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780E01" w:rsidRDefault="00780E01" w:rsidP="00780E01">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Конституционно-правовые основы государственной гражданской службы</w:t>
      </w:r>
    </w:p>
    <w:p w:rsidR="00267A7C" w:rsidRDefault="00267A7C" w:rsidP="003C1328">
      <w:pPr>
        <w:jc w:val="both"/>
        <w:rPr>
          <w:rFonts w:ascii="Verdana" w:hAnsi="Verdana"/>
          <w:color w:val="FF0000"/>
          <w:sz w:val="18"/>
          <w:szCs w:val="18"/>
        </w:rPr>
      </w:pPr>
    </w:p>
    <w:p w:rsidR="00780E01" w:rsidRDefault="00780E01" w:rsidP="003C1328">
      <w:pPr>
        <w:jc w:val="both"/>
        <w:rPr>
          <w:rFonts w:ascii="Verdana" w:hAnsi="Verdana"/>
          <w:color w:val="FF0000"/>
          <w:sz w:val="18"/>
          <w:szCs w:val="18"/>
        </w:rPr>
      </w:pPr>
    </w:p>
    <w:p w:rsidR="00780E01" w:rsidRDefault="00780E01" w:rsidP="00780E01">
      <w:pPr>
        <w:spacing w:line="270" w:lineRule="atLeast"/>
        <w:rPr>
          <w:rFonts w:ascii="Verdana" w:hAnsi="Verdana"/>
          <w:b/>
          <w:bCs/>
          <w:color w:val="000000"/>
          <w:sz w:val="18"/>
          <w:szCs w:val="18"/>
        </w:rPr>
      </w:pPr>
      <w:r>
        <w:rPr>
          <w:rFonts w:ascii="Verdana" w:hAnsi="Verdana"/>
          <w:b/>
          <w:bCs/>
          <w:color w:val="000000"/>
          <w:sz w:val="18"/>
          <w:szCs w:val="18"/>
        </w:rPr>
        <w:t>Год: </w:t>
      </w:r>
    </w:p>
    <w:p w:rsidR="00780E01" w:rsidRDefault="00780E01" w:rsidP="00780E01">
      <w:pPr>
        <w:spacing w:line="270" w:lineRule="atLeast"/>
        <w:rPr>
          <w:rFonts w:ascii="Verdana" w:hAnsi="Verdana"/>
          <w:color w:val="000000"/>
          <w:sz w:val="18"/>
          <w:szCs w:val="18"/>
        </w:rPr>
      </w:pPr>
      <w:r>
        <w:rPr>
          <w:rFonts w:ascii="Verdana" w:hAnsi="Verdana"/>
          <w:color w:val="000000"/>
          <w:sz w:val="18"/>
          <w:szCs w:val="18"/>
        </w:rPr>
        <w:t>2011</w:t>
      </w:r>
    </w:p>
    <w:p w:rsidR="00780E01" w:rsidRDefault="00780E01" w:rsidP="00780E0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780E01" w:rsidRDefault="00780E01" w:rsidP="00780E01">
      <w:pPr>
        <w:spacing w:line="270" w:lineRule="atLeast"/>
        <w:rPr>
          <w:rFonts w:ascii="Verdana" w:hAnsi="Verdana"/>
          <w:color w:val="000000"/>
          <w:sz w:val="18"/>
          <w:szCs w:val="18"/>
        </w:rPr>
      </w:pPr>
      <w:r>
        <w:rPr>
          <w:rFonts w:ascii="Verdana" w:hAnsi="Verdana"/>
          <w:color w:val="000000"/>
          <w:sz w:val="18"/>
          <w:szCs w:val="18"/>
        </w:rPr>
        <w:t>Качушкин, Сергей Валериевич</w:t>
      </w:r>
    </w:p>
    <w:p w:rsidR="00780E01" w:rsidRDefault="00780E01" w:rsidP="00780E01">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780E01" w:rsidRDefault="00780E01" w:rsidP="00780E01">
      <w:pPr>
        <w:spacing w:line="270" w:lineRule="atLeast"/>
        <w:rPr>
          <w:rFonts w:ascii="Verdana" w:hAnsi="Verdana"/>
          <w:color w:val="000000"/>
          <w:sz w:val="18"/>
          <w:szCs w:val="18"/>
        </w:rPr>
      </w:pPr>
      <w:r>
        <w:rPr>
          <w:rFonts w:ascii="Verdana" w:hAnsi="Verdana"/>
          <w:color w:val="000000"/>
          <w:sz w:val="18"/>
          <w:szCs w:val="18"/>
        </w:rPr>
        <w:t>доктор юридических наук</w:t>
      </w:r>
    </w:p>
    <w:p w:rsidR="00780E01" w:rsidRDefault="00780E01" w:rsidP="00780E0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780E01" w:rsidRDefault="00780E01" w:rsidP="00780E01">
      <w:pPr>
        <w:spacing w:line="270" w:lineRule="atLeast"/>
        <w:rPr>
          <w:rFonts w:ascii="Verdana" w:hAnsi="Verdana"/>
          <w:color w:val="000000"/>
          <w:sz w:val="18"/>
          <w:szCs w:val="18"/>
        </w:rPr>
      </w:pPr>
      <w:r>
        <w:rPr>
          <w:rFonts w:ascii="Verdana" w:hAnsi="Verdana"/>
          <w:color w:val="000000"/>
          <w:sz w:val="18"/>
          <w:szCs w:val="18"/>
        </w:rPr>
        <w:t>Москва</w:t>
      </w:r>
    </w:p>
    <w:p w:rsidR="00780E01" w:rsidRDefault="00780E01" w:rsidP="00780E01">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780E01" w:rsidRDefault="00780E01" w:rsidP="00780E01">
      <w:pPr>
        <w:spacing w:line="270" w:lineRule="atLeast"/>
        <w:rPr>
          <w:rFonts w:ascii="Verdana" w:hAnsi="Verdana"/>
          <w:color w:val="000000"/>
          <w:sz w:val="18"/>
          <w:szCs w:val="18"/>
        </w:rPr>
      </w:pPr>
      <w:r>
        <w:rPr>
          <w:rFonts w:ascii="Verdana" w:hAnsi="Verdana"/>
          <w:color w:val="000000"/>
          <w:sz w:val="18"/>
          <w:szCs w:val="18"/>
        </w:rPr>
        <w:t>12.00.02</w:t>
      </w:r>
    </w:p>
    <w:p w:rsidR="00780E01" w:rsidRDefault="00780E01" w:rsidP="00780E0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780E01" w:rsidRDefault="00780E01" w:rsidP="00780E01">
      <w:pPr>
        <w:spacing w:line="270" w:lineRule="atLeast"/>
        <w:rPr>
          <w:rFonts w:ascii="Verdana" w:hAnsi="Verdana"/>
          <w:color w:val="000000"/>
          <w:sz w:val="18"/>
          <w:szCs w:val="18"/>
        </w:rPr>
      </w:pPr>
      <w:r>
        <w:rPr>
          <w:rFonts w:ascii="Verdana" w:hAnsi="Verdana"/>
          <w:color w:val="000000"/>
          <w:sz w:val="18"/>
          <w:szCs w:val="18"/>
        </w:rPr>
        <w:t>Конституционное право; муниципальное право</w:t>
      </w:r>
    </w:p>
    <w:p w:rsidR="00780E01" w:rsidRDefault="00780E01" w:rsidP="00780E01">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780E01" w:rsidRDefault="00780E01" w:rsidP="00780E01">
      <w:pPr>
        <w:spacing w:line="270" w:lineRule="atLeast"/>
        <w:rPr>
          <w:rFonts w:ascii="Verdana" w:hAnsi="Verdana"/>
          <w:color w:val="000000"/>
          <w:sz w:val="18"/>
          <w:szCs w:val="18"/>
        </w:rPr>
      </w:pPr>
      <w:r>
        <w:rPr>
          <w:rFonts w:ascii="Verdana" w:hAnsi="Verdana"/>
          <w:color w:val="000000"/>
          <w:sz w:val="18"/>
          <w:szCs w:val="18"/>
        </w:rPr>
        <w:t>320</w:t>
      </w:r>
    </w:p>
    <w:p w:rsidR="00780E01" w:rsidRDefault="00780E01" w:rsidP="00780E01">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доктор юридических наук Качушкин, Сергей Валериевич</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Теоретические</w:t>
      </w:r>
      <w:r>
        <w:rPr>
          <w:rStyle w:val="WW8Num3z0"/>
          <w:rFonts w:ascii="Verdana" w:hAnsi="Verdana"/>
          <w:color w:val="000000"/>
          <w:sz w:val="18"/>
          <w:szCs w:val="18"/>
        </w:rPr>
        <w:t> </w:t>
      </w:r>
      <w:r>
        <w:rPr>
          <w:rStyle w:val="WW8Num4z0"/>
          <w:rFonts w:ascii="Verdana" w:hAnsi="Verdana"/>
          <w:color w:val="4682B4"/>
          <w:sz w:val="18"/>
          <w:szCs w:val="18"/>
        </w:rPr>
        <w:t>основы</w:t>
      </w:r>
      <w:r>
        <w:rPr>
          <w:rStyle w:val="WW8Num3z0"/>
          <w:rFonts w:ascii="Verdana" w:hAnsi="Verdana"/>
          <w:color w:val="000000"/>
          <w:sz w:val="18"/>
          <w:szCs w:val="18"/>
        </w:rPr>
        <w:t> </w:t>
      </w:r>
      <w:r>
        <w:rPr>
          <w:rFonts w:ascii="Verdana" w:hAnsi="Verdana"/>
          <w:color w:val="000000"/>
          <w:sz w:val="18"/>
          <w:szCs w:val="18"/>
        </w:rPr>
        <w:t>исследования института государственной гражданской</w:t>
      </w:r>
      <w:r>
        <w:rPr>
          <w:rStyle w:val="WW8Num3z0"/>
          <w:rFonts w:ascii="Verdana" w:hAnsi="Verdana"/>
          <w:color w:val="000000"/>
          <w:sz w:val="18"/>
          <w:szCs w:val="18"/>
        </w:rPr>
        <w:t> </w:t>
      </w:r>
      <w:r>
        <w:rPr>
          <w:rStyle w:val="WW8Num4z0"/>
          <w:rFonts w:ascii="Verdana" w:hAnsi="Verdana"/>
          <w:color w:val="4682B4"/>
          <w:sz w:val="18"/>
          <w:szCs w:val="18"/>
        </w:rPr>
        <w:t>службы</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Модели</w:t>
      </w:r>
      <w:r>
        <w:rPr>
          <w:rStyle w:val="WW8Num3z0"/>
          <w:rFonts w:ascii="Verdana" w:hAnsi="Verdana"/>
          <w:color w:val="000000"/>
          <w:sz w:val="18"/>
          <w:szCs w:val="18"/>
        </w:rPr>
        <w:t> </w:t>
      </w:r>
      <w:r>
        <w:rPr>
          <w:rStyle w:val="WW8Num4z0"/>
          <w:rFonts w:ascii="Verdana" w:hAnsi="Verdana"/>
          <w:color w:val="4682B4"/>
          <w:sz w:val="18"/>
          <w:szCs w:val="18"/>
        </w:rPr>
        <w:t>государственной</w:t>
      </w:r>
      <w:r>
        <w:rPr>
          <w:rStyle w:val="WW8Num3z0"/>
          <w:rFonts w:ascii="Verdana" w:hAnsi="Verdana"/>
          <w:color w:val="000000"/>
          <w:sz w:val="18"/>
          <w:szCs w:val="18"/>
        </w:rPr>
        <w:t> </w:t>
      </w:r>
      <w:r>
        <w:rPr>
          <w:rFonts w:ascii="Verdana" w:hAnsi="Verdana"/>
          <w:color w:val="000000"/>
          <w:sz w:val="18"/>
          <w:szCs w:val="18"/>
        </w:rPr>
        <w:t>гражданской службы и их основные нормативные характеристики</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Соотношение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Fonts w:ascii="Verdana" w:hAnsi="Verdana"/>
          <w:color w:val="000000"/>
          <w:sz w:val="18"/>
          <w:szCs w:val="18"/>
        </w:rPr>
        <w:t>, административного и трудового права в системе регулирования отношений государственной службы</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Принципы государственной</w:t>
      </w:r>
      <w:r>
        <w:rPr>
          <w:rStyle w:val="WW8Num3z0"/>
          <w:rFonts w:ascii="Verdana" w:hAnsi="Verdana"/>
          <w:color w:val="000000"/>
          <w:sz w:val="18"/>
          <w:szCs w:val="18"/>
        </w:rPr>
        <w:t> </w:t>
      </w:r>
      <w:r>
        <w:rPr>
          <w:rStyle w:val="WW8Num4z0"/>
          <w:rFonts w:ascii="Verdana" w:hAnsi="Verdana"/>
          <w:color w:val="4682B4"/>
          <w:sz w:val="18"/>
          <w:szCs w:val="18"/>
        </w:rPr>
        <w:t>гражданской</w:t>
      </w:r>
      <w:r>
        <w:rPr>
          <w:rStyle w:val="WW8Num3z0"/>
          <w:rFonts w:ascii="Verdana" w:hAnsi="Verdana"/>
          <w:color w:val="000000"/>
          <w:sz w:val="18"/>
          <w:szCs w:val="18"/>
        </w:rPr>
        <w:t> </w:t>
      </w:r>
      <w:r>
        <w:rPr>
          <w:rFonts w:ascii="Verdana" w:hAnsi="Verdana"/>
          <w:color w:val="000000"/>
          <w:sz w:val="18"/>
          <w:szCs w:val="18"/>
        </w:rPr>
        <w:t>службы</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Государственная гражданская служба в системе государственной службы в Российской Федерации</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Этапы становления и реформирования государственной службы в Российской Федерации</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Концепции реформирования государственной службы и государственной гражданской службы в Российской Федерации</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Соотношение государственной гражданской службы и иных видов государственной службы</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Основные проблемы нормативного правового обеспечения реформы государственной гражданской службы 156 3.1. Соотношение</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Российской Федерации и субъектов Российской Федерации в сфере нормативного правового регулирования государственной гражданской службы</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Проблемы реализации полномочий субъектов Российской Федерации в сфере нормативного правового регулирования государственной гражданской службы</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Нормативное правовое регулирование разграничения статуса государственных политических должностей Российской Федерации и должностей государственной гражданской службы</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Соотношение элементов ответственности государственных должностей в Российской Федерации и должностей государственной гражданской службы</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Проблемы нормативного правового регулирования института конфликта интересов и вопросов предотвращения</w:t>
      </w:r>
      <w:r>
        <w:rPr>
          <w:rStyle w:val="WW8Num3z0"/>
          <w:rFonts w:ascii="Verdana" w:hAnsi="Verdana"/>
          <w:color w:val="000000"/>
          <w:sz w:val="18"/>
          <w:szCs w:val="18"/>
        </w:rPr>
        <w:t> </w:t>
      </w:r>
      <w:r>
        <w:rPr>
          <w:rStyle w:val="WW8Num4z0"/>
          <w:rFonts w:ascii="Verdana" w:hAnsi="Verdana"/>
          <w:color w:val="4682B4"/>
          <w:sz w:val="18"/>
          <w:szCs w:val="18"/>
        </w:rPr>
        <w:t>коррупции</w:t>
      </w:r>
      <w:r>
        <w:rPr>
          <w:rStyle w:val="WW8Num3z0"/>
          <w:rFonts w:ascii="Verdana" w:hAnsi="Verdana"/>
          <w:color w:val="000000"/>
          <w:sz w:val="18"/>
          <w:szCs w:val="18"/>
        </w:rPr>
        <w:t> </w:t>
      </w:r>
      <w:r>
        <w:rPr>
          <w:rFonts w:ascii="Verdana" w:hAnsi="Verdana"/>
          <w:color w:val="000000"/>
          <w:sz w:val="18"/>
          <w:szCs w:val="18"/>
        </w:rPr>
        <w:t>на государственной гражданской службе</w:t>
      </w:r>
    </w:p>
    <w:p w:rsidR="00780E01" w:rsidRDefault="00780E01" w:rsidP="00780E01">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"Конституционно-правовые основы государственной гражданской службы"</w:t>
      </w:r>
    </w:p>
    <w:p w:rsidR="00780E01" w:rsidRDefault="00780E01" w:rsidP="00780E0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Государственная служба - важнейший конституционно-правовой институт, непосредственно связанный с эффективной реализацией компетенции органов государственной власти. Институт государственной службы можно считать основным инструментом проведения государственной политики в ключевых сферах общественных отношений: экономике, социальной сфере, международных отношениях, культуре, образовании. Эффективность реализации политических </w:t>
      </w:r>
      <w:r>
        <w:rPr>
          <w:rFonts w:ascii="Verdana" w:hAnsi="Verdana"/>
          <w:color w:val="000000"/>
          <w:sz w:val="18"/>
          <w:szCs w:val="18"/>
        </w:rPr>
        <w:lastRenderedPageBreak/>
        <w:t>целей и установок государственной политики зависит, по крайней мере, от двух факторов: адекватности политики государства складывающимся общественным отношениям и</w:t>
      </w:r>
      <w:r>
        <w:rPr>
          <w:rStyle w:val="WW8Num3z0"/>
          <w:rFonts w:ascii="Verdana" w:hAnsi="Verdana"/>
          <w:color w:val="000000"/>
          <w:sz w:val="18"/>
          <w:szCs w:val="18"/>
        </w:rPr>
        <w:t> </w:t>
      </w:r>
      <w:r>
        <w:rPr>
          <w:rStyle w:val="WW8Num4z0"/>
          <w:rFonts w:ascii="Verdana" w:hAnsi="Verdana"/>
          <w:color w:val="4682B4"/>
          <w:sz w:val="18"/>
          <w:szCs w:val="18"/>
        </w:rPr>
        <w:t>надлежащего</w:t>
      </w:r>
      <w:r>
        <w:rPr>
          <w:rFonts w:ascii="Verdana" w:hAnsi="Verdana"/>
          <w:color w:val="000000"/>
          <w:sz w:val="18"/>
          <w:szCs w:val="18"/>
        </w:rPr>
        <w:t>, не только "исправного", но и современного качественного состояния механизма реализации этой политики - института государственной службы.</w:t>
      </w:r>
    </w:p>
    <w:p w:rsidR="00780E01" w:rsidRDefault="00780E01" w:rsidP="00780E0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Революционные изменения в государственном устройстве России, произошедшие за последние 15-20 лет не могли не затронуть корневые основы устройства государственного аппарата. Распад Советского Союза, кризисные явления в экономике, социальной и духовной сферах, как в капле воды, отразились на состоянии государственного аппарата. Практически все без исключения политики, ученые, практики, да и сами государственные служащие констатировали и продолжают констатировать неудовлетворительное состояние государственной службы в Российской Федерации, угрожающее стабильности государства падение престижа государственного служащего.</w:t>
      </w:r>
    </w:p>
    <w:p w:rsidR="00780E01" w:rsidRDefault="00780E01" w:rsidP="00780E0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Одной из главных причин такого положения, наряду с другими, является высокая степень</w:t>
      </w:r>
      <w:r>
        <w:rPr>
          <w:rStyle w:val="WW8Num3z0"/>
          <w:rFonts w:ascii="Verdana" w:hAnsi="Verdana"/>
          <w:color w:val="000000"/>
          <w:sz w:val="18"/>
          <w:szCs w:val="18"/>
        </w:rPr>
        <w:t> </w:t>
      </w:r>
      <w:r>
        <w:rPr>
          <w:rStyle w:val="WW8Num4z0"/>
          <w:rFonts w:ascii="Verdana" w:hAnsi="Verdana"/>
          <w:color w:val="4682B4"/>
          <w:sz w:val="18"/>
          <w:szCs w:val="18"/>
        </w:rPr>
        <w:t>коррупционных</w:t>
      </w:r>
      <w:r>
        <w:rPr>
          <w:rStyle w:val="WW8Num3z0"/>
          <w:rFonts w:ascii="Verdana" w:hAnsi="Verdana"/>
          <w:color w:val="000000"/>
          <w:sz w:val="18"/>
          <w:szCs w:val="18"/>
        </w:rPr>
        <w:t> </w:t>
      </w:r>
      <w:r>
        <w:rPr>
          <w:rFonts w:ascii="Verdana" w:hAnsi="Verdana"/>
          <w:color w:val="000000"/>
          <w:sz w:val="18"/>
          <w:szCs w:val="18"/>
        </w:rPr>
        <w:t>проявлений в системе государственной службы. Не случайно первыми мерами Д.А. Медведева на посту</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стали утверждение</w:t>
      </w:r>
    </w:p>
    <w:p w:rsidR="00780E01" w:rsidRDefault="00780E01" w:rsidP="00780E0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Национального плана</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коррупции1, внесение Президентом Российской Федерации, а затем принятие Государственной Думой и одобрение Советом Федерации в 2008 года пакета «</w:t>
      </w:r>
      <w:r>
        <w:rPr>
          <w:rStyle w:val="WW8Num4z0"/>
          <w:rFonts w:ascii="Verdana" w:hAnsi="Verdana"/>
          <w:color w:val="4682B4"/>
          <w:sz w:val="18"/>
          <w:szCs w:val="18"/>
        </w:rPr>
        <w:t>антикоррупционных</w:t>
      </w:r>
      <w:r>
        <w:rPr>
          <w:rFonts w:ascii="Verdana" w:hAnsi="Verdana"/>
          <w:color w:val="000000"/>
          <w:sz w:val="18"/>
          <w:szCs w:val="18"/>
        </w:rPr>
        <w:t>» законопроектов . Позднее была утверждена Национальная стратегия противодействия</w:t>
      </w:r>
      <w:r>
        <w:rPr>
          <w:rStyle w:val="WW8Num3z0"/>
          <w:rFonts w:ascii="Verdana" w:hAnsi="Verdana"/>
          <w:color w:val="000000"/>
          <w:sz w:val="18"/>
          <w:szCs w:val="18"/>
        </w:rPr>
        <w:t> </w:t>
      </w:r>
      <w:r>
        <w:rPr>
          <w:rStyle w:val="WW8Num4z0"/>
          <w:rFonts w:ascii="Verdana" w:hAnsi="Verdana"/>
          <w:color w:val="4682B4"/>
          <w:sz w:val="18"/>
          <w:szCs w:val="18"/>
        </w:rPr>
        <w:t>коррупции</w:t>
      </w:r>
      <w:r>
        <w:rPr>
          <w:rFonts w:ascii="Verdana" w:hAnsi="Verdana"/>
          <w:color w:val="000000"/>
          <w:sz w:val="18"/>
          <w:szCs w:val="18"/>
        </w:rPr>
        <w:t>3. Анализ стратегии и плана, утвержденных</w:t>
      </w:r>
      <w:r>
        <w:rPr>
          <w:rStyle w:val="WW8Num4z0"/>
          <w:rFonts w:ascii="Verdana" w:hAnsi="Verdana"/>
          <w:color w:val="4682B4"/>
          <w:sz w:val="18"/>
          <w:szCs w:val="18"/>
        </w:rPr>
        <w:t>Президентом</w:t>
      </w:r>
      <w:r>
        <w:rPr>
          <w:rStyle w:val="WW8Num3z0"/>
          <w:rFonts w:ascii="Verdana" w:hAnsi="Verdana"/>
          <w:color w:val="000000"/>
          <w:sz w:val="18"/>
          <w:szCs w:val="18"/>
        </w:rPr>
        <w:t> </w:t>
      </w:r>
      <w:r>
        <w:rPr>
          <w:rFonts w:ascii="Verdana" w:hAnsi="Verdana"/>
          <w:color w:val="000000"/>
          <w:sz w:val="18"/>
          <w:szCs w:val="18"/>
        </w:rPr>
        <w:t>Российской Федерации, показывает, что в них содержится комплекс мер непосредственно связанных с дальнейшим реформированием государственной гражданской службы.</w:t>
      </w:r>
    </w:p>
    <w:p w:rsidR="00780E01" w:rsidRDefault="00780E01" w:rsidP="00780E0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Практически во всех предыдущих Посланиях Президента Российской Федерации Федеральному Собранию Российской Федерации констатируется неудовлетворительное состояние, а иногда и кризисное состояние государственной службы.</w:t>
      </w:r>
    </w:p>
    <w:p w:rsidR="00780E01" w:rsidRDefault="00780E01" w:rsidP="00780E0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Достаточно обратиться к некоторым из них. В Послании Президента Российской Федерации В.В. Путина Федеральному Собранию Российской Федерации на 2002 год государственный аппарат оценивается как громоздкий, неповоротливый и неэффективный, который блокирует огромные возможности страны.</w:t>
      </w:r>
      <w:r>
        <w:rPr>
          <w:rStyle w:val="WW8Num3z0"/>
          <w:rFonts w:ascii="Verdana" w:hAnsi="Verdana"/>
          <w:color w:val="000000"/>
          <w:sz w:val="18"/>
          <w:szCs w:val="18"/>
        </w:rPr>
        <w:t> </w:t>
      </w: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России выделяет главную проблему - функции государственного аппарата не приспособлены для</w:t>
      </w:r>
    </w:p>
    <w:p w:rsidR="00780E01" w:rsidRDefault="00780E01" w:rsidP="00780E0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Национальный план противодействия коррупции. Утвержден Президентом Российской Федерации Д.Медведевым 31 июля 2008 года (Пр-1568).</w:t>
      </w:r>
    </w:p>
    <w:p w:rsidR="00780E01" w:rsidRDefault="00780E01" w:rsidP="00780E0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Федеральный закон от 25 декабря 2008 года № 273-ФЭ «О</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коррупции», Федеральный закон от 25 декабря 2008 года № 274-ФЗ «О внесении изменений в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в связи с принятием Федерального закона «</w:t>
      </w:r>
      <w:r>
        <w:rPr>
          <w:rStyle w:val="WW8Num4z0"/>
          <w:rFonts w:ascii="Verdana" w:hAnsi="Verdana"/>
          <w:color w:val="4682B4"/>
          <w:sz w:val="18"/>
          <w:szCs w:val="18"/>
        </w:rPr>
        <w:t>О противодействии коррупции</w:t>
      </w:r>
      <w:r>
        <w:rPr>
          <w:rFonts w:ascii="Verdana" w:hAnsi="Verdana"/>
          <w:color w:val="000000"/>
          <w:sz w:val="18"/>
          <w:szCs w:val="18"/>
        </w:rPr>
        <w:t>», Федеральный закон от 25 декабря 2008 года № 280-ФЗ «О внесении изменений в отдельные законодательные акты в связи с</w:t>
      </w:r>
      <w:r>
        <w:rPr>
          <w:rStyle w:val="WW8Num3z0"/>
          <w:rFonts w:ascii="Verdana" w:hAnsi="Verdana"/>
          <w:color w:val="000000"/>
          <w:sz w:val="18"/>
          <w:szCs w:val="18"/>
        </w:rPr>
        <w:t> </w:t>
      </w:r>
      <w:r>
        <w:rPr>
          <w:rStyle w:val="WW8Num4z0"/>
          <w:rFonts w:ascii="Verdana" w:hAnsi="Verdana"/>
          <w:color w:val="4682B4"/>
          <w:sz w:val="18"/>
          <w:szCs w:val="18"/>
        </w:rPr>
        <w:t>ратификацией</w:t>
      </w:r>
      <w:r>
        <w:rPr>
          <w:rStyle w:val="WW8Num3z0"/>
          <w:rFonts w:ascii="Verdana" w:hAnsi="Verdana"/>
          <w:color w:val="000000"/>
          <w:sz w:val="18"/>
          <w:szCs w:val="18"/>
        </w:rPr>
        <w:t> </w:t>
      </w:r>
      <w:r>
        <w:rPr>
          <w:rFonts w:ascii="Verdana" w:hAnsi="Verdana"/>
          <w:color w:val="000000"/>
          <w:sz w:val="18"/>
          <w:szCs w:val="18"/>
        </w:rPr>
        <w:t>Конвенции Организации Объединенных наций против коррупции от 31 октября 2003 года и</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об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коррупцию</w:t>
      </w:r>
      <w:r>
        <w:rPr>
          <w:rStyle w:val="WW8Num3z0"/>
          <w:rFonts w:ascii="Verdana" w:hAnsi="Verdana"/>
          <w:color w:val="000000"/>
          <w:sz w:val="18"/>
          <w:szCs w:val="18"/>
        </w:rPr>
        <w:t> </w:t>
      </w:r>
      <w:r>
        <w:rPr>
          <w:rFonts w:ascii="Verdana" w:hAnsi="Verdana"/>
          <w:color w:val="000000"/>
          <w:sz w:val="18"/>
          <w:szCs w:val="18"/>
        </w:rPr>
        <w:t>от 27 января 1999 года и принятием Федерального закона «</w:t>
      </w:r>
      <w:r>
        <w:rPr>
          <w:rStyle w:val="WW8Num4z0"/>
          <w:rFonts w:ascii="Verdana" w:hAnsi="Verdana"/>
          <w:color w:val="4682B4"/>
          <w:sz w:val="18"/>
          <w:szCs w:val="18"/>
        </w:rPr>
        <w:t>О противодействии коррупции</w:t>
      </w:r>
      <w:r>
        <w:rPr>
          <w:rFonts w:ascii="Verdana" w:hAnsi="Verdana"/>
          <w:color w:val="000000"/>
          <w:sz w:val="18"/>
          <w:szCs w:val="18"/>
        </w:rPr>
        <w:t>».</w:t>
      </w:r>
    </w:p>
    <w:p w:rsidR="00780E01" w:rsidRDefault="00780E01" w:rsidP="00780E0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13 апреля 2010 года № 460 «О Национальной стратегии противодействия коррупции и национальном плане противодействия коррупции на 2010-2011 годы». решения стратегических задач. Следует отметить, что поиск способов ее разрешения находится во вне собственно самого института государственной службы и государственного аппарата. Для решения этой проблемы было предложено провести широкомасштабную реформу в системе</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которая была названа в Послании Президента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реформой. Одна из основных целей модернизации исполнительной власти заключалась в проведении всеобъемлющего анализа реализуемых государственных функций и сохранении из них только необходимых, приспособленных к складывающейся рыночной структуре экономики.</w:t>
      </w:r>
    </w:p>
    <w:p w:rsidR="00780E01" w:rsidRDefault="00780E01" w:rsidP="00780E0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Прямая</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государства - создать условия для развития экономических</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задавать стратегические ориентиры, предоставлять населению качественные</w:t>
      </w:r>
      <w:r>
        <w:rPr>
          <w:rStyle w:val="WW8Num3z0"/>
          <w:rFonts w:ascii="Verdana" w:hAnsi="Verdana"/>
          <w:color w:val="000000"/>
          <w:sz w:val="18"/>
          <w:szCs w:val="18"/>
        </w:rPr>
        <w:t> </w:t>
      </w:r>
      <w:r>
        <w:rPr>
          <w:rStyle w:val="WW8Num4z0"/>
          <w:rFonts w:ascii="Verdana" w:hAnsi="Verdana"/>
          <w:color w:val="4682B4"/>
          <w:sz w:val="18"/>
          <w:szCs w:val="18"/>
        </w:rPr>
        <w:t>публичные</w:t>
      </w:r>
      <w:r>
        <w:rPr>
          <w:rStyle w:val="WW8Num3z0"/>
          <w:rFonts w:ascii="Verdana" w:hAnsi="Verdana"/>
          <w:color w:val="000000"/>
          <w:sz w:val="18"/>
          <w:szCs w:val="18"/>
        </w:rPr>
        <w:t> </w:t>
      </w:r>
      <w:r>
        <w:rPr>
          <w:rFonts w:ascii="Verdana" w:hAnsi="Verdana"/>
          <w:color w:val="000000"/>
          <w:sz w:val="18"/>
          <w:szCs w:val="18"/>
        </w:rPr>
        <w:t xml:space="preserve">услуги и эффективно управлять государственной собственностью". Сообразно этим целям и задачам должна быть сформирована и структура исполнительной власти, а "госаппарат -должен стать работающим </w:t>
      </w:r>
      <w:r>
        <w:rPr>
          <w:rFonts w:ascii="Verdana" w:hAnsi="Verdana"/>
          <w:color w:val="000000"/>
          <w:sz w:val="18"/>
          <w:szCs w:val="18"/>
        </w:rPr>
        <w:lastRenderedPageBreak/>
        <w:t>инструментом реализации экономической политики". Реформу государственной службы предполагалось проводить "в тесной увязке с обновленными принципами работы и построения исполнительной власти". Впервые в Послании Президента России была сформулирована одна из "новых" задач государства - предоставление качественных</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услуг населению. Необходимо отметить, что в должной мере эта задача до сих пор</w:t>
      </w:r>
      <w:r>
        <w:rPr>
          <w:rStyle w:val="WW8Num3z0"/>
          <w:rFonts w:ascii="Verdana" w:hAnsi="Verdana"/>
          <w:color w:val="000000"/>
          <w:sz w:val="18"/>
          <w:szCs w:val="18"/>
        </w:rPr>
        <w:t> </w:t>
      </w:r>
      <w:r>
        <w:rPr>
          <w:rStyle w:val="WW8Num4z0"/>
          <w:rFonts w:ascii="Verdana" w:hAnsi="Verdana"/>
          <w:color w:val="4682B4"/>
          <w:sz w:val="18"/>
          <w:szCs w:val="18"/>
        </w:rPr>
        <w:t>надлежащим</w:t>
      </w:r>
      <w:r>
        <w:rPr>
          <w:rStyle w:val="WW8Num3z0"/>
          <w:rFonts w:ascii="Verdana" w:hAnsi="Verdana"/>
          <w:color w:val="000000"/>
          <w:sz w:val="18"/>
          <w:szCs w:val="18"/>
        </w:rPr>
        <w:t> </w:t>
      </w:r>
      <w:r>
        <w:rPr>
          <w:rFonts w:ascii="Verdana" w:hAnsi="Verdana"/>
          <w:color w:val="000000"/>
          <w:sz w:val="18"/>
          <w:szCs w:val="18"/>
        </w:rPr>
        <w:t>образом не трансформировалась в конкретные действия в работе государственного аппарата. Президентом Российской Федерации перед исполнительной властью была также поставлена следующая задача - обеспечить открытость информации о принципах и технологии проведения административной реформы и реформы государственного аппарата.</w:t>
      </w:r>
    </w:p>
    <w:p w:rsidR="00780E01" w:rsidRDefault="00780E01" w:rsidP="00780E0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Распоряжением Президента Российской Федерации 15 августа 2001 года была утверждена Концепция реформирования системы государственной службы в Российской Федерации. На основе этой концепции в 2002 году</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была утверждена федеральная программа "Реформирование государственной службы Российской Федерации (2003 - 2005 годы)"4. В программе значительное место отводилось реформированию правовых основ государственной службы в Российской Федерации и подготовке на основе новых концептуальных подходов пакета</w:t>
      </w:r>
      <w:r>
        <w:rPr>
          <w:rStyle w:val="WW8Num3z0"/>
          <w:rFonts w:ascii="Verdana" w:hAnsi="Verdana"/>
          <w:color w:val="000000"/>
          <w:sz w:val="18"/>
          <w:szCs w:val="18"/>
        </w:rPr>
        <w:t> </w:t>
      </w:r>
      <w:r>
        <w:rPr>
          <w:rStyle w:val="WW8Num4z0"/>
          <w:rFonts w:ascii="Verdana" w:hAnsi="Verdana"/>
          <w:color w:val="4682B4"/>
          <w:sz w:val="18"/>
          <w:szCs w:val="18"/>
        </w:rPr>
        <w:t>законопроектов</w:t>
      </w:r>
      <w:r>
        <w:rPr>
          <w:rStyle w:val="WW8Num3z0"/>
          <w:rFonts w:ascii="Verdana" w:hAnsi="Verdana"/>
          <w:color w:val="000000"/>
          <w:sz w:val="18"/>
          <w:szCs w:val="18"/>
        </w:rPr>
        <w:t> </w:t>
      </w:r>
      <w:r>
        <w:rPr>
          <w:rFonts w:ascii="Verdana" w:hAnsi="Verdana"/>
          <w:color w:val="000000"/>
          <w:sz w:val="18"/>
          <w:szCs w:val="18"/>
        </w:rPr>
        <w:t>о государственной службе. Некоторые положения Концепции реформирования системы государственной службы в Российской Федерации (формирование системы управления государственной службой и др.) не были реализованы в законодательстве и практической деятельности органов государственной власти 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Комплексный характер проблем, выявленных в ходе реформирования государственной службы, обусловил утверждение Президентом Российской Федерации в начале 2009 года новой федеральной программы «Реформирование и развитие системы государственной службы Российской Федерации (2009-2013 годы).</w:t>
      </w:r>
    </w:p>
    <w:p w:rsidR="00780E01" w:rsidRDefault="00780E01" w:rsidP="00780E0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2003 году вступил в действие Федеральный закон "О системе государственной службы Российской Федерации", которым было положено начало новому этапу</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реформирования института государственной службы. В то же время в послании Президента Российской Федерации 2003 года была вновь отмечена неэффективность государственного аппарата и необходимость радикального сокращения функций государственного аппарата, поскольку именно такое сокращение способно создать условия для возникновения полноценного гражданского общества.</w:t>
      </w:r>
    </w:p>
    <w:p w:rsidR="00780E01" w:rsidRDefault="00780E01" w:rsidP="00780E0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развитие Федерального закона "О системе государственной службы Российской Федерации" в 2004 году был принят Федеральный закон "О</w:t>
      </w:r>
    </w:p>
    <w:p w:rsidR="00780E01" w:rsidRDefault="00780E01" w:rsidP="00780E0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Срок реализации федеральной программы был продлен на 2006-2007 годы Указом Президента Российской Федерации от 12 декабря 2005 года № 1437. государственной гражданской службе Российской Федерации". В этом федеральном законе наряду с Федеральным законом от 27 мая 2003 года № 58-ФЗ "О системе государственной службы Российской Федерации" произошло существенное изменение подходов к обеспечению правового регулирования института государственной службы на двух уровнях государственной власти - федеральном и субъектов Российской Федерации. Изменения коснулись не только принципов организации государственной службы и государственной гражданской службы, но и разграничения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по нормативному правовому регулированию вопросов организации и деятельности института государственной службы между федеральным уровнем и субъектами Российской Федерации.</w:t>
      </w:r>
    </w:p>
    <w:p w:rsidR="00780E01" w:rsidRDefault="00780E01" w:rsidP="00780E0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то же время вновь в Послании Президента Российской Федерации Федеральному Собранию в 2004 году отмечена необходимость сокращения избыточных функций государства, а в 2005 году было подвергнуто резкой критике состояние государственной службы. Состояние государственной бюрократии не позволяет решать эффективно государственные задачи, направленные на перспективу, поскольку "чиновничество еще в значительной степени представляет собой замкнутую и подчас просто надменную касту, понимающую государственную службу как разновидность бизнеса". И потому первоочередной задачей по-прежнему остается повышение эффективности государственного управления, строгое соблюдение чиновниками</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 предоставление качественных публичных услуг населению, предотвращение коррупции во всех эшелонах аппаратов</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w:t>
      </w:r>
    </w:p>
    <w:p w:rsidR="00780E01" w:rsidRDefault="00780E01" w:rsidP="00780E0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Реформа государственной гражданской службы продолжается на новой правовой основе, заложенной двумя основополагающими федеральными законами, вот уже почти десять лет, однако, о существенном практическом продвижении реформы государственной гражданской службы говорить пока еще рано5. Хотя некоторые ученые и практики отмечают такие достоинства федерального законодательства как системность, кодифицированность, наличие норм прямого действия, тем не менее, сам факт многочисленных</w:t>
      </w:r>
      <w:r>
        <w:rPr>
          <w:rStyle w:val="WW8Num3z0"/>
          <w:rFonts w:ascii="Verdana" w:hAnsi="Verdana"/>
          <w:color w:val="000000"/>
          <w:sz w:val="18"/>
          <w:szCs w:val="18"/>
        </w:rPr>
        <w:t> </w:t>
      </w:r>
      <w:r>
        <w:rPr>
          <w:rStyle w:val="WW8Num4z0"/>
          <w:rFonts w:ascii="Verdana" w:hAnsi="Verdana"/>
          <w:color w:val="4682B4"/>
          <w:sz w:val="18"/>
          <w:szCs w:val="18"/>
        </w:rPr>
        <w:t>отсылочных</w:t>
      </w:r>
      <w:r>
        <w:rPr>
          <w:rStyle w:val="WW8Num3z0"/>
          <w:rFonts w:ascii="Verdana" w:hAnsi="Verdana"/>
          <w:color w:val="000000"/>
          <w:sz w:val="18"/>
          <w:szCs w:val="18"/>
        </w:rPr>
        <w:t> </w:t>
      </w:r>
      <w:r>
        <w:rPr>
          <w:rFonts w:ascii="Verdana" w:hAnsi="Verdana"/>
          <w:color w:val="000000"/>
          <w:sz w:val="18"/>
          <w:szCs w:val="18"/>
        </w:rPr>
        <w:t>норм к подзаконным актам в этих законах, а также их длительное отсутствие говорит от существенных недостатках в концепции проведения реформы государственной службы. Ряд ученых</w:t>
      </w:r>
      <w:r>
        <w:rPr>
          <w:rStyle w:val="WW8Num4z0"/>
          <w:rFonts w:ascii="Verdana" w:hAnsi="Verdana"/>
          <w:color w:val="4682B4"/>
          <w:sz w:val="18"/>
          <w:szCs w:val="18"/>
        </w:rPr>
        <w:t>административистов</w:t>
      </w:r>
      <w:r>
        <w:rPr>
          <w:rStyle w:val="WW8Num3z0"/>
          <w:rFonts w:ascii="Verdana" w:hAnsi="Verdana"/>
          <w:color w:val="000000"/>
          <w:sz w:val="18"/>
          <w:szCs w:val="18"/>
        </w:rPr>
        <w:t> </w:t>
      </w:r>
      <w:r>
        <w:rPr>
          <w:rFonts w:ascii="Verdana" w:hAnsi="Verdana"/>
          <w:color w:val="000000"/>
          <w:sz w:val="18"/>
          <w:szCs w:val="18"/>
        </w:rPr>
        <w:t>(Старилов Ю.Н. и др.), поддерживая некоторые концептуальные подходы к нормативному правовому регулированию института государственной службы, обращают внимание на спорность многих подходов к общей концепции проведения реформы государственной службы.</w:t>
      </w:r>
    </w:p>
    <w:p w:rsidR="00780E01" w:rsidRDefault="00780E01" w:rsidP="00780E0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 сих пор, не смотря на изменение практических подходов в</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регулировании государственной гражданской службы, теоретически не разрешенной остается проблема отнесения различных аспектов нормативного правового регулирования института государственной гражданской службы к сфере государственного,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и трудового права. Неразрешенность данной теоретической проблемы порождает многочисленные противоречия и</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как в федеральном законодательстве, так и законодательстве субъектов Российской Федерации. Значительных усилий ученых и специалистов, нетрадиционных подходов потребуют предложения ряда ученых (Ю.Н.</w:t>
      </w:r>
      <w:r>
        <w:rPr>
          <w:rStyle w:val="WW8Num3z0"/>
          <w:rFonts w:ascii="Verdana" w:hAnsi="Verdana"/>
          <w:color w:val="000000"/>
          <w:sz w:val="18"/>
          <w:szCs w:val="18"/>
        </w:rPr>
        <w:t> </w:t>
      </w:r>
      <w:r>
        <w:rPr>
          <w:rStyle w:val="WW8Num4z0"/>
          <w:rFonts w:ascii="Verdana" w:hAnsi="Verdana"/>
          <w:color w:val="4682B4"/>
          <w:sz w:val="18"/>
          <w:szCs w:val="18"/>
        </w:rPr>
        <w:t>Старилов</w:t>
      </w:r>
      <w:r>
        <w:rPr>
          <w:rFonts w:ascii="Verdana" w:hAnsi="Verdana"/>
          <w:color w:val="000000"/>
          <w:sz w:val="18"/>
          <w:szCs w:val="18"/>
        </w:rPr>
        <w:t>, В.М. Манохин, Б.Н. Габричидзе и др.) о выделении государственной службы из системы административного права в отдельную отрасль</w:t>
      </w:r>
      <w:r>
        <w:rPr>
          <w:rStyle w:val="WW8Num3z0"/>
          <w:rFonts w:ascii="Verdana" w:hAnsi="Verdana"/>
          <w:color w:val="000000"/>
          <w:sz w:val="18"/>
          <w:szCs w:val="18"/>
        </w:rPr>
        <w:t> </w:t>
      </w:r>
      <w:r>
        <w:rPr>
          <w:rStyle w:val="WW8Num4z0"/>
          <w:rFonts w:ascii="Verdana" w:hAnsi="Verdana"/>
          <w:color w:val="4682B4"/>
          <w:sz w:val="18"/>
          <w:szCs w:val="18"/>
        </w:rPr>
        <w:t>служебного</w:t>
      </w:r>
      <w:r>
        <w:rPr>
          <w:rStyle w:val="WW8Num3z0"/>
          <w:rFonts w:ascii="Verdana" w:hAnsi="Verdana"/>
          <w:color w:val="000000"/>
          <w:sz w:val="18"/>
          <w:szCs w:val="18"/>
        </w:rPr>
        <w:t> </w:t>
      </w:r>
      <w:r>
        <w:rPr>
          <w:rFonts w:ascii="Verdana" w:hAnsi="Verdana"/>
          <w:color w:val="000000"/>
          <w:sz w:val="18"/>
          <w:szCs w:val="18"/>
        </w:rPr>
        <w:t>права. Последние исследования обосновывают как необходимость выделения государственной службы в новую отрасль, так и предлагают модели её развития в рамках</w:t>
      </w:r>
    </w:p>
    <w:p w:rsidR="00780E01" w:rsidRDefault="00780E01" w:rsidP="00780E0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Ноздрачев</w:t>
      </w:r>
      <w:r>
        <w:rPr>
          <w:rFonts w:ascii="Verdana" w:hAnsi="Verdana"/>
          <w:color w:val="000000"/>
          <w:sz w:val="18"/>
          <w:szCs w:val="18"/>
        </w:rPr>
        <w:t>, А.Ф., Чернобель, Г.Т., Чеснокова, М.Д., Мониторинг реализации Федерального закона от 27 июля 2004 года «</w:t>
      </w:r>
      <w:r>
        <w:rPr>
          <w:rStyle w:val="WW8Num4z0"/>
          <w:rFonts w:ascii="Verdana" w:hAnsi="Verdana"/>
          <w:color w:val="4682B4"/>
          <w:sz w:val="18"/>
          <w:szCs w:val="18"/>
        </w:rPr>
        <w:t>О государственной гражданской службе Российской Федерации</w:t>
      </w:r>
      <w:r>
        <w:rPr>
          <w:rFonts w:ascii="Verdana" w:hAnsi="Verdana"/>
          <w:color w:val="000000"/>
          <w:sz w:val="18"/>
          <w:szCs w:val="18"/>
        </w:rPr>
        <w:t>». Законодательство и экономика. 2007. № 7. С. 4-18. административного права6.</w:t>
      </w:r>
    </w:p>
    <w:p w:rsidR="00780E01" w:rsidRDefault="00780E01" w:rsidP="00780E0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2006 году Президент Российской Федерации в Послании Федеральному Собранию Российской Федерации отметил низкий уровень доверия</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к отдельным институтам государственной службы.</w:t>
      </w:r>
    </w:p>
    <w:p w:rsidR="00780E01" w:rsidRDefault="00780E01" w:rsidP="00780E0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2009 году особое внимание в Послании Федеральному Собранию Российской Федерации Президент Российской Федерации уделил материальному и социальному положению военнослужащих.</w:t>
      </w:r>
    </w:p>
    <w:p w:rsidR="00780E01" w:rsidRDefault="00780E01" w:rsidP="00780E0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Социологические опросы и аналитические исследования по-прежнему свидетельствуют, что это утверждение относится и к институту государственной службы и к государственным служащим. В связи с этим задача повышения престижа государственной службы не может быть снята с повестки дня. Очевидно, что она не может быть решена в ближайшие год или два, а потому развитие, совершенствование, устранение недостатков в нормативном правовом регулировании государственной службы остаются актуальными на ближайшую перспективу. Опыт реформирования государственной службы в Российской Федерации свидетельствует о том, что решение этих задач возможно только на прочной теоретической основе. Поэтому цели и задачи, поставленные в настоящей диссертационной работе, достигнутые результаты исследования имеют актуальное значение как для теории государственных институтов, так и для решения практических вопросов организации и деятельности государственной службы в Российской Федерации.</w:t>
      </w:r>
    </w:p>
    <w:p w:rsidR="00780E01" w:rsidRDefault="00780E01" w:rsidP="00780E0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Дякина</w:t>
      </w:r>
      <w:r>
        <w:rPr>
          <w:rStyle w:val="WW8Num3z0"/>
          <w:rFonts w:ascii="Verdana" w:hAnsi="Verdana"/>
          <w:color w:val="000000"/>
          <w:sz w:val="18"/>
          <w:szCs w:val="18"/>
        </w:rPr>
        <w:t> </w:t>
      </w:r>
      <w:r>
        <w:rPr>
          <w:rFonts w:ascii="Verdana" w:hAnsi="Verdana"/>
          <w:color w:val="000000"/>
          <w:sz w:val="18"/>
          <w:szCs w:val="18"/>
        </w:rPr>
        <w:t>И.А. Служебное право как комплексная отрасль права: автореф. дис. на соиск. учен. ст. д-ра</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спец. 12.00.14 -</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финансовое право; информационное право. Ростов на Дону, 2007. - 38 с.</w:t>
      </w:r>
    </w:p>
    <w:p w:rsidR="00780E01" w:rsidRDefault="00780E01" w:rsidP="00780E01">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Чаннов</w:t>
      </w:r>
      <w:r>
        <w:rPr>
          <w:rStyle w:val="WW8Num3z0"/>
          <w:rFonts w:ascii="Verdana" w:hAnsi="Verdana"/>
          <w:color w:val="000000"/>
          <w:sz w:val="18"/>
          <w:szCs w:val="18"/>
        </w:rPr>
        <w:t> </w:t>
      </w:r>
      <w:r>
        <w:rPr>
          <w:rFonts w:ascii="Verdana" w:hAnsi="Verdana"/>
          <w:color w:val="000000"/>
          <w:sz w:val="18"/>
          <w:szCs w:val="18"/>
        </w:rPr>
        <w:t>С. Е. Административно-правовая модель регулирования</w:t>
      </w:r>
      <w:r>
        <w:rPr>
          <w:rStyle w:val="WW8Num3z0"/>
          <w:rFonts w:ascii="Verdana" w:hAnsi="Verdana"/>
          <w:color w:val="000000"/>
          <w:sz w:val="18"/>
          <w:szCs w:val="18"/>
        </w:rPr>
        <w:t> </w:t>
      </w:r>
      <w:r>
        <w:rPr>
          <w:rStyle w:val="WW8Num4z0"/>
          <w:rFonts w:ascii="Verdana" w:hAnsi="Verdana"/>
          <w:color w:val="4682B4"/>
          <w:sz w:val="18"/>
          <w:szCs w:val="18"/>
        </w:rPr>
        <w:t>служебных</w:t>
      </w:r>
      <w:r>
        <w:rPr>
          <w:rStyle w:val="WW8Num3z0"/>
          <w:rFonts w:ascii="Verdana" w:hAnsi="Verdana"/>
          <w:color w:val="000000"/>
          <w:sz w:val="18"/>
          <w:szCs w:val="18"/>
        </w:rPr>
        <w:t> </w:t>
      </w:r>
      <w:r>
        <w:rPr>
          <w:rFonts w:ascii="Verdana" w:hAnsi="Verdana"/>
          <w:color w:val="000000"/>
          <w:sz w:val="18"/>
          <w:szCs w:val="18"/>
        </w:rPr>
        <w:t>отношений в Российской Федерации: понятие и основные черты : автореф. дис. на соиск. учен. ст. д-ра юрид. наук. спец. 12.00.14 - административное право; финансовое право; информационное право. [Поволж. акад. гос. службы им. П. А. Столыпина]. Саратов, 2010. - 46 с.</w:t>
      </w:r>
    </w:p>
    <w:p w:rsidR="00780E01" w:rsidRDefault="00780E01" w:rsidP="00780E0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проблемы.</w:t>
      </w:r>
    </w:p>
    <w:p w:rsidR="00780E01" w:rsidRDefault="00780E01" w:rsidP="00780E0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Исследованию института государственной службы посвящен достаточно объемный пласт работ ученых и практиков. Обширный круг публикаций от монографий и диссертационных исследований </w:t>
      </w:r>
      <w:r>
        <w:rPr>
          <w:rFonts w:ascii="Verdana" w:hAnsi="Verdana"/>
          <w:color w:val="000000"/>
          <w:sz w:val="18"/>
          <w:szCs w:val="18"/>
        </w:rPr>
        <w:lastRenderedPageBreak/>
        <w:t>до отдельных статей и тезисов в различных сборниках затрагивают как анализ основ института государственной службы, характеристики ее видов, проблем реформирования, обсуждение и систематизацию категориального аппарата, теоретические проблемы соотношения государственного, административного и трудового права в системе регулирования отношений государственной службы, так и отдельные аспекты и проблемы организации и деятельности государственных служащих.</w:t>
      </w:r>
    </w:p>
    <w:p w:rsidR="00780E01" w:rsidRDefault="00780E01" w:rsidP="00780E0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то же время, не смотря на многочисленность и разноаспектность публикаций, нельзя констатировать, что найдены приемлемые решения многих из упомянутых проблем. К этим проблемам, несомненно, можно отнести вопрос о соотношении элементов</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и частного права в правовом регулировании института государственной службы. Включение предмета регулирования отношений государственной службы в состав государственного, административного и трудового права остается дискуссионным, поскольку доводы и обоснования, приводимые учеными -специалистами этих отраслей права, не позволяют сделать однозначный выбор. Можно утверждать, что неразрешенность данной проблемы, поставленной еще дореволюционными учеными</w:t>
      </w:r>
      <w:r>
        <w:rPr>
          <w:rStyle w:val="WW8Num3z0"/>
          <w:rFonts w:ascii="Verdana" w:hAnsi="Verdana"/>
          <w:color w:val="000000"/>
          <w:sz w:val="18"/>
          <w:szCs w:val="18"/>
        </w:rPr>
        <w:t> </w:t>
      </w:r>
      <w:r>
        <w:rPr>
          <w:rStyle w:val="WW8Num4z0"/>
          <w:rFonts w:ascii="Verdana" w:hAnsi="Verdana"/>
          <w:color w:val="4682B4"/>
          <w:sz w:val="18"/>
          <w:szCs w:val="18"/>
        </w:rPr>
        <w:t>административистами</w:t>
      </w:r>
      <w:r>
        <w:rPr>
          <w:rFonts w:ascii="Verdana" w:hAnsi="Verdana"/>
          <w:color w:val="000000"/>
          <w:sz w:val="18"/>
          <w:szCs w:val="18"/>
        </w:rPr>
        <w:t>, государствоведами, такими как Н.М.</w:t>
      </w:r>
      <w:r>
        <w:rPr>
          <w:rStyle w:val="WW8Num3z0"/>
          <w:rFonts w:ascii="Verdana" w:hAnsi="Verdana"/>
          <w:color w:val="000000"/>
          <w:sz w:val="18"/>
          <w:szCs w:val="18"/>
        </w:rPr>
        <w:t> </w:t>
      </w:r>
      <w:r>
        <w:rPr>
          <w:rStyle w:val="WW8Num4z0"/>
          <w:rFonts w:ascii="Verdana" w:hAnsi="Verdana"/>
          <w:color w:val="4682B4"/>
          <w:sz w:val="18"/>
          <w:szCs w:val="18"/>
        </w:rPr>
        <w:t>Коркунов</w:t>
      </w:r>
      <w:r>
        <w:rPr>
          <w:rFonts w:ascii="Verdana" w:hAnsi="Verdana"/>
          <w:color w:val="000000"/>
          <w:sz w:val="18"/>
          <w:szCs w:val="18"/>
        </w:rPr>
        <w:t>, А.Д. Градовский и др., свидетельствует о том, что решение данной проблемы необходимо искать в применении новых подходов и методов исследования. К ним могут быть отнесены, не встречающие существенных</w:t>
      </w:r>
      <w:r>
        <w:rPr>
          <w:rStyle w:val="WW8Num3z0"/>
          <w:rFonts w:ascii="Verdana" w:hAnsi="Verdana"/>
          <w:color w:val="000000"/>
          <w:sz w:val="18"/>
          <w:szCs w:val="18"/>
        </w:rPr>
        <w:t> </w:t>
      </w:r>
      <w:r>
        <w:rPr>
          <w:rStyle w:val="WW8Num4z0"/>
          <w:rFonts w:ascii="Verdana" w:hAnsi="Verdana"/>
          <w:color w:val="4682B4"/>
          <w:sz w:val="18"/>
          <w:szCs w:val="18"/>
        </w:rPr>
        <w:t>возражений</w:t>
      </w:r>
      <w:r>
        <w:rPr>
          <w:rStyle w:val="WW8Num3z0"/>
          <w:rFonts w:ascii="Verdana" w:hAnsi="Verdana"/>
          <w:color w:val="000000"/>
          <w:sz w:val="18"/>
          <w:szCs w:val="18"/>
        </w:rPr>
        <w:t> </w:t>
      </w:r>
      <w:r>
        <w:rPr>
          <w:rFonts w:ascii="Verdana" w:hAnsi="Verdana"/>
          <w:color w:val="000000"/>
          <w:sz w:val="18"/>
          <w:szCs w:val="18"/>
        </w:rPr>
        <w:t>у большинства исследователей комплексный характер института государственной службы. Межотраслевой характер института государственной гражданской службы позволяет предложить идею межотраслевого подхода к решению проблем нормативного правового регулирования этого института, заключающегося не в безусловном отказе от</w:t>
      </w:r>
      <w:r>
        <w:rPr>
          <w:rStyle w:val="WW8Num3z0"/>
          <w:rFonts w:ascii="Verdana" w:hAnsi="Verdana"/>
          <w:color w:val="000000"/>
          <w:sz w:val="18"/>
          <w:szCs w:val="18"/>
        </w:rPr>
        <w:t> </w:t>
      </w:r>
      <w:r>
        <w:rPr>
          <w:rStyle w:val="WW8Num4z0"/>
          <w:rFonts w:ascii="Verdana" w:hAnsi="Verdana"/>
          <w:color w:val="4682B4"/>
          <w:sz w:val="18"/>
          <w:szCs w:val="18"/>
        </w:rPr>
        <w:t>диспозитивного</w:t>
      </w:r>
      <w:r>
        <w:rPr>
          <w:rStyle w:val="WW8Num3z0"/>
          <w:rFonts w:ascii="Verdana" w:hAnsi="Verdana"/>
          <w:color w:val="000000"/>
          <w:sz w:val="18"/>
          <w:szCs w:val="18"/>
        </w:rPr>
        <w:t> </w:t>
      </w:r>
      <w:r>
        <w:rPr>
          <w:rFonts w:ascii="Verdana" w:hAnsi="Verdana"/>
          <w:color w:val="000000"/>
          <w:sz w:val="18"/>
          <w:szCs w:val="18"/>
        </w:rPr>
        <w:t>или императивного метода регулирования, а применении сочетания этих методов с преимущественным выделением отдельных сфер</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для такого регулирования.</w:t>
      </w:r>
    </w:p>
    <w:p w:rsidR="00780E01" w:rsidRDefault="00780E01" w:rsidP="00780E0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Дискуссионной является проблема соотношения сфер полномочий Российской Федерации и субъектов Российской Федерации по вопросам нормативного правового регулирования института государственной гражданской службы и, в этой связи, комплекс проблем практической реализации принципа федерализма и обеспечения системности и согласованности законодательства о государственной службе субъектов Российской Федерации с федеральным законодательством.</w:t>
      </w:r>
    </w:p>
    <w:p w:rsidR="00780E01" w:rsidRDefault="00780E01" w:rsidP="00780E0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Одним из фундаментальных теоретических вопросов является проблема систематизации принципов государственной службы в целом и отдельно принципов государственной гражданской службы. Данная проблема порождена непрерывными изменениями в законодательстве как формулировок, так и перечня принципов государственной службы. "Нестабильность" принципов государственной службы, включаемых в федеральные законы, не может свидетельствовать о стабильности всей системы законодательства о государственной службе в Российской Федерации. В научных публикациях содержатся разноречивые мнения и позиции авторов относительно состава и формулировок принципов государственной службы.</w:t>
      </w:r>
    </w:p>
    <w:p w:rsidR="00780E01" w:rsidRDefault="00780E01" w:rsidP="00780E0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w:t>
      </w:r>
    </w:p>
    <w:p w:rsidR="00780E01" w:rsidRDefault="00780E01" w:rsidP="00780E0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Учитывая актуальность темы исследования, в настоящей работе поставлена следующая цель - проведение теоретико-правового анализа концепций, моделей и принципов формирования, функционирования и реформирования государственной службы в Российской Федерации с целью разработки непротиворечивой модели государственной службы, отвечающей современным условиям и учитывающей исторические особенности работы государственного аппарата, а также современный зарубежный опыт.</w:t>
      </w:r>
    </w:p>
    <w:p w:rsidR="00780E01" w:rsidRDefault="00780E01" w:rsidP="00780E0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Поставленная цель предопределила необходимость решения следующих задач в диссертационном исследовании:</w:t>
      </w:r>
    </w:p>
    <w:p w:rsidR="00780E01" w:rsidRDefault="00780E01" w:rsidP="00780E0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провести анализ литературных источников с целью разработки методологических подходов для выявления и исследования проблем становления и реформирования государственной гражданской службы; сравнить основные положения современных моделей государственной гражданской службы, действующих, в том числе в зарубежных странах, с целью выявления достоинств и недостатков рассматриваемых моделей;</w:t>
      </w:r>
    </w:p>
    <w:p w:rsidR="00780E01" w:rsidRDefault="00780E01" w:rsidP="00780E0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 установить связь моделей государственной гражданской службы со способами их нормативной правовой реализацией в законодательстве; провести систематизацию и </w:t>
      </w:r>
      <w:r>
        <w:rPr>
          <w:rFonts w:ascii="Verdana" w:hAnsi="Verdana"/>
          <w:color w:val="000000"/>
          <w:sz w:val="18"/>
          <w:szCs w:val="18"/>
        </w:rPr>
        <w:lastRenderedPageBreak/>
        <w:t>классификацию принципов государственной гражданской службы с целью использования их в качестве критериев для оценки полноты и непротиворечивости федерального законодательства и законодательства субъектов Российской Федерации; провести периодизацию этапов становления и развития нормативной правовой базы государственной гражданской службы в Российской Федерации, начиная с 1990 года; на основе анализа теоретических проблемы соотношения государственного, административного и трудового права в системе регулирования отношений государственной службы,</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основы обеспечения государственной гражданской службы в рамках этой периодизации выявить проблемы и тенденции формирования законодательства о государственной гражданской службе на федеральном уровне и в субъектах Российской Федерации и предложить возможные варианты его совершенствования.</w:t>
      </w:r>
    </w:p>
    <w:p w:rsidR="00780E01" w:rsidRDefault="00780E01" w:rsidP="00780E0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общественные отношения, складывающиеся в процессе формирования, функционирования и реформирования государственной службы в Российской Федерации в целом и государственной гражданской службы в частности.</w:t>
      </w:r>
    </w:p>
    <w:p w:rsidR="00780E01" w:rsidRDefault="00780E01" w:rsidP="00780E0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теоретико-правовые, конституционно-правовые, административно-правовые аспекты формирования, функционирования и реформирования государственной службы и государственной гражданской службы в Российской Федерации. Методологическая и теоретическая база исследования. Теоретическую базу диссертационного исследования составляют труды отечественных и зарубежных ученых, относящиеся к теории государства и права, истории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Fonts w:ascii="Verdana" w:hAnsi="Verdana"/>
          <w:color w:val="000000"/>
          <w:sz w:val="18"/>
          <w:szCs w:val="18"/>
        </w:rPr>
        <w:t>, административному и трудовому праву.</w:t>
      </w:r>
    </w:p>
    <w:p w:rsidR="00780E01" w:rsidRDefault="00780E01" w:rsidP="00780E0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Диссертант опирался на общетеоретические методы и подходы по данной проблеме, изложенные в трудах отечественных ученых-государствоведов, в том числе, С.А.</w:t>
      </w:r>
      <w:r>
        <w:rPr>
          <w:rStyle w:val="WW8Num3z0"/>
          <w:rFonts w:ascii="Verdana" w:hAnsi="Verdana"/>
          <w:color w:val="000000"/>
          <w:sz w:val="18"/>
          <w:szCs w:val="18"/>
        </w:rPr>
        <w:t> </w:t>
      </w:r>
      <w:r>
        <w:rPr>
          <w:rStyle w:val="WW8Num4z0"/>
          <w:rFonts w:ascii="Verdana" w:hAnsi="Verdana"/>
          <w:color w:val="4682B4"/>
          <w:sz w:val="18"/>
          <w:szCs w:val="18"/>
        </w:rPr>
        <w:t>Авакьяна</w:t>
      </w:r>
      <w:r>
        <w:rPr>
          <w:rFonts w:ascii="Verdana" w:hAnsi="Verdana"/>
          <w:color w:val="000000"/>
          <w:sz w:val="18"/>
          <w:szCs w:val="18"/>
        </w:rPr>
        <w:t>, Д.А. Керимова, O.E. Кутафина, A.B.</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Г.В. Мальцева, Н.И. Матузова, Ю.А.</w:t>
      </w:r>
      <w:r>
        <w:rPr>
          <w:rStyle w:val="WW8Num3z0"/>
          <w:rFonts w:ascii="Verdana" w:hAnsi="Verdana"/>
          <w:color w:val="000000"/>
          <w:sz w:val="18"/>
          <w:szCs w:val="18"/>
        </w:rPr>
        <w:t> </w:t>
      </w:r>
      <w:r>
        <w:rPr>
          <w:rStyle w:val="WW8Num4z0"/>
          <w:rFonts w:ascii="Verdana" w:hAnsi="Verdana"/>
          <w:color w:val="4682B4"/>
          <w:sz w:val="18"/>
          <w:szCs w:val="18"/>
        </w:rPr>
        <w:t>Розенбаума</w:t>
      </w:r>
      <w:r>
        <w:rPr>
          <w:rFonts w:ascii="Verdana" w:hAnsi="Verdana"/>
          <w:color w:val="000000"/>
          <w:sz w:val="18"/>
          <w:szCs w:val="18"/>
        </w:rPr>
        <w:t>, Б.Н. Топорнина, В.Е. Чиркина.</w:t>
      </w:r>
    </w:p>
    <w:p w:rsidR="00780E01" w:rsidRDefault="00780E01" w:rsidP="00780E0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Исследования в конкретно правовой области основывались на положениях и выводах работ отечественных ученых</w:t>
      </w:r>
      <w:r>
        <w:rPr>
          <w:rStyle w:val="WW8Num3z0"/>
          <w:rFonts w:ascii="Verdana" w:hAnsi="Verdana"/>
          <w:color w:val="000000"/>
          <w:sz w:val="18"/>
          <w:szCs w:val="18"/>
        </w:rPr>
        <w:t> </w:t>
      </w:r>
      <w:r>
        <w:rPr>
          <w:rStyle w:val="WW8Num4z0"/>
          <w:rFonts w:ascii="Verdana" w:hAnsi="Verdana"/>
          <w:color w:val="4682B4"/>
          <w:sz w:val="18"/>
          <w:szCs w:val="18"/>
        </w:rPr>
        <w:t>государствоведов</w:t>
      </w:r>
      <w:r>
        <w:rPr>
          <w:rStyle w:val="WW8Num3z0"/>
          <w:rFonts w:ascii="Verdana" w:hAnsi="Verdana"/>
          <w:color w:val="000000"/>
          <w:sz w:val="18"/>
          <w:szCs w:val="18"/>
        </w:rPr>
        <w:t> </w:t>
      </w:r>
      <w:r>
        <w:rPr>
          <w:rFonts w:ascii="Verdana" w:hAnsi="Verdana"/>
          <w:color w:val="000000"/>
          <w:sz w:val="18"/>
          <w:szCs w:val="18"/>
        </w:rPr>
        <w:t>и административистов А.Б. Агапова, И.Н.</w:t>
      </w:r>
      <w:r>
        <w:rPr>
          <w:rStyle w:val="WW8Num3z0"/>
          <w:rFonts w:ascii="Verdana" w:hAnsi="Verdana"/>
          <w:color w:val="000000"/>
          <w:sz w:val="18"/>
          <w:szCs w:val="18"/>
        </w:rPr>
        <w:t> </w:t>
      </w:r>
      <w:r>
        <w:rPr>
          <w:rStyle w:val="WW8Num4z0"/>
          <w:rFonts w:ascii="Verdana" w:hAnsi="Verdana"/>
          <w:color w:val="4682B4"/>
          <w:sz w:val="18"/>
          <w:szCs w:val="18"/>
        </w:rPr>
        <w:t>Барцица</w:t>
      </w:r>
      <w:r>
        <w:rPr>
          <w:rFonts w:ascii="Verdana" w:hAnsi="Verdana"/>
          <w:color w:val="000000"/>
          <w:sz w:val="18"/>
          <w:szCs w:val="18"/>
        </w:rPr>
        <w:t>, Д.Н. Бахраха, К.С. Бельского, Б.Н.</w:t>
      </w:r>
      <w:r>
        <w:rPr>
          <w:rStyle w:val="WW8Num3z0"/>
          <w:rFonts w:ascii="Verdana" w:hAnsi="Verdana"/>
          <w:color w:val="000000"/>
          <w:sz w:val="18"/>
          <w:szCs w:val="18"/>
        </w:rPr>
        <w:t> </w:t>
      </w:r>
      <w:r>
        <w:rPr>
          <w:rStyle w:val="WW8Num4z0"/>
          <w:rFonts w:ascii="Verdana" w:hAnsi="Verdana"/>
          <w:color w:val="4682B4"/>
          <w:sz w:val="18"/>
          <w:szCs w:val="18"/>
        </w:rPr>
        <w:t>Габричидзе</w:t>
      </w:r>
      <w:r>
        <w:rPr>
          <w:rFonts w:ascii="Verdana" w:hAnsi="Verdana"/>
          <w:color w:val="000000"/>
          <w:sz w:val="18"/>
          <w:szCs w:val="18"/>
        </w:rPr>
        <w:t>, A.A. Гришковца, В.А. Козбаненко, Ю.М.</w:t>
      </w:r>
      <w:r>
        <w:rPr>
          <w:rStyle w:val="WW8Num3z0"/>
          <w:rFonts w:ascii="Verdana" w:hAnsi="Verdana"/>
          <w:color w:val="000000"/>
          <w:sz w:val="18"/>
          <w:szCs w:val="18"/>
        </w:rPr>
        <w:t> </w:t>
      </w:r>
      <w:r>
        <w:rPr>
          <w:rStyle w:val="WW8Num4z0"/>
          <w:rFonts w:ascii="Verdana" w:hAnsi="Verdana"/>
          <w:color w:val="4682B4"/>
          <w:sz w:val="18"/>
          <w:szCs w:val="18"/>
        </w:rPr>
        <w:t>Козлова</w:t>
      </w:r>
      <w:r>
        <w:rPr>
          <w:rFonts w:ascii="Verdana" w:hAnsi="Verdana"/>
          <w:color w:val="000000"/>
          <w:sz w:val="18"/>
          <w:szCs w:val="18"/>
        </w:rPr>
        <w:t>, Б.М. Лазарева, В.М. Манохина, А.Ф.</w:t>
      </w:r>
      <w:r>
        <w:rPr>
          <w:rStyle w:val="WW8Num3z0"/>
          <w:rFonts w:ascii="Verdana" w:hAnsi="Verdana"/>
          <w:color w:val="000000"/>
          <w:sz w:val="18"/>
          <w:szCs w:val="18"/>
        </w:rPr>
        <w:t> </w:t>
      </w:r>
      <w:r>
        <w:rPr>
          <w:rStyle w:val="WW8Num4z0"/>
          <w:rFonts w:ascii="Verdana" w:hAnsi="Verdana"/>
          <w:color w:val="4682B4"/>
          <w:sz w:val="18"/>
          <w:szCs w:val="18"/>
        </w:rPr>
        <w:t>Ноздрачева</w:t>
      </w:r>
      <w:r>
        <w:rPr>
          <w:rFonts w:ascii="Verdana" w:hAnsi="Verdana"/>
          <w:color w:val="000000"/>
          <w:sz w:val="18"/>
          <w:szCs w:val="18"/>
        </w:rPr>
        <w:t>, A.B. Оболонского, Д.М. Овсянко, П.П.</w:t>
      </w:r>
      <w:r>
        <w:rPr>
          <w:rStyle w:val="WW8Num3z0"/>
          <w:rFonts w:ascii="Verdana" w:hAnsi="Verdana"/>
          <w:color w:val="000000"/>
          <w:sz w:val="18"/>
          <w:szCs w:val="18"/>
        </w:rPr>
        <w:t> </w:t>
      </w:r>
      <w:r>
        <w:rPr>
          <w:rStyle w:val="WW8Num4z0"/>
          <w:rFonts w:ascii="Verdana" w:hAnsi="Verdana"/>
          <w:color w:val="4682B4"/>
          <w:sz w:val="18"/>
          <w:szCs w:val="18"/>
        </w:rPr>
        <w:t>Сергуна</w:t>
      </w:r>
      <w:r>
        <w:rPr>
          <w:rFonts w:ascii="Verdana" w:hAnsi="Verdana"/>
          <w:color w:val="000000"/>
          <w:sz w:val="18"/>
          <w:szCs w:val="18"/>
        </w:rPr>
        <w:t>, Ю.Н. Старилова, ЮА. Тихомирова, а также ученых-специалистов в сфере трудового права, таких п как, А.Ф.</w:t>
      </w:r>
      <w:r>
        <w:rPr>
          <w:rStyle w:val="WW8Num3z0"/>
          <w:rFonts w:ascii="Verdana" w:hAnsi="Verdana"/>
          <w:color w:val="000000"/>
          <w:sz w:val="18"/>
          <w:szCs w:val="18"/>
        </w:rPr>
        <w:t> </w:t>
      </w:r>
      <w:r>
        <w:rPr>
          <w:rStyle w:val="WW8Num4z0"/>
          <w:rFonts w:ascii="Verdana" w:hAnsi="Verdana"/>
          <w:color w:val="4682B4"/>
          <w:sz w:val="18"/>
          <w:szCs w:val="18"/>
        </w:rPr>
        <w:t>Нуртдинова</w:t>
      </w:r>
      <w:r>
        <w:rPr>
          <w:rFonts w:ascii="Verdana" w:hAnsi="Verdana"/>
          <w:color w:val="000000"/>
          <w:sz w:val="18"/>
          <w:szCs w:val="18"/>
        </w:rPr>
        <w:t>, J1.A. Чиканова и др .</w:t>
      </w:r>
    </w:p>
    <w:p w:rsidR="00780E01" w:rsidRDefault="00780E01" w:rsidP="00780E0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Алехин</w:t>
      </w:r>
      <w:r>
        <w:rPr>
          <w:rStyle w:val="WW8Num3z0"/>
          <w:rFonts w:ascii="Verdana" w:hAnsi="Verdana"/>
          <w:color w:val="000000"/>
          <w:sz w:val="18"/>
          <w:szCs w:val="18"/>
        </w:rPr>
        <w:t> </w:t>
      </w:r>
      <w:r>
        <w:rPr>
          <w:rFonts w:ascii="Verdana" w:hAnsi="Verdana"/>
          <w:color w:val="000000"/>
          <w:sz w:val="18"/>
          <w:szCs w:val="18"/>
        </w:rPr>
        <w:t>А.П., Козлов Ю. М.,</w:t>
      </w:r>
      <w:r>
        <w:rPr>
          <w:rStyle w:val="WW8Num3z0"/>
          <w:rFonts w:ascii="Verdana" w:hAnsi="Verdana"/>
          <w:color w:val="000000"/>
          <w:sz w:val="18"/>
          <w:szCs w:val="18"/>
        </w:rPr>
        <w:t> </w:t>
      </w:r>
      <w:r>
        <w:rPr>
          <w:rStyle w:val="WW8Num4z0"/>
          <w:rFonts w:ascii="Verdana" w:hAnsi="Verdana"/>
          <w:color w:val="4682B4"/>
          <w:sz w:val="18"/>
          <w:szCs w:val="18"/>
        </w:rPr>
        <w:t>Кармолицкий</w:t>
      </w:r>
      <w:r>
        <w:rPr>
          <w:rStyle w:val="WW8Num3z0"/>
          <w:rFonts w:ascii="Verdana" w:hAnsi="Verdana"/>
          <w:color w:val="000000"/>
          <w:sz w:val="18"/>
          <w:szCs w:val="18"/>
        </w:rPr>
        <w:t> </w:t>
      </w:r>
      <w:r>
        <w:rPr>
          <w:rFonts w:ascii="Verdana" w:hAnsi="Verdana"/>
          <w:color w:val="000000"/>
          <w:sz w:val="18"/>
          <w:szCs w:val="18"/>
        </w:rPr>
        <w:t>A.A. Административное право Российской Федерации: Учеб. М.: ЗЕРЦАЛО, 1997.</w:t>
      </w:r>
    </w:p>
    <w:p w:rsidR="00780E01" w:rsidRDefault="00780E01" w:rsidP="00780E0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Административное право России.</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Учеб. для вузов / Отв. Ред. Д.Н.</w:t>
      </w:r>
      <w:r>
        <w:rPr>
          <w:rStyle w:val="WW8Num3z0"/>
          <w:rFonts w:ascii="Verdana" w:hAnsi="Verdana"/>
          <w:color w:val="000000"/>
          <w:sz w:val="18"/>
          <w:szCs w:val="18"/>
        </w:rPr>
        <w:t> </w:t>
      </w:r>
      <w:r>
        <w:rPr>
          <w:rStyle w:val="WW8Num4z0"/>
          <w:rFonts w:ascii="Verdana" w:hAnsi="Verdana"/>
          <w:color w:val="4682B4"/>
          <w:sz w:val="18"/>
          <w:szCs w:val="18"/>
        </w:rPr>
        <w:t>Бахрах</w:t>
      </w:r>
      <w:r>
        <w:rPr>
          <w:rFonts w:ascii="Verdana" w:hAnsi="Verdana"/>
          <w:color w:val="000000"/>
          <w:sz w:val="18"/>
          <w:szCs w:val="18"/>
        </w:rPr>
        <w:t>. М.: БЕК, 1997.</w:t>
      </w:r>
    </w:p>
    <w:p w:rsidR="00780E01" w:rsidRDefault="00780E01" w:rsidP="00780E0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Административное право: Учебник / Под ред. Ю. М.</w:t>
      </w:r>
      <w:r>
        <w:rPr>
          <w:rStyle w:val="WW8Num3z0"/>
          <w:rFonts w:ascii="Verdana" w:hAnsi="Verdana"/>
          <w:color w:val="000000"/>
          <w:sz w:val="18"/>
          <w:szCs w:val="18"/>
        </w:rPr>
        <w:t> </w:t>
      </w:r>
      <w:r>
        <w:rPr>
          <w:rStyle w:val="WW8Num4z0"/>
          <w:rFonts w:ascii="Verdana" w:hAnsi="Verdana"/>
          <w:color w:val="4682B4"/>
          <w:sz w:val="18"/>
          <w:szCs w:val="18"/>
        </w:rPr>
        <w:t>Козлова</w:t>
      </w:r>
      <w:r>
        <w:rPr>
          <w:rFonts w:ascii="Verdana" w:hAnsi="Verdana"/>
          <w:color w:val="000000"/>
          <w:sz w:val="18"/>
          <w:szCs w:val="18"/>
        </w:rPr>
        <w:t>, JI. JI. Попова.</w:t>
      </w:r>
    </w:p>
    <w:p w:rsidR="00780E01" w:rsidRDefault="00780E01" w:rsidP="00780E0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Нормативно-правовую и источниковедческую базу исследования составили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федеральные конституционные законы и федеральные законы,</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Конституционного Суда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Указы</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Постановления Правительства Российской Федерации, а также некоторые локальные правовые акты, изданные в органах государственной власти и их аппаратах. Диссертантом проведен анализ</w:t>
      </w:r>
      <w:r>
        <w:rPr>
          <w:rStyle w:val="WW8Num3z0"/>
          <w:rFonts w:ascii="Verdana" w:hAnsi="Verdana"/>
          <w:color w:val="000000"/>
          <w:sz w:val="18"/>
          <w:szCs w:val="18"/>
        </w:rPr>
        <w:t> </w:t>
      </w:r>
      <w:r>
        <w:rPr>
          <w:rStyle w:val="WW8Num4z0"/>
          <w:rFonts w:ascii="Verdana" w:hAnsi="Verdana"/>
          <w:color w:val="4682B4"/>
          <w:sz w:val="18"/>
          <w:szCs w:val="18"/>
        </w:rPr>
        <w:t>конституций</w:t>
      </w:r>
      <w:r>
        <w:rPr>
          <w:rStyle w:val="WW8Num3z0"/>
          <w:rFonts w:ascii="Verdana" w:hAnsi="Verdana"/>
          <w:color w:val="000000"/>
          <w:sz w:val="18"/>
          <w:szCs w:val="18"/>
        </w:rPr>
        <w:t> </w:t>
      </w:r>
      <w:r>
        <w:rPr>
          <w:rFonts w:ascii="Verdana" w:hAnsi="Verdana"/>
          <w:color w:val="000000"/>
          <w:sz w:val="18"/>
          <w:szCs w:val="18"/>
        </w:rPr>
        <w:t>и уставов субъектов Российской Федерации, законов и иных нормативных правовых актов субъектов Российской Федерации. Для</w:t>
      </w:r>
    </w:p>
    <w:p w:rsidR="00780E01" w:rsidRDefault="00780E01" w:rsidP="00780E0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2000.</w:t>
      </w:r>
    </w:p>
    <w:p w:rsidR="00780E01" w:rsidRDefault="00780E01" w:rsidP="00780E01">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Важные вопросы науки административного права//Государство и право. 1993. №2.</w:t>
      </w:r>
    </w:p>
    <w:p w:rsidR="00780E01" w:rsidRDefault="00780E01" w:rsidP="00780E01">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Буравлев</w:t>
      </w:r>
      <w:r>
        <w:rPr>
          <w:rStyle w:val="WW8Num3z0"/>
          <w:rFonts w:ascii="Verdana" w:hAnsi="Verdana"/>
          <w:color w:val="000000"/>
          <w:sz w:val="18"/>
          <w:szCs w:val="18"/>
        </w:rPr>
        <w:t> </w:t>
      </w:r>
      <w:r>
        <w:rPr>
          <w:rFonts w:ascii="Verdana" w:hAnsi="Verdana"/>
          <w:color w:val="000000"/>
          <w:sz w:val="18"/>
          <w:szCs w:val="18"/>
        </w:rPr>
        <w:t>Ю.М. Проблемы реформирования и управления системой государственной службы в России // Государство и право. -2003. -№ 7. 6. Государственная служба (комплексный подход): Учебное пособие / Отв. ред. А. В. Оболонский. М.: Дело; 1999.</w:t>
      </w:r>
    </w:p>
    <w:p w:rsidR="00780E01" w:rsidRDefault="00780E01" w:rsidP="00780E01">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Габричидзе</w:t>
      </w:r>
      <w:r>
        <w:rPr>
          <w:rStyle w:val="WW8Num3z0"/>
          <w:rFonts w:ascii="Verdana" w:hAnsi="Verdana"/>
          <w:color w:val="000000"/>
          <w:sz w:val="18"/>
          <w:szCs w:val="18"/>
        </w:rPr>
        <w:t> </w:t>
      </w:r>
      <w:r>
        <w:rPr>
          <w:rFonts w:ascii="Verdana" w:hAnsi="Verdana"/>
          <w:color w:val="000000"/>
          <w:sz w:val="18"/>
          <w:szCs w:val="18"/>
        </w:rPr>
        <w:t>Б. Н., Чернявский А. Г.</w:t>
      </w:r>
      <w:r>
        <w:rPr>
          <w:rStyle w:val="WW8Num3z0"/>
          <w:rFonts w:ascii="Verdana" w:hAnsi="Verdana"/>
          <w:color w:val="000000"/>
          <w:sz w:val="18"/>
          <w:szCs w:val="18"/>
        </w:rPr>
        <w:t> </w:t>
      </w:r>
      <w:r>
        <w:rPr>
          <w:rStyle w:val="WW8Num4z0"/>
          <w:rFonts w:ascii="Verdana" w:hAnsi="Verdana"/>
          <w:color w:val="4682B4"/>
          <w:sz w:val="18"/>
          <w:szCs w:val="18"/>
        </w:rPr>
        <w:t>Служебное</w:t>
      </w:r>
      <w:r>
        <w:rPr>
          <w:rStyle w:val="WW8Num3z0"/>
          <w:rFonts w:ascii="Verdana" w:hAnsi="Verdana"/>
          <w:color w:val="000000"/>
          <w:sz w:val="18"/>
          <w:szCs w:val="18"/>
        </w:rPr>
        <w:t> </w:t>
      </w:r>
      <w:r>
        <w:rPr>
          <w:rFonts w:ascii="Verdana" w:hAnsi="Verdana"/>
          <w:color w:val="000000"/>
          <w:sz w:val="18"/>
          <w:szCs w:val="18"/>
        </w:rPr>
        <w:t>право: Учебник для юридических вузов. - М.: Издательско-торговая корпорация "Дашков и К", 2003. -620 с.</w:t>
      </w:r>
    </w:p>
    <w:p w:rsidR="00780E01" w:rsidRDefault="00780E01" w:rsidP="00780E01">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Гришковец</w:t>
      </w:r>
      <w:r>
        <w:rPr>
          <w:rStyle w:val="WW8Num3z0"/>
          <w:rFonts w:ascii="Verdana" w:hAnsi="Verdana"/>
          <w:color w:val="000000"/>
          <w:sz w:val="18"/>
          <w:szCs w:val="18"/>
        </w:rPr>
        <w:t> </w:t>
      </w:r>
      <w:r>
        <w:rPr>
          <w:rFonts w:ascii="Verdana" w:hAnsi="Verdana"/>
          <w:color w:val="000000"/>
          <w:sz w:val="18"/>
          <w:szCs w:val="18"/>
        </w:rPr>
        <w:t>A.A. Проблемы реформы государственной службы в Российской Федерации // Государство и право. - 2001. -№ 12.</w:t>
      </w:r>
    </w:p>
    <w:p w:rsidR="00780E01" w:rsidRDefault="00780E01" w:rsidP="00780E01">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Гусев</w:t>
      </w:r>
      <w:r>
        <w:rPr>
          <w:rStyle w:val="WW8Num3z0"/>
          <w:rFonts w:ascii="Verdana" w:hAnsi="Verdana"/>
          <w:color w:val="000000"/>
          <w:sz w:val="18"/>
          <w:szCs w:val="18"/>
        </w:rPr>
        <w:t> </w:t>
      </w:r>
      <w:r>
        <w:rPr>
          <w:rFonts w:ascii="Verdana" w:hAnsi="Verdana"/>
          <w:color w:val="000000"/>
          <w:sz w:val="18"/>
          <w:szCs w:val="18"/>
        </w:rPr>
        <w:t>A.B. Российская государственная гражданская служба: проблемы правового регулирования: Монография. - Екатеринбург: Издательский дом УрГЮА, 2005.-367 с.</w:t>
      </w:r>
    </w:p>
    <w:p w:rsidR="00780E01" w:rsidRDefault="00780E01" w:rsidP="00780E01">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lastRenderedPageBreak/>
        <w:t>Манохин</w:t>
      </w:r>
      <w:r>
        <w:rPr>
          <w:rStyle w:val="WW8Num3z0"/>
          <w:rFonts w:ascii="Verdana" w:hAnsi="Verdana"/>
          <w:color w:val="000000"/>
          <w:sz w:val="18"/>
          <w:szCs w:val="18"/>
        </w:rPr>
        <w:t> </w:t>
      </w:r>
      <w:r>
        <w:rPr>
          <w:rFonts w:ascii="Verdana" w:hAnsi="Verdana"/>
          <w:color w:val="000000"/>
          <w:sz w:val="18"/>
          <w:szCs w:val="18"/>
        </w:rPr>
        <w:t>В. М. Советская государственная служба. - М., 1966.</w:t>
      </w:r>
    </w:p>
    <w:p w:rsidR="00780E01" w:rsidRDefault="00780E01" w:rsidP="00780E01">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Овсянко</w:t>
      </w:r>
      <w:r>
        <w:rPr>
          <w:rStyle w:val="WW8Num3z0"/>
          <w:rFonts w:ascii="Verdana" w:hAnsi="Verdana"/>
          <w:color w:val="000000"/>
          <w:sz w:val="18"/>
          <w:szCs w:val="18"/>
        </w:rPr>
        <w:t> </w:t>
      </w:r>
      <w:r>
        <w:rPr>
          <w:rFonts w:ascii="Verdana" w:hAnsi="Verdana"/>
          <w:color w:val="000000"/>
          <w:sz w:val="18"/>
          <w:szCs w:val="18"/>
        </w:rPr>
        <w:t>Д. М. Государственная служба Российской Федерации: Учебное пособие / Отв. ред. проф. Г. А. Туманов. -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1996.</w:t>
      </w:r>
    </w:p>
    <w:p w:rsidR="00780E01" w:rsidRDefault="00780E01" w:rsidP="00780E01">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Ноздрачев</w:t>
      </w:r>
      <w:r>
        <w:rPr>
          <w:rStyle w:val="WW8Num3z0"/>
          <w:rFonts w:ascii="Verdana" w:hAnsi="Verdana"/>
          <w:color w:val="000000"/>
          <w:sz w:val="18"/>
          <w:szCs w:val="18"/>
        </w:rPr>
        <w:t> </w:t>
      </w:r>
      <w:r>
        <w:rPr>
          <w:rFonts w:ascii="Verdana" w:hAnsi="Verdana"/>
          <w:color w:val="000000"/>
          <w:sz w:val="18"/>
          <w:szCs w:val="18"/>
        </w:rPr>
        <w:t>А.Ф. Государственная служба: Учебник для подготовки госслужащих.-М.: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1999.</w:t>
      </w:r>
    </w:p>
    <w:p w:rsidR="00780E01" w:rsidRDefault="00780E01" w:rsidP="00780E0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Старилов Ю.Н Государственная служба в Российской Федерации: Теоретико-правовое исследование. - Воронеж: Изд-во</w:t>
      </w:r>
      <w:r>
        <w:rPr>
          <w:rStyle w:val="WW8Num3z0"/>
          <w:rFonts w:ascii="Verdana" w:hAnsi="Verdana"/>
          <w:color w:val="000000"/>
          <w:sz w:val="18"/>
          <w:szCs w:val="18"/>
        </w:rPr>
        <w:t> </w:t>
      </w:r>
      <w:r>
        <w:rPr>
          <w:rStyle w:val="WW8Num4z0"/>
          <w:rFonts w:ascii="Verdana" w:hAnsi="Verdana"/>
          <w:color w:val="4682B4"/>
          <w:sz w:val="18"/>
          <w:szCs w:val="18"/>
        </w:rPr>
        <w:t>ВГУ</w:t>
      </w:r>
      <w:r>
        <w:rPr>
          <w:rFonts w:ascii="Verdana" w:hAnsi="Verdana"/>
          <w:color w:val="000000"/>
          <w:sz w:val="18"/>
          <w:szCs w:val="18"/>
        </w:rPr>
        <w:t>, 1996.</w:t>
      </w:r>
    </w:p>
    <w:p w:rsidR="00780E01" w:rsidRDefault="00780E01" w:rsidP="00780E0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Старилов Ю.Н Служебное право: Учеб. - М.: БЕК, 1996.</w:t>
      </w:r>
    </w:p>
    <w:p w:rsidR="00780E01" w:rsidRDefault="00780E01" w:rsidP="00780E01">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Старилов</w:t>
      </w:r>
      <w:r>
        <w:rPr>
          <w:rStyle w:val="WW8Num3z0"/>
          <w:rFonts w:ascii="Verdana" w:hAnsi="Verdana"/>
          <w:color w:val="000000"/>
          <w:sz w:val="18"/>
          <w:szCs w:val="18"/>
        </w:rPr>
        <w:t> </w:t>
      </w:r>
      <w:r>
        <w:rPr>
          <w:rFonts w:ascii="Verdana" w:hAnsi="Verdana"/>
          <w:color w:val="000000"/>
          <w:sz w:val="18"/>
          <w:szCs w:val="18"/>
        </w:rPr>
        <w:t>Ю.Н. Что происходит с институтом Российской государственной службы?/Журнал Российского права. 2004. № 9.</w:t>
      </w:r>
    </w:p>
    <w:p w:rsidR="00780E01" w:rsidRDefault="00780E01" w:rsidP="00780E0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ЧикановаЛ.А. Государственные служащие. -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1998. сравнения использовались положения конституций ряда зарубежных государств, а так же законодательные акты, регулирующие вопросы организации и деятельности государственной службы. Основными международными актами, вовлеченными в сравнительный анализ, явились</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МОТ 1978 года № 151 «О защите права на организацию и процедурах определения условий занятости на государственной службе», Конвенция Организации Объединенных наций против коррупции от 31 октября 2003 года, Конвенция Совета Европы об уголовной ответственности за коррупцию (ЕТ8 № 173) от 27 января 1999 года.</w:t>
      </w:r>
    </w:p>
    <w:p w:rsidR="00780E01" w:rsidRDefault="00780E01" w:rsidP="00780E0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следующих выводах и предложениях:</w:t>
      </w:r>
    </w:p>
    <w:p w:rsidR="00780E01" w:rsidRDefault="00780E01" w:rsidP="00780E0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периодизации становления и развития государственной и государственной гражданской службы в Российской Федерации и её нормативного правового обеспечения;</w:t>
      </w:r>
    </w:p>
    <w:p w:rsidR="00780E01" w:rsidRDefault="00780E01" w:rsidP="00780E0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авторской классификации принципов государственной гражданской службы;</w:t>
      </w:r>
    </w:p>
    <w:p w:rsidR="00780E01" w:rsidRDefault="00780E01" w:rsidP="00780E0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обосновании необходимости включения в состав принципов государственной гражданской службы принципа разграничения статуса государственных политических должностей Российской Федерации и статуса должностей государственной гражданской службы;</w:t>
      </w:r>
    </w:p>
    <w:p w:rsidR="00780E01" w:rsidRDefault="00780E01" w:rsidP="00780E0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составе принципов государственной гражданской службы,</w:t>
      </w:r>
    </w:p>
    <w:p w:rsidR="00780E01" w:rsidRDefault="00780E01" w:rsidP="00780E0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основных положениях авторской модели совершенствования существующей концепции государственной гражданской службы, основанные на принципе разграничения статуса государственных политических должностей Российской Федерации и статуса должностей государственной гражданской службы; о существенном расширении перечня государственных политических должностей по сравнению с действующим реестром государственных должностей и включении этого перечня в специальный федеральный закон о статусе государственных политических должностей Российской Федерации; обоснование теоретически возможных вариантов развития правового регулирования института государственной гражданской службы;</w:t>
      </w:r>
    </w:p>
    <w:p w:rsidR="00780E01" w:rsidRDefault="00780E01" w:rsidP="00780E0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вывод об отсутствии достаточных</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оснований для однозначного определения модели разграничения компетенции между Российской Федерацией и субъектами Российской Федерации в сфере правового регулирования государственной гражданской службы;</w:t>
      </w:r>
    </w:p>
    <w:p w:rsidR="00780E01" w:rsidRDefault="00780E01" w:rsidP="00780E0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классификации законодательства субъектов Российской Федерации, регулирующего отношения государственной гражданской службы субъектов Российской Федерации, на три группы.</w:t>
      </w:r>
    </w:p>
    <w:p w:rsidR="00780E01" w:rsidRDefault="00780E01" w:rsidP="00780E0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w:t>
      </w:r>
    </w:p>
    <w:p w:rsidR="00780E01" w:rsidRDefault="00780E01" w:rsidP="00780E0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классификация критериев выделения государственной гражданской службы из иного вида служебных и трудовых отношений; обоснование необходимости рассматривать институт государственной службы как комплексную формирующуюся отрасль права -</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служебное право;</w:t>
      </w:r>
    </w:p>
    <w:p w:rsidR="00780E01" w:rsidRDefault="00780E01" w:rsidP="00780E0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систематизация принципов государственной и государственной гражданской службы в Российской Федерации; авторская концепция системы принципов государственной гражданской службы;</w:t>
      </w:r>
    </w:p>
    <w:p w:rsidR="00780E01" w:rsidRDefault="00780E01" w:rsidP="00780E0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 возможные варианты моделей законодательного регулирования государственной гражданской службы, основанные на сочетании положений различных теорий государственной службы - государственно-служебной и трудовой; необходимость разграничения статуса </w:t>
      </w:r>
      <w:r>
        <w:rPr>
          <w:rFonts w:ascii="Verdana" w:hAnsi="Verdana"/>
          <w:color w:val="000000"/>
          <w:sz w:val="18"/>
          <w:szCs w:val="18"/>
        </w:rPr>
        <w:lastRenderedPageBreak/>
        <w:t>государственных политических должностей в Российской Федерации (лиц непосредственно осуществляющих государственную политическую власть) и статуса государственных гражданских служащих и лиц, наделенных</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представителя власти;</w:t>
      </w:r>
    </w:p>
    <w:p w:rsidR="00780E01" w:rsidRDefault="00780E01" w:rsidP="00780E0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необходимость принятия специального федерального закона, регулирующего основы статуса лиц, занимающих государственные должности в Российской Федерации, как одного из правовых механизмов разграничения политической и профессиональной ответственности в системе государственного управления и государственной гражданской службы;</w:t>
      </w:r>
    </w:p>
    <w:p w:rsidR="00780E01" w:rsidRDefault="00780E01" w:rsidP="00780E0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недопустимость</w:t>
      </w:r>
      <w:r>
        <w:rPr>
          <w:rStyle w:val="WW8Num3z0"/>
          <w:rFonts w:ascii="Verdana" w:hAnsi="Verdana"/>
          <w:color w:val="000000"/>
          <w:sz w:val="18"/>
          <w:szCs w:val="18"/>
        </w:rPr>
        <w:t> </w:t>
      </w:r>
      <w:r>
        <w:rPr>
          <w:rFonts w:ascii="Verdana" w:hAnsi="Verdana"/>
          <w:color w:val="000000"/>
          <w:sz w:val="18"/>
          <w:szCs w:val="18"/>
        </w:rPr>
        <w:t>смешения частноправовых и публично-правовых принципов регулирования отношений в законодательстве о государственной гражданской службе (конфликт интересов и др.);</w:t>
      </w:r>
    </w:p>
    <w:p w:rsidR="00780E01" w:rsidRDefault="00780E01" w:rsidP="00780E0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обоснование необходимости закрепления принципа федерализма при организации и деятельности государственной службы;</w:t>
      </w:r>
    </w:p>
    <w:p w:rsidR="00780E01" w:rsidRDefault="00780E01" w:rsidP="00780E0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обоснование правомерности деления публичной службы на три уровня: государственной службы Российской Федерации, государственной службы субъектов Российской Федерации и муниципальной службы; и как следствие необходимости и правомерности нормативного правового регулирования отношений публичной службы на трех уровнях: федеральном, уровне субъектов Российской Федерации и муниципальном; обоснование необходимости резкого сокращения числа</w:t>
      </w:r>
      <w:r>
        <w:rPr>
          <w:rStyle w:val="WW8Num3z0"/>
          <w:rFonts w:ascii="Verdana" w:hAnsi="Verdana"/>
          <w:color w:val="000000"/>
          <w:sz w:val="18"/>
          <w:szCs w:val="18"/>
        </w:rPr>
        <w:t> </w:t>
      </w:r>
      <w:r>
        <w:rPr>
          <w:rStyle w:val="WW8Num4z0"/>
          <w:rFonts w:ascii="Verdana" w:hAnsi="Verdana"/>
          <w:color w:val="4682B4"/>
          <w:sz w:val="18"/>
          <w:szCs w:val="18"/>
        </w:rPr>
        <w:t>подзаконных</w:t>
      </w:r>
      <w:r>
        <w:rPr>
          <w:rStyle w:val="WW8Num3z0"/>
          <w:rFonts w:ascii="Verdana" w:hAnsi="Verdana"/>
          <w:color w:val="000000"/>
          <w:sz w:val="18"/>
          <w:szCs w:val="18"/>
        </w:rPr>
        <w:t> </w:t>
      </w:r>
      <w:r>
        <w:rPr>
          <w:rFonts w:ascii="Verdana" w:hAnsi="Verdana"/>
          <w:color w:val="000000"/>
          <w:sz w:val="18"/>
          <w:szCs w:val="18"/>
        </w:rPr>
        <w:t>актов, которыми регулируется государственная гражданская служба, что является одним из главных механизмов, обеспечивающих открытость государственной службы;</w:t>
      </w:r>
    </w:p>
    <w:p w:rsidR="00780E01" w:rsidRDefault="00780E01" w:rsidP="00780E0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предложения, основанные на принципе разделения статуса государственного гражданского служащего на две "части": на положения статуса, направленные во вне и положения статуса, устанавливающие внутренние взаимоотношения (государственно-служебных, трудовые,</w:t>
      </w:r>
      <w:r>
        <w:rPr>
          <w:rStyle w:val="WW8Num3z0"/>
          <w:rFonts w:ascii="Verdana" w:hAnsi="Verdana"/>
          <w:color w:val="000000"/>
          <w:sz w:val="18"/>
          <w:szCs w:val="18"/>
        </w:rPr>
        <w:t> </w:t>
      </w:r>
      <w:r>
        <w:rPr>
          <w:rStyle w:val="WW8Num4z0"/>
          <w:rFonts w:ascii="Verdana" w:hAnsi="Verdana"/>
          <w:color w:val="4682B4"/>
          <w:sz w:val="18"/>
          <w:szCs w:val="18"/>
        </w:rPr>
        <w:t>служебные</w:t>
      </w:r>
      <w:r>
        <w:rPr>
          <w:rStyle w:val="WW8Num3z0"/>
          <w:rFonts w:ascii="Verdana" w:hAnsi="Verdana"/>
          <w:color w:val="000000"/>
          <w:sz w:val="18"/>
          <w:szCs w:val="18"/>
        </w:rPr>
        <w:t> </w:t>
      </w:r>
      <w:r>
        <w:rPr>
          <w:rFonts w:ascii="Verdana" w:hAnsi="Verdana"/>
          <w:color w:val="000000"/>
          <w:sz w:val="18"/>
          <w:szCs w:val="18"/>
        </w:rPr>
        <w:t>и т.д.);</w:t>
      </w:r>
    </w:p>
    <w:p w:rsidR="00780E01" w:rsidRDefault="00780E01" w:rsidP="00780E0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предложения о классификации государственных служащих по трем категориям: государственных служащих, реализация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которых осуществляется только внутри органа государственной власти или внутри государственной организации; государственных служащих, которые наделены законодательством правом реализации части полномочий, входящих в сферу государственной власти; государственных служащих, которые наделены законодательством административно-властными полномочиями в органах исполнительной власти;</w:t>
      </w:r>
    </w:p>
    <w:p w:rsidR="00780E01" w:rsidRDefault="00780E01" w:rsidP="00780E0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необходимость дифференциации и детализации в федеральном законе прав, обязанностей, ответственности,</w:t>
      </w:r>
      <w:r>
        <w:rPr>
          <w:rStyle w:val="WW8Num3z0"/>
          <w:rFonts w:ascii="Verdana" w:hAnsi="Verdana"/>
          <w:color w:val="000000"/>
          <w:sz w:val="18"/>
          <w:szCs w:val="18"/>
        </w:rPr>
        <w:t> </w:t>
      </w:r>
      <w:r>
        <w:rPr>
          <w:rStyle w:val="WW8Num4z0"/>
          <w:rFonts w:ascii="Verdana" w:hAnsi="Verdana"/>
          <w:color w:val="4682B4"/>
          <w:sz w:val="18"/>
          <w:szCs w:val="18"/>
        </w:rPr>
        <w:t>гарантий</w:t>
      </w:r>
      <w:r>
        <w:rPr>
          <w:rFonts w:ascii="Verdana" w:hAnsi="Verdana"/>
          <w:color w:val="000000"/>
          <w:sz w:val="18"/>
          <w:szCs w:val="18"/>
        </w:rPr>
        <w:t>, ограничений и запретов гражданского служащего, связанных с гражданской службой, требований к</w:t>
      </w:r>
      <w:r>
        <w:rPr>
          <w:rStyle w:val="WW8Num3z0"/>
          <w:rFonts w:ascii="Verdana" w:hAnsi="Verdana"/>
          <w:color w:val="000000"/>
          <w:sz w:val="18"/>
          <w:szCs w:val="18"/>
        </w:rPr>
        <w:t> </w:t>
      </w:r>
      <w:r>
        <w:rPr>
          <w:rStyle w:val="WW8Num4z0"/>
          <w:rFonts w:ascii="Verdana" w:hAnsi="Verdana"/>
          <w:color w:val="4682B4"/>
          <w:sz w:val="18"/>
          <w:szCs w:val="18"/>
        </w:rPr>
        <w:t>служебному</w:t>
      </w:r>
      <w:r>
        <w:rPr>
          <w:rStyle w:val="WW8Num3z0"/>
          <w:rFonts w:ascii="Verdana" w:hAnsi="Verdana"/>
          <w:color w:val="000000"/>
          <w:sz w:val="18"/>
          <w:szCs w:val="18"/>
        </w:rPr>
        <w:t> </w:t>
      </w:r>
      <w:r>
        <w:rPr>
          <w:rFonts w:ascii="Verdana" w:hAnsi="Verdana"/>
          <w:color w:val="000000"/>
          <w:sz w:val="18"/>
          <w:szCs w:val="18"/>
        </w:rPr>
        <w:t>поведению гражданского служащего и др. в зависимости от категорий и групп гражданских служащих и видов государственной службы; обоснование необходимости разработки в федеральном законодательстве «</w:t>
      </w:r>
      <w:r>
        <w:rPr>
          <w:rStyle w:val="WW8Num4z0"/>
          <w:rFonts w:ascii="Verdana" w:hAnsi="Verdana"/>
          <w:color w:val="4682B4"/>
          <w:sz w:val="18"/>
          <w:szCs w:val="18"/>
        </w:rPr>
        <w:t>внутренних</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процедур в системе государственной гражданской службы, связанных с соблюдением требований к служебному поведению гражданских служащих и разрешению конфликта интересов.</w:t>
      </w:r>
    </w:p>
    <w:p w:rsidR="00780E01" w:rsidRDefault="00780E01" w:rsidP="00780E0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Результаты исследования, положения, выводы и предложения, содержащиеся в работе, являются концептуальной основой для подготовки возможных вариантов и направлений совершенствования законодательства о государственной службе и государственной гражданской службе в Российской Федерации. В работе приведены конкретные варианты предложений основные положения авторской концепции совершенствования федерального законодательства. Некоторые предложения, разработанные в диссертационной работе, могут быть использованы при совершенствовании федерального законодательства и законодательства субъектов Российской Федерации о муниципальной службе</w:t>
      </w:r>
    </w:p>
    <w:p w:rsidR="00780E01" w:rsidRDefault="00780E01" w:rsidP="00780E0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и выводы, полученные на основе проведенного исследования, могут быть использованы при преподавании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Fonts w:ascii="Verdana" w:hAnsi="Verdana"/>
          <w:color w:val="000000"/>
          <w:sz w:val="18"/>
          <w:szCs w:val="18"/>
        </w:rPr>
        <w:t>, парламентского права Российской Федерации, при чтении специальных курсов и др.</w:t>
      </w:r>
    </w:p>
    <w:p w:rsidR="00780E01" w:rsidRDefault="00780E01" w:rsidP="00780E0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w:t>
      </w:r>
    </w:p>
    <w:p w:rsidR="00780E01" w:rsidRDefault="00780E01" w:rsidP="00780E0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Результаты настоящего диссертационного исследования были использованы в ходе разработки «Положения об Управлении Президента Российской Федерации по вопросам государственной службы и кадров», а также в практической деятельности этого Управления при разработке государственной программы по формированию кадрового резерва, а также при подготовке </w:t>
      </w:r>
      <w:r>
        <w:rPr>
          <w:rFonts w:ascii="Verdana" w:hAnsi="Verdana"/>
          <w:color w:val="000000"/>
          <w:sz w:val="18"/>
          <w:szCs w:val="18"/>
        </w:rPr>
        <w:lastRenderedPageBreak/>
        <w:t>предложений по переводу ряда должностей государственной военной службы в должности государственной гражданской службы. Результаты диссертационного исследования были применены в деятельности постоянно действующей комиссии Президента Российской Федерации по аттестации сотрудников при переназначении на государственные должности гражданской или иной службы. Кроме того, результаты диссертационного исследования были использованы при подготовке проектов федеральных программ по вопросам государственной службы, мероприятий, связанных с реформированием и развитием государственной службы, ежегодных докладов</w:t>
      </w:r>
      <w:r>
        <w:rPr>
          <w:rStyle w:val="WW8Num3z0"/>
          <w:rFonts w:ascii="Verdana" w:hAnsi="Verdana"/>
          <w:color w:val="000000"/>
          <w:sz w:val="18"/>
          <w:szCs w:val="18"/>
        </w:rPr>
        <w:t> </w:t>
      </w:r>
      <w:r>
        <w:rPr>
          <w:rStyle w:val="WW8Num4z0"/>
          <w:rFonts w:ascii="Verdana" w:hAnsi="Verdana"/>
          <w:color w:val="4682B4"/>
          <w:sz w:val="18"/>
          <w:szCs w:val="18"/>
        </w:rPr>
        <w:t>Президенту</w:t>
      </w:r>
      <w:r>
        <w:rPr>
          <w:rStyle w:val="WW8Num3z0"/>
          <w:rFonts w:ascii="Verdana" w:hAnsi="Verdana"/>
          <w:color w:val="000000"/>
          <w:sz w:val="18"/>
          <w:szCs w:val="18"/>
        </w:rPr>
        <w:t> </w:t>
      </w:r>
      <w:r>
        <w:rPr>
          <w:rFonts w:ascii="Verdana" w:hAnsi="Verdana"/>
          <w:color w:val="000000"/>
          <w:sz w:val="18"/>
          <w:szCs w:val="18"/>
        </w:rPr>
        <w:t>РФ о ходе выполнения федеральных программ по вопросам государственной службы, аналитических и информационных материалов для Президента РФ по вопросам реформирования и развития государственной службы и для осуществления анализа практики применения федерального законодательства по вопросам государственной службы.</w:t>
      </w:r>
    </w:p>
    <w:p w:rsidR="00780E01" w:rsidRDefault="00780E01" w:rsidP="00780E0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Предложения и выводы диссертации были применены организационно-аналитическим Департаментом</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РФ для составления аналитических справок, проектов отдельных нормативных документов и проектов управленческих решений Министра МВД по вопросам организационно-методического обеспечения управленческой деятельности в системе МВД России и совершенствования нормативно-правового регулирования управленческой деятельности в сфере внутренних дел. В частности результаты исследования были применены в процессе реформирования</w:t>
      </w:r>
      <w:r>
        <w:rPr>
          <w:rStyle w:val="WW8Num3z0"/>
          <w:rFonts w:ascii="Verdana" w:hAnsi="Verdana"/>
          <w:color w:val="000000"/>
          <w:sz w:val="18"/>
          <w:szCs w:val="18"/>
        </w:rPr>
        <w:t> </w:t>
      </w:r>
      <w:r>
        <w:rPr>
          <w:rStyle w:val="WW8Num4z0"/>
          <w:rFonts w:ascii="Verdana" w:hAnsi="Verdana"/>
          <w:color w:val="4682B4"/>
          <w:sz w:val="18"/>
          <w:szCs w:val="18"/>
        </w:rPr>
        <w:t>милиции</w:t>
      </w:r>
      <w:r>
        <w:rPr>
          <w:rStyle w:val="WW8Num3z0"/>
          <w:rFonts w:ascii="Verdana" w:hAnsi="Verdana"/>
          <w:color w:val="000000"/>
          <w:sz w:val="18"/>
          <w:szCs w:val="18"/>
        </w:rPr>
        <w:t> </w:t>
      </w:r>
      <w:r>
        <w:rPr>
          <w:rFonts w:ascii="Verdana" w:hAnsi="Verdana"/>
          <w:color w:val="000000"/>
          <w:sz w:val="18"/>
          <w:szCs w:val="18"/>
        </w:rPr>
        <w:t>в полицию, при подготовке предложений структурных изменений в</w:t>
      </w:r>
      <w:r>
        <w:rPr>
          <w:rStyle w:val="WW8Num3z0"/>
          <w:rFonts w:ascii="Verdana" w:hAnsi="Verdana"/>
          <w:color w:val="000000"/>
          <w:sz w:val="18"/>
          <w:szCs w:val="18"/>
        </w:rPr>
        <w:t> </w:t>
      </w:r>
      <w:r>
        <w:rPr>
          <w:rStyle w:val="WW8Num4z0"/>
          <w:rFonts w:ascii="Verdana" w:hAnsi="Verdana"/>
          <w:color w:val="4682B4"/>
          <w:sz w:val="18"/>
          <w:szCs w:val="18"/>
        </w:rPr>
        <w:t>полиции</w:t>
      </w:r>
      <w:r>
        <w:rPr>
          <w:rStyle w:val="WW8Num3z0"/>
          <w:rFonts w:ascii="Verdana" w:hAnsi="Verdana"/>
          <w:color w:val="000000"/>
          <w:sz w:val="18"/>
          <w:szCs w:val="18"/>
        </w:rPr>
        <w:t> </w:t>
      </w:r>
      <w:r>
        <w:rPr>
          <w:rFonts w:ascii="Verdana" w:hAnsi="Verdana"/>
          <w:color w:val="000000"/>
          <w:sz w:val="18"/>
          <w:szCs w:val="18"/>
        </w:rPr>
        <w:t>и отнесении ряда должностей</w:t>
      </w:r>
      <w:r>
        <w:rPr>
          <w:rStyle w:val="WW8Num3z0"/>
          <w:rFonts w:ascii="Verdana" w:hAnsi="Verdana"/>
          <w:color w:val="000000"/>
          <w:sz w:val="18"/>
          <w:szCs w:val="18"/>
        </w:rPr>
        <w:t> </w:t>
      </w:r>
      <w:r>
        <w:rPr>
          <w:rStyle w:val="WW8Num4z0"/>
          <w:rFonts w:ascii="Verdana" w:hAnsi="Verdana"/>
          <w:color w:val="4682B4"/>
          <w:sz w:val="18"/>
          <w:szCs w:val="18"/>
        </w:rPr>
        <w:t>правоохранительной</w:t>
      </w:r>
      <w:r>
        <w:rPr>
          <w:rStyle w:val="WW8Num3z0"/>
          <w:rFonts w:ascii="Verdana" w:hAnsi="Verdana"/>
          <w:color w:val="000000"/>
          <w:sz w:val="18"/>
          <w:szCs w:val="18"/>
        </w:rPr>
        <w:t> </w:t>
      </w:r>
      <w:r>
        <w:rPr>
          <w:rFonts w:ascii="Verdana" w:hAnsi="Verdana"/>
          <w:color w:val="000000"/>
          <w:sz w:val="18"/>
          <w:szCs w:val="18"/>
        </w:rPr>
        <w:t>службы к должностям, предусмотренным гражданской службой.</w:t>
      </w:r>
    </w:p>
    <w:p w:rsidR="00780E01" w:rsidRDefault="00780E01" w:rsidP="00780E0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диссертационного исследования используются на юридическом факультете ФГБОУ</w:t>
      </w:r>
      <w:r>
        <w:rPr>
          <w:rStyle w:val="WW8Num3z0"/>
          <w:rFonts w:ascii="Verdana" w:hAnsi="Verdana"/>
          <w:color w:val="000000"/>
          <w:sz w:val="18"/>
          <w:szCs w:val="18"/>
        </w:rPr>
        <w:t> </w:t>
      </w:r>
      <w:r>
        <w:rPr>
          <w:rStyle w:val="WW8Num4z0"/>
          <w:rFonts w:ascii="Verdana" w:hAnsi="Verdana"/>
          <w:color w:val="4682B4"/>
          <w:sz w:val="18"/>
          <w:szCs w:val="18"/>
        </w:rPr>
        <w:t>ВПО</w:t>
      </w:r>
      <w:r>
        <w:rPr>
          <w:rStyle w:val="WW8Num3z0"/>
          <w:rFonts w:ascii="Verdana" w:hAnsi="Verdana"/>
          <w:color w:val="000000"/>
          <w:sz w:val="18"/>
          <w:szCs w:val="18"/>
        </w:rPr>
        <w:t> </w:t>
      </w:r>
      <w:r>
        <w:rPr>
          <w:rFonts w:ascii="Verdana" w:hAnsi="Verdana"/>
          <w:color w:val="000000"/>
          <w:sz w:val="18"/>
          <w:szCs w:val="18"/>
        </w:rPr>
        <w:t>«Российская академия народного хозяйства и государственной службы при</w:t>
      </w:r>
      <w:r>
        <w:rPr>
          <w:rStyle w:val="WW8Num3z0"/>
          <w:rFonts w:ascii="Verdana" w:hAnsi="Verdana"/>
          <w:color w:val="000000"/>
          <w:sz w:val="18"/>
          <w:szCs w:val="18"/>
        </w:rPr>
        <w:t> </w:t>
      </w:r>
      <w:r>
        <w:rPr>
          <w:rStyle w:val="WW8Num4z0"/>
          <w:rFonts w:ascii="Verdana" w:hAnsi="Verdana"/>
          <w:color w:val="4682B4"/>
          <w:sz w:val="18"/>
          <w:szCs w:val="18"/>
        </w:rPr>
        <w:t>Президенте</w:t>
      </w:r>
      <w:r>
        <w:rPr>
          <w:rStyle w:val="WW8Num3z0"/>
          <w:rFonts w:ascii="Verdana" w:hAnsi="Verdana"/>
          <w:color w:val="000000"/>
          <w:sz w:val="18"/>
          <w:szCs w:val="18"/>
        </w:rPr>
        <w:t> </w:t>
      </w:r>
      <w:r>
        <w:rPr>
          <w:rFonts w:ascii="Verdana" w:hAnsi="Verdana"/>
          <w:color w:val="000000"/>
          <w:sz w:val="18"/>
          <w:szCs w:val="18"/>
        </w:rPr>
        <w:t>Российской Федерации» и на профильных юридических кафедрах</w:t>
      </w:r>
      <w:r>
        <w:rPr>
          <w:rStyle w:val="WW8Num3z0"/>
          <w:rFonts w:ascii="Verdana" w:hAnsi="Verdana"/>
          <w:color w:val="000000"/>
          <w:sz w:val="18"/>
          <w:szCs w:val="18"/>
        </w:rPr>
        <w:t> </w:t>
      </w:r>
      <w:r>
        <w:rPr>
          <w:rStyle w:val="WW8Num4z0"/>
          <w:rFonts w:ascii="Verdana" w:hAnsi="Verdana"/>
          <w:color w:val="4682B4"/>
          <w:sz w:val="18"/>
          <w:szCs w:val="18"/>
        </w:rPr>
        <w:t>ФГОУ</w:t>
      </w:r>
      <w:r>
        <w:rPr>
          <w:rStyle w:val="WW8Num3z0"/>
          <w:rFonts w:ascii="Verdana" w:hAnsi="Verdana"/>
          <w:color w:val="000000"/>
          <w:sz w:val="18"/>
          <w:szCs w:val="18"/>
        </w:rPr>
        <w:t> </w:t>
      </w:r>
      <w:r>
        <w:rPr>
          <w:rFonts w:ascii="Verdana" w:hAnsi="Verdana"/>
          <w:color w:val="000000"/>
          <w:sz w:val="18"/>
          <w:szCs w:val="18"/>
        </w:rPr>
        <w:t>ВПО «</w:t>
      </w:r>
      <w:r>
        <w:rPr>
          <w:rStyle w:val="WW8Num4z0"/>
          <w:rFonts w:ascii="Verdana" w:hAnsi="Verdana"/>
          <w:color w:val="4682B4"/>
          <w:sz w:val="18"/>
          <w:szCs w:val="18"/>
        </w:rPr>
        <w:t>Московский университет Министерства внутренних дел Российской Федерации</w:t>
      </w:r>
      <w:r>
        <w:rPr>
          <w:rFonts w:ascii="Verdana" w:hAnsi="Verdana"/>
          <w:color w:val="000000"/>
          <w:sz w:val="18"/>
          <w:szCs w:val="18"/>
        </w:rPr>
        <w:t>» в процессе преподавания учебных дисциплин государственно-правового цикла. Результаты исследования применяются при подготовке материалов для разработки и научного обоснования государственной политики в области распределения функций и полномочий между должностями, в которых предусмотрена государственная</w:t>
      </w:r>
      <w:r>
        <w:rPr>
          <w:rStyle w:val="WW8Num3z0"/>
          <w:rFonts w:ascii="Verdana" w:hAnsi="Verdana"/>
          <w:color w:val="000000"/>
          <w:sz w:val="18"/>
          <w:szCs w:val="18"/>
        </w:rPr>
        <w:t> </w:t>
      </w:r>
      <w:r>
        <w:rPr>
          <w:rStyle w:val="WW8Num4z0"/>
          <w:rFonts w:ascii="Verdana" w:hAnsi="Verdana"/>
          <w:color w:val="4682B4"/>
          <w:sz w:val="18"/>
          <w:szCs w:val="18"/>
        </w:rPr>
        <w:t>правоохранительная</w:t>
      </w:r>
      <w:r>
        <w:rPr>
          <w:rStyle w:val="WW8Num3z0"/>
          <w:rFonts w:ascii="Verdana" w:hAnsi="Verdana"/>
          <w:color w:val="000000"/>
          <w:sz w:val="18"/>
          <w:szCs w:val="18"/>
        </w:rPr>
        <w:t> </w:t>
      </w:r>
      <w:r>
        <w:rPr>
          <w:rFonts w:ascii="Verdana" w:hAnsi="Verdana"/>
          <w:color w:val="000000"/>
          <w:sz w:val="18"/>
          <w:szCs w:val="18"/>
        </w:rPr>
        <w:t>служба, государственная гражданская служба, а также критерии и параметры, при которых допускается замещение должностей государственной правоохранительной службы должностями гражданской службы.</w:t>
      </w:r>
    </w:p>
    <w:p w:rsidR="00780E01" w:rsidRDefault="00780E01" w:rsidP="00780E0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Выводы и материалы, представленные в докладах, тезисах и научных сообщениях, обсуждались и получили одобрение на всероссийских и международных научно-практических конференциях и семинарах, проведенных в Российском государственном торгово-экономическом университете, Российской академии народного хозяйства и государственной службы при Президенте Российской Федерации, Современной гуманитарной академии в 2003-2010 годах.</w:t>
      </w:r>
    </w:p>
    <w:p w:rsidR="00780E01" w:rsidRDefault="00780E01" w:rsidP="00780E0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Диссертационное исследование состоит из введения, трех глав, включающих в себя одиннадцать параграфов и заключения.</w:t>
      </w:r>
    </w:p>
    <w:p w:rsidR="00780E01" w:rsidRDefault="00780E01" w:rsidP="00780E01">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муниципальное право", Качушкин, Сергей Валериевич</w:t>
      </w:r>
    </w:p>
    <w:p w:rsidR="00780E01" w:rsidRDefault="00780E01" w:rsidP="00780E0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Выводы.</w:t>
      </w:r>
    </w:p>
    <w:p w:rsidR="00780E01" w:rsidRDefault="00780E01" w:rsidP="00780E0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международных документах, посвященных вопросам</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коррупционным проявлениям и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коррупцию</w:t>
      </w:r>
      <w:r>
        <w:rPr>
          <w:rStyle w:val="WW8Num3z0"/>
          <w:rFonts w:ascii="Verdana" w:hAnsi="Verdana"/>
          <w:color w:val="000000"/>
          <w:sz w:val="18"/>
          <w:szCs w:val="18"/>
        </w:rPr>
        <w:t> </w:t>
      </w:r>
      <w:r>
        <w:rPr>
          <w:rFonts w:ascii="Verdana" w:hAnsi="Verdana"/>
          <w:color w:val="000000"/>
          <w:sz w:val="18"/>
          <w:szCs w:val="18"/>
        </w:rPr>
        <w:t>на государственной службе, для выделения круга лиц, на которых должны распространяться их положения используется понятие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должностное лицо». В российском законодательстве отсутствует аналогичное понятие.</w:t>
      </w:r>
    </w:p>
    <w:p w:rsidR="00780E01" w:rsidRDefault="00780E01" w:rsidP="00780E0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Поэтому нормативное правовое обеспечение в законодательстве механизмов противодействующих</w:t>
      </w:r>
      <w:r>
        <w:rPr>
          <w:rStyle w:val="WW8Num3z0"/>
          <w:rFonts w:ascii="Verdana" w:hAnsi="Verdana"/>
          <w:color w:val="000000"/>
          <w:sz w:val="18"/>
          <w:szCs w:val="18"/>
        </w:rPr>
        <w:t> </w:t>
      </w:r>
      <w:r>
        <w:rPr>
          <w:rStyle w:val="WW8Num4z0"/>
          <w:rFonts w:ascii="Verdana" w:hAnsi="Verdana"/>
          <w:color w:val="4682B4"/>
          <w:sz w:val="18"/>
          <w:szCs w:val="18"/>
        </w:rPr>
        <w:t>коррупционным</w:t>
      </w:r>
      <w:r>
        <w:rPr>
          <w:rStyle w:val="WW8Num3z0"/>
          <w:rFonts w:ascii="Verdana" w:hAnsi="Verdana"/>
          <w:color w:val="000000"/>
          <w:sz w:val="18"/>
          <w:szCs w:val="18"/>
        </w:rPr>
        <w:t> </w:t>
      </w:r>
      <w:r>
        <w:rPr>
          <w:rFonts w:ascii="Verdana" w:hAnsi="Verdana"/>
          <w:color w:val="000000"/>
          <w:sz w:val="18"/>
          <w:szCs w:val="18"/>
        </w:rPr>
        <w:t>проявления на государственной гражданской службе должно формироваться на основе четкого разграничения прав,</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запретов и ограничений между</w:t>
      </w:r>
      <w:r>
        <w:rPr>
          <w:rStyle w:val="WW8Num3z0"/>
          <w:rFonts w:ascii="Verdana" w:hAnsi="Verdana"/>
          <w:color w:val="000000"/>
          <w:sz w:val="18"/>
          <w:szCs w:val="18"/>
        </w:rPr>
        <w:t> </w:t>
      </w:r>
      <w:r>
        <w:rPr>
          <w:rStyle w:val="WW8Num4z0"/>
          <w:rFonts w:ascii="Verdana" w:hAnsi="Verdana"/>
          <w:color w:val="4682B4"/>
          <w:sz w:val="18"/>
          <w:szCs w:val="18"/>
        </w:rPr>
        <w:t>публичными</w:t>
      </w:r>
      <w:r>
        <w:rPr>
          <w:rStyle w:val="WW8Num3z0"/>
          <w:rFonts w:ascii="Verdana" w:hAnsi="Verdana"/>
          <w:color w:val="000000"/>
          <w:sz w:val="18"/>
          <w:szCs w:val="18"/>
        </w:rPr>
        <w:t> </w:t>
      </w:r>
      <w:r>
        <w:rPr>
          <w:rFonts w:ascii="Verdana" w:hAnsi="Verdana"/>
          <w:color w:val="000000"/>
          <w:sz w:val="18"/>
          <w:szCs w:val="18"/>
        </w:rPr>
        <w:t>должностными лицами (в терминах международных документов) - лицами, занимающими государственных политические должности и должности государственной службы, должности государственной гражданской службы.</w:t>
      </w:r>
    </w:p>
    <w:p w:rsidR="00780E01" w:rsidRDefault="00780E01" w:rsidP="00780E0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Введение в федеральное законодательство института конфликта интересов, как одного из механизмов предотвращения</w:t>
      </w:r>
      <w:r>
        <w:rPr>
          <w:rStyle w:val="WW8Num3z0"/>
          <w:rFonts w:ascii="Verdana" w:hAnsi="Verdana"/>
          <w:color w:val="000000"/>
          <w:sz w:val="18"/>
          <w:szCs w:val="18"/>
        </w:rPr>
        <w:t> </w:t>
      </w:r>
      <w:r>
        <w:rPr>
          <w:rStyle w:val="WW8Num4z0"/>
          <w:rFonts w:ascii="Verdana" w:hAnsi="Verdana"/>
          <w:color w:val="4682B4"/>
          <w:sz w:val="18"/>
          <w:szCs w:val="18"/>
        </w:rPr>
        <w:t>коррупции</w:t>
      </w:r>
      <w:r>
        <w:rPr>
          <w:rStyle w:val="WW8Num3z0"/>
          <w:rFonts w:ascii="Verdana" w:hAnsi="Verdana"/>
          <w:color w:val="000000"/>
          <w:sz w:val="18"/>
          <w:szCs w:val="18"/>
        </w:rPr>
        <w:t> </w:t>
      </w:r>
      <w:r>
        <w:rPr>
          <w:rFonts w:ascii="Verdana" w:hAnsi="Verdana"/>
          <w:color w:val="000000"/>
          <w:sz w:val="18"/>
          <w:szCs w:val="18"/>
        </w:rPr>
        <w:t xml:space="preserve">на государственной гражданской службе, показавшего свою эффективность в некоторых европейских государствах, должно быть нормативно увязано с </w:t>
      </w:r>
      <w:r>
        <w:rPr>
          <w:rFonts w:ascii="Verdana" w:hAnsi="Verdana"/>
          <w:color w:val="000000"/>
          <w:sz w:val="18"/>
          <w:szCs w:val="18"/>
        </w:rPr>
        <w:lastRenderedPageBreak/>
        <w:t>ограничениями,</w:t>
      </w:r>
      <w:r>
        <w:rPr>
          <w:rStyle w:val="WW8Num3z0"/>
          <w:rFonts w:ascii="Verdana" w:hAnsi="Verdana"/>
          <w:color w:val="000000"/>
          <w:sz w:val="18"/>
          <w:szCs w:val="18"/>
        </w:rPr>
        <w:t> </w:t>
      </w:r>
      <w:r>
        <w:rPr>
          <w:rStyle w:val="WW8Num4z0"/>
          <w:rFonts w:ascii="Verdana" w:hAnsi="Verdana"/>
          <w:color w:val="4682B4"/>
          <w:sz w:val="18"/>
          <w:szCs w:val="18"/>
        </w:rPr>
        <w:t>запретами</w:t>
      </w:r>
      <w:r>
        <w:rPr>
          <w:rStyle w:val="WW8Num3z0"/>
          <w:rFonts w:ascii="Verdana" w:hAnsi="Verdana"/>
          <w:color w:val="000000"/>
          <w:sz w:val="18"/>
          <w:szCs w:val="18"/>
        </w:rPr>
        <w:t> </w:t>
      </w:r>
      <w:r>
        <w:rPr>
          <w:rFonts w:ascii="Verdana" w:hAnsi="Verdana"/>
          <w:color w:val="000000"/>
          <w:sz w:val="18"/>
          <w:szCs w:val="18"/>
        </w:rPr>
        <w:t>и процедурами привлечения к</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Fonts w:ascii="Verdana" w:hAnsi="Verdana"/>
          <w:color w:val="000000"/>
          <w:sz w:val="18"/>
          <w:szCs w:val="18"/>
        </w:rPr>
        <w:t>, уголовной и дисциплинарной ответственности лиц, находящихся на государственных политических должностях и должностях государственной гражданской службы.</w:t>
      </w:r>
    </w:p>
    <w:p w:rsidR="00780E01" w:rsidRDefault="00780E01" w:rsidP="00780E0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Реализация положений федерального законодательства о предотвращении конфликта интересов на государственной гражданской службе свидетельствует об отсутствии комплексной разработки процедурных и организационных механизмов, позволяющих на практике использовать этот институт. Масштабность и сложность задач, связанных с соблюдением требований к</w:t>
      </w:r>
      <w:r>
        <w:rPr>
          <w:rStyle w:val="WW8Num3z0"/>
          <w:rFonts w:ascii="Verdana" w:hAnsi="Verdana"/>
          <w:color w:val="000000"/>
          <w:sz w:val="18"/>
          <w:szCs w:val="18"/>
        </w:rPr>
        <w:t> </w:t>
      </w:r>
      <w:r>
        <w:rPr>
          <w:rStyle w:val="WW8Num4z0"/>
          <w:rFonts w:ascii="Verdana" w:hAnsi="Verdana"/>
          <w:color w:val="4682B4"/>
          <w:sz w:val="18"/>
          <w:szCs w:val="18"/>
        </w:rPr>
        <w:t>служебному</w:t>
      </w:r>
      <w:r>
        <w:rPr>
          <w:rStyle w:val="WW8Num3z0"/>
          <w:rFonts w:ascii="Verdana" w:hAnsi="Verdana"/>
          <w:color w:val="000000"/>
          <w:sz w:val="18"/>
          <w:szCs w:val="18"/>
        </w:rPr>
        <w:t> </w:t>
      </w:r>
      <w:r>
        <w:rPr>
          <w:rFonts w:ascii="Verdana" w:hAnsi="Verdana"/>
          <w:color w:val="000000"/>
          <w:sz w:val="18"/>
          <w:szCs w:val="18"/>
        </w:rPr>
        <w:t>поведению гражданских служащих и разрешению конфликта интересов, требует создания новых «</w:t>
      </w:r>
      <w:r>
        <w:rPr>
          <w:rStyle w:val="WW8Num4z0"/>
          <w:rFonts w:ascii="Verdana" w:hAnsi="Verdana"/>
          <w:color w:val="4682B4"/>
          <w:sz w:val="18"/>
          <w:szCs w:val="18"/>
        </w:rPr>
        <w:t>внутренних</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процедур в системе государственной гражданской службы.</w:t>
      </w:r>
    </w:p>
    <w:p w:rsidR="00780E01" w:rsidRDefault="00780E01" w:rsidP="00780E0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780E01" w:rsidRDefault="00780E01" w:rsidP="00780E0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становления и развития государственной гражданской службы, проведенный на основе периодизации её на четыре этапа, предложенный в настоящем исследовании, выявил наличие теоретических и практических проблем. На первом этапе становления государственной службы, начало которому было положено формированием органов государственной власти на альтернативных выборах в советы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в 1990-1991 годах, произошло фактическое выделение государственной гражданской службы из единой системы государственной службы. Характерной проблемой четвертого этапа реформирования государственной гражданской службы является несогласованность в проведении реформ государственной службы, административной,</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и муниципальной реформ, обусловленная, в том числе, и недостаточностью теоретических обоснований соотношения целей, содержания и очередности проведения указанных реформ.</w:t>
      </w:r>
    </w:p>
    <w:p w:rsidR="00780E01" w:rsidRDefault="00780E01" w:rsidP="00780E0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Наличие многих из выявленных проблем обусловлено следующими факторами: неразработанностью теории, организационными недостатками, снижением престижа государственной службы, недостатками в обеспечении системности и непротиворечивости законодательства и др .</w:t>
      </w:r>
    </w:p>
    <w:p w:rsidR="00780E01" w:rsidRDefault="00780E01" w:rsidP="00780E0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Рассмотрение концепций государственной службы и их реализации в законодательстве показали, что одной из основных проблем современного состояния государственной гражданской службы является отсутствие концептуальных основ нормативного правового механизма реализации принципа разграничения статуса государственных должностей Российской Федерации и статуса должностей государственной гражданской службы в</w:t>
      </w:r>
    </w:p>
    <w:p w:rsidR="00780E01" w:rsidRDefault="00780E01" w:rsidP="00780E0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Ноздрачев</w:t>
      </w:r>
      <w:r>
        <w:rPr>
          <w:rFonts w:ascii="Verdana" w:hAnsi="Verdana"/>
          <w:color w:val="000000"/>
          <w:sz w:val="18"/>
          <w:szCs w:val="18"/>
        </w:rPr>
        <w:t>, А.Ф., Чернобель, Г.Т., Чеснокова, М.Д., Мониторинг реализации Федерального закона от 27 июля 2004 года «</w:t>
      </w:r>
      <w:r>
        <w:rPr>
          <w:rStyle w:val="WW8Num4z0"/>
          <w:rFonts w:ascii="Verdana" w:hAnsi="Verdana"/>
          <w:color w:val="4682B4"/>
          <w:sz w:val="18"/>
          <w:szCs w:val="18"/>
        </w:rPr>
        <w:t>О государственной гражданской службе Российской Федерации</w:t>
      </w:r>
      <w:r>
        <w:rPr>
          <w:rFonts w:ascii="Verdana" w:hAnsi="Verdana"/>
          <w:color w:val="000000"/>
          <w:sz w:val="18"/>
          <w:szCs w:val="18"/>
        </w:rPr>
        <w:t>». Законодательство и экономика. 2007. №7. С. 4-18. законодательстве Российской Федерации. В результате анализа практической реализации положений Концепции реформирования системы государственной службы в Российской Федерации, утвержденной распоряжением</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15 августа 2001 года, Федеральной программы "Реформирование государственной службы Российской Федерации (2003 - 2005 годы)", Федеральных законов от 27 мая 2003 г. № 58-ФЗ "О системе государственной службы Российской Федерации" и от 27 июля 2004 г. № 79-ФЗ "О государственной гражданской службе Российской Федерации", а также принятых в их</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подзаконных нормативных правовых актов, в диссертационном исследовании были выявлены следующие проблемы.</w:t>
      </w:r>
    </w:p>
    <w:p w:rsidR="00780E01" w:rsidRDefault="00780E01" w:rsidP="00780E0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Результаты анализа сопоставления полноты правового регулирования статуса государственных должностей в Российской Федерации и статуса государственных гражданских служащих, законодательства Российской Федерации и субъектов Российской Федерации, в котором устанавливаются права,</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и ответственность государственных гражданских служащих и лиц, принимающих властные политические решения, либо участвующих в принятии властных решений, и лиц, занимающих государственные политические должности в Российской Федерации, приводят к выводу о "размытости", нечеткости разграничения их статуса, неполноты правового регулирования статуса государственных политических должностей в Российской Федерации.</w:t>
      </w:r>
    </w:p>
    <w:p w:rsidR="00780E01" w:rsidRDefault="00780E01" w:rsidP="00780E0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2. Декларирование приоритета норм законодательства о государственной гражданской службе по отношению к нормам трудового права без соответствующей детальной проработки этого положения на уровне норм в законодательстве о государственной гражданской службе, что привело </w:t>
      </w:r>
      <w:r>
        <w:rPr>
          <w:rFonts w:ascii="Verdana" w:hAnsi="Verdana"/>
          <w:color w:val="000000"/>
          <w:sz w:val="18"/>
          <w:szCs w:val="18"/>
        </w:rPr>
        <w:lastRenderedPageBreak/>
        <w:t>не только к</w:t>
      </w:r>
      <w:r>
        <w:rPr>
          <w:rStyle w:val="WW8Num3z0"/>
          <w:rFonts w:ascii="Verdana" w:hAnsi="Verdana"/>
          <w:color w:val="000000"/>
          <w:sz w:val="18"/>
          <w:szCs w:val="18"/>
        </w:rPr>
        <w:t> </w:t>
      </w:r>
      <w:r>
        <w:rPr>
          <w:rStyle w:val="WW8Num4z0"/>
          <w:rFonts w:ascii="Verdana" w:hAnsi="Verdana"/>
          <w:color w:val="4682B4"/>
          <w:sz w:val="18"/>
          <w:szCs w:val="18"/>
        </w:rPr>
        <w:t>пробельности</w:t>
      </w:r>
      <w:r>
        <w:rPr>
          <w:rStyle w:val="WW8Num3z0"/>
          <w:rFonts w:ascii="Verdana" w:hAnsi="Verdana"/>
          <w:color w:val="000000"/>
          <w:sz w:val="18"/>
          <w:szCs w:val="18"/>
        </w:rPr>
        <w:t> </w:t>
      </w:r>
      <w:r>
        <w:rPr>
          <w:rFonts w:ascii="Verdana" w:hAnsi="Verdana"/>
          <w:color w:val="000000"/>
          <w:sz w:val="18"/>
          <w:szCs w:val="18"/>
        </w:rPr>
        <w:t>в законодательстве, но и явилось причиной противоречий между нормами трудового права.</w:t>
      </w:r>
    </w:p>
    <w:p w:rsidR="00780E01" w:rsidRDefault="00780E01" w:rsidP="00780E0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На основе анализа содержания Федерального закона от 27 июля 2004 года от № 79-ФЗ "О государственной гражданской службе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Указов</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Правительства Российской Федерации, законов субъектов Российской Федерации и нормативных правовых актов субъектов Российской Федерации выявлены основные проблемы соотношений федерального, регионального законодательства и</w:t>
      </w:r>
      <w:r>
        <w:rPr>
          <w:rStyle w:val="WW8Num3z0"/>
          <w:rFonts w:ascii="Verdana" w:hAnsi="Verdana"/>
          <w:color w:val="000000"/>
          <w:sz w:val="18"/>
          <w:szCs w:val="18"/>
        </w:rPr>
        <w:t> </w:t>
      </w:r>
      <w:r>
        <w:rPr>
          <w:rStyle w:val="WW8Num4z0"/>
          <w:rFonts w:ascii="Verdana" w:hAnsi="Verdana"/>
          <w:color w:val="4682B4"/>
          <w:sz w:val="18"/>
          <w:szCs w:val="18"/>
        </w:rPr>
        <w:t>подзаконного</w:t>
      </w:r>
      <w:r>
        <w:rPr>
          <w:rStyle w:val="WW8Num3z0"/>
          <w:rFonts w:ascii="Verdana" w:hAnsi="Verdana"/>
          <w:color w:val="000000"/>
          <w:sz w:val="18"/>
          <w:szCs w:val="18"/>
        </w:rPr>
        <w:t> </w:t>
      </w:r>
      <w:r>
        <w:rPr>
          <w:rFonts w:ascii="Verdana" w:hAnsi="Verdana"/>
          <w:color w:val="000000"/>
          <w:sz w:val="18"/>
          <w:szCs w:val="18"/>
        </w:rPr>
        <w:t>регулирования. К ним относятся: нечеткость установления в Федеральных законах системы и иерархии нормативных правовых актов, регулирующих отношения государственной гражданской службы;</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закрепление практики подзаконного регулирования отношений государственной гражданской службы, являющихся предметом</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Fonts w:ascii="Verdana" w:hAnsi="Verdana"/>
          <w:color w:val="000000"/>
          <w:sz w:val="18"/>
          <w:szCs w:val="18"/>
        </w:rPr>
        <w:t>, а не подзаконного регулирования; противоречие положений</w:t>
      </w:r>
      <w:r>
        <w:rPr>
          <w:rStyle w:val="WW8Num3z0"/>
          <w:rFonts w:ascii="Verdana" w:hAnsi="Verdana"/>
          <w:color w:val="000000"/>
          <w:sz w:val="18"/>
          <w:szCs w:val="18"/>
        </w:rPr>
        <w:t> </w:t>
      </w:r>
      <w:r>
        <w:rPr>
          <w:rStyle w:val="WW8Num4z0"/>
          <w:rFonts w:ascii="Verdana" w:hAnsi="Verdana"/>
          <w:color w:val="4682B4"/>
          <w:sz w:val="18"/>
          <w:szCs w:val="18"/>
        </w:rPr>
        <w:t>подзаконных</w:t>
      </w:r>
      <w:r>
        <w:rPr>
          <w:rStyle w:val="WW8Num3z0"/>
          <w:rFonts w:ascii="Verdana" w:hAnsi="Verdana"/>
          <w:color w:val="000000"/>
          <w:sz w:val="18"/>
          <w:szCs w:val="18"/>
        </w:rPr>
        <w:t> </w:t>
      </w:r>
      <w:r>
        <w:rPr>
          <w:rFonts w:ascii="Verdana" w:hAnsi="Verdana"/>
          <w:color w:val="000000"/>
          <w:sz w:val="18"/>
          <w:szCs w:val="18"/>
        </w:rPr>
        <w:t>нормативных правовых актов нормам, установленным Федеральными законами, что приводит к существенным деформациям позиций</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и целей, установленных в концепциях реформирования государственной службы.</w:t>
      </w:r>
    </w:p>
    <w:p w:rsidR="00780E01" w:rsidRDefault="00780E01" w:rsidP="00780E0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Анализ положений федерального законодательства и нормативных правовых актов субъектов Российской Федерации на предмет их соответствия и полноты детализации принципов единства системы государственной гражданской службы и единства правовых и организационных основ государственной гражданской службы, установленных Федеральным законом "О системе государственной службы Российской Федерации" и сравнение их с результатами анализа тенденций обеспечения нормативного правового регулирования принципов единства системы государственной власти и единства основных требований, предъявляемых к государственной службе, установленных Федеральным законом "Об основах государственной службы Российской Федерации", позволяют сделать вывод о недостаточности детализации указанных принципов в нормах федерального и регионального законодательства.</w:t>
      </w:r>
    </w:p>
    <w:p w:rsidR="00780E01" w:rsidRDefault="00780E01" w:rsidP="00780E0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Наличие этих проблем обусловлено, по меньшей мере, двумя обстоятельствами. Во-первых, наличием противоречий в Концепции реформирования системы государственной службы, отступлением от положений Концепции при их нормативном правовом оформлении в Федеральных законах о государственной службе и государственной гражданской службе, принятых в 2003 и 2004 годах. Во-вторых, неразработанностью теоретических положений модели государственной гражданской службы в системе государственной службы в Российской Федерации.</w:t>
      </w:r>
    </w:p>
    <w:p w:rsidR="00780E01" w:rsidRDefault="00780E01" w:rsidP="00780E0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диссертационном исследовании, основываясь на результатах анализа теоретических концепций, предложенных отечественными исследователями и специалистами, зарубежного опыта, опыта законодательного регулирования отношений государственной гражданской службы на основе Федеральных законов от 31 июля 1995 г. N 119-ФЗ "Об основах государственной службы Российской Федерации", от 27 мая 2003 г. № 58-ФЗ "О системе государственной службы Российской Федерации" и от 27 июля 2004 г. № 79-ФЗ "О государственной гражданской службе Российской Федерации" предложена классификация и состав принципов государственной гражданской службы, которые отражают разработанную автором модель государственной гражданской службы. Основными характеристиками этой модели являются следующие.</w:t>
      </w:r>
    </w:p>
    <w:p w:rsidR="00780E01" w:rsidRDefault="00780E01" w:rsidP="00780E0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Разграничение статуса государственных политических должностей в Российской Федерации (лиц непосредственно осуществляющих государственную политическую власть) и статуса государственных гражданских служащих на основе разработанных концепций государственной службы в законодательстве Российской Федерации.</w:t>
      </w:r>
    </w:p>
    <w:p w:rsidR="00780E01" w:rsidRDefault="00780E01" w:rsidP="00780E0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2. Закрепление в законодательстве положений известной концепции "бокового входа" также должно быть основано на принципе разграничения статуса государственных политических должностей и должностей государственной службы, что предполагает формирование особой категории государственных гражданских служащих со специальным статусом для этой категории специалистов. Для должностей, начиная с должности советника государственной гражданской службы, должна быть исключена возможность нормативного закрепления положений концепции "бокового входа". Для указанных должностей должны быть реализованы положения концепции </w:t>
      </w:r>
      <w:r>
        <w:rPr>
          <w:rFonts w:ascii="Verdana" w:hAnsi="Verdana"/>
          <w:color w:val="000000"/>
          <w:sz w:val="18"/>
          <w:szCs w:val="18"/>
        </w:rPr>
        <w:lastRenderedPageBreak/>
        <w:t>карьерного роста, либо процедуры конкурсного, в том числе, и альтернативного назначения на должность.</w:t>
      </w:r>
    </w:p>
    <w:p w:rsidR="00780E01" w:rsidRDefault="00780E01" w:rsidP="00780E0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Приоритет детального развития в законодательстве принципа открытости государственной гражданской службы, её доступности общественному контролю, объективное информирование общества о деятельности государственных служащих и принципа равного доступа</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к государственной службе в соответствии со способностями и профессиональной подготовкой.</w:t>
      </w:r>
    </w:p>
    <w:p w:rsidR="00780E01" w:rsidRDefault="00780E01" w:rsidP="00780E0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Принцип открытости государственной гражданской службы является развитием</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принципов права граждан на получение информации и участия в управлении государством и обществом. В системе органов</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Fonts w:ascii="Verdana" w:hAnsi="Verdana"/>
          <w:color w:val="000000"/>
          <w:sz w:val="18"/>
          <w:szCs w:val="18"/>
        </w:rPr>
        <w:t>, исполнительной и судебной власти должны быть разработаны специальные юридические механизмы обеспечения открытости государственной гражданской службы, учитывающие особенности обеспечения деятельности указанных органов власти. Применительно к системе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идеи формирования "электронного правительства" требуют существенной корректировки в направлении упрощения предоставляемой информации.</w:t>
      </w:r>
    </w:p>
    <w:p w:rsidR="00780E01" w:rsidRDefault="00780E01" w:rsidP="00780E0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 целью практической реализации в законодательстве принципа открытости государственной гражданской службы, её доступности общественному контролю, объективного информирования общества о деятельности государственных служащих должна быть существенно сокращена сфера подзаконного нормативного правого регулирования наиболее значимых вопросов: статуса государственных должностей Российской Федерации и статуса должностей государственной гражданской службы (прав, обязанностей, ответственности,</w:t>
      </w:r>
      <w:r>
        <w:rPr>
          <w:rStyle w:val="WW8Num3z0"/>
          <w:rFonts w:ascii="Verdana" w:hAnsi="Verdana"/>
          <w:color w:val="000000"/>
          <w:sz w:val="18"/>
          <w:szCs w:val="18"/>
        </w:rPr>
        <w:t> </w:t>
      </w:r>
      <w:r>
        <w:rPr>
          <w:rStyle w:val="WW8Num4z0"/>
          <w:rFonts w:ascii="Verdana" w:hAnsi="Verdana"/>
          <w:color w:val="4682B4"/>
          <w:sz w:val="18"/>
          <w:szCs w:val="18"/>
        </w:rPr>
        <w:t>запретов</w:t>
      </w:r>
      <w:r>
        <w:rPr>
          <w:rFonts w:ascii="Verdana" w:hAnsi="Verdana"/>
          <w:color w:val="000000"/>
          <w:sz w:val="18"/>
          <w:szCs w:val="18"/>
        </w:rPr>
        <w:t>, ограничений и гарантий) в зависимости от категории должностей. Реализация указанного принципа в отношении государственных должностей Российской Федерации и субъектов Российской Федерации должна исходить из необходимости существенного ужесточения ограничений, запретов и ответственности за исполнение, установленных обязанностей, ограничений и запретов, по сравнению с государственными гражданскими служащими.</w:t>
      </w:r>
    </w:p>
    <w:p w:rsidR="00780E01" w:rsidRDefault="00780E01" w:rsidP="00780E0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Опираясь на принцип федерализма и принцип единства правовых и организационных основ федеральной гражданской службы и гражданской службы субъектов Российской Федерации, в законодательстве о государственной гражданской службе должны быть четко разграничены</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Российской Федерации и субъектов Российской Федерации по вопросам нормативного правового регулирования государственной гражданской службы, а также в соответствии с</w:t>
      </w:r>
      <w:r>
        <w:rPr>
          <w:rStyle w:val="WW8Num3z0"/>
          <w:rFonts w:ascii="Verdana" w:hAnsi="Verdana"/>
          <w:color w:val="000000"/>
          <w:sz w:val="18"/>
          <w:szCs w:val="18"/>
        </w:rPr>
        <w:t> </w:t>
      </w:r>
      <w:r>
        <w:rPr>
          <w:rStyle w:val="WW8Num4z0"/>
          <w:rFonts w:ascii="Verdana" w:hAnsi="Verdana"/>
          <w:color w:val="4682B4"/>
          <w:sz w:val="18"/>
          <w:szCs w:val="18"/>
        </w:rPr>
        <w:t>общеправовым</w:t>
      </w:r>
      <w:r>
        <w:rPr>
          <w:rStyle w:val="WW8Num3z0"/>
          <w:rFonts w:ascii="Verdana" w:hAnsi="Verdana"/>
          <w:color w:val="000000"/>
          <w:sz w:val="18"/>
          <w:szCs w:val="18"/>
        </w:rPr>
        <w:t> </w:t>
      </w:r>
      <w:r>
        <w:rPr>
          <w:rFonts w:ascii="Verdana" w:hAnsi="Verdana"/>
          <w:color w:val="000000"/>
          <w:sz w:val="18"/>
          <w:szCs w:val="18"/>
        </w:rPr>
        <w:t>принципом разделения законодательной, исполнительной 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власти полномочия между федеральными органами государственной власти и между</w:t>
      </w:r>
      <w:r>
        <w:rPr>
          <w:rStyle w:val="WW8Num3z0"/>
          <w:rFonts w:ascii="Verdana" w:hAnsi="Verdana"/>
          <w:color w:val="000000"/>
          <w:sz w:val="18"/>
          <w:szCs w:val="18"/>
        </w:rPr>
        <w:t> </w:t>
      </w:r>
      <w:r>
        <w:rPr>
          <w:rStyle w:val="WW8Num4z0"/>
          <w:rFonts w:ascii="Verdana" w:hAnsi="Verdana"/>
          <w:color w:val="4682B4"/>
          <w:sz w:val="18"/>
          <w:szCs w:val="18"/>
        </w:rPr>
        <w:t>законодательными</w:t>
      </w:r>
      <w:r>
        <w:rPr>
          <w:rStyle w:val="WW8Num3z0"/>
          <w:rFonts w:ascii="Verdana" w:hAnsi="Verdana"/>
          <w:color w:val="000000"/>
          <w:sz w:val="18"/>
          <w:szCs w:val="18"/>
        </w:rPr>
        <w:t> </w:t>
      </w:r>
      <w:r>
        <w:rPr>
          <w:rFonts w:ascii="Verdana" w:hAnsi="Verdana"/>
          <w:color w:val="000000"/>
          <w:sz w:val="18"/>
          <w:szCs w:val="18"/>
        </w:rPr>
        <w:t>(представительными) и исполнительными органами государственной власти субъектов Российской Федерации. В федеральных и региональных законах должна быть введена четкая иерархия нормативных правовых актов, регулирующих отношения государственной гражданской службы.</w:t>
      </w:r>
    </w:p>
    <w:p w:rsidR="00780E01" w:rsidRDefault="00780E01" w:rsidP="00780E0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рамках предлагаемой модели государственной гражданской службы на основе «</w:t>
      </w:r>
      <w:r>
        <w:rPr>
          <w:rStyle w:val="WW8Num4z0"/>
          <w:rFonts w:ascii="Verdana" w:hAnsi="Verdana"/>
          <w:color w:val="4682B4"/>
          <w:sz w:val="18"/>
          <w:szCs w:val="18"/>
        </w:rPr>
        <w:t>широкого</w:t>
      </w:r>
      <w:r>
        <w:rPr>
          <w:rFonts w:ascii="Verdana" w:hAnsi="Verdana"/>
          <w:color w:val="000000"/>
          <w:sz w:val="18"/>
          <w:szCs w:val="18"/>
        </w:rPr>
        <w:t>» и «</w:t>
      </w:r>
      <w:r>
        <w:rPr>
          <w:rStyle w:val="WW8Num4z0"/>
          <w:rFonts w:ascii="Verdana" w:hAnsi="Verdana"/>
          <w:color w:val="4682B4"/>
          <w:sz w:val="18"/>
          <w:szCs w:val="18"/>
        </w:rPr>
        <w:t>узкого</w:t>
      </w:r>
      <w:r>
        <w:rPr>
          <w:rFonts w:ascii="Verdana" w:hAnsi="Verdana"/>
          <w:color w:val="000000"/>
          <w:sz w:val="18"/>
          <w:szCs w:val="18"/>
        </w:rPr>
        <w:t>» определения государственной гражданской службы возможно развитие законодательства по одному из вариантов, предложенных в диссертационном исследовании. Реализация конкретного варианта в законодательной практике будет предопределяться экономическими и политическими факторами. В современных условиях наиболее предпочтительным вариантом развития законодательства о государственной гражданской службе является вариант формирования отдельной отрасли государственного (</w:t>
      </w:r>
      <w:r>
        <w:rPr>
          <w:rStyle w:val="WW8Num4z0"/>
          <w:rFonts w:ascii="Verdana" w:hAnsi="Verdana"/>
          <w:color w:val="4682B4"/>
          <w:sz w:val="18"/>
          <w:szCs w:val="18"/>
        </w:rPr>
        <w:t>публичного</w:t>
      </w:r>
      <w:r>
        <w:rPr>
          <w:rFonts w:ascii="Verdana" w:hAnsi="Verdana"/>
          <w:color w:val="000000"/>
          <w:sz w:val="18"/>
          <w:szCs w:val="18"/>
        </w:rPr>
        <w:t>) служебного права с субсидиарным действием норм трудового права в сфере внутренней организации государственной гражданской службы. Введение в законодательство отраслевого принципа государственной службы -принципа взаимосвязи видов государственной службы, государственной гражданской службы и муниципальной службы потребует включения регулирования муниципальной службы в систему</w:t>
      </w:r>
      <w:r>
        <w:rPr>
          <w:rStyle w:val="WW8Num3z0"/>
          <w:rFonts w:ascii="Verdana" w:hAnsi="Verdana"/>
          <w:color w:val="000000"/>
          <w:sz w:val="18"/>
          <w:szCs w:val="18"/>
        </w:rPr>
        <w:t> </w:t>
      </w:r>
      <w:r>
        <w:rPr>
          <w:rStyle w:val="WW8Num4z0"/>
          <w:rFonts w:ascii="Verdana" w:hAnsi="Verdana"/>
          <w:color w:val="4682B4"/>
          <w:sz w:val="18"/>
          <w:szCs w:val="18"/>
        </w:rPr>
        <w:t>служебного</w:t>
      </w:r>
      <w:r>
        <w:rPr>
          <w:rStyle w:val="WW8Num3z0"/>
          <w:rFonts w:ascii="Verdana" w:hAnsi="Verdana"/>
          <w:color w:val="000000"/>
          <w:sz w:val="18"/>
          <w:szCs w:val="18"/>
        </w:rPr>
        <w:t> </w:t>
      </w:r>
      <w:r>
        <w:rPr>
          <w:rFonts w:ascii="Verdana" w:hAnsi="Verdana"/>
          <w:color w:val="000000"/>
          <w:sz w:val="18"/>
          <w:szCs w:val="18"/>
        </w:rPr>
        <w:t>права.</w:t>
      </w:r>
    </w:p>
    <w:p w:rsidR="00780E01" w:rsidRDefault="00780E01" w:rsidP="00780E0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Реализация предложенной модели государственной гражданской службы предполагает постепенное совершенствование формирующейся модели государственной гражданской службы на основе Концепции реформирования системы государственной службы в Российской Федерации, утвержденной распоряжением Президента Российской Федерации 15 августа 2001 года. Такой подход позволит обеспечить устойчивость принятого в 2003 и 2004 годах законодательства о </w:t>
      </w:r>
      <w:r>
        <w:rPr>
          <w:rFonts w:ascii="Verdana" w:hAnsi="Verdana"/>
          <w:color w:val="000000"/>
          <w:sz w:val="18"/>
          <w:szCs w:val="18"/>
        </w:rPr>
        <w:lastRenderedPageBreak/>
        <w:t>государственной и государственной гражданской службе. В то же время, реализация предлагаемой модели государственной гражданской службы потребует постепенных изменений в базисные Федеральные законы от 27 мая 2003 г. № 58-ФЗ "О системе государственной службы Российской Федерации" и от 27 июля 2004 г. № 79-ФЗ "О государственной гражданской службе Российской Федерации", а при наиболее радикальном варианте формирования нового законодательства о статусе лиц, занимающих государственные (политические) должности Российской Федерации и субъектов Российской Федерации. Принятие федерального закона, регулирующего основы статуса лиц, занимающих государственные политические должности в Российской Федерации, позволит также создать</w:t>
      </w:r>
      <w:r>
        <w:rPr>
          <w:rStyle w:val="WW8Num3z0"/>
          <w:rFonts w:ascii="Verdana" w:hAnsi="Verdana"/>
          <w:color w:val="000000"/>
          <w:sz w:val="18"/>
          <w:szCs w:val="18"/>
        </w:rPr>
        <w:t> </w:t>
      </w:r>
      <w:r>
        <w:rPr>
          <w:rStyle w:val="WW8Num4z0"/>
          <w:rFonts w:ascii="Verdana" w:hAnsi="Verdana"/>
          <w:color w:val="4682B4"/>
          <w:sz w:val="18"/>
          <w:szCs w:val="18"/>
        </w:rPr>
        <w:t>законодательную</w:t>
      </w:r>
      <w:r>
        <w:rPr>
          <w:rStyle w:val="WW8Num3z0"/>
          <w:rFonts w:ascii="Verdana" w:hAnsi="Verdana"/>
          <w:color w:val="000000"/>
          <w:sz w:val="18"/>
          <w:szCs w:val="18"/>
        </w:rPr>
        <w:t> </w:t>
      </w:r>
      <w:r>
        <w:rPr>
          <w:rFonts w:ascii="Verdana" w:hAnsi="Verdana"/>
          <w:color w:val="000000"/>
          <w:sz w:val="18"/>
          <w:szCs w:val="18"/>
        </w:rPr>
        <w:t>основу системы мер и условий, противодействующих коррупционным проявлениям. Сложности проведения реформы государственной гражданской службы могут быть во многом устранены за счет создания специального органа государственной власти, ответственного за проведение реформы и действующего на основе специального федерального закона.</w:t>
      </w:r>
    </w:p>
    <w:p w:rsidR="00780E01" w:rsidRDefault="00780E01" w:rsidP="00780E0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Комплексный анализ современных концепций и моделей государственной гражданской службы, законодательства о государственной гражданской службе, систематизация результатов, полученных другими исследователями, результаты, полученные в настоящей работе, позволяют также предложить систему мер долгосрочного и краткосрочного характера, направленных на совершенствование Федеральной программы "Реформирование государственной службы Российской Федерации (2003 -2005 годы)" и федерального законодательства.</w:t>
      </w:r>
    </w:p>
    <w:p w:rsidR="00780E01" w:rsidRDefault="00780E01" w:rsidP="00780E0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Одним из важнейших направлений теоретических исследований, по мнению автора, должны являться нормативная детализация</w:t>
      </w:r>
      <w:r>
        <w:rPr>
          <w:rStyle w:val="WW8Num3z0"/>
          <w:rFonts w:ascii="Verdana" w:hAnsi="Verdana"/>
          <w:color w:val="000000"/>
          <w:sz w:val="18"/>
          <w:szCs w:val="18"/>
        </w:rPr>
        <w:t> </w:t>
      </w:r>
      <w:r>
        <w:rPr>
          <w:rStyle w:val="WW8Num4z0"/>
          <w:rFonts w:ascii="Verdana" w:hAnsi="Verdana"/>
          <w:color w:val="4682B4"/>
          <w:sz w:val="18"/>
          <w:szCs w:val="18"/>
        </w:rPr>
        <w:t>общеправовых</w:t>
      </w:r>
      <w:r>
        <w:rPr>
          <w:rStyle w:val="WW8Num3z0"/>
          <w:rFonts w:ascii="Verdana" w:hAnsi="Verdana"/>
          <w:color w:val="000000"/>
          <w:sz w:val="18"/>
          <w:szCs w:val="18"/>
        </w:rPr>
        <w:t> </w:t>
      </w:r>
      <w:r>
        <w:rPr>
          <w:rFonts w:ascii="Verdana" w:hAnsi="Verdana"/>
          <w:color w:val="000000"/>
          <w:sz w:val="18"/>
          <w:szCs w:val="18"/>
        </w:rPr>
        <w:t>принципов, применительно к законодательству о государственной гражданской службе; согласование состава, формулировок и нормативная детализация отраслевых, межотраслевых принципов государственной гражданской службы и принципов видов государственной службы, формирование принципов институтов государственной гражданской службы.</w:t>
      </w:r>
    </w:p>
    <w:p w:rsidR="00780E01" w:rsidRDefault="00780E01" w:rsidP="00780E01">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доктор юридических наук Качушкин, Сергей Валериевич, 2011 год</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от 12 декабря 1993 г.</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об экономических, социальных и культурных правах 1966 г.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СССР. 1976. -№ 17.-Ст. 291.</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М.: Юристь, 2003.</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Закон Российской Федерации от 18.04.1991 г. № 1026-1 "О</w:t>
      </w:r>
      <w:r>
        <w:rPr>
          <w:rStyle w:val="WW8Num3z0"/>
          <w:rFonts w:ascii="Verdana" w:hAnsi="Verdana"/>
          <w:color w:val="000000"/>
          <w:sz w:val="18"/>
          <w:szCs w:val="18"/>
        </w:rPr>
        <w:t> </w:t>
      </w:r>
      <w:r>
        <w:rPr>
          <w:rStyle w:val="WW8Num4z0"/>
          <w:rFonts w:ascii="Verdana" w:hAnsi="Verdana"/>
          <w:color w:val="4682B4"/>
          <w:sz w:val="18"/>
          <w:szCs w:val="18"/>
        </w:rPr>
        <w:t>милиции</w:t>
      </w:r>
      <w:r>
        <w:rPr>
          <w:rFonts w:ascii="Verdana" w:hAnsi="Verdana"/>
          <w:color w:val="000000"/>
          <w:sz w:val="18"/>
          <w:szCs w:val="18"/>
        </w:rPr>
        <w:t>" (в ред. от 09.05.2005 № 45-ФЗ)</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Федеральный закон от 31 июля 1995 г. N 119-ФЗ "Об основах государственной службы Российской Федерации" (с изменениями от 18 февраля 1999 г., 7 ноября 2000 г., 27 мая 2003 г.) // СЗ РФ от 31 июля 1995 г., N31, ст. 2990.</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 закон от 23 ноября 1995 г. № 175-ФЗ "О порядке разрешения коллективных трудовых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 СЗ РФ. 1995. -№ 48. - Ст. 57Л</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закон от 8 января 1998 г. N 8-ФЗ "Об основах муниципальной службы в Российской Федерации" (с изм. и доп. от 13 апреля 1999 г., 19 апреля, 25 июля 2002 г.) // СЗ РФ от 12 января 1998 г., N 2, ст. 224.</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закон от 27 мая 1998 г. № 76-ФЗ "О статусе военнослужащих" (в ред. от 02.02.2006 № 20-ФЗ// СЗ РФ от</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закон от 15 декабря 2001 г. № 166-ФЗ " О государственном пенсионном обеспечении в Российской Федерации"//С3 РФ.-2001 .-№51 .-Ст. 4831.</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от 10 июля 2002 г. № 86-ФЗ "О Центральном банке Российской Федерации (Банке России)" // СЗ РФ. -2002. № 28. - Ст. 2790.</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от 25 июля 2002 г. № ПЗ-ФЗ "Об альтернативной гражданской службе" // СЗ РФ. 2002. - № 30. - Ст. 3030.</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от 27 мая 2003 г. № 58-ФЗ "О системе государственной службы Российской Федерации" (с изм. и доп. от 11 ноября 2003 г.) // СЗ РФ от 2 июня 2003 г. N 22 ст. 2063.</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6 октября 2003 г. № 131-Ф3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 СЗ РФ от 6 октября 2003 г. №40 ст. 3822.</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 Федеральный закон от 27 июля 2004 г. № 79-ФЗ "О государственной гражданской службе Российской Федерации" // СЗ РФ от 2 августа 2004 г. N 31 ст. 3215.</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5 декабря 2005 г. № 154-ФЗ "О государственной службе российского казачества" // СЗ РФ от 12 декабря 2005 г. №50 ст. 5245.</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25 декабря 2008 года № 273-Ф3 «О</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коррупции» // СЗ РФ от 29 декабря 2008, N 52 (ч. 1), ст. 6228.</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25 декабря 2008 года № 274-ФЗ «О внесении изменений в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в связи с принятием Федерального закона «О противодействии</w:t>
      </w:r>
      <w:r>
        <w:rPr>
          <w:rStyle w:val="WW8Num3z0"/>
          <w:rFonts w:ascii="Verdana" w:hAnsi="Verdana"/>
          <w:color w:val="000000"/>
          <w:sz w:val="18"/>
          <w:szCs w:val="18"/>
        </w:rPr>
        <w:t> </w:t>
      </w:r>
      <w:r>
        <w:rPr>
          <w:rStyle w:val="WW8Num4z0"/>
          <w:rFonts w:ascii="Verdana" w:hAnsi="Verdana"/>
          <w:color w:val="4682B4"/>
          <w:sz w:val="18"/>
          <w:szCs w:val="18"/>
        </w:rPr>
        <w:t>коррупции</w:t>
      </w:r>
      <w:r>
        <w:rPr>
          <w:rFonts w:ascii="Verdana" w:hAnsi="Verdana"/>
          <w:color w:val="000000"/>
          <w:sz w:val="18"/>
          <w:szCs w:val="18"/>
        </w:rPr>
        <w:t>» // СЗ РФ от 29 декабря 2008, N 52 (ч. 1), ст. 6229.</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17 июля 2009 года №160-ФЗ "О внесении изменений в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и отдельные законодательные акты Российской Федерации"// СЗ РФ от 20 июля 2009, N 29, ст. 3597.</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18 июля 2011 года «"О закупках товаров, работ, услуг отдельными видами юридических лиц" // СЗ РФ от 25 июля 2011, N30(4. 1), ст. 4571.</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4 апреля 1992 г. № 361 "О мерах по борьбе с</w:t>
      </w:r>
      <w:r>
        <w:rPr>
          <w:rStyle w:val="WW8Num3z0"/>
          <w:rFonts w:ascii="Verdana" w:hAnsi="Verdana"/>
          <w:color w:val="000000"/>
          <w:sz w:val="18"/>
          <w:szCs w:val="18"/>
        </w:rPr>
        <w:t> </w:t>
      </w:r>
      <w:r>
        <w:rPr>
          <w:rStyle w:val="WW8Num4z0"/>
          <w:rFonts w:ascii="Verdana" w:hAnsi="Verdana"/>
          <w:color w:val="4682B4"/>
          <w:sz w:val="18"/>
          <w:szCs w:val="18"/>
        </w:rPr>
        <w:t>коррупцией</w:t>
      </w:r>
      <w:r>
        <w:rPr>
          <w:rStyle w:val="WW8Num3z0"/>
          <w:rFonts w:ascii="Verdana" w:hAnsi="Verdana"/>
          <w:color w:val="000000"/>
          <w:sz w:val="18"/>
          <w:szCs w:val="18"/>
        </w:rPr>
        <w:t> </w:t>
      </w:r>
      <w:r>
        <w:rPr>
          <w:rFonts w:ascii="Verdana" w:hAnsi="Verdana"/>
          <w:color w:val="000000"/>
          <w:sz w:val="18"/>
          <w:szCs w:val="18"/>
        </w:rPr>
        <w:t>в системе государственной службы" //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РФ и Верховного Совета РФ. 1992. - № 17. -Ст. 923.</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от 3 июля 1993 года № 848 "О первоочередных мерах по организации системы государственной службы в Российской Федерации".</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Указ Президента РФ от 2 июля 1993 г. № 981 "О загранкомандировках</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центральных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Указ Президента РФ от 11 января 1995 г. N 32 "О государственных должностях Российской Федерации" (ред. от 20.12.1996, от 23.10.1998) // СЗ РФ</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Указ Президента РФ от 11 января 1995 г. N 33 "О Реестре государственных должностей федеральных государственных служащих" (ред. от 26.11.2001, с изм. от 11.10.2004) // СЗ РФ от 16 января 1995 г. N 3 ст. 174.</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Указ Президента РФ от 9 марта 1996 г. № 353 "Об утверждении Положения о проведении аттестации федерального государственного служащего" // СЗ РФ. -1996.-№11.-Ст. 1034.</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Указ Президента РФ от 22 апреля 1996 г. № 578 "О присвоении и сохранении квалификационных разрядов федеральным государственным служащим" //СЗ РФ. 1996. - № 16. - Ст. 1963.</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Указ Президента РФ от 29 апреля 1996 г. № 604 "Об утверждении Положения о проведении конкурса на замещение вакантной государственной должности федеральной государственной службы" // СЗ РФ. 1996. -№ 18. - Ст. 2115.</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Указ Президента РФ от 15 мая 1996 г. № 718 "Вопросы Министерства Российской Федерации по налогам и сборам" // СЗ РФ. -1996.</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Указ Президента РФ от 6 июня 1996 г. № 810 "О мерах по укреплению дисциплины в системе государственной службы" // СЗ РФ. -1996. -№ 24. Ст. 2868.</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Указ Президента РФ от 4 ноября 1996 г. № 1533 "0 перечне государственных должностей федеральной государственной службы категории "В" в Медицинском центре Управления</w:t>
      </w:r>
      <w:r>
        <w:rPr>
          <w:rStyle w:val="WW8Num3z0"/>
          <w:rFonts w:ascii="Verdana" w:hAnsi="Verdana"/>
          <w:color w:val="000000"/>
          <w:sz w:val="18"/>
          <w:szCs w:val="18"/>
        </w:rPr>
        <w:t> </w:t>
      </w:r>
      <w:r>
        <w:rPr>
          <w:rStyle w:val="WW8Num4z0"/>
          <w:rFonts w:ascii="Verdana" w:hAnsi="Verdana"/>
          <w:color w:val="4682B4"/>
          <w:sz w:val="18"/>
          <w:szCs w:val="18"/>
        </w:rPr>
        <w:t>делами</w:t>
      </w:r>
      <w:r>
        <w:rPr>
          <w:rStyle w:val="WW8Num3z0"/>
          <w:rFonts w:ascii="Verdana" w:hAnsi="Verdana"/>
          <w:color w:val="000000"/>
          <w:sz w:val="18"/>
          <w:szCs w:val="18"/>
        </w:rPr>
        <w:t> </w:t>
      </w:r>
      <w:r>
        <w:rPr>
          <w:rFonts w:ascii="Verdana" w:hAnsi="Verdana"/>
          <w:color w:val="000000"/>
          <w:sz w:val="18"/>
          <w:szCs w:val="18"/>
        </w:rPr>
        <w:t>Президента РФ" // СЗ РФ. 1996. -№47.-Ст. 5309.</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Указ Президента РФ от 9 апреля 1997 г. № 309 "О денежном вознаграждении лиц, замещающих государственные должности Российской Федерации" // СЗ РФ. -1998.-№18.-Ст. 2022.</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Указ Президента РФ от 9 апреля 1997 г. № 310 "О денежном содержании федеральных государственных служащих" // СЗ РФ. -1998. -№ 10.-Ст. 1164.</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Указ Президента РФ от 30 июня 1997 г. № 659 "Об утверждении Положения о классных чинах</w:t>
      </w:r>
      <w:r>
        <w:rPr>
          <w:rStyle w:val="WW8Num3z0"/>
          <w:rFonts w:ascii="Verdana" w:hAnsi="Verdana"/>
          <w:color w:val="000000"/>
          <w:sz w:val="18"/>
          <w:szCs w:val="18"/>
        </w:rPr>
        <w:t> </w:t>
      </w:r>
      <w:r>
        <w:rPr>
          <w:rStyle w:val="WW8Num4z0"/>
          <w:rFonts w:ascii="Verdana" w:hAnsi="Verdana"/>
          <w:color w:val="4682B4"/>
          <w:sz w:val="18"/>
          <w:szCs w:val="18"/>
        </w:rPr>
        <w:t>прокурорских</w:t>
      </w:r>
      <w:r>
        <w:rPr>
          <w:rStyle w:val="WW8Num3z0"/>
          <w:rFonts w:ascii="Verdana" w:hAnsi="Verdana"/>
          <w:color w:val="000000"/>
          <w:sz w:val="18"/>
          <w:szCs w:val="18"/>
        </w:rPr>
        <w:t> </w:t>
      </w:r>
      <w:r>
        <w:rPr>
          <w:rFonts w:ascii="Verdana" w:hAnsi="Verdana"/>
          <w:color w:val="000000"/>
          <w:sz w:val="18"/>
          <w:szCs w:val="18"/>
        </w:rPr>
        <w:t>работников РФ" // СЗ РФ. -1997. № 27. - Ст. 3185.</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Указ Президента РФ от 28 августа 1997 г. N 946 "О мерах по усилению государственного управления военным строительством в Российской Федерации" // СЗ РФ. 1997, № 35, ст. 4058).</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Указ Президента РФ от 3 сентября 1997 г. N 981 "Об утверждении перечней государственных должностей федеральной государственной службы" // СЗ РФ. 1997, № 36, ст. 4129).</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36. Указ Президента РФ от 30 января 1999 г. № 163 "О дополнительных мерах по совершенствованию структуры Администрации Президента Российской Федерации" // СЗ РФ. 1999, № 5, ст. 652.</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Указ Президента РФ от 15 октября 1999 г. № 1371 "О порядке присвоения и сохранения дипломатических рангов и об установлении ежемесячной надбавки за дипломатический ранг" // СЗ РФ. 1999. -№ 42. -Ст. 5012.</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Указ Президента РФ от 21 июня 2000 г. № 1149 "Вопросы обеспечения деятельности аппаратов</w:t>
      </w:r>
      <w:r>
        <w:rPr>
          <w:rStyle w:val="WW8Num3z0"/>
          <w:rFonts w:ascii="Verdana" w:hAnsi="Verdana"/>
          <w:color w:val="000000"/>
          <w:sz w:val="18"/>
          <w:szCs w:val="18"/>
        </w:rPr>
        <w:t> </w:t>
      </w:r>
      <w:r>
        <w:rPr>
          <w:rStyle w:val="WW8Num4z0"/>
          <w:rFonts w:ascii="Verdana" w:hAnsi="Verdana"/>
          <w:color w:val="4682B4"/>
          <w:sz w:val="18"/>
          <w:szCs w:val="18"/>
        </w:rPr>
        <w:t>полномочных</w:t>
      </w:r>
      <w:r>
        <w:rPr>
          <w:rStyle w:val="WW8Num3z0"/>
          <w:rFonts w:ascii="Verdana" w:hAnsi="Verdana"/>
          <w:color w:val="000000"/>
          <w:sz w:val="18"/>
          <w:szCs w:val="18"/>
        </w:rPr>
        <w:t> </w:t>
      </w:r>
      <w:r>
        <w:rPr>
          <w:rFonts w:ascii="Verdana" w:hAnsi="Verdana"/>
          <w:color w:val="000000"/>
          <w:sz w:val="18"/>
          <w:szCs w:val="18"/>
        </w:rPr>
        <w:t>представителей Президента Российской Федерации в федеральных округах" // СЗ РФ. -2000.- №26, ст. 2748.</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Указ Президента РФ от 12 августа 2002 г. № 885 "Об утверждении общих принципов</w:t>
      </w:r>
      <w:r>
        <w:rPr>
          <w:rStyle w:val="WW8Num3z0"/>
          <w:rFonts w:ascii="Verdana" w:hAnsi="Verdana"/>
          <w:color w:val="000000"/>
          <w:sz w:val="18"/>
          <w:szCs w:val="18"/>
        </w:rPr>
        <w:t> </w:t>
      </w:r>
      <w:r>
        <w:rPr>
          <w:rStyle w:val="WW8Num4z0"/>
          <w:rFonts w:ascii="Verdana" w:hAnsi="Verdana"/>
          <w:color w:val="4682B4"/>
          <w:sz w:val="18"/>
          <w:szCs w:val="18"/>
        </w:rPr>
        <w:t>служебного</w:t>
      </w:r>
      <w:r>
        <w:rPr>
          <w:rStyle w:val="WW8Num3z0"/>
          <w:rFonts w:ascii="Verdana" w:hAnsi="Verdana"/>
          <w:color w:val="000000"/>
          <w:sz w:val="18"/>
          <w:szCs w:val="18"/>
        </w:rPr>
        <w:t> </w:t>
      </w:r>
      <w:r>
        <w:rPr>
          <w:rFonts w:ascii="Verdana" w:hAnsi="Verdana"/>
          <w:color w:val="000000"/>
          <w:sz w:val="18"/>
          <w:szCs w:val="18"/>
        </w:rPr>
        <w:t>поведения государственных служащих" // СЗ РФ. 2002. -№33.-Ст. 3196.</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Послание Президента РФ Федеральному собранию 2002 г. "России надо быть сильной и конкурентоспособной".</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Указ Президента РФ от 19 ноября 2002 г. N 1336 "О федеральной программе "Реформирование государственной службы Российской Федерации (2003 2005 годы)"// СЗ РФ от 25 ноября 2002 г. N 47 ст. 4664.</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Указ Президента РФ от 9 марта 2004 г. № 314 "О системе и структуре федеральных органов исполнительной власти".</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Указ Президента РФ от 8 июня 2004 г. N 727 "Об утверждении Положения об Управлении Президента Российской Федерации по вопросам государственной службы" // СЗ РФ от</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Указ Президента РФ от 30 сентября 2004 г. N 1260 "Об оплате труда руководителей некоторых федеральных органов исполнительной власти " // СЗ РФ. 2004. -№ 41. - Ст.4019.</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Указ Президента РФ от 27 декабря 2004 г. N 1614 "О совершенствовании оплаты труда лиц, замещающих отдельные государственные должности федеральной государственной службы в</w:t>
      </w:r>
      <w:r>
        <w:rPr>
          <w:rStyle w:val="WW8Num3z0"/>
          <w:rFonts w:ascii="Verdana" w:hAnsi="Verdana"/>
          <w:color w:val="000000"/>
          <w:sz w:val="18"/>
          <w:szCs w:val="18"/>
        </w:rPr>
        <w:t> </w:t>
      </w:r>
      <w:r>
        <w:rPr>
          <w:rStyle w:val="WW8Num4z0"/>
          <w:rFonts w:ascii="Verdana" w:hAnsi="Verdana"/>
          <w:color w:val="4682B4"/>
          <w:sz w:val="18"/>
          <w:szCs w:val="18"/>
        </w:rPr>
        <w:t>таможенных</w:t>
      </w:r>
      <w:r>
        <w:rPr>
          <w:rStyle w:val="WW8Num3z0"/>
          <w:rFonts w:ascii="Verdana" w:hAnsi="Verdana"/>
          <w:color w:val="000000"/>
          <w:sz w:val="18"/>
          <w:szCs w:val="18"/>
        </w:rPr>
        <w:t> </w:t>
      </w:r>
      <w:r>
        <w:rPr>
          <w:rFonts w:ascii="Verdana" w:hAnsi="Verdana"/>
          <w:color w:val="000000"/>
          <w:sz w:val="18"/>
          <w:szCs w:val="18"/>
        </w:rPr>
        <w:t>органах Российской Федерации" // СЗ РФ. 2004. -№ 52. -Ст. 5428.</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Указ Президента РФ от 29 декабря 2004 г. N 1634 "О совершенствовании оплаты труда лиц, замещающих государственные должности федеральной государственной службы в аппаратах</w:t>
      </w:r>
      <w:r>
        <w:rPr>
          <w:rStyle w:val="WW8Num3z0"/>
          <w:rFonts w:ascii="Verdana" w:hAnsi="Verdana"/>
          <w:color w:val="000000"/>
          <w:sz w:val="18"/>
          <w:szCs w:val="18"/>
        </w:rPr>
        <w:t> </w:t>
      </w:r>
      <w:r>
        <w:rPr>
          <w:rStyle w:val="WW8Num4z0"/>
          <w:rFonts w:ascii="Verdana" w:hAnsi="Verdana"/>
          <w:color w:val="4682B4"/>
          <w:sz w:val="18"/>
          <w:szCs w:val="18"/>
        </w:rPr>
        <w:t>палат</w:t>
      </w:r>
      <w:r>
        <w:rPr>
          <w:rStyle w:val="WW8Num3z0"/>
          <w:rFonts w:ascii="Verdana" w:hAnsi="Verdana"/>
          <w:color w:val="000000"/>
          <w:sz w:val="18"/>
          <w:szCs w:val="18"/>
        </w:rPr>
        <w:t> </w:t>
      </w:r>
      <w:r>
        <w:rPr>
          <w:rFonts w:ascii="Verdana" w:hAnsi="Verdana"/>
          <w:color w:val="000000"/>
          <w:sz w:val="18"/>
          <w:szCs w:val="18"/>
        </w:rPr>
        <w:t>Федерального Собрания Российской Федерации" // СЗ РФ. 2005. -№ 1. -Ст.68.</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Указ Президента РФ от 1 февраля 2005 г. N 113 "О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 // СЗ РФ. 2005. -№ 6. - Ст.440.</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Указ Президента РФ от 16 февраля 2005 г. N 159 "О примерной форме служебного контракта о прохождении государственной гражданской службы Российской Федерации и замещения должностей государственной гражданской службы Российской Федерации" // СЗ РФ от</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Указ Президента РФ от 7 мая 2005 г. N 515 "О порядке присвоения главных чинов не проходящим военную службу членам казачьих обществ, внесенных в государственный реестр казачьих обществ в Российской Федерации" // СЗ РФ от</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Указ Президента РФ от 31 декабря 2005 г. N 1574 "О реестре должностей федеральной государственной гражданской службы" // СЗ РФ от</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Указ Президента РФ от 20 марта 2006 г. N 231 "О военно-промышленной комиссии при Правительстве Российской Федерации " // СЗ РФ. 2006. -№ 13. - Ст. 1360.</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Указ Президента Российской Федерации от 10 марта 2009 года № 261 «О федеральной программе «Реформирование и развитие системы государственной службы Российской Федерации (2009-2013 годы)».</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Указ Президента Российской Федерации от 13 апреля 20010года № 460 «О Национальной стратегии</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коррупции и национальном плане противодействия коррупции на 2010-2011 годы».</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Распоряжение Президента РФ от 9 апреля 1997 г. № 117-рп "Об Исследовательском центре частного права" // СЗ РФ. 1997. - № 15. -Ст. 1760.</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Распоряжение Президента РФ от 15 августа 2001 г. № 436-рп "Об образовании Комиссии по вопросам реформирования государственной службы Российской Федерации" // СЗ РФ. 2001. - № 34. - Ст. 3502.</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56. Национальный план противодействия коррупции. Утвержден</w:t>
      </w:r>
      <w:r>
        <w:rPr>
          <w:rStyle w:val="WW8Num3z0"/>
          <w:rFonts w:ascii="Verdana" w:hAnsi="Verdana"/>
          <w:color w:val="000000"/>
          <w:sz w:val="18"/>
          <w:szCs w:val="18"/>
        </w:rPr>
        <w:t> </w:t>
      </w:r>
      <w:r>
        <w:rPr>
          <w:rStyle w:val="WW8Num4z0"/>
          <w:rFonts w:ascii="Verdana" w:hAnsi="Verdana"/>
          <w:color w:val="4682B4"/>
          <w:sz w:val="18"/>
          <w:szCs w:val="18"/>
        </w:rPr>
        <w:t>Президентом</w:t>
      </w:r>
      <w:r>
        <w:rPr>
          <w:rStyle w:val="WW8Num3z0"/>
          <w:rFonts w:ascii="Verdana" w:hAnsi="Verdana"/>
          <w:color w:val="000000"/>
          <w:sz w:val="18"/>
          <w:szCs w:val="18"/>
        </w:rPr>
        <w:t> </w:t>
      </w:r>
      <w:r>
        <w:rPr>
          <w:rFonts w:ascii="Verdana" w:hAnsi="Verdana"/>
          <w:color w:val="000000"/>
          <w:sz w:val="18"/>
          <w:szCs w:val="18"/>
        </w:rPr>
        <w:t>Российской Федерации 31 июля 2008 года. № Пр-1568.</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РФ от 21 ноября 2000 г. № 32 "О внесении изменений и дополнений в некоторые</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Пленума Верховного суда РФ".</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Концепция</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реформы в Российской Федерации в 2006-2008 годах. Одобрена распоряжением Правительства Российской Федерации от 25 октября 2005 г. № 1789-р.</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Постановление Правительства РФ от 23 июля 1993 г. № 702 "Об утверждении положения о проведении конкурса при приеме на работу в центральные органы федеральной исполнительной власти" // Собр. актов Президента и Правительства РФ. 1993. - № 32. - Ст. 3011.</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Постановление Правительства РФ от 12 февраля 2003 г. № 98 "Об обеспечении доступа к информации о деятельности Правительства РФ и федеральных органов исполнительной власти" //Российская газ. -2003. -15 февр.</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Агапов</w:t>
      </w:r>
      <w:r>
        <w:rPr>
          <w:rStyle w:val="WW8Num3z0"/>
          <w:rFonts w:ascii="Verdana" w:hAnsi="Verdana"/>
          <w:color w:val="000000"/>
          <w:sz w:val="18"/>
          <w:szCs w:val="18"/>
        </w:rPr>
        <w:t> </w:t>
      </w:r>
      <w:r>
        <w:rPr>
          <w:rFonts w:ascii="Verdana" w:hAnsi="Verdana"/>
          <w:color w:val="000000"/>
          <w:sz w:val="18"/>
          <w:szCs w:val="18"/>
        </w:rPr>
        <w:t>А.Б. Административное право. М.: Городец, 1999.</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зарубежных стран: Учеб./ Под. ред. А.Н.</w:t>
      </w:r>
      <w:r>
        <w:rPr>
          <w:rStyle w:val="WW8Num3z0"/>
          <w:rFonts w:ascii="Verdana" w:hAnsi="Verdana"/>
          <w:color w:val="000000"/>
          <w:sz w:val="18"/>
          <w:szCs w:val="18"/>
        </w:rPr>
        <w:t> </w:t>
      </w:r>
      <w:r>
        <w:rPr>
          <w:rStyle w:val="WW8Num4z0"/>
          <w:rFonts w:ascii="Verdana" w:hAnsi="Verdana"/>
          <w:color w:val="4682B4"/>
          <w:sz w:val="18"/>
          <w:szCs w:val="18"/>
        </w:rPr>
        <w:t>Козырина</w:t>
      </w:r>
      <w:r>
        <w:rPr>
          <w:rStyle w:val="WW8Num3z0"/>
          <w:rFonts w:ascii="Verdana" w:hAnsi="Verdana"/>
          <w:color w:val="000000"/>
          <w:sz w:val="18"/>
          <w:szCs w:val="18"/>
        </w:rPr>
        <w:t> </w:t>
      </w:r>
      <w:r>
        <w:rPr>
          <w:rFonts w:ascii="Verdana" w:hAnsi="Verdana"/>
          <w:color w:val="000000"/>
          <w:sz w:val="18"/>
          <w:szCs w:val="18"/>
        </w:rPr>
        <w:t>и М.А. Штатиной. М.: Спарк, 2003.</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Алехин</w:t>
      </w:r>
      <w:r>
        <w:rPr>
          <w:rStyle w:val="WW8Num3z0"/>
          <w:rFonts w:ascii="Verdana" w:hAnsi="Verdana"/>
          <w:color w:val="000000"/>
          <w:sz w:val="18"/>
          <w:szCs w:val="18"/>
        </w:rPr>
        <w:t> </w:t>
      </w:r>
      <w:r>
        <w:rPr>
          <w:rFonts w:ascii="Verdana" w:hAnsi="Verdana"/>
          <w:color w:val="000000"/>
          <w:sz w:val="18"/>
          <w:szCs w:val="18"/>
        </w:rPr>
        <w:t>А.П., Козлов Ю. М.,</w:t>
      </w:r>
      <w:r>
        <w:rPr>
          <w:rStyle w:val="WW8Num3z0"/>
          <w:rFonts w:ascii="Verdana" w:hAnsi="Verdana"/>
          <w:color w:val="000000"/>
          <w:sz w:val="18"/>
          <w:szCs w:val="18"/>
        </w:rPr>
        <w:t> </w:t>
      </w:r>
      <w:r>
        <w:rPr>
          <w:rStyle w:val="WW8Num4z0"/>
          <w:rFonts w:ascii="Verdana" w:hAnsi="Verdana"/>
          <w:color w:val="4682B4"/>
          <w:sz w:val="18"/>
          <w:szCs w:val="18"/>
        </w:rPr>
        <w:t>Кармолицкий</w:t>
      </w:r>
      <w:r>
        <w:rPr>
          <w:rStyle w:val="WW8Num3z0"/>
          <w:rFonts w:ascii="Verdana" w:hAnsi="Verdana"/>
          <w:color w:val="000000"/>
          <w:sz w:val="18"/>
          <w:szCs w:val="18"/>
        </w:rPr>
        <w:t> </w:t>
      </w:r>
      <w:r>
        <w:rPr>
          <w:rFonts w:ascii="Verdana" w:hAnsi="Verdana"/>
          <w:color w:val="000000"/>
          <w:sz w:val="18"/>
          <w:szCs w:val="18"/>
        </w:rPr>
        <w:t>A.A. Административное право Российской Федерации: Учеб. М.: ЗЕРЦАЛО, 1997.</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Административное право России.</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Учеб. для вузов / Отв. Ред. Д.Н.</w:t>
      </w:r>
      <w:r>
        <w:rPr>
          <w:rStyle w:val="WW8Num3z0"/>
          <w:rFonts w:ascii="Verdana" w:hAnsi="Verdana"/>
          <w:color w:val="000000"/>
          <w:sz w:val="18"/>
          <w:szCs w:val="18"/>
        </w:rPr>
        <w:t> </w:t>
      </w:r>
      <w:r>
        <w:rPr>
          <w:rStyle w:val="WW8Num4z0"/>
          <w:rFonts w:ascii="Verdana" w:hAnsi="Verdana"/>
          <w:color w:val="4682B4"/>
          <w:sz w:val="18"/>
          <w:szCs w:val="18"/>
        </w:rPr>
        <w:t>Бахрах</w:t>
      </w:r>
      <w:r>
        <w:rPr>
          <w:rFonts w:ascii="Verdana" w:hAnsi="Verdana"/>
          <w:color w:val="000000"/>
          <w:sz w:val="18"/>
          <w:szCs w:val="18"/>
        </w:rPr>
        <w:t>. М.: БЕК, 1997.</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Административное право: Учебник / Под ред. Ю. М.</w:t>
      </w:r>
      <w:r>
        <w:rPr>
          <w:rStyle w:val="WW8Num3z0"/>
          <w:rFonts w:ascii="Verdana" w:hAnsi="Verdana"/>
          <w:color w:val="000000"/>
          <w:sz w:val="18"/>
          <w:szCs w:val="18"/>
        </w:rPr>
        <w:t> </w:t>
      </w:r>
      <w:r>
        <w:rPr>
          <w:rStyle w:val="WW8Num4z0"/>
          <w:rFonts w:ascii="Verdana" w:hAnsi="Verdana"/>
          <w:color w:val="4682B4"/>
          <w:sz w:val="18"/>
          <w:szCs w:val="18"/>
        </w:rPr>
        <w:t>Козлова</w:t>
      </w:r>
      <w:r>
        <w:rPr>
          <w:rFonts w:ascii="Verdana" w:hAnsi="Verdana"/>
          <w:color w:val="000000"/>
          <w:sz w:val="18"/>
          <w:szCs w:val="18"/>
        </w:rPr>
        <w:t>, Л. Л. Попова.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2000.</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Адушкин</w:t>
      </w:r>
      <w:r>
        <w:rPr>
          <w:rStyle w:val="WW8Num3z0"/>
          <w:rFonts w:ascii="Verdana" w:hAnsi="Verdana"/>
          <w:color w:val="000000"/>
          <w:sz w:val="18"/>
          <w:szCs w:val="18"/>
        </w:rPr>
        <w:t> </w:t>
      </w:r>
      <w:r>
        <w:rPr>
          <w:rFonts w:ascii="Verdana" w:hAnsi="Verdana"/>
          <w:color w:val="000000"/>
          <w:sz w:val="18"/>
          <w:szCs w:val="18"/>
        </w:rPr>
        <w:t>Ю.С. Проблемы реформирования законодательства о</w:t>
      </w:r>
      <w:r>
        <w:rPr>
          <w:rStyle w:val="WW8Num3z0"/>
          <w:rFonts w:ascii="Verdana" w:hAnsi="Verdana"/>
          <w:color w:val="000000"/>
          <w:sz w:val="18"/>
          <w:szCs w:val="18"/>
        </w:rPr>
        <w:t> </w:t>
      </w:r>
      <w:r>
        <w:rPr>
          <w:rStyle w:val="WW8Num4z0"/>
          <w:rFonts w:ascii="Verdana" w:hAnsi="Verdana"/>
          <w:color w:val="4682B4"/>
          <w:sz w:val="18"/>
          <w:szCs w:val="18"/>
        </w:rPr>
        <w:t>дисциплинарной</w:t>
      </w:r>
      <w:r>
        <w:rPr>
          <w:rStyle w:val="WW8Num3z0"/>
          <w:rFonts w:ascii="Verdana" w:hAnsi="Verdana"/>
          <w:color w:val="000000"/>
          <w:sz w:val="18"/>
          <w:szCs w:val="18"/>
        </w:rPr>
        <w:t> </w:t>
      </w:r>
      <w:r>
        <w:rPr>
          <w:rFonts w:ascii="Verdana" w:hAnsi="Verdana"/>
          <w:color w:val="000000"/>
          <w:sz w:val="18"/>
          <w:szCs w:val="18"/>
        </w:rPr>
        <w:t>ответственности государственных служащих // Административное право: теория и практика. М.: Ин-т законодательства 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при Правительстве РФ, 2002.</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Алиев</w:t>
      </w:r>
      <w:r>
        <w:rPr>
          <w:rStyle w:val="WW8Num3z0"/>
          <w:rFonts w:ascii="Verdana" w:hAnsi="Verdana"/>
          <w:color w:val="000000"/>
          <w:sz w:val="18"/>
          <w:szCs w:val="18"/>
        </w:rPr>
        <w:t> </w:t>
      </w:r>
      <w:r>
        <w:rPr>
          <w:rFonts w:ascii="Verdana" w:hAnsi="Verdana"/>
          <w:color w:val="000000"/>
          <w:sz w:val="18"/>
          <w:szCs w:val="18"/>
        </w:rPr>
        <w:t>Т.Т., Калитина Ю.В. Реформы государственной службы в России: необходимость проведения, задачи, пути реализации и результаты. // ("Современное право", 2010, N 10). С.С. 44-48.</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Анализ моделей государственной гражданской службы в зарубежных странах//Государственная власть и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Fonts w:ascii="Verdana" w:hAnsi="Verdana"/>
          <w:color w:val="000000"/>
          <w:sz w:val="18"/>
          <w:szCs w:val="18"/>
        </w:rPr>
        <w:t>, 2007, № 4. С.С. 46-49.</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Антонова</w:t>
      </w:r>
      <w:r>
        <w:rPr>
          <w:rStyle w:val="WW8Num3z0"/>
          <w:rFonts w:ascii="Verdana" w:hAnsi="Verdana"/>
          <w:color w:val="000000"/>
          <w:sz w:val="18"/>
          <w:szCs w:val="18"/>
        </w:rPr>
        <w:t> </w:t>
      </w:r>
      <w:r>
        <w:rPr>
          <w:rFonts w:ascii="Verdana" w:hAnsi="Verdana"/>
          <w:color w:val="000000"/>
          <w:sz w:val="18"/>
          <w:szCs w:val="18"/>
        </w:rPr>
        <w:t>Л.И. Служебный контракт с государственным гражданским служащим.- Северо-Западная академия государственной службы: Ежегодник, 2006. С.С. 6-31.</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Антошина</w:t>
      </w:r>
      <w:r>
        <w:rPr>
          <w:rStyle w:val="WW8Num3z0"/>
          <w:rFonts w:ascii="Verdana" w:hAnsi="Verdana"/>
          <w:color w:val="000000"/>
          <w:sz w:val="18"/>
          <w:szCs w:val="18"/>
        </w:rPr>
        <w:t> </w:t>
      </w:r>
      <w:r>
        <w:rPr>
          <w:rFonts w:ascii="Verdana" w:hAnsi="Verdana"/>
          <w:color w:val="000000"/>
          <w:sz w:val="18"/>
          <w:szCs w:val="18"/>
        </w:rPr>
        <w:t>Н.М. Актуальные вопросы повышения эффективности государственной службы и результативности профессиональной</w:t>
      </w:r>
      <w:r>
        <w:rPr>
          <w:rStyle w:val="WW8Num3z0"/>
          <w:rFonts w:ascii="Verdana" w:hAnsi="Verdana"/>
          <w:color w:val="000000"/>
          <w:sz w:val="18"/>
          <w:szCs w:val="18"/>
        </w:rPr>
        <w:t> </w:t>
      </w:r>
      <w:r>
        <w:rPr>
          <w:rStyle w:val="WW8Num4z0"/>
          <w:rFonts w:ascii="Verdana" w:hAnsi="Verdana"/>
          <w:color w:val="4682B4"/>
          <w:sz w:val="18"/>
          <w:szCs w:val="18"/>
        </w:rPr>
        <w:t>служебной</w:t>
      </w:r>
      <w:r>
        <w:rPr>
          <w:rStyle w:val="WW8Num3z0"/>
          <w:rFonts w:ascii="Verdana" w:hAnsi="Verdana"/>
          <w:color w:val="000000"/>
          <w:sz w:val="18"/>
          <w:szCs w:val="18"/>
        </w:rPr>
        <w:t> </w:t>
      </w:r>
      <w:r>
        <w:rPr>
          <w:rFonts w:ascii="Verdana" w:hAnsi="Verdana"/>
          <w:color w:val="000000"/>
          <w:sz w:val="18"/>
          <w:szCs w:val="18"/>
        </w:rPr>
        <w:t>деятельности государственных служащих. // «</w:t>
      </w:r>
      <w:r>
        <w:rPr>
          <w:rStyle w:val="WW8Num4z0"/>
          <w:rFonts w:ascii="Verdana" w:hAnsi="Verdana"/>
          <w:color w:val="4682B4"/>
          <w:sz w:val="18"/>
          <w:szCs w:val="18"/>
        </w:rPr>
        <w:t>Административное и муниципальное право</w:t>
      </w:r>
      <w:r>
        <w:rPr>
          <w:rFonts w:ascii="Verdana" w:hAnsi="Verdana"/>
          <w:color w:val="000000"/>
          <w:sz w:val="18"/>
          <w:szCs w:val="18"/>
        </w:rPr>
        <w:t>», 2010, №10. С.С. 32-39.</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Атаманчук</w:t>
      </w:r>
      <w:r>
        <w:rPr>
          <w:rStyle w:val="WW8Num3z0"/>
          <w:rFonts w:ascii="Verdana" w:hAnsi="Verdana"/>
          <w:color w:val="000000"/>
          <w:sz w:val="18"/>
          <w:szCs w:val="18"/>
        </w:rPr>
        <w:t> </w:t>
      </w:r>
      <w:r>
        <w:rPr>
          <w:rFonts w:ascii="Verdana" w:hAnsi="Verdana"/>
          <w:color w:val="000000"/>
          <w:sz w:val="18"/>
          <w:szCs w:val="18"/>
        </w:rPr>
        <w:t>Г. В. Основные положения концепции развития государственной службы в Российской Федерации//Вестник государственной службы. М., 1992, Июнь.</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Атаманчук</w:t>
      </w:r>
      <w:r>
        <w:rPr>
          <w:rStyle w:val="WW8Num3z0"/>
          <w:rFonts w:ascii="Verdana" w:hAnsi="Verdana"/>
          <w:color w:val="000000"/>
          <w:sz w:val="18"/>
          <w:szCs w:val="18"/>
        </w:rPr>
        <w:t> </w:t>
      </w:r>
      <w:r>
        <w:rPr>
          <w:rFonts w:ascii="Verdana" w:hAnsi="Verdana"/>
          <w:color w:val="000000"/>
          <w:sz w:val="18"/>
          <w:szCs w:val="18"/>
        </w:rPr>
        <w:t>Г. В. Теория государственного управления: Курс лекций. М.: Юридическая литература, 1997.</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Атаманчук</w:t>
      </w:r>
      <w:r>
        <w:rPr>
          <w:rStyle w:val="WW8Num3z0"/>
          <w:rFonts w:ascii="Verdana" w:hAnsi="Verdana"/>
          <w:color w:val="000000"/>
          <w:sz w:val="18"/>
          <w:szCs w:val="18"/>
        </w:rPr>
        <w:t> </w:t>
      </w:r>
      <w:r>
        <w:rPr>
          <w:rFonts w:ascii="Verdana" w:hAnsi="Verdana"/>
          <w:color w:val="000000"/>
          <w:sz w:val="18"/>
          <w:szCs w:val="18"/>
        </w:rPr>
        <w:t>Г. В. Сущность государственной службы. М.:</w:t>
      </w:r>
      <w:r>
        <w:rPr>
          <w:rStyle w:val="WW8Num3z0"/>
          <w:rFonts w:ascii="Verdana" w:hAnsi="Verdana"/>
          <w:color w:val="000000"/>
          <w:sz w:val="18"/>
          <w:szCs w:val="18"/>
        </w:rPr>
        <w:t> </w:t>
      </w:r>
      <w:r>
        <w:rPr>
          <w:rStyle w:val="WW8Num4z0"/>
          <w:rFonts w:ascii="Verdana" w:hAnsi="Verdana"/>
          <w:color w:val="4682B4"/>
          <w:sz w:val="18"/>
          <w:szCs w:val="18"/>
        </w:rPr>
        <w:t>РАГС</w:t>
      </w:r>
      <w:r>
        <w:rPr>
          <w:rFonts w:ascii="Verdana" w:hAnsi="Verdana"/>
          <w:color w:val="000000"/>
          <w:sz w:val="18"/>
          <w:szCs w:val="18"/>
        </w:rPr>
        <w:t>, 2002.</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Ахметова</w:t>
      </w:r>
      <w:r>
        <w:rPr>
          <w:rStyle w:val="WW8Num3z0"/>
          <w:rFonts w:ascii="Verdana" w:hAnsi="Verdana"/>
          <w:color w:val="000000"/>
          <w:sz w:val="18"/>
          <w:szCs w:val="18"/>
        </w:rPr>
        <w:t> </w:t>
      </w:r>
      <w:r>
        <w:rPr>
          <w:rFonts w:ascii="Verdana" w:hAnsi="Verdana"/>
          <w:color w:val="000000"/>
          <w:sz w:val="18"/>
          <w:szCs w:val="18"/>
        </w:rPr>
        <w:t>Ю.Ф. Реформирование государственной гражданской службы субъектов Российской Федерации//Законодательные исследования. Уфа, 2006. - С.С. 27-40.</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A.B. Трудовые аспекты государственной службы//Российский ежегодник трудового права. Спб., 2006, № 1. -С.С. 348-353.</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Батуева JI.A. Актуальные проблемы формирования резерва кадров в системе государственной службы//Государственная служба: организация, кадры, управление. Вып. 2. М.: Изд-во РАГС, 1996.</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Важные вопросы науки</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права//Государство и право. 1993. №2.</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Государственная служба: основные понятия, ее составляющие, содержание и принципы// осударство и право. 1996.-№ 12.</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Хазанов С. Д. Государственная администрация, ее органы и служащие: (Анатомия государственной администрации). Екатеринбург, 1998.</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Административное право России: Учебн. 3-е изд., испр. и доп., 2007.</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Юридическая ответственность по</w:t>
      </w:r>
      <w:r>
        <w:rPr>
          <w:rStyle w:val="WW8Num3z0"/>
          <w:rFonts w:ascii="Verdana" w:hAnsi="Verdana"/>
          <w:color w:val="000000"/>
          <w:sz w:val="18"/>
          <w:szCs w:val="18"/>
        </w:rPr>
        <w:t> </w:t>
      </w:r>
      <w:r>
        <w:rPr>
          <w:rStyle w:val="WW8Num4z0"/>
          <w:rFonts w:ascii="Verdana" w:hAnsi="Verdana"/>
          <w:color w:val="4682B4"/>
          <w:sz w:val="18"/>
          <w:szCs w:val="18"/>
        </w:rPr>
        <w:t>административному</w:t>
      </w:r>
      <w:r>
        <w:rPr>
          <w:rStyle w:val="WW8Num3z0"/>
          <w:rFonts w:ascii="Verdana" w:hAnsi="Verdana"/>
          <w:color w:val="000000"/>
          <w:sz w:val="18"/>
          <w:szCs w:val="18"/>
        </w:rPr>
        <w:t> </w:t>
      </w:r>
      <w:r>
        <w:rPr>
          <w:rFonts w:ascii="Verdana" w:hAnsi="Verdana"/>
          <w:color w:val="000000"/>
          <w:sz w:val="18"/>
          <w:szCs w:val="18"/>
        </w:rPr>
        <w:t>праву. Административное право и процесс. 2010. № 1.С. 10-25.</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82.</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Особенности дисциплинарной ответственности как вида юридической ответственности. Современное право . 2008. № 10. С. 40-41.</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Дисциплинарно-правовое принуждение в Российской Федерации. Государство и право. 2006. № 6. С. 43-50.</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Бельский</w:t>
      </w:r>
      <w:r>
        <w:rPr>
          <w:rStyle w:val="WW8Num3z0"/>
          <w:rFonts w:ascii="Verdana" w:hAnsi="Verdana"/>
          <w:color w:val="000000"/>
          <w:sz w:val="18"/>
          <w:szCs w:val="18"/>
        </w:rPr>
        <w:t> </w:t>
      </w:r>
      <w:r>
        <w:rPr>
          <w:rFonts w:ascii="Verdana" w:hAnsi="Verdana"/>
          <w:color w:val="000000"/>
          <w:sz w:val="18"/>
          <w:szCs w:val="18"/>
        </w:rPr>
        <w:t>К.С. О концепции реформы государственной службы // Государство и право. 1994. -№ 4.</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Бельский</w:t>
      </w:r>
      <w:r>
        <w:rPr>
          <w:rStyle w:val="WW8Num3z0"/>
          <w:rFonts w:ascii="Verdana" w:hAnsi="Verdana"/>
          <w:color w:val="000000"/>
          <w:sz w:val="18"/>
          <w:szCs w:val="18"/>
        </w:rPr>
        <w:t> </w:t>
      </w:r>
      <w:r>
        <w:rPr>
          <w:rFonts w:ascii="Verdana" w:hAnsi="Verdana"/>
          <w:color w:val="000000"/>
          <w:sz w:val="18"/>
          <w:szCs w:val="18"/>
        </w:rPr>
        <w:t>К.С. О ранговом отборе государственных служащих // Феноменология административного права. Смоленск, 1995.</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Бельский</w:t>
      </w:r>
      <w:r>
        <w:rPr>
          <w:rStyle w:val="WW8Num3z0"/>
          <w:rFonts w:ascii="Verdana" w:hAnsi="Verdana"/>
          <w:color w:val="000000"/>
          <w:sz w:val="18"/>
          <w:szCs w:val="18"/>
        </w:rPr>
        <w:t> </w:t>
      </w:r>
      <w:r>
        <w:rPr>
          <w:rFonts w:ascii="Verdana" w:hAnsi="Verdana"/>
          <w:color w:val="000000"/>
          <w:sz w:val="18"/>
          <w:szCs w:val="18"/>
        </w:rPr>
        <w:t>К.С. О системе административного права // Государство и право. 1998.</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Боброва</w:t>
      </w:r>
      <w:r>
        <w:rPr>
          <w:rStyle w:val="WW8Num3z0"/>
          <w:rFonts w:ascii="Verdana" w:hAnsi="Verdana"/>
          <w:color w:val="000000"/>
          <w:sz w:val="18"/>
          <w:szCs w:val="18"/>
        </w:rPr>
        <w:t> </w:t>
      </w:r>
      <w:r>
        <w:rPr>
          <w:rFonts w:ascii="Verdana" w:hAnsi="Verdana"/>
          <w:color w:val="000000"/>
          <w:sz w:val="18"/>
          <w:szCs w:val="18"/>
        </w:rPr>
        <w:t>H.A., Заикин Д.А. Парламентские формы борьбы с коррупцией. //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и муниципальное право». 2009, №1.</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Буравлев, Ю.М. Проблемы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дисциплинарного</w:t>
      </w:r>
      <w:r>
        <w:rPr>
          <w:rStyle w:val="WW8Num3z0"/>
          <w:rFonts w:ascii="Verdana" w:hAnsi="Verdana"/>
          <w:color w:val="000000"/>
          <w:sz w:val="18"/>
          <w:szCs w:val="18"/>
        </w:rPr>
        <w:t> </w:t>
      </w:r>
      <w:r>
        <w:rPr>
          <w:rFonts w:ascii="Verdana" w:hAnsi="Verdana"/>
          <w:color w:val="000000"/>
          <w:sz w:val="18"/>
          <w:szCs w:val="18"/>
        </w:rPr>
        <w:t>принуждения в системе государственной службы России. Юридический мир. -2008. -№ 10. -С. 56-58.</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Буравлев, Ю.М.Правовое регулирование административной ответственности государственных служащих. Закон и право. 2008. № 9. С. 60-64.</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Буравлев, Ю.М. Гражданско-правовые аспекты правового регулирования ответственности государственных служащих.</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и гражданский процесс. 2008. № 7. С. 29-31.</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Буравлев, Ю.М. Основания юридической ответственности в системе государственной службы. Административное право и процесс. 2010. № 1. С. 20-25.</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Буравлев, Ю.М. Особенности уголовной ответственности государственных служащих Российский</w:t>
      </w:r>
      <w:r>
        <w:rPr>
          <w:rStyle w:val="WW8Num3z0"/>
          <w:rFonts w:ascii="Verdana" w:hAnsi="Verdana"/>
          <w:color w:val="000000"/>
          <w:sz w:val="18"/>
          <w:szCs w:val="18"/>
        </w:rPr>
        <w:t> </w:t>
      </w:r>
      <w:r>
        <w:rPr>
          <w:rStyle w:val="WW8Num4z0"/>
          <w:rFonts w:ascii="Verdana" w:hAnsi="Verdana"/>
          <w:color w:val="4682B4"/>
          <w:sz w:val="18"/>
          <w:szCs w:val="18"/>
        </w:rPr>
        <w:t>следователь</w:t>
      </w:r>
      <w:r>
        <w:rPr>
          <w:rFonts w:ascii="Verdana" w:hAnsi="Verdana"/>
          <w:color w:val="000000"/>
          <w:sz w:val="18"/>
          <w:szCs w:val="18"/>
        </w:rPr>
        <w:t>. 2008. №8. С. 15-21.</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Буравлев</w:t>
      </w:r>
      <w:r>
        <w:rPr>
          <w:rStyle w:val="WW8Num3z0"/>
          <w:rFonts w:ascii="Verdana" w:hAnsi="Verdana"/>
          <w:color w:val="000000"/>
          <w:sz w:val="18"/>
          <w:szCs w:val="18"/>
        </w:rPr>
        <w:t> </w:t>
      </w:r>
      <w:r>
        <w:rPr>
          <w:rFonts w:ascii="Verdana" w:hAnsi="Verdana"/>
          <w:color w:val="000000"/>
          <w:sz w:val="18"/>
          <w:szCs w:val="18"/>
        </w:rPr>
        <w:t>Ю.М. Принципы государственной службы // Государственная власть и местное самоуправление. -2001. № 3.</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Буравлев</w:t>
      </w:r>
      <w:r>
        <w:rPr>
          <w:rStyle w:val="WW8Num3z0"/>
          <w:rFonts w:ascii="Verdana" w:hAnsi="Verdana"/>
          <w:color w:val="000000"/>
          <w:sz w:val="18"/>
          <w:szCs w:val="18"/>
        </w:rPr>
        <w:t> </w:t>
      </w:r>
      <w:r>
        <w:rPr>
          <w:rFonts w:ascii="Verdana" w:hAnsi="Verdana"/>
          <w:color w:val="000000"/>
          <w:sz w:val="18"/>
          <w:szCs w:val="18"/>
        </w:rPr>
        <w:t>Ю.М. Проблемы реформирования и управления системой государственной службы в России // Государство и право. -2003. -№ 7.</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Буравлев</w:t>
      </w:r>
      <w:r>
        <w:rPr>
          <w:rStyle w:val="WW8Num3z0"/>
          <w:rFonts w:ascii="Verdana" w:hAnsi="Verdana"/>
          <w:color w:val="000000"/>
          <w:sz w:val="18"/>
          <w:szCs w:val="18"/>
        </w:rPr>
        <w:t> </w:t>
      </w:r>
      <w:r>
        <w:rPr>
          <w:rFonts w:ascii="Verdana" w:hAnsi="Verdana"/>
          <w:color w:val="000000"/>
          <w:sz w:val="18"/>
          <w:szCs w:val="18"/>
        </w:rPr>
        <w:t>Ю.М. Виды юридической ответственности в системе государственной службы.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2008. 153 с.</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Вагина J1.B. Реформирование государственной службы Российской Федерации: первые итоги//Управленческое консультирование. 2006. - № 2. С.С. 15-23.</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Василенко</w:t>
      </w:r>
      <w:r>
        <w:rPr>
          <w:rStyle w:val="WW8Num3z0"/>
          <w:rFonts w:ascii="Verdana" w:hAnsi="Verdana"/>
          <w:color w:val="000000"/>
          <w:sz w:val="18"/>
          <w:szCs w:val="18"/>
        </w:rPr>
        <w:t> </w:t>
      </w:r>
      <w:r>
        <w:rPr>
          <w:rFonts w:ascii="Verdana" w:hAnsi="Verdana"/>
          <w:color w:val="000000"/>
          <w:sz w:val="18"/>
          <w:szCs w:val="18"/>
        </w:rPr>
        <w:t>А.И. Проблемы научного поиска перспектив развития института государственной службы в Российской Федерации. // «</w:t>
      </w:r>
      <w:r>
        <w:rPr>
          <w:rStyle w:val="WW8Num4z0"/>
          <w:rFonts w:ascii="Verdana" w:hAnsi="Verdana"/>
          <w:color w:val="4682B4"/>
          <w:sz w:val="18"/>
          <w:szCs w:val="18"/>
        </w:rPr>
        <w:t>Юридический мир</w:t>
      </w:r>
      <w:r>
        <w:rPr>
          <w:rFonts w:ascii="Verdana" w:hAnsi="Verdana"/>
          <w:color w:val="000000"/>
          <w:sz w:val="18"/>
          <w:szCs w:val="18"/>
        </w:rPr>
        <w:t>», 2008, №12.</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Васильева С. Цивилизованный лоббизм средство или следствие борьбы с коррупцией. Сравнительное конституционное обозрение. 2008. №4. С. 115-121.</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Волошина</w:t>
      </w:r>
      <w:r>
        <w:rPr>
          <w:rStyle w:val="WW8Num3z0"/>
          <w:rFonts w:ascii="Verdana" w:hAnsi="Verdana"/>
          <w:color w:val="000000"/>
          <w:sz w:val="18"/>
          <w:szCs w:val="18"/>
        </w:rPr>
        <w:t> </w:t>
      </w:r>
      <w:r>
        <w:rPr>
          <w:rFonts w:ascii="Verdana" w:hAnsi="Verdana"/>
          <w:color w:val="000000"/>
          <w:sz w:val="18"/>
          <w:szCs w:val="18"/>
        </w:rPr>
        <w:t>В.В. Государственная служба в Российской Федерации: теоретико-правовые аспекты. М.: Луч, 1995ю - 177 с.</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Волошина</w:t>
      </w:r>
      <w:r>
        <w:rPr>
          <w:rStyle w:val="WW8Num3z0"/>
          <w:rFonts w:ascii="Verdana" w:hAnsi="Verdana"/>
          <w:color w:val="000000"/>
          <w:sz w:val="18"/>
          <w:szCs w:val="18"/>
        </w:rPr>
        <w:t> </w:t>
      </w:r>
      <w:r>
        <w:rPr>
          <w:rFonts w:ascii="Verdana" w:hAnsi="Verdana"/>
          <w:color w:val="000000"/>
          <w:sz w:val="18"/>
          <w:szCs w:val="18"/>
        </w:rPr>
        <w:t>В.В., Титов К.А. Государственная служба в Российской Федерации: теоретико-правовые аспекты. М.: Луч, 1995.</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Гафаров</w:t>
      </w:r>
      <w:r>
        <w:rPr>
          <w:rStyle w:val="WW8Num3z0"/>
          <w:rFonts w:ascii="Verdana" w:hAnsi="Verdana"/>
          <w:color w:val="000000"/>
          <w:sz w:val="18"/>
          <w:szCs w:val="18"/>
        </w:rPr>
        <w:t> </w:t>
      </w:r>
      <w:r>
        <w:rPr>
          <w:rFonts w:ascii="Verdana" w:hAnsi="Verdana"/>
          <w:color w:val="000000"/>
          <w:sz w:val="18"/>
          <w:szCs w:val="18"/>
        </w:rPr>
        <w:t>З.С., Иванова С. А.,</w:t>
      </w:r>
      <w:r>
        <w:rPr>
          <w:rStyle w:val="WW8Num3z0"/>
          <w:rFonts w:ascii="Verdana" w:hAnsi="Verdana"/>
          <w:color w:val="000000"/>
          <w:sz w:val="18"/>
          <w:szCs w:val="18"/>
        </w:rPr>
        <w:t> </w:t>
      </w:r>
      <w:r>
        <w:rPr>
          <w:rStyle w:val="WW8Num4z0"/>
          <w:rFonts w:ascii="Verdana" w:hAnsi="Verdana"/>
          <w:color w:val="4682B4"/>
          <w:sz w:val="18"/>
          <w:szCs w:val="18"/>
        </w:rPr>
        <w:t>Шайхатдинов</w:t>
      </w:r>
      <w:r>
        <w:rPr>
          <w:rStyle w:val="WW8Num3z0"/>
          <w:rFonts w:ascii="Verdana" w:hAnsi="Verdana"/>
          <w:color w:val="000000"/>
          <w:sz w:val="18"/>
          <w:szCs w:val="18"/>
        </w:rPr>
        <w:t> </w:t>
      </w:r>
      <w:r>
        <w:rPr>
          <w:rFonts w:ascii="Verdana" w:hAnsi="Verdana"/>
          <w:color w:val="000000"/>
          <w:sz w:val="18"/>
          <w:szCs w:val="18"/>
        </w:rPr>
        <w:t>В.Ш. Правовое регулирование труда и социальной защиты государственных служащих субъектов РФ: Учеб.пособие /Под ред. В.Ш.</w:t>
      </w:r>
      <w:r>
        <w:rPr>
          <w:rStyle w:val="WW8Num3z0"/>
          <w:rFonts w:ascii="Verdana" w:hAnsi="Verdana"/>
          <w:color w:val="000000"/>
          <w:sz w:val="18"/>
          <w:szCs w:val="18"/>
        </w:rPr>
        <w:t> </w:t>
      </w:r>
      <w:r>
        <w:rPr>
          <w:rStyle w:val="WW8Num4z0"/>
          <w:rFonts w:ascii="Verdana" w:hAnsi="Verdana"/>
          <w:color w:val="4682B4"/>
          <w:sz w:val="18"/>
          <w:szCs w:val="18"/>
        </w:rPr>
        <w:t>Шайхатдинова</w:t>
      </w:r>
      <w:r>
        <w:rPr>
          <w:rFonts w:ascii="Verdana" w:hAnsi="Verdana"/>
          <w:color w:val="000000"/>
          <w:sz w:val="18"/>
          <w:szCs w:val="18"/>
        </w:rPr>
        <w:t>. -Екатеринбург, 1998.</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Гимаев</w:t>
      </w:r>
      <w:r>
        <w:rPr>
          <w:rStyle w:val="WW8Num3z0"/>
          <w:rFonts w:ascii="Verdana" w:hAnsi="Verdana"/>
          <w:color w:val="000000"/>
          <w:sz w:val="18"/>
          <w:szCs w:val="18"/>
        </w:rPr>
        <w:t> </w:t>
      </w:r>
      <w:r>
        <w:rPr>
          <w:rFonts w:ascii="Verdana" w:hAnsi="Verdana"/>
          <w:color w:val="000000"/>
          <w:sz w:val="18"/>
          <w:szCs w:val="18"/>
        </w:rPr>
        <w:t>И.Р. Государственная гражданская службы Российской Федерации в условиях административной реформы. Рос. акад. гос. службы при</w:t>
      </w:r>
      <w:r>
        <w:rPr>
          <w:rStyle w:val="WW8Num3z0"/>
          <w:rFonts w:ascii="Verdana" w:hAnsi="Verdana"/>
          <w:color w:val="000000"/>
          <w:sz w:val="18"/>
          <w:szCs w:val="18"/>
        </w:rPr>
        <w:t> </w:t>
      </w:r>
      <w:r>
        <w:rPr>
          <w:rStyle w:val="WW8Num4z0"/>
          <w:rFonts w:ascii="Verdana" w:hAnsi="Verdana"/>
          <w:color w:val="4682B4"/>
          <w:sz w:val="18"/>
          <w:szCs w:val="18"/>
        </w:rPr>
        <w:t>Президенте</w:t>
      </w:r>
      <w:r>
        <w:rPr>
          <w:rStyle w:val="WW8Num3z0"/>
          <w:rFonts w:ascii="Verdana" w:hAnsi="Verdana"/>
          <w:color w:val="000000"/>
          <w:sz w:val="18"/>
          <w:szCs w:val="18"/>
        </w:rPr>
        <w:t> </w:t>
      </w:r>
      <w:r>
        <w:rPr>
          <w:rFonts w:ascii="Verdana" w:hAnsi="Verdana"/>
          <w:color w:val="000000"/>
          <w:sz w:val="18"/>
          <w:szCs w:val="18"/>
        </w:rPr>
        <w:t>Российской Федерации. М.: Изд-во РАГС, 2006.-144 с.</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Государственная гражданская служба: Учебник/ Под ред. В.Г. Игнатова. 2-ое изд. перераб и доп. - М., Ростов на Дону: МарТ, 2005,-510 с.</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Государственная и муниципальная служба: методология, теория, технология, зарубежный опыт / Под ред.</w:t>
      </w:r>
      <w:r>
        <w:rPr>
          <w:rStyle w:val="WW8Num3z0"/>
          <w:rFonts w:ascii="Verdana" w:hAnsi="Verdana"/>
          <w:color w:val="000000"/>
          <w:sz w:val="18"/>
          <w:szCs w:val="18"/>
        </w:rPr>
        <w:t> </w:t>
      </w:r>
      <w:r>
        <w:rPr>
          <w:rStyle w:val="WW8Num4z0"/>
          <w:rFonts w:ascii="Verdana" w:hAnsi="Verdana"/>
          <w:color w:val="4682B4"/>
          <w:sz w:val="18"/>
          <w:szCs w:val="18"/>
        </w:rPr>
        <w:t>Зинченко</w:t>
      </w:r>
      <w:r>
        <w:rPr>
          <w:rStyle w:val="WW8Num3z0"/>
          <w:rFonts w:ascii="Verdana" w:hAnsi="Verdana"/>
          <w:color w:val="000000"/>
          <w:sz w:val="18"/>
          <w:szCs w:val="18"/>
        </w:rPr>
        <w:t> </w:t>
      </w:r>
      <w:r>
        <w:rPr>
          <w:rFonts w:ascii="Verdana" w:hAnsi="Verdana"/>
          <w:color w:val="000000"/>
          <w:sz w:val="18"/>
          <w:szCs w:val="18"/>
        </w:rPr>
        <w:t>Г.П., Игнатова В.Г. Ростов на Дону, 1997.</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Государственная служба в странах основных правовых систем мира: Нормативные акты/Под ред. A.A. Демина. М.: Книгодел, 2005.- 560 с.</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Государственная служба и государственные служащие во Франции // Информация и учебные материалы (Российско-французская серия). 1996. - № 3.</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Государственная служба Российской Федерации: Первые шаги и перспективы / Под общ. ред. Г. В.</w:t>
      </w:r>
      <w:r>
        <w:rPr>
          <w:rStyle w:val="WW8Num3z0"/>
          <w:rFonts w:ascii="Verdana" w:hAnsi="Verdana"/>
          <w:color w:val="000000"/>
          <w:sz w:val="18"/>
          <w:szCs w:val="18"/>
        </w:rPr>
        <w:t> </w:t>
      </w:r>
      <w:r>
        <w:rPr>
          <w:rStyle w:val="WW8Num4z0"/>
          <w:rFonts w:ascii="Verdana" w:hAnsi="Verdana"/>
          <w:color w:val="4682B4"/>
          <w:sz w:val="18"/>
          <w:szCs w:val="18"/>
        </w:rPr>
        <w:t>Атаманчука</w:t>
      </w:r>
      <w:r>
        <w:rPr>
          <w:rFonts w:ascii="Verdana" w:hAnsi="Verdana"/>
          <w:color w:val="000000"/>
          <w:sz w:val="18"/>
          <w:szCs w:val="18"/>
        </w:rPr>
        <w:t>. -М.: РАГС, 1997.</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108. Государственная служба: Теория и организация: Курс лекций. Ростов на Дону: Феникс, 1998.</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Государственная служба (комплексный подход): Учебное пособие / Отв. ред. А. В. Оболонский. М.: Дело; 1999.</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Государственная служба: Сб. нормат. док. / Сост. В.И. Матирко. 2-е изд., испр. и доп. - М.: Дело, 2001.</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Государственная служба в</w:t>
      </w:r>
      <w:r>
        <w:rPr>
          <w:rStyle w:val="WW8Num3z0"/>
          <w:rFonts w:ascii="Verdana" w:hAnsi="Verdana"/>
          <w:color w:val="000000"/>
          <w:sz w:val="18"/>
          <w:szCs w:val="18"/>
        </w:rPr>
        <w:t> </w:t>
      </w:r>
      <w:r>
        <w:rPr>
          <w:rStyle w:val="WW8Num4z0"/>
          <w:rFonts w:ascii="Verdana" w:hAnsi="Verdana"/>
          <w:color w:val="4682B4"/>
          <w:sz w:val="18"/>
          <w:szCs w:val="18"/>
        </w:rPr>
        <w:t>парламенте</w:t>
      </w:r>
      <w:r>
        <w:rPr>
          <w:rFonts w:ascii="Verdana" w:hAnsi="Verdana"/>
          <w:color w:val="000000"/>
          <w:sz w:val="18"/>
          <w:szCs w:val="18"/>
        </w:rPr>
        <w:t>: отечественный и зарубежный опыт / под ред. Е.В.Охотского., Изд-во: РОССПЭН, М.: 2002.</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Государственная служба России: проблемы становления и развития. М.: Изд. Аппарата Совета Федерации и РАГС при Президенте РФ, 2001.</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Государственная служба: Теория и организация. / Рук. Авт. Кол. Е.В. Охотский. - Ростов на Дону: Феникс, 1998.</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Государственная служба (комплексный подход): Учеб. пособие для вузов / Под ред. A.B. Облонского.-2-е изд.-М.: Дело, 2000.</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Государственное управление: Основы теории и организации / Под ред. В.А.Козбаненко.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2000.</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Габричидзе</w:t>
      </w:r>
      <w:r>
        <w:rPr>
          <w:rStyle w:val="WW8Num3z0"/>
          <w:rFonts w:ascii="Verdana" w:hAnsi="Verdana"/>
          <w:color w:val="000000"/>
          <w:sz w:val="18"/>
          <w:szCs w:val="18"/>
        </w:rPr>
        <w:t> </w:t>
      </w:r>
      <w:r>
        <w:rPr>
          <w:rFonts w:ascii="Verdana" w:hAnsi="Verdana"/>
          <w:color w:val="000000"/>
          <w:sz w:val="18"/>
          <w:szCs w:val="18"/>
        </w:rPr>
        <w:t>Б. Н., Чернявский А. Г. Административное право. М.: Проспект, 2002.</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Габричидзе</w:t>
      </w:r>
      <w:r>
        <w:rPr>
          <w:rStyle w:val="WW8Num3z0"/>
          <w:rFonts w:ascii="Verdana" w:hAnsi="Verdana"/>
          <w:color w:val="000000"/>
          <w:sz w:val="18"/>
          <w:szCs w:val="18"/>
        </w:rPr>
        <w:t> </w:t>
      </w:r>
      <w:r>
        <w:rPr>
          <w:rFonts w:ascii="Verdana" w:hAnsi="Verdana"/>
          <w:color w:val="000000"/>
          <w:sz w:val="18"/>
          <w:szCs w:val="18"/>
        </w:rPr>
        <w:t>Б. Н. и др.</w:t>
      </w:r>
      <w:r>
        <w:rPr>
          <w:rStyle w:val="WW8Num3z0"/>
          <w:rFonts w:ascii="Verdana" w:hAnsi="Verdana"/>
          <w:color w:val="000000"/>
          <w:sz w:val="18"/>
          <w:szCs w:val="18"/>
        </w:rPr>
        <w:t> </w:t>
      </w:r>
      <w:r>
        <w:rPr>
          <w:rStyle w:val="WW8Num4z0"/>
          <w:rFonts w:ascii="Verdana" w:hAnsi="Verdana"/>
          <w:color w:val="4682B4"/>
          <w:sz w:val="18"/>
          <w:szCs w:val="18"/>
        </w:rPr>
        <w:t>Правоохранительные</w:t>
      </w:r>
      <w:r>
        <w:rPr>
          <w:rStyle w:val="WW8Num3z0"/>
          <w:rFonts w:ascii="Verdana" w:hAnsi="Verdana"/>
          <w:color w:val="000000"/>
          <w:sz w:val="18"/>
          <w:szCs w:val="18"/>
        </w:rPr>
        <w:t> </w:t>
      </w:r>
      <w:r>
        <w:rPr>
          <w:rFonts w:ascii="Verdana" w:hAnsi="Verdana"/>
          <w:color w:val="000000"/>
          <w:sz w:val="18"/>
          <w:szCs w:val="18"/>
        </w:rPr>
        <w:t>органы Российской Федерации. М., 2002.</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Габричидзе</w:t>
      </w:r>
      <w:r>
        <w:rPr>
          <w:rStyle w:val="WW8Num3z0"/>
          <w:rFonts w:ascii="Verdana" w:hAnsi="Verdana"/>
          <w:color w:val="000000"/>
          <w:sz w:val="18"/>
          <w:szCs w:val="18"/>
        </w:rPr>
        <w:t> </w:t>
      </w:r>
      <w:r>
        <w:rPr>
          <w:rFonts w:ascii="Verdana" w:hAnsi="Verdana"/>
          <w:color w:val="000000"/>
          <w:sz w:val="18"/>
          <w:szCs w:val="18"/>
        </w:rPr>
        <w:t>Б. Н., Чернявский А. Г. Курс</w:t>
      </w:r>
      <w:r>
        <w:rPr>
          <w:rStyle w:val="WW8Num3z0"/>
          <w:rFonts w:ascii="Verdana" w:hAnsi="Verdana"/>
          <w:color w:val="000000"/>
          <w:sz w:val="18"/>
          <w:szCs w:val="18"/>
        </w:rPr>
        <w:t> </w:t>
      </w:r>
      <w:r>
        <w:rPr>
          <w:rStyle w:val="WW8Num4z0"/>
          <w:rFonts w:ascii="Verdana" w:hAnsi="Verdana"/>
          <w:color w:val="4682B4"/>
          <w:sz w:val="18"/>
          <w:szCs w:val="18"/>
        </w:rPr>
        <w:t>таможенного</w:t>
      </w:r>
      <w:r>
        <w:rPr>
          <w:rStyle w:val="WW8Num3z0"/>
          <w:rFonts w:ascii="Verdana" w:hAnsi="Verdana"/>
          <w:color w:val="000000"/>
          <w:sz w:val="18"/>
          <w:szCs w:val="18"/>
        </w:rPr>
        <w:t> </w:t>
      </w:r>
      <w:r>
        <w:rPr>
          <w:rFonts w:ascii="Verdana" w:hAnsi="Verdana"/>
          <w:color w:val="000000"/>
          <w:sz w:val="18"/>
          <w:szCs w:val="18"/>
        </w:rPr>
        <w:t>права Российской Федерации. М., 2002.</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Габричидзе</w:t>
      </w:r>
      <w:r>
        <w:rPr>
          <w:rStyle w:val="WW8Num3z0"/>
          <w:rFonts w:ascii="Verdana" w:hAnsi="Verdana"/>
          <w:color w:val="000000"/>
          <w:sz w:val="18"/>
          <w:szCs w:val="18"/>
        </w:rPr>
        <w:t> </w:t>
      </w:r>
      <w:r>
        <w:rPr>
          <w:rFonts w:ascii="Verdana" w:hAnsi="Verdana"/>
          <w:color w:val="000000"/>
          <w:sz w:val="18"/>
          <w:szCs w:val="18"/>
        </w:rPr>
        <w:t>Б. Н., Чернявский А. Г.</w:t>
      </w:r>
      <w:r>
        <w:rPr>
          <w:rStyle w:val="WW8Num3z0"/>
          <w:rFonts w:ascii="Verdana" w:hAnsi="Verdana"/>
          <w:color w:val="000000"/>
          <w:sz w:val="18"/>
          <w:szCs w:val="18"/>
        </w:rPr>
        <w:t> </w:t>
      </w:r>
      <w:r>
        <w:rPr>
          <w:rStyle w:val="WW8Num4z0"/>
          <w:rFonts w:ascii="Verdana" w:hAnsi="Verdana"/>
          <w:color w:val="4682B4"/>
          <w:sz w:val="18"/>
          <w:szCs w:val="18"/>
        </w:rPr>
        <w:t>Служебное</w:t>
      </w:r>
      <w:r>
        <w:rPr>
          <w:rStyle w:val="WW8Num3z0"/>
          <w:rFonts w:ascii="Verdana" w:hAnsi="Verdana"/>
          <w:color w:val="000000"/>
          <w:sz w:val="18"/>
          <w:szCs w:val="18"/>
        </w:rPr>
        <w:t> </w:t>
      </w:r>
      <w:r>
        <w:rPr>
          <w:rFonts w:ascii="Verdana" w:hAnsi="Verdana"/>
          <w:color w:val="000000"/>
          <w:sz w:val="18"/>
          <w:szCs w:val="18"/>
        </w:rPr>
        <w:t>право: Учебник для юридических вузов. М.: Издательско-торговая корпорация "Дашков и К", 2003. - 620 с.</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Гарячук И.Н.</w:t>
      </w:r>
      <w:r>
        <w:rPr>
          <w:rStyle w:val="WW8Num3z0"/>
          <w:rFonts w:ascii="Verdana" w:hAnsi="Verdana"/>
          <w:color w:val="000000"/>
          <w:sz w:val="18"/>
          <w:szCs w:val="18"/>
        </w:rPr>
        <w:t> </w:t>
      </w:r>
      <w:r>
        <w:rPr>
          <w:rStyle w:val="WW8Num4z0"/>
          <w:rFonts w:ascii="Verdana" w:hAnsi="Verdana"/>
          <w:color w:val="4682B4"/>
          <w:sz w:val="18"/>
          <w:szCs w:val="18"/>
        </w:rPr>
        <w:t>Служебный</w:t>
      </w:r>
      <w:r>
        <w:rPr>
          <w:rStyle w:val="WW8Num3z0"/>
          <w:rFonts w:ascii="Verdana" w:hAnsi="Verdana"/>
          <w:color w:val="000000"/>
          <w:sz w:val="18"/>
          <w:szCs w:val="18"/>
        </w:rPr>
        <w:t> </w:t>
      </w:r>
      <w:r>
        <w:rPr>
          <w:rFonts w:ascii="Verdana" w:hAnsi="Verdana"/>
          <w:color w:val="000000"/>
          <w:sz w:val="18"/>
          <w:szCs w:val="18"/>
        </w:rPr>
        <w:t>контракт на государственной гражданской службе Российской Федерации: теория и практика применения / под ред. Л.П. Волковой. М.:</w:t>
      </w:r>
      <w:r>
        <w:rPr>
          <w:rStyle w:val="WW8Num3z0"/>
          <w:rFonts w:ascii="Verdana" w:hAnsi="Verdana"/>
          <w:color w:val="000000"/>
          <w:sz w:val="18"/>
          <w:szCs w:val="18"/>
        </w:rPr>
        <w:t> </w:t>
      </w:r>
      <w:r>
        <w:rPr>
          <w:rStyle w:val="WW8Num4z0"/>
          <w:rFonts w:ascii="Verdana" w:hAnsi="Verdana"/>
          <w:color w:val="4682B4"/>
          <w:sz w:val="18"/>
          <w:szCs w:val="18"/>
        </w:rPr>
        <w:t>ДМК</w:t>
      </w:r>
      <w:r>
        <w:rPr>
          <w:rStyle w:val="WW8Num3z0"/>
          <w:rFonts w:ascii="Verdana" w:hAnsi="Verdana"/>
          <w:color w:val="000000"/>
          <w:sz w:val="18"/>
          <w:szCs w:val="18"/>
        </w:rPr>
        <w:t> </w:t>
      </w:r>
      <w:r>
        <w:rPr>
          <w:rFonts w:ascii="Verdana" w:hAnsi="Verdana"/>
          <w:color w:val="000000"/>
          <w:sz w:val="18"/>
          <w:szCs w:val="18"/>
        </w:rPr>
        <w:t>Пресс, 2010. 160 с.</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Д. Государственная гражданская служба : учеб. для вузов по специальности "Гос. и муницип. упр.". / В. Д.</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3-е изд., перераб. и доп. -М. : КноРус, 2009. - 541 с.</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Гошуляк</w:t>
      </w:r>
      <w:r>
        <w:rPr>
          <w:rStyle w:val="WW8Num3z0"/>
          <w:rFonts w:ascii="Verdana" w:hAnsi="Verdana"/>
          <w:color w:val="000000"/>
          <w:sz w:val="18"/>
          <w:szCs w:val="18"/>
        </w:rPr>
        <w:t> </w:t>
      </w:r>
      <w:r>
        <w:rPr>
          <w:rFonts w:ascii="Verdana" w:hAnsi="Verdana"/>
          <w:color w:val="000000"/>
          <w:sz w:val="18"/>
          <w:szCs w:val="18"/>
        </w:rPr>
        <w:t>В.В. Теоретико-правовые проблемы конституционно-правовой ответственности // Конституционное и муниципальное право. 2009. N 24. С. 9 12.</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Гошуляк</w:t>
      </w:r>
      <w:r>
        <w:rPr>
          <w:rStyle w:val="WW8Num3z0"/>
          <w:rFonts w:ascii="Verdana" w:hAnsi="Verdana"/>
          <w:color w:val="000000"/>
          <w:sz w:val="18"/>
          <w:szCs w:val="18"/>
        </w:rPr>
        <w:t> </w:t>
      </w:r>
      <w:r>
        <w:rPr>
          <w:rFonts w:ascii="Verdana" w:hAnsi="Verdana"/>
          <w:color w:val="000000"/>
          <w:sz w:val="18"/>
          <w:szCs w:val="18"/>
        </w:rPr>
        <w:t>В.В. Теоретические проблемы единства системы</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законодательства Российской Федерации. // "Журнал российского права", N 9, сентябрь 2001 г.</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Григорьев</w:t>
      </w:r>
      <w:r>
        <w:rPr>
          <w:rStyle w:val="WW8Num3z0"/>
          <w:rFonts w:ascii="Verdana" w:hAnsi="Verdana"/>
          <w:color w:val="000000"/>
          <w:sz w:val="18"/>
          <w:szCs w:val="18"/>
        </w:rPr>
        <w:t> </w:t>
      </w:r>
      <w:r>
        <w:rPr>
          <w:rFonts w:ascii="Verdana" w:hAnsi="Verdana"/>
          <w:color w:val="000000"/>
          <w:sz w:val="18"/>
          <w:szCs w:val="18"/>
        </w:rPr>
        <w:t>В.В. Комментарий к Федеральному закону от 25 декабря 2008 г. N 273-ФЗ "О противодействии коррупции" (</w:t>
      </w:r>
      <w:r>
        <w:rPr>
          <w:rStyle w:val="WW8Num4z0"/>
          <w:rFonts w:ascii="Verdana" w:hAnsi="Verdana"/>
          <w:color w:val="4682B4"/>
          <w:sz w:val="18"/>
          <w:szCs w:val="18"/>
        </w:rPr>
        <w:t>постатейный</w:t>
      </w:r>
      <w:r>
        <w:rPr>
          <w:rFonts w:ascii="Verdana" w:hAnsi="Verdana"/>
          <w:color w:val="000000"/>
          <w:sz w:val="18"/>
          <w:szCs w:val="18"/>
        </w:rPr>
        <w:t>). М.: Деловой двор, 2009. 208 с.</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Гришковец</w:t>
      </w:r>
      <w:r>
        <w:rPr>
          <w:rStyle w:val="WW8Num3z0"/>
          <w:rFonts w:ascii="Verdana" w:hAnsi="Verdana"/>
          <w:color w:val="000000"/>
          <w:sz w:val="18"/>
          <w:szCs w:val="18"/>
        </w:rPr>
        <w:t> </w:t>
      </w:r>
      <w:r>
        <w:rPr>
          <w:rFonts w:ascii="Verdana" w:hAnsi="Verdana"/>
          <w:color w:val="000000"/>
          <w:sz w:val="18"/>
          <w:szCs w:val="18"/>
        </w:rPr>
        <w:t>A.A. Правовое регулирование государственной службы // Журнал российского права. 1998. -№ 7.</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Гришковец</w:t>
      </w:r>
      <w:r>
        <w:rPr>
          <w:rStyle w:val="WW8Num3z0"/>
          <w:rFonts w:ascii="Verdana" w:hAnsi="Verdana"/>
          <w:color w:val="000000"/>
          <w:sz w:val="18"/>
          <w:szCs w:val="18"/>
        </w:rPr>
        <w:t> </w:t>
      </w:r>
      <w:r>
        <w:rPr>
          <w:rFonts w:ascii="Verdana" w:hAnsi="Verdana"/>
          <w:color w:val="000000"/>
          <w:sz w:val="18"/>
          <w:szCs w:val="18"/>
        </w:rPr>
        <w:t>A.A. Правовое регулирование дисциплинарной ответственности государственных служащих // Право и политика. 2001. - № 9.</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Гришковец</w:t>
      </w:r>
      <w:r>
        <w:rPr>
          <w:rStyle w:val="WW8Num3z0"/>
          <w:rFonts w:ascii="Verdana" w:hAnsi="Verdana"/>
          <w:color w:val="000000"/>
          <w:sz w:val="18"/>
          <w:szCs w:val="18"/>
        </w:rPr>
        <w:t> </w:t>
      </w:r>
      <w:r>
        <w:rPr>
          <w:rFonts w:ascii="Verdana" w:hAnsi="Verdana"/>
          <w:color w:val="000000"/>
          <w:sz w:val="18"/>
          <w:szCs w:val="18"/>
        </w:rPr>
        <w:t>A.A. Проблемы реформы государственной службы в Российской Федерации // Государство и право. 2001. -№ 12.</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Гришковец</w:t>
      </w:r>
      <w:r>
        <w:rPr>
          <w:rStyle w:val="WW8Num3z0"/>
          <w:rFonts w:ascii="Verdana" w:hAnsi="Verdana"/>
          <w:color w:val="000000"/>
          <w:sz w:val="18"/>
          <w:szCs w:val="18"/>
        </w:rPr>
        <w:t> </w:t>
      </w:r>
      <w:r>
        <w:rPr>
          <w:rFonts w:ascii="Verdana" w:hAnsi="Verdana"/>
          <w:color w:val="000000"/>
          <w:sz w:val="18"/>
          <w:szCs w:val="18"/>
        </w:rPr>
        <w:t>A.A. Проблемы соотношения норм административного и трудового права при регулировании отношений в сфере государственной службы // Государство и право. 2002. - № 12.</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Гришковец</w:t>
      </w:r>
      <w:r>
        <w:rPr>
          <w:rStyle w:val="WW8Num3z0"/>
          <w:rFonts w:ascii="Verdana" w:hAnsi="Verdana"/>
          <w:color w:val="000000"/>
          <w:sz w:val="18"/>
          <w:szCs w:val="18"/>
        </w:rPr>
        <w:t> </w:t>
      </w:r>
      <w:r>
        <w:rPr>
          <w:rFonts w:ascii="Verdana" w:hAnsi="Verdana"/>
          <w:color w:val="000000"/>
          <w:sz w:val="18"/>
          <w:szCs w:val="18"/>
        </w:rPr>
        <w:t>A.A. Правовое регулирование государственной гражданской службы в Российской Федерации: Учебный курс. М.: Издательство "Дело и Сервис", 2003.</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Гришковец</w:t>
      </w:r>
      <w:r>
        <w:rPr>
          <w:rStyle w:val="WW8Num3z0"/>
          <w:rFonts w:ascii="Verdana" w:hAnsi="Verdana"/>
          <w:color w:val="000000"/>
          <w:sz w:val="18"/>
          <w:szCs w:val="18"/>
        </w:rPr>
        <w:t> </w:t>
      </w:r>
      <w:r>
        <w:rPr>
          <w:rFonts w:ascii="Verdana" w:hAnsi="Verdana"/>
          <w:color w:val="000000"/>
          <w:sz w:val="18"/>
          <w:szCs w:val="18"/>
        </w:rPr>
        <w:t>A.A. Государственная гражданская служба: проблемы становления//</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реформа: проблемы развития и совершенствования. М., 2006. - С.С. 106-117.</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Гусев</w:t>
      </w:r>
      <w:r>
        <w:rPr>
          <w:rStyle w:val="WW8Num3z0"/>
          <w:rFonts w:ascii="Verdana" w:hAnsi="Verdana"/>
          <w:color w:val="000000"/>
          <w:sz w:val="18"/>
          <w:szCs w:val="18"/>
        </w:rPr>
        <w:t> </w:t>
      </w:r>
      <w:r>
        <w:rPr>
          <w:rFonts w:ascii="Verdana" w:hAnsi="Verdana"/>
          <w:color w:val="000000"/>
          <w:sz w:val="18"/>
          <w:szCs w:val="18"/>
        </w:rPr>
        <w:t>A.B. Правоотношения на государственной службе. Российский юридический журнал. 2001, № 4. с.с. 35-40.</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Гусев</w:t>
      </w:r>
      <w:r>
        <w:rPr>
          <w:rStyle w:val="WW8Num3z0"/>
          <w:rFonts w:ascii="Verdana" w:hAnsi="Verdana"/>
          <w:color w:val="000000"/>
          <w:sz w:val="18"/>
          <w:szCs w:val="18"/>
        </w:rPr>
        <w:t> </w:t>
      </w:r>
      <w:r>
        <w:rPr>
          <w:rFonts w:ascii="Verdana" w:hAnsi="Verdana"/>
          <w:color w:val="000000"/>
          <w:sz w:val="18"/>
          <w:szCs w:val="18"/>
        </w:rPr>
        <w:t>A.B. Роль трудового права в регулировании государственной гражданской службы. Российский юридический журнал. 2005, № 1. с.с. 30-33.</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Гусев</w:t>
      </w:r>
      <w:r>
        <w:rPr>
          <w:rStyle w:val="WW8Num3z0"/>
          <w:rFonts w:ascii="Verdana" w:hAnsi="Verdana"/>
          <w:color w:val="000000"/>
          <w:sz w:val="18"/>
          <w:szCs w:val="18"/>
        </w:rPr>
        <w:t> </w:t>
      </w:r>
      <w:r>
        <w:rPr>
          <w:rFonts w:ascii="Verdana" w:hAnsi="Verdana"/>
          <w:color w:val="000000"/>
          <w:sz w:val="18"/>
          <w:szCs w:val="18"/>
        </w:rPr>
        <w:t>A.B. Роль трудового права в регулировании государственной гражданской службы. Трудовое право. 2005, № 3. с.с. 39-31.</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Гусев</w:t>
      </w:r>
      <w:r>
        <w:rPr>
          <w:rStyle w:val="WW8Num3z0"/>
          <w:rFonts w:ascii="Verdana" w:hAnsi="Verdana"/>
          <w:color w:val="000000"/>
          <w:sz w:val="18"/>
          <w:szCs w:val="18"/>
        </w:rPr>
        <w:t> </w:t>
      </w:r>
      <w:r>
        <w:rPr>
          <w:rFonts w:ascii="Verdana" w:hAnsi="Verdana"/>
          <w:color w:val="000000"/>
          <w:sz w:val="18"/>
          <w:szCs w:val="18"/>
        </w:rPr>
        <w:t>A.B. Российская государственная гражданская служба: проблемы правового регулирования: Монография. -Екатеринбург: Издательский дом УрГЮА, 2005. 367 с.</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135. Российская государственная гражданская служба: проблемы правового регулирования. Федеральное агентство по образованию, Уральская государственная юридическая академия. М.: Изд. Дом Полиграфист, 2005. - 274 с.</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Демин</w:t>
      </w:r>
      <w:r>
        <w:rPr>
          <w:rStyle w:val="WW8Num3z0"/>
          <w:rFonts w:ascii="Verdana" w:hAnsi="Verdana"/>
          <w:color w:val="000000"/>
          <w:sz w:val="18"/>
          <w:szCs w:val="18"/>
        </w:rPr>
        <w:t> </w:t>
      </w:r>
      <w:r>
        <w:rPr>
          <w:rFonts w:ascii="Verdana" w:hAnsi="Verdana"/>
          <w:color w:val="000000"/>
          <w:sz w:val="18"/>
          <w:szCs w:val="18"/>
        </w:rPr>
        <w:t>А. А. Государственная служба: Учеб. пособие. -М.:</w:t>
      </w:r>
      <w:r>
        <w:rPr>
          <w:rStyle w:val="WW8Num3z0"/>
          <w:rFonts w:ascii="Verdana" w:hAnsi="Verdana"/>
          <w:color w:val="000000"/>
          <w:sz w:val="18"/>
          <w:szCs w:val="18"/>
        </w:rPr>
        <w:t> </w:t>
      </w:r>
      <w:r>
        <w:rPr>
          <w:rStyle w:val="WW8Num4z0"/>
          <w:rFonts w:ascii="Verdana" w:hAnsi="Verdana"/>
          <w:color w:val="4682B4"/>
          <w:sz w:val="18"/>
          <w:szCs w:val="18"/>
        </w:rPr>
        <w:t>ИКД</w:t>
      </w:r>
      <w:r>
        <w:rPr>
          <w:rStyle w:val="WW8Num3z0"/>
          <w:rFonts w:ascii="Verdana" w:hAnsi="Verdana"/>
          <w:color w:val="000000"/>
          <w:sz w:val="18"/>
          <w:szCs w:val="18"/>
        </w:rPr>
        <w:t> </w:t>
      </w:r>
      <w:r>
        <w:rPr>
          <w:rFonts w:ascii="Verdana" w:hAnsi="Verdana"/>
          <w:color w:val="000000"/>
          <w:sz w:val="18"/>
          <w:szCs w:val="18"/>
        </w:rPr>
        <w:t>"Зерцало-М". 2002.</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Демин</w:t>
      </w:r>
      <w:r>
        <w:rPr>
          <w:rStyle w:val="WW8Num3z0"/>
          <w:rFonts w:ascii="Verdana" w:hAnsi="Verdana"/>
          <w:color w:val="000000"/>
          <w:sz w:val="18"/>
          <w:szCs w:val="18"/>
        </w:rPr>
        <w:t> </w:t>
      </w:r>
      <w:r>
        <w:rPr>
          <w:rFonts w:ascii="Verdana" w:hAnsi="Verdana"/>
          <w:color w:val="000000"/>
          <w:sz w:val="18"/>
          <w:szCs w:val="18"/>
        </w:rPr>
        <w:t>A.A. "Система добычи" и "система заслуг" как способы комплектования кадров государственной службы. В кн.: Вестник Российского университета дружбы народов. Серия "Юридические науки", 1998, № 1. с. 41-46.</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Деменкова</w:t>
      </w:r>
      <w:r>
        <w:rPr>
          <w:rStyle w:val="WW8Num3z0"/>
          <w:rFonts w:ascii="Verdana" w:hAnsi="Verdana"/>
          <w:color w:val="000000"/>
          <w:sz w:val="18"/>
          <w:szCs w:val="18"/>
        </w:rPr>
        <w:t> </w:t>
      </w:r>
      <w:r>
        <w:rPr>
          <w:rFonts w:ascii="Verdana" w:hAnsi="Verdana"/>
          <w:color w:val="000000"/>
          <w:sz w:val="18"/>
          <w:szCs w:val="18"/>
        </w:rPr>
        <w:t>Н.Г., Игнатова М.С. К вопросу о</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закреплении понятий "государственный служащий" и "</w:t>
      </w:r>
      <w:r>
        <w:rPr>
          <w:rStyle w:val="WW8Num4z0"/>
          <w:rFonts w:ascii="Verdana" w:hAnsi="Verdana"/>
          <w:color w:val="4682B4"/>
          <w:sz w:val="18"/>
          <w:szCs w:val="18"/>
        </w:rPr>
        <w:t>должностное</w:t>
      </w:r>
      <w:r>
        <w:rPr>
          <w:rStyle w:val="WW8Num3z0"/>
          <w:rFonts w:ascii="Verdana" w:hAnsi="Verdana"/>
          <w:color w:val="000000"/>
          <w:sz w:val="18"/>
          <w:szCs w:val="18"/>
        </w:rPr>
        <w:t> </w:t>
      </w:r>
      <w:r>
        <w:rPr>
          <w:rFonts w:ascii="Verdana" w:hAnsi="Verdana"/>
          <w:color w:val="000000"/>
          <w:sz w:val="18"/>
          <w:szCs w:val="18"/>
        </w:rPr>
        <w:t>лицо" // Административное право и процесс. 2010. N 2. С. 25-27.</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Дмитриев М. Реформа государственного управления в России // Государственная служба. 2002. - № 1.</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Добробаба</w:t>
      </w:r>
      <w:r>
        <w:rPr>
          <w:rStyle w:val="WW8Num3z0"/>
          <w:rFonts w:ascii="Verdana" w:hAnsi="Verdana"/>
          <w:color w:val="000000"/>
          <w:sz w:val="18"/>
          <w:szCs w:val="18"/>
        </w:rPr>
        <w:t> </w:t>
      </w:r>
      <w:r>
        <w:rPr>
          <w:rFonts w:ascii="Verdana" w:hAnsi="Verdana"/>
          <w:color w:val="000000"/>
          <w:sz w:val="18"/>
          <w:szCs w:val="18"/>
        </w:rPr>
        <w:t>М.Б. Проблема понимания дисциплинарного</w:t>
      </w:r>
      <w:r>
        <w:rPr>
          <w:rStyle w:val="WW8Num3z0"/>
          <w:rFonts w:ascii="Verdana" w:hAnsi="Verdana"/>
          <w:color w:val="000000"/>
          <w:sz w:val="18"/>
          <w:szCs w:val="18"/>
        </w:rPr>
        <w:t> </w:t>
      </w:r>
      <w:r>
        <w:rPr>
          <w:rStyle w:val="WW8Num4z0"/>
          <w:rFonts w:ascii="Verdana" w:hAnsi="Verdana"/>
          <w:color w:val="4682B4"/>
          <w:sz w:val="18"/>
          <w:szCs w:val="18"/>
        </w:rPr>
        <w:t>проступка</w:t>
      </w:r>
      <w:r>
        <w:rPr>
          <w:rStyle w:val="WW8Num3z0"/>
          <w:rFonts w:ascii="Verdana" w:hAnsi="Verdana"/>
          <w:color w:val="000000"/>
          <w:sz w:val="18"/>
          <w:szCs w:val="18"/>
        </w:rPr>
        <w:t> </w:t>
      </w:r>
      <w:r>
        <w:rPr>
          <w:rFonts w:ascii="Verdana" w:hAnsi="Verdana"/>
          <w:color w:val="000000"/>
          <w:sz w:val="18"/>
          <w:szCs w:val="18"/>
        </w:rPr>
        <w:t>в служебном праве. // «</w:t>
      </w:r>
      <w:r>
        <w:rPr>
          <w:rStyle w:val="WW8Num4z0"/>
          <w:rFonts w:ascii="Verdana" w:hAnsi="Verdana"/>
          <w:color w:val="4682B4"/>
          <w:sz w:val="18"/>
          <w:szCs w:val="18"/>
        </w:rPr>
        <w:t>Административное право и процесс</w:t>
      </w:r>
      <w:r>
        <w:rPr>
          <w:rFonts w:ascii="Verdana" w:hAnsi="Verdana"/>
          <w:color w:val="000000"/>
          <w:sz w:val="18"/>
          <w:szCs w:val="18"/>
        </w:rPr>
        <w:t>», 2011, №5. С.С. 32-34.</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Дугенец</w:t>
      </w:r>
      <w:r>
        <w:rPr>
          <w:rStyle w:val="WW8Num3z0"/>
          <w:rFonts w:ascii="Verdana" w:hAnsi="Verdana"/>
          <w:color w:val="000000"/>
          <w:sz w:val="18"/>
          <w:szCs w:val="18"/>
        </w:rPr>
        <w:t> </w:t>
      </w:r>
      <w:r>
        <w:rPr>
          <w:rFonts w:ascii="Verdana" w:hAnsi="Verdana"/>
          <w:color w:val="000000"/>
          <w:sz w:val="18"/>
          <w:szCs w:val="18"/>
        </w:rPr>
        <w:t>A.C., Бережкова Н.Ф. Роль этических норм в противостоянии коррупции в системе исполнительной власти // Административное право и процесс. 2011. N 3. С. 18-20.</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Евреинов</w:t>
      </w:r>
      <w:r>
        <w:rPr>
          <w:rStyle w:val="WW8Num3z0"/>
          <w:rFonts w:ascii="Verdana" w:hAnsi="Verdana"/>
          <w:color w:val="000000"/>
          <w:sz w:val="18"/>
          <w:szCs w:val="18"/>
        </w:rPr>
        <w:t> </w:t>
      </w:r>
      <w:r>
        <w:rPr>
          <w:rFonts w:ascii="Verdana" w:hAnsi="Verdana"/>
          <w:color w:val="000000"/>
          <w:sz w:val="18"/>
          <w:szCs w:val="18"/>
        </w:rPr>
        <w:t>В. А. Гражданское чинопроизводство в России: Исторический очерк. -СПб., 1887.</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Евстифеев</w:t>
      </w:r>
      <w:r>
        <w:rPr>
          <w:rStyle w:val="WW8Num3z0"/>
          <w:rFonts w:ascii="Verdana" w:hAnsi="Verdana"/>
          <w:color w:val="000000"/>
          <w:sz w:val="18"/>
          <w:szCs w:val="18"/>
        </w:rPr>
        <w:t> </w:t>
      </w:r>
      <w:r>
        <w:rPr>
          <w:rFonts w:ascii="Verdana" w:hAnsi="Verdana"/>
          <w:color w:val="000000"/>
          <w:sz w:val="18"/>
          <w:szCs w:val="18"/>
        </w:rPr>
        <w:t>В.В., Куракин A.B., Марьян. A.B. Проблемы противодействия коррупции в системе государственной службы. // «</w:t>
      </w:r>
      <w:r>
        <w:rPr>
          <w:rStyle w:val="WW8Num4z0"/>
          <w:rFonts w:ascii="Verdana" w:hAnsi="Verdana"/>
          <w:color w:val="4682B4"/>
          <w:sz w:val="18"/>
          <w:szCs w:val="18"/>
        </w:rPr>
        <w:t>Административное и муниципальное право</w:t>
      </w:r>
      <w:r>
        <w:rPr>
          <w:rFonts w:ascii="Verdana" w:hAnsi="Verdana"/>
          <w:color w:val="000000"/>
          <w:sz w:val="18"/>
          <w:szCs w:val="18"/>
        </w:rPr>
        <w:t>», 2010, №4. С.С. 32-36.</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Ермилин И. Законодательство Канады: что такое "конфликт интересов"?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1990. -№ 23.</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Еремян</w:t>
      </w:r>
      <w:r>
        <w:rPr>
          <w:rStyle w:val="WW8Num3z0"/>
          <w:rFonts w:ascii="Verdana" w:hAnsi="Verdana"/>
          <w:color w:val="000000"/>
          <w:sz w:val="18"/>
          <w:szCs w:val="18"/>
        </w:rPr>
        <w:t> </w:t>
      </w:r>
      <w:r>
        <w:rPr>
          <w:rFonts w:ascii="Verdana" w:hAnsi="Verdana"/>
          <w:color w:val="000000"/>
          <w:sz w:val="18"/>
          <w:szCs w:val="18"/>
        </w:rPr>
        <w:t>В.В. Взаимосвязь государственной гражданской и муниципальной службы как двух видов</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службы и профессиональной деятельности (к постановке проблемы)//Право и политика. 2006, № 5. - С.С. 62-71.</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Ершова</w:t>
      </w:r>
      <w:r>
        <w:rPr>
          <w:rStyle w:val="WW8Num3z0"/>
          <w:rFonts w:ascii="Verdana" w:hAnsi="Verdana"/>
          <w:color w:val="000000"/>
          <w:sz w:val="18"/>
          <w:szCs w:val="18"/>
        </w:rPr>
        <w:t> </w:t>
      </w:r>
      <w:r>
        <w:rPr>
          <w:rFonts w:ascii="Verdana" w:hAnsi="Verdana"/>
          <w:color w:val="000000"/>
          <w:sz w:val="18"/>
          <w:szCs w:val="18"/>
        </w:rPr>
        <w:t>Е.А. Служебный контракт: понятие, содержание и форма//Трудовое право, 2006, № 1, С.С. 30-39.</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Ершова</w:t>
      </w:r>
      <w:r>
        <w:rPr>
          <w:rStyle w:val="WW8Num3z0"/>
          <w:rFonts w:ascii="Verdana" w:hAnsi="Verdana"/>
          <w:color w:val="000000"/>
          <w:sz w:val="18"/>
          <w:szCs w:val="18"/>
        </w:rPr>
        <w:t> </w:t>
      </w:r>
      <w:r>
        <w:rPr>
          <w:rFonts w:ascii="Verdana" w:hAnsi="Verdana"/>
          <w:color w:val="000000"/>
          <w:sz w:val="18"/>
          <w:szCs w:val="18"/>
        </w:rPr>
        <w:t>Е.А. Договорные условия служебного контракта//Трудовое право, 2006, № 4, С.С. 65-72.</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Ефремов JI. Об опыте организации Британской гражданской службы //Советская юстиция. 1991. -№ 19.</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Зенков</w:t>
      </w:r>
      <w:r>
        <w:rPr>
          <w:rStyle w:val="WW8Num3z0"/>
          <w:rFonts w:ascii="Verdana" w:hAnsi="Verdana"/>
          <w:color w:val="000000"/>
          <w:sz w:val="18"/>
          <w:szCs w:val="18"/>
        </w:rPr>
        <w:t> </w:t>
      </w:r>
      <w:r>
        <w:rPr>
          <w:rFonts w:ascii="Verdana" w:hAnsi="Verdana"/>
          <w:color w:val="000000"/>
          <w:sz w:val="18"/>
          <w:szCs w:val="18"/>
        </w:rPr>
        <w:t>М.Ю. Правовое обеспечение государственной и муниципальной службы: Часть I. Н.: Изд-во СибАГС, 2002.</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Зенков</w:t>
      </w:r>
      <w:r>
        <w:rPr>
          <w:rStyle w:val="WW8Num3z0"/>
          <w:rFonts w:ascii="Verdana" w:hAnsi="Verdana"/>
          <w:color w:val="000000"/>
          <w:sz w:val="18"/>
          <w:szCs w:val="18"/>
        </w:rPr>
        <w:t> </w:t>
      </w:r>
      <w:r>
        <w:rPr>
          <w:rFonts w:ascii="Verdana" w:hAnsi="Verdana"/>
          <w:color w:val="000000"/>
          <w:sz w:val="18"/>
          <w:szCs w:val="18"/>
        </w:rPr>
        <w:t>М.Ю. Правовое обеспечение государственной и муниципальной службы: Часть И. Н., Изд-во СибАГС, 2002.</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Зинченко</w:t>
      </w:r>
      <w:r>
        <w:rPr>
          <w:rStyle w:val="WW8Num3z0"/>
          <w:rFonts w:ascii="Verdana" w:hAnsi="Verdana"/>
          <w:color w:val="000000"/>
          <w:sz w:val="18"/>
          <w:szCs w:val="18"/>
        </w:rPr>
        <w:t> </w:t>
      </w:r>
      <w:r>
        <w:rPr>
          <w:rFonts w:ascii="Verdana" w:hAnsi="Verdana"/>
          <w:color w:val="000000"/>
          <w:sz w:val="18"/>
          <w:szCs w:val="18"/>
        </w:rPr>
        <w:t>Г.П. От администрирования к менеджменту (Опыт реформирования государственной службы в Великобритании) // ПОЛИС. 1996.-№ 1.</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Зотова Е. Практика применения законодательства о государственной гражданской службе//Государственная власть и местное самоуправление, 2007, № 3. С.С. 47-51.</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Зуммер Р., Пюлер К.-П. Правовые основы государственной службы в</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республике Германии. -Мюнхен: Брюль, 2001.</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Иванкина</w:t>
      </w:r>
      <w:r>
        <w:rPr>
          <w:rStyle w:val="WW8Num3z0"/>
          <w:rFonts w:ascii="Verdana" w:hAnsi="Verdana"/>
          <w:color w:val="000000"/>
          <w:sz w:val="18"/>
          <w:szCs w:val="18"/>
        </w:rPr>
        <w:t> </w:t>
      </w:r>
      <w:r>
        <w:rPr>
          <w:rFonts w:ascii="Verdana" w:hAnsi="Verdana"/>
          <w:color w:val="000000"/>
          <w:sz w:val="18"/>
          <w:szCs w:val="18"/>
        </w:rPr>
        <w:t>Т.В., Завгородний A.B. Конкурсный подбор кадров государственных гражданских служащих. // «</w:t>
      </w:r>
      <w:r>
        <w:rPr>
          <w:rStyle w:val="WW8Num4z0"/>
          <w:rFonts w:ascii="Verdana" w:hAnsi="Verdana"/>
          <w:color w:val="4682B4"/>
          <w:sz w:val="18"/>
          <w:szCs w:val="18"/>
        </w:rPr>
        <w:t>Трудовое право</w:t>
      </w:r>
      <w:r>
        <w:rPr>
          <w:rFonts w:ascii="Verdana" w:hAnsi="Verdana"/>
          <w:color w:val="000000"/>
          <w:sz w:val="18"/>
          <w:szCs w:val="18"/>
        </w:rPr>
        <w:t>», 2010, №3. С.С. 81-88.</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Иванкина</w:t>
      </w:r>
      <w:r>
        <w:rPr>
          <w:rStyle w:val="WW8Num3z0"/>
          <w:rFonts w:ascii="Verdana" w:hAnsi="Verdana"/>
          <w:color w:val="000000"/>
          <w:sz w:val="18"/>
          <w:szCs w:val="18"/>
        </w:rPr>
        <w:t> </w:t>
      </w:r>
      <w:r>
        <w:rPr>
          <w:rFonts w:ascii="Verdana" w:hAnsi="Verdana"/>
          <w:color w:val="000000"/>
          <w:sz w:val="18"/>
          <w:szCs w:val="18"/>
        </w:rPr>
        <w:t>Т.В. Проблемы регулирования труда государственных гражданских служащих. // Российский ежегодник трудового права. 2008, №4 / под ред. Е.Б. Хохлова. СПб.: Юридическая книга, 2008. С. 277 284</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В.П. Реформирование государственной службы: Вопросы и перспективы// Журнал российского права. № 5, 2003.</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Игнатов</w:t>
      </w:r>
      <w:r>
        <w:rPr>
          <w:rStyle w:val="WW8Num3z0"/>
          <w:rFonts w:ascii="Verdana" w:hAnsi="Verdana"/>
          <w:color w:val="000000"/>
          <w:sz w:val="18"/>
          <w:szCs w:val="18"/>
        </w:rPr>
        <w:t> </w:t>
      </w:r>
      <w:r>
        <w:rPr>
          <w:rFonts w:ascii="Verdana" w:hAnsi="Verdana"/>
          <w:color w:val="000000"/>
          <w:sz w:val="18"/>
          <w:szCs w:val="18"/>
        </w:rPr>
        <w:t>В.Г., Белолипецкий В.К. Профессиональная культура и профессионализм государственной службы: Контекст истории и современность: Учеб. пособие. Ростов н/Д: Издательский центр "МарТ", 2000.</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Избиенова Т. А.</w:t>
      </w:r>
      <w:r>
        <w:rPr>
          <w:rStyle w:val="WW8Num3z0"/>
          <w:rFonts w:ascii="Verdana" w:hAnsi="Verdana"/>
          <w:color w:val="000000"/>
          <w:sz w:val="18"/>
          <w:szCs w:val="18"/>
        </w:rPr>
        <w:t> </w:t>
      </w:r>
      <w:r>
        <w:rPr>
          <w:rStyle w:val="WW8Num4z0"/>
          <w:rFonts w:ascii="Verdana" w:hAnsi="Verdana"/>
          <w:color w:val="4682B4"/>
          <w:sz w:val="18"/>
          <w:szCs w:val="18"/>
        </w:rPr>
        <w:t>Трудоправовые</w:t>
      </w:r>
      <w:r>
        <w:rPr>
          <w:rStyle w:val="WW8Num3z0"/>
          <w:rFonts w:ascii="Verdana" w:hAnsi="Verdana"/>
          <w:color w:val="000000"/>
          <w:sz w:val="18"/>
          <w:szCs w:val="18"/>
        </w:rPr>
        <w:t> </w:t>
      </w:r>
      <w:r>
        <w:rPr>
          <w:rFonts w:ascii="Verdana" w:hAnsi="Verdana"/>
          <w:color w:val="000000"/>
          <w:sz w:val="18"/>
          <w:szCs w:val="18"/>
        </w:rPr>
        <w:t>аспекты предотвращения коррупции на государственной гражданской службе // Административное право. 2010. N 2. С. 105 110.</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159. История государственного управления в России: Учебник для вузов/ Под ред. проф. А. Н. Марковой. М.: Закон и право-ЮНИТИ, 1997.</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Казанцев</w:t>
      </w:r>
      <w:r>
        <w:rPr>
          <w:rStyle w:val="WW8Num3z0"/>
          <w:rFonts w:ascii="Verdana" w:hAnsi="Verdana"/>
          <w:color w:val="000000"/>
          <w:sz w:val="18"/>
          <w:szCs w:val="18"/>
        </w:rPr>
        <w:t> </w:t>
      </w:r>
      <w:r>
        <w:rPr>
          <w:rFonts w:ascii="Verdana" w:hAnsi="Verdana"/>
          <w:color w:val="000000"/>
          <w:sz w:val="18"/>
          <w:szCs w:val="18"/>
        </w:rPr>
        <w:t>Н. М. Публично-правовое регулирование государственной службы. М.: РАГС, 1999.</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Казаченкова О.В. Административно-правовое регулирование разрешения конфликта интересов на государственной службе:</w:t>
      </w:r>
      <w:r>
        <w:rPr>
          <w:rStyle w:val="WW8Num3z0"/>
          <w:rFonts w:ascii="Verdana" w:hAnsi="Verdana"/>
          <w:color w:val="000000"/>
          <w:sz w:val="18"/>
          <w:szCs w:val="18"/>
        </w:rPr>
        <w:t> </w:t>
      </w:r>
      <w:r>
        <w:rPr>
          <w:rStyle w:val="WW8Num4z0"/>
          <w:rFonts w:ascii="Verdana" w:hAnsi="Verdana"/>
          <w:color w:val="4682B4"/>
          <w:sz w:val="18"/>
          <w:szCs w:val="18"/>
        </w:rPr>
        <w:t>антикоррупционные</w:t>
      </w:r>
      <w:r>
        <w:rPr>
          <w:rStyle w:val="WW8Num3z0"/>
          <w:rFonts w:ascii="Verdana" w:hAnsi="Verdana"/>
          <w:color w:val="000000"/>
          <w:sz w:val="18"/>
          <w:szCs w:val="18"/>
        </w:rPr>
        <w:t> </w:t>
      </w:r>
      <w:r>
        <w:rPr>
          <w:rFonts w:ascii="Verdana" w:hAnsi="Verdana"/>
          <w:color w:val="000000"/>
          <w:sz w:val="18"/>
          <w:szCs w:val="18"/>
        </w:rPr>
        <w:t>аспекты. // «</w:t>
      </w:r>
      <w:r>
        <w:rPr>
          <w:rStyle w:val="WW8Num4z0"/>
          <w:rFonts w:ascii="Verdana" w:hAnsi="Verdana"/>
          <w:color w:val="4682B4"/>
          <w:sz w:val="18"/>
          <w:szCs w:val="18"/>
        </w:rPr>
        <w:t>Административное и муниципальное право</w:t>
      </w:r>
      <w:r>
        <w:rPr>
          <w:rFonts w:ascii="Verdana" w:hAnsi="Verdana"/>
          <w:color w:val="000000"/>
          <w:sz w:val="18"/>
          <w:szCs w:val="18"/>
        </w:rPr>
        <w:t>». 2010, №2. С.С. 64-70.</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Касаева</w:t>
      </w:r>
      <w:r>
        <w:rPr>
          <w:rStyle w:val="WW8Num3z0"/>
          <w:rFonts w:ascii="Verdana" w:hAnsi="Verdana"/>
          <w:color w:val="000000"/>
          <w:sz w:val="18"/>
          <w:szCs w:val="18"/>
        </w:rPr>
        <w:t> </w:t>
      </w:r>
      <w:r>
        <w:rPr>
          <w:rFonts w:ascii="Verdana" w:hAnsi="Verdana"/>
          <w:color w:val="000000"/>
          <w:sz w:val="18"/>
          <w:szCs w:val="18"/>
        </w:rPr>
        <w:t>Т.В. Правовая культура государственных служащих как фактор повышения ответственности перед обществом // «</w:t>
      </w:r>
      <w:r>
        <w:rPr>
          <w:rStyle w:val="WW8Num4z0"/>
          <w:rFonts w:ascii="Verdana" w:hAnsi="Verdana"/>
          <w:color w:val="4682B4"/>
          <w:sz w:val="18"/>
          <w:szCs w:val="18"/>
        </w:rPr>
        <w:t>Государственная власть и местное самоуправление</w:t>
      </w:r>
      <w:r>
        <w:rPr>
          <w:rFonts w:ascii="Verdana" w:hAnsi="Verdana"/>
          <w:color w:val="000000"/>
          <w:sz w:val="18"/>
          <w:szCs w:val="18"/>
        </w:rPr>
        <w:t>». 2010. N 4. С. 36 -38.</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Кизил ов В.В. Концепция административной ответственности гражданских служащих. // «</w:t>
      </w:r>
      <w:r>
        <w:rPr>
          <w:rStyle w:val="WW8Num4z0"/>
          <w:rFonts w:ascii="Verdana" w:hAnsi="Verdana"/>
          <w:color w:val="4682B4"/>
          <w:sz w:val="18"/>
          <w:szCs w:val="18"/>
        </w:rPr>
        <w:t>Российская юстиция</w:t>
      </w:r>
      <w:r>
        <w:rPr>
          <w:rFonts w:ascii="Verdana" w:hAnsi="Verdana"/>
          <w:color w:val="000000"/>
          <w:sz w:val="18"/>
          <w:szCs w:val="18"/>
        </w:rPr>
        <w:t>», 2011, №7. С.С. 48-51.</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Киреева</w:t>
      </w:r>
      <w:r>
        <w:rPr>
          <w:rStyle w:val="WW8Num3z0"/>
          <w:rFonts w:ascii="Verdana" w:hAnsi="Verdana"/>
          <w:color w:val="000000"/>
          <w:sz w:val="18"/>
          <w:szCs w:val="18"/>
        </w:rPr>
        <w:t> </w:t>
      </w:r>
      <w:r>
        <w:rPr>
          <w:rFonts w:ascii="Verdana" w:hAnsi="Verdana"/>
          <w:color w:val="000000"/>
          <w:sz w:val="18"/>
          <w:szCs w:val="18"/>
        </w:rPr>
        <w:t>Е.Ю. О некоторых проблемах в регулировании вопросов денежного содержания муниципальных служащих // Административное и муниципальное право. 2010. N 9. С. 45 47.</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Киреева</w:t>
      </w:r>
      <w:r>
        <w:rPr>
          <w:rStyle w:val="WW8Num3z0"/>
          <w:rFonts w:ascii="Verdana" w:hAnsi="Verdana"/>
          <w:color w:val="000000"/>
          <w:sz w:val="18"/>
          <w:szCs w:val="18"/>
        </w:rPr>
        <w:t> </w:t>
      </w:r>
      <w:r>
        <w:rPr>
          <w:rFonts w:ascii="Verdana" w:hAnsi="Verdana"/>
          <w:color w:val="000000"/>
          <w:sz w:val="18"/>
          <w:szCs w:val="18"/>
        </w:rPr>
        <w:t>Е.Ю. Правовой статус муниципального служащего в Российской Федерации. // «</w:t>
      </w:r>
      <w:r>
        <w:rPr>
          <w:rStyle w:val="WW8Num4z0"/>
          <w:rFonts w:ascii="Verdana" w:hAnsi="Verdana"/>
          <w:color w:val="4682B4"/>
          <w:sz w:val="18"/>
          <w:szCs w:val="18"/>
        </w:rPr>
        <w:t>Административное и муниципальное право</w:t>
      </w:r>
      <w:r>
        <w:rPr>
          <w:rFonts w:ascii="Verdana" w:hAnsi="Verdana"/>
          <w:color w:val="000000"/>
          <w:sz w:val="18"/>
          <w:szCs w:val="18"/>
        </w:rPr>
        <w:t>». 2009. №2.</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Киреева</w:t>
      </w:r>
      <w:r>
        <w:rPr>
          <w:rStyle w:val="WW8Num3z0"/>
          <w:rFonts w:ascii="Verdana" w:hAnsi="Verdana"/>
          <w:color w:val="000000"/>
          <w:sz w:val="18"/>
          <w:szCs w:val="18"/>
        </w:rPr>
        <w:t> </w:t>
      </w:r>
      <w:r>
        <w:rPr>
          <w:rFonts w:ascii="Verdana" w:hAnsi="Verdana"/>
          <w:color w:val="000000"/>
          <w:sz w:val="18"/>
          <w:szCs w:val="18"/>
        </w:rPr>
        <w:t>Е.Ю. Система правового регулирования статуса муниципального служащего. // «</w:t>
      </w:r>
      <w:r>
        <w:rPr>
          <w:rStyle w:val="WW8Num4z0"/>
          <w:rFonts w:ascii="Verdana" w:hAnsi="Verdana"/>
          <w:color w:val="4682B4"/>
          <w:sz w:val="18"/>
          <w:szCs w:val="18"/>
        </w:rPr>
        <w:t>Муниципальная служба: правовые вопросы</w:t>
      </w:r>
      <w:r>
        <w:rPr>
          <w:rFonts w:ascii="Verdana" w:hAnsi="Verdana"/>
          <w:color w:val="000000"/>
          <w:sz w:val="18"/>
          <w:szCs w:val="18"/>
        </w:rPr>
        <w:t>». 2009. №2.</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Киреева</w:t>
      </w:r>
      <w:r>
        <w:rPr>
          <w:rStyle w:val="WW8Num3z0"/>
          <w:rFonts w:ascii="Verdana" w:hAnsi="Verdana"/>
          <w:color w:val="000000"/>
          <w:sz w:val="18"/>
          <w:szCs w:val="18"/>
        </w:rPr>
        <w:t> </w:t>
      </w:r>
      <w:r>
        <w:rPr>
          <w:rFonts w:ascii="Verdana" w:hAnsi="Verdana"/>
          <w:color w:val="000000"/>
          <w:sz w:val="18"/>
          <w:szCs w:val="18"/>
        </w:rPr>
        <w:t>Е.Ю. Субъекты права на равный доступ к государственной и муниципальной службе. // «</w:t>
      </w:r>
      <w:r>
        <w:rPr>
          <w:rStyle w:val="WW8Num4z0"/>
          <w:rFonts w:ascii="Verdana" w:hAnsi="Verdana"/>
          <w:color w:val="4682B4"/>
          <w:sz w:val="18"/>
          <w:szCs w:val="18"/>
        </w:rPr>
        <w:t>Конституционное и муниципальное право</w:t>
      </w:r>
      <w:r>
        <w:rPr>
          <w:rFonts w:ascii="Verdana" w:hAnsi="Verdana"/>
          <w:color w:val="000000"/>
          <w:sz w:val="18"/>
          <w:szCs w:val="18"/>
        </w:rPr>
        <w:t>». 2009. №2.</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Кодекс поведения государственных служащих РФ. Проект федерального закона № 85554-3.</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Козбаненко</w:t>
      </w:r>
      <w:r>
        <w:rPr>
          <w:rStyle w:val="WW8Num3z0"/>
          <w:rFonts w:ascii="Verdana" w:hAnsi="Verdana"/>
          <w:color w:val="000000"/>
          <w:sz w:val="18"/>
          <w:szCs w:val="18"/>
        </w:rPr>
        <w:t> </w:t>
      </w:r>
      <w:r>
        <w:rPr>
          <w:rFonts w:ascii="Verdana" w:hAnsi="Verdana"/>
          <w:color w:val="000000"/>
          <w:sz w:val="18"/>
          <w:szCs w:val="18"/>
        </w:rPr>
        <w:t>В. А. Структурно-видовые особенности государственной службы Российской Федерации // Государство и право. 1998. № 12.</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Козбаненко</w:t>
      </w:r>
      <w:r>
        <w:rPr>
          <w:rStyle w:val="WW8Num3z0"/>
          <w:rFonts w:ascii="Verdana" w:hAnsi="Verdana"/>
          <w:color w:val="000000"/>
          <w:sz w:val="18"/>
          <w:szCs w:val="18"/>
        </w:rPr>
        <w:t> </w:t>
      </w:r>
      <w:r>
        <w:rPr>
          <w:rFonts w:ascii="Verdana" w:hAnsi="Verdana"/>
          <w:color w:val="000000"/>
          <w:sz w:val="18"/>
          <w:szCs w:val="18"/>
        </w:rPr>
        <w:t>В.А. Правовое обеспечение статуса государственных гражданских служащих: (Теоретико-административные аспекты). М., 2002.</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Козбаненко</w:t>
      </w:r>
      <w:r>
        <w:rPr>
          <w:rStyle w:val="WW8Num3z0"/>
          <w:rFonts w:ascii="Verdana" w:hAnsi="Verdana"/>
          <w:color w:val="000000"/>
          <w:sz w:val="18"/>
          <w:szCs w:val="18"/>
        </w:rPr>
        <w:t> </w:t>
      </w:r>
      <w:r>
        <w:rPr>
          <w:rFonts w:ascii="Verdana" w:hAnsi="Verdana"/>
          <w:color w:val="000000"/>
          <w:sz w:val="18"/>
          <w:szCs w:val="18"/>
        </w:rPr>
        <w:t>В. А. Государственная политика и нормативное правовое регулирование Минздравсоцразвития в сфере государственной гражданской службы//Государственная служба, 2006, № З.-С.С. 23-28.</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Федеральному закону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М.: НОРМА, 1996.</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Комментарий к Федеральному</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Style w:val="WW8Num3z0"/>
          <w:rFonts w:ascii="Verdana" w:hAnsi="Verdana"/>
          <w:color w:val="000000"/>
          <w:sz w:val="18"/>
          <w:szCs w:val="18"/>
        </w:rPr>
        <w:t> </w:t>
      </w:r>
      <w:r>
        <w:rPr>
          <w:rFonts w:ascii="Verdana" w:hAnsi="Verdana"/>
          <w:color w:val="000000"/>
          <w:sz w:val="18"/>
          <w:szCs w:val="18"/>
        </w:rPr>
        <w:t>закону "О судебной системе Российской Федерации" / Отв. ред. В. И. Радченко. М.: НОРМА, 1998.</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Комментарий к Федеральному закону "Об основах государственной службы Российской Федерации" и законодательству о государственной службе зарубежных государств / Отв. ред. Л.А.</w:t>
      </w:r>
      <w:r>
        <w:rPr>
          <w:rStyle w:val="WW8Num3z0"/>
          <w:rFonts w:ascii="Verdana" w:hAnsi="Verdana"/>
          <w:color w:val="000000"/>
          <w:sz w:val="18"/>
          <w:szCs w:val="18"/>
        </w:rPr>
        <w:t> </w:t>
      </w:r>
      <w:r>
        <w:rPr>
          <w:rStyle w:val="WW8Num4z0"/>
          <w:rFonts w:ascii="Verdana" w:hAnsi="Verdana"/>
          <w:color w:val="4682B4"/>
          <w:sz w:val="18"/>
          <w:szCs w:val="18"/>
        </w:rPr>
        <w:t>Окуньков</w:t>
      </w:r>
      <w:r>
        <w:rPr>
          <w:rFonts w:ascii="Verdana" w:hAnsi="Verdana"/>
          <w:color w:val="000000"/>
          <w:sz w:val="18"/>
          <w:szCs w:val="18"/>
        </w:rPr>
        <w:t>. М.: КОНТРАКТ; ИНФРА-М, 1998.</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Комментарий к Федеральному закону "О государственной гражданской службе Российской Федерации" и законодательству о гражданской службе зарубежных государств. М.: МЦФЭР, 2005.</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Комментарий к Федеральному закону "О государственной гражданской службе Российской Федерации"/ под науч. ред. В.И. Шкалулла. М.: Экзамен, 2006. - 576 с.</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Комментарий к Федеральному закону "О государственной гражданской службе Российской Федерации"постатейный): от 27 июля 2004 г. № 79-ФЗ/Под ред. Э.Г. Чаянова. М.: Юститцинформ, 2006. - 328 с.</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Конституционализм</w:t>
      </w:r>
      <w:r>
        <w:rPr>
          <w:rFonts w:ascii="Verdana" w:hAnsi="Verdana"/>
          <w:color w:val="000000"/>
          <w:sz w:val="18"/>
          <w:szCs w:val="18"/>
        </w:rPr>
        <w:t>: исторический путь России к либеральной демократии: Сб. документов / Авт.-сост. А. В.</w:t>
      </w:r>
      <w:r>
        <w:rPr>
          <w:rStyle w:val="WW8Num3z0"/>
          <w:rFonts w:ascii="Verdana" w:hAnsi="Verdana"/>
          <w:color w:val="000000"/>
          <w:sz w:val="18"/>
          <w:szCs w:val="18"/>
        </w:rPr>
        <w:t> </w:t>
      </w:r>
      <w:r>
        <w:rPr>
          <w:rStyle w:val="WW8Num4z0"/>
          <w:rFonts w:ascii="Verdana" w:hAnsi="Verdana"/>
          <w:color w:val="4682B4"/>
          <w:sz w:val="18"/>
          <w:szCs w:val="18"/>
        </w:rPr>
        <w:t>Гоголевский</w:t>
      </w:r>
      <w:r>
        <w:rPr>
          <w:rFonts w:ascii="Verdana" w:hAnsi="Verdana"/>
          <w:color w:val="000000"/>
          <w:sz w:val="18"/>
          <w:szCs w:val="18"/>
        </w:rPr>
        <w:t>, Б. Н. Ковалев. М.: Гардарика, 2000.</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Концепция реформирования системы государственной службы РФ: Утверждена Президентом РФ 15 августа 2001 г. //</w:t>
      </w:r>
      <w:r>
        <w:rPr>
          <w:rStyle w:val="WW8Num3z0"/>
          <w:rFonts w:ascii="Verdana" w:hAnsi="Verdana"/>
          <w:color w:val="000000"/>
          <w:sz w:val="18"/>
          <w:szCs w:val="18"/>
        </w:rPr>
        <w:t> </w:t>
      </w:r>
      <w:r>
        <w:rPr>
          <w:rStyle w:val="WW8Num4z0"/>
          <w:rFonts w:ascii="Verdana" w:hAnsi="Verdana"/>
          <w:color w:val="4682B4"/>
          <w:sz w:val="18"/>
          <w:szCs w:val="18"/>
        </w:rPr>
        <w:t>Гришковец</w:t>
      </w:r>
      <w:r>
        <w:rPr>
          <w:rStyle w:val="WW8Num3z0"/>
          <w:rFonts w:ascii="Verdana" w:hAnsi="Verdana"/>
          <w:color w:val="000000"/>
          <w:sz w:val="18"/>
          <w:szCs w:val="18"/>
        </w:rPr>
        <w:t> </w:t>
      </w:r>
      <w:r>
        <w:rPr>
          <w:rFonts w:ascii="Verdana" w:hAnsi="Verdana"/>
          <w:color w:val="000000"/>
          <w:sz w:val="18"/>
          <w:szCs w:val="18"/>
        </w:rPr>
        <w:t>А.А. Правовое регулирование государственной гражданской службы в РФ. М.: Дело и сервис, 2003.</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Коренев</w:t>
      </w:r>
      <w:r>
        <w:rPr>
          <w:rStyle w:val="WW8Num3z0"/>
          <w:rFonts w:ascii="Verdana" w:hAnsi="Verdana"/>
          <w:color w:val="000000"/>
          <w:sz w:val="18"/>
          <w:szCs w:val="18"/>
        </w:rPr>
        <w:t> </w:t>
      </w:r>
      <w:r>
        <w:rPr>
          <w:rFonts w:ascii="Verdana" w:hAnsi="Verdana"/>
          <w:color w:val="000000"/>
          <w:sz w:val="18"/>
          <w:szCs w:val="18"/>
        </w:rPr>
        <w:t>А.П. Административное право России: Учеб.: В 3 ч. М.:</w:t>
      </w:r>
      <w:r>
        <w:rPr>
          <w:rStyle w:val="WW8Num3z0"/>
          <w:rFonts w:ascii="Verdana" w:hAnsi="Verdana"/>
          <w:color w:val="000000"/>
          <w:sz w:val="18"/>
          <w:szCs w:val="18"/>
        </w:rPr>
        <w:t> </w:t>
      </w:r>
      <w:r>
        <w:rPr>
          <w:rStyle w:val="WW8Num4z0"/>
          <w:rFonts w:ascii="Verdana" w:hAnsi="Verdana"/>
          <w:color w:val="4682B4"/>
          <w:sz w:val="18"/>
          <w:szCs w:val="18"/>
        </w:rPr>
        <w:t>МЮИ</w:t>
      </w:r>
      <w:r>
        <w:rPr>
          <w:rStyle w:val="WW8Num3z0"/>
          <w:rFonts w:ascii="Verdana" w:hAnsi="Verdana"/>
          <w:color w:val="000000"/>
          <w:sz w:val="18"/>
          <w:szCs w:val="18"/>
        </w:rPr>
        <w:t> </w:t>
      </w:r>
      <w:r>
        <w:rPr>
          <w:rFonts w:ascii="Verdana" w:hAnsi="Verdana"/>
          <w:color w:val="000000"/>
          <w:sz w:val="18"/>
          <w:szCs w:val="18"/>
        </w:rPr>
        <w:t>МВД России, 1996. Ч. 1; 1997. Ч. 2.</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Корнийчук</w:t>
      </w:r>
      <w:r>
        <w:rPr>
          <w:rStyle w:val="WW8Num3z0"/>
          <w:rFonts w:ascii="Verdana" w:hAnsi="Verdana"/>
          <w:color w:val="000000"/>
          <w:sz w:val="18"/>
          <w:szCs w:val="18"/>
        </w:rPr>
        <w:t> </w:t>
      </w:r>
      <w:r>
        <w:rPr>
          <w:rFonts w:ascii="Verdana" w:hAnsi="Verdana"/>
          <w:color w:val="000000"/>
          <w:sz w:val="18"/>
          <w:szCs w:val="18"/>
        </w:rPr>
        <w:t>Г. А. Государственные служащие. Особенности регулирования труда. М., 2006. - 201 с.</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Коррупция</w:t>
      </w:r>
      <w:r>
        <w:rPr>
          <w:rFonts w:ascii="Verdana" w:hAnsi="Verdana"/>
          <w:color w:val="000000"/>
          <w:sz w:val="18"/>
          <w:szCs w:val="18"/>
        </w:rPr>
        <w:t>: политические, экономические, организационные и правовые проблемы. М.: Юристъ, 2001.</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183.</w:t>
      </w:r>
      <w:r>
        <w:rPr>
          <w:rStyle w:val="WW8Num3z0"/>
          <w:rFonts w:ascii="Verdana" w:hAnsi="Verdana"/>
          <w:color w:val="000000"/>
          <w:sz w:val="18"/>
          <w:szCs w:val="18"/>
        </w:rPr>
        <w:t> </w:t>
      </w:r>
      <w:r>
        <w:rPr>
          <w:rStyle w:val="WW8Num4z0"/>
          <w:rFonts w:ascii="Verdana" w:hAnsi="Verdana"/>
          <w:color w:val="4682B4"/>
          <w:sz w:val="18"/>
          <w:szCs w:val="18"/>
        </w:rPr>
        <w:t>Короткова</w:t>
      </w:r>
      <w:r>
        <w:rPr>
          <w:rStyle w:val="WW8Num3z0"/>
          <w:rFonts w:ascii="Verdana" w:hAnsi="Verdana"/>
          <w:color w:val="000000"/>
          <w:sz w:val="18"/>
          <w:szCs w:val="18"/>
        </w:rPr>
        <w:t> </w:t>
      </w:r>
      <w:r>
        <w:rPr>
          <w:rFonts w:ascii="Verdana" w:hAnsi="Verdana"/>
          <w:color w:val="000000"/>
          <w:sz w:val="18"/>
          <w:szCs w:val="18"/>
        </w:rPr>
        <w:t>О.И. Конфликт интересов при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должностных обязанностей гражданским служащим в сфере недвижимости как одна из сложнейших задач в системе государственной гражданской службы // Законодательство и экономика. 2011. N 3. С. 26 -31.</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Кудашкин</w:t>
      </w:r>
      <w:r>
        <w:rPr>
          <w:rStyle w:val="WW8Num3z0"/>
          <w:rFonts w:ascii="Verdana" w:hAnsi="Verdana"/>
          <w:color w:val="000000"/>
          <w:sz w:val="18"/>
          <w:szCs w:val="18"/>
        </w:rPr>
        <w:t> </w:t>
      </w:r>
      <w:r>
        <w:rPr>
          <w:rFonts w:ascii="Verdana" w:hAnsi="Verdana"/>
          <w:color w:val="000000"/>
          <w:sz w:val="18"/>
          <w:szCs w:val="18"/>
        </w:rPr>
        <w:t>A.B., Козлов T.JI. Порядок регулирования конфликта интересов нуждается в совершенствовании. // «</w:t>
      </w:r>
      <w:r>
        <w:rPr>
          <w:rStyle w:val="WW8Num4z0"/>
          <w:rFonts w:ascii="Verdana" w:hAnsi="Verdana"/>
          <w:color w:val="4682B4"/>
          <w:sz w:val="18"/>
          <w:szCs w:val="18"/>
        </w:rPr>
        <w:t>Российская юстиция</w:t>
      </w:r>
      <w:r>
        <w:rPr>
          <w:rFonts w:ascii="Verdana" w:hAnsi="Verdana"/>
          <w:color w:val="000000"/>
          <w:sz w:val="18"/>
          <w:szCs w:val="18"/>
        </w:rPr>
        <w:t>», 2010, №10. С.С. 45-50.</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Кудашкин</w:t>
      </w:r>
      <w:r>
        <w:rPr>
          <w:rStyle w:val="WW8Num3z0"/>
          <w:rFonts w:ascii="Verdana" w:hAnsi="Verdana"/>
          <w:color w:val="000000"/>
          <w:sz w:val="18"/>
          <w:szCs w:val="18"/>
        </w:rPr>
        <w:t> </w:t>
      </w:r>
      <w:r>
        <w:rPr>
          <w:rFonts w:ascii="Verdana" w:hAnsi="Verdana"/>
          <w:color w:val="000000"/>
          <w:sz w:val="18"/>
          <w:szCs w:val="18"/>
        </w:rPr>
        <w:t>A.B. Военная служба как особый вид государственной службы Российской Федерации // Государство и право. 2000. № 3.</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Куракин</w:t>
      </w:r>
      <w:r>
        <w:rPr>
          <w:rStyle w:val="WW8Num3z0"/>
          <w:rFonts w:ascii="Verdana" w:hAnsi="Verdana"/>
          <w:color w:val="000000"/>
          <w:sz w:val="18"/>
          <w:szCs w:val="18"/>
        </w:rPr>
        <w:t> </w:t>
      </w:r>
      <w:r>
        <w:rPr>
          <w:rFonts w:ascii="Verdana" w:hAnsi="Verdana"/>
          <w:color w:val="000000"/>
          <w:sz w:val="18"/>
          <w:szCs w:val="18"/>
        </w:rPr>
        <w:t>A.B. Административно-правовое регулирование принципов государственной гражданской службы РФ. Административное и муниципальное право. 2009. № 3. С. 38-46.</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Куракин</w:t>
      </w:r>
      <w:r>
        <w:rPr>
          <w:rStyle w:val="WW8Num3z0"/>
          <w:rFonts w:ascii="Verdana" w:hAnsi="Verdana"/>
          <w:color w:val="000000"/>
          <w:sz w:val="18"/>
          <w:szCs w:val="18"/>
        </w:rPr>
        <w:t> </w:t>
      </w:r>
      <w:r>
        <w:rPr>
          <w:rFonts w:ascii="Verdana" w:hAnsi="Verdana"/>
          <w:color w:val="000000"/>
          <w:sz w:val="18"/>
          <w:szCs w:val="18"/>
        </w:rPr>
        <w:t>A.B. Административно-правовые средства предупреждения и</w:t>
      </w:r>
      <w:r>
        <w:rPr>
          <w:rStyle w:val="WW8Num3z0"/>
          <w:rFonts w:ascii="Verdana" w:hAnsi="Verdana"/>
          <w:color w:val="000000"/>
          <w:sz w:val="18"/>
          <w:szCs w:val="18"/>
        </w:rPr>
        <w:t> </w:t>
      </w:r>
      <w:r>
        <w:rPr>
          <w:rStyle w:val="WW8Num4z0"/>
          <w:rFonts w:ascii="Verdana" w:hAnsi="Verdana"/>
          <w:color w:val="4682B4"/>
          <w:sz w:val="18"/>
          <w:szCs w:val="18"/>
        </w:rPr>
        <w:t>пресечения</w:t>
      </w:r>
      <w:r>
        <w:rPr>
          <w:rStyle w:val="WW8Num3z0"/>
          <w:rFonts w:ascii="Verdana" w:hAnsi="Verdana"/>
          <w:color w:val="000000"/>
          <w:sz w:val="18"/>
          <w:szCs w:val="18"/>
        </w:rPr>
        <w:t> </w:t>
      </w:r>
      <w:r>
        <w:rPr>
          <w:rFonts w:ascii="Verdana" w:hAnsi="Verdana"/>
          <w:color w:val="000000"/>
          <w:sz w:val="18"/>
          <w:szCs w:val="18"/>
        </w:rPr>
        <w:t>коррупции в системе государственной службы: (История и современность) // Государство и право. 2002. № 9.</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Куракин</w:t>
      </w:r>
      <w:r>
        <w:rPr>
          <w:rStyle w:val="WW8Num3z0"/>
          <w:rFonts w:ascii="Verdana" w:hAnsi="Verdana"/>
          <w:color w:val="000000"/>
          <w:sz w:val="18"/>
          <w:szCs w:val="18"/>
        </w:rPr>
        <w:t> </w:t>
      </w:r>
      <w:r>
        <w:rPr>
          <w:rFonts w:ascii="Verdana" w:hAnsi="Verdana"/>
          <w:color w:val="000000"/>
          <w:sz w:val="18"/>
          <w:szCs w:val="18"/>
        </w:rPr>
        <w:t>A.B. Государственным служащим необходим кодекс поведения, или концепции реформирования государственной службы</w:t>
      </w:r>
      <w:r>
        <w:rPr>
          <w:rStyle w:val="WW8Num3z0"/>
          <w:rFonts w:ascii="Verdana" w:hAnsi="Verdana"/>
          <w:color w:val="000000"/>
          <w:sz w:val="18"/>
          <w:szCs w:val="18"/>
        </w:rPr>
        <w:t> </w:t>
      </w:r>
      <w:r>
        <w:rPr>
          <w:rStyle w:val="WW8Num4z0"/>
          <w:rFonts w:ascii="Verdana" w:hAnsi="Verdana"/>
          <w:color w:val="4682B4"/>
          <w:sz w:val="18"/>
          <w:szCs w:val="18"/>
        </w:rPr>
        <w:t>антикоррупционную</w:t>
      </w:r>
      <w:r>
        <w:rPr>
          <w:rStyle w:val="WW8Num3z0"/>
          <w:rFonts w:ascii="Verdana" w:hAnsi="Verdana"/>
          <w:color w:val="000000"/>
          <w:sz w:val="18"/>
          <w:szCs w:val="18"/>
        </w:rPr>
        <w:t> </w:t>
      </w:r>
      <w:r>
        <w:rPr>
          <w:rFonts w:ascii="Verdana" w:hAnsi="Verdana"/>
          <w:color w:val="000000"/>
          <w:sz w:val="18"/>
          <w:szCs w:val="18"/>
        </w:rPr>
        <w:t>направленность // Закон и право. 2003.№ 8.</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Куракин</w:t>
      </w:r>
      <w:r>
        <w:rPr>
          <w:rStyle w:val="WW8Num3z0"/>
          <w:rFonts w:ascii="Verdana" w:hAnsi="Verdana"/>
          <w:color w:val="000000"/>
          <w:sz w:val="18"/>
          <w:szCs w:val="18"/>
        </w:rPr>
        <w:t> </w:t>
      </w:r>
      <w:r>
        <w:rPr>
          <w:rFonts w:ascii="Verdana" w:hAnsi="Verdana"/>
          <w:color w:val="000000"/>
          <w:sz w:val="18"/>
          <w:szCs w:val="18"/>
        </w:rPr>
        <w:t>A.B. Понятие и формы проявления коррупции в системе государственно-служебных отношений Российской Федерации: (Опыт теоретического анализа) // Право и политика. 2003. № 2.</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Куракин</w:t>
      </w:r>
      <w:r>
        <w:rPr>
          <w:rStyle w:val="WW8Num3z0"/>
          <w:rFonts w:ascii="Verdana" w:hAnsi="Verdana"/>
          <w:color w:val="000000"/>
          <w:sz w:val="18"/>
          <w:szCs w:val="18"/>
        </w:rPr>
        <w:t> </w:t>
      </w:r>
      <w:r>
        <w:rPr>
          <w:rFonts w:ascii="Verdana" w:hAnsi="Verdana"/>
          <w:color w:val="000000"/>
          <w:sz w:val="18"/>
          <w:szCs w:val="18"/>
        </w:rPr>
        <w:t>A.B. Административно-правовые средства борьбы с коррупцией в системе государственной службы // Журнал российского права. 2003. № 7.</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Куракин</w:t>
      </w:r>
      <w:r>
        <w:rPr>
          <w:rStyle w:val="WW8Num3z0"/>
          <w:rFonts w:ascii="Verdana" w:hAnsi="Verdana"/>
          <w:color w:val="000000"/>
          <w:sz w:val="18"/>
          <w:szCs w:val="18"/>
        </w:rPr>
        <w:t> </w:t>
      </w:r>
      <w:r>
        <w:rPr>
          <w:rFonts w:ascii="Verdana" w:hAnsi="Verdana"/>
          <w:color w:val="000000"/>
          <w:sz w:val="18"/>
          <w:szCs w:val="18"/>
        </w:rPr>
        <w:t>A.B. Вопросы использования зарубежного опыта борьбы с коррупцией в правовом регулировании государственно-служебных отношений // Государство и право. 2003. № 8.</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Куракин</w:t>
      </w:r>
      <w:r>
        <w:rPr>
          <w:rStyle w:val="WW8Num3z0"/>
          <w:rFonts w:ascii="Verdana" w:hAnsi="Verdana"/>
          <w:color w:val="000000"/>
          <w:sz w:val="18"/>
          <w:szCs w:val="18"/>
        </w:rPr>
        <w:t> </w:t>
      </w:r>
      <w:r>
        <w:rPr>
          <w:rFonts w:ascii="Verdana" w:hAnsi="Verdana"/>
          <w:color w:val="000000"/>
          <w:sz w:val="18"/>
          <w:szCs w:val="18"/>
        </w:rPr>
        <w:t>A.B. Административно-правовые средства предупреждения и пресечения коррупции в РФ // Административное и информационное право (Состояние и перспективы развития). М. Академический правовой университет, 2003.</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Куфакова</w:t>
      </w:r>
      <w:r>
        <w:rPr>
          <w:rStyle w:val="WW8Num3z0"/>
          <w:rFonts w:ascii="Verdana" w:hAnsi="Verdana"/>
          <w:color w:val="000000"/>
          <w:sz w:val="18"/>
          <w:szCs w:val="18"/>
        </w:rPr>
        <w:t> </w:t>
      </w:r>
      <w:r>
        <w:rPr>
          <w:rFonts w:ascii="Verdana" w:hAnsi="Verdana"/>
          <w:color w:val="000000"/>
          <w:sz w:val="18"/>
          <w:szCs w:val="18"/>
        </w:rPr>
        <w:t>H.A. Правовое положение служащих государственного управления буржуазных стран: Учебное пособие. /Отв. ред.</w:t>
      </w:r>
      <w:r>
        <w:rPr>
          <w:rStyle w:val="WW8Num3z0"/>
          <w:rFonts w:ascii="Verdana" w:hAnsi="Verdana"/>
          <w:color w:val="000000"/>
          <w:sz w:val="18"/>
          <w:szCs w:val="18"/>
        </w:rPr>
        <w:t> </w:t>
      </w:r>
      <w:r>
        <w:rPr>
          <w:rStyle w:val="WW8Num4z0"/>
          <w:rFonts w:ascii="Verdana" w:hAnsi="Verdana"/>
          <w:color w:val="4682B4"/>
          <w:sz w:val="18"/>
          <w:szCs w:val="18"/>
        </w:rPr>
        <w:t>Патюлин</w:t>
      </w:r>
      <w:r>
        <w:rPr>
          <w:rStyle w:val="WW8Num3z0"/>
          <w:rFonts w:ascii="Verdana" w:hAnsi="Verdana"/>
          <w:color w:val="000000"/>
          <w:sz w:val="18"/>
          <w:szCs w:val="18"/>
        </w:rPr>
        <w:t> </w:t>
      </w:r>
      <w:r>
        <w:rPr>
          <w:rFonts w:ascii="Verdana" w:hAnsi="Verdana"/>
          <w:color w:val="000000"/>
          <w:sz w:val="18"/>
          <w:szCs w:val="18"/>
        </w:rPr>
        <w:t>В.А. М.: Университет дружбы народов им. Патриса Лумумбы. 1967.</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Б. М. Государственная служба. М., 1993.</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Лейбо</w:t>
      </w:r>
      <w:r>
        <w:rPr>
          <w:rStyle w:val="WW8Num3z0"/>
          <w:rFonts w:ascii="Verdana" w:hAnsi="Verdana"/>
          <w:color w:val="000000"/>
          <w:sz w:val="18"/>
          <w:szCs w:val="18"/>
        </w:rPr>
        <w:t> </w:t>
      </w:r>
      <w:r>
        <w:rPr>
          <w:rFonts w:ascii="Verdana" w:hAnsi="Verdana"/>
          <w:color w:val="000000"/>
          <w:sz w:val="18"/>
          <w:szCs w:val="18"/>
        </w:rPr>
        <w:t>Ю.И. Права и свободы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Научно-практический комментарий к главе 2</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 Ю. И.</w:t>
      </w:r>
      <w:r>
        <w:rPr>
          <w:rStyle w:val="WW8Num3z0"/>
          <w:rFonts w:ascii="Verdana" w:hAnsi="Verdana"/>
          <w:color w:val="000000"/>
          <w:sz w:val="18"/>
          <w:szCs w:val="18"/>
        </w:rPr>
        <w:t> </w:t>
      </w:r>
      <w:r>
        <w:rPr>
          <w:rStyle w:val="WW8Num4z0"/>
          <w:rFonts w:ascii="Verdana" w:hAnsi="Verdana"/>
          <w:color w:val="4682B4"/>
          <w:sz w:val="18"/>
          <w:szCs w:val="18"/>
        </w:rPr>
        <w:t>Лейбо</w:t>
      </w:r>
      <w:r>
        <w:rPr>
          <w:rFonts w:ascii="Verdana" w:hAnsi="Verdana"/>
          <w:color w:val="000000"/>
          <w:sz w:val="18"/>
          <w:szCs w:val="18"/>
        </w:rPr>
        <w:t>, Г. П. Толстопятенко, К. А.</w:t>
      </w:r>
      <w:r>
        <w:rPr>
          <w:rStyle w:val="WW8Num3z0"/>
          <w:rFonts w:ascii="Verdana" w:hAnsi="Verdana"/>
          <w:color w:val="000000"/>
          <w:sz w:val="18"/>
          <w:szCs w:val="18"/>
        </w:rPr>
        <w:t> </w:t>
      </w:r>
      <w:r>
        <w:rPr>
          <w:rStyle w:val="WW8Num4z0"/>
          <w:rFonts w:ascii="Verdana" w:hAnsi="Verdana"/>
          <w:color w:val="4682B4"/>
          <w:sz w:val="18"/>
          <w:szCs w:val="18"/>
        </w:rPr>
        <w:t>Экштайн</w:t>
      </w:r>
      <w:r>
        <w:rPr>
          <w:rFonts w:ascii="Verdana" w:hAnsi="Verdana"/>
          <w:color w:val="000000"/>
          <w:sz w:val="18"/>
          <w:szCs w:val="18"/>
        </w:rPr>
        <w:t>. М. : Эком, 2001.-448 с.</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Ломакина, В.Ф. Юридическая ответственность государственных служащих: правовое регулирование дисциплинарной ответственности. Государство и право. 2008. № 9. С. 13-22.</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Лужков</w:t>
      </w:r>
      <w:r>
        <w:rPr>
          <w:rStyle w:val="WW8Num3z0"/>
          <w:rFonts w:ascii="Verdana" w:hAnsi="Verdana"/>
          <w:color w:val="000000"/>
          <w:sz w:val="18"/>
          <w:szCs w:val="18"/>
        </w:rPr>
        <w:t> </w:t>
      </w:r>
      <w:r>
        <w:rPr>
          <w:rFonts w:ascii="Verdana" w:hAnsi="Verdana"/>
          <w:color w:val="000000"/>
          <w:sz w:val="18"/>
          <w:szCs w:val="18"/>
        </w:rPr>
        <w:t>Ю.М. Путь к эффективному государству. План преобразований государственной власти и управления в РФ.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2002.</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Македонская</w:t>
      </w:r>
      <w:r>
        <w:rPr>
          <w:rStyle w:val="WW8Num3z0"/>
          <w:rFonts w:ascii="Verdana" w:hAnsi="Verdana"/>
          <w:color w:val="000000"/>
          <w:sz w:val="18"/>
          <w:szCs w:val="18"/>
        </w:rPr>
        <w:t> </w:t>
      </w:r>
      <w:r>
        <w:rPr>
          <w:rFonts w:ascii="Verdana" w:hAnsi="Verdana"/>
          <w:color w:val="000000"/>
          <w:sz w:val="18"/>
          <w:szCs w:val="18"/>
        </w:rPr>
        <w:t>Ж.Х. Устойчивость государственного кадрового корпуса: социальный фактор // Государственная служба: организация, кадры, управление. Вып. 2. М.: Изд-во РАГС, 1996.</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Манохин</w:t>
      </w:r>
      <w:r>
        <w:rPr>
          <w:rStyle w:val="WW8Num3z0"/>
          <w:rFonts w:ascii="Verdana" w:hAnsi="Verdana"/>
          <w:color w:val="000000"/>
          <w:sz w:val="18"/>
          <w:szCs w:val="18"/>
        </w:rPr>
        <w:t> </w:t>
      </w:r>
      <w:r>
        <w:rPr>
          <w:rFonts w:ascii="Verdana" w:hAnsi="Verdana"/>
          <w:color w:val="000000"/>
          <w:sz w:val="18"/>
          <w:szCs w:val="18"/>
        </w:rPr>
        <w:t>В.М., Адушкин Ю.С., Багишаев З.А. Российское административное право: Учебник. М.: Юрист, 1996.</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Манохин</w:t>
      </w:r>
      <w:r>
        <w:rPr>
          <w:rStyle w:val="WW8Num3z0"/>
          <w:rFonts w:ascii="Verdana" w:hAnsi="Verdana"/>
          <w:color w:val="000000"/>
          <w:sz w:val="18"/>
          <w:szCs w:val="18"/>
        </w:rPr>
        <w:t> </w:t>
      </w:r>
      <w:r>
        <w:rPr>
          <w:rFonts w:ascii="Verdana" w:hAnsi="Verdana"/>
          <w:color w:val="000000"/>
          <w:sz w:val="18"/>
          <w:szCs w:val="18"/>
        </w:rPr>
        <w:t>В. М. Советская государственная служба. М.,1966.</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Манохин</w:t>
      </w:r>
      <w:r>
        <w:rPr>
          <w:rStyle w:val="WW8Num3z0"/>
          <w:rFonts w:ascii="Verdana" w:hAnsi="Verdana"/>
          <w:color w:val="000000"/>
          <w:sz w:val="18"/>
          <w:szCs w:val="18"/>
        </w:rPr>
        <w:t> </w:t>
      </w:r>
      <w:r>
        <w:rPr>
          <w:rFonts w:ascii="Verdana" w:hAnsi="Verdana"/>
          <w:color w:val="000000"/>
          <w:sz w:val="18"/>
          <w:szCs w:val="18"/>
        </w:rPr>
        <w:t>В. М. Служба и служащий в Российской Федерации: Правовое регулирование. М.: Юрист, 1997.</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Манохин</w:t>
      </w:r>
      <w:r>
        <w:rPr>
          <w:rStyle w:val="WW8Num3z0"/>
          <w:rFonts w:ascii="Verdana" w:hAnsi="Verdana"/>
          <w:color w:val="000000"/>
          <w:sz w:val="18"/>
          <w:szCs w:val="18"/>
        </w:rPr>
        <w:t> </w:t>
      </w:r>
      <w:r>
        <w:rPr>
          <w:rFonts w:ascii="Verdana" w:hAnsi="Verdana"/>
          <w:color w:val="000000"/>
          <w:sz w:val="18"/>
          <w:szCs w:val="18"/>
        </w:rPr>
        <w:t>В.М. Концепция Закона о государственной службе // Советское государственное право. 1991. № 12.</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Манохин</w:t>
      </w:r>
      <w:r>
        <w:rPr>
          <w:rStyle w:val="WW8Num3z0"/>
          <w:rFonts w:ascii="Verdana" w:hAnsi="Verdana"/>
          <w:color w:val="000000"/>
          <w:sz w:val="18"/>
          <w:szCs w:val="18"/>
        </w:rPr>
        <w:t> </w:t>
      </w:r>
      <w:r>
        <w:rPr>
          <w:rFonts w:ascii="Verdana" w:hAnsi="Verdana"/>
          <w:color w:val="000000"/>
          <w:sz w:val="18"/>
          <w:szCs w:val="18"/>
        </w:rPr>
        <w:t>В.М., Конин Н.М. Концепция программы курса административного права // Государство и право. 1993. №5.</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Манохин</w:t>
      </w:r>
      <w:r>
        <w:rPr>
          <w:rStyle w:val="WW8Num3z0"/>
          <w:rFonts w:ascii="Verdana" w:hAnsi="Verdana"/>
          <w:color w:val="000000"/>
          <w:sz w:val="18"/>
          <w:szCs w:val="18"/>
        </w:rPr>
        <w:t> </w:t>
      </w:r>
      <w:r>
        <w:rPr>
          <w:rFonts w:ascii="Verdana" w:hAnsi="Verdana"/>
          <w:color w:val="000000"/>
          <w:sz w:val="18"/>
          <w:szCs w:val="18"/>
        </w:rPr>
        <w:t>В.М. Служба и служащий в Российской Федерации: Правовое регулирование. М.: Юристъ, 1997.</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Манохин</w:t>
      </w:r>
      <w:r>
        <w:rPr>
          <w:rStyle w:val="WW8Num3z0"/>
          <w:rFonts w:ascii="Verdana" w:hAnsi="Verdana"/>
          <w:color w:val="000000"/>
          <w:sz w:val="18"/>
          <w:szCs w:val="18"/>
        </w:rPr>
        <w:t> </w:t>
      </w:r>
      <w:r>
        <w:rPr>
          <w:rFonts w:ascii="Verdana" w:hAnsi="Verdana"/>
          <w:color w:val="000000"/>
          <w:sz w:val="18"/>
          <w:szCs w:val="18"/>
        </w:rPr>
        <w:t>В.М. Нужны основы законодательства о службе Российской Федерации//Государство и право. 1997. № 9. с. 5-11.</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Матвеев</w:t>
      </w:r>
      <w:r>
        <w:rPr>
          <w:rStyle w:val="WW8Num3z0"/>
          <w:rFonts w:ascii="Verdana" w:hAnsi="Verdana"/>
          <w:color w:val="000000"/>
          <w:sz w:val="18"/>
          <w:szCs w:val="18"/>
        </w:rPr>
        <w:t> </w:t>
      </w:r>
      <w:r>
        <w:rPr>
          <w:rFonts w:ascii="Verdana" w:hAnsi="Verdana"/>
          <w:color w:val="000000"/>
          <w:sz w:val="18"/>
          <w:szCs w:val="18"/>
        </w:rPr>
        <w:t>В.M. Британская и американская модели дипломатической службы // Дипломатическая служба: Учеб. пособие. -М.: РОССПЭН, 2002.</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207.</w:t>
      </w:r>
      <w:r>
        <w:rPr>
          <w:rStyle w:val="WW8Num3z0"/>
          <w:rFonts w:ascii="Verdana" w:hAnsi="Verdana"/>
          <w:color w:val="000000"/>
          <w:sz w:val="18"/>
          <w:szCs w:val="18"/>
        </w:rPr>
        <w:t> </w:t>
      </w:r>
      <w:r>
        <w:rPr>
          <w:rStyle w:val="WW8Num4z0"/>
          <w:rFonts w:ascii="Verdana" w:hAnsi="Verdana"/>
          <w:color w:val="4682B4"/>
          <w:sz w:val="18"/>
          <w:szCs w:val="18"/>
        </w:rPr>
        <w:t>Минашкин</w:t>
      </w:r>
      <w:r>
        <w:rPr>
          <w:rStyle w:val="WW8Num3z0"/>
          <w:rFonts w:ascii="Verdana" w:hAnsi="Verdana"/>
          <w:color w:val="000000"/>
          <w:sz w:val="18"/>
          <w:szCs w:val="18"/>
        </w:rPr>
        <w:t> </w:t>
      </w:r>
      <w:r>
        <w:rPr>
          <w:rFonts w:ascii="Verdana" w:hAnsi="Verdana"/>
          <w:color w:val="000000"/>
          <w:sz w:val="18"/>
          <w:szCs w:val="18"/>
        </w:rPr>
        <w:t>A.B. Некоторые проблемы нормотворчества федеральных министерств // История становления и современное состояние исполнительной власти в России / Отв. Ред. Н.Ю.</w:t>
      </w:r>
      <w:r>
        <w:rPr>
          <w:rStyle w:val="WW8Num3z0"/>
          <w:rFonts w:ascii="Verdana" w:hAnsi="Verdana"/>
          <w:color w:val="000000"/>
          <w:sz w:val="18"/>
          <w:szCs w:val="18"/>
        </w:rPr>
        <w:t> </w:t>
      </w:r>
      <w:r>
        <w:rPr>
          <w:rStyle w:val="WW8Num4z0"/>
          <w:rFonts w:ascii="Verdana" w:hAnsi="Verdana"/>
          <w:color w:val="4682B4"/>
          <w:sz w:val="18"/>
          <w:szCs w:val="18"/>
        </w:rPr>
        <w:t>Хаманева</w:t>
      </w:r>
      <w:r>
        <w:rPr>
          <w:rFonts w:ascii="Verdana" w:hAnsi="Verdana"/>
          <w:color w:val="000000"/>
          <w:sz w:val="18"/>
          <w:szCs w:val="18"/>
        </w:rPr>
        <w:t>. М.: Новая Правовая культура, 2003.</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Мэннинг Н. Реформа государственного управления: международный опыт/ Ник Мэнннинг, Нил Парисон; Пер. с анагл. М.: Издательство "Весь Мир", 2003.-496 с.</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Наймушин</w:t>
      </w:r>
      <w:r>
        <w:rPr>
          <w:rStyle w:val="WW8Num3z0"/>
          <w:rFonts w:ascii="Verdana" w:hAnsi="Verdana"/>
          <w:color w:val="000000"/>
          <w:sz w:val="18"/>
          <w:szCs w:val="18"/>
        </w:rPr>
        <w:t> </w:t>
      </w:r>
      <w:r>
        <w:rPr>
          <w:rFonts w:ascii="Verdana" w:hAnsi="Verdana"/>
          <w:color w:val="000000"/>
          <w:sz w:val="18"/>
          <w:szCs w:val="18"/>
        </w:rPr>
        <w:t>C.B. Квалификационный экзамен на государственной гражданской службе//Актуальные проблемы социального и трудового права. Екатеринбург, 2006. - С.С. 8-18.</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Направления развития законодательства о государственной гражданской службе Российской Федерации в 2006-2007 годах//Государственная власть и местное самоуправление, 2007, № 4. -С.С.3-8.</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Настольная книга государственного служащего: Комментарий к Федеральному закону "Об основах государственной службы Российской Федерации" / Отв. ред. В. И.</w:t>
      </w:r>
      <w:r>
        <w:rPr>
          <w:rStyle w:val="WW8Num3z0"/>
          <w:rFonts w:ascii="Verdana" w:hAnsi="Verdana"/>
          <w:color w:val="000000"/>
          <w:sz w:val="18"/>
          <w:szCs w:val="18"/>
        </w:rPr>
        <w:t> </w:t>
      </w:r>
      <w:r>
        <w:rPr>
          <w:rStyle w:val="WW8Num4z0"/>
          <w:rFonts w:ascii="Verdana" w:hAnsi="Verdana"/>
          <w:color w:val="4682B4"/>
          <w:sz w:val="18"/>
          <w:szCs w:val="18"/>
        </w:rPr>
        <w:t>Шкатулла</w:t>
      </w:r>
      <w:r>
        <w:rPr>
          <w:rFonts w:ascii="Verdana" w:hAnsi="Verdana"/>
          <w:color w:val="000000"/>
          <w:sz w:val="18"/>
          <w:szCs w:val="18"/>
        </w:rPr>
        <w:t>. М.: Экономика, 1999.</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Настольная книга муниципального служащего: Комментарий к Федеральному закону "Об основах муниципальнойслужбы в Российской Федерации" / Под ред. В.И.Шкатуллы. М.: ИНФРА-М, 2001.</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Николаев</w:t>
      </w:r>
      <w:r>
        <w:rPr>
          <w:rStyle w:val="WW8Num3z0"/>
          <w:rFonts w:ascii="Verdana" w:hAnsi="Verdana"/>
          <w:color w:val="000000"/>
          <w:sz w:val="18"/>
          <w:szCs w:val="18"/>
        </w:rPr>
        <w:t> </w:t>
      </w:r>
      <w:r>
        <w:rPr>
          <w:rFonts w:ascii="Verdana" w:hAnsi="Verdana"/>
          <w:color w:val="000000"/>
          <w:sz w:val="18"/>
          <w:szCs w:val="18"/>
        </w:rPr>
        <w:t>А.Г. Проблемы совершенствования государственной службы в России. // «</w:t>
      </w:r>
      <w:r>
        <w:rPr>
          <w:rStyle w:val="WW8Num4z0"/>
          <w:rFonts w:ascii="Verdana" w:hAnsi="Verdana"/>
          <w:color w:val="4682B4"/>
          <w:sz w:val="18"/>
          <w:szCs w:val="18"/>
        </w:rPr>
        <w:t>Государственная власть и местное самоуправление</w:t>
      </w:r>
      <w:r>
        <w:rPr>
          <w:rFonts w:ascii="Verdana" w:hAnsi="Verdana"/>
          <w:color w:val="000000"/>
          <w:sz w:val="18"/>
          <w:szCs w:val="18"/>
        </w:rPr>
        <w:t>», 2009, №11. С.С. 30-33.</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Новоселова</w:t>
      </w:r>
      <w:r>
        <w:rPr>
          <w:rStyle w:val="WW8Num3z0"/>
          <w:rFonts w:ascii="Verdana" w:hAnsi="Verdana"/>
          <w:color w:val="000000"/>
          <w:sz w:val="18"/>
          <w:szCs w:val="18"/>
        </w:rPr>
        <w:t> </w:t>
      </w:r>
      <w:r>
        <w:rPr>
          <w:rFonts w:ascii="Verdana" w:hAnsi="Verdana"/>
          <w:color w:val="000000"/>
          <w:sz w:val="18"/>
          <w:szCs w:val="18"/>
        </w:rPr>
        <w:t>Н.В. Конфликт интересов на государственной службе: некоторые проблемы</w:t>
      </w:r>
      <w:r>
        <w:rPr>
          <w:rStyle w:val="WW8Num3z0"/>
          <w:rFonts w:ascii="Verdana" w:hAnsi="Verdana"/>
          <w:color w:val="000000"/>
          <w:sz w:val="18"/>
          <w:szCs w:val="18"/>
        </w:rPr>
        <w:t> </w:t>
      </w:r>
      <w:r>
        <w:rPr>
          <w:rStyle w:val="WW8Num4z0"/>
          <w:rFonts w:ascii="Verdana" w:hAnsi="Verdana"/>
          <w:color w:val="4682B4"/>
          <w:sz w:val="18"/>
          <w:szCs w:val="18"/>
        </w:rPr>
        <w:t>правопонимания</w:t>
      </w:r>
      <w:r>
        <w:rPr>
          <w:rFonts w:ascii="Verdana" w:hAnsi="Verdana"/>
          <w:color w:val="000000"/>
          <w:sz w:val="18"/>
          <w:szCs w:val="18"/>
        </w:rPr>
        <w:t>. // «</w:t>
      </w:r>
      <w:r>
        <w:rPr>
          <w:rStyle w:val="WW8Num4z0"/>
          <w:rFonts w:ascii="Verdana" w:hAnsi="Verdana"/>
          <w:color w:val="4682B4"/>
          <w:sz w:val="18"/>
          <w:szCs w:val="18"/>
        </w:rPr>
        <w:t>Административное право и процесс</w:t>
      </w:r>
      <w:r>
        <w:rPr>
          <w:rFonts w:ascii="Verdana" w:hAnsi="Verdana"/>
          <w:color w:val="000000"/>
          <w:sz w:val="18"/>
          <w:szCs w:val="18"/>
        </w:rPr>
        <w:t>», 2010, №6. С.С. 38-42.</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Ноздрачев</w:t>
      </w:r>
      <w:r>
        <w:rPr>
          <w:rStyle w:val="WW8Num3z0"/>
          <w:rFonts w:ascii="Verdana" w:hAnsi="Verdana"/>
          <w:color w:val="000000"/>
          <w:sz w:val="18"/>
          <w:szCs w:val="18"/>
        </w:rPr>
        <w:t> </w:t>
      </w:r>
      <w:r>
        <w:rPr>
          <w:rFonts w:ascii="Verdana" w:hAnsi="Verdana"/>
          <w:color w:val="000000"/>
          <w:sz w:val="18"/>
          <w:szCs w:val="18"/>
        </w:rPr>
        <w:t>А.Ф. Правоограничения государственных служащих // Право и экономика. 1995. -№ 15.</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Ноздрачев</w:t>
      </w:r>
      <w:r>
        <w:rPr>
          <w:rStyle w:val="WW8Num3z0"/>
          <w:rFonts w:ascii="Verdana" w:hAnsi="Verdana"/>
          <w:color w:val="000000"/>
          <w:sz w:val="18"/>
          <w:szCs w:val="18"/>
        </w:rPr>
        <w:t> </w:t>
      </w:r>
      <w:r>
        <w:rPr>
          <w:rFonts w:ascii="Verdana" w:hAnsi="Verdana"/>
          <w:color w:val="000000"/>
          <w:sz w:val="18"/>
          <w:szCs w:val="18"/>
        </w:rPr>
        <w:t>А.Ф. Государственная служба: Учебник для подготовки госслужащих.-М.: Статут, 1999.</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Ноздрачев</w:t>
      </w:r>
      <w:r>
        <w:rPr>
          <w:rStyle w:val="WW8Num3z0"/>
          <w:rFonts w:ascii="Verdana" w:hAnsi="Verdana"/>
          <w:color w:val="000000"/>
          <w:sz w:val="18"/>
          <w:szCs w:val="18"/>
        </w:rPr>
        <w:t> </w:t>
      </w:r>
      <w:r>
        <w:rPr>
          <w:rFonts w:ascii="Verdana" w:hAnsi="Verdana"/>
          <w:color w:val="000000"/>
          <w:sz w:val="18"/>
          <w:szCs w:val="18"/>
        </w:rPr>
        <w:t>А. Ф. Государственная служба. М., 1999.</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Ноздрачев</w:t>
      </w:r>
      <w:r>
        <w:rPr>
          <w:rStyle w:val="WW8Num3z0"/>
          <w:rFonts w:ascii="Verdana" w:hAnsi="Verdana"/>
          <w:color w:val="000000"/>
          <w:sz w:val="18"/>
          <w:szCs w:val="18"/>
        </w:rPr>
        <w:t> </w:t>
      </w:r>
      <w:r>
        <w:rPr>
          <w:rFonts w:ascii="Verdana" w:hAnsi="Verdana"/>
          <w:color w:val="000000"/>
          <w:sz w:val="18"/>
          <w:szCs w:val="18"/>
        </w:rPr>
        <w:t>А.Ф. Министерская система управления в истории и современной России // История становления и современное состояние исполнительной власти в России / Отв. Ред. Н.Ю. Хаманева. -М.: Новая Правовая культура, 2003.</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Ноздрачев, А.Ф.,</w:t>
      </w:r>
      <w:r>
        <w:rPr>
          <w:rStyle w:val="WW8Num3z0"/>
          <w:rFonts w:ascii="Verdana" w:hAnsi="Verdana"/>
          <w:color w:val="000000"/>
          <w:sz w:val="18"/>
          <w:szCs w:val="18"/>
        </w:rPr>
        <w:t> </w:t>
      </w:r>
      <w:r>
        <w:rPr>
          <w:rStyle w:val="WW8Num4z0"/>
          <w:rFonts w:ascii="Verdana" w:hAnsi="Verdana"/>
          <w:color w:val="4682B4"/>
          <w:sz w:val="18"/>
          <w:szCs w:val="18"/>
        </w:rPr>
        <w:t>Чернобель</w:t>
      </w:r>
      <w:r>
        <w:rPr>
          <w:rFonts w:ascii="Verdana" w:hAnsi="Verdana"/>
          <w:color w:val="000000"/>
          <w:sz w:val="18"/>
          <w:szCs w:val="18"/>
        </w:rPr>
        <w:t>, Г.Т., Чеснокова, М.Д., Мониторинг реализации Федерального закона от 27 июля 2004 года «</w:t>
      </w:r>
      <w:r>
        <w:rPr>
          <w:rStyle w:val="WW8Num4z0"/>
          <w:rFonts w:ascii="Verdana" w:hAnsi="Verdana"/>
          <w:color w:val="4682B4"/>
          <w:sz w:val="18"/>
          <w:szCs w:val="18"/>
        </w:rPr>
        <w:t>О государственной гражданской службе Российской Федерации</w:t>
      </w:r>
      <w:r>
        <w:rPr>
          <w:rFonts w:ascii="Verdana" w:hAnsi="Verdana"/>
          <w:color w:val="000000"/>
          <w:sz w:val="18"/>
          <w:szCs w:val="18"/>
        </w:rPr>
        <w:t>». Законодательство и экономика. 2007. № 7. С. 4-18.</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Оболонский</w:t>
      </w:r>
      <w:r>
        <w:rPr>
          <w:rStyle w:val="WW8Num3z0"/>
          <w:rFonts w:ascii="Verdana" w:hAnsi="Verdana"/>
          <w:color w:val="000000"/>
          <w:sz w:val="18"/>
          <w:szCs w:val="18"/>
        </w:rPr>
        <w:t> </w:t>
      </w:r>
      <w:r>
        <w:rPr>
          <w:rFonts w:ascii="Verdana" w:hAnsi="Verdana"/>
          <w:color w:val="000000"/>
          <w:sz w:val="18"/>
          <w:szCs w:val="18"/>
        </w:rPr>
        <w:t>A.B. На государевой службе: бюрократия в старой и новой России: Очерки/ A.B. Оболонский,</w:t>
      </w:r>
      <w:r>
        <w:rPr>
          <w:rStyle w:val="WW8Num3z0"/>
          <w:rFonts w:ascii="Verdana" w:hAnsi="Verdana"/>
          <w:color w:val="000000"/>
          <w:sz w:val="18"/>
          <w:szCs w:val="18"/>
        </w:rPr>
        <w:t> </w:t>
      </w:r>
      <w:r>
        <w:rPr>
          <w:rStyle w:val="WW8Num4z0"/>
          <w:rFonts w:ascii="Verdana" w:hAnsi="Verdana"/>
          <w:color w:val="4682B4"/>
          <w:sz w:val="18"/>
          <w:szCs w:val="18"/>
        </w:rPr>
        <w:t>Топорнин</w:t>
      </w:r>
      <w:r>
        <w:rPr>
          <w:rStyle w:val="WW8Num3z0"/>
          <w:rFonts w:ascii="Verdana" w:hAnsi="Verdana"/>
          <w:color w:val="000000"/>
          <w:sz w:val="18"/>
          <w:szCs w:val="18"/>
        </w:rPr>
        <w:t> </w:t>
      </w:r>
      <w:r>
        <w:rPr>
          <w:rFonts w:ascii="Verdana" w:hAnsi="Verdana"/>
          <w:color w:val="000000"/>
          <w:sz w:val="18"/>
          <w:szCs w:val="18"/>
        </w:rPr>
        <w:t>Б.Н.;.</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Институт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М.: Институт государства и права РАН, 1997. - 33 с. - (Новое в юридической науке и практике/ Институт государства и права РАН).</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Оболонский</w:t>
      </w:r>
      <w:r>
        <w:rPr>
          <w:rStyle w:val="WW8Num3z0"/>
          <w:rFonts w:ascii="Verdana" w:hAnsi="Verdana"/>
          <w:color w:val="000000"/>
          <w:sz w:val="18"/>
          <w:szCs w:val="18"/>
        </w:rPr>
        <w:t> </w:t>
      </w:r>
      <w:r>
        <w:rPr>
          <w:rFonts w:ascii="Verdana" w:hAnsi="Verdana"/>
          <w:color w:val="000000"/>
          <w:sz w:val="18"/>
          <w:szCs w:val="18"/>
        </w:rPr>
        <w:t>A.B. Реформа российской государственной службы: концепция и стратегия // Общественные науки и современность. 1998.-№3.</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Оболонский</w:t>
      </w:r>
      <w:r>
        <w:rPr>
          <w:rStyle w:val="WW8Num3z0"/>
          <w:rFonts w:ascii="Verdana" w:hAnsi="Verdana"/>
          <w:color w:val="000000"/>
          <w:sz w:val="18"/>
          <w:szCs w:val="18"/>
        </w:rPr>
        <w:t> </w:t>
      </w:r>
      <w:r>
        <w:rPr>
          <w:rFonts w:ascii="Verdana" w:hAnsi="Verdana"/>
          <w:color w:val="000000"/>
          <w:sz w:val="18"/>
          <w:szCs w:val="18"/>
        </w:rPr>
        <w:t>A.B. Государственная служба во Франции // Государство и право. -2000.-№11.</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Оболонский А.В Российское чиновничество и проблемы его реформирования // Конституционное право: Восточноевропейское обозрение. 2000. №4/2001. №1</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Оболонский А.В Бюрократия для 21 века? Модели государственной службы: Россия,</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Англия, Австралия. М.: Дело, 2002.</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Овсянко</w:t>
      </w:r>
      <w:r>
        <w:rPr>
          <w:rStyle w:val="WW8Num3z0"/>
          <w:rFonts w:ascii="Verdana" w:hAnsi="Verdana"/>
          <w:color w:val="000000"/>
          <w:sz w:val="18"/>
          <w:szCs w:val="18"/>
        </w:rPr>
        <w:t> </w:t>
      </w:r>
      <w:r>
        <w:rPr>
          <w:rFonts w:ascii="Verdana" w:hAnsi="Verdana"/>
          <w:color w:val="000000"/>
          <w:sz w:val="18"/>
          <w:szCs w:val="18"/>
        </w:rPr>
        <w:t>Д. М. Государственная служба Российской Федерации: Учебное пособие / Отв. ред. проф. Г. А. Туманов. М.: Юрист, 1996.</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Осинцев</w:t>
      </w:r>
      <w:r>
        <w:rPr>
          <w:rStyle w:val="WW8Num3z0"/>
          <w:rFonts w:ascii="Verdana" w:hAnsi="Verdana"/>
          <w:color w:val="000000"/>
          <w:sz w:val="18"/>
          <w:szCs w:val="18"/>
        </w:rPr>
        <w:t> </w:t>
      </w:r>
      <w:r>
        <w:rPr>
          <w:rFonts w:ascii="Verdana" w:hAnsi="Verdana"/>
          <w:color w:val="000000"/>
          <w:sz w:val="18"/>
          <w:szCs w:val="18"/>
        </w:rPr>
        <w:t>Д.В. О дальнейших мерах по предотвращению конфликта интересов в системе государственной службы // Российский юридический журнал. 2011. N 4. С. 226 227.</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Ноздрачев, А.Ф., Чернобель, Г.Т., Чеснокова, М.Д., Мониторинг реализации Федерального закона от 27 июля 2004 года «</w:t>
      </w:r>
      <w:r>
        <w:rPr>
          <w:rStyle w:val="WW8Num4z0"/>
          <w:rFonts w:ascii="Verdana" w:hAnsi="Verdana"/>
          <w:color w:val="4682B4"/>
          <w:sz w:val="18"/>
          <w:szCs w:val="18"/>
        </w:rPr>
        <w:t>Огосударственной гражданской службе Российской Федерации</w:t>
      </w:r>
      <w:r>
        <w:rPr>
          <w:rFonts w:ascii="Verdana" w:hAnsi="Verdana"/>
          <w:color w:val="000000"/>
          <w:sz w:val="18"/>
          <w:szCs w:val="18"/>
        </w:rPr>
        <w:t>». Законодательство и экономика. 2007. № 7. С. 4-18.</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Овсянко Д.М Административное право. М.: Юристъ,1997.</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Овсянко Д.М Административное право: Учеб. пособие. 3-е изд., перераб.и доп. М.: Юристъ, 2002.</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231.</w:t>
      </w:r>
      <w:r>
        <w:rPr>
          <w:rStyle w:val="WW8Num3z0"/>
          <w:rFonts w:ascii="Verdana" w:hAnsi="Verdana"/>
          <w:color w:val="000000"/>
          <w:sz w:val="18"/>
          <w:szCs w:val="18"/>
        </w:rPr>
        <w:t> </w:t>
      </w:r>
      <w:r>
        <w:rPr>
          <w:rStyle w:val="WW8Num4z0"/>
          <w:rFonts w:ascii="Verdana" w:hAnsi="Verdana"/>
          <w:color w:val="4682B4"/>
          <w:sz w:val="18"/>
          <w:szCs w:val="18"/>
        </w:rPr>
        <w:t>Овсянко</w:t>
      </w:r>
      <w:r>
        <w:rPr>
          <w:rStyle w:val="WW8Num3z0"/>
          <w:rFonts w:ascii="Verdana" w:hAnsi="Verdana"/>
          <w:color w:val="000000"/>
          <w:sz w:val="18"/>
          <w:szCs w:val="18"/>
        </w:rPr>
        <w:t> </w:t>
      </w:r>
      <w:r>
        <w:rPr>
          <w:rFonts w:ascii="Verdana" w:hAnsi="Verdana"/>
          <w:color w:val="000000"/>
          <w:sz w:val="18"/>
          <w:szCs w:val="18"/>
        </w:rPr>
        <w:t>Д.М. Государственная служба Российской Федерации: Учеб. пособие. -2-е изд., перераб. и доп.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2002.</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Овсянко</w:t>
      </w:r>
      <w:r>
        <w:rPr>
          <w:rStyle w:val="WW8Num3z0"/>
          <w:rFonts w:ascii="Verdana" w:hAnsi="Verdana"/>
          <w:color w:val="000000"/>
          <w:sz w:val="18"/>
          <w:szCs w:val="18"/>
        </w:rPr>
        <w:t> </w:t>
      </w:r>
      <w:r>
        <w:rPr>
          <w:rFonts w:ascii="Verdana" w:hAnsi="Verdana"/>
          <w:color w:val="000000"/>
          <w:sz w:val="18"/>
          <w:szCs w:val="18"/>
        </w:rPr>
        <w:t>Д.М. Государственная служба Российской Федерации: Учеб. пособие М.: Юристъ, 2005.</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Охотский</w:t>
      </w:r>
      <w:r>
        <w:rPr>
          <w:rStyle w:val="WW8Num3z0"/>
          <w:rFonts w:ascii="Verdana" w:hAnsi="Verdana"/>
          <w:color w:val="000000"/>
          <w:sz w:val="18"/>
          <w:szCs w:val="18"/>
        </w:rPr>
        <w:t> </w:t>
      </w:r>
      <w:r>
        <w:rPr>
          <w:rFonts w:ascii="Verdana" w:hAnsi="Verdana"/>
          <w:color w:val="000000"/>
          <w:sz w:val="18"/>
          <w:szCs w:val="18"/>
        </w:rPr>
        <w:t>Е. В. Прохождение государственной службы в парламенте России: Правовое регулирование и опыт организации // Право и политика. 2001. № 2.</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Охотский</w:t>
      </w:r>
      <w:r>
        <w:rPr>
          <w:rStyle w:val="WW8Num3z0"/>
          <w:rFonts w:ascii="Verdana" w:hAnsi="Verdana"/>
          <w:color w:val="000000"/>
          <w:sz w:val="18"/>
          <w:szCs w:val="18"/>
        </w:rPr>
        <w:t> </w:t>
      </w:r>
      <w:r>
        <w:rPr>
          <w:rFonts w:ascii="Verdana" w:hAnsi="Verdana"/>
          <w:color w:val="000000"/>
          <w:sz w:val="18"/>
          <w:szCs w:val="18"/>
        </w:rPr>
        <w:t>Е. В. Государственная служба в парламенте: Отечественный и зарубежный опыт. М.:</w:t>
      </w:r>
      <w:r>
        <w:rPr>
          <w:rStyle w:val="WW8Num3z0"/>
          <w:rFonts w:ascii="Verdana" w:hAnsi="Verdana"/>
          <w:color w:val="000000"/>
          <w:sz w:val="18"/>
          <w:szCs w:val="18"/>
        </w:rPr>
        <w:t> </w:t>
      </w:r>
      <w:r>
        <w:rPr>
          <w:rStyle w:val="WW8Num4z0"/>
          <w:rFonts w:ascii="Verdana" w:hAnsi="Verdana"/>
          <w:color w:val="4682B4"/>
          <w:sz w:val="18"/>
          <w:szCs w:val="18"/>
        </w:rPr>
        <w:t>МГИМО</w:t>
      </w:r>
      <w:r>
        <w:rPr>
          <w:rStyle w:val="WW8Num3z0"/>
          <w:rFonts w:ascii="Verdana" w:hAnsi="Verdana"/>
          <w:color w:val="000000"/>
          <w:sz w:val="18"/>
          <w:szCs w:val="18"/>
        </w:rPr>
        <w:t> </w:t>
      </w:r>
      <w:r>
        <w:rPr>
          <w:rFonts w:ascii="Verdana" w:hAnsi="Verdana"/>
          <w:color w:val="000000"/>
          <w:sz w:val="18"/>
          <w:szCs w:val="18"/>
        </w:rPr>
        <w:t>(Университет); РОССПЭН, 2002. - 400 с.</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Охотский</w:t>
      </w:r>
      <w:r>
        <w:rPr>
          <w:rStyle w:val="WW8Num3z0"/>
          <w:rFonts w:ascii="Verdana" w:hAnsi="Verdana"/>
          <w:color w:val="000000"/>
          <w:sz w:val="18"/>
          <w:szCs w:val="18"/>
        </w:rPr>
        <w:t> </w:t>
      </w:r>
      <w:r>
        <w:rPr>
          <w:rFonts w:ascii="Verdana" w:hAnsi="Verdana"/>
          <w:color w:val="000000"/>
          <w:sz w:val="18"/>
          <w:szCs w:val="18"/>
        </w:rPr>
        <w:t>Е. В. Государственная служба в парламенте. М., 2002.</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Павлушина</w:t>
      </w:r>
      <w:r>
        <w:rPr>
          <w:rStyle w:val="WW8Num3z0"/>
          <w:rFonts w:ascii="Verdana" w:hAnsi="Verdana"/>
          <w:color w:val="000000"/>
          <w:sz w:val="18"/>
          <w:szCs w:val="18"/>
        </w:rPr>
        <w:t> </w:t>
      </w:r>
      <w:r>
        <w:rPr>
          <w:rFonts w:ascii="Verdana" w:hAnsi="Verdana"/>
          <w:color w:val="000000"/>
          <w:sz w:val="18"/>
          <w:szCs w:val="18"/>
        </w:rPr>
        <w:t>A.A. Защита публичного интереса как универсальная</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форма // Журнал российского права.2003.№ 6.</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М.П. О принципах единства системы государственной исполнительной власти // Правовая политика и правовая жизнь. 2003. №2.</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Позднышев</w:t>
      </w:r>
      <w:r>
        <w:rPr>
          <w:rStyle w:val="WW8Num3z0"/>
          <w:rFonts w:ascii="Verdana" w:hAnsi="Verdana"/>
          <w:color w:val="000000"/>
          <w:sz w:val="18"/>
          <w:szCs w:val="18"/>
        </w:rPr>
        <w:t> </w:t>
      </w:r>
      <w:r>
        <w:rPr>
          <w:rFonts w:ascii="Verdana" w:hAnsi="Verdana"/>
          <w:color w:val="000000"/>
          <w:sz w:val="18"/>
          <w:szCs w:val="18"/>
        </w:rPr>
        <w:t>А.Н. Служба в органах внутренних дел как особый вид государственной службы. Ростов н/Д: Изд-во Рост, ун-та, 2002</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Попков В Д. Этика советской государственной службы.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1970.</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Правовое обеспечение государственной службы Российской Федерации: Учеб./Ред. И,Н.</w:t>
      </w:r>
      <w:r>
        <w:rPr>
          <w:rStyle w:val="WW8Num3z0"/>
          <w:rFonts w:ascii="Verdana" w:hAnsi="Verdana"/>
          <w:color w:val="000000"/>
          <w:sz w:val="18"/>
          <w:szCs w:val="18"/>
        </w:rPr>
        <w:t> </w:t>
      </w:r>
      <w:r>
        <w:rPr>
          <w:rStyle w:val="WW8Num4z0"/>
          <w:rFonts w:ascii="Verdana" w:hAnsi="Verdana"/>
          <w:color w:val="4682B4"/>
          <w:sz w:val="18"/>
          <w:szCs w:val="18"/>
        </w:rPr>
        <w:t>Барциц</w:t>
      </w:r>
      <w:r>
        <w:rPr>
          <w:rFonts w:ascii="Verdana" w:hAnsi="Verdana"/>
          <w:color w:val="000000"/>
          <w:sz w:val="18"/>
          <w:szCs w:val="18"/>
        </w:rPr>
        <w:t>. Российская академия государственной службы при Президенте Российской Федерации. М.: Изд-во РАГС, 2007. - 558 с.</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Правовое регулирование государственной службы в субъектах РФ: Хрестоматия,</w:t>
      </w:r>
      <w:r>
        <w:rPr>
          <w:rStyle w:val="WW8Num3z0"/>
          <w:rFonts w:ascii="Verdana" w:hAnsi="Verdana"/>
          <w:color w:val="000000"/>
          <w:sz w:val="18"/>
          <w:szCs w:val="18"/>
        </w:rPr>
        <w:t> </w:t>
      </w:r>
      <w:r>
        <w:rPr>
          <w:rStyle w:val="WW8Num4z0"/>
          <w:rFonts w:ascii="Verdana" w:hAnsi="Verdana"/>
          <w:color w:val="4682B4"/>
          <w:sz w:val="18"/>
          <w:szCs w:val="18"/>
        </w:rPr>
        <w:t>Составитель</w:t>
      </w:r>
      <w:r>
        <w:rPr>
          <w:rStyle w:val="WW8Num3z0"/>
          <w:rFonts w:ascii="Verdana" w:hAnsi="Verdana"/>
          <w:color w:val="000000"/>
          <w:sz w:val="18"/>
          <w:szCs w:val="18"/>
        </w:rPr>
        <w:t> </w:t>
      </w:r>
      <w:r>
        <w:rPr>
          <w:rFonts w:ascii="Verdana" w:hAnsi="Verdana"/>
          <w:color w:val="000000"/>
          <w:sz w:val="18"/>
          <w:szCs w:val="18"/>
        </w:rPr>
        <w:t>М.Ю.Зенков. Науч. ред. Е.А.Бойко. - Н.: Изд-во СибАГС, 2001.</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Правовое регулирование государственной гражданской службы в Российской Федерации. Учебное пособие/ Д.С.</w:t>
      </w:r>
      <w:r>
        <w:rPr>
          <w:rStyle w:val="WW8Num3z0"/>
          <w:rFonts w:ascii="Verdana" w:hAnsi="Verdana"/>
          <w:color w:val="000000"/>
          <w:sz w:val="18"/>
          <w:szCs w:val="18"/>
        </w:rPr>
        <w:t> </w:t>
      </w:r>
      <w:r>
        <w:rPr>
          <w:rStyle w:val="WW8Num4z0"/>
          <w:rFonts w:ascii="Verdana" w:hAnsi="Verdana"/>
          <w:color w:val="4682B4"/>
          <w:sz w:val="18"/>
          <w:szCs w:val="18"/>
        </w:rPr>
        <w:t>Велиева</w:t>
      </w:r>
      <w:r>
        <w:rPr>
          <w:rFonts w:ascii="Verdana" w:hAnsi="Verdana"/>
          <w:color w:val="000000"/>
          <w:sz w:val="18"/>
          <w:szCs w:val="18"/>
        </w:rPr>
        <w:t>, Е.В. Масленикова, М.В. Пресняков и др. Поволж. акад. гос. службы, 2006. -245 с.</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М.В.</w:t>
      </w:r>
      <w:r>
        <w:rPr>
          <w:rStyle w:val="WW8Num3z0"/>
          <w:rFonts w:ascii="Verdana" w:hAnsi="Verdana"/>
          <w:color w:val="000000"/>
          <w:sz w:val="18"/>
          <w:szCs w:val="18"/>
        </w:rPr>
        <w:t> </w:t>
      </w:r>
      <w:r>
        <w:rPr>
          <w:rStyle w:val="WW8Num4z0"/>
          <w:rFonts w:ascii="Verdana" w:hAnsi="Verdana"/>
          <w:color w:val="4682B4"/>
          <w:sz w:val="18"/>
          <w:szCs w:val="18"/>
        </w:rPr>
        <w:t>Пресняков</w:t>
      </w:r>
      <w:r>
        <w:rPr>
          <w:rFonts w:ascii="Verdana" w:hAnsi="Verdana"/>
          <w:color w:val="000000"/>
          <w:sz w:val="18"/>
          <w:szCs w:val="18"/>
        </w:rPr>
        <w:t>, С.Е. Чанов Дисциплинарная ответственность гражданских служащих: проблемы нормативной определенности и справедливой дифференциации. Трудовое право. 2009. № 8. С. 19-26.</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 М.В.</w:t>
      </w:r>
      <w:r>
        <w:rPr>
          <w:rStyle w:val="WW8Num3z0"/>
          <w:rFonts w:ascii="Verdana" w:hAnsi="Verdana"/>
          <w:color w:val="000000"/>
          <w:sz w:val="18"/>
          <w:szCs w:val="18"/>
        </w:rPr>
        <w:t> </w:t>
      </w:r>
      <w:r>
        <w:rPr>
          <w:rStyle w:val="WW8Num4z0"/>
          <w:rFonts w:ascii="Verdana" w:hAnsi="Verdana"/>
          <w:color w:val="4682B4"/>
          <w:sz w:val="18"/>
          <w:szCs w:val="18"/>
        </w:rPr>
        <w:t>Пресняков</w:t>
      </w:r>
      <w:r>
        <w:rPr>
          <w:rFonts w:ascii="Verdana" w:hAnsi="Verdana"/>
          <w:color w:val="000000"/>
          <w:sz w:val="18"/>
          <w:szCs w:val="18"/>
        </w:rPr>
        <w:t>, С.Е. Чанов Дисциплинарная ответственность гражданских служащих: проблемы нормативной определенности и справедливой дифференциации. Трудовое право. № 9. С. 103-110.</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 Проблемы правовой ответственности государства, его органов и служащих: Материалы "круглого стола" / Ред. JI.A. Морозова // Государство и право. 2000. № 3, № 4.</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 Развитие государственной службы в Российской Федерации: (Тезисы концепции) // Вестник государственной службы. М., 1992. Август.</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Реформа государственной службы России: История попыток реформирования с 1992 по 2000 год / Ред. и предисл. Т. В. Зайцевой. М.: Изд-во "Весь Мир", 2003. - 304 с.</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Родионова М. Право государственного служащего на присвоение квалификационного разряда // Российская юстиция. 2001. -№2.</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Розенбаум</w:t>
      </w:r>
      <w:r>
        <w:rPr>
          <w:rStyle w:val="WW8Num3z0"/>
          <w:rFonts w:ascii="Verdana" w:hAnsi="Verdana"/>
          <w:color w:val="000000"/>
          <w:sz w:val="18"/>
          <w:szCs w:val="18"/>
        </w:rPr>
        <w:t> </w:t>
      </w:r>
      <w:r>
        <w:rPr>
          <w:rFonts w:ascii="Verdana" w:hAnsi="Verdana"/>
          <w:color w:val="000000"/>
          <w:sz w:val="18"/>
          <w:szCs w:val="18"/>
        </w:rPr>
        <w:t>Ю.А. Система работы с кадрами в условиях перестройки: социально-правовой аспект // Советское государственное право. 1986. № 12.</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 Романов Е. Проблемы правового регулирования отдельных вопросов социального обеспечения федеральной государственной гражданской службы.//Государственная служба, 2006, № 1,-С.С. 32-41.</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4z0"/>
          <w:rFonts w:ascii="Verdana" w:hAnsi="Verdana"/>
          <w:color w:val="4682B4"/>
          <w:sz w:val="18"/>
          <w:szCs w:val="18"/>
        </w:rPr>
        <w:t>Россинский</w:t>
      </w:r>
      <w:r>
        <w:rPr>
          <w:rStyle w:val="WW8Num3z0"/>
          <w:rFonts w:ascii="Verdana" w:hAnsi="Verdana"/>
          <w:color w:val="000000"/>
          <w:sz w:val="18"/>
          <w:szCs w:val="18"/>
        </w:rPr>
        <w:t> </w:t>
      </w:r>
      <w:r>
        <w:rPr>
          <w:rFonts w:ascii="Verdana" w:hAnsi="Verdana"/>
          <w:color w:val="000000"/>
          <w:sz w:val="18"/>
          <w:szCs w:val="18"/>
        </w:rPr>
        <w:t>Б.В. Административное право: Учебно-методическое и практическое пособие. М.: Право и закон, 2001.</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Россинский</w:t>
      </w:r>
      <w:r>
        <w:rPr>
          <w:rStyle w:val="WW8Num3z0"/>
          <w:rFonts w:ascii="Verdana" w:hAnsi="Verdana"/>
          <w:color w:val="000000"/>
          <w:sz w:val="18"/>
          <w:szCs w:val="18"/>
        </w:rPr>
        <w:t> </w:t>
      </w:r>
      <w:r>
        <w:rPr>
          <w:rFonts w:ascii="Verdana" w:hAnsi="Verdana"/>
          <w:color w:val="000000"/>
          <w:sz w:val="18"/>
          <w:szCs w:val="18"/>
        </w:rPr>
        <w:t>Б.В. О законодательной дефиниции государственной службы//История становления и современное состояние исполнительной власти в России/ Отв. ред. Н.Ю. Хаманева. М.: Новая правовая культура, 2003.</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Российское административное право (часть Особенная): Учеб. / Под ред. Н.М.</w:t>
      </w:r>
      <w:r>
        <w:rPr>
          <w:rStyle w:val="WW8Num3z0"/>
          <w:rFonts w:ascii="Verdana" w:hAnsi="Verdana"/>
          <w:color w:val="000000"/>
          <w:sz w:val="18"/>
          <w:szCs w:val="18"/>
        </w:rPr>
        <w:t> </w:t>
      </w:r>
      <w:r>
        <w:rPr>
          <w:rStyle w:val="WW8Num4z0"/>
          <w:rFonts w:ascii="Verdana" w:hAnsi="Verdana"/>
          <w:color w:val="4682B4"/>
          <w:sz w:val="18"/>
          <w:szCs w:val="18"/>
        </w:rPr>
        <w:t>Конина</w:t>
      </w:r>
      <w:r>
        <w:rPr>
          <w:rFonts w:ascii="Verdana" w:hAnsi="Verdana"/>
          <w:color w:val="000000"/>
          <w:sz w:val="18"/>
          <w:szCs w:val="18"/>
        </w:rPr>
        <w:t>, В.А. Юсупова. Волгоград: Изд-во Волгогр. Ин-та экономики, социологии и права, 2002.</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 Российское служебное право: Сборник нормативных актов: Учебное пособие / Сост. Т.А.</w:t>
      </w:r>
      <w:r>
        <w:rPr>
          <w:rStyle w:val="WW8Num3z0"/>
          <w:rFonts w:ascii="Verdana" w:hAnsi="Verdana"/>
          <w:color w:val="000000"/>
          <w:sz w:val="18"/>
          <w:szCs w:val="18"/>
        </w:rPr>
        <w:t> </w:t>
      </w:r>
      <w:r>
        <w:rPr>
          <w:rStyle w:val="WW8Num4z0"/>
          <w:rFonts w:ascii="Verdana" w:hAnsi="Verdana"/>
          <w:color w:val="4682B4"/>
          <w:sz w:val="18"/>
          <w:szCs w:val="18"/>
        </w:rPr>
        <w:t>Матвеева</w:t>
      </w:r>
      <w:r>
        <w:rPr>
          <w:rFonts w:ascii="Verdana" w:hAnsi="Verdana"/>
          <w:color w:val="000000"/>
          <w:sz w:val="18"/>
          <w:szCs w:val="18"/>
        </w:rPr>
        <w:t>, Ю.Н. Старилов. -Воронеж: Изд-во</w:t>
      </w:r>
      <w:r>
        <w:rPr>
          <w:rStyle w:val="WW8Num3z0"/>
          <w:rFonts w:ascii="Verdana" w:hAnsi="Verdana"/>
          <w:color w:val="000000"/>
          <w:sz w:val="18"/>
          <w:szCs w:val="18"/>
        </w:rPr>
        <w:t> </w:t>
      </w:r>
      <w:r>
        <w:rPr>
          <w:rStyle w:val="WW8Num4z0"/>
          <w:rFonts w:ascii="Verdana" w:hAnsi="Verdana"/>
          <w:color w:val="4682B4"/>
          <w:sz w:val="18"/>
          <w:szCs w:val="18"/>
        </w:rPr>
        <w:t>ВГУ</w:t>
      </w:r>
      <w:r>
        <w:rPr>
          <w:rFonts w:ascii="Verdana" w:hAnsi="Verdana"/>
          <w:color w:val="000000"/>
          <w:sz w:val="18"/>
          <w:szCs w:val="18"/>
        </w:rPr>
        <w:t>, 1998.</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 Российское служебное право: Сборник нормативных актов: Учеб.пособие / Сост. Ю. Н.</w:t>
      </w:r>
      <w:r>
        <w:rPr>
          <w:rStyle w:val="WW8Num3z0"/>
          <w:rFonts w:ascii="Verdana" w:hAnsi="Verdana"/>
          <w:color w:val="000000"/>
          <w:sz w:val="18"/>
          <w:szCs w:val="18"/>
        </w:rPr>
        <w:t> </w:t>
      </w:r>
      <w:r>
        <w:rPr>
          <w:rStyle w:val="WW8Num4z0"/>
          <w:rFonts w:ascii="Verdana" w:hAnsi="Verdana"/>
          <w:color w:val="4682B4"/>
          <w:sz w:val="18"/>
          <w:szCs w:val="18"/>
        </w:rPr>
        <w:t>Старилов</w:t>
      </w:r>
      <w:r>
        <w:rPr>
          <w:rFonts w:ascii="Verdana" w:hAnsi="Verdana"/>
          <w:color w:val="000000"/>
          <w:sz w:val="18"/>
          <w:szCs w:val="18"/>
        </w:rPr>
        <w:t>. Воронеж: Изд-во ВГУ, 1999.</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256. Румянцева, В.Г.,</w:t>
      </w:r>
      <w:r>
        <w:rPr>
          <w:rStyle w:val="WW8Num3z0"/>
          <w:rFonts w:ascii="Verdana" w:hAnsi="Verdana"/>
          <w:color w:val="000000"/>
          <w:sz w:val="18"/>
          <w:szCs w:val="18"/>
        </w:rPr>
        <w:t> </w:t>
      </w:r>
      <w:r>
        <w:rPr>
          <w:rStyle w:val="WW8Num4z0"/>
          <w:rFonts w:ascii="Verdana" w:hAnsi="Verdana"/>
          <w:color w:val="4682B4"/>
          <w:sz w:val="18"/>
          <w:szCs w:val="18"/>
        </w:rPr>
        <w:t>Кузьмин</w:t>
      </w:r>
      <w:r>
        <w:rPr>
          <w:rStyle w:val="WW8Num3z0"/>
          <w:rFonts w:ascii="Verdana" w:hAnsi="Verdana"/>
          <w:color w:val="000000"/>
          <w:sz w:val="18"/>
          <w:szCs w:val="18"/>
        </w:rPr>
        <w:t> </w:t>
      </w:r>
      <w:r>
        <w:rPr>
          <w:rFonts w:ascii="Verdana" w:hAnsi="Verdana"/>
          <w:color w:val="000000"/>
          <w:sz w:val="18"/>
          <w:szCs w:val="18"/>
        </w:rPr>
        <w:t>В.В. Проблемы и перспективы рецепции "менеджерской модели" государственной службы в современной России. Юридический мир. 2008. № 5. С. 28-34</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 Сазонова Е. Ограничение прав государственных гражданских служащих в целях противодействия коррупции//Власть. -2006, № 11. С.С. 55-59.</w:t>
      </w:r>
      <w:r>
        <w:rPr>
          <w:rStyle w:val="WW8Num4z0"/>
          <w:rFonts w:ascii="Verdana" w:hAnsi="Verdana"/>
          <w:color w:val="4682B4"/>
          <w:sz w:val="18"/>
          <w:szCs w:val="18"/>
        </w:rPr>
        <w:t>Салищева</w:t>
      </w:r>
      <w:r>
        <w:rPr>
          <w:rStyle w:val="WW8Num3z0"/>
          <w:rFonts w:ascii="Verdana" w:hAnsi="Verdana"/>
          <w:color w:val="000000"/>
          <w:sz w:val="18"/>
          <w:szCs w:val="18"/>
        </w:rPr>
        <w:t> </w:t>
      </w:r>
      <w:r>
        <w:rPr>
          <w:rFonts w:ascii="Verdana" w:hAnsi="Verdana"/>
          <w:color w:val="000000"/>
          <w:sz w:val="18"/>
          <w:szCs w:val="18"/>
        </w:rPr>
        <w:t>Н.Г. О некоторых тенденциях развития законодательства об административной ответственности в</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 России на современный период. Административное право и процесс. 2009. №5. С. 5-12.</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 Свод законов Российской империи. Кн. 1. Т. 3. Свод</w:t>
      </w:r>
      <w:r>
        <w:rPr>
          <w:rStyle w:val="WW8Num3z0"/>
          <w:rFonts w:ascii="Verdana" w:hAnsi="Verdana"/>
          <w:color w:val="000000"/>
          <w:sz w:val="18"/>
          <w:szCs w:val="18"/>
        </w:rPr>
        <w:t> </w:t>
      </w:r>
      <w:r>
        <w:rPr>
          <w:rStyle w:val="WW8Num4z0"/>
          <w:rFonts w:ascii="Verdana" w:hAnsi="Verdana"/>
          <w:color w:val="4682B4"/>
          <w:sz w:val="18"/>
          <w:szCs w:val="18"/>
        </w:rPr>
        <w:t>уставов</w:t>
      </w:r>
      <w:r>
        <w:rPr>
          <w:rStyle w:val="WW8Num3z0"/>
          <w:rFonts w:ascii="Verdana" w:hAnsi="Verdana"/>
          <w:color w:val="000000"/>
          <w:sz w:val="18"/>
          <w:szCs w:val="18"/>
        </w:rPr>
        <w:t> </w:t>
      </w:r>
      <w:r>
        <w:rPr>
          <w:rFonts w:ascii="Verdana" w:hAnsi="Verdana"/>
          <w:color w:val="000000"/>
          <w:sz w:val="18"/>
          <w:szCs w:val="18"/>
        </w:rPr>
        <w:t>о службе гражданской. СПб., 1896.</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4z0"/>
          <w:rFonts w:ascii="Verdana" w:hAnsi="Verdana"/>
          <w:color w:val="4682B4"/>
          <w:sz w:val="18"/>
          <w:szCs w:val="18"/>
        </w:rPr>
        <w:t>Сергун</w:t>
      </w:r>
      <w:r>
        <w:rPr>
          <w:rStyle w:val="WW8Num3z0"/>
          <w:rFonts w:ascii="Verdana" w:hAnsi="Verdana"/>
          <w:color w:val="000000"/>
          <w:sz w:val="18"/>
          <w:szCs w:val="18"/>
        </w:rPr>
        <w:t> </w:t>
      </w:r>
      <w:r>
        <w:rPr>
          <w:rFonts w:ascii="Verdana" w:hAnsi="Verdana"/>
          <w:color w:val="000000"/>
          <w:sz w:val="18"/>
          <w:szCs w:val="18"/>
        </w:rPr>
        <w:t>П.П Служба в органах внутренних дел: Справочник. М.: Новый Юрист, 1997.</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4z0"/>
          <w:rFonts w:ascii="Verdana" w:hAnsi="Verdana"/>
          <w:color w:val="4682B4"/>
          <w:sz w:val="18"/>
          <w:szCs w:val="18"/>
        </w:rPr>
        <w:t>Сергун</w:t>
      </w:r>
      <w:r>
        <w:rPr>
          <w:rStyle w:val="WW8Num3z0"/>
          <w:rFonts w:ascii="Verdana" w:hAnsi="Verdana"/>
          <w:color w:val="000000"/>
          <w:sz w:val="18"/>
          <w:szCs w:val="18"/>
        </w:rPr>
        <w:t> </w:t>
      </w:r>
      <w:r>
        <w:rPr>
          <w:rFonts w:ascii="Verdana" w:hAnsi="Verdana"/>
          <w:color w:val="000000"/>
          <w:sz w:val="18"/>
          <w:szCs w:val="18"/>
        </w:rPr>
        <w:t>П.П. Государственная служба в органах внутренних дел РФ: Состояние и теория развития. Саратов, 1998.</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 Служебное право (государственная гражданская служба): Учеб. Пособие/ред. И.Н. Барциц. М., Ростов на Дону: МарТ, 2007, - 479 с.</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 Служащий советского государственного аппарата / Отв. Ред. Ю.А. Тихомиров. М., 1970.</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 Соединенные Штаты Америки: Конституция и законодательные акты. М.: Прогресс, Универс, 1993.</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w:t>
      </w:r>
      <w:r>
        <w:rPr>
          <w:rStyle w:val="WW8Num3z0"/>
          <w:rFonts w:ascii="Verdana" w:hAnsi="Verdana"/>
          <w:color w:val="000000"/>
          <w:sz w:val="18"/>
          <w:szCs w:val="18"/>
        </w:rPr>
        <w:t> </w:t>
      </w:r>
      <w:r>
        <w:rPr>
          <w:rStyle w:val="WW8Num4z0"/>
          <w:rFonts w:ascii="Verdana" w:hAnsi="Verdana"/>
          <w:color w:val="4682B4"/>
          <w:sz w:val="18"/>
          <w:szCs w:val="18"/>
        </w:rPr>
        <w:t>Старилов</w:t>
      </w:r>
      <w:r>
        <w:rPr>
          <w:rStyle w:val="WW8Num3z0"/>
          <w:rFonts w:ascii="Verdana" w:hAnsi="Verdana"/>
          <w:color w:val="000000"/>
          <w:sz w:val="18"/>
          <w:szCs w:val="18"/>
        </w:rPr>
        <w:t> </w:t>
      </w:r>
      <w:r>
        <w:rPr>
          <w:rFonts w:ascii="Verdana" w:hAnsi="Verdana"/>
          <w:color w:val="000000"/>
          <w:sz w:val="18"/>
          <w:szCs w:val="18"/>
        </w:rPr>
        <w:t>Ю.Н. Вопросы реформирования государственной службы в Российской Федерации. Известия вузов.</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1995. - № 6, с. 12-27.</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w:t>
      </w:r>
      <w:r>
        <w:rPr>
          <w:rStyle w:val="WW8Num3z0"/>
          <w:rFonts w:ascii="Verdana" w:hAnsi="Verdana"/>
          <w:color w:val="000000"/>
          <w:sz w:val="18"/>
          <w:szCs w:val="18"/>
        </w:rPr>
        <w:t> </w:t>
      </w:r>
      <w:r>
        <w:rPr>
          <w:rStyle w:val="WW8Num4z0"/>
          <w:rFonts w:ascii="Verdana" w:hAnsi="Verdana"/>
          <w:color w:val="4682B4"/>
          <w:sz w:val="18"/>
          <w:szCs w:val="18"/>
        </w:rPr>
        <w:t>Старилов</w:t>
      </w:r>
      <w:r>
        <w:rPr>
          <w:rStyle w:val="WW8Num3z0"/>
          <w:rFonts w:ascii="Verdana" w:hAnsi="Verdana"/>
          <w:color w:val="000000"/>
          <w:sz w:val="18"/>
          <w:szCs w:val="18"/>
        </w:rPr>
        <w:t> </w:t>
      </w:r>
      <w:r>
        <w:rPr>
          <w:rFonts w:ascii="Verdana" w:hAnsi="Verdana"/>
          <w:color w:val="000000"/>
          <w:sz w:val="18"/>
          <w:szCs w:val="18"/>
        </w:rPr>
        <w:t>Ю.Н. Принципы государственной службы: переход от "политизирования" к закону // Право и политика: современные проблемы соотношения и развития. 1995. - Вып. 4.</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 Старилов Ю.Н Государственная служба в Российской Федерации: Направления реформирования и концепция программы специального учебного курса // Государство и право. 1995. № 1.</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 Старилов Ю.Н Государственная служба в Российской Федерации: Теоретико-правовое исследование. Воронеж: Изд-во ВГУ, 1996.</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 Старилов Ю.Н Служебное право: Учеб. М.: БЕК, 1996.</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w:t>
      </w:r>
      <w:r>
        <w:rPr>
          <w:rStyle w:val="WW8Num3z0"/>
          <w:rFonts w:ascii="Verdana" w:hAnsi="Verdana"/>
          <w:color w:val="000000"/>
          <w:sz w:val="18"/>
          <w:szCs w:val="18"/>
        </w:rPr>
        <w:t> </w:t>
      </w:r>
      <w:r>
        <w:rPr>
          <w:rStyle w:val="WW8Num4z0"/>
          <w:rFonts w:ascii="Verdana" w:hAnsi="Verdana"/>
          <w:color w:val="4682B4"/>
          <w:sz w:val="18"/>
          <w:szCs w:val="18"/>
        </w:rPr>
        <w:t>Старилов</w:t>
      </w:r>
      <w:r>
        <w:rPr>
          <w:rStyle w:val="WW8Num3z0"/>
          <w:rFonts w:ascii="Verdana" w:hAnsi="Verdana"/>
          <w:color w:val="000000"/>
          <w:sz w:val="18"/>
          <w:szCs w:val="18"/>
        </w:rPr>
        <w:t> </w:t>
      </w:r>
      <w:r>
        <w:rPr>
          <w:rFonts w:ascii="Verdana" w:hAnsi="Verdana"/>
          <w:color w:val="000000"/>
          <w:sz w:val="18"/>
          <w:szCs w:val="18"/>
        </w:rPr>
        <w:t>Ю.Н. Аттестация государственных служащих и аттестационная процедура // Юридический процесс: реформа процедур управления,</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и судебной власти. Вып. 6. -Воронеж, 1996.</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w:t>
      </w:r>
      <w:r>
        <w:rPr>
          <w:rStyle w:val="WW8Num3z0"/>
          <w:rFonts w:ascii="Verdana" w:hAnsi="Verdana"/>
          <w:color w:val="000000"/>
          <w:sz w:val="18"/>
          <w:szCs w:val="18"/>
        </w:rPr>
        <w:t> </w:t>
      </w:r>
      <w:r>
        <w:rPr>
          <w:rStyle w:val="WW8Num4z0"/>
          <w:rFonts w:ascii="Verdana" w:hAnsi="Verdana"/>
          <w:color w:val="4682B4"/>
          <w:sz w:val="18"/>
          <w:szCs w:val="18"/>
        </w:rPr>
        <w:t>Старилов</w:t>
      </w:r>
      <w:r>
        <w:rPr>
          <w:rStyle w:val="WW8Num3z0"/>
          <w:rFonts w:ascii="Verdana" w:hAnsi="Verdana"/>
          <w:color w:val="000000"/>
          <w:sz w:val="18"/>
          <w:szCs w:val="18"/>
        </w:rPr>
        <w:t> </w:t>
      </w:r>
      <w:r>
        <w:rPr>
          <w:rFonts w:ascii="Verdana" w:hAnsi="Verdana"/>
          <w:color w:val="000000"/>
          <w:sz w:val="18"/>
          <w:szCs w:val="18"/>
        </w:rPr>
        <w:t>Ю.Н. Курс общего административного права: В 3 т. Т.2: Государственная служба. Управленческие действия. Правовые акты управления. Административная юстиция. М.: Изд-во НОРМА (Изд. группа НОРМА- НОРМА-М), 2002.</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w:t>
      </w:r>
      <w:r>
        <w:rPr>
          <w:rStyle w:val="WW8Num3z0"/>
          <w:rFonts w:ascii="Verdana" w:hAnsi="Verdana"/>
          <w:color w:val="000000"/>
          <w:sz w:val="18"/>
          <w:szCs w:val="18"/>
        </w:rPr>
        <w:t> </w:t>
      </w:r>
      <w:r>
        <w:rPr>
          <w:rStyle w:val="WW8Num4z0"/>
          <w:rFonts w:ascii="Verdana" w:hAnsi="Verdana"/>
          <w:color w:val="4682B4"/>
          <w:sz w:val="18"/>
          <w:szCs w:val="18"/>
        </w:rPr>
        <w:t>Старилов</w:t>
      </w:r>
      <w:r>
        <w:rPr>
          <w:rStyle w:val="WW8Num3z0"/>
          <w:rFonts w:ascii="Verdana" w:hAnsi="Verdana"/>
          <w:color w:val="000000"/>
          <w:sz w:val="18"/>
          <w:szCs w:val="18"/>
        </w:rPr>
        <w:t> </w:t>
      </w:r>
      <w:r>
        <w:rPr>
          <w:rFonts w:ascii="Verdana" w:hAnsi="Verdana"/>
          <w:color w:val="000000"/>
          <w:sz w:val="18"/>
          <w:szCs w:val="18"/>
        </w:rPr>
        <w:t>Ю. Н. Курс общего административного права. М., 2002.</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w:t>
      </w:r>
      <w:r>
        <w:rPr>
          <w:rStyle w:val="WW8Num3z0"/>
          <w:rFonts w:ascii="Verdana" w:hAnsi="Verdana"/>
          <w:color w:val="000000"/>
          <w:sz w:val="18"/>
          <w:szCs w:val="18"/>
        </w:rPr>
        <w:t> </w:t>
      </w:r>
      <w:r>
        <w:rPr>
          <w:rStyle w:val="WW8Num4z0"/>
          <w:rFonts w:ascii="Verdana" w:hAnsi="Verdana"/>
          <w:color w:val="4682B4"/>
          <w:sz w:val="18"/>
          <w:szCs w:val="18"/>
        </w:rPr>
        <w:t>Старилов</w:t>
      </w:r>
      <w:r>
        <w:rPr>
          <w:rStyle w:val="WW8Num3z0"/>
          <w:rFonts w:ascii="Verdana" w:hAnsi="Verdana"/>
          <w:color w:val="000000"/>
          <w:sz w:val="18"/>
          <w:szCs w:val="18"/>
        </w:rPr>
        <w:t> </w:t>
      </w:r>
      <w:r>
        <w:rPr>
          <w:rFonts w:ascii="Verdana" w:hAnsi="Verdana"/>
          <w:color w:val="000000"/>
          <w:sz w:val="18"/>
          <w:szCs w:val="18"/>
        </w:rPr>
        <w:t>Ю.Н. Административное право как целостная система научных взглядов (К 70- летнему юбилею профессора Д. Н.</w:t>
      </w:r>
      <w:r>
        <w:rPr>
          <w:rStyle w:val="WW8Num3z0"/>
          <w:rFonts w:ascii="Verdana" w:hAnsi="Verdana"/>
          <w:color w:val="000000"/>
          <w:sz w:val="18"/>
          <w:szCs w:val="18"/>
        </w:rPr>
        <w:t> </w:t>
      </w:r>
      <w:r>
        <w:rPr>
          <w:rStyle w:val="WW8Num4z0"/>
          <w:rFonts w:ascii="Verdana" w:hAnsi="Verdana"/>
          <w:color w:val="4682B4"/>
          <w:sz w:val="18"/>
          <w:szCs w:val="18"/>
        </w:rPr>
        <w:t>Бахраха</w:t>
      </w:r>
      <w:r>
        <w:rPr>
          <w:rFonts w:ascii="Verdana" w:hAnsi="Verdana"/>
          <w:color w:val="000000"/>
          <w:sz w:val="18"/>
          <w:szCs w:val="18"/>
        </w:rPr>
        <w:t>) // Правовая политика и правовая жизнь. 2003. - №2.</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w:t>
      </w:r>
      <w:r>
        <w:rPr>
          <w:rStyle w:val="WW8Num3z0"/>
          <w:rFonts w:ascii="Verdana" w:hAnsi="Verdana"/>
          <w:color w:val="000000"/>
          <w:sz w:val="18"/>
          <w:szCs w:val="18"/>
        </w:rPr>
        <w:t> </w:t>
      </w:r>
      <w:r>
        <w:rPr>
          <w:rStyle w:val="WW8Num4z0"/>
          <w:rFonts w:ascii="Verdana" w:hAnsi="Verdana"/>
          <w:color w:val="4682B4"/>
          <w:sz w:val="18"/>
          <w:szCs w:val="18"/>
        </w:rPr>
        <w:t>Старилов</w:t>
      </w:r>
      <w:r>
        <w:rPr>
          <w:rStyle w:val="WW8Num3z0"/>
          <w:rFonts w:ascii="Verdana" w:hAnsi="Verdana"/>
          <w:color w:val="000000"/>
          <w:sz w:val="18"/>
          <w:szCs w:val="18"/>
        </w:rPr>
        <w:t> </w:t>
      </w:r>
      <w:r>
        <w:rPr>
          <w:rFonts w:ascii="Verdana" w:hAnsi="Verdana"/>
          <w:color w:val="000000"/>
          <w:sz w:val="18"/>
          <w:szCs w:val="18"/>
        </w:rPr>
        <w:t>Ю.Н. Административное право на уровень правового государства. - Воронеж: Изд-во Воронежского государственного университета, 2003. - 80 с.</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w:t>
      </w:r>
      <w:r>
        <w:rPr>
          <w:rStyle w:val="WW8Num3z0"/>
          <w:rFonts w:ascii="Verdana" w:hAnsi="Verdana"/>
          <w:color w:val="000000"/>
          <w:sz w:val="18"/>
          <w:szCs w:val="18"/>
        </w:rPr>
        <w:t> </w:t>
      </w:r>
      <w:r>
        <w:rPr>
          <w:rStyle w:val="WW8Num4z0"/>
          <w:rFonts w:ascii="Verdana" w:hAnsi="Verdana"/>
          <w:color w:val="4682B4"/>
          <w:sz w:val="18"/>
          <w:szCs w:val="18"/>
        </w:rPr>
        <w:t>Старилов</w:t>
      </w:r>
      <w:r>
        <w:rPr>
          <w:rStyle w:val="WW8Num3z0"/>
          <w:rFonts w:ascii="Verdana" w:hAnsi="Verdana"/>
          <w:color w:val="000000"/>
          <w:sz w:val="18"/>
          <w:szCs w:val="18"/>
        </w:rPr>
        <w:t> </w:t>
      </w:r>
      <w:r>
        <w:rPr>
          <w:rFonts w:ascii="Verdana" w:hAnsi="Verdana"/>
          <w:color w:val="000000"/>
          <w:sz w:val="18"/>
          <w:szCs w:val="18"/>
        </w:rPr>
        <w:t>Ю.Н. Что происходит с институтом Российской государственной службы?/Журнал Российского права. 2004. №9.</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w:t>
      </w:r>
      <w:r>
        <w:rPr>
          <w:rStyle w:val="WW8Num3z0"/>
          <w:rFonts w:ascii="Verdana" w:hAnsi="Verdana"/>
          <w:color w:val="000000"/>
          <w:sz w:val="18"/>
          <w:szCs w:val="18"/>
        </w:rPr>
        <w:t> </w:t>
      </w:r>
      <w:r>
        <w:rPr>
          <w:rStyle w:val="WW8Num4z0"/>
          <w:rFonts w:ascii="Verdana" w:hAnsi="Verdana"/>
          <w:color w:val="4682B4"/>
          <w:sz w:val="18"/>
          <w:szCs w:val="18"/>
        </w:rPr>
        <w:t>Суворов</w:t>
      </w:r>
      <w:r>
        <w:rPr>
          <w:rStyle w:val="WW8Num3z0"/>
          <w:rFonts w:ascii="Verdana" w:hAnsi="Verdana"/>
          <w:color w:val="000000"/>
          <w:sz w:val="18"/>
          <w:szCs w:val="18"/>
        </w:rPr>
        <w:t> </w:t>
      </w:r>
      <w:r>
        <w:rPr>
          <w:rFonts w:ascii="Verdana" w:hAnsi="Verdana"/>
          <w:color w:val="000000"/>
          <w:sz w:val="18"/>
          <w:szCs w:val="18"/>
        </w:rPr>
        <w:t>Ю.Н. Об ограничении политических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работников правоохранительных органов/ Государство т право, № 11, 1994.</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w:t>
      </w:r>
      <w:r>
        <w:rPr>
          <w:rStyle w:val="WW8Num3z0"/>
          <w:rFonts w:ascii="Verdana" w:hAnsi="Verdana"/>
          <w:color w:val="000000"/>
          <w:sz w:val="18"/>
          <w:szCs w:val="18"/>
        </w:rPr>
        <w:t> </w:t>
      </w:r>
      <w:r>
        <w:rPr>
          <w:rStyle w:val="WW8Num4z0"/>
          <w:rFonts w:ascii="Verdana" w:hAnsi="Verdana"/>
          <w:color w:val="4682B4"/>
          <w:sz w:val="18"/>
          <w:szCs w:val="18"/>
        </w:rPr>
        <w:t>Сурманидзе</w:t>
      </w:r>
      <w:r>
        <w:rPr>
          <w:rStyle w:val="WW8Num3z0"/>
          <w:rFonts w:ascii="Verdana" w:hAnsi="Verdana"/>
          <w:color w:val="000000"/>
          <w:sz w:val="18"/>
          <w:szCs w:val="18"/>
        </w:rPr>
        <w:t> </w:t>
      </w:r>
      <w:r>
        <w:rPr>
          <w:rFonts w:ascii="Verdana" w:hAnsi="Verdana"/>
          <w:color w:val="000000"/>
          <w:sz w:val="18"/>
          <w:szCs w:val="18"/>
        </w:rPr>
        <w:t>И.Н. Должности и должностные лица государственной службы. // «</w:t>
      </w:r>
      <w:r>
        <w:rPr>
          <w:rStyle w:val="WW8Num4z0"/>
          <w:rFonts w:ascii="Verdana" w:hAnsi="Verdana"/>
          <w:color w:val="4682B4"/>
          <w:sz w:val="18"/>
          <w:szCs w:val="18"/>
        </w:rPr>
        <w:t>Государственная власть и местное самоуправление</w:t>
      </w:r>
      <w:r>
        <w:rPr>
          <w:rFonts w:ascii="Verdana" w:hAnsi="Verdana"/>
          <w:color w:val="000000"/>
          <w:sz w:val="18"/>
          <w:szCs w:val="18"/>
        </w:rPr>
        <w:t>», 2009, №5.</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w:t>
      </w:r>
      <w:r>
        <w:rPr>
          <w:rStyle w:val="WW8Num3z0"/>
          <w:rFonts w:ascii="Verdana" w:hAnsi="Verdana"/>
          <w:color w:val="000000"/>
          <w:sz w:val="18"/>
          <w:szCs w:val="18"/>
        </w:rPr>
        <w:t> </w:t>
      </w:r>
      <w:r>
        <w:rPr>
          <w:rStyle w:val="WW8Num4z0"/>
          <w:rFonts w:ascii="Verdana" w:hAnsi="Verdana"/>
          <w:color w:val="4682B4"/>
          <w:sz w:val="18"/>
          <w:szCs w:val="18"/>
        </w:rPr>
        <w:t>Тамасханов</w:t>
      </w:r>
      <w:r>
        <w:rPr>
          <w:rStyle w:val="WW8Num3z0"/>
          <w:rFonts w:ascii="Verdana" w:hAnsi="Verdana"/>
          <w:color w:val="000000"/>
          <w:sz w:val="18"/>
          <w:szCs w:val="18"/>
        </w:rPr>
        <w:t> </w:t>
      </w:r>
      <w:r>
        <w:rPr>
          <w:rFonts w:ascii="Verdana" w:hAnsi="Verdana"/>
          <w:color w:val="000000"/>
          <w:sz w:val="18"/>
          <w:szCs w:val="18"/>
        </w:rPr>
        <w:t>И.А. Актуальные вопросы ответственности должностных лиц публично-правовых органов. Государственная власть и местное самоуправление. 2010. № 1. С. 20-22.</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w:t>
      </w:r>
      <w:r>
        <w:rPr>
          <w:rStyle w:val="WW8Num3z0"/>
          <w:rFonts w:ascii="Verdana" w:hAnsi="Verdana"/>
          <w:color w:val="000000"/>
          <w:sz w:val="18"/>
          <w:szCs w:val="18"/>
        </w:rPr>
        <w:t> </w:t>
      </w:r>
      <w:r>
        <w:rPr>
          <w:rStyle w:val="WW8Num4z0"/>
          <w:rFonts w:ascii="Verdana" w:hAnsi="Verdana"/>
          <w:color w:val="4682B4"/>
          <w:sz w:val="18"/>
          <w:szCs w:val="18"/>
        </w:rPr>
        <w:t>Таможенное</w:t>
      </w:r>
      <w:r>
        <w:rPr>
          <w:rStyle w:val="WW8Num3z0"/>
          <w:rFonts w:ascii="Verdana" w:hAnsi="Verdana"/>
          <w:color w:val="000000"/>
          <w:sz w:val="18"/>
          <w:szCs w:val="18"/>
        </w:rPr>
        <w:t> </w:t>
      </w:r>
      <w:r>
        <w:rPr>
          <w:rFonts w:ascii="Verdana" w:hAnsi="Verdana"/>
          <w:color w:val="000000"/>
          <w:sz w:val="18"/>
          <w:szCs w:val="18"/>
        </w:rPr>
        <w:t>право: Учебник / Под ред. Б. Я. Габричидзе. М.: БЕК, 1995.</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 Тихомиров Ю. А,</w:t>
      </w:r>
      <w:r>
        <w:rPr>
          <w:rStyle w:val="WW8Num3z0"/>
          <w:rFonts w:ascii="Verdana" w:hAnsi="Verdana"/>
          <w:color w:val="000000"/>
          <w:sz w:val="18"/>
          <w:szCs w:val="18"/>
        </w:rPr>
        <w:t> </w:t>
      </w:r>
      <w:r>
        <w:rPr>
          <w:rStyle w:val="WW8Num4z0"/>
          <w:rFonts w:ascii="Verdana" w:hAnsi="Verdana"/>
          <w:color w:val="4682B4"/>
          <w:sz w:val="18"/>
          <w:szCs w:val="18"/>
        </w:rPr>
        <w:t>Ноздрачев</w:t>
      </w:r>
      <w:r>
        <w:rPr>
          <w:rStyle w:val="WW8Num3z0"/>
          <w:rFonts w:ascii="Verdana" w:hAnsi="Verdana"/>
          <w:color w:val="000000"/>
          <w:sz w:val="18"/>
          <w:szCs w:val="18"/>
        </w:rPr>
        <w:t> </w:t>
      </w:r>
      <w:r>
        <w:rPr>
          <w:rFonts w:ascii="Verdana" w:hAnsi="Verdana"/>
          <w:color w:val="000000"/>
          <w:sz w:val="18"/>
          <w:szCs w:val="18"/>
        </w:rPr>
        <w:t>А. Ф., Пронина В. С.,</w:t>
      </w:r>
      <w:r>
        <w:rPr>
          <w:rStyle w:val="WW8Num3z0"/>
          <w:rFonts w:ascii="Verdana" w:hAnsi="Verdana"/>
          <w:color w:val="000000"/>
          <w:sz w:val="18"/>
          <w:szCs w:val="18"/>
        </w:rPr>
        <w:t> </w:t>
      </w:r>
      <w:r>
        <w:rPr>
          <w:rStyle w:val="WW8Num4z0"/>
          <w:rFonts w:ascii="Verdana" w:hAnsi="Verdana"/>
          <w:color w:val="4682B4"/>
          <w:sz w:val="18"/>
          <w:szCs w:val="18"/>
        </w:rPr>
        <w:t>Хангельдыев</w:t>
      </w:r>
      <w:r>
        <w:rPr>
          <w:rStyle w:val="WW8Num3z0"/>
          <w:rFonts w:ascii="Verdana" w:hAnsi="Verdana"/>
          <w:color w:val="000000"/>
          <w:sz w:val="18"/>
          <w:szCs w:val="18"/>
        </w:rPr>
        <w:t> </w:t>
      </w:r>
      <w:r>
        <w:rPr>
          <w:rFonts w:ascii="Verdana" w:hAnsi="Verdana"/>
          <w:color w:val="000000"/>
          <w:sz w:val="18"/>
          <w:szCs w:val="18"/>
        </w:rPr>
        <w:t>Б. Б., Терещенко Л. К.,</w:t>
      </w:r>
      <w:r>
        <w:rPr>
          <w:rStyle w:val="WW8Num3z0"/>
          <w:rFonts w:ascii="Verdana" w:hAnsi="Verdana"/>
          <w:color w:val="000000"/>
          <w:sz w:val="18"/>
          <w:szCs w:val="18"/>
        </w:rPr>
        <w:t> </w:t>
      </w:r>
      <w:r>
        <w:rPr>
          <w:rStyle w:val="WW8Num4z0"/>
          <w:rFonts w:ascii="Verdana" w:hAnsi="Verdana"/>
          <w:color w:val="4682B4"/>
          <w:sz w:val="18"/>
          <w:szCs w:val="18"/>
        </w:rPr>
        <w:t>Петухов</w:t>
      </w:r>
      <w:r>
        <w:rPr>
          <w:rStyle w:val="WW8Num3z0"/>
          <w:rFonts w:ascii="Verdana" w:hAnsi="Verdana"/>
          <w:color w:val="000000"/>
          <w:sz w:val="18"/>
          <w:szCs w:val="18"/>
        </w:rPr>
        <w:t> </w:t>
      </w:r>
      <w:r>
        <w:rPr>
          <w:rFonts w:ascii="Verdana" w:hAnsi="Verdana"/>
          <w:color w:val="000000"/>
          <w:sz w:val="18"/>
          <w:szCs w:val="18"/>
        </w:rPr>
        <w:t>В. Н. Концепция развития административного законодательства // Правовая реформа: Концепция развития российского законодательства. М., 1995.</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 А. Об административных процедурах // Актуальные проблемы административного и административно-процессуального права: Материалы международной научно-практической конференции / Под ред. В. Я.</w:t>
      </w:r>
      <w:r>
        <w:rPr>
          <w:rStyle w:val="WW8Num3z0"/>
          <w:rFonts w:ascii="Verdana" w:hAnsi="Verdana"/>
          <w:color w:val="000000"/>
          <w:sz w:val="18"/>
          <w:szCs w:val="18"/>
        </w:rPr>
        <w:t> </w:t>
      </w:r>
      <w:r>
        <w:rPr>
          <w:rStyle w:val="WW8Num4z0"/>
          <w:rFonts w:ascii="Verdana" w:hAnsi="Verdana"/>
          <w:color w:val="4682B4"/>
          <w:sz w:val="18"/>
          <w:szCs w:val="18"/>
        </w:rPr>
        <w:t>Кикотя</w:t>
      </w:r>
      <w:r>
        <w:rPr>
          <w:rFonts w:ascii="Verdana" w:hAnsi="Verdana"/>
          <w:color w:val="000000"/>
          <w:sz w:val="18"/>
          <w:szCs w:val="18"/>
        </w:rPr>
        <w:t>. М.: МосУ МВД России, 2003.</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 А. Курс административного права и процесса. М., 1998;</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 А. Административное право и процесс: Полный курс. М., 2001.</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284.</w:t>
      </w:r>
      <w:r>
        <w:rPr>
          <w:rStyle w:val="WW8Num3z0"/>
          <w:rFonts w:ascii="Verdana" w:hAnsi="Verdana"/>
          <w:color w:val="000000"/>
          <w:sz w:val="18"/>
          <w:szCs w:val="18"/>
        </w:rPr>
        <w:t> </w:t>
      </w:r>
      <w:r>
        <w:rPr>
          <w:rStyle w:val="WW8Num4z0"/>
          <w:rFonts w:ascii="Verdana" w:hAnsi="Verdana"/>
          <w:color w:val="4682B4"/>
          <w:sz w:val="18"/>
          <w:szCs w:val="18"/>
        </w:rPr>
        <w:t>Трегубова</w:t>
      </w:r>
      <w:r>
        <w:rPr>
          <w:rStyle w:val="WW8Num3z0"/>
          <w:rFonts w:ascii="Verdana" w:hAnsi="Verdana"/>
          <w:color w:val="000000"/>
          <w:sz w:val="18"/>
          <w:szCs w:val="18"/>
        </w:rPr>
        <w:t> </w:t>
      </w:r>
      <w:r>
        <w:rPr>
          <w:rFonts w:ascii="Verdana" w:hAnsi="Verdana"/>
          <w:color w:val="000000"/>
          <w:sz w:val="18"/>
          <w:szCs w:val="18"/>
        </w:rPr>
        <w:t>Е.В. Правовые запреты в деятельности</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служащих. // «</w:t>
      </w:r>
      <w:r>
        <w:rPr>
          <w:rStyle w:val="WW8Num4z0"/>
          <w:rFonts w:ascii="Verdana" w:hAnsi="Verdana"/>
          <w:color w:val="4682B4"/>
          <w:sz w:val="18"/>
          <w:szCs w:val="18"/>
        </w:rPr>
        <w:t>Административное и муниципальное право</w:t>
      </w:r>
      <w:r>
        <w:rPr>
          <w:rFonts w:ascii="Verdana" w:hAnsi="Verdana"/>
          <w:color w:val="000000"/>
          <w:sz w:val="18"/>
          <w:szCs w:val="18"/>
        </w:rPr>
        <w:t>», 2009, №6.</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 Турчинов А. Проблемы формирования системы управления государственной гражданской службой//Государственная служба. 2006, № 3. С.С. 13-22.</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w:t>
      </w:r>
      <w:r>
        <w:rPr>
          <w:rStyle w:val="WW8Num3z0"/>
          <w:rFonts w:ascii="Verdana" w:hAnsi="Verdana"/>
          <w:color w:val="000000"/>
          <w:sz w:val="18"/>
          <w:szCs w:val="18"/>
        </w:rPr>
        <w:t> </w:t>
      </w:r>
      <w:r>
        <w:rPr>
          <w:rStyle w:val="WW8Num4z0"/>
          <w:rFonts w:ascii="Verdana" w:hAnsi="Verdana"/>
          <w:color w:val="4682B4"/>
          <w:sz w:val="18"/>
          <w:szCs w:val="18"/>
        </w:rPr>
        <w:t>Фарниева</w:t>
      </w:r>
      <w:r>
        <w:rPr>
          <w:rStyle w:val="WW8Num3z0"/>
          <w:rFonts w:ascii="Verdana" w:hAnsi="Verdana"/>
          <w:color w:val="000000"/>
          <w:sz w:val="18"/>
          <w:szCs w:val="18"/>
        </w:rPr>
        <w:t> </w:t>
      </w:r>
      <w:r>
        <w:rPr>
          <w:rFonts w:ascii="Verdana" w:hAnsi="Verdana"/>
          <w:color w:val="000000"/>
          <w:sz w:val="18"/>
          <w:szCs w:val="18"/>
        </w:rPr>
        <w:t>З.В., Базилевский И. А. Пенсионное обеспечение государственного служащего // Бюл.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-1998. -№ 5-6.</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 Французская Республика: Конституция и законодательные акты. М.: Прогресс, 1989.</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w:t>
      </w:r>
      <w:r>
        <w:rPr>
          <w:rStyle w:val="WW8Num3z0"/>
          <w:rFonts w:ascii="Verdana" w:hAnsi="Verdana"/>
          <w:color w:val="000000"/>
          <w:sz w:val="18"/>
          <w:szCs w:val="18"/>
        </w:rPr>
        <w:t> </w:t>
      </w:r>
      <w:r>
        <w:rPr>
          <w:rStyle w:val="WW8Num4z0"/>
          <w:rFonts w:ascii="Verdana" w:hAnsi="Verdana"/>
          <w:color w:val="4682B4"/>
          <w:sz w:val="18"/>
          <w:szCs w:val="18"/>
        </w:rPr>
        <w:t>Хабриева</w:t>
      </w:r>
      <w:r>
        <w:rPr>
          <w:rStyle w:val="WW8Num3z0"/>
          <w:rFonts w:ascii="Verdana" w:hAnsi="Verdana"/>
          <w:color w:val="000000"/>
          <w:sz w:val="18"/>
          <w:szCs w:val="18"/>
        </w:rPr>
        <w:t> </w:t>
      </w:r>
      <w:r>
        <w:rPr>
          <w:rFonts w:ascii="Verdana" w:hAnsi="Verdana"/>
          <w:color w:val="000000"/>
          <w:sz w:val="18"/>
          <w:szCs w:val="18"/>
        </w:rPr>
        <w:t>Т.Я., Ноздрачев А.Ф., Тихомиров Ю.А. Административная реформа: решения и проблемы: Науч.-практ. пособие. -М, 2006.-325 с.</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w:t>
      </w:r>
      <w:r>
        <w:rPr>
          <w:rStyle w:val="WW8Num3z0"/>
          <w:rFonts w:ascii="Verdana" w:hAnsi="Verdana"/>
          <w:color w:val="000000"/>
          <w:sz w:val="18"/>
          <w:szCs w:val="18"/>
        </w:rPr>
        <w:t> </w:t>
      </w:r>
      <w:r>
        <w:rPr>
          <w:rStyle w:val="WW8Num4z0"/>
          <w:rFonts w:ascii="Verdana" w:hAnsi="Verdana"/>
          <w:color w:val="4682B4"/>
          <w:sz w:val="18"/>
          <w:szCs w:val="18"/>
        </w:rPr>
        <w:t>Хабриева</w:t>
      </w:r>
      <w:r>
        <w:rPr>
          <w:rStyle w:val="WW8Num3z0"/>
          <w:rFonts w:ascii="Verdana" w:hAnsi="Verdana"/>
          <w:color w:val="000000"/>
          <w:sz w:val="18"/>
          <w:szCs w:val="18"/>
        </w:rPr>
        <w:t> </w:t>
      </w:r>
      <w:r>
        <w:rPr>
          <w:rFonts w:ascii="Verdana" w:hAnsi="Verdana"/>
          <w:color w:val="000000"/>
          <w:sz w:val="18"/>
          <w:szCs w:val="18"/>
        </w:rPr>
        <w:t>Т.Я., Ноздрачев А.Ф., Тихомиров Ю.А.//Административная реформа: решения и проблемы. Журнал российского права. 2006, № 2.</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w:t>
      </w:r>
      <w:r>
        <w:rPr>
          <w:rStyle w:val="WW8Num3z0"/>
          <w:rFonts w:ascii="Verdana" w:hAnsi="Verdana"/>
          <w:color w:val="000000"/>
          <w:sz w:val="18"/>
          <w:szCs w:val="18"/>
        </w:rPr>
        <w:t> </w:t>
      </w:r>
      <w:r>
        <w:rPr>
          <w:rStyle w:val="WW8Num4z0"/>
          <w:rFonts w:ascii="Verdana" w:hAnsi="Verdana"/>
          <w:color w:val="4682B4"/>
          <w:sz w:val="18"/>
          <w:szCs w:val="18"/>
        </w:rPr>
        <w:t>Хаманева</w:t>
      </w:r>
      <w:r>
        <w:rPr>
          <w:rStyle w:val="WW8Num3z0"/>
          <w:rFonts w:ascii="Verdana" w:hAnsi="Verdana"/>
          <w:color w:val="000000"/>
          <w:sz w:val="18"/>
          <w:szCs w:val="18"/>
        </w:rPr>
        <w:t> </w:t>
      </w:r>
      <w:r>
        <w:rPr>
          <w:rFonts w:ascii="Verdana" w:hAnsi="Verdana"/>
          <w:color w:val="000000"/>
          <w:sz w:val="18"/>
          <w:szCs w:val="18"/>
        </w:rPr>
        <w:t>Н. Ю. Проблемы совершенствования системы исполнительной власти в Российской Федерации // История становления и современное состояние исполнительной власти в России / Отв. Ред. Н.Ю. Хаманева. М.: Новая Правовая культура, 2003.</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w:t>
      </w:r>
      <w:r>
        <w:rPr>
          <w:rStyle w:val="WW8Num3z0"/>
          <w:rFonts w:ascii="Verdana" w:hAnsi="Verdana"/>
          <w:color w:val="000000"/>
          <w:sz w:val="18"/>
          <w:szCs w:val="18"/>
        </w:rPr>
        <w:t> </w:t>
      </w:r>
      <w:r>
        <w:rPr>
          <w:rStyle w:val="WW8Num4z0"/>
          <w:rFonts w:ascii="Verdana" w:hAnsi="Verdana"/>
          <w:color w:val="4682B4"/>
          <w:sz w:val="18"/>
          <w:szCs w:val="18"/>
        </w:rPr>
        <w:t>Цирин</w:t>
      </w:r>
      <w:r>
        <w:rPr>
          <w:rStyle w:val="WW8Num3z0"/>
          <w:rFonts w:ascii="Verdana" w:hAnsi="Verdana"/>
          <w:color w:val="000000"/>
          <w:sz w:val="18"/>
          <w:szCs w:val="18"/>
        </w:rPr>
        <w:t> </w:t>
      </w:r>
      <w:r>
        <w:rPr>
          <w:rFonts w:ascii="Verdana" w:hAnsi="Verdana"/>
          <w:color w:val="000000"/>
          <w:sz w:val="18"/>
          <w:szCs w:val="18"/>
        </w:rPr>
        <w:t>A.M. Формирование институциональной основы противодействия коррупции в федеральных органах исполнительной власти. // «</w:t>
      </w:r>
      <w:r>
        <w:rPr>
          <w:rStyle w:val="WW8Num4z0"/>
          <w:rFonts w:ascii="Verdana" w:hAnsi="Verdana"/>
          <w:color w:val="4682B4"/>
          <w:sz w:val="18"/>
          <w:szCs w:val="18"/>
        </w:rPr>
        <w:t>Журнал российского права</w:t>
      </w:r>
      <w:r>
        <w:rPr>
          <w:rFonts w:ascii="Verdana" w:hAnsi="Verdana"/>
          <w:color w:val="000000"/>
          <w:sz w:val="18"/>
          <w:szCs w:val="18"/>
        </w:rPr>
        <w:t>», 2009, №3.</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w:t>
      </w:r>
      <w:r>
        <w:rPr>
          <w:rStyle w:val="WW8Num3z0"/>
          <w:rFonts w:ascii="Verdana" w:hAnsi="Verdana"/>
          <w:color w:val="000000"/>
          <w:sz w:val="18"/>
          <w:szCs w:val="18"/>
        </w:rPr>
        <w:t> </w:t>
      </w:r>
      <w:r>
        <w:rPr>
          <w:rStyle w:val="WW8Num4z0"/>
          <w:rFonts w:ascii="Verdana" w:hAnsi="Verdana"/>
          <w:color w:val="4682B4"/>
          <w:sz w:val="18"/>
          <w:szCs w:val="18"/>
        </w:rPr>
        <w:t>Чаннов</w:t>
      </w:r>
      <w:r>
        <w:rPr>
          <w:rStyle w:val="WW8Num3z0"/>
          <w:rFonts w:ascii="Verdana" w:hAnsi="Verdana"/>
          <w:color w:val="000000"/>
          <w:sz w:val="18"/>
          <w:szCs w:val="18"/>
        </w:rPr>
        <w:t> </w:t>
      </w:r>
      <w:r>
        <w:rPr>
          <w:rFonts w:ascii="Verdana" w:hAnsi="Verdana"/>
          <w:color w:val="000000"/>
          <w:sz w:val="18"/>
          <w:szCs w:val="18"/>
        </w:rPr>
        <w:t>С.Е. О направлениях активизации деятельности комиссий по урегулированию конфликтов интересов // Административное право и процесс. 2011. N 5. С. 13-17.</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w:t>
      </w:r>
      <w:r>
        <w:rPr>
          <w:rStyle w:val="WW8Num3z0"/>
          <w:rFonts w:ascii="Verdana" w:hAnsi="Verdana"/>
          <w:color w:val="000000"/>
          <w:sz w:val="18"/>
          <w:szCs w:val="18"/>
        </w:rPr>
        <w:t> </w:t>
      </w:r>
      <w:r>
        <w:rPr>
          <w:rStyle w:val="WW8Num4z0"/>
          <w:rFonts w:ascii="Verdana" w:hAnsi="Verdana"/>
          <w:color w:val="4682B4"/>
          <w:sz w:val="18"/>
          <w:szCs w:val="18"/>
        </w:rPr>
        <w:t>Чаннов</w:t>
      </w:r>
      <w:r>
        <w:rPr>
          <w:rStyle w:val="WW8Num3z0"/>
          <w:rFonts w:ascii="Verdana" w:hAnsi="Verdana"/>
          <w:color w:val="000000"/>
          <w:sz w:val="18"/>
          <w:szCs w:val="18"/>
        </w:rPr>
        <w:t> </w:t>
      </w:r>
      <w:r>
        <w:rPr>
          <w:rFonts w:ascii="Verdana" w:hAnsi="Verdana"/>
          <w:color w:val="000000"/>
          <w:sz w:val="18"/>
          <w:szCs w:val="18"/>
        </w:rPr>
        <w:t>С.Е. Публичная дисциплинарная ответственность государственных служащих: проблемы построениямодели // Государственная власть и местное самоуправление. 2011. N 2. С. 40 42.</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w:t>
      </w:r>
      <w:r>
        <w:rPr>
          <w:rStyle w:val="WW8Num3z0"/>
          <w:rFonts w:ascii="Verdana" w:hAnsi="Verdana"/>
          <w:color w:val="000000"/>
          <w:sz w:val="18"/>
          <w:szCs w:val="18"/>
        </w:rPr>
        <w:t> </w:t>
      </w:r>
      <w:r>
        <w:rPr>
          <w:rStyle w:val="WW8Num4z0"/>
          <w:rFonts w:ascii="Verdana" w:hAnsi="Verdana"/>
          <w:color w:val="4682B4"/>
          <w:sz w:val="18"/>
          <w:szCs w:val="18"/>
        </w:rPr>
        <w:t>Чаннов</w:t>
      </w:r>
      <w:r>
        <w:rPr>
          <w:rStyle w:val="WW8Num3z0"/>
          <w:rFonts w:ascii="Verdana" w:hAnsi="Verdana"/>
          <w:color w:val="000000"/>
          <w:sz w:val="18"/>
          <w:szCs w:val="18"/>
        </w:rPr>
        <w:t> </w:t>
      </w:r>
      <w:r>
        <w:rPr>
          <w:rFonts w:ascii="Verdana" w:hAnsi="Verdana"/>
          <w:color w:val="000000"/>
          <w:sz w:val="18"/>
          <w:szCs w:val="18"/>
        </w:rPr>
        <w:t>С.Е. Правовое регулирование конфликта интересов на государственной гражданской службе//Трудовое право, 2006, № 11.-С.С. 32-34.</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w:t>
      </w:r>
      <w:r>
        <w:rPr>
          <w:rStyle w:val="WW8Num3z0"/>
          <w:rFonts w:ascii="Verdana" w:hAnsi="Verdana"/>
          <w:color w:val="000000"/>
          <w:sz w:val="18"/>
          <w:szCs w:val="18"/>
        </w:rPr>
        <w:t> </w:t>
      </w:r>
      <w:r>
        <w:rPr>
          <w:rStyle w:val="WW8Num4z0"/>
          <w:rFonts w:ascii="Verdana" w:hAnsi="Verdana"/>
          <w:color w:val="4682B4"/>
          <w:sz w:val="18"/>
          <w:szCs w:val="18"/>
        </w:rPr>
        <w:t>Чаннов</w:t>
      </w:r>
      <w:r>
        <w:rPr>
          <w:rStyle w:val="WW8Num3z0"/>
          <w:rFonts w:ascii="Verdana" w:hAnsi="Verdana"/>
          <w:color w:val="000000"/>
          <w:sz w:val="18"/>
          <w:szCs w:val="18"/>
        </w:rPr>
        <w:t> </w:t>
      </w:r>
      <w:r>
        <w:rPr>
          <w:rFonts w:ascii="Verdana" w:hAnsi="Verdana"/>
          <w:color w:val="000000"/>
          <w:sz w:val="18"/>
          <w:szCs w:val="18"/>
        </w:rPr>
        <w:t>С.Е. Особенности дисциплинарной ответственности государственных служащих// Трудовое право, 2006, № 6, С.С. 62-66.</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w:t>
      </w:r>
      <w:r>
        <w:rPr>
          <w:rStyle w:val="WW8Num3z0"/>
          <w:rFonts w:ascii="Verdana" w:hAnsi="Verdana"/>
          <w:color w:val="000000"/>
          <w:sz w:val="18"/>
          <w:szCs w:val="18"/>
        </w:rPr>
        <w:t> </w:t>
      </w:r>
      <w:r>
        <w:rPr>
          <w:rStyle w:val="WW8Num4z0"/>
          <w:rFonts w:ascii="Verdana" w:hAnsi="Verdana"/>
          <w:color w:val="4682B4"/>
          <w:sz w:val="18"/>
          <w:szCs w:val="18"/>
        </w:rPr>
        <w:t>Четвериков</w:t>
      </w:r>
      <w:r>
        <w:rPr>
          <w:rStyle w:val="WW8Num3z0"/>
          <w:rFonts w:ascii="Verdana" w:hAnsi="Verdana"/>
          <w:color w:val="000000"/>
          <w:sz w:val="18"/>
          <w:szCs w:val="18"/>
        </w:rPr>
        <w:t> </w:t>
      </w:r>
      <w:r>
        <w:rPr>
          <w:rFonts w:ascii="Verdana" w:hAnsi="Verdana"/>
          <w:color w:val="000000"/>
          <w:sz w:val="18"/>
          <w:szCs w:val="18"/>
        </w:rPr>
        <w:t>B.C. Органы исполнительной власти : Понятие, правовые основы образования и признаки // История становления и современное состояние исполнительной власти в России/Отв. Ред. Н.Ю. Хаманева. М.: Новая Правовая культура, 2003.</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 ЧикановаЛ.А. Государственные служащие. М.: Юристь, 1998.</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w:t>
      </w:r>
      <w:r>
        <w:rPr>
          <w:rStyle w:val="WW8Num3z0"/>
          <w:rFonts w:ascii="Verdana" w:hAnsi="Verdana"/>
          <w:color w:val="000000"/>
          <w:sz w:val="18"/>
          <w:szCs w:val="18"/>
        </w:rPr>
        <w:t> </w:t>
      </w:r>
      <w:r>
        <w:rPr>
          <w:rStyle w:val="WW8Num4z0"/>
          <w:rFonts w:ascii="Verdana" w:hAnsi="Verdana"/>
          <w:color w:val="4682B4"/>
          <w:sz w:val="18"/>
          <w:szCs w:val="18"/>
        </w:rPr>
        <w:t>Чиканова</w:t>
      </w:r>
      <w:r>
        <w:rPr>
          <w:rStyle w:val="WW8Num3z0"/>
          <w:rFonts w:ascii="Verdana" w:hAnsi="Verdana"/>
          <w:color w:val="000000"/>
          <w:sz w:val="18"/>
          <w:szCs w:val="18"/>
        </w:rPr>
        <w:t> </w:t>
      </w:r>
      <w:r>
        <w:rPr>
          <w:rFonts w:ascii="Verdana" w:hAnsi="Verdana"/>
          <w:color w:val="000000"/>
          <w:sz w:val="18"/>
          <w:szCs w:val="18"/>
        </w:rPr>
        <w:t>JI.A. Труд госслужащих: особенности правового регулирования // Трудовое право. 1999. - № 4.</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 Чиканова JI.A. Государственные служащие: комментарий.</w:t>
      </w:r>
      <w:r>
        <w:rPr>
          <w:rStyle w:val="WW8Num3z0"/>
          <w:rFonts w:ascii="Verdana" w:hAnsi="Verdana"/>
          <w:color w:val="000000"/>
          <w:sz w:val="18"/>
          <w:szCs w:val="18"/>
        </w:rPr>
        <w:t> </w:t>
      </w:r>
      <w:r>
        <w:rPr>
          <w:rStyle w:val="WW8Num4z0"/>
          <w:rFonts w:ascii="Verdana" w:hAnsi="Verdana"/>
          <w:color w:val="4682B4"/>
          <w:sz w:val="18"/>
          <w:szCs w:val="18"/>
        </w:rPr>
        <w:t>Разъяснения</w:t>
      </w:r>
      <w:r>
        <w:rPr>
          <w:rFonts w:ascii="Verdana" w:hAnsi="Verdana"/>
          <w:color w:val="000000"/>
          <w:sz w:val="18"/>
          <w:szCs w:val="18"/>
        </w:rPr>
        <w:t>. Рекомендации. М., 1998.</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 Чиканова JI.A. Правовое регулирование труда государственных служащих: Перспективы развития// Журнал российского права. -2000. № 3.</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 Е. Основы сравнительного</w:t>
      </w:r>
      <w:r>
        <w:rPr>
          <w:rStyle w:val="WW8Num3z0"/>
          <w:rFonts w:ascii="Verdana" w:hAnsi="Verdana"/>
          <w:color w:val="000000"/>
          <w:sz w:val="18"/>
          <w:szCs w:val="18"/>
        </w:rPr>
        <w:t> </w:t>
      </w:r>
      <w:r>
        <w:rPr>
          <w:rStyle w:val="WW8Num4z0"/>
          <w:rFonts w:ascii="Verdana" w:hAnsi="Verdana"/>
          <w:color w:val="4682B4"/>
          <w:sz w:val="18"/>
          <w:szCs w:val="18"/>
        </w:rPr>
        <w:t>государствоведения</w:t>
      </w:r>
      <w:r>
        <w:rPr>
          <w:rFonts w:ascii="Verdana" w:hAnsi="Verdana"/>
          <w:color w:val="000000"/>
          <w:sz w:val="18"/>
          <w:szCs w:val="18"/>
        </w:rPr>
        <w:t>. М.: Артикул, 1997.</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Государственное и муниципальное управление: Учеб. М.: Юрист, 2003.</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 Шаров А. Законодательство субъектов Российской Федерации о государственной службе // Российская юстиция. 1996. № 7.</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w:t>
      </w:r>
      <w:r>
        <w:rPr>
          <w:rStyle w:val="WW8Num3z0"/>
          <w:rFonts w:ascii="Verdana" w:hAnsi="Verdana"/>
          <w:color w:val="000000"/>
          <w:sz w:val="18"/>
          <w:szCs w:val="18"/>
        </w:rPr>
        <w:t> </w:t>
      </w:r>
      <w:r>
        <w:rPr>
          <w:rStyle w:val="WW8Num4z0"/>
          <w:rFonts w:ascii="Verdana" w:hAnsi="Verdana"/>
          <w:color w:val="4682B4"/>
          <w:sz w:val="18"/>
          <w:szCs w:val="18"/>
        </w:rPr>
        <w:t>Шахов</w:t>
      </w:r>
      <w:r>
        <w:rPr>
          <w:rStyle w:val="WW8Num3z0"/>
          <w:rFonts w:ascii="Verdana" w:hAnsi="Verdana"/>
          <w:color w:val="000000"/>
          <w:sz w:val="18"/>
          <w:szCs w:val="18"/>
        </w:rPr>
        <w:t> </w:t>
      </w:r>
      <w:r>
        <w:rPr>
          <w:rFonts w:ascii="Verdana" w:hAnsi="Verdana"/>
          <w:color w:val="000000"/>
          <w:sz w:val="18"/>
          <w:szCs w:val="18"/>
        </w:rPr>
        <w:t>М.О. Проблемы светсткости государства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совести в Федеральном законе «О государственной гражданской службе Российской Федерации»//Государство, религия, церковь в России и за рубежом. 2006, № 1-2. - С.С. 84-97.</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 Шевалье Ж. Государственная служба. М., 1996.</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w:t>
      </w:r>
      <w:r>
        <w:rPr>
          <w:rStyle w:val="WW8Num3z0"/>
          <w:rFonts w:ascii="Verdana" w:hAnsi="Verdana"/>
          <w:color w:val="000000"/>
          <w:sz w:val="18"/>
          <w:szCs w:val="18"/>
        </w:rPr>
        <w:t> </w:t>
      </w:r>
      <w:r>
        <w:rPr>
          <w:rStyle w:val="WW8Num4z0"/>
          <w:rFonts w:ascii="Verdana" w:hAnsi="Verdana"/>
          <w:color w:val="4682B4"/>
          <w:sz w:val="18"/>
          <w:szCs w:val="18"/>
        </w:rPr>
        <w:t>Шергин</w:t>
      </w:r>
      <w:r>
        <w:rPr>
          <w:rStyle w:val="WW8Num3z0"/>
          <w:rFonts w:ascii="Verdana" w:hAnsi="Verdana"/>
          <w:color w:val="000000"/>
          <w:sz w:val="18"/>
          <w:szCs w:val="18"/>
        </w:rPr>
        <w:t> </w:t>
      </w:r>
      <w:r>
        <w:rPr>
          <w:rFonts w:ascii="Verdana" w:hAnsi="Verdana"/>
          <w:color w:val="000000"/>
          <w:sz w:val="18"/>
          <w:szCs w:val="18"/>
        </w:rPr>
        <w:t>А.П. О концепции административной политики // Актуальные проблемы административного и административно-процессуального права: Материалы международной научно-практической конференции / Под ред. В. Я. Кикотя. М.: МосУ</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2003.</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307.</w:t>
      </w:r>
      <w:r>
        <w:rPr>
          <w:rStyle w:val="WW8Num3z0"/>
          <w:rFonts w:ascii="Verdana" w:hAnsi="Verdana"/>
          <w:color w:val="000000"/>
          <w:sz w:val="18"/>
          <w:szCs w:val="18"/>
        </w:rPr>
        <w:t> </w:t>
      </w:r>
      <w:r>
        <w:rPr>
          <w:rStyle w:val="WW8Num4z0"/>
          <w:rFonts w:ascii="Verdana" w:hAnsi="Verdana"/>
          <w:color w:val="4682B4"/>
          <w:sz w:val="18"/>
          <w:szCs w:val="18"/>
        </w:rPr>
        <w:t>Щукина</w:t>
      </w:r>
      <w:r>
        <w:rPr>
          <w:rStyle w:val="WW8Num3z0"/>
          <w:rFonts w:ascii="Verdana" w:hAnsi="Verdana"/>
          <w:color w:val="000000"/>
          <w:sz w:val="18"/>
          <w:szCs w:val="18"/>
        </w:rPr>
        <w:t> </w:t>
      </w:r>
      <w:r>
        <w:rPr>
          <w:rFonts w:ascii="Verdana" w:hAnsi="Verdana"/>
          <w:color w:val="000000"/>
          <w:sz w:val="18"/>
          <w:szCs w:val="18"/>
        </w:rPr>
        <w:t>Т. В. Кадровая политика и государственная гражданская служба субъектов Российской Федерации: монография/ Щукина Т. В. -Липецк: Изд-во Липец, гос. техн. ун-та, 2009.-154 с.</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308.</w:t>
      </w:r>
      <w:r>
        <w:rPr>
          <w:rStyle w:val="WW8Num3z0"/>
          <w:rFonts w:ascii="Verdana" w:hAnsi="Verdana"/>
          <w:color w:val="000000"/>
          <w:sz w:val="18"/>
          <w:szCs w:val="18"/>
        </w:rPr>
        <w:t> </w:t>
      </w:r>
      <w:r>
        <w:rPr>
          <w:rStyle w:val="WW8Num4z0"/>
          <w:rFonts w:ascii="Verdana" w:hAnsi="Verdana"/>
          <w:color w:val="4682B4"/>
          <w:sz w:val="18"/>
          <w:szCs w:val="18"/>
        </w:rPr>
        <w:t>Эбзеев</w:t>
      </w:r>
      <w:r>
        <w:rPr>
          <w:rStyle w:val="WW8Num3z0"/>
          <w:rFonts w:ascii="Verdana" w:hAnsi="Verdana"/>
          <w:color w:val="000000"/>
          <w:sz w:val="18"/>
          <w:szCs w:val="18"/>
        </w:rPr>
        <w:t> </w:t>
      </w:r>
      <w:r>
        <w:rPr>
          <w:rFonts w:ascii="Verdana" w:hAnsi="Verdana"/>
          <w:color w:val="000000"/>
          <w:sz w:val="18"/>
          <w:szCs w:val="18"/>
        </w:rPr>
        <w:t>Б. С. Конституция. Правовое государство.</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суд: Учеб. пособие для вузов. М.: Закон и право -ЮНИТИ, 1996.</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309.</w:t>
      </w:r>
      <w:r>
        <w:rPr>
          <w:rStyle w:val="WW8Num3z0"/>
          <w:rFonts w:ascii="Verdana" w:hAnsi="Verdana"/>
          <w:color w:val="000000"/>
          <w:sz w:val="18"/>
          <w:szCs w:val="18"/>
        </w:rPr>
        <w:t> </w:t>
      </w:r>
      <w:r>
        <w:rPr>
          <w:rStyle w:val="WW8Num4z0"/>
          <w:rFonts w:ascii="Verdana" w:hAnsi="Verdana"/>
          <w:color w:val="4682B4"/>
          <w:sz w:val="18"/>
          <w:szCs w:val="18"/>
        </w:rPr>
        <w:t>Юсупов</w:t>
      </w:r>
      <w:r>
        <w:rPr>
          <w:rStyle w:val="WW8Num3z0"/>
          <w:rFonts w:ascii="Verdana" w:hAnsi="Verdana"/>
          <w:color w:val="000000"/>
          <w:sz w:val="18"/>
          <w:szCs w:val="18"/>
        </w:rPr>
        <w:t> </w:t>
      </w:r>
      <w:r>
        <w:rPr>
          <w:rFonts w:ascii="Verdana" w:hAnsi="Verdana"/>
          <w:color w:val="000000"/>
          <w:sz w:val="18"/>
          <w:szCs w:val="18"/>
        </w:rPr>
        <w:t>В.А. Научная организация исполнительной власти: Учеб. пособие. 2-е изд., доп. Волгоград: Изд-во Волгогр. Ин-та экономики, социологии и права, 2003.</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310.</w:t>
      </w:r>
      <w:r>
        <w:rPr>
          <w:rStyle w:val="WW8Num3z0"/>
          <w:rFonts w:ascii="Verdana" w:hAnsi="Verdana"/>
          <w:color w:val="000000"/>
          <w:sz w:val="18"/>
          <w:szCs w:val="18"/>
        </w:rPr>
        <w:t> </w:t>
      </w:r>
      <w:r>
        <w:rPr>
          <w:rStyle w:val="WW8Num4z0"/>
          <w:rFonts w:ascii="Verdana" w:hAnsi="Verdana"/>
          <w:color w:val="4682B4"/>
          <w:sz w:val="18"/>
          <w:szCs w:val="18"/>
        </w:rPr>
        <w:t>Якобсон</w:t>
      </w:r>
      <w:r>
        <w:rPr>
          <w:rStyle w:val="WW8Num3z0"/>
          <w:rFonts w:ascii="Verdana" w:hAnsi="Verdana"/>
          <w:color w:val="000000"/>
          <w:sz w:val="18"/>
          <w:szCs w:val="18"/>
        </w:rPr>
        <w:t> </w:t>
      </w:r>
      <w:r>
        <w:rPr>
          <w:rFonts w:ascii="Verdana" w:hAnsi="Verdana"/>
          <w:color w:val="000000"/>
          <w:sz w:val="18"/>
          <w:szCs w:val="18"/>
        </w:rPr>
        <w:t>Л.И. Реформа государственной службы: интересы и приоритеты //Общественные науки и современность. 2002. -№3.1. Авторефераты диссертаций</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311.</w:t>
      </w:r>
      <w:r>
        <w:rPr>
          <w:rStyle w:val="WW8Num3z0"/>
          <w:rFonts w:ascii="Verdana" w:hAnsi="Verdana"/>
          <w:color w:val="000000"/>
          <w:sz w:val="18"/>
          <w:szCs w:val="18"/>
        </w:rPr>
        <w:t> </w:t>
      </w:r>
      <w:r>
        <w:rPr>
          <w:rStyle w:val="WW8Num4z0"/>
          <w:rFonts w:ascii="Verdana" w:hAnsi="Verdana"/>
          <w:color w:val="4682B4"/>
          <w:sz w:val="18"/>
          <w:szCs w:val="18"/>
        </w:rPr>
        <w:t>Абакумов</w:t>
      </w:r>
      <w:r>
        <w:rPr>
          <w:rStyle w:val="WW8Num3z0"/>
          <w:rFonts w:ascii="Verdana" w:hAnsi="Verdana"/>
          <w:color w:val="000000"/>
          <w:sz w:val="18"/>
          <w:szCs w:val="18"/>
        </w:rPr>
        <w:t> </w:t>
      </w:r>
      <w:r>
        <w:rPr>
          <w:rFonts w:ascii="Verdana" w:hAnsi="Verdana"/>
          <w:color w:val="000000"/>
          <w:sz w:val="18"/>
          <w:szCs w:val="18"/>
        </w:rPr>
        <w:t>Д.В. Конкурсный порядок (способ) замещения государственной служебной должности. Автореф. дисс. канд. юрид. наук. Саратов, 2006. - 21 с.</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w:t>
      </w:r>
      <w:r>
        <w:rPr>
          <w:rStyle w:val="WW8Num3z0"/>
          <w:rFonts w:ascii="Verdana" w:hAnsi="Verdana"/>
          <w:color w:val="000000"/>
          <w:sz w:val="18"/>
          <w:szCs w:val="18"/>
        </w:rPr>
        <w:t> </w:t>
      </w:r>
      <w:r>
        <w:rPr>
          <w:rStyle w:val="WW8Num4z0"/>
          <w:rFonts w:ascii="Verdana" w:hAnsi="Verdana"/>
          <w:color w:val="4682B4"/>
          <w:sz w:val="18"/>
          <w:szCs w:val="18"/>
        </w:rPr>
        <w:t>Волох</w:t>
      </w:r>
      <w:r>
        <w:rPr>
          <w:rStyle w:val="WW8Num3z0"/>
          <w:rFonts w:ascii="Verdana" w:hAnsi="Verdana"/>
          <w:color w:val="000000"/>
          <w:sz w:val="18"/>
          <w:szCs w:val="18"/>
        </w:rPr>
        <w:t> </w:t>
      </w:r>
      <w:r>
        <w:rPr>
          <w:rFonts w:ascii="Verdana" w:hAnsi="Verdana"/>
          <w:color w:val="000000"/>
          <w:sz w:val="18"/>
          <w:szCs w:val="18"/>
        </w:rPr>
        <w:t>О.В. Формирование институтов публичной службы в политических системах современных демократических государств. Автореф. дисс. канд. наук Спб., 2006. - 34 с.</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313.</w:t>
      </w:r>
      <w:r>
        <w:rPr>
          <w:rStyle w:val="WW8Num3z0"/>
          <w:rFonts w:ascii="Verdana" w:hAnsi="Verdana"/>
          <w:color w:val="000000"/>
          <w:sz w:val="18"/>
          <w:szCs w:val="18"/>
        </w:rPr>
        <w:t> </w:t>
      </w:r>
      <w:r>
        <w:rPr>
          <w:rStyle w:val="WW8Num4z0"/>
          <w:rFonts w:ascii="Verdana" w:hAnsi="Verdana"/>
          <w:color w:val="4682B4"/>
          <w:sz w:val="18"/>
          <w:szCs w:val="18"/>
        </w:rPr>
        <w:t>Буравлев</w:t>
      </w:r>
      <w:r>
        <w:rPr>
          <w:rStyle w:val="WW8Num3z0"/>
          <w:rFonts w:ascii="Verdana" w:hAnsi="Verdana"/>
          <w:color w:val="000000"/>
          <w:sz w:val="18"/>
          <w:szCs w:val="18"/>
        </w:rPr>
        <w:t> </w:t>
      </w:r>
      <w:r>
        <w:rPr>
          <w:rFonts w:ascii="Verdana" w:hAnsi="Verdana"/>
          <w:color w:val="000000"/>
          <w:sz w:val="18"/>
          <w:szCs w:val="18"/>
        </w:rPr>
        <w:t>Ю.М. Управление государственной службой в современной России: Автореферат дис. на соиск: уч. степ. д-ра. юрид. наук. Москва, 2003.</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314.</w:t>
      </w:r>
      <w:r>
        <w:rPr>
          <w:rStyle w:val="WW8Num3z0"/>
          <w:rFonts w:ascii="Verdana" w:hAnsi="Verdana"/>
          <w:color w:val="000000"/>
          <w:sz w:val="18"/>
          <w:szCs w:val="18"/>
        </w:rPr>
        <w:t> </w:t>
      </w:r>
      <w:r>
        <w:rPr>
          <w:rStyle w:val="WW8Num4z0"/>
          <w:rFonts w:ascii="Verdana" w:hAnsi="Verdana"/>
          <w:color w:val="4682B4"/>
          <w:sz w:val="18"/>
          <w:szCs w:val="18"/>
        </w:rPr>
        <w:t>Вахнин</w:t>
      </w:r>
      <w:r>
        <w:rPr>
          <w:rStyle w:val="WW8Num3z0"/>
          <w:rFonts w:ascii="Verdana" w:hAnsi="Verdana"/>
          <w:color w:val="000000"/>
          <w:sz w:val="18"/>
          <w:szCs w:val="18"/>
        </w:rPr>
        <w:t> </w:t>
      </w:r>
      <w:r>
        <w:rPr>
          <w:rFonts w:ascii="Verdana" w:hAnsi="Verdana"/>
          <w:color w:val="000000"/>
          <w:sz w:val="18"/>
          <w:szCs w:val="18"/>
        </w:rPr>
        <w:t>JI.E. Политические аспекты реформирования государственной службы Российской Федерации и демократизации политической системы на современном этапе. Автореф. дисс. канд. политич. наук., М., 2006. 26 с.</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315.</w:t>
      </w:r>
      <w:r>
        <w:rPr>
          <w:rStyle w:val="WW8Num3z0"/>
          <w:rFonts w:ascii="Verdana" w:hAnsi="Verdana"/>
          <w:color w:val="000000"/>
          <w:sz w:val="18"/>
          <w:szCs w:val="18"/>
        </w:rPr>
        <w:t> </w:t>
      </w:r>
      <w:r>
        <w:rPr>
          <w:rStyle w:val="WW8Num4z0"/>
          <w:rFonts w:ascii="Verdana" w:hAnsi="Verdana"/>
          <w:color w:val="4682B4"/>
          <w:sz w:val="18"/>
          <w:szCs w:val="18"/>
        </w:rPr>
        <w:t>Гудаев</w:t>
      </w:r>
      <w:r>
        <w:rPr>
          <w:rStyle w:val="WW8Num3z0"/>
          <w:rFonts w:ascii="Verdana" w:hAnsi="Verdana"/>
          <w:color w:val="000000"/>
          <w:sz w:val="18"/>
          <w:szCs w:val="18"/>
        </w:rPr>
        <w:t> </w:t>
      </w:r>
      <w:r>
        <w:rPr>
          <w:rFonts w:ascii="Verdana" w:hAnsi="Verdana"/>
          <w:color w:val="000000"/>
          <w:sz w:val="18"/>
          <w:szCs w:val="18"/>
        </w:rPr>
        <w:t>Р.В. Вневедомственный контроль за соблюдением законодательства Российской Федерации о государственной гражданской службе Российской Федерации. Автореферат дис. на соиск: уч. степ. канд. юрид. наук. М., 2006.</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316.</w:t>
      </w:r>
      <w:r>
        <w:rPr>
          <w:rStyle w:val="WW8Num3z0"/>
          <w:rFonts w:ascii="Verdana" w:hAnsi="Verdana"/>
          <w:color w:val="000000"/>
          <w:sz w:val="18"/>
          <w:szCs w:val="18"/>
        </w:rPr>
        <w:t> </w:t>
      </w:r>
      <w:r>
        <w:rPr>
          <w:rStyle w:val="WW8Num4z0"/>
          <w:rFonts w:ascii="Verdana" w:hAnsi="Verdana"/>
          <w:color w:val="4682B4"/>
          <w:sz w:val="18"/>
          <w:szCs w:val="18"/>
        </w:rPr>
        <w:t>Долгов</w:t>
      </w:r>
      <w:r>
        <w:rPr>
          <w:rStyle w:val="WW8Num3z0"/>
          <w:rFonts w:ascii="Verdana" w:hAnsi="Verdana"/>
          <w:color w:val="000000"/>
          <w:sz w:val="18"/>
          <w:szCs w:val="18"/>
        </w:rPr>
        <w:t> </w:t>
      </w:r>
      <w:r>
        <w:rPr>
          <w:rFonts w:ascii="Verdana" w:hAnsi="Verdana"/>
          <w:color w:val="000000"/>
          <w:sz w:val="18"/>
          <w:szCs w:val="18"/>
        </w:rPr>
        <w:t>М.А. Противодействие коррупции: соотношение международно-правого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внутригосударственного</w:t>
      </w:r>
      <w:r>
        <w:rPr>
          <w:rStyle w:val="WW8Num3z0"/>
          <w:rFonts w:ascii="Verdana" w:hAnsi="Verdana"/>
          <w:color w:val="000000"/>
          <w:sz w:val="18"/>
          <w:szCs w:val="18"/>
        </w:rPr>
        <w:t> </w:t>
      </w:r>
      <w:r>
        <w:rPr>
          <w:rFonts w:ascii="Verdana" w:hAnsi="Verdana"/>
          <w:color w:val="000000"/>
          <w:sz w:val="18"/>
          <w:szCs w:val="18"/>
        </w:rPr>
        <w:t>регулирования. Автореф. дис. канд. юрид. наук. Казань., 2007. - 23 с.</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317.</w:t>
      </w:r>
      <w:r>
        <w:rPr>
          <w:rStyle w:val="WW8Num3z0"/>
          <w:rFonts w:ascii="Verdana" w:hAnsi="Verdana"/>
          <w:color w:val="000000"/>
          <w:sz w:val="18"/>
          <w:szCs w:val="18"/>
        </w:rPr>
        <w:t> </w:t>
      </w:r>
      <w:r>
        <w:rPr>
          <w:rStyle w:val="WW8Num4z0"/>
          <w:rFonts w:ascii="Verdana" w:hAnsi="Verdana"/>
          <w:color w:val="4682B4"/>
          <w:sz w:val="18"/>
          <w:szCs w:val="18"/>
        </w:rPr>
        <w:t>Дякина</w:t>
      </w:r>
      <w:r>
        <w:rPr>
          <w:rStyle w:val="WW8Num3z0"/>
          <w:rFonts w:ascii="Verdana" w:hAnsi="Verdana"/>
          <w:color w:val="000000"/>
          <w:sz w:val="18"/>
          <w:szCs w:val="18"/>
        </w:rPr>
        <w:t> </w:t>
      </w:r>
      <w:r>
        <w:rPr>
          <w:rFonts w:ascii="Verdana" w:hAnsi="Verdana"/>
          <w:color w:val="000000"/>
          <w:sz w:val="18"/>
          <w:szCs w:val="18"/>
        </w:rPr>
        <w:t>И.А. Служебное право как комплексная отрасль права: автореф. дис. на соиск. учен. ст. д-ра юрид. наук. спец. 12.00.14 -административное право; финансовое право; информационное право. Ростов на Дону, 2007. 38 с.</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318.</w:t>
      </w:r>
      <w:r>
        <w:rPr>
          <w:rStyle w:val="WW8Num3z0"/>
          <w:rFonts w:ascii="Verdana" w:hAnsi="Verdana"/>
          <w:color w:val="000000"/>
          <w:sz w:val="18"/>
          <w:szCs w:val="18"/>
        </w:rPr>
        <w:t> </w:t>
      </w:r>
      <w:r>
        <w:rPr>
          <w:rStyle w:val="WW8Num4z0"/>
          <w:rFonts w:ascii="Verdana" w:hAnsi="Verdana"/>
          <w:color w:val="4682B4"/>
          <w:sz w:val="18"/>
          <w:szCs w:val="18"/>
        </w:rPr>
        <w:t>Климкина</w:t>
      </w:r>
      <w:r>
        <w:rPr>
          <w:rStyle w:val="WW8Num3z0"/>
          <w:rFonts w:ascii="Verdana" w:hAnsi="Verdana"/>
          <w:color w:val="000000"/>
          <w:sz w:val="18"/>
          <w:szCs w:val="18"/>
        </w:rPr>
        <w:t> </w:t>
      </w:r>
      <w:r>
        <w:rPr>
          <w:rFonts w:ascii="Verdana" w:hAnsi="Verdana"/>
          <w:color w:val="000000"/>
          <w:sz w:val="18"/>
          <w:szCs w:val="18"/>
        </w:rPr>
        <w:t>Е.В. Административно-правовое регулирование дисциплинарной ответственности государственного гражданского служащего России. Автореф. дис. канд. юрид. наук. М., 2006. - 24 с.</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319.</w:t>
      </w:r>
      <w:r>
        <w:rPr>
          <w:rStyle w:val="WW8Num3z0"/>
          <w:rFonts w:ascii="Verdana" w:hAnsi="Verdana"/>
          <w:color w:val="000000"/>
          <w:sz w:val="18"/>
          <w:szCs w:val="18"/>
        </w:rPr>
        <w:t> </w:t>
      </w:r>
      <w:r>
        <w:rPr>
          <w:rStyle w:val="WW8Num4z0"/>
          <w:rFonts w:ascii="Verdana" w:hAnsi="Verdana"/>
          <w:color w:val="4682B4"/>
          <w:sz w:val="18"/>
          <w:szCs w:val="18"/>
        </w:rPr>
        <w:t>Корзова</w:t>
      </w:r>
      <w:r>
        <w:rPr>
          <w:rStyle w:val="WW8Num3z0"/>
          <w:rFonts w:ascii="Verdana" w:hAnsi="Verdana"/>
          <w:color w:val="000000"/>
          <w:sz w:val="18"/>
          <w:szCs w:val="18"/>
        </w:rPr>
        <w:t> </w:t>
      </w:r>
      <w:r>
        <w:rPr>
          <w:rFonts w:ascii="Verdana" w:hAnsi="Verdana"/>
          <w:color w:val="000000"/>
          <w:sz w:val="18"/>
          <w:szCs w:val="18"/>
        </w:rPr>
        <w:t>H.A. Правовое регулирование денежного содержания государственных гражданских служащих Российской</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320. Федерации: комплексный анализ. Автореферат дис. на соиск. уч. степ, канд. юрид. наук. Екатеринбург, 2006 - 23 с.</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321.</w:t>
      </w:r>
      <w:r>
        <w:rPr>
          <w:rStyle w:val="WW8Num3z0"/>
          <w:rFonts w:ascii="Verdana" w:hAnsi="Verdana"/>
          <w:color w:val="000000"/>
          <w:sz w:val="18"/>
          <w:szCs w:val="18"/>
        </w:rPr>
        <w:t> </w:t>
      </w:r>
      <w:r>
        <w:rPr>
          <w:rStyle w:val="WW8Num4z0"/>
          <w:rFonts w:ascii="Verdana" w:hAnsi="Verdana"/>
          <w:color w:val="4682B4"/>
          <w:sz w:val="18"/>
          <w:szCs w:val="18"/>
        </w:rPr>
        <w:t>Кулешов</w:t>
      </w:r>
      <w:r>
        <w:rPr>
          <w:rStyle w:val="WW8Num3z0"/>
          <w:rFonts w:ascii="Verdana" w:hAnsi="Verdana"/>
          <w:color w:val="000000"/>
          <w:sz w:val="18"/>
          <w:szCs w:val="18"/>
        </w:rPr>
        <w:t> </w:t>
      </w:r>
      <w:r>
        <w:rPr>
          <w:rFonts w:ascii="Verdana" w:hAnsi="Verdana"/>
          <w:color w:val="000000"/>
          <w:sz w:val="18"/>
          <w:szCs w:val="18"/>
        </w:rPr>
        <w:t>И.В. Служба в таможенных органах Российской Федерации особый вид государственной службы: Автореферат дис. на соиск. уч. степ. канд. юрид. наук. Екатеринбург, 1999.</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322.</w:t>
      </w:r>
      <w:r>
        <w:rPr>
          <w:rStyle w:val="WW8Num3z0"/>
          <w:rFonts w:ascii="Verdana" w:hAnsi="Verdana"/>
          <w:color w:val="000000"/>
          <w:sz w:val="18"/>
          <w:szCs w:val="18"/>
        </w:rPr>
        <w:t> </w:t>
      </w:r>
      <w:r>
        <w:rPr>
          <w:rStyle w:val="WW8Num4z0"/>
          <w:rFonts w:ascii="Verdana" w:hAnsi="Verdana"/>
          <w:color w:val="4682B4"/>
          <w:sz w:val="18"/>
          <w:szCs w:val="18"/>
        </w:rPr>
        <w:t>Соломатин</w:t>
      </w:r>
      <w:r>
        <w:rPr>
          <w:rStyle w:val="WW8Num3z0"/>
          <w:rFonts w:ascii="Verdana" w:hAnsi="Verdana"/>
          <w:color w:val="000000"/>
          <w:sz w:val="18"/>
          <w:szCs w:val="18"/>
        </w:rPr>
        <w:t> </w:t>
      </w:r>
      <w:r>
        <w:rPr>
          <w:rFonts w:ascii="Verdana" w:hAnsi="Verdana"/>
          <w:color w:val="000000"/>
          <w:sz w:val="18"/>
          <w:szCs w:val="18"/>
        </w:rPr>
        <w:t>Е.Ю. Административно-правовое регулирование формирования кадрового резерва федеральнойгосударственной гражданской службы. Автореф. дис. кандид. юрид. наук. -М, 2006.-25 с.</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323.</w:t>
      </w:r>
      <w:r>
        <w:rPr>
          <w:rStyle w:val="WW8Num3z0"/>
          <w:rFonts w:ascii="Verdana" w:hAnsi="Verdana"/>
          <w:color w:val="000000"/>
          <w:sz w:val="18"/>
          <w:szCs w:val="18"/>
        </w:rPr>
        <w:t> </w:t>
      </w:r>
      <w:r>
        <w:rPr>
          <w:rStyle w:val="WW8Num4z0"/>
          <w:rFonts w:ascii="Verdana" w:hAnsi="Verdana"/>
          <w:color w:val="4682B4"/>
          <w:sz w:val="18"/>
          <w:szCs w:val="18"/>
        </w:rPr>
        <w:t>Старилов</w:t>
      </w:r>
      <w:r>
        <w:rPr>
          <w:rStyle w:val="WW8Num3z0"/>
          <w:rFonts w:ascii="Verdana" w:hAnsi="Verdana"/>
          <w:color w:val="000000"/>
          <w:sz w:val="18"/>
          <w:szCs w:val="18"/>
        </w:rPr>
        <w:t> </w:t>
      </w:r>
      <w:r>
        <w:rPr>
          <w:rFonts w:ascii="Verdana" w:hAnsi="Verdana"/>
          <w:color w:val="000000"/>
          <w:sz w:val="18"/>
          <w:szCs w:val="18"/>
        </w:rPr>
        <w:t>Ю.Н. Государственная служба в Российской Федерации (теоретико-правовое исследование). Автореферат дис. на соиск: уч. степ. д-ра. юрид. наук: Спец. 12.00.02 Конституц. право. Гос. упр. Адм. право. Муницип. право. - Саратов, 1996. - 45 с.</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324.</w:t>
      </w:r>
      <w:r>
        <w:rPr>
          <w:rStyle w:val="WW8Num3z0"/>
          <w:rFonts w:ascii="Verdana" w:hAnsi="Verdana"/>
          <w:color w:val="000000"/>
          <w:sz w:val="18"/>
          <w:szCs w:val="18"/>
        </w:rPr>
        <w:t> </w:t>
      </w:r>
      <w:r>
        <w:rPr>
          <w:rStyle w:val="WW8Num4z0"/>
          <w:rFonts w:ascii="Verdana" w:hAnsi="Verdana"/>
          <w:color w:val="4682B4"/>
          <w:sz w:val="18"/>
          <w:szCs w:val="18"/>
        </w:rPr>
        <w:t>Тихонина</w:t>
      </w:r>
      <w:r>
        <w:rPr>
          <w:rStyle w:val="WW8Num3z0"/>
          <w:rFonts w:ascii="Verdana" w:hAnsi="Verdana"/>
          <w:color w:val="000000"/>
          <w:sz w:val="18"/>
          <w:szCs w:val="18"/>
        </w:rPr>
        <w:t> </w:t>
      </w:r>
      <w:r>
        <w:rPr>
          <w:rFonts w:ascii="Verdana" w:hAnsi="Verdana"/>
          <w:color w:val="000000"/>
          <w:sz w:val="18"/>
          <w:szCs w:val="18"/>
        </w:rPr>
        <w:t>С. А. Профессиональная сфера государственной гражданской службы как объект управления: социологический анализ. Автореф. дис. д-ра социол. наук. Н. Новгород, 2006. - с.</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325.</w:t>
      </w:r>
      <w:r>
        <w:rPr>
          <w:rStyle w:val="WW8Num3z0"/>
          <w:rFonts w:ascii="Verdana" w:hAnsi="Verdana"/>
          <w:color w:val="000000"/>
          <w:sz w:val="18"/>
          <w:szCs w:val="18"/>
        </w:rPr>
        <w:t> </w:t>
      </w:r>
      <w:r>
        <w:rPr>
          <w:rStyle w:val="WW8Num4z0"/>
          <w:rFonts w:ascii="Verdana" w:hAnsi="Verdana"/>
          <w:color w:val="4682B4"/>
          <w:sz w:val="18"/>
          <w:szCs w:val="18"/>
        </w:rPr>
        <w:t>Хориноев</w:t>
      </w:r>
      <w:r>
        <w:rPr>
          <w:rStyle w:val="WW8Num3z0"/>
          <w:rFonts w:ascii="Verdana" w:hAnsi="Verdana"/>
          <w:color w:val="000000"/>
          <w:sz w:val="18"/>
          <w:szCs w:val="18"/>
        </w:rPr>
        <w:t> </w:t>
      </w:r>
      <w:r>
        <w:rPr>
          <w:rFonts w:ascii="Verdana" w:hAnsi="Verdana"/>
          <w:color w:val="000000"/>
          <w:sz w:val="18"/>
          <w:szCs w:val="18"/>
        </w:rPr>
        <w:t>А.О. Организационно-правовые проблемы государственной службы в аппаратах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Автореферат дис. на соиск. уч. степ. канд. юрид. наук: Российская академия</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-М., 2005. 17 с.</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326.</w:t>
      </w:r>
      <w:r>
        <w:rPr>
          <w:rStyle w:val="WW8Num3z0"/>
          <w:rFonts w:ascii="Verdana" w:hAnsi="Verdana"/>
          <w:color w:val="000000"/>
          <w:sz w:val="18"/>
          <w:szCs w:val="18"/>
        </w:rPr>
        <w:t> </w:t>
      </w:r>
      <w:r>
        <w:rPr>
          <w:rStyle w:val="WW8Num4z0"/>
          <w:rFonts w:ascii="Verdana" w:hAnsi="Verdana"/>
          <w:color w:val="4682B4"/>
          <w:sz w:val="18"/>
          <w:szCs w:val="18"/>
        </w:rPr>
        <w:t>Чаннов</w:t>
      </w:r>
      <w:r>
        <w:rPr>
          <w:rStyle w:val="WW8Num3z0"/>
          <w:rFonts w:ascii="Verdana" w:hAnsi="Verdana"/>
          <w:color w:val="000000"/>
          <w:sz w:val="18"/>
          <w:szCs w:val="18"/>
        </w:rPr>
        <w:t> </w:t>
      </w:r>
      <w:r>
        <w:rPr>
          <w:rFonts w:ascii="Verdana" w:hAnsi="Verdana"/>
          <w:color w:val="000000"/>
          <w:sz w:val="18"/>
          <w:szCs w:val="18"/>
        </w:rPr>
        <w:t>С. Е. Административно-правовая модель регулирования</w:t>
      </w:r>
      <w:r>
        <w:rPr>
          <w:rStyle w:val="WW8Num3z0"/>
          <w:rFonts w:ascii="Verdana" w:hAnsi="Verdana"/>
          <w:color w:val="000000"/>
          <w:sz w:val="18"/>
          <w:szCs w:val="18"/>
        </w:rPr>
        <w:t> </w:t>
      </w:r>
      <w:r>
        <w:rPr>
          <w:rStyle w:val="WW8Num4z0"/>
          <w:rFonts w:ascii="Verdana" w:hAnsi="Verdana"/>
          <w:color w:val="4682B4"/>
          <w:sz w:val="18"/>
          <w:szCs w:val="18"/>
        </w:rPr>
        <w:t>служебных</w:t>
      </w:r>
      <w:r>
        <w:rPr>
          <w:rStyle w:val="WW8Num3z0"/>
          <w:rFonts w:ascii="Verdana" w:hAnsi="Verdana"/>
          <w:color w:val="000000"/>
          <w:sz w:val="18"/>
          <w:szCs w:val="18"/>
        </w:rPr>
        <w:t> </w:t>
      </w:r>
      <w:r>
        <w:rPr>
          <w:rFonts w:ascii="Verdana" w:hAnsi="Verdana"/>
          <w:color w:val="000000"/>
          <w:sz w:val="18"/>
          <w:szCs w:val="18"/>
        </w:rPr>
        <w:t>отношений в Российской Федерации: понятие и основные черты : автореф. дис. на соиск. учен. ст. д-ра юрид. наук, спец. 12.00.14 административное право; финансовое право;</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327. Столыпина. Саратов, 2010. 46 с.</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328.</w:t>
      </w:r>
      <w:r>
        <w:rPr>
          <w:rStyle w:val="WW8Num3z0"/>
          <w:rFonts w:ascii="Verdana" w:hAnsi="Verdana"/>
          <w:color w:val="000000"/>
          <w:sz w:val="18"/>
          <w:szCs w:val="18"/>
        </w:rPr>
        <w:t> </w:t>
      </w:r>
      <w:r>
        <w:rPr>
          <w:rStyle w:val="WW8Num4z0"/>
          <w:rFonts w:ascii="Verdana" w:hAnsi="Verdana"/>
          <w:color w:val="4682B4"/>
          <w:sz w:val="18"/>
          <w:szCs w:val="18"/>
        </w:rPr>
        <w:t>Червенщук</w:t>
      </w:r>
      <w:r>
        <w:rPr>
          <w:rStyle w:val="WW8Num3z0"/>
          <w:rFonts w:ascii="Verdana" w:hAnsi="Verdana"/>
          <w:color w:val="000000"/>
          <w:sz w:val="18"/>
          <w:szCs w:val="18"/>
        </w:rPr>
        <w:t> </w:t>
      </w:r>
      <w:r>
        <w:rPr>
          <w:rFonts w:ascii="Verdana" w:hAnsi="Verdana"/>
          <w:color w:val="000000"/>
          <w:sz w:val="18"/>
          <w:szCs w:val="18"/>
        </w:rPr>
        <w:t>Т.С. Конституционно-правовое регулирование муниципальной службы в Российской Федерации: Автореферат дис. на соиск. уч. степ. канд. юрид. наук: Сургутский государственный университет, 2005. 22 с.</w:t>
      </w:r>
    </w:p>
    <w:p w:rsidR="00780E01" w:rsidRDefault="00780E01" w:rsidP="00780E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329.</w:t>
      </w:r>
      <w:r>
        <w:rPr>
          <w:rStyle w:val="WW8Num3z0"/>
          <w:rFonts w:ascii="Verdana" w:hAnsi="Verdana"/>
          <w:color w:val="000000"/>
          <w:sz w:val="18"/>
          <w:szCs w:val="18"/>
        </w:rPr>
        <w:t> </w:t>
      </w:r>
      <w:r>
        <w:rPr>
          <w:rStyle w:val="WW8Num4z0"/>
          <w:rFonts w:ascii="Verdana" w:hAnsi="Verdana"/>
          <w:color w:val="4682B4"/>
          <w:sz w:val="18"/>
          <w:szCs w:val="18"/>
        </w:rPr>
        <w:t>Яцкин</w:t>
      </w:r>
      <w:r>
        <w:rPr>
          <w:rStyle w:val="WW8Num3z0"/>
          <w:rFonts w:ascii="Verdana" w:hAnsi="Verdana"/>
          <w:color w:val="000000"/>
          <w:sz w:val="18"/>
          <w:szCs w:val="18"/>
        </w:rPr>
        <w:t> </w:t>
      </w:r>
      <w:r>
        <w:rPr>
          <w:rFonts w:ascii="Verdana" w:hAnsi="Verdana"/>
          <w:color w:val="000000"/>
          <w:sz w:val="18"/>
          <w:szCs w:val="18"/>
        </w:rPr>
        <w:t>A.B. Правовое регулирование административной реформы в современной России: Автореферат дис. на соиск. уч. степ, канд. юрид. наук: М., 2007, - 25 с.</w:t>
      </w:r>
    </w:p>
    <w:p w:rsidR="00780E01" w:rsidRDefault="00780E01" w:rsidP="00780E01">
      <w:pPr>
        <w:jc w:val="both"/>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267A7C" w:rsidRDefault="00267A7C" w:rsidP="003C1328">
      <w:pPr>
        <w:jc w:val="both"/>
        <w:rPr>
          <w:rFonts w:ascii="Verdana" w:hAnsi="Verdana"/>
          <w:color w:val="FF0000"/>
          <w:sz w:val="18"/>
          <w:szCs w:val="18"/>
        </w:rPr>
      </w:pPr>
    </w:p>
    <w:p w:rsidR="0068362D" w:rsidRPr="00031E5A" w:rsidRDefault="00ED1762" w:rsidP="003C1328">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541" w:rsidRDefault="00F42541">
      <w:r>
        <w:separator/>
      </w:r>
    </w:p>
  </w:endnote>
  <w:endnote w:type="continuationSeparator" w:id="0">
    <w:p w:rsidR="00F42541" w:rsidRDefault="00F42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541" w:rsidRDefault="00F42541">
      <w:r>
        <w:separator/>
      </w:r>
    </w:p>
  </w:footnote>
  <w:footnote w:type="continuationSeparator" w:id="0">
    <w:p w:rsidR="00F42541" w:rsidRDefault="00F425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1D2D"/>
    <w:rsid w:val="0000260D"/>
    <w:rsid w:val="00002C5D"/>
    <w:rsid w:val="00002C8A"/>
    <w:rsid w:val="0000345D"/>
    <w:rsid w:val="00003ADE"/>
    <w:rsid w:val="00004530"/>
    <w:rsid w:val="000047CF"/>
    <w:rsid w:val="00004A7E"/>
    <w:rsid w:val="00004C75"/>
    <w:rsid w:val="00004FC9"/>
    <w:rsid w:val="000050B9"/>
    <w:rsid w:val="00005ECC"/>
    <w:rsid w:val="0000628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AF"/>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2E5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0723"/>
    <w:rsid w:val="00101327"/>
    <w:rsid w:val="00101505"/>
    <w:rsid w:val="001023E3"/>
    <w:rsid w:val="00102400"/>
    <w:rsid w:val="00102563"/>
    <w:rsid w:val="0010266E"/>
    <w:rsid w:val="00104597"/>
    <w:rsid w:val="00104652"/>
    <w:rsid w:val="001048D2"/>
    <w:rsid w:val="00105052"/>
    <w:rsid w:val="0010560E"/>
    <w:rsid w:val="00105D4B"/>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28DC"/>
    <w:rsid w:val="00143253"/>
    <w:rsid w:val="00143B50"/>
    <w:rsid w:val="0014438A"/>
    <w:rsid w:val="00146978"/>
    <w:rsid w:val="00147213"/>
    <w:rsid w:val="00150517"/>
    <w:rsid w:val="00150725"/>
    <w:rsid w:val="001508E7"/>
    <w:rsid w:val="00150C4F"/>
    <w:rsid w:val="00151077"/>
    <w:rsid w:val="00151171"/>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DE1"/>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7B3"/>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0C7"/>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6C0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6B25"/>
    <w:rsid w:val="002173D6"/>
    <w:rsid w:val="00217D7C"/>
    <w:rsid w:val="00217E0C"/>
    <w:rsid w:val="00220093"/>
    <w:rsid w:val="00220412"/>
    <w:rsid w:val="00220D87"/>
    <w:rsid w:val="00222A62"/>
    <w:rsid w:val="00222D08"/>
    <w:rsid w:val="00222D15"/>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2A1"/>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37BB"/>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A7C"/>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31E"/>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2B6F"/>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1E8A"/>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48BF"/>
    <w:rsid w:val="003D4F0C"/>
    <w:rsid w:val="003D5148"/>
    <w:rsid w:val="003D5365"/>
    <w:rsid w:val="003D5831"/>
    <w:rsid w:val="003D58DB"/>
    <w:rsid w:val="003D657A"/>
    <w:rsid w:val="003D7006"/>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1AF"/>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98E"/>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4E99"/>
    <w:rsid w:val="00485540"/>
    <w:rsid w:val="00485EBD"/>
    <w:rsid w:val="00486081"/>
    <w:rsid w:val="00486488"/>
    <w:rsid w:val="00487537"/>
    <w:rsid w:val="0048797B"/>
    <w:rsid w:val="00487D7F"/>
    <w:rsid w:val="004912B2"/>
    <w:rsid w:val="004914D9"/>
    <w:rsid w:val="0049260F"/>
    <w:rsid w:val="0049264D"/>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A0E"/>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347"/>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2A50"/>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3CAB"/>
    <w:rsid w:val="00584055"/>
    <w:rsid w:val="005844B9"/>
    <w:rsid w:val="00584A17"/>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5A06"/>
    <w:rsid w:val="005A65ED"/>
    <w:rsid w:val="005A67FD"/>
    <w:rsid w:val="005A7653"/>
    <w:rsid w:val="005A7E2E"/>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374"/>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6BA"/>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3DE6"/>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8D"/>
    <w:rsid w:val="00660EED"/>
    <w:rsid w:val="006618B8"/>
    <w:rsid w:val="00662292"/>
    <w:rsid w:val="00664498"/>
    <w:rsid w:val="006649E1"/>
    <w:rsid w:val="006655E9"/>
    <w:rsid w:val="00665E5C"/>
    <w:rsid w:val="00666C80"/>
    <w:rsid w:val="00670B57"/>
    <w:rsid w:val="006714CE"/>
    <w:rsid w:val="00671931"/>
    <w:rsid w:val="00671CCB"/>
    <w:rsid w:val="00672998"/>
    <w:rsid w:val="006735D6"/>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4EC9"/>
    <w:rsid w:val="006D54C9"/>
    <w:rsid w:val="006D609E"/>
    <w:rsid w:val="006D6670"/>
    <w:rsid w:val="006D6AF0"/>
    <w:rsid w:val="006D7638"/>
    <w:rsid w:val="006D7CC8"/>
    <w:rsid w:val="006E0044"/>
    <w:rsid w:val="006E02B6"/>
    <w:rsid w:val="006E1429"/>
    <w:rsid w:val="006E24A6"/>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2021"/>
    <w:rsid w:val="006F389F"/>
    <w:rsid w:val="006F3CBF"/>
    <w:rsid w:val="006F3CE6"/>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364E7"/>
    <w:rsid w:val="007401DF"/>
    <w:rsid w:val="007406BD"/>
    <w:rsid w:val="0074083C"/>
    <w:rsid w:val="0074121F"/>
    <w:rsid w:val="007414D3"/>
    <w:rsid w:val="00741623"/>
    <w:rsid w:val="007426DD"/>
    <w:rsid w:val="00742A99"/>
    <w:rsid w:val="0074314A"/>
    <w:rsid w:val="0074328C"/>
    <w:rsid w:val="0074339D"/>
    <w:rsid w:val="00743AFA"/>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E01"/>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862"/>
    <w:rsid w:val="00815C59"/>
    <w:rsid w:val="008177CA"/>
    <w:rsid w:val="0082039A"/>
    <w:rsid w:val="0082189A"/>
    <w:rsid w:val="00821D27"/>
    <w:rsid w:val="00821E3A"/>
    <w:rsid w:val="00822AEA"/>
    <w:rsid w:val="00822D7D"/>
    <w:rsid w:val="00823D67"/>
    <w:rsid w:val="00826329"/>
    <w:rsid w:val="00826913"/>
    <w:rsid w:val="00826E9E"/>
    <w:rsid w:val="00827664"/>
    <w:rsid w:val="00827F7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18A4"/>
    <w:rsid w:val="00841951"/>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47F2B"/>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144"/>
    <w:rsid w:val="008A0740"/>
    <w:rsid w:val="008A0952"/>
    <w:rsid w:val="008A1503"/>
    <w:rsid w:val="008A15BE"/>
    <w:rsid w:val="008A1AD7"/>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1A4"/>
    <w:rsid w:val="009247E7"/>
    <w:rsid w:val="009248B7"/>
    <w:rsid w:val="00924E7E"/>
    <w:rsid w:val="00925457"/>
    <w:rsid w:val="00925BE2"/>
    <w:rsid w:val="00925E9C"/>
    <w:rsid w:val="00926E4E"/>
    <w:rsid w:val="00927DEC"/>
    <w:rsid w:val="009302BB"/>
    <w:rsid w:val="0093049E"/>
    <w:rsid w:val="009304BC"/>
    <w:rsid w:val="00930753"/>
    <w:rsid w:val="009312B1"/>
    <w:rsid w:val="009322C0"/>
    <w:rsid w:val="009325EE"/>
    <w:rsid w:val="0093362D"/>
    <w:rsid w:val="009336A5"/>
    <w:rsid w:val="009347A9"/>
    <w:rsid w:val="009358F5"/>
    <w:rsid w:val="00935F1E"/>
    <w:rsid w:val="00936152"/>
    <w:rsid w:val="009370B8"/>
    <w:rsid w:val="009372C0"/>
    <w:rsid w:val="009373FD"/>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1AFA"/>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0525"/>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2CAA"/>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6D"/>
    <w:rsid w:val="009E24CE"/>
    <w:rsid w:val="009E3063"/>
    <w:rsid w:val="009E3657"/>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1533"/>
    <w:rsid w:val="00A7279A"/>
    <w:rsid w:val="00A72BA0"/>
    <w:rsid w:val="00A73456"/>
    <w:rsid w:val="00A7353D"/>
    <w:rsid w:val="00A73581"/>
    <w:rsid w:val="00A736DB"/>
    <w:rsid w:val="00A73A05"/>
    <w:rsid w:val="00A73F3E"/>
    <w:rsid w:val="00A74283"/>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17F0"/>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6715"/>
    <w:rsid w:val="00AB772A"/>
    <w:rsid w:val="00AB7C61"/>
    <w:rsid w:val="00AB7E97"/>
    <w:rsid w:val="00AC0161"/>
    <w:rsid w:val="00AC0615"/>
    <w:rsid w:val="00AC0A49"/>
    <w:rsid w:val="00AC1CB8"/>
    <w:rsid w:val="00AC2320"/>
    <w:rsid w:val="00AC2729"/>
    <w:rsid w:val="00AC31BF"/>
    <w:rsid w:val="00AC49CC"/>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E10"/>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5A86"/>
    <w:rsid w:val="00AF61C9"/>
    <w:rsid w:val="00AF649C"/>
    <w:rsid w:val="00AF72BF"/>
    <w:rsid w:val="00B0078B"/>
    <w:rsid w:val="00B009EC"/>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6E32"/>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504"/>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43A"/>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423"/>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A9A"/>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A55"/>
    <w:rsid w:val="00CD5CF9"/>
    <w:rsid w:val="00CD6722"/>
    <w:rsid w:val="00CD6CBA"/>
    <w:rsid w:val="00CD7E6B"/>
    <w:rsid w:val="00CE04E5"/>
    <w:rsid w:val="00CE0636"/>
    <w:rsid w:val="00CE221A"/>
    <w:rsid w:val="00CE2459"/>
    <w:rsid w:val="00CE2ADC"/>
    <w:rsid w:val="00CE2CA8"/>
    <w:rsid w:val="00CE3755"/>
    <w:rsid w:val="00CE3C05"/>
    <w:rsid w:val="00CE402B"/>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3BB"/>
    <w:rsid w:val="00D10849"/>
    <w:rsid w:val="00D113D6"/>
    <w:rsid w:val="00D11841"/>
    <w:rsid w:val="00D139B5"/>
    <w:rsid w:val="00D13A16"/>
    <w:rsid w:val="00D13C17"/>
    <w:rsid w:val="00D144CD"/>
    <w:rsid w:val="00D1495D"/>
    <w:rsid w:val="00D14EB6"/>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1FA3"/>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777EC"/>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E7F8A"/>
    <w:rsid w:val="00DF081E"/>
    <w:rsid w:val="00DF09E2"/>
    <w:rsid w:val="00DF3229"/>
    <w:rsid w:val="00DF359F"/>
    <w:rsid w:val="00DF37C2"/>
    <w:rsid w:val="00DF444E"/>
    <w:rsid w:val="00DF4684"/>
    <w:rsid w:val="00DF4CD2"/>
    <w:rsid w:val="00DF4F7F"/>
    <w:rsid w:val="00DF5458"/>
    <w:rsid w:val="00DF54FF"/>
    <w:rsid w:val="00DF5565"/>
    <w:rsid w:val="00DF5E6F"/>
    <w:rsid w:val="00DF6525"/>
    <w:rsid w:val="00DF6F1C"/>
    <w:rsid w:val="00DF7E85"/>
    <w:rsid w:val="00E00292"/>
    <w:rsid w:val="00E00559"/>
    <w:rsid w:val="00E009A3"/>
    <w:rsid w:val="00E00C79"/>
    <w:rsid w:val="00E00C9C"/>
    <w:rsid w:val="00E01326"/>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5998"/>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0A1A"/>
    <w:rsid w:val="00E51E5A"/>
    <w:rsid w:val="00E5224C"/>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E0D"/>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453"/>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157"/>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0FCD"/>
    <w:rsid w:val="00F31687"/>
    <w:rsid w:val="00F31FCF"/>
    <w:rsid w:val="00F3369E"/>
    <w:rsid w:val="00F33DB4"/>
    <w:rsid w:val="00F34110"/>
    <w:rsid w:val="00F34CD5"/>
    <w:rsid w:val="00F36958"/>
    <w:rsid w:val="00F40026"/>
    <w:rsid w:val="00F4015A"/>
    <w:rsid w:val="00F40197"/>
    <w:rsid w:val="00F41597"/>
    <w:rsid w:val="00F41624"/>
    <w:rsid w:val="00F41767"/>
    <w:rsid w:val="00F42541"/>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3963"/>
    <w:rsid w:val="00F8431B"/>
    <w:rsid w:val="00F864E0"/>
    <w:rsid w:val="00F8690C"/>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080B"/>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44724866">
          <w:marLeft w:val="0"/>
          <w:marRight w:val="0"/>
          <w:marTop w:val="0"/>
          <w:marBottom w:val="0"/>
          <w:divBdr>
            <w:top w:val="none" w:sz="0" w:space="0" w:color="auto"/>
            <w:left w:val="none" w:sz="0" w:space="0" w:color="auto"/>
            <w:bottom w:val="none" w:sz="0" w:space="0" w:color="auto"/>
            <w:right w:val="none" w:sz="0" w:space="0" w:color="auto"/>
          </w:divBdr>
        </w:div>
        <w:div w:id="1287731998">
          <w:marLeft w:val="0"/>
          <w:marRight w:val="0"/>
          <w:marTop w:val="0"/>
          <w:marBottom w:val="0"/>
          <w:divBdr>
            <w:top w:val="none" w:sz="0" w:space="0" w:color="auto"/>
            <w:left w:val="none" w:sz="0" w:space="0" w:color="auto"/>
            <w:bottom w:val="none" w:sz="0" w:space="0" w:color="auto"/>
            <w:right w:val="none" w:sz="0" w:space="0" w:color="auto"/>
          </w:divBdr>
          <w:divsChild>
            <w:div w:id="542787938">
              <w:marLeft w:val="0"/>
              <w:marRight w:val="0"/>
              <w:marTop w:val="0"/>
              <w:marBottom w:val="0"/>
              <w:divBdr>
                <w:top w:val="none" w:sz="0" w:space="0" w:color="auto"/>
                <w:left w:val="none" w:sz="0" w:space="0" w:color="auto"/>
                <w:bottom w:val="none" w:sz="0" w:space="0" w:color="auto"/>
                <w:right w:val="none" w:sz="0" w:space="0" w:color="auto"/>
              </w:divBdr>
            </w:div>
          </w:divsChild>
        </w:div>
        <w:div w:id="2039381524">
          <w:marLeft w:val="0"/>
          <w:marRight w:val="0"/>
          <w:marTop w:val="0"/>
          <w:marBottom w:val="0"/>
          <w:divBdr>
            <w:top w:val="none" w:sz="0" w:space="0" w:color="auto"/>
            <w:left w:val="none" w:sz="0" w:space="0" w:color="auto"/>
            <w:bottom w:val="none" w:sz="0" w:space="0" w:color="auto"/>
            <w:right w:val="none" w:sz="0" w:space="0" w:color="auto"/>
          </w:divBdr>
        </w:div>
        <w:div w:id="2133353864">
          <w:marLeft w:val="0"/>
          <w:marRight w:val="0"/>
          <w:marTop w:val="0"/>
          <w:marBottom w:val="0"/>
          <w:divBdr>
            <w:top w:val="none" w:sz="0" w:space="0" w:color="auto"/>
            <w:left w:val="none" w:sz="0" w:space="0" w:color="auto"/>
            <w:bottom w:val="none" w:sz="0" w:space="0" w:color="auto"/>
            <w:right w:val="none" w:sz="0" w:space="0" w:color="auto"/>
          </w:divBdr>
          <w:divsChild>
            <w:div w:id="1716195202">
              <w:marLeft w:val="0"/>
              <w:marRight w:val="0"/>
              <w:marTop w:val="0"/>
              <w:marBottom w:val="0"/>
              <w:divBdr>
                <w:top w:val="none" w:sz="0" w:space="0" w:color="auto"/>
                <w:left w:val="none" w:sz="0" w:space="0" w:color="auto"/>
                <w:bottom w:val="none" w:sz="0" w:space="0" w:color="auto"/>
                <w:right w:val="none" w:sz="0" w:space="0" w:color="auto"/>
              </w:divBdr>
            </w:div>
          </w:divsChild>
        </w:div>
        <w:div w:id="1212689355">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sChild>
            <w:div w:id="844513401">
              <w:marLeft w:val="0"/>
              <w:marRight w:val="0"/>
              <w:marTop w:val="0"/>
              <w:marBottom w:val="0"/>
              <w:divBdr>
                <w:top w:val="none" w:sz="0" w:space="0" w:color="auto"/>
                <w:left w:val="none" w:sz="0" w:space="0" w:color="auto"/>
                <w:bottom w:val="none" w:sz="0" w:space="0" w:color="auto"/>
                <w:right w:val="none" w:sz="0" w:space="0" w:color="auto"/>
              </w:divBdr>
            </w:div>
          </w:divsChild>
        </w:div>
        <w:div w:id="1874689277">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 w:id="906568620">
          <w:marLeft w:val="0"/>
          <w:marRight w:val="0"/>
          <w:marTop w:val="0"/>
          <w:marBottom w:val="0"/>
          <w:divBdr>
            <w:top w:val="none" w:sz="0" w:space="0" w:color="auto"/>
            <w:left w:val="none" w:sz="0" w:space="0" w:color="auto"/>
            <w:bottom w:val="none" w:sz="0" w:space="0" w:color="auto"/>
            <w:right w:val="none" w:sz="0" w:space="0" w:color="auto"/>
          </w:divBdr>
        </w:div>
        <w:div w:id="715935922">
          <w:marLeft w:val="0"/>
          <w:marRight w:val="0"/>
          <w:marTop w:val="0"/>
          <w:marBottom w:val="0"/>
          <w:divBdr>
            <w:top w:val="none" w:sz="0" w:space="0" w:color="auto"/>
            <w:left w:val="none" w:sz="0" w:space="0" w:color="auto"/>
            <w:bottom w:val="none" w:sz="0" w:space="0" w:color="auto"/>
            <w:right w:val="none" w:sz="0" w:space="0" w:color="auto"/>
          </w:divBdr>
          <w:divsChild>
            <w:div w:id="118843771">
              <w:marLeft w:val="0"/>
              <w:marRight w:val="0"/>
              <w:marTop w:val="0"/>
              <w:marBottom w:val="0"/>
              <w:divBdr>
                <w:top w:val="none" w:sz="0" w:space="0" w:color="auto"/>
                <w:left w:val="none" w:sz="0" w:space="0" w:color="auto"/>
                <w:bottom w:val="none" w:sz="0" w:space="0" w:color="auto"/>
                <w:right w:val="none" w:sz="0" w:space="0" w:color="auto"/>
              </w:divBdr>
            </w:div>
          </w:divsChild>
        </w:div>
        <w:div w:id="1626741300">
          <w:marLeft w:val="0"/>
          <w:marRight w:val="0"/>
          <w:marTop w:val="0"/>
          <w:marBottom w:val="0"/>
          <w:divBdr>
            <w:top w:val="none" w:sz="0" w:space="0" w:color="auto"/>
            <w:left w:val="none" w:sz="0" w:space="0" w:color="auto"/>
            <w:bottom w:val="none" w:sz="0" w:space="0" w:color="auto"/>
            <w:right w:val="none" w:sz="0" w:space="0" w:color="auto"/>
          </w:divBdr>
        </w:div>
        <w:div w:id="1829589458">
          <w:marLeft w:val="0"/>
          <w:marRight w:val="0"/>
          <w:marTop w:val="0"/>
          <w:marBottom w:val="0"/>
          <w:divBdr>
            <w:top w:val="none" w:sz="0" w:space="0" w:color="auto"/>
            <w:left w:val="none" w:sz="0" w:space="0" w:color="auto"/>
            <w:bottom w:val="none" w:sz="0" w:space="0" w:color="auto"/>
            <w:right w:val="none" w:sz="0" w:space="0" w:color="auto"/>
          </w:divBdr>
          <w:divsChild>
            <w:div w:id="1216164130">
              <w:marLeft w:val="0"/>
              <w:marRight w:val="0"/>
              <w:marTop w:val="0"/>
              <w:marBottom w:val="0"/>
              <w:divBdr>
                <w:top w:val="none" w:sz="0" w:space="0" w:color="auto"/>
                <w:left w:val="none" w:sz="0" w:space="0" w:color="auto"/>
                <w:bottom w:val="none" w:sz="0" w:space="0" w:color="auto"/>
                <w:right w:val="none" w:sz="0" w:space="0" w:color="auto"/>
              </w:divBdr>
            </w:div>
          </w:divsChild>
        </w:div>
        <w:div w:id="90593353">
          <w:marLeft w:val="0"/>
          <w:marRight w:val="0"/>
          <w:marTop w:val="0"/>
          <w:marBottom w:val="0"/>
          <w:divBdr>
            <w:top w:val="none" w:sz="0" w:space="0" w:color="auto"/>
            <w:left w:val="none" w:sz="0" w:space="0" w:color="auto"/>
            <w:bottom w:val="none" w:sz="0" w:space="0" w:color="auto"/>
            <w:right w:val="none" w:sz="0" w:space="0" w:color="auto"/>
          </w:divBdr>
        </w:div>
        <w:div w:id="1792087717">
          <w:marLeft w:val="0"/>
          <w:marRight w:val="0"/>
          <w:marTop w:val="0"/>
          <w:marBottom w:val="0"/>
          <w:divBdr>
            <w:top w:val="none" w:sz="0" w:space="0" w:color="auto"/>
            <w:left w:val="none" w:sz="0" w:space="0" w:color="auto"/>
            <w:bottom w:val="none" w:sz="0" w:space="0" w:color="auto"/>
            <w:right w:val="none" w:sz="0" w:space="0" w:color="auto"/>
          </w:divBdr>
          <w:divsChild>
            <w:div w:id="295529849">
              <w:marLeft w:val="0"/>
              <w:marRight w:val="0"/>
              <w:marTop w:val="0"/>
              <w:marBottom w:val="0"/>
              <w:divBdr>
                <w:top w:val="none" w:sz="0" w:space="0" w:color="auto"/>
                <w:left w:val="none" w:sz="0" w:space="0" w:color="auto"/>
                <w:bottom w:val="none" w:sz="0" w:space="0" w:color="auto"/>
                <w:right w:val="none" w:sz="0" w:space="0" w:color="auto"/>
              </w:divBdr>
            </w:div>
          </w:divsChild>
        </w:div>
        <w:div w:id="859122329">
          <w:marLeft w:val="0"/>
          <w:marRight w:val="0"/>
          <w:marTop w:val="300"/>
          <w:marBottom w:val="0"/>
          <w:divBdr>
            <w:top w:val="none" w:sz="0" w:space="0" w:color="auto"/>
            <w:left w:val="none" w:sz="0" w:space="0" w:color="auto"/>
            <w:bottom w:val="none" w:sz="0" w:space="0" w:color="auto"/>
            <w:right w:val="none" w:sz="0" w:space="0" w:color="auto"/>
          </w:divBdr>
          <w:divsChild>
            <w:div w:id="748041134">
              <w:marLeft w:val="0"/>
              <w:marRight w:val="0"/>
              <w:marTop w:val="0"/>
              <w:marBottom w:val="0"/>
              <w:divBdr>
                <w:top w:val="none" w:sz="0" w:space="0" w:color="auto"/>
                <w:left w:val="none" w:sz="0" w:space="0" w:color="auto"/>
                <w:bottom w:val="none" w:sz="0" w:space="0" w:color="auto"/>
                <w:right w:val="none" w:sz="0" w:space="0" w:color="auto"/>
              </w:divBdr>
              <w:divsChild>
                <w:div w:id="103935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7634">
          <w:marLeft w:val="0"/>
          <w:marRight w:val="0"/>
          <w:marTop w:val="300"/>
          <w:marBottom w:val="0"/>
          <w:divBdr>
            <w:top w:val="none" w:sz="0" w:space="0" w:color="auto"/>
            <w:left w:val="none" w:sz="0" w:space="0" w:color="auto"/>
            <w:bottom w:val="none" w:sz="0" w:space="0" w:color="auto"/>
            <w:right w:val="none" w:sz="0" w:space="0" w:color="auto"/>
          </w:divBdr>
          <w:divsChild>
            <w:div w:id="1443765265">
              <w:marLeft w:val="0"/>
              <w:marRight w:val="0"/>
              <w:marTop w:val="0"/>
              <w:marBottom w:val="0"/>
              <w:divBdr>
                <w:top w:val="none" w:sz="0" w:space="0" w:color="auto"/>
                <w:left w:val="none" w:sz="0" w:space="0" w:color="auto"/>
                <w:bottom w:val="none" w:sz="0" w:space="0" w:color="auto"/>
                <w:right w:val="none" w:sz="0" w:space="0" w:color="auto"/>
              </w:divBdr>
              <w:divsChild>
                <w:div w:id="121249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7740">
          <w:marLeft w:val="0"/>
          <w:marRight w:val="0"/>
          <w:marTop w:val="300"/>
          <w:marBottom w:val="0"/>
          <w:divBdr>
            <w:top w:val="none" w:sz="0" w:space="0" w:color="auto"/>
            <w:left w:val="none" w:sz="0" w:space="0" w:color="auto"/>
            <w:bottom w:val="none" w:sz="0" w:space="0" w:color="auto"/>
            <w:right w:val="none" w:sz="0" w:space="0" w:color="auto"/>
          </w:divBdr>
          <w:divsChild>
            <w:div w:id="2108309418">
              <w:marLeft w:val="0"/>
              <w:marRight w:val="0"/>
              <w:marTop w:val="0"/>
              <w:marBottom w:val="0"/>
              <w:divBdr>
                <w:top w:val="none" w:sz="0" w:space="0" w:color="auto"/>
                <w:left w:val="none" w:sz="0" w:space="0" w:color="auto"/>
                <w:bottom w:val="none" w:sz="0" w:space="0" w:color="auto"/>
                <w:right w:val="none" w:sz="0" w:space="0" w:color="auto"/>
              </w:divBdr>
              <w:divsChild>
                <w:div w:id="190378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839104">
          <w:marLeft w:val="0"/>
          <w:marRight w:val="0"/>
          <w:marTop w:val="300"/>
          <w:marBottom w:val="0"/>
          <w:divBdr>
            <w:top w:val="none" w:sz="0" w:space="0" w:color="auto"/>
            <w:left w:val="none" w:sz="0" w:space="0" w:color="auto"/>
            <w:bottom w:val="none" w:sz="0" w:space="0" w:color="auto"/>
            <w:right w:val="none" w:sz="0" w:space="0" w:color="auto"/>
          </w:divBdr>
          <w:divsChild>
            <w:div w:id="1280600284">
              <w:marLeft w:val="0"/>
              <w:marRight w:val="0"/>
              <w:marTop w:val="0"/>
              <w:marBottom w:val="0"/>
              <w:divBdr>
                <w:top w:val="none" w:sz="0" w:space="0" w:color="auto"/>
                <w:left w:val="none" w:sz="0" w:space="0" w:color="auto"/>
                <w:bottom w:val="none" w:sz="0" w:space="0" w:color="auto"/>
                <w:right w:val="none" w:sz="0" w:space="0" w:color="auto"/>
              </w:divBdr>
              <w:divsChild>
                <w:div w:id="170336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2071951595">
          <w:marLeft w:val="0"/>
          <w:marRight w:val="0"/>
          <w:marTop w:val="0"/>
          <w:marBottom w:val="0"/>
          <w:divBdr>
            <w:top w:val="none" w:sz="0" w:space="0" w:color="auto"/>
            <w:left w:val="none" w:sz="0" w:space="0" w:color="auto"/>
            <w:bottom w:val="none" w:sz="0" w:space="0" w:color="auto"/>
            <w:right w:val="none" w:sz="0" w:space="0" w:color="auto"/>
          </w:divBdr>
        </w:div>
        <w:div w:id="1581480966">
          <w:marLeft w:val="0"/>
          <w:marRight w:val="0"/>
          <w:marTop w:val="0"/>
          <w:marBottom w:val="0"/>
          <w:divBdr>
            <w:top w:val="none" w:sz="0" w:space="0" w:color="auto"/>
            <w:left w:val="none" w:sz="0" w:space="0" w:color="auto"/>
            <w:bottom w:val="none" w:sz="0" w:space="0" w:color="auto"/>
            <w:right w:val="none" w:sz="0" w:space="0" w:color="auto"/>
          </w:divBdr>
          <w:divsChild>
            <w:div w:id="1843082296">
              <w:marLeft w:val="0"/>
              <w:marRight w:val="0"/>
              <w:marTop w:val="0"/>
              <w:marBottom w:val="0"/>
              <w:divBdr>
                <w:top w:val="none" w:sz="0" w:space="0" w:color="auto"/>
                <w:left w:val="none" w:sz="0" w:space="0" w:color="auto"/>
                <w:bottom w:val="none" w:sz="0" w:space="0" w:color="auto"/>
                <w:right w:val="none" w:sz="0" w:space="0" w:color="auto"/>
              </w:divBdr>
            </w:div>
          </w:divsChild>
        </w:div>
        <w:div w:id="789975046">
          <w:marLeft w:val="0"/>
          <w:marRight w:val="0"/>
          <w:marTop w:val="0"/>
          <w:marBottom w:val="0"/>
          <w:divBdr>
            <w:top w:val="none" w:sz="0" w:space="0" w:color="auto"/>
            <w:left w:val="none" w:sz="0" w:space="0" w:color="auto"/>
            <w:bottom w:val="none" w:sz="0" w:space="0" w:color="auto"/>
            <w:right w:val="none" w:sz="0" w:space="0" w:color="auto"/>
          </w:divBdr>
        </w:div>
        <w:div w:id="797140145">
          <w:marLeft w:val="0"/>
          <w:marRight w:val="0"/>
          <w:marTop w:val="0"/>
          <w:marBottom w:val="0"/>
          <w:divBdr>
            <w:top w:val="none" w:sz="0" w:space="0" w:color="auto"/>
            <w:left w:val="none" w:sz="0" w:space="0" w:color="auto"/>
            <w:bottom w:val="none" w:sz="0" w:space="0" w:color="auto"/>
            <w:right w:val="none" w:sz="0" w:space="0" w:color="auto"/>
          </w:divBdr>
          <w:divsChild>
            <w:div w:id="1152286490">
              <w:marLeft w:val="0"/>
              <w:marRight w:val="0"/>
              <w:marTop w:val="0"/>
              <w:marBottom w:val="0"/>
              <w:divBdr>
                <w:top w:val="none" w:sz="0" w:space="0" w:color="auto"/>
                <w:left w:val="none" w:sz="0" w:space="0" w:color="auto"/>
                <w:bottom w:val="none" w:sz="0" w:space="0" w:color="auto"/>
                <w:right w:val="none" w:sz="0" w:space="0" w:color="auto"/>
              </w:divBdr>
            </w:div>
          </w:divsChild>
        </w:div>
        <w:div w:id="226645131">
          <w:marLeft w:val="0"/>
          <w:marRight w:val="0"/>
          <w:marTop w:val="0"/>
          <w:marBottom w:val="0"/>
          <w:divBdr>
            <w:top w:val="none" w:sz="0" w:space="0" w:color="auto"/>
            <w:left w:val="none" w:sz="0" w:space="0" w:color="auto"/>
            <w:bottom w:val="none" w:sz="0" w:space="0" w:color="auto"/>
            <w:right w:val="none" w:sz="0" w:space="0" w:color="auto"/>
          </w:divBdr>
        </w:div>
        <w:div w:id="502478668">
          <w:marLeft w:val="0"/>
          <w:marRight w:val="0"/>
          <w:marTop w:val="0"/>
          <w:marBottom w:val="0"/>
          <w:divBdr>
            <w:top w:val="none" w:sz="0" w:space="0" w:color="auto"/>
            <w:left w:val="none" w:sz="0" w:space="0" w:color="auto"/>
            <w:bottom w:val="none" w:sz="0" w:space="0" w:color="auto"/>
            <w:right w:val="none" w:sz="0" w:space="0" w:color="auto"/>
          </w:divBdr>
          <w:divsChild>
            <w:div w:id="77992925">
              <w:marLeft w:val="0"/>
              <w:marRight w:val="0"/>
              <w:marTop w:val="0"/>
              <w:marBottom w:val="0"/>
              <w:divBdr>
                <w:top w:val="none" w:sz="0" w:space="0" w:color="auto"/>
                <w:left w:val="none" w:sz="0" w:space="0" w:color="auto"/>
                <w:bottom w:val="none" w:sz="0" w:space="0" w:color="auto"/>
                <w:right w:val="none" w:sz="0" w:space="0" w:color="auto"/>
              </w:divBdr>
            </w:div>
          </w:divsChild>
        </w:div>
        <w:div w:id="1704984752">
          <w:marLeft w:val="0"/>
          <w:marRight w:val="0"/>
          <w:marTop w:val="0"/>
          <w:marBottom w:val="0"/>
          <w:divBdr>
            <w:top w:val="none" w:sz="0" w:space="0" w:color="auto"/>
            <w:left w:val="none" w:sz="0" w:space="0" w:color="auto"/>
            <w:bottom w:val="none" w:sz="0" w:space="0" w:color="auto"/>
            <w:right w:val="none" w:sz="0" w:space="0" w:color="auto"/>
          </w:divBdr>
        </w:div>
        <w:div w:id="165631454">
          <w:marLeft w:val="0"/>
          <w:marRight w:val="0"/>
          <w:marTop w:val="0"/>
          <w:marBottom w:val="0"/>
          <w:divBdr>
            <w:top w:val="none" w:sz="0" w:space="0" w:color="auto"/>
            <w:left w:val="none" w:sz="0" w:space="0" w:color="auto"/>
            <w:bottom w:val="none" w:sz="0" w:space="0" w:color="auto"/>
            <w:right w:val="none" w:sz="0" w:space="0" w:color="auto"/>
          </w:divBdr>
          <w:divsChild>
            <w:div w:id="1732187721">
              <w:marLeft w:val="0"/>
              <w:marRight w:val="0"/>
              <w:marTop w:val="0"/>
              <w:marBottom w:val="0"/>
              <w:divBdr>
                <w:top w:val="none" w:sz="0" w:space="0" w:color="auto"/>
                <w:left w:val="none" w:sz="0" w:space="0" w:color="auto"/>
                <w:bottom w:val="none" w:sz="0" w:space="0" w:color="auto"/>
                <w:right w:val="none" w:sz="0" w:space="0" w:color="auto"/>
              </w:divBdr>
            </w:div>
          </w:divsChild>
        </w:div>
        <w:div w:id="1391155317">
          <w:marLeft w:val="0"/>
          <w:marRight w:val="0"/>
          <w:marTop w:val="0"/>
          <w:marBottom w:val="0"/>
          <w:divBdr>
            <w:top w:val="none" w:sz="0" w:space="0" w:color="auto"/>
            <w:left w:val="none" w:sz="0" w:space="0" w:color="auto"/>
            <w:bottom w:val="none" w:sz="0" w:space="0" w:color="auto"/>
            <w:right w:val="none" w:sz="0" w:space="0" w:color="auto"/>
          </w:divBdr>
        </w:div>
        <w:div w:id="1650862245">
          <w:marLeft w:val="0"/>
          <w:marRight w:val="0"/>
          <w:marTop w:val="0"/>
          <w:marBottom w:val="0"/>
          <w:divBdr>
            <w:top w:val="none" w:sz="0" w:space="0" w:color="auto"/>
            <w:left w:val="none" w:sz="0" w:space="0" w:color="auto"/>
            <w:bottom w:val="none" w:sz="0" w:space="0" w:color="auto"/>
            <w:right w:val="none" w:sz="0" w:space="0" w:color="auto"/>
          </w:divBdr>
          <w:divsChild>
            <w:div w:id="378435895">
              <w:marLeft w:val="0"/>
              <w:marRight w:val="0"/>
              <w:marTop w:val="0"/>
              <w:marBottom w:val="0"/>
              <w:divBdr>
                <w:top w:val="none" w:sz="0" w:space="0" w:color="auto"/>
                <w:left w:val="none" w:sz="0" w:space="0" w:color="auto"/>
                <w:bottom w:val="none" w:sz="0" w:space="0" w:color="auto"/>
                <w:right w:val="none" w:sz="0" w:space="0" w:color="auto"/>
              </w:divBdr>
            </w:div>
          </w:divsChild>
        </w:div>
        <w:div w:id="1469854747">
          <w:marLeft w:val="0"/>
          <w:marRight w:val="0"/>
          <w:marTop w:val="0"/>
          <w:marBottom w:val="0"/>
          <w:divBdr>
            <w:top w:val="none" w:sz="0" w:space="0" w:color="auto"/>
            <w:left w:val="none" w:sz="0" w:space="0" w:color="auto"/>
            <w:bottom w:val="none" w:sz="0" w:space="0" w:color="auto"/>
            <w:right w:val="none" w:sz="0" w:space="0" w:color="auto"/>
          </w:divBdr>
        </w:div>
        <w:div w:id="666638343">
          <w:marLeft w:val="0"/>
          <w:marRight w:val="0"/>
          <w:marTop w:val="0"/>
          <w:marBottom w:val="0"/>
          <w:divBdr>
            <w:top w:val="none" w:sz="0" w:space="0" w:color="auto"/>
            <w:left w:val="none" w:sz="0" w:space="0" w:color="auto"/>
            <w:bottom w:val="none" w:sz="0" w:space="0" w:color="auto"/>
            <w:right w:val="none" w:sz="0" w:space="0" w:color="auto"/>
          </w:divBdr>
          <w:divsChild>
            <w:div w:id="399331044">
              <w:marLeft w:val="0"/>
              <w:marRight w:val="0"/>
              <w:marTop w:val="0"/>
              <w:marBottom w:val="0"/>
              <w:divBdr>
                <w:top w:val="none" w:sz="0" w:space="0" w:color="auto"/>
                <w:left w:val="none" w:sz="0" w:space="0" w:color="auto"/>
                <w:bottom w:val="none" w:sz="0" w:space="0" w:color="auto"/>
                <w:right w:val="none" w:sz="0" w:space="0" w:color="auto"/>
              </w:divBdr>
            </w:div>
          </w:divsChild>
        </w:div>
        <w:div w:id="1376470378">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sChild>
            <w:div w:id="462777445">
              <w:marLeft w:val="0"/>
              <w:marRight w:val="0"/>
              <w:marTop w:val="0"/>
              <w:marBottom w:val="0"/>
              <w:divBdr>
                <w:top w:val="none" w:sz="0" w:space="0" w:color="auto"/>
                <w:left w:val="none" w:sz="0" w:space="0" w:color="auto"/>
                <w:bottom w:val="none" w:sz="0" w:space="0" w:color="auto"/>
                <w:right w:val="none" w:sz="0" w:space="0" w:color="auto"/>
              </w:divBdr>
            </w:div>
          </w:divsChild>
        </w:div>
        <w:div w:id="1642078617">
          <w:marLeft w:val="0"/>
          <w:marRight w:val="0"/>
          <w:marTop w:val="300"/>
          <w:marBottom w:val="0"/>
          <w:divBdr>
            <w:top w:val="none" w:sz="0" w:space="0" w:color="auto"/>
            <w:left w:val="none" w:sz="0" w:space="0" w:color="auto"/>
            <w:bottom w:val="none" w:sz="0" w:space="0" w:color="auto"/>
            <w:right w:val="none" w:sz="0" w:space="0" w:color="auto"/>
          </w:divBdr>
          <w:divsChild>
            <w:div w:id="365256179">
              <w:marLeft w:val="0"/>
              <w:marRight w:val="0"/>
              <w:marTop w:val="0"/>
              <w:marBottom w:val="0"/>
              <w:divBdr>
                <w:top w:val="none" w:sz="0" w:space="0" w:color="auto"/>
                <w:left w:val="none" w:sz="0" w:space="0" w:color="auto"/>
                <w:bottom w:val="none" w:sz="0" w:space="0" w:color="auto"/>
                <w:right w:val="none" w:sz="0" w:space="0" w:color="auto"/>
              </w:divBdr>
              <w:divsChild>
                <w:div w:id="21100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8105">
          <w:marLeft w:val="0"/>
          <w:marRight w:val="0"/>
          <w:marTop w:val="300"/>
          <w:marBottom w:val="0"/>
          <w:divBdr>
            <w:top w:val="none" w:sz="0" w:space="0" w:color="auto"/>
            <w:left w:val="none" w:sz="0" w:space="0" w:color="auto"/>
            <w:bottom w:val="none" w:sz="0" w:space="0" w:color="auto"/>
            <w:right w:val="none" w:sz="0" w:space="0" w:color="auto"/>
          </w:divBdr>
          <w:divsChild>
            <w:div w:id="1588540864">
              <w:marLeft w:val="0"/>
              <w:marRight w:val="0"/>
              <w:marTop w:val="0"/>
              <w:marBottom w:val="0"/>
              <w:divBdr>
                <w:top w:val="none" w:sz="0" w:space="0" w:color="auto"/>
                <w:left w:val="none" w:sz="0" w:space="0" w:color="auto"/>
                <w:bottom w:val="none" w:sz="0" w:space="0" w:color="auto"/>
                <w:right w:val="none" w:sz="0" w:space="0" w:color="auto"/>
              </w:divBdr>
              <w:divsChild>
                <w:div w:id="2052147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277253747">
          <w:marLeft w:val="0"/>
          <w:marRight w:val="0"/>
          <w:marTop w:val="0"/>
          <w:marBottom w:val="0"/>
          <w:divBdr>
            <w:top w:val="none" w:sz="0" w:space="0" w:color="auto"/>
            <w:left w:val="none" w:sz="0" w:space="0" w:color="auto"/>
            <w:bottom w:val="none" w:sz="0" w:space="0" w:color="auto"/>
            <w:right w:val="none" w:sz="0" w:space="0" w:color="auto"/>
          </w:divBdr>
        </w:div>
        <w:div w:id="538587883">
          <w:marLeft w:val="0"/>
          <w:marRight w:val="0"/>
          <w:marTop w:val="0"/>
          <w:marBottom w:val="0"/>
          <w:divBdr>
            <w:top w:val="none" w:sz="0" w:space="0" w:color="auto"/>
            <w:left w:val="none" w:sz="0" w:space="0" w:color="auto"/>
            <w:bottom w:val="none" w:sz="0" w:space="0" w:color="auto"/>
            <w:right w:val="none" w:sz="0" w:space="0" w:color="auto"/>
          </w:divBdr>
          <w:divsChild>
            <w:div w:id="1518808018">
              <w:marLeft w:val="0"/>
              <w:marRight w:val="0"/>
              <w:marTop w:val="0"/>
              <w:marBottom w:val="0"/>
              <w:divBdr>
                <w:top w:val="none" w:sz="0" w:space="0" w:color="auto"/>
                <w:left w:val="none" w:sz="0" w:space="0" w:color="auto"/>
                <w:bottom w:val="none" w:sz="0" w:space="0" w:color="auto"/>
                <w:right w:val="none" w:sz="0" w:space="0" w:color="auto"/>
              </w:divBdr>
            </w:div>
          </w:divsChild>
        </w:div>
        <w:div w:id="2139641413">
          <w:marLeft w:val="0"/>
          <w:marRight w:val="0"/>
          <w:marTop w:val="0"/>
          <w:marBottom w:val="0"/>
          <w:divBdr>
            <w:top w:val="none" w:sz="0" w:space="0" w:color="auto"/>
            <w:left w:val="none" w:sz="0" w:space="0" w:color="auto"/>
            <w:bottom w:val="none" w:sz="0" w:space="0" w:color="auto"/>
            <w:right w:val="none" w:sz="0" w:space="0" w:color="auto"/>
          </w:divBdr>
        </w:div>
        <w:div w:id="1994793416">
          <w:marLeft w:val="0"/>
          <w:marRight w:val="0"/>
          <w:marTop w:val="0"/>
          <w:marBottom w:val="0"/>
          <w:divBdr>
            <w:top w:val="none" w:sz="0" w:space="0" w:color="auto"/>
            <w:left w:val="none" w:sz="0" w:space="0" w:color="auto"/>
            <w:bottom w:val="none" w:sz="0" w:space="0" w:color="auto"/>
            <w:right w:val="none" w:sz="0" w:space="0" w:color="auto"/>
          </w:divBdr>
          <w:divsChild>
            <w:div w:id="1212378726">
              <w:marLeft w:val="0"/>
              <w:marRight w:val="0"/>
              <w:marTop w:val="0"/>
              <w:marBottom w:val="0"/>
              <w:divBdr>
                <w:top w:val="none" w:sz="0" w:space="0" w:color="auto"/>
                <w:left w:val="none" w:sz="0" w:space="0" w:color="auto"/>
                <w:bottom w:val="none" w:sz="0" w:space="0" w:color="auto"/>
                <w:right w:val="none" w:sz="0" w:space="0" w:color="auto"/>
              </w:divBdr>
            </w:div>
          </w:divsChild>
        </w:div>
        <w:div w:id="176816550">
          <w:marLeft w:val="0"/>
          <w:marRight w:val="0"/>
          <w:marTop w:val="0"/>
          <w:marBottom w:val="0"/>
          <w:divBdr>
            <w:top w:val="none" w:sz="0" w:space="0" w:color="auto"/>
            <w:left w:val="none" w:sz="0" w:space="0" w:color="auto"/>
            <w:bottom w:val="none" w:sz="0" w:space="0" w:color="auto"/>
            <w:right w:val="none" w:sz="0" w:space="0" w:color="auto"/>
          </w:divBdr>
        </w:div>
        <w:div w:id="1018121529">
          <w:marLeft w:val="0"/>
          <w:marRight w:val="0"/>
          <w:marTop w:val="0"/>
          <w:marBottom w:val="0"/>
          <w:divBdr>
            <w:top w:val="none" w:sz="0" w:space="0" w:color="auto"/>
            <w:left w:val="none" w:sz="0" w:space="0" w:color="auto"/>
            <w:bottom w:val="none" w:sz="0" w:space="0" w:color="auto"/>
            <w:right w:val="none" w:sz="0" w:space="0" w:color="auto"/>
          </w:divBdr>
          <w:divsChild>
            <w:div w:id="1288469341">
              <w:marLeft w:val="0"/>
              <w:marRight w:val="0"/>
              <w:marTop w:val="0"/>
              <w:marBottom w:val="0"/>
              <w:divBdr>
                <w:top w:val="none" w:sz="0" w:space="0" w:color="auto"/>
                <w:left w:val="none" w:sz="0" w:space="0" w:color="auto"/>
                <w:bottom w:val="none" w:sz="0" w:space="0" w:color="auto"/>
                <w:right w:val="none" w:sz="0" w:space="0" w:color="auto"/>
              </w:divBdr>
            </w:div>
          </w:divsChild>
        </w:div>
        <w:div w:id="825783897">
          <w:marLeft w:val="0"/>
          <w:marRight w:val="0"/>
          <w:marTop w:val="0"/>
          <w:marBottom w:val="0"/>
          <w:divBdr>
            <w:top w:val="none" w:sz="0" w:space="0" w:color="auto"/>
            <w:left w:val="none" w:sz="0" w:space="0" w:color="auto"/>
            <w:bottom w:val="none" w:sz="0" w:space="0" w:color="auto"/>
            <w:right w:val="none" w:sz="0" w:space="0" w:color="auto"/>
          </w:divBdr>
        </w:div>
        <w:div w:id="626744903">
          <w:marLeft w:val="0"/>
          <w:marRight w:val="0"/>
          <w:marTop w:val="0"/>
          <w:marBottom w:val="0"/>
          <w:divBdr>
            <w:top w:val="none" w:sz="0" w:space="0" w:color="auto"/>
            <w:left w:val="none" w:sz="0" w:space="0" w:color="auto"/>
            <w:bottom w:val="none" w:sz="0" w:space="0" w:color="auto"/>
            <w:right w:val="none" w:sz="0" w:space="0" w:color="auto"/>
          </w:divBdr>
          <w:divsChild>
            <w:div w:id="1522553482">
              <w:marLeft w:val="0"/>
              <w:marRight w:val="0"/>
              <w:marTop w:val="0"/>
              <w:marBottom w:val="0"/>
              <w:divBdr>
                <w:top w:val="none" w:sz="0" w:space="0" w:color="auto"/>
                <w:left w:val="none" w:sz="0" w:space="0" w:color="auto"/>
                <w:bottom w:val="none" w:sz="0" w:space="0" w:color="auto"/>
                <w:right w:val="none" w:sz="0" w:space="0" w:color="auto"/>
              </w:divBdr>
            </w:div>
          </w:divsChild>
        </w:div>
        <w:div w:id="1875607363">
          <w:marLeft w:val="0"/>
          <w:marRight w:val="0"/>
          <w:marTop w:val="0"/>
          <w:marBottom w:val="0"/>
          <w:divBdr>
            <w:top w:val="none" w:sz="0" w:space="0" w:color="auto"/>
            <w:left w:val="none" w:sz="0" w:space="0" w:color="auto"/>
            <w:bottom w:val="none" w:sz="0" w:space="0" w:color="auto"/>
            <w:right w:val="none" w:sz="0" w:space="0" w:color="auto"/>
          </w:divBdr>
        </w:div>
        <w:div w:id="1624801264">
          <w:marLeft w:val="0"/>
          <w:marRight w:val="0"/>
          <w:marTop w:val="0"/>
          <w:marBottom w:val="0"/>
          <w:divBdr>
            <w:top w:val="none" w:sz="0" w:space="0" w:color="auto"/>
            <w:left w:val="none" w:sz="0" w:space="0" w:color="auto"/>
            <w:bottom w:val="none" w:sz="0" w:space="0" w:color="auto"/>
            <w:right w:val="none" w:sz="0" w:space="0" w:color="auto"/>
          </w:divBdr>
          <w:divsChild>
            <w:div w:id="1753352775">
              <w:marLeft w:val="0"/>
              <w:marRight w:val="0"/>
              <w:marTop w:val="0"/>
              <w:marBottom w:val="0"/>
              <w:divBdr>
                <w:top w:val="none" w:sz="0" w:space="0" w:color="auto"/>
                <w:left w:val="none" w:sz="0" w:space="0" w:color="auto"/>
                <w:bottom w:val="none" w:sz="0" w:space="0" w:color="auto"/>
                <w:right w:val="none" w:sz="0" w:space="0" w:color="auto"/>
              </w:divBdr>
            </w:div>
          </w:divsChild>
        </w:div>
        <w:div w:id="1220944285">
          <w:marLeft w:val="0"/>
          <w:marRight w:val="0"/>
          <w:marTop w:val="0"/>
          <w:marBottom w:val="0"/>
          <w:divBdr>
            <w:top w:val="none" w:sz="0" w:space="0" w:color="auto"/>
            <w:left w:val="none" w:sz="0" w:space="0" w:color="auto"/>
            <w:bottom w:val="none" w:sz="0" w:space="0" w:color="auto"/>
            <w:right w:val="none" w:sz="0" w:space="0" w:color="auto"/>
          </w:divBdr>
        </w:div>
        <w:div w:id="2050645010">
          <w:marLeft w:val="0"/>
          <w:marRight w:val="0"/>
          <w:marTop w:val="0"/>
          <w:marBottom w:val="0"/>
          <w:divBdr>
            <w:top w:val="none" w:sz="0" w:space="0" w:color="auto"/>
            <w:left w:val="none" w:sz="0" w:space="0" w:color="auto"/>
            <w:bottom w:val="none" w:sz="0" w:space="0" w:color="auto"/>
            <w:right w:val="none" w:sz="0" w:space="0" w:color="auto"/>
          </w:divBdr>
          <w:divsChild>
            <w:div w:id="526215826">
              <w:marLeft w:val="0"/>
              <w:marRight w:val="0"/>
              <w:marTop w:val="0"/>
              <w:marBottom w:val="0"/>
              <w:divBdr>
                <w:top w:val="none" w:sz="0" w:space="0" w:color="auto"/>
                <w:left w:val="none" w:sz="0" w:space="0" w:color="auto"/>
                <w:bottom w:val="none" w:sz="0" w:space="0" w:color="auto"/>
                <w:right w:val="none" w:sz="0" w:space="0" w:color="auto"/>
              </w:divBdr>
            </w:div>
          </w:divsChild>
        </w:div>
        <w:div w:id="1423138168">
          <w:marLeft w:val="0"/>
          <w:marRight w:val="0"/>
          <w:marTop w:val="0"/>
          <w:marBottom w:val="0"/>
          <w:divBdr>
            <w:top w:val="none" w:sz="0" w:space="0" w:color="auto"/>
            <w:left w:val="none" w:sz="0" w:space="0" w:color="auto"/>
            <w:bottom w:val="none" w:sz="0" w:space="0" w:color="auto"/>
            <w:right w:val="none" w:sz="0" w:space="0" w:color="auto"/>
          </w:divBdr>
        </w:div>
        <w:div w:id="1387341000">
          <w:marLeft w:val="0"/>
          <w:marRight w:val="0"/>
          <w:marTop w:val="0"/>
          <w:marBottom w:val="0"/>
          <w:divBdr>
            <w:top w:val="none" w:sz="0" w:space="0" w:color="auto"/>
            <w:left w:val="none" w:sz="0" w:space="0" w:color="auto"/>
            <w:bottom w:val="none" w:sz="0" w:space="0" w:color="auto"/>
            <w:right w:val="none" w:sz="0" w:space="0" w:color="auto"/>
          </w:divBdr>
          <w:divsChild>
            <w:div w:id="1633167692">
              <w:marLeft w:val="0"/>
              <w:marRight w:val="0"/>
              <w:marTop w:val="0"/>
              <w:marBottom w:val="0"/>
              <w:divBdr>
                <w:top w:val="none" w:sz="0" w:space="0" w:color="auto"/>
                <w:left w:val="none" w:sz="0" w:space="0" w:color="auto"/>
                <w:bottom w:val="none" w:sz="0" w:space="0" w:color="auto"/>
                <w:right w:val="none" w:sz="0" w:space="0" w:color="auto"/>
              </w:divBdr>
            </w:div>
          </w:divsChild>
        </w:div>
        <w:div w:id="1737438214">
          <w:marLeft w:val="0"/>
          <w:marRight w:val="0"/>
          <w:marTop w:val="300"/>
          <w:marBottom w:val="0"/>
          <w:divBdr>
            <w:top w:val="none" w:sz="0" w:space="0" w:color="auto"/>
            <w:left w:val="none" w:sz="0" w:space="0" w:color="auto"/>
            <w:bottom w:val="none" w:sz="0" w:space="0" w:color="auto"/>
            <w:right w:val="none" w:sz="0" w:space="0" w:color="auto"/>
          </w:divBdr>
          <w:divsChild>
            <w:div w:id="214894502">
              <w:marLeft w:val="0"/>
              <w:marRight w:val="0"/>
              <w:marTop w:val="0"/>
              <w:marBottom w:val="0"/>
              <w:divBdr>
                <w:top w:val="none" w:sz="0" w:space="0" w:color="auto"/>
                <w:left w:val="none" w:sz="0" w:space="0" w:color="auto"/>
                <w:bottom w:val="none" w:sz="0" w:space="0" w:color="auto"/>
                <w:right w:val="none" w:sz="0" w:space="0" w:color="auto"/>
              </w:divBdr>
              <w:divsChild>
                <w:div w:id="5069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62871">
          <w:marLeft w:val="0"/>
          <w:marRight w:val="0"/>
          <w:marTop w:val="300"/>
          <w:marBottom w:val="0"/>
          <w:divBdr>
            <w:top w:val="none" w:sz="0" w:space="0" w:color="auto"/>
            <w:left w:val="none" w:sz="0" w:space="0" w:color="auto"/>
            <w:bottom w:val="none" w:sz="0" w:space="0" w:color="auto"/>
            <w:right w:val="none" w:sz="0" w:space="0" w:color="auto"/>
          </w:divBdr>
          <w:divsChild>
            <w:div w:id="606354766">
              <w:marLeft w:val="0"/>
              <w:marRight w:val="0"/>
              <w:marTop w:val="0"/>
              <w:marBottom w:val="0"/>
              <w:divBdr>
                <w:top w:val="none" w:sz="0" w:space="0" w:color="auto"/>
                <w:left w:val="none" w:sz="0" w:space="0" w:color="auto"/>
                <w:bottom w:val="none" w:sz="0" w:space="0" w:color="auto"/>
                <w:right w:val="none" w:sz="0" w:space="0" w:color="auto"/>
              </w:divBdr>
              <w:divsChild>
                <w:div w:id="152424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32992">
          <w:marLeft w:val="0"/>
          <w:marRight w:val="0"/>
          <w:marTop w:val="300"/>
          <w:marBottom w:val="0"/>
          <w:divBdr>
            <w:top w:val="none" w:sz="0" w:space="0" w:color="auto"/>
            <w:left w:val="none" w:sz="0" w:space="0" w:color="auto"/>
            <w:bottom w:val="none" w:sz="0" w:space="0" w:color="auto"/>
            <w:right w:val="none" w:sz="0" w:space="0" w:color="auto"/>
          </w:divBdr>
          <w:divsChild>
            <w:div w:id="1866821014">
              <w:marLeft w:val="0"/>
              <w:marRight w:val="0"/>
              <w:marTop w:val="0"/>
              <w:marBottom w:val="0"/>
              <w:divBdr>
                <w:top w:val="none" w:sz="0" w:space="0" w:color="auto"/>
                <w:left w:val="none" w:sz="0" w:space="0" w:color="auto"/>
                <w:bottom w:val="none" w:sz="0" w:space="0" w:color="auto"/>
                <w:right w:val="none" w:sz="0" w:space="0" w:color="auto"/>
              </w:divBdr>
              <w:divsChild>
                <w:div w:id="47160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538532">
          <w:marLeft w:val="0"/>
          <w:marRight w:val="0"/>
          <w:marTop w:val="300"/>
          <w:marBottom w:val="0"/>
          <w:divBdr>
            <w:top w:val="none" w:sz="0" w:space="0" w:color="auto"/>
            <w:left w:val="none" w:sz="0" w:space="0" w:color="auto"/>
            <w:bottom w:val="none" w:sz="0" w:space="0" w:color="auto"/>
            <w:right w:val="none" w:sz="0" w:space="0" w:color="auto"/>
          </w:divBdr>
          <w:divsChild>
            <w:div w:id="1126000916">
              <w:marLeft w:val="0"/>
              <w:marRight w:val="0"/>
              <w:marTop w:val="0"/>
              <w:marBottom w:val="0"/>
              <w:divBdr>
                <w:top w:val="none" w:sz="0" w:space="0" w:color="auto"/>
                <w:left w:val="none" w:sz="0" w:space="0" w:color="auto"/>
                <w:bottom w:val="none" w:sz="0" w:space="0" w:color="auto"/>
                <w:right w:val="none" w:sz="0" w:space="0" w:color="auto"/>
              </w:divBdr>
              <w:divsChild>
                <w:div w:id="20000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599802040">
          <w:marLeft w:val="0"/>
          <w:marRight w:val="0"/>
          <w:marTop w:val="0"/>
          <w:marBottom w:val="0"/>
          <w:divBdr>
            <w:top w:val="none" w:sz="0" w:space="0" w:color="auto"/>
            <w:left w:val="none" w:sz="0" w:space="0" w:color="auto"/>
            <w:bottom w:val="none" w:sz="0" w:space="0" w:color="auto"/>
            <w:right w:val="none" w:sz="0" w:space="0" w:color="auto"/>
          </w:divBdr>
        </w:div>
        <w:div w:id="1726368229">
          <w:marLeft w:val="0"/>
          <w:marRight w:val="0"/>
          <w:marTop w:val="0"/>
          <w:marBottom w:val="0"/>
          <w:divBdr>
            <w:top w:val="none" w:sz="0" w:space="0" w:color="auto"/>
            <w:left w:val="none" w:sz="0" w:space="0" w:color="auto"/>
            <w:bottom w:val="none" w:sz="0" w:space="0" w:color="auto"/>
            <w:right w:val="none" w:sz="0" w:space="0" w:color="auto"/>
          </w:divBdr>
          <w:divsChild>
            <w:div w:id="1938980555">
              <w:marLeft w:val="0"/>
              <w:marRight w:val="0"/>
              <w:marTop w:val="0"/>
              <w:marBottom w:val="0"/>
              <w:divBdr>
                <w:top w:val="none" w:sz="0" w:space="0" w:color="auto"/>
                <w:left w:val="none" w:sz="0" w:space="0" w:color="auto"/>
                <w:bottom w:val="none" w:sz="0" w:space="0" w:color="auto"/>
                <w:right w:val="none" w:sz="0" w:space="0" w:color="auto"/>
              </w:divBdr>
            </w:div>
          </w:divsChild>
        </w:div>
        <w:div w:id="1838576110">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sChild>
            <w:div w:id="1698116926">
              <w:marLeft w:val="0"/>
              <w:marRight w:val="0"/>
              <w:marTop w:val="0"/>
              <w:marBottom w:val="0"/>
              <w:divBdr>
                <w:top w:val="none" w:sz="0" w:space="0" w:color="auto"/>
                <w:left w:val="none" w:sz="0" w:space="0" w:color="auto"/>
                <w:bottom w:val="none" w:sz="0" w:space="0" w:color="auto"/>
                <w:right w:val="none" w:sz="0" w:space="0" w:color="auto"/>
              </w:divBdr>
            </w:div>
          </w:divsChild>
        </w:div>
        <w:div w:id="366487603">
          <w:marLeft w:val="0"/>
          <w:marRight w:val="0"/>
          <w:marTop w:val="0"/>
          <w:marBottom w:val="0"/>
          <w:divBdr>
            <w:top w:val="none" w:sz="0" w:space="0" w:color="auto"/>
            <w:left w:val="none" w:sz="0" w:space="0" w:color="auto"/>
            <w:bottom w:val="none" w:sz="0" w:space="0" w:color="auto"/>
            <w:right w:val="none" w:sz="0" w:space="0" w:color="auto"/>
          </w:divBdr>
        </w:div>
        <w:div w:id="2103910665">
          <w:marLeft w:val="0"/>
          <w:marRight w:val="0"/>
          <w:marTop w:val="0"/>
          <w:marBottom w:val="0"/>
          <w:divBdr>
            <w:top w:val="none" w:sz="0" w:space="0" w:color="auto"/>
            <w:left w:val="none" w:sz="0" w:space="0" w:color="auto"/>
            <w:bottom w:val="none" w:sz="0" w:space="0" w:color="auto"/>
            <w:right w:val="none" w:sz="0" w:space="0" w:color="auto"/>
          </w:divBdr>
          <w:divsChild>
            <w:div w:id="945426643">
              <w:marLeft w:val="0"/>
              <w:marRight w:val="0"/>
              <w:marTop w:val="0"/>
              <w:marBottom w:val="0"/>
              <w:divBdr>
                <w:top w:val="none" w:sz="0" w:space="0" w:color="auto"/>
                <w:left w:val="none" w:sz="0" w:space="0" w:color="auto"/>
                <w:bottom w:val="none" w:sz="0" w:space="0" w:color="auto"/>
                <w:right w:val="none" w:sz="0" w:space="0" w:color="auto"/>
              </w:divBdr>
            </w:div>
          </w:divsChild>
        </w:div>
        <w:div w:id="196360860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sChild>
            <w:div w:id="1678075111">
              <w:marLeft w:val="0"/>
              <w:marRight w:val="0"/>
              <w:marTop w:val="0"/>
              <w:marBottom w:val="0"/>
              <w:divBdr>
                <w:top w:val="none" w:sz="0" w:space="0" w:color="auto"/>
                <w:left w:val="none" w:sz="0" w:space="0" w:color="auto"/>
                <w:bottom w:val="none" w:sz="0" w:space="0" w:color="auto"/>
                <w:right w:val="none" w:sz="0" w:space="0" w:color="auto"/>
              </w:divBdr>
            </w:div>
          </w:divsChild>
        </w:div>
        <w:div w:id="44649502">
          <w:marLeft w:val="0"/>
          <w:marRight w:val="0"/>
          <w:marTop w:val="0"/>
          <w:marBottom w:val="0"/>
          <w:divBdr>
            <w:top w:val="none" w:sz="0" w:space="0" w:color="auto"/>
            <w:left w:val="none" w:sz="0" w:space="0" w:color="auto"/>
            <w:bottom w:val="none" w:sz="0" w:space="0" w:color="auto"/>
            <w:right w:val="none" w:sz="0" w:space="0" w:color="auto"/>
          </w:divBdr>
        </w:div>
        <w:div w:id="913392934">
          <w:marLeft w:val="0"/>
          <w:marRight w:val="0"/>
          <w:marTop w:val="0"/>
          <w:marBottom w:val="0"/>
          <w:divBdr>
            <w:top w:val="none" w:sz="0" w:space="0" w:color="auto"/>
            <w:left w:val="none" w:sz="0" w:space="0" w:color="auto"/>
            <w:bottom w:val="none" w:sz="0" w:space="0" w:color="auto"/>
            <w:right w:val="none" w:sz="0" w:space="0" w:color="auto"/>
          </w:divBdr>
          <w:divsChild>
            <w:div w:id="672074671">
              <w:marLeft w:val="0"/>
              <w:marRight w:val="0"/>
              <w:marTop w:val="0"/>
              <w:marBottom w:val="0"/>
              <w:divBdr>
                <w:top w:val="none" w:sz="0" w:space="0" w:color="auto"/>
                <w:left w:val="none" w:sz="0" w:space="0" w:color="auto"/>
                <w:bottom w:val="none" w:sz="0" w:space="0" w:color="auto"/>
                <w:right w:val="none" w:sz="0" w:space="0" w:color="auto"/>
              </w:divBdr>
            </w:div>
          </w:divsChild>
        </w:div>
        <w:div w:id="147294139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673729454">
          <w:marLeft w:val="0"/>
          <w:marRight w:val="0"/>
          <w:marTop w:val="0"/>
          <w:marBottom w:val="0"/>
          <w:divBdr>
            <w:top w:val="none" w:sz="0" w:space="0" w:color="auto"/>
            <w:left w:val="none" w:sz="0" w:space="0" w:color="auto"/>
            <w:bottom w:val="none" w:sz="0" w:space="0" w:color="auto"/>
            <w:right w:val="none" w:sz="0" w:space="0" w:color="auto"/>
          </w:divBdr>
        </w:div>
        <w:div w:id="128208785">
          <w:marLeft w:val="0"/>
          <w:marRight w:val="0"/>
          <w:marTop w:val="0"/>
          <w:marBottom w:val="0"/>
          <w:divBdr>
            <w:top w:val="none" w:sz="0" w:space="0" w:color="auto"/>
            <w:left w:val="none" w:sz="0" w:space="0" w:color="auto"/>
            <w:bottom w:val="none" w:sz="0" w:space="0" w:color="auto"/>
            <w:right w:val="none" w:sz="0" w:space="0" w:color="auto"/>
          </w:divBdr>
          <w:divsChild>
            <w:div w:id="1718241709">
              <w:marLeft w:val="0"/>
              <w:marRight w:val="0"/>
              <w:marTop w:val="0"/>
              <w:marBottom w:val="0"/>
              <w:divBdr>
                <w:top w:val="none" w:sz="0" w:space="0" w:color="auto"/>
                <w:left w:val="none" w:sz="0" w:space="0" w:color="auto"/>
                <w:bottom w:val="none" w:sz="0" w:space="0" w:color="auto"/>
                <w:right w:val="none" w:sz="0" w:space="0" w:color="auto"/>
              </w:divBdr>
            </w:div>
          </w:divsChild>
        </w:div>
        <w:div w:id="2080864766">
          <w:marLeft w:val="0"/>
          <w:marRight w:val="0"/>
          <w:marTop w:val="300"/>
          <w:marBottom w:val="0"/>
          <w:divBdr>
            <w:top w:val="none" w:sz="0" w:space="0" w:color="auto"/>
            <w:left w:val="none" w:sz="0" w:space="0" w:color="auto"/>
            <w:bottom w:val="none" w:sz="0" w:space="0" w:color="auto"/>
            <w:right w:val="none" w:sz="0" w:space="0" w:color="auto"/>
          </w:divBdr>
          <w:divsChild>
            <w:div w:id="918635047">
              <w:marLeft w:val="0"/>
              <w:marRight w:val="0"/>
              <w:marTop w:val="0"/>
              <w:marBottom w:val="0"/>
              <w:divBdr>
                <w:top w:val="none" w:sz="0" w:space="0" w:color="auto"/>
                <w:left w:val="none" w:sz="0" w:space="0" w:color="auto"/>
                <w:bottom w:val="none" w:sz="0" w:space="0" w:color="auto"/>
                <w:right w:val="none" w:sz="0" w:space="0" w:color="auto"/>
              </w:divBdr>
              <w:divsChild>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40561">
          <w:marLeft w:val="0"/>
          <w:marRight w:val="0"/>
          <w:marTop w:val="300"/>
          <w:marBottom w:val="0"/>
          <w:divBdr>
            <w:top w:val="none" w:sz="0" w:space="0" w:color="auto"/>
            <w:left w:val="none" w:sz="0" w:space="0" w:color="auto"/>
            <w:bottom w:val="none" w:sz="0" w:space="0" w:color="auto"/>
            <w:right w:val="none" w:sz="0" w:space="0" w:color="auto"/>
          </w:divBdr>
          <w:divsChild>
            <w:div w:id="2042511523">
              <w:marLeft w:val="0"/>
              <w:marRight w:val="0"/>
              <w:marTop w:val="0"/>
              <w:marBottom w:val="0"/>
              <w:divBdr>
                <w:top w:val="none" w:sz="0" w:space="0" w:color="auto"/>
                <w:left w:val="none" w:sz="0" w:space="0" w:color="auto"/>
                <w:bottom w:val="none" w:sz="0" w:space="0" w:color="auto"/>
                <w:right w:val="none" w:sz="0" w:space="0" w:color="auto"/>
              </w:divBdr>
              <w:divsChild>
                <w:div w:id="74973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1651">
          <w:marLeft w:val="0"/>
          <w:marRight w:val="0"/>
          <w:marTop w:val="300"/>
          <w:marBottom w:val="0"/>
          <w:divBdr>
            <w:top w:val="none" w:sz="0" w:space="0" w:color="auto"/>
            <w:left w:val="none" w:sz="0" w:space="0" w:color="auto"/>
            <w:bottom w:val="none" w:sz="0" w:space="0" w:color="auto"/>
            <w:right w:val="none" w:sz="0" w:space="0" w:color="auto"/>
          </w:divBdr>
          <w:divsChild>
            <w:div w:id="839542050">
              <w:marLeft w:val="0"/>
              <w:marRight w:val="0"/>
              <w:marTop w:val="0"/>
              <w:marBottom w:val="0"/>
              <w:divBdr>
                <w:top w:val="none" w:sz="0" w:space="0" w:color="auto"/>
                <w:left w:val="none" w:sz="0" w:space="0" w:color="auto"/>
                <w:bottom w:val="none" w:sz="0" w:space="0" w:color="auto"/>
                <w:right w:val="none" w:sz="0" w:space="0" w:color="auto"/>
              </w:divBdr>
              <w:divsChild>
                <w:div w:id="2034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007">
          <w:marLeft w:val="0"/>
          <w:marRight w:val="0"/>
          <w:marTop w:val="300"/>
          <w:marBottom w:val="0"/>
          <w:divBdr>
            <w:top w:val="none" w:sz="0" w:space="0" w:color="auto"/>
            <w:left w:val="none" w:sz="0" w:space="0" w:color="auto"/>
            <w:bottom w:val="none" w:sz="0" w:space="0" w:color="auto"/>
            <w:right w:val="none" w:sz="0" w:space="0" w:color="auto"/>
          </w:divBdr>
          <w:divsChild>
            <w:div w:id="1056586001">
              <w:marLeft w:val="0"/>
              <w:marRight w:val="0"/>
              <w:marTop w:val="0"/>
              <w:marBottom w:val="0"/>
              <w:divBdr>
                <w:top w:val="none" w:sz="0" w:space="0" w:color="auto"/>
                <w:left w:val="none" w:sz="0" w:space="0" w:color="auto"/>
                <w:bottom w:val="none" w:sz="0" w:space="0" w:color="auto"/>
                <w:right w:val="none" w:sz="0" w:space="0" w:color="auto"/>
              </w:divBdr>
              <w:divsChild>
                <w:div w:id="56999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sChild>
            <w:div w:id="503739587">
              <w:marLeft w:val="0"/>
              <w:marRight w:val="0"/>
              <w:marTop w:val="0"/>
              <w:marBottom w:val="0"/>
              <w:divBdr>
                <w:top w:val="none" w:sz="0" w:space="0" w:color="auto"/>
                <w:left w:val="none" w:sz="0" w:space="0" w:color="auto"/>
                <w:bottom w:val="none" w:sz="0" w:space="0" w:color="auto"/>
                <w:right w:val="none" w:sz="0" w:space="0" w:color="auto"/>
              </w:divBdr>
            </w:div>
          </w:divsChild>
        </w:div>
        <w:div w:id="1832064097">
          <w:marLeft w:val="0"/>
          <w:marRight w:val="0"/>
          <w:marTop w:val="0"/>
          <w:marBottom w:val="0"/>
          <w:divBdr>
            <w:top w:val="none" w:sz="0" w:space="0" w:color="auto"/>
            <w:left w:val="none" w:sz="0" w:space="0" w:color="auto"/>
            <w:bottom w:val="none" w:sz="0" w:space="0" w:color="auto"/>
            <w:right w:val="none" w:sz="0" w:space="0" w:color="auto"/>
          </w:divBdr>
        </w:div>
        <w:div w:id="825124177">
          <w:marLeft w:val="0"/>
          <w:marRight w:val="0"/>
          <w:marTop w:val="0"/>
          <w:marBottom w:val="0"/>
          <w:divBdr>
            <w:top w:val="none" w:sz="0" w:space="0" w:color="auto"/>
            <w:left w:val="none" w:sz="0" w:space="0" w:color="auto"/>
            <w:bottom w:val="none" w:sz="0" w:space="0" w:color="auto"/>
            <w:right w:val="none" w:sz="0" w:space="0" w:color="auto"/>
          </w:divBdr>
          <w:divsChild>
            <w:div w:id="1380011151">
              <w:marLeft w:val="0"/>
              <w:marRight w:val="0"/>
              <w:marTop w:val="0"/>
              <w:marBottom w:val="0"/>
              <w:divBdr>
                <w:top w:val="none" w:sz="0" w:space="0" w:color="auto"/>
                <w:left w:val="none" w:sz="0" w:space="0" w:color="auto"/>
                <w:bottom w:val="none" w:sz="0" w:space="0" w:color="auto"/>
                <w:right w:val="none" w:sz="0" w:space="0" w:color="auto"/>
              </w:divBdr>
            </w:div>
          </w:divsChild>
        </w:div>
        <w:div w:id="1776779213">
          <w:marLeft w:val="0"/>
          <w:marRight w:val="0"/>
          <w:marTop w:val="0"/>
          <w:marBottom w:val="0"/>
          <w:divBdr>
            <w:top w:val="none" w:sz="0" w:space="0" w:color="auto"/>
            <w:left w:val="none" w:sz="0" w:space="0" w:color="auto"/>
            <w:bottom w:val="none" w:sz="0" w:space="0" w:color="auto"/>
            <w:right w:val="none" w:sz="0" w:space="0" w:color="auto"/>
          </w:divBdr>
        </w:div>
        <w:div w:id="1182666433">
          <w:marLeft w:val="0"/>
          <w:marRight w:val="0"/>
          <w:marTop w:val="0"/>
          <w:marBottom w:val="0"/>
          <w:divBdr>
            <w:top w:val="none" w:sz="0" w:space="0" w:color="auto"/>
            <w:left w:val="none" w:sz="0" w:space="0" w:color="auto"/>
            <w:bottom w:val="none" w:sz="0" w:space="0" w:color="auto"/>
            <w:right w:val="none" w:sz="0" w:space="0" w:color="auto"/>
          </w:divBdr>
          <w:divsChild>
            <w:div w:id="379016383">
              <w:marLeft w:val="0"/>
              <w:marRight w:val="0"/>
              <w:marTop w:val="0"/>
              <w:marBottom w:val="0"/>
              <w:divBdr>
                <w:top w:val="none" w:sz="0" w:space="0" w:color="auto"/>
                <w:left w:val="none" w:sz="0" w:space="0" w:color="auto"/>
                <w:bottom w:val="none" w:sz="0" w:space="0" w:color="auto"/>
                <w:right w:val="none" w:sz="0" w:space="0" w:color="auto"/>
              </w:divBdr>
            </w:div>
          </w:divsChild>
        </w:div>
        <w:div w:id="244145759">
          <w:marLeft w:val="0"/>
          <w:marRight w:val="0"/>
          <w:marTop w:val="0"/>
          <w:marBottom w:val="0"/>
          <w:divBdr>
            <w:top w:val="none" w:sz="0" w:space="0" w:color="auto"/>
            <w:left w:val="none" w:sz="0" w:space="0" w:color="auto"/>
            <w:bottom w:val="none" w:sz="0" w:space="0" w:color="auto"/>
            <w:right w:val="none" w:sz="0" w:space="0" w:color="auto"/>
          </w:divBdr>
        </w:div>
        <w:div w:id="1298338732">
          <w:marLeft w:val="0"/>
          <w:marRight w:val="0"/>
          <w:marTop w:val="0"/>
          <w:marBottom w:val="0"/>
          <w:divBdr>
            <w:top w:val="none" w:sz="0" w:space="0" w:color="auto"/>
            <w:left w:val="none" w:sz="0" w:space="0" w:color="auto"/>
            <w:bottom w:val="none" w:sz="0" w:space="0" w:color="auto"/>
            <w:right w:val="none" w:sz="0" w:space="0" w:color="auto"/>
          </w:divBdr>
          <w:divsChild>
            <w:div w:id="211356698">
              <w:marLeft w:val="0"/>
              <w:marRight w:val="0"/>
              <w:marTop w:val="0"/>
              <w:marBottom w:val="0"/>
              <w:divBdr>
                <w:top w:val="none" w:sz="0" w:space="0" w:color="auto"/>
                <w:left w:val="none" w:sz="0" w:space="0" w:color="auto"/>
                <w:bottom w:val="none" w:sz="0" w:space="0" w:color="auto"/>
                <w:right w:val="none" w:sz="0" w:space="0" w:color="auto"/>
              </w:divBdr>
            </w:div>
          </w:divsChild>
        </w:div>
        <w:div w:id="1064794599">
          <w:marLeft w:val="0"/>
          <w:marRight w:val="0"/>
          <w:marTop w:val="0"/>
          <w:marBottom w:val="0"/>
          <w:divBdr>
            <w:top w:val="none" w:sz="0" w:space="0" w:color="auto"/>
            <w:left w:val="none" w:sz="0" w:space="0" w:color="auto"/>
            <w:bottom w:val="none" w:sz="0" w:space="0" w:color="auto"/>
            <w:right w:val="none" w:sz="0" w:space="0" w:color="auto"/>
          </w:divBdr>
        </w:div>
        <w:div w:id="1288657621">
          <w:marLeft w:val="0"/>
          <w:marRight w:val="0"/>
          <w:marTop w:val="0"/>
          <w:marBottom w:val="0"/>
          <w:divBdr>
            <w:top w:val="none" w:sz="0" w:space="0" w:color="auto"/>
            <w:left w:val="none" w:sz="0" w:space="0" w:color="auto"/>
            <w:bottom w:val="none" w:sz="0" w:space="0" w:color="auto"/>
            <w:right w:val="none" w:sz="0" w:space="0" w:color="auto"/>
          </w:divBdr>
          <w:divsChild>
            <w:div w:id="939412617">
              <w:marLeft w:val="0"/>
              <w:marRight w:val="0"/>
              <w:marTop w:val="0"/>
              <w:marBottom w:val="0"/>
              <w:divBdr>
                <w:top w:val="none" w:sz="0" w:space="0" w:color="auto"/>
                <w:left w:val="none" w:sz="0" w:space="0" w:color="auto"/>
                <w:bottom w:val="none" w:sz="0" w:space="0" w:color="auto"/>
                <w:right w:val="none" w:sz="0" w:space="0" w:color="auto"/>
              </w:divBdr>
            </w:div>
          </w:divsChild>
        </w:div>
        <w:div w:id="1315257420">
          <w:marLeft w:val="0"/>
          <w:marRight w:val="0"/>
          <w:marTop w:val="0"/>
          <w:marBottom w:val="0"/>
          <w:divBdr>
            <w:top w:val="none" w:sz="0" w:space="0" w:color="auto"/>
            <w:left w:val="none" w:sz="0" w:space="0" w:color="auto"/>
            <w:bottom w:val="none" w:sz="0" w:space="0" w:color="auto"/>
            <w:right w:val="none" w:sz="0" w:space="0" w:color="auto"/>
          </w:divBdr>
        </w:div>
        <w:div w:id="1132792110">
          <w:marLeft w:val="0"/>
          <w:marRight w:val="0"/>
          <w:marTop w:val="0"/>
          <w:marBottom w:val="0"/>
          <w:divBdr>
            <w:top w:val="none" w:sz="0" w:space="0" w:color="auto"/>
            <w:left w:val="none" w:sz="0" w:space="0" w:color="auto"/>
            <w:bottom w:val="none" w:sz="0" w:space="0" w:color="auto"/>
            <w:right w:val="none" w:sz="0" w:space="0" w:color="auto"/>
          </w:divBdr>
          <w:divsChild>
            <w:div w:id="1504517207">
              <w:marLeft w:val="0"/>
              <w:marRight w:val="0"/>
              <w:marTop w:val="0"/>
              <w:marBottom w:val="0"/>
              <w:divBdr>
                <w:top w:val="none" w:sz="0" w:space="0" w:color="auto"/>
                <w:left w:val="none" w:sz="0" w:space="0" w:color="auto"/>
                <w:bottom w:val="none" w:sz="0" w:space="0" w:color="auto"/>
                <w:right w:val="none" w:sz="0" w:space="0" w:color="auto"/>
              </w:divBdr>
            </w:div>
          </w:divsChild>
        </w:div>
        <w:div w:id="943801074">
          <w:marLeft w:val="0"/>
          <w:marRight w:val="0"/>
          <w:marTop w:val="0"/>
          <w:marBottom w:val="0"/>
          <w:divBdr>
            <w:top w:val="none" w:sz="0" w:space="0" w:color="auto"/>
            <w:left w:val="none" w:sz="0" w:space="0" w:color="auto"/>
            <w:bottom w:val="none" w:sz="0" w:space="0" w:color="auto"/>
            <w:right w:val="none" w:sz="0" w:space="0" w:color="auto"/>
          </w:divBdr>
        </w:div>
        <w:div w:id="1361971676">
          <w:marLeft w:val="0"/>
          <w:marRight w:val="0"/>
          <w:marTop w:val="0"/>
          <w:marBottom w:val="0"/>
          <w:divBdr>
            <w:top w:val="none" w:sz="0" w:space="0" w:color="auto"/>
            <w:left w:val="none" w:sz="0" w:space="0" w:color="auto"/>
            <w:bottom w:val="none" w:sz="0" w:space="0" w:color="auto"/>
            <w:right w:val="none" w:sz="0" w:space="0" w:color="auto"/>
          </w:divBdr>
          <w:divsChild>
            <w:div w:id="1204516681">
              <w:marLeft w:val="0"/>
              <w:marRight w:val="0"/>
              <w:marTop w:val="0"/>
              <w:marBottom w:val="0"/>
              <w:divBdr>
                <w:top w:val="none" w:sz="0" w:space="0" w:color="auto"/>
                <w:left w:val="none" w:sz="0" w:space="0" w:color="auto"/>
                <w:bottom w:val="none" w:sz="0" w:space="0" w:color="auto"/>
                <w:right w:val="none" w:sz="0" w:space="0" w:color="auto"/>
              </w:divBdr>
            </w:div>
          </w:divsChild>
        </w:div>
        <w:div w:id="1050618465">
          <w:marLeft w:val="0"/>
          <w:marRight w:val="0"/>
          <w:marTop w:val="300"/>
          <w:marBottom w:val="0"/>
          <w:divBdr>
            <w:top w:val="none" w:sz="0" w:space="0" w:color="auto"/>
            <w:left w:val="none" w:sz="0" w:space="0" w:color="auto"/>
            <w:bottom w:val="none" w:sz="0" w:space="0" w:color="auto"/>
            <w:right w:val="none" w:sz="0" w:space="0" w:color="auto"/>
          </w:divBdr>
          <w:divsChild>
            <w:div w:id="486212149">
              <w:marLeft w:val="0"/>
              <w:marRight w:val="0"/>
              <w:marTop w:val="0"/>
              <w:marBottom w:val="0"/>
              <w:divBdr>
                <w:top w:val="none" w:sz="0" w:space="0" w:color="auto"/>
                <w:left w:val="none" w:sz="0" w:space="0" w:color="auto"/>
                <w:bottom w:val="none" w:sz="0" w:space="0" w:color="auto"/>
                <w:right w:val="none" w:sz="0" w:space="0" w:color="auto"/>
              </w:divBdr>
              <w:divsChild>
                <w:div w:id="913510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738081">
          <w:marLeft w:val="0"/>
          <w:marRight w:val="0"/>
          <w:marTop w:val="300"/>
          <w:marBottom w:val="0"/>
          <w:divBdr>
            <w:top w:val="none" w:sz="0" w:space="0" w:color="auto"/>
            <w:left w:val="none" w:sz="0" w:space="0" w:color="auto"/>
            <w:bottom w:val="none" w:sz="0" w:space="0" w:color="auto"/>
            <w:right w:val="none" w:sz="0" w:space="0" w:color="auto"/>
          </w:divBdr>
          <w:divsChild>
            <w:div w:id="1549341369">
              <w:marLeft w:val="0"/>
              <w:marRight w:val="0"/>
              <w:marTop w:val="0"/>
              <w:marBottom w:val="0"/>
              <w:divBdr>
                <w:top w:val="none" w:sz="0" w:space="0" w:color="auto"/>
                <w:left w:val="none" w:sz="0" w:space="0" w:color="auto"/>
                <w:bottom w:val="none" w:sz="0" w:space="0" w:color="auto"/>
                <w:right w:val="none" w:sz="0" w:space="0" w:color="auto"/>
              </w:divBdr>
              <w:divsChild>
                <w:div w:id="1626424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26520">
          <w:marLeft w:val="0"/>
          <w:marRight w:val="0"/>
          <w:marTop w:val="300"/>
          <w:marBottom w:val="0"/>
          <w:divBdr>
            <w:top w:val="none" w:sz="0" w:space="0" w:color="auto"/>
            <w:left w:val="none" w:sz="0" w:space="0" w:color="auto"/>
            <w:bottom w:val="none" w:sz="0" w:space="0" w:color="auto"/>
            <w:right w:val="none" w:sz="0" w:space="0" w:color="auto"/>
          </w:divBdr>
          <w:divsChild>
            <w:div w:id="1492869997">
              <w:marLeft w:val="0"/>
              <w:marRight w:val="0"/>
              <w:marTop w:val="0"/>
              <w:marBottom w:val="0"/>
              <w:divBdr>
                <w:top w:val="none" w:sz="0" w:space="0" w:color="auto"/>
                <w:left w:val="none" w:sz="0" w:space="0" w:color="auto"/>
                <w:bottom w:val="none" w:sz="0" w:space="0" w:color="auto"/>
                <w:right w:val="none" w:sz="0" w:space="0" w:color="auto"/>
              </w:divBdr>
              <w:divsChild>
                <w:div w:id="187577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086162">
          <w:marLeft w:val="0"/>
          <w:marRight w:val="0"/>
          <w:marTop w:val="300"/>
          <w:marBottom w:val="0"/>
          <w:divBdr>
            <w:top w:val="none" w:sz="0" w:space="0" w:color="auto"/>
            <w:left w:val="none" w:sz="0" w:space="0" w:color="auto"/>
            <w:bottom w:val="none" w:sz="0" w:space="0" w:color="auto"/>
            <w:right w:val="none" w:sz="0" w:space="0" w:color="auto"/>
          </w:divBdr>
          <w:divsChild>
            <w:div w:id="556672934">
              <w:marLeft w:val="0"/>
              <w:marRight w:val="0"/>
              <w:marTop w:val="0"/>
              <w:marBottom w:val="0"/>
              <w:divBdr>
                <w:top w:val="none" w:sz="0" w:space="0" w:color="auto"/>
                <w:left w:val="none" w:sz="0" w:space="0" w:color="auto"/>
                <w:bottom w:val="none" w:sz="0" w:space="0" w:color="auto"/>
                <w:right w:val="none" w:sz="0" w:space="0" w:color="auto"/>
              </w:divBdr>
              <w:divsChild>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781027386">
          <w:marLeft w:val="0"/>
          <w:marRight w:val="0"/>
          <w:marTop w:val="0"/>
          <w:marBottom w:val="0"/>
          <w:divBdr>
            <w:top w:val="none" w:sz="0" w:space="0" w:color="auto"/>
            <w:left w:val="none" w:sz="0" w:space="0" w:color="auto"/>
            <w:bottom w:val="none" w:sz="0" w:space="0" w:color="auto"/>
            <w:right w:val="none" w:sz="0" w:space="0" w:color="auto"/>
          </w:divBdr>
        </w:div>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083212857">
          <w:marLeft w:val="0"/>
          <w:marRight w:val="0"/>
          <w:marTop w:val="0"/>
          <w:marBottom w:val="0"/>
          <w:divBdr>
            <w:top w:val="none" w:sz="0" w:space="0" w:color="auto"/>
            <w:left w:val="none" w:sz="0" w:space="0" w:color="auto"/>
            <w:bottom w:val="none" w:sz="0" w:space="0" w:color="auto"/>
            <w:right w:val="none" w:sz="0" w:space="0" w:color="auto"/>
          </w:divBdr>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1017005017">
          <w:marLeft w:val="0"/>
          <w:marRight w:val="0"/>
          <w:marTop w:val="0"/>
          <w:marBottom w:val="0"/>
          <w:divBdr>
            <w:top w:val="none" w:sz="0" w:space="0" w:color="auto"/>
            <w:left w:val="none" w:sz="0" w:space="0" w:color="auto"/>
            <w:bottom w:val="none" w:sz="0" w:space="0" w:color="auto"/>
            <w:right w:val="none" w:sz="0" w:space="0" w:color="auto"/>
          </w:divBdr>
        </w:div>
        <w:div w:id="1599829871">
          <w:marLeft w:val="0"/>
          <w:marRight w:val="0"/>
          <w:marTop w:val="0"/>
          <w:marBottom w:val="0"/>
          <w:divBdr>
            <w:top w:val="none" w:sz="0" w:space="0" w:color="auto"/>
            <w:left w:val="none" w:sz="0" w:space="0" w:color="auto"/>
            <w:bottom w:val="none" w:sz="0" w:space="0" w:color="auto"/>
            <w:right w:val="none" w:sz="0" w:space="0" w:color="auto"/>
          </w:divBdr>
          <w:divsChild>
            <w:div w:id="2010479036">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 w:id="1343699396">
          <w:marLeft w:val="0"/>
          <w:marRight w:val="0"/>
          <w:marTop w:val="0"/>
          <w:marBottom w:val="0"/>
          <w:divBdr>
            <w:top w:val="none" w:sz="0" w:space="0" w:color="auto"/>
            <w:left w:val="none" w:sz="0" w:space="0" w:color="auto"/>
            <w:bottom w:val="none" w:sz="0" w:space="0" w:color="auto"/>
            <w:right w:val="none" w:sz="0" w:space="0" w:color="auto"/>
          </w:divBdr>
          <w:divsChild>
            <w:div w:id="116526910">
              <w:marLeft w:val="0"/>
              <w:marRight w:val="0"/>
              <w:marTop w:val="0"/>
              <w:marBottom w:val="0"/>
              <w:divBdr>
                <w:top w:val="none" w:sz="0" w:space="0" w:color="auto"/>
                <w:left w:val="none" w:sz="0" w:space="0" w:color="auto"/>
                <w:bottom w:val="none" w:sz="0" w:space="0" w:color="auto"/>
                <w:right w:val="none" w:sz="0" w:space="0" w:color="auto"/>
              </w:divBdr>
            </w:div>
          </w:divsChild>
        </w:div>
        <w:div w:id="679356652">
          <w:marLeft w:val="0"/>
          <w:marRight w:val="0"/>
          <w:marTop w:val="0"/>
          <w:marBottom w:val="0"/>
          <w:divBdr>
            <w:top w:val="none" w:sz="0" w:space="0" w:color="auto"/>
            <w:left w:val="none" w:sz="0" w:space="0" w:color="auto"/>
            <w:bottom w:val="none" w:sz="0" w:space="0" w:color="auto"/>
            <w:right w:val="none" w:sz="0" w:space="0" w:color="auto"/>
          </w:divBdr>
        </w:div>
        <w:div w:id="1110853662">
          <w:marLeft w:val="0"/>
          <w:marRight w:val="0"/>
          <w:marTop w:val="0"/>
          <w:marBottom w:val="0"/>
          <w:divBdr>
            <w:top w:val="none" w:sz="0" w:space="0" w:color="auto"/>
            <w:left w:val="none" w:sz="0" w:space="0" w:color="auto"/>
            <w:bottom w:val="none" w:sz="0" w:space="0" w:color="auto"/>
            <w:right w:val="none" w:sz="0" w:space="0" w:color="auto"/>
          </w:divBdr>
          <w:divsChild>
            <w:div w:id="52890990">
              <w:marLeft w:val="0"/>
              <w:marRight w:val="0"/>
              <w:marTop w:val="0"/>
              <w:marBottom w:val="0"/>
              <w:divBdr>
                <w:top w:val="none" w:sz="0" w:space="0" w:color="auto"/>
                <w:left w:val="none" w:sz="0" w:space="0" w:color="auto"/>
                <w:bottom w:val="none" w:sz="0" w:space="0" w:color="auto"/>
                <w:right w:val="none" w:sz="0" w:space="0" w:color="auto"/>
              </w:divBdr>
            </w:div>
          </w:divsChild>
        </w:div>
        <w:div w:id="1289316629">
          <w:marLeft w:val="0"/>
          <w:marRight w:val="0"/>
          <w:marTop w:val="0"/>
          <w:marBottom w:val="0"/>
          <w:divBdr>
            <w:top w:val="none" w:sz="0" w:space="0" w:color="auto"/>
            <w:left w:val="none" w:sz="0" w:space="0" w:color="auto"/>
            <w:bottom w:val="none" w:sz="0" w:space="0" w:color="auto"/>
            <w:right w:val="none" w:sz="0" w:space="0" w:color="auto"/>
          </w:divBdr>
        </w:div>
        <w:div w:id="663167295">
          <w:marLeft w:val="0"/>
          <w:marRight w:val="0"/>
          <w:marTop w:val="0"/>
          <w:marBottom w:val="0"/>
          <w:divBdr>
            <w:top w:val="none" w:sz="0" w:space="0" w:color="auto"/>
            <w:left w:val="none" w:sz="0" w:space="0" w:color="auto"/>
            <w:bottom w:val="none" w:sz="0" w:space="0" w:color="auto"/>
            <w:right w:val="none" w:sz="0" w:space="0" w:color="auto"/>
          </w:divBdr>
          <w:divsChild>
            <w:div w:id="74783700">
              <w:marLeft w:val="0"/>
              <w:marRight w:val="0"/>
              <w:marTop w:val="0"/>
              <w:marBottom w:val="0"/>
              <w:divBdr>
                <w:top w:val="none" w:sz="0" w:space="0" w:color="auto"/>
                <w:left w:val="none" w:sz="0" w:space="0" w:color="auto"/>
                <w:bottom w:val="none" w:sz="0" w:space="0" w:color="auto"/>
                <w:right w:val="none" w:sz="0" w:space="0" w:color="auto"/>
              </w:divBdr>
            </w:div>
          </w:divsChild>
        </w:div>
        <w:div w:id="2031759435">
          <w:marLeft w:val="0"/>
          <w:marRight w:val="0"/>
          <w:marTop w:val="0"/>
          <w:marBottom w:val="0"/>
          <w:divBdr>
            <w:top w:val="none" w:sz="0" w:space="0" w:color="auto"/>
            <w:left w:val="none" w:sz="0" w:space="0" w:color="auto"/>
            <w:bottom w:val="none" w:sz="0" w:space="0" w:color="auto"/>
            <w:right w:val="none" w:sz="0" w:space="0" w:color="auto"/>
          </w:divBdr>
        </w:div>
        <w:div w:id="474033177">
          <w:marLeft w:val="0"/>
          <w:marRight w:val="0"/>
          <w:marTop w:val="0"/>
          <w:marBottom w:val="0"/>
          <w:divBdr>
            <w:top w:val="none" w:sz="0" w:space="0" w:color="auto"/>
            <w:left w:val="none" w:sz="0" w:space="0" w:color="auto"/>
            <w:bottom w:val="none" w:sz="0" w:space="0" w:color="auto"/>
            <w:right w:val="none" w:sz="0" w:space="0" w:color="auto"/>
          </w:divBdr>
          <w:divsChild>
            <w:div w:id="1311059481">
              <w:marLeft w:val="0"/>
              <w:marRight w:val="0"/>
              <w:marTop w:val="0"/>
              <w:marBottom w:val="0"/>
              <w:divBdr>
                <w:top w:val="none" w:sz="0" w:space="0" w:color="auto"/>
                <w:left w:val="none" w:sz="0" w:space="0" w:color="auto"/>
                <w:bottom w:val="none" w:sz="0" w:space="0" w:color="auto"/>
                <w:right w:val="none" w:sz="0" w:space="0" w:color="auto"/>
              </w:divBdr>
            </w:div>
          </w:divsChild>
        </w:div>
        <w:div w:id="572471700">
          <w:marLeft w:val="0"/>
          <w:marRight w:val="0"/>
          <w:marTop w:val="300"/>
          <w:marBottom w:val="0"/>
          <w:divBdr>
            <w:top w:val="none" w:sz="0" w:space="0" w:color="auto"/>
            <w:left w:val="none" w:sz="0" w:space="0" w:color="auto"/>
            <w:bottom w:val="none" w:sz="0" w:space="0" w:color="auto"/>
            <w:right w:val="none" w:sz="0" w:space="0" w:color="auto"/>
          </w:divBdr>
          <w:divsChild>
            <w:div w:id="482964649">
              <w:marLeft w:val="0"/>
              <w:marRight w:val="0"/>
              <w:marTop w:val="0"/>
              <w:marBottom w:val="0"/>
              <w:divBdr>
                <w:top w:val="none" w:sz="0" w:space="0" w:color="auto"/>
                <w:left w:val="none" w:sz="0" w:space="0" w:color="auto"/>
                <w:bottom w:val="none" w:sz="0" w:space="0" w:color="auto"/>
                <w:right w:val="none" w:sz="0" w:space="0" w:color="auto"/>
              </w:divBdr>
              <w:divsChild>
                <w:div w:id="11717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033154">
          <w:marLeft w:val="0"/>
          <w:marRight w:val="0"/>
          <w:marTop w:val="300"/>
          <w:marBottom w:val="0"/>
          <w:divBdr>
            <w:top w:val="none" w:sz="0" w:space="0" w:color="auto"/>
            <w:left w:val="none" w:sz="0" w:space="0" w:color="auto"/>
            <w:bottom w:val="none" w:sz="0" w:space="0" w:color="auto"/>
            <w:right w:val="none" w:sz="0" w:space="0" w:color="auto"/>
          </w:divBdr>
          <w:divsChild>
            <w:div w:id="166868191">
              <w:marLeft w:val="0"/>
              <w:marRight w:val="0"/>
              <w:marTop w:val="0"/>
              <w:marBottom w:val="0"/>
              <w:divBdr>
                <w:top w:val="none" w:sz="0" w:space="0" w:color="auto"/>
                <w:left w:val="none" w:sz="0" w:space="0" w:color="auto"/>
                <w:bottom w:val="none" w:sz="0" w:space="0" w:color="auto"/>
                <w:right w:val="none" w:sz="0" w:space="0" w:color="auto"/>
              </w:divBdr>
              <w:divsChild>
                <w:div w:id="205418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8518">
          <w:marLeft w:val="0"/>
          <w:marRight w:val="0"/>
          <w:marTop w:val="300"/>
          <w:marBottom w:val="0"/>
          <w:divBdr>
            <w:top w:val="none" w:sz="0" w:space="0" w:color="auto"/>
            <w:left w:val="none" w:sz="0" w:space="0" w:color="auto"/>
            <w:bottom w:val="none" w:sz="0" w:space="0" w:color="auto"/>
            <w:right w:val="none" w:sz="0" w:space="0" w:color="auto"/>
          </w:divBdr>
          <w:divsChild>
            <w:div w:id="694384672">
              <w:marLeft w:val="0"/>
              <w:marRight w:val="0"/>
              <w:marTop w:val="0"/>
              <w:marBottom w:val="0"/>
              <w:divBdr>
                <w:top w:val="none" w:sz="0" w:space="0" w:color="auto"/>
                <w:left w:val="none" w:sz="0" w:space="0" w:color="auto"/>
                <w:bottom w:val="none" w:sz="0" w:space="0" w:color="auto"/>
                <w:right w:val="none" w:sz="0" w:space="0" w:color="auto"/>
              </w:divBdr>
              <w:divsChild>
                <w:div w:id="52206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158472740">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sChild>
            <w:div w:id="1921017083">
              <w:marLeft w:val="0"/>
              <w:marRight w:val="0"/>
              <w:marTop w:val="0"/>
              <w:marBottom w:val="0"/>
              <w:divBdr>
                <w:top w:val="none" w:sz="0" w:space="0" w:color="auto"/>
                <w:left w:val="none" w:sz="0" w:space="0" w:color="auto"/>
                <w:bottom w:val="none" w:sz="0" w:space="0" w:color="auto"/>
                <w:right w:val="none" w:sz="0" w:space="0" w:color="auto"/>
              </w:divBdr>
            </w:div>
          </w:divsChild>
        </w:div>
        <w:div w:id="606162991">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sChild>
            <w:div w:id="1078551369">
              <w:marLeft w:val="0"/>
              <w:marRight w:val="0"/>
              <w:marTop w:val="0"/>
              <w:marBottom w:val="0"/>
              <w:divBdr>
                <w:top w:val="none" w:sz="0" w:space="0" w:color="auto"/>
                <w:left w:val="none" w:sz="0" w:space="0" w:color="auto"/>
                <w:bottom w:val="none" w:sz="0" w:space="0" w:color="auto"/>
                <w:right w:val="none" w:sz="0" w:space="0" w:color="auto"/>
              </w:divBdr>
            </w:div>
          </w:divsChild>
        </w:div>
        <w:div w:id="1258900804">
          <w:marLeft w:val="0"/>
          <w:marRight w:val="0"/>
          <w:marTop w:val="0"/>
          <w:marBottom w:val="0"/>
          <w:divBdr>
            <w:top w:val="none" w:sz="0" w:space="0" w:color="auto"/>
            <w:left w:val="none" w:sz="0" w:space="0" w:color="auto"/>
            <w:bottom w:val="none" w:sz="0" w:space="0" w:color="auto"/>
            <w:right w:val="none" w:sz="0" w:space="0" w:color="auto"/>
          </w:divBdr>
        </w:div>
        <w:div w:id="32273709">
          <w:marLeft w:val="0"/>
          <w:marRight w:val="0"/>
          <w:marTop w:val="0"/>
          <w:marBottom w:val="0"/>
          <w:divBdr>
            <w:top w:val="none" w:sz="0" w:space="0" w:color="auto"/>
            <w:left w:val="none" w:sz="0" w:space="0" w:color="auto"/>
            <w:bottom w:val="none" w:sz="0" w:space="0" w:color="auto"/>
            <w:right w:val="none" w:sz="0" w:space="0" w:color="auto"/>
          </w:divBdr>
          <w:divsChild>
            <w:div w:id="1070805195">
              <w:marLeft w:val="0"/>
              <w:marRight w:val="0"/>
              <w:marTop w:val="0"/>
              <w:marBottom w:val="0"/>
              <w:divBdr>
                <w:top w:val="none" w:sz="0" w:space="0" w:color="auto"/>
                <w:left w:val="none" w:sz="0" w:space="0" w:color="auto"/>
                <w:bottom w:val="none" w:sz="0" w:space="0" w:color="auto"/>
                <w:right w:val="none" w:sz="0" w:space="0" w:color="auto"/>
              </w:divBdr>
            </w:div>
          </w:divsChild>
        </w:div>
        <w:div w:id="1961184398">
          <w:marLeft w:val="0"/>
          <w:marRight w:val="0"/>
          <w:marTop w:val="0"/>
          <w:marBottom w:val="0"/>
          <w:divBdr>
            <w:top w:val="none" w:sz="0" w:space="0" w:color="auto"/>
            <w:left w:val="none" w:sz="0" w:space="0" w:color="auto"/>
            <w:bottom w:val="none" w:sz="0" w:space="0" w:color="auto"/>
            <w:right w:val="none" w:sz="0" w:space="0" w:color="auto"/>
          </w:divBdr>
        </w:div>
        <w:div w:id="1402486353">
          <w:marLeft w:val="0"/>
          <w:marRight w:val="0"/>
          <w:marTop w:val="0"/>
          <w:marBottom w:val="0"/>
          <w:divBdr>
            <w:top w:val="none" w:sz="0" w:space="0" w:color="auto"/>
            <w:left w:val="none" w:sz="0" w:space="0" w:color="auto"/>
            <w:bottom w:val="none" w:sz="0" w:space="0" w:color="auto"/>
            <w:right w:val="none" w:sz="0" w:space="0" w:color="auto"/>
          </w:divBdr>
          <w:divsChild>
            <w:div w:id="258829532">
              <w:marLeft w:val="0"/>
              <w:marRight w:val="0"/>
              <w:marTop w:val="0"/>
              <w:marBottom w:val="0"/>
              <w:divBdr>
                <w:top w:val="none" w:sz="0" w:space="0" w:color="auto"/>
                <w:left w:val="none" w:sz="0" w:space="0" w:color="auto"/>
                <w:bottom w:val="none" w:sz="0" w:space="0" w:color="auto"/>
                <w:right w:val="none" w:sz="0" w:space="0" w:color="auto"/>
              </w:divBdr>
            </w:div>
          </w:divsChild>
        </w:div>
        <w:div w:id="1389499649">
          <w:marLeft w:val="0"/>
          <w:marRight w:val="0"/>
          <w:marTop w:val="0"/>
          <w:marBottom w:val="0"/>
          <w:divBdr>
            <w:top w:val="none" w:sz="0" w:space="0" w:color="auto"/>
            <w:left w:val="none" w:sz="0" w:space="0" w:color="auto"/>
            <w:bottom w:val="none" w:sz="0" w:space="0" w:color="auto"/>
            <w:right w:val="none" w:sz="0" w:space="0" w:color="auto"/>
          </w:divBdr>
        </w:div>
        <w:div w:id="1743329504">
          <w:marLeft w:val="0"/>
          <w:marRight w:val="0"/>
          <w:marTop w:val="0"/>
          <w:marBottom w:val="0"/>
          <w:divBdr>
            <w:top w:val="none" w:sz="0" w:space="0" w:color="auto"/>
            <w:left w:val="none" w:sz="0" w:space="0" w:color="auto"/>
            <w:bottom w:val="none" w:sz="0" w:space="0" w:color="auto"/>
            <w:right w:val="none" w:sz="0" w:space="0" w:color="auto"/>
          </w:divBdr>
          <w:divsChild>
            <w:div w:id="1251239022">
              <w:marLeft w:val="0"/>
              <w:marRight w:val="0"/>
              <w:marTop w:val="0"/>
              <w:marBottom w:val="0"/>
              <w:divBdr>
                <w:top w:val="none" w:sz="0" w:space="0" w:color="auto"/>
                <w:left w:val="none" w:sz="0" w:space="0" w:color="auto"/>
                <w:bottom w:val="none" w:sz="0" w:space="0" w:color="auto"/>
                <w:right w:val="none" w:sz="0" w:space="0" w:color="auto"/>
              </w:divBdr>
            </w:div>
          </w:divsChild>
        </w:div>
        <w:div w:id="1601447553">
          <w:marLeft w:val="0"/>
          <w:marRight w:val="0"/>
          <w:marTop w:val="0"/>
          <w:marBottom w:val="0"/>
          <w:divBdr>
            <w:top w:val="none" w:sz="0" w:space="0" w:color="auto"/>
            <w:left w:val="none" w:sz="0" w:space="0" w:color="auto"/>
            <w:bottom w:val="none" w:sz="0" w:space="0" w:color="auto"/>
            <w:right w:val="none" w:sz="0" w:space="0" w:color="auto"/>
          </w:divBdr>
        </w:div>
        <w:div w:id="1931809348">
          <w:marLeft w:val="0"/>
          <w:marRight w:val="0"/>
          <w:marTop w:val="0"/>
          <w:marBottom w:val="0"/>
          <w:divBdr>
            <w:top w:val="none" w:sz="0" w:space="0" w:color="auto"/>
            <w:left w:val="none" w:sz="0" w:space="0" w:color="auto"/>
            <w:bottom w:val="none" w:sz="0" w:space="0" w:color="auto"/>
            <w:right w:val="none" w:sz="0" w:space="0" w:color="auto"/>
          </w:divBdr>
          <w:divsChild>
            <w:div w:id="688794600">
              <w:marLeft w:val="0"/>
              <w:marRight w:val="0"/>
              <w:marTop w:val="0"/>
              <w:marBottom w:val="0"/>
              <w:divBdr>
                <w:top w:val="none" w:sz="0" w:space="0" w:color="auto"/>
                <w:left w:val="none" w:sz="0" w:space="0" w:color="auto"/>
                <w:bottom w:val="none" w:sz="0" w:space="0" w:color="auto"/>
                <w:right w:val="none" w:sz="0" w:space="0" w:color="auto"/>
              </w:divBdr>
            </w:div>
          </w:divsChild>
        </w:div>
        <w:div w:id="1492715492">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sChild>
            <w:div w:id="878011953">
              <w:marLeft w:val="0"/>
              <w:marRight w:val="0"/>
              <w:marTop w:val="0"/>
              <w:marBottom w:val="0"/>
              <w:divBdr>
                <w:top w:val="none" w:sz="0" w:space="0" w:color="auto"/>
                <w:left w:val="none" w:sz="0" w:space="0" w:color="auto"/>
                <w:bottom w:val="none" w:sz="0" w:space="0" w:color="auto"/>
                <w:right w:val="none" w:sz="0" w:space="0" w:color="auto"/>
              </w:divBdr>
            </w:div>
          </w:divsChild>
        </w:div>
        <w:div w:id="659306460">
          <w:marLeft w:val="0"/>
          <w:marRight w:val="0"/>
          <w:marTop w:val="300"/>
          <w:marBottom w:val="0"/>
          <w:divBdr>
            <w:top w:val="none" w:sz="0" w:space="0" w:color="auto"/>
            <w:left w:val="none" w:sz="0" w:space="0" w:color="auto"/>
            <w:bottom w:val="none" w:sz="0" w:space="0" w:color="auto"/>
            <w:right w:val="none" w:sz="0" w:space="0" w:color="auto"/>
          </w:divBdr>
          <w:divsChild>
            <w:div w:id="902838080">
              <w:marLeft w:val="0"/>
              <w:marRight w:val="0"/>
              <w:marTop w:val="0"/>
              <w:marBottom w:val="0"/>
              <w:divBdr>
                <w:top w:val="none" w:sz="0" w:space="0" w:color="auto"/>
                <w:left w:val="none" w:sz="0" w:space="0" w:color="auto"/>
                <w:bottom w:val="none" w:sz="0" w:space="0" w:color="auto"/>
                <w:right w:val="none" w:sz="0" w:space="0" w:color="auto"/>
              </w:divBdr>
              <w:divsChild>
                <w:div w:id="79568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4175">
          <w:marLeft w:val="0"/>
          <w:marRight w:val="0"/>
          <w:marTop w:val="300"/>
          <w:marBottom w:val="0"/>
          <w:divBdr>
            <w:top w:val="none" w:sz="0" w:space="0" w:color="auto"/>
            <w:left w:val="none" w:sz="0" w:space="0" w:color="auto"/>
            <w:bottom w:val="none" w:sz="0" w:space="0" w:color="auto"/>
            <w:right w:val="none" w:sz="0" w:space="0" w:color="auto"/>
          </w:divBdr>
          <w:divsChild>
            <w:div w:id="294530898">
              <w:marLeft w:val="0"/>
              <w:marRight w:val="0"/>
              <w:marTop w:val="0"/>
              <w:marBottom w:val="0"/>
              <w:divBdr>
                <w:top w:val="none" w:sz="0" w:space="0" w:color="auto"/>
                <w:left w:val="none" w:sz="0" w:space="0" w:color="auto"/>
                <w:bottom w:val="none" w:sz="0" w:space="0" w:color="auto"/>
                <w:right w:val="none" w:sz="0" w:space="0" w:color="auto"/>
              </w:divBdr>
              <w:divsChild>
                <w:div w:id="203037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35891">
          <w:marLeft w:val="0"/>
          <w:marRight w:val="0"/>
          <w:marTop w:val="300"/>
          <w:marBottom w:val="0"/>
          <w:divBdr>
            <w:top w:val="none" w:sz="0" w:space="0" w:color="auto"/>
            <w:left w:val="none" w:sz="0" w:space="0" w:color="auto"/>
            <w:bottom w:val="none" w:sz="0" w:space="0" w:color="auto"/>
            <w:right w:val="none" w:sz="0" w:space="0" w:color="auto"/>
          </w:divBdr>
          <w:divsChild>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669851">
          <w:marLeft w:val="0"/>
          <w:marRight w:val="0"/>
          <w:marTop w:val="300"/>
          <w:marBottom w:val="0"/>
          <w:divBdr>
            <w:top w:val="none" w:sz="0" w:space="0" w:color="auto"/>
            <w:left w:val="none" w:sz="0" w:space="0" w:color="auto"/>
            <w:bottom w:val="none" w:sz="0" w:space="0" w:color="auto"/>
            <w:right w:val="none" w:sz="0" w:space="0" w:color="auto"/>
          </w:divBdr>
          <w:divsChild>
            <w:div w:id="1953509220">
              <w:marLeft w:val="0"/>
              <w:marRight w:val="0"/>
              <w:marTop w:val="0"/>
              <w:marBottom w:val="0"/>
              <w:divBdr>
                <w:top w:val="none" w:sz="0" w:space="0" w:color="auto"/>
                <w:left w:val="none" w:sz="0" w:space="0" w:color="auto"/>
                <w:bottom w:val="none" w:sz="0" w:space="0" w:color="auto"/>
                <w:right w:val="none" w:sz="0" w:space="0" w:color="auto"/>
              </w:divBdr>
              <w:divsChild>
                <w:div w:id="1791701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597517954">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sChild>
            <w:div w:id="530799522">
              <w:marLeft w:val="0"/>
              <w:marRight w:val="0"/>
              <w:marTop w:val="0"/>
              <w:marBottom w:val="0"/>
              <w:divBdr>
                <w:top w:val="none" w:sz="0" w:space="0" w:color="auto"/>
                <w:left w:val="none" w:sz="0" w:space="0" w:color="auto"/>
                <w:bottom w:val="none" w:sz="0" w:space="0" w:color="auto"/>
                <w:right w:val="none" w:sz="0" w:space="0" w:color="auto"/>
              </w:divBdr>
            </w:div>
          </w:divsChild>
        </w:div>
        <w:div w:id="1907452329">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sChild>
            <w:div w:id="499079922">
              <w:marLeft w:val="0"/>
              <w:marRight w:val="0"/>
              <w:marTop w:val="0"/>
              <w:marBottom w:val="0"/>
              <w:divBdr>
                <w:top w:val="none" w:sz="0" w:space="0" w:color="auto"/>
                <w:left w:val="none" w:sz="0" w:space="0" w:color="auto"/>
                <w:bottom w:val="none" w:sz="0" w:space="0" w:color="auto"/>
                <w:right w:val="none" w:sz="0" w:space="0" w:color="auto"/>
              </w:divBdr>
            </w:div>
          </w:divsChild>
        </w:div>
        <w:div w:id="486483757">
          <w:marLeft w:val="0"/>
          <w:marRight w:val="0"/>
          <w:marTop w:val="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sChild>
            <w:div w:id="2116485143">
              <w:marLeft w:val="0"/>
              <w:marRight w:val="0"/>
              <w:marTop w:val="0"/>
              <w:marBottom w:val="0"/>
              <w:divBdr>
                <w:top w:val="none" w:sz="0" w:space="0" w:color="auto"/>
                <w:left w:val="none" w:sz="0" w:space="0" w:color="auto"/>
                <w:bottom w:val="none" w:sz="0" w:space="0" w:color="auto"/>
                <w:right w:val="none" w:sz="0" w:space="0" w:color="auto"/>
              </w:divBdr>
            </w:div>
          </w:divsChild>
        </w:div>
        <w:div w:id="938678781">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 w:id="118301717">
          <w:marLeft w:val="0"/>
          <w:marRight w:val="0"/>
          <w:marTop w:val="0"/>
          <w:marBottom w:val="0"/>
          <w:divBdr>
            <w:top w:val="none" w:sz="0" w:space="0" w:color="auto"/>
            <w:left w:val="none" w:sz="0" w:space="0" w:color="auto"/>
            <w:bottom w:val="none" w:sz="0" w:space="0" w:color="auto"/>
            <w:right w:val="none" w:sz="0" w:space="0" w:color="auto"/>
          </w:divBdr>
        </w:div>
        <w:div w:id="1298991737">
          <w:marLeft w:val="0"/>
          <w:marRight w:val="0"/>
          <w:marTop w:val="0"/>
          <w:marBottom w:val="0"/>
          <w:divBdr>
            <w:top w:val="none" w:sz="0" w:space="0" w:color="auto"/>
            <w:left w:val="none" w:sz="0" w:space="0" w:color="auto"/>
            <w:bottom w:val="none" w:sz="0" w:space="0" w:color="auto"/>
            <w:right w:val="none" w:sz="0" w:space="0" w:color="auto"/>
          </w:divBdr>
          <w:divsChild>
            <w:div w:id="1175878630">
              <w:marLeft w:val="0"/>
              <w:marRight w:val="0"/>
              <w:marTop w:val="0"/>
              <w:marBottom w:val="0"/>
              <w:divBdr>
                <w:top w:val="none" w:sz="0" w:space="0" w:color="auto"/>
                <w:left w:val="none" w:sz="0" w:space="0" w:color="auto"/>
                <w:bottom w:val="none" w:sz="0" w:space="0" w:color="auto"/>
                <w:right w:val="none" w:sz="0" w:space="0" w:color="auto"/>
              </w:divBdr>
            </w:div>
          </w:divsChild>
        </w:div>
        <w:div w:id="1046485180">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sChild>
            <w:div w:id="1664506286">
              <w:marLeft w:val="0"/>
              <w:marRight w:val="0"/>
              <w:marTop w:val="0"/>
              <w:marBottom w:val="0"/>
              <w:divBdr>
                <w:top w:val="none" w:sz="0" w:space="0" w:color="auto"/>
                <w:left w:val="none" w:sz="0" w:space="0" w:color="auto"/>
                <w:bottom w:val="none" w:sz="0" w:space="0" w:color="auto"/>
                <w:right w:val="none" w:sz="0" w:space="0" w:color="auto"/>
              </w:divBdr>
            </w:div>
          </w:divsChild>
        </w:div>
        <w:div w:id="610358453">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sChild>
            <w:div w:id="1286278105">
              <w:marLeft w:val="0"/>
              <w:marRight w:val="0"/>
              <w:marTop w:val="0"/>
              <w:marBottom w:val="0"/>
              <w:divBdr>
                <w:top w:val="none" w:sz="0" w:space="0" w:color="auto"/>
                <w:left w:val="none" w:sz="0" w:space="0" w:color="auto"/>
                <w:bottom w:val="none" w:sz="0" w:space="0" w:color="auto"/>
                <w:right w:val="none" w:sz="0" w:space="0" w:color="auto"/>
              </w:divBdr>
            </w:div>
          </w:divsChild>
        </w:div>
        <w:div w:id="1273900662">
          <w:marLeft w:val="0"/>
          <w:marRight w:val="0"/>
          <w:marTop w:val="300"/>
          <w:marBottom w:val="0"/>
          <w:divBdr>
            <w:top w:val="none" w:sz="0" w:space="0" w:color="auto"/>
            <w:left w:val="none" w:sz="0" w:space="0" w:color="auto"/>
            <w:bottom w:val="none" w:sz="0" w:space="0" w:color="auto"/>
            <w:right w:val="none" w:sz="0" w:space="0" w:color="auto"/>
          </w:divBdr>
          <w:divsChild>
            <w:div w:id="2022387520">
              <w:marLeft w:val="0"/>
              <w:marRight w:val="0"/>
              <w:marTop w:val="0"/>
              <w:marBottom w:val="0"/>
              <w:divBdr>
                <w:top w:val="none" w:sz="0" w:space="0" w:color="auto"/>
                <w:left w:val="none" w:sz="0" w:space="0" w:color="auto"/>
                <w:bottom w:val="none" w:sz="0" w:space="0" w:color="auto"/>
                <w:right w:val="none" w:sz="0" w:space="0" w:color="auto"/>
              </w:divBdr>
              <w:divsChild>
                <w:div w:id="1662386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860">
          <w:marLeft w:val="0"/>
          <w:marRight w:val="0"/>
          <w:marTop w:val="300"/>
          <w:marBottom w:val="0"/>
          <w:divBdr>
            <w:top w:val="none" w:sz="0" w:space="0" w:color="auto"/>
            <w:left w:val="none" w:sz="0" w:space="0" w:color="auto"/>
            <w:bottom w:val="none" w:sz="0" w:space="0" w:color="auto"/>
            <w:right w:val="none" w:sz="0" w:space="0" w:color="auto"/>
          </w:divBdr>
          <w:divsChild>
            <w:div w:id="1790708890">
              <w:marLeft w:val="0"/>
              <w:marRight w:val="0"/>
              <w:marTop w:val="0"/>
              <w:marBottom w:val="0"/>
              <w:divBdr>
                <w:top w:val="none" w:sz="0" w:space="0" w:color="auto"/>
                <w:left w:val="none" w:sz="0" w:space="0" w:color="auto"/>
                <w:bottom w:val="none" w:sz="0" w:space="0" w:color="auto"/>
                <w:right w:val="none" w:sz="0" w:space="0" w:color="auto"/>
              </w:divBdr>
              <w:divsChild>
                <w:div w:id="19604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575895606">
          <w:marLeft w:val="0"/>
          <w:marRight w:val="0"/>
          <w:marTop w:val="0"/>
          <w:marBottom w:val="0"/>
          <w:divBdr>
            <w:top w:val="none" w:sz="0" w:space="0" w:color="auto"/>
            <w:left w:val="none" w:sz="0" w:space="0" w:color="auto"/>
            <w:bottom w:val="none" w:sz="0" w:space="0" w:color="auto"/>
            <w:right w:val="none" w:sz="0" w:space="0" w:color="auto"/>
          </w:divBdr>
        </w:div>
        <w:div w:id="1326126367">
          <w:marLeft w:val="0"/>
          <w:marRight w:val="0"/>
          <w:marTop w:val="0"/>
          <w:marBottom w:val="0"/>
          <w:divBdr>
            <w:top w:val="none" w:sz="0" w:space="0" w:color="auto"/>
            <w:left w:val="none" w:sz="0" w:space="0" w:color="auto"/>
            <w:bottom w:val="none" w:sz="0" w:space="0" w:color="auto"/>
            <w:right w:val="none" w:sz="0" w:space="0" w:color="auto"/>
          </w:divBdr>
          <w:divsChild>
            <w:div w:id="628245401">
              <w:marLeft w:val="0"/>
              <w:marRight w:val="0"/>
              <w:marTop w:val="0"/>
              <w:marBottom w:val="0"/>
              <w:divBdr>
                <w:top w:val="none" w:sz="0" w:space="0" w:color="auto"/>
                <w:left w:val="none" w:sz="0" w:space="0" w:color="auto"/>
                <w:bottom w:val="none" w:sz="0" w:space="0" w:color="auto"/>
                <w:right w:val="none" w:sz="0" w:space="0" w:color="auto"/>
              </w:divBdr>
            </w:div>
          </w:divsChild>
        </w:div>
        <w:div w:id="1183395864">
          <w:marLeft w:val="0"/>
          <w:marRight w:val="0"/>
          <w:marTop w:val="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 w:id="1978367286">
          <w:marLeft w:val="0"/>
          <w:marRight w:val="0"/>
          <w:marTop w:val="0"/>
          <w:marBottom w:val="0"/>
          <w:divBdr>
            <w:top w:val="none" w:sz="0" w:space="0" w:color="auto"/>
            <w:left w:val="none" w:sz="0" w:space="0" w:color="auto"/>
            <w:bottom w:val="none" w:sz="0" w:space="0" w:color="auto"/>
            <w:right w:val="none" w:sz="0" w:space="0" w:color="auto"/>
          </w:divBdr>
        </w:div>
        <w:div w:id="2109109787">
          <w:marLeft w:val="0"/>
          <w:marRight w:val="0"/>
          <w:marTop w:val="0"/>
          <w:marBottom w:val="0"/>
          <w:divBdr>
            <w:top w:val="none" w:sz="0" w:space="0" w:color="auto"/>
            <w:left w:val="none" w:sz="0" w:space="0" w:color="auto"/>
            <w:bottom w:val="none" w:sz="0" w:space="0" w:color="auto"/>
            <w:right w:val="none" w:sz="0" w:space="0" w:color="auto"/>
          </w:divBdr>
          <w:divsChild>
            <w:div w:id="603994673">
              <w:marLeft w:val="0"/>
              <w:marRight w:val="0"/>
              <w:marTop w:val="0"/>
              <w:marBottom w:val="0"/>
              <w:divBdr>
                <w:top w:val="none" w:sz="0" w:space="0" w:color="auto"/>
                <w:left w:val="none" w:sz="0" w:space="0" w:color="auto"/>
                <w:bottom w:val="none" w:sz="0" w:space="0" w:color="auto"/>
                <w:right w:val="none" w:sz="0" w:space="0" w:color="auto"/>
              </w:divBdr>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12342262">
          <w:marLeft w:val="0"/>
          <w:marRight w:val="0"/>
          <w:marTop w:val="0"/>
          <w:marBottom w:val="0"/>
          <w:divBdr>
            <w:top w:val="none" w:sz="0" w:space="0" w:color="auto"/>
            <w:left w:val="none" w:sz="0" w:space="0" w:color="auto"/>
            <w:bottom w:val="none" w:sz="0" w:space="0" w:color="auto"/>
            <w:right w:val="none" w:sz="0" w:space="0" w:color="auto"/>
          </w:divBdr>
          <w:divsChild>
            <w:div w:id="1805191846">
              <w:marLeft w:val="0"/>
              <w:marRight w:val="0"/>
              <w:marTop w:val="0"/>
              <w:marBottom w:val="0"/>
              <w:divBdr>
                <w:top w:val="none" w:sz="0" w:space="0" w:color="auto"/>
                <w:left w:val="none" w:sz="0" w:space="0" w:color="auto"/>
                <w:bottom w:val="none" w:sz="0" w:space="0" w:color="auto"/>
                <w:right w:val="none" w:sz="0" w:space="0" w:color="auto"/>
              </w:divBdr>
            </w:div>
          </w:divsChild>
        </w:div>
        <w:div w:id="632054905">
          <w:marLeft w:val="0"/>
          <w:marRight w:val="0"/>
          <w:marTop w:val="0"/>
          <w:marBottom w:val="0"/>
          <w:divBdr>
            <w:top w:val="none" w:sz="0" w:space="0" w:color="auto"/>
            <w:left w:val="none" w:sz="0" w:space="0" w:color="auto"/>
            <w:bottom w:val="none" w:sz="0" w:space="0" w:color="auto"/>
            <w:right w:val="none" w:sz="0" w:space="0" w:color="auto"/>
          </w:divBdr>
        </w:div>
        <w:div w:id="1450129023">
          <w:marLeft w:val="0"/>
          <w:marRight w:val="0"/>
          <w:marTop w:val="0"/>
          <w:marBottom w:val="0"/>
          <w:divBdr>
            <w:top w:val="none" w:sz="0" w:space="0" w:color="auto"/>
            <w:left w:val="none" w:sz="0" w:space="0" w:color="auto"/>
            <w:bottom w:val="none" w:sz="0" w:space="0" w:color="auto"/>
            <w:right w:val="none" w:sz="0" w:space="0" w:color="auto"/>
          </w:divBdr>
          <w:divsChild>
            <w:div w:id="306014054">
              <w:marLeft w:val="0"/>
              <w:marRight w:val="0"/>
              <w:marTop w:val="0"/>
              <w:marBottom w:val="0"/>
              <w:divBdr>
                <w:top w:val="none" w:sz="0" w:space="0" w:color="auto"/>
                <w:left w:val="none" w:sz="0" w:space="0" w:color="auto"/>
                <w:bottom w:val="none" w:sz="0" w:space="0" w:color="auto"/>
                <w:right w:val="none" w:sz="0" w:space="0" w:color="auto"/>
              </w:divBdr>
            </w:div>
          </w:divsChild>
        </w:div>
        <w:div w:id="1325746528">
          <w:marLeft w:val="0"/>
          <w:marRight w:val="0"/>
          <w:marTop w:val="0"/>
          <w:marBottom w:val="0"/>
          <w:divBdr>
            <w:top w:val="none" w:sz="0" w:space="0" w:color="auto"/>
            <w:left w:val="none" w:sz="0" w:space="0" w:color="auto"/>
            <w:bottom w:val="none" w:sz="0" w:space="0" w:color="auto"/>
            <w:right w:val="none" w:sz="0" w:space="0" w:color="auto"/>
          </w:divBdr>
        </w:div>
        <w:div w:id="1422219976">
          <w:marLeft w:val="0"/>
          <w:marRight w:val="0"/>
          <w:marTop w:val="0"/>
          <w:marBottom w:val="0"/>
          <w:divBdr>
            <w:top w:val="none" w:sz="0" w:space="0" w:color="auto"/>
            <w:left w:val="none" w:sz="0" w:space="0" w:color="auto"/>
            <w:bottom w:val="none" w:sz="0" w:space="0" w:color="auto"/>
            <w:right w:val="none" w:sz="0" w:space="0" w:color="auto"/>
          </w:divBdr>
          <w:divsChild>
            <w:div w:id="249314474">
              <w:marLeft w:val="0"/>
              <w:marRight w:val="0"/>
              <w:marTop w:val="0"/>
              <w:marBottom w:val="0"/>
              <w:divBdr>
                <w:top w:val="none" w:sz="0" w:space="0" w:color="auto"/>
                <w:left w:val="none" w:sz="0" w:space="0" w:color="auto"/>
                <w:bottom w:val="none" w:sz="0" w:space="0" w:color="auto"/>
                <w:right w:val="none" w:sz="0" w:space="0" w:color="auto"/>
              </w:divBdr>
            </w:div>
          </w:divsChild>
        </w:div>
        <w:div w:id="1374425694">
          <w:marLeft w:val="0"/>
          <w:marRight w:val="0"/>
          <w:marTop w:val="0"/>
          <w:marBottom w:val="0"/>
          <w:divBdr>
            <w:top w:val="none" w:sz="0" w:space="0" w:color="auto"/>
            <w:left w:val="none" w:sz="0" w:space="0" w:color="auto"/>
            <w:bottom w:val="none" w:sz="0" w:space="0" w:color="auto"/>
            <w:right w:val="none" w:sz="0" w:space="0" w:color="auto"/>
          </w:divBdr>
        </w:div>
        <w:div w:id="1936012261">
          <w:marLeft w:val="0"/>
          <w:marRight w:val="0"/>
          <w:marTop w:val="0"/>
          <w:marBottom w:val="0"/>
          <w:divBdr>
            <w:top w:val="none" w:sz="0" w:space="0" w:color="auto"/>
            <w:left w:val="none" w:sz="0" w:space="0" w:color="auto"/>
            <w:bottom w:val="none" w:sz="0" w:space="0" w:color="auto"/>
            <w:right w:val="none" w:sz="0" w:space="0" w:color="auto"/>
          </w:divBdr>
          <w:divsChild>
            <w:div w:id="861088867">
              <w:marLeft w:val="0"/>
              <w:marRight w:val="0"/>
              <w:marTop w:val="0"/>
              <w:marBottom w:val="0"/>
              <w:divBdr>
                <w:top w:val="none" w:sz="0" w:space="0" w:color="auto"/>
                <w:left w:val="none" w:sz="0" w:space="0" w:color="auto"/>
                <w:bottom w:val="none" w:sz="0" w:space="0" w:color="auto"/>
                <w:right w:val="none" w:sz="0" w:space="0" w:color="auto"/>
              </w:divBdr>
            </w:div>
          </w:divsChild>
        </w:div>
        <w:div w:id="284967537">
          <w:marLeft w:val="0"/>
          <w:marRight w:val="0"/>
          <w:marTop w:val="300"/>
          <w:marBottom w:val="0"/>
          <w:divBdr>
            <w:top w:val="none" w:sz="0" w:space="0" w:color="auto"/>
            <w:left w:val="none" w:sz="0" w:space="0" w:color="auto"/>
            <w:bottom w:val="none" w:sz="0" w:space="0" w:color="auto"/>
            <w:right w:val="none" w:sz="0" w:space="0" w:color="auto"/>
          </w:divBdr>
          <w:divsChild>
            <w:div w:id="1492797162">
              <w:marLeft w:val="0"/>
              <w:marRight w:val="0"/>
              <w:marTop w:val="0"/>
              <w:marBottom w:val="0"/>
              <w:divBdr>
                <w:top w:val="none" w:sz="0" w:space="0" w:color="auto"/>
                <w:left w:val="none" w:sz="0" w:space="0" w:color="auto"/>
                <w:bottom w:val="none" w:sz="0" w:space="0" w:color="auto"/>
                <w:right w:val="none" w:sz="0" w:space="0" w:color="auto"/>
              </w:divBdr>
              <w:divsChild>
                <w:div w:id="1815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3206">
          <w:marLeft w:val="0"/>
          <w:marRight w:val="0"/>
          <w:marTop w:val="300"/>
          <w:marBottom w:val="0"/>
          <w:divBdr>
            <w:top w:val="none" w:sz="0" w:space="0" w:color="auto"/>
            <w:left w:val="none" w:sz="0" w:space="0" w:color="auto"/>
            <w:bottom w:val="none" w:sz="0" w:space="0" w:color="auto"/>
            <w:right w:val="none" w:sz="0" w:space="0" w:color="auto"/>
          </w:divBdr>
          <w:divsChild>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503784">
          <w:marLeft w:val="0"/>
          <w:marRight w:val="0"/>
          <w:marTop w:val="300"/>
          <w:marBottom w:val="0"/>
          <w:divBdr>
            <w:top w:val="none" w:sz="0" w:space="0" w:color="auto"/>
            <w:left w:val="none" w:sz="0" w:space="0" w:color="auto"/>
            <w:bottom w:val="none" w:sz="0" w:space="0" w:color="auto"/>
            <w:right w:val="none" w:sz="0" w:space="0" w:color="auto"/>
          </w:divBdr>
          <w:divsChild>
            <w:div w:id="1735200268">
              <w:marLeft w:val="0"/>
              <w:marRight w:val="0"/>
              <w:marTop w:val="0"/>
              <w:marBottom w:val="0"/>
              <w:divBdr>
                <w:top w:val="none" w:sz="0" w:space="0" w:color="auto"/>
                <w:left w:val="none" w:sz="0" w:space="0" w:color="auto"/>
                <w:bottom w:val="none" w:sz="0" w:space="0" w:color="auto"/>
                <w:right w:val="none" w:sz="0" w:space="0" w:color="auto"/>
              </w:divBdr>
              <w:divsChild>
                <w:div w:id="15508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840002113">
          <w:marLeft w:val="0"/>
          <w:marRight w:val="0"/>
          <w:marTop w:val="0"/>
          <w:marBottom w:val="0"/>
          <w:divBdr>
            <w:top w:val="none" w:sz="0" w:space="0" w:color="auto"/>
            <w:left w:val="none" w:sz="0" w:space="0" w:color="auto"/>
            <w:bottom w:val="none" w:sz="0" w:space="0" w:color="auto"/>
            <w:right w:val="none" w:sz="0" w:space="0" w:color="auto"/>
          </w:divBdr>
        </w:div>
        <w:div w:id="2134588990">
          <w:marLeft w:val="0"/>
          <w:marRight w:val="0"/>
          <w:marTop w:val="0"/>
          <w:marBottom w:val="0"/>
          <w:divBdr>
            <w:top w:val="none" w:sz="0" w:space="0" w:color="auto"/>
            <w:left w:val="none" w:sz="0" w:space="0" w:color="auto"/>
            <w:bottom w:val="none" w:sz="0" w:space="0" w:color="auto"/>
            <w:right w:val="none" w:sz="0" w:space="0" w:color="auto"/>
          </w:divBdr>
          <w:divsChild>
            <w:div w:id="1973363344">
              <w:marLeft w:val="0"/>
              <w:marRight w:val="0"/>
              <w:marTop w:val="0"/>
              <w:marBottom w:val="0"/>
              <w:divBdr>
                <w:top w:val="none" w:sz="0" w:space="0" w:color="auto"/>
                <w:left w:val="none" w:sz="0" w:space="0" w:color="auto"/>
                <w:bottom w:val="none" w:sz="0" w:space="0" w:color="auto"/>
                <w:right w:val="none" w:sz="0" w:space="0" w:color="auto"/>
              </w:divBdr>
            </w:div>
          </w:divsChild>
        </w:div>
        <w:div w:id="1972704930">
          <w:marLeft w:val="0"/>
          <w:marRight w:val="0"/>
          <w:marTop w:val="0"/>
          <w:marBottom w:val="0"/>
          <w:divBdr>
            <w:top w:val="none" w:sz="0" w:space="0" w:color="auto"/>
            <w:left w:val="none" w:sz="0" w:space="0" w:color="auto"/>
            <w:bottom w:val="none" w:sz="0" w:space="0" w:color="auto"/>
            <w:right w:val="none" w:sz="0" w:space="0" w:color="auto"/>
          </w:divBdr>
        </w:div>
        <w:div w:id="737748527">
          <w:marLeft w:val="0"/>
          <w:marRight w:val="0"/>
          <w:marTop w:val="0"/>
          <w:marBottom w:val="0"/>
          <w:divBdr>
            <w:top w:val="none" w:sz="0" w:space="0" w:color="auto"/>
            <w:left w:val="none" w:sz="0" w:space="0" w:color="auto"/>
            <w:bottom w:val="none" w:sz="0" w:space="0" w:color="auto"/>
            <w:right w:val="none" w:sz="0" w:space="0" w:color="auto"/>
          </w:divBdr>
          <w:divsChild>
            <w:div w:id="1533566029">
              <w:marLeft w:val="0"/>
              <w:marRight w:val="0"/>
              <w:marTop w:val="0"/>
              <w:marBottom w:val="0"/>
              <w:divBdr>
                <w:top w:val="none" w:sz="0" w:space="0" w:color="auto"/>
                <w:left w:val="none" w:sz="0" w:space="0" w:color="auto"/>
                <w:bottom w:val="none" w:sz="0" w:space="0" w:color="auto"/>
                <w:right w:val="none" w:sz="0" w:space="0" w:color="auto"/>
              </w:divBdr>
            </w:div>
          </w:divsChild>
        </w:div>
        <w:div w:id="2093624458">
          <w:marLeft w:val="0"/>
          <w:marRight w:val="0"/>
          <w:marTop w:val="0"/>
          <w:marBottom w:val="0"/>
          <w:divBdr>
            <w:top w:val="none" w:sz="0" w:space="0" w:color="auto"/>
            <w:left w:val="none" w:sz="0" w:space="0" w:color="auto"/>
            <w:bottom w:val="none" w:sz="0" w:space="0" w:color="auto"/>
            <w:right w:val="none" w:sz="0" w:space="0" w:color="auto"/>
          </w:divBdr>
        </w:div>
        <w:div w:id="838086046">
          <w:marLeft w:val="0"/>
          <w:marRight w:val="0"/>
          <w:marTop w:val="0"/>
          <w:marBottom w:val="0"/>
          <w:divBdr>
            <w:top w:val="none" w:sz="0" w:space="0" w:color="auto"/>
            <w:left w:val="none" w:sz="0" w:space="0" w:color="auto"/>
            <w:bottom w:val="none" w:sz="0" w:space="0" w:color="auto"/>
            <w:right w:val="none" w:sz="0" w:space="0" w:color="auto"/>
          </w:divBdr>
          <w:divsChild>
            <w:div w:id="981228395">
              <w:marLeft w:val="0"/>
              <w:marRight w:val="0"/>
              <w:marTop w:val="0"/>
              <w:marBottom w:val="0"/>
              <w:divBdr>
                <w:top w:val="none" w:sz="0" w:space="0" w:color="auto"/>
                <w:left w:val="none" w:sz="0" w:space="0" w:color="auto"/>
                <w:bottom w:val="none" w:sz="0" w:space="0" w:color="auto"/>
                <w:right w:val="none" w:sz="0" w:space="0" w:color="auto"/>
              </w:divBdr>
            </w:div>
          </w:divsChild>
        </w:div>
        <w:div w:id="579557880">
          <w:marLeft w:val="0"/>
          <w:marRight w:val="0"/>
          <w:marTop w:val="0"/>
          <w:marBottom w:val="0"/>
          <w:divBdr>
            <w:top w:val="none" w:sz="0" w:space="0" w:color="auto"/>
            <w:left w:val="none" w:sz="0" w:space="0" w:color="auto"/>
            <w:bottom w:val="none" w:sz="0" w:space="0" w:color="auto"/>
            <w:right w:val="none" w:sz="0" w:space="0" w:color="auto"/>
          </w:divBdr>
        </w:div>
        <w:div w:id="1256522910">
          <w:marLeft w:val="0"/>
          <w:marRight w:val="0"/>
          <w:marTop w:val="0"/>
          <w:marBottom w:val="0"/>
          <w:divBdr>
            <w:top w:val="none" w:sz="0" w:space="0" w:color="auto"/>
            <w:left w:val="none" w:sz="0" w:space="0" w:color="auto"/>
            <w:bottom w:val="none" w:sz="0" w:space="0" w:color="auto"/>
            <w:right w:val="none" w:sz="0" w:space="0" w:color="auto"/>
          </w:divBdr>
          <w:divsChild>
            <w:div w:id="500002632">
              <w:marLeft w:val="0"/>
              <w:marRight w:val="0"/>
              <w:marTop w:val="0"/>
              <w:marBottom w:val="0"/>
              <w:divBdr>
                <w:top w:val="none" w:sz="0" w:space="0" w:color="auto"/>
                <w:left w:val="none" w:sz="0" w:space="0" w:color="auto"/>
                <w:bottom w:val="none" w:sz="0" w:space="0" w:color="auto"/>
                <w:right w:val="none" w:sz="0" w:space="0" w:color="auto"/>
              </w:divBdr>
            </w:div>
          </w:divsChild>
        </w:div>
        <w:div w:id="1017467113">
          <w:marLeft w:val="0"/>
          <w:marRight w:val="0"/>
          <w:marTop w:val="0"/>
          <w:marBottom w:val="0"/>
          <w:divBdr>
            <w:top w:val="none" w:sz="0" w:space="0" w:color="auto"/>
            <w:left w:val="none" w:sz="0" w:space="0" w:color="auto"/>
            <w:bottom w:val="none" w:sz="0" w:space="0" w:color="auto"/>
            <w:right w:val="none" w:sz="0" w:space="0" w:color="auto"/>
          </w:divBdr>
        </w:div>
        <w:div w:id="1133792893">
          <w:marLeft w:val="0"/>
          <w:marRight w:val="0"/>
          <w:marTop w:val="0"/>
          <w:marBottom w:val="0"/>
          <w:divBdr>
            <w:top w:val="none" w:sz="0" w:space="0" w:color="auto"/>
            <w:left w:val="none" w:sz="0" w:space="0" w:color="auto"/>
            <w:bottom w:val="none" w:sz="0" w:space="0" w:color="auto"/>
            <w:right w:val="none" w:sz="0" w:space="0" w:color="auto"/>
          </w:divBdr>
          <w:divsChild>
            <w:div w:id="545603597">
              <w:marLeft w:val="0"/>
              <w:marRight w:val="0"/>
              <w:marTop w:val="0"/>
              <w:marBottom w:val="0"/>
              <w:divBdr>
                <w:top w:val="none" w:sz="0" w:space="0" w:color="auto"/>
                <w:left w:val="none" w:sz="0" w:space="0" w:color="auto"/>
                <w:bottom w:val="none" w:sz="0" w:space="0" w:color="auto"/>
                <w:right w:val="none" w:sz="0" w:space="0" w:color="auto"/>
              </w:divBdr>
            </w:div>
          </w:divsChild>
        </w:div>
        <w:div w:id="736786665">
          <w:marLeft w:val="0"/>
          <w:marRight w:val="0"/>
          <w:marTop w:val="0"/>
          <w:marBottom w:val="0"/>
          <w:divBdr>
            <w:top w:val="none" w:sz="0" w:space="0" w:color="auto"/>
            <w:left w:val="none" w:sz="0" w:space="0" w:color="auto"/>
            <w:bottom w:val="none" w:sz="0" w:space="0" w:color="auto"/>
            <w:right w:val="none" w:sz="0" w:space="0" w:color="auto"/>
          </w:divBdr>
        </w:div>
        <w:div w:id="1826631102">
          <w:marLeft w:val="0"/>
          <w:marRight w:val="0"/>
          <w:marTop w:val="0"/>
          <w:marBottom w:val="0"/>
          <w:divBdr>
            <w:top w:val="none" w:sz="0" w:space="0" w:color="auto"/>
            <w:left w:val="none" w:sz="0" w:space="0" w:color="auto"/>
            <w:bottom w:val="none" w:sz="0" w:space="0" w:color="auto"/>
            <w:right w:val="none" w:sz="0" w:space="0" w:color="auto"/>
          </w:divBdr>
          <w:divsChild>
            <w:div w:id="861354811">
              <w:marLeft w:val="0"/>
              <w:marRight w:val="0"/>
              <w:marTop w:val="0"/>
              <w:marBottom w:val="0"/>
              <w:divBdr>
                <w:top w:val="none" w:sz="0" w:space="0" w:color="auto"/>
                <w:left w:val="none" w:sz="0" w:space="0" w:color="auto"/>
                <w:bottom w:val="none" w:sz="0" w:space="0" w:color="auto"/>
                <w:right w:val="none" w:sz="0" w:space="0" w:color="auto"/>
              </w:divBdr>
            </w:div>
          </w:divsChild>
        </w:div>
        <w:div w:id="1422526382">
          <w:marLeft w:val="0"/>
          <w:marRight w:val="0"/>
          <w:marTop w:val="0"/>
          <w:marBottom w:val="0"/>
          <w:divBdr>
            <w:top w:val="none" w:sz="0" w:space="0" w:color="auto"/>
            <w:left w:val="none" w:sz="0" w:space="0" w:color="auto"/>
            <w:bottom w:val="none" w:sz="0" w:space="0" w:color="auto"/>
            <w:right w:val="none" w:sz="0" w:space="0" w:color="auto"/>
          </w:divBdr>
        </w:div>
        <w:div w:id="1703675503">
          <w:marLeft w:val="0"/>
          <w:marRight w:val="0"/>
          <w:marTop w:val="0"/>
          <w:marBottom w:val="0"/>
          <w:divBdr>
            <w:top w:val="none" w:sz="0" w:space="0" w:color="auto"/>
            <w:left w:val="none" w:sz="0" w:space="0" w:color="auto"/>
            <w:bottom w:val="none" w:sz="0" w:space="0" w:color="auto"/>
            <w:right w:val="none" w:sz="0" w:space="0" w:color="auto"/>
          </w:divBdr>
          <w:divsChild>
            <w:div w:id="986398634">
              <w:marLeft w:val="0"/>
              <w:marRight w:val="0"/>
              <w:marTop w:val="0"/>
              <w:marBottom w:val="0"/>
              <w:divBdr>
                <w:top w:val="none" w:sz="0" w:space="0" w:color="auto"/>
                <w:left w:val="none" w:sz="0" w:space="0" w:color="auto"/>
                <w:bottom w:val="none" w:sz="0" w:space="0" w:color="auto"/>
                <w:right w:val="none" w:sz="0" w:space="0" w:color="auto"/>
              </w:divBdr>
            </w:div>
          </w:divsChild>
        </w:div>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sChild>
                <w:div w:id="16617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872619">
          <w:marLeft w:val="0"/>
          <w:marRight w:val="0"/>
          <w:marTop w:val="300"/>
          <w:marBottom w:val="0"/>
          <w:divBdr>
            <w:top w:val="none" w:sz="0" w:space="0" w:color="auto"/>
            <w:left w:val="none" w:sz="0" w:space="0" w:color="auto"/>
            <w:bottom w:val="none" w:sz="0" w:space="0" w:color="auto"/>
            <w:right w:val="none" w:sz="0" w:space="0" w:color="auto"/>
          </w:divBdr>
          <w:divsChild>
            <w:div w:id="1071464661">
              <w:marLeft w:val="0"/>
              <w:marRight w:val="0"/>
              <w:marTop w:val="0"/>
              <w:marBottom w:val="0"/>
              <w:divBdr>
                <w:top w:val="none" w:sz="0" w:space="0" w:color="auto"/>
                <w:left w:val="none" w:sz="0" w:space="0" w:color="auto"/>
                <w:bottom w:val="none" w:sz="0" w:space="0" w:color="auto"/>
                <w:right w:val="none" w:sz="0" w:space="0" w:color="auto"/>
              </w:divBdr>
              <w:divsChild>
                <w:div w:id="135410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3833">
          <w:marLeft w:val="0"/>
          <w:marRight w:val="0"/>
          <w:marTop w:val="300"/>
          <w:marBottom w:val="0"/>
          <w:divBdr>
            <w:top w:val="none" w:sz="0" w:space="0" w:color="auto"/>
            <w:left w:val="none" w:sz="0" w:space="0" w:color="auto"/>
            <w:bottom w:val="none" w:sz="0" w:space="0" w:color="auto"/>
            <w:right w:val="none" w:sz="0" w:space="0" w:color="auto"/>
          </w:divBdr>
          <w:divsChild>
            <w:div w:id="2016684607">
              <w:marLeft w:val="0"/>
              <w:marRight w:val="0"/>
              <w:marTop w:val="0"/>
              <w:marBottom w:val="0"/>
              <w:divBdr>
                <w:top w:val="none" w:sz="0" w:space="0" w:color="auto"/>
                <w:left w:val="none" w:sz="0" w:space="0" w:color="auto"/>
                <w:bottom w:val="none" w:sz="0" w:space="0" w:color="auto"/>
                <w:right w:val="none" w:sz="0" w:space="0" w:color="auto"/>
              </w:divBdr>
              <w:divsChild>
                <w:div w:id="1067608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671351">
          <w:marLeft w:val="0"/>
          <w:marRight w:val="0"/>
          <w:marTop w:val="300"/>
          <w:marBottom w:val="0"/>
          <w:divBdr>
            <w:top w:val="none" w:sz="0" w:space="0" w:color="auto"/>
            <w:left w:val="none" w:sz="0" w:space="0" w:color="auto"/>
            <w:bottom w:val="none" w:sz="0" w:space="0" w:color="auto"/>
            <w:right w:val="none" w:sz="0" w:space="0" w:color="auto"/>
          </w:divBdr>
          <w:divsChild>
            <w:div w:id="227500280">
              <w:marLeft w:val="0"/>
              <w:marRight w:val="0"/>
              <w:marTop w:val="0"/>
              <w:marBottom w:val="0"/>
              <w:divBdr>
                <w:top w:val="none" w:sz="0" w:space="0" w:color="auto"/>
                <w:left w:val="none" w:sz="0" w:space="0" w:color="auto"/>
                <w:bottom w:val="none" w:sz="0" w:space="0" w:color="auto"/>
                <w:right w:val="none" w:sz="0" w:space="0" w:color="auto"/>
              </w:divBdr>
              <w:divsChild>
                <w:div w:id="183580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916129109">
          <w:marLeft w:val="0"/>
          <w:marRight w:val="0"/>
          <w:marTop w:val="0"/>
          <w:marBottom w:val="0"/>
          <w:divBdr>
            <w:top w:val="none" w:sz="0" w:space="0" w:color="auto"/>
            <w:left w:val="none" w:sz="0" w:space="0" w:color="auto"/>
            <w:bottom w:val="none" w:sz="0" w:space="0" w:color="auto"/>
            <w:right w:val="none" w:sz="0" w:space="0" w:color="auto"/>
          </w:divBdr>
        </w:div>
        <w:div w:id="837386044">
          <w:marLeft w:val="0"/>
          <w:marRight w:val="0"/>
          <w:marTop w:val="0"/>
          <w:marBottom w:val="0"/>
          <w:divBdr>
            <w:top w:val="none" w:sz="0" w:space="0" w:color="auto"/>
            <w:left w:val="none" w:sz="0" w:space="0" w:color="auto"/>
            <w:bottom w:val="none" w:sz="0" w:space="0" w:color="auto"/>
            <w:right w:val="none" w:sz="0" w:space="0" w:color="auto"/>
          </w:divBdr>
          <w:divsChild>
            <w:div w:id="695933742">
              <w:marLeft w:val="0"/>
              <w:marRight w:val="0"/>
              <w:marTop w:val="0"/>
              <w:marBottom w:val="0"/>
              <w:divBdr>
                <w:top w:val="none" w:sz="0" w:space="0" w:color="auto"/>
                <w:left w:val="none" w:sz="0" w:space="0" w:color="auto"/>
                <w:bottom w:val="none" w:sz="0" w:space="0" w:color="auto"/>
                <w:right w:val="none" w:sz="0" w:space="0" w:color="auto"/>
              </w:divBdr>
            </w:div>
          </w:divsChild>
        </w:div>
        <w:div w:id="1364672651">
          <w:marLeft w:val="0"/>
          <w:marRight w:val="0"/>
          <w:marTop w:val="0"/>
          <w:marBottom w:val="0"/>
          <w:divBdr>
            <w:top w:val="none" w:sz="0" w:space="0" w:color="auto"/>
            <w:left w:val="none" w:sz="0" w:space="0" w:color="auto"/>
            <w:bottom w:val="none" w:sz="0" w:space="0" w:color="auto"/>
            <w:right w:val="none" w:sz="0" w:space="0" w:color="auto"/>
          </w:divBdr>
        </w:div>
        <w:div w:id="1465152373">
          <w:marLeft w:val="0"/>
          <w:marRight w:val="0"/>
          <w:marTop w:val="0"/>
          <w:marBottom w:val="0"/>
          <w:divBdr>
            <w:top w:val="none" w:sz="0" w:space="0" w:color="auto"/>
            <w:left w:val="none" w:sz="0" w:space="0" w:color="auto"/>
            <w:bottom w:val="none" w:sz="0" w:space="0" w:color="auto"/>
            <w:right w:val="none" w:sz="0" w:space="0" w:color="auto"/>
          </w:divBdr>
          <w:divsChild>
            <w:div w:id="525758491">
              <w:marLeft w:val="0"/>
              <w:marRight w:val="0"/>
              <w:marTop w:val="0"/>
              <w:marBottom w:val="0"/>
              <w:divBdr>
                <w:top w:val="none" w:sz="0" w:space="0" w:color="auto"/>
                <w:left w:val="none" w:sz="0" w:space="0" w:color="auto"/>
                <w:bottom w:val="none" w:sz="0" w:space="0" w:color="auto"/>
                <w:right w:val="none" w:sz="0" w:space="0" w:color="auto"/>
              </w:divBdr>
            </w:div>
          </w:divsChild>
        </w:div>
        <w:div w:id="1864047702">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1853760658">
          <w:marLeft w:val="0"/>
          <w:marRight w:val="0"/>
          <w:marTop w:val="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sChild>
            <w:div w:id="423721022">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 w:id="1540243820">
          <w:marLeft w:val="0"/>
          <w:marRight w:val="0"/>
          <w:marTop w:val="0"/>
          <w:marBottom w:val="0"/>
          <w:divBdr>
            <w:top w:val="none" w:sz="0" w:space="0" w:color="auto"/>
            <w:left w:val="none" w:sz="0" w:space="0" w:color="auto"/>
            <w:bottom w:val="none" w:sz="0" w:space="0" w:color="auto"/>
            <w:right w:val="none" w:sz="0" w:space="0" w:color="auto"/>
          </w:divBdr>
          <w:divsChild>
            <w:div w:id="550851942">
              <w:marLeft w:val="0"/>
              <w:marRight w:val="0"/>
              <w:marTop w:val="0"/>
              <w:marBottom w:val="0"/>
              <w:divBdr>
                <w:top w:val="none" w:sz="0" w:space="0" w:color="auto"/>
                <w:left w:val="none" w:sz="0" w:space="0" w:color="auto"/>
                <w:bottom w:val="none" w:sz="0" w:space="0" w:color="auto"/>
                <w:right w:val="none" w:sz="0" w:space="0" w:color="auto"/>
              </w:divBdr>
            </w:div>
          </w:divsChild>
        </w:div>
        <w:div w:id="1852210951">
          <w:marLeft w:val="0"/>
          <w:marRight w:val="0"/>
          <w:marTop w:val="0"/>
          <w:marBottom w:val="0"/>
          <w:divBdr>
            <w:top w:val="none" w:sz="0" w:space="0" w:color="auto"/>
            <w:left w:val="none" w:sz="0" w:space="0" w:color="auto"/>
            <w:bottom w:val="none" w:sz="0" w:space="0" w:color="auto"/>
            <w:right w:val="none" w:sz="0" w:space="0" w:color="auto"/>
          </w:divBdr>
        </w:div>
        <w:div w:id="661355434">
          <w:marLeft w:val="0"/>
          <w:marRight w:val="0"/>
          <w:marTop w:val="0"/>
          <w:marBottom w:val="0"/>
          <w:divBdr>
            <w:top w:val="none" w:sz="0" w:space="0" w:color="auto"/>
            <w:left w:val="none" w:sz="0" w:space="0" w:color="auto"/>
            <w:bottom w:val="none" w:sz="0" w:space="0" w:color="auto"/>
            <w:right w:val="none" w:sz="0" w:space="0" w:color="auto"/>
          </w:divBdr>
          <w:divsChild>
            <w:div w:id="1598443086">
              <w:marLeft w:val="0"/>
              <w:marRight w:val="0"/>
              <w:marTop w:val="0"/>
              <w:marBottom w:val="0"/>
              <w:divBdr>
                <w:top w:val="none" w:sz="0" w:space="0" w:color="auto"/>
                <w:left w:val="none" w:sz="0" w:space="0" w:color="auto"/>
                <w:bottom w:val="none" w:sz="0" w:space="0" w:color="auto"/>
                <w:right w:val="none" w:sz="0" w:space="0" w:color="auto"/>
              </w:divBdr>
            </w:div>
          </w:divsChild>
        </w:div>
        <w:div w:id="1162090029">
          <w:marLeft w:val="0"/>
          <w:marRight w:val="0"/>
          <w:marTop w:val="0"/>
          <w:marBottom w:val="0"/>
          <w:divBdr>
            <w:top w:val="none" w:sz="0" w:space="0" w:color="auto"/>
            <w:left w:val="none" w:sz="0" w:space="0" w:color="auto"/>
            <w:bottom w:val="none" w:sz="0" w:space="0" w:color="auto"/>
            <w:right w:val="none" w:sz="0" w:space="0" w:color="auto"/>
          </w:divBdr>
        </w:div>
        <w:div w:id="1554729211">
          <w:marLeft w:val="0"/>
          <w:marRight w:val="0"/>
          <w:marTop w:val="0"/>
          <w:marBottom w:val="0"/>
          <w:divBdr>
            <w:top w:val="none" w:sz="0" w:space="0" w:color="auto"/>
            <w:left w:val="none" w:sz="0" w:space="0" w:color="auto"/>
            <w:bottom w:val="none" w:sz="0" w:space="0" w:color="auto"/>
            <w:right w:val="none" w:sz="0" w:space="0" w:color="auto"/>
          </w:divBdr>
          <w:divsChild>
            <w:div w:id="1053650967">
              <w:marLeft w:val="0"/>
              <w:marRight w:val="0"/>
              <w:marTop w:val="0"/>
              <w:marBottom w:val="0"/>
              <w:divBdr>
                <w:top w:val="none" w:sz="0" w:space="0" w:color="auto"/>
                <w:left w:val="none" w:sz="0" w:space="0" w:color="auto"/>
                <w:bottom w:val="none" w:sz="0" w:space="0" w:color="auto"/>
                <w:right w:val="none" w:sz="0" w:space="0" w:color="auto"/>
              </w:divBdr>
            </w:div>
          </w:divsChild>
        </w:div>
        <w:div w:id="1917786965">
          <w:marLeft w:val="0"/>
          <w:marRight w:val="0"/>
          <w:marTop w:val="300"/>
          <w:marBottom w:val="0"/>
          <w:divBdr>
            <w:top w:val="none" w:sz="0" w:space="0" w:color="auto"/>
            <w:left w:val="none" w:sz="0" w:space="0" w:color="auto"/>
            <w:bottom w:val="none" w:sz="0" w:space="0" w:color="auto"/>
            <w:right w:val="none" w:sz="0" w:space="0" w:color="auto"/>
          </w:divBdr>
          <w:divsChild>
            <w:div w:id="1266381882">
              <w:marLeft w:val="0"/>
              <w:marRight w:val="0"/>
              <w:marTop w:val="0"/>
              <w:marBottom w:val="0"/>
              <w:divBdr>
                <w:top w:val="none" w:sz="0" w:space="0" w:color="auto"/>
                <w:left w:val="none" w:sz="0" w:space="0" w:color="auto"/>
                <w:bottom w:val="none" w:sz="0" w:space="0" w:color="auto"/>
                <w:right w:val="none" w:sz="0" w:space="0" w:color="auto"/>
              </w:divBdr>
              <w:divsChild>
                <w:div w:id="18244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42292">
          <w:marLeft w:val="0"/>
          <w:marRight w:val="0"/>
          <w:marTop w:val="300"/>
          <w:marBottom w:val="0"/>
          <w:divBdr>
            <w:top w:val="none" w:sz="0" w:space="0" w:color="auto"/>
            <w:left w:val="none" w:sz="0" w:space="0" w:color="auto"/>
            <w:bottom w:val="none" w:sz="0" w:space="0" w:color="auto"/>
            <w:right w:val="none" w:sz="0" w:space="0" w:color="auto"/>
          </w:divBdr>
          <w:divsChild>
            <w:div w:id="847216279">
              <w:marLeft w:val="0"/>
              <w:marRight w:val="0"/>
              <w:marTop w:val="0"/>
              <w:marBottom w:val="0"/>
              <w:divBdr>
                <w:top w:val="none" w:sz="0" w:space="0" w:color="auto"/>
                <w:left w:val="none" w:sz="0" w:space="0" w:color="auto"/>
                <w:bottom w:val="none" w:sz="0" w:space="0" w:color="auto"/>
                <w:right w:val="none" w:sz="0" w:space="0" w:color="auto"/>
              </w:divBdr>
              <w:divsChild>
                <w:div w:id="45692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88660">
          <w:marLeft w:val="0"/>
          <w:marRight w:val="0"/>
          <w:marTop w:val="300"/>
          <w:marBottom w:val="0"/>
          <w:divBdr>
            <w:top w:val="none" w:sz="0" w:space="0" w:color="auto"/>
            <w:left w:val="none" w:sz="0" w:space="0" w:color="auto"/>
            <w:bottom w:val="none" w:sz="0" w:space="0" w:color="auto"/>
            <w:right w:val="none" w:sz="0" w:space="0" w:color="auto"/>
          </w:divBdr>
          <w:divsChild>
            <w:div w:id="1193877793">
              <w:marLeft w:val="0"/>
              <w:marRight w:val="0"/>
              <w:marTop w:val="0"/>
              <w:marBottom w:val="0"/>
              <w:divBdr>
                <w:top w:val="none" w:sz="0" w:space="0" w:color="auto"/>
                <w:left w:val="none" w:sz="0" w:space="0" w:color="auto"/>
                <w:bottom w:val="none" w:sz="0" w:space="0" w:color="auto"/>
                <w:right w:val="none" w:sz="0" w:space="0" w:color="auto"/>
              </w:divBdr>
              <w:divsChild>
                <w:div w:id="213818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613273">
          <w:marLeft w:val="0"/>
          <w:marRight w:val="0"/>
          <w:marTop w:val="300"/>
          <w:marBottom w:val="0"/>
          <w:divBdr>
            <w:top w:val="none" w:sz="0" w:space="0" w:color="auto"/>
            <w:left w:val="none" w:sz="0" w:space="0" w:color="auto"/>
            <w:bottom w:val="none" w:sz="0" w:space="0" w:color="auto"/>
            <w:right w:val="none" w:sz="0" w:space="0" w:color="auto"/>
          </w:divBdr>
          <w:divsChild>
            <w:div w:id="1939942741">
              <w:marLeft w:val="0"/>
              <w:marRight w:val="0"/>
              <w:marTop w:val="0"/>
              <w:marBottom w:val="0"/>
              <w:divBdr>
                <w:top w:val="none" w:sz="0" w:space="0" w:color="auto"/>
                <w:left w:val="none" w:sz="0" w:space="0" w:color="auto"/>
                <w:bottom w:val="none" w:sz="0" w:space="0" w:color="auto"/>
                <w:right w:val="none" w:sz="0" w:space="0" w:color="auto"/>
              </w:divBdr>
              <w:divsChild>
                <w:div w:id="9182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1200774814">
          <w:marLeft w:val="0"/>
          <w:marRight w:val="0"/>
          <w:marTop w:val="0"/>
          <w:marBottom w:val="0"/>
          <w:divBdr>
            <w:top w:val="none" w:sz="0" w:space="0" w:color="auto"/>
            <w:left w:val="none" w:sz="0" w:space="0" w:color="auto"/>
            <w:bottom w:val="none" w:sz="0" w:space="0" w:color="auto"/>
            <w:right w:val="none" w:sz="0" w:space="0" w:color="auto"/>
          </w:divBdr>
          <w:divsChild>
            <w:div w:id="704671310">
              <w:marLeft w:val="0"/>
              <w:marRight w:val="0"/>
              <w:marTop w:val="0"/>
              <w:marBottom w:val="0"/>
              <w:divBdr>
                <w:top w:val="none" w:sz="0" w:space="0" w:color="auto"/>
                <w:left w:val="none" w:sz="0" w:space="0" w:color="auto"/>
                <w:bottom w:val="none" w:sz="0" w:space="0" w:color="auto"/>
                <w:right w:val="none" w:sz="0" w:space="0" w:color="auto"/>
              </w:divBdr>
            </w:div>
          </w:divsChild>
        </w:div>
        <w:div w:id="1807091158">
          <w:marLeft w:val="0"/>
          <w:marRight w:val="0"/>
          <w:marTop w:val="0"/>
          <w:marBottom w:val="0"/>
          <w:divBdr>
            <w:top w:val="none" w:sz="0" w:space="0" w:color="auto"/>
            <w:left w:val="none" w:sz="0" w:space="0" w:color="auto"/>
            <w:bottom w:val="none" w:sz="0" w:space="0" w:color="auto"/>
            <w:right w:val="none" w:sz="0" w:space="0" w:color="auto"/>
          </w:divBdr>
        </w:div>
        <w:div w:id="1708528738">
          <w:marLeft w:val="0"/>
          <w:marRight w:val="0"/>
          <w:marTop w:val="0"/>
          <w:marBottom w:val="0"/>
          <w:divBdr>
            <w:top w:val="none" w:sz="0" w:space="0" w:color="auto"/>
            <w:left w:val="none" w:sz="0" w:space="0" w:color="auto"/>
            <w:bottom w:val="none" w:sz="0" w:space="0" w:color="auto"/>
            <w:right w:val="none" w:sz="0" w:space="0" w:color="auto"/>
          </w:divBdr>
          <w:divsChild>
            <w:div w:id="1966349213">
              <w:marLeft w:val="0"/>
              <w:marRight w:val="0"/>
              <w:marTop w:val="0"/>
              <w:marBottom w:val="0"/>
              <w:divBdr>
                <w:top w:val="none" w:sz="0" w:space="0" w:color="auto"/>
                <w:left w:val="none" w:sz="0" w:space="0" w:color="auto"/>
                <w:bottom w:val="none" w:sz="0" w:space="0" w:color="auto"/>
                <w:right w:val="none" w:sz="0" w:space="0" w:color="auto"/>
              </w:divBdr>
            </w:div>
          </w:divsChild>
        </w:div>
        <w:div w:id="99957212">
          <w:marLeft w:val="0"/>
          <w:marRight w:val="0"/>
          <w:marTop w:val="0"/>
          <w:marBottom w:val="0"/>
          <w:divBdr>
            <w:top w:val="none" w:sz="0" w:space="0" w:color="auto"/>
            <w:left w:val="none" w:sz="0" w:space="0" w:color="auto"/>
            <w:bottom w:val="none" w:sz="0" w:space="0" w:color="auto"/>
            <w:right w:val="none" w:sz="0" w:space="0" w:color="auto"/>
          </w:divBdr>
        </w:div>
        <w:div w:id="2016112059">
          <w:marLeft w:val="0"/>
          <w:marRight w:val="0"/>
          <w:marTop w:val="0"/>
          <w:marBottom w:val="0"/>
          <w:divBdr>
            <w:top w:val="none" w:sz="0" w:space="0" w:color="auto"/>
            <w:left w:val="none" w:sz="0" w:space="0" w:color="auto"/>
            <w:bottom w:val="none" w:sz="0" w:space="0" w:color="auto"/>
            <w:right w:val="none" w:sz="0" w:space="0" w:color="auto"/>
          </w:divBdr>
          <w:divsChild>
            <w:div w:id="1305546936">
              <w:marLeft w:val="0"/>
              <w:marRight w:val="0"/>
              <w:marTop w:val="0"/>
              <w:marBottom w:val="0"/>
              <w:divBdr>
                <w:top w:val="none" w:sz="0" w:space="0" w:color="auto"/>
                <w:left w:val="none" w:sz="0" w:space="0" w:color="auto"/>
                <w:bottom w:val="none" w:sz="0" w:space="0" w:color="auto"/>
                <w:right w:val="none" w:sz="0" w:space="0" w:color="auto"/>
              </w:divBdr>
            </w:div>
          </w:divsChild>
        </w:div>
        <w:div w:id="1381437268">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 w:id="143860484">
          <w:marLeft w:val="0"/>
          <w:marRight w:val="0"/>
          <w:marTop w:val="0"/>
          <w:marBottom w:val="0"/>
          <w:divBdr>
            <w:top w:val="none" w:sz="0" w:space="0" w:color="auto"/>
            <w:left w:val="none" w:sz="0" w:space="0" w:color="auto"/>
            <w:bottom w:val="none" w:sz="0" w:space="0" w:color="auto"/>
            <w:right w:val="none" w:sz="0" w:space="0" w:color="auto"/>
          </w:divBdr>
        </w:div>
        <w:div w:id="847252255">
          <w:marLeft w:val="0"/>
          <w:marRight w:val="0"/>
          <w:marTop w:val="0"/>
          <w:marBottom w:val="0"/>
          <w:divBdr>
            <w:top w:val="none" w:sz="0" w:space="0" w:color="auto"/>
            <w:left w:val="none" w:sz="0" w:space="0" w:color="auto"/>
            <w:bottom w:val="none" w:sz="0" w:space="0" w:color="auto"/>
            <w:right w:val="none" w:sz="0" w:space="0" w:color="auto"/>
          </w:divBdr>
          <w:divsChild>
            <w:div w:id="1755276346">
              <w:marLeft w:val="0"/>
              <w:marRight w:val="0"/>
              <w:marTop w:val="0"/>
              <w:marBottom w:val="0"/>
              <w:divBdr>
                <w:top w:val="none" w:sz="0" w:space="0" w:color="auto"/>
                <w:left w:val="none" w:sz="0" w:space="0" w:color="auto"/>
                <w:bottom w:val="none" w:sz="0" w:space="0" w:color="auto"/>
                <w:right w:val="none" w:sz="0" w:space="0" w:color="auto"/>
              </w:divBdr>
            </w:div>
          </w:divsChild>
        </w:div>
        <w:div w:id="817303317">
          <w:marLeft w:val="0"/>
          <w:marRight w:val="0"/>
          <w:marTop w:val="0"/>
          <w:marBottom w:val="0"/>
          <w:divBdr>
            <w:top w:val="none" w:sz="0" w:space="0" w:color="auto"/>
            <w:left w:val="none" w:sz="0" w:space="0" w:color="auto"/>
            <w:bottom w:val="none" w:sz="0" w:space="0" w:color="auto"/>
            <w:right w:val="none" w:sz="0" w:space="0" w:color="auto"/>
          </w:divBdr>
        </w:div>
        <w:div w:id="929854284">
          <w:marLeft w:val="0"/>
          <w:marRight w:val="0"/>
          <w:marTop w:val="0"/>
          <w:marBottom w:val="0"/>
          <w:divBdr>
            <w:top w:val="none" w:sz="0" w:space="0" w:color="auto"/>
            <w:left w:val="none" w:sz="0" w:space="0" w:color="auto"/>
            <w:bottom w:val="none" w:sz="0" w:space="0" w:color="auto"/>
            <w:right w:val="none" w:sz="0" w:space="0" w:color="auto"/>
          </w:divBdr>
          <w:divsChild>
            <w:div w:id="366877369">
              <w:marLeft w:val="0"/>
              <w:marRight w:val="0"/>
              <w:marTop w:val="0"/>
              <w:marBottom w:val="0"/>
              <w:divBdr>
                <w:top w:val="none" w:sz="0" w:space="0" w:color="auto"/>
                <w:left w:val="none" w:sz="0" w:space="0" w:color="auto"/>
                <w:bottom w:val="none" w:sz="0" w:space="0" w:color="auto"/>
                <w:right w:val="none" w:sz="0" w:space="0" w:color="auto"/>
              </w:divBdr>
            </w:div>
          </w:divsChild>
        </w:div>
        <w:div w:id="1167330888">
          <w:marLeft w:val="0"/>
          <w:marRight w:val="0"/>
          <w:marTop w:val="0"/>
          <w:marBottom w:val="0"/>
          <w:divBdr>
            <w:top w:val="none" w:sz="0" w:space="0" w:color="auto"/>
            <w:left w:val="none" w:sz="0" w:space="0" w:color="auto"/>
            <w:bottom w:val="none" w:sz="0" w:space="0" w:color="auto"/>
            <w:right w:val="none" w:sz="0" w:space="0" w:color="auto"/>
          </w:divBdr>
        </w:div>
        <w:div w:id="873540362">
          <w:marLeft w:val="0"/>
          <w:marRight w:val="0"/>
          <w:marTop w:val="0"/>
          <w:marBottom w:val="0"/>
          <w:divBdr>
            <w:top w:val="none" w:sz="0" w:space="0" w:color="auto"/>
            <w:left w:val="none" w:sz="0" w:space="0" w:color="auto"/>
            <w:bottom w:val="none" w:sz="0" w:space="0" w:color="auto"/>
            <w:right w:val="none" w:sz="0" w:space="0" w:color="auto"/>
          </w:divBdr>
          <w:divsChild>
            <w:div w:id="1663771732">
              <w:marLeft w:val="0"/>
              <w:marRight w:val="0"/>
              <w:marTop w:val="0"/>
              <w:marBottom w:val="0"/>
              <w:divBdr>
                <w:top w:val="none" w:sz="0" w:space="0" w:color="auto"/>
                <w:left w:val="none" w:sz="0" w:space="0" w:color="auto"/>
                <w:bottom w:val="none" w:sz="0" w:space="0" w:color="auto"/>
                <w:right w:val="none" w:sz="0" w:space="0" w:color="auto"/>
              </w:divBdr>
            </w:div>
          </w:divsChild>
        </w:div>
        <w:div w:id="92674892">
          <w:marLeft w:val="0"/>
          <w:marRight w:val="0"/>
          <w:marTop w:val="300"/>
          <w:marBottom w:val="0"/>
          <w:divBdr>
            <w:top w:val="none" w:sz="0" w:space="0" w:color="auto"/>
            <w:left w:val="none" w:sz="0" w:space="0" w:color="auto"/>
            <w:bottom w:val="none" w:sz="0" w:space="0" w:color="auto"/>
            <w:right w:val="none" w:sz="0" w:space="0" w:color="auto"/>
          </w:divBdr>
          <w:divsChild>
            <w:div w:id="1977178295">
              <w:marLeft w:val="0"/>
              <w:marRight w:val="0"/>
              <w:marTop w:val="0"/>
              <w:marBottom w:val="0"/>
              <w:divBdr>
                <w:top w:val="none" w:sz="0" w:space="0" w:color="auto"/>
                <w:left w:val="none" w:sz="0" w:space="0" w:color="auto"/>
                <w:bottom w:val="none" w:sz="0" w:space="0" w:color="auto"/>
                <w:right w:val="none" w:sz="0" w:space="0" w:color="auto"/>
              </w:divBdr>
              <w:divsChild>
                <w:div w:id="9778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17455">
          <w:marLeft w:val="0"/>
          <w:marRight w:val="0"/>
          <w:marTop w:val="300"/>
          <w:marBottom w:val="0"/>
          <w:divBdr>
            <w:top w:val="none" w:sz="0" w:space="0" w:color="auto"/>
            <w:left w:val="none" w:sz="0" w:space="0" w:color="auto"/>
            <w:bottom w:val="none" w:sz="0" w:space="0" w:color="auto"/>
            <w:right w:val="none" w:sz="0" w:space="0" w:color="auto"/>
          </w:divBdr>
          <w:divsChild>
            <w:div w:id="1958873390">
              <w:marLeft w:val="0"/>
              <w:marRight w:val="0"/>
              <w:marTop w:val="0"/>
              <w:marBottom w:val="0"/>
              <w:divBdr>
                <w:top w:val="none" w:sz="0" w:space="0" w:color="auto"/>
                <w:left w:val="none" w:sz="0" w:space="0" w:color="auto"/>
                <w:bottom w:val="none" w:sz="0" w:space="0" w:color="auto"/>
                <w:right w:val="none" w:sz="0" w:space="0" w:color="auto"/>
              </w:divBdr>
              <w:divsChild>
                <w:div w:id="8143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7646">
          <w:marLeft w:val="0"/>
          <w:marRight w:val="0"/>
          <w:marTop w:val="300"/>
          <w:marBottom w:val="0"/>
          <w:divBdr>
            <w:top w:val="none" w:sz="0" w:space="0" w:color="auto"/>
            <w:left w:val="none" w:sz="0" w:space="0" w:color="auto"/>
            <w:bottom w:val="none" w:sz="0" w:space="0" w:color="auto"/>
            <w:right w:val="none" w:sz="0" w:space="0" w:color="auto"/>
          </w:divBdr>
          <w:divsChild>
            <w:div w:id="1223099455">
              <w:marLeft w:val="0"/>
              <w:marRight w:val="0"/>
              <w:marTop w:val="0"/>
              <w:marBottom w:val="0"/>
              <w:divBdr>
                <w:top w:val="none" w:sz="0" w:space="0" w:color="auto"/>
                <w:left w:val="none" w:sz="0" w:space="0" w:color="auto"/>
                <w:bottom w:val="none" w:sz="0" w:space="0" w:color="auto"/>
                <w:right w:val="none" w:sz="0" w:space="0" w:color="auto"/>
              </w:divBdr>
              <w:divsChild>
                <w:div w:id="9312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133">
          <w:marLeft w:val="0"/>
          <w:marRight w:val="0"/>
          <w:marTop w:val="300"/>
          <w:marBottom w:val="0"/>
          <w:divBdr>
            <w:top w:val="none" w:sz="0" w:space="0" w:color="auto"/>
            <w:left w:val="none" w:sz="0" w:space="0" w:color="auto"/>
            <w:bottom w:val="none" w:sz="0" w:space="0" w:color="auto"/>
            <w:right w:val="none" w:sz="0" w:space="0" w:color="auto"/>
          </w:divBdr>
          <w:divsChild>
            <w:div w:id="1666974589">
              <w:marLeft w:val="0"/>
              <w:marRight w:val="0"/>
              <w:marTop w:val="0"/>
              <w:marBottom w:val="0"/>
              <w:divBdr>
                <w:top w:val="none" w:sz="0" w:space="0" w:color="auto"/>
                <w:left w:val="none" w:sz="0" w:space="0" w:color="auto"/>
                <w:bottom w:val="none" w:sz="0" w:space="0" w:color="auto"/>
                <w:right w:val="none" w:sz="0" w:space="0" w:color="auto"/>
              </w:divBdr>
              <w:divsChild>
                <w:div w:id="129174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528226027">
          <w:marLeft w:val="0"/>
          <w:marRight w:val="0"/>
          <w:marTop w:val="0"/>
          <w:marBottom w:val="0"/>
          <w:divBdr>
            <w:top w:val="none" w:sz="0" w:space="0" w:color="auto"/>
            <w:left w:val="none" w:sz="0" w:space="0" w:color="auto"/>
            <w:bottom w:val="none" w:sz="0" w:space="0" w:color="auto"/>
            <w:right w:val="none" w:sz="0" w:space="0" w:color="auto"/>
          </w:divBdr>
          <w:divsChild>
            <w:div w:id="44377552">
              <w:marLeft w:val="0"/>
              <w:marRight w:val="0"/>
              <w:marTop w:val="0"/>
              <w:marBottom w:val="0"/>
              <w:divBdr>
                <w:top w:val="none" w:sz="0" w:space="0" w:color="auto"/>
                <w:left w:val="none" w:sz="0" w:space="0" w:color="auto"/>
                <w:bottom w:val="none" w:sz="0" w:space="0" w:color="auto"/>
                <w:right w:val="none" w:sz="0" w:space="0" w:color="auto"/>
              </w:divBdr>
            </w:div>
          </w:divsChild>
        </w:div>
        <w:div w:id="1149245025">
          <w:marLeft w:val="0"/>
          <w:marRight w:val="0"/>
          <w:marTop w:val="0"/>
          <w:marBottom w:val="0"/>
          <w:divBdr>
            <w:top w:val="none" w:sz="0" w:space="0" w:color="auto"/>
            <w:left w:val="none" w:sz="0" w:space="0" w:color="auto"/>
            <w:bottom w:val="none" w:sz="0" w:space="0" w:color="auto"/>
            <w:right w:val="none" w:sz="0" w:space="0" w:color="auto"/>
          </w:divBdr>
        </w:div>
        <w:div w:id="803229859">
          <w:marLeft w:val="0"/>
          <w:marRight w:val="0"/>
          <w:marTop w:val="0"/>
          <w:marBottom w:val="0"/>
          <w:divBdr>
            <w:top w:val="none" w:sz="0" w:space="0" w:color="auto"/>
            <w:left w:val="none" w:sz="0" w:space="0" w:color="auto"/>
            <w:bottom w:val="none" w:sz="0" w:space="0" w:color="auto"/>
            <w:right w:val="none" w:sz="0" w:space="0" w:color="auto"/>
          </w:divBdr>
          <w:divsChild>
            <w:div w:id="82067208">
              <w:marLeft w:val="0"/>
              <w:marRight w:val="0"/>
              <w:marTop w:val="0"/>
              <w:marBottom w:val="0"/>
              <w:divBdr>
                <w:top w:val="none" w:sz="0" w:space="0" w:color="auto"/>
                <w:left w:val="none" w:sz="0" w:space="0" w:color="auto"/>
                <w:bottom w:val="none" w:sz="0" w:space="0" w:color="auto"/>
                <w:right w:val="none" w:sz="0" w:space="0" w:color="auto"/>
              </w:divBdr>
            </w:div>
          </w:divsChild>
        </w:div>
        <w:div w:id="689725943">
          <w:marLeft w:val="0"/>
          <w:marRight w:val="0"/>
          <w:marTop w:val="0"/>
          <w:marBottom w:val="0"/>
          <w:divBdr>
            <w:top w:val="none" w:sz="0" w:space="0" w:color="auto"/>
            <w:left w:val="none" w:sz="0" w:space="0" w:color="auto"/>
            <w:bottom w:val="none" w:sz="0" w:space="0" w:color="auto"/>
            <w:right w:val="none" w:sz="0" w:space="0" w:color="auto"/>
          </w:divBdr>
        </w:div>
        <w:div w:id="1454906013">
          <w:marLeft w:val="0"/>
          <w:marRight w:val="0"/>
          <w:marTop w:val="0"/>
          <w:marBottom w:val="0"/>
          <w:divBdr>
            <w:top w:val="none" w:sz="0" w:space="0" w:color="auto"/>
            <w:left w:val="none" w:sz="0" w:space="0" w:color="auto"/>
            <w:bottom w:val="none" w:sz="0" w:space="0" w:color="auto"/>
            <w:right w:val="none" w:sz="0" w:space="0" w:color="auto"/>
          </w:divBdr>
          <w:divsChild>
            <w:div w:id="1683388467">
              <w:marLeft w:val="0"/>
              <w:marRight w:val="0"/>
              <w:marTop w:val="0"/>
              <w:marBottom w:val="0"/>
              <w:divBdr>
                <w:top w:val="none" w:sz="0" w:space="0" w:color="auto"/>
                <w:left w:val="none" w:sz="0" w:space="0" w:color="auto"/>
                <w:bottom w:val="none" w:sz="0" w:space="0" w:color="auto"/>
                <w:right w:val="none" w:sz="0" w:space="0" w:color="auto"/>
              </w:divBdr>
            </w:div>
          </w:divsChild>
        </w:div>
        <w:div w:id="324212813">
          <w:marLeft w:val="0"/>
          <w:marRight w:val="0"/>
          <w:marTop w:val="0"/>
          <w:marBottom w:val="0"/>
          <w:divBdr>
            <w:top w:val="none" w:sz="0" w:space="0" w:color="auto"/>
            <w:left w:val="none" w:sz="0" w:space="0" w:color="auto"/>
            <w:bottom w:val="none" w:sz="0" w:space="0" w:color="auto"/>
            <w:right w:val="none" w:sz="0" w:space="0" w:color="auto"/>
          </w:divBdr>
        </w:div>
        <w:div w:id="489910633">
          <w:marLeft w:val="0"/>
          <w:marRight w:val="0"/>
          <w:marTop w:val="0"/>
          <w:marBottom w:val="0"/>
          <w:divBdr>
            <w:top w:val="none" w:sz="0" w:space="0" w:color="auto"/>
            <w:left w:val="none" w:sz="0" w:space="0" w:color="auto"/>
            <w:bottom w:val="none" w:sz="0" w:space="0" w:color="auto"/>
            <w:right w:val="none" w:sz="0" w:space="0" w:color="auto"/>
          </w:divBdr>
          <w:divsChild>
            <w:div w:id="1137798843">
              <w:marLeft w:val="0"/>
              <w:marRight w:val="0"/>
              <w:marTop w:val="0"/>
              <w:marBottom w:val="0"/>
              <w:divBdr>
                <w:top w:val="none" w:sz="0" w:space="0" w:color="auto"/>
                <w:left w:val="none" w:sz="0" w:space="0" w:color="auto"/>
                <w:bottom w:val="none" w:sz="0" w:space="0" w:color="auto"/>
                <w:right w:val="none" w:sz="0" w:space="0" w:color="auto"/>
              </w:divBdr>
            </w:div>
          </w:divsChild>
        </w:div>
        <w:div w:id="1740322593">
          <w:marLeft w:val="0"/>
          <w:marRight w:val="0"/>
          <w:marTop w:val="0"/>
          <w:marBottom w:val="0"/>
          <w:divBdr>
            <w:top w:val="none" w:sz="0" w:space="0" w:color="auto"/>
            <w:left w:val="none" w:sz="0" w:space="0" w:color="auto"/>
            <w:bottom w:val="none" w:sz="0" w:space="0" w:color="auto"/>
            <w:right w:val="none" w:sz="0" w:space="0" w:color="auto"/>
          </w:divBdr>
        </w:div>
        <w:div w:id="1552576748">
          <w:marLeft w:val="0"/>
          <w:marRight w:val="0"/>
          <w:marTop w:val="0"/>
          <w:marBottom w:val="0"/>
          <w:divBdr>
            <w:top w:val="none" w:sz="0" w:space="0" w:color="auto"/>
            <w:left w:val="none" w:sz="0" w:space="0" w:color="auto"/>
            <w:bottom w:val="none" w:sz="0" w:space="0" w:color="auto"/>
            <w:right w:val="none" w:sz="0" w:space="0" w:color="auto"/>
          </w:divBdr>
          <w:divsChild>
            <w:div w:id="2135322818">
              <w:marLeft w:val="0"/>
              <w:marRight w:val="0"/>
              <w:marTop w:val="0"/>
              <w:marBottom w:val="0"/>
              <w:divBdr>
                <w:top w:val="none" w:sz="0" w:space="0" w:color="auto"/>
                <w:left w:val="none" w:sz="0" w:space="0" w:color="auto"/>
                <w:bottom w:val="none" w:sz="0" w:space="0" w:color="auto"/>
                <w:right w:val="none" w:sz="0" w:space="0" w:color="auto"/>
              </w:divBdr>
            </w:div>
          </w:divsChild>
        </w:div>
        <w:div w:id="1232695755">
          <w:marLeft w:val="0"/>
          <w:marRight w:val="0"/>
          <w:marTop w:val="0"/>
          <w:marBottom w:val="0"/>
          <w:divBdr>
            <w:top w:val="none" w:sz="0" w:space="0" w:color="auto"/>
            <w:left w:val="none" w:sz="0" w:space="0" w:color="auto"/>
            <w:bottom w:val="none" w:sz="0" w:space="0" w:color="auto"/>
            <w:right w:val="none" w:sz="0" w:space="0" w:color="auto"/>
          </w:divBdr>
        </w:div>
        <w:div w:id="1089817369">
          <w:marLeft w:val="0"/>
          <w:marRight w:val="0"/>
          <w:marTop w:val="0"/>
          <w:marBottom w:val="0"/>
          <w:divBdr>
            <w:top w:val="none" w:sz="0" w:space="0" w:color="auto"/>
            <w:left w:val="none" w:sz="0" w:space="0" w:color="auto"/>
            <w:bottom w:val="none" w:sz="0" w:space="0" w:color="auto"/>
            <w:right w:val="none" w:sz="0" w:space="0" w:color="auto"/>
          </w:divBdr>
          <w:divsChild>
            <w:div w:id="788473326">
              <w:marLeft w:val="0"/>
              <w:marRight w:val="0"/>
              <w:marTop w:val="0"/>
              <w:marBottom w:val="0"/>
              <w:divBdr>
                <w:top w:val="none" w:sz="0" w:space="0" w:color="auto"/>
                <w:left w:val="none" w:sz="0" w:space="0" w:color="auto"/>
                <w:bottom w:val="none" w:sz="0" w:space="0" w:color="auto"/>
                <w:right w:val="none" w:sz="0" w:space="0" w:color="auto"/>
              </w:divBdr>
            </w:div>
          </w:divsChild>
        </w:div>
        <w:div w:id="653264853">
          <w:marLeft w:val="0"/>
          <w:marRight w:val="0"/>
          <w:marTop w:val="0"/>
          <w:marBottom w:val="0"/>
          <w:divBdr>
            <w:top w:val="none" w:sz="0" w:space="0" w:color="auto"/>
            <w:left w:val="none" w:sz="0" w:space="0" w:color="auto"/>
            <w:bottom w:val="none" w:sz="0" w:space="0" w:color="auto"/>
            <w:right w:val="none" w:sz="0" w:space="0" w:color="auto"/>
          </w:divBdr>
        </w:div>
        <w:div w:id="1454053311">
          <w:marLeft w:val="0"/>
          <w:marRight w:val="0"/>
          <w:marTop w:val="0"/>
          <w:marBottom w:val="0"/>
          <w:divBdr>
            <w:top w:val="none" w:sz="0" w:space="0" w:color="auto"/>
            <w:left w:val="none" w:sz="0" w:space="0" w:color="auto"/>
            <w:bottom w:val="none" w:sz="0" w:space="0" w:color="auto"/>
            <w:right w:val="none" w:sz="0" w:space="0" w:color="auto"/>
          </w:divBdr>
          <w:divsChild>
            <w:div w:id="2143226940">
              <w:marLeft w:val="0"/>
              <w:marRight w:val="0"/>
              <w:marTop w:val="0"/>
              <w:marBottom w:val="0"/>
              <w:divBdr>
                <w:top w:val="none" w:sz="0" w:space="0" w:color="auto"/>
                <w:left w:val="none" w:sz="0" w:space="0" w:color="auto"/>
                <w:bottom w:val="none" w:sz="0" w:space="0" w:color="auto"/>
                <w:right w:val="none" w:sz="0" w:space="0" w:color="auto"/>
              </w:divBdr>
            </w:div>
          </w:divsChild>
        </w:div>
        <w:div w:id="1609385612">
          <w:marLeft w:val="0"/>
          <w:marRight w:val="0"/>
          <w:marTop w:val="300"/>
          <w:marBottom w:val="0"/>
          <w:divBdr>
            <w:top w:val="none" w:sz="0" w:space="0" w:color="auto"/>
            <w:left w:val="none" w:sz="0" w:space="0" w:color="auto"/>
            <w:bottom w:val="none" w:sz="0" w:space="0" w:color="auto"/>
            <w:right w:val="none" w:sz="0" w:space="0" w:color="auto"/>
          </w:divBdr>
          <w:divsChild>
            <w:div w:id="1589190350">
              <w:marLeft w:val="0"/>
              <w:marRight w:val="0"/>
              <w:marTop w:val="0"/>
              <w:marBottom w:val="0"/>
              <w:divBdr>
                <w:top w:val="none" w:sz="0" w:space="0" w:color="auto"/>
                <w:left w:val="none" w:sz="0" w:space="0" w:color="auto"/>
                <w:bottom w:val="none" w:sz="0" w:space="0" w:color="auto"/>
                <w:right w:val="none" w:sz="0" w:space="0" w:color="auto"/>
              </w:divBdr>
              <w:divsChild>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35429">
          <w:marLeft w:val="0"/>
          <w:marRight w:val="0"/>
          <w:marTop w:val="300"/>
          <w:marBottom w:val="0"/>
          <w:divBdr>
            <w:top w:val="none" w:sz="0" w:space="0" w:color="auto"/>
            <w:left w:val="none" w:sz="0" w:space="0" w:color="auto"/>
            <w:bottom w:val="none" w:sz="0" w:space="0" w:color="auto"/>
            <w:right w:val="none" w:sz="0" w:space="0" w:color="auto"/>
          </w:divBdr>
          <w:divsChild>
            <w:div w:id="961033151">
              <w:marLeft w:val="0"/>
              <w:marRight w:val="0"/>
              <w:marTop w:val="0"/>
              <w:marBottom w:val="0"/>
              <w:divBdr>
                <w:top w:val="none" w:sz="0" w:space="0" w:color="auto"/>
                <w:left w:val="none" w:sz="0" w:space="0" w:color="auto"/>
                <w:bottom w:val="none" w:sz="0" w:space="0" w:color="auto"/>
                <w:right w:val="none" w:sz="0" w:space="0" w:color="auto"/>
              </w:divBdr>
              <w:divsChild>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047175">
          <w:marLeft w:val="0"/>
          <w:marRight w:val="0"/>
          <w:marTop w:val="300"/>
          <w:marBottom w:val="0"/>
          <w:divBdr>
            <w:top w:val="none" w:sz="0" w:space="0" w:color="auto"/>
            <w:left w:val="none" w:sz="0" w:space="0" w:color="auto"/>
            <w:bottom w:val="none" w:sz="0" w:space="0" w:color="auto"/>
            <w:right w:val="none" w:sz="0" w:space="0" w:color="auto"/>
          </w:divBdr>
          <w:divsChild>
            <w:div w:id="778257004">
              <w:marLeft w:val="0"/>
              <w:marRight w:val="0"/>
              <w:marTop w:val="0"/>
              <w:marBottom w:val="0"/>
              <w:divBdr>
                <w:top w:val="none" w:sz="0" w:space="0" w:color="auto"/>
                <w:left w:val="none" w:sz="0" w:space="0" w:color="auto"/>
                <w:bottom w:val="none" w:sz="0" w:space="0" w:color="auto"/>
                <w:right w:val="none" w:sz="0" w:space="0" w:color="auto"/>
              </w:divBdr>
              <w:divsChild>
                <w:div w:id="160441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64912">
          <w:marLeft w:val="0"/>
          <w:marRight w:val="0"/>
          <w:marTop w:val="300"/>
          <w:marBottom w:val="0"/>
          <w:divBdr>
            <w:top w:val="none" w:sz="0" w:space="0" w:color="auto"/>
            <w:left w:val="none" w:sz="0" w:space="0" w:color="auto"/>
            <w:bottom w:val="none" w:sz="0" w:space="0" w:color="auto"/>
            <w:right w:val="none" w:sz="0" w:space="0" w:color="auto"/>
          </w:divBdr>
          <w:divsChild>
            <w:div w:id="1502308996">
              <w:marLeft w:val="0"/>
              <w:marRight w:val="0"/>
              <w:marTop w:val="0"/>
              <w:marBottom w:val="0"/>
              <w:divBdr>
                <w:top w:val="none" w:sz="0" w:space="0" w:color="auto"/>
                <w:left w:val="none" w:sz="0" w:space="0" w:color="auto"/>
                <w:bottom w:val="none" w:sz="0" w:space="0" w:color="auto"/>
                <w:right w:val="none" w:sz="0" w:space="0" w:color="auto"/>
              </w:divBdr>
              <w:divsChild>
                <w:div w:id="65064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254946421">
          <w:marLeft w:val="0"/>
          <w:marRight w:val="0"/>
          <w:marTop w:val="0"/>
          <w:marBottom w:val="0"/>
          <w:divBdr>
            <w:top w:val="none" w:sz="0" w:space="0" w:color="auto"/>
            <w:left w:val="none" w:sz="0" w:space="0" w:color="auto"/>
            <w:bottom w:val="none" w:sz="0" w:space="0" w:color="auto"/>
            <w:right w:val="none" w:sz="0" w:space="0" w:color="auto"/>
          </w:divBdr>
        </w:div>
        <w:div w:id="919489808">
          <w:marLeft w:val="0"/>
          <w:marRight w:val="0"/>
          <w:marTop w:val="0"/>
          <w:marBottom w:val="0"/>
          <w:divBdr>
            <w:top w:val="none" w:sz="0" w:space="0" w:color="auto"/>
            <w:left w:val="none" w:sz="0" w:space="0" w:color="auto"/>
            <w:bottom w:val="none" w:sz="0" w:space="0" w:color="auto"/>
            <w:right w:val="none" w:sz="0" w:space="0" w:color="auto"/>
          </w:divBdr>
          <w:divsChild>
            <w:div w:id="674496637">
              <w:marLeft w:val="0"/>
              <w:marRight w:val="0"/>
              <w:marTop w:val="0"/>
              <w:marBottom w:val="0"/>
              <w:divBdr>
                <w:top w:val="none" w:sz="0" w:space="0" w:color="auto"/>
                <w:left w:val="none" w:sz="0" w:space="0" w:color="auto"/>
                <w:bottom w:val="none" w:sz="0" w:space="0" w:color="auto"/>
                <w:right w:val="none" w:sz="0" w:space="0" w:color="auto"/>
              </w:divBdr>
            </w:div>
          </w:divsChild>
        </w:div>
        <w:div w:id="17048620">
          <w:marLeft w:val="0"/>
          <w:marRight w:val="0"/>
          <w:marTop w:val="0"/>
          <w:marBottom w:val="0"/>
          <w:divBdr>
            <w:top w:val="none" w:sz="0" w:space="0" w:color="auto"/>
            <w:left w:val="none" w:sz="0" w:space="0" w:color="auto"/>
            <w:bottom w:val="none" w:sz="0" w:space="0" w:color="auto"/>
            <w:right w:val="none" w:sz="0" w:space="0" w:color="auto"/>
          </w:divBdr>
        </w:div>
        <w:div w:id="1981690550">
          <w:marLeft w:val="0"/>
          <w:marRight w:val="0"/>
          <w:marTop w:val="0"/>
          <w:marBottom w:val="0"/>
          <w:divBdr>
            <w:top w:val="none" w:sz="0" w:space="0" w:color="auto"/>
            <w:left w:val="none" w:sz="0" w:space="0" w:color="auto"/>
            <w:bottom w:val="none" w:sz="0" w:space="0" w:color="auto"/>
            <w:right w:val="none" w:sz="0" w:space="0" w:color="auto"/>
          </w:divBdr>
          <w:divsChild>
            <w:div w:id="934675282">
              <w:marLeft w:val="0"/>
              <w:marRight w:val="0"/>
              <w:marTop w:val="0"/>
              <w:marBottom w:val="0"/>
              <w:divBdr>
                <w:top w:val="none" w:sz="0" w:space="0" w:color="auto"/>
                <w:left w:val="none" w:sz="0" w:space="0" w:color="auto"/>
                <w:bottom w:val="none" w:sz="0" w:space="0" w:color="auto"/>
                <w:right w:val="none" w:sz="0" w:space="0" w:color="auto"/>
              </w:divBdr>
            </w:div>
          </w:divsChild>
        </w:div>
        <w:div w:id="2127115347">
          <w:marLeft w:val="0"/>
          <w:marRight w:val="0"/>
          <w:marTop w:val="0"/>
          <w:marBottom w:val="0"/>
          <w:divBdr>
            <w:top w:val="none" w:sz="0" w:space="0" w:color="auto"/>
            <w:left w:val="none" w:sz="0" w:space="0" w:color="auto"/>
            <w:bottom w:val="none" w:sz="0" w:space="0" w:color="auto"/>
            <w:right w:val="none" w:sz="0" w:space="0" w:color="auto"/>
          </w:divBdr>
        </w:div>
        <w:div w:id="520050868">
          <w:marLeft w:val="0"/>
          <w:marRight w:val="0"/>
          <w:marTop w:val="0"/>
          <w:marBottom w:val="0"/>
          <w:divBdr>
            <w:top w:val="none" w:sz="0" w:space="0" w:color="auto"/>
            <w:left w:val="none" w:sz="0" w:space="0" w:color="auto"/>
            <w:bottom w:val="none" w:sz="0" w:space="0" w:color="auto"/>
            <w:right w:val="none" w:sz="0" w:space="0" w:color="auto"/>
          </w:divBdr>
          <w:divsChild>
            <w:div w:id="1973099476">
              <w:marLeft w:val="0"/>
              <w:marRight w:val="0"/>
              <w:marTop w:val="0"/>
              <w:marBottom w:val="0"/>
              <w:divBdr>
                <w:top w:val="none" w:sz="0" w:space="0" w:color="auto"/>
                <w:left w:val="none" w:sz="0" w:space="0" w:color="auto"/>
                <w:bottom w:val="none" w:sz="0" w:space="0" w:color="auto"/>
                <w:right w:val="none" w:sz="0" w:space="0" w:color="auto"/>
              </w:divBdr>
            </w:div>
          </w:divsChild>
        </w:div>
        <w:div w:id="448208704">
          <w:marLeft w:val="0"/>
          <w:marRight w:val="0"/>
          <w:marTop w:val="0"/>
          <w:marBottom w:val="0"/>
          <w:divBdr>
            <w:top w:val="none" w:sz="0" w:space="0" w:color="auto"/>
            <w:left w:val="none" w:sz="0" w:space="0" w:color="auto"/>
            <w:bottom w:val="none" w:sz="0" w:space="0" w:color="auto"/>
            <w:right w:val="none" w:sz="0" w:space="0" w:color="auto"/>
          </w:divBdr>
        </w:div>
        <w:div w:id="1486168043">
          <w:marLeft w:val="0"/>
          <w:marRight w:val="0"/>
          <w:marTop w:val="0"/>
          <w:marBottom w:val="0"/>
          <w:divBdr>
            <w:top w:val="none" w:sz="0" w:space="0" w:color="auto"/>
            <w:left w:val="none" w:sz="0" w:space="0" w:color="auto"/>
            <w:bottom w:val="none" w:sz="0" w:space="0" w:color="auto"/>
            <w:right w:val="none" w:sz="0" w:space="0" w:color="auto"/>
          </w:divBdr>
          <w:divsChild>
            <w:div w:id="1568301085">
              <w:marLeft w:val="0"/>
              <w:marRight w:val="0"/>
              <w:marTop w:val="0"/>
              <w:marBottom w:val="0"/>
              <w:divBdr>
                <w:top w:val="none" w:sz="0" w:space="0" w:color="auto"/>
                <w:left w:val="none" w:sz="0" w:space="0" w:color="auto"/>
                <w:bottom w:val="none" w:sz="0" w:space="0" w:color="auto"/>
                <w:right w:val="none" w:sz="0" w:space="0" w:color="auto"/>
              </w:divBdr>
            </w:div>
          </w:divsChild>
        </w:div>
        <w:div w:id="2032024624">
          <w:marLeft w:val="0"/>
          <w:marRight w:val="0"/>
          <w:marTop w:val="0"/>
          <w:marBottom w:val="0"/>
          <w:divBdr>
            <w:top w:val="none" w:sz="0" w:space="0" w:color="auto"/>
            <w:left w:val="none" w:sz="0" w:space="0" w:color="auto"/>
            <w:bottom w:val="none" w:sz="0" w:space="0" w:color="auto"/>
            <w:right w:val="none" w:sz="0" w:space="0" w:color="auto"/>
          </w:divBdr>
        </w:div>
        <w:div w:id="1781798450">
          <w:marLeft w:val="0"/>
          <w:marRight w:val="0"/>
          <w:marTop w:val="0"/>
          <w:marBottom w:val="0"/>
          <w:divBdr>
            <w:top w:val="none" w:sz="0" w:space="0" w:color="auto"/>
            <w:left w:val="none" w:sz="0" w:space="0" w:color="auto"/>
            <w:bottom w:val="none" w:sz="0" w:space="0" w:color="auto"/>
            <w:right w:val="none" w:sz="0" w:space="0" w:color="auto"/>
          </w:divBdr>
          <w:divsChild>
            <w:div w:id="178933288">
              <w:marLeft w:val="0"/>
              <w:marRight w:val="0"/>
              <w:marTop w:val="0"/>
              <w:marBottom w:val="0"/>
              <w:divBdr>
                <w:top w:val="none" w:sz="0" w:space="0" w:color="auto"/>
                <w:left w:val="none" w:sz="0" w:space="0" w:color="auto"/>
                <w:bottom w:val="none" w:sz="0" w:space="0" w:color="auto"/>
                <w:right w:val="none" w:sz="0" w:space="0" w:color="auto"/>
              </w:divBdr>
            </w:div>
          </w:divsChild>
        </w:div>
        <w:div w:id="374932273">
          <w:marLeft w:val="0"/>
          <w:marRight w:val="0"/>
          <w:marTop w:val="0"/>
          <w:marBottom w:val="0"/>
          <w:divBdr>
            <w:top w:val="none" w:sz="0" w:space="0" w:color="auto"/>
            <w:left w:val="none" w:sz="0" w:space="0" w:color="auto"/>
            <w:bottom w:val="none" w:sz="0" w:space="0" w:color="auto"/>
            <w:right w:val="none" w:sz="0" w:space="0" w:color="auto"/>
          </w:divBdr>
        </w:div>
        <w:div w:id="1317220982">
          <w:marLeft w:val="0"/>
          <w:marRight w:val="0"/>
          <w:marTop w:val="0"/>
          <w:marBottom w:val="0"/>
          <w:divBdr>
            <w:top w:val="none" w:sz="0" w:space="0" w:color="auto"/>
            <w:left w:val="none" w:sz="0" w:space="0" w:color="auto"/>
            <w:bottom w:val="none" w:sz="0" w:space="0" w:color="auto"/>
            <w:right w:val="none" w:sz="0" w:space="0" w:color="auto"/>
          </w:divBdr>
          <w:divsChild>
            <w:div w:id="1921865409">
              <w:marLeft w:val="0"/>
              <w:marRight w:val="0"/>
              <w:marTop w:val="0"/>
              <w:marBottom w:val="0"/>
              <w:divBdr>
                <w:top w:val="none" w:sz="0" w:space="0" w:color="auto"/>
                <w:left w:val="none" w:sz="0" w:space="0" w:color="auto"/>
                <w:bottom w:val="none" w:sz="0" w:space="0" w:color="auto"/>
                <w:right w:val="none" w:sz="0" w:space="0" w:color="auto"/>
              </w:divBdr>
            </w:div>
          </w:divsChild>
        </w:div>
        <w:div w:id="38282327">
          <w:marLeft w:val="0"/>
          <w:marRight w:val="0"/>
          <w:marTop w:val="0"/>
          <w:marBottom w:val="0"/>
          <w:divBdr>
            <w:top w:val="none" w:sz="0" w:space="0" w:color="auto"/>
            <w:left w:val="none" w:sz="0" w:space="0" w:color="auto"/>
            <w:bottom w:val="none" w:sz="0" w:space="0" w:color="auto"/>
            <w:right w:val="none" w:sz="0" w:space="0" w:color="auto"/>
          </w:divBdr>
        </w:div>
        <w:div w:id="1767266640">
          <w:marLeft w:val="0"/>
          <w:marRight w:val="0"/>
          <w:marTop w:val="0"/>
          <w:marBottom w:val="0"/>
          <w:divBdr>
            <w:top w:val="none" w:sz="0" w:space="0" w:color="auto"/>
            <w:left w:val="none" w:sz="0" w:space="0" w:color="auto"/>
            <w:bottom w:val="none" w:sz="0" w:space="0" w:color="auto"/>
            <w:right w:val="none" w:sz="0" w:space="0" w:color="auto"/>
          </w:divBdr>
          <w:divsChild>
            <w:div w:id="1045181853">
              <w:marLeft w:val="0"/>
              <w:marRight w:val="0"/>
              <w:marTop w:val="0"/>
              <w:marBottom w:val="0"/>
              <w:divBdr>
                <w:top w:val="none" w:sz="0" w:space="0" w:color="auto"/>
                <w:left w:val="none" w:sz="0" w:space="0" w:color="auto"/>
                <w:bottom w:val="none" w:sz="0" w:space="0" w:color="auto"/>
                <w:right w:val="none" w:sz="0" w:space="0" w:color="auto"/>
              </w:divBdr>
            </w:div>
          </w:divsChild>
        </w:div>
        <w:div w:id="1785465311">
          <w:marLeft w:val="0"/>
          <w:marRight w:val="0"/>
          <w:marTop w:val="300"/>
          <w:marBottom w:val="0"/>
          <w:divBdr>
            <w:top w:val="none" w:sz="0" w:space="0" w:color="auto"/>
            <w:left w:val="none" w:sz="0" w:space="0" w:color="auto"/>
            <w:bottom w:val="none" w:sz="0" w:space="0" w:color="auto"/>
            <w:right w:val="none" w:sz="0" w:space="0" w:color="auto"/>
          </w:divBdr>
          <w:divsChild>
            <w:div w:id="669257882">
              <w:marLeft w:val="0"/>
              <w:marRight w:val="0"/>
              <w:marTop w:val="0"/>
              <w:marBottom w:val="0"/>
              <w:divBdr>
                <w:top w:val="none" w:sz="0" w:space="0" w:color="auto"/>
                <w:left w:val="none" w:sz="0" w:space="0" w:color="auto"/>
                <w:bottom w:val="none" w:sz="0" w:space="0" w:color="auto"/>
                <w:right w:val="none" w:sz="0" w:space="0" w:color="auto"/>
              </w:divBdr>
              <w:divsChild>
                <w:div w:id="212980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38606">
          <w:marLeft w:val="0"/>
          <w:marRight w:val="0"/>
          <w:marTop w:val="300"/>
          <w:marBottom w:val="0"/>
          <w:divBdr>
            <w:top w:val="none" w:sz="0" w:space="0" w:color="auto"/>
            <w:left w:val="none" w:sz="0" w:space="0" w:color="auto"/>
            <w:bottom w:val="none" w:sz="0" w:space="0" w:color="auto"/>
            <w:right w:val="none" w:sz="0" w:space="0" w:color="auto"/>
          </w:divBdr>
          <w:divsChild>
            <w:div w:id="1575509292">
              <w:marLeft w:val="0"/>
              <w:marRight w:val="0"/>
              <w:marTop w:val="0"/>
              <w:marBottom w:val="0"/>
              <w:divBdr>
                <w:top w:val="none" w:sz="0" w:space="0" w:color="auto"/>
                <w:left w:val="none" w:sz="0" w:space="0" w:color="auto"/>
                <w:bottom w:val="none" w:sz="0" w:space="0" w:color="auto"/>
                <w:right w:val="none" w:sz="0" w:space="0" w:color="auto"/>
              </w:divBdr>
              <w:divsChild>
                <w:div w:id="104012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97760">
          <w:marLeft w:val="0"/>
          <w:marRight w:val="0"/>
          <w:marTop w:val="300"/>
          <w:marBottom w:val="0"/>
          <w:divBdr>
            <w:top w:val="none" w:sz="0" w:space="0" w:color="auto"/>
            <w:left w:val="none" w:sz="0" w:space="0" w:color="auto"/>
            <w:bottom w:val="none" w:sz="0" w:space="0" w:color="auto"/>
            <w:right w:val="none" w:sz="0" w:space="0" w:color="auto"/>
          </w:divBdr>
          <w:divsChild>
            <w:div w:id="2064210449">
              <w:marLeft w:val="0"/>
              <w:marRight w:val="0"/>
              <w:marTop w:val="0"/>
              <w:marBottom w:val="0"/>
              <w:divBdr>
                <w:top w:val="none" w:sz="0" w:space="0" w:color="auto"/>
                <w:left w:val="none" w:sz="0" w:space="0" w:color="auto"/>
                <w:bottom w:val="none" w:sz="0" w:space="0" w:color="auto"/>
                <w:right w:val="none" w:sz="0" w:space="0" w:color="auto"/>
              </w:divBdr>
              <w:divsChild>
                <w:div w:id="214094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21253">
          <w:marLeft w:val="0"/>
          <w:marRight w:val="0"/>
          <w:marTop w:val="300"/>
          <w:marBottom w:val="0"/>
          <w:divBdr>
            <w:top w:val="none" w:sz="0" w:space="0" w:color="auto"/>
            <w:left w:val="none" w:sz="0" w:space="0" w:color="auto"/>
            <w:bottom w:val="none" w:sz="0" w:space="0" w:color="auto"/>
            <w:right w:val="none" w:sz="0" w:space="0" w:color="auto"/>
          </w:divBdr>
          <w:divsChild>
            <w:div w:id="1573076192">
              <w:marLeft w:val="0"/>
              <w:marRight w:val="0"/>
              <w:marTop w:val="0"/>
              <w:marBottom w:val="0"/>
              <w:divBdr>
                <w:top w:val="none" w:sz="0" w:space="0" w:color="auto"/>
                <w:left w:val="none" w:sz="0" w:space="0" w:color="auto"/>
                <w:bottom w:val="none" w:sz="0" w:space="0" w:color="auto"/>
                <w:right w:val="none" w:sz="0" w:space="0" w:color="auto"/>
              </w:divBdr>
              <w:divsChild>
                <w:div w:id="85939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604535598">
          <w:marLeft w:val="0"/>
          <w:marRight w:val="0"/>
          <w:marTop w:val="0"/>
          <w:marBottom w:val="0"/>
          <w:divBdr>
            <w:top w:val="none" w:sz="0" w:space="0" w:color="auto"/>
            <w:left w:val="none" w:sz="0" w:space="0" w:color="auto"/>
            <w:bottom w:val="none" w:sz="0" w:space="0" w:color="auto"/>
            <w:right w:val="none" w:sz="0" w:space="0" w:color="auto"/>
          </w:divBdr>
        </w:div>
        <w:div w:id="1084688499">
          <w:marLeft w:val="0"/>
          <w:marRight w:val="0"/>
          <w:marTop w:val="0"/>
          <w:marBottom w:val="0"/>
          <w:divBdr>
            <w:top w:val="none" w:sz="0" w:space="0" w:color="auto"/>
            <w:left w:val="none" w:sz="0" w:space="0" w:color="auto"/>
            <w:bottom w:val="none" w:sz="0" w:space="0" w:color="auto"/>
            <w:right w:val="none" w:sz="0" w:space="0" w:color="auto"/>
          </w:divBdr>
          <w:divsChild>
            <w:div w:id="366108824">
              <w:marLeft w:val="0"/>
              <w:marRight w:val="0"/>
              <w:marTop w:val="0"/>
              <w:marBottom w:val="0"/>
              <w:divBdr>
                <w:top w:val="none" w:sz="0" w:space="0" w:color="auto"/>
                <w:left w:val="none" w:sz="0" w:space="0" w:color="auto"/>
                <w:bottom w:val="none" w:sz="0" w:space="0" w:color="auto"/>
                <w:right w:val="none" w:sz="0" w:space="0" w:color="auto"/>
              </w:divBdr>
            </w:div>
          </w:divsChild>
        </w:div>
        <w:div w:id="849681764">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1586304083">
          <w:marLeft w:val="0"/>
          <w:marRight w:val="0"/>
          <w:marTop w:val="0"/>
          <w:marBottom w:val="0"/>
          <w:divBdr>
            <w:top w:val="none" w:sz="0" w:space="0" w:color="auto"/>
            <w:left w:val="none" w:sz="0" w:space="0" w:color="auto"/>
            <w:bottom w:val="none" w:sz="0" w:space="0" w:color="auto"/>
            <w:right w:val="none" w:sz="0" w:space="0" w:color="auto"/>
          </w:divBdr>
        </w:div>
        <w:div w:id="1758332159">
          <w:marLeft w:val="0"/>
          <w:marRight w:val="0"/>
          <w:marTop w:val="0"/>
          <w:marBottom w:val="0"/>
          <w:divBdr>
            <w:top w:val="none" w:sz="0" w:space="0" w:color="auto"/>
            <w:left w:val="none" w:sz="0" w:space="0" w:color="auto"/>
            <w:bottom w:val="none" w:sz="0" w:space="0" w:color="auto"/>
            <w:right w:val="none" w:sz="0" w:space="0" w:color="auto"/>
          </w:divBdr>
          <w:divsChild>
            <w:div w:id="1327322160">
              <w:marLeft w:val="0"/>
              <w:marRight w:val="0"/>
              <w:marTop w:val="0"/>
              <w:marBottom w:val="0"/>
              <w:divBdr>
                <w:top w:val="none" w:sz="0" w:space="0" w:color="auto"/>
                <w:left w:val="none" w:sz="0" w:space="0" w:color="auto"/>
                <w:bottom w:val="none" w:sz="0" w:space="0" w:color="auto"/>
                <w:right w:val="none" w:sz="0" w:space="0" w:color="auto"/>
              </w:divBdr>
            </w:div>
          </w:divsChild>
        </w:div>
        <w:div w:id="781539111">
          <w:marLeft w:val="0"/>
          <w:marRight w:val="0"/>
          <w:marTop w:val="0"/>
          <w:marBottom w:val="0"/>
          <w:divBdr>
            <w:top w:val="none" w:sz="0" w:space="0" w:color="auto"/>
            <w:left w:val="none" w:sz="0" w:space="0" w:color="auto"/>
            <w:bottom w:val="none" w:sz="0" w:space="0" w:color="auto"/>
            <w:right w:val="none" w:sz="0" w:space="0" w:color="auto"/>
          </w:divBdr>
        </w:div>
        <w:div w:id="1358583360">
          <w:marLeft w:val="0"/>
          <w:marRight w:val="0"/>
          <w:marTop w:val="0"/>
          <w:marBottom w:val="0"/>
          <w:divBdr>
            <w:top w:val="none" w:sz="0" w:space="0" w:color="auto"/>
            <w:left w:val="none" w:sz="0" w:space="0" w:color="auto"/>
            <w:bottom w:val="none" w:sz="0" w:space="0" w:color="auto"/>
            <w:right w:val="none" w:sz="0" w:space="0" w:color="auto"/>
          </w:divBdr>
          <w:divsChild>
            <w:div w:id="561452813">
              <w:marLeft w:val="0"/>
              <w:marRight w:val="0"/>
              <w:marTop w:val="0"/>
              <w:marBottom w:val="0"/>
              <w:divBdr>
                <w:top w:val="none" w:sz="0" w:space="0" w:color="auto"/>
                <w:left w:val="none" w:sz="0" w:space="0" w:color="auto"/>
                <w:bottom w:val="none" w:sz="0" w:space="0" w:color="auto"/>
                <w:right w:val="none" w:sz="0" w:space="0" w:color="auto"/>
              </w:divBdr>
            </w:div>
          </w:divsChild>
        </w:div>
        <w:div w:id="2138063514">
          <w:marLeft w:val="0"/>
          <w:marRight w:val="0"/>
          <w:marTop w:val="0"/>
          <w:marBottom w:val="0"/>
          <w:divBdr>
            <w:top w:val="none" w:sz="0" w:space="0" w:color="auto"/>
            <w:left w:val="none" w:sz="0" w:space="0" w:color="auto"/>
            <w:bottom w:val="none" w:sz="0" w:space="0" w:color="auto"/>
            <w:right w:val="none" w:sz="0" w:space="0" w:color="auto"/>
          </w:divBdr>
        </w:div>
        <w:div w:id="1844393032">
          <w:marLeft w:val="0"/>
          <w:marRight w:val="0"/>
          <w:marTop w:val="0"/>
          <w:marBottom w:val="0"/>
          <w:divBdr>
            <w:top w:val="none" w:sz="0" w:space="0" w:color="auto"/>
            <w:left w:val="none" w:sz="0" w:space="0" w:color="auto"/>
            <w:bottom w:val="none" w:sz="0" w:space="0" w:color="auto"/>
            <w:right w:val="none" w:sz="0" w:space="0" w:color="auto"/>
          </w:divBdr>
          <w:divsChild>
            <w:div w:id="567299951">
              <w:marLeft w:val="0"/>
              <w:marRight w:val="0"/>
              <w:marTop w:val="0"/>
              <w:marBottom w:val="0"/>
              <w:divBdr>
                <w:top w:val="none" w:sz="0" w:space="0" w:color="auto"/>
                <w:left w:val="none" w:sz="0" w:space="0" w:color="auto"/>
                <w:bottom w:val="none" w:sz="0" w:space="0" w:color="auto"/>
                <w:right w:val="none" w:sz="0" w:space="0" w:color="auto"/>
              </w:divBdr>
            </w:div>
          </w:divsChild>
        </w:div>
        <w:div w:id="1052575752">
          <w:marLeft w:val="0"/>
          <w:marRight w:val="0"/>
          <w:marTop w:val="0"/>
          <w:marBottom w:val="0"/>
          <w:divBdr>
            <w:top w:val="none" w:sz="0" w:space="0" w:color="auto"/>
            <w:left w:val="none" w:sz="0" w:space="0" w:color="auto"/>
            <w:bottom w:val="none" w:sz="0" w:space="0" w:color="auto"/>
            <w:right w:val="none" w:sz="0" w:space="0" w:color="auto"/>
          </w:divBdr>
        </w:div>
        <w:div w:id="187450417">
          <w:marLeft w:val="0"/>
          <w:marRight w:val="0"/>
          <w:marTop w:val="0"/>
          <w:marBottom w:val="0"/>
          <w:divBdr>
            <w:top w:val="none" w:sz="0" w:space="0" w:color="auto"/>
            <w:left w:val="none" w:sz="0" w:space="0" w:color="auto"/>
            <w:bottom w:val="none" w:sz="0" w:space="0" w:color="auto"/>
            <w:right w:val="none" w:sz="0" w:space="0" w:color="auto"/>
          </w:divBdr>
          <w:divsChild>
            <w:div w:id="658190730">
              <w:marLeft w:val="0"/>
              <w:marRight w:val="0"/>
              <w:marTop w:val="0"/>
              <w:marBottom w:val="0"/>
              <w:divBdr>
                <w:top w:val="none" w:sz="0" w:space="0" w:color="auto"/>
                <w:left w:val="none" w:sz="0" w:space="0" w:color="auto"/>
                <w:bottom w:val="none" w:sz="0" w:space="0" w:color="auto"/>
                <w:right w:val="none" w:sz="0" w:space="0" w:color="auto"/>
              </w:divBdr>
            </w:div>
          </w:divsChild>
        </w:div>
        <w:div w:id="733426607">
          <w:marLeft w:val="0"/>
          <w:marRight w:val="0"/>
          <w:marTop w:val="0"/>
          <w:marBottom w:val="0"/>
          <w:divBdr>
            <w:top w:val="none" w:sz="0" w:space="0" w:color="auto"/>
            <w:left w:val="none" w:sz="0" w:space="0" w:color="auto"/>
            <w:bottom w:val="none" w:sz="0" w:space="0" w:color="auto"/>
            <w:right w:val="none" w:sz="0" w:space="0" w:color="auto"/>
          </w:divBdr>
        </w:div>
        <w:div w:id="770511540">
          <w:marLeft w:val="0"/>
          <w:marRight w:val="0"/>
          <w:marTop w:val="0"/>
          <w:marBottom w:val="0"/>
          <w:divBdr>
            <w:top w:val="none" w:sz="0" w:space="0" w:color="auto"/>
            <w:left w:val="none" w:sz="0" w:space="0" w:color="auto"/>
            <w:bottom w:val="none" w:sz="0" w:space="0" w:color="auto"/>
            <w:right w:val="none" w:sz="0" w:space="0" w:color="auto"/>
          </w:divBdr>
          <w:divsChild>
            <w:div w:id="1316448498">
              <w:marLeft w:val="0"/>
              <w:marRight w:val="0"/>
              <w:marTop w:val="0"/>
              <w:marBottom w:val="0"/>
              <w:divBdr>
                <w:top w:val="none" w:sz="0" w:space="0" w:color="auto"/>
                <w:left w:val="none" w:sz="0" w:space="0" w:color="auto"/>
                <w:bottom w:val="none" w:sz="0" w:space="0" w:color="auto"/>
                <w:right w:val="none" w:sz="0" w:space="0" w:color="auto"/>
              </w:divBdr>
            </w:div>
          </w:divsChild>
        </w:div>
        <w:div w:id="1591156759">
          <w:marLeft w:val="0"/>
          <w:marRight w:val="0"/>
          <w:marTop w:val="300"/>
          <w:marBottom w:val="0"/>
          <w:divBdr>
            <w:top w:val="none" w:sz="0" w:space="0" w:color="auto"/>
            <w:left w:val="none" w:sz="0" w:space="0" w:color="auto"/>
            <w:bottom w:val="none" w:sz="0" w:space="0" w:color="auto"/>
            <w:right w:val="none" w:sz="0" w:space="0" w:color="auto"/>
          </w:divBdr>
          <w:divsChild>
            <w:div w:id="1281643121">
              <w:marLeft w:val="0"/>
              <w:marRight w:val="0"/>
              <w:marTop w:val="0"/>
              <w:marBottom w:val="0"/>
              <w:divBdr>
                <w:top w:val="none" w:sz="0" w:space="0" w:color="auto"/>
                <w:left w:val="none" w:sz="0" w:space="0" w:color="auto"/>
                <w:bottom w:val="none" w:sz="0" w:space="0" w:color="auto"/>
                <w:right w:val="none" w:sz="0" w:space="0" w:color="auto"/>
              </w:divBdr>
              <w:divsChild>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474774">
          <w:marLeft w:val="0"/>
          <w:marRight w:val="0"/>
          <w:marTop w:val="300"/>
          <w:marBottom w:val="0"/>
          <w:divBdr>
            <w:top w:val="none" w:sz="0" w:space="0" w:color="auto"/>
            <w:left w:val="none" w:sz="0" w:space="0" w:color="auto"/>
            <w:bottom w:val="none" w:sz="0" w:space="0" w:color="auto"/>
            <w:right w:val="none" w:sz="0" w:space="0" w:color="auto"/>
          </w:divBdr>
          <w:divsChild>
            <w:div w:id="1188063211">
              <w:marLeft w:val="0"/>
              <w:marRight w:val="0"/>
              <w:marTop w:val="0"/>
              <w:marBottom w:val="0"/>
              <w:divBdr>
                <w:top w:val="none" w:sz="0" w:space="0" w:color="auto"/>
                <w:left w:val="none" w:sz="0" w:space="0" w:color="auto"/>
                <w:bottom w:val="none" w:sz="0" w:space="0" w:color="auto"/>
                <w:right w:val="none" w:sz="0" w:space="0" w:color="auto"/>
              </w:divBdr>
              <w:divsChild>
                <w:div w:id="58484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sChild>
            <w:div w:id="1766924768">
              <w:marLeft w:val="0"/>
              <w:marRight w:val="0"/>
              <w:marTop w:val="0"/>
              <w:marBottom w:val="0"/>
              <w:divBdr>
                <w:top w:val="none" w:sz="0" w:space="0" w:color="auto"/>
                <w:left w:val="none" w:sz="0" w:space="0" w:color="auto"/>
                <w:bottom w:val="none" w:sz="0" w:space="0" w:color="auto"/>
                <w:right w:val="none" w:sz="0" w:space="0" w:color="auto"/>
              </w:divBdr>
              <w:divsChild>
                <w:div w:id="156683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404852">
          <w:marLeft w:val="0"/>
          <w:marRight w:val="0"/>
          <w:marTop w:val="300"/>
          <w:marBottom w:val="0"/>
          <w:divBdr>
            <w:top w:val="none" w:sz="0" w:space="0" w:color="auto"/>
            <w:left w:val="none" w:sz="0" w:space="0" w:color="auto"/>
            <w:bottom w:val="none" w:sz="0" w:space="0" w:color="auto"/>
            <w:right w:val="none" w:sz="0" w:space="0" w:color="auto"/>
          </w:divBdr>
          <w:divsChild>
            <w:div w:id="771978892">
              <w:marLeft w:val="0"/>
              <w:marRight w:val="0"/>
              <w:marTop w:val="0"/>
              <w:marBottom w:val="0"/>
              <w:divBdr>
                <w:top w:val="none" w:sz="0" w:space="0" w:color="auto"/>
                <w:left w:val="none" w:sz="0" w:space="0" w:color="auto"/>
                <w:bottom w:val="none" w:sz="0" w:space="0" w:color="auto"/>
                <w:right w:val="none" w:sz="0" w:space="0" w:color="auto"/>
              </w:divBdr>
              <w:divsChild>
                <w:div w:id="7937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2146699540">
          <w:marLeft w:val="0"/>
          <w:marRight w:val="0"/>
          <w:marTop w:val="0"/>
          <w:marBottom w:val="0"/>
          <w:divBdr>
            <w:top w:val="none" w:sz="0" w:space="0" w:color="auto"/>
            <w:left w:val="none" w:sz="0" w:space="0" w:color="auto"/>
            <w:bottom w:val="none" w:sz="0" w:space="0" w:color="auto"/>
            <w:right w:val="none" w:sz="0" w:space="0" w:color="auto"/>
          </w:divBdr>
        </w:div>
        <w:div w:id="450632831">
          <w:marLeft w:val="0"/>
          <w:marRight w:val="0"/>
          <w:marTop w:val="0"/>
          <w:marBottom w:val="0"/>
          <w:divBdr>
            <w:top w:val="none" w:sz="0" w:space="0" w:color="auto"/>
            <w:left w:val="none" w:sz="0" w:space="0" w:color="auto"/>
            <w:bottom w:val="none" w:sz="0" w:space="0" w:color="auto"/>
            <w:right w:val="none" w:sz="0" w:space="0" w:color="auto"/>
          </w:divBdr>
          <w:divsChild>
            <w:div w:id="1376850709">
              <w:marLeft w:val="0"/>
              <w:marRight w:val="0"/>
              <w:marTop w:val="0"/>
              <w:marBottom w:val="0"/>
              <w:divBdr>
                <w:top w:val="none" w:sz="0" w:space="0" w:color="auto"/>
                <w:left w:val="none" w:sz="0" w:space="0" w:color="auto"/>
                <w:bottom w:val="none" w:sz="0" w:space="0" w:color="auto"/>
                <w:right w:val="none" w:sz="0" w:space="0" w:color="auto"/>
              </w:divBdr>
            </w:div>
          </w:divsChild>
        </w:div>
        <w:div w:id="1342122839">
          <w:marLeft w:val="0"/>
          <w:marRight w:val="0"/>
          <w:marTop w:val="0"/>
          <w:marBottom w:val="0"/>
          <w:divBdr>
            <w:top w:val="none" w:sz="0" w:space="0" w:color="auto"/>
            <w:left w:val="none" w:sz="0" w:space="0" w:color="auto"/>
            <w:bottom w:val="none" w:sz="0" w:space="0" w:color="auto"/>
            <w:right w:val="none" w:sz="0" w:space="0" w:color="auto"/>
          </w:divBdr>
        </w:div>
        <w:div w:id="991056332">
          <w:marLeft w:val="0"/>
          <w:marRight w:val="0"/>
          <w:marTop w:val="0"/>
          <w:marBottom w:val="0"/>
          <w:divBdr>
            <w:top w:val="none" w:sz="0" w:space="0" w:color="auto"/>
            <w:left w:val="none" w:sz="0" w:space="0" w:color="auto"/>
            <w:bottom w:val="none" w:sz="0" w:space="0" w:color="auto"/>
            <w:right w:val="none" w:sz="0" w:space="0" w:color="auto"/>
          </w:divBdr>
          <w:divsChild>
            <w:div w:id="1194804427">
              <w:marLeft w:val="0"/>
              <w:marRight w:val="0"/>
              <w:marTop w:val="0"/>
              <w:marBottom w:val="0"/>
              <w:divBdr>
                <w:top w:val="none" w:sz="0" w:space="0" w:color="auto"/>
                <w:left w:val="none" w:sz="0" w:space="0" w:color="auto"/>
                <w:bottom w:val="none" w:sz="0" w:space="0" w:color="auto"/>
                <w:right w:val="none" w:sz="0" w:space="0" w:color="auto"/>
              </w:divBdr>
            </w:div>
          </w:divsChild>
        </w:div>
        <w:div w:id="335310668">
          <w:marLeft w:val="0"/>
          <w:marRight w:val="0"/>
          <w:marTop w:val="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sChild>
            <w:div w:id="1553618013">
              <w:marLeft w:val="0"/>
              <w:marRight w:val="0"/>
              <w:marTop w:val="0"/>
              <w:marBottom w:val="0"/>
              <w:divBdr>
                <w:top w:val="none" w:sz="0" w:space="0" w:color="auto"/>
                <w:left w:val="none" w:sz="0" w:space="0" w:color="auto"/>
                <w:bottom w:val="none" w:sz="0" w:space="0" w:color="auto"/>
                <w:right w:val="none" w:sz="0" w:space="0" w:color="auto"/>
              </w:divBdr>
            </w:div>
          </w:divsChild>
        </w:div>
        <w:div w:id="1505362131">
          <w:marLeft w:val="0"/>
          <w:marRight w:val="0"/>
          <w:marTop w:val="0"/>
          <w:marBottom w:val="0"/>
          <w:divBdr>
            <w:top w:val="none" w:sz="0" w:space="0" w:color="auto"/>
            <w:left w:val="none" w:sz="0" w:space="0" w:color="auto"/>
            <w:bottom w:val="none" w:sz="0" w:space="0" w:color="auto"/>
            <w:right w:val="none" w:sz="0" w:space="0" w:color="auto"/>
          </w:divBdr>
        </w:div>
        <w:div w:id="1238831166">
          <w:marLeft w:val="0"/>
          <w:marRight w:val="0"/>
          <w:marTop w:val="0"/>
          <w:marBottom w:val="0"/>
          <w:divBdr>
            <w:top w:val="none" w:sz="0" w:space="0" w:color="auto"/>
            <w:left w:val="none" w:sz="0" w:space="0" w:color="auto"/>
            <w:bottom w:val="none" w:sz="0" w:space="0" w:color="auto"/>
            <w:right w:val="none" w:sz="0" w:space="0" w:color="auto"/>
          </w:divBdr>
          <w:divsChild>
            <w:div w:id="913198314">
              <w:marLeft w:val="0"/>
              <w:marRight w:val="0"/>
              <w:marTop w:val="0"/>
              <w:marBottom w:val="0"/>
              <w:divBdr>
                <w:top w:val="none" w:sz="0" w:space="0" w:color="auto"/>
                <w:left w:val="none" w:sz="0" w:space="0" w:color="auto"/>
                <w:bottom w:val="none" w:sz="0" w:space="0" w:color="auto"/>
                <w:right w:val="none" w:sz="0" w:space="0" w:color="auto"/>
              </w:divBdr>
            </w:div>
          </w:divsChild>
        </w:div>
        <w:div w:id="760874133">
          <w:marLeft w:val="0"/>
          <w:marRight w:val="0"/>
          <w:marTop w:val="0"/>
          <w:marBottom w:val="0"/>
          <w:divBdr>
            <w:top w:val="none" w:sz="0" w:space="0" w:color="auto"/>
            <w:left w:val="none" w:sz="0" w:space="0" w:color="auto"/>
            <w:bottom w:val="none" w:sz="0" w:space="0" w:color="auto"/>
            <w:right w:val="none" w:sz="0" w:space="0" w:color="auto"/>
          </w:divBdr>
        </w:div>
        <w:div w:id="931934224">
          <w:marLeft w:val="0"/>
          <w:marRight w:val="0"/>
          <w:marTop w:val="0"/>
          <w:marBottom w:val="0"/>
          <w:divBdr>
            <w:top w:val="none" w:sz="0" w:space="0" w:color="auto"/>
            <w:left w:val="none" w:sz="0" w:space="0" w:color="auto"/>
            <w:bottom w:val="none" w:sz="0" w:space="0" w:color="auto"/>
            <w:right w:val="none" w:sz="0" w:space="0" w:color="auto"/>
          </w:divBdr>
          <w:divsChild>
            <w:div w:id="1303925006">
              <w:marLeft w:val="0"/>
              <w:marRight w:val="0"/>
              <w:marTop w:val="0"/>
              <w:marBottom w:val="0"/>
              <w:divBdr>
                <w:top w:val="none" w:sz="0" w:space="0" w:color="auto"/>
                <w:left w:val="none" w:sz="0" w:space="0" w:color="auto"/>
                <w:bottom w:val="none" w:sz="0" w:space="0" w:color="auto"/>
                <w:right w:val="none" w:sz="0" w:space="0" w:color="auto"/>
              </w:divBdr>
            </w:div>
          </w:divsChild>
        </w:div>
        <w:div w:id="2006855286">
          <w:marLeft w:val="0"/>
          <w:marRight w:val="0"/>
          <w:marTop w:val="0"/>
          <w:marBottom w:val="0"/>
          <w:divBdr>
            <w:top w:val="none" w:sz="0" w:space="0" w:color="auto"/>
            <w:left w:val="none" w:sz="0" w:space="0" w:color="auto"/>
            <w:bottom w:val="none" w:sz="0" w:space="0" w:color="auto"/>
            <w:right w:val="none" w:sz="0" w:space="0" w:color="auto"/>
          </w:divBdr>
        </w:div>
        <w:div w:id="640118796">
          <w:marLeft w:val="0"/>
          <w:marRight w:val="0"/>
          <w:marTop w:val="0"/>
          <w:marBottom w:val="0"/>
          <w:divBdr>
            <w:top w:val="none" w:sz="0" w:space="0" w:color="auto"/>
            <w:left w:val="none" w:sz="0" w:space="0" w:color="auto"/>
            <w:bottom w:val="none" w:sz="0" w:space="0" w:color="auto"/>
            <w:right w:val="none" w:sz="0" w:space="0" w:color="auto"/>
          </w:divBdr>
          <w:divsChild>
            <w:div w:id="115609665">
              <w:marLeft w:val="0"/>
              <w:marRight w:val="0"/>
              <w:marTop w:val="0"/>
              <w:marBottom w:val="0"/>
              <w:divBdr>
                <w:top w:val="none" w:sz="0" w:space="0" w:color="auto"/>
                <w:left w:val="none" w:sz="0" w:space="0" w:color="auto"/>
                <w:bottom w:val="none" w:sz="0" w:space="0" w:color="auto"/>
                <w:right w:val="none" w:sz="0" w:space="0" w:color="auto"/>
              </w:divBdr>
            </w:div>
          </w:divsChild>
        </w:div>
        <w:div w:id="760183678">
          <w:marLeft w:val="0"/>
          <w:marRight w:val="0"/>
          <w:marTop w:val="0"/>
          <w:marBottom w:val="0"/>
          <w:divBdr>
            <w:top w:val="none" w:sz="0" w:space="0" w:color="auto"/>
            <w:left w:val="none" w:sz="0" w:space="0" w:color="auto"/>
            <w:bottom w:val="none" w:sz="0" w:space="0" w:color="auto"/>
            <w:right w:val="none" w:sz="0" w:space="0" w:color="auto"/>
          </w:divBdr>
        </w:div>
        <w:div w:id="1453861015">
          <w:marLeft w:val="0"/>
          <w:marRight w:val="0"/>
          <w:marTop w:val="0"/>
          <w:marBottom w:val="0"/>
          <w:divBdr>
            <w:top w:val="none" w:sz="0" w:space="0" w:color="auto"/>
            <w:left w:val="none" w:sz="0" w:space="0" w:color="auto"/>
            <w:bottom w:val="none" w:sz="0" w:space="0" w:color="auto"/>
            <w:right w:val="none" w:sz="0" w:space="0" w:color="auto"/>
          </w:divBdr>
          <w:divsChild>
            <w:div w:id="1050810792">
              <w:marLeft w:val="0"/>
              <w:marRight w:val="0"/>
              <w:marTop w:val="0"/>
              <w:marBottom w:val="0"/>
              <w:divBdr>
                <w:top w:val="none" w:sz="0" w:space="0" w:color="auto"/>
                <w:left w:val="none" w:sz="0" w:space="0" w:color="auto"/>
                <w:bottom w:val="none" w:sz="0" w:space="0" w:color="auto"/>
                <w:right w:val="none" w:sz="0" w:space="0" w:color="auto"/>
              </w:divBdr>
            </w:div>
          </w:divsChild>
        </w:div>
        <w:div w:id="1919707678">
          <w:marLeft w:val="0"/>
          <w:marRight w:val="0"/>
          <w:marTop w:val="300"/>
          <w:marBottom w:val="0"/>
          <w:divBdr>
            <w:top w:val="none" w:sz="0" w:space="0" w:color="auto"/>
            <w:left w:val="none" w:sz="0" w:space="0" w:color="auto"/>
            <w:bottom w:val="none" w:sz="0" w:space="0" w:color="auto"/>
            <w:right w:val="none" w:sz="0" w:space="0" w:color="auto"/>
          </w:divBdr>
          <w:divsChild>
            <w:div w:id="53237946">
              <w:marLeft w:val="0"/>
              <w:marRight w:val="0"/>
              <w:marTop w:val="0"/>
              <w:marBottom w:val="0"/>
              <w:divBdr>
                <w:top w:val="none" w:sz="0" w:space="0" w:color="auto"/>
                <w:left w:val="none" w:sz="0" w:space="0" w:color="auto"/>
                <w:bottom w:val="none" w:sz="0" w:space="0" w:color="auto"/>
                <w:right w:val="none" w:sz="0" w:space="0" w:color="auto"/>
              </w:divBdr>
              <w:divsChild>
                <w:div w:id="110553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629273">
          <w:marLeft w:val="0"/>
          <w:marRight w:val="0"/>
          <w:marTop w:val="300"/>
          <w:marBottom w:val="0"/>
          <w:divBdr>
            <w:top w:val="none" w:sz="0" w:space="0" w:color="auto"/>
            <w:left w:val="none" w:sz="0" w:space="0" w:color="auto"/>
            <w:bottom w:val="none" w:sz="0" w:space="0" w:color="auto"/>
            <w:right w:val="none" w:sz="0" w:space="0" w:color="auto"/>
          </w:divBdr>
          <w:divsChild>
            <w:div w:id="42560846">
              <w:marLeft w:val="0"/>
              <w:marRight w:val="0"/>
              <w:marTop w:val="0"/>
              <w:marBottom w:val="0"/>
              <w:divBdr>
                <w:top w:val="none" w:sz="0" w:space="0" w:color="auto"/>
                <w:left w:val="none" w:sz="0" w:space="0" w:color="auto"/>
                <w:bottom w:val="none" w:sz="0" w:space="0" w:color="auto"/>
                <w:right w:val="none" w:sz="0" w:space="0" w:color="auto"/>
              </w:divBdr>
              <w:divsChild>
                <w:div w:id="585696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4778">
          <w:marLeft w:val="0"/>
          <w:marRight w:val="0"/>
          <w:marTop w:val="300"/>
          <w:marBottom w:val="0"/>
          <w:divBdr>
            <w:top w:val="none" w:sz="0" w:space="0" w:color="auto"/>
            <w:left w:val="none" w:sz="0" w:space="0" w:color="auto"/>
            <w:bottom w:val="none" w:sz="0" w:space="0" w:color="auto"/>
            <w:right w:val="none" w:sz="0" w:space="0" w:color="auto"/>
          </w:divBdr>
          <w:divsChild>
            <w:div w:id="2118401799">
              <w:marLeft w:val="0"/>
              <w:marRight w:val="0"/>
              <w:marTop w:val="0"/>
              <w:marBottom w:val="0"/>
              <w:divBdr>
                <w:top w:val="none" w:sz="0" w:space="0" w:color="auto"/>
                <w:left w:val="none" w:sz="0" w:space="0" w:color="auto"/>
                <w:bottom w:val="none" w:sz="0" w:space="0" w:color="auto"/>
                <w:right w:val="none" w:sz="0" w:space="0" w:color="auto"/>
              </w:divBdr>
              <w:divsChild>
                <w:div w:id="180553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484837">
          <w:marLeft w:val="0"/>
          <w:marRight w:val="0"/>
          <w:marTop w:val="300"/>
          <w:marBottom w:val="0"/>
          <w:divBdr>
            <w:top w:val="none" w:sz="0" w:space="0" w:color="auto"/>
            <w:left w:val="none" w:sz="0" w:space="0" w:color="auto"/>
            <w:bottom w:val="none" w:sz="0" w:space="0" w:color="auto"/>
            <w:right w:val="none" w:sz="0" w:space="0" w:color="auto"/>
          </w:divBdr>
          <w:divsChild>
            <w:div w:id="1706834280">
              <w:marLeft w:val="0"/>
              <w:marRight w:val="0"/>
              <w:marTop w:val="0"/>
              <w:marBottom w:val="0"/>
              <w:divBdr>
                <w:top w:val="none" w:sz="0" w:space="0" w:color="auto"/>
                <w:left w:val="none" w:sz="0" w:space="0" w:color="auto"/>
                <w:bottom w:val="none" w:sz="0" w:space="0" w:color="auto"/>
                <w:right w:val="none" w:sz="0" w:space="0" w:color="auto"/>
              </w:divBdr>
              <w:divsChild>
                <w:div w:id="72799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51335">
      <w:bodyDiv w:val="1"/>
      <w:marLeft w:val="0"/>
      <w:marRight w:val="0"/>
      <w:marTop w:val="0"/>
      <w:marBottom w:val="0"/>
      <w:divBdr>
        <w:top w:val="none" w:sz="0" w:space="0" w:color="auto"/>
        <w:left w:val="none" w:sz="0" w:space="0" w:color="auto"/>
        <w:bottom w:val="none" w:sz="0" w:space="0" w:color="auto"/>
        <w:right w:val="none" w:sz="0" w:space="0" w:color="auto"/>
      </w:divBdr>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97785">
      <w:bodyDiv w:val="1"/>
      <w:marLeft w:val="0"/>
      <w:marRight w:val="0"/>
      <w:marTop w:val="0"/>
      <w:marBottom w:val="0"/>
      <w:divBdr>
        <w:top w:val="none" w:sz="0" w:space="0" w:color="auto"/>
        <w:left w:val="none" w:sz="0" w:space="0" w:color="auto"/>
        <w:bottom w:val="none" w:sz="0" w:space="0" w:color="auto"/>
        <w:right w:val="none" w:sz="0" w:space="0" w:color="auto"/>
      </w:divBdr>
      <w:divsChild>
        <w:div w:id="840315494">
          <w:marLeft w:val="0"/>
          <w:marRight w:val="0"/>
          <w:marTop w:val="0"/>
          <w:marBottom w:val="0"/>
          <w:divBdr>
            <w:top w:val="none" w:sz="0" w:space="0" w:color="auto"/>
            <w:left w:val="none" w:sz="0" w:space="0" w:color="auto"/>
            <w:bottom w:val="none" w:sz="0" w:space="0" w:color="auto"/>
            <w:right w:val="none" w:sz="0" w:space="0" w:color="auto"/>
          </w:divBdr>
        </w:div>
        <w:div w:id="1973170765">
          <w:marLeft w:val="0"/>
          <w:marRight w:val="0"/>
          <w:marTop w:val="0"/>
          <w:marBottom w:val="0"/>
          <w:divBdr>
            <w:top w:val="none" w:sz="0" w:space="0" w:color="auto"/>
            <w:left w:val="none" w:sz="0" w:space="0" w:color="auto"/>
            <w:bottom w:val="none" w:sz="0" w:space="0" w:color="auto"/>
            <w:right w:val="none" w:sz="0" w:space="0" w:color="auto"/>
          </w:divBdr>
          <w:divsChild>
            <w:div w:id="458575116">
              <w:marLeft w:val="0"/>
              <w:marRight w:val="0"/>
              <w:marTop w:val="0"/>
              <w:marBottom w:val="0"/>
              <w:divBdr>
                <w:top w:val="none" w:sz="0" w:space="0" w:color="auto"/>
                <w:left w:val="none" w:sz="0" w:space="0" w:color="auto"/>
                <w:bottom w:val="none" w:sz="0" w:space="0" w:color="auto"/>
                <w:right w:val="none" w:sz="0" w:space="0" w:color="auto"/>
              </w:divBdr>
            </w:div>
          </w:divsChild>
        </w:div>
        <w:div w:id="1229726975">
          <w:marLeft w:val="0"/>
          <w:marRight w:val="0"/>
          <w:marTop w:val="0"/>
          <w:marBottom w:val="0"/>
          <w:divBdr>
            <w:top w:val="none" w:sz="0" w:space="0" w:color="auto"/>
            <w:left w:val="none" w:sz="0" w:space="0" w:color="auto"/>
            <w:bottom w:val="none" w:sz="0" w:space="0" w:color="auto"/>
            <w:right w:val="none" w:sz="0" w:space="0" w:color="auto"/>
          </w:divBdr>
        </w:div>
        <w:div w:id="1916668026">
          <w:marLeft w:val="0"/>
          <w:marRight w:val="0"/>
          <w:marTop w:val="0"/>
          <w:marBottom w:val="0"/>
          <w:divBdr>
            <w:top w:val="none" w:sz="0" w:space="0" w:color="auto"/>
            <w:left w:val="none" w:sz="0" w:space="0" w:color="auto"/>
            <w:bottom w:val="none" w:sz="0" w:space="0" w:color="auto"/>
            <w:right w:val="none" w:sz="0" w:space="0" w:color="auto"/>
          </w:divBdr>
          <w:divsChild>
            <w:div w:id="1495029836">
              <w:marLeft w:val="0"/>
              <w:marRight w:val="0"/>
              <w:marTop w:val="0"/>
              <w:marBottom w:val="0"/>
              <w:divBdr>
                <w:top w:val="none" w:sz="0" w:space="0" w:color="auto"/>
                <w:left w:val="none" w:sz="0" w:space="0" w:color="auto"/>
                <w:bottom w:val="none" w:sz="0" w:space="0" w:color="auto"/>
                <w:right w:val="none" w:sz="0" w:space="0" w:color="auto"/>
              </w:divBdr>
            </w:div>
          </w:divsChild>
        </w:div>
        <w:div w:id="1202396275">
          <w:marLeft w:val="0"/>
          <w:marRight w:val="0"/>
          <w:marTop w:val="0"/>
          <w:marBottom w:val="0"/>
          <w:divBdr>
            <w:top w:val="none" w:sz="0" w:space="0" w:color="auto"/>
            <w:left w:val="none" w:sz="0" w:space="0" w:color="auto"/>
            <w:bottom w:val="none" w:sz="0" w:space="0" w:color="auto"/>
            <w:right w:val="none" w:sz="0" w:space="0" w:color="auto"/>
          </w:divBdr>
        </w:div>
        <w:div w:id="1937013376">
          <w:marLeft w:val="0"/>
          <w:marRight w:val="0"/>
          <w:marTop w:val="0"/>
          <w:marBottom w:val="0"/>
          <w:divBdr>
            <w:top w:val="none" w:sz="0" w:space="0" w:color="auto"/>
            <w:left w:val="none" w:sz="0" w:space="0" w:color="auto"/>
            <w:bottom w:val="none" w:sz="0" w:space="0" w:color="auto"/>
            <w:right w:val="none" w:sz="0" w:space="0" w:color="auto"/>
          </w:divBdr>
          <w:divsChild>
            <w:div w:id="1779255644">
              <w:marLeft w:val="0"/>
              <w:marRight w:val="0"/>
              <w:marTop w:val="0"/>
              <w:marBottom w:val="0"/>
              <w:divBdr>
                <w:top w:val="none" w:sz="0" w:space="0" w:color="auto"/>
                <w:left w:val="none" w:sz="0" w:space="0" w:color="auto"/>
                <w:bottom w:val="none" w:sz="0" w:space="0" w:color="auto"/>
                <w:right w:val="none" w:sz="0" w:space="0" w:color="auto"/>
              </w:divBdr>
            </w:div>
          </w:divsChild>
        </w:div>
        <w:div w:id="624039271">
          <w:marLeft w:val="0"/>
          <w:marRight w:val="0"/>
          <w:marTop w:val="0"/>
          <w:marBottom w:val="0"/>
          <w:divBdr>
            <w:top w:val="none" w:sz="0" w:space="0" w:color="auto"/>
            <w:left w:val="none" w:sz="0" w:space="0" w:color="auto"/>
            <w:bottom w:val="none" w:sz="0" w:space="0" w:color="auto"/>
            <w:right w:val="none" w:sz="0" w:space="0" w:color="auto"/>
          </w:divBdr>
        </w:div>
        <w:div w:id="548616156">
          <w:marLeft w:val="0"/>
          <w:marRight w:val="0"/>
          <w:marTop w:val="0"/>
          <w:marBottom w:val="0"/>
          <w:divBdr>
            <w:top w:val="none" w:sz="0" w:space="0" w:color="auto"/>
            <w:left w:val="none" w:sz="0" w:space="0" w:color="auto"/>
            <w:bottom w:val="none" w:sz="0" w:space="0" w:color="auto"/>
            <w:right w:val="none" w:sz="0" w:space="0" w:color="auto"/>
          </w:divBdr>
          <w:divsChild>
            <w:div w:id="811217811">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1111584135">
          <w:marLeft w:val="0"/>
          <w:marRight w:val="0"/>
          <w:marTop w:val="0"/>
          <w:marBottom w:val="0"/>
          <w:divBdr>
            <w:top w:val="none" w:sz="0" w:space="0" w:color="auto"/>
            <w:left w:val="none" w:sz="0" w:space="0" w:color="auto"/>
            <w:bottom w:val="none" w:sz="0" w:space="0" w:color="auto"/>
            <w:right w:val="none" w:sz="0" w:space="0" w:color="auto"/>
          </w:divBdr>
          <w:divsChild>
            <w:div w:id="692878530">
              <w:marLeft w:val="0"/>
              <w:marRight w:val="0"/>
              <w:marTop w:val="0"/>
              <w:marBottom w:val="0"/>
              <w:divBdr>
                <w:top w:val="none" w:sz="0" w:space="0" w:color="auto"/>
                <w:left w:val="none" w:sz="0" w:space="0" w:color="auto"/>
                <w:bottom w:val="none" w:sz="0" w:space="0" w:color="auto"/>
                <w:right w:val="none" w:sz="0" w:space="0" w:color="auto"/>
              </w:divBdr>
            </w:div>
          </w:divsChild>
        </w:div>
        <w:div w:id="1964381454">
          <w:marLeft w:val="0"/>
          <w:marRight w:val="0"/>
          <w:marTop w:val="0"/>
          <w:marBottom w:val="0"/>
          <w:divBdr>
            <w:top w:val="none" w:sz="0" w:space="0" w:color="auto"/>
            <w:left w:val="none" w:sz="0" w:space="0" w:color="auto"/>
            <w:bottom w:val="none" w:sz="0" w:space="0" w:color="auto"/>
            <w:right w:val="none" w:sz="0" w:space="0" w:color="auto"/>
          </w:divBdr>
        </w:div>
        <w:div w:id="2021083739">
          <w:marLeft w:val="0"/>
          <w:marRight w:val="0"/>
          <w:marTop w:val="0"/>
          <w:marBottom w:val="0"/>
          <w:divBdr>
            <w:top w:val="none" w:sz="0" w:space="0" w:color="auto"/>
            <w:left w:val="none" w:sz="0" w:space="0" w:color="auto"/>
            <w:bottom w:val="none" w:sz="0" w:space="0" w:color="auto"/>
            <w:right w:val="none" w:sz="0" w:space="0" w:color="auto"/>
          </w:divBdr>
          <w:divsChild>
            <w:div w:id="1451819925">
              <w:marLeft w:val="0"/>
              <w:marRight w:val="0"/>
              <w:marTop w:val="0"/>
              <w:marBottom w:val="0"/>
              <w:divBdr>
                <w:top w:val="none" w:sz="0" w:space="0" w:color="auto"/>
                <w:left w:val="none" w:sz="0" w:space="0" w:color="auto"/>
                <w:bottom w:val="none" w:sz="0" w:space="0" w:color="auto"/>
                <w:right w:val="none" w:sz="0" w:space="0" w:color="auto"/>
              </w:divBdr>
            </w:div>
          </w:divsChild>
        </w:div>
        <w:div w:id="448397451">
          <w:marLeft w:val="0"/>
          <w:marRight w:val="0"/>
          <w:marTop w:val="0"/>
          <w:marBottom w:val="0"/>
          <w:divBdr>
            <w:top w:val="none" w:sz="0" w:space="0" w:color="auto"/>
            <w:left w:val="none" w:sz="0" w:space="0" w:color="auto"/>
            <w:bottom w:val="none" w:sz="0" w:space="0" w:color="auto"/>
            <w:right w:val="none" w:sz="0" w:space="0" w:color="auto"/>
          </w:divBdr>
        </w:div>
        <w:div w:id="831871942">
          <w:marLeft w:val="0"/>
          <w:marRight w:val="0"/>
          <w:marTop w:val="0"/>
          <w:marBottom w:val="0"/>
          <w:divBdr>
            <w:top w:val="none" w:sz="0" w:space="0" w:color="auto"/>
            <w:left w:val="none" w:sz="0" w:space="0" w:color="auto"/>
            <w:bottom w:val="none" w:sz="0" w:space="0" w:color="auto"/>
            <w:right w:val="none" w:sz="0" w:space="0" w:color="auto"/>
          </w:divBdr>
          <w:divsChild>
            <w:div w:id="1316762158">
              <w:marLeft w:val="0"/>
              <w:marRight w:val="0"/>
              <w:marTop w:val="0"/>
              <w:marBottom w:val="0"/>
              <w:divBdr>
                <w:top w:val="none" w:sz="0" w:space="0" w:color="auto"/>
                <w:left w:val="none" w:sz="0" w:space="0" w:color="auto"/>
                <w:bottom w:val="none" w:sz="0" w:space="0" w:color="auto"/>
                <w:right w:val="none" w:sz="0" w:space="0" w:color="auto"/>
              </w:divBdr>
            </w:div>
          </w:divsChild>
        </w:div>
        <w:div w:id="248929397">
          <w:marLeft w:val="0"/>
          <w:marRight w:val="0"/>
          <w:marTop w:val="300"/>
          <w:marBottom w:val="0"/>
          <w:divBdr>
            <w:top w:val="none" w:sz="0" w:space="0" w:color="auto"/>
            <w:left w:val="none" w:sz="0" w:space="0" w:color="auto"/>
            <w:bottom w:val="none" w:sz="0" w:space="0" w:color="auto"/>
            <w:right w:val="none" w:sz="0" w:space="0" w:color="auto"/>
          </w:divBdr>
          <w:divsChild>
            <w:div w:id="1571500639">
              <w:marLeft w:val="0"/>
              <w:marRight w:val="0"/>
              <w:marTop w:val="0"/>
              <w:marBottom w:val="0"/>
              <w:divBdr>
                <w:top w:val="none" w:sz="0" w:space="0" w:color="auto"/>
                <w:left w:val="none" w:sz="0" w:space="0" w:color="auto"/>
                <w:bottom w:val="none" w:sz="0" w:space="0" w:color="auto"/>
                <w:right w:val="none" w:sz="0" w:space="0" w:color="auto"/>
              </w:divBdr>
              <w:divsChild>
                <w:div w:id="152216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476330">
          <w:marLeft w:val="0"/>
          <w:marRight w:val="0"/>
          <w:marTop w:val="300"/>
          <w:marBottom w:val="0"/>
          <w:divBdr>
            <w:top w:val="none" w:sz="0" w:space="0" w:color="auto"/>
            <w:left w:val="none" w:sz="0" w:space="0" w:color="auto"/>
            <w:bottom w:val="none" w:sz="0" w:space="0" w:color="auto"/>
            <w:right w:val="none" w:sz="0" w:space="0" w:color="auto"/>
          </w:divBdr>
          <w:divsChild>
            <w:div w:id="1898398386">
              <w:marLeft w:val="0"/>
              <w:marRight w:val="0"/>
              <w:marTop w:val="0"/>
              <w:marBottom w:val="0"/>
              <w:divBdr>
                <w:top w:val="none" w:sz="0" w:space="0" w:color="auto"/>
                <w:left w:val="none" w:sz="0" w:space="0" w:color="auto"/>
                <w:bottom w:val="none" w:sz="0" w:space="0" w:color="auto"/>
                <w:right w:val="none" w:sz="0" w:space="0" w:color="auto"/>
              </w:divBdr>
              <w:divsChild>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573532">
          <w:marLeft w:val="0"/>
          <w:marRight w:val="0"/>
          <w:marTop w:val="300"/>
          <w:marBottom w:val="0"/>
          <w:divBdr>
            <w:top w:val="none" w:sz="0" w:space="0" w:color="auto"/>
            <w:left w:val="none" w:sz="0" w:space="0" w:color="auto"/>
            <w:bottom w:val="none" w:sz="0" w:space="0" w:color="auto"/>
            <w:right w:val="none" w:sz="0" w:space="0" w:color="auto"/>
          </w:divBdr>
          <w:divsChild>
            <w:div w:id="2084137909">
              <w:marLeft w:val="0"/>
              <w:marRight w:val="0"/>
              <w:marTop w:val="0"/>
              <w:marBottom w:val="0"/>
              <w:divBdr>
                <w:top w:val="none" w:sz="0" w:space="0" w:color="auto"/>
                <w:left w:val="none" w:sz="0" w:space="0" w:color="auto"/>
                <w:bottom w:val="none" w:sz="0" w:space="0" w:color="auto"/>
                <w:right w:val="none" w:sz="0" w:space="0" w:color="auto"/>
              </w:divBdr>
              <w:divsChild>
                <w:div w:id="177524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1043452">
      <w:bodyDiv w:val="1"/>
      <w:marLeft w:val="0"/>
      <w:marRight w:val="0"/>
      <w:marTop w:val="0"/>
      <w:marBottom w:val="0"/>
      <w:divBdr>
        <w:top w:val="none" w:sz="0" w:space="0" w:color="auto"/>
        <w:left w:val="none" w:sz="0" w:space="0" w:color="auto"/>
        <w:bottom w:val="none" w:sz="0" w:space="0" w:color="auto"/>
        <w:right w:val="none" w:sz="0" w:space="0" w:color="auto"/>
      </w:divBdr>
      <w:divsChild>
        <w:div w:id="790127582">
          <w:marLeft w:val="0"/>
          <w:marRight w:val="0"/>
          <w:marTop w:val="0"/>
          <w:marBottom w:val="0"/>
          <w:divBdr>
            <w:top w:val="none" w:sz="0" w:space="0" w:color="auto"/>
            <w:left w:val="none" w:sz="0" w:space="0" w:color="auto"/>
            <w:bottom w:val="none" w:sz="0" w:space="0" w:color="auto"/>
            <w:right w:val="none" w:sz="0" w:space="0" w:color="auto"/>
          </w:divBdr>
        </w:div>
        <w:div w:id="1849563007">
          <w:marLeft w:val="0"/>
          <w:marRight w:val="0"/>
          <w:marTop w:val="0"/>
          <w:marBottom w:val="0"/>
          <w:divBdr>
            <w:top w:val="none" w:sz="0" w:space="0" w:color="auto"/>
            <w:left w:val="none" w:sz="0" w:space="0" w:color="auto"/>
            <w:bottom w:val="none" w:sz="0" w:space="0" w:color="auto"/>
            <w:right w:val="none" w:sz="0" w:space="0" w:color="auto"/>
          </w:divBdr>
          <w:divsChild>
            <w:div w:id="1345396311">
              <w:marLeft w:val="0"/>
              <w:marRight w:val="0"/>
              <w:marTop w:val="0"/>
              <w:marBottom w:val="0"/>
              <w:divBdr>
                <w:top w:val="none" w:sz="0" w:space="0" w:color="auto"/>
                <w:left w:val="none" w:sz="0" w:space="0" w:color="auto"/>
                <w:bottom w:val="none" w:sz="0" w:space="0" w:color="auto"/>
                <w:right w:val="none" w:sz="0" w:space="0" w:color="auto"/>
              </w:divBdr>
            </w:div>
          </w:divsChild>
        </w:div>
        <w:div w:id="2073188763">
          <w:marLeft w:val="0"/>
          <w:marRight w:val="0"/>
          <w:marTop w:val="0"/>
          <w:marBottom w:val="0"/>
          <w:divBdr>
            <w:top w:val="none" w:sz="0" w:space="0" w:color="auto"/>
            <w:left w:val="none" w:sz="0" w:space="0" w:color="auto"/>
            <w:bottom w:val="none" w:sz="0" w:space="0" w:color="auto"/>
            <w:right w:val="none" w:sz="0" w:space="0" w:color="auto"/>
          </w:divBdr>
        </w:div>
        <w:div w:id="1262953475">
          <w:marLeft w:val="0"/>
          <w:marRight w:val="0"/>
          <w:marTop w:val="0"/>
          <w:marBottom w:val="0"/>
          <w:divBdr>
            <w:top w:val="none" w:sz="0" w:space="0" w:color="auto"/>
            <w:left w:val="none" w:sz="0" w:space="0" w:color="auto"/>
            <w:bottom w:val="none" w:sz="0" w:space="0" w:color="auto"/>
            <w:right w:val="none" w:sz="0" w:space="0" w:color="auto"/>
          </w:divBdr>
          <w:divsChild>
            <w:div w:id="1152714688">
              <w:marLeft w:val="0"/>
              <w:marRight w:val="0"/>
              <w:marTop w:val="0"/>
              <w:marBottom w:val="0"/>
              <w:divBdr>
                <w:top w:val="none" w:sz="0" w:space="0" w:color="auto"/>
                <w:left w:val="none" w:sz="0" w:space="0" w:color="auto"/>
                <w:bottom w:val="none" w:sz="0" w:space="0" w:color="auto"/>
                <w:right w:val="none" w:sz="0" w:space="0" w:color="auto"/>
              </w:divBdr>
            </w:div>
          </w:divsChild>
        </w:div>
        <w:div w:id="432870689">
          <w:marLeft w:val="0"/>
          <w:marRight w:val="0"/>
          <w:marTop w:val="0"/>
          <w:marBottom w:val="0"/>
          <w:divBdr>
            <w:top w:val="none" w:sz="0" w:space="0" w:color="auto"/>
            <w:left w:val="none" w:sz="0" w:space="0" w:color="auto"/>
            <w:bottom w:val="none" w:sz="0" w:space="0" w:color="auto"/>
            <w:right w:val="none" w:sz="0" w:space="0" w:color="auto"/>
          </w:divBdr>
        </w:div>
        <w:div w:id="1960185810">
          <w:marLeft w:val="0"/>
          <w:marRight w:val="0"/>
          <w:marTop w:val="0"/>
          <w:marBottom w:val="0"/>
          <w:divBdr>
            <w:top w:val="none" w:sz="0" w:space="0" w:color="auto"/>
            <w:left w:val="none" w:sz="0" w:space="0" w:color="auto"/>
            <w:bottom w:val="none" w:sz="0" w:space="0" w:color="auto"/>
            <w:right w:val="none" w:sz="0" w:space="0" w:color="auto"/>
          </w:divBdr>
          <w:divsChild>
            <w:div w:id="518857463">
              <w:marLeft w:val="0"/>
              <w:marRight w:val="0"/>
              <w:marTop w:val="0"/>
              <w:marBottom w:val="0"/>
              <w:divBdr>
                <w:top w:val="none" w:sz="0" w:space="0" w:color="auto"/>
                <w:left w:val="none" w:sz="0" w:space="0" w:color="auto"/>
                <w:bottom w:val="none" w:sz="0" w:space="0" w:color="auto"/>
                <w:right w:val="none" w:sz="0" w:space="0" w:color="auto"/>
              </w:divBdr>
            </w:div>
          </w:divsChild>
        </w:div>
        <w:div w:id="1952934979">
          <w:marLeft w:val="0"/>
          <w:marRight w:val="0"/>
          <w:marTop w:val="0"/>
          <w:marBottom w:val="0"/>
          <w:divBdr>
            <w:top w:val="none" w:sz="0" w:space="0" w:color="auto"/>
            <w:left w:val="none" w:sz="0" w:space="0" w:color="auto"/>
            <w:bottom w:val="none" w:sz="0" w:space="0" w:color="auto"/>
            <w:right w:val="none" w:sz="0" w:space="0" w:color="auto"/>
          </w:divBdr>
        </w:div>
        <w:div w:id="1244682010">
          <w:marLeft w:val="0"/>
          <w:marRight w:val="0"/>
          <w:marTop w:val="0"/>
          <w:marBottom w:val="0"/>
          <w:divBdr>
            <w:top w:val="none" w:sz="0" w:space="0" w:color="auto"/>
            <w:left w:val="none" w:sz="0" w:space="0" w:color="auto"/>
            <w:bottom w:val="none" w:sz="0" w:space="0" w:color="auto"/>
            <w:right w:val="none" w:sz="0" w:space="0" w:color="auto"/>
          </w:divBdr>
          <w:divsChild>
            <w:div w:id="2022049814">
              <w:marLeft w:val="0"/>
              <w:marRight w:val="0"/>
              <w:marTop w:val="0"/>
              <w:marBottom w:val="0"/>
              <w:divBdr>
                <w:top w:val="none" w:sz="0" w:space="0" w:color="auto"/>
                <w:left w:val="none" w:sz="0" w:space="0" w:color="auto"/>
                <w:bottom w:val="none" w:sz="0" w:space="0" w:color="auto"/>
                <w:right w:val="none" w:sz="0" w:space="0" w:color="auto"/>
              </w:divBdr>
            </w:div>
          </w:divsChild>
        </w:div>
        <w:div w:id="266818978">
          <w:marLeft w:val="0"/>
          <w:marRight w:val="0"/>
          <w:marTop w:val="0"/>
          <w:marBottom w:val="0"/>
          <w:divBdr>
            <w:top w:val="none" w:sz="0" w:space="0" w:color="auto"/>
            <w:left w:val="none" w:sz="0" w:space="0" w:color="auto"/>
            <w:bottom w:val="none" w:sz="0" w:space="0" w:color="auto"/>
            <w:right w:val="none" w:sz="0" w:space="0" w:color="auto"/>
          </w:divBdr>
        </w:div>
        <w:div w:id="1010065045">
          <w:marLeft w:val="0"/>
          <w:marRight w:val="0"/>
          <w:marTop w:val="0"/>
          <w:marBottom w:val="0"/>
          <w:divBdr>
            <w:top w:val="none" w:sz="0" w:space="0" w:color="auto"/>
            <w:left w:val="none" w:sz="0" w:space="0" w:color="auto"/>
            <w:bottom w:val="none" w:sz="0" w:space="0" w:color="auto"/>
            <w:right w:val="none" w:sz="0" w:space="0" w:color="auto"/>
          </w:divBdr>
          <w:divsChild>
            <w:div w:id="956712990">
              <w:marLeft w:val="0"/>
              <w:marRight w:val="0"/>
              <w:marTop w:val="0"/>
              <w:marBottom w:val="0"/>
              <w:divBdr>
                <w:top w:val="none" w:sz="0" w:space="0" w:color="auto"/>
                <w:left w:val="none" w:sz="0" w:space="0" w:color="auto"/>
                <w:bottom w:val="none" w:sz="0" w:space="0" w:color="auto"/>
                <w:right w:val="none" w:sz="0" w:space="0" w:color="auto"/>
              </w:divBdr>
            </w:div>
          </w:divsChild>
        </w:div>
        <w:div w:id="544219825">
          <w:marLeft w:val="0"/>
          <w:marRight w:val="0"/>
          <w:marTop w:val="0"/>
          <w:marBottom w:val="0"/>
          <w:divBdr>
            <w:top w:val="none" w:sz="0" w:space="0" w:color="auto"/>
            <w:left w:val="none" w:sz="0" w:space="0" w:color="auto"/>
            <w:bottom w:val="none" w:sz="0" w:space="0" w:color="auto"/>
            <w:right w:val="none" w:sz="0" w:space="0" w:color="auto"/>
          </w:divBdr>
        </w:div>
        <w:div w:id="1975259269">
          <w:marLeft w:val="0"/>
          <w:marRight w:val="0"/>
          <w:marTop w:val="0"/>
          <w:marBottom w:val="0"/>
          <w:divBdr>
            <w:top w:val="none" w:sz="0" w:space="0" w:color="auto"/>
            <w:left w:val="none" w:sz="0" w:space="0" w:color="auto"/>
            <w:bottom w:val="none" w:sz="0" w:space="0" w:color="auto"/>
            <w:right w:val="none" w:sz="0" w:space="0" w:color="auto"/>
          </w:divBdr>
          <w:divsChild>
            <w:div w:id="1684472882">
              <w:marLeft w:val="0"/>
              <w:marRight w:val="0"/>
              <w:marTop w:val="0"/>
              <w:marBottom w:val="0"/>
              <w:divBdr>
                <w:top w:val="none" w:sz="0" w:space="0" w:color="auto"/>
                <w:left w:val="none" w:sz="0" w:space="0" w:color="auto"/>
                <w:bottom w:val="none" w:sz="0" w:space="0" w:color="auto"/>
                <w:right w:val="none" w:sz="0" w:space="0" w:color="auto"/>
              </w:divBdr>
            </w:div>
          </w:divsChild>
        </w:div>
        <w:div w:id="1064063086">
          <w:marLeft w:val="0"/>
          <w:marRight w:val="0"/>
          <w:marTop w:val="0"/>
          <w:marBottom w:val="0"/>
          <w:divBdr>
            <w:top w:val="none" w:sz="0" w:space="0" w:color="auto"/>
            <w:left w:val="none" w:sz="0" w:space="0" w:color="auto"/>
            <w:bottom w:val="none" w:sz="0" w:space="0" w:color="auto"/>
            <w:right w:val="none" w:sz="0" w:space="0" w:color="auto"/>
          </w:divBdr>
        </w:div>
        <w:div w:id="65541296">
          <w:marLeft w:val="0"/>
          <w:marRight w:val="0"/>
          <w:marTop w:val="0"/>
          <w:marBottom w:val="0"/>
          <w:divBdr>
            <w:top w:val="none" w:sz="0" w:space="0" w:color="auto"/>
            <w:left w:val="none" w:sz="0" w:space="0" w:color="auto"/>
            <w:bottom w:val="none" w:sz="0" w:space="0" w:color="auto"/>
            <w:right w:val="none" w:sz="0" w:space="0" w:color="auto"/>
          </w:divBdr>
          <w:divsChild>
            <w:div w:id="1035811480">
              <w:marLeft w:val="0"/>
              <w:marRight w:val="0"/>
              <w:marTop w:val="0"/>
              <w:marBottom w:val="0"/>
              <w:divBdr>
                <w:top w:val="none" w:sz="0" w:space="0" w:color="auto"/>
                <w:left w:val="none" w:sz="0" w:space="0" w:color="auto"/>
                <w:bottom w:val="none" w:sz="0" w:space="0" w:color="auto"/>
                <w:right w:val="none" w:sz="0" w:space="0" w:color="auto"/>
              </w:divBdr>
            </w:div>
          </w:divsChild>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sChild>
                <w:div w:id="111328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1670">
          <w:marLeft w:val="0"/>
          <w:marRight w:val="0"/>
          <w:marTop w:val="300"/>
          <w:marBottom w:val="0"/>
          <w:divBdr>
            <w:top w:val="none" w:sz="0" w:space="0" w:color="auto"/>
            <w:left w:val="none" w:sz="0" w:space="0" w:color="auto"/>
            <w:bottom w:val="none" w:sz="0" w:space="0" w:color="auto"/>
            <w:right w:val="none" w:sz="0" w:space="0" w:color="auto"/>
          </w:divBdr>
          <w:divsChild>
            <w:div w:id="957839339">
              <w:marLeft w:val="0"/>
              <w:marRight w:val="0"/>
              <w:marTop w:val="0"/>
              <w:marBottom w:val="0"/>
              <w:divBdr>
                <w:top w:val="none" w:sz="0" w:space="0" w:color="auto"/>
                <w:left w:val="none" w:sz="0" w:space="0" w:color="auto"/>
                <w:bottom w:val="none" w:sz="0" w:space="0" w:color="auto"/>
                <w:right w:val="none" w:sz="0" w:space="0" w:color="auto"/>
              </w:divBdr>
              <w:divsChild>
                <w:div w:id="1977762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230">
          <w:marLeft w:val="0"/>
          <w:marRight w:val="0"/>
          <w:marTop w:val="300"/>
          <w:marBottom w:val="0"/>
          <w:divBdr>
            <w:top w:val="none" w:sz="0" w:space="0" w:color="auto"/>
            <w:left w:val="none" w:sz="0" w:space="0" w:color="auto"/>
            <w:bottom w:val="none" w:sz="0" w:space="0" w:color="auto"/>
            <w:right w:val="none" w:sz="0" w:space="0" w:color="auto"/>
          </w:divBdr>
          <w:divsChild>
            <w:div w:id="363335212">
              <w:marLeft w:val="0"/>
              <w:marRight w:val="0"/>
              <w:marTop w:val="0"/>
              <w:marBottom w:val="0"/>
              <w:divBdr>
                <w:top w:val="none" w:sz="0" w:space="0" w:color="auto"/>
                <w:left w:val="none" w:sz="0" w:space="0" w:color="auto"/>
                <w:bottom w:val="none" w:sz="0" w:space="0" w:color="auto"/>
                <w:right w:val="none" w:sz="0" w:space="0" w:color="auto"/>
              </w:divBdr>
              <w:divsChild>
                <w:div w:id="117664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4494">
          <w:marLeft w:val="0"/>
          <w:marRight w:val="0"/>
          <w:marTop w:val="300"/>
          <w:marBottom w:val="0"/>
          <w:divBdr>
            <w:top w:val="none" w:sz="0" w:space="0" w:color="auto"/>
            <w:left w:val="none" w:sz="0" w:space="0" w:color="auto"/>
            <w:bottom w:val="none" w:sz="0" w:space="0" w:color="auto"/>
            <w:right w:val="none" w:sz="0" w:space="0" w:color="auto"/>
          </w:divBdr>
          <w:divsChild>
            <w:div w:id="333192935">
              <w:marLeft w:val="0"/>
              <w:marRight w:val="0"/>
              <w:marTop w:val="0"/>
              <w:marBottom w:val="0"/>
              <w:divBdr>
                <w:top w:val="none" w:sz="0" w:space="0" w:color="auto"/>
                <w:left w:val="none" w:sz="0" w:space="0" w:color="auto"/>
                <w:bottom w:val="none" w:sz="0" w:space="0" w:color="auto"/>
                <w:right w:val="none" w:sz="0" w:space="0" w:color="auto"/>
              </w:divBdr>
              <w:divsChild>
                <w:div w:id="110677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63790">
      <w:bodyDiv w:val="1"/>
      <w:marLeft w:val="0"/>
      <w:marRight w:val="0"/>
      <w:marTop w:val="0"/>
      <w:marBottom w:val="0"/>
      <w:divBdr>
        <w:top w:val="none" w:sz="0" w:space="0" w:color="auto"/>
        <w:left w:val="none" w:sz="0" w:space="0" w:color="auto"/>
        <w:bottom w:val="none" w:sz="0" w:space="0" w:color="auto"/>
        <w:right w:val="none" w:sz="0" w:space="0" w:color="auto"/>
      </w:divBdr>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4688364">
      <w:bodyDiv w:val="1"/>
      <w:marLeft w:val="0"/>
      <w:marRight w:val="0"/>
      <w:marTop w:val="0"/>
      <w:marBottom w:val="0"/>
      <w:divBdr>
        <w:top w:val="none" w:sz="0" w:space="0" w:color="auto"/>
        <w:left w:val="none" w:sz="0" w:space="0" w:color="auto"/>
        <w:bottom w:val="none" w:sz="0" w:space="0" w:color="auto"/>
        <w:right w:val="none" w:sz="0" w:space="0" w:color="auto"/>
      </w:divBdr>
      <w:divsChild>
        <w:div w:id="1243560862">
          <w:marLeft w:val="0"/>
          <w:marRight w:val="0"/>
          <w:marTop w:val="0"/>
          <w:marBottom w:val="0"/>
          <w:divBdr>
            <w:top w:val="none" w:sz="0" w:space="0" w:color="auto"/>
            <w:left w:val="none" w:sz="0" w:space="0" w:color="auto"/>
            <w:bottom w:val="none" w:sz="0" w:space="0" w:color="auto"/>
            <w:right w:val="none" w:sz="0" w:space="0" w:color="auto"/>
          </w:divBdr>
        </w:div>
        <w:div w:id="1852180382">
          <w:marLeft w:val="0"/>
          <w:marRight w:val="0"/>
          <w:marTop w:val="0"/>
          <w:marBottom w:val="0"/>
          <w:divBdr>
            <w:top w:val="none" w:sz="0" w:space="0" w:color="auto"/>
            <w:left w:val="none" w:sz="0" w:space="0" w:color="auto"/>
            <w:bottom w:val="none" w:sz="0" w:space="0" w:color="auto"/>
            <w:right w:val="none" w:sz="0" w:space="0" w:color="auto"/>
          </w:divBdr>
          <w:divsChild>
            <w:div w:id="636491647">
              <w:marLeft w:val="0"/>
              <w:marRight w:val="0"/>
              <w:marTop w:val="0"/>
              <w:marBottom w:val="0"/>
              <w:divBdr>
                <w:top w:val="none" w:sz="0" w:space="0" w:color="auto"/>
                <w:left w:val="none" w:sz="0" w:space="0" w:color="auto"/>
                <w:bottom w:val="none" w:sz="0" w:space="0" w:color="auto"/>
                <w:right w:val="none" w:sz="0" w:space="0" w:color="auto"/>
              </w:divBdr>
            </w:div>
          </w:divsChild>
        </w:div>
        <w:div w:id="1424649593">
          <w:marLeft w:val="0"/>
          <w:marRight w:val="0"/>
          <w:marTop w:val="0"/>
          <w:marBottom w:val="0"/>
          <w:divBdr>
            <w:top w:val="none" w:sz="0" w:space="0" w:color="auto"/>
            <w:left w:val="none" w:sz="0" w:space="0" w:color="auto"/>
            <w:bottom w:val="none" w:sz="0" w:space="0" w:color="auto"/>
            <w:right w:val="none" w:sz="0" w:space="0" w:color="auto"/>
          </w:divBdr>
        </w:div>
        <w:div w:id="968438921">
          <w:marLeft w:val="0"/>
          <w:marRight w:val="0"/>
          <w:marTop w:val="0"/>
          <w:marBottom w:val="0"/>
          <w:divBdr>
            <w:top w:val="none" w:sz="0" w:space="0" w:color="auto"/>
            <w:left w:val="none" w:sz="0" w:space="0" w:color="auto"/>
            <w:bottom w:val="none" w:sz="0" w:space="0" w:color="auto"/>
            <w:right w:val="none" w:sz="0" w:space="0" w:color="auto"/>
          </w:divBdr>
          <w:divsChild>
            <w:div w:id="1508253639">
              <w:marLeft w:val="0"/>
              <w:marRight w:val="0"/>
              <w:marTop w:val="0"/>
              <w:marBottom w:val="0"/>
              <w:divBdr>
                <w:top w:val="none" w:sz="0" w:space="0" w:color="auto"/>
                <w:left w:val="none" w:sz="0" w:space="0" w:color="auto"/>
                <w:bottom w:val="none" w:sz="0" w:space="0" w:color="auto"/>
                <w:right w:val="none" w:sz="0" w:space="0" w:color="auto"/>
              </w:divBdr>
            </w:div>
          </w:divsChild>
        </w:div>
        <w:div w:id="66810684">
          <w:marLeft w:val="0"/>
          <w:marRight w:val="0"/>
          <w:marTop w:val="0"/>
          <w:marBottom w:val="0"/>
          <w:divBdr>
            <w:top w:val="none" w:sz="0" w:space="0" w:color="auto"/>
            <w:left w:val="none" w:sz="0" w:space="0" w:color="auto"/>
            <w:bottom w:val="none" w:sz="0" w:space="0" w:color="auto"/>
            <w:right w:val="none" w:sz="0" w:space="0" w:color="auto"/>
          </w:divBdr>
        </w:div>
        <w:div w:id="1922525892">
          <w:marLeft w:val="0"/>
          <w:marRight w:val="0"/>
          <w:marTop w:val="0"/>
          <w:marBottom w:val="0"/>
          <w:divBdr>
            <w:top w:val="none" w:sz="0" w:space="0" w:color="auto"/>
            <w:left w:val="none" w:sz="0" w:space="0" w:color="auto"/>
            <w:bottom w:val="none" w:sz="0" w:space="0" w:color="auto"/>
            <w:right w:val="none" w:sz="0" w:space="0" w:color="auto"/>
          </w:divBdr>
          <w:divsChild>
            <w:div w:id="1554464011">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756978405">
          <w:marLeft w:val="0"/>
          <w:marRight w:val="0"/>
          <w:marTop w:val="0"/>
          <w:marBottom w:val="0"/>
          <w:divBdr>
            <w:top w:val="none" w:sz="0" w:space="0" w:color="auto"/>
            <w:left w:val="none" w:sz="0" w:space="0" w:color="auto"/>
            <w:bottom w:val="none" w:sz="0" w:space="0" w:color="auto"/>
            <w:right w:val="none" w:sz="0" w:space="0" w:color="auto"/>
          </w:divBdr>
          <w:divsChild>
            <w:div w:id="22947689">
              <w:marLeft w:val="0"/>
              <w:marRight w:val="0"/>
              <w:marTop w:val="0"/>
              <w:marBottom w:val="0"/>
              <w:divBdr>
                <w:top w:val="none" w:sz="0" w:space="0" w:color="auto"/>
                <w:left w:val="none" w:sz="0" w:space="0" w:color="auto"/>
                <w:bottom w:val="none" w:sz="0" w:space="0" w:color="auto"/>
                <w:right w:val="none" w:sz="0" w:space="0" w:color="auto"/>
              </w:divBdr>
            </w:div>
          </w:divsChild>
        </w:div>
        <w:div w:id="1538466431">
          <w:marLeft w:val="0"/>
          <w:marRight w:val="0"/>
          <w:marTop w:val="0"/>
          <w:marBottom w:val="0"/>
          <w:divBdr>
            <w:top w:val="none" w:sz="0" w:space="0" w:color="auto"/>
            <w:left w:val="none" w:sz="0" w:space="0" w:color="auto"/>
            <w:bottom w:val="none" w:sz="0" w:space="0" w:color="auto"/>
            <w:right w:val="none" w:sz="0" w:space="0" w:color="auto"/>
          </w:divBdr>
        </w:div>
        <w:div w:id="2000840515">
          <w:marLeft w:val="0"/>
          <w:marRight w:val="0"/>
          <w:marTop w:val="0"/>
          <w:marBottom w:val="0"/>
          <w:divBdr>
            <w:top w:val="none" w:sz="0" w:space="0" w:color="auto"/>
            <w:left w:val="none" w:sz="0" w:space="0" w:color="auto"/>
            <w:bottom w:val="none" w:sz="0" w:space="0" w:color="auto"/>
            <w:right w:val="none" w:sz="0" w:space="0" w:color="auto"/>
          </w:divBdr>
          <w:divsChild>
            <w:div w:id="1970622649">
              <w:marLeft w:val="0"/>
              <w:marRight w:val="0"/>
              <w:marTop w:val="0"/>
              <w:marBottom w:val="0"/>
              <w:divBdr>
                <w:top w:val="none" w:sz="0" w:space="0" w:color="auto"/>
                <w:left w:val="none" w:sz="0" w:space="0" w:color="auto"/>
                <w:bottom w:val="none" w:sz="0" w:space="0" w:color="auto"/>
                <w:right w:val="none" w:sz="0" w:space="0" w:color="auto"/>
              </w:divBdr>
            </w:div>
          </w:divsChild>
        </w:div>
        <w:div w:id="330645756">
          <w:marLeft w:val="0"/>
          <w:marRight w:val="0"/>
          <w:marTop w:val="0"/>
          <w:marBottom w:val="0"/>
          <w:divBdr>
            <w:top w:val="none" w:sz="0" w:space="0" w:color="auto"/>
            <w:left w:val="none" w:sz="0" w:space="0" w:color="auto"/>
            <w:bottom w:val="none" w:sz="0" w:space="0" w:color="auto"/>
            <w:right w:val="none" w:sz="0" w:space="0" w:color="auto"/>
          </w:divBdr>
        </w:div>
        <w:div w:id="396441637">
          <w:marLeft w:val="0"/>
          <w:marRight w:val="0"/>
          <w:marTop w:val="0"/>
          <w:marBottom w:val="0"/>
          <w:divBdr>
            <w:top w:val="none" w:sz="0" w:space="0" w:color="auto"/>
            <w:left w:val="none" w:sz="0" w:space="0" w:color="auto"/>
            <w:bottom w:val="none" w:sz="0" w:space="0" w:color="auto"/>
            <w:right w:val="none" w:sz="0" w:space="0" w:color="auto"/>
          </w:divBdr>
          <w:divsChild>
            <w:div w:id="732125047">
              <w:marLeft w:val="0"/>
              <w:marRight w:val="0"/>
              <w:marTop w:val="0"/>
              <w:marBottom w:val="0"/>
              <w:divBdr>
                <w:top w:val="none" w:sz="0" w:space="0" w:color="auto"/>
                <w:left w:val="none" w:sz="0" w:space="0" w:color="auto"/>
                <w:bottom w:val="none" w:sz="0" w:space="0" w:color="auto"/>
                <w:right w:val="none" w:sz="0" w:space="0" w:color="auto"/>
              </w:divBdr>
            </w:div>
          </w:divsChild>
        </w:div>
        <w:div w:id="122575453">
          <w:marLeft w:val="0"/>
          <w:marRight w:val="0"/>
          <w:marTop w:val="0"/>
          <w:marBottom w:val="0"/>
          <w:divBdr>
            <w:top w:val="none" w:sz="0" w:space="0" w:color="auto"/>
            <w:left w:val="none" w:sz="0" w:space="0" w:color="auto"/>
            <w:bottom w:val="none" w:sz="0" w:space="0" w:color="auto"/>
            <w:right w:val="none" w:sz="0" w:space="0" w:color="auto"/>
          </w:divBdr>
        </w:div>
        <w:div w:id="1631742368">
          <w:marLeft w:val="0"/>
          <w:marRight w:val="0"/>
          <w:marTop w:val="0"/>
          <w:marBottom w:val="0"/>
          <w:divBdr>
            <w:top w:val="none" w:sz="0" w:space="0" w:color="auto"/>
            <w:left w:val="none" w:sz="0" w:space="0" w:color="auto"/>
            <w:bottom w:val="none" w:sz="0" w:space="0" w:color="auto"/>
            <w:right w:val="none" w:sz="0" w:space="0" w:color="auto"/>
          </w:divBdr>
          <w:divsChild>
            <w:div w:id="1238443367">
              <w:marLeft w:val="0"/>
              <w:marRight w:val="0"/>
              <w:marTop w:val="0"/>
              <w:marBottom w:val="0"/>
              <w:divBdr>
                <w:top w:val="none" w:sz="0" w:space="0" w:color="auto"/>
                <w:left w:val="none" w:sz="0" w:space="0" w:color="auto"/>
                <w:bottom w:val="none" w:sz="0" w:space="0" w:color="auto"/>
                <w:right w:val="none" w:sz="0" w:space="0" w:color="auto"/>
              </w:divBdr>
            </w:div>
          </w:divsChild>
        </w:div>
        <w:div w:id="1886716931">
          <w:marLeft w:val="0"/>
          <w:marRight w:val="0"/>
          <w:marTop w:val="300"/>
          <w:marBottom w:val="0"/>
          <w:divBdr>
            <w:top w:val="none" w:sz="0" w:space="0" w:color="auto"/>
            <w:left w:val="none" w:sz="0" w:space="0" w:color="auto"/>
            <w:bottom w:val="none" w:sz="0" w:space="0" w:color="auto"/>
            <w:right w:val="none" w:sz="0" w:space="0" w:color="auto"/>
          </w:divBdr>
          <w:divsChild>
            <w:div w:id="83066081">
              <w:marLeft w:val="0"/>
              <w:marRight w:val="0"/>
              <w:marTop w:val="0"/>
              <w:marBottom w:val="0"/>
              <w:divBdr>
                <w:top w:val="none" w:sz="0" w:space="0" w:color="auto"/>
                <w:left w:val="none" w:sz="0" w:space="0" w:color="auto"/>
                <w:bottom w:val="none" w:sz="0" w:space="0" w:color="auto"/>
                <w:right w:val="none" w:sz="0" w:space="0" w:color="auto"/>
              </w:divBdr>
              <w:divsChild>
                <w:div w:id="113043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17168">
          <w:marLeft w:val="0"/>
          <w:marRight w:val="0"/>
          <w:marTop w:val="300"/>
          <w:marBottom w:val="0"/>
          <w:divBdr>
            <w:top w:val="none" w:sz="0" w:space="0" w:color="auto"/>
            <w:left w:val="none" w:sz="0" w:space="0" w:color="auto"/>
            <w:bottom w:val="none" w:sz="0" w:space="0" w:color="auto"/>
            <w:right w:val="none" w:sz="0" w:space="0" w:color="auto"/>
          </w:divBdr>
          <w:divsChild>
            <w:div w:id="1455096455">
              <w:marLeft w:val="0"/>
              <w:marRight w:val="0"/>
              <w:marTop w:val="0"/>
              <w:marBottom w:val="0"/>
              <w:divBdr>
                <w:top w:val="none" w:sz="0" w:space="0" w:color="auto"/>
                <w:left w:val="none" w:sz="0" w:space="0" w:color="auto"/>
                <w:bottom w:val="none" w:sz="0" w:space="0" w:color="auto"/>
                <w:right w:val="none" w:sz="0" w:space="0" w:color="auto"/>
              </w:divBdr>
              <w:divsChild>
                <w:div w:id="170474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34026">
          <w:marLeft w:val="0"/>
          <w:marRight w:val="0"/>
          <w:marTop w:val="300"/>
          <w:marBottom w:val="0"/>
          <w:divBdr>
            <w:top w:val="none" w:sz="0" w:space="0" w:color="auto"/>
            <w:left w:val="none" w:sz="0" w:space="0" w:color="auto"/>
            <w:bottom w:val="none" w:sz="0" w:space="0" w:color="auto"/>
            <w:right w:val="none" w:sz="0" w:space="0" w:color="auto"/>
          </w:divBdr>
          <w:divsChild>
            <w:div w:id="2038963292">
              <w:marLeft w:val="0"/>
              <w:marRight w:val="0"/>
              <w:marTop w:val="0"/>
              <w:marBottom w:val="0"/>
              <w:divBdr>
                <w:top w:val="none" w:sz="0" w:space="0" w:color="auto"/>
                <w:left w:val="none" w:sz="0" w:space="0" w:color="auto"/>
                <w:bottom w:val="none" w:sz="0" w:space="0" w:color="auto"/>
                <w:right w:val="none" w:sz="0" w:space="0" w:color="auto"/>
              </w:divBdr>
              <w:divsChild>
                <w:div w:id="204868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85484">
          <w:marLeft w:val="0"/>
          <w:marRight w:val="0"/>
          <w:marTop w:val="300"/>
          <w:marBottom w:val="0"/>
          <w:divBdr>
            <w:top w:val="none" w:sz="0" w:space="0" w:color="auto"/>
            <w:left w:val="none" w:sz="0" w:space="0" w:color="auto"/>
            <w:bottom w:val="none" w:sz="0" w:space="0" w:color="auto"/>
            <w:right w:val="none" w:sz="0" w:space="0" w:color="auto"/>
          </w:divBdr>
          <w:divsChild>
            <w:div w:id="1797017203">
              <w:marLeft w:val="0"/>
              <w:marRight w:val="0"/>
              <w:marTop w:val="0"/>
              <w:marBottom w:val="0"/>
              <w:divBdr>
                <w:top w:val="none" w:sz="0" w:space="0" w:color="auto"/>
                <w:left w:val="none" w:sz="0" w:space="0" w:color="auto"/>
                <w:bottom w:val="none" w:sz="0" w:space="0" w:color="auto"/>
                <w:right w:val="none" w:sz="0" w:space="0" w:color="auto"/>
              </w:divBdr>
              <w:divsChild>
                <w:div w:id="135410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1913366">
      <w:bodyDiv w:val="1"/>
      <w:marLeft w:val="0"/>
      <w:marRight w:val="0"/>
      <w:marTop w:val="0"/>
      <w:marBottom w:val="0"/>
      <w:divBdr>
        <w:top w:val="none" w:sz="0" w:space="0" w:color="auto"/>
        <w:left w:val="none" w:sz="0" w:space="0" w:color="auto"/>
        <w:bottom w:val="none" w:sz="0" w:space="0" w:color="auto"/>
        <w:right w:val="none" w:sz="0" w:space="0" w:color="auto"/>
      </w:divBdr>
      <w:divsChild>
        <w:div w:id="1882549080">
          <w:marLeft w:val="0"/>
          <w:marRight w:val="0"/>
          <w:marTop w:val="0"/>
          <w:marBottom w:val="0"/>
          <w:divBdr>
            <w:top w:val="none" w:sz="0" w:space="0" w:color="auto"/>
            <w:left w:val="none" w:sz="0" w:space="0" w:color="auto"/>
            <w:bottom w:val="none" w:sz="0" w:space="0" w:color="auto"/>
            <w:right w:val="none" w:sz="0" w:space="0" w:color="auto"/>
          </w:divBdr>
        </w:div>
        <w:div w:id="1246920077">
          <w:marLeft w:val="0"/>
          <w:marRight w:val="0"/>
          <w:marTop w:val="0"/>
          <w:marBottom w:val="0"/>
          <w:divBdr>
            <w:top w:val="none" w:sz="0" w:space="0" w:color="auto"/>
            <w:left w:val="none" w:sz="0" w:space="0" w:color="auto"/>
            <w:bottom w:val="none" w:sz="0" w:space="0" w:color="auto"/>
            <w:right w:val="none" w:sz="0" w:space="0" w:color="auto"/>
          </w:divBdr>
          <w:divsChild>
            <w:div w:id="869419462">
              <w:marLeft w:val="0"/>
              <w:marRight w:val="0"/>
              <w:marTop w:val="0"/>
              <w:marBottom w:val="0"/>
              <w:divBdr>
                <w:top w:val="none" w:sz="0" w:space="0" w:color="auto"/>
                <w:left w:val="none" w:sz="0" w:space="0" w:color="auto"/>
                <w:bottom w:val="none" w:sz="0" w:space="0" w:color="auto"/>
                <w:right w:val="none" w:sz="0" w:space="0" w:color="auto"/>
              </w:divBdr>
            </w:div>
          </w:divsChild>
        </w:div>
        <w:div w:id="1155802622">
          <w:marLeft w:val="0"/>
          <w:marRight w:val="0"/>
          <w:marTop w:val="0"/>
          <w:marBottom w:val="0"/>
          <w:divBdr>
            <w:top w:val="none" w:sz="0" w:space="0" w:color="auto"/>
            <w:left w:val="none" w:sz="0" w:space="0" w:color="auto"/>
            <w:bottom w:val="none" w:sz="0" w:space="0" w:color="auto"/>
            <w:right w:val="none" w:sz="0" w:space="0" w:color="auto"/>
          </w:divBdr>
        </w:div>
        <w:div w:id="788158222">
          <w:marLeft w:val="0"/>
          <w:marRight w:val="0"/>
          <w:marTop w:val="0"/>
          <w:marBottom w:val="0"/>
          <w:divBdr>
            <w:top w:val="none" w:sz="0" w:space="0" w:color="auto"/>
            <w:left w:val="none" w:sz="0" w:space="0" w:color="auto"/>
            <w:bottom w:val="none" w:sz="0" w:space="0" w:color="auto"/>
            <w:right w:val="none" w:sz="0" w:space="0" w:color="auto"/>
          </w:divBdr>
          <w:divsChild>
            <w:div w:id="22900224">
              <w:marLeft w:val="0"/>
              <w:marRight w:val="0"/>
              <w:marTop w:val="0"/>
              <w:marBottom w:val="0"/>
              <w:divBdr>
                <w:top w:val="none" w:sz="0" w:space="0" w:color="auto"/>
                <w:left w:val="none" w:sz="0" w:space="0" w:color="auto"/>
                <w:bottom w:val="none" w:sz="0" w:space="0" w:color="auto"/>
                <w:right w:val="none" w:sz="0" w:space="0" w:color="auto"/>
              </w:divBdr>
            </w:div>
          </w:divsChild>
        </w:div>
        <w:div w:id="1649239952">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573198762">
          <w:marLeft w:val="0"/>
          <w:marRight w:val="0"/>
          <w:marTop w:val="0"/>
          <w:marBottom w:val="0"/>
          <w:divBdr>
            <w:top w:val="none" w:sz="0" w:space="0" w:color="auto"/>
            <w:left w:val="none" w:sz="0" w:space="0" w:color="auto"/>
            <w:bottom w:val="none" w:sz="0" w:space="0" w:color="auto"/>
            <w:right w:val="none" w:sz="0" w:space="0" w:color="auto"/>
          </w:divBdr>
        </w:div>
        <w:div w:id="2121365912">
          <w:marLeft w:val="0"/>
          <w:marRight w:val="0"/>
          <w:marTop w:val="0"/>
          <w:marBottom w:val="0"/>
          <w:divBdr>
            <w:top w:val="none" w:sz="0" w:space="0" w:color="auto"/>
            <w:left w:val="none" w:sz="0" w:space="0" w:color="auto"/>
            <w:bottom w:val="none" w:sz="0" w:space="0" w:color="auto"/>
            <w:right w:val="none" w:sz="0" w:space="0" w:color="auto"/>
          </w:divBdr>
          <w:divsChild>
            <w:div w:id="260379969">
              <w:marLeft w:val="0"/>
              <w:marRight w:val="0"/>
              <w:marTop w:val="0"/>
              <w:marBottom w:val="0"/>
              <w:divBdr>
                <w:top w:val="none" w:sz="0" w:space="0" w:color="auto"/>
                <w:left w:val="none" w:sz="0" w:space="0" w:color="auto"/>
                <w:bottom w:val="none" w:sz="0" w:space="0" w:color="auto"/>
                <w:right w:val="none" w:sz="0" w:space="0" w:color="auto"/>
              </w:divBdr>
            </w:div>
          </w:divsChild>
        </w:div>
        <w:div w:id="1772236243">
          <w:marLeft w:val="0"/>
          <w:marRight w:val="0"/>
          <w:marTop w:val="0"/>
          <w:marBottom w:val="0"/>
          <w:divBdr>
            <w:top w:val="none" w:sz="0" w:space="0" w:color="auto"/>
            <w:left w:val="none" w:sz="0" w:space="0" w:color="auto"/>
            <w:bottom w:val="none" w:sz="0" w:space="0" w:color="auto"/>
            <w:right w:val="none" w:sz="0" w:space="0" w:color="auto"/>
          </w:divBdr>
        </w:div>
        <w:div w:id="2011516567">
          <w:marLeft w:val="0"/>
          <w:marRight w:val="0"/>
          <w:marTop w:val="0"/>
          <w:marBottom w:val="0"/>
          <w:divBdr>
            <w:top w:val="none" w:sz="0" w:space="0" w:color="auto"/>
            <w:left w:val="none" w:sz="0" w:space="0" w:color="auto"/>
            <w:bottom w:val="none" w:sz="0" w:space="0" w:color="auto"/>
            <w:right w:val="none" w:sz="0" w:space="0" w:color="auto"/>
          </w:divBdr>
          <w:divsChild>
            <w:div w:id="447630791">
              <w:marLeft w:val="0"/>
              <w:marRight w:val="0"/>
              <w:marTop w:val="0"/>
              <w:marBottom w:val="0"/>
              <w:divBdr>
                <w:top w:val="none" w:sz="0" w:space="0" w:color="auto"/>
                <w:left w:val="none" w:sz="0" w:space="0" w:color="auto"/>
                <w:bottom w:val="none" w:sz="0" w:space="0" w:color="auto"/>
                <w:right w:val="none" w:sz="0" w:space="0" w:color="auto"/>
              </w:divBdr>
            </w:div>
          </w:divsChild>
        </w:div>
        <w:div w:id="345834601">
          <w:marLeft w:val="0"/>
          <w:marRight w:val="0"/>
          <w:marTop w:val="0"/>
          <w:marBottom w:val="0"/>
          <w:divBdr>
            <w:top w:val="none" w:sz="0" w:space="0" w:color="auto"/>
            <w:left w:val="none" w:sz="0" w:space="0" w:color="auto"/>
            <w:bottom w:val="none" w:sz="0" w:space="0" w:color="auto"/>
            <w:right w:val="none" w:sz="0" w:space="0" w:color="auto"/>
          </w:divBdr>
        </w:div>
        <w:div w:id="1851291046">
          <w:marLeft w:val="0"/>
          <w:marRight w:val="0"/>
          <w:marTop w:val="0"/>
          <w:marBottom w:val="0"/>
          <w:divBdr>
            <w:top w:val="none" w:sz="0" w:space="0" w:color="auto"/>
            <w:left w:val="none" w:sz="0" w:space="0" w:color="auto"/>
            <w:bottom w:val="none" w:sz="0" w:space="0" w:color="auto"/>
            <w:right w:val="none" w:sz="0" w:space="0" w:color="auto"/>
          </w:divBdr>
          <w:divsChild>
            <w:div w:id="1186752182">
              <w:marLeft w:val="0"/>
              <w:marRight w:val="0"/>
              <w:marTop w:val="0"/>
              <w:marBottom w:val="0"/>
              <w:divBdr>
                <w:top w:val="none" w:sz="0" w:space="0" w:color="auto"/>
                <w:left w:val="none" w:sz="0" w:space="0" w:color="auto"/>
                <w:bottom w:val="none" w:sz="0" w:space="0" w:color="auto"/>
                <w:right w:val="none" w:sz="0" w:space="0" w:color="auto"/>
              </w:divBdr>
            </w:div>
          </w:divsChild>
        </w:div>
        <w:div w:id="376440656">
          <w:marLeft w:val="0"/>
          <w:marRight w:val="0"/>
          <w:marTop w:val="0"/>
          <w:marBottom w:val="0"/>
          <w:divBdr>
            <w:top w:val="none" w:sz="0" w:space="0" w:color="auto"/>
            <w:left w:val="none" w:sz="0" w:space="0" w:color="auto"/>
            <w:bottom w:val="none" w:sz="0" w:space="0" w:color="auto"/>
            <w:right w:val="none" w:sz="0" w:space="0" w:color="auto"/>
          </w:divBdr>
        </w:div>
        <w:div w:id="1627153522">
          <w:marLeft w:val="0"/>
          <w:marRight w:val="0"/>
          <w:marTop w:val="0"/>
          <w:marBottom w:val="0"/>
          <w:divBdr>
            <w:top w:val="none" w:sz="0" w:space="0" w:color="auto"/>
            <w:left w:val="none" w:sz="0" w:space="0" w:color="auto"/>
            <w:bottom w:val="none" w:sz="0" w:space="0" w:color="auto"/>
            <w:right w:val="none" w:sz="0" w:space="0" w:color="auto"/>
          </w:divBdr>
          <w:divsChild>
            <w:div w:id="236404386">
              <w:marLeft w:val="0"/>
              <w:marRight w:val="0"/>
              <w:marTop w:val="0"/>
              <w:marBottom w:val="0"/>
              <w:divBdr>
                <w:top w:val="none" w:sz="0" w:space="0" w:color="auto"/>
                <w:left w:val="none" w:sz="0" w:space="0" w:color="auto"/>
                <w:bottom w:val="none" w:sz="0" w:space="0" w:color="auto"/>
                <w:right w:val="none" w:sz="0" w:space="0" w:color="auto"/>
              </w:divBdr>
            </w:div>
          </w:divsChild>
        </w:div>
        <w:div w:id="615403406">
          <w:marLeft w:val="0"/>
          <w:marRight w:val="0"/>
          <w:marTop w:val="300"/>
          <w:marBottom w:val="0"/>
          <w:divBdr>
            <w:top w:val="none" w:sz="0" w:space="0" w:color="auto"/>
            <w:left w:val="none" w:sz="0" w:space="0" w:color="auto"/>
            <w:bottom w:val="none" w:sz="0" w:space="0" w:color="auto"/>
            <w:right w:val="none" w:sz="0" w:space="0" w:color="auto"/>
          </w:divBdr>
          <w:divsChild>
            <w:div w:id="1570848903">
              <w:marLeft w:val="0"/>
              <w:marRight w:val="0"/>
              <w:marTop w:val="0"/>
              <w:marBottom w:val="0"/>
              <w:divBdr>
                <w:top w:val="none" w:sz="0" w:space="0" w:color="auto"/>
                <w:left w:val="none" w:sz="0" w:space="0" w:color="auto"/>
                <w:bottom w:val="none" w:sz="0" w:space="0" w:color="auto"/>
                <w:right w:val="none" w:sz="0" w:space="0" w:color="auto"/>
              </w:divBdr>
              <w:divsChild>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sChild>
                <w:div w:id="53885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37607">
          <w:marLeft w:val="0"/>
          <w:marRight w:val="0"/>
          <w:marTop w:val="300"/>
          <w:marBottom w:val="0"/>
          <w:divBdr>
            <w:top w:val="none" w:sz="0" w:space="0" w:color="auto"/>
            <w:left w:val="none" w:sz="0" w:space="0" w:color="auto"/>
            <w:bottom w:val="none" w:sz="0" w:space="0" w:color="auto"/>
            <w:right w:val="none" w:sz="0" w:space="0" w:color="auto"/>
          </w:divBdr>
          <w:divsChild>
            <w:div w:id="1951626522">
              <w:marLeft w:val="0"/>
              <w:marRight w:val="0"/>
              <w:marTop w:val="0"/>
              <w:marBottom w:val="0"/>
              <w:divBdr>
                <w:top w:val="none" w:sz="0" w:space="0" w:color="auto"/>
                <w:left w:val="none" w:sz="0" w:space="0" w:color="auto"/>
                <w:bottom w:val="none" w:sz="0" w:space="0" w:color="auto"/>
                <w:right w:val="none" w:sz="0" w:space="0" w:color="auto"/>
              </w:divBdr>
              <w:divsChild>
                <w:div w:id="203137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51737">
          <w:marLeft w:val="0"/>
          <w:marRight w:val="0"/>
          <w:marTop w:val="300"/>
          <w:marBottom w:val="0"/>
          <w:divBdr>
            <w:top w:val="none" w:sz="0" w:space="0" w:color="auto"/>
            <w:left w:val="none" w:sz="0" w:space="0" w:color="auto"/>
            <w:bottom w:val="none" w:sz="0" w:space="0" w:color="auto"/>
            <w:right w:val="none" w:sz="0" w:space="0" w:color="auto"/>
          </w:divBdr>
          <w:divsChild>
            <w:div w:id="227307433">
              <w:marLeft w:val="0"/>
              <w:marRight w:val="0"/>
              <w:marTop w:val="0"/>
              <w:marBottom w:val="0"/>
              <w:divBdr>
                <w:top w:val="none" w:sz="0" w:space="0" w:color="auto"/>
                <w:left w:val="none" w:sz="0" w:space="0" w:color="auto"/>
                <w:bottom w:val="none" w:sz="0" w:space="0" w:color="auto"/>
                <w:right w:val="none" w:sz="0" w:space="0" w:color="auto"/>
              </w:divBdr>
              <w:divsChild>
                <w:div w:id="430518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4145185">
      <w:bodyDiv w:val="1"/>
      <w:marLeft w:val="0"/>
      <w:marRight w:val="0"/>
      <w:marTop w:val="0"/>
      <w:marBottom w:val="0"/>
      <w:divBdr>
        <w:top w:val="none" w:sz="0" w:space="0" w:color="auto"/>
        <w:left w:val="none" w:sz="0" w:space="0" w:color="auto"/>
        <w:bottom w:val="none" w:sz="0" w:space="0" w:color="auto"/>
        <w:right w:val="none" w:sz="0" w:space="0" w:color="auto"/>
      </w:divBdr>
    </w:div>
    <w:div w:id="564414292">
      <w:bodyDiv w:val="1"/>
      <w:marLeft w:val="0"/>
      <w:marRight w:val="0"/>
      <w:marTop w:val="0"/>
      <w:marBottom w:val="0"/>
      <w:divBdr>
        <w:top w:val="none" w:sz="0" w:space="0" w:color="auto"/>
        <w:left w:val="none" w:sz="0" w:space="0" w:color="auto"/>
        <w:bottom w:val="none" w:sz="0" w:space="0" w:color="auto"/>
        <w:right w:val="none" w:sz="0" w:space="0" w:color="auto"/>
      </w:divBdr>
      <w:divsChild>
        <w:div w:id="467163756">
          <w:marLeft w:val="0"/>
          <w:marRight w:val="0"/>
          <w:marTop w:val="0"/>
          <w:marBottom w:val="0"/>
          <w:divBdr>
            <w:top w:val="none" w:sz="0" w:space="0" w:color="auto"/>
            <w:left w:val="none" w:sz="0" w:space="0" w:color="auto"/>
            <w:bottom w:val="none" w:sz="0" w:space="0" w:color="auto"/>
            <w:right w:val="none" w:sz="0" w:space="0" w:color="auto"/>
          </w:divBdr>
        </w:div>
        <w:div w:id="1536844126">
          <w:marLeft w:val="0"/>
          <w:marRight w:val="0"/>
          <w:marTop w:val="0"/>
          <w:marBottom w:val="0"/>
          <w:divBdr>
            <w:top w:val="none" w:sz="0" w:space="0" w:color="auto"/>
            <w:left w:val="none" w:sz="0" w:space="0" w:color="auto"/>
            <w:bottom w:val="none" w:sz="0" w:space="0" w:color="auto"/>
            <w:right w:val="none" w:sz="0" w:space="0" w:color="auto"/>
          </w:divBdr>
          <w:divsChild>
            <w:div w:id="148327398">
              <w:marLeft w:val="0"/>
              <w:marRight w:val="0"/>
              <w:marTop w:val="0"/>
              <w:marBottom w:val="0"/>
              <w:divBdr>
                <w:top w:val="none" w:sz="0" w:space="0" w:color="auto"/>
                <w:left w:val="none" w:sz="0" w:space="0" w:color="auto"/>
                <w:bottom w:val="none" w:sz="0" w:space="0" w:color="auto"/>
                <w:right w:val="none" w:sz="0" w:space="0" w:color="auto"/>
              </w:divBdr>
            </w:div>
          </w:divsChild>
        </w:div>
        <w:div w:id="151455045">
          <w:marLeft w:val="0"/>
          <w:marRight w:val="0"/>
          <w:marTop w:val="0"/>
          <w:marBottom w:val="0"/>
          <w:divBdr>
            <w:top w:val="none" w:sz="0" w:space="0" w:color="auto"/>
            <w:left w:val="none" w:sz="0" w:space="0" w:color="auto"/>
            <w:bottom w:val="none" w:sz="0" w:space="0" w:color="auto"/>
            <w:right w:val="none" w:sz="0" w:space="0" w:color="auto"/>
          </w:divBdr>
        </w:div>
        <w:div w:id="713509577">
          <w:marLeft w:val="0"/>
          <w:marRight w:val="0"/>
          <w:marTop w:val="0"/>
          <w:marBottom w:val="0"/>
          <w:divBdr>
            <w:top w:val="none" w:sz="0" w:space="0" w:color="auto"/>
            <w:left w:val="none" w:sz="0" w:space="0" w:color="auto"/>
            <w:bottom w:val="none" w:sz="0" w:space="0" w:color="auto"/>
            <w:right w:val="none" w:sz="0" w:space="0" w:color="auto"/>
          </w:divBdr>
          <w:divsChild>
            <w:div w:id="879439793">
              <w:marLeft w:val="0"/>
              <w:marRight w:val="0"/>
              <w:marTop w:val="0"/>
              <w:marBottom w:val="0"/>
              <w:divBdr>
                <w:top w:val="none" w:sz="0" w:space="0" w:color="auto"/>
                <w:left w:val="none" w:sz="0" w:space="0" w:color="auto"/>
                <w:bottom w:val="none" w:sz="0" w:space="0" w:color="auto"/>
                <w:right w:val="none" w:sz="0" w:space="0" w:color="auto"/>
              </w:divBdr>
            </w:div>
          </w:divsChild>
        </w:div>
        <w:div w:id="445468041">
          <w:marLeft w:val="0"/>
          <w:marRight w:val="0"/>
          <w:marTop w:val="0"/>
          <w:marBottom w:val="0"/>
          <w:divBdr>
            <w:top w:val="none" w:sz="0" w:space="0" w:color="auto"/>
            <w:left w:val="none" w:sz="0" w:space="0" w:color="auto"/>
            <w:bottom w:val="none" w:sz="0" w:space="0" w:color="auto"/>
            <w:right w:val="none" w:sz="0" w:space="0" w:color="auto"/>
          </w:divBdr>
        </w:div>
        <w:div w:id="815417706">
          <w:marLeft w:val="0"/>
          <w:marRight w:val="0"/>
          <w:marTop w:val="0"/>
          <w:marBottom w:val="0"/>
          <w:divBdr>
            <w:top w:val="none" w:sz="0" w:space="0" w:color="auto"/>
            <w:left w:val="none" w:sz="0" w:space="0" w:color="auto"/>
            <w:bottom w:val="none" w:sz="0" w:space="0" w:color="auto"/>
            <w:right w:val="none" w:sz="0" w:space="0" w:color="auto"/>
          </w:divBdr>
          <w:divsChild>
            <w:div w:id="543055940">
              <w:marLeft w:val="0"/>
              <w:marRight w:val="0"/>
              <w:marTop w:val="0"/>
              <w:marBottom w:val="0"/>
              <w:divBdr>
                <w:top w:val="none" w:sz="0" w:space="0" w:color="auto"/>
                <w:left w:val="none" w:sz="0" w:space="0" w:color="auto"/>
                <w:bottom w:val="none" w:sz="0" w:space="0" w:color="auto"/>
                <w:right w:val="none" w:sz="0" w:space="0" w:color="auto"/>
              </w:divBdr>
            </w:div>
          </w:divsChild>
        </w:div>
        <w:div w:id="2025815164">
          <w:marLeft w:val="0"/>
          <w:marRight w:val="0"/>
          <w:marTop w:val="0"/>
          <w:marBottom w:val="0"/>
          <w:divBdr>
            <w:top w:val="none" w:sz="0" w:space="0" w:color="auto"/>
            <w:left w:val="none" w:sz="0" w:space="0" w:color="auto"/>
            <w:bottom w:val="none" w:sz="0" w:space="0" w:color="auto"/>
            <w:right w:val="none" w:sz="0" w:space="0" w:color="auto"/>
          </w:divBdr>
        </w:div>
        <w:div w:id="1087188089">
          <w:marLeft w:val="0"/>
          <w:marRight w:val="0"/>
          <w:marTop w:val="0"/>
          <w:marBottom w:val="0"/>
          <w:divBdr>
            <w:top w:val="none" w:sz="0" w:space="0" w:color="auto"/>
            <w:left w:val="none" w:sz="0" w:space="0" w:color="auto"/>
            <w:bottom w:val="none" w:sz="0" w:space="0" w:color="auto"/>
            <w:right w:val="none" w:sz="0" w:space="0" w:color="auto"/>
          </w:divBdr>
          <w:divsChild>
            <w:div w:id="1118527116">
              <w:marLeft w:val="0"/>
              <w:marRight w:val="0"/>
              <w:marTop w:val="0"/>
              <w:marBottom w:val="0"/>
              <w:divBdr>
                <w:top w:val="none" w:sz="0" w:space="0" w:color="auto"/>
                <w:left w:val="none" w:sz="0" w:space="0" w:color="auto"/>
                <w:bottom w:val="none" w:sz="0" w:space="0" w:color="auto"/>
                <w:right w:val="none" w:sz="0" w:space="0" w:color="auto"/>
              </w:divBdr>
            </w:div>
          </w:divsChild>
        </w:div>
        <w:div w:id="1065300447">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sChild>
            <w:div w:id="1486357214">
              <w:marLeft w:val="0"/>
              <w:marRight w:val="0"/>
              <w:marTop w:val="0"/>
              <w:marBottom w:val="0"/>
              <w:divBdr>
                <w:top w:val="none" w:sz="0" w:space="0" w:color="auto"/>
                <w:left w:val="none" w:sz="0" w:space="0" w:color="auto"/>
                <w:bottom w:val="none" w:sz="0" w:space="0" w:color="auto"/>
                <w:right w:val="none" w:sz="0" w:space="0" w:color="auto"/>
              </w:divBdr>
            </w:div>
          </w:divsChild>
        </w:div>
        <w:div w:id="1055012762">
          <w:marLeft w:val="0"/>
          <w:marRight w:val="0"/>
          <w:marTop w:val="0"/>
          <w:marBottom w:val="0"/>
          <w:divBdr>
            <w:top w:val="none" w:sz="0" w:space="0" w:color="auto"/>
            <w:left w:val="none" w:sz="0" w:space="0" w:color="auto"/>
            <w:bottom w:val="none" w:sz="0" w:space="0" w:color="auto"/>
            <w:right w:val="none" w:sz="0" w:space="0" w:color="auto"/>
          </w:divBdr>
        </w:div>
        <w:div w:id="1167786982">
          <w:marLeft w:val="0"/>
          <w:marRight w:val="0"/>
          <w:marTop w:val="0"/>
          <w:marBottom w:val="0"/>
          <w:divBdr>
            <w:top w:val="none" w:sz="0" w:space="0" w:color="auto"/>
            <w:left w:val="none" w:sz="0" w:space="0" w:color="auto"/>
            <w:bottom w:val="none" w:sz="0" w:space="0" w:color="auto"/>
            <w:right w:val="none" w:sz="0" w:space="0" w:color="auto"/>
          </w:divBdr>
          <w:divsChild>
            <w:div w:id="507136871">
              <w:marLeft w:val="0"/>
              <w:marRight w:val="0"/>
              <w:marTop w:val="0"/>
              <w:marBottom w:val="0"/>
              <w:divBdr>
                <w:top w:val="none" w:sz="0" w:space="0" w:color="auto"/>
                <w:left w:val="none" w:sz="0" w:space="0" w:color="auto"/>
                <w:bottom w:val="none" w:sz="0" w:space="0" w:color="auto"/>
                <w:right w:val="none" w:sz="0" w:space="0" w:color="auto"/>
              </w:divBdr>
            </w:div>
          </w:divsChild>
        </w:div>
        <w:div w:id="82341053">
          <w:marLeft w:val="0"/>
          <w:marRight w:val="0"/>
          <w:marTop w:val="0"/>
          <w:marBottom w:val="0"/>
          <w:divBdr>
            <w:top w:val="none" w:sz="0" w:space="0" w:color="auto"/>
            <w:left w:val="none" w:sz="0" w:space="0" w:color="auto"/>
            <w:bottom w:val="none" w:sz="0" w:space="0" w:color="auto"/>
            <w:right w:val="none" w:sz="0" w:space="0" w:color="auto"/>
          </w:divBdr>
        </w:div>
        <w:div w:id="1904831189">
          <w:marLeft w:val="0"/>
          <w:marRight w:val="0"/>
          <w:marTop w:val="0"/>
          <w:marBottom w:val="0"/>
          <w:divBdr>
            <w:top w:val="none" w:sz="0" w:space="0" w:color="auto"/>
            <w:left w:val="none" w:sz="0" w:space="0" w:color="auto"/>
            <w:bottom w:val="none" w:sz="0" w:space="0" w:color="auto"/>
            <w:right w:val="none" w:sz="0" w:space="0" w:color="auto"/>
          </w:divBdr>
          <w:divsChild>
            <w:div w:id="1147548048">
              <w:marLeft w:val="0"/>
              <w:marRight w:val="0"/>
              <w:marTop w:val="0"/>
              <w:marBottom w:val="0"/>
              <w:divBdr>
                <w:top w:val="none" w:sz="0" w:space="0" w:color="auto"/>
                <w:left w:val="none" w:sz="0" w:space="0" w:color="auto"/>
                <w:bottom w:val="none" w:sz="0" w:space="0" w:color="auto"/>
                <w:right w:val="none" w:sz="0" w:space="0" w:color="auto"/>
              </w:divBdr>
            </w:div>
          </w:divsChild>
        </w:div>
        <w:div w:id="712197637">
          <w:marLeft w:val="0"/>
          <w:marRight w:val="0"/>
          <w:marTop w:val="300"/>
          <w:marBottom w:val="0"/>
          <w:divBdr>
            <w:top w:val="none" w:sz="0" w:space="0" w:color="auto"/>
            <w:left w:val="none" w:sz="0" w:space="0" w:color="auto"/>
            <w:bottom w:val="none" w:sz="0" w:space="0" w:color="auto"/>
            <w:right w:val="none" w:sz="0" w:space="0" w:color="auto"/>
          </w:divBdr>
          <w:divsChild>
            <w:div w:id="349835716">
              <w:marLeft w:val="0"/>
              <w:marRight w:val="0"/>
              <w:marTop w:val="0"/>
              <w:marBottom w:val="0"/>
              <w:divBdr>
                <w:top w:val="none" w:sz="0" w:space="0" w:color="auto"/>
                <w:left w:val="none" w:sz="0" w:space="0" w:color="auto"/>
                <w:bottom w:val="none" w:sz="0" w:space="0" w:color="auto"/>
                <w:right w:val="none" w:sz="0" w:space="0" w:color="auto"/>
              </w:divBdr>
              <w:divsChild>
                <w:div w:id="6509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760637">
          <w:marLeft w:val="0"/>
          <w:marRight w:val="0"/>
          <w:marTop w:val="300"/>
          <w:marBottom w:val="0"/>
          <w:divBdr>
            <w:top w:val="none" w:sz="0" w:space="0" w:color="auto"/>
            <w:left w:val="none" w:sz="0" w:space="0" w:color="auto"/>
            <w:bottom w:val="none" w:sz="0" w:space="0" w:color="auto"/>
            <w:right w:val="none" w:sz="0" w:space="0" w:color="auto"/>
          </w:divBdr>
          <w:divsChild>
            <w:div w:id="708265121">
              <w:marLeft w:val="0"/>
              <w:marRight w:val="0"/>
              <w:marTop w:val="0"/>
              <w:marBottom w:val="0"/>
              <w:divBdr>
                <w:top w:val="none" w:sz="0" w:space="0" w:color="auto"/>
                <w:left w:val="none" w:sz="0" w:space="0" w:color="auto"/>
                <w:bottom w:val="none" w:sz="0" w:space="0" w:color="auto"/>
                <w:right w:val="none" w:sz="0" w:space="0" w:color="auto"/>
              </w:divBdr>
              <w:divsChild>
                <w:div w:id="95895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sChild>
                <w:div w:id="10249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8903">
          <w:marLeft w:val="0"/>
          <w:marRight w:val="0"/>
          <w:marTop w:val="300"/>
          <w:marBottom w:val="0"/>
          <w:divBdr>
            <w:top w:val="none" w:sz="0" w:space="0" w:color="auto"/>
            <w:left w:val="none" w:sz="0" w:space="0" w:color="auto"/>
            <w:bottom w:val="none" w:sz="0" w:space="0" w:color="auto"/>
            <w:right w:val="none" w:sz="0" w:space="0" w:color="auto"/>
          </w:divBdr>
          <w:divsChild>
            <w:div w:id="769280081">
              <w:marLeft w:val="0"/>
              <w:marRight w:val="0"/>
              <w:marTop w:val="0"/>
              <w:marBottom w:val="0"/>
              <w:divBdr>
                <w:top w:val="none" w:sz="0" w:space="0" w:color="auto"/>
                <w:left w:val="none" w:sz="0" w:space="0" w:color="auto"/>
                <w:bottom w:val="none" w:sz="0" w:space="0" w:color="auto"/>
                <w:right w:val="none" w:sz="0" w:space="0" w:color="auto"/>
              </w:divBdr>
              <w:divsChild>
                <w:div w:id="16230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129446">
      <w:bodyDiv w:val="1"/>
      <w:marLeft w:val="0"/>
      <w:marRight w:val="0"/>
      <w:marTop w:val="0"/>
      <w:marBottom w:val="0"/>
      <w:divBdr>
        <w:top w:val="none" w:sz="0" w:space="0" w:color="auto"/>
        <w:left w:val="none" w:sz="0" w:space="0" w:color="auto"/>
        <w:bottom w:val="none" w:sz="0" w:space="0" w:color="auto"/>
        <w:right w:val="none" w:sz="0" w:space="0" w:color="auto"/>
      </w:divBdr>
      <w:divsChild>
        <w:div w:id="471367547">
          <w:marLeft w:val="0"/>
          <w:marRight w:val="0"/>
          <w:marTop w:val="0"/>
          <w:marBottom w:val="0"/>
          <w:divBdr>
            <w:top w:val="none" w:sz="0" w:space="0" w:color="auto"/>
            <w:left w:val="none" w:sz="0" w:space="0" w:color="auto"/>
            <w:bottom w:val="none" w:sz="0" w:space="0" w:color="auto"/>
            <w:right w:val="none" w:sz="0" w:space="0" w:color="auto"/>
          </w:divBdr>
        </w:div>
        <w:div w:id="830756138">
          <w:marLeft w:val="0"/>
          <w:marRight w:val="0"/>
          <w:marTop w:val="0"/>
          <w:marBottom w:val="0"/>
          <w:divBdr>
            <w:top w:val="none" w:sz="0" w:space="0" w:color="auto"/>
            <w:left w:val="none" w:sz="0" w:space="0" w:color="auto"/>
            <w:bottom w:val="none" w:sz="0" w:space="0" w:color="auto"/>
            <w:right w:val="none" w:sz="0" w:space="0" w:color="auto"/>
          </w:divBdr>
          <w:divsChild>
            <w:div w:id="1161507751">
              <w:marLeft w:val="0"/>
              <w:marRight w:val="0"/>
              <w:marTop w:val="0"/>
              <w:marBottom w:val="0"/>
              <w:divBdr>
                <w:top w:val="none" w:sz="0" w:space="0" w:color="auto"/>
                <w:left w:val="none" w:sz="0" w:space="0" w:color="auto"/>
                <w:bottom w:val="none" w:sz="0" w:space="0" w:color="auto"/>
                <w:right w:val="none" w:sz="0" w:space="0" w:color="auto"/>
              </w:divBdr>
            </w:div>
          </w:divsChild>
        </w:div>
        <w:div w:id="1598245529">
          <w:marLeft w:val="0"/>
          <w:marRight w:val="0"/>
          <w:marTop w:val="0"/>
          <w:marBottom w:val="0"/>
          <w:divBdr>
            <w:top w:val="none" w:sz="0" w:space="0" w:color="auto"/>
            <w:left w:val="none" w:sz="0" w:space="0" w:color="auto"/>
            <w:bottom w:val="none" w:sz="0" w:space="0" w:color="auto"/>
            <w:right w:val="none" w:sz="0" w:space="0" w:color="auto"/>
          </w:divBdr>
        </w:div>
        <w:div w:id="1373069193">
          <w:marLeft w:val="0"/>
          <w:marRight w:val="0"/>
          <w:marTop w:val="0"/>
          <w:marBottom w:val="0"/>
          <w:divBdr>
            <w:top w:val="none" w:sz="0" w:space="0" w:color="auto"/>
            <w:left w:val="none" w:sz="0" w:space="0" w:color="auto"/>
            <w:bottom w:val="none" w:sz="0" w:space="0" w:color="auto"/>
            <w:right w:val="none" w:sz="0" w:space="0" w:color="auto"/>
          </w:divBdr>
          <w:divsChild>
            <w:div w:id="1560898233">
              <w:marLeft w:val="0"/>
              <w:marRight w:val="0"/>
              <w:marTop w:val="0"/>
              <w:marBottom w:val="0"/>
              <w:divBdr>
                <w:top w:val="none" w:sz="0" w:space="0" w:color="auto"/>
                <w:left w:val="none" w:sz="0" w:space="0" w:color="auto"/>
                <w:bottom w:val="none" w:sz="0" w:space="0" w:color="auto"/>
                <w:right w:val="none" w:sz="0" w:space="0" w:color="auto"/>
              </w:divBdr>
            </w:div>
          </w:divsChild>
        </w:div>
        <w:div w:id="748304859">
          <w:marLeft w:val="0"/>
          <w:marRight w:val="0"/>
          <w:marTop w:val="0"/>
          <w:marBottom w:val="0"/>
          <w:divBdr>
            <w:top w:val="none" w:sz="0" w:space="0" w:color="auto"/>
            <w:left w:val="none" w:sz="0" w:space="0" w:color="auto"/>
            <w:bottom w:val="none" w:sz="0" w:space="0" w:color="auto"/>
            <w:right w:val="none" w:sz="0" w:space="0" w:color="auto"/>
          </w:divBdr>
        </w:div>
        <w:div w:id="1176965855">
          <w:marLeft w:val="0"/>
          <w:marRight w:val="0"/>
          <w:marTop w:val="0"/>
          <w:marBottom w:val="0"/>
          <w:divBdr>
            <w:top w:val="none" w:sz="0" w:space="0" w:color="auto"/>
            <w:left w:val="none" w:sz="0" w:space="0" w:color="auto"/>
            <w:bottom w:val="none" w:sz="0" w:space="0" w:color="auto"/>
            <w:right w:val="none" w:sz="0" w:space="0" w:color="auto"/>
          </w:divBdr>
          <w:divsChild>
            <w:div w:id="719213065">
              <w:marLeft w:val="0"/>
              <w:marRight w:val="0"/>
              <w:marTop w:val="0"/>
              <w:marBottom w:val="0"/>
              <w:divBdr>
                <w:top w:val="none" w:sz="0" w:space="0" w:color="auto"/>
                <w:left w:val="none" w:sz="0" w:space="0" w:color="auto"/>
                <w:bottom w:val="none" w:sz="0" w:space="0" w:color="auto"/>
                <w:right w:val="none" w:sz="0" w:space="0" w:color="auto"/>
              </w:divBdr>
            </w:div>
          </w:divsChild>
        </w:div>
        <w:div w:id="194394244">
          <w:marLeft w:val="0"/>
          <w:marRight w:val="0"/>
          <w:marTop w:val="0"/>
          <w:marBottom w:val="0"/>
          <w:divBdr>
            <w:top w:val="none" w:sz="0" w:space="0" w:color="auto"/>
            <w:left w:val="none" w:sz="0" w:space="0" w:color="auto"/>
            <w:bottom w:val="none" w:sz="0" w:space="0" w:color="auto"/>
            <w:right w:val="none" w:sz="0" w:space="0" w:color="auto"/>
          </w:divBdr>
        </w:div>
        <w:div w:id="1744374088">
          <w:marLeft w:val="0"/>
          <w:marRight w:val="0"/>
          <w:marTop w:val="0"/>
          <w:marBottom w:val="0"/>
          <w:divBdr>
            <w:top w:val="none" w:sz="0" w:space="0" w:color="auto"/>
            <w:left w:val="none" w:sz="0" w:space="0" w:color="auto"/>
            <w:bottom w:val="none" w:sz="0" w:space="0" w:color="auto"/>
            <w:right w:val="none" w:sz="0" w:space="0" w:color="auto"/>
          </w:divBdr>
          <w:divsChild>
            <w:div w:id="899829641">
              <w:marLeft w:val="0"/>
              <w:marRight w:val="0"/>
              <w:marTop w:val="0"/>
              <w:marBottom w:val="0"/>
              <w:divBdr>
                <w:top w:val="none" w:sz="0" w:space="0" w:color="auto"/>
                <w:left w:val="none" w:sz="0" w:space="0" w:color="auto"/>
                <w:bottom w:val="none" w:sz="0" w:space="0" w:color="auto"/>
                <w:right w:val="none" w:sz="0" w:space="0" w:color="auto"/>
              </w:divBdr>
            </w:div>
          </w:divsChild>
        </w:div>
        <w:div w:id="710226360">
          <w:marLeft w:val="0"/>
          <w:marRight w:val="0"/>
          <w:marTop w:val="0"/>
          <w:marBottom w:val="0"/>
          <w:divBdr>
            <w:top w:val="none" w:sz="0" w:space="0" w:color="auto"/>
            <w:left w:val="none" w:sz="0" w:space="0" w:color="auto"/>
            <w:bottom w:val="none" w:sz="0" w:space="0" w:color="auto"/>
            <w:right w:val="none" w:sz="0" w:space="0" w:color="auto"/>
          </w:divBdr>
        </w:div>
        <w:div w:id="2009862749">
          <w:marLeft w:val="0"/>
          <w:marRight w:val="0"/>
          <w:marTop w:val="0"/>
          <w:marBottom w:val="0"/>
          <w:divBdr>
            <w:top w:val="none" w:sz="0" w:space="0" w:color="auto"/>
            <w:left w:val="none" w:sz="0" w:space="0" w:color="auto"/>
            <w:bottom w:val="none" w:sz="0" w:space="0" w:color="auto"/>
            <w:right w:val="none" w:sz="0" w:space="0" w:color="auto"/>
          </w:divBdr>
          <w:divsChild>
            <w:div w:id="1698658162">
              <w:marLeft w:val="0"/>
              <w:marRight w:val="0"/>
              <w:marTop w:val="0"/>
              <w:marBottom w:val="0"/>
              <w:divBdr>
                <w:top w:val="none" w:sz="0" w:space="0" w:color="auto"/>
                <w:left w:val="none" w:sz="0" w:space="0" w:color="auto"/>
                <w:bottom w:val="none" w:sz="0" w:space="0" w:color="auto"/>
                <w:right w:val="none" w:sz="0" w:space="0" w:color="auto"/>
              </w:divBdr>
            </w:div>
          </w:divsChild>
        </w:div>
        <w:div w:id="2092777093">
          <w:marLeft w:val="0"/>
          <w:marRight w:val="0"/>
          <w:marTop w:val="0"/>
          <w:marBottom w:val="0"/>
          <w:divBdr>
            <w:top w:val="none" w:sz="0" w:space="0" w:color="auto"/>
            <w:left w:val="none" w:sz="0" w:space="0" w:color="auto"/>
            <w:bottom w:val="none" w:sz="0" w:space="0" w:color="auto"/>
            <w:right w:val="none" w:sz="0" w:space="0" w:color="auto"/>
          </w:divBdr>
        </w:div>
        <w:div w:id="1606576620">
          <w:marLeft w:val="0"/>
          <w:marRight w:val="0"/>
          <w:marTop w:val="0"/>
          <w:marBottom w:val="0"/>
          <w:divBdr>
            <w:top w:val="none" w:sz="0" w:space="0" w:color="auto"/>
            <w:left w:val="none" w:sz="0" w:space="0" w:color="auto"/>
            <w:bottom w:val="none" w:sz="0" w:space="0" w:color="auto"/>
            <w:right w:val="none" w:sz="0" w:space="0" w:color="auto"/>
          </w:divBdr>
          <w:divsChild>
            <w:div w:id="535965388">
              <w:marLeft w:val="0"/>
              <w:marRight w:val="0"/>
              <w:marTop w:val="0"/>
              <w:marBottom w:val="0"/>
              <w:divBdr>
                <w:top w:val="none" w:sz="0" w:space="0" w:color="auto"/>
                <w:left w:val="none" w:sz="0" w:space="0" w:color="auto"/>
                <w:bottom w:val="none" w:sz="0" w:space="0" w:color="auto"/>
                <w:right w:val="none" w:sz="0" w:space="0" w:color="auto"/>
              </w:divBdr>
            </w:div>
          </w:divsChild>
        </w:div>
        <w:div w:id="578561535">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sChild>
            <w:div w:id="787622588">
              <w:marLeft w:val="0"/>
              <w:marRight w:val="0"/>
              <w:marTop w:val="0"/>
              <w:marBottom w:val="0"/>
              <w:divBdr>
                <w:top w:val="none" w:sz="0" w:space="0" w:color="auto"/>
                <w:left w:val="none" w:sz="0" w:space="0" w:color="auto"/>
                <w:bottom w:val="none" w:sz="0" w:space="0" w:color="auto"/>
                <w:right w:val="none" w:sz="0" w:space="0" w:color="auto"/>
              </w:divBdr>
            </w:div>
          </w:divsChild>
        </w:div>
        <w:div w:id="1158351255">
          <w:marLeft w:val="0"/>
          <w:marRight w:val="0"/>
          <w:marTop w:val="300"/>
          <w:marBottom w:val="0"/>
          <w:divBdr>
            <w:top w:val="none" w:sz="0" w:space="0" w:color="auto"/>
            <w:left w:val="none" w:sz="0" w:space="0" w:color="auto"/>
            <w:bottom w:val="none" w:sz="0" w:space="0" w:color="auto"/>
            <w:right w:val="none" w:sz="0" w:space="0" w:color="auto"/>
          </w:divBdr>
          <w:divsChild>
            <w:div w:id="1958950797">
              <w:marLeft w:val="0"/>
              <w:marRight w:val="0"/>
              <w:marTop w:val="0"/>
              <w:marBottom w:val="0"/>
              <w:divBdr>
                <w:top w:val="none" w:sz="0" w:space="0" w:color="auto"/>
                <w:left w:val="none" w:sz="0" w:space="0" w:color="auto"/>
                <w:bottom w:val="none" w:sz="0" w:space="0" w:color="auto"/>
                <w:right w:val="none" w:sz="0" w:space="0" w:color="auto"/>
              </w:divBdr>
              <w:divsChild>
                <w:div w:id="16616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55035">
          <w:marLeft w:val="0"/>
          <w:marRight w:val="0"/>
          <w:marTop w:val="300"/>
          <w:marBottom w:val="0"/>
          <w:divBdr>
            <w:top w:val="none" w:sz="0" w:space="0" w:color="auto"/>
            <w:left w:val="none" w:sz="0" w:space="0" w:color="auto"/>
            <w:bottom w:val="none" w:sz="0" w:space="0" w:color="auto"/>
            <w:right w:val="none" w:sz="0" w:space="0" w:color="auto"/>
          </w:divBdr>
          <w:divsChild>
            <w:div w:id="218981209">
              <w:marLeft w:val="0"/>
              <w:marRight w:val="0"/>
              <w:marTop w:val="0"/>
              <w:marBottom w:val="0"/>
              <w:divBdr>
                <w:top w:val="none" w:sz="0" w:space="0" w:color="auto"/>
                <w:left w:val="none" w:sz="0" w:space="0" w:color="auto"/>
                <w:bottom w:val="none" w:sz="0" w:space="0" w:color="auto"/>
                <w:right w:val="none" w:sz="0" w:space="0" w:color="auto"/>
              </w:divBdr>
              <w:divsChild>
                <w:div w:id="18282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5605">
          <w:marLeft w:val="0"/>
          <w:marRight w:val="0"/>
          <w:marTop w:val="300"/>
          <w:marBottom w:val="0"/>
          <w:divBdr>
            <w:top w:val="none" w:sz="0" w:space="0" w:color="auto"/>
            <w:left w:val="none" w:sz="0" w:space="0" w:color="auto"/>
            <w:bottom w:val="none" w:sz="0" w:space="0" w:color="auto"/>
            <w:right w:val="none" w:sz="0" w:space="0" w:color="auto"/>
          </w:divBdr>
          <w:divsChild>
            <w:div w:id="1541476405">
              <w:marLeft w:val="0"/>
              <w:marRight w:val="0"/>
              <w:marTop w:val="0"/>
              <w:marBottom w:val="0"/>
              <w:divBdr>
                <w:top w:val="none" w:sz="0" w:space="0" w:color="auto"/>
                <w:left w:val="none" w:sz="0" w:space="0" w:color="auto"/>
                <w:bottom w:val="none" w:sz="0" w:space="0" w:color="auto"/>
                <w:right w:val="none" w:sz="0" w:space="0" w:color="auto"/>
              </w:divBdr>
              <w:divsChild>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46834">
          <w:marLeft w:val="0"/>
          <w:marRight w:val="0"/>
          <w:marTop w:val="300"/>
          <w:marBottom w:val="0"/>
          <w:divBdr>
            <w:top w:val="none" w:sz="0" w:space="0" w:color="auto"/>
            <w:left w:val="none" w:sz="0" w:space="0" w:color="auto"/>
            <w:bottom w:val="none" w:sz="0" w:space="0" w:color="auto"/>
            <w:right w:val="none" w:sz="0" w:space="0" w:color="auto"/>
          </w:divBdr>
          <w:divsChild>
            <w:div w:id="693961976">
              <w:marLeft w:val="0"/>
              <w:marRight w:val="0"/>
              <w:marTop w:val="0"/>
              <w:marBottom w:val="0"/>
              <w:divBdr>
                <w:top w:val="none" w:sz="0" w:space="0" w:color="auto"/>
                <w:left w:val="none" w:sz="0" w:space="0" w:color="auto"/>
                <w:bottom w:val="none" w:sz="0" w:space="0" w:color="auto"/>
                <w:right w:val="none" w:sz="0" w:space="0" w:color="auto"/>
              </w:divBdr>
              <w:divsChild>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790575">
      <w:bodyDiv w:val="1"/>
      <w:marLeft w:val="0"/>
      <w:marRight w:val="0"/>
      <w:marTop w:val="0"/>
      <w:marBottom w:val="0"/>
      <w:divBdr>
        <w:top w:val="none" w:sz="0" w:space="0" w:color="auto"/>
        <w:left w:val="none" w:sz="0" w:space="0" w:color="auto"/>
        <w:bottom w:val="none" w:sz="0" w:space="0" w:color="auto"/>
        <w:right w:val="none" w:sz="0" w:space="0" w:color="auto"/>
      </w:divBdr>
      <w:divsChild>
        <w:div w:id="263617664">
          <w:marLeft w:val="0"/>
          <w:marRight w:val="0"/>
          <w:marTop w:val="0"/>
          <w:marBottom w:val="0"/>
          <w:divBdr>
            <w:top w:val="none" w:sz="0" w:space="0" w:color="auto"/>
            <w:left w:val="none" w:sz="0" w:space="0" w:color="auto"/>
            <w:bottom w:val="none" w:sz="0" w:space="0" w:color="auto"/>
            <w:right w:val="none" w:sz="0" w:space="0" w:color="auto"/>
          </w:divBdr>
        </w:div>
        <w:div w:id="1924755940">
          <w:marLeft w:val="0"/>
          <w:marRight w:val="0"/>
          <w:marTop w:val="0"/>
          <w:marBottom w:val="0"/>
          <w:divBdr>
            <w:top w:val="none" w:sz="0" w:space="0" w:color="auto"/>
            <w:left w:val="none" w:sz="0" w:space="0" w:color="auto"/>
            <w:bottom w:val="none" w:sz="0" w:space="0" w:color="auto"/>
            <w:right w:val="none" w:sz="0" w:space="0" w:color="auto"/>
          </w:divBdr>
          <w:divsChild>
            <w:div w:id="1427312083">
              <w:marLeft w:val="0"/>
              <w:marRight w:val="0"/>
              <w:marTop w:val="0"/>
              <w:marBottom w:val="0"/>
              <w:divBdr>
                <w:top w:val="none" w:sz="0" w:space="0" w:color="auto"/>
                <w:left w:val="none" w:sz="0" w:space="0" w:color="auto"/>
                <w:bottom w:val="none" w:sz="0" w:space="0" w:color="auto"/>
                <w:right w:val="none" w:sz="0" w:space="0" w:color="auto"/>
              </w:divBdr>
            </w:div>
          </w:divsChild>
        </w:div>
        <w:div w:id="1895504437">
          <w:marLeft w:val="0"/>
          <w:marRight w:val="0"/>
          <w:marTop w:val="0"/>
          <w:marBottom w:val="0"/>
          <w:divBdr>
            <w:top w:val="none" w:sz="0" w:space="0" w:color="auto"/>
            <w:left w:val="none" w:sz="0" w:space="0" w:color="auto"/>
            <w:bottom w:val="none" w:sz="0" w:space="0" w:color="auto"/>
            <w:right w:val="none" w:sz="0" w:space="0" w:color="auto"/>
          </w:divBdr>
        </w:div>
        <w:div w:id="352650125">
          <w:marLeft w:val="0"/>
          <w:marRight w:val="0"/>
          <w:marTop w:val="0"/>
          <w:marBottom w:val="0"/>
          <w:divBdr>
            <w:top w:val="none" w:sz="0" w:space="0" w:color="auto"/>
            <w:left w:val="none" w:sz="0" w:space="0" w:color="auto"/>
            <w:bottom w:val="none" w:sz="0" w:space="0" w:color="auto"/>
            <w:right w:val="none" w:sz="0" w:space="0" w:color="auto"/>
          </w:divBdr>
          <w:divsChild>
            <w:div w:id="1858343664">
              <w:marLeft w:val="0"/>
              <w:marRight w:val="0"/>
              <w:marTop w:val="0"/>
              <w:marBottom w:val="0"/>
              <w:divBdr>
                <w:top w:val="none" w:sz="0" w:space="0" w:color="auto"/>
                <w:left w:val="none" w:sz="0" w:space="0" w:color="auto"/>
                <w:bottom w:val="none" w:sz="0" w:space="0" w:color="auto"/>
                <w:right w:val="none" w:sz="0" w:space="0" w:color="auto"/>
              </w:divBdr>
            </w:div>
          </w:divsChild>
        </w:div>
        <w:div w:id="1015184960">
          <w:marLeft w:val="0"/>
          <w:marRight w:val="0"/>
          <w:marTop w:val="0"/>
          <w:marBottom w:val="0"/>
          <w:divBdr>
            <w:top w:val="none" w:sz="0" w:space="0" w:color="auto"/>
            <w:left w:val="none" w:sz="0" w:space="0" w:color="auto"/>
            <w:bottom w:val="none" w:sz="0" w:space="0" w:color="auto"/>
            <w:right w:val="none" w:sz="0" w:space="0" w:color="auto"/>
          </w:divBdr>
        </w:div>
        <w:div w:id="871770745">
          <w:marLeft w:val="0"/>
          <w:marRight w:val="0"/>
          <w:marTop w:val="0"/>
          <w:marBottom w:val="0"/>
          <w:divBdr>
            <w:top w:val="none" w:sz="0" w:space="0" w:color="auto"/>
            <w:left w:val="none" w:sz="0" w:space="0" w:color="auto"/>
            <w:bottom w:val="none" w:sz="0" w:space="0" w:color="auto"/>
            <w:right w:val="none" w:sz="0" w:space="0" w:color="auto"/>
          </w:divBdr>
          <w:divsChild>
            <w:div w:id="324551189">
              <w:marLeft w:val="0"/>
              <w:marRight w:val="0"/>
              <w:marTop w:val="0"/>
              <w:marBottom w:val="0"/>
              <w:divBdr>
                <w:top w:val="none" w:sz="0" w:space="0" w:color="auto"/>
                <w:left w:val="none" w:sz="0" w:space="0" w:color="auto"/>
                <w:bottom w:val="none" w:sz="0" w:space="0" w:color="auto"/>
                <w:right w:val="none" w:sz="0" w:space="0" w:color="auto"/>
              </w:divBdr>
            </w:div>
          </w:divsChild>
        </w:div>
        <w:div w:id="1817188487">
          <w:marLeft w:val="0"/>
          <w:marRight w:val="0"/>
          <w:marTop w:val="0"/>
          <w:marBottom w:val="0"/>
          <w:divBdr>
            <w:top w:val="none" w:sz="0" w:space="0" w:color="auto"/>
            <w:left w:val="none" w:sz="0" w:space="0" w:color="auto"/>
            <w:bottom w:val="none" w:sz="0" w:space="0" w:color="auto"/>
            <w:right w:val="none" w:sz="0" w:space="0" w:color="auto"/>
          </w:divBdr>
        </w:div>
        <w:div w:id="1541169685">
          <w:marLeft w:val="0"/>
          <w:marRight w:val="0"/>
          <w:marTop w:val="0"/>
          <w:marBottom w:val="0"/>
          <w:divBdr>
            <w:top w:val="none" w:sz="0" w:space="0" w:color="auto"/>
            <w:left w:val="none" w:sz="0" w:space="0" w:color="auto"/>
            <w:bottom w:val="none" w:sz="0" w:space="0" w:color="auto"/>
            <w:right w:val="none" w:sz="0" w:space="0" w:color="auto"/>
          </w:divBdr>
          <w:divsChild>
            <w:div w:id="251548710">
              <w:marLeft w:val="0"/>
              <w:marRight w:val="0"/>
              <w:marTop w:val="0"/>
              <w:marBottom w:val="0"/>
              <w:divBdr>
                <w:top w:val="none" w:sz="0" w:space="0" w:color="auto"/>
                <w:left w:val="none" w:sz="0" w:space="0" w:color="auto"/>
                <w:bottom w:val="none" w:sz="0" w:space="0" w:color="auto"/>
                <w:right w:val="none" w:sz="0" w:space="0" w:color="auto"/>
              </w:divBdr>
            </w:div>
          </w:divsChild>
        </w:div>
        <w:div w:id="1424640864">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sChild>
            <w:div w:id="991838196">
              <w:marLeft w:val="0"/>
              <w:marRight w:val="0"/>
              <w:marTop w:val="0"/>
              <w:marBottom w:val="0"/>
              <w:divBdr>
                <w:top w:val="none" w:sz="0" w:space="0" w:color="auto"/>
                <w:left w:val="none" w:sz="0" w:space="0" w:color="auto"/>
                <w:bottom w:val="none" w:sz="0" w:space="0" w:color="auto"/>
                <w:right w:val="none" w:sz="0" w:space="0" w:color="auto"/>
              </w:divBdr>
            </w:div>
          </w:divsChild>
        </w:div>
        <w:div w:id="876282456">
          <w:marLeft w:val="0"/>
          <w:marRight w:val="0"/>
          <w:marTop w:val="0"/>
          <w:marBottom w:val="0"/>
          <w:divBdr>
            <w:top w:val="none" w:sz="0" w:space="0" w:color="auto"/>
            <w:left w:val="none" w:sz="0" w:space="0" w:color="auto"/>
            <w:bottom w:val="none" w:sz="0" w:space="0" w:color="auto"/>
            <w:right w:val="none" w:sz="0" w:space="0" w:color="auto"/>
          </w:divBdr>
        </w:div>
        <w:div w:id="1626426037">
          <w:marLeft w:val="0"/>
          <w:marRight w:val="0"/>
          <w:marTop w:val="0"/>
          <w:marBottom w:val="0"/>
          <w:divBdr>
            <w:top w:val="none" w:sz="0" w:space="0" w:color="auto"/>
            <w:left w:val="none" w:sz="0" w:space="0" w:color="auto"/>
            <w:bottom w:val="none" w:sz="0" w:space="0" w:color="auto"/>
            <w:right w:val="none" w:sz="0" w:space="0" w:color="auto"/>
          </w:divBdr>
          <w:divsChild>
            <w:div w:id="2113891748">
              <w:marLeft w:val="0"/>
              <w:marRight w:val="0"/>
              <w:marTop w:val="0"/>
              <w:marBottom w:val="0"/>
              <w:divBdr>
                <w:top w:val="none" w:sz="0" w:space="0" w:color="auto"/>
                <w:left w:val="none" w:sz="0" w:space="0" w:color="auto"/>
                <w:bottom w:val="none" w:sz="0" w:space="0" w:color="auto"/>
                <w:right w:val="none" w:sz="0" w:space="0" w:color="auto"/>
              </w:divBdr>
            </w:div>
          </w:divsChild>
        </w:div>
        <w:div w:id="585727057">
          <w:marLeft w:val="0"/>
          <w:marRight w:val="0"/>
          <w:marTop w:val="0"/>
          <w:marBottom w:val="0"/>
          <w:divBdr>
            <w:top w:val="none" w:sz="0" w:space="0" w:color="auto"/>
            <w:left w:val="none" w:sz="0" w:space="0" w:color="auto"/>
            <w:bottom w:val="none" w:sz="0" w:space="0" w:color="auto"/>
            <w:right w:val="none" w:sz="0" w:space="0" w:color="auto"/>
          </w:divBdr>
        </w:div>
        <w:div w:id="700781513">
          <w:marLeft w:val="0"/>
          <w:marRight w:val="0"/>
          <w:marTop w:val="0"/>
          <w:marBottom w:val="0"/>
          <w:divBdr>
            <w:top w:val="none" w:sz="0" w:space="0" w:color="auto"/>
            <w:left w:val="none" w:sz="0" w:space="0" w:color="auto"/>
            <w:bottom w:val="none" w:sz="0" w:space="0" w:color="auto"/>
            <w:right w:val="none" w:sz="0" w:space="0" w:color="auto"/>
          </w:divBdr>
          <w:divsChild>
            <w:div w:id="1873373843">
              <w:marLeft w:val="0"/>
              <w:marRight w:val="0"/>
              <w:marTop w:val="0"/>
              <w:marBottom w:val="0"/>
              <w:divBdr>
                <w:top w:val="none" w:sz="0" w:space="0" w:color="auto"/>
                <w:left w:val="none" w:sz="0" w:space="0" w:color="auto"/>
                <w:bottom w:val="none" w:sz="0" w:space="0" w:color="auto"/>
                <w:right w:val="none" w:sz="0" w:space="0" w:color="auto"/>
              </w:divBdr>
            </w:div>
          </w:divsChild>
        </w:div>
        <w:div w:id="2064716952">
          <w:marLeft w:val="0"/>
          <w:marRight w:val="0"/>
          <w:marTop w:val="300"/>
          <w:marBottom w:val="0"/>
          <w:divBdr>
            <w:top w:val="none" w:sz="0" w:space="0" w:color="auto"/>
            <w:left w:val="none" w:sz="0" w:space="0" w:color="auto"/>
            <w:bottom w:val="none" w:sz="0" w:space="0" w:color="auto"/>
            <w:right w:val="none" w:sz="0" w:space="0" w:color="auto"/>
          </w:divBdr>
          <w:divsChild>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502678">
          <w:marLeft w:val="0"/>
          <w:marRight w:val="0"/>
          <w:marTop w:val="300"/>
          <w:marBottom w:val="0"/>
          <w:divBdr>
            <w:top w:val="none" w:sz="0" w:space="0" w:color="auto"/>
            <w:left w:val="none" w:sz="0" w:space="0" w:color="auto"/>
            <w:bottom w:val="none" w:sz="0" w:space="0" w:color="auto"/>
            <w:right w:val="none" w:sz="0" w:space="0" w:color="auto"/>
          </w:divBdr>
          <w:divsChild>
            <w:div w:id="1435981922">
              <w:marLeft w:val="0"/>
              <w:marRight w:val="0"/>
              <w:marTop w:val="0"/>
              <w:marBottom w:val="0"/>
              <w:divBdr>
                <w:top w:val="none" w:sz="0" w:space="0" w:color="auto"/>
                <w:left w:val="none" w:sz="0" w:space="0" w:color="auto"/>
                <w:bottom w:val="none" w:sz="0" w:space="0" w:color="auto"/>
                <w:right w:val="none" w:sz="0" w:space="0" w:color="auto"/>
              </w:divBdr>
              <w:divsChild>
                <w:div w:id="64173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8648">
          <w:marLeft w:val="0"/>
          <w:marRight w:val="0"/>
          <w:marTop w:val="300"/>
          <w:marBottom w:val="0"/>
          <w:divBdr>
            <w:top w:val="none" w:sz="0" w:space="0" w:color="auto"/>
            <w:left w:val="none" w:sz="0" w:space="0" w:color="auto"/>
            <w:bottom w:val="none" w:sz="0" w:space="0" w:color="auto"/>
            <w:right w:val="none" w:sz="0" w:space="0" w:color="auto"/>
          </w:divBdr>
          <w:divsChild>
            <w:div w:id="1812868761">
              <w:marLeft w:val="0"/>
              <w:marRight w:val="0"/>
              <w:marTop w:val="0"/>
              <w:marBottom w:val="0"/>
              <w:divBdr>
                <w:top w:val="none" w:sz="0" w:space="0" w:color="auto"/>
                <w:left w:val="none" w:sz="0" w:space="0" w:color="auto"/>
                <w:bottom w:val="none" w:sz="0" w:space="0" w:color="auto"/>
                <w:right w:val="none" w:sz="0" w:space="0" w:color="auto"/>
              </w:divBdr>
              <w:divsChild>
                <w:div w:id="138891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3298">
      <w:bodyDiv w:val="1"/>
      <w:marLeft w:val="0"/>
      <w:marRight w:val="0"/>
      <w:marTop w:val="0"/>
      <w:marBottom w:val="0"/>
      <w:divBdr>
        <w:top w:val="none" w:sz="0" w:space="0" w:color="auto"/>
        <w:left w:val="none" w:sz="0" w:space="0" w:color="auto"/>
        <w:bottom w:val="none" w:sz="0" w:space="0" w:color="auto"/>
        <w:right w:val="none" w:sz="0" w:space="0" w:color="auto"/>
      </w:divBdr>
      <w:divsChild>
        <w:div w:id="10692484">
          <w:marLeft w:val="0"/>
          <w:marRight w:val="0"/>
          <w:marTop w:val="0"/>
          <w:marBottom w:val="0"/>
          <w:divBdr>
            <w:top w:val="none" w:sz="0" w:space="0" w:color="auto"/>
            <w:left w:val="none" w:sz="0" w:space="0" w:color="auto"/>
            <w:bottom w:val="none" w:sz="0" w:space="0" w:color="auto"/>
            <w:right w:val="none" w:sz="0" w:space="0" w:color="auto"/>
          </w:divBdr>
        </w:div>
        <w:div w:id="1337465196">
          <w:marLeft w:val="0"/>
          <w:marRight w:val="0"/>
          <w:marTop w:val="0"/>
          <w:marBottom w:val="0"/>
          <w:divBdr>
            <w:top w:val="none" w:sz="0" w:space="0" w:color="auto"/>
            <w:left w:val="none" w:sz="0" w:space="0" w:color="auto"/>
            <w:bottom w:val="none" w:sz="0" w:space="0" w:color="auto"/>
            <w:right w:val="none" w:sz="0" w:space="0" w:color="auto"/>
          </w:divBdr>
          <w:divsChild>
            <w:div w:id="266929348">
              <w:marLeft w:val="0"/>
              <w:marRight w:val="0"/>
              <w:marTop w:val="0"/>
              <w:marBottom w:val="0"/>
              <w:divBdr>
                <w:top w:val="none" w:sz="0" w:space="0" w:color="auto"/>
                <w:left w:val="none" w:sz="0" w:space="0" w:color="auto"/>
                <w:bottom w:val="none" w:sz="0" w:space="0" w:color="auto"/>
                <w:right w:val="none" w:sz="0" w:space="0" w:color="auto"/>
              </w:divBdr>
            </w:div>
          </w:divsChild>
        </w:div>
        <w:div w:id="1188370139">
          <w:marLeft w:val="0"/>
          <w:marRight w:val="0"/>
          <w:marTop w:val="0"/>
          <w:marBottom w:val="0"/>
          <w:divBdr>
            <w:top w:val="none" w:sz="0" w:space="0" w:color="auto"/>
            <w:left w:val="none" w:sz="0" w:space="0" w:color="auto"/>
            <w:bottom w:val="none" w:sz="0" w:space="0" w:color="auto"/>
            <w:right w:val="none" w:sz="0" w:space="0" w:color="auto"/>
          </w:divBdr>
        </w:div>
        <w:div w:id="498693947">
          <w:marLeft w:val="0"/>
          <w:marRight w:val="0"/>
          <w:marTop w:val="0"/>
          <w:marBottom w:val="0"/>
          <w:divBdr>
            <w:top w:val="none" w:sz="0" w:space="0" w:color="auto"/>
            <w:left w:val="none" w:sz="0" w:space="0" w:color="auto"/>
            <w:bottom w:val="none" w:sz="0" w:space="0" w:color="auto"/>
            <w:right w:val="none" w:sz="0" w:space="0" w:color="auto"/>
          </w:divBdr>
          <w:divsChild>
            <w:div w:id="1576010002">
              <w:marLeft w:val="0"/>
              <w:marRight w:val="0"/>
              <w:marTop w:val="0"/>
              <w:marBottom w:val="0"/>
              <w:divBdr>
                <w:top w:val="none" w:sz="0" w:space="0" w:color="auto"/>
                <w:left w:val="none" w:sz="0" w:space="0" w:color="auto"/>
                <w:bottom w:val="none" w:sz="0" w:space="0" w:color="auto"/>
                <w:right w:val="none" w:sz="0" w:space="0" w:color="auto"/>
              </w:divBdr>
            </w:div>
          </w:divsChild>
        </w:div>
        <w:div w:id="922640345">
          <w:marLeft w:val="0"/>
          <w:marRight w:val="0"/>
          <w:marTop w:val="0"/>
          <w:marBottom w:val="0"/>
          <w:divBdr>
            <w:top w:val="none" w:sz="0" w:space="0" w:color="auto"/>
            <w:left w:val="none" w:sz="0" w:space="0" w:color="auto"/>
            <w:bottom w:val="none" w:sz="0" w:space="0" w:color="auto"/>
            <w:right w:val="none" w:sz="0" w:space="0" w:color="auto"/>
          </w:divBdr>
        </w:div>
        <w:div w:id="643043949">
          <w:marLeft w:val="0"/>
          <w:marRight w:val="0"/>
          <w:marTop w:val="0"/>
          <w:marBottom w:val="0"/>
          <w:divBdr>
            <w:top w:val="none" w:sz="0" w:space="0" w:color="auto"/>
            <w:left w:val="none" w:sz="0" w:space="0" w:color="auto"/>
            <w:bottom w:val="none" w:sz="0" w:space="0" w:color="auto"/>
            <w:right w:val="none" w:sz="0" w:space="0" w:color="auto"/>
          </w:divBdr>
          <w:divsChild>
            <w:div w:id="562444693">
              <w:marLeft w:val="0"/>
              <w:marRight w:val="0"/>
              <w:marTop w:val="0"/>
              <w:marBottom w:val="0"/>
              <w:divBdr>
                <w:top w:val="none" w:sz="0" w:space="0" w:color="auto"/>
                <w:left w:val="none" w:sz="0" w:space="0" w:color="auto"/>
                <w:bottom w:val="none" w:sz="0" w:space="0" w:color="auto"/>
                <w:right w:val="none" w:sz="0" w:space="0" w:color="auto"/>
              </w:divBdr>
            </w:div>
          </w:divsChild>
        </w:div>
        <w:div w:id="1795056997">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432749351">
          <w:marLeft w:val="0"/>
          <w:marRight w:val="0"/>
          <w:marTop w:val="0"/>
          <w:marBottom w:val="0"/>
          <w:divBdr>
            <w:top w:val="none" w:sz="0" w:space="0" w:color="auto"/>
            <w:left w:val="none" w:sz="0" w:space="0" w:color="auto"/>
            <w:bottom w:val="none" w:sz="0" w:space="0" w:color="auto"/>
            <w:right w:val="none" w:sz="0" w:space="0" w:color="auto"/>
          </w:divBdr>
        </w:div>
        <w:div w:id="454522717">
          <w:marLeft w:val="0"/>
          <w:marRight w:val="0"/>
          <w:marTop w:val="0"/>
          <w:marBottom w:val="0"/>
          <w:divBdr>
            <w:top w:val="none" w:sz="0" w:space="0" w:color="auto"/>
            <w:left w:val="none" w:sz="0" w:space="0" w:color="auto"/>
            <w:bottom w:val="none" w:sz="0" w:space="0" w:color="auto"/>
            <w:right w:val="none" w:sz="0" w:space="0" w:color="auto"/>
          </w:divBdr>
          <w:divsChild>
            <w:div w:id="1930112347">
              <w:marLeft w:val="0"/>
              <w:marRight w:val="0"/>
              <w:marTop w:val="0"/>
              <w:marBottom w:val="0"/>
              <w:divBdr>
                <w:top w:val="none" w:sz="0" w:space="0" w:color="auto"/>
                <w:left w:val="none" w:sz="0" w:space="0" w:color="auto"/>
                <w:bottom w:val="none" w:sz="0" w:space="0" w:color="auto"/>
                <w:right w:val="none" w:sz="0" w:space="0" w:color="auto"/>
              </w:divBdr>
            </w:div>
          </w:divsChild>
        </w:div>
        <w:div w:id="1403795792">
          <w:marLeft w:val="0"/>
          <w:marRight w:val="0"/>
          <w:marTop w:val="0"/>
          <w:marBottom w:val="0"/>
          <w:divBdr>
            <w:top w:val="none" w:sz="0" w:space="0" w:color="auto"/>
            <w:left w:val="none" w:sz="0" w:space="0" w:color="auto"/>
            <w:bottom w:val="none" w:sz="0" w:space="0" w:color="auto"/>
            <w:right w:val="none" w:sz="0" w:space="0" w:color="auto"/>
          </w:divBdr>
        </w:div>
        <w:div w:id="634263081">
          <w:marLeft w:val="0"/>
          <w:marRight w:val="0"/>
          <w:marTop w:val="0"/>
          <w:marBottom w:val="0"/>
          <w:divBdr>
            <w:top w:val="none" w:sz="0" w:space="0" w:color="auto"/>
            <w:left w:val="none" w:sz="0" w:space="0" w:color="auto"/>
            <w:bottom w:val="none" w:sz="0" w:space="0" w:color="auto"/>
            <w:right w:val="none" w:sz="0" w:space="0" w:color="auto"/>
          </w:divBdr>
          <w:divsChild>
            <w:div w:id="1578903245">
              <w:marLeft w:val="0"/>
              <w:marRight w:val="0"/>
              <w:marTop w:val="0"/>
              <w:marBottom w:val="0"/>
              <w:divBdr>
                <w:top w:val="none" w:sz="0" w:space="0" w:color="auto"/>
                <w:left w:val="none" w:sz="0" w:space="0" w:color="auto"/>
                <w:bottom w:val="none" w:sz="0" w:space="0" w:color="auto"/>
                <w:right w:val="none" w:sz="0" w:space="0" w:color="auto"/>
              </w:divBdr>
            </w:div>
          </w:divsChild>
        </w:div>
        <w:div w:id="621035202">
          <w:marLeft w:val="0"/>
          <w:marRight w:val="0"/>
          <w:marTop w:val="0"/>
          <w:marBottom w:val="0"/>
          <w:divBdr>
            <w:top w:val="none" w:sz="0" w:space="0" w:color="auto"/>
            <w:left w:val="none" w:sz="0" w:space="0" w:color="auto"/>
            <w:bottom w:val="none" w:sz="0" w:space="0" w:color="auto"/>
            <w:right w:val="none" w:sz="0" w:space="0" w:color="auto"/>
          </w:divBdr>
        </w:div>
        <w:div w:id="1777678100">
          <w:marLeft w:val="0"/>
          <w:marRight w:val="0"/>
          <w:marTop w:val="0"/>
          <w:marBottom w:val="0"/>
          <w:divBdr>
            <w:top w:val="none" w:sz="0" w:space="0" w:color="auto"/>
            <w:left w:val="none" w:sz="0" w:space="0" w:color="auto"/>
            <w:bottom w:val="none" w:sz="0" w:space="0" w:color="auto"/>
            <w:right w:val="none" w:sz="0" w:space="0" w:color="auto"/>
          </w:divBdr>
          <w:divsChild>
            <w:div w:id="802574795">
              <w:marLeft w:val="0"/>
              <w:marRight w:val="0"/>
              <w:marTop w:val="0"/>
              <w:marBottom w:val="0"/>
              <w:divBdr>
                <w:top w:val="none" w:sz="0" w:space="0" w:color="auto"/>
                <w:left w:val="none" w:sz="0" w:space="0" w:color="auto"/>
                <w:bottom w:val="none" w:sz="0" w:space="0" w:color="auto"/>
                <w:right w:val="none" w:sz="0" w:space="0" w:color="auto"/>
              </w:divBdr>
            </w:div>
          </w:divsChild>
        </w:div>
        <w:div w:id="1245264549">
          <w:marLeft w:val="0"/>
          <w:marRight w:val="0"/>
          <w:marTop w:val="300"/>
          <w:marBottom w:val="0"/>
          <w:divBdr>
            <w:top w:val="none" w:sz="0" w:space="0" w:color="auto"/>
            <w:left w:val="none" w:sz="0" w:space="0" w:color="auto"/>
            <w:bottom w:val="none" w:sz="0" w:space="0" w:color="auto"/>
            <w:right w:val="none" w:sz="0" w:space="0" w:color="auto"/>
          </w:divBdr>
          <w:divsChild>
            <w:div w:id="806167543">
              <w:marLeft w:val="0"/>
              <w:marRight w:val="0"/>
              <w:marTop w:val="0"/>
              <w:marBottom w:val="0"/>
              <w:divBdr>
                <w:top w:val="none" w:sz="0" w:space="0" w:color="auto"/>
                <w:left w:val="none" w:sz="0" w:space="0" w:color="auto"/>
                <w:bottom w:val="none" w:sz="0" w:space="0" w:color="auto"/>
                <w:right w:val="none" w:sz="0" w:space="0" w:color="auto"/>
              </w:divBdr>
              <w:divsChild>
                <w:div w:id="44743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4468">
          <w:marLeft w:val="0"/>
          <w:marRight w:val="0"/>
          <w:marTop w:val="300"/>
          <w:marBottom w:val="0"/>
          <w:divBdr>
            <w:top w:val="none" w:sz="0" w:space="0" w:color="auto"/>
            <w:left w:val="none" w:sz="0" w:space="0" w:color="auto"/>
            <w:bottom w:val="none" w:sz="0" w:space="0" w:color="auto"/>
            <w:right w:val="none" w:sz="0" w:space="0" w:color="auto"/>
          </w:divBdr>
          <w:divsChild>
            <w:div w:id="510528379">
              <w:marLeft w:val="0"/>
              <w:marRight w:val="0"/>
              <w:marTop w:val="0"/>
              <w:marBottom w:val="0"/>
              <w:divBdr>
                <w:top w:val="none" w:sz="0" w:space="0" w:color="auto"/>
                <w:left w:val="none" w:sz="0" w:space="0" w:color="auto"/>
                <w:bottom w:val="none" w:sz="0" w:space="0" w:color="auto"/>
                <w:right w:val="none" w:sz="0" w:space="0" w:color="auto"/>
              </w:divBdr>
              <w:divsChild>
                <w:div w:id="1997221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389353">
          <w:marLeft w:val="0"/>
          <w:marRight w:val="0"/>
          <w:marTop w:val="300"/>
          <w:marBottom w:val="0"/>
          <w:divBdr>
            <w:top w:val="none" w:sz="0" w:space="0" w:color="auto"/>
            <w:left w:val="none" w:sz="0" w:space="0" w:color="auto"/>
            <w:bottom w:val="none" w:sz="0" w:space="0" w:color="auto"/>
            <w:right w:val="none" w:sz="0" w:space="0" w:color="auto"/>
          </w:divBdr>
          <w:divsChild>
            <w:div w:id="86848457">
              <w:marLeft w:val="0"/>
              <w:marRight w:val="0"/>
              <w:marTop w:val="0"/>
              <w:marBottom w:val="0"/>
              <w:divBdr>
                <w:top w:val="none" w:sz="0" w:space="0" w:color="auto"/>
                <w:left w:val="none" w:sz="0" w:space="0" w:color="auto"/>
                <w:bottom w:val="none" w:sz="0" w:space="0" w:color="auto"/>
                <w:right w:val="none" w:sz="0" w:space="0" w:color="auto"/>
              </w:divBdr>
              <w:divsChild>
                <w:div w:id="8635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8233">
          <w:marLeft w:val="0"/>
          <w:marRight w:val="0"/>
          <w:marTop w:val="300"/>
          <w:marBottom w:val="0"/>
          <w:divBdr>
            <w:top w:val="none" w:sz="0" w:space="0" w:color="auto"/>
            <w:left w:val="none" w:sz="0" w:space="0" w:color="auto"/>
            <w:bottom w:val="none" w:sz="0" w:space="0" w:color="auto"/>
            <w:right w:val="none" w:sz="0" w:space="0" w:color="auto"/>
          </w:divBdr>
          <w:divsChild>
            <w:div w:id="908227484">
              <w:marLeft w:val="0"/>
              <w:marRight w:val="0"/>
              <w:marTop w:val="0"/>
              <w:marBottom w:val="0"/>
              <w:divBdr>
                <w:top w:val="none" w:sz="0" w:space="0" w:color="auto"/>
                <w:left w:val="none" w:sz="0" w:space="0" w:color="auto"/>
                <w:bottom w:val="none" w:sz="0" w:space="0" w:color="auto"/>
                <w:right w:val="none" w:sz="0" w:space="0" w:color="auto"/>
              </w:divBdr>
              <w:divsChild>
                <w:div w:id="93863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5254644">
      <w:bodyDiv w:val="1"/>
      <w:marLeft w:val="0"/>
      <w:marRight w:val="0"/>
      <w:marTop w:val="0"/>
      <w:marBottom w:val="0"/>
      <w:divBdr>
        <w:top w:val="none" w:sz="0" w:space="0" w:color="auto"/>
        <w:left w:val="none" w:sz="0" w:space="0" w:color="auto"/>
        <w:bottom w:val="none" w:sz="0" w:space="0" w:color="auto"/>
        <w:right w:val="none" w:sz="0" w:space="0" w:color="auto"/>
      </w:divBdr>
      <w:divsChild>
        <w:div w:id="822114394">
          <w:marLeft w:val="0"/>
          <w:marRight w:val="0"/>
          <w:marTop w:val="0"/>
          <w:marBottom w:val="0"/>
          <w:divBdr>
            <w:top w:val="none" w:sz="0" w:space="0" w:color="auto"/>
            <w:left w:val="none" w:sz="0" w:space="0" w:color="auto"/>
            <w:bottom w:val="none" w:sz="0" w:space="0" w:color="auto"/>
            <w:right w:val="none" w:sz="0" w:space="0" w:color="auto"/>
          </w:divBdr>
        </w:div>
        <w:div w:id="1118645599">
          <w:marLeft w:val="0"/>
          <w:marRight w:val="0"/>
          <w:marTop w:val="0"/>
          <w:marBottom w:val="0"/>
          <w:divBdr>
            <w:top w:val="none" w:sz="0" w:space="0" w:color="auto"/>
            <w:left w:val="none" w:sz="0" w:space="0" w:color="auto"/>
            <w:bottom w:val="none" w:sz="0" w:space="0" w:color="auto"/>
            <w:right w:val="none" w:sz="0" w:space="0" w:color="auto"/>
          </w:divBdr>
          <w:divsChild>
            <w:div w:id="783575636">
              <w:marLeft w:val="0"/>
              <w:marRight w:val="0"/>
              <w:marTop w:val="0"/>
              <w:marBottom w:val="0"/>
              <w:divBdr>
                <w:top w:val="none" w:sz="0" w:space="0" w:color="auto"/>
                <w:left w:val="none" w:sz="0" w:space="0" w:color="auto"/>
                <w:bottom w:val="none" w:sz="0" w:space="0" w:color="auto"/>
                <w:right w:val="none" w:sz="0" w:space="0" w:color="auto"/>
              </w:divBdr>
            </w:div>
          </w:divsChild>
        </w:div>
        <w:div w:id="577983282">
          <w:marLeft w:val="0"/>
          <w:marRight w:val="0"/>
          <w:marTop w:val="0"/>
          <w:marBottom w:val="0"/>
          <w:divBdr>
            <w:top w:val="none" w:sz="0" w:space="0" w:color="auto"/>
            <w:left w:val="none" w:sz="0" w:space="0" w:color="auto"/>
            <w:bottom w:val="none" w:sz="0" w:space="0" w:color="auto"/>
            <w:right w:val="none" w:sz="0" w:space="0" w:color="auto"/>
          </w:divBdr>
        </w:div>
        <w:div w:id="551112288">
          <w:marLeft w:val="0"/>
          <w:marRight w:val="0"/>
          <w:marTop w:val="0"/>
          <w:marBottom w:val="0"/>
          <w:divBdr>
            <w:top w:val="none" w:sz="0" w:space="0" w:color="auto"/>
            <w:left w:val="none" w:sz="0" w:space="0" w:color="auto"/>
            <w:bottom w:val="none" w:sz="0" w:space="0" w:color="auto"/>
            <w:right w:val="none" w:sz="0" w:space="0" w:color="auto"/>
          </w:divBdr>
          <w:divsChild>
            <w:div w:id="1053314631">
              <w:marLeft w:val="0"/>
              <w:marRight w:val="0"/>
              <w:marTop w:val="0"/>
              <w:marBottom w:val="0"/>
              <w:divBdr>
                <w:top w:val="none" w:sz="0" w:space="0" w:color="auto"/>
                <w:left w:val="none" w:sz="0" w:space="0" w:color="auto"/>
                <w:bottom w:val="none" w:sz="0" w:space="0" w:color="auto"/>
                <w:right w:val="none" w:sz="0" w:space="0" w:color="auto"/>
              </w:divBdr>
            </w:div>
          </w:divsChild>
        </w:div>
        <w:div w:id="1634673442">
          <w:marLeft w:val="0"/>
          <w:marRight w:val="0"/>
          <w:marTop w:val="0"/>
          <w:marBottom w:val="0"/>
          <w:divBdr>
            <w:top w:val="none" w:sz="0" w:space="0" w:color="auto"/>
            <w:left w:val="none" w:sz="0" w:space="0" w:color="auto"/>
            <w:bottom w:val="none" w:sz="0" w:space="0" w:color="auto"/>
            <w:right w:val="none" w:sz="0" w:space="0" w:color="auto"/>
          </w:divBdr>
        </w:div>
        <w:div w:id="447506187">
          <w:marLeft w:val="0"/>
          <w:marRight w:val="0"/>
          <w:marTop w:val="0"/>
          <w:marBottom w:val="0"/>
          <w:divBdr>
            <w:top w:val="none" w:sz="0" w:space="0" w:color="auto"/>
            <w:left w:val="none" w:sz="0" w:space="0" w:color="auto"/>
            <w:bottom w:val="none" w:sz="0" w:space="0" w:color="auto"/>
            <w:right w:val="none" w:sz="0" w:space="0" w:color="auto"/>
          </w:divBdr>
          <w:divsChild>
            <w:div w:id="1406949957">
              <w:marLeft w:val="0"/>
              <w:marRight w:val="0"/>
              <w:marTop w:val="0"/>
              <w:marBottom w:val="0"/>
              <w:divBdr>
                <w:top w:val="none" w:sz="0" w:space="0" w:color="auto"/>
                <w:left w:val="none" w:sz="0" w:space="0" w:color="auto"/>
                <w:bottom w:val="none" w:sz="0" w:space="0" w:color="auto"/>
                <w:right w:val="none" w:sz="0" w:space="0" w:color="auto"/>
              </w:divBdr>
            </w:div>
          </w:divsChild>
        </w:div>
        <w:div w:id="621114487">
          <w:marLeft w:val="0"/>
          <w:marRight w:val="0"/>
          <w:marTop w:val="0"/>
          <w:marBottom w:val="0"/>
          <w:divBdr>
            <w:top w:val="none" w:sz="0" w:space="0" w:color="auto"/>
            <w:left w:val="none" w:sz="0" w:space="0" w:color="auto"/>
            <w:bottom w:val="none" w:sz="0" w:space="0" w:color="auto"/>
            <w:right w:val="none" w:sz="0" w:space="0" w:color="auto"/>
          </w:divBdr>
        </w:div>
        <w:div w:id="1271086710">
          <w:marLeft w:val="0"/>
          <w:marRight w:val="0"/>
          <w:marTop w:val="0"/>
          <w:marBottom w:val="0"/>
          <w:divBdr>
            <w:top w:val="none" w:sz="0" w:space="0" w:color="auto"/>
            <w:left w:val="none" w:sz="0" w:space="0" w:color="auto"/>
            <w:bottom w:val="none" w:sz="0" w:space="0" w:color="auto"/>
            <w:right w:val="none" w:sz="0" w:space="0" w:color="auto"/>
          </w:divBdr>
          <w:divsChild>
            <w:div w:id="486284272">
              <w:marLeft w:val="0"/>
              <w:marRight w:val="0"/>
              <w:marTop w:val="0"/>
              <w:marBottom w:val="0"/>
              <w:divBdr>
                <w:top w:val="none" w:sz="0" w:space="0" w:color="auto"/>
                <w:left w:val="none" w:sz="0" w:space="0" w:color="auto"/>
                <w:bottom w:val="none" w:sz="0" w:space="0" w:color="auto"/>
                <w:right w:val="none" w:sz="0" w:space="0" w:color="auto"/>
              </w:divBdr>
            </w:div>
          </w:divsChild>
        </w:div>
        <w:div w:id="1372875469">
          <w:marLeft w:val="0"/>
          <w:marRight w:val="0"/>
          <w:marTop w:val="0"/>
          <w:marBottom w:val="0"/>
          <w:divBdr>
            <w:top w:val="none" w:sz="0" w:space="0" w:color="auto"/>
            <w:left w:val="none" w:sz="0" w:space="0" w:color="auto"/>
            <w:bottom w:val="none" w:sz="0" w:space="0" w:color="auto"/>
            <w:right w:val="none" w:sz="0" w:space="0" w:color="auto"/>
          </w:divBdr>
        </w:div>
        <w:div w:id="901985366">
          <w:marLeft w:val="0"/>
          <w:marRight w:val="0"/>
          <w:marTop w:val="0"/>
          <w:marBottom w:val="0"/>
          <w:divBdr>
            <w:top w:val="none" w:sz="0" w:space="0" w:color="auto"/>
            <w:left w:val="none" w:sz="0" w:space="0" w:color="auto"/>
            <w:bottom w:val="none" w:sz="0" w:space="0" w:color="auto"/>
            <w:right w:val="none" w:sz="0" w:space="0" w:color="auto"/>
          </w:divBdr>
          <w:divsChild>
            <w:div w:id="1362976072">
              <w:marLeft w:val="0"/>
              <w:marRight w:val="0"/>
              <w:marTop w:val="0"/>
              <w:marBottom w:val="0"/>
              <w:divBdr>
                <w:top w:val="none" w:sz="0" w:space="0" w:color="auto"/>
                <w:left w:val="none" w:sz="0" w:space="0" w:color="auto"/>
                <w:bottom w:val="none" w:sz="0" w:space="0" w:color="auto"/>
                <w:right w:val="none" w:sz="0" w:space="0" w:color="auto"/>
              </w:divBdr>
            </w:div>
          </w:divsChild>
        </w:div>
        <w:div w:id="1808739385">
          <w:marLeft w:val="0"/>
          <w:marRight w:val="0"/>
          <w:marTop w:val="0"/>
          <w:marBottom w:val="0"/>
          <w:divBdr>
            <w:top w:val="none" w:sz="0" w:space="0" w:color="auto"/>
            <w:left w:val="none" w:sz="0" w:space="0" w:color="auto"/>
            <w:bottom w:val="none" w:sz="0" w:space="0" w:color="auto"/>
            <w:right w:val="none" w:sz="0" w:space="0" w:color="auto"/>
          </w:divBdr>
        </w:div>
        <w:div w:id="1766417987">
          <w:marLeft w:val="0"/>
          <w:marRight w:val="0"/>
          <w:marTop w:val="0"/>
          <w:marBottom w:val="0"/>
          <w:divBdr>
            <w:top w:val="none" w:sz="0" w:space="0" w:color="auto"/>
            <w:left w:val="none" w:sz="0" w:space="0" w:color="auto"/>
            <w:bottom w:val="none" w:sz="0" w:space="0" w:color="auto"/>
            <w:right w:val="none" w:sz="0" w:space="0" w:color="auto"/>
          </w:divBdr>
          <w:divsChild>
            <w:div w:id="527715573">
              <w:marLeft w:val="0"/>
              <w:marRight w:val="0"/>
              <w:marTop w:val="0"/>
              <w:marBottom w:val="0"/>
              <w:divBdr>
                <w:top w:val="none" w:sz="0" w:space="0" w:color="auto"/>
                <w:left w:val="none" w:sz="0" w:space="0" w:color="auto"/>
                <w:bottom w:val="none" w:sz="0" w:space="0" w:color="auto"/>
                <w:right w:val="none" w:sz="0" w:space="0" w:color="auto"/>
              </w:divBdr>
            </w:div>
          </w:divsChild>
        </w:div>
        <w:div w:id="789784723">
          <w:marLeft w:val="0"/>
          <w:marRight w:val="0"/>
          <w:marTop w:val="0"/>
          <w:marBottom w:val="0"/>
          <w:divBdr>
            <w:top w:val="none" w:sz="0" w:space="0" w:color="auto"/>
            <w:left w:val="none" w:sz="0" w:space="0" w:color="auto"/>
            <w:bottom w:val="none" w:sz="0" w:space="0" w:color="auto"/>
            <w:right w:val="none" w:sz="0" w:space="0" w:color="auto"/>
          </w:divBdr>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1092825001">
          <w:marLeft w:val="0"/>
          <w:marRight w:val="0"/>
          <w:marTop w:val="300"/>
          <w:marBottom w:val="0"/>
          <w:divBdr>
            <w:top w:val="none" w:sz="0" w:space="0" w:color="auto"/>
            <w:left w:val="none" w:sz="0" w:space="0" w:color="auto"/>
            <w:bottom w:val="none" w:sz="0" w:space="0" w:color="auto"/>
            <w:right w:val="none" w:sz="0" w:space="0" w:color="auto"/>
          </w:divBdr>
          <w:divsChild>
            <w:div w:id="699084835">
              <w:marLeft w:val="0"/>
              <w:marRight w:val="0"/>
              <w:marTop w:val="0"/>
              <w:marBottom w:val="0"/>
              <w:divBdr>
                <w:top w:val="none" w:sz="0" w:space="0" w:color="auto"/>
                <w:left w:val="none" w:sz="0" w:space="0" w:color="auto"/>
                <w:bottom w:val="none" w:sz="0" w:space="0" w:color="auto"/>
                <w:right w:val="none" w:sz="0" w:space="0" w:color="auto"/>
              </w:divBdr>
              <w:divsChild>
                <w:div w:id="1276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82139">
          <w:marLeft w:val="0"/>
          <w:marRight w:val="0"/>
          <w:marTop w:val="300"/>
          <w:marBottom w:val="0"/>
          <w:divBdr>
            <w:top w:val="none" w:sz="0" w:space="0" w:color="auto"/>
            <w:left w:val="none" w:sz="0" w:space="0" w:color="auto"/>
            <w:bottom w:val="none" w:sz="0" w:space="0" w:color="auto"/>
            <w:right w:val="none" w:sz="0" w:space="0" w:color="auto"/>
          </w:divBdr>
          <w:divsChild>
            <w:div w:id="1500660142">
              <w:marLeft w:val="0"/>
              <w:marRight w:val="0"/>
              <w:marTop w:val="0"/>
              <w:marBottom w:val="0"/>
              <w:divBdr>
                <w:top w:val="none" w:sz="0" w:space="0" w:color="auto"/>
                <w:left w:val="none" w:sz="0" w:space="0" w:color="auto"/>
                <w:bottom w:val="none" w:sz="0" w:space="0" w:color="auto"/>
                <w:right w:val="none" w:sz="0" w:space="0" w:color="auto"/>
              </w:divBdr>
              <w:divsChild>
                <w:div w:id="186713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9128">
          <w:marLeft w:val="0"/>
          <w:marRight w:val="0"/>
          <w:marTop w:val="300"/>
          <w:marBottom w:val="0"/>
          <w:divBdr>
            <w:top w:val="none" w:sz="0" w:space="0" w:color="auto"/>
            <w:left w:val="none" w:sz="0" w:space="0" w:color="auto"/>
            <w:bottom w:val="none" w:sz="0" w:space="0" w:color="auto"/>
            <w:right w:val="none" w:sz="0" w:space="0" w:color="auto"/>
          </w:divBdr>
          <w:divsChild>
            <w:div w:id="721055773">
              <w:marLeft w:val="0"/>
              <w:marRight w:val="0"/>
              <w:marTop w:val="0"/>
              <w:marBottom w:val="0"/>
              <w:divBdr>
                <w:top w:val="none" w:sz="0" w:space="0" w:color="auto"/>
                <w:left w:val="none" w:sz="0" w:space="0" w:color="auto"/>
                <w:bottom w:val="none" w:sz="0" w:space="0" w:color="auto"/>
                <w:right w:val="none" w:sz="0" w:space="0" w:color="auto"/>
              </w:divBdr>
              <w:divsChild>
                <w:div w:id="57057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264320">
          <w:marLeft w:val="0"/>
          <w:marRight w:val="0"/>
          <w:marTop w:val="300"/>
          <w:marBottom w:val="0"/>
          <w:divBdr>
            <w:top w:val="none" w:sz="0" w:space="0" w:color="auto"/>
            <w:left w:val="none" w:sz="0" w:space="0" w:color="auto"/>
            <w:bottom w:val="none" w:sz="0" w:space="0" w:color="auto"/>
            <w:right w:val="none" w:sz="0" w:space="0" w:color="auto"/>
          </w:divBdr>
          <w:divsChild>
            <w:div w:id="1171220815">
              <w:marLeft w:val="0"/>
              <w:marRight w:val="0"/>
              <w:marTop w:val="0"/>
              <w:marBottom w:val="0"/>
              <w:divBdr>
                <w:top w:val="none" w:sz="0" w:space="0" w:color="auto"/>
                <w:left w:val="none" w:sz="0" w:space="0" w:color="auto"/>
                <w:bottom w:val="none" w:sz="0" w:space="0" w:color="auto"/>
                <w:right w:val="none" w:sz="0" w:space="0" w:color="auto"/>
              </w:divBdr>
              <w:divsChild>
                <w:div w:id="130897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466102">
      <w:bodyDiv w:val="1"/>
      <w:marLeft w:val="0"/>
      <w:marRight w:val="0"/>
      <w:marTop w:val="0"/>
      <w:marBottom w:val="0"/>
      <w:divBdr>
        <w:top w:val="none" w:sz="0" w:space="0" w:color="auto"/>
        <w:left w:val="none" w:sz="0" w:space="0" w:color="auto"/>
        <w:bottom w:val="none" w:sz="0" w:space="0" w:color="auto"/>
        <w:right w:val="none" w:sz="0" w:space="0" w:color="auto"/>
      </w:divBdr>
      <w:divsChild>
        <w:div w:id="679624984">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sChild>
            <w:div w:id="1339189069">
              <w:marLeft w:val="0"/>
              <w:marRight w:val="0"/>
              <w:marTop w:val="0"/>
              <w:marBottom w:val="0"/>
              <w:divBdr>
                <w:top w:val="none" w:sz="0" w:space="0" w:color="auto"/>
                <w:left w:val="none" w:sz="0" w:space="0" w:color="auto"/>
                <w:bottom w:val="none" w:sz="0" w:space="0" w:color="auto"/>
                <w:right w:val="none" w:sz="0" w:space="0" w:color="auto"/>
              </w:divBdr>
            </w:div>
          </w:divsChild>
        </w:div>
        <w:div w:id="283268835">
          <w:marLeft w:val="0"/>
          <w:marRight w:val="0"/>
          <w:marTop w:val="0"/>
          <w:marBottom w:val="0"/>
          <w:divBdr>
            <w:top w:val="none" w:sz="0" w:space="0" w:color="auto"/>
            <w:left w:val="none" w:sz="0" w:space="0" w:color="auto"/>
            <w:bottom w:val="none" w:sz="0" w:space="0" w:color="auto"/>
            <w:right w:val="none" w:sz="0" w:space="0" w:color="auto"/>
          </w:divBdr>
        </w:div>
        <w:div w:id="604118351">
          <w:marLeft w:val="0"/>
          <w:marRight w:val="0"/>
          <w:marTop w:val="0"/>
          <w:marBottom w:val="0"/>
          <w:divBdr>
            <w:top w:val="none" w:sz="0" w:space="0" w:color="auto"/>
            <w:left w:val="none" w:sz="0" w:space="0" w:color="auto"/>
            <w:bottom w:val="none" w:sz="0" w:space="0" w:color="auto"/>
            <w:right w:val="none" w:sz="0" w:space="0" w:color="auto"/>
          </w:divBdr>
          <w:divsChild>
            <w:div w:id="1890220692">
              <w:marLeft w:val="0"/>
              <w:marRight w:val="0"/>
              <w:marTop w:val="0"/>
              <w:marBottom w:val="0"/>
              <w:divBdr>
                <w:top w:val="none" w:sz="0" w:space="0" w:color="auto"/>
                <w:left w:val="none" w:sz="0" w:space="0" w:color="auto"/>
                <w:bottom w:val="none" w:sz="0" w:space="0" w:color="auto"/>
                <w:right w:val="none" w:sz="0" w:space="0" w:color="auto"/>
              </w:divBdr>
            </w:div>
          </w:divsChild>
        </w:div>
        <w:div w:id="1633091793">
          <w:marLeft w:val="0"/>
          <w:marRight w:val="0"/>
          <w:marTop w:val="0"/>
          <w:marBottom w:val="0"/>
          <w:divBdr>
            <w:top w:val="none" w:sz="0" w:space="0" w:color="auto"/>
            <w:left w:val="none" w:sz="0" w:space="0" w:color="auto"/>
            <w:bottom w:val="none" w:sz="0" w:space="0" w:color="auto"/>
            <w:right w:val="none" w:sz="0" w:space="0" w:color="auto"/>
          </w:divBdr>
        </w:div>
        <w:div w:id="1113014380">
          <w:marLeft w:val="0"/>
          <w:marRight w:val="0"/>
          <w:marTop w:val="0"/>
          <w:marBottom w:val="0"/>
          <w:divBdr>
            <w:top w:val="none" w:sz="0" w:space="0" w:color="auto"/>
            <w:left w:val="none" w:sz="0" w:space="0" w:color="auto"/>
            <w:bottom w:val="none" w:sz="0" w:space="0" w:color="auto"/>
            <w:right w:val="none" w:sz="0" w:space="0" w:color="auto"/>
          </w:divBdr>
          <w:divsChild>
            <w:div w:id="1465002235">
              <w:marLeft w:val="0"/>
              <w:marRight w:val="0"/>
              <w:marTop w:val="0"/>
              <w:marBottom w:val="0"/>
              <w:divBdr>
                <w:top w:val="none" w:sz="0" w:space="0" w:color="auto"/>
                <w:left w:val="none" w:sz="0" w:space="0" w:color="auto"/>
                <w:bottom w:val="none" w:sz="0" w:space="0" w:color="auto"/>
                <w:right w:val="none" w:sz="0" w:space="0" w:color="auto"/>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1648171421">
          <w:marLeft w:val="0"/>
          <w:marRight w:val="0"/>
          <w:marTop w:val="0"/>
          <w:marBottom w:val="0"/>
          <w:divBdr>
            <w:top w:val="none" w:sz="0" w:space="0" w:color="auto"/>
            <w:left w:val="none" w:sz="0" w:space="0" w:color="auto"/>
            <w:bottom w:val="none" w:sz="0" w:space="0" w:color="auto"/>
            <w:right w:val="none" w:sz="0" w:space="0" w:color="auto"/>
          </w:divBdr>
          <w:divsChild>
            <w:div w:id="1620455990">
              <w:marLeft w:val="0"/>
              <w:marRight w:val="0"/>
              <w:marTop w:val="0"/>
              <w:marBottom w:val="0"/>
              <w:divBdr>
                <w:top w:val="none" w:sz="0" w:space="0" w:color="auto"/>
                <w:left w:val="none" w:sz="0" w:space="0" w:color="auto"/>
                <w:bottom w:val="none" w:sz="0" w:space="0" w:color="auto"/>
                <w:right w:val="none" w:sz="0" w:space="0" w:color="auto"/>
              </w:divBdr>
            </w:div>
          </w:divsChild>
        </w:div>
        <w:div w:id="808981335">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sChild>
            <w:div w:id="1970043749">
              <w:marLeft w:val="0"/>
              <w:marRight w:val="0"/>
              <w:marTop w:val="0"/>
              <w:marBottom w:val="0"/>
              <w:divBdr>
                <w:top w:val="none" w:sz="0" w:space="0" w:color="auto"/>
                <w:left w:val="none" w:sz="0" w:space="0" w:color="auto"/>
                <w:bottom w:val="none" w:sz="0" w:space="0" w:color="auto"/>
                <w:right w:val="none" w:sz="0" w:space="0" w:color="auto"/>
              </w:divBdr>
            </w:div>
          </w:divsChild>
        </w:div>
        <w:div w:id="1392576582">
          <w:marLeft w:val="0"/>
          <w:marRight w:val="0"/>
          <w:marTop w:val="0"/>
          <w:marBottom w:val="0"/>
          <w:divBdr>
            <w:top w:val="none" w:sz="0" w:space="0" w:color="auto"/>
            <w:left w:val="none" w:sz="0" w:space="0" w:color="auto"/>
            <w:bottom w:val="none" w:sz="0" w:space="0" w:color="auto"/>
            <w:right w:val="none" w:sz="0" w:space="0" w:color="auto"/>
          </w:divBdr>
        </w:div>
        <w:div w:id="706566567">
          <w:marLeft w:val="0"/>
          <w:marRight w:val="0"/>
          <w:marTop w:val="0"/>
          <w:marBottom w:val="0"/>
          <w:divBdr>
            <w:top w:val="none" w:sz="0" w:space="0" w:color="auto"/>
            <w:left w:val="none" w:sz="0" w:space="0" w:color="auto"/>
            <w:bottom w:val="none" w:sz="0" w:space="0" w:color="auto"/>
            <w:right w:val="none" w:sz="0" w:space="0" w:color="auto"/>
          </w:divBdr>
          <w:divsChild>
            <w:div w:id="1722245595">
              <w:marLeft w:val="0"/>
              <w:marRight w:val="0"/>
              <w:marTop w:val="0"/>
              <w:marBottom w:val="0"/>
              <w:divBdr>
                <w:top w:val="none" w:sz="0" w:space="0" w:color="auto"/>
                <w:left w:val="none" w:sz="0" w:space="0" w:color="auto"/>
                <w:bottom w:val="none" w:sz="0" w:space="0" w:color="auto"/>
                <w:right w:val="none" w:sz="0" w:space="0" w:color="auto"/>
              </w:divBdr>
            </w:div>
          </w:divsChild>
        </w:div>
        <w:div w:id="141435776">
          <w:marLeft w:val="0"/>
          <w:marRight w:val="0"/>
          <w:marTop w:val="0"/>
          <w:marBottom w:val="0"/>
          <w:divBdr>
            <w:top w:val="none" w:sz="0" w:space="0" w:color="auto"/>
            <w:left w:val="none" w:sz="0" w:space="0" w:color="auto"/>
            <w:bottom w:val="none" w:sz="0" w:space="0" w:color="auto"/>
            <w:right w:val="none" w:sz="0" w:space="0" w:color="auto"/>
          </w:divBdr>
        </w:div>
        <w:div w:id="764955382">
          <w:marLeft w:val="0"/>
          <w:marRight w:val="0"/>
          <w:marTop w:val="0"/>
          <w:marBottom w:val="0"/>
          <w:divBdr>
            <w:top w:val="none" w:sz="0" w:space="0" w:color="auto"/>
            <w:left w:val="none" w:sz="0" w:space="0" w:color="auto"/>
            <w:bottom w:val="none" w:sz="0" w:space="0" w:color="auto"/>
            <w:right w:val="none" w:sz="0" w:space="0" w:color="auto"/>
          </w:divBdr>
          <w:divsChild>
            <w:div w:id="127286844">
              <w:marLeft w:val="0"/>
              <w:marRight w:val="0"/>
              <w:marTop w:val="0"/>
              <w:marBottom w:val="0"/>
              <w:divBdr>
                <w:top w:val="none" w:sz="0" w:space="0" w:color="auto"/>
                <w:left w:val="none" w:sz="0" w:space="0" w:color="auto"/>
                <w:bottom w:val="none" w:sz="0" w:space="0" w:color="auto"/>
                <w:right w:val="none" w:sz="0" w:space="0" w:color="auto"/>
              </w:divBdr>
            </w:div>
          </w:divsChild>
        </w:div>
        <w:div w:id="2029215125">
          <w:marLeft w:val="0"/>
          <w:marRight w:val="0"/>
          <w:marTop w:val="300"/>
          <w:marBottom w:val="0"/>
          <w:divBdr>
            <w:top w:val="none" w:sz="0" w:space="0" w:color="auto"/>
            <w:left w:val="none" w:sz="0" w:space="0" w:color="auto"/>
            <w:bottom w:val="none" w:sz="0" w:space="0" w:color="auto"/>
            <w:right w:val="none" w:sz="0" w:space="0" w:color="auto"/>
          </w:divBdr>
          <w:divsChild>
            <w:div w:id="1274938922">
              <w:marLeft w:val="0"/>
              <w:marRight w:val="0"/>
              <w:marTop w:val="0"/>
              <w:marBottom w:val="0"/>
              <w:divBdr>
                <w:top w:val="none" w:sz="0" w:space="0" w:color="auto"/>
                <w:left w:val="none" w:sz="0" w:space="0" w:color="auto"/>
                <w:bottom w:val="none" w:sz="0" w:space="0" w:color="auto"/>
                <w:right w:val="none" w:sz="0" w:space="0" w:color="auto"/>
              </w:divBdr>
              <w:divsChild>
                <w:div w:id="129140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64156">
          <w:marLeft w:val="0"/>
          <w:marRight w:val="0"/>
          <w:marTop w:val="300"/>
          <w:marBottom w:val="0"/>
          <w:divBdr>
            <w:top w:val="none" w:sz="0" w:space="0" w:color="auto"/>
            <w:left w:val="none" w:sz="0" w:space="0" w:color="auto"/>
            <w:bottom w:val="none" w:sz="0" w:space="0" w:color="auto"/>
            <w:right w:val="none" w:sz="0" w:space="0" w:color="auto"/>
          </w:divBdr>
          <w:divsChild>
            <w:div w:id="5718717">
              <w:marLeft w:val="0"/>
              <w:marRight w:val="0"/>
              <w:marTop w:val="0"/>
              <w:marBottom w:val="0"/>
              <w:divBdr>
                <w:top w:val="none" w:sz="0" w:space="0" w:color="auto"/>
                <w:left w:val="none" w:sz="0" w:space="0" w:color="auto"/>
                <w:bottom w:val="none" w:sz="0" w:space="0" w:color="auto"/>
                <w:right w:val="none" w:sz="0" w:space="0" w:color="auto"/>
              </w:divBdr>
              <w:divsChild>
                <w:div w:id="10829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0182">
          <w:marLeft w:val="0"/>
          <w:marRight w:val="0"/>
          <w:marTop w:val="300"/>
          <w:marBottom w:val="0"/>
          <w:divBdr>
            <w:top w:val="none" w:sz="0" w:space="0" w:color="auto"/>
            <w:left w:val="none" w:sz="0" w:space="0" w:color="auto"/>
            <w:bottom w:val="none" w:sz="0" w:space="0" w:color="auto"/>
            <w:right w:val="none" w:sz="0" w:space="0" w:color="auto"/>
          </w:divBdr>
          <w:divsChild>
            <w:div w:id="420033994">
              <w:marLeft w:val="0"/>
              <w:marRight w:val="0"/>
              <w:marTop w:val="0"/>
              <w:marBottom w:val="0"/>
              <w:divBdr>
                <w:top w:val="none" w:sz="0" w:space="0" w:color="auto"/>
                <w:left w:val="none" w:sz="0" w:space="0" w:color="auto"/>
                <w:bottom w:val="none" w:sz="0" w:space="0" w:color="auto"/>
                <w:right w:val="none" w:sz="0" w:space="0" w:color="auto"/>
              </w:divBdr>
              <w:divsChild>
                <w:div w:id="61991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07383">
          <w:marLeft w:val="0"/>
          <w:marRight w:val="0"/>
          <w:marTop w:val="300"/>
          <w:marBottom w:val="0"/>
          <w:divBdr>
            <w:top w:val="none" w:sz="0" w:space="0" w:color="auto"/>
            <w:left w:val="none" w:sz="0" w:space="0" w:color="auto"/>
            <w:bottom w:val="none" w:sz="0" w:space="0" w:color="auto"/>
            <w:right w:val="none" w:sz="0" w:space="0" w:color="auto"/>
          </w:divBdr>
          <w:divsChild>
            <w:div w:id="2024744274">
              <w:marLeft w:val="0"/>
              <w:marRight w:val="0"/>
              <w:marTop w:val="0"/>
              <w:marBottom w:val="0"/>
              <w:divBdr>
                <w:top w:val="none" w:sz="0" w:space="0" w:color="auto"/>
                <w:left w:val="none" w:sz="0" w:space="0" w:color="auto"/>
                <w:bottom w:val="none" w:sz="0" w:space="0" w:color="auto"/>
                <w:right w:val="none" w:sz="0" w:space="0" w:color="auto"/>
              </w:divBdr>
              <w:divsChild>
                <w:div w:id="130130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8979">
      <w:bodyDiv w:val="1"/>
      <w:marLeft w:val="0"/>
      <w:marRight w:val="0"/>
      <w:marTop w:val="0"/>
      <w:marBottom w:val="0"/>
      <w:divBdr>
        <w:top w:val="none" w:sz="0" w:space="0" w:color="auto"/>
        <w:left w:val="none" w:sz="0" w:space="0" w:color="auto"/>
        <w:bottom w:val="none" w:sz="0" w:space="0" w:color="auto"/>
        <w:right w:val="none" w:sz="0" w:space="0" w:color="auto"/>
      </w:divBdr>
      <w:divsChild>
        <w:div w:id="298805543">
          <w:marLeft w:val="0"/>
          <w:marRight w:val="0"/>
          <w:marTop w:val="0"/>
          <w:marBottom w:val="0"/>
          <w:divBdr>
            <w:top w:val="none" w:sz="0" w:space="0" w:color="auto"/>
            <w:left w:val="none" w:sz="0" w:space="0" w:color="auto"/>
            <w:bottom w:val="none" w:sz="0" w:space="0" w:color="auto"/>
            <w:right w:val="none" w:sz="0" w:space="0" w:color="auto"/>
          </w:divBdr>
        </w:div>
        <w:div w:id="1449280011">
          <w:marLeft w:val="0"/>
          <w:marRight w:val="0"/>
          <w:marTop w:val="0"/>
          <w:marBottom w:val="0"/>
          <w:divBdr>
            <w:top w:val="none" w:sz="0" w:space="0" w:color="auto"/>
            <w:left w:val="none" w:sz="0" w:space="0" w:color="auto"/>
            <w:bottom w:val="none" w:sz="0" w:space="0" w:color="auto"/>
            <w:right w:val="none" w:sz="0" w:space="0" w:color="auto"/>
          </w:divBdr>
          <w:divsChild>
            <w:div w:id="389422081">
              <w:marLeft w:val="0"/>
              <w:marRight w:val="0"/>
              <w:marTop w:val="0"/>
              <w:marBottom w:val="0"/>
              <w:divBdr>
                <w:top w:val="none" w:sz="0" w:space="0" w:color="auto"/>
                <w:left w:val="none" w:sz="0" w:space="0" w:color="auto"/>
                <w:bottom w:val="none" w:sz="0" w:space="0" w:color="auto"/>
                <w:right w:val="none" w:sz="0" w:space="0" w:color="auto"/>
              </w:divBdr>
            </w:div>
          </w:divsChild>
        </w:div>
        <w:div w:id="1231421903">
          <w:marLeft w:val="0"/>
          <w:marRight w:val="0"/>
          <w:marTop w:val="0"/>
          <w:marBottom w:val="0"/>
          <w:divBdr>
            <w:top w:val="none" w:sz="0" w:space="0" w:color="auto"/>
            <w:left w:val="none" w:sz="0" w:space="0" w:color="auto"/>
            <w:bottom w:val="none" w:sz="0" w:space="0" w:color="auto"/>
            <w:right w:val="none" w:sz="0" w:space="0" w:color="auto"/>
          </w:divBdr>
        </w:div>
        <w:div w:id="2080396717">
          <w:marLeft w:val="0"/>
          <w:marRight w:val="0"/>
          <w:marTop w:val="0"/>
          <w:marBottom w:val="0"/>
          <w:divBdr>
            <w:top w:val="none" w:sz="0" w:space="0" w:color="auto"/>
            <w:left w:val="none" w:sz="0" w:space="0" w:color="auto"/>
            <w:bottom w:val="none" w:sz="0" w:space="0" w:color="auto"/>
            <w:right w:val="none" w:sz="0" w:space="0" w:color="auto"/>
          </w:divBdr>
          <w:divsChild>
            <w:div w:id="1985235029">
              <w:marLeft w:val="0"/>
              <w:marRight w:val="0"/>
              <w:marTop w:val="0"/>
              <w:marBottom w:val="0"/>
              <w:divBdr>
                <w:top w:val="none" w:sz="0" w:space="0" w:color="auto"/>
                <w:left w:val="none" w:sz="0" w:space="0" w:color="auto"/>
                <w:bottom w:val="none" w:sz="0" w:space="0" w:color="auto"/>
                <w:right w:val="none" w:sz="0" w:space="0" w:color="auto"/>
              </w:divBdr>
            </w:div>
          </w:divsChild>
        </w:div>
        <w:div w:id="9109652">
          <w:marLeft w:val="0"/>
          <w:marRight w:val="0"/>
          <w:marTop w:val="0"/>
          <w:marBottom w:val="0"/>
          <w:divBdr>
            <w:top w:val="none" w:sz="0" w:space="0" w:color="auto"/>
            <w:left w:val="none" w:sz="0" w:space="0" w:color="auto"/>
            <w:bottom w:val="none" w:sz="0" w:space="0" w:color="auto"/>
            <w:right w:val="none" w:sz="0" w:space="0" w:color="auto"/>
          </w:divBdr>
        </w:div>
        <w:div w:id="1815028408">
          <w:marLeft w:val="0"/>
          <w:marRight w:val="0"/>
          <w:marTop w:val="0"/>
          <w:marBottom w:val="0"/>
          <w:divBdr>
            <w:top w:val="none" w:sz="0" w:space="0" w:color="auto"/>
            <w:left w:val="none" w:sz="0" w:space="0" w:color="auto"/>
            <w:bottom w:val="none" w:sz="0" w:space="0" w:color="auto"/>
            <w:right w:val="none" w:sz="0" w:space="0" w:color="auto"/>
          </w:divBdr>
          <w:divsChild>
            <w:div w:id="1155335024">
              <w:marLeft w:val="0"/>
              <w:marRight w:val="0"/>
              <w:marTop w:val="0"/>
              <w:marBottom w:val="0"/>
              <w:divBdr>
                <w:top w:val="none" w:sz="0" w:space="0" w:color="auto"/>
                <w:left w:val="none" w:sz="0" w:space="0" w:color="auto"/>
                <w:bottom w:val="none" w:sz="0" w:space="0" w:color="auto"/>
                <w:right w:val="none" w:sz="0" w:space="0" w:color="auto"/>
              </w:divBdr>
            </w:div>
          </w:divsChild>
        </w:div>
        <w:div w:id="2048406236">
          <w:marLeft w:val="0"/>
          <w:marRight w:val="0"/>
          <w:marTop w:val="0"/>
          <w:marBottom w:val="0"/>
          <w:divBdr>
            <w:top w:val="none" w:sz="0" w:space="0" w:color="auto"/>
            <w:left w:val="none" w:sz="0" w:space="0" w:color="auto"/>
            <w:bottom w:val="none" w:sz="0" w:space="0" w:color="auto"/>
            <w:right w:val="none" w:sz="0" w:space="0" w:color="auto"/>
          </w:divBdr>
        </w:div>
        <w:div w:id="1249650872">
          <w:marLeft w:val="0"/>
          <w:marRight w:val="0"/>
          <w:marTop w:val="0"/>
          <w:marBottom w:val="0"/>
          <w:divBdr>
            <w:top w:val="none" w:sz="0" w:space="0" w:color="auto"/>
            <w:left w:val="none" w:sz="0" w:space="0" w:color="auto"/>
            <w:bottom w:val="none" w:sz="0" w:space="0" w:color="auto"/>
            <w:right w:val="none" w:sz="0" w:space="0" w:color="auto"/>
          </w:divBdr>
          <w:divsChild>
            <w:div w:id="1039470431">
              <w:marLeft w:val="0"/>
              <w:marRight w:val="0"/>
              <w:marTop w:val="0"/>
              <w:marBottom w:val="0"/>
              <w:divBdr>
                <w:top w:val="none" w:sz="0" w:space="0" w:color="auto"/>
                <w:left w:val="none" w:sz="0" w:space="0" w:color="auto"/>
                <w:bottom w:val="none" w:sz="0" w:space="0" w:color="auto"/>
                <w:right w:val="none" w:sz="0" w:space="0" w:color="auto"/>
              </w:divBdr>
            </w:div>
          </w:divsChild>
        </w:div>
        <w:div w:id="978222104">
          <w:marLeft w:val="0"/>
          <w:marRight w:val="0"/>
          <w:marTop w:val="0"/>
          <w:marBottom w:val="0"/>
          <w:divBdr>
            <w:top w:val="none" w:sz="0" w:space="0" w:color="auto"/>
            <w:left w:val="none" w:sz="0" w:space="0" w:color="auto"/>
            <w:bottom w:val="none" w:sz="0" w:space="0" w:color="auto"/>
            <w:right w:val="none" w:sz="0" w:space="0" w:color="auto"/>
          </w:divBdr>
        </w:div>
        <w:div w:id="1331640105">
          <w:marLeft w:val="0"/>
          <w:marRight w:val="0"/>
          <w:marTop w:val="0"/>
          <w:marBottom w:val="0"/>
          <w:divBdr>
            <w:top w:val="none" w:sz="0" w:space="0" w:color="auto"/>
            <w:left w:val="none" w:sz="0" w:space="0" w:color="auto"/>
            <w:bottom w:val="none" w:sz="0" w:space="0" w:color="auto"/>
            <w:right w:val="none" w:sz="0" w:space="0" w:color="auto"/>
          </w:divBdr>
          <w:divsChild>
            <w:div w:id="1283850262">
              <w:marLeft w:val="0"/>
              <w:marRight w:val="0"/>
              <w:marTop w:val="0"/>
              <w:marBottom w:val="0"/>
              <w:divBdr>
                <w:top w:val="none" w:sz="0" w:space="0" w:color="auto"/>
                <w:left w:val="none" w:sz="0" w:space="0" w:color="auto"/>
                <w:bottom w:val="none" w:sz="0" w:space="0" w:color="auto"/>
                <w:right w:val="none" w:sz="0" w:space="0" w:color="auto"/>
              </w:divBdr>
            </w:div>
          </w:divsChild>
        </w:div>
        <w:div w:id="836386521">
          <w:marLeft w:val="0"/>
          <w:marRight w:val="0"/>
          <w:marTop w:val="0"/>
          <w:marBottom w:val="0"/>
          <w:divBdr>
            <w:top w:val="none" w:sz="0" w:space="0" w:color="auto"/>
            <w:left w:val="none" w:sz="0" w:space="0" w:color="auto"/>
            <w:bottom w:val="none" w:sz="0" w:space="0" w:color="auto"/>
            <w:right w:val="none" w:sz="0" w:space="0" w:color="auto"/>
          </w:divBdr>
        </w:div>
        <w:div w:id="715085441">
          <w:marLeft w:val="0"/>
          <w:marRight w:val="0"/>
          <w:marTop w:val="0"/>
          <w:marBottom w:val="0"/>
          <w:divBdr>
            <w:top w:val="none" w:sz="0" w:space="0" w:color="auto"/>
            <w:left w:val="none" w:sz="0" w:space="0" w:color="auto"/>
            <w:bottom w:val="none" w:sz="0" w:space="0" w:color="auto"/>
            <w:right w:val="none" w:sz="0" w:space="0" w:color="auto"/>
          </w:divBdr>
          <w:divsChild>
            <w:div w:id="888614379">
              <w:marLeft w:val="0"/>
              <w:marRight w:val="0"/>
              <w:marTop w:val="0"/>
              <w:marBottom w:val="0"/>
              <w:divBdr>
                <w:top w:val="none" w:sz="0" w:space="0" w:color="auto"/>
                <w:left w:val="none" w:sz="0" w:space="0" w:color="auto"/>
                <w:bottom w:val="none" w:sz="0" w:space="0" w:color="auto"/>
                <w:right w:val="none" w:sz="0" w:space="0" w:color="auto"/>
              </w:divBdr>
            </w:div>
          </w:divsChild>
        </w:div>
        <w:div w:id="687370710">
          <w:marLeft w:val="0"/>
          <w:marRight w:val="0"/>
          <w:marTop w:val="0"/>
          <w:marBottom w:val="0"/>
          <w:divBdr>
            <w:top w:val="none" w:sz="0" w:space="0" w:color="auto"/>
            <w:left w:val="none" w:sz="0" w:space="0" w:color="auto"/>
            <w:bottom w:val="none" w:sz="0" w:space="0" w:color="auto"/>
            <w:right w:val="none" w:sz="0" w:space="0" w:color="auto"/>
          </w:divBdr>
        </w:div>
        <w:div w:id="1020354282">
          <w:marLeft w:val="0"/>
          <w:marRight w:val="0"/>
          <w:marTop w:val="0"/>
          <w:marBottom w:val="0"/>
          <w:divBdr>
            <w:top w:val="none" w:sz="0" w:space="0" w:color="auto"/>
            <w:left w:val="none" w:sz="0" w:space="0" w:color="auto"/>
            <w:bottom w:val="none" w:sz="0" w:space="0" w:color="auto"/>
            <w:right w:val="none" w:sz="0" w:space="0" w:color="auto"/>
          </w:divBdr>
          <w:divsChild>
            <w:div w:id="935527873">
              <w:marLeft w:val="0"/>
              <w:marRight w:val="0"/>
              <w:marTop w:val="0"/>
              <w:marBottom w:val="0"/>
              <w:divBdr>
                <w:top w:val="none" w:sz="0" w:space="0" w:color="auto"/>
                <w:left w:val="none" w:sz="0" w:space="0" w:color="auto"/>
                <w:bottom w:val="none" w:sz="0" w:space="0" w:color="auto"/>
                <w:right w:val="none" w:sz="0" w:space="0" w:color="auto"/>
              </w:divBdr>
            </w:div>
          </w:divsChild>
        </w:div>
        <w:div w:id="2116167873">
          <w:marLeft w:val="0"/>
          <w:marRight w:val="0"/>
          <w:marTop w:val="300"/>
          <w:marBottom w:val="0"/>
          <w:divBdr>
            <w:top w:val="none" w:sz="0" w:space="0" w:color="auto"/>
            <w:left w:val="none" w:sz="0" w:space="0" w:color="auto"/>
            <w:bottom w:val="none" w:sz="0" w:space="0" w:color="auto"/>
            <w:right w:val="none" w:sz="0" w:space="0" w:color="auto"/>
          </w:divBdr>
          <w:divsChild>
            <w:div w:id="1209486158">
              <w:marLeft w:val="0"/>
              <w:marRight w:val="0"/>
              <w:marTop w:val="0"/>
              <w:marBottom w:val="0"/>
              <w:divBdr>
                <w:top w:val="none" w:sz="0" w:space="0" w:color="auto"/>
                <w:left w:val="none" w:sz="0" w:space="0" w:color="auto"/>
                <w:bottom w:val="none" w:sz="0" w:space="0" w:color="auto"/>
                <w:right w:val="none" w:sz="0" w:space="0" w:color="auto"/>
              </w:divBdr>
              <w:divsChild>
                <w:div w:id="136008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029482">
          <w:marLeft w:val="0"/>
          <w:marRight w:val="0"/>
          <w:marTop w:val="300"/>
          <w:marBottom w:val="0"/>
          <w:divBdr>
            <w:top w:val="none" w:sz="0" w:space="0" w:color="auto"/>
            <w:left w:val="none" w:sz="0" w:space="0" w:color="auto"/>
            <w:bottom w:val="none" w:sz="0" w:space="0" w:color="auto"/>
            <w:right w:val="none" w:sz="0" w:space="0" w:color="auto"/>
          </w:divBdr>
          <w:divsChild>
            <w:div w:id="48657357">
              <w:marLeft w:val="0"/>
              <w:marRight w:val="0"/>
              <w:marTop w:val="0"/>
              <w:marBottom w:val="0"/>
              <w:divBdr>
                <w:top w:val="none" w:sz="0" w:space="0" w:color="auto"/>
                <w:left w:val="none" w:sz="0" w:space="0" w:color="auto"/>
                <w:bottom w:val="none" w:sz="0" w:space="0" w:color="auto"/>
                <w:right w:val="none" w:sz="0" w:space="0" w:color="auto"/>
              </w:divBdr>
              <w:divsChild>
                <w:div w:id="211532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3492">
          <w:marLeft w:val="0"/>
          <w:marRight w:val="0"/>
          <w:marTop w:val="300"/>
          <w:marBottom w:val="0"/>
          <w:divBdr>
            <w:top w:val="none" w:sz="0" w:space="0" w:color="auto"/>
            <w:left w:val="none" w:sz="0" w:space="0" w:color="auto"/>
            <w:bottom w:val="none" w:sz="0" w:space="0" w:color="auto"/>
            <w:right w:val="none" w:sz="0" w:space="0" w:color="auto"/>
          </w:divBdr>
          <w:divsChild>
            <w:div w:id="1955094623">
              <w:marLeft w:val="0"/>
              <w:marRight w:val="0"/>
              <w:marTop w:val="0"/>
              <w:marBottom w:val="0"/>
              <w:divBdr>
                <w:top w:val="none" w:sz="0" w:space="0" w:color="auto"/>
                <w:left w:val="none" w:sz="0" w:space="0" w:color="auto"/>
                <w:bottom w:val="none" w:sz="0" w:space="0" w:color="auto"/>
                <w:right w:val="none" w:sz="0" w:space="0" w:color="auto"/>
              </w:divBdr>
              <w:divsChild>
                <w:div w:id="198615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491">
          <w:marLeft w:val="0"/>
          <w:marRight w:val="0"/>
          <w:marTop w:val="300"/>
          <w:marBottom w:val="0"/>
          <w:divBdr>
            <w:top w:val="none" w:sz="0" w:space="0" w:color="auto"/>
            <w:left w:val="none" w:sz="0" w:space="0" w:color="auto"/>
            <w:bottom w:val="none" w:sz="0" w:space="0" w:color="auto"/>
            <w:right w:val="none" w:sz="0" w:space="0" w:color="auto"/>
          </w:divBdr>
          <w:divsChild>
            <w:div w:id="16079238">
              <w:marLeft w:val="0"/>
              <w:marRight w:val="0"/>
              <w:marTop w:val="0"/>
              <w:marBottom w:val="0"/>
              <w:divBdr>
                <w:top w:val="none" w:sz="0" w:space="0" w:color="auto"/>
                <w:left w:val="none" w:sz="0" w:space="0" w:color="auto"/>
                <w:bottom w:val="none" w:sz="0" w:space="0" w:color="auto"/>
                <w:right w:val="none" w:sz="0" w:space="0" w:color="auto"/>
              </w:divBdr>
              <w:divsChild>
                <w:div w:id="65437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378">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04095">
      <w:bodyDiv w:val="1"/>
      <w:marLeft w:val="0"/>
      <w:marRight w:val="0"/>
      <w:marTop w:val="0"/>
      <w:marBottom w:val="0"/>
      <w:divBdr>
        <w:top w:val="none" w:sz="0" w:space="0" w:color="auto"/>
        <w:left w:val="none" w:sz="0" w:space="0" w:color="auto"/>
        <w:bottom w:val="none" w:sz="0" w:space="0" w:color="auto"/>
        <w:right w:val="none" w:sz="0" w:space="0" w:color="auto"/>
      </w:divBdr>
      <w:divsChild>
        <w:div w:id="1417509771">
          <w:marLeft w:val="0"/>
          <w:marRight w:val="0"/>
          <w:marTop w:val="0"/>
          <w:marBottom w:val="0"/>
          <w:divBdr>
            <w:top w:val="none" w:sz="0" w:space="0" w:color="auto"/>
            <w:left w:val="none" w:sz="0" w:space="0" w:color="auto"/>
            <w:bottom w:val="none" w:sz="0" w:space="0" w:color="auto"/>
            <w:right w:val="none" w:sz="0" w:space="0" w:color="auto"/>
          </w:divBdr>
        </w:div>
        <w:div w:id="1369718788">
          <w:marLeft w:val="0"/>
          <w:marRight w:val="0"/>
          <w:marTop w:val="0"/>
          <w:marBottom w:val="0"/>
          <w:divBdr>
            <w:top w:val="none" w:sz="0" w:space="0" w:color="auto"/>
            <w:left w:val="none" w:sz="0" w:space="0" w:color="auto"/>
            <w:bottom w:val="none" w:sz="0" w:space="0" w:color="auto"/>
            <w:right w:val="none" w:sz="0" w:space="0" w:color="auto"/>
          </w:divBdr>
          <w:divsChild>
            <w:div w:id="551696377">
              <w:marLeft w:val="0"/>
              <w:marRight w:val="0"/>
              <w:marTop w:val="0"/>
              <w:marBottom w:val="0"/>
              <w:divBdr>
                <w:top w:val="none" w:sz="0" w:space="0" w:color="auto"/>
                <w:left w:val="none" w:sz="0" w:space="0" w:color="auto"/>
                <w:bottom w:val="none" w:sz="0" w:space="0" w:color="auto"/>
                <w:right w:val="none" w:sz="0" w:space="0" w:color="auto"/>
              </w:divBdr>
            </w:div>
          </w:divsChild>
        </w:div>
        <w:div w:id="43797515">
          <w:marLeft w:val="0"/>
          <w:marRight w:val="0"/>
          <w:marTop w:val="0"/>
          <w:marBottom w:val="0"/>
          <w:divBdr>
            <w:top w:val="none" w:sz="0" w:space="0" w:color="auto"/>
            <w:left w:val="none" w:sz="0" w:space="0" w:color="auto"/>
            <w:bottom w:val="none" w:sz="0" w:space="0" w:color="auto"/>
            <w:right w:val="none" w:sz="0" w:space="0" w:color="auto"/>
          </w:divBdr>
        </w:div>
        <w:div w:id="1705667450">
          <w:marLeft w:val="0"/>
          <w:marRight w:val="0"/>
          <w:marTop w:val="0"/>
          <w:marBottom w:val="0"/>
          <w:divBdr>
            <w:top w:val="none" w:sz="0" w:space="0" w:color="auto"/>
            <w:left w:val="none" w:sz="0" w:space="0" w:color="auto"/>
            <w:bottom w:val="none" w:sz="0" w:space="0" w:color="auto"/>
            <w:right w:val="none" w:sz="0" w:space="0" w:color="auto"/>
          </w:divBdr>
          <w:divsChild>
            <w:div w:id="1506018777">
              <w:marLeft w:val="0"/>
              <w:marRight w:val="0"/>
              <w:marTop w:val="0"/>
              <w:marBottom w:val="0"/>
              <w:divBdr>
                <w:top w:val="none" w:sz="0" w:space="0" w:color="auto"/>
                <w:left w:val="none" w:sz="0" w:space="0" w:color="auto"/>
                <w:bottom w:val="none" w:sz="0" w:space="0" w:color="auto"/>
                <w:right w:val="none" w:sz="0" w:space="0" w:color="auto"/>
              </w:divBdr>
            </w:div>
          </w:divsChild>
        </w:div>
        <w:div w:id="1420251531">
          <w:marLeft w:val="0"/>
          <w:marRight w:val="0"/>
          <w:marTop w:val="0"/>
          <w:marBottom w:val="0"/>
          <w:divBdr>
            <w:top w:val="none" w:sz="0" w:space="0" w:color="auto"/>
            <w:left w:val="none" w:sz="0" w:space="0" w:color="auto"/>
            <w:bottom w:val="none" w:sz="0" w:space="0" w:color="auto"/>
            <w:right w:val="none" w:sz="0" w:space="0" w:color="auto"/>
          </w:divBdr>
        </w:div>
        <w:div w:id="2042972027">
          <w:marLeft w:val="0"/>
          <w:marRight w:val="0"/>
          <w:marTop w:val="0"/>
          <w:marBottom w:val="0"/>
          <w:divBdr>
            <w:top w:val="none" w:sz="0" w:space="0" w:color="auto"/>
            <w:left w:val="none" w:sz="0" w:space="0" w:color="auto"/>
            <w:bottom w:val="none" w:sz="0" w:space="0" w:color="auto"/>
            <w:right w:val="none" w:sz="0" w:space="0" w:color="auto"/>
          </w:divBdr>
          <w:divsChild>
            <w:div w:id="1702853444">
              <w:marLeft w:val="0"/>
              <w:marRight w:val="0"/>
              <w:marTop w:val="0"/>
              <w:marBottom w:val="0"/>
              <w:divBdr>
                <w:top w:val="none" w:sz="0" w:space="0" w:color="auto"/>
                <w:left w:val="none" w:sz="0" w:space="0" w:color="auto"/>
                <w:bottom w:val="none" w:sz="0" w:space="0" w:color="auto"/>
                <w:right w:val="none" w:sz="0" w:space="0" w:color="auto"/>
              </w:divBdr>
            </w:div>
          </w:divsChild>
        </w:div>
        <w:div w:id="1708487037">
          <w:marLeft w:val="0"/>
          <w:marRight w:val="0"/>
          <w:marTop w:val="0"/>
          <w:marBottom w:val="0"/>
          <w:divBdr>
            <w:top w:val="none" w:sz="0" w:space="0" w:color="auto"/>
            <w:left w:val="none" w:sz="0" w:space="0" w:color="auto"/>
            <w:bottom w:val="none" w:sz="0" w:space="0" w:color="auto"/>
            <w:right w:val="none" w:sz="0" w:space="0" w:color="auto"/>
          </w:divBdr>
        </w:div>
        <w:div w:id="1263028841">
          <w:marLeft w:val="0"/>
          <w:marRight w:val="0"/>
          <w:marTop w:val="0"/>
          <w:marBottom w:val="0"/>
          <w:divBdr>
            <w:top w:val="none" w:sz="0" w:space="0" w:color="auto"/>
            <w:left w:val="none" w:sz="0" w:space="0" w:color="auto"/>
            <w:bottom w:val="none" w:sz="0" w:space="0" w:color="auto"/>
            <w:right w:val="none" w:sz="0" w:space="0" w:color="auto"/>
          </w:divBdr>
          <w:divsChild>
            <w:div w:id="48387066">
              <w:marLeft w:val="0"/>
              <w:marRight w:val="0"/>
              <w:marTop w:val="0"/>
              <w:marBottom w:val="0"/>
              <w:divBdr>
                <w:top w:val="none" w:sz="0" w:space="0" w:color="auto"/>
                <w:left w:val="none" w:sz="0" w:space="0" w:color="auto"/>
                <w:bottom w:val="none" w:sz="0" w:space="0" w:color="auto"/>
                <w:right w:val="none" w:sz="0" w:space="0" w:color="auto"/>
              </w:divBdr>
            </w:div>
          </w:divsChild>
        </w:div>
        <w:div w:id="794178977">
          <w:marLeft w:val="0"/>
          <w:marRight w:val="0"/>
          <w:marTop w:val="0"/>
          <w:marBottom w:val="0"/>
          <w:divBdr>
            <w:top w:val="none" w:sz="0" w:space="0" w:color="auto"/>
            <w:left w:val="none" w:sz="0" w:space="0" w:color="auto"/>
            <w:bottom w:val="none" w:sz="0" w:space="0" w:color="auto"/>
            <w:right w:val="none" w:sz="0" w:space="0" w:color="auto"/>
          </w:divBdr>
        </w:div>
        <w:div w:id="972366439">
          <w:marLeft w:val="0"/>
          <w:marRight w:val="0"/>
          <w:marTop w:val="0"/>
          <w:marBottom w:val="0"/>
          <w:divBdr>
            <w:top w:val="none" w:sz="0" w:space="0" w:color="auto"/>
            <w:left w:val="none" w:sz="0" w:space="0" w:color="auto"/>
            <w:bottom w:val="none" w:sz="0" w:space="0" w:color="auto"/>
            <w:right w:val="none" w:sz="0" w:space="0" w:color="auto"/>
          </w:divBdr>
          <w:divsChild>
            <w:div w:id="1857881663">
              <w:marLeft w:val="0"/>
              <w:marRight w:val="0"/>
              <w:marTop w:val="0"/>
              <w:marBottom w:val="0"/>
              <w:divBdr>
                <w:top w:val="none" w:sz="0" w:space="0" w:color="auto"/>
                <w:left w:val="none" w:sz="0" w:space="0" w:color="auto"/>
                <w:bottom w:val="none" w:sz="0" w:space="0" w:color="auto"/>
                <w:right w:val="none" w:sz="0" w:space="0" w:color="auto"/>
              </w:divBdr>
            </w:div>
          </w:divsChild>
        </w:div>
        <w:div w:id="1847984277">
          <w:marLeft w:val="0"/>
          <w:marRight w:val="0"/>
          <w:marTop w:val="0"/>
          <w:marBottom w:val="0"/>
          <w:divBdr>
            <w:top w:val="none" w:sz="0" w:space="0" w:color="auto"/>
            <w:left w:val="none" w:sz="0" w:space="0" w:color="auto"/>
            <w:bottom w:val="none" w:sz="0" w:space="0" w:color="auto"/>
            <w:right w:val="none" w:sz="0" w:space="0" w:color="auto"/>
          </w:divBdr>
        </w:div>
        <w:div w:id="1633245547">
          <w:marLeft w:val="0"/>
          <w:marRight w:val="0"/>
          <w:marTop w:val="0"/>
          <w:marBottom w:val="0"/>
          <w:divBdr>
            <w:top w:val="none" w:sz="0" w:space="0" w:color="auto"/>
            <w:left w:val="none" w:sz="0" w:space="0" w:color="auto"/>
            <w:bottom w:val="none" w:sz="0" w:space="0" w:color="auto"/>
            <w:right w:val="none" w:sz="0" w:space="0" w:color="auto"/>
          </w:divBdr>
          <w:divsChild>
            <w:div w:id="1266379743">
              <w:marLeft w:val="0"/>
              <w:marRight w:val="0"/>
              <w:marTop w:val="0"/>
              <w:marBottom w:val="0"/>
              <w:divBdr>
                <w:top w:val="none" w:sz="0" w:space="0" w:color="auto"/>
                <w:left w:val="none" w:sz="0" w:space="0" w:color="auto"/>
                <w:bottom w:val="none" w:sz="0" w:space="0" w:color="auto"/>
                <w:right w:val="none" w:sz="0" w:space="0" w:color="auto"/>
              </w:divBdr>
            </w:div>
          </w:divsChild>
        </w:div>
        <w:div w:id="1850946314">
          <w:marLeft w:val="0"/>
          <w:marRight w:val="0"/>
          <w:marTop w:val="0"/>
          <w:marBottom w:val="0"/>
          <w:divBdr>
            <w:top w:val="none" w:sz="0" w:space="0" w:color="auto"/>
            <w:left w:val="none" w:sz="0" w:space="0" w:color="auto"/>
            <w:bottom w:val="none" w:sz="0" w:space="0" w:color="auto"/>
            <w:right w:val="none" w:sz="0" w:space="0" w:color="auto"/>
          </w:divBdr>
        </w:div>
        <w:div w:id="1654066163">
          <w:marLeft w:val="0"/>
          <w:marRight w:val="0"/>
          <w:marTop w:val="0"/>
          <w:marBottom w:val="0"/>
          <w:divBdr>
            <w:top w:val="none" w:sz="0" w:space="0" w:color="auto"/>
            <w:left w:val="none" w:sz="0" w:space="0" w:color="auto"/>
            <w:bottom w:val="none" w:sz="0" w:space="0" w:color="auto"/>
            <w:right w:val="none" w:sz="0" w:space="0" w:color="auto"/>
          </w:divBdr>
          <w:divsChild>
            <w:div w:id="643000520">
              <w:marLeft w:val="0"/>
              <w:marRight w:val="0"/>
              <w:marTop w:val="0"/>
              <w:marBottom w:val="0"/>
              <w:divBdr>
                <w:top w:val="none" w:sz="0" w:space="0" w:color="auto"/>
                <w:left w:val="none" w:sz="0" w:space="0" w:color="auto"/>
                <w:bottom w:val="none" w:sz="0" w:space="0" w:color="auto"/>
                <w:right w:val="none" w:sz="0" w:space="0" w:color="auto"/>
              </w:divBdr>
            </w:div>
          </w:divsChild>
        </w:div>
        <w:div w:id="1426420016">
          <w:marLeft w:val="0"/>
          <w:marRight w:val="0"/>
          <w:marTop w:val="300"/>
          <w:marBottom w:val="0"/>
          <w:divBdr>
            <w:top w:val="none" w:sz="0" w:space="0" w:color="auto"/>
            <w:left w:val="none" w:sz="0" w:space="0" w:color="auto"/>
            <w:bottom w:val="none" w:sz="0" w:space="0" w:color="auto"/>
            <w:right w:val="none" w:sz="0" w:space="0" w:color="auto"/>
          </w:divBdr>
          <w:divsChild>
            <w:div w:id="1937637485">
              <w:marLeft w:val="0"/>
              <w:marRight w:val="0"/>
              <w:marTop w:val="0"/>
              <w:marBottom w:val="0"/>
              <w:divBdr>
                <w:top w:val="none" w:sz="0" w:space="0" w:color="auto"/>
                <w:left w:val="none" w:sz="0" w:space="0" w:color="auto"/>
                <w:bottom w:val="none" w:sz="0" w:space="0" w:color="auto"/>
                <w:right w:val="none" w:sz="0" w:space="0" w:color="auto"/>
              </w:divBdr>
              <w:divsChild>
                <w:div w:id="18839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10210">
          <w:marLeft w:val="0"/>
          <w:marRight w:val="0"/>
          <w:marTop w:val="300"/>
          <w:marBottom w:val="0"/>
          <w:divBdr>
            <w:top w:val="none" w:sz="0" w:space="0" w:color="auto"/>
            <w:left w:val="none" w:sz="0" w:space="0" w:color="auto"/>
            <w:bottom w:val="none" w:sz="0" w:space="0" w:color="auto"/>
            <w:right w:val="none" w:sz="0" w:space="0" w:color="auto"/>
          </w:divBdr>
          <w:divsChild>
            <w:div w:id="1290165698">
              <w:marLeft w:val="0"/>
              <w:marRight w:val="0"/>
              <w:marTop w:val="0"/>
              <w:marBottom w:val="0"/>
              <w:divBdr>
                <w:top w:val="none" w:sz="0" w:space="0" w:color="auto"/>
                <w:left w:val="none" w:sz="0" w:space="0" w:color="auto"/>
                <w:bottom w:val="none" w:sz="0" w:space="0" w:color="auto"/>
                <w:right w:val="none" w:sz="0" w:space="0" w:color="auto"/>
              </w:divBdr>
              <w:divsChild>
                <w:div w:id="193810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10">
          <w:marLeft w:val="0"/>
          <w:marRight w:val="0"/>
          <w:marTop w:val="300"/>
          <w:marBottom w:val="0"/>
          <w:divBdr>
            <w:top w:val="none" w:sz="0" w:space="0" w:color="auto"/>
            <w:left w:val="none" w:sz="0" w:space="0" w:color="auto"/>
            <w:bottom w:val="none" w:sz="0" w:space="0" w:color="auto"/>
            <w:right w:val="none" w:sz="0" w:space="0" w:color="auto"/>
          </w:divBdr>
          <w:divsChild>
            <w:div w:id="857158138">
              <w:marLeft w:val="0"/>
              <w:marRight w:val="0"/>
              <w:marTop w:val="0"/>
              <w:marBottom w:val="0"/>
              <w:divBdr>
                <w:top w:val="none" w:sz="0" w:space="0" w:color="auto"/>
                <w:left w:val="none" w:sz="0" w:space="0" w:color="auto"/>
                <w:bottom w:val="none" w:sz="0" w:space="0" w:color="auto"/>
                <w:right w:val="none" w:sz="0" w:space="0" w:color="auto"/>
              </w:divBdr>
              <w:divsChild>
                <w:div w:id="13594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657714">
          <w:marLeft w:val="0"/>
          <w:marRight w:val="0"/>
          <w:marTop w:val="300"/>
          <w:marBottom w:val="0"/>
          <w:divBdr>
            <w:top w:val="none" w:sz="0" w:space="0" w:color="auto"/>
            <w:left w:val="none" w:sz="0" w:space="0" w:color="auto"/>
            <w:bottom w:val="none" w:sz="0" w:space="0" w:color="auto"/>
            <w:right w:val="none" w:sz="0" w:space="0" w:color="auto"/>
          </w:divBdr>
          <w:divsChild>
            <w:div w:id="1369909678">
              <w:marLeft w:val="0"/>
              <w:marRight w:val="0"/>
              <w:marTop w:val="0"/>
              <w:marBottom w:val="0"/>
              <w:divBdr>
                <w:top w:val="none" w:sz="0" w:space="0" w:color="auto"/>
                <w:left w:val="none" w:sz="0" w:space="0" w:color="auto"/>
                <w:bottom w:val="none" w:sz="0" w:space="0" w:color="auto"/>
                <w:right w:val="none" w:sz="0" w:space="0" w:color="auto"/>
              </w:divBdr>
              <w:divsChild>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9461">
      <w:bodyDiv w:val="1"/>
      <w:marLeft w:val="0"/>
      <w:marRight w:val="0"/>
      <w:marTop w:val="0"/>
      <w:marBottom w:val="0"/>
      <w:divBdr>
        <w:top w:val="none" w:sz="0" w:space="0" w:color="auto"/>
        <w:left w:val="none" w:sz="0" w:space="0" w:color="auto"/>
        <w:bottom w:val="none" w:sz="0" w:space="0" w:color="auto"/>
        <w:right w:val="none" w:sz="0" w:space="0" w:color="auto"/>
      </w:divBdr>
      <w:divsChild>
        <w:div w:id="1676303070">
          <w:marLeft w:val="0"/>
          <w:marRight w:val="0"/>
          <w:marTop w:val="0"/>
          <w:marBottom w:val="0"/>
          <w:divBdr>
            <w:top w:val="none" w:sz="0" w:space="0" w:color="auto"/>
            <w:left w:val="none" w:sz="0" w:space="0" w:color="auto"/>
            <w:bottom w:val="none" w:sz="0" w:space="0" w:color="auto"/>
            <w:right w:val="none" w:sz="0" w:space="0" w:color="auto"/>
          </w:divBdr>
        </w:div>
        <w:div w:id="742947950">
          <w:marLeft w:val="0"/>
          <w:marRight w:val="0"/>
          <w:marTop w:val="0"/>
          <w:marBottom w:val="0"/>
          <w:divBdr>
            <w:top w:val="none" w:sz="0" w:space="0" w:color="auto"/>
            <w:left w:val="none" w:sz="0" w:space="0" w:color="auto"/>
            <w:bottom w:val="none" w:sz="0" w:space="0" w:color="auto"/>
            <w:right w:val="none" w:sz="0" w:space="0" w:color="auto"/>
          </w:divBdr>
          <w:divsChild>
            <w:div w:id="321667188">
              <w:marLeft w:val="0"/>
              <w:marRight w:val="0"/>
              <w:marTop w:val="0"/>
              <w:marBottom w:val="0"/>
              <w:divBdr>
                <w:top w:val="none" w:sz="0" w:space="0" w:color="auto"/>
                <w:left w:val="none" w:sz="0" w:space="0" w:color="auto"/>
                <w:bottom w:val="none" w:sz="0" w:space="0" w:color="auto"/>
                <w:right w:val="none" w:sz="0" w:space="0" w:color="auto"/>
              </w:divBdr>
            </w:div>
          </w:divsChild>
        </w:div>
        <w:div w:id="810559211">
          <w:marLeft w:val="0"/>
          <w:marRight w:val="0"/>
          <w:marTop w:val="0"/>
          <w:marBottom w:val="0"/>
          <w:divBdr>
            <w:top w:val="none" w:sz="0" w:space="0" w:color="auto"/>
            <w:left w:val="none" w:sz="0" w:space="0" w:color="auto"/>
            <w:bottom w:val="none" w:sz="0" w:space="0" w:color="auto"/>
            <w:right w:val="none" w:sz="0" w:space="0" w:color="auto"/>
          </w:divBdr>
        </w:div>
        <w:div w:id="451241615">
          <w:marLeft w:val="0"/>
          <w:marRight w:val="0"/>
          <w:marTop w:val="0"/>
          <w:marBottom w:val="0"/>
          <w:divBdr>
            <w:top w:val="none" w:sz="0" w:space="0" w:color="auto"/>
            <w:left w:val="none" w:sz="0" w:space="0" w:color="auto"/>
            <w:bottom w:val="none" w:sz="0" w:space="0" w:color="auto"/>
            <w:right w:val="none" w:sz="0" w:space="0" w:color="auto"/>
          </w:divBdr>
          <w:divsChild>
            <w:div w:id="600459226">
              <w:marLeft w:val="0"/>
              <w:marRight w:val="0"/>
              <w:marTop w:val="0"/>
              <w:marBottom w:val="0"/>
              <w:divBdr>
                <w:top w:val="none" w:sz="0" w:space="0" w:color="auto"/>
                <w:left w:val="none" w:sz="0" w:space="0" w:color="auto"/>
                <w:bottom w:val="none" w:sz="0" w:space="0" w:color="auto"/>
                <w:right w:val="none" w:sz="0" w:space="0" w:color="auto"/>
              </w:divBdr>
            </w:div>
          </w:divsChild>
        </w:div>
        <w:div w:id="646667024">
          <w:marLeft w:val="0"/>
          <w:marRight w:val="0"/>
          <w:marTop w:val="0"/>
          <w:marBottom w:val="0"/>
          <w:divBdr>
            <w:top w:val="none" w:sz="0" w:space="0" w:color="auto"/>
            <w:left w:val="none" w:sz="0" w:space="0" w:color="auto"/>
            <w:bottom w:val="none" w:sz="0" w:space="0" w:color="auto"/>
            <w:right w:val="none" w:sz="0" w:space="0" w:color="auto"/>
          </w:divBdr>
        </w:div>
        <w:div w:id="698168146">
          <w:marLeft w:val="0"/>
          <w:marRight w:val="0"/>
          <w:marTop w:val="0"/>
          <w:marBottom w:val="0"/>
          <w:divBdr>
            <w:top w:val="none" w:sz="0" w:space="0" w:color="auto"/>
            <w:left w:val="none" w:sz="0" w:space="0" w:color="auto"/>
            <w:bottom w:val="none" w:sz="0" w:space="0" w:color="auto"/>
            <w:right w:val="none" w:sz="0" w:space="0" w:color="auto"/>
          </w:divBdr>
          <w:divsChild>
            <w:div w:id="700208565">
              <w:marLeft w:val="0"/>
              <w:marRight w:val="0"/>
              <w:marTop w:val="0"/>
              <w:marBottom w:val="0"/>
              <w:divBdr>
                <w:top w:val="none" w:sz="0" w:space="0" w:color="auto"/>
                <w:left w:val="none" w:sz="0" w:space="0" w:color="auto"/>
                <w:bottom w:val="none" w:sz="0" w:space="0" w:color="auto"/>
                <w:right w:val="none" w:sz="0" w:space="0" w:color="auto"/>
              </w:divBdr>
            </w:div>
          </w:divsChild>
        </w:div>
        <w:div w:id="1715425615">
          <w:marLeft w:val="0"/>
          <w:marRight w:val="0"/>
          <w:marTop w:val="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sChild>
            <w:div w:id="1668090598">
              <w:marLeft w:val="0"/>
              <w:marRight w:val="0"/>
              <w:marTop w:val="0"/>
              <w:marBottom w:val="0"/>
              <w:divBdr>
                <w:top w:val="none" w:sz="0" w:space="0" w:color="auto"/>
                <w:left w:val="none" w:sz="0" w:space="0" w:color="auto"/>
                <w:bottom w:val="none" w:sz="0" w:space="0" w:color="auto"/>
                <w:right w:val="none" w:sz="0" w:space="0" w:color="auto"/>
              </w:divBdr>
            </w:div>
          </w:divsChild>
        </w:div>
        <w:div w:id="605699785">
          <w:marLeft w:val="0"/>
          <w:marRight w:val="0"/>
          <w:marTop w:val="0"/>
          <w:marBottom w:val="0"/>
          <w:divBdr>
            <w:top w:val="none" w:sz="0" w:space="0" w:color="auto"/>
            <w:left w:val="none" w:sz="0" w:space="0" w:color="auto"/>
            <w:bottom w:val="none" w:sz="0" w:space="0" w:color="auto"/>
            <w:right w:val="none" w:sz="0" w:space="0" w:color="auto"/>
          </w:divBdr>
        </w:div>
        <w:div w:id="515463798">
          <w:marLeft w:val="0"/>
          <w:marRight w:val="0"/>
          <w:marTop w:val="0"/>
          <w:marBottom w:val="0"/>
          <w:divBdr>
            <w:top w:val="none" w:sz="0" w:space="0" w:color="auto"/>
            <w:left w:val="none" w:sz="0" w:space="0" w:color="auto"/>
            <w:bottom w:val="none" w:sz="0" w:space="0" w:color="auto"/>
            <w:right w:val="none" w:sz="0" w:space="0" w:color="auto"/>
          </w:divBdr>
          <w:divsChild>
            <w:div w:id="999771886">
              <w:marLeft w:val="0"/>
              <w:marRight w:val="0"/>
              <w:marTop w:val="0"/>
              <w:marBottom w:val="0"/>
              <w:divBdr>
                <w:top w:val="none" w:sz="0" w:space="0" w:color="auto"/>
                <w:left w:val="none" w:sz="0" w:space="0" w:color="auto"/>
                <w:bottom w:val="none" w:sz="0" w:space="0" w:color="auto"/>
                <w:right w:val="none" w:sz="0" w:space="0" w:color="auto"/>
              </w:divBdr>
            </w:div>
          </w:divsChild>
        </w:div>
        <w:div w:id="266666031">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1027952394">
          <w:marLeft w:val="0"/>
          <w:marRight w:val="0"/>
          <w:marTop w:val="0"/>
          <w:marBottom w:val="0"/>
          <w:divBdr>
            <w:top w:val="none" w:sz="0" w:space="0" w:color="auto"/>
            <w:left w:val="none" w:sz="0" w:space="0" w:color="auto"/>
            <w:bottom w:val="none" w:sz="0" w:space="0" w:color="auto"/>
            <w:right w:val="none" w:sz="0" w:space="0" w:color="auto"/>
          </w:divBdr>
        </w:div>
        <w:div w:id="1715806711">
          <w:marLeft w:val="0"/>
          <w:marRight w:val="0"/>
          <w:marTop w:val="0"/>
          <w:marBottom w:val="0"/>
          <w:divBdr>
            <w:top w:val="none" w:sz="0" w:space="0" w:color="auto"/>
            <w:left w:val="none" w:sz="0" w:space="0" w:color="auto"/>
            <w:bottom w:val="none" w:sz="0" w:space="0" w:color="auto"/>
            <w:right w:val="none" w:sz="0" w:space="0" w:color="auto"/>
          </w:divBdr>
          <w:divsChild>
            <w:div w:id="1157260675">
              <w:marLeft w:val="0"/>
              <w:marRight w:val="0"/>
              <w:marTop w:val="0"/>
              <w:marBottom w:val="0"/>
              <w:divBdr>
                <w:top w:val="none" w:sz="0" w:space="0" w:color="auto"/>
                <w:left w:val="none" w:sz="0" w:space="0" w:color="auto"/>
                <w:bottom w:val="none" w:sz="0" w:space="0" w:color="auto"/>
                <w:right w:val="none" w:sz="0" w:space="0" w:color="auto"/>
              </w:divBdr>
            </w:div>
          </w:divsChild>
        </w:div>
        <w:div w:id="1547914058">
          <w:marLeft w:val="0"/>
          <w:marRight w:val="0"/>
          <w:marTop w:val="300"/>
          <w:marBottom w:val="0"/>
          <w:divBdr>
            <w:top w:val="none" w:sz="0" w:space="0" w:color="auto"/>
            <w:left w:val="none" w:sz="0" w:space="0" w:color="auto"/>
            <w:bottom w:val="none" w:sz="0" w:space="0" w:color="auto"/>
            <w:right w:val="none" w:sz="0" w:space="0" w:color="auto"/>
          </w:divBdr>
          <w:divsChild>
            <w:div w:id="1309938315">
              <w:marLeft w:val="0"/>
              <w:marRight w:val="0"/>
              <w:marTop w:val="0"/>
              <w:marBottom w:val="0"/>
              <w:divBdr>
                <w:top w:val="none" w:sz="0" w:space="0" w:color="auto"/>
                <w:left w:val="none" w:sz="0" w:space="0" w:color="auto"/>
                <w:bottom w:val="none" w:sz="0" w:space="0" w:color="auto"/>
                <w:right w:val="none" w:sz="0" w:space="0" w:color="auto"/>
              </w:divBdr>
              <w:divsChild>
                <w:div w:id="57431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899">
          <w:marLeft w:val="0"/>
          <w:marRight w:val="0"/>
          <w:marTop w:val="300"/>
          <w:marBottom w:val="0"/>
          <w:divBdr>
            <w:top w:val="none" w:sz="0" w:space="0" w:color="auto"/>
            <w:left w:val="none" w:sz="0" w:space="0" w:color="auto"/>
            <w:bottom w:val="none" w:sz="0" w:space="0" w:color="auto"/>
            <w:right w:val="none" w:sz="0" w:space="0" w:color="auto"/>
          </w:divBdr>
          <w:divsChild>
            <w:div w:id="2028628345">
              <w:marLeft w:val="0"/>
              <w:marRight w:val="0"/>
              <w:marTop w:val="0"/>
              <w:marBottom w:val="0"/>
              <w:divBdr>
                <w:top w:val="none" w:sz="0" w:space="0" w:color="auto"/>
                <w:left w:val="none" w:sz="0" w:space="0" w:color="auto"/>
                <w:bottom w:val="none" w:sz="0" w:space="0" w:color="auto"/>
                <w:right w:val="none" w:sz="0" w:space="0" w:color="auto"/>
              </w:divBdr>
              <w:divsChild>
                <w:div w:id="200396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040460">
          <w:marLeft w:val="0"/>
          <w:marRight w:val="0"/>
          <w:marTop w:val="300"/>
          <w:marBottom w:val="0"/>
          <w:divBdr>
            <w:top w:val="none" w:sz="0" w:space="0" w:color="auto"/>
            <w:left w:val="none" w:sz="0" w:space="0" w:color="auto"/>
            <w:bottom w:val="none" w:sz="0" w:space="0" w:color="auto"/>
            <w:right w:val="none" w:sz="0" w:space="0" w:color="auto"/>
          </w:divBdr>
          <w:divsChild>
            <w:div w:id="1663191092">
              <w:marLeft w:val="0"/>
              <w:marRight w:val="0"/>
              <w:marTop w:val="0"/>
              <w:marBottom w:val="0"/>
              <w:divBdr>
                <w:top w:val="none" w:sz="0" w:space="0" w:color="auto"/>
                <w:left w:val="none" w:sz="0" w:space="0" w:color="auto"/>
                <w:bottom w:val="none" w:sz="0" w:space="0" w:color="auto"/>
                <w:right w:val="none" w:sz="0" w:space="0" w:color="auto"/>
              </w:divBdr>
              <w:divsChild>
                <w:div w:id="136447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4365">
          <w:marLeft w:val="0"/>
          <w:marRight w:val="0"/>
          <w:marTop w:val="300"/>
          <w:marBottom w:val="0"/>
          <w:divBdr>
            <w:top w:val="none" w:sz="0" w:space="0" w:color="auto"/>
            <w:left w:val="none" w:sz="0" w:space="0" w:color="auto"/>
            <w:bottom w:val="none" w:sz="0" w:space="0" w:color="auto"/>
            <w:right w:val="none" w:sz="0" w:space="0" w:color="auto"/>
          </w:divBdr>
          <w:divsChild>
            <w:div w:id="292251987">
              <w:marLeft w:val="0"/>
              <w:marRight w:val="0"/>
              <w:marTop w:val="0"/>
              <w:marBottom w:val="0"/>
              <w:divBdr>
                <w:top w:val="none" w:sz="0" w:space="0" w:color="auto"/>
                <w:left w:val="none" w:sz="0" w:space="0" w:color="auto"/>
                <w:bottom w:val="none" w:sz="0" w:space="0" w:color="auto"/>
                <w:right w:val="none" w:sz="0" w:space="0" w:color="auto"/>
              </w:divBdr>
              <w:divsChild>
                <w:div w:id="1816485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4687">
      <w:bodyDiv w:val="1"/>
      <w:marLeft w:val="0"/>
      <w:marRight w:val="0"/>
      <w:marTop w:val="0"/>
      <w:marBottom w:val="0"/>
      <w:divBdr>
        <w:top w:val="none" w:sz="0" w:space="0" w:color="auto"/>
        <w:left w:val="none" w:sz="0" w:space="0" w:color="auto"/>
        <w:bottom w:val="none" w:sz="0" w:space="0" w:color="auto"/>
        <w:right w:val="none" w:sz="0" w:space="0" w:color="auto"/>
      </w:divBdr>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7335524">
      <w:bodyDiv w:val="1"/>
      <w:marLeft w:val="0"/>
      <w:marRight w:val="0"/>
      <w:marTop w:val="0"/>
      <w:marBottom w:val="0"/>
      <w:divBdr>
        <w:top w:val="none" w:sz="0" w:space="0" w:color="auto"/>
        <w:left w:val="none" w:sz="0" w:space="0" w:color="auto"/>
        <w:bottom w:val="none" w:sz="0" w:space="0" w:color="auto"/>
        <w:right w:val="none" w:sz="0" w:space="0" w:color="auto"/>
      </w:divBdr>
      <w:divsChild>
        <w:div w:id="221867306">
          <w:marLeft w:val="0"/>
          <w:marRight w:val="0"/>
          <w:marTop w:val="0"/>
          <w:marBottom w:val="0"/>
          <w:divBdr>
            <w:top w:val="none" w:sz="0" w:space="0" w:color="auto"/>
            <w:left w:val="none" w:sz="0" w:space="0" w:color="auto"/>
            <w:bottom w:val="none" w:sz="0" w:space="0" w:color="auto"/>
            <w:right w:val="none" w:sz="0" w:space="0" w:color="auto"/>
          </w:divBdr>
        </w:div>
        <w:div w:id="1650014595">
          <w:marLeft w:val="0"/>
          <w:marRight w:val="0"/>
          <w:marTop w:val="0"/>
          <w:marBottom w:val="0"/>
          <w:divBdr>
            <w:top w:val="none" w:sz="0" w:space="0" w:color="auto"/>
            <w:left w:val="none" w:sz="0" w:space="0" w:color="auto"/>
            <w:bottom w:val="none" w:sz="0" w:space="0" w:color="auto"/>
            <w:right w:val="none" w:sz="0" w:space="0" w:color="auto"/>
          </w:divBdr>
          <w:divsChild>
            <w:div w:id="2146048081">
              <w:marLeft w:val="0"/>
              <w:marRight w:val="0"/>
              <w:marTop w:val="0"/>
              <w:marBottom w:val="0"/>
              <w:divBdr>
                <w:top w:val="none" w:sz="0" w:space="0" w:color="auto"/>
                <w:left w:val="none" w:sz="0" w:space="0" w:color="auto"/>
                <w:bottom w:val="none" w:sz="0" w:space="0" w:color="auto"/>
                <w:right w:val="none" w:sz="0" w:space="0" w:color="auto"/>
              </w:divBdr>
            </w:div>
          </w:divsChild>
        </w:div>
        <w:div w:id="1965306639">
          <w:marLeft w:val="0"/>
          <w:marRight w:val="0"/>
          <w:marTop w:val="0"/>
          <w:marBottom w:val="0"/>
          <w:divBdr>
            <w:top w:val="none" w:sz="0" w:space="0" w:color="auto"/>
            <w:left w:val="none" w:sz="0" w:space="0" w:color="auto"/>
            <w:bottom w:val="none" w:sz="0" w:space="0" w:color="auto"/>
            <w:right w:val="none" w:sz="0" w:space="0" w:color="auto"/>
          </w:divBdr>
        </w:div>
        <w:div w:id="743718022">
          <w:marLeft w:val="0"/>
          <w:marRight w:val="0"/>
          <w:marTop w:val="0"/>
          <w:marBottom w:val="0"/>
          <w:divBdr>
            <w:top w:val="none" w:sz="0" w:space="0" w:color="auto"/>
            <w:left w:val="none" w:sz="0" w:space="0" w:color="auto"/>
            <w:bottom w:val="none" w:sz="0" w:space="0" w:color="auto"/>
            <w:right w:val="none" w:sz="0" w:space="0" w:color="auto"/>
          </w:divBdr>
          <w:divsChild>
            <w:div w:id="1715931711">
              <w:marLeft w:val="0"/>
              <w:marRight w:val="0"/>
              <w:marTop w:val="0"/>
              <w:marBottom w:val="0"/>
              <w:divBdr>
                <w:top w:val="none" w:sz="0" w:space="0" w:color="auto"/>
                <w:left w:val="none" w:sz="0" w:space="0" w:color="auto"/>
                <w:bottom w:val="none" w:sz="0" w:space="0" w:color="auto"/>
                <w:right w:val="none" w:sz="0" w:space="0" w:color="auto"/>
              </w:divBdr>
            </w:div>
          </w:divsChild>
        </w:div>
        <w:div w:id="1947079056">
          <w:marLeft w:val="0"/>
          <w:marRight w:val="0"/>
          <w:marTop w:val="0"/>
          <w:marBottom w:val="0"/>
          <w:divBdr>
            <w:top w:val="none" w:sz="0" w:space="0" w:color="auto"/>
            <w:left w:val="none" w:sz="0" w:space="0" w:color="auto"/>
            <w:bottom w:val="none" w:sz="0" w:space="0" w:color="auto"/>
            <w:right w:val="none" w:sz="0" w:space="0" w:color="auto"/>
          </w:divBdr>
        </w:div>
        <w:div w:id="1780177671">
          <w:marLeft w:val="0"/>
          <w:marRight w:val="0"/>
          <w:marTop w:val="0"/>
          <w:marBottom w:val="0"/>
          <w:divBdr>
            <w:top w:val="none" w:sz="0" w:space="0" w:color="auto"/>
            <w:left w:val="none" w:sz="0" w:space="0" w:color="auto"/>
            <w:bottom w:val="none" w:sz="0" w:space="0" w:color="auto"/>
            <w:right w:val="none" w:sz="0" w:space="0" w:color="auto"/>
          </w:divBdr>
          <w:divsChild>
            <w:div w:id="1620339118">
              <w:marLeft w:val="0"/>
              <w:marRight w:val="0"/>
              <w:marTop w:val="0"/>
              <w:marBottom w:val="0"/>
              <w:divBdr>
                <w:top w:val="none" w:sz="0" w:space="0" w:color="auto"/>
                <w:left w:val="none" w:sz="0" w:space="0" w:color="auto"/>
                <w:bottom w:val="none" w:sz="0" w:space="0" w:color="auto"/>
                <w:right w:val="none" w:sz="0" w:space="0" w:color="auto"/>
              </w:divBdr>
            </w:div>
          </w:divsChild>
        </w:div>
        <w:div w:id="745493926">
          <w:marLeft w:val="0"/>
          <w:marRight w:val="0"/>
          <w:marTop w:val="0"/>
          <w:marBottom w:val="0"/>
          <w:divBdr>
            <w:top w:val="none" w:sz="0" w:space="0" w:color="auto"/>
            <w:left w:val="none" w:sz="0" w:space="0" w:color="auto"/>
            <w:bottom w:val="none" w:sz="0" w:space="0" w:color="auto"/>
            <w:right w:val="none" w:sz="0" w:space="0" w:color="auto"/>
          </w:divBdr>
        </w:div>
        <w:div w:id="13918791">
          <w:marLeft w:val="0"/>
          <w:marRight w:val="0"/>
          <w:marTop w:val="0"/>
          <w:marBottom w:val="0"/>
          <w:divBdr>
            <w:top w:val="none" w:sz="0" w:space="0" w:color="auto"/>
            <w:left w:val="none" w:sz="0" w:space="0" w:color="auto"/>
            <w:bottom w:val="none" w:sz="0" w:space="0" w:color="auto"/>
            <w:right w:val="none" w:sz="0" w:space="0" w:color="auto"/>
          </w:divBdr>
          <w:divsChild>
            <w:div w:id="1809784824">
              <w:marLeft w:val="0"/>
              <w:marRight w:val="0"/>
              <w:marTop w:val="0"/>
              <w:marBottom w:val="0"/>
              <w:divBdr>
                <w:top w:val="none" w:sz="0" w:space="0" w:color="auto"/>
                <w:left w:val="none" w:sz="0" w:space="0" w:color="auto"/>
                <w:bottom w:val="none" w:sz="0" w:space="0" w:color="auto"/>
                <w:right w:val="none" w:sz="0" w:space="0" w:color="auto"/>
              </w:divBdr>
            </w:div>
          </w:divsChild>
        </w:div>
        <w:div w:id="1846093953">
          <w:marLeft w:val="0"/>
          <w:marRight w:val="0"/>
          <w:marTop w:val="0"/>
          <w:marBottom w:val="0"/>
          <w:divBdr>
            <w:top w:val="none" w:sz="0" w:space="0" w:color="auto"/>
            <w:left w:val="none" w:sz="0" w:space="0" w:color="auto"/>
            <w:bottom w:val="none" w:sz="0" w:space="0" w:color="auto"/>
            <w:right w:val="none" w:sz="0" w:space="0" w:color="auto"/>
          </w:divBdr>
        </w:div>
        <w:div w:id="931594668">
          <w:marLeft w:val="0"/>
          <w:marRight w:val="0"/>
          <w:marTop w:val="0"/>
          <w:marBottom w:val="0"/>
          <w:divBdr>
            <w:top w:val="none" w:sz="0" w:space="0" w:color="auto"/>
            <w:left w:val="none" w:sz="0" w:space="0" w:color="auto"/>
            <w:bottom w:val="none" w:sz="0" w:space="0" w:color="auto"/>
            <w:right w:val="none" w:sz="0" w:space="0" w:color="auto"/>
          </w:divBdr>
          <w:divsChild>
            <w:div w:id="1584100782">
              <w:marLeft w:val="0"/>
              <w:marRight w:val="0"/>
              <w:marTop w:val="0"/>
              <w:marBottom w:val="0"/>
              <w:divBdr>
                <w:top w:val="none" w:sz="0" w:space="0" w:color="auto"/>
                <w:left w:val="none" w:sz="0" w:space="0" w:color="auto"/>
                <w:bottom w:val="none" w:sz="0" w:space="0" w:color="auto"/>
                <w:right w:val="none" w:sz="0" w:space="0" w:color="auto"/>
              </w:divBdr>
            </w:div>
          </w:divsChild>
        </w:div>
        <w:div w:id="1030767555">
          <w:marLeft w:val="0"/>
          <w:marRight w:val="0"/>
          <w:marTop w:val="0"/>
          <w:marBottom w:val="0"/>
          <w:divBdr>
            <w:top w:val="none" w:sz="0" w:space="0" w:color="auto"/>
            <w:left w:val="none" w:sz="0" w:space="0" w:color="auto"/>
            <w:bottom w:val="none" w:sz="0" w:space="0" w:color="auto"/>
            <w:right w:val="none" w:sz="0" w:space="0" w:color="auto"/>
          </w:divBdr>
        </w:div>
        <w:div w:id="467862710">
          <w:marLeft w:val="0"/>
          <w:marRight w:val="0"/>
          <w:marTop w:val="0"/>
          <w:marBottom w:val="0"/>
          <w:divBdr>
            <w:top w:val="none" w:sz="0" w:space="0" w:color="auto"/>
            <w:left w:val="none" w:sz="0" w:space="0" w:color="auto"/>
            <w:bottom w:val="none" w:sz="0" w:space="0" w:color="auto"/>
            <w:right w:val="none" w:sz="0" w:space="0" w:color="auto"/>
          </w:divBdr>
          <w:divsChild>
            <w:div w:id="730470959">
              <w:marLeft w:val="0"/>
              <w:marRight w:val="0"/>
              <w:marTop w:val="0"/>
              <w:marBottom w:val="0"/>
              <w:divBdr>
                <w:top w:val="none" w:sz="0" w:space="0" w:color="auto"/>
                <w:left w:val="none" w:sz="0" w:space="0" w:color="auto"/>
                <w:bottom w:val="none" w:sz="0" w:space="0" w:color="auto"/>
                <w:right w:val="none" w:sz="0" w:space="0" w:color="auto"/>
              </w:divBdr>
            </w:div>
          </w:divsChild>
        </w:div>
        <w:div w:id="1094743745">
          <w:marLeft w:val="0"/>
          <w:marRight w:val="0"/>
          <w:marTop w:val="0"/>
          <w:marBottom w:val="0"/>
          <w:divBdr>
            <w:top w:val="none" w:sz="0" w:space="0" w:color="auto"/>
            <w:left w:val="none" w:sz="0" w:space="0" w:color="auto"/>
            <w:bottom w:val="none" w:sz="0" w:space="0" w:color="auto"/>
            <w:right w:val="none" w:sz="0" w:space="0" w:color="auto"/>
          </w:divBdr>
        </w:div>
        <w:div w:id="1994720153">
          <w:marLeft w:val="0"/>
          <w:marRight w:val="0"/>
          <w:marTop w:val="0"/>
          <w:marBottom w:val="0"/>
          <w:divBdr>
            <w:top w:val="none" w:sz="0" w:space="0" w:color="auto"/>
            <w:left w:val="none" w:sz="0" w:space="0" w:color="auto"/>
            <w:bottom w:val="none" w:sz="0" w:space="0" w:color="auto"/>
            <w:right w:val="none" w:sz="0" w:space="0" w:color="auto"/>
          </w:divBdr>
          <w:divsChild>
            <w:div w:id="1978995580">
              <w:marLeft w:val="0"/>
              <w:marRight w:val="0"/>
              <w:marTop w:val="0"/>
              <w:marBottom w:val="0"/>
              <w:divBdr>
                <w:top w:val="none" w:sz="0" w:space="0" w:color="auto"/>
                <w:left w:val="none" w:sz="0" w:space="0" w:color="auto"/>
                <w:bottom w:val="none" w:sz="0" w:space="0" w:color="auto"/>
                <w:right w:val="none" w:sz="0" w:space="0" w:color="auto"/>
              </w:divBdr>
            </w:div>
          </w:divsChild>
        </w:div>
        <w:div w:id="1758402206">
          <w:marLeft w:val="0"/>
          <w:marRight w:val="0"/>
          <w:marTop w:val="300"/>
          <w:marBottom w:val="0"/>
          <w:divBdr>
            <w:top w:val="none" w:sz="0" w:space="0" w:color="auto"/>
            <w:left w:val="none" w:sz="0" w:space="0" w:color="auto"/>
            <w:bottom w:val="none" w:sz="0" w:space="0" w:color="auto"/>
            <w:right w:val="none" w:sz="0" w:space="0" w:color="auto"/>
          </w:divBdr>
          <w:divsChild>
            <w:div w:id="654724010">
              <w:marLeft w:val="0"/>
              <w:marRight w:val="0"/>
              <w:marTop w:val="0"/>
              <w:marBottom w:val="0"/>
              <w:divBdr>
                <w:top w:val="none" w:sz="0" w:space="0" w:color="auto"/>
                <w:left w:val="none" w:sz="0" w:space="0" w:color="auto"/>
                <w:bottom w:val="none" w:sz="0" w:space="0" w:color="auto"/>
                <w:right w:val="none" w:sz="0" w:space="0" w:color="auto"/>
              </w:divBdr>
              <w:divsChild>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62942">
          <w:marLeft w:val="0"/>
          <w:marRight w:val="0"/>
          <w:marTop w:val="300"/>
          <w:marBottom w:val="0"/>
          <w:divBdr>
            <w:top w:val="none" w:sz="0" w:space="0" w:color="auto"/>
            <w:left w:val="none" w:sz="0" w:space="0" w:color="auto"/>
            <w:bottom w:val="none" w:sz="0" w:space="0" w:color="auto"/>
            <w:right w:val="none" w:sz="0" w:space="0" w:color="auto"/>
          </w:divBdr>
          <w:divsChild>
            <w:div w:id="2092967308">
              <w:marLeft w:val="0"/>
              <w:marRight w:val="0"/>
              <w:marTop w:val="0"/>
              <w:marBottom w:val="0"/>
              <w:divBdr>
                <w:top w:val="none" w:sz="0" w:space="0" w:color="auto"/>
                <w:left w:val="none" w:sz="0" w:space="0" w:color="auto"/>
                <w:bottom w:val="none" w:sz="0" w:space="0" w:color="auto"/>
                <w:right w:val="none" w:sz="0" w:space="0" w:color="auto"/>
              </w:divBdr>
              <w:divsChild>
                <w:div w:id="74818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5155">
          <w:marLeft w:val="0"/>
          <w:marRight w:val="0"/>
          <w:marTop w:val="300"/>
          <w:marBottom w:val="0"/>
          <w:divBdr>
            <w:top w:val="none" w:sz="0" w:space="0" w:color="auto"/>
            <w:left w:val="none" w:sz="0" w:space="0" w:color="auto"/>
            <w:bottom w:val="none" w:sz="0" w:space="0" w:color="auto"/>
            <w:right w:val="none" w:sz="0" w:space="0" w:color="auto"/>
          </w:divBdr>
          <w:divsChild>
            <w:div w:id="31344265">
              <w:marLeft w:val="0"/>
              <w:marRight w:val="0"/>
              <w:marTop w:val="0"/>
              <w:marBottom w:val="0"/>
              <w:divBdr>
                <w:top w:val="none" w:sz="0" w:space="0" w:color="auto"/>
                <w:left w:val="none" w:sz="0" w:space="0" w:color="auto"/>
                <w:bottom w:val="none" w:sz="0" w:space="0" w:color="auto"/>
                <w:right w:val="none" w:sz="0" w:space="0" w:color="auto"/>
              </w:divBdr>
              <w:divsChild>
                <w:div w:id="55929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9016">
          <w:marLeft w:val="0"/>
          <w:marRight w:val="0"/>
          <w:marTop w:val="300"/>
          <w:marBottom w:val="0"/>
          <w:divBdr>
            <w:top w:val="none" w:sz="0" w:space="0" w:color="auto"/>
            <w:left w:val="none" w:sz="0" w:space="0" w:color="auto"/>
            <w:bottom w:val="none" w:sz="0" w:space="0" w:color="auto"/>
            <w:right w:val="none" w:sz="0" w:space="0" w:color="auto"/>
          </w:divBdr>
          <w:divsChild>
            <w:div w:id="1692106737">
              <w:marLeft w:val="0"/>
              <w:marRight w:val="0"/>
              <w:marTop w:val="0"/>
              <w:marBottom w:val="0"/>
              <w:divBdr>
                <w:top w:val="none" w:sz="0" w:space="0" w:color="auto"/>
                <w:left w:val="none" w:sz="0" w:space="0" w:color="auto"/>
                <w:bottom w:val="none" w:sz="0" w:space="0" w:color="auto"/>
                <w:right w:val="none" w:sz="0" w:space="0" w:color="auto"/>
              </w:divBdr>
              <w:divsChild>
                <w:div w:id="156541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4484">
      <w:bodyDiv w:val="1"/>
      <w:marLeft w:val="0"/>
      <w:marRight w:val="0"/>
      <w:marTop w:val="0"/>
      <w:marBottom w:val="0"/>
      <w:divBdr>
        <w:top w:val="none" w:sz="0" w:space="0" w:color="auto"/>
        <w:left w:val="none" w:sz="0" w:space="0" w:color="auto"/>
        <w:bottom w:val="none" w:sz="0" w:space="0" w:color="auto"/>
        <w:right w:val="none" w:sz="0" w:space="0" w:color="auto"/>
      </w:divBdr>
      <w:divsChild>
        <w:div w:id="963803961">
          <w:marLeft w:val="0"/>
          <w:marRight w:val="0"/>
          <w:marTop w:val="0"/>
          <w:marBottom w:val="0"/>
          <w:divBdr>
            <w:top w:val="none" w:sz="0" w:space="0" w:color="auto"/>
            <w:left w:val="none" w:sz="0" w:space="0" w:color="auto"/>
            <w:bottom w:val="none" w:sz="0" w:space="0" w:color="auto"/>
            <w:right w:val="none" w:sz="0" w:space="0" w:color="auto"/>
          </w:divBdr>
        </w:div>
        <w:div w:id="589655034">
          <w:marLeft w:val="0"/>
          <w:marRight w:val="0"/>
          <w:marTop w:val="0"/>
          <w:marBottom w:val="0"/>
          <w:divBdr>
            <w:top w:val="none" w:sz="0" w:space="0" w:color="auto"/>
            <w:left w:val="none" w:sz="0" w:space="0" w:color="auto"/>
            <w:bottom w:val="none" w:sz="0" w:space="0" w:color="auto"/>
            <w:right w:val="none" w:sz="0" w:space="0" w:color="auto"/>
          </w:divBdr>
          <w:divsChild>
            <w:div w:id="1809936696">
              <w:marLeft w:val="0"/>
              <w:marRight w:val="0"/>
              <w:marTop w:val="0"/>
              <w:marBottom w:val="0"/>
              <w:divBdr>
                <w:top w:val="none" w:sz="0" w:space="0" w:color="auto"/>
                <w:left w:val="none" w:sz="0" w:space="0" w:color="auto"/>
                <w:bottom w:val="none" w:sz="0" w:space="0" w:color="auto"/>
                <w:right w:val="none" w:sz="0" w:space="0" w:color="auto"/>
              </w:divBdr>
            </w:div>
          </w:divsChild>
        </w:div>
        <w:div w:id="238295738">
          <w:marLeft w:val="0"/>
          <w:marRight w:val="0"/>
          <w:marTop w:val="0"/>
          <w:marBottom w:val="0"/>
          <w:divBdr>
            <w:top w:val="none" w:sz="0" w:space="0" w:color="auto"/>
            <w:left w:val="none" w:sz="0" w:space="0" w:color="auto"/>
            <w:bottom w:val="none" w:sz="0" w:space="0" w:color="auto"/>
            <w:right w:val="none" w:sz="0" w:space="0" w:color="auto"/>
          </w:divBdr>
        </w:div>
        <w:div w:id="604459233">
          <w:marLeft w:val="0"/>
          <w:marRight w:val="0"/>
          <w:marTop w:val="0"/>
          <w:marBottom w:val="0"/>
          <w:divBdr>
            <w:top w:val="none" w:sz="0" w:space="0" w:color="auto"/>
            <w:left w:val="none" w:sz="0" w:space="0" w:color="auto"/>
            <w:bottom w:val="none" w:sz="0" w:space="0" w:color="auto"/>
            <w:right w:val="none" w:sz="0" w:space="0" w:color="auto"/>
          </w:divBdr>
          <w:divsChild>
            <w:div w:id="1728722779">
              <w:marLeft w:val="0"/>
              <w:marRight w:val="0"/>
              <w:marTop w:val="0"/>
              <w:marBottom w:val="0"/>
              <w:divBdr>
                <w:top w:val="none" w:sz="0" w:space="0" w:color="auto"/>
                <w:left w:val="none" w:sz="0" w:space="0" w:color="auto"/>
                <w:bottom w:val="none" w:sz="0" w:space="0" w:color="auto"/>
                <w:right w:val="none" w:sz="0" w:space="0" w:color="auto"/>
              </w:divBdr>
            </w:div>
          </w:divsChild>
        </w:div>
        <w:div w:id="1803385207">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380835350">
          <w:marLeft w:val="0"/>
          <w:marRight w:val="0"/>
          <w:marTop w:val="0"/>
          <w:marBottom w:val="0"/>
          <w:divBdr>
            <w:top w:val="none" w:sz="0" w:space="0" w:color="auto"/>
            <w:left w:val="none" w:sz="0" w:space="0" w:color="auto"/>
            <w:bottom w:val="none" w:sz="0" w:space="0" w:color="auto"/>
            <w:right w:val="none" w:sz="0" w:space="0" w:color="auto"/>
          </w:divBdr>
        </w:div>
        <w:div w:id="1123772691">
          <w:marLeft w:val="0"/>
          <w:marRight w:val="0"/>
          <w:marTop w:val="0"/>
          <w:marBottom w:val="0"/>
          <w:divBdr>
            <w:top w:val="none" w:sz="0" w:space="0" w:color="auto"/>
            <w:left w:val="none" w:sz="0" w:space="0" w:color="auto"/>
            <w:bottom w:val="none" w:sz="0" w:space="0" w:color="auto"/>
            <w:right w:val="none" w:sz="0" w:space="0" w:color="auto"/>
          </w:divBdr>
          <w:divsChild>
            <w:div w:id="1455251845">
              <w:marLeft w:val="0"/>
              <w:marRight w:val="0"/>
              <w:marTop w:val="0"/>
              <w:marBottom w:val="0"/>
              <w:divBdr>
                <w:top w:val="none" w:sz="0" w:space="0" w:color="auto"/>
                <w:left w:val="none" w:sz="0" w:space="0" w:color="auto"/>
                <w:bottom w:val="none" w:sz="0" w:space="0" w:color="auto"/>
                <w:right w:val="none" w:sz="0" w:space="0" w:color="auto"/>
              </w:divBdr>
            </w:div>
          </w:divsChild>
        </w:div>
        <w:div w:id="713695534">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sChild>
            <w:div w:id="1975525152">
              <w:marLeft w:val="0"/>
              <w:marRight w:val="0"/>
              <w:marTop w:val="0"/>
              <w:marBottom w:val="0"/>
              <w:divBdr>
                <w:top w:val="none" w:sz="0" w:space="0" w:color="auto"/>
                <w:left w:val="none" w:sz="0" w:space="0" w:color="auto"/>
                <w:bottom w:val="none" w:sz="0" w:space="0" w:color="auto"/>
                <w:right w:val="none" w:sz="0" w:space="0" w:color="auto"/>
              </w:divBdr>
            </w:div>
          </w:divsChild>
        </w:div>
        <w:div w:id="1651135379">
          <w:marLeft w:val="0"/>
          <w:marRight w:val="0"/>
          <w:marTop w:val="0"/>
          <w:marBottom w:val="0"/>
          <w:divBdr>
            <w:top w:val="none" w:sz="0" w:space="0" w:color="auto"/>
            <w:left w:val="none" w:sz="0" w:space="0" w:color="auto"/>
            <w:bottom w:val="none" w:sz="0" w:space="0" w:color="auto"/>
            <w:right w:val="none" w:sz="0" w:space="0" w:color="auto"/>
          </w:divBdr>
        </w:div>
        <w:div w:id="934940354">
          <w:marLeft w:val="0"/>
          <w:marRight w:val="0"/>
          <w:marTop w:val="0"/>
          <w:marBottom w:val="0"/>
          <w:divBdr>
            <w:top w:val="none" w:sz="0" w:space="0" w:color="auto"/>
            <w:left w:val="none" w:sz="0" w:space="0" w:color="auto"/>
            <w:bottom w:val="none" w:sz="0" w:space="0" w:color="auto"/>
            <w:right w:val="none" w:sz="0" w:space="0" w:color="auto"/>
          </w:divBdr>
          <w:divsChild>
            <w:div w:id="1538422610">
              <w:marLeft w:val="0"/>
              <w:marRight w:val="0"/>
              <w:marTop w:val="0"/>
              <w:marBottom w:val="0"/>
              <w:divBdr>
                <w:top w:val="none" w:sz="0" w:space="0" w:color="auto"/>
                <w:left w:val="none" w:sz="0" w:space="0" w:color="auto"/>
                <w:bottom w:val="none" w:sz="0" w:space="0" w:color="auto"/>
                <w:right w:val="none" w:sz="0" w:space="0" w:color="auto"/>
              </w:divBdr>
            </w:div>
          </w:divsChild>
        </w:div>
        <w:div w:id="905187556">
          <w:marLeft w:val="0"/>
          <w:marRight w:val="0"/>
          <w:marTop w:val="0"/>
          <w:marBottom w:val="0"/>
          <w:divBdr>
            <w:top w:val="none" w:sz="0" w:space="0" w:color="auto"/>
            <w:left w:val="none" w:sz="0" w:space="0" w:color="auto"/>
            <w:bottom w:val="none" w:sz="0" w:space="0" w:color="auto"/>
            <w:right w:val="none" w:sz="0" w:space="0" w:color="auto"/>
          </w:divBdr>
        </w:div>
        <w:div w:id="1866164019">
          <w:marLeft w:val="0"/>
          <w:marRight w:val="0"/>
          <w:marTop w:val="0"/>
          <w:marBottom w:val="0"/>
          <w:divBdr>
            <w:top w:val="none" w:sz="0" w:space="0" w:color="auto"/>
            <w:left w:val="none" w:sz="0" w:space="0" w:color="auto"/>
            <w:bottom w:val="none" w:sz="0" w:space="0" w:color="auto"/>
            <w:right w:val="none" w:sz="0" w:space="0" w:color="auto"/>
          </w:divBdr>
          <w:divsChild>
            <w:div w:id="330370712">
              <w:marLeft w:val="0"/>
              <w:marRight w:val="0"/>
              <w:marTop w:val="0"/>
              <w:marBottom w:val="0"/>
              <w:divBdr>
                <w:top w:val="none" w:sz="0" w:space="0" w:color="auto"/>
                <w:left w:val="none" w:sz="0" w:space="0" w:color="auto"/>
                <w:bottom w:val="none" w:sz="0" w:space="0" w:color="auto"/>
                <w:right w:val="none" w:sz="0" w:space="0" w:color="auto"/>
              </w:divBdr>
            </w:div>
          </w:divsChild>
        </w:div>
        <w:div w:id="1920864775">
          <w:marLeft w:val="0"/>
          <w:marRight w:val="0"/>
          <w:marTop w:val="300"/>
          <w:marBottom w:val="0"/>
          <w:divBdr>
            <w:top w:val="none" w:sz="0" w:space="0" w:color="auto"/>
            <w:left w:val="none" w:sz="0" w:space="0" w:color="auto"/>
            <w:bottom w:val="none" w:sz="0" w:space="0" w:color="auto"/>
            <w:right w:val="none" w:sz="0" w:space="0" w:color="auto"/>
          </w:divBdr>
          <w:divsChild>
            <w:div w:id="972297988">
              <w:marLeft w:val="0"/>
              <w:marRight w:val="0"/>
              <w:marTop w:val="0"/>
              <w:marBottom w:val="0"/>
              <w:divBdr>
                <w:top w:val="none" w:sz="0" w:space="0" w:color="auto"/>
                <w:left w:val="none" w:sz="0" w:space="0" w:color="auto"/>
                <w:bottom w:val="none" w:sz="0" w:space="0" w:color="auto"/>
                <w:right w:val="none" w:sz="0" w:space="0" w:color="auto"/>
              </w:divBdr>
              <w:divsChild>
                <w:div w:id="114813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880548">
          <w:marLeft w:val="0"/>
          <w:marRight w:val="0"/>
          <w:marTop w:val="300"/>
          <w:marBottom w:val="0"/>
          <w:divBdr>
            <w:top w:val="none" w:sz="0" w:space="0" w:color="auto"/>
            <w:left w:val="none" w:sz="0" w:space="0" w:color="auto"/>
            <w:bottom w:val="none" w:sz="0" w:space="0" w:color="auto"/>
            <w:right w:val="none" w:sz="0" w:space="0" w:color="auto"/>
          </w:divBdr>
          <w:divsChild>
            <w:div w:id="1723168168">
              <w:marLeft w:val="0"/>
              <w:marRight w:val="0"/>
              <w:marTop w:val="0"/>
              <w:marBottom w:val="0"/>
              <w:divBdr>
                <w:top w:val="none" w:sz="0" w:space="0" w:color="auto"/>
                <w:left w:val="none" w:sz="0" w:space="0" w:color="auto"/>
                <w:bottom w:val="none" w:sz="0" w:space="0" w:color="auto"/>
                <w:right w:val="none" w:sz="0" w:space="0" w:color="auto"/>
              </w:divBdr>
              <w:divsChild>
                <w:div w:id="43714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29690">
          <w:marLeft w:val="0"/>
          <w:marRight w:val="0"/>
          <w:marTop w:val="300"/>
          <w:marBottom w:val="0"/>
          <w:divBdr>
            <w:top w:val="none" w:sz="0" w:space="0" w:color="auto"/>
            <w:left w:val="none" w:sz="0" w:space="0" w:color="auto"/>
            <w:bottom w:val="none" w:sz="0" w:space="0" w:color="auto"/>
            <w:right w:val="none" w:sz="0" w:space="0" w:color="auto"/>
          </w:divBdr>
          <w:divsChild>
            <w:div w:id="1118183584">
              <w:marLeft w:val="0"/>
              <w:marRight w:val="0"/>
              <w:marTop w:val="0"/>
              <w:marBottom w:val="0"/>
              <w:divBdr>
                <w:top w:val="none" w:sz="0" w:space="0" w:color="auto"/>
                <w:left w:val="none" w:sz="0" w:space="0" w:color="auto"/>
                <w:bottom w:val="none" w:sz="0" w:space="0" w:color="auto"/>
                <w:right w:val="none" w:sz="0" w:space="0" w:color="auto"/>
              </w:divBdr>
              <w:divsChild>
                <w:div w:id="842747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440751">
          <w:marLeft w:val="0"/>
          <w:marRight w:val="0"/>
          <w:marTop w:val="300"/>
          <w:marBottom w:val="0"/>
          <w:divBdr>
            <w:top w:val="none" w:sz="0" w:space="0" w:color="auto"/>
            <w:left w:val="none" w:sz="0" w:space="0" w:color="auto"/>
            <w:bottom w:val="none" w:sz="0" w:space="0" w:color="auto"/>
            <w:right w:val="none" w:sz="0" w:space="0" w:color="auto"/>
          </w:divBdr>
          <w:divsChild>
            <w:div w:id="1951544099">
              <w:marLeft w:val="0"/>
              <w:marRight w:val="0"/>
              <w:marTop w:val="0"/>
              <w:marBottom w:val="0"/>
              <w:divBdr>
                <w:top w:val="none" w:sz="0" w:space="0" w:color="auto"/>
                <w:left w:val="none" w:sz="0" w:space="0" w:color="auto"/>
                <w:bottom w:val="none" w:sz="0" w:space="0" w:color="auto"/>
                <w:right w:val="none" w:sz="0" w:space="0" w:color="auto"/>
              </w:divBdr>
              <w:divsChild>
                <w:div w:id="212441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2486366">
      <w:bodyDiv w:val="1"/>
      <w:marLeft w:val="0"/>
      <w:marRight w:val="0"/>
      <w:marTop w:val="0"/>
      <w:marBottom w:val="0"/>
      <w:divBdr>
        <w:top w:val="none" w:sz="0" w:space="0" w:color="auto"/>
        <w:left w:val="none" w:sz="0" w:space="0" w:color="auto"/>
        <w:bottom w:val="none" w:sz="0" w:space="0" w:color="auto"/>
        <w:right w:val="none" w:sz="0" w:space="0" w:color="auto"/>
      </w:divBdr>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839592">
      <w:bodyDiv w:val="1"/>
      <w:marLeft w:val="0"/>
      <w:marRight w:val="0"/>
      <w:marTop w:val="0"/>
      <w:marBottom w:val="0"/>
      <w:divBdr>
        <w:top w:val="none" w:sz="0" w:space="0" w:color="auto"/>
        <w:left w:val="none" w:sz="0" w:space="0" w:color="auto"/>
        <w:bottom w:val="none" w:sz="0" w:space="0" w:color="auto"/>
        <w:right w:val="none" w:sz="0" w:space="0" w:color="auto"/>
      </w:divBdr>
      <w:divsChild>
        <w:div w:id="2010213099">
          <w:marLeft w:val="0"/>
          <w:marRight w:val="0"/>
          <w:marTop w:val="0"/>
          <w:marBottom w:val="0"/>
          <w:divBdr>
            <w:top w:val="none" w:sz="0" w:space="0" w:color="auto"/>
            <w:left w:val="none" w:sz="0" w:space="0" w:color="auto"/>
            <w:bottom w:val="none" w:sz="0" w:space="0" w:color="auto"/>
            <w:right w:val="none" w:sz="0" w:space="0" w:color="auto"/>
          </w:divBdr>
        </w:div>
        <w:div w:id="707295757">
          <w:marLeft w:val="0"/>
          <w:marRight w:val="0"/>
          <w:marTop w:val="0"/>
          <w:marBottom w:val="0"/>
          <w:divBdr>
            <w:top w:val="none" w:sz="0" w:space="0" w:color="auto"/>
            <w:left w:val="none" w:sz="0" w:space="0" w:color="auto"/>
            <w:bottom w:val="none" w:sz="0" w:space="0" w:color="auto"/>
            <w:right w:val="none" w:sz="0" w:space="0" w:color="auto"/>
          </w:divBdr>
          <w:divsChild>
            <w:div w:id="1517574355">
              <w:marLeft w:val="0"/>
              <w:marRight w:val="0"/>
              <w:marTop w:val="0"/>
              <w:marBottom w:val="0"/>
              <w:divBdr>
                <w:top w:val="none" w:sz="0" w:space="0" w:color="auto"/>
                <w:left w:val="none" w:sz="0" w:space="0" w:color="auto"/>
                <w:bottom w:val="none" w:sz="0" w:space="0" w:color="auto"/>
                <w:right w:val="none" w:sz="0" w:space="0" w:color="auto"/>
              </w:divBdr>
            </w:div>
          </w:divsChild>
        </w:div>
        <w:div w:id="1600331483">
          <w:marLeft w:val="0"/>
          <w:marRight w:val="0"/>
          <w:marTop w:val="0"/>
          <w:marBottom w:val="0"/>
          <w:divBdr>
            <w:top w:val="none" w:sz="0" w:space="0" w:color="auto"/>
            <w:left w:val="none" w:sz="0" w:space="0" w:color="auto"/>
            <w:bottom w:val="none" w:sz="0" w:space="0" w:color="auto"/>
            <w:right w:val="none" w:sz="0" w:space="0" w:color="auto"/>
          </w:divBdr>
        </w:div>
        <w:div w:id="2066102242">
          <w:marLeft w:val="0"/>
          <w:marRight w:val="0"/>
          <w:marTop w:val="0"/>
          <w:marBottom w:val="0"/>
          <w:divBdr>
            <w:top w:val="none" w:sz="0" w:space="0" w:color="auto"/>
            <w:left w:val="none" w:sz="0" w:space="0" w:color="auto"/>
            <w:bottom w:val="none" w:sz="0" w:space="0" w:color="auto"/>
            <w:right w:val="none" w:sz="0" w:space="0" w:color="auto"/>
          </w:divBdr>
          <w:divsChild>
            <w:div w:id="1021736341">
              <w:marLeft w:val="0"/>
              <w:marRight w:val="0"/>
              <w:marTop w:val="0"/>
              <w:marBottom w:val="0"/>
              <w:divBdr>
                <w:top w:val="none" w:sz="0" w:space="0" w:color="auto"/>
                <w:left w:val="none" w:sz="0" w:space="0" w:color="auto"/>
                <w:bottom w:val="none" w:sz="0" w:space="0" w:color="auto"/>
                <w:right w:val="none" w:sz="0" w:space="0" w:color="auto"/>
              </w:divBdr>
            </w:div>
          </w:divsChild>
        </w:div>
        <w:div w:id="1750690370">
          <w:marLeft w:val="0"/>
          <w:marRight w:val="0"/>
          <w:marTop w:val="0"/>
          <w:marBottom w:val="0"/>
          <w:divBdr>
            <w:top w:val="none" w:sz="0" w:space="0" w:color="auto"/>
            <w:left w:val="none" w:sz="0" w:space="0" w:color="auto"/>
            <w:bottom w:val="none" w:sz="0" w:space="0" w:color="auto"/>
            <w:right w:val="none" w:sz="0" w:space="0" w:color="auto"/>
          </w:divBdr>
        </w:div>
        <w:div w:id="1751777303">
          <w:marLeft w:val="0"/>
          <w:marRight w:val="0"/>
          <w:marTop w:val="0"/>
          <w:marBottom w:val="0"/>
          <w:divBdr>
            <w:top w:val="none" w:sz="0" w:space="0" w:color="auto"/>
            <w:left w:val="none" w:sz="0" w:space="0" w:color="auto"/>
            <w:bottom w:val="none" w:sz="0" w:space="0" w:color="auto"/>
            <w:right w:val="none" w:sz="0" w:space="0" w:color="auto"/>
          </w:divBdr>
          <w:divsChild>
            <w:div w:id="256451262">
              <w:marLeft w:val="0"/>
              <w:marRight w:val="0"/>
              <w:marTop w:val="0"/>
              <w:marBottom w:val="0"/>
              <w:divBdr>
                <w:top w:val="none" w:sz="0" w:space="0" w:color="auto"/>
                <w:left w:val="none" w:sz="0" w:space="0" w:color="auto"/>
                <w:bottom w:val="none" w:sz="0" w:space="0" w:color="auto"/>
                <w:right w:val="none" w:sz="0" w:space="0" w:color="auto"/>
              </w:divBdr>
            </w:div>
          </w:divsChild>
        </w:div>
        <w:div w:id="2016300200">
          <w:marLeft w:val="0"/>
          <w:marRight w:val="0"/>
          <w:marTop w:val="0"/>
          <w:marBottom w:val="0"/>
          <w:divBdr>
            <w:top w:val="none" w:sz="0" w:space="0" w:color="auto"/>
            <w:left w:val="none" w:sz="0" w:space="0" w:color="auto"/>
            <w:bottom w:val="none" w:sz="0" w:space="0" w:color="auto"/>
            <w:right w:val="none" w:sz="0" w:space="0" w:color="auto"/>
          </w:divBdr>
        </w:div>
        <w:div w:id="2120489546">
          <w:marLeft w:val="0"/>
          <w:marRight w:val="0"/>
          <w:marTop w:val="0"/>
          <w:marBottom w:val="0"/>
          <w:divBdr>
            <w:top w:val="none" w:sz="0" w:space="0" w:color="auto"/>
            <w:left w:val="none" w:sz="0" w:space="0" w:color="auto"/>
            <w:bottom w:val="none" w:sz="0" w:space="0" w:color="auto"/>
            <w:right w:val="none" w:sz="0" w:space="0" w:color="auto"/>
          </w:divBdr>
          <w:divsChild>
            <w:div w:id="2027562830">
              <w:marLeft w:val="0"/>
              <w:marRight w:val="0"/>
              <w:marTop w:val="0"/>
              <w:marBottom w:val="0"/>
              <w:divBdr>
                <w:top w:val="none" w:sz="0" w:space="0" w:color="auto"/>
                <w:left w:val="none" w:sz="0" w:space="0" w:color="auto"/>
                <w:bottom w:val="none" w:sz="0" w:space="0" w:color="auto"/>
                <w:right w:val="none" w:sz="0" w:space="0" w:color="auto"/>
              </w:divBdr>
            </w:div>
          </w:divsChild>
        </w:div>
        <w:div w:id="479346702">
          <w:marLeft w:val="0"/>
          <w:marRight w:val="0"/>
          <w:marTop w:val="0"/>
          <w:marBottom w:val="0"/>
          <w:divBdr>
            <w:top w:val="none" w:sz="0" w:space="0" w:color="auto"/>
            <w:left w:val="none" w:sz="0" w:space="0" w:color="auto"/>
            <w:bottom w:val="none" w:sz="0" w:space="0" w:color="auto"/>
            <w:right w:val="none" w:sz="0" w:space="0" w:color="auto"/>
          </w:divBdr>
        </w:div>
        <w:div w:id="1887402995">
          <w:marLeft w:val="0"/>
          <w:marRight w:val="0"/>
          <w:marTop w:val="0"/>
          <w:marBottom w:val="0"/>
          <w:divBdr>
            <w:top w:val="none" w:sz="0" w:space="0" w:color="auto"/>
            <w:left w:val="none" w:sz="0" w:space="0" w:color="auto"/>
            <w:bottom w:val="none" w:sz="0" w:space="0" w:color="auto"/>
            <w:right w:val="none" w:sz="0" w:space="0" w:color="auto"/>
          </w:divBdr>
          <w:divsChild>
            <w:div w:id="1971471644">
              <w:marLeft w:val="0"/>
              <w:marRight w:val="0"/>
              <w:marTop w:val="0"/>
              <w:marBottom w:val="0"/>
              <w:divBdr>
                <w:top w:val="none" w:sz="0" w:space="0" w:color="auto"/>
                <w:left w:val="none" w:sz="0" w:space="0" w:color="auto"/>
                <w:bottom w:val="none" w:sz="0" w:space="0" w:color="auto"/>
                <w:right w:val="none" w:sz="0" w:space="0" w:color="auto"/>
              </w:divBdr>
            </w:div>
          </w:divsChild>
        </w:div>
        <w:div w:id="924802043">
          <w:marLeft w:val="0"/>
          <w:marRight w:val="0"/>
          <w:marTop w:val="0"/>
          <w:marBottom w:val="0"/>
          <w:divBdr>
            <w:top w:val="none" w:sz="0" w:space="0" w:color="auto"/>
            <w:left w:val="none" w:sz="0" w:space="0" w:color="auto"/>
            <w:bottom w:val="none" w:sz="0" w:space="0" w:color="auto"/>
            <w:right w:val="none" w:sz="0" w:space="0" w:color="auto"/>
          </w:divBdr>
        </w:div>
        <w:div w:id="272905995">
          <w:marLeft w:val="0"/>
          <w:marRight w:val="0"/>
          <w:marTop w:val="0"/>
          <w:marBottom w:val="0"/>
          <w:divBdr>
            <w:top w:val="none" w:sz="0" w:space="0" w:color="auto"/>
            <w:left w:val="none" w:sz="0" w:space="0" w:color="auto"/>
            <w:bottom w:val="none" w:sz="0" w:space="0" w:color="auto"/>
            <w:right w:val="none" w:sz="0" w:space="0" w:color="auto"/>
          </w:divBdr>
          <w:divsChild>
            <w:div w:id="1231581182">
              <w:marLeft w:val="0"/>
              <w:marRight w:val="0"/>
              <w:marTop w:val="0"/>
              <w:marBottom w:val="0"/>
              <w:divBdr>
                <w:top w:val="none" w:sz="0" w:space="0" w:color="auto"/>
                <w:left w:val="none" w:sz="0" w:space="0" w:color="auto"/>
                <w:bottom w:val="none" w:sz="0" w:space="0" w:color="auto"/>
                <w:right w:val="none" w:sz="0" w:space="0" w:color="auto"/>
              </w:divBdr>
            </w:div>
          </w:divsChild>
        </w:div>
        <w:div w:id="855272084">
          <w:marLeft w:val="0"/>
          <w:marRight w:val="0"/>
          <w:marTop w:val="0"/>
          <w:marBottom w:val="0"/>
          <w:divBdr>
            <w:top w:val="none" w:sz="0" w:space="0" w:color="auto"/>
            <w:left w:val="none" w:sz="0" w:space="0" w:color="auto"/>
            <w:bottom w:val="none" w:sz="0" w:space="0" w:color="auto"/>
            <w:right w:val="none" w:sz="0" w:space="0" w:color="auto"/>
          </w:divBdr>
        </w:div>
        <w:div w:id="1948196537">
          <w:marLeft w:val="0"/>
          <w:marRight w:val="0"/>
          <w:marTop w:val="0"/>
          <w:marBottom w:val="0"/>
          <w:divBdr>
            <w:top w:val="none" w:sz="0" w:space="0" w:color="auto"/>
            <w:left w:val="none" w:sz="0" w:space="0" w:color="auto"/>
            <w:bottom w:val="none" w:sz="0" w:space="0" w:color="auto"/>
            <w:right w:val="none" w:sz="0" w:space="0" w:color="auto"/>
          </w:divBdr>
          <w:divsChild>
            <w:div w:id="1189293242">
              <w:marLeft w:val="0"/>
              <w:marRight w:val="0"/>
              <w:marTop w:val="0"/>
              <w:marBottom w:val="0"/>
              <w:divBdr>
                <w:top w:val="none" w:sz="0" w:space="0" w:color="auto"/>
                <w:left w:val="none" w:sz="0" w:space="0" w:color="auto"/>
                <w:bottom w:val="none" w:sz="0" w:space="0" w:color="auto"/>
                <w:right w:val="none" w:sz="0" w:space="0" w:color="auto"/>
              </w:divBdr>
            </w:div>
          </w:divsChild>
        </w:div>
        <w:div w:id="1145781169">
          <w:marLeft w:val="0"/>
          <w:marRight w:val="0"/>
          <w:marTop w:val="300"/>
          <w:marBottom w:val="0"/>
          <w:divBdr>
            <w:top w:val="none" w:sz="0" w:space="0" w:color="auto"/>
            <w:left w:val="none" w:sz="0" w:space="0" w:color="auto"/>
            <w:bottom w:val="none" w:sz="0" w:space="0" w:color="auto"/>
            <w:right w:val="none" w:sz="0" w:space="0" w:color="auto"/>
          </w:divBdr>
          <w:divsChild>
            <w:div w:id="2057119945">
              <w:marLeft w:val="0"/>
              <w:marRight w:val="0"/>
              <w:marTop w:val="0"/>
              <w:marBottom w:val="0"/>
              <w:divBdr>
                <w:top w:val="none" w:sz="0" w:space="0" w:color="auto"/>
                <w:left w:val="none" w:sz="0" w:space="0" w:color="auto"/>
                <w:bottom w:val="none" w:sz="0" w:space="0" w:color="auto"/>
                <w:right w:val="none" w:sz="0" w:space="0" w:color="auto"/>
              </w:divBdr>
              <w:divsChild>
                <w:div w:id="814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936065">
          <w:marLeft w:val="0"/>
          <w:marRight w:val="0"/>
          <w:marTop w:val="300"/>
          <w:marBottom w:val="0"/>
          <w:divBdr>
            <w:top w:val="none" w:sz="0" w:space="0" w:color="auto"/>
            <w:left w:val="none" w:sz="0" w:space="0" w:color="auto"/>
            <w:bottom w:val="none" w:sz="0" w:space="0" w:color="auto"/>
            <w:right w:val="none" w:sz="0" w:space="0" w:color="auto"/>
          </w:divBdr>
          <w:divsChild>
            <w:div w:id="1126195701">
              <w:marLeft w:val="0"/>
              <w:marRight w:val="0"/>
              <w:marTop w:val="0"/>
              <w:marBottom w:val="0"/>
              <w:divBdr>
                <w:top w:val="none" w:sz="0" w:space="0" w:color="auto"/>
                <w:left w:val="none" w:sz="0" w:space="0" w:color="auto"/>
                <w:bottom w:val="none" w:sz="0" w:space="0" w:color="auto"/>
                <w:right w:val="none" w:sz="0" w:space="0" w:color="auto"/>
              </w:divBdr>
              <w:divsChild>
                <w:div w:id="52475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608893">
          <w:marLeft w:val="0"/>
          <w:marRight w:val="0"/>
          <w:marTop w:val="300"/>
          <w:marBottom w:val="0"/>
          <w:divBdr>
            <w:top w:val="none" w:sz="0" w:space="0" w:color="auto"/>
            <w:left w:val="none" w:sz="0" w:space="0" w:color="auto"/>
            <w:bottom w:val="none" w:sz="0" w:space="0" w:color="auto"/>
            <w:right w:val="none" w:sz="0" w:space="0" w:color="auto"/>
          </w:divBdr>
          <w:divsChild>
            <w:div w:id="667634191">
              <w:marLeft w:val="0"/>
              <w:marRight w:val="0"/>
              <w:marTop w:val="0"/>
              <w:marBottom w:val="0"/>
              <w:divBdr>
                <w:top w:val="none" w:sz="0" w:space="0" w:color="auto"/>
                <w:left w:val="none" w:sz="0" w:space="0" w:color="auto"/>
                <w:bottom w:val="none" w:sz="0" w:space="0" w:color="auto"/>
                <w:right w:val="none" w:sz="0" w:space="0" w:color="auto"/>
              </w:divBdr>
              <w:divsChild>
                <w:div w:id="198720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1763">
          <w:marLeft w:val="0"/>
          <w:marRight w:val="0"/>
          <w:marTop w:val="300"/>
          <w:marBottom w:val="0"/>
          <w:divBdr>
            <w:top w:val="none" w:sz="0" w:space="0" w:color="auto"/>
            <w:left w:val="none" w:sz="0" w:space="0" w:color="auto"/>
            <w:bottom w:val="none" w:sz="0" w:space="0" w:color="auto"/>
            <w:right w:val="none" w:sz="0" w:space="0" w:color="auto"/>
          </w:divBdr>
          <w:divsChild>
            <w:div w:id="734016039">
              <w:marLeft w:val="0"/>
              <w:marRight w:val="0"/>
              <w:marTop w:val="0"/>
              <w:marBottom w:val="0"/>
              <w:divBdr>
                <w:top w:val="none" w:sz="0" w:space="0" w:color="auto"/>
                <w:left w:val="none" w:sz="0" w:space="0" w:color="auto"/>
                <w:bottom w:val="none" w:sz="0" w:space="0" w:color="auto"/>
                <w:right w:val="none" w:sz="0" w:space="0" w:color="auto"/>
              </w:divBdr>
              <w:divsChild>
                <w:div w:id="127166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264602">
      <w:bodyDiv w:val="1"/>
      <w:marLeft w:val="0"/>
      <w:marRight w:val="0"/>
      <w:marTop w:val="0"/>
      <w:marBottom w:val="0"/>
      <w:divBdr>
        <w:top w:val="none" w:sz="0" w:space="0" w:color="auto"/>
        <w:left w:val="none" w:sz="0" w:space="0" w:color="auto"/>
        <w:bottom w:val="none" w:sz="0" w:space="0" w:color="auto"/>
        <w:right w:val="none" w:sz="0" w:space="0" w:color="auto"/>
      </w:divBdr>
      <w:divsChild>
        <w:div w:id="1505242215">
          <w:marLeft w:val="0"/>
          <w:marRight w:val="0"/>
          <w:marTop w:val="0"/>
          <w:marBottom w:val="0"/>
          <w:divBdr>
            <w:top w:val="none" w:sz="0" w:space="0" w:color="auto"/>
            <w:left w:val="none" w:sz="0" w:space="0" w:color="auto"/>
            <w:bottom w:val="none" w:sz="0" w:space="0" w:color="auto"/>
            <w:right w:val="none" w:sz="0" w:space="0" w:color="auto"/>
          </w:divBdr>
        </w:div>
        <w:div w:id="847715697">
          <w:marLeft w:val="0"/>
          <w:marRight w:val="0"/>
          <w:marTop w:val="0"/>
          <w:marBottom w:val="0"/>
          <w:divBdr>
            <w:top w:val="none" w:sz="0" w:space="0" w:color="auto"/>
            <w:left w:val="none" w:sz="0" w:space="0" w:color="auto"/>
            <w:bottom w:val="none" w:sz="0" w:space="0" w:color="auto"/>
            <w:right w:val="none" w:sz="0" w:space="0" w:color="auto"/>
          </w:divBdr>
          <w:divsChild>
            <w:div w:id="1845705293">
              <w:marLeft w:val="0"/>
              <w:marRight w:val="0"/>
              <w:marTop w:val="0"/>
              <w:marBottom w:val="0"/>
              <w:divBdr>
                <w:top w:val="none" w:sz="0" w:space="0" w:color="auto"/>
                <w:left w:val="none" w:sz="0" w:space="0" w:color="auto"/>
                <w:bottom w:val="none" w:sz="0" w:space="0" w:color="auto"/>
                <w:right w:val="none" w:sz="0" w:space="0" w:color="auto"/>
              </w:divBdr>
            </w:div>
          </w:divsChild>
        </w:div>
        <w:div w:id="264508171">
          <w:marLeft w:val="0"/>
          <w:marRight w:val="0"/>
          <w:marTop w:val="0"/>
          <w:marBottom w:val="0"/>
          <w:divBdr>
            <w:top w:val="none" w:sz="0" w:space="0" w:color="auto"/>
            <w:left w:val="none" w:sz="0" w:space="0" w:color="auto"/>
            <w:bottom w:val="none" w:sz="0" w:space="0" w:color="auto"/>
            <w:right w:val="none" w:sz="0" w:space="0" w:color="auto"/>
          </w:divBdr>
        </w:div>
        <w:div w:id="1825927356">
          <w:marLeft w:val="0"/>
          <w:marRight w:val="0"/>
          <w:marTop w:val="0"/>
          <w:marBottom w:val="0"/>
          <w:divBdr>
            <w:top w:val="none" w:sz="0" w:space="0" w:color="auto"/>
            <w:left w:val="none" w:sz="0" w:space="0" w:color="auto"/>
            <w:bottom w:val="none" w:sz="0" w:space="0" w:color="auto"/>
            <w:right w:val="none" w:sz="0" w:space="0" w:color="auto"/>
          </w:divBdr>
          <w:divsChild>
            <w:div w:id="454829925">
              <w:marLeft w:val="0"/>
              <w:marRight w:val="0"/>
              <w:marTop w:val="0"/>
              <w:marBottom w:val="0"/>
              <w:divBdr>
                <w:top w:val="none" w:sz="0" w:space="0" w:color="auto"/>
                <w:left w:val="none" w:sz="0" w:space="0" w:color="auto"/>
                <w:bottom w:val="none" w:sz="0" w:space="0" w:color="auto"/>
                <w:right w:val="none" w:sz="0" w:space="0" w:color="auto"/>
              </w:divBdr>
            </w:div>
          </w:divsChild>
        </w:div>
        <w:div w:id="281152698">
          <w:marLeft w:val="0"/>
          <w:marRight w:val="0"/>
          <w:marTop w:val="0"/>
          <w:marBottom w:val="0"/>
          <w:divBdr>
            <w:top w:val="none" w:sz="0" w:space="0" w:color="auto"/>
            <w:left w:val="none" w:sz="0" w:space="0" w:color="auto"/>
            <w:bottom w:val="none" w:sz="0" w:space="0" w:color="auto"/>
            <w:right w:val="none" w:sz="0" w:space="0" w:color="auto"/>
          </w:divBdr>
        </w:div>
        <w:div w:id="2023437758">
          <w:marLeft w:val="0"/>
          <w:marRight w:val="0"/>
          <w:marTop w:val="0"/>
          <w:marBottom w:val="0"/>
          <w:divBdr>
            <w:top w:val="none" w:sz="0" w:space="0" w:color="auto"/>
            <w:left w:val="none" w:sz="0" w:space="0" w:color="auto"/>
            <w:bottom w:val="none" w:sz="0" w:space="0" w:color="auto"/>
            <w:right w:val="none" w:sz="0" w:space="0" w:color="auto"/>
          </w:divBdr>
          <w:divsChild>
            <w:div w:id="1021904956">
              <w:marLeft w:val="0"/>
              <w:marRight w:val="0"/>
              <w:marTop w:val="0"/>
              <w:marBottom w:val="0"/>
              <w:divBdr>
                <w:top w:val="none" w:sz="0" w:space="0" w:color="auto"/>
                <w:left w:val="none" w:sz="0" w:space="0" w:color="auto"/>
                <w:bottom w:val="none" w:sz="0" w:space="0" w:color="auto"/>
                <w:right w:val="none" w:sz="0" w:space="0" w:color="auto"/>
              </w:divBdr>
            </w:div>
          </w:divsChild>
        </w:div>
        <w:div w:id="1479683870">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sChild>
            <w:div w:id="559290543">
              <w:marLeft w:val="0"/>
              <w:marRight w:val="0"/>
              <w:marTop w:val="0"/>
              <w:marBottom w:val="0"/>
              <w:divBdr>
                <w:top w:val="none" w:sz="0" w:space="0" w:color="auto"/>
                <w:left w:val="none" w:sz="0" w:space="0" w:color="auto"/>
                <w:bottom w:val="none" w:sz="0" w:space="0" w:color="auto"/>
                <w:right w:val="none" w:sz="0" w:space="0" w:color="auto"/>
              </w:divBdr>
            </w:div>
          </w:divsChild>
        </w:div>
        <w:div w:id="204298859">
          <w:marLeft w:val="0"/>
          <w:marRight w:val="0"/>
          <w:marTop w:val="0"/>
          <w:marBottom w:val="0"/>
          <w:divBdr>
            <w:top w:val="none" w:sz="0" w:space="0" w:color="auto"/>
            <w:left w:val="none" w:sz="0" w:space="0" w:color="auto"/>
            <w:bottom w:val="none" w:sz="0" w:space="0" w:color="auto"/>
            <w:right w:val="none" w:sz="0" w:space="0" w:color="auto"/>
          </w:divBdr>
        </w:div>
        <w:div w:id="2057270303">
          <w:marLeft w:val="0"/>
          <w:marRight w:val="0"/>
          <w:marTop w:val="0"/>
          <w:marBottom w:val="0"/>
          <w:divBdr>
            <w:top w:val="none" w:sz="0" w:space="0" w:color="auto"/>
            <w:left w:val="none" w:sz="0" w:space="0" w:color="auto"/>
            <w:bottom w:val="none" w:sz="0" w:space="0" w:color="auto"/>
            <w:right w:val="none" w:sz="0" w:space="0" w:color="auto"/>
          </w:divBdr>
          <w:divsChild>
            <w:div w:id="1400439871">
              <w:marLeft w:val="0"/>
              <w:marRight w:val="0"/>
              <w:marTop w:val="0"/>
              <w:marBottom w:val="0"/>
              <w:divBdr>
                <w:top w:val="none" w:sz="0" w:space="0" w:color="auto"/>
                <w:left w:val="none" w:sz="0" w:space="0" w:color="auto"/>
                <w:bottom w:val="none" w:sz="0" w:space="0" w:color="auto"/>
                <w:right w:val="none" w:sz="0" w:space="0" w:color="auto"/>
              </w:divBdr>
            </w:div>
          </w:divsChild>
        </w:div>
        <w:div w:id="2090958586">
          <w:marLeft w:val="0"/>
          <w:marRight w:val="0"/>
          <w:marTop w:val="0"/>
          <w:marBottom w:val="0"/>
          <w:divBdr>
            <w:top w:val="none" w:sz="0" w:space="0" w:color="auto"/>
            <w:left w:val="none" w:sz="0" w:space="0" w:color="auto"/>
            <w:bottom w:val="none" w:sz="0" w:space="0" w:color="auto"/>
            <w:right w:val="none" w:sz="0" w:space="0" w:color="auto"/>
          </w:divBdr>
        </w:div>
        <w:div w:id="1082525329">
          <w:marLeft w:val="0"/>
          <w:marRight w:val="0"/>
          <w:marTop w:val="0"/>
          <w:marBottom w:val="0"/>
          <w:divBdr>
            <w:top w:val="none" w:sz="0" w:space="0" w:color="auto"/>
            <w:left w:val="none" w:sz="0" w:space="0" w:color="auto"/>
            <w:bottom w:val="none" w:sz="0" w:space="0" w:color="auto"/>
            <w:right w:val="none" w:sz="0" w:space="0" w:color="auto"/>
          </w:divBdr>
          <w:divsChild>
            <w:div w:id="1987780055">
              <w:marLeft w:val="0"/>
              <w:marRight w:val="0"/>
              <w:marTop w:val="0"/>
              <w:marBottom w:val="0"/>
              <w:divBdr>
                <w:top w:val="none" w:sz="0" w:space="0" w:color="auto"/>
                <w:left w:val="none" w:sz="0" w:space="0" w:color="auto"/>
                <w:bottom w:val="none" w:sz="0" w:space="0" w:color="auto"/>
                <w:right w:val="none" w:sz="0" w:space="0" w:color="auto"/>
              </w:divBdr>
            </w:div>
          </w:divsChild>
        </w:div>
        <w:div w:id="1744256089">
          <w:marLeft w:val="0"/>
          <w:marRight w:val="0"/>
          <w:marTop w:val="0"/>
          <w:marBottom w:val="0"/>
          <w:divBdr>
            <w:top w:val="none" w:sz="0" w:space="0" w:color="auto"/>
            <w:left w:val="none" w:sz="0" w:space="0" w:color="auto"/>
            <w:bottom w:val="none" w:sz="0" w:space="0" w:color="auto"/>
            <w:right w:val="none" w:sz="0" w:space="0" w:color="auto"/>
          </w:divBdr>
        </w:div>
        <w:div w:id="1968270630">
          <w:marLeft w:val="0"/>
          <w:marRight w:val="0"/>
          <w:marTop w:val="0"/>
          <w:marBottom w:val="0"/>
          <w:divBdr>
            <w:top w:val="none" w:sz="0" w:space="0" w:color="auto"/>
            <w:left w:val="none" w:sz="0" w:space="0" w:color="auto"/>
            <w:bottom w:val="none" w:sz="0" w:space="0" w:color="auto"/>
            <w:right w:val="none" w:sz="0" w:space="0" w:color="auto"/>
          </w:divBdr>
          <w:divsChild>
            <w:div w:id="860313205">
              <w:marLeft w:val="0"/>
              <w:marRight w:val="0"/>
              <w:marTop w:val="0"/>
              <w:marBottom w:val="0"/>
              <w:divBdr>
                <w:top w:val="none" w:sz="0" w:space="0" w:color="auto"/>
                <w:left w:val="none" w:sz="0" w:space="0" w:color="auto"/>
                <w:bottom w:val="none" w:sz="0" w:space="0" w:color="auto"/>
                <w:right w:val="none" w:sz="0" w:space="0" w:color="auto"/>
              </w:divBdr>
            </w:div>
          </w:divsChild>
        </w:div>
        <w:div w:id="1505125286">
          <w:marLeft w:val="0"/>
          <w:marRight w:val="0"/>
          <w:marTop w:val="300"/>
          <w:marBottom w:val="0"/>
          <w:divBdr>
            <w:top w:val="none" w:sz="0" w:space="0" w:color="auto"/>
            <w:left w:val="none" w:sz="0" w:space="0" w:color="auto"/>
            <w:bottom w:val="none" w:sz="0" w:space="0" w:color="auto"/>
            <w:right w:val="none" w:sz="0" w:space="0" w:color="auto"/>
          </w:divBdr>
          <w:divsChild>
            <w:div w:id="381901479">
              <w:marLeft w:val="0"/>
              <w:marRight w:val="0"/>
              <w:marTop w:val="0"/>
              <w:marBottom w:val="0"/>
              <w:divBdr>
                <w:top w:val="none" w:sz="0" w:space="0" w:color="auto"/>
                <w:left w:val="none" w:sz="0" w:space="0" w:color="auto"/>
                <w:bottom w:val="none" w:sz="0" w:space="0" w:color="auto"/>
                <w:right w:val="none" w:sz="0" w:space="0" w:color="auto"/>
              </w:divBdr>
              <w:divsChild>
                <w:div w:id="170736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sChild>
            <w:div w:id="547111604">
              <w:marLeft w:val="0"/>
              <w:marRight w:val="0"/>
              <w:marTop w:val="0"/>
              <w:marBottom w:val="0"/>
              <w:divBdr>
                <w:top w:val="none" w:sz="0" w:space="0" w:color="auto"/>
                <w:left w:val="none" w:sz="0" w:space="0" w:color="auto"/>
                <w:bottom w:val="none" w:sz="0" w:space="0" w:color="auto"/>
                <w:right w:val="none" w:sz="0" w:space="0" w:color="auto"/>
              </w:divBdr>
              <w:divsChild>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623392">
          <w:marLeft w:val="0"/>
          <w:marRight w:val="0"/>
          <w:marTop w:val="300"/>
          <w:marBottom w:val="0"/>
          <w:divBdr>
            <w:top w:val="none" w:sz="0" w:space="0" w:color="auto"/>
            <w:left w:val="none" w:sz="0" w:space="0" w:color="auto"/>
            <w:bottom w:val="none" w:sz="0" w:space="0" w:color="auto"/>
            <w:right w:val="none" w:sz="0" w:space="0" w:color="auto"/>
          </w:divBdr>
          <w:divsChild>
            <w:div w:id="1703743302">
              <w:marLeft w:val="0"/>
              <w:marRight w:val="0"/>
              <w:marTop w:val="0"/>
              <w:marBottom w:val="0"/>
              <w:divBdr>
                <w:top w:val="none" w:sz="0" w:space="0" w:color="auto"/>
                <w:left w:val="none" w:sz="0" w:space="0" w:color="auto"/>
                <w:bottom w:val="none" w:sz="0" w:space="0" w:color="auto"/>
                <w:right w:val="none" w:sz="0" w:space="0" w:color="auto"/>
              </w:divBdr>
              <w:divsChild>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16349">
          <w:marLeft w:val="0"/>
          <w:marRight w:val="0"/>
          <w:marTop w:val="300"/>
          <w:marBottom w:val="0"/>
          <w:divBdr>
            <w:top w:val="none" w:sz="0" w:space="0" w:color="auto"/>
            <w:left w:val="none" w:sz="0" w:space="0" w:color="auto"/>
            <w:bottom w:val="none" w:sz="0" w:space="0" w:color="auto"/>
            <w:right w:val="none" w:sz="0" w:space="0" w:color="auto"/>
          </w:divBdr>
          <w:divsChild>
            <w:div w:id="532420944">
              <w:marLeft w:val="0"/>
              <w:marRight w:val="0"/>
              <w:marTop w:val="0"/>
              <w:marBottom w:val="0"/>
              <w:divBdr>
                <w:top w:val="none" w:sz="0" w:space="0" w:color="auto"/>
                <w:left w:val="none" w:sz="0" w:space="0" w:color="auto"/>
                <w:bottom w:val="none" w:sz="0" w:space="0" w:color="auto"/>
                <w:right w:val="none" w:sz="0" w:space="0" w:color="auto"/>
              </w:divBdr>
              <w:divsChild>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343322">
      <w:bodyDiv w:val="1"/>
      <w:marLeft w:val="0"/>
      <w:marRight w:val="0"/>
      <w:marTop w:val="0"/>
      <w:marBottom w:val="0"/>
      <w:divBdr>
        <w:top w:val="none" w:sz="0" w:space="0" w:color="auto"/>
        <w:left w:val="none" w:sz="0" w:space="0" w:color="auto"/>
        <w:bottom w:val="none" w:sz="0" w:space="0" w:color="auto"/>
        <w:right w:val="none" w:sz="0" w:space="0" w:color="auto"/>
      </w:divBdr>
      <w:divsChild>
        <w:div w:id="1319455637">
          <w:marLeft w:val="0"/>
          <w:marRight w:val="0"/>
          <w:marTop w:val="0"/>
          <w:marBottom w:val="0"/>
          <w:divBdr>
            <w:top w:val="none" w:sz="0" w:space="0" w:color="auto"/>
            <w:left w:val="none" w:sz="0" w:space="0" w:color="auto"/>
            <w:bottom w:val="none" w:sz="0" w:space="0" w:color="auto"/>
            <w:right w:val="none" w:sz="0" w:space="0" w:color="auto"/>
          </w:divBdr>
        </w:div>
        <w:div w:id="2079590400">
          <w:marLeft w:val="0"/>
          <w:marRight w:val="0"/>
          <w:marTop w:val="0"/>
          <w:marBottom w:val="0"/>
          <w:divBdr>
            <w:top w:val="none" w:sz="0" w:space="0" w:color="auto"/>
            <w:left w:val="none" w:sz="0" w:space="0" w:color="auto"/>
            <w:bottom w:val="none" w:sz="0" w:space="0" w:color="auto"/>
            <w:right w:val="none" w:sz="0" w:space="0" w:color="auto"/>
          </w:divBdr>
          <w:divsChild>
            <w:div w:id="952203369">
              <w:marLeft w:val="0"/>
              <w:marRight w:val="0"/>
              <w:marTop w:val="0"/>
              <w:marBottom w:val="0"/>
              <w:divBdr>
                <w:top w:val="none" w:sz="0" w:space="0" w:color="auto"/>
                <w:left w:val="none" w:sz="0" w:space="0" w:color="auto"/>
                <w:bottom w:val="none" w:sz="0" w:space="0" w:color="auto"/>
                <w:right w:val="none" w:sz="0" w:space="0" w:color="auto"/>
              </w:divBdr>
            </w:div>
          </w:divsChild>
        </w:div>
        <w:div w:id="1779518572">
          <w:marLeft w:val="0"/>
          <w:marRight w:val="0"/>
          <w:marTop w:val="0"/>
          <w:marBottom w:val="0"/>
          <w:divBdr>
            <w:top w:val="none" w:sz="0" w:space="0" w:color="auto"/>
            <w:left w:val="none" w:sz="0" w:space="0" w:color="auto"/>
            <w:bottom w:val="none" w:sz="0" w:space="0" w:color="auto"/>
            <w:right w:val="none" w:sz="0" w:space="0" w:color="auto"/>
          </w:divBdr>
        </w:div>
        <w:div w:id="668560307">
          <w:marLeft w:val="0"/>
          <w:marRight w:val="0"/>
          <w:marTop w:val="0"/>
          <w:marBottom w:val="0"/>
          <w:divBdr>
            <w:top w:val="none" w:sz="0" w:space="0" w:color="auto"/>
            <w:left w:val="none" w:sz="0" w:space="0" w:color="auto"/>
            <w:bottom w:val="none" w:sz="0" w:space="0" w:color="auto"/>
            <w:right w:val="none" w:sz="0" w:space="0" w:color="auto"/>
          </w:divBdr>
          <w:divsChild>
            <w:div w:id="1713074041">
              <w:marLeft w:val="0"/>
              <w:marRight w:val="0"/>
              <w:marTop w:val="0"/>
              <w:marBottom w:val="0"/>
              <w:divBdr>
                <w:top w:val="none" w:sz="0" w:space="0" w:color="auto"/>
                <w:left w:val="none" w:sz="0" w:space="0" w:color="auto"/>
                <w:bottom w:val="none" w:sz="0" w:space="0" w:color="auto"/>
                <w:right w:val="none" w:sz="0" w:space="0" w:color="auto"/>
              </w:divBdr>
            </w:div>
          </w:divsChild>
        </w:div>
        <w:div w:id="1542326427">
          <w:marLeft w:val="0"/>
          <w:marRight w:val="0"/>
          <w:marTop w:val="0"/>
          <w:marBottom w:val="0"/>
          <w:divBdr>
            <w:top w:val="none" w:sz="0" w:space="0" w:color="auto"/>
            <w:left w:val="none" w:sz="0" w:space="0" w:color="auto"/>
            <w:bottom w:val="none" w:sz="0" w:space="0" w:color="auto"/>
            <w:right w:val="none" w:sz="0" w:space="0" w:color="auto"/>
          </w:divBdr>
        </w:div>
        <w:div w:id="775370513">
          <w:marLeft w:val="0"/>
          <w:marRight w:val="0"/>
          <w:marTop w:val="0"/>
          <w:marBottom w:val="0"/>
          <w:divBdr>
            <w:top w:val="none" w:sz="0" w:space="0" w:color="auto"/>
            <w:left w:val="none" w:sz="0" w:space="0" w:color="auto"/>
            <w:bottom w:val="none" w:sz="0" w:space="0" w:color="auto"/>
            <w:right w:val="none" w:sz="0" w:space="0" w:color="auto"/>
          </w:divBdr>
          <w:divsChild>
            <w:div w:id="488862619">
              <w:marLeft w:val="0"/>
              <w:marRight w:val="0"/>
              <w:marTop w:val="0"/>
              <w:marBottom w:val="0"/>
              <w:divBdr>
                <w:top w:val="none" w:sz="0" w:space="0" w:color="auto"/>
                <w:left w:val="none" w:sz="0" w:space="0" w:color="auto"/>
                <w:bottom w:val="none" w:sz="0" w:space="0" w:color="auto"/>
                <w:right w:val="none" w:sz="0" w:space="0" w:color="auto"/>
              </w:divBdr>
            </w:div>
          </w:divsChild>
        </w:div>
        <w:div w:id="517622400">
          <w:marLeft w:val="0"/>
          <w:marRight w:val="0"/>
          <w:marTop w:val="0"/>
          <w:marBottom w:val="0"/>
          <w:divBdr>
            <w:top w:val="none" w:sz="0" w:space="0" w:color="auto"/>
            <w:left w:val="none" w:sz="0" w:space="0" w:color="auto"/>
            <w:bottom w:val="none" w:sz="0" w:space="0" w:color="auto"/>
            <w:right w:val="none" w:sz="0" w:space="0" w:color="auto"/>
          </w:divBdr>
        </w:div>
        <w:div w:id="676998510">
          <w:marLeft w:val="0"/>
          <w:marRight w:val="0"/>
          <w:marTop w:val="0"/>
          <w:marBottom w:val="0"/>
          <w:divBdr>
            <w:top w:val="none" w:sz="0" w:space="0" w:color="auto"/>
            <w:left w:val="none" w:sz="0" w:space="0" w:color="auto"/>
            <w:bottom w:val="none" w:sz="0" w:space="0" w:color="auto"/>
            <w:right w:val="none" w:sz="0" w:space="0" w:color="auto"/>
          </w:divBdr>
          <w:divsChild>
            <w:div w:id="657728295">
              <w:marLeft w:val="0"/>
              <w:marRight w:val="0"/>
              <w:marTop w:val="0"/>
              <w:marBottom w:val="0"/>
              <w:divBdr>
                <w:top w:val="none" w:sz="0" w:space="0" w:color="auto"/>
                <w:left w:val="none" w:sz="0" w:space="0" w:color="auto"/>
                <w:bottom w:val="none" w:sz="0" w:space="0" w:color="auto"/>
                <w:right w:val="none" w:sz="0" w:space="0" w:color="auto"/>
              </w:divBdr>
            </w:div>
          </w:divsChild>
        </w:div>
        <w:div w:id="1813524019">
          <w:marLeft w:val="0"/>
          <w:marRight w:val="0"/>
          <w:marTop w:val="0"/>
          <w:marBottom w:val="0"/>
          <w:divBdr>
            <w:top w:val="none" w:sz="0" w:space="0" w:color="auto"/>
            <w:left w:val="none" w:sz="0" w:space="0" w:color="auto"/>
            <w:bottom w:val="none" w:sz="0" w:space="0" w:color="auto"/>
            <w:right w:val="none" w:sz="0" w:space="0" w:color="auto"/>
          </w:divBdr>
        </w:div>
        <w:div w:id="2033610409">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
          </w:divsChild>
        </w:div>
        <w:div w:id="1996908760">
          <w:marLeft w:val="0"/>
          <w:marRight w:val="0"/>
          <w:marTop w:val="0"/>
          <w:marBottom w:val="0"/>
          <w:divBdr>
            <w:top w:val="none" w:sz="0" w:space="0" w:color="auto"/>
            <w:left w:val="none" w:sz="0" w:space="0" w:color="auto"/>
            <w:bottom w:val="none" w:sz="0" w:space="0" w:color="auto"/>
            <w:right w:val="none" w:sz="0" w:space="0" w:color="auto"/>
          </w:divBdr>
        </w:div>
        <w:div w:id="1218130561">
          <w:marLeft w:val="0"/>
          <w:marRight w:val="0"/>
          <w:marTop w:val="0"/>
          <w:marBottom w:val="0"/>
          <w:divBdr>
            <w:top w:val="none" w:sz="0" w:space="0" w:color="auto"/>
            <w:left w:val="none" w:sz="0" w:space="0" w:color="auto"/>
            <w:bottom w:val="none" w:sz="0" w:space="0" w:color="auto"/>
            <w:right w:val="none" w:sz="0" w:space="0" w:color="auto"/>
          </w:divBdr>
          <w:divsChild>
            <w:div w:id="1435249522">
              <w:marLeft w:val="0"/>
              <w:marRight w:val="0"/>
              <w:marTop w:val="0"/>
              <w:marBottom w:val="0"/>
              <w:divBdr>
                <w:top w:val="none" w:sz="0" w:space="0" w:color="auto"/>
                <w:left w:val="none" w:sz="0" w:space="0" w:color="auto"/>
                <w:bottom w:val="none" w:sz="0" w:space="0" w:color="auto"/>
                <w:right w:val="none" w:sz="0" w:space="0" w:color="auto"/>
              </w:divBdr>
            </w:div>
          </w:divsChild>
        </w:div>
        <w:div w:id="157811172">
          <w:marLeft w:val="0"/>
          <w:marRight w:val="0"/>
          <w:marTop w:val="0"/>
          <w:marBottom w:val="0"/>
          <w:divBdr>
            <w:top w:val="none" w:sz="0" w:space="0" w:color="auto"/>
            <w:left w:val="none" w:sz="0" w:space="0" w:color="auto"/>
            <w:bottom w:val="none" w:sz="0" w:space="0" w:color="auto"/>
            <w:right w:val="none" w:sz="0" w:space="0" w:color="auto"/>
          </w:divBdr>
        </w:div>
        <w:div w:id="1530607695">
          <w:marLeft w:val="0"/>
          <w:marRight w:val="0"/>
          <w:marTop w:val="0"/>
          <w:marBottom w:val="0"/>
          <w:divBdr>
            <w:top w:val="none" w:sz="0" w:space="0" w:color="auto"/>
            <w:left w:val="none" w:sz="0" w:space="0" w:color="auto"/>
            <w:bottom w:val="none" w:sz="0" w:space="0" w:color="auto"/>
            <w:right w:val="none" w:sz="0" w:space="0" w:color="auto"/>
          </w:divBdr>
          <w:divsChild>
            <w:div w:id="183980223">
              <w:marLeft w:val="0"/>
              <w:marRight w:val="0"/>
              <w:marTop w:val="0"/>
              <w:marBottom w:val="0"/>
              <w:divBdr>
                <w:top w:val="none" w:sz="0" w:space="0" w:color="auto"/>
                <w:left w:val="none" w:sz="0" w:space="0" w:color="auto"/>
                <w:bottom w:val="none" w:sz="0" w:space="0" w:color="auto"/>
                <w:right w:val="none" w:sz="0" w:space="0" w:color="auto"/>
              </w:divBdr>
            </w:div>
          </w:divsChild>
        </w:div>
        <w:div w:id="1056856073">
          <w:marLeft w:val="0"/>
          <w:marRight w:val="0"/>
          <w:marTop w:val="300"/>
          <w:marBottom w:val="0"/>
          <w:divBdr>
            <w:top w:val="none" w:sz="0" w:space="0" w:color="auto"/>
            <w:left w:val="none" w:sz="0" w:space="0" w:color="auto"/>
            <w:bottom w:val="none" w:sz="0" w:space="0" w:color="auto"/>
            <w:right w:val="none" w:sz="0" w:space="0" w:color="auto"/>
          </w:divBdr>
          <w:divsChild>
            <w:div w:id="51394439">
              <w:marLeft w:val="0"/>
              <w:marRight w:val="0"/>
              <w:marTop w:val="0"/>
              <w:marBottom w:val="0"/>
              <w:divBdr>
                <w:top w:val="none" w:sz="0" w:space="0" w:color="auto"/>
                <w:left w:val="none" w:sz="0" w:space="0" w:color="auto"/>
                <w:bottom w:val="none" w:sz="0" w:space="0" w:color="auto"/>
                <w:right w:val="none" w:sz="0" w:space="0" w:color="auto"/>
              </w:divBdr>
              <w:divsChild>
                <w:div w:id="130673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7186">
          <w:marLeft w:val="0"/>
          <w:marRight w:val="0"/>
          <w:marTop w:val="300"/>
          <w:marBottom w:val="0"/>
          <w:divBdr>
            <w:top w:val="none" w:sz="0" w:space="0" w:color="auto"/>
            <w:left w:val="none" w:sz="0" w:space="0" w:color="auto"/>
            <w:bottom w:val="none" w:sz="0" w:space="0" w:color="auto"/>
            <w:right w:val="none" w:sz="0" w:space="0" w:color="auto"/>
          </w:divBdr>
          <w:divsChild>
            <w:div w:id="1908563816">
              <w:marLeft w:val="0"/>
              <w:marRight w:val="0"/>
              <w:marTop w:val="0"/>
              <w:marBottom w:val="0"/>
              <w:divBdr>
                <w:top w:val="none" w:sz="0" w:space="0" w:color="auto"/>
                <w:left w:val="none" w:sz="0" w:space="0" w:color="auto"/>
                <w:bottom w:val="none" w:sz="0" w:space="0" w:color="auto"/>
                <w:right w:val="none" w:sz="0" w:space="0" w:color="auto"/>
              </w:divBdr>
              <w:divsChild>
                <w:div w:id="204146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827883">
          <w:marLeft w:val="0"/>
          <w:marRight w:val="0"/>
          <w:marTop w:val="300"/>
          <w:marBottom w:val="0"/>
          <w:divBdr>
            <w:top w:val="none" w:sz="0" w:space="0" w:color="auto"/>
            <w:left w:val="none" w:sz="0" w:space="0" w:color="auto"/>
            <w:bottom w:val="none" w:sz="0" w:space="0" w:color="auto"/>
            <w:right w:val="none" w:sz="0" w:space="0" w:color="auto"/>
          </w:divBdr>
          <w:divsChild>
            <w:div w:id="8721151">
              <w:marLeft w:val="0"/>
              <w:marRight w:val="0"/>
              <w:marTop w:val="0"/>
              <w:marBottom w:val="0"/>
              <w:divBdr>
                <w:top w:val="none" w:sz="0" w:space="0" w:color="auto"/>
                <w:left w:val="none" w:sz="0" w:space="0" w:color="auto"/>
                <w:bottom w:val="none" w:sz="0" w:space="0" w:color="auto"/>
                <w:right w:val="none" w:sz="0" w:space="0" w:color="auto"/>
              </w:divBdr>
              <w:divsChild>
                <w:div w:id="175369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45103">
          <w:marLeft w:val="0"/>
          <w:marRight w:val="0"/>
          <w:marTop w:val="300"/>
          <w:marBottom w:val="0"/>
          <w:divBdr>
            <w:top w:val="none" w:sz="0" w:space="0" w:color="auto"/>
            <w:left w:val="none" w:sz="0" w:space="0" w:color="auto"/>
            <w:bottom w:val="none" w:sz="0" w:space="0" w:color="auto"/>
            <w:right w:val="none" w:sz="0" w:space="0" w:color="auto"/>
          </w:divBdr>
          <w:divsChild>
            <w:div w:id="1615093567">
              <w:marLeft w:val="0"/>
              <w:marRight w:val="0"/>
              <w:marTop w:val="0"/>
              <w:marBottom w:val="0"/>
              <w:divBdr>
                <w:top w:val="none" w:sz="0" w:space="0" w:color="auto"/>
                <w:left w:val="none" w:sz="0" w:space="0" w:color="auto"/>
                <w:bottom w:val="none" w:sz="0" w:space="0" w:color="auto"/>
                <w:right w:val="none" w:sz="0" w:space="0" w:color="auto"/>
              </w:divBdr>
              <w:divsChild>
                <w:div w:id="177401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62022">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4737">
      <w:bodyDiv w:val="1"/>
      <w:marLeft w:val="0"/>
      <w:marRight w:val="0"/>
      <w:marTop w:val="0"/>
      <w:marBottom w:val="0"/>
      <w:divBdr>
        <w:top w:val="none" w:sz="0" w:space="0" w:color="auto"/>
        <w:left w:val="none" w:sz="0" w:space="0" w:color="auto"/>
        <w:bottom w:val="none" w:sz="0" w:space="0" w:color="auto"/>
        <w:right w:val="none" w:sz="0" w:space="0" w:color="auto"/>
      </w:divBdr>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1504">
      <w:bodyDiv w:val="1"/>
      <w:marLeft w:val="0"/>
      <w:marRight w:val="0"/>
      <w:marTop w:val="0"/>
      <w:marBottom w:val="0"/>
      <w:divBdr>
        <w:top w:val="none" w:sz="0" w:space="0" w:color="auto"/>
        <w:left w:val="none" w:sz="0" w:space="0" w:color="auto"/>
        <w:bottom w:val="none" w:sz="0" w:space="0" w:color="auto"/>
        <w:right w:val="none" w:sz="0" w:space="0" w:color="auto"/>
      </w:divBdr>
      <w:divsChild>
        <w:div w:id="1236665989">
          <w:marLeft w:val="0"/>
          <w:marRight w:val="0"/>
          <w:marTop w:val="0"/>
          <w:marBottom w:val="0"/>
          <w:divBdr>
            <w:top w:val="none" w:sz="0" w:space="0" w:color="auto"/>
            <w:left w:val="none" w:sz="0" w:space="0" w:color="auto"/>
            <w:bottom w:val="none" w:sz="0" w:space="0" w:color="auto"/>
            <w:right w:val="none" w:sz="0" w:space="0" w:color="auto"/>
          </w:divBdr>
        </w:div>
        <w:div w:id="1029263647">
          <w:marLeft w:val="0"/>
          <w:marRight w:val="0"/>
          <w:marTop w:val="0"/>
          <w:marBottom w:val="0"/>
          <w:divBdr>
            <w:top w:val="none" w:sz="0" w:space="0" w:color="auto"/>
            <w:left w:val="none" w:sz="0" w:space="0" w:color="auto"/>
            <w:bottom w:val="none" w:sz="0" w:space="0" w:color="auto"/>
            <w:right w:val="none" w:sz="0" w:space="0" w:color="auto"/>
          </w:divBdr>
          <w:divsChild>
            <w:div w:id="513611712">
              <w:marLeft w:val="0"/>
              <w:marRight w:val="0"/>
              <w:marTop w:val="0"/>
              <w:marBottom w:val="0"/>
              <w:divBdr>
                <w:top w:val="none" w:sz="0" w:space="0" w:color="auto"/>
                <w:left w:val="none" w:sz="0" w:space="0" w:color="auto"/>
                <w:bottom w:val="none" w:sz="0" w:space="0" w:color="auto"/>
                <w:right w:val="none" w:sz="0" w:space="0" w:color="auto"/>
              </w:divBdr>
            </w:div>
          </w:divsChild>
        </w:div>
        <w:div w:id="699673205">
          <w:marLeft w:val="0"/>
          <w:marRight w:val="0"/>
          <w:marTop w:val="0"/>
          <w:marBottom w:val="0"/>
          <w:divBdr>
            <w:top w:val="none" w:sz="0" w:space="0" w:color="auto"/>
            <w:left w:val="none" w:sz="0" w:space="0" w:color="auto"/>
            <w:bottom w:val="none" w:sz="0" w:space="0" w:color="auto"/>
            <w:right w:val="none" w:sz="0" w:space="0" w:color="auto"/>
          </w:divBdr>
        </w:div>
        <w:div w:id="520170730">
          <w:marLeft w:val="0"/>
          <w:marRight w:val="0"/>
          <w:marTop w:val="0"/>
          <w:marBottom w:val="0"/>
          <w:divBdr>
            <w:top w:val="none" w:sz="0" w:space="0" w:color="auto"/>
            <w:left w:val="none" w:sz="0" w:space="0" w:color="auto"/>
            <w:bottom w:val="none" w:sz="0" w:space="0" w:color="auto"/>
            <w:right w:val="none" w:sz="0" w:space="0" w:color="auto"/>
          </w:divBdr>
          <w:divsChild>
            <w:div w:id="1850020005">
              <w:marLeft w:val="0"/>
              <w:marRight w:val="0"/>
              <w:marTop w:val="0"/>
              <w:marBottom w:val="0"/>
              <w:divBdr>
                <w:top w:val="none" w:sz="0" w:space="0" w:color="auto"/>
                <w:left w:val="none" w:sz="0" w:space="0" w:color="auto"/>
                <w:bottom w:val="none" w:sz="0" w:space="0" w:color="auto"/>
                <w:right w:val="none" w:sz="0" w:space="0" w:color="auto"/>
              </w:divBdr>
            </w:div>
          </w:divsChild>
        </w:div>
        <w:div w:id="827482095">
          <w:marLeft w:val="0"/>
          <w:marRight w:val="0"/>
          <w:marTop w:val="0"/>
          <w:marBottom w:val="0"/>
          <w:divBdr>
            <w:top w:val="none" w:sz="0" w:space="0" w:color="auto"/>
            <w:left w:val="none" w:sz="0" w:space="0" w:color="auto"/>
            <w:bottom w:val="none" w:sz="0" w:space="0" w:color="auto"/>
            <w:right w:val="none" w:sz="0" w:space="0" w:color="auto"/>
          </w:divBdr>
        </w:div>
        <w:div w:id="1605071369">
          <w:marLeft w:val="0"/>
          <w:marRight w:val="0"/>
          <w:marTop w:val="0"/>
          <w:marBottom w:val="0"/>
          <w:divBdr>
            <w:top w:val="none" w:sz="0" w:space="0" w:color="auto"/>
            <w:left w:val="none" w:sz="0" w:space="0" w:color="auto"/>
            <w:bottom w:val="none" w:sz="0" w:space="0" w:color="auto"/>
            <w:right w:val="none" w:sz="0" w:space="0" w:color="auto"/>
          </w:divBdr>
          <w:divsChild>
            <w:div w:id="4947225">
              <w:marLeft w:val="0"/>
              <w:marRight w:val="0"/>
              <w:marTop w:val="0"/>
              <w:marBottom w:val="0"/>
              <w:divBdr>
                <w:top w:val="none" w:sz="0" w:space="0" w:color="auto"/>
                <w:left w:val="none" w:sz="0" w:space="0" w:color="auto"/>
                <w:bottom w:val="none" w:sz="0" w:space="0" w:color="auto"/>
                <w:right w:val="none" w:sz="0" w:space="0" w:color="auto"/>
              </w:divBdr>
            </w:div>
          </w:divsChild>
        </w:div>
        <w:div w:id="2026134141">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sChild>
            <w:div w:id="463472264">
              <w:marLeft w:val="0"/>
              <w:marRight w:val="0"/>
              <w:marTop w:val="0"/>
              <w:marBottom w:val="0"/>
              <w:divBdr>
                <w:top w:val="none" w:sz="0" w:space="0" w:color="auto"/>
                <w:left w:val="none" w:sz="0" w:space="0" w:color="auto"/>
                <w:bottom w:val="none" w:sz="0" w:space="0" w:color="auto"/>
                <w:right w:val="none" w:sz="0" w:space="0" w:color="auto"/>
              </w:divBdr>
            </w:div>
          </w:divsChild>
        </w:div>
        <w:div w:id="1920627101">
          <w:marLeft w:val="0"/>
          <w:marRight w:val="0"/>
          <w:marTop w:val="0"/>
          <w:marBottom w:val="0"/>
          <w:divBdr>
            <w:top w:val="none" w:sz="0" w:space="0" w:color="auto"/>
            <w:left w:val="none" w:sz="0" w:space="0" w:color="auto"/>
            <w:bottom w:val="none" w:sz="0" w:space="0" w:color="auto"/>
            <w:right w:val="none" w:sz="0" w:space="0" w:color="auto"/>
          </w:divBdr>
        </w:div>
        <w:div w:id="885529338">
          <w:marLeft w:val="0"/>
          <w:marRight w:val="0"/>
          <w:marTop w:val="0"/>
          <w:marBottom w:val="0"/>
          <w:divBdr>
            <w:top w:val="none" w:sz="0" w:space="0" w:color="auto"/>
            <w:left w:val="none" w:sz="0" w:space="0" w:color="auto"/>
            <w:bottom w:val="none" w:sz="0" w:space="0" w:color="auto"/>
            <w:right w:val="none" w:sz="0" w:space="0" w:color="auto"/>
          </w:divBdr>
          <w:divsChild>
            <w:div w:id="1100682173">
              <w:marLeft w:val="0"/>
              <w:marRight w:val="0"/>
              <w:marTop w:val="0"/>
              <w:marBottom w:val="0"/>
              <w:divBdr>
                <w:top w:val="none" w:sz="0" w:space="0" w:color="auto"/>
                <w:left w:val="none" w:sz="0" w:space="0" w:color="auto"/>
                <w:bottom w:val="none" w:sz="0" w:space="0" w:color="auto"/>
                <w:right w:val="none" w:sz="0" w:space="0" w:color="auto"/>
              </w:divBdr>
            </w:div>
          </w:divsChild>
        </w:div>
        <w:div w:id="1849909588">
          <w:marLeft w:val="0"/>
          <w:marRight w:val="0"/>
          <w:marTop w:val="0"/>
          <w:marBottom w:val="0"/>
          <w:divBdr>
            <w:top w:val="none" w:sz="0" w:space="0" w:color="auto"/>
            <w:left w:val="none" w:sz="0" w:space="0" w:color="auto"/>
            <w:bottom w:val="none" w:sz="0" w:space="0" w:color="auto"/>
            <w:right w:val="none" w:sz="0" w:space="0" w:color="auto"/>
          </w:divBdr>
        </w:div>
        <w:div w:id="1321078733">
          <w:marLeft w:val="0"/>
          <w:marRight w:val="0"/>
          <w:marTop w:val="0"/>
          <w:marBottom w:val="0"/>
          <w:divBdr>
            <w:top w:val="none" w:sz="0" w:space="0" w:color="auto"/>
            <w:left w:val="none" w:sz="0" w:space="0" w:color="auto"/>
            <w:bottom w:val="none" w:sz="0" w:space="0" w:color="auto"/>
            <w:right w:val="none" w:sz="0" w:space="0" w:color="auto"/>
          </w:divBdr>
          <w:divsChild>
            <w:div w:id="59791248">
              <w:marLeft w:val="0"/>
              <w:marRight w:val="0"/>
              <w:marTop w:val="0"/>
              <w:marBottom w:val="0"/>
              <w:divBdr>
                <w:top w:val="none" w:sz="0" w:space="0" w:color="auto"/>
                <w:left w:val="none" w:sz="0" w:space="0" w:color="auto"/>
                <w:bottom w:val="none" w:sz="0" w:space="0" w:color="auto"/>
                <w:right w:val="none" w:sz="0" w:space="0" w:color="auto"/>
              </w:divBdr>
            </w:div>
          </w:divsChild>
        </w:div>
        <w:div w:id="748622030">
          <w:marLeft w:val="0"/>
          <w:marRight w:val="0"/>
          <w:marTop w:val="0"/>
          <w:marBottom w:val="0"/>
          <w:divBdr>
            <w:top w:val="none" w:sz="0" w:space="0" w:color="auto"/>
            <w:left w:val="none" w:sz="0" w:space="0" w:color="auto"/>
            <w:bottom w:val="none" w:sz="0" w:space="0" w:color="auto"/>
            <w:right w:val="none" w:sz="0" w:space="0" w:color="auto"/>
          </w:divBdr>
        </w:div>
        <w:div w:id="1566993568">
          <w:marLeft w:val="0"/>
          <w:marRight w:val="0"/>
          <w:marTop w:val="0"/>
          <w:marBottom w:val="0"/>
          <w:divBdr>
            <w:top w:val="none" w:sz="0" w:space="0" w:color="auto"/>
            <w:left w:val="none" w:sz="0" w:space="0" w:color="auto"/>
            <w:bottom w:val="none" w:sz="0" w:space="0" w:color="auto"/>
            <w:right w:val="none" w:sz="0" w:space="0" w:color="auto"/>
          </w:divBdr>
          <w:divsChild>
            <w:div w:id="1225723711">
              <w:marLeft w:val="0"/>
              <w:marRight w:val="0"/>
              <w:marTop w:val="0"/>
              <w:marBottom w:val="0"/>
              <w:divBdr>
                <w:top w:val="none" w:sz="0" w:space="0" w:color="auto"/>
                <w:left w:val="none" w:sz="0" w:space="0" w:color="auto"/>
                <w:bottom w:val="none" w:sz="0" w:space="0" w:color="auto"/>
                <w:right w:val="none" w:sz="0" w:space="0" w:color="auto"/>
              </w:divBdr>
            </w:div>
          </w:divsChild>
        </w:div>
        <w:div w:id="189806568">
          <w:marLeft w:val="0"/>
          <w:marRight w:val="0"/>
          <w:marTop w:val="300"/>
          <w:marBottom w:val="0"/>
          <w:divBdr>
            <w:top w:val="none" w:sz="0" w:space="0" w:color="auto"/>
            <w:left w:val="none" w:sz="0" w:space="0" w:color="auto"/>
            <w:bottom w:val="none" w:sz="0" w:space="0" w:color="auto"/>
            <w:right w:val="none" w:sz="0" w:space="0" w:color="auto"/>
          </w:divBdr>
          <w:divsChild>
            <w:div w:id="1030690130">
              <w:marLeft w:val="0"/>
              <w:marRight w:val="0"/>
              <w:marTop w:val="0"/>
              <w:marBottom w:val="0"/>
              <w:divBdr>
                <w:top w:val="none" w:sz="0" w:space="0" w:color="auto"/>
                <w:left w:val="none" w:sz="0" w:space="0" w:color="auto"/>
                <w:bottom w:val="none" w:sz="0" w:space="0" w:color="auto"/>
                <w:right w:val="none" w:sz="0" w:space="0" w:color="auto"/>
              </w:divBdr>
              <w:divsChild>
                <w:div w:id="178068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2847">
          <w:marLeft w:val="0"/>
          <w:marRight w:val="0"/>
          <w:marTop w:val="300"/>
          <w:marBottom w:val="0"/>
          <w:divBdr>
            <w:top w:val="none" w:sz="0" w:space="0" w:color="auto"/>
            <w:left w:val="none" w:sz="0" w:space="0" w:color="auto"/>
            <w:bottom w:val="none" w:sz="0" w:space="0" w:color="auto"/>
            <w:right w:val="none" w:sz="0" w:space="0" w:color="auto"/>
          </w:divBdr>
          <w:divsChild>
            <w:div w:id="1487211755">
              <w:marLeft w:val="0"/>
              <w:marRight w:val="0"/>
              <w:marTop w:val="0"/>
              <w:marBottom w:val="0"/>
              <w:divBdr>
                <w:top w:val="none" w:sz="0" w:space="0" w:color="auto"/>
                <w:left w:val="none" w:sz="0" w:space="0" w:color="auto"/>
                <w:bottom w:val="none" w:sz="0" w:space="0" w:color="auto"/>
                <w:right w:val="none" w:sz="0" w:space="0" w:color="auto"/>
              </w:divBdr>
              <w:divsChild>
                <w:div w:id="160753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4980">
          <w:marLeft w:val="0"/>
          <w:marRight w:val="0"/>
          <w:marTop w:val="300"/>
          <w:marBottom w:val="0"/>
          <w:divBdr>
            <w:top w:val="none" w:sz="0" w:space="0" w:color="auto"/>
            <w:left w:val="none" w:sz="0" w:space="0" w:color="auto"/>
            <w:bottom w:val="none" w:sz="0" w:space="0" w:color="auto"/>
            <w:right w:val="none" w:sz="0" w:space="0" w:color="auto"/>
          </w:divBdr>
          <w:divsChild>
            <w:div w:id="417404735">
              <w:marLeft w:val="0"/>
              <w:marRight w:val="0"/>
              <w:marTop w:val="0"/>
              <w:marBottom w:val="0"/>
              <w:divBdr>
                <w:top w:val="none" w:sz="0" w:space="0" w:color="auto"/>
                <w:left w:val="none" w:sz="0" w:space="0" w:color="auto"/>
                <w:bottom w:val="none" w:sz="0" w:space="0" w:color="auto"/>
                <w:right w:val="none" w:sz="0" w:space="0" w:color="auto"/>
              </w:divBdr>
              <w:divsChild>
                <w:div w:id="1214002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1047">
          <w:marLeft w:val="0"/>
          <w:marRight w:val="0"/>
          <w:marTop w:val="300"/>
          <w:marBottom w:val="0"/>
          <w:divBdr>
            <w:top w:val="none" w:sz="0" w:space="0" w:color="auto"/>
            <w:left w:val="none" w:sz="0" w:space="0" w:color="auto"/>
            <w:bottom w:val="none" w:sz="0" w:space="0" w:color="auto"/>
            <w:right w:val="none" w:sz="0" w:space="0" w:color="auto"/>
          </w:divBdr>
          <w:divsChild>
            <w:div w:id="1359113620">
              <w:marLeft w:val="0"/>
              <w:marRight w:val="0"/>
              <w:marTop w:val="0"/>
              <w:marBottom w:val="0"/>
              <w:divBdr>
                <w:top w:val="none" w:sz="0" w:space="0" w:color="auto"/>
                <w:left w:val="none" w:sz="0" w:space="0" w:color="auto"/>
                <w:bottom w:val="none" w:sz="0" w:space="0" w:color="auto"/>
                <w:right w:val="none" w:sz="0" w:space="0" w:color="auto"/>
              </w:divBdr>
              <w:divsChild>
                <w:div w:id="50154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671">
      <w:bodyDiv w:val="1"/>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
        <w:div w:id="2089383604">
          <w:marLeft w:val="0"/>
          <w:marRight w:val="0"/>
          <w:marTop w:val="0"/>
          <w:marBottom w:val="0"/>
          <w:divBdr>
            <w:top w:val="none" w:sz="0" w:space="0" w:color="auto"/>
            <w:left w:val="none" w:sz="0" w:space="0" w:color="auto"/>
            <w:bottom w:val="none" w:sz="0" w:space="0" w:color="auto"/>
            <w:right w:val="none" w:sz="0" w:space="0" w:color="auto"/>
          </w:divBdr>
          <w:divsChild>
            <w:div w:id="1298880955">
              <w:marLeft w:val="0"/>
              <w:marRight w:val="0"/>
              <w:marTop w:val="0"/>
              <w:marBottom w:val="0"/>
              <w:divBdr>
                <w:top w:val="none" w:sz="0" w:space="0" w:color="auto"/>
                <w:left w:val="none" w:sz="0" w:space="0" w:color="auto"/>
                <w:bottom w:val="none" w:sz="0" w:space="0" w:color="auto"/>
                <w:right w:val="none" w:sz="0" w:space="0" w:color="auto"/>
              </w:divBdr>
            </w:div>
          </w:divsChild>
        </w:div>
        <w:div w:id="2006590245">
          <w:marLeft w:val="0"/>
          <w:marRight w:val="0"/>
          <w:marTop w:val="0"/>
          <w:marBottom w:val="0"/>
          <w:divBdr>
            <w:top w:val="none" w:sz="0" w:space="0" w:color="auto"/>
            <w:left w:val="none" w:sz="0" w:space="0" w:color="auto"/>
            <w:bottom w:val="none" w:sz="0" w:space="0" w:color="auto"/>
            <w:right w:val="none" w:sz="0" w:space="0" w:color="auto"/>
          </w:divBdr>
        </w:div>
        <w:div w:id="578364588">
          <w:marLeft w:val="0"/>
          <w:marRight w:val="0"/>
          <w:marTop w:val="0"/>
          <w:marBottom w:val="0"/>
          <w:divBdr>
            <w:top w:val="none" w:sz="0" w:space="0" w:color="auto"/>
            <w:left w:val="none" w:sz="0" w:space="0" w:color="auto"/>
            <w:bottom w:val="none" w:sz="0" w:space="0" w:color="auto"/>
            <w:right w:val="none" w:sz="0" w:space="0" w:color="auto"/>
          </w:divBdr>
          <w:divsChild>
            <w:div w:id="1569917456">
              <w:marLeft w:val="0"/>
              <w:marRight w:val="0"/>
              <w:marTop w:val="0"/>
              <w:marBottom w:val="0"/>
              <w:divBdr>
                <w:top w:val="none" w:sz="0" w:space="0" w:color="auto"/>
                <w:left w:val="none" w:sz="0" w:space="0" w:color="auto"/>
                <w:bottom w:val="none" w:sz="0" w:space="0" w:color="auto"/>
                <w:right w:val="none" w:sz="0" w:space="0" w:color="auto"/>
              </w:divBdr>
            </w:div>
          </w:divsChild>
        </w:div>
        <w:div w:id="1552039672">
          <w:marLeft w:val="0"/>
          <w:marRight w:val="0"/>
          <w:marTop w:val="0"/>
          <w:marBottom w:val="0"/>
          <w:divBdr>
            <w:top w:val="none" w:sz="0" w:space="0" w:color="auto"/>
            <w:left w:val="none" w:sz="0" w:space="0" w:color="auto"/>
            <w:bottom w:val="none" w:sz="0" w:space="0" w:color="auto"/>
            <w:right w:val="none" w:sz="0" w:space="0" w:color="auto"/>
          </w:divBdr>
        </w:div>
        <w:div w:id="956915410">
          <w:marLeft w:val="0"/>
          <w:marRight w:val="0"/>
          <w:marTop w:val="0"/>
          <w:marBottom w:val="0"/>
          <w:divBdr>
            <w:top w:val="none" w:sz="0" w:space="0" w:color="auto"/>
            <w:left w:val="none" w:sz="0" w:space="0" w:color="auto"/>
            <w:bottom w:val="none" w:sz="0" w:space="0" w:color="auto"/>
            <w:right w:val="none" w:sz="0" w:space="0" w:color="auto"/>
          </w:divBdr>
          <w:divsChild>
            <w:div w:id="1154030959">
              <w:marLeft w:val="0"/>
              <w:marRight w:val="0"/>
              <w:marTop w:val="0"/>
              <w:marBottom w:val="0"/>
              <w:divBdr>
                <w:top w:val="none" w:sz="0" w:space="0" w:color="auto"/>
                <w:left w:val="none" w:sz="0" w:space="0" w:color="auto"/>
                <w:bottom w:val="none" w:sz="0" w:space="0" w:color="auto"/>
                <w:right w:val="none" w:sz="0" w:space="0" w:color="auto"/>
              </w:divBdr>
            </w:div>
          </w:divsChild>
        </w:div>
        <w:div w:id="1270743108">
          <w:marLeft w:val="0"/>
          <w:marRight w:val="0"/>
          <w:marTop w:val="0"/>
          <w:marBottom w:val="0"/>
          <w:divBdr>
            <w:top w:val="none" w:sz="0" w:space="0" w:color="auto"/>
            <w:left w:val="none" w:sz="0" w:space="0" w:color="auto"/>
            <w:bottom w:val="none" w:sz="0" w:space="0" w:color="auto"/>
            <w:right w:val="none" w:sz="0" w:space="0" w:color="auto"/>
          </w:divBdr>
        </w:div>
        <w:div w:id="1407654804">
          <w:marLeft w:val="0"/>
          <w:marRight w:val="0"/>
          <w:marTop w:val="0"/>
          <w:marBottom w:val="0"/>
          <w:divBdr>
            <w:top w:val="none" w:sz="0" w:space="0" w:color="auto"/>
            <w:left w:val="none" w:sz="0" w:space="0" w:color="auto"/>
            <w:bottom w:val="none" w:sz="0" w:space="0" w:color="auto"/>
            <w:right w:val="none" w:sz="0" w:space="0" w:color="auto"/>
          </w:divBdr>
          <w:divsChild>
            <w:div w:id="734082314">
              <w:marLeft w:val="0"/>
              <w:marRight w:val="0"/>
              <w:marTop w:val="0"/>
              <w:marBottom w:val="0"/>
              <w:divBdr>
                <w:top w:val="none" w:sz="0" w:space="0" w:color="auto"/>
                <w:left w:val="none" w:sz="0" w:space="0" w:color="auto"/>
                <w:bottom w:val="none" w:sz="0" w:space="0" w:color="auto"/>
                <w:right w:val="none" w:sz="0" w:space="0" w:color="auto"/>
              </w:divBdr>
            </w:div>
          </w:divsChild>
        </w:div>
        <w:div w:id="2137486914">
          <w:marLeft w:val="0"/>
          <w:marRight w:val="0"/>
          <w:marTop w:val="0"/>
          <w:marBottom w:val="0"/>
          <w:divBdr>
            <w:top w:val="none" w:sz="0" w:space="0" w:color="auto"/>
            <w:left w:val="none" w:sz="0" w:space="0" w:color="auto"/>
            <w:bottom w:val="none" w:sz="0" w:space="0" w:color="auto"/>
            <w:right w:val="none" w:sz="0" w:space="0" w:color="auto"/>
          </w:divBdr>
        </w:div>
        <w:div w:id="329676869">
          <w:marLeft w:val="0"/>
          <w:marRight w:val="0"/>
          <w:marTop w:val="0"/>
          <w:marBottom w:val="0"/>
          <w:divBdr>
            <w:top w:val="none" w:sz="0" w:space="0" w:color="auto"/>
            <w:left w:val="none" w:sz="0" w:space="0" w:color="auto"/>
            <w:bottom w:val="none" w:sz="0" w:space="0" w:color="auto"/>
            <w:right w:val="none" w:sz="0" w:space="0" w:color="auto"/>
          </w:divBdr>
          <w:divsChild>
            <w:div w:id="2081098797">
              <w:marLeft w:val="0"/>
              <w:marRight w:val="0"/>
              <w:marTop w:val="0"/>
              <w:marBottom w:val="0"/>
              <w:divBdr>
                <w:top w:val="none" w:sz="0" w:space="0" w:color="auto"/>
                <w:left w:val="none" w:sz="0" w:space="0" w:color="auto"/>
                <w:bottom w:val="none" w:sz="0" w:space="0" w:color="auto"/>
                <w:right w:val="none" w:sz="0" w:space="0" w:color="auto"/>
              </w:divBdr>
            </w:div>
          </w:divsChild>
        </w:div>
        <w:div w:id="154609025">
          <w:marLeft w:val="0"/>
          <w:marRight w:val="0"/>
          <w:marTop w:val="0"/>
          <w:marBottom w:val="0"/>
          <w:divBdr>
            <w:top w:val="none" w:sz="0" w:space="0" w:color="auto"/>
            <w:left w:val="none" w:sz="0" w:space="0" w:color="auto"/>
            <w:bottom w:val="none" w:sz="0" w:space="0" w:color="auto"/>
            <w:right w:val="none" w:sz="0" w:space="0" w:color="auto"/>
          </w:divBdr>
        </w:div>
        <w:div w:id="2008827785">
          <w:marLeft w:val="0"/>
          <w:marRight w:val="0"/>
          <w:marTop w:val="0"/>
          <w:marBottom w:val="0"/>
          <w:divBdr>
            <w:top w:val="none" w:sz="0" w:space="0" w:color="auto"/>
            <w:left w:val="none" w:sz="0" w:space="0" w:color="auto"/>
            <w:bottom w:val="none" w:sz="0" w:space="0" w:color="auto"/>
            <w:right w:val="none" w:sz="0" w:space="0" w:color="auto"/>
          </w:divBdr>
          <w:divsChild>
            <w:div w:id="1292512689">
              <w:marLeft w:val="0"/>
              <w:marRight w:val="0"/>
              <w:marTop w:val="0"/>
              <w:marBottom w:val="0"/>
              <w:divBdr>
                <w:top w:val="none" w:sz="0" w:space="0" w:color="auto"/>
                <w:left w:val="none" w:sz="0" w:space="0" w:color="auto"/>
                <w:bottom w:val="none" w:sz="0" w:space="0" w:color="auto"/>
                <w:right w:val="none" w:sz="0" w:space="0" w:color="auto"/>
              </w:divBdr>
            </w:div>
          </w:divsChild>
        </w:div>
        <w:div w:id="2030258033">
          <w:marLeft w:val="0"/>
          <w:marRight w:val="0"/>
          <w:marTop w:val="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sChild>
            <w:div w:id="1146777778">
              <w:marLeft w:val="0"/>
              <w:marRight w:val="0"/>
              <w:marTop w:val="0"/>
              <w:marBottom w:val="0"/>
              <w:divBdr>
                <w:top w:val="none" w:sz="0" w:space="0" w:color="auto"/>
                <w:left w:val="none" w:sz="0" w:space="0" w:color="auto"/>
                <w:bottom w:val="none" w:sz="0" w:space="0" w:color="auto"/>
                <w:right w:val="none" w:sz="0" w:space="0" w:color="auto"/>
              </w:divBdr>
            </w:div>
          </w:divsChild>
        </w:div>
        <w:div w:id="596061038">
          <w:marLeft w:val="0"/>
          <w:marRight w:val="0"/>
          <w:marTop w:val="300"/>
          <w:marBottom w:val="0"/>
          <w:divBdr>
            <w:top w:val="none" w:sz="0" w:space="0" w:color="auto"/>
            <w:left w:val="none" w:sz="0" w:space="0" w:color="auto"/>
            <w:bottom w:val="none" w:sz="0" w:space="0" w:color="auto"/>
            <w:right w:val="none" w:sz="0" w:space="0" w:color="auto"/>
          </w:divBdr>
          <w:divsChild>
            <w:div w:id="95490514">
              <w:marLeft w:val="0"/>
              <w:marRight w:val="0"/>
              <w:marTop w:val="0"/>
              <w:marBottom w:val="0"/>
              <w:divBdr>
                <w:top w:val="none" w:sz="0" w:space="0" w:color="auto"/>
                <w:left w:val="none" w:sz="0" w:space="0" w:color="auto"/>
                <w:bottom w:val="none" w:sz="0" w:space="0" w:color="auto"/>
                <w:right w:val="none" w:sz="0" w:space="0" w:color="auto"/>
              </w:divBdr>
              <w:divsChild>
                <w:div w:id="115915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69907">
          <w:marLeft w:val="0"/>
          <w:marRight w:val="0"/>
          <w:marTop w:val="300"/>
          <w:marBottom w:val="0"/>
          <w:divBdr>
            <w:top w:val="none" w:sz="0" w:space="0" w:color="auto"/>
            <w:left w:val="none" w:sz="0" w:space="0" w:color="auto"/>
            <w:bottom w:val="none" w:sz="0" w:space="0" w:color="auto"/>
            <w:right w:val="none" w:sz="0" w:space="0" w:color="auto"/>
          </w:divBdr>
          <w:divsChild>
            <w:div w:id="1113986670">
              <w:marLeft w:val="0"/>
              <w:marRight w:val="0"/>
              <w:marTop w:val="0"/>
              <w:marBottom w:val="0"/>
              <w:divBdr>
                <w:top w:val="none" w:sz="0" w:space="0" w:color="auto"/>
                <w:left w:val="none" w:sz="0" w:space="0" w:color="auto"/>
                <w:bottom w:val="none" w:sz="0" w:space="0" w:color="auto"/>
                <w:right w:val="none" w:sz="0" w:space="0" w:color="auto"/>
              </w:divBdr>
              <w:divsChild>
                <w:div w:id="110850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768216">
          <w:marLeft w:val="0"/>
          <w:marRight w:val="0"/>
          <w:marTop w:val="300"/>
          <w:marBottom w:val="0"/>
          <w:divBdr>
            <w:top w:val="none" w:sz="0" w:space="0" w:color="auto"/>
            <w:left w:val="none" w:sz="0" w:space="0" w:color="auto"/>
            <w:bottom w:val="none" w:sz="0" w:space="0" w:color="auto"/>
            <w:right w:val="none" w:sz="0" w:space="0" w:color="auto"/>
          </w:divBdr>
          <w:divsChild>
            <w:div w:id="1383404774">
              <w:marLeft w:val="0"/>
              <w:marRight w:val="0"/>
              <w:marTop w:val="0"/>
              <w:marBottom w:val="0"/>
              <w:divBdr>
                <w:top w:val="none" w:sz="0" w:space="0" w:color="auto"/>
                <w:left w:val="none" w:sz="0" w:space="0" w:color="auto"/>
                <w:bottom w:val="none" w:sz="0" w:space="0" w:color="auto"/>
                <w:right w:val="none" w:sz="0" w:space="0" w:color="auto"/>
              </w:divBdr>
              <w:divsChild>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061323">
          <w:marLeft w:val="0"/>
          <w:marRight w:val="0"/>
          <w:marTop w:val="300"/>
          <w:marBottom w:val="0"/>
          <w:divBdr>
            <w:top w:val="none" w:sz="0" w:space="0" w:color="auto"/>
            <w:left w:val="none" w:sz="0" w:space="0" w:color="auto"/>
            <w:bottom w:val="none" w:sz="0" w:space="0" w:color="auto"/>
            <w:right w:val="none" w:sz="0" w:space="0" w:color="auto"/>
          </w:divBdr>
          <w:divsChild>
            <w:div w:id="507913608">
              <w:marLeft w:val="0"/>
              <w:marRight w:val="0"/>
              <w:marTop w:val="0"/>
              <w:marBottom w:val="0"/>
              <w:divBdr>
                <w:top w:val="none" w:sz="0" w:space="0" w:color="auto"/>
                <w:left w:val="none" w:sz="0" w:space="0" w:color="auto"/>
                <w:bottom w:val="none" w:sz="0" w:space="0" w:color="auto"/>
                <w:right w:val="none" w:sz="0" w:space="0" w:color="auto"/>
              </w:divBdr>
              <w:divsChild>
                <w:div w:id="180476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2162617">
      <w:bodyDiv w:val="1"/>
      <w:marLeft w:val="0"/>
      <w:marRight w:val="0"/>
      <w:marTop w:val="0"/>
      <w:marBottom w:val="0"/>
      <w:divBdr>
        <w:top w:val="none" w:sz="0" w:space="0" w:color="auto"/>
        <w:left w:val="none" w:sz="0" w:space="0" w:color="auto"/>
        <w:bottom w:val="none" w:sz="0" w:space="0" w:color="auto"/>
        <w:right w:val="none" w:sz="0" w:space="0" w:color="auto"/>
      </w:divBdr>
      <w:divsChild>
        <w:div w:id="1698194376">
          <w:marLeft w:val="0"/>
          <w:marRight w:val="0"/>
          <w:marTop w:val="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sChild>
            <w:div w:id="605383875">
              <w:marLeft w:val="0"/>
              <w:marRight w:val="0"/>
              <w:marTop w:val="0"/>
              <w:marBottom w:val="0"/>
              <w:divBdr>
                <w:top w:val="none" w:sz="0" w:space="0" w:color="auto"/>
                <w:left w:val="none" w:sz="0" w:space="0" w:color="auto"/>
                <w:bottom w:val="none" w:sz="0" w:space="0" w:color="auto"/>
                <w:right w:val="none" w:sz="0" w:space="0" w:color="auto"/>
              </w:divBdr>
            </w:div>
          </w:divsChild>
        </w:div>
        <w:div w:id="490416790">
          <w:marLeft w:val="0"/>
          <w:marRight w:val="0"/>
          <w:marTop w:val="0"/>
          <w:marBottom w:val="0"/>
          <w:divBdr>
            <w:top w:val="none" w:sz="0" w:space="0" w:color="auto"/>
            <w:left w:val="none" w:sz="0" w:space="0" w:color="auto"/>
            <w:bottom w:val="none" w:sz="0" w:space="0" w:color="auto"/>
            <w:right w:val="none" w:sz="0" w:space="0" w:color="auto"/>
          </w:divBdr>
        </w:div>
        <w:div w:id="1980645484">
          <w:marLeft w:val="0"/>
          <w:marRight w:val="0"/>
          <w:marTop w:val="0"/>
          <w:marBottom w:val="0"/>
          <w:divBdr>
            <w:top w:val="none" w:sz="0" w:space="0" w:color="auto"/>
            <w:left w:val="none" w:sz="0" w:space="0" w:color="auto"/>
            <w:bottom w:val="none" w:sz="0" w:space="0" w:color="auto"/>
            <w:right w:val="none" w:sz="0" w:space="0" w:color="auto"/>
          </w:divBdr>
          <w:divsChild>
            <w:div w:id="1489324237">
              <w:marLeft w:val="0"/>
              <w:marRight w:val="0"/>
              <w:marTop w:val="0"/>
              <w:marBottom w:val="0"/>
              <w:divBdr>
                <w:top w:val="none" w:sz="0" w:space="0" w:color="auto"/>
                <w:left w:val="none" w:sz="0" w:space="0" w:color="auto"/>
                <w:bottom w:val="none" w:sz="0" w:space="0" w:color="auto"/>
                <w:right w:val="none" w:sz="0" w:space="0" w:color="auto"/>
              </w:divBdr>
            </w:div>
          </w:divsChild>
        </w:div>
        <w:div w:id="204025242">
          <w:marLeft w:val="0"/>
          <w:marRight w:val="0"/>
          <w:marTop w:val="0"/>
          <w:marBottom w:val="0"/>
          <w:divBdr>
            <w:top w:val="none" w:sz="0" w:space="0" w:color="auto"/>
            <w:left w:val="none" w:sz="0" w:space="0" w:color="auto"/>
            <w:bottom w:val="none" w:sz="0" w:space="0" w:color="auto"/>
            <w:right w:val="none" w:sz="0" w:space="0" w:color="auto"/>
          </w:divBdr>
        </w:div>
        <w:div w:id="759911577">
          <w:marLeft w:val="0"/>
          <w:marRight w:val="0"/>
          <w:marTop w:val="0"/>
          <w:marBottom w:val="0"/>
          <w:divBdr>
            <w:top w:val="none" w:sz="0" w:space="0" w:color="auto"/>
            <w:left w:val="none" w:sz="0" w:space="0" w:color="auto"/>
            <w:bottom w:val="none" w:sz="0" w:space="0" w:color="auto"/>
            <w:right w:val="none" w:sz="0" w:space="0" w:color="auto"/>
          </w:divBdr>
          <w:divsChild>
            <w:div w:id="19257321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700664929">
          <w:marLeft w:val="0"/>
          <w:marRight w:val="0"/>
          <w:marTop w:val="0"/>
          <w:marBottom w:val="0"/>
          <w:divBdr>
            <w:top w:val="none" w:sz="0" w:space="0" w:color="auto"/>
            <w:left w:val="none" w:sz="0" w:space="0" w:color="auto"/>
            <w:bottom w:val="none" w:sz="0" w:space="0" w:color="auto"/>
            <w:right w:val="none" w:sz="0" w:space="0" w:color="auto"/>
          </w:divBdr>
          <w:divsChild>
            <w:div w:id="1932153826">
              <w:marLeft w:val="0"/>
              <w:marRight w:val="0"/>
              <w:marTop w:val="0"/>
              <w:marBottom w:val="0"/>
              <w:divBdr>
                <w:top w:val="none" w:sz="0" w:space="0" w:color="auto"/>
                <w:left w:val="none" w:sz="0" w:space="0" w:color="auto"/>
                <w:bottom w:val="none" w:sz="0" w:space="0" w:color="auto"/>
                <w:right w:val="none" w:sz="0" w:space="0" w:color="auto"/>
              </w:divBdr>
            </w:div>
          </w:divsChild>
        </w:div>
        <w:div w:id="1424493661">
          <w:marLeft w:val="0"/>
          <w:marRight w:val="0"/>
          <w:marTop w:val="0"/>
          <w:marBottom w:val="0"/>
          <w:divBdr>
            <w:top w:val="none" w:sz="0" w:space="0" w:color="auto"/>
            <w:left w:val="none" w:sz="0" w:space="0" w:color="auto"/>
            <w:bottom w:val="none" w:sz="0" w:space="0" w:color="auto"/>
            <w:right w:val="none" w:sz="0" w:space="0" w:color="auto"/>
          </w:divBdr>
        </w:div>
        <w:div w:id="2089157687">
          <w:marLeft w:val="0"/>
          <w:marRight w:val="0"/>
          <w:marTop w:val="0"/>
          <w:marBottom w:val="0"/>
          <w:divBdr>
            <w:top w:val="none" w:sz="0" w:space="0" w:color="auto"/>
            <w:left w:val="none" w:sz="0" w:space="0" w:color="auto"/>
            <w:bottom w:val="none" w:sz="0" w:space="0" w:color="auto"/>
            <w:right w:val="none" w:sz="0" w:space="0" w:color="auto"/>
          </w:divBdr>
          <w:divsChild>
            <w:div w:id="1380083726">
              <w:marLeft w:val="0"/>
              <w:marRight w:val="0"/>
              <w:marTop w:val="0"/>
              <w:marBottom w:val="0"/>
              <w:divBdr>
                <w:top w:val="none" w:sz="0" w:space="0" w:color="auto"/>
                <w:left w:val="none" w:sz="0" w:space="0" w:color="auto"/>
                <w:bottom w:val="none" w:sz="0" w:space="0" w:color="auto"/>
                <w:right w:val="none" w:sz="0" w:space="0" w:color="auto"/>
              </w:divBdr>
            </w:div>
          </w:divsChild>
        </w:div>
        <w:div w:id="956596055">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sChild>
            <w:div w:id="1446998264">
              <w:marLeft w:val="0"/>
              <w:marRight w:val="0"/>
              <w:marTop w:val="0"/>
              <w:marBottom w:val="0"/>
              <w:divBdr>
                <w:top w:val="none" w:sz="0" w:space="0" w:color="auto"/>
                <w:left w:val="none" w:sz="0" w:space="0" w:color="auto"/>
                <w:bottom w:val="none" w:sz="0" w:space="0" w:color="auto"/>
                <w:right w:val="none" w:sz="0" w:space="0" w:color="auto"/>
              </w:divBdr>
            </w:div>
          </w:divsChild>
        </w:div>
        <w:div w:id="1164005201">
          <w:marLeft w:val="0"/>
          <w:marRight w:val="0"/>
          <w:marTop w:val="0"/>
          <w:marBottom w:val="0"/>
          <w:divBdr>
            <w:top w:val="none" w:sz="0" w:space="0" w:color="auto"/>
            <w:left w:val="none" w:sz="0" w:space="0" w:color="auto"/>
            <w:bottom w:val="none" w:sz="0" w:space="0" w:color="auto"/>
            <w:right w:val="none" w:sz="0" w:space="0" w:color="auto"/>
          </w:divBdr>
        </w:div>
        <w:div w:id="1063600377">
          <w:marLeft w:val="0"/>
          <w:marRight w:val="0"/>
          <w:marTop w:val="0"/>
          <w:marBottom w:val="0"/>
          <w:divBdr>
            <w:top w:val="none" w:sz="0" w:space="0" w:color="auto"/>
            <w:left w:val="none" w:sz="0" w:space="0" w:color="auto"/>
            <w:bottom w:val="none" w:sz="0" w:space="0" w:color="auto"/>
            <w:right w:val="none" w:sz="0" w:space="0" w:color="auto"/>
          </w:divBdr>
          <w:divsChild>
            <w:div w:id="1837182641">
              <w:marLeft w:val="0"/>
              <w:marRight w:val="0"/>
              <w:marTop w:val="0"/>
              <w:marBottom w:val="0"/>
              <w:divBdr>
                <w:top w:val="none" w:sz="0" w:space="0" w:color="auto"/>
                <w:left w:val="none" w:sz="0" w:space="0" w:color="auto"/>
                <w:bottom w:val="none" w:sz="0" w:space="0" w:color="auto"/>
                <w:right w:val="none" w:sz="0" w:space="0" w:color="auto"/>
              </w:divBdr>
            </w:div>
          </w:divsChild>
        </w:div>
        <w:div w:id="522522313">
          <w:marLeft w:val="0"/>
          <w:marRight w:val="0"/>
          <w:marTop w:val="300"/>
          <w:marBottom w:val="0"/>
          <w:divBdr>
            <w:top w:val="none" w:sz="0" w:space="0" w:color="auto"/>
            <w:left w:val="none" w:sz="0" w:space="0" w:color="auto"/>
            <w:bottom w:val="none" w:sz="0" w:space="0" w:color="auto"/>
            <w:right w:val="none" w:sz="0" w:space="0" w:color="auto"/>
          </w:divBdr>
          <w:divsChild>
            <w:div w:id="277226823">
              <w:marLeft w:val="0"/>
              <w:marRight w:val="0"/>
              <w:marTop w:val="0"/>
              <w:marBottom w:val="0"/>
              <w:divBdr>
                <w:top w:val="none" w:sz="0" w:space="0" w:color="auto"/>
                <w:left w:val="none" w:sz="0" w:space="0" w:color="auto"/>
                <w:bottom w:val="none" w:sz="0" w:space="0" w:color="auto"/>
                <w:right w:val="none" w:sz="0" w:space="0" w:color="auto"/>
              </w:divBdr>
              <w:divsChild>
                <w:div w:id="101438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1999">
          <w:marLeft w:val="0"/>
          <w:marRight w:val="0"/>
          <w:marTop w:val="300"/>
          <w:marBottom w:val="0"/>
          <w:divBdr>
            <w:top w:val="none" w:sz="0" w:space="0" w:color="auto"/>
            <w:left w:val="none" w:sz="0" w:space="0" w:color="auto"/>
            <w:bottom w:val="none" w:sz="0" w:space="0" w:color="auto"/>
            <w:right w:val="none" w:sz="0" w:space="0" w:color="auto"/>
          </w:divBdr>
          <w:divsChild>
            <w:div w:id="352461121">
              <w:marLeft w:val="0"/>
              <w:marRight w:val="0"/>
              <w:marTop w:val="0"/>
              <w:marBottom w:val="0"/>
              <w:divBdr>
                <w:top w:val="none" w:sz="0" w:space="0" w:color="auto"/>
                <w:left w:val="none" w:sz="0" w:space="0" w:color="auto"/>
                <w:bottom w:val="none" w:sz="0" w:space="0" w:color="auto"/>
                <w:right w:val="none" w:sz="0" w:space="0" w:color="auto"/>
              </w:divBdr>
              <w:divsChild>
                <w:div w:id="106340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0428">
          <w:marLeft w:val="0"/>
          <w:marRight w:val="0"/>
          <w:marTop w:val="300"/>
          <w:marBottom w:val="0"/>
          <w:divBdr>
            <w:top w:val="none" w:sz="0" w:space="0" w:color="auto"/>
            <w:left w:val="none" w:sz="0" w:space="0" w:color="auto"/>
            <w:bottom w:val="none" w:sz="0" w:space="0" w:color="auto"/>
            <w:right w:val="none" w:sz="0" w:space="0" w:color="auto"/>
          </w:divBdr>
          <w:divsChild>
            <w:div w:id="1841775163">
              <w:marLeft w:val="0"/>
              <w:marRight w:val="0"/>
              <w:marTop w:val="0"/>
              <w:marBottom w:val="0"/>
              <w:divBdr>
                <w:top w:val="none" w:sz="0" w:space="0" w:color="auto"/>
                <w:left w:val="none" w:sz="0" w:space="0" w:color="auto"/>
                <w:bottom w:val="none" w:sz="0" w:space="0" w:color="auto"/>
                <w:right w:val="none" w:sz="0" w:space="0" w:color="auto"/>
              </w:divBdr>
              <w:divsChild>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33740">
          <w:marLeft w:val="0"/>
          <w:marRight w:val="0"/>
          <w:marTop w:val="300"/>
          <w:marBottom w:val="0"/>
          <w:divBdr>
            <w:top w:val="none" w:sz="0" w:space="0" w:color="auto"/>
            <w:left w:val="none" w:sz="0" w:space="0" w:color="auto"/>
            <w:bottom w:val="none" w:sz="0" w:space="0" w:color="auto"/>
            <w:right w:val="none" w:sz="0" w:space="0" w:color="auto"/>
          </w:divBdr>
          <w:divsChild>
            <w:div w:id="167988651">
              <w:marLeft w:val="0"/>
              <w:marRight w:val="0"/>
              <w:marTop w:val="0"/>
              <w:marBottom w:val="0"/>
              <w:divBdr>
                <w:top w:val="none" w:sz="0" w:space="0" w:color="auto"/>
                <w:left w:val="none" w:sz="0" w:space="0" w:color="auto"/>
                <w:bottom w:val="none" w:sz="0" w:space="0" w:color="auto"/>
                <w:right w:val="none" w:sz="0" w:space="0" w:color="auto"/>
              </w:divBdr>
              <w:divsChild>
                <w:div w:id="195567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969010">
      <w:bodyDiv w:val="1"/>
      <w:marLeft w:val="0"/>
      <w:marRight w:val="0"/>
      <w:marTop w:val="0"/>
      <w:marBottom w:val="0"/>
      <w:divBdr>
        <w:top w:val="none" w:sz="0" w:space="0" w:color="auto"/>
        <w:left w:val="none" w:sz="0" w:space="0" w:color="auto"/>
        <w:bottom w:val="none" w:sz="0" w:space="0" w:color="auto"/>
        <w:right w:val="none" w:sz="0" w:space="0" w:color="auto"/>
      </w:divBdr>
      <w:divsChild>
        <w:div w:id="1984117955">
          <w:marLeft w:val="0"/>
          <w:marRight w:val="0"/>
          <w:marTop w:val="0"/>
          <w:marBottom w:val="0"/>
          <w:divBdr>
            <w:top w:val="none" w:sz="0" w:space="0" w:color="auto"/>
            <w:left w:val="none" w:sz="0" w:space="0" w:color="auto"/>
            <w:bottom w:val="none" w:sz="0" w:space="0" w:color="auto"/>
            <w:right w:val="none" w:sz="0" w:space="0" w:color="auto"/>
          </w:divBdr>
        </w:div>
        <w:div w:id="1537766249">
          <w:marLeft w:val="0"/>
          <w:marRight w:val="0"/>
          <w:marTop w:val="0"/>
          <w:marBottom w:val="0"/>
          <w:divBdr>
            <w:top w:val="none" w:sz="0" w:space="0" w:color="auto"/>
            <w:left w:val="none" w:sz="0" w:space="0" w:color="auto"/>
            <w:bottom w:val="none" w:sz="0" w:space="0" w:color="auto"/>
            <w:right w:val="none" w:sz="0" w:space="0" w:color="auto"/>
          </w:divBdr>
          <w:divsChild>
            <w:div w:id="591939588">
              <w:marLeft w:val="0"/>
              <w:marRight w:val="0"/>
              <w:marTop w:val="0"/>
              <w:marBottom w:val="0"/>
              <w:divBdr>
                <w:top w:val="none" w:sz="0" w:space="0" w:color="auto"/>
                <w:left w:val="none" w:sz="0" w:space="0" w:color="auto"/>
                <w:bottom w:val="none" w:sz="0" w:space="0" w:color="auto"/>
                <w:right w:val="none" w:sz="0" w:space="0" w:color="auto"/>
              </w:divBdr>
            </w:div>
          </w:divsChild>
        </w:div>
        <w:div w:id="589848033">
          <w:marLeft w:val="0"/>
          <w:marRight w:val="0"/>
          <w:marTop w:val="0"/>
          <w:marBottom w:val="0"/>
          <w:divBdr>
            <w:top w:val="none" w:sz="0" w:space="0" w:color="auto"/>
            <w:left w:val="none" w:sz="0" w:space="0" w:color="auto"/>
            <w:bottom w:val="none" w:sz="0" w:space="0" w:color="auto"/>
            <w:right w:val="none" w:sz="0" w:space="0" w:color="auto"/>
          </w:divBdr>
        </w:div>
        <w:div w:id="1766728380">
          <w:marLeft w:val="0"/>
          <w:marRight w:val="0"/>
          <w:marTop w:val="0"/>
          <w:marBottom w:val="0"/>
          <w:divBdr>
            <w:top w:val="none" w:sz="0" w:space="0" w:color="auto"/>
            <w:left w:val="none" w:sz="0" w:space="0" w:color="auto"/>
            <w:bottom w:val="none" w:sz="0" w:space="0" w:color="auto"/>
            <w:right w:val="none" w:sz="0" w:space="0" w:color="auto"/>
          </w:divBdr>
          <w:divsChild>
            <w:div w:id="466747885">
              <w:marLeft w:val="0"/>
              <w:marRight w:val="0"/>
              <w:marTop w:val="0"/>
              <w:marBottom w:val="0"/>
              <w:divBdr>
                <w:top w:val="none" w:sz="0" w:space="0" w:color="auto"/>
                <w:left w:val="none" w:sz="0" w:space="0" w:color="auto"/>
                <w:bottom w:val="none" w:sz="0" w:space="0" w:color="auto"/>
                <w:right w:val="none" w:sz="0" w:space="0" w:color="auto"/>
              </w:divBdr>
            </w:div>
          </w:divsChild>
        </w:div>
        <w:div w:id="188877615">
          <w:marLeft w:val="0"/>
          <w:marRight w:val="0"/>
          <w:marTop w:val="0"/>
          <w:marBottom w:val="0"/>
          <w:divBdr>
            <w:top w:val="none" w:sz="0" w:space="0" w:color="auto"/>
            <w:left w:val="none" w:sz="0" w:space="0" w:color="auto"/>
            <w:bottom w:val="none" w:sz="0" w:space="0" w:color="auto"/>
            <w:right w:val="none" w:sz="0" w:space="0" w:color="auto"/>
          </w:divBdr>
        </w:div>
        <w:div w:id="1267496238">
          <w:marLeft w:val="0"/>
          <w:marRight w:val="0"/>
          <w:marTop w:val="0"/>
          <w:marBottom w:val="0"/>
          <w:divBdr>
            <w:top w:val="none" w:sz="0" w:space="0" w:color="auto"/>
            <w:left w:val="none" w:sz="0" w:space="0" w:color="auto"/>
            <w:bottom w:val="none" w:sz="0" w:space="0" w:color="auto"/>
            <w:right w:val="none" w:sz="0" w:space="0" w:color="auto"/>
          </w:divBdr>
          <w:divsChild>
            <w:div w:id="477693137">
              <w:marLeft w:val="0"/>
              <w:marRight w:val="0"/>
              <w:marTop w:val="0"/>
              <w:marBottom w:val="0"/>
              <w:divBdr>
                <w:top w:val="none" w:sz="0" w:space="0" w:color="auto"/>
                <w:left w:val="none" w:sz="0" w:space="0" w:color="auto"/>
                <w:bottom w:val="none" w:sz="0" w:space="0" w:color="auto"/>
                <w:right w:val="none" w:sz="0" w:space="0" w:color="auto"/>
              </w:divBdr>
            </w:div>
          </w:divsChild>
        </w:div>
        <w:div w:id="476991067">
          <w:marLeft w:val="0"/>
          <w:marRight w:val="0"/>
          <w:marTop w:val="0"/>
          <w:marBottom w:val="0"/>
          <w:divBdr>
            <w:top w:val="none" w:sz="0" w:space="0" w:color="auto"/>
            <w:left w:val="none" w:sz="0" w:space="0" w:color="auto"/>
            <w:bottom w:val="none" w:sz="0" w:space="0" w:color="auto"/>
            <w:right w:val="none" w:sz="0" w:space="0" w:color="auto"/>
          </w:divBdr>
        </w:div>
        <w:div w:id="1329286229">
          <w:marLeft w:val="0"/>
          <w:marRight w:val="0"/>
          <w:marTop w:val="0"/>
          <w:marBottom w:val="0"/>
          <w:divBdr>
            <w:top w:val="none" w:sz="0" w:space="0" w:color="auto"/>
            <w:left w:val="none" w:sz="0" w:space="0" w:color="auto"/>
            <w:bottom w:val="none" w:sz="0" w:space="0" w:color="auto"/>
            <w:right w:val="none" w:sz="0" w:space="0" w:color="auto"/>
          </w:divBdr>
          <w:divsChild>
            <w:div w:id="580602130">
              <w:marLeft w:val="0"/>
              <w:marRight w:val="0"/>
              <w:marTop w:val="0"/>
              <w:marBottom w:val="0"/>
              <w:divBdr>
                <w:top w:val="none" w:sz="0" w:space="0" w:color="auto"/>
                <w:left w:val="none" w:sz="0" w:space="0" w:color="auto"/>
                <w:bottom w:val="none" w:sz="0" w:space="0" w:color="auto"/>
                <w:right w:val="none" w:sz="0" w:space="0" w:color="auto"/>
              </w:divBdr>
            </w:div>
          </w:divsChild>
        </w:div>
        <w:div w:id="181021474">
          <w:marLeft w:val="0"/>
          <w:marRight w:val="0"/>
          <w:marTop w:val="0"/>
          <w:marBottom w:val="0"/>
          <w:divBdr>
            <w:top w:val="none" w:sz="0" w:space="0" w:color="auto"/>
            <w:left w:val="none" w:sz="0" w:space="0" w:color="auto"/>
            <w:bottom w:val="none" w:sz="0" w:space="0" w:color="auto"/>
            <w:right w:val="none" w:sz="0" w:space="0" w:color="auto"/>
          </w:divBdr>
        </w:div>
        <w:div w:id="1727949960">
          <w:marLeft w:val="0"/>
          <w:marRight w:val="0"/>
          <w:marTop w:val="0"/>
          <w:marBottom w:val="0"/>
          <w:divBdr>
            <w:top w:val="none" w:sz="0" w:space="0" w:color="auto"/>
            <w:left w:val="none" w:sz="0" w:space="0" w:color="auto"/>
            <w:bottom w:val="none" w:sz="0" w:space="0" w:color="auto"/>
            <w:right w:val="none" w:sz="0" w:space="0" w:color="auto"/>
          </w:divBdr>
          <w:divsChild>
            <w:div w:id="984892547">
              <w:marLeft w:val="0"/>
              <w:marRight w:val="0"/>
              <w:marTop w:val="0"/>
              <w:marBottom w:val="0"/>
              <w:divBdr>
                <w:top w:val="none" w:sz="0" w:space="0" w:color="auto"/>
                <w:left w:val="none" w:sz="0" w:space="0" w:color="auto"/>
                <w:bottom w:val="none" w:sz="0" w:space="0" w:color="auto"/>
                <w:right w:val="none" w:sz="0" w:space="0" w:color="auto"/>
              </w:divBdr>
            </w:div>
          </w:divsChild>
        </w:div>
        <w:div w:id="1038820221">
          <w:marLeft w:val="0"/>
          <w:marRight w:val="0"/>
          <w:marTop w:val="0"/>
          <w:marBottom w:val="0"/>
          <w:divBdr>
            <w:top w:val="none" w:sz="0" w:space="0" w:color="auto"/>
            <w:left w:val="none" w:sz="0" w:space="0" w:color="auto"/>
            <w:bottom w:val="none" w:sz="0" w:space="0" w:color="auto"/>
            <w:right w:val="none" w:sz="0" w:space="0" w:color="auto"/>
          </w:divBdr>
        </w:div>
        <w:div w:id="550921623">
          <w:marLeft w:val="0"/>
          <w:marRight w:val="0"/>
          <w:marTop w:val="0"/>
          <w:marBottom w:val="0"/>
          <w:divBdr>
            <w:top w:val="none" w:sz="0" w:space="0" w:color="auto"/>
            <w:left w:val="none" w:sz="0" w:space="0" w:color="auto"/>
            <w:bottom w:val="none" w:sz="0" w:space="0" w:color="auto"/>
            <w:right w:val="none" w:sz="0" w:space="0" w:color="auto"/>
          </w:divBdr>
          <w:divsChild>
            <w:div w:id="382683822">
              <w:marLeft w:val="0"/>
              <w:marRight w:val="0"/>
              <w:marTop w:val="0"/>
              <w:marBottom w:val="0"/>
              <w:divBdr>
                <w:top w:val="none" w:sz="0" w:space="0" w:color="auto"/>
                <w:left w:val="none" w:sz="0" w:space="0" w:color="auto"/>
                <w:bottom w:val="none" w:sz="0" w:space="0" w:color="auto"/>
                <w:right w:val="none" w:sz="0" w:space="0" w:color="auto"/>
              </w:divBdr>
            </w:div>
          </w:divsChild>
        </w:div>
        <w:div w:id="1810435217">
          <w:marLeft w:val="0"/>
          <w:marRight w:val="0"/>
          <w:marTop w:val="0"/>
          <w:marBottom w:val="0"/>
          <w:divBdr>
            <w:top w:val="none" w:sz="0" w:space="0" w:color="auto"/>
            <w:left w:val="none" w:sz="0" w:space="0" w:color="auto"/>
            <w:bottom w:val="none" w:sz="0" w:space="0" w:color="auto"/>
            <w:right w:val="none" w:sz="0" w:space="0" w:color="auto"/>
          </w:divBdr>
        </w:div>
        <w:div w:id="1879316189">
          <w:marLeft w:val="0"/>
          <w:marRight w:val="0"/>
          <w:marTop w:val="0"/>
          <w:marBottom w:val="0"/>
          <w:divBdr>
            <w:top w:val="none" w:sz="0" w:space="0" w:color="auto"/>
            <w:left w:val="none" w:sz="0" w:space="0" w:color="auto"/>
            <w:bottom w:val="none" w:sz="0" w:space="0" w:color="auto"/>
            <w:right w:val="none" w:sz="0" w:space="0" w:color="auto"/>
          </w:divBdr>
          <w:divsChild>
            <w:div w:id="559366882">
              <w:marLeft w:val="0"/>
              <w:marRight w:val="0"/>
              <w:marTop w:val="0"/>
              <w:marBottom w:val="0"/>
              <w:divBdr>
                <w:top w:val="none" w:sz="0" w:space="0" w:color="auto"/>
                <w:left w:val="none" w:sz="0" w:space="0" w:color="auto"/>
                <w:bottom w:val="none" w:sz="0" w:space="0" w:color="auto"/>
                <w:right w:val="none" w:sz="0" w:space="0" w:color="auto"/>
              </w:divBdr>
            </w:div>
          </w:divsChild>
        </w:div>
        <w:div w:id="1789858595">
          <w:marLeft w:val="0"/>
          <w:marRight w:val="0"/>
          <w:marTop w:val="300"/>
          <w:marBottom w:val="0"/>
          <w:divBdr>
            <w:top w:val="none" w:sz="0" w:space="0" w:color="auto"/>
            <w:left w:val="none" w:sz="0" w:space="0" w:color="auto"/>
            <w:bottom w:val="none" w:sz="0" w:space="0" w:color="auto"/>
            <w:right w:val="none" w:sz="0" w:space="0" w:color="auto"/>
          </w:divBdr>
          <w:divsChild>
            <w:div w:id="444546098">
              <w:marLeft w:val="0"/>
              <w:marRight w:val="0"/>
              <w:marTop w:val="0"/>
              <w:marBottom w:val="0"/>
              <w:divBdr>
                <w:top w:val="none" w:sz="0" w:space="0" w:color="auto"/>
                <w:left w:val="none" w:sz="0" w:space="0" w:color="auto"/>
                <w:bottom w:val="none" w:sz="0" w:space="0" w:color="auto"/>
                <w:right w:val="none" w:sz="0" w:space="0" w:color="auto"/>
              </w:divBdr>
              <w:divsChild>
                <w:div w:id="49168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5443">
          <w:marLeft w:val="0"/>
          <w:marRight w:val="0"/>
          <w:marTop w:val="300"/>
          <w:marBottom w:val="0"/>
          <w:divBdr>
            <w:top w:val="none" w:sz="0" w:space="0" w:color="auto"/>
            <w:left w:val="none" w:sz="0" w:space="0" w:color="auto"/>
            <w:bottom w:val="none" w:sz="0" w:space="0" w:color="auto"/>
            <w:right w:val="none" w:sz="0" w:space="0" w:color="auto"/>
          </w:divBdr>
          <w:divsChild>
            <w:div w:id="1248345627">
              <w:marLeft w:val="0"/>
              <w:marRight w:val="0"/>
              <w:marTop w:val="0"/>
              <w:marBottom w:val="0"/>
              <w:divBdr>
                <w:top w:val="none" w:sz="0" w:space="0" w:color="auto"/>
                <w:left w:val="none" w:sz="0" w:space="0" w:color="auto"/>
                <w:bottom w:val="none" w:sz="0" w:space="0" w:color="auto"/>
                <w:right w:val="none" w:sz="0" w:space="0" w:color="auto"/>
              </w:divBdr>
              <w:divsChild>
                <w:div w:id="116504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52473">
          <w:marLeft w:val="0"/>
          <w:marRight w:val="0"/>
          <w:marTop w:val="300"/>
          <w:marBottom w:val="0"/>
          <w:divBdr>
            <w:top w:val="none" w:sz="0" w:space="0" w:color="auto"/>
            <w:left w:val="none" w:sz="0" w:space="0" w:color="auto"/>
            <w:bottom w:val="none" w:sz="0" w:space="0" w:color="auto"/>
            <w:right w:val="none" w:sz="0" w:space="0" w:color="auto"/>
          </w:divBdr>
          <w:divsChild>
            <w:div w:id="756752147">
              <w:marLeft w:val="0"/>
              <w:marRight w:val="0"/>
              <w:marTop w:val="0"/>
              <w:marBottom w:val="0"/>
              <w:divBdr>
                <w:top w:val="none" w:sz="0" w:space="0" w:color="auto"/>
                <w:left w:val="none" w:sz="0" w:space="0" w:color="auto"/>
                <w:bottom w:val="none" w:sz="0" w:space="0" w:color="auto"/>
                <w:right w:val="none" w:sz="0" w:space="0" w:color="auto"/>
              </w:divBdr>
              <w:divsChild>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276">
          <w:marLeft w:val="0"/>
          <w:marRight w:val="0"/>
          <w:marTop w:val="300"/>
          <w:marBottom w:val="0"/>
          <w:divBdr>
            <w:top w:val="none" w:sz="0" w:space="0" w:color="auto"/>
            <w:left w:val="none" w:sz="0" w:space="0" w:color="auto"/>
            <w:bottom w:val="none" w:sz="0" w:space="0" w:color="auto"/>
            <w:right w:val="none" w:sz="0" w:space="0" w:color="auto"/>
          </w:divBdr>
          <w:divsChild>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683932">
      <w:bodyDiv w:val="1"/>
      <w:marLeft w:val="0"/>
      <w:marRight w:val="0"/>
      <w:marTop w:val="0"/>
      <w:marBottom w:val="0"/>
      <w:divBdr>
        <w:top w:val="none" w:sz="0" w:space="0" w:color="auto"/>
        <w:left w:val="none" w:sz="0" w:space="0" w:color="auto"/>
        <w:bottom w:val="none" w:sz="0" w:space="0" w:color="auto"/>
        <w:right w:val="none" w:sz="0" w:space="0" w:color="auto"/>
      </w:divBdr>
      <w:divsChild>
        <w:div w:id="463427798">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sChild>
            <w:div w:id="465317064">
              <w:marLeft w:val="0"/>
              <w:marRight w:val="0"/>
              <w:marTop w:val="0"/>
              <w:marBottom w:val="0"/>
              <w:divBdr>
                <w:top w:val="none" w:sz="0" w:space="0" w:color="auto"/>
                <w:left w:val="none" w:sz="0" w:space="0" w:color="auto"/>
                <w:bottom w:val="none" w:sz="0" w:space="0" w:color="auto"/>
                <w:right w:val="none" w:sz="0" w:space="0" w:color="auto"/>
              </w:divBdr>
            </w:div>
          </w:divsChild>
        </w:div>
        <w:div w:id="983775838">
          <w:marLeft w:val="0"/>
          <w:marRight w:val="0"/>
          <w:marTop w:val="0"/>
          <w:marBottom w:val="0"/>
          <w:divBdr>
            <w:top w:val="none" w:sz="0" w:space="0" w:color="auto"/>
            <w:left w:val="none" w:sz="0" w:space="0" w:color="auto"/>
            <w:bottom w:val="none" w:sz="0" w:space="0" w:color="auto"/>
            <w:right w:val="none" w:sz="0" w:space="0" w:color="auto"/>
          </w:divBdr>
        </w:div>
        <w:div w:id="1265769220">
          <w:marLeft w:val="0"/>
          <w:marRight w:val="0"/>
          <w:marTop w:val="0"/>
          <w:marBottom w:val="0"/>
          <w:divBdr>
            <w:top w:val="none" w:sz="0" w:space="0" w:color="auto"/>
            <w:left w:val="none" w:sz="0" w:space="0" w:color="auto"/>
            <w:bottom w:val="none" w:sz="0" w:space="0" w:color="auto"/>
            <w:right w:val="none" w:sz="0" w:space="0" w:color="auto"/>
          </w:divBdr>
          <w:divsChild>
            <w:div w:id="852115212">
              <w:marLeft w:val="0"/>
              <w:marRight w:val="0"/>
              <w:marTop w:val="0"/>
              <w:marBottom w:val="0"/>
              <w:divBdr>
                <w:top w:val="none" w:sz="0" w:space="0" w:color="auto"/>
                <w:left w:val="none" w:sz="0" w:space="0" w:color="auto"/>
                <w:bottom w:val="none" w:sz="0" w:space="0" w:color="auto"/>
                <w:right w:val="none" w:sz="0" w:space="0" w:color="auto"/>
              </w:divBdr>
            </w:div>
          </w:divsChild>
        </w:div>
        <w:div w:id="2135247879">
          <w:marLeft w:val="0"/>
          <w:marRight w:val="0"/>
          <w:marTop w:val="0"/>
          <w:marBottom w:val="0"/>
          <w:divBdr>
            <w:top w:val="none" w:sz="0" w:space="0" w:color="auto"/>
            <w:left w:val="none" w:sz="0" w:space="0" w:color="auto"/>
            <w:bottom w:val="none" w:sz="0" w:space="0" w:color="auto"/>
            <w:right w:val="none" w:sz="0" w:space="0" w:color="auto"/>
          </w:divBdr>
        </w:div>
        <w:div w:id="1504473844">
          <w:marLeft w:val="0"/>
          <w:marRight w:val="0"/>
          <w:marTop w:val="0"/>
          <w:marBottom w:val="0"/>
          <w:divBdr>
            <w:top w:val="none" w:sz="0" w:space="0" w:color="auto"/>
            <w:left w:val="none" w:sz="0" w:space="0" w:color="auto"/>
            <w:bottom w:val="none" w:sz="0" w:space="0" w:color="auto"/>
            <w:right w:val="none" w:sz="0" w:space="0" w:color="auto"/>
          </w:divBdr>
          <w:divsChild>
            <w:div w:id="1453399454">
              <w:marLeft w:val="0"/>
              <w:marRight w:val="0"/>
              <w:marTop w:val="0"/>
              <w:marBottom w:val="0"/>
              <w:divBdr>
                <w:top w:val="none" w:sz="0" w:space="0" w:color="auto"/>
                <w:left w:val="none" w:sz="0" w:space="0" w:color="auto"/>
                <w:bottom w:val="none" w:sz="0" w:space="0" w:color="auto"/>
                <w:right w:val="none" w:sz="0" w:space="0" w:color="auto"/>
              </w:divBdr>
            </w:div>
          </w:divsChild>
        </w:div>
        <w:div w:id="637036408">
          <w:marLeft w:val="0"/>
          <w:marRight w:val="0"/>
          <w:marTop w:val="0"/>
          <w:marBottom w:val="0"/>
          <w:divBdr>
            <w:top w:val="none" w:sz="0" w:space="0" w:color="auto"/>
            <w:left w:val="none" w:sz="0" w:space="0" w:color="auto"/>
            <w:bottom w:val="none" w:sz="0" w:space="0" w:color="auto"/>
            <w:right w:val="none" w:sz="0" w:space="0" w:color="auto"/>
          </w:divBdr>
        </w:div>
        <w:div w:id="1311599867">
          <w:marLeft w:val="0"/>
          <w:marRight w:val="0"/>
          <w:marTop w:val="0"/>
          <w:marBottom w:val="0"/>
          <w:divBdr>
            <w:top w:val="none" w:sz="0" w:space="0" w:color="auto"/>
            <w:left w:val="none" w:sz="0" w:space="0" w:color="auto"/>
            <w:bottom w:val="none" w:sz="0" w:space="0" w:color="auto"/>
            <w:right w:val="none" w:sz="0" w:space="0" w:color="auto"/>
          </w:divBdr>
          <w:divsChild>
            <w:div w:id="459760999">
              <w:marLeft w:val="0"/>
              <w:marRight w:val="0"/>
              <w:marTop w:val="0"/>
              <w:marBottom w:val="0"/>
              <w:divBdr>
                <w:top w:val="none" w:sz="0" w:space="0" w:color="auto"/>
                <w:left w:val="none" w:sz="0" w:space="0" w:color="auto"/>
                <w:bottom w:val="none" w:sz="0" w:space="0" w:color="auto"/>
                <w:right w:val="none" w:sz="0" w:space="0" w:color="auto"/>
              </w:divBdr>
            </w:div>
          </w:divsChild>
        </w:div>
        <w:div w:id="76555711">
          <w:marLeft w:val="0"/>
          <w:marRight w:val="0"/>
          <w:marTop w:val="0"/>
          <w:marBottom w:val="0"/>
          <w:divBdr>
            <w:top w:val="none" w:sz="0" w:space="0" w:color="auto"/>
            <w:left w:val="none" w:sz="0" w:space="0" w:color="auto"/>
            <w:bottom w:val="none" w:sz="0" w:space="0" w:color="auto"/>
            <w:right w:val="none" w:sz="0" w:space="0" w:color="auto"/>
          </w:divBdr>
        </w:div>
        <w:div w:id="789474944">
          <w:marLeft w:val="0"/>
          <w:marRight w:val="0"/>
          <w:marTop w:val="0"/>
          <w:marBottom w:val="0"/>
          <w:divBdr>
            <w:top w:val="none" w:sz="0" w:space="0" w:color="auto"/>
            <w:left w:val="none" w:sz="0" w:space="0" w:color="auto"/>
            <w:bottom w:val="none" w:sz="0" w:space="0" w:color="auto"/>
            <w:right w:val="none" w:sz="0" w:space="0" w:color="auto"/>
          </w:divBdr>
          <w:divsChild>
            <w:div w:id="709959526">
              <w:marLeft w:val="0"/>
              <w:marRight w:val="0"/>
              <w:marTop w:val="0"/>
              <w:marBottom w:val="0"/>
              <w:divBdr>
                <w:top w:val="none" w:sz="0" w:space="0" w:color="auto"/>
                <w:left w:val="none" w:sz="0" w:space="0" w:color="auto"/>
                <w:bottom w:val="none" w:sz="0" w:space="0" w:color="auto"/>
                <w:right w:val="none" w:sz="0" w:space="0" w:color="auto"/>
              </w:divBdr>
            </w:div>
          </w:divsChild>
        </w:div>
        <w:div w:id="1591574505">
          <w:marLeft w:val="0"/>
          <w:marRight w:val="0"/>
          <w:marTop w:val="0"/>
          <w:marBottom w:val="0"/>
          <w:divBdr>
            <w:top w:val="none" w:sz="0" w:space="0" w:color="auto"/>
            <w:left w:val="none" w:sz="0" w:space="0" w:color="auto"/>
            <w:bottom w:val="none" w:sz="0" w:space="0" w:color="auto"/>
            <w:right w:val="none" w:sz="0" w:space="0" w:color="auto"/>
          </w:divBdr>
        </w:div>
        <w:div w:id="506017966">
          <w:marLeft w:val="0"/>
          <w:marRight w:val="0"/>
          <w:marTop w:val="0"/>
          <w:marBottom w:val="0"/>
          <w:divBdr>
            <w:top w:val="none" w:sz="0" w:space="0" w:color="auto"/>
            <w:left w:val="none" w:sz="0" w:space="0" w:color="auto"/>
            <w:bottom w:val="none" w:sz="0" w:space="0" w:color="auto"/>
            <w:right w:val="none" w:sz="0" w:space="0" w:color="auto"/>
          </w:divBdr>
          <w:divsChild>
            <w:div w:id="1129593844">
              <w:marLeft w:val="0"/>
              <w:marRight w:val="0"/>
              <w:marTop w:val="0"/>
              <w:marBottom w:val="0"/>
              <w:divBdr>
                <w:top w:val="none" w:sz="0" w:space="0" w:color="auto"/>
                <w:left w:val="none" w:sz="0" w:space="0" w:color="auto"/>
                <w:bottom w:val="none" w:sz="0" w:space="0" w:color="auto"/>
                <w:right w:val="none" w:sz="0" w:space="0" w:color="auto"/>
              </w:divBdr>
            </w:div>
          </w:divsChild>
        </w:div>
        <w:div w:id="240915059">
          <w:marLeft w:val="0"/>
          <w:marRight w:val="0"/>
          <w:marTop w:val="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sChild>
            <w:div w:id="1251743096">
              <w:marLeft w:val="0"/>
              <w:marRight w:val="0"/>
              <w:marTop w:val="0"/>
              <w:marBottom w:val="0"/>
              <w:divBdr>
                <w:top w:val="none" w:sz="0" w:space="0" w:color="auto"/>
                <w:left w:val="none" w:sz="0" w:space="0" w:color="auto"/>
                <w:bottom w:val="none" w:sz="0" w:space="0" w:color="auto"/>
                <w:right w:val="none" w:sz="0" w:space="0" w:color="auto"/>
              </w:divBdr>
            </w:div>
          </w:divsChild>
        </w:div>
        <w:div w:id="1563641168">
          <w:marLeft w:val="0"/>
          <w:marRight w:val="0"/>
          <w:marTop w:val="300"/>
          <w:marBottom w:val="0"/>
          <w:divBdr>
            <w:top w:val="none" w:sz="0" w:space="0" w:color="auto"/>
            <w:left w:val="none" w:sz="0" w:space="0" w:color="auto"/>
            <w:bottom w:val="none" w:sz="0" w:space="0" w:color="auto"/>
            <w:right w:val="none" w:sz="0" w:space="0" w:color="auto"/>
          </w:divBdr>
          <w:divsChild>
            <w:div w:id="1188986848">
              <w:marLeft w:val="0"/>
              <w:marRight w:val="0"/>
              <w:marTop w:val="0"/>
              <w:marBottom w:val="0"/>
              <w:divBdr>
                <w:top w:val="none" w:sz="0" w:space="0" w:color="auto"/>
                <w:left w:val="none" w:sz="0" w:space="0" w:color="auto"/>
                <w:bottom w:val="none" w:sz="0" w:space="0" w:color="auto"/>
                <w:right w:val="none" w:sz="0" w:space="0" w:color="auto"/>
              </w:divBdr>
              <w:divsChild>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079839">
          <w:marLeft w:val="0"/>
          <w:marRight w:val="0"/>
          <w:marTop w:val="300"/>
          <w:marBottom w:val="0"/>
          <w:divBdr>
            <w:top w:val="none" w:sz="0" w:space="0" w:color="auto"/>
            <w:left w:val="none" w:sz="0" w:space="0" w:color="auto"/>
            <w:bottom w:val="none" w:sz="0" w:space="0" w:color="auto"/>
            <w:right w:val="none" w:sz="0" w:space="0" w:color="auto"/>
          </w:divBdr>
          <w:divsChild>
            <w:div w:id="1805350453">
              <w:marLeft w:val="0"/>
              <w:marRight w:val="0"/>
              <w:marTop w:val="0"/>
              <w:marBottom w:val="0"/>
              <w:divBdr>
                <w:top w:val="none" w:sz="0" w:space="0" w:color="auto"/>
                <w:left w:val="none" w:sz="0" w:space="0" w:color="auto"/>
                <w:bottom w:val="none" w:sz="0" w:space="0" w:color="auto"/>
                <w:right w:val="none" w:sz="0" w:space="0" w:color="auto"/>
              </w:divBdr>
              <w:divsChild>
                <w:div w:id="462237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546003">
          <w:marLeft w:val="0"/>
          <w:marRight w:val="0"/>
          <w:marTop w:val="300"/>
          <w:marBottom w:val="0"/>
          <w:divBdr>
            <w:top w:val="none" w:sz="0" w:space="0" w:color="auto"/>
            <w:left w:val="none" w:sz="0" w:space="0" w:color="auto"/>
            <w:bottom w:val="none" w:sz="0" w:space="0" w:color="auto"/>
            <w:right w:val="none" w:sz="0" w:space="0" w:color="auto"/>
          </w:divBdr>
          <w:divsChild>
            <w:div w:id="64308438">
              <w:marLeft w:val="0"/>
              <w:marRight w:val="0"/>
              <w:marTop w:val="0"/>
              <w:marBottom w:val="0"/>
              <w:divBdr>
                <w:top w:val="none" w:sz="0" w:space="0" w:color="auto"/>
                <w:left w:val="none" w:sz="0" w:space="0" w:color="auto"/>
                <w:bottom w:val="none" w:sz="0" w:space="0" w:color="auto"/>
                <w:right w:val="none" w:sz="0" w:space="0" w:color="auto"/>
              </w:divBdr>
              <w:divsChild>
                <w:div w:id="118011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461173">
          <w:marLeft w:val="0"/>
          <w:marRight w:val="0"/>
          <w:marTop w:val="300"/>
          <w:marBottom w:val="0"/>
          <w:divBdr>
            <w:top w:val="none" w:sz="0" w:space="0" w:color="auto"/>
            <w:left w:val="none" w:sz="0" w:space="0" w:color="auto"/>
            <w:bottom w:val="none" w:sz="0" w:space="0" w:color="auto"/>
            <w:right w:val="none" w:sz="0" w:space="0" w:color="auto"/>
          </w:divBdr>
          <w:divsChild>
            <w:div w:id="1961111945">
              <w:marLeft w:val="0"/>
              <w:marRight w:val="0"/>
              <w:marTop w:val="0"/>
              <w:marBottom w:val="0"/>
              <w:divBdr>
                <w:top w:val="none" w:sz="0" w:space="0" w:color="auto"/>
                <w:left w:val="none" w:sz="0" w:space="0" w:color="auto"/>
                <w:bottom w:val="none" w:sz="0" w:space="0" w:color="auto"/>
                <w:right w:val="none" w:sz="0" w:space="0" w:color="auto"/>
              </w:divBdr>
              <w:divsChild>
                <w:div w:id="100771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8251366">
      <w:bodyDiv w:val="1"/>
      <w:marLeft w:val="0"/>
      <w:marRight w:val="0"/>
      <w:marTop w:val="0"/>
      <w:marBottom w:val="0"/>
      <w:divBdr>
        <w:top w:val="none" w:sz="0" w:space="0" w:color="auto"/>
        <w:left w:val="none" w:sz="0" w:space="0" w:color="auto"/>
        <w:bottom w:val="none" w:sz="0" w:space="0" w:color="auto"/>
        <w:right w:val="none" w:sz="0" w:space="0" w:color="auto"/>
      </w:divBdr>
      <w:divsChild>
        <w:div w:id="439497218">
          <w:marLeft w:val="0"/>
          <w:marRight w:val="0"/>
          <w:marTop w:val="0"/>
          <w:marBottom w:val="0"/>
          <w:divBdr>
            <w:top w:val="none" w:sz="0" w:space="0" w:color="auto"/>
            <w:left w:val="none" w:sz="0" w:space="0" w:color="auto"/>
            <w:bottom w:val="none" w:sz="0" w:space="0" w:color="auto"/>
            <w:right w:val="none" w:sz="0" w:space="0" w:color="auto"/>
          </w:divBdr>
        </w:div>
        <w:div w:id="812523755">
          <w:marLeft w:val="0"/>
          <w:marRight w:val="0"/>
          <w:marTop w:val="0"/>
          <w:marBottom w:val="0"/>
          <w:divBdr>
            <w:top w:val="none" w:sz="0" w:space="0" w:color="auto"/>
            <w:left w:val="none" w:sz="0" w:space="0" w:color="auto"/>
            <w:bottom w:val="none" w:sz="0" w:space="0" w:color="auto"/>
            <w:right w:val="none" w:sz="0" w:space="0" w:color="auto"/>
          </w:divBdr>
          <w:divsChild>
            <w:div w:id="391007469">
              <w:marLeft w:val="0"/>
              <w:marRight w:val="0"/>
              <w:marTop w:val="0"/>
              <w:marBottom w:val="0"/>
              <w:divBdr>
                <w:top w:val="none" w:sz="0" w:space="0" w:color="auto"/>
                <w:left w:val="none" w:sz="0" w:space="0" w:color="auto"/>
                <w:bottom w:val="none" w:sz="0" w:space="0" w:color="auto"/>
                <w:right w:val="none" w:sz="0" w:space="0" w:color="auto"/>
              </w:divBdr>
            </w:div>
          </w:divsChild>
        </w:div>
        <w:div w:id="156795123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sChild>
            <w:div w:id="1540974710">
              <w:marLeft w:val="0"/>
              <w:marRight w:val="0"/>
              <w:marTop w:val="0"/>
              <w:marBottom w:val="0"/>
              <w:divBdr>
                <w:top w:val="none" w:sz="0" w:space="0" w:color="auto"/>
                <w:left w:val="none" w:sz="0" w:space="0" w:color="auto"/>
                <w:bottom w:val="none" w:sz="0" w:space="0" w:color="auto"/>
                <w:right w:val="none" w:sz="0" w:space="0" w:color="auto"/>
              </w:divBdr>
            </w:div>
          </w:divsChild>
        </w:div>
        <w:div w:id="385954457">
          <w:marLeft w:val="0"/>
          <w:marRight w:val="0"/>
          <w:marTop w:val="0"/>
          <w:marBottom w:val="0"/>
          <w:divBdr>
            <w:top w:val="none" w:sz="0" w:space="0" w:color="auto"/>
            <w:left w:val="none" w:sz="0" w:space="0" w:color="auto"/>
            <w:bottom w:val="none" w:sz="0" w:space="0" w:color="auto"/>
            <w:right w:val="none" w:sz="0" w:space="0" w:color="auto"/>
          </w:divBdr>
        </w:div>
        <w:div w:id="2130204484">
          <w:marLeft w:val="0"/>
          <w:marRight w:val="0"/>
          <w:marTop w:val="0"/>
          <w:marBottom w:val="0"/>
          <w:divBdr>
            <w:top w:val="none" w:sz="0" w:space="0" w:color="auto"/>
            <w:left w:val="none" w:sz="0" w:space="0" w:color="auto"/>
            <w:bottom w:val="none" w:sz="0" w:space="0" w:color="auto"/>
            <w:right w:val="none" w:sz="0" w:space="0" w:color="auto"/>
          </w:divBdr>
          <w:divsChild>
            <w:div w:id="720059399">
              <w:marLeft w:val="0"/>
              <w:marRight w:val="0"/>
              <w:marTop w:val="0"/>
              <w:marBottom w:val="0"/>
              <w:divBdr>
                <w:top w:val="none" w:sz="0" w:space="0" w:color="auto"/>
                <w:left w:val="none" w:sz="0" w:space="0" w:color="auto"/>
                <w:bottom w:val="none" w:sz="0" w:space="0" w:color="auto"/>
                <w:right w:val="none" w:sz="0" w:space="0" w:color="auto"/>
              </w:divBdr>
            </w:div>
          </w:divsChild>
        </w:div>
        <w:div w:id="2022899983">
          <w:marLeft w:val="0"/>
          <w:marRight w:val="0"/>
          <w:marTop w:val="0"/>
          <w:marBottom w:val="0"/>
          <w:divBdr>
            <w:top w:val="none" w:sz="0" w:space="0" w:color="auto"/>
            <w:left w:val="none" w:sz="0" w:space="0" w:color="auto"/>
            <w:bottom w:val="none" w:sz="0" w:space="0" w:color="auto"/>
            <w:right w:val="none" w:sz="0" w:space="0" w:color="auto"/>
          </w:divBdr>
        </w:div>
        <w:div w:id="1538153666">
          <w:marLeft w:val="0"/>
          <w:marRight w:val="0"/>
          <w:marTop w:val="0"/>
          <w:marBottom w:val="0"/>
          <w:divBdr>
            <w:top w:val="none" w:sz="0" w:space="0" w:color="auto"/>
            <w:left w:val="none" w:sz="0" w:space="0" w:color="auto"/>
            <w:bottom w:val="none" w:sz="0" w:space="0" w:color="auto"/>
            <w:right w:val="none" w:sz="0" w:space="0" w:color="auto"/>
          </w:divBdr>
          <w:divsChild>
            <w:div w:id="574362281">
              <w:marLeft w:val="0"/>
              <w:marRight w:val="0"/>
              <w:marTop w:val="0"/>
              <w:marBottom w:val="0"/>
              <w:divBdr>
                <w:top w:val="none" w:sz="0" w:space="0" w:color="auto"/>
                <w:left w:val="none" w:sz="0" w:space="0" w:color="auto"/>
                <w:bottom w:val="none" w:sz="0" w:space="0" w:color="auto"/>
                <w:right w:val="none" w:sz="0" w:space="0" w:color="auto"/>
              </w:divBdr>
            </w:div>
          </w:divsChild>
        </w:div>
        <w:div w:id="581332945">
          <w:marLeft w:val="0"/>
          <w:marRight w:val="0"/>
          <w:marTop w:val="0"/>
          <w:marBottom w:val="0"/>
          <w:divBdr>
            <w:top w:val="none" w:sz="0" w:space="0" w:color="auto"/>
            <w:left w:val="none" w:sz="0" w:space="0" w:color="auto"/>
            <w:bottom w:val="none" w:sz="0" w:space="0" w:color="auto"/>
            <w:right w:val="none" w:sz="0" w:space="0" w:color="auto"/>
          </w:divBdr>
        </w:div>
        <w:div w:id="1718818194">
          <w:marLeft w:val="0"/>
          <w:marRight w:val="0"/>
          <w:marTop w:val="0"/>
          <w:marBottom w:val="0"/>
          <w:divBdr>
            <w:top w:val="none" w:sz="0" w:space="0" w:color="auto"/>
            <w:left w:val="none" w:sz="0" w:space="0" w:color="auto"/>
            <w:bottom w:val="none" w:sz="0" w:space="0" w:color="auto"/>
            <w:right w:val="none" w:sz="0" w:space="0" w:color="auto"/>
          </w:divBdr>
          <w:divsChild>
            <w:div w:id="1538741200">
              <w:marLeft w:val="0"/>
              <w:marRight w:val="0"/>
              <w:marTop w:val="0"/>
              <w:marBottom w:val="0"/>
              <w:divBdr>
                <w:top w:val="none" w:sz="0" w:space="0" w:color="auto"/>
                <w:left w:val="none" w:sz="0" w:space="0" w:color="auto"/>
                <w:bottom w:val="none" w:sz="0" w:space="0" w:color="auto"/>
                <w:right w:val="none" w:sz="0" w:space="0" w:color="auto"/>
              </w:divBdr>
            </w:div>
          </w:divsChild>
        </w:div>
        <w:div w:id="18509039">
          <w:marLeft w:val="0"/>
          <w:marRight w:val="0"/>
          <w:marTop w:val="0"/>
          <w:marBottom w:val="0"/>
          <w:divBdr>
            <w:top w:val="none" w:sz="0" w:space="0" w:color="auto"/>
            <w:left w:val="none" w:sz="0" w:space="0" w:color="auto"/>
            <w:bottom w:val="none" w:sz="0" w:space="0" w:color="auto"/>
            <w:right w:val="none" w:sz="0" w:space="0" w:color="auto"/>
          </w:divBdr>
        </w:div>
        <w:div w:id="1352293176">
          <w:marLeft w:val="0"/>
          <w:marRight w:val="0"/>
          <w:marTop w:val="0"/>
          <w:marBottom w:val="0"/>
          <w:divBdr>
            <w:top w:val="none" w:sz="0" w:space="0" w:color="auto"/>
            <w:left w:val="none" w:sz="0" w:space="0" w:color="auto"/>
            <w:bottom w:val="none" w:sz="0" w:space="0" w:color="auto"/>
            <w:right w:val="none" w:sz="0" w:space="0" w:color="auto"/>
          </w:divBdr>
          <w:divsChild>
            <w:div w:id="1183594412">
              <w:marLeft w:val="0"/>
              <w:marRight w:val="0"/>
              <w:marTop w:val="0"/>
              <w:marBottom w:val="0"/>
              <w:divBdr>
                <w:top w:val="none" w:sz="0" w:space="0" w:color="auto"/>
                <w:left w:val="none" w:sz="0" w:space="0" w:color="auto"/>
                <w:bottom w:val="none" w:sz="0" w:space="0" w:color="auto"/>
                <w:right w:val="none" w:sz="0" w:space="0" w:color="auto"/>
              </w:divBdr>
            </w:div>
          </w:divsChild>
        </w:div>
        <w:div w:id="649362792">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sChild>
            <w:div w:id="855389715">
              <w:marLeft w:val="0"/>
              <w:marRight w:val="0"/>
              <w:marTop w:val="0"/>
              <w:marBottom w:val="0"/>
              <w:divBdr>
                <w:top w:val="none" w:sz="0" w:space="0" w:color="auto"/>
                <w:left w:val="none" w:sz="0" w:space="0" w:color="auto"/>
                <w:bottom w:val="none" w:sz="0" w:space="0" w:color="auto"/>
                <w:right w:val="none" w:sz="0" w:space="0" w:color="auto"/>
              </w:divBdr>
            </w:div>
          </w:divsChild>
        </w:div>
        <w:div w:id="2119985624">
          <w:marLeft w:val="0"/>
          <w:marRight w:val="0"/>
          <w:marTop w:val="300"/>
          <w:marBottom w:val="0"/>
          <w:divBdr>
            <w:top w:val="none" w:sz="0" w:space="0" w:color="auto"/>
            <w:left w:val="none" w:sz="0" w:space="0" w:color="auto"/>
            <w:bottom w:val="none" w:sz="0" w:space="0" w:color="auto"/>
            <w:right w:val="none" w:sz="0" w:space="0" w:color="auto"/>
          </w:divBdr>
          <w:divsChild>
            <w:div w:id="762993840">
              <w:marLeft w:val="0"/>
              <w:marRight w:val="0"/>
              <w:marTop w:val="0"/>
              <w:marBottom w:val="0"/>
              <w:divBdr>
                <w:top w:val="none" w:sz="0" w:space="0" w:color="auto"/>
                <w:left w:val="none" w:sz="0" w:space="0" w:color="auto"/>
                <w:bottom w:val="none" w:sz="0" w:space="0" w:color="auto"/>
                <w:right w:val="none" w:sz="0" w:space="0" w:color="auto"/>
              </w:divBdr>
              <w:divsChild>
                <w:div w:id="149306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744343">
          <w:marLeft w:val="0"/>
          <w:marRight w:val="0"/>
          <w:marTop w:val="300"/>
          <w:marBottom w:val="0"/>
          <w:divBdr>
            <w:top w:val="none" w:sz="0" w:space="0" w:color="auto"/>
            <w:left w:val="none" w:sz="0" w:space="0" w:color="auto"/>
            <w:bottom w:val="none" w:sz="0" w:space="0" w:color="auto"/>
            <w:right w:val="none" w:sz="0" w:space="0" w:color="auto"/>
          </w:divBdr>
          <w:divsChild>
            <w:div w:id="323048146">
              <w:marLeft w:val="0"/>
              <w:marRight w:val="0"/>
              <w:marTop w:val="0"/>
              <w:marBottom w:val="0"/>
              <w:divBdr>
                <w:top w:val="none" w:sz="0" w:space="0" w:color="auto"/>
                <w:left w:val="none" w:sz="0" w:space="0" w:color="auto"/>
                <w:bottom w:val="none" w:sz="0" w:space="0" w:color="auto"/>
                <w:right w:val="none" w:sz="0" w:space="0" w:color="auto"/>
              </w:divBdr>
              <w:divsChild>
                <w:div w:id="51638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90694">
          <w:marLeft w:val="0"/>
          <w:marRight w:val="0"/>
          <w:marTop w:val="300"/>
          <w:marBottom w:val="0"/>
          <w:divBdr>
            <w:top w:val="none" w:sz="0" w:space="0" w:color="auto"/>
            <w:left w:val="none" w:sz="0" w:space="0" w:color="auto"/>
            <w:bottom w:val="none" w:sz="0" w:space="0" w:color="auto"/>
            <w:right w:val="none" w:sz="0" w:space="0" w:color="auto"/>
          </w:divBdr>
          <w:divsChild>
            <w:div w:id="132722095">
              <w:marLeft w:val="0"/>
              <w:marRight w:val="0"/>
              <w:marTop w:val="0"/>
              <w:marBottom w:val="0"/>
              <w:divBdr>
                <w:top w:val="none" w:sz="0" w:space="0" w:color="auto"/>
                <w:left w:val="none" w:sz="0" w:space="0" w:color="auto"/>
                <w:bottom w:val="none" w:sz="0" w:space="0" w:color="auto"/>
                <w:right w:val="none" w:sz="0" w:space="0" w:color="auto"/>
              </w:divBdr>
              <w:divsChild>
                <w:div w:id="1458569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2161">
          <w:marLeft w:val="0"/>
          <w:marRight w:val="0"/>
          <w:marTop w:val="300"/>
          <w:marBottom w:val="0"/>
          <w:divBdr>
            <w:top w:val="none" w:sz="0" w:space="0" w:color="auto"/>
            <w:left w:val="none" w:sz="0" w:space="0" w:color="auto"/>
            <w:bottom w:val="none" w:sz="0" w:space="0" w:color="auto"/>
            <w:right w:val="none" w:sz="0" w:space="0" w:color="auto"/>
          </w:divBdr>
          <w:divsChild>
            <w:div w:id="2015298001">
              <w:marLeft w:val="0"/>
              <w:marRight w:val="0"/>
              <w:marTop w:val="0"/>
              <w:marBottom w:val="0"/>
              <w:divBdr>
                <w:top w:val="none" w:sz="0" w:space="0" w:color="auto"/>
                <w:left w:val="none" w:sz="0" w:space="0" w:color="auto"/>
                <w:bottom w:val="none" w:sz="0" w:space="0" w:color="auto"/>
                <w:right w:val="none" w:sz="0" w:space="0" w:color="auto"/>
              </w:divBdr>
              <w:divsChild>
                <w:div w:id="98081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8217">
      <w:bodyDiv w:val="1"/>
      <w:marLeft w:val="0"/>
      <w:marRight w:val="0"/>
      <w:marTop w:val="0"/>
      <w:marBottom w:val="0"/>
      <w:divBdr>
        <w:top w:val="none" w:sz="0" w:space="0" w:color="auto"/>
        <w:left w:val="none" w:sz="0" w:space="0" w:color="auto"/>
        <w:bottom w:val="none" w:sz="0" w:space="0" w:color="auto"/>
        <w:right w:val="none" w:sz="0" w:space="0" w:color="auto"/>
      </w:divBdr>
      <w:divsChild>
        <w:div w:id="592396096">
          <w:marLeft w:val="0"/>
          <w:marRight w:val="0"/>
          <w:marTop w:val="0"/>
          <w:marBottom w:val="0"/>
          <w:divBdr>
            <w:top w:val="none" w:sz="0" w:space="0" w:color="auto"/>
            <w:left w:val="none" w:sz="0" w:space="0" w:color="auto"/>
            <w:bottom w:val="none" w:sz="0" w:space="0" w:color="auto"/>
            <w:right w:val="none" w:sz="0" w:space="0" w:color="auto"/>
          </w:divBdr>
        </w:div>
        <w:div w:id="1494175126">
          <w:marLeft w:val="0"/>
          <w:marRight w:val="0"/>
          <w:marTop w:val="0"/>
          <w:marBottom w:val="0"/>
          <w:divBdr>
            <w:top w:val="none" w:sz="0" w:space="0" w:color="auto"/>
            <w:left w:val="none" w:sz="0" w:space="0" w:color="auto"/>
            <w:bottom w:val="none" w:sz="0" w:space="0" w:color="auto"/>
            <w:right w:val="none" w:sz="0" w:space="0" w:color="auto"/>
          </w:divBdr>
          <w:divsChild>
            <w:div w:id="609095066">
              <w:marLeft w:val="0"/>
              <w:marRight w:val="0"/>
              <w:marTop w:val="0"/>
              <w:marBottom w:val="0"/>
              <w:divBdr>
                <w:top w:val="none" w:sz="0" w:space="0" w:color="auto"/>
                <w:left w:val="none" w:sz="0" w:space="0" w:color="auto"/>
                <w:bottom w:val="none" w:sz="0" w:space="0" w:color="auto"/>
                <w:right w:val="none" w:sz="0" w:space="0" w:color="auto"/>
              </w:divBdr>
            </w:div>
          </w:divsChild>
        </w:div>
        <w:div w:id="141240718">
          <w:marLeft w:val="0"/>
          <w:marRight w:val="0"/>
          <w:marTop w:val="0"/>
          <w:marBottom w:val="0"/>
          <w:divBdr>
            <w:top w:val="none" w:sz="0" w:space="0" w:color="auto"/>
            <w:left w:val="none" w:sz="0" w:space="0" w:color="auto"/>
            <w:bottom w:val="none" w:sz="0" w:space="0" w:color="auto"/>
            <w:right w:val="none" w:sz="0" w:space="0" w:color="auto"/>
          </w:divBdr>
        </w:div>
        <w:div w:id="773865043">
          <w:marLeft w:val="0"/>
          <w:marRight w:val="0"/>
          <w:marTop w:val="0"/>
          <w:marBottom w:val="0"/>
          <w:divBdr>
            <w:top w:val="none" w:sz="0" w:space="0" w:color="auto"/>
            <w:left w:val="none" w:sz="0" w:space="0" w:color="auto"/>
            <w:bottom w:val="none" w:sz="0" w:space="0" w:color="auto"/>
            <w:right w:val="none" w:sz="0" w:space="0" w:color="auto"/>
          </w:divBdr>
          <w:divsChild>
            <w:div w:id="1050806574">
              <w:marLeft w:val="0"/>
              <w:marRight w:val="0"/>
              <w:marTop w:val="0"/>
              <w:marBottom w:val="0"/>
              <w:divBdr>
                <w:top w:val="none" w:sz="0" w:space="0" w:color="auto"/>
                <w:left w:val="none" w:sz="0" w:space="0" w:color="auto"/>
                <w:bottom w:val="none" w:sz="0" w:space="0" w:color="auto"/>
                <w:right w:val="none" w:sz="0" w:space="0" w:color="auto"/>
              </w:divBdr>
            </w:div>
          </w:divsChild>
        </w:div>
        <w:div w:id="202912027">
          <w:marLeft w:val="0"/>
          <w:marRight w:val="0"/>
          <w:marTop w:val="0"/>
          <w:marBottom w:val="0"/>
          <w:divBdr>
            <w:top w:val="none" w:sz="0" w:space="0" w:color="auto"/>
            <w:left w:val="none" w:sz="0" w:space="0" w:color="auto"/>
            <w:bottom w:val="none" w:sz="0" w:space="0" w:color="auto"/>
            <w:right w:val="none" w:sz="0" w:space="0" w:color="auto"/>
          </w:divBdr>
        </w:div>
        <w:div w:id="1898783210">
          <w:marLeft w:val="0"/>
          <w:marRight w:val="0"/>
          <w:marTop w:val="0"/>
          <w:marBottom w:val="0"/>
          <w:divBdr>
            <w:top w:val="none" w:sz="0" w:space="0" w:color="auto"/>
            <w:left w:val="none" w:sz="0" w:space="0" w:color="auto"/>
            <w:bottom w:val="none" w:sz="0" w:space="0" w:color="auto"/>
            <w:right w:val="none" w:sz="0" w:space="0" w:color="auto"/>
          </w:divBdr>
          <w:divsChild>
            <w:div w:id="2001615048">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1516917829">
          <w:marLeft w:val="0"/>
          <w:marRight w:val="0"/>
          <w:marTop w:val="0"/>
          <w:marBottom w:val="0"/>
          <w:divBdr>
            <w:top w:val="none" w:sz="0" w:space="0" w:color="auto"/>
            <w:left w:val="none" w:sz="0" w:space="0" w:color="auto"/>
            <w:bottom w:val="none" w:sz="0" w:space="0" w:color="auto"/>
            <w:right w:val="none" w:sz="0" w:space="0" w:color="auto"/>
          </w:divBdr>
          <w:divsChild>
            <w:div w:id="2069568820">
              <w:marLeft w:val="0"/>
              <w:marRight w:val="0"/>
              <w:marTop w:val="0"/>
              <w:marBottom w:val="0"/>
              <w:divBdr>
                <w:top w:val="none" w:sz="0" w:space="0" w:color="auto"/>
                <w:left w:val="none" w:sz="0" w:space="0" w:color="auto"/>
                <w:bottom w:val="none" w:sz="0" w:space="0" w:color="auto"/>
                <w:right w:val="none" w:sz="0" w:space="0" w:color="auto"/>
              </w:divBdr>
            </w:div>
          </w:divsChild>
        </w:div>
        <w:div w:id="2024473072">
          <w:marLeft w:val="0"/>
          <w:marRight w:val="0"/>
          <w:marTop w:val="0"/>
          <w:marBottom w:val="0"/>
          <w:divBdr>
            <w:top w:val="none" w:sz="0" w:space="0" w:color="auto"/>
            <w:left w:val="none" w:sz="0" w:space="0" w:color="auto"/>
            <w:bottom w:val="none" w:sz="0" w:space="0" w:color="auto"/>
            <w:right w:val="none" w:sz="0" w:space="0" w:color="auto"/>
          </w:divBdr>
        </w:div>
        <w:div w:id="1746956368">
          <w:marLeft w:val="0"/>
          <w:marRight w:val="0"/>
          <w:marTop w:val="0"/>
          <w:marBottom w:val="0"/>
          <w:divBdr>
            <w:top w:val="none" w:sz="0" w:space="0" w:color="auto"/>
            <w:left w:val="none" w:sz="0" w:space="0" w:color="auto"/>
            <w:bottom w:val="none" w:sz="0" w:space="0" w:color="auto"/>
            <w:right w:val="none" w:sz="0" w:space="0" w:color="auto"/>
          </w:divBdr>
          <w:divsChild>
            <w:div w:id="1341078735">
              <w:marLeft w:val="0"/>
              <w:marRight w:val="0"/>
              <w:marTop w:val="0"/>
              <w:marBottom w:val="0"/>
              <w:divBdr>
                <w:top w:val="none" w:sz="0" w:space="0" w:color="auto"/>
                <w:left w:val="none" w:sz="0" w:space="0" w:color="auto"/>
                <w:bottom w:val="none" w:sz="0" w:space="0" w:color="auto"/>
                <w:right w:val="none" w:sz="0" w:space="0" w:color="auto"/>
              </w:divBdr>
            </w:div>
          </w:divsChild>
        </w:div>
        <w:div w:id="1329407909">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sChild>
            <w:div w:id="1902062772">
              <w:marLeft w:val="0"/>
              <w:marRight w:val="0"/>
              <w:marTop w:val="0"/>
              <w:marBottom w:val="0"/>
              <w:divBdr>
                <w:top w:val="none" w:sz="0" w:space="0" w:color="auto"/>
                <w:left w:val="none" w:sz="0" w:space="0" w:color="auto"/>
                <w:bottom w:val="none" w:sz="0" w:space="0" w:color="auto"/>
                <w:right w:val="none" w:sz="0" w:space="0" w:color="auto"/>
              </w:divBdr>
            </w:div>
          </w:divsChild>
        </w:div>
        <w:div w:id="1025180580">
          <w:marLeft w:val="0"/>
          <w:marRight w:val="0"/>
          <w:marTop w:val="0"/>
          <w:marBottom w:val="0"/>
          <w:divBdr>
            <w:top w:val="none" w:sz="0" w:space="0" w:color="auto"/>
            <w:left w:val="none" w:sz="0" w:space="0" w:color="auto"/>
            <w:bottom w:val="none" w:sz="0" w:space="0" w:color="auto"/>
            <w:right w:val="none" w:sz="0" w:space="0" w:color="auto"/>
          </w:divBdr>
        </w:div>
        <w:div w:id="1383406049">
          <w:marLeft w:val="0"/>
          <w:marRight w:val="0"/>
          <w:marTop w:val="0"/>
          <w:marBottom w:val="0"/>
          <w:divBdr>
            <w:top w:val="none" w:sz="0" w:space="0" w:color="auto"/>
            <w:left w:val="none" w:sz="0" w:space="0" w:color="auto"/>
            <w:bottom w:val="none" w:sz="0" w:space="0" w:color="auto"/>
            <w:right w:val="none" w:sz="0" w:space="0" w:color="auto"/>
          </w:divBdr>
          <w:divsChild>
            <w:div w:id="979043067">
              <w:marLeft w:val="0"/>
              <w:marRight w:val="0"/>
              <w:marTop w:val="0"/>
              <w:marBottom w:val="0"/>
              <w:divBdr>
                <w:top w:val="none" w:sz="0" w:space="0" w:color="auto"/>
                <w:left w:val="none" w:sz="0" w:space="0" w:color="auto"/>
                <w:bottom w:val="none" w:sz="0" w:space="0" w:color="auto"/>
                <w:right w:val="none" w:sz="0" w:space="0" w:color="auto"/>
              </w:divBdr>
            </w:div>
          </w:divsChild>
        </w:div>
        <w:div w:id="1232426897">
          <w:marLeft w:val="0"/>
          <w:marRight w:val="0"/>
          <w:marTop w:val="300"/>
          <w:marBottom w:val="0"/>
          <w:divBdr>
            <w:top w:val="none" w:sz="0" w:space="0" w:color="auto"/>
            <w:left w:val="none" w:sz="0" w:space="0" w:color="auto"/>
            <w:bottom w:val="none" w:sz="0" w:space="0" w:color="auto"/>
            <w:right w:val="none" w:sz="0" w:space="0" w:color="auto"/>
          </w:divBdr>
          <w:divsChild>
            <w:div w:id="716203551">
              <w:marLeft w:val="0"/>
              <w:marRight w:val="0"/>
              <w:marTop w:val="0"/>
              <w:marBottom w:val="0"/>
              <w:divBdr>
                <w:top w:val="none" w:sz="0" w:space="0" w:color="auto"/>
                <w:left w:val="none" w:sz="0" w:space="0" w:color="auto"/>
                <w:bottom w:val="none" w:sz="0" w:space="0" w:color="auto"/>
                <w:right w:val="none" w:sz="0" w:space="0" w:color="auto"/>
              </w:divBdr>
              <w:divsChild>
                <w:div w:id="171908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07582">
          <w:marLeft w:val="0"/>
          <w:marRight w:val="0"/>
          <w:marTop w:val="300"/>
          <w:marBottom w:val="0"/>
          <w:divBdr>
            <w:top w:val="none" w:sz="0" w:space="0" w:color="auto"/>
            <w:left w:val="none" w:sz="0" w:space="0" w:color="auto"/>
            <w:bottom w:val="none" w:sz="0" w:space="0" w:color="auto"/>
            <w:right w:val="none" w:sz="0" w:space="0" w:color="auto"/>
          </w:divBdr>
          <w:divsChild>
            <w:div w:id="628783797">
              <w:marLeft w:val="0"/>
              <w:marRight w:val="0"/>
              <w:marTop w:val="0"/>
              <w:marBottom w:val="0"/>
              <w:divBdr>
                <w:top w:val="none" w:sz="0" w:space="0" w:color="auto"/>
                <w:left w:val="none" w:sz="0" w:space="0" w:color="auto"/>
                <w:bottom w:val="none" w:sz="0" w:space="0" w:color="auto"/>
                <w:right w:val="none" w:sz="0" w:space="0" w:color="auto"/>
              </w:divBdr>
              <w:divsChild>
                <w:div w:id="199406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047351">
          <w:marLeft w:val="0"/>
          <w:marRight w:val="0"/>
          <w:marTop w:val="300"/>
          <w:marBottom w:val="0"/>
          <w:divBdr>
            <w:top w:val="none" w:sz="0" w:space="0" w:color="auto"/>
            <w:left w:val="none" w:sz="0" w:space="0" w:color="auto"/>
            <w:bottom w:val="none" w:sz="0" w:space="0" w:color="auto"/>
            <w:right w:val="none" w:sz="0" w:space="0" w:color="auto"/>
          </w:divBdr>
          <w:divsChild>
            <w:div w:id="1484659264">
              <w:marLeft w:val="0"/>
              <w:marRight w:val="0"/>
              <w:marTop w:val="0"/>
              <w:marBottom w:val="0"/>
              <w:divBdr>
                <w:top w:val="none" w:sz="0" w:space="0" w:color="auto"/>
                <w:left w:val="none" w:sz="0" w:space="0" w:color="auto"/>
                <w:bottom w:val="none" w:sz="0" w:space="0" w:color="auto"/>
                <w:right w:val="none" w:sz="0" w:space="0" w:color="auto"/>
              </w:divBdr>
              <w:divsChild>
                <w:div w:id="787551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25351">
          <w:marLeft w:val="0"/>
          <w:marRight w:val="0"/>
          <w:marTop w:val="300"/>
          <w:marBottom w:val="0"/>
          <w:divBdr>
            <w:top w:val="none" w:sz="0" w:space="0" w:color="auto"/>
            <w:left w:val="none" w:sz="0" w:space="0" w:color="auto"/>
            <w:bottom w:val="none" w:sz="0" w:space="0" w:color="auto"/>
            <w:right w:val="none" w:sz="0" w:space="0" w:color="auto"/>
          </w:divBdr>
          <w:divsChild>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3129">
      <w:bodyDiv w:val="1"/>
      <w:marLeft w:val="0"/>
      <w:marRight w:val="0"/>
      <w:marTop w:val="0"/>
      <w:marBottom w:val="0"/>
      <w:divBdr>
        <w:top w:val="none" w:sz="0" w:space="0" w:color="auto"/>
        <w:left w:val="none" w:sz="0" w:space="0" w:color="auto"/>
        <w:bottom w:val="none" w:sz="0" w:space="0" w:color="auto"/>
        <w:right w:val="none" w:sz="0" w:space="0" w:color="auto"/>
      </w:divBdr>
      <w:divsChild>
        <w:div w:id="2120710816">
          <w:marLeft w:val="0"/>
          <w:marRight w:val="0"/>
          <w:marTop w:val="0"/>
          <w:marBottom w:val="0"/>
          <w:divBdr>
            <w:top w:val="none" w:sz="0" w:space="0" w:color="auto"/>
            <w:left w:val="none" w:sz="0" w:space="0" w:color="auto"/>
            <w:bottom w:val="none" w:sz="0" w:space="0" w:color="auto"/>
            <w:right w:val="none" w:sz="0" w:space="0" w:color="auto"/>
          </w:divBdr>
        </w:div>
        <w:div w:id="883640602">
          <w:marLeft w:val="0"/>
          <w:marRight w:val="0"/>
          <w:marTop w:val="0"/>
          <w:marBottom w:val="0"/>
          <w:divBdr>
            <w:top w:val="none" w:sz="0" w:space="0" w:color="auto"/>
            <w:left w:val="none" w:sz="0" w:space="0" w:color="auto"/>
            <w:bottom w:val="none" w:sz="0" w:space="0" w:color="auto"/>
            <w:right w:val="none" w:sz="0" w:space="0" w:color="auto"/>
          </w:divBdr>
          <w:divsChild>
            <w:div w:id="1881747184">
              <w:marLeft w:val="0"/>
              <w:marRight w:val="0"/>
              <w:marTop w:val="0"/>
              <w:marBottom w:val="0"/>
              <w:divBdr>
                <w:top w:val="none" w:sz="0" w:space="0" w:color="auto"/>
                <w:left w:val="none" w:sz="0" w:space="0" w:color="auto"/>
                <w:bottom w:val="none" w:sz="0" w:space="0" w:color="auto"/>
                <w:right w:val="none" w:sz="0" w:space="0" w:color="auto"/>
              </w:divBdr>
            </w:div>
          </w:divsChild>
        </w:div>
        <w:div w:id="390084531">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sChild>
            <w:div w:id="1960212318">
              <w:marLeft w:val="0"/>
              <w:marRight w:val="0"/>
              <w:marTop w:val="0"/>
              <w:marBottom w:val="0"/>
              <w:divBdr>
                <w:top w:val="none" w:sz="0" w:space="0" w:color="auto"/>
                <w:left w:val="none" w:sz="0" w:space="0" w:color="auto"/>
                <w:bottom w:val="none" w:sz="0" w:space="0" w:color="auto"/>
                <w:right w:val="none" w:sz="0" w:space="0" w:color="auto"/>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854272470">
          <w:marLeft w:val="0"/>
          <w:marRight w:val="0"/>
          <w:marTop w:val="0"/>
          <w:marBottom w:val="0"/>
          <w:divBdr>
            <w:top w:val="none" w:sz="0" w:space="0" w:color="auto"/>
            <w:left w:val="none" w:sz="0" w:space="0" w:color="auto"/>
            <w:bottom w:val="none" w:sz="0" w:space="0" w:color="auto"/>
            <w:right w:val="none" w:sz="0" w:space="0" w:color="auto"/>
          </w:divBdr>
          <w:divsChild>
            <w:div w:id="1287586744">
              <w:marLeft w:val="0"/>
              <w:marRight w:val="0"/>
              <w:marTop w:val="0"/>
              <w:marBottom w:val="0"/>
              <w:divBdr>
                <w:top w:val="none" w:sz="0" w:space="0" w:color="auto"/>
                <w:left w:val="none" w:sz="0" w:space="0" w:color="auto"/>
                <w:bottom w:val="none" w:sz="0" w:space="0" w:color="auto"/>
                <w:right w:val="none" w:sz="0" w:space="0" w:color="auto"/>
              </w:divBdr>
            </w:div>
          </w:divsChild>
        </w:div>
        <w:div w:id="121584145">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sChild>
            <w:div w:id="1021080825">
              <w:marLeft w:val="0"/>
              <w:marRight w:val="0"/>
              <w:marTop w:val="0"/>
              <w:marBottom w:val="0"/>
              <w:divBdr>
                <w:top w:val="none" w:sz="0" w:space="0" w:color="auto"/>
                <w:left w:val="none" w:sz="0" w:space="0" w:color="auto"/>
                <w:bottom w:val="none" w:sz="0" w:space="0" w:color="auto"/>
                <w:right w:val="none" w:sz="0" w:space="0" w:color="auto"/>
              </w:divBdr>
            </w:div>
          </w:divsChild>
        </w:div>
        <w:div w:id="1132213152">
          <w:marLeft w:val="0"/>
          <w:marRight w:val="0"/>
          <w:marTop w:val="0"/>
          <w:marBottom w:val="0"/>
          <w:divBdr>
            <w:top w:val="none" w:sz="0" w:space="0" w:color="auto"/>
            <w:left w:val="none" w:sz="0" w:space="0" w:color="auto"/>
            <w:bottom w:val="none" w:sz="0" w:space="0" w:color="auto"/>
            <w:right w:val="none" w:sz="0" w:space="0" w:color="auto"/>
          </w:divBdr>
        </w:div>
        <w:div w:id="1362130617">
          <w:marLeft w:val="0"/>
          <w:marRight w:val="0"/>
          <w:marTop w:val="0"/>
          <w:marBottom w:val="0"/>
          <w:divBdr>
            <w:top w:val="none" w:sz="0" w:space="0" w:color="auto"/>
            <w:left w:val="none" w:sz="0" w:space="0" w:color="auto"/>
            <w:bottom w:val="none" w:sz="0" w:space="0" w:color="auto"/>
            <w:right w:val="none" w:sz="0" w:space="0" w:color="auto"/>
          </w:divBdr>
          <w:divsChild>
            <w:div w:id="252131988">
              <w:marLeft w:val="0"/>
              <w:marRight w:val="0"/>
              <w:marTop w:val="0"/>
              <w:marBottom w:val="0"/>
              <w:divBdr>
                <w:top w:val="none" w:sz="0" w:space="0" w:color="auto"/>
                <w:left w:val="none" w:sz="0" w:space="0" w:color="auto"/>
                <w:bottom w:val="none" w:sz="0" w:space="0" w:color="auto"/>
                <w:right w:val="none" w:sz="0" w:space="0" w:color="auto"/>
              </w:divBdr>
            </w:div>
          </w:divsChild>
        </w:div>
        <w:div w:id="882668798">
          <w:marLeft w:val="0"/>
          <w:marRight w:val="0"/>
          <w:marTop w:val="0"/>
          <w:marBottom w:val="0"/>
          <w:divBdr>
            <w:top w:val="none" w:sz="0" w:space="0" w:color="auto"/>
            <w:left w:val="none" w:sz="0" w:space="0" w:color="auto"/>
            <w:bottom w:val="none" w:sz="0" w:space="0" w:color="auto"/>
            <w:right w:val="none" w:sz="0" w:space="0" w:color="auto"/>
          </w:divBdr>
        </w:div>
        <w:div w:id="676663180">
          <w:marLeft w:val="0"/>
          <w:marRight w:val="0"/>
          <w:marTop w:val="0"/>
          <w:marBottom w:val="0"/>
          <w:divBdr>
            <w:top w:val="none" w:sz="0" w:space="0" w:color="auto"/>
            <w:left w:val="none" w:sz="0" w:space="0" w:color="auto"/>
            <w:bottom w:val="none" w:sz="0" w:space="0" w:color="auto"/>
            <w:right w:val="none" w:sz="0" w:space="0" w:color="auto"/>
          </w:divBdr>
          <w:divsChild>
            <w:div w:id="1319071489">
              <w:marLeft w:val="0"/>
              <w:marRight w:val="0"/>
              <w:marTop w:val="0"/>
              <w:marBottom w:val="0"/>
              <w:divBdr>
                <w:top w:val="none" w:sz="0" w:space="0" w:color="auto"/>
                <w:left w:val="none" w:sz="0" w:space="0" w:color="auto"/>
                <w:bottom w:val="none" w:sz="0" w:space="0" w:color="auto"/>
                <w:right w:val="none" w:sz="0" w:space="0" w:color="auto"/>
              </w:divBdr>
            </w:div>
          </w:divsChild>
        </w:div>
        <w:div w:id="1811707990">
          <w:marLeft w:val="0"/>
          <w:marRight w:val="0"/>
          <w:marTop w:val="0"/>
          <w:marBottom w:val="0"/>
          <w:divBdr>
            <w:top w:val="none" w:sz="0" w:space="0" w:color="auto"/>
            <w:left w:val="none" w:sz="0" w:space="0" w:color="auto"/>
            <w:bottom w:val="none" w:sz="0" w:space="0" w:color="auto"/>
            <w:right w:val="none" w:sz="0" w:space="0" w:color="auto"/>
          </w:divBdr>
        </w:div>
        <w:div w:id="1201014440">
          <w:marLeft w:val="0"/>
          <w:marRight w:val="0"/>
          <w:marTop w:val="0"/>
          <w:marBottom w:val="0"/>
          <w:divBdr>
            <w:top w:val="none" w:sz="0" w:space="0" w:color="auto"/>
            <w:left w:val="none" w:sz="0" w:space="0" w:color="auto"/>
            <w:bottom w:val="none" w:sz="0" w:space="0" w:color="auto"/>
            <w:right w:val="none" w:sz="0" w:space="0" w:color="auto"/>
          </w:divBdr>
          <w:divsChild>
            <w:div w:id="432212995">
              <w:marLeft w:val="0"/>
              <w:marRight w:val="0"/>
              <w:marTop w:val="0"/>
              <w:marBottom w:val="0"/>
              <w:divBdr>
                <w:top w:val="none" w:sz="0" w:space="0" w:color="auto"/>
                <w:left w:val="none" w:sz="0" w:space="0" w:color="auto"/>
                <w:bottom w:val="none" w:sz="0" w:space="0" w:color="auto"/>
                <w:right w:val="none" w:sz="0" w:space="0" w:color="auto"/>
              </w:divBdr>
            </w:div>
          </w:divsChild>
        </w:div>
        <w:div w:id="1370109594">
          <w:marLeft w:val="0"/>
          <w:marRight w:val="0"/>
          <w:marTop w:val="300"/>
          <w:marBottom w:val="0"/>
          <w:divBdr>
            <w:top w:val="none" w:sz="0" w:space="0" w:color="auto"/>
            <w:left w:val="none" w:sz="0" w:space="0" w:color="auto"/>
            <w:bottom w:val="none" w:sz="0" w:space="0" w:color="auto"/>
            <w:right w:val="none" w:sz="0" w:space="0" w:color="auto"/>
          </w:divBdr>
          <w:divsChild>
            <w:div w:id="173152493">
              <w:marLeft w:val="0"/>
              <w:marRight w:val="0"/>
              <w:marTop w:val="0"/>
              <w:marBottom w:val="0"/>
              <w:divBdr>
                <w:top w:val="none" w:sz="0" w:space="0" w:color="auto"/>
                <w:left w:val="none" w:sz="0" w:space="0" w:color="auto"/>
                <w:bottom w:val="none" w:sz="0" w:space="0" w:color="auto"/>
                <w:right w:val="none" w:sz="0" w:space="0" w:color="auto"/>
              </w:divBdr>
              <w:divsChild>
                <w:div w:id="193450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6159">
          <w:marLeft w:val="0"/>
          <w:marRight w:val="0"/>
          <w:marTop w:val="300"/>
          <w:marBottom w:val="0"/>
          <w:divBdr>
            <w:top w:val="none" w:sz="0" w:space="0" w:color="auto"/>
            <w:left w:val="none" w:sz="0" w:space="0" w:color="auto"/>
            <w:bottom w:val="none" w:sz="0" w:space="0" w:color="auto"/>
            <w:right w:val="none" w:sz="0" w:space="0" w:color="auto"/>
          </w:divBdr>
          <w:divsChild>
            <w:div w:id="1920015165">
              <w:marLeft w:val="0"/>
              <w:marRight w:val="0"/>
              <w:marTop w:val="0"/>
              <w:marBottom w:val="0"/>
              <w:divBdr>
                <w:top w:val="none" w:sz="0" w:space="0" w:color="auto"/>
                <w:left w:val="none" w:sz="0" w:space="0" w:color="auto"/>
                <w:bottom w:val="none" w:sz="0" w:space="0" w:color="auto"/>
                <w:right w:val="none" w:sz="0" w:space="0" w:color="auto"/>
              </w:divBdr>
              <w:divsChild>
                <w:div w:id="99256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7935">
          <w:marLeft w:val="0"/>
          <w:marRight w:val="0"/>
          <w:marTop w:val="300"/>
          <w:marBottom w:val="0"/>
          <w:divBdr>
            <w:top w:val="none" w:sz="0" w:space="0" w:color="auto"/>
            <w:left w:val="none" w:sz="0" w:space="0" w:color="auto"/>
            <w:bottom w:val="none" w:sz="0" w:space="0" w:color="auto"/>
            <w:right w:val="none" w:sz="0" w:space="0" w:color="auto"/>
          </w:divBdr>
          <w:divsChild>
            <w:div w:id="1601140106">
              <w:marLeft w:val="0"/>
              <w:marRight w:val="0"/>
              <w:marTop w:val="0"/>
              <w:marBottom w:val="0"/>
              <w:divBdr>
                <w:top w:val="none" w:sz="0" w:space="0" w:color="auto"/>
                <w:left w:val="none" w:sz="0" w:space="0" w:color="auto"/>
                <w:bottom w:val="none" w:sz="0" w:space="0" w:color="auto"/>
                <w:right w:val="none" w:sz="0" w:space="0" w:color="auto"/>
              </w:divBdr>
              <w:divsChild>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07707">
          <w:marLeft w:val="0"/>
          <w:marRight w:val="0"/>
          <w:marTop w:val="300"/>
          <w:marBottom w:val="0"/>
          <w:divBdr>
            <w:top w:val="none" w:sz="0" w:space="0" w:color="auto"/>
            <w:left w:val="none" w:sz="0" w:space="0" w:color="auto"/>
            <w:bottom w:val="none" w:sz="0" w:space="0" w:color="auto"/>
            <w:right w:val="none" w:sz="0" w:space="0" w:color="auto"/>
          </w:divBdr>
          <w:divsChild>
            <w:div w:id="1891263325">
              <w:marLeft w:val="0"/>
              <w:marRight w:val="0"/>
              <w:marTop w:val="0"/>
              <w:marBottom w:val="0"/>
              <w:divBdr>
                <w:top w:val="none" w:sz="0" w:space="0" w:color="auto"/>
                <w:left w:val="none" w:sz="0" w:space="0" w:color="auto"/>
                <w:bottom w:val="none" w:sz="0" w:space="0" w:color="auto"/>
                <w:right w:val="none" w:sz="0" w:space="0" w:color="auto"/>
              </w:divBdr>
              <w:divsChild>
                <w:div w:id="82119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79166004">
      <w:bodyDiv w:val="1"/>
      <w:marLeft w:val="0"/>
      <w:marRight w:val="0"/>
      <w:marTop w:val="0"/>
      <w:marBottom w:val="0"/>
      <w:divBdr>
        <w:top w:val="none" w:sz="0" w:space="0" w:color="auto"/>
        <w:left w:val="none" w:sz="0" w:space="0" w:color="auto"/>
        <w:bottom w:val="none" w:sz="0" w:space="0" w:color="auto"/>
        <w:right w:val="none" w:sz="0" w:space="0" w:color="auto"/>
      </w:divBdr>
      <w:divsChild>
        <w:div w:id="1333685174">
          <w:marLeft w:val="0"/>
          <w:marRight w:val="0"/>
          <w:marTop w:val="0"/>
          <w:marBottom w:val="0"/>
          <w:divBdr>
            <w:top w:val="none" w:sz="0" w:space="0" w:color="auto"/>
            <w:left w:val="none" w:sz="0" w:space="0" w:color="auto"/>
            <w:bottom w:val="none" w:sz="0" w:space="0" w:color="auto"/>
            <w:right w:val="none" w:sz="0" w:space="0" w:color="auto"/>
          </w:divBdr>
        </w:div>
        <w:div w:id="2134398495">
          <w:marLeft w:val="0"/>
          <w:marRight w:val="0"/>
          <w:marTop w:val="0"/>
          <w:marBottom w:val="0"/>
          <w:divBdr>
            <w:top w:val="none" w:sz="0" w:space="0" w:color="auto"/>
            <w:left w:val="none" w:sz="0" w:space="0" w:color="auto"/>
            <w:bottom w:val="none" w:sz="0" w:space="0" w:color="auto"/>
            <w:right w:val="none" w:sz="0" w:space="0" w:color="auto"/>
          </w:divBdr>
          <w:divsChild>
            <w:div w:id="1203246889">
              <w:marLeft w:val="0"/>
              <w:marRight w:val="0"/>
              <w:marTop w:val="0"/>
              <w:marBottom w:val="0"/>
              <w:divBdr>
                <w:top w:val="none" w:sz="0" w:space="0" w:color="auto"/>
                <w:left w:val="none" w:sz="0" w:space="0" w:color="auto"/>
                <w:bottom w:val="none" w:sz="0" w:space="0" w:color="auto"/>
                <w:right w:val="none" w:sz="0" w:space="0" w:color="auto"/>
              </w:divBdr>
            </w:div>
          </w:divsChild>
        </w:div>
        <w:div w:id="309790415">
          <w:marLeft w:val="0"/>
          <w:marRight w:val="0"/>
          <w:marTop w:val="0"/>
          <w:marBottom w:val="0"/>
          <w:divBdr>
            <w:top w:val="none" w:sz="0" w:space="0" w:color="auto"/>
            <w:left w:val="none" w:sz="0" w:space="0" w:color="auto"/>
            <w:bottom w:val="none" w:sz="0" w:space="0" w:color="auto"/>
            <w:right w:val="none" w:sz="0" w:space="0" w:color="auto"/>
          </w:divBdr>
        </w:div>
        <w:div w:id="1555507133">
          <w:marLeft w:val="0"/>
          <w:marRight w:val="0"/>
          <w:marTop w:val="0"/>
          <w:marBottom w:val="0"/>
          <w:divBdr>
            <w:top w:val="none" w:sz="0" w:space="0" w:color="auto"/>
            <w:left w:val="none" w:sz="0" w:space="0" w:color="auto"/>
            <w:bottom w:val="none" w:sz="0" w:space="0" w:color="auto"/>
            <w:right w:val="none" w:sz="0" w:space="0" w:color="auto"/>
          </w:divBdr>
          <w:divsChild>
            <w:div w:id="919870408">
              <w:marLeft w:val="0"/>
              <w:marRight w:val="0"/>
              <w:marTop w:val="0"/>
              <w:marBottom w:val="0"/>
              <w:divBdr>
                <w:top w:val="none" w:sz="0" w:space="0" w:color="auto"/>
                <w:left w:val="none" w:sz="0" w:space="0" w:color="auto"/>
                <w:bottom w:val="none" w:sz="0" w:space="0" w:color="auto"/>
                <w:right w:val="none" w:sz="0" w:space="0" w:color="auto"/>
              </w:divBdr>
            </w:div>
          </w:divsChild>
        </w:div>
        <w:div w:id="537360082">
          <w:marLeft w:val="0"/>
          <w:marRight w:val="0"/>
          <w:marTop w:val="0"/>
          <w:marBottom w:val="0"/>
          <w:divBdr>
            <w:top w:val="none" w:sz="0" w:space="0" w:color="auto"/>
            <w:left w:val="none" w:sz="0" w:space="0" w:color="auto"/>
            <w:bottom w:val="none" w:sz="0" w:space="0" w:color="auto"/>
            <w:right w:val="none" w:sz="0" w:space="0" w:color="auto"/>
          </w:divBdr>
        </w:div>
        <w:div w:id="874468853">
          <w:marLeft w:val="0"/>
          <w:marRight w:val="0"/>
          <w:marTop w:val="0"/>
          <w:marBottom w:val="0"/>
          <w:divBdr>
            <w:top w:val="none" w:sz="0" w:space="0" w:color="auto"/>
            <w:left w:val="none" w:sz="0" w:space="0" w:color="auto"/>
            <w:bottom w:val="none" w:sz="0" w:space="0" w:color="auto"/>
            <w:right w:val="none" w:sz="0" w:space="0" w:color="auto"/>
          </w:divBdr>
          <w:divsChild>
            <w:div w:id="203759413">
              <w:marLeft w:val="0"/>
              <w:marRight w:val="0"/>
              <w:marTop w:val="0"/>
              <w:marBottom w:val="0"/>
              <w:divBdr>
                <w:top w:val="none" w:sz="0" w:space="0" w:color="auto"/>
                <w:left w:val="none" w:sz="0" w:space="0" w:color="auto"/>
                <w:bottom w:val="none" w:sz="0" w:space="0" w:color="auto"/>
                <w:right w:val="none" w:sz="0" w:space="0" w:color="auto"/>
              </w:divBdr>
            </w:div>
          </w:divsChild>
        </w:div>
        <w:div w:id="1149787302">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sChild>
            <w:div w:id="1828352345">
              <w:marLeft w:val="0"/>
              <w:marRight w:val="0"/>
              <w:marTop w:val="0"/>
              <w:marBottom w:val="0"/>
              <w:divBdr>
                <w:top w:val="none" w:sz="0" w:space="0" w:color="auto"/>
                <w:left w:val="none" w:sz="0" w:space="0" w:color="auto"/>
                <w:bottom w:val="none" w:sz="0" w:space="0" w:color="auto"/>
                <w:right w:val="none" w:sz="0" w:space="0" w:color="auto"/>
              </w:divBdr>
            </w:div>
          </w:divsChild>
        </w:div>
        <w:div w:id="1021664063">
          <w:marLeft w:val="0"/>
          <w:marRight w:val="0"/>
          <w:marTop w:val="0"/>
          <w:marBottom w:val="0"/>
          <w:divBdr>
            <w:top w:val="none" w:sz="0" w:space="0" w:color="auto"/>
            <w:left w:val="none" w:sz="0" w:space="0" w:color="auto"/>
            <w:bottom w:val="none" w:sz="0" w:space="0" w:color="auto"/>
            <w:right w:val="none" w:sz="0" w:space="0" w:color="auto"/>
          </w:divBdr>
        </w:div>
        <w:div w:id="802699298">
          <w:marLeft w:val="0"/>
          <w:marRight w:val="0"/>
          <w:marTop w:val="0"/>
          <w:marBottom w:val="0"/>
          <w:divBdr>
            <w:top w:val="none" w:sz="0" w:space="0" w:color="auto"/>
            <w:left w:val="none" w:sz="0" w:space="0" w:color="auto"/>
            <w:bottom w:val="none" w:sz="0" w:space="0" w:color="auto"/>
            <w:right w:val="none" w:sz="0" w:space="0" w:color="auto"/>
          </w:divBdr>
          <w:divsChild>
            <w:div w:id="733159144">
              <w:marLeft w:val="0"/>
              <w:marRight w:val="0"/>
              <w:marTop w:val="0"/>
              <w:marBottom w:val="0"/>
              <w:divBdr>
                <w:top w:val="none" w:sz="0" w:space="0" w:color="auto"/>
                <w:left w:val="none" w:sz="0" w:space="0" w:color="auto"/>
                <w:bottom w:val="none" w:sz="0" w:space="0" w:color="auto"/>
                <w:right w:val="none" w:sz="0" w:space="0" w:color="auto"/>
              </w:divBdr>
            </w:div>
          </w:divsChild>
        </w:div>
        <w:div w:id="175775475">
          <w:marLeft w:val="0"/>
          <w:marRight w:val="0"/>
          <w:marTop w:val="0"/>
          <w:marBottom w:val="0"/>
          <w:divBdr>
            <w:top w:val="none" w:sz="0" w:space="0" w:color="auto"/>
            <w:left w:val="none" w:sz="0" w:space="0" w:color="auto"/>
            <w:bottom w:val="none" w:sz="0" w:space="0" w:color="auto"/>
            <w:right w:val="none" w:sz="0" w:space="0" w:color="auto"/>
          </w:divBdr>
        </w:div>
        <w:div w:id="1536695532">
          <w:marLeft w:val="0"/>
          <w:marRight w:val="0"/>
          <w:marTop w:val="0"/>
          <w:marBottom w:val="0"/>
          <w:divBdr>
            <w:top w:val="none" w:sz="0" w:space="0" w:color="auto"/>
            <w:left w:val="none" w:sz="0" w:space="0" w:color="auto"/>
            <w:bottom w:val="none" w:sz="0" w:space="0" w:color="auto"/>
            <w:right w:val="none" w:sz="0" w:space="0" w:color="auto"/>
          </w:divBdr>
          <w:divsChild>
            <w:div w:id="1734965926">
              <w:marLeft w:val="0"/>
              <w:marRight w:val="0"/>
              <w:marTop w:val="0"/>
              <w:marBottom w:val="0"/>
              <w:divBdr>
                <w:top w:val="none" w:sz="0" w:space="0" w:color="auto"/>
                <w:left w:val="none" w:sz="0" w:space="0" w:color="auto"/>
                <w:bottom w:val="none" w:sz="0" w:space="0" w:color="auto"/>
                <w:right w:val="none" w:sz="0" w:space="0" w:color="auto"/>
              </w:divBdr>
            </w:div>
          </w:divsChild>
        </w:div>
        <w:div w:id="147987671">
          <w:marLeft w:val="0"/>
          <w:marRight w:val="0"/>
          <w:marTop w:val="0"/>
          <w:marBottom w:val="0"/>
          <w:divBdr>
            <w:top w:val="none" w:sz="0" w:space="0" w:color="auto"/>
            <w:left w:val="none" w:sz="0" w:space="0" w:color="auto"/>
            <w:bottom w:val="none" w:sz="0" w:space="0" w:color="auto"/>
            <w:right w:val="none" w:sz="0" w:space="0" w:color="auto"/>
          </w:divBdr>
        </w:div>
        <w:div w:id="525876193">
          <w:marLeft w:val="0"/>
          <w:marRight w:val="0"/>
          <w:marTop w:val="0"/>
          <w:marBottom w:val="0"/>
          <w:divBdr>
            <w:top w:val="none" w:sz="0" w:space="0" w:color="auto"/>
            <w:left w:val="none" w:sz="0" w:space="0" w:color="auto"/>
            <w:bottom w:val="none" w:sz="0" w:space="0" w:color="auto"/>
            <w:right w:val="none" w:sz="0" w:space="0" w:color="auto"/>
          </w:divBdr>
          <w:divsChild>
            <w:div w:id="70205572">
              <w:marLeft w:val="0"/>
              <w:marRight w:val="0"/>
              <w:marTop w:val="0"/>
              <w:marBottom w:val="0"/>
              <w:divBdr>
                <w:top w:val="none" w:sz="0" w:space="0" w:color="auto"/>
                <w:left w:val="none" w:sz="0" w:space="0" w:color="auto"/>
                <w:bottom w:val="none" w:sz="0" w:space="0" w:color="auto"/>
                <w:right w:val="none" w:sz="0" w:space="0" w:color="auto"/>
              </w:divBdr>
            </w:div>
          </w:divsChild>
        </w:div>
        <w:div w:id="1436099214">
          <w:marLeft w:val="0"/>
          <w:marRight w:val="0"/>
          <w:marTop w:val="300"/>
          <w:marBottom w:val="0"/>
          <w:divBdr>
            <w:top w:val="none" w:sz="0" w:space="0" w:color="auto"/>
            <w:left w:val="none" w:sz="0" w:space="0" w:color="auto"/>
            <w:bottom w:val="none" w:sz="0" w:space="0" w:color="auto"/>
            <w:right w:val="none" w:sz="0" w:space="0" w:color="auto"/>
          </w:divBdr>
          <w:divsChild>
            <w:div w:id="587159343">
              <w:marLeft w:val="0"/>
              <w:marRight w:val="0"/>
              <w:marTop w:val="0"/>
              <w:marBottom w:val="0"/>
              <w:divBdr>
                <w:top w:val="none" w:sz="0" w:space="0" w:color="auto"/>
                <w:left w:val="none" w:sz="0" w:space="0" w:color="auto"/>
                <w:bottom w:val="none" w:sz="0" w:space="0" w:color="auto"/>
                <w:right w:val="none" w:sz="0" w:space="0" w:color="auto"/>
              </w:divBdr>
              <w:divsChild>
                <w:div w:id="106013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819306">
          <w:marLeft w:val="0"/>
          <w:marRight w:val="0"/>
          <w:marTop w:val="300"/>
          <w:marBottom w:val="0"/>
          <w:divBdr>
            <w:top w:val="none" w:sz="0" w:space="0" w:color="auto"/>
            <w:left w:val="none" w:sz="0" w:space="0" w:color="auto"/>
            <w:bottom w:val="none" w:sz="0" w:space="0" w:color="auto"/>
            <w:right w:val="none" w:sz="0" w:space="0" w:color="auto"/>
          </w:divBdr>
          <w:divsChild>
            <w:div w:id="1410690669">
              <w:marLeft w:val="0"/>
              <w:marRight w:val="0"/>
              <w:marTop w:val="0"/>
              <w:marBottom w:val="0"/>
              <w:divBdr>
                <w:top w:val="none" w:sz="0" w:space="0" w:color="auto"/>
                <w:left w:val="none" w:sz="0" w:space="0" w:color="auto"/>
                <w:bottom w:val="none" w:sz="0" w:space="0" w:color="auto"/>
                <w:right w:val="none" w:sz="0" w:space="0" w:color="auto"/>
              </w:divBdr>
              <w:divsChild>
                <w:div w:id="68617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46162">
          <w:marLeft w:val="0"/>
          <w:marRight w:val="0"/>
          <w:marTop w:val="300"/>
          <w:marBottom w:val="0"/>
          <w:divBdr>
            <w:top w:val="none" w:sz="0" w:space="0" w:color="auto"/>
            <w:left w:val="none" w:sz="0" w:space="0" w:color="auto"/>
            <w:bottom w:val="none" w:sz="0" w:space="0" w:color="auto"/>
            <w:right w:val="none" w:sz="0" w:space="0" w:color="auto"/>
          </w:divBdr>
          <w:divsChild>
            <w:div w:id="966353967">
              <w:marLeft w:val="0"/>
              <w:marRight w:val="0"/>
              <w:marTop w:val="0"/>
              <w:marBottom w:val="0"/>
              <w:divBdr>
                <w:top w:val="none" w:sz="0" w:space="0" w:color="auto"/>
                <w:left w:val="none" w:sz="0" w:space="0" w:color="auto"/>
                <w:bottom w:val="none" w:sz="0" w:space="0" w:color="auto"/>
                <w:right w:val="none" w:sz="0" w:space="0" w:color="auto"/>
              </w:divBdr>
              <w:divsChild>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240567">
          <w:marLeft w:val="0"/>
          <w:marRight w:val="0"/>
          <w:marTop w:val="300"/>
          <w:marBottom w:val="0"/>
          <w:divBdr>
            <w:top w:val="none" w:sz="0" w:space="0" w:color="auto"/>
            <w:left w:val="none" w:sz="0" w:space="0" w:color="auto"/>
            <w:bottom w:val="none" w:sz="0" w:space="0" w:color="auto"/>
            <w:right w:val="none" w:sz="0" w:space="0" w:color="auto"/>
          </w:divBdr>
          <w:divsChild>
            <w:div w:id="1661427632">
              <w:marLeft w:val="0"/>
              <w:marRight w:val="0"/>
              <w:marTop w:val="0"/>
              <w:marBottom w:val="0"/>
              <w:divBdr>
                <w:top w:val="none" w:sz="0" w:space="0" w:color="auto"/>
                <w:left w:val="none" w:sz="0" w:space="0" w:color="auto"/>
                <w:bottom w:val="none" w:sz="0" w:space="0" w:color="auto"/>
                <w:right w:val="none" w:sz="0" w:space="0" w:color="auto"/>
              </w:divBdr>
              <w:divsChild>
                <w:div w:id="205882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441317">
      <w:bodyDiv w:val="1"/>
      <w:marLeft w:val="0"/>
      <w:marRight w:val="0"/>
      <w:marTop w:val="0"/>
      <w:marBottom w:val="0"/>
      <w:divBdr>
        <w:top w:val="none" w:sz="0" w:space="0" w:color="auto"/>
        <w:left w:val="none" w:sz="0" w:space="0" w:color="auto"/>
        <w:bottom w:val="none" w:sz="0" w:space="0" w:color="auto"/>
        <w:right w:val="none" w:sz="0" w:space="0" w:color="auto"/>
      </w:divBdr>
      <w:divsChild>
        <w:div w:id="1565022968">
          <w:marLeft w:val="0"/>
          <w:marRight w:val="0"/>
          <w:marTop w:val="0"/>
          <w:marBottom w:val="0"/>
          <w:divBdr>
            <w:top w:val="none" w:sz="0" w:space="0" w:color="auto"/>
            <w:left w:val="none" w:sz="0" w:space="0" w:color="auto"/>
            <w:bottom w:val="none" w:sz="0" w:space="0" w:color="auto"/>
            <w:right w:val="none" w:sz="0" w:space="0" w:color="auto"/>
          </w:divBdr>
        </w:div>
        <w:div w:id="2002153482">
          <w:marLeft w:val="0"/>
          <w:marRight w:val="0"/>
          <w:marTop w:val="0"/>
          <w:marBottom w:val="0"/>
          <w:divBdr>
            <w:top w:val="none" w:sz="0" w:space="0" w:color="auto"/>
            <w:left w:val="none" w:sz="0" w:space="0" w:color="auto"/>
            <w:bottom w:val="none" w:sz="0" w:space="0" w:color="auto"/>
            <w:right w:val="none" w:sz="0" w:space="0" w:color="auto"/>
          </w:divBdr>
          <w:divsChild>
            <w:div w:id="1873419593">
              <w:marLeft w:val="0"/>
              <w:marRight w:val="0"/>
              <w:marTop w:val="0"/>
              <w:marBottom w:val="0"/>
              <w:divBdr>
                <w:top w:val="none" w:sz="0" w:space="0" w:color="auto"/>
                <w:left w:val="none" w:sz="0" w:space="0" w:color="auto"/>
                <w:bottom w:val="none" w:sz="0" w:space="0" w:color="auto"/>
                <w:right w:val="none" w:sz="0" w:space="0" w:color="auto"/>
              </w:divBdr>
            </w:div>
          </w:divsChild>
        </w:div>
        <w:div w:id="1252157191">
          <w:marLeft w:val="0"/>
          <w:marRight w:val="0"/>
          <w:marTop w:val="0"/>
          <w:marBottom w:val="0"/>
          <w:divBdr>
            <w:top w:val="none" w:sz="0" w:space="0" w:color="auto"/>
            <w:left w:val="none" w:sz="0" w:space="0" w:color="auto"/>
            <w:bottom w:val="none" w:sz="0" w:space="0" w:color="auto"/>
            <w:right w:val="none" w:sz="0" w:space="0" w:color="auto"/>
          </w:divBdr>
        </w:div>
        <w:div w:id="1948460507">
          <w:marLeft w:val="0"/>
          <w:marRight w:val="0"/>
          <w:marTop w:val="0"/>
          <w:marBottom w:val="0"/>
          <w:divBdr>
            <w:top w:val="none" w:sz="0" w:space="0" w:color="auto"/>
            <w:left w:val="none" w:sz="0" w:space="0" w:color="auto"/>
            <w:bottom w:val="none" w:sz="0" w:space="0" w:color="auto"/>
            <w:right w:val="none" w:sz="0" w:space="0" w:color="auto"/>
          </w:divBdr>
          <w:divsChild>
            <w:div w:id="775756388">
              <w:marLeft w:val="0"/>
              <w:marRight w:val="0"/>
              <w:marTop w:val="0"/>
              <w:marBottom w:val="0"/>
              <w:divBdr>
                <w:top w:val="none" w:sz="0" w:space="0" w:color="auto"/>
                <w:left w:val="none" w:sz="0" w:space="0" w:color="auto"/>
                <w:bottom w:val="none" w:sz="0" w:space="0" w:color="auto"/>
                <w:right w:val="none" w:sz="0" w:space="0" w:color="auto"/>
              </w:divBdr>
            </w:div>
          </w:divsChild>
        </w:div>
        <w:div w:id="1504007722">
          <w:marLeft w:val="0"/>
          <w:marRight w:val="0"/>
          <w:marTop w:val="0"/>
          <w:marBottom w:val="0"/>
          <w:divBdr>
            <w:top w:val="none" w:sz="0" w:space="0" w:color="auto"/>
            <w:left w:val="none" w:sz="0" w:space="0" w:color="auto"/>
            <w:bottom w:val="none" w:sz="0" w:space="0" w:color="auto"/>
            <w:right w:val="none" w:sz="0" w:space="0" w:color="auto"/>
          </w:divBdr>
        </w:div>
        <w:div w:id="1898279704">
          <w:marLeft w:val="0"/>
          <w:marRight w:val="0"/>
          <w:marTop w:val="0"/>
          <w:marBottom w:val="0"/>
          <w:divBdr>
            <w:top w:val="none" w:sz="0" w:space="0" w:color="auto"/>
            <w:left w:val="none" w:sz="0" w:space="0" w:color="auto"/>
            <w:bottom w:val="none" w:sz="0" w:space="0" w:color="auto"/>
            <w:right w:val="none" w:sz="0" w:space="0" w:color="auto"/>
          </w:divBdr>
          <w:divsChild>
            <w:div w:id="776949108">
              <w:marLeft w:val="0"/>
              <w:marRight w:val="0"/>
              <w:marTop w:val="0"/>
              <w:marBottom w:val="0"/>
              <w:divBdr>
                <w:top w:val="none" w:sz="0" w:space="0" w:color="auto"/>
                <w:left w:val="none" w:sz="0" w:space="0" w:color="auto"/>
                <w:bottom w:val="none" w:sz="0" w:space="0" w:color="auto"/>
                <w:right w:val="none" w:sz="0" w:space="0" w:color="auto"/>
              </w:divBdr>
            </w:div>
          </w:divsChild>
        </w:div>
        <w:div w:id="2051495928">
          <w:marLeft w:val="0"/>
          <w:marRight w:val="0"/>
          <w:marTop w:val="0"/>
          <w:marBottom w:val="0"/>
          <w:divBdr>
            <w:top w:val="none" w:sz="0" w:space="0" w:color="auto"/>
            <w:left w:val="none" w:sz="0" w:space="0" w:color="auto"/>
            <w:bottom w:val="none" w:sz="0" w:space="0" w:color="auto"/>
            <w:right w:val="none" w:sz="0" w:space="0" w:color="auto"/>
          </w:divBdr>
        </w:div>
        <w:div w:id="1382562017">
          <w:marLeft w:val="0"/>
          <w:marRight w:val="0"/>
          <w:marTop w:val="0"/>
          <w:marBottom w:val="0"/>
          <w:divBdr>
            <w:top w:val="none" w:sz="0" w:space="0" w:color="auto"/>
            <w:left w:val="none" w:sz="0" w:space="0" w:color="auto"/>
            <w:bottom w:val="none" w:sz="0" w:space="0" w:color="auto"/>
            <w:right w:val="none" w:sz="0" w:space="0" w:color="auto"/>
          </w:divBdr>
          <w:divsChild>
            <w:div w:id="1541284798">
              <w:marLeft w:val="0"/>
              <w:marRight w:val="0"/>
              <w:marTop w:val="0"/>
              <w:marBottom w:val="0"/>
              <w:divBdr>
                <w:top w:val="none" w:sz="0" w:space="0" w:color="auto"/>
                <w:left w:val="none" w:sz="0" w:space="0" w:color="auto"/>
                <w:bottom w:val="none" w:sz="0" w:space="0" w:color="auto"/>
                <w:right w:val="none" w:sz="0" w:space="0" w:color="auto"/>
              </w:divBdr>
            </w:div>
          </w:divsChild>
        </w:div>
        <w:div w:id="639456340">
          <w:marLeft w:val="0"/>
          <w:marRight w:val="0"/>
          <w:marTop w:val="0"/>
          <w:marBottom w:val="0"/>
          <w:divBdr>
            <w:top w:val="none" w:sz="0" w:space="0" w:color="auto"/>
            <w:left w:val="none" w:sz="0" w:space="0" w:color="auto"/>
            <w:bottom w:val="none" w:sz="0" w:space="0" w:color="auto"/>
            <w:right w:val="none" w:sz="0" w:space="0" w:color="auto"/>
          </w:divBdr>
        </w:div>
        <w:div w:id="1225338439">
          <w:marLeft w:val="0"/>
          <w:marRight w:val="0"/>
          <w:marTop w:val="0"/>
          <w:marBottom w:val="0"/>
          <w:divBdr>
            <w:top w:val="none" w:sz="0" w:space="0" w:color="auto"/>
            <w:left w:val="none" w:sz="0" w:space="0" w:color="auto"/>
            <w:bottom w:val="none" w:sz="0" w:space="0" w:color="auto"/>
            <w:right w:val="none" w:sz="0" w:space="0" w:color="auto"/>
          </w:divBdr>
          <w:divsChild>
            <w:div w:id="1082721809">
              <w:marLeft w:val="0"/>
              <w:marRight w:val="0"/>
              <w:marTop w:val="0"/>
              <w:marBottom w:val="0"/>
              <w:divBdr>
                <w:top w:val="none" w:sz="0" w:space="0" w:color="auto"/>
                <w:left w:val="none" w:sz="0" w:space="0" w:color="auto"/>
                <w:bottom w:val="none" w:sz="0" w:space="0" w:color="auto"/>
                <w:right w:val="none" w:sz="0" w:space="0" w:color="auto"/>
              </w:divBdr>
            </w:div>
          </w:divsChild>
        </w:div>
        <w:div w:id="1999922813">
          <w:marLeft w:val="0"/>
          <w:marRight w:val="0"/>
          <w:marTop w:val="0"/>
          <w:marBottom w:val="0"/>
          <w:divBdr>
            <w:top w:val="none" w:sz="0" w:space="0" w:color="auto"/>
            <w:left w:val="none" w:sz="0" w:space="0" w:color="auto"/>
            <w:bottom w:val="none" w:sz="0" w:space="0" w:color="auto"/>
            <w:right w:val="none" w:sz="0" w:space="0" w:color="auto"/>
          </w:divBdr>
        </w:div>
        <w:div w:id="528221961">
          <w:marLeft w:val="0"/>
          <w:marRight w:val="0"/>
          <w:marTop w:val="0"/>
          <w:marBottom w:val="0"/>
          <w:divBdr>
            <w:top w:val="none" w:sz="0" w:space="0" w:color="auto"/>
            <w:left w:val="none" w:sz="0" w:space="0" w:color="auto"/>
            <w:bottom w:val="none" w:sz="0" w:space="0" w:color="auto"/>
            <w:right w:val="none" w:sz="0" w:space="0" w:color="auto"/>
          </w:divBdr>
          <w:divsChild>
            <w:div w:id="9525675">
              <w:marLeft w:val="0"/>
              <w:marRight w:val="0"/>
              <w:marTop w:val="0"/>
              <w:marBottom w:val="0"/>
              <w:divBdr>
                <w:top w:val="none" w:sz="0" w:space="0" w:color="auto"/>
                <w:left w:val="none" w:sz="0" w:space="0" w:color="auto"/>
                <w:bottom w:val="none" w:sz="0" w:space="0" w:color="auto"/>
                <w:right w:val="none" w:sz="0" w:space="0" w:color="auto"/>
              </w:divBdr>
            </w:div>
          </w:divsChild>
        </w:div>
        <w:div w:id="1562673053">
          <w:marLeft w:val="0"/>
          <w:marRight w:val="0"/>
          <w:marTop w:val="0"/>
          <w:marBottom w:val="0"/>
          <w:divBdr>
            <w:top w:val="none" w:sz="0" w:space="0" w:color="auto"/>
            <w:left w:val="none" w:sz="0" w:space="0" w:color="auto"/>
            <w:bottom w:val="none" w:sz="0" w:space="0" w:color="auto"/>
            <w:right w:val="none" w:sz="0" w:space="0" w:color="auto"/>
          </w:divBdr>
        </w:div>
        <w:div w:id="1829400290">
          <w:marLeft w:val="0"/>
          <w:marRight w:val="0"/>
          <w:marTop w:val="0"/>
          <w:marBottom w:val="0"/>
          <w:divBdr>
            <w:top w:val="none" w:sz="0" w:space="0" w:color="auto"/>
            <w:left w:val="none" w:sz="0" w:space="0" w:color="auto"/>
            <w:bottom w:val="none" w:sz="0" w:space="0" w:color="auto"/>
            <w:right w:val="none" w:sz="0" w:space="0" w:color="auto"/>
          </w:divBdr>
          <w:divsChild>
            <w:div w:id="1799716766">
              <w:marLeft w:val="0"/>
              <w:marRight w:val="0"/>
              <w:marTop w:val="0"/>
              <w:marBottom w:val="0"/>
              <w:divBdr>
                <w:top w:val="none" w:sz="0" w:space="0" w:color="auto"/>
                <w:left w:val="none" w:sz="0" w:space="0" w:color="auto"/>
                <w:bottom w:val="none" w:sz="0" w:space="0" w:color="auto"/>
                <w:right w:val="none" w:sz="0" w:space="0" w:color="auto"/>
              </w:divBdr>
            </w:div>
          </w:divsChild>
        </w:div>
        <w:div w:id="559752843">
          <w:marLeft w:val="0"/>
          <w:marRight w:val="0"/>
          <w:marTop w:val="300"/>
          <w:marBottom w:val="0"/>
          <w:divBdr>
            <w:top w:val="none" w:sz="0" w:space="0" w:color="auto"/>
            <w:left w:val="none" w:sz="0" w:space="0" w:color="auto"/>
            <w:bottom w:val="none" w:sz="0" w:space="0" w:color="auto"/>
            <w:right w:val="none" w:sz="0" w:space="0" w:color="auto"/>
          </w:divBdr>
          <w:divsChild>
            <w:div w:id="1857040632">
              <w:marLeft w:val="0"/>
              <w:marRight w:val="0"/>
              <w:marTop w:val="0"/>
              <w:marBottom w:val="0"/>
              <w:divBdr>
                <w:top w:val="none" w:sz="0" w:space="0" w:color="auto"/>
                <w:left w:val="none" w:sz="0" w:space="0" w:color="auto"/>
                <w:bottom w:val="none" w:sz="0" w:space="0" w:color="auto"/>
                <w:right w:val="none" w:sz="0" w:space="0" w:color="auto"/>
              </w:divBdr>
              <w:divsChild>
                <w:div w:id="200612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6563">
          <w:marLeft w:val="0"/>
          <w:marRight w:val="0"/>
          <w:marTop w:val="300"/>
          <w:marBottom w:val="0"/>
          <w:divBdr>
            <w:top w:val="none" w:sz="0" w:space="0" w:color="auto"/>
            <w:left w:val="none" w:sz="0" w:space="0" w:color="auto"/>
            <w:bottom w:val="none" w:sz="0" w:space="0" w:color="auto"/>
            <w:right w:val="none" w:sz="0" w:space="0" w:color="auto"/>
          </w:divBdr>
          <w:divsChild>
            <w:div w:id="1705474102">
              <w:marLeft w:val="0"/>
              <w:marRight w:val="0"/>
              <w:marTop w:val="0"/>
              <w:marBottom w:val="0"/>
              <w:divBdr>
                <w:top w:val="none" w:sz="0" w:space="0" w:color="auto"/>
                <w:left w:val="none" w:sz="0" w:space="0" w:color="auto"/>
                <w:bottom w:val="none" w:sz="0" w:space="0" w:color="auto"/>
                <w:right w:val="none" w:sz="0" w:space="0" w:color="auto"/>
              </w:divBdr>
              <w:divsChild>
                <w:div w:id="114296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842">
          <w:marLeft w:val="0"/>
          <w:marRight w:val="0"/>
          <w:marTop w:val="300"/>
          <w:marBottom w:val="0"/>
          <w:divBdr>
            <w:top w:val="none" w:sz="0" w:space="0" w:color="auto"/>
            <w:left w:val="none" w:sz="0" w:space="0" w:color="auto"/>
            <w:bottom w:val="none" w:sz="0" w:space="0" w:color="auto"/>
            <w:right w:val="none" w:sz="0" w:space="0" w:color="auto"/>
          </w:divBdr>
          <w:divsChild>
            <w:div w:id="611329515">
              <w:marLeft w:val="0"/>
              <w:marRight w:val="0"/>
              <w:marTop w:val="0"/>
              <w:marBottom w:val="0"/>
              <w:divBdr>
                <w:top w:val="none" w:sz="0" w:space="0" w:color="auto"/>
                <w:left w:val="none" w:sz="0" w:space="0" w:color="auto"/>
                <w:bottom w:val="none" w:sz="0" w:space="0" w:color="auto"/>
                <w:right w:val="none" w:sz="0" w:space="0" w:color="auto"/>
              </w:divBdr>
              <w:divsChild>
                <w:div w:id="99445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0656">
          <w:marLeft w:val="0"/>
          <w:marRight w:val="0"/>
          <w:marTop w:val="300"/>
          <w:marBottom w:val="0"/>
          <w:divBdr>
            <w:top w:val="none" w:sz="0" w:space="0" w:color="auto"/>
            <w:left w:val="none" w:sz="0" w:space="0" w:color="auto"/>
            <w:bottom w:val="none" w:sz="0" w:space="0" w:color="auto"/>
            <w:right w:val="none" w:sz="0" w:space="0" w:color="auto"/>
          </w:divBdr>
          <w:divsChild>
            <w:div w:id="1534146580">
              <w:marLeft w:val="0"/>
              <w:marRight w:val="0"/>
              <w:marTop w:val="0"/>
              <w:marBottom w:val="0"/>
              <w:divBdr>
                <w:top w:val="none" w:sz="0" w:space="0" w:color="auto"/>
                <w:left w:val="none" w:sz="0" w:space="0" w:color="auto"/>
                <w:bottom w:val="none" w:sz="0" w:space="0" w:color="auto"/>
                <w:right w:val="none" w:sz="0" w:space="0" w:color="auto"/>
              </w:divBdr>
              <w:divsChild>
                <w:div w:id="16298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6882048">
      <w:bodyDiv w:val="1"/>
      <w:marLeft w:val="0"/>
      <w:marRight w:val="0"/>
      <w:marTop w:val="0"/>
      <w:marBottom w:val="0"/>
      <w:divBdr>
        <w:top w:val="none" w:sz="0" w:space="0" w:color="auto"/>
        <w:left w:val="none" w:sz="0" w:space="0" w:color="auto"/>
        <w:bottom w:val="none" w:sz="0" w:space="0" w:color="auto"/>
        <w:right w:val="none" w:sz="0" w:space="0" w:color="auto"/>
      </w:divBdr>
      <w:divsChild>
        <w:div w:id="1802726448">
          <w:marLeft w:val="0"/>
          <w:marRight w:val="0"/>
          <w:marTop w:val="0"/>
          <w:marBottom w:val="0"/>
          <w:divBdr>
            <w:top w:val="none" w:sz="0" w:space="0" w:color="auto"/>
            <w:left w:val="none" w:sz="0" w:space="0" w:color="auto"/>
            <w:bottom w:val="none" w:sz="0" w:space="0" w:color="auto"/>
            <w:right w:val="none" w:sz="0" w:space="0" w:color="auto"/>
          </w:divBdr>
        </w:div>
        <w:div w:id="1412504227">
          <w:marLeft w:val="0"/>
          <w:marRight w:val="0"/>
          <w:marTop w:val="0"/>
          <w:marBottom w:val="0"/>
          <w:divBdr>
            <w:top w:val="none" w:sz="0" w:space="0" w:color="auto"/>
            <w:left w:val="none" w:sz="0" w:space="0" w:color="auto"/>
            <w:bottom w:val="none" w:sz="0" w:space="0" w:color="auto"/>
            <w:right w:val="none" w:sz="0" w:space="0" w:color="auto"/>
          </w:divBdr>
          <w:divsChild>
            <w:div w:id="497505365">
              <w:marLeft w:val="0"/>
              <w:marRight w:val="0"/>
              <w:marTop w:val="0"/>
              <w:marBottom w:val="0"/>
              <w:divBdr>
                <w:top w:val="none" w:sz="0" w:space="0" w:color="auto"/>
                <w:left w:val="none" w:sz="0" w:space="0" w:color="auto"/>
                <w:bottom w:val="none" w:sz="0" w:space="0" w:color="auto"/>
                <w:right w:val="none" w:sz="0" w:space="0" w:color="auto"/>
              </w:divBdr>
            </w:div>
          </w:divsChild>
        </w:div>
        <w:div w:id="1938295136">
          <w:marLeft w:val="0"/>
          <w:marRight w:val="0"/>
          <w:marTop w:val="0"/>
          <w:marBottom w:val="0"/>
          <w:divBdr>
            <w:top w:val="none" w:sz="0" w:space="0" w:color="auto"/>
            <w:left w:val="none" w:sz="0" w:space="0" w:color="auto"/>
            <w:bottom w:val="none" w:sz="0" w:space="0" w:color="auto"/>
            <w:right w:val="none" w:sz="0" w:space="0" w:color="auto"/>
          </w:divBdr>
        </w:div>
        <w:div w:id="1500345807">
          <w:marLeft w:val="0"/>
          <w:marRight w:val="0"/>
          <w:marTop w:val="0"/>
          <w:marBottom w:val="0"/>
          <w:divBdr>
            <w:top w:val="none" w:sz="0" w:space="0" w:color="auto"/>
            <w:left w:val="none" w:sz="0" w:space="0" w:color="auto"/>
            <w:bottom w:val="none" w:sz="0" w:space="0" w:color="auto"/>
            <w:right w:val="none" w:sz="0" w:space="0" w:color="auto"/>
          </w:divBdr>
          <w:divsChild>
            <w:div w:id="774129588">
              <w:marLeft w:val="0"/>
              <w:marRight w:val="0"/>
              <w:marTop w:val="0"/>
              <w:marBottom w:val="0"/>
              <w:divBdr>
                <w:top w:val="none" w:sz="0" w:space="0" w:color="auto"/>
                <w:left w:val="none" w:sz="0" w:space="0" w:color="auto"/>
                <w:bottom w:val="none" w:sz="0" w:space="0" w:color="auto"/>
                <w:right w:val="none" w:sz="0" w:space="0" w:color="auto"/>
              </w:divBdr>
            </w:div>
          </w:divsChild>
        </w:div>
        <w:div w:id="705103912">
          <w:marLeft w:val="0"/>
          <w:marRight w:val="0"/>
          <w:marTop w:val="0"/>
          <w:marBottom w:val="0"/>
          <w:divBdr>
            <w:top w:val="none" w:sz="0" w:space="0" w:color="auto"/>
            <w:left w:val="none" w:sz="0" w:space="0" w:color="auto"/>
            <w:bottom w:val="none" w:sz="0" w:space="0" w:color="auto"/>
            <w:right w:val="none" w:sz="0" w:space="0" w:color="auto"/>
          </w:divBdr>
        </w:div>
        <w:div w:id="1995136112">
          <w:marLeft w:val="0"/>
          <w:marRight w:val="0"/>
          <w:marTop w:val="0"/>
          <w:marBottom w:val="0"/>
          <w:divBdr>
            <w:top w:val="none" w:sz="0" w:space="0" w:color="auto"/>
            <w:left w:val="none" w:sz="0" w:space="0" w:color="auto"/>
            <w:bottom w:val="none" w:sz="0" w:space="0" w:color="auto"/>
            <w:right w:val="none" w:sz="0" w:space="0" w:color="auto"/>
          </w:divBdr>
          <w:divsChild>
            <w:div w:id="1805003475">
              <w:marLeft w:val="0"/>
              <w:marRight w:val="0"/>
              <w:marTop w:val="0"/>
              <w:marBottom w:val="0"/>
              <w:divBdr>
                <w:top w:val="none" w:sz="0" w:space="0" w:color="auto"/>
                <w:left w:val="none" w:sz="0" w:space="0" w:color="auto"/>
                <w:bottom w:val="none" w:sz="0" w:space="0" w:color="auto"/>
                <w:right w:val="none" w:sz="0" w:space="0" w:color="auto"/>
              </w:divBdr>
            </w:div>
          </w:divsChild>
        </w:div>
        <w:div w:id="1483698696">
          <w:marLeft w:val="0"/>
          <w:marRight w:val="0"/>
          <w:marTop w:val="0"/>
          <w:marBottom w:val="0"/>
          <w:divBdr>
            <w:top w:val="none" w:sz="0" w:space="0" w:color="auto"/>
            <w:left w:val="none" w:sz="0" w:space="0" w:color="auto"/>
            <w:bottom w:val="none" w:sz="0" w:space="0" w:color="auto"/>
            <w:right w:val="none" w:sz="0" w:space="0" w:color="auto"/>
          </w:divBdr>
        </w:div>
        <w:div w:id="1748333568">
          <w:marLeft w:val="0"/>
          <w:marRight w:val="0"/>
          <w:marTop w:val="0"/>
          <w:marBottom w:val="0"/>
          <w:divBdr>
            <w:top w:val="none" w:sz="0" w:space="0" w:color="auto"/>
            <w:left w:val="none" w:sz="0" w:space="0" w:color="auto"/>
            <w:bottom w:val="none" w:sz="0" w:space="0" w:color="auto"/>
            <w:right w:val="none" w:sz="0" w:space="0" w:color="auto"/>
          </w:divBdr>
          <w:divsChild>
            <w:div w:id="1465351143">
              <w:marLeft w:val="0"/>
              <w:marRight w:val="0"/>
              <w:marTop w:val="0"/>
              <w:marBottom w:val="0"/>
              <w:divBdr>
                <w:top w:val="none" w:sz="0" w:space="0" w:color="auto"/>
                <w:left w:val="none" w:sz="0" w:space="0" w:color="auto"/>
                <w:bottom w:val="none" w:sz="0" w:space="0" w:color="auto"/>
                <w:right w:val="none" w:sz="0" w:space="0" w:color="auto"/>
              </w:divBdr>
            </w:div>
          </w:divsChild>
        </w:div>
        <w:div w:id="1557206104">
          <w:marLeft w:val="0"/>
          <w:marRight w:val="0"/>
          <w:marTop w:val="0"/>
          <w:marBottom w:val="0"/>
          <w:divBdr>
            <w:top w:val="none" w:sz="0" w:space="0" w:color="auto"/>
            <w:left w:val="none" w:sz="0" w:space="0" w:color="auto"/>
            <w:bottom w:val="none" w:sz="0" w:space="0" w:color="auto"/>
            <w:right w:val="none" w:sz="0" w:space="0" w:color="auto"/>
          </w:divBdr>
        </w:div>
        <w:div w:id="455411878">
          <w:marLeft w:val="0"/>
          <w:marRight w:val="0"/>
          <w:marTop w:val="0"/>
          <w:marBottom w:val="0"/>
          <w:divBdr>
            <w:top w:val="none" w:sz="0" w:space="0" w:color="auto"/>
            <w:left w:val="none" w:sz="0" w:space="0" w:color="auto"/>
            <w:bottom w:val="none" w:sz="0" w:space="0" w:color="auto"/>
            <w:right w:val="none" w:sz="0" w:space="0" w:color="auto"/>
          </w:divBdr>
          <w:divsChild>
            <w:div w:id="2066446398">
              <w:marLeft w:val="0"/>
              <w:marRight w:val="0"/>
              <w:marTop w:val="0"/>
              <w:marBottom w:val="0"/>
              <w:divBdr>
                <w:top w:val="none" w:sz="0" w:space="0" w:color="auto"/>
                <w:left w:val="none" w:sz="0" w:space="0" w:color="auto"/>
                <w:bottom w:val="none" w:sz="0" w:space="0" w:color="auto"/>
                <w:right w:val="none" w:sz="0" w:space="0" w:color="auto"/>
              </w:divBdr>
            </w:div>
          </w:divsChild>
        </w:div>
        <w:div w:id="1645500013">
          <w:marLeft w:val="0"/>
          <w:marRight w:val="0"/>
          <w:marTop w:val="0"/>
          <w:marBottom w:val="0"/>
          <w:divBdr>
            <w:top w:val="none" w:sz="0" w:space="0" w:color="auto"/>
            <w:left w:val="none" w:sz="0" w:space="0" w:color="auto"/>
            <w:bottom w:val="none" w:sz="0" w:space="0" w:color="auto"/>
            <w:right w:val="none" w:sz="0" w:space="0" w:color="auto"/>
          </w:divBdr>
        </w:div>
        <w:div w:id="1963534934">
          <w:marLeft w:val="0"/>
          <w:marRight w:val="0"/>
          <w:marTop w:val="0"/>
          <w:marBottom w:val="0"/>
          <w:divBdr>
            <w:top w:val="none" w:sz="0" w:space="0" w:color="auto"/>
            <w:left w:val="none" w:sz="0" w:space="0" w:color="auto"/>
            <w:bottom w:val="none" w:sz="0" w:space="0" w:color="auto"/>
            <w:right w:val="none" w:sz="0" w:space="0" w:color="auto"/>
          </w:divBdr>
          <w:divsChild>
            <w:div w:id="1171069793">
              <w:marLeft w:val="0"/>
              <w:marRight w:val="0"/>
              <w:marTop w:val="0"/>
              <w:marBottom w:val="0"/>
              <w:divBdr>
                <w:top w:val="none" w:sz="0" w:space="0" w:color="auto"/>
                <w:left w:val="none" w:sz="0" w:space="0" w:color="auto"/>
                <w:bottom w:val="none" w:sz="0" w:space="0" w:color="auto"/>
                <w:right w:val="none" w:sz="0" w:space="0" w:color="auto"/>
              </w:divBdr>
            </w:div>
          </w:divsChild>
        </w:div>
        <w:div w:id="649283539">
          <w:marLeft w:val="0"/>
          <w:marRight w:val="0"/>
          <w:marTop w:val="0"/>
          <w:marBottom w:val="0"/>
          <w:divBdr>
            <w:top w:val="none" w:sz="0" w:space="0" w:color="auto"/>
            <w:left w:val="none" w:sz="0" w:space="0" w:color="auto"/>
            <w:bottom w:val="none" w:sz="0" w:space="0" w:color="auto"/>
            <w:right w:val="none" w:sz="0" w:space="0" w:color="auto"/>
          </w:divBdr>
        </w:div>
        <w:div w:id="2135754929">
          <w:marLeft w:val="0"/>
          <w:marRight w:val="0"/>
          <w:marTop w:val="0"/>
          <w:marBottom w:val="0"/>
          <w:divBdr>
            <w:top w:val="none" w:sz="0" w:space="0" w:color="auto"/>
            <w:left w:val="none" w:sz="0" w:space="0" w:color="auto"/>
            <w:bottom w:val="none" w:sz="0" w:space="0" w:color="auto"/>
            <w:right w:val="none" w:sz="0" w:space="0" w:color="auto"/>
          </w:divBdr>
          <w:divsChild>
            <w:div w:id="114757012">
              <w:marLeft w:val="0"/>
              <w:marRight w:val="0"/>
              <w:marTop w:val="0"/>
              <w:marBottom w:val="0"/>
              <w:divBdr>
                <w:top w:val="none" w:sz="0" w:space="0" w:color="auto"/>
                <w:left w:val="none" w:sz="0" w:space="0" w:color="auto"/>
                <w:bottom w:val="none" w:sz="0" w:space="0" w:color="auto"/>
                <w:right w:val="none" w:sz="0" w:space="0" w:color="auto"/>
              </w:divBdr>
            </w:div>
          </w:divsChild>
        </w:div>
        <w:div w:id="1475945134">
          <w:marLeft w:val="0"/>
          <w:marRight w:val="0"/>
          <w:marTop w:val="300"/>
          <w:marBottom w:val="0"/>
          <w:divBdr>
            <w:top w:val="none" w:sz="0" w:space="0" w:color="auto"/>
            <w:left w:val="none" w:sz="0" w:space="0" w:color="auto"/>
            <w:bottom w:val="none" w:sz="0" w:space="0" w:color="auto"/>
            <w:right w:val="none" w:sz="0" w:space="0" w:color="auto"/>
          </w:divBdr>
          <w:divsChild>
            <w:div w:id="1676959302">
              <w:marLeft w:val="0"/>
              <w:marRight w:val="0"/>
              <w:marTop w:val="0"/>
              <w:marBottom w:val="0"/>
              <w:divBdr>
                <w:top w:val="none" w:sz="0" w:space="0" w:color="auto"/>
                <w:left w:val="none" w:sz="0" w:space="0" w:color="auto"/>
                <w:bottom w:val="none" w:sz="0" w:space="0" w:color="auto"/>
                <w:right w:val="none" w:sz="0" w:space="0" w:color="auto"/>
              </w:divBdr>
              <w:divsChild>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7206">
          <w:marLeft w:val="0"/>
          <w:marRight w:val="0"/>
          <w:marTop w:val="300"/>
          <w:marBottom w:val="0"/>
          <w:divBdr>
            <w:top w:val="none" w:sz="0" w:space="0" w:color="auto"/>
            <w:left w:val="none" w:sz="0" w:space="0" w:color="auto"/>
            <w:bottom w:val="none" w:sz="0" w:space="0" w:color="auto"/>
            <w:right w:val="none" w:sz="0" w:space="0" w:color="auto"/>
          </w:divBdr>
          <w:divsChild>
            <w:div w:id="1386611637">
              <w:marLeft w:val="0"/>
              <w:marRight w:val="0"/>
              <w:marTop w:val="0"/>
              <w:marBottom w:val="0"/>
              <w:divBdr>
                <w:top w:val="none" w:sz="0" w:space="0" w:color="auto"/>
                <w:left w:val="none" w:sz="0" w:space="0" w:color="auto"/>
                <w:bottom w:val="none" w:sz="0" w:space="0" w:color="auto"/>
                <w:right w:val="none" w:sz="0" w:space="0" w:color="auto"/>
              </w:divBdr>
              <w:divsChild>
                <w:div w:id="19642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740">
          <w:marLeft w:val="0"/>
          <w:marRight w:val="0"/>
          <w:marTop w:val="300"/>
          <w:marBottom w:val="0"/>
          <w:divBdr>
            <w:top w:val="none" w:sz="0" w:space="0" w:color="auto"/>
            <w:left w:val="none" w:sz="0" w:space="0" w:color="auto"/>
            <w:bottom w:val="none" w:sz="0" w:space="0" w:color="auto"/>
            <w:right w:val="none" w:sz="0" w:space="0" w:color="auto"/>
          </w:divBdr>
          <w:divsChild>
            <w:div w:id="1762405828">
              <w:marLeft w:val="0"/>
              <w:marRight w:val="0"/>
              <w:marTop w:val="0"/>
              <w:marBottom w:val="0"/>
              <w:divBdr>
                <w:top w:val="none" w:sz="0" w:space="0" w:color="auto"/>
                <w:left w:val="none" w:sz="0" w:space="0" w:color="auto"/>
                <w:bottom w:val="none" w:sz="0" w:space="0" w:color="auto"/>
                <w:right w:val="none" w:sz="0" w:space="0" w:color="auto"/>
              </w:divBdr>
              <w:divsChild>
                <w:div w:id="18100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753183">
          <w:marLeft w:val="0"/>
          <w:marRight w:val="0"/>
          <w:marTop w:val="300"/>
          <w:marBottom w:val="0"/>
          <w:divBdr>
            <w:top w:val="none" w:sz="0" w:space="0" w:color="auto"/>
            <w:left w:val="none" w:sz="0" w:space="0" w:color="auto"/>
            <w:bottom w:val="none" w:sz="0" w:space="0" w:color="auto"/>
            <w:right w:val="none" w:sz="0" w:space="0" w:color="auto"/>
          </w:divBdr>
          <w:divsChild>
            <w:div w:id="545682983">
              <w:marLeft w:val="0"/>
              <w:marRight w:val="0"/>
              <w:marTop w:val="0"/>
              <w:marBottom w:val="0"/>
              <w:divBdr>
                <w:top w:val="none" w:sz="0" w:space="0" w:color="auto"/>
                <w:left w:val="none" w:sz="0" w:space="0" w:color="auto"/>
                <w:bottom w:val="none" w:sz="0" w:space="0" w:color="auto"/>
                <w:right w:val="none" w:sz="0" w:space="0" w:color="auto"/>
              </w:divBdr>
              <w:divsChild>
                <w:div w:id="68413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2964">
      <w:bodyDiv w:val="1"/>
      <w:marLeft w:val="0"/>
      <w:marRight w:val="0"/>
      <w:marTop w:val="0"/>
      <w:marBottom w:val="0"/>
      <w:divBdr>
        <w:top w:val="none" w:sz="0" w:space="0" w:color="auto"/>
        <w:left w:val="none" w:sz="0" w:space="0" w:color="auto"/>
        <w:bottom w:val="none" w:sz="0" w:space="0" w:color="auto"/>
        <w:right w:val="none" w:sz="0" w:space="0" w:color="auto"/>
      </w:divBdr>
      <w:divsChild>
        <w:div w:id="715084122">
          <w:marLeft w:val="0"/>
          <w:marRight w:val="0"/>
          <w:marTop w:val="0"/>
          <w:marBottom w:val="0"/>
          <w:divBdr>
            <w:top w:val="none" w:sz="0" w:space="0" w:color="auto"/>
            <w:left w:val="none" w:sz="0" w:space="0" w:color="auto"/>
            <w:bottom w:val="none" w:sz="0" w:space="0" w:color="auto"/>
            <w:right w:val="none" w:sz="0" w:space="0" w:color="auto"/>
          </w:divBdr>
        </w:div>
        <w:div w:id="1229614861">
          <w:marLeft w:val="0"/>
          <w:marRight w:val="0"/>
          <w:marTop w:val="0"/>
          <w:marBottom w:val="0"/>
          <w:divBdr>
            <w:top w:val="none" w:sz="0" w:space="0" w:color="auto"/>
            <w:left w:val="none" w:sz="0" w:space="0" w:color="auto"/>
            <w:bottom w:val="none" w:sz="0" w:space="0" w:color="auto"/>
            <w:right w:val="none" w:sz="0" w:space="0" w:color="auto"/>
          </w:divBdr>
          <w:divsChild>
            <w:div w:id="218177246">
              <w:marLeft w:val="0"/>
              <w:marRight w:val="0"/>
              <w:marTop w:val="0"/>
              <w:marBottom w:val="0"/>
              <w:divBdr>
                <w:top w:val="none" w:sz="0" w:space="0" w:color="auto"/>
                <w:left w:val="none" w:sz="0" w:space="0" w:color="auto"/>
                <w:bottom w:val="none" w:sz="0" w:space="0" w:color="auto"/>
                <w:right w:val="none" w:sz="0" w:space="0" w:color="auto"/>
              </w:divBdr>
            </w:div>
          </w:divsChild>
        </w:div>
        <w:div w:id="1960338173">
          <w:marLeft w:val="0"/>
          <w:marRight w:val="0"/>
          <w:marTop w:val="0"/>
          <w:marBottom w:val="0"/>
          <w:divBdr>
            <w:top w:val="none" w:sz="0" w:space="0" w:color="auto"/>
            <w:left w:val="none" w:sz="0" w:space="0" w:color="auto"/>
            <w:bottom w:val="none" w:sz="0" w:space="0" w:color="auto"/>
            <w:right w:val="none" w:sz="0" w:space="0" w:color="auto"/>
          </w:divBdr>
        </w:div>
        <w:div w:id="1159006104">
          <w:marLeft w:val="0"/>
          <w:marRight w:val="0"/>
          <w:marTop w:val="0"/>
          <w:marBottom w:val="0"/>
          <w:divBdr>
            <w:top w:val="none" w:sz="0" w:space="0" w:color="auto"/>
            <w:left w:val="none" w:sz="0" w:space="0" w:color="auto"/>
            <w:bottom w:val="none" w:sz="0" w:space="0" w:color="auto"/>
            <w:right w:val="none" w:sz="0" w:space="0" w:color="auto"/>
          </w:divBdr>
          <w:divsChild>
            <w:div w:id="968897731">
              <w:marLeft w:val="0"/>
              <w:marRight w:val="0"/>
              <w:marTop w:val="0"/>
              <w:marBottom w:val="0"/>
              <w:divBdr>
                <w:top w:val="none" w:sz="0" w:space="0" w:color="auto"/>
                <w:left w:val="none" w:sz="0" w:space="0" w:color="auto"/>
                <w:bottom w:val="none" w:sz="0" w:space="0" w:color="auto"/>
                <w:right w:val="none" w:sz="0" w:space="0" w:color="auto"/>
              </w:divBdr>
            </w:div>
          </w:divsChild>
        </w:div>
        <w:div w:id="1351222045">
          <w:marLeft w:val="0"/>
          <w:marRight w:val="0"/>
          <w:marTop w:val="0"/>
          <w:marBottom w:val="0"/>
          <w:divBdr>
            <w:top w:val="none" w:sz="0" w:space="0" w:color="auto"/>
            <w:left w:val="none" w:sz="0" w:space="0" w:color="auto"/>
            <w:bottom w:val="none" w:sz="0" w:space="0" w:color="auto"/>
            <w:right w:val="none" w:sz="0" w:space="0" w:color="auto"/>
          </w:divBdr>
        </w:div>
        <w:div w:id="537015089">
          <w:marLeft w:val="0"/>
          <w:marRight w:val="0"/>
          <w:marTop w:val="0"/>
          <w:marBottom w:val="0"/>
          <w:divBdr>
            <w:top w:val="none" w:sz="0" w:space="0" w:color="auto"/>
            <w:left w:val="none" w:sz="0" w:space="0" w:color="auto"/>
            <w:bottom w:val="none" w:sz="0" w:space="0" w:color="auto"/>
            <w:right w:val="none" w:sz="0" w:space="0" w:color="auto"/>
          </w:divBdr>
          <w:divsChild>
            <w:div w:id="127364802">
              <w:marLeft w:val="0"/>
              <w:marRight w:val="0"/>
              <w:marTop w:val="0"/>
              <w:marBottom w:val="0"/>
              <w:divBdr>
                <w:top w:val="none" w:sz="0" w:space="0" w:color="auto"/>
                <w:left w:val="none" w:sz="0" w:space="0" w:color="auto"/>
                <w:bottom w:val="none" w:sz="0" w:space="0" w:color="auto"/>
                <w:right w:val="none" w:sz="0" w:space="0" w:color="auto"/>
              </w:divBdr>
            </w:div>
          </w:divsChild>
        </w:div>
        <w:div w:id="2074816500">
          <w:marLeft w:val="0"/>
          <w:marRight w:val="0"/>
          <w:marTop w:val="0"/>
          <w:marBottom w:val="0"/>
          <w:divBdr>
            <w:top w:val="none" w:sz="0" w:space="0" w:color="auto"/>
            <w:left w:val="none" w:sz="0" w:space="0" w:color="auto"/>
            <w:bottom w:val="none" w:sz="0" w:space="0" w:color="auto"/>
            <w:right w:val="none" w:sz="0" w:space="0" w:color="auto"/>
          </w:divBdr>
        </w:div>
        <w:div w:id="1265118099">
          <w:marLeft w:val="0"/>
          <w:marRight w:val="0"/>
          <w:marTop w:val="0"/>
          <w:marBottom w:val="0"/>
          <w:divBdr>
            <w:top w:val="none" w:sz="0" w:space="0" w:color="auto"/>
            <w:left w:val="none" w:sz="0" w:space="0" w:color="auto"/>
            <w:bottom w:val="none" w:sz="0" w:space="0" w:color="auto"/>
            <w:right w:val="none" w:sz="0" w:space="0" w:color="auto"/>
          </w:divBdr>
          <w:divsChild>
            <w:div w:id="736785018">
              <w:marLeft w:val="0"/>
              <w:marRight w:val="0"/>
              <w:marTop w:val="0"/>
              <w:marBottom w:val="0"/>
              <w:divBdr>
                <w:top w:val="none" w:sz="0" w:space="0" w:color="auto"/>
                <w:left w:val="none" w:sz="0" w:space="0" w:color="auto"/>
                <w:bottom w:val="none" w:sz="0" w:space="0" w:color="auto"/>
                <w:right w:val="none" w:sz="0" w:space="0" w:color="auto"/>
              </w:divBdr>
            </w:div>
          </w:divsChild>
        </w:div>
        <w:div w:id="1163080173">
          <w:marLeft w:val="0"/>
          <w:marRight w:val="0"/>
          <w:marTop w:val="0"/>
          <w:marBottom w:val="0"/>
          <w:divBdr>
            <w:top w:val="none" w:sz="0" w:space="0" w:color="auto"/>
            <w:left w:val="none" w:sz="0" w:space="0" w:color="auto"/>
            <w:bottom w:val="none" w:sz="0" w:space="0" w:color="auto"/>
            <w:right w:val="none" w:sz="0" w:space="0" w:color="auto"/>
          </w:divBdr>
        </w:div>
        <w:div w:id="1479029676">
          <w:marLeft w:val="0"/>
          <w:marRight w:val="0"/>
          <w:marTop w:val="0"/>
          <w:marBottom w:val="0"/>
          <w:divBdr>
            <w:top w:val="none" w:sz="0" w:space="0" w:color="auto"/>
            <w:left w:val="none" w:sz="0" w:space="0" w:color="auto"/>
            <w:bottom w:val="none" w:sz="0" w:space="0" w:color="auto"/>
            <w:right w:val="none" w:sz="0" w:space="0" w:color="auto"/>
          </w:divBdr>
          <w:divsChild>
            <w:div w:id="2006930303">
              <w:marLeft w:val="0"/>
              <w:marRight w:val="0"/>
              <w:marTop w:val="0"/>
              <w:marBottom w:val="0"/>
              <w:divBdr>
                <w:top w:val="none" w:sz="0" w:space="0" w:color="auto"/>
                <w:left w:val="none" w:sz="0" w:space="0" w:color="auto"/>
                <w:bottom w:val="none" w:sz="0" w:space="0" w:color="auto"/>
                <w:right w:val="none" w:sz="0" w:space="0" w:color="auto"/>
              </w:divBdr>
            </w:div>
          </w:divsChild>
        </w:div>
        <w:div w:id="1380471992">
          <w:marLeft w:val="0"/>
          <w:marRight w:val="0"/>
          <w:marTop w:val="0"/>
          <w:marBottom w:val="0"/>
          <w:divBdr>
            <w:top w:val="none" w:sz="0" w:space="0" w:color="auto"/>
            <w:left w:val="none" w:sz="0" w:space="0" w:color="auto"/>
            <w:bottom w:val="none" w:sz="0" w:space="0" w:color="auto"/>
            <w:right w:val="none" w:sz="0" w:space="0" w:color="auto"/>
          </w:divBdr>
        </w:div>
        <w:div w:id="2135561719">
          <w:marLeft w:val="0"/>
          <w:marRight w:val="0"/>
          <w:marTop w:val="0"/>
          <w:marBottom w:val="0"/>
          <w:divBdr>
            <w:top w:val="none" w:sz="0" w:space="0" w:color="auto"/>
            <w:left w:val="none" w:sz="0" w:space="0" w:color="auto"/>
            <w:bottom w:val="none" w:sz="0" w:space="0" w:color="auto"/>
            <w:right w:val="none" w:sz="0" w:space="0" w:color="auto"/>
          </w:divBdr>
          <w:divsChild>
            <w:div w:id="946808588">
              <w:marLeft w:val="0"/>
              <w:marRight w:val="0"/>
              <w:marTop w:val="0"/>
              <w:marBottom w:val="0"/>
              <w:divBdr>
                <w:top w:val="none" w:sz="0" w:space="0" w:color="auto"/>
                <w:left w:val="none" w:sz="0" w:space="0" w:color="auto"/>
                <w:bottom w:val="none" w:sz="0" w:space="0" w:color="auto"/>
                <w:right w:val="none" w:sz="0" w:space="0" w:color="auto"/>
              </w:divBdr>
            </w:div>
          </w:divsChild>
        </w:div>
        <w:div w:id="545027955">
          <w:marLeft w:val="0"/>
          <w:marRight w:val="0"/>
          <w:marTop w:val="0"/>
          <w:marBottom w:val="0"/>
          <w:divBdr>
            <w:top w:val="none" w:sz="0" w:space="0" w:color="auto"/>
            <w:left w:val="none" w:sz="0" w:space="0" w:color="auto"/>
            <w:bottom w:val="none" w:sz="0" w:space="0" w:color="auto"/>
            <w:right w:val="none" w:sz="0" w:space="0" w:color="auto"/>
          </w:divBdr>
        </w:div>
        <w:div w:id="1669365434">
          <w:marLeft w:val="0"/>
          <w:marRight w:val="0"/>
          <w:marTop w:val="0"/>
          <w:marBottom w:val="0"/>
          <w:divBdr>
            <w:top w:val="none" w:sz="0" w:space="0" w:color="auto"/>
            <w:left w:val="none" w:sz="0" w:space="0" w:color="auto"/>
            <w:bottom w:val="none" w:sz="0" w:space="0" w:color="auto"/>
            <w:right w:val="none" w:sz="0" w:space="0" w:color="auto"/>
          </w:divBdr>
          <w:divsChild>
            <w:div w:id="309948056">
              <w:marLeft w:val="0"/>
              <w:marRight w:val="0"/>
              <w:marTop w:val="0"/>
              <w:marBottom w:val="0"/>
              <w:divBdr>
                <w:top w:val="none" w:sz="0" w:space="0" w:color="auto"/>
                <w:left w:val="none" w:sz="0" w:space="0" w:color="auto"/>
                <w:bottom w:val="none" w:sz="0" w:space="0" w:color="auto"/>
                <w:right w:val="none" w:sz="0" w:space="0" w:color="auto"/>
              </w:divBdr>
            </w:div>
          </w:divsChild>
        </w:div>
        <w:div w:id="488638427">
          <w:marLeft w:val="0"/>
          <w:marRight w:val="0"/>
          <w:marTop w:val="300"/>
          <w:marBottom w:val="0"/>
          <w:divBdr>
            <w:top w:val="none" w:sz="0" w:space="0" w:color="auto"/>
            <w:left w:val="none" w:sz="0" w:space="0" w:color="auto"/>
            <w:bottom w:val="none" w:sz="0" w:space="0" w:color="auto"/>
            <w:right w:val="none" w:sz="0" w:space="0" w:color="auto"/>
          </w:divBdr>
          <w:divsChild>
            <w:div w:id="1135950542">
              <w:marLeft w:val="0"/>
              <w:marRight w:val="0"/>
              <w:marTop w:val="0"/>
              <w:marBottom w:val="0"/>
              <w:divBdr>
                <w:top w:val="none" w:sz="0" w:space="0" w:color="auto"/>
                <w:left w:val="none" w:sz="0" w:space="0" w:color="auto"/>
                <w:bottom w:val="none" w:sz="0" w:space="0" w:color="auto"/>
                <w:right w:val="none" w:sz="0" w:space="0" w:color="auto"/>
              </w:divBdr>
              <w:divsChild>
                <w:div w:id="169803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834">
          <w:marLeft w:val="0"/>
          <w:marRight w:val="0"/>
          <w:marTop w:val="300"/>
          <w:marBottom w:val="0"/>
          <w:divBdr>
            <w:top w:val="none" w:sz="0" w:space="0" w:color="auto"/>
            <w:left w:val="none" w:sz="0" w:space="0" w:color="auto"/>
            <w:bottom w:val="none" w:sz="0" w:space="0" w:color="auto"/>
            <w:right w:val="none" w:sz="0" w:space="0" w:color="auto"/>
          </w:divBdr>
          <w:divsChild>
            <w:div w:id="15083075">
              <w:marLeft w:val="0"/>
              <w:marRight w:val="0"/>
              <w:marTop w:val="0"/>
              <w:marBottom w:val="0"/>
              <w:divBdr>
                <w:top w:val="none" w:sz="0" w:space="0" w:color="auto"/>
                <w:left w:val="none" w:sz="0" w:space="0" w:color="auto"/>
                <w:bottom w:val="none" w:sz="0" w:space="0" w:color="auto"/>
                <w:right w:val="none" w:sz="0" w:space="0" w:color="auto"/>
              </w:divBdr>
              <w:divsChild>
                <w:div w:id="1818499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92009">
          <w:marLeft w:val="0"/>
          <w:marRight w:val="0"/>
          <w:marTop w:val="300"/>
          <w:marBottom w:val="0"/>
          <w:divBdr>
            <w:top w:val="none" w:sz="0" w:space="0" w:color="auto"/>
            <w:left w:val="none" w:sz="0" w:space="0" w:color="auto"/>
            <w:bottom w:val="none" w:sz="0" w:space="0" w:color="auto"/>
            <w:right w:val="none" w:sz="0" w:space="0" w:color="auto"/>
          </w:divBdr>
          <w:divsChild>
            <w:div w:id="2023163930">
              <w:marLeft w:val="0"/>
              <w:marRight w:val="0"/>
              <w:marTop w:val="0"/>
              <w:marBottom w:val="0"/>
              <w:divBdr>
                <w:top w:val="none" w:sz="0" w:space="0" w:color="auto"/>
                <w:left w:val="none" w:sz="0" w:space="0" w:color="auto"/>
                <w:bottom w:val="none" w:sz="0" w:space="0" w:color="auto"/>
                <w:right w:val="none" w:sz="0" w:space="0" w:color="auto"/>
              </w:divBdr>
              <w:divsChild>
                <w:div w:id="2106996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856069">
          <w:marLeft w:val="0"/>
          <w:marRight w:val="0"/>
          <w:marTop w:val="300"/>
          <w:marBottom w:val="0"/>
          <w:divBdr>
            <w:top w:val="none" w:sz="0" w:space="0" w:color="auto"/>
            <w:left w:val="none" w:sz="0" w:space="0" w:color="auto"/>
            <w:bottom w:val="none" w:sz="0" w:space="0" w:color="auto"/>
            <w:right w:val="none" w:sz="0" w:space="0" w:color="auto"/>
          </w:divBdr>
          <w:divsChild>
            <w:div w:id="397285345">
              <w:marLeft w:val="0"/>
              <w:marRight w:val="0"/>
              <w:marTop w:val="0"/>
              <w:marBottom w:val="0"/>
              <w:divBdr>
                <w:top w:val="none" w:sz="0" w:space="0" w:color="auto"/>
                <w:left w:val="none" w:sz="0" w:space="0" w:color="auto"/>
                <w:bottom w:val="none" w:sz="0" w:space="0" w:color="auto"/>
                <w:right w:val="none" w:sz="0" w:space="0" w:color="auto"/>
              </w:divBdr>
              <w:divsChild>
                <w:div w:id="98509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3950671">
      <w:bodyDiv w:val="1"/>
      <w:marLeft w:val="0"/>
      <w:marRight w:val="0"/>
      <w:marTop w:val="0"/>
      <w:marBottom w:val="0"/>
      <w:divBdr>
        <w:top w:val="none" w:sz="0" w:space="0" w:color="auto"/>
        <w:left w:val="none" w:sz="0" w:space="0" w:color="auto"/>
        <w:bottom w:val="none" w:sz="0" w:space="0" w:color="auto"/>
        <w:right w:val="none" w:sz="0" w:space="0" w:color="auto"/>
      </w:divBdr>
      <w:divsChild>
        <w:div w:id="522746355">
          <w:marLeft w:val="0"/>
          <w:marRight w:val="0"/>
          <w:marTop w:val="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513766746">
          <w:marLeft w:val="0"/>
          <w:marRight w:val="0"/>
          <w:marTop w:val="0"/>
          <w:marBottom w:val="0"/>
          <w:divBdr>
            <w:top w:val="none" w:sz="0" w:space="0" w:color="auto"/>
            <w:left w:val="none" w:sz="0" w:space="0" w:color="auto"/>
            <w:bottom w:val="none" w:sz="0" w:space="0" w:color="auto"/>
            <w:right w:val="none" w:sz="0" w:space="0" w:color="auto"/>
          </w:divBdr>
        </w:div>
        <w:div w:id="1784106169">
          <w:marLeft w:val="0"/>
          <w:marRight w:val="0"/>
          <w:marTop w:val="0"/>
          <w:marBottom w:val="0"/>
          <w:divBdr>
            <w:top w:val="none" w:sz="0" w:space="0" w:color="auto"/>
            <w:left w:val="none" w:sz="0" w:space="0" w:color="auto"/>
            <w:bottom w:val="none" w:sz="0" w:space="0" w:color="auto"/>
            <w:right w:val="none" w:sz="0" w:space="0" w:color="auto"/>
          </w:divBdr>
          <w:divsChild>
            <w:div w:id="947465659">
              <w:marLeft w:val="0"/>
              <w:marRight w:val="0"/>
              <w:marTop w:val="0"/>
              <w:marBottom w:val="0"/>
              <w:divBdr>
                <w:top w:val="none" w:sz="0" w:space="0" w:color="auto"/>
                <w:left w:val="none" w:sz="0" w:space="0" w:color="auto"/>
                <w:bottom w:val="none" w:sz="0" w:space="0" w:color="auto"/>
                <w:right w:val="none" w:sz="0" w:space="0" w:color="auto"/>
              </w:divBdr>
            </w:div>
          </w:divsChild>
        </w:div>
        <w:div w:id="1649363880">
          <w:marLeft w:val="0"/>
          <w:marRight w:val="0"/>
          <w:marTop w:val="0"/>
          <w:marBottom w:val="0"/>
          <w:divBdr>
            <w:top w:val="none" w:sz="0" w:space="0" w:color="auto"/>
            <w:left w:val="none" w:sz="0" w:space="0" w:color="auto"/>
            <w:bottom w:val="none" w:sz="0" w:space="0" w:color="auto"/>
            <w:right w:val="none" w:sz="0" w:space="0" w:color="auto"/>
          </w:divBdr>
        </w:div>
        <w:div w:id="1096942138">
          <w:marLeft w:val="0"/>
          <w:marRight w:val="0"/>
          <w:marTop w:val="0"/>
          <w:marBottom w:val="0"/>
          <w:divBdr>
            <w:top w:val="none" w:sz="0" w:space="0" w:color="auto"/>
            <w:left w:val="none" w:sz="0" w:space="0" w:color="auto"/>
            <w:bottom w:val="none" w:sz="0" w:space="0" w:color="auto"/>
            <w:right w:val="none" w:sz="0" w:space="0" w:color="auto"/>
          </w:divBdr>
          <w:divsChild>
            <w:div w:id="210122070">
              <w:marLeft w:val="0"/>
              <w:marRight w:val="0"/>
              <w:marTop w:val="0"/>
              <w:marBottom w:val="0"/>
              <w:divBdr>
                <w:top w:val="none" w:sz="0" w:space="0" w:color="auto"/>
                <w:left w:val="none" w:sz="0" w:space="0" w:color="auto"/>
                <w:bottom w:val="none" w:sz="0" w:space="0" w:color="auto"/>
                <w:right w:val="none" w:sz="0" w:space="0" w:color="auto"/>
              </w:divBdr>
            </w:div>
          </w:divsChild>
        </w:div>
        <w:div w:id="1854221950">
          <w:marLeft w:val="0"/>
          <w:marRight w:val="0"/>
          <w:marTop w:val="0"/>
          <w:marBottom w:val="0"/>
          <w:divBdr>
            <w:top w:val="none" w:sz="0" w:space="0" w:color="auto"/>
            <w:left w:val="none" w:sz="0" w:space="0" w:color="auto"/>
            <w:bottom w:val="none" w:sz="0" w:space="0" w:color="auto"/>
            <w:right w:val="none" w:sz="0" w:space="0" w:color="auto"/>
          </w:divBdr>
        </w:div>
        <w:div w:id="486895582">
          <w:marLeft w:val="0"/>
          <w:marRight w:val="0"/>
          <w:marTop w:val="0"/>
          <w:marBottom w:val="0"/>
          <w:divBdr>
            <w:top w:val="none" w:sz="0" w:space="0" w:color="auto"/>
            <w:left w:val="none" w:sz="0" w:space="0" w:color="auto"/>
            <w:bottom w:val="none" w:sz="0" w:space="0" w:color="auto"/>
            <w:right w:val="none" w:sz="0" w:space="0" w:color="auto"/>
          </w:divBdr>
          <w:divsChild>
            <w:div w:id="904998782">
              <w:marLeft w:val="0"/>
              <w:marRight w:val="0"/>
              <w:marTop w:val="0"/>
              <w:marBottom w:val="0"/>
              <w:divBdr>
                <w:top w:val="none" w:sz="0" w:space="0" w:color="auto"/>
                <w:left w:val="none" w:sz="0" w:space="0" w:color="auto"/>
                <w:bottom w:val="none" w:sz="0" w:space="0" w:color="auto"/>
                <w:right w:val="none" w:sz="0" w:space="0" w:color="auto"/>
              </w:divBdr>
            </w:div>
          </w:divsChild>
        </w:div>
        <w:div w:id="793206933">
          <w:marLeft w:val="0"/>
          <w:marRight w:val="0"/>
          <w:marTop w:val="0"/>
          <w:marBottom w:val="0"/>
          <w:divBdr>
            <w:top w:val="none" w:sz="0" w:space="0" w:color="auto"/>
            <w:left w:val="none" w:sz="0" w:space="0" w:color="auto"/>
            <w:bottom w:val="none" w:sz="0" w:space="0" w:color="auto"/>
            <w:right w:val="none" w:sz="0" w:space="0" w:color="auto"/>
          </w:divBdr>
        </w:div>
        <w:div w:id="2080900770">
          <w:marLeft w:val="0"/>
          <w:marRight w:val="0"/>
          <w:marTop w:val="0"/>
          <w:marBottom w:val="0"/>
          <w:divBdr>
            <w:top w:val="none" w:sz="0" w:space="0" w:color="auto"/>
            <w:left w:val="none" w:sz="0" w:space="0" w:color="auto"/>
            <w:bottom w:val="none" w:sz="0" w:space="0" w:color="auto"/>
            <w:right w:val="none" w:sz="0" w:space="0" w:color="auto"/>
          </w:divBdr>
          <w:divsChild>
            <w:div w:id="1278176016">
              <w:marLeft w:val="0"/>
              <w:marRight w:val="0"/>
              <w:marTop w:val="0"/>
              <w:marBottom w:val="0"/>
              <w:divBdr>
                <w:top w:val="none" w:sz="0" w:space="0" w:color="auto"/>
                <w:left w:val="none" w:sz="0" w:space="0" w:color="auto"/>
                <w:bottom w:val="none" w:sz="0" w:space="0" w:color="auto"/>
                <w:right w:val="none" w:sz="0" w:space="0" w:color="auto"/>
              </w:divBdr>
            </w:div>
          </w:divsChild>
        </w:div>
        <w:div w:id="1980262432">
          <w:marLeft w:val="0"/>
          <w:marRight w:val="0"/>
          <w:marTop w:val="0"/>
          <w:marBottom w:val="0"/>
          <w:divBdr>
            <w:top w:val="none" w:sz="0" w:space="0" w:color="auto"/>
            <w:left w:val="none" w:sz="0" w:space="0" w:color="auto"/>
            <w:bottom w:val="none" w:sz="0" w:space="0" w:color="auto"/>
            <w:right w:val="none" w:sz="0" w:space="0" w:color="auto"/>
          </w:divBdr>
        </w:div>
        <w:div w:id="2129934682">
          <w:marLeft w:val="0"/>
          <w:marRight w:val="0"/>
          <w:marTop w:val="0"/>
          <w:marBottom w:val="0"/>
          <w:divBdr>
            <w:top w:val="none" w:sz="0" w:space="0" w:color="auto"/>
            <w:left w:val="none" w:sz="0" w:space="0" w:color="auto"/>
            <w:bottom w:val="none" w:sz="0" w:space="0" w:color="auto"/>
            <w:right w:val="none" w:sz="0" w:space="0" w:color="auto"/>
          </w:divBdr>
          <w:divsChild>
            <w:div w:id="1216043735">
              <w:marLeft w:val="0"/>
              <w:marRight w:val="0"/>
              <w:marTop w:val="0"/>
              <w:marBottom w:val="0"/>
              <w:divBdr>
                <w:top w:val="none" w:sz="0" w:space="0" w:color="auto"/>
                <w:left w:val="none" w:sz="0" w:space="0" w:color="auto"/>
                <w:bottom w:val="none" w:sz="0" w:space="0" w:color="auto"/>
                <w:right w:val="none" w:sz="0" w:space="0" w:color="auto"/>
              </w:divBdr>
            </w:div>
          </w:divsChild>
        </w:div>
        <w:div w:id="1299998039">
          <w:marLeft w:val="0"/>
          <w:marRight w:val="0"/>
          <w:marTop w:val="0"/>
          <w:marBottom w:val="0"/>
          <w:divBdr>
            <w:top w:val="none" w:sz="0" w:space="0" w:color="auto"/>
            <w:left w:val="none" w:sz="0" w:space="0" w:color="auto"/>
            <w:bottom w:val="none" w:sz="0" w:space="0" w:color="auto"/>
            <w:right w:val="none" w:sz="0" w:space="0" w:color="auto"/>
          </w:divBdr>
        </w:div>
        <w:div w:id="1057512716">
          <w:marLeft w:val="0"/>
          <w:marRight w:val="0"/>
          <w:marTop w:val="0"/>
          <w:marBottom w:val="0"/>
          <w:divBdr>
            <w:top w:val="none" w:sz="0" w:space="0" w:color="auto"/>
            <w:left w:val="none" w:sz="0" w:space="0" w:color="auto"/>
            <w:bottom w:val="none" w:sz="0" w:space="0" w:color="auto"/>
            <w:right w:val="none" w:sz="0" w:space="0" w:color="auto"/>
          </w:divBdr>
          <w:divsChild>
            <w:div w:id="1558931725">
              <w:marLeft w:val="0"/>
              <w:marRight w:val="0"/>
              <w:marTop w:val="0"/>
              <w:marBottom w:val="0"/>
              <w:divBdr>
                <w:top w:val="none" w:sz="0" w:space="0" w:color="auto"/>
                <w:left w:val="none" w:sz="0" w:space="0" w:color="auto"/>
                <w:bottom w:val="none" w:sz="0" w:space="0" w:color="auto"/>
                <w:right w:val="none" w:sz="0" w:space="0" w:color="auto"/>
              </w:divBdr>
            </w:div>
          </w:divsChild>
        </w:div>
        <w:div w:id="379979365">
          <w:marLeft w:val="0"/>
          <w:marRight w:val="0"/>
          <w:marTop w:val="300"/>
          <w:marBottom w:val="0"/>
          <w:divBdr>
            <w:top w:val="none" w:sz="0" w:space="0" w:color="auto"/>
            <w:left w:val="none" w:sz="0" w:space="0" w:color="auto"/>
            <w:bottom w:val="none" w:sz="0" w:space="0" w:color="auto"/>
            <w:right w:val="none" w:sz="0" w:space="0" w:color="auto"/>
          </w:divBdr>
          <w:divsChild>
            <w:div w:id="1216549863">
              <w:marLeft w:val="0"/>
              <w:marRight w:val="0"/>
              <w:marTop w:val="0"/>
              <w:marBottom w:val="0"/>
              <w:divBdr>
                <w:top w:val="none" w:sz="0" w:space="0" w:color="auto"/>
                <w:left w:val="none" w:sz="0" w:space="0" w:color="auto"/>
                <w:bottom w:val="none" w:sz="0" w:space="0" w:color="auto"/>
                <w:right w:val="none" w:sz="0" w:space="0" w:color="auto"/>
              </w:divBdr>
              <w:divsChild>
                <w:div w:id="110554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67851">
          <w:marLeft w:val="0"/>
          <w:marRight w:val="0"/>
          <w:marTop w:val="300"/>
          <w:marBottom w:val="0"/>
          <w:divBdr>
            <w:top w:val="none" w:sz="0" w:space="0" w:color="auto"/>
            <w:left w:val="none" w:sz="0" w:space="0" w:color="auto"/>
            <w:bottom w:val="none" w:sz="0" w:space="0" w:color="auto"/>
            <w:right w:val="none" w:sz="0" w:space="0" w:color="auto"/>
          </w:divBdr>
          <w:divsChild>
            <w:div w:id="1262184411">
              <w:marLeft w:val="0"/>
              <w:marRight w:val="0"/>
              <w:marTop w:val="0"/>
              <w:marBottom w:val="0"/>
              <w:divBdr>
                <w:top w:val="none" w:sz="0" w:space="0" w:color="auto"/>
                <w:left w:val="none" w:sz="0" w:space="0" w:color="auto"/>
                <w:bottom w:val="none" w:sz="0" w:space="0" w:color="auto"/>
                <w:right w:val="none" w:sz="0" w:space="0" w:color="auto"/>
              </w:divBdr>
              <w:divsChild>
                <w:div w:id="14865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187">
          <w:marLeft w:val="0"/>
          <w:marRight w:val="0"/>
          <w:marTop w:val="300"/>
          <w:marBottom w:val="0"/>
          <w:divBdr>
            <w:top w:val="none" w:sz="0" w:space="0" w:color="auto"/>
            <w:left w:val="none" w:sz="0" w:space="0" w:color="auto"/>
            <w:bottom w:val="none" w:sz="0" w:space="0" w:color="auto"/>
            <w:right w:val="none" w:sz="0" w:space="0" w:color="auto"/>
          </w:divBdr>
          <w:divsChild>
            <w:div w:id="1717852298">
              <w:marLeft w:val="0"/>
              <w:marRight w:val="0"/>
              <w:marTop w:val="0"/>
              <w:marBottom w:val="0"/>
              <w:divBdr>
                <w:top w:val="none" w:sz="0" w:space="0" w:color="auto"/>
                <w:left w:val="none" w:sz="0" w:space="0" w:color="auto"/>
                <w:bottom w:val="none" w:sz="0" w:space="0" w:color="auto"/>
                <w:right w:val="none" w:sz="0" w:space="0" w:color="auto"/>
              </w:divBdr>
              <w:divsChild>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1327619">
      <w:bodyDiv w:val="1"/>
      <w:marLeft w:val="0"/>
      <w:marRight w:val="0"/>
      <w:marTop w:val="0"/>
      <w:marBottom w:val="0"/>
      <w:divBdr>
        <w:top w:val="none" w:sz="0" w:space="0" w:color="auto"/>
        <w:left w:val="none" w:sz="0" w:space="0" w:color="auto"/>
        <w:bottom w:val="none" w:sz="0" w:space="0" w:color="auto"/>
        <w:right w:val="none" w:sz="0" w:space="0" w:color="auto"/>
      </w:divBdr>
      <w:divsChild>
        <w:div w:id="445002499">
          <w:marLeft w:val="0"/>
          <w:marRight w:val="0"/>
          <w:marTop w:val="0"/>
          <w:marBottom w:val="0"/>
          <w:divBdr>
            <w:top w:val="none" w:sz="0" w:space="0" w:color="auto"/>
            <w:left w:val="none" w:sz="0" w:space="0" w:color="auto"/>
            <w:bottom w:val="none" w:sz="0" w:space="0" w:color="auto"/>
            <w:right w:val="none" w:sz="0" w:space="0" w:color="auto"/>
          </w:divBdr>
        </w:div>
        <w:div w:id="954291442">
          <w:marLeft w:val="0"/>
          <w:marRight w:val="0"/>
          <w:marTop w:val="0"/>
          <w:marBottom w:val="0"/>
          <w:divBdr>
            <w:top w:val="none" w:sz="0" w:space="0" w:color="auto"/>
            <w:left w:val="none" w:sz="0" w:space="0" w:color="auto"/>
            <w:bottom w:val="none" w:sz="0" w:space="0" w:color="auto"/>
            <w:right w:val="none" w:sz="0" w:space="0" w:color="auto"/>
          </w:divBdr>
          <w:divsChild>
            <w:div w:id="2136560704">
              <w:marLeft w:val="0"/>
              <w:marRight w:val="0"/>
              <w:marTop w:val="0"/>
              <w:marBottom w:val="0"/>
              <w:divBdr>
                <w:top w:val="none" w:sz="0" w:space="0" w:color="auto"/>
                <w:left w:val="none" w:sz="0" w:space="0" w:color="auto"/>
                <w:bottom w:val="none" w:sz="0" w:space="0" w:color="auto"/>
                <w:right w:val="none" w:sz="0" w:space="0" w:color="auto"/>
              </w:divBdr>
            </w:div>
          </w:divsChild>
        </w:div>
        <w:div w:id="1698433751">
          <w:marLeft w:val="0"/>
          <w:marRight w:val="0"/>
          <w:marTop w:val="0"/>
          <w:marBottom w:val="0"/>
          <w:divBdr>
            <w:top w:val="none" w:sz="0" w:space="0" w:color="auto"/>
            <w:left w:val="none" w:sz="0" w:space="0" w:color="auto"/>
            <w:bottom w:val="none" w:sz="0" w:space="0" w:color="auto"/>
            <w:right w:val="none" w:sz="0" w:space="0" w:color="auto"/>
          </w:divBdr>
        </w:div>
        <w:div w:id="1555504464">
          <w:marLeft w:val="0"/>
          <w:marRight w:val="0"/>
          <w:marTop w:val="0"/>
          <w:marBottom w:val="0"/>
          <w:divBdr>
            <w:top w:val="none" w:sz="0" w:space="0" w:color="auto"/>
            <w:left w:val="none" w:sz="0" w:space="0" w:color="auto"/>
            <w:bottom w:val="none" w:sz="0" w:space="0" w:color="auto"/>
            <w:right w:val="none" w:sz="0" w:space="0" w:color="auto"/>
          </w:divBdr>
          <w:divsChild>
            <w:div w:id="1409227276">
              <w:marLeft w:val="0"/>
              <w:marRight w:val="0"/>
              <w:marTop w:val="0"/>
              <w:marBottom w:val="0"/>
              <w:divBdr>
                <w:top w:val="none" w:sz="0" w:space="0" w:color="auto"/>
                <w:left w:val="none" w:sz="0" w:space="0" w:color="auto"/>
                <w:bottom w:val="none" w:sz="0" w:space="0" w:color="auto"/>
                <w:right w:val="none" w:sz="0" w:space="0" w:color="auto"/>
              </w:divBdr>
            </w:div>
          </w:divsChild>
        </w:div>
        <w:div w:id="99305589">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sChild>
            <w:div w:id="1155606634">
              <w:marLeft w:val="0"/>
              <w:marRight w:val="0"/>
              <w:marTop w:val="0"/>
              <w:marBottom w:val="0"/>
              <w:divBdr>
                <w:top w:val="none" w:sz="0" w:space="0" w:color="auto"/>
                <w:left w:val="none" w:sz="0" w:space="0" w:color="auto"/>
                <w:bottom w:val="none" w:sz="0" w:space="0" w:color="auto"/>
                <w:right w:val="none" w:sz="0" w:space="0" w:color="auto"/>
              </w:divBdr>
            </w:div>
          </w:divsChild>
        </w:div>
        <w:div w:id="1291665616">
          <w:marLeft w:val="0"/>
          <w:marRight w:val="0"/>
          <w:marTop w:val="0"/>
          <w:marBottom w:val="0"/>
          <w:divBdr>
            <w:top w:val="none" w:sz="0" w:space="0" w:color="auto"/>
            <w:left w:val="none" w:sz="0" w:space="0" w:color="auto"/>
            <w:bottom w:val="none" w:sz="0" w:space="0" w:color="auto"/>
            <w:right w:val="none" w:sz="0" w:space="0" w:color="auto"/>
          </w:divBdr>
        </w:div>
        <w:div w:id="679702650">
          <w:marLeft w:val="0"/>
          <w:marRight w:val="0"/>
          <w:marTop w:val="0"/>
          <w:marBottom w:val="0"/>
          <w:divBdr>
            <w:top w:val="none" w:sz="0" w:space="0" w:color="auto"/>
            <w:left w:val="none" w:sz="0" w:space="0" w:color="auto"/>
            <w:bottom w:val="none" w:sz="0" w:space="0" w:color="auto"/>
            <w:right w:val="none" w:sz="0" w:space="0" w:color="auto"/>
          </w:divBdr>
          <w:divsChild>
            <w:div w:id="314456069">
              <w:marLeft w:val="0"/>
              <w:marRight w:val="0"/>
              <w:marTop w:val="0"/>
              <w:marBottom w:val="0"/>
              <w:divBdr>
                <w:top w:val="none" w:sz="0" w:space="0" w:color="auto"/>
                <w:left w:val="none" w:sz="0" w:space="0" w:color="auto"/>
                <w:bottom w:val="none" w:sz="0" w:space="0" w:color="auto"/>
                <w:right w:val="none" w:sz="0" w:space="0" w:color="auto"/>
              </w:divBdr>
            </w:div>
          </w:divsChild>
        </w:div>
        <w:div w:id="649478728">
          <w:marLeft w:val="0"/>
          <w:marRight w:val="0"/>
          <w:marTop w:val="0"/>
          <w:marBottom w:val="0"/>
          <w:divBdr>
            <w:top w:val="none" w:sz="0" w:space="0" w:color="auto"/>
            <w:left w:val="none" w:sz="0" w:space="0" w:color="auto"/>
            <w:bottom w:val="none" w:sz="0" w:space="0" w:color="auto"/>
            <w:right w:val="none" w:sz="0" w:space="0" w:color="auto"/>
          </w:divBdr>
        </w:div>
        <w:div w:id="1099638638">
          <w:marLeft w:val="0"/>
          <w:marRight w:val="0"/>
          <w:marTop w:val="0"/>
          <w:marBottom w:val="0"/>
          <w:divBdr>
            <w:top w:val="none" w:sz="0" w:space="0" w:color="auto"/>
            <w:left w:val="none" w:sz="0" w:space="0" w:color="auto"/>
            <w:bottom w:val="none" w:sz="0" w:space="0" w:color="auto"/>
            <w:right w:val="none" w:sz="0" w:space="0" w:color="auto"/>
          </w:divBdr>
          <w:divsChild>
            <w:div w:id="1822769031">
              <w:marLeft w:val="0"/>
              <w:marRight w:val="0"/>
              <w:marTop w:val="0"/>
              <w:marBottom w:val="0"/>
              <w:divBdr>
                <w:top w:val="none" w:sz="0" w:space="0" w:color="auto"/>
                <w:left w:val="none" w:sz="0" w:space="0" w:color="auto"/>
                <w:bottom w:val="none" w:sz="0" w:space="0" w:color="auto"/>
                <w:right w:val="none" w:sz="0" w:space="0" w:color="auto"/>
              </w:divBdr>
            </w:div>
          </w:divsChild>
        </w:div>
        <w:div w:id="995185517">
          <w:marLeft w:val="0"/>
          <w:marRight w:val="0"/>
          <w:marTop w:val="0"/>
          <w:marBottom w:val="0"/>
          <w:divBdr>
            <w:top w:val="none" w:sz="0" w:space="0" w:color="auto"/>
            <w:left w:val="none" w:sz="0" w:space="0" w:color="auto"/>
            <w:bottom w:val="none" w:sz="0" w:space="0" w:color="auto"/>
            <w:right w:val="none" w:sz="0" w:space="0" w:color="auto"/>
          </w:divBdr>
        </w:div>
        <w:div w:id="1046640889">
          <w:marLeft w:val="0"/>
          <w:marRight w:val="0"/>
          <w:marTop w:val="0"/>
          <w:marBottom w:val="0"/>
          <w:divBdr>
            <w:top w:val="none" w:sz="0" w:space="0" w:color="auto"/>
            <w:left w:val="none" w:sz="0" w:space="0" w:color="auto"/>
            <w:bottom w:val="none" w:sz="0" w:space="0" w:color="auto"/>
            <w:right w:val="none" w:sz="0" w:space="0" w:color="auto"/>
          </w:divBdr>
          <w:divsChild>
            <w:div w:id="243229588">
              <w:marLeft w:val="0"/>
              <w:marRight w:val="0"/>
              <w:marTop w:val="0"/>
              <w:marBottom w:val="0"/>
              <w:divBdr>
                <w:top w:val="none" w:sz="0" w:space="0" w:color="auto"/>
                <w:left w:val="none" w:sz="0" w:space="0" w:color="auto"/>
                <w:bottom w:val="none" w:sz="0" w:space="0" w:color="auto"/>
                <w:right w:val="none" w:sz="0" w:space="0" w:color="auto"/>
              </w:divBdr>
            </w:div>
          </w:divsChild>
        </w:div>
        <w:div w:id="212733481">
          <w:marLeft w:val="0"/>
          <w:marRight w:val="0"/>
          <w:marTop w:val="0"/>
          <w:marBottom w:val="0"/>
          <w:divBdr>
            <w:top w:val="none" w:sz="0" w:space="0" w:color="auto"/>
            <w:left w:val="none" w:sz="0" w:space="0" w:color="auto"/>
            <w:bottom w:val="none" w:sz="0" w:space="0" w:color="auto"/>
            <w:right w:val="none" w:sz="0" w:space="0" w:color="auto"/>
          </w:divBdr>
        </w:div>
        <w:div w:id="1673755321">
          <w:marLeft w:val="0"/>
          <w:marRight w:val="0"/>
          <w:marTop w:val="0"/>
          <w:marBottom w:val="0"/>
          <w:divBdr>
            <w:top w:val="none" w:sz="0" w:space="0" w:color="auto"/>
            <w:left w:val="none" w:sz="0" w:space="0" w:color="auto"/>
            <w:bottom w:val="none" w:sz="0" w:space="0" w:color="auto"/>
            <w:right w:val="none" w:sz="0" w:space="0" w:color="auto"/>
          </w:divBdr>
          <w:divsChild>
            <w:div w:id="1152794411">
              <w:marLeft w:val="0"/>
              <w:marRight w:val="0"/>
              <w:marTop w:val="0"/>
              <w:marBottom w:val="0"/>
              <w:divBdr>
                <w:top w:val="none" w:sz="0" w:space="0" w:color="auto"/>
                <w:left w:val="none" w:sz="0" w:space="0" w:color="auto"/>
                <w:bottom w:val="none" w:sz="0" w:space="0" w:color="auto"/>
                <w:right w:val="none" w:sz="0" w:space="0" w:color="auto"/>
              </w:divBdr>
            </w:div>
          </w:divsChild>
        </w:div>
        <w:div w:id="1682463824">
          <w:marLeft w:val="0"/>
          <w:marRight w:val="0"/>
          <w:marTop w:val="300"/>
          <w:marBottom w:val="0"/>
          <w:divBdr>
            <w:top w:val="none" w:sz="0" w:space="0" w:color="auto"/>
            <w:left w:val="none" w:sz="0" w:space="0" w:color="auto"/>
            <w:bottom w:val="none" w:sz="0" w:space="0" w:color="auto"/>
            <w:right w:val="none" w:sz="0" w:space="0" w:color="auto"/>
          </w:divBdr>
          <w:divsChild>
            <w:div w:id="1684670420">
              <w:marLeft w:val="0"/>
              <w:marRight w:val="0"/>
              <w:marTop w:val="0"/>
              <w:marBottom w:val="0"/>
              <w:divBdr>
                <w:top w:val="none" w:sz="0" w:space="0" w:color="auto"/>
                <w:left w:val="none" w:sz="0" w:space="0" w:color="auto"/>
                <w:bottom w:val="none" w:sz="0" w:space="0" w:color="auto"/>
                <w:right w:val="none" w:sz="0" w:space="0" w:color="auto"/>
              </w:divBdr>
              <w:divsChild>
                <w:div w:id="105724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05925">
          <w:marLeft w:val="0"/>
          <w:marRight w:val="0"/>
          <w:marTop w:val="300"/>
          <w:marBottom w:val="0"/>
          <w:divBdr>
            <w:top w:val="none" w:sz="0" w:space="0" w:color="auto"/>
            <w:left w:val="none" w:sz="0" w:space="0" w:color="auto"/>
            <w:bottom w:val="none" w:sz="0" w:space="0" w:color="auto"/>
            <w:right w:val="none" w:sz="0" w:space="0" w:color="auto"/>
          </w:divBdr>
          <w:divsChild>
            <w:div w:id="937256865">
              <w:marLeft w:val="0"/>
              <w:marRight w:val="0"/>
              <w:marTop w:val="0"/>
              <w:marBottom w:val="0"/>
              <w:divBdr>
                <w:top w:val="none" w:sz="0" w:space="0" w:color="auto"/>
                <w:left w:val="none" w:sz="0" w:space="0" w:color="auto"/>
                <w:bottom w:val="none" w:sz="0" w:space="0" w:color="auto"/>
                <w:right w:val="none" w:sz="0" w:space="0" w:color="auto"/>
              </w:divBdr>
              <w:divsChild>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4808">
          <w:marLeft w:val="0"/>
          <w:marRight w:val="0"/>
          <w:marTop w:val="300"/>
          <w:marBottom w:val="0"/>
          <w:divBdr>
            <w:top w:val="none" w:sz="0" w:space="0" w:color="auto"/>
            <w:left w:val="none" w:sz="0" w:space="0" w:color="auto"/>
            <w:bottom w:val="none" w:sz="0" w:space="0" w:color="auto"/>
            <w:right w:val="none" w:sz="0" w:space="0" w:color="auto"/>
          </w:divBdr>
          <w:divsChild>
            <w:div w:id="1388529281">
              <w:marLeft w:val="0"/>
              <w:marRight w:val="0"/>
              <w:marTop w:val="0"/>
              <w:marBottom w:val="0"/>
              <w:divBdr>
                <w:top w:val="none" w:sz="0" w:space="0" w:color="auto"/>
                <w:left w:val="none" w:sz="0" w:space="0" w:color="auto"/>
                <w:bottom w:val="none" w:sz="0" w:space="0" w:color="auto"/>
                <w:right w:val="none" w:sz="0" w:space="0" w:color="auto"/>
              </w:divBdr>
              <w:divsChild>
                <w:div w:id="145221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00810">
          <w:marLeft w:val="0"/>
          <w:marRight w:val="0"/>
          <w:marTop w:val="300"/>
          <w:marBottom w:val="0"/>
          <w:divBdr>
            <w:top w:val="none" w:sz="0" w:space="0" w:color="auto"/>
            <w:left w:val="none" w:sz="0" w:space="0" w:color="auto"/>
            <w:bottom w:val="none" w:sz="0" w:space="0" w:color="auto"/>
            <w:right w:val="none" w:sz="0" w:space="0" w:color="auto"/>
          </w:divBdr>
          <w:divsChild>
            <w:div w:id="2051302436">
              <w:marLeft w:val="0"/>
              <w:marRight w:val="0"/>
              <w:marTop w:val="0"/>
              <w:marBottom w:val="0"/>
              <w:divBdr>
                <w:top w:val="none" w:sz="0" w:space="0" w:color="auto"/>
                <w:left w:val="none" w:sz="0" w:space="0" w:color="auto"/>
                <w:bottom w:val="none" w:sz="0" w:space="0" w:color="auto"/>
                <w:right w:val="none" w:sz="0" w:space="0" w:color="auto"/>
              </w:divBdr>
              <w:divsChild>
                <w:div w:id="125894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65456">
      <w:bodyDiv w:val="1"/>
      <w:marLeft w:val="0"/>
      <w:marRight w:val="0"/>
      <w:marTop w:val="0"/>
      <w:marBottom w:val="0"/>
      <w:divBdr>
        <w:top w:val="none" w:sz="0" w:space="0" w:color="auto"/>
        <w:left w:val="none" w:sz="0" w:space="0" w:color="auto"/>
        <w:bottom w:val="none" w:sz="0" w:space="0" w:color="auto"/>
        <w:right w:val="none" w:sz="0" w:space="0" w:color="auto"/>
      </w:divBdr>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0578640">
      <w:bodyDiv w:val="1"/>
      <w:marLeft w:val="0"/>
      <w:marRight w:val="0"/>
      <w:marTop w:val="0"/>
      <w:marBottom w:val="0"/>
      <w:divBdr>
        <w:top w:val="none" w:sz="0" w:space="0" w:color="auto"/>
        <w:left w:val="none" w:sz="0" w:space="0" w:color="auto"/>
        <w:bottom w:val="none" w:sz="0" w:space="0" w:color="auto"/>
        <w:right w:val="none" w:sz="0" w:space="0" w:color="auto"/>
      </w:divBdr>
      <w:divsChild>
        <w:div w:id="1434205031">
          <w:marLeft w:val="0"/>
          <w:marRight w:val="0"/>
          <w:marTop w:val="0"/>
          <w:marBottom w:val="0"/>
          <w:divBdr>
            <w:top w:val="none" w:sz="0" w:space="0" w:color="auto"/>
            <w:left w:val="none" w:sz="0" w:space="0" w:color="auto"/>
            <w:bottom w:val="none" w:sz="0" w:space="0" w:color="auto"/>
            <w:right w:val="none" w:sz="0" w:space="0" w:color="auto"/>
          </w:divBdr>
        </w:div>
        <w:div w:id="1154949112">
          <w:marLeft w:val="0"/>
          <w:marRight w:val="0"/>
          <w:marTop w:val="0"/>
          <w:marBottom w:val="0"/>
          <w:divBdr>
            <w:top w:val="none" w:sz="0" w:space="0" w:color="auto"/>
            <w:left w:val="none" w:sz="0" w:space="0" w:color="auto"/>
            <w:bottom w:val="none" w:sz="0" w:space="0" w:color="auto"/>
            <w:right w:val="none" w:sz="0" w:space="0" w:color="auto"/>
          </w:divBdr>
          <w:divsChild>
            <w:div w:id="2062703814">
              <w:marLeft w:val="0"/>
              <w:marRight w:val="0"/>
              <w:marTop w:val="0"/>
              <w:marBottom w:val="0"/>
              <w:divBdr>
                <w:top w:val="none" w:sz="0" w:space="0" w:color="auto"/>
                <w:left w:val="none" w:sz="0" w:space="0" w:color="auto"/>
                <w:bottom w:val="none" w:sz="0" w:space="0" w:color="auto"/>
                <w:right w:val="none" w:sz="0" w:space="0" w:color="auto"/>
              </w:divBdr>
            </w:div>
          </w:divsChild>
        </w:div>
        <w:div w:id="294912253">
          <w:marLeft w:val="0"/>
          <w:marRight w:val="0"/>
          <w:marTop w:val="0"/>
          <w:marBottom w:val="0"/>
          <w:divBdr>
            <w:top w:val="none" w:sz="0" w:space="0" w:color="auto"/>
            <w:left w:val="none" w:sz="0" w:space="0" w:color="auto"/>
            <w:bottom w:val="none" w:sz="0" w:space="0" w:color="auto"/>
            <w:right w:val="none" w:sz="0" w:space="0" w:color="auto"/>
          </w:divBdr>
        </w:div>
        <w:div w:id="1945069670">
          <w:marLeft w:val="0"/>
          <w:marRight w:val="0"/>
          <w:marTop w:val="0"/>
          <w:marBottom w:val="0"/>
          <w:divBdr>
            <w:top w:val="none" w:sz="0" w:space="0" w:color="auto"/>
            <w:left w:val="none" w:sz="0" w:space="0" w:color="auto"/>
            <w:bottom w:val="none" w:sz="0" w:space="0" w:color="auto"/>
            <w:right w:val="none" w:sz="0" w:space="0" w:color="auto"/>
          </w:divBdr>
          <w:divsChild>
            <w:div w:id="1961375651">
              <w:marLeft w:val="0"/>
              <w:marRight w:val="0"/>
              <w:marTop w:val="0"/>
              <w:marBottom w:val="0"/>
              <w:divBdr>
                <w:top w:val="none" w:sz="0" w:space="0" w:color="auto"/>
                <w:left w:val="none" w:sz="0" w:space="0" w:color="auto"/>
                <w:bottom w:val="none" w:sz="0" w:space="0" w:color="auto"/>
                <w:right w:val="none" w:sz="0" w:space="0" w:color="auto"/>
              </w:divBdr>
            </w:div>
          </w:divsChild>
        </w:div>
        <w:div w:id="1213812299">
          <w:marLeft w:val="0"/>
          <w:marRight w:val="0"/>
          <w:marTop w:val="0"/>
          <w:marBottom w:val="0"/>
          <w:divBdr>
            <w:top w:val="none" w:sz="0" w:space="0" w:color="auto"/>
            <w:left w:val="none" w:sz="0" w:space="0" w:color="auto"/>
            <w:bottom w:val="none" w:sz="0" w:space="0" w:color="auto"/>
            <w:right w:val="none" w:sz="0" w:space="0" w:color="auto"/>
          </w:divBdr>
        </w:div>
        <w:div w:id="1328557303">
          <w:marLeft w:val="0"/>
          <w:marRight w:val="0"/>
          <w:marTop w:val="0"/>
          <w:marBottom w:val="0"/>
          <w:divBdr>
            <w:top w:val="none" w:sz="0" w:space="0" w:color="auto"/>
            <w:left w:val="none" w:sz="0" w:space="0" w:color="auto"/>
            <w:bottom w:val="none" w:sz="0" w:space="0" w:color="auto"/>
            <w:right w:val="none" w:sz="0" w:space="0" w:color="auto"/>
          </w:divBdr>
          <w:divsChild>
            <w:div w:id="800004663">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sChild>
            <w:div w:id="787625024">
              <w:marLeft w:val="0"/>
              <w:marRight w:val="0"/>
              <w:marTop w:val="0"/>
              <w:marBottom w:val="0"/>
              <w:divBdr>
                <w:top w:val="none" w:sz="0" w:space="0" w:color="auto"/>
                <w:left w:val="none" w:sz="0" w:space="0" w:color="auto"/>
                <w:bottom w:val="none" w:sz="0" w:space="0" w:color="auto"/>
                <w:right w:val="none" w:sz="0" w:space="0" w:color="auto"/>
              </w:divBdr>
            </w:div>
          </w:divsChild>
        </w:div>
        <w:div w:id="1054894607">
          <w:marLeft w:val="0"/>
          <w:marRight w:val="0"/>
          <w:marTop w:val="0"/>
          <w:marBottom w:val="0"/>
          <w:divBdr>
            <w:top w:val="none" w:sz="0" w:space="0" w:color="auto"/>
            <w:left w:val="none" w:sz="0" w:space="0" w:color="auto"/>
            <w:bottom w:val="none" w:sz="0" w:space="0" w:color="auto"/>
            <w:right w:val="none" w:sz="0" w:space="0" w:color="auto"/>
          </w:divBdr>
        </w:div>
        <w:div w:id="546837747">
          <w:marLeft w:val="0"/>
          <w:marRight w:val="0"/>
          <w:marTop w:val="0"/>
          <w:marBottom w:val="0"/>
          <w:divBdr>
            <w:top w:val="none" w:sz="0" w:space="0" w:color="auto"/>
            <w:left w:val="none" w:sz="0" w:space="0" w:color="auto"/>
            <w:bottom w:val="none" w:sz="0" w:space="0" w:color="auto"/>
            <w:right w:val="none" w:sz="0" w:space="0" w:color="auto"/>
          </w:divBdr>
          <w:divsChild>
            <w:div w:id="1678534514">
              <w:marLeft w:val="0"/>
              <w:marRight w:val="0"/>
              <w:marTop w:val="0"/>
              <w:marBottom w:val="0"/>
              <w:divBdr>
                <w:top w:val="none" w:sz="0" w:space="0" w:color="auto"/>
                <w:left w:val="none" w:sz="0" w:space="0" w:color="auto"/>
                <w:bottom w:val="none" w:sz="0" w:space="0" w:color="auto"/>
                <w:right w:val="none" w:sz="0" w:space="0" w:color="auto"/>
              </w:divBdr>
            </w:div>
          </w:divsChild>
        </w:div>
        <w:div w:id="854151852">
          <w:marLeft w:val="0"/>
          <w:marRight w:val="0"/>
          <w:marTop w:val="0"/>
          <w:marBottom w:val="0"/>
          <w:divBdr>
            <w:top w:val="none" w:sz="0" w:space="0" w:color="auto"/>
            <w:left w:val="none" w:sz="0" w:space="0" w:color="auto"/>
            <w:bottom w:val="none" w:sz="0" w:space="0" w:color="auto"/>
            <w:right w:val="none" w:sz="0" w:space="0" w:color="auto"/>
          </w:divBdr>
        </w:div>
        <w:div w:id="1960143496">
          <w:marLeft w:val="0"/>
          <w:marRight w:val="0"/>
          <w:marTop w:val="0"/>
          <w:marBottom w:val="0"/>
          <w:divBdr>
            <w:top w:val="none" w:sz="0" w:space="0" w:color="auto"/>
            <w:left w:val="none" w:sz="0" w:space="0" w:color="auto"/>
            <w:bottom w:val="none" w:sz="0" w:space="0" w:color="auto"/>
            <w:right w:val="none" w:sz="0" w:space="0" w:color="auto"/>
          </w:divBdr>
          <w:divsChild>
            <w:div w:id="827786844">
              <w:marLeft w:val="0"/>
              <w:marRight w:val="0"/>
              <w:marTop w:val="0"/>
              <w:marBottom w:val="0"/>
              <w:divBdr>
                <w:top w:val="none" w:sz="0" w:space="0" w:color="auto"/>
                <w:left w:val="none" w:sz="0" w:space="0" w:color="auto"/>
                <w:bottom w:val="none" w:sz="0" w:space="0" w:color="auto"/>
                <w:right w:val="none" w:sz="0" w:space="0" w:color="auto"/>
              </w:divBdr>
            </w:div>
          </w:divsChild>
        </w:div>
        <w:div w:id="428626846">
          <w:marLeft w:val="0"/>
          <w:marRight w:val="0"/>
          <w:marTop w:val="0"/>
          <w:marBottom w:val="0"/>
          <w:divBdr>
            <w:top w:val="none" w:sz="0" w:space="0" w:color="auto"/>
            <w:left w:val="none" w:sz="0" w:space="0" w:color="auto"/>
            <w:bottom w:val="none" w:sz="0" w:space="0" w:color="auto"/>
            <w:right w:val="none" w:sz="0" w:space="0" w:color="auto"/>
          </w:divBdr>
        </w:div>
        <w:div w:id="1709136675">
          <w:marLeft w:val="0"/>
          <w:marRight w:val="0"/>
          <w:marTop w:val="0"/>
          <w:marBottom w:val="0"/>
          <w:divBdr>
            <w:top w:val="none" w:sz="0" w:space="0" w:color="auto"/>
            <w:left w:val="none" w:sz="0" w:space="0" w:color="auto"/>
            <w:bottom w:val="none" w:sz="0" w:space="0" w:color="auto"/>
            <w:right w:val="none" w:sz="0" w:space="0" w:color="auto"/>
          </w:divBdr>
          <w:divsChild>
            <w:div w:id="1711412495">
              <w:marLeft w:val="0"/>
              <w:marRight w:val="0"/>
              <w:marTop w:val="0"/>
              <w:marBottom w:val="0"/>
              <w:divBdr>
                <w:top w:val="none" w:sz="0" w:space="0" w:color="auto"/>
                <w:left w:val="none" w:sz="0" w:space="0" w:color="auto"/>
                <w:bottom w:val="none" w:sz="0" w:space="0" w:color="auto"/>
                <w:right w:val="none" w:sz="0" w:space="0" w:color="auto"/>
              </w:divBdr>
            </w:div>
          </w:divsChild>
        </w:div>
        <w:div w:id="1452087272">
          <w:marLeft w:val="0"/>
          <w:marRight w:val="0"/>
          <w:marTop w:val="300"/>
          <w:marBottom w:val="0"/>
          <w:divBdr>
            <w:top w:val="none" w:sz="0" w:space="0" w:color="auto"/>
            <w:left w:val="none" w:sz="0" w:space="0" w:color="auto"/>
            <w:bottom w:val="none" w:sz="0" w:space="0" w:color="auto"/>
            <w:right w:val="none" w:sz="0" w:space="0" w:color="auto"/>
          </w:divBdr>
          <w:divsChild>
            <w:div w:id="1811633110">
              <w:marLeft w:val="0"/>
              <w:marRight w:val="0"/>
              <w:marTop w:val="0"/>
              <w:marBottom w:val="0"/>
              <w:divBdr>
                <w:top w:val="none" w:sz="0" w:space="0" w:color="auto"/>
                <w:left w:val="none" w:sz="0" w:space="0" w:color="auto"/>
                <w:bottom w:val="none" w:sz="0" w:space="0" w:color="auto"/>
                <w:right w:val="none" w:sz="0" w:space="0" w:color="auto"/>
              </w:divBdr>
              <w:divsChild>
                <w:div w:id="18064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5806">
          <w:marLeft w:val="0"/>
          <w:marRight w:val="0"/>
          <w:marTop w:val="300"/>
          <w:marBottom w:val="0"/>
          <w:divBdr>
            <w:top w:val="none" w:sz="0" w:space="0" w:color="auto"/>
            <w:left w:val="none" w:sz="0" w:space="0" w:color="auto"/>
            <w:bottom w:val="none" w:sz="0" w:space="0" w:color="auto"/>
            <w:right w:val="none" w:sz="0" w:space="0" w:color="auto"/>
          </w:divBdr>
          <w:divsChild>
            <w:div w:id="1957523041">
              <w:marLeft w:val="0"/>
              <w:marRight w:val="0"/>
              <w:marTop w:val="0"/>
              <w:marBottom w:val="0"/>
              <w:divBdr>
                <w:top w:val="none" w:sz="0" w:space="0" w:color="auto"/>
                <w:left w:val="none" w:sz="0" w:space="0" w:color="auto"/>
                <w:bottom w:val="none" w:sz="0" w:space="0" w:color="auto"/>
                <w:right w:val="none" w:sz="0" w:space="0" w:color="auto"/>
              </w:divBdr>
              <w:divsChild>
                <w:div w:id="48119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sChild>
            <w:div w:id="2105606928">
              <w:marLeft w:val="0"/>
              <w:marRight w:val="0"/>
              <w:marTop w:val="0"/>
              <w:marBottom w:val="0"/>
              <w:divBdr>
                <w:top w:val="none" w:sz="0" w:space="0" w:color="auto"/>
                <w:left w:val="none" w:sz="0" w:space="0" w:color="auto"/>
                <w:bottom w:val="none" w:sz="0" w:space="0" w:color="auto"/>
                <w:right w:val="none" w:sz="0" w:space="0" w:color="auto"/>
              </w:divBdr>
              <w:divsChild>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51835">
          <w:marLeft w:val="0"/>
          <w:marRight w:val="0"/>
          <w:marTop w:val="300"/>
          <w:marBottom w:val="0"/>
          <w:divBdr>
            <w:top w:val="none" w:sz="0" w:space="0" w:color="auto"/>
            <w:left w:val="none" w:sz="0" w:space="0" w:color="auto"/>
            <w:bottom w:val="none" w:sz="0" w:space="0" w:color="auto"/>
            <w:right w:val="none" w:sz="0" w:space="0" w:color="auto"/>
          </w:divBdr>
          <w:divsChild>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072459">
      <w:bodyDiv w:val="1"/>
      <w:marLeft w:val="0"/>
      <w:marRight w:val="0"/>
      <w:marTop w:val="0"/>
      <w:marBottom w:val="0"/>
      <w:divBdr>
        <w:top w:val="none" w:sz="0" w:space="0" w:color="auto"/>
        <w:left w:val="none" w:sz="0" w:space="0" w:color="auto"/>
        <w:bottom w:val="none" w:sz="0" w:space="0" w:color="auto"/>
        <w:right w:val="none" w:sz="0" w:space="0" w:color="auto"/>
      </w:divBdr>
      <w:divsChild>
        <w:div w:id="2096702416">
          <w:marLeft w:val="0"/>
          <w:marRight w:val="0"/>
          <w:marTop w:val="0"/>
          <w:marBottom w:val="0"/>
          <w:divBdr>
            <w:top w:val="none" w:sz="0" w:space="0" w:color="auto"/>
            <w:left w:val="none" w:sz="0" w:space="0" w:color="auto"/>
            <w:bottom w:val="none" w:sz="0" w:space="0" w:color="auto"/>
            <w:right w:val="none" w:sz="0" w:space="0" w:color="auto"/>
          </w:divBdr>
        </w:div>
        <w:div w:id="863205735">
          <w:marLeft w:val="0"/>
          <w:marRight w:val="0"/>
          <w:marTop w:val="0"/>
          <w:marBottom w:val="0"/>
          <w:divBdr>
            <w:top w:val="none" w:sz="0" w:space="0" w:color="auto"/>
            <w:left w:val="none" w:sz="0" w:space="0" w:color="auto"/>
            <w:bottom w:val="none" w:sz="0" w:space="0" w:color="auto"/>
            <w:right w:val="none" w:sz="0" w:space="0" w:color="auto"/>
          </w:divBdr>
          <w:divsChild>
            <w:div w:id="2020041973">
              <w:marLeft w:val="0"/>
              <w:marRight w:val="0"/>
              <w:marTop w:val="0"/>
              <w:marBottom w:val="0"/>
              <w:divBdr>
                <w:top w:val="none" w:sz="0" w:space="0" w:color="auto"/>
                <w:left w:val="none" w:sz="0" w:space="0" w:color="auto"/>
                <w:bottom w:val="none" w:sz="0" w:space="0" w:color="auto"/>
                <w:right w:val="none" w:sz="0" w:space="0" w:color="auto"/>
              </w:divBdr>
            </w:div>
          </w:divsChild>
        </w:div>
        <w:div w:id="592323077">
          <w:marLeft w:val="0"/>
          <w:marRight w:val="0"/>
          <w:marTop w:val="0"/>
          <w:marBottom w:val="0"/>
          <w:divBdr>
            <w:top w:val="none" w:sz="0" w:space="0" w:color="auto"/>
            <w:left w:val="none" w:sz="0" w:space="0" w:color="auto"/>
            <w:bottom w:val="none" w:sz="0" w:space="0" w:color="auto"/>
            <w:right w:val="none" w:sz="0" w:space="0" w:color="auto"/>
          </w:divBdr>
        </w:div>
        <w:div w:id="1512724212">
          <w:marLeft w:val="0"/>
          <w:marRight w:val="0"/>
          <w:marTop w:val="0"/>
          <w:marBottom w:val="0"/>
          <w:divBdr>
            <w:top w:val="none" w:sz="0" w:space="0" w:color="auto"/>
            <w:left w:val="none" w:sz="0" w:space="0" w:color="auto"/>
            <w:bottom w:val="none" w:sz="0" w:space="0" w:color="auto"/>
            <w:right w:val="none" w:sz="0" w:space="0" w:color="auto"/>
          </w:divBdr>
          <w:divsChild>
            <w:div w:id="667513386">
              <w:marLeft w:val="0"/>
              <w:marRight w:val="0"/>
              <w:marTop w:val="0"/>
              <w:marBottom w:val="0"/>
              <w:divBdr>
                <w:top w:val="none" w:sz="0" w:space="0" w:color="auto"/>
                <w:left w:val="none" w:sz="0" w:space="0" w:color="auto"/>
                <w:bottom w:val="none" w:sz="0" w:space="0" w:color="auto"/>
                <w:right w:val="none" w:sz="0" w:space="0" w:color="auto"/>
              </w:divBdr>
            </w:div>
          </w:divsChild>
        </w:div>
        <w:div w:id="1601523279">
          <w:marLeft w:val="0"/>
          <w:marRight w:val="0"/>
          <w:marTop w:val="0"/>
          <w:marBottom w:val="0"/>
          <w:divBdr>
            <w:top w:val="none" w:sz="0" w:space="0" w:color="auto"/>
            <w:left w:val="none" w:sz="0" w:space="0" w:color="auto"/>
            <w:bottom w:val="none" w:sz="0" w:space="0" w:color="auto"/>
            <w:right w:val="none" w:sz="0" w:space="0" w:color="auto"/>
          </w:divBdr>
        </w:div>
        <w:div w:id="2049143252">
          <w:marLeft w:val="0"/>
          <w:marRight w:val="0"/>
          <w:marTop w:val="0"/>
          <w:marBottom w:val="0"/>
          <w:divBdr>
            <w:top w:val="none" w:sz="0" w:space="0" w:color="auto"/>
            <w:left w:val="none" w:sz="0" w:space="0" w:color="auto"/>
            <w:bottom w:val="none" w:sz="0" w:space="0" w:color="auto"/>
            <w:right w:val="none" w:sz="0" w:space="0" w:color="auto"/>
          </w:divBdr>
          <w:divsChild>
            <w:div w:id="1401291272">
              <w:marLeft w:val="0"/>
              <w:marRight w:val="0"/>
              <w:marTop w:val="0"/>
              <w:marBottom w:val="0"/>
              <w:divBdr>
                <w:top w:val="none" w:sz="0" w:space="0" w:color="auto"/>
                <w:left w:val="none" w:sz="0" w:space="0" w:color="auto"/>
                <w:bottom w:val="none" w:sz="0" w:space="0" w:color="auto"/>
                <w:right w:val="none" w:sz="0" w:space="0" w:color="auto"/>
              </w:divBdr>
            </w:div>
          </w:divsChild>
        </w:div>
        <w:div w:id="1770005678">
          <w:marLeft w:val="0"/>
          <w:marRight w:val="0"/>
          <w:marTop w:val="0"/>
          <w:marBottom w:val="0"/>
          <w:divBdr>
            <w:top w:val="none" w:sz="0" w:space="0" w:color="auto"/>
            <w:left w:val="none" w:sz="0" w:space="0" w:color="auto"/>
            <w:bottom w:val="none" w:sz="0" w:space="0" w:color="auto"/>
            <w:right w:val="none" w:sz="0" w:space="0" w:color="auto"/>
          </w:divBdr>
        </w:div>
        <w:div w:id="882868177">
          <w:marLeft w:val="0"/>
          <w:marRight w:val="0"/>
          <w:marTop w:val="0"/>
          <w:marBottom w:val="0"/>
          <w:divBdr>
            <w:top w:val="none" w:sz="0" w:space="0" w:color="auto"/>
            <w:left w:val="none" w:sz="0" w:space="0" w:color="auto"/>
            <w:bottom w:val="none" w:sz="0" w:space="0" w:color="auto"/>
            <w:right w:val="none" w:sz="0" w:space="0" w:color="auto"/>
          </w:divBdr>
          <w:divsChild>
            <w:div w:id="1279988422">
              <w:marLeft w:val="0"/>
              <w:marRight w:val="0"/>
              <w:marTop w:val="0"/>
              <w:marBottom w:val="0"/>
              <w:divBdr>
                <w:top w:val="none" w:sz="0" w:space="0" w:color="auto"/>
                <w:left w:val="none" w:sz="0" w:space="0" w:color="auto"/>
                <w:bottom w:val="none" w:sz="0" w:space="0" w:color="auto"/>
                <w:right w:val="none" w:sz="0" w:space="0" w:color="auto"/>
              </w:divBdr>
            </w:div>
          </w:divsChild>
        </w:div>
        <w:div w:id="550580225">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sChild>
            <w:div w:id="923034548">
              <w:marLeft w:val="0"/>
              <w:marRight w:val="0"/>
              <w:marTop w:val="0"/>
              <w:marBottom w:val="0"/>
              <w:divBdr>
                <w:top w:val="none" w:sz="0" w:space="0" w:color="auto"/>
                <w:left w:val="none" w:sz="0" w:space="0" w:color="auto"/>
                <w:bottom w:val="none" w:sz="0" w:space="0" w:color="auto"/>
                <w:right w:val="none" w:sz="0" w:space="0" w:color="auto"/>
              </w:divBdr>
            </w:div>
          </w:divsChild>
        </w:div>
        <w:div w:id="207378536">
          <w:marLeft w:val="0"/>
          <w:marRight w:val="0"/>
          <w:marTop w:val="0"/>
          <w:marBottom w:val="0"/>
          <w:divBdr>
            <w:top w:val="none" w:sz="0" w:space="0" w:color="auto"/>
            <w:left w:val="none" w:sz="0" w:space="0" w:color="auto"/>
            <w:bottom w:val="none" w:sz="0" w:space="0" w:color="auto"/>
            <w:right w:val="none" w:sz="0" w:space="0" w:color="auto"/>
          </w:divBdr>
        </w:div>
        <w:div w:id="486946939">
          <w:marLeft w:val="0"/>
          <w:marRight w:val="0"/>
          <w:marTop w:val="0"/>
          <w:marBottom w:val="0"/>
          <w:divBdr>
            <w:top w:val="none" w:sz="0" w:space="0" w:color="auto"/>
            <w:left w:val="none" w:sz="0" w:space="0" w:color="auto"/>
            <w:bottom w:val="none" w:sz="0" w:space="0" w:color="auto"/>
            <w:right w:val="none" w:sz="0" w:space="0" w:color="auto"/>
          </w:divBdr>
          <w:divsChild>
            <w:div w:id="792476480">
              <w:marLeft w:val="0"/>
              <w:marRight w:val="0"/>
              <w:marTop w:val="0"/>
              <w:marBottom w:val="0"/>
              <w:divBdr>
                <w:top w:val="none" w:sz="0" w:space="0" w:color="auto"/>
                <w:left w:val="none" w:sz="0" w:space="0" w:color="auto"/>
                <w:bottom w:val="none" w:sz="0" w:space="0" w:color="auto"/>
                <w:right w:val="none" w:sz="0" w:space="0" w:color="auto"/>
              </w:divBdr>
            </w:div>
          </w:divsChild>
        </w:div>
        <w:div w:id="1718121295">
          <w:marLeft w:val="0"/>
          <w:marRight w:val="0"/>
          <w:marTop w:val="0"/>
          <w:marBottom w:val="0"/>
          <w:divBdr>
            <w:top w:val="none" w:sz="0" w:space="0" w:color="auto"/>
            <w:left w:val="none" w:sz="0" w:space="0" w:color="auto"/>
            <w:bottom w:val="none" w:sz="0" w:space="0" w:color="auto"/>
            <w:right w:val="none" w:sz="0" w:space="0" w:color="auto"/>
          </w:divBdr>
        </w:div>
        <w:div w:id="1030181453">
          <w:marLeft w:val="0"/>
          <w:marRight w:val="0"/>
          <w:marTop w:val="0"/>
          <w:marBottom w:val="0"/>
          <w:divBdr>
            <w:top w:val="none" w:sz="0" w:space="0" w:color="auto"/>
            <w:left w:val="none" w:sz="0" w:space="0" w:color="auto"/>
            <w:bottom w:val="none" w:sz="0" w:space="0" w:color="auto"/>
            <w:right w:val="none" w:sz="0" w:space="0" w:color="auto"/>
          </w:divBdr>
          <w:divsChild>
            <w:div w:id="1168600240">
              <w:marLeft w:val="0"/>
              <w:marRight w:val="0"/>
              <w:marTop w:val="0"/>
              <w:marBottom w:val="0"/>
              <w:divBdr>
                <w:top w:val="none" w:sz="0" w:space="0" w:color="auto"/>
                <w:left w:val="none" w:sz="0" w:space="0" w:color="auto"/>
                <w:bottom w:val="none" w:sz="0" w:space="0" w:color="auto"/>
                <w:right w:val="none" w:sz="0" w:space="0" w:color="auto"/>
              </w:divBdr>
            </w:div>
          </w:divsChild>
        </w:div>
        <w:div w:id="1007366960">
          <w:marLeft w:val="0"/>
          <w:marRight w:val="0"/>
          <w:marTop w:val="300"/>
          <w:marBottom w:val="0"/>
          <w:divBdr>
            <w:top w:val="none" w:sz="0" w:space="0" w:color="auto"/>
            <w:left w:val="none" w:sz="0" w:space="0" w:color="auto"/>
            <w:bottom w:val="none" w:sz="0" w:space="0" w:color="auto"/>
            <w:right w:val="none" w:sz="0" w:space="0" w:color="auto"/>
          </w:divBdr>
          <w:divsChild>
            <w:div w:id="71586216">
              <w:marLeft w:val="0"/>
              <w:marRight w:val="0"/>
              <w:marTop w:val="0"/>
              <w:marBottom w:val="0"/>
              <w:divBdr>
                <w:top w:val="none" w:sz="0" w:space="0" w:color="auto"/>
                <w:left w:val="none" w:sz="0" w:space="0" w:color="auto"/>
                <w:bottom w:val="none" w:sz="0" w:space="0" w:color="auto"/>
                <w:right w:val="none" w:sz="0" w:space="0" w:color="auto"/>
              </w:divBdr>
              <w:divsChild>
                <w:div w:id="187315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15774">
          <w:marLeft w:val="0"/>
          <w:marRight w:val="0"/>
          <w:marTop w:val="300"/>
          <w:marBottom w:val="0"/>
          <w:divBdr>
            <w:top w:val="none" w:sz="0" w:space="0" w:color="auto"/>
            <w:left w:val="none" w:sz="0" w:space="0" w:color="auto"/>
            <w:bottom w:val="none" w:sz="0" w:space="0" w:color="auto"/>
            <w:right w:val="none" w:sz="0" w:space="0" w:color="auto"/>
          </w:divBdr>
          <w:divsChild>
            <w:div w:id="1702436296">
              <w:marLeft w:val="0"/>
              <w:marRight w:val="0"/>
              <w:marTop w:val="0"/>
              <w:marBottom w:val="0"/>
              <w:divBdr>
                <w:top w:val="none" w:sz="0" w:space="0" w:color="auto"/>
                <w:left w:val="none" w:sz="0" w:space="0" w:color="auto"/>
                <w:bottom w:val="none" w:sz="0" w:space="0" w:color="auto"/>
                <w:right w:val="none" w:sz="0" w:space="0" w:color="auto"/>
              </w:divBdr>
              <w:divsChild>
                <w:div w:id="116532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569882">
      <w:bodyDiv w:val="1"/>
      <w:marLeft w:val="0"/>
      <w:marRight w:val="0"/>
      <w:marTop w:val="0"/>
      <w:marBottom w:val="0"/>
      <w:divBdr>
        <w:top w:val="none" w:sz="0" w:space="0" w:color="auto"/>
        <w:left w:val="none" w:sz="0" w:space="0" w:color="auto"/>
        <w:bottom w:val="none" w:sz="0" w:space="0" w:color="auto"/>
        <w:right w:val="none" w:sz="0" w:space="0" w:color="auto"/>
      </w:divBdr>
      <w:divsChild>
        <w:div w:id="1908762324">
          <w:marLeft w:val="0"/>
          <w:marRight w:val="0"/>
          <w:marTop w:val="0"/>
          <w:marBottom w:val="0"/>
          <w:divBdr>
            <w:top w:val="none" w:sz="0" w:space="0" w:color="auto"/>
            <w:left w:val="none" w:sz="0" w:space="0" w:color="auto"/>
            <w:bottom w:val="none" w:sz="0" w:space="0" w:color="auto"/>
            <w:right w:val="none" w:sz="0" w:space="0" w:color="auto"/>
          </w:divBdr>
        </w:div>
        <w:div w:id="1205869045">
          <w:marLeft w:val="0"/>
          <w:marRight w:val="0"/>
          <w:marTop w:val="0"/>
          <w:marBottom w:val="0"/>
          <w:divBdr>
            <w:top w:val="none" w:sz="0" w:space="0" w:color="auto"/>
            <w:left w:val="none" w:sz="0" w:space="0" w:color="auto"/>
            <w:bottom w:val="none" w:sz="0" w:space="0" w:color="auto"/>
            <w:right w:val="none" w:sz="0" w:space="0" w:color="auto"/>
          </w:divBdr>
          <w:divsChild>
            <w:div w:id="1941644205">
              <w:marLeft w:val="0"/>
              <w:marRight w:val="0"/>
              <w:marTop w:val="0"/>
              <w:marBottom w:val="0"/>
              <w:divBdr>
                <w:top w:val="none" w:sz="0" w:space="0" w:color="auto"/>
                <w:left w:val="none" w:sz="0" w:space="0" w:color="auto"/>
                <w:bottom w:val="none" w:sz="0" w:space="0" w:color="auto"/>
                <w:right w:val="none" w:sz="0" w:space="0" w:color="auto"/>
              </w:divBdr>
            </w:div>
          </w:divsChild>
        </w:div>
        <w:div w:id="1228302551">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sChild>
            <w:div w:id="619536875">
              <w:marLeft w:val="0"/>
              <w:marRight w:val="0"/>
              <w:marTop w:val="0"/>
              <w:marBottom w:val="0"/>
              <w:divBdr>
                <w:top w:val="none" w:sz="0" w:space="0" w:color="auto"/>
                <w:left w:val="none" w:sz="0" w:space="0" w:color="auto"/>
                <w:bottom w:val="none" w:sz="0" w:space="0" w:color="auto"/>
                <w:right w:val="none" w:sz="0" w:space="0" w:color="auto"/>
              </w:divBdr>
            </w:div>
          </w:divsChild>
        </w:div>
        <w:div w:id="2049331916">
          <w:marLeft w:val="0"/>
          <w:marRight w:val="0"/>
          <w:marTop w:val="0"/>
          <w:marBottom w:val="0"/>
          <w:divBdr>
            <w:top w:val="none" w:sz="0" w:space="0" w:color="auto"/>
            <w:left w:val="none" w:sz="0" w:space="0" w:color="auto"/>
            <w:bottom w:val="none" w:sz="0" w:space="0" w:color="auto"/>
            <w:right w:val="none" w:sz="0" w:space="0" w:color="auto"/>
          </w:divBdr>
        </w:div>
        <w:div w:id="460156138">
          <w:marLeft w:val="0"/>
          <w:marRight w:val="0"/>
          <w:marTop w:val="0"/>
          <w:marBottom w:val="0"/>
          <w:divBdr>
            <w:top w:val="none" w:sz="0" w:space="0" w:color="auto"/>
            <w:left w:val="none" w:sz="0" w:space="0" w:color="auto"/>
            <w:bottom w:val="none" w:sz="0" w:space="0" w:color="auto"/>
            <w:right w:val="none" w:sz="0" w:space="0" w:color="auto"/>
          </w:divBdr>
          <w:divsChild>
            <w:div w:id="152140426">
              <w:marLeft w:val="0"/>
              <w:marRight w:val="0"/>
              <w:marTop w:val="0"/>
              <w:marBottom w:val="0"/>
              <w:divBdr>
                <w:top w:val="none" w:sz="0" w:space="0" w:color="auto"/>
                <w:left w:val="none" w:sz="0" w:space="0" w:color="auto"/>
                <w:bottom w:val="none" w:sz="0" w:space="0" w:color="auto"/>
                <w:right w:val="none" w:sz="0" w:space="0" w:color="auto"/>
              </w:divBdr>
            </w:div>
          </w:divsChild>
        </w:div>
        <w:div w:id="1948389478">
          <w:marLeft w:val="0"/>
          <w:marRight w:val="0"/>
          <w:marTop w:val="0"/>
          <w:marBottom w:val="0"/>
          <w:divBdr>
            <w:top w:val="none" w:sz="0" w:space="0" w:color="auto"/>
            <w:left w:val="none" w:sz="0" w:space="0" w:color="auto"/>
            <w:bottom w:val="none" w:sz="0" w:space="0" w:color="auto"/>
            <w:right w:val="none" w:sz="0" w:space="0" w:color="auto"/>
          </w:divBdr>
        </w:div>
        <w:div w:id="605309370">
          <w:marLeft w:val="0"/>
          <w:marRight w:val="0"/>
          <w:marTop w:val="0"/>
          <w:marBottom w:val="0"/>
          <w:divBdr>
            <w:top w:val="none" w:sz="0" w:space="0" w:color="auto"/>
            <w:left w:val="none" w:sz="0" w:space="0" w:color="auto"/>
            <w:bottom w:val="none" w:sz="0" w:space="0" w:color="auto"/>
            <w:right w:val="none" w:sz="0" w:space="0" w:color="auto"/>
          </w:divBdr>
          <w:divsChild>
            <w:div w:id="791825484">
              <w:marLeft w:val="0"/>
              <w:marRight w:val="0"/>
              <w:marTop w:val="0"/>
              <w:marBottom w:val="0"/>
              <w:divBdr>
                <w:top w:val="none" w:sz="0" w:space="0" w:color="auto"/>
                <w:left w:val="none" w:sz="0" w:space="0" w:color="auto"/>
                <w:bottom w:val="none" w:sz="0" w:space="0" w:color="auto"/>
                <w:right w:val="none" w:sz="0" w:space="0" w:color="auto"/>
              </w:divBdr>
            </w:div>
          </w:divsChild>
        </w:div>
        <w:div w:id="157697394">
          <w:marLeft w:val="0"/>
          <w:marRight w:val="0"/>
          <w:marTop w:val="0"/>
          <w:marBottom w:val="0"/>
          <w:divBdr>
            <w:top w:val="none" w:sz="0" w:space="0" w:color="auto"/>
            <w:left w:val="none" w:sz="0" w:space="0" w:color="auto"/>
            <w:bottom w:val="none" w:sz="0" w:space="0" w:color="auto"/>
            <w:right w:val="none" w:sz="0" w:space="0" w:color="auto"/>
          </w:divBdr>
        </w:div>
        <w:div w:id="1314722549">
          <w:marLeft w:val="0"/>
          <w:marRight w:val="0"/>
          <w:marTop w:val="0"/>
          <w:marBottom w:val="0"/>
          <w:divBdr>
            <w:top w:val="none" w:sz="0" w:space="0" w:color="auto"/>
            <w:left w:val="none" w:sz="0" w:space="0" w:color="auto"/>
            <w:bottom w:val="none" w:sz="0" w:space="0" w:color="auto"/>
            <w:right w:val="none" w:sz="0" w:space="0" w:color="auto"/>
          </w:divBdr>
          <w:divsChild>
            <w:div w:id="1208682879">
              <w:marLeft w:val="0"/>
              <w:marRight w:val="0"/>
              <w:marTop w:val="0"/>
              <w:marBottom w:val="0"/>
              <w:divBdr>
                <w:top w:val="none" w:sz="0" w:space="0" w:color="auto"/>
                <w:left w:val="none" w:sz="0" w:space="0" w:color="auto"/>
                <w:bottom w:val="none" w:sz="0" w:space="0" w:color="auto"/>
                <w:right w:val="none" w:sz="0" w:space="0" w:color="auto"/>
              </w:divBdr>
            </w:div>
          </w:divsChild>
        </w:div>
        <w:div w:id="1166559026">
          <w:marLeft w:val="0"/>
          <w:marRight w:val="0"/>
          <w:marTop w:val="0"/>
          <w:marBottom w:val="0"/>
          <w:divBdr>
            <w:top w:val="none" w:sz="0" w:space="0" w:color="auto"/>
            <w:left w:val="none" w:sz="0" w:space="0" w:color="auto"/>
            <w:bottom w:val="none" w:sz="0" w:space="0" w:color="auto"/>
            <w:right w:val="none" w:sz="0" w:space="0" w:color="auto"/>
          </w:divBdr>
        </w:div>
        <w:div w:id="437414199">
          <w:marLeft w:val="0"/>
          <w:marRight w:val="0"/>
          <w:marTop w:val="0"/>
          <w:marBottom w:val="0"/>
          <w:divBdr>
            <w:top w:val="none" w:sz="0" w:space="0" w:color="auto"/>
            <w:left w:val="none" w:sz="0" w:space="0" w:color="auto"/>
            <w:bottom w:val="none" w:sz="0" w:space="0" w:color="auto"/>
            <w:right w:val="none" w:sz="0" w:space="0" w:color="auto"/>
          </w:divBdr>
          <w:divsChild>
            <w:div w:id="1909218871">
              <w:marLeft w:val="0"/>
              <w:marRight w:val="0"/>
              <w:marTop w:val="0"/>
              <w:marBottom w:val="0"/>
              <w:divBdr>
                <w:top w:val="none" w:sz="0" w:space="0" w:color="auto"/>
                <w:left w:val="none" w:sz="0" w:space="0" w:color="auto"/>
                <w:bottom w:val="none" w:sz="0" w:space="0" w:color="auto"/>
                <w:right w:val="none" w:sz="0" w:space="0" w:color="auto"/>
              </w:divBdr>
            </w:div>
          </w:divsChild>
        </w:div>
        <w:div w:id="2050377220">
          <w:marLeft w:val="0"/>
          <w:marRight w:val="0"/>
          <w:marTop w:val="0"/>
          <w:marBottom w:val="0"/>
          <w:divBdr>
            <w:top w:val="none" w:sz="0" w:space="0" w:color="auto"/>
            <w:left w:val="none" w:sz="0" w:space="0" w:color="auto"/>
            <w:bottom w:val="none" w:sz="0" w:space="0" w:color="auto"/>
            <w:right w:val="none" w:sz="0" w:space="0" w:color="auto"/>
          </w:divBdr>
        </w:div>
        <w:div w:id="1181899159">
          <w:marLeft w:val="0"/>
          <w:marRight w:val="0"/>
          <w:marTop w:val="0"/>
          <w:marBottom w:val="0"/>
          <w:divBdr>
            <w:top w:val="none" w:sz="0" w:space="0" w:color="auto"/>
            <w:left w:val="none" w:sz="0" w:space="0" w:color="auto"/>
            <w:bottom w:val="none" w:sz="0" w:space="0" w:color="auto"/>
            <w:right w:val="none" w:sz="0" w:space="0" w:color="auto"/>
          </w:divBdr>
          <w:divsChild>
            <w:div w:id="544291235">
              <w:marLeft w:val="0"/>
              <w:marRight w:val="0"/>
              <w:marTop w:val="0"/>
              <w:marBottom w:val="0"/>
              <w:divBdr>
                <w:top w:val="none" w:sz="0" w:space="0" w:color="auto"/>
                <w:left w:val="none" w:sz="0" w:space="0" w:color="auto"/>
                <w:bottom w:val="none" w:sz="0" w:space="0" w:color="auto"/>
                <w:right w:val="none" w:sz="0" w:space="0" w:color="auto"/>
              </w:divBdr>
            </w:div>
          </w:divsChild>
        </w:div>
        <w:div w:id="1797600777">
          <w:marLeft w:val="0"/>
          <w:marRight w:val="0"/>
          <w:marTop w:val="300"/>
          <w:marBottom w:val="0"/>
          <w:divBdr>
            <w:top w:val="none" w:sz="0" w:space="0" w:color="auto"/>
            <w:left w:val="none" w:sz="0" w:space="0" w:color="auto"/>
            <w:bottom w:val="none" w:sz="0" w:space="0" w:color="auto"/>
            <w:right w:val="none" w:sz="0" w:space="0" w:color="auto"/>
          </w:divBdr>
          <w:divsChild>
            <w:div w:id="1568111394">
              <w:marLeft w:val="0"/>
              <w:marRight w:val="0"/>
              <w:marTop w:val="0"/>
              <w:marBottom w:val="0"/>
              <w:divBdr>
                <w:top w:val="none" w:sz="0" w:space="0" w:color="auto"/>
                <w:left w:val="none" w:sz="0" w:space="0" w:color="auto"/>
                <w:bottom w:val="none" w:sz="0" w:space="0" w:color="auto"/>
                <w:right w:val="none" w:sz="0" w:space="0" w:color="auto"/>
              </w:divBdr>
              <w:divsChild>
                <w:div w:id="67858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08885">
          <w:marLeft w:val="0"/>
          <w:marRight w:val="0"/>
          <w:marTop w:val="300"/>
          <w:marBottom w:val="0"/>
          <w:divBdr>
            <w:top w:val="none" w:sz="0" w:space="0" w:color="auto"/>
            <w:left w:val="none" w:sz="0" w:space="0" w:color="auto"/>
            <w:bottom w:val="none" w:sz="0" w:space="0" w:color="auto"/>
            <w:right w:val="none" w:sz="0" w:space="0" w:color="auto"/>
          </w:divBdr>
          <w:divsChild>
            <w:div w:id="1817913661">
              <w:marLeft w:val="0"/>
              <w:marRight w:val="0"/>
              <w:marTop w:val="0"/>
              <w:marBottom w:val="0"/>
              <w:divBdr>
                <w:top w:val="none" w:sz="0" w:space="0" w:color="auto"/>
                <w:left w:val="none" w:sz="0" w:space="0" w:color="auto"/>
                <w:bottom w:val="none" w:sz="0" w:space="0" w:color="auto"/>
                <w:right w:val="none" w:sz="0" w:space="0" w:color="auto"/>
              </w:divBdr>
              <w:divsChild>
                <w:div w:id="1007750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6925">
          <w:marLeft w:val="0"/>
          <w:marRight w:val="0"/>
          <w:marTop w:val="300"/>
          <w:marBottom w:val="0"/>
          <w:divBdr>
            <w:top w:val="none" w:sz="0" w:space="0" w:color="auto"/>
            <w:left w:val="none" w:sz="0" w:space="0" w:color="auto"/>
            <w:bottom w:val="none" w:sz="0" w:space="0" w:color="auto"/>
            <w:right w:val="none" w:sz="0" w:space="0" w:color="auto"/>
          </w:divBdr>
          <w:divsChild>
            <w:div w:id="1475875521">
              <w:marLeft w:val="0"/>
              <w:marRight w:val="0"/>
              <w:marTop w:val="0"/>
              <w:marBottom w:val="0"/>
              <w:divBdr>
                <w:top w:val="none" w:sz="0" w:space="0" w:color="auto"/>
                <w:left w:val="none" w:sz="0" w:space="0" w:color="auto"/>
                <w:bottom w:val="none" w:sz="0" w:space="0" w:color="auto"/>
                <w:right w:val="none" w:sz="0" w:space="0" w:color="auto"/>
              </w:divBdr>
              <w:divsChild>
                <w:div w:id="77571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6998420">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01499">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4864332">
      <w:bodyDiv w:val="1"/>
      <w:marLeft w:val="0"/>
      <w:marRight w:val="0"/>
      <w:marTop w:val="0"/>
      <w:marBottom w:val="0"/>
      <w:divBdr>
        <w:top w:val="none" w:sz="0" w:space="0" w:color="auto"/>
        <w:left w:val="none" w:sz="0" w:space="0" w:color="auto"/>
        <w:bottom w:val="none" w:sz="0" w:space="0" w:color="auto"/>
        <w:right w:val="none" w:sz="0" w:space="0" w:color="auto"/>
      </w:divBdr>
      <w:divsChild>
        <w:div w:id="1809198256">
          <w:marLeft w:val="0"/>
          <w:marRight w:val="0"/>
          <w:marTop w:val="0"/>
          <w:marBottom w:val="0"/>
          <w:divBdr>
            <w:top w:val="none" w:sz="0" w:space="0" w:color="auto"/>
            <w:left w:val="none" w:sz="0" w:space="0" w:color="auto"/>
            <w:bottom w:val="none" w:sz="0" w:space="0" w:color="auto"/>
            <w:right w:val="none" w:sz="0" w:space="0" w:color="auto"/>
          </w:divBdr>
        </w:div>
        <w:div w:id="2124959360">
          <w:marLeft w:val="0"/>
          <w:marRight w:val="0"/>
          <w:marTop w:val="0"/>
          <w:marBottom w:val="0"/>
          <w:divBdr>
            <w:top w:val="none" w:sz="0" w:space="0" w:color="auto"/>
            <w:left w:val="none" w:sz="0" w:space="0" w:color="auto"/>
            <w:bottom w:val="none" w:sz="0" w:space="0" w:color="auto"/>
            <w:right w:val="none" w:sz="0" w:space="0" w:color="auto"/>
          </w:divBdr>
          <w:divsChild>
            <w:div w:id="1848012577">
              <w:marLeft w:val="0"/>
              <w:marRight w:val="0"/>
              <w:marTop w:val="0"/>
              <w:marBottom w:val="0"/>
              <w:divBdr>
                <w:top w:val="none" w:sz="0" w:space="0" w:color="auto"/>
                <w:left w:val="none" w:sz="0" w:space="0" w:color="auto"/>
                <w:bottom w:val="none" w:sz="0" w:space="0" w:color="auto"/>
                <w:right w:val="none" w:sz="0" w:space="0" w:color="auto"/>
              </w:divBdr>
            </w:div>
          </w:divsChild>
        </w:div>
        <w:div w:id="763307588">
          <w:marLeft w:val="0"/>
          <w:marRight w:val="0"/>
          <w:marTop w:val="0"/>
          <w:marBottom w:val="0"/>
          <w:divBdr>
            <w:top w:val="none" w:sz="0" w:space="0" w:color="auto"/>
            <w:left w:val="none" w:sz="0" w:space="0" w:color="auto"/>
            <w:bottom w:val="none" w:sz="0" w:space="0" w:color="auto"/>
            <w:right w:val="none" w:sz="0" w:space="0" w:color="auto"/>
          </w:divBdr>
        </w:div>
        <w:div w:id="2077505961">
          <w:marLeft w:val="0"/>
          <w:marRight w:val="0"/>
          <w:marTop w:val="0"/>
          <w:marBottom w:val="0"/>
          <w:divBdr>
            <w:top w:val="none" w:sz="0" w:space="0" w:color="auto"/>
            <w:left w:val="none" w:sz="0" w:space="0" w:color="auto"/>
            <w:bottom w:val="none" w:sz="0" w:space="0" w:color="auto"/>
            <w:right w:val="none" w:sz="0" w:space="0" w:color="auto"/>
          </w:divBdr>
          <w:divsChild>
            <w:div w:id="378288322">
              <w:marLeft w:val="0"/>
              <w:marRight w:val="0"/>
              <w:marTop w:val="0"/>
              <w:marBottom w:val="0"/>
              <w:divBdr>
                <w:top w:val="none" w:sz="0" w:space="0" w:color="auto"/>
                <w:left w:val="none" w:sz="0" w:space="0" w:color="auto"/>
                <w:bottom w:val="none" w:sz="0" w:space="0" w:color="auto"/>
                <w:right w:val="none" w:sz="0" w:space="0" w:color="auto"/>
              </w:divBdr>
            </w:div>
          </w:divsChild>
        </w:div>
        <w:div w:id="493570541">
          <w:marLeft w:val="0"/>
          <w:marRight w:val="0"/>
          <w:marTop w:val="0"/>
          <w:marBottom w:val="0"/>
          <w:divBdr>
            <w:top w:val="none" w:sz="0" w:space="0" w:color="auto"/>
            <w:left w:val="none" w:sz="0" w:space="0" w:color="auto"/>
            <w:bottom w:val="none" w:sz="0" w:space="0" w:color="auto"/>
            <w:right w:val="none" w:sz="0" w:space="0" w:color="auto"/>
          </w:divBdr>
        </w:div>
        <w:div w:id="1201284493">
          <w:marLeft w:val="0"/>
          <w:marRight w:val="0"/>
          <w:marTop w:val="0"/>
          <w:marBottom w:val="0"/>
          <w:divBdr>
            <w:top w:val="none" w:sz="0" w:space="0" w:color="auto"/>
            <w:left w:val="none" w:sz="0" w:space="0" w:color="auto"/>
            <w:bottom w:val="none" w:sz="0" w:space="0" w:color="auto"/>
            <w:right w:val="none" w:sz="0" w:space="0" w:color="auto"/>
          </w:divBdr>
          <w:divsChild>
            <w:div w:id="457645083">
              <w:marLeft w:val="0"/>
              <w:marRight w:val="0"/>
              <w:marTop w:val="0"/>
              <w:marBottom w:val="0"/>
              <w:divBdr>
                <w:top w:val="none" w:sz="0" w:space="0" w:color="auto"/>
                <w:left w:val="none" w:sz="0" w:space="0" w:color="auto"/>
                <w:bottom w:val="none" w:sz="0" w:space="0" w:color="auto"/>
                <w:right w:val="none" w:sz="0" w:space="0" w:color="auto"/>
              </w:divBdr>
            </w:div>
          </w:divsChild>
        </w:div>
        <w:div w:id="580526282">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sChild>
            <w:div w:id="1808206556">
              <w:marLeft w:val="0"/>
              <w:marRight w:val="0"/>
              <w:marTop w:val="0"/>
              <w:marBottom w:val="0"/>
              <w:divBdr>
                <w:top w:val="none" w:sz="0" w:space="0" w:color="auto"/>
                <w:left w:val="none" w:sz="0" w:space="0" w:color="auto"/>
                <w:bottom w:val="none" w:sz="0" w:space="0" w:color="auto"/>
                <w:right w:val="none" w:sz="0" w:space="0" w:color="auto"/>
              </w:divBdr>
            </w:div>
          </w:divsChild>
        </w:div>
        <w:div w:id="194317895">
          <w:marLeft w:val="0"/>
          <w:marRight w:val="0"/>
          <w:marTop w:val="0"/>
          <w:marBottom w:val="0"/>
          <w:divBdr>
            <w:top w:val="none" w:sz="0" w:space="0" w:color="auto"/>
            <w:left w:val="none" w:sz="0" w:space="0" w:color="auto"/>
            <w:bottom w:val="none" w:sz="0" w:space="0" w:color="auto"/>
            <w:right w:val="none" w:sz="0" w:space="0" w:color="auto"/>
          </w:divBdr>
        </w:div>
        <w:div w:id="550045829">
          <w:marLeft w:val="0"/>
          <w:marRight w:val="0"/>
          <w:marTop w:val="0"/>
          <w:marBottom w:val="0"/>
          <w:divBdr>
            <w:top w:val="none" w:sz="0" w:space="0" w:color="auto"/>
            <w:left w:val="none" w:sz="0" w:space="0" w:color="auto"/>
            <w:bottom w:val="none" w:sz="0" w:space="0" w:color="auto"/>
            <w:right w:val="none" w:sz="0" w:space="0" w:color="auto"/>
          </w:divBdr>
          <w:divsChild>
            <w:div w:id="1051618583">
              <w:marLeft w:val="0"/>
              <w:marRight w:val="0"/>
              <w:marTop w:val="0"/>
              <w:marBottom w:val="0"/>
              <w:divBdr>
                <w:top w:val="none" w:sz="0" w:space="0" w:color="auto"/>
                <w:left w:val="none" w:sz="0" w:space="0" w:color="auto"/>
                <w:bottom w:val="none" w:sz="0" w:space="0" w:color="auto"/>
                <w:right w:val="none" w:sz="0" w:space="0" w:color="auto"/>
              </w:divBdr>
            </w:div>
          </w:divsChild>
        </w:div>
        <w:div w:id="1567689391">
          <w:marLeft w:val="0"/>
          <w:marRight w:val="0"/>
          <w:marTop w:val="0"/>
          <w:marBottom w:val="0"/>
          <w:divBdr>
            <w:top w:val="none" w:sz="0" w:space="0" w:color="auto"/>
            <w:left w:val="none" w:sz="0" w:space="0" w:color="auto"/>
            <w:bottom w:val="none" w:sz="0" w:space="0" w:color="auto"/>
            <w:right w:val="none" w:sz="0" w:space="0" w:color="auto"/>
          </w:divBdr>
        </w:div>
        <w:div w:id="1151946921">
          <w:marLeft w:val="0"/>
          <w:marRight w:val="0"/>
          <w:marTop w:val="0"/>
          <w:marBottom w:val="0"/>
          <w:divBdr>
            <w:top w:val="none" w:sz="0" w:space="0" w:color="auto"/>
            <w:left w:val="none" w:sz="0" w:space="0" w:color="auto"/>
            <w:bottom w:val="none" w:sz="0" w:space="0" w:color="auto"/>
            <w:right w:val="none" w:sz="0" w:space="0" w:color="auto"/>
          </w:divBdr>
          <w:divsChild>
            <w:div w:id="1854566563">
              <w:marLeft w:val="0"/>
              <w:marRight w:val="0"/>
              <w:marTop w:val="0"/>
              <w:marBottom w:val="0"/>
              <w:divBdr>
                <w:top w:val="none" w:sz="0" w:space="0" w:color="auto"/>
                <w:left w:val="none" w:sz="0" w:space="0" w:color="auto"/>
                <w:bottom w:val="none" w:sz="0" w:space="0" w:color="auto"/>
                <w:right w:val="none" w:sz="0" w:space="0" w:color="auto"/>
              </w:divBdr>
            </w:div>
          </w:divsChild>
        </w:div>
        <w:div w:id="1928803348">
          <w:marLeft w:val="0"/>
          <w:marRight w:val="0"/>
          <w:marTop w:val="0"/>
          <w:marBottom w:val="0"/>
          <w:divBdr>
            <w:top w:val="none" w:sz="0" w:space="0" w:color="auto"/>
            <w:left w:val="none" w:sz="0" w:space="0" w:color="auto"/>
            <w:bottom w:val="none" w:sz="0" w:space="0" w:color="auto"/>
            <w:right w:val="none" w:sz="0" w:space="0" w:color="auto"/>
          </w:divBdr>
        </w:div>
        <w:div w:id="1624530408">
          <w:marLeft w:val="0"/>
          <w:marRight w:val="0"/>
          <w:marTop w:val="0"/>
          <w:marBottom w:val="0"/>
          <w:divBdr>
            <w:top w:val="none" w:sz="0" w:space="0" w:color="auto"/>
            <w:left w:val="none" w:sz="0" w:space="0" w:color="auto"/>
            <w:bottom w:val="none" w:sz="0" w:space="0" w:color="auto"/>
            <w:right w:val="none" w:sz="0" w:space="0" w:color="auto"/>
          </w:divBdr>
          <w:divsChild>
            <w:div w:id="126315346">
              <w:marLeft w:val="0"/>
              <w:marRight w:val="0"/>
              <w:marTop w:val="0"/>
              <w:marBottom w:val="0"/>
              <w:divBdr>
                <w:top w:val="none" w:sz="0" w:space="0" w:color="auto"/>
                <w:left w:val="none" w:sz="0" w:space="0" w:color="auto"/>
                <w:bottom w:val="none" w:sz="0" w:space="0" w:color="auto"/>
                <w:right w:val="none" w:sz="0" w:space="0" w:color="auto"/>
              </w:divBdr>
            </w:div>
          </w:divsChild>
        </w:div>
        <w:div w:id="1892614761">
          <w:marLeft w:val="0"/>
          <w:marRight w:val="0"/>
          <w:marTop w:val="300"/>
          <w:marBottom w:val="0"/>
          <w:divBdr>
            <w:top w:val="none" w:sz="0" w:space="0" w:color="auto"/>
            <w:left w:val="none" w:sz="0" w:space="0" w:color="auto"/>
            <w:bottom w:val="none" w:sz="0" w:space="0" w:color="auto"/>
            <w:right w:val="none" w:sz="0" w:space="0" w:color="auto"/>
          </w:divBdr>
          <w:divsChild>
            <w:div w:id="1430153913">
              <w:marLeft w:val="0"/>
              <w:marRight w:val="0"/>
              <w:marTop w:val="0"/>
              <w:marBottom w:val="0"/>
              <w:divBdr>
                <w:top w:val="none" w:sz="0" w:space="0" w:color="auto"/>
                <w:left w:val="none" w:sz="0" w:space="0" w:color="auto"/>
                <w:bottom w:val="none" w:sz="0" w:space="0" w:color="auto"/>
                <w:right w:val="none" w:sz="0" w:space="0" w:color="auto"/>
              </w:divBdr>
              <w:divsChild>
                <w:div w:id="61833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595806">
          <w:marLeft w:val="0"/>
          <w:marRight w:val="0"/>
          <w:marTop w:val="300"/>
          <w:marBottom w:val="0"/>
          <w:divBdr>
            <w:top w:val="none" w:sz="0" w:space="0" w:color="auto"/>
            <w:left w:val="none" w:sz="0" w:space="0" w:color="auto"/>
            <w:bottom w:val="none" w:sz="0" w:space="0" w:color="auto"/>
            <w:right w:val="none" w:sz="0" w:space="0" w:color="auto"/>
          </w:divBdr>
          <w:divsChild>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0605">
          <w:marLeft w:val="0"/>
          <w:marRight w:val="0"/>
          <w:marTop w:val="300"/>
          <w:marBottom w:val="0"/>
          <w:divBdr>
            <w:top w:val="none" w:sz="0" w:space="0" w:color="auto"/>
            <w:left w:val="none" w:sz="0" w:space="0" w:color="auto"/>
            <w:bottom w:val="none" w:sz="0" w:space="0" w:color="auto"/>
            <w:right w:val="none" w:sz="0" w:space="0" w:color="auto"/>
          </w:divBdr>
          <w:divsChild>
            <w:div w:id="1296987484">
              <w:marLeft w:val="0"/>
              <w:marRight w:val="0"/>
              <w:marTop w:val="0"/>
              <w:marBottom w:val="0"/>
              <w:divBdr>
                <w:top w:val="none" w:sz="0" w:space="0" w:color="auto"/>
                <w:left w:val="none" w:sz="0" w:space="0" w:color="auto"/>
                <w:bottom w:val="none" w:sz="0" w:space="0" w:color="auto"/>
                <w:right w:val="none" w:sz="0" w:space="0" w:color="auto"/>
              </w:divBdr>
              <w:divsChild>
                <w:div w:id="58812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sChild>
            <w:div w:id="1519275360">
              <w:marLeft w:val="0"/>
              <w:marRight w:val="0"/>
              <w:marTop w:val="0"/>
              <w:marBottom w:val="0"/>
              <w:divBdr>
                <w:top w:val="none" w:sz="0" w:space="0" w:color="auto"/>
                <w:left w:val="none" w:sz="0" w:space="0" w:color="auto"/>
                <w:bottom w:val="none" w:sz="0" w:space="0" w:color="auto"/>
                <w:right w:val="none" w:sz="0" w:space="0" w:color="auto"/>
              </w:divBdr>
              <w:divsChild>
                <w:div w:id="1855343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567127">
      <w:bodyDiv w:val="1"/>
      <w:marLeft w:val="0"/>
      <w:marRight w:val="0"/>
      <w:marTop w:val="0"/>
      <w:marBottom w:val="0"/>
      <w:divBdr>
        <w:top w:val="none" w:sz="0" w:space="0" w:color="auto"/>
        <w:left w:val="none" w:sz="0" w:space="0" w:color="auto"/>
        <w:bottom w:val="none" w:sz="0" w:space="0" w:color="auto"/>
        <w:right w:val="none" w:sz="0" w:space="0" w:color="auto"/>
      </w:divBdr>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297">
      <w:bodyDiv w:val="1"/>
      <w:marLeft w:val="0"/>
      <w:marRight w:val="0"/>
      <w:marTop w:val="0"/>
      <w:marBottom w:val="0"/>
      <w:divBdr>
        <w:top w:val="none" w:sz="0" w:space="0" w:color="auto"/>
        <w:left w:val="none" w:sz="0" w:space="0" w:color="auto"/>
        <w:bottom w:val="none" w:sz="0" w:space="0" w:color="auto"/>
        <w:right w:val="none" w:sz="0" w:space="0" w:color="auto"/>
      </w:divBdr>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635114">
      <w:bodyDiv w:val="1"/>
      <w:marLeft w:val="0"/>
      <w:marRight w:val="0"/>
      <w:marTop w:val="0"/>
      <w:marBottom w:val="0"/>
      <w:divBdr>
        <w:top w:val="none" w:sz="0" w:space="0" w:color="auto"/>
        <w:left w:val="none" w:sz="0" w:space="0" w:color="auto"/>
        <w:bottom w:val="none" w:sz="0" w:space="0" w:color="auto"/>
        <w:right w:val="none" w:sz="0" w:space="0" w:color="auto"/>
      </w:divBdr>
      <w:divsChild>
        <w:div w:id="1296183693">
          <w:marLeft w:val="0"/>
          <w:marRight w:val="0"/>
          <w:marTop w:val="0"/>
          <w:marBottom w:val="0"/>
          <w:divBdr>
            <w:top w:val="none" w:sz="0" w:space="0" w:color="auto"/>
            <w:left w:val="none" w:sz="0" w:space="0" w:color="auto"/>
            <w:bottom w:val="none" w:sz="0" w:space="0" w:color="auto"/>
            <w:right w:val="none" w:sz="0" w:space="0" w:color="auto"/>
          </w:divBdr>
        </w:div>
        <w:div w:id="570652573">
          <w:marLeft w:val="0"/>
          <w:marRight w:val="0"/>
          <w:marTop w:val="0"/>
          <w:marBottom w:val="0"/>
          <w:divBdr>
            <w:top w:val="none" w:sz="0" w:space="0" w:color="auto"/>
            <w:left w:val="none" w:sz="0" w:space="0" w:color="auto"/>
            <w:bottom w:val="none" w:sz="0" w:space="0" w:color="auto"/>
            <w:right w:val="none" w:sz="0" w:space="0" w:color="auto"/>
          </w:divBdr>
          <w:divsChild>
            <w:div w:id="1913999863">
              <w:marLeft w:val="0"/>
              <w:marRight w:val="0"/>
              <w:marTop w:val="0"/>
              <w:marBottom w:val="0"/>
              <w:divBdr>
                <w:top w:val="none" w:sz="0" w:space="0" w:color="auto"/>
                <w:left w:val="none" w:sz="0" w:space="0" w:color="auto"/>
                <w:bottom w:val="none" w:sz="0" w:space="0" w:color="auto"/>
                <w:right w:val="none" w:sz="0" w:space="0" w:color="auto"/>
              </w:divBdr>
            </w:div>
          </w:divsChild>
        </w:div>
        <w:div w:id="1740204323">
          <w:marLeft w:val="0"/>
          <w:marRight w:val="0"/>
          <w:marTop w:val="0"/>
          <w:marBottom w:val="0"/>
          <w:divBdr>
            <w:top w:val="none" w:sz="0" w:space="0" w:color="auto"/>
            <w:left w:val="none" w:sz="0" w:space="0" w:color="auto"/>
            <w:bottom w:val="none" w:sz="0" w:space="0" w:color="auto"/>
            <w:right w:val="none" w:sz="0" w:space="0" w:color="auto"/>
          </w:divBdr>
        </w:div>
        <w:div w:id="1328092215">
          <w:marLeft w:val="0"/>
          <w:marRight w:val="0"/>
          <w:marTop w:val="0"/>
          <w:marBottom w:val="0"/>
          <w:divBdr>
            <w:top w:val="none" w:sz="0" w:space="0" w:color="auto"/>
            <w:left w:val="none" w:sz="0" w:space="0" w:color="auto"/>
            <w:bottom w:val="none" w:sz="0" w:space="0" w:color="auto"/>
            <w:right w:val="none" w:sz="0" w:space="0" w:color="auto"/>
          </w:divBdr>
          <w:divsChild>
            <w:div w:id="361397032">
              <w:marLeft w:val="0"/>
              <w:marRight w:val="0"/>
              <w:marTop w:val="0"/>
              <w:marBottom w:val="0"/>
              <w:divBdr>
                <w:top w:val="none" w:sz="0" w:space="0" w:color="auto"/>
                <w:left w:val="none" w:sz="0" w:space="0" w:color="auto"/>
                <w:bottom w:val="none" w:sz="0" w:space="0" w:color="auto"/>
                <w:right w:val="none" w:sz="0" w:space="0" w:color="auto"/>
              </w:divBdr>
            </w:div>
          </w:divsChild>
        </w:div>
        <w:div w:id="2097509338">
          <w:marLeft w:val="0"/>
          <w:marRight w:val="0"/>
          <w:marTop w:val="0"/>
          <w:marBottom w:val="0"/>
          <w:divBdr>
            <w:top w:val="none" w:sz="0" w:space="0" w:color="auto"/>
            <w:left w:val="none" w:sz="0" w:space="0" w:color="auto"/>
            <w:bottom w:val="none" w:sz="0" w:space="0" w:color="auto"/>
            <w:right w:val="none" w:sz="0" w:space="0" w:color="auto"/>
          </w:divBdr>
        </w:div>
        <w:div w:id="465241315">
          <w:marLeft w:val="0"/>
          <w:marRight w:val="0"/>
          <w:marTop w:val="0"/>
          <w:marBottom w:val="0"/>
          <w:divBdr>
            <w:top w:val="none" w:sz="0" w:space="0" w:color="auto"/>
            <w:left w:val="none" w:sz="0" w:space="0" w:color="auto"/>
            <w:bottom w:val="none" w:sz="0" w:space="0" w:color="auto"/>
            <w:right w:val="none" w:sz="0" w:space="0" w:color="auto"/>
          </w:divBdr>
          <w:divsChild>
            <w:div w:id="293410918">
              <w:marLeft w:val="0"/>
              <w:marRight w:val="0"/>
              <w:marTop w:val="0"/>
              <w:marBottom w:val="0"/>
              <w:divBdr>
                <w:top w:val="none" w:sz="0" w:space="0" w:color="auto"/>
                <w:left w:val="none" w:sz="0" w:space="0" w:color="auto"/>
                <w:bottom w:val="none" w:sz="0" w:space="0" w:color="auto"/>
                <w:right w:val="none" w:sz="0" w:space="0" w:color="auto"/>
              </w:divBdr>
            </w:div>
          </w:divsChild>
        </w:div>
        <w:div w:id="1987734597">
          <w:marLeft w:val="0"/>
          <w:marRight w:val="0"/>
          <w:marTop w:val="0"/>
          <w:marBottom w:val="0"/>
          <w:divBdr>
            <w:top w:val="none" w:sz="0" w:space="0" w:color="auto"/>
            <w:left w:val="none" w:sz="0" w:space="0" w:color="auto"/>
            <w:bottom w:val="none" w:sz="0" w:space="0" w:color="auto"/>
            <w:right w:val="none" w:sz="0" w:space="0" w:color="auto"/>
          </w:divBdr>
        </w:div>
        <w:div w:id="1667399111">
          <w:marLeft w:val="0"/>
          <w:marRight w:val="0"/>
          <w:marTop w:val="0"/>
          <w:marBottom w:val="0"/>
          <w:divBdr>
            <w:top w:val="none" w:sz="0" w:space="0" w:color="auto"/>
            <w:left w:val="none" w:sz="0" w:space="0" w:color="auto"/>
            <w:bottom w:val="none" w:sz="0" w:space="0" w:color="auto"/>
            <w:right w:val="none" w:sz="0" w:space="0" w:color="auto"/>
          </w:divBdr>
          <w:divsChild>
            <w:div w:id="1003434110">
              <w:marLeft w:val="0"/>
              <w:marRight w:val="0"/>
              <w:marTop w:val="0"/>
              <w:marBottom w:val="0"/>
              <w:divBdr>
                <w:top w:val="none" w:sz="0" w:space="0" w:color="auto"/>
                <w:left w:val="none" w:sz="0" w:space="0" w:color="auto"/>
                <w:bottom w:val="none" w:sz="0" w:space="0" w:color="auto"/>
                <w:right w:val="none" w:sz="0" w:space="0" w:color="auto"/>
              </w:divBdr>
            </w:div>
          </w:divsChild>
        </w:div>
        <w:div w:id="1457219284">
          <w:marLeft w:val="0"/>
          <w:marRight w:val="0"/>
          <w:marTop w:val="0"/>
          <w:marBottom w:val="0"/>
          <w:divBdr>
            <w:top w:val="none" w:sz="0" w:space="0" w:color="auto"/>
            <w:left w:val="none" w:sz="0" w:space="0" w:color="auto"/>
            <w:bottom w:val="none" w:sz="0" w:space="0" w:color="auto"/>
            <w:right w:val="none" w:sz="0" w:space="0" w:color="auto"/>
          </w:divBdr>
        </w:div>
        <w:div w:id="1412434505">
          <w:marLeft w:val="0"/>
          <w:marRight w:val="0"/>
          <w:marTop w:val="0"/>
          <w:marBottom w:val="0"/>
          <w:divBdr>
            <w:top w:val="none" w:sz="0" w:space="0" w:color="auto"/>
            <w:left w:val="none" w:sz="0" w:space="0" w:color="auto"/>
            <w:bottom w:val="none" w:sz="0" w:space="0" w:color="auto"/>
            <w:right w:val="none" w:sz="0" w:space="0" w:color="auto"/>
          </w:divBdr>
          <w:divsChild>
            <w:div w:id="1797488087">
              <w:marLeft w:val="0"/>
              <w:marRight w:val="0"/>
              <w:marTop w:val="0"/>
              <w:marBottom w:val="0"/>
              <w:divBdr>
                <w:top w:val="none" w:sz="0" w:space="0" w:color="auto"/>
                <w:left w:val="none" w:sz="0" w:space="0" w:color="auto"/>
                <w:bottom w:val="none" w:sz="0" w:space="0" w:color="auto"/>
                <w:right w:val="none" w:sz="0" w:space="0" w:color="auto"/>
              </w:divBdr>
            </w:div>
          </w:divsChild>
        </w:div>
        <w:div w:id="725684283">
          <w:marLeft w:val="0"/>
          <w:marRight w:val="0"/>
          <w:marTop w:val="0"/>
          <w:marBottom w:val="0"/>
          <w:divBdr>
            <w:top w:val="none" w:sz="0" w:space="0" w:color="auto"/>
            <w:left w:val="none" w:sz="0" w:space="0" w:color="auto"/>
            <w:bottom w:val="none" w:sz="0" w:space="0" w:color="auto"/>
            <w:right w:val="none" w:sz="0" w:space="0" w:color="auto"/>
          </w:divBdr>
        </w:div>
        <w:div w:id="1447576964">
          <w:marLeft w:val="0"/>
          <w:marRight w:val="0"/>
          <w:marTop w:val="0"/>
          <w:marBottom w:val="0"/>
          <w:divBdr>
            <w:top w:val="none" w:sz="0" w:space="0" w:color="auto"/>
            <w:left w:val="none" w:sz="0" w:space="0" w:color="auto"/>
            <w:bottom w:val="none" w:sz="0" w:space="0" w:color="auto"/>
            <w:right w:val="none" w:sz="0" w:space="0" w:color="auto"/>
          </w:divBdr>
          <w:divsChild>
            <w:div w:id="727916061">
              <w:marLeft w:val="0"/>
              <w:marRight w:val="0"/>
              <w:marTop w:val="0"/>
              <w:marBottom w:val="0"/>
              <w:divBdr>
                <w:top w:val="none" w:sz="0" w:space="0" w:color="auto"/>
                <w:left w:val="none" w:sz="0" w:space="0" w:color="auto"/>
                <w:bottom w:val="none" w:sz="0" w:space="0" w:color="auto"/>
                <w:right w:val="none" w:sz="0" w:space="0" w:color="auto"/>
              </w:divBdr>
            </w:div>
          </w:divsChild>
        </w:div>
        <w:div w:id="2033912920">
          <w:marLeft w:val="0"/>
          <w:marRight w:val="0"/>
          <w:marTop w:val="0"/>
          <w:marBottom w:val="0"/>
          <w:divBdr>
            <w:top w:val="none" w:sz="0" w:space="0" w:color="auto"/>
            <w:left w:val="none" w:sz="0" w:space="0" w:color="auto"/>
            <w:bottom w:val="none" w:sz="0" w:space="0" w:color="auto"/>
            <w:right w:val="none" w:sz="0" w:space="0" w:color="auto"/>
          </w:divBdr>
        </w:div>
        <w:div w:id="1686861792">
          <w:marLeft w:val="0"/>
          <w:marRight w:val="0"/>
          <w:marTop w:val="0"/>
          <w:marBottom w:val="0"/>
          <w:divBdr>
            <w:top w:val="none" w:sz="0" w:space="0" w:color="auto"/>
            <w:left w:val="none" w:sz="0" w:space="0" w:color="auto"/>
            <w:bottom w:val="none" w:sz="0" w:space="0" w:color="auto"/>
            <w:right w:val="none" w:sz="0" w:space="0" w:color="auto"/>
          </w:divBdr>
          <w:divsChild>
            <w:div w:id="138421276">
              <w:marLeft w:val="0"/>
              <w:marRight w:val="0"/>
              <w:marTop w:val="0"/>
              <w:marBottom w:val="0"/>
              <w:divBdr>
                <w:top w:val="none" w:sz="0" w:space="0" w:color="auto"/>
                <w:left w:val="none" w:sz="0" w:space="0" w:color="auto"/>
                <w:bottom w:val="none" w:sz="0" w:space="0" w:color="auto"/>
                <w:right w:val="none" w:sz="0" w:space="0" w:color="auto"/>
              </w:divBdr>
            </w:div>
          </w:divsChild>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sChild>
                <w:div w:id="183973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0289">
          <w:marLeft w:val="0"/>
          <w:marRight w:val="0"/>
          <w:marTop w:val="300"/>
          <w:marBottom w:val="0"/>
          <w:divBdr>
            <w:top w:val="none" w:sz="0" w:space="0" w:color="auto"/>
            <w:left w:val="none" w:sz="0" w:space="0" w:color="auto"/>
            <w:bottom w:val="none" w:sz="0" w:space="0" w:color="auto"/>
            <w:right w:val="none" w:sz="0" w:space="0" w:color="auto"/>
          </w:divBdr>
          <w:divsChild>
            <w:div w:id="988630982">
              <w:marLeft w:val="0"/>
              <w:marRight w:val="0"/>
              <w:marTop w:val="0"/>
              <w:marBottom w:val="0"/>
              <w:divBdr>
                <w:top w:val="none" w:sz="0" w:space="0" w:color="auto"/>
                <w:left w:val="none" w:sz="0" w:space="0" w:color="auto"/>
                <w:bottom w:val="none" w:sz="0" w:space="0" w:color="auto"/>
                <w:right w:val="none" w:sz="0" w:space="0" w:color="auto"/>
              </w:divBdr>
              <w:divsChild>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0943">
          <w:marLeft w:val="0"/>
          <w:marRight w:val="0"/>
          <w:marTop w:val="300"/>
          <w:marBottom w:val="0"/>
          <w:divBdr>
            <w:top w:val="none" w:sz="0" w:space="0" w:color="auto"/>
            <w:left w:val="none" w:sz="0" w:space="0" w:color="auto"/>
            <w:bottom w:val="none" w:sz="0" w:space="0" w:color="auto"/>
            <w:right w:val="none" w:sz="0" w:space="0" w:color="auto"/>
          </w:divBdr>
          <w:divsChild>
            <w:div w:id="382949582">
              <w:marLeft w:val="0"/>
              <w:marRight w:val="0"/>
              <w:marTop w:val="0"/>
              <w:marBottom w:val="0"/>
              <w:divBdr>
                <w:top w:val="none" w:sz="0" w:space="0" w:color="auto"/>
                <w:left w:val="none" w:sz="0" w:space="0" w:color="auto"/>
                <w:bottom w:val="none" w:sz="0" w:space="0" w:color="auto"/>
                <w:right w:val="none" w:sz="0" w:space="0" w:color="auto"/>
              </w:divBdr>
              <w:divsChild>
                <w:div w:id="81660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115737">
      <w:bodyDiv w:val="1"/>
      <w:marLeft w:val="0"/>
      <w:marRight w:val="0"/>
      <w:marTop w:val="0"/>
      <w:marBottom w:val="0"/>
      <w:divBdr>
        <w:top w:val="none" w:sz="0" w:space="0" w:color="auto"/>
        <w:left w:val="none" w:sz="0" w:space="0" w:color="auto"/>
        <w:bottom w:val="none" w:sz="0" w:space="0" w:color="auto"/>
        <w:right w:val="none" w:sz="0" w:space="0" w:color="auto"/>
      </w:divBdr>
      <w:divsChild>
        <w:div w:id="395083723">
          <w:marLeft w:val="0"/>
          <w:marRight w:val="0"/>
          <w:marTop w:val="0"/>
          <w:marBottom w:val="0"/>
          <w:divBdr>
            <w:top w:val="none" w:sz="0" w:space="0" w:color="auto"/>
            <w:left w:val="none" w:sz="0" w:space="0" w:color="auto"/>
            <w:bottom w:val="none" w:sz="0" w:space="0" w:color="auto"/>
            <w:right w:val="none" w:sz="0" w:space="0" w:color="auto"/>
          </w:divBdr>
        </w:div>
        <w:div w:id="1676420239">
          <w:marLeft w:val="0"/>
          <w:marRight w:val="0"/>
          <w:marTop w:val="0"/>
          <w:marBottom w:val="0"/>
          <w:divBdr>
            <w:top w:val="none" w:sz="0" w:space="0" w:color="auto"/>
            <w:left w:val="none" w:sz="0" w:space="0" w:color="auto"/>
            <w:bottom w:val="none" w:sz="0" w:space="0" w:color="auto"/>
            <w:right w:val="none" w:sz="0" w:space="0" w:color="auto"/>
          </w:divBdr>
          <w:divsChild>
            <w:div w:id="700672924">
              <w:marLeft w:val="0"/>
              <w:marRight w:val="0"/>
              <w:marTop w:val="0"/>
              <w:marBottom w:val="0"/>
              <w:divBdr>
                <w:top w:val="none" w:sz="0" w:space="0" w:color="auto"/>
                <w:left w:val="none" w:sz="0" w:space="0" w:color="auto"/>
                <w:bottom w:val="none" w:sz="0" w:space="0" w:color="auto"/>
                <w:right w:val="none" w:sz="0" w:space="0" w:color="auto"/>
              </w:divBdr>
            </w:div>
          </w:divsChild>
        </w:div>
        <w:div w:id="258149241">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sChild>
            <w:div w:id="721250191">
              <w:marLeft w:val="0"/>
              <w:marRight w:val="0"/>
              <w:marTop w:val="0"/>
              <w:marBottom w:val="0"/>
              <w:divBdr>
                <w:top w:val="none" w:sz="0" w:space="0" w:color="auto"/>
                <w:left w:val="none" w:sz="0" w:space="0" w:color="auto"/>
                <w:bottom w:val="none" w:sz="0" w:space="0" w:color="auto"/>
                <w:right w:val="none" w:sz="0" w:space="0" w:color="auto"/>
              </w:divBdr>
            </w:div>
          </w:divsChild>
        </w:div>
        <w:div w:id="995955838">
          <w:marLeft w:val="0"/>
          <w:marRight w:val="0"/>
          <w:marTop w:val="0"/>
          <w:marBottom w:val="0"/>
          <w:divBdr>
            <w:top w:val="none" w:sz="0" w:space="0" w:color="auto"/>
            <w:left w:val="none" w:sz="0" w:space="0" w:color="auto"/>
            <w:bottom w:val="none" w:sz="0" w:space="0" w:color="auto"/>
            <w:right w:val="none" w:sz="0" w:space="0" w:color="auto"/>
          </w:divBdr>
        </w:div>
        <w:div w:id="583035771">
          <w:marLeft w:val="0"/>
          <w:marRight w:val="0"/>
          <w:marTop w:val="0"/>
          <w:marBottom w:val="0"/>
          <w:divBdr>
            <w:top w:val="none" w:sz="0" w:space="0" w:color="auto"/>
            <w:left w:val="none" w:sz="0" w:space="0" w:color="auto"/>
            <w:bottom w:val="none" w:sz="0" w:space="0" w:color="auto"/>
            <w:right w:val="none" w:sz="0" w:space="0" w:color="auto"/>
          </w:divBdr>
          <w:divsChild>
            <w:div w:id="1137574463">
              <w:marLeft w:val="0"/>
              <w:marRight w:val="0"/>
              <w:marTop w:val="0"/>
              <w:marBottom w:val="0"/>
              <w:divBdr>
                <w:top w:val="none" w:sz="0" w:space="0" w:color="auto"/>
                <w:left w:val="none" w:sz="0" w:space="0" w:color="auto"/>
                <w:bottom w:val="none" w:sz="0" w:space="0" w:color="auto"/>
                <w:right w:val="none" w:sz="0" w:space="0" w:color="auto"/>
              </w:divBdr>
            </w:div>
          </w:divsChild>
        </w:div>
        <w:div w:id="2119719171">
          <w:marLeft w:val="0"/>
          <w:marRight w:val="0"/>
          <w:marTop w:val="0"/>
          <w:marBottom w:val="0"/>
          <w:divBdr>
            <w:top w:val="none" w:sz="0" w:space="0" w:color="auto"/>
            <w:left w:val="none" w:sz="0" w:space="0" w:color="auto"/>
            <w:bottom w:val="none" w:sz="0" w:space="0" w:color="auto"/>
            <w:right w:val="none" w:sz="0" w:space="0" w:color="auto"/>
          </w:divBdr>
        </w:div>
        <w:div w:id="2128352713">
          <w:marLeft w:val="0"/>
          <w:marRight w:val="0"/>
          <w:marTop w:val="0"/>
          <w:marBottom w:val="0"/>
          <w:divBdr>
            <w:top w:val="none" w:sz="0" w:space="0" w:color="auto"/>
            <w:left w:val="none" w:sz="0" w:space="0" w:color="auto"/>
            <w:bottom w:val="none" w:sz="0" w:space="0" w:color="auto"/>
            <w:right w:val="none" w:sz="0" w:space="0" w:color="auto"/>
          </w:divBdr>
          <w:divsChild>
            <w:div w:id="1610577825">
              <w:marLeft w:val="0"/>
              <w:marRight w:val="0"/>
              <w:marTop w:val="0"/>
              <w:marBottom w:val="0"/>
              <w:divBdr>
                <w:top w:val="none" w:sz="0" w:space="0" w:color="auto"/>
                <w:left w:val="none" w:sz="0" w:space="0" w:color="auto"/>
                <w:bottom w:val="none" w:sz="0" w:space="0" w:color="auto"/>
                <w:right w:val="none" w:sz="0" w:space="0" w:color="auto"/>
              </w:divBdr>
            </w:div>
          </w:divsChild>
        </w:div>
        <w:div w:id="153245433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1308362428">
          <w:marLeft w:val="0"/>
          <w:marRight w:val="0"/>
          <w:marTop w:val="0"/>
          <w:marBottom w:val="0"/>
          <w:divBdr>
            <w:top w:val="none" w:sz="0" w:space="0" w:color="auto"/>
            <w:left w:val="none" w:sz="0" w:space="0" w:color="auto"/>
            <w:bottom w:val="none" w:sz="0" w:space="0" w:color="auto"/>
            <w:right w:val="none" w:sz="0" w:space="0" w:color="auto"/>
          </w:divBdr>
        </w:div>
        <w:div w:id="1656760857">
          <w:marLeft w:val="0"/>
          <w:marRight w:val="0"/>
          <w:marTop w:val="0"/>
          <w:marBottom w:val="0"/>
          <w:divBdr>
            <w:top w:val="none" w:sz="0" w:space="0" w:color="auto"/>
            <w:left w:val="none" w:sz="0" w:space="0" w:color="auto"/>
            <w:bottom w:val="none" w:sz="0" w:space="0" w:color="auto"/>
            <w:right w:val="none" w:sz="0" w:space="0" w:color="auto"/>
          </w:divBdr>
          <w:divsChild>
            <w:div w:id="1613824513">
              <w:marLeft w:val="0"/>
              <w:marRight w:val="0"/>
              <w:marTop w:val="0"/>
              <w:marBottom w:val="0"/>
              <w:divBdr>
                <w:top w:val="none" w:sz="0" w:space="0" w:color="auto"/>
                <w:left w:val="none" w:sz="0" w:space="0" w:color="auto"/>
                <w:bottom w:val="none" w:sz="0" w:space="0" w:color="auto"/>
                <w:right w:val="none" w:sz="0" w:space="0" w:color="auto"/>
              </w:divBdr>
            </w:div>
          </w:divsChild>
        </w:div>
        <w:div w:id="500512447">
          <w:marLeft w:val="0"/>
          <w:marRight w:val="0"/>
          <w:marTop w:val="0"/>
          <w:marBottom w:val="0"/>
          <w:divBdr>
            <w:top w:val="none" w:sz="0" w:space="0" w:color="auto"/>
            <w:left w:val="none" w:sz="0" w:space="0" w:color="auto"/>
            <w:bottom w:val="none" w:sz="0" w:space="0" w:color="auto"/>
            <w:right w:val="none" w:sz="0" w:space="0" w:color="auto"/>
          </w:divBdr>
        </w:div>
        <w:div w:id="961151364">
          <w:marLeft w:val="0"/>
          <w:marRight w:val="0"/>
          <w:marTop w:val="0"/>
          <w:marBottom w:val="0"/>
          <w:divBdr>
            <w:top w:val="none" w:sz="0" w:space="0" w:color="auto"/>
            <w:left w:val="none" w:sz="0" w:space="0" w:color="auto"/>
            <w:bottom w:val="none" w:sz="0" w:space="0" w:color="auto"/>
            <w:right w:val="none" w:sz="0" w:space="0" w:color="auto"/>
          </w:divBdr>
          <w:divsChild>
            <w:div w:id="1506896281">
              <w:marLeft w:val="0"/>
              <w:marRight w:val="0"/>
              <w:marTop w:val="0"/>
              <w:marBottom w:val="0"/>
              <w:divBdr>
                <w:top w:val="none" w:sz="0" w:space="0" w:color="auto"/>
                <w:left w:val="none" w:sz="0" w:space="0" w:color="auto"/>
                <w:bottom w:val="none" w:sz="0" w:space="0" w:color="auto"/>
                <w:right w:val="none" w:sz="0" w:space="0" w:color="auto"/>
              </w:divBdr>
            </w:div>
          </w:divsChild>
        </w:div>
        <w:div w:id="1380084363">
          <w:marLeft w:val="0"/>
          <w:marRight w:val="0"/>
          <w:marTop w:val="300"/>
          <w:marBottom w:val="0"/>
          <w:divBdr>
            <w:top w:val="none" w:sz="0" w:space="0" w:color="auto"/>
            <w:left w:val="none" w:sz="0" w:space="0" w:color="auto"/>
            <w:bottom w:val="none" w:sz="0" w:space="0" w:color="auto"/>
            <w:right w:val="none" w:sz="0" w:space="0" w:color="auto"/>
          </w:divBdr>
          <w:divsChild>
            <w:div w:id="493376180">
              <w:marLeft w:val="0"/>
              <w:marRight w:val="0"/>
              <w:marTop w:val="0"/>
              <w:marBottom w:val="0"/>
              <w:divBdr>
                <w:top w:val="none" w:sz="0" w:space="0" w:color="auto"/>
                <w:left w:val="none" w:sz="0" w:space="0" w:color="auto"/>
                <w:bottom w:val="none" w:sz="0" w:space="0" w:color="auto"/>
                <w:right w:val="none" w:sz="0" w:space="0" w:color="auto"/>
              </w:divBdr>
              <w:divsChild>
                <w:div w:id="78219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03763">
          <w:marLeft w:val="0"/>
          <w:marRight w:val="0"/>
          <w:marTop w:val="300"/>
          <w:marBottom w:val="0"/>
          <w:divBdr>
            <w:top w:val="none" w:sz="0" w:space="0" w:color="auto"/>
            <w:left w:val="none" w:sz="0" w:space="0" w:color="auto"/>
            <w:bottom w:val="none" w:sz="0" w:space="0" w:color="auto"/>
            <w:right w:val="none" w:sz="0" w:space="0" w:color="auto"/>
          </w:divBdr>
          <w:divsChild>
            <w:div w:id="1090202528">
              <w:marLeft w:val="0"/>
              <w:marRight w:val="0"/>
              <w:marTop w:val="0"/>
              <w:marBottom w:val="0"/>
              <w:divBdr>
                <w:top w:val="none" w:sz="0" w:space="0" w:color="auto"/>
                <w:left w:val="none" w:sz="0" w:space="0" w:color="auto"/>
                <w:bottom w:val="none" w:sz="0" w:space="0" w:color="auto"/>
                <w:right w:val="none" w:sz="0" w:space="0" w:color="auto"/>
              </w:divBdr>
              <w:divsChild>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933">
          <w:marLeft w:val="0"/>
          <w:marRight w:val="0"/>
          <w:marTop w:val="300"/>
          <w:marBottom w:val="0"/>
          <w:divBdr>
            <w:top w:val="none" w:sz="0" w:space="0" w:color="auto"/>
            <w:left w:val="none" w:sz="0" w:space="0" w:color="auto"/>
            <w:bottom w:val="none" w:sz="0" w:space="0" w:color="auto"/>
            <w:right w:val="none" w:sz="0" w:space="0" w:color="auto"/>
          </w:divBdr>
          <w:divsChild>
            <w:div w:id="814762806">
              <w:marLeft w:val="0"/>
              <w:marRight w:val="0"/>
              <w:marTop w:val="0"/>
              <w:marBottom w:val="0"/>
              <w:divBdr>
                <w:top w:val="none" w:sz="0" w:space="0" w:color="auto"/>
                <w:left w:val="none" w:sz="0" w:space="0" w:color="auto"/>
                <w:bottom w:val="none" w:sz="0" w:space="0" w:color="auto"/>
                <w:right w:val="none" w:sz="0" w:space="0" w:color="auto"/>
              </w:divBdr>
              <w:divsChild>
                <w:div w:id="4435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99267">
          <w:marLeft w:val="0"/>
          <w:marRight w:val="0"/>
          <w:marTop w:val="300"/>
          <w:marBottom w:val="0"/>
          <w:divBdr>
            <w:top w:val="none" w:sz="0" w:space="0" w:color="auto"/>
            <w:left w:val="none" w:sz="0" w:space="0" w:color="auto"/>
            <w:bottom w:val="none" w:sz="0" w:space="0" w:color="auto"/>
            <w:right w:val="none" w:sz="0" w:space="0" w:color="auto"/>
          </w:divBdr>
          <w:divsChild>
            <w:div w:id="589003229">
              <w:marLeft w:val="0"/>
              <w:marRight w:val="0"/>
              <w:marTop w:val="0"/>
              <w:marBottom w:val="0"/>
              <w:divBdr>
                <w:top w:val="none" w:sz="0" w:space="0" w:color="auto"/>
                <w:left w:val="none" w:sz="0" w:space="0" w:color="auto"/>
                <w:bottom w:val="none" w:sz="0" w:space="0" w:color="auto"/>
                <w:right w:val="none" w:sz="0" w:space="0" w:color="auto"/>
              </w:divBdr>
              <w:divsChild>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846">
      <w:bodyDiv w:val="1"/>
      <w:marLeft w:val="0"/>
      <w:marRight w:val="0"/>
      <w:marTop w:val="0"/>
      <w:marBottom w:val="0"/>
      <w:divBdr>
        <w:top w:val="none" w:sz="0" w:space="0" w:color="auto"/>
        <w:left w:val="none" w:sz="0" w:space="0" w:color="auto"/>
        <w:bottom w:val="none" w:sz="0" w:space="0" w:color="auto"/>
        <w:right w:val="none" w:sz="0" w:space="0" w:color="auto"/>
      </w:divBdr>
      <w:divsChild>
        <w:div w:id="119035899">
          <w:marLeft w:val="0"/>
          <w:marRight w:val="0"/>
          <w:marTop w:val="0"/>
          <w:marBottom w:val="0"/>
          <w:divBdr>
            <w:top w:val="none" w:sz="0" w:space="0" w:color="auto"/>
            <w:left w:val="none" w:sz="0" w:space="0" w:color="auto"/>
            <w:bottom w:val="none" w:sz="0" w:space="0" w:color="auto"/>
            <w:right w:val="none" w:sz="0" w:space="0" w:color="auto"/>
          </w:divBdr>
        </w:div>
        <w:div w:id="2140563037">
          <w:marLeft w:val="0"/>
          <w:marRight w:val="0"/>
          <w:marTop w:val="0"/>
          <w:marBottom w:val="0"/>
          <w:divBdr>
            <w:top w:val="none" w:sz="0" w:space="0" w:color="auto"/>
            <w:left w:val="none" w:sz="0" w:space="0" w:color="auto"/>
            <w:bottom w:val="none" w:sz="0" w:space="0" w:color="auto"/>
            <w:right w:val="none" w:sz="0" w:space="0" w:color="auto"/>
          </w:divBdr>
          <w:divsChild>
            <w:div w:id="1300112076">
              <w:marLeft w:val="0"/>
              <w:marRight w:val="0"/>
              <w:marTop w:val="0"/>
              <w:marBottom w:val="0"/>
              <w:divBdr>
                <w:top w:val="none" w:sz="0" w:space="0" w:color="auto"/>
                <w:left w:val="none" w:sz="0" w:space="0" w:color="auto"/>
                <w:bottom w:val="none" w:sz="0" w:space="0" w:color="auto"/>
                <w:right w:val="none" w:sz="0" w:space="0" w:color="auto"/>
              </w:divBdr>
            </w:div>
          </w:divsChild>
        </w:div>
        <w:div w:id="420688207">
          <w:marLeft w:val="0"/>
          <w:marRight w:val="0"/>
          <w:marTop w:val="0"/>
          <w:marBottom w:val="0"/>
          <w:divBdr>
            <w:top w:val="none" w:sz="0" w:space="0" w:color="auto"/>
            <w:left w:val="none" w:sz="0" w:space="0" w:color="auto"/>
            <w:bottom w:val="none" w:sz="0" w:space="0" w:color="auto"/>
            <w:right w:val="none" w:sz="0" w:space="0" w:color="auto"/>
          </w:divBdr>
        </w:div>
        <w:div w:id="684870080">
          <w:marLeft w:val="0"/>
          <w:marRight w:val="0"/>
          <w:marTop w:val="0"/>
          <w:marBottom w:val="0"/>
          <w:divBdr>
            <w:top w:val="none" w:sz="0" w:space="0" w:color="auto"/>
            <w:left w:val="none" w:sz="0" w:space="0" w:color="auto"/>
            <w:bottom w:val="none" w:sz="0" w:space="0" w:color="auto"/>
            <w:right w:val="none" w:sz="0" w:space="0" w:color="auto"/>
          </w:divBdr>
          <w:divsChild>
            <w:div w:id="1060136835">
              <w:marLeft w:val="0"/>
              <w:marRight w:val="0"/>
              <w:marTop w:val="0"/>
              <w:marBottom w:val="0"/>
              <w:divBdr>
                <w:top w:val="none" w:sz="0" w:space="0" w:color="auto"/>
                <w:left w:val="none" w:sz="0" w:space="0" w:color="auto"/>
                <w:bottom w:val="none" w:sz="0" w:space="0" w:color="auto"/>
                <w:right w:val="none" w:sz="0" w:space="0" w:color="auto"/>
              </w:divBdr>
            </w:div>
          </w:divsChild>
        </w:div>
        <w:div w:id="1884364047">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sChild>
            <w:div w:id="1596985402">
              <w:marLeft w:val="0"/>
              <w:marRight w:val="0"/>
              <w:marTop w:val="0"/>
              <w:marBottom w:val="0"/>
              <w:divBdr>
                <w:top w:val="none" w:sz="0" w:space="0" w:color="auto"/>
                <w:left w:val="none" w:sz="0" w:space="0" w:color="auto"/>
                <w:bottom w:val="none" w:sz="0" w:space="0" w:color="auto"/>
                <w:right w:val="none" w:sz="0" w:space="0" w:color="auto"/>
              </w:divBdr>
            </w:div>
          </w:divsChild>
        </w:div>
        <w:div w:id="1329989751">
          <w:marLeft w:val="0"/>
          <w:marRight w:val="0"/>
          <w:marTop w:val="0"/>
          <w:marBottom w:val="0"/>
          <w:divBdr>
            <w:top w:val="none" w:sz="0" w:space="0" w:color="auto"/>
            <w:left w:val="none" w:sz="0" w:space="0" w:color="auto"/>
            <w:bottom w:val="none" w:sz="0" w:space="0" w:color="auto"/>
            <w:right w:val="none" w:sz="0" w:space="0" w:color="auto"/>
          </w:divBdr>
        </w:div>
        <w:div w:id="1892225730">
          <w:marLeft w:val="0"/>
          <w:marRight w:val="0"/>
          <w:marTop w:val="0"/>
          <w:marBottom w:val="0"/>
          <w:divBdr>
            <w:top w:val="none" w:sz="0" w:space="0" w:color="auto"/>
            <w:left w:val="none" w:sz="0" w:space="0" w:color="auto"/>
            <w:bottom w:val="none" w:sz="0" w:space="0" w:color="auto"/>
            <w:right w:val="none" w:sz="0" w:space="0" w:color="auto"/>
          </w:divBdr>
          <w:divsChild>
            <w:div w:id="1482769008">
              <w:marLeft w:val="0"/>
              <w:marRight w:val="0"/>
              <w:marTop w:val="0"/>
              <w:marBottom w:val="0"/>
              <w:divBdr>
                <w:top w:val="none" w:sz="0" w:space="0" w:color="auto"/>
                <w:left w:val="none" w:sz="0" w:space="0" w:color="auto"/>
                <w:bottom w:val="none" w:sz="0" w:space="0" w:color="auto"/>
                <w:right w:val="none" w:sz="0" w:space="0" w:color="auto"/>
              </w:divBdr>
            </w:div>
          </w:divsChild>
        </w:div>
        <w:div w:id="499856239">
          <w:marLeft w:val="0"/>
          <w:marRight w:val="0"/>
          <w:marTop w:val="0"/>
          <w:marBottom w:val="0"/>
          <w:divBdr>
            <w:top w:val="none" w:sz="0" w:space="0" w:color="auto"/>
            <w:left w:val="none" w:sz="0" w:space="0" w:color="auto"/>
            <w:bottom w:val="none" w:sz="0" w:space="0" w:color="auto"/>
            <w:right w:val="none" w:sz="0" w:space="0" w:color="auto"/>
          </w:divBdr>
        </w:div>
        <w:div w:id="1918054579">
          <w:marLeft w:val="0"/>
          <w:marRight w:val="0"/>
          <w:marTop w:val="0"/>
          <w:marBottom w:val="0"/>
          <w:divBdr>
            <w:top w:val="none" w:sz="0" w:space="0" w:color="auto"/>
            <w:left w:val="none" w:sz="0" w:space="0" w:color="auto"/>
            <w:bottom w:val="none" w:sz="0" w:space="0" w:color="auto"/>
            <w:right w:val="none" w:sz="0" w:space="0" w:color="auto"/>
          </w:divBdr>
          <w:divsChild>
            <w:div w:id="1061294221">
              <w:marLeft w:val="0"/>
              <w:marRight w:val="0"/>
              <w:marTop w:val="0"/>
              <w:marBottom w:val="0"/>
              <w:divBdr>
                <w:top w:val="none" w:sz="0" w:space="0" w:color="auto"/>
                <w:left w:val="none" w:sz="0" w:space="0" w:color="auto"/>
                <w:bottom w:val="none" w:sz="0" w:space="0" w:color="auto"/>
                <w:right w:val="none" w:sz="0" w:space="0" w:color="auto"/>
              </w:divBdr>
            </w:div>
          </w:divsChild>
        </w:div>
        <w:div w:id="1721787679">
          <w:marLeft w:val="0"/>
          <w:marRight w:val="0"/>
          <w:marTop w:val="0"/>
          <w:marBottom w:val="0"/>
          <w:divBdr>
            <w:top w:val="none" w:sz="0" w:space="0" w:color="auto"/>
            <w:left w:val="none" w:sz="0" w:space="0" w:color="auto"/>
            <w:bottom w:val="none" w:sz="0" w:space="0" w:color="auto"/>
            <w:right w:val="none" w:sz="0" w:space="0" w:color="auto"/>
          </w:divBdr>
        </w:div>
        <w:div w:id="1125930581">
          <w:marLeft w:val="0"/>
          <w:marRight w:val="0"/>
          <w:marTop w:val="0"/>
          <w:marBottom w:val="0"/>
          <w:divBdr>
            <w:top w:val="none" w:sz="0" w:space="0" w:color="auto"/>
            <w:left w:val="none" w:sz="0" w:space="0" w:color="auto"/>
            <w:bottom w:val="none" w:sz="0" w:space="0" w:color="auto"/>
            <w:right w:val="none" w:sz="0" w:space="0" w:color="auto"/>
          </w:divBdr>
          <w:divsChild>
            <w:div w:id="2009213323">
              <w:marLeft w:val="0"/>
              <w:marRight w:val="0"/>
              <w:marTop w:val="0"/>
              <w:marBottom w:val="0"/>
              <w:divBdr>
                <w:top w:val="none" w:sz="0" w:space="0" w:color="auto"/>
                <w:left w:val="none" w:sz="0" w:space="0" w:color="auto"/>
                <w:bottom w:val="none" w:sz="0" w:space="0" w:color="auto"/>
                <w:right w:val="none" w:sz="0" w:space="0" w:color="auto"/>
              </w:divBdr>
            </w:div>
          </w:divsChild>
        </w:div>
        <w:div w:id="175846102">
          <w:marLeft w:val="0"/>
          <w:marRight w:val="0"/>
          <w:marTop w:val="0"/>
          <w:marBottom w:val="0"/>
          <w:divBdr>
            <w:top w:val="none" w:sz="0" w:space="0" w:color="auto"/>
            <w:left w:val="none" w:sz="0" w:space="0" w:color="auto"/>
            <w:bottom w:val="none" w:sz="0" w:space="0" w:color="auto"/>
            <w:right w:val="none" w:sz="0" w:space="0" w:color="auto"/>
          </w:divBdr>
        </w:div>
        <w:div w:id="1009020658">
          <w:marLeft w:val="0"/>
          <w:marRight w:val="0"/>
          <w:marTop w:val="0"/>
          <w:marBottom w:val="0"/>
          <w:divBdr>
            <w:top w:val="none" w:sz="0" w:space="0" w:color="auto"/>
            <w:left w:val="none" w:sz="0" w:space="0" w:color="auto"/>
            <w:bottom w:val="none" w:sz="0" w:space="0" w:color="auto"/>
            <w:right w:val="none" w:sz="0" w:space="0" w:color="auto"/>
          </w:divBdr>
          <w:divsChild>
            <w:div w:id="1092967065">
              <w:marLeft w:val="0"/>
              <w:marRight w:val="0"/>
              <w:marTop w:val="0"/>
              <w:marBottom w:val="0"/>
              <w:divBdr>
                <w:top w:val="none" w:sz="0" w:space="0" w:color="auto"/>
                <w:left w:val="none" w:sz="0" w:space="0" w:color="auto"/>
                <w:bottom w:val="none" w:sz="0" w:space="0" w:color="auto"/>
                <w:right w:val="none" w:sz="0" w:space="0" w:color="auto"/>
              </w:divBdr>
            </w:div>
          </w:divsChild>
        </w:div>
        <w:div w:id="669675859">
          <w:marLeft w:val="0"/>
          <w:marRight w:val="0"/>
          <w:marTop w:val="300"/>
          <w:marBottom w:val="0"/>
          <w:divBdr>
            <w:top w:val="none" w:sz="0" w:space="0" w:color="auto"/>
            <w:left w:val="none" w:sz="0" w:space="0" w:color="auto"/>
            <w:bottom w:val="none" w:sz="0" w:space="0" w:color="auto"/>
            <w:right w:val="none" w:sz="0" w:space="0" w:color="auto"/>
          </w:divBdr>
          <w:divsChild>
            <w:div w:id="546382227">
              <w:marLeft w:val="0"/>
              <w:marRight w:val="0"/>
              <w:marTop w:val="0"/>
              <w:marBottom w:val="0"/>
              <w:divBdr>
                <w:top w:val="none" w:sz="0" w:space="0" w:color="auto"/>
                <w:left w:val="none" w:sz="0" w:space="0" w:color="auto"/>
                <w:bottom w:val="none" w:sz="0" w:space="0" w:color="auto"/>
                <w:right w:val="none" w:sz="0" w:space="0" w:color="auto"/>
              </w:divBdr>
              <w:divsChild>
                <w:div w:id="178723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799691">
          <w:marLeft w:val="0"/>
          <w:marRight w:val="0"/>
          <w:marTop w:val="300"/>
          <w:marBottom w:val="0"/>
          <w:divBdr>
            <w:top w:val="none" w:sz="0" w:space="0" w:color="auto"/>
            <w:left w:val="none" w:sz="0" w:space="0" w:color="auto"/>
            <w:bottom w:val="none" w:sz="0" w:space="0" w:color="auto"/>
            <w:right w:val="none" w:sz="0" w:space="0" w:color="auto"/>
          </w:divBdr>
          <w:divsChild>
            <w:div w:id="453137351">
              <w:marLeft w:val="0"/>
              <w:marRight w:val="0"/>
              <w:marTop w:val="0"/>
              <w:marBottom w:val="0"/>
              <w:divBdr>
                <w:top w:val="none" w:sz="0" w:space="0" w:color="auto"/>
                <w:left w:val="none" w:sz="0" w:space="0" w:color="auto"/>
                <w:bottom w:val="none" w:sz="0" w:space="0" w:color="auto"/>
                <w:right w:val="none" w:sz="0" w:space="0" w:color="auto"/>
              </w:divBdr>
              <w:divsChild>
                <w:div w:id="59926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24972">
          <w:marLeft w:val="0"/>
          <w:marRight w:val="0"/>
          <w:marTop w:val="300"/>
          <w:marBottom w:val="0"/>
          <w:divBdr>
            <w:top w:val="none" w:sz="0" w:space="0" w:color="auto"/>
            <w:left w:val="none" w:sz="0" w:space="0" w:color="auto"/>
            <w:bottom w:val="none" w:sz="0" w:space="0" w:color="auto"/>
            <w:right w:val="none" w:sz="0" w:space="0" w:color="auto"/>
          </w:divBdr>
          <w:divsChild>
            <w:div w:id="1282419884">
              <w:marLeft w:val="0"/>
              <w:marRight w:val="0"/>
              <w:marTop w:val="0"/>
              <w:marBottom w:val="0"/>
              <w:divBdr>
                <w:top w:val="none" w:sz="0" w:space="0" w:color="auto"/>
                <w:left w:val="none" w:sz="0" w:space="0" w:color="auto"/>
                <w:bottom w:val="none" w:sz="0" w:space="0" w:color="auto"/>
                <w:right w:val="none" w:sz="0" w:space="0" w:color="auto"/>
              </w:divBdr>
              <w:divsChild>
                <w:div w:id="14916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sChild>
                <w:div w:id="936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29469140">
      <w:bodyDiv w:val="1"/>
      <w:marLeft w:val="0"/>
      <w:marRight w:val="0"/>
      <w:marTop w:val="0"/>
      <w:marBottom w:val="0"/>
      <w:divBdr>
        <w:top w:val="none" w:sz="0" w:space="0" w:color="auto"/>
        <w:left w:val="none" w:sz="0" w:space="0" w:color="auto"/>
        <w:bottom w:val="none" w:sz="0" w:space="0" w:color="auto"/>
        <w:right w:val="none" w:sz="0" w:space="0" w:color="auto"/>
      </w:divBdr>
      <w:divsChild>
        <w:div w:id="941913527">
          <w:marLeft w:val="0"/>
          <w:marRight w:val="0"/>
          <w:marTop w:val="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sChild>
            <w:div w:id="681592724">
              <w:marLeft w:val="0"/>
              <w:marRight w:val="0"/>
              <w:marTop w:val="0"/>
              <w:marBottom w:val="0"/>
              <w:divBdr>
                <w:top w:val="none" w:sz="0" w:space="0" w:color="auto"/>
                <w:left w:val="none" w:sz="0" w:space="0" w:color="auto"/>
                <w:bottom w:val="none" w:sz="0" w:space="0" w:color="auto"/>
                <w:right w:val="none" w:sz="0" w:space="0" w:color="auto"/>
              </w:divBdr>
            </w:div>
          </w:divsChild>
        </w:div>
        <w:div w:id="756362578">
          <w:marLeft w:val="0"/>
          <w:marRight w:val="0"/>
          <w:marTop w:val="0"/>
          <w:marBottom w:val="0"/>
          <w:divBdr>
            <w:top w:val="none" w:sz="0" w:space="0" w:color="auto"/>
            <w:left w:val="none" w:sz="0" w:space="0" w:color="auto"/>
            <w:bottom w:val="none" w:sz="0" w:space="0" w:color="auto"/>
            <w:right w:val="none" w:sz="0" w:space="0" w:color="auto"/>
          </w:divBdr>
        </w:div>
        <w:div w:id="1155414507">
          <w:marLeft w:val="0"/>
          <w:marRight w:val="0"/>
          <w:marTop w:val="0"/>
          <w:marBottom w:val="0"/>
          <w:divBdr>
            <w:top w:val="none" w:sz="0" w:space="0" w:color="auto"/>
            <w:left w:val="none" w:sz="0" w:space="0" w:color="auto"/>
            <w:bottom w:val="none" w:sz="0" w:space="0" w:color="auto"/>
            <w:right w:val="none" w:sz="0" w:space="0" w:color="auto"/>
          </w:divBdr>
          <w:divsChild>
            <w:div w:id="1136214045">
              <w:marLeft w:val="0"/>
              <w:marRight w:val="0"/>
              <w:marTop w:val="0"/>
              <w:marBottom w:val="0"/>
              <w:divBdr>
                <w:top w:val="none" w:sz="0" w:space="0" w:color="auto"/>
                <w:left w:val="none" w:sz="0" w:space="0" w:color="auto"/>
                <w:bottom w:val="none" w:sz="0" w:space="0" w:color="auto"/>
                <w:right w:val="none" w:sz="0" w:space="0" w:color="auto"/>
              </w:divBdr>
            </w:div>
          </w:divsChild>
        </w:div>
        <w:div w:id="102040372">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sChild>
            <w:div w:id="1665547045">
              <w:marLeft w:val="0"/>
              <w:marRight w:val="0"/>
              <w:marTop w:val="0"/>
              <w:marBottom w:val="0"/>
              <w:divBdr>
                <w:top w:val="none" w:sz="0" w:space="0" w:color="auto"/>
                <w:left w:val="none" w:sz="0" w:space="0" w:color="auto"/>
                <w:bottom w:val="none" w:sz="0" w:space="0" w:color="auto"/>
                <w:right w:val="none" w:sz="0" w:space="0" w:color="auto"/>
              </w:divBdr>
            </w:div>
          </w:divsChild>
        </w:div>
        <w:div w:id="1571235662">
          <w:marLeft w:val="0"/>
          <w:marRight w:val="0"/>
          <w:marTop w:val="0"/>
          <w:marBottom w:val="0"/>
          <w:divBdr>
            <w:top w:val="none" w:sz="0" w:space="0" w:color="auto"/>
            <w:left w:val="none" w:sz="0" w:space="0" w:color="auto"/>
            <w:bottom w:val="none" w:sz="0" w:space="0" w:color="auto"/>
            <w:right w:val="none" w:sz="0" w:space="0" w:color="auto"/>
          </w:divBdr>
        </w:div>
        <w:div w:id="1561941234">
          <w:marLeft w:val="0"/>
          <w:marRight w:val="0"/>
          <w:marTop w:val="0"/>
          <w:marBottom w:val="0"/>
          <w:divBdr>
            <w:top w:val="none" w:sz="0" w:space="0" w:color="auto"/>
            <w:left w:val="none" w:sz="0" w:space="0" w:color="auto"/>
            <w:bottom w:val="none" w:sz="0" w:space="0" w:color="auto"/>
            <w:right w:val="none" w:sz="0" w:space="0" w:color="auto"/>
          </w:divBdr>
          <w:divsChild>
            <w:div w:id="2110152373">
              <w:marLeft w:val="0"/>
              <w:marRight w:val="0"/>
              <w:marTop w:val="0"/>
              <w:marBottom w:val="0"/>
              <w:divBdr>
                <w:top w:val="none" w:sz="0" w:space="0" w:color="auto"/>
                <w:left w:val="none" w:sz="0" w:space="0" w:color="auto"/>
                <w:bottom w:val="none" w:sz="0" w:space="0" w:color="auto"/>
                <w:right w:val="none" w:sz="0" w:space="0" w:color="auto"/>
              </w:divBdr>
            </w:div>
          </w:divsChild>
        </w:div>
        <w:div w:id="1879900458">
          <w:marLeft w:val="0"/>
          <w:marRight w:val="0"/>
          <w:marTop w:val="0"/>
          <w:marBottom w:val="0"/>
          <w:divBdr>
            <w:top w:val="none" w:sz="0" w:space="0" w:color="auto"/>
            <w:left w:val="none" w:sz="0" w:space="0" w:color="auto"/>
            <w:bottom w:val="none" w:sz="0" w:space="0" w:color="auto"/>
            <w:right w:val="none" w:sz="0" w:space="0" w:color="auto"/>
          </w:divBdr>
        </w:div>
        <w:div w:id="1927574318">
          <w:marLeft w:val="0"/>
          <w:marRight w:val="0"/>
          <w:marTop w:val="0"/>
          <w:marBottom w:val="0"/>
          <w:divBdr>
            <w:top w:val="none" w:sz="0" w:space="0" w:color="auto"/>
            <w:left w:val="none" w:sz="0" w:space="0" w:color="auto"/>
            <w:bottom w:val="none" w:sz="0" w:space="0" w:color="auto"/>
            <w:right w:val="none" w:sz="0" w:space="0" w:color="auto"/>
          </w:divBdr>
          <w:divsChild>
            <w:div w:id="644429103">
              <w:marLeft w:val="0"/>
              <w:marRight w:val="0"/>
              <w:marTop w:val="0"/>
              <w:marBottom w:val="0"/>
              <w:divBdr>
                <w:top w:val="none" w:sz="0" w:space="0" w:color="auto"/>
                <w:left w:val="none" w:sz="0" w:space="0" w:color="auto"/>
                <w:bottom w:val="none" w:sz="0" w:space="0" w:color="auto"/>
                <w:right w:val="none" w:sz="0" w:space="0" w:color="auto"/>
              </w:divBdr>
            </w:div>
          </w:divsChild>
        </w:div>
        <w:div w:id="1476415612">
          <w:marLeft w:val="0"/>
          <w:marRight w:val="0"/>
          <w:marTop w:val="0"/>
          <w:marBottom w:val="0"/>
          <w:divBdr>
            <w:top w:val="none" w:sz="0" w:space="0" w:color="auto"/>
            <w:left w:val="none" w:sz="0" w:space="0" w:color="auto"/>
            <w:bottom w:val="none" w:sz="0" w:space="0" w:color="auto"/>
            <w:right w:val="none" w:sz="0" w:space="0" w:color="auto"/>
          </w:divBdr>
        </w:div>
        <w:div w:id="498666411">
          <w:marLeft w:val="0"/>
          <w:marRight w:val="0"/>
          <w:marTop w:val="0"/>
          <w:marBottom w:val="0"/>
          <w:divBdr>
            <w:top w:val="none" w:sz="0" w:space="0" w:color="auto"/>
            <w:left w:val="none" w:sz="0" w:space="0" w:color="auto"/>
            <w:bottom w:val="none" w:sz="0" w:space="0" w:color="auto"/>
            <w:right w:val="none" w:sz="0" w:space="0" w:color="auto"/>
          </w:divBdr>
          <w:divsChild>
            <w:div w:id="1256746336">
              <w:marLeft w:val="0"/>
              <w:marRight w:val="0"/>
              <w:marTop w:val="0"/>
              <w:marBottom w:val="0"/>
              <w:divBdr>
                <w:top w:val="none" w:sz="0" w:space="0" w:color="auto"/>
                <w:left w:val="none" w:sz="0" w:space="0" w:color="auto"/>
                <w:bottom w:val="none" w:sz="0" w:space="0" w:color="auto"/>
                <w:right w:val="none" w:sz="0" w:space="0" w:color="auto"/>
              </w:divBdr>
            </w:div>
          </w:divsChild>
        </w:div>
        <w:div w:id="601767831">
          <w:marLeft w:val="0"/>
          <w:marRight w:val="0"/>
          <w:marTop w:val="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1659260043">
          <w:marLeft w:val="0"/>
          <w:marRight w:val="0"/>
          <w:marTop w:val="300"/>
          <w:marBottom w:val="0"/>
          <w:divBdr>
            <w:top w:val="none" w:sz="0" w:space="0" w:color="auto"/>
            <w:left w:val="none" w:sz="0" w:space="0" w:color="auto"/>
            <w:bottom w:val="none" w:sz="0" w:space="0" w:color="auto"/>
            <w:right w:val="none" w:sz="0" w:space="0" w:color="auto"/>
          </w:divBdr>
          <w:divsChild>
            <w:div w:id="561595786">
              <w:marLeft w:val="0"/>
              <w:marRight w:val="0"/>
              <w:marTop w:val="0"/>
              <w:marBottom w:val="0"/>
              <w:divBdr>
                <w:top w:val="none" w:sz="0" w:space="0" w:color="auto"/>
                <w:left w:val="none" w:sz="0" w:space="0" w:color="auto"/>
                <w:bottom w:val="none" w:sz="0" w:space="0" w:color="auto"/>
                <w:right w:val="none" w:sz="0" w:space="0" w:color="auto"/>
              </w:divBdr>
              <w:divsChild>
                <w:div w:id="81488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47319">
          <w:marLeft w:val="0"/>
          <w:marRight w:val="0"/>
          <w:marTop w:val="300"/>
          <w:marBottom w:val="0"/>
          <w:divBdr>
            <w:top w:val="none" w:sz="0" w:space="0" w:color="auto"/>
            <w:left w:val="none" w:sz="0" w:space="0" w:color="auto"/>
            <w:bottom w:val="none" w:sz="0" w:space="0" w:color="auto"/>
            <w:right w:val="none" w:sz="0" w:space="0" w:color="auto"/>
          </w:divBdr>
          <w:divsChild>
            <w:div w:id="1629436775">
              <w:marLeft w:val="0"/>
              <w:marRight w:val="0"/>
              <w:marTop w:val="0"/>
              <w:marBottom w:val="0"/>
              <w:divBdr>
                <w:top w:val="none" w:sz="0" w:space="0" w:color="auto"/>
                <w:left w:val="none" w:sz="0" w:space="0" w:color="auto"/>
                <w:bottom w:val="none" w:sz="0" w:space="0" w:color="auto"/>
                <w:right w:val="none" w:sz="0" w:space="0" w:color="auto"/>
              </w:divBdr>
              <w:divsChild>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1457466">
      <w:bodyDiv w:val="1"/>
      <w:marLeft w:val="0"/>
      <w:marRight w:val="0"/>
      <w:marTop w:val="0"/>
      <w:marBottom w:val="0"/>
      <w:divBdr>
        <w:top w:val="none" w:sz="0" w:space="0" w:color="auto"/>
        <w:left w:val="none" w:sz="0" w:space="0" w:color="auto"/>
        <w:bottom w:val="none" w:sz="0" w:space="0" w:color="auto"/>
        <w:right w:val="none" w:sz="0" w:space="0" w:color="auto"/>
      </w:divBdr>
      <w:divsChild>
        <w:div w:id="876703208">
          <w:marLeft w:val="0"/>
          <w:marRight w:val="0"/>
          <w:marTop w:val="0"/>
          <w:marBottom w:val="0"/>
          <w:divBdr>
            <w:top w:val="none" w:sz="0" w:space="0" w:color="auto"/>
            <w:left w:val="none" w:sz="0" w:space="0" w:color="auto"/>
            <w:bottom w:val="none" w:sz="0" w:space="0" w:color="auto"/>
            <w:right w:val="none" w:sz="0" w:space="0" w:color="auto"/>
          </w:divBdr>
        </w:div>
        <w:div w:id="1133135213">
          <w:marLeft w:val="0"/>
          <w:marRight w:val="0"/>
          <w:marTop w:val="0"/>
          <w:marBottom w:val="0"/>
          <w:divBdr>
            <w:top w:val="none" w:sz="0" w:space="0" w:color="auto"/>
            <w:left w:val="none" w:sz="0" w:space="0" w:color="auto"/>
            <w:bottom w:val="none" w:sz="0" w:space="0" w:color="auto"/>
            <w:right w:val="none" w:sz="0" w:space="0" w:color="auto"/>
          </w:divBdr>
          <w:divsChild>
            <w:div w:id="2140537094">
              <w:marLeft w:val="0"/>
              <w:marRight w:val="0"/>
              <w:marTop w:val="0"/>
              <w:marBottom w:val="0"/>
              <w:divBdr>
                <w:top w:val="none" w:sz="0" w:space="0" w:color="auto"/>
                <w:left w:val="none" w:sz="0" w:space="0" w:color="auto"/>
                <w:bottom w:val="none" w:sz="0" w:space="0" w:color="auto"/>
                <w:right w:val="none" w:sz="0" w:space="0" w:color="auto"/>
              </w:divBdr>
            </w:div>
          </w:divsChild>
        </w:div>
        <w:div w:id="132723135">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sChild>
            <w:div w:id="1937858974">
              <w:marLeft w:val="0"/>
              <w:marRight w:val="0"/>
              <w:marTop w:val="0"/>
              <w:marBottom w:val="0"/>
              <w:divBdr>
                <w:top w:val="none" w:sz="0" w:space="0" w:color="auto"/>
                <w:left w:val="none" w:sz="0" w:space="0" w:color="auto"/>
                <w:bottom w:val="none" w:sz="0" w:space="0" w:color="auto"/>
                <w:right w:val="none" w:sz="0" w:space="0" w:color="auto"/>
              </w:divBdr>
            </w:div>
          </w:divsChild>
        </w:div>
        <w:div w:id="1474832111">
          <w:marLeft w:val="0"/>
          <w:marRight w:val="0"/>
          <w:marTop w:val="0"/>
          <w:marBottom w:val="0"/>
          <w:divBdr>
            <w:top w:val="none" w:sz="0" w:space="0" w:color="auto"/>
            <w:left w:val="none" w:sz="0" w:space="0" w:color="auto"/>
            <w:bottom w:val="none" w:sz="0" w:space="0" w:color="auto"/>
            <w:right w:val="none" w:sz="0" w:space="0" w:color="auto"/>
          </w:divBdr>
        </w:div>
        <w:div w:id="439686809">
          <w:marLeft w:val="0"/>
          <w:marRight w:val="0"/>
          <w:marTop w:val="0"/>
          <w:marBottom w:val="0"/>
          <w:divBdr>
            <w:top w:val="none" w:sz="0" w:space="0" w:color="auto"/>
            <w:left w:val="none" w:sz="0" w:space="0" w:color="auto"/>
            <w:bottom w:val="none" w:sz="0" w:space="0" w:color="auto"/>
            <w:right w:val="none" w:sz="0" w:space="0" w:color="auto"/>
          </w:divBdr>
          <w:divsChild>
            <w:div w:id="674962368">
              <w:marLeft w:val="0"/>
              <w:marRight w:val="0"/>
              <w:marTop w:val="0"/>
              <w:marBottom w:val="0"/>
              <w:divBdr>
                <w:top w:val="none" w:sz="0" w:space="0" w:color="auto"/>
                <w:left w:val="none" w:sz="0" w:space="0" w:color="auto"/>
                <w:bottom w:val="none" w:sz="0" w:space="0" w:color="auto"/>
                <w:right w:val="none" w:sz="0" w:space="0" w:color="auto"/>
              </w:divBdr>
            </w:div>
          </w:divsChild>
        </w:div>
        <w:div w:id="1983271999">
          <w:marLeft w:val="0"/>
          <w:marRight w:val="0"/>
          <w:marTop w:val="0"/>
          <w:marBottom w:val="0"/>
          <w:divBdr>
            <w:top w:val="none" w:sz="0" w:space="0" w:color="auto"/>
            <w:left w:val="none" w:sz="0" w:space="0" w:color="auto"/>
            <w:bottom w:val="none" w:sz="0" w:space="0" w:color="auto"/>
            <w:right w:val="none" w:sz="0" w:space="0" w:color="auto"/>
          </w:divBdr>
        </w:div>
        <w:div w:id="839152234">
          <w:marLeft w:val="0"/>
          <w:marRight w:val="0"/>
          <w:marTop w:val="0"/>
          <w:marBottom w:val="0"/>
          <w:divBdr>
            <w:top w:val="none" w:sz="0" w:space="0" w:color="auto"/>
            <w:left w:val="none" w:sz="0" w:space="0" w:color="auto"/>
            <w:bottom w:val="none" w:sz="0" w:space="0" w:color="auto"/>
            <w:right w:val="none" w:sz="0" w:space="0" w:color="auto"/>
          </w:divBdr>
          <w:divsChild>
            <w:div w:id="368263951">
              <w:marLeft w:val="0"/>
              <w:marRight w:val="0"/>
              <w:marTop w:val="0"/>
              <w:marBottom w:val="0"/>
              <w:divBdr>
                <w:top w:val="none" w:sz="0" w:space="0" w:color="auto"/>
                <w:left w:val="none" w:sz="0" w:space="0" w:color="auto"/>
                <w:bottom w:val="none" w:sz="0" w:space="0" w:color="auto"/>
                <w:right w:val="none" w:sz="0" w:space="0" w:color="auto"/>
              </w:divBdr>
            </w:div>
          </w:divsChild>
        </w:div>
        <w:div w:id="2146463360">
          <w:marLeft w:val="0"/>
          <w:marRight w:val="0"/>
          <w:marTop w:val="0"/>
          <w:marBottom w:val="0"/>
          <w:divBdr>
            <w:top w:val="none" w:sz="0" w:space="0" w:color="auto"/>
            <w:left w:val="none" w:sz="0" w:space="0" w:color="auto"/>
            <w:bottom w:val="none" w:sz="0" w:space="0" w:color="auto"/>
            <w:right w:val="none" w:sz="0" w:space="0" w:color="auto"/>
          </w:divBdr>
        </w:div>
        <w:div w:id="1470249314">
          <w:marLeft w:val="0"/>
          <w:marRight w:val="0"/>
          <w:marTop w:val="0"/>
          <w:marBottom w:val="0"/>
          <w:divBdr>
            <w:top w:val="none" w:sz="0" w:space="0" w:color="auto"/>
            <w:left w:val="none" w:sz="0" w:space="0" w:color="auto"/>
            <w:bottom w:val="none" w:sz="0" w:space="0" w:color="auto"/>
            <w:right w:val="none" w:sz="0" w:space="0" w:color="auto"/>
          </w:divBdr>
          <w:divsChild>
            <w:div w:id="1452360250">
              <w:marLeft w:val="0"/>
              <w:marRight w:val="0"/>
              <w:marTop w:val="0"/>
              <w:marBottom w:val="0"/>
              <w:divBdr>
                <w:top w:val="none" w:sz="0" w:space="0" w:color="auto"/>
                <w:left w:val="none" w:sz="0" w:space="0" w:color="auto"/>
                <w:bottom w:val="none" w:sz="0" w:space="0" w:color="auto"/>
                <w:right w:val="none" w:sz="0" w:space="0" w:color="auto"/>
              </w:divBdr>
            </w:div>
          </w:divsChild>
        </w:div>
        <w:div w:id="2064281462">
          <w:marLeft w:val="0"/>
          <w:marRight w:val="0"/>
          <w:marTop w:val="0"/>
          <w:marBottom w:val="0"/>
          <w:divBdr>
            <w:top w:val="none" w:sz="0" w:space="0" w:color="auto"/>
            <w:left w:val="none" w:sz="0" w:space="0" w:color="auto"/>
            <w:bottom w:val="none" w:sz="0" w:space="0" w:color="auto"/>
            <w:right w:val="none" w:sz="0" w:space="0" w:color="auto"/>
          </w:divBdr>
        </w:div>
        <w:div w:id="865564242">
          <w:marLeft w:val="0"/>
          <w:marRight w:val="0"/>
          <w:marTop w:val="0"/>
          <w:marBottom w:val="0"/>
          <w:divBdr>
            <w:top w:val="none" w:sz="0" w:space="0" w:color="auto"/>
            <w:left w:val="none" w:sz="0" w:space="0" w:color="auto"/>
            <w:bottom w:val="none" w:sz="0" w:space="0" w:color="auto"/>
            <w:right w:val="none" w:sz="0" w:space="0" w:color="auto"/>
          </w:divBdr>
          <w:divsChild>
            <w:div w:id="928346762">
              <w:marLeft w:val="0"/>
              <w:marRight w:val="0"/>
              <w:marTop w:val="0"/>
              <w:marBottom w:val="0"/>
              <w:divBdr>
                <w:top w:val="none" w:sz="0" w:space="0" w:color="auto"/>
                <w:left w:val="none" w:sz="0" w:space="0" w:color="auto"/>
                <w:bottom w:val="none" w:sz="0" w:space="0" w:color="auto"/>
                <w:right w:val="none" w:sz="0" w:space="0" w:color="auto"/>
              </w:divBdr>
            </w:div>
          </w:divsChild>
        </w:div>
        <w:div w:id="1714501968">
          <w:marLeft w:val="0"/>
          <w:marRight w:val="0"/>
          <w:marTop w:val="0"/>
          <w:marBottom w:val="0"/>
          <w:divBdr>
            <w:top w:val="none" w:sz="0" w:space="0" w:color="auto"/>
            <w:left w:val="none" w:sz="0" w:space="0" w:color="auto"/>
            <w:bottom w:val="none" w:sz="0" w:space="0" w:color="auto"/>
            <w:right w:val="none" w:sz="0" w:space="0" w:color="auto"/>
          </w:divBdr>
        </w:div>
        <w:div w:id="396978683">
          <w:marLeft w:val="0"/>
          <w:marRight w:val="0"/>
          <w:marTop w:val="0"/>
          <w:marBottom w:val="0"/>
          <w:divBdr>
            <w:top w:val="none" w:sz="0" w:space="0" w:color="auto"/>
            <w:left w:val="none" w:sz="0" w:space="0" w:color="auto"/>
            <w:bottom w:val="none" w:sz="0" w:space="0" w:color="auto"/>
            <w:right w:val="none" w:sz="0" w:space="0" w:color="auto"/>
          </w:divBdr>
          <w:divsChild>
            <w:div w:id="1577276276">
              <w:marLeft w:val="0"/>
              <w:marRight w:val="0"/>
              <w:marTop w:val="0"/>
              <w:marBottom w:val="0"/>
              <w:divBdr>
                <w:top w:val="none" w:sz="0" w:space="0" w:color="auto"/>
                <w:left w:val="none" w:sz="0" w:space="0" w:color="auto"/>
                <w:bottom w:val="none" w:sz="0" w:space="0" w:color="auto"/>
                <w:right w:val="none" w:sz="0" w:space="0" w:color="auto"/>
              </w:divBdr>
            </w:div>
          </w:divsChild>
        </w:div>
        <w:div w:id="1735464183">
          <w:marLeft w:val="0"/>
          <w:marRight w:val="0"/>
          <w:marTop w:val="300"/>
          <w:marBottom w:val="0"/>
          <w:divBdr>
            <w:top w:val="none" w:sz="0" w:space="0" w:color="auto"/>
            <w:left w:val="none" w:sz="0" w:space="0" w:color="auto"/>
            <w:bottom w:val="none" w:sz="0" w:space="0" w:color="auto"/>
            <w:right w:val="none" w:sz="0" w:space="0" w:color="auto"/>
          </w:divBdr>
          <w:divsChild>
            <w:div w:id="369768731">
              <w:marLeft w:val="0"/>
              <w:marRight w:val="0"/>
              <w:marTop w:val="0"/>
              <w:marBottom w:val="0"/>
              <w:divBdr>
                <w:top w:val="none" w:sz="0" w:space="0" w:color="auto"/>
                <w:left w:val="none" w:sz="0" w:space="0" w:color="auto"/>
                <w:bottom w:val="none" w:sz="0" w:space="0" w:color="auto"/>
                <w:right w:val="none" w:sz="0" w:space="0" w:color="auto"/>
              </w:divBdr>
              <w:divsChild>
                <w:div w:id="157515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02474">
          <w:marLeft w:val="0"/>
          <w:marRight w:val="0"/>
          <w:marTop w:val="300"/>
          <w:marBottom w:val="0"/>
          <w:divBdr>
            <w:top w:val="none" w:sz="0" w:space="0" w:color="auto"/>
            <w:left w:val="none" w:sz="0" w:space="0" w:color="auto"/>
            <w:bottom w:val="none" w:sz="0" w:space="0" w:color="auto"/>
            <w:right w:val="none" w:sz="0" w:space="0" w:color="auto"/>
          </w:divBdr>
          <w:divsChild>
            <w:div w:id="416906643">
              <w:marLeft w:val="0"/>
              <w:marRight w:val="0"/>
              <w:marTop w:val="0"/>
              <w:marBottom w:val="0"/>
              <w:divBdr>
                <w:top w:val="none" w:sz="0" w:space="0" w:color="auto"/>
                <w:left w:val="none" w:sz="0" w:space="0" w:color="auto"/>
                <w:bottom w:val="none" w:sz="0" w:space="0" w:color="auto"/>
                <w:right w:val="none" w:sz="0" w:space="0" w:color="auto"/>
              </w:divBdr>
              <w:divsChild>
                <w:div w:id="14823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sChild>
                <w:div w:id="112750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44613">
          <w:marLeft w:val="0"/>
          <w:marRight w:val="0"/>
          <w:marTop w:val="300"/>
          <w:marBottom w:val="0"/>
          <w:divBdr>
            <w:top w:val="none" w:sz="0" w:space="0" w:color="auto"/>
            <w:left w:val="none" w:sz="0" w:space="0" w:color="auto"/>
            <w:bottom w:val="none" w:sz="0" w:space="0" w:color="auto"/>
            <w:right w:val="none" w:sz="0" w:space="0" w:color="auto"/>
          </w:divBdr>
          <w:divsChild>
            <w:div w:id="347101208">
              <w:marLeft w:val="0"/>
              <w:marRight w:val="0"/>
              <w:marTop w:val="0"/>
              <w:marBottom w:val="0"/>
              <w:divBdr>
                <w:top w:val="none" w:sz="0" w:space="0" w:color="auto"/>
                <w:left w:val="none" w:sz="0" w:space="0" w:color="auto"/>
                <w:bottom w:val="none" w:sz="0" w:space="0" w:color="auto"/>
                <w:right w:val="none" w:sz="0" w:space="0" w:color="auto"/>
              </w:divBdr>
              <w:divsChild>
                <w:div w:id="992490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3350143">
      <w:bodyDiv w:val="1"/>
      <w:marLeft w:val="0"/>
      <w:marRight w:val="0"/>
      <w:marTop w:val="0"/>
      <w:marBottom w:val="0"/>
      <w:divBdr>
        <w:top w:val="none" w:sz="0" w:space="0" w:color="auto"/>
        <w:left w:val="none" w:sz="0" w:space="0" w:color="auto"/>
        <w:bottom w:val="none" w:sz="0" w:space="0" w:color="auto"/>
        <w:right w:val="none" w:sz="0" w:space="0" w:color="auto"/>
      </w:divBdr>
      <w:divsChild>
        <w:div w:id="751926189">
          <w:marLeft w:val="0"/>
          <w:marRight w:val="0"/>
          <w:marTop w:val="0"/>
          <w:marBottom w:val="0"/>
          <w:divBdr>
            <w:top w:val="none" w:sz="0" w:space="0" w:color="auto"/>
            <w:left w:val="none" w:sz="0" w:space="0" w:color="auto"/>
            <w:bottom w:val="none" w:sz="0" w:space="0" w:color="auto"/>
            <w:right w:val="none" w:sz="0" w:space="0" w:color="auto"/>
          </w:divBdr>
        </w:div>
        <w:div w:id="1255473634">
          <w:marLeft w:val="0"/>
          <w:marRight w:val="0"/>
          <w:marTop w:val="0"/>
          <w:marBottom w:val="0"/>
          <w:divBdr>
            <w:top w:val="none" w:sz="0" w:space="0" w:color="auto"/>
            <w:left w:val="none" w:sz="0" w:space="0" w:color="auto"/>
            <w:bottom w:val="none" w:sz="0" w:space="0" w:color="auto"/>
            <w:right w:val="none" w:sz="0" w:space="0" w:color="auto"/>
          </w:divBdr>
          <w:divsChild>
            <w:div w:id="1087464620">
              <w:marLeft w:val="0"/>
              <w:marRight w:val="0"/>
              <w:marTop w:val="0"/>
              <w:marBottom w:val="0"/>
              <w:divBdr>
                <w:top w:val="none" w:sz="0" w:space="0" w:color="auto"/>
                <w:left w:val="none" w:sz="0" w:space="0" w:color="auto"/>
                <w:bottom w:val="none" w:sz="0" w:space="0" w:color="auto"/>
                <w:right w:val="none" w:sz="0" w:space="0" w:color="auto"/>
              </w:divBdr>
            </w:div>
          </w:divsChild>
        </w:div>
        <w:div w:id="940995578">
          <w:marLeft w:val="0"/>
          <w:marRight w:val="0"/>
          <w:marTop w:val="0"/>
          <w:marBottom w:val="0"/>
          <w:divBdr>
            <w:top w:val="none" w:sz="0" w:space="0" w:color="auto"/>
            <w:left w:val="none" w:sz="0" w:space="0" w:color="auto"/>
            <w:bottom w:val="none" w:sz="0" w:space="0" w:color="auto"/>
            <w:right w:val="none" w:sz="0" w:space="0" w:color="auto"/>
          </w:divBdr>
        </w:div>
        <w:div w:id="1688362311">
          <w:marLeft w:val="0"/>
          <w:marRight w:val="0"/>
          <w:marTop w:val="0"/>
          <w:marBottom w:val="0"/>
          <w:divBdr>
            <w:top w:val="none" w:sz="0" w:space="0" w:color="auto"/>
            <w:left w:val="none" w:sz="0" w:space="0" w:color="auto"/>
            <w:bottom w:val="none" w:sz="0" w:space="0" w:color="auto"/>
            <w:right w:val="none" w:sz="0" w:space="0" w:color="auto"/>
          </w:divBdr>
          <w:divsChild>
            <w:div w:id="2033022506">
              <w:marLeft w:val="0"/>
              <w:marRight w:val="0"/>
              <w:marTop w:val="0"/>
              <w:marBottom w:val="0"/>
              <w:divBdr>
                <w:top w:val="none" w:sz="0" w:space="0" w:color="auto"/>
                <w:left w:val="none" w:sz="0" w:space="0" w:color="auto"/>
                <w:bottom w:val="none" w:sz="0" w:space="0" w:color="auto"/>
                <w:right w:val="none" w:sz="0" w:space="0" w:color="auto"/>
              </w:divBdr>
            </w:div>
          </w:divsChild>
        </w:div>
        <w:div w:id="279844978">
          <w:marLeft w:val="0"/>
          <w:marRight w:val="0"/>
          <w:marTop w:val="0"/>
          <w:marBottom w:val="0"/>
          <w:divBdr>
            <w:top w:val="none" w:sz="0" w:space="0" w:color="auto"/>
            <w:left w:val="none" w:sz="0" w:space="0" w:color="auto"/>
            <w:bottom w:val="none" w:sz="0" w:space="0" w:color="auto"/>
            <w:right w:val="none" w:sz="0" w:space="0" w:color="auto"/>
          </w:divBdr>
        </w:div>
        <w:div w:id="834299026">
          <w:marLeft w:val="0"/>
          <w:marRight w:val="0"/>
          <w:marTop w:val="0"/>
          <w:marBottom w:val="0"/>
          <w:divBdr>
            <w:top w:val="none" w:sz="0" w:space="0" w:color="auto"/>
            <w:left w:val="none" w:sz="0" w:space="0" w:color="auto"/>
            <w:bottom w:val="none" w:sz="0" w:space="0" w:color="auto"/>
            <w:right w:val="none" w:sz="0" w:space="0" w:color="auto"/>
          </w:divBdr>
          <w:divsChild>
            <w:div w:id="1339701126">
              <w:marLeft w:val="0"/>
              <w:marRight w:val="0"/>
              <w:marTop w:val="0"/>
              <w:marBottom w:val="0"/>
              <w:divBdr>
                <w:top w:val="none" w:sz="0" w:space="0" w:color="auto"/>
                <w:left w:val="none" w:sz="0" w:space="0" w:color="auto"/>
                <w:bottom w:val="none" w:sz="0" w:space="0" w:color="auto"/>
                <w:right w:val="none" w:sz="0" w:space="0" w:color="auto"/>
              </w:divBdr>
            </w:div>
          </w:divsChild>
        </w:div>
        <w:div w:id="1779829079">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sChild>
            <w:div w:id="1795712851">
              <w:marLeft w:val="0"/>
              <w:marRight w:val="0"/>
              <w:marTop w:val="0"/>
              <w:marBottom w:val="0"/>
              <w:divBdr>
                <w:top w:val="none" w:sz="0" w:space="0" w:color="auto"/>
                <w:left w:val="none" w:sz="0" w:space="0" w:color="auto"/>
                <w:bottom w:val="none" w:sz="0" w:space="0" w:color="auto"/>
                <w:right w:val="none" w:sz="0" w:space="0" w:color="auto"/>
              </w:divBdr>
            </w:div>
          </w:divsChild>
        </w:div>
        <w:div w:id="2013221409">
          <w:marLeft w:val="0"/>
          <w:marRight w:val="0"/>
          <w:marTop w:val="0"/>
          <w:marBottom w:val="0"/>
          <w:divBdr>
            <w:top w:val="none" w:sz="0" w:space="0" w:color="auto"/>
            <w:left w:val="none" w:sz="0" w:space="0" w:color="auto"/>
            <w:bottom w:val="none" w:sz="0" w:space="0" w:color="auto"/>
            <w:right w:val="none" w:sz="0" w:space="0" w:color="auto"/>
          </w:divBdr>
        </w:div>
        <w:div w:id="1559051826">
          <w:marLeft w:val="0"/>
          <w:marRight w:val="0"/>
          <w:marTop w:val="0"/>
          <w:marBottom w:val="0"/>
          <w:divBdr>
            <w:top w:val="none" w:sz="0" w:space="0" w:color="auto"/>
            <w:left w:val="none" w:sz="0" w:space="0" w:color="auto"/>
            <w:bottom w:val="none" w:sz="0" w:space="0" w:color="auto"/>
            <w:right w:val="none" w:sz="0" w:space="0" w:color="auto"/>
          </w:divBdr>
          <w:divsChild>
            <w:div w:id="1675955974">
              <w:marLeft w:val="0"/>
              <w:marRight w:val="0"/>
              <w:marTop w:val="0"/>
              <w:marBottom w:val="0"/>
              <w:divBdr>
                <w:top w:val="none" w:sz="0" w:space="0" w:color="auto"/>
                <w:left w:val="none" w:sz="0" w:space="0" w:color="auto"/>
                <w:bottom w:val="none" w:sz="0" w:space="0" w:color="auto"/>
                <w:right w:val="none" w:sz="0" w:space="0" w:color="auto"/>
              </w:divBdr>
            </w:div>
          </w:divsChild>
        </w:div>
        <w:div w:id="751663247">
          <w:marLeft w:val="0"/>
          <w:marRight w:val="0"/>
          <w:marTop w:val="0"/>
          <w:marBottom w:val="0"/>
          <w:divBdr>
            <w:top w:val="none" w:sz="0" w:space="0" w:color="auto"/>
            <w:left w:val="none" w:sz="0" w:space="0" w:color="auto"/>
            <w:bottom w:val="none" w:sz="0" w:space="0" w:color="auto"/>
            <w:right w:val="none" w:sz="0" w:space="0" w:color="auto"/>
          </w:divBdr>
        </w:div>
        <w:div w:id="970748570">
          <w:marLeft w:val="0"/>
          <w:marRight w:val="0"/>
          <w:marTop w:val="0"/>
          <w:marBottom w:val="0"/>
          <w:divBdr>
            <w:top w:val="none" w:sz="0" w:space="0" w:color="auto"/>
            <w:left w:val="none" w:sz="0" w:space="0" w:color="auto"/>
            <w:bottom w:val="none" w:sz="0" w:space="0" w:color="auto"/>
            <w:right w:val="none" w:sz="0" w:space="0" w:color="auto"/>
          </w:divBdr>
          <w:divsChild>
            <w:div w:id="717703898">
              <w:marLeft w:val="0"/>
              <w:marRight w:val="0"/>
              <w:marTop w:val="0"/>
              <w:marBottom w:val="0"/>
              <w:divBdr>
                <w:top w:val="none" w:sz="0" w:space="0" w:color="auto"/>
                <w:left w:val="none" w:sz="0" w:space="0" w:color="auto"/>
                <w:bottom w:val="none" w:sz="0" w:space="0" w:color="auto"/>
                <w:right w:val="none" w:sz="0" w:space="0" w:color="auto"/>
              </w:divBdr>
            </w:div>
          </w:divsChild>
        </w:div>
        <w:div w:id="777866963">
          <w:marLeft w:val="0"/>
          <w:marRight w:val="0"/>
          <w:marTop w:val="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1295989171">
          <w:marLeft w:val="0"/>
          <w:marRight w:val="0"/>
          <w:marTop w:val="300"/>
          <w:marBottom w:val="0"/>
          <w:divBdr>
            <w:top w:val="none" w:sz="0" w:space="0" w:color="auto"/>
            <w:left w:val="none" w:sz="0" w:space="0" w:color="auto"/>
            <w:bottom w:val="none" w:sz="0" w:space="0" w:color="auto"/>
            <w:right w:val="none" w:sz="0" w:space="0" w:color="auto"/>
          </w:divBdr>
          <w:divsChild>
            <w:div w:id="1776512687">
              <w:marLeft w:val="0"/>
              <w:marRight w:val="0"/>
              <w:marTop w:val="0"/>
              <w:marBottom w:val="0"/>
              <w:divBdr>
                <w:top w:val="none" w:sz="0" w:space="0" w:color="auto"/>
                <w:left w:val="none" w:sz="0" w:space="0" w:color="auto"/>
                <w:bottom w:val="none" w:sz="0" w:space="0" w:color="auto"/>
                <w:right w:val="none" w:sz="0" w:space="0" w:color="auto"/>
              </w:divBdr>
              <w:divsChild>
                <w:div w:id="103469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685089">
          <w:marLeft w:val="0"/>
          <w:marRight w:val="0"/>
          <w:marTop w:val="300"/>
          <w:marBottom w:val="0"/>
          <w:divBdr>
            <w:top w:val="none" w:sz="0" w:space="0" w:color="auto"/>
            <w:left w:val="none" w:sz="0" w:space="0" w:color="auto"/>
            <w:bottom w:val="none" w:sz="0" w:space="0" w:color="auto"/>
            <w:right w:val="none" w:sz="0" w:space="0" w:color="auto"/>
          </w:divBdr>
          <w:divsChild>
            <w:div w:id="1599488532">
              <w:marLeft w:val="0"/>
              <w:marRight w:val="0"/>
              <w:marTop w:val="0"/>
              <w:marBottom w:val="0"/>
              <w:divBdr>
                <w:top w:val="none" w:sz="0" w:space="0" w:color="auto"/>
                <w:left w:val="none" w:sz="0" w:space="0" w:color="auto"/>
                <w:bottom w:val="none" w:sz="0" w:space="0" w:color="auto"/>
                <w:right w:val="none" w:sz="0" w:space="0" w:color="auto"/>
              </w:divBdr>
              <w:divsChild>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63541">
          <w:marLeft w:val="0"/>
          <w:marRight w:val="0"/>
          <w:marTop w:val="300"/>
          <w:marBottom w:val="0"/>
          <w:divBdr>
            <w:top w:val="none" w:sz="0" w:space="0" w:color="auto"/>
            <w:left w:val="none" w:sz="0" w:space="0" w:color="auto"/>
            <w:bottom w:val="none" w:sz="0" w:space="0" w:color="auto"/>
            <w:right w:val="none" w:sz="0" w:space="0" w:color="auto"/>
          </w:divBdr>
          <w:divsChild>
            <w:div w:id="876889315">
              <w:marLeft w:val="0"/>
              <w:marRight w:val="0"/>
              <w:marTop w:val="0"/>
              <w:marBottom w:val="0"/>
              <w:divBdr>
                <w:top w:val="none" w:sz="0" w:space="0" w:color="auto"/>
                <w:left w:val="none" w:sz="0" w:space="0" w:color="auto"/>
                <w:bottom w:val="none" w:sz="0" w:space="0" w:color="auto"/>
                <w:right w:val="none" w:sz="0" w:space="0" w:color="auto"/>
              </w:divBdr>
              <w:divsChild>
                <w:div w:id="189538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58038">
          <w:marLeft w:val="0"/>
          <w:marRight w:val="0"/>
          <w:marTop w:val="300"/>
          <w:marBottom w:val="0"/>
          <w:divBdr>
            <w:top w:val="none" w:sz="0" w:space="0" w:color="auto"/>
            <w:left w:val="none" w:sz="0" w:space="0" w:color="auto"/>
            <w:bottom w:val="none" w:sz="0" w:space="0" w:color="auto"/>
            <w:right w:val="none" w:sz="0" w:space="0" w:color="auto"/>
          </w:divBdr>
          <w:divsChild>
            <w:div w:id="1417701139">
              <w:marLeft w:val="0"/>
              <w:marRight w:val="0"/>
              <w:marTop w:val="0"/>
              <w:marBottom w:val="0"/>
              <w:divBdr>
                <w:top w:val="none" w:sz="0" w:space="0" w:color="auto"/>
                <w:left w:val="none" w:sz="0" w:space="0" w:color="auto"/>
                <w:bottom w:val="none" w:sz="0" w:space="0" w:color="auto"/>
                <w:right w:val="none" w:sz="0" w:space="0" w:color="auto"/>
              </w:divBdr>
              <w:divsChild>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2366">
      <w:bodyDiv w:val="1"/>
      <w:marLeft w:val="0"/>
      <w:marRight w:val="0"/>
      <w:marTop w:val="0"/>
      <w:marBottom w:val="0"/>
      <w:divBdr>
        <w:top w:val="none" w:sz="0" w:space="0" w:color="auto"/>
        <w:left w:val="none" w:sz="0" w:space="0" w:color="auto"/>
        <w:bottom w:val="none" w:sz="0" w:space="0" w:color="auto"/>
        <w:right w:val="none" w:sz="0" w:space="0" w:color="auto"/>
      </w:divBdr>
      <w:divsChild>
        <w:div w:id="272637673">
          <w:marLeft w:val="0"/>
          <w:marRight w:val="0"/>
          <w:marTop w:val="0"/>
          <w:marBottom w:val="0"/>
          <w:divBdr>
            <w:top w:val="none" w:sz="0" w:space="0" w:color="auto"/>
            <w:left w:val="none" w:sz="0" w:space="0" w:color="auto"/>
            <w:bottom w:val="none" w:sz="0" w:space="0" w:color="auto"/>
            <w:right w:val="none" w:sz="0" w:space="0" w:color="auto"/>
          </w:divBdr>
        </w:div>
        <w:div w:id="1616524659">
          <w:marLeft w:val="0"/>
          <w:marRight w:val="0"/>
          <w:marTop w:val="0"/>
          <w:marBottom w:val="0"/>
          <w:divBdr>
            <w:top w:val="none" w:sz="0" w:space="0" w:color="auto"/>
            <w:left w:val="none" w:sz="0" w:space="0" w:color="auto"/>
            <w:bottom w:val="none" w:sz="0" w:space="0" w:color="auto"/>
            <w:right w:val="none" w:sz="0" w:space="0" w:color="auto"/>
          </w:divBdr>
          <w:divsChild>
            <w:div w:id="1341201753">
              <w:marLeft w:val="0"/>
              <w:marRight w:val="0"/>
              <w:marTop w:val="0"/>
              <w:marBottom w:val="0"/>
              <w:divBdr>
                <w:top w:val="none" w:sz="0" w:space="0" w:color="auto"/>
                <w:left w:val="none" w:sz="0" w:space="0" w:color="auto"/>
                <w:bottom w:val="none" w:sz="0" w:space="0" w:color="auto"/>
                <w:right w:val="none" w:sz="0" w:space="0" w:color="auto"/>
              </w:divBdr>
            </w:div>
          </w:divsChild>
        </w:div>
        <w:div w:id="637540885">
          <w:marLeft w:val="0"/>
          <w:marRight w:val="0"/>
          <w:marTop w:val="0"/>
          <w:marBottom w:val="0"/>
          <w:divBdr>
            <w:top w:val="none" w:sz="0" w:space="0" w:color="auto"/>
            <w:left w:val="none" w:sz="0" w:space="0" w:color="auto"/>
            <w:bottom w:val="none" w:sz="0" w:space="0" w:color="auto"/>
            <w:right w:val="none" w:sz="0" w:space="0" w:color="auto"/>
          </w:divBdr>
        </w:div>
        <w:div w:id="248272008">
          <w:marLeft w:val="0"/>
          <w:marRight w:val="0"/>
          <w:marTop w:val="0"/>
          <w:marBottom w:val="0"/>
          <w:divBdr>
            <w:top w:val="none" w:sz="0" w:space="0" w:color="auto"/>
            <w:left w:val="none" w:sz="0" w:space="0" w:color="auto"/>
            <w:bottom w:val="none" w:sz="0" w:space="0" w:color="auto"/>
            <w:right w:val="none" w:sz="0" w:space="0" w:color="auto"/>
          </w:divBdr>
          <w:divsChild>
            <w:div w:id="686718161">
              <w:marLeft w:val="0"/>
              <w:marRight w:val="0"/>
              <w:marTop w:val="0"/>
              <w:marBottom w:val="0"/>
              <w:divBdr>
                <w:top w:val="none" w:sz="0" w:space="0" w:color="auto"/>
                <w:left w:val="none" w:sz="0" w:space="0" w:color="auto"/>
                <w:bottom w:val="none" w:sz="0" w:space="0" w:color="auto"/>
                <w:right w:val="none" w:sz="0" w:space="0" w:color="auto"/>
              </w:divBdr>
            </w:div>
          </w:divsChild>
        </w:div>
        <w:div w:id="118256873">
          <w:marLeft w:val="0"/>
          <w:marRight w:val="0"/>
          <w:marTop w:val="0"/>
          <w:marBottom w:val="0"/>
          <w:divBdr>
            <w:top w:val="none" w:sz="0" w:space="0" w:color="auto"/>
            <w:left w:val="none" w:sz="0" w:space="0" w:color="auto"/>
            <w:bottom w:val="none" w:sz="0" w:space="0" w:color="auto"/>
            <w:right w:val="none" w:sz="0" w:space="0" w:color="auto"/>
          </w:divBdr>
        </w:div>
        <w:div w:id="993528317">
          <w:marLeft w:val="0"/>
          <w:marRight w:val="0"/>
          <w:marTop w:val="0"/>
          <w:marBottom w:val="0"/>
          <w:divBdr>
            <w:top w:val="none" w:sz="0" w:space="0" w:color="auto"/>
            <w:left w:val="none" w:sz="0" w:space="0" w:color="auto"/>
            <w:bottom w:val="none" w:sz="0" w:space="0" w:color="auto"/>
            <w:right w:val="none" w:sz="0" w:space="0" w:color="auto"/>
          </w:divBdr>
          <w:divsChild>
            <w:div w:id="1099329382">
              <w:marLeft w:val="0"/>
              <w:marRight w:val="0"/>
              <w:marTop w:val="0"/>
              <w:marBottom w:val="0"/>
              <w:divBdr>
                <w:top w:val="none" w:sz="0" w:space="0" w:color="auto"/>
                <w:left w:val="none" w:sz="0" w:space="0" w:color="auto"/>
                <w:bottom w:val="none" w:sz="0" w:space="0" w:color="auto"/>
                <w:right w:val="none" w:sz="0" w:space="0" w:color="auto"/>
              </w:divBdr>
            </w:div>
          </w:divsChild>
        </w:div>
        <w:div w:id="1256208943">
          <w:marLeft w:val="0"/>
          <w:marRight w:val="0"/>
          <w:marTop w:val="0"/>
          <w:marBottom w:val="0"/>
          <w:divBdr>
            <w:top w:val="none" w:sz="0" w:space="0" w:color="auto"/>
            <w:left w:val="none" w:sz="0" w:space="0" w:color="auto"/>
            <w:bottom w:val="none" w:sz="0" w:space="0" w:color="auto"/>
            <w:right w:val="none" w:sz="0" w:space="0" w:color="auto"/>
          </w:divBdr>
        </w:div>
        <w:div w:id="1589461528">
          <w:marLeft w:val="0"/>
          <w:marRight w:val="0"/>
          <w:marTop w:val="0"/>
          <w:marBottom w:val="0"/>
          <w:divBdr>
            <w:top w:val="none" w:sz="0" w:space="0" w:color="auto"/>
            <w:left w:val="none" w:sz="0" w:space="0" w:color="auto"/>
            <w:bottom w:val="none" w:sz="0" w:space="0" w:color="auto"/>
            <w:right w:val="none" w:sz="0" w:space="0" w:color="auto"/>
          </w:divBdr>
          <w:divsChild>
            <w:div w:id="1190144592">
              <w:marLeft w:val="0"/>
              <w:marRight w:val="0"/>
              <w:marTop w:val="0"/>
              <w:marBottom w:val="0"/>
              <w:divBdr>
                <w:top w:val="none" w:sz="0" w:space="0" w:color="auto"/>
                <w:left w:val="none" w:sz="0" w:space="0" w:color="auto"/>
                <w:bottom w:val="none" w:sz="0" w:space="0" w:color="auto"/>
                <w:right w:val="none" w:sz="0" w:space="0" w:color="auto"/>
              </w:divBdr>
            </w:div>
          </w:divsChild>
        </w:div>
        <w:div w:id="814570742">
          <w:marLeft w:val="0"/>
          <w:marRight w:val="0"/>
          <w:marTop w:val="0"/>
          <w:marBottom w:val="0"/>
          <w:divBdr>
            <w:top w:val="none" w:sz="0" w:space="0" w:color="auto"/>
            <w:left w:val="none" w:sz="0" w:space="0" w:color="auto"/>
            <w:bottom w:val="none" w:sz="0" w:space="0" w:color="auto"/>
            <w:right w:val="none" w:sz="0" w:space="0" w:color="auto"/>
          </w:divBdr>
        </w:div>
        <w:div w:id="937057694">
          <w:marLeft w:val="0"/>
          <w:marRight w:val="0"/>
          <w:marTop w:val="0"/>
          <w:marBottom w:val="0"/>
          <w:divBdr>
            <w:top w:val="none" w:sz="0" w:space="0" w:color="auto"/>
            <w:left w:val="none" w:sz="0" w:space="0" w:color="auto"/>
            <w:bottom w:val="none" w:sz="0" w:space="0" w:color="auto"/>
            <w:right w:val="none" w:sz="0" w:space="0" w:color="auto"/>
          </w:divBdr>
          <w:divsChild>
            <w:div w:id="1934851532">
              <w:marLeft w:val="0"/>
              <w:marRight w:val="0"/>
              <w:marTop w:val="0"/>
              <w:marBottom w:val="0"/>
              <w:divBdr>
                <w:top w:val="none" w:sz="0" w:space="0" w:color="auto"/>
                <w:left w:val="none" w:sz="0" w:space="0" w:color="auto"/>
                <w:bottom w:val="none" w:sz="0" w:space="0" w:color="auto"/>
                <w:right w:val="none" w:sz="0" w:space="0" w:color="auto"/>
              </w:divBdr>
            </w:div>
          </w:divsChild>
        </w:div>
        <w:div w:id="213662998">
          <w:marLeft w:val="0"/>
          <w:marRight w:val="0"/>
          <w:marTop w:val="0"/>
          <w:marBottom w:val="0"/>
          <w:divBdr>
            <w:top w:val="none" w:sz="0" w:space="0" w:color="auto"/>
            <w:left w:val="none" w:sz="0" w:space="0" w:color="auto"/>
            <w:bottom w:val="none" w:sz="0" w:space="0" w:color="auto"/>
            <w:right w:val="none" w:sz="0" w:space="0" w:color="auto"/>
          </w:divBdr>
        </w:div>
        <w:div w:id="459736500">
          <w:marLeft w:val="0"/>
          <w:marRight w:val="0"/>
          <w:marTop w:val="0"/>
          <w:marBottom w:val="0"/>
          <w:divBdr>
            <w:top w:val="none" w:sz="0" w:space="0" w:color="auto"/>
            <w:left w:val="none" w:sz="0" w:space="0" w:color="auto"/>
            <w:bottom w:val="none" w:sz="0" w:space="0" w:color="auto"/>
            <w:right w:val="none" w:sz="0" w:space="0" w:color="auto"/>
          </w:divBdr>
          <w:divsChild>
            <w:div w:id="337537853">
              <w:marLeft w:val="0"/>
              <w:marRight w:val="0"/>
              <w:marTop w:val="0"/>
              <w:marBottom w:val="0"/>
              <w:divBdr>
                <w:top w:val="none" w:sz="0" w:space="0" w:color="auto"/>
                <w:left w:val="none" w:sz="0" w:space="0" w:color="auto"/>
                <w:bottom w:val="none" w:sz="0" w:space="0" w:color="auto"/>
                <w:right w:val="none" w:sz="0" w:space="0" w:color="auto"/>
              </w:divBdr>
            </w:div>
          </w:divsChild>
        </w:div>
        <w:div w:id="1372612208">
          <w:marLeft w:val="0"/>
          <w:marRight w:val="0"/>
          <w:marTop w:val="0"/>
          <w:marBottom w:val="0"/>
          <w:divBdr>
            <w:top w:val="none" w:sz="0" w:space="0" w:color="auto"/>
            <w:left w:val="none" w:sz="0" w:space="0" w:color="auto"/>
            <w:bottom w:val="none" w:sz="0" w:space="0" w:color="auto"/>
            <w:right w:val="none" w:sz="0" w:space="0" w:color="auto"/>
          </w:divBdr>
        </w:div>
        <w:div w:id="1289317644">
          <w:marLeft w:val="0"/>
          <w:marRight w:val="0"/>
          <w:marTop w:val="0"/>
          <w:marBottom w:val="0"/>
          <w:divBdr>
            <w:top w:val="none" w:sz="0" w:space="0" w:color="auto"/>
            <w:left w:val="none" w:sz="0" w:space="0" w:color="auto"/>
            <w:bottom w:val="none" w:sz="0" w:space="0" w:color="auto"/>
            <w:right w:val="none" w:sz="0" w:space="0" w:color="auto"/>
          </w:divBdr>
          <w:divsChild>
            <w:div w:id="1958174091">
              <w:marLeft w:val="0"/>
              <w:marRight w:val="0"/>
              <w:marTop w:val="0"/>
              <w:marBottom w:val="0"/>
              <w:divBdr>
                <w:top w:val="none" w:sz="0" w:space="0" w:color="auto"/>
                <w:left w:val="none" w:sz="0" w:space="0" w:color="auto"/>
                <w:bottom w:val="none" w:sz="0" w:space="0" w:color="auto"/>
                <w:right w:val="none" w:sz="0" w:space="0" w:color="auto"/>
              </w:divBdr>
            </w:div>
          </w:divsChild>
        </w:div>
        <w:div w:id="962854920">
          <w:marLeft w:val="0"/>
          <w:marRight w:val="0"/>
          <w:marTop w:val="300"/>
          <w:marBottom w:val="0"/>
          <w:divBdr>
            <w:top w:val="none" w:sz="0" w:space="0" w:color="auto"/>
            <w:left w:val="none" w:sz="0" w:space="0" w:color="auto"/>
            <w:bottom w:val="none" w:sz="0" w:space="0" w:color="auto"/>
            <w:right w:val="none" w:sz="0" w:space="0" w:color="auto"/>
          </w:divBdr>
          <w:divsChild>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806">
          <w:marLeft w:val="0"/>
          <w:marRight w:val="0"/>
          <w:marTop w:val="300"/>
          <w:marBottom w:val="0"/>
          <w:divBdr>
            <w:top w:val="none" w:sz="0" w:space="0" w:color="auto"/>
            <w:left w:val="none" w:sz="0" w:space="0" w:color="auto"/>
            <w:bottom w:val="none" w:sz="0" w:space="0" w:color="auto"/>
            <w:right w:val="none" w:sz="0" w:space="0" w:color="auto"/>
          </w:divBdr>
          <w:divsChild>
            <w:div w:id="771051185">
              <w:marLeft w:val="0"/>
              <w:marRight w:val="0"/>
              <w:marTop w:val="0"/>
              <w:marBottom w:val="0"/>
              <w:divBdr>
                <w:top w:val="none" w:sz="0" w:space="0" w:color="auto"/>
                <w:left w:val="none" w:sz="0" w:space="0" w:color="auto"/>
                <w:bottom w:val="none" w:sz="0" w:space="0" w:color="auto"/>
                <w:right w:val="none" w:sz="0" w:space="0" w:color="auto"/>
              </w:divBdr>
              <w:divsChild>
                <w:div w:id="130261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74562">
          <w:marLeft w:val="0"/>
          <w:marRight w:val="0"/>
          <w:marTop w:val="300"/>
          <w:marBottom w:val="0"/>
          <w:divBdr>
            <w:top w:val="none" w:sz="0" w:space="0" w:color="auto"/>
            <w:left w:val="none" w:sz="0" w:space="0" w:color="auto"/>
            <w:bottom w:val="none" w:sz="0" w:space="0" w:color="auto"/>
            <w:right w:val="none" w:sz="0" w:space="0" w:color="auto"/>
          </w:divBdr>
          <w:divsChild>
            <w:div w:id="1482383378">
              <w:marLeft w:val="0"/>
              <w:marRight w:val="0"/>
              <w:marTop w:val="0"/>
              <w:marBottom w:val="0"/>
              <w:divBdr>
                <w:top w:val="none" w:sz="0" w:space="0" w:color="auto"/>
                <w:left w:val="none" w:sz="0" w:space="0" w:color="auto"/>
                <w:bottom w:val="none" w:sz="0" w:space="0" w:color="auto"/>
                <w:right w:val="none" w:sz="0" w:space="0" w:color="auto"/>
              </w:divBdr>
              <w:divsChild>
                <w:div w:id="195358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53883">
          <w:marLeft w:val="0"/>
          <w:marRight w:val="0"/>
          <w:marTop w:val="300"/>
          <w:marBottom w:val="0"/>
          <w:divBdr>
            <w:top w:val="none" w:sz="0" w:space="0" w:color="auto"/>
            <w:left w:val="none" w:sz="0" w:space="0" w:color="auto"/>
            <w:bottom w:val="none" w:sz="0" w:space="0" w:color="auto"/>
            <w:right w:val="none" w:sz="0" w:space="0" w:color="auto"/>
          </w:divBdr>
          <w:divsChild>
            <w:div w:id="1520897412">
              <w:marLeft w:val="0"/>
              <w:marRight w:val="0"/>
              <w:marTop w:val="0"/>
              <w:marBottom w:val="0"/>
              <w:divBdr>
                <w:top w:val="none" w:sz="0" w:space="0" w:color="auto"/>
                <w:left w:val="none" w:sz="0" w:space="0" w:color="auto"/>
                <w:bottom w:val="none" w:sz="0" w:space="0" w:color="auto"/>
                <w:right w:val="none" w:sz="0" w:space="0" w:color="auto"/>
              </w:divBdr>
              <w:divsChild>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7806510">
      <w:bodyDiv w:val="1"/>
      <w:marLeft w:val="0"/>
      <w:marRight w:val="0"/>
      <w:marTop w:val="0"/>
      <w:marBottom w:val="0"/>
      <w:divBdr>
        <w:top w:val="none" w:sz="0" w:space="0" w:color="auto"/>
        <w:left w:val="none" w:sz="0" w:space="0" w:color="auto"/>
        <w:bottom w:val="none" w:sz="0" w:space="0" w:color="auto"/>
        <w:right w:val="none" w:sz="0" w:space="0" w:color="auto"/>
      </w:divBdr>
      <w:divsChild>
        <w:div w:id="405765992">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sChild>
            <w:div w:id="1884251130">
              <w:marLeft w:val="0"/>
              <w:marRight w:val="0"/>
              <w:marTop w:val="0"/>
              <w:marBottom w:val="0"/>
              <w:divBdr>
                <w:top w:val="none" w:sz="0" w:space="0" w:color="auto"/>
                <w:left w:val="none" w:sz="0" w:space="0" w:color="auto"/>
                <w:bottom w:val="none" w:sz="0" w:space="0" w:color="auto"/>
                <w:right w:val="none" w:sz="0" w:space="0" w:color="auto"/>
              </w:divBdr>
            </w:div>
          </w:divsChild>
        </w:div>
        <w:div w:id="1861123895">
          <w:marLeft w:val="0"/>
          <w:marRight w:val="0"/>
          <w:marTop w:val="0"/>
          <w:marBottom w:val="0"/>
          <w:divBdr>
            <w:top w:val="none" w:sz="0" w:space="0" w:color="auto"/>
            <w:left w:val="none" w:sz="0" w:space="0" w:color="auto"/>
            <w:bottom w:val="none" w:sz="0" w:space="0" w:color="auto"/>
            <w:right w:val="none" w:sz="0" w:space="0" w:color="auto"/>
          </w:divBdr>
        </w:div>
        <w:div w:id="884100947">
          <w:marLeft w:val="0"/>
          <w:marRight w:val="0"/>
          <w:marTop w:val="0"/>
          <w:marBottom w:val="0"/>
          <w:divBdr>
            <w:top w:val="none" w:sz="0" w:space="0" w:color="auto"/>
            <w:left w:val="none" w:sz="0" w:space="0" w:color="auto"/>
            <w:bottom w:val="none" w:sz="0" w:space="0" w:color="auto"/>
            <w:right w:val="none" w:sz="0" w:space="0" w:color="auto"/>
          </w:divBdr>
          <w:divsChild>
            <w:div w:id="483932936">
              <w:marLeft w:val="0"/>
              <w:marRight w:val="0"/>
              <w:marTop w:val="0"/>
              <w:marBottom w:val="0"/>
              <w:divBdr>
                <w:top w:val="none" w:sz="0" w:space="0" w:color="auto"/>
                <w:left w:val="none" w:sz="0" w:space="0" w:color="auto"/>
                <w:bottom w:val="none" w:sz="0" w:space="0" w:color="auto"/>
                <w:right w:val="none" w:sz="0" w:space="0" w:color="auto"/>
              </w:divBdr>
            </w:div>
          </w:divsChild>
        </w:div>
        <w:div w:id="1118139636">
          <w:marLeft w:val="0"/>
          <w:marRight w:val="0"/>
          <w:marTop w:val="0"/>
          <w:marBottom w:val="0"/>
          <w:divBdr>
            <w:top w:val="none" w:sz="0" w:space="0" w:color="auto"/>
            <w:left w:val="none" w:sz="0" w:space="0" w:color="auto"/>
            <w:bottom w:val="none" w:sz="0" w:space="0" w:color="auto"/>
            <w:right w:val="none" w:sz="0" w:space="0" w:color="auto"/>
          </w:divBdr>
        </w:div>
        <w:div w:id="1303583496">
          <w:marLeft w:val="0"/>
          <w:marRight w:val="0"/>
          <w:marTop w:val="0"/>
          <w:marBottom w:val="0"/>
          <w:divBdr>
            <w:top w:val="none" w:sz="0" w:space="0" w:color="auto"/>
            <w:left w:val="none" w:sz="0" w:space="0" w:color="auto"/>
            <w:bottom w:val="none" w:sz="0" w:space="0" w:color="auto"/>
            <w:right w:val="none" w:sz="0" w:space="0" w:color="auto"/>
          </w:divBdr>
          <w:divsChild>
            <w:div w:id="1866749730">
              <w:marLeft w:val="0"/>
              <w:marRight w:val="0"/>
              <w:marTop w:val="0"/>
              <w:marBottom w:val="0"/>
              <w:divBdr>
                <w:top w:val="none" w:sz="0" w:space="0" w:color="auto"/>
                <w:left w:val="none" w:sz="0" w:space="0" w:color="auto"/>
                <w:bottom w:val="none" w:sz="0" w:space="0" w:color="auto"/>
                <w:right w:val="none" w:sz="0" w:space="0" w:color="auto"/>
              </w:divBdr>
            </w:div>
          </w:divsChild>
        </w:div>
        <w:div w:id="134807663">
          <w:marLeft w:val="0"/>
          <w:marRight w:val="0"/>
          <w:marTop w:val="0"/>
          <w:marBottom w:val="0"/>
          <w:divBdr>
            <w:top w:val="none" w:sz="0" w:space="0" w:color="auto"/>
            <w:left w:val="none" w:sz="0" w:space="0" w:color="auto"/>
            <w:bottom w:val="none" w:sz="0" w:space="0" w:color="auto"/>
            <w:right w:val="none" w:sz="0" w:space="0" w:color="auto"/>
          </w:divBdr>
        </w:div>
        <w:div w:id="2026008359">
          <w:marLeft w:val="0"/>
          <w:marRight w:val="0"/>
          <w:marTop w:val="0"/>
          <w:marBottom w:val="0"/>
          <w:divBdr>
            <w:top w:val="none" w:sz="0" w:space="0" w:color="auto"/>
            <w:left w:val="none" w:sz="0" w:space="0" w:color="auto"/>
            <w:bottom w:val="none" w:sz="0" w:space="0" w:color="auto"/>
            <w:right w:val="none" w:sz="0" w:space="0" w:color="auto"/>
          </w:divBdr>
          <w:divsChild>
            <w:div w:id="816654125">
              <w:marLeft w:val="0"/>
              <w:marRight w:val="0"/>
              <w:marTop w:val="0"/>
              <w:marBottom w:val="0"/>
              <w:divBdr>
                <w:top w:val="none" w:sz="0" w:space="0" w:color="auto"/>
                <w:left w:val="none" w:sz="0" w:space="0" w:color="auto"/>
                <w:bottom w:val="none" w:sz="0" w:space="0" w:color="auto"/>
                <w:right w:val="none" w:sz="0" w:space="0" w:color="auto"/>
              </w:divBdr>
            </w:div>
          </w:divsChild>
        </w:div>
        <w:div w:id="1350913622">
          <w:marLeft w:val="0"/>
          <w:marRight w:val="0"/>
          <w:marTop w:val="0"/>
          <w:marBottom w:val="0"/>
          <w:divBdr>
            <w:top w:val="none" w:sz="0" w:space="0" w:color="auto"/>
            <w:left w:val="none" w:sz="0" w:space="0" w:color="auto"/>
            <w:bottom w:val="none" w:sz="0" w:space="0" w:color="auto"/>
            <w:right w:val="none" w:sz="0" w:space="0" w:color="auto"/>
          </w:divBdr>
        </w:div>
        <w:div w:id="781266762">
          <w:marLeft w:val="0"/>
          <w:marRight w:val="0"/>
          <w:marTop w:val="0"/>
          <w:marBottom w:val="0"/>
          <w:divBdr>
            <w:top w:val="none" w:sz="0" w:space="0" w:color="auto"/>
            <w:left w:val="none" w:sz="0" w:space="0" w:color="auto"/>
            <w:bottom w:val="none" w:sz="0" w:space="0" w:color="auto"/>
            <w:right w:val="none" w:sz="0" w:space="0" w:color="auto"/>
          </w:divBdr>
          <w:divsChild>
            <w:div w:id="1755472273">
              <w:marLeft w:val="0"/>
              <w:marRight w:val="0"/>
              <w:marTop w:val="0"/>
              <w:marBottom w:val="0"/>
              <w:divBdr>
                <w:top w:val="none" w:sz="0" w:space="0" w:color="auto"/>
                <w:left w:val="none" w:sz="0" w:space="0" w:color="auto"/>
                <w:bottom w:val="none" w:sz="0" w:space="0" w:color="auto"/>
                <w:right w:val="none" w:sz="0" w:space="0" w:color="auto"/>
              </w:divBdr>
            </w:div>
          </w:divsChild>
        </w:div>
        <w:div w:id="814952912">
          <w:marLeft w:val="0"/>
          <w:marRight w:val="0"/>
          <w:marTop w:val="0"/>
          <w:marBottom w:val="0"/>
          <w:divBdr>
            <w:top w:val="none" w:sz="0" w:space="0" w:color="auto"/>
            <w:left w:val="none" w:sz="0" w:space="0" w:color="auto"/>
            <w:bottom w:val="none" w:sz="0" w:space="0" w:color="auto"/>
            <w:right w:val="none" w:sz="0" w:space="0" w:color="auto"/>
          </w:divBdr>
        </w:div>
        <w:div w:id="950552693">
          <w:marLeft w:val="0"/>
          <w:marRight w:val="0"/>
          <w:marTop w:val="0"/>
          <w:marBottom w:val="0"/>
          <w:divBdr>
            <w:top w:val="none" w:sz="0" w:space="0" w:color="auto"/>
            <w:left w:val="none" w:sz="0" w:space="0" w:color="auto"/>
            <w:bottom w:val="none" w:sz="0" w:space="0" w:color="auto"/>
            <w:right w:val="none" w:sz="0" w:space="0" w:color="auto"/>
          </w:divBdr>
          <w:divsChild>
            <w:div w:id="2131899287">
              <w:marLeft w:val="0"/>
              <w:marRight w:val="0"/>
              <w:marTop w:val="0"/>
              <w:marBottom w:val="0"/>
              <w:divBdr>
                <w:top w:val="none" w:sz="0" w:space="0" w:color="auto"/>
                <w:left w:val="none" w:sz="0" w:space="0" w:color="auto"/>
                <w:bottom w:val="none" w:sz="0" w:space="0" w:color="auto"/>
                <w:right w:val="none" w:sz="0" w:space="0" w:color="auto"/>
              </w:divBdr>
            </w:div>
          </w:divsChild>
        </w:div>
        <w:div w:id="1626693038">
          <w:marLeft w:val="0"/>
          <w:marRight w:val="0"/>
          <w:marTop w:val="0"/>
          <w:marBottom w:val="0"/>
          <w:divBdr>
            <w:top w:val="none" w:sz="0" w:space="0" w:color="auto"/>
            <w:left w:val="none" w:sz="0" w:space="0" w:color="auto"/>
            <w:bottom w:val="none" w:sz="0" w:space="0" w:color="auto"/>
            <w:right w:val="none" w:sz="0" w:space="0" w:color="auto"/>
          </w:divBdr>
        </w:div>
        <w:div w:id="1469780304">
          <w:marLeft w:val="0"/>
          <w:marRight w:val="0"/>
          <w:marTop w:val="0"/>
          <w:marBottom w:val="0"/>
          <w:divBdr>
            <w:top w:val="none" w:sz="0" w:space="0" w:color="auto"/>
            <w:left w:val="none" w:sz="0" w:space="0" w:color="auto"/>
            <w:bottom w:val="none" w:sz="0" w:space="0" w:color="auto"/>
            <w:right w:val="none" w:sz="0" w:space="0" w:color="auto"/>
          </w:divBdr>
          <w:divsChild>
            <w:div w:id="124852408">
              <w:marLeft w:val="0"/>
              <w:marRight w:val="0"/>
              <w:marTop w:val="0"/>
              <w:marBottom w:val="0"/>
              <w:divBdr>
                <w:top w:val="none" w:sz="0" w:space="0" w:color="auto"/>
                <w:left w:val="none" w:sz="0" w:space="0" w:color="auto"/>
                <w:bottom w:val="none" w:sz="0" w:space="0" w:color="auto"/>
                <w:right w:val="none" w:sz="0" w:space="0" w:color="auto"/>
              </w:divBdr>
            </w:div>
          </w:divsChild>
        </w:div>
        <w:div w:id="1128166681">
          <w:marLeft w:val="0"/>
          <w:marRight w:val="0"/>
          <w:marTop w:val="300"/>
          <w:marBottom w:val="0"/>
          <w:divBdr>
            <w:top w:val="none" w:sz="0" w:space="0" w:color="auto"/>
            <w:left w:val="none" w:sz="0" w:space="0" w:color="auto"/>
            <w:bottom w:val="none" w:sz="0" w:space="0" w:color="auto"/>
            <w:right w:val="none" w:sz="0" w:space="0" w:color="auto"/>
          </w:divBdr>
          <w:divsChild>
            <w:div w:id="1408383028">
              <w:marLeft w:val="0"/>
              <w:marRight w:val="0"/>
              <w:marTop w:val="0"/>
              <w:marBottom w:val="0"/>
              <w:divBdr>
                <w:top w:val="none" w:sz="0" w:space="0" w:color="auto"/>
                <w:left w:val="none" w:sz="0" w:space="0" w:color="auto"/>
                <w:bottom w:val="none" w:sz="0" w:space="0" w:color="auto"/>
                <w:right w:val="none" w:sz="0" w:space="0" w:color="auto"/>
              </w:divBdr>
              <w:divsChild>
                <w:div w:id="104440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4866">
          <w:marLeft w:val="0"/>
          <w:marRight w:val="0"/>
          <w:marTop w:val="300"/>
          <w:marBottom w:val="0"/>
          <w:divBdr>
            <w:top w:val="none" w:sz="0" w:space="0" w:color="auto"/>
            <w:left w:val="none" w:sz="0" w:space="0" w:color="auto"/>
            <w:bottom w:val="none" w:sz="0" w:space="0" w:color="auto"/>
            <w:right w:val="none" w:sz="0" w:space="0" w:color="auto"/>
          </w:divBdr>
          <w:divsChild>
            <w:div w:id="53359804">
              <w:marLeft w:val="0"/>
              <w:marRight w:val="0"/>
              <w:marTop w:val="0"/>
              <w:marBottom w:val="0"/>
              <w:divBdr>
                <w:top w:val="none" w:sz="0" w:space="0" w:color="auto"/>
                <w:left w:val="none" w:sz="0" w:space="0" w:color="auto"/>
                <w:bottom w:val="none" w:sz="0" w:space="0" w:color="auto"/>
                <w:right w:val="none" w:sz="0" w:space="0" w:color="auto"/>
              </w:divBdr>
              <w:divsChild>
                <w:div w:id="162171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553220">
          <w:marLeft w:val="0"/>
          <w:marRight w:val="0"/>
          <w:marTop w:val="300"/>
          <w:marBottom w:val="0"/>
          <w:divBdr>
            <w:top w:val="none" w:sz="0" w:space="0" w:color="auto"/>
            <w:left w:val="none" w:sz="0" w:space="0" w:color="auto"/>
            <w:bottom w:val="none" w:sz="0" w:space="0" w:color="auto"/>
            <w:right w:val="none" w:sz="0" w:space="0" w:color="auto"/>
          </w:divBdr>
          <w:divsChild>
            <w:div w:id="168062157">
              <w:marLeft w:val="0"/>
              <w:marRight w:val="0"/>
              <w:marTop w:val="0"/>
              <w:marBottom w:val="0"/>
              <w:divBdr>
                <w:top w:val="none" w:sz="0" w:space="0" w:color="auto"/>
                <w:left w:val="none" w:sz="0" w:space="0" w:color="auto"/>
                <w:bottom w:val="none" w:sz="0" w:space="0" w:color="auto"/>
                <w:right w:val="none" w:sz="0" w:space="0" w:color="auto"/>
              </w:divBdr>
              <w:divsChild>
                <w:div w:id="16434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649">
          <w:marLeft w:val="0"/>
          <w:marRight w:val="0"/>
          <w:marTop w:val="300"/>
          <w:marBottom w:val="0"/>
          <w:divBdr>
            <w:top w:val="none" w:sz="0" w:space="0" w:color="auto"/>
            <w:left w:val="none" w:sz="0" w:space="0" w:color="auto"/>
            <w:bottom w:val="none" w:sz="0" w:space="0" w:color="auto"/>
            <w:right w:val="none" w:sz="0" w:space="0" w:color="auto"/>
          </w:divBdr>
          <w:divsChild>
            <w:div w:id="950091120">
              <w:marLeft w:val="0"/>
              <w:marRight w:val="0"/>
              <w:marTop w:val="0"/>
              <w:marBottom w:val="0"/>
              <w:divBdr>
                <w:top w:val="none" w:sz="0" w:space="0" w:color="auto"/>
                <w:left w:val="none" w:sz="0" w:space="0" w:color="auto"/>
                <w:bottom w:val="none" w:sz="0" w:space="0" w:color="auto"/>
                <w:right w:val="none" w:sz="0" w:space="0" w:color="auto"/>
              </w:divBdr>
              <w:divsChild>
                <w:div w:id="207824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269219">
      <w:bodyDiv w:val="1"/>
      <w:marLeft w:val="0"/>
      <w:marRight w:val="0"/>
      <w:marTop w:val="0"/>
      <w:marBottom w:val="0"/>
      <w:divBdr>
        <w:top w:val="none" w:sz="0" w:space="0" w:color="auto"/>
        <w:left w:val="none" w:sz="0" w:space="0" w:color="auto"/>
        <w:bottom w:val="none" w:sz="0" w:space="0" w:color="auto"/>
        <w:right w:val="none" w:sz="0" w:space="0" w:color="auto"/>
      </w:divBdr>
      <w:divsChild>
        <w:div w:id="1709574194">
          <w:marLeft w:val="0"/>
          <w:marRight w:val="0"/>
          <w:marTop w:val="0"/>
          <w:marBottom w:val="0"/>
          <w:divBdr>
            <w:top w:val="none" w:sz="0" w:space="0" w:color="auto"/>
            <w:left w:val="none" w:sz="0" w:space="0" w:color="auto"/>
            <w:bottom w:val="none" w:sz="0" w:space="0" w:color="auto"/>
            <w:right w:val="none" w:sz="0" w:space="0" w:color="auto"/>
          </w:divBdr>
        </w:div>
        <w:div w:id="1003971252">
          <w:marLeft w:val="0"/>
          <w:marRight w:val="0"/>
          <w:marTop w:val="0"/>
          <w:marBottom w:val="0"/>
          <w:divBdr>
            <w:top w:val="none" w:sz="0" w:space="0" w:color="auto"/>
            <w:left w:val="none" w:sz="0" w:space="0" w:color="auto"/>
            <w:bottom w:val="none" w:sz="0" w:space="0" w:color="auto"/>
            <w:right w:val="none" w:sz="0" w:space="0" w:color="auto"/>
          </w:divBdr>
          <w:divsChild>
            <w:div w:id="1648246293">
              <w:marLeft w:val="0"/>
              <w:marRight w:val="0"/>
              <w:marTop w:val="0"/>
              <w:marBottom w:val="0"/>
              <w:divBdr>
                <w:top w:val="none" w:sz="0" w:space="0" w:color="auto"/>
                <w:left w:val="none" w:sz="0" w:space="0" w:color="auto"/>
                <w:bottom w:val="none" w:sz="0" w:space="0" w:color="auto"/>
                <w:right w:val="none" w:sz="0" w:space="0" w:color="auto"/>
              </w:divBdr>
            </w:div>
          </w:divsChild>
        </w:div>
        <w:div w:id="802037125">
          <w:marLeft w:val="0"/>
          <w:marRight w:val="0"/>
          <w:marTop w:val="0"/>
          <w:marBottom w:val="0"/>
          <w:divBdr>
            <w:top w:val="none" w:sz="0" w:space="0" w:color="auto"/>
            <w:left w:val="none" w:sz="0" w:space="0" w:color="auto"/>
            <w:bottom w:val="none" w:sz="0" w:space="0" w:color="auto"/>
            <w:right w:val="none" w:sz="0" w:space="0" w:color="auto"/>
          </w:divBdr>
        </w:div>
        <w:div w:id="1871451566">
          <w:marLeft w:val="0"/>
          <w:marRight w:val="0"/>
          <w:marTop w:val="0"/>
          <w:marBottom w:val="0"/>
          <w:divBdr>
            <w:top w:val="none" w:sz="0" w:space="0" w:color="auto"/>
            <w:left w:val="none" w:sz="0" w:space="0" w:color="auto"/>
            <w:bottom w:val="none" w:sz="0" w:space="0" w:color="auto"/>
            <w:right w:val="none" w:sz="0" w:space="0" w:color="auto"/>
          </w:divBdr>
          <w:divsChild>
            <w:div w:id="2128741686">
              <w:marLeft w:val="0"/>
              <w:marRight w:val="0"/>
              <w:marTop w:val="0"/>
              <w:marBottom w:val="0"/>
              <w:divBdr>
                <w:top w:val="none" w:sz="0" w:space="0" w:color="auto"/>
                <w:left w:val="none" w:sz="0" w:space="0" w:color="auto"/>
                <w:bottom w:val="none" w:sz="0" w:space="0" w:color="auto"/>
                <w:right w:val="none" w:sz="0" w:space="0" w:color="auto"/>
              </w:divBdr>
            </w:div>
          </w:divsChild>
        </w:div>
        <w:div w:id="1137063387">
          <w:marLeft w:val="0"/>
          <w:marRight w:val="0"/>
          <w:marTop w:val="0"/>
          <w:marBottom w:val="0"/>
          <w:divBdr>
            <w:top w:val="none" w:sz="0" w:space="0" w:color="auto"/>
            <w:left w:val="none" w:sz="0" w:space="0" w:color="auto"/>
            <w:bottom w:val="none" w:sz="0" w:space="0" w:color="auto"/>
            <w:right w:val="none" w:sz="0" w:space="0" w:color="auto"/>
          </w:divBdr>
        </w:div>
        <w:div w:id="1311404936">
          <w:marLeft w:val="0"/>
          <w:marRight w:val="0"/>
          <w:marTop w:val="0"/>
          <w:marBottom w:val="0"/>
          <w:divBdr>
            <w:top w:val="none" w:sz="0" w:space="0" w:color="auto"/>
            <w:left w:val="none" w:sz="0" w:space="0" w:color="auto"/>
            <w:bottom w:val="none" w:sz="0" w:space="0" w:color="auto"/>
            <w:right w:val="none" w:sz="0" w:space="0" w:color="auto"/>
          </w:divBdr>
          <w:divsChild>
            <w:div w:id="727152070">
              <w:marLeft w:val="0"/>
              <w:marRight w:val="0"/>
              <w:marTop w:val="0"/>
              <w:marBottom w:val="0"/>
              <w:divBdr>
                <w:top w:val="none" w:sz="0" w:space="0" w:color="auto"/>
                <w:left w:val="none" w:sz="0" w:space="0" w:color="auto"/>
                <w:bottom w:val="none" w:sz="0" w:space="0" w:color="auto"/>
                <w:right w:val="none" w:sz="0" w:space="0" w:color="auto"/>
              </w:divBdr>
            </w:div>
          </w:divsChild>
        </w:div>
        <w:div w:id="1535849373">
          <w:marLeft w:val="0"/>
          <w:marRight w:val="0"/>
          <w:marTop w:val="0"/>
          <w:marBottom w:val="0"/>
          <w:divBdr>
            <w:top w:val="none" w:sz="0" w:space="0" w:color="auto"/>
            <w:left w:val="none" w:sz="0" w:space="0" w:color="auto"/>
            <w:bottom w:val="none" w:sz="0" w:space="0" w:color="auto"/>
            <w:right w:val="none" w:sz="0" w:space="0" w:color="auto"/>
          </w:divBdr>
        </w:div>
        <w:div w:id="648099966">
          <w:marLeft w:val="0"/>
          <w:marRight w:val="0"/>
          <w:marTop w:val="0"/>
          <w:marBottom w:val="0"/>
          <w:divBdr>
            <w:top w:val="none" w:sz="0" w:space="0" w:color="auto"/>
            <w:left w:val="none" w:sz="0" w:space="0" w:color="auto"/>
            <w:bottom w:val="none" w:sz="0" w:space="0" w:color="auto"/>
            <w:right w:val="none" w:sz="0" w:space="0" w:color="auto"/>
          </w:divBdr>
          <w:divsChild>
            <w:div w:id="440417439">
              <w:marLeft w:val="0"/>
              <w:marRight w:val="0"/>
              <w:marTop w:val="0"/>
              <w:marBottom w:val="0"/>
              <w:divBdr>
                <w:top w:val="none" w:sz="0" w:space="0" w:color="auto"/>
                <w:left w:val="none" w:sz="0" w:space="0" w:color="auto"/>
                <w:bottom w:val="none" w:sz="0" w:space="0" w:color="auto"/>
                <w:right w:val="none" w:sz="0" w:space="0" w:color="auto"/>
              </w:divBdr>
            </w:div>
          </w:divsChild>
        </w:div>
        <w:div w:id="1483042518">
          <w:marLeft w:val="0"/>
          <w:marRight w:val="0"/>
          <w:marTop w:val="0"/>
          <w:marBottom w:val="0"/>
          <w:divBdr>
            <w:top w:val="none" w:sz="0" w:space="0" w:color="auto"/>
            <w:left w:val="none" w:sz="0" w:space="0" w:color="auto"/>
            <w:bottom w:val="none" w:sz="0" w:space="0" w:color="auto"/>
            <w:right w:val="none" w:sz="0" w:space="0" w:color="auto"/>
          </w:divBdr>
        </w:div>
        <w:div w:id="1686442031">
          <w:marLeft w:val="0"/>
          <w:marRight w:val="0"/>
          <w:marTop w:val="0"/>
          <w:marBottom w:val="0"/>
          <w:divBdr>
            <w:top w:val="none" w:sz="0" w:space="0" w:color="auto"/>
            <w:left w:val="none" w:sz="0" w:space="0" w:color="auto"/>
            <w:bottom w:val="none" w:sz="0" w:space="0" w:color="auto"/>
            <w:right w:val="none" w:sz="0" w:space="0" w:color="auto"/>
          </w:divBdr>
          <w:divsChild>
            <w:div w:id="975910945">
              <w:marLeft w:val="0"/>
              <w:marRight w:val="0"/>
              <w:marTop w:val="0"/>
              <w:marBottom w:val="0"/>
              <w:divBdr>
                <w:top w:val="none" w:sz="0" w:space="0" w:color="auto"/>
                <w:left w:val="none" w:sz="0" w:space="0" w:color="auto"/>
                <w:bottom w:val="none" w:sz="0" w:space="0" w:color="auto"/>
                <w:right w:val="none" w:sz="0" w:space="0" w:color="auto"/>
              </w:divBdr>
            </w:div>
          </w:divsChild>
        </w:div>
        <w:div w:id="1665746230">
          <w:marLeft w:val="0"/>
          <w:marRight w:val="0"/>
          <w:marTop w:val="0"/>
          <w:marBottom w:val="0"/>
          <w:divBdr>
            <w:top w:val="none" w:sz="0" w:space="0" w:color="auto"/>
            <w:left w:val="none" w:sz="0" w:space="0" w:color="auto"/>
            <w:bottom w:val="none" w:sz="0" w:space="0" w:color="auto"/>
            <w:right w:val="none" w:sz="0" w:space="0" w:color="auto"/>
          </w:divBdr>
        </w:div>
        <w:div w:id="329338190">
          <w:marLeft w:val="0"/>
          <w:marRight w:val="0"/>
          <w:marTop w:val="0"/>
          <w:marBottom w:val="0"/>
          <w:divBdr>
            <w:top w:val="none" w:sz="0" w:space="0" w:color="auto"/>
            <w:left w:val="none" w:sz="0" w:space="0" w:color="auto"/>
            <w:bottom w:val="none" w:sz="0" w:space="0" w:color="auto"/>
            <w:right w:val="none" w:sz="0" w:space="0" w:color="auto"/>
          </w:divBdr>
          <w:divsChild>
            <w:div w:id="1434546371">
              <w:marLeft w:val="0"/>
              <w:marRight w:val="0"/>
              <w:marTop w:val="0"/>
              <w:marBottom w:val="0"/>
              <w:divBdr>
                <w:top w:val="none" w:sz="0" w:space="0" w:color="auto"/>
                <w:left w:val="none" w:sz="0" w:space="0" w:color="auto"/>
                <w:bottom w:val="none" w:sz="0" w:space="0" w:color="auto"/>
                <w:right w:val="none" w:sz="0" w:space="0" w:color="auto"/>
              </w:divBdr>
            </w:div>
          </w:divsChild>
        </w:div>
        <w:div w:id="1487478819">
          <w:marLeft w:val="0"/>
          <w:marRight w:val="0"/>
          <w:marTop w:val="0"/>
          <w:marBottom w:val="0"/>
          <w:divBdr>
            <w:top w:val="none" w:sz="0" w:space="0" w:color="auto"/>
            <w:left w:val="none" w:sz="0" w:space="0" w:color="auto"/>
            <w:bottom w:val="none" w:sz="0" w:space="0" w:color="auto"/>
            <w:right w:val="none" w:sz="0" w:space="0" w:color="auto"/>
          </w:divBdr>
        </w:div>
        <w:div w:id="757288601">
          <w:marLeft w:val="0"/>
          <w:marRight w:val="0"/>
          <w:marTop w:val="0"/>
          <w:marBottom w:val="0"/>
          <w:divBdr>
            <w:top w:val="none" w:sz="0" w:space="0" w:color="auto"/>
            <w:left w:val="none" w:sz="0" w:space="0" w:color="auto"/>
            <w:bottom w:val="none" w:sz="0" w:space="0" w:color="auto"/>
            <w:right w:val="none" w:sz="0" w:space="0" w:color="auto"/>
          </w:divBdr>
          <w:divsChild>
            <w:div w:id="1866869053">
              <w:marLeft w:val="0"/>
              <w:marRight w:val="0"/>
              <w:marTop w:val="0"/>
              <w:marBottom w:val="0"/>
              <w:divBdr>
                <w:top w:val="none" w:sz="0" w:space="0" w:color="auto"/>
                <w:left w:val="none" w:sz="0" w:space="0" w:color="auto"/>
                <w:bottom w:val="none" w:sz="0" w:space="0" w:color="auto"/>
                <w:right w:val="none" w:sz="0" w:space="0" w:color="auto"/>
              </w:divBdr>
            </w:div>
          </w:divsChild>
        </w:div>
        <w:div w:id="1339114774">
          <w:marLeft w:val="0"/>
          <w:marRight w:val="0"/>
          <w:marTop w:val="300"/>
          <w:marBottom w:val="0"/>
          <w:divBdr>
            <w:top w:val="none" w:sz="0" w:space="0" w:color="auto"/>
            <w:left w:val="none" w:sz="0" w:space="0" w:color="auto"/>
            <w:bottom w:val="none" w:sz="0" w:space="0" w:color="auto"/>
            <w:right w:val="none" w:sz="0" w:space="0" w:color="auto"/>
          </w:divBdr>
          <w:divsChild>
            <w:div w:id="449974415">
              <w:marLeft w:val="0"/>
              <w:marRight w:val="0"/>
              <w:marTop w:val="0"/>
              <w:marBottom w:val="0"/>
              <w:divBdr>
                <w:top w:val="none" w:sz="0" w:space="0" w:color="auto"/>
                <w:left w:val="none" w:sz="0" w:space="0" w:color="auto"/>
                <w:bottom w:val="none" w:sz="0" w:space="0" w:color="auto"/>
                <w:right w:val="none" w:sz="0" w:space="0" w:color="auto"/>
              </w:divBdr>
              <w:divsChild>
                <w:div w:id="18845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49909">
          <w:marLeft w:val="0"/>
          <w:marRight w:val="0"/>
          <w:marTop w:val="300"/>
          <w:marBottom w:val="0"/>
          <w:divBdr>
            <w:top w:val="none" w:sz="0" w:space="0" w:color="auto"/>
            <w:left w:val="none" w:sz="0" w:space="0" w:color="auto"/>
            <w:bottom w:val="none" w:sz="0" w:space="0" w:color="auto"/>
            <w:right w:val="none" w:sz="0" w:space="0" w:color="auto"/>
          </w:divBdr>
          <w:divsChild>
            <w:div w:id="1055468630">
              <w:marLeft w:val="0"/>
              <w:marRight w:val="0"/>
              <w:marTop w:val="0"/>
              <w:marBottom w:val="0"/>
              <w:divBdr>
                <w:top w:val="none" w:sz="0" w:space="0" w:color="auto"/>
                <w:left w:val="none" w:sz="0" w:space="0" w:color="auto"/>
                <w:bottom w:val="none" w:sz="0" w:space="0" w:color="auto"/>
                <w:right w:val="none" w:sz="0" w:space="0" w:color="auto"/>
              </w:divBdr>
              <w:divsChild>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25133">
          <w:marLeft w:val="0"/>
          <w:marRight w:val="0"/>
          <w:marTop w:val="300"/>
          <w:marBottom w:val="0"/>
          <w:divBdr>
            <w:top w:val="none" w:sz="0" w:space="0" w:color="auto"/>
            <w:left w:val="none" w:sz="0" w:space="0" w:color="auto"/>
            <w:bottom w:val="none" w:sz="0" w:space="0" w:color="auto"/>
            <w:right w:val="none" w:sz="0" w:space="0" w:color="auto"/>
          </w:divBdr>
          <w:divsChild>
            <w:div w:id="992682846">
              <w:marLeft w:val="0"/>
              <w:marRight w:val="0"/>
              <w:marTop w:val="0"/>
              <w:marBottom w:val="0"/>
              <w:divBdr>
                <w:top w:val="none" w:sz="0" w:space="0" w:color="auto"/>
                <w:left w:val="none" w:sz="0" w:space="0" w:color="auto"/>
                <w:bottom w:val="none" w:sz="0" w:space="0" w:color="auto"/>
                <w:right w:val="none" w:sz="0" w:space="0" w:color="auto"/>
              </w:divBdr>
              <w:divsChild>
                <w:div w:id="2027904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58239">
          <w:marLeft w:val="0"/>
          <w:marRight w:val="0"/>
          <w:marTop w:val="300"/>
          <w:marBottom w:val="0"/>
          <w:divBdr>
            <w:top w:val="none" w:sz="0" w:space="0" w:color="auto"/>
            <w:left w:val="none" w:sz="0" w:space="0" w:color="auto"/>
            <w:bottom w:val="none" w:sz="0" w:space="0" w:color="auto"/>
            <w:right w:val="none" w:sz="0" w:space="0" w:color="auto"/>
          </w:divBdr>
          <w:divsChild>
            <w:div w:id="1865510007">
              <w:marLeft w:val="0"/>
              <w:marRight w:val="0"/>
              <w:marTop w:val="0"/>
              <w:marBottom w:val="0"/>
              <w:divBdr>
                <w:top w:val="none" w:sz="0" w:space="0" w:color="auto"/>
                <w:left w:val="none" w:sz="0" w:space="0" w:color="auto"/>
                <w:bottom w:val="none" w:sz="0" w:space="0" w:color="auto"/>
                <w:right w:val="none" w:sz="0" w:space="0" w:color="auto"/>
              </w:divBdr>
              <w:divsChild>
                <w:div w:id="84459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55149">
      <w:bodyDiv w:val="1"/>
      <w:marLeft w:val="0"/>
      <w:marRight w:val="0"/>
      <w:marTop w:val="0"/>
      <w:marBottom w:val="0"/>
      <w:divBdr>
        <w:top w:val="none" w:sz="0" w:space="0" w:color="auto"/>
        <w:left w:val="none" w:sz="0" w:space="0" w:color="auto"/>
        <w:bottom w:val="none" w:sz="0" w:space="0" w:color="auto"/>
        <w:right w:val="none" w:sz="0" w:space="0" w:color="auto"/>
      </w:divBdr>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484864">
      <w:bodyDiv w:val="1"/>
      <w:marLeft w:val="0"/>
      <w:marRight w:val="0"/>
      <w:marTop w:val="0"/>
      <w:marBottom w:val="0"/>
      <w:divBdr>
        <w:top w:val="none" w:sz="0" w:space="0" w:color="auto"/>
        <w:left w:val="none" w:sz="0" w:space="0" w:color="auto"/>
        <w:bottom w:val="none" w:sz="0" w:space="0" w:color="auto"/>
        <w:right w:val="none" w:sz="0" w:space="0" w:color="auto"/>
      </w:divBdr>
      <w:divsChild>
        <w:div w:id="1813250774">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sChild>
            <w:div w:id="1144617806">
              <w:marLeft w:val="0"/>
              <w:marRight w:val="0"/>
              <w:marTop w:val="0"/>
              <w:marBottom w:val="0"/>
              <w:divBdr>
                <w:top w:val="none" w:sz="0" w:space="0" w:color="auto"/>
                <w:left w:val="none" w:sz="0" w:space="0" w:color="auto"/>
                <w:bottom w:val="none" w:sz="0" w:space="0" w:color="auto"/>
                <w:right w:val="none" w:sz="0" w:space="0" w:color="auto"/>
              </w:divBdr>
            </w:div>
          </w:divsChild>
        </w:div>
        <w:div w:id="1580866165">
          <w:marLeft w:val="0"/>
          <w:marRight w:val="0"/>
          <w:marTop w:val="0"/>
          <w:marBottom w:val="0"/>
          <w:divBdr>
            <w:top w:val="none" w:sz="0" w:space="0" w:color="auto"/>
            <w:left w:val="none" w:sz="0" w:space="0" w:color="auto"/>
            <w:bottom w:val="none" w:sz="0" w:space="0" w:color="auto"/>
            <w:right w:val="none" w:sz="0" w:space="0" w:color="auto"/>
          </w:divBdr>
        </w:div>
        <w:div w:id="1228494501">
          <w:marLeft w:val="0"/>
          <w:marRight w:val="0"/>
          <w:marTop w:val="0"/>
          <w:marBottom w:val="0"/>
          <w:divBdr>
            <w:top w:val="none" w:sz="0" w:space="0" w:color="auto"/>
            <w:left w:val="none" w:sz="0" w:space="0" w:color="auto"/>
            <w:bottom w:val="none" w:sz="0" w:space="0" w:color="auto"/>
            <w:right w:val="none" w:sz="0" w:space="0" w:color="auto"/>
          </w:divBdr>
          <w:divsChild>
            <w:div w:id="479617022">
              <w:marLeft w:val="0"/>
              <w:marRight w:val="0"/>
              <w:marTop w:val="0"/>
              <w:marBottom w:val="0"/>
              <w:divBdr>
                <w:top w:val="none" w:sz="0" w:space="0" w:color="auto"/>
                <w:left w:val="none" w:sz="0" w:space="0" w:color="auto"/>
                <w:bottom w:val="none" w:sz="0" w:space="0" w:color="auto"/>
                <w:right w:val="none" w:sz="0" w:space="0" w:color="auto"/>
              </w:divBdr>
            </w:div>
          </w:divsChild>
        </w:div>
        <w:div w:id="598296868">
          <w:marLeft w:val="0"/>
          <w:marRight w:val="0"/>
          <w:marTop w:val="0"/>
          <w:marBottom w:val="0"/>
          <w:divBdr>
            <w:top w:val="none" w:sz="0" w:space="0" w:color="auto"/>
            <w:left w:val="none" w:sz="0" w:space="0" w:color="auto"/>
            <w:bottom w:val="none" w:sz="0" w:space="0" w:color="auto"/>
            <w:right w:val="none" w:sz="0" w:space="0" w:color="auto"/>
          </w:divBdr>
        </w:div>
        <w:div w:id="1330257065">
          <w:marLeft w:val="0"/>
          <w:marRight w:val="0"/>
          <w:marTop w:val="0"/>
          <w:marBottom w:val="0"/>
          <w:divBdr>
            <w:top w:val="none" w:sz="0" w:space="0" w:color="auto"/>
            <w:left w:val="none" w:sz="0" w:space="0" w:color="auto"/>
            <w:bottom w:val="none" w:sz="0" w:space="0" w:color="auto"/>
            <w:right w:val="none" w:sz="0" w:space="0" w:color="auto"/>
          </w:divBdr>
          <w:divsChild>
            <w:div w:id="44112429">
              <w:marLeft w:val="0"/>
              <w:marRight w:val="0"/>
              <w:marTop w:val="0"/>
              <w:marBottom w:val="0"/>
              <w:divBdr>
                <w:top w:val="none" w:sz="0" w:space="0" w:color="auto"/>
                <w:left w:val="none" w:sz="0" w:space="0" w:color="auto"/>
                <w:bottom w:val="none" w:sz="0" w:space="0" w:color="auto"/>
                <w:right w:val="none" w:sz="0" w:space="0" w:color="auto"/>
              </w:divBdr>
            </w:div>
          </w:divsChild>
        </w:div>
        <w:div w:id="28142523">
          <w:marLeft w:val="0"/>
          <w:marRight w:val="0"/>
          <w:marTop w:val="0"/>
          <w:marBottom w:val="0"/>
          <w:divBdr>
            <w:top w:val="none" w:sz="0" w:space="0" w:color="auto"/>
            <w:left w:val="none" w:sz="0" w:space="0" w:color="auto"/>
            <w:bottom w:val="none" w:sz="0" w:space="0" w:color="auto"/>
            <w:right w:val="none" w:sz="0" w:space="0" w:color="auto"/>
          </w:divBdr>
        </w:div>
        <w:div w:id="1709067092">
          <w:marLeft w:val="0"/>
          <w:marRight w:val="0"/>
          <w:marTop w:val="0"/>
          <w:marBottom w:val="0"/>
          <w:divBdr>
            <w:top w:val="none" w:sz="0" w:space="0" w:color="auto"/>
            <w:left w:val="none" w:sz="0" w:space="0" w:color="auto"/>
            <w:bottom w:val="none" w:sz="0" w:space="0" w:color="auto"/>
            <w:right w:val="none" w:sz="0" w:space="0" w:color="auto"/>
          </w:divBdr>
          <w:divsChild>
            <w:div w:id="2125802775">
              <w:marLeft w:val="0"/>
              <w:marRight w:val="0"/>
              <w:marTop w:val="0"/>
              <w:marBottom w:val="0"/>
              <w:divBdr>
                <w:top w:val="none" w:sz="0" w:space="0" w:color="auto"/>
                <w:left w:val="none" w:sz="0" w:space="0" w:color="auto"/>
                <w:bottom w:val="none" w:sz="0" w:space="0" w:color="auto"/>
                <w:right w:val="none" w:sz="0" w:space="0" w:color="auto"/>
              </w:divBdr>
            </w:div>
          </w:divsChild>
        </w:div>
        <w:div w:id="1993023003">
          <w:marLeft w:val="0"/>
          <w:marRight w:val="0"/>
          <w:marTop w:val="0"/>
          <w:marBottom w:val="0"/>
          <w:divBdr>
            <w:top w:val="none" w:sz="0" w:space="0" w:color="auto"/>
            <w:left w:val="none" w:sz="0" w:space="0" w:color="auto"/>
            <w:bottom w:val="none" w:sz="0" w:space="0" w:color="auto"/>
            <w:right w:val="none" w:sz="0" w:space="0" w:color="auto"/>
          </w:divBdr>
        </w:div>
        <w:div w:id="1955012512">
          <w:marLeft w:val="0"/>
          <w:marRight w:val="0"/>
          <w:marTop w:val="0"/>
          <w:marBottom w:val="0"/>
          <w:divBdr>
            <w:top w:val="none" w:sz="0" w:space="0" w:color="auto"/>
            <w:left w:val="none" w:sz="0" w:space="0" w:color="auto"/>
            <w:bottom w:val="none" w:sz="0" w:space="0" w:color="auto"/>
            <w:right w:val="none" w:sz="0" w:space="0" w:color="auto"/>
          </w:divBdr>
          <w:divsChild>
            <w:div w:id="2072269532">
              <w:marLeft w:val="0"/>
              <w:marRight w:val="0"/>
              <w:marTop w:val="0"/>
              <w:marBottom w:val="0"/>
              <w:divBdr>
                <w:top w:val="none" w:sz="0" w:space="0" w:color="auto"/>
                <w:left w:val="none" w:sz="0" w:space="0" w:color="auto"/>
                <w:bottom w:val="none" w:sz="0" w:space="0" w:color="auto"/>
                <w:right w:val="none" w:sz="0" w:space="0" w:color="auto"/>
              </w:divBdr>
            </w:div>
          </w:divsChild>
        </w:div>
        <w:div w:id="1590313717">
          <w:marLeft w:val="0"/>
          <w:marRight w:val="0"/>
          <w:marTop w:val="0"/>
          <w:marBottom w:val="0"/>
          <w:divBdr>
            <w:top w:val="none" w:sz="0" w:space="0" w:color="auto"/>
            <w:left w:val="none" w:sz="0" w:space="0" w:color="auto"/>
            <w:bottom w:val="none" w:sz="0" w:space="0" w:color="auto"/>
            <w:right w:val="none" w:sz="0" w:space="0" w:color="auto"/>
          </w:divBdr>
        </w:div>
        <w:div w:id="1889757102">
          <w:marLeft w:val="0"/>
          <w:marRight w:val="0"/>
          <w:marTop w:val="0"/>
          <w:marBottom w:val="0"/>
          <w:divBdr>
            <w:top w:val="none" w:sz="0" w:space="0" w:color="auto"/>
            <w:left w:val="none" w:sz="0" w:space="0" w:color="auto"/>
            <w:bottom w:val="none" w:sz="0" w:space="0" w:color="auto"/>
            <w:right w:val="none" w:sz="0" w:space="0" w:color="auto"/>
          </w:divBdr>
          <w:divsChild>
            <w:div w:id="1456017996">
              <w:marLeft w:val="0"/>
              <w:marRight w:val="0"/>
              <w:marTop w:val="0"/>
              <w:marBottom w:val="0"/>
              <w:divBdr>
                <w:top w:val="none" w:sz="0" w:space="0" w:color="auto"/>
                <w:left w:val="none" w:sz="0" w:space="0" w:color="auto"/>
                <w:bottom w:val="none" w:sz="0" w:space="0" w:color="auto"/>
                <w:right w:val="none" w:sz="0" w:space="0" w:color="auto"/>
              </w:divBdr>
            </w:div>
          </w:divsChild>
        </w:div>
        <w:div w:id="649596710">
          <w:marLeft w:val="0"/>
          <w:marRight w:val="0"/>
          <w:marTop w:val="0"/>
          <w:marBottom w:val="0"/>
          <w:divBdr>
            <w:top w:val="none" w:sz="0" w:space="0" w:color="auto"/>
            <w:left w:val="none" w:sz="0" w:space="0" w:color="auto"/>
            <w:bottom w:val="none" w:sz="0" w:space="0" w:color="auto"/>
            <w:right w:val="none" w:sz="0" w:space="0" w:color="auto"/>
          </w:divBdr>
        </w:div>
        <w:div w:id="952130650">
          <w:marLeft w:val="0"/>
          <w:marRight w:val="0"/>
          <w:marTop w:val="0"/>
          <w:marBottom w:val="0"/>
          <w:divBdr>
            <w:top w:val="none" w:sz="0" w:space="0" w:color="auto"/>
            <w:left w:val="none" w:sz="0" w:space="0" w:color="auto"/>
            <w:bottom w:val="none" w:sz="0" w:space="0" w:color="auto"/>
            <w:right w:val="none" w:sz="0" w:space="0" w:color="auto"/>
          </w:divBdr>
          <w:divsChild>
            <w:div w:id="551813308">
              <w:marLeft w:val="0"/>
              <w:marRight w:val="0"/>
              <w:marTop w:val="0"/>
              <w:marBottom w:val="0"/>
              <w:divBdr>
                <w:top w:val="none" w:sz="0" w:space="0" w:color="auto"/>
                <w:left w:val="none" w:sz="0" w:space="0" w:color="auto"/>
                <w:bottom w:val="none" w:sz="0" w:space="0" w:color="auto"/>
                <w:right w:val="none" w:sz="0" w:space="0" w:color="auto"/>
              </w:divBdr>
            </w:div>
          </w:divsChild>
        </w:div>
        <w:div w:id="1245459354">
          <w:marLeft w:val="0"/>
          <w:marRight w:val="0"/>
          <w:marTop w:val="300"/>
          <w:marBottom w:val="0"/>
          <w:divBdr>
            <w:top w:val="none" w:sz="0" w:space="0" w:color="auto"/>
            <w:left w:val="none" w:sz="0" w:space="0" w:color="auto"/>
            <w:bottom w:val="none" w:sz="0" w:space="0" w:color="auto"/>
            <w:right w:val="none" w:sz="0" w:space="0" w:color="auto"/>
          </w:divBdr>
          <w:divsChild>
            <w:div w:id="2071808834">
              <w:marLeft w:val="0"/>
              <w:marRight w:val="0"/>
              <w:marTop w:val="0"/>
              <w:marBottom w:val="0"/>
              <w:divBdr>
                <w:top w:val="none" w:sz="0" w:space="0" w:color="auto"/>
                <w:left w:val="none" w:sz="0" w:space="0" w:color="auto"/>
                <w:bottom w:val="none" w:sz="0" w:space="0" w:color="auto"/>
                <w:right w:val="none" w:sz="0" w:space="0" w:color="auto"/>
              </w:divBdr>
              <w:divsChild>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8234">
          <w:marLeft w:val="0"/>
          <w:marRight w:val="0"/>
          <w:marTop w:val="300"/>
          <w:marBottom w:val="0"/>
          <w:divBdr>
            <w:top w:val="none" w:sz="0" w:space="0" w:color="auto"/>
            <w:left w:val="none" w:sz="0" w:space="0" w:color="auto"/>
            <w:bottom w:val="none" w:sz="0" w:space="0" w:color="auto"/>
            <w:right w:val="none" w:sz="0" w:space="0" w:color="auto"/>
          </w:divBdr>
          <w:divsChild>
            <w:div w:id="1381199698">
              <w:marLeft w:val="0"/>
              <w:marRight w:val="0"/>
              <w:marTop w:val="0"/>
              <w:marBottom w:val="0"/>
              <w:divBdr>
                <w:top w:val="none" w:sz="0" w:space="0" w:color="auto"/>
                <w:left w:val="none" w:sz="0" w:space="0" w:color="auto"/>
                <w:bottom w:val="none" w:sz="0" w:space="0" w:color="auto"/>
                <w:right w:val="none" w:sz="0" w:space="0" w:color="auto"/>
              </w:divBdr>
              <w:divsChild>
                <w:div w:id="1114441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160231">
          <w:marLeft w:val="0"/>
          <w:marRight w:val="0"/>
          <w:marTop w:val="300"/>
          <w:marBottom w:val="0"/>
          <w:divBdr>
            <w:top w:val="none" w:sz="0" w:space="0" w:color="auto"/>
            <w:left w:val="none" w:sz="0" w:space="0" w:color="auto"/>
            <w:bottom w:val="none" w:sz="0" w:space="0" w:color="auto"/>
            <w:right w:val="none" w:sz="0" w:space="0" w:color="auto"/>
          </w:divBdr>
          <w:divsChild>
            <w:div w:id="211769388">
              <w:marLeft w:val="0"/>
              <w:marRight w:val="0"/>
              <w:marTop w:val="0"/>
              <w:marBottom w:val="0"/>
              <w:divBdr>
                <w:top w:val="none" w:sz="0" w:space="0" w:color="auto"/>
                <w:left w:val="none" w:sz="0" w:space="0" w:color="auto"/>
                <w:bottom w:val="none" w:sz="0" w:space="0" w:color="auto"/>
                <w:right w:val="none" w:sz="0" w:space="0" w:color="auto"/>
              </w:divBdr>
              <w:divsChild>
                <w:div w:id="67248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6186">
          <w:marLeft w:val="0"/>
          <w:marRight w:val="0"/>
          <w:marTop w:val="300"/>
          <w:marBottom w:val="0"/>
          <w:divBdr>
            <w:top w:val="none" w:sz="0" w:space="0" w:color="auto"/>
            <w:left w:val="none" w:sz="0" w:space="0" w:color="auto"/>
            <w:bottom w:val="none" w:sz="0" w:space="0" w:color="auto"/>
            <w:right w:val="none" w:sz="0" w:space="0" w:color="auto"/>
          </w:divBdr>
          <w:divsChild>
            <w:div w:id="1672950585">
              <w:marLeft w:val="0"/>
              <w:marRight w:val="0"/>
              <w:marTop w:val="0"/>
              <w:marBottom w:val="0"/>
              <w:divBdr>
                <w:top w:val="none" w:sz="0" w:space="0" w:color="auto"/>
                <w:left w:val="none" w:sz="0" w:space="0" w:color="auto"/>
                <w:bottom w:val="none" w:sz="0" w:space="0" w:color="auto"/>
                <w:right w:val="none" w:sz="0" w:space="0" w:color="auto"/>
              </w:divBdr>
              <w:divsChild>
                <w:div w:id="145929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0063596">
      <w:bodyDiv w:val="1"/>
      <w:marLeft w:val="0"/>
      <w:marRight w:val="0"/>
      <w:marTop w:val="0"/>
      <w:marBottom w:val="0"/>
      <w:divBdr>
        <w:top w:val="none" w:sz="0" w:space="0" w:color="auto"/>
        <w:left w:val="none" w:sz="0" w:space="0" w:color="auto"/>
        <w:bottom w:val="none" w:sz="0" w:space="0" w:color="auto"/>
        <w:right w:val="none" w:sz="0" w:space="0" w:color="auto"/>
      </w:divBdr>
      <w:divsChild>
        <w:div w:id="67849354">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sChild>
            <w:div w:id="1573807798">
              <w:marLeft w:val="0"/>
              <w:marRight w:val="0"/>
              <w:marTop w:val="0"/>
              <w:marBottom w:val="0"/>
              <w:divBdr>
                <w:top w:val="none" w:sz="0" w:space="0" w:color="auto"/>
                <w:left w:val="none" w:sz="0" w:space="0" w:color="auto"/>
                <w:bottom w:val="none" w:sz="0" w:space="0" w:color="auto"/>
                <w:right w:val="none" w:sz="0" w:space="0" w:color="auto"/>
              </w:divBdr>
            </w:div>
          </w:divsChild>
        </w:div>
        <w:div w:id="1997416200">
          <w:marLeft w:val="0"/>
          <w:marRight w:val="0"/>
          <w:marTop w:val="0"/>
          <w:marBottom w:val="0"/>
          <w:divBdr>
            <w:top w:val="none" w:sz="0" w:space="0" w:color="auto"/>
            <w:left w:val="none" w:sz="0" w:space="0" w:color="auto"/>
            <w:bottom w:val="none" w:sz="0" w:space="0" w:color="auto"/>
            <w:right w:val="none" w:sz="0" w:space="0" w:color="auto"/>
          </w:divBdr>
        </w:div>
        <w:div w:id="1713964690">
          <w:marLeft w:val="0"/>
          <w:marRight w:val="0"/>
          <w:marTop w:val="0"/>
          <w:marBottom w:val="0"/>
          <w:divBdr>
            <w:top w:val="none" w:sz="0" w:space="0" w:color="auto"/>
            <w:left w:val="none" w:sz="0" w:space="0" w:color="auto"/>
            <w:bottom w:val="none" w:sz="0" w:space="0" w:color="auto"/>
            <w:right w:val="none" w:sz="0" w:space="0" w:color="auto"/>
          </w:divBdr>
          <w:divsChild>
            <w:div w:id="1648172050">
              <w:marLeft w:val="0"/>
              <w:marRight w:val="0"/>
              <w:marTop w:val="0"/>
              <w:marBottom w:val="0"/>
              <w:divBdr>
                <w:top w:val="none" w:sz="0" w:space="0" w:color="auto"/>
                <w:left w:val="none" w:sz="0" w:space="0" w:color="auto"/>
                <w:bottom w:val="none" w:sz="0" w:space="0" w:color="auto"/>
                <w:right w:val="none" w:sz="0" w:space="0" w:color="auto"/>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2014871134">
          <w:marLeft w:val="0"/>
          <w:marRight w:val="0"/>
          <w:marTop w:val="0"/>
          <w:marBottom w:val="0"/>
          <w:divBdr>
            <w:top w:val="none" w:sz="0" w:space="0" w:color="auto"/>
            <w:left w:val="none" w:sz="0" w:space="0" w:color="auto"/>
            <w:bottom w:val="none" w:sz="0" w:space="0" w:color="auto"/>
            <w:right w:val="none" w:sz="0" w:space="0" w:color="auto"/>
          </w:divBdr>
          <w:divsChild>
            <w:div w:id="1964000964">
              <w:marLeft w:val="0"/>
              <w:marRight w:val="0"/>
              <w:marTop w:val="0"/>
              <w:marBottom w:val="0"/>
              <w:divBdr>
                <w:top w:val="none" w:sz="0" w:space="0" w:color="auto"/>
                <w:left w:val="none" w:sz="0" w:space="0" w:color="auto"/>
                <w:bottom w:val="none" w:sz="0" w:space="0" w:color="auto"/>
                <w:right w:val="none" w:sz="0" w:space="0" w:color="auto"/>
              </w:divBdr>
            </w:div>
          </w:divsChild>
        </w:div>
        <w:div w:id="2112629105">
          <w:marLeft w:val="0"/>
          <w:marRight w:val="0"/>
          <w:marTop w:val="0"/>
          <w:marBottom w:val="0"/>
          <w:divBdr>
            <w:top w:val="none" w:sz="0" w:space="0" w:color="auto"/>
            <w:left w:val="none" w:sz="0" w:space="0" w:color="auto"/>
            <w:bottom w:val="none" w:sz="0" w:space="0" w:color="auto"/>
            <w:right w:val="none" w:sz="0" w:space="0" w:color="auto"/>
          </w:divBdr>
        </w:div>
        <w:div w:id="935289911">
          <w:marLeft w:val="0"/>
          <w:marRight w:val="0"/>
          <w:marTop w:val="0"/>
          <w:marBottom w:val="0"/>
          <w:divBdr>
            <w:top w:val="none" w:sz="0" w:space="0" w:color="auto"/>
            <w:left w:val="none" w:sz="0" w:space="0" w:color="auto"/>
            <w:bottom w:val="none" w:sz="0" w:space="0" w:color="auto"/>
            <w:right w:val="none" w:sz="0" w:space="0" w:color="auto"/>
          </w:divBdr>
          <w:divsChild>
            <w:div w:id="1510869181">
              <w:marLeft w:val="0"/>
              <w:marRight w:val="0"/>
              <w:marTop w:val="0"/>
              <w:marBottom w:val="0"/>
              <w:divBdr>
                <w:top w:val="none" w:sz="0" w:space="0" w:color="auto"/>
                <w:left w:val="none" w:sz="0" w:space="0" w:color="auto"/>
                <w:bottom w:val="none" w:sz="0" w:space="0" w:color="auto"/>
                <w:right w:val="none" w:sz="0" w:space="0" w:color="auto"/>
              </w:divBdr>
            </w:div>
          </w:divsChild>
        </w:div>
        <w:div w:id="670762642">
          <w:marLeft w:val="0"/>
          <w:marRight w:val="0"/>
          <w:marTop w:val="0"/>
          <w:marBottom w:val="0"/>
          <w:divBdr>
            <w:top w:val="none" w:sz="0" w:space="0" w:color="auto"/>
            <w:left w:val="none" w:sz="0" w:space="0" w:color="auto"/>
            <w:bottom w:val="none" w:sz="0" w:space="0" w:color="auto"/>
            <w:right w:val="none" w:sz="0" w:space="0" w:color="auto"/>
          </w:divBdr>
        </w:div>
        <w:div w:id="2116168733">
          <w:marLeft w:val="0"/>
          <w:marRight w:val="0"/>
          <w:marTop w:val="0"/>
          <w:marBottom w:val="0"/>
          <w:divBdr>
            <w:top w:val="none" w:sz="0" w:space="0" w:color="auto"/>
            <w:left w:val="none" w:sz="0" w:space="0" w:color="auto"/>
            <w:bottom w:val="none" w:sz="0" w:space="0" w:color="auto"/>
            <w:right w:val="none" w:sz="0" w:space="0" w:color="auto"/>
          </w:divBdr>
          <w:divsChild>
            <w:div w:id="535654207">
              <w:marLeft w:val="0"/>
              <w:marRight w:val="0"/>
              <w:marTop w:val="0"/>
              <w:marBottom w:val="0"/>
              <w:divBdr>
                <w:top w:val="none" w:sz="0" w:space="0" w:color="auto"/>
                <w:left w:val="none" w:sz="0" w:space="0" w:color="auto"/>
                <w:bottom w:val="none" w:sz="0" w:space="0" w:color="auto"/>
                <w:right w:val="none" w:sz="0" w:space="0" w:color="auto"/>
              </w:divBdr>
            </w:div>
          </w:divsChild>
        </w:div>
        <w:div w:id="1893273734">
          <w:marLeft w:val="0"/>
          <w:marRight w:val="0"/>
          <w:marTop w:val="0"/>
          <w:marBottom w:val="0"/>
          <w:divBdr>
            <w:top w:val="none" w:sz="0" w:space="0" w:color="auto"/>
            <w:left w:val="none" w:sz="0" w:space="0" w:color="auto"/>
            <w:bottom w:val="none" w:sz="0" w:space="0" w:color="auto"/>
            <w:right w:val="none" w:sz="0" w:space="0" w:color="auto"/>
          </w:divBdr>
        </w:div>
        <w:div w:id="878854228">
          <w:marLeft w:val="0"/>
          <w:marRight w:val="0"/>
          <w:marTop w:val="0"/>
          <w:marBottom w:val="0"/>
          <w:divBdr>
            <w:top w:val="none" w:sz="0" w:space="0" w:color="auto"/>
            <w:left w:val="none" w:sz="0" w:space="0" w:color="auto"/>
            <w:bottom w:val="none" w:sz="0" w:space="0" w:color="auto"/>
            <w:right w:val="none" w:sz="0" w:space="0" w:color="auto"/>
          </w:divBdr>
          <w:divsChild>
            <w:div w:id="1955092708">
              <w:marLeft w:val="0"/>
              <w:marRight w:val="0"/>
              <w:marTop w:val="0"/>
              <w:marBottom w:val="0"/>
              <w:divBdr>
                <w:top w:val="none" w:sz="0" w:space="0" w:color="auto"/>
                <w:left w:val="none" w:sz="0" w:space="0" w:color="auto"/>
                <w:bottom w:val="none" w:sz="0" w:space="0" w:color="auto"/>
                <w:right w:val="none" w:sz="0" w:space="0" w:color="auto"/>
              </w:divBdr>
            </w:div>
          </w:divsChild>
        </w:div>
        <w:div w:id="1720089428">
          <w:marLeft w:val="0"/>
          <w:marRight w:val="0"/>
          <w:marTop w:val="0"/>
          <w:marBottom w:val="0"/>
          <w:divBdr>
            <w:top w:val="none" w:sz="0" w:space="0" w:color="auto"/>
            <w:left w:val="none" w:sz="0" w:space="0" w:color="auto"/>
            <w:bottom w:val="none" w:sz="0" w:space="0" w:color="auto"/>
            <w:right w:val="none" w:sz="0" w:space="0" w:color="auto"/>
          </w:divBdr>
        </w:div>
        <w:div w:id="1365249039">
          <w:marLeft w:val="0"/>
          <w:marRight w:val="0"/>
          <w:marTop w:val="0"/>
          <w:marBottom w:val="0"/>
          <w:divBdr>
            <w:top w:val="none" w:sz="0" w:space="0" w:color="auto"/>
            <w:left w:val="none" w:sz="0" w:space="0" w:color="auto"/>
            <w:bottom w:val="none" w:sz="0" w:space="0" w:color="auto"/>
            <w:right w:val="none" w:sz="0" w:space="0" w:color="auto"/>
          </w:divBdr>
          <w:divsChild>
            <w:div w:id="1607418370">
              <w:marLeft w:val="0"/>
              <w:marRight w:val="0"/>
              <w:marTop w:val="0"/>
              <w:marBottom w:val="0"/>
              <w:divBdr>
                <w:top w:val="none" w:sz="0" w:space="0" w:color="auto"/>
                <w:left w:val="none" w:sz="0" w:space="0" w:color="auto"/>
                <w:bottom w:val="none" w:sz="0" w:space="0" w:color="auto"/>
                <w:right w:val="none" w:sz="0" w:space="0" w:color="auto"/>
              </w:divBdr>
            </w:div>
          </w:divsChild>
        </w:div>
        <w:div w:id="508564386">
          <w:marLeft w:val="0"/>
          <w:marRight w:val="0"/>
          <w:marTop w:val="300"/>
          <w:marBottom w:val="0"/>
          <w:divBdr>
            <w:top w:val="none" w:sz="0" w:space="0" w:color="auto"/>
            <w:left w:val="none" w:sz="0" w:space="0" w:color="auto"/>
            <w:bottom w:val="none" w:sz="0" w:space="0" w:color="auto"/>
            <w:right w:val="none" w:sz="0" w:space="0" w:color="auto"/>
          </w:divBdr>
          <w:divsChild>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23417">
          <w:marLeft w:val="0"/>
          <w:marRight w:val="0"/>
          <w:marTop w:val="300"/>
          <w:marBottom w:val="0"/>
          <w:divBdr>
            <w:top w:val="none" w:sz="0" w:space="0" w:color="auto"/>
            <w:left w:val="none" w:sz="0" w:space="0" w:color="auto"/>
            <w:bottom w:val="none" w:sz="0" w:space="0" w:color="auto"/>
            <w:right w:val="none" w:sz="0" w:space="0" w:color="auto"/>
          </w:divBdr>
          <w:divsChild>
            <w:div w:id="1333989687">
              <w:marLeft w:val="0"/>
              <w:marRight w:val="0"/>
              <w:marTop w:val="0"/>
              <w:marBottom w:val="0"/>
              <w:divBdr>
                <w:top w:val="none" w:sz="0" w:space="0" w:color="auto"/>
                <w:left w:val="none" w:sz="0" w:space="0" w:color="auto"/>
                <w:bottom w:val="none" w:sz="0" w:space="0" w:color="auto"/>
                <w:right w:val="none" w:sz="0" w:space="0" w:color="auto"/>
              </w:divBdr>
              <w:divsChild>
                <w:div w:id="127875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5145">
          <w:marLeft w:val="0"/>
          <w:marRight w:val="0"/>
          <w:marTop w:val="300"/>
          <w:marBottom w:val="0"/>
          <w:divBdr>
            <w:top w:val="none" w:sz="0" w:space="0" w:color="auto"/>
            <w:left w:val="none" w:sz="0" w:space="0" w:color="auto"/>
            <w:bottom w:val="none" w:sz="0" w:space="0" w:color="auto"/>
            <w:right w:val="none" w:sz="0" w:space="0" w:color="auto"/>
          </w:divBdr>
          <w:divsChild>
            <w:div w:id="751581360">
              <w:marLeft w:val="0"/>
              <w:marRight w:val="0"/>
              <w:marTop w:val="0"/>
              <w:marBottom w:val="0"/>
              <w:divBdr>
                <w:top w:val="none" w:sz="0" w:space="0" w:color="auto"/>
                <w:left w:val="none" w:sz="0" w:space="0" w:color="auto"/>
                <w:bottom w:val="none" w:sz="0" w:space="0" w:color="auto"/>
                <w:right w:val="none" w:sz="0" w:space="0" w:color="auto"/>
              </w:divBdr>
              <w:divsChild>
                <w:div w:id="74699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398">
          <w:marLeft w:val="0"/>
          <w:marRight w:val="0"/>
          <w:marTop w:val="300"/>
          <w:marBottom w:val="0"/>
          <w:divBdr>
            <w:top w:val="none" w:sz="0" w:space="0" w:color="auto"/>
            <w:left w:val="none" w:sz="0" w:space="0" w:color="auto"/>
            <w:bottom w:val="none" w:sz="0" w:space="0" w:color="auto"/>
            <w:right w:val="none" w:sz="0" w:space="0" w:color="auto"/>
          </w:divBdr>
          <w:divsChild>
            <w:div w:id="1427312247">
              <w:marLeft w:val="0"/>
              <w:marRight w:val="0"/>
              <w:marTop w:val="0"/>
              <w:marBottom w:val="0"/>
              <w:divBdr>
                <w:top w:val="none" w:sz="0" w:space="0" w:color="auto"/>
                <w:left w:val="none" w:sz="0" w:space="0" w:color="auto"/>
                <w:bottom w:val="none" w:sz="0" w:space="0" w:color="auto"/>
                <w:right w:val="none" w:sz="0" w:space="0" w:color="auto"/>
              </w:divBdr>
              <w:divsChild>
                <w:div w:id="150092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066334">
      <w:bodyDiv w:val="1"/>
      <w:marLeft w:val="0"/>
      <w:marRight w:val="0"/>
      <w:marTop w:val="0"/>
      <w:marBottom w:val="0"/>
      <w:divBdr>
        <w:top w:val="none" w:sz="0" w:space="0" w:color="auto"/>
        <w:left w:val="none" w:sz="0" w:space="0" w:color="auto"/>
        <w:bottom w:val="none" w:sz="0" w:space="0" w:color="auto"/>
        <w:right w:val="none" w:sz="0" w:space="0" w:color="auto"/>
      </w:divBdr>
      <w:divsChild>
        <w:div w:id="1771580140">
          <w:marLeft w:val="0"/>
          <w:marRight w:val="0"/>
          <w:marTop w:val="0"/>
          <w:marBottom w:val="0"/>
          <w:divBdr>
            <w:top w:val="none" w:sz="0" w:space="0" w:color="auto"/>
            <w:left w:val="none" w:sz="0" w:space="0" w:color="auto"/>
            <w:bottom w:val="none" w:sz="0" w:space="0" w:color="auto"/>
            <w:right w:val="none" w:sz="0" w:space="0" w:color="auto"/>
          </w:divBdr>
        </w:div>
        <w:div w:id="881022288">
          <w:marLeft w:val="0"/>
          <w:marRight w:val="0"/>
          <w:marTop w:val="0"/>
          <w:marBottom w:val="0"/>
          <w:divBdr>
            <w:top w:val="none" w:sz="0" w:space="0" w:color="auto"/>
            <w:left w:val="none" w:sz="0" w:space="0" w:color="auto"/>
            <w:bottom w:val="none" w:sz="0" w:space="0" w:color="auto"/>
            <w:right w:val="none" w:sz="0" w:space="0" w:color="auto"/>
          </w:divBdr>
          <w:divsChild>
            <w:div w:id="780952588">
              <w:marLeft w:val="0"/>
              <w:marRight w:val="0"/>
              <w:marTop w:val="0"/>
              <w:marBottom w:val="0"/>
              <w:divBdr>
                <w:top w:val="none" w:sz="0" w:space="0" w:color="auto"/>
                <w:left w:val="none" w:sz="0" w:space="0" w:color="auto"/>
                <w:bottom w:val="none" w:sz="0" w:space="0" w:color="auto"/>
                <w:right w:val="none" w:sz="0" w:space="0" w:color="auto"/>
              </w:divBdr>
            </w:div>
          </w:divsChild>
        </w:div>
        <w:div w:id="1935898688">
          <w:marLeft w:val="0"/>
          <w:marRight w:val="0"/>
          <w:marTop w:val="0"/>
          <w:marBottom w:val="0"/>
          <w:divBdr>
            <w:top w:val="none" w:sz="0" w:space="0" w:color="auto"/>
            <w:left w:val="none" w:sz="0" w:space="0" w:color="auto"/>
            <w:bottom w:val="none" w:sz="0" w:space="0" w:color="auto"/>
            <w:right w:val="none" w:sz="0" w:space="0" w:color="auto"/>
          </w:divBdr>
        </w:div>
        <w:div w:id="1360207195">
          <w:marLeft w:val="0"/>
          <w:marRight w:val="0"/>
          <w:marTop w:val="0"/>
          <w:marBottom w:val="0"/>
          <w:divBdr>
            <w:top w:val="none" w:sz="0" w:space="0" w:color="auto"/>
            <w:left w:val="none" w:sz="0" w:space="0" w:color="auto"/>
            <w:bottom w:val="none" w:sz="0" w:space="0" w:color="auto"/>
            <w:right w:val="none" w:sz="0" w:space="0" w:color="auto"/>
          </w:divBdr>
          <w:divsChild>
            <w:div w:id="1428035357">
              <w:marLeft w:val="0"/>
              <w:marRight w:val="0"/>
              <w:marTop w:val="0"/>
              <w:marBottom w:val="0"/>
              <w:divBdr>
                <w:top w:val="none" w:sz="0" w:space="0" w:color="auto"/>
                <w:left w:val="none" w:sz="0" w:space="0" w:color="auto"/>
                <w:bottom w:val="none" w:sz="0" w:space="0" w:color="auto"/>
                <w:right w:val="none" w:sz="0" w:space="0" w:color="auto"/>
              </w:divBdr>
            </w:div>
          </w:divsChild>
        </w:div>
        <w:div w:id="910694521">
          <w:marLeft w:val="0"/>
          <w:marRight w:val="0"/>
          <w:marTop w:val="0"/>
          <w:marBottom w:val="0"/>
          <w:divBdr>
            <w:top w:val="none" w:sz="0" w:space="0" w:color="auto"/>
            <w:left w:val="none" w:sz="0" w:space="0" w:color="auto"/>
            <w:bottom w:val="none" w:sz="0" w:space="0" w:color="auto"/>
            <w:right w:val="none" w:sz="0" w:space="0" w:color="auto"/>
          </w:divBdr>
        </w:div>
        <w:div w:id="1055931149">
          <w:marLeft w:val="0"/>
          <w:marRight w:val="0"/>
          <w:marTop w:val="0"/>
          <w:marBottom w:val="0"/>
          <w:divBdr>
            <w:top w:val="none" w:sz="0" w:space="0" w:color="auto"/>
            <w:left w:val="none" w:sz="0" w:space="0" w:color="auto"/>
            <w:bottom w:val="none" w:sz="0" w:space="0" w:color="auto"/>
            <w:right w:val="none" w:sz="0" w:space="0" w:color="auto"/>
          </w:divBdr>
          <w:divsChild>
            <w:div w:id="2039575682">
              <w:marLeft w:val="0"/>
              <w:marRight w:val="0"/>
              <w:marTop w:val="0"/>
              <w:marBottom w:val="0"/>
              <w:divBdr>
                <w:top w:val="none" w:sz="0" w:space="0" w:color="auto"/>
                <w:left w:val="none" w:sz="0" w:space="0" w:color="auto"/>
                <w:bottom w:val="none" w:sz="0" w:space="0" w:color="auto"/>
                <w:right w:val="none" w:sz="0" w:space="0" w:color="auto"/>
              </w:divBdr>
            </w:div>
          </w:divsChild>
        </w:div>
        <w:div w:id="64576577">
          <w:marLeft w:val="0"/>
          <w:marRight w:val="0"/>
          <w:marTop w:val="0"/>
          <w:marBottom w:val="0"/>
          <w:divBdr>
            <w:top w:val="none" w:sz="0" w:space="0" w:color="auto"/>
            <w:left w:val="none" w:sz="0" w:space="0" w:color="auto"/>
            <w:bottom w:val="none" w:sz="0" w:space="0" w:color="auto"/>
            <w:right w:val="none" w:sz="0" w:space="0" w:color="auto"/>
          </w:divBdr>
        </w:div>
        <w:div w:id="2051607270">
          <w:marLeft w:val="0"/>
          <w:marRight w:val="0"/>
          <w:marTop w:val="0"/>
          <w:marBottom w:val="0"/>
          <w:divBdr>
            <w:top w:val="none" w:sz="0" w:space="0" w:color="auto"/>
            <w:left w:val="none" w:sz="0" w:space="0" w:color="auto"/>
            <w:bottom w:val="none" w:sz="0" w:space="0" w:color="auto"/>
            <w:right w:val="none" w:sz="0" w:space="0" w:color="auto"/>
          </w:divBdr>
          <w:divsChild>
            <w:div w:id="1492335313">
              <w:marLeft w:val="0"/>
              <w:marRight w:val="0"/>
              <w:marTop w:val="0"/>
              <w:marBottom w:val="0"/>
              <w:divBdr>
                <w:top w:val="none" w:sz="0" w:space="0" w:color="auto"/>
                <w:left w:val="none" w:sz="0" w:space="0" w:color="auto"/>
                <w:bottom w:val="none" w:sz="0" w:space="0" w:color="auto"/>
                <w:right w:val="none" w:sz="0" w:space="0" w:color="auto"/>
              </w:divBdr>
            </w:div>
          </w:divsChild>
        </w:div>
        <w:div w:id="476453324">
          <w:marLeft w:val="0"/>
          <w:marRight w:val="0"/>
          <w:marTop w:val="0"/>
          <w:marBottom w:val="0"/>
          <w:divBdr>
            <w:top w:val="none" w:sz="0" w:space="0" w:color="auto"/>
            <w:left w:val="none" w:sz="0" w:space="0" w:color="auto"/>
            <w:bottom w:val="none" w:sz="0" w:space="0" w:color="auto"/>
            <w:right w:val="none" w:sz="0" w:space="0" w:color="auto"/>
          </w:divBdr>
        </w:div>
        <w:div w:id="1369993718">
          <w:marLeft w:val="0"/>
          <w:marRight w:val="0"/>
          <w:marTop w:val="0"/>
          <w:marBottom w:val="0"/>
          <w:divBdr>
            <w:top w:val="none" w:sz="0" w:space="0" w:color="auto"/>
            <w:left w:val="none" w:sz="0" w:space="0" w:color="auto"/>
            <w:bottom w:val="none" w:sz="0" w:space="0" w:color="auto"/>
            <w:right w:val="none" w:sz="0" w:space="0" w:color="auto"/>
          </w:divBdr>
          <w:divsChild>
            <w:div w:id="897476744">
              <w:marLeft w:val="0"/>
              <w:marRight w:val="0"/>
              <w:marTop w:val="0"/>
              <w:marBottom w:val="0"/>
              <w:divBdr>
                <w:top w:val="none" w:sz="0" w:space="0" w:color="auto"/>
                <w:left w:val="none" w:sz="0" w:space="0" w:color="auto"/>
                <w:bottom w:val="none" w:sz="0" w:space="0" w:color="auto"/>
                <w:right w:val="none" w:sz="0" w:space="0" w:color="auto"/>
              </w:divBdr>
            </w:div>
          </w:divsChild>
        </w:div>
        <w:div w:id="564335098">
          <w:marLeft w:val="0"/>
          <w:marRight w:val="0"/>
          <w:marTop w:val="0"/>
          <w:marBottom w:val="0"/>
          <w:divBdr>
            <w:top w:val="none" w:sz="0" w:space="0" w:color="auto"/>
            <w:left w:val="none" w:sz="0" w:space="0" w:color="auto"/>
            <w:bottom w:val="none" w:sz="0" w:space="0" w:color="auto"/>
            <w:right w:val="none" w:sz="0" w:space="0" w:color="auto"/>
          </w:divBdr>
        </w:div>
        <w:div w:id="1940524978">
          <w:marLeft w:val="0"/>
          <w:marRight w:val="0"/>
          <w:marTop w:val="0"/>
          <w:marBottom w:val="0"/>
          <w:divBdr>
            <w:top w:val="none" w:sz="0" w:space="0" w:color="auto"/>
            <w:left w:val="none" w:sz="0" w:space="0" w:color="auto"/>
            <w:bottom w:val="none" w:sz="0" w:space="0" w:color="auto"/>
            <w:right w:val="none" w:sz="0" w:space="0" w:color="auto"/>
          </w:divBdr>
          <w:divsChild>
            <w:div w:id="540675286">
              <w:marLeft w:val="0"/>
              <w:marRight w:val="0"/>
              <w:marTop w:val="0"/>
              <w:marBottom w:val="0"/>
              <w:divBdr>
                <w:top w:val="none" w:sz="0" w:space="0" w:color="auto"/>
                <w:left w:val="none" w:sz="0" w:space="0" w:color="auto"/>
                <w:bottom w:val="none" w:sz="0" w:space="0" w:color="auto"/>
                <w:right w:val="none" w:sz="0" w:space="0" w:color="auto"/>
              </w:divBdr>
            </w:div>
          </w:divsChild>
        </w:div>
        <w:div w:id="864102519">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sChild>
            <w:div w:id="1902672167">
              <w:marLeft w:val="0"/>
              <w:marRight w:val="0"/>
              <w:marTop w:val="0"/>
              <w:marBottom w:val="0"/>
              <w:divBdr>
                <w:top w:val="none" w:sz="0" w:space="0" w:color="auto"/>
                <w:left w:val="none" w:sz="0" w:space="0" w:color="auto"/>
                <w:bottom w:val="none" w:sz="0" w:space="0" w:color="auto"/>
                <w:right w:val="none" w:sz="0" w:space="0" w:color="auto"/>
              </w:divBdr>
            </w:div>
          </w:divsChild>
        </w:div>
        <w:div w:id="473178157">
          <w:marLeft w:val="0"/>
          <w:marRight w:val="0"/>
          <w:marTop w:val="300"/>
          <w:marBottom w:val="0"/>
          <w:divBdr>
            <w:top w:val="none" w:sz="0" w:space="0" w:color="auto"/>
            <w:left w:val="none" w:sz="0" w:space="0" w:color="auto"/>
            <w:bottom w:val="none" w:sz="0" w:space="0" w:color="auto"/>
            <w:right w:val="none" w:sz="0" w:space="0" w:color="auto"/>
          </w:divBdr>
          <w:divsChild>
            <w:div w:id="1082141633">
              <w:marLeft w:val="0"/>
              <w:marRight w:val="0"/>
              <w:marTop w:val="0"/>
              <w:marBottom w:val="0"/>
              <w:divBdr>
                <w:top w:val="none" w:sz="0" w:space="0" w:color="auto"/>
                <w:left w:val="none" w:sz="0" w:space="0" w:color="auto"/>
                <w:bottom w:val="none" w:sz="0" w:space="0" w:color="auto"/>
                <w:right w:val="none" w:sz="0" w:space="0" w:color="auto"/>
              </w:divBdr>
              <w:divsChild>
                <w:div w:id="94877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599918">
          <w:marLeft w:val="0"/>
          <w:marRight w:val="0"/>
          <w:marTop w:val="300"/>
          <w:marBottom w:val="0"/>
          <w:divBdr>
            <w:top w:val="none" w:sz="0" w:space="0" w:color="auto"/>
            <w:left w:val="none" w:sz="0" w:space="0" w:color="auto"/>
            <w:bottom w:val="none" w:sz="0" w:space="0" w:color="auto"/>
            <w:right w:val="none" w:sz="0" w:space="0" w:color="auto"/>
          </w:divBdr>
          <w:divsChild>
            <w:div w:id="619814">
              <w:marLeft w:val="0"/>
              <w:marRight w:val="0"/>
              <w:marTop w:val="0"/>
              <w:marBottom w:val="0"/>
              <w:divBdr>
                <w:top w:val="none" w:sz="0" w:space="0" w:color="auto"/>
                <w:left w:val="none" w:sz="0" w:space="0" w:color="auto"/>
                <w:bottom w:val="none" w:sz="0" w:space="0" w:color="auto"/>
                <w:right w:val="none" w:sz="0" w:space="0" w:color="auto"/>
              </w:divBdr>
              <w:divsChild>
                <w:div w:id="1721703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71588">
          <w:marLeft w:val="0"/>
          <w:marRight w:val="0"/>
          <w:marTop w:val="300"/>
          <w:marBottom w:val="0"/>
          <w:divBdr>
            <w:top w:val="none" w:sz="0" w:space="0" w:color="auto"/>
            <w:left w:val="none" w:sz="0" w:space="0" w:color="auto"/>
            <w:bottom w:val="none" w:sz="0" w:space="0" w:color="auto"/>
            <w:right w:val="none" w:sz="0" w:space="0" w:color="auto"/>
          </w:divBdr>
          <w:divsChild>
            <w:div w:id="1813211935">
              <w:marLeft w:val="0"/>
              <w:marRight w:val="0"/>
              <w:marTop w:val="0"/>
              <w:marBottom w:val="0"/>
              <w:divBdr>
                <w:top w:val="none" w:sz="0" w:space="0" w:color="auto"/>
                <w:left w:val="none" w:sz="0" w:space="0" w:color="auto"/>
                <w:bottom w:val="none" w:sz="0" w:space="0" w:color="auto"/>
                <w:right w:val="none" w:sz="0" w:space="0" w:color="auto"/>
              </w:divBdr>
              <w:divsChild>
                <w:div w:id="138602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071433">
          <w:marLeft w:val="0"/>
          <w:marRight w:val="0"/>
          <w:marTop w:val="300"/>
          <w:marBottom w:val="0"/>
          <w:divBdr>
            <w:top w:val="none" w:sz="0" w:space="0" w:color="auto"/>
            <w:left w:val="none" w:sz="0" w:space="0" w:color="auto"/>
            <w:bottom w:val="none" w:sz="0" w:space="0" w:color="auto"/>
            <w:right w:val="none" w:sz="0" w:space="0" w:color="auto"/>
          </w:divBdr>
          <w:divsChild>
            <w:div w:id="1637417939">
              <w:marLeft w:val="0"/>
              <w:marRight w:val="0"/>
              <w:marTop w:val="0"/>
              <w:marBottom w:val="0"/>
              <w:divBdr>
                <w:top w:val="none" w:sz="0" w:space="0" w:color="auto"/>
                <w:left w:val="none" w:sz="0" w:space="0" w:color="auto"/>
                <w:bottom w:val="none" w:sz="0" w:space="0" w:color="auto"/>
                <w:right w:val="none" w:sz="0" w:space="0" w:color="auto"/>
              </w:divBdr>
              <w:divsChild>
                <w:div w:id="69476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5248">
      <w:bodyDiv w:val="1"/>
      <w:marLeft w:val="0"/>
      <w:marRight w:val="0"/>
      <w:marTop w:val="0"/>
      <w:marBottom w:val="0"/>
      <w:divBdr>
        <w:top w:val="none" w:sz="0" w:space="0" w:color="auto"/>
        <w:left w:val="none" w:sz="0" w:space="0" w:color="auto"/>
        <w:bottom w:val="none" w:sz="0" w:space="0" w:color="auto"/>
        <w:right w:val="none" w:sz="0" w:space="0" w:color="auto"/>
      </w:divBdr>
      <w:divsChild>
        <w:div w:id="1338734304">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899294217">
          <w:marLeft w:val="0"/>
          <w:marRight w:val="0"/>
          <w:marTop w:val="0"/>
          <w:marBottom w:val="0"/>
          <w:divBdr>
            <w:top w:val="none" w:sz="0" w:space="0" w:color="auto"/>
            <w:left w:val="none" w:sz="0" w:space="0" w:color="auto"/>
            <w:bottom w:val="none" w:sz="0" w:space="0" w:color="auto"/>
            <w:right w:val="none" w:sz="0" w:space="0" w:color="auto"/>
          </w:divBdr>
        </w:div>
        <w:div w:id="1793206943">
          <w:marLeft w:val="0"/>
          <w:marRight w:val="0"/>
          <w:marTop w:val="0"/>
          <w:marBottom w:val="0"/>
          <w:divBdr>
            <w:top w:val="none" w:sz="0" w:space="0" w:color="auto"/>
            <w:left w:val="none" w:sz="0" w:space="0" w:color="auto"/>
            <w:bottom w:val="none" w:sz="0" w:space="0" w:color="auto"/>
            <w:right w:val="none" w:sz="0" w:space="0" w:color="auto"/>
          </w:divBdr>
          <w:divsChild>
            <w:div w:id="301735314">
              <w:marLeft w:val="0"/>
              <w:marRight w:val="0"/>
              <w:marTop w:val="0"/>
              <w:marBottom w:val="0"/>
              <w:divBdr>
                <w:top w:val="none" w:sz="0" w:space="0" w:color="auto"/>
                <w:left w:val="none" w:sz="0" w:space="0" w:color="auto"/>
                <w:bottom w:val="none" w:sz="0" w:space="0" w:color="auto"/>
                <w:right w:val="none" w:sz="0" w:space="0" w:color="auto"/>
              </w:divBdr>
            </w:div>
          </w:divsChild>
        </w:div>
        <w:div w:id="532422872">
          <w:marLeft w:val="0"/>
          <w:marRight w:val="0"/>
          <w:marTop w:val="0"/>
          <w:marBottom w:val="0"/>
          <w:divBdr>
            <w:top w:val="none" w:sz="0" w:space="0" w:color="auto"/>
            <w:left w:val="none" w:sz="0" w:space="0" w:color="auto"/>
            <w:bottom w:val="none" w:sz="0" w:space="0" w:color="auto"/>
            <w:right w:val="none" w:sz="0" w:space="0" w:color="auto"/>
          </w:divBdr>
        </w:div>
        <w:div w:id="1057699801">
          <w:marLeft w:val="0"/>
          <w:marRight w:val="0"/>
          <w:marTop w:val="0"/>
          <w:marBottom w:val="0"/>
          <w:divBdr>
            <w:top w:val="none" w:sz="0" w:space="0" w:color="auto"/>
            <w:left w:val="none" w:sz="0" w:space="0" w:color="auto"/>
            <w:bottom w:val="none" w:sz="0" w:space="0" w:color="auto"/>
            <w:right w:val="none" w:sz="0" w:space="0" w:color="auto"/>
          </w:divBdr>
          <w:divsChild>
            <w:div w:id="204372899">
              <w:marLeft w:val="0"/>
              <w:marRight w:val="0"/>
              <w:marTop w:val="0"/>
              <w:marBottom w:val="0"/>
              <w:divBdr>
                <w:top w:val="none" w:sz="0" w:space="0" w:color="auto"/>
                <w:left w:val="none" w:sz="0" w:space="0" w:color="auto"/>
                <w:bottom w:val="none" w:sz="0" w:space="0" w:color="auto"/>
                <w:right w:val="none" w:sz="0" w:space="0" w:color="auto"/>
              </w:divBdr>
            </w:div>
          </w:divsChild>
        </w:div>
        <w:div w:id="300160822">
          <w:marLeft w:val="0"/>
          <w:marRight w:val="0"/>
          <w:marTop w:val="0"/>
          <w:marBottom w:val="0"/>
          <w:divBdr>
            <w:top w:val="none" w:sz="0" w:space="0" w:color="auto"/>
            <w:left w:val="none" w:sz="0" w:space="0" w:color="auto"/>
            <w:bottom w:val="none" w:sz="0" w:space="0" w:color="auto"/>
            <w:right w:val="none" w:sz="0" w:space="0" w:color="auto"/>
          </w:divBdr>
        </w:div>
        <w:div w:id="1247494536">
          <w:marLeft w:val="0"/>
          <w:marRight w:val="0"/>
          <w:marTop w:val="0"/>
          <w:marBottom w:val="0"/>
          <w:divBdr>
            <w:top w:val="none" w:sz="0" w:space="0" w:color="auto"/>
            <w:left w:val="none" w:sz="0" w:space="0" w:color="auto"/>
            <w:bottom w:val="none" w:sz="0" w:space="0" w:color="auto"/>
            <w:right w:val="none" w:sz="0" w:space="0" w:color="auto"/>
          </w:divBdr>
          <w:divsChild>
            <w:div w:id="129246503">
              <w:marLeft w:val="0"/>
              <w:marRight w:val="0"/>
              <w:marTop w:val="0"/>
              <w:marBottom w:val="0"/>
              <w:divBdr>
                <w:top w:val="none" w:sz="0" w:space="0" w:color="auto"/>
                <w:left w:val="none" w:sz="0" w:space="0" w:color="auto"/>
                <w:bottom w:val="none" w:sz="0" w:space="0" w:color="auto"/>
                <w:right w:val="none" w:sz="0" w:space="0" w:color="auto"/>
              </w:divBdr>
            </w:div>
          </w:divsChild>
        </w:div>
        <w:div w:id="458694717">
          <w:marLeft w:val="0"/>
          <w:marRight w:val="0"/>
          <w:marTop w:val="0"/>
          <w:marBottom w:val="0"/>
          <w:divBdr>
            <w:top w:val="none" w:sz="0" w:space="0" w:color="auto"/>
            <w:left w:val="none" w:sz="0" w:space="0" w:color="auto"/>
            <w:bottom w:val="none" w:sz="0" w:space="0" w:color="auto"/>
            <w:right w:val="none" w:sz="0" w:space="0" w:color="auto"/>
          </w:divBdr>
        </w:div>
        <w:div w:id="1173180347">
          <w:marLeft w:val="0"/>
          <w:marRight w:val="0"/>
          <w:marTop w:val="0"/>
          <w:marBottom w:val="0"/>
          <w:divBdr>
            <w:top w:val="none" w:sz="0" w:space="0" w:color="auto"/>
            <w:left w:val="none" w:sz="0" w:space="0" w:color="auto"/>
            <w:bottom w:val="none" w:sz="0" w:space="0" w:color="auto"/>
            <w:right w:val="none" w:sz="0" w:space="0" w:color="auto"/>
          </w:divBdr>
          <w:divsChild>
            <w:div w:id="1309214652">
              <w:marLeft w:val="0"/>
              <w:marRight w:val="0"/>
              <w:marTop w:val="0"/>
              <w:marBottom w:val="0"/>
              <w:divBdr>
                <w:top w:val="none" w:sz="0" w:space="0" w:color="auto"/>
                <w:left w:val="none" w:sz="0" w:space="0" w:color="auto"/>
                <w:bottom w:val="none" w:sz="0" w:space="0" w:color="auto"/>
                <w:right w:val="none" w:sz="0" w:space="0" w:color="auto"/>
              </w:divBdr>
            </w:div>
          </w:divsChild>
        </w:div>
        <w:div w:id="1558318352">
          <w:marLeft w:val="0"/>
          <w:marRight w:val="0"/>
          <w:marTop w:val="0"/>
          <w:marBottom w:val="0"/>
          <w:divBdr>
            <w:top w:val="none" w:sz="0" w:space="0" w:color="auto"/>
            <w:left w:val="none" w:sz="0" w:space="0" w:color="auto"/>
            <w:bottom w:val="none" w:sz="0" w:space="0" w:color="auto"/>
            <w:right w:val="none" w:sz="0" w:space="0" w:color="auto"/>
          </w:divBdr>
        </w:div>
        <w:div w:id="1623656150">
          <w:marLeft w:val="0"/>
          <w:marRight w:val="0"/>
          <w:marTop w:val="0"/>
          <w:marBottom w:val="0"/>
          <w:divBdr>
            <w:top w:val="none" w:sz="0" w:space="0" w:color="auto"/>
            <w:left w:val="none" w:sz="0" w:space="0" w:color="auto"/>
            <w:bottom w:val="none" w:sz="0" w:space="0" w:color="auto"/>
            <w:right w:val="none" w:sz="0" w:space="0" w:color="auto"/>
          </w:divBdr>
          <w:divsChild>
            <w:div w:id="407656543">
              <w:marLeft w:val="0"/>
              <w:marRight w:val="0"/>
              <w:marTop w:val="0"/>
              <w:marBottom w:val="0"/>
              <w:divBdr>
                <w:top w:val="none" w:sz="0" w:space="0" w:color="auto"/>
                <w:left w:val="none" w:sz="0" w:space="0" w:color="auto"/>
                <w:bottom w:val="none" w:sz="0" w:space="0" w:color="auto"/>
                <w:right w:val="none" w:sz="0" w:space="0" w:color="auto"/>
              </w:divBdr>
            </w:div>
          </w:divsChild>
        </w:div>
        <w:div w:id="1001927282">
          <w:marLeft w:val="0"/>
          <w:marRight w:val="0"/>
          <w:marTop w:val="0"/>
          <w:marBottom w:val="0"/>
          <w:divBdr>
            <w:top w:val="none" w:sz="0" w:space="0" w:color="auto"/>
            <w:left w:val="none" w:sz="0" w:space="0" w:color="auto"/>
            <w:bottom w:val="none" w:sz="0" w:space="0" w:color="auto"/>
            <w:right w:val="none" w:sz="0" w:space="0" w:color="auto"/>
          </w:divBdr>
        </w:div>
        <w:div w:id="1817720325">
          <w:marLeft w:val="0"/>
          <w:marRight w:val="0"/>
          <w:marTop w:val="0"/>
          <w:marBottom w:val="0"/>
          <w:divBdr>
            <w:top w:val="none" w:sz="0" w:space="0" w:color="auto"/>
            <w:left w:val="none" w:sz="0" w:space="0" w:color="auto"/>
            <w:bottom w:val="none" w:sz="0" w:space="0" w:color="auto"/>
            <w:right w:val="none" w:sz="0" w:space="0" w:color="auto"/>
          </w:divBdr>
          <w:divsChild>
            <w:div w:id="1717851575">
              <w:marLeft w:val="0"/>
              <w:marRight w:val="0"/>
              <w:marTop w:val="0"/>
              <w:marBottom w:val="0"/>
              <w:divBdr>
                <w:top w:val="none" w:sz="0" w:space="0" w:color="auto"/>
                <w:left w:val="none" w:sz="0" w:space="0" w:color="auto"/>
                <w:bottom w:val="none" w:sz="0" w:space="0" w:color="auto"/>
                <w:right w:val="none" w:sz="0" w:space="0" w:color="auto"/>
              </w:divBdr>
            </w:div>
          </w:divsChild>
        </w:div>
        <w:div w:id="1384404242">
          <w:marLeft w:val="0"/>
          <w:marRight w:val="0"/>
          <w:marTop w:val="300"/>
          <w:marBottom w:val="0"/>
          <w:divBdr>
            <w:top w:val="none" w:sz="0" w:space="0" w:color="auto"/>
            <w:left w:val="none" w:sz="0" w:space="0" w:color="auto"/>
            <w:bottom w:val="none" w:sz="0" w:space="0" w:color="auto"/>
            <w:right w:val="none" w:sz="0" w:space="0" w:color="auto"/>
          </w:divBdr>
          <w:divsChild>
            <w:div w:id="352153556">
              <w:marLeft w:val="0"/>
              <w:marRight w:val="0"/>
              <w:marTop w:val="0"/>
              <w:marBottom w:val="0"/>
              <w:divBdr>
                <w:top w:val="none" w:sz="0" w:space="0" w:color="auto"/>
                <w:left w:val="none" w:sz="0" w:space="0" w:color="auto"/>
                <w:bottom w:val="none" w:sz="0" w:space="0" w:color="auto"/>
                <w:right w:val="none" w:sz="0" w:space="0" w:color="auto"/>
              </w:divBdr>
              <w:divsChild>
                <w:div w:id="190024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0841">
          <w:marLeft w:val="0"/>
          <w:marRight w:val="0"/>
          <w:marTop w:val="300"/>
          <w:marBottom w:val="0"/>
          <w:divBdr>
            <w:top w:val="none" w:sz="0" w:space="0" w:color="auto"/>
            <w:left w:val="none" w:sz="0" w:space="0" w:color="auto"/>
            <w:bottom w:val="none" w:sz="0" w:space="0" w:color="auto"/>
            <w:right w:val="none" w:sz="0" w:space="0" w:color="auto"/>
          </w:divBdr>
          <w:divsChild>
            <w:div w:id="1997610857">
              <w:marLeft w:val="0"/>
              <w:marRight w:val="0"/>
              <w:marTop w:val="0"/>
              <w:marBottom w:val="0"/>
              <w:divBdr>
                <w:top w:val="none" w:sz="0" w:space="0" w:color="auto"/>
                <w:left w:val="none" w:sz="0" w:space="0" w:color="auto"/>
                <w:bottom w:val="none" w:sz="0" w:space="0" w:color="auto"/>
                <w:right w:val="none" w:sz="0" w:space="0" w:color="auto"/>
              </w:divBdr>
              <w:divsChild>
                <w:div w:id="74785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677593">
          <w:marLeft w:val="0"/>
          <w:marRight w:val="0"/>
          <w:marTop w:val="300"/>
          <w:marBottom w:val="0"/>
          <w:divBdr>
            <w:top w:val="none" w:sz="0" w:space="0" w:color="auto"/>
            <w:left w:val="none" w:sz="0" w:space="0" w:color="auto"/>
            <w:bottom w:val="none" w:sz="0" w:space="0" w:color="auto"/>
            <w:right w:val="none" w:sz="0" w:space="0" w:color="auto"/>
          </w:divBdr>
          <w:divsChild>
            <w:div w:id="1966811672">
              <w:marLeft w:val="0"/>
              <w:marRight w:val="0"/>
              <w:marTop w:val="0"/>
              <w:marBottom w:val="0"/>
              <w:divBdr>
                <w:top w:val="none" w:sz="0" w:space="0" w:color="auto"/>
                <w:left w:val="none" w:sz="0" w:space="0" w:color="auto"/>
                <w:bottom w:val="none" w:sz="0" w:space="0" w:color="auto"/>
                <w:right w:val="none" w:sz="0" w:space="0" w:color="auto"/>
              </w:divBdr>
              <w:divsChild>
                <w:div w:id="164196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06430">
          <w:marLeft w:val="0"/>
          <w:marRight w:val="0"/>
          <w:marTop w:val="300"/>
          <w:marBottom w:val="0"/>
          <w:divBdr>
            <w:top w:val="none" w:sz="0" w:space="0" w:color="auto"/>
            <w:left w:val="none" w:sz="0" w:space="0" w:color="auto"/>
            <w:bottom w:val="none" w:sz="0" w:space="0" w:color="auto"/>
            <w:right w:val="none" w:sz="0" w:space="0" w:color="auto"/>
          </w:divBdr>
          <w:divsChild>
            <w:div w:id="672731359">
              <w:marLeft w:val="0"/>
              <w:marRight w:val="0"/>
              <w:marTop w:val="0"/>
              <w:marBottom w:val="0"/>
              <w:divBdr>
                <w:top w:val="none" w:sz="0" w:space="0" w:color="auto"/>
                <w:left w:val="none" w:sz="0" w:space="0" w:color="auto"/>
                <w:bottom w:val="none" w:sz="0" w:space="0" w:color="auto"/>
                <w:right w:val="none" w:sz="0" w:space="0" w:color="auto"/>
              </w:divBdr>
              <w:divsChild>
                <w:div w:id="118215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1749">
      <w:bodyDiv w:val="1"/>
      <w:marLeft w:val="0"/>
      <w:marRight w:val="0"/>
      <w:marTop w:val="0"/>
      <w:marBottom w:val="0"/>
      <w:divBdr>
        <w:top w:val="none" w:sz="0" w:space="0" w:color="auto"/>
        <w:left w:val="none" w:sz="0" w:space="0" w:color="auto"/>
        <w:bottom w:val="none" w:sz="0" w:space="0" w:color="auto"/>
        <w:right w:val="none" w:sz="0" w:space="0" w:color="auto"/>
      </w:divBdr>
      <w:divsChild>
        <w:div w:id="718482079">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sChild>
            <w:div w:id="907419580">
              <w:marLeft w:val="0"/>
              <w:marRight w:val="0"/>
              <w:marTop w:val="0"/>
              <w:marBottom w:val="0"/>
              <w:divBdr>
                <w:top w:val="none" w:sz="0" w:space="0" w:color="auto"/>
                <w:left w:val="none" w:sz="0" w:space="0" w:color="auto"/>
                <w:bottom w:val="none" w:sz="0" w:space="0" w:color="auto"/>
                <w:right w:val="none" w:sz="0" w:space="0" w:color="auto"/>
              </w:divBdr>
            </w:div>
          </w:divsChild>
        </w:div>
        <w:div w:id="2126922778">
          <w:marLeft w:val="0"/>
          <w:marRight w:val="0"/>
          <w:marTop w:val="0"/>
          <w:marBottom w:val="0"/>
          <w:divBdr>
            <w:top w:val="none" w:sz="0" w:space="0" w:color="auto"/>
            <w:left w:val="none" w:sz="0" w:space="0" w:color="auto"/>
            <w:bottom w:val="none" w:sz="0" w:space="0" w:color="auto"/>
            <w:right w:val="none" w:sz="0" w:space="0" w:color="auto"/>
          </w:divBdr>
        </w:div>
        <w:div w:id="19939849">
          <w:marLeft w:val="0"/>
          <w:marRight w:val="0"/>
          <w:marTop w:val="0"/>
          <w:marBottom w:val="0"/>
          <w:divBdr>
            <w:top w:val="none" w:sz="0" w:space="0" w:color="auto"/>
            <w:left w:val="none" w:sz="0" w:space="0" w:color="auto"/>
            <w:bottom w:val="none" w:sz="0" w:space="0" w:color="auto"/>
            <w:right w:val="none" w:sz="0" w:space="0" w:color="auto"/>
          </w:divBdr>
          <w:divsChild>
            <w:div w:id="589697585">
              <w:marLeft w:val="0"/>
              <w:marRight w:val="0"/>
              <w:marTop w:val="0"/>
              <w:marBottom w:val="0"/>
              <w:divBdr>
                <w:top w:val="none" w:sz="0" w:space="0" w:color="auto"/>
                <w:left w:val="none" w:sz="0" w:space="0" w:color="auto"/>
                <w:bottom w:val="none" w:sz="0" w:space="0" w:color="auto"/>
                <w:right w:val="none" w:sz="0" w:space="0" w:color="auto"/>
              </w:divBdr>
            </w:div>
          </w:divsChild>
        </w:div>
        <w:div w:id="2110613537">
          <w:marLeft w:val="0"/>
          <w:marRight w:val="0"/>
          <w:marTop w:val="0"/>
          <w:marBottom w:val="0"/>
          <w:divBdr>
            <w:top w:val="none" w:sz="0" w:space="0" w:color="auto"/>
            <w:left w:val="none" w:sz="0" w:space="0" w:color="auto"/>
            <w:bottom w:val="none" w:sz="0" w:space="0" w:color="auto"/>
            <w:right w:val="none" w:sz="0" w:space="0" w:color="auto"/>
          </w:divBdr>
        </w:div>
        <w:div w:id="1896549424">
          <w:marLeft w:val="0"/>
          <w:marRight w:val="0"/>
          <w:marTop w:val="0"/>
          <w:marBottom w:val="0"/>
          <w:divBdr>
            <w:top w:val="none" w:sz="0" w:space="0" w:color="auto"/>
            <w:left w:val="none" w:sz="0" w:space="0" w:color="auto"/>
            <w:bottom w:val="none" w:sz="0" w:space="0" w:color="auto"/>
            <w:right w:val="none" w:sz="0" w:space="0" w:color="auto"/>
          </w:divBdr>
          <w:divsChild>
            <w:div w:id="1475831718">
              <w:marLeft w:val="0"/>
              <w:marRight w:val="0"/>
              <w:marTop w:val="0"/>
              <w:marBottom w:val="0"/>
              <w:divBdr>
                <w:top w:val="none" w:sz="0" w:space="0" w:color="auto"/>
                <w:left w:val="none" w:sz="0" w:space="0" w:color="auto"/>
                <w:bottom w:val="none" w:sz="0" w:space="0" w:color="auto"/>
                <w:right w:val="none" w:sz="0" w:space="0" w:color="auto"/>
              </w:divBdr>
            </w:div>
          </w:divsChild>
        </w:div>
        <w:div w:id="514464091">
          <w:marLeft w:val="0"/>
          <w:marRight w:val="0"/>
          <w:marTop w:val="0"/>
          <w:marBottom w:val="0"/>
          <w:divBdr>
            <w:top w:val="none" w:sz="0" w:space="0" w:color="auto"/>
            <w:left w:val="none" w:sz="0" w:space="0" w:color="auto"/>
            <w:bottom w:val="none" w:sz="0" w:space="0" w:color="auto"/>
            <w:right w:val="none" w:sz="0" w:space="0" w:color="auto"/>
          </w:divBdr>
        </w:div>
        <w:div w:id="315309066">
          <w:marLeft w:val="0"/>
          <w:marRight w:val="0"/>
          <w:marTop w:val="0"/>
          <w:marBottom w:val="0"/>
          <w:divBdr>
            <w:top w:val="none" w:sz="0" w:space="0" w:color="auto"/>
            <w:left w:val="none" w:sz="0" w:space="0" w:color="auto"/>
            <w:bottom w:val="none" w:sz="0" w:space="0" w:color="auto"/>
            <w:right w:val="none" w:sz="0" w:space="0" w:color="auto"/>
          </w:divBdr>
          <w:divsChild>
            <w:div w:id="1469468014">
              <w:marLeft w:val="0"/>
              <w:marRight w:val="0"/>
              <w:marTop w:val="0"/>
              <w:marBottom w:val="0"/>
              <w:divBdr>
                <w:top w:val="none" w:sz="0" w:space="0" w:color="auto"/>
                <w:left w:val="none" w:sz="0" w:space="0" w:color="auto"/>
                <w:bottom w:val="none" w:sz="0" w:space="0" w:color="auto"/>
                <w:right w:val="none" w:sz="0" w:space="0" w:color="auto"/>
              </w:divBdr>
            </w:div>
          </w:divsChild>
        </w:div>
        <w:div w:id="1889147247">
          <w:marLeft w:val="0"/>
          <w:marRight w:val="0"/>
          <w:marTop w:val="0"/>
          <w:marBottom w:val="0"/>
          <w:divBdr>
            <w:top w:val="none" w:sz="0" w:space="0" w:color="auto"/>
            <w:left w:val="none" w:sz="0" w:space="0" w:color="auto"/>
            <w:bottom w:val="none" w:sz="0" w:space="0" w:color="auto"/>
            <w:right w:val="none" w:sz="0" w:space="0" w:color="auto"/>
          </w:divBdr>
        </w:div>
        <w:div w:id="1747994599">
          <w:marLeft w:val="0"/>
          <w:marRight w:val="0"/>
          <w:marTop w:val="0"/>
          <w:marBottom w:val="0"/>
          <w:divBdr>
            <w:top w:val="none" w:sz="0" w:space="0" w:color="auto"/>
            <w:left w:val="none" w:sz="0" w:space="0" w:color="auto"/>
            <w:bottom w:val="none" w:sz="0" w:space="0" w:color="auto"/>
            <w:right w:val="none" w:sz="0" w:space="0" w:color="auto"/>
          </w:divBdr>
          <w:divsChild>
            <w:div w:id="1337995076">
              <w:marLeft w:val="0"/>
              <w:marRight w:val="0"/>
              <w:marTop w:val="0"/>
              <w:marBottom w:val="0"/>
              <w:divBdr>
                <w:top w:val="none" w:sz="0" w:space="0" w:color="auto"/>
                <w:left w:val="none" w:sz="0" w:space="0" w:color="auto"/>
                <w:bottom w:val="none" w:sz="0" w:space="0" w:color="auto"/>
                <w:right w:val="none" w:sz="0" w:space="0" w:color="auto"/>
              </w:divBdr>
            </w:div>
          </w:divsChild>
        </w:div>
        <w:div w:id="2066642193">
          <w:marLeft w:val="0"/>
          <w:marRight w:val="0"/>
          <w:marTop w:val="0"/>
          <w:marBottom w:val="0"/>
          <w:divBdr>
            <w:top w:val="none" w:sz="0" w:space="0" w:color="auto"/>
            <w:left w:val="none" w:sz="0" w:space="0" w:color="auto"/>
            <w:bottom w:val="none" w:sz="0" w:space="0" w:color="auto"/>
            <w:right w:val="none" w:sz="0" w:space="0" w:color="auto"/>
          </w:divBdr>
        </w:div>
        <w:div w:id="642539906">
          <w:marLeft w:val="0"/>
          <w:marRight w:val="0"/>
          <w:marTop w:val="0"/>
          <w:marBottom w:val="0"/>
          <w:divBdr>
            <w:top w:val="none" w:sz="0" w:space="0" w:color="auto"/>
            <w:left w:val="none" w:sz="0" w:space="0" w:color="auto"/>
            <w:bottom w:val="none" w:sz="0" w:space="0" w:color="auto"/>
            <w:right w:val="none" w:sz="0" w:space="0" w:color="auto"/>
          </w:divBdr>
          <w:divsChild>
            <w:div w:id="957562055">
              <w:marLeft w:val="0"/>
              <w:marRight w:val="0"/>
              <w:marTop w:val="0"/>
              <w:marBottom w:val="0"/>
              <w:divBdr>
                <w:top w:val="none" w:sz="0" w:space="0" w:color="auto"/>
                <w:left w:val="none" w:sz="0" w:space="0" w:color="auto"/>
                <w:bottom w:val="none" w:sz="0" w:space="0" w:color="auto"/>
                <w:right w:val="none" w:sz="0" w:space="0" w:color="auto"/>
              </w:divBdr>
            </w:div>
          </w:divsChild>
        </w:div>
        <w:div w:id="1881740155">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sChild>
            <w:div w:id="1813908798">
              <w:marLeft w:val="0"/>
              <w:marRight w:val="0"/>
              <w:marTop w:val="0"/>
              <w:marBottom w:val="0"/>
              <w:divBdr>
                <w:top w:val="none" w:sz="0" w:space="0" w:color="auto"/>
                <w:left w:val="none" w:sz="0" w:space="0" w:color="auto"/>
                <w:bottom w:val="none" w:sz="0" w:space="0" w:color="auto"/>
                <w:right w:val="none" w:sz="0" w:space="0" w:color="auto"/>
              </w:divBdr>
            </w:div>
          </w:divsChild>
        </w:div>
        <w:div w:id="644626881">
          <w:marLeft w:val="0"/>
          <w:marRight w:val="0"/>
          <w:marTop w:val="300"/>
          <w:marBottom w:val="0"/>
          <w:divBdr>
            <w:top w:val="none" w:sz="0" w:space="0" w:color="auto"/>
            <w:left w:val="none" w:sz="0" w:space="0" w:color="auto"/>
            <w:bottom w:val="none" w:sz="0" w:space="0" w:color="auto"/>
            <w:right w:val="none" w:sz="0" w:space="0" w:color="auto"/>
          </w:divBdr>
          <w:divsChild>
            <w:div w:id="856122252">
              <w:marLeft w:val="0"/>
              <w:marRight w:val="0"/>
              <w:marTop w:val="0"/>
              <w:marBottom w:val="0"/>
              <w:divBdr>
                <w:top w:val="none" w:sz="0" w:space="0" w:color="auto"/>
                <w:left w:val="none" w:sz="0" w:space="0" w:color="auto"/>
                <w:bottom w:val="none" w:sz="0" w:space="0" w:color="auto"/>
                <w:right w:val="none" w:sz="0" w:space="0" w:color="auto"/>
              </w:divBdr>
              <w:divsChild>
                <w:div w:id="138028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57736">
          <w:marLeft w:val="0"/>
          <w:marRight w:val="0"/>
          <w:marTop w:val="300"/>
          <w:marBottom w:val="0"/>
          <w:divBdr>
            <w:top w:val="none" w:sz="0" w:space="0" w:color="auto"/>
            <w:left w:val="none" w:sz="0" w:space="0" w:color="auto"/>
            <w:bottom w:val="none" w:sz="0" w:space="0" w:color="auto"/>
            <w:right w:val="none" w:sz="0" w:space="0" w:color="auto"/>
          </w:divBdr>
          <w:divsChild>
            <w:div w:id="604382217">
              <w:marLeft w:val="0"/>
              <w:marRight w:val="0"/>
              <w:marTop w:val="0"/>
              <w:marBottom w:val="0"/>
              <w:divBdr>
                <w:top w:val="none" w:sz="0" w:space="0" w:color="auto"/>
                <w:left w:val="none" w:sz="0" w:space="0" w:color="auto"/>
                <w:bottom w:val="none" w:sz="0" w:space="0" w:color="auto"/>
                <w:right w:val="none" w:sz="0" w:space="0" w:color="auto"/>
              </w:divBdr>
              <w:divsChild>
                <w:div w:id="117456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193480">
          <w:marLeft w:val="0"/>
          <w:marRight w:val="0"/>
          <w:marTop w:val="300"/>
          <w:marBottom w:val="0"/>
          <w:divBdr>
            <w:top w:val="none" w:sz="0" w:space="0" w:color="auto"/>
            <w:left w:val="none" w:sz="0" w:space="0" w:color="auto"/>
            <w:bottom w:val="none" w:sz="0" w:space="0" w:color="auto"/>
            <w:right w:val="none" w:sz="0" w:space="0" w:color="auto"/>
          </w:divBdr>
          <w:divsChild>
            <w:div w:id="890728871">
              <w:marLeft w:val="0"/>
              <w:marRight w:val="0"/>
              <w:marTop w:val="0"/>
              <w:marBottom w:val="0"/>
              <w:divBdr>
                <w:top w:val="none" w:sz="0" w:space="0" w:color="auto"/>
                <w:left w:val="none" w:sz="0" w:space="0" w:color="auto"/>
                <w:bottom w:val="none" w:sz="0" w:space="0" w:color="auto"/>
                <w:right w:val="none" w:sz="0" w:space="0" w:color="auto"/>
              </w:divBdr>
              <w:divsChild>
                <w:div w:id="1074619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3025">
          <w:marLeft w:val="0"/>
          <w:marRight w:val="0"/>
          <w:marTop w:val="300"/>
          <w:marBottom w:val="0"/>
          <w:divBdr>
            <w:top w:val="none" w:sz="0" w:space="0" w:color="auto"/>
            <w:left w:val="none" w:sz="0" w:space="0" w:color="auto"/>
            <w:bottom w:val="none" w:sz="0" w:space="0" w:color="auto"/>
            <w:right w:val="none" w:sz="0" w:space="0" w:color="auto"/>
          </w:divBdr>
          <w:divsChild>
            <w:div w:id="1487210910">
              <w:marLeft w:val="0"/>
              <w:marRight w:val="0"/>
              <w:marTop w:val="0"/>
              <w:marBottom w:val="0"/>
              <w:divBdr>
                <w:top w:val="none" w:sz="0" w:space="0" w:color="auto"/>
                <w:left w:val="none" w:sz="0" w:space="0" w:color="auto"/>
                <w:bottom w:val="none" w:sz="0" w:space="0" w:color="auto"/>
                <w:right w:val="none" w:sz="0" w:space="0" w:color="auto"/>
              </w:divBdr>
              <w:divsChild>
                <w:div w:id="55682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647601">
      <w:bodyDiv w:val="1"/>
      <w:marLeft w:val="0"/>
      <w:marRight w:val="0"/>
      <w:marTop w:val="0"/>
      <w:marBottom w:val="0"/>
      <w:divBdr>
        <w:top w:val="none" w:sz="0" w:space="0" w:color="auto"/>
        <w:left w:val="none" w:sz="0" w:space="0" w:color="auto"/>
        <w:bottom w:val="none" w:sz="0" w:space="0" w:color="auto"/>
        <w:right w:val="none" w:sz="0" w:space="0" w:color="auto"/>
      </w:divBdr>
      <w:divsChild>
        <w:div w:id="1475832138">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sChild>
            <w:div w:id="1906257887">
              <w:marLeft w:val="0"/>
              <w:marRight w:val="0"/>
              <w:marTop w:val="0"/>
              <w:marBottom w:val="0"/>
              <w:divBdr>
                <w:top w:val="none" w:sz="0" w:space="0" w:color="auto"/>
                <w:left w:val="none" w:sz="0" w:space="0" w:color="auto"/>
                <w:bottom w:val="none" w:sz="0" w:space="0" w:color="auto"/>
                <w:right w:val="none" w:sz="0" w:space="0" w:color="auto"/>
              </w:divBdr>
            </w:div>
          </w:divsChild>
        </w:div>
        <w:div w:id="1119452626">
          <w:marLeft w:val="0"/>
          <w:marRight w:val="0"/>
          <w:marTop w:val="0"/>
          <w:marBottom w:val="0"/>
          <w:divBdr>
            <w:top w:val="none" w:sz="0" w:space="0" w:color="auto"/>
            <w:left w:val="none" w:sz="0" w:space="0" w:color="auto"/>
            <w:bottom w:val="none" w:sz="0" w:space="0" w:color="auto"/>
            <w:right w:val="none" w:sz="0" w:space="0" w:color="auto"/>
          </w:divBdr>
        </w:div>
        <w:div w:id="1100176998">
          <w:marLeft w:val="0"/>
          <w:marRight w:val="0"/>
          <w:marTop w:val="0"/>
          <w:marBottom w:val="0"/>
          <w:divBdr>
            <w:top w:val="none" w:sz="0" w:space="0" w:color="auto"/>
            <w:left w:val="none" w:sz="0" w:space="0" w:color="auto"/>
            <w:bottom w:val="none" w:sz="0" w:space="0" w:color="auto"/>
            <w:right w:val="none" w:sz="0" w:space="0" w:color="auto"/>
          </w:divBdr>
          <w:divsChild>
            <w:div w:id="500438192">
              <w:marLeft w:val="0"/>
              <w:marRight w:val="0"/>
              <w:marTop w:val="0"/>
              <w:marBottom w:val="0"/>
              <w:divBdr>
                <w:top w:val="none" w:sz="0" w:space="0" w:color="auto"/>
                <w:left w:val="none" w:sz="0" w:space="0" w:color="auto"/>
                <w:bottom w:val="none" w:sz="0" w:space="0" w:color="auto"/>
                <w:right w:val="none" w:sz="0" w:space="0" w:color="auto"/>
              </w:divBdr>
            </w:div>
          </w:divsChild>
        </w:div>
        <w:div w:id="643588782">
          <w:marLeft w:val="0"/>
          <w:marRight w:val="0"/>
          <w:marTop w:val="0"/>
          <w:marBottom w:val="0"/>
          <w:divBdr>
            <w:top w:val="none" w:sz="0" w:space="0" w:color="auto"/>
            <w:left w:val="none" w:sz="0" w:space="0" w:color="auto"/>
            <w:bottom w:val="none" w:sz="0" w:space="0" w:color="auto"/>
            <w:right w:val="none" w:sz="0" w:space="0" w:color="auto"/>
          </w:divBdr>
        </w:div>
        <w:div w:id="400491018">
          <w:marLeft w:val="0"/>
          <w:marRight w:val="0"/>
          <w:marTop w:val="0"/>
          <w:marBottom w:val="0"/>
          <w:divBdr>
            <w:top w:val="none" w:sz="0" w:space="0" w:color="auto"/>
            <w:left w:val="none" w:sz="0" w:space="0" w:color="auto"/>
            <w:bottom w:val="none" w:sz="0" w:space="0" w:color="auto"/>
            <w:right w:val="none" w:sz="0" w:space="0" w:color="auto"/>
          </w:divBdr>
          <w:divsChild>
            <w:div w:id="1337726931">
              <w:marLeft w:val="0"/>
              <w:marRight w:val="0"/>
              <w:marTop w:val="0"/>
              <w:marBottom w:val="0"/>
              <w:divBdr>
                <w:top w:val="none" w:sz="0" w:space="0" w:color="auto"/>
                <w:left w:val="none" w:sz="0" w:space="0" w:color="auto"/>
                <w:bottom w:val="none" w:sz="0" w:space="0" w:color="auto"/>
                <w:right w:val="none" w:sz="0" w:space="0" w:color="auto"/>
              </w:divBdr>
            </w:div>
          </w:divsChild>
        </w:div>
        <w:div w:id="1241864514">
          <w:marLeft w:val="0"/>
          <w:marRight w:val="0"/>
          <w:marTop w:val="0"/>
          <w:marBottom w:val="0"/>
          <w:divBdr>
            <w:top w:val="none" w:sz="0" w:space="0" w:color="auto"/>
            <w:left w:val="none" w:sz="0" w:space="0" w:color="auto"/>
            <w:bottom w:val="none" w:sz="0" w:space="0" w:color="auto"/>
            <w:right w:val="none" w:sz="0" w:space="0" w:color="auto"/>
          </w:divBdr>
        </w:div>
        <w:div w:id="1171212386">
          <w:marLeft w:val="0"/>
          <w:marRight w:val="0"/>
          <w:marTop w:val="0"/>
          <w:marBottom w:val="0"/>
          <w:divBdr>
            <w:top w:val="none" w:sz="0" w:space="0" w:color="auto"/>
            <w:left w:val="none" w:sz="0" w:space="0" w:color="auto"/>
            <w:bottom w:val="none" w:sz="0" w:space="0" w:color="auto"/>
            <w:right w:val="none" w:sz="0" w:space="0" w:color="auto"/>
          </w:divBdr>
          <w:divsChild>
            <w:div w:id="1684941692">
              <w:marLeft w:val="0"/>
              <w:marRight w:val="0"/>
              <w:marTop w:val="0"/>
              <w:marBottom w:val="0"/>
              <w:divBdr>
                <w:top w:val="none" w:sz="0" w:space="0" w:color="auto"/>
                <w:left w:val="none" w:sz="0" w:space="0" w:color="auto"/>
                <w:bottom w:val="none" w:sz="0" w:space="0" w:color="auto"/>
                <w:right w:val="none" w:sz="0" w:space="0" w:color="auto"/>
              </w:divBdr>
            </w:div>
          </w:divsChild>
        </w:div>
        <w:div w:id="2077243399">
          <w:marLeft w:val="0"/>
          <w:marRight w:val="0"/>
          <w:marTop w:val="0"/>
          <w:marBottom w:val="0"/>
          <w:divBdr>
            <w:top w:val="none" w:sz="0" w:space="0" w:color="auto"/>
            <w:left w:val="none" w:sz="0" w:space="0" w:color="auto"/>
            <w:bottom w:val="none" w:sz="0" w:space="0" w:color="auto"/>
            <w:right w:val="none" w:sz="0" w:space="0" w:color="auto"/>
          </w:divBdr>
        </w:div>
        <w:div w:id="597061038">
          <w:marLeft w:val="0"/>
          <w:marRight w:val="0"/>
          <w:marTop w:val="0"/>
          <w:marBottom w:val="0"/>
          <w:divBdr>
            <w:top w:val="none" w:sz="0" w:space="0" w:color="auto"/>
            <w:left w:val="none" w:sz="0" w:space="0" w:color="auto"/>
            <w:bottom w:val="none" w:sz="0" w:space="0" w:color="auto"/>
            <w:right w:val="none" w:sz="0" w:space="0" w:color="auto"/>
          </w:divBdr>
          <w:divsChild>
            <w:div w:id="99881713">
              <w:marLeft w:val="0"/>
              <w:marRight w:val="0"/>
              <w:marTop w:val="0"/>
              <w:marBottom w:val="0"/>
              <w:divBdr>
                <w:top w:val="none" w:sz="0" w:space="0" w:color="auto"/>
                <w:left w:val="none" w:sz="0" w:space="0" w:color="auto"/>
                <w:bottom w:val="none" w:sz="0" w:space="0" w:color="auto"/>
                <w:right w:val="none" w:sz="0" w:space="0" w:color="auto"/>
              </w:divBdr>
            </w:div>
          </w:divsChild>
        </w:div>
        <w:div w:id="1694113962">
          <w:marLeft w:val="0"/>
          <w:marRight w:val="0"/>
          <w:marTop w:val="0"/>
          <w:marBottom w:val="0"/>
          <w:divBdr>
            <w:top w:val="none" w:sz="0" w:space="0" w:color="auto"/>
            <w:left w:val="none" w:sz="0" w:space="0" w:color="auto"/>
            <w:bottom w:val="none" w:sz="0" w:space="0" w:color="auto"/>
            <w:right w:val="none" w:sz="0" w:space="0" w:color="auto"/>
          </w:divBdr>
        </w:div>
        <w:div w:id="948246155">
          <w:marLeft w:val="0"/>
          <w:marRight w:val="0"/>
          <w:marTop w:val="0"/>
          <w:marBottom w:val="0"/>
          <w:divBdr>
            <w:top w:val="none" w:sz="0" w:space="0" w:color="auto"/>
            <w:left w:val="none" w:sz="0" w:space="0" w:color="auto"/>
            <w:bottom w:val="none" w:sz="0" w:space="0" w:color="auto"/>
            <w:right w:val="none" w:sz="0" w:space="0" w:color="auto"/>
          </w:divBdr>
          <w:divsChild>
            <w:div w:id="449470212">
              <w:marLeft w:val="0"/>
              <w:marRight w:val="0"/>
              <w:marTop w:val="0"/>
              <w:marBottom w:val="0"/>
              <w:divBdr>
                <w:top w:val="none" w:sz="0" w:space="0" w:color="auto"/>
                <w:left w:val="none" w:sz="0" w:space="0" w:color="auto"/>
                <w:bottom w:val="none" w:sz="0" w:space="0" w:color="auto"/>
                <w:right w:val="none" w:sz="0" w:space="0" w:color="auto"/>
              </w:divBdr>
            </w:div>
          </w:divsChild>
        </w:div>
        <w:div w:id="1410998924">
          <w:marLeft w:val="0"/>
          <w:marRight w:val="0"/>
          <w:marTop w:val="0"/>
          <w:marBottom w:val="0"/>
          <w:divBdr>
            <w:top w:val="none" w:sz="0" w:space="0" w:color="auto"/>
            <w:left w:val="none" w:sz="0" w:space="0" w:color="auto"/>
            <w:bottom w:val="none" w:sz="0" w:space="0" w:color="auto"/>
            <w:right w:val="none" w:sz="0" w:space="0" w:color="auto"/>
          </w:divBdr>
        </w:div>
        <w:div w:id="1501770517">
          <w:marLeft w:val="0"/>
          <w:marRight w:val="0"/>
          <w:marTop w:val="0"/>
          <w:marBottom w:val="0"/>
          <w:divBdr>
            <w:top w:val="none" w:sz="0" w:space="0" w:color="auto"/>
            <w:left w:val="none" w:sz="0" w:space="0" w:color="auto"/>
            <w:bottom w:val="none" w:sz="0" w:space="0" w:color="auto"/>
            <w:right w:val="none" w:sz="0" w:space="0" w:color="auto"/>
          </w:divBdr>
          <w:divsChild>
            <w:div w:id="1889950518">
              <w:marLeft w:val="0"/>
              <w:marRight w:val="0"/>
              <w:marTop w:val="0"/>
              <w:marBottom w:val="0"/>
              <w:divBdr>
                <w:top w:val="none" w:sz="0" w:space="0" w:color="auto"/>
                <w:left w:val="none" w:sz="0" w:space="0" w:color="auto"/>
                <w:bottom w:val="none" w:sz="0" w:space="0" w:color="auto"/>
                <w:right w:val="none" w:sz="0" w:space="0" w:color="auto"/>
              </w:divBdr>
            </w:div>
          </w:divsChild>
        </w:div>
        <w:div w:id="1489009266">
          <w:marLeft w:val="0"/>
          <w:marRight w:val="0"/>
          <w:marTop w:val="300"/>
          <w:marBottom w:val="0"/>
          <w:divBdr>
            <w:top w:val="none" w:sz="0" w:space="0" w:color="auto"/>
            <w:left w:val="none" w:sz="0" w:space="0" w:color="auto"/>
            <w:bottom w:val="none" w:sz="0" w:space="0" w:color="auto"/>
            <w:right w:val="none" w:sz="0" w:space="0" w:color="auto"/>
          </w:divBdr>
          <w:divsChild>
            <w:div w:id="154692955">
              <w:marLeft w:val="0"/>
              <w:marRight w:val="0"/>
              <w:marTop w:val="0"/>
              <w:marBottom w:val="0"/>
              <w:divBdr>
                <w:top w:val="none" w:sz="0" w:space="0" w:color="auto"/>
                <w:left w:val="none" w:sz="0" w:space="0" w:color="auto"/>
                <w:bottom w:val="none" w:sz="0" w:space="0" w:color="auto"/>
                <w:right w:val="none" w:sz="0" w:space="0" w:color="auto"/>
              </w:divBdr>
              <w:divsChild>
                <w:div w:id="9663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47085">
          <w:marLeft w:val="0"/>
          <w:marRight w:val="0"/>
          <w:marTop w:val="300"/>
          <w:marBottom w:val="0"/>
          <w:divBdr>
            <w:top w:val="none" w:sz="0" w:space="0" w:color="auto"/>
            <w:left w:val="none" w:sz="0" w:space="0" w:color="auto"/>
            <w:bottom w:val="none" w:sz="0" w:space="0" w:color="auto"/>
            <w:right w:val="none" w:sz="0" w:space="0" w:color="auto"/>
          </w:divBdr>
          <w:divsChild>
            <w:div w:id="2019305476">
              <w:marLeft w:val="0"/>
              <w:marRight w:val="0"/>
              <w:marTop w:val="0"/>
              <w:marBottom w:val="0"/>
              <w:divBdr>
                <w:top w:val="none" w:sz="0" w:space="0" w:color="auto"/>
                <w:left w:val="none" w:sz="0" w:space="0" w:color="auto"/>
                <w:bottom w:val="none" w:sz="0" w:space="0" w:color="auto"/>
                <w:right w:val="none" w:sz="0" w:space="0" w:color="auto"/>
              </w:divBdr>
              <w:divsChild>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4184">
          <w:marLeft w:val="0"/>
          <w:marRight w:val="0"/>
          <w:marTop w:val="300"/>
          <w:marBottom w:val="0"/>
          <w:divBdr>
            <w:top w:val="none" w:sz="0" w:space="0" w:color="auto"/>
            <w:left w:val="none" w:sz="0" w:space="0" w:color="auto"/>
            <w:bottom w:val="none" w:sz="0" w:space="0" w:color="auto"/>
            <w:right w:val="none" w:sz="0" w:space="0" w:color="auto"/>
          </w:divBdr>
          <w:divsChild>
            <w:div w:id="1768311774">
              <w:marLeft w:val="0"/>
              <w:marRight w:val="0"/>
              <w:marTop w:val="0"/>
              <w:marBottom w:val="0"/>
              <w:divBdr>
                <w:top w:val="none" w:sz="0" w:space="0" w:color="auto"/>
                <w:left w:val="none" w:sz="0" w:space="0" w:color="auto"/>
                <w:bottom w:val="none" w:sz="0" w:space="0" w:color="auto"/>
                <w:right w:val="none" w:sz="0" w:space="0" w:color="auto"/>
              </w:divBdr>
              <w:divsChild>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577960">
          <w:marLeft w:val="0"/>
          <w:marRight w:val="0"/>
          <w:marTop w:val="300"/>
          <w:marBottom w:val="0"/>
          <w:divBdr>
            <w:top w:val="none" w:sz="0" w:space="0" w:color="auto"/>
            <w:left w:val="none" w:sz="0" w:space="0" w:color="auto"/>
            <w:bottom w:val="none" w:sz="0" w:space="0" w:color="auto"/>
            <w:right w:val="none" w:sz="0" w:space="0" w:color="auto"/>
          </w:divBdr>
          <w:divsChild>
            <w:div w:id="1388794679">
              <w:marLeft w:val="0"/>
              <w:marRight w:val="0"/>
              <w:marTop w:val="0"/>
              <w:marBottom w:val="0"/>
              <w:divBdr>
                <w:top w:val="none" w:sz="0" w:space="0" w:color="auto"/>
                <w:left w:val="none" w:sz="0" w:space="0" w:color="auto"/>
                <w:bottom w:val="none" w:sz="0" w:space="0" w:color="auto"/>
                <w:right w:val="none" w:sz="0" w:space="0" w:color="auto"/>
              </w:divBdr>
              <w:divsChild>
                <w:div w:id="18404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944">
      <w:bodyDiv w:val="1"/>
      <w:marLeft w:val="0"/>
      <w:marRight w:val="0"/>
      <w:marTop w:val="0"/>
      <w:marBottom w:val="0"/>
      <w:divBdr>
        <w:top w:val="none" w:sz="0" w:space="0" w:color="auto"/>
        <w:left w:val="none" w:sz="0" w:space="0" w:color="auto"/>
        <w:bottom w:val="none" w:sz="0" w:space="0" w:color="auto"/>
        <w:right w:val="none" w:sz="0" w:space="0" w:color="auto"/>
      </w:divBdr>
    </w:div>
    <w:div w:id="1356806527">
      <w:bodyDiv w:val="1"/>
      <w:marLeft w:val="0"/>
      <w:marRight w:val="0"/>
      <w:marTop w:val="0"/>
      <w:marBottom w:val="0"/>
      <w:divBdr>
        <w:top w:val="none" w:sz="0" w:space="0" w:color="auto"/>
        <w:left w:val="none" w:sz="0" w:space="0" w:color="auto"/>
        <w:bottom w:val="none" w:sz="0" w:space="0" w:color="auto"/>
        <w:right w:val="none" w:sz="0" w:space="0" w:color="auto"/>
      </w:divBdr>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049024">
      <w:bodyDiv w:val="1"/>
      <w:marLeft w:val="0"/>
      <w:marRight w:val="0"/>
      <w:marTop w:val="0"/>
      <w:marBottom w:val="0"/>
      <w:divBdr>
        <w:top w:val="none" w:sz="0" w:space="0" w:color="auto"/>
        <w:left w:val="none" w:sz="0" w:space="0" w:color="auto"/>
        <w:bottom w:val="none" w:sz="0" w:space="0" w:color="auto"/>
        <w:right w:val="none" w:sz="0" w:space="0" w:color="auto"/>
      </w:divBdr>
      <w:divsChild>
        <w:div w:id="446318545">
          <w:marLeft w:val="0"/>
          <w:marRight w:val="0"/>
          <w:marTop w:val="0"/>
          <w:marBottom w:val="0"/>
          <w:divBdr>
            <w:top w:val="none" w:sz="0" w:space="0" w:color="auto"/>
            <w:left w:val="none" w:sz="0" w:space="0" w:color="auto"/>
            <w:bottom w:val="none" w:sz="0" w:space="0" w:color="auto"/>
            <w:right w:val="none" w:sz="0" w:space="0" w:color="auto"/>
          </w:divBdr>
        </w:div>
        <w:div w:id="1996642346">
          <w:marLeft w:val="0"/>
          <w:marRight w:val="0"/>
          <w:marTop w:val="0"/>
          <w:marBottom w:val="0"/>
          <w:divBdr>
            <w:top w:val="none" w:sz="0" w:space="0" w:color="auto"/>
            <w:left w:val="none" w:sz="0" w:space="0" w:color="auto"/>
            <w:bottom w:val="none" w:sz="0" w:space="0" w:color="auto"/>
            <w:right w:val="none" w:sz="0" w:space="0" w:color="auto"/>
          </w:divBdr>
          <w:divsChild>
            <w:div w:id="680736878">
              <w:marLeft w:val="0"/>
              <w:marRight w:val="0"/>
              <w:marTop w:val="0"/>
              <w:marBottom w:val="0"/>
              <w:divBdr>
                <w:top w:val="none" w:sz="0" w:space="0" w:color="auto"/>
                <w:left w:val="none" w:sz="0" w:space="0" w:color="auto"/>
                <w:bottom w:val="none" w:sz="0" w:space="0" w:color="auto"/>
                <w:right w:val="none" w:sz="0" w:space="0" w:color="auto"/>
              </w:divBdr>
            </w:div>
          </w:divsChild>
        </w:div>
        <w:div w:id="1886941576">
          <w:marLeft w:val="0"/>
          <w:marRight w:val="0"/>
          <w:marTop w:val="0"/>
          <w:marBottom w:val="0"/>
          <w:divBdr>
            <w:top w:val="none" w:sz="0" w:space="0" w:color="auto"/>
            <w:left w:val="none" w:sz="0" w:space="0" w:color="auto"/>
            <w:bottom w:val="none" w:sz="0" w:space="0" w:color="auto"/>
            <w:right w:val="none" w:sz="0" w:space="0" w:color="auto"/>
          </w:divBdr>
        </w:div>
        <w:div w:id="954367262">
          <w:marLeft w:val="0"/>
          <w:marRight w:val="0"/>
          <w:marTop w:val="0"/>
          <w:marBottom w:val="0"/>
          <w:divBdr>
            <w:top w:val="none" w:sz="0" w:space="0" w:color="auto"/>
            <w:left w:val="none" w:sz="0" w:space="0" w:color="auto"/>
            <w:bottom w:val="none" w:sz="0" w:space="0" w:color="auto"/>
            <w:right w:val="none" w:sz="0" w:space="0" w:color="auto"/>
          </w:divBdr>
          <w:divsChild>
            <w:div w:id="500433107">
              <w:marLeft w:val="0"/>
              <w:marRight w:val="0"/>
              <w:marTop w:val="0"/>
              <w:marBottom w:val="0"/>
              <w:divBdr>
                <w:top w:val="none" w:sz="0" w:space="0" w:color="auto"/>
                <w:left w:val="none" w:sz="0" w:space="0" w:color="auto"/>
                <w:bottom w:val="none" w:sz="0" w:space="0" w:color="auto"/>
                <w:right w:val="none" w:sz="0" w:space="0" w:color="auto"/>
              </w:divBdr>
            </w:div>
          </w:divsChild>
        </w:div>
        <w:div w:id="512039213">
          <w:marLeft w:val="0"/>
          <w:marRight w:val="0"/>
          <w:marTop w:val="0"/>
          <w:marBottom w:val="0"/>
          <w:divBdr>
            <w:top w:val="none" w:sz="0" w:space="0" w:color="auto"/>
            <w:left w:val="none" w:sz="0" w:space="0" w:color="auto"/>
            <w:bottom w:val="none" w:sz="0" w:space="0" w:color="auto"/>
            <w:right w:val="none" w:sz="0" w:space="0" w:color="auto"/>
          </w:divBdr>
        </w:div>
        <w:div w:id="467867334">
          <w:marLeft w:val="0"/>
          <w:marRight w:val="0"/>
          <w:marTop w:val="0"/>
          <w:marBottom w:val="0"/>
          <w:divBdr>
            <w:top w:val="none" w:sz="0" w:space="0" w:color="auto"/>
            <w:left w:val="none" w:sz="0" w:space="0" w:color="auto"/>
            <w:bottom w:val="none" w:sz="0" w:space="0" w:color="auto"/>
            <w:right w:val="none" w:sz="0" w:space="0" w:color="auto"/>
          </w:divBdr>
          <w:divsChild>
            <w:div w:id="1792433316">
              <w:marLeft w:val="0"/>
              <w:marRight w:val="0"/>
              <w:marTop w:val="0"/>
              <w:marBottom w:val="0"/>
              <w:divBdr>
                <w:top w:val="none" w:sz="0" w:space="0" w:color="auto"/>
                <w:left w:val="none" w:sz="0" w:space="0" w:color="auto"/>
                <w:bottom w:val="none" w:sz="0" w:space="0" w:color="auto"/>
                <w:right w:val="none" w:sz="0" w:space="0" w:color="auto"/>
              </w:divBdr>
            </w:div>
          </w:divsChild>
        </w:div>
        <w:div w:id="1177307732">
          <w:marLeft w:val="0"/>
          <w:marRight w:val="0"/>
          <w:marTop w:val="0"/>
          <w:marBottom w:val="0"/>
          <w:divBdr>
            <w:top w:val="none" w:sz="0" w:space="0" w:color="auto"/>
            <w:left w:val="none" w:sz="0" w:space="0" w:color="auto"/>
            <w:bottom w:val="none" w:sz="0" w:space="0" w:color="auto"/>
            <w:right w:val="none" w:sz="0" w:space="0" w:color="auto"/>
          </w:divBdr>
        </w:div>
        <w:div w:id="1772582416">
          <w:marLeft w:val="0"/>
          <w:marRight w:val="0"/>
          <w:marTop w:val="0"/>
          <w:marBottom w:val="0"/>
          <w:divBdr>
            <w:top w:val="none" w:sz="0" w:space="0" w:color="auto"/>
            <w:left w:val="none" w:sz="0" w:space="0" w:color="auto"/>
            <w:bottom w:val="none" w:sz="0" w:space="0" w:color="auto"/>
            <w:right w:val="none" w:sz="0" w:space="0" w:color="auto"/>
          </w:divBdr>
          <w:divsChild>
            <w:div w:id="377509206">
              <w:marLeft w:val="0"/>
              <w:marRight w:val="0"/>
              <w:marTop w:val="0"/>
              <w:marBottom w:val="0"/>
              <w:divBdr>
                <w:top w:val="none" w:sz="0" w:space="0" w:color="auto"/>
                <w:left w:val="none" w:sz="0" w:space="0" w:color="auto"/>
                <w:bottom w:val="none" w:sz="0" w:space="0" w:color="auto"/>
                <w:right w:val="none" w:sz="0" w:space="0" w:color="auto"/>
              </w:divBdr>
            </w:div>
          </w:divsChild>
        </w:div>
        <w:div w:id="1844515990">
          <w:marLeft w:val="0"/>
          <w:marRight w:val="0"/>
          <w:marTop w:val="0"/>
          <w:marBottom w:val="0"/>
          <w:divBdr>
            <w:top w:val="none" w:sz="0" w:space="0" w:color="auto"/>
            <w:left w:val="none" w:sz="0" w:space="0" w:color="auto"/>
            <w:bottom w:val="none" w:sz="0" w:space="0" w:color="auto"/>
            <w:right w:val="none" w:sz="0" w:space="0" w:color="auto"/>
          </w:divBdr>
        </w:div>
        <w:div w:id="571892642">
          <w:marLeft w:val="0"/>
          <w:marRight w:val="0"/>
          <w:marTop w:val="0"/>
          <w:marBottom w:val="0"/>
          <w:divBdr>
            <w:top w:val="none" w:sz="0" w:space="0" w:color="auto"/>
            <w:left w:val="none" w:sz="0" w:space="0" w:color="auto"/>
            <w:bottom w:val="none" w:sz="0" w:space="0" w:color="auto"/>
            <w:right w:val="none" w:sz="0" w:space="0" w:color="auto"/>
          </w:divBdr>
          <w:divsChild>
            <w:div w:id="1024479552">
              <w:marLeft w:val="0"/>
              <w:marRight w:val="0"/>
              <w:marTop w:val="0"/>
              <w:marBottom w:val="0"/>
              <w:divBdr>
                <w:top w:val="none" w:sz="0" w:space="0" w:color="auto"/>
                <w:left w:val="none" w:sz="0" w:space="0" w:color="auto"/>
                <w:bottom w:val="none" w:sz="0" w:space="0" w:color="auto"/>
                <w:right w:val="none" w:sz="0" w:space="0" w:color="auto"/>
              </w:divBdr>
            </w:div>
          </w:divsChild>
        </w:div>
        <w:div w:id="1602178214">
          <w:marLeft w:val="0"/>
          <w:marRight w:val="0"/>
          <w:marTop w:val="0"/>
          <w:marBottom w:val="0"/>
          <w:divBdr>
            <w:top w:val="none" w:sz="0" w:space="0" w:color="auto"/>
            <w:left w:val="none" w:sz="0" w:space="0" w:color="auto"/>
            <w:bottom w:val="none" w:sz="0" w:space="0" w:color="auto"/>
            <w:right w:val="none" w:sz="0" w:space="0" w:color="auto"/>
          </w:divBdr>
        </w:div>
        <w:div w:id="786772734">
          <w:marLeft w:val="0"/>
          <w:marRight w:val="0"/>
          <w:marTop w:val="0"/>
          <w:marBottom w:val="0"/>
          <w:divBdr>
            <w:top w:val="none" w:sz="0" w:space="0" w:color="auto"/>
            <w:left w:val="none" w:sz="0" w:space="0" w:color="auto"/>
            <w:bottom w:val="none" w:sz="0" w:space="0" w:color="auto"/>
            <w:right w:val="none" w:sz="0" w:space="0" w:color="auto"/>
          </w:divBdr>
          <w:divsChild>
            <w:div w:id="329023421">
              <w:marLeft w:val="0"/>
              <w:marRight w:val="0"/>
              <w:marTop w:val="0"/>
              <w:marBottom w:val="0"/>
              <w:divBdr>
                <w:top w:val="none" w:sz="0" w:space="0" w:color="auto"/>
                <w:left w:val="none" w:sz="0" w:space="0" w:color="auto"/>
                <w:bottom w:val="none" w:sz="0" w:space="0" w:color="auto"/>
                <w:right w:val="none" w:sz="0" w:space="0" w:color="auto"/>
              </w:divBdr>
            </w:div>
          </w:divsChild>
        </w:div>
        <w:div w:id="1491823693">
          <w:marLeft w:val="0"/>
          <w:marRight w:val="0"/>
          <w:marTop w:val="0"/>
          <w:marBottom w:val="0"/>
          <w:divBdr>
            <w:top w:val="none" w:sz="0" w:space="0" w:color="auto"/>
            <w:left w:val="none" w:sz="0" w:space="0" w:color="auto"/>
            <w:bottom w:val="none" w:sz="0" w:space="0" w:color="auto"/>
            <w:right w:val="none" w:sz="0" w:space="0" w:color="auto"/>
          </w:divBdr>
        </w:div>
        <w:div w:id="160975235">
          <w:marLeft w:val="0"/>
          <w:marRight w:val="0"/>
          <w:marTop w:val="0"/>
          <w:marBottom w:val="0"/>
          <w:divBdr>
            <w:top w:val="none" w:sz="0" w:space="0" w:color="auto"/>
            <w:left w:val="none" w:sz="0" w:space="0" w:color="auto"/>
            <w:bottom w:val="none" w:sz="0" w:space="0" w:color="auto"/>
            <w:right w:val="none" w:sz="0" w:space="0" w:color="auto"/>
          </w:divBdr>
          <w:divsChild>
            <w:div w:id="1819423024">
              <w:marLeft w:val="0"/>
              <w:marRight w:val="0"/>
              <w:marTop w:val="0"/>
              <w:marBottom w:val="0"/>
              <w:divBdr>
                <w:top w:val="none" w:sz="0" w:space="0" w:color="auto"/>
                <w:left w:val="none" w:sz="0" w:space="0" w:color="auto"/>
                <w:bottom w:val="none" w:sz="0" w:space="0" w:color="auto"/>
                <w:right w:val="none" w:sz="0" w:space="0" w:color="auto"/>
              </w:divBdr>
            </w:div>
          </w:divsChild>
        </w:div>
        <w:div w:id="876510141">
          <w:marLeft w:val="0"/>
          <w:marRight w:val="0"/>
          <w:marTop w:val="300"/>
          <w:marBottom w:val="0"/>
          <w:divBdr>
            <w:top w:val="none" w:sz="0" w:space="0" w:color="auto"/>
            <w:left w:val="none" w:sz="0" w:space="0" w:color="auto"/>
            <w:bottom w:val="none" w:sz="0" w:space="0" w:color="auto"/>
            <w:right w:val="none" w:sz="0" w:space="0" w:color="auto"/>
          </w:divBdr>
          <w:divsChild>
            <w:div w:id="1296255276">
              <w:marLeft w:val="0"/>
              <w:marRight w:val="0"/>
              <w:marTop w:val="0"/>
              <w:marBottom w:val="0"/>
              <w:divBdr>
                <w:top w:val="none" w:sz="0" w:space="0" w:color="auto"/>
                <w:left w:val="none" w:sz="0" w:space="0" w:color="auto"/>
                <w:bottom w:val="none" w:sz="0" w:space="0" w:color="auto"/>
                <w:right w:val="none" w:sz="0" w:space="0" w:color="auto"/>
              </w:divBdr>
              <w:divsChild>
                <w:div w:id="87419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sChild>
            <w:div w:id="1089276973">
              <w:marLeft w:val="0"/>
              <w:marRight w:val="0"/>
              <w:marTop w:val="0"/>
              <w:marBottom w:val="0"/>
              <w:divBdr>
                <w:top w:val="none" w:sz="0" w:space="0" w:color="auto"/>
                <w:left w:val="none" w:sz="0" w:space="0" w:color="auto"/>
                <w:bottom w:val="none" w:sz="0" w:space="0" w:color="auto"/>
                <w:right w:val="none" w:sz="0" w:space="0" w:color="auto"/>
              </w:divBdr>
              <w:divsChild>
                <w:div w:id="51218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493391">
          <w:marLeft w:val="0"/>
          <w:marRight w:val="0"/>
          <w:marTop w:val="300"/>
          <w:marBottom w:val="0"/>
          <w:divBdr>
            <w:top w:val="none" w:sz="0" w:space="0" w:color="auto"/>
            <w:left w:val="none" w:sz="0" w:space="0" w:color="auto"/>
            <w:bottom w:val="none" w:sz="0" w:space="0" w:color="auto"/>
            <w:right w:val="none" w:sz="0" w:space="0" w:color="auto"/>
          </w:divBdr>
          <w:divsChild>
            <w:div w:id="494225716">
              <w:marLeft w:val="0"/>
              <w:marRight w:val="0"/>
              <w:marTop w:val="0"/>
              <w:marBottom w:val="0"/>
              <w:divBdr>
                <w:top w:val="none" w:sz="0" w:space="0" w:color="auto"/>
                <w:left w:val="none" w:sz="0" w:space="0" w:color="auto"/>
                <w:bottom w:val="none" w:sz="0" w:space="0" w:color="auto"/>
                <w:right w:val="none" w:sz="0" w:space="0" w:color="auto"/>
              </w:divBdr>
              <w:divsChild>
                <w:div w:id="14185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5727">
          <w:marLeft w:val="0"/>
          <w:marRight w:val="0"/>
          <w:marTop w:val="300"/>
          <w:marBottom w:val="0"/>
          <w:divBdr>
            <w:top w:val="none" w:sz="0" w:space="0" w:color="auto"/>
            <w:left w:val="none" w:sz="0" w:space="0" w:color="auto"/>
            <w:bottom w:val="none" w:sz="0" w:space="0" w:color="auto"/>
            <w:right w:val="none" w:sz="0" w:space="0" w:color="auto"/>
          </w:divBdr>
          <w:divsChild>
            <w:div w:id="1161506014">
              <w:marLeft w:val="0"/>
              <w:marRight w:val="0"/>
              <w:marTop w:val="0"/>
              <w:marBottom w:val="0"/>
              <w:divBdr>
                <w:top w:val="none" w:sz="0" w:space="0" w:color="auto"/>
                <w:left w:val="none" w:sz="0" w:space="0" w:color="auto"/>
                <w:bottom w:val="none" w:sz="0" w:space="0" w:color="auto"/>
                <w:right w:val="none" w:sz="0" w:space="0" w:color="auto"/>
              </w:divBdr>
              <w:divsChild>
                <w:div w:id="78874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203876">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142259">
      <w:bodyDiv w:val="1"/>
      <w:marLeft w:val="0"/>
      <w:marRight w:val="0"/>
      <w:marTop w:val="0"/>
      <w:marBottom w:val="0"/>
      <w:divBdr>
        <w:top w:val="none" w:sz="0" w:space="0" w:color="auto"/>
        <w:left w:val="none" w:sz="0" w:space="0" w:color="auto"/>
        <w:bottom w:val="none" w:sz="0" w:space="0" w:color="auto"/>
        <w:right w:val="none" w:sz="0" w:space="0" w:color="auto"/>
      </w:divBdr>
      <w:divsChild>
        <w:div w:id="2049260840">
          <w:marLeft w:val="0"/>
          <w:marRight w:val="0"/>
          <w:marTop w:val="0"/>
          <w:marBottom w:val="0"/>
          <w:divBdr>
            <w:top w:val="none" w:sz="0" w:space="0" w:color="auto"/>
            <w:left w:val="none" w:sz="0" w:space="0" w:color="auto"/>
            <w:bottom w:val="none" w:sz="0" w:space="0" w:color="auto"/>
            <w:right w:val="none" w:sz="0" w:space="0" w:color="auto"/>
          </w:divBdr>
          <w:divsChild>
            <w:div w:id="1881359785">
              <w:marLeft w:val="0"/>
              <w:marRight w:val="0"/>
              <w:marTop w:val="0"/>
              <w:marBottom w:val="0"/>
              <w:divBdr>
                <w:top w:val="none" w:sz="0" w:space="0" w:color="auto"/>
                <w:left w:val="none" w:sz="0" w:space="0" w:color="auto"/>
                <w:bottom w:val="none" w:sz="0" w:space="0" w:color="auto"/>
                <w:right w:val="none" w:sz="0" w:space="0" w:color="auto"/>
              </w:divBdr>
              <w:divsChild>
                <w:div w:id="1585531138">
                  <w:marLeft w:val="0"/>
                  <w:marRight w:val="0"/>
                  <w:marTop w:val="0"/>
                  <w:marBottom w:val="0"/>
                  <w:divBdr>
                    <w:top w:val="none" w:sz="0" w:space="0" w:color="auto"/>
                    <w:left w:val="none" w:sz="0" w:space="0" w:color="auto"/>
                    <w:bottom w:val="none" w:sz="0" w:space="0" w:color="auto"/>
                    <w:right w:val="none" w:sz="0" w:space="0" w:color="auto"/>
                  </w:divBdr>
                  <w:divsChild>
                    <w:div w:id="2059158932">
                      <w:marLeft w:val="0"/>
                      <w:marRight w:val="0"/>
                      <w:marTop w:val="0"/>
                      <w:marBottom w:val="0"/>
                      <w:divBdr>
                        <w:top w:val="none" w:sz="0" w:space="0" w:color="auto"/>
                        <w:left w:val="none" w:sz="0" w:space="0" w:color="auto"/>
                        <w:bottom w:val="none" w:sz="0" w:space="0" w:color="auto"/>
                        <w:right w:val="none" w:sz="0" w:space="0" w:color="auto"/>
                      </w:divBdr>
                      <w:divsChild>
                        <w:div w:id="1456869844">
                          <w:marLeft w:val="0"/>
                          <w:marRight w:val="0"/>
                          <w:marTop w:val="0"/>
                          <w:marBottom w:val="360"/>
                          <w:divBdr>
                            <w:top w:val="none" w:sz="0" w:space="0" w:color="auto"/>
                            <w:left w:val="none" w:sz="0" w:space="0" w:color="auto"/>
                            <w:bottom w:val="none" w:sz="0" w:space="0" w:color="auto"/>
                            <w:right w:val="none" w:sz="0" w:space="0" w:color="auto"/>
                          </w:divBdr>
                          <w:divsChild>
                            <w:div w:id="1840727544">
                              <w:marLeft w:val="150"/>
                              <w:marRight w:val="150"/>
                              <w:marTop w:val="0"/>
                              <w:marBottom w:val="0"/>
                              <w:divBdr>
                                <w:top w:val="none" w:sz="0" w:space="0" w:color="auto"/>
                                <w:left w:val="none" w:sz="0" w:space="0" w:color="auto"/>
                                <w:bottom w:val="none" w:sz="0" w:space="0" w:color="auto"/>
                                <w:right w:val="none" w:sz="0" w:space="0" w:color="auto"/>
                              </w:divBdr>
                              <w:divsChild>
                                <w:div w:id="487330650">
                                  <w:marLeft w:val="0"/>
                                  <w:marRight w:val="0"/>
                                  <w:marTop w:val="0"/>
                                  <w:marBottom w:val="0"/>
                                  <w:divBdr>
                                    <w:top w:val="none" w:sz="0" w:space="0" w:color="auto"/>
                                    <w:left w:val="none" w:sz="0" w:space="0" w:color="auto"/>
                                    <w:bottom w:val="none" w:sz="0" w:space="0" w:color="auto"/>
                                    <w:right w:val="none" w:sz="0" w:space="0" w:color="auto"/>
                                  </w:divBdr>
                                  <w:divsChild>
                                    <w:div w:id="1519540101">
                                      <w:marLeft w:val="0"/>
                                      <w:marRight w:val="0"/>
                                      <w:marTop w:val="0"/>
                                      <w:marBottom w:val="0"/>
                                      <w:divBdr>
                                        <w:top w:val="none" w:sz="0" w:space="0" w:color="auto"/>
                                        <w:left w:val="none" w:sz="0" w:space="0" w:color="auto"/>
                                        <w:bottom w:val="none" w:sz="0" w:space="0" w:color="auto"/>
                                        <w:right w:val="none" w:sz="0" w:space="0" w:color="auto"/>
                                      </w:divBdr>
                                      <w:divsChild>
                                        <w:div w:id="2068528956">
                                          <w:marLeft w:val="0"/>
                                          <w:marRight w:val="0"/>
                                          <w:marTop w:val="0"/>
                                          <w:marBottom w:val="0"/>
                                          <w:divBdr>
                                            <w:top w:val="none" w:sz="0" w:space="0" w:color="auto"/>
                                            <w:left w:val="none" w:sz="0" w:space="0" w:color="auto"/>
                                            <w:bottom w:val="none" w:sz="0" w:space="0" w:color="auto"/>
                                            <w:right w:val="none" w:sz="0" w:space="0" w:color="auto"/>
                                          </w:divBdr>
                                        </w:div>
                                        <w:div w:id="727924756">
                                          <w:marLeft w:val="0"/>
                                          <w:marRight w:val="0"/>
                                          <w:marTop w:val="0"/>
                                          <w:marBottom w:val="0"/>
                                          <w:divBdr>
                                            <w:top w:val="none" w:sz="0" w:space="0" w:color="auto"/>
                                            <w:left w:val="none" w:sz="0" w:space="0" w:color="auto"/>
                                            <w:bottom w:val="none" w:sz="0" w:space="0" w:color="auto"/>
                                            <w:right w:val="none" w:sz="0" w:space="0" w:color="auto"/>
                                          </w:divBdr>
                                          <w:divsChild>
                                            <w:div w:id="20853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505227">
                          <w:marLeft w:val="0"/>
                          <w:marRight w:val="0"/>
                          <w:marTop w:val="0"/>
                          <w:marBottom w:val="360"/>
                          <w:divBdr>
                            <w:top w:val="none" w:sz="0" w:space="0" w:color="auto"/>
                            <w:left w:val="none" w:sz="0" w:space="0" w:color="auto"/>
                            <w:bottom w:val="none" w:sz="0" w:space="0" w:color="auto"/>
                            <w:right w:val="none" w:sz="0" w:space="0" w:color="auto"/>
                          </w:divBdr>
                          <w:divsChild>
                            <w:div w:id="1898198177">
                              <w:marLeft w:val="150"/>
                              <w:marRight w:val="150"/>
                              <w:marTop w:val="0"/>
                              <w:marBottom w:val="0"/>
                              <w:divBdr>
                                <w:top w:val="none" w:sz="0" w:space="0" w:color="auto"/>
                                <w:left w:val="none" w:sz="0" w:space="0" w:color="auto"/>
                                <w:bottom w:val="single" w:sz="12" w:space="0" w:color="BFBFBF"/>
                                <w:right w:val="none" w:sz="0" w:space="0" w:color="auto"/>
                              </w:divBdr>
                              <w:divsChild>
                                <w:div w:id="126238511">
                                  <w:marLeft w:val="0"/>
                                  <w:marRight w:val="0"/>
                                  <w:marTop w:val="0"/>
                                  <w:marBottom w:val="0"/>
                                  <w:divBdr>
                                    <w:top w:val="none" w:sz="0" w:space="0" w:color="auto"/>
                                    <w:left w:val="none" w:sz="0" w:space="0" w:color="auto"/>
                                    <w:bottom w:val="none" w:sz="0" w:space="0" w:color="auto"/>
                                    <w:right w:val="none" w:sz="0" w:space="0" w:color="auto"/>
                                  </w:divBdr>
                                </w:div>
                                <w:div w:id="9127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997">
                          <w:marLeft w:val="0"/>
                          <w:marRight w:val="0"/>
                          <w:marTop w:val="0"/>
                          <w:marBottom w:val="360"/>
                          <w:divBdr>
                            <w:top w:val="none" w:sz="0" w:space="0" w:color="auto"/>
                            <w:left w:val="none" w:sz="0" w:space="0" w:color="auto"/>
                            <w:bottom w:val="none" w:sz="0" w:space="0" w:color="auto"/>
                            <w:right w:val="none" w:sz="0" w:space="0" w:color="auto"/>
                          </w:divBdr>
                          <w:divsChild>
                            <w:div w:id="866064045">
                              <w:marLeft w:val="150"/>
                              <w:marRight w:val="150"/>
                              <w:marTop w:val="0"/>
                              <w:marBottom w:val="0"/>
                              <w:divBdr>
                                <w:top w:val="none" w:sz="0" w:space="0" w:color="auto"/>
                                <w:left w:val="none" w:sz="0" w:space="0" w:color="auto"/>
                                <w:bottom w:val="none" w:sz="0" w:space="0" w:color="auto"/>
                                <w:right w:val="none" w:sz="0" w:space="0" w:color="auto"/>
                              </w:divBdr>
                              <w:divsChild>
                                <w:div w:id="860045381">
                                  <w:marLeft w:val="0"/>
                                  <w:marRight w:val="0"/>
                                  <w:marTop w:val="0"/>
                                  <w:marBottom w:val="0"/>
                                  <w:divBdr>
                                    <w:top w:val="none" w:sz="0" w:space="0" w:color="auto"/>
                                    <w:left w:val="none" w:sz="0" w:space="0" w:color="auto"/>
                                    <w:bottom w:val="none" w:sz="0" w:space="0" w:color="auto"/>
                                    <w:right w:val="none" w:sz="0" w:space="0" w:color="auto"/>
                                  </w:divBdr>
                                </w:div>
                                <w:div w:id="897592157">
                                  <w:marLeft w:val="0"/>
                                  <w:marRight w:val="0"/>
                                  <w:marTop w:val="0"/>
                                  <w:marBottom w:val="0"/>
                                  <w:divBdr>
                                    <w:top w:val="none" w:sz="0" w:space="0" w:color="auto"/>
                                    <w:left w:val="single" w:sz="6" w:space="8" w:color="EDEDED"/>
                                    <w:bottom w:val="single" w:sz="12" w:space="8" w:color="BFBFBF"/>
                                    <w:right w:val="single" w:sz="6" w:space="8" w:color="EDEDED"/>
                                  </w:divBdr>
                                  <w:divsChild>
                                    <w:div w:id="1715470531">
                                      <w:marLeft w:val="0"/>
                                      <w:marRight w:val="0"/>
                                      <w:marTop w:val="0"/>
                                      <w:marBottom w:val="0"/>
                                      <w:divBdr>
                                        <w:top w:val="none" w:sz="0" w:space="0" w:color="auto"/>
                                        <w:left w:val="none" w:sz="0" w:space="0" w:color="auto"/>
                                        <w:bottom w:val="none" w:sz="0" w:space="0" w:color="auto"/>
                                        <w:right w:val="none" w:sz="0" w:space="0" w:color="auto"/>
                                      </w:divBdr>
                                      <w:divsChild>
                                        <w:div w:id="1692490524">
                                          <w:marLeft w:val="0"/>
                                          <w:marRight w:val="0"/>
                                          <w:marTop w:val="0"/>
                                          <w:marBottom w:val="0"/>
                                          <w:divBdr>
                                            <w:top w:val="none" w:sz="0" w:space="0" w:color="auto"/>
                                            <w:left w:val="none" w:sz="0" w:space="0" w:color="auto"/>
                                            <w:bottom w:val="none" w:sz="0" w:space="0" w:color="auto"/>
                                            <w:right w:val="none" w:sz="0" w:space="0" w:color="auto"/>
                                          </w:divBdr>
                                          <w:divsChild>
                                            <w:div w:id="20062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89366">
                          <w:marLeft w:val="0"/>
                          <w:marRight w:val="0"/>
                          <w:marTop w:val="0"/>
                          <w:marBottom w:val="360"/>
                          <w:divBdr>
                            <w:top w:val="none" w:sz="0" w:space="0" w:color="auto"/>
                            <w:left w:val="none" w:sz="0" w:space="0" w:color="auto"/>
                            <w:bottom w:val="none" w:sz="0" w:space="0" w:color="auto"/>
                            <w:right w:val="none" w:sz="0" w:space="0" w:color="auto"/>
                          </w:divBdr>
                          <w:divsChild>
                            <w:div w:id="856314007">
                              <w:marLeft w:val="150"/>
                              <w:marRight w:val="150"/>
                              <w:marTop w:val="0"/>
                              <w:marBottom w:val="0"/>
                              <w:divBdr>
                                <w:top w:val="none" w:sz="0" w:space="0" w:color="auto"/>
                                <w:left w:val="none" w:sz="0" w:space="0" w:color="auto"/>
                                <w:bottom w:val="none" w:sz="0" w:space="0" w:color="auto"/>
                                <w:right w:val="none" w:sz="0" w:space="0" w:color="auto"/>
                              </w:divBdr>
                              <w:divsChild>
                                <w:div w:id="1082947162">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sChild>
                                    <w:div w:id="572009038">
                                      <w:marLeft w:val="0"/>
                                      <w:marRight w:val="0"/>
                                      <w:marTop w:val="0"/>
                                      <w:marBottom w:val="0"/>
                                      <w:divBdr>
                                        <w:top w:val="none" w:sz="0" w:space="0" w:color="auto"/>
                                        <w:left w:val="none" w:sz="0" w:space="0" w:color="auto"/>
                                        <w:bottom w:val="none" w:sz="0" w:space="0" w:color="auto"/>
                                        <w:right w:val="none" w:sz="0" w:space="0" w:color="auto"/>
                                      </w:divBdr>
                                      <w:divsChild>
                                        <w:div w:id="1918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690658">
                          <w:marLeft w:val="0"/>
                          <w:marRight w:val="0"/>
                          <w:marTop w:val="0"/>
                          <w:marBottom w:val="360"/>
                          <w:divBdr>
                            <w:top w:val="none" w:sz="0" w:space="0" w:color="auto"/>
                            <w:left w:val="none" w:sz="0" w:space="0" w:color="auto"/>
                            <w:bottom w:val="none" w:sz="0" w:space="0" w:color="auto"/>
                            <w:right w:val="none" w:sz="0" w:space="0" w:color="auto"/>
                          </w:divBdr>
                          <w:divsChild>
                            <w:div w:id="2030519676">
                              <w:marLeft w:val="150"/>
                              <w:marRight w:val="150"/>
                              <w:marTop w:val="0"/>
                              <w:marBottom w:val="0"/>
                              <w:divBdr>
                                <w:top w:val="none" w:sz="0" w:space="0" w:color="auto"/>
                                <w:left w:val="none" w:sz="0" w:space="0" w:color="auto"/>
                                <w:bottom w:val="none" w:sz="0" w:space="0" w:color="auto"/>
                                <w:right w:val="none" w:sz="0" w:space="0" w:color="auto"/>
                              </w:divBdr>
                              <w:divsChild>
                                <w:div w:id="1451439679">
                                  <w:marLeft w:val="0"/>
                                  <w:marRight w:val="0"/>
                                  <w:marTop w:val="0"/>
                                  <w:marBottom w:val="0"/>
                                  <w:divBdr>
                                    <w:top w:val="none" w:sz="0" w:space="0" w:color="auto"/>
                                    <w:left w:val="none" w:sz="0" w:space="0" w:color="auto"/>
                                    <w:bottom w:val="none" w:sz="0" w:space="0" w:color="auto"/>
                                    <w:right w:val="none" w:sz="0" w:space="0" w:color="auto"/>
                                  </w:divBdr>
                                </w:div>
                                <w:div w:id="1377974649">
                                  <w:marLeft w:val="0"/>
                                  <w:marRight w:val="0"/>
                                  <w:marTop w:val="0"/>
                                  <w:marBottom w:val="0"/>
                                  <w:divBdr>
                                    <w:top w:val="none" w:sz="0" w:space="0" w:color="auto"/>
                                    <w:left w:val="single" w:sz="6" w:space="8" w:color="EDEDED"/>
                                    <w:bottom w:val="single" w:sz="12" w:space="8" w:color="BFBFBF"/>
                                    <w:right w:val="single" w:sz="6" w:space="8" w:color="EDEDED"/>
                                  </w:divBdr>
                                  <w:divsChild>
                                    <w:div w:id="1425035689">
                                      <w:marLeft w:val="0"/>
                                      <w:marRight w:val="0"/>
                                      <w:marTop w:val="0"/>
                                      <w:marBottom w:val="0"/>
                                      <w:divBdr>
                                        <w:top w:val="none" w:sz="0" w:space="0" w:color="auto"/>
                                        <w:left w:val="none" w:sz="0" w:space="0" w:color="auto"/>
                                        <w:bottom w:val="none" w:sz="0" w:space="0" w:color="auto"/>
                                        <w:right w:val="none" w:sz="0" w:space="0" w:color="auto"/>
                                      </w:divBdr>
                                      <w:divsChild>
                                        <w:div w:id="541748517">
                                          <w:marLeft w:val="0"/>
                                          <w:marRight w:val="0"/>
                                          <w:marTop w:val="240"/>
                                          <w:marBottom w:val="240"/>
                                          <w:divBdr>
                                            <w:top w:val="none" w:sz="0" w:space="0" w:color="auto"/>
                                            <w:left w:val="none" w:sz="0" w:space="0" w:color="auto"/>
                                            <w:bottom w:val="none" w:sz="0" w:space="0" w:color="auto"/>
                                            <w:right w:val="none" w:sz="0" w:space="0" w:color="auto"/>
                                          </w:divBdr>
                                        </w:div>
                                        <w:div w:id="1288509936">
                                          <w:marLeft w:val="0"/>
                                          <w:marRight w:val="0"/>
                                          <w:marTop w:val="240"/>
                                          <w:marBottom w:val="240"/>
                                          <w:divBdr>
                                            <w:top w:val="none" w:sz="0" w:space="0" w:color="auto"/>
                                            <w:left w:val="none" w:sz="0" w:space="0" w:color="auto"/>
                                            <w:bottom w:val="none" w:sz="0" w:space="0" w:color="auto"/>
                                            <w:right w:val="none" w:sz="0" w:space="0" w:color="auto"/>
                                          </w:divBdr>
                                        </w:div>
                                        <w:div w:id="21077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306207">
                  <w:marLeft w:val="0"/>
                  <w:marRight w:val="0"/>
                  <w:marTop w:val="0"/>
                  <w:marBottom w:val="0"/>
                  <w:divBdr>
                    <w:top w:val="none" w:sz="0" w:space="0" w:color="auto"/>
                    <w:left w:val="none" w:sz="0" w:space="0" w:color="auto"/>
                    <w:bottom w:val="none" w:sz="0" w:space="0" w:color="auto"/>
                    <w:right w:val="none" w:sz="0" w:space="0" w:color="auto"/>
                  </w:divBdr>
                  <w:divsChild>
                    <w:div w:id="1067649158">
                      <w:marLeft w:val="0"/>
                      <w:marRight w:val="0"/>
                      <w:marTop w:val="0"/>
                      <w:marBottom w:val="0"/>
                      <w:divBdr>
                        <w:top w:val="none" w:sz="0" w:space="0" w:color="auto"/>
                        <w:left w:val="none" w:sz="0" w:space="0" w:color="auto"/>
                        <w:bottom w:val="none" w:sz="0" w:space="0" w:color="auto"/>
                        <w:right w:val="none" w:sz="0" w:space="0" w:color="auto"/>
                      </w:divBdr>
                      <w:divsChild>
                        <w:div w:id="1909610974">
                          <w:marLeft w:val="0"/>
                          <w:marRight w:val="0"/>
                          <w:marTop w:val="0"/>
                          <w:marBottom w:val="0"/>
                          <w:divBdr>
                            <w:top w:val="none" w:sz="0" w:space="0" w:color="auto"/>
                            <w:left w:val="none" w:sz="0" w:space="0" w:color="auto"/>
                            <w:bottom w:val="none" w:sz="0" w:space="0" w:color="auto"/>
                            <w:right w:val="none" w:sz="0" w:space="0" w:color="auto"/>
                          </w:divBdr>
                          <w:divsChild>
                            <w:div w:id="927156902">
                              <w:marLeft w:val="0"/>
                              <w:marRight w:val="0"/>
                              <w:marTop w:val="0"/>
                              <w:marBottom w:val="0"/>
                              <w:divBdr>
                                <w:top w:val="none" w:sz="0" w:space="0" w:color="auto"/>
                                <w:left w:val="none" w:sz="0" w:space="0" w:color="auto"/>
                                <w:bottom w:val="none" w:sz="0" w:space="0" w:color="auto"/>
                                <w:right w:val="none" w:sz="0" w:space="0" w:color="auto"/>
                              </w:divBdr>
                              <w:divsChild>
                                <w:div w:id="549077255">
                                  <w:marLeft w:val="0"/>
                                  <w:marRight w:val="0"/>
                                  <w:marTop w:val="0"/>
                                  <w:marBottom w:val="0"/>
                                  <w:divBdr>
                                    <w:top w:val="none" w:sz="0" w:space="0" w:color="auto"/>
                                    <w:left w:val="none" w:sz="0" w:space="0" w:color="auto"/>
                                    <w:bottom w:val="none" w:sz="0" w:space="0" w:color="auto"/>
                                    <w:right w:val="none" w:sz="0" w:space="0" w:color="auto"/>
                                  </w:divBdr>
                                  <w:divsChild>
                                    <w:div w:id="1928154558">
                                      <w:marLeft w:val="0"/>
                                      <w:marRight w:val="0"/>
                                      <w:marTop w:val="0"/>
                                      <w:marBottom w:val="0"/>
                                      <w:divBdr>
                                        <w:top w:val="none" w:sz="0" w:space="0" w:color="auto"/>
                                        <w:left w:val="none" w:sz="0" w:space="0" w:color="auto"/>
                                        <w:bottom w:val="none" w:sz="0" w:space="0" w:color="auto"/>
                                        <w:right w:val="none" w:sz="0" w:space="0" w:color="auto"/>
                                      </w:divBdr>
                                      <w:divsChild>
                                        <w:div w:id="7683931">
                                          <w:marLeft w:val="0"/>
                                          <w:marRight w:val="0"/>
                                          <w:marTop w:val="0"/>
                                          <w:marBottom w:val="30"/>
                                          <w:divBdr>
                                            <w:top w:val="none" w:sz="0" w:space="0" w:color="auto"/>
                                            <w:left w:val="none" w:sz="0" w:space="0" w:color="auto"/>
                                            <w:bottom w:val="none" w:sz="0" w:space="0" w:color="auto"/>
                                            <w:right w:val="none" w:sz="0" w:space="0" w:color="auto"/>
                                          </w:divBdr>
                                          <w:divsChild>
                                            <w:div w:id="1617757084">
                                              <w:marLeft w:val="0"/>
                                              <w:marRight w:val="0"/>
                                              <w:marTop w:val="0"/>
                                              <w:marBottom w:val="0"/>
                                              <w:divBdr>
                                                <w:top w:val="none" w:sz="0" w:space="0" w:color="auto"/>
                                                <w:left w:val="none" w:sz="0" w:space="0" w:color="auto"/>
                                                <w:bottom w:val="none" w:sz="0" w:space="0" w:color="auto"/>
                                                <w:right w:val="none" w:sz="0" w:space="0" w:color="auto"/>
                                              </w:divBdr>
                                              <w:divsChild>
                                                <w:div w:id="15802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sChild>
                                                <w:div w:id="1082726482">
                                                  <w:marLeft w:val="0"/>
                                                  <w:marRight w:val="0"/>
                                                  <w:marTop w:val="0"/>
                                                  <w:marBottom w:val="360"/>
                                                  <w:divBdr>
                                                    <w:top w:val="none" w:sz="0" w:space="0" w:color="auto"/>
                                                    <w:left w:val="none" w:sz="0" w:space="0" w:color="auto"/>
                                                    <w:bottom w:val="none" w:sz="0" w:space="0" w:color="auto"/>
                                                    <w:right w:val="none" w:sz="0" w:space="0" w:color="auto"/>
                                                  </w:divBdr>
                                                  <w:divsChild>
                                                    <w:div w:id="154566036">
                                                      <w:marLeft w:val="150"/>
                                                      <w:marRight w:val="150"/>
                                                      <w:marTop w:val="0"/>
                                                      <w:marBottom w:val="0"/>
                                                      <w:divBdr>
                                                        <w:top w:val="none" w:sz="0" w:space="0" w:color="auto"/>
                                                        <w:left w:val="none" w:sz="0" w:space="0" w:color="auto"/>
                                                        <w:bottom w:val="none" w:sz="0" w:space="0" w:color="auto"/>
                                                        <w:right w:val="none" w:sz="0" w:space="0" w:color="auto"/>
                                                      </w:divBdr>
                                                      <w:divsChild>
                                                        <w:div w:id="1181746447">
                                                          <w:marLeft w:val="0"/>
                                                          <w:marRight w:val="0"/>
                                                          <w:marTop w:val="0"/>
                                                          <w:marBottom w:val="0"/>
                                                          <w:divBdr>
                                                            <w:top w:val="none" w:sz="0" w:space="0" w:color="auto"/>
                                                            <w:left w:val="none" w:sz="0" w:space="0" w:color="auto"/>
                                                            <w:bottom w:val="none" w:sz="0" w:space="0" w:color="auto"/>
                                                            <w:right w:val="none" w:sz="0" w:space="0" w:color="auto"/>
                                                          </w:divBdr>
                                                          <w:divsChild>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sChild>
                                                                            <w:div w:id="469396676">
                                                                              <w:marLeft w:val="75"/>
                                                                              <w:marRight w:val="0"/>
                                                                              <w:marTop w:val="0"/>
                                                                              <w:marBottom w:val="300"/>
                                                                              <w:divBdr>
                                                                                <w:top w:val="single" w:sz="6" w:space="8" w:color="EDEDED"/>
                                                                                <w:left w:val="single" w:sz="6" w:space="5" w:color="EDEDED"/>
                                                                                <w:bottom w:val="single" w:sz="6" w:space="4" w:color="EDEDED"/>
                                                                                <w:right w:val="single" w:sz="6" w:space="8" w:color="EDEDED"/>
                                                                              </w:divBdr>
                                                                            </w:div>
                                                                            <w:div w:id="1847623552">
                                                                              <w:marLeft w:val="0"/>
                                                                              <w:marRight w:val="0"/>
                                                                              <w:marTop w:val="0"/>
                                                                              <w:marBottom w:val="300"/>
                                                                              <w:divBdr>
                                                                                <w:top w:val="single" w:sz="6" w:space="4" w:color="EDEDED"/>
                                                                                <w:left w:val="single" w:sz="6" w:space="4" w:color="EDEDED"/>
                                                                                <w:bottom w:val="single" w:sz="6" w:space="4" w:color="EDEDED"/>
                                                                                <w:right w:val="single" w:sz="6" w:space="4" w:color="EDEDED"/>
                                                                              </w:divBdr>
                                                                              <w:divsChild>
                                                                                <w:div w:id="149828185">
                                                                                  <w:marLeft w:val="0"/>
                                                                                  <w:marRight w:val="0"/>
                                                                                  <w:marTop w:val="0"/>
                                                                                  <w:marBottom w:val="0"/>
                                                                                  <w:divBdr>
                                                                                    <w:top w:val="none" w:sz="0" w:space="0" w:color="auto"/>
                                                                                    <w:left w:val="none" w:sz="0" w:space="0" w:color="auto"/>
                                                                                    <w:bottom w:val="none" w:sz="0" w:space="0" w:color="auto"/>
                                                                                    <w:right w:val="none" w:sz="0" w:space="0" w:color="auto"/>
                                                                                  </w:divBdr>
                                                                                  <w:divsChild>
                                                                                    <w:div w:id="1283685708">
                                                                                      <w:marLeft w:val="0"/>
                                                                                      <w:marRight w:val="0"/>
                                                                                      <w:marTop w:val="0"/>
                                                                                      <w:marBottom w:val="0"/>
                                                                                      <w:divBdr>
                                                                                        <w:top w:val="none" w:sz="0" w:space="0" w:color="auto"/>
                                                                                        <w:left w:val="none" w:sz="0" w:space="0" w:color="auto"/>
                                                                                        <w:bottom w:val="none" w:sz="0" w:space="0" w:color="auto"/>
                                                                                        <w:right w:val="none" w:sz="0" w:space="0" w:color="auto"/>
                                                                                      </w:divBdr>
                                                                                    </w:div>
                                                                                  </w:divsChild>
                                                                                </w:div>
                                                                                <w:div w:id="1982924157">
                                                                                  <w:marLeft w:val="0"/>
                                                                                  <w:marRight w:val="0"/>
                                                                                  <w:marTop w:val="0"/>
                                                                                  <w:marBottom w:val="0"/>
                                                                                  <w:divBdr>
                                                                                    <w:top w:val="none" w:sz="0" w:space="0" w:color="auto"/>
                                                                                    <w:left w:val="none" w:sz="0" w:space="0" w:color="auto"/>
                                                                                    <w:bottom w:val="none" w:sz="0" w:space="0" w:color="auto"/>
                                                                                    <w:right w:val="none" w:sz="0" w:space="0" w:color="auto"/>
                                                                                  </w:divBdr>
                                                                                  <w:divsChild>
                                                                                    <w:div w:id="117184033">
                                                                                      <w:marLeft w:val="0"/>
                                                                                      <w:marRight w:val="0"/>
                                                                                      <w:marTop w:val="0"/>
                                                                                      <w:marBottom w:val="0"/>
                                                                                      <w:divBdr>
                                                                                        <w:top w:val="none" w:sz="0" w:space="0" w:color="auto"/>
                                                                                        <w:left w:val="none" w:sz="0" w:space="0" w:color="auto"/>
                                                                                        <w:bottom w:val="none" w:sz="0" w:space="0" w:color="auto"/>
                                                                                        <w:right w:val="none" w:sz="0" w:space="0" w:color="auto"/>
                                                                                      </w:divBdr>
                                                                                    </w:div>
                                                                                  </w:divsChild>
                                                                                </w:div>
                                                                                <w:div w:id="423113988">
                                                                                  <w:marLeft w:val="1725"/>
                                                                                  <w:marRight w:val="1725"/>
                                                                                  <w:marTop w:val="0"/>
                                                                                  <w:marBottom w:val="0"/>
                                                                                  <w:divBdr>
                                                                                    <w:top w:val="none" w:sz="0" w:space="0" w:color="auto"/>
                                                                                    <w:left w:val="none" w:sz="0" w:space="0" w:color="auto"/>
                                                                                    <w:bottom w:val="none" w:sz="0" w:space="0" w:color="auto"/>
                                                                                    <w:right w:val="none" w:sz="0" w:space="0" w:color="auto"/>
                                                                                  </w:divBdr>
                                                                                  <w:divsChild>
                                                                                    <w:div w:id="505511035">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221139885">
                                                                              <w:marLeft w:val="0"/>
                                                                              <w:marRight w:val="0"/>
                                                                              <w:marTop w:val="0"/>
                                                                              <w:marBottom w:val="0"/>
                                                                              <w:divBdr>
                                                                                <w:top w:val="none" w:sz="0" w:space="0" w:color="auto"/>
                                                                                <w:left w:val="none" w:sz="0" w:space="0" w:color="auto"/>
                                                                                <w:bottom w:val="none" w:sz="0" w:space="0" w:color="auto"/>
                                                                                <w:right w:val="none" w:sz="0" w:space="0" w:color="auto"/>
                                                                              </w:divBdr>
                                                                              <w:divsChild>
                                                                                <w:div w:id="619412821">
                                                                                  <w:marLeft w:val="0"/>
                                                                                  <w:marRight w:val="0"/>
                                                                                  <w:marTop w:val="0"/>
                                                                                  <w:marBottom w:val="0"/>
                                                                                  <w:divBdr>
                                                                                    <w:top w:val="none" w:sz="0" w:space="0" w:color="auto"/>
                                                                                    <w:left w:val="none" w:sz="0" w:space="0" w:color="auto"/>
                                                                                    <w:bottom w:val="none" w:sz="0" w:space="0" w:color="auto"/>
                                                                                    <w:right w:val="none" w:sz="0" w:space="0" w:color="auto"/>
                                                                                  </w:divBdr>
                                                                                  <w:divsChild>
                                                                                    <w:div w:id="205410923">
                                                                                      <w:marLeft w:val="0"/>
                                                                                      <w:marRight w:val="0"/>
                                                                                      <w:marTop w:val="0"/>
                                                                                      <w:marBottom w:val="0"/>
                                                                                      <w:divBdr>
                                                                                        <w:top w:val="none" w:sz="0" w:space="0" w:color="auto"/>
                                                                                        <w:left w:val="none" w:sz="0" w:space="0" w:color="auto"/>
                                                                                        <w:bottom w:val="none" w:sz="0" w:space="0" w:color="auto"/>
                                                                                        <w:right w:val="none" w:sz="0" w:space="0" w:color="auto"/>
                                                                                      </w:divBdr>
                                                                                    </w:div>
                                                                                    <w:div w:id="1509324639">
                                                                                      <w:marLeft w:val="0"/>
                                                                                      <w:marRight w:val="0"/>
                                                                                      <w:marTop w:val="0"/>
                                                                                      <w:marBottom w:val="0"/>
                                                                                      <w:divBdr>
                                                                                        <w:top w:val="none" w:sz="0" w:space="0" w:color="auto"/>
                                                                                        <w:left w:val="none" w:sz="0" w:space="0" w:color="auto"/>
                                                                                        <w:bottom w:val="none" w:sz="0" w:space="0" w:color="auto"/>
                                                                                        <w:right w:val="none" w:sz="0" w:space="0" w:color="auto"/>
                                                                                      </w:divBdr>
                                                                                      <w:divsChild>
                                                                                        <w:div w:id="17510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5526">
                                                                                  <w:marLeft w:val="0"/>
                                                                                  <w:marRight w:val="0"/>
                                                                                  <w:marTop w:val="0"/>
                                                                                  <w:marBottom w:val="0"/>
                                                                                  <w:divBdr>
                                                                                    <w:top w:val="none" w:sz="0" w:space="0" w:color="auto"/>
                                                                                    <w:left w:val="none" w:sz="0" w:space="0" w:color="auto"/>
                                                                                    <w:bottom w:val="none" w:sz="0" w:space="0" w:color="auto"/>
                                                                                    <w:right w:val="none" w:sz="0" w:space="0" w:color="auto"/>
                                                                                  </w:divBdr>
                                                                                  <w:divsChild>
                                                                                    <w:div w:id="1575237881">
                                                                                      <w:marLeft w:val="0"/>
                                                                                      <w:marRight w:val="0"/>
                                                                                      <w:marTop w:val="0"/>
                                                                                      <w:marBottom w:val="0"/>
                                                                                      <w:divBdr>
                                                                                        <w:top w:val="none" w:sz="0" w:space="0" w:color="auto"/>
                                                                                        <w:left w:val="none" w:sz="0" w:space="0" w:color="auto"/>
                                                                                        <w:bottom w:val="none" w:sz="0" w:space="0" w:color="auto"/>
                                                                                        <w:right w:val="none" w:sz="0" w:space="0" w:color="auto"/>
                                                                                      </w:divBdr>
                                                                                    </w:div>
                                                                                    <w:div w:id="940994752">
                                                                                      <w:marLeft w:val="0"/>
                                                                                      <w:marRight w:val="0"/>
                                                                                      <w:marTop w:val="0"/>
                                                                                      <w:marBottom w:val="0"/>
                                                                                      <w:divBdr>
                                                                                        <w:top w:val="none" w:sz="0" w:space="0" w:color="auto"/>
                                                                                        <w:left w:val="none" w:sz="0" w:space="0" w:color="auto"/>
                                                                                        <w:bottom w:val="none" w:sz="0" w:space="0" w:color="auto"/>
                                                                                        <w:right w:val="none" w:sz="0" w:space="0" w:color="auto"/>
                                                                                      </w:divBdr>
                                                                                      <w:divsChild>
                                                                                        <w:div w:id="8524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170">
                                                                                  <w:marLeft w:val="0"/>
                                                                                  <w:marRight w:val="0"/>
                                                                                  <w:marTop w:val="0"/>
                                                                                  <w:marBottom w:val="0"/>
                                                                                  <w:divBdr>
                                                                                    <w:top w:val="none" w:sz="0" w:space="0" w:color="auto"/>
                                                                                    <w:left w:val="none" w:sz="0" w:space="0" w:color="auto"/>
                                                                                    <w:bottom w:val="none" w:sz="0" w:space="0" w:color="auto"/>
                                                                                    <w:right w:val="none" w:sz="0" w:space="0" w:color="auto"/>
                                                                                  </w:divBdr>
                                                                                  <w:divsChild>
                                                                                    <w:div w:id="420444348">
                                                                                      <w:marLeft w:val="0"/>
                                                                                      <w:marRight w:val="0"/>
                                                                                      <w:marTop w:val="0"/>
                                                                                      <w:marBottom w:val="0"/>
                                                                                      <w:divBdr>
                                                                                        <w:top w:val="none" w:sz="0" w:space="0" w:color="auto"/>
                                                                                        <w:left w:val="none" w:sz="0" w:space="0" w:color="auto"/>
                                                                                        <w:bottom w:val="none" w:sz="0" w:space="0" w:color="auto"/>
                                                                                        <w:right w:val="none" w:sz="0" w:space="0" w:color="auto"/>
                                                                                      </w:divBdr>
                                                                                    </w:div>
                                                                                    <w:div w:id="698287755">
                                                                                      <w:marLeft w:val="0"/>
                                                                                      <w:marRight w:val="0"/>
                                                                                      <w:marTop w:val="0"/>
                                                                                      <w:marBottom w:val="0"/>
                                                                                      <w:divBdr>
                                                                                        <w:top w:val="none" w:sz="0" w:space="0" w:color="auto"/>
                                                                                        <w:left w:val="none" w:sz="0" w:space="0" w:color="auto"/>
                                                                                        <w:bottom w:val="none" w:sz="0" w:space="0" w:color="auto"/>
                                                                                        <w:right w:val="none" w:sz="0" w:space="0" w:color="auto"/>
                                                                                      </w:divBdr>
                                                                                      <w:divsChild>
                                                                                        <w:div w:id="224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5919">
                                                                                  <w:marLeft w:val="0"/>
                                                                                  <w:marRight w:val="0"/>
                                                                                  <w:marTop w:val="0"/>
                                                                                  <w:marBottom w:val="0"/>
                                                                                  <w:divBdr>
                                                                                    <w:top w:val="none" w:sz="0" w:space="0" w:color="auto"/>
                                                                                    <w:left w:val="none" w:sz="0" w:space="0" w:color="auto"/>
                                                                                    <w:bottom w:val="none" w:sz="0" w:space="0" w:color="auto"/>
                                                                                    <w:right w:val="none" w:sz="0" w:space="0" w:color="auto"/>
                                                                                  </w:divBdr>
                                                                                  <w:divsChild>
                                                                                    <w:div w:id="420104023">
                                                                                      <w:marLeft w:val="0"/>
                                                                                      <w:marRight w:val="0"/>
                                                                                      <w:marTop w:val="0"/>
                                                                                      <w:marBottom w:val="0"/>
                                                                                      <w:divBdr>
                                                                                        <w:top w:val="none" w:sz="0" w:space="0" w:color="auto"/>
                                                                                        <w:left w:val="none" w:sz="0" w:space="0" w:color="auto"/>
                                                                                        <w:bottom w:val="none" w:sz="0" w:space="0" w:color="auto"/>
                                                                                        <w:right w:val="none" w:sz="0" w:space="0" w:color="auto"/>
                                                                                      </w:divBdr>
                                                                                    </w:div>
                                                                                    <w:div w:id="438333580">
                                                                                      <w:marLeft w:val="0"/>
                                                                                      <w:marRight w:val="0"/>
                                                                                      <w:marTop w:val="0"/>
                                                                                      <w:marBottom w:val="0"/>
                                                                                      <w:divBdr>
                                                                                        <w:top w:val="none" w:sz="0" w:space="0" w:color="auto"/>
                                                                                        <w:left w:val="none" w:sz="0" w:space="0" w:color="auto"/>
                                                                                        <w:bottom w:val="none" w:sz="0" w:space="0" w:color="auto"/>
                                                                                        <w:right w:val="none" w:sz="0" w:space="0" w:color="auto"/>
                                                                                      </w:divBdr>
                                                                                      <w:divsChild>
                                                                                        <w:div w:id="316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9425">
                                                                                  <w:marLeft w:val="0"/>
                                                                                  <w:marRight w:val="0"/>
                                                                                  <w:marTop w:val="0"/>
                                                                                  <w:marBottom w:val="0"/>
                                                                                  <w:divBdr>
                                                                                    <w:top w:val="none" w:sz="0" w:space="0" w:color="auto"/>
                                                                                    <w:left w:val="none" w:sz="0" w:space="0" w:color="auto"/>
                                                                                    <w:bottom w:val="none" w:sz="0" w:space="0" w:color="auto"/>
                                                                                    <w:right w:val="none" w:sz="0" w:space="0" w:color="auto"/>
                                                                                  </w:divBdr>
                                                                                  <w:divsChild>
                                                                                    <w:div w:id="908147956">
                                                                                      <w:marLeft w:val="0"/>
                                                                                      <w:marRight w:val="0"/>
                                                                                      <w:marTop w:val="0"/>
                                                                                      <w:marBottom w:val="0"/>
                                                                                      <w:divBdr>
                                                                                        <w:top w:val="none" w:sz="0" w:space="0" w:color="auto"/>
                                                                                        <w:left w:val="none" w:sz="0" w:space="0" w:color="auto"/>
                                                                                        <w:bottom w:val="none" w:sz="0" w:space="0" w:color="auto"/>
                                                                                        <w:right w:val="none" w:sz="0" w:space="0" w:color="auto"/>
                                                                                      </w:divBdr>
                                                                                    </w:div>
                                                                                    <w:div w:id="1882355455">
                                                                                      <w:marLeft w:val="0"/>
                                                                                      <w:marRight w:val="0"/>
                                                                                      <w:marTop w:val="0"/>
                                                                                      <w:marBottom w:val="0"/>
                                                                                      <w:divBdr>
                                                                                        <w:top w:val="none" w:sz="0" w:space="0" w:color="auto"/>
                                                                                        <w:left w:val="none" w:sz="0" w:space="0" w:color="auto"/>
                                                                                        <w:bottom w:val="none" w:sz="0" w:space="0" w:color="auto"/>
                                                                                        <w:right w:val="none" w:sz="0" w:space="0" w:color="auto"/>
                                                                                      </w:divBdr>
                                                                                      <w:divsChild>
                                                                                        <w:div w:id="20022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22683">
                                                                                  <w:marLeft w:val="0"/>
                                                                                  <w:marRight w:val="0"/>
                                                                                  <w:marTop w:val="0"/>
                                                                                  <w:marBottom w:val="0"/>
                                                                                  <w:divBdr>
                                                                                    <w:top w:val="none" w:sz="0" w:space="0" w:color="auto"/>
                                                                                    <w:left w:val="none" w:sz="0" w:space="0" w:color="auto"/>
                                                                                    <w:bottom w:val="none" w:sz="0" w:space="0" w:color="auto"/>
                                                                                    <w:right w:val="none" w:sz="0" w:space="0" w:color="auto"/>
                                                                                  </w:divBdr>
                                                                                  <w:divsChild>
                                                                                    <w:div w:id="1463693976">
                                                                                      <w:marLeft w:val="0"/>
                                                                                      <w:marRight w:val="0"/>
                                                                                      <w:marTop w:val="0"/>
                                                                                      <w:marBottom w:val="0"/>
                                                                                      <w:divBdr>
                                                                                        <w:top w:val="none" w:sz="0" w:space="0" w:color="auto"/>
                                                                                        <w:left w:val="none" w:sz="0" w:space="0" w:color="auto"/>
                                                                                        <w:bottom w:val="none" w:sz="0" w:space="0" w:color="auto"/>
                                                                                        <w:right w:val="none" w:sz="0" w:space="0" w:color="auto"/>
                                                                                      </w:divBdr>
                                                                                    </w:div>
                                                                                    <w:div w:id="946890384">
                                                                                      <w:marLeft w:val="0"/>
                                                                                      <w:marRight w:val="0"/>
                                                                                      <w:marTop w:val="0"/>
                                                                                      <w:marBottom w:val="0"/>
                                                                                      <w:divBdr>
                                                                                        <w:top w:val="none" w:sz="0" w:space="0" w:color="auto"/>
                                                                                        <w:left w:val="none" w:sz="0" w:space="0" w:color="auto"/>
                                                                                        <w:bottom w:val="none" w:sz="0" w:space="0" w:color="auto"/>
                                                                                        <w:right w:val="none" w:sz="0" w:space="0" w:color="auto"/>
                                                                                      </w:divBdr>
                                                                                      <w:divsChild>
                                                                                        <w:div w:id="1487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4658">
                                                                                  <w:marLeft w:val="0"/>
                                                                                  <w:marRight w:val="0"/>
                                                                                  <w:marTop w:val="0"/>
                                                                                  <w:marBottom w:val="0"/>
                                                                                  <w:divBdr>
                                                                                    <w:top w:val="none" w:sz="0" w:space="0" w:color="auto"/>
                                                                                    <w:left w:val="none" w:sz="0" w:space="0" w:color="auto"/>
                                                                                    <w:bottom w:val="none" w:sz="0" w:space="0" w:color="auto"/>
                                                                                    <w:right w:val="none" w:sz="0" w:space="0" w:color="auto"/>
                                                                                  </w:divBdr>
                                                                                  <w:divsChild>
                                                                                    <w:div w:id="554587081">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sChild>
                                                                                        <w:div w:id="17361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168">
                                                                                  <w:marLeft w:val="0"/>
                                                                                  <w:marRight w:val="0"/>
                                                                                  <w:marTop w:val="300"/>
                                                                                  <w:marBottom w:val="0"/>
                                                                                  <w:divBdr>
                                                                                    <w:top w:val="none" w:sz="0" w:space="0" w:color="auto"/>
                                                                                    <w:left w:val="none" w:sz="0" w:space="0" w:color="auto"/>
                                                                                    <w:bottom w:val="none" w:sz="0" w:space="0" w:color="auto"/>
                                                                                    <w:right w:val="none" w:sz="0" w:space="0" w:color="auto"/>
                                                                                  </w:divBdr>
                                                                                  <w:divsChild>
                                                                                    <w:div w:id="1005787023">
                                                                                      <w:marLeft w:val="0"/>
                                                                                      <w:marRight w:val="0"/>
                                                                                      <w:marTop w:val="0"/>
                                                                                      <w:marBottom w:val="0"/>
                                                                                      <w:divBdr>
                                                                                        <w:top w:val="none" w:sz="0" w:space="0" w:color="auto"/>
                                                                                        <w:left w:val="none" w:sz="0" w:space="0" w:color="auto"/>
                                                                                        <w:bottom w:val="none" w:sz="0" w:space="0" w:color="auto"/>
                                                                                        <w:right w:val="none" w:sz="0" w:space="0" w:color="auto"/>
                                                                                      </w:divBdr>
                                                                                      <w:divsChild>
                                                                                        <w:div w:id="15937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sChild>
                                                                                        <w:div w:id="1767654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468998">
                                                                                  <w:marLeft w:val="0"/>
                                                                                  <w:marRight w:val="0"/>
                                                                                  <w:marTop w:val="300"/>
                                                                                  <w:marBottom w:val="0"/>
                                                                                  <w:divBdr>
                                                                                    <w:top w:val="none" w:sz="0" w:space="0" w:color="auto"/>
                                                                                    <w:left w:val="none" w:sz="0" w:space="0" w:color="auto"/>
                                                                                    <w:bottom w:val="none" w:sz="0" w:space="0" w:color="auto"/>
                                                                                    <w:right w:val="none" w:sz="0" w:space="0" w:color="auto"/>
                                                                                  </w:divBdr>
                                                                                  <w:divsChild>
                                                                                    <w:div w:id="1444374514">
                                                                                      <w:marLeft w:val="0"/>
                                                                                      <w:marRight w:val="0"/>
                                                                                      <w:marTop w:val="0"/>
                                                                                      <w:marBottom w:val="0"/>
                                                                                      <w:divBdr>
                                                                                        <w:top w:val="none" w:sz="0" w:space="0" w:color="auto"/>
                                                                                        <w:left w:val="none" w:sz="0" w:space="0" w:color="auto"/>
                                                                                        <w:bottom w:val="none" w:sz="0" w:space="0" w:color="auto"/>
                                                                                        <w:right w:val="none" w:sz="0" w:space="0" w:color="auto"/>
                                                                                      </w:divBdr>
                                                                                      <w:divsChild>
                                                                                        <w:div w:id="138487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343191">
                                                                                  <w:marLeft w:val="0"/>
                                                                                  <w:marRight w:val="0"/>
                                                                                  <w:marTop w:val="300"/>
                                                                                  <w:marBottom w:val="0"/>
                                                                                  <w:divBdr>
                                                                                    <w:top w:val="none" w:sz="0" w:space="0" w:color="auto"/>
                                                                                    <w:left w:val="none" w:sz="0" w:space="0" w:color="auto"/>
                                                                                    <w:bottom w:val="none" w:sz="0" w:space="0" w:color="auto"/>
                                                                                    <w:right w:val="none" w:sz="0" w:space="0" w:color="auto"/>
                                                                                  </w:divBdr>
                                                                                  <w:divsChild>
                                                                                    <w:div w:id="1018040606">
                                                                                      <w:marLeft w:val="0"/>
                                                                                      <w:marRight w:val="0"/>
                                                                                      <w:marTop w:val="0"/>
                                                                                      <w:marBottom w:val="0"/>
                                                                                      <w:divBdr>
                                                                                        <w:top w:val="none" w:sz="0" w:space="0" w:color="auto"/>
                                                                                        <w:left w:val="none" w:sz="0" w:space="0" w:color="auto"/>
                                                                                        <w:bottom w:val="none" w:sz="0" w:space="0" w:color="auto"/>
                                                                                        <w:right w:val="none" w:sz="0" w:space="0" w:color="auto"/>
                                                                                      </w:divBdr>
                                                                                      <w:divsChild>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300401">
      <w:bodyDiv w:val="1"/>
      <w:marLeft w:val="0"/>
      <w:marRight w:val="0"/>
      <w:marTop w:val="0"/>
      <w:marBottom w:val="0"/>
      <w:divBdr>
        <w:top w:val="none" w:sz="0" w:space="0" w:color="auto"/>
        <w:left w:val="none" w:sz="0" w:space="0" w:color="auto"/>
        <w:bottom w:val="none" w:sz="0" w:space="0" w:color="auto"/>
        <w:right w:val="none" w:sz="0" w:space="0" w:color="auto"/>
      </w:divBdr>
      <w:divsChild>
        <w:div w:id="959842141">
          <w:marLeft w:val="0"/>
          <w:marRight w:val="0"/>
          <w:marTop w:val="0"/>
          <w:marBottom w:val="0"/>
          <w:divBdr>
            <w:top w:val="none" w:sz="0" w:space="0" w:color="auto"/>
            <w:left w:val="none" w:sz="0" w:space="0" w:color="auto"/>
            <w:bottom w:val="none" w:sz="0" w:space="0" w:color="auto"/>
            <w:right w:val="none" w:sz="0" w:space="0" w:color="auto"/>
          </w:divBdr>
        </w:div>
        <w:div w:id="1622375849">
          <w:marLeft w:val="0"/>
          <w:marRight w:val="0"/>
          <w:marTop w:val="0"/>
          <w:marBottom w:val="0"/>
          <w:divBdr>
            <w:top w:val="none" w:sz="0" w:space="0" w:color="auto"/>
            <w:left w:val="none" w:sz="0" w:space="0" w:color="auto"/>
            <w:bottom w:val="none" w:sz="0" w:space="0" w:color="auto"/>
            <w:right w:val="none" w:sz="0" w:space="0" w:color="auto"/>
          </w:divBdr>
          <w:divsChild>
            <w:div w:id="220407560">
              <w:marLeft w:val="0"/>
              <w:marRight w:val="0"/>
              <w:marTop w:val="0"/>
              <w:marBottom w:val="0"/>
              <w:divBdr>
                <w:top w:val="none" w:sz="0" w:space="0" w:color="auto"/>
                <w:left w:val="none" w:sz="0" w:space="0" w:color="auto"/>
                <w:bottom w:val="none" w:sz="0" w:space="0" w:color="auto"/>
                <w:right w:val="none" w:sz="0" w:space="0" w:color="auto"/>
              </w:divBdr>
            </w:div>
          </w:divsChild>
        </w:div>
        <w:div w:id="1806848260">
          <w:marLeft w:val="0"/>
          <w:marRight w:val="0"/>
          <w:marTop w:val="0"/>
          <w:marBottom w:val="0"/>
          <w:divBdr>
            <w:top w:val="none" w:sz="0" w:space="0" w:color="auto"/>
            <w:left w:val="none" w:sz="0" w:space="0" w:color="auto"/>
            <w:bottom w:val="none" w:sz="0" w:space="0" w:color="auto"/>
            <w:right w:val="none" w:sz="0" w:space="0" w:color="auto"/>
          </w:divBdr>
        </w:div>
        <w:div w:id="1929996958">
          <w:marLeft w:val="0"/>
          <w:marRight w:val="0"/>
          <w:marTop w:val="0"/>
          <w:marBottom w:val="0"/>
          <w:divBdr>
            <w:top w:val="none" w:sz="0" w:space="0" w:color="auto"/>
            <w:left w:val="none" w:sz="0" w:space="0" w:color="auto"/>
            <w:bottom w:val="none" w:sz="0" w:space="0" w:color="auto"/>
            <w:right w:val="none" w:sz="0" w:space="0" w:color="auto"/>
          </w:divBdr>
          <w:divsChild>
            <w:div w:id="899907359">
              <w:marLeft w:val="0"/>
              <w:marRight w:val="0"/>
              <w:marTop w:val="0"/>
              <w:marBottom w:val="0"/>
              <w:divBdr>
                <w:top w:val="none" w:sz="0" w:space="0" w:color="auto"/>
                <w:left w:val="none" w:sz="0" w:space="0" w:color="auto"/>
                <w:bottom w:val="none" w:sz="0" w:space="0" w:color="auto"/>
                <w:right w:val="none" w:sz="0" w:space="0" w:color="auto"/>
              </w:divBdr>
            </w:div>
          </w:divsChild>
        </w:div>
        <w:div w:id="1315990744">
          <w:marLeft w:val="0"/>
          <w:marRight w:val="0"/>
          <w:marTop w:val="0"/>
          <w:marBottom w:val="0"/>
          <w:divBdr>
            <w:top w:val="none" w:sz="0" w:space="0" w:color="auto"/>
            <w:left w:val="none" w:sz="0" w:space="0" w:color="auto"/>
            <w:bottom w:val="none" w:sz="0" w:space="0" w:color="auto"/>
            <w:right w:val="none" w:sz="0" w:space="0" w:color="auto"/>
          </w:divBdr>
        </w:div>
        <w:div w:id="1705596692">
          <w:marLeft w:val="0"/>
          <w:marRight w:val="0"/>
          <w:marTop w:val="0"/>
          <w:marBottom w:val="0"/>
          <w:divBdr>
            <w:top w:val="none" w:sz="0" w:space="0" w:color="auto"/>
            <w:left w:val="none" w:sz="0" w:space="0" w:color="auto"/>
            <w:bottom w:val="none" w:sz="0" w:space="0" w:color="auto"/>
            <w:right w:val="none" w:sz="0" w:space="0" w:color="auto"/>
          </w:divBdr>
          <w:divsChild>
            <w:div w:id="1427075106">
              <w:marLeft w:val="0"/>
              <w:marRight w:val="0"/>
              <w:marTop w:val="0"/>
              <w:marBottom w:val="0"/>
              <w:divBdr>
                <w:top w:val="none" w:sz="0" w:space="0" w:color="auto"/>
                <w:left w:val="none" w:sz="0" w:space="0" w:color="auto"/>
                <w:bottom w:val="none" w:sz="0" w:space="0" w:color="auto"/>
                <w:right w:val="none" w:sz="0" w:space="0" w:color="auto"/>
              </w:divBdr>
            </w:div>
          </w:divsChild>
        </w:div>
        <w:div w:id="965357557">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sChild>
            <w:div w:id="1500802830">
              <w:marLeft w:val="0"/>
              <w:marRight w:val="0"/>
              <w:marTop w:val="0"/>
              <w:marBottom w:val="0"/>
              <w:divBdr>
                <w:top w:val="none" w:sz="0" w:space="0" w:color="auto"/>
                <w:left w:val="none" w:sz="0" w:space="0" w:color="auto"/>
                <w:bottom w:val="none" w:sz="0" w:space="0" w:color="auto"/>
                <w:right w:val="none" w:sz="0" w:space="0" w:color="auto"/>
              </w:divBdr>
            </w:div>
          </w:divsChild>
        </w:div>
        <w:div w:id="1671790499">
          <w:marLeft w:val="0"/>
          <w:marRight w:val="0"/>
          <w:marTop w:val="0"/>
          <w:marBottom w:val="0"/>
          <w:divBdr>
            <w:top w:val="none" w:sz="0" w:space="0" w:color="auto"/>
            <w:left w:val="none" w:sz="0" w:space="0" w:color="auto"/>
            <w:bottom w:val="none" w:sz="0" w:space="0" w:color="auto"/>
            <w:right w:val="none" w:sz="0" w:space="0" w:color="auto"/>
          </w:divBdr>
        </w:div>
        <w:div w:id="451018919">
          <w:marLeft w:val="0"/>
          <w:marRight w:val="0"/>
          <w:marTop w:val="0"/>
          <w:marBottom w:val="0"/>
          <w:divBdr>
            <w:top w:val="none" w:sz="0" w:space="0" w:color="auto"/>
            <w:left w:val="none" w:sz="0" w:space="0" w:color="auto"/>
            <w:bottom w:val="none" w:sz="0" w:space="0" w:color="auto"/>
            <w:right w:val="none" w:sz="0" w:space="0" w:color="auto"/>
          </w:divBdr>
          <w:divsChild>
            <w:div w:id="951786105">
              <w:marLeft w:val="0"/>
              <w:marRight w:val="0"/>
              <w:marTop w:val="0"/>
              <w:marBottom w:val="0"/>
              <w:divBdr>
                <w:top w:val="none" w:sz="0" w:space="0" w:color="auto"/>
                <w:left w:val="none" w:sz="0" w:space="0" w:color="auto"/>
                <w:bottom w:val="none" w:sz="0" w:space="0" w:color="auto"/>
                <w:right w:val="none" w:sz="0" w:space="0" w:color="auto"/>
              </w:divBdr>
            </w:div>
          </w:divsChild>
        </w:div>
        <w:div w:id="307318602">
          <w:marLeft w:val="0"/>
          <w:marRight w:val="0"/>
          <w:marTop w:val="0"/>
          <w:marBottom w:val="0"/>
          <w:divBdr>
            <w:top w:val="none" w:sz="0" w:space="0" w:color="auto"/>
            <w:left w:val="none" w:sz="0" w:space="0" w:color="auto"/>
            <w:bottom w:val="none" w:sz="0" w:space="0" w:color="auto"/>
            <w:right w:val="none" w:sz="0" w:space="0" w:color="auto"/>
          </w:divBdr>
        </w:div>
        <w:div w:id="1358197423">
          <w:marLeft w:val="0"/>
          <w:marRight w:val="0"/>
          <w:marTop w:val="0"/>
          <w:marBottom w:val="0"/>
          <w:divBdr>
            <w:top w:val="none" w:sz="0" w:space="0" w:color="auto"/>
            <w:left w:val="none" w:sz="0" w:space="0" w:color="auto"/>
            <w:bottom w:val="none" w:sz="0" w:space="0" w:color="auto"/>
            <w:right w:val="none" w:sz="0" w:space="0" w:color="auto"/>
          </w:divBdr>
          <w:divsChild>
            <w:div w:id="1874076266">
              <w:marLeft w:val="0"/>
              <w:marRight w:val="0"/>
              <w:marTop w:val="0"/>
              <w:marBottom w:val="0"/>
              <w:divBdr>
                <w:top w:val="none" w:sz="0" w:space="0" w:color="auto"/>
                <w:left w:val="none" w:sz="0" w:space="0" w:color="auto"/>
                <w:bottom w:val="none" w:sz="0" w:space="0" w:color="auto"/>
                <w:right w:val="none" w:sz="0" w:space="0" w:color="auto"/>
              </w:divBdr>
            </w:div>
          </w:divsChild>
        </w:div>
        <w:div w:id="1563369735">
          <w:marLeft w:val="0"/>
          <w:marRight w:val="0"/>
          <w:marTop w:val="0"/>
          <w:marBottom w:val="0"/>
          <w:divBdr>
            <w:top w:val="none" w:sz="0" w:space="0" w:color="auto"/>
            <w:left w:val="none" w:sz="0" w:space="0" w:color="auto"/>
            <w:bottom w:val="none" w:sz="0" w:space="0" w:color="auto"/>
            <w:right w:val="none" w:sz="0" w:space="0" w:color="auto"/>
          </w:divBdr>
        </w:div>
        <w:div w:id="1397817852">
          <w:marLeft w:val="0"/>
          <w:marRight w:val="0"/>
          <w:marTop w:val="0"/>
          <w:marBottom w:val="0"/>
          <w:divBdr>
            <w:top w:val="none" w:sz="0" w:space="0" w:color="auto"/>
            <w:left w:val="none" w:sz="0" w:space="0" w:color="auto"/>
            <w:bottom w:val="none" w:sz="0" w:space="0" w:color="auto"/>
            <w:right w:val="none" w:sz="0" w:space="0" w:color="auto"/>
          </w:divBdr>
          <w:divsChild>
            <w:div w:id="392971898">
              <w:marLeft w:val="0"/>
              <w:marRight w:val="0"/>
              <w:marTop w:val="0"/>
              <w:marBottom w:val="0"/>
              <w:divBdr>
                <w:top w:val="none" w:sz="0" w:space="0" w:color="auto"/>
                <w:left w:val="none" w:sz="0" w:space="0" w:color="auto"/>
                <w:bottom w:val="none" w:sz="0" w:space="0" w:color="auto"/>
                <w:right w:val="none" w:sz="0" w:space="0" w:color="auto"/>
              </w:divBdr>
            </w:div>
          </w:divsChild>
        </w:div>
        <w:div w:id="1378578281">
          <w:marLeft w:val="0"/>
          <w:marRight w:val="0"/>
          <w:marTop w:val="300"/>
          <w:marBottom w:val="0"/>
          <w:divBdr>
            <w:top w:val="none" w:sz="0" w:space="0" w:color="auto"/>
            <w:left w:val="none" w:sz="0" w:space="0" w:color="auto"/>
            <w:bottom w:val="none" w:sz="0" w:space="0" w:color="auto"/>
            <w:right w:val="none" w:sz="0" w:space="0" w:color="auto"/>
          </w:divBdr>
          <w:divsChild>
            <w:div w:id="1680347029">
              <w:marLeft w:val="0"/>
              <w:marRight w:val="0"/>
              <w:marTop w:val="0"/>
              <w:marBottom w:val="0"/>
              <w:divBdr>
                <w:top w:val="none" w:sz="0" w:space="0" w:color="auto"/>
                <w:left w:val="none" w:sz="0" w:space="0" w:color="auto"/>
                <w:bottom w:val="none" w:sz="0" w:space="0" w:color="auto"/>
                <w:right w:val="none" w:sz="0" w:space="0" w:color="auto"/>
              </w:divBdr>
              <w:divsChild>
                <w:div w:id="61992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529572">
          <w:marLeft w:val="0"/>
          <w:marRight w:val="0"/>
          <w:marTop w:val="300"/>
          <w:marBottom w:val="0"/>
          <w:divBdr>
            <w:top w:val="none" w:sz="0" w:space="0" w:color="auto"/>
            <w:left w:val="none" w:sz="0" w:space="0" w:color="auto"/>
            <w:bottom w:val="none" w:sz="0" w:space="0" w:color="auto"/>
            <w:right w:val="none" w:sz="0" w:space="0" w:color="auto"/>
          </w:divBdr>
          <w:divsChild>
            <w:div w:id="455753134">
              <w:marLeft w:val="0"/>
              <w:marRight w:val="0"/>
              <w:marTop w:val="0"/>
              <w:marBottom w:val="0"/>
              <w:divBdr>
                <w:top w:val="none" w:sz="0" w:space="0" w:color="auto"/>
                <w:left w:val="none" w:sz="0" w:space="0" w:color="auto"/>
                <w:bottom w:val="none" w:sz="0" w:space="0" w:color="auto"/>
                <w:right w:val="none" w:sz="0" w:space="0" w:color="auto"/>
              </w:divBdr>
              <w:divsChild>
                <w:div w:id="125783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21003">
          <w:marLeft w:val="0"/>
          <w:marRight w:val="0"/>
          <w:marTop w:val="300"/>
          <w:marBottom w:val="0"/>
          <w:divBdr>
            <w:top w:val="none" w:sz="0" w:space="0" w:color="auto"/>
            <w:left w:val="none" w:sz="0" w:space="0" w:color="auto"/>
            <w:bottom w:val="none" w:sz="0" w:space="0" w:color="auto"/>
            <w:right w:val="none" w:sz="0" w:space="0" w:color="auto"/>
          </w:divBdr>
          <w:divsChild>
            <w:div w:id="388572868">
              <w:marLeft w:val="0"/>
              <w:marRight w:val="0"/>
              <w:marTop w:val="0"/>
              <w:marBottom w:val="0"/>
              <w:divBdr>
                <w:top w:val="none" w:sz="0" w:space="0" w:color="auto"/>
                <w:left w:val="none" w:sz="0" w:space="0" w:color="auto"/>
                <w:bottom w:val="none" w:sz="0" w:space="0" w:color="auto"/>
                <w:right w:val="none" w:sz="0" w:space="0" w:color="auto"/>
              </w:divBdr>
              <w:divsChild>
                <w:div w:id="2023701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667057">
          <w:marLeft w:val="0"/>
          <w:marRight w:val="0"/>
          <w:marTop w:val="300"/>
          <w:marBottom w:val="0"/>
          <w:divBdr>
            <w:top w:val="none" w:sz="0" w:space="0" w:color="auto"/>
            <w:left w:val="none" w:sz="0" w:space="0" w:color="auto"/>
            <w:bottom w:val="none" w:sz="0" w:space="0" w:color="auto"/>
            <w:right w:val="none" w:sz="0" w:space="0" w:color="auto"/>
          </w:divBdr>
          <w:divsChild>
            <w:div w:id="1039890455">
              <w:marLeft w:val="0"/>
              <w:marRight w:val="0"/>
              <w:marTop w:val="0"/>
              <w:marBottom w:val="0"/>
              <w:divBdr>
                <w:top w:val="none" w:sz="0" w:space="0" w:color="auto"/>
                <w:left w:val="none" w:sz="0" w:space="0" w:color="auto"/>
                <w:bottom w:val="none" w:sz="0" w:space="0" w:color="auto"/>
                <w:right w:val="none" w:sz="0" w:space="0" w:color="auto"/>
              </w:divBdr>
              <w:divsChild>
                <w:div w:id="8540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0785068">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4813201">
      <w:bodyDiv w:val="1"/>
      <w:marLeft w:val="0"/>
      <w:marRight w:val="0"/>
      <w:marTop w:val="0"/>
      <w:marBottom w:val="0"/>
      <w:divBdr>
        <w:top w:val="none" w:sz="0" w:space="0" w:color="auto"/>
        <w:left w:val="none" w:sz="0" w:space="0" w:color="auto"/>
        <w:bottom w:val="none" w:sz="0" w:space="0" w:color="auto"/>
        <w:right w:val="none" w:sz="0" w:space="0" w:color="auto"/>
      </w:divBdr>
    </w:div>
    <w:div w:id="1465125662">
      <w:bodyDiv w:val="1"/>
      <w:marLeft w:val="0"/>
      <w:marRight w:val="0"/>
      <w:marTop w:val="0"/>
      <w:marBottom w:val="0"/>
      <w:divBdr>
        <w:top w:val="none" w:sz="0" w:space="0" w:color="auto"/>
        <w:left w:val="none" w:sz="0" w:space="0" w:color="auto"/>
        <w:bottom w:val="none" w:sz="0" w:space="0" w:color="auto"/>
        <w:right w:val="none" w:sz="0" w:space="0" w:color="auto"/>
      </w:divBdr>
      <w:divsChild>
        <w:div w:id="1316229003">
          <w:marLeft w:val="0"/>
          <w:marRight w:val="0"/>
          <w:marTop w:val="0"/>
          <w:marBottom w:val="0"/>
          <w:divBdr>
            <w:top w:val="none" w:sz="0" w:space="0" w:color="auto"/>
            <w:left w:val="none" w:sz="0" w:space="0" w:color="auto"/>
            <w:bottom w:val="none" w:sz="0" w:space="0" w:color="auto"/>
            <w:right w:val="none" w:sz="0" w:space="0" w:color="auto"/>
          </w:divBdr>
        </w:div>
        <w:div w:id="1519856261">
          <w:marLeft w:val="0"/>
          <w:marRight w:val="0"/>
          <w:marTop w:val="0"/>
          <w:marBottom w:val="0"/>
          <w:divBdr>
            <w:top w:val="none" w:sz="0" w:space="0" w:color="auto"/>
            <w:left w:val="none" w:sz="0" w:space="0" w:color="auto"/>
            <w:bottom w:val="none" w:sz="0" w:space="0" w:color="auto"/>
            <w:right w:val="none" w:sz="0" w:space="0" w:color="auto"/>
          </w:divBdr>
          <w:divsChild>
            <w:div w:id="1352075033">
              <w:marLeft w:val="0"/>
              <w:marRight w:val="0"/>
              <w:marTop w:val="0"/>
              <w:marBottom w:val="0"/>
              <w:divBdr>
                <w:top w:val="none" w:sz="0" w:space="0" w:color="auto"/>
                <w:left w:val="none" w:sz="0" w:space="0" w:color="auto"/>
                <w:bottom w:val="none" w:sz="0" w:space="0" w:color="auto"/>
                <w:right w:val="none" w:sz="0" w:space="0" w:color="auto"/>
              </w:divBdr>
            </w:div>
          </w:divsChild>
        </w:div>
        <w:div w:id="924798633">
          <w:marLeft w:val="0"/>
          <w:marRight w:val="0"/>
          <w:marTop w:val="0"/>
          <w:marBottom w:val="0"/>
          <w:divBdr>
            <w:top w:val="none" w:sz="0" w:space="0" w:color="auto"/>
            <w:left w:val="none" w:sz="0" w:space="0" w:color="auto"/>
            <w:bottom w:val="none" w:sz="0" w:space="0" w:color="auto"/>
            <w:right w:val="none" w:sz="0" w:space="0" w:color="auto"/>
          </w:divBdr>
        </w:div>
        <w:div w:id="1440682222">
          <w:marLeft w:val="0"/>
          <w:marRight w:val="0"/>
          <w:marTop w:val="0"/>
          <w:marBottom w:val="0"/>
          <w:divBdr>
            <w:top w:val="none" w:sz="0" w:space="0" w:color="auto"/>
            <w:left w:val="none" w:sz="0" w:space="0" w:color="auto"/>
            <w:bottom w:val="none" w:sz="0" w:space="0" w:color="auto"/>
            <w:right w:val="none" w:sz="0" w:space="0" w:color="auto"/>
          </w:divBdr>
          <w:divsChild>
            <w:div w:id="1438597380">
              <w:marLeft w:val="0"/>
              <w:marRight w:val="0"/>
              <w:marTop w:val="0"/>
              <w:marBottom w:val="0"/>
              <w:divBdr>
                <w:top w:val="none" w:sz="0" w:space="0" w:color="auto"/>
                <w:left w:val="none" w:sz="0" w:space="0" w:color="auto"/>
                <w:bottom w:val="none" w:sz="0" w:space="0" w:color="auto"/>
                <w:right w:val="none" w:sz="0" w:space="0" w:color="auto"/>
              </w:divBdr>
            </w:div>
          </w:divsChild>
        </w:div>
        <w:div w:id="1443839">
          <w:marLeft w:val="0"/>
          <w:marRight w:val="0"/>
          <w:marTop w:val="0"/>
          <w:marBottom w:val="0"/>
          <w:divBdr>
            <w:top w:val="none" w:sz="0" w:space="0" w:color="auto"/>
            <w:left w:val="none" w:sz="0" w:space="0" w:color="auto"/>
            <w:bottom w:val="none" w:sz="0" w:space="0" w:color="auto"/>
            <w:right w:val="none" w:sz="0" w:space="0" w:color="auto"/>
          </w:divBdr>
        </w:div>
        <w:div w:id="772436011">
          <w:marLeft w:val="0"/>
          <w:marRight w:val="0"/>
          <w:marTop w:val="0"/>
          <w:marBottom w:val="0"/>
          <w:divBdr>
            <w:top w:val="none" w:sz="0" w:space="0" w:color="auto"/>
            <w:left w:val="none" w:sz="0" w:space="0" w:color="auto"/>
            <w:bottom w:val="none" w:sz="0" w:space="0" w:color="auto"/>
            <w:right w:val="none" w:sz="0" w:space="0" w:color="auto"/>
          </w:divBdr>
          <w:divsChild>
            <w:div w:id="1129982086">
              <w:marLeft w:val="0"/>
              <w:marRight w:val="0"/>
              <w:marTop w:val="0"/>
              <w:marBottom w:val="0"/>
              <w:divBdr>
                <w:top w:val="none" w:sz="0" w:space="0" w:color="auto"/>
                <w:left w:val="none" w:sz="0" w:space="0" w:color="auto"/>
                <w:bottom w:val="none" w:sz="0" w:space="0" w:color="auto"/>
                <w:right w:val="none" w:sz="0" w:space="0" w:color="auto"/>
              </w:divBdr>
            </w:div>
          </w:divsChild>
        </w:div>
        <w:div w:id="1269313288">
          <w:marLeft w:val="0"/>
          <w:marRight w:val="0"/>
          <w:marTop w:val="0"/>
          <w:marBottom w:val="0"/>
          <w:divBdr>
            <w:top w:val="none" w:sz="0" w:space="0" w:color="auto"/>
            <w:left w:val="none" w:sz="0" w:space="0" w:color="auto"/>
            <w:bottom w:val="none" w:sz="0" w:space="0" w:color="auto"/>
            <w:right w:val="none" w:sz="0" w:space="0" w:color="auto"/>
          </w:divBdr>
        </w:div>
        <w:div w:id="665671753">
          <w:marLeft w:val="0"/>
          <w:marRight w:val="0"/>
          <w:marTop w:val="0"/>
          <w:marBottom w:val="0"/>
          <w:divBdr>
            <w:top w:val="none" w:sz="0" w:space="0" w:color="auto"/>
            <w:left w:val="none" w:sz="0" w:space="0" w:color="auto"/>
            <w:bottom w:val="none" w:sz="0" w:space="0" w:color="auto"/>
            <w:right w:val="none" w:sz="0" w:space="0" w:color="auto"/>
          </w:divBdr>
          <w:divsChild>
            <w:div w:id="1400009460">
              <w:marLeft w:val="0"/>
              <w:marRight w:val="0"/>
              <w:marTop w:val="0"/>
              <w:marBottom w:val="0"/>
              <w:divBdr>
                <w:top w:val="none" w:sz="0" w:space="0" w:color="auto"/>
                <w:left w:val="none" w:sz="0" w:space="0" w:color="auto"/>
                <w:bottom w:val="none" w:sz="0" w:space="0" w:color="auto"/>
                <w:right w:val="none" w:sz="0" w:space="0" w:color="auto"/>
              </w:divBdr>
            </w:div>
          </w:divsChild>
        </w:div>
        <w:div w:id="107508070">
          <w:marLeft w:val="0"/>
          <w:marRight w:val="0"/>
          <w:marTop w:val="0"/>
          <w:marBottom w:val="0"/>
          <w:divBdr>
            <w:top w:val="none" w:sz="0" w:space="0" w:color="auto"/>
            <w:left w:val="none" w:sz="0" w:space="0" w:color="auto"/>
            <w:bottom w:val="none" w:sz="0" w:space="0" w:color="auto"/>
            <w:right w:val="none" w:sz="0" w:space="0" w:color="auto"/>
          </w:divBdr>
        </w:div>
        <w:div w:id="1113013232">
          <w:marLeft w:val="0"/>
          <w:marRight w:val="0"/>
          <w:marTop w:val="0"/>
          <w:marBottom w:val="0"/>
          <w:divBdr>
            <w:top w:val="none" w:sz="0" w:space="0" w:color="auto"/>
            <w:left w:val="none" w:sz="0" w:space="0" w:color="auto"/>
            <w:bottom w:val="none" w:sz="0" w:space="0" w:color="auto"/>
            <w:right w:val="none" w:sz="0" w:space="0" w:color="auto"/>
          </w:divBdr>
          <w:divsChild>
            <w:div w:id="284196855">
              <w:marLeft w:val="0"/>
              <w:marRight w:val="0"/>
              <w:marTop w:val="0"/>
              <w:marBottom w:val="0"/>
              <w:divBdr>
                <w:top w:val="none" w:sz="0" w:space="0" w:color="auto"/>
                <w:left w:val="none" w:sz="0" w:space="0" w:color="auto"/>
                <w:bottom w:val="none" w:sz="0" w:space="0" w:color="auto"/>
                <w:right w:val="none" w:sz="0" w:space="0" w:color="auto"/>
              </w:divBdr>
            </w:div>
          </w:divsChild>
        </w:div>
        <w:div w:id="87509893">
          <w:marLeft w:val="0"/>
          <w:marRight w:val="0"/>
          <w:marTop w:val="0"/>
          <w:marBottom w:val="0"/>
          <w:divBdr>
            <w:top w:val="none" w:sz="0" w:space="0" w:color="auto"/>
            <w:left w:val="none" w:sz="0" w:space="0" w:color="auto"/>
            <w:bottom w:val="none" w:sz="0" w:space="0" w:color="auto"/>
            <w:right w:val="none" w:sz="0" w:space="0" w:color="auto"/>
          </w:divBdr>
        </w:div>
        <w:div w:id="1658417308">
          <w:marLeft w:val="0"/>
          <w:marRight w:val="0"/>
          <w:marTop w:val="0"/>
          <w:marBottom w:val="0"/>
          <w:divBdr>
            <w:top w:val="none" w:sz="0" w:space="0" w:color="auto"/>
            <w:left w:val="none" w:sz="0" w:space="0" w:color="auto"/>
            <w:bottom w:val="none" w:sz="0" w:space="0" w:color="auto"/>
            <w:right w:val="none" w:sz="0" w:space="0" w:color="auto"/>
          </w:divBdr>
          <w:divsChild>
            <w:div w:id="1322126810">
              <w:marLeft w:val="0"/>
              <w:marRight w:val="0"/>
              <w:marTop w:val="0"/>
              <w:marBottom w:val="0"/>
              <w:divBdr>
                <w:top w:val="none" w:sz="0" w:space="0" w:color="auto"/>
                <w:left w:val="none" w:sz="0" w:space="0" w:color="auto"/>
                <w:bottom w:val="none" w:sz="0" w:space="0" w:color="auto"/>
                <w:right w:val="none" w:sz="0" w:space="0" w:color="auto"/>
              </w:divBdr>
            </w:div>
          </w:divsChild>
        </w:div>
        <w:div w:id="1223636133">
          <w:marLeft w:val="0"/>
          <w:marRight w:val="0"/>
          <w:marTop w:val="0"/>
          <w:marBottom w:val="0"/>
          <w:divBdr>
            <w:top w:val="none" w:sz="0" w:space="0" w:color="auto"/>
            <w:left w:val="none" w:sz="0" w:space="0" w:color="auto"/>
            <w:bottom w:val="none" w:sz="0" w:space="0" w:color="auto"/>
            <w:right w:val="none" w:sz="0" w:space="0" w:color="auto"/>
          </w:divBdr>
        </w:div>
        <w:div w:id="564922755">
          <w:marLeft w:val="0"/>
          <w:marRight w:val="0"/>
          <w:marTop w:val="0"/>
          <w:marBottom w:val="0"/>
          <w:divBdr>
            <w:top w:val="none" w:sz="0" w:space="0" w:color="auto"/>
            <w:left w:val="none" w:sz="0" w:space="0" w:color="auto"/>
            <w:bottom w:val="none" w:sz="0" w:space="0" w:color="auto"/>
            <w:right w:val="none" w:sz="0" w:space="0" w:color="auto"/>
          </w:divBdr>
          <w:divsChild>
            <w:div w:id="647631537">
              <w:marLeft w:val="0"/>
              <w:marRight w:val="0"/>
              <w:marTop w:val="0"/>
              <w:marBottom w:val="0"/>
              <w:divBdr>
                <w:top w:val="none" w:sz="0" w:space="0" w:color="auto"/>
                <w:left w:val="none" w:sz="0" w:space="0" w:color="auto"/>
                <w:bottom w:val="none" w:sz="0" w:space="0" w:color="auto"/>
                <w:right w:val="none" w:sz="0" w:space="0" w:color="auto"/>
              </w:divBdr>
            </w:div>
          </w:divsChild>
        </w:div>
        <w:div w:id="1911502661">
          <w:marLeft w:val="0"/>
          <w:marRight w:val="0"/>
          <w:marTop w:val="300"/>
          <w:marBottom w:val="0"/>
          <w:divBdr>
            <w:top w:val="none" w:sz="0" w:space="0" w:color="auto"/>
            <w:left w:val="none" w:sz="0" w:space="0" w:color="auto"/>
            <w:bottom w:val="none" w:sz="0" w:space="0" w:color="auto"/>
            <w:right w:val="none" w:sz="0" w:space="0" w:color="auto"/>
          </w:divBdr>
          <w:divsChild>
            <w:div w:id="300577276">
              <w:marLeft w:val="0"/>
              <w:marRight w:val="0"/>
              <w:marTop w:val="0"/>
              <w:marBottom w:val="0"/>
              <w:divBdr>
                <w:top w:val="none" w:sz="0" w:space="0" w:color="auto"/>
                <w:left w:val="none" w:sz="0" w:space="0" w:color="auto"/>
                <w:bottom w:val="none" w:sz="0" w:space="0" w:color="auto"/>
                <w:right w:val="none" w:sz="0" w:space="0" w:color="auto"/>
              </w:divBdr>
              <w:divsChild>
                <w:div w:id="189873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489243">
          <w:marLeft w:val="0"/>
          <w:marRight w:val="0"/>
          <w:marTop w:val="300"/>
          <w:marBottom w:val="0"/>
          <w:divBdr>
            <w:top w:val="none" w:sz="0" w:space="0" w:color="auto"/>
            <w:left w:val="none" w:sz="0" w:space="0" w:color="auto"/>
            <w:bottom w:val="none" w:sz="0" w:space="0" w:color="auto"/>
            <w:right w:val="none" w:sz="0" w:space="0" w:color="auto"/>
          </w:divBdr>
          <w:divsChild>
            <w:div w:id="960502554">
              <w:marLeft w:val="0"/>
              <w:marRight w:val="0"/>
              <w:marTop w:val="0"/>
              <w:marBottom w:val="0"/>
              <w:divBdr>
                <w:top w:val="none" w:sz="0" w:space="0" w:color="auto"/>
                <w:left w:val="none" w:sz="0" w:space="0" w:color="auto"/>
                <w:bottom w:val="none" w:sz="0" w:space="0" w:color="auto"/>
                <w:right w:val="none" w:sz="0" w:space="0" w:color="auto"/>
              </w:divBdr>
              <w:divsChild>
                <w:div w:id="198608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127158">
          <w:marLeft w:val="0"/>
          <w:marRight w:val="0"/>
          <w:marTop w:val="300"/>
          <w:marBottom w:val="0"/>
          <w:divBdr>
            <w:top w:val="none" w:sz="0" w:space="0" w:color="auto"/>
            <w:left w:val="none" w:sz="0" w:space="0" w:color="auto"/>
            <w:bottom w:val="none" w:sz="0" w:space="0" w:color="auto"/>
            <w:right w:val="none" w:sz="0" w:space="0" w:color="auto"/>
          </w:divBdr>
          <w:divsChild>
            <w:div w:id="1995333656">
              <w:marLeft w:val="0"/>
              <w:marRight w:val="0"/>
              <w:marTop w:val="0"/>
              <w:marBottom w:val="0"/>
              <w:divBdr>
                <w:top w:val="none" w:sz="0" w:space="0" w:color="auto"/>
                <w:left w:val="none" w:sz="0" w:space="0" w:color="auto"/>
                <w:bottom w:val="none" w:sz="0" w:space="0" w:color="auto"/>
                <w:right w:val="none" w:sz="0" w:space="0" w:color="auto"/>
              </w:divBdr>
              <w:divsChild>
                <w:div w:id="80276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36457">
          <w:marLeft w:val="0"/>
          <w:marRight w:val="0"/>
          <w:marTop w:val="300"/>
          <w:marBottom w:val="0"/>
          <w:divBdr>
            <w:top w:val="none" w:sz="0" w:space="0" w:color="auto"/>
            <w:left w:val="none" w:sz="0" w:space="0" w:color="auto"/>
            <w:bottom w:val="none" w:sz="0" w:space="0" w:color="auto"/>
            <w:right w:val="none" w:sz="0" w:space="0" w:color="auto"/>
          </w:divBdr>
          <w:divsChild>
            <w:div w:id="1341007931">
              <w:marLeft w:val="0"/>
              <w:marRight w:val="0"/>
              <w:marTop w:val="0"/>
              <w:marBottom w:val="0"/>
              <w:divBdr>
                <w:top w:val="none" w:sz="0" w:space="0" w:color="auto"/>
                <w:left w:val="none" w:sz="0" w:space="0" w:color="auto"/>
                <w:bottom w:val="none" w:sz="0" w:space="0" w:color="auto"/>
                <w:right w:val="none" w:sz="0" w:space="0" w:color="auto"/>
              </w:divBdr>
              <w:divsChild>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0115">
      <w:bodyDiv w:val="1"/>
      <w:marLeft w:val="0"/>
      <w:marRight w:val="0"/>
      <w:marTop w:val="0"/>
      <w:marBottom w:val="0"/>
      <w:divBdr>
        <w:top w:val="none" w:sz="0" w:space="0" w:color="auto"/>
        <w:left w:val="none" w:sz="0" w:space="0" w:color="auto"/>
        <w:bottom w:val="none" w:sz="0" w:space="0" w:color="auto"/>
        <w:right w:val="none" w:sz="0" w:space="0" w:color="auto"/>
      </w:divBdr>
      <w:divsChild>
        <w:div w:id="1881630686">
          <w:marLeft w:val="0"/>
          <w:marRight w:val="0"/>
          <w:marTop w:val="0"/>
          <w:marBottom w:val="0"/>
          <w:divBdr>
            <w:top w:val="none" w:sz="0" w:space="0" w:color="auto"/>
            <w:left w:val="none" w:sz="0" w:space="0" w:color="auto"/>
            <w:bottom w:val="none" w:sz="0" w:space="0" w:color="auto"/>
            <w:right w:val="none" w:sz="0" w:space="0" w:color="auto"/>
          </w:divBdr>
        </w:div>
        <w:div w:id="1341539596">
          <w:marLeft w:val="0"/>
          <w:marRight w:val="0"/>
          <w:marTop w:val="0"/>
          <w:marBottom w:val="0"/>
          <w:divBdr>
            <w:top w:val="none" w:sz="0" w:space="0" w:color="auto"/>
            <w:left w:val="none" w:sz="0" w:space="0" w:color="auto"/>
            <w:bottom w:val="none" w:sz="0" w:space="0" w:color="auto"/>
            <w:right w:val="none" w:sz="0" w:space="0" w:color="auto"/>
          </w:divBdr>
          <w:divsChild>
            <w:div w:id="1215384803">
              <w:marLeft w:val="0"/>
              <w:marRight w:val="0"/>
              <w:marTop w:val="0"/>
              <w:marBottom w:val="0"/>
              <w:divBdr>
                <w:top w:val="none" w:sz="0" w:space="0" w:color="auto"/>
                <w:left w:val="none" w:sz="0" w:space="0" w:color="auto"/>
                <w:bottom w:val="none" w:sz="0" w:space="0" w:color="auto"/>
                <w:right w:val="none" w:sz="0" w:space="0" w:color="auto"/>
              </w:divBdr>
            </w:div>
          </w:divsChild>
        </w:div>
        <w:div w:id="1923758081">
          <w:marLeft w:val="0"/>
          <w:marRight w:val="0"/>
          <w:marTop w:val="0"/>
          <w:marBottom w:val="0"/>
          <w:divBdr>
            <w:top w:val="none" w:sz="0" w:space="0" w:color="auto"/>
            <w:left w:val="none" w:sz="0" w:space="0" w:color="auto"/>
            <w:bottom w:val="none" w:sz="0" w:space="0" w:color="auto"/>
            <w:right w:val="none" w:sz="0" w:space="0" w:color="auto"/>
          </w:divBdr>
        </w:div>
        <w:div w:id="599215264">
          <w:marLeft w:val="0"/>
          <w:marRight w:val="0"/>
          <w:marTop w:val="0"/>
          <w:marBottom w:val="0"/>
          <w:divBdr>
            <w:top w:val="none" w:sz="0" w:space="0" w:color="auto"/>
            <w:left w:val="none" w:sz="0" w:space="0" w:color="auto"/>
            <w:bottom w:val="none" w:sz="0" w:space="0" w:color="auto"/>
            <w:right w:val="none" w:sz="0" w:space="0" w:color="auto"/>
          </w:divBdr>
          <w:divsChild>
            <w:div w:id="412699210">
              <w:marLeft w:val="0"/>
              <w:marRight w:val="0"/>
              <w:marTop w:val="0"/>
              <w:marBottom w:val="0"/>
              <w:divBdr>
                <w:top w:val="none" w:sz="0" w:space="0" w:color="auto"/>
                <w:left w:val="none" w:sz="0" w:space="0" w:color="auto"/>
                <w:bottom w:val="none" w:sz="0" w:space="0" w:color="auto"/>
                <w:right w:val="none" w:sz="0" w:space="0" w:color="auto"/>
              </w:divBdr>
            </w:div>
          </w:divsChild>
        </w:div>
        <w:div w:id="958681460">
          <w:marLeft w:val="0"/>
          <w:marRight w:val="0"/>
          <w:marTop w:val="0"/>
          <w:marBottom w:val="0"/>
          <w:divBdr>
            <w:top w:val="none" w:sz="0" w:space="0" w:color="auto"/>
            <w:left w:val="none" w:sz="0" w:space="0" w:color="auto"/>
            <w:bottom w:val="none" w:sz="0" w:space="0" w:color="auto"/>
            <w:right w:val="none" w:sz="0" w:space="0" w:color="auto"/>
          </w:divBdr>
        </w:div>
        <w:div w:id="479153254">
          <w:marLeft w:val="0"/>
          <w:marRight w:val="0"/>
          <w:marTop w:val="0"/>
          <w:marBottom w:val="0"/>
          <w:divBdr>
            <w:top w:val="none" w:sz="0" w:space="0" w:color="auto"/>
            <w:left w:val="none" w:sz="0" w:space="0" w:color="auto"/>
            <w:bottom w:val="none" w:sz="0" w:space="0" w:color="auto"/>
            <w:right w:val="none" w:sz="0" w:space="0" w:color="auto"/>
          </w:divBdr>
          <w:divsChild>
            <w:div w:id="1803495437">
              <w:marLeft w:val="0"/>
              <w:marRight w:val="0"/>
              <w:marTop w:val="0"/>
              <w:marBottom w:val="0"/>
              <w:divBdr>
                <w:top w:val="none" w:sz="0" w:space="0" w:color="auto"/>
                <w:left w:val="none" w:sz="0" w:space="0" w:color="auto"/>
                <w:bottom w:val="none" w:sz="0" w:space="0" w:color="auto"/>
                <w:right w:val="none" w:sz="0" w:space="0" w:color="auto"/>
              </w:divBdr>
            </w:div>
          </w:divsChild>
        </w:div>
        <w:div w:id="5861877">
          <w:marLeft w:val="0"/>
          <w:marRight w:val="0"/>
          <w:marTop w:val="0"/>
          <w:marBottom w:val="0"/>
          <w:divBdr>
            <w:top w:val="none" w:sz="0" w:space="0" w:color="auto"/>
            <w:left w:val="none" w:sz="0" w:space="0" w:color="auto"/>
            <w:bottom w:val="none" w:sz="0" w:space="0" w:color="auto"/>
            <w:right w:val="none" w:sz="0" w:space="0" w:color="auto"/>
          </w:divBdr>
        </w:div>
        <w:div w:id="2049446245">
          <w:marLeft w:val="0"/>
          <w:marRight w:val="0"/>
          <w:marTop w:val="0"/>
          <w:marBottom w:val="0"/>
          <w:divBdr>
            <w:top w:val="none" w:sz="0" w:space="0" w:color="auto"/>
            <w:left w:val="none" w:sz="0" w:space="0" w:color="auto"/>
            <w:bottom w:val="none" w:sz="0" w:space="0" w:color="auto"/>
            <w:right w:val="none" w:sz="0" w:space="0" w:color="auto"/>
          </w:divBdr>
          <w:divsChild>
            <w:div w:id="2125804621">
              <w:marLeft w:val="0"/>
              <w:marRight w:val="0"/>
              <w:marTop w:val="0"/>
              <w:marBottom w:val="0"/>
              <w:divBdr>
                <w:top w:val="none" w:sz="0" w:space="0" w:color="auto"/>
                <w:left w:val="none" w:sz="0" w:space="0" w:color="auto"/>
                <w:bottom w:val="none" w:sz="0" w:space="0" w:color="auto"/>
                <w:right w:val="none" w:sz="0" w:space="0" w:color="auto"/>
              </w:divBdr>
            </w:div>
          </w:divsChild>
        </w:div>
        <w:div w:id="1822847381">
          <w:marLeft w:val="0"/>
          <w:marRight w:val="0"/>
          <w:marTop w:val="0"/>
          <w:marBottom w:val="0"/>
          <w:divBdr>
            <w:top w:val="none" w:sz="0" w:space="0" w:color="auto"/>
            <w:left w:val="none" w:sz="0" w:space="0" w:color="auto"/>
            <w:bottom w:val="none" w:sz="0" w:space="0" w:color="auto"/>
            <w:right w:val="none" w:sz="0" w:space="0" w:color="auto"/>
          </w:divBdr>
        </w:div>
        <w:div w:id="458382188">
          <w:marLeft w:val="0"/>
          <w:marRight w:val="0"/>
          <w:marTop w:val="0"/>
          <w:marBottom w:val="0"/>
          <w:divBdr>
            <w:top w:val="none" w:sz="0" w:space="0" w:color="auto"/>
            <w:left w:val="none" w:sz="0" w:space="0" w:color="auto"/>
            <w:bottom w:val="none" w:sz="0" w:space="0" w:color="auto"/>
            <w:right w:val="none" w:sz="0" w:space="0" w:color="auto"/>
          </w:divBdr>
          <w:divsChild>
            <w:div w:id="69429349">
              <w:marLeft w:val="0"/>
              <w:marRight w:val="0"/>
              <w:marTop w:val="0"/>
              <w:marBottom w:val="0"/>
              <w:divBdr>
                <w:top w:val="none" w:sz="0" w:space="0" w:color="auto"/>
                <w:left w:val="none" w:sz="0" w:space="0" w:color="auto"/>
                <w:bottom w:val="none" w:sz="0" w:space="0" w:color="auto"/>
                <w:right w:val="none" w:sz="0" w:space="0" w:color="auto"/>
              </w:divBdr>
            </w:div>
          </w:divsChild>
        </w:div>
        <w:div w:id="1857575202">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sChild>
            <w:div w:id="498933629">
              <w:marLeft w:val="0"/>
              <w:marRight w:val="0"/>
              <w:marTop w:val="0"/>
              <w:marBottom w:val="0"/>
              <w:divBdr>
                <w:top w:val="none" w:sz="0" w:space="0" w:color="auto"/>
                <w:left w:val="none" w:sz="0" w:space="0" w:color="auto"/>
                <w:bottom w:val="none" w:sz="0" w:space="0" w:color="auto"/>
                <w:right w:val="none" w:sz="0" w:space="0" w:color="auto"/>
              </w:divBdr>
            </w:div>
          </w:divsChild>
        </w:div>
        <w:div w:id="1745763175">
          <w:marLeft w:val="0"/>
          <w:marRight w:val="0"/>
          <w:marTop w:val="0"/>
          <w:marBottom w:val="0"/>
          <w:divBdr>
            <w:top w:val="none" w:sz="0" w:space="0" w:color="auto"/>
            <w:left w:val="none" w:sz="0" w:space="0" w:color="auto"/>
            <w:bottom w:val="none" w:sz="0" w:space="0" w:color="auto"/>
            <w:right w:val="none" w:sz="0" w:space="0" w:color="auto"/>
          </w:divBdr>
        </w:div>
        <w:div w:id="2136899462">
          <w:marLeft w:val="0"/>
          <w:marRight w:val="0"/>
          <w:marTop w:val="0"/>
          <w:marBottom w:val="0"/>
          <w:divBdr>
            <w:top w:val="none" w:sz="0" w:space="0" w:color="auto"/>
            <w:left w:val="none" w:sz="0" w:space="0" w:color="auto"/>
            <w:bottom w:val="none" w:sz="0" w:space="0" w:color="auto"/>
            <w:right w:val="none" w:sz="0" w:space="0" w:color="auto"/>
          </w:divBdr>
          <w:divsChild>
            <w:div w:id="1726366037">
              <w:marLeft w:val="0"/>
              <w:marRight w:val="0"/>
              <w:marTop w:val="0"/>
              <w:marBottom w:val="0"/>
              <w:divBdr>
                <w:top w:val="none" w:sz="0" w:space="0" w:color="auto"/>
                <w:left w:val="none" w:sz="0" w:space="0" w:color="auto"/>
                <w:bottom w:val="none" w:sz="0" w:space="0" w:color="auto"/>
                <w:right w:val="none" w:sz="0" w:space="0" w:color="auto"/>
              </w:divBdr>
            </w:div>
          </w:divsChild>
        </w:div>
        <w:div w:id="901908663">
          <w:marLeft w:val="0"/>
          <w:marRight w:val="0"/>
          <w:marTop w:val="300"/>
          <w:marBottom w:val="0"/>
          <w:divBdr>
            <w:top w:val="none" w:sz="0" w:space="0" w:color="auto"/>
            <w:left w:val="none" w:sz="0" w:space="0" w:color="auto"/>
            <w:bottom w:val="none" w:sz="0" w:space="0" w:color="auto"/>
            <w:right w:val="none" w:sz="0" w:space="0" w:color="auto"/>
          </w:divBdr>
          <w:divsChild>
            <w:div w:id="1339118726">
              <w:marLeft w:val="0"/>
              <w:marRight w:val="0"/>
              <w:marTop w:val="0"/>
              <w:marBottom w:val="0"/>
              <w:divBdr>
                <w:top w:val="none" w:sz="0" w:space="0" w:color="auto"/>
                <w:left w:val="none" w:sz="0" w:space="0" w:color="auto"/>
                <w:bottom w:val="none" w:sz="0" w:space="0" w:color="auto"/>
                <w:right w:val="none" w:sz="0" w:space="0" w:color="auto"/>
              </w:divBdr>
              <w:divsChild>
                <w:div w:id="15836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90177">
          <w:marLeft w:val="0"/>
          <w:marRight w:val="0"/>
          <w:marTop w:val="300"/>
          <w:marBottom w:val="0"/>
          <w:divBdr>
            <w:top w:val="none" w:sz="0" w:space="0" w:color="auto"/>
            <w:left w:val="none" w:sz="0" w:space="0" w:color="auto"/>
            <w:bottom w:val="none" w:sz="0" w:space="0" w:color="auto"/>
            <w:right w:val="none" w:sz="0" w:space="0" w:color="auto"/>
          </w:divBdr>
          <w:divsChild>
            <w:div w:id="236944731">
              <w:marLeft w:val="0"/>
              <w:marRight w:val="0"/>
              <w:marTop w:val="0"/>
              <w:marBottom w:val="0"/>
              <w:divBdr>
                <w:top w:val="none" w:sz="0" w:space="0" w:color="auto"/>
                <w:left w:val="none" w:sz="0" w:space="0" w:color="auto"/>
                <w:bottom w:val="none" w:sz="0" w:space="0" w:color="auto"/>
                <w:right w:val="none" w:sz="0" w:space="0" w:color="auto"/>
              </w:divBdr>
              <w:divsChild>
                <w:div w:id="156101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52966">
          <w:marLeft w:val="0"/>
          <w:marRight w:val="0"/>
          <w:marTop w:val="300"/>
          <w:marBottom w:val="0"/>
          <w:divBdr>
            <w:top w:val="none" w:sz="0" w:space="0" w:color="auto"/>
            <w:left w:val="none" w:sz="0" w:space="0" w:color="auto"/>
            <w:bottom w:val="none" w:sz="0" w:space="0" w:color="auto"/>
            <w:right w:val="none" w:sz="0" w:space="0" w:color="auto"/>
          </w:divBdr>
          <w:divsChild>
            <w:div w:id="994339753">
              <w:marLeft w:val="0"/>
              <w:marRight w:val="0"/>
              <w:marTop w:val="0"/>
              <w:marBottom w:val="0"/>
              <w:divBdr>
                <w:top w:val="none" w:sz="0" w:space="0" w:color="auto"/>
                <w:left w:val="none" w:sz="0" w:space="0" w:color="auto"/>
                <w:bottom w:val="none" w:sz="0" w:space="0" w:color="auto"/>
                <w:right w:val="none" w:sz="0" w:space="0" w:color="auto"/>
              </w:divBdr>
              <w:divsChild>
                <w:div w:id="1295797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021989">
          <w:marLeft w:val="0"/>
          <w:marRight w:val="0"/>
          <w:marTop w:val="300"/>
          <w:marBottom w:val="0"/>
          <w:divBdr>
            <w:top w:val="none" w:sz="0" w:space="0" w:color="auto"/>
            <w:left w:val="none" w:sz="0" w:space="0" w:color="auto"/>
            <w:bottom w:val="none" w:sz="0" w:space="0" w:color="auto"/>
            <w:right w:val="none" w:sz="0" w:space="0" w:color="auto"/>
          </w:divBdr>
          <w:divsChild>
            <w:div w:id="879786846">
              <w:marLeft w:val="0"/>
              <w:marRight w:val="0"/>
              <w:marTop w:val="0"/>
              <w:marBottom w:val="0"/>
              <w:divBdr>
                <w:top w:val="none" w:sz="0" w:space="0" w:color="auto"/>
                <w:left w:val="none" w:sz="0" w:space="0" w:color="auto"/>
                <w:bottom w:val="none" w:sz="0" w:space="0" w:color="auto"/>
                <w:right w:val="none" w:sz="0" w:space="0" w:color="auto"/>
              </w:divBdr>
              <w:divsChild>
                <w:div w:id="128735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3395737">
      <w:bodyDiv w:val="1"/>
      <w:marLeft w:val="0"/>
      <w:marRight w:val="0"/>
      <w:marTop w:val="0"/>
      <w:marBottom w:val="0"/>
      <w:divBdr>
        <w:top w:val="none" w:sz="0" w:space="0" w:color="auto"/>
        <w:left w:val="none" w:sz="0" w:space="0" w:color="auto"/>
        <w:bottom w:val="none" w:sz="0" w:space="0" w:color="auto"/>
        <w:right w:val="none" w:sz="0" w:space="0" w:color="auto"/>
      </w:divBdr>
      <w:divsChild>
        <w:div w:id="1663243047">
          <w:marLeft w:val="0"/>
          <w:marRight w:val="0"/>
          <w:marTop w:val="0"/>
          <w:marBottom w:val="0"/>
          <w:divBdr>
            <w:top w:val="none" w:sz="0" w:space="0" w:color="auto"/>
            <w:left w:val="none" w:sz="0" w:space="0" w:color="auto"/>
            <w:bottom w:val="none" w:sz="0" w:space="0" w:color="auto"/>
            <w:right w:val="none" w:sz="0" w:space="0" w:color="auto"/>
          </w:divBdr>
        </w:div>
        <w:div w:id="583300671">
          <w:marLeft w:val="0"/>
          <w:marRight w:val="0"/>
          <w:marTop w:val="0"/>
          <w:marBottom w:val="0"/>
          <w:divBdr>
            <w:top w:val="none" w:sz="0" w:space="0" w:color="auto"/>
            <w:left w:val="none" w:sz="0" w:space="0" w:color="auto"/>
            <w:bottom w:val="none" w:sz="0" w:space="0" w:color="auto"/>
            <w:right w:val="none" w:sz="0" w:space="0" w:color="auto"/>
          </w:divBdr>
          <w:divsChild>
            <w:div w:id="1214192729">
              <w:marLeft w:val="0"/>
              <w:marRight w:val="0"/>
              <w:marTop w:val="0"/>
              <w:marBottom w:val="0"/>
              <w:divBdr>
                <w:top w:val="none" w:sz="0" w:space="0" w:color="auto"/>
                <w:left w:val="none" w:sz="0" w:space="0" w:color="auto"/>
                <w:bottom w:val="none" w:sz="0" w:space="0" w:color="auto"/>
                <w:right w:val="none" w:sz="0" w:space="0" w:color="auto"/>
              </w:divBdr>
            </w:div>
          </w:divsChild>
        </w:div>
        <w:div w:id="1881480538">
          <w:marLeft w:val="0"/>
          <w:marRight w:val="0"/>
          <w:marTop w:val="0"/>
          <w:marBottom w:val="0"/>
          <w:divBdr>
            <w:top w:val="none" w:sz="0" w:space="0" w:color="auto"/>
            <w:left w:val="none" w:sz="0" w:space="0" w:color="auto"/>
            <w:bottom w:val="none" w:sz="0" w:space="0" w:color="auto"/>
            <w:right w:val="none" w:sz="0" w:space="0" w:color="auto"/>
          </w:divBdr>
        </w:div>
        <w:div w:id="654140589">
          <w:marLeft w:val="0"/>
          <w:marRight w:val="0"/>
          <w:marTop w:val="0"/>
          <w:marBottom w:val="0"/>
          <w:divBdr>
            <w:top w:val="none" w:sz="0" w:space="0" w:color="auto"/>
            <w:left w:val="none" w:sz="0" w:space="0" w:color="auto"/>
            <w:bottom w:val="none" w:sz="0" w:space="0" w:color="auto"/>
            <w:right w:val="none" w:sz="0" w:space="0" w:color="auto"/>
          </w:divBdr>
          <w:divsChild>
            <w:div w:id="593514339">
              <w:marLeft w:val="0"/>
              <w:marRight w:val="0"/>
              <w:marTop w:val="0"/>
              <w:marBottom w:val="0"/>
              <w:divBdr>
                <w:top w:val="none" w:sz="0" w:space="0" w:color="auto"/>
                <w:left w:val="none" w:sz="0" w:space="0" w:color="auto"/>
                <w:bottom w:val="none" w:sz="0" w:space="0" w:color="auto"/>
                <w:right w:val="none" w:sz="0" w:space="0" w:color="auto"/>
              </w:divBdr>
            </w:div>
          </w:divsChild>
        </w:div>
        <w:div w:id="175631910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sChild>
            <w:div w:id="1321352897">
              <w:marLeft w:val="0"/>
              <w:marRight w:val="0"/>
              <w:marTop w:val="0"/>
              <w:marBottom w:val="0"/>
              <w:divBdr>
                <w:top w:val="none" w:sz="0" w:space="0" w:color="auto"/>
                <w:left w:val="none" w:sz="0" w:space="0" w:color="auto"/>
                <w:bottom w:val="none" w:sz="0" w:space="0" w:color="auto"/>
                <w:right w:val="none" w:sz="0" w:space="0" w:color="auto"/>
              </w:divBdr>
            </w:div>
          </w:divsChild>
        </w:div>
        <w:div w:id="1577937129">
          <w:marLeft w:val="0"/>
          <w:marRight w:val="0"/>
          <w:marTop w:val="0"/>
          <w:marBottom w:val="0"/>
          <w:divBdr>
            <w:top w:val="none" w:sz="0" w:space="0" w:color="auto"/>
            <w:left w:val="none" w:sz="0" w:space="0" w:color="auto"/>
            <w:bottom w:val="none" w:sz="0" w:space="0" w:color="auto"/>
            <w:right w:val="none" w:sz="0" w:space="0" w:color="auto"/>
          </w:divBdr>
        </w:div>
        <w:div w:id="786580676">
          <w:marLeft w:val="0"/>
          <w:marRight w:val="0"/>
          <w:marTop w:val="0"/>
          <w:marBottom w:val="0"/>
          <w:divBdr>
            <w:top w:val="none" w:sz="0" w:space="0" w:color="auto"/>
            <w:left w:val="none" w:sz="0" w:space="0" w:color="auto"/>
            <w:bottom w:val="none" w:sz="0" w:space="0" w:color="auto"/>
            <w:right w:val="none" w:sz="0" w:space="0" w:color="auto"/>
          </w:divBdr>
          <w:divsChild>
            <w:div w:id="1337926743">
              <w:marLeft w:val="0"/>
              <w:marRight w:val="0"/>
              <w:marTop w:val="0"/>
              <w:marBottom w:val="0"/>
              <w:divBdr>
                <w:top w:val="none" w:sz="0" w:space="0" w:color="auto"/>
                <w:left w:val="none" w:sz="0" w:space="0" w:color="auto"/>
                <w:bottom w:val="none" w:sz="0" w:space="0" w:color="auto"/>
                <w:right w:val="none" w:sz="0" w:space="0" w:color="auto"/>
              </w:divBdr>
            </w:div>
          </w:divsChild>
        </w:div>
        <w:div w:id="506211671">
          <w:marLeft w:val="0"/>
          <w:marRight w:val="0"/>
          <w:marTop w:val="0"/>
          <w:marBottom w:val="0"/>
          <w:divBdr>
            <w:top w:val="none" w:sz="0" w:space="0" w:color="auto"/>
            <w:left w:val="none" w:sz="0" w:space="0" w:color="auto"/>
            <w:bottom w:val="none" w:sz="0" w:space="0" w:color="auto"/>
            <w:right w:val="none" w:sz="0" w:space="0" w:color="auto"/>
          </w:divBdr>
        </w:div>
        <w:div w:id="1350790384">
          <w:marLeft w:val="0"/>
          <w:marRight w:val="0"/>
          <w:marTop w:val="0"/>
          <w:marBottom w:val="0"/>
          <w:divBdr>
            <w:top w:val="none" w:sz="0" w:space="0" w:color="auto"/>
            <w:left w:val="none" w:sz="0" w:space="0" w:color="auto"/>
            <w:bottom w:val="none" w:sz="0" w:space="0" w:color="auto"/>
            <w:right w:val="none" w:sz="0" w:space="0" w:color="auto"/>
          </w:divBdr>
          <w:divsChild>
            <w:div w:id="2025814073">
              <w:marLeft w:val="0"/>
              <w:marRight w:val="0"/>
              <w:marTop w:val="0"/>
              <w:marBottom w:val="0"/>
              <w:divBdr>
                <w:top w:val="none" w:sz="0" w:space="0" w:color="auto"/>
                <w:left w:val="none" w:sz="0" w:space="0" w:color="auto"/>
                <w:bottom w:val="none" w:sz="0" w:space="0" w:color="auto"/>
                <w:right w:val="none" w:sz="0" w:space="0" w:color="auto"/>
              </w:divBdr>
            </w:div>
          </w:divsChild>
        </w:div>
        <w:div w:id="1413351623">
          <w:marLeft w:val="0"/>
          <w:marRight w:val="0"/>
          <w:marTop w:val="0"/>
          <w:marBottom w:val="0"/>
          <w:divBdr>
            <w:top w:val="none" w:sz="0" w:space="0" w:color="auto"/>
            <w:left w:val="none" w:sz="0" w:space="0" w:color="auto"/>
            <w:bottom w:val="none" w:sz="0" w:space="0" w:color="auto"/>
            <w:right w:val="none" w:sz="0" w:space="0" w:color="auto"/>
          </w:divBdr>
        </w:div>
        <w:div w:id="629898092">
          <w:marLeft w:val="0"/>
          <w:marRight w:val="0"/>
          <w:marTop w:val="0"/>
          <w:marBottom w:val="0"/>
          <w:divBdr>
            <w:top w:val="none" w:sz="0" w:space="0" w:color="auto"/>
            <w:left w:val="none" w:sz="0" w:space="0" w:color="auto"/>
            <w:bottom w:val="none" w:sz="0" w:space="0" w:color="auto"/>
            <w:right w:val="none" w:sz="0" w:space="0" w:color="auto"/>
          </w:divBdr>
          <w:divsChild>
            <w:div w:id="1418820644">
              <w:marLeft w:val="0"/>
              <w:marRight w:val="0"/>
              <w:marTop w:val="0"/>
              <w:marBottom w:val="0"/>
              <w:divBdr>
                <w:top w:val="none" w:sz="0" w:space="0" w:color="auto"/>
                <w:left w:val="none" w:sz="0" w:space="0" w:color="auto"/>
                <w:bottom w:val="none" w:sz="0" w:space="0" w:color="auto"/>
                <w:right w:val="none" w:sz="0" w:space="0" w:color="auto"/>
              </w:divBdr>
            </w:div>
          </w:divsChild>
        </w:div>
        <w:div w:id="500706686">
          <w:marLeft w:val="0"/>
          <w:marRight w:val="0"/>
          <w:marTop w:val="0"/>
          <w:marBottom w:val="0"/>
          <w:divBdr>
            <w:top w:val="none" w:sz="0" w:space="0" w:color="auto"/>
            <w:left w:val="none" w:sz="0" w:space="0" w:color="auto"/>
            <w:bottom w:val="none" w:sz="0" w:space="0" w:color="auto"/>
            <w:right w:val="none" w:sz="0" w:space="0" w:color="auto"/>
          </w:divBdr>
        </w:div>
        <w:div w:id="2050032026">
          <w:marLeft w:val="0"/>
          <w:marRight w:val="0"/>
          <w:marTop w:val="0"/>
          <w:marBottom w:val="0"/>
          <w:divBdr>
            <w:top w:val="none" w:sz="0" w:space="0" w:color="auto"/>
            <w:left w:val="none" w:sz="0" w:space="0" w:color="auto"/>
            <w:bottom w:val="none" w:sz="0" w:space="0" w:color="auto"/>
            <w:right w:val="none" w:sz="0" w:space="0" w:color="auto"/>
          </w:divBdr>
          <w:divsChild>
            <w:div w:id="1256400181">
              <w:marLeft w:val="0"/>
              <w:marRight w:val="0"/>
              <w:marTop w:val="0"/>
              <w:marBottom w:val="0"/>
              <w:divBdr>
                <w:top w:val="none" w:sz="0" w:space="0" w:color="auto"/>
                <w:left w:val="none" w:sz="0" w:space="0" w:color="auto"/>
                <w:bottom w:val="none" w:sz="0" w:space="0" w:color="auto"/>
                <w:right w:val="none" w:sz="0" w:space="0" w:color="auto"/>
              </w:divBdr>
            </w:div>
          </w:divsChild>
        </w:div>
        <w:div w:id="1226719813">
          <w:marLeft w:val="0"/>
          <w:marRight w:val="0"/>
          <w:marTop w:val="300"/>
          <w:marBottom w:val="0"/>
          <w:divBdr>
            <w:top w:val="none" w:sz="0" w:space="0" w:color="auto"/>
            <w:left w:val="none" w:sz="0" w:space="0" w:color="auto"/>
            <w:bottom w:val="none" w:sz="0" w:space="0" w:color="auto"/>
            <w:right w:val="none" w:sz="0" w:space="0" w:color="auto"/>
          </w:divBdr>
          <w:divsChild>
            <w:div w:id="1051001274">
              <w:marLeft w:val="0"/>
              <w:marRight w:val="0"/>
              <w:marTop w:val="0"/>
              <w:marBottom w:val="0"/>
              <w:divBdr>
                <w:top w:val="none" w:sz="0" w:space="0" w:color="auto"/>
                <w:left w:val="none" w:sz="0" w:space="0" w:color="auto"/>
                <w:bottom w:val="none" w:sz="0" w:space="0" w:color="auto"/>
                <w:right w:val="none" w:sz="0" w:space="0" w:color="auto"/>
              </w:divBdr>
              <w:divsChild>
                <w:div w:id="194518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826">
          <w:marLeft w:val="0"/>
          <w:marRight w:val="0"/>
          <w:marTop w:val="300"/>
          <w:marBottom w:val="0"/>
          <w:divBdr>
            <w:top w:val="none" w:sz="0" w:space="0" w:color="auto"/>
            <w:left w:val="none" w:sz="0" w:space="0" w:color="auto"/>
            <w:bottom w:val="none" w:sz="0" w:space="0" w:color="auto"/>
            <w:right w:val="none" w:sz="0" w:space="0" w:color="auto"/>
          </w:divBdr>
          <w:divsChild>
            <w:div w:id="1386642120">
              <w:marLeft w:val="0"/>
              <w:marRight w:val="0"/>
              <w:marTop w:val="0"/>
              <w:marBottom w:val="0"/>
              <w:divBdr>
                <w:top w:val="none" w:sz="0" w:space="0" w:color="auto"/>
                <w:left w:val="none" w:sz="0" w:space="0" w:color="auto"/>
                <w:bottom w:val="none" w:sz="0" w:space="0" w:color="auto"/>
                <w:right w:val="none" w:sz="0" w:space="0" w:color="auto"/>
              </w:divBdr>
              <w:divsChild>
                <w:div w:id="206760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32779">
          <w:marLeft w:val="0"/>
          <w:marRight w:val="0"/>
          <w:marTop w:val="300"/>
          <w:marBottom w:val="0"/>
          <w:divBdr>
            <w:top w:val="none" w:sz="0" w:space="0" w:color="auto"/>
            <w:left w:val="none" w:sz="0" w:space="0" w:color="auto"/>
            <w:bottom w:val="none" w:sz="0" w:space="0" w:color="auto"/>
            <w:right w:val="none" w:sz="0" w:space="0" w:color="auto"/>
          </w:divBdr>
          <w:divsChild>
            <w:div w:id="265697816">
              <w:marLeft w:val="0"/>
              <w:marRight w:val="0"/>
              <w:marTop w:val="0"/>
              <w:marBottom w:val="0"/>
              <w:divBdr>
                <w:top w:val="none" w:sz="0" w:space="0" w:color="auto"/>
                <w:left w:val="none" w:sz="0" w:space="0" w:color="auto"/>
                <w:bottom w:val="none" w:sz="0" w:space="0" w:color="auto"/>
                <w:right w:val="none" w:sz="0" w:space="0" w:color="auto"/>
              </w:divBdr>
              <w:divsChild>
                <w:div w:id="143597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0354425">
      <w:bodyDiv w:val="1"/>
      <w:marLeft w:val="0"/>
      <w:marRight w:val="0"/>
      <w:marTop w:val="0"/>
      <w:marBottom w:val="0"/>
      <w:divBdr>
        <w:top w:val="none" w:sz="0" w:space="0" w:color="auto"/>
        <w:left w:val="none" w:sz="0" w:space="0" w:color="auto"/>
        <w:bottom w:val="none" w:sz="0" w:space="0" w:color="auto"/>
        <w:right w:val="none" w:sz="0" w:space="0" w:color="auto"/>
      </w:divBdr>
      <w:divsChild>
        <w:div w:id="1126892187">
          <w:marLeft w:val="0"/>
          <w:marRight w:val="0"/>
          <w:marTop w:val="0"/>
          <w:marBottom w:val="0"/>
          <w:divBdr>
            <w:top w:val="none" w:sz="0" w:space="0" w:color="auto"/>
            <w:left w:val="none" w:sz="0" w:space="0" w:color="auto"/>
            <w:bottom w:val="none" w:sz="0" w:space="0" w:color="auto"/>
            <w:right w:val="none" w:sz="0" w:space="0" w:color="auto"/>
          </w:divBdr>
        </w:div>
        <w:div w:id="885339776">
          <w:marLeft w:val="0"/>
          <w:marRight w:val="0"/>
          <w:marTop w:val="0"/>
          <w:marBottom w:val="0"/>
          <w:divBdr>
            <w:top w:val="none" w:sz="0" w:space="0" w:color="auto"/>
            <w:left w:val="none" w:sz="0" w:space="0" w:color="auto"/>
            <w:bottom w:val="none" w:sz="0" w:space="0" w:color="auto"/>
            <w:right w:val="none" w:sz="0" w:space="0" w:color="auto"/>
          </w:divBdr>
          <w:divsChild>
            <w:div w:id="2001690151">
              <w:marLeft w:val="0"/>
              <w:marRight w:val="0"/>
              <w:marTop w:val="0"/>
              <w:marBottom w:val="0"/>
              <w:divBdr>
                <w:top w:val="none" w:sz="0" w:space="0" w:color="auto"/>
                <w:left w:val="none" w:sz="0" w:space="0" w:color="auto"/>
                <w:bottom w:val="none" w:sz="0" w:space="0" w:color="auto"/>
                <w:right w:val="none" w:sz="0" w:space="0" w:color="auto"/>
              </w:divBdr>
            </w:div>
          </w:divsChild>
        </w:div>
        <w:div w:id="1527215008">
          <w:marLeft w:val="0"/>
          <w:marRight w:val="0"/>
          <w:marTop w:val="0"/>
          <w:marBottom w:val="0"/>
          <w:divBdr>
            <w:top w:val="none" w:sz="0" w:space="0" w:color="auto"/>
            <w:left w:val="none" w:sz="0" w:space="0" w:color="auto"/>
            <w:bottom w:val="none" w:sz="0" w:space="0" w:color="auto"/>
            <w:right w:val="none" w:sz="0" w:space="0" w:color="auto"/>
          </w:divBdr>
        </w:div>
        <w:div w:id="970214113">
          <w:marLeft w:val="0"/>
          <w:marRight w:val="0"/>
          <w:marTop w:val="0"/>
          <w:marBottom w:val="0"/>
          <w:divBdr>
            <w:top w:val="none" w:sz="0" w:space="0" w:color="auto"/>
            <w:left w:val="none" w:sz="0" w:space="0" w:color="auto"/>
            <w:bottom w:val="none" w:sz="0" w:space="0" w:color="auto"/>
            <w:right w:val="none" w:sz="0" w:space="0" w:color="auto"/>
          </w:divBdr>
          <w:divsChild>
            <w:div w:id="1487237446">
              <w:marLeft w:val="0"/>
              <w:marRight w:val="0"/>
              <w:marTop w:val="0"/>
              <w:marBottom w:val="0"/>
              <w:divBdr>
                <w:top w:val="none" w:sz="0" w:space="0" w:color="auto"/>
                <w:left w:val="none" w:sz="0" w:space="0" w:color="auto"/>
                <w:bottom w:val="none" w:sz="0" w:space="0" w:color="auto"/>
                <w:right w:val="none" w:sz="0" w:space="0" w:color="auto"/>
              </w:divBdr>
            </w:div>
          </w:divsChild>
        </w:div>
        <w:div w:id="793718003">
          <w:marLeft w:val="0"/>
          <w:marRight w:val="0"/>
          <w:marTop w:val="0"/>
          <w:marBottom w:val="0"/>
          <w:divBdr>
            <w:top w:val="none" w:sz="0" w:space="0" w:color="auto"/>
            <w:left w:val="none" w:sz="0" w:space="0" w:color="auto"/>
            <w:bottom w:val="none" w:sz="0" w:space="0" w:color="auto"/>
            <w:right w:val="none" w:sz="0" w:space="0" w:color="auto"/>
          </w:divBdr>
        </w:div>
        <w:div w:id="1296058582">
          <w:marLeft w:val="0"/>
          <w:marRight w:val="0"/>
          <w:marTop w:val="0"/>
          <w:marBottom w:val="0"/>
          <w:divBdr>
            <w:top w:val="none" w:sz="0" w:space="0" w:color="auto"/>
            <w:left w:val="none" w:sz="0" w:space="0" w:color="auto"/>
            <w:bottom w:val="none" w:sz="0" w:space="0" w:color="auto"/>
            <w:right w:val="none" w:sz="0" w:space="0" w:color="auto"/>
          </w:divBdr>
          <w:divsChild>
            <w:div w:id="1848402646">
              <w:marLeft w:val="0"/>
              <w:marRight w:val="0"/>
              <w:marTop w:val="0"/>
              <w:marBottom w:val="0"/>
              <w:divBdr>
                <w:top w:val="none" w:sz="0" w:space="0" w:color="auto"/>
                <w:left w:val="none" w:sz="0" w:space="0" w:color="auto"/>
                <w:bottom w:val="none" w:sz="0" w:space="0" w:color="auto"/>
                <w:right w:val="none" w:sz="0" w:space="0" w:color="auto"/>
              </w:divBdr>
            </w:div>
          </w:divsChild>
        </w:div>
        <w:div w:id="1238397249">
          <w:marLeft w:val="0"/>
          <w:marRight w:val="0"/>
          <w:marTop w:val="0"/>
          <w:marBottom w:val="0"/>
          <w:divBdr>
            <w:top w:val="none" w:sz="0" w:space="0" w:color="auto"/>
            <w:left w:val="none" w:sz="0" w:space="0" w:color="auto"/>
            <w:bottom w:val="none" w:sz="0" w:space="0" w:color="auto"/>
            <w:right w:val="none" w:sz="0" w:space="0" w:color="auto"/>
          </w:divBdr>
        </w:div>
        <w:div w:id="1323047194">
          <w:marLeft w:val="0"/>
          <w:marRight w:val="0"/>
          <w:marTop w:val="0"/>
          <w:marBottom w:val="0"/>
          <w:divBdr>
            <w:top w:val="none" w:sz="0" w:space="0" w:color="auto"/>
            <w:left w:val="none" w:sz="0" w:space="0" w:color="auto"/>
            <w:bottom w:val="none" w:sz="0" w:space="0" w:color="auto"/>
            <w:right w:val="none" w:sz="0" w:space="0" w:color="auto"/>
          </w:divBdr>
          <w:divsChild>
            <w:div w:id="1668434397">
              <w:marLeft w:val="0"/>
              <w:marRight w:val="0"/>
              <w:marTop w:val="0"/>
              <w:marBottom w:val="0"/>
              <w:divBdr>
                <w:top w:val="none" w:sz="0" w:space="0" w:color="auto"/>
                <w:left w:val="none" w:sz="0" w:space="0" w:color="auto"/>
                <w:bottom w:val="none" w:sz="0" w:space="0" w:color="auto"/>
                <w:right w:val="none" w:sz="0" w:space="0" w:color="auto"/>
              </w:divBdr>
            </w:div>
          </w:divsChild>
        </w:div>
        <w:div w:id="111171591">
          <w:marLeft w:val="0"/>
          <w:marRight w:val="0"/>
          <w:marTop w:val="0"/>
          <w:marBottom w:val="0"/>
          <w:divBdr>
            <w:top w:val="none" w:sz="0" w:space="0" w:color="auto"/>
            <w:left w:val="none" w:sz="0" w:space="0" w:color="auto"/>
            <w:bottom w:val="none" w:sz="0" w:space="0" w:color="auto"/>
            <w:right w:val="none" w:sz="0" w:space="0" w:color="auto"/>
          </w:divBdr>
        </w:div>
        <w:div w:id="1942839722">
          <w:marLeft w:val="0"/>
          <w:marRight w:val="0"/>
          <w:marTop w:val="0"/>
          <w:marBottom w:val="0"/>
          <w:divBdr>
            <w:top w:val="none" w:sz="0" w:space="0" w:color="auto"/>
            <w:left w:val="none" w:sz="0" w:space="0" w:color="auto"/>
            <w:bottom w:val="none" w:sz="0" w:space="0" w:color="auto"/>
            <w:right w:val="none" w:sz="0" w:space="0" w:color="auto"/>
          </w:divBdr>
          <w:divsChild>
            <w:div w:id="796409393">
              <w:marLeft w:val="0"/>
              <w:marRight w:val="0"/>
              <w:marTop w:val="0"/>
              <w:marBottom w:val="0"/>
              <w:divBdr>
                <w:top w:val="none" w:sz="0" w:space="0" w:color="auto"/>
                <w:left w:val="none" w:sz="0" w:space="0" w:color="auto"/>
                <w:bottom w:val="none" w:sz="0" w:space="0" w:color="auto"/>
                <w:right w:val="none" w:sz="0" w:space="0" w:color="auto"/>
              </w:divBdr>
            </w:div>
          </w:divsChild>
        </w:div>
        <w:div w:id="1693650944">
          <w:marLeft w:val="0"/>
          <w:marRight w:val="0"/>
          <w:marTop w:val="0"/>
          <w:marBottom w:val="0"/>
          <w:divBdr>
            <w:top w:val="none" w:sz="0" w:space="0" w:color="auto"/>
            <w:left w:val="none" w:sz="0" w:space="0" w:color="auto"/>
            <w:bottom w:val="none" w:sz="0" w:space="0" w:color="auto"/>
            <w:right w:val="none" w:sz="0" w:space="0" w:color="auto"/>
          </w:divBdr>
        </w:div>
        <w:div w:id="947354401">
          <w:marLeft w:val="0"/>
          <w:marRight w:val="0"/>
          <w:marTop w:val="0"/>
          <w:marBottom w:val="0"/>
          <w:divBdr>
            <w:top w:val="none" w:sz="0" w:space="0" w:color="auto"/>
            <w:left w:val="none" w:sz="0" w:space="0" w:color="auto"/>
            <w:bottom w:val="none" w:sz="0" w:space="0" w:color="auto"/>
            <w:right w:val="none" w:sz="0" w:space="0" w:color="auto"/>
          </w:divBdr>
          <w:divsChild>
            <w:div w:id="1651866290">
              <w:marLeft w:val="0"/>
              <w:marRight w:val="0"/>
              <w:marTop w:val="0"/>
              <w:marBottom w:val="0"/>
              <w:divBdr>
                <w:top w:val="none" w:sz="0" w:space="0" w:color="auto"/>
                <w:left w:val="none" w:sz="0" w:space="0" w:color="auto"/>
                <w:bottom w:val="none" w:sz="0" w:space="0" w:color="auto"/>
                <w:right w:val="none" w:sz="0" w:space="0" w:color="auto"/>
              </w:divBdr>
            </w:div>
          </w:divsChild>
        </w:div>
        <w:div w:id="1515876064">
          <w:marLeft w:val="0"/>
          <w:marRight w:val="0"/>
          <w:marTop w:val="0"/>
          <w:marBottom w:val="0"/>
          <w:divBdr>
            <w:top w:val="none" w:sz="0" w:space="0" w:color="auto"/>
            <w:left w:val="none" w:sz="0" w:space="0" w:color="auto"/>
            <w:bottom w:val="none" w:sz="0" w:space="0" w:color="auto"/>
            <w:right w:val="none" w:sz="0" w:space="0" w:color="auto"/>
          </w:divBdr>
        </w:div>
        <w:div w:id="1360401019">
          <w:marLeft w:val="0"/>
          <w:marRight w:val="0"/>
          <w:marTop w:val="0"/>
          <w:marBottom w:val="0"/>
          <w:divBdr>
            <w:top w:val="none" w:sz="0" w:space="0" w:color="auto"/>
            <w:left w:val="none" w:sz="0" w:space="0" w:color="auto"/>
            <w:bottom w:val="none" w:sz="0" w:space="0" w:color="auto"/>
            <w:right w:val="none" w:sz="0" w:space="0" w:color="auto"/>
          </w:divBdr>
          <w:divsChild>
            <w:div w:id="1120495298">
              <w:marLeft w:val="0"/>
              <w:marRight w:val="0"/>
              <w:marTop w:val="0"/>
              <w:marBottom w:val="0"/>
              <w:divBdr>
                <w:top w:val="none" w:sz="0" w:space="0" w:color="auto"/>
                <w:left w:val="none" w:sz="0" w:space="0" w:color="auto"/>
                <w:bottom w:val="none" w:sz="0" w:space="0" w:color="auto"/>
                <w:right w:val="none" w:sz="0" w:space="0" w:color="auto"/>
              </w:divBdr>
            </w:div>
          </w:divsChild>
        </w:div>
        <w:div w:id="1244725793">
          <w:marLeft w:val="0"/>
          <w:marRight w:val="0"/>
          <w:marTop w:val="300"/>
          <w:marBottom w:val="0"/>
          <w:divBdr>
            <w:top w:val="none" w:sz="0" w:space="0" w:color="auto"/>
            <w:left w:val="none" w:sz="0" w:space="0" w:color="auto"/>
            <w:bottom w:val="none" w:sz="0" w:space="0" w:color="auto"/>
            <w:right w:val="none" w:sz="0" w:space="0" w:color="auto"/>
          </w:divBdr>
          <w:divsChild>
            <w:div w:id="1197624197">
              <w:marLeft w:val="0"/>
              <w:marRight w:val="0"/>
              <w:marTop w:val="0"/>
              <w:marBottom w:val="0"/>
              <w:divBdr>
                <w:top w:val="none" w:sz="0" w:space="0" w:color="auto"/>
                <w:left w:val="none" w:sz="0" w:space="0" w:color="auto"/>
                <w:bottom w:val="none" w:sz="0" w:space="0" w:color="auto"/>
                <w:right w:val="none" w:sz="0" w:space="0" w:color="auto"/>
              </w:divBdr>
              <w:divsChild>
                <w:div w:id="19383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sChild>
            <w:div w:id="2131699151">
              <w:marLeft w:val="0"/>
              <w:marRight w:val="0"/>
              <w:marTop w:val="0"/>
              <w:marBottom w:val="0"/>
              <w:divBdr>
                <w:top w:val="none" w:sz="0" w:space="0" w:color="auto"/>
                <w:left w:val="none" w:sz="0" w:space="0" w:color="auto"/>
                <w:bottom w:val="none" w:sz="0" w:space="0" w:color="auto"/>
                <w:right w:val="none" w:sz="0" w:space="0" w:color="auto"/>
              </w:divBdr>
              <w:divsChild>
                <w:div w:id="105408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28856">
          <w:marLeft w:val="0"/>
          <w:marRight w:val="0"/>
          <w:marTop w:val="300"/>
          <w:marBottom w:val="0"/>
          <w:divBdr>
            <w:top w:val="none" w:sz="0" w:space="0" w:color="auto"/>
            <w:left w:val="none" w:sz="0" w:space="0" w:color="auto"/>
            <w:bottom w:val="none" w:sz="0" w:space="0" w:color="auto"/>
            <w:right w:val="none" w:sz="0" w:space="0" w:color="auto"/>
          </w:divBdr>
          <w:divsChild>
            <w:div w:id="1240363885">
              <w:marLeft w:val="0"/>
              <w:marRight w:val="0"/>
              <w:marTop w:val="0"/>
              <w:marBottom w:val="0"/>
              <w:divBdr>
                <w:top w:val="none" w:sz="0" w:space="0" w:color="auto"/>
                <w:left w:val="none" w:sz="0" w:space="0" w:color="auto"/>
                <w:bottom w:val="none" w:sz="0" w:space="0" w:color="auto"/>
                <w:right w:val="none" w:sz="0" w:space="0" w:color="auto"/>
              </w:divBdr>
              <w:divsChild>
                <w:div w:id="99287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69501">
          <w:marLeft w:val="0"/>
          <w:marRight w:val="0"/>
          <w:marTop w:val="300"/>
          <w:marBottom w:val="0"/>
          <w:divBdr>
            <w:top w:val="none" w:sz="0" w:space="0" w:color="auto"/>
            <w:left w:val="none" w:sz="0" w:space="0" w:color="auto"/>
            <w:bottom w:val="none" w:sz="0" w:space="0" w:color="auto"/>
            <w:right w:val="none" w:sz="0" w:space="0" w:color="auto"/>
          </w:divBdr>
          <w:divsChild>
            <w:div w:id="896401778">
              <w:marLeft w:val="0"/>
              <w:marRight w:val="0"/>
              <w:marTop w:val="0"/>
              <w:marBottom w:val="0"/>
              <w:divBdr>
                <w:top w:val="none" w:sz="0" w:space="0" w:color="auto"/>
                <w:left w:val="none" w:sz="0" w:space="0" w:color="auto"/>
                <w:bottom w:val="none" w:sz="0" w:space="0" w:color="auto"/>
                <w:right w:val="none" w:sz="0" w:space="0" w:color="auto"/>
              </w:divBdr>
              <w:divsChild>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7376">
      <w:bodyDiv w:val="1"/>
      <w:marLeft w:val="0"/>
      <w:marRight w:val="0"/>
      <w:marTop w:val="0"/>
      <w:marBottom w:val="0"/>
      <w:divBdr>
        <w:top w:val="none" w:sz="0" w:space="0" w:color="auto"/>
        <w:left w:val="none" w:sz="0" w:space="0" w:color="auto"/>
        <w:bottom w:val="none" w:sz="0" w:space="0" w:color="auto"/>
        <w:right w:val="none" w:sz="0" w:space="0" w:color="auto"/>
      </w:divBdr>
      <w:divsChild>
        <w:div w:id="1368749559">
          <w:marLeft w:val="0"/>
          <w:marRight w:val="0"/>
          <w:marTop w:val="0"/>
          <w:marBottom w:val="0"/>
          <w:divBdr>
            <w:top w:val="none" w:sz="0" w:space="0" w:color="auto"/>
            <w:left w:val="none" w:sz="0" w:space="0" w:color="auto"/>
            <w:bottom w:val="none" w:sz="0" w:space="0" w:color="auto"/>
            <w:right w:val="none" w:sz="0" w:space="0" w:color="auto"/>
          </w:divBdr>
        </w:div>
        <w:div w:id="925576348">
          <w:marLeft w:val="0"/>
          <w:marRight w:val="0"/>
          <w:marTop w:val="0"/>
          <w:marBottom w:val="0"/>
          <w:divBdr>
            <w:top w:val="none" w:sz="0" w:space="0" w:color="auto"/>
            <w:left w:val="none" w:sz="0" w:space="0" w:color="auto"/>
            <w:bottom w:val="none" w:sz="0" w:space="0" w:color="auto"/>
            <w:right w:val="none" w:sz="0" w:space="0" w:color="auto"/>
          </w:divBdr>
          <w:divsChild>
            <w:div w:id="1053233655">
              <w:marLeft w:val="0"/>
              <w:marRight w:val="0"/>
              <w:marTop w:val="0"/>
              <w:marBottom w:val="0"/>
              <w:divBdr>
                <w:top w:val="none" w:sz="0" w:space="0" w:color="auto"/>
                <w:left w:val="none" w:sz="0" w:space="0" w:color="auto"/>
                <w:bottom w:val="none" w:sz="0" w:space="0" w:color="auto"/>
                <w:right w:val="none" w:sz="0" w:space="0" w:color="auto"/>
              </w:divBdr>
            </w:div>
          </w:divsChild>
        </w:div>
        <w:div w:id="2107190912">
          <w:marLeft w:val="0"/>
          <w:marRight w:val="0"/>
          <w:marTop w:val="0"/>
          <w:marBottom w:val="0"/>
          <w:divBdr>
            <w:top w:val="none" w:sz="0" w:space="0" w:color="auto"/>
            <w:left w:val="none" w:sz="0" w:space="0" w:color="auto"/>
            <w:bottom w:val="none" w:sz="0" w:space="0" w:color="auto"/>
            <w:right w:val="none" w:sz="0" w:space="0" w:color="auto"/>
          </w:divBdr>
        </w:div>
        <w:div w:id="2036157061">
          <w:marLeft w:val="0"/>
          <w:marRight w:val="0"/>
          <w:marTop w:val="0"/>
          <w:marBottom w:val="0"/>
          <w:divBdr>
            <w:top w:val="none" w:sz="0" w:space="0" w:color="auto"/>
            <w:left w:val="none" w:sz="0" w:space="0" w:color="auto"/>
            <w:bottom w:val="none" w:sz="0" w:space="0" w:color="auto"/>
            <w:right w:val="none" w:sz="0" w:space="0" w:color="auto"/>
          </w:divBdr>
          <w:divsChild>
            <w:div w:id="2044938895">
              <w:marLeft w:val="0"/>
              <w:marRight w:val="0"/>
              <w:marTop w:val="0"/>
              <w:marBottom w:val="0"/>
              <w:divBdr>
                <w:top w:val="none" w:sz="0" w:space="0" w:color="auto"/>
                <w:left w:val="none" w:sz="0" w:space="0" w:color="auto"/>
                <w:bottom w:val="none" w:sz="0" w:space="0" w:color="auto"/>
                <w:right w:val="none" w:sz="0" w:space="0" w:color="auto"/>
              </w:divBdr>
            </w:div>
          </w:divsChild>
        </w:div>
        <w:div w:id="1651981688">
          <w:marLeft w:val="0"/>
          <w:marRight w:val="0"/>
          <w:marTop w:val="0"/>
          <w:marBottom w:val="0"/>
          <w:divBdr>
            <w:top w:val="none" w:sz="0" w:space="0" w:color="auto"/>
            <w:left w:val="none" w:sz="0" w:space="0" w:color="auto"/>
            <w:bottom w:val="none" w:sz="0" w:space="0" w:color="auto"/>
            <w:right w:val="none" w:sz="0" w:space="0" w:color="auto"/>
          </w:divBdr>
        </w:div>
        <w:div w:id="1154370317">
          <w:marLeft w:val="0"/>
          <w:marRight w:val="0"/>
          <w:marTop w:val="0"/>
          <w:marBottom w:val="0"/>
          <w:divBdr>
            <w:top w:val="none" w:sz="0" w:space="0" w:color="auto"/>
            <w:left w:val="none" w:sz="0" w:space="0" w:color="auto"/>
            <w:bottom w:val="none" w:sz="0" w:space="0" w:color="auto"/>
            <w:right w:val="none" w:sz="0" w:space="0" w:color="auto"/>
          </w:divBdr>
          <w:divsChild>
            <w:div w:id="1295058472">
              <w:marLeft w:val="0"/>
              <w:marRight w:val="0"/>
              <w:marTop w:val="0"/>
              <w:marBottom w:val="0"/>
              <w:divBdr>
                <w:top w:val="none" w:sz="0" w:space="0" w:color="auto"/>
                <w:left w:val="none" w:sz="0" w:space="0" w:color="auto"/>
                <w:bottom w:val="none" w:sz="0" w:space="0" w:color="auto"/>
                <w:right w:val="none" w:sz="0" w:space="0" w:color="auto"/>
              </w:divBdr>
            </w:div>
          </w:divsChild>
        </w:div>
        <w:div w:id="1599096366">
          <w:marLeft w:val="0"/>
          <w:marRight w:val="0"/>
          <w:marTop w:val="0"/>
          <w:marBottom w:val="0"/>
          <w:divBdr>
            <w:top w:val="none" w:sz="0" w:space="0" w:color="auto"/>
            <w:left w:val="none" w:sz="0" w:space="0" w:color="auto"/>
            <w:bottom w:val="none" w:sz="0" w:space="0" w:color="auto"/>
            <w:right w:val="none" w:sz="0" w:space="0" w:color="auto"/>
          </w:divBdr>
        </w:div>
        <w:div w:id="518088530">
          <w:marLeft w:val="0"/>
          <w:marRight w:val="0"/>
          <w:marTop w:val="0"/>
          <w:marBottom w:val="0"/>
          <w:divBdr>
            <w:top w:val="none" w:sz="0" w:space="0" w:color="auto"/>
            <w:left w:val="none" w:sz="0" w:space="0" w:color="auto"/>
            <w:bottom w:val="none" w:sz="0" w:space="0" w:color="auto"/>
            <w:right w:val="none" w:sz="0" w:space="0" w:color="auto"/>
          </w:divBdr>
          <w:divsChild>
            <w:div w:id="1745908945">
              <w:marLeft w:val="0"/>
              <w:marRight w:val="0"/>
              <w:marTop w:val="0"/>
              <w:marBottom w:val="0"/>
              <w:divBdr>
                <w:top w:val="none" w:sz="0" w:space="0" w:color="auto"/>
                <w:left w:val="none" w:sz="0" w:space="0" w:color="auto"/>
                <w:bottom w:val="none" w:sz="0" w:space="0" w:color="auto"/>
                <w:right w:val="none" w:sz="0" w:space="0" w:color="auto"/>
              </w:divBdr>
            </w:div>
          </w:divsChild>
        </w:div>
        <w:div w:id="1308783375">
          <w:marLeft w:val="0"/>
          <w:marRight w:val="0"/>
          <w:marTop w:val="0"/>
          <w:marBottom w:val="0"/>
          <w:divBdr>
            <w:top w:val="none" w:sz="0" w:space="0" w:color="auto"/>
            <w:left w:val="none" w:sz="0" w:space="0" w:color="auto"/>
            <w:bottom w:val="none" w:sz="0" w:space="0" w:color="auto"/>
            <w:right w:val="none" w:sz="0" w:space="0" w:color="auto"/>
          </w:divBdr>
        </w:div>
        <w:div w:id="223106947">
          <w:marLeft w:val="0"/>
          <w:marRight w:val="0"/>
          <w:marTop w:val="0"/>
          <w:marBottom w:val="0"/>
          <w:divBdr>
            <w:top w:val="none" w:sz="0" w:space="0" w:color="auto"/>
            <w:left w:val="none" w:sz="0" w:space="0" w:color="auto"/>
            <w:bottom w:val="none" w:sz="0" w:space="0" w:color="auto"/>
            <w:right w:val="none" w:sz="0" w:space="0" w:color="auto"/>
          </w:divBdr>
          <w:divsChild>
            <w:div w:id="615135216">
              <w:marLeft w:val="0"/>
              <w:marRight w:val="0"/>
              <w:marTop w:val="0"/>
              <w:marBottom w:val="0"/>
              <w:divBdr>
                <w:top w:val="none" w:sz="0" w:space="0" w:color="auto"/>
                <w:left w:val="none" w:sz="0" w:space="0" w:color="auto"/>
                <w:bottom w:val="none" w:sz="0" w:space="0" w:color="auto"/>
                <w:right w:val="none" w:sz="0" w:space="0" w:color="auto"/>
              </w:divBdr>
            </w:div>
          </w:divsChild>
        </w:div>
        <w:div w:id="1415585399">
          <w:marLeft w:val="0"/>
          <w:marRight w:val="0"/>
          <w:marTop w:val="0"/>
          <w:marBottom w:val="0"/>
          <w:divBdr>
            <w:top w:val="none" w:sz="0" w:space="0" w:color="auto"/>
            <w:left w:val="none" w:sz="0" w:space="0" w:color="auto"/>
            <w:bottom w:val="none" w:sz="0" w:space="0" w:color="auto"/>
            <w:right w:val="none" w:sz="0" w:space="0" w:color="auto"/>
          </w:divBdr>
        </w:div>
        <w:div w:id="1657029026">
          <w:marLeft w:val="0"/>
          <w:marRight w:val="0"/>
          <w:marTop w:val="0"/>
          <w:marBottom w:val="0"/>
          <w:divBdr>
            <w:top w:val="none" w:sz="0" w:space="0" w:color="auto"/>
            <w:left w:val="none" w:sz="0" w:space="0" w:color="auto"/>
            <w:bottom w:val="none" w:sz="0" w:space="0" w:color="auto"/>
            <w:right w:val="none" w:sz="0" w:space="0" w:color="auto"/>
          </w:divBdr>
          <w:divsChild>
            <w:div w:id="1213300284">
              <w:marLeft w:val="0"/>
              <w:marRight w:val="0"/>
              <w:marTop w:val="0"/>
              <w:marBottom w:val="0"/>
              <w:divBdr>
                <w:top w:val="none" w:sz="0" w:space="0" w:color="auto"/>
                <w:left w:val="none" w:sz="0" w:space="0" w:color="auto"/>
                <w:bottom w:val="none" w:sz="0" w:space="0" w:color="auto"/>
                <w:right w:val="none" w:sz="0" w:space="0" w:color="auto"/>
              </w:divBdr>
            </w:div>
          </w:divsChild>
        </w:div>
        <w:div w:id="15723067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404425242">
          <w:marLeft w:val="0"/>
          <w:marRight w:val="0"/>
          <w:marTop w:val="300"/>
          <w:marBottom w:val="0"/>
          <w:divBdr>
            <w:top w:val="none" w:sz="0" w:space="0" w:color="auto"/>
            <w:left w:val="none" w:sz="0" w:space="0" w:color="auto"/>
            <w:bottom w:val="none" w:sz="0" w:space="0" w:color="auto"/>
            <w:right w:val="none" w:sz="0" w:space="0" w:color="auto"/>
          </w:divBdr>
          <w:divsChild>
            <w:div w:id="632565167">
              <w:marLeft w:val="0"/>
              <w:marRight w:val="0"/>
              <w:marTop w:val="0"/>
              <w:marBottom w:val="0"/>
              <w:divBdr>
                <w:top w:val="none" w:sz="0" w:space="0" w:color="auto"/>
                <w:left w:val="none" w:sz="0" w:space="0" w:color="auto"/>
                <w:bottom w:val="none" w:sz="0" w:space="0" w:color="auto"/>
                <w:right w:val="none" w:sz="0" w:space="0" w:color="auto"/>
              </w:divBdr>
              <w:divsChild>
                <w:div w:id="81691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5587">
          <w:marLeft w:val="0"/>
          <w:marRight w:val="0"/>
          <w:marTop w:val="300"/>
          <w:marBottom w:val="0"/>
          <w:divBdr>
            <w:top w:val="none" w:sz="0" w:space="0" w:color="auto"/>
            <w:left w:val="none" w:sz="0" w:space="0" w:color="auto"/>
            <w:bottom w:val="none" w:sz="0" w:space="0" w:color="auto"/>
            <w:right w:val="none" w:sz="0" w:space="0" w:color="auto"/>
          </w:divBdr>
          <w:divsChild>
            <w:div w:id="737556609">
              <w:marLeft w:val="0"/>
              <w:marRight w:val="0"/>
              <w:marTop w:val="0"/>
              <w:marBottom w:val="0"/>
              <w:divBdr>
                <w:top w:val="none" w:sz="0" w:space="0" w:color="auto"/>
                <w:left w:val="none" w:sz="0" w:space="0" w:color="auto"/>
                <w:bottom w:val="none" w:sz="0" w:space="0" w:color="auto"/>
                <w:right w:val="none" w:sz="0" w:space="0" w:color="auto"/>
              </w:divBdr>
              <w:divsChild>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60630">
          <w:marLeft w:val="0"/>
          <w:marRight w:val="0"/>
          <w:marTop w:val="300"/>
          <w:marBottom w:val="0"/>
          <w:divBdr>
            <w:top w:val="none" w:sz="0" w:space="0" w:color="auto"/>
            <w:left w:val="none" w:sz="0" w:space="0" w:color="auto"/>
            <w:bottom w:val="none" w:sz="0" w:space="0" w:color="auto"/>
            <w:right w:val="none" w:sz="0" w:space="0" w:color="auto"/>
          </w:divBdr>
          <w:divsChild>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429450">
          <w:marLeft w:val="0"/>
          <w:marRight w:val="0"/>
          <w:marTop w:val="300"/>
          <w:marBottom w:val="0"/>
          <w:divBdr>
            <w:top w:val="none" w:sz="0" w:space="0" w:color="auto"/>
            <w:left w:val="none" w:sz="0" w:space="0" w:color="auto"/>
            <w:bottom w:val="none" w:sz="0" w:space="0" w:color="auto"/>
            <w:right w:val="none" w:sz="0" w:space="0" w:color="auto"/>
          </w:divBdr>
          <w:divsChild>
            <w:div w:id="217397247">
              <w:marLeft w:val="0"/>
              <w:marRight w:val="0"/>
              <w:marTop w:val="0"/>
              <w:marBottom w:val="0"/>
              <w:divBdr>
                <w:top w:val="none" w:sz="0" w:space="0" w:color="auto"/>
                <w:left w:val="none" w:sz="0" w:space="0" w:color="auto"/>
                <w:bottom w:val="none" w:sz="0" w:space="0" w:color="auto"/>
                <w:right w:val="none" w:sz="0" w:space="0" w:color="auto"/>
              </w:divBdr>
              <w:divsChild>
                <w:div w:id="154733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1128596">
      <w:bodyDiv w:val="1"/>
      <w:marLeft w:val="0"/>
      <w:marRight w:val="0"/>
      <w:marTop w:val="0"/>
      <w:marBottom w:val="0"/>
      <w:divBdr>
        <w:top w:val="none" w:sz="0" w:space="0" w:color="auto"/>
        <w:left w:val="none" w:sz="0" w:space="0" w:color="auto"/>
        <w:bottom w:val="none" w:sz="0" w:space="0" w:color="auto"/>
        <w:right w:val="none" w:sz="0" w:space="0" w:color="auto"/>
      </w:divBdr>
      <w:divsChild>
        <w:div w:id="541989017">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sChild>
            <w:div w:id="1054232698">
              <w:marLeft w:val="0"/>
              <w:marRight w:val="0"/>
              <w:marTop w:val="0"/>
              <w:marBottom w:val="0"/>
              <w:divBdr>
                <w:top w:val="none" w:sz="0" w:space="0" w:color="auto"/>
                <w:left w:val="none" w:sz="0" w:space="0" w:color="auto"/>
                <w:bottom w:val="none" w:sz="0" w:space="0" w:color="auto"/>
                <w:right w:val="none" w:sz="0" w:space="0" w:color="auto"/>
              </w:divBdr>
            </w:div>
          </w:divsChild>
        </w:div>
        <w:div w:id="254242452">
          <w:marLeft w:val="0"/>
          <w:marRight w:val="0"/>
          <w:marTop w:val="0"/>
          <w:marBottom w:val="0"/>
          <w:divBdr>
            <w:top w:val="none" w:sz="0" w:space="0" w:color="auto"/>
            <w:left w:val="none" w:sz="0" w:space="0" w:color="auto"/>
            <w:bottom w:val="none" w:sz="0" w:space="0" w:color="auto"/>
            <w:right w:val="none" w:sz="0" w:space="0" w:color="auto"/>
          </w:divBdr>
        </w:div>
        <w:div w:id="1258900632">
          <w:marLeft w:val="0"/>
          <w:marRight w:val="0"/>
          <w:marTop w:val="0"/>
          <w:marBottom w:val="0"/>
          <w:divBdr>
            <w:top w:val="none" w:sz="0" w:space="0" w:color="auto"/>
            <w:left w:val="none" w:sz="0" w:space="0" w:color="auto"/>
            <w:bottom w:val="none" w:sz="0" w:space="0" w:color="auto"/>
            <w:right w:val="none" w:sz="0" w:space="0" w:color="auto"/>
          </w:divBdr>
          <w:divsChild>
            <w:div w:id="1270434059">
              <w:marLeft w:val="0"/>
              <w:marRight w:val="0"/>
              <w:marTop w:val="0"/>
              <w:marBottom w:val="0"/>
              <w:divBdr>
                <w:top w:val="none" w:sz="0" w:space="0" w:color="auto"/>
                <w:left w:val="none" w:sz="0" w:space="0" w:color="auto"/>
                <w:bottom w:val="none" w:sz="0" w:space="0" w:color="auto"/>
                <w:right w:val="none" w:sz="0" w:space="0" w:color="auto"/>
              </w:divBdr>
            </w:div>
          </w:divsChild>
        </w:div>
        <w:div w:id="295765840">
          <w:marLeft w:val="0"/>
          <w:marRight w:val="0"/>
          <w:marTop w:val="0"/>
          <w:marBottom w:val="0"/>
          <w:divBdr>
            <w:top w:val="none" w:sz="0" w:space="0" w:color="auto"/>
            <w:left w:val="none" w:sz="0" w:space="0" w:color="auto"/>
            <w:bottom w:val="none" w:sz="0" w:space="0" w:color="auto"/>
            <w:right w:val="none" w:sz="0" w:space="0" w:color="auto"/>
          </w:divBdr>
        </w:div>
        <w:div w:id="1026641489">
          <w:marLeft w:val="0"/>
          <w:marRight w:val="0"/>
          <w:marTop w:val="0"/>
          <w:marBottom w:val="0"/>
          <w:divBdr>
            <w:top w:val="none" w:sz="0" w:space="0" w:color="auto"/>
            <w:left w:val="none" w:sz="0" w:space="0" w:color="auto"/>
            <w:bottom w:val="none" w:sz="0" w:space="0" w:color="auto"/>
            <w:right w:val="none" w:sz="0" w:space="0" w:color="auto"/>
          </w:divBdr>
          <w:divsChild>
            <w:div w:id="2138377368">
              <w:marLeft w:val="0"/>
              <w:marRight w:val="0"/>
              <w:marTop w:val="0"/>
              <w:marBottom w:val="0"/>
              <w:divBdr>
                <w:top w:val="none" w:sz="0" w:space="0" w:color="auto"/>
                <w:left w:val="none" w:sz="0" w:space="0" w:color="auto"/>
                <w:bottom w:val="none" w:sz="0" w:space="0" w:color="auto"/>
                <w:right w:val="none" w:sz="0" w:space="0" w:color="auto"/>
              </w:divBdr>
            </w:div>
          </w:divsChild>
        </w:div>
        <w:div w:id="322392013">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1830095915">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sChild>
            <w:div w:id="1268734746">
              <w:marLeft w:val="0"/>
              <w:marRight w:val="0"/>
              <w:marTop w:val="0"/>
              <w:marBottom w:val="0"/>
              <w:divBdr>
                <w:top w:val="none" w:sz="0" w:space="0" w:color="auto"/>
                <w:left w:val="none" w:sz="0" w:space="0" w:color="auto"/>
                <w:bottom w:val="none" w:sz="0" w:space="0" w:color="auto"/>
                <w:right w:val="none" w:sz="0" w:space="0" w:color="auto"/>
              </w:divBdr>
            </w:div>
          </w:divsChild>
        </w:div>
        <w:div w:id="849686751">
          <w:marLeft w:val="0"/>
          <w:marRight w:val="0"/>
          <w:marTop w:val="0"/>
          <w:marBottom w:val="0"/>
          <w:divBdr>
            <w:top w:val="none" w:sz="0" w:space="0" w:color="auto"/>
            <w:left w:val="none" w:sz="0" w:space="0" w:color="auto"/>
            <w:bottom w:val="none" w:sz="0" w:space="0" w:color="auto"/>
            <w:right w:val="none" w:sz="0" w:space="0" w:color="auto"/>
          </w:divBdr>
        </w:div>
        <w:div w:id="1133332236">
          <w:marLeft w:val="0"/>
          <w:marRight w:val="0"/>
          <w:marTop w:val="0"/>
          <w:marBottom w:val="0"/>
          <w:divBdr>
            <w:top w:val="none" w:sz="0" w:space="0" w:color="auto"/>
            <w:left w:val="none" w:sz="0" w:space="0" w:color="auto"/>
            <w:bottom w:val="none" w:sz="0" w:space="0" w:color="auto"/>
            <w:right w:val="none" w:sz="0" w:space="0" w:color="auto"/>
          </w:divBdr>
          <w:divsChild>
            <w:div w:id="2034531966">
              <w:marLeft w:val="0"/>
              <w:marRight w:val="0"/>
              <w:marTop w:val="0"/>
              <w:marBottom w:val="0"/>
              <w:divBdr>
                <w:top w:val="none" w:sz="0" w:space="0" w:color="auto"/>
                <w:left w:val="none" w:sz="0" w:space="0" w:color="auto"/>
                <w:bottom w:val="none" w:sz="0" w:space="0" w:color="auto"/>
                <w:right w:val="none" w:sz="0" w:space="0" w:color="auto"/>
              </w:divBdr>
            </w:div>
          </w:divsChild>
        </w:div>
        <w:div w:id="1005715825">
          <w:marLeft w:val="0"/>
          <w:marRight w:val="0"/>
          <w:marTop w:val="0"/>
          <w:marBottom w:val="0"/>
          <w:divBdr>
            <w:top w:val="none" w:sz="0" w:space="0" w:color="auto"/>
            <w:left w:val="none" w:sz="0" w:space="0" w:color="auto"/>
            <w:bottom w:val="none" w:sz="0" w:space="0" w:color="auto"/>
            <w:right w:val="none" w:sz="0" w:space="0" w:color="auto"/>
          </w:divBdr>
        </w:div>
        <w:div w:id="1112283057">
          <w:marLeft w:val="0"/>
          <w:marRight w:val="0"/>
          <w:marTop w:val="0"/>
          <w:marBottom w:val="0"/>
          <w:divBdr>
            <w:top w:val="none" w:sz="0" w:space="0" w:color="auto"/>
            <w:left w:val="none" w:sz="0" w:space="0" w:color="auto"/>
            <w:bottom w:val="none" w:sz="0" w:space="0" w:color="auto"/>
            <w:right w:val="none" w:sz="0" w:space="0" w:color="auto"/>
          </w:divBdr>
          <w:divsChild>
            <w:div w:id="1258248333">
              <w:marLeft w:val="0"/>
              <w:marRight w:val="0"/>
              <w:marTop w:val="0"/>
              <w:marBottom w:val="0"/>
              <w:divBdr>
                <w:top w:val="none" w:sz="0" w:space="0" w:color="auto"/>
                <w:left w:val="none" w:sz="0" w:space="0" w:color="auto"/>
                <w:bottom w:val="none" w:sz="0" w:space="0" w:color="auto"/>
                <w:right w:val="none" w:sz="0" w:space="0" w:color="auto"/>
              </w:divBdr>
            </w:div>
          </w:divsChild>
        </w:div>
        <w:div w:id="1652755450">
          <w:marLeft w:val="0"/>
          <w:marRight w:val="0"/>
          <w:marTop w:val="300"/>
          <w:marBottom w:val="0"/>
          <w:divBdr>
            <w:top w:val="none" w:sz="0" w:space="0" w:color="auto"/>
            <w:left w:val="none" w:sz="0" w:space="0" w:color="auto"/>
            <w:bottom w:val="none" w:sz="0" w:space="0" w:color="auto"/>
            <w:right w:val="none" w:sz="0" w:space="0" w:color="auto"/>
          </w:divBdr>
          <w:divsChild>
            <w:div w:id="397441959">
              <w:marLeft w:val="0"/>
              <w:marRight w:val="0"/>
              <w:marTop w:val="0"/>
              <w:marBottom w:val="0"/>
              <w:divBdr>
                <w:top w:val="none" w:sz="0" w:space="0" w:color="auto"/>
                <w:left w:val="none" w:sz="0" w:space="0" w:color="auto"/>
                <w:bottom w:val="none" w:sz="0" w:space="0" w:color="auto"/>
                <w:right w:val="none" w:sz="0" w:space="0" w:color="auto"/>
              </w:divBdr>
              <w:divsChild>
                <w:div w:id="16959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239754">
          <w:marLeft w:val="0"/>
          <w:marRight w:val="0"/>
          <w:marTop w:val="300"/>
          <w:marBottom w:val="0"/>
          <w:divBdr>
            <w:top w:val="none" w:sz="0" w:space="0" w:color="auto"/>
            <w:left w:val="none" w:sz="0" w:space="0" w:color="auto"/>
            <w:bottom w:val="none" w:sz="0" w:space="0" w:color="auto"/>
            <w:right w:val="none" w:sz="0" w:space="0" w:color="auto"/>
          </w:divBdr>
          <w:divsChild>
            <w:div w:id="909850500">
              <w:marLeft w:val="0"/>
              <w:marRight w:val="0"/>
              <w:marTop w:val="0"/>
              <w:marBottom w:val="0"/>
              <w:divBdr>
                <w:top w:val="none" w:sz="0" w:space="0" w:color="auto"/>
                <w:left w:val="none" w:sz="0" w:space="0" w:color="auto"/>
                <w:bottom w:val="none" w:sz="0" w:space="0" w:color="auto"/>
                <w:right w:val="none" w:sz="0" w:space="0" w:color="auto"/>
              </w:divBdr>
              <w:divsChild>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050497">
          <w:marLeft w:val="0"/>
          <w:marRight w:val="0"/>
          <w:marTop w:val="300"/>
          <w:marBottom w:val="0"/>
          <w:divBdr>
            <w:top w:val="none" w:sz="0" w:space="0" w:color="auto"/>
            <w:left w:val="none" w:sz="0" w:space="0" w:color="auto"/>
            <w:bottom w:val="none" w:sz="0" w:space="0" w:color="auto"/>
            <w:right w:val="none" w:sz="0" w:space="0" w:color="auto"/>
          </w:divBdr>
          <w:divsChild>
            <w:div w:id="1612974846">
              <w:marLeft w:val="0"/>
              <w:marRight w:val="0"/>
              <w:marTop w:val="0"/>
              <w:marBottom w:val="0"/>
              <w:divBdr>
                <w:top w:val="none" w:sz="0" w:space="0" w:color="auto"/>
                <w:left w:val="none" w:sz="0" w:space="0" w:color="auto"/>
                <w:bottom w:val="none" w:sz="0" w:space="0" w:color="auto"/>
                <w:right w:val="none" w:sz="0" w:space="0" w:color="auto"/>
              </w:divBdr>
              <w:divsChild>
                <w:div w:id="49920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sChild>
            <w:div w:id="1030956669">
              <w:marLeft w:val="0"/>
              <w:marRight w:val="0"/>
              <w:marTop w:val="0"/>
              <w:marBottom w:val="0"/>
              <w:divBdr>
                <w:top w:val="none" w:sz="0" w:space="0" w:color="auto"/>
                <w:left w:val="none" w:sz="0" w:space="0" w:color="auto"/>
                <w:bottom w:val="none" w:sz="0" w:space="0" w:color="auto"/>
                <w:right w:val="none" w:sz="0" w:space="0" w:color="auto"/>
              </w:divBdr>
              <w:divsChild>
                <w:div w:id="67423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252699">
      <w:bodyDiv w:val="1"/>
      <w:marLeft w:val="0"/>
      <w:marRight w:val="0"/>
      <w:marTop w:val="0"/>
      <w:marBottom w:val="0"/>
      <w:divBdr>
        <w:top w:val="none" w:sz="0" w:space="0" w:color="auto"/>
        <w:left w:val="none" w:sz="0" w:space="0" w:color="auto"/>
        <w:bottom w:val="none" w:sz="0" w:space="0" w:color="auto"/>
        <w:right w:val="none" w:sz="0" w:space="0" w:color="auto"/>
      </w:divBdr>
      <w:divsChild>
        <w:div w:id="1369917288">
          <w:marLeft w:val="0"/>
          <w:marRight w:val="0"/>
          <w:marTop w:val="0"/>
          <w:marBottom w:val="0"/>
          <w:divBdr>
            <w:top w:val="none" w:sz="0" w:space="0" w:color="auto"/>
            <w:left w:val="none" w:sz="0" w:space="0" w:color="auto"/>
            <w:bottom w:val="none" w:sz="0" w:space="0" w:color="auto"/>
            <w:right w:val="none" w:sz="0" w:space="0" w:color="auto"/>
          </w:divBdr>
        </w:div>
        <w:div w:id="1084912288">
          <w:marLeft w:val="0"/>
          <w:marRight w:val="0"/>
          <w:marTop w:val="0"/>
          <w:marBottom w:val="0"/>
          <w:divBdr>
            <w:top w:val="none" w:sz="0" w:space="0" w:color="auto"/>
            <w:left w:val="none" w:sz="0" w:space="0" w:color="auto"/>
            <w:bottom w:val="none" w:sz="0" w:space="0" w:color="auto"/>
            <w:right w:val="none" w:sz="0" w:space="0" w:color="auto"/>
          </w:divBdr>
          <w:divsChild>
            <w:div w:id="1834370838">
              <w:marLeft w:val="0"/>
              <w:marRight w:val="0"/>
              <w:marTop w:val="0"/>
              <w:marBottom w:val="0"/>
              <w:divBdr>
                <w:top w:val="none" w:sz="0" w:space="0" w:color="auto"/>
                <w:left w:val="none" w:sz="0" w:space="0" w:color="auto"/>
                <w:bottom w:val="none" w:sz="0" w:space="0" w:color="auto"/>
                <w:right w:val="none" w:sz="0" w:space="0" w:color="auto"/>
              </w:divBdr>
            </w:div>
          </w:divsChild>
        </w:div>
        <w:div w:id="224876940">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sChild>
            <w:div w:id="1661617934">
              <w:marLeft w:val="0"/>
              <w:marRight w:val="0"/>
              <w:marTop w:val="0"/>
              <w:marBottom w:val="0"/>
              <w:divBdr>
                <w:top w:val="none" w:sz="0" w:space="0" w:color="auto"/>
                <w:left w:val="none" w:sz="0" w:space="0" w:color="auto"/>
                <w:bottom w:val="none" w:sz="0" w:space="0" w:color="auto"/>
                <w:right w:val="none" w:sz="0" w:space="0" w:color="auto"/>
              </w:divBdr>
            </w:div>
          </w:divsChild>
        </w:div>
        <w:div w:id="1102412013">
          <w:marLeft w:val="0"/>
          <w:marRight w:val="0"/>
          <w:marTop w:val="0"/>
          <w:marBottom w:val="0"/>
          <w:divBdr>
            <w:top w:val="none" w:sz="0" w:space="0" w:color="auto"/>
            <w:left w:val="none" w:sz="0" w:space="0" w:color="auto"/>
            <w:bottom w:val="none" w:sz="0" w:space="0" w:color="auto"/>
            <w:right w:val="none" w:sz="0" w:space="0" w:color="auto"/>
          </w:divBdr>
        </w:div>
        <w:div w:id="1439328846">
          <w:marLeft w:val="0"/>
          <w:marRight w:val="0"/>
          <w:marTop w:val="0"/>
          <w:marBottom w:val="0"/>
          <w:divBdr>
            <w:top w:val="none" w:sz="0" w:space="0" w:color="auto"/>
            <w:left w:val="none" w:sz="0" w:space="0" w:color="auto"/>
            <w:bottom w:val="none" w:sz="0" w:space="0" w:color="auto"/>
            <w:right w:val="none" w:sz="0" w:space="0" w:color="auto"/>
          </w:divBdr>
          <w:divsChild>
            <w:div w:id="1185945343">
              <w:marLeft w:val="0"/>
              <w:marRight w:val="0"/>
              <w:marTop w:val="0"/>
              <w:marBottom w:val="0"/>
              <w:divBdr>
                <w:top w:val="none" w:sz="0" w:space="0" w:color="auto"/>
                <w:left w:val="none" w:sz="0" w:space="0" w:color="auto"/>
                <w:bottom w:val="none" w:sz="0" w:space="0" w:color="auto"/>
                <w:right w:val="none" w:sz="0" w:space="0" w:color="auto"/>
              </w:divBdr>
            </w:div>
          </w:divsChild>
        </w:div>
        <w:div w:id="1230307741">
          <w:marLeft w:val="0"/>
          <w:marRight w:val="0"/>
          <w:marTop w:val="0"/>
          <w:marBottom w:val="0"/>
          <w:divBdr>
            <w:top w:val="none" w:sz="0" w:space="0" w:color="auto"/>
            <w:left w:val="none" w:sz="0" w:space="0" w:color="auto"/>
            <w:bottom w:val="none" w:sz="0" w:space="0" w:color="auto"/>
            <w:right w:val="none" w:sz="0" w:space="0" w:color="auto"/>
          </w:divBdr>
        </w:div>
        <w:div w:id="1586307933">
          <w:marLeft w:val="0"/>
          <w:marRight w:val="0"/>
          <w:marTop w:val="0"/>
          <w:marBottom w:val="0"/>
          <w:divBdr>
            <w:top w:val="none" w:sz="0" w:space="0" w:color="auto"/>
            <w:left w:val="none" w:sz="0" w:space="0" w:color="auto"/>
            <w:bottom w:val="none" w:sz="0" w:space="0" w:color="auto"/>
            <w:right w:val="none" w:sz="0" w:space="0" w:color="auto"/>
          </w:divBdr>
          <w:divsChild>
            <w:div w:id="1759213902">
              <w:marLeft w:val="0"/>
              <w:marRight w:val="0"/>
              <w:marTop w:val="0"/>
              <w:marBottom w:val="0"/>
              <w:divBdr>
                <w:top w:val="none" w:sz="0" w:space="0" w:color="auto"/>
                <w:left w:val="none" w:sz="0" w:space="0" w:color="auto"/>
                <w:bottom w:val="none" w:sz="0" w:space="0" w:color="auto"/>
                <w:right w:val="none" w:sz="0" w:space="0" w:color="auto"/>
              </w:divBdr>
            </w:div>
          </w:divsChild>
        </w:div>
        <w:div w:id="975070099">
          <w:marLeft w:val="0"/>
          <w:marRight w:val="0"/>
          <w:marTop w:val="0"/>
          <w:marBottom w:val="0"/>
          <w:divBdr>
            <w:top w:val="none" w:sz="0" w:space="0" w:color="auto"/>
            <w:left w:val="none" w:sz="0" w:space="0" w:color="auto"/>
            <w:bottom w:val="none" w:sz="0" w:space="0" w:color="auto"/>
            <w:right w:val="none" w:sz="0" w:space="0" w:color="auto"/>
          </w:divBdr>
        </w:div>
        <w:div w:id="1203665219">
          <w:marLeft w:val="0"/>
          <w:marRight w:val="0"/>
          <w:marTop w:val="0"/>
          <w:marBottom w:val="0"/>
          <w:divBdr>
            <w:top w:val="none" w:sz="0" w:space="0" w:color="auto"/>
            <w:left w:val="none" w:sz="0" w:space="0" w:color="auto"/>
            <w:bottom w:val="none" w:sz="0" w:space="0" w:color="auto"/>
            <w:right w:val="none" w:sz="0" w:space="0" w:color="auto"/>
          </w:divBdr>
          <w:divsChild>
            <w:div w:id="460464145">
              <w:marLeft w:val="0"/>
              <w:marRight w:val="0"/>
              <w:marTop w:val="0"/>
              <w:marBottom w:val="0"/>
              <w:divBdr>
                <w:top w:val="none" w:sz="0" w:space="0" w:color="auto"/>
                <w:left w:val="none" w:sz="0" w:space="0" w:color="auto"/>
                <w:bottom w:val="none" w:sz="0" w:space="0" w:color="auto"/>
                <w:right w:val="none" w:sz="0" w:space="0" w:color="auto"/>
              </w:divBdr>
            </w:div>
          </w:divsChild>
        </w:div>
        <w:div w:id="750542533">
          <w:marLeft w:val="0"/>
          <w:marRight w:val="0"/>
          <w:marTop w:val="0"/>
          <w:marBottom w:val="0"/>
          <w:divBdr>
            <w:top w:val="none" w:sz="0" w:space="0" w:color="auto"/>
            <w:left w:val="none" w:sz="0" w:space="0" w:color="auto"/>
            <w:bottom w:val="none" w:sz="0" w:space="0" w:color="auto"/>
            <w:right w:val="none" w:sz="0" w:space="0" w:color="auto"/>
          </w:divBdr>
        </w:div>
        <w:div w:id="1847550956">
          <w:marLeft w:val="0"/>
          <w:marRight w:val="0"/>
          <w:marTop w:val="0"/>
          <w:marBottom w:val="0"/>
          <w:divBdr>
            <w:top w:val="none" w:sz="0" w:space="0" w:color="auto"/>
            <w:left w:val="none" w:sz="0" w:space="0" w:color="auto"/>
            <w:bottom w:val="none" w:sz="0" w:space="0" w:color="auto"/>
            <w:right w:val="none" w:sz="0" w:space="0" w:color="auto"/>
          </w:divBdr>
          <w:divsChild>
            <w:div w:id="1654947068">
              <w:marLeft w:val="0"/>
              <w:marRight w:val="0"/>
              <w:marTop w:val="0"/>
              <w:marBottom w:val="0"/>
              <w:divBdr>
                <w:top w:val="none" w:sz="0" w:space="0" w:color="auto"/>
                <w:left w:val="none" w:sz="0" w:space="0" w:color="auto"/>
                <w:bottom w:val="none" w:sz="0" w:space="0" w:color="auto"/>
                <w:right w:val="none" w:sz="0" w:space="0" w:color="auto"/>
              </w:divBdr>
            </w:div>
          </w:divsChild>
        </w:div>
        <w:div w:id="106394700">
          <w:marLeft w:val="0"/>
          <w:marRight w:val="0"/>
          <w:marTop w:val="0"/>
          <w:marBottom w:val="0"/>
          <w:divBdr>
            <w:top w:val="none" w:sz="0" w:space="0" w:color="auto"/>
            <w:left w:val="none" w:sz="0" w:space="0" w:color="auto"/>
            <w:bottom w:val="none" w:sz="0" w:space="0" w:color="auto"/>
            <w:right w:val="none" w:sz="0" w:space="0" w:color="auto"/>
          </w:divBdr>
        </w:div>
        <w:div w:id="1511337990">
          <w:marLeft w:val="0"/>
          <w:marRight w:val="0"/>
          <w:marTop w:val="0"/>
          <w:marBottom w:val="0"/>
          <w:divBdr>
            <w:top w:val="none" w:sz="0" w:space="0" w:color="auto"/>
            <w:left w:val="none" w:sz="0" w:space="0" w:color="auto"/>
            <w:bottom w:val="none" w:sz="0" w:space="0" w:color="auto"/>
            <w:right w:val="none" w:sz="0" w:space="0" w:color="auto"/>
          </w:divBdr>
          <w:divsChild>
            <w:div w:id="1033462206">
              <w:marLeft w:val="0"/>
              <w:marRight w:val="0"/>
              <w:marTop w:val="0"/>
              <w:marBottom w:val="0"/>
              <w:divBdr>
                <w:top w:val="none" w:sz="0" w:space="0" w:color="auto"/>
                <w:left w:val="none" w:sz="0" w:space="0" w:color="auto"/>
                <w:bottom w:val="none" w:sz="0" w:space="0" w:color="auto"/>
                <w:right w:val="none" w:sz="0" w:space="0" w:color="auto"/>
              </w:divBdr>
            </w:div>
          </w:divsChild>
        </w:div>
        <w:div w:id="944507473">
          <w:marLeft w:val="0"/>
          <w:marRight w:val="0"/>
          <w:marTop w:val="300"/>
          <w:marBottom w:val="0"/>
          <w:divBdr>
            <w:top w:val="none" w:sz="0" w:space="0" w:color="auto"/>
            <w:left w:val="none" w:sz="0" w:space="0" w:color="auto"/>
            <w:bottom w:val="none" w:sz="0" w:space="0" w:color="auto"/>
            <w:right w:val="none" w:sz="0" w:space="0" w:color="auto"/>
          </w:divBdr>
          <w:divsChild>
            <w:div w:id="502671845">
              <w:marLeft w:val="0"/>
              <w:marRight w:val="0"/>
              <w:marTop w:val="0"/>
              <w:marBottom w:val="0"/>
              <w:divBdr>
                <w:top w:val="none" w:sz="0" w:space="0" w:color="auto"/>
                <w:left w:val="none" w:sz="0" w:space="0" w:color="auto"/>
                <w:bottom w:val="none" w:sz="0" w:space="0" w:color="auto"/>
                <w:right w:val="none" w:sz="0" w:space="0" w:color="auto"/>
              </w:divBdr>
              <w:divsChild>
                <w:div w:id="195292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146414">
          <w:marLeft w:val="0"/>
          <w:marRight w:val="0"/>
          <w:marTop w:val="300"/>
          <w:marBottom w:val="0"/>
          <w:divBdr>
            <w:top w:val="none" w:sz="0" w:space="0" w:color="auto"/>
            <w:left w:val="none" w:sz="0" w:space="0" w:color="auto"/>
            <w:bottom w:val="none" w:sz="0" w:space="0" w:color="auto"/>
            <w:right w:val="none" w:sz="0" w:space="0" w:color="auto"/>
          </w:divBdr>
          <w:divsChild>
            <w:div w:id="1207067793">
              <w:marLeft w:val="0"/>
              <w:marRight w:val="0"/>
              <w:marTop w:val="0"/>
              <w:marBottom w:val="0"/>
              <w:divBdr>
                <w:top w:val="none" w:sz="0" w:space="0" w:color="auto"/>
                <w:left w:val="none" w:sz="0" w:space="0" w:color="auto"/>
                <w:bottom w:val="none" w:sz="0" w:space="0" w:color="auto"/>
                <w:right w:val="none" w:sz="0" w:space="0" w:color="auto"/>
              </w:divBdr>
              <w:divsChild>
                <w:div w:id="1615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4733">
          <w:marLeft w:val="0"/>
          <w:marRight w:val="0"/>
          <w:marTop w:val="300"/>
          <w:marBottom w:val="0"/>
          <w:divBdr>
            <w:top w:val="none" w:sz="0" w:space="0" w:color="auto"/>
            <w:left w:val="none" w:sz="0" w:space="0" w:color="auto"/>
            <w:bottom w:val="none" w:sz="0" w:space="0" w:color="auto"/>
            <w:right w:val="none" w:sz="0" w:space="0" w:color="auto"/>
          </w:divBdr>
          <w:divsChild>
            <w:div w:id="903762819">
              <w:marLeft w:val="0"/>
              <w:marRight w:val="0"/>
              <w:marTop w:val="0"/>
              <w:marBottom w:val="0"/>
              <w:divBdr>
                <w:top w:val="none" w:sz="0" w:space="0" w:color="auto"/>
                <w:left w:val="none" w:sz="0" w:space="0" w:color="auto"/>
                <w:bottom w:val="none" w:sz="0" w:space="0" w:color="auto"/>
                <w:right w:val="none" w:sz="0" w:space="0" w:color="auto"/>
              </w:divBdr>
              <w:divsChild>
                <w:div w:id="55104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010408">
          <w:marLeft w:val="0"/>
          <w:marRight w:val="0"/>
          <w:marTop w:val="300"/>
          <w:marBottom w:val="0"/>
          <w:divBdr>
            <w:top w:val="none" w:sz="0" w:space="0" w:color="auto"/>
            <w:left w:val="none" w:sz="0" w:space="0" w:color="auto"/>
            <w:bottom w:val="none" w:sz="0" w:space="0" w:color="auto"/>
            <w:right w:val="none" w:sz="0" w:space="0" w:color="auto"/>
          </w:divBdr>
          <w:divsChild>
            <w:div w:id="1769695845">
              <w:marLeft w:val="0"/>
              <w:marRight w:val="0"/>
              <w:marTop w:val="0"/>
              <w:marBottom w:val="0"/>
              <w:divBdr>
                <w:top w:val="none" w:sz="0" w:space="0" w:color="auto"/>
                <w:left w:val="none" w:sz="0" w:space="0" w:color="auto"/>
                <w:bottom w:val="none" w:sz="0" w:space="0" w:color="auto"/>
                <w:right w:val="none" w:sz="0" w:space="0" w:color="auto"/>
              </w:divBdr>
              <w:divsChild>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1658">
      <w:bodyDiv w:val="1"/>
      <w:marLeft w:val="0"/>
      <w:marRight w:val="0"/>
      <w:marTop w:val="0"/>
      <w:marBottom w:val="0"/>
      <w:divBdr>
        <w:top w:val="none" w:sz="0" w:space="0" w:color="auto"/>
        <w:left w:val="none" w:sz="0" w:space="0" w:color="auto"/>
        <w:bottom w:val="none" w:sz="0" w:space="0" w:color="auto"/>
        <w:right w:val="none" w:sz="0" w:space="0" w:color="auto"/>
      </w:divBdr>
      <w:divsChild>
        <w:div w:id="1868371459">
          <w:marLeft w:val="0"/>
          <w:marRight w:val="0"/>
          <w:marTop w:val="0"/>
          <w:marBottom w:val="0"/>
          <w:divBdr>
            <w:top w:val="none" w:sz="0" w:space="0" w:color="auto"/>
            <w:left w:val="none" w:sz="0" w:space="0" w:color="auto"/>
            <w:bottom w:val="none" w:sz="0" w:space="0" w:color="auto"/>
            <w:right w:val="none" w:sz="0" w:space="0" w:color="auto"/>
          </w:divBdr>
        </w:div>
        <w:div w:id="527137379">
          <w:marLeft w:val="0"/>
          <w:marRight w:val="0"/>
          <w:marTop w:val="0"/>
          <w:marBottom w:val="0"/>
          <w:divBdr>
            <w:top w:val="none" w:sz="0" w:space="0" w:color="auto"/>
            <w:left w:val="none" w:sz="0" w:space="0" w:color="auto"/>
            <w:bottom w:val="none" w:sz="0" w:space="0" w:color="auto"/>
            <w:right w:val="none" w:sz="0" w:space="0" w:color="auto"/>
          </w:divBdr>
          <w:divsChild>
            <w:div w:id="254170492">
              <w:marLeft w:val="0"/>
              <w:marRight w:val="0"/>
              <w:marTop w:val="0"/>
              <w:marBottom w:val="0"/>
              <w:divBdr>
                <w:top w:val="none" w:sz="0" w:space="0" w:color="auto"/>
                <w:left w:val="none" w:sz="0" w:space="0" w:color="auto"/>
                <w:bottom w:val="none" w:sz="0" w:space="0" w:color="auto"/>
                <w:right w:val="none" w:sz="0" w:space="0" w:color="auto"/>
              </w:divBdr>
            </w:div>
          </w:divsChild>
        </w:div>
        <w:div w:id="1599437500">
          <w:marLeft w:val="0"/>
          <w:marRight w:val="0"/>
          <w:marTop w:val="0"/>
          <w:marBottom w:val="0"/>
          <w:divBdr>
            <w:top w:val="none" w:sz="0" w:space="0" w:color="auto"/>
            <w:left w:val="none" w:sz="0" w:space="0" w:color="auto"/>
            <w:bottom w:val="none" w:sz="0" w:space="0" w:color="auto"/>
            <w:right w:val="none" w:sz="0" w:space="0" w:color="auto"/>
          </w:divBdr>
        </w:div>
        <w:div w:id="1650213263">
          <w:marLeft w:val="0"/>
          <w:marRight w:val="0"/>
          <w:marTop w:val="0"/>
          <w:marBottom w:val="0"/>
          <w:divBdr>
            <w:top w:val="none" w:sz="0" w:space="0" w:color="auto"/>
            <w:left w:val="none" w:sz="0" w:space="0" w:color="auto"/>
            <w:bottom w:val="none" w:sz="0" w:space="0" w:color="auto"/>
            <w:right w:val="none" w:sz="0" w:space="0" w:color="auto"/>
          </w:divBdr>
          <w:divsChild>
            <w:div w:id="870653439">
              <w:marLeft w:val="0"/>
              <w:marRight w:val="0"/>
              <w:marTop w:val="0"/>
              <w:marBottom w:val="0"/>
              <w:divBdr>
                <w:top w:val="none" w:sz="0" w:space="0" w:color="auto"/>
                <w:left w:val="none" w:sz="0" w:space="0" w:color="auto"/>
                <w:bottom w:val="none" w:sz="0" w:space="0" w:color="auto"/>
                <w:right w:val="none" w:sz="0" w:space="0" w:color="auto"/>
              </w:divBdr>
            </w:div>
          </w:divsChild>
        </w:div>
        <w:div w:id="550504275">
          <w:marLeft w:val="0"/>
          <w:marRight w:val="0"/>
          <w:marTop w:val="0"/>
          <w:marBottom w:val="0"/>
          <w:divBdr>
            <w:top w:val="none" w:sz="0" w:space="0" w:color="auto"/>
            <w:left w:val="none" w:sz="0" w:space="0" w:color="auto"/>
            <w:bottom w:val="none" w:sz="0" w:space="0" w:color="auto"/>
            <w:right w:val="none" w:sz="0" w:space="0" w:color="auto"/>
          </w:divBdr>
        </w:div>
        <w:div w:id="1350327452">
          <w:marLeft w:val="0"/>
          <w:marRight w:val="0"/>
          <w:marTop w:val="0"/>
          <w:marBottom w:val="0"/>
          <w:divBdr>
            <w:top w:val="none" w:sz="0" w:space="0" w:color="auto"/>
            <w:left w:val="none" w:sz="0" w:space="0" w:color="auto"/>
            <w:bottom w:val="none" w:sz="0" w:space="0" w:color="auto"/>
            <w:right w:val="none" w:sz="0" w:space="0" w:color="auto"/>
          </w:divBdr>
          <w:divsChild>
            <w:div w:id="1965191778">
              <w:marLeft w:val="0"/>
              <w:marRight w:val="0"/>
              <w:marTop w:val="0"/>
              <w:marBottom w:val="0"/>
              <w:divBdr>
                <w:top w:val="none" w:sz="0" w:space="0" w:color="auto"/>
                <w:left w:val="none" w:sz="0" w:space="0" w:color="auto"/>
                <w:bottom w:val="none" w:sz="0" w:space="0" w:color="auto"/>
                <w:right w:val="none" w:sz="0" w:space="0" w:color="auto"/>
              </w:divBdr>
            </w:div>
          </w:divsChild>
        </w:div>
        <w:div w:id="1652445849">
          <w:marLeft w:val="0"/>
          <w:marRight w:val="0"/>
          <w:marTop w:val="0"/>
          <w:marBottom w:val="0"/>
          <w:divBdr>
            <w:top w:val="none" w:sz="0" w:space="0" w:color="auto"/>
            <w:left w:val="none" w:sz="0" w:space="0" w:color="auto"/>
            <w:bottom w:val="none" w:sz="0" w:space="0" w:color="auto"/>
            <w:right w:val="none" w:sz="0" w:space="0" w:color="auto"/>
          </w:divBdr>
        </w:div>
        <w:div w:id="1030688542">
          <w:marLeft w:val="0"/>
          <w:marRight w:val="0"/>
          <w:marTop w:val="0"/>
          <w:marBottom w:val="0"/>
          <w:divBdr>
            <w:top w:val="none" w:sz="0" w:space="0" w:color="auto"/>
            <w:left w:val="none" w:sz="0" w:space="0" w:color="auto"/>
            <w:bottom w:val="none" w:sz="0" w:space="0" w:color="auto"/>
            <w:right w:val="none" w:sz="0" w:space="0" w:color="auto"/>
          </w:divBdr>
          <w:divsChild>
            <w:div w:id="1647780421">
              <w:marLeft w:val="0"/>
              <w:marRight w:val="0"/>
              <w:marTop w:val="0"/>
              <w:marBottom w:val="0"/>
              <w:divBdr>
                <w:top w:val="none" w:sz="0" w:space="0" w:color="auto"/>
                <w:left w:val="none" w:sz="0" w:space="0" w:color="auto"/>
                <w:bottom w:val="none" w:sz="0" w:space="0" w:color="auto"/>
                <w:right w:val="none" w:sz="0" w:space="0" w:color="auto"/>
              </w:divBdr>
            </w:div>
          </w:divsChild>
        </w:div>
        <w:div w:id="5711498">
          <w:marLeft w:val="0"/>
          <w:marRight w:val="0"/>
          <w:marTop w:val="0"/>
          <w:marBottom w:val="0"/>
          <w:divBdr>
            <w:top w:val="none" w:sz="0" w:space="0" w:color="auto"/>
            <w:left w:val="none" w:sz="0" w:space="0" w:color="auto"/>
            <w:bottom w:val="none" w:sz="0" w:space="0" w:color="auto"/>
            <w:right w:val="none" w:sz="0" w:space="0" w:color="auto"/>
          </w:divBdr>
        </w:div>
        <w:div w:id="1095520052">
          <w:marLeft w:val="0"/>
          <w:marRight w:val="0"/>
          <w:marTop w:val="0"/>
          <w:marBottom w:val="0"/>
          <w:divBdr>
            <w:top w:val="none" w:sz="0" w:space="0" w:color="auto"/>
            <w:left w:val="none" w:sz="0" w:space="0" w:color="auto"/>
            <w:bottom w:val="none" w:sz="0" w:space="0" w:color="auto"/>
            <w:right w:val="none" w:sz="0" w:space="0" w:color="auto"/>
          </w:divBdr>
          <w:divsChild>
            <w:div w:id="174006346">
              <w:marLeft w:val="0"/>
              <w:marRight w:val="0"/>
              <w:marTop w:val="0"/>
              <w:marBottom w:val="0"/>
              <w:divBdr>
                <w:top w:val="none" w:sz="0" w:space="0" w:color="auto"/>
                <w:left w:val="none" w:sz="0" w:space="0" w:color="auto"/>
                <w:bottom w:val="none" w:sz="0" w:space="0" w:color="auto"/>
                <w:right w:val="none" w:sz="0" w:space="0" w:color="auto"/>
              </w:divBdr>
            </w:div>
          </w:divsChild>
        </w:div>
        <w:div w:id="697045560">
          <w:marLeft w:val="0"/>
          <w:marRight w:val="0"/>
          <w:marTop w:val="0"/>
          <w:marBottom w:val="0"/>
          <w:divBdr>
            <w:top w:val="none" w:sz="0" w:space="0" w:color="auto"/>
            <w:left w:val="none" w:sz="0" w:space="0" w:color="auto"/>
            <w:bottom w:val="none" w:sz="0" w:space="0" w:color="auto"/>
            <w:right w:val="none" w:sz="0" w:space="0" w:color="auto"/>
          </w:divBdr>
        </w:div>
        <w:div w:id="2059863357">
          <w:marLeft w:val="0"/>
          <w:marRight w:val="0"/>
          <w:marTop w:val="0"/>
          <w:marBottom w:val="0"/>
          <w:divBdr>
            <w:top w:val="none" w:sz="0" w:space="0" w:color="auto"/>
            <w:left w:val="none" w:sz="0" w:space="0" w:color="auto"/>
            <w:bottom w:val="none" w:sz="0" w:space="0" w:color="auto"/>
            <w:right w:val="none" w:sz="0" w:space="0" w:color="auto"/>
          </w:divBdr>
          <w:divsChild>
            <w:div w:id="1811551296">
              <w:marLeft w:val="0"/>
              <w:marRight w:val="0"/>
              <w:marTop w:val="0"/>
              <w:marBottom w:val="0"/>
              <w:divBdr>
                <w:top w:val="none" w:sz="0" w:space="0" w:color="auto"/>
                <w:left w:val="none" w:sz="0" w:space="0" w:color="auto"/>
                <w:bottom w:val="none" w:sz="0" w:space="0" w:color="auto"/>
                <w:right w:val="none" w:sz="0" w:space="0" w:color="auto"/>
              </w:divBdr>
            </w:div>
          </w:divsChild>
        </w:div>
        <w:div w:id="96682151">
          <w:marLeft w:val="0"/>
          <w:marRight w:val="0"/>
          <w:marTop w:val="0"/>
          <w:marBottom w:val="0"/>
          <w:divBdr>
            <w:top w:val="none" w:sz="0" w:space="0" w:color="auto"/>
            <w:left w:val="none" w:sz="0" w:space="0" w:color="auto"/>
            <w:bottom w:val="none" w:sz="0" w:space="0" w:color="auto"/>
            <w:right w:val="none" w:sz="0" w:space="0" w:color="auto"/>
          </w:divBdr>
        </w:div>
        <w:div w:id="1670282472">
          <w:marLeft w:val="0"/>
          <w:marRight w:val="0"/>
          <w:marTop w:val="0"/>
          <w:marBottom w:val="0"/>
          <w:divBdr>
            <w:top w:val="none" w:sz="0" w:space="0" w:color="auto"/>
            <w:left w:val="none" w:sz="0" w:space="0" w:color="auto"/>
            <w:bottom w:val="none" w:sz="0" w:space="0" w:color="auto"/>
            <w:right w:val="none" w:sz="0" w:space="0" w:color="auto"/>
          </w:divBdr>
          <w:divsChild>
            <w:div w:id="1897692318">
              <w:marLeft w:val="0"/>
              <w:marRight w:val="0"/>
              <w:marTop w:val="0"/>
              <w:marBottom w:val="0"/>
              <w:divBdr>
                <w:top w:val="none" w:sz="0" w:space="0" w:color="auto"/>
                <w:left w:val="none" w:sz="0" w:space="0" w:color="auto"/>
                <w:bottom w:val="none" w:sz="0" w:space="0" w:color="auto"/>
                <w:right w:val="none" w:sz="0" w:space="0" w:color="auto"/>
              </w:divBdr>
            </w:div>
          </w:divsChild>
        </w:div>
        <w:div w:id="1550995037">
          <w:marLeft w:val="0"/>
          <w:marRight w:val="0"/>
          <w:marTop w:val="300"/>
          <w:marBottom w:val="0"/>
          <w:divBdr>
            <w:top w:val="none" w:sz="0" w:space="0" w:color="auto"/>
            <w:left w:val="none" w:sz="0" w:space="0" w:color="auto"/>
            <w:bottom w:val="none" w:sz="0" w:space="0" w:color="auto"/>
            <w:right w:val="none" w:sz="0" w:space="0" w:color="auto"/>
          </w:divBdr>
          <w:divsChild>
            <w:div w:id="689335703">
              <w:marLeft w:val="0"/>
              <w:marRight w:val="0"/>
              <w:marTop w:val="0"/>
              <w:marBottom w:val="0"/>
              <w:divBdr>
                <w:top w:val="none" w:sz="0" w:space="0" w:color="auto"/>
                <w:left w:val="none" w:sz="0" w:space="0" w:color="auto"/>
                <w:bottom w:val="none" w:sz="0" w:space="0" w:color="auto"/>
                <w:right w:val="none" w:sz="0" w:space="0" w:color="auto"/>
              </w:divBdr>
              <w:divsChild>
                <w:div w:id="1866598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410763">
          <w:marLeft w:val="0"/>
          <w:marRight w:val="0"/>
          <w:marTop w:val="300"/>
          <w:marBottom w:val="0"/>
          <w:divBdr>
            <w:top w:val="none" w:sz="0" w:space="0" w:color="auto"/>
            <w:left w:val="none" w:sz="0" w:space="0" w:color="auto"/>
            <w:bottom w:val="none" w:sz="0" w:space="0" w:color="auto"/>
            <w:right w:val="none" w:sz="0" w:space="0" w:color="auto"/>
          </w:divBdr>
          <w:divsChild>
            <w:div w:id="1946116249">
              <w:marLeft w:val="0"/>
              <w:marRight w:val="0"/>
              <w:marTop w:val="0"/>
              <w:marBottom w:val="0"/>
              <w:divBdr>
                <w:top w:val="none" w:sz="0" w:space="0" w:color="auto"/>
                <w:left w:val="none" w:sz="0" w:space="0" w:color="auto"/>
                <w:bottom w:val="none" w:sz="0" w:space="0" w:color="auto"/>
                <w:right w:val="none" w:sz="0" w:space="0" w:color="auto"/>
              </w:divBdr>
              <w:divsChild>
                <w:div w:id="175153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2661">
          <w:marLeft w:val="0"/>
          <w:marRight w:val="0"/>
          <w:marTop w:val="300"/>
          <w:marBottom w:val="0"/>
          <w:divBdr>
            <w:top w:val="none" w:sz="0" w:space="0" w:color="auto"/>
            <w:left w:val="none" w:sz="0" w:space="0" w:color="auto"/>
            <w:bottom w:val="none" w:sz="0" w:space="0" w:color="auto"/>
            <w:right w:val="none" w:sz="0" w:space="0" w:color="auto"/>
          </w:divBdr>
          <w:divsChild>
            <w:div w:id="2077820948">
              <w:marLeft w:val="0"/>
              <w:marRight w:val="0"/>
              <w:marTop w:val="0"/>
              <w:marBottom w:val="0"/>
              <w:divBdr>
                <w:top w:val="none" w:sz="0" w:space="0" w:color="auto"/>
                <w:left w:val="none" w:sz="0" w:space="0" w:color="auto"/>
                <w:bottom w:val="none" w:sz="0" w:space="0" w:color="auto"/>
                <w:right w:val="none" w:sz="0" w:space="0" w:color="auto"/>
              </w:divBdr>
              <w:divsChild>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6829">
          <w:marLeft w:val="0"/>
          <w:marRight w:val="0"/>
          <w:marTop w:val="300"/>
          <w:marBottom w:val="0"/>
          <w:divBdr>
            <w:top w:val="none" w:sz="0" w:space="0" w:color="auto"/>
            <w:left w:val="none" w:sz="0" w:space="0" w:color="auto"/>
            <w:bottom w:val="none" w:sz="0" w:space="0" w:color="auto"/>
            <w:right w:val="none" w:sz="0" w:space="0" w:color="auto"/>
          </w:divBdr>
          <w:divsChild>
            <w:div w:id="858201889">
              <w:marLeft w:val="0"/>
              <w:marRight w:val="0"/>
              <w:marTop w:val="0"/>
              <w:marBottom w:val="0"/>
              <w:divBdr>
                <w:top w:val="none" w:sz="0" w:space="0" w:color="auto"/>
                <w:left w:val="none" w:sz="0" w:space="0" w:color="auto"/>
                <w:bottom w:val="none" w:sz="0" w:space="0" w:color="auto"/>
                <w:right w:val="none" w:sz="0" w:space="0" w:color="auto"/>
              </w:divBdr>
              <w:divsChild>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68358386">
      <w:bodyDiv w:val="1"/>
      <w:marLeft w:val="0"/>
      <w:marRight w:val="0"/>
      <w:marTop w:val="0"/>
      <w:marBottom w:val="0"/>
      <w:divBdr>
        <w:top w:val="none" w:sz="0" w:space="0" w:color="auto"/>
        <w:left w:val="none" w:sz="0" w:space="0" w:color="auto"/>
        <w:bottom w:val="none" w:sz="0" w:space="0" w:color="auto"/>
        <w:right w:val="none" w:sz="0" w:space="0" w:color="auto"/>
      </w:divBdr>
      <w:divsChild>
        <w:div w:id="413742452">
          <w:marLeft w:val="0"/>
          <w:marRight w:val="0"/>
          <w:marTop w:val="0"/>
          <w:marBottom w:val="0"/>
          <w:divBdr>
            <w:top w:val="none" w:sz="0" w:space="0" w:color="auto"/>
            <w:left w:val="none" w:sz="0" w:space="0" w:color="auto"/>
            <w:bottom w:val="none" w:sz="0" w:space="0" w:color="auto"/>
            <w:right w:val="none" w:sz="0" w:space="0" w:color="auto"/>
          </w:divBdr>
        </w:div>
        <w:div w:id="1357343244">
          <w:marLeft w:val="0"/>
          <w:marRight w:val="0"/>
          <w:marTop w:val="0"/>
          <w:marBottom w:val="0"/>
          <w:divBdr>
            <w:top w:val="none" w:sz="0" w:space="0" w:color="auto"/>
            <w:left w:val="none" w:sz="0" w:space="0" w:color="auto"/>
            <w:bottom w:val="none" w:sz="0" w:space="0" w:color="auto"/>
            <w:right w:val="none" w:sz="0" w:space="0" w:color="auto"/>
          </w:divBdr>
          <w:divsChild>
            <w:div w:id="1105922347">
              <w:marLeft w:val="0"/>
              <w:marRight w:val="0"/>
              <w:marTop w:val="0"/>
              <w:marBottom w:val="0"/>
              <w:divBdr>
                <w:top w:val="none" w:sz="0" w:space="0" w:color="auto"/>
                <w:left w:val="none" w:sz="0" w:space="0" w:color="auto"/>
                <w:bottom w:val="none" w:sz="0" w:space="0" w:color="auto"/>
                <w:right w:val="none" w:sz="0" w:space="0" w:color="auto"/>
              </w:divBdr>
            </w:div>
          </w:divsChild>
        </w:div>
        <w:div w:id="1781794945">
          <w:marLeft w:val="0"/>
          <w:marRight w:val="0"/>
          <w:marTop w:val="0"/>
          <w:marBottom w:val="0"/>
          <w:divBdr>
            <w:top w:val="none" w:sz="0" w:space="0" w:color="auto"/>
            <w:left w:val="none" w:sz="0" w:space="0" w:color="auto"/>
            <w:bottom w:val="none" w:sz="0" w:space="0" w:color="auto"/>
            <w:right w:val="none" w:sz="0" w:space="0" w:color="auto"/>
          </w:divBdr>
        </w:div>
        <w:div w:id="759759018">
          <w:marLeft w:val="0"/>
          <w:marRight w:val="0"/>
          <w:marTop w:val="0"/>
          <w:marBottom w:val="0"/>
          <w:divBdr>
            <w:top w:val="none" w:sz="0" w:space="0" w:color="auto"/>
            <w:left w:val="none" w:sz="0" w:space="0" w:color="auto"/>
            <w:bottom w:val="none" w:sz="0" w:space="0" w:color="auto"/>
            <w:right w:val="none" w:sz="0" w:space="0" w:color="auto"/>
          </w:divBdr>
          <w:divsChild>
            <w:div w:id="1086144824">
              <w:marLeft w:val="0"/>
              <w:marRight w:val="0"/>
              <w:marTop w:val="0"/>
              <w:marBottom w:val="0"/>
              <w:divBdr>
                <w:top w:val="none" w:sz="0" w:space="0" w:color="auto"/>
                <w:left w:val="none" w:sz="0" w:space="0" w:color="auto"/>
                <w:bottom w:val="none" w:sz="0" w:space="0" w:color="auto"/>
                <w:right w:val="none" w:sz="0" w:space="0" w:color="auto"/>
              </w:divBdr>
            </w:div>
          </w:divsChild>
        </w:div>
        <w:div w:id="2026863596">
          <w:marLeft w:val="0"/>
          <w:marRight w:val="0"/>
          <w:marTop w:val="0"/>
          <w:marBottom w:val="0"/>
          <w:divBdr>
            <w:top w:val="none" w:sz="0" w:space="0" w:color="auto"/>
            <w:left w:val="none" w:sz="0" w:space="0" w:color="auto"/>
            <w:bottom w:val="none" w:sz="0" w:space="0" w:color="auto"/>
            <w:right w:val="none" w:sz="0" w:space="0" w:color="auto"/>
          </w:divBdr>
        </w:div>
        <w:div w:id="185218284">
          <w:marLeft w:val="0"/>
          <w:marRight w:val="0"/>
          <w:marTop w:val="0"/>
          <w:marBottom w:val="0"/>
          <w:divBdr>
            <w:top w:val="none" w:sz="0" w:space="0" w:color="auto"/>
            <w:left w:val="none" w:sz="0" w:space="0" w:color="auto"/>
            <w:bottom w:val="none" w:sz="0" w:space="0" w:color="auto"/>
            <w:right w:val="none" w:sz="0" w:space="0" w:color="auto"/>
          </w:divBdr>
          <w:divsChild>
            <w:div w:id="910504250">
              <w:marLeft w:val="0"/>
              <w:marRight w:val="0"/>
              <w:marTop w:val="0"/>
              <w:marBottom w:val="0"/>
              <w:divBdr>
                <w:top w:val="none" w:sz="0" w:space="0" w:color="auto"/>
                <w:left w:val="none" w:sz="0" w:space="0" w:color="auto"/>
                <w:bottom w:val="none" w:sz="0" w:space="0" w:color="auto"/>
                <w:right w:val="none" w:sz="0" w:space="0" w:color="auto"/>
              </w:divBdr>
            </w:div>
          </w:divsChild>
        </w:div>
        <w:div w:id="1701709239">
          <w:marLeft w:val="0"/>
          <w:marRight w:val="0"/>
          <w:marTop w:val="0"/>
          <w:marBottom w:val="0"/>
          <w:divBdr>
            <w:top w:val="none" w:sz="0" w:space="0" w:color="auto"/>
            <w:left w:val="none" w:sz="0" w:space="0" w:color="auto"/>
            <w:bottom w:val="none" w:sz="0" w:space="0" w:color="auto"/>
            <w:right w:val="none" w:sz="0" w:space="0" w:color="auto"/>
          </w:divBdr>
        </w:div>
        <w:div w:id="1232496804">
          <w:marLeft w:val="0"/>
          <w:marRight w:val="0"/>
          <w:marTop w:val="0"/>
          <w:marBottom w:val="0"/>
          <w:divBdr>
            <w:top w:val="none" w:sz="0" w:space="0" w:color="auto"/>
            <w:left w:val="none" w:sz="0" w:space="0" w:color="auto"/>
            <w:bottom w:val="none" w:sz="0" w:space="0" w:color="auto"/>
            <w:right w:val="none" w:sz="0" w:space="0" w:color="auto"/>
          </w:divBdr>
          <w:divsChild>
            <w:div w:id="1217664897">
              <w:marLeft w:val="0"/>
              <w:marRight w:val="0"/>
              <w:marTop w:val="0"/>
              <w:marBottom w:val="0"/>
              <w:divBdr>
                <w:top w:val="none" w:sz="0" w:space="0" w:color="auto"/>
                <w:left w:val="none" w:sz="0" w:space="0" w:color="auto"/>
                <w:bottom w:val="none" w:sz="0" w:space="0" w:color="auto"/>
                <w:right w:val="none" w:sz="0" w:space="0" w:color="auto"/>
              </w:divBdr>
            </w:div>
          </w:divsChild>
        </w:div>
        <w:div w:id="100759730">
          <w:marLeft w:val="0"/>
          <w:marRight w:val="0"/>
          <w:marTop w:val="0"/>
          <w:marBottom w:val="0"/>
          <w:divBdr>
            <w:top w:val="none" w:sz="0" w:space="0" w:color="auto"/>
            <w:left w:val="none" w:sz="0" w:space="0" w:color="auto"/>
            <w:bottom w:val="none" w:sz="0" w:space="0" w:color="auto"/>
            <w:right w:val="none" w:sz="0" w:space="0" w:color="auto"/>
          </w:divBdr>
        </w:div>
        <w:div w:id="2127890823">
          <w:marLeft w:val="0"/>
          <w:marRight w:val="0"/>
          <w:marTop w:val="0"/>
          <w:marBottom w:val="0"/>
          <w:divBdr>
            <w:top w:val="none" w:sz="0" w:space="0" w:color="auto"/>
            <w:left w:val="none" w:sz="0" w:space="0" w:color="auto"/>
            <w:bottom w:val="none" w:sz="0" w:space="0" w:color="auto"/>
            <w:right w:val="none" w:sz="0" w:space="0" w:color="auto"/>
          </w:divBdr>
          <w:divsChild>
            <w:div w:id="1800604619">
              <w:marLeft w:val="0"/>
              <w:marRight w:val="0"/>
              <w:marTop w:val="0"/>
              <w:marBottom w:val="0"/>
              <w:divBdr>
                <w:top w:val="none" w:sz="0" w:space="0" w:color="auto"/>
                <w:left w:val="none" w:sz="0" w:space="0" w:color="auto"/>
                <w:bottom w:val="none" w:sz="0" w:space="0" w:color="auto"/>
                <w:right w:val="none" w:sz="0" w:space="0" w:color="auto"/>
              </w:divBdr>
            </w:div>
          </w:divsChild>
        </w:div>
        <w:div w:id="12920214">
          <w:marLeft w:val="0"/>
          <w:marRight w:val="0"/>
          <w:marTop w:val="0"/>
          <w:marBottom w:val="0"/>
          <w:divBdr>
            <w:top w:val="none" w:sz="0" w:space="0" w:color="auto"/>
            <w:left w:val="none" w:sz="0" w:space="0" w:color="auto"/>
            <w:bottom w:val="none" w:sz="0" w:space="0" w:color="auto"/>
            <w:right w:val="none" w:sz="0" w:space="0" w:color="auto"/>
          </w:divBdr>
        </w:div>
        <w:div w:id="592200410">
          <w:marLeft w:val="0"/>
          <w:marRight w:val="0"/>
          <w:marTop w:val="0"/>
          <w:marBottom w:val="0"/>
          <w:divBdr>
            <w:top w:val="none" w:sz="0" w:space="0" w:color="auto"/>
            <w:left w:val="none" w:sz="0" w:space="0" w:color="auto"/>
            <w:bottom w:val="none" w:sz="0" w:space="0" w:color="auto"/>
            <w:right w:val="none" w:sz="0" w:space="0" w:color="auto"/>
          </w:divBdr>
          <w:divsChild>
            <w:div w:id="2013795077">
              <w:marLeft w:val="0"/>
              <w:marRight w:val="0"/>
              <w:marTop w:val="0"/>
              <w:marBottom w:val="0"/>
              <w:divBdr>
                <w:top w:val="none" w:sz="0" w:space="0" w:color="auto"/>
                <w:left w:val="none" w:sz="0" w:space="0" w:color="auto"/>
                <w:bottom w:val="none" w:sz="0" w:space="0" w:color="auto"/>
                <w:right w:val="none" w:sz="0" w:space="0" w:color="auto"/>
              </w:divBdr>
            </w:div>
          </w:divsChild>
        </w:div>
        <w:div w:id="1340818090">
          <w:marLeft w:val="0"/>
          <w:marRight w:val="0"/>
          <w:marTop w:val="0"/>
          <w:marBottom w:val="0"/>
          <w:divBdr>
            <w:top w:val="none" w:sz="0" w:space="0" w:color="auto"/>
            <w:left w:val="none" w:sz="0" w:space="0" w:color="auto"/>
            <w:bottom w:val="none" w:sz="0" w:space="0" w:color="auto"/>
            <w:right w:val="none" w:sz="0" w:space="0" w:color="auto"/>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1819759961">
          <w:marLeft w:val="0"/>
          <w:marRight w:val="0"/>
          <w:marTop w:val="300"/>
          <w:marBottom w:val="0"/>
          <w:divBdr>
            <w:top w:val="none" w:sz="0" w:space="0" w:color="auto"/>
            <w:left w:val="none" w:sz="0" w:space="0" w:color="auto"/>
            <w:bottom w:val="none" w:sz="0" w:space="0" w:color="auto"/>
            <w:right w:val="none" w:sz="0" w:space="0" w:color="auto"/>
          </w:divBdr>
          <w:divsChild>
            <w:div w:id="1004283452">
              <w:marLeft w:val="0"/>
              <w:marRight w:val="0"/>
              <w:marTop w:val="0"/>
              <w:marBottom w:val="0"/>
              <w:divBdr>
                <w:top w:val="none" w:sz="0" w:space="0" w:color="auto"/>
                <w:left w:val="none" w:sz="0" w:space="0" w:color="auto"/>
                <w:bottom w:val="none" w:sz="0" w:space="0" w:color="auto"/>
                <w:right w:val="none" w:sz="0" w:space="0" w:color="auto"/>
              </w:divBdr>
              <w:divsChild>
                <w:div w:id="187657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sChild>
                <w:div w:id="14039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09235">
          <w:marLeft w:val="0"/>
          <w:marRight w:val="0"/>
          <w:marTop w:val="300"/>
          <w:marBottom w:val="0"/>
          <w:divBdr>
            <w:top w:val="none" w:sz="0" w:space="0" w:color="auto"/>
            <w:left w:val="none" w:sz="0" w:space="0" w:color="auto"/>
            <w:bottom w:val="none" w:sz="0" w:space="0" w:color="auto"/>
            <w:right w:val="none" w:sz="0" w:space="0" w:color="auto"/>
          </w:divBdr>
          <w:divsChild>
            <w:div w:id="96754286">
              <w:marLeft w:val="0"/>
              <w:marRight w:val="0"/>
              <w:marTop w:val="0"/>
              <w:marBottom w:val="0"/>
              <w:divBdr>
                <w:top w:val="none" w:sz="0" w:space="0" w:color="auto"/>
                <w:left w:val="none" w:sz="0" w:space="0" w:color="auto"/>
                <w:bottom w:val="none" w:sz="0" w:space="0" w:color="auto"/>
                <w:right w:val="none" w:sz="0" w:space="0" w:color="auto"/>
              </w:divBdr>
              <w:divsChild>
                <w:div w:id="583950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633937">
          <w:marLeft w:val="0"/>
          <w:marRight w:val="0"/>
          <w:marTop w:val="300"/>
          <w:marBottom w:val="0"/>
          <w:divBdr>
            <w:top w:val="none" w:sz="0" w:space="0" w:color="auto"/>
            <w:left w:val="none" w:sz="0" w:space="0" w:color="auto"/>
            <w:bottom w:val="none" w:sz="0" w:space="0" w:color="auto"/>
            <w:right w:val="none" w:sz="0" w:space="0" w:color="auto"/>
          </w:divBdr>
          <w:divsChild>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1059106">
      <w:bodyDiv w:val="1"/>
      <w:marLeft w:val="0"/>
      <w:marRight w:val="0"/>
      <w:marTop w:val="0"/>
      <w:marBottom w:val="0"/>
      <w:divBdr>
        <w:top w:val="none" w:sz="0" w:space="0" w:color="auto"/>
        <w:left w:val="none" w:sz="0" w:space="0" w:color="auto"/>
        <w:bottom w:val="none" w:sz="0" w:space="0" w:color="auto"/>
        <w:right w:val="none" w:sz="0" w:space="0" w:color="auto"/>
      </w:divBdr>
      <w:divsChild>
        <w:div w:id="349374325">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sChild>
            <w:div w:id="521360303">
              <w:marLeft w:val="0"/>
              <w:marRight w:val="0"/>
              <w:marTop w:val="0"/>
              <w:marBottom w:val="0"/>
              <w:divBdr>
                <w:top w:val="none" w:sz="0" w:space="0" w:color="auto"/>
                <w:left w:val="none" w:sz="0" w:space="0" w:color="auto"/>
                <w:bottom w:val="none" w:sz="0" w:space="0" w:color="auto"/>
                <w:right w:val="none" w:sz="0" w:space="0" w:color="auto"/>
              </w:divBdr>
            </w:div>
          </w:divsChild>
        </w:div>
        <w:div w:id="349111715">
          <w:marLeft w:val="0"/>
          <w:marRight w:val="0"/>
          <w:marTop w:val="0"/>
          <w:marBottom w:val="0"/>
          <w:divBdr>
            <w:top w:val="none" w:sz="0" w:space="0" w:color="auto"/>
            <w:left w:val="none" w:sz="0" w:space="0" w:color="auto"/>
            <w:bottom w:val="none" w:sz="0" w:space="0" w:color="auto"/>
            <w:right w:val="none" w:sz="0" w:space="0" w:color="auto"/>
          </w:divBdr>
        </w:div>
        <w:div w:id="1496261430">
          <w:marLeft w:val="0"/>
          <w:marRight w:val="0"/>
          <w:marTop w:val="0"/>
          <w:marBottom w:val="0"/>
          <w:divBdr>
            <w:top w:val="none" w:sz="0" w:space="0" w:color="auto"/>
            <w:left w:val="none" w:sz="0" w:space="0" w:color="auto"/>
            <w:bottom w:val="none" w:sz="0" w:space="0" w:color="auto"/>
            <w:right w:val="none" w:sz="0" w:space="0" w:color="auto"/>
          </w:divBdr>
          <w:divsChild>
            <w:div w:id="1035546106">
              <w:marLeft w:val="0"/>
              <w:marRight w:val="0"/>
              <w:marTop w:val="0"/>
              <w:marBottom w:val="0"/>
              <w:divBdr>
                <w:top w:val="none" w:sz="0" w:space="0" w:color="auto"/>
                <w:left w:val="none" w:sz="0" w:space="0" w:color="auto"/>
                <w:bottom w:val="none" w:sz="0" w:space="0" w:color="auto"/>
                <w:right w:val="none" w:sz="0" w:space="0" w:color="auto"/>
              </w:divBdr>
            </w:div>
          </w:divsChild>
        </w:div>
        <w:div w:id="1767073887">
          <w:marLeft w:val="0"/>
          <w:marRight w:val="0"/>
          <w:marTop w:val="0"/>
          <w:marBottom w:val="0"/>
          <w:divBdr>
            <w:top w:val="none" w:sz="0" w:space="0" w:color="auto"/>
            <w:left w:val="none" w:sz="0" w:space="0" w:color="auto"/>
            <w:bottom w:val="none" w:sz="0" w:space="0" w:color="auto"/>
            <w:right w:val="none" w:sz="0" w:space="0" w:color="auto"/>
          </w:divBdr>
        </w:div>
        <w:div w:id="80026596">
          <w:marLeft w:val="0"/>
          <w:marRight w:val="0"/>
          <w:marTop w:val="0"/>
          <w:marBottom w:val="0"/>
          <w:divBdr>
            <w:top w:val="none" w:sz="0" w:space="0" w:color="auto"/>
            <w:left w:val="none" w:sz="0" w:space="0" w:color="auto"/>
            <w:bottom w:val="none" w:sz="0" w:space="0" w:color="auto"/>
            <w:right w:val="none" w:sz="0" w:space="0" w:color="auto"/>
          </w:divBdr>
          <w:divsChild>
            <w:div w:id="914557529">
              <w:marLeft w:val="0"/>
              <w:marRight w:val="0"/>
              <w:marTop w:val="0"/>
              <w:marBottom w:val="0"/>
              <w:divBdr>
                <w:top w:val="none" w:sz="0" w:space="0" w:color="auto"/>
                <w:left w:val="none" w:sz="0" w:space="0" w:color="auto"/>
                <w:bottom w:val="none" w:sz="0" w:space="0" w:color="auto"/>
                <w:right w:val="none" w:sz="0" w:space="0" w:color="auto"/>
              </w:divBdr>
            </w:div>
          </w:divsChild>
        </w:div>
        <w:div w:id="2085294339">
          <w:marLeft w:val="0"/>
          <w:marRight w:val="0"/>
          <w:marTop w:val="0"/>
          <w:marBottom w:val="0"/>
          <w:divBdr>
            <w:top w:val="none" w:sz="0" w:space="0" w:color="auto"/>
            <w:left w:val="none" w:sz="0" w:space="0" w:color="auto"/>
            <w:bottom w:val="none" w:sz="0" w:space="0" w:color="auto"/>
            <w:right w:val="none" w:sz="0" w:space="0" w:color="auto"/>
          </w:divBdr>
        </w:div>
        <w:div w:id="2086298487">
          <w:marLeft w:val="0"/>
          <w:marRight w:val="0"/>
          <w:marTop w:val="0"/>
          <w:marBottom w:val="0"/>
          <w:divBdr>
            <w:top w:val="none" w:sz="0" w:space="0" w:color="auto"/>
            <w:left w:val="none" w:sz="0" w:space="0" w:color="auto"/>
            <w:bottom w:val="none" w:sz="0" w:space="0" w:color="auto"/>
            <w:right w:val="none" w:sz="0" w:space="0" w:color="auto"/>
          </w:divBdr>
          <w:divsChild>
            <w:div w:id="921766339">
              <w:marLeft w:val="0"/>
              <w:marRight w:val="0"/>
              <w:marTop w:val="0"/>
              <w:marBottom w:val="0"/>
              <w:divBdr>
                <w:top w:val="none" w:sz="0" w:space="0" w:color="auto"/>
                <w:left w:val="none" w:sz="0" w:space="0" w:color="auto"/>
                <w:bottom w:val="none" w:sz="0" w:space="0" w:color="auto"/>
                <w:right w:val="none" w:sz="0" w:space="0" w:color="auto"/>
              </w:divBdr>
            </w:div>
          </w:divsChild>
        </w:div>
        <w:div w:id="180861826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674070270">
          <w:marLeft w:val="0"/>
          <w:marRight w:val="0"/>
          <w:marTop w:val="0"/>
          <w:marBottom w:val="0"/>
          <w:divBdr>
            <w:top w:val="none" w:sz="0" w:space="0" w:color="auto"/>
            <w:left w:val="none" w:sz="0" w:space="0" w:color="auto"/>
            <w:bottom w:val="none" w:sz="0" w:space="0" w:color="auto"/>
            <w:right w:val="none" w:sz="0" w:space="0" w:color="auto"/>
          </w:divBdr>
        </w:div>
        <w:div w:id="1193615715">
          <w:marLeft w:val="0"/>
          <w:marRight w:val="0"/>
          <w:marTop w:val="0"/>
          <w:marBottom w:val="0"/>
          <w:divBdr>
            <w:top w:val="none" w:sz="0" w:space="0" w:color="auto"/>
            <w:left w:val="none" w:sz="0" w:space="0" w:color="auto"/>
            <w:bottom w:val="none" w:sz="0" w:space="0" w:color="auto"/>
            <w:right w:val="none" w:sz="0" w:space="0" w:color="auto"/>
          </w:divBdr>
          <w:divsChild>
            <w:div w:id="2061397218">
              <w:marLeft w:val="0"/>
              <w:marRight w:val="0"/>
              <w:marTop w:val="0"/>
              <w:marBottom w:val="0"/>
              <w:divBdr>
                <w:top w:val="none" w:sz="0" w:space="0" w:color="auto"/>
                <w:left w:val="none" w:sz="0" w:space="0" w:color="auto"/>
                <w:bottom w:val="none" w:sz="0" w:space="0" w:color="auto"/>
                <w:right w:val="none" w:sz="0" w:space="0" w:color="auto"/>
              </w:divBdr>
            </w:div>
          </w:divsChild>
        </w:div>
        <w:div w:id="1861117788">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sChild>
            <w:div w:id="1579247867">
              <w:marLeft w:val="0"/>
              <w:marRight w:val="0"/>
              <w:marTop w:val="0"/>
              <w:marBottom w:val="0"/>
              <w:divBdr>
                <w:top w:val="none" w:sz="0" w:space="0" w:color="auto"/>
                <w:left w:val="none" w:sz="0" w:space="0" w:color="auto"/>
                <w:bottom w:val="none" w:sz="0" w:space="0" w:color="auto"/>
                <w:right w:val="none" w:sz="0" w:space="0" w:color="auto"/>
              </w:divBdr>
            </w:div>
          </w:divsChild>
        </w:div>
        <w:div w:id="495994985">
          <w:marLeft w:val="0"/>
          <w:marRight w:val="0"/>
          <w:marTop w:val="300"/>
          <w:marBottom w:val="0"/>
          <w:divBdr>
            <w:top w:val="none" w:sz="0" w:space="0" w:color="auto"/>
            <w:left w:val="none" w:sz="0" w:space="0" w:color="auto"/>
            <w:bottom w:val="none" w:sz="0" w:space="0" w:color="auto"/>
            <w:right w:val="none" w:sz="0" w:space="0" w:color="auto"/>
          </w:divBdr>
          <w:divsChild>
            <w:div w:id="773673617">
              <w:marLeft w:val="0"/>
              <w:marRight w:val="0"/>
              <w:marTop w:val="0"/>
              <w:marBottom w:val="0"/>
              <w:divBdr>
                <w:top w:val="none" w:sz="0" w:space="0" w:color="auto"/>
                <w:left w:val="none" w:sz="0" w:space="0" w:color="auto"/>
                <w:bottom w:val="none" w:sz="0" w:space="0" w:color="auto"/>
                <w:right w:val="none" w:sz="0" w:space="0" w:color="auto"/>
              </w:divBdr>
              <w:divsChild>
                <w:div w:id="1966228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742598">
          <w:marLeft w:val="0"/>
          <w:marRight w:val="0"/>
          <w:marTop w:val="300"/>
          <w:marBottom w:val="0"/>
          <w:divBdr>
            <w:top w:val="none" w:sz="0" w:space="0" w:color="auto"/>
            <w:left w:val="none" w:sz="0" w:space="0" w:color="auto"/>
            <w:bottom w:val="none" w:sz="0" w:space="0" w:color="auto"/>
            <w:right w:val="none" w:sz="0" w:space="0" w:color="auto"/>
          </w:divBdr>
          <w:divsChild>
            <w:div w:id="2146703461">
              <w:marLeft w:val="0"/>
              <w:marRight w:val="0"/>
              <w:marTop w:val="0"/>
              <w:marBottom w:val="0"/>
              <w:divBdr>
                <w:top w:val="none" w:sz="0" w:space="0" w:color="auto"/>
                <w:left w:val="none" w:sz="0" w:space="0" w:color="auto"/>
                <w:bottom w:val="none" w:sz="0" w:space="0" w:color="auto"/>
                <w:right w:val="none" w:sz="0" w:space="0" w:color="auto"/>
              </w:divBdr>
              <w:divsChild>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7987">
          <w:marLeft w:val="0"/>
          <w:marRight w:val="0"/>
          <w:marTop w:val="300"/>
          <w:marBottom w:val="0"/>
          <w:divBdr>
            <w:top w:val="none" w:sz="0" w:space="0" w:color="auto"/>
            <w:left w:val="none" w:sz="0" w:space="0" w:color="auto"/>
            <w:bottom w:val="none" w:sz="0" w:space="0" w:color="auto"/>
            <w:right w:val="none" w:sz="0" w:space="0" w:color="auto"/>
          </w:divBdr>
          <w:divsChild>
            <w:div w:id="1022318818">
              <w:marLeft w:val="0"/>
              <w:marRight w:val="0"/>
              <w:marTop w:val="0"/>
              <w:marBottom w:val="0"/>
              <w:divBdr>
                <w:top w:val="none" w:sz="0" w:space="0" w:color="auto"/>
                <w:left w:val="none" w:sz="0" w:space="0" w:color="auto"/>
                <w:bottom w:val="none" w:sz="0" w:space="0" w:color="auto"/>
                <w:right w:val="none" w:sz="0" w:space="0" w:color="auto"/>
              </w:divBdr>
              <w:divsChild>
                <w:div w:id="7177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sChild>
            <w:div w:id="1868908402">
              <w:marLeft w:val="0"/>
              <w:marRight w:val="0"/>
              <w:marTop w:val="0"/>
              <w:marBottom w:val="0"/>
              <w:divBdr>
                <w:top w:val="none" w:sz="0" w:space="0" w:color="auto"/>
                <w:left w:val="none" w:sz="0" w:space="0" w:color="auto"/>
                <w:bottom w:val="none" w:sz="0" w:space="0" w:color="auto"/>
                <w:right w:val="none" w:sz="0" w:space="0" w:color="auto"/>
              </w:divBdr>
              <w:divsChild>
                <w:div w:id="14925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1255640">
      <w:bodyDiv w:val="1"/>
      <w:marLeft w:val="0"/>
      <w:marRight w:val="0"/>
      <w:marTop w:val="0"/>
      <w:marBottom w:val="0"/>
      <w:divBdr>
        <w:top w:val="none" w:sz="0" w:space="0" w:color="auto"/>
        <w:left w:val="none" w:sz="0" w:space="0" w:color="auto"/>
        <w:bottom w:val="none" w:sz="0" w:space="0" w:color="auto"/>
        <w:right w:val="none" w:sz="0" w:space="0" w:color="auto"/>
      </w:divBdr>
      <w:divsChild>
        <w:div w:id="417294507">
          <w:marLeft w:val="0"/>
          <w:marRight w:val="0"/>
          <w:marTop w:val="0"/>
          <w:marBottom w:val="0"/>
          <w:divBdr>
            <w:top w:val="none" w:sz="0" w:space="0" w:color="auto"/>
            <w:left w:val="none" w:sz="0" w:space="0" w:color="auto"/>
            <w:bottom w:val="none" w:sz="0" w:space="0" w:color="auto"/>
            <w:right w:val="none" w:sz="0" w:space="0" w:color="auto"/>
          </w:divBdr>
        </w:div>
        <w:div w:id="1542548585">
          <w:marLeft w:val="0"/>
          <w:marRight w:val="0"/>
          <w:marTop w:val="0"/>
          <w:marBottom w:val="0"/>
          <w:divBdr>
            <w:top w:val="none" w:sz="0" w:space="0" w:color="auto"/>
            <w:left w:val="none" w:sz="0" w:space="0" w:color="auto"/>
            <w:bottom w:val="none" w:sz="0" w:space="0" w:color="auto"/>
            <w:right w:val="none" w:sz="0" w:space="0" w:color="auto"/>
          </w:divBdr>
          <w:divsChild>
            <w:div w:id="450245037">
              <w:marLeft w:val="0"/>
              <w:marRight w:val="0"/>
              <w:marTop w:val="0"/>
              <w:marBottom w:val="0"/>
              <w:divBdr>
                <w:top w:val="none" w:sz="0" w:space="0" w:color="auto"/>
                <w:left w:val="none" w:sz="0" w:space="0" w:color="auto"/>
                <w:bottom w:val="none" w:sz="0" w:space="0" w:color="auto"/>
                <w:right w:val="none" w:sz="0" w:space="0" w:color="auto"/>
              </w:divBdr>
            </w:div>
          </w:divsChild>
        </w:div>
        <w:div w:id="474688410">
          <w:marLeft w:val="0"/>
          <w:marRight w:val="0"/>
          <w:marTop w:val="0"/>
          <w:marBottom w:val="0"/>
          <w:divBdr>
            <w:top w:val="none" w:sz="0" w:space="0" w:color="auto"/>
            <w:left w:val="none" w:sz="0" w:space="0" w:color="auto"/>
            <w:bottom w:val="none" w:sz="0" w:space="0" w:color="auto"/>
            <w:right w:val="none" w:sz="0" w:space="0" w:color="auto"/>
          </w:divBdr>
        </w:div>
        <w:div w:id="1648120144">
          <w:marLeft w:val="0"/>
          <w:marRight w:val="0"/>
          <w:marTop w:val="0"/>
          <w:marBottom w:val="0"/>
          <w:divBdr>
            <w:top w:val="none" w:sz="0" w:space="0" w:color="auto"/>
            <w:left w:val="none" w:sz="0" w:space="0" w:color="auto"/>
            <w:bottom w:val="none" w:sz="0" w:space="0" w:color="auto"/>
            <w:right w:val="none" w:sz="0" w:space="0" w:color="auto"/>
          </w:divBdr>
          <w:divsChild>
            <w:div w:id="1309629549">
              <w:marLeft w:val="0"/>
              <w:marRight w:val="0"/>
              <w:marTop w:val="0"/>
              <w:marBottom w:val="0"/>
              <w:divBdr>
                <w:top w:val="none" w:sz="0" w:space="0" w:color="auto"/>
                <w:left w:val="none" w:sz="0" w:space="0" w:color="auto"/>
                <w:bottom w:val="none" w:sz="0" w:space="0" w:color="auto"/>
                <w:right w:val="none" w:sz="0" w:space="0" w:color="auto"/>
              </w:divBdr>
            </w:div>
          </w:divsChild>
        </w:div>
        <w:div w:id="49695796">
          <w:marLeft w:val="0"/>
          <w:marRight w:val="0"/>
          <w:marTop w:val="0"/>
          <w:marBottom w:val="0"/>
          <w:divBdr>
            <w:top w:val="none" w:sz="0" w:space="0" w:color="auto"/>
            <w:left w:val="none" w:sz="0" w:space="0" w:color="auto"/>
            <w:bottom w:val="none" w:sz="0" w:space="0" w:color="auto"/>
            <w:right w:val="none" w:sz="0" w:space="0" w:color="auto"/>
          </w:divBdr>
        </w:div>
        <w:div w:id="1961060420">
          <w:marLeft w:val="0"/>
          <w:marRight w:val="0"/>
          <w:marTop w:val="0"/>
          <w:marBottom w:val="0"/>
          <w:divBdr>
            <w:top w:val="none" w:sz="0" w:space="0" w:color="auto"/>
            <w:left w:val="none" w:sz="0" w:space="0" w:color="auto"/>
            <w:bottom w:val="none" w:sz="0" w:space="0" w:color="auto"/>
            <w:right w:val="none" w:sz="0" w:space="0" w:color="auto"/>
          </w:divBdr>
          <w:divsChild>
            <w:div w:id="97650331">
              <w:marLeft w:val="0"/>
              <w:marRight w:val="0"/>
              <w:marTop w:val="0"/>
              <w:marBottom w:val="0"/>
              <w:divBdr>
                <w:top w:val="none" w:sz="0" w:space="0" w:color="auto"/>
                <w:left w:val="none" w:sz="0" w:space="0" w:color="auto"/>
                <w:bottom w:val="none" w:sz="0" w:space="0" w:color="auto"/>
                <w:right w:val="none" w:sz="0" w:space="0" w:color="auto"/>
              </w:divBdr>
            </w:div>
          </w:divsChild>
        </w:div>
        <w:div w:id="345669109">
          <w:marLeft w:val="0"/>
          <w:marRight w:val="0"/>
          <w:marTop w:val="0"/>
          <w:marBottom w:val="0"/>
          <w:divBdr>
            <w:top w:val="none" w:sz="0" w:space="0" w:color="auto"/>
            <w:left w:val="none" w:sz="0" w:space="0" w:color="auto"/>
            <w:bottom w:val="none" w:sz="0" w:space="0" w:color="auto"/>
            <w:right w:val="none" w:sz="0" w:space="0" w:color="auto"/>
          </w:divBdr>
        </w:div>
        <w:div w:id="1361202468">
          <w:marLeft w:val="0"/>
          <w:marRight w:val="0"/>
          <w:marTop w:val="0"/>
          <w:marBottom w:val="0"/>
          <w:divBdr>
            <w:top w:val="none" w:sz="0" w:space="0" w:color="auto"/>
            <w:left w:val="none" w:sz="0" w:space="0" w:color="auto"/>
            <w:bottom w:val="none" w:sz="0" w:space="0" w:color="auto"/>
            <w:right w:val="none" w:sz="0" w:space="0" w:color="auto"/>
          </w:divBdr>
          <w:divsChild>
            <w:div w:id="1363167579">
              <w:marLeft w:val="0"/>
              <w:marRight w:val="0"/>
              <w:marTop w:val="0"/>
              <w:marBottom w:val="0"/>
              <w:divBdr>
                <w:top w:val="none" w:sz="0" w:space="0" w:color="auto"/>
                <w:left w:val="none" w:sz="0" w:space="0" w:color="auto"/>
                <w:bottom w:val="none" w:sz="0" w:space="0" w:color="auto"/>
                <w:right w:val="none" w:sz="0" w:space="0" w:color="auto"/>
              </w:divBdr>
            </w:div>
          </w:divsChild>
        </w:div>
        <w:div w:id="2129855971">
          <w:marLeft w:val="0"/>
          <w:marRight w:val="0"/>
          <w:marTop w:val="0"/>
          <w:marBottom w:val="0"/>
          <w:divBdr>
            <w:top w:val="none" w:sz="0" w:space="0" w:color="auto"/>
            <w:left w:val="none" w:sz="0" w:space="0" w:color="auto"/>
            <w:bottom w:val="none" w:sz="0" w:space="0" w:color="auto"/>
            <w:right w:val="none" w:sz="0" w:space="0" w:color="auto"/>
          </w:divBdr>
        </w:div>
        <w:div w:id="766005912">
          <w:marLeft w:val="0"/>
          <w:marRight w:val="0"/>
          <w:marTop w:val="0"/>
          <w:marBottom w:val="0"/>
          <w:divBdr>
            <w:top w:val="none" w:sz="0" w:space="0" w:color="auto"/>
            <w:left w:val="none" w:sz="0" w:space="0" w:color="auto"/>
            <w:bottom w:val="none" w:sz="0" w:space="0" w:color="auto"/>
            <w:right w:val="none" w:sz="0" w:space="0" w:color="auto"/>
          </w:divBdr>
          <w:divsChild>
            <w:div w:id="1804152710">
              <w:marLeft w:val="0"/>
              <w:marRight w:val="0"/>
              <w:marTop w:val="0"/>
              <w:marBottom w:val="0"/>
              <w:divBdr>
                <w:top w:val="none" w:sz="0" w:space="0" w:color="auto"/>
                <w:left w:val="none" w:sz="0" w:space="0" w:color="auto"/>
                <w:bottom w:val="none" w:sz="0" w:space="0" w:color="auto"/>
                <w:right w:val="none" w:sz="0" w:space="0" w:color="auto"/>
              </w:divBdr>
            </w:div>
          </w:divsChild>
        </w:div>
        <w:div w:id="826363111">
          <w:marLeft w:val="0"/>
          <w:marRight w:val="0"/>
          <w:marTop w:val="0"/>
          <w:marBottom w:val="0"/>
          <w:divBdr>
            <w:top w:val="none" w:sz="0" w:space="0" w:color="auto"/>
            <w:left w:val="none" w:sz="0" w:space="0" w:color="auto"/>
            <w:bottom w:val="none" w:sz="0" w:space="0" w:color="auto"/>
            <w:right w:val="none" w:sz="0" w:space="0" w:color="auto"/>
          </w:divBdr>
        </w:div>
        <w:div w:id="532381527">
          <w:marLeft w:val="0"/>
          <w:marRight w:val="0"/>
          <w:marTop w:val="0"/>
          <w:marBottom w:val="0"/>
          <w:divBdr>
            <w:top w:val="none" w:sz="0" w:space="0" w:color="auto"/>
            <w:left w:val="none" w:sz="0" w:space="0" w:color="auto"/>
            <w:bottom w:val="none" w:sz="0" w:space="0" w:color="auto"/>
            <w:right w:val="none" w:sz="0" w:space="0" w:color="auto"/>
          </w:divBdr>
          <w:divsChild>
            <w:div w:id="1571884968">
              <w:marLeft w:val="0"/>
              <w:marRight w:val="0"/>
              <w:marTop w:val="0"/>
              <w:marBottom w:val="0"/>
              <w:divBdr>
                <w:top w:val="none" w:sz="0" w:space="0" w:color="auto"/>
                <w:left w:val="none" w:sz="0" w:space="0" w:color="auto"/>
                <w:bottom w:val="none" w:sz="0" w:space="0" w:color="auto"/>
                <w:right w:val="none" w:sz="0" w:space="0" w:color="auto"/>
              </w:divBdr>
            </w:div>
          </w:divsChild>
        </w:div>
        <w:div w:id="1235166188">
          <w:marLeft w:val="0"/>
          <w:marRight w:val="0"/>
          <w:marTop w:val="0"/>
          <w:marBottom w:val="0"/>
          <w:divBdr>
            <w:top w:val="none" w:sz="0" w:space="0" w:color="auto"/>
            <w:left w:val="none" w:sz="0" w:space="0" w:color="auto"/>
            <w:bottom w:val="none" w:sz="0" w:space="0" w:color="auto"/>
            <w:right w:val="none" w:sz="0" w:space="0" w:color="auto"/>
          </w:divBdr>
        </w:div>
        <w:div w:id="1544370623">
          <w:marLeft w:val="0"/>
          <w:marRight w:val="0"/>
          <w:marTop w:val="0"/>
          <w:marBottom w:val="0"/>
          <w:divBdr>
            <w:top w:val="none" w:sz="0" w:space="0" w:color="auto"/>
            <w:left w:val="none" w:sz="0" w:space="0" w:color="auto"/>
            <w:bottom w:val="none" w:sz="0" w:space="0" w:color="auto"/>
            <w:right w:val="none" w:sz="0" w:space="0" w:color="auto"/>
          </w:divBdr>
          <w:divsChild>
            <w:div w:id="977345510">
              <w:marLeft w:val="0"/>
              <w:marRight w:val="0"/>
              <w:marTop w:val="0"/>
              <w:marBottom w:val="0"/>
              <w:divBdr>
                <w:top w:val="none" w:sz="0" w:space="0" w:color="auto"/>
                <w:left w:val="none" w:sz="0" w:space="0" w:color="auto"/>
                <w:bottom w:val="none" w:sz="0" w:space="0" w:color="auto"/>
                <w:right w:val="none" w:sz="0" w:space="0" w:color="auto"/>
              </w:divBdr>
            </w:div>
          </w:divsChild>
        </w:div>
        <w:div w:id="503398362">
          <w:marLeft w:val="0"/>
          <w:marRight w:val="0"/>
          <w:marTop w:val="300"/>
          <w:marBottom w:val="0"/>
          <w:divBdr>
            <w:top w:val="none" w:sz="0" w:space="0" w:color="auto"/>
            <w:left w:val="none" w:sz="0" w:space="0" w:color="auto"/>
            <w:bottom w:val="none" w:sz="0" w:space="0" w:color="auto"/>
            <w:right w:val="none" w:sz="0" w:space="0" w:color="auto"/>
          </w:divBdr>
          <w:divsChild>
            <w:div w:id="130176290">
              <w:marLeft w:val="0"/>
              <w:marRight w:val="0"/>
              <w:marTop w:val="0"/>
              <w:marBottom w:val="0"/>
              <w:divBdr>
                <w:top w:val="none" w:sz="0" w:space="0" w:color="auto"/>
                <w:left w:val="none" w:sz="0" w:space="0" w:color="auto"/>
                <w:bottom w:val="none" w:sz="0" w:space="0" w:color="auto"/>
                <w:right w:val="none" w:sz="0" w:space="0" w:color="auto"/>
              </w:divBdr>
              <w:divsChild>
                <w:div w:id="185348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sChild>
            <w:div w:id="953560341">
              <w:marLeft w:val="0"/>
              <w:marRight w:val="0"/>
              <w:marTop w:val="0"/>
              <w:marBottom w:val="0"/>
              <w:divBdr>
                <w:top w:val="none" w:sz="0" w:space="0" w:color="auto"/>
                <w:left w:val="none" w:sz="0" w:space="0" w:color="auto"/>
                <w:bottom w:val="none" w:sz="0" w:space="0" w:color="auto"/>
                <w:right w:val="none" w:sz="0" w:space="0" w:color="auto"/>
              </w:divBdr>
              <w:divsChild>
                <w:div w:id="904031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sChild>
                <w:div w:id="165040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2752004">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380914">
      <w:bodyDiv w:val="1"/>
      <w:marLeft w:val="0"/>
      <w:marRight w:val="0"/>
      <w:marTop w:val="0"/>
      <w:marBottom w:val="0"/>
      <w:divBdr>
        <w:top w:val="none" w:sz="0" w:space="0" w:color="auto"/>
        <w:left w:val="none" w:sz="0" w:space="0" w:color="auto"/>
        <w:bottom w:val="none" w:sz="0" w:space="0" w:color="auto"/>
        <w:right w:val="none" w:sz="0" w:space="0" w:color="auto"/>
      </w:divBdr>
      <w:divsChild>
        <w:div w:id="1599480220">
          <w:marLeft w:val="0"/>
          <w:marRight w:val="0"/>
          <w:marTop w:val="0"/>
          <w:marBottom w:val="0"/>
          <w:divBdr>
            <w:top w:val="none" w:sz="0" w:space="0" w:color="auto"/>
            <w:left w:val="none" w:sz="0" w:space="0" w:color="auto"/>
            <w:bottom w:val="none" w:sz="0" w:space="0" w:color="auto"/>
            <w:right w:val="none" w:sz="0" w:space="0" w:color="auto"/>
          </w:divBdr>
        </w:div>
        <w:div w:id="613632764">
          <w:marLeft w:val="0"/>
          <w:marRight w:val="0"/>
          <w:marTop w:val="0"/>
          <w:marBottom w:val="0"/>
          <w:divBdr>
            <w:top w:val="none" w:sz="0" w:space="0" w:color="auto"/>
            <w:left w:val="none" w:sz="0" w:space="0" w:color="auto"/>
            <w:bottom w:val="none" w:sz="0" w:space="0" w:color="auto"/>
            <w:right w:val="none" w:sz="0" w:space="0" w:color="auto"/>
          </w:divBdr>
          <w:divsChild>
            <w:div w:id="1705474928">
              <w:marLeft w:val="0"/>
              <w:marRight w:val="0"/>
              <w:marTop w:val="0"/>
              <w:marBottom w:val="0"/>
              <w:divBdr>
                <w:top w:val="none" w:sz="0" w:space="0" w:color="auto"/>
                <w:left w:val="none" w:sz="0" w:space="0" w:color="auto"/>
                <w:bottom w:val="none" w:sz="0" w:space="0" w:color="auto"/>
                <w:right w:val="none" w:sz="0" w:space="0" w:color="auto"/>
              </w:divBdr>
            </w:div>
          </w:divsChild>
        </w:div>
        <w:div w:id="1032341689">
          <w:marLeft w:val="0"/>
          <w:marRight w:val="0"/>
          <w:marTop w:val="0"/>
          <w:marBottom w:val="0"/>
          <w:divBdr>
            <w:top w:val="none" w:sz="0" w:space="0" w:color="auto"/>
            <w:left w:val="none" w:sz="0" w:space="0" w:color="auto"/>
            <w:bottom w:val="none" w:sz="0" w:space="0" w:color="auto"/>
            <w:right w:val="none" w:sz="0" w:space="0" w:color="auto"/>
          </w:divBdr>
        </w:div>
        <w:div w:id="924916776">
          <w:marLeft w:val="0"/>
          <w:marRight w:val="0"/>
          <w:marTop w:val="0"/>
          <w:marBottom w:val="0"/>
          <w:divBdr>
            <w:top w:val="none" w:sz="0" w:space="0" w:color="auto"/>
            <w:left w:val="none" w:sz="0" w:space="0" w:color="auto"/>
            <w:bottom w:val="none" w:sz="0" w:space="0" w:color="auto"/>
            <w:right w:val="none" w:sz="0" w:space="0" w:color="auto"/>
          </w:divBdr>
          <w:divsChild>
            <w:div w:id="295962215">
              <w:marLeft w:val="0"/>
              <w:marRight w:val="0"/>
              <w:marTop w:val="0"/>
              <w:marBottom w:val="0"/>
              <w:divBdr>
                <w:top w:val="none" w:sz="0" w:space="0" w:color="auto"/>
                <w:left w:val="none" w:sz="0" w:space="0" w:color="auto"/>
                <w:bottom w:val="none" w:sz="0" w:space="0" w:color="auto"/>
                <w:right w:val="none" w:sz="0" w:space="0" w:color="auto"/>
              </w:divBdr>
            </w:div>
          </w:divsChild>
        </w:div>
        <w:div w:id="1070274982">
          <w:marLeft w:val="0"/>
          <w:marRight w:val="0"/>
          <w:marTop w:val="0"/>
          <w:marBottom w:val="0"/>
          <w:divBdr>
            <w:top w:val="none" w:sz="0" w:space="0" w:color="auto"/>
            <w:left w:val="none" w:sz="0" w:space="0" w:color="auto"/>
            <w:bottom w:val="none" w:sz="0" w:space="0" w:color="auto"/>
            <w:right w:val="none" w:sz="0" w:space="0" w:color="auto"/>
          </w:divBdr>
        </w:div>
        <w:div w:id="1517772436">
          <w:marLeft w:val="0"/>
          <w:marRight w:val="0"/>
          <w:marTop w:val="0"/>
          <w:marBottom w:val="0"/>
          <w:divBdr>
            <w:top w:val="none" w:sz="0" w:space="0" w:color="auto"/>
            <w:left w:val="none" w:sz="0" w:space="0" w:color="auto"/>
            <w:bottom w:val="none" w:sz="0" w:space="0" w:color="auto"/>
            <w:right w:val="none" w:sz="0" w:space="0" w:color="auto"/>
          </w:divBdr>
          <w:divsChild>
            <w:div w:id="1945650090">
              <w:marLeft w:val="0"/>
              <w:marRight w:val="0"/>
              <w:marTop w:val="0"/>
              <w:marBottom w:val="0"/>
              <w:divBdr>
                <w:top w:val="none" w:sz="0" w:space="0" w:color="auto"/>
                <w:left w:val="none" w:sz="0" w:space="0" w:color="auto"/>
                <w:bottom w:val="none" w:sz="0" w:space="0" w:color="auto"/>
                <w:right w:val="none" w:sz="0" w:space="0" w:color="auto"/>
              </w:divBdr>
            </w:div>
          </w:divsChild>
        </w:div>
        <w:div w:id="78059347">
          <w:marLeft w:val="0"/>
          <w:marRight w:val="0"/>
          <w:marTop w:val="0"/>
          <w:marBottom w:val="0"/>
          <w:divBdr>
            <w:top w:val="none" w:sz="0" w:space="0" w:color="auto"/>
            <w:left w:val="none" w:sz="0" w:space="0" w:color="auto"/>
            <w:bottom w:val="none" w:sz="0" w:space="0" w:color="auto"/>
            <w:right w:val="none" w:sz="0" w:space="0" w:color="auto"/>
          </w:divBdr>
        </w:div>
        <w:div w:id="1875654393">
          <w:marLeft w:val="0"/>
          <w:marRight w:val="0"/>
          <w:marTop w:val="0"/>
          <w:marBottom w:val="0"/>
          <w:divBdr>
            <w:top w:val="none" w:sz="0" w:space="0" w:color="auto"/>
            <w:left w:val="none" w:sz="0" w:space="0" w:color="auto"/>
            <w:bottom w:val="none" w:sz="0" w:space="0" w:color="auto"/>
            <w:right w:val="none" w:sz="0" w:space="0" w:color="auto"/>
          </w:divBdr>
          <w:divsChild>
            <w:div w:id="1217086752">
              <w:marLeft w:val="0"/>
              <w:marRight w:val="0"/>
              <w:marTop w:val="0"/>
              <w:marBottom w:val="0"/>
              <w:divBdr>
                <w:top w:val="none" w:sz="0" w:space="0" w:color="auto"/>
                <w:left w:val="none" w:sz="0" w:space="0" w:color="auto"/>
                <w:bottom w:val="none" w:sz="0" w:space="0" w:color="auto"/>
                <w:right w:val="none" w:sz="0" w:space="0" w:color="auto"/>
              </w:divBdr>
            </w:div>
          </w:divsChild>
        </w:div>
        <w:div w:id="146212569">
          <w:marLeft w:val="0"/>
          <w:marRight w:val="0"/>
          <w:marTop w:val="0"/>
          <w:marBottom w:val="0"/>
          <w:divBdr>
            <w:top w:val="none" w:sz="0" w:space="0" w:color="auto"/>
            <w:left w:val="none" w:sz="0" w:space="0" w:color="auto"/>
            <w:bottom w:val="none" w:sz="0" w:space="0" w:color="auto"/>
            <w:right w:val="none" w:sz="0" w:space="0" w:color="auto"/>
          </w:divBdr>
        </w:div>
        <w:div w:id="681130576">
          <w:marLeft w:val="0"/>
          <w:marRight w:val="0"/>
          <w:marTop w:val="0"/>
          <w:marBottom w:val="0"/>
          <w:divBdr>
            <w:top w:val="none" w:sz="0" w:space="0" w:color="auto"/>
            <w:left w:val="none" w:sz="0" w:space="0" w:color="auto"/>
            <w:bottom w:val="none" w:sz="0" w:space="0" w:color="auto"/>
            <w:right w:val="none" w:sz="0" w:space="0" w:color="auto"/>
          </w:divBdr>
          <w:divsChild>
            <w:div w:id="1268581020">
              <w:marLeft w:val="0"/>
              <w:marRight w:val="0"/>
              <w:marTop w:val="0"/>
              <w:marBottom w:val="0"/>
              <w:divBdr>
                <w:top w:val="none" w:sz="0" w:space="0" w:color="auto"/>
                <w:left w:val="none" w:sz="0" w:space="0" w:color="auto"/>
                <w:bottom w:val="none" w:sz="0" w:space="0" w:color="auto"/>
                <w:right w:val="none" w:sz="0" w:space="0" w:color="auto"/>
              </w:divBdr>
            </w:div>
          </w:divsChild>
        </w:div>
        <w:div w:id="437457713">
          <w:marLeft w:val="0"/>
          <w:marRight w:val="0"/>
          <w:marTop w:val="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sChild>
            <w:div w:id="1114443200">
              <w:marLeft w:val="0"/>
              <w:marRight w:val="0"/>
              <w:marTop w:val="0"/>
              <w:marBottom w:val="0"/>
              <w:divBdr>
                <w:top w:val="none" w:sz="0" w:space="0" w:color="auto"/>
                <w:left w:val="none" w:sz="0" w:space="0" w:color="auto"/>
                <w:bottom w:val="none" w:sz="0" w:space="0" w:color="auto"/>
                <w:right w:val="none" w:sz="0" w:space="0" w:color="auto"/>
              </w:divBdr>
            </w:div>
          </w:divsChild>
        </w:div>
        <w:div w:id="58404655">
          <w:marLeft w:val="0"/>
          <w:marRight w:val="0"/>
          <w:marTop w:val="0"/>
          <w:marBottom w:val="0"/>
          <w:divBdr>
            <w:top w:val="none" w:sz="0" w:space="0" w:color="auto"/>
            <w:left w:val="none" w:sz="0" w:space="0" w:color="auto"/>
            <w:bottom w:val="none" w:sz="0" w:space="0" w:color="auto"/>
            <w:right w:val="none" w:sz="0" w:space="0" w:color="auto"/>
          </w:divBdr>
        </w:div>
        <w:div w:id="1848515892">
          <w:marLeft w:val="0"/>
          <w:marRight w:val="0"/>
          <w:marTop w:val="0"/>
          <w:marBottom w:val="0"/>
          <w:divBdr>
            <w:top w:val="none" w:sz="0" w:space="0" w:color="auto"/>
            <w:left w:val="none" w:sz="0" w:space="0" w:color="auto"/>
            <w:bottom w:val="none" w:sz="0" w:space="0" w:color="auto"/>
            <w:right w:val="none" w:sz="0" w:space="0" w:color="auto"/>
          </w:divBdr>
          <w:divsChild>
            <w:div w:id="1025405439">
              <w:marLeft w:val="0"/>
              <w:marRight w:val="0"/>
              <w:marTop w:val="0"/>
              <w:marBottom w:val="0"/>
              <w:divBdr>
                <w:top w:val="none" w:sz="0" w:space="0" w:color="auto"/>
                <w:left w:val="none" w:sz="0" w:space="0" w:color="auto"/>
                <w:bottom w:val="none" w:sz="0" w:space="0" w:color="auto"/>
                <w:right w:val="none" w:sz="0" w:space="0" w:color="auto"/>
              </w:divBdr>
            </w:div>
          </w:divsChild>
        </w:div>
        <w:div w:id="1305893462">
          <w:marLeft w:val="0"/>
          <w:marRight w:val="0"/>
          <w:marTop w:val="300"/>
          <w:marBottom w:val="0"/>
          <w:divBdr>
            <w:top w:val="none" w:sz="0" w:space="0" w:color="auto"/>
            <w:left w:val="none" w:sz="0" w:space="0" w:color="auto"/>
            <w:bottom w:val="none" w:sz="0" w:space="0" w:color="auto"/>
            <w:right w:val="none" w:sz="0" w:space="0" w:color="auto"/>
          </w:divBdr>
          <w:divsChild>
            <w:div w:id="1453135005">
              <w:marLeft w:val="0"/>
              <w:marRight w:val="0"/>
              <w:marTop w:val="0"/>
              <w:marBottom w:val="0"/>
              <w:divBdr>
                <w:top w:val="none" w:sz="0" w:space="0" w:color="auto"/>
                <w:left w:val="none" w:sz="0" w:space="0" w:color="auto"/>
                <w:bottom w:val="none" w:sz="0" w:space="0" w:color="auto"/>
                <w:right w:val="none" w:sz="0" w:space="0" w:color="auto"/>
              </w:divBdr>
              <w:divsChild>
                <w:div w:id="196839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10600">
          <w:marLeft w:val="0"/>
          <w:marRight w:val="0"/>
          <w:marTop w:val="300"/>
          <w:marBottom w:val="0"/>
          <w:divBdr>
            <w:top w:val="none" w:sz="0" w:space="0" w:color="auto"/>
            <w:left w:val="none" w:sz="0" w:space="0" w:color="auto"/>
            <w:bottom w:val="none" w:sz="0" w:space="0" w:color="auto"/>
            <w:right w:val="none" w:sz="0" w:space="0" w:color="auto"/>
          </w:divBdr>
          <w:divsChild>
            <w:div w:id="1901868217">
              <w:marLeft w:val="0"/>
              <w:marRight w:val="0"/>
              <w:marTop w:val="0"/>
              <w:marBottom w:val="0"/>
              <w:divBdr>
                <w:top w:val="none" w:sz="0" w:space="0" w:color="auto"/>
                <w:left w:val="none" w:sz="0" w:space="0" w:color="auto"/>
                <w:bottom w:val="none" w:sz="0" w:space="0" w:color="auto"/>
                <w:right w:val="none" w:sz="0" w:space="0" w:color="auto"/>
              </w:divBdr>
              <w:divsChild>
                <w:div w:id="111768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431537">
          <w:marLeft w:val="0"/>
          <w:marRight w:val="0"/>
          <w:marTop w:val="300"/>
          <w:marBottom w:val="0"/>
          <w:divBdr>
            <w:top w:val="none" w:sz="0" w:space="0" w:color="auto"/>
            <w:left w:val="none" w:sz="0" w:space="0" w:color="auto"/>
            <w:bottom w:val="none" w:sz="0" w:space="0" w:color="auto"/>
            <w:right w:val="none" w:sz="0" w:space="0" w:color="auto"/>
          </w:divBdr>
          <w:divsChild>
            <w:div w:id="1294603238">
              <w:marLeft w:val="0"/>
              <w:marRight w:val="0"/>
              <w:marTop w:val="0"/>
              <w:marBottom w:val="0"/>
              <w:divBdr>
                <w:top w:val="none" w:sz="0" w:space="0" w:color="auto"/>
                <w:left w:val="none" w:sz="0" w:space="0" w:color="auto"/>
                <w:bottom w:val="none" w:sz="0" w:space="0" w:color="auto"/>
                <w:right w:val="none" w:sz="0" w:space="0" w:color="auto"/>
              </w:divBdr>
              <w:divsChild>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2969">
          <w:marLeft w:val="0"/>
          <w:marRight w:val="0"/>
          <w:marTop w:val="300"/>
          <w:marBottom w:val="0"/>
          <w:divBdr>
            <w:top w:val="none" w:sz="0" w:space="0" w:color="auto"/>
            <w:left w:val="none" w:sz="0" w:space="0" w:color="auto"/>
            <w:bottom w:val="none" w:sz="0" w:space="0" w:color="auto"/>
            <w:right w:val="none" w:sz="0" w:space="0" w:color="auto"/>
          </w:divBdr>
          <w:divsChild>
            <w:div w:id="1891963917">
              <w:marLeft w:val="0"/>
              <w:marRight w:val="0"/>
              <w:marTop w:val="0"/>
              <w:marBottom w:val="0"/>
              <w:divBdr>
                <w:top w:val="none" w:sz="0" w:space="0" w:color="auto"/>
                <w:left w:val="none" w:sz="0" w:space="0" w:color="auto"/>
                <w:bottom w:val="none" w:sz="0" w:space="0" w:color="auto"/>
                <w:right w:val="none" w:sz="0" w:space="0" w:color="auto"/>
              </w:divBdr>
              <w:divsChild>
                <w:div w:id="1271552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0422982">
      <w:bodyDiv w:val="1"/>
      <w:marLeft w:val="0"/>
      <w:marRight w:val="0"/>
      <w:marTop w:val="0"/>
      <w:marBottom w:val="0"/>
      <w:divBdr>
        <w:top w:val="none" w:sz="0" w:space="0" w:color="auto"/>
        <w:left w:val="none" w:sz="0" w:space="0" w:color="auto"/>
        <w:bottom w:val="none" w:sz="0" w:space="0" w:color="auto"/>
        <w:right w:val="none" w:sz="0" w:space="0" w:color="auto"/>
      </w:divBdr>
      <w:divsChild>
        <w:div w:id="1905603149">
          <w:marLeft w:val="0"/>
          <w:marRight w:val="0"/>
          <w:marTop w:val="0"/>
          <w:marBottom w:val="0"/>
          <w:divBdr>
            <w:top w:val="none" w:sz="0" w:space="0" w:color="auto"/>
            <w:left w:val="none" w:sz="0" w:space="0" w:color="auto"/>
            <w:bottom w:val="none" w:sz="0" w:space="0" w:color="auto"/>
            <w:right w:val="none" w:sz="0" w:space="0" w:color="auto"/>
          </w:divBdr>
        </w:div>
        <w:div w:id="305748760">
          <w:marLeft w:val="0"/>
          <w:marRight w:val="0"/>
          <w:marTop w:val="0"/>
          <w:marBottom w:val="0"/>
          <w:divBdr>
            <w:top w:val="none" w:sz="0" w:space="0" w:color="auto"/>
            <w:left w:val="none" w:sz="0" w:space="0" w:color="auto"/>
            <w:bottom w:val="none" w:sz="0" w:space="0" w:color="auto"/>
            <w:right w:val="none" w:sz="0" w:space="0" w:color="auto"/>
          </w:divBdr>
          <w:divsChild>
            <w:div w:id="1002051406">
              <w:marLeft w:val="0"/>
              <w:marRight w:val="0"/>
              <w:marTop w:val="0"/>
              <w:marBottom w:val="0"/>
              <w:divBdr>
                <w:top w:val="none" w:sz="0" w:space="0" w:color="auto"/>
                <w:left w:val="none" w:sz="0" w:space="0" w:color="auto"/>
                <w:bottom w:val="none" w:sz="0" w:space="0" w:color="auto"/>
                <w:right w:val="none" w:sz="0" w:space="0" w:color="auto"/>
              </w:divBdr>
            </w:div>
          </w:divsChild>
        </w:div>
        <w:div w:id="1442533413">
          <w:marLeft w:val="0"/>
          <w:marRight w:val="0"/>
          <w:marTop w:val="0"/>
          <w:marBottom w:val="0"/>
          <w:divBdr>
            <w:top w:val="none" w:sz="0" w:space="0" w:color="auto"/>
            <w:left w:val="none" w:sz="0" w:space="0" w:color="auto"/>
            <w:bottom w:val="none" w:sz="0" w:space="0" w:color="auto"/>
            <w:right w:val="none" w:sz="0" w:space="0" w:color="auto"/>
          </w:divBdr>
        </w:div>
        <w:div w:id="1199125902">
          <w:marLeft w:val="0"/>
          <w:marRight w:val="0"/>
          <w:marTop w:val="0"/>
          <w:marBottom w:val="0"/>
          <w:divBdr>
            <w:top w:val="none" w:sz="0" w:space="0" w:color="auto"/>
            <w:left w:val="none" w:sz="0" w:space="0" w:color="auto"/>
            <w:bottom w:val="none" w:sz="0" w:space="0" w:color="auto"/>
            <w:right w:val="none" w:sz="0" w:space="0" w:color="auto"/>
          </w:divBdr>
          <w:divsChild>
            <w:div w:id="719549066">
              <w:marLeft w:val="0"/>
              <w:marRight w:val="0"/>
              <w:marTop w:val="0"/>
              <w:marBottom w:val="0"/>
              <w:divBdr>
                <w:top w:val="none" w:sz="0" w:space="0" w:color="auto"/>
                <w:left w:val="none" w:sz="0" w:space="0" w:color="auto"/>
                <w:bottom w:val="none" w:sz="0" w:space="0" w:color="auto"/>
                <w:right w:val="none" w:sz="0" w:space="0" w:color="auto"/>
              </w:divBdr>
            </w:div>
          </w:divsChild>
        </w:div>
        <w:div w:id="755057682">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550412408">
          <w:marLeft w:val="0"/>
          <w:marRight w:val="0"/>
          <w:marTop w:val="0"/>
          <w:marBottom w:val="0"/>
          <w:divBdr>
            <w:top w:val="none" w:sz="0" w:space="0" w:color="auto"/>
            <w:left w:val="none" w:sz="0" w:space="0" w:color="auto"/>
            <w:bottom w:val="none" w:sz="0" w:space="0" w:color="auto"/>
            <w:right w:val="none" w:sz="0" w:space="0" w:color="auto"/>
          </w:divBdr>
        </w:div>
        <w:div w:id="1930118318">
          <w:marLeft w:val="0"/>
          <w:marRight w:val="0"/>
          <w:marTop w:val="0"/>
          <w:marBottom w:val="0"/>
          <w:divBdr>
            <w:top w:val="none" w:sz="0" w:space="0" w:color="auto"/>
            <w:left w:val="none" w:sz="0" w:space="0" w:color="auto"/>
            <w:bottom w:val="none" w:sz="0" w:space="0" w:color="auto"/>
            <w:right w:val="none" w:sz="0" w:space="0" w:color="auto"/>
          </w:divBdr>
          <w:divsChild>
            <w:div w:id="696541884">
              <w:marLeft w:val="0"/>
              <w:marRight w:val="0"/>
              <w:marTop w:val="0"/>
              <w:marBottom w:val="0"/>
              <w:divBdr>
                <w:top w:val="none" w:sz="0" w:space="0" w:color="auto"/>
                <w:left w:val="none" w:sz="0" w:space="0" w:color="auto"/>
                <w:bottom w:val="none" w:sz="0" w:space="0" w:color="auto"/>
                <w:right w:val="none" w:sz="0" w:space="0" w:color="auto"/>
              </w:divBdr>
            </w:div>
          </w:divsChild>
        </w:div>
        <w:div w:id="1971011196">
          <w:marLeft w:val="0"/>
          <w:marRight w:val="0"/>
          <w:marTop w:val="0"/>
          <w:marBottom w:val="0"/>
          <w:divBdr>
            <w:top w:val="none" w:sz="0" w:space="0" w:color="auto"/>
            <w:left w:val="none" w:sz="0" w:space="0" w:color="auto"/>
            <w:bottom w:val="none" w:sz="0" w:space="0" w:color="auto"/>
            <w:right w:val="none" w:sz="0" w:space="0" w:color="auto"/>
          </w:divBdr>
        </w:div>
        <w:div w:id="812410125">
          <w:marLeft w:val="0"/>
          <w:marRight w:val="0"/>
          <w:marTop w:val="0"/>
          <w:marBottom w:val="0"/>
          <w:divBdr>
            <w:top w:val="none" w:sz="0" w:space="0" w:color="auto"/>
            <w:left w:val="none" w:sz="0" w:space="0" w:color="auto"/>
            <w:bottom w:val="none" w:sz="0" w:space="0" w:color="auto"/>
            <w:right w:val="none" w:sz="0" w:space="0" w:color="auto"/>
          </w:divBdr>
          <w:divsChild>
            <w:div w:id="1157065003">
              <w:marLeft w:val="0"/>
              <w:marRight w:val="0"/>
              <w:marTop w:val="0"/>
              <w:marBottom w:val="0"/>
              <w:divBdr>
                <w:top w:val="none" w:sz="0" w:space="0" w:color="auto"/>
                <w:left w:val="none" w:sz="0" w:space="0" w:color="auto"/>
                <w:bottom w:val="none" w:sz="0" w:space="0" w:color="auto"/>
                <w:right w:val="none" w:sz="0" w:space="0" w:color="auto"/>
              </w:divBdr>
            </w:div>
          </w:divsChild>
        </w:div>
        <w:div w:id="1218737952">
          <w:marLeft w:val="0"/>
          <w:marRight w:val="0"/>
          <w:marTop w:val="0"/>
          <w:marBottom w:val="0"/>
          <w:divBdr>
            <w:top w:val="none" w:sz="0" w:space="0" w:color="auto"/>
            <w:left w:val="none" w:sz="0" w:space="0" w:color="auto"/>
            <w:bottom w:val="none" w:sz="0" w:space="0" w:color="auto"/>
            <w:right w:val="none" w:sz="0" w:space="0" w:color="auto"/>
          </w:divBdr>
        </w:div>
        <w:div w:id="1118572129">
          <w:marLeft w:val="0"/>
          <w:marRight w:val="0"/>
          <w:marTop w:val="0"/>
          <w:marBottom w:val="0"/>
          <w:divBdr>
            <w:top w:val="none" w:sz="0" w:space="0" w:color="auto"/>
            <w:left w:val="none" w:sz="0" w:space="0" w:color="auto"/>
            <w:bottom w:val="none" w:sz="0" w:space="0" w:color="auto"/>
            <w:right w:val="none" w:sz="0" w:space="0" w:color="auto"/>
          </w:divBdr>
          <w:divsChild>
            <w:div w:id="749429952">
              <w:marLeft w:val="0"/>
              <w:marRight w:val="0"/>
              <w:marTop w:val="0"/>
              <w:marBottom w:val="0"/>
              <w:divBdr>
                <w:top w:val="none" w:sz="0" w:space="0" w:color="auto"/>
                <w:left w:val="none" w:sz="0" w:space="0" w:color="auto"/>
                <w:bottom w:val="none" w:sz="0" w:space="0" w:color="auto"/>
                <w:right w:val="none" w:sz="0" w:space="0" w:color="auto"/>
              </w:divBdr>
            </w:div>
          </w:divsChild>
        </w:div>
        <w:div w:id="457334641">
          <w:marLeft w:val="0"/>
          <w:marRight w:val="0"/>
          <w:marTop w:val="0"/>
          <w:marBottom w:val="0"/>
          <w:divBdr>
            <w:top w:val="none" w:sz="0" w:space="0" w:color="auto"/>
            <w:left w:val="none" w:sz="0" w:space="0" w:color="auto"/>
            <w:bottom w:val="none" w:sz="0" w:space="0" w:color="auto"/>
            <w:right w:val="none" w:sz="0" w:space="0" w:color="auto"/>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565532514">
          <w:marLeft w:val="0"/>
          <w:marRight w:val="0"/>
          <w:marTop w:val="300"/>
          <w:marBottom w:val="0"/>
          <w:divBdr>
            <w:top w:val="none" w:sz="0" w:space="0" w:color="auto"/>
            <w:left w:val="none" w:sz="0" w:space="0" w:color="auto"/>
            <w:bottom w:val="none" w:sz="0" w:space="0" w:color="auto"/>
            <w:right w:val="none" w:sz="0" w:space="0" w:color="auto"/>
          </w:divBdr>
          <w:divsChild>
            <w:div w:id="1843011340">
              <w:marLeft w:val="0"/>
              <w:marRight w:val="0"/>
              <w:marTop w:val="0"/>
              <w:marBottom w:val="0"/>
              <w:divBdr>
                <w:top w:val="none" w:sz="0" w:space="0" w:color="auto"/>
                <w:left w:val="none" w:sz="0" w:space="0" w:color="auto"/>
                <w:bottom w:val="none" w:sz="0" w:space="0" w:color="auto"/>
                <w:right w:val="none" w:sz="0" w:space="0" w:color="auto"/>
              </w:divBdr>
              <w:divsChild>
                <w:div w:id="17301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28847">
          <w:marLeft w:val="0"/>
          <w:marRight w:val="0"/>
          <w:marTop w:val="300"/>
          <w:marBottom w:val="0"/>
          <w:divBdr>
            <w:top w:val="none" w:sz="0" w:space="0" w:color="auto"/>
            <w:left w:val="none" w:sz="0" w:space="0" w:color="auto"/>
            <w:bottom w:val="none" w:sz="0" w:space="0" w:color="auto"/>
            <w:right w:val="none" w:sz="0" w:space="0" w:color="auto"/>
          </w:divBdr>
          <w:divsChild>
            <w:div w:id="2099906256">
              <w:marLeft w:val="0"/>
              <w:marRight w:val="0"/>
              <w:marTop w:val="0"/>
              <w:marBottom w:val="0"/>
              <w:divBdr>
                <w:top w:val="none" w:sz="0" w:space="0" w:color="auto"/>
                <w:left w:val="none" w:sz="0" w:space="0" w:color="auto"/>
                <w:bottom w:val="none" w:sz="0" w:space="0" w:color="auto"/>
                <w:right w:val="none" w:sz="0" w:space="0" w:color="auto"/>
              </w:divBdr>
              <w:divsChild>
                <w:div w:id="15186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96195">
          <w:marLeft w:val="0"/>
          <w:marRight w:val="0"/>
          <w:marTop w:val="300"/>
          <w:marBottom w:val="0"/>
          <w:divBdr>
            <w:top w:val="none" w:sz="0" w:space="0" w:color="auto"/>
            <w:left w:val="none" w:sz="0" w:space="0" w:color="auto"/>
            <w:bottom w:val="none" w:sz="0" w:space="0" w:color="auto"/>
            <w:right w:val="none" w:sz="0" w:space="0" w:color="auto"/>
          </w:divBdr>
          <w:divsChild>
            <w:div w:id="1219829457">
              <w:marLeft w:val="0"/>
              <w:marRight w:val="0"/>
              <w:marTop w:val="0"/>
              <w:marBottom w:val="0"/>
              <w:divBdr>
                <w:top w:val="none" w:sz="0" w:space="0" w:color="auto"/>
                <w:left w:val="none" w:sz="0" w:space="0" w:color="auto"/>
                <w:bottom w:val="none" w:sz="0" w:space="0" w:color="auto"/>
                <w:right w:val="none" w:sz="0" w:space="0" w:color="auto"/>
              </w:divBdr>
              <w:divsChild>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28178">
          <w:marLeft w:val="0"/>
          <w:marRight w:val="0"/>
          <w:marTop w:val="300"/>
          <w:marBottom w:val="0"/>
          <w:divBdr>
            <w:top w:val="none" w:sz="0" w:space="0" w:color="auto"/>
            <w:left w:val="none" w:sz="0" w:space="0" w:color="auto"/>
            <w:bottom w:val="none" w:sz="0" w:space="0" w:color="auto"/>
            <w:right w:val="none" w:sz="0" w:space="0" w:color="auto"/>
          </w:divBdr>
          <w:divsChild>
            <w:div w:id="1812822997">
              <w:marLeft w:val="0"/>
              <w:marRight w:val="0"/>
              <w:marTop w:val="0"/>
              <w:marBottom w:val="0"/>
              <w:divBdr>
                <w:top w:val="none" w:sz="0" w:space="0" w:color="auto"/>
                <w:left w:val="none" w:sz="0" w:space="0" w:color="auto"/>
                <w:bottom w:val="none" w:sz="0" w:space="0" w:color="auto"/>
                <w:right w:val="none" w:sz="0" w:space="0" w:color="auto"/>
              </w:divBdr>
              <w:divsChild>
                <w:div w:id="156487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527792">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7963522">
      <w:bodyDiv w:val="1"/>
      <w:marLeft w:val="0"/>
      <w:marRight w:val="0"/>
      <w:marTop w:val="0"/>
      <w:marBottom w:val="0"/>
      <w:divBdr>
        <w:top w:val="none" w:sz="0" w:space="0" w:color="auto"/>
        <w:left w:val="none" w:sz="0" w:space="0" w:color="auto"/>
        <w:bottom w:val="none" w:sz="0" w:space="0" w:color="auto"/>
        <w:right w:val="none" w:sz="0" w:space="0" w:color="auto"/>
      </w:divBdr>
      <w:divsChild>
        <w:div w:id="1911425052">
          <w:marLeft w:val="0"/>
          <w:marRight w:val="0"/>
          <w:marTop w:val="0"/>
          <w:marBottom w:val="0"/>
          <w:divBdr>
            <w:top w:val="none" w:sz="0" w:space="0" w:color="auto"/>
            <w:left w:val="none" w:sz="0" w:space="0" w:color="auto"/>
            <w:bottom w:val="none" w:sz="0" w:space="0" w:color="auto"/>
            <w:right w:val="none" w:sz="0" w:space="0" w:color="auto"/>
          </w:divBdr>
        </w:div>
        <w:div w:id="1471745013">
          <w:marLeft w:val="0"/>
          <w:marRight w:val="0"/>
          <w:marTop w:val="0"/>
          <w:marBottom w:val="0"/>
          <w:divBdr>
            <w:top w:val="none" w:sz="0" w:space="0" w:color="auto"/>
            <w:left w:val="none" w:sz="0" w:space="0" w:color="auto"/>
            <w:bottom w:val="none" w:sz="0" w:space="0" w:color="auto"/>
            <w:right w:val="none" w:sz="0" w:space="0" w:color="auto"/>
          </w:divBdr>
          <w:divsChild>
            <w:div w:id="626618028">
              <w:marLeft w:val="0"/>
              <w:marRight w:val="0"/>
              <w:marTop w:val="0"/>
              <w:marBottom w:val="0"/>
              <w:divBdr>
                <w:top w:val="none" w:sz="0" w:space="0" w:color="auto"/>
                <w:left w:val="none" w:sz="0" w:space="0" w:color="auto"/>
                <w:bottom w:val="none" w:sz="0" w:space="0" w:color="auto"/>
                <w:right w:val="none" w:sz="0" w:space="0" w:color="auto"/>
              </w:divBdr>
            </w:div>
          </w:divsChild>
        </w:div>
        <w:div w:id="1182355328">
          <w:marLeft w:val="0"/>
          <w:marRight w:val="0"/>
          <w:marTop w:val="0"/>
          <w:marBottom w:val="0"/>
          <w:divBdr>
            <w:top w:val="none" w:sz="0" w:space="0" w:color="auto"/>
            <w:left w:val="none" w:sz="0" w:space="0" w:color="auto"/>
            <w:bottom w:val="none" w:sz="0" w:space="0" w:color="auto"/>
            <w:right w:val="none" w:sz="0" w:space="0" w:color="auto"/>
          </w:divBdr>
        </w:div>
        <w:div w:id="701825173">
          <w:marLeft w:val="0"/>
          <w:marRight w:val="0"/>
          <w:marTop w:val="0"/>
          <w:marBottom w:val="0"/>
          <w:divBdr>
            <w:top w:val="none" w:sz="0" w:space="0" w:color="auto"/>
            <w:left w:val="none" w:sz="0" w:space="0" w:color="auto"/>
            <w:bottom w:val="none" w:sz="0" w:space="0" w:color="auto"/>
            <w:right w:val="none" w:sz="0" w:space="0" w:color="auto"/>
          </w:divBdr>
          <w:divsChild>
            <w:div w:id="2132898588">
              <w:marLeft w:val="0"/>
              <w:marRight w:val="0"/>
              <w:marTop w:val="0"/>
              <w:marBottom w:val="0"/>
              <w:divBdr>
                <w:top w:val="none" w:sz="0" w:space="0" w:color="auto"/>
                <w:left w:val="none" w:sz="0" w:space="0" w:color="auto"/>
                <w:bottom w:val="none" w:sz="0" w:space="0" w:color="auto"/>
                <w:right w:val="none" w:sz="0" w:space="0" w:color="auto"/>
              </w:divBdr>
            </w:div>
          </w:divsChild>
        </w:div>
        <w:div w:id="1353917253">
          <w:marLeft w:val="0"/>
          <w:marRight w:val="0"/>
          <w:marTop w:val="0"/>
          <w:marBottom w:val="0"/>
          <w:divBdr>
            <w:top w:val="none" w:sz="0" w:space="0" w:color="auto"/>
            <w:left w:val="none" w:sz="0" w:space="0" w:color="auto"/>
            <w:bottom w:val="none" w:sz="0" w:space="0" w:color="auto"/>
            <w:right w:val="none" w:sz="0" w:space="0" w:color="auto"/>
          </w:divBdr>
        </w:div>
        <w:div w:id="217589419">
          <w:marLeft w:val="0"/>
          <w:marRight w:val="0"/>
          <w:marTop w:val="0"/>
          <w:marBottom w:val="0"/>
          <w:divBdr>
            <w:top w:val="none" w:sz="0" w:space="0" w:color="auto"/>
            <w:left w:val="none" w:sz="0" w:space="0" w:color="auto"/>
            <w:bottom w:val="none" w:sz="0" w:space="0" w:color="auto"/>
            <w:right w:val="none" w:sz="0" w:space="0" w:color="auto"/>
          </w:divBdr>
          <w:divsChild>
            <w:div w:id="532812334">
              <w:marLeft w:val="0"/>
              <w:marRight w:val="0"/>
              <w:marTop w:val="0"/>
              <w:marBottom w:val="0"/>
              <w:divBdr>
                <w:top w:val="none" w:sz="0" w:space="0" w:color="auto"/>
                <w:left w:val="none" w:sz="0" w:space="0" w:color="auto"/>
                <w:bottom w:val="none" w:sz="0" w:space="0" w:color="auto"/>
                <w:right w:val="none" w:sz="0" w:space="0" w:color="auto"/>
              </w:divBdr>
            </w:div>
          </w:divsChild>
        </w:div>
        <w:div w:id="2025981324">
          <w:marLeft w:val="0"/>
          <w:marRight w:val="0"/>
          <w:marTop w:val="0"/>
          <w:marBottom w:val="0"/>
          <w:divBdr>
            <w:top w:val="none" w:sz="0" w:space="0" w:color="auto"/>
            <w:left w:val="none" w:sz="0" w:space="0" w:color="auto"/>
            <w:bottom w:val="none" w:sz="0" w:space="0" w:color="auto"/>
            <w:right w:val="none" w:sz="0" w:space="0" w:color="auto"/>
          </w:divBdr>
        </w:div>
        <w:div w:id="604727411">
          <w:marLeft w:val="0"/>
          <w:marRight w:val="0"/>
          <w:marTop w:val="0"/>
          <w:marBottom w:val="0"/>
          <w:divBdr>
            <w:top w:val="none" w:sz="0" w:space="0" w:color="auto"/>
            <w:left w:val="none" w:sz="0" w:space="0" w:color="auto"/>
            <w:bottom w:val="none" w:sz="0" w:space="0" w:color="auto"/>
            <w:right w:val="none" w:sz="0" w:space="0" w:color="auto"/>
          </w:divBdr>
          <w:divsChild>
            <w:div w:id="1317802533">
              <w:marLeft w:val="0"/>
              <w:marRight w:val="0"/>
              <w:marTop w:val="0"/>
              <w:marBottom w:val="0"/>
              <w:divBdr>
                <w:top w:val="none" w:sz="0" w:space="0" w:color="auto"/>
                <w:left w:val="none" w:sz="0" w:space="0" w:color="auto"/>
                <w:bottom w:val="none" w:sz="0" w:space="0" w:color="auto"/>
                <w:right w:val="none" w:sz="0" w:space="0" w:color="auto"/>
              </w:divBdr>
            </w:div>
          </w:divsChild>
        </w:div>
        <w:div w:id="508834820">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1620454895">
          <w:marLeft w:val="0"/>
          <w:marRight w:val="0"/>
          <w:marTop w:val="0"/>
          <w:marBottom w:val="0"/>
          <w:divBdr>
            <w:top w:val="none" w:sz="0" w:space="0" w:color="auto"/>
            <w:left w:val="none" w:sz="0" w:space="0" w:color="auto"/>
            <w:bottom w:val="none" w:sz="0" w:space="0" w:color="auto"/>
            <w:right w:val="none" w:sz="0" w:space="0" w:color="auto"/>
          </w:divBdr>
        </w:div>
        <w:div w:id="956906157">
          <w:marLeft w:val="0"/>
          <w:marRight w:val="0"/>
          <w:marTop w:val="0"/>
          <w:marBottom w:val="0"/>
          <w:divBdr>
            <w:top w:val="none" w:sz="0" w:space="0" w:color="auto"/>
            <w:left w:val="none" w:sz="0" w:space="0" w:color="auto"/>
            <w:bottom w:val="none" w:sz="0" w:space="0" w:color="auto"/>
            <w:right w:val="none" w:sz="0" w:space="0" w:color="auto"/>
          </w:divBdr>
          <w:divsChild>
            <w:div w:id="1290935740">
              <w:marLeft w:val="0"/>
              <w:marRight w:val="0"/>
              <w:marTop w:val="0"/>
              <w:marBottom w:val="0"/>
              <w:divBdr>
                <w:top w:val="none" w:sz="0" w:space="0" w:color="auto"/>
                <w:left w:val="none" w:sz="0" w:space="0" w:color="auto"/>
                <w:bottom w:val="none" w:sz="0" w:space="0" w:color="auto"/>
                <w:right w:val="none" w:sz="0" w:space="0" w:color="auto"/>
              </w:divBdr>
            </w:div>
          </w:divsChild>
        </w:div>
        <w:div w:id="159122341">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sChild>
            <w:div w:id="1387491930">
              <w:marLeft w:val="0"/>
              <w:marRight w:val="0"/>
              <w:marTop w:val="0"/>
              <w:marBottom w:val="0"/>
              <w:divBdr>
                <w:top w:val="none" w:sz="0" w:space="0" w:color="auto"/>
                <w:left w:val="none" w:sz="0" w:space="0" w:color="auto"/>
                <w:bottom w:val="none" w:sz="0" w:space="0" w:color="auto"/>
                <w:right w:val="none" w:sz="0" w:space="0" w:color="auto"/>
              </w:divBdr>
            </w:div>
          </w:divsChild>
        </w:div>
        <w:div w:id="164983699">
          <w:marLeft w:val="0"/>
          <w:marRight w:val="0"/>
          <w:marTop w:val="300"/>
          <w:marBottom w:val="0"/>
          <w:divBdr>
            <w:top w:val="none" w:sz="0" w:space="0" w:color="auto"/>
            <w:left w:val="none" w:sz="0" w:space="0" w:color="auto"/>
            <w:bottom w:val="none" w:sz="0" w:space="0" w:color="auto"/>
            <w:right w:val="none" w:sz="0" w:space="0" w:color="auto"/>
          </w:divBdr>
          <w:divsChild>
            <w:div w:id="790829638">
              <w:marLeft w:val="0"/>
              <w:marRight w:val="0"/>
              <w:marTop w:val="0"/>
              <w:marBottom w:val="0"/>
              <w:divBdr>
                <w:top w:val="none" w:sz="0" w:space="0" w:color="auto"/>
                <w:left w:val="none" w:sz="0" w:space="0" w:color="auto"/>
                <w:bottom w:val="none" w:sz="0" w:space="0" w:color="auto"/>
                <w:right w:val="none" w:sz="0" w:space="0" w:color="auto"/>
              </w:divBdr>
              <w:divsChild>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02216">
          <w:marLeft w:val="0"/>
          <w:marRight w:val="0"/>
          <w:marTop w:val="300"/>
          <w:marBottom w:val="0"/>
          <w:divBdr>
            <w:top w:val="none" w:sz="0" w:space="0" w:color="auto"/>
            <w:left w:val="none" w:sz="0" w:space="0" w:color="auto"/>
            <w:bottom w:val="none" w:sz="0" w:space="0" w:color="auto"/>
            <w:right w:val="none" w:sz="0" w:space="0" w:color="auto"/>
          </w:divBdr>
          <w:divsChild>
            <w:div w:id="115219652">
              <w:marLeft w:val="0"/>
              <w:marRight w:val="0"/>
              <w:marTop w:val="0"/>
              <w:marBottom w:val="0"/>
              <w:divBdr>
                <w:top w:val="none" w:sz="0" w:space="0" w:color="auto"/>
                <w:left w:val="none" w:sz="0" w:space="0" w:color="auto"/>
                <w:bottom w:val="none" w:sz="0" w:space="0" w:color="auto"/>
                <w:right w:val="none" w:sz="0" w:space="0" w:color="auto"/>
              </w:divBdr>
              <w:divsChild>
                <w:div w:id="189592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02033">
      <w:bodyDiv w:val="1"/>
      <w:marLeft w:val="0"/>
      <w:marRight w:val="0"/>
      <w:marTop w:val="0"/>
      <w:marBottom w:val="0"/>
      <w:divBdr>
        <w:top w:val="none" w:sz="0" w:space="0" w:color="auto"/>
        <w:left w:val="none" w:sz="0" w:space="0" w:color="auto"/>
        <w:bottom w:val="none" w:sz="0" w:space="0" w:color="auto"/>
        <w:right w:val="none" w:sz="0" w:space="0" w:color="auto"/>
      </w:divBdr>
      <w:divsChild>
        <w:div w:id="572931259">
          <w:marLeft w:val="0"/>
          <w:marRight w:val="0"/>
          <w:marTop w:val="0"/>
          <w:marBottom w:val="0"/>
          <w:divBdr>
            <w:top w:val="none" w:sz="0" w:space="0" w:color="auto"/>
            <w:left w:val="none" w:sz="0" w:space="0" w:color="auto"/>
            <w:bottom w:val="none" w:sz="0" w:space="0" w:color="auto"/>
            <w:right w:val="none" w:sz="0" w:space="0" w:color="auto"/>
          </w:divBdr>
        </w:div>
        <w:div w:id="1894729605">
          <w:marLeft w:val="0"/>
          <w:marRight w:val="0"/>
          <w:marTop w:val="0"/>
          <w:marBottom w:val="0"/>
          <w:divBdr>
            <w:top w:val="none" w:sz="0" w:space="0" w:color="auto"/>
            <w:left w:val="none" w:sz="0" w:space="0" w:color="auto"/>
            <w:bottom w:val="none" w:sz="0" w:space="0" w:color="auto"/>
            <w:right w:val="none" w:sz="0" w:space="0" w:color="auto"/>
          </w:divBdr>
          <w:divsChild>
            <w:div w:id="1491167793">
              <w:marLeft w:val="0"/>
              <w:marRight w:val="0"/>
              <w:marTop w:val="0"/>
              <w:marBottom w:val="0"/>
              <w:divBdr>
                <w:top w:val="none" w:sz="0" w:space="0" w:color="auto"/>
                <w:left w:val="none" w:sz="0" w:space="0" w:color="auto"/>
                <w:bottom w:val="none" w:sz="0" w:space="0" w:color="auto"/>
                <w:right w:val="none" w:sz="0" w:space="0" w:color="auto"/>
              </w:divBdr>
            </w:div>
          </w:divsChild>
        </w:div>
        <w:div w:id="1140345192">
          <w:marLeft w:val="0"/>
          <w:marRight w:val="0"/>
          <w:marTop w:val="0"/>
          <w:marBottom w:val="0"/>
          <w:divBdr>
            <w:top w:val="none" w:sz="0" w:space="0" w:color="auto"/>
            <w:left w:val="none" w:sz="0" w:space="0" w:color="auto"/>
            <w:bottom w:val="none" w:sz="0" w:space="0" w:color="auto"/>
            <w:right w:val="none" w:sz="0" w:space="0" w:color="auto"/>
          </w:divBdr>
        </w:div>
        <w:div w:id="1053382052">
          <w:marLeft w:val="0"/>
          <w:marRight w:val="0"/>
          <w:marTop w:val="0"/>
          <w:marBottom w:val="0"/>
          <w:divBdr>
            <w:top w:val="none" w:sz="0" w:space="0" w:color="auto"/>
            <w:left w:val="none" w:sz="0" w:space="0" w:color="auto"/>
            <w:bottom w:val="none" w:sz="0" w:space="0" w:color="auto"/>
            <w:right w:val="none" w:sz="0" w:space="0" w:color="auto"/>
          </w:divBdr>
          <w:divsChild>
            <w:div w:id="777528861">
              <w:marLeft w:val="0"/>
              <w:marRight w:val="0"/>
              <w:marTop w:val="0"/>
              <w:marBottom w:val="0"/>
              <w:divBdr>
                <w:top w:val="none" w:sz="0" w:space="0" w:color="auto"/>
                <w:left w:val="none" w:sz="0" w:space="0" w:color="auto"/>
                <w:bottom w:val="none" w:sz="0" w:space="0" w:color="auto"/>
                <w:right w:val="none" w:sz="0" w:space="0" w:color="auto"/>
              </w:divBdr>
            </w:div>
          </w:divsChild>
        </w:div>
        <w:div w:id="378675113">
          <w:marLeft w:val="0"/>
          <w:marRight w:val="0"/>
          <w:marTop w:val="0"/>
          <w:marBottom w:val="0"/>
          <w:divBdr>
            <w:top w:val="none" w:sz="0" w:space="0" w:color="auto"/>
            <w:left w:val="none" w:sz="0" w:space="0" w:color="auto"/>
            <w:bottom w:val="none" w:sz="0" w:space="0" w:color="auto"/>
            <w:right w:val="none" w:sz="0" w:space="0" w:color="auto"/>
          </w:divBdr>
        </w:div>
        <w:div w:id="1015234495">
          <w:marLeft w:val="0"/>
          <w:marRight w:val="0"/>
          <w:marTop w:val="0"/>
          <w:marBottom w:val="0"/>
          <w:divBdr>
            <w:top w:val="none" w:sz="0" w:space="0" w:color="auto"/>
            <w:left w:val="none" w:sz="0" w:space="0" w:color="auto"/>
            <w:bottom w:val="none" w:sz="0" w:space="0" w:color="auto"/>
            <w:right w:val="none" w:sz="0" w:space="0" w:color="auto"/>
          </w:divBdr>
          <w:divsChild>
            <w:div w:id="558520528">
              <w:marLeft w:val="0"/>
              <w:marRight w:val="0"/>
              <w:marTop w:val="0"/>
              <w:marBottom w:val="0"/>
              <w:divBdr>
                <w:top w:val="none" w:sz="0" w:space="0" w:color="auto"/>
                <w:left w:val="none" w:sz="0" w:space="0" w:color="auto"/>
                <w:bottom w:val="none" w:sz="0" w:space="0" w:color="auto"/>
                <w:right w:val="none" w:sz="0" w:space="0" w:color="auto"/>
              </w:divBdr>
            </w:div>
          </w:divsChild>
        </w:div>
        <w:div w:id="473956812">
          <w:marLeft w:val="0"/>
          <w:marRight w:val="0"/>
          <w:marTop w:val="0"/>
          <w:marBottom w:val="0"/>
          <w:divBdr>
            <w:top w:val="none" w:sz="0" w:space="0" w:color="auto"/>
            <w:left w:val="none" w:sz="0" w:space="0" w:color="auto"/>
            <w:bottom w:val="none" w:sz="0" w:space="0" w:color="auto"/>
            <w:right w:val="none" w:sz="0" w:space="0" w:color="auto"/>
          </w:divBdr>
        </w:div>
        <w:div w:id="578057883">
          <w:marLeft w:val="0"/>
          <w:marRight w:val="0"/>
          <w:marTop w:val="0"/>
          <w:marBottom w:val="0"/>
          <w:divBdr>
            <w:top w:val="none" w:sz="0" w:space="0" w:color="auto"/>
            <w:left w:val="none" w:sz="0" w:space="0" w:color="auto"/>
            <w:bottom w:val="none" w:sz="0" w:space="0" w:color="auto"/>
            <w:right w:val="none" w:sz="0" w:space="0" w:color="auto"/>
          </w:divBdr>
          <w:divsChild>
            <w:div w:id="2136678056">
              <w:marLeft w:val="0"/>
              <w:marRight w:val="0"/>
              <w:marTop w:val="0"/>
              <w:marBottom w:val="0"/>
              <w:divBdr>
                <w:top w:val="none" w:sz="0" w:space="0" w:color="auto"/>
                <w:left w:val="none" w:sz="0" w:space="0" w:color="auto"/>
                <w:bottom w:val="none" w:sz="0" w:space="0" w:color="auto"/>
                <w:right w:val="none" w:sz="0" w:space="0" w:color="auto"/>
              </w:divBdr>
            </w:div>
          </w:divsChild>
        </w:div>
        <w:div w:id="1175415972">
          <w:marLeft w:val="0"/>
          <w:marRight w:val="0"/>
          <w:marTop w:val="0"/>
          <w:marBottom w:val="0"/>
          <w:divBdr>
            <w:top w:val="none" w:sz="0" w:space="0" w:color="auto"/>
            <w:left w:val="none" w:sz="0" w:space="0" w:color="auto"/>
            <w:bottom w:val="none" w:sz="0" w:space="0" w:color="auto"/>
            <w:right w:val="none" w:sz="0" w:space="0" w:color="auto"/>
          </w:divBdr>
        </w:div>
        <w:div w:id="871722213">
          <w:marLeft w:val="0"/>
          <w:marRight w:val="0"/>
          <w:marTop w:val="0"/>
          <w:marBottom w:val="0"/>
          <w:divBdr>
            <w:top w:val="none" w:sz="0" w:space="0" w:color="auto"/>
            <w:left w:val="none" w:sz="0" w:space="0" w:color="auto"/>
            <w:bottom w:val="none" w:sz="0" w:space="0" w:color="auto"/>
            <w:right w:val="none" w:sz="0" w:space="0" w:color="auto"/>
          </w:divBdr>
          <w:divsChild>
            <w:div w:id="2044744211">
              <w:marLeft w:val="0"/>
              <w:marRight w:val="0"/>
              <w:marTop w:val="0"/>
              <w:marBottom w:val="0"/>
              <w:divBdr>
                <w:top w:val="none" w:sz="0" w:space="0" w:color="auto"/>
                <w:left w:val="none" w:sz="0" w:space="0" w:color="auto"/>
                <w:bottom w:val="none" w:sz="0" w:space="0" w:color="auto"/>
                <w:right w:val="none" w:sz="0" w:space="0" w:color="auto"/>
              </w:divBdr>
            </w:div>
          </w:divsChild>
        </w:div>
        <w:div w:id="702360365">
          <w:marLeft w:val="0"/>
          <w:marRight w:val="0"/>
          <w:marTop w:val="0"/>
          <w:marBottom w:val="0"/>
          <w:divBdr>
            <w:top w:val="none" w:sz="0" w:space="0" w:color="auto"/>
            <w:left w:val="none" w:sz="0" w:space="0" w:color="auto"/>
            <w:bottom w:val="none" w:sz="0" w:space="0" w:color="auto"/>
            <w:right w:val="none" w:sz="0" w:space="0" w:color="auto"/>
          </w:divBdr>
        </w:div>
        <w:div w:id="434401372">
          <w:marLeft w:val="0"/>
          <w:marRight w:val="0"/>
          <w:marTop w:val="0"/>
          <w:marBottom w:val="0"/>
          <w:divBdr>
            <w:top w:val="none" w:sz="0" w:space="0" w:color="auto"/>
            <w:left w:val="none" w:sz="0" w:space="0" w:color="auto"/>
            <w:bottom w:val="none" w:sz="0" w:space="0" w:color="auto"/>
            <w:right w:val="none" w:sz="0" w:space="0" w:color="auto"/>
          </w:divBdr>
          <w:divsChild>
            <w:div w:id="2018262481">
              <w:marLeft w:val="0"/>
              <w:marRight w:val="0"/>
              <w:marTop w:val="0"/>
              <w:marBottom w:val="0"/>
              <w:divBdr>
                <w:top w:val="none" w:sz="0" w:space="0" w:color="auto"/>
                <w:left w:val="none" w:sz="0" w:space="0" w:color="auto"/>
                <w:bottom w:val="none" w:sz="0" w:space="0" w:color="auto"/>
                <w:right w:val="none" w:sz="0" w:space="0" w:color="auto"/>
              </w:divBdr>
            </w:div>
          </w:divsChild>
        </w:div>
        <w:div w:id="471601665">
          <w:marLeft w:val="0"/>
          <w:marRight w:val="0"/>
          <w:marTop w:val="0"/>
          <w:marBottom w:val="0"/>
          <w:divBdr>
            <w:top w:val="none" w:sz="0" w:space="0" w:color="auto"/>
            <w:left w:val="none" w:sz="0" w:space="0" w:color="auto"/>
            <w:bottom w:val="none" w:sz="0" w:space="0" w:color="auto"/>
            <w:right w:val="none" w:sz="0" w:space="0" w:color="auto"/>
          </w:divBdr>
        </w:div>
        <w:div w:id="1341739005">
          <w:marLeft w:val="0"/>
          <w:marRight w:val="0"/>
          <w:marTop w:val="0"/>
          <w:marBottom w:val="0"/>
          <w:divBdr>
            <w:top w:val="none" w:sz="0" w:space="0" w:color="auto"/>
            <w:left w:val="none" w:sz="0" w:space="0" w:color="auto"/>
            <w:bottom w:val="none" w:sz="0" w:space="0" w:color="auto"/>
            <w:right w:val="none" w:sz="0" w:space="0" w:color="auto"/>
          </w:divBdr>
          <w:divsChild>
            <w:div w:id="1218473483">
              <w:marLeft w:val="0"/>
              <w:marRight w:val="0"/>
              <w:marTop w:val="0"/>
              <w:marBottom w:val="0"/>
              <w:divBdr>
                <w:top w:val="none" w:sz="0" w:space="0" w:color="auto"/>
                <w:left w:val="none" w:sz="0" w:space="0" w:color="auto"/>
                <w:bottom w:val="none" w:sz="0" w:space="0" w:color="auto"/>
                <w:right w:val="none" w:sz="0" w:space="0" w:color="auto"/>
              </w:divBdr>
            </w:div>
          </w:divsChild>
        </w:div>
        <w:div w:id="219440957">
          <w:marLeft w:val="0"/>
          <w:marRight w:val="0"/>
          <w:marTop w:val="300"/>
          <w:marBottom w:val="0"/>
          <w:divBdr>
            <w:top w:val="none" w:sz="0" w:space="0" w:color="auto"/>
            <w:left w:val="none" w:sz="0" w:space="0" w:color="auto"/>
            <w:bottom w:val="none" w:sz="0" w:space="0" w:color="auto"/>
            <w:right w:val="none" w:sz="0" w:space="0" w:color="auto"/>
          </w:divBdr>
          <w:divsChild>
            <w:div w:id="1337078498">
              <w:marLeft w:val="0"/>
              <w:marRight w:val="0"/>
              <w:marTop w:val="0"/>
              <w:marBottom w:val="0"/>
              <w:divBdr>
                <w:top w:val="none" w:sz="0" w:space="0" w:color="auto"/>
                <w:left w:val="none" w:sz="0" w:space="0" w:color="auto"/>
                <w:bottom w:val="none" w:sz="0" w:space="0" w:color="auto"/>
                <w:right w:val="none" w:sz="0" w:space="0" w:color="auto"/>
              </w:divBdr>
              <w:divsChild>
                <w:div w:id="121951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7051">
          <w:marLeft w:val="0"/>
          <w:marRight w:val="0"/>
          <w:marTop w:val="300"/>
          <w:marBottom w:val="0"/>
          <w:divBdr>
            <w:top w:val="none" w:sz="0" w:space="0" w:color="auto"/>
            <w:left w:val="none" w:sz="0" w:space="0" w:color="auto"/>
            <w:bottom w:val="none" w:sz="0" w:space="0" w:color="auto"/>
            <w:right w:val="none" w:sz="0" w:space="0" w:color="auto"/>
          </w:divBdr>
          <w:divsChild>
            <w:div w:id="431903940">
              <w:marLeft w:val="0"/>
              <w:marRight w:val="0"/>
              <w:marTop w:val="0"/>
              <w:marBottom w:val="0"/>
              <w:divBdr>
                <w:top w:val="none" w:sz="0" w:space="0" w:color="auto"/>
                <w:left w:val="none" w:sz="0" w:space="0" w:color="auto"/>
                <w:bottom w:val="none" w:sz="0" w:space="0" w:color="auto"/>
                <w:right w:val="none" w:sz="0" w:space="0" w:color="auto"/>
              </w:divBdr>
              <w:divsChild>
                <w:div w:id="6702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sChild>
            <w:div w:id="2059083668">
              <w:marLeft w:val="0"/>
              <w:marRight w:val="0"/>
              <w:marTop w:val="0"/>
              <w:marBottom w:val="0"/>
              <w:divBdr>
                <w:top w:val="none" w:sz="0" w:space="0" w:color="auto"/>
                <w:left w:val="none" w:sz="0" w:space="0" w:color="auto"/>
                <w:bottom w:val="none" w:sz="0" w:space="0" w:color="auto"/>
                <w:right w:val="none" w:sz="0" w:space="0" w:color="auto"/>
              </w:divBdr>
              <w:divsChild>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sChild>
                <w:div w:id="1945376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088105">
      <w:bodyDiv w:val="1"/>
      <w:marLeft w:val="0"/>
      <w:marRight w:val="0"/>
      <w:marTop w:val="0"/>
      <w:marBottom w:val="0"/>
      <w:divBdr>
        <w:top w:val="none" w:sz="0" w:space="0" w:color="auto"/>
        <w:left w:val="none" w:sz="0" w:space="0" w:color="auto"/>
        <w:bottom w:val="none" w:sz="0" w:space="0" w:color="auto"/>
        <w:right w:val="none" w:sz="0" w:space="0" w:color="auto"/>
      </w:divBdr>
      <w:divsChild>
        <w:div w:id="318457909">
          <w:marLeft w:val="0"/>
          <w:marRight w:val="0"/>
          <w:marTop w:val="0"/>
          <w:marBottom w:val="0"/>
          <w:divBdr>
            <w:top w:val="none" w:sz="0" w:space="0" w:color="auto"/>
            <w:left w:val="none" w:sz="0" w:space="0" w:color="auto"/>
            <w:bottom w:val="none" w:sz="0" w:space="0" w:color="auto"/>
            <w:right w:val="none" w:sz="0" w:space="0" w:color="auto"/>
          </w:divBdr>
        </w:div>
        <w:div w:id="416947079">
          <w:marLeft w:val="0"/>
          <w:marRight w:val="0"/>
          <w:marTop w:val="0"/>
          <w:marBottom w:val="0"/>
          <w:divBdr>
            <w:top w:val="none" w:sz="0" w:space="0" w:color="auto"/>
            <w:left w:val="none" w:sz="0" w:space="0" w:color="auto"/>
            <w:bottom w:val="none" w:sz="0" w:space="0" w:color="auto"/>
            <w:right w:val="none" w:sz="0" w:space="0" w:color="auto"/>
          </w:divBdr>
          <w:divsChild>
            <w:div w:id="854459086">
              <w:marLeft w:val="0"/>
              <w:marRight w:val="0"/>
              <w:marTop w:val="0"/>
              <w:marBottom w:val="0"/>
              <w:divBdr>
                <w:top w:val="none" w:sz="0" w:space="0" w:color="auto"/>
                <w:left w:val="none" w:sz="0" w:space="0" w:color="auto"/>
                <w:bottom w:val="none" w:sz="0" w:space="0" w:color="auto"/>
                <w:right w:val="none" w:sz="0" w:space="0" w:color="auto"/>
              </w:divBdr>
            </w:div>
          </w:divsChild>
        </w:div>
        <w:div w:id="402916281">
          <w:marLeft w:val="0"/>
          <w:marRight w:val="0"/>
          <w:marTop w:val="0"/>
          <w:marBottom w:val="0"/>
          <w:divBdr>
            <w:top w:val="none" w:sz="0" w:space="0" w:color="auto"/>
            <w:left w:val="none" w:sz="0" w:space="0" w:color="auto"/>
            <w:bottom w:val="none" w:sz="0" w:space="0" w:color="auto"/>
            <w:right w:val="none" w:sz="0" w:space="0" w:color="auto"/>
          </w:divBdr>
        </w:div>
        <w:div w:id="566261981">
          <w:marLeft w:val="0"/>
          <w:marRight w:val="0"/>
          <w:marTop w:val="0"/>
          <w:marBottom w:val="0"/>
          <w:divBdr>
            <w:top w:val="none" w:sz="0" w:space="0" w:color="auto"/>
            <w:left w:val="none" w:sz="0" w:space="0" w:color="auto"/>
            <w:bottom w:val="none" w:sz="0" w:space="0" w:color="auto"/>
            <w:right w:val="none" w:sz="0" w:space="0" w:color="auto"/>
          </w:divBdr>
          <w:divsChild>
            <w:div w:id="1365473606">
              <w:marLeft w:val="0"/>
              <w:marRight w:val="0"/>
              <w:marTop w:val="0"/>
              <w:marBottom w:val="0"/>
              <w:divBdr>
                <w:top w:val="none" w:sz="0" w:space="0" w:color="auto"/>
                <w:left w:val="none" w:sz="0" w:space="0" w:color="auto"/>
                <w:bottom w:val="none" w:sz="0" w:space="0" w:color="auto"/>
                <w:right w:val="none" w:sz="0" w:space="0" w:color="auto"/>
              </w:divBdr>
            </w:div>
          </w:divsChild>
        </w:div>
        <w:div w:id="1899432894">
          <w:marLeft w:val="0"/>
          <w:marRight w:val="0"/>
          <w:marTop w:val="0"/>
          <w:marBottom w:val="0"/>
          <w:divBdr>
            <w:top w:val="none" w:sz="0" w:space="0" w:color="auto"/>
            <w:left w:val="none" w:sz="0" w:space="0" w:color="auto"/>
            <w:bottom w:val="none" w:sz="0" w:space="0" w:color="auto"/>
            <w:right w:val="none" w:sz="0" w:space="0" w:color="auto"/>
          </w:divBdr>
        </w:div>
        <w:div w:id="957181844">
          <w:marLeft w:val="0"/>
          <w:marRight w:val="0"/>
          <w:marTop w:val="0"/>
          <w:marBottom w:val="0"/>
          <w:divBdr>
            <w:top w:val="none" w:sz="0" w:space="0" w:color="auto"/>
            <w:left w:val="none" w:sz="0" w:space="0" w:color="auto"/>
            <w:bottom w:val="none" w:sz="0" w:space="0" w:color="auto"/>
            <w:right w:val="none" w:sz="0" w:space="0" w:color="auto"/>
          </w:divBdr>
          <w:divsChild>
            <w:div w:id="1948806490">
              <w:marLeft w:val="0"/>
              <w:marRight w:val="0"/>
              <w:marTop w:val="0"/>
              <w:marBottom w:val="0"/>
              <w:divBdr>
                <w:top w:val="none" w:sz="0" w:space="0" w:color="auto"/>
                <w:left w:val="none" w:sz="0" w:space="0" w:color="auto"/>
                <w:bottom w:val="none" w:sz="0" w:space="0" w:color="auto"/>
                <w:right w:val="none" w:sz="0" w:space="0" w:color="auto"/>
              </w:divBdr>
            </w:div>
          </w:divsChild>
        </w:div>
        <w:div w:id="551158238">
          <w:marLeft w:val="0"/>
          <w:marRight w:val="0"/>
          <w:marTop w:val="0"/>
          <w:marBottom w:val="0"/>
          <w:divBdr>
            <w:top w:val="none" w:sz="0" w:space="0" w:color="auto"/>
            <w:left w:val="none" w:sz="0" w:space="0" w:color="auto"/>
            <w:bottom w:val="none" w:sz="0" w:space="0" w:color="auto"/>
            <w:right w:val="none" w:sz="0" w:space="0" w:color="auto"/>
          </w:divBdr>
        </w:div>
        <w:div w:id="1095712143">
          <w:marLeft w:val="0"/>
          <w:marRight w:val="0"/>
          <w:marTop w:val="0"/>
          <w:marBottom w:val="0"/>
          <w:divBdr>
            <w:top w:val="none" w:sz="0" w:space="0" w:color="auto"/>
            <w:left w:val="none" w:sz="0" w:space="0" w:color="auto"/>
            <w:bottom w:val="none" w:sz="0" w:space="0" w:color="auto"/>
            <w:right w:val="none" w:sz="0" w:space="0" w:color="auto"/>
          </w:divBdr>
          <w:divsChild>
            <w:div w:id="817454275">
              <w:marLeft w:val="0"/>
              <w:marRight w:val="0"/>
              <w:marTop w:val="0"/>
              <w:marBottom w:val="0"/>
              <w:divBdr>
                <w:top w:val="none" w:sz="0" w:space="0" w:color="auto"/>
                <w:left w:val="none" w:sz="0" w:space="0" w:color="auto"/>
                <w:bottom w:val="none" w:sz="0" w:space="0" w:color="auto"/>
                <w:right w:val="none" w:sz="0" w:space="0" w:color="auto"/>
              </w:divBdr>
            </w:div>
          </w:divsChild>
        </w:div>
        <w:div w:id="819925096">
          <w:marLeft w:val="0"/>
          <w:marRight w:val="0"/>
          <w:marTop w:val="0"/>
          <w:marBottom w:val="0"/>
          <w:divBdr>
            <w:top w:val="none" w:sz="0" w:space="0" w:color="auto"/>
            <w:left w:val="none" w:sz="0" w:space="0" w:color="auto"/>
            <w:bottom w:val="none" w:sz="0" w:space="0" w:color="auto"/>
            <w:right w:val="none" w:sz="0" w:space="0" w:color="auto"/>
          </w:divBdr>
        </w:div>
        <w:div w:id="788627135">
          <w:marLeft w:val="0"/>
          <w:marRight w:val="0"/>
          <w:marTop w:val="0"/>
          <w:marBottom w:val="0"/>
          <w:divBdr>
            <w:top w:val="none" w:sz="0" w:space="0" w:color="auto"/>
            <w:left w:val="none" w:sz="0" w:space="0" w:color="auto"/>
            <w:bottom w:val="none" w:sz="0" w:space="0" w:color="auto"/>
            <w:right w:val="none" w:sz="0" w:space="0" w:color="auto"/>
          </w:divBdr>
          <w:divsChild>
            <w:div w:id="7685576">
              <w:marLeft w:val="0"/>
              <w:marRight w:val="0"/>
              <w:marTop w:val="0"/>
              <w:marBottom w:val="0"/>
              <w:divBdr>
                <w:top w:val="none" w:sz="0" w:space="0" w:color="auto"/>
                <w:left w:val="none" w:sz="0" w:space="0" w:color="auto"/>
                <w:bottom w:val="none" w:sz="0" w:space="0" w:color="auto"/>
                <w:right w:val="none" w:sz="0" w:space="0" w:color="auto"/>
              </w:divBdr>
            </w:div>
          </w:divsChild>
        </w:div>
        <w:div w:id="187179755">
          <w:marLeft w:val="0"/>
          <w:marRight w:val="0"/>
          <w:marTop w:val="0"/>
          <w:marBottom w:val="0"/>
          <w:divBdr>
            <w:top w:val="none" w:sz="0" w:space="0" w:color="auto"/>
            <w:left w:val="none" w:sz="0" w:space="0" w:color="auto"/>
            <w:bottom w:val="none" w:sz="0" w:space="0" w:color="auto"/>
            <w:right w:val="none" w:sz="0" w:space="0" w:color="auto"/>
          </w:divBdr>
        </w:div>
        <w:div w:id="1371802155">
          <w:marLeft w:val="0"/>
          <w:marRight w:val="0"/>
          <w:marTop w:val="0"/>
          <w:marBottom w:val="0"/>
          <w:divBdr>
            <w:top w:val="none" w:sz="0" w:space="0" w:color="auto"/>
            <w:left w:val="none" w:sz="0" w:space="0" w:color="auto"/>
            <w:bottom w:val="none" w:sz="0" w:space="0" w:color="auto"/>
            <w:right w:val="none" w:sz="0" w:space="0" w:color="auto"/>
          </w:divBdr>
          <w:divsChild>
            <w:div w:id="353842502">
              <w:marLeft w:val="0"/>
              <w:marRight w:val="0"/>
              <w:marTop w:val="0"/>
              <w:marBottom w:val="0"/>
              <w:divBdr>
                <w:top w:val="none" w:sz="0" w:space="0" w:color="auto"/>
                <w:left w:val="none" w:sz="0" w:space="0" w:color="auto"/>
                <w:bottom w:val="none" w:sz="0" w:space="0" w:color="auto"/>
                <w:right w:val="none" w:sz="0" w:space="0" w:color="auto"/>
              </w:divBdr>
            </w:div>
          </w:divsChild>
        </w:div>
        <w:div w:id="627130087">
          <w:marLeft w:val="0"/>
          <w:marRight w:val="0"/>
          <w:marTop w:val="0"/>
          <w:marBottom w:val="0"/>
          <w:divBdr>
            <w:top w:val="none" w:sz="0" w:space="0" w:color="auto"/>
            <w:left w:val="none" w:sz="0" w:space="0" w:color="auto"/>
            <w:bottom w:val="none" w:sz="0" w:space="0" w:color="auto"/>
            <w:right w:val="none" w:sz="0" w:space="0" w:color="auto"/>
          </w:divBdr>
        </w:div>
        <w:div w:id="1464084113">
          <w:marLeft w:val="0"/>
          <w:marRight w:val="0"/>
          <w:marTop w:val="0"/>
          <w:marBottom w:val="0"/>
          <w:divBdr>
            <w:top w:val="none" w:sz="0" w:space="0" w:color="auto"/>
            <w:left w:val="none" w:sz="0" w:space="0" w:color="auto"/>
            <w:bottom w:val="none" w:sz="0" w:space="0" w:color="auto"/>
            <w:right w:val="none" w:sz="0" w:space="0" w:color="auto"/>
          </w:divBdr>
          <w:divsChild>
            <w:div w:id="740105464">
              <w:marLeft w:val="0"/>
              <w:marRight w:val="0"/>
              <w:marTop w:val="0"/>
              <w:marBottom w:val="0"/>
              <w:divBdr>
                <w:top w:val="none" w:sz="0" w:space="0" w:color="auto"/>
                <w:left w:val="none" w:sz="0" w:space="0" w:color="auto"/>
                <w:bottom w:val="none" w:sz="0" w:space="0" w:color="auto"/>
                <w:right w:val="none" w:sz="0" w:space="0" w:color="auto"/>
              </w:divBdr>
            </w:div>
          </w:divsChild>
        </w:div>
        <w:div w:id="816804627">
          <w:marLeft w:val="0"/>
          <w:marRight w:val="0"/>
          <w:marTop w:val="300"/>
          <w:marBottom w:val="0"/>
          <w:divBdr>
            <w:top w:val="none" w:sz="0" w:space="0" w:color="auto"/>
            <w:left w:val="none" w:sz="0" w:space="0" w:color="auto"/>
            <w:bottom w:val="none" w:sz="0" w:space="0" w:color="auto"/>
            <w:right w:val="none" w:sz="0" w:space="0" w:color="auto"/>
          </w:divBdr>
          <w:divsChild>
            <w:div w:id="1887596820">
              <w:marLeft w:val="0"/>
              <w:marRight w:val="0"/>
              <w:marTop w:val="0"/>
              <w:marBottom w:val="0"/>
              <w:divBdr>
                <w:top w:val="none" w:sz="0" w:space="0" w:color="auto"/>
                <w:left w:val="none" w:sz="0" w:space="0" w:color="auto"/>
                <w:bottom w:val="none" w:sz="0" w:space="0" w:color="auto"/>
                <w:right w:val="none" w:sz="0" w:space="0" w:color="auto"/>
              </w:divBdr>
              <w:divsChild>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150457">
          <w:marLeft w:val="0"/>
          <w:marRight w:val="0"/>
          <w:marTop w:val="300"/>
          <w:marBottom w:val="0"/>
          <w:divBdr>
            <w:top w:val="none" w:sz="0" w:space="0" w:color="auto"/>
            <w:left w:val="none" w:sz="0" w:space="0" w:color="auto"/>
            <w:bottom w:val="none" w:sz="0" w:space="0" w:color="auto"/>
            <w:right w:val="none" w:sz="0" w:space="0" w:color="auto"/>
          </w:divBdr>
          <w:divsChild>
            <w:div w:id="538738378">
              <w:marLeft w:val="0"/>
              <w:marRight w:val="0"/>
              <w:marTop w:val="0"/>
              <w:marBottom w:val="0"/>
              <w:divBdr>
                <w:top w:val="none" w:sz="0" w:space="0" w:color="auto"/>
                <w:left w:val="none" w:sz="0" w:space="0" w:color="auto"/>
                <w:bottom w:val="none" w:sz="0" w:space="0" w:color="auto"/>
                <w:right w:val="none" w:sz="0" w:space="0" w:color="auto"/>
              </w:divBdr>
              <w:divsChild>
                <w:div w:id="1527403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4242">
          <w:marLeft w:val="0"/>
          <w:marRight w:val="0"/>
          <w:marTop w:val="300"/>
          <w:marBottom w:val="0"/>
          <w:divBdr>
            <w:top w:val="none" w:sz="0" w:space="0" w:color="auto"/>
            <w:left w:val="none" w:sz="0" w:space="0" w:color="auto"/>
            <w:bottom w:val="none" w:sz="0" w:space="0" w:color="auto"/>
            <w:right w:val="none" w:sz="0" w:space="0" w:color="auto"/>
          </w:divBdr>
          <w:divsChild>
            <w:div w:id="636183449">
              <w:marLeft w:val="0"/>
              <w:marRight w:val="0"/>
              <w:marTop w:val="0"/>
              <w:marBottom w:val="0"/>
              <w:divBdr>
                <w:top w:val="none" w:sz="0" w:space="0" w:color="auto"/>
                <w:left w:val="none" w:sz="0" w:space="0" w:color="auto"/>
                <w:bottom w:val="none" w:sz="0" w:space="0" w:color="auto"/>
                <w:right w:val="none" w:sz="0" w:space="0" w:color="auto"/>
              </w:divBdr>
              <w:divsChild>
                <w:div w:id="93882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84697">
          <w:marLeft w:val="0"/>
          <w:marRight w:val="0"/>
          <w:marTop w:val="300"/>
          <w:marBottom w:val="0"/>
          <w:divBdr>
            <w:top w:val="none" w:sz="0" w:space="0" w:color="auto"/>
            <w:left w:val="none" w:sz="0" w:space="0" w:color="auto"/>
            <w:bottom w:val="none" w:sz="0" w:space="0" w:color="auto"/>
            <w:right w:val="none" w:sz="0" w:space="0" w:color="auto"/>
          </w:divBdr>
          <w:divsChild>
            <w:div w:id="2055542749">
              <w:marLeft w:val="0"/>
              <w:marRight w:val="0"/>
              <w:marTop w:val="0"/>
              <w:marBottom w:val="0"/>
              <w:divBdr>
                <w:top w:val="none" w:sz="0" w:space="0" w:color="auto"/>
                <w:left w:val="none" w:sz="0" w:space="0" w:color="auto"/>
                <w:bottom w:val="none" w:sz="0" w:space="0" w:color="auto"/>
                <w:right w:val="none" w:sz="0" w:space="0" w:color="auto"/>
              </w:divBdr>
              <w:divsChild>
                <w:div w:id="1136069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627752">
      <w:bodyDiv w:val="1"/>
      <w:marLeft w:val="0"/>
      <w:marRight w:val="0"/>
      <w:marTop w:val="0"/>
      <w:marBottom w:val="0"/>
      <w:divBdr>
        <w:top w:val="none" w:sz="0" w:space="0" w:color="auto"/>
        <w:left w:val="none" w:sz="0" w:space="0" w:color="auto"/>
        <w:bottom w:val="none" w:sz="0" w:space="0" w:color="auto"/>
        <w:right w:val="none" w:sz="0" w:space="0" w:color="auto"/>
      </w:divBdr>
      <w:divsChild>
        <w:div w:id="46727183">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sChild>
            <w:div w:id="1305047205">
              <w:marLeft w:val="0"/>
              <w:marRight w:val="0"/>
              <w:marTop w:val="0"/>
              <w:marBottom w:val="0"/>
              <w:divBdr>
                <w:top w:val="none" w:sz="0" w:space="0" w:color="auto"/>
                <w:left w:val="none" w:sz="0" w:space="0" w:color="auto"/>
                <w:bottom w:val="none" w:sz="0" w:space="0" w:color="auto"/>
                <w:right w:val="none" w:sz="0" w:space="0" w:color="auto"/>
              </w:divBdr>
            </w:div>
          </w:divsChild>
        </w:div>
        <w:div w:id="94178144">
          <w:marLeft w:val="0"/>
          <w:marRight w:val="0"/>
          <w:marTop w:val="0"/>
          <w:marBottom w:val="0"/>
          <w:divBdr>
            <w:top w:val="none" w:sz="0" w:space="0" w:color="auto"/>
            <w:left w:val="none" w:sz="0" w:space="0" w:color="auto"/>
            <w:bottom w:val="none" w:sz="0" w:space="0" w:color="auto"/>
            <w:right w:val="none" w:sz="0" w:space="0" w:color="auto"/>
          </w:divBdr>
        </w:div>
        <w:div w:id="1028873984">
          <w:marLeft w:val="0"/>
          <w:marRight w:val="0"/>
          <w:marTop w:val="0"/>
          <w:marBottom w:val="0"/>
          <w:divBdr>
            <w:top w:val="none" w:sz="0" w:space="0" w:color="auto"/>
            <w:left w:val="none" w:sz="0" w:space="0" w:color="auto"/>
            <w:bottom w:val="none" w:sz="0" w:space="0" w:color="auto"/>
            <w:right w:val="none" w:sz="0" w:space="0" w:color="auto"/>
          </w:divBdr>
          <w:divsChild>
            <w:div w:id="1793211344">
              <w:marLeft w:val="0"/>
              <w:marRight w:val="0"/>
              <w:marTop w:val="0"/>
              <w:marBottom w:val="0"/>
              <w:divBdr>
                <w:top w:val="none" w:sz="0" w:space="0" w:color="auto"/>
                <w:left w:val="none" w:sz="0" w:space="0" w:color="auto"/>
                <w:bottom w:val="none" w:sz="0" w:space="0" w:color="auto"/>
                <w:right w:val="none" w:sz="0" w:space="0" w:color="auto"/>
              </w:divBdr>
            </w:div>
          </w:divsChild>
        </w:div>
        <w:div w:id="711803649">
          <w:marLeft w:val="0"/>
          <w:marRight w:val="0"/>
          <w:marTop w:val="0"/>
          <w:marBottom w:val="0"/>
          <w:divBdr>
            <w:top w:val="none" w:sz="0" w:space="0" w:color="auto"/>
            <w:left w:val="none" w:sz="0" w:space="0" w:color="auto"/>
            <w:bottom w:val="none" w:sz="0" w:space="0" w:color="auto"/>
            <w:right w:val="none" w:sz="0" w:space="0" w:color="auto"/>
          </w:divBdr>
        </w:div>
        <w:div w:id="1420983720">
          <w:marLeft w:val="0"/>
          <w:marRight w:val="0"/>
          <w:marTop w:val="0"/>
          <w:marBottom w:val="0"/>
          <w:divBdr>
            <w:top w:val="none" w:sz="0" w:space="0" w:color="auto"/>
            <w:left w:val="none" w:sz="0" w:space="0" w:color="auto"/>
            <w:bottom w:val="none" w:sz="0" w:space="0" w:color="auto"/>
            <w:right w:val="none" w:sz="0" w:space="0" w:color="auto"/>
          </w:divBdr>
          <w:divsChild>
            <w:div w:id="682324905">
              <w:marLeft w:val="0"/>
              <w:marRight w:val="0"/>
              <w:marTop w:val="0"/>
              <w:marBottom w:val="0"/>
              <w:divBdr>
                <w:top w:val="none" w:sz="0" w:space="0" w:color="auto"/>
                <w:left w:val="none" w:sz="0" w:space="0" w:color="auto"/>
                <w:bottom w:val="none" w:sz="0" w:space="0" w:color="auto"/>
                <w:right w:val="none" w:sz="0" w:space="0" w:color="auto"/>
              </w:divBdr>
            </w:div>
          </w:divsChild>
        </w:div>
        <w:div w:id="1083255665">
          <w:marLeft w:val="0"/>
          <w:marRight w:val="0"/>
          <w:marTop w:val="0"/>
          <w:marBottom w:val="0"/>
          <w:divBdr>
            <w:top w:val="none" w:sz="0" w:space="0" w:color="auto"/>
            <w:left w:val="none" w:sz="0" w:space="0" w:color="auto"/>
            <w:bottom w:val="none" w:sz="0" w:space="0" w:color="auto"/>
            <w:right w:val="none" w:sz="0" w:space="0" w:color="auto"/>
          </w:divBdr>
        </w:div>
        <w:div w:id="2081322827">
          <w:marLeft w:val="0"/>
          <w:marRight w:val="0"/>
          <w:marTop w:val="0"/>
          <w:marBottom w:val="0"/>
          <w:divBdr>
            <w:top w:val="none" w:sz="0" w:space="0" w:color="auto"/>
            <w:left w:val="none" w:sz="0" w:space="0" w:color="auto"/>
            <w:bottom w:val="none" w:sz="0" w:space="0" w:color="auto"/>
            <w:right w:val="none" w:sz="0" w:space="0" w:color="auto"/>
          </w:divBdr>
          <w:divsChild>
            <w:div w:id="635112365">
              <w:marLeft w:val="0"/>
              <w:marRight w:val="0"/>
              <w:marTop w:val="0"/>
              <w:marBottom w:val="0"/>
              <w:divBdr>
                <w:top w:val="none" w:sz="0" w:space="0" w:color="auto"/>
                <w:left w:val="none" w:sz="0" w:space="0" w:color="auto"/>
                <w:bottom w:val="none" w:sz="0" w:space="0" w:color="auto"/>
                <w:right w:val="none" w:sz="0" w:space="0" w:color="auto"/>
              </w:divBdr>
            </w:div>
          </w:divsChild>
        </w:div>
        <w:div w:id="400493412">
          <w:marLeft w:val="0"/>
          <w:marRight w:val="0"/>
          <w:marTop w:val="0"/>
          <w:marBottom w:val="0"/>
          <w:divBdr>
            <w:top w:val="none" w:sz="0" w:space="0" w:color="auto"/>
            <w:left w:val="none" w:sz="0" w:space="0" w:color="auto"/>
            <w:bottom w:val="none" w:sz="0" w:space="0" w:color="auto"/>
            <w:right w:val="none" w:sz="0" w:space="0" w:color="auto"/>
          </w:divBdr>
        </w:div>
        <w:div w:id="876089956">
          <w:marLeft w:val="0"/>
          <w:marRight w:val="0"/>
          <w:marTop w:val="0"/>
          <w:marBottom w:val="0"/>
          <w:divBdr>
            <w:top w:val="none" w:sz="0" w:space="0" w:color="auto"/>
            <w:left w:val="none" w:sz="0" w:space="0" w:color="auto"/>
            <w:bottom w:val="none" w:sz="0" w:space="0" w:color="auto"/>
            <w:right w:val="none" w:sz="0" w:space="0" w:color="auto"/>
          </w:divBdr>
          <w:divsChild>
            <w:div w:id="258490928">
              <w:marLeft w:val="0"/>
              <w:marRight w:val="0"/>
              <w:marTop w:val="0"/>
              <w:marBottom w:val="0"/>
              <w:divBdr>
                <w:top w:val="none" w:sz="0" w:space="0" w:color="auto"/>
                <w:left w:val="none" w:sz="0" w:space="0" w:color="auto"/>
                <w:bottom w:val="none" w:sz="0" w:space="0" w:color="auto"/>
                <w:right w:val="none" w:sz="0" w:space="0" w:color="auto"/>
              </w:divBdr>
            </w:div>
          </w:divsChild>
        </w:div>
        <w:div w:id="626594238">
          <w:marLeft w:val="0"/>
          <w:marRight w:val="0"/>
          <w:marTop w:val="0"/>
          <w:marBottom w:val="0"/>
          <w:divBdr>
            <w:top w:val="none" w:sz="0" w:space="0" w:color="auto"/>
            <w:left w:val="none" w:sz="0" w:space="0" w:color="auto"/>
            <w:bottom w:val="none" w:sz="0" w:space="0" w:color="auto"/>
            <w:right w:val="none" w:sz="0" w:space="0" w:color="auto"/>
          </w:divBdr>
        </w:div>
        <w:div w:id="723023301">
          <w:marLeft w:val="0"/>
          <w:marRight w:val="0"/>
          <w:marTop w:val="0"/>
          <w:marBottom w:val="0"/>
          <w:divBdr>
            <w:top w:val="none" w:sz="0" w:space="0" w:color="auto"/>
            <w:left w:val="none" w:sz="0" w:space="0" w:color="auto"/>
            <w:bottom w:val="none" w:sz="0" w:space="0" w:color="auto"/>
            <w:right w:val="none" w:sz="0" w:space="0" w:color="auto"/>
          </w:divBdr>
          <w:divsChild>
            <w:div w:id="928198604">
              <w:marLeft w:val="0"/>
              <w:marRight w:val="0"/>
              <w:marTop w:val="0"/>
              <w:marBottom w:val="0"/>
              <w:divBdr>
                <w:top w:val="none" w:sz="0" w:space="0" w:color="auto"/>
                <w:left w:val="none" w:sz="0" w:space="0" w:color="auto"/>
                <w:bottom w:val="none" w:sz="0" w:space="0" w:color="auto"/>
                <w:right w:val="none" w:sz="0" w:space="0" w:color="auto"/>
              </w:divBdr>
            </w:div>
          </w:divsChild>
        </w:div>
        <w:div w:id="1018237650">
          <w:marLeft w:val="0"/>
          <w:marRight w:val="0"/>
          <w:marTop w:val="0"/>
          <w:marBottom w:val="0"/>
          <w:divBdr>
            <w:top w:val="none" w:sz="0" w:space="0" w:color="auto"/>
            <w:left w:val="none" w:sz="0" w:space="0" w:color="auto"/>
            <w:bottom w:val="none" w:sz="0" w:space="0" w:color="auto"/>
            <w:right w:val="none" w:sz="0" w:space="0" w:color="auto"/>
          </w:divBdr>
        </w:div>
        <w:div w:id="1201431977">
          <w:marLeft w:val="0"/>
          <w:marRight w:val="0"/>
          <w:marTop w:val="0"/>
          <w:marBottom w:val="0"/>
          <w:divBdr>
            <w:top w:val="none" w:sz="0" w:space="0" w:color="auto"/>
            <w:left w:val="none" w:sz="0" w:space="0" w:color="auto"/>
            <w:bottom w:val="none" w:sz="0" w:space="0" w:color="auto"/>
            <w:right w:val="none" w:sz="0" w:space="0" w:color="auto"/>
          </w:divBdr>
          <w:divsChild>
            <w:div w:id="2111046628">
              <w:marLeft w:val="0"/>
              <w:marRight w:val="0"/>
              <w:marTop w:val="0"/>
              <w:marBottom w:val="0"/>
              <w:divBdr>
                <w:top w:val="none" w:sz="0" w:space="0" w:color="auto"/>
                <w:left w:val="none" w:sz="0" w:space="0" w:color="auto"/>
                <w:bottom w:val="none" w:sz="0" w:space="0" w:color="auto"/>
                <w:right w:val="none" w:sz="0" w:space="0" w:color="auto"/>
              </w:divBdr>
            </w:div>
          </w:divsChild>
        </w:div>
        <w:div w:id="1147547868">
          <w:marLeft w:val="0"/>
          <w:marRight w:val="0"/>
          <w:marTop w:val="300"/>
          <w:marBottom w:val="0"/>
          <w:divBdr>
            <w:top w:val="none" w:sz="0" w:space="0" w:color="auto"/>
            <w:left w:val="none" w:sz="0" w:space="0" w:color="auto"/>
            <w:bottom w:val="none" w:sz="0" w:space="0" w:color="auto"/>
            <w:right w:val="none" w:sz="0" w:space="0" w:color="auto"/>
          </w:divBdr>
          <w:divsChild>
            <w:div w:id="392390822">
              <w:marLeft w:val="0"/>
              <w:marRight w:val="0"/>
              <w:marTop w:val="0"/>
              <w:marBottom w:val="0"/>
              <w:divBdr>
                <w:top w:val="none" w:sz="0" w:space="0" w:color="auto"/>
                <w:left w:val="none" w:sz="0" w:space="0" w:color="auto"/>
                <w:bottom w:val="none" w:sz="0" w:space="0" w:color="auto"/>
                <w:right w:val="none" w:sz="0" w:space="0" w:color="auto"/>
              </w:divBdr>
              <w:divsChild>
                <w:div w:id="102015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564840">
          <w:marLeft w:val="0"/>
          <w:marRight w:val="0"/>
          <w:marTop w:val="300"/>
          <w:marBottom w:val="0"/>
          <w:divBdr>
            <w:top w:val="none" w:sz="0" w:space="0" w:color="auto"/>
            <w:left w:val="none" w:sz="0" w:space="0" w:color="auto"/>
            <w:bottom w:val="none" w:sz="0" w:space="0" w:color="auto"/>
            <w:right w:val="none" w:sz="0" w:space="0" w:color="auto"/>
          </w:divBdr>
          <w:divsChild>
            <w:div w:id="92820084">
              <w:marLeft w:val="0"/>
              <w:marRight w:val="0"/>
              <w:marTop w:val="0"/>
              <w:marBottom w:val="0"/>
              <w:divBdr>
                <w:top w:val="none" w:sz="0" w:space="0" w:color="auto"/>
                <w:left w:val="none" w:sz="0" w:space="0" w:color="auto"/>
                <w:bottom w:val="none" w:sz="0" w:space="0" w:color="auto"/>
                <w:right w:val="none" w:sz="0" w:space="0" w:color="auto"/>
              </w:divBdr>
              <w:divsChild>
                <w:div w:id="181660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470">
          <w:marLeft w:val="0"/>
          <w:marRight w:val="0"/>
          <w:marTop w:val="300"/>
          <w:marBottom w:val="0"/>
          <w:divBdr>
            <w:top w:val="none" w:sz="0" w:space="0" w:color="auto"/>
            <w:left w:val="none" w:sz="0" w:space="0" w:color="auto"/>
            <w:bottom w:val="none" w:sz="0" w:space="0" w:color="auto"/>
            <w:right w:val="none" w:sz="0" w:space="0" w:color="auto"/>
          </w:divBdr>
          <w:divsChild>
            <w:div w:id="1834447398">
              <w:marLeft w:val="0"/>
              <w:marRight w:val="0"/>
              <w:marTop w:val="0"/>
              <w:marBottom w:val="0"/>
              <w:divBdr>
                <w:top w:val="none" w:sz="0" w:space="0" w:color="auto"/>
                <w:left w:val="none" w:sz="0" w:space="0" w:color="auto"/>
                <w:bottom w:val="none" w:sz="0" w:space="0" w:color="auto"/>
                <w:right w:val="none" w:sz="0" w:space="0" w:color="auto"/>
              </w:divBdr>
              <w:divsChild>
                <w:div w:id="147039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955526">
          <w:marLeft w:val="0"/>
          <w:marRight w:val="0"/>
          <w:marTop w:val="300"/>
          <w:marBottom w:val="0"/>
          <w:divBdr>
            <w:top w:val="none" w:sz="0" w:space="0" w:color="auto"/>
            <w:left w:val="none" w:sz="0" w:space="0" w:color="auto"/>
            <w:bottom w:val="none" w:sz="0" w:space="0" w:color="auto"/>
            <w:right w:val="none" w:sz="0" w:space="0" w:color="auto"/>
          </w:divBdr>
          <w:divsChild>
            <w:div w:id="1934438649">
              <w:marLeft w:val="0"/>
              <w:marRight w:val="0"/>
              <w:marTop w:val="0"/>
              <w:marBottom w:val="0"/>
              <w:divBdr>
                <w:top w:val="none" w:sz="0" w:space="0" w:color="auto"/>
                <w:left w:val="none" w:sz="0" w:space="0" w:color="auto"/>
                <w:bottom w:val="none" w:sz="0" w:space="0" w:color="auto"/>
                <w:right w:val="none" w:sz="0" w:space="0" w:color="auto"/>
              </w:divBdr>
              <w:divsChild>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85341">
      <w:bodyDiv w:val="1"/>
      <w:marLeft w:val="0"/>
      <w:marRight w:val="0"/>
      <w:marTop w:val="0"/>
      <w:marBottom w:val="0"/>
      <w:divBdr>
        <w:top w:val="none" w:sz="0" w:space="0" w:color="auto"/>
        <w:left w:val="none" w:sz="0" w:space="0" w:color="auto"/>
        <w:bottom w:val="none" w:sz="0" w:space="0" w:color="auto"/>
        <w:right w:val="none" w:sz="0" w:space="0" w:color="auto"/>
      </w:divBdr>
      <w:divsChild>
        <w:div w:id="1703895640">
          <w:marLeft w:val="0"/>
          <w:marRight w:val="0"/>
          <w:marTop w:val="0"/>
          <w:marBottom w:val="0"/>
          <w:divBdr>
            <w:top w:val="none" w:sz="0" w:space="0" w:color="auto"/>
            <w:left w:val="none" w:sz="0" w:space="0" w:color="auto"/>
            <w:bottom w:val="none" w:sz="0" w:space="0" w:color="auto"/>
            <w:right w:val="none" w:sz="0" w:space="0" w:color="auto"/>
          </w:divBdr>
        </w:div>
        <w:div w:id="1069814255">
          <w:marLeft w:val="0"/>
          <w:marRight w:val="0"/>
          <w:marTop w:val="0"/>
          <w:marBottom w:val="0"/>
          <w:divBdr>
            <w:top w:val="none" w:sz="0" w:space="0" w:color="auto"/>
            <w:left w:val="none" w:sz="0" w:space="0" w:color="auto"/>
            <w:bottom w:val="none" w:sz="0" w:space="0" w:color="auto"/>
            <w:right w:val="none" w:sz="0" w:space="0" w:color="auto"/>
          </w:divBdr>
          <w:divsChild>
            <w:div w:id="1977180215">
              <w:marLeft w:val="0"/>
              <w:marRight w:val="0"/>
              <w:marTop w:val="0"/>
              <w:marBottom w:val="0"/>
              <w:divBdr>
                <w:top w:val="none" w:sz="0" w:space="0" w:color="auto"/>
                <w:left w:val="none" w:sz="0" w:space="0" w:color="auto"/>
                <w:bottom w:val="none" w:sz="0" w:space="0" w:color="auto"/>
                <w:right w:val="none" w:sz="0" w:space="0" w:color="auto"/>
              </w:divBdr>
            </w:div>
          </w:divsChild>
        </w:div>
        <w:div w:id="498930518">
          <w:marLeft w:val="0"/>
          <w:marRight w:val="0"/>
          <w:marTop w:val="0"/>
          <w:marBottom w:val="0"/>
          <w:divBdr>
            <w:top w:val="none" w:sz="0" w:space="0" w:color="auto"/>
            <w:left w:val="none" w:sz="0" w:space="0" w:color="auto"/>
            <w:bottom w:val="none" w:sz="0" w:space="0" w:color="auto"/>
            <w:right w:val="none" w:sz="0" w:space="0" w:color="auto"/>
          </w:divBdr>
        </w:div>
        <w:div w:id="1553612982">
          <w:marLeft w:val="0"/>
          <w:marRight w:val="0"/>
          <w:marTop w:val="0"/>
          <w:marBottom w:val="0"/>
          <w:divBdr>
            <w:top w:val="none" w:sz="0" w:space="0" w:color="auto"/>
            <w:left w:val="none" w:sz="0" w:space="0" w:color="auto"/>
            <w:bottom w:val="none" w:sz="0" w:space="0" w:color="auto"/>
            <w:right w:val="none" w:sz="0" w:space="0" w:color="auto"/>
          </w:divBdr>
          <w:divsChild>
            <w:div w:id="1513296856">
              <w:marLeft w:val="0"/>
              <w:marRight w:val="0"/>
              <w:marTop w:val="0"/>
              <w:marBottom w:val="0"/>
              <w:divBdr>
                <w:top w:val="none" w:sz="0" w:space="0" w:color="auto"/>
                <w:left w:val="none" w:sz="0" w:space="0" w:color="auto"/>
                <w:bottom w:val="none" w:sz="0" w:space="0" w:color="auto"/>
                <w:right w:val="none" w:sz="0" w:space="0" w:color="auto"/>
              </w:divBdr>
            </w:div>
          </w:divsChild>
        </w:div>
        <w:div w:id="453062234">
          <w:marLeft w:val="0"/>
          <w:marRight w:val="0"/>
          <w:marTop w:val="0"/>
          <w:marBottom w:val="0"/>
          <w:divBdr>
            <w:top w:val="none" w:sz="0" w:space="0" w:color="auto"/>
            <w:left w:val="none" w:sz="0" w:space="0" w:color="auto"/>
            <w:bottom w:val="none" w:sz="0" w:space="0" w:color="auto"/>
            <w:right w:val="none" w:sz="0" w:space="0" w:color="auto"/>
          </w:divBdr>
        </w:div>
        <w:div w:id="1471094615">
          <w:marLeft w:val="0"/>
          <w:marRight w:val="0"/>
          <w:marTop w:val="0"/>
          <w:marBottom w:val="0"/>
          <w:divBdr>
            <w:top w:val="none" w:sz="0" w:space="0" w:color="auto"/>
            <w:left w:val="none" w:sz="0" w:space="0" w:color="auto"/>
            <w:bottom w:val="none" w:sz="0" w:space="0" w:color="auto"/>
            <w:right w:val="none" w:sz="0" w:space="0" w:color="auto"/>
          </w:divBdr>
          <w:divsChild>
            <w:div w:id="909579394">
              <w:marLeft w:val="0"/>
              <w:marRight w:val="0"/>
              <w:marTop w:val="0"/>
              <w:marBottom w:val="0"/>
              <w:divBdr>
                <w:top w:val="none" w:sz="0" w:space="0" w:color="auto"/>
                <w:left w:val="none" w:sz="0" w:space="0" w:color="auto"/>
                <w:bottom w:val="none" w:sz="0" w:space="0" w:color="auto"/>
                <w:right w:val="none" w:sz="0" w:space="0" w:color="auto"/>
              </w:divBdr>
            </w:div>
          </w:divsChild>
        </w:div>
        <w:div w:id="1434666194">
          <w:marLeft w:val="0"/>
          <w:marRight w:val="0"/>
          <w:marTop w:val="0"/>
          <w:marBottom w:val="0"/>
          <w:divBdr>
            <w:top w:val="none" w:sz="0" w:space="0" w:color="auto"/>
            <w:left w:val="none" w:sz="0" w:space="0" w:color="auto"/>
            <w:bottom w:val="none" w:sz="0" w:space="0" w:color="auto"/>
            <w:right w:val="none" w:sz="0" w:space="0" w:color="auto"/>
          </w:divBdr>
        </w:div>
        <w:div w:id="1481577413">
          <w:marLeft w:val="0"/>
          <w:marRight w:val="0"/>
          <w:marTop w:val="0"/>
          <w:marBottom w:val="0"/>
          <w:divBdr>
            <w:top w:val="none" w:sz="0" w:space="0" w:color="auto"/>
            <w:left w:val="none" w:sz="0" w:space="0" w:color="auto"/>
            <w:bottom w:val="none" w:sz="0" w:space="0" w:color="auto"/>
            <w:right w:val="none" w:sz="0" w:space="0" w:color="auto"/>
          </w:divBdr>
          <w:divsChild>
            <w:div w:id="1099325579">
              <w:marLeft w:val="0"/>
              <w:marRight w:val="0"/>
              <w:marTop w:val="0"/>
              <w:marBottom w:val="0"/>
              <w:divBdr>
                <w:top w:val="none" w:sz="0" w:space="0" w:color="auto"/>
                <w:left w:val="none" w:sz="0" w:space="0" w:color="auto"/>
                <w:bottom w:val="none" w:sz="0" w:space="0" w:color="auto"/>
                <w:right w:val="none" w:sz="0" w:space="0" w:color="auto"/>
              </w:divBdr>
            </w:div>
          </w:divsChild>
        </w:div>
        <w:div w:id="1995184199">
          <w:marLeft w:val="0"/>
          <w:marRight w:val="0"/>
          <w:marTop w:val="0"/>
          <w:marBottom w:val="0"/>
          <w:divBdr>
            <w:top w:val="none" w:sz="0" w:space="0" w:color="auto"/>
            <w:left w:val="none" w:sz="0" w:space="0" w:color="auto"/>
            <w:bottom w:val="none" w:sz="0" w:space="0" w:color="auto"/>
            <w:right w:val="none" w:sz="0" w:space="0" w:color="auto"/>
          </w:divBdr>
        </w:div>
        <w:div w:id="1085297188">
          <w:marLeft w:val="0"/>
          <w:marRight w:val="0"/>
          <w:marTop w:val="0"/>
          <w:marBottom w:val="0"/>
          <w:divBdr>
            <w:top w:val="none" w:sz="0" w:space="0" w:color="auto"/>
            <w:left w:val="none" w:sz="0" w:space="0" w:color="auto"/>
            <w:bottom w:val="none" w:sz="0" w:space="0" w:color="auto"/>
            <w:right w:val="none" w:sz="0" w:space="0" w:color="auto"/>
          </w:divBdr>
          <w:divsChild>
            <w:div w:id="1717311138">
              <w:marLeft w:val="0"/>
              <w:marRight w:val="0"/>
              <w:marTop w:val="0"/>
              <w:marBottom w:val="0"/>
              <w:divBdr>
                <w:top w:val="none" w:sz="0" w:space="0" w:color="auto"/>
                <w:left w:val="none" w:sz="0" w:space="0" w:color="auto"/>
                <w:bottom w:val="none" w:sz="0" w:space="0" w:color="auto"/>
                <w:right w:val="none" w:sz="0" w:space="0" w:color="auto"/>
              </w:divBdr>
            </w:div>
          </w:divsChild>
        </w:div>
        <w:div w:id="1404373846">
          <w:marLeft w:val="0"/>
          <w:marRight w:val="0"/>
          <w:marTop w:val="0"/>
          <w:marBottom w:val="0"/>
          <w:divBdr>
            <w:top w:val="none" w:sz="0" w:space="0" w:color="auto"/>
            <w:left w:val="none" w:sz="0" w:space="0" w:color="auto"/>
            <w:bottom w:val="none" w:sz="0" w:space="0" w:color="auto"/>
            <w:right w:val="none" w:sz="0" w:space="0" w:color="auto"/>
          </w:divBdr>
        </w:div>
        <w:div w:id="1304196669">
          <w:marLeft w:val="0"/>
          <w:marRight w:val="0"/>
          <w:marTop w:val="0"/>
          <w:marBottom w:val="0"/>
          <w:divBdr>
            <w:top w:val="none" w:sz="0" w:space="0" w:color="auto"/>
            <w:left w:val="none" w:sz="0" w:space="0" w:color="auto"/>
            <w:bottom w:val="none" w:sz="0" w:space="0" w:color="auto"/>
            <w:right w:val="none" w:sz="0" w:space="0" w:color="auto"/>
          </w:divBdr>
          <w:divsChild>
            <w:div w:id="1847088506">
              <w:marLeft w:val="0"/>
              <w:marRight w:val="0"/>
              <w:marTop w:val="0"/>
              <w:marBottom w:val="0"/>
              <w:divBdr>
                <w:top w:val="none" w:sz="0" w:space="0" w:color="auto"/>
                <w:left w:val="none" w:sz="0" w:space="0" w:color="auto"/>
                <w:bottom w:val="none" w:sz="0" w:space="0" w:color="auto"/>
                <w:right w:val="none" w:sz="0" w:space="0" w:color="auto"/>
              </w:divBdr>
            </w:div>
          </w:divsChild>
        </w:div>
        <w:div w:id="797338689">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sChild>
            <w:div w:id="687028298">
              <w:marLeft w:val="0"/>
              <w:marRight w:val="0"/>
              <w:marTop w:val="0"/>
              <w:marBottom w:val="0"/>
              <w:divBdr>
                <w:top w:val="none" w:sz="0" w:space="0" w:color="auto"/>
                <w:left w:val="none" w:sz="0" w:space="0" w:color="auto"/>
                <w:bottom w:val="none" w:sz="0" w:space="0" w:color="auto"/>
                <w:right w:val="none" w:sz="0" w:space="0" w:color="auto"/>
              </w:divBdr>
            </w:div>
          </w:divsChild>
        </w:div>
        <w:div w:id="340204261">
          <w:marLeft w:val="0"/>
          <w:marRight w:val="0"/>
          <w:marTop w:val="300"/>
          <w:marBottom w:val="0"/>
          <w:divBdr>
            <w:top w:val="none" w:sz="0" w:space="0" w:color="auto"/>
            <w:left w:val="none" w:sz="0" w:space="0" w:color="auto"/>
            <w:bottom w:val="none" w:sz="0" w:space="0" w:color="auto"/>
            <w:right w:val="none" w:sz="0" w:space="0" w:color="auto"/>
          </w:divBdr>
          <w:divsChild>
            <w:div w:id="1266231860">
              <w:marLeft w:val="0"/>
              <w:marRight w:val="0"/>
              <w:marTop w:val="0"/>
              <w:marBottom w:val="0"/>
              <w:divBdr>
                <w:top w:val="none" w:sz="0" w:space="0" w:color="auto"/>
                <w:left w:val="none" w:sz="0" w:space="0" w:color="auto"/>
                <w:bottom w:val="none" w:sz="0" w:space="0" w:color="auto"/>
                <w:right w:val="none" w:sz="0" w:space="0" w:color="auto"/>
              </w:divBdr>
              <w:divsChild>
                <w:div w:id="867763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929074">
          <w:marLeft w:val="0"/>
          <w:marRight w:val="0"/>
          <w:marTop w:val="300"/>
          <w:marBottom w:val="0"/>
          <w:divBdr>
            <w:top w:val="none" w:sz="0" w:space="0" w:color="auto"/>
            <w:left w:val="none" w:sz="0" w:space="0" w:color="auto"/>
            <w:bottom w:val="none" w:sz="0" w:space="0" w:color="auto"/>
            <w:right w:val="none" w:sz="0" w:space="0" w:color="auto"/>
          </w:divBdr>
          <w:divsChild>
            <w:div w:id="834034146">
              <w:marLeft w:val="0"/>
              <w:marRight w:val="0"/>
              <w:marTop w:val="0"/>
              <w:marBottom w:val="0"/>
              <w:divBdr>
                <w:top w:val="none" w:sz="0" w:space="0" w:color="auto"/>
                <w:left w:val="none" w:sz="0" w:space="0" w:color="auto"/>
                <w:bottom w:val="none" w:sz="0" w:space="0" w:color="auto"/>
                <w:right w:val="none" w:sz="0" w:space="0" w:color="auto"/>
              </w:divBdr>
              <w:divsChild>
                <w:div w:id="13019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sChild>
            <w:div w:id="1234779497">
              <w:marLeft w:val="0"/>
              <w:marRight w:val="0"/>
              <w:marTop w:val="0"/>
              <w:marBottom w:val="0"/>
              <w:divBdr>
                <w:top w:val="none" w:sz="0" w:space="0" w:color="auto"/>
                <w:left w:val="none" w:sz="0" w:space="0" w:color="auto"/>
                <w:bottom w:val="none" w:sz="0" w:space="0" w:color="auto"/>
                <w:right w:val="none" w:sz="0" w:space="0" w:color="auto"/>
              </w:divBdr>
              <w:divsChild>
                <w:div w:id="41930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62556">
          <w:marLeft w:val="0"/>
          <w:marRight w:val="0"/>
          <w:marTop w:val="300"/>
          <w:marBottom w:val="0"/>
          <w:divBdr>
            <w:top w:val="none" w:sz="0" w:space="0" w:color="auto"/>
            <w:left w:val="none" w:sz="0" w:space="0" w:color="auto"/>
            <w:bottom w:val="none" w:sz="0" w:space="0" w:color="auto"/>
            <w:right w:val="none" w:sz="0" w:space="0" w:color="auto"/>
          </w:divBdr>
          <w:divsChild>
            <w:div w:id="1387601620">
              <w:marLeft w:val="0"/>
              <w:marRight w:val="0"/>
              <w:marTop w:val="0"/>
              <w:marBottom w:val="0"/>
              <w:divBdr>
                <w:top w:val="none" w:sz="0" w:space="0" w:color="auto"/>
                <w:left w:val="none" w:sz="0" w:space="0" w:color="auto"/>
                <w:bottom w:val="none" w:sz="0" w:space="0" w:color="auto"/>
                <w:right w:val="none" w:sz="0" w:space="0" w:color="auto"/>
              </w:divBdr>
              <w:divsChild>
                <w:div w:id="63375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679824">
      <w:bodyDiv w:val="1"/>
      <w:marLeft w:val="0"/>
      <w:marRight w:val="0"/>
      <w:marTop w:val="0"/>
      <w:marBottom w:val="0"/>
      <w:divBdr>
        <w:top w:val="none" w:sz="0" w:space="0" w:color="auto"/>
        <w:left w:val="none" w:sz="0" w:space="0" w:color="auto"/>
        <w:bottom w:val="none" w:sz="0" w:space="0" w:color="auto"/>
        <w:right w:val="none" w:sz="0" w:space="0" w:color="auto"/>
      </w:divBdr>
      <w:divsChild>
        <w:div w:id="89090290">
          <w:marLeft w:val="0"/>
          <w:marRight w:val="0"/>
          <w:marTop w:val="0"/>
          <w:marBottom w:val="0"/>
          <w:divBdr>
            <w:top w:val="none" w:sz="0" w:space="0" w:color="auto"/>
            <w:left w:val="none" w:sz="0" w:space="0" w:color="auto"/>
            <w:bottom w:val="none" w:sz="0" w:space="0" w:color="auto"/>
            <w:right w:val="none" w:sz="0" w:space="0" w:color="auto"/>
          </w:divBdr>
        </w:div>
        <w:div w:id="673656052">
          <w:marLeft w:val="0"/>
          <w:marRight w:val="0"/>
          <w:marTop w:val="0"/>
          <w:marBottom w:val="0"/>
          <w:divBdr>
            <w:top w:val="none" w:sz="0" w:space="0" w:color="auto"/>
            <w:left w:val="none" w:sz="0" w:space="0" w:color="auto"/>
            <w:bottom w:val="none" w:sz="0" w:space="0" w:color="auto"/>
            <w:right w:val="none" w:sz="0" w:space="0" w:color="auto"/>
          </w:divBdr>
          <w:divsChild>
            <w:div w:id="606278275">
              <w:marLeft w:val="0"/>
              <w:marRight w:val="0"/>
              <w:marTop w:val="0"/>
              <w:marBottom w:val="0"/>
              <w:divBdr>
                <w:top w:val="none" w:sz="0" w:space="0" w:color="auto"/>
                <w:left w:val="none" w:sz="0" w:space="0" w:color="auto"/>
                <w:bottom w:val="none" w:sz="0" w:space="0" w:color="auto"/>
                <w:right w:val="none" w:sz="0" w:space="0" w:color="auto"/>
              </w:divBdr>
            </w:div>
          </w:divsChild>
        </w:div>
        <w:div w:id="758403541">
          <w:marLeft w:val="0"/>
          <w:marRight w:val="0"/>
          <w:marTop w:val="0"/>
          <w:marBottom w:val="0"/>
          <w:divBdr>
            <w:top w:val="none" w:sz="0" w:space="0" w:color="auto"/>
            <w:left w:val="none" w:sz="0" w:space="0" w:color="auto"/>
            <w:bottom w:val="none" w:sz="0" w:space="0" w:color="auto"/>
            <w:right w:val="none" w:sz="0" w:space="0" w:color="auto"/>
          </w:divBdr>
        </w:div>
        <w:div w:id="1104502042">
          <w:marLeft w:val="0"/>
          <w:marRight w:val="0"/>
          <w:marTop w:val="0"/>
          <w:marBottom w:val="0"/>
          <w:divBdr>
            <w:top w:val="none" w:sz="0" w:space="0" w:color="auto"/>
            <w:left w:val="none" w:sz="0" w:space="0" w:color="auto"/>
            <w:bottom w:val="none" w:sz="0" w:space="0" w:color="auto"/>
            <w:right w:val="none" w:sz="0" w:space="0" w:color="auto"/>
          </w:divBdr>
          <w:divsChild>
            <w:div w:id="116409087">
              <w:marLeft w:val="0"/>
              <w:marRight w:val="0"/>
              <w:marTop w:val="0"/>
              <w:marBottom w:val="0"/>
              <w:divBdr>
                <w:top w:val="none" w:sz="0" w:space="0" w:color="auto"/>
                <w:left w:val="none" w:sz="0" w:space="0" w:color="auto"/>
                <w:bottom w:val="none" w:sz="0" w:space="0" w:color="auto"/>
                <w:right w:val="none" w:sz="0" w:space="0" w:color="auto"/>
              </w:divBdr>
            </w:div>
          </w:divsChild>
        </w:div>
        <w:div w:id="1444958899">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sChild>
            <w:div w:id="795639027">
              <w:marLeft w:val="0"/>
              <w:marRight w:val="0"/>
              <w:marTop w:val="0"/>
              <w:marBottom w:val="0"/>
              <w:divBdr>
                <w:top w:val="none" w:sz="0" w:space="0" w:color="auto"/>
                <w:left w:val="none" w:sz="0" w:space="0" w:color="auto"/>
                <w:bottom w:val="none" w:sz="0" w:space="0" w:color="auto"/>
                <w:right w:val="none" w:sz="0" w:space="0" w:color="auto"/>
              </w:divBdr>
            </w:div>
          </w:divsChild>
        </w:div>
        <w:div w:id="820541110">
          <w:marLeft w:val="0"/>
          <w:marRight w:val="0"/>
          <w:marTop w:val="0"/>
          <w:marBottom w:val="0"/>
          <w:divBdr>
            <w:top w:val="none" w:sz="0" w:space="0" w:color="auto"/>
            <w:left w:val="none" w:sz="0" w:space="0" w:color="auto"/>
            <w:bottom w:val="none" w:sz="0" w:space="0" w:color="auto"/>
            <w:right w:val="none" w:sz="0" w:space="0" w:color="auto"/>
          </w:divBdr>
        </w:div>
        <w:div w:id="608204135">
          <w:marLeft w:val="0"/>
          <w:marRight w:val="0"/>
          <w:marTop w:val="0"/>
          <w:marBottom w:val="0"/>
          <w:divBdr>
            <w:top w:val="none" w:sz="0" w:space="0" w:color="auto"/>
            <w:left w:val="none" w:sz="0" w:space="0" w:color="auto"/>
            <w:bottom w:val="none" w:sz="0" w:space="0" w:color="auto"/>
            <w:right w:val="none" w:sz="0" w:space="0" w:color="auto"/>
          </w:divBdr>
          <w:divsChild>
            <w:div w:id="1213541797">
              <w:marLeft w:val="0"/>
              <w:marRight w:val="0"/>
              <w:marTop w:val="0"/>
              <w:marBottom w:val="0"/>
              <w:divBdr>
                <w:top w:val="none" w:sz="0" w:space="0" w:color="auto"/>
                <w:left w:val="none" w:sz="0" w:space="0" w:color="auto"/>
                <w:bottom w:val="none" w:sz="0" w:space="0" w:color="auto"/>
                <w:right w:val="none" w:sz="0" w:space="0" w:color="auto"/>
              </w:divBdr>
            </w:div>
          </w:divsChild>
        </w:div>
        <w:div w:id="353962404">
          <w:marLeft w:val="0"/>
          <w:marRight w:val="0"/>
          <w:marTop w:val="0"/>
          <w:marBottom w:val="0"/>
          <w:divBdr>
            <w:top w:val="none" w:sz="0" w:space="0" w:color="auto"/>
            <w:left w:val="none" w:sz="0" w:space="0" w:color="auto"/>
            <w:bottom w:val="none" w:sz="0" w:space="0" w:color="auto"/>
            <w:right w:val="none" w:sz="0" w:space="0" w:color="auto"/>
          </w:divBdr>
        </w:div>
        <w:div w:id="1450273953">
          <w:marLeft w:val="0"/>
          <w:marRight w:val="0"/>
          <w:marTop w:val="0"/>
          <w:marBottom w:val="0"/>
          <w:divBdr>
            <w:top w:val="none" w:sz="0" w:space="0" w:color="auto"/>
            <w:left w:val="none" w:sz="0" w:space="0" w:color="auto"/>
            <w:bottom w:val="none" w:sz="0" w:space="0" w:color="auto"/>
            <w:right w:val="none" w:sz="0" w:space="0" w:color="auto"/>
          </w:divBdr>
          <w:divsChild>
            <w:div w:id="1461537282">
              <w:marLeft w:val="0"/>
              <w:marRight w:val="0"/>
              <w:marTop w:val="0"/>
              <w:marBottom w:val="0"/>
              <w:divBdr>
                <w:top w:val="none" w:sz="0" w:space="0" w:color="auto"/>
                <w:left w:val="none" w:sz="0" w:space="0" w:color="auto"/>
                <w:bottom w:val="none" w:sz="0" w:space="0" w:color="auto"/>
                <w:right w:val="none" w:sz="0" w:space="0" w:color="auto"/>
              </w:divBdr>
            </w:div>
          </w:divsChild>
        </w:div>
        <w:div w:id="287703220">
          <w:marLeft w:val="0"/>
          <w:marRight w:val="0"/>
          <w:marTop w:val="0"/>
          <w:marBottom w:val="0"/>
          <w:divBdr>
            <w:top w:val="none" w:sz="0" w:space="0" w:color="auto"/>
            <w:left w:val="none" w:sz="0" w:space="0" w:color="auto"/>
            <w:bottom w:val="none" w:sz="0" w:space="0" w:color="auto"/>
            <w:right w:val="none" w:sz="0" w:space="0" w:color="auto"/>
          </w:divBdr>
        </w:div>
        <w:div w:id="534662511">
          <w:marLeft w:val="0"/>
          <w:marRight w:val="0"/>
          <w:marTop w:val="0"/>
          <w:marBottom w:val="0"/>
          <w:divBdr>
            <w:top w:val="none" w:sz="0" w:space="0" w:color="auto"/>
            <w:left w:val="none" w:sz="0" w:space="0" w:color="auto"/>
            <w:bottom w:val="none" w:sz="0" w:space="0" w:color="auto"/>
            <w:right w:val="none" w:sz="0" w:space="0" w:color="auto"/>
          </w:divBdr>
          <w:divsChild>
            <w:div w:id="217131252">
              <w:marLeft w:val="0"/>
              <w:marRight w:val="0"/>
              <w:marTop w:val="0"/>
              <w:marBottom w:val="0"/>
              <w:divBdr>
                <w:top w:val="none" w:sz="0" w:space="0" w:color="auto"/>
                <w:left w:val="none" w:sz="0" w:space="0" w:color="auto"/>
                <w:bottom w:val="none" w:sz="0" w:space="0" w:color="auto"/>
                <w:right w:val="none" w:sz="0" w:space="0" w:color="auto"/>
              </w:divBdr>
            </w:div>
          </w:divsChild>
        </w:div>
        <w:div w:id="946931277">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sChild>
            <w:div w:id="826823202">
              <w:marLeft w:val="0"/>
              <w:marRight w:val="0"/>
              <w:marTop w:val="0"/>
              <w:marBottom w:val="0"/>
              <w:divBdr>
                <w:top w:val="none" w:sz="0" w:space="0" w:color="auto"/>
                <w:left w:val="none" w:sz="0" w:space="0" w:color="auto"/>
                <w:bottom w:val="none" w:sz="0" w:space="0" w:color="auto"/>
                <w:right w:val="none" w:sz="0" w:space="0" w:color="auto"/>
              </w:divBdr>
            </w:div>
          </w:divsChild>
        </w:div>
        <w:div w:id="2105496338">
          <w:marLeft w:val="0"/>
          <w:marRight w:val="0"/>
          <w:marTop w:val="300"/>
          <w:marBottom w:val="0"/>
          <w:divBdr>
            <w:top w:val="none" w:sz="0" w:space="0" w:color="auto"/>
            <w:left w:val="none" w:sz="0" w:space="0" w:color="auto"/>
            <w:bottom w:val="none" w:sz="0" w:space="0" w:color="auto"/>
            <w:right w:val="none" w:sz="0" w:space="0" w:color="auto"/>
          </w:divBdr>
          <w:divsChild>
            <w:div w:id="1782257422">
              <w:marLeft w:val="0"/>
              <w:marRight w:val="0"/>
              <w:marTop w:val="0"/>
              <w:marBottom w:val="0"/>
              <w:divBdr>
                <w:top w:val="none" w:sz="0" w:space="0" w:color="auto"/>
                <w:left w:val="none" w:sz="0" w:space="0" w:color="auto"/>
                <w:bottom w:val="none" w:sz="0" w:space="0" w:color="auto"/>
                <w:right w:val="none" w:sz="0" w:space="0" w:color="auto"/>
              </w:divBdr>
              <w:divsChild>
                <w:div w:id="161332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2170">
          <w:marLeft w:val="0"/>
          <w:marRight w:val="0"/>
          <w:marTop w:val="300"/>
          <w:marBottom w:val="0"/>
          <w:divBdr>
            <w:top w:val="none" w:sz="0" w:space="0" w:color="auto"/>
            <w:left w:val="none" w:sz="0" w:space="0" w:color="auto"/>
            <w:bottom w:val="none" w:sz="0" w:space="0" w:color="auto"/>
            <w:right w:val="none" w:sz="0" w:space="0" w:color="auto"/>
          </w:divBdr>
          <w:divsChild>
            <w:div w:id="718094773">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156575">
          <w:marLeft w:val="0"/>
          <w:marRight w:val="0"/>
          <w:marTop w:val="300"/>
          <w:marBottom w:val="0"/>
          <w:divBdr>
            <w:top w:val="none" w:sz="0" w:space="0" w:color="auto"/>
            <w:left w:val="none" w:sz="0" w:space="0" w:color="auto"/>
            <w:bottom w:val="none" w:sz="0" w:space="0" w:color="auto"/>
            <w:right w:val="none" w:sz="0" w:space="0" w:color="auto"/>
          </w:divBdr>
          <w:divsChild>
            <w:div w:id="1389650451">
              <w:marLeft w:val="0"/>
              <w:marRight w:val="0"/>
              <w:marTop w:val="0"/>
              <w:marBottom w:val="0"/>
              <w:divBdr>
                <w:top w:val="none" w:sz="0" w:space="0" w:color="auto"/>
                <w:left w:val="none" w:sz="0" w:space="0" w:color="auto"/>
                <w:bottom w:val="none" w:sz="0" w:space="0" w:color="auto"/>
                <w:right w:val="none" w:sz="0" w:space="0" w:color="auto"/>
              </w:divBdr>
              <w:divsChild>
                <w:div w:id="20015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780322">
          <w:marLeft w:val="0"/>
          <w:marRight w:val="0"/>
          <w:marTop w:val="300"/>
          <w:marBottom w:val="0"/>
          <w:divBdr>
            <w:top w:val="none" w:sz="0" w:space="0" w:color="auto"/>
            <w:left w:val="none" w:sz="0" w:space="0" w:color="auto"/>
            <w:bottom w:val="none" w:sz="0" w:space="0" w:color="auto"/>
            <w:right w:val="none" w:sz="0" w:space="0" w:color="auto"/>
          </w:divBdr>
          <w:divsChild>
            <w:div w:id="1802117227">
              <w:marLeft w:val="0"/>
              <w:marRight w:val="0"/>
              <w:marTop w:val="0"/>
              <w:marBottom w:val="0"/>
              <w:divBdr>
                <w:top w:val="none" w:sz="0" w:space="0" w:color="auto"/>
                <w:left w:val="none" w:sz="0" w:space="0" w:color="auto"/>
                <w:bottom w:val="none" w:sz="0" w:space="0" w:color="auto"/>
                <w:right w:val="none" w:sz="0" w:space="0" w:color="auto"/>
              </w:divBdr>
              <w:divsChild>
                <w:div w:id="17955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551068">
      <w:bodyDiv w:val="1"/>
      <w:marLeft w:val="0"/>
      <w:marRight w:val="0"/>
      <w:marTop w:val="0"/>
      <w:marBottom w:val="0"/>
      <w:divBdr>
        <w:top w:val="none" w:sz="0" w:space="0" w:color="auto"/>
        <w:left w:val="none" w:sz="0" w:space="0" w:color="auto"/>
        <w:bottom w:val="none" w:sz="0" w:space="0" w:color="auto"/>
        <w:right w:val="none" w:sz="0" w:space="0" w:color="auto"/>
      </w:divBdr>
      <w:divsChild>
        <w:div w:id="1215770941">
          <w:marLeft w:val="0"/>
          <w:marRight w:val="0"/>
          <w:marTop w:val="0"/>
          <w:marBottom w:val="0"/>
          <w:divBdr>
            <w:top w:val="none" w:sz="0" w:space="0" w:color="auto"/>
            <w:left w:val="none" w:sz="0" w:space="0" w:color="auto"/>
            <w:bottom w:val="none" w:sz="0" w:space="0" w:color="auto"/>
            <w:right w:val="none" w:sz="0" w:space="0" w:color="auto"/>
          </w:divBdr>
        </w:div>
        <w:div w:id="1722751371">
          <w:marLeft w:val="0"/>
          <w:marRight w:val="0"/>
          <w:marTop w:val="0"/>
          <w:marBottom w:val="0"/>
          <w:divBdr>
            <w:top w:val="none" w:sz="0" w:space="0" w:color="auto"/>
            <w:left w:val="none" w:sz="0" w:space="0" w:color="auto"/>
            <w:bottom w:val="none" w:sz="0" w:space="0" w:color="auto"/>
            <w:right w:val="none" w:sz="0" w:space="0" w:color="auto"/>
          </w:divBdr>
          <w:divsChild>
            <w:div w:id="304509479">
              <w:marLeft w:val="0"/>
              <w:marRight w:val="0"/>
              <w:marTop w:val="0"/>
              <w:marBottom w:val="0"/>
              <w:divBdr>
                <w:top w:val="none" w:sz="0" w:space="0" w:color="auto"/>
                <w:left w:val="none" w:sz="0" w:space="0" w:color="auto"/>
                <w:bottom w:val="none" w:sz="0" w:space="0" w:color="auto"/>
                <w:right w:val="none" w:sz="0" w:space="0" w:color="auto"/>
              </w:divBdr>
            </w:div>
          </w:divsChild>
        </w:div>
        <w:div w:id="192351574">
          <w:marLeft w:val="0"/>
          <w:marRight w:val="0"/>
          <w:marTop w:val="0"/>
          <w:marBottom w:val="0"/>
          <w:divBdr>
            <w:top w:val="none" w:sz="0" w:space="0" w:color="auto"/>
            <w:left w:val="none" w:sz="0" w:space="0" w:color="auto"/>
            <w:bottom w:val="none" w:sz="0" w:space="0" w:color="auto"/>
            <w:right w:val="none" w:sz="0" w:space="0" w:color="auto"/>
          </w:divBdr>
        </w:div>
        <w:div w:id="590168363">
          <w:marLeft w:val="0"/>
          <w:marRight w:val="0"/>
          <w:marTop w:val="0"/>
          <w:marBottom w:val="0"/>
          <w:divBdr>
            <w:top w:val="none" w:sz="0" w:space="0" w:color="auto"/>
            <w:left w:val="none" w:sz="0" w:space="0" w:color="auto"/>
            <w:bottom w:val="none" w:sz="0" w:space="0" w:color="auto"/>
            <w:right w:val="none" w:sz="0" w:space="0" w:color="auto"/>
          </w:divBdr>
          <w:divsChild>
            <w:div w:id="540246002">
              <w:marLeft w:val="0"/>
              <w:marRight w:val="0"/>
              <w:marTop w:val="0"/>
              <w:marBottom w:val="0"/>
              <w:divBdr>
                <w:top w:val="none" w:sz="0" w:space="0" w:color="auto"/>
                <w:left w:val="none" w:sz="0" w:space="0" w:color="auto"/>
                <w:bottom w:val="none" w:sz="0" w:space="0" w:color="auto"/>
                <w:right w:val="none" w:sz="0" w:space="0" w:color="auto"/>
              </w:divBdr>
            </w:div>
          </w:divsChild>
        </w:div>
        <w:div w:id="944583385">
          <w:marLeft w:val="0"/>
          <w:marRight w:val="0"/>
          <w:marTop w:val="0"/>
          <w:marBottom w:val="0"/>
          <w:divBdr>
            <w:top w:val="none" w:sz="0" w:space="0" w:color="auto"/>
            <w:left w:val="none" w:sz="0" w:space="0" w:color="auto"/>
            <w:bottom w:val="none" w:sz="0" w:space="0" w:color="auto"/>
            <w:right w:val="none" w:sz="0" w:space="0" w:color="auto"/>
          </w:divBdr>
        </w:div>
        <w:div w:id="450128991">
          <w:marLeft w:val="0"/>
          <w:marRight w:val="0"/>
          <w:marTop w:val="0"/>
          <w:marBottom w:val="0"/>
          <w:divBdr>
            <w:top w:val="none" w:sz="0" w:space="0" w:color="auto"/>
            <w:left w:val="none" w:sz="0" w:space="0" w:color="auto"/>
            <w:bottom w:val="none" w:sz="0" w:space="0" w:color="auto"/>
            <w:right w:val="none" w:sz="0" w:space="0" w:color="auto"/>
          </w:divBdr>
          <w:divsChild>
            <w:div w:id="894438128">
              <w:marLeft w:val="0"/>
              <w:marRight w:val="0"/>
              <w:marTop w:val="0"/>
              <w:marBottom w:val="0"/>
              <w:divBdr>
                <w:top w:val="none" w:sz="0" w:space="0" w:color="auto"/>
                <w:left w:val="none" w:sz="0" w:space="0" w:color="auto"/>
                <w:bottom w:val="none" w:sz="0" w:space="0" w:color="auto"/>
                <w:right w:val="none" w:sz="0" w:space="0" w:color="auto"/>
              </w:divBdr>
            </w:div>
          </w:divsChild>
        </w:div>
        <w:div w:id="749035428">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sChild>
            <w:div w:id="1291327196">
              <w:marLeft w:val="0"/>
              <w:marRight w:val="0"/>
              <w:marTop w:val="0"/>
              <w:marBottom w:val="0"/>
              <w:divBdr>
                <w:top w:val="none" w:sz="0" w:space="0" w:color="auto"/>
                <w:left w:val="none" w:sz="0" w:space="0" w:color="auto"/>
                <w:bottom w:val="none" w:sz="0" w:space="0" w:color="auto"/>
                <w:right w:val="none" w:sz="0" w:space="0" w:color="auto"/>
              </w:divBdr>
            </w:div>
          </w:divsChild>
        </w:div>
        <w:div w:id="1833907256">
          <w:marLeft w:val="0"/>
          <w:marRight w:val="0"/>
          <w:marTop w:val="0"/>
          <w:marBottom w:val="0"/>
          <w:divBdr>
            <w:top w:val="none" w:sz="0" w:space="0" w:color="auto"/>
            <w:left w:val="none" w:sz="0" w:space="0" w:color="auto"/>
            <w:bottom w:val="none" w:sz="0" w:space="0" w:color="auto"/>
            <w:right w:val="none" w:sz="0" w:space="0" w:color="auto"/>
          </w:divBdr>
        </w:div>
        <w:div w:id="2044942967">
          <w:marLeft w:val="0"/>
          <w:marRight w:val="0"/>
          <w:marTop w:val="0"/>
          <w:marBottom w:val="0"/>
          <w:divBdr>
            <w:top w:val="none" w:sz="0" w:space="0" w:color="auto"/>
            <w:left w:val="none" w:sz="0" w:space="0" w:color="auto"/>
            <w:bottom w:val="none" w:sz="0" w:space="0" w:color="auto"/>
            <w:right w:val="none" w:sz="0" w:space="0" w:color="auto"/>
          </w:divBdr>
          <w:divsChild>
            <w:div w:id="1677922045">
              <w:marLeft w:val="0"/>
              <w:marRight w:val="0"/>
              <w:marTop w:val="0"/>
              <w:marBottom w:val="0"/>
              <w:divBdr>
                <w:top w:val="none" w:sz="0" w:space="0" w:color="auto"/>
                <w:left w:val="none" w:sz="0" w:space="0" w:color="auto"/>
                <w:bottom w:val="none" w:sz="0" w:space="0" w:color="auto"/>
                <w:right w:val="none" w:sz="0" w:space="0" w:color="auto"/>
              </w:divBdr>
            </w:div>
          </w:divsChild>
        </w:div>
        <w:div w:id="876356719">
          <w:marLeft w:val="0"/>
          <w:marRight w:val="0"/>
          <w:marTop w:val="0"/>
          <w:marBottom w:val="0"/>
          <w:divBdr>
            <w:top w:val="none" w:sz="0" w:space="0" w:color="auto"/>
            <w:left w:val="none" w:sz="0" w:space="0" w:color="auto"/>
            <w:bottom w:val="none" w:sz="0" w:space="0" w:color="auto"/>
            <w:right w:val="none" w:sz="0" w:space="0" w:color="auto"/>
          </w:divBdr>
        </w:div>
        <w:div w:id="1926258278">
          <w:marLeft w:val="0"/>
          <w:marRight w:val="0"/>
          <w:marTop w:val="0"/>
          <w:marBottom w:val="0"/>
          <w:divBdr>
            <w:top w:val="none" w:sz="0" w:space="0" w:color="auto"/>
            <w:left w:val="none" w:sz="0" w:space="0" w:color="auto"/>
            <w:bottom w:val="none" w:sz="0" w:space="0" w:color="auto"/>
            <w:right w:val="none" w:sz="0" w:space="0" w:color="auto"/>
          </w:divBdr>
          <w:divsChild>
            <w:div w:id="1305620299">
              <w:marLeft w:val="0"/>
              <w:marRight w:val="0"/>
              <w:marTop w:val="0"/>
              <w:marBottom w:val="0"/>
              <w:divBdr>
                <w:top w:val="none" w:sz="0" w:space="0" w:color="auto"/>
                <w:left w:val="none" w:sz="0" w:space="0" w:color="auto"/>
                <w:bottom w:val="none" w:sz="0" w:space="0" w:color="auto"/>
                <w:right w:val="none" w:sz="0" w:space="0" w:color="auto"/>
              </w:divBdr>
            </w:div>
          </w:divsChild>
        </w:div>
        <w:div w:id="161816192">
          <w:marLeft w:val="0"/>
          <w:marRight w:val="0"/>
          <w:marTop w:val="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sChild>
            <w:div w:id="847603059">
              <w:marLeft w:val="0"/>
              <w:marRight w:val="0"/>
              <w:marTop w:val="0"/>
              <w:marBottom w:val="0"/>
              <w:divBdr>
                <w:top w:val="none" w:sz="0" w:space="0" w:color="auto"/>
                <w:left w:val="none" w:sz="0" w:space="0" w:color="auto"/>
                <w:bottom w:val="none" w:sz="0" w:space="0" w:color="auto"/>
                <w:right w:val="none" w:sz="0" w:space="0" w:color="auto"/>
              </w:divBdr>
            </w:div>
          </w:divsChild>
        </w:div>
        <w:div w:id="1701779908">
          <w:marLeft w:val="0"/>
          <w:marRight w:val="0"/>
          <w:marTop w:val="300"/>
          <w:marBottom w:val="0"/>
          <w:divBdr>
            <w:top w:val="none" w:sz="0" w:space="0" w:color="auto"/>
            <w:left w:val="none" w:sz="0" w:space="0" w:color="auto"/>
            <w:bottom w:val="none" w:sz="0" w:space="0" w:color="auto"/>
            <w:right w:val="none" w:sz="0" w:space="0" w:color="auto"/>
          </w:divBdr>
          <w:divsChild>
            <w:div w:id="1160002927">
              <w:marLeft w:val="0"/>
              <w:marRight w:val="0"/>
              <w:marTop w:val="0"/>
              <w:marBottom w:val="0"/>
              <w:divBdr>
                <w:top w:val="none" w:sz="0" w:space="0" w:color="auto"/>
                <w:left w:val="none" w:sz="0" w:space="0" w:color="auto"/>
                <w:bottom w:val="none" w:sz="0" w:space="0" w:color="auto"/>
                <w:right w:val="none" w:sz="0" w:space="0" w:color="auto"/>
              </w:divBdr>
              <w:divsChild>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835540">
          <w:marLeft w:val="0"/>
          <w:marRight w:val="0"/>
          <w:marTop w:val="300"/>
          <w:marBottom w:val="0"/>
          <w:divBdr>
            <w:top w:val="none" w:sz="0" w:space="0" w:color="auto"/>
            <w:left w:val="none" w:sz="0" w:space="0" w:color="auto"/>
            <w:bottom w:val="none" w:sz="0" w:space="0" w:color="auto"/>
            <w:right w:val="none" w:sz="0" w:space="0" w:color="auto"/>
          </w:divBdr>
          <w:divsChild>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sChild>
                <w:div w:id="8586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5136">
          <w:marLeft w:val="0"/>
          <w:marRight w:val="0"/>
          <w:marTop w:val="300"/>
          <w:marBottom w:val="0"/>
          <w:divBdr>
            <w:top w:val="none" w:sz="0" w:space="0" w:color="auto"/>
            <w:left w:val="none" w:sz="0" w:space="0" w:color="auto"/>
            <w:bottom w:val="none" w:sz="0" w:space="0" w:color="auto"/>
            <w:right w:val="none" w:sz="0" w:space="0" w:color="auto"/>
          </w:divBdr>
          <w:divsChild>
            <w:div w:id="1900167810">
              <w:marLeft w:val="0"/>
              <w:marRight w:val="0"/>
              <w:marTop w:val="0"/>
              <w:marBottom w:val="0"/>
              <w:divBdr>
                <w:top w:val="none" w:sz="0" w:space="0" w:color="auto"/>
                <w:left w:val="none" w:sz="0" w:space="0" w:color="auto"/>
                <w:bottom w:val="none" w:sz="0" w:space="0" w:color="auto"/>
                <w:right w:val="none" w:sz="0" w:space="0" w:color="auto"/>
              </w:divBdr>
              <w:divsChild>
                <w:div w:id="67057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571866">
      <w:bodyDiv w:val="1"/>
      <w:marLeft w:val="0"/>
      <w:marRight w:val="0"/>
      <w:marTop w:val="0"/>
      <w:marBottom w:val="0"/>
      <w:divBdr>
        <w:top w:val="none" w:sz="0" w:space="0" w:color="auto"/>
        <w:left w:val="none" w:sz="0" w:space="0" w:color="auto"/>
        <w:bottom w:val="none" w:sz="0" w:space="0" w:color="auto"/>
        <w:right w:val="none" w:sz="0" w:space="0" w:color="auto"/>
      </w:divBdr>
      <w:divsChild>
        <w:div w:id="396906590">
          <w:marLeft w:val="0"/>
          <w:marRight w:val="0"/>
          <w:marTop w:val="0"/>
          <w:marBottom w:val="0"/>
          <w:divBdr>
            <w:top w:val="none" w:sz="0" w:space="0" w:color="auto"/>
            <w:left w:val="none" w:sz="0" w:space="0" w:color="auto"/>
            <w:bottom w:val="none" w:sz="0" w:space="0" w:color="auto"/>
            <w:right w:val="none" w:sz="0" w:space="0" w:color="auto"/>
          </w:divBdr>
        </w:div>
        <w:div w:id="2138714656">
          <w:marLeft w:val="0"/>
          <w:marRight w:val="0"/>
          <w:marTop w:val="0"/>
          <w:marBottom w:val="0"/>
          <w:divBdr>
            <w:top w:val="none" w:sz="0" w:space="0" w:color="auto"/>
            <w:left w:val="none" w:sz="0" w:space="0" w:color="auto"/>
            <w:bottom w:val="none" w:sz="0" w:space="0" w:color="auto"/>
            <w:right w:val="none" w:sz="0" w:space="0" w:color="auto"/>
          </w:divBdr>
          <w:divsChild>
            <w:div w:id="1465654601">
              <w:marLeft w:val="0"/>
              <w:marRight w:val="0"/>
              <w:marTop w:val="0"/>
              <w:marBottom w:val="0"/>
              <w:divBdr>
                <w:top w:val="none" w:sz="0" w:space="0" w:color="auto"/>
                <w:left w:val="none" w:sz="0" w:space="0" w:color="auto"/>
                <w:bottom w:val="none" w:sz="0" w:space="0" w:color="auto"/>
                <w:right w:val="none" w:sz="0" w:space="0" w:color="auto"/>
              </w:divBdr>
            </w:div>
          </w:divsChild>
        </w:div>
        <w:div w:id="2117676226">
          <w:marLeft w:val="0"/>
          <w:marRight w:val="0"/>
          <w:marTop w:val="0"/>
          <w:marBottom w:val="0"/>
          <w:divBdr>
            <w:top w:val="none" w:sz="0" w:space="0" w:color="auto"/>
            <w:left w:val="none" w:sz="0" w:space="0" w:color="auto"/>
            <w:bottom w:val="none" w:sz="0" w:space="0" w:color="auto"/>
            <w:right w:val="none" w:sz="0" w:space="0" w:color="auto"/>
          </w:divBdr>
        </w:div>
        <w:div w:id="1735542152">
          <w:marLeft w:val="0"/>
          <w:marRight w:val="0"/>
          <w:marTop w:val="0"/>
          <w:marBottom w:val="0"/>
          <w:divBdr>
            <w:top w:val="none" w:sz="0" w:space="0" w:color="auto"/>
            <w:left w:val="none" w:sz="0" w:space="0" w:color="auto"/>
            <w:bottom w:val="none" w:sz="0" w:space="0" w:color="auto"/>
            <w:right w:val="none" w:sz="0" w:space="0" w:color="auto"/>
          </w:divBdr>
          <w:divsChild>
            <w:div w:id="400909011">
              <w:marLeft w:val="0"/>
              <w:marRight w:val="0"/>
              <w:marTop w:val="0"/>
              <w:marBottom w:val="0"/>
              <w:divBdr>
                <w:top w:val="none" w:sz="0" w:space="0" w:color="auto"/>
                <w:left w:val="none" w:sz="0" w:space="0" w:color="auto"/>
                <w:bottom w:val="none" w:sz="0" w:space="0" w:color="auto"/>
                <w:right w:val="none" w:sz="0" w:space="0" w:color="auto"/>
              </w:divBdr>
            </w:div>
          </w:divsChild>
        </w:div>
        <w:div w:id="412355117">
          <w:marLeft w:val="0"/>
          <w:marRight w:val="0"/>
          <w:marTop w:val="0"/>
          <w:marBottom w:val="0"/>
          <w:divBdr>
            <w:top w:val="none" w:sz="0" w:space="0" w:color="auto"/>
            <w:left w:val="none" w:sz="0" w:space="0" w:color="auto"/>
            <w:bottom w:val="none" w:sz="0" w:space="0" w:color="auto"/>
            <w:right w:val="none" w:sz="0" w:space="0" w:color="auto"/>
          </w:divBdr>
        </w:div>
        <w:div w:id="1164473971">
          <w:marLeft w:val="0"/>
          <w:marRight w:val="0"/>
          <w:marTop w:val="0"/>
          <w:marBottom w:val="0"/>
          <w:divBdr>
            <w:top w:val="none" w:sz="0" w:space="0" w:color="auto"/>
            <w:left w:val="none" w:sz="0" w:space="0" w:color="auto"/>
            <w:bottom w:val="none" w:sz="0" w:space="0" w:color="auto"/>
            <w:right w:val="none" w:sz="0" w:space="0" w:color="auto"/>
          </w:divBdr>
          <w:divsChild>
            <w:div w:id="1930656098">
              <w:marLeft w:val="0"/>
              <w:marRight w:val="0"/>
              <w:marTop w:val="0"/>
              <w:marBottom w:val="0"/>
              <w:divBdr>
                <w:top w:val="none" w:sz="0" w:space="0" w:color="auto"/>
                <w:left w:val="none" w:sz="0" w:space="0" w:color="auto"/>
                <w:bottom w:val="none" w:sz="0" w:space="0" w:color="auto"/>
                <w:right w:val="none" w:sz="0" w:space="0" w:color="auto"/>
              </w:divBdr>
            </w:div>
          </w:divsChild>
        </w:div>
        <w:div w:id="1436292489">
          <w:marLeft w:val="0"/>
          <w:marRight w:val="0"/>
          <w:marTop w:val="0"/>
          <w:marBottom w:val="0"/>
          <w:divBdr>
            <w:top w:val="none" w:sz="0" w:space="0" w:color="auto"/>
            <w:left w:val="none" w:sz="0" w:space="0" w:color="auto"/>
            <w:bottom w:val="none" w:sz="0" w:space="0" w:color="auto"/>
            <w:right w:val="none" w:sz="0" w:space="0" w:color="auto"/>
          </w:divBdr>
        </w:div>
        <w:div w:id="1715956912">
          <w:marLeft w:val="0"/>
          <w:marRight w:val="0"/>
          <w:marTop w:val="0"/>
          <w:marBottom w:val="0"/>
          <w:divBdr>
            <w:top w:val="none" w:sz="0" w:space="0" w:color="auto"/>
            <w:left w:val="none" w:sz="0" w:space="0" w:color="auto"/>
            <w:bottom w:val="none" w:sz="0" w:space="0" w:color="auto"/>
            <w:right w:val="none" w:sz="0" w:space="0" w:color="auto"/>
          </w:divBdr>
          <w:divsChild>
            <w:div w:id="899169107">
              <w:marLeft w:val="0"/>
              <w:marRight w:val="0"/>
              <w:marTop w:val="0"/>
              <w:marBottom w:val="0"/>
              <w:divBdr>
                <w:top w:val="none" w:sz="0" w:space="0" w:color="auto"/>
                <w:left w:val="none" w:sz="0" w:space="0" w:color="auto"/>
                <w:bottom w:val="none" w:sz="0" w:space="0" w:color="auto"/>
                <w:right w:val="none" w:sz="0" w:space="0" w:color="auto"/>
              </w:divBdr>
            </w:div>
          </w:divsChild>
        </w:div>
        <w:div w:id="991563939">
          <w:marLeft w:val="0"/>
          <w:marRight w:val="0"/>
          <w:marTop w:val="0"/>
          <w:marBottom w:val="0"/>
          <w:divBdr>
            <w:top w:val="none" w:sz="0" w:space="0" w:color="auto"/>
            <w:left w:val="none" w:sz="0" w:space="0" w:color="auto"/>
            <w:bottom w:val="none" w:sz="0" w:space="0" w:color="auto"/>
            <w:right w:val="none" w:sz="0" w:space="0" w:color="auto"/>
          </w:divBdr>
        </w:div>
        <w:div w:id="1614360222">
          <w:marLeft w:val="0"/>
          <w:marRight w:val="0"/>
          <w:marTop w:val="0"/>
          <w:marBottom w:val="0"/>
          <w:divBdr>
            <w:top w:val="none" w:sz="0" w:space="0" w:color="auto"/>
            <w:left w:val="none" w:sz="0" w:space="0" w:color="auto"/>
            <w:bottom w:val="none" w:sz="0" w:space="0" w:color="auto"/>
            <w:right w:val="none" w:sz="0" w:space="0" w:color="auto"/>
          </w:divBdr>
          <w:divsChild>
            <w:div w:id="1496140367">
              <w:marLeft w:val="0"/>
              <w:marRight w:val="0"/>
              <w:marTop w:val="0"/>
              <w:marBottom w:val="0"/>
              <w:divBdr>
                <w:top w:val="none" w:sz="0" w:space="0" w:color="auto"/>
                <w:left w:val="none" w:sz="0" w:space="0" w:color="auto"/>
                <w:bottom w:val="none" w:sz="0" w:space="0" w:color="auto"/>
                <w:right w:val="none" w:sz="0" w:space="0" w:color="auto"/>
              </w:divBdr>
            </w:div>
          </w:divsChild>
        </w:div>
        <w:div w:id="1829593016">
          <w:marLeft w:val="0"/>
          <w:marRight w:val="0"/>
          <w:marTop w:val="0"/>
          <w:marBottom w:val="0"/>
          <w:divBdr>
            <w:top w:val="none" w:sz="0" w:space="0" w:color="auto"/>
            <w:left w:val="none" w:sz="0" w:space="0" w:color="auto"/>
            <w:bottom w:val="none" w:sz="0" w:space="0" w:color="auto"/>
            <w:right w:val="none" w:sz="0" w:space="0" w:color="auto"/>
          </w:divBdr>
        </w:div>
        <w:div w:id="950667243">
          <w:marLeft w:val="0"/>
          <w:marRight w:val="0"/>
          <w:marTop w:val="0"/>
          <w:marBottom w:val="0"/>
          <w:divBdr>
            <w:top w:val="none" w:sz="0" w:space="0" w:color="auto"/>
            <w:left w:val="none" w:sz="0" w:space="0" w:color="auto"/>
            <w:bottom w:val="none" w:sz="0" w:space="0" w:color="auto"/>
            <w:right w:val="none" w:sz="0" w:space="0" w:color="auto"/>
          </w:divBdr>
          <w:divsChild>
            <w:div w:id="986939326">
              <w:marLeft w:val="0"/>
              <w:marRight w:val="0"/>
              <w:marTop w:val="0"/>
              <w:marBottom w:val="0"/>
              <w:divBdr>
                <w:top w:val="none" w:sz="0" w:space="0" w:color="auto"/>
                <w:left w:val="none" w:sz="0" w:space="0" w:color="auto"/>
                <w:bottom w:val="none" w:sz="0" w:space="0" w:color="auto"/>
                <w:right w:val="none" w:sz="0" w:space="0" w:color="auto"/>
              </w:divBdr>
            </w:div>
          </w:divsChild>
        </w:div>
        <w:div w:id="1511599341">
          <w:marLeft w:val="0"/>
          <w:marRight w:val="0"/>
          <w:marTop w:val="0"/>
          <w:marBottom w:val="0"/>
          <w:divBdr>
            <w:top w:val="none" w:sz="0" w:space="0" w:color="auto"/>
            <w:left w:val="none" w:sz="0" w:space="0" w:color="auto"/>
            <w:bottom w:val="none" w:sz="0" w:space="0" w:color="auto"/>
            <w:right w:val="none" w:sz="0" w:space="0" w:color="auto"/>
          </w:divBdr>
        </w:div>
        <w:div w:id="1981836119">
          <w:marLeft w:val="0"/>
          <w:marRight w:val="0"/>
          <w:marTop w:val="0"/>
          <w:marBottom w:val="0"/>
          <w:divBdr>
            <w:top w:val="none" w:sz="0" w:space="0" w:color="auto"/>
            <w:left w:val="none" w:sz="0" w:space="0" w:color="auto"/>
            <w:bottom w:val="none" w:sz="0" w:space="0" w:color="auto"/>
            <w:right w:val="none" w:sz="0" w:space="0" w:color="auto"/>
          </w:divBdr>
          <w:divsChild>
            <w:div w:id="509836506">
              <w:marLeft w:val="0"/>
              <w:marRight w:val="0"/>
              <w:marTop w:val="0"/>
              <w:marBottom w:val="0"/>
              <w:divBdr>
                <w:top w:val="none" w:sz="0" w:space="0" w:color="auto"/>
                <w:left w:val="none" w:sz="0" w:space="0" w:color="auto"/>
                <w:bottom w:val="none" w:sz="0" w:space="0" w:color="auto"/>
                <w:right w:val="none" w:sz="0" w:space="0" w:color="auto"/>
              </w:divBdr>
            </w:div>
          </w:divsChild>
        </w:div>
        <w:div w:id="981926966">
          <w:marLeft w:val="0"/>
          <w:marRight w:val="0"/>
          <w:marTop w:val="300"/>
          <w:marBottom w:val="0"/>
          <w:divBdr>
            <w:top w:val="none" w:sz="0" w:space="0" w:color="auto"/>
            <w:left w:val="none" w:sz="0" w:space="0" w:color="auto"/>
            <w:bottom w:val="none" w:sz="0" w:space="0" w:color="auto"/>
            <w:right w:val="none" w:sz="0" w:space="0" w:color="auto"/>
          </w:divBdr>
          <w:divsChild>
            <w:div w:id="919564040">
              <w:marLeft w:val="0"/>
              <w:marRight w:val="0"/>
              <w:marTop w:val="0"/>
              <w:marBottom w:val="0"/>
              <w:divBdr>
                <w:top w:val="none" w:sz="0" w:space="0" w:color="auto"/>
                <w:left w:val="none" w:sz="0" w:space="0" w:color="auto"/>
                <w:bottom w:val="none" w:sz="0" w:space="0" w:color="auto"/>
                <w:right w:val="none" w:sz="0" w:space="0" w:color="auto"/>
              </w:divBdr>
              <w:divsChild>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587002">
          <w:marLeft w:val="0"/>
          <w:marRight w:val="0"/>
          <w:marTop w:val="300"/>
          <w:marBottom w:val="0"/>
          <w:divBdr>
            <w:top w:val="none" w:sz="0" w:space="0" w:color="auto"/>
            <w:left w:val="none" w:sz="0" w:space="0" w:color="auto"/>
            <w:bottom w:val="none" w:sz="0" w:space="0" w:color="auto"/>
            <w:right w:val="none" w:sz="0" w:space="0" w:color="auto"/>
          </w:divBdr>
          <w:divsChild>
            <w:div w:id="1764449394">
              <w:marLeft w:val="0"/>
              <w:marRight w:val="0"/>
              <w:marTop w:val="0"/>
              <w:marBottom w:val="0"/>
              <w:divBdr>
                <w:top w:val="none" w:sz="0" w:space="0" w:color="auto"/>
                <w:left w:val="none" w:sz="0" w:space="0" w:color="auto"/>
                <w:bottom w:val="none" w:sz="0" w:space="0" w:color="auto"/>
                <w:right w:val="none" w:sz="0" w:space="0" w:color="auto"/>
              </w:divBdr>
              <w:divsChild>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763946">
          <w:marLeft w:val="0"/>
          <w:marRight w:val="0"/>
          <w:marTop w:val="300"/>
          <w:marBottom w:val="0"/>
          <w:divBdr>
            <w:top w:val="none" w:sz="0" w:space="0" w:color="auto"/>
            <w:left w:val="none" w:sz="0" w:space="0" w:color="auto"/>
            <w:bottom w:val="none" w:sz="0" w:space="0" w:color="auto"/>
            <w:right w:val="none" w:sz="0" w:space="0" w:color="auto"/>
          </w:divBdr>
          <w:divsChild>
            <w:div w:id="1424448594">
              <w:marLeft w:val="0"/>
              <w:marRight w:val="0"/>
              <w:marTop w:val="0"/>
              <w:marBottom w:val="0"/>
              <w:divBdr>
                <w:top w:val="none" w:sz="0" w:space="0" w:color="auto"/>
                <w:left w:val="none" w:sz="0" w:space="0" w:color="auto"/>
                <w:bottom w:val="none" w:sz="0" w:space="0" w:color="auto"/>
                <w:right w:val="none" w:sz="0" w:space="0" w:color="auto"/>
              </w:divBdr>
              <w:divsChild>
                <w:div w:id="1295451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124242">
          <w:marLeft w:val="0"/>
          <w:marRight w:val="0"/>
          <w:marTop w:val="300"/>
          <w:marBottom w:val="0"/>
          <w:divBdr>
            <w:top w:val="none" w:sz="0" w:space="0" w:color="auto"/>
            <w:left w:val="none" w:sz="0" w:space="0" w:color="auto"/>
            <w:bottom w:val="none" w:sz="0" w:space="0" w:color="auto"/>
            <w:right w:val="none" w:sz="0" w:space="0" w:color="auto"/>
          </w:divBdr>
          <w:divsChild>
            <w:div w:id="1288507140">
              <w:marLeft w:val="0"/>
              <w:marRight w:val="0"/>
              <w:marTop w:val="0"/>
              <w:marBottom w:val="0"/>
              <w:divBdr>
                <w:top w:val="none" w:sz="0" w:space="0" w:color="auto"/>
                <w:left w:val="none" w:sz="0" w:space="0" w:color="auto"/>
                <w:bottom w:val="none" w:sz="0" w:space="0" w:color="auto"/>
                <w:right w:val="none" w:sz="0" w:space="0" w:color="auto"/>
              </w:divBdr>
              <w:divsChild>
                <w:div w:id="455759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964464">
      <w:bodyDiv w:val="1"/>
      <w:marLeft w:val="0"/>
      <w:marRight w:val="0"/>
      <w:marTop w:val="0"/>
      <w:marBottom w:val="0"/>
      <w:divBdr>
        <w:top w:val="none" w:sz="0" w:space="0" w:color="auto"/>
        <w:left w:val="none" w:sz="0" w:space="0" w:color="auto"/>
        <w:bottom w:val="none" w:sz="0" w:space="0" w:color="auto"/>
        <w:right w:val="none" w:sz="0" w:space="0" w:color="auto"/>
      </w:divBdr>
      <w:divsChild>
        <w:div w:id="296647451">
          <w:marLeft w:val="0"/>
          <w:marRight w:val="0"/>
          <w:marTop w:val="0"/>
          <w:marBottom w:val="0"/>
          <w:divBdr>
            <w:top w:val="none" w:sz="0" w:space="0" w:color="auto"/>
            <w:left w:val="none" w:sz="0" w:space="0" w:color="auto"/>
            <w:bottom w:val="none" w:sz="0" w:space="0" w:color="auto"/>
            <w:right w:val="none" w:sz="0" w:space="0" w:color="auto"/>
          </w:divBdr>
        </w:div>
        <w:div w:id="1343241417">
          <w:marLeft w:val="0"/>
          <w:marRight w:val="0"/>
          <w:marTop w:val="0"/>
          <w:marBottom w:val="0"/>
          <w:divBdr>
            <w:top w:val="none" w:sz="0" w:space="0" w:color="auto"/>
            <w:left w:val="none" w:sz="0" w:space="0" w:color="auto"/>
            <w:bottom w:val="none" w:sz="0" w:space="0" w:color="auto"/>
            <w:right w:val="none" w:sz="0" w:space="0" w:color="auto"/>
          </w:divBdr>
          <w:divsChild>
            <w:div w:id="1430353440">
              <w:marLeft w:val="0"/>
              <w:marRight w:val="0"/>
              <w:marTop w:val="0"/>
              <w:marBottom w:val="0"/>
              <w:divBdr>
                <w:top w:val="none" w:sz="0" w:space="0" w:color="auto"/>
                <w:left w:val="none" w:sz="0" w:space="0" w:color="auto"/>
                <w:bottom w:val="none" w:sz="0" w:space="0" w:color="auto"/>
                <w:right w:val="none" w:sz="0" w:space="0" w:color="auto"/>
              </w:divBdr>
            </w:div>
          </w:divsChild>
        </w:div>
        <w:div w:id="92477702">
          <w:marLeft w:val="0"/>
          <w:marRight w:val="0"/>
          <w:marTop w:val="0"/>
          <w:marBottom w:val="0"/>
          <w:divBdr>
            <w:top w:val="none" w:sz="0" w:space="0" w:color="auto"/>
            <w:left w:val="none" w:sz="0" w:space="0" w:color="auto"/>
            <w:bottom w:val="none" w:sz="0" w:space="0" w:color="auto"/>
            <w:right w:val="none" w:sz="0" w:space="0" w:color="auto"/>
          </w:divBdr>
        </w:div>
        <w:div w:id="2021010019">
          <w:marLeft w:val="0"/>
          <w:marRight w:val="0"/>
          <w:marTop w:val="0"/>
          <w:marBottom w:val="0"/>
          <w:divBdr>
            <w:top w:val="none" w:sz="0" w:space="0" w:color="auto"/>
            <w:left w:val="none" w:sz="0" w:space="0" w:color="auto"/>
            <w:bottom w:val="none" w:sz="0" w:space="0" w:color="auto"/>
            <w:right w:val="none" w:sz="0" w:space="0" w:color="auto"/>
          </w:divBdr>
          <w:divsChild>
            <w:div w:id="2065449114">
              <w:marLeft w:val="0"/>
              <w:marRight w:val="0"/>
              <w:marTop w:val="0"/>
              <w:marBottom w:val="0"/>
              <w:divBdr>
                <w:top w:val="none" w:sz="0" w:space="0" w:color="auto"/>
                <w:left w:val="none" w:sz="0" w:space="0" w:color="auto"/>
                <w:bottom w:val="none" w:sz="0" w:space="0" w:color="auto"/>
                <w:right w:val="none" w:sz="0" w:space="0" w:color="auto"/>
              </w:divBdr>
            </w:div>
          </w:divsChild>
        </w:div>
        <w:div w:id="865992999">
          <w:marLeft w:val="0"/>
          <w:marRight w:val="0"/>
          <w:marTop w:val="0"/>
          <w:marBottom w:val="0"/>
          <w:divBdr>
            <w:top w:val="none" w:sz="0" w:space="0" w:color="auto"/>
            <w:left w:val="none" w:sz="0" w:space="0" w:color="auto"/>
            <w:bottom w:val="none" w:sz="0" w:space="0" w:color="auto"/>
            <w:right w:val="none" w:sz="0" w:space="0" w:color="auto"/>
          </w:divBdr>
        </w:div>
        <w:div w:id="122579436">
          <w:marLeft w:val="0"/>
          <w:marRight w:val="0"/>
          <w:marTop w:val="0"/>
          <w:marBottom w:val="0"/>
          <w:divBdr>
            <w:top w:val="none" w:sz="0" w:space="0" w:color="auto"/>
            <w:left w:val="none" w:sz="0" w:space="0" w:color="auto"/>
            <w:bottom w:val="none" w:sz="0" w:space="0" w:color="auto"/>
            <w:right w:val="none" w:sz="0" w:space="0" w:color="auto"/>
          </w:divBdr>
          <w:divsChild>
            <w:div w:id="749543817">
              <w:marLeft w:val="0"/>
              <w:marRight w:val="0"/>
              <w:marTop w:val="0"/>
              <w:marBottom w:val="0"/>
              <w:divBdr>
                <w:top w:val="none" w:sz="0" w:space="0" w:color="auto"/>
                <w:left w:val="none" w:sz="0" w:space="0" w:color="auto"/>
                <w:bottom w:val="none" w:sz="0" w:space="0" w:color="auto"/>
                <w:right w:val="none" w:sz="0" w:space="0" w:color="auto"/>
              </w:divBdr>
            </w:div>
          </w:divsChild>
        </w:div>
        <w:div w:id="752628287">
          <w:marLeft w:val="0"/>
          <w:marRight w:val="0"/>
          <w:marTop w:val="0"/>
          <w:marBottom w:val="0"/>
          <w:divBdr>
            <w:top w:val="none" w:sz="0" w:space="0" w:color="auto"/>
            <w:left w:val="none" w:sz="0" w:space="0" w:color="auto"/>
            <w:bottom w:val="none" w:sz="0" w:space="0" w:color="auto"/>
            <w:right w:val="none" w:sz="0" w:space="0" w:color="auto"/>
          </w:divBdr>
        </w:div>
        <w:div w:id="822283440">
          <w:marLeft w:val="0"/>
          <w:marRight w:val="0"/>
          <w:marTop w:val="0"/>
          <w:marBottom w:val="0"/>
          <w:divBdr>
            <w:top w:val="none" w:sz="0" w:space="0" w:color="auto"/>
            <w:left w:val="none" w:sz="0" w:space="0" w:color="auto"/>
            <w:bottom w:val="none" w:sz="0" w:space="0" w:color="auto"/>
            <w:right w:val="none" w:sz="0" w:space="0" w:color="auto"/>
          </w:divBdr>
          <w:divsChild>
            <w:div w:id="887230189">
              <w:marLeft w:val="0"/>
              <w:marRight w:val="0"/>
              <w:marTop w:val="0"/>
              <w:marBottom w:val="0"/>
              <w:divBdr>
                <w:top w:val="none" w:sz="0" w:space="0" w:color="auto"/>
                <w:left w:val="none" w:sz="0" w:space="0" w:color="auto"/>
                <w:bottom w:val="none" w:sz="0" w:space="0" w:color="auto"/>
                <w:right w:val="none" w:sz="0" w:space="0" w:color="auto"/>
              </w:divBdr>
            </w:div>
          </w:divsChild>
        </w:div>
        <w:div w:id="1113669746">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1356618192">
          <w:marLeft w:val="0"/>
          <w:marRight w:val="0"/>
          <w:marTop w:val="0"/>
          <w:marBottom w:val="0"/>
          <w:divBdr>
            <w:top w:val="none" w:sz="0" w:space="0" w:color="auto"/>
            <w:left w:val="none" w:sz="0" w:space="0" w:color="auto"/>
            <w:bottom w:val="none" w:sz="0" w:space="0" w:color="auto"/>
            <w:right w:val="none" w:sz="0" w:space="0" w:color="auto"/>
          </w:divBdr>
        </w:div>
        <w:div w:id="865220194">
          <w:marLeft w:val="0"/>
          <w:marRight w:val="0"/>
          <w:marTop w:val="0"/>
          <w:marBottom w:val="0"/>
          <w:divBdr>
            <w:top w:val="none" w:sz="0" w:space="0" w:color="auto"/>
            <w:left w:val="none" w:sz="0" w:space="0" w:color="auto"/>
            <w:bottom w:val="none" w:sz="0" w:space="0" w:color="auto"/>
            <w:right w:val="none" w:sz="0" w:space="0" w:color="auto"/>
          </w:divBdr>
          <w:divsChild>
            <w:div w:id="369113680">
              <w:marLeft w:val="0"/>
              <w:marRight w:val="0"/>
              <w:marTop w:val="0"/>
              <w:marBottom w:val="0"/>
              <w:divBdr>
                <w:top w:val="none" w:sz="0" w:space="0" w:color="auto"/>
                <w:left w:val="none" w:sz="0" w:space="0" w:color="auto"/>
                <w:bottom w:val="none" w:sz="0" w:space="0" w:color="auto"/>
                <w:right w:val="none" w:sz="0" w:space="0" w:color="auto"/>
              </w:divBdr>
            </w:div>
          </w:divsChild>
        </w:div>
        <w:div w:id="1945846940">
          <w:marLeft w:val="0"/>
          <w:marRight w:val="0"/>
          <w:marTop w:val="0"/>
          <w:marBottom w:val="0"/>
          <w:divBdr>
            <w:top w:val="none" w:sz="0" w:space="0" w:color="auto"/>
            <w:left w:val="none" w:sz="0" w:space="0" w:color="auto"/>
            <w:bottom w:val="none" w:sz="0" w:space="0" w:color="auto"/>
            <w:right w:val="none" w:sz="0" w:space="0" w:color="auto"/>
          </w:divBdr>
        </w:div>
        <w:div w:id="600181779">
          <w:marLeft w:val="0"/>
          <w:marRight w:val="0"/>
          <w:marTop w:val="0"/>
          <w:marBottom w:val="0"/>
          <w:divBdr>
            <w:top w:val="none" w:sz="0" w:space="0" w:color="auto"/>
            <w:left w:val="none" w:sz="0" w:space="0" w:color="auto"/>
            <w:bottom w:val="none" w:sz="0" w:space="0" w:color="auto"/>
            <w:right w:val="none" w:sz="0" w:space="0" w:color="auto"/>
          </w:divBdr>
          <w:divsChild>
            <w:div w:id="1109660017">
              <w:marLeft w:val="0"/>
              <w:marRight w:val="0"/>
              <w:marTop w:val="0"/>
              <w:marBottom w:val="0"/>
              <w:divBdr>
                <w:top w:val="none" w:sz="0" w:space="0" w:color="auto"/>
                <w:left w:val="none" w:sz="0" w:space="0" w:color="auto"/>
                <w:bottom w:val="none" w:sz="0" w:space="0" w:color="auto"/>
                <w:right w:val="none" w:sz="0" w:space="0" w:color="auto"/>
              </w:divBdr>
            </w:div>
          </w:divsChild>
        </w:div>
        <w:div w:id="1397431366">
          <w:marLeft w:val="0"/>
          <w:marRight w:val="0"/>
          <w:marTop w:val="300"/>
          <w:marBottom w:val="0"/>
          <w:divBdr>
            <w:top w:val="none" w:sz="0" w:space="0" w:color="auto"/>
            <w:left w:val="none" w:sz="0" w:space="0" w:color="auto"/>
            <w:bottom w:val="none" w:sz="0" w:space="0" w:color="auto"/>
            <w:right w:val="none" w:sz="0" w:space="0" w:color="auto"/>
          </w:divBdr>
          <w:divsChild>
            <w:div w:id="1375617174">
              <w:marLeft w:val="0"/>
              <w:marRight w:val="0"/>
              <w:marTop w:val="0"/>
              <w:marBottom w:val="0"/>
              <w:divBdr>
                <w:top w:val="none" w:sz="0" w:space="0" w:color="auto"/>
                <w:left w:val="none" w:sz="0" w:space="0" w:color="auto"/>
                <w:bottom w:val="none" w:sz="0" w:space="0" w:color="auto"/>
                <w:right w:val="none" w:sz="0" w:space="0" w:color="auto"/>
              </w:divBdr>
              <w:divsChild>
                <w:div w:id="131151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68660">
          <w:marLeft w:val="0"/>
          <w:marRight w:val="0"/>
          <w:marTop w:val="300"/>
          <w:marBottom w:val="0"/>
          <w:divBdr>
            <w:top w:val="none" w:sz="0" w:space="0" w:color="auto"/>
            <w:left w:val="none" w:sz="0" w:space="0" w:color="auto"/>
            <w:bottom w:val="none" w:sz="0" w:space="0" w:color="auto"/>
            <w:right w:val="none" w:sz="0" w:space="0" w:color="auto"/>
          </w:divBdr>
          <w:divsChild>
            <w:div w:id="748386653">
              <w:marLeft w:val="0"/>
              <w:marRight w:val="0"/>
              <w:marTop w:val="0"/>
              <w:marBottom w:val="0"/>
              <w:divBdr>
                <w:top w:val="none" w:sz="0" w:space="0" w:color="auto"/>
                <w:left w:val="none" w:sz="0" w:space="0" w:color="auto"/>
                <w:bottom w:val="none" w:sz="0" w:space="0" w:color="auto"/>
                <w:right w:val="none" w:sz="0" w:space="0" w:color="auto"/>
              </w:divBdr>
              <w:divsChild>
                <w:div w:id="81587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199218">
          <w:marLeft w:val="0"/>
          <w:marRight w:val="0"/>
          <w:marTop w:val="300"/>
          <w:marBottom w:val="0"/>
          <w:divBdr>
            <w:top w:val="none" w:sz="0" w:space="0" w:color="auto"/>
            <w:left w:val="none" w:sz="0" w:space="0" w:color="auto"/>
            <w:bottom w:val="none" w:sz="0" w:space="0" w:color="auto"/>
            <w:right w:val="none" w:sz="0" w:space="0" w:color="auto"/>
          </w:divBdr>
          <w:divsChild>
            <w:div w:id="1466848610">
              <w:marLeft w:val="0"/>
              <w:marRight w:val="0"/>
              <w:marTop w:val="0"/>
              <w:marBottom w:val="0"/>
              <w:divBdr>
                <w:top w:val="none" w:sz="0" w:space="0" w:color="auto"/>
                <w:left w:val="none" w:sz="0" w:space="0" w:color="auto"/>
                <w:bottom w:val="none" w:sz="0" w:space="0" w:color="auto"/>
                <w:right w:val="none" w:sz="0" w:space="0" w:color="auto"/>
              </w:divBdr>
              <w:divsChild>
                <w:div w:id="79437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2649">
          <w:marLeft w:val="0"/>
          <w:marRight w:val="0"/>
          <w:marTop w:val="300"/>
          <w:marBottom w:val="0"/>
          <w:divBdr>
            <w:top w:val="none" w:sz="0" w:space="0" w:color="auto"/>
            <w:left w:val="none" w:sz="0" w:space="0" w:color="auto"/>
            <w:bottom w:val="none" w:sz="0" w:space="0" w:color="auto"/>
            <w:right w:val="none" w:sz="0" w:space="0" w:color="auto"/>
          </w:divBdr>
          <w:divsChild>
            <w:div w:id="1002243783">
              <w:marLeft w:val="0"/>
              <w:marRight w:val="0"/>
              <w:marTop w:val="0"/>
              <w:marBottom w:val="0"/>
              <w:divBdr>
                <w:top w:val="none" w:sz="0" w:space="0" w:color="auto"/>
                <w:left w:val="none" w:sz="0" w:space="0" w:color="auto"/>
                <w:bottom w:val="none" w:sz="0" w:space="0" w:color="auto"/>
                <w:right w:val="none" w:sz="0" w:space="0" w:color="auto"/>
              </w:divBdr>
              <w:divsChild>
                <w:div w:id="100482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427956">
      <w:bodyDiv w:val="1"/>
      <w:marLeft w:val="0"/>
      <w:marRight w:val="0"/>
      <w:marTop w:val="0"/>
      <w:marBottom w:val="0"/>
      <w:divBdr>
        <w:top w:val="none" w:sz="0" w:space="0" w:color="auto"/>
        <w:left w:val="none" w:sz="0" w:space="0" w:color="auto"/>
        <w:bottom w:val="none" w:sz="0" w:space="0" w:color="auto"/>
        <w:right w:val="none" w:sz="0" w:space="0" w:color="auto"/>
      </w:divBdr>
      <w:divsChild>
        <w:div w:id="1126118119">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sChild>
            <w:div w:id="1587182224">
              <w:marLeft w:val="0"/>
              <w:marRight w:val="0"/>
              <w:marTop w:val="0"/>
              <w:marBottom w:val="0"/>
              <w:divBdr>
                <w:top w:val="none" w:sz="0" w:space="0" w:color="auto"/>
                <w:left w:val="none" w:sz="0" w:space="0" w:color="auto"/>
                <w:bottom w:val="none" w:sz="0" w:space="0" w:color="auto"/>
                <w:right w:val="none" w:sz="0" w:space="0" w:color="auto"/>
              </w:divBdr>
            </w:div>
          </w:divsChild>
        </w:div>
        <w:div w:id="194924352">
          <w:marLeft w:val="0"/>
          <w:marRight w:val="0"/>
          <w:marTop w:val="0"/>
          <w:marBottom w:val="0"/>
          <w:divBdr>
            <w:top w:val="none" w:sz="0" w:space="0" w:color="auto"/>
            <w:left w:val="none" w:sz="0" w:space="0" w:color="auto"/>
            <w:bottom w:val="none" w:sz="0" w:space="0" w:color="auto"/>
            <w:right w:val="none" w:sz="0" w:space="0" w:color="auto"/>
          </w:divBdr>
        </w:div>
        <w:div w:id="1210260896">
          <w:marLeft w:val="0"/>
          <w:marRight w:val="0"/>
          <w:marTop w:val="0"/>
          <w:marBottom w:val="0"/>
          <w:divBdr>
            <w:top w:val="none" w:sz="0" w:space="0" w:color="auto"/>
            <w:left w:val="none" w:sz="0" w:space="0" w:color="auto"/>
            <w:bottom w:val="none" w:sz="0" w:space="0" w:color="auto"/>
            <w:right w:val="none" w:sz="0" w:space="0" w:color="auto"/>
          </w:divBdr>
          <w:divsChild>
            <w:div w:id="1629387997">
              <w:marLeft w:val="0"/>
              <w:marRight w:val="0"/>
              <w:marTop w:val="0"/>
              <w:marBottom w:val="0"/>
              <w:divBdr>
                <w:top w:val="none" w:sz="0" w:space="0" w:color="auto"/>
                <w:left w:val="none" w:sz="0" w:space="0" w:color="auto"/>
                <w:bottom w:val="none" w:sz="0" w:space="0" w:color="auto"/>
                <w:right w:val="none" w:sz="0" w:space="0" w:color="auto"/>
              </w:divBdr>
            </w:div>
          </w:divsChild>
        </w:div>
        <w:div w:id="632253204">
          <w:marLeft w:val="0"/>
          <w:marRight w:val="0"/>
          <w:marTop w:val="0"/>
          <w:marBottom w:val="0"/>
          <w:divBdr>
            <w:top w:val="none" w:sz="0" w:space="0" w:color="auto"/>
            <w:left w:val="none" w:sz="0" w:space="0" w:color="auto"/>
            <w:bottom w:val="none" w:sz="0" w:space="0" w:color="auto"/>
            <w:right w:val="none" w:sz="0" w:space="0" w:color="auto"/>
          </w:divBdr>
        </w:div>
        <w:div w:id="569536986">
          <w:marLeft w:val="0"/>
          <w:marRight w:val="0"/>
          <w:marTop w:val="0"/>
          <w:marBottom w:val="0"/>
          <w:divBdr>
            <w:top w:val="none" w:sz="0" w:space="0" w:color="auto"/>
            <w:left w:val="none" w:sz="0" w:space="0" w:color="auto"/>
            <w:bottom w:val="none" w:sz="0" w:space="0" w:color="auto"/>
            <w:right w:val="none" w:sz="0" w:space="0" w:color="auto"/>
          </w:divBdr>
          <w:divsChild>
            <w:div w:id="331763148">
              <w:marLeft w:val="0"/>
              <w:marRight w:val="0"/>
              <w:marTop w:val="0"/>
              <w:marBottom w:val="0"/>
              <w:divBdr>
                <w:top w:val="none" w:sz="0" w:space="0" w:color="auto"/>
                <w:left w:val="none" w:sz="0" w:space="0" w:color="auto"/>
                <w:bottom w:val="none" w:sz="0" w:space="0" w:color="auto"/>
                <w:right w:val="none" w:sz="0" w:space="0" w:color="auto"/>
              </w:divBdr>
            </w:div>
          </w:divsChild>
        </w:div>
        <w:div w:id="1784036506">
          <w:marLeft w:val="0"/>
          <w:marRight w:val="0"/>
          <w:marTop w:val="0"/>
          <w:marBottom w:val="0"/>
          <w:divBdr>
            <w:top w:val="none" w:sz="0" w:space="0" w:color="auto"/>
            <w:left w:val="none" w:sz="0" w:space="0" w:color="auto"/>
            <w:bottom w:val="none" w:sz="0" w:space="0" w:color="auto"/>
            <w:right w:val="none" w:sz="0" w:space="0" w:color="auto"/>
          </w:divBdr>
        </w:div>
        <w:div w:id="1175345872">
          <w:marLeft w:val="0"/>
          <w:marRight w:val="0"/>
          <w:marTop w:val="0"/>
          <w:marBottom w:val="0"/>
          <w:divBdr>
            <w:top w:val="none" w:sz="0" w:space="0" w:color="auto"/>
            <w:left w:val="none" w:sz="0" w:space="0" w:color="auto"/>
            <w:bottom w:val="none" w:sz="0" w:space="0" w:color="auto"/>
            <w:right w:val="none" w:sz="0" w:space="0" w:color="auto"/>
          </w:divBdr>
          <w:divsChild>
            <w:div w:id="2009556564">
              <w:marLeft w:val="0"/>
              <w:marRight w:val="0"/>
              <w:marTop w:val="0"/>
              <w:marBottom w:val="0"/>
              <w:divBdr>
                <w:top w:val="none" w:sz="0" w:space="0" w:color="auto"/>
                <w:left w:val="none" w:sz="0" w:space="0" w:color="auto"/>
                <w:bottom w:val="none" w:sz="0" w:space="0" w:color="auto"/>
                <w:right w:val="none" w:sz="0" w:space="0" w:color="auto"/>
              </w:divBdr>
            </w:div>
          </w:divsChild>
        </w:div>
        <w:div w:id="1981498255">
          <w:marLeft w:val="0"/>
          <w:marRight w:val="0"/>
          <w:marTop w:val="0"/>
          <w:marBottom w:val="0"/>
          <w:divBdr>
            <w:top w:val="none" w:sz="0" w:space="0" w:color="auto"/>
            <w:left w:val="none" w:sz="0" w:space="0" w:color="auto"/>
            <w:bottom w:val="none" w:sz="0" w:space="0" w:color="auto"/>
            <w:right w:val="none" w:sz="0" w:space="0" w:color="auto"/>
          </w:divBdr>
        </w:div>
        <w:div w:id="875504473">
          <w:marLeft w:val="0"/>
          <w:marRight w:val="0"/>
          <w:marTop w:val="0"/>
          <w:marBottom w:val="0"/>
          <w:divBdr>
            <w:top w:val="none" w:sz="0" w:space="0" w:color="auto"/>
            <w:left w:val="none" w:sz="0" w:space="0" w:color="auto"/>
            <w:bottom w:val="none" w:sz="0" w:space="0" w:color="auto"/>
            <w:right w:val="none" w:sz="0" w:space="0" w:color="auto"/>
          </w:divBdr>
          <w:divsChild>
            <w:div w:id="1855724821">
              <w:marLeft w:val="0"/>
              <w:marRight w:val="0"/>
              <w:marTop w:val="0"/>
              <w:marBottom w:val="0"/>
              <w:divBdr>
                <w:top w:val="none" w:sz="0" w:space="0" w:color="auto"/>
                <w:left w:val="none" w:sz="0" w:space="0" w:color="auto"/>
                <w:bottom w:val="none" w:sz="0" w:space="0" w:color="auto"/>
                <w:right w:val="none" w:sz="0" w:space="0" w:color="auto"/>
              </w:divBdr>
            </w:div>
          </w:divsChild>
        </w:div>
        <w:div w:id="761338494">
          <w:marLeft w:val="0"/>
          <w:marRight w:val="0"/>
          <w:marTop w:val="0"/>
          <w:marBottom w:val="0"/>
          <w:divBdr>
            <w:top w:val="none" w:sz="0" w:space="0" w:color="auto"/>
            <w:left w:val="none" w:sz="0" w:space="0" w:color="auto"/>
            <w:bottom w:val="none" w:sz="0" w:space="0" w:color="auto"/>
            <w:right w:val="none" w:sz="0" w:space="0" w:color="auto"/>
          </w:divBdr>
        </w:div>
        <w:div w:id="1554459531">
          <w:marLeft w:val="0"/>
          <w:marRight w:val="0"/>
          <w:marTop w:val="0"/>
          <w:marBottom w:val="0"/>
          <w:divBdr>
            <w:top w:val="none" w:sz="0" w:space="0" w:color="auto"/>
            <w:left w:val="none" w:sz="0" w:space="0" w:color="auto"/>
            <w:bottom w:val="none" w:sz="0" w:space="0" w:color="auto"/>
            <w:right w:val="none" w:sz="0" w:space="0" w:color="auto"/>
          </w:divBdr>
          <w:divsChild>
            <w:div w:id="1859923260">
              <w:marLeft w:val="0"/>
              <w:marRight w:val="0"/>
              <w:marTop w:val="0"/>
              <w:marBottom w:val="0"/>
              <w:divBdr>
                <w:top w:val="none" w:sz="0" w:space="0" w:color="auto"/>
                <w:left w:val="none" w:sz="0" w:space="0" w:color="auto"/>
                <w:bottom w:val="none" w:sz="0" w:space="0" w:color="auto"/>
                <w:right w:val="none" w:sz="0" w:space="0" w:color="auto"/>
              </w:divBdr>
            </w:div>
          </w:divsChild>
        </w:div>
        <w:div w:id="257952970">
          <w:marLeft w:val="0"/>
          <w:marRight w:val="0"/>
          <w:marTop w:val="0"/>
          <w:marBottom w:val="0"/>
          <w:divBdr>
            <w:top w:val="none" w:sz="0" w:space="0" w:color="auto"/>
            <w:left w:val="none" w:sz="0" w:space="0" w:color="auto"/>
            <w:bottom w:val="none" w:sz="0" w:space="0" w:color="auto"/>
            <w:right w:val="none" w:sz="0" w:space="0" w:color="auto"/>
          </w:divBdr>
        </w:div>
        <w:div w:id="1718092298">
          <w:marLeft w:val="0"/>
          <w:marRight w:val="0"/>
          <w:marTop w:val="0"/>
          <w:marBottom w:val="0"/>
          <w:divBdr>
            <w:top w:val="none" w:sz="0" w:space="0" w:color="auto"/>
            <w:left w:val="none" w:sz="0" w:space="0" w:color="auto"/>
            <w:bottom w:val="none" w:sz="0" w:space="0" w:color="auto"/>
            <w:right w:val="none" w:sz="0" w:space="0" w:color="auto"/>
          </w:divBdr>
          <w:divsChild>
            <w:div w:id="819729802">
              <w:marLeft w:val="0"/>
              <w:marRight w:val="0"/>
              <w:marTop w:val="0"/>
              <w:marBottom w:val="0"/>
              <w:divBdr>
                <w:top w:val="none" w:sz="0" w:space="0" w:color="auto"/>
                <w:left w:val="none" w:sz="0" w:space="0" w:color="auto"/>
                <w:bottom w:val="none" w:sz="0" w:space="0" w:color="auto"/>
                <w:right w:val="none" w:sz="0" w:space="0" w:color="auto"/>
              </w:divBdr>
            </w:div>
          </w:divsChild>
        </w:div>
        <w:div w:id="1450199309">
          <w:marLeft w:val="0"/>
          <w:marRight w:val="0"/>
          <w:marTop w:val="300"/>
          <w:marBottom w:val="0"/>
          <w:divBdr>
            <w:top w:val="none" w:sz="0" w:space="0" w:color="auto"/>
            <w:left w:val="none" w:sz="0" w:space="0" w:color="auto"/>
            <w:bottom w:val="none" w:sz="0" w:space="0" w:color="auto"/>
            <w:right w:val="none" w:sz="0" w:space="0" w:color="auto"/>
          </w:divBdr>
          <w:divsChild>
            <w:div w:id="534194151">
              <w:marLeft w:val="0"/>
              <w:marRight w:val="0"/>
              <w:marTop w:val="0"/>
              <w:marBottom w:val="0"/>
              <w:divBdr>
                <w:top w:val="none" w:sz="0" w:space="0" w:color="auto"/>
                <w:left w:val="none" w:sz="0" w:space="0" w:color="auto"/>
                <w:bottom w:val="none" w:sz="0" w:space="0" w:color="auto"/>
                <w:right w:val="none" w:sz="0" w:space="0" w:color="auto"/>
              </w:divBdr>
              <w:divsChild>
                <w:div w:id="101955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41830">
          <w:marLeft w:val="0"/>
          <w:marRight w:val="0"/>
          <w:marTop w:val="300"/>
          <w:marBottom w:val="0"/>
          <w:divBdr>
            <w:top w:val="none" w:sz="0" w:space="0" w:color="auto"/>
            <w:left w:val="none" w:sz="0" w:space="0" w:color="auto"/>
            <w:bottom w:val="none" w:sz="0" w:space="0" w:color="auto"/>
            <w:right w:val="none" w:sz="0" w:space="0" w:color="auto"/>
          </w:divBdr>
          <w:divsChild>
            <w:div w:id="627515216">
              <w:marLeft w:val="0"/>
              <w:marRight w:val="0"/>
              <w:marTop w:val="0"/>
              <w:marBottom w:val="0"/>
              <w:divBdr>
                <w:top w:val="none" w:sz="0" w:space="0" w:color="auto"/>
                <w:left w:val="none" w:sz="0" w:space="0" w:color="auto"/>
                <w:bottom w:val="none" w:sz="0" w:space="0" w:color="auto"/>
                <w:right w:val="none" w:sz="0" w:space="0" w:color="auto"/>
              </w:divBdr>
              <w:divsChild>
                <w:div w:id="51892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434718">
          <w:marLeft w:val="0"/>
          <w:marRight w:val="0"/>
          <w:marTop w:val="300"/>
          <w:marBottom w:val="0"/>
          <w:divBdr>
            <w:top w:val="none" w:sz="0" w:space="0" w:color="auto"/>
            <w:left w:val="none" w:sz="0" w:space="0" w:color="auto"/>
            <w:bottom w:val="none" w:sz="0" w:space="0" w:color="auto"/>
            <w:right w:val="none" w:sz="0" w:space="0" w:color="auto"/>
          </w:divBdr>
          <w:divsChild>
            <w:div w:id="1662196041">
              <w:marLeft w:val="0"/>
              <w:marRight w:val="0"/>
              <w:marTop w:val="0"/>
              <w:marBottom w:val="0"/>
              <w:divBdr>
                <w:top w:val="none" w:sz="0" w:space="0" w:color="auto"/>
                <w:left w:val="none" w:sz="0" w:space="0" w:color="auto"/>
                <w:bottom w:val="none" w:sz="0" w:space="0" w:color="auto"/>
                <w:right w:val="none" w:sz="0" w:space="0" w:color="auto"/>
              </w:divBdr>
              <w:divsChild>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907247">
          <w:marLeft w:val="0"/>
          <w:marRight w:val="0"/>
          <w:marTop w:val="300"/>
          <w:marBottom w:val="0"/>
          <w:divBdr>
            <w:top w:val="none" w:sz="0" w:space="0" w:color="auto"/>
            <w:left w:val="none" w:sz="0" w:space="0" w:color="auto"/>
            <w:bottom w:val="none" w:sz="0" w:space="0" w:color="auto"/>
            <w:right w:val="none" w:sz="0" w:space="0" w:color="auto"/>
          </w:divBdr>
          <w:divsChild>
            <w:div w:id="637733433">
              <w:marLeft w:val="0"/>
              <w:marRight w:val="0"/>
              <w:marTop w:val="0"/>
              <w:marBottom w:val="0"/>
              <w:divBdr>
                <w:top w:val="none" w:sz="0" w:space="0" w:color="auto"/>
                <w:left w:val="none" w:sz="0" w:space="0" w:color="auto"/>
                <w:bottom w:val="none" w:sz="0" w:space="0" w:color="auto"/>
                <w:right w:val="none" w:sz="0" w:space="0" w:color="auto"/>
              </w:divBdr>
              <w:divsChild>
                <w:div w:id="126769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755405">
      <w:bodyDiv w:val="1"/>
      <w:marLeft w:val="0"/>
      <w:marRight w:val="0"/>
      <w:marTop w:val="0"/>
      <w:marBottom w:val="0"/>
      <w:divBdr>
        <w:top w:val="none" w:sz="0" w:space="0" w:color="auto"/>
        <w:left w:val="none" w:sz="0" w:space="0" w:color="auto"/>
        <w:bottom w:val="none" w:sz="0" w:space="0" w:color="auto"/>
        <w:right w:val="none" w:sz="0" w:space="0" w:color="auto"/>
      </w:divBdr>
      <w:divsChild>
        <w:div w:id="102474990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sChild>
            <w:div w:id="913395204">
              <w:marLeft w:val="0"/>
              <w:marRight w:val="0"/>
              <w:marTop w:val="0"/>
              <w:marBottom w:val="0"/>
              <w:divBdr>
                <w:top w:val="none" w:sz="0" w:space="0" w:color="auto"/>
                <w:left w:val="none" w:sz="0" w:space="0" w:color="auto"/>
                <w:bottom w:val="none" w:sz="0" w:space="0" w:color="auto"/>
                <w:right w:val="none" w:sz="0" w:space="0" w:color="auto"/>
              </w:divBdr>
            </w:div>
          </w:divsChild>
        </w:div>
        <w:div w:id="966936508">
          <w:marLeft w:val="0"/>
          <w:marRight w:val="0"/>
          <w:marTop w:val="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451825647">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sChild>
            <w:div w:id="898393862">
              <w:marLeft w:val="0"/>
              <w:marRight w:val="0"/>
              <w:marTop w:val="0"/>
              <w:marBottom w:val="0"/>
              <w:divBdr>
                <w:top w:val="none" w:sz="0" w:space="0" w:color="auto"/>
                <w:left w:val="none" w:sz="0" w:space="0" w:color="auto"/>
                <w:bottom w:val="none" w:sz="0" w:space="0" w:color="auto"/>
                <w:right w:val="none" w:sz="0" w:space="0" w:color="auto"/>
              </w:divBdr>
            </w:div>
          </w:divsChild>
        </w:div>
        <w:div w:id="2083407405">
          <w:marLeft w:val="0"/>
          <w:marRight w:val="0"/>
          <w:marTop w:val="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sChild>
            <w:div w:id="1182009305">
              <w:marLeft w:val="0"/>
              <w:marRight w:val="0"/>
              <w:marTop w:val="0"/>
              <w:marBottom w:val="0"/>
              <w:divBdr>
                <w:top w:val="none" w:sz="0" w:space="0" w:color="auto"/>
                <w:left w:val="none" w:sz="0" w:space="0" w:color="auto"/>
                <w:bottom w:val="none" w:sz="0" w:space="0" w:color="auto"/>
                <w:right w:val="none" w:sz="0" w:space="0" w:color="auto"/>
              </w:divBdr>
            </w:div>
          </w:divsChild>
        </w:div>
        <w:div w:id="954870143">
          <w:marLeft w:val="0"/>
          <w:marRight w:val="0"/>
          <w:marTop w:val="0"/>
          <w:marBottom w:val="0"/>
          <w:divBdr>
            <w:top w:val="none" w:sz="0" w:space="0" w:color="auto"/>
            <w:left w:val="none" w:sz="0" w:space="0" w:color="auto"/>
            <w:bottom w:val="none" w:sz="0" w:space="0" w:color="auto"/>
            <w:right w:val="none" w:sz="0" w:space="0" w:color="auto"/>
          </w:divBdr>
        </w:div>
        <w:div w:id="1004632322">
          <w:marLeft w:val="0"/>
          <w:marRight w:val="0"/>
          <w:marTop w:val="0"/>
          <w:marBottom w:val="0"/>
          <w:divBdr>
            <w:top w:val="none" w:sz="0" w:space="0" w:color="auto"/>
            <w:left w:val="none" w:sz="0" w:space="0" w:color="auto"/>
            <w:bottom w:val="none" w:sz="0" w:space="0" w:color="auto"/>
            <w:right w:val="none" w:sz="0" w:space="0" w:color="auto"/>
          </w:divBdr>
          <w:divsChild>
            <w:div w:id="255603073">
              <w:marLeft w:val="0"/>
              <w:marRight w:val="0"/>
              <w:marTop w:val="0"/>
              <w:marBottom w:val="0"/>
              <w:divBdr>
                <w:top w:val="none" w:sz="0" w:space="0" w:color="auto"/>
                <w:left w:val="none" w:sz="0" w:space="0" w:color="auto"/>
                <w:bottom w:val="none" w:sz="0" w:space="0" w:color="auto"/>
                <w:right w:val="none" w:sz="0" w:space="0" w:color="auto"/>
              </w:divBdr>
            </w:div>
          </w:divsChild>
        </w:div>
        <w:div w:id="1567642769">
          <w:marLeft w:val="0"/>
          <w:marRight w:val="0"/>
          <w:marTop w:val="0"/>
          <w:marBottom w:val="0"/>
          <w:divBdr>
            <w:top w:val="none" w:sz="0" w:space="0" w:color="auto"/>
            <w:left w:val="none" w:sz="0" w:space="0" w:color="auto"/>
            <w:bottom w:val="none" w:sz="0" w:space="0" w:color="auto"/>
            <w:right w:val="none" w:sz="0" w:space="0" w:color="auto"/>
          </w:divBdr>
        </w:div>
        <w:div w:id="1117025555">
          <w:marLeft w:val="0"/>
          <w:marRight w:val="0"/>
          <w:marTop w:val="0"/>
          <w:marBottom w:val="0"/>
          <w:divBdr>
            <w:top w:val="none" w:sz="0" w:space="0" w:color="auto"/>
            <w:left w:val="none" w:sz="0" w:space="0" w:color="auto"/>
            <w:bottom w:val="none" w:sz="0" w:space="0" w:color="auto"/>
            <w:right w:val="none" w:sz="0" w:space="0" w:color="auto"/>
          </w:divBdr>
          <w:divsChild>
            <w:div w:id="1748575706">
              <w:marLeft w:val="0"/>
              <w:marRight w:val="0"/>
              <w:marTop w:val="0"/>
              <w:marBottom w:val="0"/>
              <w:divBdr>
                <w:top w:val="none" w:sz="0" w:space="0" w:color="auto"/>
                <w:left w:val="none" w:sz="0" w:space="0" w:color="auto"/>
                <w:bottom w:val="none" w:sz="0" w:space="0" w:color="auto"/>
                <w:right w:val="none" w:sz="0" w:space="0" w:color="auto"/>
              </w:divBdr>
            </w:div>
          </w:divsChild>
        </w:div>
        <w:div w:id="49114966">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sChild>
            <w:div w:id="1752770603">
              <w:marLeft w:val="0"/>
              <w:marRight w:val="0"/>
              <w:marTop w:val="0"/>
              <w:marBottom w:val="0"/>
              <w:divBdr>
                <w:top w:val="none" w:sz="0" w:space="0" w:color="auto"/>
                <w:left w:val="none" w:sz="0" w:space="0" w:color="auto"/>
                <w:bottom w:val="none" w:sz="0" w:space="0" w:color="auto"/>
                <w:right w:val="none" w:sz="0" w:space="0" w:color="auto"/>
              </w:divBdr>
            </w:div>
          </w:divsChild>
        </w:div>
        <w:div w:id="1779714541">
          <w:marLeft w:val="0"/>
          <w:marRight w:val="0"/>
          <w:marTop w:val="300"/>
          <w:marBottom w:val="0"/>
          <w:divBdr>
            <w:top w:val="none" w:sz="0" w:space="0" w:color="auto"/>
            <w:left w:val="none" w:sz="0" w:space="0" w:color="auto"/>
            <w:bottom w:val="none" w:sz="0" w:space="0" w:color="auto"/>
            <w:right w:val="none" w:sz="0" w:space="0" w:color="auto"/>
          </w:divBdr>
          <w:divsChild>
            <w:div w:id="1344164189">
              <w:marLeft w:val="0"/>
              <w:marRight w:val="0"/>
              <w:marTop w:val="0"/>
              <w:marBottom w:val="0"/>
              <w:divBdr>
                <w:top w:val="none" w:sz="0" w:space="0" w:color="auto"/>
                <w:left w:val="none" w:sz="0" w:space="0" w:color="auto"/>
                <w:bottom w:val="none" w:sz="0" w:space="0" w:color="auto"/>
                <w:right w:val="none" w:sz="0" w:space="0" w:color="auto"/>
              </w:divBdr>
              <w:divsChild>
                <w:div w:id="44126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99005">
          <w:marLeft w:val="0"/>
          <w:marRight w:val="0"/>
          <w:marTop w:val="300"/>
          <w:marBottom w:val="0"/>
          <w:divBdr>
            <w:top w:val="none" w:sz="0" w:space="0" w:color="auto"/>
            <w:left w:val="none" w:sz="0" w:space="0" w:color="auto"/>
            <w:bottom w:val="none" w:sz="0" w:space="0" w:color="auto"/>
            <w:right w:val="none" w:sz="0" w:space="0" w:color="auto"/>
          </w:divBdr>
          <w:divsChild>
            <w:div w:id="1829053966">
              <w:marLeft w:val="0"/>
              <w:marRight w:val="0"/>
              <w:marTop w:val="0"/>
              <w:marBottom w:val="0"/>
              <w:divBdr>
                <w:top w:val="none" w:sz="0" w:space="0" w:color="auto"/>
                <w:left w:val="none" w:sz="0" w:space="0" w:color="auto"/>
                <w:bottom w:val="none" w:sz="0" w:space="0" w:color="auto"/>
                <w:right w:val="none" w:sz="0" w:space="0" w:color="auto"/>
              </w:divBdr>
              <w:divsChild>
                <w:div w:id="85827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05726">
          <w:marLeft w:val="0"/>
          <w:marRight w:val="0"/>
          <w:marTop w:val="300"/>
          <w:marBottom w:val="0"/>
          <w:divBdr>
            <w:top w:val="none" w:sz="0" w:space="0" w:color="auto"/>
            <w:left w:val="none" w:sz="0" w:space="0" w:color="auto"/>
            <w:bottom w:val="none" w:sz="0" w:space="0" w:color="auto"/>
            <w:right w:val="none" w:sz="0" w:space="0" w:color="auto"/>
          </w:divBdr>
          <w:divsChild>
            <w:div w:id="1709522063">
              <w:marLeft w:val="0"/>
              <w:marRight w:val="0"/>
              <w:marTop w:val="0"/>
              <w:marBottom w:val="0"/>
              <w:divBdr>
                <w:top w:val="none" w:sz="0" w:space="0" w:color="auto"/>
                <w:left w:val="none" w:sz="0" w:space="0" w:color="auto"/>
                <w:bottom w:val="none" w:sz="0" w:space="0" w:color="auto"/>
                <w:right w:val="none" w:sz="0" w:space="0" w:color="auto"/>
              </w:divBdr>
              <w:divsChild>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58076">
          <w:marLeft w:val="0"/>
          <w:marRight w:val="0"/>
          <w:marTop w:val="300"/>
          <w:marBottom w:val="0"/>
          <w:divBdr>
            <w:top w:val="none" w:sz="0" w:space="0" w:color="auto"/>
            <w:left w:val="none" w:sz="0" w:space="0" w:color="auto"/>
            <w:bottom w:val="none" w:sz="0" w:space="0" w:color="auto"/>
            <w:right w:val="none" w:sz="0" w:space="0" w:color="auto"/>
          </w:divBdr>
          <w:divsChild>
            <w:div w:id="1368070957">
              <w:marLeft w:val="0"/>
              <w:marRight w:val="0"/>
              <w:marTop w:val="0"/>
              <w:marBottom w:val="0"/>
              <w:divBdr>
                <w:top w:val="none" w:sz="0" w:space="0" w:color="auto"/>
                <w:left w:val="none" w:sz="0" w:space="0" w:color="auto"/>
                <w:bottom w:val="none" w:sz="0" w:space="0" w:color="auto"/>
                <w:right w:val="none" w:sz="0" w:space="0" w:color="auto"/>
              </w:divBdr>
              <w:divsChild>
                <w:div w:id="99919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7364">
      <w:bodyDiv w:val="1"/>
      <w:marLeft w:val="0"/>
      <w:marRight w:val="0"/>
      <w:marTop w:val="0"/>
      <w:marBottom w:val="0"/>
      <w:divBdr>
        <w:top w:val="none" w:sz="0" w:space="0" w:color="auto"/>
        <w:left w:val="none" w:sz="0" w:space="0" w:color="auto"/>
        <w:bottom w:val="none" w:sz="0" w:space="0" w:color="auto"/>
        <w:right w:val="none" w:sz="0" w:space="0" w:color="auto"/>
      </w:divBdr>
      <w:divsChild>
        <w:div w:id="991913439">
          <w:marLeft w:val="0"/>
          <w:marRight w:val="0"/>
          <w:marTop w:val="0"/>
          <w:marBottom w:val="0"/>
          <w:divBdr>
            <w:top w:val="none" w:sz="0" w:space="0" w:color="auto"/>
            <w:left w:val="none" w:sz="0" w:space="0" w:color="auto"/>
            <w:bottom w:val="none" w:sz="0" w:space="0" w:color="auto"/>
            <w:right w:val="none" w:sz="0" w:space="0" w:color="auto"/>
          </w:divBdr>
        </w:div>
        <w:div w:id="1435174632">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sChild>
        </w:div>
        <w:div w:id="2026397434">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sChild>
            <w:div w:id="1029067906">
              <w:marLeft w:val="0"/>
              <w:marRight w:val="0"/>
              <w:marTop w:val="0"/>
              <w:marBottom w:val="0"/>
              <w:divBdr>
                <w:top w:val="none" w:sz="0" w:space="0" w:color="auto"/>
                <w:left w:val="none" w:sz="0" w:space="0" w:color="auto"/>
                <w:bottom w:val="none" w:sz="0" w:space="0" w:color="auto"/>
                <w:right w:val="none" w:sz="0" w:space="0" w:color="auto"/>
              </w:divBdr>
            </w:div>
          </w:divsChild>
        </w:div>
        <w:div w:id="553391776">
          <w:marLeft w:val="0"/>
          <w:marRight w:val="0"/>
          <w:marTop w:val="0"/>
          <w:marBottom w:val="0"/>
          <w:divBdr>
            <w:top w:val="none" w:sz="0" w:space="0" w:color="auto"/>
            <w:left w:val="none" w:sz="0" w:space="0" w:color="auto"/>
            <w:bottom w:val="none" w:sz="0" w:space="0" w:color="auto"/>
            <w:right w:val="none" w:sz="0" w:space="0" w:color="auto"/>
          </w:divBdr>
        </w:div>
        <w:div w:id="2032873897">
          <w:marLeft w:val="0"/>
          <w:marRight w:val="0"/>
          <w:marTop w:val="0"/>
          <w:marBottom w:val="0"/>
          <w:divBdr>
            <w:top w:val="none" w:sz="0" w:space="0" w:color="auto"/>
            <w:left w:val="none" w:sz="0" w:space="0" w:color="auto"/>
            <w:bottom w:val="none" w:sz="0" w:space="0" w:color="auto"/>
            <w:right w:val="none" w:sz="0" w:space="0" w:color="auto"/>
          </w:divBdr>
          <w:divsChild>
            <w:div w:id="140272777">
              <w:marLeft w:val="0"/>
              <w:marRight w:val="0"/>
              <w:marTop w:val="0"/>
              <w:marBottom w:val="0"/>
              <w:divBdr>
                <w:top w:val="none" w:sz="0" w:space="0" w:color="auto"/>
                <w:left w:val="none" w:sz="0" w:space="0" w:color="auto"/>
                <w:bottom w:val="none" w:sz="0" w:space="0" w:color="auto"/>
                <w:right w:val="none" w:sz="0" w:space="0" w:color="auto"/>
              </w:divBdr>
            </w:div>
          </w:divsChild>
        </w:div>
        <w:div w:id="1081371056">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sChild>
            <w:div w:id="945235474">
              <w:marLeft w:val="0"/>
              <w:marRight w:val="0"/>
              <w:marTop w:val="0"/>
              <w:marBottom w:val="0"/>
              <w:divBdr>
                <w:top w:val="none" w:sz="0" w:space="0" w:color="auto"/>
                <w:left w:val="none" w:sz="0" w:space="0" w:color="auto"/>
                <w:bottom w:val="none" w:sz="0" w:space="0" w:color="auto"/>
                <w:right w:val="none" w:sz="0" w:space="0" w:color="auto"/>
              </w:divBdr>
            </w:div>
          </w:divsChild>
        </w:div>
        <w:div w:id="1889485193">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sChild>
            <w:div w:id="913398140">
              <w:marLeft w:val="0"/>
              <w:marRight w:val="0"/>
              <w:marTop w:val="0"/>
              <w:marBottom w:val="0"/>
              <w:divBdr>
                <w:top w:val="none" w:sz="0" w:space="0" w:color="auto"/>
                <w:left w:val="none" w:sz="0" w:space="0" w:color="auto"/>
                <w:bottom w:val="none" w:sz="0" w:space="0" w:color="auto"/>
                <w:right w:val="none" w:sz="0" w:space="0" w:color="auto"/>
              </w:divBdr>
            </w:div>
          </w:divsChild>
        </w:div>
        <w:div w:id="1693266401">
          <w:marLeft w:val="0"/>
          <w:marRight w:val="0"/>
          <w:marTop w:val="0"/>
          <w:marBottom w:val="0"/>
          <w:divBdr>
            <w:top w:val="none" w:sz="0" w:space="0" w:color="auto"/>
            <w:left w:val="none" w:sz="0" w:space="0" w:color="auto"/>
            <w:bottom w:val="none" w:sz="0" w:space="0" w:color="auto"/>
            <w:right w:val="none" w:sz="0" w:space="0" w:color="auto"/>
          </w:divBdr>
        </w:div>
        <w:div w:id="1619607539">
          <w:marLeft w:val="0"/>
          <w:marRight w:val="0"/>
          <w:marTop w:val="0"/>
          <w:marBottom w:val="0"/>
          <w:divBdr>
            <w:top w:val="none" w:sz="0" w:space="0" w:color="auto"/>
            <w:left w:val="none" w:sz="0" w:space="0" w:color="auto"/>
            <w:bottom w:val="none" w:sz="0" w:space="0" w:color="auto"/>
            <w:right w:val="none" w:sz="0" w:space="0" w:color="auto"/>
          </w:divBdr>
          <w:divsChild>
            <w:div w:id="419259561">
              <w:marLeft w:val="0"/>
              <w:marRight w:val="0"/>
              <w:marTop w:val="0"/>
              <w:marBottom w:val="0"/>
              <w:divBdr>
                <w:top w:val="none" w:sz="0" w:space="0" w:color="auto"/>
                <w:left w:val="none" w:sz="0" w:space="0" w:color="auto"/>
                <w:bottom w:val="none" w:sz="0" w:space="0" w:color="auto"/>
                <w:right w:val="none" w:sz="0" w:space="0" w:color="auto"/>
              </w:divBdr>
            </w:div>
          </w:divsChild>
        </w:div>
        <w:div w:id="1924488007">
          <w:marLeft w:val="0"/>
          <w:marRight w:val="0"/>
          <w:marTop w:val="0"/>
          <w:marBottom w:val="0"/>
          <w:divBdr>
            <w:top w:val="none" w:sz="0" w:space="0" w:color="auto"/>
            <w:left w:val="none" w:sz="0" w:space="0" w:color="auto"/>
            <w:bottom w:val="none" w:sz="0" w:space="0" w:color="auto"/>
            <w:right w:val="none" w:sz="0" w:space="0" w:color="auto"/>
          </w:divBdr>
        </w:div>
        <w:div w:id="2086679015">
          <w:marLeft w:val="0"/>
          <w:marRight w:val="0"/>
          <w:marTop w:val="0"/>
          <w:marBottom w:val="0"/>
          <w:divBdr>
            <w:top w:val="none" w:sz="0" w:space="0" w:color="auto"/>
            <w:left w:val="none" w:sz="0" w:space="0" w:color="auto"/>
            <w:bottom w:val="none" w:sz="0" w:space="0" w:color="auto"/>
            <w:right w:val="none" w:sz="0" w:space="0" w:color="auto"/>
          </w:divBdr>
          <w:divsChild>
            <w:div w:id="1751584122">
              <w:marLeft w:val="0"/>
              <w:marRight w:val="0"/>
              <w:marTop w:val="0"/>
              <w:marBottom w:val="0"/>
              <w:divBdr>
                <w:top w:val="none" w:sz="0" w:space="0" w:color="auto"/>
                <w:left w:val="none" w:sz="0" w:space="0" w:color="auto"/>
                <w:bottom w:val="none" w:sz="0" w:space="0" w:color="auto"/>
                <w:right w:val="none" w:sz="0" w:space="0" w:color="auto"/>
              </w:divBdr>
            </w:div>
          </w:divsChild>
        </w:div>
        <w:div w:id="687751884">
          <w:marLeft w:val="0"/>
          <w:marRight w:val="0"/>
          <w:marTop w:val="300"/>
          <w:marBottom w:val="0"/>
          <w:divBdr>
            <w:top w:val="none" w:sz="0" w:space="0" w:color="auto"/>
            <w:left w:val="none" w:sz="0" w:space="0" w:color="auto"/>
            <w:bottom w:val="none" w:sz="0" w:space="0" w:color="auto"/>
            <w:right w:val="none" w:sz="0" w:space="0" w:color="auto"/>
          </w:divBdr>
          <w:divsChild>
            <w:div w:id="78256394">
              <w:marLeft w:val="0"/>
              <w:marRight w:val="0"/>
              <w:marTop w:val="0"/>
              <w:marBottom w:val="0"/>
              <w:divBdr>
                <w:top w:val="none" w:sz="0" w:space="0" w:color="auto"/>
                <w:left w:val="none" w:sz="0" w:space="0" w:color="auto"/>
                <w:bottom w:val="none" w:sz="0" w:space="0" w:color="auto"/>
                <w:right w:val="none" w:sz="0" w:space="0" w:color="auto"/>
              </w:divBdr>
              <w:divsChild>
                <w:div w:id="188844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51018">
          <w:marLeft w:val="0"/>
          <w:marRight w:val="0"/>
          <w:marTop w:val="300"/>
          <w:marBottom w:val="0"/>
          <w:divBdr>
            <w:top w:val="none" w:sz="0" w:space="0" w:color="auto"/>
            <w:left w:val="none" w:sz="0" w:space="0" w:color="auto"/>
            <w:bottom w:val="none" w:sz="0" w:space="0" w:color="auto"/>
            <w:right w:val="none" w:sz="0" w:space="0" w:color="auto"/>
          </w:divBdr>
          <w:divsChild>
            <w:div w:id="517308017">
              <w:marLeft w:val="0"/>
              <w:marRight w:val="0"/>
              <w:marTop w:val="0"/>
              <w:marBottom w:val="0"/>
              <w:divBdr>
                <w:top w:val="none" w:sz="0" w:space="0" w:color="auto"/>
                <w:left w:val="none" w:sz="0" w:space="0" w:color="auto"/>
                <w:bottom w:val="none" w:sz="0" w:space="0" w:color="auto"/>
                <w:right w:val="none" w:sz="0" w:space="0" w:color="auto"/>
              </w:divBdr>
              <w:divsChild>
                <w:div w:id="76750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0809">
          <w:marLeft w:val="0"/>
          <w:marRight w:val="0"/>
          <w:marTop w:val="300"/>
          <w:marBottom w:val="0"/>
          <w:divBdr>
            <w:top w:val="none" w:sz="0" w:space="0" w:color="auto"/>
            <w:left w:val="none" w:sz="0" w:space="0" w:color="auto"/>
            <w:bottom w:val="none" w:sz="0" w:space="0" w:color="auto"/>
            <w:right w:val="none" w:sz="0" w:space="0" w:color="auto"/>
          </w:divBdr>
          <w:divsChild>
            <w:div w:id="1288969891">
              <w:marLeft w:val="0"/>
              <w:marRight w:val="0"/>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5223">
          <w:marLeft w:val="0"/>
          <w:marRight w:val="0"/>
          <w:marTop w:val="300"/>
          <w:marBottom w:val="0"/>
          <w:divBdr>
            <w:top w:val="none" w:sz="0" w:space="0" w:color="auto"/>
            <w:left w:val="none" w:sz="0" w:space="0" w:color="auto"/>
            <w:bottom w:val="none" w:sz="0" w:space="0" w:color="auto"/>
            <w:right w:val="none" w:sz="0" w:space="0" w:color="auto"/>
          </w:divBdr>
          <w:divsChild>
            <w:div w:id="772629719">
              <w:marLeft w:val="0"/>
              <w:marRight w:val="0"/>
              <w:marTop w:val="0"/>
              <w:marBottom w:val="0"/>
              <w:divBdr>
                <w:top w:val="none" w:sz="0" w:space="0" w:color="auto"/>
                <w:left w:val="none" w:sz="0" w:space="0" w:color="auto"/>
                <w:bottom w:val="none" w:sz="0" w:space="0" w:color="auto"/>
                <w:right w:val="none" w:sz="0" w:space="0" w:color="auto"/>
              </w:divBdr>
              <w:divsChild>
                <w:div w:id="112866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6976">
      <w:bodyDiv w:val="1"/>
      <w:marLeft w:val="0"/>
      <w:marRight w:val="0"/>
      <w:marTop w:val="0"/>
      <w:marBottom w:val="0"/>
      <w:divBdr>
        <w:top w:val="none" w:sz="0" w:space="0" w:color="auto"/>
        <w:left w:val="none" w:sz="0" w:space="0" w:color="auto"/>
        <w:bottom w:val="none" w:sz="0" w:space="0" w:color="auto"/>
        <w:right w:val="none" w:sz="0" w:space="0" w:color="auto"/>
      </w:divBdr>
    </w:div>
    <w:div w:id="2058316204">
      <w:bodyDiv w:val="1"/>
      <w:marLeft w:val="0"/>
      <w:marRight w:val="0"/>
      <w:marTop w:val="0"/>
      <w:marBottom w:val="0"/>
      <w:divBdr>
        <w:top w:val="none" w:sz="0" w:space="0" w:color="auto"/>
        <w:left w:val="none" w:sz="0" w:space="0" w:color="auto"/>
        <w:bottom w:val="none" w:sz="0" w:space="0" w:color="auto"/>
        <w:right w:val="none" w:sz="0" w:space="0" w:color="auto"/>
      </w:divBdr>
      <w:divsChild>
        <w:div w:id="503981788">
          <w:marLeft w:val="0"/>
          <w:marRight w:val="0"/>
          <w:marTop w:val="0"/>
          <w:marBottom w:val="0"/>
          <w:divBdr>
            <w:top w:val="none" w:sz="0" w:space="0" w:color="auto"/>
            <w:left w:val="none" w:sz="0" w:space="0" w:color="auto"/>
            <w:bottom w:val="none" w:sz="0" w:space="0" w:color="auto"/>
            <w:right w:val="none" w:sz="0" w:space="0" w:color="auto"/>
          </w:divBdr>
        </w:div>
        <w:div w:id="620260928">
          <w:marLeft w:val="0"/>
          <w:marRight w:val="0"/>
          <w:marTop w:val="0"/>
          <w:marBottom w:val="0"/>
          <w:divBdr>
            <w:top w:val="none" w:sz="0" w:space="0" w:color="auto"/>
            <w:left w:val="none" w:sz="0" w:space="0" w:color="auto"/>
            <w:bottom w:val="none" w:sz="0" w:space="0" w:color="auto"/>
            <w:right w:val="none" w:sz="0" w:space="0" w:color="auto"/>
          </w:divBdr>
          <w:divsChild>
            <w:div w:id="1662000615">
              <w:marLeft w:val="0"/>
              <w:marRight w:val="0"/>
              <w:marTop w:val="0"/>
              <w:marBottom w:val="0"/>
              <w:divBdr>
                <w:top w:val="none" w:sz="0" w:space="0" w:color="auto"/>
                <w:left w:val="none" w:sz="0" w:space="0" w:color="auto"/>
                <w:bottom w:val="none" w:sz="0" w:space="0" w:color="auto"/>
                <w:right w:val="none" w:sz="0" w:space="0" w:color="auto"/>
              </w:divBdr>
            </w:div>
          </w:divsChild>
        </w:div>
        <w:div w:id="645554682">
          <w:marLeft w:val="0"/>
          <w:marRight w:val="0"/>
          <w:marTop w:val="0"/>
          <w:marBottom w:val="0"/>
          <w:divBdr>
            <w:top w:val="none" w:sz="0" w:space="0" w:color="auto"/>
            <w:left w:val="none" w:sz="0" w:space="0" w:color="auto"/>
            <w:bottom w:val="none" w:sz="0" w:space="0" w:color="auto"/>
            <w:right w:val="none" w:sz="0" w:space="0" w:color="auto"/>
          </w:divBdr>
        </w:div>
        <w:div w:id="1755273768">
          <w:marLeft w:val="0"/>
          <w:marRight w:val="0"/>
          <w:marTop w:val="0"/>
          <w:marBottom w:val="0"/>
          <w:divBdr>
            <w:top w:val="none" w:sz="0" w:space="0" w:color="auto"/>
            <w:left w:val="none" w:sz="0" w:space="0" w:color="auto"/>
            <w:bottom w:val="none" w:sz="0" w:space="0" w:color="auto"/>
            <w:right w:val="none" w:sz="0" w:space="0" w:color="auto"/>
          </w:divBdr>
          <w:divsChild>
            <w:div w:id="1784036459">
              <w:marLeft w:val="0"/>
              <w:marRight w:val="0"/>
              <w:marTop w:val="0"/>
              <w:marBottom w:val="0"/>
              <w:divBdr>
                <w:top w:val="none" w:sz="0" w:space="0" w:color="auto"/>
                <w:left w:val="none" w:sz="0" w:space="0" w:color="auto"/>
                <w:bottom w:val="none" w:sz="0" w:space="0" w:color="auto"/>
                <w:right w:val="none" w:sz="0" w:space="0" w:color="auto"/>
              </w:divBdr>
            </w:div>
          </w:divsChild>
        </w:div>
        <w:div w:id="1289239525">
          <w:marLeft w:val="0"/>
          <w:marRight w:val="0"/>
          <w:marTop w:val="0"/>
          <w:marBottom w:val="0"/>
          <w:divBdr>
            <w:top w:val="none" w:sz="0" w:space="0" w:color="auto"/>
            <w:left w:val="none" w:sz="0" w:space="0" w:color="auto"/>
            <w:bottom w:val="none" w:sz="0" w:space="0" w:color="auto"/>
            <w:right w:val="none" w:sz="0" w:space="0" w:color="auto"/>
          </w:divBdr>
        </w:div>
        <w:div w:id="1493184786">
          <w:marLeft w:val="0"/>
          <w:marRight w:val="0"/>
          <w:marTop w:val="0"/>
          <w:marBottom w:val="0"/>
          <w:divBdr>
            <w:top w:val="none" w:sz="0" w:space="0" w:color="auto"/>
            <w:left w:val="none" w:sz="0" w:space="0" w:color="auto"/>
            <w:bottom w:val="none" w:sz="0" w:space="0" w:color="auto"/>
            <w:right w:val="none" w:sz="0" w:space="0" w:color="auto"/>
          </w:divBdr>
          <w:divsChild>
            <w:div w:id="1701198494">
              <w:marLeft w:val="0"/>
              <w:marRight w:val="0"/>
              <w:marTop w:val="0"/>
              <w:marBottom w:val="0"/>
              <w:divBdr>
                <w:top w:val="none" w:sz="0" w:space="0" w:color="auto"/>
                <w:left w:val="none" w:sz="0" w:space="0" w:color="auto"/>
                <w:bottom w:val="none" w:sz="0" w:space="0" w:color="auto"/>
                <w:right w:val="none" w:sz="0" w:space="0" w:color="auto"/>
              </w:divBdr>
            </w:div>
          </w:divsChild>
        </w:div>
        <w:div w:id="64382982">
          <w:marLeft w:val="0"/>
          <w:marRight w:val="0"/>
          <w:marTop w:val="0"/>
          <w:marBottom w:val="0"/>
          <w:divBdr>
            <w:top w:val="none" w:sz="0" w:space="0" w:color="auto"/>
            <w:left w:val="none" w:sz="0" w:space="0" w:color="auto"/>
            <w:bottom w:val="none" w:sz="0" w:space="0" w:color="auto"/>
            <w:right w:val="none" w:sz="0" w:space="0" w:color="auto"/>
          </w:divBdr>
        </w:div>
        <w:div w:id="1875733052">
          <w:marLeft w:val="0"/>
          <w:marRight w:val="0"/>
          <w:marTop w:val="0"/>
          <w:marBottom w:val="0"/>
          <w:divBdr>
            <w:top w:val="none" w:sz="0" w:space="0" w:color="auto"/>
            <w:left w:val="none" w:sz="0" w:space="0" w:color="auto"/>
            <w:bottom w:val="none" w:sz="0" w:space="0" w:color="auto"/>
            <w:right w:val="none" w:sz="0" w:space="0" w:color="auto"/>
          </w:divBdr>
          <w:divsChild>
            <w:div w:id="1248228423">
              <w:marLeft w:val="0"/>
              <w:marRight w:val="0"/>
              <w:marTop w:val="0"/>
              <w:marBottom w:val="0"/>
              <w:divBdr>
                <w:top w:val="none" w:sz="0" w:space="0" w:color="auto"/>
                <w:left w:val="none" w:sz="0" w:space="0" w:color="auto"/>
                <w:bottom w:val="none" w:sz="0" w:space="0" w:color="auto"/>
                <w:right w:val="none" w:sz="0" w:space="0" w:color="auto"/>
              </w:divBdr>
            </w:div>
          </w:divsChild>
        </w:div>
        <w:div w:id="492645054">
          <w:marLeft w:val="0"/>
          <w:marRight w:val="0"/>
          <w:marTop w:val="0"/>
          <w:marBottom w:val="0"/>
          <w:divBdr>
            <w:top w:val="none" w:sz="0" w:space="0" w:color="auto"/>
            <w:left w:val="none" w:sz="0" w:space="0" w:color="auto"/>
            <w:bottom w:val="none" w:sz="0" w:space="0" w:color="auto"/>
            <w:right w:val="none" w:sz="0" w:space="0" w:color="auto"/>
          </w:divBdr>
        </w:div>
        <w:div w:id="2005083697">
          <w:marLeft w:val="0"/>
          <w:marRight w:val="0"/>
          <w:marTop w:val="0"/>
          <w:marBottom w:val="0"/>
          <w:divBdr>
            <w:top w:val="none" w:sz="0" w:space="0" w:color="auto"/>
            <w:left w:val="none" w:sz="0" w:space="0" w:color="auto"/>
            <w:bottom w:val="none" w:sz="0" w:space="0" w:color="auto"/>
            <w:right w:val="none" w:sz="0" w:space="0" w:color="auto"/>
          </w:divBdr>
          <w:divsChild>
            <w:div w:id="1470629571">
              <w:marLeft w:val="0"/>
              <w:marRight w:val="0"/>
              <w:marTop w:val="0"/>
              <w:marBottom w:val="0"/>
              <w:divBdr>
                <w:top w:val="none" w:sz="0" w:space="0" w:color="auto"/>
                <w:left w:val="none" w:sz="0" w:space="0" w:color="auto"/>
                <w:bottom w:val="none" w:sz="0" w:space="0" w:color="auto"/>
                <w:right w:val="none" w:sz="0" w:space="0" w:color="auto"/>
              </w:divBdr>
            </w:div>
          </w:divsChild>
        </w:div>
        <w:div w:id="1080295562">
          <w:marLeft w:val="0"/>
          <w:marRight w:val="0"/>
          <w:marTop w:val="0"/>
          <w:marBottom w:val="0"/>
          <w:divBdr>
            <w:top w:val="none" w:sz="0" w:space="0" w:color="auto"/>
            <w:left w:val="none" w:sz="0" w:space="0" w:color="auto"/>
            <w:bottom w:val="none" w:sz="0" w:space="0" w:color="auto"/>
            <w:right w:val="none" w:sz="0" w:space="0" w:color="auto"/>
          </w:divBdr>
        </w:div>
        <w:div w:id="587807324">
          <w:marLeft w:val="0"/>
          <w:marRight w:val="0"/>
          <w:marTop w:val="0"/>
          <w:marBottom w:val="0"/>
          <w:divBdr>
            <w:top w:val="none" w:sz="0" w:space="0" w:color="auto"/>
            <w:left w:val="none" w:sz="0" w:space="0" w:color="auto"/>
            <w:bottom w:val="none" w:sz="0" w:space="0" w:color="auto"/>
            <w:right w:val="none" w:sz="0" w:space="0" w:color="auto"/>
          </w:divBdr>
          <w:divsChild>
            <w:div w:id="860044333">
              <w:marLeft w:val="0"/>
              <w:marRight w:val="0"/>
              <w:marTop w:val="0"/>
              <w:marBottom w:val="0"/>
              <w:divBdr>
                <w:top w:val="none" w:sz="0" w:space="0" w:color="auto"/>
                <w:left w:val="none" w:sz="0" w:space="0" w:color="auto"/>
                <w:bottom w:val="none" w:sz="0" w:space="0" w:color="auto"/>
                <w:right w:val="none" w:sz="0" w:space="0" w:color="auto"/>
              </w:divBdr>
            </w:div>
          </w:divsChild>
        </w:div>
        <w:div w:id="1972202291">
          <w:marLeft w:val="0"/>
          <w:marRight w:val="0"/>
          <w:marTop w:val="0"/>
          <w:marBottom w:val="0"/>
          <w:divBdr>
            <w:top w:val="none" w:sz="0" w:space="0" w:color="auto"/>
            <w:left w:val="none" w:sz="0" w:space="0" w:color="auto"/>
            <w:bottom w:val="none" w:sz="0" w:space="0" w:color="auto"/>
            <w:right w:val="none" w:sz="0" w:space="0" w:color="auto"/>
          </w:divBdr>
        </w:div>
        <w:div w:id="1721512864">
          <w:marLeft w:val="0"/>
          <w:marRight w:val="0"/>
          <w:marTop w:val="0"/>
          <w:marBottom w:val="0"/>
          <w:divBdr>
            <w:top w:val="none" w:sz="0" w:space="0" w:color="auto"/>
            <w:left w:val="none" w:sz="0" w:space="0" w:color="auto"/>
            <w:bottom w:val="none" w:sz="0" w:space="0" w:color="auto"/>
            <w:right w:val="none" w:sz="0" w:space="0" w:color="auto"/>
          </w:divBdr>
          <w:divsChild>
            <w:div w:id="919371714">
              <w:marLeft w:val="0"/>
              <w:marRight w:val="0"/>
              <w:marTop w:val="0"/>
              <w:marBottom w:val="0"/>
              <w:divBdr>
                <w:top w:val="none" w:sz="0" w:space="0" w:color="auto"/>
                <w:left w:val="none" w:sz="0" w:space="0" w:color="auto"/>
                <w:bottom w:val="none" w:sz="0" w:space="0" w:color="auto"/>
                <w:right w:val="none" w:sz="0" w:space="0" w:color="auto"/>
              </w:divBdr>
            </w:div>
          </w:divsChild>
        </w:div>
        <w:div w:id="795366325">
          <w:marLeft w:val="0"/>
          <w:marRight w:val="0"/>
          <w:marTop w:val="300"/>
          <w:marBottom w:val="0"/>
          <w:divBdr>
            <w:top w:val="none" w:sz="0" w:space="0" w:color="auto"/>
            <w:left w:val="none" w:sz="0" w:space="0" w:color="auto"/>
            <w:bottom w:val="none" w:sz="0" w:space="0" w:color="auto"/>
            <w:right w:val="none" w:sz="0" w:space="0" w:color="auto"/>
          </w:divBdr>
          <w:divsChild>
            <w:div w:id="2063675700">
              <w:marLeft w:val="0"/>
              <w:marRight w:val="0"/>
              <w:marTop w:val="0"/>
              <w:marBottom w:val="0"/>
              <w:divBdr>
                <w:top w:val="none" w:sz="0" w:space="0" w:color="auto"/>
                <w:left w:val="none" w:sz="0" w:space="0" w:color="auto"/>
                <w:bottom w:val="none" w:sz="0" w:space="0" w:color="auto"/>
                <w:right w:val="none" w:sz="0" w:space="0" w:color="auto"/>
              </w:divBdr>
              <w:divsChild>
                <w:div w:id="66683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160">
          <w:marLeft w:val="0"/>
          <w:marRight w:val="0"/>
          <w:marTop w:val="300"/>
          <w:marBottom w:val="0"/>
          <w:divBdr>
            <w:top w:val="none" w:sz="0" w:space="0" w:color="auto"/>
            <w:left w:val="none" w:sz="0" w:space="0" w:color="auto"/>
            <w:bottom w:val="none" w:sz="0" w:space="0" w:color="auto"/>
            <w:right w:val="none" w:sz="0" w:space="0" w:color="auto"/>
          </w:divBdr>
          <w:divsChild>
            <w:div w:id="1502818050">
              <w:marLeft w:val="0"/>
              <w:marRight w:val="0"/>
              <w:marTop w:val="0"/>
              <w:marBottom w:val="0"/>
              <w:divBdr>
                <w:top w:val="none" w:sz="0" w:space="0" w:color="auto"/>
                <w:left w:val="none" w:sz="0" w:space="0" w:color="auto"/>
                <w:bottom w:val="none" w:sz="0" w:space="0" w:color="auto"/>
                <w:right w:val="none" w:sz="0" w:space="0" w:color="auto"/>
              </w:divBdr>
              <w:divsChild>
                <w:div w:id="19139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986440">
          <w:marLeft w:val="0"/>
          <w:marRight w:val="0"/>
          <w:marTop w:val="300"/>
          <w:marBottom w:val="0"/>
          <w:divBdr>
            <w:top w:val="none" w:sz="0" w:space="0" w:color="auto"/>
            <w:left w:val="none" w:sz="0" w:space="0" w:color="auto"/>
            <w:bottom w:val="none" w:sz="0" w:space="0" w:color="auto"/>
            <w:right w:val="none" w:sz="0" w:space="0" w:color="auto"/>
          </w:divBdr>
          <w:divsChild>
            <w:div w:id="1648390928">
              <w:marLeft w:val="0"/>
              <w:marRight w:val="0"/>
              <w:marTop w:val="0"/>
              <w:marBottom w:val="0"/>
              <w:divBdr>
                <w:top w:val="none" w:sz="0" w:space="0" w:color="auto"/>
                <w:left w:val="none" w:sz="0" w:space="0" w:color="auto"/>
                <w:bottom w:val="none" w:sz="0" w:space="0" w:color="auto"/>
                <w:right w:val="none" w:sz="0" w:space="0" w:color="auto"/>
              </w:divBdr>
              <w:divsChild>
                <w:div w:id="147864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0875">
          <w:marLeft w:val="0"/>
          <w:marRight w:val="0"/>
          <w:marTop w:val="300"/>
          <w:marBottom w:val="0"/>
          <w:divBdr>
            <w:top w:val="none" w:sz="0" w:space="0" w:color="auto"/>
            <w:left w:val="none" w:sz="0" w:space="0" w:color="auto"/>
            <w:bottom w:val="none" w:sz="0" w:space="0" w:color="auto"/>
            <w:right w:val="none" w:sz="0" w:space="0" w:color="auto"/>
          </w:divBdr>
          <w:divsChild>
            <w:div w:id="959265018">
              <w:marLeft w:val="0"/>
              <w:marRight w:val="0"/>
              <w:marTop w:val="0"/>
              <w:marBottom w:val="0"/>
              <w:divBdr>
                <w:top w:val="none" w:sz="0" w:space="0" w:color="auto"/>
                <w:left w:val="none" w:sz="0" w:space="0" w:color="auto"/>
                <w:bottom w:val="none" w:sz="0" w:space="0" w:color="auto"/>
                <w:right w:val="none" w:sz="0" w:space="0" w:color="auto"/>
              </w:divBdr>
              <w:divsChild>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995102">
      <w:bodyDiv w:val="1"/>
      <w:marLeft w:val="0"/>
      <w:marRight w:val="0"/>
      <w:marTop w:val="0"/>
      <w:marBottom w:val="0"/>
      <w:divBdr>
        <w:top w:val="none" w:sz="0" w:space="0" w:color="auto"/>
        <w:left w:val="none" w:sz="0" w:space="0" w:color="auto"/>
        <w:bottom w:val="none" w:sz="0" w:space="0" w:color="auto"/>
        <w:right w:val="none" w:sz="0" w:space="0" w:color="auto"/>
      </w:divBdr>
      <w:divsChild>
        <w:div w:id="1910118852">
          <w:marLeft w:val="0"/>
          <w:marRight w:val="0"/>
          <w:marTop w:val="0"/>
          <w:marBottom w:val="0"/>
          <w:divBdr>
            <w:top w:val="none" w:sz="0" w:space="0" w:color="auto"/>
            <w:left w:val="none" w:sz="0" w:space="0" w:color="auto"/>
            <w:bottom w:val="none" w:sz="0" w:space="0" w:color="auto"/>
            <w:right w:val="none" w:sz="0" w:space="0" w:color="auto"/>
          </w:divBdr>
        </w:div>
        <w:div w:id="501434730">
          <w:marLeft w:val="0"/>
          <w:marRight w:val="0"/>
          <w:marTop w:val="0"/>
          <w:marBottom w:val="0"/>
          <w:divBdr>
            <w:top w:val="none" w:sz="0" w:space="0" w:color="auto"/>
            <w:left w:val="none" w:sz="0" w:space="0" w:color="auto"/>
            <w:bottom w:val="none" w:sz="0" w:space="0" w:color="auto"/>
            <w:right w:val="none" w:sz="0" w:space="0" w:color="auto"/>
          </w:divBdr>
          <w:divsChild>
            <w:div w:id="1931350104">
              <w:marLeft w:val="0"/>
              <w:marRight w:val="0"/>
              <w:marTop w:val="0"/>
              <w:marBottom w:val="0"/>
              <w:divBdr>
                <w:top w:val="none" w:sz="0" w:space="0" w:color="auto"/>
                <w:left w:val="none" w:sz="0" w:space="0" w:color="auto"/>
                <w:bottom w:val="none" w:sz="0" w:space="0" w:color="auto"/>
                <w:right w:val="none" w:sz="0" w:space="0" w:color="auto"/>
              </w:divBdr>
            </w:div>
          </w:divsChild>
        </w:div>
        <w:div w:id="205217925">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sChild>
            <w:div w:id="1759400322">
              <w:marLeft w:val="0"/>
              <w:marRight w:val="0"/>
              <w:marTop w:val="0"/>
              <w:marBottom w:val="0"/>
              <w:divBdr>
                <w:top w:val="none" w:sz="0" w:space="0" w:color="auto"/>
                <w:left w:val="none" w:sz="0" w:space="0" w:color="auto"/>
                <w:bottom w:val="none" w:sz="0" w:space="0" w:color="auto"/>
                <w:right w:val="none" w:sz="0" w:space="0" w:color="auto"/>
              </w:divBdr>
            </w:div>
          </w:divsChild>
        </w:div>
        <w:div w:id="892736029">
          <w:marLeft w:val="0"/>
          <w:marRight w:val="0"/>
          <w:marTop w:val="0"/>
          <w:marBottom w:val="0"/>
          <w:divBdr>
            <w:top w:val="none" w:sz="0" w:space="0" w:color="auto"/>
            <w:left w:val="none" w:sz="0" w:space="0" w:color="auto"/>
            <w:bottom w:val="none" w:sz="0" w:space="0" w:color="auto"/>
            <w:right w:val="none" w:sz="0" w:space="0" w:color="auto"/>
          </w:divBdr>
        </w:div>
        <w:div w:id="1569727190">
          <w:marLeft w:val="0"/>
          <w:marRight w:val="0"/>
          <w:marTop w:val="0"/>
          <w:marBottom w:val="0"/>
          <w:divBdr>
            <w:top w:val="none" w:sz="0" w:space="0" w:color="auto"/>
            <w:left w:val="none" w:sz="0" w:space="0" w:color="auto"/>
            <w:bottom w:val="none" w:sz="0" w:space="0" w:color="auto"/>
            <w:right w:val="none" w:sz="0" w:space="0" w:color="auto"/>
          </w:divBdr>
          <w:divsChild>
            <w:div w:id="1787120671">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sChild>
            <w:div w:id="1309633931">
              <w:marLeft w:val="0"/>
              <w:marRight w:val="0"/>
              <w:marTop w:val="0"/>
              <w:marBottom w:val="0"/>
              <w:divBdr>
                <w:top w:val="none" w:sz="0" w:space="0" w:color="auto"/>
                <w:left w:val="none" w:sz="0" w:space="0" w:color="auto"/>
                <w:bottom w:val="none" w:sz="0" w:space="0" w:color="auto"/>
                <w:right w:val="none" w:sz="0" w:space="0" w:color="auto"/>
              </w:divBdr>
            </w:div>
          </w:divsChild>
        </w:div>
        <w:div w:id="1366326354">
          <w:marLeft w:val="0"/>
          <w:marRight w:val="0"/>
          <w:marTop w:val="0"/>
          <w:marBottom w:val="0"/>
          <w:divBdr>
            <w:top w:val="none" w:sz="0" w:space="0" w:color="auto"/>
            <w:left w:val="none" w:sz="0" w:space="0" w:color="auto"/>
            <w:bottom w:val="none" w:sz="0" w:space="0" w:color="auto"/>
            <w:right w:val="none" w:sz="0" w:space="0" w:color="auto"/>
          </w:divBdr>
        </w:div>
        <w:div w:id="1438911608">
          <w:marLeft w:val="0"/>
          <w:marRight w:val="0"/>
          <w:marTop w:val="0"/>
          <w:marBottom w:val="0"/>
          <w:divBdr>
            <w:top w:val="none" w:sz="0" w:space="0" w:color="auto"/>
            <w:left w:val="none" w:sz="0" w:space="0" w:color="auto"/>
            <w:bottom w:val="none" w:sz="0" w:space="0" w:color="auto"/>
            <w:right w:val="none" w:sz="0" w:space="0" w:color="auto"/>
          </w:divBdr>
          <w:divsChild>
            <w:div w:id="1987004593">
              <w:marLeft w:val="0"/>
              <w:marRight w:val="0"/>
              <w:marTop w:val="0"/>
              <w:marBottom w:val="0"/>
              <w:divBdr>
                <w:top w:val="none" w:sz="0" w:space="0" w:color="auto"/>
                <w:left w:val="none" w:sz="0" w:space="0" w:color="auto"/>
                <w:bottom w:val="none" w:sz="0" w:space="0" w:color="auto"/>
                <w:right w:val="none" w:sz="0" w:space="0" w:color="auto"/>
              </w:divBdr>
            </w:div>
          </w:divsChild>
        </w:div>
        <w:div w:id="1399279935">
          <w:marLeft w:val="0"/>
          <w:marRight w:val="0"/>
          <w:marTop w:val="0"/>
          <w:marBottom w:val="0"/>
          <w:divBdr>
            <w:top w:val="none" w:sz="0" w:space="0" w:color="auto"/>
            <w:left w:val="none" w:sz="0" w:space="0" w:color="auto"/>
            <w:bottom w:val="none" w:sz="0" w:space="0" w:color="auto"/>
            <w:right w:val="none" w:sz="0" w:space="0" w:color="auto"/>
          </w:divBdr>
        </w:div>
        <w:div w:id="1436825782">
          <w:marLeft w:val="0"/>
          <w:marRight w:val="0"/>
          <w:marTop w:val="0"/>
          <w:marBottom w:val="0"/>
          <w:divBdr>
            <w:top w:val="none" w:sz="0" w:space="0" w:color="auto"/>
            <w:left w:val="none" w:sz="0" w:space="0" w:color="auto"/>
            <w:bottom w:val="none" w:sz="0" w:space="0" w:color="auto"/>
            <w:right w:val="none" w:sz="0" w:space="0" w:color="auto"/>
          </w:divBdr>
          <w:divsChild>
            <w:div w:id="167059624">
              <w:marLeft w:val="0"/>
              <w:marRight w:val="0"/>
              <w:marTop w:val="0"/>
              <w:marBottom w:val="0"/>
              <w:divBdr>
                <w:top w:val="none" w:sz="0" w:space="0" w:color="auto"/>
                <w:left w:val="none" w:sz="0" w:space="0" w:color="auto"/>
                <w:bottom w:val="none" w:sz="0" w:space="0" w:color="auto"/>
                <w:right w:val="none" w:sz="0" w:space="0" w:color="auto"/>
              </w:divBdr>
            </w:div>
          </w:divsChild>
        </w:div>
        <w:div w:id="1241216107">
          <w:marLeft w:val="0"/>
          <w:marRight w:val="0"/>
          <w:marTop w:val="0"/>
          <w:marBottom w:val="0"/>
          <w:divBdr>
            <w:top w:val="none" w:sz="0" w:space="0" w:color="auto"/>
            <w:left w:val="none" w:sz="0" w:space="0" w:color="auto"/>
            <w:bottom w:val="none" w:sz="0" w:space="0" w:color="auto"/>
            <w:right w:val="none" w:sz="0" w:space="0" w:color="auto"/>
          </w:divBdr>
        </w:div>
        <w:div w:id="468522288">
          <w:marLeft w:val="0"/>
          <w:marRight w:val="0"/>
          <w:marTop w:val="0"/>
          <w:marBottom w:val="0"/>
          <w:divBdr>
            <w:top w:val="none" w:sz="0" w:space="0" w:color="auto"/>
            <w:left w:val="none" w:sz="0" w:space="0" w:color="auto"/>
            <w:bottom w:val="none" w:sz="0" w:space="0" w:color="auto"/>
            <w:right w:val="none" w:sz="0" w:space="0" w:color="auto"/>
          </w:divBdr>
          <w:divsChild>
            <w:div w:id="1493793898">
              <w:marLeft w:val="0"/>
              <w:marRight w:val="0"/>
              <w:marTop w:val="0"/>
              <w:marBottom w:val="0"/>
              <w:divBdr>
                <w:top w:val="none" w:sz="0" w:space="0" w:color="auto"/>
                <w:left w:val="none" w:sz="0" w:space="0" w:color="auto"/>
                <w:bottom w:val="none" w:sz="0" w:space="0" w:color="auto"/>
                <w:right w:val="none" w:sz="0" w:space="0" w:color="auto"/>
              </w:divBdr>
            </w:div>
          </w:divsChild>
        </w:div>
        <w:div w:id="1786729863">
          <w:marLeft w:val="0"/>
          <w:marRight w:val="0"/>
          <w:marTop w:val="300"/>
          <w:marBottom w:val="0"/>
          <w:divBdr>
            <w:top w:val="none" w:sz="0" w:space="0" w:color="auto"/>
            <w:left w:val="none" w:sz="0" w:space="0" w:color="auto"/>
            <w:bottom w:val="none" w:sz="0" w:space="0" w:color="auto"/>
            <w:right w:val="none" w:sz="0" w:space="0" w:color="auto"/>
          </w:divBdr>
          <w:divsChild>
            <w:div w:id="69623661">
              <w:marLeft w:val="0"/>
              <w:marRight w:val="0"/>
              <w:marTop w:val="0"/>
              <w:marBottom w:val="0"/>
              <w:divBdr>
                <w:top w:val="none" w:sz="0" w:space="0" w:color="auto"/>
                <w:left w:val="none" w:sz="0" w:space="0" w:color="auto"/>
                <w:bottom w:val="none" w:sz="0" w:space="0" w:color="auto"/>
                <w:right w:val="none" w:sz="0" w:space="0" w:color="auto"/>
              </w:divBdr>
              <w:divsChild>
                <w:div w:id="1902137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05496">
          <w:marLeft w:val="0"/>
          <w:marRight w:val="0"/>
          <w:marTop w:val="300"/>
          <w:marBottom w:val="0"/>
          <w:divBdr>
            <w:top w:val="none" w:sz="0" w:space="0" w:color="auto"/>
            <w:left w:val="none" w:sz="0" w:space="0" w:color="auto"/>
            <w:bottom w:val="none" w:sz="0" w:space="0" w:color="auto"/>
            <w:right w:val="none" w:sz="0" w:space="0" w:color="auto"/>
          </w:divBdr>
          <w:divsChild>
            <w:div w:id="1638604255">
              <w:marLeft w:val="0"/>
              <w:marRight w:val="0"/>
              <w:marTop w:val="0"/>
              <w:marBottom w:val="0"/>
              <w:divBdr>
                <w:top w:val="none" w:sz="0" w:space="0" w:color="auto"/>
                <w:left w:val="none" w:sz="0" w:space="0" w:color="auto"/>
                <w:bottom w:val="none" w:sz="0" w:space="0" w:color="auto"/>
                <w:right w:val="none" w:sz="0" w:space="0" w:color="auto"/>
              </w:divBdr>
              <w:divsChild>
                <w:div w:id="121065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51784">
          <w:marLeft w:val="0"/>
          <w:marRight w:val="0"/>
          <w:marTop w:val="300"/>
          <w:marBottom w:val="0"/>
          <w:divBdr>
            <w:top w:val="none" w:sz="0" w:space="0" w:color="auto"/>
            <w:left w:val="none" w:sz="0" w:space="0" w:color="auto"/>
            <w:bottom w:val="none" w:sz="0" w:space="0" w:color="auto"/>
            <w:right w:val="none" w:sz="0" w:space="0" w:color="auto"/>
          </w:divBdr>
          <w:divsChild>
            <w:div w:id="1525441083">
              <w:marLeft w:val="0"/>
              <w:marRight w:val="0"/>
              <w:marTop w:val="0"/>
              <w:marBottom w:val="0"/>
              <w:divBdr>
                <w:top w:val="none" w:sz="0" w:space="0" w:color="auto"/>
                <w:left w:val="none" w:sz="0" w:space="0" w:color="auto"/>
                <w:bottom w:val="none" w:sz="0" w:space="0" w:color="auto"/>
                <w:right w:val="none" w:sz="0" w:space="0" w:color="auto"/>
              </w:divBdr>
              <w:divsChild>
                <w:div w:id="75150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816E4-DBB0-43BD-8A20-3146D16AC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12030</TotalTime>
  <Pages>26</Pages>
  <Words>14873</Words>
  <Characters>84779</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99454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186</cp:revision>
  <cp:lastPrinted>2009-02-06T08:36:00Z</cp:lastPrinted>
  <dcterms:created xsi:type="dcterms:W3CDTF">2015-03-22T11:10:00Z</dcterms:created>
  <dcterms:modified xsi:type="dcterms:W3CDTF">2015-10-08T10:08:00Z</dcterms:modified>
</cp:coreProperties>
</file>