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1869592A" w:rsidR="00A51083" w:rsidRPr="00777025" w:rsidRDefault="00777025" w:rsidP="00777025">
      <w:bookmarkStart w:id="0" w:name="_GoBack"/>
      <w:proofErr w:type="spellStart"/>
      <w:r>
        <w:rPr>
          <w:rFonts w:ascii="Verdana" w:hAnsi="Verdana"/>
          <w:b/>
          <w:bCs/>
          <w:color w:val="000000"/>
          <w:shd w:val="clear" w:color="auto" w:fill="FFFFFF"/>
        </w:rPr>
        <w:t>Самань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Віталіївна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Організаційно-правові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фіскальної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функції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держави</w:t>
      </w:r>
      <w:proofErr w:type="spellEnd"/>
      <w:r>
        <w:rPr>
          <w:rFonts w:ascii="Verdana" w:hAnsi="Verdana"/>
          <w:b/>
          <w:bCs/>
          <w:color w:val="000000"/>
          <w:shd w:val="clear" w:color="auto" w:fill="FFFFFF"/>
        </w:rPr>
        <w:t xml:space="preserve"> органами </w:t>
      </w:r>
      <w:proofErr w:type="spellStart"/>
      <w:r>
        <w:rPr>
          <w:rFonts w:ascii="Verdana" w:hAnsi="Verdana"/>
          <w:b/>
          <w:bCs/>
          <w:color w:val="000000"/>
          <w:shd w:val="clear" w:color="auto" w:fill="FFFFFF"/>
        </w:rPr>
        <w:t>публічної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адміністрації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w:t>
      </w:r>
      <w:proofErr w:type="spellStart"/>
      <w:r>
        <w:rPr>
          <w:rFonts w:ascii="Verdana" w:hAnsi="Verdana"/>
          <w:b/>
          <w:bCs/>
          <w:color w:val="000000"/>
          <w:shd w:val="clear" w:color="auto" w:fill="FFFFFF"/>
        </w:rPr>
        <w:t>Відкрит</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міжнар</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людини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A51083" w:rsidRPr="0077702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B9774" w14:textId="77777777" w:rsidR="00216678" w:rsidRDefault="00216678">
      <w:pPr>
        <w:spacing w:after="0" w:line="240" w:lineRule="auto"/>
      </w:pPr>
      <w:r>
        <w:separator/>
      </w:r>
    </w:p>
  </w:endnote>
  <w:endnote w:type="continuationSeparator" w:id="0">
    <w:p w14:paraId="30859747" w14:textId="77777777" w:rsidR="00216678" w:rsidRDefault="00216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490C3" w14:textId="77777777" w:rsidR="00216678" w:rsidRDefault="00216678">
      <w:pPr>
        <w:spacing w:after="0" w:line="240" w:lineRule="auto"/>
      </w:pPr>
      <w:r>
        <w:separator/>
      </w:r>
    </w:p>
  </w:footnote>
  <w:footnote w:type="continuationSeparator" w:id="0">
    <w:p w14:paraId="5835D70D" w14:textId="77777777" w:rsidR="00216678" w:rsidRDefault="00216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2545"/>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678"/>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FB"/>
    <w:rsid w:val="0042002F"/>
    <w:rsid w:val="00420A4C"/>
    <w:rsid w:val="0042158D"/>
    <w:rsid w:val="00421D78"/>
    <w:rsid w:val="00422949"/>
    <w:rsid w:val="004245AB"/>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70D"/>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2CF"/>
    <w:rsid w:val="00472A25"/>
    <w:rsid w:val="004749B9"/>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0E7A"/>
    <w:rsid w:val="005F1022"/>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099C"/>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11A9"/>
    <w:rsid w:val="007024B4"/>
    <w:rsid w:val="00702BF1"/>
    <w:rsid w:val="00704414"/>
    <w:rsid w:val="00705F71"/>
    <w:rsid w:val="00706768"/>
    <w:rsid w:val="00706936"/>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AB"/>
    <w:rsid w:val="00A63B3A"/>
    <w:rsid w:val="00A64796"/>
    <w:rsid w:val="00A652B0"/>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CA5"/>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D68"/>
    <w:rsid w:val="00C71FBA"/>
    <w:rsid w:val="00C7224A"/>
    <w:rsid w:val="00C72E57"/>
    <w:rsid w:val="00C74675"/>
    <w:rsid w:val="00C759A4"/>
    <w:rsid w:val="00C7633D"/>
    <w:rsid w:val="00C7657B"/>
    <w:rsid w:val="00C7688D"/>
    <w:rsid w:val="00C77243"/>
    <w:rsid w:val="00C77542"/>
    <w:rsid w:val="00C77A35"/>
    <w:rsid w:val="00C77F99"/>
    <w:rsid w:val="00C805A0"/>
    <w:rsid w:val="00C806EE"/>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D7F0C"/>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6217"/>
    <w:rsid w:val="00E1771E"/>
    <w:rsid w:val="00E17A38"/>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7843</TotalTime>
  <Pages>1</Pages>
  <Words>36</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1282</cp:revision>
  <cp:lastPrinted>2009-02-06T05:36:00Z</cp:lastPrinted>
  <dcterms:created xsi:type="dcterms:W3CDTF">2016-09-19T15:12:00Z</dcterms:created>
  <dcterms:modified xsi:type="dcterms:W3CDTF">2016-12-29T09:14:00Z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