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511CA48B" w:rsidR="004F5354" w:rsidRPr="00724D4E" w:rsidRDefault="00724D4E" w:rsidP="00724D4E">
      <w:bookmarkStart w:id="0" w:name="_GoBack"/>
      <w:r>
        <w:rPr>
          <w:rFonts w:ascii="Verdana" w:hAnsi="Verdana"/>
          <w:b/>
          <w:bCs/>
          <w:color w:val="000000"/>
          <w:shd w:val="clear" w:color="auto" w:fill="FFFFFF"/>
        </w:rPr>
        <w:t xml:space="preserve">Кравченко Катерина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батьків</w:t>
      </w:r>
      <w:proofErr w:type="spellEnd"/>
      <w:r>
        <w:rPr>
          <w:rFonts w:ascii="Verdana" w:hAnsi="Verdana"/>
          <w:b/>
          <w:bCs/>
          <w:color w:val="000000"/>
          <w:shd w:val="clear" w:color="auto" w:fill="FFFFFF"/>
        </w:rPr>
        <w:t xml:space="preserve"> до </w:t>
      </w:r>
      <w:proofErr w:type="spellStart"/>
      <w:r>
        <w:rPr>
          <w:rFonts w:ascii="Verdana" w:hAnsi="Verdana"/>
          <w:b/>
          <w:bCs/>
          <w:color w:val="000000"/>
          <w:shd w:val="clear" w:color="auto" w:fill="FFFFFF"/>
        </w:rPr>
        <w:t>дитини</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успішності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їх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дошкільному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віці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Сєвєродонецьк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724D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804FE" w14:textId="77777777" w:rsidR="004835D8" w:rsidRDefault="004835D8">
      <w:pPr>
        <w:spacing w:after="0" w:line="240" w:lineRule="auto"/>
      </w:pPr>
      <w:r>
        <w:separator/>
      </w:r>
    </w:p>
  </w:endnote>
  <w:endnote w:type="continuationSeparator" w:id="0">
    <w:p w14:paraId="4A436D5D" w14:textId="77777777" w:rsidR="004835D8" w:rsidRDefault="0048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B1202" w14:textId="77777777" w:rsidR="004835D8" w:rsidRDefault="004835D8">
      <w:pPr>
        <w:spacing w:after="0" w:line="240" w:lineRule="auto"/>
      </w:pPr>
      <w:r>
        <w:separator/>
      </w:r>
    </w:p>
  </w:footnote>
  <w:footnote w:type="continuationSeparator" w:id="0">
    <w:p w14:paraId="27114779" w14:textId="77777777" w:rsidR="004835D8" w:rsidRDefault="00483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5D8"/>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24461</TotalTime>
  <Pages>1</Pages>
  <Words>39</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4883</cp:revision>
  <cp:lastPrinted>2009-02-06T05:36:00Z</cp:lastPrinted>
  <dcterms:created xsi:type="dcterms:W3CDTF">2016-09-19T15:12:00Z</dcterms:created>
  <dcterms:modified xsi:type="dcterms:W3CDTF">2017-01-31T14:45:00Z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