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6131C7" w14:textId="77777777" w:rsidR="00515EC7" w:rsidRDefault="00515EC7" w:rsidP="00515EC7">
      <w:pPr>
        <w:rPr>
          <w:rFonts w:ascii="Verdana" w:hAnsi="Verdana"/>
          <w:color w:val="000000"/>
          <w:sz w:val="18"/>
          <w:szCs w:val="18"/>
          <w:shd w:val="clear" w:color="auto" w:fill="FFFFFF"/>
        </w:rPr>
      </w:pPr>
      <w:r>
        <w:rPr>
          <w:rFonts w:ascii="Verdana" w:hAnsi="Verdana"/>
          <w:color w:val="000000"/>
          <w:sz w:val="18"/>
          <w:szCs w:val="18"/>
          <w:shd w:val="clear" w:color="auto" w:fill="FFFFFF"/>
        </w:rPr>
        <w:t>Управленческий учет инноваций на машиностроительных предприятиях</w:t>
      </w:r>
    </w:p>
    <w:p w14:paraId="60313EA3" w14:textId="77777777" w:rsidR="00515EC7" w:rsidRDefault="00515EC7" w:rsidP="00515EC7">
      <w:pPr>
        <w:rPr>
          <w:rFonts w:ascii="Verdana" w:hAnsi="Verdana"/>
          <w:color w:val="000000"/>
          <w:sz w:val="18"/>
          <w:szCs w:val="18"/>
          <w:shd w:val="clear" w:color="auto" w:fill="FFFFFF"/>
        </w:rPr>
      </w:pPr>
    </w:p>
    <w:p w14:paraId="5C3CE9C0" w14:textId="77777777" w:rsidR="00515EC7" w:rsidRDefault="00515EC7" w:rsidP="00515EC7">
      <w:pPr>
        <w:rPr>
          <w:rFonts w:ascii="Verdana" w:hAnsi="Verdana"/>
          <w:color w:val="000000"/>
          <w:sz w:val="18"/>
          <w:szCs w:val="18"/>
          <w:shd w:val="clear" w:color="auto" w:fill="FFFFFF"/>
        </w:rPr>
      </w:pPr>
    </w:p>
    <w:p w14:paraId="11BCBEE9" w14:textId="77777777" w:rsidR="00515EC7" w:rsidRDefault="00515EC7" w:rsidP="00515EC7">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Лубошникова, Екатерина Андреевна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10F49C68" w14:textId="77777777" w:rsidR="00515EC7" w:rsidRDefault="00515EC7" w:rsidP="00515EC7">
      <w:pPr>
        <w:spacing w:line="270" w:lineRule="atLeast"/>
        <w:rPr>
          <w:rFonts w:ascii="Verdana" w:hAnsi="Verdana"/>
          <w:color w:val="000000"/>
          <w:sz w:val="18"/>
          <w:szCs w:val="18"/>
        </w:rPr>
      </w:pPr>
      <w:r>
        <w:rPr>
          <w:rFonts w:ascii="Verdana" w:hAnsi="Verdana"/>
          <w:color w:val="000000"/>
          <w:sz w:val="18"/>
          <w:szCs w:val="18"/>
        </w:rPr>
        <w:t>2009</w:t>
      </w:r>
    </w:p>
    <w:p w14:paraId="1320F842" w14:textId="77777777" w:rsidR="00515EC7" w:rsidRDefault="00515EC7" w:rsidP="00515EC7">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72E0B179" w14:textId="77777777" w:rsidR="00515EC7" w:rsidRDefault="00515EC7" w:rsidP="00515EC7">
      <w:pPr>
        <w:spacing w:line="270" w:lineRule="atLeast"/>
        <w:rPr>
          <w:rFonts w:ascii="Verdana" w:hAnsi="Verdana"/>
          <w:color w:val="000000"/>
          <w:sz w:val="18"/>
          <w:szCs w:val="18"/>
        </w:rPr>
      </w:pPr>
      <w:r>
        <w:rPr>
          <w:rFonts w:ascii="Verdana" w:hAnsi="Verdana"/>
          <w:color w:val="000000"/>
          <w:sz w:val="18"/>
          <w:szCs w:val="18"/>
        </w:rPr>
        <w:t>Лубошникова, Екатерина Андреевна</w:t>
      </w:r>
    </w:p>
    <w:p w14:paraId="31056352" w14:textId="77777777" w:rsidR="00515EC7" w:rsidRDefault="00515EC7" w:rsidP="00515EC7">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36C01E13" w14:textId="77777777" w:rsidR="00515EC7" w:rsidRDefault="00515EC7" w:rsidP="00515EC7">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034E9E37" w14:textId="77777777" w:rsidR="00515EC7" w:rsidRDefault="00515EC7" w:rsidP="00515EC7">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7A185940" w14:textId="77777777" w:rsidR="00515EC7" w:rsidRDefault="00515EC7" w:rsidP="00515EC7">
      <w:pPr>
        <w:spacing w:line="270" w:lineRule="atLeast"/>
        <w:rPr>
          <w:rFonts w:ascii="Verdana" w:hAnsi="Verdana"/>
          <w:color w:val="000000"/>
          <w:sz w:val="18"/>
          <w:szCs w:val="18"/>
        </w:rPr>
      </w:pPr>
      <w:r>
        <w:rPr>
          <w:rFonts w:ascii="Verdana" w:hAnsi="Verdana"/>
          <w:color w:val="000000"/>
          <w:sz w:val="18"/>
          <w:szCs w:val="18"/>
        </w:rPr>
        <w:t>Волгоград</w:t>
      </w:r>
    </w:p>
    <w:p w14:paraId="1324F214" w14:textId="77777777" w:rsidR="00515EC7" w:rsidRDefault="00515EC7" w:rsidP="00515EC7">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0B679D32" w14:textId="77777777" w:rsidR="00515EC7" w:rsidRDefault="00515EC7" w:rsidP="00515EC7">
      <w:pPr>
        <w:spacing w:line="270" w:lineRule="atLeast"/>
        <w:rPr>
          <w:rFonts w:ascii="Verdana" w:hAnsi="Verdana"/>
          <w:color w:val="000000"/>
          <w:sz w:val="18"/>
          <w:szCs w:val="18"/>
        </w:rPr>
      </w:pPr>
      <w:r>
        <w:rPr>
          <w:rFonts w:ascii="Verdana" w:hAnsi="Verdana"/>
          <w:color w:val="000000"/>
          <w:sz w:val="18"/>
          <w:szCs w:val="18"/>
        </w:rPr>
        <w:t>08.00.12</w:t>
      </w:r>
    </w:p>
    <w:p w14:paraId="210635EC" w14:textId="77777777" w:rsidR="00515EC7" w:rsidRDefault="00515EC7" w:rsidP="00515EC7">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064F5F67" w14:textId="77777777" w:rsidR="00515EC7" w:rsidRDefault="00515EC7" w:rsidP="00515EC7">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2E0B9C87" w14:textId="77777777" w:rsidR="00515EC7" w:rsidRDefault="00515EC7" w:rsidP="00515EC7">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0E80C408" w14:textId="77777777" w:rsidR="00515EC7" w:rsidRDefault="00515EC7" w:rsidP="00515EC7">
      <w:pPr>
        <w:spacing w:line="270" w:lineRule="atLeast"/>
        <w:rPr>
          <w:rFonts w:ascii="Verdana" w:hAnsi="Verdana"/>
          <w:color w:val="000000"/>
          <w:sz w:val="18"/>
          <w:szCs w:val="18"/>
        </w:rPr>
      </w:pPr>
      <w:r>
        <w:rPr>
          <w:rFonts w:ascii="Verdana" w:hAnsi="Verdana"/>
          <w:color w:val="000000"/>
          <w:sz w:val="18"/>
          <w:szCs w:val="18"/>
        </w:rPr>
        <w:t>169</w:t>
      </w:r>
    </w:p>
    <w:p w14:paraId="7CED2A57" w14:textId="77777777" w:rsidR="00515EC7" w:rsidRDefault="00515EC7" w:rsidP="00515EC7">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Лубошникова, Екатерина Андреевна</w:t>
      </w:r>
    </w:p>
    <w:p w14:paraId="317E37BA"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522CB89B"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w:t>
      </w:r>
    </w:p>
    <w:p w14:paraId="18B2EA94"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1.1.Роль управленческого учета в информационно-аналитическом обеспечении управления предприятием.</w:t>
      </w:r>
    </w:p>
    <w:p w14:paraId="22DDE232"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1.2.Понятие, сущность и</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стратегического управленческого учета.</w:t>
      </w:r>
    </w:p>
    <w:p w14:paraId="353B5502"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3z0"/>
          <w:rFonts w:ascii="Verdana" w:hAnsi="Verdana"/>
          <w:color w:val="4682B4"/>
          <w:sz w:val="18"/>
          <w:szCs w:val="18"/>
        </w:rPr>
        <w:t>Инновации</w:t>
      </w:r>
      <w:r>
        <w:rPr>
          <w:rStyle w:val="WW8Num2z0"/>
          <w:rFonts w:ascii="Verdana" w:hAnsi="Verdana"/>
          <w:color w:val="000000"/>
          <w:sz w:val="18"/>
          <w:szCs w:val="18"/>
        </w:rPr>
        <w:t> </w:t>
      </w:r>
      <w:r>
        <w:rPr>
          <w:rFonts w:ascii="Verdana" w:hAnsi="Verdana"/>
          <w:color w:val="000000"/>
          <w:sz w:val="18"/>
          <w:szCs w:val="18"/>
        </w:rPr>
        <w:t>как объект управленческого учета.</w:t>
      </w:r>
    </w:p>
    <w:p w14:paraId="4038F416"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2.Современное состояние управленческого учета на</w:t>
      </w:r>
      <w:r>
        <w:rPr>
          <w:rStyle w:val="WW8Num2z0"/>
          <w:rFonts w:ascii="Verdana" w:hAnsi="Verdana"/>
          <w:color w:val="000000"/>
          <w:sz w:val="18"/>
          <w:szCs w:val="18"/>
        </w:rPr>
        <w:t> </w:t>
      </w:r>
      <w:r>
        <w:rPr>
          <w:rStyle w:val="WW8Num3z0"/>
          <w:rFonts w:ascii="Verdana" w:hAnsi="Verdana"/>
          <w:color w:val="4682B4"/>
          <w:sz w:val="18"/>
          <w:szCs w:val="18"/>
        </w:rPr>
        <w:t>машиностроительных</w:t>
      </w:r>
      <w:r>
        <w:rPr>
          <w:rStyle w:val="WW8Num2z0"/>
          <w:rFonts w:ascii="Verdana" w:hAnsi="Verdana"/>
          <w:color w:val="000000"/>
          <w:sz w:val="18"/>
          <w:szCs w:val="18"/>
        </w:rPr>
        <w:t> </w:t>
      </w:r>
      <w:r>
        <w:rPr>
          <w:rFonts w:ascii="Verdana" w:hAnsi="Verdana"/>
          <w:color w:val="000000"/>
          <w:sz w:val="18"/>
          <w:szCs w:val="18"/>
        </w:rPr>
        <w:t>предприятиях.</w:t>
      </w:r>
    </w:p>
    <w:p w14:paraId="63F8B8F8"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.Влияние</w:t>
      </w:r>
      <w:r>
        <w:rPr>
          <w:rStyle w:val="WW8Num2z0"/>
          <w:rFonts w:ascii="Verdana" w:hAnsi="Verdana"/>
          <w:color w:val="000000"/>
          <w:sz w:val="18"/>
          <w:szCs w:val="18"/>
        </w:rPr>
        <w:t> </w:t>
      </w:r>
      <w:r>
        <w:rPr>
          <w:rStyle w:val="WW8Num3z0"/>
          <w:rFonts w:ascii="Verdana" w:hAnsi="Verdana"/>
          <w:color w:val="4682B4"/>
          <w:sz w:val="18"/>
          <w:szCs w:val="18"/>
        </w:rPr>
        <w:t>отраслевой</w:t>
      </w:r>
      <w:r>
        <w:rPr>
          <w:rStyle w:val="WW8Num2z0"/>
          <w:rFonts w:ascii="Verdana" w:hAnsi="Verdana"/>
          <w:color w:val="000000"/>
          <w:sz w:val="18"/>
          <w:szCs w:val="18"/>
        </w:rPr>
        <w:t> </w:t>
      </w:r>
      <w:r>
        <w:rPr>
          <w:rFonts w:ascii="Verdana" w:hAnsi="Verdana"/>
          <w:color w:val="000000"/>
          <w:sz w:val="18"/>
          <w:szCs w:val="18"/>
        </w:rPr>
        <w:t>специфики машиностроительных предприятий на организацию управленческого учета.</w:t>
      </w:r>
    </w:p>
    <w:p w14:paraId="57DCFF26"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2.2.Оценка состояния систем управленческого учета на машиностроительных</w:t>
      </w:r>
      <w:r>
        <w:rPr>
          <w:rStyle w:val="WW8Num2z0"/>
          <w:rFonts w:ascii="Verdana" w:hAnsi="Verdana"/>
          <w:color w:val="000000"/>
          <w:sz w:val="18"/>
          <w:szCs w:val="18"/>
        </w:rPr>
        <w:t> </w:t>
      </w:r>
      <w:r>
        <w:rPr>
          <w:rStyle w:val="WW8Num3z0"/>
          <w:rFonts w:ascii="Verdana" w:hAnsi="Verdana"/>
          <w:color w:val="4682B4"/>
          <w:sz w:val="18"/>
          <w:szCs w:val="18"/>
        </w:rPr>
        <w:t>предприятиях</w:t>
      </w:r>
      <w:r>
        <w:rPr>
          <w:rFonts w:ascii="Verdana" w:hAnsi="Verdana"/>
          <w:color w:val="000000"/>
          <w:sz w:val="18"/>
          <w:szCs w:val="18"/>
        </w:rPr>
        <w:t>.</w:t>
      </w:r>
    </w:p>
    <w:p w14:paraId="543534B6"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З.Организация управленческого учета</w:t>
      </w:r>
      <w:r>
        <w:rPr>
          <w:rStyle w:val="WW8Num2z0"/>
          <w:rFonts w:ascii="Verdana" w:hAnsi="Verdana"/>
          <w:color w:val="000000"/>
          <w:sz w:val="18"/>
          <w:szCs w:val="18"/>
        </w:rPr>
        <w:t> </w:t>
      </w:r>
      <w:r>
        <w:rPr>
          <w:rStyle w:val="WW8Num3z0"/>
          <w:rFonts w:ascii="Verdana" w:hAnsi="Verdana"/>
          <w:color w:val="4682B4"/>
          <w:sz w:val="18"/>
          <w:szCs w:val="18"/>
        </w:rPr>
        <w:t>инноваций</w:t>
      </w:r>
      <w:r>
        <w:rPr>
          <w:rStyle w:val="WW8Num2z0"/>
          <w:rFonts w:ascii="Verdana" w:hAnsi="Verdana"/>
          <w:color w:val="000000"/>
          <w:sz w:val="18"/>
          <w:szCs w:val="18"/>
        </w:rPr>
        <w:t> </w:t>
      </w:r>
      <w:r>
        <w:rPr>
          <w:rFonts w:ascii="Verdana" w:hAnsi="Verdana"/>
          <w:color w:val="000000"/>
          <w:sz w:val="18"/>
          <w:szCs w:val="18"/>
        </w:rPr>
        <w:t>на машиностроительных предприятиях.</w:t>
      </w:r>
    </w:p>
    <w:p w14:paraId="18341724"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.Моделирование управленческого учета инноваций на машиностроительных предприятиях.</w:t>
      </w:r>
    </w:p>
    <w:p w14:paraId="21687E92"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3.2.Применение системы</w:t>
      </w:r>
      <w:r>
        <w:rPr>
          <w:rStyle w:val="WW8Num2z0"/>
          <w:rFonts w:ascii="Verdana" w:hAnsi="Verdana"/>
          <w:color w:val="000000"/>
          <w:sz w:val="18"/>
          <w:szCs w:val="18"/>
        </w:rPr>
        <w:t> </w:t>
      </w:r>
      <w:r>
        <w:rPr>
          <w:rStyle w:val="WW8Num3z0"/>
          <w:rFonts w:ascii="Verdana" w:hAnsi="Verdana"/>
          <w:color w:val="4682B4"/>
          <w:sz w:val="18"/>
          <w:szCs w:val="18"/>
        </w:rPr>
        <w:t>сбалансированных</w:t>
      </w:r>
      <w:r>
        <w:rPr>
          <w:rStyle w:val="WW8Num2z0"/>
          <w:rFonts w:ascii="Verdana" w:hAnsi="Verdana"/>
          <w:color w:val="000000"/>
          <w:sz w:val="18"/>
          <w:szCs w:val="18"/>
        </w:rPr>
        <w:t> </w:t>
      </w:r>
      <w:r>
        <w:rPr>
          <w:rFonts w:ascii="Verdana" w:hAnsi="Verdana"/>
          <w:color w:val="000000"/>
          <w:sz w:val="18"/>
          <w:szCs w:val="18"/>
        </w:rPr>
        <w:t>показателей инноваций на машиностроительных предприятиях.</w:t>
      </w:r>
    </w:p>
    <w:p w14:paraId="40CC6D3F" w14:textId="77777777" w:rsidR="00515EC7" w:rsidRDefault="00515EC7" w:rsidP="00515EC7">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"Управленческий учет инноваций на машиностроительных предприятиях"</w:t>
      </w:r>
    </w:p>
    <w:p w14:paraId="7D87EB4A"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В условиях инновационно-ориентированной рыночной экономики</w:t>
      </w:r>
      <w:r>
        <w:rPr>
          <w:rStyle w:val="WW8Num2z0"/>
          <w:rFonts w:ascii="Verdana" w:hAnsi="Verdana"/>
          <w:color w:val="000000"/>
          <w:sz w:val="18"/>
          <w:szCs w:val="18"/>
        </w:rPr>
        <w:t> </w:t>
      </w:r>
      <w:r>
        <w:rPr>
          <w:rStyle w:val="WW8Num3z0"/>
          <w:rFonts w:ascii="Verdana" w:hAnsi="Verdana"/>
          <w:color w:val="4682B4"/>
          <w:sz w:val="18"/>
          <w:szCs w:val="18"/>
        </w:rPr>
        <w:t>машиностроительные</w:t>
      </w:r>
      <w:r>
        <w:rPr>
          <w:rStyle w:val="WW8Num2z0"/>
          <w:rFonts w:ascii="Verdana" w:hAnsi="Verdana"/>
          <w:color w:val="000000"/>
          <w:sz w:val="18"/>
          <w:szCs w:val="18"/>
        </w:rPr>
        <w:t> </w:t>
      </w:r>
      <w:r>
        <w:rPr>
          <w:rFonts w:ascii="Verdana" w:hAnsi="Verdana"/>
          <w:color w:val="000000"/>
          <w:sz w:val="18"/>
          <w:szCs w:val="18"/>
        </w:rPr>
        <w:t xml:space="preserve">предприятия должны своевременно реагировать на нестабильность </w:t>
      </w:r>
      <w:r>
        <w:rPr>
          <w:rFonts w:ascii="Verdana" w:hAnsi="Verdana"/>
          <w:color w:val="000000"/>
          <w:sz w:val="18"/>
          <w:szCs w:val="18"/>
        </w:rPr>
        <w:lastRenderedPageBreak/>
        <w:t>окружающей среды, на постоянно изменяющиеся</w:t>
      </w:r>
      <w:r>
        <w:rPr>
          <w:rStyle w:val="WW8Num2z0"/>
          <w:rFonts w:ascii="Verdana" w:hAnsi="Verdana"/>
          <w:color w:val="000000"/>
          <w:sz w:val="18"/>
          <w:szCs w:val="18"/>
        </w:rPr>
        <w:t> </w:t>
      </w:r>
      <w:r>
        <w:rPr>
          <w:rStyle w:val="WW8Num3z0"/>
          <w:rFonts w:ascii="Verdana" w:hAnsi="Verdana"/>
          <w:color w:val="4682B4"/>
          <w:sz w:val="18"/>
          <w:szCs w:val="18"/>
        </w:rPr>
        <w:t>потребительские</w:t>
      </w:r>
      <w:r>
        <w:rPr>
          <w:rStyle w:val="WW8Num2z0"/>
          <w:rFonts w:ascii="Verdana" w:hAnsi="Verdana"/>
          <w:color w:val="000000"/>
          <w:sz w:val="18"/>
          <w:szCs w:val="18"/>
        </w:rPr>
        <w:t> </w:t>
      </w:r>
      <w:r>
        <w:rPr>
          <w:rFonts w:ascii="Verdana" w:hAnsi="Verdana"/>
          <w:color w:val="000000"/>
          <w:sz w:val="18"/>
          <w:szCs w:val="18"/>
        </w:rPr>
        <w:t>предпочтения заказчиков в инновационной продукции. В связи с этим, особое значение приобретает информационно-аналитическое обеспечение управления</w:t>
      </w:r>
      <w:r>
        <w:rPr>
          <w:rStyle w:val="WW8Num2z0"/>
          <w:rFonts w:ascii="Verdana" w:hAnsi="Verdana"/>
          <w:color w:val="000000"/>
          <w:sz w:val="18"/>
          <w:szCs w:val="18"/>
        </w:rPr>
        <w:t> </w:t>
      </w:r>
      <w:r>
        <w:rPr>
          <w:rStyle w:val="WW8Num3z0"/>
          <w:rFonts w:ascii="Verdana" w:hAnsi="Verdana"/>
          <w:color w:val="4682B4"/>
          <w:sz w:val="18"/>
          <w:szCs w:val="18"/>
        </w:rPr>
        <w:t>инновациями</w:t>
      </w:r>
      <w:r>
        <w:rPr>
          <w:rFonts w:ascii="Verdana" w:hAnsi="Verdana"/>
          <w:color w:val="000000"/>
          <w:sz w:val="18"/>
          <w:szCs w:val="18"/>
        </w:rPr>
        <w:t>, позволяющее в кратчайшие сроки принимать оптимальные</w:t>
      </w:r>
      <w:r>
        <w:rPr>
          <w:rStyle w:val="WW8Num2z0"/>
          <w:rFonts w:ascii="Verdana" w:hAnsi="Verdana"/>
          <w:color w:val="000000"/>
          <w:sz w:val="18"/>
          <w:szCs w:val="18"/>
        </w:rPr>
        <w:t> </w:t>
      </w:r>
      <w:r>
        <w:rPr>
          <w:rStyle w:val="WW8Num3z0"/>
          <w:rFonts w:ascii="Verdana" w:hAnsi="Verdana"/>
          <w:color w:val="4682B4"/>
          <w:sz w:val="18"/>
          <w:szCs w:val="18"/>
        </w:rPr>
        <w:t>управленческие</w:t>
      </w:r>
      <w:r>
        <w:rPr>
          <w:rStyle w:val="WW8Num2z0"/>
          <w:rFonts w:ascii="Verdana" w:hAnsi="Verdana"/>
          <w:color w:val="000000"/>
          <w:sz w:val="18"/>
          <w:szCs w:val="18"/>
        </w:rPr>
        <w:t> </w:t>
      </w:r>
      <w:r>
        <w:rPr>
          <w:rFonts w:ascii="Verdana" w:hAnsi="Verdana"/>
          <w:color w:val="000000"/>
          <w:sz w:val="18"/>
          <w:szCs w:val="18"/>
        </w:rPr>
        <w:t>решения.</w:t>
      </w:r>
    </w:p>
    <w:p w14:paraId="625A7B2E"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Общепризнанной информационной системой, основным</w:t>
      </w:r>
      <w:r>
        <w:rPr>
          <w:rStyle w:val="WW8Num2z0"/>
          <w:rFonts w:ascii="Verdana" w:hAnsi="Verdana"/>
          <w:color w:val="000000"/>
          <w:sz w:val="18"/>
          <w:szCs w:val="18"/>
        </w:rPr>
        <w:t> </w:t>
      </w:r>
      <w:r>
        <w:rPr>
          <w:rStyle w:val="WW8Num3z0"/>
          <w:rFonts w:ascii="Verdana" w:hAnsi="Verdana"/>
          <w:color w:val="4682B4"/>
          <w:sz w:val="18"/>
          <w:szCs w:val="18"/>
        </w:rPr>
        <w:t>поставщиком</w:t>
      </w:r>
      <w:r>
        <w:rPr>
          <w:rStyle w:val="WW8Num2z0"/>
          <w:rFonts w:ascii="Verdana" w:hAnsi="Verdana"/>
          <w:color w:val="000000"/>
          <w:sz w:val="18"/>
          <w:szCs w:val="18"/>
        </w:rPr>
        <w:t> </w:t>
      </w:r>
      <w:r>
        <w:rPr>
          <w:rFonts w:ascii="Verdana" w:hAnsi="Verdana"/>
          <w:color w:val="000000"/>
          <w:sz w:val="18"/>
          <w:szCs w:val="18"/>
        </w:rPr>
        <w:t>экономической информации, пригодной для разработки и принятия эффективных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является управленческий учет.</w:t>
      </w:r>
    </w:p>
    <w:p w14:paraId="443472F2"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 информационно-аналитической базы управления</w:t>
      </w:r>
      <w:r>
        <w:rPr>
          <w:rStyle w:val="WW8Num2z0"/>
          <w:rFonts w:ascii="Verdana" w:hAnsi="Verdana"/>
          <w:color w:val="000000"/>
          <w:sz w:val="18"/>
          <w:szCs w:val="18"/>
        </w:rPr>
        <w:t> </w:t>
      </w:r>
      <w:r>
        <w:rPr>
          <w:rStyle w:val="WW8Num3z0"/>
          <w:rFonts w:ascii="Verdana" w:hAnsi="Verdana"/>
          <w:color w:val="4682B4"/>
          <w:sz w:val="18"/>
          <w:szCs w:val="18"/>
        </w:rPr>
        <w:t>машиностроительными</w:t>
      </w:r>
      <w:r>
        <w:rPr>
          <w:rStyle w:val="WW8Num2z0"/>
          <w:rFonts w:ascii="Verdana" w:hAnsi="Verdana"/>
          <w:color w:val="000000"/>
          <w:sz w:val="18"/>
          <w:szCs w:val="18"/>
        </w:rPr>
        <w:t> </w:t>
      </w:r>
      <w:r>
        <w:rPr>
          <w:rFonts w:ascii="Verdana" w:hAnsi="Verdana"/>
          <w:color w:val="000000"/>
          <w:sz w:val="18"/>
          <w:szCs w:val="18"/>
        </w:rPr>
        <w:t>предприятиями показал, что на сегодняшний день не многие из них имеют такую систему</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которая учитывает многочисленные изменения, происходящие во внешней нестабильной рыночной среде, и формирует информацию, позволяющую</w:t>
      </w:r>
      <w:r>
        <w:rPr>
          <w:rStyle w:val="WW8Num2z0"/>
          <w:rFonts w:ascii="Verdana" w:hAnsi="Verdana"/>
          <w:color w:val="000000"/>
          <w:sz w:val="18"/>
          <w:szCs w:val="18"/>
        </w:rPr>
        <w:t> </w:t>
      </w:r>
      <w:r>
        <w:rPr>
          <w:rStyle w:val="WW8Num3z0"/>
          <w:rFonts w:ascii="Verdana" w:hAnsi="Verdana"/>
          <w:color w:val="4682B4"/>
          <w:sz w:val="18"/>
          <w:szCs w:val="18"/>
        </w:rPr>
        <w:t>менеджерам</w:t>
      </w:r>
      <w:r>
        <w:rPr>
          <w:rStyle w:val="WW8Num2z0"/>
          <w:rFonts w:ascii="Verdana" w:hAnsi="Verdana"/>
          <w:color w:val="000000"/>
          <w:sz w:val="18"/>
          <w:szCs w:val="18"/>
        </w:rPr>
        <w:t> </w:t>
      </w:r>
      <w:r>
        <w:rPr>
          <w:rFonts w:ascii="Verdana" w:hAnsi="Verdana"/>
          <w:color w:val="000000"/>
          <w:sz w:val="18"/>
          <w:szCs w:val="18"/>
        </w:rPr>
        <w:t>эффективно управлять инновациями. Отсюда следует понимание необходимости разработки конкретных рекомендаций по совершенствованию и развитию управленческого учета на</w:t>
      </w:r>
      <w:r>
        <w:rPr>
          <w:rStyle w:val="WW8Num2z0"/>
          <w:rFonts w:ascii="Verdana" w:hAnsi="Verdana"/>
          <w:color w:val="000000"/>
          <w:sz w:val="18"/>
          <w:szCs w:val="18"/>
        </w:rPr>
        <w:t> </w:t>
      </w:r>
      <w:r>
        <w:rPr>
          <w:rStyle w:val="WW8Num3z0"/>
          <w:rFonts w:ascii="Verdana" w:hAnsi="Verdana"/>
          <w:color w:val="4682B4"/>
          <w:sz w:val="18"/>
          <w:szCs w:val="18"/>
        </w:rPr>
        <w:t>машиностроительных</w:t>
      </w:r>
      <w:r>
        <w:rPr>
          <w:rStyle w:val="WW8Num2z0"/>
          <w:rFonts w:ascii="Verdana" w:hAnsi="Verdana"/>
          <w:color w:val="000000"/>
          <w:sz w:val="18"/>
          <w:szCs w:val="18"/>
        </w:rPr>
        <w:t> </w:t>
      </w:r>
      <w:r>
        <w:rPr>
          <w:rFonts w:ascii="Verdana" w:hAnsi="Verdana"/>
          <w:color w:val="000000"/>
          <w:sz w:val="18"/>
          <w:szCs w:val="18"/>
        </w:rPr>
        <w:t>предприятиях.</w:t>
      </w:r>
    </w:p>
    <w:p w14:paraId="2B2A8296"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Одним из важных направлений развития управленческого учета является учет</w:t>
      </w:r>
      <w:r>
        <w:rPr>
          <w:rStyle w:val="WW8Num2z0"/>
          <w:rFonts w:ascii="Verdana" w:hAnsi="Verdana"/>
          <w:color w:val="000000"/>
          <w:sz w:val="18"/>
          <w:szCs w:val="18"/>
        </w:rPr>
        <w:t> </w:t>
      </w:r>
      <w:r>
        <w:rPr>
          <w:rStyle w:val="WW8Num3z0"/>
          <w:rFonts w:ascii="Verdana" w:hAnsi="Verdana"/>
          <w:color w:val="4682B4"/>
          <w:sz w:val="18"/>
          <w:szCs w:val="18"/>
        </w:rPr>
        <w:t>инноваций</w:t>
      </w:r>
      <w:r>
        <w:rPr>
          <w:rFonts w:ascii="Verdana" w:hAnsi="Verdana"/>
          <w:color w:val="000000"/>
          <w:sz w:val="18"/>
          <w:szCs w:val="18"/>
        </w:rPr>
        <w:t>, который направлен на обеспечение лиц, принимающих решения информацией, способной повысить эффективность управления инновациями. Информация, полученная в системе управленческого учета инноваций, служит основой для проведения анализа</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окружения и инновационного потенциала предприятия,</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и реализации инноваций, а также проведения контроля достижения установленных</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Style w:val="WW8Num2z0"/>
          <w:rFonts w:ascii="Verdana" w:hAnsi="Verdana"/>
          <w:color w:val="000000"/>
          <w:sz w:val="18"/>
          <w:szCs w:val="18"/>
        </w:rPr>
        <w:t> </w:t>
      </w:r>
      <w:r>
        <w:rPr>
          <w:rFonts w:ascii="Verdana" w:hAnsi="Verdana"/>
          <w:color w:val="000000"/>
          <w:sz w:val="18"/>
          <w:szCs w:val="18"/>
        </w:rPr>
        <w:t>целей. По этой причине внедрение управленческого учета инноваций на машиностроительных предприятиях являются объективной необходимостью современного этапа развития экономики России.</w:t>
      </w:r>
    </w:p>
    <w:p w14:paraId="18E071B6"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Актуальность поставленной проблемы подтверждается вниманием к ней отечественных и зарубежных ученых.</w:t>
      </w:r>
    </w:p>
    <w:p w14:paraId="757715F3"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Большой вклад в развитие теории, методологии и практики управленческого учета внесли российские ученые: П.С.</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В.В. Бурцев, А.Р. Валиулова, М.А.</w:t>
      </w:r>
      <w:r>
        <w:rPr>
          <w:rStyle w:val="WW8Num2z0"/>
          <w:rFonts w:ascii="Verdana" w:hAnsi="Verdana"/>
          <w:color w:val="000000"/>
          <w:sz w:val="18"/>
          <w:szCs w:val="18"/>
        </w:rPr>
        <w:t> </w:t>
      </w:r>
      <w:r>
        <w:rPr>
          <w:rStyle w:val="WW8Num3z0"/>
          <w:rFonts w:ascii="Verdana" w:hAnsi="Verdana"/>
          <w:color w:val="4682B4"/>
          <w:sz w:val="18"/>
          <w:szCs w:val="18"/>
        </w:rPr>
        <w:t>Бахрушина</w:t>
      </w:r>
      <w:r>
        <w:rPr>
          <w:rFonts w:ascii="Verdana" w:hAnsi="Verdana"/>
          <w:color w:val="000000"/>
          <w:sz w:val="18"/>
          <w:szCs w:val="18"/>
        </w:rPr>
        <w:t>, Д.А. Волошин, Н.Д. Врублевский, H.A.</w:t>
      </w:r>
      <w:r>
        <w:rPr>
          <w:rStyle w:val="WW8Num2z0"/>
          <w:rFonts w:ascii="Verdana" w:hAnsi="Verdana"/>
          <w:color w:val="000000"/>
          <w:sz w:val="18"/>
          <w:szCs w:val="18"/>
        </w:rPr>
        <w:t> </w:t>
      </w:r>
      <w:r>
        <w:rPr>
          <w:rStyle w:val="WW8Num3z0"/>
          <w:rFonts w:ascii="Verdana" w:hAnsi="Verdana"/>
          <w:color w:val="4682B4"/>
          <w:sz w:val="18"/>
          <w:szCs w:val="18"/>
        </w:rPr>
        <w:t>Ермакова</w:t>
      </w:r>
      <w:r>
        <w:rPr>
          <w:rFonts w:ascii="Verdana" w:hAnsi="Verdana"/>
          <w:color w:val="000000"/>
          <w:sz w:val="18"/>
          <w:szCs w:val="18"/>
        </w:rPr>
        <w:t>, В.Б. Ивашкевич, О.Д. Каверина, В.Э.</w:t>
      </w:r>
      <w:r>
        <w:rPr>
          <w:rStyle w:val="WW8Num2z0"/>
          <w:rFonts w:ascii="Verdana" w:hAnsi="Verdana"/>
          <w:color w:val="000000"/>
          <w:sz w:val="18"/>
          <w:szCs w:val="18"/>
        </w:rPr>
        <w:t> </w:t>
      </w:r>
      <w:r>
        <w:rPr>
          <w:rStyle w:val="WW8Num3z0"/>
          <w:rFonts w:ascii="Verdana" w:hAnsi="Verdana"/>
          <w:color w:val="4682B4"/>
          <w:sz w:val="18"/>
          <w:szCs w:val="18"/>
        </w:rPr>
        <w:t>Керимов</w:t>
      </w:r>
      <w:r>
        <w:rPr>
          <w:rFonts w:ascii="Verdana" w:hAnsi="Verdana"/>
          <w:color w:val="000000"/>
          <w:sz w:val="18"/>
          <w:szCs w:val="18"/>
        </w:rPr>
        <w:t>, Н.П. Кондраков, С.А. Николаева, В.Ф.</w:t>
      </w:r>
      <w:r>
        <w:rPr>
          <w:rStyle w:val="WW8Num2z0"/>
          <w:rFonts w:ascii="Verdana" w:hAnsi="Verdana"/>
          <w:color w:val="000000"/>
          <w:sz w:val="18"/>
          <w:szCs w:val="18"/>
        </w:rPr>
        <w:t> </w:t>
      </w:r>
      <w:r>
        <w:rPr>
          <w:rStyle w:val="WW8Num3z0"/>
          <w:rFonts w:ascii="Verdana" w:hAnsi="Verdana"/>
          <w:color w:val="4682B4"/>
          <w:sz w:val="18"/>
          <w:szCs w:val="18"/>
        </w:rPr>
        <w:t>Палий</w:t>
      </w:r>
      <w:r>
        <w:rPr>
          <w:rFonts w:ascii="Verdana" w:hAnsi="Verdana"/>
          <w:color w:val="000000"/>
          <w:sz w:val="18"/>
          <w:szCs w:val="18"/>
        </w:rPr>
        <w:t>, Т.М. Садыкова, Я.В. Соколов, З.С.</w:t>
      </w:r>
      <w:r>
        <w:rPr>
          <w:rStyle w:val="WW8Num2z0"/>
          <w:rFonts w:ascii="Verdana" w:hAnsi="Verdana"/>
          <w:color w:val="000000"/>
          <w:sz w:val="18"/>
          <w:szCs w:val="18"/>
        </w:rPr>
        <w:t> </w:t>
      </w:r>
      <w:r>
        <w:rPr>
          <w:rStyle w:val="WW8Num3z0"/>
          <w:rFonts w:ascii="Verdana" w:hAnsi="Verdana"/>
          <w:color w:val="4682B4"/>
          <w:sz w:val="18"/>
          <w:szCs w:val="18"/>
        </w:rPr>
        <w:t>Туякова</w:t>
      </w:r>
      <w:r>
        <w:rPr>
          <w:rFonts w:ascii="Verdana" w:hAnsi="Verdana"/>
          <w:color w:val="000000"/>
          <w:sz w:val="18"/>
          <w:szCs w:val="18"/>
        </w:rPr>
        <w:t>, Л.И. Хоружий, А.Д. Шеремет и др. Зарубежные исследования по данной тематике представлены в трудах А.</w:t>
      </w:r>
      <w:r>
        <w:rPr>
          <w:rStyle w:val="WW8Num2z0"/>
          <w:rFonts w:ascii="Verdana" w:hAnsi="Verdana"/>
          <w:color w:val="000000"/>
          <w:sz w:val="18"/>
          <w:szCs w:val="18"/>
        </w:rPr>
        <w:t> </w:t>
      </w:r>
      <w:r>
        <w:rPr>
          <w:rStyle w:val="WW8Num3z0"/>
          <w:rFonts w:ascii="Verdana" w:hAnsi="Verdana"/>
          <w:color w:val="4682B4"/>
          <w:sz w:val="18"/>
          <w:szCs w:val="18"/>
        </w:rPr>
        <w:t>Апчерча</w:t>
      </w:r>
      <w:r>
        <w:rPr>
          <w:rFonts w:ascii="Verdana" w:hAnsi="Verdana"/>
          <w:color w:val="000000"/>
          <w:sz w:val="18"/>
          <w:szCs w:val="18"/>
        </w:rPr>
        <w:t>, К. Друри, Р. Каплана, Д.</w:t>
      </w:r>
      <w:r>
        <w:rPr>
          <w:rStyle w:val="WW8Num2z0"/>
          <w:rFonts w:ascii="Verdana" w:hAnsi="Verdana"/>
          <w:color w:val="000000"/>
          <w:sz w:val="18"/>
          <w:szCs w:val="18"/>
        </w:rPr>
        <w:t> </w:t>
      </w:r>
      <w:r>
        <w:rPr>
          <w:rStyle w:val="WW8Num3z0"/>
          <w:rFonts w:ascii="Verdana" w:hAnsi="Verdana"/>
          <w:color w:val="4682B4"/>
          <w:sz w:val="18"/>
          <w:szCs w:val="18"/>
        </w:rPr>
        <w:t>Нортона</w:t>
      </w:r>
      <w:r>
        <w:rPr>
          <w:rFonts w:ascii="Verdana" w:hAnsi="Verdana"/>
          <w:color w:val="000000"/>
          <w:sz w:val="18"/>
          <w:szCs w:val="18"/>
        </w:rPr>
        <w:t>, К. Уорда, Ч. Хорнгрена и др.</w:t>
      </w:r>
    </w:p>
    <w:p w14:paraId="74920C60"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Отдельные вопросы организации управленческого учета на машиностроительных предприятиях освещены в трудах: О.Ю.</w:t>
      </w:r>
      <w:r>
        <w:rPr>
          <w:rStyle w:val="WW8Num2z0"/>
          <w:rFonts w:ascii="Verdana" w:hAnsi="Verdana"/>
          <w:color w:val="000000"/>
          <w:sz w:val="18"/>
          <w:szCs w:val="18"/>
        </w:rPr>
        <w:t> </w:t>
      </w:r>
      <w:r>
        <w:rPr>
          <w:rStyle w:val="WW8Num3z0"/>
          <w:rFonts w:ascii="Verdana" w:hAnsi="Verdana"/>
          <w:color w:val="4682B4"/>
          <w:sz w:val="18"/>
          <w:szCs w:val="18"/>
        </w:rPr>
        <w:t>Бреднева</w:t>
      </w:r>
      <w:r>
        <w:rPr>
          <w:rFonts w:ascii="Verdana" w:hAnsi="Verdana"/>
          <w:color w:val="000000"/>
          <w:sz w:val="18"/>
          <w:szCs w:val="18"/>
        </w:rPr>
        <w:t>, В.М. Грибановского, И.А. Жигалкиной, М.М.</w:t>
      </w:r>
      <w:r>
        <w:rPr>
          <w:rStyle w:val="WW8Num2z0"/>
          <w:rFonts w:ascii="Verdana" w:hAnsi="Verdana"/>
          <w:color w:val="000000"/>
          <w:sz w:val="18"/>
          <w:szCs w:val="18"/>
        </w:rPr>
        <w:t> </w:t>
      </w:r>
      <w:r>
        <w:rPr>
          <w:rStyle w:val="WW8Num3z0"/>
          <w:rFonts w:ascii="Verdana" w:hAnsi="Verdana"/>
          <w:color w:val="4682B4"/>
          <w:sz w:val="18"/>
          <w:szCs w:val="18"/>
        </w:rPr>
        <w:t>Коростелкина</w:t>
      </w:r>
      <w:r>
        <w:rPr>
          <w:rFonts w:ascii="Verdana" w:hAnsi="Verdana"/>
          <w:color w:val="000000"/>
          <w:sz w:val="18"/>
          <w:szCs w:val="18"/>
        </w:rPr>
        <w:t>, O.A. Шапоровой и др.</w:t>
      </w:r>
    </w:p>
    <w:p w14:paraId="21F1BDE1"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Исследованию проблем развития отдельных направлений управленческого учета на предприятиях посвящены работы таких российских ученых как: М.С. Барахоевой, В.И.</w:t>
      </w:r>
      <w:r>
        <w:rPr>
          <w:rStyle w:val="WW8Num2z0"/>
          <w:rFonts w:ascii="Verdana" w:hAnsi="Verdana"/>
          <w:color w:val="000000"/>
          <w:sz w:val="18"/>
          <w:szCs w:val="18"/>
        </w:rPr>
        <w:t> </w:t>
      </w:r>
      <w:r>
        <w:rPr>
          <w:rStyle w:val="WW8Num3z0"/>
          <w:rFonts w:ascii="Verdana" w:hAnsi="Verdana"/>
          <w:color w:val="4682B4"/>
          <w:sz w:val="18"/>
          <w:szCs w:val="18"/>
        </w:rPr>
        <w:t>Бариленко</w:t>
      </w:r>
      <w:r>
        <w:rPr>
          <w:rFonts w:ascii="Verdana" w:hAnsi="Verdana"/>
          <w:color w:val="000000"/>
          <w:sz w:val="18"/>
          <w:szCs w:val="18"/>
        </w:rPr>
        <w:t>, A.B. Бахтеева, И.Н. Богатой, A.B.</w:t>
      </w:r>
      <w:r>
        <w:rPr>
          <w:rStyle w:val="WW8Num2z0"/>
          <w:rFonts w:ascii="Verdana" w:hAnsi="Verdana"/>
          <w:color w:val="000000"/>
          <w:sz w:val="18"/>
          <w:szCs w:val="18"/>
        </w:rPr>
        <w:t> </w:t>
      </w:r>
      <w:r>
        <w:rPr>
          <w:rStyle w:val="WW8Num3z0"/>
          <w:rFonts w:ascii="Verdana" w:hAnsi="Verdana"/>
          <w:color w:val="4682B4"/>
          <w:sz w:val="18"/>
          <w:szCs w:val="18"/>
        </w:rPr>
        <w:t>Глущенко</w:t>
      </w:r>
      <w:r>
        <w:rPr>
          <w:rFonts w:ascii="Verdana" w:hAnsi="Verdana"/>
          <w:color w:val="000000"/>
          <w:sz w:val="18"/>
          <w:szCs w:val="18"/>
        </w:rPr>
        <w:t>, JI.B. Перекрестовой, B.C. Плотникова, В.А.</w:t>
      </w:r>
      <w:r>
        <w:rPr>
          <w:rStyle w:val="WW8Num2z0"/>
          <w:rFonts w:ascii="Verdana" w:hAnsi="Verdana"/>
          <w:color w:val="000000"/>
          <w:sz w:val="18"/>
          <w:szCs w:val="18"/>
        </w:rPr>
        <w:t> </w:t>
      </w:r>
      <w:r>
        <w:rPr>
          <w:rStyle w:val="WW8Num3z0"/>
          <w:rFonts w:ascii="Verdana" w:hAnsi="Verdana"/>
          <w:color w:val="4682B4"/>
          <w:sz w:val="18"/>
          <w:szCs w:val="18"/>
        </w:rPr>
        <w:t>Проскуриной</w:t>
      </w:r>
      <w:r>
        <w:rPr>
          <w:rFonts w:ascii="Verdana" w:hAnsi="Verdana"/>
          <w:color w:val="000000"/>
          <w:sz w:val="18"/>
          <w:szCs w:val="18"/>
        </w:rPr>
        <w:t>, Ю.В. Радченко, H.H. Хахоновой, А.Н.</w:t>
      </w:r>
      <w:r>
        <w:rPr>
          <w:rStyle w:val="WW8Num2z0"/>
          <w:rFonts w:ascii="Verdana" w:hAnsi="Verdana"/>
          <w:color w:val="000000"/>
          <w:sz w:val="18"/>
          <w:szCs w:val="18"/>
        </w:rPr>
        <w:t> </w:t>
      </w:r>
      <w:r>
        <w:rPr>
          <w:rStyle w:val="WW8Num3z0"/>
          <w:rFonts w:ascii="Verdana" w:hAnsi="Verdana"/>
          <w:color w:val="4682B4"/>
          <w:sz w:val="18"/>
          <w:szCs w:val="18"/>
        </w:rPr>
        <w:t>Щемелева</w:t>
      </w:r>
      <w:r>
        <w:rPr>
          <w:rStyle w:val="WW8Num2z0"/>
          <w:rFonts w:ascii="Verdana" w:hAnsi="Verdana"/>
          <w:color w:val="000000"/>
          <w:sz w:val="18"/>
          <w:szCs w:val="18"/>
        </w:rPr>
        <w:t> </w:t>
      </w:r>
      <w:r>
        <w:rPr>
          <w:rFonts w:ascii="Verdana" w:hAnsi="Verdana"/>
          <w:color w:val="000000"/>
          <w:sz w:val="18"/>
          <w:szCs w:val="18"/>
        </w:rPr>
        <w:t>и др.</w:t>
      </w:r>
    </w:p>
    <w:p w14:paraId="520E3615"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достоинству оценивая научный вклад названных ученых, следует отметить, что вопросы управленческого учета инноваций до сих пор недостаточно разработаны. В углубленном изучении нуждаются</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положения и методические аспекты управленческого учета инноваций на машиностроительных предприятиях.</w:t>
      </w:r>
    </w:p>
    <w:p w14:paraId="063D9933"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Недостаточная теоретическая и методическая разработанность данной проблемы, ее актуальность и возрастающая практическая значимость предопределили выбор темы и основные направления диссертационного исследования.</w:t>
      </w:r>
    </w:p>
    <w:p w14:paraId="042AFDA4"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 диссертационного исследования. Цель работы заключается в теоретическом обосновании необходимости ведения, сущности, функций,</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управленческого учета инноваций и разработке методических рекомендаций по его внедрению в финансово-хозяйственную практику машиностроительных предприятий.</w:t>
      </w:r>
    </w:p>
    <w:p w14:paraId="00513454"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Задачи исследования. В соответствии с целью диссертационного исследования поставлены следующие задачи теоретического и прикладного характера:</w:t>
      </w:r>
    </w:p>
    <w:p w14:paraId="46513363"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обосновать необходимость ведения управленческого учета инноваций на предприятиях, дать определение категории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инноваций", уточнить его функции и принципы;</w:t>
      </w:r>
    </w:p>
    <w:p w14:paraId="342D31A3"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 определить роль управленческого учета инноваций в информационно-аналитическом обеспечении управления инновациями;</w:t>
      </w:r>
    </w:p>
    <w:p w14:paraId="44D605D1"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проанализировать и оценить современное состояние существующих систем управленческого учета машиностроительных предприятий и системно представить выявленные проблемы;</w:t>
      </w:r>
    </w:p>
    <w:p w14:paraId="61AA0754"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построить модель управленческого учета инноваций, разработать проект внутреннего регламента "Положение об</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инноваций";</w:t>
      </w:r>
    </w:p>
    <w:p w14:paraId="52E80AA4"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определить этапы построения и реализации системы</w:t>
      </w:r>
      <w:r>
        <w:rPr>
          <w:rStyle w:val="WW8Num2z0"/>
          <w:rFonts w:ascii="Verdana" w:hAnsi="Verdana"/>
          <w:color w:val="000000"/>
          <w:sz w:val="18"/>
          <w:szCs w:val="18"/>
        </w:rPr>
        <w:t> </w:t>
      </w:r>
      <w:r>
        <w:rPr>
          <w:rStyle w:val="WW8Num3z0"/>
          <w:rFonts w:ascii="Verdana" w:hAnsi="Verdana"/>
          <w:color w:val="4682B4"/>
          <w:sz w:val="18"/>
          <w:szCs w:val="18"/>
        </w:rPr>
        <w:t>сбалансированных</w:t>
      </w:r>
      <w:r>
        <w:rPr>
          <w:rStyle w:val="WW8Num2z0"/>
          <w:rFonts w:ascii="Verdana" w:hAnsi="Verdana"/>
          <w:color w:val="000000"/>
          <w:sz w:val="18"/>
          <w:szCs w:val="18"/>
        </w:rPr>
        <w:t> </w:t>
      </w:r>
      <w:r>
        <w:rPr>
          <w:rFonts w:ascii="Verdana" w:hAnsi="Verdana"/>
          <w:color w:val="000000"/>
          <w:sz w:val="18"/>
          <w:szCs w:val="18"/>
        </w:rPr>
        <w:t>показателей инноваций, как инструмента управленческого учета инноваций;</w:t>
      </w:r>
    </w:p>
    <w:p w14:paraId="2AED0959"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и предложить формы</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отчетности для машиностроительных предприятий, содержащие показатели эффективности реализации инновационных проектов.</w:t>
      </w:r>
    </w:p>
    <w:p w14:paraId="628C7804"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в диссертационной работе стал комплекс теоретических, методических и</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положений, связанных с ведением управленческого учета инноваций, предполагающим повышение качества информации, необходимой для эффективного управления инновациями на машиностроительных предприятиях.</w:t>
      </w:r>
    </w:p>
    <w:p w14:paraId="41E525BE"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выбраны машиностроительные предприятия г. Волгограда и Волгоградской области.</w:t>
      </w:r>
    </w:p>
    <w:p w14:paraId="0EE5C045"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Методологическая основа исследования. Методологической основой исследования стал диалектический подход к явлениям и процессам</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жизни. В процессе исследования применялись системный и</w:t>
      </w:r>
      <w:r>
        <w:rPr>
          <w:rStyle w:val="WW8Num2z0"/>
          <w:rFonts w:ascii="Verdana" w:hAnsi="Verdana"/>
          <w:color w:val="000000"/>
          <w:sz w:val="18"/>
          <w:szCs w:val="18"/>
        </w:rPr>
        <w:t> </w:t>
      </w:r>
      <w:r>
        <w:rPr>
          <w:rStyle w:val="WW8Num3z0"/>
          <w:rFonts w:ascii="Verdana" w:hAnsi="Verdana"/>
          <w:color w:val="4682B4"/>
          <w:sz w:val="18"/>
          <w:szCs w:val="18"/>
        </w:rPr>
        <w:t>процессный</w:t>
      </w:r>
      <w:r>
        <w:rPr>
          <w:rStyle w:val="WW8Num2z0"/>
          <w:rFonts w:ascii="Verdana" w:hAnsi="Verdana"/>
          <w:color w:val="000000"/>
          <w:sz w:val="18"/>
          <w:szCs w:val="18"/>
        </w:rPr>
        <w:t> </w:t>
      </w:r>
      <w:r>
        <w:rPr>
          <w:rFonts w:ascii="Verdana" w:hAnsi="Verdana"/>
          <w:color w:val="000000"/>
          <w:sz w:val="18"/>
          <w:szCs w:val="18"/>
        </w:rPr>
        <w:t>подходы к изучаемым проблемам, общенаучные методы: анализ и синтез, индукция и дедукция, моделирование, а также приемы апробирования и систематизации изучаемого теоретического и практического материала.</w:t>
      </w:r>
    </w:p>
    <w:p w14:paraId="1F0DCD2B"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Теоретическую базу диссертационного исследования составили научные труды отечественных и зарубежных ученых, посвященные проблемам теории, методологии и организации управленческого учета и его отдельных направлений на предприятиях, материалы научных и научно-практических конференций по исследуемым проблемам.</w:t>
      </w:r>
    </w:p>
    <w:p w14:paraId="6F84A3A4"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Информационной базой работы послужили нормативно-правовые акты Российской Федерации по регулированию</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аналитические материалы в периодической печати, монографической и другой научной литературе, экспертные разработки российских и зарубежных ученых-экономистов, а также результаты, полученные автором в процессе наблюдений и</w:t>
      </w:r>
      <w:r>
        <w:rPr>
          <w:rStyle w:val="WW8Num2z0"/>
          <w:rFonts w:ascii="Verdana" w:hAnsi="Verdana"/>
          <w:color w:val="000000"/>
          <w:sz w:val="18"/>
          <w:szCs w:val="18"/>
        </w:rPr>
        <w:t> </w:t>
      </w:r>
      <w:r>
        <w:rPr>
          <w:rStyle w:val="WW8Num3z0"/>
          <w:rFonts w:ascii="Verdana" w:hAnsi="Verdana"/>
          <w:color w:val="4682B4"/>
          <w:sz w:val="18"/>
          <w:szCs w:val="18"/>
        </w:rPr>
        <w:t>внедренческой</w:t>
      </w:r>
      <w:r>
        <w:rPr>
          <w:rStyle w:val="WW8Num2z0"/>
          <w:rFonts w:ascii="Verdana" w:hAnsi="Verdana"/>
          <w:color w:val="000000"/>
          <w:sz w:val="18"/>
          <w:szCs w:val="18"/>
        </w:rPr>
        <w:t> </w:t>
      </w:r>
      <w:r>
        <w:rPr>
          <w:rFonts w:ascii="Verdana" w:hAnsi="Verdana"/>
          <w:color w:val="000000"/>
          <w:sz w:val="18"/>
          <w:szCs w:val="18"/>
        </w:rPr>
        <w:t>деятельности.</w:t>
      </w:r>
    </w:p>
    <w:p w14:paraId="4E86AD2F"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диссертационной работы заключается в дополнении, уточнении и систематизации теоретических положений функционирования системы управленческого учета инноваций, разработке организационно-методических рекомендаций по совершенствованию учета инноваций на машиностроительных предприятиях, что имеет существенное значение для развития теории и методики управленческого учета.</w:t>
      </w:r>
    </w:p>
    <w:p w14:paraId="1FAEBF6A"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Наиболее существенные результаты, содержащие научную новизну исследования, заключаются в следующем:</w:t>
      </w:r>
    </w:p>
    <w:p w14:paraId="0DF20919"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теоретически обоснована необходимость ведения управленческого учета инноваций на предприятиях (информационная недостаточность, отсутствие анализа</w:t>
      </w:r>
      <w:r>
        <w:rPr>
          <w:rStyle w:val="WW8Num2z0"/>
          <w:rFonts w:ascii="Verdana" w:hAnsi="Verdana"/>
          <w:color w:val="000000"/>
          <w:sz w:val="18"/>
          <w:szCs w:val="18"/>
        </w:rPr>
        <w:t> </w:t>
      </w:r>
      <w:r>
        <w:rPr>
          <w:rStyle w:val="WW8Num3z0"/>
          <w:rFonts w:ascii="Verdana" w:hAnsi="Verdana"/>
          <w:color w:val="4682B4"/>
          <w:sz w:val="18"/>
          <w:szCs w:val="18"/>
        </w:rPr>
        <w:t>потребительских</w:t>
      </w:r>
      <w:r>
        <w:rPr>
          <w:rStyle w:val="WW8Num2z0"/>
          <w:rFonts w:ascii="Verdana" w:hAnsi="Verdana"/>
          <w:color w:val="000000"/>
          <w:sz w:val="18"/>
          <w:szCs w:val="18"/>
        </w:rPr>
        <w:t> </w:t>
      </w:r>
      <w:r>
        <w:rPr>
          <w:rFonts w:ascii="Verdana" w:hAnsi="Verdana"/>
          <w:color w:val="000000"/>
          <w:sz w:val="18"/>
          <w:szCs w:val="18"/>
        </w:rPr>
        <w:t>предпочтений заказчиков в инновационной продукции, а также должного контроля за реализацией инновационных проектов), уточнены его функции (аналитическая,</w:t>
      </w:r>
      <w:r>
        <w:rPr>
          <w:rStyle w:val="WW8Num2z0"/>
          <w:rFonts w:ascii="Verdana" w:hAnsi="Verdana"/>
          <w:color w:val="000000"/>
          <w:sz w:val="18"/>
          <w:szCs w:val="18"/>
        </w:rPr>
        <w:t> </w:t>
      </w:r>
      <w:r>
        <w:rPr>
          <w:rStyle w:val="WW8Num3z0"/>
          <w:rFonts w:ascii="Verdana" w:hAnsi="Verdana"/>
          <w:color w:val="4682B4"/>
          <w:sz w:val="18"/>
          <w:szCs w:val="18"/>
        </w:rPr>
        <w:t>прогнозная</w:t>
      </w:r>
      <w:r>
        <w:rPr>
          <w:rFonts w:ascii="Verdana" w:hAnsi="Verdana"/>
          <w:color w:val="000000"/>
          <w:sz w:val="18"/>
          <w:szCs w:val="18"/>
        </w:rPr>
        <w:t>, организационная, контрольная, функция координации и мотивации) и принципы (учет затрат на</w:t>
      </w:r>
      <w:r>
        <w:rPr>
          <w:rStyle w:val="WW8Num2z0"/>
          <w:rFonts w:ascii="Verdana" w:hAnsi="Verdana"/>
          <w:color w:val="000000"/>
          <w:sz w:val="18"/>
          <w:szCs w:val="18"/>
        </w:rPr>
        <w:t> </w:t>
      </w:r>
      <w:r>
        <w:rPr>
          <w:rStyle w:val="WW8Num3z0"/>
          <w:rFonts w:ascii="Verdana" w:hAnsi="Verdana"/>
          <w:color w:val="4682B4"/>
          <w:sz w:val="18"/>
          <w:szCs w:val="18"/>
        </w:rPr>
        <w:t>инновации</w:t>
      </w:r>
      <w:r>
        <w:rPr>
          <w:rStyle w:val="WW8Num2z0"/>
          <w:rFonts w:ascii="Verdana" w:hAnsi="Verdana"/>
          <w:color w:val="000000"/>
          <w:sz w:val="18"/>
          <w:szCs w:val="18"/>
        </w:rPr>
        <w:t> </w:t>
      </w:r>
      <w:r>
        <w:rPr>
          <w:rFonts w:ascii="Verdana" w:hAnsi="Verdana"/>
          <w:color w:val="000000"/>
          <w:sz w:val="18"/>
          <w:szCs w:val="18"/>
        </w:rPr>
        <w:t>по местам их возникновения и центрам ответственности, аналитическая интерпретация информации, расширение спектра используемых показателей);</w:t>
      </w:r>
    </w:p>
    <w:p w14:paraId="1953B16B"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дано определение категории "управленческий учет инноваций" как подчиненной внутреннему регламенту системе наблюдения, сбора, регистрации, обработки, систематизации информации об</w:t>
      </w:r>
      <w:r>
        <w:rPr>
          <w:rStyle w:val="WW8Num2z0"/>
          <w:rFonts w:ascii="Verdana" w:hAnsi="Verdana"/>
          <w:color w:val="000000"/>
          <w:sz w:val="18"/>
          <w:szCs w:val="18"/>
        </w:rPr>
        <w:t> </w:t>
      </w:r>
      <w:r>
        <w:rPr>
          <w:rStyle w:val="WW8Num3z0"/>
          <w:rFonts w:ascii="Verdana" w:hAnsi="Verdana"/>
          <w:color w:val="4682B4"/>
          <w:sz w:val="18"/>
          <w:szCs w:val="18"/>
        </w:rPr>
        <w:t>инновационном</w:t>
      </w:r>
      <w:r>
        <w:rPr>
          <w:rStyle w:val="WW8Num2z0"/>
          <w:rFonts w:ascii="Verdana" w:hAnsi="Verdana"/>
          <w:color w:val="000000"/>
          <w:sz w:val="18"/>
          <w:szCs w:val="18"/>
        </w:rPr>
        <w:t> </w:t>
      </w:r>
      <w:r>
        <w:rPr>
          <w:rFonts w:ascii="Verdana" w:hAnsi="Verdana"/>
          <w:color w:val="000000"/>
          <w:sz w:val="18"/>
          <w:szCs w:val="18"/>
        </w:rPr>
        <w:t>окружении и инновационном потенциале предприятия, а также передачи этой информации менеджерам, осуществляющим управление инновациями;</w:t>
      </w:r>
    </w:p>
    <w:p w14:paraId="3ACA053A"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 определена роль управленческого учета инноваций в информационно -аналитическом обеспечении управления инновациями, заключающаяся в формировании информации об </w:t>
      </w:r>
      <w:r>
        <w:rPr>
          <w:rFonts w:ascii="Verdana" w:hAnsi="Verdana"/>
          <w:color w:val="000000"/>
          <w:sz w:val="18"/>
          <w:szCs w:val="18"/>
        </w:rPr>
        <w:lastRenderedPageBreak/>
        <w:t>инновационном окружении и инновационном потенциале предприятия; в выражении установленных инновационных целей в конкретных показателях финансового и</w:t>
      </w:r>
      <w:r>
        <w:rPr>
          <w:rStyle w:val="WW8Num2z0"/>
          <w:rFonts w:ascii="Verdana" w:hAnsi="Verdana"/>
          <w:color w:val="000000"/>
          <w:sz w:val="18"/>
          <w:szCs w:val="18"/>
        </w:rPr>
        <w:t> </w:t>
      </w:r>
      <w:r>
        <w:rPr>
          <w:rStyle w:val="WW8Num3z0"/>
          <w:rFonts w:ascii="Verdana" w:hAnsi="Verdana"/>
          <w:color w:val="4682B4"/>
          <w:sz w:val="18"/>
          <w:szCs w:val="18"/>
        </w:rPr>
        <w:t>нефинансового</w:t>
      </w:r>
      <w:r>
        <w:rPr>
          <w:rStyle w:val="WW8Num2z0"/>
          <w:rFonts w:ascii="Verdana" w:hAnsi="Verdana"/>
          <w:color w:val="000000"/>
          <w:sz w:val="18"/>
          <w:szCs w:val="18"/>
        </w:rPr>
        <w:t> </w:t>
      </w:r>
      <w:r>
        <w:rPr>
          <w:rFonts w:ascii="Verdana" w:hAnsi="Verdana"/>
          <w:color w:val="000000"/>
          <w:sz w:val="18"/>
          <w:szCs w:val="18"/>
        </w:rPr>
        <w:t>характера; в составлении форм</w:t>
      </w:r>
      <w:r>
        <w:rPr>
          <w:rStyle w:val="WW8Num2z0"/>
          <w:rFonts w:ascii="Verdana" w:hAnsi="Verdana"/>
          <w:color w:val="000000"/>
          <w:sz w:val="18"/>
          <w:szCs w:val="18"/>
        </w:rPr>
        <w:t> </w:t>
      </w:r>
      <w:r>
        <w:rPr>
          <w:rStyle w:val="WW8Num3z0"/>
          <w:rFonts w:ascii="Verdana" w:hAnsi="Verdana"/>
          <w:color w:val="4682B4"/>
          <w:sz w:val="18"/>
          <w:szCs w:val="18"/>
        </w:rPr>
        <w:t>внутрифирменной</w:t>
      </w:r>
      <w:r>
        <w:rPr>
          <w:rStyle w:val="WW8Num2z0"/>
          <w:rFonts w:ascii="Verdana" w:hAnsi="Verdana"/>
          <w:color w:val="000000"/>
          <w:sz w:val="18"/>
          <w:szCs w:val="18"/>
        </w:rPr>
        <w:t> </w:t>
      </w:r>
      <w:r>
        <w:rPr>
          <w:rFonts w:ascii="Verdana" w:hAnsi="Verdana"/>
          <w:color w:val="000000"/>
          <w:sz w:val="18"/>
          <w:szCs w:val="18"/>
        </w:rPr>
        <w:t>управленческой отчетности, позволяющей осуществлять контроль достижения инновационных целей предприятия;</w:t>
      </w:r>
    </w:p>
    <w:p w14:paraId="7337541D"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систематизированы проблемы существующих систем управленческого учета машиностроительных предприятий по его основным функциям (аналитической,</w:t>
      </w:r>
      <w:r>
        <w:rPr>
          <w:rStyle w:val="WW8Num2z0"/>
          <w:rFonts w:ascii="Verdana" w:hAnsi="Verdana"/>
          <w:color w:val="000000"/>
          <w:sz w:val="18"/>
          <w:szCs w:val="18"/>
        </w:rPr>
        <w:t> </w:t>
      </w:r>
      <w:r>
        <w:rPr>
          <w:rStyle w:val="WW8Num3z0"/>
          <w:rFonts w:ascii="Verdana" w:hAnsi="Verdana"/>
          <w:color w:val="4682B4"/>
          <w:sz w:val="18"/>
          <w:szCs w:val="18"/>
        </w:rPr>
        <w:t>прогнозной</w:t>
      </w:r>
      <w:r>
        <w:rPr>
          <w:rFonts w:ascii="Verdana" w:hAnsi="Verdana"/>
          <w:color w:val="000000"/>
          <w:sz w:val="18"/>
          <w:szCs w:val="18"/>
        </w:rPr>
        <w:t>, мотивационной, контрольной и функции координации);</w:t>
      </w:r>
    </w:p>
    <w:p w14:paraId="2CA2D8C5"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построена модель управленческого учета инноваций, основу которой составляют четыре взаимосвязанных блока: организация управленческого учета инноваций, объекты учета,</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учета и результаты моделирования. Разработан проект внутреннего регламента "Положение об управленческом учете инноваций", включающий три раздела: общие положения; цель и задачи управленческого учета инноваций; организация- управленческого учета инноваций;</w:t>
      </w:r>
    </w:p>
    <w:p w14:paraId="7E62B755"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определены этапы построения и реализации системы сбалансированных показателей инноваций, как</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управленческого учета инноваций (установление основных направлений инновационного развития предприятия,</w:t>
      </w:r>
      <w:r>
        <w:rPr>
          <w:rStyle w:val="WW8Num2z0"/>
          <w:rFonts w:ascii="Verdana" w:hAnsi="Verdana"/>
          <w:color w:val="000000"/>
          <w:sz w:val="18"/>
          <w:szCs w:val="18"/>
        </w:rPr>
        <w:t> </w:t>
      </w:r>
      <w:r>
        <w:rPr>
          <w:rStyle w:val="WW8Num3z0"/>
          <w:rFonts w:ascii="Verdana" w:hAnsi="Verdana"/>
          <w:color w:val="4682B4"/>
          <w:sz w:val="18"/>
          <w:szCs w:val="18"/>
        </w:rPr>
        <w:t>инновационное</w:t>
      </w:r>
      <w:r>
        <w:rPr>
          <w:rStyle w:val="WW8Num2z0"/>
          <w:rFonts w:ascii="Verdana" w:hAnsi="Verdana"/>
          <w:color w:val="000000"/>
          <w:sz w:val="18"/>
          <w:szCs w:val="18"/>
        </w:rPr>
        <w:t> </w:t>
      </w:r>
      <w:r>
        <w:rPr>
          <w:rFonts w:ascii="Verdana" w:hAnsi="Verdana"/>
          <w:color w:val="000000"/>
          <w:sz w:val="18"/>
          <w:szCs w:val="18"/>
        </w:rPr>
        <w:t>планирование, распределение ответственности, контроль достижения инновационных целей предприятия);</w:t>
      </w:r>
    </w:p>
    <w:p w14:paraId="2C2039CE"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предложены формы управленческой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для машиностроительных предприятий, содержащие показатели эффективности реализации инновационных проектов: "Отчет об эффективности реализации инновационного проекта", "Отчет о достижении инновационных целей предприятия", "Сравнительный анализ эффективности реализуемых инновационных проектов".</w:t>
      </w:r>
    </w:p>
    <w:p w14:paraId="6B566C79"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работы. Теоретическая значимость результатов исследования состоит в научном обобщении, уточнении и разработке новых положений и подходов, касающихся управленческого учета инноваций.</w:t>
      </w:r>
    </w:p>
    <w:p w14:paraId="6D8C5996"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возможности использования разработанных практических рекомендаций по ведению управленческого учета инноваций на машиностроительных предприятиях с целью повышения качества информации, необходимой для эффективного управления инновациями.</w:t>
      </w:r>
    </w:p>
    <w:p w14:paraId="3C55C49B"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теоретические и практические положения диссертации были раскрыты в докладах на научно-практических конференциях (г. Волгоград, г. Новосибирск) и опубликованы в форме статей в сборниках научных трудов.</w:t>
      </w:r>
    </w:p>
    <w:p w14:paraId="4164448D"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теоретические разработки используются в учебном процессе при подготовке бакалавров, специалистов и магистров в курсах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управленческий учет", "Бюджетирование и</w:t>
      </w:r>
      <w:r>
        <w:rPr>
          <w:rStyle w:val="WW8Num2z0"/>
          <w:rFonts w:ascii="Verdana" w:hAnsi="Verdana"/>
          <w:color w:val="000000"/>
          <w:sz w:val="18"/>
          <w:szCs w:val="18"/>
        </w:rPr>
        <w:t> </w:t>
      </w:r>
      <w:r>
        <w:rPr>
          <w:rStyle w:val="WW8Num3z0"/>
          <w:rFonts w:ascii="Verdana" w:hAnsi="Verdana"/>
          <w:color w:val="4682B4"/>
          <w:sz w:val="18"/>
          <w:szCs w:val="18"/>
        </w:rPr>
        <w:t>внутрифирменное</w:t>
      </w:r>
      <w:r>
        <w:rPr>
          <w:rStyle w:val="WW8Num2z0"/>
          <w:rFonts w:ascii="Verdana" w:hAnsi="Verdana"/>
          <w:color w:val="000000"/>
          <w:sz w:val="18"/>
          <w:szCs w:val="18"/>
        </w:rPr>
        <w:t> </w:t>
      </w:r>
      <w:r>
        <w:rPr>
          <w:rFonts w:ascii="Verdana" w:hAnsi="Verdana"/>
          <w:color w:val="000000"/>
          <w:sz w:val="18"/>
          <w:szCs w:val="18"/>
        </w:rPr>
        <w:t>планирование", "Управленческий анализ в отраслях" в Волгоградском государственном университете. Отдельные практические положения внедрены и используются в деятельности машиностроительных предприятий г. Волгограда и Волгоградской области:</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"Волгограднефтемаш", ООО "Еланский машиностроительный завод", что подтверждено соответствующими актами внедрения результатов исследования.</w:t>
      </w:r>
    </w:p>
    <w:p w14:paraId="3EA6B1AF"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Публикации. По материалам проведенных исследований опубликовано 12 научных работ общим объемом 3,82 п. л. В числе публикаций 1 монография в соавторстве и 4 статьи в изданиях, входящих в перечень рекомендуемых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Минобразования РФ.</w:t>
      </w:r>
    </w:p>
    <w:p w14:paraId="1BFB65F6" w14:textId="77777777" w:rsidR="00515EC7" w:rsidRDefault="00515EC7" w:rsidP="00515EC7">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Лубошникова, Екатерина Андреевна</w:t>
      </w:r>
    </w:p>
    <w:p w14:paraId="16834A9D"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45D21E02"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Проведенные исследования и разработанные на их основе предложения позволили нам сделать выводы, имеющие значение для дальнейшего развития теории и практики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инноваций на машиностроительных предприятиях:</w:t>
      </w:r>
    </w:p>
    <w:p w14:paraId="28D61CAD"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1.В условиях высокой сложности и</w:t>
      </w:r>
      <w:r>
        <w:rPr>
          <w:rStyle w:val="WW8Num2z0"/>
          <w:rFonts w:ascii="Verdana" w:hAnsi="Verdana"/>
          <w:color w:val="000000"/>
          <w:sz w:val="18"/>
          <w:szCs w:val="18"/>
        </w:rPr>
        <w:t> </w:t>
      </w:r>
      <w:r>
        <w:rPr>
          <w:rStyle w:val="WW8Num3z0"/>
          <w:rFonts w:ascii="Verdana" w:hAnsi="Verdana"/>
          <w:color w:val="4682B4"/>
          <w:sz w:val="18"/>
          <w:szCs w:val="18"/>
        </w:rPr>
        <w:t>неопределенности</w:t>
      </w:r>
      <w:r>
        <w:rPr>
          <w:rStyle w:val="WW8Num2z0"/>
          <w:rFonts w:ascii="Verdana" w:hAnsi="Verdana"/>
          <w:color w:val="000000"/>
          <w:sz w:val="18"/>
          <w:szCs w:val="18"/>
        </w:rPr>
        <w:t> </w:t>
      </w:r>
      <w:r>
        <w:rPr>
          <w:rFonts w:ascii="Verdana" w:hAnsi="Verdana"/>
          <w:color w:val="000000"/>
          <w:sz w:val="18"/>
          <w:szCs w:val="18"/>
        </w:rPr>
        <w:t>деловой среды информация, подготавливаемая в системе управленческого учета, является основой для принятия</w:t>
      </w:r>
      <w:r>
        <w:rPr>
          <w:rStyle w:val="WW8Num2z0"/>
          <w:rFonts w:ascii="Verdana" w:hAnsi="Verdana"/>
          <w:color w:val="000000"/>
          <w:sz w:val="18"/>
          <w:szCs w:val="18"/>
        </w:rPr>
        <w:t> </w:t>
      </w:r>
      <w:r>
        <w:rPr>
          <w:rStyle w:val="WW8Num3z0"/>
          <w:rFonts w:ascii="Verdana" w:hAnsi="Verdana"/>
          <w:color w:val="4682B4"/>
          <w:sz w:val="18"/>
          <w:szCs w:val="18"/>
        </w:rPr>
        <w:t>менеджерами</w:t>
      </w:r>
      <w:r>
        <w:rPr>
          <w:rStyle w:val="WW8Num2z0"/>
          <w:rFonts w:ascii="Verdana" w:hAnsi="Verdana"/>
          <w:color w:val="000000"/>
          <w:sz w:val="18"/>
          <w:szCs w:val="18"/>
        </w:rPr>
        <w:t> </w:t>
      </w:r>
      <w:r>
        <w:rPr>
          <w:rFonts w:ascii="Verdana" w:hAnsi="Verdana"/>
          <w:color w:val="000000"/>
          <w:sz w:val="18"/>
          <w:szCs w:val="18"/>
        </w:rPr>
        <w:t>качественных управленческих решений.</w:t>
      </w:r>
    </w:p>
    <w:p w14:paraId="3916EC8B"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 xml:space="preserve">учет — это регламентированная внутренними документами система информационной подсистемы управления, целью которой является </w:t>
      </w:r>
      <w:r>
        <w:rPr>
          <w:rFonts w:ascii="Verdana" w:hAnsi="Verdana"/>
          <w:color w:val="000000"/>
          <w:sz w:val="18"/>
          <w:szCs w:val="18"/>
        </w:rPr>
        <w:lastRenderedPageBreak/>
        <w:t>обеспечение</w:t>
      </w:r>
      <w:r>
        <w:rPr>
          <w:rStyle w:val="WW8Num2z0"/>
          <w:rFonts w:ascii="Verdana" w:hAnsi="Verdana"/>
          <w:color w:val="000000"/>
          <w:sz w:val="18"/>
          <w:szCs w:val="18"/>
        </w:rPr>
        <w:t> </w:t>
      </w:r>
      <w:r>
        <w:rPr>
          <w:rStyle w:val="WW8Num3z0"/>
          <w:rFonts w:ascii="Verdana" w:hAnsi="Verdana"/>
          <w:color w:val="4682B4"/>
          <w:sz w:val="18"/>
          <w:szCs w:val="18"/>
        </w:rPr>
        <w:t>менеджеров</w:t>
      </w:r>
      <w:r>
        <w:rPr>
          <w:rStyle w:val="WW8Num2z0"/>
          <w:rFonts w:ascii="Verdana" w:hAnsi="Verdana"/>
          <w:color w:val="000000"/>
          <w:sz w:val="18"/>
          <w:szCs w:val="18"/>
        </w:rPr>
        <w:t> </w:t>
      </w:r>
      <w:r>
        <w:rPr>
          <w:rFonts w:ascii="Verdana" w:hAnsi="Verdana"/>
          <w:color w:val="000000"/>
          <w:sz w:val="18"/>
          <w:szCs w:val="18"/>
        </w:rPr>
        <w:t>информацией, необходимой для принятия ими обоснованных</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и тактических управленческих решений.</w:t>
      </w:r>
    </w:p>
    <w:p w14:paraId="3F7D6637"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2.Роль управленческого учета в информационно — аналитическом обеспечении управления заключается в следующем: формирование информации о внешней и внутренней окружающей среде предприятия, необходимой для составления планов его финансово-хозяйственной деятельности; выражение составленных планов финансово-хозяйственной деятельности предприятия в конкретных показателях (составление</w:t>
      </w:r>
      <w:r>
        <w:rPr>
          <w:rStyle w:val="WW8Num2z0"/>
          <w:rFonts w:ascii="Verdana" w:hAnsi="Verdana"/>
          <w:color w:val="000000"/>
          <w:sz w:val="18"/>
          <w:szCs w:val="18"/>
        </w:rPr>
        <w:t> </w:t>
      </w:r>
      <w:r>
        <w:rPr>
          <w:rStyle w:val="WW8Num3z0"/>
          <w:rFonts w:ascii="Verdana" w:hAnsi="Verdana"/>
          <w:color w:val="4682B4"/>
          <w:sz w:val="18"/>
          <w:szCs w:val="18"/>
        </w:rPr>
        <w:t>бюджетов</w:t>
      </w:r>
      <w:r>
        <w:rPr>
          <w:rFonts w:ascii="Verdana" w:hAnsi="Verdana"/>
          <w:color w:val="000000"/>
          <w:sz w:val="18"/>
          <w:szCs w:val="18"/>
        </w:rPr>
        <w:t>), учитывая возможности наиболее эффективного использования ресурсов каждым структурным</w:t>
      </w:r>
      <w:r>
        <w:rPr>
          <w:rStyle w:val="WW8Num2z0"/>
          <w:rFonts w:ascii="Verdana" w:hAnsi="Verdana"/>
          <w:color w:val="000000"/>
          <w:sz w:val="18"/>
          <w:szCs w:val="18"/>
        </w:rPr>
        <w:t> </w:t>
      </w:r>
      <w:r>
        <w:rPr>
          <w:rStyle w:val="WW8Num3z0"/>
          <w:rFonts w:ascii="Verdana" w:hAnsi="Verdana"/>
          <w:color w:val="4682B4"/>
          <w:sz w:val="18"/>
          <w:szCs w:val="18"/>
        </w:rPr>
        <w:t>подразделением</w:t>
      </w:r>
      <w:r>
        <w:rPr>
          <w:rFonts w:ascii="Verdana" w:hAnsi="Verdana"/>
          <w:color w:val="000000"/>
          <w:sz w:val="18"/>
          <w:szCs w:val="18"/>
        </w:rPr>
        <w:t>; проведение своевременного контроля исполнения бюджетов на основе информации о достигнутых</w:t>
      </w:r>
      <w:r>
        <w:rPr>
          <w:rStyle w:val="WW8Num2z0"/>
          <w:rFonts w:ascii="Verdana" w:hAnsi="Verdana"/>
          <w:color w:val="000000"/>
          <w:sz w:val="18"/>
          <w:szCs w:val="18"/>
        </w:rPr>
        <w:t> </w:t>
      </w:r>
      <w:r>
        <w:rPr>
          <w:rStyle w:val="WW8Num3z0"/>
          <w:rFonts w:ascii="Verdana" w:hAnsi="Verdana"/>
          <w:color w:val="4682B4"/>
          <w:sz w:val="18"/>
          <w:szCs w:val="18"/>
        </w:rPr>
        <w:t>плановых</w:t>
      </w:r>
      <w:r>
        <w:rPr>
          <w:rStyle w:val="WW8Num2z0"/>
          <w:rFonts w:ascii="Verdana" w:hAnsi="Verdana"/>
          <w:color w:val="000000"/>
          <w:sz w:val="18"/>
          <w:szCs w:val="18"/>
        </w:rPr>
        <w:t> </w:t>
      </w:r>
      <w:r>
        <w:rPr>
          <w:rFonts w:ascii="Verdana" w:hAnsi="Verdana"/>
          <w:color w:val="000000"/>
          <w:sz w:val="18"/>
          <w:szCs w:val="18"/>
        </w:rPr>
        <w:t>значениях показателей и причинах отклонений от них; информирование сотрудников о целях предприятия и о размерах</w:t>
      </w:r>
      <w:r>
        <w:rPr>
          <w:rStyle w:val="WW8Num2z0"/>
          <w:rFonts w:ascii="Verdana" w:hAnsi="Verdana"/>
          <w:color w:val="000000"/>
          <w:sz w:val="18"/>
          <w:szCs w:val="18"/>
        </w:rPr>
        <w:t> </w:t>
      </w:r>
      <w:r>
        <w:rPr>
          <w:rStyle w:val="WW8Num3z0"/>
          <w:rFonts w:ascii="Verdana" w:hAnsi="Verdana"/>
          <w:color w:val="4682B4"/>
          <w:sz w:val="18"/>
          <w:szCs w:val="18"/>
        </w:rPr>
        <w:t>вознаграждений</w:t>
      </w:r>
      <w:r>
        <w:rPr>
          <w:rStyle w:val="WW8Num2z0"/>
          <w:rFonts w:ascii="Verdana" w:hAnsi="Verdana"/>
          <w:color w:val="000000"/>
          <w:sz w:val="18"/>
          <w:szCs w:val="18"/>
        </w:rPr>
        <w:t> </w:t>
      </w:r>
      <w:r>
        <w:rPr>
          <w:rFonts w:ascii="Verdana" w:hAnsi="Verdana"/>
          <w:color w:val="000000"/>
          <w:sz w:val="18"/>
          <w:szCs w:val="18"/>
        </w:rPr>
        <w:t>за достижение этих целей, а также о соответствии результатов труда сотрудников установленным целям; формирование информации о затратах предприятия по всем необходимым аналитическим признакам, пригодной для эффективного управления затратами.</w:t>
      </w:r>
    </w:p>
    <w:p w14:paraId="48C71E07"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3.Определено, что существующие системы управленческого учета не удовлетворяет в полной мере информационные потребности менеджеров, в обязанности которых, в условиях</w:t>
      </w:r>
      <w:r>
        <w:rPr>
          <w:rStyle w:val="WW8Num2z0"/>
          <w:rFonts w:ascii="Verdana" w:hAnsi="Verdana"/>
          <w:color w:val="000000"/>
          <w:sz w:val="18"/>
          <w:szCs w:val="18"/>
        </w:rPr>
        <w:t> </w:t>
      </w:r>
      <w:r>
        <w:rPr>
          <w:rStyle w:val="WW8Num3z0"/>
          <w:rFonts w:ascii="Verdana" w:hAnsi="Verdana"/>
          <w:color w:val="4682B4"/>
          <w:sz w:val="18"/>
          <w:szCs w:val="18"/>
        </w:rPr>
        <w:t>инновационно</w:t>
      </w:r>
      <w:r>
        <w:rPr>
          <w:rStyle w:val="WW8Num2z0"/>
          <w:rFonts w:ascii="Verdana" w:hAnsi="Verdana"/>
          <w:color w:val="000000"/>
          <w:sz w:val="18"/>
          <w:szCs w:val="18"/>
        </w:rPr>
        <w:t> </w:t>
      </w:r>
      <w:r>
        <w:rPr>
          <w:rFonts w:ascii="Verdana" w:hAnsi="Verdana"/>
          <w:color w:val="000000"/>
          <w:sz w:val="18"/>
          <w:szCs w:val="18"/>
        </w:rPr>
        <w:t>- ориентированной рыночной экономики,</w:t>
      </w:r>
      <w:r>
        <w:rPr>
          <w:rStyle w:val="WW8Num2z0"/>
          <w:rFonts w:ascii="Verdana" w:hAnsi="Verdana"/>
          <w:color w:val="000000"/>
          <w:sz w:val="18"/>
          <w:szCs w:val="18"/>
        </w:rPr>
        <w:t> </w:t>
      </w:r>
      <w:r>
        <w:rPr>
          <w:rStyle w:val="WW8Num3z0"/>
          <w:rFonts w:ascii="Verdana" w:hAnsi="Verdana"/>
          <w:color w:val="4682B4"/>
          <w:sz w:val="18"/>
          <w:szCs w:val="18"/>
        </w:rPr>
        <w:t>вменяют</w:t>
      </w:r>
      <w:r>
        <w:rPr>
          <w:rStyle w:val="WW8Num2z0"/>
          <w:rFonts w:ascii="Verdana" w:hAnsi="Verdana"/>
          <w:color w:val="000000"/>
          <w:sz w:val="18"/>
          <w:szCs w:val="18"/>
        </w:rPr>
        <w:t> </w:t>
      </w:r>
      <w:r>
        <w:rPr>
          <w:rFonts w:ascii="Verdana" w:hAnsi="Verdana"/>
          <w:color w:val="000000"/>
          <w:sz w:val="18"/>
          <w:szCs w:val="18"/>
        </w:rPr>
        <w:t>анализ инновационного окружения и</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потенциала предприятия, осуществление инновационного</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и проведение контроля достижения установленных</w:t>
      </w:r>
      <w:r>
        <w:rPr>
          <w:rStyle w:val="WW8Num2z0"/>
          <w:rFonts w:ascii="Verdana" w:hAnsi="Verdana"/>
          <w:color w:val="000000"/>
          <w:sz w:val="18"/>
          <w:szCs w:val="18"/>
        </w:rPr>
        <w:t> </w:t>
      </w:r>
      <w:r>
        <w:rPr>
          <w:rStyle w:val="WW8Num3z0"/>
          <w:rFonts w:ascii="Verdana" w:hAnsi="Verdana"/>
          <w:color w:val="4682B4"/>
          <w:sz w:val="18"/>
          <w:szCs w:val="18"/>
        </w:rPr>
        <w:t>инновационных</w:t>
      </w:r>
      <w:r>
        <w:rPr>
          <w:rFonts w:ascii="Verdana" w:hAnsi="Verdana"/>
          <w:color w:val="000000"/>
          <w:sz w:val="18"/>
          <w:szCs w:val="18"/>
        </w:rPr>
        <w:t>целей. Такая ситуация вызывает необходимость совершенствования и развития управленческого учета исходя из повышения эффективности управления</w:t>
      </w:r>
      <w:r>
        <w:rPr>
          <w:rStyle w:val="WW8Num2z0"/>
          <w:rFonts w:ascii="Verdana" w:hAnsi="Verdana"/>
          <w:color w:val="000000"/>
          <w:sz w:val="18"/>
          <w:szCs w:val="18"/>
        </w:rPr>
        <w:t> </w:t>
      </w:r>
      <w:r>
        <w:rPr>
          <w:rStyle w:val="WW8Num3z0"/>
          <w:rFonts w:ascii="Verdana" w:hAnsi="Verdana"/>
          <w:color w:val="4682B4"/>
          <w:sz w:val="18"/>
          <w:szCs w:val="18"/>
        </w:rPr>
        <w:t>инновациями</w:t>
      </w:r>
      <w:r>
        <w:rPr>
          <w:rStyle w:val="WW8Num2z0"/>
          <w:rFonts w:ascii="Verdana" w:hAnsi="Verdana"/>
          <w:color w:val="000000"/>
          <w:sz w:val="18"/>
          <w:szCs w:val="18"/>
        </w:rPr>
        <w:t> </w:t>
      </w:r>
      <w:r>
        <w:rPr>
          <w:rFonts w:ascii="Verdana" w:hAnsi="Verdana"/>
          <w:color w:val="000000"/>
          <w:sz w:val="18"/>
          <w:szCs w:val="18"/>
        </w:rPr>
        <w:t>на предприятиях.</w:t>
      </w:r>
    </w:p>
    <w:p w14:paraId="19D7C86A"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Установлено, что одним из важных направлений развития управленческого учета является управленческий учет</w:t>
      </w:r>
      <w:r>
        <w:rPr>
          <w:rStyle w:val="WW8Num2z0"/>
          <w:rFonts w:ascii="Verdana" w:hAnsi="Verdana"/>
          <w:color w:val="000000"/>
          <w:sz w:val="18"/>
          <w:szCs w:val="18"/>
        </w:rPr>
        <w:t> </w:t>
      </w:r>
      <w:r>
        <w:rPr>
          <w:rStyle w:val="WW8Num3z0"/>
          <w:rFonts w:ascii="Verdana" w:hAnsi="Verdana"/>
          <w:color w:val="4682B4"/>
          <w:sz w:val="18"/>
          <w:szCs w:val="18"/>
        </w:rPr>
        <w:t>инноваций</w:t>
      </w:r>
      <w:r>
        <w:rPr>
          <w:rFonts w:ascii="Verdana" w:hAnsi="Verdana"/>
          <w:color w:val="000000"/>
          <w:sz w:val="18"/>
          <w:szCs w:val="18"/>
        </w:rPr>
        <w:t>. В диссертации дано определение категории «</w:t>
      </w:r>
      <w:r>
        <w:rPr>
          <w:rStyle w:val="WW8Num3z0"/>
          <w:rFonts w:ascii="Verdana" w:hAnsi="Verdana"/>
          <w:color w:val="4682B4"/>
          <w:sz w:val="18"/>
          <w:szCs w:val="18"/>
        </w:rPr>
        <w:t>управленческий учет инноваций</w:t>
      </w:r>
      <w:r>
        <w:rPr>
          <w:rFonts w:ascii="Verdana" w:hAnsi="Verdana"/>
          <w:color w:val="000000"/>
          <w:sz w:val="18"/>
          <w:szCs w:val="18"/>
        </w:rPr>
        <w:t>» как подчиненная внутреннему регламенту система наблюдения, сбора, регистрации, обработки, систематизации информации об</w:t>
      </w:r>
      <w:r>
        <w:rPr>
          <w:rStyle w:val="WW8Num2z0"/>
          <w:rFonts w:ascii="Verdana" w:hAnsi="Verdana"/>
          <w:color w:val="000000"/>
          <w:sz w:val="18"/>
          <w:szCs w:val="18"/>
        </w:rPr>
        <w:t> </w:t>
      </w:r>
      <w:r>
        <w:rPr>
          <w:rStyle w:val="WW8Num3z0"/>
          <w:rFonts w:ascii="Verdana" w:hAnsi="Verdana"/>
          <w:color w:val="4682B4"/>
          <w:sz w:val="18"/>
          <w:szCs w:val="18"/>
        </w:rPr>
        <w:t>инновационном</w:t>
      </w:r>
      <w:r>
        <w:rPr>
          <w:rStyle w:val="WW8Num2z0"/>
          <w:rFonts w:ascii="Verdana" w:hAnsi="Verdana"/>
          <w:color w:val="000000"/>
          <w:sz w:val="18"/>
          <w:szCs w:val="18"/>
        </w:rPr>
        <w:t> </w:t>
      </w:r>
      <w:r>
        <w:rPr>
          <w:rFonts w:ascii="Verdana" w:hAnsi="Verdana"/>
          <w:color w:val="000000"/>
          <w:sz w:val="18"/>
          <w:szCs w:val="18"/>
        </w:rPr>
        <w:t>окружении и инновационном потенциале предприятия, а также передачи этой информации</w:t>
      </w:r>
      <w:r>
        <w:rPr>
          <w:rStyle w:val="WW8Num3z0"/>
          <w:rFonts w:ascii="Verdana" w:hAnsi="Verdana"/>
          <w:color w:val="4682B4"/>
          <w:sz w:val="18"/>
          <w:szCs w:val="18"/>
        </w:rPr>
        <w:t>менеджерам</w:t>
      </w:r>
      <w:r>
        <w:rPr>
          <w:rFonts w:ascii="Verdana" w:hAnsi="Verdana"/>
          <w:color w:val="000000"/>
          <w:sz w:val="18"/>
          <w:szCs w:val="18"/>
        </w:rPr>
        <w:t>, осуществляющим управление инновациями.</w:t>
      </w:r>
    </w:p>
    <w:p w14:paraId="06304422"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результате исследования определено, что к основным функциям управленческого учета инноваций относятся: аналитическая,</w:t>
      </w:r>
      <w:r>
        <w:rPr>
          <w:rStyle w:val="WW8Num2z0"/>
          <w:rFonts w:ascii="Verdana" w:hAnsi="Verdana"/>
          <w:color w:val="000000"/>
          <w:sz w:val="18"/>
          <w:szCs w:val="18"/>
        </w:rPr>
        <w:t> </w:t>
      </w:r>
      <w:r>
        <w:rPr>
          <w:rStyle w:val="WW8Num3z0"/>
          <w:rFonts w:ascii="Verdana" w:hAnsi="Verdana"/>
          <w:color w:val="4682B4"/>
          <w:sz w:val="18"/>
          <w:szCs w:val="18"/>
        </w:rPr>
        <w:t>прогнозная</w:t>
      </w:r>
      <w:r>
        <w:rPr>
          <w:rFonts w:ascii="Verdana" w:hAnsi="Verdana"/>
          <w:color w:val="000000"/>
          <w:sz w:val="18"/>
          <w:szCs w:val="18"/>
        </w:rPr>
        <w:t>, организационная, функция координации и мотивации, контрольная.</w:t>
      </w:r>
    </w:p>
    <w:p w14:paraId="04B2739E"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Уточнены принципы ведения управленческого учета инноваций: выделение экономических результатов</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деятельности, внутренних процессов, связанных с инновационной деятельностью,</w:t>
      </w:r>
      <w:r>
        <w:rPr>
          <w:rStyle w:val="WW8Num2z0"/>
          <w:rFonts w:ascii="Verdana" w:hAnsi="Verdana"/>
          <w:color w:val="000000"/>
          <w:sz w:val="18"/>
          <w:szCs w:val="18"/>
        </w:rPr>
        <w:t> </w:t>
      </w:r>
      <w:r>
        <w:rPr>
          <w:rStyle w:val="WW8Num3z0"/>
          <w:rFonts w:ascii="Verdana" w:hAnsi="Verdana"/>
          <w:color w:val="4682B4"/>
          <w:sz w:val="18"/>
          <w:szCs w:val="18"/>
        </w:rPr>
        <w:t>персонала</w:t>
      </w:r>
      <w:r>
        <w:rPr>
          <w:rFonts w:ascii="Verdana" w:hAnsi="Verdana"/>
          <w:color w:val="000000"/>
          <w:sz w:val="18"/>
          <w:szCs w:val="18"/>
        </w:rPr>
        <w:t>, занимающегося инновациями, а также взаимоотношений с</w:t>
      </w:r>
      <w:r>
        <w:rPr>
          <w:rStyle w:val="WW8Num2z0"/>
          <w:rFonts w:ascii="Verdana" w:hAnsi="Verdana"/>
          <w:color w:val="000000"/>
          <w:sz w:val="18"/>
          <w:szCs w:val="18"/>
        </w:rPr>
        <w:t> </w:t>
      </w:r>
      <w:r>
        <w:rPr>
          <w:rStyle w:val="WW8Num3z0"/>
          <w:rFonts w:ascii="Verdana" w:hAnsi="Verdana"/>
          <w:color w:val="4682B4"/>
          <w:sz w:val="18"/>
          <w:szCs w:val="18"/>
        </w:rPr>
        <w:t>заказчиками</w:t>
      </w:r>
      <w:r>
        <w:rPr>
          <w:rStyle w:val="WW8Num2z0"/>
          <w:rFonts w:ascii="Verdana" w:hAnsi="Verdana"/>
          <w:color w:val="000000"/>
          <w:sz w:val="18"/>
          <w:szCs w:val="18"/>
        </w:rPr>
        <w:t> </w:t>
      </w:r>
      <w:r>
        <w:rPr>
          <w:rFonts w:ascii="Verdana" w:hAnsi="Verdana"/>
          <w:color w:val="000000"/>
          <w:sz w:val="18"/>
          <w:szCs w:val="18"/>
        </w:rPr>
        <w:t>инновационной продукции в качестве объектов управленческого учета инноваций; формирование в системе управленческого учета инноваций затрат на производство инновационной' продукции по местам их возникновения и центрам ответственности; обеспечение формирования информации об</w:t>
      </w:r>
      <w:r>
        <w:rPr>
          <w:rStyle w:val="WW8Num2z0"/>
          <w:rFonts w:ascii="Verdana" w:hAnsi="Verdana"/>
          <w:color w:val="000000"/>
          <w:sz w:val="18"/>
          <w:szCs w:val="18"/>
        </w:rPr>
        <w:t> </w:t>
      </w:r>
      <w:r>
        <w:rPr>
          <w:rStyle w:val="WW8Num3z0"/>
          <w:rFonts w:ascii="Verdana" w:hAnsi="Verdana"/>
          <w:color w:val="4682B4"/>
          <w:sz w:val="18"/>
          <w:szCs w:val="18"/>
        </w:rPr>
        <w:t>инновациях</w:t>
      </w:r>
      <w:r>
        <w:rPr>
          <w:rStyle w:val="WW8Num2z0"/>
          <w:rFonts w:ascii="Verdana" w:hAnsi="Verdana"/>
          <w:color w:val="000000"/>
          <w:sz w:val="18"/>
          <w:szCs w:val="18"/>
        </w:rPr>
        <w:t> </w:t>
      </w:r>
      <w:r>
        <w:rPr>
          <w:rFonts w:ascii="Verdana" w:hAnsi="Verdana"/>
          <w:color w:val="000000"/>
          <w:sz w:val="18"/>
          <w:szCs w:val="18"/>
        </w:rPr>
        <w:t>путем ее аналитической интерпретации в целях принятия обоснованных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систематическое выявление основных информационных потребностей менеджеров на каждом этапе управления инновациями; расширение спектра используемых показателей при управлении инновациями.</w:t>
      </w:r>
    </w:p>
    <w:p w14:paraId="4D0A2EC4"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4.В результате исследования выявлено, что на</w:t>
      </w:r>
      <w:r>
        <w:rPr>
          <w:rStyle w:val="WW8Num2z0"/>
          <w:rFonts w:ascii="Verdana" w:hAnsi="Verdana"/>
          <w:color w:val="000000"/>
          <w:sz w:val="18"/>
          <w:szCs w:val="18"/>
        </w:rPr>
        <w:t> </w:t>
      </w:r>
      <w:r>
        <w:rPr>
          <w:rStyle w:val="WW8Num3z0"/>
          <w:rFonts w:ascii="Verdana" w:hAnsi="Verdana"/>
          <w:color w:val="4682B4"/>
          <w:sz w:val="18"/>
          <w:szCs w:val="18"/>
        </w:rPr>
        <w:t>машиностроительных</w:t>
      </w:r>
      <w:r>
        <w:rPr>
          <w:rStyle w:val="WW8Num2z0"/>
          <w:rFonts w:ascii="Verdana" w:hAnsi="Verdana"/>
          <w:color w:val="000000"/>
          <w:sz w:val="18"/>
          <w:szCs w:val="18"/>
        </w:rPr>
        <w:t> </w:t>
      </w:r>
      <w:r>
        <w:rPr>
          <w:rFonts w:ascii="Verdana" w:hAnsi="Verdana"/>
          <w:color w:val="000000"/>
          <w:sz w:val="18"/>
          <w:szCs w:val="18"/>
        </w:rPr>
        <w:t>предприятиях механизмом формирования учетно-аналитического информационного пространства на каждом этапе управления инновациями выступает управленческий учет инноваций.</w:t>
      </w:r>
    </w:p>
    <w:p w14:paraId="1AB10227"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диссертации выделены взаимосвязанные этапы управления инновациями: анализ инновационного окружения и инновационного потенциала предприятия; формулировка инновационных целей предприятия; разработка и реализация инноваций; контроль достижения инновационных целей.</w:t>
      </w:r>
    </w:p>
    <w:p w14:paraId="13AC49B1"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Определено, что на первом этапе управленческий учет инноваций обеспечивает сбор информации об инновационном окружении и инновационном потенциале предприятия. Здесь генерируется информация об изменяющихся</w:t>
      </w:r>
      <w:r>
        <w:rPr>
          <w:rStyle w:val="WW8Num2z0"/>
          <w:rFonts w:ascii="Verdana" w:hAnsi="Verdana"/>
          <w:color w:val="000000"/>
          <w:sz w:val="18"/>
          <w:szCs w:val="18"/>
        </w:rPr>
        <w:t> </w:t>
      </w:r>
      <w:r>
        <w:rPr>
          <w:rStyle w:val="WW8Num3z0"/>
          <w:rFonts w:ascii="Verdana" w:hAnsi="Verdana"/>
          <w:color w:val="4682B4"/>
          <w:sz w:val="18"/>
          <w:szCs w:val="18"/>
        </w:rPr>
        <w:t>потребительских</w:t>
      </w:r>
      <w:r>
        <w:rPr>
          <w:rStyle w:val="WW8Num2z0"/>
          <w:rFonts w:ascii="Verdana" w:hAnsi="Verdana"/>
          <w:color w:val="000000"/>
          <w:sz w:val="18"/>
          <w:szCs w:val="18"/>
        </w:rPr>
        <w:t> </w:t>
      </w:r>
      <w:r>
        <w:rPr>
          <w:rFonts w:ascii="Verdana" w:hAnsi="Verdana"/>
          <w:color w:val="000000"/>
          <w:sz w:val="18"/>
          <w:szCs w:val="18"/>
        </w:rPr>
        <w:t>предпочтениях заказчиков в инновационной продукции, которая позволяет определиться с основными направлениями инновационной деятельности экономического субъекта.</w:t>
      </w:r>
    </w:p>
    <w:p w14:paraId="5393D5A1"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На этом же этапе собирается и предоставляется менеджерам информация об инновационной деятельности</w:t>
      </w:r>
      <w:r>
        <w:rPr>
          <w:rStyle w:val="WW8Num2z0"/>
          <w:rFonts w:ascii="Verdana" w:hAnsi="Verdana"/>
          <w:color w:val="000000"/>
          <w:sz w:val="18"/>
          <w:szCs w:val="18"/>
        </w:rPr>
        <w:t> </w:t>
      </w:r>
      <w:r>
        <w:rPr>
          <w:rStyle w:val="WW8Num3z0"/>
          <w:rFonts w:ascii="Verdana" w:hAnsi="Verdana"/>
          <w:color w:val="4682B4"/>
          <w:sz w:val="18"/>
          <w:szCs w:val="18"/>
        </w:rPr>
        <w:t>конкурентов</w:t>
      </w:r>
      <w:r>
        <w:rPr>
          <w:rFonts w:ascii="Verdana" w:hAnsi="Verdana"/>
          <w:color w:val="000000"/>
          <w:sz w:val="18"/>
          <w:szCs w:val="18"/>
        </w:rPr>
        <w:t>, которая будет использована при разработке и реализации собственной инновационной продукции. Это прежде всего данные о ценах на существующую</w:t>
      </w:r>
      <w:r>
        <w:rPr>
          <w:rStyle w:val="WW8Num2z0"/>
          <w:rFonts w:ascii="Verdana" w:hAnsi="Verdana"/>
          <w:color w:val="000000"/>
          <w:sz w:val="18"/>
          <w:szCs w:val="18"/>
        </w:rPr>
        <w:t> </w:t>
      </w:r>
      <w:r>
        <w:rPr>
          <w:rStyle w:val="WW8Num3z0"/>
          <w:rFonts w:ascii="Verdana" w:hAnsi="Verdana"/>
          <w:color w:val="4682B4"/>
          <w:sz w:val="18"/>
          <w:szCs w:val="18"/>
        </w:rPr>
        <w:t>инновационную</w:t>
      </w:r>
      <w:r>
        <w:rPr>
          <w:rStyle w:val="WW8Num2z0"/>
          <w:rFonts w:ascii="Verdana" w:hAnsi="Verdana"/>
          <w:color w:val="000000"/>
          <w:sz w:val="18"/>
          <w:szCs w:val="18"/>
        </w:rPr>
        <w:t> </w:t>
      </w:r>
      <w:r>
        <w:rPr>
          <w:rFonts w:ascii="Verdana" w:hAnsi="Verdana"/>
          <w:color w:val="000000"/>
          <w:sz w:val="18"/>
          <w:szCs w:val="18"/>
        </w:rPr>
        <w:t>продукцию конкурентов, об их затратах на</w:t>
      </w:r>
      <w:r>
        <w:rPr>
          <w:rStyle w:val="WW8Num2z0"/>
          <w:rFonts w:ascii="Verdana" w:hAnsi="Verdana"/>
          <w:color w:val="000000"/>
          <w:sz w:val="18"/>
          <w:szCs w:val="18"/>
        </w:rPr>
        <w:t> </w:t>
      </w:r>
      <w:r>
        <w:rPr>
          <w:rStyle w:val="WW8Num3z0"/>
          <w:rFonts w:ascii="Verdana" w:hAnsi="Verdana"/>
          <w:color w:val="4682B4"/>
          <w:sz w:val="18"/>
          <w:szCs w:val="18"/>
        </w:rPr>
        <w:t>инновации</w:t>
      </w:r>
      <w:r>
        <w:rPr>
          <w:rFonts w:ascii="Verdana" w:hAnsi="Verdana"/>
          <w:color w:val="000000"/>
          <w:sz w:val="18"/>
          <w:szCs w:val="18"/>
        </w:rPr>
        <w:t>, об объемах продаж, занимаемой</w:t>
      </w:r>
      <w:r>
        <w:rPr>
          <w:rStyle w:val="WW8Num2z0"/>
          <w:rFonts w:ascii="Verdana" w:hAnsi="Verdana"/>
          <w:color w:val="000000"/>
          <w:sz w:val="18"/>
          <w:szCs w:val="18"/>
        </w:rPr>
        <w:t> </w:t>
      </w:r>
      <w:r>
        <w:rPr>
          <w:rStyle w:val="WW8Num3z0"/>
          <w:rFonts w:ascii="Verdana" w:hAnsi="Verdana"/>
          <w:color w:val="4682B4"/>
          <w:sz w:val="18"/>
          <w:szCs w:val="18"/>
        </w:rPr>
        <w:t>доле</w:t>
      </w:r>
      <w:r>
        <w:rPr>
          <w:rStyle w:val="WW8Num2z0"/>
          <w:rFonts w:ascii="Verdana" w:hAnsi="Verdana"/>
          <w:color w:val="000000"/>
          <w:sz w:val="18"/>
          <w:szCs w:val="18"/>
        </w:rPr>
        <w:t> </w:t>
      </w:r>
      <w:r>
        <w:rPr>
          <w:rFonts w:ascii="Verdana" w:hAnsi="Verdana"/>
          <w:color w:val="000000"/>
          <w:sz w:val="18"/>
          <w:szCs w:val="18"/>
        </w:rPr>
        <w:t>рынка, о маркетинговых расходах, конкурентов и т.п. Такая информация будет очень полезной, поскольку</w:t>
      </w:r>
      <w:r>
        <w:rPr>
          <w:rStyle w:val="WW8Num2z0"/>
          <w:rFonts w:ascii="Verdana" w:hAnsi="Verdana"/>
          <w:color w:val="000000"/>
          <w:sz w:val="18"/>
          <w:szCs w:val="18"/>
        </w:rPr>
        <w:t> </w:t>
      </w:r>
      <w:r>
        <w:rPr>
          <w:rStyle w:val="WW8Num3z0"/>
          <w:rFonts w:ascii="Verdana" w:hAnsi="Verdana"/>
          <w:color w:val="4682B4"/>
          <w:sz w:val="18"/>
          <w:szCs w:val="18"/>
        </w:rPr>
        <w:t>конкуренты</w:t>
      </w:r>
      <w:r>
        <w:rPr>
          <w:rStyle w:val="WW8Num2z0"/>
          <w:rFonts w:ascii="Verdana" w:hAnsi="Verdana"/>
          <w:color w:val="000000"/>
          <w:sz w:val="18"/>
          <w:szCs w:val="18"/>
        </w:rPr>
        <w:t> </w:t>
      </w:r>
      <w:r>
        <w:rPr>
          <w:rFonts w:ascii="Verdana" w:hAnsi="Verdana"/>
          <w:color w:val="000000"/>
          <w:sz w:val="18"/>
          <w:szCs w:val="18"/>
        </w:rPr>
        <w:t>уже достаточно детально исследовали рынок, что позволит сосредоточиться именно на тех новациях, которые уже работают и которые можно усовершенствовать или доработать.</w:t>
      </w:r>
    </w:p>
    <w:p w14:paraId="69776285"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Здесь же формируется информация о возможностях применения на предприятии новых и существующих технологий для реализации инновационных проектов, о готовности</w:t>
      </w:r>
      <w:r>
        <w:rPr>
          <w:rStyle w:val="WW8Num2z0"/>
          <w:rFonts w:ascii="Verdana" w:hAnsi="Verdana"/>
          <w:color w:val="000000"/>
          <w:sz w:val="18"/>
          <w:szCs w:val="18"/>
        </w:rPr>
        <w:t> </w:t>
      </w:r>
      <w:r>
        <w:rPr>
          <w:rStyle w:val="WW8Num3z0"/>
          <w:rFonts w:ascii="Verdana" w:hAnsi="Verdana"/>
          <w:color w:val="4682B4"/>
          <w:sz w:val="18"/>
          <w:szCs w:val="18"/>
        </w:rPr>
        <w:t>оборудования</w:t>
      </w:r>
      <w:r>
        <w:rPr>
          <w:rStyle w:val="WW8Num2z0"/>
          <w:rFonts w:ascii="Verdana" w:hAnsi="Verdana"/>
          <w:color w:val="000000"/>
          <w:sz w:val="18"/>
          <w:szCs w:val="18"/>
        </w:rPr>
        <w:t> </w:t>
      </w:r>
      <w:r>
        <w:rPr>
          <w:rFonts w:ascii="Verdana" w:hAnsi="Verdana"/>
          <w:color w:val="000000"/>
          <w:sz w:val="18"/>
          <w:szCs w:val="18"/>
        </w:rPr>
        <w:t>к производству инновационной продукции, о наличии финансовых, трудовых, материальных и других ресурсов, необходимых для осуществления инновационной деятельности.</w:t>
      </w:r>
    </w:p>
    <w:p w14:paraId="240B6AC6"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втором этапе информация управленческого учета инноваций необходима для уточнения инновационных целей и задач экономического субъекта, их</w:t>
      </w:r>
      <w:r>
        <w:rPr>
          <w:rStyle w:val="WW8Num2z0"/>
          <w:rFonts w:ascii="Verdana" w:hAnsi="Verdana"/>
          <w:color w:val="000000"/>
          <w:sz w:val="18"/>
          <w:szCs w:val="18"/>
        </w:rPr>
        <w:t> </w:t>
      </w:r>
      <w:r>
        <w:rPr>
          <w:rStyle w:val="WW8Num3z0"/>
          <w:rFonts w:ascii="Verdana" w:hAnsi="Verdana"/>
          <w:color w:val="4682B4"/>
          <w:sz w:val="18"/>
          <w:szCs w:val="18"/>
        </w:rPr>
        <w:t>сопоставимости</w:t>
      </w:r>
      <w:r>
        <w:rPr>
          <w:rStyle w:val="WW8Num2z0"/>
          <w:rFonts w:ascii="Verdana" w:hAnsi="Verdana"/>
          <w:color w:val="000000"/>
          <w:sz w:val="18"/>
          <w:szCs w:val="18"/>
        </w:rPr>
        <w:t> </w:t>
      </w:r>
      <w:r>
        <w:rPr>
          <w:rFonts w:ascii="Verdana" w:hAnsi="Verdana"/>
          <w:color w:val="000000"/>
          <w:sz w:val="18"/>
          <w:szCs w:val="18"/>
        </w:rPr>
        <w:t>с финансовыми и нефинансовыми возможностями предприятия, определения способов выполнения поставленных задач.</w:t>
      </w:r>
    </w:p>
    <w:p w14:paraId="650BFB54"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Установлено, что на данном этапе роль управленческого учета инноваций заключается также в выражении инновационных целей предприятия в конкретных показателях финансового и</w:t>
      </w:r>
      <w:r>
        <w:rPr>
          <w:rStyle w:val="WW8Num2z0"/>
          <w:rFonts w:ascii="Verdana" w:hAnsi="Verdana"/>
          <w:color w:val="000000"/>
          <w:sz w:val="18"/>
          <w:szCs w:val="18"/>
        </w:rPr>
        <w:t> </w:t>
      </w:r>
      <w:r>
        <w:rPr>
          <w:rStyle w:val="WW8Num3z0"/>
          <w:rFonts w:ascii="Verdana" w:hAnsi="Verdana"/>
          <w:color w:val="4682B4"/>
          <w:sz w:val="18"/>
          <w:szCs w:val="18"/>
        </w:rPr>
        <w:t>нефинансового</w:t>
      </w:r>
      <w:r>
        <w:rPr>
          <w:rStyle w:val="WW8Num2z0"/>
          <w:rFonts w:ascii="Verdana" w:hAnsi="Verdana"/>
          <w:color w:val="000000"/>
          <w:sz w:val="18"/>
          <w:szCs w:val="18"/>
        </w:rPr>
        <w:t> </w:t>
      </w:r>
      <w:r>
        <w:rPr>
          <w:rFonts w:ascii="Verdana" w:hAnsi="Verdana"/>
          <w:color w:val="000000"/>
          <w:sz w:val="18"/>
          <w:szCs w:val="18"/>
        </w:rPr>
        <w:t>характера, необходимых для оценки степени достижения этих целей. При этом целесообразно периодически пересматривать и изменять разработанные показатели, а система управленческого учета инноваций, благодаря своей аналитической функции, поможет определить момент, когда необходимо сделать такие изменения.</w:t>
      </w:r>
    </w:p>
    <w:p w14:paraId="17B5B7B6"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третьем этапе информация управленческого учета инноваций позволяет осуществлять</w:t>
      </w:r>
      <w:r>
        <w:rPr>
          <w:rStyle w:val="WW8Num2z0"/>
          <w:rFonts w:ascii="Verdana" w:hAnsi="Verdana"/>
          <w:color w:val="000000"/>
          <w:sz w:val="18"/>
          <w:szCs w:val="18"/>
        </w:rPr>
        <w:t> </w:t>
      </w:r>
      <w:r>
        <w:rPr>
          <w:rStyle w:val="WW8Num3z0"/>
          <w:rFonts w:ascii="Verdana" w:hAnsi="Verdana"/>
          <w:color w:val="4682B4"/>
          <w:sz w:val="18"/>
          <w:szCs w:val="18"/>
        </w:rPr>
        <w:t>текущий</w:t>
      </w:r>
      <w:r>
        <w:rPr>
          <w:rStyle w:val="WW8Num2z0"/>
          <w:rFonts w:ascii="Verdana" w:hAnsi="Verdana"/>
          <w:color w:val="000000"/>
          <w:sz w:val="18"/>
          <w:szCs w:val="18"/>
        </w:rPr>
        <w:t> </w:t>
      </w:r>
      <w:r>
        <w:rPr>
          <w:rFonts w:ascii="Verdana" w:hAnsi="Verdana"/>
          <w:color w:val="000000"/>
          <w:sz w:val="18"/>
          <w:szCs w:val="18"/>
        </w:rPr>
        <w:t>контроль реализации инноваций и, при необходимости, корректировать</w:t>
      </w:r>
      <w:r>
        <w:rPr>
          <w:rStyle w:val="WW8Num2z0"/>
          <w:rFonts w:ascii="Verdana" w:hAnsi="Verdana"/>
          <w:color w:val="000000"/>
          <w:sz w:val="18"/>
          <w:szCs w:val="18"/>
        </w:rPr>
        <w:t> </w:t>
      </w:r>
      <w:r>
        <w:rPr>
          <w:rStyle w:val="WW8Num3z0"/>
          <w:rFonts w:ascii="Verdana" w:hAnsi="Verdana"/>
          <w:color w:val="4682B4"/>
          <w:sz w:val="18"/>
          <w:szCs w:val="18"/>
        </w:rPr>
        <w:t>инновационные</w:t>
      </w:r>
      <w:r>
        <w:rPr>
          <w:rStyle w:val="WW8Num2z0"/>
          <w:rFonts w:ascii="Verdana" w:hAnsi="Verdana"/>
          <w:color w:val="000000"/>
          <w:sz w:val="18"/>
          <w:szCs w:val="18"/>
        </w:rPr>
        <w:t> </w:t>
      </w:r>
      <w:r>
        <w:rPr>
          <w:rFonts w:ascii="Verdana" w:hAnsi="Verdana"/>
          <w:color w:val="000000"/>
          <w:sz w:val="18"/>
          <w:szCs w:val="18"/>
        </w:rPr>
        <w:t>цели, задачи предприятия согласно изменяющимся внутренним и внешним условиям.</w:t>
      </w:r>
    </w:p>
    <w:p w14:paraId="31556DB3"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заключительном этапе в системе управленческого учета инноваций составляется</w:t>
      </w:r>
      <w:r>
        <w:rPr>
          <w:rStyle w:val="WW8Num2z0"/>
          <w:rFonts w:ascii="Verdana" w:hAnsi="Verdana"/>
          <w:color w:val="000000"/>
          <w:sz w:val="18"/>
          <w:szCs w:val="18"/>
        </w:rPr>
        <w:t> </w:t>
      </w:r>
      <w:r>
        <w:rPr>
          <w:rStyle w:val="WW8Num3z0"/>
          <w:rFonts w:ascii="Verdana" w:hAnsi="Verdana"/>
          <w:color w:val="4682B4"/>
          <w:sz w:val="18"/>
          <w:szCs w:val="18"/>
        </w:rPr>
        <w:t>управленческая</w:t>
      </w:r>
      <w:r>
        <w:rPr>
          <w:rStyle w:val="WW8Num2z0"/>
          <w:rFonts w:ascii="Verdana" w:hAnsi="Verdana"/>
          <w:color w:val="000000"/>
          <w:sz w:val="18"/>
          <w:szCs w:val="18"/>
        </w:rPr>
        <w:t> </w:t>
      </w:r>
      <w:r>
        <w:rPr>
          <w:rFonts w:ascii="Verdana" w:hAnsi="Verdana"/>
          <w:color w:val="000000"/>
          <w:sz w:val="18"/>
          <w:szCs w:val="18"/>
        </w:rPr>
        <w:t>отчетность, в которой содержится информация, позволяющая оценить и проконтролировать достижение установленных инновационных целей предприятия, а также мотивировать сотрудников по результатам достижения этих целей.</w:t>
      </w:r>
    </w:p>
    <w:p w14:paraId="355E48CA"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успех управления инновациями во многом зависит от качества информации, формируемой 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инноваций и эффективности ее обмена.</w:t>
      </w:r>
    </w:p>
    <w:p w14:paraId="7D1B4246"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5.Результатом проведенного исследования систем управленческого учета машиностроительных предприятий г. Волгограда и Волгоградской области стало выявление ряда проблем, которые были систематизированы по основным функциям управленческого учета: аналитическая - отсутствие учета и анализа постоянных изменений потребительских предпочтений</w:t>
      </w:r>
      <w:r>
        <w:rPr>
          <w:rStyle w:val="WW8Num2z0"/>
          <w:rFonts w:ascii="Verdana" w:hAnsi="Verdana"/>
          <w:color w:val="000000"/>
          <w:sz w:val="18"/>
          <w:szCs w:val="18"/>
        </w:rPr>
        <w:t> </w:t>
      </w:r>
      <w:r>
        <w:rPr>
          <w:rStyle w:val="WW8Num3z0"/>
          <w:rFonts w:ascii="Verdana" w:hAnsi="Verdana"/>
          <w:color w:val="4682B4"/>
          <w:sz w:val="18"/>
          <w:szCs w:val="18"/>
        </w:rPr>
        <w:t>клиентов</w:t>
      </w:r>
      <w:r>
        <w:rPr>
          <w:rStyle w:val="WW8Num2z0"/>
          <w:rFonts w:ascii="Verdana" w:hAnsi="Verdana"/>
          <w:color w:val="000000"/>
          <w:sz w:val="18"/>
          <w:szCs w:val="18"/>
        </w:rPr>
        <w:t> </w:t>
      </w:r>
      <w:r>
        <w:rPr>
          <w:rFonts w:ascii="Verdana" w:hAnsi="Verdana"/>
          <w:color w:val="000000"/>
          <w:sz w:val="18"/>
          <w:szCs w:val="18"/>
        </w:rPr>
        <w:t>в инновационной продукции, что не позволяет определить четкие направления инновационного развития</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прогнозная - длительность процедур формирования и согласования бюджетов различных уровней, высокая</w:t>
      </w:r>
      <w:r>
        <w:rPr>
          <w:rStyle w:val="WW8Num2z0"/>
          <w:rFonts w:ascii="Verdana" w:hAnsi="Verdana"/>
          <w:color w:val="000000"/>
          <w:sz w:val="18"/>
          <w:szCs w:val="18"/>
        </w:rPr>
        <w:t> </w:t>
      </w:r>
      <w:r>
        <w:rPr>
          <w:rStyle w:val="WW8Num3z0"/>
          <w:rFonts w:ascii="Verdana" w:hAnsi="Verdana"/>
          <w:color w:val="4682B4"/>
          <w:sz w:val="18"/>
          <w:szCs w:val="18"/>
        </w:rPr>
        <w:t>трудоемкость</w:t>
      </w:r>
      <w:r>
        <w:rPr>
          <w:rStyle w:val="WW8Num2z0"/>
          <w:rFonts w:ascii="Verdana" w:hAnsi="Verdana"/>
          <w:color w:val="000000"/>
          <w:sz w:val="18"/>
          <w:szCs w:val="18"/>
        </w:rPr>
        <w:t> </w:t>
      </w:r>
      <w:r>
        <w:rPr>
          <w:rFonts w:ascii="Verdana" w:hAnsi="Verdana"/>
          <w:color w:val="000000"/>
          <w:sz w:val="18"/>
          <w:szCs w:val="18"/>
        </w:rPr>
        <w:t>планирования, а также недостаточная</w:t>
      </w:r>
      <w:r>
        <w:rPr>
          <w:rStyle w:val="WW8Num2z0"/>
          <w:rFonts w:ascii="Verdana" w:hAnsi="Verdana"/>
          <w:color w:val="000000"/>
          <w:sz w:val="18"/>
          <w:szCs w:val="18"/>
        </w:rPr>
        <w:t> </w:t>
      </w:r>
      <w:r>
        <w:rPr>
          <w:rStyle w:val="WW8Num3z0"/>
          <w:rFonts w:ascii="Verdana" w:hAnsi="Verdana"/>
          <w:color w:val="4682B4"/>
          <w:sz w:val="18"/>
          <w:szCs w:val="18"/>
        </w:rPr>
        <w:t>обеспеченность</w:t>
      </w:r>
      <w:r>
        <w:rPr>
          <w:rStyle w:val="WW8Num2z0"/>
          <w:rFonts w:ascii="Verdana" w:hAnsi="Verdana"/>
          <w:color w:val="000000"/>
          <w:sz w:val="18"/>
          <w:szCs w:val="18"/>
        </w:rPr>
        <w:t> </w:t>
      </w:r>
      <w:r>
        <w:rPr>
          <w:rFonts w:ascii="Verdana" w:hAnsi="Verdana"/>
          <w:color w:val="000000"/>
          <w:sz w:val="18"/>
          <w:szCs w:val="18"/>
        </w:rPr>
        <w:t>участников процесса планирования техническими средствами и программными продуктами, необходимыми для анализа, прогнозирования и составления бюджетов, (все расчеты выполняются с применением электронных таблиц Microsoft Excel) не позволяют качественно прогнозировать результаты деятельности машиностроительных предприятий; функция координации -</w:t>
      </w:r>
      <w:r>
        <w:rPr>
          <w:rStyle w:val="WW8Num2z0"/>
          <w:rFonts w:ascii="Verdana" w:hAnsi="Verdana"/>
          <w:color w:val="000000"/>
          <w:sz w:val="18"/>
          <w:szCs w:val="18"/>
        </w:rPr>
        <w:t> </w:t>
      </w:r>
      <w:r>
        <w:rPr>
          <w:rStyle w:val="WW8Num3z0"/>
          <w:rFonts w:ascii="Verdana" w:hAnsi="Verdana"/>
          <w:color w:val="4682B4"/>
          <w:sz w:val="18"/>
          <w:szCs w:val="18"/>
        </w:rPr>
        <w:t>неотлаженность</w:t>
      </w:r>
      <w:r>
        <w:rPr>
          <w:rStyle w:val="WW8Num2z0"/>
          <w:rFonts w:ascii="Verdana" w:hAnsi="Verdana"/>
          <w:color w:val="000000"/>
          <w:sz w:val="18"/>
          <w:szCs w:val="18"/>
        </w:rPr>
        <w:t> </w:t>
      </w:r>
      <w:r>
        <w:rPr>
          <w:rFonts w:ascii="Verdana" w:hAnsi="Verdana"/>
          <w:color w:val="000000"/>
          <w:sz w:val="18"/>
          <w:szCs w:val="18"/>
        </w:rPr>
        <w:t>обмена управленческой информацией между структурными</w:t>
      </w:r>
      <w:r>
        <w:rPr>
          <w:rStyle w:val="WW8Num2z0"/>
          <w:rFonts w:ascii="Verdana" w:hAnsi="Verdana"/>
          <w:color w:val="000000"/>
          <w:sz w:val="18"/>
          <w:szCs w:val="18"/>
        </w:rPr>
        <w:t> </w:t>
      </w:r>
      <w:r>
        <w:rPr>
          <w:rStyle w:val="WW8Num3z0"/>
          <w:rFonts w:ascii="Verdana" w:hAnsi="Verdana"/>
          <w:color w:val="4682B4"/>
          <w:sz w:val="18"/>
          <w:szCs w:val="18"/>
        </w:rPr>
        <w:t>подразделениями</w:t>
      </w:r>
      <w:r>
        <w:rPr>
          <w:rFonts w:ascii="Verdana" w:hAnsi="Verdana"/>
          <w:color w:val="000000"/>
          <w:sz w:val="18"/>
          <w:szCs w:val="18"/>
        </w:rPr>
        <w:t>, что не позволяет скоординировать действия менеджеров, направленных на достижение установленных целей предприятия; функция мотивации - отсутствие системы контрольных показателей, позволяющих оценивать достижение сотрудниками предприятия его инновационных целей, а также мотивировать их на достижение этих целей, неинформированность сотрудников о том, каким образом достижение установленных целей</w:t>
      </w:r>
      <w:r>
        <w:rPr>
          <w:rStyle w:val="WW8Num2z0"/>
          <w:rFonts w:ascii="Verdana" w:hAnsi="Verdana"/>
          <w:color w:val="000000"/>
          <w:sz w:val="18"/>
          <w:szCs w:val="18"/>
        </w:rPr>
        <w:t> </w:t>
      </w:r>
      <w:r>
        <w:rPr>
          <w:rStyle w:val="WW8Num3z0"/>
          <w:rFonts w:ascii="Verdana" w:hAnsi="Verdana"/>
          <w:color w:val="4682B4"/>
          <w:sz w:val="18"/>
          <w:szCs w:val="18"/>
        </w:rPr>
        <w:t>машиностроительного</w:t>
      </w:r>
      <w:r>
        <w:rPr>
          <w:rStyle w:val="WW8Num2z0"/>
          <w:rFonts w:ascii="Verdana" w:hAnsi="Verdana"/>
          <w:color w:val="000000"/>
          <w:sz w:val="18"/>
          <w:szCs w:val="18"/>
        </w:rPr>
        <w:t> </w:t>
      </w:r>
      <w:r>
        <w:rPr>
          <w:rFonts w:ascii="Verdana" w:hAnsi="Verdana"/>
          <w:color w:val="000000"/>
          <w:sz w:val="18"/>
          <w:szCs w:val="18"/>
        </w:rPr>
        <w:t>предприятия будет влиять на</w:t>
      </w:r>
      <w:r>
        <w:rPr>
          <w:rStyle w:val="WW8Num2z0"/>
          <w:rFonts w:ascii="Verdana" w:hAnsi="Verdana"/>
          <w:color w:val="000000"/>
          <w:sz w:val="18"/>
          <w:szCs w:val="18"/>
        </w:rPr>
        <w:t> </w:t>
      </w:r>
      <w:r>
        <w:rPr>
          <w:rStyle w:val="WW8Num3z0"/>
          <w:rFonts w:ascii="Verdana" w:hAnsi="Verdana"/>
          <w:color w:val="4682B4"/>
          <w:sz w:val="18"/>
          <w:szCs w:val="18"/>
        </w:rPr>
        <w:t>оплату</w:t>
      </w:r>
      <w:r>
        <w:rPr>
          <w:rStyle w:val="WW8Num2z0"/>
          <w:rFonts w:ascii="Verdana" w:hAnsi="Verdana"/>
          <w:color w:val="000000"/>
          <w:sz w:val="18"/>
          <w:szCs w:val="18"/>
        </w:rPr>
        <w:t> </w:t>
      </w:r>
      <w:r>
        <w:rPr>
          <w:rFonts w:ascii="Verdana" w:hAnsi="Verdana"/>
          <w:color w:val="000000"/>
          <w:sz w:val="18"/>
          <w:szCs w:val="18"/>
        </w:rPr>
        <w:t>их труда; контрольная - отсутствие «</w:t>
      </w:r>
      <w:r>
        <w:rPr>
          <w:rStyle w:val="WW8Num3z0"/>
          <w:rFonts w:ascii="Verdana" w:hAnsi="Verdana"/>
          <w:color w:val="4682B4"/>
          <w:sz w:val="18"/>
          <w:szCs w:val="18"/>
        </w:rPr>
        <w:t>прозрачной</w:t>
      </w:r>
      <w:r>
        <w:rPr>
          <w:rFonts w:ascii="Verdana" w:hAnsi="Verdana"/>
          <w:color w:val="000000"/>
          <w:sz w:val="18"/>
          <w:szCs w:val="18"/>
        </w:rPr>
        <w:t>» системы учета затрат, позволяющей определять их достоверную величину, анализировать их не только по элементам, статьям</w:t>
      </w:r>
      <w:r>
        <w:rPr>
          <w:rStyle w:val="WW8Num2z0"/>
          <w:rFonts w:ascii="Verdana" w:hAnsi="Verdana"/>
          <w:color w:val="000000"/>
          <w:sz w:val="18"/>
          <w:szCs w:val="18"/>
        </w:rPr>
        <w:t> </w:t>
      </w:r>
      <w:r>
        <w:rPr>
          <w:rStyle w:val="WW8Num3z0"/>
          <w:rFonts w:ascii="Verdana" w:hAnsi="Verdana"/>
          <w:color w:val="4682B4"/>
          <w:sz w:val="18"/>
          <w:szCs w:val="18"/>
        </w:rPr>
        <w:t>калькуляции</w:t>
      </w:r>
      <w:r>
        <w:rPr>
          <w:rStyle w:val="WW8Num2z0"/>
          <w:rFonts w:ascii="Verdana" w:hAnsi="Verdana"/>
          <w:color w:val="000000"/>
          <w:sz w:val="18"/>
          <w:szCs w:val="18"/>
        </w:rPr>
        <w:t> </w:t>
      </w:r>
      <w:r>
        <w:rPr>
          <w:rFonts w:ascii="Verdana" w:hAnsi="Verdana"/>
          <w:color w:val="000000"/>
          <w:sz w:val="18"/>
          <w:szCs w:val="18"/>
        </w:rPr>
        <w:t>и по способу включения в</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 xml:space="preserve">машиностроительной продукции, но и в других разрезах, необходимых для </w:t>
      </w:r>
      <w:r>
        <w:rPr>
          <w:rFonts w:ascii="Verdana" w:hAnsi="Verdana"/>
          <w:color w:val="000000"/>
          <w:sz w:val="18"/>
          <w:szCs w:val="18"/>
        </w:rPr>
        <w:lastRenderedPageBreak/>
        <w:t>проведения эффективного контроля</w:t>
      </w:r>
      <w:r>
        <w:rPr>
          <w:rStyle w:val="WW8Num2z0"/>
          <w:rFonts w:ascii="Verdana" w:hAnsi="Verdana"/>
          <w:color w:val="000000"/>
          <w:sz w:val="18"/>
          <w:szCs w:val="18"/>
        </w:rPr>
        <w:t> </w:t>
      </w:r>
      <w:r>
        <w:rPr>
          <w:rStyle w:val="WW8Num3z0"/>
          <w:rFonts w:ascii="Verdana" w:hAnsi="Verdana"/>
          <w:color w:val="4682B4"/>
          <w:sz w:val="18"/>
          <w:szCs w:val="18"/>
        </w:rPr>
        <w:t>расходования</w:t>
      </w:r>
      <w:r>
        <w:rPr>
          <w:rStyle w:val="WW8Num2z0"/>
          <w:rFonts w:ascii="Verdana" w:hAnsi="Verdana"/>
          <w:color w:val="000000"/>
          <w:sz w:val="18"/>
          <w:szCs w:val="18"/>
        </w:rPr>
        <w:t> </w:t>
      </w:r>
      <w:r>
        <w:rPr>
          <w:rFonts w:ascii="Verdana" w:hAnsi="Verdana"/>
          <w:color w:val="000000"/>
          <w:sz w:val="18"/>
          <w:szCs w:val="18"/>
        </w:rPr>
        <w:t>ресурсов, отсутствие контроля исполнения стратегических планов, что не позволяет оценивать результаты достижения стратегических целей машиностроительных предприятий,</w:t>
      </w:r>
      <w:r>
        <w:rPr>
          <w:rStyle w:val="WW8Num2z0"/>
          <w:rFonts w:ascii="Verdana" w:hAnsi="Verdana"/>
          <w:color w:val="000000"/>
          <w:sz w:val="18"/>
          <w:szCs w:val="18"/>
        </w:rPr>
        <w:t> </w:t>
      </w:r>
      <w:r>
        <w:rPr>
          <w:rStyle w:val="WW8Num3z0"/>
          <w:rFonts w:ascii="Verdana" w:hAnsi="Verdana"/>
          <w:color w:val="4682B4"/>
          <w:sz w:val="18"/>
          <w:szCs w:val="18"/>
        </w:rPr>
        <w:t>несвоевременность</w:t>
      </w:r>
      <w:r>
        <w:rPr>
          <w:rStyle w:val="WW8Num2z0"/>
          <w:rFonts w:ascii="Verdana" w:hAnsi="Verdana"/>
          <w:color w:val="000000"/>
          <w:sz w:val="18"/>
          <w:szCs w:val="18"/>
        </w:rPr>
        <w:t> </w:t>
      </w:r>
      <w:r>
        <w:rPr>
          <w:rFonts w:ascii="Verdana" w:hAnsi="Verdana"/>
          <w:color w:val="000000"/>
          <w:sz w:val="18"/>
          <w:szCs w:val="18"/>
        </w:rPr>
        <w:t>получения фактических данных о достигнутых результатах откладывает во времени проведение контроля исполнения бюджетов. б.По результатам проведенного анкетного обследования ряда машиностроительных предприятий г. Волгограда и Волгоградской области на предмет определения перспектив развития управленческого учета сформулированы следующие выводы и обобщения:</w:t>
      </w:r>
    </w:p>
    <w:p w14:paraId="19CA6FEB"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мнению респондентов на исследуемых предприятиях не достаточно информации, которая позволяла бы принимать эффективные решения в области управления инновациями;</w:t>
      </w:r>
    </w:p>
    <w:p w14:paraId="063440D9"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 мнению респондентов на исследуемых предприятиях актуально организовать управленческий учет инноваций, который является одним из важных направлений развития управленческого учета.</w:t>
      </w:r>
    </w:p>
    <w:p w14:paraId="1DA87A55"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Учитывая результаты анкетирования, специфику машиностроительных предприятий, а также требования менеджеров, предъявляемые к информации, необходимой для управления инновациями, была разработана модель управленческого учета инноваций, направленная на информационную</w:t>
      </w:r>
      <w:r>
        <w:rPr>
          <w:rStyle w:val="WW8Num2z0"/>
          <w:rFonts w:ascii="Verdana" w:hAnsi="Verdana"/>
          <w:color w:val="000000"/>
          <w:sz w:val="18"/>
          <w:szCs w:val="18"/>
        </w:rPr>
        <w:t> </w:t>
      </w:r>
      <w:r>
        <w:rPr>
          <w:rStyle w:val="WW8Num3z0"/>
          <w:rFonts w:ascii="Verdana" w:hAnsi="Verdana"/>
          <w:color w:val="4682B4"/>
          <w:sz w:val="18"/>
          <w:szCs w:val="18"/>
        </w:rPr>
        <w:t>поддержку</w:t>
      </w:r>
      <w:r>
        <w:rPr>
          <w:rStyle w:val="WW8Num2z0"/>
          <w:rFonts w:ascii="Verdana" w:hAnsi="Verdana"/>
          <w:color w:val="000000"/>
          <w:sz w:val="18"/>
          <w:szCs w:val="18"/>
        </w:rPr>
        <w:t> </w:t>
      </w:r>
      <w:r>
        <w:rPr>
          <w:rFonts w:ascii="Verdana" w:hAnsi="Verdana"/>
          <w:color w:val="000000"/>
          <w:sz w:val="18"/>
          <w:szCs w:val="18"/>
        </w:rPr>
        <w:t>принятия качественных решений при управлении инновациями, основу которой составляют четыре взаимосвязанных блока: организация управленческого учета инноваций, объекты учета,</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учета и результаты моделирования.</w:t>
      </w:r>
    </w:p>
    <w:p w14:paraId="6369DCE1"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реализации регламентации управленческого учета инноваций в диссертации разработан проект внутреннего стандарта «</w:t>
      </w:r>
      <w:r>
        <w:rPr>
          <w:rStyle w:val="WW8Num3z0"/>
          <w:rFonts w:ascii="Verdana" w:hAnsi="Verdana"/>
          <w:color w:val="4682B4"/>
          <w:sz w:val="18"/>
          <w:szCs w:val="18"/>
        </w:rPr>
        <w:t>Положение об управленческом учете инноваций</w:t>
      </w:r>
      <w:r>
        <w:rPr>
          <w:rFonts w:ascii="Verdana" w:hAnsi="Verdana"/>
          <w:color w:val="000000"/>
          <w:sz w:val="18"/>
          <w:szCs w:val="18"/>
        </w:rPr>
        <w:t>», регламентирующий порядок представления и обмена информацией в системе управленческого учета инноваций. Данный стандарт включает в себя следующие разделы: общие положения (определяет область применения стандарта, приводит необходимые для понимания стандарта определения и соответствующие им термины, используемые в тексте), цель и задачи (определяет цель и основные задачи управленческого учета инноваций), организация управленческого учета инноваций (определяет основные</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моменты управленческого учета инноваций), приложения.</w:t>
      </w:r>
    </w:p>
    <w:p w14:paraId="6F4B80F2"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7.Управленческий учет оперирует широким набором</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Fonts w:ascii="Verdana" w:hAnsi="Verdana"/>
          <w:color w:val="000000"/>
          <w:sz w:val="18"/>
          <w:szCs w:val="18"/>
        </w:rPr>
        <w:t>, к которым относятся: стратегическое</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Fonts w:ascii="Verdana" w:hAnsi="Verdana"/>
          <w:color w:val="000000"/>
          <w:sz w:val="18"/>
          <w:szCs w:val="18"/>
        </w:rPr>
        <w:t>, модель экономической добавленной стоимости,</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анализ, учет затрат по видам деятельности, система</w:t>
      </w:r>
      <w:r>
        <w:rPr>
          <w:rStyle w:val="WW8Num2z0"/>
          <w:rFonts w:ascii="Verdana" w:hAnsi="Verdana"/>
          <w:color w:val="000000"/>
          <w:sz w:val="18"/>
          <w:szCs w:val="18"/>
        </w:rPr>
        <w:t> </w:t>
      </w:r>
      <w:r>
        <w:rPr>
          <w:rStyle w:val="WW8Num3z0"/>
          <w:rFonts w:ascii="Verdana" w:hAnsi="Verdana"/>
          <w:color w:val="4682B4"/>
          <w:sz w:val="18"/>
          <w:szCs w:val="18"/>
        </w:rPr>
        <w:t>сбалансированных</w:t>
      </w:r>
      <w:r>
        <w:rPr>
          <w:rStyle w:val="WW8Num2z0"/>
          <w:rFonts w:ascii="Verdana" w:hAnsi="Verdana"/>
          <w:color w:val="000000"/>
          <w:sz w:val="18"/>
          <w:szCs w:val="18"/>
        </w:rPr>
        <w:t> </w:t>
      </w:r>
      <w:r>
        <w:rPr>
          <w:rFonts w:ascii="Verdana" w:hAnsi="Verdana"/>
          <w:color w:val="000000"/>
          <w:sz w:val="18"/>
          <w:szCs w:val="18"/>
        </w:rPr>
        <w:t>показателей и др.</w:t>
      </w:r>
    </w:p>
    <w:p w14:paraId="3E9EC29E"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последнее время все больше отечественных предприятий выбирают в качестве</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управленческого учета систему сбалансированных показателей, которая, посредством различных финансовых и</w:t>
      </w:r>
      <w:r>
        <w:rPr>
          <w:rStyle w:val="WW8Num2z0"/>
          <w:rFonts w:ascii="Verdana" w:hAnsi="Verdana"/>
          <w:color w:val="000000"/>
          <w:sz w:val="18"/>
          <w:szCs w:val="18"/>
        </w:rPr>
        <w:t> </w:t>
      </w:r>
      <w:r>
        <w:rPr>
          <w:rStyle w:val="WW8Num3z0"/>
          <w:rFonts w:ascii="Verdana" w:hAnsi="Verdana"/>
          <w:color w:val="4682B4"/>
          <w:sz w:val="18"/>
          <w:szCs w:val="18"/>
        </w:rPr>
        <w:t>нефинансовых</w:t>
      </w:r>
      <w:r>
        <w:rPr>
          <w:rStyle w:val="WW8Num2z0"/>
          <w:rFonts w:ascii="Verdana" w:hAnsi="Verdana"/>
          <w:color w:val="000000"/>
          <w:sz w:val="18"/>
          <w:szCs w:val="18"/>
        </w:rPr>
        <w:t> </w:t>
      </w:r>
      <w:r>
        <w:rPr>
          <w:rFonts w:ascii="Verdana" w:hAnsi="Verdana"/>
          <w:color w:val="000000"/>
          <w:sz w:val="18"/>
          <w:szCs w:val="18"/>
        </w:rPr>
        <w:t>показателей деятельности, позволяет оценить степень достижения установленных целей предприятия.</w:t>
      </w:r>
    </w:p>
    <w:p w14:paraId="6B9D073B"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Поэтому в диссертационной работе разработаны и предложены этапы построения и реализации системы сбалансированных показателей инноваций, как инструмента управленческого учета инноваций: определение основных направлений инновационного развития предприятия,</w:t>
      </w:r>
      <w:r>
        <w:rPr>
          <w:rStyle w:val="WW8Num2z0"/>
          <w:rFonts w:ascii="Verdana" w:hAnsi="Verdana"/>
          <w:color w:val="000000"/>
          <w:sz w:val="18"/>
          <w:szCs w:val="18"/>
        </w:rPr>
        <w:t> </w:t>
      </w:r>
      <w:r>
        <w:rPr>
          <w:rStyle w:val="WW8Num3z0"/>
          <w:rFonts w:ascii="Verdana" w:hAnsi="Verdana"/>
          <w:color w:val="4682B4"/>
          <w:sz w:val="18"/>
          <w:szCs w:val="18"/>
        </w:rPr>
        <w:t>инновационное</w:t>
      </w:r>
      <w:r>
        <w:rPr>
          <w:rStyle w:val="WW8Num2z0"/>
          <w:rFonts w:ascii="Verdana" w:hAnsi="Verdana"/>
          <w:color w:val="000000"/>
          <w:sz w:val="18"/>
          <w:szCs w:val="18"/>
        </w:rPr>
        <w:t> </w:t>
      </w:r>
      <w:r>
        <w:rPr>
          <w:rFonts w:ascii="Verdana" w:hAnsi="Verdana"/>
          <w:color w:val="000000"/>
          <w:sz w:val="18"/>
          <w:szCs w:val="18"/>
        </w:rPr>
        <w:t>планирование, распределение ответственности, контроль достижения инновационных целей предприятия.</w:t>
      </w:r>
    </w:p>
    <w:p w14:paraId="022B487D"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Внедрение данной системы позволит:</w:t>
      </w:r>
    </w:p>
    <w:p w14:paraId="5188A62C"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оценивать степень достижения установленных инновационных целей предприятия на основе показателей эффективности реализации инновационных проектов;</w:t>
      </w:r>
    </w:p>
    <w:p w14:paraId="025BB9C3"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качественно управлять инновациями, так как инновационные цели будут формализованы и доведены до каждого ответственного</w:t>
      </w:r>
      <w:r>
        <w:rPr>
          <w:rStyle w:val="WW8Num2z0"/>
          <w:rFonts w:ascii="Verdana" w:hAnsi="Verdana"/>
          <w:color w:val="000000"/>
          <w:sz w:val="18"/>
          <w:szCs w:val="18"/>
        </w:rPr>
        <w:t> </w:t>
      </w:r>
      <w:r>
        <w:rPr>
          <w:rStyle w:val="WW8Num3z0"/>
          <w:rFonts w:ascii="Verdana" w:hAnsi="Verdana"/>
          <w:color w:val="4682B4"/>
          <w:sz w:val="18"/>
          <w:szCs w:val="18"/>
        </w:rPr>
        <w:t>менеджера</w:t>
      </w:r>
      <w:r>
        <w:rPr>
          <w:rFonts w:ascii="Verdana" w:hAnsi="Verdana"/>
          <w:color w:val="000000"/>
          <w:sz w:val="18"/>
          <w:szCs w:val="18"/>
        </w:rPr>
        <w:t>;</w:t>
      </w:r>
    </w:p>
    <w:p w14:paraId="13F214CE"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осуществлять привязку</w:t>
      </w:r>
      <w:r>
        <w:rPr>
          <w:rStyle w:val="WW8Num2z0"/>
          <w:rFonts w:ascii="Verdana" w:hAnsi="Verdana"/>
          <w:color w:val="000000"/>
          <w:sz w:val="18"/>
          <w:szCs w:val="18"/>
        </w:rPr>
        <w:t> </w:t>
      </w:r>
      <w:r>
        <w:rPr>
          <w:rStyle w:val="WW8Num3z0"/>
          <w:rFonts w:ascii="Verdana" w:hAnsi="Verdana"/>
          <w:color w:val="4682B4"/>
          <w:sz w:val="18"/>
          <w:szCs w:val="18"/>
        </w:rPr>
        <w:t>заработной</w:t>
      </w:r>
      <w:r>
        <w:rPr>
          <w:rStyle w:val="WW8Num2z0"/>
          <w:rFonts w:ascii="Verdana" w:hAnsi="Verdana"/>
          <w:color w:val="000000"/>
          <w:sz w:val="18"/>
          <w:szCs w:val="18"/>
        </w:rPr>
        <w:t> </w:t>
      </w:r>
      <w:r>
        <w:rPr>
          <w:rFonts w:ascii="Verdana" w:hAnsi="Verdana"/>
          <w:color w:val="000000"/>
          <w:sz w:val="18"/>
          <w:szCs w:val="18"/>
        </w:rPr>
        <w:t>платы сотрудников к результативности их инновационной деятельности, оцениваемой показателями эффективности реализации инновационных проектов;</w:t>
      </w:r>
    </w:p>
    <w:p w14:paraId="4914E7B2"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предоставлять информацию менеджерам о степени достижения инновационных целей предприятия в максимально удобной форме по каждой из проекций ССПИ.</w:t>
      </w:r>
    </w:p>
    <w:p w14:paraId="420985BC"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Предложены формы</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отчетности для машиностроительных предприятий, содержащие показатели эффективности реализации инновационных проектов: «</w:t>
      </w:r>
      <w:r>
        <w:rPr>
          <w:rStyle w:val="WW8Num3z0"/>
          <w:rFonts w:ascii="Verdana" w:hAnsi="Verdana"/>
          <w:color w:val="4682B4"/>
          <w:sz w:val="18"/>
          <w:szCs w:val="18"/>
        </w:rPr>
        <w:t xml:space="preserve">Отчет об </w:t>
      </w:r>
      <w:r>
        <w:rPr>
          <w:rStyle w:val="WW8Num3z0"/>
          <w:rFonts w:ascii="Verdana" w:hAnsi="Verdana"/>
          <w:color w:val="4682B4"/>
          <w:sz w:val="18"/>
          <w:szCs w:val="18"/>
        </w:rPr>
        <w:lastRenderedPageBreak/>
        <w:t>эффективности реализации инновационного проекта</w:t>
      </w:r>
      <w:r>
        <w:rPr>
          <w:rFonts w:ascii="Verdana" w:hAnsi="Verdana"/>
          <w:color w:val="000000"/>
          <w:sz w:val="18"/>
          <w:szCs w:val="18"/>
        </w:rPr>
        <w:t>», «</w:t>
      </w:r>
      <w:r>
        <w:rPr>
          <w:rStyle w:val="WW8Num3z0"/>
          <w:rFonts w:ascii="Verdana" w:hAnsi="Verdana"/>
          <w:color w:val="4682B4"/>
          <w:sz w:val="18"/>
          <w:szCs w:val="18"/>
        </w:rPr>
        <w:t>Отчет о достижении инновационных целей предприятия</w:t>
      </w:r>
      <w:r>
        <w:rPr>
          <w:rFonts w:ascii="Verdana" w:hAnsi="Verdana"/>
          <w:color w:val="000000"/>
          <w:sz w:val="18"/>
          <w:szCs w:val="18"/>
        </w:rPr>
        <w:t>», «</w:t>
      </w:r>
      <w:r>
        <w:rPr>
          <w:rStyle w:val="WW8Num3z0"/>
          <w:rFonts w:ascii="Verdana" w:hAnsi="Verdana"/>
          <w:color w:val="4682B4"/>
          <w:sz w:val="18"/>
          <w:szCs w:val="18"/>
        </w:rPr>
        <w:t>Сравнительный анализ эффективности реализуемых инновационных проектов</w:t>
      </w:r>
      <w:r>
        <w:rPr>
          <w:rFonts w:ascii="Verdana" w:hAnsi="Verdana"/>
          <w:color w:val="000000"/>
          <w:sz w:val="18"/>
          <w:szCs w:val="18"/>
        </w:rPr>
        <w:t>». Разработанные отчеты составляются отдельно по каждой из проекций ССПИ и предоставляются менеджерам</w:t>
      </w:r>
      <w:r>
        <w:rPr>
          <w:rStyle w:val="WW8Num2z0"/>
          <w:rFonts w:ascii="Verdana" w:hAnsi="Verdana"/>
          <w:color w:val="000000"/>
          <w:sz w:val="18"/>
          <w:szCs w:val="18"/>
        </w:rPr>
        <w:t> </w:t>
      </w:r>
      <w:r>
        <w:rPr>
          <w:rStyle w:val="WW8Num3z0"/>
          <w:rFonts w:ascii="Verdana" w:hAnsi="Verdana"/>
          <w:color w:val="4682B4"/>
          <w:sz w:val="18"/>
          <w:szCs w:val="18"/>
        </w:rPr>
        <w:t>ежемесячно</w:t>
      </w:r>
      <w:r>
        <w:rPr>
          <w:rStyle w:val="WW8Num2z0"/>
          <w:rFonts w:ascii="Verdana" w:hAnsi="Verdana"/>
          <w:color w:val="000000"/>
          <w:sz w:val="18"/>
          <w:szCs w:val="18"/>
        </w:rPr>
        <w:t> </w:t>
      </w:r>
      <w:r>
        <w:rPr>
          <w:rFonts w:ascii="Verdana" w:hAnsi="Verdana"/>
          <w:color w:val="000000"/>
          <w:sz w:val="18"/>
          <w:szCs w:val="18"/>
        </w:rPr>
        <w:t>или ежеквартально (в зависимости от масштабов инновационной деятельности).</w:t>
      </w:r>
    </w:p>
    <w:p w14:paraId="025C509F"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Разработаны показатели эффективности реализации инновационных проектов для машиностроительного предприятия, которые сгруппированы по основным аспектам инновационной деятельности:</w:t>
      </w:r>
    </w:p>
    <w:p w14:paraId="2A8D96A4"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показатели</w:t>
      </w:r>
      <w:r>
        <w:rPr>
          <w:rStyle w:val="WW8Num2z0"/>
          <w:rFonts w:ascii="Verdana" w:hAnsi="Verdana"/>
          <w:color w:val="000000"/>
          <w:sz w:val="18"/>
          <w:szCs w:val="18"/>
        </w:rPr>
        <w:t> </w:t>
      </w:r>
      <w:r>
        <w:rPr>
          <w:rStyle w:val="WW8Num3z0"/>
          <w:rFonts w:ascii="Verdana" w:hAnsi="Verdana"/>
          <w:color w:val="4682B4"/>
          <w:sz w:val="18"/>
          <w:szCs w:val="18"/>
        </w:rPr>
        <w:t>клиентской</w:t>
      </w:r>
      <w:r>
        <w:rPr>
          <w:rStyle w:val="WW8Num2z0"/>
          <w:rFonts w:ascii="Verdana" w:hAnsi="Verdana"/>
          <w:color w:val="000000"/>
          <w:sz w:val="18"/>
          <w:szCs w:val="18"/>
        </w:rPr>
        <w:t> </w:t>
      </w:r>
      <w:r>
        <w:rPr>
          <w:rFonts w:ascii="Verdana" w:hAnsi="Verdana"/>
          <w:color w:val="000000"/>
          <w:sz w:val="18"/>
          <w:szCs w:val="18"/>
        </w:rPr>
        <w:t>составляющей;</w:t>
      </w:r>
    </w:p>
    <w:p w14:paraId="14D8D1DF"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показатели внутренних процессов (показатели этой группы предлагается формировать после показателей клиентской составляющей, что позволит менеджерам определять наиболее важные внутренние процессы, которые необходимо совершенствовать для</w:t>
      </w:r>
      <w:r>
        <w:rPr>
          <w:rStyle w:val="WW8Num2z0"/>
          <w:rFonts w:ascii="Verdana" w:hAnsi="Verdana"/>
          <w:color w:val="000000"/>
          <w:sz w:val="18"/>
          <w:szCs w:val="18"/>
        </w:rPr>
        <w:t> </w:t>
      </w:r>
      <w:r>
        <w:rPr>
          <w:rStyle w:val="WW8Num3z0"/>
          <w:rFonts w:ascii="Verdana" w:hAnsi="Verdana"/>
          <w:color w:val="4682B4"/>
          <w:sz w:val="18"/>
          <w:szCs w:val="18"/>
        </w:rPr>
        <w:t>удовлетворения</w:t>
      </w:r>
      <w:r>
        <w:rPr>
          <w:rStyle w:val="WW8Num2z0"/>
          <w:rFonts w:ascii="Verdana" w:hAnsi="Verdana"/>
          <w:color w:val="000000"/>
          <w:sz w:val="18"/>
          <w:szCs w:val="18"/>
        </w:rPr>
        <w:t> </w:t>
      </w:r>
      <w:r>
        <w:rPr>
          <w:rFonts w:ascii="Verdana" w:hAnsi="Verdana"/>
          <w:color w:val="000000"/>
          <w:sz w:val="18"/>
          <w:szCs w:val="18"/>
        </w:rPr>
        <w:t>потребностей заказчиков);</w:t>
      </w:r>
    </w:p>
    <w:p w14:paraId="5CF81CA5"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показатели финансовой составляющей;</w:t>
      </w:r>
    </w:p>
    <w:p w14:paraId="356FCE78" w14:textId="77777777" w:rsidR="00515EC7" w:rsidRDefault="00515EC7" w:rsidP="00515EC7">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показатели обучения и развития персонала.</w:t>
      </w:r>
    </w:p>
    <w:p w14:paraId="1D5093FC"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Разработанные показатели эффективности представляют собой количественные и качественные критерии, позволяющие оценивать результаты достижения инновационных целей машиностроительного предприятия. Данные показатели предлагается использовать для осуществления контроля за разработкой и реализацией, как отдельного инновационного проекта, так и всего инновационного</w:t>
      </w:r>
      <w:r>
        <w:rPr>
          <w:rStyle w:val="WW8Num2z0"/>
          <w:rFonts w:ascii="Verdana" w:hAnsi="Verdana"/>
          <w:color w:val="000000"/>
          <w:sz w:val="18"/>
          <w:szCs w:val="18"/>
        </w:rPr>
        <w:t> </w:t>
      </w:r>
      <w:r>
        <w:rPr>
          <w:rStyle w:val="WW8Num3z0"/>
          <w:rFonts w:ascii="Verdana" w:hAnsi="Verdana"/>
          <w:color w:val="4682B4"/>
          <w:sz w:val="18"/>
          <w:szCs w:val="18"/>
        </w:rPr>
        <w:t>портфеля</w:t>
      </w:r>
      <w:r>
        <w:rPr>
          <w:rStyle w:val="WW8Num2z0"/>
          <w:rFonts w:ascii="Verdana" w:hAnsi="Verdana"/>
          <w:color w:val="000000"/>
          <w:sz w:val="18"/>
          <w:szCs w:val="18"/>
        </w:rPr>
        <w:t> </w:t>
      </w:r>
      <w:r>
        <w:rPr>
          <w:rFonts w:ascii="Verdana" w:hAnsi="Verdana"/>
          <w:color w:val="000000"/>
          <w:sz w:val="18"/>
          <w:szCs w:val="18"/>
        </w:rPr>
        <w:t>машиностроительного предприятия.</w:t>
      </w:r>
    </w:p>
    <w:p w14:paraId="3749DB7A" w14:textId="77777777" w:rsidR="00515EC7" w:rsidRDefault="00515EC7" w:rsidP="00515EC7">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целом работа раскрывает теоретические и практические аспекты организации управленческого учета инноваций на машиностроительных предприятиях. Внедрение предложенных выше рекомендаций по формированию управленческого учета инноваций на предприятиях отрасли будет способствовать формированию такого информационно-аналитического обеспечения управления инновациями, которое позволит повысить эффективность</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машиностроительных предприятий.</w:t>
      </w:r>
    </w:p>
    <w:p w14:paraId="2775A240" w14:textId="77777777" w:rsidR="00515EC7" w:rsidRDefault="00515EC7" w:rsidP="00515EC7">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Лубошникова, Екатерина Андреевна, 2009 год</w:t>
      </w:r>
    </w:p>
    <w:p w14:paraId="66DE3D4D"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Абрамова И. Правильное решение! Как строить систему</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 http://bsc.mag-consulting.rn/asp/showarticle/153.</w:t>
      </w:r>
    </w:p>
    <w:p w14:paraId="76E29AD2"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Аверкиев</w:t>
      </w:r>
      <w:r>
        <w:rPr>
          <w:rStyle w:val="WW8Num2z0"/>
          <w:rFonts w:ascii="Verdana" w:hAnsi="Verdana"/>
          <w:color w:val="000000"/>
          <w:sz w:val="18"/>
          <w:szCs w:val="18"/>
        </w:rPr>
        <w:t> </w:t>
      </w:r>
      <w:r>
        <w:rPr>
          <w:rFonts w:ascii="Verdana" w:hAnsi="Verdana"/>
          <w:color w:val="000000"/>
          <w:sz w:val="18"/>
          <w:szCs w:val="18"/>
        </w:rPr>
        <w:t>М. Н. Формирование эффективной системы</w:t>
      </w:r>
      <w:r>
        <w:rPr>
          <w:rStyle w:val="WW8Num2z0"/>
          <w:rFonts w:ascii="Verdana" w:hAnsi="Verdana"/>
          <w:color w:val="000000"/>
          <w:sz w:val="18"/>
          <w:szCs w:val="18"/>
        </w:rPr>
        <w:t> </w:t>
      </w:r>
      <w:r>
        <w:rPr>
          <w:rStyle w:val="WW8Num3z0"/>
          <w:rFonts w:ascii="Verdana" w:hAnsi="Verdana"/>
          <w:color w:val="4682B4"/>
          <w:sz w:val="18"/>
          <w:szCs w:val="18"/>
        </w:rPr>
        <w:t>планирования</w:t>
      </w:r>
      <w:r>
        <w:rPr>
          <w:rStyle w:val="WW8Num2z0"/>
          <w:rFonts w:ascii="Verdana" w:hAnsi="Verdana"/>
          <w:color w:val="000000"/>
          <w:sz w:val="18"/>
          <w:szCs w:val="18"/>
        </w:rPr>
        <w:t> </w:t>
      </w:r>
      <w:r>
        <w:rPr>
          <w:rFonts w:ascii="Verdana" w:hAnsi="Verdana"/>
          <w:color w:val="000000"/>
          <w:sz w:val="18"/>
          <w:szCs w:val="18"/>
        </w:rPr>
        <w:t>производственной деятельности на машиностроительном предприятии // http ://www. es .net.ru/science/defence/avtoreferat/averkiev. do с.</w:t>
      </w:r>
    </w:p>
    <w:p w14:paraId="6E5A610C"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Аврова</w:t>
      </w:r>
      <w:r>
        <w:rPr>
          <w:rStyle w:val="WW8Num2z0"/>
          <w:rFonts w:ascii="Verdana" w:hAnsi="Verdana"/>
          <w:color w:val="000000"/>
          <w:sz w:val="18"/>
          <w:szCs w:val="18"/>
        </w:rPr>
        <w:t> </w:t>
      </w:r>
      <w:r>
        <w:rPr>
          <w:rFonts w:ascii="Verdana" w:hAnsi="Verdana"/>
          <w:color w:val="000000"/>
          <w:sz w:val="18"/>
          <w:szCs w:val="18"/>
        </w:rPr>
        <w:t>И.А. Управленческий учет. М.:</w:t>
      </w:r>
      <w:r>
        <w:rPr>
          <w:rStyle w:val="WW8Num2z0"/>
          <w:rFonts w:ascii="Verdana" w:hAnsi="Verdana"/>
          <w:color w:val="000000"/>
          <w:sz w:val="18"/>
          <w:szCs w:val="18"/>
        </w:rPr>
        <w:t> </w:t>
      </w:r>
      <w:r>
        <w:rPr>
          <w:rStyle w:val="WW8Num3z0"/>
          <w:rFonts w:ascii="Verdana" w:hAnsi="Verdana"/>
          <w:color w:val="4682B4"/>
          <w:sz w:val="18"/>
          <w:szCs w:val="18"/>
        </w:rPr>
        <w:t>Бератор</w:t>
      </w:r>
      <w:r>
        <w:rPr>
          <w:rStyle w:val="WW8Num2z0"/>
          <w:rFonts w:ascii="Verdana" w:hAnsi="Verdana"/>
          <w:color w:val="000000"/>
          <w:sz w:val="18"/>
          <w:szCs w:val="18"/>
        </w:rPr>
        <w:t> </w:t>
      </w:r>
      <w:r>
        <w:rPr>
          <w:rFonts w:ascii="Verdana" w:hAnsi="Verdana"/>
          <w:color w:val="000000"/>
          <w:sz w:val="18"/>
          <w:szCs w:val="18"/>
        </w:rPr>
        <w:t>- Пресс, 2003.-176с.</w:t>
      </w:r>
    </w:p>
    <w:p w14:paraId="1C4A05D1"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Адамов Н.,</w:t>
      </w:r>
      <w:r>
        <w:rPr>
          <w:rStyle w:val="WW8Num2z0"/>
          <w:rFonts w:ascii="Verdana" w:hAnsi="Verdana"/>
          <w:color w:val="000000"/>
          <w:sz w:val="18"/>
          <w:szCs w:val="18"/>
        </w:rPr>
        <w:t> </w:t>
      </w:r>
      <w:r>
        <w:rPr>
          <w:rStyle w:val="WW8Num3z0"/>
          <w:rFonts w:ascii="Verdana" w:hAnsi="Verdana"/>
          <w:color w:val="4682B4"/>
          <w:sz w:val="18"/>
          <w:szCs w:val="18"/>
        </w:rPr>
        <w:t>Кастуев</w:t>
      </w:r>
      <w:r>
        <w:rPr>
          <w:rStyle w:val="WW8Num2z0"/>
          <w:rFonts w:ascii="Verdana" w:hAnsi="Verdana"/>
          <w:color w:val="000000"/>
          <w:sz w:val="18"/>
          <w:szCs w:val="18"/>
        </w:rPr>
        <w:t> </w:t>
      </w:r>
      <w:r>
        <w:rPr>
          <w:rFonts w:ascii="Verdana" w:hAnsi="Verdana"/>
          <w:color w:val="000000"/>
          <w:sz w:val="18"/>
          <w:szCs w:val="18"/>
        </w:rPr>
        <w:t>А. Классификация затрат в</w:t>
      </w:r>
      <w:r>
        <w:rPr>
          <w:rStyle w:val="WW8Num2z0"/>
          <w:rFonts w:ascii="Verdana" w:hAnsi="Verdana"/>
          <w:color w:val="000000"/>
          <w:sz w:val="18"/>
          <w:szCs w:val="18"/>
        </w:rPr>
        <w:t> </w:t>
      </w:r>
      <w:r>
        <w:rPr>
          <w:rStyle w:val="WW8Num3z0"/>
          <w:rFonts w:ascii="Verdana" w:hAnsi="Verdana"/>
          <w:color w:val="4682B4"/>
          <w:sz w:val="18"/>
          <w:szCs w:val="18"/>
        </w:rPr>
        <w:t>управленческом</w:t>
      </w:r>
      <w:r>
        <w:rPr>
          <w:rStyle w:val="WW8Num2z0"/>
          <w:rFonts w:ascii="Verdana" w:hAnsi="Verdana"/>
          <w:color w:val="000000"/>
          <w:sz w:val="18"/>
          <w:szCs w:val="18"/>
        </w:rPr>
        <w:t> </w:t>
      </w:r>
      <w:r>
        <w:rPr>
          <w:rFonts w:ascii="Verdana" w:hAnsi="Verdana"/>
          <w:color w:val="000000"/>
          <w:sz w:val="18"/>
          <w:szCs w:val="18"/>
        </w:rPr>
        <w:t>учете // Финансовая газета. Региональный</w:t>
      </w:r>
      <w:r>
        <w:rPr>
          <w:rStyle w:val="WW8Num2z0"/>
          <w:rFonts w:ascii="Verdana" w:hAnsi="Verdana"/>
          <w:color w:val="000000"/>
          <w:sz w:val="18"/>
          <w:szCs w:val="18"/>
        </w:rPr>
        <w:t> </w:t>
      </w:r>
      <w:r>
        <w:rPr>
          <w:rStyle w:val="WW8Num3z0"/>
          <w:rFonts w:ascii="Verdana" w:hAnsi="Verdana"/>
          <w:color w:val="4682B4"/>
          <w:sz w:val="18"/>
          <w:szCs w:val="18"/>
        </w:rPr>
        <w:t>выпуск</w:t>
      </w:r>
      <w:r>
        <w:rPr>
          <w:rFonts w:ascii="Verdana" w:hAnsi="Verdana"/>
          <w:color w:val="000000"/>
          <w:sz w:val="18"/>
          <w:szCs w:val="18"/>
        </w:rPr>
        <w:t>, 2007, №. 36.</w:t>
      </w:r>
    </w:p>
    <w:p w14:paraId="5ECDF186"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Адамов Н., Кастуев А. Классификация затрат в управленческом учете // Финансовая газета. Региональный выпуск, 2007, №. 37.</w:t>
      </w:r>
    </w:p>
    <w:p w14:paraId="1DB79047"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Аксенов</w:t>
      </w:r>
      <w:r>
        <w:rPr>
          <w:rStyle w:val="WW8Num2z0"/>
          <w:rFonts w:ascii="Verdana" w:hAnsi="Verdana"/>
          <w:color w:val="000000"/>
          <w:sz w:val="18"/>
          <w:szCs w:val="18"/>
        </w:rPr>
        <w:t> </w:t>
      </w:r>
      <w:r>
        <w:rPr>
          <w:rFonts w:ascii="Verdana" w:hAnsi="Verdana"/>
          <w:color w:val="000000"/>
          <w:sz w:val="18"/>
          <w:szCs w:val="18"/>
        </w:rPr>
        <w:t>К.В., Елисеева И.В., Смородинова Т.К. Частно -государственное</w:t>
      </w:r>
      <w:r>
        <w:rPr>
          <w:rStyle w:val="WW8Num2z0"/>
          <w:rFonts w:ascii="Verdana" w:hAnsi="Verdana"/>
          <w:color w:val="000000"/>
          <w:sz w:val="18"/>
          <w:szCs w:val="18"/>
        </w:rPr>
        <w:t> </w:t>
      </w:r>
      <w:r>
        <w:rPr>
          <w:rStyle w:val="WW8Num3z0"/>
          <w:rFonts w:ascii="Verdana" w:hAnsi="Verdana"/>
          <w:color w:val="4682B4"/>
          <w:sz w:val="18"/>
          <w:szCs w:val="18"/>
        </w:rPr>
        <w:t>партнерство</w:t>
      </w:r>
      <w:r>
        <w:rPr>
          <w:rStyle w:val="WW8Num2z0"/>
          <w:rFonts w:ascii="Verdana" w:hAnsi="Verdana"/>
          <w:color w:val="000000"/>
          <w:sz w:val="18"/>
          <w:szCs w:val="18"/>
        </w:rPr>
        <w:t> </w:t>
      </w:r>
      <w:r>
        <w:rPr>
          <w:rFonts w:ascii="Verdana" w:hAnsi="Verdana"/>
          <w:color w:val="000000"/>
          <w:sz w:val="18"/>
          <w:szCs w:val="18"/>
        </w:rPr>
        <w:t>и его особенности в инновационно-инвестиционной сфере дорожного хозяйств //</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2008, №7, с.3-7.</w:t>
      </w:r>
    </w:p>
    <w:p w14:paraId="2626AB2B"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М.М. Планирование деятельности фирмы: Учебно-методическое пособие.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1998.-248с.</w:t>
      </w:r>
    </w:p>
    <w:p w14:paraId="34814D04"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С.Н. Организационные принципы стратегического управления</w:t>
      </w:r>
      <w:r>
        <w:rPr>
          <w:rStyle w:val="WW8Num2z0"/>
          <w:rFonts w:ascii="Verdana" w:hAnsi="Verdana"/>
          <w:color w:val="000000"/>
          <w:sz w:val="18"/>
          <w:szCs w:val="18"/>
        </w:rPr>
        <w:t> </w:t>
      </w:r>
      <w:r>
        <w:rPr>
          <w:rStyle w:val="WW8Num3z0"/>
          <w:rFonts w:ascii="Verdana" w:hAnsi="Verdana"/>
          <w:color w:val="4682B4"/>
          <w:sz w:val="18"/>
          <w:szCs w:val="18"/>
        </w:rPr>
        <w:t>инновационными</w:t>
      </w:r>
      <w:r>
        <w:rPr>
          <w:rStyle w:val="WW8Num2z0"/>
          <w:rFonts w:ascii="Verdana" w:hAnsi="Verdana"/>
          <w:color w:val="000000"/>
          <w:sz w:val="18"/>
          <w:szCs w:val="18"/>
        </w:rPr>
        <w:t> </w:t>
      </w:r>
      <w:r>
        <w:rPr>
          <w:rFonts w:ascii="Verdana" w:hAnsi="Verdana"/>
          <w:color w:val="000000"/>
          <w:sz w:val="18"/>
          <w:szCs w:val="18"/>
        </w:rPr>
        <w:t>процессами промышленного предприятия // Вестник</w:t>
      </w:r>
      <w:r>
        <w:rPr>
          <w:rStyle w:val="WW8Num2z0"/>
          <w:rFonts w:ascii="Verdana" w:hAnsi="Verdana"/>
          <w:color w:val="000000"/>
          <w:sz w:val="18"/>
          <w:szCs w:val="18"/>
        </w:rPr>
        <w:t> </w:t>
      </w:r>
      <w:r>
        <w:rPr>
          <w:rStyle w:val="WW8Num3z0"/>
          <w:rFonts w:ascii="Verdana" w:hAnsi="Verdana"/>
          <w:color w:val="4682B4"/>
          <w:sz w:val="18"/>
          <w:szCs w:val="18"/>
        </w:rPr>
        <w:t>машиностроения</w:t>
      </w:r>
      <w:r>
        <w:rPr>
          <w:rFonts w:ascii="Verdana" w:hAnsi="Verdana"/>
          <w:color w:val="000000"/>
          <w:sz w:val="18"/>
          <w:szCs w:val="18"/>
        </w:rPr>
        <w:t>, 2003, № 3, с.67-71.</w:t>
      </w:r>
    </w:p>
    <w:p w14:paraId="5F74555D"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Анисимов</w:t>
      </w:r>
      <w:r>
        <w:rPr>
          <w:rStyle w:val="WW8Num2z0"/>
          <w:rFonts w:ascii="Verdana" w:hAnsi="Verdana"/>
          <w:color w:val="000000"/>
          <w:sz w:val="18"/>
          <w:szCs w:val="18"/>
        </w:rPr>
        <w:t> </w:t>
      </w:r>
      <w:r>
        <w:rPr>
          <w:rFonts w:ascii="Verdana" w:hAnsi="Verdana"/>
          <w:color w:val="000000"/>
          <w:sz w:val="18"/>
          <w:szCs w:val="18"/>
        </w:rPr>
        <w:t>С.Н., Карацева Е.Г. Особенности и принципы проведения</w:t>
      </w:r>
      <w:r>
        <w:rPr>
          <w:rStyle w:val="WW8Num2z0"/>
          <w:rFonts w:ascii="Verdana" w:hAnsi="Verdana"/>
          <w:color w:val="000000"/>
          <w:sz w:val="18"/>
          <w:szCs w:val="18"/>
        </w:rPr>
        <w:t> </w:t>
      </w:r>
      <w:r>
        <w:rPr>
          <w:rStyle w:val="WW8Num3z0"/>
          <w:rFonts w:ascii="Verdana" w:hAnsi="Verdana"/>
          <w:color w:val="4682B4"/>
          <w:sz w:val="18"/>
          <w:szCs w:val="18"/>
        </w:rPr>
        <w:t>реструктуризации</w:t>
      </w:r>
      <w:r>
        <w:rPr>
          <w:rStyle w:val="WW8Num2z0"/>
          <w:rFonts w:ascii="Verdana" w:hAnsi="Verdana"/>
          <w:color w:val="000000"/>
          <w:sz w:val="18"/>
          <w:szCs w:val="18"/>
        </w:rPr>
        <w:t> </w:t>
      </w:r>
      <w:r>
        <w:rPr>
          <w:rFonts w:ascii="Verdana" w:hAnsi="Verdana"/>
          <w:color w:val="000000"/>
          <w:sz w:val="18"/>
          <w:szCs w:val="18"/>
        </w:rPr>
        <w:t>предприятия в современных условиях //</w:t>
      </w:r>
      <w:r>
        <w:rPr>
          <w:rStyle w:val="WW8Num2z0"/>
          <w:rFonts w:ascii="Verdana" w:hAnsi="Verdana"/>
          <w:color w:val="000000"/>
          <w:sz w:val="18"/>
          <w:szCs w:val="18"/>
        </w:rPr>
        <w:t> </w:t>
      </w:r>
      <w:r>
        <w:rPr>
          <w:rStyle w:val="WW8Num3z0"/>
          <w:rFonts w:ascii="Verdana" w:hAnsi="Verdana"/>
          <w:color w:val="4682B4"/>
          <w:sz w:val="18"/>
          <w:szCs w:val="18"/>
        </w:rPr>
        <w:t>Машиностроитель</w:t>
      </w:r>
      <w:r>
        <w:rPr>
          <w:rFonts w:ascii="Verdana" w:hAnsi="Verdana"/>
          <w:color w:val="000000"/>
          <w:sz w:val="18"/>
          <w:szCs w:val="18"/>
        </w:rPr>
        <w:t>, 2004, №4, с. 27-32.</w:t>
      </w:r>
    </w:p>
    <w:p w14:paraId="0CFBB27F"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Ансофф</w:t>
      </w:r>
      <w:r>
        <w:rPr>
          <w:rStyle w:val="WW8Num2z0"/>
          <w:rFonts w:ascii="Verdana" w:hAnsi="Verdana"/>
          <w:color w:val="000000"/>
          <w:sz w:val="18"/>
          <w:szCs w:val="18"/>
        </w:rPr>
        <w:t> </w:t>
      </w:r>
      <w:r>
        <w:rPr>
          <w:rFonts w:ascii="Verdana" w:hAnsi="Verdana"/>
          <w:color w:val="000000"/>
          <w:sz w:val="18"/>
          <w:szCs w:val="18"/>
        </w:rPr>
        <w:t>И. Стратегическое управление: Пер. с англ. — М.: Экономика, 1989.-519с.</w:t>
      </w:r>
    </w:p>
    <w:p w14:paraId="2EFB6038"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Апчерч</w:t>
      </w:r>
      <w:r>
        <w:rPr>
          <w:rStyle w:val="WW8Num2z0"/>
          <w:rFonts w:ascii="Verdana" w:hAnsi="Verdana"/>
          <w:color w:val="000000"/>
          <w:sz w:val="18"/>
          <w:szCs w:val="18"/>
        </w:rPr>
        <w:t> </w:t>
      </w:r>
      <w:r>
        <w:rPr>
          <w:rFonts w:ascii="Verdana" w:hAnsi="Verdana"/>
          <w:color w:val="000000"/>
          <w:sz w:val="18"/>
          <w:szCs w:val="18"/>
        </w:rPr>
        <w:t>Алан Управленческий учет: принципы и практика. М.: Финансы и статистика, 2002.-</w:t>
      </w:r>
      <w:r>
        <w:rPr>
          <w:rFonts w:ascii="Verdana" w:hAnsi="Verdana"/>
          <w:color w:val="000000"/>
          <w:sz w:val="18"/>
          <w:szCs w:val="18"/>
        </w:rPr>
        <w:lastRenderedPageBreak/>
        <w:t>951с.</w:t>
      </w:r>
    </w:p>
    <w:p w14:paraId="7CA71304"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Артенино П. Управленческий учет: техника внедрения //</w:t>
      </w:r>
      <w:r>
        <w:rPr>
          <w:rStyle w:val="WW8Num2z0"/>
          <w:rFonts w:ascii="Verdana" w:hAnsi="Verdana"/>
          <w:color w:val="000000"/>
          <w:sz w:val="18"/>
          <w:szCs w:val="18"/>
        </w:rPr>
        <w:t> </w:t>
      </w:r>
      <w:r>
        <w:rPr>
          <w:rStyle w:val="WW8Num3z0"/>
          <w:rFonts w:ascii="Verdana" w:hAnsi="Verdana"/>
          <w:color w:val="4682B4"/>
          <w:sz w:val="18"/>
          <w:szCs w:val="18"/>
        </w:rPr>
        <w:t>Консультант</w:t>
      </w:r>
      <w:r>
        <w:rPr>
          <w:rFonts w:ascii="Verdana" w:hAnsi="Verdana"/>
          <w:color w:val="000000"/>
          <w:sz w:val="18"/>
          <w:szCs w:val="18"/>
        </w:rPr>
        <w:t>, 2005, № 19.</w:t>
      </w:r>
    </w:p>
    <w:p w14:paraId="30917604"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Аткинсон Энтони А., Банкер Раджив Д., Каплан Роберт С., Янг Марк С. Управленческий учет. 3-е изд.: Пер. с англ.- М.: Издательский дом «</w:t>
      </w:r>
      <w:r>
        <w:rPr>
          <w:rStyle w:val="WW8Num3z0"/>
          <w:rFonts w:ascii="Verdana" w:hAnsi="Verdana"/>
          <w:color w:val="4682B4"/>
          <w:sz w:val="18"/>
          <w:szCs w:val="18"/>
        </w:rPr>
        <w:t>Вильяме</w:t>
      </w:r>
      <w:r>
        <w:rPr>
          <w:rFonts w:ascii="Verdana" w:hAnsi="Verdana"/>
          <w:color w:val="000000"/>
          <w:sz w:val="18"/>
          <w:szCs w:val="18"/>
        </w:rPr>
        <w:t>», 2005. - 878с.</w:t>
      </w:r>
    </w:p>
    <w:p w14:paraId="57695124"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Ю.А. Теория бухгалтерского учета: Учебник. М.:</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2000.-391 с.</w:t>
      </w:r>
    </w:p>
    <w:p w14:paraId="7E5ABC2C"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Барков Б. Государственно-частное партнерство: новые возможности для развития экономики России // Промышленный вестник, 2008, №4. с. 28-30.</w:t>
      </w:r>
    </w:p>
    <w:p w14:paraId="79F1EBFA"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Бекетов</w:t>
      </w:r>
      <w:r>
        <w:rPr>
          <w:rStyle w:val="WW8Num2z0"/>
          <w:rFonts w:ascii="Verdana" w:hAnsi="Verdana"/>
          <w:color w:val="000000"/>
          <w:sz w:val="18"/>
          <w:szCs w:val="18"/>
        </w:rPr>
        <w:t> </w:t>
      </w:r>
      <w:r>
        <w:rPr>
          <w:rFonts w:ascii="Verdana" w:hAnsi="Verdana"/>
          <w:color w:val="000000"/>
          <w:sz w:val="18"/>
          <w:szCs w:val="18"/>
        </w:rPr>
        <w:t>Н.В. Цикличность развития экономической системы и</w:t>
      </w:r>
      <w:r>
        <w:rPr>
          <w:rStyle w:val="WW8Num2z0"/>
          <w:rFonts w:ascii="Verdana" w:hAnsi="Verdana"/>
          <w:color w:val="000000"/>
          <w:sz w:val="18"/>
          <w:szCs w:val="18"/>
        </w:rPr>
        <w:t> </w:t>
      </w:r>
      <w:r>
        <w:rPr>
          <w:rStyle w:val="WW8Num3z0"/>
          <w:rFonts w:ascii="Verdana" w:hAnsi="Verdana"/>
          <w:color w:val="4682B4"/>
          <w:sz w:val="18"/>
          <w:szCs w:val="18"/>
        </w:rPr>
        <w:t>инновационные</w:t>
      </w:r>
      <w:r>
        <w:rPr>
          <w:rStyle w:val="WW8Num2z0"/>
          <w:rFonts w:ascii="Verdana" w:hAnsi="Verdana"/>
          <w:color w:val="000000"/>
          <w:sz w:val="18"/>
          <w:szCs w:val="18"/>
        </w:rPr>
        <w:t> </w:t>
      </w:r>
      <w:r>
        <w:rPr>
          <w:rFonts w:ascii="Verdana" w:hAnsi="Verdana"/>
          <w:color w:val="000000"/>
          <w:sz w:val="18"/>
          <w:szCs w:val="18"/>
        </w:rPr>
        <w:t>отношения в конкурентной среде // Экономический анализ: теория и практика, 2008,-№2.</w:t>
      </w:r>
    </w:p>
    <w:p w14:paraId="50F6C9BC"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Богатая</w:t>
      </w:r>
      <w:r>
        <w:rPr>
          <w:rStyle w:val="WW8Num2z0"/>
          <w:rFonts w:ascii="Verdana" w:hAnsi="Verdana"/>
          <w:color w:val="000000"/>
          <w:sz w:val="18"/>
          <w:szCs w:val="18"/>
        </w:rPr>
        <w:t> </w:t>
      </w:r>
      <w:r>
        <w:rPr>
          <w:rFonts w:ascii="Verdana" w:hAnsi="Verdana"/>
          <w:color w:val="000000"/>
          <w:sz w:val="18"/>
          <w:szCs w:val="18"/>
        </w:rPr>
        <w:t>И.Н. Стратегический учет собственности предприятия. Серия «50 способов». Ростов н/Д.: «</w:t>
      </w:r>
      <w:r>
        <w:rPr>
          <w:rStyle w:val="WW8Num3z0"/>
          <w:rFonts w:ascii="Verdana" w:hAnsi="Verdana"/>
          <w:color w:val="4682B4"/>
          <w:sz w:val="18"/>
          <w:szCs w:val="18"/>
        </w:rPr>
        <w:t>Феникс</w:t>
      </w:r>
      <w:r>
        <w:rPr>
          <w:rFonts w:ascii="Verdana" w:hAnsi="Verdana"/>
          <w:color w:val="000000"/>
          <w:sz w:val="18"/>
          <w:szCs w:val="18"/>
        </w:rPr>
        <w:t>», 2001. - 320 с.</w:t>
      </w:r>
    </w:p>
    <w:p w14:paraId="26A60B23"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Бочаров</w:t>
      </w:r>
      <w:r>
        <w:rPr>
          <w:rStyle w:val="WW8Num2z0"/>
          <w:rFonts w:ascii="Verdana" w:hAnsi="Verdana"/>
          <w:color w:val="000000"/>
          <w:sz w:val="18"/>
          <w:szCs w:val="18"/>
        </w:rPr>
        <w:t> </w:t>
      </w:r>
      <w:r>
        <w:rPr>
          <w:rFonts w:ascii="Verdana" w:hAnsi="Verdana"/>
          <w:color w:val="000000"/>
          <w:sz w:val="18"/>
          <w:szCs w:val="18"/>
        </w:rPr>
        <w:t>В.В. Коммерческое бюджетирование. СПб.: Питер, 2003.368с.</w:t>
      </w:r>
    </w:p>
    <w:p w14:paraId="4B060F63"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Бреднев</w:t>
      </w:r>
      <w:r>
        <w:rPr>
          <w:rStyle w:val="WW8Num2z0"/>
          <w:rFonts w:ascii="Verdana" w:hAnsi="Verdana"/>
          <w:color w:val="000000"/>
          <w:sz w:val="18"/>
          <w:szCs w:val="18"/>
        </w:rPr>
        <w:t> </w:t>
      </w:r>
      <w:r>
        <w:rPr>
          <w:rFonts w:ascii="Verdana" w:hAnsi="Verdana"/>
          <w:color w:val="000000"/>
          <w:sz w:val="18"/>
          <w:szCs w:val="18"/>
        </w:rPr>
        <w:t>О.Ю. Управленческий учет трансакционных</w:t>
      </w:r>
      <w:r>
        <w:rPr>
          <w:rStyle w:val="WW8Num2z0"/>
          <w:rFonts w:ascii="Verdana" w:hAnsi="Verdana"/>
          <w:color w:val="000000"/>
          <w:sz w:val="18"/>
          <w:szCs w:val="18"/>
        </w:rPr>
        <w:t> </w:t>
      </w:r>
      <w:r>
        <w:rPr>
          <w:rStyle w:val="WW8Num3z0"/>
          <w:rFonts w:ascii="Verdana" w:hAnsi="Verdana"/>
          <w:color w:val="4682B4"/>
          <w:sz w:val="18"/>
          <w:szCs w:val="18"/>
        </w:rPr>
        <w:t>издержек</w:t>
      </w:r>
      <w:r>
        <w:rPr>
          <w:rStyle w:val="WW8Num2z0"/>
          <w:rFonts w:ascii="Verdana" w:hAnsi="Verdana"/>
          <w:color w:val="000000"/>
          <w:sz w:val="18"/>
          <w:szCs w:val="18"/>
        </w:rPr>
        <w:t> </w:t>
      </w:r>
      <w:r>
        <w:rPr>
          <w:rFonts w:ascii="Verdana" w:hAnsi="Verdana"/>
          <w:color w:val="000000"/>
          <w:sz w:val="18"/>
          <w:szCs w:val="18"/>
        </w:rPr>
        <w:t>на машиностроительных предприятиях Электронный ресурс. : Дис. . канд.</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 08.00.12 Самара, 2003. 182 с.</w:t>
      </w:r>
      <w:r>
        <w:rPr>
          <w:rStyle w:val="WW8Num2z0"/>
          <w:rFonts w:ascii="Verdana" w:hAnsi="Verdana"/>
          <w:color w:val="000000"/>
          <w:sz w:val="18"/>
          <w:szCs w:val="18"/>
        </w:rPr>
        <w:t> </w:t>
      </w:r>
      <w:r>
        <w:rPr>
          <w:rStyle w:val="WW8Num3z0"/>
          <w:rFonts w:ascii="Verdana" w:hAnsi="Verdana"/>
          <w:color w:val="4682B4"/>
          <w:sz w:val="18"/>
          <w:szCs w:val="18"/>
        </w:rPr>
        <w:t>РГБ</w:t>
      </w:r>
      <w:r>
        <w:rPr>
          <w:rStyle w:val="WW8Num2z0"/>
          <w:rFonts w:ascii="Verdana" w:hAnsi="Verdana"/>
          <w:color w:val="000000"/>
          <w:sz w:val="18"/>
          <w:szCs w:val="18"/>
        </w:rPr>
        <w:t> </w:t>
      </w:r>
      <w:r>
        <w:rPr>
          <w:rFonts w:ascii="Verdana" w:hAnsi="Verdana"/>
          <w:color w:val="000000"/>
          <w:sz w:val="18"/>
          <w:szCs w:val="18"/>
        </w:rPr>
        <w:t>ОД, 61:04-8/1313.</w:t>
      </w:r>
    </w:p>
    <w:p w14:paraId="4289225B"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Булей</w:t>
      </w:r>
      <w:r>
        <w:rPr>
          <w:rStyle w:val="WW8Num2z0"/>
          <w:rFonts w:ascii="Verdana" w:hAnsi="Verdana"/>
          <w:color w:val="000000"/>
          <w:sz w:val="18"/>
          <w:szCs w:val="18"/>
        </w:rPr>
        <w:t> </w:t>
      </w:r>
      <w:r>
        <w:rPr>
          <w:rFonts w:ascii="Verdana" w:hAnsi="Verdana"/>
          <w:color w:val="000000"/>
          <w:sz w:val="18"/>
          <w:szCs w:val="18"/>
        </w:rPr>
        <w:t>Н. В. Повышение эффективности управления</w:t>
      </w:r>
      <w:r>
        <w:rPr>
          <w:rStyle w:val="WW8Num2z0"/>
          <w:rFonts w:ascii="Verdana" w:hAnsi="Verdana"/>
          <w:color w:val="000000"/>
          <w:sz w:val="18"/>
          <w:szCs w:val="18"/>
        </w:rPr>
        <w:t> </w:t>
      </w:r>
      <w:r>
        <w:rPr>
          <w:rStyle w:val="WW8Num3z0"/>
          <w:rFonts w:ascii="Verdana" w:hAnsi="Verdana"/>
          <w:color w:val="4682B4"/>
          <w:sz w:val="18"/>
          <w:szCs w:val="18"/>
        </w:rPr>
        <w:t>машиностроительным</w:t>
      </w:r>
      <w:r>
        <w:rPr>
          <w:rStyle w:val="WW8Num2z0"/>
          <w:rFonts w:ascii="Verdana" w:hAnsi="Verdana"/>
          <w:color w:val="000000"/>
          <w:sz w:val="18"/>
          <w:szCs w:val="18"/>
        </w:rPr>
        <w:t> </w:t>
      </w:r>
      <w:r>
        <w:rPr>
          <w:rFonts w:ascii="Verdana" w:hAnsi="Verdana"/>
          <w:color w:val="000000"/>
          <w:sz w:val="18"/>
          <w:szCs w:val="18"/>
        </w:rPr>
        <w:t>предприятием на основе создания информационной системы мониторинга производственного процесса // http ://www. ostu.ru/upk/avtoreferat/buley. doc.</w:t>
      </w:r>
    </w:p>
    <w:p w14:paraId="21F7CB49"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B.B. Об эффективности учетной системы предприятий // Вестник машиностроения, 2006; №8. с.79-82.</w:t>
      </w:r>
    </w:p>
    <w:p w14:paraId="3A3E7B46"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Бурцев</w:t>
      </w:r>
      <w:r>
        <w:rPr>
          <w:rStyle w:val="WW8Num2z0"/>
          <w:rFonts w:ascii="Verdana" w:hAnsi="Verdana"/>
          <w:color w:val="000000"/>
          <w:sz w:val="18"/>
          <w:szCs w:val="18"/>
        </w:rPr>
        <w:t> </w:t>
      </w:r>
      <w:r>
        <w:rPr>
          <w:rFonts w:ascii="Verdana" w:hAnsi="Verdana"/>
          <w:color w:val="000000"/>
          <w:sz w:val="18"/>
          <w:szCs w:val="18"/>
        </w:rPr>
        <w:t>В.В. Управленческий учет и производственное</w:t>
      </w:r>
      <w:r>
        <w:rPr>
          <w:rStyle w:val="WW8Num2z0"/>
          <w:rFonts w:ascii="Verdana" w:hAnsi="Verdana"/>
          <w:color w:val="000000"/>
          <w:sz w:val="18"/>
          <w:szCs w:val="18"/>
        </w:rPr>
        <w:t> </w:t>
      </w:r>
      <w:r>
        <w:rPr>
          <w:rStyle w:val="WW8Num3z0"/>
          <w:rFonts w:ascii="Verdana" w:hAnsi="Verdana"/>
          <w:color w:val="4682B4"/>
          <w:sz w:val="18"/>
          <w:szCs w:val="18"/>
        </w:rPr>
        <w:t>бюджетирование</w:t>
      </w:r>
      <w:r>
        <w:rPr>
          <w:rStyle w:val="WW8Num2z0"/>
          <w:rFonts w:ascii="Verdana" w:hAnsi="Verdana"/>
          <w:color w:val="000000"/>
          <w:sz w:val="18"/>
          <w:szCs w:val="18"/>
        </w:rPr>
        <w:t> </w:t>
      </w:r>
      <w:r>
        <w:rPr>
          <w:rFonts w:ascii="Verdana" w:hAnsi="Verdana"/>
          <w:color w:val="000000"/>
          <w:sz w:val="18"/>
          <w:szCs w:val="18"/>
        </w:rPr>
        <w:t>// Современный бухучет, 2006, №7.</w:t>
      </w:r>
    </w:p>
    <w:p w14:paraId="0A0BF869"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управленческий учет / Е.А. Бойко и др. Под ред. Проф., д.э.н. И.Н. Богатой - Ростов н/Д.: «</w:t>
      </w:r>
      <w:r>
        <w:rPr>
          <w:rStyle w:val="WW8Num3z0"/>
          <w:rFonts w:ascii="Verdana" w:hAnsi="Verdana"/>
          <w:color w:val="4682B4"/>
          <w:sz w:val="18"/>
          <w:szCs w:val="18"/>
        </w:rPr>
        <w:t>Феникс</w:t>
      </w:r>
      <w:r>
        <w:rPr>
          <w:rFonts w:ascii="Verdana" w:hAnsi="Verdana"/>
          <w:color w:val="000000"/>
          <w:sz w:val="18"/>
          <w:szCs w:val="18"/>
        </w:rPr>
        <w:t>», 2005. - 380с.</w:t>
      </w:r>
    </w:p>
    <w:p w14:paraId="08458EAB"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Бухгалтерский учет: Учебник / A.C.</w:t>
      </w:r>
      <w:r>
        <w:rPr>
          <w:rStyle w:val="WW8Num2z0"/>
          <w:rFonts w:ascii="Verdana" w:hAnsi="Verdana"/>
          <w:color w:val="000000"/>
          <w:sz w:val="18"/>
          <w:szCs w:val="18"/>
        </w:rPr>
        <w:t> </w:t>
      </w:r>
      <w:r>
        <w:rPr>
          <w:rStyle w:val="WW8Num3z0"/>
          <w:rFonts w:ascii="Verdana" w:hAnsi="Verdana"/>
          <w:color w:val="4682B4"/>
          <w:sz w:val="18"/>
          <w:szCs w:val="18"/>
        </w:rPr>
        <w:t>Бакаев</w:t>
      </w:r>
      <w:r>
        <w:rPr>
          <w:rFonts w:ascii="Verdana" w:hAnsi="Verdana"/>
          <w:color w:val="000000"/>
          <w:sz w:val="18"/>
          <w:szCs w:val="18"/>
        </w:rPr>
        <w:t>, П.С. Безруких, Н.Д. Врублевский и др.; Под ред. П.С.</w:t>
      </w:r>
      <w:r>
        <w:rPr>
          <w:rStyle w:val="WW8Num2z0"/>
          <w:rFonts w:ascii="Verdana" w:hAnsi="Verdana"/>
          <w:color w:val="000000"/>
          <w:sz w:val="18"/>
          <w:szCs w:val="18"/>
        </w:rPr>
        <w:t> </w:t>
      </w:r>
      <w:r>
        <w:rPr>
          <w:rStyle w:val="WW8Num3z0"/>
          <w:rFonts w:ascii="Verdana" w:hAnsi="Verdana"/>
          <w:color w:val="4682B4"/>
          <w:sz w:val="18"/>
          <w:szCs w:val="18"/>
        </w:rPr>
        <w:t>Безруких</w:t>
      </w:r>
      <w:r>
        <w:rPr>
          <w:rFonts w:ascii="Verdana" w:hAnsi="Verdana"/>
          <w:color w:val="000000"/>
          <w:sz w:val="18"/>
          <w:szCs w:val="18"/>
        </w:rPr>
        <w:t>. 4-е изд. перераб. и доп.-М.: Изд-во «</w:t>
      </w:r>
      <w:r>
        <w:rPr>
          <w:rStyle w:val="WW8Num3z0"/>
          <w:rFonts w:ascii="Verdana" w:hAnsi="Verdana"/>
          <w:color w:val="4682B4"/>
          <w:sz w:val="18"/>
          <w:szCs w:val="18"/>
        </w:rPr>
        <w:t>Бухгалтерский учет</w:t>
      </w:r>
      <w:r>
        <w:rPr>
          <w:rFonts w:ascii="Verdana" w:hAnsi="Verdana"/>
          <w:color w:val="000000"/>
          <w:sz w:val="18"/>
          <w:szCs w:val="18"/>
        </w:rPr>
        <w:t>», 2002. - 719с.</w:t>
      </w:r>
    </w:p>
    <w:p w14:paraId="6F7EE446"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Бухгалтерский учет: Учебник / И.И.</w:t>
      </w:r>
      <w:r>
        <w:rPr>
          <w:rStyle w:val="WW8Num2z0"/>
          <w:rFonts w:ascii="Verdana" w:hAnsi="Verdana"/>
          <w:color w:val="000000"/>
          <w:sz w:val="18"/>
          <w:szCs w:val="18"/>
        </w:rPr>
        <w:t> </w:t>
      </w:r>
      <w:r>
        <w:rPr>
          <w:rStyle w:val="WW8Num3z0"/>
          <w:rFonts w:ascii="Verdana" w:hAnsi="Verdana"/>
          <w:color w:val="4682B4"/>
          <w:sz w:val="18"/>
          <w:szCs w:val="18"/>
        </w:rPr>
        <w:t>Бочкарева</w:t>
      </w:r>
      <w:r>
        <w:rPr>
          <w:rFonts w:ascii="Verdana" w:hAnsi="Verdana"/>
          <w:color w:val="000000"/>
          <w:sz w:val="18"/>
          <w:szCs w:val="18"/>
        </w:rPr>
        <w:t>, В.А. Быков и др.; Под ред. Я.В. Соколова. M.: ТК Велби, Изд-во Проспект, 2004. - 768 с.</w:t>
      </w:r>
    </w:p>
    <w:p w14:paraId="72084D6F"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Бухонова</w:t>
      </w:r>
      <w:r>
        <w:rPr>
          <w:rStyle w:val="WW8Num2z0"/>
          <w:rFonts w:ascii="Verdana" w:hAnsi="Verdana"/>
          <w:color w:val="000000"/>
          <w:sz w:val="18"/>
          <w:szCs w:val="18"/>
        </w:rPr>
        <w:t> </w:t>
      </w:r>
      <w:r>
        <w:rPr>
          <w:rFonts w:ascii="Verdana" w:hAnsi="Verdana"/>
          <w:color w:val="000000"/>
          <w:sz w:val="18"/>
          <w:szCs w:val="18"/>
        </w:rPr>
        <w:t>С.М., Дорошенко Ю.А. Оценка эффективности и моделирование</w:t>
      </w:r>
      <w:r>
        <w:rPr>
          <w:rStyle w:val="WW8Num2z0"/>
          <w:rFonts w:ascii="Verdana" w:hAnsi="Verdana"/>
          <w:color w:val="000000"/>
          <w:sz w:val="18"/>
          <w:szCs w:val="18"/>
        </w:rPr>
        <w:t> </w:t>
      </w:r>
      <w:r>
        <w:rPr>
          <w:rStyle w:val="WW8Num3z0"/>
          <w:rFonts w:ascii="Verdana" w:hAnsi="Verdana"/>
          <w:color w:val="4682B4"/>
          <w:sz w:val="18"/>
          <w:szCs w:val="18"/>
        </w:rPr>
        <w:t>интеграционных</w:t>
      </w:r>
      <w:r>
        <w:rPr>
          <w:rStyle w:val="WW8Num2z0"/>
          <w:rFonts w:ascii="Verdana" w:hAnsi="Verdana"/>
          <w:color w:val="000000"/>
          <w:sz w:val="18"/>
          <w:szCs w:val="18"/>
        </w:rPr>
        <w:t> </w:t>
      </w:r>
      <w:r>
        <w:rPr>
          <w:rFonts w:ascii="Verdana" w:hAnsi="Verdana"/>
          <w:color w:val="000000"/>
          <w:sz w:val="18"/>
          <w:szCs w:val="18"/>
        </w:rPr>
        <w:t>подходов к активизации инновационной деятельности предприятия // Экономический анализ: теория и практика, 2008,-№9.</w:t>
      </w:r>
    </w:p>
    <w:p w14:paraId="438F8CD7"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Бухонова</w:t>
      </w:r>
      <w:r>
        <w:rPr>
          <w:rStyle w:val="WW8Num2z0"/>
          <w:rFonts w:ascii="Verdana" w:hAnsi="Verdana"/>
          <w:color w:val="000000"/>
          <w:sz w:val="18"/>
          <w:szCs w:val="18"/>
        </w:rPr>
        <w:t> </w:t>
      </w:r>
      <w:r>
        <w:rPr>
          <w:rFonts w:ascii="Verdana" w:hAnsi="Verdana"/>
          <w:color w:val="000000"/>
          <w:sz w:val="18"/>
          <w:szCs w:val="18"/>
        </w:rPr>
        <w:t>С.М., Дорошенко Ю.А., Тумина Т.А., Бухонова C.B. Условия, факторы и особенности осуществления</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деятельности на региональном уровне как предпосылка иностранных</w:t>
      </w:r>
      <w:r>
        <w:rPr>
          <w:rStyle w:val="WW8Num2z0"/>
          <w:rFonts w:ascii="Verdana" w:hAnsi="Verdana"/>
          <w:color w:val="000000"/>
          <w:sz w:val="18"/>
          <w:szCs w:val="18"/>
        </w:rPr>
        <w:t> </w:t>
      </w:r>
      <w:r>
        <w:rPr>
          <w:rStyle w:val="WW8Num3z0"/>
          <w:rFonts w:ascii="Verdana" w:hAnsi="Verdana"/>
          <w:color w:val="4682B4"/>
          <w:sz w:val="18"/>
          <w:szCs w:val="18"/>
        </w:rPr>
        <w:t>инвестиций</w:t>
      </w:r>
      <w:r>
        <w:rPr>
          <w:rStyle w:val="WW8Num2z0"/>
          <w:rFonts w:ascii="Verdana" w:hAnsi="Verdana"/>
          <w:color w:val="000000"/>
          <w:sz w:val="18"/>
          <w:szCs w:val="18"/>
        </w:rPr>
        <w:t> </w:t>
      </w:r>
      <w:r>
        <w:rPr>
          <w:rFonts w:ascii="Verdana" w:hAnsi="Verdana"/>
          <w:color w:val="000000"/>
          <w:sz w:val="18"/>
          <w:szCs w:val="18"/>
        </w:rPr>
        <w:t>// Экономический анализ: теория и практика, 2008, №18.</w:t>
      </w:r>
    </w:p>
    <w:p w14:paraId="751AF522"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Вакуленко</w:t>
      </w:r>
      <w:r>
        <w:rPr>
          <w:rStyle w:val="WW8Num2z0"/>
          <w:rFonts w:ascii="Verdana" w:hAnsi="Verdana"/>
          <w:color w:val="000000"/>
          <w:sz w:val="18"/>
          <w:szCs w:val="18"/>
        </w:rPr>
        <w:t> </w:t>
      </w:r>
      <w:r>
        <w:rPr>
          <w:rFonts w:ascii="Verdana" w:hAnsi="Verdana"/>
          <w:color w:val="000000"/>
          <w:sz w:val="18"/>
          <w:szCs w:val="18"/>
        </w:rPr>
        <w:t>Р.Я., Логинова И.В., Новоселов Е.В.</w:t>
      </w:r>
      <w:r>
        <w:rPr>
          <w:rStyle w:val="WW8Num2z0"/>
          <w:rFonts w:ascii="Verdana" w:hAnsi="Verdana"/>
          <w:color w:val="000000"/>
          <w:sz w:val="18"/>
          <w:szCs w:val="18"/>
        </w:rPr>
        <w:t> </w:t>
      </w:r>
      <w:r>
        <w:rPr>
          <w:rStyle w:val="WW8Num3z0"/>
          <w:rFonts w:ascii="Verdana" w:hAnsi="Verdana"/>
          <w:color w:val="4682B4"/>
          <w:sz w:val="18"/>
          <w:szCs w:val="18"/>
        </w:rPr>
        <w:t>Стратегический</w:t>
      </w:r>
      <w:r>
        <w:rPr>
          <w:rStyle w:val="WW8Num2z0"/>
          <w:rFonts w:ascii="Verdana" w:hAnsi="Verdana"/>
          <w:color w:val="000000"/>
          <w:sz w:val="18"/>
          <w:szCs w:val="18"/>
        </w:rPr>
        <w:t> </w:t>
      </w:r>
      <w:r>
        <w:rPr>
          <w:rFonts w:ascii="Verdana" w:hAnsi="Verdana"/>
          <w:color w:val="000000"/>
          <w:sz w:val="18"/>
          <w:szCs w:val="18"/>
        </w:rPr>
        <w:t>менеджмент и его совершенствование в управлении ресурсами предприятий современной России // Справочник. Инженерный журнал, 2005, №1. с. 39-41.</w:t>
      </w:r>
    </w:p>
    <w:p w14:paraId="263B222C"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Валиулова</w:t>
      </w:r>
      <w:r>
        <w:rPr>
          <w:rStyle w:val="WW8Num2z0"/>
          <w:rFonts w:ascii="Verdana" w:hAnsi="Verdana"/>
          <w:color w:val="000000"/>
          <w:sz w:val="18"/>
          <w:szCs w:val="18"/>
        </w:rPr>
        <w:t> </w:t>
      </w:r>
      <w:r>
        <w:rPr>
          <w:rFonts w:ascii="Verdana" w:hAnsi="Verdana"/>
          <w:color w:val="000000"/>
          <w:sz w:val="18"/>
          <w:szCs w:val="18"/>
        </w:rPr>
        <w:t>А.Р. Управленческий учет как</w:t>
      </w:r>
      <w:r>
        <w:rPr>
          <w:rStyle w:val="WW8Num2z0"/>
          <w:rFonts w:ascii="Verdana" w:hAnsi="Verdana"/>
          <w:color w:val="000000"/>
          <w:sz w:val="18"/>
          <w:szCs w:val="18"/>
        </w:rPr>
        <w:t> </w:t>
      </w:r>
      <w:r>
        <w:rPr>
          <w:rStyle w:val="WW8Num3z0"/>
          <w:rFonts w:ascii="Verdana" w:hAnsi="Verdana"/>
          <w:color w:val="4682B4"/>
          <w:sz w:val="18"/>
          <w:szCs w:val="18"/>
        </w:rPr>
        <w:t>инструмент</w:t>
      </w:r>
      <w:r>
        <w:rPr>
          <w:rStyle w:val="WW8Num2z0"/>
          <w:rFonts w:ascii="Verdana" w:hAnsi="Verdana"/>
          <w:color w:val="000000"/>
          <w:sz w:val="18"/>
          <w:szCs w:val="18"/>
        </w:rPr>
        <w:t> </w:t>
      </w:r>
      <w:r>
        <w:rPr>
          <w:rFonts w:ascii="Verdana" w:hAnsi="Verdana"/>
          <w:color w:val="000000"/>
          <w:sz w:val="18"/>
          <w:szCs w:val="18"/>
        </w:rPr>
        <w:t>управления промышленным предприятием. Автореф.дис . канд.экон.наук.- Ульяновск: УЛГТУ. 2007.-23 с.</w:t>
      </w:r>
    </w:p>
    <w:p w14:paraId="459ABF89"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Васильева JI.C.,</w:t>
      </w:r>
      <w:r>
        <w:rPr>
          <w:rStyle w:val="WW8Num2z0"/>
          <w:rFonts w:ascii="Verdana" w:hAnsi="Verdana"/>
          <w:color w:val="000000"/>
          <w:sz w:val="18"/>
          <w:szCs w:val="18"/>
        </w:rPr>
        <w:t> </w:t>
      </w:r>
      <w:r>
        <w:rPr>
          <w:rStyle w:val="WW8Num3z0"/>
          <w:rFonts w:ascii="Verdana" w:hAnsi="Verdana"/>
          <w:color w:val="4682B4"/>
          <w:sz w:val="18"/>
          <w:szCs w:val="18"/>
        </w:rPr>
        <w:t>Ряховский</w:t>
      </w:r>
      <w:r>
        <w:rPr>
          <w:rStyle w:val="WW8Num2z0"/>
          <w:rFonts w:ascii="Verdana" w:hAnsi="Verdana"/>
          <w:color w:val="000000"/>
          <w:sz w:val="18"/>
          <w:szCs w:val="18"/>
        </w:rPr>
        <w:t> </w:t>
      </w:r>
      <w:r>
        <w:rPr>
          <w:rFonts w:ascii="Verdana" w:hAnsi="Verdana"/>
          <w:color w:val="000000"/>
          <w:sz w:val="18"/>
          <w:szCs w:val="18"/>
        </w:rPr>
        <w:t>Д.И., Петровская М.В. Бухгалтерский управленческий учет. Порядок постановки и основные направления развития. -М.: Эксмо, 2008. 314 с.</w:t>
      </w:r>
    </w:p>
    <w:p w14:paraId="5CB2C488"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Бухгалтерский управленческий учет: Учебник для вузов / М.А. Бахрушина. 3-е изд. доп. и пер. - М.: Омега-JI, 2004. - 576 с.</w:t>
      </w:r>
    </w:p>
    <w:p w14:paraId="512A8679"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Велетминский И. Настроения машиностроения //Российская газета, 2006, №210 (4176).</w:t>
      </w:r>
    </w:p>
    <w:p w14:paraId="6775AD77"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Виханский</w:t>
      </w:r>
      <w:r>
        <w:rPr>
          <w:rStyle w:val="WW8Num2z0"/>
          <w:rFonts w:ascii="Verdana" w:hAnsi="Verdana"/>
          <w:color w:val="000000"/>
          <w:sz w:val="18"/>
          <w:szCs w:val="18"/>
        </w:rPr>
        <w:t> </w:t>
      </w:r>
      <w:r>
        <w:rPr>
          <w:rFonts w:ascii="Verdana" w:hAnsi="Verdana"/>
          <w:color w:val="000000"/>
          <w:sz w:val="18"/>
          <w:szCs w:val="18"/>
        </w:rPr>
        <w:t>О.В. Стратегическое управление: Учебник. 2-е изд. перераб. и доп. М.: Гардарики, 1999. 296 с.</w:t>
      </w:r>
    </w:p>
    <w:p w14:paraId="288CA272"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Виханский</w:t>
      </w:r>
      <w:r>
        <w:rPr>
          <w:rStyle w:val="WW8Num2z0"/>
          <w:rFonts w:ascii="Verdana" w:hAnsi="Verdana"/>
          <w:color w:val="000000"/>
          <w:sz w:val="18"/>
          <w:szCs w:val="18"/>
        </w:rPr>
        <w:t> </w:t>
      </w:r>
      <w:r>
        <w:rPr>
          <w:rFonts w:ascii="Verdana" w:hAnsi="Verdana"/>
          <w:color w:val="000000"/>
          <w:sz w:val="18"/>
          <w:szCs w:val="18"/>
        </w:rPr>
        <w:t>О.С., Наумов А.И. Менеджмент. — М.:</w:t>
      </w:r>
      <w:r>
        <w:rPr>
          <w:rStyle w:val="WW8Num2z0"/>
          <w:rFonts w:ascii="Verdana" w:hAnsi="Verdana"/>
          <w:color w:val="000000"/>
          <w:sz w:val="18"/>
          <w:szCs w:val="18"/>
        </w:rPr>
        <w:t> </w:t>
      </w:r>
      <w:r>
        <w:rPr>
          <w:rStyle w:val="WW8Num3z0"/>
          <w:rFonts w:ascii="Verdana" w:hAnsi="Verdana"/>
          <w:color w:val="4682B4"/>
          <w:sz w:val="18"/>
          <w:szCs w:val="18"/>
        </w:rPr>
        <w:t>Экономисте</w:t>
      </w:r>
      <w:r>
        <w:rPr>
          <w:rFonts w:ascii="Verdana" w:hAnsi="Verdana"/>
          <w:color w:val="000000"/>
          <w:sz w:val="18"/>
          <w:szCs w:val="18"/>
        </w:rPr>
        <w:t>, 2006.670 с.</w:t>
      </w:r>
    </w:p>
    <w:p w14:paraId="3640BEB0"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Вишняков О., Ламонов Д. Постановка</w:t>
      </w:r>
      <w:r>
        <w:rPr>
          <w:rStyle w:val="WW8Num2z0"/>
          <w:rFonts w:ascii="Verdana" w:hAnsi="Verdana"/>
          <w:color w:val="000000"/>
          <w:sz w:val="18"/>
          <w:szCs w:val="18"/>
        </w:rPr>
        <w:t> </w:t>
      </w:r>
      <w:r>
        <w:rPr>
          <w:rStyle w:val="WW8Num3z0"/>
          <w:rFonts w:ascii="Verdana" w:hAnsi="Verdana"/>
          <w:color w:val="4682B4"/>
          <w:sz w:val="18"/>
          <w:szCs w:val="18"/>
        </w:rPr>
        <w:t>ССП</w:t>
      </w:r>
      <w:r>
        <w:rPr>
          <w:rStyle w:val="WW8Num2z0"/>
          <w:rFonts w:ascii="Verdana" w:hAnsi="Verdana"/>
          <w:color w:val="000000"/>
          <w:sz w:val="18"/>
          <w:szCs w:val="18"/>
        </w:rPr>
        <w:t> </w:t>
      </w:r>
      <w:r>
        <w:rPr>
          <w:rFonts w:ascii="Verdana" w:hAnsi="Verdana"/>
          <w:color w:val="000000"/>
          <w:sz w:val="18"/>
          <w:szCs w:val="18"/>
        </w:rPr>
        <w:t>как избежать провала // Консультант, 2005, № 7.</w:t>
      </w:r>
    </w:p>
    <w:p w14:paraId="6CE04685"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О.Н. Управленческий учет. М.: ТК Велби, Изд-во Проспект, 2005.-472с.</w:t>
      </w:r>
    </w:p>
    <w:p w14:paraId="72FE3B53"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Волошин</w:t>
      </w:r>
      <w:r>
        <w:rPr>
          <w:rStyle w:val="WW8Num2z0"/>
          <w:rFonts w:ascii="Verdana" w:hAnsi="Verdana"/>
          <w:color w:val="000000"/>
          <w:sz w:val="18"/>
          <w:szCs w:val="18"/>
        </w:rPr>
        <w:t> </w:t>
      </w:r>
      <w:r>
        <w:rPr>
          <w:rFonts w:ascii="Verdana" w:hAnsi="Verdana"/>
          <w:color w:val="000000"/>
          <w:sz w:val="18"/>
          <w:szCs w:val="18"/>
        </w:rPr>
        <w:t>Д. А. Практические аспекты постановки систем управленческого учета // Финансовая газета, 2006, № 30.</w:t>
      </w:r>
    </w:p>
    <w:p w14:paraId="1E36C548"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38.</w:t>
      </w:r>
      <w:r>
        <w:rPr>
          <w:rStyle w:val="WW8Num2z0"/>
          <w:rFonts w:ascii="Verdana" w:hAnsi="Verdana"/>
          <w:color w:val="000000"/>
          <w:sz w:val="18"/>
          <w:szCs w:val="18"/>
        </w:rPr>
        <w:t> </w:t>
      </w:r>
      <w:r>
        <w:rPr>
          <w:rStyle w:val="WW8Num3z0"/>
          <w:rFonts w:ascii="Verdana" w:hAnsi="Verdana"/>
          <w:color w:val="4682B4"/>
          <w:sz w:val="18"/>
          <w:szCs w:val="18"/>
        </w:rPr>
        <w:t>Волошин</w:t>
      </w:r>
      <w:r>
        <w:rPr>
          <w:rStyle w:val="WW8Num2z0"/>
          <w:rFonts w:ascii="Verdana" w:hAnsi="Verdana"/>
          <w:color w:val="000000"/>
          <w:sz w:val="18"/>
          <w:szCs w:val="18"/>
        </w:rPr>
        <w:t> </w:t>
      </w:r>
      <w:r>
        <w:rPr>
          <w:rFonts w:ascii="Verdana" w:hAnsi="Verdana"/>
          <w:color w:val="000000"/>
          <w:sz w:val="18"/>
          <w:szCs w:val="18"/>
        </w:rPr>
        <w:t>Д. А. Практические аспекты постановки систем управленческого учета // Финансовая газета, 2006, №31.</w:t>
      </w:r>
    </w:p>
    <w:p w14:paraId="363B24D0"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Волошин</w:t>
      </w:r>
      <w:r>
        <w:rPr>
          <w:rStyle w:val="WW8Num2z0"/>
          <w:rFonts w:ascii="Verdana" w:hAnsi="Verdana"/>
          <w:color w:val="000000"/>
          <w:sz w:val="18"/>
          <w:szCs w:val="18"/>
        </w:rPr>
        <w:t> </w:t>
      </w:r>
      <w:r>
        <w:rPr>
          <w:rFonts w:ascii="Verdana" w:hAnsi="Verdana"/>
          <w:color w:val="000000"/>
          <w:sz w:val="18"/>
          <w:szCs w:val="18"/>
        </w:rPr>
        <w:t>Д.А. Внутренний аудит системы управленческого учета на предприятии // Экономический анализ: теория и практика, 2007, №19.</w:t>
      </w:r>
    </w:p>
    <w:p w14:paraId="1600083F"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Волошин</w:t>
      </w:r>
      <w:r>
        <w:rPr>
          <w:rStyle w:val="WW8Num2z0"/>
          <w:rFonts w:ascii="Verdana" w:hAnsi="Verdana"/>
          <w:color w:val="000000"/>
          <w:sz w:val="18"/>
          <w:szCs w:val="18"/>
        </w:rPr>
        <w:t> </w:t>
      </w:r>
      <w:r>
        <w:rPr>
          <w:rFonts w:ascii="Verdana" w:hAnsi="Verdana"/>
          <w:color w:val="000000"/>
          <w:sz w:val="18"/>
          <w:szCs w:val="18"/>
        </w:rPr>
        <w:t>Д.А. Организация системы управленческого учета на производственных предприятиях //</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2007, № 8.</w:t>
      </w:r>
    </w:p>
    <w:p w14:paraId="1A4913B5"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Волошин</w:t>
      </w:r>
      <w:r>
        <w:rPr>
          <w:rStyle w:val="WW8Num2z0"/>
          <w:rFonts w:ascii="Verdana" w:hAnsi="Verdana"/>
          <w:color w:val="000000"/>
          <w:sz w:val="18"/>
          <w:szCs w:val="18"/>
        </w:rPr>
        <w:t> </w:t>
      </w:r>
      <w:r>
        <w:rPr>
          <w:rFonts w:ascii="Verdana" w:hAnsi="Verdana"/>
          <w:color w:val="000000"/>
          <w:sz w:val="18"/>
          <w:szCs w:val="18"/>
        </w:rPr>
        <w:t>Д.А. Стратегический управленческий учет как современные информационный метод // Аудиторские ведомости, 2007, №12.</w:t>
      </w:r>
    </w:p>
    <w:p w14:paraId="0085D0CA"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Улина Г.В. Управленческий учет на предприятии: учеб. пособие. М.: ТК Велби, Изд - во Проспект, 2006.-248 с.</w:t>
      </w:r>
    </w:p>
    <w:p w14:paraId="28A7742E"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Врублевский</w:t>
      </w:r>
      <w:r>
        <w:rPr>
          <w:rStyle w:val="WW8Num2z0"/>
          <w:rFonts w:ascii="Verdana" w:hAnsi="Verdana"/>
          <w:color w:val="000000"/>
          <w:sz w:val="18"/>
          <w:szCs w:val="18"/>
        </w:rPr>
        <w:t> </w:t>
      </w:r>
      <w:r>
        <w:rPr>
          <w:rFonts w:ascii="Verdana" w:hAnsi="Verdana"/>
          <w:color w:val="000000"/>
          <w:sz w:val="18"/>
          <w:szCs w:val="18"/>
        </w:rPr>
        <w:t>Н.Д. Управленческий учет издержек производства: теория и практика. М.: Финансы и статистика, 2002. — 352 с.</w:t>
      </w:r>
    </w:p>
    <w:p w14:paraId="3B20D54A"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Герасимов</w:t>
      </w:r>
      <w:r>
        <w:rPr>
          <w:rStyle w:val="WW8Num2z0"/>
          <w:rFonts w:ascii="Verdana" w:hAnsi="Verdana"/>
          <w:color w:val="000000"/>
          <w:sz w:val="18"/>
          <w:szCs w:val="18"/>
        </w:rPr>
        <w:t> </w:t>
      </w:r>
      <w:r>
        <w:rPr>
          <w:rFonts w:ascii="Verdana" w:hAnsi="Verdana"/>
          <w:color w:val="000000"/>
          <w:sz w:val="18"/>
          <w:szCs w:val="18"/>
        </w:rPr>
        <w:t>А.Е., Гугелев A.B. Роль инновационной деятельности в увеличении</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предприятий // Вестник машиностроения, 2002, №4, с.68-71.</w:t>
      </w:r>
    </w:p>
    <w:p w14:paraId="75A34F49"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Глушков</w:t>
      </w:r>
      <w:r>
        <w:rPr>
          <w:rStyle w:val="WW8Num2z0"/>
          <w:rFonts w:ascii="Verdana" w:hAnsi="Verdana"/>
          <w:color w:val="000000"/>
          <w:sz w:val="18"/>
          <w:szCs w:val="18"/>
        </w:rPr>
        <w:t> </w:t>
      </w:r>
      <w:r>
        <w:rPr>
          <w:rFonts w:ascii="Verdana" w:hAnsi="Verdana"/>
          <w:color w:val="000000"/>
          <w:sz w:val="18"/>
          <w:szCs w:val="18"/>
        </w:rPr>
        <w:t>И.Е. Управленческий учет на современном предприятии,-М.: «</w:t>
      </w:r>
      <w:r>
        <w:rPr>
          <w:rStyle w:val="WW8Num3z0"/>
          <w:rFonts w:ascii="Verdana" w:hAnsi="Verdana"/>
          <w:color w:val="4682B4"/>
          <w:sz w:val="18"/>
          <w:szCs w:val="18"/>
        </w:rPr>
        <w:t>Кнорус</w:t>
      </w:r>
      <w:r>
        <w:rPr>
          <w:rFonts w:ascii="Verdana" w:hAnsi="Verdana"/>
          <w:color w:val="000000"/>
          <w:sz w:val="18"/>
          <w:szCs w:val="18"/>
        </w:rPr>
        <w:t>»; Новосибирск: «</w:t>
      </w:r>
      <w:r>
        <w:rPr>
          <w:rStyle w:val="WW8Num3z0"/>
          <w:rFonts w:ascii="Verdana" w:hAnsi="Verdana"/>
          <w:color w:val="4682B4"/>
          <w:sz w:val="18"/>
          <w:szCs w:val="18"/>
        </w:rPr>
        <w:t>ЭКОР Книга</w:t>
      </w:r>
      <w:r>
        <w:rPr>
          <w:rFonts w:ascii="Verdana" w:hAnsi="Verdana"/>
          <w:color w:val="000000"/>
          <w:sz w:val="18"/>
          <w:szCs w:val="18"/>
        </w:rPr>
        <w:t>», 2004.-160 с.</w:t>
      </w:r>
    </w:p>
    <w:p w14:paraId="15258C1F"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Грачев В., Ламонов Д., Граф Р. Система</w:t>
      </w:r>
      <w:r>
        <w:rPr>
          <w:rStyle w:val="WW8Num2z0"/>
          <w:rFonts w:ascii="Verdana" w:hAnsi="Verdana"/>
          <w:color w:val="000000"/>
          <w:sz w:val="18"/>
          <w:szCs w:val="18"/>
        </w:rPr>
        <w:t> </w:t>
      </w:r>
      <w:r>
        <w:rPr>
          <w:rStyle w:val="WW8Num3z0"/>
          <w:rFonts w:ascii="Verdana" w:hAnsi="Verdana"/>
          <w:color w:val="4682B4"/>
          <w:sz w:val="18"/>
          <w:szCs w:val="18"/>
        </w:rPr>
        <w:t>сбалансированных</w:t>
      </w:r>
      <w:r>
        <w:rPr>
          <w:rStyle w:val="WW8Num2z0"/>
          <w:rFonts w:ascii="Verdana" w:hAnsi="Verdana"/>
          <w:color w:val="000000"/>
          <w:sz w:val="18"/>
          <w:szCs w:val="18"/>
        </w:rPr>
        <w:t> </w:t>
      </w:r>
      <w:r>
        <w:rPr>
          <w:rFonts w:ascii="Verdana" w:hAnsi="Verdana"/>
          <w:color w:val="000000"/>
          <w:sz w:val="18"/>
          <w:szCs w:val="18"/>
        </w:rPr>
        <w:t>показателей для машиностроения // www.mashportal.ru/technologiesmanagement-7881 .aspx.</w:t>
      </w:r>
    </w:p>
    <w:p w14:paraId="5C7D4A9D"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 Грачев В.,</w:t>
      </w:r>
      <w:r>
        <w:rPr>
          <w:rStyle w:val="WW8Num2z0"/>
          <w:rFonts w:ascii="Verdana" w:hAnsi="Verdana"/>
          <w:color w:val="000000"/>
          <w:sz w:val="18"/>
          <w:szCs w:val="18"/>
        </w:rPr>
        <w:t> </w:t>
      </w:r>
      <w:r>
        <w:rPr>
          <w:rStyle w:val="WW8Num3z0"/>
          <w:rFonts w:ascii="Verdana" w:hAnsi="Verdana"/>
          <w:color w:val="4682B4"/>
          <w:sz w:val="18"/>
          <w:szCs w:val="18"/>
        </w:rPr>
        <w:t>Самоделов</w:t>
      </w:r>
      <w:r>
        <w:rPr>
          <w:rStyle w:val="WW8Num2z0"/>
          <w:rFonts w:ascii="Verdana" w:hAnsi="Verdana"/>
          <w:color w:val="000000"/>
          <w:sz w:val="18"/>
          <w:szCs w:val="18"/>
        </w:rPr>
        <w:t> </w:t>
      </w:r>
      <w:r>
        <w:rPr>
          <w:rFonts w:ascii="Verdana" w:hAnsi="Verdana"/>
          <w:color w:val="000000"/>
          <w:sz w:val="18"/>
          <w:szCs w:val="18"/>
        </w:rPr>
        <w:t>В. Современные технологии управления</w:t>
      </w:r>
      <w:r>
        <w:rPr>
          <w:rStyle w:val="WW8Num2z0"/>
          <w:rFonts w:ascii="Verdana" w:hAnsi="Verdana"/>
          <w:color w:val="000000"/>
          <w:sz w:val="18"/>
          <w:szCs w:val="18"/>
        </w:rPr>
        <w:t> </w:t>
      </w:r>
      <w:r>
        <w:rPr>
          <w:rStyle w:val="WW8Num3z0"/>
          <w:rFonts w:ascii="Verdana" w:hAnsi="Verdana"/>
          <w:color w:val="4682B4"/>
          <w:sz w:val="18"/>
          <w:szCs w:val="18"/>
        </w:rPr>
        <w:t>машиностроительной</w:t>
      </w:r>
      <w:r>
        <w:rPr>
          <w:rStyle w:val="WW8Num2z0"/>
          <w:rFonts w:ascii="Verdana" w:hAnsi="Verdana"/>
          <w:color w:val="000000"/>
          <w:sz w:val="18"/>
          <w:szCs w:val="18"/>
        </w:rPr>
        <w:t> </w:t>
      </w:r>
      <w:r>
        <w:rPr>
          <w:rFonts w:ascii="Verdana" w:hAnsi="Verdana"/>
          <w:color w:val="000000"/>
          <w:sz w:val="18"/>
          <w:szCs w:val="18"/>
        </w:rPr>
        <w:t>компанией // www.mashportal.ru technologiesmanagement-7350.aspx.</w:t>
      </w:r>
    </w:p>
    <w:p w14:paraId="4DA46291"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Гунина</w:t>
      </w:r>
      <w:r>
        <w:rPr>
          <w:rStyle w:val="WW8Num2z0"/>
          <w:rFonts w:ascii="Verdana" w:hAnsi="Verdana"/>
          <w:color w:val="000000"/>
          <w:sz w:val="18"/>
          <w:szCs w:val="18"/>
        </w:rPr>
        <w:t> </w:t>
      </w:r>
      <w:r>
        <w:rPr>
          <w:rFonts w:ascii="Verdana" w:hAnsi="Verdana"/>
          <w:color w:val="000000"/>
          <w:sz w:val="18"/>
          <w:szCs w:val="18"/>
        </w:rPr>
        <w:t>H.A. Особенности организации многоуровневой системы планирования на предприятии //Машиностроитель, 2004, №9, с.8-13.</w:t>
      </w:r>
    </w:p>
    <w:p w14:paraId="36664658"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Гущина</w:t>
      </w:r>
      <w:r>
        <w:rPr>
          <w:rStyle w:val="WW8Num2z0"/>
          <w:rFonts w:ascii="Verdana" w:hAnsi="Verdana"/>
          <w:color w:val="000000"/>
          <w:sz w:val="18"/>
          <w:szCs w:val="18"/>
        </w:rPr>
        <w:t> </w:t>
      </w:r>
      <w:r>
        <w:rPr>
          <w:rFonts w:ascii="Verdana" w:hAnsi="Verdana"/>
          <w:color w:val="000000"/>
          <w:sz w:val="18"/>
          <w:szCs w:val="18"/>
        </w:rPr>
        <w:t>И.Э., Балакирева Н.М. Управленческий учет: основы теории и практики: Учебное пособие. — М.: Кнорус, 2004.-192с.</w:t>
      </w:r>
    </w:p>
    <w:p w14:paraId="0CA56681"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Добровольский Е. Бюджетирование: шаг за шагом / Е. Добровольский и др. СПб.: «</w:t>
      </w:r>
      <w:r>
        <w:rPr>
          <w:rStyle w:val="WW8Num3z0"/>
          <w:rFonts w:ascii="Verdana" w:hAnsi="Verdana"/>
          <w:color w:val="4682B4"/>
          <w:sz w:val="18"/>
          <w:szCs w:val="18"/>
        </w:rPr>
        <w:t>Питер</w:t>
      </w:r>
      <w:r>
        <w:rPr>
          <w:rFonts w:ascii="Verdana" w:hAnsi="Verdana"/>
          <w:color w:val="000000"/>
          <w:sz w:val="18"/>
          <w:szCs w:val="18"/>
        </w:rPr>
        <w:t>», 2006. - 448с.</w:t>
      </w:r>
    </w:p>
    <w:p w14:paraId="405A0FBF"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Долгоруков</w:t>
      </w:r>
      <w:r>
        <w:rPr>
          <w:rStyle w:val="WW8Num2z0"/>
          <w:rFonts w:ascii="Verdana" w:hAnsi="Verdana"/>
          <w:color w:val="000000"/>
          <w:sz w:val="18"/>
          <w:szCs w:val="18"/>
        </w:rPr>
        <w:t> </w:t>
      </w:r>
      <w:r>
        <w:rPr>
          <w:rFonts w:ascii="Verdana" w:hAnsi="Verdana"/>
          <w:color w:val="000000"/>
          <w:sz w:val="18"/>
          <w:szCs w:val="18"/>
        </w:rPr>
        <w:t>A.M. Стратегическое искусство: целеполагание в</w:t>
      </w:r>
      <w:r>
        <w:rPr>
          <w:rStyle w:val="WW8Num2z0"/>
          <w:rFonts w:ascii="Verdana" w:hAnsi="Verdana"/>
          <w:color w:val="000000"/>
          <w:sz w:val="18"/>
          <w:szCs w:val="18"/>
        </w:rPr>
        <w:t> </w:t>
      </w:r>
      <w:r>
        <w:rPr>
          <w:rStyle w:val="WW8Num3z0"/>
          <w:rFonts w:ascii="Verdana" w:hAnsi="Verdana"/>
          <w:color w:val="4682B4"/>
          <w:sz w:val="18"/>
          <w:szCs w:val="18"/>
        </w:rPr>
        <w:t>бизнесе</w:t>
      </w:r>
      <w:r>
        <w:rPr>
          <w:rFonts w:ascii="Verdana" w:hAnsi="Verdana"/>
          <w:color w:val="000000"/>
          <w:sz w:val="18"/>
          <w:szCs w:val="18"/>
        </w:rPr>
        <w:t>, разработка стратегии, воплощение.-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«1С Паблишинг», 2004. 367с.</w:t>
      </w:r>
    </w:p>
    <w:p w14:paraId="5A1AE4A8"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Введение в управленческий и производственный учет /Пер. с англ. С.А.</w:t>
      </w:r>
      <w:r>
        <w:rPr>
          <w:rStyle w:val="WW8Num2z0"/>
          <w:rFonts w:ascii="Verdana" w:hAnsi="Verdana"/>
          <w:color w:val="000000"/>
          <w:sz w:val="18"/>
          <w:szCs w:val="18"/>
        </w:rPr>
        <w:t> </w:t>
      </w:r>
      <w:r>
        <w:rPr>
          <w:rStyle w:val="WW8Num3z0"/>
          <w:rFonts w:ascii="Verdana" w:hAnsi="Verdana"/>
          <w:color w:val="4682B4"/>
          <w:sz w:val="18"/>
          <w:szCs w:val="18"/>
        </w:rPr>
        <w:t>Табалиной</w:t>
      </w:r>
      <w:r>
        <w:rPr>
          <w:rFonts w:ascii="Verdana" w:hAnsi="Verdana"/>
          <w:color w:val="000000"/>
          <w:sz w:val="18"/>
          <w:szCs w:val="18"/>
        </w:rPr>
        <w:t>.- М.: Аудит, ЮНИТИ, 1997.-560с.</w:t>
      </w:r>
    </w:p>
    <w:p w14:paraId="54C2EBCE"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Друри К. Управленческий и производственный учет. М.: Юнити -Дана, 2003.-1071с.</w:t>
      </w:r>
    </w:p>
    <w:p w14:paraId="54DD1174"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Друри К. Управленческий учет для бизнес-решений. М.: ЮНИТИ, 2003.-645с.</w:t>
      </w:r>
    </w:p>
    <w:p w14:paraId="3FF38441"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Емельянов</w:t>
      </w:r>
      <w:r>
        <w:rPr>
          <w:rStyle w:val="WW8Num2z0"/>
          <w:rFonts w:ascii="Verdana" w:hAnsi="Verdana"/>
          <w:color w:val="000000"/>
          <w:sz w:val="18"/>
          <w:szCs w:val="18"/>
        </w:rPr>
        <w:t> </w:t>
      </w:r>
      <w:r>
        <w:rPr>
          <w:rFonts w:ascii="Verdana" w:hAnsi="Verdana"/>
          <w:color w:val="000000"/>
          <w:sz w:val="18"/>
          <w:szCs w:val="18"/>
        </w:rPr>
        <w:t>П.С. Оценка технологичности и расчет</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Style w:val="WW8Num2z0"/>
          <w:rFonts w:ascii="Verdana" w:hAnsi="Verdana"/>
          <w:color w:val="000000"/>
          <w:sz w:val="18"/>
          <w:szCs w:val="18"/>
        </w:rPr>
        <w:t> </w:t>
      </w:r>
      <w:r>
        <w:rPr>
          <w:rFonts w:ascii="Verdana" w:hAnsi="Verdana"/>
          <w:color w:val="000000"/>
          <w:sz w:val="18"/>
          <w:szCs w:val="18"/>
        </w:rPr>
        <w:t>инновационного продукта // Менеджмент в России и за рубежом, 2008, №4. С. 120-126.</w:t>
      </w:r>
    </w:p>
    <w:p w14:paraId="7C2587C7"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Ермакова</w:t>
      </w:r>
      <w:r>
        <w:rPr>
          <w:rStyle w:val="WW8Num2z0"/>
          <w:rFonts w:ascii="Verdana" w:hAnsi="Verdana"/>
          <w:color w:val="000000"/>
          <w:sz w:val="18"/>
          <w:szCs w:val="18"/>
        </w:rPr>
        <w:t> </w:t>
      </w:r>
      <w:r>
        <w:rPr>
          <w:rFonts w:ascii="Verdana" w:hAnsi="Verdana"/>
          <w:color w:val="000000"/>
          <w:sz w:val="18"/>
          <w:szCs w:val="18"/>
        </w:rPr>
        <w:t>Н.А. Учет затрат по центрам ответственности // Бухгалтерский учет, 2003, №16, с.44-46.</w:t>
      </w:r>
    </w:p>
    <w:p w14:paraId="46D6D926"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Жигалкина</w:t>
      </w:r>
      <w:r>
        <w:rPr>
          <w:rStyle w:val="WW8Num2z0"/>
          <w:rFonts w:ascii="Verdana" w:hAnsi="Verdana"/>
          <w:color w:val="000000"/>
          <w:sz w:val="18"/>
          <w:szCs w:val="18"/>
        </w:rPr>
        <w:t> </w:t>
      </w:r>
      <w:r>
        <w:rPr>
          <w:rFonts w:ascii="Verdana" w:hAnsi="Verdana"/>
          <w:color w:val="000000"/>
          <w:sz w:val="18"/>
          <w:szCs w:val="18"/>
        </w:rPr>
        <w:t>И.А. Управленческая система учета и анализа затрат на предприятиях</w:t>
      </w:r>
      <w:r>
        <w:rPr>
          <w:rStyle w:val="WW8Num2z0"/>
          <w:rFonts w:ascii="Verdana" w:hAnsi="Verdana"/>
          <w:color w:val="000000"/>
          <w:sz w:val="18"/>
          <w:szCs w:val="18"/>
        </w:rPr>
        <w:t> </w:t>
      </w:r>
      <w:r>
        <w:rPr>
          <w:rStyle w:val="WW8Num3z0"/>
          <w:rFonts w:ascii="Verdana" w:hAnsi="Verdana"/>
          <w:color w:val="4682B4"/>
          <w:sz w:val="18"/>
          <w:szCs w:val="18"/>
        </w:rPr>
        <w:t>транспортного</w:t>
      </w:r>
      <w:r>
        <w:rPr>
          <w:rStyle w:val="WW8Num2z0"/>
          <w:rFonts w:ascii="Verdana" w:hAnsi="Verdana"/>
          <w:color w:val="000000"/>
          <w:sz w:val="18"/>
          <w:szCs w:val="18"/>
        </w:rPr>
        <w:t> </w:t>
      </w:r>
      <w:r>
        <w:rPr>
          <w:rFonts w:ascii="Verdana" w:hAnsi="Verdana"/>
          <w:color w:val="000000"/>
          <w:sz w:val="18"/>
          <w:szCs w:val="18"/>
        </w:rPr>
        <w:t>машиностроения Электронный ресурс. : Дис. . канд. экон. наук: 08.00.12 Саратов, 2006.- 180 с. РГБ ОД, 61:07-8/1323.</w:t>
      </w:r>
    </w:p>
    <w:p w14:paraId="3B556A63"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Завадовский</w:t>
      </w:r>
      <w:r>
        <w:rPr>
          <w:rStyle w:val="WW8Num2z0"/>
          <w:rFonts w:ascii="Verdana" w:hAnsi="Verdana"/>
          <w:color w:val="000000"/>
          <w:sz w:val="18"/>
          <w:szCs w:val="18"/>
        </w:rPr>
        <w:t> </w:t>
      </w:r>
      <w:r>
        <w:rPr>
          <w:rFonts w:ascii="Verdana" w:hAnsi="Verdana"/>
          <w:color w:val="000000"/>
          <w:sz w:val="18"/>
          <w:szCs w:val="18"/>
        </w:rPr>
        <w:t>В.В. Технология управления инновационным процессом //</w:t>
      </w:r>
      <w:r>
        <w:rPr>
          <w:rStyle w:val="WW8Num3z0"/>
          <w:rFonts w:ascii="Verdana" w:hAnsi="Verdana"/>
          <w:color w:val="4682B4"/>
          <w:sz w:val="18"/>
          <w:szCs w:val="18"/>
        </w:rPr>
        <w:t>Инновации</w:t>
      </w:r>
      <w:r>
        <w:rPr>
          <w:rFonts w:ascii="Verdana" w:hAnsi="Verdana"/>
          <w:color w:val="000000"/>
          <w:sz w:val="18"/>
          <w:szCs w:val="18"/>
        </w:rPr>
        <w:t>, 2008, № 3 (113), с. 108 -115.</w:t>
      </w:r>
    </w:p>
    <w:p w14:paraId="56DF1ACD"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Загиддулин</w:t>
      </w:r>
      <w:r>
        <w:rPr>
          <w:rStyle w:val="WW8Num2z0"/>
          <w:rFonts w:ascii="Verdana" w:hAnsi="Verdana"/>
          <w:color w:val="000000"/>
          <w:sz w:val="18"/>
          <w:szCs w:val="18"/>
        </w:rPr>
        <w:t> </w:t>
      </w:r>
      <w:r>
        <w:rPr>
          <w:rFonts w:ascii="Verdana" w:hAnsi="Verdana"/>
          <w:color w:val="000000"/>
          <w:sz w:val="18"/>
          <w:szCs w:val="18"/>
        </w:rPr>
        <w:t>P.P. Формирование портфеля заказов</w:t>
      </w:r>
      <w:r>
        <w:rPr>
          <w:rStyle w:val="WW8Num2z0"/>
          <w:rFonts w:ascii="Verdana" w:hAnsi="Verdana"/>
          <w:color w:val="000000"/>
          <w:sz w:val="18"/>
          <w:szCs w:val="18"/>
        </w:rPr>
        <w:t> </w:t>
      </w:r>
      <w:r>
        <w:rPr>
          <w:rStyle w:val="WW8Num3z0"/>
          <w:rFonts w:ascii="Verdana" w:hAnsi="Verdana"/>
          <w:color w:val="4682B4"/>
          <w:sz w:val="18"/>
          <w:szCs w:val="18"/>
        </w:rPr>
        <w:t>машиностроительного</w:t>
      </w:r>
      <w:r>
        <w:rPr>
          <w:rStyle w:val="WW8Num2z0"/>
          <w:rFonts w:ascii="Verdana" w:hAnsi="Verdana"/>
          <w:color w:val="000000"/>
          <w:sz w:val="18"/>
          <w:szCs w:val="18"/>
        </w:rPr>
        <w:t> </w:t>
      </w:r>
      <w:r>
        <w:rPr>
          <w:rFonts w:ascii="Verdana" w:hAnsi="Verdana"/>
          <w:color w:val="000000"/>
          <w:sz w:val="18"/>
          <w:szCs w:val="18"/>
        </w:rPr>
        <w:t>предприятия // Технология машиностроения, 2005, № 1, с.81-84.</w:t>
      </w:r>
    </w:p>
    <w:p w14:paraId="48140536"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Зубкова</w:t>
      </w:r>
      <w:r>
        <w:rPr>
          <w:rStyle w:val="WW8Num2z0"/>
          <w:rFonts w:ascii="Verdana" w:hAnsi="Verdana"/>
          <w:color w:val="000000"/>
          <w:sz w:val="18"/>
          <w:szCs w:val="18"/>
        </w:rPr>
        <w:t> </w:t>
      </w:r>
      <w:r>
        <w:rPr>
          <w:rFonts w:ascii="Verdana" w:hAnsi="Verdana"/>
          <w:color w:val="000000"/>
          <w:sz w:val="18"/>
          <w:szCs w:val="18"/>
        </w:rPr>
        <w:t>А.Г. Экономика и управление в</w:t>
      </w:r>
      <w:r>
        <w:rPr>
          <w:rStyle w:val="WW8Num2z0"/>
          <w:rFonts w:ascii="Verdana" w:hAnsi="Verdana"/>
          <w:color w:val="000000"/>
          <w:sz w:val="18"/>
          <w:szCs w:val="18"/>
        </w:rPr>
        <w:t> </w:t>
      </w:r>
      <w:r>
        <w:rPr>
          <w:rStyle w:val="WW8Num3z0"/>
          <w:rFonts w:ascii="Verdana" w:hAnsi="Verdana"/>
          <w:color w:val="4682B4"/>
          <w:sz w:val="18"/>
          <w:szCs w:val="18"/>
        </w:rPr>
        <w:t>машиностроении</w:t>
      </w:r>
      <w:r>
        <w:rPr>
          <w:rFonts w:ascii="Verdana" w:hAnsi="Verdana"/>
          <w:color w:val="000000"/>
          <w:sz w:val="18"/>
          <w:szCs w:val="18"/>
        </w:rPr>
        <w:t>: учеб. пособие для студ. сред. учеб. заведений / А.Г. Зубкова, H.H.</w:t>
      </w:r>
      <w:r>
        <w:rPr>
          <w:rStyle w:val="WW8Num2z0"/>
          <w:rFonts w:ascii="Verdana" w:hAnsi="Verdana"/>
          <w:color w:val="000000"/>
          <w:sz w:val="18"/>
          <w:szCs w:val="18"/>
        </w:rPr>
        <w:t> </w:t>
      </w:r>
      <w:r>
        <w:rPr>
          <w:rStyle w:val="WW8Num3z0"/>
          <w:rFonts w:ascii="Verdana" w:hAnsi="Verdana"/>
          <w:color w:val="4682B4"/>
          <w:sz w:val="18"/>
          <w:szCs w:val="18"/>
        </w:rPr>
        <w:t>Кожевников</w:t>
      </w:r>
      <w:r>
        <w:rPr>
          <w:rFonts w:ascii="Verdana" w:hAnsi="Verdana"/>
          <w:color w:val="000000"/>
          <w:sz w:val="18"/>
          <w:szCs w:val="18"/>
        </w:rPr>
        <w:t>, А.К. Ладыгина и др.; под ред. H.H. Кожевникова.-М.: Издательский центр «</w:t>
      </w:r>
      <w:r>
        <w:rPr>
          <w:rStyle w:val="WW8Num3z0"/>
          <w:rFonts w:ascii="Verdana" w:hAnsi="Verdana"/>
          <w:color w:val="4682B4"/>
          <w:sz w:val="18"/>
          <w:szCs w:val="18"/>
        </w:rPr>
        <w:t>Академия</w:t>
      </w:r>
      <w:r>
        <w:rPr>
          <w:rFonts w:ascii="Verdana" w:hAnsi="Verdana"/>
          <w:color w:val="000000"/>
          <w:sz w:val="18"/>
          <w:szCs w:val="18"/>
        </w:rPr>
        <w:t>», 2004. 208 с.</w:t>
      </w:r>
    </w:p>
    <w:p w14:paraId="4318C12F"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Зырянова</w:t>
      </w:r>
      <w:r>
        <w:rPr>
          <w:rStyle w:val="WW8Num2z0"/>
          <w:rFonts w:ascii="Verdana" w:hAnsi="Verdana"/>
          <w:color w:val="000000"/>
          <w:sz w:val="18"/>
          <w:szCs w:val="18"/>
        </w:rPr>
        <w:t> </w:t>
      </w:r>
      <w:r>
        <w:rPr>
          <w:rFonts w:ascii="Verdana" w:hAnsi="Verdana"/>
          <w:color w:val="000000"/>
          <w:sz w:val="18"/>
          <w:szCs w:val="18"/>
        </w:rPr>
        <w:t>Т.В., Скребкова Ж.Р. Моделирование</w:t>
      </w:r>
      <w:r>
        <w:rPr>
          <w:rStyle w:val="WW8Num2z0"/>
          <w:rFonts w:ascii="Verdana" w:hAnsi="Verdana"/>
          <w:color w:val="000000"/>
          <w:sz w:val="18"/>
          <w:szCs w:val="18"/>
        </w:rPr>
        <w:t> </w:t>
      </w:r>
      <w:r>
        <w:rPr>
          <w:rStyle w:val="WW8Num3z0"/>
          <w:rFonts w:ascii="Verdana" w:hAnsi="Verdana"/>
          <w:color w:val="4682B4"/>
          <w:sz w:val="18"/>
          <w:szCs w:val="18"/>
        </w:rPr>
        <w:t>учетного</w:t>
      </w:r>
      <w:r>
        <w:rPr>
          <w:rStyle w:val="WW8Num2z0"/>
          <w:rFonts w:ascii="Verdana" w:hAnsi="Verdana"/>
          <w:color w:val="000000"/>
          <w:sz w:val="18"/>
          <w:szCs w:val="18"/>
        </w:rPr>
        <w:t> </w:t>
      </w:r>
      <w:r>
        <w:rPr>
          <w:rFonts w:ascii="Verdana" w:hAnsi="Verdana"/>
          <w:color w:val="000000"/>
          <w:sz w:val="18"/>
          <w:szCs w:val="18"/>
        </w:rPr>
        <w:t>процесса в условиях автоматизации // Все для</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 2007, № 23.</w:t>
      </w:r>
    </w:p>
    <w:p w14:paraId="27B7F660"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Иванова НИ.,</w:t>
      </w:r>
      <w:r>
        <w:rPr>
          <w:rStyle w:val="WW8Num2z0"/>
          <w:rFonts w:ascii="Verdana" w:hAnsi="Verdana"/>
          <w:color w:val="000000"/>
          <w:sz w:val="18"/>
          <w:szCs w:val="18"/>
        </w:rPr>
        <w:t> </w:t>
      </w:r>
      <w:r>
        <w:rPr>
          <w:rStyle w:val="WW8Num3z0"/>
          <w:rFonts w:ascii="Verdana" w:hAnsi="Verdana"/>
          <w:color w:val="4682B4"/>
          <w:sz w:val="18"/>
          <w:szCs w:val="18"/>
        </w:rPr>
        <w:t>Дежина</w:t>
      </w:r>
      <w:r>
        <w:rPr>
          <w:rStyle w:val="WW8Num2z0"/>
          <w:rFonts w:ascii="Verdana" w:hAnsi="Verdana"/>
          <w:color w:val="000000"/>
          <w:sz w:val="18"/>
          <w:szCs w:val="18"/>
        </w:rPr>
        <w:t> </w:t>
      </w:r>
      <w:r>
        <w:rPr>
          <w:rFonts w:ascii="Verdana" w:hAnsi="Verdana"/>
          <w:color w:val="000000"/>
          <w:sz w:val="18"/>
          <w:szCs w:val="18"/>
        </w:rPr>
        <w:t>И.Г., Шешобская Н.В., Пипия JT.K. Анализ инновационной политики и оценка ее результатов // Инновации, 2008, №07(117), с.44-60.</w:t>
      </w:r>
    </w:p>
    <w:p w14:paraId="57739398"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Ивашиненко</w:t>
      </w:r>
      <w:r>
        <w:rPr>
          <w:rStyle w:val="WW8Num2z0"/>
          <w:rFonts w:ascii="Verdana" w:hAnsi="Verdana"/>
          <w:color w:val="000000"/>
          <w:sz w:val="18"/>
          <w:szCs w:val="18"/>
        </w:rPr>
        <w:t> </w:t>
      </w:r>
      <w:r>
        <w:rPr>
          <w:rFonts w:ascii="Verdana" w:hAnsi="Verdana"/>
          <w:color w:val="000000"/>
          <w:sz w:val="18"/>
          <w:szCs w:val="18"/>
        </w:rPr>
        <w:t>JL О. Развитие методики</w:t>
      </w:r>
      <w:r>
        <w:rPr>
          <w:rStyle w:val="WW8Num2z0"/>
          <w:rFonts w:ascii="Verdana" w:hAnsi="Verdana"/>
          <w:color w:val="000000"/>
          <w:sz w:val="18"/>
          <w:szCs w:val="18"/>
        </w:rPr>
        <w:t> </w:t>
      </w:r>
      <w:r>
        <w:rPr>
          <w:rStyle w:val="WW8Num3z0"/>
          <w:rFonts w:ascii="Verdana" w:hAnsi="Verdana"/>
          <w:color w:val="4682B4"/>
          <w:sz w:val="18"/>
          <w:szCs w:val="18"/>
        </w:rPr>
        <w:t>стратегического</w:t>
      </w:r>
      <w:r>
        <w:rPr>
          <w:rStyle w:val="WW8Num2z0"/>
          <w:rFonts w:ascii="Verdana" w:hAnsi="Verdana"/>
          <w:color w:val="000000"/>
          <w:sz w:val="18"/>
          <w:szCs w:val="18"/>
        </w:rPr>
        <w:t> </w:t>
      </w:r>
      <w:r>
        <w:rPr>
          <w:rFonts w:ascii="Verdana" w:hAnsi="Verdana"/>
          <w:color w:val="000000"/>
          <w:sz w:val="18"/>
          <w:szCs w:val="18"/>
        </w:rPr>
        <w:t xml:space="preserve">учета в коммерческих организациях </w:t>
      </w:r>
      <w:r>
        <w:rPr>
          <w:rFonts w:ascii="Verdana" w:hAnsi="Verdana"/>
          <w:color w:val="000000"/>
          <w:sz w:val="18"/>
          <w:szCs w:val="18"/>
        </w:rPr>
        <w:lastRenderedPageBreak/>
        <w:t>// www.mgau.ru/avtoref/ivashlo.doc.</w:t>
      </w:r>
    </w:p>
    <w:p w14:paraId="07F21C71"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Бухгалтерский управленческий учет: Учебник для вузов.- М.: Юристъ, 2003. 618с.</w:t>
      </w:r>
    </w:p>
    <w:p w14:paraId="6E39D5F1"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Илышева</w:t>
      </w:r>
      <w:r>
        <w:rPr>
          <w:rStyle w:val="WW8Num2z0"/>
          <w:rFonts w:ascii="Verdana" w:hAnsi="Verdana"/>
          <w:color w:val="000000"/>
          <w:sz w:val="18"/>
          <w:szCs w:val="18"/>
        </w:rPr>
        <w:t> </w:t>
      </w:r>
      <w:r>
        <w:rPr>
          <w:rFonts w:ascii="Verdana" w:hAnsi="Verdana"/>
          <w:color w:val="000000"/>
          <w:sz w:val="18"/>
          <w:szCs w:val="18"/>
        </w:rPr>
        <w:t>H.H., Михайлов О.В. Учет, оценка и управление</w:t>
      </w:r>
      <w:r>
        <w:rPr>
          <w:rStyle w:val="WW8Num2z0"/>
          <w:rFonts w:ascii="Verdana" w:hAnsi="Verdana"/>
          <w:color w:val="000000"/>
          <w:sz w:val="18"/>
          <w:szCs w:val="18"/>
        </w:rPr>
        <w:t> </w:t>
      </w:r>
      <w:r>
        <w:rPr>
          <w:rStyle w:val="WW8Num3z0"/>
          <w:rFonts w:ascii="Verdana" w:hAnsi="Verdana"/>
          <w:color w:val="4682B4"/>
          <w:sz w:val="18"/>
          <w:szCs w:val="18"/>
        </w:rPr>
        <w:t>нематериальными</w:t>
      </w:r>
      <w:r>
        <w:rPr>
          <w:rStyle w:val="WW8Num2z0"/>
          <w:rFonts w:ascii="Verdana" w:hAnsi="Verdana"/>
          <w:color w:val="000000"/>
          <w:sz w:val="18"/>
          <w:szCs w:val="18"/>
        </w:rPr>
        <w:t> </w:t>
      </w:r>
      <w:r>
        <w:rPr>
          <w:rFonts w:ascii="Verdana" w:hAnsi="Verdana"/>
          <w:color w:val="000000"/>
          <w:sz w:val="18"/>
          <w:szCs w:val="18"/>
        </w:rPr>
        <w:t>активами / H.H. Илышева, О.В.</w:t>
      </w:r>
      <w:r>
        <w:rPr>
          <w:rStyle w:val="WW8Num2z0"/>
          <w:rFonts w:ascii="Verdana" w:hAnsi="Verdana"/>
          <w:color w:val="000000"/>
          <w:sz w:val="18"/>
          <w:szCs w:val="18"/>
        </w:rPr>
        <w:t> </w:t>
      </w:r>
      <w:r>
        <w:rPr>
          <w:rStyle w:val="WW8Num3z0"/>
          <w:rFonts w:ascii="Verdana" w:hAnsi="Verdana"/>
          <w:color w:val="4682B4"/>
          <w:sz w:val="18"/>
          <w:szCs w:val="18"/>
        </w:rPr>
        <w:t>Михайлов</w:t>
      </w:r>
      <w:r>
        <w:rPr>
          <w:rFonts w:ascii="Verdana" w:hAnsi="Verdana"/>
          <w:color w:val="000000"/>
          <w:sz w:val="18"/>
          <w:szCs w:val="18"/>
        </w:rPr>
        <w:t>. Екатеринбург: ГОУ ВПО УГТУ-УПИ, 2004. - 314 с.</w:t>
      </w:r>
    </w:p>
    <w:p w14:paraId="3BD175EA"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А.И. Планирование на предприятии : учеб. пособие. В 2ч. Ч. 1.</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планирование. -Мн.: ООО «</w:t>
      </w:r>
      <w:r>
        <w:rPr>
          <w:rStyle w:val="WW8Num3z0"/>
          <w:rFonts w:ascii="Verdana" w:hAnsi="Verdana"/>
          <w:color w:val="4682B4"/>
          <w:sz w:val="18"/>
          <w:szCs w:val="18"/>
        </w:rPr>
        <w:t>Новое знание</w:t>
      </w:r>
      <w:r>
        <w:rPr>
          <w:rFonts w:ascii="Verdana" w:hAnsi="Verdana"/>
          <w:color w:val="000000"/>
          <w:sz w:val="18"/>
          <w:szCs w:val="18"/>
        </w:rPr>
        <w:t>», 2000. — 312с.</w:t>
      </w:r>
    </w:p>
    <w:p w14:paraId="6DA5531E"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Инновации в бизнесе: Пер. с англ. М.:</w:t>
      </w:r>
      <w:r>
        <w:rPr>
          <w:rStyle w:val="WW8Num2z0"/>
          <w:rFonts w:ascii="Verdana" w:hAnsi="Verdana"/>
          <w:color w:val="000000"/>
          <w:sz w:val="18"/>
          <w:szCs w:val="18"/>
        </w:rPr>
        <w:t> </w:t>
      </w:r>
      <w:r>
        <w:rPr>
          <w:rStyle w:val="WW8Num3z0"/>
          <w:rFonts w:ascii="Verdana" w:hAnsi="Verdana"/>
          <w:color w:val="4682B4"/>
          <w:sz w:val="18"/>
          <w:szCs w:val="18"/>
        </w:rPr>
        <w:t>Альпина</w:t>
      </w:r>
      <w:r>
        <w:rPr>
          <w:rStyle w:val="WW8Num2z0"/>
          <w:rFonts w:ascii="Verdana" w:hAnsi="Verdana"/>
          <w:color w:val="000000"/>
          <w:sz w:val="18"/>
          <w:szCs w:val="18"/>
        </w:rPr>
        <w:t> </w:t>
      </w:r>
      <w:r>
        <w:rPr>
          <w:rFonts w:ascii="Verdana" w:hAnsi="Verdana"/>
          <w:color w:val="000000"/>
          <w:sz w:val="18"/>
          <w:szCs w:val="18"/>
        </w:rPr>
        <w:t>Бизнес Букс, 2007.189с.</w:t>
      </w:r>
    </w:p>
    <w:p w14:paraId="7A72A02E"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Инновационный</w:t>
      </w:r>
      <w:r>
        <w:rPr>
          <w:rStyle w:val="WW8Num2z0"/>
          <w:rFonts w:ascii="Verdana" w:hAnsi="Verdana"/>
          <w:color w:val="000000"/>
          <w:sz w:val="18"/>
          <w:szCs w:val="18"/>
        </w:rPr>
        <w:t> </w:t>
      </w:r>
      <w:r>
        <w:rPr>
          <w:rFonts w:ascii="Verdana" w:hAnsi="Verdana"/>
          <w:color w:val="000000"/>
          <w:sz w:val="18"/>
          <w:szCs w:val="18"/>
        </w:rPr>
        <w:t>менеджмент в России: вопросы стратегического управления и научно — технической безопасности / Руководители авт.</w:t>
      </w:r>
      <w:r>
        <w:rPr>
          <w:rStyle w:val="WW8Num2z0"/>
          <w:rFonts w:ascii="Verdana" w:hAnsi="Verdana"/>
          <w:color w:val="000000"/>
          <w:sz w:val="18"/>
          <w:szCs w:val="18"/>
        </w:rPr>
        <w:t> </w:t>
      </w:r>
      <w:r>
        <w:rPr>
          <w:rStyle w:val="WW8Num3z0"/>
          <w:rFonts w:ascii="Verdana" w:hAnsi="Verdana"/>
          <w:color w:val="4682B4"/>
          <w:sz w:val="18"/>
          <w:szCs w:val="18"/>
        </w:rPr>
        <w:t>колл</w:t>
      </w:r>
      <w:r>
        <w:rPr>
          <w:rFonts w:ascii="Verdana" w:hAnsi="Verdana"/>
          <w:color w:val="000000"/>
          <w:sz w:val="18"/>
          <w:szCs w:val="18"/>
        </w:rPr>
        <w:t>. В.Л. Макаров, А.Е. Варшавский. М.: Наука, 2004. — 880с.</w:t>
      </w:r>
    </w:p>
    <w:p w14:paraId="1A77EF56"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Инновационный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учеб. пособие для студ. высш. учеб. заведений / К.В. Балдин и др.. М.: Издательский центр «</w:t>
      </w:r>
      <w:r>
        <w:rPr>
          <w:rStyle w:val="WW8Num3z0"/>
          <w:rFonts w:ascii="Verdana" w:hAnsi="Verdana"/>
          <w:color w:val="4682B4"/>
          <w:sz w:val="18"/>
          <w:szCs w:val="18"/>
        </w:rPr>
        <w:t>Академия</w:t>
      </w:r>
      <w:r>
        <w:rPr>
          <w:rFonts w:ascii="Verdana" w:hAnsi="Verdana"/>
          <w:color w:val="000000"/>
          <w:sz w:val="18"/>
          <w:szCs w:val="18"/>
        </w:rPr>
        <w:t>», 2008. -368с.</w:t>
      </w:r>
    </w:p>
    <w:p w14:paraId="06257C01"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Инновационный менеджмент: Учебник / под ред. проф. В.А.</w:t>
      </w:r>
      <w:r>
        <w:rPr>
          <w:rStyle w:val="WW8Num2z0"/>
          <w:rFonts w:ascii="Verdana" w:hAnsi="Verdana"/>
          <w:color w:val="000000"/>
          <w:sz w:val="18"/>
          <w:szCs w:val="18"/>
        </w:rPr>
        <w:t> </w:t>
      </w:r>
      <w:r>
        <w:rPr>
          <w:rStyle w:val="WW8Num3z0"/>
          <w:rFonts w:ascii="Verdana" w:hAnsi="Verdana"/>
          <w:color w:val="4682B4"/>
          <w:sz w:val="18"/>
          <w:szCs w:val="18"/>
        </w:rPr>
        <w:t>Швандра</w:t>
      </w:r>
      <w:r>
        <w:rPr>
          <w:rFonts w:ascii="Verdana" w:hAnsi="Verdana"/>
          <w:color w:val="000000"/>
          <w:sz w:val="18"/>
          <w:szCs w:val="18"/>
        </w:rPr>
        <w:t>, проф. В.Я. Горфинкеля. -М.: Вузовский учебник, 2004. 382с.</w:t>
      </w:r>
    </w:p>
    <w:p w14:paraId="6712E9F5"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Каблашова И. Концепция затрат и методы качества производственных процессов // Машиностроитель, 2006, № 10, с.20-23.</w:t>
      </w:r>
    </w:p>
    <w:p w14:paraId="5BA653AA"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Каверина</w:t>
      </w:r>
      <w:r>
        <w:rPr>
          <w:rStyle w:val="WW8Num2z0"/>
          <w:rFonts w:ascii="Verdana" w:hAnsi="Verdana"/>
          <w:color w:val="000000"/>
          <w:sz w:val="18"/>
          <w:szCs w:val="18"/>
        </w:rPr>
        <w:t> </w:t>
      </w:r>
      <w:r>
        <w:rPr>
          <w:rFonts w:ascii="Verdana" w:hAnsi="Verdana"/>
          <w:color w:val="000000"/>
          <w:sz w:val="18"/>
          <w:szCs w:val="18"/>
        </w:rPr>
        <w:t>О.Д. управленческий учет: системы, методы, процедуры. -М.: Финансы и статистика, 2004. 352с.</w:t>
      </w:r>
    </w:p>
    <w:p w14:paraId="16E47DAC"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Каданников</w:t>
      </w:r>
      <w:r>
        <w:rPr>
          <w:rStyle w:val="WW8Num2z0"/>
          <w:rFonts w:ascii="Verdana" w:hAnsi="Verdana"/>
          <w:color w:val="000000"/>
          <w:sz w:val="18"/>
          <w:szCs w:val="18"/>
        </w:rPr>
        <w:t> </w:t>
      </w:r>
      <w:r>
        <w:rPr>
          <w:rFonts w:ascii="Verdana" w:hAnsi="Verdana"/>
          <w:color w:val="000000"/>
          <w:sz w:val="18"/>
          <w:szCs w:val="18"/>
        </w:rPr>
        <w:t>В.В. Некоторые итоги интеграции России в</w:t>
      </w:r>
      <w:r>
        <w:rPr>
          <w:rStyle w:val="WW8Num2z0"/>
          <w:rFonts w:ascii="Verdana" w:hAnsi="Verdana"/>
          <w:color w:val="000000"/>
          <w:sz w:val="18"/>
          <w:szCs w:val="18"/>
        </w:rPr>
        <w:t> </w:t>
      </w:r>
      <w:r>
        <w:rPr>
          <w:rStyle w:val="WW8Num3z0"/>
          <w:rFonts w:ascii="Verdana" w:hAnsi="Verdana"/>
          <w:color w:val="4682B4"/>
          <w:sz w:val="18"/>
          <w:szCs w:val="18"/>
        </w:rPr>
        <w:t>мировую</w:t>
      </w:r>
      <w:r>
        <w:rPr>
          <w:rStyle w:val="WW8Num2z0"/>
          <w:rFonts w:ascii="Verdana" w:hAnsi="Verdana"/>
          <w:color w:val="000000"/>
          <w:sz w:val="18"/>
          <w:szCs w:val="18"/>
        </w:rPr>
        <w:t> </w:t>
      </w:r>
      <w:r>
        <w:rPr>
          <w:rFonts w:ascii="Verdana" w:hAnsi="Verdana"/>
          <w:color w:val="000000"/>
          <w:sz w:val="18"/>
          <w:szCs w:val="18"/>
        </w:rPr>
        <w:t>экономику и оценка роли отечественного машиностроения // Кузнечно-штамповочное производство. Обработка материалов давлением, 2006, №2, с.3-8.</w:t>
      </w:r>
    </w:p>
    <w:p w14:paraId="56B5EBF3"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Калинина</w:t>
      </w:r>
      <w:r>
        <w:rPr>
          <w:rStyle w:val="WW8Num2z0"/>
          <w:rFonts w:ascii="Verdana" w:hAnsi="Verdana"/>
          <w:color w:val="000000"/>
          <w:sz w:val="18"/>
          <w:szCs w:val="18"/>
        </w:rPr>
        <w:t> </w:t>
      </w:r>
      <w:r>
        <w:rPr>
          <w:rFonts w:ascii="Verdana" w:hAnsi="Verdana"/>
          <w:color w:val="000000"/>
          <w:sz w:val="18"/>
          <w:szCs w:val="18"/>
        </w:rPr>
        <w:t>Е.А. Формирование эффективной системы управления затратами в процессе реализации</w:t>
      </w:r>
      <w:r>
        <w:rPr>
          <w:rStyle w:val="WW8Num2z0"/>
          <w:rFonts w:ascii="Verdana" w:hAnsi="Verdana"/>
          <w:color w:val="000000"/>
          <w:sz w:val="18"/>
          <w:szCs w:val="18"/>
        </w:rPr>
        <w:t> </w:t>
      </w:r>
      <w:r>
        <w:rPr>
          <w:rStyle w:val="WW8Num3z0"/>
          <w:rFonts w:ascii="Verdana" w:hAnsi="Verdana"/>
          <w:color w:val="4682B4"/>
          <w:sz w:val="18"/>
          <w:szCs w:val="18"/>
        </w:rPr>
        <w:t>конкурентной</w:t>
      </w:r>
      <w:r>
        <w:rPr>
          <w:rStyle w:val="WW8Num2z0"/>
          <w:rFonts w:ascii="Verdana" w:hAnsi="Verdana"/>
          <w:color w:val="000000"/>
          <w:sz w:val="18"/>
          <w:szCs w:val="18"/>
        </w:rPr>
        <w:t> </w:t>
      </w:r>
      <w:r>
        <w:rPr>
          <w:rFonts w:ascii="Verdana" w:hAnsi="Verdana"/>
          <w:color w:val="000000"/>
          <w:sz w:val="18"/>
          <w:szCs w:val="18"/>
        </w:rPr>
        <w:t>стратегии промышленного предприятия // http://ei.ostu.ru/science/defence/avtoreferat/kalinina.doc.</w:t>
      </w:r>
    </w:p>
    <w:p w14:paraId="1C29B986"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 Каплан Роберт С.,</w:t>
      </w:r>
      <w:r>
        <w:rPr>
          <w:rStyle w:val="WW8Num2z0"/>
          <w:rFonts w:ascii="Verdana" w:hAnsi="Verdana"/>
          <w:color w:val="000000"/>
          <w:sz w:val="18"/>
          <w:szCs w:val="18"/>
        </w:rPr>
        <w:t> </w:t>
      </w:r>
      <w:r>
        <w:rPr>
          <w:rStyle w:val="WW8Num3z0"/>
          <w:rFonts w:ascii="Verdana" w:hAnsi="Verdana"/>
          <w:color w:val="4682B4"/>
          <w:sz w:val="18"/>
          <w:szCs w:val="18"/>
        </w:rPr>
        <w:t>Нортон</w:t>
      </w:r>
      <w:r>
        <w:rPr>
          <w:rStyle w:val="WW8Num2z0"/>
          <w:rFonts w:ascii="Verdana" w:hAnsi="Verdana"/>
          <w:color w:val="000000"/>
          <w:sz w:val="18"/>
          <w:szCs w:val="18"/>
        </w:rPr>
        <w:t> </w:t>
      </w:r>
      <w:r>
        <w:rPr>
          <w:rFonts w:ascii="Verdana" w:hAnsi="Verdana"/>
          <w:color w:val="000000"/>
          <w:sz w:val="18"/>
          <w:szCs w:val="18"/>
        </w:rPr>
        <w:t>Дейвид П. Организация, ориентированная на стратегию. Как в новой</w:t>
      </w:r>
      <w:r>
        <w:rPr>
          <w:rStyle w:val="WW8Num2z0"/>
          <w:rFonts w:ascii="Verdana" w:hAnsi="Verdana"/>
          <w:color w:val="000000"/>
          <w:sz w:val="18"/>
          <w:szCs w:val="18"/>
        </w:rPr>
        <w:t> </w:t>
      </w:r>
      <w:r>
        <w:rPr>
          <w:rStyle w:val="WW8Num3z0"/>
          <w:rFonts w:ascii="Verdana" w:hAnsi="Verdana"/>
          <w:color w:val="4682B4"/>
          <w:sz w:val="18"/>
          <w:szCs w:val="18"/>
        </w:rPr>
        <w:t>бизнес</w:t>
      </w:r>
      <w:r>
        <w:rPr>
          <w:rStyle w:val="WW8Num2z0"/>
          <w:rFonts w:ascii="Verdana" w:hAnsi="Verdana"/>
          <w:color w:val="000000"/>
          <w:sz w:val="18"/>
          <w:szCs w:val="18"/>
        </w:rPr>
        <w:t> </w:t>
      </w:r>
      <w:r>
        <w:rPr>
          <w:rFonts w:ascii="Verdana" w:hAnsi="Verdana"/>
          <w:color w:val="000000"/>
          <w:sz w:val="18"/>
          <w:szCs w:val="18"/>
        </w:rPr>
        <w:t>среде преуспевают организации, применяющие</w:t>
      </w:r>
      <w:r>
        <w:rPr>
          <w:rStyle w:val="WW8Num2z0"/>
          <w:rFonts w:ascii="Verdana" w:hAnsi="Verdana"/>
          <w:color w:val="000000"/>
          <w:sz w:val="18"/>
          <w:szCs w:val="18"/>
        </w:rPr>
        <w:t> </w:t>
      </w:r>
      <w:r>
        <w:rPr>
          <w:rStyle w:val="WW8Num3z0"/>
          <w:rFonts w:ascii="Verdana" w:hAnsi="Verdana"/>
          <w:color w:val="4682B4"/>
          <w:sz w:val="18"/>
          <w:szCs w:val="18"/>
        </w:rPr>
        <w:t>сбалансированную</w:t>
      </w:r>
      <w:r>
        <w:rPr>
          <w:rStyle w:val="WW8Num2z0"/>
          <w:rFonts w:ascii="Verdana" w:hAnsi="Verdana"/>
          <w:color w:val="000000"/>
          <w:sz w:val="18"/>
          <w:szCs w:val="18"/>
        </w:rPr>
        <w:t> </w:t>
      </w:r>
      <w:r>
        <w:rPr>
          <w:rFonts w:ascii="Verdana" w:hAnsi="Verdana"/>
          <w:color w:val="000000"/>
          <w:sz w:val="18"/>
          <w:szCs w:val="18"/>
        </w:rPr>
        <w:t>систему показателей. — М.: Олимп-Бизнес, 2004. 392с.</w:t>
      </w:r>
    </w:p>
    <w:p w14:paraId="07BF00E8"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Каплан Роберт С., Нортон</w:t>
      </w:r>
      <w:r>
        <w:rPr>
          <w:rStyle w:val="WW8Num2z0"/>
          <w:rFonts w:ascii="Verdana" w:hAnsi="Verdana"/>
          <w:color w:val="000000"/>
          <w:sz w:val="18"/>
          <w:szCs w:val="18"/>
        </w:rPr>
        <w:t> </w:t>
      </w:r>
      <w:r>
        <w:rPr>
          <w:rStyle w:val="WW8Num3z0"/>
          <w:rFonts w:ascii="Verdana" w:hAnsi="Verdana"/>
          <w:color w:val="4682B4"/>
          <w:sz w:val="18"/>
          <w:szCs w:val="18"/>
        </w:rPr>
        <w:t>Дейвид</w:t>
      </w:r>
      <w:r>
        <w:rPr>
          <w:rStyle w:val="WW8Num2z0"/>
          <w:rFonts w:ascii="Verdana" w:hAnsi="Verdana"/>
          <w:color w:val="000000"/>
          <w:sz w:val="18"/>
          <w:szCs w:val="18"/>
        </w:rPr>
        <w:t> </w:t>
      </w:r>
      <w:r>
        <w:rPr>
          <w:rFonts w:ascii="Verdana" w:hAnsi="Verdana"/>
          <w:color w:val="000000"/>
          <w:sz w:val="18"/>
          <w:szCs w:val="18"/>
        </w:rPr>
        <w:t>П. Сбалансированная система показателей. От стратегии к действию.- 2-е изд., испр. и доп. / Пер. с англ.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«Олимп - Бизнес», 2005. - 320с.</w:t>
      </w:r>
    </w:p>
    <w:p w14:paraId="459272BD"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 Каплан Роберт С., Нортон Дейвид П.</w:t>
      </w:r>
      <w:r>
        <w:rPr>
          <w:rStyle w:val="WW8Num2z0"/>
          <w:rFonts w:ascii="Verdana" w:hAnsi="Verdana"/>
          <w:color w:val="000000"/>
          <w:sz w:val="18"/>
          <w:szCs w:val="18"/>
        </w:rPr>
        <w:t> </w:t>
      </w:r>
      <w:r>
        <w:rPr>
          <w:rStyle w:val="WW8Num3z0"/>
          <w:rFonts w:ascii="Verdana" w:hAnsi="Verdana"/>
          <w:color w:val="4682B4"/>
          <w:sz w:val="18"/>
          <w:szCs w:val="18"/>
        </w:rPr>
        <w:t>Стратегические</w:t>
      </w:r>
      <w:r>
        <w:rPr>
          <w:rStyle w:val="WW8Num2z0"/>
          <w:rFonts w:ascii="Verdana" w:hAnsi="Verdana"/>
          <w:color w:val="000000"/>
          <w:sz w:val="18"/>
          <w:szCs w:val="18"/>
        </w:rPr>
        <w:t> </w:t>
      </w:r>
      <w:r>
        <w:rPr>
          <w:rFonts w:ascii="Verdana" w:hAnsi="Verdana"/>
          <w:color w:val="000000"/>
          <w:sz w:val="18"/>
          <w:szCs w:val="18"/>
        </w:rPr>
        <w:t>карты. Трансформация нематериальных активов в материальные результаты / Пер. с англ. М.: ЗАО «Олимп - Бизнес», 2005. - 512с.</w:t>
      </w:r>
    </w:p>
    <w:p w14:paraId="1E4887D1"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Карпов</w:t>
      </w:r>
      <w:r>
        <w:rPr>
          <w:rStyle w:val="WW8Num2z0"/>
          <w:rFonts w:ascii="Verdana" w:hAnsi="Verdana"/>
          <w:color w:val="000000"/>
          <w:sz w:val="18"/>
          <w:szCs w:val="18"/>
        </w:rPr>
        <w:t> </w:t>
      </w:r>
      <w:r>
        <w:rPr>
          <w:rFonts w:ascii="Verdana" w:hAnsi="Verdana"/>
          <w:color w:val="000000"/>
          <w:sz w:val="18"/>
          <w:szCs w:val="18"/>
        </w:rPr>
        <w:t>А.Е. 100% практического бюджетирования. Книга 3. Финансовая модель</w:t>
      </w:r>
      <w:r>
        <w:rPr>
          <w:rStyle w:val="WW8Num2z0"/>
          <w:rFonts w:ascii="Verdana" w:hAnsi="Verdana"/>
          <w:color w:val="000000"/>
          <w:sz w:val="18"/>
          <w:szCs w:val="18"/>
        </w:rPr>
        <w:t> </w:t>
      </w:r>
      <w:r>
        <w:rPr>
          <w:rStyle w:val="WW8Num3z0"/>
          <w:rFonts w:ascii="Verdana" w:hAnsi="Verdana"/>
          <w:color w:val="4682B4"/>
          <w:sz w:val="18"/>
          <w:szCs w:val="18"/>
        </w:rPr>
        <w:t>бюджетирования</w:t>
      </w:r>
      <w:r>
        <w:rPr>
          <w:rFonts w:ascii="Verdana" w:hAnsi="Verdana"/>
          <w:color w:val="000000"/>
          <w:sz w:val="18"/>
          <w:szCs w:val="18"/>
        </w:rPr>
        <w:t>. 2-е изд. - М.: «</w:t>
      </w:r>
      <w:r>
        <w:rPr>
          <w:rStyle w:val="WW8Num3z0"/>
          <w:rFonts w:ascii="Verdana" w:hAnsi="Verdana"/>
          <w:color w:val="4682B4"/>
          <w:sz w:val="18"/>
          <w:szCs w:val="18"/>
        </w:rPr>
        <w:t>Результат и качество</w:t>
      </w:r>
      <w:r>
        <w:rPr>
          <w:rFonts w:ascii="Verdana" w:hAnsi="Verdana"/>
          <w:color w:val="000000"/>
          <w:sz w:val="18"/>
          <w:szCs w:val="18"/>
        </w:rPr>
        <w:t>», 2007. - 528с.</w:t>
      </w:r>
    </w:p>
    <w:p w14:paraId="5F8F1785"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Управленческий учет: Учебник для вузов. М.: ЮНИТИ, 2002.-350с.</w:t>
      </w:r>
    </w:p>
    <w:p w14:paraId="0F8624CF"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Катцына</w:t>
      </w:r>
      <w:r>
        <w:rPr>
          <w:rStyle w:val="WW8Num2z0"/>
          <w:rFonts w:ascii="Verdana" w:hAnsi="Verdana"/>
          <w:color w:val="000000"/>
          <w:sz w:val="18"/>
          <w:szCs w:val="18"/>
        </w:rPr>
        <w:t> </w:t>
      </w:r>
      <w:r>
        <w:rPr>
          <w:rFonts w:ascii="Verdana" w:hAnsi="Verdana"/>
          <w:color w:val="000000"/>
          <w:sz w:val="18"/>
          <w:szCs w:val="18"/>
        </w:rPr>
        <w:t>С.А., Ферова И.С. Бухгалтерский управленческий учет: Учебное пособие / Красноярский государственный университет. Красноярск, 2001.- 174с.</w:t>
      </w:r>
    </w:p>
    <w:p w14:paraId="283EC45C"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Кемпбелл Э.,</w:t>
      </w:r>
      <w:r>
        <w:rPr>
          <w:rStyle w:val="WW8Num2z0"/>
          <w:rFonts w:ascii="Verdana" w:hAnsi="Verdana"/>
          <w:color w:val="000000"/>
          <w:sz w:val="18"/>
          <w:szCs w:val="18"/>
        </w:rPr>
        <w:t> </w:t>
      </w:r>
      <w:r>
        <w:rPr>
          <w:rStyle w:val="WW8Num3z0"/>
          <w:rFonts w:ascii="Verdana" w:hAnsi="Verdana"/>
          <w:color w:val="4682B4"/>
          <w:sz w:val="18"/>
          <w:szCs w:val="18"/>
        </w:rPr>
        <w:t>Саммерс</w:t>
      </w:r>
      <w:r>
        <w:rPr>
          <w:rStyle w:val="WW8Num2z0"/>
          <w:rFonts w:ascii="Verdana" w:hAnsi="Verdana"/>
          <w:color w:val="000000"/>
          <w:sz w:val="18"/>
          <w:szCs w:val="18"/>
        </w:rPr>
        <w:t> </w:t>
      </w:r>
      <w:r>
        <w:rPr>
          <w:rFonts w:ascii="Verdana" w:hAnsi="Verdana"/>
          <w:color w:val="000000"/>
          <w:sz w:val="18"/>
          <w:szCs w:val="18"/>
        </w:rPr>
        <w:t>К.Л. Стратегический синергизм. 2-е изд. -СПб.: Питер, 2004. - 416 с.:ил.</w:t>
      </w:r>
    </w:p>
    <w:p w14:paraId="0AFFC8E1"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Стратегический учет: Учеб. пособие. М.: «Омега-JI», 2005. - 168с.</w:t>
      </w:r>
    </w:p>
    <w:p w14:paraId="11CA0FD8"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Учет затрат, калькулирование и бюджетирование в отдельных отраслях производственной сферы: учебник. 2-е изд. - М.: Издательско-торговая</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"Дашков и К", 2006. — 484с.</w:t>
      </w:r>
    </w:p>
    <w:p w14:paraId="0FCE9C7A"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В.Э., Селиванов П.В., Минина Е.В. Концепция управленческого учета на современном этапе развития экономики // Менеджмент в России и за рубежом, 2001, №4, с. 134-142.</w:t>
      </w:r>
    </w:p>
    <w:p w14:paraId="0455A0FB"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Кокурин</w:t>
      </w:r>
      <w:r>
        <w:rPr>
          <w:rStyle w:val="WW8Num2z0"/>
          <w:rFonts w:ascii="Verdana" w:hAnsi="Verdana"/>
          <w:color w:val="000000"/>
          <w:sz w:val="18"/>
          <w:szCs w:val="18"/>
        </w:rPr>
        <w:t> </w:t>
      </w:r>
      <w:r>
        <w:rPr>
          <w:rFonts w:ascii="Verdana" w:hAnsi="Verdana"/>
          <w:color w:val="000000"/>
          <w:sz w:val="18"/>
          <w:szCs w:val="18"/>
        </w:rPr>
        <w:t>Д.И. Инновационная деятельность. — М.: Экзамен, 2001.576с.</w:t>
      </w:r>
    </w:p>
    <w:p w14:paraId="640D7A8C"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Иванова М.А. Бухгалтерский управленческий учет. -М.: ИНФРА-М, 2006. 368 с.</w:t>
      </w:r>
    </w:p>
    <w:p w14:paraId="742343FE"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Кондратова</w:t>
      </w:r>
      <w:r>
        <w:rPr>
          <w:rStyle w:val="WW8Num2z0"/>
          <w:rFonts w:ascii="Verdana" w:hAnsi="Verdana"/>
          <w:color w:val="000000"/>
          <w:sz w:val="18"/>
          <w:szCs w:val="18"/>
        </w:rPr>
        <w:t> </w:t>
      </w:r>
      <w:r>
        <w:rPr>
          <w:rFonts w:ascii="Verdana" w:hAnsi="Verdana"/>
          <w:color w:val="000000"/>
          <w:sz w:val="18"/>
          <w:szCs w:val="18"/>
        </w:rPr>
        <w:t>И.Г. Основы управленческого учета. М.: Финансы и статистика, 2000. - 144 е.: ил.</w:t>
      </w:r>
    </w:p>
    <w:p w14:paraId="07F46023"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88.</w:t>
      </w:r>
      <w:r>
        <w:rPr>
          <w:rStyle w:val="WW8Num2z0"/>
          <w:rFonts w:ascii="Verdana" w:hAnsi="Verdana"/>
          <w:color w:val="000000"/>
          <w:sz w:val="18"/>
          <w:szCs w:val="18"/>
        </w:rPr>
        <w:t> </w:t>
      </w:r>
      <w:r>
        <w:rPr>
          <w:rStyle w:val="WW8Num3z0"/>
          <w:rFonts w:ascii="Verdana" w:hAnsi="Verdana"/>
          <w:color w:val="4682B4"/>
          <w:sz w:val="18"/>
          <w:szCs w:val="18"/>
        </w:rPr>
        <w:t>Корнеев</w:t>
      </w:r>
      <w:r>
        <w:rPr>
          <w:rStyle w:val="WW8Num2z0"/>
          <w:rFonts w:ascii="Verdana" w:hAnsi="Verdana"/>
          <w:color w:val="000000"/>
          <w:sz w:val="18"/>
          <w:szCs w:val="18"/>
        </w:rPr>
        <w:t> </w:t>
      </w:r>
      <w:r>
        <w:rPr>
          <w:rFonts w:ascii="Verdana" w:hAnsi="Verdana"/>
          <w:color w:val="000000"/>
          <w:sz w:val="18"/>
          <w:szCs w:val="18"/>
        </w:rPr>
        <w:t>И.К. Информационные технологии в управлении / Корнеев И.К.,</w:t>
      </w:r>
      <w:r>
        <w:rPr>
          <w:rStyle w:val="WW8Num2z0"/>
          <w:rFonts w:ascii="Verdana" w:hAnsi="Verdana"/>
          <w:color w:val="000000"/>
          <w:sz w:val="18"/>
          <w:szCs w:val="18"/>
        </w:rPr>
        <w:t> </w:t>
      </w:r>
      <w:r>
        <w:rPr>
          <w:rStyle w:val="WW8Num3z0"/>
          <w:rFonts w:ascii="Verdana" w:hAnsi="Verdana"/>
          <w:color w:val="4682B4"/>
          <w:sz w:val="18"/>
          <w:szCs w:val="18"/>
        </w:rPr>
        <w:t>Машурцев</w:t>
      </w:r>
      <w:r>
        <w:rPr>
          <w:rStyle w:val="WW8Num2z0"/>
          <w:rFonts w:ascii="Verdana" w:hAnsi="Verdana"/>
          <w:color w:val="000000"/>
          <w:sz w:val="18"/>
          <w:szCs w:val="18"/>
        </w:rPr>
        <w:t> </w:t>
      </w:r>
      <w:r>
        <w:rPr>
          <w:rFonts w:ascii="Verdana" w:hAnsi="Verdana"/>
          <w:color w:val="000000"/>
          <w:sz w:val="18"/>
          <w:szCs w:val="18"/>
        </w:rPr>
        <w:t>В.А.-М.: ИНФРА-М, 2001.-158с.</w:t>
      </w:r>
    </w:p>
    <w:p w14:paraId="4518D1BE"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Коробков A. Balanced Scorecard — показатели эффективности вместо финансовых коэффициентов // www. balancedscorecard. ru.</w:t>
      </w:r>
    </w:p>
    <w:p w14:paraId="6433343F"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Коробков A. The Balanced Scorecard новые возможности для эффективного управления // www.cfin.ru/management/bsc.shtml.</w:t>
      </w:r>
    </w:p>
    <w:p w14:paraId="1B684701"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Коростелкин</w:t>
      </w:r>
      <w:r>
        <w:rPr>
          <w:rStyle w:val="WW8Num2z0"/>
          <w:rFonts w:ascii="Verdana" w:hAnsi="Verdana"/>
          <w:color w:val="000000"/>
          <w:sz w:val="18"/>
          <w:szCs w:val="18"/>
        </w:rPr>
        <w:t> </w:t>
      </w:r>
      <w:r>
        <w:rPr>
          <w:rFonts w:ascii="Verdana" w:hAnsi="Verdana"/>
          <w:color w:val="000000"/>
          <w:sz w:val="18"/>
          <w:szCs w:val="18"/>
        </w:rPr>
        <w:t>М.М. Учетно-аналитическая система автономного учета затрат на предприятиях машиностроительного комплекса Электронный ресурс. : Дис. . канд. экон. наук : 08.00.12 Орел, 2006. 171 с. РГБ ОД, 61:068/3092.</w:t>
      </w:r>
    </w:p>
    <w:p w14:paraId="0A78BD58"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Косинова</w:t>
      </w:r>
      <w:r>
        <w:rPr>
          <w:rStyle w:val="WW8Num2z0"/>
          <w:rFonts w:ascii="Verdana" w:hAnsi="Verdana"/>
          <w:color w:val="000000"/>
          <w:sz w:val="18"/>
          <w:szCs w:val="18"/>
        </w:rPr>
        <w:t> </w:t>
      </w:r>
      <w:r>
        <w:rPr>
          <w:rFonts w:ascii="Verdana" w:hAnsi="Verdana"/>
          <w:color w:val="000000"/>
          <w:sz w:val="18"/>
          <w:szCs w:val="18"/>
        </w:rPr>
        <w:t>H.H. Развитие системы стратегического управления предприятиями</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теория, элементы, проблемы и перспективы: монография / H.H. Косинова;</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ВолГУ</w:t>
      </w:r>
      <w:r>
        <w:rPr>
          <w:rFonts w:ascii="Verdana" w:hAnsi="Verdana"/>
          <w:color w:val="000000"/>
          <w:sz w:val="18"/>
          <w:szCs w:val="18"/>
        </w:rPr>
        <w:t>».- Волгоград: Изд во ВолГУ, 2007.-372с.</w:t>
      </w:r>
    </w:p>
    <w:p w14:paraId="5504937D"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С.И. Сбалансированная система показателей как аналитический аналитически инструмент стратегического управления вусловиях современной рыночной экономики // Экономический анализ: теория и практика, 2007, №24.</w:t>
      </w:r>
    </w:p>
    <w:p w14:paraId="2B9AF6EE"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Кучина</w:t>
      </w:r>
      <w:r>
        <w:rPr>
          <w:rStyle w:val="WW8Num2z0"/>
          <w:rFonts w:ascii="Verdana" w:hAnsi="Verdana"/>
          <w:color w:val="000000"/>
          <w:sz w:val="18"/>
          <w:szCs w:val="18"/>
        </w:rPr>
        <w:t> </w:t>
      </w:r>
      <w:r>
        <w:rPr>
          <w:rFonts w:ascii="Verdana" w:hAnsi="Verdana"/>
          <w:color w:val="000000"/>
          <w:sz w:val="18"/>
          <w:szCs w:val="18"/>
        </w:rPr>
        <w:t>Е.В. Проблемы мотивации труда работников промышленных компаний // Управление</w:t>
      </w:r>
      <w:r>
        <w:rPr>
          <w:rStyle w:val="WW8Num2z0"/>
          <w:rFonts w:ascii="Verdana" w:hAnsi="Verdana"/>
          <w:color w:val="000000"/>
          <w:sz w:val="18"/>
          <w:szCs w:val="18"/>
        </w:rPr>
        <w:t> </w:t>
      </w:r>
      <w:r>
        <w:rPr>
          <w:rStyle w:val="WW8Num3z0"/>
          <w:rFonts w:ascii="Verdana" w:hAnsi="Verdana"/>
          <w:color w:val="4682B4"/>
          <w:sz w:val="18"/>
          <w:szCs w:val="18"/>
        </w:rPr>
        <w:t>персоналом</w:t>
      </w:r>
      <w:r>
        <w:rPr>
          <w:rFonts w:ascii="Verdana" w:hAnsi="Verdana"/>
          <w:color w:val="000000"/>
          <w:sz w:val="18"/>
          <w:szCs w:val="18"/>
        </w:rPr>
        <w:t>, 2007, №24.</w:t>
      </w:r>
    </w:p>
    <w:p w14:paraId="72FFDE1A"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Лапин</w:t>
      </w:r>
      <w:r>
        <w:rPr>
          <w:rStyle w:val="WW8Num2z0"/>
          <w:rFonts w:ascii="Verdana" w:hAnsi="Verdana"/>
          <w:color w:val="000000"/>
          <w:sz w:val="18"/>
          <w:szCs w:val="18"/>
        </w:rPr>
        <w:t> </w:t>
      </w:r>
      <w:r>
        <w:rPr>
          <w:rFonts w:ascii="Verdana" w:hAnsi="Verdana"/>
          <w:color w:val="000000"/>
          <w:sz w:val="18"/>
          <w:szCs w:val="18"/>
        </w:rPr>
        <w:t>А.Н. Стратегическое управление современной организацией.— М.: ООО «</w:t>
      </w:r>
      <w:r>
        <w:rPr>
          <w:rStyle w:val="WW8Num3z0"/>
          <w:rFonts w:ascii="Verdana" w:hAnsi="Verdana"/>
          <w:color w:val="4682B4"/>
          <w:sz w:val="18"/>
          <w:szCs w:val="18"/>
        </w:rPr>
        <w:t>Журнал</w:t>
      </w:r>
      <w:r>
        <w:rPr>
          <w:rFonts w:ascii="Verdana" w:hAnsi="Verdana"/>
          <w:color w:val="000000"/>
          <w:sz w:val="18"/>
          <w:szCs w:val="18"/>
        </w:rPr>
        <w:t>» Управление персоналом, 2006. 288с.</w:t>
      </w:r>
    </w:p>
    <w:p w14:paraId="5CF87CE3"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Лесняк</w:t>
      </w:r>
      <w:r>
        <w:rPr>
          <w:rStyle w:val="WW8Num2z0"/>
          <w:rFonts w:ascii="Verdana" w:hAnsi="Verdana"/>
          <w:color w:val="000000"/>
          <w:sz w:val="18"/>
          <w:szCs w:val="18"/>
        </w:rPr>
        <w:t> </w:t>
      </w:r>
      <w:r>
        <w:rPr>
          <w:rFonts w:ascii="Verdana" w:hAnsi="Verdana"/>
          <w:color w:val="000000"/>
          <w:sz w:val="18"/>
          <w:szCs w:val="18"/>
        </w:rPr>
        <w:t>В.В. Стратегический управленческий учет на промышленных предприятиях: концептуальный подход, моделирование и организация Электронный ресурс.: Дис. . канд. экон. наук : 08.00.12 Краснодар, 2007. 253 с. РГБ ОД, 61:07-8/2206.</w:t>
      </w:r>
    </w:p>
    <w:p w14:paraId="43DBEA9B"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Лесняк</w:t>
      </w:r>
      <w:r>
        <w:rPr>
          <w:rStyle w:val="WW8Num2z0"/>
          <w:rFonts w:ascii="Verdana" w:hAnsi="Verdana"/>
          <w:color w:val="000000"/>
          <w:sz w:val="18"/>
          <w:szCs w:val="18"/>
        </w:rPr>
        <w:t> </w:t>
      </w:r>
      <w:r>
        <w:rPr>
          <w:rFonts w:ascii="Verdana" w:hAnsi="Verdana"/>
          <w:color w:val="000000"/>
          <w:sz w:val="18"/>
          <w:szCs w:val="18"/>
        </w:rPr>
        <w:t>В.В. Стратегический управленческий учет на промышленных предприятиях: концептуальный подход, моделирование и организация. Автореф. дис . канд. экон. наук. Краснодар:</w:t>
      </w:r>
      <w:r>
        <w:rPr>
          <w:rStyle w:val="WW8Num2z0"/>
          <w:rFonts w:ascii="Verdana" w:hAnsi="Verdana"/>
          <w:color w:val="000000"/>
          <w:sz w:val="18"/>
          <w:szCs w:val="18"/>
        </w:rPr>
        <w:t> </w:t>
      </w:r>
      <w:r>
        <w:rPr>
          <w:rStyle w:val="WW8Num3z0"/>
          <w:rFonts w:ascii="Verdana" w:hAnsi="Verdana"/>
          <w:color w:val="4682B4"/>
          <w:sz w:val="18"/>
          <w:szCs w:val="18"/>
        </w:rPr>
        <w:t>РГСУ</w:t>
      </w:r>
      <w:r>
        <w:rPr>
          <w:rFonts w:ascii="Verdana" w:hAnsi="Verdana"/>
          <w:color w:val="000000"/>
          <w:sz w:val="18"/>
          <w:szCs w:val="18"/>
        </w:rPr>
        <w:t>, 2007, 24с.</w:t>
      </w:r>
    </w:p>
    <w:p w14:paraId="66C4037D"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Лещенко</w:t>
      </w:r>
      <w:r>
        <w:rPr>
          <w:rStyle w:val="WW8Num2z0"/>
          <w:rFonts w:ascii="Verdana" w:hAnsi="Verdana"/>
          <w:color w:val="000000"/>
          <w:sz w:val="18"/>
          <w:szCs w:val="18"/>
        </w:rPr>
        <w:t> </w:t>
      </w:r>
      <w:r>
        <w:rPr>
          <w:rFonts w:ascii="Verdana" w:hAnsi="Verdana"/>
          <w:color w:val="000000"/>
          <w:sz w:val="18"/>
          <w:szCs w:val="18"/>
        </w:rPr>
        <w:t>М. И., Лещенко А. В. Основные подходы к</w:t>
      </w:r>
      <w:r>
        <w:rPr>
          <w:rStyle w:val="WW8Num2z0"/>
          <w:rFonts w:ascii="Verdana" w:hAnsi="Verdana"/>
          <w:color w:val="000000"/>
          <w:sz w:val="18"/>
          <w:szCs w:val="18"/>
        </w:rPr>
        <w:t> </w:t>
      </w:r>
      <w:r>
        <w:rPr>
          <w:rStyle w:val="WW8Num3z0"/>
          <w:rFonts w:ascii="Verdana" w:hAnsi="Verdana"/>
          <w:color w:val="4682B4"/>
          <w:sz w:val="18"/>
          <w:szCs w:val="18"/>
        </w:rPr>
        <w:t>оздоровлению</w:t>
      </w:r>
      <w:r>
        <w:rPr>
          <w:rStyle w:val="WW8Num2z0"/>
          <w:rFonts w:ascii="Verdana" w:hAnsi="Verdana"/>
          <w:color w:val="000000"/>
          <w:sz w:val="18"/>
          <w:szCs w:val="18"/>
        </w:rPr>
        <w:t> </w:t>
      </w:r>
      <w:r>
        <w:rPr>
          <w:rFonts w:ascii="Verdana" w:hAnsi="Verdana"/>
          <w:color w:val="000000"/>
          <w:sz w:val="18"/>
          <w:szCs w:val="18"/>
        </w:rPr>
        <w:t>промышленных предприятий //Вестник машиностроения, 2003, №5, с.73-77.</w:t>
      </w:r>
    </w:p>
    <w:p w14:paraId="08C6C1AF"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Лубошникова</w:t>
      </w:r>
      <w:r>
        <w:rPr>
          <w:rStyle w:val="WW8Num2z0"/>
          <w:rFonts w:ascii="Verdana" w:hAnsi="Verdana"/>
          <w:color w:val="000000"/>
          <w:sz w:val="18"/>
          <w:szCs w:val="18"/>
        </w:rPr>
        <w:t> </w:t>
      </w:r>
      <w:r>
        <w:rPr>
          <w:rFonts w:ascii="Verdana" w:hAnsi="Verdana"/>
          <w:color w:val="000000"/>
          <w:sz w:val="18"/>
          <w:szCs w:val="18"/>
        </w:rPr>
        <w:t>Е.А. Влияние отраслевой специфики</w:t>
      </w:r>
      <w:r>
        <w:rPr>
          <w:rStyle w:val="WW8Num2z0"/>
          <w:rFonts w:ascii="Verdana" w:hAnsi="Verdana"/>
          <w:color w:val="000000"/>
          <w:sz w:val="18"/>
          <w:szCs w:val="18"/>
        </w:rPr>
        <w:t> </w:t>
      </w:r>
      <w:r>
        <w:rPr>
          <w:rStyle w:val="WW8Num3z0"/>
          <w:rFonts w:ascii="Verdana" w:hAnsi="Verdana"/>
          <w:color w:val="4682B4"/>
          <w:sz w:val="18"/>
          <w:szCs w:val="18"/>
        </w:rPr>
        <w:t>машиностроительных</w:t>
      </w:r>
      <w:r>
        <w:rPr>
          <w:rStyle w:val="WW8Num2z0"/>
          <w:rFonts w:ascii="Verdana" w:hAnsi="Verdana"/>
          <w:color w:val="000000"/>
          <w:sz w:val="18"/>
          <w:szCs w:val="18"/>
        </w:rPr>
        <w:t> </w:t>
      </w:r>
      <w:r>
        <w:rPr>
          <w:rFonts w:ascii="Verdana" w:hAnsi="Verdana"/>
          <w:color w:val="000000"/>
          <w:sz w:val="18"/>
          <w:szCs w:val="18"/>
        </w:rPr>
        <w:t>предприятий на организацию управленческого учета / Е.А. Лубошникова, H.H.</w:t>
      </w:r>
      <w:r>
        <w:rPr>
          <w:rStyle w:val="WW8Num2z0"/>
          <w:rFonts w:ascii="Verdana" w:hAnsi="Verdana"/>
          <w:color w:val="000000"/>
          <w:sz w:val="18"/>
          <w:szCs w:val="18"/>
        </w:rPr>
        <w:t> </w:t>
      </w:r>
      <w:r>
        <w:rPr>
          <w:rStyle w:val="WW8Num3z0"/>
          <w:rFonts w:ascii="Verdana" w:hAnsi="Verdana"/>
          <w:color w:val="4682B4"/>
          <w:sz w:val="18"/>
          <w:szCs w:val="18"/>
        </w:rPr>
        <w:t>Косинова</w:t>
      </w:r>
      <w:r>
        <w:rPr>
          <w:rStyle w:val="WW8Num2z0"/>
          <w:rFonts w:ascii="Verdana" w:hAnsi="Verdana"/>
          <w:color w:val="000000"/>
          <w:sz w:val="18"/>
          <w:szCs w:val="18"/>
        </w:rPr>
        <w:t> </w:t>
      </w:r>
      <w:r>
        <w:rPr>
          <w:rFonts w:ascii="Verdana" w:hAnsi="Verdana"/>
          <w:color w:val="000000"/>
          <w:sz w:val="18"/>
          <w:szCs w:val="18"/>
        </w:rPr>
        <w:t>// Экономические науки, №2 (39). 2008. с.385-388.</w:t>
      </w:r>
    </w:p>
    <w:p w14:paraId="4C00FFEF"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Лубошникова</w:t>
      </w:r>
      <w:r>
        <w:rPr>
          <w:rStyle w:val="WW8Num2z0"/>
          <w:rFonts w:ascii="Verdana" w:hAnsi="Verdana"/>
          <w:color w:val="000000"/>
          <w:sz w:val="18"/>
          <w:szCs w:val="18"/>
        </w:rPr>
        <w:t> </w:t>
      </w:r>
      <w:r>
        <w:rPr>
          <w:rFonts w:ascii="Verdana" w:hAnsi="Verdana"/>
          <w:color w:val="000000"/>
          <w:sz w:val="18"/>
          <w:szCs w:val="18"/>
        </w:rPr>
        <w:t>Е.А. Система показателей эффективности как способ повышения качества управления предприятием / Е.А. Лубошникова, H.H.</w:t>
      </w:r>
      <w:r>
        <w:rPr>
          <w:rStyle w:val="WW8Num2z0"/>
          <w:rFonts w:ascii="Verdana" w:hAnsi="Verdana"/>
          <w:color w:val="000000"/>
          <w:sz w:val="18"/>
          <w:szCs w:val="18"/>
        </w:rPr>
        <w:t> </w:t>
      </w:r>
      <w:r>
        <w:rPr>
          <w:rStyle w:val="WW8Num3z0"/>
          <w:rFonts w:ascii="Verdana" w:hAnsi="Verdana"/>
          <w:color w:val="4682B4"/>
          <w:sz w:val="18"/>
          <w:szCs w:val="18"/>
        </w:rPr>
        <w:t>Нелюбова</w:t>
      </w:r>
      <w:r>
        <w:rPr>
          <w:rStyle w:val="WW8Num2z0"/>
          <w:rFonts w:ascii="Verdana" w:hAnsi="Verdana"/>
          <w:color w:val="000000"/>
          <w:sz w:val="18"/>
          <w:szCs w:val="18"/>
        </w:rPr>
        <w:t> </w:t>
      </w:r>
      <w:r>
        <w:rPr>
          <w:rFonts w:ascii="Verdana" w:hAnsi="Verdana"/>
          <w:color w:val="000000"/>
          <w:sz w:val="18"/>
          <w:szCs w:val="18"/>
        </w:rPr>
        <w:t>// Вестник Волгоградского государственного университета. Серия 3, Экономика. Экология, № 2 (13). 2008. с. 56-60.</w:t>
      </w:r>
    </w:p>
    <w:p w14:paraId="5D6757DA"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Лубошникова</w:t>
      </w:r>
      <w:r>
        <w:rPr>
          <w:rStyle w:val="WW8Num2z0"/>
          <w:rFonts w:ascii="Verdana" w:hAnsi="Verdana"/>
          <w:color w:val="000000"/>
          <w:sz w:val="18"/>
          <w:szCs w:val="18"/>
        </w:rPr>
        <w:t> </w:t>
      </w:r>
      <w:r>
        <w:rPr>
          <w:rFonts w:ascii="Verdana" w:hAnsi="Verdana"/>
          <w:color w:val="000000"/>
          <w:sz w:val="18"/>
          <w:szCs w:val="18"/>
        </w:rPr>
        <w:t>Е.А. Совершенствование стратегического управленческого учета на машиностроительных предприятиях / Е.А. Лубошникова, A.B.</w:t>
      </w:r>
      <w:r>
        <w:rPr>
          <w:rStyle w:val="WW8Num2z0"/>
          <w:rFonts w:ascii="Verdana" w:hAnsi="Verdana"/>
          <w:color w:val="000000"/>
          <w:sz w:val="18"/>
          <w:szCs w:val="18"/>
        </w:rPr>
        <w:t> </w:t>
      </w:r>
      <w:r>
        <w:rPr>
          <w:rStyle w:val="WW8Num3z0"/>
          <w:rFonts w:ascii="Verdana" w:hAnsi="Verdana"/>
          <w:color w:val="4682B4"/>
          <w:sz w:val="18"/>
          <w:szCs w:val="18"/>
        </w:rPr>
        <w:t>Глущенко</w:t>
      </w:r>
      <w:r>
        <w:rPr>
          <w:rStyle w:val="WW8Num2z0"/>
          <w:rFonts w:ascii="Verdana" w:hAnsi="Verdana"/>
          <w:color w:val="000000"/>
          <w:sz w:val="18"/>
          <w:szCs w:val="18"/>
        </w:rPr>
        <w:t> </w:t>
      </w:r>
      <w:r>
        <w:rPr>
          <w:rFonts w:ascii="Verdana" w:hAnsi="Verdana"/>
          <w:color w:val="000000"/>
          <w:sz w:val="18"/>
          <w:szCs w:val="18"/>
        </w:rPr>
        <w:t>// Экономические науки, № 3 (52). 2009. с. 306310.</w:t>
      </w:r>
    </w:p>
    <w:p w14:paraId="60A232D7"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Лубошникова</w:t>
      </w:r>
      <w:r>
        <w:rPr>
          <w:rStyle w:val="WW8Num2z0"/>
          <w:rFonts w:ascii="Verdana" w:hAnsi="Verdana"/>
          <w:color w:val="000000"/>
          <w:sz w:val="18"/>
          <w:szCs w:val="18"/>
        </w:rPr>
        <w:t> </w:t>
      </w:r>
      <w:r>
        <w:rPr>
          <w:rFonts w:ascii="Verdana" w:hAnsi="Verdana"/>
          <w:color w:val="000000"/>
          <w:sz w:val="18"/>
          <w:szCs w:val="18"/>
        </w:rPr>
        <w:t>Е.А. Финансовое управление развитием экономических систем: монография / Е.А. Лубошникова, Ш.Ф.</w:t>
      </w:r>
      <w:r>
        <w:rPr>
          <w:rStyle w:val="WW8Num2z0"/>
          <w:rFonts w:ascii="Verdana" w:hAnsi="Verdana"/>
          <w:color w:val="000000"/>
          <w:sz w:val="18"/>
          <w:szCs w:val="18"/>
        </w:rPr>
        <w:t> </w:t>
      </w:r>
      <w:r>
        <w:rPr>
          <w:rStyle w:val="WW8Num3z0"/>
          <w:rFonts w:ascii="Verdana" w:hAnsi="Verdana"/>
          <w:color w:val="4682B4"/>
          <w:sz w:val="18"/>
          <w:szCs w:val="18"/>
        </w:rPr>
        <w:t>Айдарбеков</w:t>
      </w:r>
      <w:r>
        <w:rPr>
          <w:rFonts w:ascii="Verdana" w:hAnsi="Verdana"/>
          <w:color w:val="000000"/>
          <w:sz w:val="18"/>
          <w:szCs w:val="18"/>
        </w:rPr>
        <w:t>, В.П. Герасименко'и др. / Под общ. ред. С.С. Чернова. Новосибирск:</w:t>
      </w:r>
      <w:r>
        <w:rPr>
          <w:rStyle w:val="WW8Num2z0"/>
          <w:rFonts w:ascii="Verdana" w:hAnsi="Verdana"/>
          <w:color w:val="000000"/>
          <w:sz w:val="18"/>
          <w:szCs w:val="18"/>
        </w:rPr>
        <w:t> </w:t>
      </w:r>
      <w:r>
        <w:rPr>
          <w:rStyle w:val="WW8Num3z0"/>
          <w:rFonts w:ascii="Verdana" w:hAnsi="Verdana"/>
          <w:color w:val="4682B4"/>
          <w:sz w:val="18"/>
          <w:szCs w:val="18"/>
        </w:rPr>
        <w:t>ЦРНС</w:t>
      </w:r>
      <w:r>
        <w:rPr>
          <w:rFonts w:ascii="Verdana" w:hAnsi="Verdana"/>
          <w:color w:val="000000"/>
          <w:sz w:val="18"/>
          <w:szCs w:val="18"/>
        </w:rPr>
        <w:t>, 2009. с. 256-270.</w:t>
      </w:r>
    </w:p>
    <w:p w14:paraId="49854A7B"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Лубошникова</w:t>
      </w:r>
      <w:r>
        <w:rPr>
          <w:rStyle w:val="WW8Num2z0"/>
          <w:rFonts w:ascii="Verdana" w:hAnsi="Verdana"/>
          <w:color w:val="000000"/>
          <w:sz w:val="18"/>
          <w:szCs w:val="18"/>
        </w:rPr>
        <w:t> </w:t>
      </w:r>
      <w:r>
        <w:rPr>
          <w:rFonts w:ascii="Verdana" w:hAnsi="Verdana"/>
          <w:color w:val="000000"/>
          <w:sz w:val="18"/>
          <w:szCs w:val="18"/>
        </w:rPr>
        <w:t>Е.А., Нелюбова H.H. Инструменты управленческого учета на предприятии // Управленческий учет, 2008, №7, с.23-29.</w:t>
      </w:r>
    </w:p>
    <w:p w14:paraId="19872B80"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Львов И. Без мощного машиностроения не будет экономики // Российская газета, 2006, №210 (4176).</w:t>
      </w:r>
    </w:p>
    <w:p w14:paraId="719C86AB"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Львов И. Об отраслях АВТОритетно // Российская газета, 2006, №210 (4176).</w:t>
      </w:r>
    </w:p>
    <w:p w14:paraId="1CE73EAA"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Ш.Любушин Н.П. Экономический анализ: учебное пособие для студентов вузов, обучающихся по специальности 080109 «Бухгалтерский учет, анализ и</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и 080105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 Н.П. Любушин. 2-е изд., перераб. и доп. - М.: ЮНИТИ-ДАНА, 2007. - 423с.</w:t>
      </w:r>
    </w:p>
    <w:p w14:paraId="6E5BD300"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Маев</w:t>
      </w:r>
      <w:r>
        <w:rPr>
          <w:rStyle w:val="WW8Num2z0"/>
          <w:rFonts w:ascii="Verdana" w:hAnsi="Verdana"/>
          <w:color w:val="000000"/>
          <w:sz w:val="18"/>
          <w:szCs w:val="18"/>
        </w:rPr>
        <w:t> </w:t>
      </w:r>
      <w:r>
        <w:rPr>
          <w:rFonts w:ascii="Verdana" w:hAnsi="Verdana"/>
          <w:color w:val="000000"/>
          <w:sz w:val="18"/>
          <w:szCs w:val="18"/>
        </w:rPr>
        <w:t>Д.В., Пуряев A.C. Совершенствование инновационной деятельности в</w:t>
      </w:r>
      <w:r>
        <w:rPr>
          <w:rStyle w:val="WW8Num2z0"/>
          <w:rFonts w:ascii="Verdana" w:hAnsi="Verdana"/>
          <w:color w:val="000000"/>
          <w:sz w:val="18"/>
          <w:szCs w:val="18"/>
        </w:rPr>
        <w:t> </w:t>
      </w:r>
      <w:r>
        <w:rPr>
          <w:rStyle w:val="WW8Num3z0"/>
          <w:rFonts w:ascii="Verdana" w:hAnsi="Verdana"/>
          <w:color w:val="4682B4"/>
          <w:sz w:val="18"/>
          <w:szCs w:val="18"/>
        </w:rPr>
        <w:t>ОАО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Камазинструментспецмаш</w:t>
      </w:r>
      <w:r>
        <w:rPr>
          <w:rFonts w:ascii="Verdana" w:hAnsi="Verdana"/>
          <w:color w:val="000000"/>
          <w:sz w:val="18"/>
          <w:szCs w:val="18"/>
        </w:rPr>
        <w:t>» // Машиностроитель, 2005, №3, с.2-9.</w:t>
      </w:r>
    </w:p>
    <w:p w14:paraId="53BA9FA2"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Малинникова</w:t>
      </w:r>
      <w:r>
        <w:rPr>
          <w:rStyle w:val="WW8Num2z0"/>
          <w:rFonts w:ascii="Verdana" w:hAnsi="Verdana"/>
          <w:color w:val="000000"/>
          <w:sz w:val="18"/>
          <w:szCs w:val="18"/>
        </w:rPr>
        <w:t> </w:t>
      </w:r>
      <w:r>
        <w:rPr>
          <w:rFonts w:ascii="Verdana" w:hAnsi="Verdana"/>
          <w:color w:val="000000"/>
          <w:sz w:val="18"/>
          <w:szCs w:val="18"/>
        </w:rPr>
        <w:t>М.Е. Повышение эффективности управления</w:t>
      </w:r>
      <w:r>
        <w:rPr>
          <w:rStyle w:val="WW8Num2z0"/>
          <w:rFonts w:ascii="Verdana" w:hAnsi="Verdana"/>
          <w:color w:val="000000"/>
          <w:sz w:val="18"/>
          <w:szCs w:val="18"/>
        </w:rPr>
        <w:t> </w:t>
      </w:r>
      <w:r>
        <w:rPr>
          <w:rStyle w:val="WW8Num3z0"/>
          <w:rFonts w:ascii="Verdana" w:hAnsi="Verdana"/>
          <w:color w:val="4682B4"/>
          <w:sz w:val="18"/>
          <w:szCs w:val="18"/>
        </w:rPr>
        <w:t>корпоративными</w:t>
      </w:r>
      <w:r>
        <w:rPr>
          <w:rStyle w:val="WW8Num2z0"/>
          <w:rFonts w:ascii="Verdana" w:hAnsi="Verdana"/>
          <w:color w:val="000000"/>
          <w:sz w:val="18"/>
          <w:szCs w:val="18"/>
        </w:rPr>
        <w:t> </w:t>
      </w:r>
      <w:r>
        <w:rPr>
          <w:rFonts w:ascii="Verdana" w:hAnsi="Verdana"/>
          <w:color w:val="000000"/>
          <w:sz w:val="18"/>
          <w:szCs w:val="18"/>
        </w:rPr>
        <w:t>финансами промышленных предприятий на современном этапе развития России // www.mesi.ru.</w:t>
      </w:r>
    </w:p>
    <w:p w14:paraId="398AF4C6"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Маслова</w:t>
      </w:r>
      <w:r>
        <w:rPr>
          <w:rStyle w:val="WW8Num2z0"/>
          <w:rFonts w:ascii="Verdana" w:hAnsi="Verdana"/>
          <w:color w:val="000000"/>
          <w:sz w:val="18"/>
          <w:szCs w:val="18"/>
        </w:rPr>
        <w:t> </w:t>
      </w:r>
      <w:r>
        <w:rPr>
          <w:rFonts w:ascii="Verdana" w:hAnsi="Verdana"/>
          <w:color w:val="000000"/>
          <w:sz w:val="18"/>
          <w:szCs w:val="18"/>
        </w:rPr>
        <w:t xml:space="preserve">И.Ю. Управление инновационными процессами на предприятиях </w:t>
      </w:r>
      <w:r>
        <w:rPr>
          <w:rFonts w:ascii="Verdana" w:hAnsi="Verdana"/>
          <w:color w:val="000000"/>
          <w:sz w:val="18"/>
          <w:szCs w:val="18"/>
        </w:rPr>
        <w:lastRenderedPageBreak/>
        <w:t>машиностроения. Автореф. дис . канд. экон. наук. Нижний Новгород: ЗАО «HPЛ», 2007, с. 24.</w:t>
      </w:r>
    </w:p>
    <w:p w14:paraId="22DD317D"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Медынский</w:t>
      </w:r>
      <w:r>
        <w:rPr>
          <w:rStyle w:val="WW8Num2z0"/>
          <w:rFonts w:ascii="Verdana" w:hAnsi="Verdana"/>
          <w:color w:val="000000"/>
          <w:sz w:val="18"/>
          <w:szCs w:val="18"/>
        </w:rPr>
        <w:t> </w:t>
      </w:r>
      <w:r>
        <w:rPr>
          <w:rFonts w:ascii="Verdana" w:hAnsi="Verdana"/>
          <w:color w:val="000000"/>
          <w:sz w:val="18"/>
          <w:szCs w:val="18"/>
        </w:rPr>
        <w:t>В.Г. Инновационный менеджмент. М.: ИНФРА-М, 2007. - 295 с.</w:t>
      </w:r>
    </w:p>
    <w:p w14:paraId="1AC04EEC"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 Мицкевич А. Управление затратами и</w:t>
      </w:r>
      <w:r>
        <w:rPr>
          <w:rStyle w:val="WW8Num2z0"/>
          <w:rFonts w:ascii="Verdana" w:hAnsi="Verdana"/>
          <w:color w:val="000000"/>
          <w:sz w:val="18"/>
          <w:szCs w:val="18"/>
        </w:rPr>
        <w:t> </w:t>
      </w:r>
      <w:r>
        <w:rPr>
          <w:rStyle w:val="WW8Num3z0"/>
          <w:rFonts w:ascii="Verdana" w:hAnsi="Verdana"/>
          <w:color w:val="4682B4"/>
          <w:sz w:val="18"/>
          <w:szCs w:val="18"/>
        </w:rPr>
        <w:t>прибылью</w:t>
      </w:r>
      <w:r>
        <w:rPr>
          <w:rFonts w:ascii="Verdana" w:hAnsi="Verdana"/>
          <w:color w:val="000000"/>
          <w:sz w:val="18"/>
          <w:szCs w:val="18"/>
        </w:rPr>
        <w:t>. М.: ОЛМА-ПРЕСС Инвест: Институт экономических стратегий, 2003 .-192с.</w:t>
      </w:r>
    </w:p>
    <w:p w14:paraId="5EA06449"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Мишин</w:t>
      </w:r>
      <w:r>
        <w:rPr>
          <w:rStyle w:val="WW8Num2z0"/>
          <w:rFonts w:ascii="Verdana" w:hAnsi="Verdana"/>
          <w:color w:val="000000"/>
          <w:sz w:val="18"/>
          <w:szCs w:val="18"/>
        </w:rPr>
        <w:t> </w:t>
      </w:r>
      <w:r>
        <w:rPr>
          <w:rFonts w:ascii="Verdana" w:hAnsi="Verdana"/>
          <w:color w:val="000000"/>
          <w:sz w:val="18"/>
          <w:szCs w:val="18"/>
        </w:rPr>
        <w:t>Ю.А. Управленческий учет: управление затратами и результатами производственной деятельности: Монография.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2002. - 176 с.</w:t>
      </w:r>
    </w:p>
    <w:p w14:paraId="4A343955"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Морозов А. Опасные связи //Российская газета, 2006, №210 (4176).</w:t>
      </w:r>
    </w:p>
    <w:p w14:paraId="50885289"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Москаленко</w:t>
      </w:r>
      <w:r>
        <w:rPr>
          <w:rStyle w:val="WW8Num2z0"/>
          <w:rFonts w:ascii="Verdana" w:hAnsi="Verdana"/>
          <w:color w:val="000000"/>
          <w:sz w:val="18"/>
          <w:szCs w:val="18"/>
        </w:rPr>
        <w:t> </w:t>
      </w:r>
      <w:r>
        <w:rPr>
          <w:rFonts w:ascii="Verdana" w:hAnsi="Verdana"/>
          <w:color w:val="000000"/>
          <w:sz w:val="18"/>
          <w:szCs w:val="18"/>
        </w:rPr>
        <w:t>М.Н. Формирование управленческих стратегий промышленных предприятий Электронный ресурс. : Дис. . канд. экон. наук : 08.00.05 Омск, 2006.- 186 с. РГБ ОД, 61:07-8/117.</w:t>
      </w:r>
    </w:p>
    <w:p w14:paraId="18D337C0"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Муругов</w:t>
      </w:r>
      <w:r>
        <w:rPr>
          <w:rStyle w:val="WW8Num2z0"/>
          <w:rFonts w:ascii="Verdana" w:hAnsi="Verdana"/>
          <w:color w:val="000000"/>
          <w:sz w:val="18"/>
          <w:szCs w:val="18"/>
        </w:rPr>
        <w:t> </w:t>
      </w:r>
      <w:r>
        <w:rPr>
          <w:rFonts w:ascii="Verdana" w:hAnsi="Verdana"/>
          <w:color w:val="000000"/>
          <w:sz w:val="18"/>
          <w:szCs w:val="18"/>
        </w:rPr>
        <w:t>Е.И. Организация управленческого учета на предприятии: теоретический аспект // Экономический анализ: теория и практика, 2006, № 9, с. 53 60.</w:t>
      </w:r>
    </w:p>
    <w:p w14:paraId="7A0E7C64"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Нелюбова</w:t>
      </w:r>
      <w:r>
        <w:rPr>
          <w:rStyle w:val="WW8Num2z0"/>
          <w:rFonts w:ascii="Verdana" w:hAnsi="Verdana"/>
          <w:color w:val="000000"/>
          <w:sz w:val="18"/>
          <w:szCs w:val="18"/>
        </w:rPr>
        <w:t> </w:t>
      </w:r>
      <w:r>
        <w:rPr>
          <w:rFonts w:ascii="Verdana" w:hAnsi="Verdana"/>
          <w:color w:val="000000"/>
          <w:sz w:val="18"/>
          <w:szCs w:val="18"/>
        </w:rPr>
        <w:t>H.H., Лубошникова Е.А. Система показателей эффективности как способ повышения качества управления предприятием //</w:t>
      </w:r>
    </w:p>
    <w:p w14:paraId="18C6F8A6"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Вестник Волгоградского государственного университета. Серия 3, Экономика. Экология, 2008, №2.- с.56-60.</w:t>
      </w:r>
    </w:p>
    <w:p w14:paraId="243DB692"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Николаева О.Е,</w:t>
      </w:r>
      <w:r>
        <w:rPr>
          <w:rStyle w:val="WW8Num2z0"/>
          <w:rFonts w:ascii="Verdana" w:hAnsi="Verdana"/>
          <w:color w:val="000000"/>
          <w:sz w:val="18"/>
          <w:szCs w:val="18"/>
        </w:rPr>
        <w:t> </w:t>
      </w:r>
      <w:r>
        <w:rPr>
          <w:rStyle w:val="WW8Num3z0"/>
          <w:rFonts w:ascii="Verdana" w:hAnsi="Verdana"/>
          <w:color w:val="4682B4"/>
          <w:sz w:val="18"/>
          <w:szCs w:val="18"/>
        </w:rPr>
        <w:t>Алексеева</w:t>
      </w:r>
      <w:r>
        <w:rPr>
          <w:rStyle w:val="WW8Num2z0"/>
          <w:rFonts w:ascii="Verdana" w:hAnsi="Verdana"/>
          <w:color w:val="000000"/>
          <w:sz w:val="18"/>
          <w:szCs w:val="18"/>
        </w:rPr>
        <w:t> </w:t>
      </w:r>
      <w:r>
        <w:rPr>
          <w:rFonts w:ascii="Verdana" w:hAnsi="Verdana"/>
          <w:color w:val="000000"/>
          <w:sz w:val="18"/>
          <w:szCs w:val="18"/>
        </w:rPr>
        <w:t>О.В. Стратегический управленческий учет. М.: Едиториал УРСС, 2003. -304с.</w:t>
      </w:r>
    </w:p>
    <w:p w14:paraId="6E91D6B4"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O.E., Шишкова Т.В. Управленческий учет. 4-е изд. - М.: УРСС, 2003.-320с.</w:t>
      </w:r>
    </w:p>
    <w:p w14:paraId="6BE6A529"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Доходы и расходы организации: практика, теория, перспективы. Изд. 2-е пер. и доп. М.: «Аналитика-Пресс», 2000. - 224с.</w:t>
      </w:r>
    </w:p>
    <w:p w14:paraId="0A5AF3C9"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Ольве</w:t>
      </w:r>
      <w:r>
        <w:rPr>
          <w:rStyle w:val="WW8Num2z0"/>
          <w:rFonts w:ascii="Verdana" w:hAnsi="Verdana"/>
          <w:color w:val="000000"/>
          <w:sz w:val="18"/>
          <w:szCs w:val="18"/>
        </w:rPr>
        <w:t> </w:t>
      </w:r>
      <w:r>
        <w:rPr>
          <w:rFonts w:ascii="Verdana" w:hAnsi="Verdana"/>
          <w:color w:val="000000"/>
          <w:sz w:val="18"/>
          <w:szCs w:val="18"/>
        </w:rPr>
        <w:t>Нильс-Горан, Рой Жан, Ветер Мангус Оценка эффективности деятельности компании. Практическое руководство по использованию</w:t>
      </w:r>
      <w:r>
        <w:rPr>
          <w:rStyle w:val="WW8Num2z0"/>
          <w:rFonts w:ascii="Verdana" w:hAnsi="Verdana"/>
          <w:color w:val="000000"/>
          <w:sz w:val="18"/>
          <w:szCs w:val="18"/>
        </w:rPr>
        <w:t> </w:t>
      </w:r>
      <w:r>
        <w:rPr>
          <w:rStyle w:val="WW8Num3z0"/>
          <w:rFonts w:ascii="Verdana" w:hAnsi="Verdana"/>
          <w:color w:val="4682B4"/>
          <w:sz w:val="18"/>
          <w:szCs w:val="18"/>
        </w:rPr>
        <w:t>сбалансированной</w:t>
      </w:r>
      <w:r>
        <w:rPr>
          <w:rFonts w:ascii="Verdana" w:hAnsi="Verdana"/>
          <w:color w:val="000000"/>
          <w:sz w:val="18"/>
          <w:szCs w:val="18"/>
        </w:rPr>
        <w:t>- системы показателей: Пер. с англ. М.: Издательский дом «</w:t>
      </w:r>
      <w:r>
        <w:rPr>
          <w:rStyle w:val="WW8Num3z0"/>
          <w:rFonts w:ascii="Verdana" w:hAnsi="Verdana"/>
          <w:color w:val="4682B4"/>
          <w:sz w:val="18"/>
          <w:szCs w:val="18"/>
        </w:rPr>
        <w:t>Вильмас</w:t>
      </w:r>
      <w:r>
        <w:rPr>
          <w:rFonts w:ascii="Verdana" w:hAnsi="Verdana"/>
          <w:color w:val="000000"/>
          <w:sz w:val="18"/>
          <w:szCs w:val="18"/>
        </w:rPr>
        <w:t>», 2004, с.304.</w:t>
      </w:r>
    </w:p>
    <w:p w14:paraId="5E470A0F"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Осипов</w:t>
      </w:r>
      <w:r>
        <w:rPr>
          <w:rStyle w:val="WW8Num2z0"/>
          <w:rFonts w:ascii="Verdana" w:hAnsi="Verdana"/>
          <w:color w:val="000000"/>
          <w:sz w:val="18"/>
          <w:szCs w:val="18"/>
        </w:rPr>
        <w:t> </w:t>
      </w:r>
      <w:r>
        <w:rPr>
          <w:rFonts w:ascii="Verdana" w:hAnsi="Verdana"/>
          <w:color w:val="000000"/>
          <w:sz w:val="18"/>
          <w:szCs w:val="18"/>
        </w:rPr>
        <w:t>В.И. Информационное обеспечение управления</w:t>
      </w:r>
      <w:r>
        <w:rPr>
          <w:rStyle w:val="WW8Num2z0"/>
          <w:rFonts w:ascii="Verdana" w:hAnsi="Verdana"/>
          <w:color w:val="000000"/>
          <w:sz w:val="18"/>
          <w:szCs w:val="18"/>
        </w:rPr>
        <w:t> </w:t>
      </w:r>
      <w:r>
        <w:rPr>
          <w:rStyle w:val="WW8Num3z0"/>
          <w:rFonts w:ascii="Verdana" w:hAnsi="Verdana"/>
          <w:color w:val="4682B4"/>
          <w:sz w:val="18"/>
          <w:szCs w:val="18"/>
        </w:rPr>
        <w:t>издержками</w:t>
      </w:r>
      <w:r>
        <w:rPr>
          <w:rStyle w:val="WW8Num2z0"/>
          <w:rFonts w:ascii="Verdana" w:hAnsi="Verdana"/>
          <w:color w:val="000000"/>
          <w:sz w:val="18"/>
          <w:szCs w:val="18"/>
        </w:rPr>
        <w:t> </w:t>
      </w:r>
      <w:r>
        <w:rPr>
          <w:rFonts w:ascii="Verdana" w:hAnsi="Verdana"/>
          <w:color w:val="000000"/>
          <w:sz w:val="18"/>
          <w:szCs w:val="18"/>
        </w:rPr>
        <w:t>производства. Саранск: Издательство Мордов. ун-та, 2001.-156с.</w:t>
      </w:r>
    </w:p>
    <w:p w14:paraId="6659C973"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 Основные направления политики Российской федерации в области развития инновационной системы на период до 2010 года, утвержденные Письмом Правительства РФ от 05.08.2005г. № 2473п-П7.</w:t>
      </w:r>
    </w:p>
    <w:p w14:paraId="1D921F1D"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 Основные направления развития машиностроения Российской федерации // Нефть, газ &amp;</w:t>
      </w:r>
      <w:r>
        <w:rPr>
          <w:rStyle w:val="WW8Num2z0"/>
          <w:rFonts w:ascii="Verdana" w:hAnsi="Verdana"/>
          <w:color w:val="000000"/>
          <w:sz w:val="18"/>
          <w:szCs w:val="18"/>
        </w:rPr>
        <w:t> </w:t>
      </w:r>
      <w:r>
        <w:rPr>
          <w:rStyle w:val="WW8Num3z0"/>
          <w:rFonts w:ascii="Verdana" w:hAnsi="Verdana"/>
          <w:color w:val="4682B4"/>
          <w:sz w:val="18"/>
          <w:szCs w:val="18"/>
        </w:rPr>
        <w:t>СРП</w:t>
      </w:r>
      <w:r>
        <w:rPr>
          <w:rFonts w:ascii="Verdana" w:hAnsi="Verdana"/>
          <w:color w:val="000000"/>
          <w:sz w:val="18"/>
          <w:szCs w:val="18"/>
        </w:rPr>
        <w:t>, 2004, №3, с.23.</w:t>
      </w:r>
    </w:p>
    <w:p w14:paraId="09C06950"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Развитие методологии управленческого учета // Бухгалтерский учет, 2004, № 12.</w:t>
      </w:r>
    </w:p>
    <w:p w14:paraId="3594EA5F"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Пашигорева</w:t>
      </w:r>
      <w:r>
        <w:rPr>
          <w:rStyle w:val="WW8Num2z0"/>
          <w:rFonts w:ascii="Verdana" w:hAnsi="Verdana"/>
          <w:color w:val="000000"/>
          <w:sz w:val="18"/>
          <w:szCs w:val="18"/>
        </w:rPr>
        <w:t> </w:t>
      </w:r>
      <w:r>
        <w:rPr>
          <w:rFonts w:ascii="Verdana" w:hAnsi="Verdana"/>
          <w:color w:val="000000"/>
          <w:sz w:val="18"/>
          <w:szCs w:val="18"/>
        </w:rPr>
        <w:t>Г.И., Савченко О.С. Цели и задачи управленческого учета // Бухгалтерский учет, 2000, № 19.</w:t>
      </w:r>
    </w:p>
    <w:p w14:paraId="2CEFFCDB"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Пизенгольц</w:t>
      </w:r>
      <w:r>
        <w:rPr>
          <w:rStyle w:val="WW8Num2z0"/>
          <w:rFonts w:ascii="Verdana" w:hAnsi="Verdana"/>
          <w:color w:val="000000"/>
          <w:sz w:val="18"/>
          <w:szCs w:val="18"/>
        </w:rPr>
        <w:t> </w:t>
      </w:r>
      <w:r>
        <w:rPr>
          <w:rFonts w:ascii="Verdana" w:hAnsi="Verdana"/>
          <w:color w:val="000000"/>
          <w:sz w:val="18"/>
          <w:szCs w:val="18"/>
        </w:rPr>
        <w:t>М.З. О содержании управленческого учета // Бухгалтерский учет, 2000, № 19.</w:t>
      </w:r>
    </w:p>
    <w:p w14:paraId="0DC415D5"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Платонова Н. Затраты и их классификация // Финансовая газета, 2005,35.</w:t>
      </w:r>
    </w:p>
    <w:p w14:paraId="36864FAA"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Положение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w:t>
      </w:r>
      <w:r>
        <w:rPr>
          <w:rStyle w:val="WW8Num3z0"/>
          <w:rFonts w:ascii="Verdana" w:hAnsi="Verdana"/>
          <w:color w:val="4682B4"/>
          <w:sz w:val="18"/>
          <w:szCs w:val="18"/>
        </w:rPr>
        <w:t>Расходы организации</w:t>
      </w:r>
      <w:r>
        <w:rPr>
          <w:rFonts w:ascii="Verdana" w:hAnsi="Verdana"/>
          <w:color w:val="000000"/>
          <w:sz w:val="18"/>
          <w:szCs w:val="18"/>
        </w:rPr>
        <w:t>» ПБУ 10/99, утвержденное Приказом</w:t>
      </w:r>
      <w:r>
        <w:rPr>
          <w:rStyle w:val="WW8Num2z0"/>
          <w:rFonts w:ascii="Verdana" w:hAnsi="Verdana"/>
          <w:color w:val="000000"/>
          <w:sz w:val="18"/>
          <w:szCs w:val="18"/>
        </w:rPr>
        <w:t> </w:t>
      </w:r>
      <w:r>
        <w:rPr>
          <w:rStyle w:val="WW8Num3z0"/>
          <w:rFonts w:ascii="Verdana" w:hAnsi="Verdana"/>
          <w:color w:val="4682B4"/>
          <w:sz w:val="18"/>
          <w:szCs w:val="18"/>
        </w:rPr>
        <w:t>Минфина</w:t>
      </w:r>
      <w:r>
        <w:rPr>
          <w:rStyle w:val="WW8Num2z0"/>
          <w:rFonts w:ascii="Verdana" w:hAnsi="Verdana"/>
          <w:color w:val="000000"/>
          <w:sz w:val="18"/>
          <w:szCs w:val="18"/>
        </w:rPr>
        <w:t> </w:t>
      </w:r>
      <w:r>
        <w:rPr>
          <w:rFonts w:ascii="Verdana" w:hAnsi="Verdana"/>
          <w:color w:val="000000"/>
          <w:sz w:val="18"/>
          <w:szCs w:val="18"/>
        </w:rPr>
        <w:t>России от 06. 05 1999 г. № ЗЗн (в ред. Приказов Минфина РФ от 30.12.1999 № 107н, от 30.03.2001 № 27н, от 18.09.2006 № 116н, от 27.11.2006 № 156н).</w:t>
      </w:r>
    </w:p>
    <w:p w14:paraId="59AB0AF1"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Положение по бухгалтерскому учету «Учет</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 ПБУ 14/07, утвержденное Приказом Минфина России от 27.12.2007г. № 153н.</w:t>
      </w:r>
    </w:p>
    <w:p w14:paraId="11CFA5C2"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Положение по бухгалтерскому учету «Учет расходов на научно-исследовательские, опытно-конструкторские и технологические работы»</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17/02, утвержденное Приказом Минфина России от 19.11.2002г. № 115н (в ред. Приказа Минфина РФ от 18.09.2006 № 116н).</w:t>
      </w:r>
    </w:p>
    <w:p w14:paraId="6616ADA9"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Попова</w:t>
      </w:r>
      <w:r>
        <w:rPr>
          <w:rStyle w:val="WW8Num2z0"/>
          <w:rFonts w:ascii="Verdana" w:hAnsi="Verdana"/>
          <w:color w:val="000000"/>
          <w:sz w:val="18"/>
          <w:szCs w:val="18"/>
        </w:rPr>
        <w:t> </w:t>
      </w:r>
      <w:r>
        <w:rPr>
          <w:rFonts w:ascii="Verdana" w:hAnsi="Verdana"/>
          <w:color w:val="000000"/>
          <w:sz w:val="18"/>
          <w:szCs w:val="18"/>
        </w:rPr>
        <w:t>Л.В., Маслова И.А. Процедура</w:t>
      </w:r>
      <w:r>
        <w:rPr>
          <w:rStyle w:val="WW8Num2z0"/>
          <w:rFonts w:ascii="Verdana" w:hAnsi="Verdana"/>
          <w:color w:val="000000"/>
          <w:sz w:val="18"/>
          <w:szCs w:val="18"/>
        </w:rPr>
        <w:t> </w:t>
      </w:r>
      <w:r>
        <w:rPr>
          <w:rStyle w:val="WW8Num3z0"/>
          <w:rFonts w:ascii="Verdana" w:hAnsi="Verdana"/>
          <w:color w:val="4682B4"/>
          <w:sz w:val="18"/>
          <w:szCs w:val="18"/>
        </w:rPr>
        <w:t>внутрипроизводственного</w:t>
      </w:r>
      <w:r>
        <w:rPr>
          <w:rStyle w:val="WW8Num2z0"/>
          <w:rFonts w:ascii="Verdana" w:hAnsi="Verdana"/>
          <w:color w:val="000000"/>
          <w:sz w:val="18"/>
          <w:szCs w:val="18"/>
        </w:rPr>
        <w:t> </w:t>
      </w:r>
      <w:r>
        <w:rPr>
          <w:rFonts w:ascii="Verdana" w:hAnsi="Verdana"/>
          <w:color w:val="000000"/>
          <w:sz w:val="18"/>
          <w:szCs w:val="18"/>
        </w:rPr>
        <w:t>учета затрат и управления</w:t>
      </w:r>
      <w:r>
        <w:rPr>
          <w:rStyle w:val="WW8Num2z0"/>
          <w:rFonts w:ascii="Verdana" w:hAnsi="Verdana"/>
          <w:color w:val="000000"/>
          <w:sz w:val="18"/>
          <w:szCs w:val="18"/>
        </w:rPr>
        <w:t> </w:t>
      </w:r>
      <w:r>
        <w:rPr>
          <w:rStyle w:val="WW8Num3z0"/>
          <w:rFonts w:ascii="Verdana" w:hAnsi="Verdana"/>
          <w:color w:val="4682B4"/>
          <w:sz w:val="18"/>
          <w:szCs w:val="18"/>
        </w:rPr>
        <w:t>себестоимостью</w:t>
      </w:r>
      <w:r>
        <w:rPr>
          <w:rStyle w:val="WW8Num2z0"/>
          <w:rFonts w:ascii="Verdana" w:hAnsi="Verdana"/>
          <w:color w:val="000000"/>
          <w:sz w:val="18"/>
          <w:szCs w:val="18"/>
        </w:rPr>
        <w:t> </w:t>
      </w:r>
      <w:r>
        <w:rPr>
          <w:rFonts w:ascii="Verdana" w:hAnsi="Verdana"/>
          <w:color w:val="000000"/>
          <w:sz w:val="18"/>
          <w:szCs w:val="18"/>
        </w:rPr>
        <w:t>// Финансовый менеджмент, 2004, №1.</w:t>
      </w:r>
    </w:p>
    <w:p w14:paraId="0F11105A"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Постановление правительства РФ от 01.03.2008г. № 134 «Об утверждении Правил формирования и использования</w:t>
      </w:r>
      <w:r>
        <w:rPr>
          <w:rStyle w:val="WW8Num2z0"/>
          <w:rFonts w:ascii="Verdana" w:hAnsi="Verdana"/>
          <w:color w:val="000000"/>
          <w:sz w:val="18"/>
          <w:szCs w:val="18"/>
        </w:rPr>
        <w:t> </w:t>
      </w:r>
      <w:r>
        <w:rPr>
          <w:rStyle w:val="WW8Num3z0"/>
          <w:rFonts w:ascii="Verdana" w:hAnsi="Verdana"/>
          <w:color w:val="4682B4"/>
          <w:sz w:val="18"/>
          <w:szCs w:val="18"/>
        </w:rPr>
        <w:t>бюджетных</w:t>
      </w:r>
      <w:r>
        <w:rPr>
          <w:rStyle w:val="WW8Num2z0"/>
          <w:rFonts w:ascii="Verdana" w:hAnsi="Verdana"/>
          <w:color w:val="000000"/>
          <w:sz w:val="18"/>
          <w:szCs w:val="18"/>
        </w:rPr>
        <w:t> </w:t>
      </w:r>
      <w:r>
        <w:rPr>
          <w:rFonts w:ascii="Verdana" w:hAnsi="Verdana"/>
          <w:color w:val="000000"/>
          <w:sz w:val="18"/>
          <w:szCs w:val="18"/>
        </w:rPr>
        <w:t>ассигнований инвестиционного фонда РФ».</w:t>
      </w:r>
    </w:p>
    <w:p w14:paraId="1CAD0C03"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Ревуцкий</w:t>
      </w:r>
      <w:r>
        <w:rPr>
          <w:rStyle w:val="WW8Num2z0"/>
          <w:rFonts w:ascii="Verdana" w:hAnsi="Verdana"/>
          <w:color w:val="000000"/>
          <w:sz w:val="18"/>
          <w:szCs w:val="18"/>
        </w:rPr>
        <w:t> </w:t>
      </w:r>
      <w:r>
        <w:rPr>
          <w:rFonts w:ascii="Verdana" w:hAnsi="Verdana"/>
          <w:color w:val="000000"/>
          <w:sz w:val="18"/>
          <w:szCs w:val="18"/>
        </w:rPr>
        <w:t>Л. Д. Актуальные стратегические и тактические задачи</w:t>
      </w:r>
      <w:r>
        <w:rPr>
          <w:rStyle w:val="WW8Num2z0"/>
          <w:rFonts w:ascii="Verdana" w:hAnsi="Verdana"/>
          <w:color w:val="000000"/>
          <w:sz w:val="18"/>
          <w:szCs w:val="18"/>
        </w:rPr>
        <w:t> </w:t>
      </w:r>
      <w:r>
        <w:rPr>
          <w:rStyle w:val="WW8Num3z0"/>
          <w:rFonts w:ascii="Verdana" w:hAnsi="Verdana"/>
          <w:color w:val="4682B4"/>
          <w:sz w:val="18"/>
          <w:szCs w:val="18"/>
        </w:rPr>
        <w:t>управленческой</w:t>
      </w:r>
      <w:r>
        <w:rPr>
          <w:rStyle w:val="WW8Num2z0"/>
          <w:rFonts w:ascii="Verdana" w:hAnsi="Verdana"/>
          <w:color w:val="000000"/>
          <w:sz w:val="18"/>
          <w:szCs w:val="18"/>
        </w:rPr>
        <w:t> </w:t>
      </w:r>
      <w:r>
        <w:rPr>
          <w:rFonts w:ascii="Verdana" w:hAnsi="Verdana"/>
          <w:color w:val="000000"/>
          <w:sz w:val="18"/>
          <w:szCs w:val="18"/>
        </w:rPr>
        <w:t>команды предприятия // Вестник машиностроения, 2006, №10, с. 58-68.</w:t>
      </w:r>
    </w:p>
    <w:p w14:paraId="35B29539"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Рыбкина</w:t>
      </w:r>
      <w:r>
        <w:rPr>
          <w:rStyle w:val="WW8Num2z0"/>
          <w:rFonts w:ascii="Verdana" w:hAnsi="Verdana"/>
          <w:color w:val="000000"/>
          <w:sz w:val="18"/>
          <w:szCs w:val="18"/>
        </w:rPr>
        <w:t> </w:t>
      </w:r>
      <w:r>
        <w:rPr>
          <w:rFonts w:ascii="Verdana" w:hAnsi="Verdana"/>
          <w:color w:val="000000"/>
          <w:sz w:val="18"/>
          <w:szCs w:val="18"/>
        </w:rPr>
        <w:t>Е.А., Пуряев A.C. Оценка и совершенствование системы инновационной</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Style w:val="WW8Num2z0"/>
          <w:rFonts w:ascii="Verdana" w:hAnsi="Verdana"/>
          <w:color w:val="000000"/>
          <w:sz w:val="18"/>
          <w:szCs w:val="18"/>
        </w:rPr>
        <w:t> </w:t>
      </w:r>
      <w:r>
        <w:rPr>
          <w:rFonts w:ascii="Verdana" w:hAnsi="Verdana"/>
          <w:color w:val="000000"/>
          <w:sz w:val="18"/>
          <w:szCs w:val="18"/>
        </w:rPr>
        <w:t xml:space="preserve">на машиностроительном предприятии // Машиностроитель, 2006, </w:t>
      </w:r>
      <w:r>
        <w:rPr>
          <w:rFonts w:ascii="Verdana" w:hAnsi="Verdana"/>
          <w:color w:val="000000"/>
          <w:sz w:val="18"/>
          <w:szCs w:val="18"/>
        </w:rPr>
        <w:lastRenderedPageBreak/>
        <w:t>№ 4, с. 14-18.</w:t>
      </w:r>
    </w:p>
    <w:p w14:paraId="1F138626"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Рыбкина</w:t>
      </w:r>
      <w:r>
        <w:rPr>
          <w:rStyle w:val="WW8Num2z0"/>
          <w:rFonts w:ascii="Verdana" w:hAnsi="Verdana"/>
          <w:color w:val="000000"/>
          <w:sz w:val="18"/>
          <w:szCs w:val="18"/>
        </w:rPr>
        <w:t> </w:t>
      </w:r>
      <w:r>
        <w:rPr>
          <w:rFonts w:ascii="Verdana" w:hAnsi="Verdana"/>
          <w:color w:val="000000"/>
          <w:sz w:val="18"/>
          <w:szCs w:val="18"/>
        </w:rPr>
        <w:t>Е.А., Пуряев A.C. Система инновационной привлекательности на</w:t>
      </w:r>
      <w:r>
        <w:rPr>
          <w:rStyle w:val="WW8Num2z0"/>
          <w:rFonts w:ascii="Verdana" w:hAnsi="Verdana"/>
          <w:color w:val="000000"/>
          <w:sz w:val="18"/>
          <w:szCs w:val="18"/>
        </w:rPr>
        <w:t> </w:t>
      </w:r>
      <w:r>
        <w:rPr>
          <w:rStyle w:val="WW8Num3z0"/>
          <w:rFonts w:ascii="Verdana" w:hAnsi="Verdana"/>
          <w:color w:val="4682B4"/>
          <w:sz w:val="18"/>
          <w:szCs w:val="18"/>
        </w:rPr>
        <w:t>машиностроительном</w:t>
      </w:r>
      <w:r>
        <w:rPr>
          <w:rStyle w:val="WW8Num2z0"/>
          <w:rFonts w:ascii="Verdana" w:hAnsi="Verdana"/>
          <w:color w:val="000000"/>
          <w:sz w:val="18"/>
          <w:szCs w:val="18"/>
        </w:rPr>
        <w:t> </w:t>
      </w:r>
      <w:r>
        <w:rPr>
          <w:rFonts w:ascii="Verdana" w:hAnsi="Verdana"/>
          <w:color w:val="000000"/>
          <w:sz w:val="18"/>
          <w:szCs w:val="18"/>
        </w:rPr>
        <w:t>предприятии // Машиностроитель, 2006, №3,с.11-17.</w:t>
      </w:r>
    </w:p>
    <w:p w14:paraId="4B0E1C7F"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Савинова</w:t>
      </w:r>
      <w:r>
        <w:rPr>
          <w:rStyle w:val="WW8Num2z0"/>
          <w:rFonts w:ascii="Verdana" w:hAnsi="Verdana"/>
          <w:color w:val="000000"/>
          <w:sz w:val="18"/>
          <w:szCs w:val="18"/>
        </w:rPr>
        <w:t> </w:t>
      </w:r>
      <w:r>
        <w:rPr>
          <w:rFonts w:ascii="Verdana" w:hAnsi="Verdana"/>
          <w:color w:val="000000"/>
          <w:sz w:val="18"/>
          <w:szCs w:val="18"/>
        </w:rPr>
        <w:t>Е. А. Формирование стратегии развития промышленного предприятия на основе методов управления по результатам // http ://www.ostu.ru/upk/avtoreferat/savinova. doc.</w:t>
      </w:r>
    </w:p>
    <w:p w14:paraId="776812EB"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Самочкин</w:t>
      </w:r>
      <w:r>
        <w:rPr>
          <w:rStyle w:val="WW8Num2z0"/>
          <w:rFonts w:ascii="Verdana" w:hAnsi="Verdana"/>
          <w:color w:val="000000"/>
          <w:sz w:val="18"/>
          <w:szCs w:val="18"/>
        </w:rPr>
        <w:t> </w:t>
      </w:r>
      <w:r>
        <w:rPr>
          <w:rFonts w:ascii="Verdana" w:hAnsi="Verdana"/>
          <w:color w:val="000000"/>
          <w:sz w:val="18"/>
          <w:szCs w:val="18"/>
        </w:rPr>
        <w:t>В.Н., Пронин Ю.Б. и др. Гибкое развитие предприятия: Эффективность и бюджетирование. М.: Дело, 2000. - 352 с.</w:t>
      </w:r>
    </w:p>
    <w:p w14:paraId="6EAAB8F4"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Селиверстова</w:t>
      </w:r>
      <w:r>
        <w:rPr>
          <w:rStyle w:val="WW8Num2z0"/>
          <w:rFonts w:ascii="Verdana" w:hAnsi="Verdana"/>
          <w:color w:val="000000"/>
          <w:sz w:val="18"/>
          <w:szCs w:val="18"/>
        </w:rPr>
        <w:t> </w:t>
      </w:r>
      <w:r>
        <w:rPr>
          <w:rFonts w:ascii="Verdana" w:hAnsi="Verdana"/>
          <w:color w:val="000000"/>
          <w:sz w:val="18"/>
          <w:szCs w:val="18"/>
        </w:rPr>
        <w:t>A.B. Совершенствование механизма отбора информации для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на предприятия промышленности Электронный ресурс. : Дис. . канд. экон. наук : 08.00.05. Челябинск, 2002. 156 с.</w:t>
      </w:r>
    </w:p>
    <w:p w14:paraId="268664F3"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Пятов M.JI. Управленческий учет: как его понимать // Бухгалтерский учет, 2003, № 7, с. 53 55.</w:t>
      </w:r>
    </w:p>
    <w:p w14:paraId="0CDB7EF2"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Н.Т., Курбатов СМ Состояние машиностроительного комплекса' России//Вестник машиностроения, 2003, № 5, с. 3-6.</w:t>
      </w:r>
    </w:p>
    <w:p w14:paraId="5BA1B406"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Суворова</w:t>
      </w:r>
      <w:r>
        <w:rPr>
          <w:rStyle w:val="WW8Num2z0"/>
          <w:rFonts w:ascii="Verdana" w:hAnsi="Verdana"/>
          <w:color w:val="000000"/>
          <w:sz w:val="18"/>
          <w:szCs w:val="18"/>
        </w:rPr>
        <w:t> </w:t>
      </w:r>
      <w:r>
        <w:rPr>
          <w:rFonts w:ascii="Verdana" w:hAnsi="Verdana"/>
          <w:color w:val="000000"/>
          <w:sz w:val="18"/>
          <w:szCs w:val="18"/>
        </w:rPr>
        <w:t>С. П. Формирование стратегического управленческого учета на промышленных предприятиях: теория и методология // www.vak.ed.gov.ru/announcements/economich/SuvorovaSP.doc.</w:t>
      </w:r>
    </w:p>
    <w:p w14:paraId="6584272A"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Суслов</w:t>
      </w:r>
      <w:r>
        <w:rPr>
          <w:rStyle w:val="WW8Num2z0"/>
          <w:rFonts w:ascii="Verdana" w:hAnsi="Verdana"/>
          <w:color w:val="000000"/>
          <w:sz w:val="18"/>
          <w:szCs w:val="18"/>
        </w:rPr>
        <w:t> </w:t>
      </w:r>
      <w:r>
        <w:rPr>
          <w:rFonts w:ascii="Verdana" w:hAnsi="Verdana"/>
          <w:color w:val="000000"/>
          <w:sz w:val="18"/>
          <w:szCs w:val="18"/>
        </w:rPr>
        <w:t>А.Г. Научные основы технологии машиностроения // http://www.uran.donetsk.ua/~masters/2006/kita/bashev/library/tehmash.html.</w:t>
      </w:r>
    </w:p>
    <w:p w14:paraId="19DF600F"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В.А. Международный опыт организации управленческого учета // Международный бухгалтерский учет, 2007, № 4.</w:t>
      </w:r>
    </w:p>
    <w:p w14:paraId="2974E536"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В.А. Международный опыт организации управленческого учета // Международный бухгалтерский учет, 2007, № 5.</w:t>
      </w:r>
    </w:p>
    <w:p w14:paraId="048A0038"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Тодосийчук</w:t>
      </w:r>
      <w:r>
        <w:rPr>
          <w:rStyle w:val="WW8Num2z0"/>
          <w:rFonts w:ascii="Verdana" w:hAnsi="Verdana"/>
          <w:color w:val="000000"/>
          <w:sz w:val="18"/>
          <w:szCs w:val="18"/>
        </w:rPr>
        <w:t> </w:t>
      </w:r>
      <w:r>
        <w:rPr>
          <w:rFonts w:ascii="Verdana" w:hAnsi="Verdana"/>
          <w:color w:val="000000"/>
          <w:sz w:val="18"/>
          <w:szCs w:val="18"/>
        </w:rPr>
        <w:t>A.B. Основы управления инновационной деятельностью в организации: Учеб. пособие. М.: ВНИИПИ, 1997.-136с.</w:t>
      </w:r>
    </w:p>
    <w:p w14:paraId="3D370F47"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Томпсон</w:t>
      </w:r>
      <w:r>
        <w:rPr>
          <w:rStyle w:val="WW8Num2z0"/>
          <w:rFonts w:ascii="Verdana" w:hAnsi="Verdana"/>
          <w:color w:val="000000"/>
          <w:sz w:val="18"/>
          <w:szCs w:val="18"/>
        </w:rPr>
        <w:t> </w:t>
      </w:r>
      <w:r>
        <w:rPr>
          <w:rFonts w:ascii="Verdana" w:hAnsi="Verdana"/>
          <w:color w:val="000000"/>
          <w:sz w:val="18"/>
          <w:szCs w:val="18"/>
        </w:rPr>
        <w:t>A.A., Стрикленд А.Дж. Стратегический менеджмент. Искусство разработки и реализации стратегии: Учеб. для вузов / Пер. с англ.под ред. Л.Г.</w:t>
      </w:r>
      <w:r>
        <w:rPr>
          <w:rStyle w:val="WW8Num2z0"/>
          <w:rFonts w:ascii="Verdana" w:hAnsi="Verdana"/>
          <w:color w:val="000000"/>
          <w:sz w:val="18"/>
          <w:szCs w:val="18"/>
        </w:rPr>
        <w:t> </w:t>
      </w:r>
      <w:r>
        <w:rPr>
          <w:rStyle w:val="WW8Num3z0"/>
          <w:rFonts w:ascii="Verdana" w:hAnsi="Verdana"/>
          <w:color w:val="4682B4"/>
          <w:sz w:val="18"/>
          <w:szCs w:val="18"/>
        </w:rPr>
        <w:t>Зайцева</w:t>
      </w:r>
      <w:r>
        <w:rPr>
          <w:rFonts w:ascii="Verdana" w:hAnsi="Verdana"/>
          <w:color w:val="000000"/>
          <w:sz w:val="18"/>
          <w:szCs w:val="18"/>
        </w:rPr>
        <w:t>, М.И. Соколовой. М.: Банки и</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 ЮНИТИ, 1998.-576с.</w:t>
      </w:r>
    </w:p>
    <w:p w14:paraId="0451F3B5"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 Уорд Кит Стратегический управленческий учет / Пер. с англ. М.: ЗАО «Олимп - Бизнес», 2002.-448с.</w:t>
      </w:r>
    </w:p>
    <w:p w14:paraId="56FF2338"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Управление</w:t>
      </w:r>
      <w:r>
        <w:rPr>
          <w:rStyle w:val="WW8Num2z0"/>
          <w:rFonts w:ascii="Verdana" w:hAnsi="Verdana"/>
          <w:color w:val="000000"/>
          <w:sz w:val="18"/>
          <w:szCs w:val="18"/>
        </w:rPr>
        <w:t> </w:t>
      </w:r>
      <w:r>
        <w:rPr>
          <w:rStyle w:val="WW8Num3z0"/>
          <w:rFonts w:ascii="Verdana" w:hAnsi="Verdana"/>
          <w:color w:val="4682B4"/>
          <w:sz w:val="18"/>
          <w:szCs w:val="18"/>
        </w:rPr>
        <w:t>инновациями</w:t>
      </w:r>
      <w:r>
        <w:rPr>
          <w:rFonts w:ascii="Verdana" w:hAnsi="Verdana"/>
          <w:color w:val="000000"/>
          <w:sz w:val="18"/>
          <w:szCs w:val="18"/>
        </w:rPr>
        <w:t>: в 3-х кн.Кн.З Базовые компоненты управления инновационными процессами: Учеб. пособие / A.A.</w:t>
      </w:r>
      <w:r>
        <w:rPr>
          <w:rStyle w:val="WW8Num2z0"/>
          <w:rFonts w:ascii="Verdana" w:hAnsi="Verdana"/>
          <w:color w:val="000000"/>
          <w:sz w:val="18"/>
          <w:szCs w:val="18"/>
        </w:rPr>
        <w:t> </w:t>
      </w:r>
      <w:r>
        <w:rPr>
          <w:rStyle w:val="WW8Num3z0"/>
          <w:rFonts w:ascii="Verdana" w:hAnsi="Verdana"/>
          <w:color w:val="4682B4"/>
          <w:sz w:val="18"/>
          <w:szCs w:val="18"/>
        </w:rPr>
        <w:t>Харин</w:t>
      </w:r>
      <w:r>
        <w:rPr>
          <w:rFonts w:ascii="Verdana" w:hAnsi="Verdana"/>
          <w:color w:val="000000"/>
          <w:sz w:val="18"/>
          <w:szCs w:val="18"/>
        </w:rPr>
        <w:t>, И.Л. Коленский, H.H. Пущенко и др.; Под ред. Ю.В.</w:t>
      </w:r>
      <w:r>
        <w:rPr>
          <w:rStyle w:val="WW8Num2z0"/>
          <w:rFonts w:ascii="Verdana" w:hAnsi="Verdana"/>
          <w:color w:val="000000"/>
          <w:sz w:val="18"/>
          <w:szCs w:val="18"/>
        </w:rPr>
        <w:t> </w:t>
      </w:r>
      <w:r>
        <w:rPr>
          <w:rStyle w:val="WW8Num3z0"/>
          <w:rFonts w:ascii="Verdana" w:hAnsi="Verdana"/>
          <w:color w:val="4682B4"/>
          <w:sz w:val="18"/>
          <w:szCs w:val="18"/>
        </w:rPr>
        <w:t>Шленова</w:t>
      </w:r>
      <w:r>
        <w:rPr>
          <w:rFonts w:ascii="Verdana" w:hAnsi="Verdana"/>
          <w:color w:val="000000"/>
          <w:sz w:val="18"/>
          <w:szCs w:val="18"/>
        </w:rPr>
        <w:t>. М.: Высш. шк., 2003. - 240с.</w:t>
      </w:r>
    </w:p>
    <w:p w14:paraId="14F70B97"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Управление инновациями: в 3-х кн.Кн.З. Базовые компоненты управления инновационными процессами: Учеб. пособие / A.A.</w:t>
      </w:r>
      <w:r>
        <w:rPr>
          <w:rStyle w:val="WW8Num2z0"/>
          <w:rFonts w:ascii="Verdana" w:hAnsi="Verdana"/>
          <w:color w:val="000000"/>
          <w:sz w:val="18"/>
          <w:szCs w:val="18"/>
        </w:rPr>
        <w:t> </w:t>
      </w:r>
      <w:r>
        <w:rPr>
          <w:rStyle w:val="WW8Num3z0"/>
          <w:rFonts w:ascii="Verdana" w:hAnsi="Verdana"/>
          <w:color w:val="4682B4"/>
          <w:sz w:val="18"/>
          <w:szCs w:val="18"/>
        </w:rPr>
        <w:t>Харин</w:t>
      </w:r>
      <w:r>
        <w:rPr>
          <w:rFonts w:ascii="Verdana" w:hAnsi="Verdana"/>
          <w:color w:val="000000"/>
          <w:sz w:val="18"/>
          <w:szCs w:val="18"/>
        </w:rPr>
        <w:t>, И.Л. Коленский, H.H. Пущенко и др.; Под. ред. Ю.В. Шленова. М.: Высш.шк., 2003. - 240с.</w:t>
      </w:r>
    </w:p>
    <w:p w14:paraId="64845713"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 Управленческий учет: официальная терминология</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Пер. с англ. O.E.</w:t>
      </w:r>
      <w:r>
        <w:rPr>
          <w:rStyle w:val="WW8Num2z0"/>
          <w:rFonts w:ascii="Verdana" w:hAnsi="Verdana"/>
          <w:color w:val="000000"/>
          <w:sz w:val="18"/>
          <w:szCs w:val="18"/>
        </w:rPr>
        <w:t> </w:t>
      </w:r>
      <w:r>
        <w:rPr>
          <w:rStyle w:val="WW8Num3z0"/>
          <w:rFonts w:ascii="Verdana" w:hAnsi="Verdana"/>
          <w:color w:val="4682B4"/>
          <w:sz w:val="18"/>
          <w:szCs w:val="18"/>
        </w:rPr>
        <w:t>Николаевой</w:t>
      </w:r>
      <w:r>
        <w:rPr>
          <w:rFonts w:ascii="Verdana" w:hAnsi="Verdana"/>
          <w:color w:val="000000"/>
          <w:sz w:val="18"/>
          <w:szCs w:val="18"/>
        </w:rPr>
        <w:t>, Т.В. Шишковой. М.: ИД ФБК-ПРЕСС, 2004. - 200 с.</w:t>
      </w:r>
    </w:p>
    <w:p w14:paraId="440D6F16"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Фляйшнер К. Стратегический и</w:t>
      </w:r>
      <w:r>
        <w:rPr>
          <w:rStyle w:val="WW8Num2z0"/>
          <w:rFonts w:ascii="Verdana" w:hAnsi="Verdana"/>
          <w:color w:val="000000"/>
          <w:sz w:val="18"/>
          <w:szCs w:val="18"/>
        </w:rPr>
        <w:t> </w:t>
      </w:r>
      <w:r>
        <w:rPr>
          <w:rStyle w:val="WW8Num3z0"/>
          <w:rFonts w:ascii="Verdana" w:hAnsi="Verdana"/>
          <w:color w:val="4682B4"/>
          <w:sz w:val="18"/>
          <w:szCs w:val="18"/>
        </w:rPr>
        <w:t>конкурентный</w:t>
      </w:r>
      <w:r>
        <w:rPr>
          <w:rStyle w:val="WW8Num2z0"/>
          <w:rFonts w:ascii="Verdana" w:hAnsi="Verdana"/>
          <w:color w:val="000000"/>
          <w:sz w:val="18"/>
          <w:szCs w:val="18"/>
        </w:rPr>
        <w:t> </w:t>
      </w:r>
      <w:r>
        <w:rPr>
          <w:rFonts w:ascii="Verdana" w:hAnsi="Verdana"/>
          <w:color w:val="000000"/>
          <w:sz w:val="18"/>
          <w:szCs w:val="18"/>
        </w:rPr>
        <w:t>анализ. Методы и средства</w:t>
      </w:r>
      <w:r>
        <w:rPr>
          <w:rStyle w:val="WW8Num2z0"/>
          <w:rFonts w:ascii="Verdana" w:hAnsi="Verdana"/>
          <w:color w:val="000000"/>
          <w:sz w:val="18"/>
          <w:szCs w:val="18"/>
        </w:rPr>
        <w:t> </w:t>
      </w:r>
      <w:r>
        <w:rPr>
          <w:rStyle w:val="WW8Num3z0"/>
          <w:rFonts w:ascii="Verdana" w:hAnsi="Verdana"/>
          <w:color w:val="4682B4"/>
          <w:sz w:val="18"/>
          <w:szCs w:val="18"/>
        </w:rPr>
        <w:t>конкурентного</w:t>
      </w:r>
      <w:r>
        <w:rPr>
          <w:rStyle w:val="WW8Num2z0"/>
          <w:rFonts w:ascii="Verdana" w:hAnsi="Verdana"/>
          <w:color w:val="000000"/>
          <w:sz w:val="18"/>
          <w:szCs w:val="18"/>
        </w:rPr>
        <w:t> </w:t>
      </w:r>
      <w:r>
        <w:rPr>
          <w:rFonts w:ascii="Verdana" w:hAnsi="Verdana"/>
          <w:color w:val="000000"/>
          <w:sz w:val="18"/>
          <w:szCs w:val="18"/>
        </w:rPr>
        <w:t>анализа в бизнесе / Фляйшнер К.,</w:t>
      </w:r>
      <w:r>
        <w:rPr>
          <w:rStyle w:val="WW8Num2z0"/>
          <w:rFonts w:ascii="Verdana" w:hAnsi="Verdana"/>
          <w:color w:val="000000"/>
          <w:sz w:val="18"/>
          <w:szCs w:val="18"/>
        </w:rPr>
        <w:t> </w:t>
      </w:r>
      <w:r>
        <w:rPr>
          <w:rStyle w:val="WW8Num3z0"/>
          <w:rFonts w:ascii="Verdana" w:hAnsi="Verdana"/>
          <w:color w:val="4682B4"/>
          <w:sz w:val="18"/>
          <w:szCs w:val="18"/>
        </w:rPr>
        <w:t>Бенсуссан</w:t>
      </w:r>
      <w:r>
        <w:rPr>
          <w:rStyle w:val="WW8Num2z0"/>
          <w:rFonts w:ascii="Verdana" w:hAnsi="Verdana"/>
          <w:color w:val="000000"/>
          <w:sz w:val="18"/>
          <w:szCs w:val="18"/>
        </w:rPr>
        <w:t> </w:t>
      </w:r>
      <w:r>
        <w:rPr>
          <w:rFonts w:ascii="Verdana" w:hAnsi="Verdana"/>
          <w:color w:val="000000"/>
          <w:sz w:val="18"/>
          <w:szCs w:val="18"/>
        </w:rPr>
        <w:t>Б. М.: БИНОМ. Лаборатория знаний, 2005. - 541 с.</w:t>
      </w:r>
    </w:p>
    <w:p w14:paraId="526B6A25"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Хорнгрен</w:t>
      </w:r>
      <w:r>
        <w:rPr>
          <w:rStyle w:val="WW8Num2z0"/>
          <w:rFonts w:ascii="Verdana" w:hAnsi="Verdana"/>
          <w:color w:val="000000"/>
          <w:sz w:val="18"/>
          <w:szCs w:val="18"/>
        </w:rPr>
        <w:t> </w:t>
      </w:r>
      <w:r>
        <w:rPr>
          <w:rFonts w:ascii="Verdana" w:hAnsi="Verdana"/>
          <w:color w:val="000000"/>
          <w:sz w:val="18"/>
          <w:szCs w:val="18"/>
        </w:rPr>
        <w:t>Ч.Т., Фостер Дж. Бухгалтерский учет: управленческий аспект. М.: Финансы и статистика, 1995.-416 с.</w:t>
      </w:r>
    </w:p>
    <w:p w14:paraId="7DD3EE65"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Хот</w:t>
      </w:r>
      <w:r>
        <w:rPr>
          <w:rStyle w:val="WW8Num2z0"/>
          <w:rFonts w:ascii="Verdana" w:hAnsi="Verdana"/>
          <w:color w:val="000000"/>
          <w:sz w:val="18"/>
          <w:szCs w:val="18"/>
        </w:rPr>
        <w:t> </w:t>
      </w:r>
      <w:r>
        <w:rPr>
          <w:rFonts w:ascii="Verdana" w:hAnsi="Verdana"/>
          <w:color w:val="000000"/>
          <w:sz w:val="18"/>
          <w:szCs w:val="18"/>
        </w:rPr>
        <w:t>Ф.Т., Климентенко A.C. Анализ поведения затрат в управленческом учете //Экономический анализ: теория и практика, 2007, №3.</w:t>
      </w:r>
    </w:p>
    <w:p w14:paraId="466D9A8B"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Чернов</w:t>
      </w:r>
      <w:r>
        <w:rPr>
          <w:rStyle w:val="WW8Num2z0"/>
          <w:rFonts w:ascii="Verdana" w:hAnsi="Verdana"/>
          <w:color w:val="000000"/>
          <w:sz w:val="18"/>
          <w:szCs w:val="18"/>
        </w:rPr>
        <w:t> </w:t>
      </w:r>
      <w:r>
        <w:rPr>
          <w:rFonts w:ascii="Verdana" w:hAnsi="Verdana"/>
          <w:color w:val="000000"/>
          <w:sz w:val="18"/>
          <w:szCs w:val="18"/>
        </w:rPr>
        <w:t>В.А. Управленческий учет и анализ</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деятельности // Финансы и статистика. М., 2001. - 320 с.</w:t>
      </w:r>
    </w:p>
    <w:p w14:paraId="75CE9817"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Чернявских</w:t>
      </w:r>
      <w:r>
        <w:rPr>
          <w:rStyle w:val="WW8Num2z0"/>
          <w:rFonts w:ascii="Verdana" w:hAnsi="Verdana"/>
          <w:color w:val="000000"/>
          <w:sz w:val="18"/>
          <w:szCs w:val="18"/>
        </w:rPr>
        <w:t> </w:t>
      </w:r>
      <w:r>
        <w:rPr>
          <w:rFonts w:ascii="Verdana" w:hAnsi="Verdana"/>
          <w:color w:val="000000"/>
          <w:sz w:val="18"/>
          <w:szCs w:val="18"/>
        </w:rPr>
        <w:t>В.А., Казанцев К.А. Бюджетирование</w:t>
      </w:r>
      <w:r>
        <w:rPr>
          <w:rStyle w:val="WW8Num2z0"/>
          <w:rFonts w:ascii="Verdana" w:hAnsi="Verdana"/>
          <w:color w:val="000000"/>
          <w:sz w:val="18"/>
          <w:szCs w:val="18"/>
        </w:rPr>
        <w:t> </w:t>
      </w:r>
      <w:r>
        <w:rPr>
          <w:rStyle w:val="WW8Num3z0"/>
          <w:rFonts w:ascii="Verdana" w:hAnsi="Verdana"/>
          <w:color w:val="4682B4"/>
          <w:sz w:val="18"/>
          <w:szCs w:val="18"/>
        </w:rPr>
        <w:t>позаказного</w:t>
      </w:r>
      <w:r>
        <w:rPr>
          <w:rStyle w:val="WW8Num2z0"/>
          <w:rFonts w:ascii="Verdana" w:hAnsi="Verdana"/>
          <w:color w:val="000000"/>
          <w:sz w:val="18"/>
          <w:szCs w:val="18"/>
        </w:rPr>
        <w:t> </w:t>
      </w:r>
      <w:r>
        <w:rPr>
          <w:rFonts w:ascii="Verdana" w:hAnsi="Verdana"/>
          <w:color w:val="000000"/>
          <w:sz w:val="18"/>
          <w:szCs w:val="18"/>
        </w:rPr>
        <w:t>производства в машиностроении на примере ОАО «</w:t>
      </w:r>
      <w:r>
        <w:rPr>
          <w:rStyle w:val="WW8Num3z0"/>
          <w:rFonts w:ascii="Verdana" w:hAnsi="Verdana"/>
          <w:color w:val="4682B4"/>
          <w:sz w:val="18"/>
          <w:szCs w:val="18"/>
        </w:rPr>
        <w:t>УралНИТИ</w:t>
      </w:r>
      <w:r>
        <w:rPr>
          <w:rFonts w:ascii="Verdana" w:hAnsi="Verdana"/>
          <w:color w:val="000000"/>
          <w:sz w:val="18"/>
          <w:szCs w:val="18"/>
        </w:rPr>
        <w:t>» // Технология машиностроения, 2006, № 11, с.86-89.</w:t>
      </w:r>
    </w:p>
    <w:p w14:paraId="11ADA325"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 Чумаченко Н. О внедрении управленческого учета // Бухгалтерский учет, 2003, № 19, с. 63 65.</w:t>
      </w:r>
    </w:p>
    <w:p w14:paraId="4D586E6D"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Чупахина</w:t>
      </w:r>
      <w:r>
        <w:rPr>
          <w:rStyle w:val="WW8Num2z0"/>
          <w:rFonts w:ascii="Verdana" w:hAnsi="Verdana"/>
          <w:color w:val="000000"/>
          <w:sz w:val="18"/>
          <w:szCs w:val="18"/>
        </w:rPr>
        <w:t> </w:t>
      </w:r>
      <w:r>
        <w:rPr>
          <w:rFonts w:ascii="Verdana" w:hAnsi="Verdana"/>
          <w:color w:val="000000"/>
          <w:sz w:val="18"/>
          <w:szCs w:val="18"/>
        </w:rPr>
        <w:t xml:space="preserve">Н.И., Чая В.Т. Аналитическое обоснование становления: и развития системы </w:t>
      </w:r>
      <w:r>
        <w:rPr>
          <w:rFonts w:ascii="Verdana" w:hAnsi="Verdana"/>
          <w:color w:val="000000"/>
          <w:sz w:val="18"/>
          <w:szCs w:val="18"/>
        </w:rPr>
        <w:lastRenderedPageBreak/>
        <w:t>управленческого учета // Экономический анализ: теория: и практика, 2007, № 18.</w:t>
      </w:r>
    </w:p>
    <w:p w14:paraId="549116F9"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Шапорова</w:t>
      </w:r>
      <w:r>
        <w:rPr>
          <w:rStyle w:val="WW8Num2z0"/>
          <w:rFonts w:ascii="Verdana" w:hAnsi="Verdana"/>
          <w:color w:val="000000"/>
          <w:sz w:val="18"/>
          <w:szCs w:val="18"/>
        </w:rPr>
        <w:t> </w:t>
      </w:r>
      <w:r>
        <w:rPr>
          <w:rFonts w:ascii="Verdana" w:hAnsi="Verdana"/>
          <w:color w:val="000000"/>
          <w:sz w:val="18"/>
          <w:szCs w:val="18"/>
        </w:rPr>
        <w:t>О. А. Управленческий учет и контроль затрат на производство продукции предприятий машиностроительного комплекса Электронный ресурс. : Дис. . канд. экон. наук : 08.00.12 Орел, 2002. 174 с. РГБ ОД, 61:03-8/1948-8.</w:t>
      </w:r>
    </w:p>
    <w:p w14:paraId="5D2B4451"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Шапошников</w:t>
      </w:r>
      <w:r>
        <w:rPr>
          <w:rStyle w:val="WW8Num2z0"/>
          <w:rFonts w:ascii="Verdana" w:hAnsi="Verdana"/>
          <w:color w:val="000000"/>
          <w:sz w:val="18"/>
          <w:szCs w:val="18"/>
        </w:rPr>
        <w:t> </w:t>
      </w:r>
      <w:r>
        <w:rPr>
          <w:rFonts w:ascii="Verdana" w:hAnsi="Verdana"/>
          <w:color w:val="000000"/>
          <w:sz w:val="18"/>
          <w:szCs w:val="18"/>
        </w:rPr>
        <w:t>А.А. Классификационные модели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-М.: Финансы и статистика, 1982.</w:t>
      </w:r>
    </w:p>
    <w:p w14:paraId="5FE8CCE9"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Шевченко</w:t>
      </w:r>
      <w:r>
        <w:rPr>
          <w:rStyle w:val="WW8Num2z0"/>
          <w:rFonts w:ascii="Verdana" w:hAnsi="Verdana"/>
          <w:color w:val="000000"/>
          <w:sz w:val="18"/>
          <w:szCs w:val="18"/>
        </w:rPr>
        <w:t> </w:t>
      </w:r>
      <w:r>
        <w:rPr>
          <w:rFonts w:ascii="Verdana" w:hAnsi="Verdana"/>
          <w:color w:val="000000"/>
          <w:sz w:val="18"/>
          <w:szCs w:val="18"/>
        </w:rPr>
        <w:t>И.Г. Управленческий учет. ЗАО «Бизнес — школа «</w:t>
      </w:r>
      <w:r>
        <w:rPr>
          <w:rStyle w:val="WW8Num3z0"/>
          <w:rFonts w:ascii="Verdana" w:hAnsi="Verdana"/>
          <w:color w:val="4682B4"/>
          <w:sz w:val="18"/>
          <w:szCs w:val="18"/>
        </w:rPr>
        <w:t>Интел</w:t>
      </w:r>
      <w:r>
        <w:rPr>
          <w:rStyle w:val="WW8Num2z0"/>
          <w:rFonts w:ascii="Verdana" w:hAnsi="Verdana"/>
          <w:color w:val="000000"/>
          <w:sz w:val="18"/>
          <w:szCs w:val="18"/>
        </w:rPr>
        <w:t> </w:t>
      </w:r>
      <w:r>
        <w:rPr>
          <w:rFonts w:ascii="Verdana" w:hAnsi="Verdana"/>
          <w:color w:val="000000"/>
          <w:sz w:val="18"/>
          <w:szCs w:val="18"/>
        </w:rPr>
        <w:t>-Синтез», 2001.-112с.</w:t>
      </w:r>
    </w:p>
    <w:p w14:paraId="0109FFA8"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Николаева О.Е., Полякова С.И. Управленческий учет / Под ред. А.Д.</w:t>
      </w:r>
      <w:r>
        <w:rPr>
          <w:rStyle w:val="WW8Num2z0"/>
          <w:rFonts w:ascii="Verdana" w:hAnsi="Verdana"/>
          <w:color w:val="000000"/>
          <w:sz w:val="18"/>
          <w:szCs w:val="18"/>
        </w:rPr>
        <w:t> </w:t>
      </w:r>
      <w:r>
        <w:rPr>
          <w:rStyle w:val="WW8Num3z0"/>
          <w:rFonts w:ascii="Verdana" w:hAnsi="Verdana"/>
          <w:color w:val="4682B4"/>
          <w:sz w:val="18"/>
          <w:szCs w:val="18"/>
        </w:rPr>
        <w:t>Шеремета</w:t>
      </w:r>
      <w:r>
        <w:rPr>
          <w:rFonts w:ascii="Verdana" w:hAnsi="Verdana"/>
          <w:color w:val="000000"/>
          <w:sz w:val="18"/>
          <w:szCs w:val="18"/>
        </w:rPr>
        <w:t>. М.: ИД ФБК-ПРЕСС, 2005. 342 с.</w:t>
      </w:r>
    </w:p>
    <w:p w14:paraId="77A190EB"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Шивцова</w:t>
      </w:r>
      <w:r>
        <w:rPr>
          <w:rStyle w:val="WW8Num2z0"/>
          <w:rFonts w:ascii="Verdana" w:hAnsi="Verdana"/>
          <w:color w:val="000000"/>
          <w:sz w:val="18"/>
          <w:szCs w:val="18"/>
        </w:rPr>
        <w:t> </w:t>
      </w:r>
      <w:r>
        <w:rPr>
          <w:rFonts w:ascii="Verdana" w:hAnsi="Verdana"/>
          <w:color w:val="000000"/>
          <w:sz w:val="18"/>
          <w:szCs w:val="18"/>
        </w:rPr>
        <w:t>А.Б. Управление персоналом в стратегии развития промышленного предприятия // Машиностроитель, 2005, №3. с.25-27.</w:t>
      </w:r>
    </w:p>
    <w:p w14:paraId="0C416CC1"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Шишкоедова</w:t>
      </w:r>
      <w:r>
        <w:rPr>
          <w:rStyle w:val="WW8Num2z0"/>
          <w:rFonts w:ascii="Verdana" w:hAnsi="Verdana"/>
          <w:color w:val="000000"/>
          <w:sz w:val="18"/>
          <w:szCs w:val="18"/>
        </w:rPr>
        <w:t> </w:t>
      </w:r>
      <w:r>
        <w:rPr>
          <w:rFonts w:ascii="Verdana" w:hAnsi="Verdana"/>
          <w:color w:val="000000"/>
          <w:sz w:val="18"/>
          <w:szCs w:val="18"/>
        </w:rPr>
        <w:t>Н.Н. Общие принципы составления</w:t>
      </w:r>
      <w:r>
        <w:rPr>
          <w:rStyle w:val="WW8Num2z0"/>
          <w:rFonts w:ascii="Verdana" w:hAnsi="Verdana"/>
          <w:color w:val="000000"/>
          <w:sz w:val="18"/>
          <w:szCs w:val="18"/>
        </w:rPr>
        <w:t> </w:t>
      </w:r>
      <w:r>
        <w:rPr>
          <w:rStyle w:val="WW8Num3z0"/>
          <w:rFonts w:ascii="Verdana" w:hAnsi="Verdana"/>
          <w:color w:val="4682B4"/>
          <w:sz w:val="18"/>
          <w:szCs w:val="18"/>
        </w:rPr>
        <w:t>бюджета</w:t>
      </w:r>
      <w:r>
        <w:rPr>
          <w:rStyle w:val="WW8Num2z0"/>
          <w:rFonts w:ascii="Verdana" w:hAnsi="Verdana"/>
          <w:color w:val="000000"/>
          <w:sz w:val="18"/>
          <w:szCs w:val="18"/>
        </w:rPr>
        <w:t> </w:t>
      </w:r>
      <w:r>
        <w:rPr>
          <w:rFonts w:ascii="Verdana" w:hAnsi="Verdana"/>
          <w:color w:val="000000"/>
          <w:sz w:val="18"/>
          <w:szCs w:val="18"/>
        </w:rPr>
        <w:t>производства // Бухгалтерский учет в издательстве и полиграфии, 2007, №10.</w:t>
      </w:r>
    </w:p>
    <w:p w14:paraId="44F5DDFD"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Щемелев</w:t>
      </w:r>
      <w:r>
        <w:rPr>
          <w:rStyle w:val="WW8Num2z0"/>
          <w:rFonts w:ascii="Verdana" w:hAnsi="Verdana"/>
          <w:color w:val="000000"/>
          <w:sz w:val="18"/>
          <w:szCs w:val="18"/>
        </w:rPr>
        <w:t> </w:t>
      </w:r>
      <w:r>
        <w:rPr>
          <w:rFonts w:ascii="Verdana" w:hAnsi="Verdana"/>
          <w:color w:val="000000"/>
          <w:sz w:val="18"/>
          <w:szCs w:val="18"/>
        </w:rPr>
        <w:t>А. Н. Стратегический учет</w:t>
      </w:r>
      <w:r>
        <w:rPr>
          <w:rStyle w:val="WW8Num2z0"/>
          <w:rFonts w:ascii="Verdana" w:hAnsi="Verdana"/>
          <w:color w:val="000000"/>
          <w:sz w:val="18"/>
          <w:szCs w:val="18"/>
        </w:rPr>
        <w:t> </w:t>
      </w:r>
      <w:r>
        <w:rPr>
          <w:rStyle w:val="WW8Num3z0"/>
          <w:rFonts w:ascii="Verdana" w:hAnsi="Verdana"/>
          <w:color w:val="4682B4"/>
          <w:sz w:val="18"/>
          <w:szCs w:val="18"/>
        </w:rPr>
        <w:t>инноваций</w:t>
      </w:r>
      <w:r>
        <w:rPr>
          <w:rStyle w:val="WW8Num2z0"/>
          <w:rFonts w:ascii="Verdana" w:hAnsi="Verdana"/>
          <w:color w:val="000000"/>
          <w:sz w:val="18"/>
          <w:szCs w:val="18"/>
        </w:rPr>
        <w:t> </w:t>
      </w:r>
      <w:r>
        <w:rPr>
          <w:rFonts w:ascii="Verdana" w:hAnsi="Verdana"/>
          <w:color w:val="000000"/>
          <w:sz w:val="18"/>
          <w:szCs w:val="18"/>
        </w:rPr>
        <w:t>в коммерческих организациях: теория и методология // www.vak.ed.gov.ru/announcements/economich/ShemelevAN.doc.</w:t>
      </w:r>
    </w:p>
    <w:p w14:paraId="2751FD64"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 Якименко А. Основные технико-экономические показатели для управления</w:t>
      </w:r>
      <w:r>
        <w:rPr>
          <w:rStyle w:val="WW8Num2z0"/>
          <w:rFonts w:ascii="Verdana" w:hAnsi="Verdana"/>
          <w:color w:val="000000"/>
          <w:sz w:val="18"/>
          <w:szCs w:val="18"/>
        </w:rPr>
        <w:t> </w:t>
      </w:r>
      <w:r>
        <w:rPr>
          <w:rStyle w:val="WW8Num3z0"/>
          <w:rFonts w:ascii="Verdana" w:hAnsi="Verdana"/>
          <w:color w:val="4682B4"/>
          <w:sz w:val="18"/>
          <w:szCs w:val="18"/>
        </w:rPr>
        <w:t>заказами</w:t>
      </w:r>
      <w:r>
        <w:rPr>
          <w:rStyle w:val="WW8Num2z0"/>
          <w:rFonts w:ascii="Verdana" w:hAnsi="Verdana"/>
          <w:color w:val="000000"/>
          <w:sz w:val="18"/>
          <w:szCs w:val="18"/>
        </w:rPr>
        <w:t> </w:t>
      </w:r>
      <w:r>
        <w:rPr>
          <w:rFonts w:ascii="Verdana" w:hAnsi="Verdana"/>
          <w:color w:val="000000"/>
          <w:sz w:val="18"/>
          <w:szCs w:val="18"/>
        </w:rPr>
        <w:t>// Вестник машиностроения, 2005, № 7, с.76-82.</w:t>
      </w:r>
    </w:p>
    <w:p w14:paraId="0F72ADF0"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 Якименко А. Управление заказами на промышленном предприятии // Вестник машиностроения, 2004, № 11, с.62-64.</w:t>
      </w:r>
    </w:p>
    <w:p w14:paraId="3D87840A"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 Bromwich, M. Managerial accounting definition and scope from a managerial view // Management accounting, 66 (8), 1988; p.26-27.</w:t>
      </w:r>
    </w:p>
    <w:p w14:paraId="12E141C9"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 Simmonds, К Strategic management accounting // Management accounting, 59(4), 1981, p.26-29.</w:t>
      </w:r>
    </w:p>
    <w:p w14:paraId="66A580CD"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 Ward Keith. Strategic management accounting // Butterworth -Heinemann, CIMA, 1999. 307 p.</w:t>
      </w:r>
    </w:p>
    <w:p w14:paraId="764B2EEE" w14:textId="77777777" w:rsidR="00515EC7" w:rsidRDefault="00515EC7" w:rsidP="00515EC7">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деятельности на машиностроительном предприятии ООО «Еланский</w:t>
      </w:r>
      <w:r>
        <w:rPr>
          <w:rStyle w:val="WW8Num2z0"/>
          <w:rFonts w:ascii="Verdana" w:hAnsi="Verdana"/>
          <w:color w:val="000000"/>
          <w:sz w:val="18"/>
          <w:szCs w:val="18"/>
        </w:rPr>
        <w:t> </w:t>
      </w:r>
      <w:r>
        <w:rPr>
          <w:rStyle w:val="WW8Num3z0"/>
          <w:rFonts w:ascii="Verdana" w:hAnsi="Verdana"/>
          <w:color w:val="4682B4"/>
          <w:sz w:val="18"/>
          <w:szCs w:val="18"/>
        </w:rPr>
        <w:t>машиностроительный</w:t>
      </w:r>
      <w:r>
        <w:rPr>
          <w:rStyle w:val="WW8Num2z0"/>
          <w:rFonts w:ascii="Verdana" w:hAnsi="Verdana"/>
          <w:color w:val="000000"/>
          <w:sz w:val="18"/>
          <w:szCs w:val="18"/>
        </w:rPr>
        <w:t> </w:t>
      </w:r>
      <w:r>
        <w:rPr>
          <w:rFonts w:ascii="Verdana" w:hAnsi="Verdana"/>
          <w:color w:val="000000"/>
          <w:sz w:val="18"/>
          <w:szCs w:val="18"/>
        </w:rPr>
        <w:t>завод».157</w:t>
      </w:r>
      <w:bookmarkStart w:id="0" w:name="_GoBack"/>
      <w:bookmarkEnd w:id="0"/>
    </w:p>
    <w:sectPr w:rsidR="00515EC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A4F29" w14:textId="77777777" w:rsidR="008F3223" w:rsidRDefault="008F3223">
      <w:pPr>
        <w:spacing w:after="0" w:line="240" w:lineRule="auto"/>
      </w:pPr>
      <w:r>
        <w:separator/>
      </w:r>
    </w:p>
  </w:endnote>
  <w:endnote w:type="continuationSeparator" w:id="0">
    <w:p w14:paraId="51D2D1A3" w14:textId="77777777" w:rsidR="008F3223" w:rsidRDefault="008F3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23AF83" w14:textId="77777777" w:rsidR="008F3223" w:rsidRDefault="008F3223">
      <w:pPr>
        <w:spacing w:after="0" w:line="240" w:lineRule="auto"/>
      </w:pPr>
      <w:r>
        <w:separator/>
      </w:r>
    </w:p>
  </w:footnote>
  <w:footnote w:type="continuationSeparator" w:id="0">
    <w:p w14:paraId="31EE8DFF" w14:textId="77777777" w:rsidR="008F3223" w:rsidRDefault="008F32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CAD"/>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693"/>
    <w:rsid w:val="000463ED"/>
    <w:rsid w:val="00046D04"/>
    <w:rsid w:val="00046D49"/>
    <w:rsid w:val="000474A7"/>
    <w:rsid w:val="00047FE9"/>
    <w:rsid w:val="00050F8A"/>
    <w:rsid w:val="000516F8"/>
    <w:rsid w:val="00051D74"/>
    <w:rsid w:val="00052D9C"/>
    <w:rsid w:val="00052E5D"/>
    <w:rsid w:val="000530F7"/>
    <w:rsid w:val="000538F8"/>
    <w:rsid w:val="00053B07"/>
    <w:rsid w:val="000545F3"/>
    <w:rsid w:val="00056407"/>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4AF"/>
    <w:rsid w:val="00065DEE"/>
    <w:rsid w:val="000665CD"/>
    <w:rsid w:val="000672BA"/>
    <w:rsid w:val="00070FB5"/>
    <w:rsid w:val="000728DD"/>
    <w:rsid w:val="00074B93"/>
    <w:rsid w:val="00075885"/>
    <w:rsid w:val="00075BC1"/>
    <w:rsid w:val="00075F6D"/>
    <w:rsid w:val="0007604D"/>
    <w:rsid w:val="0007689E"/>
    <w:rsid w:val="00076E74"/>
    <w:rsid w:val="00077F61"/>
    <w:rsid w:val="000803B9"/>
    <w:rsid w:val="0008076C"/>
    <w:rsid w:val="00081FA5"/>
    <w:rsid w:val="00082246"/>
    <w:rsid w:val="00082393"/>
    <w:rsid w:val="00082CC9"/>
    <w:rsid w:val="00083427"/>
    <w:rsid w:val="000840F1"/>
    <w:rsid w:val="00084CB3"/>
    <w:rsid w:val="000851D4"/>
    <w:rsid w:val="00085657"/>
    <w:rsid w:val="00085BBC"/>
    <w:rsid w:val="00085F0F"/>
    <w:rsid w:val="00086EC6"/>
    <w:rsid w:val="00087696"/>
    <w:rsid w:val="000877F4"/>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DAB"/>
    <w:rsid w:val="000B0134"/>
    <w:rsid w:val="000B0213"/>
    <w:rsid w:val="000B05CF"/>
    <w:rsid w:val="000B24E1"/>
    <w:rsid w:val="000B339E"/>
    <w:rsid w:val="000B399A"/>
    <w:rsid w:val="000B3F2C"/>
    <w:rsid w:val="000B42E1"/>
    <w:rsid w:val="000B499D"/>
    <w:rsid w:val="000B53F4"/>
    <w:rsid w:val="000B5B50"/>
    <w:rsid w:val="000B638A"/>
    <w:rsid w:val="000B7059"/>
    <w:rsid w:val="000B771A"/>
    <w:rsid w:val="000B7B13"/>
    <w:rsid w:val="000C01DA"/>
    <w:rsid w:val="000C06F5"/>
    <w:rsid w:val="000C0CCE"/>
    <w:rsid w:val="000C11E1"/>
    <w:rsid w:val="000C1A3B"/>
    <w:rsid w:val="000C20E4"/>
    <w:rsid w:val="000C2D41"/>
    <w:rsid w:val="000C4165"/>
    <w:rsid w:val="000C4575"/>
    <w:rsid w:val="000C4A80"/>
    <w:rsid w:val="000C52AB"/>
    <w:rsid w:val="000C54E2"/>
    <w:rsid w:val="000C5B0B"/>
    <w:rsid w:val="000C642B"/>
    <w:rsid w:val="000C6A43"/>
    <w:rsid w:val="000C70EF"/>
    <w:rsid w:val="000D1561"/>
    <w:rsid w:val="000D223F"/>
    <w:rsid w:val="000D3048"/>
    <w:rsid w:val="000D3AC9"/>
    <w:rsid w:val="000D4EDD"/>
    <w:rsid w:val="000D5A69"/>
    <w:rsid w:val="000D5C56"/>
    <w:rsid w:val="000D5C67"/>
    <w:rsid w:val="000D676A"/>
    <w:rsid w:val="000D6C59"/>
    <w:rsid w:val="000D75B9"/>
    <w:rsid w:val="000E0BB9"/>
    <w:rsid w:val="000E128D"/>
    <w:rsid w:val="000E19BA"/>
    <w:rsid w:val="000E295A"/>
    <w:rsid w:val="000E2983"/>
    <w:rsid w:val="000E584E"/>
    <w:rsid w:val="000E586C"/>
    <w:rsid w:val="000E5BD5"/>
    <w:rsid w:val="000F0129"/>
    <w:rsid w:val="000F0324"/>
    <w:rsid w:val="000F048F"/>
    <w:rsid w:val="000F13FF"/>
    <w:rsid w:val="000F18D8"/>
    <w:rsid w:val="000F2AAD"/>
    <w:rsid w:val="000F46EF"/>
    <w:rsid w:val="000F4A38"/>
    <w:rsid w:val="000F4D6A"/>
    <w:rsid w:val="000F6D4B"/>
    <w:rsid w:val="000F718E"/>
    <w:rsid w:val="000F73ED"/>
    <w:rsid w:val="000F74BB"/>
    <w:rsid w:val="000F7522"/>
    <w:rsid w:val="000F7688"/>
    <w:rsid w:val="00100902"/>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6A68"/>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2E3B"/>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75F"/>
    <w:rsid w:val="0017495E"/>
    <w:rsid w:val="001764AB"/>
    <w:rsid w:val="001769F4"/>
    <w:rsid w:val="00177AD1"/>
    <w:rsid w:val="00177CB7"/>
    <w:rsid w:val="00183E5B"/>
    <w:rsid w:val="001857BD"/>
    <w:rsid w:val="00186C65"/>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2C2F"/>
    <w:rsid w:val="001B320C"/>
    <w:rsid w:val="001B3945"/>
    <w:rsid w:val="001B4468"/>
    <w:rsid w:val="001B4892"/>
    <w:rsid w:val="001B69D5"/>
    <w:rsid w:val="001B6D8F"/>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E98"/>
    <w:rsid w:val="001D3F7F"/>
    <w:rsid w:val="001D49DA"/>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077F"/>
    <w:rsid w:val="001F10AF"/>
    <w:rsid w:val="001F1611"/>
    <w:rsid w:val="001F2116"/>
    <w:rsid w:val="001F2514"/>
    <w:rsid w:val="001F2E31"/>
    <w:rsid w:val="001F3703"/>
    <w:rsid w:val="001F4C4A"/>
    <w:rsid w:val="001F5FEF"/>
    <w:rsid w:val="001F670A"/>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E86"/>
    <w:rsid w:val="0020735B"/>
    <w:rsid w:val="00210170"/>
    <w:rsid w:val="002101CD"/>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8F2"/>
    <w:rsid w:val="00241B89"/>
    <w:rsid w:val="00241D12"/>
    <w:rsid w:val="00242974"/>
    <w:rsid w:val="00242F15"/>
    <w:rsid w:val="00242FD3"/>
    <w:rsid w:val="00244161"/>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2B8D"/>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D1200"/>
    <w:rsid w:val="002D428A"/>
    <w:rsid w:val="002D4450"/>
    <w:rsid w:val="002D5496"/>
    <w:rsid w:val="002D5F75"/>
    <w:rsid w:val="002D7F46"/>
    <w:rsid w:val="002E284E"/>
    <w:rsid w:val="002E3B4C"/>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A95"/>
    <w:rsid w:val="00315147"/>
    <w:rsid w:val="00315EA6"/>
    <w:rsid w:val="00316257"/>
    <w:rsid w:val="003169E4"/>
    <w:rsid w:val="0032013A"/>
    <w:rsid w:val="00321FBC"/>
    <w:rsid w:val="00322D5E"/>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480A"/>
    <w:rsid w:val="00345B7E"/>
    <w:rsid w:val="003468CB"/>
    <w:rsid w:val="0034734A"/>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34B2"/>
    <w:rsid w:val="003749DC"/>
    <w:rsid w:val="003755D5"/>
    <w:rsid w:val="003760BC"/>
    <w:rsid w:val="003768EE"/>
    <w:rsid w:val="003802D1"/>
    <w:rsid w:val="00380453"/>
    <w:rsid w:val="00380738"/>
    <w:rsid w:val="00380969"/>
    <w:rsid w:val="003809D2"/>
    <w:rsid w:val="00380AAA"/>
    <w:rsid w:val="0038150E"/>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4C21"/>
    <w:rsid w:val="0039569A"/>
    <w:rsid w:val="00396EB5"/>
    <w:rsid w:val="00397015"/>
    <w:rsid w:val="00397B9D"/>
    <w:rsid w:val="003A06A7"/>
    <w:rsid w:val="003A0AC8"/>
    <w:rsid w:val="003A162D"/>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63B1"/>
    <w:rsid w:val="003D7EED"/>
    <w:rsid w:val="003E0776"/>
    <w:rsid w:val="003E0802"/>
    <w:rsid w:val="003E1D8B"/>
    <w:rsid w:val="003E2071"/>
    <w:rsid w:val="003E40FC"/>
    <w:rsid w:val="003E4850"/>
    <w:rsid w:val="003E6EF5"/>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A62"/>
    <w:rsid w:val="00402701"/>
    <w:rsid w:val="0040302B"/>
    <w:rsid w:val="00404B50"/>
    <w:rsid w:val="00404E3A"/>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27F2"/>
    <w:rsid w:val="00412E37"/>
    <w:rsid w:val="00413133"/>
    <w:rsid w:val="0041372C"/>
    <w:rsid w:val="00413A35"/>
    <w:rsid w:val="00414F4A"/>
    <w:rsid w:val="0041725F"/>
    <w:rsid w:val="00417AFB"/>
    <w:rsid w:val="00420A4C"/>
    <w:rsid w:val="00421D78"/>
    <w:rsid w:val="00422949"/>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723"/>
    <w:rsid w:val="00440941"/>
    <w:rsid w:val="004417B1"/>
    <w:rsid w:val="00441FB6"/>
    <w:rsid w:val="00442076"/>
    <w:rsid w:val="00443E24"/>
    <w:rsid w:val="00445367"/>
    <w:rsid w:val="0044567C"/>
    <w:rsid w:val="004457DF"/>
    <w:rsid w:val="00447990"/>
    <w:rsid w:val="00450BE2"/>
    <w:rsid w:val="004514DC"/>
    <w:rsid w:val="00451925"/>
    <w:rsid w:val="00452722"/>
    <w:rsid w:val="00452B84"/>
    <w:rsid w:val="004538FD"/>
    <w:rsid w:val="00454471"/>
    <w:rsid w:val="0045503D"/>
    <w:rsid w:val="00455BF2"/>
    <w:rsid w:val="00455C3D"/>
    <w:rsid w:val="00456E84"/>
    <w:rsid w:val="00456EA3"/>
    <w:rsid w:val="00460301"/>
    <w:rsid w:val="004609A8"/>
    <w:rsid w:val="00461547"/>
    <w:rsid w:val="0046367E"/>
    <w:rsid w:val="00463907"/>
    <w:rsid w:val="0046478B"/>
    <w:rsid w:val="00464E6D"/>
    <w:rsid w:val="00465251"/>
    <w:rsid w:val="00466D82"/>
    <w:rsid w:val="0046782D"/>
    <w:rsid w:val="00472A25"/>
    <w:rsid w:val="004749B9"/>
    <w:rsid w:val="004761E8"/>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959"/>
    <w:rsid w:val="00492D2E"/>
    <w:rsid w:val="00492EEF"/>
    <w:rsid w:val="00493453"/>
    <w:rsid w:val="004935DA"/>
    <w:rsid w:val="004935F8"/>
    <w:rsid w:val="00493DB8"/>
    <w:rsid w:val="00494EC2"/>
    <w:rsid w:val="00495AAE"/>
    <w:rsid w:val="00496C94"/>
    <w:rsid w:val="00496ECC"/>
    <w:rsid w:val="004A0827"/>
    <w:rsid w:val="004A088A"/>
    <w:rsid w:val="004A18A1"/>
    <w:rsid w:val="004A21A4"/>
    <w:rsid w:val="004A2434"/>
    <w:rsid w:val="004A249E"/>
    <w:rsid w:val="004A255F"/>
    <w:rsid w:val="004A3930"/>
    <w:rsid w:val="004A3F39"/>
    <w:rsid w:val="004A4C0C"/>
    <w:rsid w:val="004A4C5A"/>
    <w:rsid w:val="004A4CEC"/>
    <w:rsid w:val="004A547D"/>
    <w:rsid w:val="004A705E"/>
    <w:rsid w:val="004A7BDA"/>
    <w:rsid w:val="004A7FCD"/>
    <w:rsid w:val="004B0FB5"/>
    <w:rsid w:val="004B0FCC"/>
    <w:rsid w:val="004B11DC"/>
    <w:rsid w:val="004B23A3"/>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049"/>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3EFD"/>
    <w:rsid w:val="005045D5"/>
    <w:rsid w:val="00506A10"/>
    <w:rsid w:val="00507987"/>
    <w:rsid w:val="00507A69"/>
    <w:rsid w:val="00507B64"/>
    <w:rsid w:val="005121FF"/>
    <w:rsid w:val="005131A6"/>
    <w:rsid w:val="00513F5B"/>
    <w:rsid w:val="005149BC"/>
    <w:rsid w:val="00514C12"/>
    <w:rsid w:val="00515EC7"/>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3D2"/>
    <w:rsid w:val="00554B61"/>
    <w:rsid w:val="00554D02"/>
    <w:rsid w:val="00555140"/>
    <w:rsid w:val="00555FAF"/>
    <w:rsid w:val="00557429"/>
    <w:rsid w:val="005576E1"/>
    <w:rsid w:val="00557AE9"/>
    <w:rsid w:val="00557F00"/>
    <w:rsid w:val="00560048"/>
    <w:rsid w:val="00560B04"/>
    <w:rsid w:val="00560DBC"/>
    <w:rsid w:val="0056249B"/>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75D1E"/>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C6F"/>
    <w:rsid w:val="00595579"/>
    <w:rsid w:val="005956C6"/>
    <w:rsid w:val="00596DD3"/>
    <w:rsid w:val="005973E5"/>
    <w:rsid w:val="00597ED0"/>
    <w:rsid w:val="00597FA4"/>
    <w:rsid w:val="005A1778"/>
    <w:rsid w:val="005A511A"/>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026"/>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2CC0"/>
    <w:rsid w:val="005E54F3"/>
    <w:rsid w:val="005E5666"/>
    <w:rsid w:val="005E5F2E"/>
    <w:rsid w:val="005E6BCA"/>
    <w:rsid w:val="005E72A7"/>
    <w:rsid w:val="005F06B9"/>
    <w:rsid w:val="005F095A"/>
    <w:rsid w:val="005F0CCB"/>
    <w:rsid w:val="005F0CF2"/>
    <w:rsid w:val="005F1A15"/>
    <w:rsid w:val="005F1A76"/>
    <w:rsid w:val="005F2161"/>
    <w:rsid w:val="005F23EF"/>
    <w:rsid w:val="005F2A2E"/>
    <w:rsid w:val="005F3453"/>
    <w:rsid w:val="005F3F7F"/>
    <w:rsid w:val="005F4742"/>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548"/>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4BC"/>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2A62"/>
    <w:rsid w:val="0068325B"/>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2D00"/>
    <w:rsid w:val="00704414"/>
    <w:rsid w:val="00705E1A"/>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735"/>
    <w:rsid w:val="0073495E"/>
    <w:rsid w:val="0073512F"/>
    <w:rsid w:val="00735CC0"/>
    <w:rsid w:val="00741015"/>
    <w:rsid w:val="00741BCC"/>
    <w:rsid w:val="00741F3A"/>
    <w:rsid w:val="00742395"/>
    <w:rsid w:val="0074261B"/>
    <w:rsid w:val="00743FA4"/>
    <w:rsid w:val="00743FD5"/>
    <w:rsid w:val="00744392"/>
    <w:rsid w:val="007446AB"/>
    <w:rsid w:val="0074529A"/>
    <w:rsid w:val="00745F5F"/>
    <w:rsid w:val="0074704E"/>
    <w:rsid w:val="007470CC"/>
    <w:rsid w:val="00747136"/>
    <w:rsid w:val="00750176"/>
    <w:rsid w:val="0075028B"/>
    <w:rsid w:val="00751207"/>
    <w:rsid w:val="007526D1"/>
    <w:rsid w:val="00752A5F"/>
    <w:rsid w:val="00752A81"/>
    <w:rsid w:val="00753102"/>
    <w:rsid w:val="007534B8"/>
    <w:rsid w:val="00753B3B"/>
    <w:rsid w:val="007545FB"/>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978A1"/>
    <w:rsid w:val="007A0D05"/>
    <w:rsid w:val="007A0DEB"/>
    <w:rsid w:val="007A2105"/>
    <w:rsid w:val="007A3058"/>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202"/>
    <w:rsid w:val="007C14AD"/>
    <w:rsid w:val="007C1E85"/>
    <w:rsid w:val="007C293A"/>
    <w:rsid w:val="007C2958"/>
    <w:rsid w:val="007C2C55"/>
    <w:rsid w:val="007C2E80"/>
    <w:rsid w:val="007C367B"/>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CDE"/>
    <w:rsid w:val="007D65FC"/>
    <w:rsid w:val="007D68AD"/>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8B6"/>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4123"/>
    <w:rsid w:val="00875354"/>
    <w:rsid w:val="00875CE2"/>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1CBC"/>
    <w:rsid w:val="008C2247"/>
    <w:rsid w:val="008C35ED"/>
    <w:rsid w:val="008C464A"/>
    <w:rsid w:val="008C4900"/>
    <w:rsid w:val="008C49E4"/>
    <w:rsid w:val="008C589D"/>
    <w:rsid w:val="008C5B1B"/>
    <w:rsid w:val="008C741F"/>
    <w:rsid w:val="008D0975"/>
    <w:rsid w:val="008D1155"/>
    <w:rsid w:val="008D1CB3"/>
    <w:rsid w:val="008D2B80"/>
    <w:rsid w:val="008D51AA"/>
    <w:rsid w:val="008D534A"/>
    <w:rsid w:val="008D6495"/>
    <w:rsid w:val="008D6C0F"/>
    <w:rsid w:val="008D7814"/>
    <w:rsid w:val="008E11DC"/>
    <w:rsid w:val="008E1816"/>
    <w:rsid w:val="008E18FC"/>
    <w:rsid w:val="008E1CCE"/>
    <w:rsid w:val="008E1DB7"/>
    <w:rsid w:val="008E37D7"/>
    <w:rsid w:val="008E3A5D"/>
    <w:rsid w:val="008E6368"/>
    <w:rsid w:val="008E6C37"/>
    <w:rsid w:val="008E70EF"/>
    <w:rsid w:val="008F1D1D"/>
    <w:rsid w:val="008F3223"/>
    <w:rsid w:val="008F44F2"/>
    <w:rsid w:val="008F470F"/>
    <w:rsid w:val="008F58D3"/>
    <w:rsid w:val="008F5E68"/>
    <w:rsid w:val="008F678C"/>
    <w:rsid w:val="008F77AC"/>
    <w:rsid w:val="008F7915"/>
    <w:rsid w:val="009002A1"/>
    <w:rsid w:val="0090140C"/>
    <w:rsid w:val="009016C4"/>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44C5"/>
    <w:rsid w:val="009152F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6057"/>
    <w:rsid w:val="009674E4"/>
    <w:rsid w:val="009679EB"/>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3FA5"/>
    <w:rsid w:val="009A40FF"/>
    <w:rsid w:val="009A5258"/>
    <w:rsid w:val="009A5488"/>
    <w:rsid w:val="009A5D8B"/>
    <w:rsid w:val="009A6309"/>
    <w:rsid w:val="009A7E08"/>
    <w:rsid w:val="009B09CF"/>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367D"/>
    <w:rsid w:val="00A33FE7"/>
    <w:rsid w:val="00A343E2"/>
    <w:rsid w:val="00A369CC"/>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3D4"/>
    <w:rsid w:val="00A47922"/>
    <w:rsid w:val="00A47A8E"/>
    <w:rsid w:val="00A51089"/>
    <w:rsid w:val="00A51F7F"/>
    <w:rsid w:val="00A52532"/>
    <w:rsid w:val="00A5260C"/>
    <w:rsid w:val="00A52CC3"/>
    <w:rsid w:val="00A52D60"/>
    <w:rsid w:val="00A53176"/>
    <w:rsid w:val="00A53D5E"/>
    <w:rsid w:val="00A53F31"/>
    <w:rsid w:val="00A5502D"/>
    <w:rsid w:val="00A5534B"/>
    <w:rsid w:val="00A5663D"/>
    <w:rsid w:val="00A600C4"/>
    <w:rsid w:val="00A606D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17BC"/>
    <w:rsid w:val="00A7324A"/>
    <w:rsid w:val="00A73754"/>
    <w:rsid w:val="00A73EFF"/>
    <w:rsid w:val="00A74794"/>
    <w:rsid w:val="00A74E76"/>
    <w:rsid w:val="00A75216"/>
    <w:rsid w:val="00A7535A"/>
    <w:rsid w:val="00A7675E"/>
    <w:rsid w:val="00A76967"/>
    <w:rsid w:val="00A77940"/>
    <w:rsid w:val="00A77EE3"/>
    <w:rsid w:val="00A77F86"/>
    <w:rsid w:val="00A813F0"/>
    <w:rsid w:val="00A81D33"/>
    <w:rsid w:val="00A8230B"/>
    <w:rsid w:val="00A8265C"/>
    <w:rsid w:val="00A82A56"/>
    <w:rsid w:val="00A82F81"/>
    <w:rsid w:val="00A84561"/>
    <w:rsid w:val="00A861BD"/>
    <w:rsid w:val="00A86799"/>
    <w:rsid w:val="00A8753F"/>
    <w:rsid w:val="00A93AB7"/>
    <w:rsid w:val="00A93CA7"/>
    <w:rsid w:val="00A942FF"/>
    <w:rsid w:val="00A9646C"/>
    <w:rsid w:val="00A969F6"/>
    <w:rsid w:val="00A96DC8"/>
    <w:rsid w:val="00A9776D"/>
    <w:rsid w:val="00AA1591"/>
    <w:rsid w:val="00AA15E0"/>
    <w:rsid w:val="00AA2474"/>
    <w:rsid w:val="00AA356A"/>
    <w:rsid w:val="00AA3A39"/>
    <w:rsid w:val="00AA3E69"/>
    <w:rsid w:val="00AA4CA3"/>
    <w:rsid w:val="00AA4E36"/>
    <w:rsid w:val="00AA58BD"/>
    <w:rsid w:val="00AA6DEB"/>
    <w:rsid w:val="00AA6F16"/>
    <w:rsid w:val="00AA7268"/>
    <w:rsid w:val="00AA74B3"/>
    <w:rsid w:val="00AA783F"/>
    <w:rsid w:val="00AB0BD5"/>
    <w:rsid w:val="00AB0CC3"/>
    <w:rsid w:val="00AB0D21"/>
    <w:rsid w:val="00AB15F1"/>
    <w:rsid w:val="00AB1A9A"/>
    <w:rsid w:val="00AB2583"/>
    <w:rsid w:val="00AB2BAC"/>
    <w:rsid w:val="00AB4135"/>
    <w:rsid w:val="00AB43BE"/>
    <w:rsid w:val="00AB5BCE"/>
    <w:rsid w:val="00AB603D"/>
    <w:rsid w:val="00AB72B2"/>
    <w:rsid w:val="00AB79B6"/>
    <w:rsid w:val="00AB7C16"/>
    <w:rsid w:val="00AC017C"/>
    <w:rsid w:val="00AC1508"/>
    <w:rsid w:val="00AC1982"/>
    <w:rsid w:val="00AC1985"/>
    <w:rsid w:val="00AC2C11"/>
    <w:rsid w:val="00AC34B4"/>
    <w:rsid w:val="00AC34BB"/>
    <w:rsid w:val="00AC3F1F"/>
    <w:rsid w:val="00AC44C5"/>
    <w:rsid w:val="00AC5539"/>
    <w:rsid w:val="00AC55F7"/>
    <w:rsid w:val="00AC5F04"/>
    <w:rsid w:val="00AC6CF4"/>
    <w:rsid w:val="00AC733E"/>
    <w:rsid w:val="00AD10C8"/>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4FE5"/>
    <w:rsid w:val="00AE6026"/>
    <w:rsid w:val="00AE7E1D"/>
    <w:rsid w:val="00AF0F3D"/>
    <w:rsid w:val="00AF119A"/>
    <w:rsid w:val="00AF157C"/>
    <w:rsid w:val="00AF1A02"/>
    <w:rsid w:val="00AF2691"/>
    <w:rsid w:val="00AF46DC"/>
    <w:rsid w:val="00AF4E4B"/>
    <w:rsid w:val="00AF6544"/>
    <w:rsid w:val="00AF6839"/>
    <w:rsid w:val="00AF69EE"/>
    <w:rsid w:val="00AF70D5"/>
    <w:rsid w:val="00AF79EC"/>
    <w:rsid w:val="00AF7D72"/>
    <w:rsid w:val="00B000AE"/>
    <w:rsid w:val="00B00515"/>
    <w:rsid w:val="00B00731"/>
    <w:rsid w:val="00B02B69"/>
    <w:rsid w:val="00B02B7F"/>
    <w:rsid w:val="00B0315F"/>
    <w:rsid w:val="00B05058"/>
    <w:rsid w:val="00B0577C"/>
    <w:rsid w:val="00B05E4B"/>
    <w:rsid w:val="00B061CF"/>
    <w:rsid w:val="00B0705F"/>
    <w:rsid w:val="00B0708C"/>
    <w:rsid w:val="00B0756E"/>
    <w:rsid w:val="00B0778C"/>
    <w:rsid w:val="00B10063"/>
    <w:rsid w:val="00B1194A"/>
    <w:rsid w:val="00B11D78"/>
    <w:rsid w:val="00B122D3"/>
    <w:rsid w:val="00B1344D"/>
    <w:rsid w:val="00B1356D"/>
    <w:rsid w:val="00B13BCE"/>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27C7F"/>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2B66"/>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3D8A"/>
    <w:rsid w:val="00B661F5"/>
    <w:rsid w:val="00B6693B"/>
    <w:rsid w:val="00B70563"/>
    <w:rsid w:val="00B7078F"/>
    <w:rsid w:val="00B70C3A"/>
    <w:rsid w:val="00B70DA1"/>
    <w:rsid w:val="00B716AC"/>
    <w:rsid w:val="00B752A9"/>
    <w:rsid w:val="00B75B28"/>
    <w:rsid w:val="00B75E0E"/>
    <w:rsid w:val="00B77811"/>
    <w:rsid w:val="00B813A7"/>
    <w:rsid w:val="00B81C8C"/>
    <w:rsid w:val="00B8234E"/>
    <w:rsid w:val="00B83656"/>
    <w:rsid w:val="00B83876"/>
    <w:rsid w:val="00B83F92"/>
    <w:rsid w:val="00B8431F"/>
    <w:rsid w:val="00B8532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4925"/>
    <w:rsid w:val="00C05440"/>
    <w:rsid w:val="00C058EF"/>
    <w:rsid w:val="00C05C52"/>
    <w:rsid w:val="00C0647A"/>
    <w:rsid w:val="00C06D50"/>
    <w:rsid w:val="00C07991"/>
    <w:rsid w:val="00C07CA0"/>
    <w:rsid w:val="00C110D6"/>
    <w:rsid w:val="00C11D67"/>
    <w:rsid w:val="00C120E3"/>
    <w:rsid w:val="00C12FB4"/>
    <w:rsid w:val="00C15274"/>
    <w:rsid w:val="00C1574B"/>
    <w:rsid w:val="00C157FB"/>
    <w:rsid w:val="00C17F68"/>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AC0"/>
    <w:rsid w:val="00C27F7F"/>
    <w:rsid w:val="00C3119F"/>
    <w:rsid w:val="00C31258"/>
    <w:rsid w:val="00C3179F"/>
    <w:rsid w:val="00C32C66"/>
    <w:rsid w:val="00C32E80"/>
    <w:rsid w:val="00C33593"/>
    <w:rsid w:val="00C33860"/>
    <w:rsid w:val="00C339C2"/>
    <w:rsid w:val="00C33BAF"/>
    <w:rsid w:val="00C34598"/>
    <w:rsid w:val="00C36533"/>
    <w:rsid w:val="00C367D7"/>
    <w:rsid w:val="00C3769B"/>
    <w:rsid w:val="00C37F89"/>
    <w:rsid w:val="00C41A48"/>
    <w:rsid w:val="00C42A5A"/>
    <w:rsid w:val="00C4375F"/>
    <w:rsid w:val="00C43F7E"/>
    <w:rsid w:val="00C442E3"/>
    <w:rsid w:val="00C44B90"/>
    <w:rsid w:val="00C44F7A"/>
    <w:rsid w:val="00C46185"/>
    <w:rsid w:val="00C46556"/>
    <w:rsid w:val="00C46E55"/>
    <w:rsid w:val="00C4704D"/>
    <w:rsid w:val="00C50192"/>
    <w:rsid w:val="00C5072D"/>
    <w:rsid w:val="00C524D6"/>
    <w:rsid w:val="00C53624"/>
    <w:rsid w:val="00C53F87"/>
    <w:rsid w:val="00C546D4"/>
    <w:rsid w:val="00C54E04"/>
    <w:rsid w:val="00C5617F"/>
    <w:rsid w:val="00C5646E"/>
    <w:rsid w:val="00C57E41"/>
    <w:rsid w:val="00C57F33"/>
    <w:rsid w:val="00C60961"/>
    <w:rsid w:val="00C61646"/>
    <w:rsid w:val="00C6261A"/>
    <w:rsid w:val="00C62A8B"/>
    <w:rsid w:val="00C64DE7"/>
    <w:rsid w:val="00C66184"/>
    <w:rsid w:val="00C66BF9"/>
    <w:rsid w:val="00C67541"/>
    <w:rsid w:val="00C71FBA"/>
    <w:rsid w:val="00C72E57"/>
    <w:rsid w:val="00C75D10"/>
    <w:rsid w:val="00C7633D"/>
    <w:rsid w:val="00C7657B"/>
    <w:rsid w:val="00C7688D"/>
    <w:rsid w:val="00C77243"/>
    <w:rsid w:val="00C805A0"/>
    <w:rsid w:val="00C816B3"/>
    <w:rsid w:val="00C823EF"/>
    <w:rsid w:val="00C828F9"/>
    <w:rsid w:val="00C83186"/>
    <w:rsid w:val="00C83D79"/>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71B"/>
    <w:rsid w:val="00CA1C56"/>
    <w:rsid w:val="00CA2322"/>
    <w:rsid w:val="00CA31D6"/>
    <w:rsid w:val="00CA62AF"/>
    <w:rsid w:val="00CA6E16"/>
    <w:rsid w:val="00CA6E44"/>
    <w:rsid w:val="00CA7F42"/>
    <w:rsid w:val="00CB07E5"/>
    <w:rsid w:val="00CB1582"/>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0A"/>
    <w:rsid w:val="00CE46AB"/>
    <w:rsid w:val="00CE5C96"/>
    <w:rsid w:val="00CE7C8E"/>
    <w:rsid w:val="00CF2390"/>
    <w:rsid w:val="00CF2CD0"/>
    <w:rsid w:val="00CF3545"/>
    <w:rsid w:val="00CF355F"/>
    <w:rsid w:val="00CF3A32"/>
    <w:rsid w:val="00CF4FFC"/>
    <w:rsid w:val="00CF55C0"/>
    <w:rsid w:val="00CF6EB3"/>
    <w:rsid w:val="00CF6F72"/>
    <w:rsid w:val="00CF731D"/>
    <w:rsid w:val="00CF7770"/>
    <w:rsid w:val="00CF7779"/>
    <w:rsid w:val="00CF78E1"/>
    <w:rsid w:val="00D00618"/>
    <w:rsid w:val="00D00E76"/>
    <w:rsid w:val="00D01668"/>
    <w:rsid w:val="00D01969"/>
    <w:rsid w:val="00D02617"/>
    <w:rsid w:val="00D02798"/>
    <w:rsid w:val="00D02F7A"/>
    <w:rsid w:val="00D03434"/>
    <w:rsid w:val="00D04035"/>
    <w:rsid w:val="00D04130"/>
    <w:rsid w:val="00D054FD"/>
    <w:rsid w:val="00D05C5C"/>
    <w:rsid w:val="00D0667E"/>
    <w:rsid w:val="00D066F3"/>
    <w:rsid w:val="00D06818"/>
    <w:rsid w:val="00D121C7"/>
    <w:rsid w:val="00D1261A"/>
    <w:rsid w:val="00D128A6"/>
    <w:rsid w:val="00D132CB"/>
    <w:rsid w:val="00D13A1C"/>
    <w:rsid w:val="00D13D4B"/>
    <w:rsid w:val="00D13EAA"/>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5872"/>
    <w:rsid w:val="00D2705F"/>
    <w:rsid w:val="00D27B8B"/>
    <w:rsid w:val="00D30FC0"/>
    <w:rsid w:val="00D3284A"/>
    <w:rsid w:val="00D328E1"/>
    <w:rsid w:val="00D35AFF"/>
    <w:rsid w:val="00D35C41"/>
    <w:rsid w:val="00D35E16"/>
    <w:rsid w:val="00D363CE"/>
    <w:rsid w:val="00D37BF2"/>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6386"/>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A4E"/>
    <w:rsid w:val="00DB7ABC"/>
    <w:rsid w:val="00DC1720"/>
    <w:rsid w:val="00DC18DE"/>
    <w:rsid w:val="00DC2C06"/>
    <w:rsid w:val="00DC2E04"/>
    <w:rsid w:val="00DC30F5"/>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4690"/>
    <w:rsid w:val="00DE0078"/>
    <w:rsid w:val="00DE009A"/>
    <w:rsid w:val="00DE12F1"/>
    <w:rsid w:val="00DE28B2"/>
    <w:rsid w:val="00DE36BD"/>
    <w:rsid w:val="00DE44E2"/>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06EA4"/>
    <w:rsid w:val="00E10FAD"/>
    <w:rsid w:val="00E12110"/>
    <w:rsid w:val="00E12277"/>
    <w:rsid w:val="00E13038"/>
    <w:rsid w:val="00E134DA"/>
    <w:rsid w:val="00E16217"/>
    <w:rsid w:val="00E1771E"/>
    <w:rsid w:val="00E17FD1"/>
    <w:rsid w:val="00E2003D"/>
    <w:rsid w:val="00E203CF"/>
    <w:rsid w:val="00E20599"/>
    <w:rsid w:val="00E20DA2"/>
    <w:rsid w:val="00E21447"/>
    <w:rsid w:val="00E256AB"/>
    <w:rsid w:val="00E2638D"/>
    <w:rsid w:val="00E2785C"/>
    <w:rsid w:val="00E31AC0"/>
    <w:rsid w:val="00E32E34"/>
    <w:rsid w:val="00E339E3"/>
    <w:rsid w:val="00E34AAD"/>
    <w:rsid w:val="00E34C9C"/>
    <w:rsid w:val="00E35306"/>
    <w:rsid w:val="00E35F10"/>
    <w:rsid w:val="00E364B3"/>
    <w:rsid w:val="00E36500"/>
    <w:rsid w:val="00E4064F"/>
    <w:rsid w:val="00E40EEE"/>
    <w:rsid w:val="00E41710"/>
    <w:rsid w:val="00E41B66"/>
    <w:rsid w:val="00E41FBC"/>
    <w:rsid w:val="00E420BB"/>
    <w:rsid w:val="00E42387"/>
    <w:rsid w:val="00E42A30"/>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401E"/>
    <w:rsid w:val="00E7402F"/>
    <w:rsid w:val="00E75741"/>
    <w:rsid w:val="00E75799"/>
    <w:rsid w:val="00E80D6C"/>
    <w:rsid w:val="00E812E0"/>
    <w:rsid w:val="00E81E62"/>
    <w:rsid w:val="00E827B3"/>
    <w:rsid w:val="00E832B2"/>
    <w:rsid w:val="00E835EA"/>
    <w:rsid w:val="00E83653"/>
    <w:rsid w:val="00E85124"/>
    <w:rsid w:val="00E86008"/>
    <w:rsid w:val="00E863E4"/>
    <w:rsid w:val="00E87895"/>
    <w:rsid w:val="00E87AE8"/>
    <w:rsid w:val="00E90807"/>
    <w:rsid w:val="00E925A5"/>
    <w:rsid w:val="00E93C2B"/>
    <w:rsid w:val="00E93FBB"/>
    <w:rsid w:val="00E941E5"/>
    <w:rsid w:val="00E958ED"/>
    <w:rsid w:val="00E96F13"/>
    <w:rsid w:val="00EA04CC"/>
    <w:rsid w:val="00EA21E1"/>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2391"/>
    <w:rsid w:val="00EC443A"/>
    <w:rsid w:val="00EC49FB"/>
    <w:rsid w:val="00EC51CE"/>
    <w:rsid w:val="00EC52B7"/>
    <w:rsid w:val="00EC5AD8"/>
    <w:rsid w:val="00EC6501"/>
    <w:rsid w:val="00EC779F"/>
    <w:rsid w:val="00EC7B39"/>
    <w:rsid w:val="00EC7E41"/>
    <w:rsid w:val="00EC7F43"/>
    <w:rsid w:val="00ED01D4"/>
    <w:rsid w:val="00ED2D76"/>
    <w:rsid w:val="00ED3EB3"/>
    <w:rsid w:val="00ED62E3"/>
    <w:rsid w:val="00EE1477"/>
    <w:rsid w:val="00EE1A17"/>
    <w:rsid w:val="00EE22EA"/>
    <w:rsid w:val="00EE2E25"/>
    <w:rsid w:val="00EE59B7"/>
    <w:rsid w:val="00EE612F"/>
    <w:rsid w:val="00EE77A8"/>
    <w:rsid w:val="00EE7D33"/>
    <w:rsid w:val="00EF09CF"/>
    <w:rsid w:val="00EF2E81"/>
    <w:rsid w:val="00EF3437"/>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2E52"/>
    <w:rsid w:val="00F23A9C"/>
    <w:rsid w:val="00F2531E"/>
    <w:rsid w:val="00F2556E"/>
    <w:rsid w:val="00F25B53"/>
    <w:rsid w:val="00F25F88"/>
    <w:rsid w:val="00F273F6"/>
    <w:rsid w:val="00F27B99"/>
    <w:rsid w:val="00F27F92"/>
    <w:rsid w:val="00F31F3F"/>
    <w:rsid w:val="00F32081"/>
    <w:rsid w:val="00F3259F"/>
    <w:rsid w:val="00F339DD"/>
    <w:rsid w:val="00F33BF7"/>
    <w:rsid w:val="00F34475"/>
    <w:rsid w:val="00F356EE"/>
    <w:rsid w:val="00F35AE8"/>
    <w:rsid w:val="00F36BC6"/>
    <w:rsid w:val="00F370DE"/>
    <w:rsid w:val="00F406D8"/>
    <w:rsid w:val="00F40BAC"/>
    <w:rsid w:val="00F40BB2"/>
    <w:rsid w:val="00F40E67"/>
    <w:rsid w:val="00F41644"/>
    <w:rsid w:val="00F4188E"/>
    <w:rsid w:val="00F41CBB"/>
    <w:rsid w:val="00F42448"/>
    <w:rsid w:val="00F425E0"/>
    <w:rsid w:val="00F44F19"/>
    <w:rsid w:val="00F4580D"/>
    <w:rsid w:val="00F45CB9"/>
    <w:rsid w:val="00F460DF"/>
    <w:rsid w:val="00F46894"/>
    <w:rsid w:val="00F47169"/>
    <w:rsid w:val="00F47586"/>
    <w:rsid w:val="00F47621"/>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472"/>
    <w:rsid w:val="00F61CD5"/>
    <w:rsid w:val="00F621F0"/>
    <w:rsid w:val="00F6221F"/>
    <w:rsid w:val="00F627AB"/>
    <w:rsid w:val="00F63CFA"/>
    <w:rsid w:val="00F64E31"/>
    <w:rsid w:val="00F64E69"/>
    <w:rsid w:val="00F64EBB"/>
    <w:rsid w:val="00F663D8"/>
    <w:rsid w:val="00F666A6"/>
    <w:rsid w:val="00F6674D"/>
    <w:rsid w:val="00F66924"/>
    <w:rsid w:val="00F672CA"/>
    <w:rsid w:val="00F67329"/>
    <w:rsid w:val="00F67B90"/>
    <w:rsid w:val="00F70261"/>
    <w:rsid w:val="00F707E3"/>
    <w:rsid w:val="00F70E1C"/>
    <w:rsid w:val="00F71D7D"/>
    <w:rsid w:val="00F7321B"/>
    <w:rsid w:val="00F73EAF"/>
    <w:rsid w:val="00F73F52"/>
    <w:rsid w:val="00F73FD0"/>
    <w:rsid w:val="00F74719"/>
    <w:rsid w:val="00F74810"/>
    <w:rsid w:val="00F74C00"/>
    <w:rsid w:val="00F75875"/>
    <w:rsid w:val="00F759F3"/>
    <w:rsid w:val="00F76387"/>
    <w:rsid w:val="00F76F71"/>
    <w:rsid w:val="00F77DC7"/>
    <w:rsid w:val="00F80701"/>
    <w:rsid w:val="00F8140C"/>
    <w:rsid w:val="00F82036"/>
    <w:rsid w:val="00F82F48"/>
    <w:rsid w:val="00F83555"/>
    <w:rsid w:val="00F83E84"/>
    <w:rsid w:val="00F8433C"/>
    <w:rsid w:val="00F84AA1"/>
    <w:rsid w:val="00F858A9"/>
    <w:rsid w:val="00F85966"/>
    <w:rsid w:val="00F876E7"/>
    <w:rsid w:val="00F90B37"/>
    <w:rsid w:val="00F90EE8"/>
    <w:rsid w:val="00F913D7"/>
    <w:rsid w:val="00F913F2"/>
    <w:rsid w:val="00F9223E"/>
    <w:rsid w:val="00F92FCF"/>
    <w:rsid w:val="00F93A98"/>
    <w:rsid w:val="00F93C4E"/>
    <w:rsid w:val="00F940B2"/>
    <w:rsid w:val="00F962E4"/>
    <w:rsid w:val="00F9646B"/>
    <w:rsid w:val="00F9670E"/>
    <w:rsid w:val="00F9714D"/>
    <w:rsid w:val="00F97F68"/>
    <w:rsid w:val="00FA0171"/>
    <w:rsid w:val="00FA0D18"/>
    <w:rsid w:val="00FA25CC"/>
    <w:rsid w:val="00FA2BD0"/>
    <w:rsid w:val="00FA2E21"/>
    <w:rsid w:val="00FA31E6"/>
    <w:rsid w:val="00FA33D8"/>
    <w:rsid w:val="00FA4405"/>
    <w:rsid w:val="00FA5096"/>
    <w:rsid w:val="00FA5213"/>
    <w:rsid w:val="00FA7278"/>
    <w:rsid w:val="00FA7CA7"/>
    <w:rsid w:val="00FB12A3"/>
    <w:rsid w:val="00FB1605"/>
    <w:rsid w:val="00FB2CE1"/>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17C4"/>
    <w:rsid w:val="00FD1F2F"/>
    <w:rsid w:val="00FD2846"/>
    <w:rsid w:val="00FD2855"/>
    <w:rsid w:val="00FD2F74"/>
    <w:rsid w:val="00FD3761"/>
    <w:rsid w:val="00FD37B1"/>
    <w:rsid w:val="00FD39A4"/>
    <w:rsid w:val="00FD629C"/>
    <w:rsid w:val="00FD72DD"/>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9185</TotalTime>
  <Pages>15</Pages>
  <Words>7676</Words>
  <Characters>43756</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51330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302</cp:revision>
  <cp:lastPrinted>2009-02-06T05:36:00Z</cp:lastPrinted>
  <dcterms:created xsi:type="dcterms:W3CDTF">2016-05-04T14:28:00Z</dcterms:created>
  <dcterms:modified xsi:type="dcterms:W3CDTF">2016-07-08T13:41:00Z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