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8063E" w:rsidRDefault="00E8063E">
      <w:pPr>
        <w:pStyle w:val="2"/>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8" w:history="1">
        <w:r>
          <w:rPr>
            <w:rStyle w:val="ae"/>
            <w:color w:val="0070C0"/>
          </w:rPr>
          <w:t>http://www.mydisser.com/search.html</w:t>
        </w:r>
      </w:hyperlink>
    </w:p>
    <w:p w:rsidR="00E8063E" w:rsidRDefault="00E8063E">
      <w:pPr>
        <w:jc w:val="right"/>
        <w:rPr>
          <w:sz w:val="20"/>
          <w:szCs w:val="20"/>
          <w:lang w:val="uk-UA"/>
        </w:rPr>
      </w:pPr>
      <w:r>
        <w:t xml:space="preserve">                 </w:t>
      </w:r>
    </w:p>
    <w:p w:rsidR="00E8063E" w:rsidRDefault="00E8063E">
      <w:pPr>
        <w:jc w:val="center"/>
        <w:rPr>
          <w:sz w:val="20"/>
          <w:szCs w:val="20"/>
          <w:lang w:val="uk-UA"/>
        </w:rPr>
      </w:pPr>
    </w:p>
    <w:p w:rsidR="00E8063E" w:rsidRDefault="00E8063E">
      <w:pPr>
        <w:rPr>
          <w:sz w:val="2"/>
          <w:szCs w:val="2"/>
        </w:rPr>
      </w:pPr>
    </w:p>
    <w:p w:rsidR="00E8063E" w:rsidRDefault="00E8063E">
      <w:pPr>
        <w:rPr>
          <w:sz w:val="2"/>
          <w:szCs w:val="2"/>
        </w:rPr>
      </w:pPr>
    </w:p>
    <w:p w:rsidR="00E8063E" w:rsidRDefault="00E8063E">
      <w:pPr>
        <w:rPr>
          <w:sz w:val="2"/>
          <w:szCs w:val="2"/>
        </w:rPr>
      </w:pPr>
    </w:p>
    <w:p w:rsidR="00E8063E" w:rsidRDefault="00E8063E">
      <w:pPr>
        <w:sectPr w:rsidR="00E8063E">
          <w:headerReference w:type="default" r:id="rId9"/>
          <w:footerReference w:type="even" r:id="rId10"/>
          <w:footerReference w:type="default" r:id="rId11"/>
          <w:headerReference w:type="first" r:id="rId12"/>
          <w:footerReference w:type="first" r:id="rId13"/>
          <w:pgSz w:w="11906" w:h="16838"/>
          <w:pgMar w:top="1134" w:right="567" w:bottom="1134" w:left="1134" w:header="709" w:footer="720" w:gutter="0"/>
          <w:pgNumType w:start="1"/>
          <w:cols w:space="720"/>
          <w:docGrid w:linePitch="600" w:charSpace="32768"/>
        </w:sectPr>
      </w:pPr>
    </w:p>
    <w:p w:rsidR="007C548E" w:rsidRDefault="007C548E" w:rsidP="007C548E">
      <w:pPr>
        <w:pStyle w:val="2fffb"/>
        <w:keepNext/>
        <w:keepLines/>
        <w:shd w:val="clear" w:color="auto" w:fill="auto"/>
        <w:spacing w:after="734" w:line="220" w:lineRule="exact"/>
        <w:ind w:left="40"/>
      </w:pPr>
      <w:bookmarkStart w:id="0" w:name="bookmark1"/>
      <w:r>
        <w:lastRenderedPageBreak/>
        <w:t>САРАТОВСКИЙ ЮРИДИЧЕСКИЙ ИНСТИТУТ МВД РОССИИ</w:t>
      </w:r>
    </w:p>
    <w:p w:rsidR="007C548E" w:rsidRDefault="007C548E" w:rsidP="007C548E">
      <w:pPr>
        <w:pStyle w:val="2fffb"/>
        <w:keepNext/>
        <w:keepLines/>
        <w:shd w:val="clear" w:color="auto" w:fill="auto"/>
        <w:spacing w:after="734" w:line="220" w:lineRule="exact"/>
        <w:ind w:left="40"/>
      </w:pPr>
    </w:p>
    <w:p w:rsidR="007C548E" w:rsidRDefault="007C548E" w:rsidP="007C548E">
      <w:pPr>
        <w:pStyle w:val="2fffb"/>
        <w:keepNext/>
        <w:keepLines/>
        <w:shd w:val="clear" w:color="auto" w:fill="auto"/>
        <w:spacing w:after="734" w:line="220" w:lineRule="exact"/>
        <w:ind w:left="40"/>
      </w:pPr>
      <w:r>
        <w:t>Бочкова Людмила Ивановна</w:t>
      </w:r>
      <w:bookmarkEnd w:id="0"/>
    </w:p>
    <w:p w:rsidR="007C548E" w:rsidRDefault="007C548E" w:rsidP="007C548E">
      <w:pPr>
        <w:pStyle w:val="3ff2"/>
        <w:shd w:val="clear" w:color="auto" w:fill="auto"/>
        <w:spacing w:after="349"/>
        <w:ind w:left="40"/>
      </w:pPr>
      <w:r>
        <w:t>ПРАВОВОЕ РЕГУЛИРОВАНИЕ ФИНАНСОВОЙ ДЕЯТЕЛЬНОСТИ ПОДРАЗДЕЛЕНИЙ СЛУЖБЫ ВНЕВЕДОМСТВЕННОЙ ОХРАНЫ ПРИ ОРГАНАХ ВНУТРЕННИХ ДЕЛ РОССИЙСКОЙ ФЕДЕРАЦИИ</w:t>
      </w:r>
    </w:p>
    <w:p w:rsidR="007C548E" w:rsidRDefault="007C548E" w:rsidP="007C548E">
      <w:pPr>
        <w:pStyle w:val="3f7"/>
        <w:spacing w:after="468"/>
        <w:ind w:left="1920" w:right="700"/>
      </w:pPr>
      <w:r>
        <w:t>Специальность: 12.00.14 - административное право, финансовое право, информационное право</w:t>
      </w:r>
    </w:p>
    <w:p w:rsidR="007C548E" w:rsidRDefault="007C548E" w:rsidP="007C548E">
      <w:pPr>
        <w:pStyle w:val="3f7"/>
        <w:spacing w:after="1044" w:line="310" w:lineRule="exact"/>
        <w:ind w:left="40"/>
        <w:jc w:val="center"/>
      </w:pPr>
      <w:r>
        <w:t>Диссертация на соискание ученой степени кандидата юридических наук</w:t>
      </w:r>
    </w:p>
    <w:p w:rsidR="007C548E" w:rsidRDefault="007C548E" w:rsidP="007C548E">
      <w:pPr>
        <w:pStyle w:val="3ff2"/>
        <w:shd w:val="clear" w:color="auto" w:fill="auto"/>
        <w:spacing w:after="0"/>
        <w:ind w:left="3640"/>
      </w:pPr>
      <w:r>
        <w:t>Научный руководитель</w:t>
      </w:r>
    </w:p>
    <w:p w:rsidR="007C548E" w:rsidRDefault="007C548E" w:rsidP="007C548E">
      <w:pPr>
        <w:pStyle w:val="3f7"/>
        <w:spacing w:after="919" w:line="205" w:lineRule="exact"/>
        <w:ind w:left="3640" w:right="180"/>
      </w:pPr>
      <w:r>
        <w:t xml:space="preserve">Заслуженный работник ВШ РФ, академик МАН ВШ, профессор, доктор юридических наук </w:t>
      </w:r>
      <w:r>
        <w:rPr>
          <w:rStyle w:val="affffff1"/>
        </w:rPr>
        <w:t>Химичева Н.И.</w:t>
      </w:r>
    </w:p>
    <w:p w:rsidR="007C548E" w:rsidRDefault="007C548E" w:rsidP="007C548E">
      <w:pPr>
        <w:framePr w:h="1339" w:hSpace="331" w:wrap="notBeside" w:vAnchor="text" w:hAnchor="text" w:x="4793" w:y="1"/>
        <w:jc w:val="center"/>
        <w:rPr>
          <w:sz w:val="2"/>
          <w:szCs w:val="2"/>
        </w:rPr>
      </w:pPr>
      <w:r>
        <w:rPr>
          <w:noProof/>
        </w:rPr>
        <w:drawing>
          <wp:inline distT="0" distB="0" distL="0" distR="0" wp14:anchorId="3A6C99EB" wp14:editId="7359B079">
            <wp:extent cx="787400" cy="846455"/>
            <wp:effectExtent l="0" t="0" r="0" b="0"/>
            <wp:docPr id="54" name="Рисунок 1" descr="C:\Users\7636~1\AppData\Local\Temp\FineReader11.00\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636~1\AppData\Local\Temp\FineReader11.00\media\image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87400" cy="846455"/>
                    </a:xfrm>
                    <a:prstGeom prst="rect">
                      <a:avLst/>
                    </a:prstGeom>
                    <a:noFill/>
                    <a:ln>
                      <a:noFill/>
                    </a:ln>
                  </pic:spPr>
                </pic:pic>
              </a:graphicData>
            </a:graphic>
          </wp:inline>
        </w:drawing>
      </w:r>
    </w:p>
    <w:p w:rsidR="007C548E" w:rsidRDefault="007C548E" w:rsidP="007C548E">
      <w:pPr>
        <w:rPr>
          <w:sz w:val="2"/>
          <w:szCs w:val="2"/>
        </w:rPr>
      </w:pPr>
    </w:p>
    <w:p w:rsidR="007C548E" w:rsidRDefault="007C548E" w:rsidP="007C548E">
      <w:pPr>
        <w:pStyle w:val="2ff3"/>
        <w:shd w:val="clear" w:color="auto" w:fill="auto"/>
        <w:spacing w:line="130" w:lineRule="exact"/>
        <w:ind w:left="40"/>
        <w:sectPr w:rsidR="007C548E" w:rsidSect="007C548E">
          <w:pgSz w:w="11909" w:h="16838"/>
          <w:pgMar w:top="2490" w:right="2955" w:bottom="2476" w:left="2584" w:header="0" w:footer="3" w:gutter="0"/>
          <w:cols w:space="720"/>
          <w:noEndnote/>
          <w:docGrid w:linePitch="360"/>
        </w:sectPr>
      </w:pPr>
      <w:r>
        <w:lastRenderedPageBreak/>
        <w:t>Саратов 2001</w:t>
      </w:r>
    </w:p>
    <w:p w:rsidR="007C548E" w:rsidRDefault="007C548E" w:rsidP="007C548E">
      <w:pPr>
        <w:pStyle w:val="3f7"/>
        <w:spacing w:after="911" w:line="180" w:lineRule="exact"/>
        <w:ind w:left="3640"/>
      </w:pPr>
      <w:r>
        <w:lastRenderedPageBreak/>
        <w:t>Содержание</w:t>
      </w:r>
    </w:p>
    <w:p w:rsidR="007C548E" w:rsidRDefault="007C548E" w:rsidP="007C548E">
      <w:pPr>
        <w:tabs>
          <w:tab w:val="right" w:leader="dot" w:pos="7400"/>
        </w:tabs>
        <w:spacing w:after="74" w:line="180" w:lineRule="exact"/>
        <w:ind w:left="820"/>
      </w:pPr>
      <w:r>
        <w:fldChar w:fldCharType="begin"/>
      </w:r>
      <w:r>
        <w:instrText xml:space="preserve"> TOC \o "1-5" \h \z </w:instrText>
      </w:r>
      <w:r>
        <w:fldChar w:fldCharType="separate"/>
      </w:r>
      <w:r>
        <w:t>Введение</w:t>
      </w:r>
      <w:r>
        <w:tab/>
        <w:t>3</w:t>
      </w:r>
    </w:p>
    <w:p w:rsidR="007C548E" w:rsidRDefault="007C548E" w:rsidP="007C548E">
      <w:pPr>
        <w:spacing w:after="74" w:line="180" w:lineRule="exact"/>
        <w:ind w:left="820"/>
      </w:pPr>
      <w:r>
        <w:t>Г лава 1. Общая характеристика финансовой деятельности</w:t>
      </w:r>
    </w:p>
    <w:p w:rsidR="007C548E" w:rsidRDefault="007C548E" w:rsidP="007C548E">
      <w:pPr>
        <w:tabs>
          <w:tab w:val="right" w:leader="dot" w:pos="7400"/>
        </w:tabs>
        <w:spacing w:after="163" w:line="180" w:lineRule="exact"/>
        <w:ind w:left="820"/>
      </w:pPr>
      <w:r>
        <w:t>службы вневедомственной охраны при органах внутренних дел</w:t>
      </w:r>
      <w:r>
        <w:tab/>
        <w:t>16</w:t>
      </w:r>
    </w:p>
    <w:p w:rsidR="007C548E" w:rsidRDefault="007C548E" w:rsidP="007C548E">
      <w:pPr>
        <w:spacing w:line="219" w:lineRule="exact"/>
        <w:ind w:left="820"/>
      </w:pPr>
      <w:r>
        <w:t>§ 1. Служба вневедомственной охраны в системе МВД РФ и её</w:t>
      </w:r>
    </w:p>
    <w:p w:rsidR="007C548E" w:rsidRDefault="007C548E" w:rsidP="007C548E">
      <w:pPr>
        <w:tabs>
          <w:tab w:val="right" w:leader="dot" w:pos="7400"/>
        </w:tabs>
        <w:spacing w:line="219" w:lineRule="exact"/>
        <w:ind w:left="820"/>
      </w:pPr>
      <w:r>
        <w:t>социально-экономическая роль</w:t>
      </w:r>
      <w:r>
        <w:tab/>
        <w:t>16</w:t>
      </w:r>
    </w:p>
    <w:p w:rsidR="007C548E" w:rsidRDefault="007C548E" w:rsidP="007C548E">
      <w:pPr>
        <w:spacing w:line="219" w:lineRule="exact"/>
        <w:ind w:left="820"/>
      </w:pPr>
      <w:r>
        <w:t>§ 2. Понятие и содержание финансовой деятельности</w:t>
      </w:r>
    </w:p>
    <w:p w:rsidR="007C548E" w:rsidRDefault="007C548E" w:rsidP="007C548E">
      <w:pPr>
        <w:tabs>
          <w:tab w:val="right" w:leader="dot" w:pos="7400"/>
        </w:tabs>
        <w:spacing w:line="219" w:lineRule="exact"/>
        <w:ind w:left="820"/>
      </w:pPr>
      <w:r>
        <w:t>подразделений службы вневедомственной охраны</w:t>
      </w:r>
      <w:r>
        <w:tab/>
        <w:t>34</w:t>
      </w:r>
    </w:p>
    <w:p w:rsidR="007C548E" w:rsidRDefault="007C548E" w:rsidP="007C548E">
      <w:pPr>
        <w:spacing w:line="219" w:lineRule="exact"/>
        <w:ind w:left="820"/>
      </w:pPr>
      <w:r>
        <w:t>§ 3.Правовая основа финансовой деятельности службы</w:t>
      </w:r>
    </w:p>
    <w:p w:rsidR="007C548E" w:rsidRDefault="007C548E" w:rsidP="007C548E">
      <w:pPr>
        <w:tabs>
          <w:tab w:val="right" w:leader="dot" w:pos="7400"/>
        </w:tabs>
        <w:spacing w:after="115" w:line="219" w:lineRule="exact"/>
        <w:ind w:left="820"/>
      </w:pPr>
      <w:r>
        <w:t>вневедомственной охраны</w:t>
      </w:r>
      <w:r>
        <w:tab/>
        <w:t>43</w:t>
      </w:r>
    </w:p>
    <w:p w:rsidR="007C548E" w:rsidRDefault="007C548E" w:rsidP="007C548E">
      <w:pPr>
        <w:spacing w:line="226" w:lineRule="exact"/>
        <w:ind w:left="820"/>
      </w:pPr>
      <w:r>
        <w:t>Глава 2. Порядок формирования и использования финансовых</w:t>
      </w:r>
    </w:p>
    <w:p w:rsidR="007C548E" w:rsidRDefault="007C548E" w:rsidP="007C548E">
      <w:pPr>
        <w:spacing w:line="226" w:lineRule="exact"/>
        <w:ind w:left="820"/>
      </w:pPr>
      <w:r>
        <w:t>ресурсов подразделений службы вневедомственной охраны</w:t>
      </w:r>
    </w:p>
    <w:p w:rsidR="007C548E" w:rsidRDefault="007C548E" w:rsidP="007C548E">
      <w:pPr>
        <w:tabs>
          <w:tab w:val="right" w:leader="dot" w:pos="7400"/>
        </w:tabs>
        <w:spacing w:after="186" w:line="226" w:lineRule="exact"/>
        <w:ind w:left="820"/>
      </w:pPr>
      <w:r>
        <w:t>при органах внутренних дел</w:t>
      </w:r>
      <w:r>
        <w:tab/>
        <w:t>50</w:t>
      </w:r>
    </w:p>
    <w:p w:rsidR="007C548E" w:rsidRDefault="007C548E" w:rsidP="007C548E">
      <w:pPr>
        <w:tabs>
          <w:tab w:val="left" w:pos="815"/>
        </w:tabs>
        <w:spacing w:line="219" w:lineRule="exact"/>
      </w:pPr>
      <w:r>
        <w:t>**</w:t>
      </w:r>
      <w:r>
        <w:tab/>
        <w:t>§ 1. Источники финансирования службы вневедомственной</w:t>
      </w:r>
    </w:p>
    <w:p w:rsidR="007C548E" w:rsidRDefault="007C548E" w:rsidP="007C548E">
      <w:pPr>
        <w:spacing w:line="219" w:lineRule="exact"/>
        <w:ind w:left="820"/>
      </w:pPr>
      <w:r>
        <w:t>охраны при органах внутренний дел, их особенности и порядок</w:t>
      </w:r>
    </w:p>
    <w:p w:rsidR="007C548E" w:rsidRDefault="007C548E" w:rsidP="007C548E">
      <w:pPr>
        <w:tabs>
          <w:tab w:val="right" w:leader="dot" w:pos="7400"/>
        </w:tabs>
        <w:spacing w:line="219" w:lineRule="exact"/>
        <w:ind w:left="820"/>
      </w:pPr>
      <w:r>
        <w:t>планирования</w:t>
      </w:r>
      <w:r>
        <w:tab/>
        <w:t>50</w:t>
      </w:r>
    </w:p>
    <w:p w:rsidR="007C548E" w:rsidRDefault="007C548E" w:rsidP="007C548E">
      <w:pPr>
        <w:spacing w:line="219" w:lineRule="exact"/>
        <w:ind w:left="820"/>
      </w:pPr>
      <w:r>
        <w:t>§ 2. Состав расходов подразделений службы вневедомственной</w:t>
      </w:r>
    </w:p>
    <w:p w:rsidR="007C548E" w:rsidRDefault="007C548E" w:rsidP="007C548E">
      <w:pPr>
        <w:tabs>
          <w:tab w:val="right" w:leader="dot" w:pos="7400"/>
        </w:tabs>
        <w:spacing w:line="219" w:lineRule="exact"/>
        <w:ind w:left="820"/>
      </w:pPr>
      <w:r>
        <w:t>охраны, порядок их формирования</w:t>
      </w:r>
      <w:r>
        <w:tab/>
        <w:t>70</w:t>
      </w:r>
    </w:p>
    <w:p w:rsidR="007C548E" w:rsidRDefault="007C548E" w:rsidP="007C548E">
      <w:pPr>
        <w:tabs>
          <w:tab w:val="right" w:leader="dot" w:pos="7400"/>
        </w:tabs>
        <w:spacing w:line="219" w:lineRule="exact"/>
        <w:ind w:left="820"/>
      </w:pPr>
      <w:r>
        <w:t>§ 3 Платежи по налогам и сборам</w:t>
      </w:r>
      <w:r>
        <w:tab/>
        <w:t>79</w:t>
      </w:r>
    </w:p>
    <w:p w:rsidR="007C548E" w:rsidRDefault="007C548E" w:rsidP="007C548E">
      <w:pPr>
        <w:spacing w:line="219" w:lineRule="exact"/>
        <w:ind w:left="820" w:right="1640"/>
      </w:pPr>
      <w:r>
        <w:t>§ 4 Договоры как правовая основа формирования доходов и осуществления расходов подразделений</w:t>
      </w:r>
    </w:p>
    <w:p w:rsidR="007C548E" w:rsidRDefault="007C548E" w:rsidP="007C548E">
      <w:pPr>
        <w:tabs>
          <w:tab w:val="right" w:leader="dot" w:pos="7400"/>
        </w:tabs>
        <w:spacing w:after="112" w:line="219" w:lineRule="exact"/>
        <w:ind w:left="820"/>
      </w:pPr>
      <w:r>
        <w:t>службы вневедомственной охраны</w:t>
      </w:r>
      <w:r>
        <w:tab/>
        <w:t>93</w:t>
      </w:r>
    </w:p>
    <w:p w:rsidR="007C548E" w:rsidRDefault="007C548E" w:rsidP="007C548E">
      <w:pPr>
        <w:tabs>
          <w:tab w:val="right" w:leader="dot" w:pos="7400"/>
        </w:tabs>
        <w:spacing w:after="185" w:line="229" w:lineRule="exact"/>
        <w:ind w:left="820" w:right="40"/>
      </w:pPr>
      <w:r>
        <w:t>Глава 3.Контроль за использованием финансовых ресурсов в подразделениях службы вневедомственной охраны</w:t>
      </w:r>
      <w:r>
        <w:tab/>
        <w:t>115</w:t>
      </w:r>
    </w:p>
    <w:p w:rsidR="007C548E" w:rsidRDefault="007C548E" w:rsidP="007C548E">
      <w:pPr>
        <w:spacing w:line="223" w:lineRule="exact"/>
        <w:ind w:left="820"/>
      </w:pPr>
      <w:r>
        <w:t>§ 1. Контроль за использованием финансовых ресурсов в</w:t>
      </w:r>
    </w:p>
    <w:p w:rsidR="007C548E" w:rsidRDefault="007C548E" w:rsidP="007C548E">
      <w:pPr>
        <w:tabs>
          <w:tab w:val="right" w:leader="dot" w:pos="7400"/>
        </w:tabs>
        <w:spacing w:line="223" w:lineRule="exact"/>
        <w:ind w:left="820"/>
      </w:pPr>
      <w:r>
        <w:t>подразделениях службы вневедомственной охраны</w:t>
      </w:r>
      <w:r>
        <w:tab/>
        <w:t>115</w:t>
      </w:r>
    </w:p>
    <w:p w:rsidR="007C548E" w:rsidRDefault="007C548E" w:rsidP="007C548E">
      <w:pPr>
        <w:spacing w:line="223" w:lineRule="exact"/>
        <w:ind w:left="820" w:right="2280"/>
      </w:pPr>
      <w:r>
        <w:t>§ 2. Анализ финансово-хозяйственной деятельности службы вневедомственной охраны как условие</w:t>
      </w:r>
    </w:p>
    <w:p w:rsidR="007C548E" w:rsidRDefault="007C548E" w:rsidP="007C548E">
      <w:pPr>
        <w:tabs>
          <w:tab w:val="right" w:leader="dot" w:pos="7400"/>
        </w:tabs>
        <w:spacing w:after="214" w:line="223" w:lineRule="exact"/>
        <w:ind w:left="820"/>
      </w:pPr>
      <w:r>
        <w:t>эффективности финансового контроля</w:t>
      </w:r>
      <w:r>
        <w:tab/>
        <w:t>137</w:t>
      </w:r>
    </w:p>
    <w:p w:rsidR="007C548E" w:rsidRDefault="007C548E" w:rsidP="007C548E">
      <w:pPr>
        <w:tabs>
          <w:tab w:val="right" w:leader="dot" w:pos="7400"/>
        </w:tabs>
        <w:spacing w:after="137" w:line="180" w:lineRule="exact"/>
        <w:ind w:left="820"/>
      </w:pPr>
      <w:r>
        <w:t>Заключение</w:t>
      </w:r>
      <w:r>
        <w:tab/>
        <w:t>147</w:t>
      </w:r>
    </w:p>
    <w:p w:rsidR="007C548E" w:rsidRDefault="007C548E" w:rsidP="007C548E">
      <w:pPr>
        <w:tabs>
          <w:tab w:val="right" w:leader="dot" w:pos="7400"/>
        </w:tabs>
        <w:spacing w:after="68" w:line="180" w:lineRule="exact"/>
        <w:ind w:left="820"/>
      </w:pPr>
      <w:r>
        <w:t>Библиография</w:t>
      </w:r>
      <w:r>
        <w:tab/>
        <w:t>153</w:t>
      </w:r>
      <w:r>
        <w:fldChar w:fldCharType="end"/>
      </w:r>
    </w:p>
    <w:p w:rsidR="007C548E" w:rsidRDefault="007C548E" w:rsidP="007C548E">
      <w:pPr>
        <w:pStyle w:val="3f7"/>
        <w:spacing w:line="180" w:lineRule="exact"/>
      </w:pPr>
      <w:r>
        <w:t>*</w:t>
      </w:r>
      <w:r>
        <w:br w:type="page"/>
      </w:r>
    </w:p>
    <w:p w:rsidR="007C548E" w:rsidRDefault="007C548E" w:rsidP="007C548E">
      <w:pPr>
        <w:pStyle w:val="3f7"/>
        <w:spacing w:after="874" w:line="180" w:lineRule="exact"/>
        <w:jc w:val="center"/>
      </w:pPr>
      <w:r>
        <w:lastRenderedPageBreak/>
        <w:t>ВВЕДЕНИЕ</w:t>
      </w:r>
    </w:p>
    <w:p w:rsidR="007C548E" w:rsidRDefault="007C548E" w:rsidP="007C548E">
      <w:pPr>
        <w:pStyle w:val="3f7"/>
        <w:framePr w:h="185" w:wrap="around" w:hAnchor="margin" w:x="-176" w:y="541"/>
        <w:spacing w:line="170" w:lineRule="exact"/>
      </w:pPr>
      <w:r>
        <w:rPr>
          <w:rStyle w:val="Exact0"/>
        </w:rPr>
        <w:t>%</w:t>
      </w:r>
    </w:p>
    <w:p w:rsidR="007C548E" w:rsidRDefault="007C548E" w:rsidP="007C548E">
      <w:pPr>
        <w:pStyle w:val="3f7"/>
        <w:spacing w:line="301" w:lineRule="exact"/>
        <w:ind w:firstLine="500"/>
      </w:pPr>
      <w:r>
        <w:t>В Российском государстве правовое регулирование положения личности должно занимать центральное, приоритетное место, ибо выражает идею того, что право и государство, его органы и должностные лица призваны служить обществу, каждой личности, каждому человеку.</w:t>
      </w:r>
    </w:p>
    <w:p w:rsidR="007C548E" w:rsidRDefault="007C548E" w:rsidP="007C548E">
      <w:pPr>
        <w:pStyle w:val="3f7"/>
        <w:spacing w:line="301" w:lineRule="exact"/>
        <w:ind w:firstLine="500"/>
      </w:pPr>
      <w:r>
        <w:t>Именно эта мысль выражена в ст.2 Конституции РФ: «Человек, его права и свободы являются высшей ценностью. Признание, соблюдение и защита прав и свобод человека и гражданина - обязанность государства». Статьей 6 Консти</w:t>
      </w:r>
      <w:r>
        <w:softHyphen/>
        <w:t>туции закреплено, что «каждый гражданин Российской Федерации обладает на ее территории всеми правами и свободами и несет равные обязанности, преду</w:t>
      </w:r>
      <w:r>
        <w:softHyphen/>
        <w:t>смотренные Конституцией Российской Федерации».</w:t>
      </w:r>
    </w:p>
    <w:p w:rsidR="007C548E" w:rsidRDefault="007C548E" w:rsidP="007C548E">
      <w:pPr>
        <w:pStyle w:val="3f7"/>
        <w:spacing w:line="301" w:lineRule="exact"/>
        <w:ind w:firstLine="500"/>
      </w:pPr>
      <w:r>
        <w:t>Сформулированный в ст.ст. 2, 6 Конституции РФ характер взаимоотно</w:t>
      </w:r>
      <w:r>
        <w:softHyphen/>
        <w:t>шения личности и государства является общепризнанным для большинства го</w:t>
      </w:r>
      <w:r>
        <w:softHyphen/>
        <w:t>сударств мира, что нашло свое закрепление в важнейших актах международно</w:t>
      </w:r>
      <w:r>
        <w:softHyphen/>
        <w:t>го права, положениях Всеобщей Декларации прав человека, принятой Гене</w:t>
      </w:r>
      <w:r>
        <w:softHyphen/>
        <w:t>ральной Ассамблеей ООН 10 декабря 1948г.</w:t>
      </w:r>
      <w:r>
        <w:rPr>
          <w:vertAlign w:val="superscript"/>
        </w:rPr>
        <w:footnoteReference w:id="1"/>
      </w:r>
      <w:r>
        <w:t>. Согласно Конституции РФ и ос</w:t>
      </w:r>
      <w:r>
        <w:softHyphen/>
        <w:t>нованному на ней законодательству, личность, человек независимо от служеб</w:t>
      </w:r>
      <w:r>
        <w:softHyphen/>
        <w:t>ного, общественного или имущественного положения, национальности, веро</w:t>
      </w:r>
      <w:r>
        <w:softHyphen/>
        <w:t>исповедания и т.д., является в Российской Федерации субъектом права всех его отраслей, для чего основы правового статуса личности закреплены в Конститу</w:t>
      </w:r>
      <w:r>
        <w:softHyphen/>
        <w:t>ции РФ.</w:t>
      </w:r>
    </w:p>
    <w:p w:rsidR="007C548E" w:rsidRDefault="007C548E" w:rsidP="007C548E">
      <w:pPr>
        <w:pStyle w:val="3f7"/>
        <w:framePr w:h="170" w:wrap="around" w:vAnchor="text" w:hAnchor="margin" w:x="-149" w:y="1930"/>
        <w:spacing w:line="170" w:lineRule="exact"/>
      </w:pPr>
      <w:r>
        <w:rPr>
          <w:rStyle w:val="Exact0"/>
        </w:rPr>
        <w:t>«</w:t>
      </w:r>
    </w:p>
    <w:p w:rsidR="007C548E" w:rsidRDefault="007C548E" w:rsidP="007C548E">
      <w:pPr>
        <w:pStyle w:val="3f7"/>
        <w:spacing w:line="301" w:lineRule="exact"/>
        <w:ind w:firstLine="500"/>
      </w:pPr>
      <w:r>
        <w:t>Среди основных прав и свобод, составляющих правовой статус личности: право на жизнь (ст.20), право на свободу и личную неприкосновенность жили</w:t>
      </w:r>
      <w:r>
        <w:softHyphen/>
        <w:t>ща (ст.25), право на неприкосновенность частной жизни, личную и семейную тайну, защиту своей чести и доброго имени (ст.23), право на свободное пере</w:t>
      </w:r>
      <w:r>
        <w:softHyphen/>
        <w:t>движение, выбор места пребывания и места жительства (ст.27)</w:t>
      </w:r>
      <w:r>
        <w:rPr>
          <w:vertAlign w:val="superscript"/>
        </w:rPr>
        <w:footnoteReference w:id="2"/>
      </w:r>
      <w:r>
        <w:t>.</w:t>
      </w:r>
      <w:r>
        <w:br w:type="page"/>
      </w:r>
    </w:p>
    <w:p w:rsidR="007C548E" w:rsidRDefault="007C548E" w:rsidP="007C548E">
      <w:pPr>
        <w:pStyle w:val="3f7"/>
        <w:spacing w:line="301" w:lineRule="exact"/>
        <w:ind w:left="20" w:firstLine="480"/>
      </w:pPr>
      <w:r>
        <w:lastRenderedPageBreak/>
        <w:t>Одной из основных обязанностей государства по обеспечению прав его гражданина, как подчеркивает ст.8 Конституции, является признание и защита равным образом частной, государственной, муниципальной и иных форм соб</w:t>
      </w:r>
      <w:r>
        <w:softHyphen/>
        <w:t>ственности.</w:t>
      </w:r>
    </w:p>
    <w:p w:rsidR="007C548E" w:rsidRDefault="007C548E" w:rsidP="007C548E">
      <w:pPr>
        <w:pStyle w:val="3f7"/>
        <w:spacing w:line="301" w:lineRule="exact"/>
        <w:ind w:left="20" w:firstLine="480"/>
      </w:pPr>
      <w:r>
        <w:t>Защита права собственности со стороны государства носит абсолютный характер. Это означает, что каждый, кто без ведома собственника завладеет ли</w:t>
      </w:r>
      <w:r>
        <w:softHyphen/>
        <w:t>бо совершит иные неправомерные действия над его имуществом, будет обязан возвратить имущество, прекратить такие действия, возместить убытки, причи</w:t>
      </w:r>
      <w:r>
        <w:softHyphen/>
        <w:t>ненные собственнику (ст.15, 301-304 ГК РФ).</w:t>
      </w:r>
    </w:p>
    <w:p w:rsidR="007C548E" w:rsidRDefault="007C548E" w:rsidP="007C548E">
      <w:pPr>
        <w:pStyle w:val="3f7"/>
        <w:spacing w:line="301" w:lineRule="exact"/>
        <w:ind w:left="20" w:firstLine="480"/>
      </w:pPr>
      <w:r>
        <w:t>Правомочия владения, пользования и распоряжения составляют содержа</w:t>
      </w:r>
      <w:r>
        <w:softHyphen/>
        <w:t>ние права собственности в субъективном смысле. Однако оно неодинаково по объему у субъектов гражданского права различных видов. Поэтому законода</w:t>
      </w:r>
      <w:r>
        <w:softHyphen/>
        <w:t>тель, давая перечень видов субъектов права собственности, выделил соответст</w:t>
      </w:r>
      <w:r>
        <w:softHyphen/>
        <w:t>вующие каждому виду формы собственности: государственную, муниципаль</w:t>
      </w:r>
      <w:r>
        <w:softHyphen/>
        <w:t>ную, частную и иные формы (п.2 ст.8 Конституции РФ, п.1 ст.212 ГК РФ). Сре</w:t>
      </w:r>
      <w:r>
        <w:softHyphen/>
        <w:t>ди названных выше форм права собственности закон выделяет отдельные их разновидности. Так, частная собственность подразделяется на собственность граждан и собственность юридических лиц (ст.213 ГК РФ)</w:t>
      </w:r>
      <w:r>
        <w:rPr>
          <w:vertAlign w:val="superscript"/>
        </w:rPr>
        <w:footnoteReference w:id="3"/>
      </w:r>
      <w:r>
        <w:t>. В составе права го</w:t>
      </w:r>
      <w:r>
        <w:softHyphen/>
        <w:t>сударственной собственности закон различает следующие виды: право собст</w:t>
      </w:r>
      <w:r>
        <w:softHyphen/>
        <w:t>венности Российской Федерации (федеральная собственность) и право собст</w:t>
      </w:r>
      <w:r>
        <w:softHyphen/>
        <w:t>венности субъектов Российской Федерации. Кроме того, выделяется муници</w:t>
      </w:r>
      <w:r>
        <w:softHyphen/>
        <w:t>пальная собственность.</w:t>
      </w:r>
    </w:p>
    <w:p w:rsidR="007C548E" w:rsidRDefault="007C548E" w:rsidP="007C548E">
      <w:pPr>
        <w:pStyle w:val="3f7"/>
        <w:spacing w:line="301" w:lineRule="exact"/>
        <w:ind w:left="20" w:firstLine="480"/>
      </w:pPr>
      <w:r>
        <w:t>При характеристике форм права собственности и охватываемых ими раз</w:t>
      </w:r>
      <w:r>
        <w:softHyphen/>
        <w:t>новидностей права собственности следует учитывать, что содержание и осо</w:t>
      </w:r>
      <w:r>
        <w:softHyphen/>
        <w:t>бенности правового регулирования имущества находятся в прямой зависимости от того, к какой из перечисленных групп относится это имущество.</w:t>
      </w:r>
    </w:p>
    <w:p w:rsidR="007C548E" w:rsidRDefault="007C548E" w:rsidP="007C548E">
      <w:pPr>
        <w:pStyle w:val="3f7"/>
        <w:spacing w:line="301" w:lineRule="exact"/>
        <w:ind w:left="20" w:firstLine="480"/>
      </w:pPr>
      <w:r>
        <w:lastRenderedPageBreak/>
        <w:t>Термин «собственность» употребляется в самых разнообразных значени</w:t>
      </w:r>
      <w:r>
        <w:softHyphen/>
        <w:t>ях. В одних случаях его используют как синоним, эквивалент понятий «имуще</w:t>
      </w:r>
      <w:r>
        <w:softHyphen/>
        <w:t>ство» или «вещи», говоря, например, о «передаче собственности» или о «при</w:t>
      </w:r>
      <w:r>
        <w:softHyphen/>
        <w:t>обретении собственности». В других случаях считают, что речь идет о сугубо</w:t>
      </w:r>
      <w:r>
        <w:br w:type="page"/>
      </w:r>
      <w:r>
        <w:lastRenderedPageBreak/>
        <w:t>экономическом отношении, а иногда - напротив, отождествляют это понятие с чисто юридической категорией - право собственности и т.д.</w:t>
      </w:r>
      <w:r>
        <w:rPr>
          <w:vertAlign w:val="superscript"/>
        </w:rPr>
        <w:footnoteReference w:id="4"/>
      </w:r>
      <w:r>
        <w:t>.</w:t>
      </w:r>
    </w:p>
    <w:p w:rsidR="007C548E" w:rsidRDefault="007C548E" w:rsidP="007C548E">
      <w:pPr>
        <w:pStyle w:val="3f7"/>
        <w:spacing w:line="301" w:lineRule="exact"/>
        <w:ind w:firstLine="500"/>
      </w:pPr>
      <w:r>
        <w:t>Нередко весьма широко трактуют отношения собственности, подразуме</w:t>
      </w:r>
      <w:r>
        <w:softHyphen/>
        <w:t>вая под ними всякую принадлежность любых материальных и нематериальных благ кому-либо, в том числе не обязательно субъектам правоотношений</w:t>
      </w:r>
      <w:r>
        <w:rPr>
          <w:vertAlign w:val="superscript"/>
        </w:rPr>
        <w:footnoteReference w:id="5"/>
      </w:r>
      <w:r>
        <w:t>.</w:t>
      </w:r>
    </w:p>
    <w:p w:rsidR="007C548E" w:rsidRDefault="007C548E" w:rsidP="007C548E">
      <w:pPr>
        <w:pStyle w:val="3f7"/>
        <w:spacing w:line="301" w:lineRule="exact"/>
        <w:ind w:firstLine="500"/>
      </w:pPr>
      <w:r>
        <w:t>Собственность - это, конечно, не вещи и не имущество. Это - определен</w:t>
      </w:r>
      <w:r>
        <w:softHyphen/>
        <w:t>ное экономическое (фактическое) отношение, подвергаемое правовому оформ</w:t>
      </w:r>
      <w:r>
        <w:softHyphen/>
        <w:t xml:space="preserve">лению. Как отношение социальное оно возникло не сразу с появлением </w:t>
      </w:r>
      <w:r>
        <w:rPr>
          <w:lang w:val="en-US" w:eastAsia="en-US" w:bidi="en-US"/>
        </w:rPr>
        <w:t>homo</w:t>
      </w:r>
      <w:r w:rsidRPr="00033268">
        <w:rPr>
          <w:lang w:eastAsia="en-US" w:bidi="en-US"/>
        </w:rPr>
        <w:t xml:space="preserve"> </w:t>
      </w:r>
      <w:r>
        <w:rPr>
          <w:lang w:val="en-US" w:eastAsia="en-US" w:bidi="en-US"/>
        </w:rPr>
        <w:t>sapiens</w:t>
      </w:r>
      <w:r w:rsidRPr="00033268">
        <w:rPr>
          <w:lang w:eastAsia="en-US" w:bidi="en-US"/>
        </w:rPr>
        <w:t xml:space="preserve">, </w:t>
      </w:r>
      <w:r>
        <w:t>а лишь на вполне определенной ступени развития человеческого обще</w:t>
      </w:r>
      <w:r>
        <w:softHyphen/>
        <w:t>ства. Это произошло тогда, когда присвоение отвоеванных человеком у приро</w:t>
      </w:r>
      <w:r>
        <w:softHyphen/>
        <w:t>ды материальных благ потребовало его общественного признания и закрепле</w:t>
      </w:r>
      <w:r>
        <w:softHyphen/>
        <w:t>ния.</w:t>
      </w:r>
    </w:p>
    <w:p w:rsidR="007C548E" w:rsidRDefault="007C548E" w:rsidP="007C548E">
      <w:pPr>
        <w:pStyle w:val="3f7"/>
        <w:spacing w:line="301" w:lineRule="exact"/>
        <w:ind w:firstLine="500"/>
      </w:pPr>
      <w:r>
        <w:t>Отношения собственности в их традиционном понимании появились как следствие формирования рыночного хозяйства, основанного на товарно- денежном обмене. В натуральном хозяйстве производителю, как известно, не</w:t>
      </w:r>
      <w:r>
        <w:softHyphen/>
        <w:t>зачем было «присваивать» произведенный им же продукт - он и так принадле</w:t>
      </w:r>
      <w:r>
        <w:softHyphen/>
        <w:t>жал ему и никому другому. Говорить здесь о собственности и о ее правовом ре</w:t>
      </w:r>
      <w:r>
        <w:softHyphen/>
        <w:t>гулировании можно с тем же успехом, что и о собственности животного на его добычу. С появлением же необходимости осуществить обмен произведенными продуктами (принимающими в этом случае экономическую форму товаров) оказалось, что без предварительного присвоения продукта сделать это невоз</w:t>
      </w:r>
      <w:r>
        <w:softHyphen/>
        <w:t>можно, ибо произвести его отчуждение (обмен) сможет только тот, кто его при</w:t>
      </w:r>
      <w:r>
        <w:softHyphen/>
        <w:t>своил. Ведь участники товарообмена должны быть уверены в том, что именно отчуждатель осуществляет хозяйственное господство над данным товаром (имуществом), являясь, следовательно, его собственником. Поэтому отношения присвоения (собственности) являются необходимой предпосылкой (а также и результатом) товарообмена.</w:t>
      </w:r>
    </w:p>
    <w:p w:rsidR="007C548E" w:rsidRDefault="007C548E" w:rsidP="007C548E">
      <w:pPr>
        <w:pStyle w:val="4f3"/>
        <w:framePr w:h="191" w:wrap="around" w:vAnchor="text" w:hAnchor="margin" w:x="-176" w:y="1042"/>
        <w:shd w:val="clear" w:color="auto" w:fill="auto"/>
        <w:spacing w:line="170" w:lineRule="exact"/>
      </w:pPr>
      <w:r>
        <w:lastRenderedPageBreak/>
        <w:t>€</w:t>
      </w:r>
    </w:p>
    <w:p w:rsidR="007C548E" w:rsidRDefault="007C548E" w:rsidP="007C548E">
      <w:pPr>
        <w:pStyle w:val="3f7"/>
        <w:spacing w:line="301" w:lineRule="exact"/>
        <w:ind w:firstLine="500"/>
        <w:sectPr w:rsidR="007C548E">
          <w:type w:val="continuous"/>
          <w:pgSz w:w="11909" w:h="16838"/>
          <w:pgMar w:top="3712" w:right="2160" w:bottom="3339" w:left="2160" w:header="0" w:footer="3" w:gutter="157"/>
          <w:cols w:space="720"/>
          <w:noEndnote/>
          <w:docGrid w:linePitch="360"/>
        </w:sectPr>
      </w:pPr>
      <w:r>
        <w:t>Более того, как показывает исторический опыт, в товарном (рыночном) хозяйстве они обязательно требуют юридического признания и правовой защи</w:t>
      </w:r>
      <w:r>
        <w:softHyphen/>
        <w:t>ты. Дело в том, что товарное производство неизбежно порождает имуществен-</w:t>
      </w:r>
    </w:p>
    <w:p w:rsidR="007C548E" w:rsidRDefault="007C548E" w:rsidP="007C548E">
      <w:pPr>
        <w:pStyle w:val="3f7"/>
        <w:spacing w:line="301" w:lineRule="exact"/>
        <w:ind w:left="860"/>
      </w:pPr>
      <w:r>
        <w:lastRenderedPageBreak/>
        <w:t>ное неравенство и сосредоточение материальных благ вовсе не обязательно у тех, кто их непосредственно произвел.</w:t>
      </w:r>
    </w:p>
    <w:p w:rsidR="007C548E" w:rsidRDefault="007C548E" w:rsidP="007C548E">
      <w:pPr>
        <w:pStyle w:val="3f7"/>
        <w:tabs>
          <w:tab w:val="center" w:pos="1594"/>
          <w:tab w:val="left" w:pos="1973"/>
        </w:tabs>
        <w:spacing w:line="301" w:lineRule="exact"/>
        <w:ind w:left="20"/>
      </w:pPr>
      <w:r>
        <w:t>Ч</w:t>
      </w:r>
      <w:r>
        <w:tab/>
        <w:t>Стать</w:t>
      </w:r>
      <w:r>
        <w:tab/>
        <w:t>собственником товара, не будучи его производителем, можно с по</w:t>
      </w:r>
      <w:r>
        <w:softHyphen/>
      </w:r>
    </w:p>
    <w:p w:rsidR="007C548E" w:rsidRDefault="007C548E" w:rsidP="007C548E">
      <w:pPr>
        <w:pStyle w:val="3f7"/>
        <w:spacing w:line="301" w:lineRule="exact"/>
        <w:ind w:left="860"/>
      </w:pPr>
      <w:r>
        <w:t>мощью права, также, как и охранять, поддерживать стабильность таких отно</w:t>
      </w:r>
      <w:r>
        <w:softHyphen/>
        <w:t>шений, вызывающих к жизни имущественное неравенство, можно лишь с по</w:t>
      </w:r>
      <w:r>
        <w:softHyphen/>
        <w:t>мощью принудительной силы государства, применение которой оформляется правом. В результате право становится необходимым условием «товарной соб</w:t>
      </w:r>
      <w:r>
        <w:softHyphen/>
        <w:t>ственности», т.е. отношений собственности в условиях товарного производства. Иначе говоря, такие отношения выступают как экономико-правовые отноше</w:t>
      </w:r>
      <w:r>
        <w:softHyphen/>
        <w:t>ния, поскольку их экономическое содержание немыслимо вне правовой обо</w:t>
      </w:r>
      <w:r>
        <w:softHyphen/>
        <w:t>лочки. Здесь и формируется право собственности как особый юридический ин</w:t>
      </w:r>
      <w:r>
        <w:softHyphen/>
        <w:t>ститут, имеющий вполне определенное экономическое содержание (основу)</w:t>
      </w:r>
      <w:r>
        <w:rPr>
          <w:vertAlign w:val="superscript"/>
        </w:rPr>
        <w:footnoteReference w:id="6"/>
      </w:r>
      <w:r>
        <w:t>.</w:t>
      </w:r>
    </w:p>
    <w:p w:rsidR="007C548E" w:rsidRDefault="007C548E" w:rsidP="007C548E">
      <w:pPr>
        <w:pStyle w:val="3f7"/>
        <w:tabs>
          <w:tab w:val="right" w:pos="2170"/>
          <w:tab w:val="center" w:pos="2313"/>
          <w:tab w:val="center" w:pos="3352"/>
          <w:tab w:val="right" w:pos="4831"/>
          <w:tab w:val="right" w:pos="6153"/>
          <w:tab w:val="center" w:pos="6690"/>
          <w:tab w:val="right" w:pos="7583"/>
        </w:tabs>
        <w:spacing w:line="301" w:lineRule="exact"/>
        <w:ind w:left="20" w:firstLine="1320"/>
      </w:pPr>
      <w:r>
        <w:t>Экономическое отношение собственности представляет собой отношение между людьми по поводу конкретного имущества (материальных благ). В со- ^</w:t>
      </w:r>
      <w:r>
        <w:tab/>
        <w:t>циалистическом</w:t>
      </w:r>
      <w:r>
        <w:tab/>
        <w:t>и</w:t>
      </w:r>
      <w:r>
        <w:tab/>
        <w:t>постсоциалистическом</w:t>
      </w:r>
      <w:r>
        <w:tab/>
        <w:t>праве</w:t>
      </w:r>
      <w:r>
        <w:tab/>
        <w:t>регламентация</w:t>
      </w:r>
      <w:r>
        <w:tab/>
        <w:t>отношений</w:t>
      </w:r>
      <w:r>
        <w:tab/>
        <w:t>соб</w:t>
      </w:r>
      <w:r>
        <w:softHyphen/>
      </w:r>
    </w:p>
    <w:p w:rsidR="007C548E" w:rsidRDefault="007C548E" w:rsidP="007C548E">
      <w:pPr>
        <w:pStyle w:val="3f7"/>
        <w:spacing w:line="301" w:lineRule="exact"/>
        <w:ind w:left="860"/>
      </w:pPr>
      <w:r>
        <w:t>ственности традиционно испытывает большое и во многих случаях неоправ</w:t>
      </w:r>
      <w:r>
        <w:softHyphen/>
        <w:t>данное влияние политэкономических подходов. Значительное число законода</w:t>
      </w:r>
      <w:r>
        <w:softHyphen/>
        <w:t>тельных правил воспроизводит здесь политэкономические постулаты, а иногда и просто политические лозунги, а не правила поведения (юридические нормы).</w:t>
      </w:r>
    </w:p>
    <w:p w:rsidR="007C548E" w:rsidRDefault="007C548E" w:rsidP="007C548E">
      <w:pPr>
        <w:pStyle w:val="3f7"/>
        <w:spacing w:line="301" w:lineRule="exact"/>
        <w:ind w:left="860" w:firstLine="500"/>
      </w:pPr>
      <w:r>
        <w:t>Действительно, экономические отношения присвоения (собственности) выступают в различных формах в зависимости от того, кто является их субъек</w:t>
      </w:r>
      <w:r>
        <w:softHyphen/>
        <w:t>том: отдельный человек, группа лиц или организованный ими коллектив, госу</w:t>
      </w:r>
      <w:r>
        <w:softHyphen/>
        <w:t xml:space="preserve">дарство или общество </w:t>
      </w:r>
      <w:r>
        <w:lastRenderedPageBreak/>
        <w:t>(народ) в целом. Соответственно этому обычно различа</w:t>
      </w:r>
      <w:r>
        <w:softHyphen/>
        <w:t>ют индивидуальное, групповое или коллективное и общественное, а также смешанное присвоение. Эти экономические формы присвоения принято также называть формами собственности.</w:t>
      </w:r>
    </w:p>
    <w:p w:rsidR="007C548E" w:rsidRDefault="007C548E" w:rsidP="007C548E">
      <w:pPr>
        <w:pStyle w:val="3f7"/>
        <w:spacing w:line="301" w:lineRule="exact"/>
        <w:ind w:left="860" w:firstLine="500"/>
      </w:pPr>
      <w:r>
        <w:t>Имущественный оборот в рыночном хозяйстве требует принципиального равенства прав товаровладельцев как собственников имущества. Иначе говоря, возможности по отчуждению и приобретению (присвоению) вещей должны быть одинаковыми для всех товаровладельцев. В противном случае единого оборота не получится. Поэтому становится необходимым принцип равенства</w:t>
      </w:r>
    </w:p>
    <w:p w:rsidR="007C548E" w:rsidRDefault="007C548E" w:rsidP="007C548E">
      <w:pPr>
        <w:pStyle w:val="3f7"/>
        <w:spacing w:line="301" w:lineRule="exact"/>
        <w:ind w:right="20"/>
      </w:pPr>
      <w:r>
        <w:t>всех форм собственности, под которым в действительности понимается равен</w:t>
      </w:r>
      <w:r>
        <w:softHyphen/>
        <w:t>ство возможностей, предоставляемое различным субъектам присвоения</w:t>
      </w:r>
      <w:r>
        <w:rPr>
          <w:vertAlign w:val="superscript"/>
        </w:rPr>
        <w:t>1</w:t>
      </w:r>
      <w:r>
        <w:t>.</w:t>
      </w:r>
    </w:p>
    <w:p w:rsidR="007C548E" w:rsidRDefault="007C548E" w:rsidP="007C548E">
      <w:pPr>
        <w:pStyle w:val="3f7"/>
        <w:spacing w:line="301" w:lineRule="exact"/>
        <w:ind w:right="20" w:firstLine="500"/>
      </w:pPr>
      <w:r>
        <w:t>Следует однако подчеркнуть, что этот принцип тоже носит экономиче</w:t>
      </w:r>
      <w:r>
        <w:softHyphen/>
        <w:t>ский, а не юридический характер. Обеспечить «равенство всех форм собствен</w:t>
      </w:r>
      <w:r>
        <w:softHyphen/>
        <w:t>ности» в юридическом смысле просто невозможно. Так, в государственной соб</w:t>
      </w:r>
      <w:r>
        <w:softHyphen/>
        <w:t>ственности может находиться любое имущество, в том числе изъятое из оборо</w:t>
      </w:r>
      <w:r>
        <w:softHyphen/>
        <w:t>та или ограниченное в обороте (например, большинство видов вооружения); го</w:t>
      </w:r>
      <w:r>
        <w:softHyphen/>
        <w:t>сударство может приобретать имущество в собственность такими способами (налоги, сборы, пошлины, реквизиция, конфискация, национализация), которых лишены граждане и юридические лица. С другой стороны, юридические лица и публично-правовые образования отвечают по своим долгам всем своим имуще</w:t>
      </w:r>
      <w:r>
        <w:softHyphen/>
        <w:t>ством а граждане - за установленными законом изъятиями (приложение 1 к ГПК РСФСР). Поэтому ч.2 ст.8 Конституции РФ говорит о признании и равной защите, но не о «равенстве» различных форм собственности.</w:t>
      </w:r>
    </w:p>
    <w:p w:rsidR="007C548E" w:rsidRDefault="007C548E" w:rsidP="007C548E">
      <w:pPr>
        <w:pStyle w:val="3f7"/>
        <w:spacing w:line="301" w:lineRule="exact"/>
        <w:ind w:right="20" w:firstLine="500"/>
      </w:pPr>
      <w:r>
        <w:t>Защита права собственности и других прав осуществляется, в частности, в рамках общей гражданско-правовой защиты и связана с использованием пре</w:t>
      </w:r>
      <w:r>
        <w:softHyphen/>
        <w:t>дусмотренных законом способов защиты гражданский прав (ст. 12 ГК РФ). Пе</w:t>
      </w:r>
      <w:r>
        <w:softHyphen/>
        <w:t xml:space="preserve">речень их не является исчерпывающим. Закон предусматривает возможность расширения круга способов защиты, а также </w:t>
      </w:r>
      <w:r>
        <w:lastRenderedPageBreak/>
        <w:t>существование разновидностей защиты отдельных гражданских прав.</w:t>
      </w:r>
    </w:p>
    <w:p w:rsidR="007C548E" w:rsidRDefault="007C548E" w:rsidP="007C548E">
      <w:pPr>
        <w:pStyle w:val="3f7"/>
        <w:spacing w:line="301" w:lineRule="exact"/>
        <w:ind w:right="20" w:firstLine="500"/>
        <w:sectPr w:rsidR="007C548E">
          <w:pgSz w:w="11909" w:h="16838"/>
          <w:pgMar w:top="3940" w:right="1692" w:bottom="3133" w:left="1692" w:header="0" w:footer="3" w:gutter="905"/>
          <w:cols w:space="720"/>
          <w:noEndnote/>
          <w:docGrid w:linePitch="360"/>
        </w:sectPr>
      </w:pPr>
      <w:r>
        <w:t>Охрана отношений собственности осуществляется при помощи норм раз</w:t>
      </w:r>
      <w:r>
        <w:softHyphen/>
        <w:t>личных отраслей права. Так, гражданско-правовые нормы устанавливают при</w:t>
      </w:r>
      <w:r>
        <w:softHyphen/>
        <w:t>надлежность материальных благ субъектам гражданских правоотношений и определяют степень их имущественного обособления: обеспечивают собствен</w:t>
      </w:r>
      <w:r>
        <w:softHyphen/>
        <w:t>никам условия для реализации их прав в определенных пределах; устанавлива</w:t>
      </w:r>
      <w:r>
        <w:softHyphen/>
        <w:t>ют неблагоприятные последствия для лиц, нарушивших права собственников; нормами административного права регулируются правила движения имущества (передача, изъятие и т.д.) в сфере государственного управления, т.е. отношения, связанные с имуществом, по осуществлению инвестиционного налогового кре</w:t>
      </w:r>
      <w:r>
        <w:softHyphen/>
        <w:t>дита, по охране органами внутренних дел народно-хозяйственных и культур</w:t>
      </w:r>
      <w:r>
        <w:softHyphen/>
        <w:t>ных объектов; нормами финансового права регулируется финансовая деятель</w:t>
      </w:r>
      <w:r>
        <w:softHyphen/>
      </w:r>
    </w:p>
    <w:p w:rsidR="007C548E" w:rsidRDefault="007C548E" w:rsidP="007C548E">
      <w:pPr>
        <w:pStyle w:val="3f7"/>
        <w:spacing w:line="301" w:lineRule="exact"/>
        <w:ind w:right="20" w:firstLine="500"/>
      </w:pPr>
      <w:r>
        <w:lastRenderedPageBreak/>
        <w:t>ность по созданию материальной основы, необходимой для функционирования органов государственной власти и управления, правоохранительных органов, обеспечения обороноспособности и безопасности страны, регулируются право</w:t>
      </w:r>
      <w:r>
        <w:softHyphen/>
        <w:t>отношения как государственно-властные имущественные (денежные) отноше</w:t>
      </w:r>
      <w:r>
        <w:softHyphen/>
        <w:t>ния</w:t>
      </w:r>
      <w:r>
        <w:rPr>
          <w:vertAlign w:val="superscript"/>
        </w:rPr>
        <w:footnoteReference w:id="7"/>
      </w:r>
      <w:r>
        <w:t>.</w:t>
      </w:r>
    </w:p>
    <w:p w:rsidR="007C548E" w:rsidRDefault="007C548E" w:rsidP="007C548E">
      <w:pPr>
        <w:pStyle w:val="3f7"/>
        <w:spacing w:line="301" w:lineRule="exact"/>
        <w:ind w:left="20" w:firstLine="500"/>
      </w:pPr>
      <w:r>
        <w:t>В ст.45 Конституции РФ говориться, что «каждый вправе защищать свои права и свободы всеми способами, не запрещенными законом». Данное поло</w:t>
      </w:r>
      <w:r>
        <w:softHyphen/>
        <w:t>жение в равной степени относится и к защите права собственности.</w:t>
      </w:r>
    </w:p>
    <w:p w:rsidR="007C548E" w:rsidRDefault="007C548E" w:rsidP="007C548E">
      <w:pPr>
        <w:pStyle w:val="3f7"/>
        <w:spacing w:line="301" w:lineRule="exact"/>
        <w:ind w:left="20" w:firstLine="500"/>
      </w:pPr>
      <w:r>
        <w:t>Охрана собственности в различных ее формах является одной из основ</w:t>
      </w:r>
      <w:r>
        <w:softHyphen/>
        <w:t>ных функций государства, которую оно реализует через органы государствен</w:t>
      </w:r>
      <w:r>
        <w:softHyphen/>
        <w:t>ной власти.</w:t>
      </w:r>
    </w:p>
    <w:p w:rsidR="007C548E" w:rsidRDefault="007C548E" w:rsidP="007C548E">
      <w:pPr>
        <w:pStyle w:val="3f7"/>
        <w:spacing w:line="301" w:lineRule="exact"/>
        <w:ind w:left="20" w:firstLine="500"/>
      </w:pPr>
      <w:r>
        <w:t>Орган государственной власти - структурное подразделение государст- венно-властного механизма (государственного аппарата), создаваемое специ</w:t>
      </w:r>
      <w:r>
        <w:softHyphen/>
        <w:t>ально для повседневного функционирования в системе разделения властей с целью проведения в жизнь (исполнения) законов в процессе руководства (регу</w:t>
      </w:r>
      <w:r>
        <w:softHyphen/>
        <w:t>лирования) экономической, социально-культурной и административно</w:t>
      </w:r>
      <w:r>
        <w:softHyphen/>
        <w:t>политической сферами жизни общества.</w:t>
      </w:r>
    </w:p>
    <w:p w:rsidR="007C548E" w:rsidRDefault="007C548E" w:rsidP="007C548E">
      <w:pPr>
        <w:pStyle w:val="3f7"/>
        <w:spacing w:line="301" w:lineRule="exact"/>
        <w:ind w:left="20" w:firstLine="500"/>
      </w:pPr>
      <w:r>
        <w:t>Способствует исполнению законов и деятельность органов внутренних дел, в частности милиции. Милиция в РФ - система государственных органов исполнительной власти, призванных защищать жизнь, здоровье, права и свобо</w:t>
      </w:r>
      <w:r>
        <w:softHyphen/>
        <w:t>ды граждан, собственность, интересы общества и государства от преступных и иных противоправных посягательств и наделенных правом применения мер принуждения.</w:t>
      </w:r>
      <w:r>
        <w:rPr>
          <w:vertAlign w:val="superscript"/>
        </w:rPr>
        <w:footnoteReference w:id="8"/>
      </w:r>
      <w:r>
        <w:t>. Милиция строится на основе отраслевой специализации: служ</w:t>
      </w:r>
      <w:r>
        <w:softHyphen/>
        <w:t>бы криминальной милиции (уголовного розыска, по экономическим преступле</w:t>
      </w:r>
      <w:r>
        <w:softHyphen/>
        <w:t xml:space="preserve">ниям, организованной преступности, незаконному обороту наркотиков и др.), службы общественной безопасности (обеспечение </w:t>
      </w:r>
      <w:r>
        <w:lastRenderedPageBreak/>
        <w:t>общественного порядка, го</w:t>
      </w:r>
      <w:r>
        <w:softHyphen/>
        <w:t>сударственная инспекция безопасности дорожного движения, вневедомствен</w:t>
      </w:r>
      <w:r>
        <w:softHyphen/>
        <w:t>ная охрана и др.) и другие. Указ Президента РФ «О милиции общественной безопасности (местной милиции) в Российской Федерации» от 12 февраля 1993 г. № 209</w:t>
      </w:r>
      <w:r>
        <w:rPr>
          <w:vertAlign w:val="superscript"/>
        </w:rPr>
        <w:footnoteReference w:id="9"/>
      </w:r>
      <w:r>
        <w:t xml:space="preserve"> определил круг служб, которые входят в местную милицию. Служба вневедомственной охраны при органах внутренних дел, созданная специально для охраны собственности, входит в состав милиции общественной безопасно</w:t>
      </w:r>
      <w:r>
        <w:softHyphen/>
        <w:t>сти. Обособление этих функций позволяет наиболее эффективно обеспечивать сохранность различных форм собственности от преступных посягательств. В состав службы вневедомственной охраны входят милицейские, военизирован</w:t>
      </w:r>
      <w:r>
        <w:softHyphen/>
        <w:t>ные и сторожевые подразделения, а также инженерно-технический и обслужи</w:t>
      </w:r>
      <w:r>
        <w:softHyphen/>
        <w:t>вающий персонал. Руководство деятельностью вневедомственной охраны осу</w:t>
      </w:r>
      <w:r>
        <w:softHyphen/>
        <w:t>ществляется Главным Управлением вневедомственной охраны Министерства внутренних дел Российской Федерации</w:t>
      </w:r>
      <w:r>
        <w:rPr>
          <w:vertAlign w:val="superscript"/>
        </w:rPr>
        <w:footnoteReference w:id="10"/>
      </w:r>
      <w:r>
        <w:t>. В своей деятельности служба вневе</w:t>
      </w:r>
      <w:r>
        <w:softHyphen/>
        <w:t>домственной охраны руководствуется Положением о вневедомственной охране при органах внутренних дел Российской Федерации</w:t>
      </w:r>
      <w:r>
        <w:rPr>
          <w:vertAlign w:val="superscript"/>
        </w:rPr>
        <w:footnoteReference w:id="11"/>
      </w:r>
      <w:r>
        <w:t>.</w:t>
      </w:r>
    </w:p>
    <w:p w:rsidR="007C548E" w:rsidRDefault="007C548E" w:rsidP="007C548E">
      <w:pPr>
        <w:pStyle w:val="3f7"/>
        <w:spacing w:line="301" w:lineRule="exact"/>
        <w:ind w:right="20" w:firstLine="500"/>
      </w:pPr>
      <w:r>
        <w:t>Организация исполнения Постановления правительства от 14 августа 1992г. N589 об утверждении «Положения о вневедомственной охране при орга</w:t>
      </w:r>
      <w:r>
        <w:softHyphen/>
        <w:t>нах внутренних дел Российской Федерации», определяющего задачи, принципы и методы служебной и финансово-хозяйственной деятельности подразделений службы вневедомственной охраны, предусматривается приказом МВД РФ от 27.10.92г. N372.</w:t>
      </w:r>
    </w:p>
    <w:p w:rsidR="007C548E" w:rsidRDefault="007C548E" w:rsidP="007C548E">
      <w:pPr>
        <w:pStyle w:val="3f7"/>
        <w:spacing w:line="301" w:lineRule="exact"/>
        <w:ind w:right="20" w:firstLine="500"/>
      </w:pPr>
      <w:r>
        <w:t>На службу вневедомственной охраны возложены задачи по организации и осуществлению охраны объектов и имущества различных форм собственности на принципах самоокупаемости и самофинансирования. Наряду с этим, вневе</w:t>
      </w:r>
      <w:r>
        <w:softHyphen/>
        <w:t xml:space="preserve">домственная охрана выполняет </w:t>
      </w:r>
      <w:r>
        <w:lastRenderedPageBreak/>
        <w:t>задачи по поддержанию общественного поряд</w:t>
      </w:r>
      <w:r>
        <w:softHyphen/>
        <w:t>ка, пресечению правонарушений и преступлений. Данное положение требует обязательного выполнения государственных задач и плановых заданий с наи</w:t>
      </w:r>
      <w:r>
        <w:softHyphen/>
        <w:t>меньшими затратами трудовых, материальных и денежных ресурсов, возмеще</w:t>
      </w:r>
      <w:r>
        <w:softHyphen/>
        <w:t>ния всех расходов по своему содержанию и развитию из собственных доходов.</w:t>
      </w:r>
    </w:p>
    <w:p w:rsidR="007C548E" w:rsidRDefault="007C548E" w:rsidP="007C548E">
      <w:pPr>
        <w:pStyle w:val="3f7"/>
        <w:spacing w:line="301" w:lineRule="exact"/>
        <w:ind w:right="20" w:firstLine="500"/>
      </w:pPr>
      <w:r>
        <w:t>Интерес к вопросу правового положения подразделений службы вневе</w:t>
      </w:r>
      <w:r>
        <w:softHyphen/>
        <w:t>домственной охраны при органах внутренних дел вызван тем, что это единст</w:t>
      </w:r>
      <w:r>
        <w:softHyphen/>
        <w:t>венная служба в системе МВД Российской Федерации, которая, являясь орга</w:t>
      </w:r>
      <w:r>
        <w:softHyphen/>
        <w:t>ном исполнительной власти, не финансируется из бюджетов какого-либо уров</w:t>
      </w:r>
      <w:r>
        <w:softHyphen/>
        <w:t>ня, а находится на самофинансировании и самоокупаемости. Это двойственное положение службы вневедомственной охраны ставит много теоретических и практических проблем правового характера, касающихся финансово</w:t>
      </w:r>
      <w:r>
        <w:softHyphen/>
        <w:t>хозяйственной деятельности подразделений вневедомственной охраны. В на</w:t>
      </w:r>
      <w:r>
        <w:softHyphen/>
        <w:t>стоящее время трудно четко определить, в какое звено финансовой системы Российской Федерации (бюджетная система всех уровней; внебюджетные целе</w:t>
      </w:r>
      <w:r>
        <w:softHyphen/>
        <w:t>вые и муниципальные фонды, финансы предприятий, организаций, учрежде</w:t>
      </w:r>
      <w:r>
        <w:softHyphen/>
        <w:t>ний, отраслей народного хозяйства) входят специальные (внебюджетные) сред</w:t>
      </w:r>
      <w:r>
        <w:softHyphen/>
        <w:t>ства службы вневедомственной охраны, что отрицательно сказывается на пра</w:t>
      </w:r>
      <w:r>
        <w:softHyphen/>
        <w:t>вовом регулировании соответствующих отношений.</w:t>
      </w:r>
    </w:p>
    <w:p w:rsidR="007C548E" w:rsidRDefault="007C548E" w:rsidP="007C548E">
      <w:pPr>
        <w:pStyle w:val="3f7"/>
        <w:spacing w:line="301" w:lineRule="exact"/>
        <w:ind w:left="20" w:right="20" w:firstLine="500"/>
      </w:pPr>
      <w:r>
        <w:t>В связи с этим ощущается необходимость углубленной разработки теоре</w:t>
      </w:r>
      <w:r>
        <w:softHyphen/>
        <w:t>тических положений, касающихся понятия финансовой деятельности подразде</w:t>
      </w:r>
      <w:r>
        <w:softHyphen/>
        <w:t>лений вневедомственной охраны при органах внутренних дел и её правовых основ, а также практических путей и рекомендаций по совершенствованию ее осуществления, исследования особенностей источников денежных средств подразделений службы вневедомственной охраны как экономической основы реализации их задач и функций.</w:t>
      </w:r>
    </w:p>
    <w:p w:rsidR="007C548E" w:rsidRDefault="007C548E" w:rsidP="007C548E">
      <w:pPr>
        <w:pStyle w:val="3f7"/>
        <w:spacing w:line="301" w:lineRule="exact"/>
        <w:ind w:left="20" w:right="20" w:firstLine="500"/>
      </w:pPr>
      <w:r>
        <w:t>Исследование финансовой деятельности подразделений службы вневе</w:t>
      </w:r>
      <w:r>
        <w:softHyphen/>
        <w:t>домственной охраны вместе с тем дает возможность проанализировать содер</w:t>
      </w:r>
      <w:r>
        <w:softHyphen/>
        <w:t>жание их прав и обязанностей, определить общее состояние правового регули</w:t>
      </w:r>
      <w:r>
        <w:softHyphen/>
        <w:t xml:space="preserve">рования деятельности службы вневедомственной охраны в </w:t>
      </w:r>
      <w:r>
        <w:lastRenderedPageBreak/>
        <w:t>условиях социаль</w:t>
      </w:r>
      <w:r>
        <w:softHyphen/>
        <w:t>но-экономических преобразований в Российской Федерации.</w:t>
      </w:r>
    </w:p>
    <w:p w:rsidR="007C548E" w:rsidRDefault="007C548E" w:rsidP="007C548E">
      <w:pPr>
        <w:pStyle w:val="3f7"/>
        <w:spacing w:line="301" w:lineRule="exact"/>
        <w:ind w:left="20" w:right="20" w:firstLine="500"/>
      </w:pPr>
      <w:r>
        <w:t>Таким образом, исследование основных моментов финансовой деятель</w:t>
      </w:r>
      <w:r>
        <w:softHyphen/>
        <w:t>ности подразделений службы вневедомственной охраны, а также особенностей системы нормативно-правовых актов, регулирующих общественные отношения в данной области, имеет важное теоретическое и практическое значение. К со</w:t>
      </w:r>
      <w:r>
        <w:softHyphen/>
        <w:t>жалению, в настоящее время отсутствуют комплексные исследования, рассмат</w:t>
      </w:r>
      <w:r>
        <w:softHyphen/>
        <w:t>ривающие теоретические и практические проблемы финансовой деятельности вневедомственной охраны. Вышеизложенным и объясняется выбор темы рабо</w:t>
      </w:r>
      <w:r>
        <w:softHyphen/>
        <w:t>ты, ее актуальность и значение.</w:t>
      </w:r>
    </w:p>
    <w:p w:rsidR="007C548E" w:rsidRDefault="007C548E" w:rsidP="007C548E">
      <w:pPr>
        <w:pStyle w:val="3f7"/>
        <w:spacing w:line="301" w:lineRule="exact"/>
        <w:ind w:left="20" w:firstLine="500"/>
      </w:pPr>
      <w:r>
        <w:t>Объектом настоящего диссертационного исследования являются источ</w:t>
      </w:r>
      <w:r>
        <w:softHyphen/>
        <w:t>ники финансирования, финансово-экономическое состояние и перспективы развития, теоретические и практические аспекты правового регулирования фи</w:t>
      </w:r>
      <w:r>
        <w:softHyphen/>
        <w:t>нансовой деятельности подразделениями службы вневедомственной охраны при органах внутренних дел Российской Федерации.</w:t>
      </w:r>
    </w:p>
    <w:p w:rsidR="007C548E" w:rsidRDefault="007C548E" w:rsidP="007C548E">
      <w:pPr>
        <w:pStyle w:val="3f7"/>
        <w:spacing w:line="301" w:lineRule="exact"/>
        <w:ind w:left="20" w:firstLine="500"/>
      </w:pPr>
      <w:r>
        <w:t>Предметом исследования являются источники образования денежных средств, их планомерное распределение и использование, организация финан</w:t>
      </w:r>
      <w:r>
        <w:softHyphen/>
        <w:t>сового учета и контроля в подразделениях различного уровня службы вневе</w:t>
      </w:r>
      <w:r>
        <w:softHyphen/>
        <w:t>домственной охраны при органах внутренних дел РФ, а также вопросы их нало</w:t>
      </w:r>
      <w:r>
        <w:softHyphen/>
        <w:t>гообложения.</w:t>
      </w:r>
    </w:p>
    <w:p w:rsidR="007C548E" w:rsidRDefault="007C548E" w:rsidP="007C548E">
      <w:pPr>
        <w:pStyle w:val="3ff2"/>
        <w:shd w:val="clear" w:color="auto" w:fill="auto"/>
        <w:spacing w:after="0" w:line="301" w:lineRule="exact"/>
        <w:ind w:left="20" w:firstLine="500"/>
        <w:jc w:val="both"/>
      </w:pPr>
      <w:r>
        <w:t>Цели и задачи исследования.</w:t>
      </w:r>
    </w:p>
    <w:p w:rsidR="007C548E" w:rsidRDefault="007C548E" w:rsidP="007C548E">
      <w:pPr>
        <w:pStyle w:val="3f7"/>
        <w:spacing w:line="301" w:lineRule="exact"/>
        <w:ind w:left="20" w:firstLine="500"/>
      </w:pPr>
      <w:r>
        <w:t>Основной целью диссертационной работы является комплексное иссле</w:t>
      </w:r>
      <w:r>
        <w:softHyphen/>
        <w:t>дование правовых основ финансовой деятельности подразделений службы вне</w:t>
      </w:r>
      <w:r>
        <w:softHyphen/>
        <w:t>ведомственной охраны при органах внутренних дел; отражение современного состояния проблем по ее организации и действенному контролю; разработка рекомендаций по улучшению правового регулирования и практической дея</w:t>
      </w:r>
      <w:r>
        <w:softHyphen/>
        <w:t>тельности для эффективного обеспечения реализации задач, стоящих перед службой страны.</w:t>
      </w:r>
    </w:p>
    <w:p w:rsidR="007C548E" w:rsidRDefault="007C548E" w:rsidP="007C548E">
      <w:pPr>
        <w:pStyle w:val="3f7"/>
        <w:spacing w:line="301" w:lineRule="exact"/>
        <w:ind w:left="20" w:firstLine="500"/>
      </w:pPr>
      <w:r>
        <w:t>Исходя из намеченной цели, поставлены следующие основные задачи ис</w:t>
      </w:r>
      <w:r>
        <w:softHyphen/>
        <w:t>следования:</w:t>
      </w:r>
    </w:p>
    <w:p w:rsidR="007C548E" w:rsidRDefault="007C548E" w:rsidP="00D25EEB">
      <w:pPr>
        <w:pStyle w:val="3f7"/>
        <w:numPr>
          <w:ilvl w:val="0"/>
          <w:numId w:val="39"/>
        </w:numPr>
        <w:suppressAutoHyphens w:val="0"/>
        <w:spacing w:line="301" w:lineRule="exact"/>
        <w:ind w:left="720" w:hanging="360"/>
      </w:pPr>
      <w:r>
        <w:lastRenderedPageBreak/>
        <w:t xml:space="preserve"> уяснение роли подразделений службы вневедомственной охраны в улучшении профилактики имущественных преступлений, криминогенной обстановки, а также определение места подразделений вневедомственной ох</w:t>
      </w:r>
      <w:r>
        <w:softHyphen/>
        <w:t>раны в системе МВД РФ;</w:t>
      </w:r>
    </w:p>
    <w:p w:rsidR="007C548E" w:rsidRDefault="007C548E" w:rsidP="00D25EEB">
      <w:pPr>
        <w:pStyle w:val="3f7"/>
        <w:numPr>
          <w:ilvl w:val="0"/>
          <w:numId w:val="39"/>
        </w:numPr>
        <w:suppressAutoHyphens w:val="0"/>
        <w:spacing w:line="301" w:lineRule="exact"/>
        <w:ind w:left="720" w:hanging="360"/>
      </w:pPr>
      <w:r>
        <w:t xml:space="preserve"> изучение конституционно-правовых предпосылок финансовой дея</w:t>
      </w:r>
      <w:r>
        <w:softHyphen/>
        <w:t>тельности подразделений службы вневедомственной охраны как структур</w:t>
      </w:r>
      <w:r>
        <w:softHyphen/>
        <w:t>ных подразделений органов внутренних дел;</w:t>
      </w:r>
    </w:p>
    <w:p w:rsidR="007C548E" w:rsidRDefault="007C548E" w:rsidP="00D25EEB">
      <w:pPr>
        <w:pStyle w:val="3f7"/>
        <w:numPr>
          <w:ilvl w:val="0"/>
          <w:numId w:val="39"/>
        </w:numPr>
        <w:suppressAutoHyphens w:val="0"/>
        <w:spacing w:line="301" w:lineRule="exact"/>
        <w:ind w:left="720" w:hanging="360"/>
      </w:pPr>
      <w:r>
        <w:t xml:space="preserve"> определение понятия и содержания финансовой деятельности служ</w:t>
      </w:r>
      <w:r>
        <w:softHyphen/>
        <w:t>бы вневедомственной охраны и выявление ее соотношения с финансовой деятельностью государства;</w:t>
      </w:r>
    </w:p>
    <w:p w:rsidR="007C548E" w:rsidRDefault="007C548E" w:rsidP="00D25EEB">
      <w:pPr>
        <w:pStyle w:val="3f7"/>
        <w:numPr>
          <w:ilvl w:val="0"/>
          <w:numId w:val="39"/>
        </w:numPr>
        <w:suppressAutoHyphens w:val="0"/>
        <w:spacing w:line="301" w:lineRule="exact"/>
        <w:ind w:left="720" w:hanging="360"/>
        <w:sectPr w:rsidR="007C548E">
          <w:headerReference w:type="even" r:id="rId15"/>
          <w:headerReference w:type="default" r:id="rId16"/>
          <w:pgSz w:w="11909" w:h="16838"/>
          <w:pgMar w:top="3940" w:right="1692" w:bottom="3133" w:left="1692" w:header="0" w:footer="3" w:gutter="905"/>
          <w:cols w:space="720"/>
          <w:noEndnote/>
          <w:docGrid w:linePitch="360"/>
        </w:sectPr>
      </w:pPr>
      <w:r>
        <w:t xml:space="preserve"> раскрытие особенностей, формулирование принципов финансовой деятельности подразделений службы вневедомственной охраны;</w:t>
      </w:r>
    </w:p>
    <w:p w:rsidR="007C548E" w:rsidRDefault="007C548E" w:rsidP="00D25EEB">
      <w:pPr>
        <w:pStyle w:val="3f7"/>
        <w:numPr>
          <w:ilvl w:val="0"/>
          <w:numId w:val="39"/>
        </w:numPr>
        <w:suppressAutoHyphens w:val="0"/>
        <w:spacing w:line="301" w:lineRule="exact"/>
        <w:ind w:left="720" w:hanging="360"/>
      </w:pPr>
      <w:r>
        <w:lastRenderedPageBreak/>
        <w:t xml:space="preserve"> определение задач, решение которых является целью финансовой деятельности подразделений службы вневедомственной охраны;</w:t>
      </w:r>
    </w:p>
    <w:p w:rsidR="007C548E" w:rsidRDefault="007C548E" w:rsidP="00D25EEB">
      <w:pPr>
        <w:pStyle w:val="3f7"/>
        <w:numPr>
          <w:ilvl w:val="0"/>
          <w:numId w:val="39"/>
        </w:numPr>
        <w:suppressAutoHyphens w:val="0"/>
        <w:spacing w:line="301" w:lineRule="exact"/>
        <w:ind w:left="720" w:hanging="360"/>
      </w:pPr>
      <w:r>
        <w:t xml:space="preserve"> анализ нормативно-правовой базы, регулирующей финансовую дея</w:t>
      </w:r>
      <w:r>
        <w:softHyphen/>
        <w:t>тельность подразделений службы вневедомственной охраны;</w:t>
      </w:r>
    </w:p>
    <w:p w:rsidR="007C548E" w:rsidRDefault="007C548E" w:rsidP="00D25EEB">
      <w:pPr>
        <w:pStyle w:val="3f7"/>
        <w:numPr>
          <w:ilvl w:val="0"/>
          <w:numId w:val="39"/>
        </w:numPr>
        <w:suppressAutoHyphens w:val="0"/>
        <w:spacing w:line="301" w:lineRule="exact"/>
        <w:ind w:left="720" w:hanging="360"/>
      </w:pPr>
      <w:r>
        <w:t xml:space="preserve"> исследование компетенции подразделений службы вневедомствен</w:t>
      </w:r>
      <w:r>
        <w:softHyphen/>
        <w:t>ной охраны по образованию, распределению и использованию денежных средств;</w:t>
      </w:r>
    </w:p>
    <w:p w:rsidR="007C548E" w:rsidRDefault="007C548E" w:rsidP="00D25EEB">
      <w:pPr>
        <w:pStyle w:val="3f7"/>
        <w:numPr>
          <w:ilvl w:val="0"/>
          <w:numId w:val="39"/>
        </w:numPr>
        <w:suppressAutoHyphens w:val="0"/>
        <w:spacing w:line="301" w:lineRule="exact"/>
        <w:ind w:left="720" w:hanging="360"/>
      </w:pPr>
      <w:r>
        <w:t xml:space="preserve"> исследование финансового планирования, осуществляемого подраз</w:t>
      </w:r>
      <w:r>
        <w:softHyphen/>
        <w:t>делениями службы вневедомственной охраны, раскрытие особенностей сметного процесса, понятия, содержания сметы подразделений службы вне</w:t>
      </w:r>
      <w:r>
        <w:softHyphen/>
        <w:t>ведомственной охраны;</w:t>
      </w:r>
    </w:p>
    <w:p w:rsidR="007C548E" w:rsidRDefault="007C548E" w:rsidP="00D25EEB">
      <w:pPr>
        <w:pStyle w:val="3f7"/>
        <w:numPr>
          <w:ilvl w:val="0"/>
          <w:numId w:val="39"/>
        </w:numPr>
        <w:suppressAutoHyphens w:val="0"/>
        <w:spacing w:line="301" w:lineRule="exact"/>
        <w:ind w:left="720" w:hanging="360"/>
      </w:pPr>
      <w:r>
        <w:t xml:space="preserve"> анализ содержания и осуществления финансового контроля как принципа организации расходов подразделений службы вневедомственной охраны;</w:t>
      </w:r>
    </w:p>
    <w:p w:rsidR="007C548E" w:rsidRDefault="007C548E" w:rsidP="00D25EEB">
      <w:pPr>
        <w:pStyle w:val="3f7"/>
        <w:numPr>
          <w:ilvl w:val="0"/>
          <w:numId w:val="39"/>
        </w:numPr>
        <w:suppressAutoHyphens w:val="0"/>
        <w:spacing w:line="301" w:lineRule="exact"/>
        <w:ind w:left="720" w:hanging="360"/>
      </w:pPr>
      <w:r>
        <w:t xml:space="preserve"> исследование вопросов налогообложения подразделений службы вневедомственной охраны;</w:t>
      </w:r>
    </w:p>
    <w:p w:rsidR="007C548E" w:rsidRDefault="007C548E" w:rsidP="00D25EEB">
      <w:pPr>
        <w:pStyle w:val="3f7"/>
        <w:numPr>
          <w:ilvl w:val="0"/>
          <w:numId w:val="39"/>
        </w:numPr>
        <w:suppressAutoHyphens w:val="0"/>
        <w:spacing w:line="301" w:lineRule="exact"/>
        <w:ind w:left="720" w:hanging="360"/>
      </w:pPr>
      <w:r>
        <w:t xml:space="preserve"> выработка рекомендаций и предложений по совершенствованию правовой основы финансовой деятельности подразделений службы вневе</w:t>
      </w:r>
      <w:r>
        <w:softHyphen/>
        <w:t>домственной охраны.</w:t>
      </w:r>
    </w:p>
    <w:p w:rsidR="007C548E" w:rsidRDefault="007C548E" w:rsidP="007C548E">
      <w:pPr>
        <w:pStyle w:val="3ff2"/>
        <w:shd w:val="clear" w:color="auto" w:fill="auto"/>
        <w:spacing w:after="0" w:line="301" w:lineRule="exact"/>
        <w:ind w:firstLine="500"/>
        <w:jc w:val="both"/>
      </w:pPr>
      <w:r>
        <w:t>Методологические и теоретические основы исследования.</w:t>
      </w:r>
    </w:p>
    <w:p w:rsidR="007C548E" w:rsidRDefault="007C548E" w:rsidP="007C548E">
      <w:pPr>
        <w:pStyle w:val="3f7"/>
        <w:spacing w:line="301" w:lineRule="exact"/>
        <w:ind w:firstLine="500"/>
      </w:pPr>
      <w:r>
        <w:t>Методологическую основу диссертации составляет комплекс научных методов исследования, таких как диалектический, системно-структурный, сравнительно - правовой, системно - функциональный, социологический, логи</w:t>
      </w:r>
      <w:r>
        <w:softHyphen/>
        <w:t>ческий, исторический и другие.</w:t>
      </w:r>
    </w:p>
    <w:p w:rsidR="007C548E" w:rsidRDefault="007C548E" w:rsidP="007C548E">
      <w:pPr>
        <w:pStyle w:val="3f7"/>
        <w:spacing w:line="301" w:lineRule="exact"/>
        <w:ind w:firstLine="500"/>
      </w:pPr>
      <w:r>
        <w:t>Положения и выводы диссертации основываются на Конституции Рос</w:t>
      </w:r>
      <w:r>
        <w:softHyphen/>
        <w:t>сийской Федерации, федеральных законодательных (финансовое, администра</w:t>
      </w:r>
      <w:r>
        <w:softHyphen/>
        <w:t>тивное, гражданское и другие отрасли права) и иных нормативно - правовых актах, законодательстве субъектов Российской Федерации, нормативных актах МВД РФ, Главного Управления вневедомственной охраны МВД РФ, УВД Са</w:t>
      </w:r>
      <w:r>
        <w:softHyphen/>
        <w:t xml:space="preserve">ратовской области, </w:t>
      </w:r>
      <w:r>
        <w:lastRenderedPageBreak/>
        <w:t>нормативных актах органов местного самоуправления и др.</w:t>
      </w:r>
    </w:p>
    <w:p w:rsidR="007C548E" w:rsidRDefault="007C548E" w:rsidP="007C548E">
      <w:pPr>
        <w:pStyle w:val="3ff2"/>
        <w:shd w:val="clear" w:color="auto" w:fill="auto"/>
        <w:spacing w:after="0" w:line="301" w:lineRule="exact"/>
        <w:ind w:firstLine="500"/>
        <w:jc w:val="both"/>
      </w:pPr>
      <w:r>
        <w:t>Состояние научной разработанности темы.</w:t>
      </w:r>
    </w:p>
    <w:p w:rsidR="007C548E" w:rsidRDefault="007C548E" w:rsidP="007C548E">
      <w:pPr>
        <w:pStyle w:val="3f7"/>
        <w:tabs>
          <w:tab w:val="right" w:pos="3335"/>
          <w:tab w:val="center" w:pos="4317"/>
          <w:tab w:val="right" w:pos="6755"/>
        </w:tabs>
        <w:spacing w:line="301" w:lineRule="exact"/>
        <w:ind w:right="20" w:firstLine="500"/>
      </w:pPr>
      <w:r>
        <w:t>Основные вопросы деятельности органов внутренних дел и структурных его подразделений - подразделений службы вневедомственной охраны, право</w:t>
      </w:r>
      <w:r>
        <w:softHyphen/>
        <w:t xml:space="preserve">вые, социально-экономические факторы, их финансовое положение, влияющие на их развитие, рассмотрены и исследованы в работах Ю.С. Адушкина, В.Г. Аникеева, З.А. Багишева, Р.Д. Боголепова, </w:t>
      </w:r>
      <w:r>
        <w:rPr>
          <w:lang w:val="de-DE" w:eastAsia="de-DE" w:bidi="de-DE"/>
        </w:rPr>
        <w:t xml:space="preserve">A.B. </w:t>
      </w:r>
      <w:r>
        <w:t xml:space="preserve">Гончукова, М.В. Григорьева, Н.Е. Лишанкова, Малько </w:t>
      </w:r>
      <w:r>
        <w:rPr>
          <w:lang w:val="de-DE" w:eastAsia="de-DE" w:bidi="de-DE"/>
        </w:rPr>
        <w:t xml:space="preserve">A.B., </w:t>
      </w:r>
      <w:r>
        <w:t xml:space="preserve">Матузова Н.И., М.Г. Марковой, В.Н. Манохина, О.Ю. Ручкина, </w:t>
      </w:r>
      <w:r>
        <w:rPr>
          <w:lang w:val="de-DE" w:eastAsia="de-DE" w:bidi="de-DE"/>
        </w:rPr>
        <w:t xml:space="preserve">JI.H. </w:t>
      </w:r>
      <w:r>
        <w:t>Уврачева, А.Е. Черноморец, В.Д. Шалагина и других авто</w:t>
      </w:r>
      <w:r>
        <w:softHyphen/>
        <w:t>ров. По вопросам правовых аспектов финансовой деятельности органов внут</w:t>
      </w:r>
      <w:r>
        <w:softHyphen/>
        <w:t>ренних дел, её понятий, принципов финансирования значительный интерес представляют труды Д.А.Бекерской, Л.К.Вороновой, Е.Ю.Грачевой,</w:t>
      </w:r>
    </w:p>
    <w:p w:rsidR="007C548E" w:rsidRDefault="007C548E" w:rsidP="007C548E">
      <w:pPr>
        <w:pStyle w:val="3f7"/>
        <w:tabs>
          <w:tab w:val="left" w:pos="1970"/>
          <w:tab w:val="center" w:pos="4317"/>
          <w:tab w:val="right" w:pos="6755"/>
          <w:tab w:val="left" w:pos="1970"/>
        </w:tabs>
        <w:spacing w:line="301" w:lineRule="exact"/>
      </w:pPr>
      <w:r>
        <w:t>Э.А.Вознесенского,</w:t>
      </w:r>
      <w:r>
        <w:tab/>
        <w:t>М.В.Карасевой,</w:t>
      </w:r>
      <w:r>
        <w:tab/>
        <w:t>И.В.Мартьянова,</w:t>
      </w:r>
      <w:r>
        <w:tab/>
        <w:t>Е.А.Ровинского,</w:t>
      </w:r>
    </w:p>
    <w:p w:rsidR="007C548E" w:rsidRDefault="007C548E" w:rsidP="007C548E">
      <w:pPr>
        <w:pStyle w:val="3f7"/>
        <w:spacing w:line="301" w:lineRule="exact"/>
      </w:pPr>
      <w:r>
        <w:t>Н.И.Химичевой и др.</w:t>
      </w:r>
    </w:p>
    <w:p w:rsidR="007C548E" w:rsidRDefault="007C548E" w:rsidP="007C548E">
      <w:pPr>
        <w:pStyle w:val="3f7"/>
        <w:spacing w:line="301" w:lineRule="exact"/>
        <w:ind w:right="20" w:firstLine="500"/>
      </w:pPr>
      <w:r>
        <w:t>К сожалению до сих пор остались неосвещенными такие проблемы, как налогообложение, разработка методики по составлению смет расходов и дохо</w:t>
      </w:r>
      <w:r>
        <w:softHyphen/>
        <w:t>дов, особенности бухгалтерского учета деятельности подразделений службы вневедомственной охраны, её статуса.</w:t>
      </w:r>
    </w:p>
    <w:p w:rsidR="007C548E" w:rsidRDefault="007C548E" w:rsidP="007C548E">
      <w:pPr>
        <w:pStyle w:val="3f7"/>
        <w:spacing w:line="301" w:lineRule="exact"/>
        <w:ind w:right="20" w:firstLine="500"/>
      </w:pPr>
      <w:r>
        <w:t>Научная новизна диссертации определяется своевременной постановкой проблемы, использованием новых идей и тенденций в сфере финансово</w:t>
      </w:r>
      <w:r>
        <w:softHyphen/>
        <w:t>хозяйственной деятельности, а также выводами и предложениями, сделанными в ходе исследования, направленными на дальнейшее совершенствование право</w:t>
      </w:r>
      <w:r>
        <w:softHyphen/>
        <w:t>вой основы деятельности подразделений службы вневедомственной охраны.</w:t>
      </w:r>
    </w:p>
    <w:p w:rsidR="007C548E" w:rsidRDefault="007C548E" w:rsidP="007C548E">
      <w:pPr>
        <w:pStyle w:val="3f7"/>
        <w:spacing w:line="301" w:lineRule="exact"/>
        <w:ind w:right="20" w:firstLine="500"/>
      </w:pPr>
      <w:r>
        <w:t>В результате проведенного исследования на защиту выносятся следую</w:t>
      </w:r>
      <w:r>
        <w:softHyphen/>
        <w:t>щие положения:</w:t>
      </w:r>
    </w:p>
    <w:p w:rsidR="007C548E" w:rsidRDefault="007C548E" w:rsidP="00D25EEB">
      <w:pPr>
        <w:pStyle w:val="3f7"/>
        <w:numPr>
          <w:ilvl w:val="0"/>
          <w:numId w:val="39"/>
        </w:numPr>
        <w:suppressAutoHyphens w:val="0"/>
        <w:spacing w:line="301" w:lineRule="exact"/>
        <w:ind w:left="720" w:right="20" w:hanging="360"/>
      </w:pPr>
      <w:r>
        <w:t xml:space="preserve"> уточнение понятия специальных (внебюджетных) средств службы вневе</w:t>
      </w:r>
      <w:r>
        <w:softHyphen/>
        <w:t>домственной охраны как обособленного элемента в составе финансовых ресурсов непроизводственной сферы;</w:t>
      </w:r>
    </w:p>
    <w:p w:rsidR="007C548E" w:rsidRDefault="007C548E" w:rsidP="00D25EEB">
      <w:pPr>
        <w:pStyle w:val="3f7"/>
        <w:numPr>
          <w:ilvl w:val="0"/>
          <w:numId w:val="39"/>
        </w:numPr>
        <w:suppressAutoHyphens w:val="0"/>
        <w:spacing w:line="301" w:lineRule="exact"/>
        <w:ind w:left="720" w:right="20" w:hanging="360"/>
      </w:pPr>
      <w:r>
        <w:t xml:space="preserve"> формулирование в обобщенном виде правовых основ финансовой дея</w:t>
      </w:r>
      <w:r>
        <w:softHyphen/>
        <w:t>тельности подразделений службы вневедомственной охраны;</w:t>
      </w:r>
    </w:p>
    <w:p w:rsidR="007C548E" w:rsidRDefault="007C548E" w:rsidP="00D25EEB">
      <w:pPr>
        <w:pStyle w:val="3f7"/>
        <w:numPr>
          <w:ilvl w:val="0"/>
          <w:numId w:val="39"/>
        </w:numPr>
        <w:suppressAutoHyphens w:val="0"/>
        <w:spacing w:line="301" w:lineRule="exact"/>
        <w:ind w:left="720" w:right="20" w:hanging="360"/>
      </w:pPr>
      <w:r>
        <w:lastRenderedPageBreak/>
        <w:t xml:space="preserve"> характеристика расходов по службе вневедомственной охраны и их пра</w:t>
      </w:r>
      <w:r>
        <w:softHyphen/>
        <w:t>вовой основы;</w:t>
      </w:r>
    </w:p>
    <w:p w:rsidR="007C548E" w:rsidRDefault="007C548E" w:rsidP="00D25EEB">
      <w:pPr>
        <w:pStyle w:val="3f7"/>
        <w:numPr>
          <w:ilvl w:val="0"/>
          <w:numId w:val="39"/>
        </w:numPr>
        <w:suppressAutoHyphens w:val="0"/>
        <w:spacing w:line="301" w:lineRule="exact"/>
        <w:ind w:left="720" w:right="20" w:hanging="360"/>
      </w:pPr>
      <w:r>
        <w:t xml:space="preserve"> характеристика доходов службы вневедомственной охраны и правовой основы их формирования;</w:t>
      </w:r>
    </w:p>
    <w:p w:rsidR="007C548E" w:rsidRDefault="007C548E" w:rsidP="00D25EEB">
      <w:pPr>
        <w:pStyle w:val="3f7"/>
        <w:numPr>
          <w:ilvl w:val="0"/>
          <w:numId w:val="39"/>
        </w:numPr>
        <w:suppressAutoHyphens w:val="0"/>
        <w:spacing w:line="301" w:lineRule="exact"/>
        <w:ind w:left="720" w:hanging="360"/>
      </w:pPr>
      <w:r>
        <w:t xml:space="preserve"> анализ понятия финансового планирования, осуществляемого подразде</w:t>
      </w:r>
      <w:r>
        <w:softHyphen/>
        <w:t>лениями службы вневедомственной охраны, содержания сметы доходов и расходов;</w:t>
      </w:r>
    </w:p>
    <w:p w:rsidR="007C548E" w:rsidRDefault="007C548E" w:rsidP="00D25EEB">
      <w:pPr>
        <w:pStyle w:val="3f7"/>
        <w:numPr>
          <w:ilvl w:val="0"/>
          <w:numId w:val="39"/>
        </w:numPr>
        <w:suppressAutoHyphens w:val="0"/>
        <w:spacing w:line="301" w:lineRule="exact"/>
        <w:ind w:left="720" w:hanging="360"/>
      </w:pPr>
      <w:r>
        <w:t xml:space="preserve"> характеристика и исследование вопросов налогообложения подразделе</w:t>
      </w:r>
      <w:r>
        <w:softHyphen/>
        <w:t>ний службы вневедомственной охраны;</w:t>
      </w:r>
    </w:p>
    <w:p w:rsidR="007C548E" w:rsidRDefault="007C548E" w:rsidP="00D25EEB">
      <w:pPr>
        <w:pStyle w:val="3f7"/>
        <w:numPr>
          <w:ilvl w:val="0"/>
          <w:numId w:val="39"/>
        </w:numPr>
        <w:suppressAutoHyphens w:val="0"/>
        <w:spacing w:line="301" w:lineRule="exact"/>
        <w:ind w:left="720" w:hanging="360"/>
      </w:pPr>
      <w:r>
        <w:t xml:space="preserve"> анализ организации контроля за использованием финансовых ресурсов подразделениями службы вневедомственной охраны.</w:t>
      </w:r>
    </w:p>
    <w:p w:rsidR="007C548E" w:rsidRDefault="007C548E" w:rsidP="007C548E">
      <w:pPr>
        <w:pStyle w:val="3f7"/>
        <w:spacing w:line="301" w:lineRule="exact"/>
        <w:ind w:left="20" w:firstLine="500"/>
      </w:pPr>
      <w:r>
        <w:t>Теоретическая и практическая значимость результатов исследования оп</w:t>
      </w:r>
      <w:r>
        <w:softHyphen/>
        <w:t>ределяется актуальностью и новизной рассмотренных в диссертации проблем.</w:t>
      </w:r>
    </w:p>
    <w:p w:rsidR="007C548E" w:rsidRDefault="007C548E" w:rsidP="007C548E">
      <w:pPr>
        <w:pStyle w:val="3f7"/>
        <w:spacing w:line="301" w:lineRule="exact"/>
        <w:ind w:left="20" w:firstLine="500"/>
      </w:pPr>
      <w:r>
        <w:t>Положения и выводы диссертации могут быть использованы при разра</w:t>
      </w:r>
      <w:r>
        <w:softHyphen/>
        <w:t>ботке научных проблем финансового права, особенно институтов расходов и внебюджетных средств, налогового права, других отраслей правовых наук (на</w:t>
      </w:r>
      <w:r>
        <w:softHyphen/>
        <w:t>пример, административного и гражданского права), теории управления.</w:t>
      </w:r>
    </w:p>
    <w:p w:rsidR="007C548E" w:rsidRDefault="007C548E" w:rsidP="007C548E">
      <w:pPr>
        <w:pStyle w:val="3f7"/>
        <w:spacing w:line="301" w:lineRule="exact"/>
        <w:ind w:left="20" w:firstLine="500"/>
      </w:pPr>
      <w:r>
        <w:t>Содержащиеся в работе теоретические выводы и практические предло</w:t>
      </w:r>
      <w:r>
        <w:softHyphen/>
        <w:t>жения могут быть использованы в учебном процессе, при проведении лекций и практических занятий по курсу «Финансовое право», в преподавании курса по теме диссертации при подготовке сотрудников и работников для службы вне</w:t>
      </w:r>
      <w:r>
        <w:softHyphen/>
        <w:t>ведомственной охраны.</w:t>
      </w:r>
    </w:p>
    <w:p w:rsidR="007C548E" w:rsidRDefault="007C548E" w:rsidP="007C548E">
      <w:pPr>
        <w:pStyle w:val="3f7"/>
        <w:spacing w:line="301" w:lineRule="exact"/>
        <w:ind w:left="20" w:firstLine="500"/>
      </w:pPr>
      <w:r>
        <w:t>Разработка и исследование основных вопросов финансовой деятельности подразделений службы вневедомственной охраны может представлять интерес для руководителей подразделений службы вневедомственной охраны, работни</w:t>
      </w:r>
      <w:r>
        <w:softHyphen/>
        <w:t>ков бухгалтерских служб, финансовых и налоговых органов, руководителей предприятий, организаций, фирм, банковских работников и других.</w:t>
      </w:r>
    </w:p>
    <w:p w:rsidR="007C548E" w:rsidRDefault="007C548E" w:rsidP="007C548E">
      <w:pPr>
        <w:pStyle w:val="3f7"/>
        <w:spacing w:line="301" w:lineRule="exact"/>
        <w:ind w:left="20" w:firstLine="500"/>
      </w:pPr>
      <w:r>
        <w:t xml:space="preserve">Практическое значение диссертационного исследования определяется его направленностью на решение актуальных проблем финансовой </w:t>
      </w:r>
      <w:r>
        <w:lastRenderedPageBreak/>
        <w:t>деятельности службы вневедомственной охраны МВД РФ, реальной возможностью апроба</w:t>
      </w:r>
      <w:r>
        <w:softHyphen/>
        <w:t>ции ряда выработанных предложений и рекомендаций в процессе дальнейшего развития службы вневедомственной охраны.</w:t>
      </w:r>
    </w:p>
    <w:p w:rsidR="007C548E" w:rsidRDefault="007C548E" w:rsidP="007C548E">
      <w:pPr>
        <w:pStyle w:val="3ff2"/>
        <w:shd w:val="clear" w:color="auto" w:fill="auto"/>
        <w:spacing w:after="0" w:line="301" w:lineRule="exact"/>
        <w:ind w:left="20" w:firstLine="600"/>
      </w:pPr>
      <w:r>
        <w:t>Апробация результатов исследования.</w:t>
      </w:r>
    </w:p>
    <w:p w:rsidR="007C548E" w:rsidRDefault="007C548E" w:rsidP="007C548E">
      <w:pPr>
        <w:pStyle w:val="3f7"/>
        <w:spacing w:line="301" w:lineRule="exact"/>
        <w:ind w:left="20" w:firstLine="600"/>
      </w:pPr>
      <w:r>
        <w:t>Основные теоретические положения и выводы диссертации получили апробацию в следующих формах:</w:t>
      </w:r>
    </w:p>
    <w:p w:rsidR="007C548E" w:rsidRDefault="007C548E" w:rsidP="00D25EEB">
      <w:pPr>
        <w:pStyle w:val="3f7"/>
        <w:numPr>
          <w:ilvl w:val="0"/>
          <w:numId w:val="40"/>
        </w:numPr>
        <w:suppressAutoHyphens w:val="0"/>
        <w:spacing w:line="285" w:lineRule="exact"/>
        <w:ind w:left="1492" w:hanging="360"/>
      </w:pPr>
      <w:r>
        <w:t xml:space="preserve"> чтении лекций и проведении семинарских занятий по финансовому и налоговому праву в Саратовском юридическом институте МВД РФ;</w:t>
      </w:r>
    </w:p>
    <w:p w:rsidR="007C548E" w:rsidRDefault="007C548E" w:rsidP="00D25EEB">
      <w:pPr>
        <w:pStyle w:val="3f7"/>
        <w:numPr>
          <w:ilvl w:val="0"/>
          <w:numId w:val="40"/>
        </w:numPr>
        <w:suppressAutoHyphens w:val="0"/>
        <w:spacing w:line="285" w:lineRule="exact"/>
        <w:ind w:left="1492" w:hanging="360"/>
      </w:pPr>
      <w:r>
        <w:t xml:space="preserve"> в выступлениях на научно-практической конференции «Научные основы деятельности сотрудников органов внутренних дел» проходившей в Са</w:t>
      </w:r>
      <w:r>
        <w:softHyphen/>
        <w:t>марском филиале СЮИ МВД России (Самара, октябрь 1999г.); Между</w:t>
      </w:r>
      <w:r>
        <w:softHyphen/>
        <w:t>народной научно-практической конференции при совете безопасности Правительства Саратовской области (Саратов, март 2000г.); научно- практической конференции «Механизм развития инвестиционных про</w:t>
      </w:r>
      <w:r>
        <w:softHyphen/>
        <w:t>цессов в Саратове» проходившей в СГТУ (Саратов, февраль 2001г.); на</w:t>
      </w:r>
      <w:r>
        <w:softHyphen/>
        <w:t>учно-практической конференции «Вопросы совершенствования право</w:t>
      </w:r>
      <w:r>
        <w:softHyphen/>
        <w:t>охранительной деятельности органов внутренних дел» проходившей в Московской академии МВД России 2001г.;</w:t>
      </w:r>
    </w:p>
    <w:p w:rsidR="007C548E" w:rsidRDefault="007C548E" w:rsidP="00D25EEB">
      <w:pPr>
        <w:pStyle w:val="3f7"/>
        <w:numPr>
          <w:ilvl w:val="0"/>
          <w:numId w:val="40"/>
        </w:numPr>
        <w:suppressAutoHyphens w:val="0"/>
        <w:spacing w:line="285" w:lineRule="exact"/>
        <w:ind w:left="1492" w:hanging="360"/>
      </w:pPr>
      <w:r>
        <w:t xml:space="preserve"> публикации ряда статей.</w:t>
      </w:r>
    </w:p>
    <w:p w:rsidR="007C548E" w:rsidRDefault="007C548E" w:rsidP="007C548E">
      <w:pPr>
        <w:pStyle w:val="3f7"/>
        <w:spacing w:line="285" w:lineRule="exact"/>
        <w:ind w:firstLine="560"/>
        <w:sectPr w:rsidR="007C548E">
          <w:headerReference w:type="default" r:id="rId17"/>
          <w:pgSz w:w="11909" w:h="16838"/>
          <w:pgMar w:top="3940" w:right="1692" w:bottom="3133" w:left="1692" w:header="0" w:footer="3" w:gutter="905"/>
          <w:cols w:space="720"/>
          <w:noEndnote/>
          <w:docGrid w:linePitch="360"/>
        </w:sectPr>
      </w:pPr>
      <w:r>
        <w:rPr>
          <w:rStyle w:val="affffff1"/>
        </w:rPr>
        <w:t xml:space="preserve">Структура работы. </w:t>
      </w:r>
      <w:r>
        <w:t>Структура работы обусловлена целью исследования и состоит из введения, трех глав, содержащих девять параграфов, заключения и библиографии.</w:t>
      </w:r>
    </w:p>
    <w:p w:rsidR="007C548E" w:rsidRDefault="007C548E" w:rsidP="007C548E">
      <w:pPr>
        <w:pStyle w:val="3f7"/>
        <w:spacing w:after="219" w:line="350" w:lineRule="exact"/>
        <w:jc w:val="center"/>
      </w:pPr>
      <w:r>
        <w:lastRenderedPageBreak/>
        <w:t>Г лава 1. Общая характеристика финансовой деятельности службы вневедомственной охраны при органах внутренних дел</w:t>
      </w:r>
    </w:p>
    <w:p w:rsidR="00802229" w:rsidRDefault="00802229" w:rsidP="00414194">
      <w:pPr>
        <w:ind w:firstLine="720"/>
        <w:jc w:val="both"/>
        <w:rPr>
          <w:rFonts w:ascii="Times New Roman" w:hAnsi="Times New Roman" w:cs="Times New Roman"/>
          <w:sz w:val="28"/>
          <w:szCs w:val="28"/>
        </w:rPr>
      </w:pPr>
    </w:p>
    <w:p w:rsidR="007C548E" w:rsidRDefault="007C548E" w:rsidP="00414194">
      <w:pPr>
        <w:ind w:firstLine="720"/>
        <w:jc w:val="both"/>
        <w:rPr>
          <w:rFonts w:ascii="Times New Roman" w:hAnsi="Times New Roman" w:cs="Times New Roman"/>
          <w:sz w:val="28"/>
          <w:szCs w:val="28"/>
        </w:rPr>
      </w:pPr>
    </w:p>
    <w:p w:rsidR="007C548E" w:rsidRDefault="007C548E" w:rsidP="00414194">
      <w:pPr>
        <w:ind w:firstLine="720"/>
        <w:jc w:val="both"/>
        <w:rPr>
          <w:rFonts w:ascii="Times New Roman" w:hAnsi="Times New Roman" w:cs="Times New Roman"/>
          <w:sz w:val="28"/>
          <w:szCs w:val="28"/>
        </w:rPr>
      </w:pPr>
    </w:p>
    <w:p w:rsidR="007C548E" w:rsidRDefault="007C548E" w:rsidP="00414194">
      <w:pPr>
        <w:ind w:firstLine="720"/>
        <w:jc w:val="both"/>
        <w:rPr>
          <w:rFonts w:ascii="Times New Roman" w:hAnsi="Times New Roman" w:cs="Times New Roman"/>
          <w:sz w:val="28"/>
          <w:szCs w:val="28"/>
        </w:rPr>
      </w:pPr>
    </w:p>
    <w:p w:rsidR="007C548E" w:rsidRDefault="007C548E" w:rsidP="007C548E">
      <w:pPr>
        <w:pStyle w:val="3f7"/>
        <w:spacing w:after="331" w:line="180" w:lineRule="exact"/>
        <w:ind w:left="4080"/>
      </w:pPr>
      <w:r>
        <w:t>Заключение</w:t>
      </w:r>
    </w:p>
    <w:p w:rsidR="007C548E" w:rsidRDefault="007C548E" w:rsidP="007C548E">
      <w:pPr>
        <w:pStyle w:val="151"/>
        <w:shd w:val="clear" w:color="auto" w:fill="auto"/>
        <w:spacing w:before="0" w:after="337" w:line="180" w:lineRule="exact"/>
      </w:pPr>
      <w:r>
        <w:t>и</w:t>
      </w:r>
    </w:p>
    <w:p w:rsidR="007C548E" w:rsidRDefault="007C548E" w:rsidP="007C548E">
      <w:pPr>
        <w:pStyle w:val="3f7"/>
        <w:spacing w:line="301" w:lineRule="exact"/>
        <w:ind w:left="940" w:firstLine="500"/>
      </w:pPr>
      <w:r>
        <w:t>Проведенное исследование позволяет сделать следующие основные выводы.</w:t>
      </w:r>
    </w:p>
    <w:p w:rsidR="007C548E" w:rsidRDefault="007C548E" w:rsidP="007C548E">
      <w:pPr>
        <w:pStyle w:val="3f7"/>
        <w:tabs>
          <w:tab w:val="center" w:pos="1668"/>
          <w:tab w:val="center" w:pos="2915"/>
          <w:tab w:val="left" w:pos="3439"/>
        </w:tabs>
        <w:spacing w:line="301" w:lineRule="exact"/>
        <w:ind w:left="120" w:firstLine="1320"/>
      </w:pPr>
      <w:r>
        <w:t xml:space="preserve">Изучение проблем правового регулирования финансовой деятельности современной службы вневедомственной охраны Министерства внутренних дел Российской Федерации требует комплексного подхода юристов, экономистов, других ученых. Подразделения службы вневедомственной охраны при органах внутренних дел выполняют важные социально-экономические, правоохранительные функции государства, приносящие пользу государству, обществу, гражданам страны, что дает основание говорить о приоритетности государственной службы вневедомственной охраны по отношению к </w:t>
      </w:r>
      <w:r>
        <w:rPr>
          <w:vertAlign w:val="subscript"/>
        </w:rPr>
        <w:t>Л</w:t>
      </w:r>
      <w:r>
        <w:tab/>
        <w:t>многочисленным</w:t>
      </w:r>
      <w:r>
        <w:tab/>
        <w:t>частным</w:t>
      </w:r>
      <w:r>
        <w:tab/>
        <w:t>охранным структурам. Постановлением от 14</w:t>
      </w:r>
    </w:p>
    <w:p w:rsidR="007C548E" w:rsidRDefault="007C548E" w:rsidP="007C548E">
      <w:pPr>
        <w:pStyle w:val="3f7"/>
        <w:spacing w:line="301" w:lineRule="exact"/>
        <w:ind w:left="940"/>
      </w:pPr>
      <w:r>
        <w:t>августа 1992 года №587 «Вопросы частной детективной и охранной деятельности» Правительство Российской Федерации определило перечень объектов, подлежащих государственной охране и передало их под охрану подразделениям вневедомственной охраны при органах внутренних дел.</w:t>
      </w:r>
    </w:p>
    <w:p w:rsidR="007C548E" w:rsidRDefault="007C548E" w:rsidP="007C548E">
      <w:pPr>
        <w:pStyle w:val="3f7"/>
        <w:spacing w:line="301" w:lineRule="exact"/>
        <w:ind w:left="940" w:firstLine="500"/>
      </w:pPr>
      <w:r>
        <w:t xml:space="preserve">В то же время, реализация возложенных на вневедомственную охрану задач возможна благодаря поддержке государством и обществом в целом правоохранительных органов и, в частности, подразделений службы вневедомственной охраны. В настоящее </w:t>
      </w:r>
      <w:r>
        <w:lastRenderedPageBreak/>
        <w:t>экономически тяжелое время, когда были и есть перебои с бюджетным финансированием, важно отметить, что служба вневедомственной охраны, находясь на самофинансировании и самоокупаемости, не требует бюджетных средств. В результате при выполнении одной из функций и обязанностей государства по защите имущественных интересов собственников и граждан страны, фактически экономятся бюджетные средства. Развитие подразделений службы вневедомственной охраны по всем направлениям ведет к сокращению имущественных преступлений, профилактике их и улучшению криминогенной обстановки в стране в целом и отдельных ее регионах. Особенно важна роль</w:t>
      </w:r>
    </w:p>
    <w:p w:rsidR="007C548E" w:rsidRDefault="007C548E" w:rsidP="007C548E">
      <w:pPr>
        <w:pStyle w:val="3f7"/>
        <w:spacing w:line="301" w:lineRule="exact"/>
        <w:ind w:left="20"/>
      </w:pPr>
      <w:r>
        <w:t>строевых подразделений милиции службы вневедомственной охраны, поэтому увеличение численности личного состава увеличивает плотность нарядов милиции, увеличивает вклад службы в решение общемилицейских задач.</w:t>
      </w:r>
    </w:p>
    <w:p w:rsidR="007C548E" w:rsidRDefault="007C548E" w:rsidP="007C548E">
      <w:pPr>
        <w:pStyle w:val="3f7"/>
        <w:spacing w:line="301" w:lineRule="exact"/>
        <w:ind w:left="20" w:firstLine="520"/>
      </w:pPr>
      <w:r>
        <w:t>Рассмотрение вопросов правового регулирования финансовой деятельности службы вневедомственной охраны при органах внутренних дел РФ требует прежде всего определения ее правового положения в целом. Однако имеющиеся особенности в деятельности обусловили отсутствие однозначного мнения ученых, юристов, экономистов и др. в решении этой проблемы. Между тем это способствовало бы устранению противоречий законодательства, определяющего статус вневедомственной охраны и укреплению законности в осуществлении финансовой деятельности службы вневедомственной охраны.</w:t>
      </w:r>
    </w:p>
    <w:p w:rsidR="007C548E" w:rsidRDefault="007C548E" w:rsidP="007C548E">
      <w:pPr>
        <w:pStyle w:val="3f7"/>
        <w:spacing w:line="301" w:lineRule="exact"/>
        <w:ind w:left="20" w:firstLine="520"/>
      </w:pPr>
      <w:r>
        <w:t>Следует отметить, что проблемы существования и развития вневедомственной охраны в России приходится решать с учетом только своих проб и ошибок, так как аналогов подобной службы в мире нет.</w:t>
      </w:r>
    </w:p>
    <w:p w:rsidR="007C548E" w:rsidRDefault="007C548E" w:rsidP="007C548E">
      <w:pPr>
        <w:pStyle w:val="3f7"/>
        <w:spacing w:line="301" w:lineRule="exact"/>
        <w:ind w:left="20" w:firstLine="520"/>
      </w:pPr>
      <w:r>
        <w:t xml:space="preserve">Финансовая деятельность для подразделений службы вневедомственной охраны, как некоммерческих организаций, не является самоцелью. Посредством ее решается ряд социально-экономических задач, таких как осуществление на должностном уровне служебных задач, развитие материально-технической базы охраны, охрана собственников от </w:t>
      </w:r>
      <w:r>
        <w:lastRenderedPageBreak/>
        <w:t>преступных посягательств, социальная защита личного состава, материально-финансовое обеспечение всех работающих в охране.</w:t>
      </w:r>
    </w:p>
    <w:p w:rsidR="007C548E" w:rsidRDefault="007C548E" w:rsidP="007C548E">
      <w:pPr>
        <w:pStyle w:val="3f7"/>
        <w:spacing w:line="301" w:lineRule="exact"/>
        <w:ind w:left="20" w:firstLine="520"/>
      </w:pPr>
      <w:r>
        <w:t>Осуществляя финансовую деятельность, подразделения службы вневедомственной охраны руководствуются принципами плановости, законности, заинтересованности личного состава и трудовых коллективов в решении финансовых вопросов.</w:t>
      </w:r>
    </w:p>
    <w:p w:rsidR="007C548E" w:rsidRDefault="007C548E" w:rsidP="007C548E">
      <w:pPr>
        <w:pStyle w:val="3f7"/>
        <w:spacing w:line="301" w:lineRule="exact"/>
        <w:ind w:left="20" w:firstLine="520"/>
      </w:pPr>
      <w:r>
        <w:t>В диссертации рассматриваются вопросы порядка планирования расходов, порядка составления смет подразделений вневедомственной охраны и правовая основа этой деятельности. Подразделения службы вневедомственной охраны руководствуются Федеральными законами, Указами Президента РФ, постановлениями Правительства РФ, приказами и инструкциями Министерства финансов РФ, приказами и указаниями МВД РФ, Главного управления вневедомственной охраны МВД РФ. При этом значительная часть вопросов, в том числе касающихся финансов, регулируется ведомственными нормативными актами. Однако при заключении договора на охрану и согласовании стоимости охранных услуг у собственника нередко возникают разногласия, что приводит к случаям отказа хозоргана принимать ведомственные рекомендации, методику расчетов статей расходов. Поэтому было бы целесообразным принятие общегосударственных нормативно</w:t>
      </w:r>
      <w:r>
        <w:softHyphen/>
        <w:t>правовых актов (возможно Министерством финансов РФ), регулирующих порядок составления, утверждения и исполнения сметы расходов, а также методику по составлению смет доходов и расходов как бюджетных, так и внебюджетных средств службы вневедомственной охраны. К ним могли бы быть отнесены следующие документы:</w:t>
      </w:r>
    </w:p>
    <w:p w:rsidR="007C548E" w:rsidRDefault="007C548E" w:rsidP="00D25EEB">
      <w:pPr>
        <w:pStyle w:val="3f7"/>
        <w:numPr>
          <w:ilvl w:val="0"/>
          <w:numId w:val="42"/>
        </w:numPr>
        <w:suppressAutoHyphens w:val="0"/>
        <w:spacing w:line="301" w:lineRule="exact"/>
        <w:ind w:left="964" w:hanging="244"/>
      </w:pPr>
      <w:r>
        <w:t xml:space="preserve"> нормативно-правовой акт Министерства финансов РФ, регулирующий правовой режим доходов бюджетных учреждений от предпринимательской деятельности и иной деятельности, приносящей доход, за счет оказания бюджетными учреждениями платных услуг (внебюджетных средств).</w:t>
      </w:r>
    </w:p>
    <w:p w:rsidR="007C548E" w:rsidRDefault="007C548E" w:rsidP="00D25EEB">
      <w:pPr>
        <w:pStyle w:val="3f7"/>
        <w:numPr>
          <w:ilvl w:val="0"/>
          <w:numId w:val="42"/>
        </w:numPr>
        <w:suppressAutoHyphens w:val="0"/>
        <w:spacing w:line="301" w:lineRule="exact"/>
        <w:ind w:left="964" w:hanging="244"/>
      </w:pPr>
      <w:r>
        <w:t xml:space="preserve"> нормативно-правовой акт Министерства финансов РФ, регулирующий составление, утверждение, исполнение сметы расходов подразделений </w:t>
      </w:r>
      <w:r>
        <w:lastRenderedPageBreak/>
        <w:t>службы вневедомственной охраны при органах внутренних дел Российской Федерации;</w:t>
      </w:r>
    </w:p>
    <w:p w:rsidR="007C548E" w:rsidRDefault="007C548E" w:rsidP="00D25EEB">
      <w:pPr>
        <w:pStyle w:val="3f7"/>
        <w:numPr>
          <w:ilvl w:val="0"/>
          <w:numId w:val="42"/>
        </w:numPr>
        <w:suppressAutoHyphens w:val="0"/>
        <w:spacing w:line="301" w:lineRule="exact"/>
        <w:ind w:left="964" w:hanging="244"/>
      </w:pPr>
      <w:r>
        <w:t xml:space="preserve"> разработка Министерством финансов РФ методики по составлению смет доходов и расходов для подразделений службы вневедомственной охраны.</w:t>
      </w:r>
    </w:p>
    <w:p w:rsidR="007C548E" w:rsidRDefault="007C548E" w:rsidP="007C548E">
      <w:pPr>
        <w:pStyle w:val="3f7"/>
        <w:spacing w:line="301" w:lineRule="exact"/>
        <w:ind w:left="20" w:firstLine="500"/>
      </w:pPr>
      <w:r>
        <w:t>Укрепление финансовой дисциплины, как одного из основных принципов организации государственных расходов, требует дальнейшего совершенствования нормативных актов, в частности, касающихся организации ведомственного контроля, устранения недостатков ведомственного контроля, усиления его роли в целевом расходовании денежных средств и недопущении нарушений в финансово-хозяйственной деятельности. Для подразделений службы вневедомственной охраны большое значение имеет анализ финансово</w:t>
      </w:r>
      <w:r>
        <w:softHyphen/>
        <w:t>хозяйственной деятельности, который выявляет как источники финансовых поступлений, так и правильность и приоритетность расходования заработанных денежных средств. Добросовестный и объективный анализ финансово</w:t>
      </w:r>
      <w:r>
        <w:softHyphen/>
        <w:t>хозяйственной деятельности, требование выполнения мероприятий по устранению отмеченных нарушений, внедрение передового опыта являются важными факторами эффективности контроля за финансово-хозяйственной деятельностью вневедомственной охраны по всей вертикале подчинения.</w:t>
      </w:r>
    </w:p>
    <w:p w:rsidR="007C548E" w:rsidRDefault="007C548E" w:rsidP="007C548E">
      <w:pPr>
        <w:pStyle w:val="3f7"/>
        <w:spacing w:line="298" w:lineRule="exact"/>
        <w:ind w:left="20" w:firstLine="500"/>
      </w:pPr>
      <w:r>
        <w:t>Подразделения службы вневедомственной охраны при органах внутренних дел РФ участвуют в формировании доходов бюджетной системы посредством уплаты налогов.</w:t>
      </w:r>
    </w:p>
    <w:p w:rsidR="007C548E" w:rsidRDefault="007C548E" w:rsidP="007C548E">
      <w:pPr>
        <w:pStyle w:val="3f7"/>
        <w:spacing w:line="298" w:lineRule="exact"/>
        <w:ind w:left="20" w:firstLine="500"/>
      </w:pPr>
      <w:r>
        <w:t>За последние годы до принятия части второй Налогового Кодекса РФ, подразделения службы вневедомственной охраны руководствовались в своей деятельности в части налогообложения не общими нормами законодательных актов, а установленными многочисленными для них исключениями, также письмами и разъяснениями Государственной налоговой службы Российской Федерации и Министерства финансов России. Это не обеспечивало финансовой стабильности, так как в связи со сменой руководства в налоговых органах или решением частных проблем возникал вопрос об изменениях в налоговых обязательствах службы вневедомственной охраны при органах внутренних дел МВД РФ.</w:t>
      </w:r>
    </w:p>
    <w:p w:rsidR="007C548E" w:rsidRDefault="007C548E" w:rsidP="007C548E">
      <w:pPr>
        <w:pStyle w:val="3f7"/>
        <w:spacing w:line="298" w:lineRule="exact"/>
        <w:ind w:left="20" w:firstLine="500"/>
      </w:pPr>
      <w:r>
        <w:lastRenderedPageBreak/>
        <w:t>Согласно второй части Налогового Кодекса РФ подразделения службы вневедомственной охраны являются коммерческими организациями, что означает распространение на них соответствующих налоговых обязательств. Однако служба вневедомственной охраны, на которую возложены государством функции по охране имущества собственников нуждается в поддержке государства, в частности путем льготного налогообложения. К тому же в последние годы обострился вопрос о финансировании охраны объектов, подлежащих государственной охране. У предприятий, организаций и учреждений не имеется средств на покрытие расходов по усиленной охране данных объектов. В связи с этим назрел вопрос о бюджетном финансировании по фактическим затратам за охранные услуги с перечислением средств непосредственно на расчетные счета подразделений службы вневедомственной охраны. Особенно это актуально в настоящее время, когда усилилась угроза террористических актов в отношении особо важных объектов народного хозяйства и объектов жизнеобеспечения. Вопрос о финансовой поддержке государством службы вневедомственной охраны должен быть решен на государственном уровне, в целях дальнейшего развития и совершенствования этой службы, исключения узковедомственных интересов отдельных министерств.</w:t>
      </w:r>
    </w:p>
    <w:p w:rsidR="007C548E" w:rsidRDefault="007C548E" w:rsidP="007C548E">
      <w:pPr>
        <w:pStyle w:val="3f7"/>
        <w:spacing w:line="301" w:lineRule="exact"/>
        <w:ind w:left="20" w:firstLine="500"/>
        <w:sectPr w:rsidR="007C548E" w:rsidSect="007C548E">
          <w:pgSz w:w="11909" w:h="16838"/>
          <w:pgMar w:top="3736" w:right="2071" w:bottom="3446" w:left="2097" w:header="0" w:footer="3" w:gutter="0"/>
          <w:cols w:space="720"/>
          <w:noEndnote/>
          <w:docGrid w:linePitch="360"/>
        </w:sectPr>
      </w:pPr>
      <w:r>
        <w:t xml:space="preserve">В Налоговом Кодексе ст. 146 главы 21 «Налог на добавленную стоимость» определено, что организации, входящие в систему органов государственной власти и органов местного самоуправления, в рамках выполнения возложенных на них функций в случае, если обязанность выполнения указанных работ (оказание услуг) установлена законодательством Российской Федерации, законодательством субъектов Российской Федерации, актами органов местного самоуправления, освобождаются от уплаты налога на добавленную стоимость. Из этого следует, что подразделения службы вневедомственной охраны должны быть освобождены от налога на добавленную стоимость. По аналогии с вышесказанным, деятельность службы вневедомственной охраны, её основная деятельность - охрана объектов всех форм собственности - должна быть наделена льготами по налогам. Полное налогообложение </w:t>
      </w:r>
      <w:r>
        <w:lastRenderedPageBreak/>
        <w:t xml:space="preserve">подразделений службы вневедомственной охраны как коммерческих организаций в настоящее время принесет лишь временные поступления денежных средств в государственный бюджет, но неизмеримо большая будет потеря из-за сокращения количества подразделений вневедомственной охраны, так как расширение их налогообложения повлечет значительное удорожание услуг охраны, приведет к большому оттоку охраняемых объектов, в том числе и подлежащих государственной охране. Поскольку штаты службы вневедомственной охраны зависят от количества охраняемых объектов и вида охраны, то отток охраняемых объектов, естественно, повлечет сокращение численности работающих в охране. Будут сокращены рабочие места, сотрудники милиции, работники военизированной и сторожевой охраны будут не востребованы и пополнят армию безработных; уменьшится плотность нарядов милиции по охране общественного порядка, сократится количество пресеченных правонарушений и преступлений, снизится профилактика имущественных преступлений на объектах народного хозяйства и имущества граждан РФ. Все сказанное подтверждает необходимость </w:t>
      </w:r>
    </w:p>
    <w:p w:rsidR="007C548E" w:rsidRDefault="007C548E" w:rsidP="007C548E">
      <w:pPr>
        <w:pStyle w:val="3f7"/>
        <w:spacing w:line="301" w:lineRule="exact"/>
        <w:ind w:left="20" w:firstLine="500"/>
      </w:pPr>
      <w:r>
        <w:lastRenderedPageBreak/>
        <w:t>предоставления льгот по налогам подразделениям службы вневедомственной охраны при органах внутренних дел РФ.</w:t>
      </w:r>
    </w:p>
    <w:p w:rsidR="007C548E" w:rsidRDefault="007C548E" w:rsidP="007C548E">
      <w:pPr>
        <w:pStyle w:val="3f7"/>
        <w:spacing w:line="305" w:lineRule="exact"/>
        <w:ind w:firstLine="520"/>
      </w:pPr>
      <w:r>
        <w:t>В статьях второй части НК РФ не учитываются особенности правового положения службы вневедомственной охраны при органах внутренних дел.</w:t>
      </w:r>
    </w:p>
    <w:p w:rsidR="007C548E" w:rsidRDefault="007C548E" w:rsidP="007C548E">
      <w:pPr>
        <w:pStyle w:val="3f7"/>
        <w:spacing w:line="305" w:lineRule="exact"/>
        <w:ind w:firstLine="520"/>
      </w:pPr>
      <w:r>
        <w:t>Большое влияние на состояние финансового положения службы вневедомственной охраны оказывает дебиторская задолженность организаций за охранные услуги. Это, прежде всего, социальная проблема. Заработная плата на всех предприятиях, организациях, фирмах является приоритетной статьей расходов, защищена законодательством Российской Федерации. В то же время расходы на выплату заработной платы, денежного содержания личного состава подразделений службы вневедомственной охраны оказались незащищенными, так как они входят в статью «Прочие расходы» хозорганов. Социальная справедливость, восстановление равенства перед законом требуют законодательного решения вопроса о защищенности заработной платы независимо от того, в какую статью расходов она входит. Это необходимо не только для службы вневедомственной охраны при органах внутренних дел МВД РФ, но и других организаций, которые находятся в таком же положении.</w:t>
      </w:r>
    </w:p>
    <w:p w:rsidR="007C548E" w:rsidRDefault="007C548E" w:rsidP="007C548E">
      <w:pPr>
        <w:pStyle w:val="3f7"/>
        <w:spacing w:line="305" w:lineRule="exact"/>
        <w:ind w:firstLine="520"/>
      </w:pPr>
      <w:r>
        <w:t>Итак, решение основных проблем правового регулирования финансовой деятельности вневедомственной охраны при органах внутренних дел МВД Российской Федерации, определение её статуса является актуальной задачей на сегодняшний день.</w:t>
      </w:r>
    </w:p>
    <w:p w:rsidR="007C548E" w:rsidRDefault="007C548E" w:rsidP="007C548E">
      <w:pPr>
        <w:pStyle w:val="3f7"/>
        <w:spacing w:after="371" w:line="180" w:lineRule="exact"/>
        <w:ind w:left="3360"/>
      </w:pPr>
      <w:r>
        <w:t>БИБЛИОГРАФИЯ</w:t>
      </w:r>
    </w:p>
    <w:p w:rsidR="007C548E" w:rsidRDefault="007C548E" w:rsidP="007C548E">
      <w:pPr>
        <w:pStyle w:val="3f7"/>
        <w:tabs>
          <w:tab w:val="right" w:pos="4557"/>
          <w:tab w:val="right" w:pos="5213"/>
        </w:tabs>
        <w:spacing w:after="341" w:line="180" w:lineRule="exact"/>
      </w:pPr>
      <w:r>
        <w:t>*</w:t>
      </w:r>
      <w:r>
        <w:tab/>
        <w:t>НОРМАТИВНЫЕ</w:t>
      </w:r>
      <w:r>
        <w:tab/>
        <w:t>АКТЫ:</w:t>
      </w:r>
    </w:p>
    <w:p w:rsidR="007C548E" w:rsidRDefault="007C548E" w:rsidP="00D25EEB">
      <w:pPr>
        <w:pStyle w:val="3f7"/>
        <w:numPr>
          <w:ilvl w:val="0"/>
          <w:numId w:val="43"/>
        </w:numPr>
        <w:suppressAutoHyphens w:val="0"/>
        <w:spacing w:line="218" w:lineRule="exact"/>
        <w:ind w:left="1080" w:right="20" w:hanging="360"/>
      </w:pPr>
      <w:r>
        <w:t xml:space="preserve"> Конституция РФ. Принята всенародным голосованием 12.12.1993г. // РГ. №237. 25.12.1995г.</w:t>
      </w:r>
    </w:p>
    <w:p w:rsidR="007C548E" w:rsidRDefault="007C548E" w:rsidP="00D25EEB">
      <w:pPr>
        <w:pStyle w:val="3f7"/>
        <w:numPr>
          <w:ilvl w:val="0"/>
          <w:numId w:val="43"/>
        </w:numPr>
        <w:suppressAutoHyphens w:val="0"/>
        <w:spacing w:line="214" w:lineRule="exact"/>
        <w:ind w:left="1080" w:right="20" w:hanging="360"/>
      </w:pPr>
      <w:r>
        <w:rPr>
          <w:rStyle w:val="Arial75pt"/>
        </w:rPr>
        <w:t xml:space="preserve"> </w:t>
      </w:r>
      <w:r>
        <w:t xml:space="preserve">Гражданский кодекс РФ ч. 1 от 30.11.1994г. </w:t>
      </w:r>
      <w:r>
        <w:rPr>
          <w:rStyle w:val="Arial75pt"/>
        </w:rPr>
        <w:t xml:space="preserve">№ </w:t>
      </w:r>
      <w:r>
        <w:t xml:space="preserve">51-933 </w:t>
      </w:r>
      <w:r>
        <w:rPr>
          <w:rStyle w:val="Arial75pt"/>
        </w:rPr>
        <w:t xml:space="preserve">// </w:t>
      </w:r>
      <w:r>
        <w:t xml:space="preserve">СЗ РФ. 1994. </w:t>
      </w:r>
      <w:r>
        <w:rPr>
          <w:rStyle w:val="Arial75pt"/>
        </w:rPr>
        <w:t xml:space="preserve">№ </w:t>
      </w:r>
      <w:r>
        <w:t>32. Ст. 3302; Изм.: от 20.02.1996 (СЗ РФ. 1996. № 9. Ст. 773.); от 12.08.1996 (СЗ РФ. 1996. № 34. Ст. 4026.); от 08.07.1999 (СЗ РФ. 1999. № 28. Ст. 3470.).</w:t>
      </w:r>
    </w:p>
    <w:p w:rsidR="007C548E" w:rsidRDefault="007C548E" w:rsidP="00D25EEB">
      <w:pPr>
        <w:pStyle w:val="3f7"/>
        <w:numPr>
          <w:ilvl w:val="0"/>
          <w:numId w:val="43"/>
        </w:numPr>
        <w:tabs>
          <w:tab w:val="left" w:pos="1128"/>
        </w:tabs>
        <w:suppressAutoHyphens w:val="0"/>
        <w:spacing w:line="214" w:lineRule="exact"/>
        <w:ind w:left="1080" w:right="20" w:hanging="360"/>
      </w:pPr>
      <w:r>
        <w:t xml:space="preserve">Гражданский кодекс РФ ч. 2 от 26.01.1996г. № 14-93 // СЗ РФ. 1996. № 5. Ст. 410; Изм.: от 12.08.1996 (СЗ РФ. 1996. № 34. Ст. </w:t>
      </w:r>
      <w:r>
        <w:lastRenderedPageBreak/>
        <w:t>4025.); от 24.10.1997 (СЗ РФ. 1997. № 43 Ст. 4903.); от 17.12.1999 (СЗ РФ. 1999. № 51 Ст. 6288).</w:t>
      </w:r>
    </w:p>
    <w:p w:rsidR="007C548E" w:rsidRDefault="007C548E" w:rsidP="00D25EEB">
      <w:pPr>
        <w:pStyle w:val="3f7"/>
        <w:numPr>
          <w:ilvl w:val="0"/>
          <w:numId w:val="43"/>
        </w:numPr>
        <w:tabs>
          <w:tab w:val="left" w:pos="1128"/>
        </w:tabs>
        <w:suppressAutoHyphens w:val="0"/>
        <w:spacing w:line="218" w:lineRule="exact"/>
        <w:ind w:left="1080" w:right="20" w:hanging="360"/>
      </w:pPr>
      <w:r>
        <w:t>Бюджетный кодекс РФ от 31.07.1998г. №145-ФЗ // СЗ РФ, 1998. №31. Ст. 3823; Изм.: от 05.08.2000. (СЗ РФ. 2000. № 32. Ст. 3339.).</w:t>
      </w:r>
    </w:p>
    <w:p w:rsidR="007C548E" w:rsidRDefault="007C548E" w:rsidP="00D25EEB">
      <w:pPr>
        <w:pStyle w:val="3f7"/>
        <w:numPr>
          <w:ilvl w:val="0"/>
          <w:numId w:val="43"/>
        </w:numPr>
        <w:tabs>
          <w:tab w:val="left" w:pos="1128"/>
        </w:tabs>
        <w:suppressAutoHyphens w:val="0"/>
        <w:spacing w:line="214" w:lineRule="exact"/>
        <w:ind w:left="1080" w:right="20" w:hanging="360"/>
      </w:pPr>
      <w:r>
        <w:t>Налоговый кодекс РФ ч. 1 от 31.06.1998г. № 146-ФЗ // СЗ РФ. № 31. 1998. Ст. 3824; Изм.: от 09.07.1999. (СЗ РФ. 1999. № 28. Ст. 3487.); от 02.01.2000. (СЗ РФ. 2000. №2 Ст. 134.).</w:t>
      </w:r>
    </w:p>
    <w:p w:rsidR="007C548E" w:rsidRDefault="007C548E" w:rsidP="00D25EEB">
      <w:pPr>
        <w:pStyle w:val="3f7"/>
        <w:numPr>
          <w:ilvl w:val="0"/>
          <w:numId w:val="43"/>
        </w:numPr>
        <w:tabs>
          <w:tab w:val="left" w:pos="1128"/>
        </w:tabs>
        <w:suppressAutoHyphens w:val="0"/>
        <w:spacing w:line="214" w:lineRule="exact"/>
        <w:ind w:left="1080" w:right="20" w:hanging="360"/>
      </w:pPr>
      <w:r>
        <w:t>Налоговый кодекс РФ ч. 2 от 05.08.2000г. № 117-ФЗ // СЗ РФ. № 32. 2000. Ст. 3340; Изм.: от 29.12.2000 (СЗ РФ. 2001. № 1 (часть 2). Ст. 18.).</w:t>
      </w:r>
    </w:p>
    <w:p w:rsidR="007C548E" w:rsidRDefault="007C548E" w:rsidP="00D25EEB">
      <w:pPr>
        <w:pStyle w:val="3f7"/>
        <w:numPr>
          <w:ilvl w:val="0"/>
          <w:numId w:val="43"/>
        </w:numPr>
        <w:tabs>
          <w:tab w:val="left" w:pos="1128"/>
        </w:tabs>
        <w:suppressAutoHyphens w:val="0"/>
        <w:spacing w:line="214" w:lineRule="exact"/>
        <w:ind w:left="1080" w:right="20" w:hanging="360"/>
      </w:pPr>
      <w:r>
        <w:t>Закон РФ от 21.03.1991г. № 943-1 «О налоговых органах Российской Федерации» (Ранее - «О государственной налоговой службе РСФСР») // ВСНД РСФСР и ВС РСФСР. 1991. №15. Ст. 492; Изм.: от 02.07.1992 (ВСНД РФ и ВС РФ. 1992. № 33. Ст. 1912.); от 25.02.1993 (ВСНД РФ и ВС РФ. 1993. № 12. Ст. 429); ФЗ от 13.06.1996 № 67-ФЗ (СЗ РФ. 1996. № 25. Ст. 2958.); ФЗ от 16.11.1997 № 144-ФЗ (СЗ РФ. 1997. № 47. Ст. 5341.); ФЗ от 08. 07.1999 № 151-ФЗ (СЗ РФ. 1999. № 28. Ст. 3484.).</w:t>
      </w:r>
    </w:p>
    <w:p w:rsidR="007C548E" w:rsidRDefault="007C548E" w:rsidP="00D25EEB">
      <w:pPr>
        <w:pStyle w:val="3f7"/>
        <w:numPr>
          <w:ilvl w:val="0"/>
          <w:numId w:val="43"/>
        </w:numPr>
        <w:tabs>
          <w:tab w:val="left" w:pos="1128"/>
        </w:tabs>
        <w:suppressAutoHyphens w:val="0"/>
        <w:spacing w:line="214" w:lineRule="exact"/>
        <w:ind w:left="1080" w:right="20" w:hanging="360"/>
      </w:pPr>
      <w:r>
        <w:t>Закон РФ от 18.04.1991г. № 1026-1 «О милиции» // ВСНД РСФСР и ВС РСФСР 1991. № 16. Ст. 503; Изм.: от 18.02.1993 (ВСНД и ВС РФ. 1993. №</w:t>
      </w:r>
    </w:p>
    <w:p w:rsidR="007C548E" w:rsidRDefault="007C548E" w:rsidP="00D25EEB">
      <w:pPr>
        <w:pStyle w:val="3f7"/>
        <w:numPr>
          <w:ilvl w:val="0"/>
          <w:numId w:val="44"/>
        </w:numPr>
        <w:tabs>
          <w:tab w:val="left" w:pos="1545"/>
          <w:tab w:val="left" w:pos="1504"/>
        </w:tabs>
        <w:suppressAutoHyphens w:val="0"/>
        <w:spacing w:line="214" w:lineRule="exact"/>
        <w:ind w:left="482" w:right="20" w:hanging="244"/>
      </w:pPr>
      <w:r>
        <w:t>Ст. 360.); от 01.07.1993 (ВСНД и ВС РФ. 1993. № 32. Ст. 1231.); от 15.06.1996 (СЗ РФ. 1996. № 25. Ст. 2964.); от 31.03.1999 (СЗ РФ 1999. №</w:t>
      </w:r>
    </w:p>
    <w:p w:rsidR="007C548E" w:rsidRDefault="007C548E" w:rsidP="00D25EEB">
      <w:pPr>
        <w:pStyle w:val="3f7"/>
        <w:numPr>
          <w:ilvl w:val="0"/>
          <w:numId w:val="45"/>
        </w:numPr>
        <w:tabs>
          <w:tab w:val="left" w:pos="1564"/>
          <w:tab w:val="left" w:pos="1507"/>
        </w:tabs>
        <w:suppressAutoHyphens w:val="0"/>
        <w:spacing w:line="214" w:lineRule="exact"/>
        <w:ind w:left="1996" w:right="20" w:hanging="360"/>
      </w:pPr>
      <w:r>
        <w:t>Ст. 1666.); от 06.12.1999 (СЗ РФ. 1999. № 49. Ст. 5905.); от 25.07.2000 (СЗ РФ. 2000. № 31. Ст. 3204.); от 29.12.2000 (СЗРФ. 2001. № 1 (часть 2). Ст. 15.).</w:t>
      </w:r>
    </w:p>
    <w:p w:rsidR="007C548E" w:rsidRDefault="007C548E" w:rsidP="00D25EEB">
      <w:pPr>
        <w:pStyle w:val="3f7"/>
        <w:numPr>
          <w:ilvl w:val="0"/>
          <w:numId w:val="43"/>
        </w:numPr>
        <w:tabs>
          <w:tab w:val="left" w:pos="1128"/>
        </w:tabs>
        <w:suppressAutoHyphens w:val="0"/>
        <w:spacing w:line="214" w:lineRule="exact"/>
        <w:ind w:left="1080" w:right="20" w:hanging="360"/>
      </w:pPr>
      <w:r>
        <w:t>Закон РФ «О подоходном налоге с физических лиц» от 7.12.1991г. // ВВС РФ. 1991. № 14. Ст.486.; Изм.: от 23.12.94. № 74 ( ВВС РФ. 1995. №</w:t>
      </w:r>
    </w:p>
    <w:p w:rsidR="007C548E" w:rsidRDefault="007C548E" w:rsidP="00D25EEB">
      <w:pPr>
        <w:pStyle w:val="3f7"/>
        <w:numPr>
          <w:ilvl w:val="0"/>
          <w:numId w:val="41"/>
        </w:numPr>
        <w:tabs>
          <w:tab w:val="left" w:pos="1526"/>
          <w:tab w:val="left" w:pos="1990"/>
        </w:tabs>
        <w:suppressAutoHyphens w:val="0"/>
        <w:spacing w:line="214" w:lineRule="exact"/>
        <w:ind w:left="360" w:right="20" w:hanging="360"/>
      </w:pPr>
      <w:r>
        <w:t>Ст.60); от 26.06.95. № 95.(ВВС РФ. 1995. № 19. Ст. 796); от 21.05.96. № 83 (СЗ РФ. 1996. № 19. Ст. 837); от 28.06.97. № 94 (СЗ РФ. 1997. № 20. Ст. 1550); от31.12.97. № 159(СЗ РФ. 1998. № 2. Ст. 105); от 31.03.99. № 65 (СЗ</w:t>
      </w:r>
    </w:p>
    <w:p w:rsidR="007C548E" w:rsidRDefault="007C548E" w:rsidP="007C548E">
      <w:pPr>
        <w:pStyle w:val="3f7"/>
        <w:spacing w:line="214" w:lineRule="exact"/>
        <w:ind w:left="400" w:right="20"/>
      </w:pPr>
      <w:r>
        <w:t>РФ. 1999. № 11. Ст.706); от 25.11.1999. № 207 (СЗ РФ. 1999. № 49. Ст. 5903); от 2.01.2000. № 19 (СЗ РФ. 2000. № 4. Ст. 131).</w:t>
      </w:r>
    </w:p>
    <w:p w:rsidR="007C548E" w:rsidRDefault="007C548E" w:rsidP="00D25EEB">
      <w:pPr>
        <w:pStyle w:val="3f7"/>
        <w:numPr>
          <w:ilvl w:val="0"/>
          <w:numId w:val="43"/>
        </w:numPr>
        <w:suppressAutoHyphens w:val="0"/>
        <w:spacing w:line="214" w:lineRule="exact"/>
        <w:ind w:left="1080" w:right="20" w:hanging="360"/>
      </w:pPr>
      <w:r>
        <w:t xml:space="preserve"> Закон РСФСР «Об основах бюджетного устройства и бюджетного процесса в РСФСР» от 10.10.1991 г. // ВСНД РФ и ВС РФ, 1991. № 46. Ст. 1543; Изм.: от 18.12.91 (ВСНД РФ и ВС РФ. 1992. №4. Ст. 136.); от 07.02.92 (ВСНД РФ и ВСРФ. 1992. № 12. Ст. 605.). (Утратил силу в связи с ведением в действие Бюджетного кодекса с 01.01.2000).</w:t>
      </w:r>
    </w:p>
    <w:p w:rsidR="007C548E" w:rsidRDefault="007C548E" w:rsidP="00D25EEB">
      <w:pPr>
        <w:pStyle w:val="3f7"/>
        <w:numPr>
          <w:ilvl w:val="0"/>
          <w:numId w:val="43"/>
        </w:numPr>
        <w:suppressAutoHyphens w:val="0"/>
        <w:spacing w:line="214" w:lineRule="exact"/>
        <w:ind w:left="1080" w:right="20" w:hanging="360"/>
      </w:pPr>
      <w:r>
        <w:t xml:space="preserve"> Закон РФ от 12.02.1993г. № 4468-1 «О пенсионном обеспечении лиц, проходивших военную службу, службу в органах внутренних дел учреждениях и органах уголовно-исполнительной системы, и их семей» // ВСНД РФ и ВС РФ. 1993. № 9. Ст. 328; Изм.: от 28.11.1995 (СЗ РФ. </w:t>
      </w:r>
      <w:r>
        <w:lastRenderedPageBreak/>
        <w:t>1995. № 49. Ст. 4693.); от 27.12.1995 (СЗ РФ. 1996. № 1. Ст. 4.); от 19.12.1997 (СЗ РФ. 1997. № 51. Ст. 5719.); от21.07.1998 (СЗ РФ. 1998. № 30. Ст. 3613.); от 01.06.1999 (СЗ РФ. 1999. № 23. Ст. 2813.); от 06.12.2000 (СЗ РФ. 2000. №</w:t>
      </w:r>
    </w:p>
    <w:p w:rsidR="007C548E" w:rsidRDefault="007C548E" w:rsidP="00D25EEB">
      <w:pPr>
        <w:pStyle w:val="3f7"/>
        <w:numPr>
          <w:ilvl w:val="0"/>
          <w:numId w:val="46"/>
        </w:numPr>
        <w:tabs>
          <w:tab w:val="left" w:pos="754"/>
        </w:tabs>
        <w:suppressAutoHyphens w:val="0"/>
        <w:spacing w:line="214" w:lineRule="exact"/>
        <w:ind w:left="495" w:hanging="495"/>
      </w:pPr>
      <w:r>
        <w:t>Ст. 4864.).\</w:t>
      </w:r>
    </w:p>
    <w:p w:rsidR="007C548E" w:rsidRDefault="007C548E" w:rsidP="00D25EEB">
      <w:pPr>
        <w:pStyle w:val="3f7"/>
        <w:numPr>
          <w:ilvl w:val="0"/>
          <w:numId w:val="43"/>
        </w:numPr>
        <w:suppressAutoHyphens w:val="0"/>
        <w:spacing w:line="218" w:lineRule="exact"/>
        <w:ind w:left="1080" w:right="20" w:hanging="360"/>
      </w:pPr>
      <w:r>
        <w:t xml:space="preserve"> Федеральный Закон от 11.01.1995г. № 4-ФЗ «О Счетной палате Российской Федерации» // СЗ РФ. 1995. № 3. Ст. 167.</w:t>
      </w:r>
    </w:p>
    <w:p w:rsidR="007C548E" w:rsidRDefault="007C548E" w:rsidP="00D25EEB">
      <w:pPr>
        <w:pStyle w:val="3f7"/>
        <w:numPr>
          <w:ilvl w:val="0"/>
          <w:numId w:val="43"/>
        </w:numPr>
        <w:suppressAutoHyphens w:val="0"/>
        <w:spacing w:line="218" w:lineRule="exact"/>
        <w:ind w:left="1080" w:right="20" w:hanging="360"/>
      </w:pPr>
      <w:r>
        <w:t xml:space="preserve"> Федеральный Закон от 12.01.1996г. № 7-ФЗ «О некоммерческих организациях» // СЗ РФ. 1996. № 3. Ст. 145; Изм.: от 26.11.98 (СЗ РФ. 1999. № 48. Ст. 5849.); от 08.07.99 (СЗ РФ. 1999. № 28. Ст. 3473.).</w:t>
      </w:r>
    </w:p>
    <w:p w:rsidR="007C548E" w:rsidRDefault="007C548E" w:rsidP="00D25EEB">
      <w:pPr>
        <w:pStyle w:val="3f7"/>
        <w:numPr>
          <w:ilvl w:val="0"/>
          <w:numId w:val="43"/>
        </w:numPr>
        <w:tabs>
          <w:tab w:val="left" w:pos="4084"/>
          <w:tab w:val="left" w:pos="4497"/>
        </w:tabs>
        <w:suppressAutoHyphens w:val="0"/>
        <w:spacing w:line="214" w:lineRule="exact"/>
        <w:ind w:left="1080" w:hanging="360"/>
      </w:pPr>
      <w:r>
        <w:t xml:space="preserve"> Федеральный Закон от 15.08.1996г.</w:t>
      </w:r>
      <w:r>
        <w:tab/>
        <w:t>№</w:t>
      </w:r>
      <w:r>
        <w:tab/>
        <w:t>115-ФЗ «О бюджетной</w:t>
      </w:r>
    </w:p>
    <w:p w:rsidR="007C548E" w:rsidRDefault="007C548E" w:rsidP="007C548E">
      <w:pPr>
        <w:pStyle w:val="3f7"/>
        <w:spacing w:line="214" w:lineRule="exact"/>
        <w:ind w:left="400" w:right="20"/>
      </w:pPr>
      <w:r>
        <w:t>классификации Российской Федерации»; Изм.: от 05.08.2000 № 115-ФЗ (СЗ РФ. 2000. № 32. Ст. 3338.).</w:t>
      </w:r>
    </w:p>
    <w:p w:rsidR="007C548E" w:rsidRDefault="007C548E" w:rsidP="00D25EEB">
      <w:pPr>
        <w:pStyle w:val="3f7"/>
        <w:numPr>
          <w:ilvl w:val="0"/>
          <w:numId w:val="43"/>
        </w:numPr>
        <w:suppressAutoHyphens w:val="0"/>
        <w:spacing w:line="218" w:lineRule="exact"/>
        <w:ind w:left="1080" w:right="20" w:hanging="360"/>
      </w:pPr>
      <w:r>
        <w:t xml:space="preserve"> Федеральный Закон от 21.11.1996г. № 129 -ФЗ «О бухгалтерском учете» // СЗ РФ. 1996. № 48. Ст. 5369; Изм.: От 23.07.1998 ( СЗ РФ. 1998. № 30. Ст. 3619.).</w:t>
      </w:r>
    </w:p>
    <w:p w:rsidR="007C548E" w:rsidRDefault="007C548E" w:rsidP="00D25EEB">
      <w:pPr>
        <w:pStyle w:val="3f7"/>
        <w:numPr>
          <w:ilvl w:val="0"/>
          <w:numId w:val="43"/>
        </w:numPr>
        <w:suppressAutoHyphens w:val="0"/>
        <w:spacing w:line="214" w:lineRule="exact"/>
        <w:ind w:left="1080" w:right="20" w:hanging="360"/>
      </w:pPr>
      <w:r>
        <w:t xml:space="preserve"> Федеральный закон от 25.09.1997г. № 126 - ФЗ «О финансовых основах местного самоуправления в Российской Федерации» // СЗ РФ. 1997. № 39. Ст. 4467.</w:t>
      </w:r>
    </w:p>
    <w:p w:rsidR="007C548E" w:rsidRDefault="007C548E" w:rsidP="00D25EEB">
      <w:pPr>
        <w:pStyle w:val="3f7"/>
        <w:numPr>
          <w:ilvl w:val="0"/>
          <w:numId w:val="43"/>
        </w:numPr>
        <w:suppressAutoHyphens w:val="0"/>
        <w:spacing w:line="218" w:lineRule="exact"/>
        <w:ind w:left="1080" w:right="20" w:hanging="360"/>
      </w:pPr>
      <w:r>
        <w:t xml:space="preserve"> Федеральный Закон от </w:t>
      </w:r>
      <w:r>
        <w:rPr>
          <w:lang w:val="uk-UA" w:eastAsia="uk-UA" w:bidi="uk-UA"/>
        </w:rPr>
        <w:t>3</w:t>
      </w:r>
      <w:r>
        <w:t>1.12.2000г. № 227-ФЗ «О федеральном бюджете на 2000 год» // СЗ РФ. 2000. № 1 ч. 1 Ст. 10.</w:t>
      </w:r>
    </w:p>
    <w:p w:rsidR="007C548E" w:rsidRDefault="007C548E" w:rsidP="00D25EEB">
      <w:pPr>
        <w:pStyle w:val="3f7"/>
        <w:numPr>
          <w:ilvl w:val="0"/>
          <w:numId w:val="43"/>
        </w:numPr>
        <w:suppressAutoHyphens w:val="0"/>
        <w:spacing w:line="218" w:lineRule="exact"/>
        <w:ind w:left="1080" w:right="20" w:hanging="360"/>
      </w:pPr>
      <w:r>
        <w:t xml:space="preserve"> Указ Президента РФ от 02.10.1992г. № 1153 «О мерах по усилению социальной защиты военнослужащих внутренних войск, лиц начальствующего и рядового состава ОВД и членов их семей» // ВВС РФ. 1992. №41. Ст. 2285.</w:t>
      </w:r>
    </w:p>
    <w:p w:rsidR="007C548E" w:rsidRDefault="007C548E" w:rsidP="00D25EEB">
      <w:pPr>
        <w:pStyle w:val="3f7"/>
        <w:numPr>
          <w:ilvl w:val="0"/>
          <w:numId w:val="43"/>
        </w:numPr>
        <w:tabs>
          <w:tab w:val="left" w:pos="4084"/>
          <w:tab w:val="left" w:pos="4497"/>
        </w:tabs>
        <w:suppressAutoHyphens w:val="0"/>
        <w:spacing w:line="218" w:lineRule="exact"/>
        <w:ind w:left="1080" w:hanging="360"/>
      </w:pPr>
      <w:r>
        <w:t xml:space="preserve"> Указ Президента РФ от 08.12.1992г.</w:t>
      </w:r>
      <w:r>
        <w:tab/>
        <w:t>№</w:t>
      </w:r>
      <w:r>
        <w:tab/>
        <w:t>1556 «О Федеральном</w:t>
      </w:r>
    </w:p>
    <w:p w:rsidR="007C548E" w:rsidRDefault="007C548E" w:rsidP="007C548E">
      <w:pPr>
        <w:pStyle w:val="3f7"/>
        <w:spacing w:line="218" w:lineRule="exact"/>
        <w:ind w:left="400"/>
      </w:pPr>
      <w:r>
        <w:t>казначействе» // ВВС РФ. 1992. №50. Ст. 2978.</w:t>
      </w:r>
    </w:p>
    <w:p w:rsidR="007C548E" w:rsidRDefault="007C548E" w:rsidP="00D25EEB">
      <w:pPr>
        <w:pStyle w:val="3f7"/>
        <w:numPr>
          <w:ilvl w:val="0"/>
          <w:numId w:val="43"/>
        </w:numPr>
        <w:suppressAutoHyphens w:val="0"/>
        <w:spacing w:line="221" w:lineRule="exact"/>
        <w:ind w:left="1080" w:right="20" w:hanging="360"/>
      </w:pPr>
      <w:r>
        <w:t xml:space="preserve"> Указ Президента РФ от 12.02.1993г. № 209 «О милиции общественной безопасности (местной милиции) в РФ» // САПП РФ. 1993. № 7. Ст. 562.</w:t>
      </w:r>
    </w:p>
    <w:p w:rsidR="007C548E" w:rsidRDefault="007C548E" w:rsidP="00D25EEB">
      <w:pPr>
        <w:pStyle w:val="3f7"/>
        <w:numPr>
          <w:ilvl w:val="0"/>
          <w:numId w:val="43"/>
        </w:numPr>
        <w:suppressAutoHyphens w:val="0"/>
        <w:spacing w:after="60" w:line="214" w:lineRule="exact"/>
        <w:ind w:left="1080" w:right="20" w:hanging="360"/>
      </w:pPr>
      <w:r>
        <w:t xml:space="preserve"> Указ Президента РФ от 22.12.1993г. № 2263 «О временных правилах аудиторской деятельности в РФ» // СЗ РФ. 1997. № 23. Ст. 2695; № 51. Ст. 5812.</w:t>
      </w:r>
    </w:p>
    <w:p w:rsidR="007C548E" w:rsidRDefault="007C548E" w:rsidP="00D25EEB">
      <w:pPr>
        <w:pStyle w:val="3f7"/>
        <w:numPr>
          <w:ilvl w:val="0"/>
          <w:numId w:val="43"/>
        </w:numPr>
        <w:suppressAutoHyphens w:val="0"/>
        <w:spacing w:after="60" w:line="214" w:lineRule="exact"/>
        <w:ind w:left="1080" w:right="20" w:hanging="360"/>
      </w:pPr>
      <w:r>
        <w:t xml:space="preserve"> Указ Президента РФ от 01.02.1996г. №134 «О некоторых дополнительных мерах по обеспечению своевременной выплаты заработной платы работникам бюджетной сферы» // СЗ РФ. 1996. №6. Ст. 536.</w:t>
      </w:r>
    </w:p>
    <w:p w:rsidR="007C548E" w:rsidRDefault="007C548E" w:rsidP="00D25EEB">
      <w:pPr>
        <w:pStyle w:val="3f7"/>
        <w:numPr>
          <w:ilvl w:val="0"/>
          <w:numId w:val="43"/>
        </w:numPr>
        <w:suppressAutoHyphens w:val="0"/>
        <w:spacing w:after="60" w:line="214" w:lineRule="exact"/>
        <w:ind w:left="1080" w:right="20" w:hanging="360"/>
      </w:pPr>
      <w:r>
        <w:t xml:space="preserve"> Указ Президента РФ от 18.07.1996г. №1039 «Об утверждении Положения о Министерстве внутренних дел Российской Федерации» // СЗ РФ. 1996. № 30. Ст. 3605; Изм.: от 06.09.1997 (СЗ РФ. 1997. № 36. Ст. 4133); от 24.04.1998 (СЗ РФ. 1998. № 17. Ст. 1915.); от 27.05.1998 (СЗ РФ. 1998. № 22. Ст. 2413.); от 20.10.1998 ( СЗ РФ. 1998. № 43 Ст. 5333.); от 01.12.1999 (СЗ РФ, 1999. № 50. Ст. 6197.).</w:t>
      </w:r>
    </w:p>
    <w:p w:rsidR="007C548E" w:rsidRDefault="007C548E" w:rsidP="00D25EEB">
      <w:pPr>
        <w:pStyle w:val="3f7"/>
        <w:numPr>
          <w:ilvl w:val="0"/>
          <w:numId w:val="43"/>
        </w:numPr>
        <w:suppressAutoHyphens w:val="0"/>
        <w:spacing w:after="58" w:line="214" w:lineRule="exact"/>
        <w:ind w:left="1080" w:right="20" w:hanging="360"/>
      </w:pPr>
      <w:r>
        <w:lastRenderedPageBreak/>
        <w:t xml:space="preserve"> Указ Президента РФ от 25.07.1996г. № 1095 «О мерах по обеспечению государственного финансового контроля в Российской Федерации» // СЗ РФ. 1996. №31. Ст. 3696.</w:t>
      </w:r>
    </w:p>
    <w:p w:rsidR="007C548E" w:rsidRDefault="007C548E" w:rsidP="00D25EEB">
      <w:pPr>
        <w:pStyle w:val="3f7"/>
        <w:numPr>
          <w:ilvl w:val="0"/>
          <w:numId w:val="43"/>
        </w:numPr>
        <w:tabs>
          <w:tab w:val="left" w:pos="4771"/>
        </w:tabs>
        <w:suppressAutoHyphens w:val="0"/>
        <w:spacing w:after="63" w:line="218" w:lineRule="exact"/>
        <w:ind w:left="1080" w:right="20" w:hanging="360"/>
      </w:pPr>
      <w:r>
        <w:t xml:space="preserve"> Указ Президента РФ от 22.11.1998 г. №</w:t>
      </w:r>
      <w:r>
        <w:tab/>
        <w:t>1199 «Об усилении государственного регулирования производства и оборота этилового спирта и алкогольной продукции» // СЗ РФ. 1998. № 41. Ст. 5005.</w:t>
      </w:r>
    </w:p>
    <w:p w:rsidR="007C548E" w:rsidRDefault="007C548E" w:rsidP="00D25EEB">
      <w:pPr>
        <w:pStyle w:val="3f7"/>
        <w:numPr>
          <w:ilvl w:val="0"/>
          <w:numId w:val="43"/>
        </w:numPr>
        <w:suppressAutoHyphens w:val="0"/>
        <w:spacing w:after="58" w:line="214" w:lineRule="exact"/>
        <w:ind w:left="1080" w:right="20" w:hanging="360"/>
      </w:pPr>
      <w:r>
        <w:t xml:space="preserve"> Постановление Совета Министров СССР от 29. 10. 1952 г. № 4633-1835 «Об использовании в промышленности, строительстве и других отраслях народного хозяйства работников, высвобождающихся из охраны, и мерах по улучшению дела организации охраны хозяйственных объектов министерств и ведомств». // СП СССР. 1952. № 7. Ст.29.</w:t>
      </w:r>
    </w:p>
    <w:p w:rsidR="007C548E" w:rsidRDefault="007C548E" w:rsidP="00D25EEB">
      <w:pPr>
        <w:pStyle w:val="3f7"/>
        <w:numPr>
          <w:ilvl w:val="0"/>
          <w:numId w:val="43"/>
        </w:numPr>
        <w:suppressAutoHyphens w:val="0"/>
        <w:spacing w:after="63" w:line="218" w:lineRule="exact"/>
        <w:ind w:left="1080" w:right="20" w:hanging="360"/>
      </w:pPr>
      <w:r>
        <w:t xml:space="preserve"> Постановление Совета Министров СССР № 93-42 от 24. 01. 1959 г. «Об упорядочении охраны предприятий, организаций и учреждений». // ПС СССР. 1959 г. №2. Ст. 41.</w:t>
      </w:r>
    </w:p>
    <w:p w:rsidR="007C548E" w:rsidRDefault="007C548E" w:rsidP="00D25EEB">
      <w:pPr>
        <w:pStyle w:val="3f7"/>
        <w:numPr>
          <w:ilvl w:val="0"/>
          <w:numId w:val="43"/>
        </w:numPr>
        <w:suppressAutoHyphens w:val="0"/>
        <w:spacing w:after="58" w:line="214" w:lineRule="exact"/>
        <w:ind w:left="1080" w:right="20" w:hanging="360"/>
      </w:pPr>
      <w:r>
        <w:t xml:space="preserve"> Постановление Совета Министров СССР от 26.06.1980г. № 527 «Об утверждении Положения о внебюджетных средствах учреждений, состоящих на государственном бюджете СССР» // СП СССР. 1980. № 20. Ст. 117.</w:t>
      </w:r>
    </w:p>
    <w:p w:rsidR="007C548E" w:rsidRDefault="007C548E" w:rsidP="00D25EEB">
      <w:pPr>
        <w:pStyle w:val="3f7"/>
        <w:numPr>
          <w:ilvl w:val="0"/>
          <w:numId w:val="43"/>
        </w:numPr>
        <w:suppressAutoHyphens w:val="0"/>
        <w:spacing w:after="60" w:line="218" w:lineRule="exact"/>
        <w:ind w:left="1080" w:right="20" w:hanging="360"/>
      </w:pPr>
      <w:r>
        <w:t xml:space="preserve"> Постановление Совета Министров СССР от 02.04.1981г. «Об утверждении Положения о ведомственном контроле за финансово-хозяйственной деятельностью объединений, предприятий, организаций и учреждений» // СП СССР. 1981. №15. Ст. 89.</w:t>
      </w:r>
    </w:p>
    <w:p w:rsidR="007C548E" w:rsidRDefault="007C548E" w:rsidP="00D25EEB">
      <w:pPr>
        <w:pStyle w:val="3f7"/>
        <w:numPr>
          <w:ilvl w:val="0"/>
          <w:numId w:val="43"/>
        </w:numPr>
        <w:suppressAutoHyphens w:val="0"/>
        <w:spacing w:line="218" w:lineRule="exact"/>
        <w:ind w:left="1080" w:right="20" w:hanging="360"/>
      </w:pPr>
      <w:r>
        <w:t xml:space="preserve"> Постановление Верховного Совета РФ от 27.12.1991 г. «Об утверждении Положения о Пенсионном фонде Российской Федерации». // ВВС РСФСР, 1992. № 5. Ст. 180; Изм.: Указ Президента РФ от 24.12.93 № 2288 (САП и П. 1993. № 52. Ст. 5086.); от 05.05.97 (СЗ РФ. 1997. № 19. Ст. 2188.)</w:t>
      </w:r>
    </w:p>
    <w:p w:rsidR="007C548E" w:rsidRDefault="007C548E" w:rsidP="00D25EEB">
      <w:pPr>
        <w:pStyle w:val="3f7"/>
        <w:numPr>
          <w:ilvl w:val="0"/>
          <w:numId w:val="43"/>
        </w:numPr>
        <w:suppressAutoHyphens w:val="0"/>
        <w:spacing w:after="58" w:line="214" w:lineRule="exact"/>
        <w:ind w:left="1080" w:right="20" w:hanging="360"/>
      </w:pPr>
      <w:r>
        <w:t xml:space="preserve"> Постановление Правительства Российской Федерации от 14.08.1992 г. № 587 «Вопросы частной детективной и охранной деятельности», // ВСНД и ВС РФ, 1992. № 17.Ст.888.</w:t>
      </w:r>
    </w:p>
    <w:p w:rsidR="007C548E" w:rsidRDefault="007C548E" w:rsidP="00D25EEB">
      <w:pPr>
        <w:pStyle w:val="3f7"/>
        <w:numPr>
          <w:ilvl w:val="0"/>
          <w:numId w:val="43"/>
        </w:numPr>
        <w:suppressAutoHyphens w:val="0"/>
        <w:spacing w:after="63" w:line="218" w:lineRule="exact"/>
        <w:ind w:left="1080" w:right="20" w:hanging="360"/>
      </w:pPr>
      <w:r>
        <w:t xml:space="preserve"> Постановление Правительства Российской Федерации от 14.08.1992 г. № 589 «Об утверждении Положения о вневедомственной охране при органах внутренних дел Российской Федерации. // САПП РФ. 1992. № 8.Ст. 507.</w:t>
      </w:r>
    </w:p>
    <w:p w:rsidR="007C548E" w:rsidRDefault="007C548E" w:rsidP="00D25EEB">
      <w:pPr>
        <w:pStyle w:val="3f7"/>
        <w:numPr>
          <w:ilvl w:val="0"/>
          <w:numId w:val="43"/>
        </w:numPr>
        <w:suppressAutoHyphens w:val="0"/>
        <w:spacing w:after="60" w:line="214" w:lineRule="exact"/>
        <w:ind w:left="1080" w:right="20" w:hanging="360"/>
      </w:pPr>
      <w:r>
        <w:t xml:space="preserve"> Постановление Правительства РФ от 26 сентября 1994 г. № 1094 «Об оформлении взаимной задолженности предприятий и организаций векселями единого образца и развития вексельного обращения», // СЗ РФ. 1994. № 23. Ст. 2571; Изм.: от 27.12.95 (СЗ РФ. 1996. № 2. Ст. 126.).</w:t>
      </w:r>
    </w:p>
    <w:p w:rsidR="007C548E" w:rsidRDefault="007C548E" w:rsidP="00D25EEB">
      <w:pPr>
        <w:pStyle w:val="3f7"/>
        <w:numPr>
          <w:ilvl w:val="0"/>
          <w:numId w:val="43"/>
        </w:numPr>
        <w:suppressAutoHyphens w:val="0"/>
        <w:spacing w:after="60" w:line="214" w:lineRule="exact"/>
        <w:ind w:left="1080" w:right="20" w:hanging="360"/>
      </w:pPr>
      <w:r>
        <w:t xml:space="preserve"> Постановление Правительства РФ от 25.12.1992г. № 1015 «О компенсации военнослужащим частей и подразделений Министерства безопасности РФ, Министерства внутренних дел РФ, других центральных органов федеральной исполнительной власти, имеющих </w:t>
      </w:r>
      <w:r>
        <w:lastRenderedPageBreak/>
        <w:t>воинские формирования, а также лицам рядового и начальствующего состава органов внутренних дел расходов на содержание их детей в школьных и дошкольных учреждениях» // САПП РФ 1992. №26.</w:t>
      </w:r>
    </w:p>
    <w:p w:rsidR="007C548E" w:rsidRDefault="007C548E" w:rsidP="00D25EEB">
      <w:pPr>
        <w:pStyle w:val="3f7"/>
        <w:numPr>
          <w:ilvl w:val="0"/>
          <w:numId w:val="43"/>
        </w:numPr>
        <w:suppressAutoHyphens w:val="0"/>
        <w:spacing w:line="214" w:lineRule="exact"/>
        <w:ind w:left="1080" w:right="20" w:hanging="360"/>
      </w:pPr>
      <w:r>
        <w:t xml:space="preserve"> Постановление ВС РФ от 23.12.1992г. № 4202-1 «Об утверждении Положения о службе в органах внутренних дел Российской Федерации» // ВСНД РФ и ВС РФ. 1992. №2. Ст. 70; пояснения к порядку и условиям применения: Указ Президента РФ от 08.10.1997 № 1100 (СЗ РФ. 1997. №</w:t>
      </w:r>
    </w:p>
    <w:p w:rsidR="007C548E" w:rsidRDefault="007C548E" w:rsidP="00D25EEB">
      <w:pPr>
        <w:pStyle w:val="3f7"/>
        <w:numPr>
          <w:ilvl w:val="0"/>
          <w:numId w:val="47"/>
        </w:numPr>
        <w:tabs>
          <w:tab w:val="left" w:pos="767"/>
        </w:tabs>
        <w:suppressAutoHyphens w:val="0"/>
        <w:spacing w:after="60" w:line="214" w:lineRule="exact"/>
        <w:ind w:left="720" w:hanging="360"/>
      </w:pPr>
      <w:r>
        <w:t>Ст. 4683.).</w:t>
      </w:r>
    </w:p>
    <w:p w:rsidR="007C548E" w:rsidRDefault="007C548E" w:rsidP="00D25EEB">
      <w:pPr>
        <w:pStyle w:val="3f7"/>
        <w:numPr>
          <w:ilvl w:val="0"/>
          <w:numId w:val="43"/>
        </w:numPr>
        <w:suppressAutoHyphens w:val="0"/>
        <w:spacing w:after="60" w:line="214" w:lineRule="exact"/>
        <w:ind w:left="1080" w:right="20" w:hanging="360"/>
      </w:pPr>
      <w:r>
        <w:t xml:space="preserve"> Постановление Правительства РФ от 25.12.1992г. №1016 «О денежном содержании отдельных категорий работников внутренних дел» // САПП РФ. 1992. №26.</w:t>
      </w:r>
    </w:p>
    <w:p w:rsidR="007C548E" w:rsidRDefault="007C548E" w:rsidP="00D25EEB">
      <w:pPr>
        <w:pStyle w:val="3f7"/>
        <w:numPr>
          <w:ilvl w:val="0"/>
          <w:numId w:val="43"/>
        </w:numPr>
        <w:suppressAutoHyphens w:val="0"/>
        <w:spacing w:after="58" w:line="214" w:lineRule="exact"/>
        <w:ind w:left="1080" w:right="20" w:hanging="360"/>
      </w:pPr>
      <w:r>
        <w:t xml:space="preserve"> Постановление Верховного Совета РФ от 08.06.1993 г. «Об утверждении Положения о Государственном фонде занятости населения РФ». // ВВС РФ, 1993. №25. Ст. 911.</w:t>
      </w:r>
    </w:p>
    <w:p w:rsidR="007C548E" w:rsidRDefault="007C548E" w:rsidP="00D25EEB">
      <w:pPr>
        <w:pStyle w:val="3f7"/>
        <w:numPr>
          <w:ilvl w:val="0"/>
          <w:numId w:val="43"/>
        </w:numPr>
        <w:suppressAutoHyphens w:val="0"/>
        <w:spacing w:after="63" w:line="218" w:lineRule="exact"/>
        <w:ind w:left="1080" w:right="20" w:hanging="360"/>
      </w:pPr>
      <w:r>
        <w:t xml:space="preserve"> Постановление Верховного Совета РФ от 24.02.1993 г. «Об утверждении Положения о федеральном фонде обязательного медицинского страхования. Положение о территориальном фонде обязательного медицинского страхования» // ВВС РФ, 1993. № 17. Ст. 592; Изм.: Указ Президента РФ от 29.06.98 № 729 (СЗ РФ. 1998. № 27. Ст. 3147.).</w:t>
      </w:r>
    </w:p>
    <w:p w:rsidR="007C548E" w:rsidRDefault="007C548E" w:rsidP="00D25EEB">
      <w:pPr>
        <w:pStyle w:val="3f7"/>
        <w:numPr>
          <w:ilvl w:val="0"/>
          <w:numId w:val="43"/>
        </w:numPr>
        <w:suppressAutoHyphens w:val="0"/>
        <w:spacing w:after="58" w:line="214" w:lineRule="exact"/>
        <w:ind w:left="1080" w:right="20" w:hanging="360"/>
      </w:pPr>
      <w:r>
        <w:t xml:space="preserve"> Постановление Правительства РФ от 22.09.1993г. №941 «О порядке исчисления выслуги лет, назначения выплаты пенсий и пособий лицам, проходившим военную службу в качестве офицеров, прапорщиков, мичманов и военнослужащих сверхсрочной службы Или по контракту в качестве солдат, матросов, сержантов и старшин в органах внутренних дел. и их семьям в РФ» // САПП РФ. 1993. №40. Ст. 3753.</w:t>
      </w:r>
    </w:p>
    <w:p w:rsidR="007C548E" w:rsidRDefault="007C548E" w:rsidP="00D25EEB">
      <w:pPr>
        <w:pStyle w:val="3f7"/>
        <w:numPr>
          <w:ilvl w:val="0"/>
          <w:numId w:val="43"/>
        </w:numPr>
        <w:suppressAutoHyphens w:val="0"/>
        <w:spacing w:line="218" w:lineRule="exact"/>
        <w:ind w:left="1080" w:right="20" w:hanging="360"/>
      </w:pPr>
      <w:r>
        <w:t xml:space="preserve"> Постановление Правительства РФ от 12.02.1994г. № 101 «О фонде социального страхования» // САПП РФ. 1994. № 8. Ст. 599; Изм.: от 24.07.1995 (СЗ РФ. 1995. №31. Ст. 3131); от 19.02.1996 (СЗ РФ. 1996. № 9. Ст. 809); от 15.04.1996 (СЗ РФ. 1996. № 16. Ст. 1908.); от 23.12.1996 (СЗ РФ. 1997. №1. Ст. 174); от 22.11.1997 (СЗ РФ. 1997. №48. Ст. 5555.).</w:t>
      </w:r>
    </w:p>
    <w:p w:rsidR="007C548E" w:rsidRDefault="007C548E" w:rsidP="00D25EEB">
      <w:pPr>
        <w:pStyle w:val="3f7"/>
        <w:numPr>
          <w:ilvl w:val="0"/>
          <w:numId w:val="43"/>
        </w:numPr>
        <w:suppressAutoHyphens w:val="0"/>
        <w:spacing w:line="214" w:lineRule="exact"/>
        <w:ind w:left="1080" w:right="20" w:hanging="360"/>
      </w:pPr>
      <w:r>
        <w:t xml:space="preserve"> Постановление Правительства РФ от 06.03.98г. № 273 «Об утверждении Положения о Министерстве финансов Российской Федерации» // СЗ РФ.</w:t>
      </w:r>
    </w:p>
    <w:p w:rsidR="007C548E" w:rsidRDefault="007C548E" w:rsidP="00D25EEB">
      <w:pPr>
        <w:pStyle w:val="3f7"/>
        <w:numPr>
          <w:ilvl w:val="0"/>
          <w:numId w:val="48"/>
        </w:numPr>
        <w:tabs>
          <w:tab w:val="left" w:pos="960"/>
        </w:tabs>
        <w:suppressAutoHyphens w:val="0"/>
        <w:spacing w:line="214" w:lineRule="exact"/>
        <w:ind w:left="283" w:hanging="283"/>
      </w:pPr>
      <w:r>
        <w:t>№ 11. Ст. 1288.</w:t>
      </w:r>
    </w:p>
    <w:p w:rsidR="007C548E" w:rsidRDefault="007C548E" w:rsidP="00D25EEB">
      <w:pPr>
        <w:pStyle w:val="3f7"/>
        <w:numPr>
          <w:ilvl w:val="0"/>
          <w:numId w:val="43"/>
        </w:numPr>
        <w:suppressAutoHyphens w:val="0"/>
        <w:spacing w:line="214" w:lineRule="exact"/>
        <w:ind w:left="1080" w:right="20" w:hanging="360"/>
      </w:pPr>
      <w:r>
        <w:t xml:space="preserve"> Приказ МФ РФ от 30.12.1999г. № 107н «Об утверждении Инструкции по бухгалтерскому учету в бюджетных учреждениях» // Бюллетень нормативных актов федеральных органов исполнительной власти, 2000. №</w:t>
      </w:r>
    </w:p>
    <w:p w:rsidR="007C548E" w:rsidRDefault="007C548E" w:rsidP="00D25EEB">
      <w:pPr>
        <w:pStyle w:val="3f7"/>
        <w:numPr>
          <w:ilvl w:val="0"/>
          <w:numId w:val="49"/>
        </w:numPr>
        <w:tabs>
          <w:tab w:val="left" w:pos="682"/>
        </w:tabs>
        <w:suppressAutoHyphens w:val="0"/>
        <w:spacing w:line="214" w:lineRule="exact"/>
        <w:ind w:left="284" w:hanging="284"/>
      </w:pPr>
      <w:r>
        <w:t>С.З; № 8. С.З.</w:t>
      </w:r>
    </w:p>
    <w:p w:rsidR="007C548E" w:rsidRDefault="007C548E" w:rsidP="00D25EEB">
      <w:pPr>
        <w:pStyle w:val="3f7"/>
        <w:numPr>
          <w:ilvl w:val="0"/>
          <w:numId w:val="43"/>
        </w:numPr>
        <w:suppressAutoHyphens w:val="0"/>
        <w:spacing w:line="218" w:lineRule="exact"/>
        <w:ind w:left="1080" w:right="20" w:hanging="360"/>
      </w:pPr>
      <w:r>
        <w:t xml:space="preserve"> Письмо МФ РФ от 02.08.1995г. №82 «О бухгалтерском учете в учреждениях непроизводственной сферы, состоящих на федеральном бюджете и работающих в новых условиях хозяйствования» // Нормативные акты по финансам, налогам, страхованию и </w:t>
      </w:r>
      <w:r>
        <w:lastRenderedPageBreak/>
        <w:t>бухгалтерскому учету, 1996. № 3.</w:t>
      </w:r>
    </w:p>
    <w:p w:rsidR="007C548E" w:rsidRDefault="007C548E" w:rsidP="00D25EEB">
      <w:pPr>
        <w:pStyle w:val="3f7"/>
        <w:numPr>
          <w:ilvl w:val="0"/>
          <w:numId w:val="43"/>
        </w:numPr>
        <w:suppressAutoHyphens w:val="0"/>
        <w:spacing w:line="214" w:lineRule="exact"/>
        <w:ind w:left="1080" w:right="20" w:hanging="360"/>
      </w:pPr>
      <w:r>
        <w:t xml:space="preserve"> Инструкция Государственной налоговой службы от 29.06.1995г. №35 «По применению Закона Российской Федерации «О подоходном налоге с физических лиц» (в ред. Изменений и дополнений Госналогслужбы РФ №1 от 01.09.95г.; №2 от 02.04.96г.; №3 от 11.07.96; №4 от 27.03.97; №5 от 08.12.97г.; №6 от 26.02.98; №7 от 23.09.98; №8 от 28.04.99г.)</w:t>
      </w:r>
    </w:p>
    <w:p w:rsidR="007C548E" w:rsidRDefault="007C548E" w:rsidP="00D25EEB">
      <w:pPr>
        <w:pStyle w:val="3f7"/>
        <w:numPr>
          <w:ilvl w:val="0"/>
          <w:numId w:val="43"/>
        </w:numPr>
        <w:tabs>
          <w:tab w:val="left" w:pos="830"/>
        </w:tabs>
        <w:suppressAutoHyphens w:val="0"/>
        <w:spacing w:line="214" w:lineRule="exact"/>
        <w:ind w:left="1080" w:right="20" w:hanging="360"/>
      </w:pPr>
      <w:r>
        <w:t xml:space="preserve"> Письмо Государственной налоговой службы, Министерства финансов РФ «О порядке применения положений Закона Российской Федерации от 13.</w:t>
      </w:r>
    </w:p>
    <w:p w:rsidR="007C548E" w:rsidRDefault="007C548E" w:rsidP="00D25EEB">
      <w:pPr>
        <w:pStyle w:val="3f7"/>
        <w:numPr>
          <w:ilvl w:val="0"/>
          <w:numId w:val="50"/>
        </w:numPr>
        <w:tabs>
          <w:tab w:val="left" w:pos="1230"/>
          <w:tab w:val="left" w:pos="836"/>
        </w:tabs>
        <w:suppressAutoHyphens w:val="0"/>
        <w:spacing w:line="214" w:lineRule="exact"/>
        <w:ind w:right="20"/>
      </w:pPr>
      <w:r>
        <w:t>91 г. № 2030-1 «О налоге на имущество предприятий» к подразделениям вневедомственной охраны при органах внутренних дел» от 13. 12. 93 г. № НИ-6-04/414 и от 14. 12. 93 г. № 3 с.г.</w:t>
      </w:r>
    </w:p>
    <w:p w:rsidR="007C548E" w:rsidRDefault="007C548E" w:rsidP="00D25EEB">
      <w:pPr>
        <w:pStyle w:val="3f7"/>
        <w:numPr>
          <w:ilvl w:val="0"/>
          <w:numId w:val="43"/>
        </w:numPr>
        <w:suppressAutoHyphens w:val="0"/>
        <w:spacing w:line="218" w:lineRule="exact"/>
        <w:ind w:left="1080" w:right="20" w:hanging="360"/>
      </w:pPr>
      <w:r>
        <w:t xml:space="preserve"> Письмо Государственной налоговой службы, Министерства финансов РФ «О налогообложении прибыли предприятий и организаций, получивших безвозмездно денежные, основные средства другое имущество» от 29. 12. 1993 г. № ЮУ-4-01/207н и № 158.</w:t>
      </w:r>
    </w:p>
    <w:p w:rsidR="007C548E" w:rsidRDefault="007C548E" w:rsidP="00D25EEB">
      <w:pPr>
        <w:pStyle w:val="3f7"/>
        <w:numPr>
          <w:ilvl w:val="0"/>
          <w:numId w:val="43"/>
        </w:numPr>
        <w:suppressAutoHyphens w:val="0"/>
        <w:spacing w:line="218" w:lineRule="exact"/>
        <w:ind w:left="1080" w:right="20" w:hanging="360"/>
      </w:pPr>
      <w:r>
        <w:t xml:space="preserve"> Письмо Министерства юстиции РФ «Об отказе в регистрации письма налоговой службы РФ от 28. 12. 93 г. № ВГ-4-01/206н» от 10. 01. 94 г. № 06-09/681.</w:t>
      </w:r>
    </w:p>
    <w:p w:rsidR="007C548E" w:rsidRDefault="007C548E" w:rsidP="00D25EEB">
      <w:pPr>
        <w:pStyle w:val="3f7"/>
        <w:numPr>
          <w:ilvl w:val="0"/>
          <w:numId w:val="43"/>
        </w:numPr>
        <w:suppressAutoHyphens w:val="0"/>
        <w:spacing w:line="218" w:lineRule="exact"/>
        <w:ind w:left="1080" w:right="20" w:hanging="360"/>
      </w:pPr>
      <w:r>
        <w:t xml:space="preserve"> Государственная налоговая служба РФ «Методическое пособие о порядке проведения документальной проверки на предприятиях, объединениях, организациях, учреждениях по соблюдению налогового законодательства, правильности исчисления, полноты и своевременности уплаты налогов в дорожные фонды» от 22. 07. 1994 г. № ВЗ-6-15/265.</w:t>
      </w:r>
    </w:p>
    <w:p w:rsidR="007C548E" w:rsidRDefault="007C548E" w:rsidP="00D25EEB">
      <w:pPr>
        <w:pStyle w:val="3f7"/>
        <w:numPr>
          <w:ilvl w:val="0"/>
          <w:numId w:val="43"/>
        </w:numPr>
        <w:suppressAutoHyphens w:val="0"/>
        <w:spacing w:line="218" w:lineRule="exact"/>
        <w:ind w:left="1080" w:right="20" w:hanging="360"/>
      </w:pPr>
      <w:r>
        <w:t xml:space="preserve"> Письмо Государственной налоговой службы РФ от 29. 09. 1994 г. № 01- 1/76.</w:t>
      </w:r>
    </w:p>
    <w:p w:rsidR="007C548E" w:rsidRDefault="007C548E" w:rsidP="00D25EEB">
      <w:pPr>
        <w:pStyle w:val="3f7"/>
        <w:numPr>
          <w:ilvl w:val="0"/>
          <w:numId w:val="43"/>
        </w:numPr>
        <w:suppressAutoHyphens w:val="0"/>
        <w:spacing w:after="63" w:line="223" w:lineRule="exact"/>
        <w:ind w:left="1080" w:right="20" w:hanging="360"/>
      </w:pPr>
      <w:r>
        <w:t xml:space="preserve"> Письмо Государственной налоговой службы РФ «О налоге на добавленную стоимость» от 10. 11. 1994 г. № 05-1-09/27.</w:t>
      </w:r>
    </w:p>
    <w:p w:rsidR="007C548E" w:rsidRDefault="007C548E" w:rsidP="00D25EEB">
      <w:pPr>
        <w:pStyle w:val="3f7"/>
        <w:numPr>
          <w:ilvl w:val="0"/>
          <w:numId w:val="43"/>
        </w:numPr>
        <w:suppressAutoHyphens w:val="0"/>
        <w:spacing w:after="60" w:line="219" w:lineRule="exact"/>
        <w:ind w:left="1080" w:right="20" w:hanging="360"/>
      </w:pPr>
      <w:r>
        <w:t xml:space="preserve"> Письмо Государственной налоговой службы РФ «О налогообложении доходов подразделений вневедомственной охраны при органах внутренних дел» от 22. 08. 1994 г. № ВГ-6-01/307.</w:t>
      </w:r>
    </w:p>
    <w:p w:rsidR="007C548E" w:rsidRDefault="007C548E" w:rsidP="00D25EEB">
      <w:pPr>
        <w:pStyle w:val="3f7"/>
        <w:numPr>
          <w:ilvl w:val="0"/>
          <w:numId w:val="43"/>
        </w:numPr>
        <w:suppressAutoHyphens w:val="0"/>
        <w:spacing w:after="60" w:line="219" w:lineRule="exact"/>
        <w:ind w:left="1080" w:right="20" w:hanging="360"/>
      </w:pPr>
      <w:r>
        <w:t xml:space="preserve"> Письмо Департамента цен Министерства экономики РФ «О ценообразовании на услуги, оказываемые подразделениями вневедомственной охраны» от 5. 01. 1995 г. № 07-004/072.</w:t>
      </w:r>
    </w:p>
    <w:p w:rsidR="007C548E" w:rsidRDefault="007C548E" w:rsidP="00D25EEB">
      <w:pPr>
        <w:pStyle w:val="3f7"/>
        <w:numPr>
          <w:ilvl w:val="0"/>
          <w:numId w:val="43"/>
        </w:numPr>
        <w:suppressAutoHyphens w:val="0"/>
        <w:spacing w:after="57" w:line="219" w:lineRule="exact"/>
        <w:ind w:left="1080" w:right="20" w:hanging="360"/>
      </w:pPr>
      <w:r>
        <w:t xml:space="preserve"> Письмо Государственной налоговой службы РФ «О порядке уплаты налога на пользователей автомобильных дорог» от 26. 10. 1995 г. № 15-2- 06/822.</w:t>
      </w:r>
    </w:p>
    <w:p w:rsidR="007C548E" w:rsidRDefault="007C548E" w:rsidP="00D25EEB">
      <w:pPr>
        <w:pStyle w:val="3f7"/>
        <w:numPr>
          <w:ilvl w:val="0"/>
          <w:numId w:val="43"/>
        </w:numPr>
        <w:suppressAutoHyphens w:val="0"/>
        <w:spacing w:after="63" w:line="223" w:lineRule="exact"/>
        <w:ind w:left="1080" w:right="20" w:hanging="360"/>
      </w:pPr>
      <w:r>
        <w:t xml:space="preserve"> Письмо Государственной налоговой службы РФ от 2. 11. 1995 г. № 04-1 - 09/290.</w:t>
      </w:r>
    </w:p>
    <w:p w:rsidR="007C548E" w:rsidRDefault="007C548E" w:rsidP="00D25EEB">
      <w:pPr>
        <w:pStyle w:val="3f7"/>
        <w:numPr>
          <w:ilvl w:val="0"/>
          <w:numId w:val="43"/>
        </w:numPr>
        <w:suppressAutoHyphens w:val="0"/>
        <w:spacing w:after="57" w:line="219" w:lineRule="exact"/>
        <w:ind w:left="1080" w:right="20" w:hanging="360"/>
      </w:pPr>
      <w:r>
        <w:t xml:space="preserve"> Заключение института государства и права Российской академии наук «О характере деятельности подразделений вневедомственной охраны </w:t>
      </w:r>
      <w:r>
        <w:lastRenderedPageBreak/>
        <w:t>при органах внутренних дел по защите имущества собственников» от 27. 05. 1996 г. № 14202-24-2115-4.</w:t>
      </w:r>
    </w:p>
    <w:p w:rsidR="007C548E" w:rsidRDefault="007C548E" w:rsidP="00D25EEB">
      <w:pPr>
        <w:pStyle w:val="3f7"/>
        <w:numPr>
          <w:ilvl w:val="0"/>
          <w:numId w:val="43"/>
        </w:numPr>
        <w:suppressAutoHyphens w:val="0"/>
        <w:spacing w:after="65" w:line="223" w:lineRule="exact"/>
        <w:ind w:left="1080" w:right="20" w:hanging="360"/>
      </w:pPr>
      <w:r>
        <w:t xml:space="preserve"> Телеграмма Государственной налоговой службы РФ от 23. 01. 1998 г. № АП-602/58.</w:t>
      </w:r>
    </w:p>
    <w:p w:rsidR="007C548E" w:rsidRDefault="007C548E" w:rsidP="00D25EEB">
      <w:pPr>
        <w:pStyle w:val="3f7"/>
        <w:numPr>
          <w:ilvl w:val="0"/>
          <w:numId w:val="43"/>
        </w:numPr>
        <w:suppressAutoHyphens w:val="0"/>
        <w:spacing w:after="89" w:line="216" w:lineRule="exact"/>
        <w:ind w:left="1080" w:right="20" w:hanging="360"/>
      </w:pPr>
      <w:r>
        <w:t xml:space="preserve"> Письмо Государственной налоговой службы РФ от 9. 12. 1998 г. № 02-3- 09/64.</w:t>
      </w:r>
    </w:p>
    <w:p w:rsidR="007C548E" w:rsidRDefault="007C548E" w:rsidP="007C548E">
      <w:pPr>
        <w:pStyle w:val="3f7"/>
        <w:spacing w:after="53" w:line="180" w:lineRule="exact"/>
        <w:ind w:left="20"/>
        <w:jc w:val="center"/>
      </w:pPr>
      <w:r>
        <w:t>ПРИКАЗЫ МВД СССР,</w:t>
      </w:r>
    </w:p>
    <w:p w:rsidR="007C548E" w:rsidRDefault="007C548E" w:rsidP="007C548E">
      <w:pPr>
        <w:pStyle w:val="3f7"/>
        <w:spacing w:after="280" w:line="180" w:lineRule="exact"/>
        <w:ind w:left="20"/>
        <w:jc w:val="center"/>
      </w:pPr>
      <w:r>
        <w:t>МВД РОССИЙСКОЙ ФЕДЕРАЦИИ</w:t>
      </w:r>
    </w:p>
    <w:p w:rsidR="007C548E" w:rsidRDefault="007C548E" w:rsidP="00D25EEB">
      <w:pPr>
        <w:pStyle w:val="3f7"/>
        <w:numPr>
          <w:ilvl w:val="0"/>
          <w:numId w:val="43"/>
        </w:numPr>
        <w:suppressAutoHyphens w:val="0"/>
        <w:spacing w:line="301" w:lineRule="exact"/>
        <w:ind w:left="1080" w:right="20" w:hanging="360"/>
      </w:pPr>
      <w:r>
        <w:t xml:space="preserve"> Приказ МВД СССР № 30 от 30.01.1980 г. «О мерах по усилению контроля за сохранностью денежных средств, материальных ценностей и бланков строгой отчетности в системе МВД».</w:t>
      </w:r>
    </w:p>
    <w:p w:rsidR="007C548E" w:rsidRDefault="007C548E" w:rsidP="00D25EEB">
      <w:pPr>
        <w:pStyle w:val="3f7"/>
        <w:numPr>
          <w:ilvl w:val="0"/>
          <w:numId w:val="43"/>
        </w:numPr>
        <w:suppressAutoHyphens w:val="0"/>
        <w:spacing w:line="301" w:lineRule="exact"/>
        <w:ind w:left="1080" w:right="20" w:hanging="360"/>
      </w:pPr>
      <w:r>
        <w:t xml:space="preserve"> Приказ МВД СССР от 25.07.1988 г. № 161 «Об утверждении перечня расходов по смете органов внутренних дел».</w:t>
      </w:r>
    </w:p>
    <w:p w:rsidR="007C548E" w:rsidRDefault="007C548E" w:rsidP="00D25EEB">
      <w:pPr>
        <w:pStyle w:val="3f7"/>
        <w:numPr>
          <w:ilvl w:val="0"/>
          <w:numId w:val="43"/>
        </w:numPr>
        <w:suppressAutoHyphens w:val="0"/>
        <w:spacing w:line="301" w:lineRule="exact"/>
        <w:ind w:left="1080" w:right="20" w:hanging="360"/>
      </w:pPr>
      <w:r>
        <w:t xml:space="preserve"> Приказ МВД РФ от 22.06.1988 г. № 156 «О нормах снабжения вещевым имуществом и спецодеждой личного состава сторожевых подразделений вневедомственной охраны».</w:t>
      </w:r>
    </w:p>
    <w:p w:rsidR="007C548E" w:rsidRDefault="007C548E" w:rsidP="00D25EEB">
      <w:pPr>
        <w:pStyle w:val="3f7"/>
        <w:numPr>
          <w:ilvl w:val="0"/>
          <w:numId w:val="43"/>
        </w:numPr>
        <w:suppressAutoHyphens w:val="0"/>
        <w:spacing w:line="301" w:lineRule="exact"/>
        <w:ind w:left="1080" w:right="20" w:hanging="360"/>
        <w:sectPr w:rsidR="007C548E">
          <w:headerReference w:type="even" r:id="rId18"/>
          <w:headerReference w:type="default" r:id="rId19"/>
          <w:pgSz w:w="11909" w:h="16838"/>
          <w:pgMar w:top="3736" w:right="2071" w:bottom="3446" w:left="2097" w:header="0" w:footer="3" w:gutter="0"/>
          <w:cols w:space="720"/>
          <w:noEndnote/>
          <w:titlePg/>
          <w:docGrid w:linePitch="360"/>
        </w:sectPr>
      </w:pPr>
      <w:r>
        <w:t xml:space="preserve"> Приказ МВД РФ от 26.09.1989 г. № 224 «Об утверждении норм снабжения вещевым имуществом личного состава военизированной охраны и кормления служебных животных».</w:t>
      </w:r>
    </w:p>
    <w:p w:rsidR="007C548E" w:rsidRDefault="007C548E" w:rsidP="00D25EEB">
      <w:pPr>
        <w:pStyle w:val="3f7"/>
        <w:numPr>
          <w:ilvl w:val="0"/>
          <w:numId w:val="43"/>
        </w:numPr>
        <w:tabs>
          <w:tab w:val="left" w:pos="1238"/>
        </w:tabs>
        <w:suppressAutoHyphens w:val="0"/>
        <w:spacing w:line="301" w:lineRule="exact"/>
        <w:ind w:left="1080" w:hanging="360"/>
      </w:pPr>
      <w:r>
        <w:lastRenderedPageBreak/>
        <w:t>Приказ МВД РФ от 6.04.1990г. № 150 «Об утверждении Наставления об автомобильной службе в органах внутренних дел».</w:t>
      </w:r>
    </w:p>
    <w:p w:rsidR="007C548E" w:rsidRDefault="007C548E" w:rsidP="007C548E">
      <w:pPr>
        <w:pStyle w:val="3f7"/>
        <w:tabs>
          <w:tab w:val="right" w:pos="1077"/>
          <w:tab w:val="left" w:pos="1238"/>
        </w:tabs>
        <w:spacing w:line="301" w:lineRule="exact"/>
        <w:ind w:left="20"/>
      </w:pPr>
      <w:r>
        <w:t>*.</w:t>
      </w:r>
      <w:r>
        <w:tab/>
        <w:t>63.</w:t>
      </w:r>
      <w:r>
        <w:tab/>
        <w:t>Приказ МВД СССР № 255 от 05.07.1990 г. «О совершенствовании</w:t>
      </w:r>
    </w:p>
    <w:p w:rsidR="007C548E" w:rsidRDefault="007C548E" w:rsidP="007C548E">
      <w:pPr>
        <w:pStyle w:val="3f7"/>
        <w:spacing w:line="301" w:lineRule="exact"/>
        <w:ind w:left="1240"/>
      </w:pPr>
      <w:r>
        <w:t>организации заработной платы и введении новых тарифных ставок и должностных окладов работников (не имеющих специальных званий)».</w:t>
      </w:r>
    </w:p>
    <w:p w:rsidR="007C548E" w:rsidRDefault="007C548E" w:rsidP="00D25EEB">
      <w:pPr>
        <w:pStyle w:val="3f7"/>
        <w:numPr>
          <w:ilvl w:val="0"/>
          <w:numId w:val="51"/>
        </w:numPr>
        <w:suppressAutoHyphens w:val="0"/>
        <w:spacing w:line="301" w:lineRule="exact"/>
      </w:pPr>
      <w:r>
        <w:t xml:space="preserve"> Приказ МВД РФ от 4.07.1991 г. № 100 «Об утверждении Инструкции о порядке предоставления компенсаций лицам рядового и начальствующего состава ОВД за работу сверх установленного законом продолжительности рабочего времени в выходные и праздничные дни, а также за работу в ночное </w:t>
      </w:r>
      <w:r>
        <w:lastRenderedPageBreak/>
        <w:t>время».</w:t>
      </w:r>
    </w:p>
    <w:p w:rsidR="007C548E" w:rsidRDefault="007C548E" w:rsidP="00D25EEB">
      <w:pPr>
        <w:pStyle w:val="3f7"/>
        <w:numPr>
          <w:ilvl w:val="0"/>
          <w:numId w:val="51"/>
        </w:numPr>
        <w:suppressAutoHyphens w:val="0"/>
        <w:spacing w:line="301" w:lineRule="exact"/>
      </w:pPr>
      <w:r>
        <w:t xml:space="preserve"> Приказ МВД РФ от 07.01.1991 г. № 7 «О порядке организации отделов и отделений при ОВД».</w:t>
      </w:r>
    </w:p>
    <w:p w:rsidR="007C548E" w:rsidRDefault="007C548E" w:rsidP="00D25EEB">
      <w:pPr>
        <w:pStyle w:val="3f7"/>
        <w:numPr>
          <w:ilvl w:val="0"/>
          <w:numId w:val="51"/>
        </w:numPr>
        <w:suppressAutoHyphens w:val="0"/>
        <w:spacing w:line="301" w:lineRule="exact"/>
      </w:pPr>
      <w:r>
        <w:t xml:space="preserve"> Приказ МВД России № 115 от 19.03.1993 г. «Об утверждении Положения о службе в органах внутренних дел Российской Федерации».</w:t>
      </w:r>
    </w:p>
    <w:p w:rsidR="007C548E" w:rsidRDefault="007C548E" w:rsidP="00D25EEB">
      <w:pPr>
        <w:pStyle w:val="3f7"/>
        <w:numPr>
          <w:ilvl w:val="0"/>
          <w:numId w:val="51"/>
        </w:numPr>
        <w:suppressAutoHyphens w:val="0"/>
        <w:spacing w:line="301" w:lineRule="exact"/>
      </w:pPr>
      <w:r>
        <w:t xml:space="preserve"> Приказ от 19.03.1993 г. № 115 «О порядке установления доплаты сотрудникам органов внутренних дел в соответствии с ч.2 ст. 52 Положения о службе в органах внутренних дел РФ». Инструкция о порядке установления доплаты сотрудникам органов внутренних дел в соответствии с частью второй статьи 52 Положения о службе в органах внутренних дел Российской Федерации, утверждена приказом МВД России № 115 от 19 марта 1993 года.</w:t>
      </w:r>
    </w:p>
    <w:p w:rsidR="007C548E" w:rsidRDefault="007C548E" w:rsidP="00D25EEB">
      <w:pPr>
        <w:pStyle w:val="3f7"/>
        <w:numPr>
          <w:ilvl w:val="0"/>
          <w:numId w:val="51"/>
        </w:numPr>
        <w:suppressAutoHyphens w:val="0"/>
        <w:spacing w:line="301" w:lineRule="exact"/>
      </w:pPr>
      <w:r>
        <w:t xml:space="preserve"> Приказ МВД России от 02.04.1993 г. № 147 «О размерах увеличения тарифных ставок (окладов) работникам бюджетной сферы, не имеющих воинских и специальных званий рядового и начальствующего состава и установления им надбавок, компенсационных доплат и повышений ставок и окладов».</w:t>
      </w:r>
    </w:p>
    <w:p w:rsidR="007C548E" w:rsidRDefault="007C548E" w:rsidP="00D25EEB">
      <w:pPr>
        <w:pStyle w:val="3f7"/>
        <w:numPr>
          <w:ilvl w:val="0"/>
          <w:numId w:val="51"/>
        </w:numPr>
        <w:suppressAutoHyphens w:val="0"/>
        <w:spacing w:after="157" w:line="301" w:lineRule="exact"/>
      </w:pPr>
      <w:r>
        <w:t xml:space="preserve"> Приказ МВД РФ от 31.05.1993 г № 260. «Об утверждении Инструкции о порядке возмещения ущерба в случае гибели (смерти) или получения увечья сотруднику милиции, а также ущерба, причиненном имуществу сотрудника милиции».</w:t>
      </w:r>
    </w:p>
    <w:p w:rsidR="007C548E" w:rsidRDefault="007C548E" w:rsidP="007C548E">
      <w:pPr>
        <w:pStyle w:val="151"/>
        <w:shd w:val="clear" w:color="auto" w:fill="auto"/>
        <w:spacing w:before="0" w:after="0" w:line="180" w:lineRule="exact"/>
        <w:ind w:left="20"/>
        <w:jc w:val="both"/>
      </w:pPr>
      <w:r>
        <w:t>л</w:t>
      </w:r>
    </w:p>
    <w:p w:rsidR="007C548E" w:rsidRDefault="007C548E" w:rsidP="00D25EEB">
      <w:pPr>
        <w:pStyle w:val="3f7"/>
        <w:numPr>
          <w:ilvl w:val="0"/>
          <w:numId w:val="51"/>
        </w:numPr>
        <w:suppressAutoHyphens w:val="0"/>
        <w:spacing w:line="294" w:lineRule="exact"/>
      </w:pPr>
      <w:r>
        <w:t xml:space="preserve"> Приказ МВД РФ от 25.06.1993 г. № 300 «Об утверждении Инструкции о порядке применения Положения о порядке прохождения службы в органах внутренних дел РФ».</w:t>
      </w:r>
    </w:p>
    <w:p w:rsidR="007C548E" w:rsidRDefault="007C548E" w:rsidP="00D25EEB">
      <w:pPr>
        <w:pStyle w:val="3f7"/>
        <w:numPr>
          <w:ilvl w:val="0"/>
          <w:numId w:val="51"/>
        </w:numPr>
        <w:suppressAutoHyphens w:val="0"/>
        <w:spacing w:line="294" w:lineRule="exact"/>
      </w:pPr>
      <w:r>
        <w:t xml:space="preserve"> Приказ МВД России от 3.11.1993 г. № 480 «О мерах по реализации постановления Совета Министров - Правительства Российской Федерации от 22 сентября 1993 г. № 941».</w:t>
      </w:r>
    </w:p>
    <w:p w:rsidR="007C548E" w:rsidRDefault="007C548E" w:rsidP="00D25EEB">
      <w:pPr>
        <w:pStyle w:val="3f7"/>
        <w:numPr>
          <w:ilvl w:val="0"/>
          <w:numId w:val="51"/>
        </w:numPr>
        <w:suppressAutoHyphens w:val="0"/>
        <w:spacing w:line="294" w:lineRule="exact"/>
      </w:pPr>
      <w:r>
        <w:t xml:space="preserve"> Приказ МВД РФ от 29.11.1993 г. №508 «О внесении изменений и </w:t>
      </w:r>
      <w:r>
        <w:lastRenderedPageBreak/>
        <w:t>дополнений в Инструкцию, утвержденную приказом МВД РФ от 25.06.1993 г. №300».</w:t>
      </w:r>
    </w:p>
    <w:p w:rsidR="007C548E" w:rsidRDefault="007C548E" w:rsidP="00D25EEB">
      <w:pPr>
        <w:pStyle w:val="3f7"/>
        <w:numPr>
          <w:ilvl w:val="0"/>
          <w:numId w:val="51"/>
        </w:numPr>
        <w:suppressAutoHyphens w:val="0"/>
        <w:spacing w:line="294" w:lineRule="exact"/>
      </w:pPr>
      <w:r>
        <w:t xml:space="preserve"> Приказ МВД России от 30. 11. 1993 г. № 515. «О порядке осуществления контроля за финансово-хозяйственной деятельностью в системе МВД России»</w:t>
      </w:r>
    </w:p>
    <w:p w:rsidR="007C548E" w:rsidRDefault="007C548E" w:rsidP="00D25EEB">
      <w:pPr>
        <w:pStyle w:val="3f7"/>
        <w:numPr>
          <w:ilvl w:val="0"/>
          <w:numId w:val="51"/>
        </w:numPr>
        <w:suppressAutoHyphens w:val="0"/>
        <w:spacing w:line="294" w:lineRule="exact"/>
      </w:pPr>
      <w:r>
        <w:t xml:space="preserve"> Приказ МВД РФ от 8. 02. 1993 г. № 50 «О денежном довольствии лиц рядового и начальствующего состава ОВД».</w:t>
      </w:r>
    </w:p>
    <w:p w:rsidR="007C548E" w:rsidRDefault="007C548E" w:rsidP="00D25EEB">
      <w:pPr>
        <w:pStyle w:val="3f7"/>
        <w:numPr>
          <w:ilvl w:val="0"/>
          <w:numId w:val="51"/>
        </w:numPr>
        <w:suppressAutoHyphens w:val="0"/>
        <w:spacing w:line="294" w:lineRule="exact"/>
      </w:pPr>
      <w:r>
        <w:t xml:space="preserve"> Приказ МВД РФ от 15.02.1993 г. № 60 «О дополнительных окладах работников внутренних дел, не имеющих специальных званий рядового и начальствующего состава».</w:t>
      </w:r>
    </w:p>
    <w:p w:rsidR="007C548E" w:rsidRDefault="007C548E" w:rsidP="00D25EEB">
      <w:pPr>
        <w:pStyle w:val="3f7"/>
        <w:numPr>
          <w:ilvl w:val="0"/>
          <w:numId w:val="51"/>
        </w:numPr>
        <w:suppressAutoHyphens w:val="0"/>
        <w:spacing w:line="294" w:lineRule="exact"/>
      </w:pPr>
      <w:r>
        <w:t xml:space="preserve"> Приказ МВД РФ от 20.07.1993г. № 341 «О материальном стимулировании рабочих подразделений ОВД, находящихся на бюджетном финансировании».</w:t>
      </w:r>
    </w:p>
    <w:p w:rsidR="007C548E" w:rsidRDefault="007C548E" w:rsidP="00D25EEB">
      <w:pPr>
        <w:pStyle w:val="3f7"/>
        <w:numPr>
          <w:ilvl w:val="0"/>
          <w:numId w:val="51"/>
        </w:numPr>
        <w:suppressAutoHyphens w:val="0"/>
        <w:spacing w:line="294" w:lineRule="exact"/>
      </w:pPr>
      <w:r>
        <w:t xml:space="preserve"> Приказ МВД РФ от 22.03.1993г. № 122 «О централизованном резервном фонде вневедомственной охраны при органах внутренних дел Российской Федерации».</w:t>
      </w:r>
    </w:p>
    <w:p w:rsidR="007C548E" w:rsidRDefault="007C548E" w:rsidP="00D25EEB">
      <w:pPr>
        <w:pStyle w:val="3f7"/>
        <w:numPr>
          <w:ilvl w:val="0"/>
          <w:numId w:val="51"/>
        </w:numPr>
        <w:suppressAutoHyphens w:val="0"/>
        <w:spacing w:line="294" w:lineRule="exact"/>
      </w:pPr>
      <w:r>
        <w:t xml:space="preserve"> Приказ МВД РФ от 18.01.1993г. № 17 «Об утверждении Устава патрульно- постовой службы милиции общественной безопасности».</w:t>
      </w:r>
    </w:p>
    <w:p w:rsidR="007C548E" w:rsidRDefault="007C548E" w:rsidP="00D25EEB">
      <w:pPr>
        <w:pStyle w:val="3f7"/>
        <w:numPr>
          <w:ilvl w:val="0"/>
          <w:numId w:val="51"/>
        </w:numPr>
        <w:suppressAutoHyphens w:val="0"/>
        <w:spacing w:line="294" w:lineRule="exact"/>
      </w:pPr>
      <w:r>
        <w:t xml:space="preserve"> Приказ МВД РФ от 15.06.1994г. № 201 «Об утверждении Наставления по организации службы военизированных и сторожевых подразделений вневедомственной охраны».</w:t>
      </w:r>
    </w:p>
    <w:p w:rsidR="007C548E" w:rsidRDefault="007C548E" w:rsidP="00D25EEB">
      <w:pPr>
        <w:pStyle w:val="3f7"/>
        <w:numPr>
          <w:ilvl w:val="0"/>
          <w:numId w:val="51"/>
        </w:numPr>
        <w:suppressAutoHyphens w:val="0"/>
        <w:spacing w:line="294" w:lineRule="exact"/>
      </w:pPr>
      <w:r>
        <w:t xml:space="preserve"> Приказ МВД РФ от 19.04.1994 г. № 125 «Об утверждении Положения о продовольственном обеспечении в органах внутренних дел РФ в мирное время».</w:t>
      </w:r>
    </w:p>
    <w:p w:rsidR="007C548E" w:rsidRDefault="007C548E" w:rsidP="00D25EEB">
      <w:pPr>
        <w:pStyle w:val="3f7"/>
        <w:numPr>
          <w:ilvl w:val="0"/>
          <w:numId w:val="51"/>
        </w:numPr>
        <w:suppressAutoHyphens w:val="0"/>
        <w:spacing w:line="301" w:lineRule="exact"/>
      </w:pPr>
      <w:r>
        <w:t xml:space="preserve"> Приказ МВД России от 2.08.1994 г. № 372, который объявляет постановление Правительства Российской Федерации от 3 мая 1994 г. № 445 «О форме одежды, знаках различия и нормах снабжения вещевым имуществом лиц рядового и начальствующего состава органов внутренних дел Российской Федерации, имеющих специальные звания милиции или юстиции».</w:t>
      </w:r>
    </w:p>
    <w:p w:rsidR="007C548E" w:rsidRDefault="007C548E" w:rsidP="00D25EEB">
      <w:pPr>
        <w:pStyle w:val="3f7"/>
        <w:numPr>
          <w:ilvl w:val="0"/>
          <w:numId w:val="51"/>
        </w:numPr>
        <w:suppressAutoHyphens w:val="0"/>
        <w:spacing w:line="301" w:lineRule="exact"/>
      </w:pPr>
      <w:r>
        <w:t xml:space="preserve"> Приказ МВД РФ от 31. 01. 1994 г. № 35 «Об утверждении нормативных актов по технической эксплуатации средств ОПС подразделениями </w:t>
      </w:r>
      <w:r>
        <w:lastRenderedPageBreak/>
        <w:t>вневедомственной охраны при ОВД».</w:t>
      </w:r>
    </w:p>
    <w:p w:rsidR="007C548E" w:rsidRDefault="007C548E" w:rsidP="00D25EEB">
      <w:pPr>
        <w:pStyle w:val="3f7"/>
        <w:numPr>
          <w:ilvl w:val="0"/>
          <w:numId w:val="51"/>
        </w:numPr>
        <w:suppressAutoHyphens w:val="0"/>
        <w:spacing w:line="301" w:lineRule="exact"/>
      </w:pPr>
      <w:r>
        <w:t xml:space="preserve"> Приказ МВД РФ от 26. 08. 1994 г. № 391 «Об утверждении Инструкции о порядке исчисления стажа для выплаты процентной надбавки за выслугу лет сотрудникам органов внутренних дел».</w:t>
      </w:r>
    </w:p>
    <w:p w:rsidR="007C548E" w:rsidRDefault="007C548E" w:rsidP="00D25EEB">
      <w:pPr>
        <w:pStyle w:val="3f7"/>
        <w:numPr>
          <w:ilvl w:val="0"/>
          <w:numId w:val="51"/>
        </w:numPr>
        <w:suppressAutoHyphens w:val="0"/>
        <w:spacing w:line="301" w:lineRule="exact"/>
      </w:pPr>
      <w:r>
        <w:t xml:space="preserve"> Приказ МВД РФ от 30.06.1994г. № 223 «О дополнительных мерах по упорядочению использования и обеспечению сохранности транспортных средств»</w:t>
      </w:r>
    </w:p>
    <w:p w:rsidR="007C548E" w:rsidRDefault="007C548E" w:rsidP="00D25EEB">
      <w:pPr>
        <w:pStyle w:val="3f7"/>
        <w:numPr>
          <w:ilvl w:val="0"/>
          <w:numId w:val="51"/>
        </w:numPr>
        <w:suppressAutoHyphens w:val="0"/>
        <w:spacing w:line="301" w:lineRule="exact"/>
      </w:pPr>
      <w:r>
        <w:t xml:space="preserve"> Приказ МВД РФ от 13.01.1994г. №12 «О надбавках за особые условия службы сотрудников ОВД РФ».</w:t>
      </w:r>
    </w:p>
    <w:p w:rsidR="007C548E" w:rsidRDefault="007C548E" w:rsidP="00D25EEB">
      <w:pPr>
        <w:pStyle w:val="3f7"/>
        <w:numPr>
          <w:ilvl w:val="0"/>
          <w:numId w:val="51"/>
        </w:numPr>
        <w:suppressAutoHyphens w:val="0"/>
        <w:spacing w:line="301" w:lineRule="exact"/>
      </w:pPr>
      <w:r>
        <w:t xml:space="preserve"> Приказ № 450 от 31.12.1994 г. «О дополнительных мерах по усилению социальной защиты личного состава органов внутренних дел и внутренних войск МВД РФ».</w:t>
      </w:r>
    </w:p>
    <w:p w:rsidR="007C548E" w:rsidRDefault="007C548E" w:rsidP="00D25EEB">
      <w:pPr>
        <w:pStyle w:val="3f7"/>
        <w:numPr>
          <w:ilvl w:val="0"/>
          <w:numId w:val="51"/>
        </w:numPr>
        <w:suppressAutoHyphens w:val="0"/>
        <w:spacing w:line="301" w:lineRule="exact"/>
      </w:pPr>
      <w:r>
        <w:t xml:space="preserve"> Приказ МВД России от 2.03.1996 г. №110 «Об утверждении Положения о Контрольно-ревизионном управлении Министерства внутренних дел Российской Федерации».</w:t>
      </w:r>
    </w:p>
    <w:p w:rsidR="007C548E" w:rsidRDefault="007C548E" w:rsidP="00D25EEB">
      <w:pPr>
        <w:pStyle w:val="3f7"/>
        <w:numPr>
          <w:ilvl w:val="0"/>
          <w:numId w:val="51"/>
        </w:numPr>
        <w:suppressAutoHyphens w:val="0"/>
        <w:spacing w:line="301" w:lineRule="exact"/>
      </w:pPr>
      <w:r>
        <w:t xml:space="preserve"> Приказ МВД РФ от 21. 06. 1996 г. № 340 «О порядке и размерах выплаты путевого довольствия сотрудникам органов внутренних дел».</w:t>
      </w:r>
    </w:p>
    <w:p w:rsidR="007C548E" w:rsidRDefault="007C548E" w:rsidP="00D25EEB">
      <w:pPr>
        <w:pStyle w:val="3f7"/>
        <w:numPr>
          <w:ilvl w:val="0"/>
          <w:numId w:val="51"/>
        </w:numPr>
        <w:suppressAutoHyphens w:val="0"/>
        <w:spacing w:line="301" w:lineRule="exact"/>
      </w:pPr>
      <w:r>
        <w:t xml:space="preserve"> Приказ МВД РФ от 6.09.1996 г. № 499 «О концепции развития вневедомственной охраны до 2000 года и задачах органов внутренних дел по её реализации».</w:t>
      </w:r>
    </w:p>
    <w:p w:rsidR="007C548E" w:rsidRDefault="007C548E" w:rsidP="00D25EEB">
      <w:pPr>
        <w:pStyle w:val="3f7"/>
        <w:numPr>
          <w:ilvl w:val="0"/>
          <w:numId w:val="51"/>
        </w:numPr>
        <w:suppressAutoHyphens w:val="0"/>
        <w:spacing w:line="301" w:lineRule="exact"/>
      </w:pPr>
      <w:r>
        <w:t xml:space="preserve"> Приказ МВД России от 25. 08. 1997 г. № 560 «О порядке осуществления контроля за финансово-хозяйственной деятельностью в системе МВД».</w:t>
      </w:r>
    </w:p>
    <w:p w:rsidR="007C548E" w:rsidRDefault="007C548E" w:rsidP="00D25EEB">
      <w:pPr>
        <w:pStyle w:val="3f7"/>
        <w:numPr>
          <w:ilvl w:val="0"/>
          <w:numId w:val="51"/>
        </w:numPr>
        <w:suppressAutoHyphens w:val="0"/>
        <w:spacing w:line="301" w:lineRule="exact"/>
        <w:sectPr w:rsidR="007C548E">
          <w:headerReference w:type="even" r:id="rId20"/>
          <w:headerReference w:type="default" r:id="rId21"/>
          <w:type w:val="continuous"/>
          <w:pgSz w:w="11909" w:h="16838"/>
          <w:pgMar w:top="3703" w:right="2099" w:bottom="3538" w:left="2138" w:header="0" w:footer="3" w:gutter="0"/>
          <w:cols w:space="720"/>
          <w:noEndnote/>
          <w:docGrid w:linePitch="360"/>
        </w:sectPr>
      </w:pPr>
      <w:r>
        <w:t xml:space="preserve"> Приказ МВД РФ от 10.02.1999 г. № 154 «Об организационно-штатных вопросах подразделений вневедомственной охраны при ГРОВД».</w:t>
      </w:r>
    </w:p>
    <w:p w:rsidR="007C548E" w:rsidRDefault="007C548E" w:rsidP="00D25EEB">
      <w:pPr>
        <w:pStyle w:val="3f7"/>
        <w:numPr>
          <w:ilvl w:val="0"/>
          <w:numId w:val="51"/>
        </w:numPr>
        <w:suppressAutoHyphens w:val="0"/>
        <w:spacing w:line="294" w:lineRule="exact"/>
      </w:pPr>
      <w:r>
        <w:lastRenderedPageBreak/>
        <w:t xml:space="preserve"> Приказ МВД РФ от 1.06.1997 г. № 851 «О сопровождении грузов собственников в пределах Российской Федерации подразделениями вневедомственной охраны при ОВД РФ».</w:t>
      </w:r>
    </w:p>
    <w:p w:rsidR="007C548E" w:rsidRDefault="007C548E" w:rsidP="00D25EEB">
      <w:pPr>
        <w:pStyle w:val="3f7"/>
        <w:numPr>
          <w:ilvl w:val="0"/>
          <w:numId w:val="51"/>
        </w:numPr>
        <w:suppressAutoHyphens w:val="0"/>
        <w:spacing w:line="294" w:lineRule="exact"/>
      </w:pPr>
      <w:r>
        <w:t xml:space="preserve"> Приказ МВД РФ от 25.05.1998 г. № 314 «Об утверждении норм расхода топлива на автомобильный транспорт, на работу специального оборудования, установленного на автомобилях и нормативов по расходу смазочных материалов».</w:t>
      </w:r>
    </w:p>
    <w:p w:rsidR="007C548E" w:rsidRDefault="007C548E" w:rsidP="00D25EEB">
      <w:pPr>
        <w:pStyle w:val="3f7"/>
        <w:numPr>
          <w:ilvl w:val="0"/>
          <w:numId w:val="51"/>
        </w:numPr>
        <w:suppressAutoHyphens w:val="0"/>
        <w:spacing w:line="294" w:lineRule="exact"/>
      </w:pPr>
      <w:r>
        <w:t xml:space="preserve"> Приказ МВД РФ от 15.04.1999 г. № 283 «Об утверждении годовых норм пробега оперативно-служебных автотранспортных средств».</w:t>
      </w:r>
    </w:p>
    <w:p w:rsidR="007C548E" w:rsidRDefault="007C548E" w:rsidP="00D25EEB">
      <w:pPr>
        <w:pStyle w:val="3f7"/>
        <w:numPr>
          <w:ilvl w:val="0"/>
          <w:numId w:val="51"/>
        </w:numPr>
        <w:suppressAutoHyphens w:val="0"/>
        <w:spacing w:line="294" w:lineRule="exact"/>
      </w:pPr>
      <w:r>
        <w:t xml:space="preserve"> Приказ МВД РФ от 31.08.1995 г.«0 разработке и финансированию программ социально-экономического развития подразделений вневедомственной охраны».</w:t>
      </w:r>
    </w:p>
    <w:p w:rsidR="007C548E" w:rsidRDefault="007C548E" w:rsidP="00D25EEB">
      <w:pPr>
        <w:pStyle w:val="3f7"/>
        <w:numPr>
          <w:ilvl w:val="0"/>
          <w:numId w:val="51"/>
        </w:numPr>
        <w:suppressAutoHyphens w:val="0"/>
        <w:spacing w:line="294" w:lineRule="exact"/>
      </w:pPr>
      <w:r>
        <w:t xml:space="preserve"> Указание ГУМТ и ВС МВД РФ от 17.12.1995 г. № 28/2-40 и 36/159 </w:t>
      </w:r>
      <w:r>
        <w:rPr>
          <w:rStyle w:val="affffff2"/>
        </w:rPr>
        <w:t xml:space="preserve">«О </w:t>
      </w:r>
      <w:r>
        <w:t>приобретении современных образцов стрелкового оружия УВО, ОВО».</w:t>
      </w:r>
    </w:p>
    <w:p w:rsidR="007C548E" w:rsidRDefault="007C548E" w:rsidP="00D25EEB">
      <w:pPr>
        <w:pStyle w:val="3f7"/>
        <w:numPr>
          <w:ilvl w:val="0"/>
          <w:numId w:val="51"/>
        </w:numPr>
        <w:suppressAutoHyphens w:val="0"/>
        <w:spacing w:line="294" w:lineRule="exact"/>
      </w:pPr>
      <w:r>
        <w:t xml:space="preserve"> Письмо МВД РФ от 11.02.1998 г.№ 1/2087 «О порядке исчисления и уплаты налога на пользователей автомобильных дорог подразделениями вневедомственной охраны МВД России».</w:t>
      </w:r>
    </w:p>
    <w:p w:rsidR="007C548E" w:rsidRDefault="007C548E" w:rsidP="00D25EEB">
      <w:pPr>
        <w:pStyle w:val="3f7"/>
        <w:numPr>
          <w:ilvl w:val="0"/>
          <w:numId w:val="51"/>
        </w:numPr>
        <w:suppressAutoHyphens w:val="0"/>
        <w:spacing w:line="294" w:lineRule="exact"/>
      </w:pPr>
      <w:r>
        <w:t xml:space="preserve"> Указание МВД РФ от 15.02.1999 г. № 1/636. «О недостатках в финансово</w:t>
      </w:r>
      <w:r>
        <w:softHyphen/>
        <w:t>хозяйственной деятельности».</w:t>
      </w:r>
    </w:p>
    <w:p w:rsidR="007C548E" w:rsidRDefault="007C548E" w:rsidP="00D25EEB">
      <w:pPr>
        <w:pStyle w:val="3f7"/>
        <w:numPr>
          <w:ilvl w:val="0"/>
          <w:numId w:val="51"/>
        </w:numPr>
        <w:suppressAutoHyphens w:val="0"/>
        <w:spacing w:line="294" w:lineRule="exact"/>
      </w:pPr>
      <w:r>
        <w:t xml:space="preserve"> Указание ГУВО МВД РФ от 7.06.1993 г.№ 30/461 «О расчетах за охрану объектов милицией, содержащейся за счет средств министерств и ведомств».</w:t>
      </w:r>
    </w:p>
    <w:p w:rsidR="007C548E" w:rsidRDefault="007C548E" w:rsidP="00D25EEB">
      <w:pPr>
        <w:pStyle w:val="3f7"/>
        <w:numPr>
          <w:ilvl w:val="0"/>
          <w:numId w:val="51"/>
        </w:numPr>
        <w:suppressAutoHyphens w:val="0"/>
        <w:spacing w:line="294" w:lineRule="exact"/>
      </w:pPr>
      <w:r>
        <w:t xml:space="preserve"> Указание МВД РФ от 20.05.1994 г. № 1/2289 «Временные нормы положенности вооружения милиции вневедомственной охраны при ОВД РФ».</w:t>
      </w:r>
    </w:p>
    <w:p w:rsidR="007C548E" w:rsidRDefault="007C548E" w:rsidP="00D25EEB">
      <w:pPr>
        <w:pStyle w:val="3f7"/>
        <w:numPr>
          <w:ilvl w:val="0"/>
          <w:numId w:val="51"/>
        </w:numPr>
        <w:suppressAutoHyphens w:val="0"/>
        <w:spacing w:line="294" w:lineRule="exact"/>
      </w:pPr>
      <w:r>
        <w:t xml:space="preserve"> Указание МВД РФ от 17.06.1993 г. № 1/2793 «О приоритетах в расходовании средств».</w:t>
      </w:r>
    </w:p>
    <w:p w:rsidR="007C548E" w:rsidRDefault="007C548E" w:rsidP="00D25EEB">
      <w:pPr>
        <w:pStyle w:val="3f7"/>
        <w:numPr>
          <w:ilvl w:val="0"/>
          <w:numId w:val="51"/>
        </w:numPr>
        <w:suppressAutoHyphens w:val="0"/>
        <w:spacing w:line="294" w:lineRule="exact"/>
      </w:pPr>
      <w:r>
        <w:t xml:space="preserve"> Указание ГУВО МВД РФ от 30.12.1993 г.№ 36/1019 «О направлении методических рекомендаций по разработке и утверждению тарифов взимания платы за охрану объектов вневедомственной охраны при ОВД».</w:t>
      </w:r>
    </w:p>
    <w:p w:rsidR="007C548E" w:rsidRDefault="007C548E" w:rsidP="00D25EEB">
      <w:pPr>
        <w:pStyle w:val="3f7"/>
        <w:numPr>
          <w:ilvl w:val="0"/>
          <w:numId w:val="51"/>
        </w:numPr>
        <w:suppressAutoHyphens w:val="0"/>
        <w:spacing w:line="294" w:lineRule="exact"/>
      </w:pPr>
      <w:r>
        <w:t xml:space="preserve"> Указание ГУВО МВД РФ от 15.123.1993 г. №36/963 «О разработке </w:t>
      </w:r>
      <w:r>
        <w:lastRenderedPageBreak/>
        <w:t>планов мероприятий по дальнейшему совершенствованию экономической работы»</w:t>
      </w:r>
    </w:p>
    <w:p w:rsidR="007C548E" w:rsidRDefault="007C548E" w:rsidP="00D25EEB">
      <w:pPr>
        <w:pStyle w:val="3f7"/>
        <w:numPr>
          <w:ilvl w:val="0"/>
          <w:numId w:val="51"/>
        </w:numPr>
        <w:suppressAutoHyphens w:val="0"/>
        <w:spacing w:line="294" w:lineRule="exact"/>
      </w:pPr>
      <w:r>
        <w:t xml:space="preserve"> Указание ГУВО МВД РФ от 20.06.1994 г. «Об усилении сохранности денежных средств и материальных ценностей».</w:t>
      </w:r>
    </w:p>
    <w:p w:rsidR="007C548E" w:rsidRDefault="007C548E" w:rsidP="00D25EEB">
      <w:pPr>
        <w:pStyle w:val="3f7"/>
        <w:numPr>
          <w:ilvl w:val="0"/>
          <w:numId w:val="51"/>
        </w:numPr>
        <w:suppressAutoHyphens w:val="0"/>
        <w:spacing w:line="294" w:lineRule="exact"/>
      </w:pPr>
      <w:r>
        <w:t xml:space="preserve"> Указание ГУВО МВД РФ от 1993 г. № 78.146 «Инструкция о техническом надзоре за выполнением проектных и монтажных работ по оборудованию объектов средствами охранной сигнализации».</w:t>
      </w:r>
    </w:p>
    <w:p w:rsidR="007C548E" w:rsidRDefault="007C548E" w:rsidP="00D25EEB">
      <w:pPr>
        <w:pStyle w:val="3f7"/>
        <w:numPr>
          <w:ilvl w:val="0"/>
          <w:numId w:val="51"/>
        </w:numPr>
        <w:suppressAutoHyphens w:val="0"/>
        <w:spacing w:line="294" w:lineRule="exact"/>
      </w:pPr>
      <w:r>
        <w:t xml:space="preserve"> Методическое пособие ГУВО МВД РФ от 15.12.97г. «Порядок обследования объектов, принимаемых под охрану».</w:t>
      </w:r>
    </w:p>
    <w:p w:rsidR="007C548E" w:rsidRDefault="007C548E" w:rsidP="00D25EEB">
      <w:pPr>
        <w:pStyle w:val="3f7"/>
        <w:numPr>
          <w:ilvl w:val="0"/>
          <w:numId w:val="51"/>
        </w:numPr>
        <w:suppressAutoHyphens w:val="0"/>
        <w:spacing w:line="294" w:lineRule="exact"/>
      </w:pPr>
      <w:r>
        <w:t xml:space="preserve"> Постановление Администрации Саратовской области от 09. 12. 1993 г. № 400 «Об освобождении от уплаты налогов в областной и местные бюджеты подразделений вневедомственной охраны при органах внутренних дел».</w:t>
      </w:r>
    </w:p>
    <w:p w:rsidR="007C548E" w:rsidRDefault="007C548E" w:rsidP="00D25EEB">
      <w:pPr>
        <w:pStyle w:val="3f7"/>
        <w:numPr>
          <w:ilvl w:val="0"/>
          <w:numId w:val="51"/>
        </w:numPr>
        <w:suppressAutoHyphens w:val="0"/>
        <w:spacing w:line="294" w:lineRule="exact"/>
      </w:pPr>
      <w:r>
        <w:t xml:space="preserve"> Постановление Администрации Саратовской области от 25.04.1994 г. № 183 «Об освобождении подразделений вневедомственной охраны милиции общественной безопасности от уплаты налогов.</w:t>
      </w:r>
    </w:p>
    <w:p w:rsidR="007C548E" w:rsidRDefault="007C548E" w:rsidP="00D25EEB">
      <w:pPr>
        <w:pStyle w:val="3f7"/>
        <w:numPr>
          <w:ilvl w:val="0"/>
          <w:numId w:val="51"/>
        </w:numPr>
        <w:suppressAutoHyphens w:val="0"/>
        <w:spacing w:line="294" w:lineRule="exact"/>
      </w:pPr>
      <w:r>
        <w:t xml:space="preserve"> Постановление Администрации города Саратова от 18.05.1994 г. № 262 «Об освобождении подразделений вневедомственной охраны милиции общественной безопасности от уплаты от местных налогов».</w:t>
      </w:r>
    </w:p>
    <w:p w:rsidR="007C548E" w:rsidRDefault="007C548E" w:rsidP="00D25EEB">
      <w:pPr>
        <w:pStyle w:val="3f7"/>
        <w:numPr>
          <w:ilvl w:val="0"/>
          <w:numId w:val="51"/>
        </w:numPr>
        <w:suppressAutoHyphens w:val="0"/>
        <w:spacing w:line="294" w:lineRule="exact"/>
      </w:pPr>
      <w:r>
        <w:t xml:space="preserve"> Статистические данные ГУВО МВД РФ.</w:t>
      </w:r>
    </w:p>
    <w:p w:rsidR="007C548E" w:rsidRDefault="007C548E" w:rsidP="00D25EEB">
      <w:pPr>
        <w:pStyle w:val="3f7"/>
        <w:numPr>
          <w:ilvl w:val="0"/>
          <w:numId w:val="51"/>
        </w:numPr>
        <w:suppressAutoHyphens w:val="0"/>
        <w:spacing w:line="294" w:lineRule="exact"/>
      </w:pPr>
      <w:r>
        <w:t xml:space="preserve"> Статистические данные УВД Саратовской области.</w:t>
      </w:r>
    </w:p>
    <w:p w:rsidR="007C548E" w:rsidRDefault="007C548E" w:rsidP="00D25EEB">
      <w:pPr>
        <w:pStyle w:val="3f7"/>
        <w:numPr>
          <w:ilvl w:val="0"/>
          <w:numId w:val="51"/>
        </w:numPr>
        <w:suppressAutoHyphens w:val="0"/>
        <w:spacing w:after="632" w:line="294" w:lineRule="exact"/>
      </w:pPr>
      <w:r>
        <w:t xml:space="preserve"> Статистические данные УВО при УВД Саратовской области.</w:t>
      </w:r>
    </w:p>
    <w:p w:rsidR="007C548E" w:rsidRDefault="007C548E" w:rsidP="007C548E">
      <w:pPr>
        <w:pStyle w:val="3f7"/>
        <w:spacing w:after="284" w:line="180" w:lineRule="exact"/>
        <w:jc w:val="center"/>
      </w:pPr>
      <w:r>
        <w:t>СПЕЦИАЛЬНАЯ ЛИТЕРАТУРА</w:t>
      </w:r>
    </w:p>
    <w:p w:rsidR="007C548E" w:rsidRDefault="007C548E" w:rsidP="00D25EEB">
      <w:pPr>
        <w:pStyle w:val="3f7"/>
        <w:numPr>
          <w:ilvl w:val="0"/>
          <w:numId w:val="51"/>
        </w:numPr>
        <w:suppressAutoHyphens w:val="0"/>
        <w:spacing w:line="298" w:lineRule="exact"/>
      </w:pPr>
      <w:r>
        <w:t xml:space="preserve"> Алехин А.П., Козлов Ю.М., Административное право Российской Федерации. М.: 1994.</w:t>
      </w:r>
    </w:p>
    <w:p w:rsidR="007C548E" w:rsidRDefault="007C548E" w:rsidP="00D25EEB">
      <w:pPr>
        <w:pStyle w:val="3f7"/>
        <w:numPr>
          <w:ilvl w:val="0"/>
          <w:numId w:val="51"/>
        </w:numPr>
        <w:suppressAutoHyphens w:val="0"/>
        <w:spacing w:line="298" w:lineRule="exact"/>
      </w:pPr>
      <w:r>
        <w:t xml:space="preserve"> Аникеев В.Г. Деятельность подразделений милиции, осуществляющих охрану объектов по договорам. М.: 1992.</w:t>
      </w:r>
    </w:p>
    <w:p w:rsidR="007C548E" w:rsidRDefault="007C548E" w:rsidP="00D25EEB">
      <w:pPr>
        <w:pStyle w:val="3f7"/>
        <w:numPr>
          <w:ilvl w:val="0"/>
          <w:numId w:val="51"/>
        </w:numPr>
        <w:suppressAutoHyphens w:val="0"/>
        <w:spacing w:line="298" w:lineRule="exact"/>
      </w:pPr>
      <w:r>
        <w:t xml:space="preserve"> Атанесян Г.А. Бухгалтерский учет и аудит в современной юридической практике, // Бухгалтерский учет и аудит, 1994.№ 7.</w:t>
      </w:r>
    </w:p>
    <w:p w:rsidR="007C548E" w:rsidRDefault="007C548E" w:rsidP="00D25EEB">
      <w:pPr>
        <w:pStyle w:val="3f7"/>
        <w:numPr>
          <w:ilvl w:val="0"/>
          <w:numId w:val="51"/>
        </w:numPr>
        <w:suppressAutoHyphens w:val="0"/>
        <w:spacing w:line="294" w:lineRule="exact"/>
        <w:ind w:right="20"/>
      </w:pPr>
      <w:r>
        <w:lastRenderedPageBreak/>
        <w:t xml:space="preserve"> Административное право: Учебник // Под ред. Ю.М. Козлова, </w:t>
      </w:r>
      <w:r>
        <w:rPr>
          <w:lang w:val="fr-FR" w:eastAsia="fr-FR" w:bidi="fr-FR"/>
        </w:rPr>
        <w:t xml:space="preserve">J1.JI. </w:t>
      </w:r>
      <w:r>
        <w:t>Попова. - М.: Юристъ, 1999.</w:t>
      </w:r>
    </w:p>
    <w:p w:rsidR="007C548E" w:rsidRDefault="007C548E" w:rsidP="00D25EEB">
      <w:pPr>
        <w:pStyle w:val="3f7"/>
        <w:numPr>
          <w:ilvl w:val="0"/>
          <w:numId w:val="51"/>
        </w:numPr>
        <w:suppressAutoHyphens w:val="0"/>
        <w:spacing w:line="294" w:lineRule="exact"/>
      </w:pPr>
      <w:r>
        <w:t xml:space="preserve"> Бахрах Д.И. Административное право. М., 1993.</w:t>
      </w:r>
    </w:p>
    <w:p w:rsidR="007C548E" w:rsidRDefault="007C548E" w:rsidP="00D25EEB">
      <w:pPr>
        <w:pStyle w:val="3f7"/>
        <w:numPr>
          <w:ilvl w:val="0"/>
          <w:numId w:val="51"/>
        </w:numPr>
        <w:suppressAutoHyphens w:val="0"/>
        <w:spacing w:line="294" w:lineRule="exact"/>
        <w:ind w:right="20"/>
      </w:pPr>
      <w:r>
        <w:t xml:space="preserve"> Баятова И.М. Учет финансирования, ассигнований и расходов в бюджетных учреждениях. М., 1983.</w:t>
      </w:r>
    </w:p>
    <w:p w:rsidR="007C548E" w:rsidRDefault="007C548E" w:rsidP="00D25EEB">
      <w:pPr>
        <w:pStyle w:val="3f7"/>
        <w:numPr>
          <w:ilvl w:val="0"/>
          <w:numId w:val="51"/>
        </w:numPr>
        <w:suppressAutoHyphens w:val="0"/>
        <w:spacing w:line="294" w:lineRule="exact"/>
        <w:ind w:right="20"/>
      </w:pPr>
      <w:r>
        <w:t xml:space="preserve"> Бекерская Д.А. Правовое регулирование специальных (внебюджетных) средств бюджетных учреждений. Автореф. дисс. канд. юрид. наук. Одесса, 1974.</w:t>
      </w:r>
    </w:p>
    <w:p w:rsidR="007C548E" w:rsidRDefault="007C548E" w:rsidP="00D25EEB">
      <w:pPr>
        <w:pStyle w:val="3f7"/>
        <w:numPr>
          <w:ilvl w:val="0"/>
          <w:numId w:val="51"/>
        </w:numPr>
        <w:suppressAutoHyphens w:val="0"/>
        <w:spacing w:line="294" w:lineRule="exact"/>
        <w:ind w:right="20"/>
      </w:pPr>
      <w:r>
        <w:t xml:space="preserve"> Бекерская Д.А. Управление финансовой деятельностью бюджетных учреждений. Одесса: ОГУ, 1986.</w:t>
      </w:r>
    </w:p>
    <w:p w:rsidR="007C548E" w:rsidRDefault="007C548E" w:rsidP="00D25EEB">
      <w:pPr>
        <w:pStyle w:val="3f7"/>
        <w:numPr>
          <w:ilvl w:val="0"/>
          <w:numId w:val="51"/>
        </w:numPr>
        <w:suppressAutoHyphens w:val="0"/>
        <w:spacing w:line="294" w:lineRule="exact"/>
        <w:ind w:right="20"/>
      </w:pPr>
      <w:r>
        <w:t xml:space="preserve"> Белова А.Н. Бухгалтерский учет в учреждениях непроизводственной сферы. М.: Финансы и статистика, 1995.</w:t>
      </w:r>
    </w:p>
    <w:p w:rsidR="007C548E" w:rsidRDefault="007C548E" w:rsidP="00D25EEB">
      <w:pPr>
        <w:pStyle w:val="3f7"/>
        <w:numPr>
          <w:ilvl w:val="0"/>
          <w:numId w:val="51"/>
        </w:numPr>
        <w:suppressAutoHyphens w:val="0"/>
        <w:spacing w:line="294" w:lineRule="exact"/>
        <w:ind w:right="20"/>
      </w:pPr>
      <w:r>
        <w:t xml:space="preserve"> Большакова С.В. Финансовая политика и финансовое регулирование экономики переходного периода // Финансы. - М. 1994. - № 11.</w:t>
      </w:r>
    </w:p>
    <w:p w:rsidR="007C548E" w:rsidRDefault="007C548E" w:rsidP="00D25EEB">
      <w:pPr>
        <w:pStyle w:val="3f7"/>
        <w:numPr>
          <w:ilvl w:val="0"/>
          <w:numId w:val="51"/>
        </w:numPr>
        <w:suppressAutoHyphens w:val="0"/>
        <w:spacing w:line="294" w:lineRule="exact"/>
      </w:pPr>
      <w:r>
        <w:t xml:space="preserve"> Борисов Е.Ф. Экономическая теория: Учебник. - М.: Юристъ 1999.</w:t>
      </w:r>
    </w:p>
    <w:p w:rsidR="007C548E" w:rsidRDefault="007C548E" w:rsidP="00D25EEB">
      <w:pPr>
        <w:pStyle w:val="3f7"/>
        <w:numPr>
          <w:ilvl w:val="0"/>
          <w:numId w:val="51"/>
        </w:numPr>
        <w:suppressAutoHyphens w:val="0"/>
        <w:spacing w:line="294" w:lineRule="exact"/>
        <w:ind w:right="20"/>
      </w:pPr>
      <w:r>
        <w:t xml:space="preserve"> Вознесенский Э.А. Финансовый контроль в СССР. М.: Юридическая литература, 1973.</w:t>
      </w:r>
    </w:p>
    <w:p w:rsidR="007C548E" w:rsidRDefault="007C548E" w:rsidP="00D25EEB">
      <w:pPr>
        <w:pStyle w:val="3f7"/>
        <w:numPr>
          <w:ilvl w:val="0"/>
          <w:numId w:val="51"/>
        </w:numPr>
        <w:suppressAutoHyphens w:val="0"/>
        <w:spacing w:line="294" w:lineRule="exact"/>
        <w:ind w:right="20"/>
      </w:pPr>
      <w:r>
        <w:t xml:space="preserve"> Воронова Л.К., Мартьянов И.В. Советское финансовое право. Киев: Высшая школа, 1983.</w:t>
      </w:r>
    </w:p>
    <w:p w:rsidR="007C548E" w:rsidRDefault="007C548E" w:rsidP="00D25EEB">
      <w:pPr>
        <w:pStyle w:val="3f7"/>
        <w:numPr>
          <w:ilvl w:val="0"/>
          <w:numId w:val="51"/>
        </w:numPr>
        <w:suppressAutoHyphens w:val="0"/>
        <w:spacing w:line="294" w:lineRule="exact"/>
        <w:ind w:right="20"/>
      </w:pPr>
      <w:r>
        <w:t xml:space="preserve"> Воропаев Ю.Н. Перспективы развития аудита в России. // Бухгалтерский учет и аудит. М.: 1994. №7.</w:t>
      </w:r>
    </w:p>
    <w:p w:rsidR="007C548E" w:rsidRDefault="007C548E" w:rsidP="00D25EEB">
      <w:pPr>
        <w:pStyle w:val="3f7"/>
        <w:numPr>
          <w:ilvl w:val="0"/>
          <w:numId w:val="51"/>
        </w:numPr>
        <w:suppressAutoHyphens w:val="0"/>
        <w:spacing w:line="294" w:lineRule="exact"/>
      </w:pPr>
      <w:r>
        <w:t xml:space="preserve"> Грачева Е.Ю., Соколова Э.Д. Финансовое право. - М.: Новый юрист, 1998.</w:t>
      </w:r>
    </w:p>
    <w:p w:rsidR="007C548E" w:rsidRDefault="007C548E" w:rsidP="00D25EEB">
      <w:pPr>
        <w:pStyle w:val="3f7"/>
        <w:numPr>
          <w:ilvl w:val="0"/>
          <w:numId w:val="51"/>
        </w:numPr>
        <w:suppressAutoHyphens w:val="0"/>
        <w:spacing w:line="294" w:lineRule="exact"/>
        <w:ind w:right="20"/>
      </w:pPr>
      <w:r>
        <w:t xml:space="preserve"> Грачева Е.Ю. Проблемы правового регулирования государственного финансового контроля. Автореферат дисс. канд. юрид. наук. Москва, 2000.</w:t>
      </w:r>
    </w:p>
    <w:p w:rsidR="007C548E" w:rsidRDefault="007C548E" w:rsidP="00D25EEB">
      <w:pPr>
        <w:pStyle w:val="3f7"/>
        <w:numPr>
          <w:ilvl w:val="0"/>
          <w:numId w:val="51"/>
        </w:numPr>
        <w:suppressAutoHyphens w:val="0"/>
        <w:spacing w:line="294" w:lineRule="exact"/>
        <w:ind w:right="20"/>
      </w:pPr>
      <w:r>
        <w:t xml:space="preserve"> Грачева Е.Ю., Куфакова </w:t>
      </w:r>
      <w:r>
        <w:rPr>
          <w:lang w:val="de-DE" w:eastAsia="de-DE" w:bidi="de-DE"/>
        </w:rPr>
        <w:t xml:space="preserve">H.A., </w:t>
      </w:r>
      <w:r>
        <w:t>Пепеляев С.Г. Финансовое право России. Учебник. М. ТЕИС. 1995.</w:t>
      </w:r>
    </w:p>
    <w:p w:rsidR="007C548E" w:rsidRDefault="007C548E" w:rsidP="00D25EEB">
      <w:pPr>
        <w:pStyle w:val="3f7"/>
        <w:numPr>
          <w:ilvl w:val="0"/>
          <w:numId w:val="51"/>
        </w:numPr>
        <w:suppressAutoHyphens w:val="0"/>
        <w:spacing w:line="294" w:lineRule="exact"/>
        <w:ind w:right="20"/>
      </w:pPr>
      <w:r>
        <w:t xml:space="preserve"> Григорьев М.В., Уврачев Л.Н. Организационно-правовые основы деятельности вневедомственной охраны. Лекция. УВО МВД СССР, Москва, 1976.</w:t>
      </w:r>
    </w:p>
    <w:p w:rsidR="007C548E" w:rsidRDefault="007C548E" w:rsidP="00D25EEB">
      <w:pPr>
        <w:pStyle w:val="3f7"/>
        <w:numPr>
          <w:ilvl w:val="0"/>
          <w:numId w:val="51"/>
        </w:numPr>
        <w:suppressAutoHyphens w:val="0"/>
        <w:spacing w:line="294" w:lineRule="exact"/>
        <w:ind w:right="20"/>
      </w:pPr>
      <w:r>
        <w:t xml:space="preserve">Гончуков </w:t>
      </w:r>
      <w:r>
        <w:rPr>
          <w:lang w:val="de-DE" w:eastAsia="de-DE" w:bidi="de-DE"/>
        </w:rPr>
        <w:t xml:space="preserve">A.B., </w:t>
      </w:r>
      <w:r>
        <w:t xml:space="preserve">Никитин Ю.П. Управленческая деятельность аппаратов </w:t>
      </w:r>
      <w:r>
        <w:lastRenderedPageBreak/>
        <w:t>вневедомственной охраны. Лекция. УВО МВД СССР, Москва, 1976.</w:t>
      </w:r>
    </w:p>
    <w:p w:rsidR="007C548E" w:rsidRDefault="007C548E" w:rsidP="00D25EEB">
      <w:pPr>
        <w:pStyle w:val="3f7"/>
        <w:numPr>
          <w:ilvl w:val="0"/>
          <w:numId w:val="51"/>
        </w:numPr>
        <w:suppressAutoHyphens w:val="0"/>
        <w:spacing w:line="288" w:lineRule="exact"/>
        <w:ind w:right="20"/>
      </w:pPr>
      <w:r>
        <w:t xml:space="preserve"> Данилевский Ю.А. Финансовый контроль в России: история, современное развитие. // Бухгалтерский учет, М.: 1993. № 4.</w:t>
      </w:r>
    </w:p>
    <w:p w:rsidR="007C548E" w:rsidRDefault="007C548E" w:rsidP="00D25EEB">
      <w:pPr>
        <w:pStyle w:val="3f7"/>
        <w:numPr>
          <w:ilvl w:val="0"/>
          <w:numId w:val="51"/>
        </w:numPr>
        <w:suppressAutoHyphens w:val="0"/>
        <w:spacing w:line="288" w:lineRule="exact"/>
        <w:ind w:right="20"/>
      </w:pPr>
      <w:r>
        <w:t xml:space="preserve"> Договорная форма регулирования финансово-хозяйственных отношений и охраны собственности с участием органов внутренних дел. Учебное пособие. - М.: ВЮЗШ МВД РСФСР. 1991.</w:t>
      </w:r>
    </w:p>
    <w:p w:rsidR="007C548E" w:rsidRDefault="007C548E" w:rsidP="00D25EEB">
      <w:pPr>
        <w:pStyle w:val="3f7"/>
        <w:numPr>
          <w:ilvl w:val="0"/>
          <w:numId w:val="51"/>
        </w:numPr>
        <w:suppressAutoHyphens w:val="0"/>
        <w:spacing w:line="288" w:lineRule="exact"/>
        <w:ind w:right="20"/>
      </w:pPr>
      <w:r>
        <w:t xml:space="preserve"> Зуев В.Н., Воронин </w:t>
      </w:r>
      <w:r>
        <w:rPr>
          <w:lang w:val="de-DE" w:eastAsia="de-DE" w:bidi="de-DE"/>
        </w:rPr>
        <w:t xml:space="preserve">A.A., </w:t>
      </w:r>
      <w:r>
        <w:t>Шестопалова Е.В. Экономика высшей школы в условиях становления рыночных отношений. М.: НИИВО, 1993.</w:t>
      </w:r>
    </w:p>
    <w:p w:rsidR="007C548E" w:rsidRDefault="007C548E" w:rsidP="00D25EEB">
      <w:pPr>
        <w:pStyle w:val="3f7"/>
        <w:numPr>
          <w:ilvl w:val="0"/>
          <w:numId w:val="51"/>
        </w:numPr>
        <w:suppressAutoHyphens w:val="0"/>
        <w:spacing w:line="288" w:lineRule="exact"/>
      </w:pPr>
      <w:r>
        <w:t xml:space="preserve"> История советской милиции. Т.1. М.: 1977.</w:t>
      </w:r>
    </w:p>
    <w:p w:rsidR="007C548E" w:rsidRDefault="007C548E" w:rsidP="00D25EEB">
      <w:pPr>
        <w:pStyle w:val="3f7"/>
        <w:numPr>
          <w:ilvl w:val="0"/>
          <w:numId w:val="51"/>
        </w:numPr>
        <w:suppressAutoHyphens w:val="0"/>
        <w:spacing w:line="288" w:lineRule="exact"/>
      </w:pPr>
      <w:r>
        <w:t xml:space="preserve"> Карасева М.В. Финансовое правоотношение. Воронеж, 1997.</w:t>
      </w:r>
    </w:p>
    <w:p w:rsidR="007C548E" w:rsidRDefault="007C548E" w:rsidP="00D25EEB">
      <w:pPr>
        <w:pStyle w:val="3f7"/>
        <w:numPr>
          <w:ilvl w:val="0"/>
          <w:numId w:val="51"/>
        </w:numPr>
        <w:suppressAutoHyphens w:val="0"/>
        <w:spacing w:line="288" w:lineRule="exact"/>
      </w:pPr>
      <w:r>
        <w:t xml:space="preserve"> Камаев В.Д. и др. Основы экономической теории. - М. 1996.</w:t>
      </w:r>
    </w:p>
    <w:p w:rsidR="007C548E" w:rsidRDefault="007C548E" w:rsidP="00D25EEB">
      <w:pPr>
        <w:pStyle w:val="3f7"/>
        <w:numPr>
          <w:ilvl w:val="0"/>
          <w:numId w:val="51"/>
        </w:numPr>
        <w:suppressAutoHyphens w:val="0"/>
        <w:spacing w:line="288" w:lineRule="exact"/>
      </w:pPr>
      <w:r>
        <w:t xml:space="preserve"> Клитгаард Р. Рыночные реформы. Пер. с анг. М.: Прогресс, 1992.</w:t>
      </w:r>
    </w:p>
    <w:p w:rsidR="007C548E" w:rsidRDefault="007C548E" w:rsidP="00D25EEB">
      <w:pPr>
        <w:pStyle w:val="3f7"/>
        <w:numPr>
          <w:ilvl w:val="0"/>
          <w:numId w:val="51"/>
        </w:numPr>
        <w:suppressAutoHyphens w:val="0"/>
        <w:spacing w:line="288" w:lineRule="exact"/>
      </w:pPr>
      <w:r>
        <w:t xml:space="preserve"> Краморовский Л.М. Ревизия и контроль. - М.: Финансы и статистика. 1988.</w:t>
      </w:r>
    </w:p>
    <w:p w:rsidR="007C548E" w:rsidRDefault="007C548E" w:rsidP="00D25EEB">
      <w:pPr>
        <w:pStyle w:val="3f7"/>
        <w:numPr>
          <w:ilvl w:val="0"/>
          <w:numId w:val="51"/>
        </w:numPr>
        <w:suppressAutoHyphens w:val="0"/>
        <w:spacing w:line="288" w:lineRule="exact"/>
        <w:ind w:right="20"/>
      </w:pPr>
      <w:r>
        <w:t xml:space="preserve"> Канарейкин Л. Платные услуги в органах внутренних дел. // Профессионал. 1996. №1.</w:t>
      </w:r>
    </w:p>
    <w:p w:rsidR="007C548E" w:rsidRDefault="007C548E" w:rsidP="00D25EEB">
      <w:pPr>
        <w:pStyle w:val="3f7"/>
        <w:numPr>
          <w:ilvl w:val="0"/>
          <w:numId w:val="51"/>
        </w:numPr>
        <w:suppressAutoHyphens w:val="0"/>
        <w:spacing w:line="288" w:lineRule="exact"/>
      </w:pPr>
      <w:r>
        <w:t xml:space="preserve"> Козлов Ю.М. Административное право: Учебник. - М.: Юристъ. 2001.</w:t>
      </w:r>
    </w:p>
    <w:p w:rsidR="007C548E" w:rsidRDefault="007C548E" w:rsidP="00D25EEB">
      <w:pPr>
        <w:pStyle w:val="3f7"/>
        <w:numPr>
          <w:ilvl w:val="0"/>
          <w:numId w:val="51"/>
        </w:numPr>
        <w:suppressAutoHyphens w:val="0"/>
        <w:spacing w:line="288" w:lineRule="exact"/>
      </w:pPr>
      <w:r>
        <w:t xml:space="preserve"> Комментарий к Конституции Российской Федерации. М.: БЕК, 1994.</w:t>
      </w:r>
    </w:p>
    <w:p w:rsidR="007C548E" w:rsidRDefault="007C548E" w:rsidP="00D25EEB">
      <w:pPr>
        <w:pStyle w:val="3f7"/>
        <w:numPr>
          <w:ilvl w:val="0"/>
          <w:numId w:val="51"/>
        </w:numPr>
        <w:suppressAutoHyphens w:val="0"/>
        <w:spacing w:line="288" w:lineRule="exact"/>
      </w:pPr>
      <w:r>
        <w:t xml:space="preserve"> Кочерин Е.А. Контроль как функция управления. - М.: Знание. 1982.</w:t>
      </w:r>
    </w:p>
    <w:p w:rsidR="007C548E" w:rsidRDefault="007C548E" w:rsidP="00D25EEB">
      <w:pPr>
        <w:pStyle w:val="3f7"/>
        <w:numPr>
          <w:ilvl w:val="0"/>
          <w:numId w:val="51"/>
        </w:numPr>
        <w:suppressAutoHyphens w:val="0"/>
        <w:spacing w:line="288" w:lineRule="exact"/>
        <w:ind w:right="20"/>
      </w:pPr>
      <w:r>
        <w:t xml:space="preserve"> Манохин В.Н., Адушкин Ю.С., Багишаев З.А. Российское административное право: Учебник. - М.: Юристъ, 1996.</w:t>
      </w:r>
    </w:p>
    <w:p w:rsidR="007C548E" w:rsidRDefault="007C548E" w:rsidP="00D25EEB">
      <w:pPr>
        <w:pStyle w:val="3f7"/>
        <w:numPr>
          <w:ilvl w:val="0"/>
          <w:numId w:val="51"/>
        </w:numPr>
        <w:suppressAutoHyphens w:val="0"/>
        <w:spacing w:line="288" w:lineRule="exact"/>
        <w:ind w:right="20"/>
      </w:pPr>
      <w:r>
        <w:t xml:space="preserve"> Манохин В.М., Адушкин Ю.С. Российское административное право: Учебное пособие. - Саратов: СГАП, 2000.</w:t>
      </w:r>
    </w:p>
    <w:p w:rsidR="007C548E" w:rsidRDefault="007C548E" w:rsidP="00D25EEB">
      <w:pPr>
        <w:pStyle w:val="3f7"/>
        <w:numPr>
          <w:ilvl w:val="0"/>
          <w:numId w:val="51"/>
        </w:numPr>
        <w:suppressAutoHyphens w:val="0"/>
        <w:spacing w:line="288" w:lineRule="exact"/>
        <w:ind w:right="20"/>
      </w:pPr>
      <w:r>
        <w:t xml:space="preserve"> Малько </w:t>
      </w:r>
      <w:r>
        <w:rPr>
          <w:lang w:val="de-DE" w:eastAsia="de-DE" w:bidi="de-DE"/>
        </w:rPr>
        <w:t xml:space="preserve">A.B. </w:t>
      </w:r>
      <w:r>
        <w:t>Теория государства и права в вопросах и ответах. М.: Юристъ. 1997.</w:t>
      </w:r>
    </w:p>
    <w:p w:rsidR="007C548E" w:rsidRDefault="007C548E" w:rsidP="00D25EEB">
      <w:pPr>
        <w:pStyle w:val="3f7"/>
        <w:numPr>
          <w:ilvl w:val="0"/>
          <w:numId w:val="51"/>
        </w:numPr>
        <w:suppressAutoHyphens w:val="0"/>
        <w:spacing w:line="288" w:lineRule="exact"/>
        <w:ind w:right="20"/>
      </w:pPr>
      <w:r>
        <w:t xml:space="preserve"> Матузов Н.И. и Малько </w:t>
      </w:r>
      <w:r>
        <w:rPr>
          <w:lang w:val="de-DE" w:eastAsia="de-DE" w:bidi="de-DE"/>
        </w:rPr>
        <w:t xml:space="preserve">A.B. </w:t>
      </w:r>
      <w:r>
        <w:t>Теория государства и права. Курс лекций. - М.: Юристъ. 1997.</w:t>
      </w:r>
    </w:p>
    <w:p w:rsidR="007C548E" w:rsidRDefault="007C548E" w:rsidP="00D25EEB">
      <w:pPr>
        <w:pStyle w:val="3f7"/>
        <w:numPr>
          <w:ilvl w:val="0"/>
          <w:numId w:val="51"/>
        </w:numPr>
        <w:suppressAutoHyphens w:val="0"/>
        <w:spacing w:line="288" w:lineRule="exact"/>
        <w:ind w:right="20"/>
      </w:pPr>
      <w:r>
        <w:t xml:space="preserve"> Маттей У., Суханов Е.А. Основные положения права собственности. М.: Юристъ, 1999.</w:t>
      </w:r>
    </w:p>
    <w:p w:rsidR="007C548E" w:rsidRDefault="007C548E" w:rsidP="00D25EEB">
      <w:pPr>
        <w:pStyle w:val="3f7"/>
        <w:numPr>
          <w:ilvl w:val="0"/>
          <w:numId w:val="51"/>
        </w:numPr>
        <w:suppressAutoHyphens w:val="0"/>
        <w:spacing w:line="288" w:lineRule="exact"/>
        <w:ind w:right="20"/>
      </w:pPr>
      <w:r>
        <w:t xml:space="preserve"> Наринский </w:t>
      </w:r>
      <w:r>
        <w:rPr>
          <w:lang w:val="de-DE" w:eastAsia="de-DE" w:bidi="de-DE"/>
        </w:rPr>
        <w:t xml:space="preserve">A.C., </w:t>
      </w:r>
      <w:r>
        <w:t>Гаджиев Н.Т. Контроль в условиях рыночной экономики. М.: Финансы и статистика. 1994.</w:t>
      </w:r>
    </w:p>
    <w:p w:rsidR="007C548E" w:rsidRDefault="007C548E" w:rsidP="00D25EEB">
      <w:pPr>
        <w:pStyle w:val="3f7"/>
        <w:numPr>
          <w:ilvl w:val="0"/>
          <w:numId w:val="51"/>
        </w:numPr>
        <w:suppressAutoHyphens w:val="0"/>
        <w:spacing w:line="288" w:lineRule="exact"/>
        <w:ind w:right="20"/>
        <w:sectPr w:rsidR="007C548E">
          <w:headerReference w:type="even" r:id="rId22"/>
          <w:headerReference w:type="default" r:id="rId23"/>
          <w:pgSz w:w="11909" w:h="16838"/>
          <w:pgMar w:top="3703" w:right="2099" w:bottom="3538" w:left="2138" w:header="0" w:footer="3" w:gutter="0"/>
          <w:cols w:space="720"/>
          <w:noEndnote/>
          <w:docGrid w:linePitch="360"/>
        </w:sectPr>
      </w:pPr>
      <w:r>
        <w:t xml:space="preserve">Негодов В.В. В новых условиях новые задачи ( о перестройке системы материально-технического и военного снабжения МВД РФ) // </w:t>
      </w:r>
      <w:r>
        <w:lastRenderedPageBreak/>
        <w:t>Преступления и наказание. 1994. № 11</w:t>
      </w:r>
    </w:p>
    <w:p w:rsidR="007C548E" w:rsidRDefault="007C548E" w:rsidP="00D25EEB">
      <w:pPr>
        <w:pStyle w:val="3f7"/>
        <w:numPr>
          <w:ilvl w:val="0"/>
          <w:numId w:val="51"/>
        </w:numPr>
        <w:suppressAutoHyphens w:val="0"/>
        <w:spacing w:line="282" w:lineRule="exact"/>
        <w:ind w:right="20"/>
      </w:pPr>
      <w:r>
        <w:lastRenderedPageBreak/>
        <w:t xml:space="preserve"> Овсеенко Д.М. Административное право: Учебное пособие для студентов юридических факультетов и институтов // Отв. ред. Г.А. Туманов. М.: Юристъ, 1995.</w:t>
      </w:r>
    </w:p>
    <w:p w:rsidR="007C548E" w:rsidRDefault="007C548E" w:rsidP="00D25EEB">
      <w:pPr>
        <w:pStyle w:val="3f7"/>
        <w:numPr>
          <w:ilvl w:val="0"/>
          <w:numId w:val="51"/>
        </w:numPr>
        <w:suppressAutoHyphens w:val="0"/>
        <w:spacing w:line="282" w:lineRule="exact"/>
      </w:pPr>
      <w:r>
        <w:t xml:space="preserve"> Общая теория финансов / Под ред. Л.А.Дробозиной. М.: ЮНИТИ. 1995.</w:t>
      </w:r>
    </w:p>
    <w:p w:rsidR="007C548E" w:rsidRDefault="007C548E" w:rsidP="00D25EEB">
      <w:pPr>
        <w:pStyle w:val="3f7"/>
        <w:numPr>
          <w:ilvl w:val="0"/>
          <w:numId w:val="51"/>
        </w:numPr>
        <w:suppressAutoHyphens w:val="0"/>
        <w:spacing w:line="282" w:lineRule="exact"/>
        <w:ind w:right="20"/>
      </w:pPr>
      <w:r>
        <w:t xml:space="preserve"> Палиев В.П. Бухгалтерский учет в условиях рынка. // Бухгалтерский учет и аудит. М., 1994. №7.</w:t>
      </w:r>
    </w:p>
    <w:p w:rsidR="007C548E" w:rsidRDefault="007C548E" w:rsidP="00D25EEB">
      <w:pPr>
        <w:pStyle w:val="3f7"/>
        <w:numPr>
          <w:ilvl w:val="0"/>
          <w:numId w:val="51"/>
        </w:numPr>
        <w:suppressAutoHyphens w:val="0"/>
        <w:spacing w:line="282" w:lineRule="exact"/>
        <w:ind w:right="20"/>
      </w:pPr>
      <w:r>
        <w:t xml:space="preserve"> Опальский А.П. Контроль за финансово-хозяйственной деятельностью в системе МВД РФ. Автореф. дисс. канд. экон. наук. - М., 1996.</w:t>
      </w:r>
    </w:p>
    <w:p w:rsidR="007C548E" w:rsidRDefault="007C548E" w:rsidP="00D25EEB">
      <w:pPr>
        <w:pStyle w:val="3f7"/>
        <w:numPr>
          <w:ilvl w:val="0"/>
          <w:numId w:val="51"/>
        </w:numPr>
        <w:suppressAutoHyphens w:val="0"/>
        <w:spacing w:line="282" w:lineRule="exact"/>
        <w:ind w:right="20"/>
      </w:pPr>
      <w:r>
        <w:t xml:space="preserve"> Придорогин В.Н. Общегосударственная система охраны социалистической собственности и место в ней вневедомственной охраны при органах внутренних дел. Лекция., УВО МВД СССР, Москва, 1976.</w:t>
      </w:r>
    </w:p>
    <w:p w:rsidR="007C548E" w:rsidRDefault="007C548E" w:rsidP="00D25EEB">
      <w:pPr>
        <w:pStyle w:val="3f7"/>
        <w:numPr>
          <w:ilvl w:val="0"/>
          <w:numId w:val="51"/>
        </w:numPr>
        <w:suppressAutoHyphens w:val="0"/>
        <w:spacing w:line="282" w:lineRule="exact"/>
        <w:ind w:right="20"/>
      </w:pPr>
      <w:r>
        <w:t xml:space="preserve"> Ровинский Е.А. Основные вопросы теории советского финансового права. М., 1960.</w:t>
      </w:r>
    </w:p>
    <w:p w:rsidR="007C548E" w:rsidRDefault="007C548E" w:rsidP="00D25EEB">
      <w:pPr>
        <w:pStyle w:val="3f7"/>
        <w:numPr>
          <w:ilvl w:val="0"/>
          <w:numId w:val="51"/>
        </w:numPr>
        <w:suppressAutoHyphens w:val="0"/>
        <w:spacing w:line="282" w:lineRule="exact"/>
      </w:pPr>
      <w:r>
        <w:t xml:space="preserve"> Родионова В.М. Финансы. Учебник. М.: Финансы и статистика, 1995.</w:t>
      </w:r>
    </w:p>
    <w:p w:rsidR="007C548E" w:rsidRDefault="007C548E" w:rsidP="00D25EEB">
      <w:pPr>
        <w:pStyle w:val="3f7"/>
        <w:numPr>
          <w:ilvl w:val="0"/>
          <w:numId w:val="51"/>
        </w:numPr>
        <w:suppressAutoHyphens w:val="0"/>
        <w:spacing w:line="282" w:lineRule="exact"/>
        <w:ind w:right="20"/>
      </w:pPr>
      <w:r>
        <w:t>Ручкин О.Ю. Организационно-правовые аспекты участия ОВД РФ в договорных обязательствах. М., Академия МВД РФ. 1997.</w:t>
      </w:r>
    </w:p>
    <w:p w:rsidR="007C548E" w:rsidRDefault="007C548E" w:rsidP="00D25EEB">
      <w:pPr>
        <w:pStyle w:val="3f7"/>
        <w:numPr>
          <w:ilvl w:val="0"/>
          <w:numId w:val="51"/>
        </w:numPr>
        <w:suppressAutoHyphens w:val="0"/>
        <w:spacing w:line="282" w:lineRule="exact"/>
        <w:ind w:right="20"/>
      </w:pPr>
      <w:r>
        <w:t xml:space="preserve"> Роша А.Н. Введение в теорию организации управления. - М.: Академия МВД РФ. 1992.</w:t>
      </w:r>
    </w:p>
    <w:p w:rsidR="007C548E" w:rsidRDefault="007C548E" w:rsidP="00D25EEB">
      <w:pPr>
        <w:pStyle w:val="3f7"/>
        <w:numPr>
          <w:ilvl w:val="0"/>
          <w:numId w:val="51"/>
        </w:numPr>
        <w:suppressAutoHyphens w:val="0"/>
        <w:spacing w:line="282" w:lineRule="exact"/>
        <w:ind w:right="20"/>
      </w:pPr>
      <w:r>
        <w:t xml:space="preserve"> Советское финансовое право / Под ред. Л.К.Вороновой, Н.И.Химичевой. М., 1987.</w:t>
      </w:r>
    </w:p>
    <w:p w:rsidR="007C548E" w:rsidRDefault="007C548E" w:rsidP="00D25EEB">
      <w:pPr>
        <w:pStyle w:val="3f7"/>
        <w:numPr>
          <w:ilvl w:val="0"/>
          <w:numId w:val="51"/>
        </w:numPr>
        <w:suppressAutoHyphens w:val="0"/>
        <w:spacing w:line="282" w:lineRule="exact"/>
        <w:ind w:right="20"/>
      </w:pPr>
      <w:r>
        <w:t xml:space="preserve"> Хохлов С.А. Право собственности и другие вещные права. Вестник ВАС РФ. 1995. № 8.</w:t>
      </w:r>
    </w:p>
    <w:p w:rsidR="007C548E" w:rsidRDefault="007C548E" w:rsidP="00D25EEB">
      <w:pPr>
        <w:pStyle w:val="3f7"/>
        <w:numPr>
          <w:ilvl w:val="0"/>
          <w:numId w:val="51"/>
        </w:numPr>
        <w:suppressAutoHyphens w:val="0"/>
        <w:spacing w:line="282" w:lineRule="exact"/>
        <w:ind w:right="20"/>
      </w:pPr>
      <w:r>
        <w:t xml:space="preserve"> Финансовое право. Учебник.// Под ред. О.Н. Горбуновой. М.: Юристъ, 1996.</w:t>
      </w:r>
    </w:p>
    <w:p w:rsidR="007C548E" w:rsidRDefault="007C548E" w:rsidP="00D25EEB">
      <w:pPr>
        <w:pStyle w:val="3f7"/>
        <w:numPr>
          <w:ilvl w:val="0"/>
          <w:numId w:val="51"/>
        </w:numPr>
        <w:suppressAutoHyphens w:val="0"/>
        <w:spacing w:line="282" w:lineRule="exact"/>
      </w:pPr>
      <w:r>
        <w:t xml:space="preserve"> Финансовое право. Учебник. // Под ред. Н.И. Химичевой. М.: БЕК, 1995.</w:t>
      </w:r>
    </w:p>
    <w:p w:rsidR="007C548E" w:rsidRDefault="007C548E" w:rsidP="00D25EEB">
      <w:pPr>
        <w:pStyle w:val="3f7"/>
        <w:numPr>
          <w:ilvl w:val="0"/>
          <w:numId w:val="51"/>
        </w:numPr>
        <w:suppressAutoHyphens w:val="0"/>
        <w:spacing w:line="282" w:lineRule="exact"/>
      </w:pPr>
      <w:r>
        <w:t xml:space="preserve"> Финансовое право. Учебник. // Под ред. Н.И. Химичевой. М.: Юристъ.</w:t>
      </w:r>
    </w:p>
    <w:p w:rsidR="007C548E" w:rsidRDefault="007C548E" w:rsidP="007C548E">
      <w:pPr>
        <w:pStyle w:val="3f7"/>
        <w:spacing w:line="282" w:lineRule="exact"/>
        <w:ind w:left="380"/>
      </w:pPr>
      <w:r>
        <w:t>1999.</w:t>
      </w:r>
    </w:p>
    <w:p w:rsidR="007C548E" w:rsidRDefault="007C548E" w:rsidP="00D25EEB">
      <w:pPr>
        <w:pStyle w:val="3f7"/>
        <w:numPr>
          <w:ilvl w:val="0"/>
          <w:numId w:val="51"/>
        </w:numPr>
        <w:suppressAutoHyphens w:val="0"/>
        <w:spacing w:line="282" w:lineRule="exact"/>
        <w:ind w:right="20"/>
      </w:pPr>
      <w:r>
        <w:t xml:space="preserve"> Финансы.// В.М. Родионова, Ю.Я. Вавилов, Л.И. Гончаренко и др.; Под ред. В.М. Родионовой. - М.: Финансы и статистика, 1995.</w:t>
      </w:r>
    </w:p>
    <w:p w:rsidR="007C548E" w:rsidRDefault="007C548E" w:rsidP="00D25EEB">
      <w:pPr>
        <w:pStyle w:val="3f7"/>
        <w:numPr>
          <w:ilvl w:val="0"/>
          <w:numId w:val="51"/>
        </w:numPr>
        <w:suppressAutoHyphens w:val="0"/>
        <w:spacing w:line="282" w:lineRule="exact"/>
        <w:ind w:right="20"/>
      </w:pPr>
      <w:r>
        <w:t xml:space="preserve"> Черноморец А.Е. Некоторые теоретические проблемы права собственности в свете Гражданского кодекса РФ (ч.1). //Государство и </w:t>
      </w:r>
      <w:r>
        <w:lastRenderedPageBreak/>
        <w:t>право. 1996. № 1.</w:t>
      </w:r>
    </w:p>
    <w:p w:rsidR="007C548E" w:rsidRDefault="007C548E" w:rsidP="00D25EEB">
      <w:pPr>
        <w:pStyle w:val="3f7"/>
        <w:numPr>
          <w:ilvl w:val="0"/>
          <w:numId w:val="51"/>
        </w:numPr>
        <w:suppressAutoHyphens w:val="0"/>
        <w:spacing w:line="282" w:lineRule="exact"/>
        <w:ind w:right="440"/>
        <w:jc w:val="left"/>
        <w:sectPr w:rsidR="007C548E">
          <w:headerReference w:type="even" r:id="rId24"/>
          <w:headerReference w:type="default" r:id="rId25"/>
          <w:pgSz w:w="11909" w:h="16838"/>
          <w:pgMar w:top="3703" w:right="2099" w:bottom="3538" w:left="2138" w:header="0" w:footer="3" w:gutter="0"/>
          <w:cols w:space="720"/>
          <w:noEndnote/>
          <w:docGrid w:linePitch="360"/>
        </w:sectPr>
      </w:pPr>
      <w:r>
        <w:t xml:space="preserve"> Чувиляев П. Некоммерческие организации: создание и деятельность // Экономика и жизнь. 1995. № 12.</w:t>
      </w:r>
    </w:p>
    <w:p w:rsidR="007C548E" w:rsidRDefault="007C548E" w:rsidP="007C548E">
      <w:pPr>
        <w:spacing w:line="157" w:lineRule="exact"/>
        <w:ind w:left="20"/>
      </w:pPr>
      <w:r>
        <w:lastRenderedPageBreak/>
        <w:t>'См.:ПС СССР. 1965. Ст.69.</w:t>
      </w:r>
    </w:p>
    <w:p w:rsidR="007C548E" w:rsidRDefault="007C548E" w:rsidP="007C548E">
      <w:pPr>
        <w:pStyle w:val="2fffa"/>
        <w:shd w:val="clear" w:color="auto" w:fill="auto"/>
        <w:spacing w:line="130" w:lineRule="exact"/>
        <w:ind w:left="60"/>
      </w:pPr>
      <w:r>
        <w:rPr>
          <w:vertAlign w:val="superscript"/>
        </w:rPr>
        <w:t>1</w:t>
      </w:r>
      <w:r>
        <w:t xml:space="preserve"> Информация не представлена в статистической отчетности.</w:t>
      </w:r>
    </w:p>
    <w:p w:rsidR="007C548E" w:rsidRDefault="007C548E" w:rsidP="007C548E">
      <w:pPr>
        <w:spacing w:line="120" w:lineRule="exact"/>
        <w:ind w:left="40"/>
      </w:pPr>
      <w:r>
        <w:rPr>
          <w:vertAlign w:val="superscript"/>
        </w:rPr>
        <w:t>1</w:t>
      </w:r>
      <w:r>
        <w:t xml:space="preserve"> Статистические данные организационно-аналитического отдела УВО при УВД Саратовской области.</w:t>
      </w:r>
    </w:p>
    <w:p w:rsidR="007C548E" w:rsidRDefault="007C548E" w:rsidP="007C548E">
      <w:pPr>
        <w:spacing w:line="157" w:lineRule="exact"/>
        <w:ind w:left="20"/>
      </w:pPr>
      <w:r>
        <w:t>' См.: Финансовое право/ Под ред. Н. И. Химичевой. М., 1999. С. 124.</w:t>
      </w:r>
    </w:p>
    <w:p w:rsidR="007C548E" w:rsidRPr="007C548E" w:rsidRDefault="007C548E" w:rsidP="00414194">
      <w:pPr>
        <w:ind w:firstLine="720"/>
        <w:jc w:val="both"/>
        <w:rPr>
          <w:rFonts w:ascii="Times New Roman" w:hAnsi="Times New Roman" w:cs="Times New Roman"/>
          <w:sz w:val="28"/>
          <w:szCs w:val="28"/>
        </w:rPr>
      </w:pPr>
      <w:bookmarkStart w:id="1" w:name="_GoBack"/>
      <w:bookmarkEnd w:id="1"/>
    </w:p>
    <w:p w:rsidR="00902A7A" w:rsidRPr="00AC5CFA" w:rsidRDefault="00902A7A">
      <w:pPr>
        <w:rPr>
          <w:lang w:val="uk-UA"/>
        </w:rPr>
      </w:pPr>
    </w:p>
    <w:p w:rsidR="00E8063E" w:rsidRDefault="00E8063E">
      <w:pPr>
        <w:rPr>
          <w:lang w:val="pl-PL"/>
        </w:rPr>
      </w:pPr>
    </w:p>
    <w:p w:rsidR="00E8063E" w:rsidRDefault="00E8063E">
      <w:pPr>
        <w:pStyle w:val="2"/>
        <w:keepNext w:val="0"/>
        <w:widowControl w:val="0"/>
        <w:numPr>
          <w:ilvl w:val="0"/>
          <w:numId w:val="0"/>
        </w:numPr>
        <w:spacing w:line="360" w:lineRule="auto"/>
        <w:ind w:left="720" w:right="210"/>
      </w:pPr>
      <w:r>
        <w:rPr>
          <w:color w:val="FF0000"/>
        </w:rPr>
        <w:t xml:space="preserve">Для заказа доставки данной работы воспользуйтесь поиском на сайте по ссылке:  </w:t>
      </w:r>
      <w:hyperlink r:id="rId26" w:history="1">
        <w:r>
          <w:rPr>
            <w:rStyle w:val="ae"/>
            <w:color w:val="0070C0"/>
          </w:rPr>
          <w:t>http://www.mydisser.com/search.html</w:t>
        </w:r>
      </w:hyperlink>
    </w:p>
    <w:p w:rsidR="00E8063E" w:rsidRDefault="00E8063E">
      <w:pPr>
        <w:spacing w:line="336" w:lineRule="auto"/>
        <w:jc w:val="both"/>
      </w:pPr>
      <w:bookmarkStart w:id="2" w:name="_PictureBullets"/>
      <w:bookmarkEnd w:id="2"/>
    </w:p>
    <w:sectPr w:rsidR="00E8063E">
      <w:headerReference w:type="even" r:id="rId27"/>
      <w:headerReference w:type="default" r:id="rId28"/>
      <w:footerReference w:type="even" r:id="rId29"/>
      <w:footerReference w:type="default" r:id="rId30"/>
      <w:headerReference w:type="first" r:id="rId31"/>
      <w:footerReference w:type="first" r:id="rId32"/>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EEB" w:rsidRDefault="00D25EEB">
      <w:r>
        <w:separator/>
      </w:r>
    </w:p>
  </w:endnote>
  <w:endnote w:type="continuationSeparator" w:id="0">
    <w:p w:rsidR="00D25EEB" w:rsidRDefault="00D25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ISOCPEUR">
    <w:altName w:val="Arial"/>
    <w:charset w:val="00"/>
    <w:family w:val="swiss"/>
    <w:pitch w:val="variable"/>
  </w:font>
  <w:font w:name="Times New Roman">
    <w:panose1 w:val="02020603050405020304"/>
    <w:charset w:val="CC"/>
    <w:family w:val="roman"/>
    <w:pitch w:val="variable"/>
    <w:sig w:usb0="E0002AFF" w:usb1="C0007841" w:usb2="00000009" w:usb3="00000000" w:csb0="000001F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00"/>
    <w:family w:val="roman"/>
    <w:notTrueType/>
    <w:pitch w:val="default"/>
  </w:font>
  <w:font w:name="Alpha000">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EEB" w:rsidRDefault="00D25EEB">
      <w:r>
        <w:separator/>
      </w:r>
    </w:p>
  </w:footnote>
  <w:footnote w:type="continuationSeparator" w:id="0">
    <w:p w:rsidR="00D25EEB" w:rsidRDefault="00D25EEB">
      <w:r>
        <w:continuationSeparator/>
      </w:r>
    </w:p>
  </w:footnote>
  <w:footnote w:id="1">
    <w:p w:rsidR="007C548E" w:rsidRDefault="007C548E" w:rsidP="007C548E">
      <w:pPr>
        <w:pStyle w:val="afffffe"/>
        <w:shd w:val="clear" w:color="auto" w:fill="auto"/>
        <w:spacing w:line="120" w:lineRule="exact"/>
        <w:ind w:left="20" w:firstLine="0"/>
      </w:pPr>
      <w:r>
        <w:rPr>
          <w:vertAlign w:val="superscript"/>
        </w:rPr>
        <w:footnoteRef/>
      </w:r>
      <w:r>
        <w:t></w:t>
      </w:r>
      <w:r>
        <w:t></w:t>
      </w:r>
      <w:r>
        <w:t></w:t>
      </w:r>
      <w:r>
        <w:t></w:t>
      </w:r>
      <w:r>
        <w:t></w:t>
      </w:r>
      <w:r>
        <w:t></w:t>
      </w:r>
      <w:r>
        <w:t></w:t>
      </w:r>
      <w:r>
        <w:t></w:t>
      </w:r>
      <w:r>
        <w:t></w:t>
      </w:r>
      <w:r>
        <w:t></w:t>
      </w:r>
      <w:r>
        <w:t></w:t>
      </w:r>
      <w:r>
        <w:t></w:t>
      </w:r>
      <w:r>
        <w:t></w:t>
      </w:r>
      <w:r>
        <w:t></w:t>
      </w:r>
      <w:r>
        <w:t></w:t>
      </w:r>
      <w:r>
        <w:t></w:t>
      </w:r>
      <w:r>
        <w:t></w:t>
      </w:r>
      <w:r>
        <w:t></w:t>
      </w:r>
      <w:r>
        <w:t></w:t>
      </w:r>
      <w:r>
        <w:t></w:t>
      </w:r>
      <w:r>
        <w:t></w:t>
      </w:r>
      <w:r>
        <w:t></w:t>
      </w:r>
      <w:r>
        <w:t></w:t>
      </w:r>
    </w:p>
  </w:footnote>
  <w:footnote w:id="2">
    <w:p w:rsidR="007C548E" w:rsidRDefault="007C548E" w:rsidP="007C548E">
      <w:pPr>
        <w:pStyle w:val="afffffe"/>
        <w:shd w:val="clear" w:color="auto" w:fill="auto"/>
        <w:spacing w:line="120" w:lineRule="exact"/>
        <w:ind w:firstLine="0"/>
      </w:pPr>
      <w:r>
        <w:rPr>
          <w:vertAlign w:val="superscript"/>
        </w:rPr>
        <w:footnoteRef/>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footnote>
  <w:footnote w:id="3">
    <w:p w:rsidR="007C548E" w:rsidRDefault="007C548E" w:rsidP="007C548E">
      <w:pPr>
        <w:pStyle w:val="afffffe"/>
        <w:shd w:val="clear" w:color="auto" w:fill="auto"/>
        <w:spacing w:line="157" w:lineRule="exact"/>
        <w:ind w:left="20" w:firstLine="0"/>
        <w:jc w:val="both"/>
      </w:pPr>
      <w:r>
        <w:rPr>
          <w:vertAlign w:val="superscript"/>
        </w:rPr>
        <w:footnoteRef/>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footnote>
  <w:footnote w:id="4">
    <w:p w:rsidR="007C548E" w:rsidRDefault="007C548E" w:rsidP="007C548E">
      <w:pPr>
        <w:pStyle w:val="afffffe"/>
        <w:shd w:val="clear" w:color="auto" w:fill="auto"/>
        <w:spacing w:line="120" w:lineRule="exact"/>
        <w:ind w:left="20" w:firstLine="0"/>
      </w:pPr>
      <w:r>
        <w:rPr>
          <w:vertAlign w:val="superscript"/>
        </w:rPr>
        <w:footnoteRef/>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footnote>
  <w:footnote w:id="5">
    <w:p w:rsidR="007C548E" w:rsidRDefault="007C548E" w:rsidP="007C548E">
      <w:pPr>
        <w:pStyle w:val="afffffe"/>
        <w:shd w:val="clear" w:color="auto" w:fill="auto"/>
        <w:spacing w:line="120" w:lineRule="exact"/>
        <w:ind w:firstLine="0"/>
      </w:pPr>
      <w:r>
        <w:rPr>
          <w:vertAlign w:val="superscript"/>
        </w:rPr>
        <w:footnoteRef/>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footnote>
  <w:footnote w:id="6">
    <w:p w:rsidR="007C548E" w:rsidRDefault="007C548E" w:rsidP="007C548E">
      <w:pPr>
        <w:pStyle w:val="afffffe"/>
        <w:shd w:val="clear" w:color="auto" w:fill="auto"/>
        <w:spacing w:line="120" w:lineRule="exact"/>
        <w:ind w:right="160" w:firstLine="0"/>
        <w:jc w:val="center"/>
      </w:pPr>
      <w:r>
        <w:rPr>
          <w:vertAlign w:val="superscript"/>
        </w:rPr>
        <w:footnoteRef/>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7C548E" w:rsidRDefault="007C548E" w:rsidP="007C548E">
      <w:pPr>
        <w:pStyle w:val="afffffe"/>
        <w:shd w:val="clear" w:color="auto" w:fill="auto"/>
        <w:spacing w:line="120" w:lineRule="exact"/>
        <w:ind w:left="20" w:firstLine="0"/>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footnote>
  <w:footnote w:id="7">
    <w:p w:rsidR="007C548E" w:rsidRDefault="007C548E" w:rsidP="007C548E">
      <w:pPr>
        <w:pStyle w:val="afffffe"/>
        <w:shd w:val="clear" w:color="auto" w:fill="auto"/>
        <w:spacing w:line="157" w:lineRule="exact"/>
        <w:ind w:left="20" w:right="20" w:firstLine="0"/>
        <w:jc w:val="both"/>
      </w:pPr>
      <w:r>
        <w:rPr>
          <w:vertAlign w:val="superscript"/>
        </w:rPr>
        <w:footnoteRef/>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footnote>
  <w:footnote w:id="8">
    <w:p w:rsidR="007C548E" w:rsidRDefault="007C548E" w:rsidP="007C548E">
      <w:pPr>
        <w:pStyle w:val="afffffe"/>
        <w:shd w:val="clear" w:color="auto" w:fill="auto"/>
        <w:spacing w:line="157" w:lineRule="exact"/>
        <w:ind w:left="20" w:firstLine="0"/>
      </w:pPr>
      <w:r>
        <w:rPr>
          <w:vertAlign w:val="superscript"/>
        </w:rPr>
        <w:footnoteRef/>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footnote>
  <w:footnote w:id="9">
    <w:p w:rsidR="007C548E" w:rsidRDefault="007C548E" w:rsidP="007C548E">
      <w:pPr>
        <w:pStyle w:val="afffffe"/>
        <w:shd w:val="clear" w:color="auto" w:fill="auto"/>
        <w:spacing w:line="157" w:lineRule="exact"/>
        <w:ind w:left="20" w:firstLine="0"/>
      </w:pPr>
      <w:r>
        <w:rPr>
          <w:vertAlign w:val="superscript"/>
        </w:rPr>
        <w:footnoteRef/>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footnote>
  <w:footnote w:id="10">
    <w:p w:rsidR="007C548E" w:rsidRDefault="007C548E" w:rsidP="007C548E">
      <w:pPr>
        <w:pStyle w:val="afffffe"/>
        <w:shd w:val="clear" w:color="auto" w:fill="auto"/>
        <w:spacing w:line="157" w:lineRule="exact"/>
        <w:ind w:firstLine="0"/>
      </w:pPr>
      <w:r>
        <w:rPr>
          <w:vertAlign w:val="superscript"/>
        </w:rPr>
        <w:footnoteRef/>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footnote>
  <w:footnote w:id="11">
    <w:p w:rsidR="007C548E" w:rsidRDefault="007C548E" w:rsidP="007C548E">
      <w:pPr>
        <w:pStyle w:val="afffffe"/>
        <w:shd w:val="clear" w:color="auto" w:fill="auto"/>
        <w:spacing w:line="157" w:lineRule="exact"/>
        <w:ind w:left="120"/>
      </w:pPr>
      <w:r>
        <w:rPr>
          <w:vertAlign w:val="superscript"/>
        </w:rPr>
        <w:footnoteRef/>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F864E0">
    <w:pPr>
      <w:pStyle w:val="afffffffffffffffff9"/>
    </w:pPr>
    <w:r>
      <w:rPr>
        <w:noProof/>
        <w:lang w:eastAsia="ru-RU"/>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457835" cy="554355"/>
              <wp:effectExtent l="3175" t="3810" r="5715" b="381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 cy="554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063E" w:rsidRDefault="00E8063E">
                          <w:pPr>
                            <w:pStyle w:val="afffffff4"/>
                          </w:pPr>
                        </w:p>
                        <w:p w:rsidR="00E8063E" w:rsidRDefault="00E8063E">
                          <w:pPr>
                            <w:pStyle w:val="1fffffc"/>
                          </w:pPr>
                        </w:p>
                        <w:p w:rsidR="00E8063E" w:rsidRDefault="00E8063E">
                          <w:pPr>
                            <w:pStyle w:val="afffffffffffffffff9"/>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36.05pt;height:43.6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" stroked="f">
              <v:fill opacity="0"/>
              <v:textbox inset="0,0,0,0">
                <w:txbxContent>
                  <w:p w:rsidR="00E8063E" w:rsidRDefault="00E8063E">
                    <w:pPr>
                      <w:pStyle w:val="afffffff4"/>
                    </w:pPr>
                  </w:p>
                  <w:p w:rsidR="00E8063E" w:rsidRDefault="00E8063E">
                    <w:pPr>
                      <w:pStyle w:val="1fffffc"/>
                    </w:pPr>
                  </w:p>
                  <w:p w:rsidR="00E8063E" w:rsidRDefault="00E8063E">
                    <w:pPr>
                      <w:pStyle w:val="afffffffffffffffff9"/>
                    </w:pPr>
                  </w:p>
                </w:txbxContent>
              </v:textbox>
              <w10:wrap type="square" side="largest" anchorx="margin"/>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48E" w:rsidRDefault="007C548E">
    <w:pPr>
      <w:rPr>
        <w:sz w:val="2"/>
        <w:szCs w:val="2"/>
      </w:rPr>
    </w:pPr>
    <w:r>
      <w:rPr>
        <w:noProof/>
      </w:rPr>
      <mc:AlternateContent>
        <mc:Choice Requires="wps">
          <w:drawing>
            <wp:anchor distT="0" distB="0" distL="63500" distR="63500" simplePos="0" relativeHeight="251663872" behindDoc="1" locked="0" layoutInCell="1" allowOverlap="1" wp14:anchorId="55C01838" wp14:editId="456DFC7A">
              <wp:simplePos x="0" y="0"/>
              <wp:positionH relativeFrom="page">
                <wp:posOffset>4274820</wp:posOffset>
              </wp:positionH>
              <wp:positionV relativeFrom="page">
                <wp:posOffset>2116455</wp:posOffset>
              </wp:positionV>
              <wp:extent cx="70485" cy="60325"/>
              <wp:effectExtent l="0" t="1905" r="0" b="4445"/>
              <wp:wrapNone/>
              <wp:docPr id="4"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60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48E" w:rsidRDefault="007C548E">
                          <w:r>
                            <w:fldChar w:fldCharType="begin"/>
                          </w:r>
                          <w:r>
                            <w:instrText xml:space="preserve"> PAGE \* MERGEFORMAT </w:instrText>
                          </w:r>
                          <w:r>
                            <w:fldChar w:fldCharType="separate"/>
                          </w:r>
                          <w:r w:rsidRPr="0084220F">
                            <w:rPr>
                              <w:rStyle w:val="affffff0"/>
                              <w:noProof/>
                            </w:rPr>
                            <w:t>152</w:t>
                          </w:r>
                          <w:r>
                            <w:rPr>
                              <w:rStyle w:val="affffff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2" o:spid="_x0000_s1030" type="#_x0000_t202" style="position:absolute;margin-left:336.6pt;margin-top:166.65pt;width:5.55pt;height:4.75pt;z-index:-25165260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" filled="f" stroked="f">
              <v:textbox style="mso-fit-shape-to-text:t" inset="0,0,0,0">
                <w:txbxContent>
                  <w:p w:rsidR="007C548E" w:rsidRDefault="007C548E">
                    <w:r>
                      <w:fldChar w:fldCharType="begin"/>
                    </w:r>
                    <w:r>
                      <w:instrText xml:space="preserve"> PAGE \* MERGEFORMAT </w:instrText>
                    </w:r>
                    <w:r>
                      <w:fldChar w:fldCharType="separate"/>
                    </w:r>
                    <w:r w:rsidRPr="0084220F">
                      <w:rPr>
                        <w:rStyle w:val="affffff0"/>
                        <w:noProof/>
                      </w:rPr>
                      <w:t>152</w:t>
                    </w:r>
                    <w:r>
                      <w:rPr>
                        <w:rStyle w:val="affffff0"/>
                      </w:rPr>
                      <w:fldChar w:fldCharType="end"/>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48E" w:rsidRDefault="007C548E">
    <w:pPr>
      <w:rPr>
        <w:sz w:val="2"/>
        <w:szCs w:val="2"/>
      </w:rPr>
    </w:pPr>
    <w:r>
      <w:rPr>
        <w:noProof/>
      </w:rPr>
      <mc:AlternateContent>
        <mc:Choice Requires="wps">
          <w:drawing>
            <wp:anchor distT="0" distB="0" distL="63500" distR="63500" simplePos="0" relativeHeight="251664896" behindDoc="1" locked="0" layoutInCell="1" allowOverlap="1" wp14:anchorId="697356A8" wp14:editId="08D04FF7">
              <wp:simplePos x="0" y="0"/>
              <wp:positionH relativeFrom="page">
                <wp:posOffset>4274820</wp:posOffset>
              </wp:positionH>
              <wp:positionV relativeFrom="page">
                <wp:posOffset>2116455</wp:posOffset>
              </wp:positionV>
              <wp:extent cx="70485" cy="60325"/>
              <wp:effectExtent l="0" t="1905" r="0" b="4445"/>
              <wp:wrapNone/>
              <wp:docPr id="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60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48E" w:rsidRDefault="007C548E">
                          <w:r>
                            <w:fldChar w:fldCharType="begin"/>
                          </w:r>
                          <w:r>
                            <w:instrText xml:space="preserve"> PAGE \* MERGEFORMAT </w:instrText>
                          </w:r>
                          <w:r>
                            <w:fldChar w:fldCharType="separate"/>
                          </w:r>
                          <w:r w:rsidRPr="007C548E">
                            <w:rPr>
                              <w:rStyle w:val="affffff0"/>
                              <w:noProof/>
                            </w:rPr>
                            <w:t>41</w:t>
                          </w:r>
                          <w:r>
                            <w:rPr>
                              <w:rStyle w:val="affffff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3" o:spid="_x0000_s1031" type="#_x0000_t202" style="position:absolute;margin-left:336.6pt;margin-top:166.65pt;width:5.55pt;height:4.75pt;z-index:-25165158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" filled="f" stroked="f">
              <v:textbox style="mso-fit-shape-to-text:t" inset="0,0,0,0">
                <w:txbxContent>
                  <w:p w:rsidR="007C548E" w:rsidRDefault="007C548E">
                    <w:r>
                      <w:fldChar w:fldCharType="begin"/>
                    </w:r>
                    <w:r>
                      <w:instrText xml:space="preserve"> PAGE \* MERGEFORMAT </w:instrText>
                    </w:r>
                    <w:r>
                      <w:fldChar w:fldCharType="separate"/>
                    </w:r>
                    <w:r w:rsidRPr="007C548E">
                      <w:rPr>
                        <w:rStyle w:val="affffff0"/>
                        <w:noProof/>
                      </w:rPr>
                      <w:t>41</w:t>
                    </w:r>
                    <w:r>
                      <w:rPr>
                        <w:rStyle w:val="affffff0"/>
                      </w:rPr>
                      <w:fldChar w:fldCharType="end"/>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48E" w:rsidRDefault="007C548E">
    <w:pPr>
      <w:rPr>
        <w:sz w:val="2"/>
        <w:szCs w:val="2"/>
      </w:rPr>
    </w:pPr>
    <w:r>
      <w:rPr>
        <w:noProof/>
      </w:rPr>
      <mc:AlternateContent>
        <mc:Choice Requires="wps">
          <w:drawing>
            <wp:anchor distT="0" distB="0" distL="63500" distR="63500" simplePos="0" relativeHeight="251665920" behindDoc="1" locked="0" layoutInCell="1" allowOverlap="1" wp14:anchorId="4270409C" wp14:editId="676B812D">
              <wp:simplePos x="0" y="0"/>
              <wp:positionH relativeFrom="page">
                <wp:posOffset>4091940</wp:posOffset>
              </wp:positionH>
              <wp:positionV relativeFrom="page">
                <wp:posOffset>2143125</wp:posOffset>
              </wp:positionV>
              <wp:extent cx="113030" cy="59690"/>
              <wp:effectExtent l="0" t="0" r="0" b="0"/>
              <wp:wrapNone/>
              <wp:docPr id="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59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48E" w:rsidRDefault="007C548E">
                          <w:pPr>
                            <w:pStyle w:val="4fd"/>
                            <w:shd w:val="clear" w:color="auto" w:fill="auto"/>
                            <w:spacing w:line="240" w:lineRule="auto"/>
                            <w:jc w:val="left"/>
                          </w:pPr>
                          <w:r>
                            <w:fldChar w:fldCharType="begin"/>
                          </w:r>
                          <w:r>
                            <w:instrText xml:space="preserve"> PAGE \* MERGEFORMAT </w:instrText>
                          </w:r>
                          <w:r>
                            <w:fldChar w:fldCharType="separate"/>
                          </w:r>
                          <w:r w:rsidRPr="0084220F">
                            <w:rPr>
                              <w:rStyle w:val="4Arial6pt"/>
                              <w:noProof/>
                            </w:rPr>
                            <w:t>156</w:t>
                          </w:r>
                          <w:r>
                            <w:rPr>
                              <w:rStyle w:val="4Arial6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4" o:spid="_x0000_s1032" type="#_x0000_t202" style="position:absolute;margin-left:322.2pt;margin-top:168.75pt;width:8.9pt;height:4.7pt;z-index:-2516505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" filled="f" stroked="f">
              <v:textbox style="mso-fit-shape-to-text:t" inset="0,0,0,0">
                <w:txbxContent>
                  <w:p w:rsidR="007C548E" w:rsidRDefault="007C548E">
                    <w:pPr>
                      <w:pStyle w:val="4fd"/>
                      <w:shd w:val="clear" w:color="auto" w:fill="auto"/>
                      <w:spacing w:line="240" w:lineRule="auto"/>
                      <w:jc w:val="left"/>
                    </w:pPr>
                    <w:r>
                      <w:fldChar w:fldCharType="begin"/>
                    </w:r>
                    <w:r>
                      <w:instrText xml:space="preserve"> PAGE \* MERGEFORMAT </w:instrText>
                    </w:r>
                    <w:r>
                      <w:fldChar w:fldCharType="separate"/>
                    </w:r>
                    <w:r w:rsidRPr="0084220F">
                      <w:rPr>
                        <w:rStyle w:val="4Arial6pt"/>
                        <w:noProof/>
                      </w:rPr>
                      <w:t>156</w:t>
                    </w:r>
                    <w:r>
                      <w:rPr>
                        <w:rStyle w:val="4Arial6pt"/>
                      </w:rPr>
                      <w:fldChar w:fldCharType="end"/>
                    </w:r>
                  </w:p>
                </w:txbxContent>
              </v:textbox>
              <w10:wrap anchorx="page" anchory="page"/>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48E" w:rsidRDefault="007C548E">
    <w:pPr>
      <w:rPr>
        <w:sz w:val="2"/>
        <w:szCs w:val="2"/>
      </w:rPr>
    </w:pPr>
    <w:r>
      <w:rPr>
        <w:noProof/>
      </w:rPr>
      <mc:AlternateContent>
        <mc:Choice Requires="wps">
          <w:drawing>
            <wp:anchor distT="0" distB="0" distL="63500" distR="63500" simplePos="0" relativeHeight="251666944" behindDoc="1" locked="0" layoutInCell="1" allowOverlap="1" wp14:anchorId="3D6BD6F5" wp14:editId="6D223CDC">
              <wp:simplePos x="0" y="0"/>
              <wp:positionH relativeFrom="page">
                <wp:posOffset>4091940</wp:posOffset>
              </wp:positionH>
              <wp:positionV relativeFrom="page">
                <wp:posOffset>2143125</wp:posOffset>
              </wp:positionV>
              <wp:extent cx="113030" cy="59690"/>
              <wp:effectExtent l="0" t="0" r="0" b="0"/>
              <wp:wrapNone/>
              <wp:docPr id="36"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59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48E" w:rsidRDefault="007C548E">
                          <w:pPr>
                            <w:pStyle w:val="4fd"/>
                            <w:shd w:val="clear" w:color="auto" w:fill="auto"/>
                            <w:spacing w:line="240" w:lineRule="auto"/>
                            <w:jc w:val="left"/>
                          </w:pPr>
                          <w:r>
                            <w:fldChar w:fldCharType="begin"/>
                          </w:r>
                          <w:r>
                            <w:instrText xml:space="preserve"> PAGE \* MERGEFORMAT </w:instrText>
                          </w:r>
                          <w:r>
                            <w:fldChar w:fldCharType="separate"/>
                          </w:r>
                          <w:r w:rsidRPr="007C548E">
                            <w:rPr>
                              <w:rStyle w:val="4Arial6pt"/>
                              <w:noProof/>
                            </w:rPr>
                            <w:t>42</w:t>
                          </w:r>
                          <w:r>
                            <w:rPr>
                              <w:rStyle w:val="4Arial6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5" o:spid="_x0000_s1033" type="#_x0000_t202" style="position:absolute;margin-left:322.2pt;margin-top:168.75pt;width:8.9pt;height:4.7pt;z-index:-25164953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" filled="f" stroked="f">
              <v:textbox style="mso-fit-shape-to-text:t" inset="0,0,0,0">
                <w:txbxContent>
                  <w:p w:rsidR="007C548E" w:rsidRDefault="007C548E">
                    <w:pPr>
                      <w:pStyle w:val="4fd"/>
                      <w:shd w:val="clear" w:color="auto" w:fill="auto"/>
                      <w:spacing w:line="240" w:lineRule="auto"/>
                      <w:jc w:val="left"/>
                    </w:pPr>
                    <w:r>
                      <w:fldChar w:fldCharType="begin"/>
                    </w:r>
                    <w:r>
                      <w:instrText xml:space="preserve"> PAGE \* MERGEFORMAT </w:instrText>
                    </w:r>
                    <w:r>
                      <w:fldChar w:fldCharType="separate"/>
                    </w:r>
                    <w:r w:rsidRPr="007C548E">
                      <w:rPr>
                        <w:rStyle w:val="4Arial6pt"/>
                        <w:noProof/>
                      </w:rPr>
                      <w:t>42</w:t>
                    </w:r>
                    <w:r>
                      <w:rPr>
                        <w:rStyle w:val="4Arial6pt"/>
                      </w:rPr>
                      <w:fldChar w:fldCharType="end"/>
                    </w:r>
                  </w:p>
                </w:txbxContent>
              </v:textbox>
              <w10:wrap anchorx="page" anchory="page"/>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pPr>
      <w:pStyle w:val="afffffff4"/>
      <w:ind w:right="360"/>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48E" w:rsidRDefault="007C548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48E" w:rsidRDefault="007C548E"/>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48E" w:rsidRDefault="007C548E">
    <w:pPr>
      <w:rPr>
        <w:sz w:val="2"/>
        <w:szCs w:val="2"/>
      </w:rPr>
    </w:pPr>
    <w:r>
      <w:rPr>
        <w:noProof/>
      </w:rPr>
      <mc:AlternateContent>
        <mc:Choice Requires="wps">
          <w:drawing>
            <wp:anchor distT="0" distB="0" distL="63500" distR="63500" simplePos="0" relativeHeight="251659776" behindDoc="1" locked="0" layoutInCell="1" allowOverlap="1" wp14:anchorId="279B4DD8" wp14:editId="0C0616A3">
              <wp:simplePos x="0" y="0"/>
              <wp:positionH relativeFrom="page">
                <wp:posOffset>4274820</wp:posOffset>
              </wp:positionH>
              <wp:positionV relativeFrom="page">
                <wp:posOffset>2116455</wp:posOffset>
              </wp:positionV>
              <wp:extent cx="83185" cy="94615"/>
              <wp:effectExtent l="0" t="1905" r="0" b="4445"/>
              <wp:wrapNone/>
              <wp:docPr id="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48E" w:rsidRDefault="007C548E">
                          <w:r>
                            <w:fldChar w:fldCharType="begin"/>
                          </w:r>
                          <w:r>
                            <w:instrText xml:space="preserve"> PAGE \* MERGEFORMAT </w:instrText>
                          </w:r>
                          <w:r>
                            <w:fldChar w:fldCharType="separate"/>
                          </w:r>
                          <w:r w:rsidRPr="007C548E">
                            <w:rPr>
                              <w:rStyle w:val="affffff0"/>
                              <w:noProof/>
                            </w:rPr>
                            <w:t>26</w:t>
                          </w:r>
                          <w:r>
                            <w:rPr>
                              <w:rStyle w:val="affffff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336.6pt;margin-top:166.65pt;width:6.55pt;height:7.45pt;z-index:-25165670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" filled="f" stroked="f">
              <v:textbox style="mso-fit-shape-to-text:t" inset="0,0,0,0">
                <w:txbxContent>
                  <w:p w:rsidR="007C548E" w:rsidRDefault="007C548E">
                    <w:r>
                      <w:fldChar w:fldCharType="begin"/>
                    </w:r>
                    <w:r>
                      <w:instrText xml:space="preserve"> PAGE \* MERGEFORMAT </w:instrText>
                    </w:r>
                    <w:r>
                      <w:fldChar w:fldCharType="separate"/>
                    </w:r>
                    <w:r w:rsidRPr="007C548E">
                      <w:rPr>
                        <w:rStyle w:val="affffff0"/>
                        <w:noProof/>
                      </w:rPr>
                      <w:t>26</w:t>
                    </w:r>
                    <w:r>
                      <w:rPr>
                        <w:rStyle w:val="affffff0"/>
                      </w:rP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48E" w:rsidRDefault="007C548E">
    <w:pPr>
      <w:rPr>
        <w:sz w:val="2"/>
        <w:szCs w:val="2"/>
      </w:rPr>
    </w:pPr>
    <w:r>
      <w:rPr>
        <w:noProof/>
      </w:rPr>
      <mc:AlternateContent>
        <mc:Choice Requires="wps">
          <w:drawing>
            <wp:anchor distT="0" distB="0" distL="63500" distR="63500" simplePos="0" relativeHeight="251661824" behindDoc="1" locked="0" layoutInCell="1" allowOverlap="1" wp14:anchorId="0AFA39FA" wp14:editId="3C8ECF90">
              <wp:simplePos x="0" y="0"/>
              <wp:positionH relativeFrom="page">
                <wp:posOffset>4274820</wp:posOffset>
              </wp:positionH>
              <wp:positionV relativeFrom="page">
                <wp:posOffset>2116455</wp:posOffset>
              </wp:positionV>
              <wp:extent cx="70485" cy="60325"/>
              <wp:effectExtent l="0" t="1905" r="0" b="4445"/>
              <wp:wrapNone/>
              <wp:docPr id="6"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60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48E" w:rsidRDefault="007C548E">
                          <w:r>
                            <w:fldChar w:fldCharType="begin"/>
                          </w:r>
                          <w:r>
                            <w:instrText xml:space="preserve"> PAGE \* MERGEFORMAT </w:instrText>
                          </w:r>
                          <w:r>
                            <w:fldChar w:fldCharType="separate"/>
                          </w:r>
                          <w:r w:rsidRPr="0084220F">
                            <w:rPr>
                              <w:rStyle w:val="affffff0"/>
                              <w:noProof/>
                            </w:rPr>
                            <w:t>146</w:t>
                          </w:r>
                          <w:r>
                            <w:rPr>
                              <w:rStyle w:val="affffff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0" o:spid="_x0000_s1028" type="#_x0000_t202" style="position:absolute;margin-left:336.6pt;margin-top:166.65pt;width:5.55pt;height:4.75pt;z-index:-2516546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" filled="f" stroked="f">
              <v:textbox style="mso-fit-shape-to-text:t" inset="0,0,0,0">
                <w:txbxContent>
                  <w:p w:rsidR="007C548E" w:rsidRDefault="007C548E">
                    <w:r>
                      <w:fldChar w:fldCharType="begin"/>
                    </w:r>
                    <w:r>
                      <w:instrText xml:space="preserve"> PAGE \* MERGEFORMAT </w:instrText>
                    </w:r>
                    <w:r>
                      <w:fldChar w:fldCharType="separate"/>
                    </w:r>
                    <w:r w:rsidRPr="0084220F">
                      <w:rPr>
                        <w:rStyle w:val="affffff0"/>
                        <w:noProof/>
                      </w:rPr>
                      <w:t>146</w:t>
                    </w:r>
                    <w:r>
                      <w:rPr>
                        <w:rStyle w:val="affffff0"/>
                      </w:rPr>
                      <w:fldChar w:fldCharType="end"/>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48E" w:rsidRDefault="007C548E">
    <w:pPr>
      <w:rPr>
        <w:sz w:val="2"/>
        <w:szCs w:val="2"/>
      </w:rPr>
    </w:pPr>
    <w:r>
      <w:rPr>
        <w:noProof/>
      </w:rPr>
      <mc:AlternateContent>
        <mc:Choice Requires="wps">
          <w:drawing>
            <wp:anchor distT="0" distB="0" distL="63500" distR="63500" simplePos="0" relativeHeight="251662848" behindDoc="1" locked="0" layoutInCell="1" allowOverlap="1" wp14:anchorId="07675BC2" wp14:editId="2337CA04">
              <wp:simplePos x="0" y="0"/>
              <wp:positionH relativeFrom="page">
                <wp:posOffset>4274820</wp:posOffset>
              </wp:positionH>
              <wp:positionV relativeFrom="page">
                <wp:posOffset>2116455</wp:posOffset>
              </wp:positionV>
              <wp:extent cx="70485" cy="60325"/>
              <wp:effectExtent l="0" t="1905" r="0" b="4445"/>
              <wp:wrapNone/>
              <wp:docPr id="5"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60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48E" w:rsidRDefault="007C548E">
                          <w:r>
                            <w:fldChar w:fldCharType="begin"/>
                          </w:r>
                          <w:r>
                            <w:instrText xml:space="preserve"> PAGE \* MERGEFORMAT </w:instrText>
                          </w:r>
                          <w:r>
                            <w:fldChar w:fldCharType="separate"/>
                          </w:r>
                          <w:r w:rsidRPr="007C548E">
                            <w:rPr>
                              <w:rStyle w:val="affffff0"/>
                              <w:noProof/>
                            </w:rPr>
                            <w:t>33</w:t>
                          </w:r>
                          <w:r>
                            <w:rPr>
                              <w:rStyle w:val="affffff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1" o:spid="_x0000_s1029" type="#_x0000_t202" style="position:absolute;margin-left:336.6pt;margin-top:166.65pt;width:5.55pt;height:4.75pt;z-index:-25165363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" filled="f" stroked="f">
              <v:textbox style="mso-fit-shape-to-text:t" inset="0,0,0,0">
                <w:txbxContent>
                  <w:p w:rsidR="007C548E" w:rsidRDefault="007C548E">
                    <w:r>
                      <w:fldChar w:fldCharType="begin"/>
                    </w:r>
                    <w:r>
                      <w:instrText xml:space="preserve"> PAGE \* MERGEFORMAT </w:instrText>
                    </w:r>
                    <w:r>
                      <w:fldChar w:fldCharType="separate"/>
                    </w:r>
                    <w:r w:rsidRPr="007C548E">
                      <w:rPr>
                        <w:rStyle w:val="affffff0"/>
                        <w:noProof/>
                      </w:rPr>
                      <w:t>33</w:t>
                    </w:r>
                    <w:r>
                      <w:rPr>
                        <w:rStyle w:val="affffff0"/>
                      </w:rPr>
                      <w:fldChar w:fldCharType="end"/>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48E" w:rsidRDefault="007C548E"/>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48E" w:rsidRDefault="007C548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1">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2">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3">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4">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5">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6">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7">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8">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A"/>
    <w:multiLevelType w:val="singleLevel"/>
    <w:tmpl w:val="0000000A"/>
    <w:name w:val="WW8Num22"/>
    <w:lvl w:ilvl="0">
      <w:start w:val="1"/>
      <w:numFmt w:val="decimal"/>
      <w:pStyle w:val="30"/>
      <w:lvlText w:val="%1)"/>
      <w:lvlJc w:val="left"/>
      <w:pPr>
        <w:tabs>
          <w:tab w:val="num" w:pos="1080"/>
        </w:tabs>
        <w:ind w:left="964" w:hanging="244"/>
      </w:pPr>
      <w:rPr>
        <w:rFonts w:ascii="FreeSetCTT" w:eastAsia="FreeSetCTT" w:hAnsi="FreeSetCTT" w:cs="FreeSetCTT"/>
      </w:rPr>
    </w:lvl>
  </w:abstractNum>
  <w:abstractNum w:abstractNumId="10">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1">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3">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4">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5">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6">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7">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19">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0">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2">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3">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4">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5">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6">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7">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29">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36F6AF9"/>
    <w:multiLevelType w:val="multilevel"/>
    <w:tmpl w:val="1FD6A944"/>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03E06AB7"/>
    <w:multiLevelType w:val="multilevel"/>
    <w:tmpl w:val="83D289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8">
    <w:nsid w:val="050133EB"/>
    <w:multiLevelType w:val="multilevel"/>
    <w:tmpl w:val="0C2AEF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0">
    <w:nsid w:val="12156B42"/>
    <w:multiLevelType w:val="multilevel"/>
    <w:tmpl w:val="09EE2A2C"/>
    <w:lvl w:ilvl="0">
      <w:start w:val="6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132E7B46"/>
    <w:multiLevelType w:val="multilevel"/>
    <w:tmpl w:val="EED2B4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227A4D41"/>
    <w:multiLevelType w:val="multilevel"/>
    <w:tmpl w:val="E328043E"/>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243C4C59"/>
    <w:multiLevelType w:val="multilevel"/>
    <w:tmpl w:val="68283B96"/>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29BD78D7"/>
    <w:multiLevelType w:val="multilevel"/>
    <w:tmpl w:val="58760C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35A82E11"/>
    <w:multiLevelType w:val="multilevel"/>
    <w:tmpl w:val="FBD48D58"/>
    <w:lvl w:ilvl="0">
      <w:start w:val="5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7">
    <w:nsid w:val="57650938"/>
    <w:multiLevelType w:val="multilevel"/>
    <w:tmpl w:val="912A8A3A"/>
    <w:lvl w:ilvl="0">
      <w:start w:val="199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57CE4711"/>
    <w:multiLevelType w:val="multilevel"/>
    <w:tmpl w:val="2FCE5EA4"/>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720624F2"/>
    <w:multiLevelType w:val="multilevel"/>
    <w:tmpl w:val="319800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7F8D0DBF"/>
    <w:multiLevelType w:val="multilevel"/>
    <w:tmpl w:val="3A4E2DC8"/>
    <w:lvl w:ilvl="0">
      <w:start w:val="4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9"/>
  </w:num>
  <w:num w:numId="37">
    <w:abstractNumId w:val="37"/>
  </w:num>
  <w:num w:numId="38">
    <w:abstractNumId w:val="46"/>
  </w:num>
  <w:num w:numId="39">
    <w:abstractNumId w:val="41"/>
  </w:num>
  <w:num w:numId="40">
    <w:abstractNumId w:val="44"/>
  </w:num>
  <w:num w:numId="41">
    <w:abstractNumId w:val="38"/>
  </w:num>
  <w:num w:numId="42">
    <w:abstractNumId w:val="36"/>
  </w:num>
  <w:num w:numId="43">
    <w:abstractNumId w:val="49"/>
  </w:num>
  <w:num w:numId="44">
    <w:abstractNumId w:val="48"/>
  </w:num>
  <w:num w:numId="45">
    <w:abstractNumId w:val="43"/>
  </w:num>
  <w:num w:numId="46">
    <w:abstractNumId w:val="45"/>
  </w:num>
  <w:num w:numId="47">
    <w:abstractNumId w:val="50"/>
  </w:num>
  <w:num w:numId="48">
    <w:abstractNumId w:val="47"/>
  </w:num>
  <w:num w:numId="49">
    <w:abstractNumId w:val="42"/>
  </w:num>
  <w:num w:numId="50">
    <w:abstractNumId w:val="35"/>
  </w:num>
  <w:num w:numId="51">
    <w:abstractNumId w:val="4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7646"/>
    <w:rsid w:val="00051685"/>
    <w:rsid w:val="000561E5"/>
    <w:rsid w:val="000A56E3"/>
    <w:rsid w:val="000E6014"/>
    <w:rsid w:val="000F672C"/>
    <w:rsid w:val="001407E0"/>
    <w:rsid w:val="00143253"/>
    <w:rsid w:val="00152934"/>
    <w:rsid w:val="00162A81"/>
    <w:rsid w:val="001A197B"/>
    <w:rsid w:val="001A6FC9"/>
    <w:rsid w:val="001F1507"/>
    <w:rsid w:val="0030185F"/>
    <w:rsid w:val="003F1EBF"/>
    <w:rsid w:val="004102F1"/>
    <w:rsid w:val="00414194"/>
    <w:rsid w:val="00453A09"/>
    <w:rsid w:val="00457062"/>
    <w:rsid w:val="004942BD"/>
    <w:rsid w:val="00524D1A"/>
    <w:rsid w:val="005803EE"/>
    <w:rsid w:val="005A2875"/>
    <w:rsid w:val="005A4EFD"/>
    <w:rsid w:val="00700395"/>
    <w:rsid w:val="0071510D"/>
    <w:rsid w:val="00727B28"/>
    <w:rsid w:val="007A3A4A"/>
    <w:rsid w:val="007C548E"/>
    <w:rsid w:val="00802229"/>
    <w:rsid w:val="00803975"/>
    <w:rsid w:val="008373B3"/>
    <w:rsid w:val="00840EC3"/>
    <w:rsid w:val="00854667"/>
    <w:rsid w:val="00877AA5"/>
    <w:rsid w:val="00902A7A"/>
    <w:rsid w:val="00941BB0"/>
    <w:rsid w:val="009F7EAC"/>
    <w:rsid w:val="00A4158A"/>
    <w:rsid w:val="00A41FCB"/>
    <w:rsid w:val="00A521E0"/>
    <w:rsid w:val="00AC1CB8"/>
    <w:rsid w:val="00AC5CFA"/>
    <w:rsid w:val="00B1230A"/>
    <w:rsid w:val="00B46023"/>
    <w:rsid w:val="00B53BD0"/>
    <w:rsid w:val="00B8206A"/>
    <w:rsid w:val="00BE256E"/>
    <w:rsid w:val="00BE2595"/>
    <w:rsid w:val="00C20DA6"/>
    <w:rsid w:val="00C34C20"/>
    <w:rsid w:val="00C50E4C"/>
    <w:rsid w:val="00C57DC8"/>
    <w:rsid w:val="00C70C58"/>
    <w:rsid w:val="00CC6BB0"/>
    <w:rsid w:val="00D13A16"/>
    <w:rsid w:val="00D25EEB"/>
    <w:rsid w:val="00D46BAC"/>
    <w:rsid w:val="00D963CD"/>
    <w:rsid w:val="00D97F12"/>
    <w:rsid w:val="00DD4EAD"/>
    <w:rsid w:val="00E26F4E"/>
    <w:rsid w:val="00E5494D"/>
    <w:rsid w:val="00E63D91"/>
    <w:rsid w:val="00E8063E"/>
    <w:rsid w:val="00EC68A6"/>
    <w:rsid w:val="00F02799"/>
    <w:rsid w:val="00F864E0"/>
    <w:rsid w:val="00F919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7">
    <w:name w:val="Normal"/>
    <w:qFormat/>
    <w:pPr>
      <w:suppressAutoHyphens/>
    </w:pPr>
    <w:rPr>
      <w:rFonts w:ascii="Garamond" w:eastAsia="Garamond" w:hAnsi="Garamond" w:cs="Garamond"/>
      <w:sz w:val="24"/>
      <w:szCs w:val="24"/>
      <w:lang w:eastAsia="ar-SA"/>
    </w:rPr>
  </w:style>
  <w:style w:type="paragraph" w:styleId="1">
    <w:name w:val="heading 1"/>
    <w:basedOn w:val="a7"/>
    <w:next w:val="a7"/>
    <w:qFormat/>
    <w:pPr>
      <w:keepNext/>
      <w:numPr>
        <w:numId w:val="1"/>
      </w:numPr>
      <w:spacing w:before="240" w:after="60"/>
      <w:outlineLvl w:val="0"/>
    </w:pPr>
    <w:rPr>
      <w:rFonts w:ascii="Mincho" w:hAnsi="Mincho"/>
      <w:b/>
      <w:bCs/>
      <w:kern w:val="1"/>
      <w:sz w:val="32"/>
      <w:szCs w:val="32"/>
    </w:rPr>
  </w:style>
  <w:style w:type="paragraph" w:styleId="2">
    <w:name w:val="heading 2"/>
    <w:basedOn w:val="a7"/>
    <w:next w:val="a7"/>
    <w:qFormat/>
    <w:pPr>
      <w:keepNext/>
      <w:numPr>
        <w:ilvl w:val="1"/>
        <w:numId w:val="1"/>
      </w:numPr>
      <w:spacing w:before="240" w:after="60"/>
      <w:outlineLvl w:val="1"/>
    </w:pPr>
    <w:rPr>
      <w:rFonts w:ascii="Mincho" w:hAnsi="Mincho"/>
      <w:b/>
      <w:bCs/>
      <w:i/>
      <w:iCs/>
      <w:sz w:val="28"/>
      <w:szCs w:val="28"/>
    </w:rPr>
  </w:style>
  <w:style w:type="paragraph" w:styleId="3">
    <w:name w:val="heading 3"/>
    <w:basedOn w:val="6"/>
    <w:next w:val="a7"/>
    <w:qFormat/>
    <w:pPr>
      <w:numPr>
        <w:ilvl w:val="2"/>
      </w:numPr>
      <w:outlineLvl w:val="2"/>
    </w:pPr>
  </w:style>
  <w:style w:type="paragraph" w:styleId="4">
    <w:name w:val="heading 4"/>
    <w:basedOn w:val="a7"/>
    <w:next w:val="a7"/>
    <w:qFormat/>
    <w:pPr>
      <w:keepNext/>
      <w:numPr>
        <w:ilvl w:val="3"/>
        <w:numId w:val="1"/>
      </w:numPr>
      <w:spacing w:line="360" w:lineRule="auto"/>
      <w:jc w:val="center"/>
      <w:outlineLvl w:val="3"/>
    </w:pPr>
    <w:rPr>
      <w:sz w:val="32"/>
      <w:szCs w:val="20"/>
    </w:rPr>
  </w:style>
  <w:style w:type="paragraph" w:styleId="5">
    <w:name w:val="heading 5"/>
    <w:basedOn w:val="a7"/>
    <w:next w:val="a7"/>
    <w:qFormat/>
    <w:pPr>
      <w:keepNext/>
      <w:widowControl w:val="0"/>
      <w:numPr>
        <w:ilvl w:val="4"/>
        <w:numId w:val="1"/>
      </w:numPr>
      <w:spacing w:after="120"/>
      <w:jc w:val="right"/>
      <w:outlineLvl w:val="4"/>
    </w:pPr>
    <w:rPr>
      <w:b/>
      <w:sz w:val="28"/>
      <w:szCs w:val="20"/>
    </w:rPr>
  </w:style>
  <w:style w:type="paragraph" w:styleId="6">
    <w:name w:val="heading 6"/>
    <w:basedOn w:val="a7"/>
    <w:next w:val="a7"/>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7"/>
    <w:next w:val="a7"/>
    <w:uiPriority w:val="9"/>
    <w:qFormat/>
    <w:pPr>
      <w:numPr>
        <w:ilvl w:val="6"/>
        <w:numId w:val="1"/>
      </w:numPr>
      <w:spacing w:before="240" w:after="60"/>
      <w:outlineLvl w:val="6"/>
    </w:pPr>
    <w:rPr>
      <w:rFonts w:ascii="IzhTitl" w:hAnsi="IzhTitl"/>
    </w:rPr>
  </w:style>
  <w:style w:type="paragraph" w:styleId="8">
    <w:name w:val="heading 8"/>
    <w:basedOn w:val="a7"/>
    <w:next w:val="a7"/>
    <w:uiPriority w:val="9"/>
    <w:qFormat/>
    <w:pPr>
      <w:numPr>
        <w:ilvl w:val="7"/>
        <w:numId w:val="1"/>
      </w:numPr>
      <w:spacing w:before="240" w:after="60"/>
      <w:outlineLvl w:val="7"/>
    </w:pPr>
    <w:rPr>
      <w:rFonts w:ascii="IzhTitl" w:hAnsi="IzhTitl"/>
      <w:i/>
      <w:iCs/>
    </w:rPr>
  </w:style>
  <w:style w:type="paragraph" w:styleId="9">
    <w:name w:val="heading 9"/>
    <w:basedOn w:val="a7"/>
    <w:next w:val="a7"/>
    <w:qFormat/>
    <w:pPr>
      <w:keepNext/>
      <w:widowControl w:val="0"/>
      <w:numPr>
        <w:ilvl w:val="8"/>
        <w:numId w:val="1"/>
      </w:numPr>
      <w:autoSpaceDE w:val="0"/>
      <w:spacing w:line="360" w:lineRule="auto"/>
      <w:outlineLvl w:val="8"/>
    </w:pPr>
    <w:rPr>
      <w:b/>
      <w:bCs/>
      <w:sz w:val="28"/>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b">
    <w:name w:val="Основной текст Знак"/>
    <w:rPr>
      <w:sz w:val="28"/>
      <w:szCs w:val="24"/>
      <w:lang w:val="ru-RU" w:eastAsia="ar-SA" w:bidi="ar-SA"/>
    </w:rPr>
  </w:style>
  <w:style w:type="character" w:customStyle="1" w:styleId="ac">
    <w:name w:val="Символ сноски"/>
    <w:rPr>
      <w:vertAlign w:val="superscript"/>
    </w:rPr>
  </w:style>
  <w:style w:type="character" w:styleId="ad">
    <w:name w:val="page number"/>
    <w:basedOn w:val="61"/>
  </w:style>
  <w:style w:type="character" w:styleId="ae">
    <w:name w:val="Hyperlink"/>
    <w:uiPriority w:val="99"/>
    <w:rPr>
      <w:color w:val="0000FF"/>
      <w:u w:val="single"/>
    </w:rPr>
  </w:style>
  <w:style w:type="character" w:customStyle="1" w:styleId="af">
    <w:name w:val="Верхний колонтитул Знак"/>
    <w:uiPriority w:val="99"/>
    <w:rPr>
      <w:sz w:val="28"/>
      <w:szCs w:val="24"/>
    </w:rPr>
  </w:style>
  <w:style w:type="character" w:customStyle="1" w:styleId="af0">
    <w:name w:val="Нижний колонтитул Знак"/>
    <w:rPr>
      <w:sz w:val="24"/>
      <w:szCs w:val="24"/>
    </w:rPr>
  </w:style>
  <w:style w:type="character" w:customStyle="1" w:styleId="20">
    <w:name w:val="Заголовок 2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1">
    <w:name w:val="Основной текст 2 Знак"/>
    <w:rPr>
      <w:sz w:val="24"/>
      <w:szCs w:val="24"/>
    </w:rPr>
  </w:style>
  <w:style w:type="character" w:customStyle="1" w:styleId="32">
    <w:name w:val="Основной текст 3 Знак"/>
    <w:link w:val="33"/>
    <w:rPr>
      <w:sz w:val="16"/>
      <w:szCs w:val="16"/>
    </w:rPr>
  </w:style>
  <w:style w:type="character" w:customStyle="1" w:styleId="34">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uiPriority w:val="9"/>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1">
    <w:name w:val="Текст сноски Знак"/>
    <w:rPr>
      <w:sz w:val="24"/>
      <w:szCs w:val="24"/>
    </w:rPr>
  </w:style>
  <w:style w:type="character" w:customStyle="1" w:styleId="af2">
    <w:name w:val="Основной текст с отступом Знак"/>
    <w:aliases w:val=" Знак Знак"/>
    <w:rPr>
      <w:sz w:val="28"/>
      <w:szCs w:val="24"/>
    </w:rPr>
  </w:style>
  <w:style w:type="character" w:customStyle="1" w:styleId="22">
    <w:name w:val="Основной текст с отступом 2 Знак"/>
    <w:link w:val="23"/>
    <w:rPr>
      <w:sz w:val="28"/>
    </w:rPr>
  </w:style>
  <w:style w:type="character" w:customStyle="1" w:styleId="35">
    <w:name w:val="Основной текст с отступом 3 Знак"/>
    <w:link w:val="36"/>
    <w:rPr>
      <w:sz w:val="24"/>
    </w:rPr>
  </w:style>
  <w:style w:type="character" w:customStyle="1" w:styleId="af3">
    <w:name w:val="Символы концевой сноски"/>
    <w:rPr>
      <w:vertAlign w:val="superscript"/>
    </w:rPr>
  </w:style>
  <w:style w:type="character" w:styleId="af4">
    <w:name w:val="FollowedHyperlink"/>
    <w:rPr>
      <w:color w:val="800080"/>
      <w:u w:val="single"/>
    </w:rPr>
  </w:style>
  <w:style w:type="character" w:customStyle="1" w:styleId="af5">
    <w:name w:val="Текст Знак"/>
    <w:link w:val="af6"/>
    <w:rPr>
      <w:rFonts w:ascii="ISOCPEUR" w:hAnsi="ISOCPEUR" w:cs="ISOCPEUR"/>
    </w:rPr>
  </w:style>
  <w:style w:type="character" w:customStyle="1" w:styleId="hlmenu3">
    <w:name w:val="hlmenu3"/>
  </w:style>
  <w:style w:type="character" w:customStyle="1" w:styleId="af7">
    <w:name w:val="Схема документа Знак"/>
    <w:link w:val="af8"/>
    <w:rPr>
      <w:rFonts w:ascii="Helvetica" w:hAnsi="Helvetica" w:cs="Helvetica"/>
      <w:sz w:val="16"/>
      <w:szCs w:val="16"/>
    </w:rPr>
  </w:style>
  <w:style w:type="character" w:styleId="af9">
    <w:name w:val="Strong"/>
    <w:qFormat/>
    <w:rPr>
      <w:b/>
      <w:bCs/>
    </w:rPr>
  </w:style>
  <w:style w:type="character" w:customStyle="1" w:styleId="afa">
    <w:name w:val="Текст концевой сноски Знак"/>
    <w:basedOn w:val="61"/>
  </w:style>
  <w:style w:type="character" w:customStyle="1" w:styleId="afb">
    <w:name w:val="Текст выноски Знак"/>
    <w:rPr>
      <w:rFonts w:ascii="Helvetica" w:hAnsi="Helvetica" w:cs="Helvetica"/>
      <w:sz w:val="16"/>
      <w:szCs w:val="16"/>
    </w:rPr>
  </w:style>
  <w:style w:type="character" w:customStyle="1" w:styleId="24">
    <w:name w:val="Знак примечания2"/>
    <w:rPr>
      <w:sz w:val="16"/>
      <w:szCs w:val="16"/>
    </w:rPr>
  </w:style>
  <w:style w:type="character" w:customStyle="1" w:styleId="afc">
    <w:name w:val="Текст примечания Знак"/>
    <w:basedOn w:val="61"/>
    <w:link w:val="afd"/>
  </w:style>
  <w:style w:type="character" w:customStyle="1" w:styleId="afe">
    <w:name w:val="Тема примечания Знак"/>
    <w:rPr>
      <w:b/>
      <w:bCs/>
    </w:rPr>
  </w:style>
  <w:style w:type="character" w:customStyle="1" w:styleId="aff">
    <w:name w:val="знак сноски"/>
    <w:rPr>
      <w:vertAlign w:val="superscript"/>
    </w:rPr>
  </w:style>
  <w:style w:type="character" w:customStyle="1" w:styleId="aff0">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1">
    <w:name w:val="Подзаголовок Знак"/>
    <w:rPr>
      <w:rFonts w:ascii="OpenSymbol" w:hAnsi="OpenSymbol" w:cs="OpenSymbol"/>
      <w:b/>
    </w:rPr>
  </w:style>
  <w:style w:type="character" w:styleId="aff2">
    <w:name w:val="Emphasis"/>
    <w:uiPriority w:val="20"/>
    <w:qFormat/>
    <w:rPr>
      <w:i/>
      <w:iCs/>
    </w:rPr>
  </w:style>
  <w:style w:type="character" w:customStyle="1" w:styleId="aff3">
    <w:name w:val="ТаблицаСодержание Знак"/>
    <w:rPr>
      <w:color w:val="000000"/>
      <w:sz w:val="26"/>
      <w:szCs w:val="28"/>
      <w:shd w:val="clear" w:color="auto" w:fill="FFFFFF"/>
    </w:rPr>
  </w:style>
  <w:style w:type="character" w:customStyle="1" w:styleId="aff4">
    <w:name w:val="ПодписьРис Знак"/>
    <w:rPr>
      <w:sz w:val="28"/>
      <w:szCs w:val="26"/>
    </w:rPr>
  </w:style>
  <w:style w:type="character" w:customStyle="1" w:styleId="aff5">
    <w:name w:val="ТекстНадписи Знак"/>
    <w:rPr>
      <w:color w:val="000000"/>
      <w:sz w:val="26"/>
      <w:szCs w:val="26"/>
      <w:shd w:val="clear" w:color="auto" w:fill="FFFFFF"/>
    </w:rPr>
  </w:style>
  <w:style w:type="character" w:customStyle="1" w:styleId="aff6">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7">
    <w:name w:val="Абзац списка Знак"/>
    <w:rPr>
      <w:sz w:val="28"/>
    </w:rPr>
  </w:style>
  <w:style w:type="character" w:customStyle="1" w:styleId="25">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6">
    <w:name w:val="Знак Знак2"/>
    <w:rPr>
      <w:lang w:val="ru-RU" w:eastAsia="ar-SA" w:bidi="ar-SA"/>
    </w:rPr>
  </w:style>
  <w:style w:type="character" w:customStyle="1" w:styleId="aff8">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9">
    <w:name w:val="Обычный без отступа Знак"/>
    <w:rPr>
      <w:rFonts w:eastAsia="Impact"/>
    </w:rPr>
  </w:style>
  <w:style w:type="character" w:customStyle="1" w:styleId="affa">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b">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c">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d">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e">
    <w:name w:val="Текст статьи Знак"/>
    <w:rPr>
      <w:sz w:val="28"/>
      <w:szCs w:val="28"/>
    </w:rPr>
  </w:style>
  <w:style w:type="character" w:customStyle="1" w:styleId="hl">
    <w:name w:val="hl"/>
    <w:rPr>
      <w:rFonts w:cs="Garamond"/>
    </w:rPr>
  </w:style>
  <w:style w:type="character" w:customStyle="1" w:styleId="afff">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7">
    <w:name w:val="Знак Знак3"/>
    <w:rPr>
      <w:b/>
      <w:bCs w:val="0"/>
      <w:sz w:val="28"/>
      <w:lang w:val="ru-RU" w:eastAsia="ar-SA" w:bidi="ar-SA"/>
    </w:rPr>
  </w:style>
  <w:style w:type="character" w:customStyle="1" w:styleId="p1">
    <w:name w:val="p1"/>
  </w:style>
  <w:style w:type="character" w:customStyle="1" w:styleId="afff0">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1">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2">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3">
    <w:name w:val="номер страницы"/>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4">
    <w:name w:val="Основной шрифт"/>
  </w:style>
  <w:style w:type="character" w:customStyle="1" w:styleId="afff5">
    <w:name w:val="Электронная подпись Знак"/>
    <w:rPr>
      <w:color w:val="000000"/>
      <w:sz w:val="28"/>
      <w:szCs w:val="28"/>
      <w:lang w:val="uk-UA"/>
    </w:rPr>
  </w:style>
  <w:style w:type="character" w:customStyle="1" w:styleId="afff6">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7">
    <w:name w:val="текст ссылки Знак"/>
    <w:rPr>
      <w:color w:val="000000"/>
      <w:sz w:val="28"/>
      <w:szCs w:val="28"/>
      <w:lang w:val="uk-UA"/>
    </w:rPr>
  </w:style>
  <w:style w:type="character" w:customStyle="1" w:styleId="post-b">
    <w:name w:val="post-b"/>
  </w:style>
  <w:style w:type="character" w:customStyle="1" w:styleId="afff8">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8">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9">
    <w:name w:val="Знак сноски3"/>
    <w:rPr>
      <w:vertAlign w:val="superscript"/>
    </w:rPr>
  </w:style>
  <w:style w:type="character" w:customStyle="1" w:styleId="3a">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c">
    <w:name w:val="Текст виноски Знак"/>
    <w:rPr>
      <w:rFonts w:ascii="Garamond" w:eastAsia="Garamond" w:hAnsi="Garamond" w:cs="Garamond"/>
      <w:sz w:val="20"/>
      <w:szCs w:val="20"/>
      <w:lang w:val="ru-RU"/>
    </w:rPr>
  </w:style>
  <w:style w:type="character" w:customStyle="1" w:styleId="afffd">
    <w:name w:val="Верхній колонтитул Знак"/>
    <w:rPr>
      <w:rFonts w:ascii="Garamond" w:eastAsia="Garamond" w:hAnsi="Garamond" w:cs="Garamond"/>
      <w:sz w:val="24"/>
      <w:szCs w:val="24"/>
    </w:rPr>
  </w:style>
  <w:style w:type="character" w:customStyle="1" w:styleId="afffe">
    <w:name w:val="Нижній колонтитул Знак"/>
    <w:rPr>
      <w:rFonts w:ascii="Garamond" w:eastAsia="Garamond" w:hAnsi="Garamond" w:cs="Garamond"/>
      <w:sz w:val="24"/>
      <w:szCs w:val="24"/>
      <w:lang w:val="ru-RU"/>
    </w:rPr>
  </w:style>
  <w:style w:type="character" w:customStyle="1" w:styleId="affff">
    <w:name w:val="Основний текст Знак"/>
    <w:rPr>
      <w:rFonts w:ascii="Garamond" w:eastAsia="Garamond" w:hAnsi="Garamond" w:cs="Garamond"/>
      <w:b/>
      <w:bCs/>
      <w:sz w:val="28"/>
      <w:szCs w:val="28"/>
    </w:rPr>
  </w:style>
  <w:style w:type="character" w:customStyle="1" w:styleId="affff0">
    <w:name w:val="Основний текст з відступом Знак"/>
    <w:rPr>
      <w:rFonts w:ascii="Garamond" w:eastAsia="Garamond" w:hAnsi="Garamond" w:cs="Garamond"/>
      <w:sz w:val="28"/>
      <w:szCs w:val="24"/>
    </w:rPr>
  </w:style>
  <w:style w:type="character" w:customStyle="1" w:styleId="affff1">
    <w:name w:val="Червоний рядок Знак"/>
    <w:rPr>
      <w:rFonts w:ascii="Garamond" w:eastAsia="Garamond" w:hAnsi="Garamond" w:cs="Garamond"/>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Garamond" w:eastAsia="Garamond" w:hAnsi="Garamond" w:cs="Garamond"/>
      <w:sz w:val="24"/>
      <w:szCs w:val="24"/>
      <w:lang w:val="ru-RU"/>
    </w:rPr>
  </w:style>
  <w:style w:type="character" w:customStyle="1" w:styleId="2d">
    <w:name w:val="Основний текст 2 Знак"/>
    <w:rPr>
      <w:rFonts w:ascii="Garamond" w:eastAsia="Garamond" w:hAnsi="Garamond" w:cs="Garamond"/>
      <w:sz w:val="28"/>
      <w:szCs w:val="28"/>
    </w:rPr>
  </w:style>
  <w:style w:type="character" w:customStyle="1" w:styleId="3b">
    <w:name w:val="Основний текст 3 Знак"/>
    <w:rPr>
      <w:rFonts w:ascii="Garamond" w:eastAsia="Garamond" w:hAnsi="Garamond" w:cs="Garamond"/>
      <w:sz w:val="28"/>
      <w:szCs w:val="24"/>
    </w:rPr>
  </w:style>
  <w:style w:type="character" w:customStyle="1" w:styleId="2e">
    <w:name w:val="Основний текст з відступом 2 Знак"/>
    <w:rPr>
      <w:rFonts w:ascii="Garamond" w:eastAsia="Garamond" w:hAnsi="Garamond" w:cs="Garamond"/>
      <w:sz w:val="28"/>
      <w:szCs w:val="28"/>
    </w:rPr>
  </w:style>
  <w:style w:type="character" w:customStyle="1" w:styleId="3c">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3">
    <w:name w:val="Символи виноски"/>
    <w:rPr>
      <w:vertAlign w:val="superscript"/>
    </w:rPr>
  </w:style>
  <w:style w:type="character" w:customStyle="1" w:styleId="affff4">
    <w:name w:val="Стиль"/>
    <w:rPr>
      <w:rFonts w:ascii="Garamond" w:hAnsi="Garamond" w:cs="Garamond"/>
      <w:sz w:val="20"/>
      <w:vertAlign w:val="superscript"/>
    </w:rPr>
  </w:style>
  <w:style w:type="character" w:customStyle="1" w:styleId="affff5">
    <w:name w:val="текст виноски Знак"/>
  </w:style>
  <w:style w:type="character" w:customStyle="1" w:styleId="a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9">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a">
    <w:name w:val="Вподбор подзаголовок"/>
    <w:rPr>
      <w:rFonts w:ascii="Garamond" w:hAnsi="Garamond" w:cs="Garamond"/>
      <w:b/>
      <w:sz w:val="28"/>
      <w:lang w:val="uk-UA"/>
    </w:rPr>
  </w:style>
  <w:style w:type="character" w:customStyle="1" w:styleId="affffb">
    <w:name w:val="Таблица знак Знак Знак"/>
    <w:rPr>
      <w:sz w:val="26"/>
      <w:szCs w:val="26"/>
    </w:rPr>
  </w:style>
  <w:style w:type="character" w:customStyle="1" w:styleId="affffc">
    <w:name w:val="Рисунок Знак Знак"/>
    <w:rPr>
      <w:sz w:val="24"/>
      <w:szCs w:val="24"/>
    </w:rPr>
  </w:style>
  <w:style w:type="character" w:customStyle="1" w:styleId="affffd">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e">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
    <w:name w:val="Гиперссылка2"/>
    <w:rPr>
      <w:rFonts w:ascii="Garamond" w:hAnsi="Garamond" w:cs="Garamond"/>
      <w:color w:val="0000FF"/>
      <w:u w:val="single"/>
    </w:rPr>
  </w:style>
  <w:style w:type="character" w:customStyle="1" w:styleId="afffff">
    <w:name w:val="Пример (символ)"/>
    <w:rPr>
      <w:rFonts w:ascii="Mincho" w:hAnsi="Mincho" w:cs="Mincho"/>
      <w:sz w:val="26"/>
    </w:rPr>
  </w:style>
  <w:style w:type="character" w:customStyle="1" w:styleId="afffff0">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1">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2">
    <w:name w:val="Цитація Знак"/>
    <w:rPr>
      <w:i/>
      <w:iCs/>
      <w:sz w:val="24"/>
      <w:szCs w:val="24"/>
      <w:lang w:val="uk-UA"/>
    </w:rPr>
  </w:style>
  <w:style w:type="character" w:customStyle="1" w:styleId="afffff3">
    <w:name w:val="Насичена цитата Знак"/>
    <w:rPr>
      <w:b/>
      <w:bCs/>
      <w:i/>
      <w:iCs/>
      <w:sz w:val="24"/>
      <w:szCs w:val="24"/>
      <w:lang w:val="uk-UA"/>
    </w:rPr>
  </w:style>
  <w:style w:type="character" w:customStyle="1" w:styleId="afffff4">
    <w:name w:val="Слабке виокремлення"/>
    <w:rPr>
      <w:i/>
      <w:iCs/>
    </w:rPr>
  </w:style>
  <w:style w:type="character" w:customStyle="1" w:styleId="afffff5">
    <w:name w:val="Сильне виокремлення"/>
    <w:rPr>
      <w:b/>
      <w:bCs/>
    </w:rPr>
  </w:style>
  <w:style w:type="character" w:customStyle="1" w:styleId="afffff6">
    <w:name w:val="Слабке посилання"/>
    <w:rPr>
      <w:smallCaps/>
    </w:rPr>
  </w:style>
  <w:style w:type="character" w:customStyle="1" w:styleId="afffff7">
    <w:name w:val="Сильне посилання"/>
    <w:rPr>
      <w:smallCaps/>
      <w:spacing w:val="5"/>
      <w:u w:val="single"/>
    </w:rPr>
  </w:style>
  <w:style w:type="character" w:customStyle="1" w:styleId="afffff8">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9">
    <w:name w:val="текст сноски Знак Знак"/>
    <w:rPr>
      <w:sz w:val="16"/>
      <w:lang w:val="ru-RU" w:eastAsia="ar-SA" w:bidi="ar-SA"/>
    </w:rPr>
  </w:style>
  <w:style w:type="character" w:customStyle="1" w:styleId="afffffa">
    <w:name w:val="Дата Знак"/>
    <w:rPr>
      <w:sz w:val="24"/>
    </w:rPr>
  </w:style>
  <w:style w:type="character" w:styleId="HTML5">
    <w:name w:val="HTML Code"/>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b">
    <w:name w:val="Приветствие Знак"/>
    <w:rPr>
      <w:sz w:val="24"/>
    </w:rPr>
  </w:style>
  <w:style w:type="character" w:customStyle="1" w:styleId="afffffc">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d">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d">
    <w:name w:val="Сноска_"/>
    <w:link w:val="afffffe"/>
    <w:rPr>
      <w:rFonts w:ascii="Symbol" w:hAnsi="Symbol" w:cs="Symbol"/>
      <w:sz w:val="18"/>
    </w:rPr>
  </w:style>
  <w:style w:type="character" w:customStyle="1" w:styleId="2f0">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1">
    <w:name w:val="Заголовок №2_"/>
    <w:rPr>
      <w:b/>
      <w:bCs/>
      <w:i/>
      <w:iCs/>
      <w:sz w:val="34"/>
      <w:szCs w:val="34"/>
      <w:shd w:val="clear" w:color="auto" w:fill="FFFFFF"/>
    </w:rPr>
  </w:style>
  <w:style w:type="character" w:customStyle="1" w:styleId="3e">
    <w:name w:val="Основной текст (3)_"/>
    <w:rPr>
      <w:b/>
      <w:bCs/>
      <w:sz w:val="17"/>
      <w:szCs w:val="17"/>
      <w:shd w:val="clear" w:color="auto" w:fill="FFFFFF"/>
    </w:rPr>
  </w:style>
  <w:style w:type="character" w:customStyle="1" w:styleId="3f">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0">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1">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2">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3">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2">
    <w:name w:val="Оглавление (2)_"/>
    <w:rPr>
      <w:i/>
      <w:iCs/>
      <w:sz w:val="17"/>
      <w:szCs w:val="17"/>
      <w:shd w:val="clear" w:color="auto" w:fill="FFFFFF"/>
    </w:rPr>
  </w:style>
  <w:style w:type="character" w:customStyle="1" w:styleId="2f3">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4">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5">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6">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0">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5">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7">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8">
    <w:name w:val="???????? ????? ??????"/>
    <w:rPr>
      <w:sz w:val="20"/>
      <w:szCs w:val="20"/>
    </w:rPr>
  </w:style>
  <w:style w:type="character" w:customStyle="1" w:styleId="1fa">
    <w:name w:val="???????? ????? ??????1"/>
    <w:rPr>
      <w:sz w:val="20"/>
      <w:szCs w:val="20"/>
    </w:rPr>
  </w:style>
  <w:style w:type="character" w:customStyle="1" w:styleId="affffff9">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a">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8">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b">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c">
    <w:name w:val="Обычный без проверки"/>
    <w:rPr>
      <w:i/>
      <w:sz w:val="24"/>
      <w:lang w:val="ru-RU"/>
    </w:rPr>
  </w:style>
  <w:style w:type="character" w:customStyle="1" w:styleId="affffffd">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a">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e">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
    <w:name w:val="Маркеры списка"/>
    <w:rPr>
      <w:rFonts w:ascii="TimesET" w:eastAsia="TimesET" w:hAnsi="TimesET" w:cs="TimesET"/>
    </w:rPr>
  </w:style>
  <w:style w:type="paragraph" w:customStyle="1" w:styleId="afffffff0">
    <w:name w:val="Заголовок"/>
    <w:next w:val="afffffff1"/>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1">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7"/>
    <w:link w:val="1ff"/>
    <w:pPr>
      <w:spacing w:after="120"/>
    </w:pPr>
    <w:rPr>
      <w:sz w:val="28"/>
    </w:rPr>
  </w:style>
  <w:style w:type="paragraph" w:styleId="afffffff2">
    <w:name w:val="List"/>
    <w:basedOn w:val="a7"/>
    <w:pPr>
      <w:tabs>
        <w:tab w:val="left" w:pos="644"/>
      </w:tabs>
      <w:spacing w:before="60" w:after="60"/>
      <w:ind w:left="624" w:hanging="340"/>
    </w:pPr>
    <w:rPr>
      <w:sz w:val="26"/>
    </w:rPr>
  </w:style>
  <w:style w:type="paragraph" w:customStyle="1" w:styleId="2fb">
    <w:name w:val="Название2"/>
    <w:basedOn w:val="a7"/>
    <w:pPr>
      <w:suppressLineNumbers/>
      <w:spacing w:before="120" w:after="120"/>
    </w:pPr>
    <w:rPr>
      <w:rFonts w:cs="Times New Roman CYR"/>
      <w:i/>
      <w:iCs/>
    </w:rPr>
  </w:style>
  <w:style w:type="paragraph" w:customStyle="1" w:styleId="2fc">
    <w:name w:val="Указатель2"/>
    <w:basedOn w:val="a7"/>
    <w:pPr>
      <w:suppressLineNumbers/>
    </w:pPr>
    <w:rPr>
      <w:rFonts w:cs="Times New Roman CYR"/>
    </w:rPr>
  </w:style>
  <w:style w:type="paragraph" w:styleId="1ff0">
    <w:name w:val="toc 1"/>
    <w:basedOn w:val="a7"/>
    <w:next w:val="a7"/>
    <w:uiPriority w:val="39"/>
    <w:pPr>
      <w:tabs>
        <w:tab w:val="left" w:pos="960"/>
        <w:tab w:val="left" w:pos="1276"/>
        <w:tab w:val="right" w:leader="dot" w:pos="9639"/>
      </w:tabs>
      <w:spacing w:before="120" w:after="120"/>
    </w:pPr>
    <w:rPr>
      <w:b/>
      <w:caps/>
      <w:szCs w:val="20"/>
    </w:rPr>
  </w:style>
  <w:style w:type="paragraph" w:styleId="afffffff3">
    <w:name w:val="footnote text"/>
    <w:basedOn w:val="a7"/>
    <w:pPr>
      <w:spacing w:line="240" w:lineRule="atLeast"/>
      <w:jc w:val="both"/>
    </w:pPr>
  </w:style>
  <w:style w:type="paragraph" w:styleId="afffffff4">
    <w:name w:val="header"/>
    <w:basedOn w:val="a7"/>
    <w:uiPriority w:val="99"/>
    <w:pPr>
      <w:tabs>
        <w:tab w:val="center" w:pos="4677"/>
        <w:tab w:val="right" w:pos="9355"/>
      </w:tabs>
      <w:spacing w:line="240" w:lineRule="atLeast"/>
      <w:ind w:firstLine="700"/>
      <w:jc w:val="both"/>
    </w:pPr>
    <w:rPr>
      <w:sz w:val="28"/>
    </w:rPr>
  </w:style>
  <w:style w:type="paragraph" w:customStyle="1" w:styleId="1ff1">
    <w:name w:val="Стиль 1 Знак Знак"/>
    <w:basedOn w:val="a7"/>
    <w:next w:val="a7"/>
    <w:pPr>
      <w:shd w:val="clear" w:color="auto" w:fill="FFFFFF"/>
      <w:autoSpaceDE w:val="0"/>
      <w:spacing w:line="360" w:lineRule="auto"/>
      <w:ind w:firstLine="709"/>
      <w:jc w:val="both"/>
    </w:pPr>
    <w:rPr>
      <w:sz w:val="28"/>
      <w:szCs w:val="20"/>
    </w:rPr>
  </w:style>
  <w:style w:type="paragraph" w:styleId="afffffff5">
    <w:name w:val="Title"/>
    <w:basedOn w:val="a7"/>
    <w:next w:val="afffffff6"/>
    <w:qFormat/>
    <w:pPr>
      <w:spacing w:line="360" w:lineRule="auto"/>
      <w:jc w:val="center"/>
    </w:pPr>
    <w:rPr>
      <w:caps/>
      <w:sz w:val="32"/>
      <w:szCs w:val="20"/>
    </w:rPr>
  </w:style>
  <w:style w:type="paragraph" w:styleId="afffffff6">
    <w:name w:val="Subtitle"/>
    <w:basedOn w:val="a7"/>
    <w:next w:val="afffffff1"/>
    <w:qFormat/>
    <w:pPr>
      <w:widowControl w:val="0"/>
      <w:jc w:val="center"/>
    </w:pPr>
    <w:rPr>
      <w:rFonts w:ascii="OpenSymbol" w:hAnsi="OpenSymbol" w:cs="OpenSymbol"/>
      <w:b/>
      <w:sz w:val="20"/>
      <w:szCs w:val="20"/>
    </w:rPr>
  </w:style>
  <w:style w:type="paragraph" w:styleId="afffffff7">
    <w:name w:val="footer"/>
    <w:basedOn w:val="a7"/>
    <w:pPr>
      <w:tabs>
        <w:tab w:val="center" w:pos="4677"/>
        <w:tab w:val="right" w:pos="9355"/>
      </w:tabs>
    </w:pPr>
  </w:style>
  <w:style w:type="paragraph" w:styleId="afffffff8">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7"/>
    <w:pPr>
      <w:spacing w:after="120"/>
      <w:ind w:left="283"/>
    </w:pPr>
    <w:rPr>
      <w:sz w:val="28"/>
    </w:rPr>
  </w:style>
  <w:style w:type="paragraph" w:customStyle="1" w:styleId="230">
    <w:name w:val="Основной текст 23"/>
    <w:basedOn w:val="a7"/>
    <w:pPr>
      <w:spacing w:after="120" w:line="480" w:lineRule="auto"/>
    </w:pPr>
  </w:style>
  <w:style w:type="paragraph" w:customStyle="1" w:styleId="321">
    <w:name w:val="Основной текст 32"/>
    <w:basedOn w:val="a7"/>
    <w:pPr>
      <w:spacing w:after="120"/>
    </w:pPr>
    <w:rPr>
      <w:sz w:val="16"/>
      <w:szCs w:val="16"/>
    </w:rPr>
  </w:style>
  <w:style w:type="paragraph" w:customStyle="1" w:styleId="afffffff9">
    <w:name w:val="Автор"/>
    <w:basedOn w:val="a7"/>
    <w:next w:val="1"/>
    <w:pPr>
      <w:widowControl w:val="0"/>
      <w:spacing w:after="120" w:line="360" w:lineRule="auto"/>
      <w:ind w:firstLine="567"/>
      <w:jc w:val="right"/>
    </w:pPr>
    <w:rPr>
      <w:sz w:val="28"/>
      <w:szCs w:val="20"/>
    </w:rPr>
  </w:style>
  <w:style w:type="paragraph" w:customStyle="1" w:styleId="Name">
    <w:name w:val="Name"/>
    <w:basedOn w:val="a7"/>
    <w:next w:val="afffffff9"/>
    <w:pPr>
      <w:widowControl w:val="0"/>
      <w:spacing w:line="360" w:lineRule="auto"/>
    </w:pPr>
    <w:rPr>
      <w:sz w:val="18"/>
      <w:szCs w:val="20"/>
      <w:lang w:val="en-US"/>
    </w:rPr>
  </w:style>
  <w:style w:type="paragraph" w:customStyle="1" w:styleId="afffffffa">
    <w:name w:val="ЭлАдрес"/>
    <w:basedOn w:val="a7"/>
    <w:next w:val="a7"/>
    <w:pPr>
      <w:widowControl w:val="0"/>
      <w:spacing w:after="120" w:line="360" w:lineRule="auto"/>
      <w:jc w:val="right"/>
    </w:pPr>
    <w:rPr>
      <w:sz w:val="20"/>
      <w:szCs w:val="20"/>
      <w:lang w:val="en-GB"/>
    </w:rPr>
  </w:style>
  <w:style w:type="paragraph" w:customStyle="1" w:styleId="250">
    <w:name w:val="Основной текст с отступом 25"/>
    <w:basedOn w:val="a7"/>
    <w:pPr>
      <w:widowControl w:val="0"/>
      <w:spacing w:line="360" w:lineRule="auto"/>
      <w:ind w:right="105" w:firstLine="660"/>
      <w:jc w:val="both"/>
    </w:pPr>
    <w:rPr>
      <w:sz w:val="28"/>
      <w:szCs w:val="20"/>
    </w:rPr>
  </w:style>
  <w:style w:type="paragraph" w:customStyle="1" w:styleId="3f1">
    <w:name w:val="Цитата3"/>
    <w:basedOn w:val="a7"/>
    <w:pPr>
      <w:widowControl w:val="0"/>
      <w:spacing w:line="360" w:lineRule="auto"/>
      <w:ind w:left="567" w:right="567"/>
      <w:jc w:val="center"/>
    </w:pPr>
    <w:rPr>
      <w:sz w:val="28"/>
      <w:szCs w:val="20"/>
    </w:rPr>
  </w:style>
  <w:style w:type="paragraph" w:customStyle="1" w:styleId="341">
    <w:name w:val="Основной текст с отступом 34"/>
    <w:basedOn w:val="a7"/>
    <w:pPr>
      <w:widowControl w:val="0"/>
      <w:spacing w:line="360" w:lineRule="auto"/>
      <w:ind w:firstLine="567"/>
      <w:jc w:val="both"/>
    </w:pPr>
    <w:rPr>
      <w:szCs w:val="20"/>
    </w:rPr>
  </w:style>
  <w:style w:type="paragraph" w:customStyle="1" w:styleId="afffffffb">
    <w:name w:val="Название таблицы"/>
    <w:basedOn w:val="afffffff8"/>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7"/>
    <w:pPr>
      <w:widowControl w:val="0"/>
      <w:spacing w:line="360" w:lineRule="auto"/>
      <w:jc w:val="both"/>
    </w:pPr>
    <w:rPr>
      <w:szCs w:val="20"/>
      <w:lang w:val="en-US"/>
    </w:rPr>
  </w:style>
  <w:style w:type="paragraph" w:customStyle="1" w:styleId="-2">
    <w:name w:val="-Текст2"/>
    <w:basedOn w:val="a7"/>
    <w:pPr>
      <w:widowControl w:val="0"/>
      <w:spacing w:line="360" w:lineRule="auto"/>
      <w:ind w:firstLine="601"/>
      <w:jc w:val="both"/>
    </w:pPr>
    <w:rPr>
      <w:szCs w:val="20"/>
      <w:lang w:val="en-US"/>
    </w:rPr>
  </w:style>
  <w:style w:type="paragraph" w:customStyle="1" w:styleId="afffffffc">
    <w:name w:val="Стандарт"/>
    <w:basedOn w:val="a7"/>
    <w:pPr>
      <w:spacing w:line="312" w:lineRule="auto"/>
      <w:ind w:firstLine="720"/>
      <w:jc w:val="both"/>
    </w:pPr>
    <w:rPr>
      <w:sz w:val="26"/>
      <w:szCs w:val="20"/>
    </w:rPr>
  </w:style>
  <w:style w:type="paragraph" w:customStyle="1" w:styleId="2fd">
    <w:name w:val="Название объекта2"/>
    <w:basedOn w:val="a7"/>
    <w:next w:val="a7"/>
    <w:pPr>
      <w:widowControl w:val="0"/>
      <w:jc w:val="right"/>
    </w:pPr>
    <w:rPr>
      <w:b/>
      <w:szCs w:val="20"/>
    </w:rPr>
  </w:style>
  <w:style w:type="paragraph" w:customStyle="1" w:styleId="afffffffd">
    <w:name w:val="Монография"/>
    <w:basedOn w:val="afffffff1"/>
    <w:pPr>
      <w:widowControl w:val="0"/>
      <w:spacing w:after="0" w:line="360" w:lineRule="auto"/>
      <w:ind w:firstLine="720"/>
      <w:jc w:val="both"/>
    </w:pPr>
    <w:rPr>
      <w:sz w:val="24"/>
      <w:szCs w:val="20"/>
    </w:rPr>
  </w:style>
  <w:style w:type="paragraph" w:customStyle="1" w:styleId="xl28">
    <w:name w:val="xl28"/>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7"/>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7"/>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7"/>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7"/>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7"/>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7"/>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7"/>
    <w:pPr>
      <w:pBdr>
        <w:top w:val="single" w:sz="4" w:space="0" w:color="000000"/>
        <w:bottom w:val="single" w:sz="4" w:space="0" w:color="000000"/>
      </w:pBdr>
      <w:spacing w:before="280" w:after="280"/>
    </w:pPr>
    <w:rPr>
      <w:rFonts w:ascii="Impact" w:hAnsi="Impact" w:cs="Impact"/>
    </w:rPr>
  </w:style>
  <w:style w:type="paragraph" w:customStyle="1" w:styleId="xl40">
    <w:name w:val="xl40"/>
    <w:basedOn w:val="a7"/>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7"/>
    <w:pPr>
      <w:pBdr>
        <w:top w:val="single" w:sz="4" w:space="0" w:color="000000"/>
        <w:bottom w:val="single" w:sz="4" w:space="0" w:color="000000"/>
      </w:pBdr>
      <w:spacing w:before="280" w:after="280"/>
    </w:pPr>
    <w:rPr>
      <w:rFonts w:ascii="Impact" w:hAnsi="Impact" w:cs="Impact"/>
    </w:rPr>
  </w:style>
  <w:style w:type="paragraph" w:customStyle="1" w:styleId="xl42">
    <w:name w:val="xl42"/>
    <w:basedOn w:val="a7"/>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7"/>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7"/>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7"/>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7"/>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7"/>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7"/>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7"/>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7"/>
    <w:pPr>
      <w:pBdr>
        <w:top w:val="double" w:sz="1" w:space="0" w:color="000000"/>
        <w:left w:val="single" w:sz="4" w:space="0" w:color="000000"/>
        <w:right w:val="single" w:sz="4" w:space="0" w:color="000000"/>
      </w:pBdr>
      <w:spacing w:before="280" w:after="280"/>
      <w:jc w:val="center"/>
      <w:textAlignment w:val="center"/>
    </w:pPr>
  </w:style>
  <w:style w:type="paragraph" w:styleId="afffffffe">
    <w:name w:val="Normal (Web)"/>
    <w:basedOn w:val="a7"/>
    <w:pPr>
      <w:spacing w:before="280" w:after="280"/>
    </w:pPr>
    <w:rPr>
      <w:color w:val="000000"/>
    </w:rPr>
  </w:style>
  <w:style w:type="paragraph" w:customStyle="1" w:styleId="rvps698610">
    <w:name w:val="rvps698610"/>
    <w:basedOn w:val="a7"/>
    <w:pPr>
      <w:spacing w:after="100"/>
      <w:ind w:right="200"/>
    </w:pPr>
  </w:style>
  <w:style w:type="paragraph" w:styleId="3f2">
    <w:name w:val="toc 3"/>
    <w:basedOn w:val="a7"/>
    <w:next w:val="a7"/>
    <w:uiPriority w:val="39"/>
    <w:pPr>
      <w:widowControl w:val="0"/>
      <w:tabs>
        <w:tab w:val="right" w:leader="dot" w:pos="9061"/>
      </w:tabs>
      <w:spacing w:line="360" w:lineRule="auto"/>
      <w:ind w:left="278" w:firstLine="567"/>
    </w:pPr>
    <w:rPr>
      <w:sz w:val="28"/>
      <w:szCs w:val="20"/>
    </w:rPr>
  </w:style>
  <w:style w:type="paragraph" w:styleId="2fe">
    <w:name w:val="toc 2"/>
    <w:basedOn w:val="a7"/>
    <w:next w:val="a7"/>
    <w:uiPriority w:val="39"/>
    <w:pPr>
      <w:widowControl w:val="0"/>
      <w:tabs>
        <w:tab w:val="right" w:leader="dot" w:pos="9072"/>
      </w:tabs>
      <w:spacing w:before="40" w:after="40"/>
      <w:ind w:left="278" w:right="567" w:firstLine="6"/>
    </w:pPr>
    <w:rPr>
      <w:sz w:val="28"/>
      <w:szCs w:val="20"/>
    </w:rPr>
  </w:style>
  <w:style w:type="paragraph" w:customStyle="1" w:styleId="2ff">
    <w:name w:val="Текст2"/>
    <w:basedOn w:val="a7"/>
    <w:rPr>
      <w:rFonts w:ascii="ISOCPEUR" w:hAnsi="ISOCPEUR" w:cs="ISOCPEUR"/>
      <w:sz w:val="20"/>
      <w:szCs w:val="20"/>
    </w:rPr>
  </w:style>
  <w:style w:type="paragraph" w:customStyle="1" w:styleId="1ff3">
    <w:name w:val="Стиль1"/>
    <w:basedOn w:val="a7"/>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7"/>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7"/>
    <w:pPr>
      <w:overflowPunct w:val="0"/>
      <w:autoSpaceDE w:val="0"/>
      <w:jc w:val="center"/>
      <w:textAlignment w:val="baseline"/>
    </w:pPr>
    <w:rPr>
      <w:rFonts w:ascii="OpenSymbol" w:hAnsi="OpenSymbol" w:cs="OpenSymbol"/>
      <w:b/>
      <w:sz w:val="16"/>
      <w:szCs w:val="16"/>
    </w:rPr>
  </w:style>
  <w:style w:type="paragraph" w:customStyle="1" w:styleId="TabZag">
    <w:name w:val="Tab Zag"/>
    <w:basedOn w:val="a7"/>
    <w:pPr>
      <w:overflowPunct w:val="0"/>
      <w:autoSpaceDE w:val="0"/>
      <w:spacing w:before="120" w:after="120"/>
      <w:jc w:val="center"/>
      <w:textAlignment w:val="baseline"/>
    </w:pPr>
    <w:rPr>
      <w:rFonts w:ascii="OpenSymbol" w:hAnsi="OpenSymbol" w:cs="OpenSymbol"/>
      <w:b/>
      <w:caps/>
      <w:sz w:val="18"/>
      <w:szCs w:val="18"/>
    </w:rPr>
  </w:style>
  <w:style w:type="paragraph" w:styleId="affffffff">
    <w:name w:val="TOC Heading"/>
    <w:basedOn w:val="1"/>
    <w:next w:val="a7"/>
    <w:qFormat/>
    <w:pPr>
      <w:widowControl w:val="0"/>
      <w:numPr>
        <w:numId w:val="0"/>
      </w:numPr>
      <w:spacing w:line="360" w:lineRule="auto"/>
      <w:ind w:firstLine="567"/>
      <w:jc w:val="both"/>
    </w:pPr>
  </w:style>
  <w:style w:type="paragraph" w:customStyle="1" w:styleId="2ff0">
    <w:name w:val="Схема документа2"/>
    <w:basedOn w:val="a7"/>
    <w:pPr>
      <w:widowControl w:val="0"/>
      <w:spacing w:line="360" w:lineRule="auto"/>
      <w:ind w:firstLine="567"/>
      <w:jc w:val="both"/>
    </w:pPr>
    <w:rPr>
      <w:rFonts w:ascii="Helvetica" w:hAnsi="Helvetica" w:cs="Helvetica"/>
      <w:sz w:val="16"/>
      <w:szCs w:val="16"/>
    </w:rPr>
  </w:style>
  <w:style w:type="paragraph" w:styleId="affffffff0">
    <w:name w:val="endnote text"/>
    <w:basedOn w:val="a7"/>
    <w:pPr>
      <w:widowControl w:val="0"/>
      <w:spacing w:line="360" w:lineRule="auto"/>
      <w:ind w:firstLine="567"/>
      <w:jc w:val="both"/>
    </w:pPr>
    <w:rPr>
      <w:sz w:val="20"/>
      <w:szCs w:val="20"/>
    </w:rPr>
  </w:style>
  <w:style w:type="paragraph" w:customStyle="1" w:styleId="font5">
    <w:name w:val="font5"/>
    <w:basedOn w:val="a7"/>
    <w:pPr>
      <w:spacing w:before="280" w:after="280"/>
    </w:pPr>
    <w:rPr>
      <w:sz w:val="28"/>
      <w:szCs w:val="28"/>
    </w:rPr>
  </w:style>
  <w:style w:type="paragraph" w:customStyle="1" w:styleId="font6">
    <w:name w:val="font6"/>
    <w:basedOn w:val="a7"/>
    <w:pPr>
      <w:spacing w:before="280" w:after="280"/>
    </w:pPr>
    <w:rPr>
      <w:b/>
      <w:bCs/>
      <w:sz w:val="28"/>
      <w:szCs w:val="28"/>
    </w:rPr>
  </w:style>
  <w:style w:type="paragraph" w:customStyle="1" w:styleId="font7">
    <w:name w:val="font7"/>
    <w:basedOn w:val="a7"/>
    <w:pPr>
      <w:spacing w:before="280" w:after="280"/>
    </w:pPr>
    <w:rPr>
      <w:color w:val="333333"/>
      <w:sz w:val="28"/>
      <w:szCs w:val="28"/>
    </w:rPr>
  </w:style>
  <w:style w:type="paragraph" w:customStyle="1" w:styleId="font8">
    <w:name w:val="font8"/>
    <w:basedOn w:val="a7"/>
    <w:pPr>
      <w:spacing w:before="280" w:after="280"/>
    </w:pPr>
    <w:rPr>
      <w:color w:val="000000"/>
      <w:sz w:val="28"/>
      <w:szCs w:val="28"/>
    </w:rPr>
  </w:style>
  <w:style w:type="paragraph" w:customStyle="1" w:styleId="xl65">
    <w:name w:val="xl65"/>
    <w:basedOn w:val="a7"/>
    <w:pPr>
      <w:spacing w:before="280" w:after="280"/>
      <w:jc w:val="both"/>
    </w:pPr>
    <w:rPr>
      <w:b/>
      <w:bCs/>
      <w:sz w:val="28"/>
      <w:szCs w:val="28"/>
    </w:rPr>
  </w:style>
  <w:style w:type="paragraph" w:customStyle="1" w:styleId="xl66">
    <w:name w:val="xl66"/>
    <w:basedOn w:val="a7"/>
    <w:pPr>
      <w:spacing w:before="280" w:after="280"/>
      <w:jc w:val="both"/>
    </w:pPr>
    <w:rPr>
      <w:sz w:val="28"/>
      <w:szCs w:val="28"/>
    </w:rPr>
  </w:style>
  <w:style w:type="paragraph" w:customStyle="1" w:styleId="xl67">
    <w:name w:val="xl67"/>
    <w:basedOn w:val="a7"/>
    <w:pPr>
      <w:spacing w:before="280" w:after="280"/>
    </w:pPr>
    <w:rPr>
      <w:b/>
      <w:bCs/>
      <w:color w:val="000000"/>
      <w:sz w:val="28"/>
      <w:szCs w:val="28"/>
    </w:rPr>
  </w:style>
  <w:style w:type="paragraph" w:customStyle="1" w:styleId="xl68">
    <w:name w:val="xl68"/>
    <w:basedOn w:val="a7"/>
    <w:pPr>
      <w:spacing w:before="280" w:after="280"/>
      <w:jc w:val="both"/>
    </w:pPr>
    <w:rPr>
      <w:b/>
      <w:bCs/>
      <w:color w:val="000000"/>
      <w:sz w:val="28"/>
      <w:szCs w:val="28"/>
    </w:rPr>
  </w:style>
  <w:style w:type="paragraph" w:customStyle="1" w:styleId="xl69">
    <w:name w:val="xl69"/>
    <w:basedOn w:val="a7"/>
    <w:pPr>
      <w:spacing w:before="280" w:after="280"/>
      <w:jc w:val="both"/>
    </w:pPr>
    <w:rPr>
      <w:color w:val="333333"/>
      <w:sz w:val="28"/>
      <w:szCs w:val="28"/>
    </w:rPr>
  </w:style>
  <w:style w:type="paragraph" w:customStyle="1" w:styleId="xl70">
    <w:name w:val="xl70"/>
    <w:basedOn w:val="a7"/>
    <w:pPr>
      <w:spacing w:before="280" w:after="280"/>
      <w:jc w:val="both"/>
    </w:pPr>
    <w:rPr>
      <w:b/>
      <w:bCs/>
      <w:color w:val="333333"/>
      <w:sz w:val="28"/>
      <w:szCs w:val="28"/>
    </w:rPr>
  </w:style>
  <w:style w:type="paragraph" w:customStyle="1" w:styleId="xl71">
    <w:name w:val="xl71"/>
    <w:basedOn w:val="a7"/>
    <w:pPr>
      <w:spacing w:before="280" w:after="280"/>
    </w:pPr>
    <w:rPr>
      <w:sz w:val="28"/>
      <w:szCs w:val="28"/>
    </w:rPr>
  </w:style>
  <w:style w:type="paragraph" w:customStyle="1" w:styleId="xl72">
    <w:name w:val="xl72"/>
    <w:basedOn w:val="a7"/>
    <w:pPr>
      <w:spacing w:before="280" w:after="280"/>
      <w:jc w:val="both"/>
    </w:pPr>
    <w:rPr>
      <w:sz w:val="28"/>
      <w:szCs w:val="28"/>
    </w:rPr>
  </w:style>
  <w:style w:type="paragraph" w:styleId="affffffff1">
    <w:name w:val="Balloon Text"/>
    <w:basedOn w:val="a7"/>
    <w:pPr>
      <w:widowControl w:val="0"/>
      <w:ind w:firstLine="567"/>
      <w:jc w:val="both"/>
    </w:pPr>
    <w:rPr>
      <w:rFonts w:ascii="Helvetica" w:hAnsi="Helvetica" w:cs="Helvetica"/>
      <w:sz w:val="16"/>
      <w:szCs w:val="16"/>
    </w:rPr>
  </w:style>
  <w:style w:type="paragraph" w:styleId="affffffff2">
    <w:name w:val="Bibliography"/>
    <w:basedOn w:val="a7"/>
    <w:next w:val="a7"/>
    <w:pPr>
      <w:widowControl w:val="0"/>
      <w:spacing w:line="360" w:lineRule="auto"/>
      <w:ind w:firstLine="567"/>
      <w:jc w:val="both"/>
    </w:pPr>
    <w:rPr>
      <w:sz w:val="28"/>
      <w:szCs w:val="20"/>
    </w:rPr>
  </w:style>
  <w:style w:type="paragraph" w:styleId="affffffff3">
    <w:name w:val="List Paragraph"/>
    <w:basedOn w:val="a7"/>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7"/>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7"/>
    <w:pPr>
      <w:spacing w:before="280" w:after="280"/>
    </w:pPr>
    <w:rPr>
      <w:i/>
      <w:iCs/>
      <w:sz w:val="28"/>
      <w:szCs w:val="28"/>
    </w:rPr>
  </w:style>
  <w:style w:type="paragraph" w:customStyle="1" w:styleId="font10">
    <w:name w:val="font10"/>
    <w:basedOn w:val="a7"/>
    <w:pPr>
      <w:spacing w:before="280" w:after="280"/>
    </w:pPr>
    <w:rPr>
      <w:b/>
      <w:bCs/>
      <w:i/>
      <w:iCs/>
      <w:sz w:val="28"/>
      <w:szCs w:val="28"/>
    </w:rPr>
  </w:style>
  <w:style w:type="paragraph" w:customStyle="1" w:styleId="font11">
    <w:name w:val="font11"/>
    <w:basedOn w:val="a7"/>
    <w:pPr>
      <w:spacing w:before="280" w:after="280"/>
    </w:pPr>
    <w:rPr>
      <w:i/>
      <w:iCs/>
      <w:color w:val="000000"/>
      <w:sz w:val="28"/>
      <w:szCs w:val="28"/>
    </w:rPr>
  </w:style>
  <w:style w:type="paragraph" w:customStyle="1" w:styleId="font12">
    <w:name w:val="font12"/>
    <w:basedOn w:val="a7"/>
    <w:pPr>
      <w:spacing w:before="280" w:after="280"/>
    </w:pPr>
    <w:rPr>
      <w:b/>
      <w:bCs/>
      <w:i/>
      <w:iCs/>
      <w:color w:val="000000"/>
      <w:sz w:val="28"/>
      <w:szCs w:val="28"/>
    </w:rPr>
  </w:style>
  <w:style w:type="paragraph" w:customStyle="1" w:styleId="xl63">
    <w:name w:val="xl63"/>
    <w:basedOn w:val="a7"/>
    <w:pPr>
      <w:spacing w:before="280" w:after="280"/>
      <w:jc w:val="both"/>
    </w:pPr>
    <w:rPr>
      <w:b/>
      <w:bCs/>
      <w:sz w:val="28"/>
      <w:szCs w:val="28"/>
    </w:rPr>
  </w:style>
  <w:style w:type="paragraph" w:customStyle="1" w:styleId="xl64">
    <w:name w:val="xl64"/>
    <w:basedOn w:val="a7"/>
    <w:pPr>
      <w:spacing w:before="280" w:after="280"/>
      <w:jc w:val="both"/>
    </w:pPr>
    <w:rPr>
      <w:sz w:val="28"/>
      <w:szCs w:val="28"/>
    </w:rPr>
  </w:style>
  <w:style w:type="paragraph" w:customStyle="1" w:styleId="xl73">
    <w:name w:val="xl73"/>
    <w:basedOn w:val="a7"/>
    <w:pPr>
      <w:spacing w:before="280" w:after="280"/>
    </w:pPr>
    <w:rPr>
      <w:i/>
      <w:iCs/>
      <w:sz w:val="28"/>
      <w:szCs w:val="28"/>
    </w:rPr>
  </w:style>
  <w:style w:type="paragraph" w:customStyle="1" w:styleId="xl74">
    <w:name w:val="xl74"/>
    <w:basedOn w:val="a7"/>
    <w:pPr>
      <w:spacing w:before="280" w:after="280"/>
      <w:jc w:val="both"/>
    </w:pPr>
    <w:rPr>
      <w:b/>
      <w:bCs/>
      <w:i/>
      <w:iCs/>
      <w:sz w:val="28"/>
      <w:szCs w:val="28"/>
    </w:rPr>
  </w:style>
  <w:style w:type="paragraph" w:customStyle="1" w:styleId="xl75">
    <w:name w:val="xl75"/>
    <w:basedOn w:val="a7"/>
    <w:pPr>
      <w:spacing w:before="280" w:after="280"/>
      <w:jc w:val="both"/>
    </w:pPr>
    <w:rPr>
      <w:i/>
      <w:iCs/>
      <w:sz w:val="28"/>
      <w:szCs w:val="28"/>
    </w:rPr>
  </w:style>
  <w:style w:type="paragraph" w:customStyle="1" w:styleId="xl76">
    <w:name w:val="xl76"/>
    <w:basedOn w:val="a7"/>
    <w:pPr>
      <w:spacing w:before="280" w:after="280"/>
    </w:pPr>
    <w:rPr>
      <w:b/>
      <w:bCs/>
      <w:color w:val="000000"/>
      <w:sz w:val="28"/>
      <w:szCs w:val="28"/>
    </w:rPr>
  </w:style>
  <w:style w:type="paragraph" w:customStyle="1" w:styleId="BodyText21">
    <w:name w:val="Body Text 21"/>
    <w:basedOn w:val="a7"/>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1">
    <w:name w:val="Текст примечания2"/>
    <w:basedOn w:val="a7"/>
    <w:rPr>
      <w:sz w:val="20"/>
      <w:szCs w:val="20"/>
    </w:rPr>
  </w:style>
  <w:style w:type="paragraph" w:styleId="affffffff4">
    <w:name w:val="annotation subject"/>
    <w:basedOn w:val="2ff1"/>
    <w:next w:val="2ff1"/>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5">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6">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7">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7"/>
    <w:pPr>
      <w:spacing w:after="120"/>
      <w:ind w:left="849"/>
    </w:pPr>
    <w:rPr>
      <w:sz w:val="20"/>
      <w:szCs w:val="20"/>
    </w:rPr>
  </w:style>
  <w:style w:type="paragraph" w:customStyle="1" w:styleId="affffffff8">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7"/>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7"/>
    <w:pPr>
      <w:ind w:firstLine="600"/>
      <w:jc w:val="both"/>
    </w:pPr>
  </w:style>
  <w:style w:type="paragraph" w:customStyle="1" w:styleId="affffffff9">
    <w:name w:val="Знак Знак Знак Знак Знак Знак"/>
    <w:basedOn w:val="a7"/>
    <w:rPr>
      <w:rFonts w:ascii="MS Reference Specialty" w:hAnsi="MS Reference Specialty" w:cs="MS Reference Specialty"/>
      <w:sz w:val="20"/>
      <w:szCs w:val="20"/>
      <w:lang w:val="en-US"/>
    </w:rPr>
  </w:style>
  <w:style w:type="paragraph" w:customStyle="1" w:styleId="MainStyle">
    <w:name w:val="MainStyle"/>
    <w:basedOn w:val="a7"/>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7"/>
    <w:pPr>
      <w:spacing w:line="360" w:lineRule="auto"/>
      <w:jc w:val="center"/>
    </w:pPr>
    <w:rPr>
      <w:caps/>
      <w:sz w:val="28"/>
      <w:szCs w:val="20"/>
    </w:rPr>
  </w:style>
  <w:style w:type="paragraph" w:customStyle="1" w:styleId="affffffffa">
    <w:name w:val="текст"/>
    <w:basedOn w:val="a7"/>
    <w:pPr>
      <w:spacing w:line="360" w:lineRule="auto"/>
      <w:ind w:firstLine="709"/>
      <w:jc w:val="both"/>
    </w:pPr>
    <w:rPr>
      <w:sz w:val="28"/>
      <w:szCs w:val="20"/>
    </w:rPr>
  </w:style>
  <w:style w:type="paragraph" w:customStyle="1" w:styleId="affffffffb">
    <w:name w:val="ТаблицаСтроки"/>
    <w:basedOn w:val="a7"/>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b"/>
  </w:style>
  <w:style w:type="paragraph" w:customStyle="1" w:styleId="affffffffc">
    <w:name w:val="ОбычнАбзац"/>
    <w:basedOn w:val="a7"/>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b"/>
    <w:pPr>
      <w:ind w:left="284"/>
    </w:pPr>
    <w:rPr>
      <w:szCs w:val="20"/>
    </w:rPr>
  </w:style>
  <w:style w:type="paragraph" w:customStyle="1" w:styleId="affffffffd">
    <w:name w:val="ТаблицаСодержание"/>
    <w:basedOn w:val="a7"/>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d"/>
    <w:pPr>
      <w:jc w:val="both"/>
    </w:pPr>
    <w:rPr>
      <w:szCs w:val="20"/>
    </w:rPr>
  </w:style>
  <w:style w:type="paragraph" w:customStyle="1" w:styleId="affffffffe">
    <w:name w:val="ТаблицаЗаголовок"/>
    <w:basedOn w:val="a7"/>
    <w:pPr>
      <w:keepNext/>
      <w:widowControl w:val="0"/>
      <w:shd w:val="clear" w:color="auto" w:fill="FFFFFF"/>
      <w:autoSpaceDE w:val="0"/>
      <w:spacing w:before="40" w:after="40"/>
      <w:jc w:val="center"/>
    </w:pPr>
    <w:rPr>
      <w:color w:val="000000"/>
      <w:sz w:val="26"/>
      <w:szCs w:val="26"/>
    </w:rPr>
  </w:style>
  <w:style w:type="paragraph" w:customStyle="1" w:styleId="afffffffff">
    <w:name w:val="ТаблицаНазвание"/>
    <w:basedOn w:val="a7"/>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0">
    <w:name w:val="ТаблицаНомер"/>
    <w:basedOn w:val="a7"/>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1">
    <w:name w:val="ПодписьРис"/>
    <w:basedOn w:val="a7"/>
    <w:pPr>
      <w:widowControl w:val="0"/>
      <w:autoSpaceDE w:val="0"/>
      <w:spacing w:before="120" w:after="240" w:line="288" w:lineRule="auto"/>
      <w:jc w:val="center"/>
    </w:pPr>
    <w:rPr>
      <w:sz w:val="28"/>
      <w:szCs w:val="26"/>
    </w:rPr>
  </w:style>
  <w:style w:type="paragraph" w:customStyle="1" w:styleId="afffffffff2">
    <w:name w:val="ТекстНадписи"/>
    <w:basedOn w:val="a7"/>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7"/>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e"/>
  </w:style>
  <w:style w:type="paragraph" w:customStyle="1" w:styleId="146">
    <w:name w:val="Стиль ТаблицаЗаголовок + 14 пт По ширине"/>
    <w:basedOn w:val="affffffffe"/>
    <w:pPr>
      <w:jc w:val="both"/>
    </w:pPr>
    <w:rPr>
      <w:szCs w:val="20"/>
    </w:rPr>
  </w:style>
  <w:style w:type="paragraph" w:customStyle="1" w:styleId="afffffffff3">
    <w:name w:val="Знак"/>
    <w:basedOn w:val="a7"/>
    <w:rPr>
      <w:rFonts w:ascii="MS Reference Specialty" w:hAnsi="MS Reference Specialty" w:cs="MS Reference Specialty"/>
      <w:sz w:val="20"/>
      <w:szCs w:val="20"/>
      <w:lang w:val="en-US"/>
    </w:rPr>
  </w:style>
  <w:style w:type="paragraph" w:customStyle="1" w:styleId="312">
    <w:name w:val="Основной текст 31"/>
    <w:basedOn w:val="a7"/>
    <w:pPr>
      <w:jc w:val="both"/>
    </w:pPr>
    <w:rPr>
      <w:rFonts w:ascii="OpenSymbol" w:hAnsi="OpenSymbol" w:cs="OpenSymbol"/>
      <w:sz w:val="26"/>
      <w:szCs w:val="20"/>
    </w:rPr>
  </w:style>
  <w:style w:type="paragraph" w:customStyle="1" w:styleId="213">
    <w:name w:val="Основной текст 21"/>
    <w:basedOn w:val="a7"/>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7"/>
    <w:next w:val="a7"/>
    <w:pPr>
      <w:ind w:left="720"/>
    </w:pPr>
  </w:style>
  <w:style w:type="paragraph" w:customStyle="1" w:styleId="1ff7">
    <w:name w:val="Обычный отступ1"/>
    <w:basedOn w:val="a7"/>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e"/>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2">
    <w:name w:val="Уровень2"/>
    <w:basedOn w:val="2"/>
    <w:next w:val="a7"/>
    <w:pPr>
      <w:numPr>
        <w:ilvl w:val="0"/>
        <w:numId w:val="0"/>
      </w:numPr>
      <w:spacing w:after="240"/>
      <w:jc w:val="both"/>
    </w:pPr>
    <w:rPr>
      <w:rFonts w:ascii="Symbol" w:hAnsi="Symbol" w:cs="Symbol"/>
      <w:i w:val="0"/>
      <w:iCs w:val="0"/>
      <w:sz w:val="24"/>
      <w:szCs w:val="24"/>
    </w:rPr>
  </w:style>
  <w:style w:type="paragraph" w:customStyle="1" w:styleId="3f3">
    <w:name w:val="Уровень3"/>
    <w:basedOn w:val="3"/>
    <w:next w:val="a7"/>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7"/>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7"/>
    <w:pPr>
      <w:spacing w:after="160" w:line="240" w:lineRule="exact"/>
    </w:pPr>
    <w:rPr>
      <w:sz w:val="28"/>
      <w:szCs w:val="28"/>
      <w:lang w:val="en-US"/>
    </w:rPr>
  </w:style>
  <w:style w:type="paragraph" w:styleId="afffffffff4">
    <w:name w:val="No Spacing"/>
    <w:qFormat/>
    <w:pPr>
      <w:suppressAutoHyphens/>
    </w:pPr>
    <w:rPr>
      <w:rFonts w:ascii="IzhTitl" w:eastAsia="Garamond" w:hAnsi="IzhTitl" w:cs="IzhTitl"/>
      <w:sz w:val="22"/>
      <w:szCs w:val="22"/>
      <w:lang w:eastAsia="ar-SA"/>
    </w:rPr>
  </w:style>
  <w:style w:type="paragraph" w:customStyle="1" w:styleId="afffffffff5">
    <w:name w:val="Знак Знак Знак Знак"/>
    <w:basedOn w:val="a7"/>
    <w:pPr>
      <w:pageBreakBefore/>
      <w:spacing w:after="160" w:line="360" w:lineRule="auto"/>
    </w:pPr>
    <w:rPr>
      <w:rFonts w:ascii="Mincho" w:hAnsi="Mincho" w:cs="Mincho"/>
      <w:sz w:val="28"/>
      <w:szCs w:val="28"/>
      <w:lang w:val="en-US"/>
    </w:rPr>
  </w:style>
  <w:style w:type="paragraph" w:customStyle="1" w:styleId="117">
    <w:name w:val="Абзац списка11"/>
    <w:basedOn w:val="a7"/>
    <w:pPr>
      <w:ind w:left="720"/>
    </w:pPr>
  </w:style>
  <w:style w:type="paragraph" w:customStyle="1" w:styleId="mb12">
    <w:name w:val="mb12"/>
    <w:basedOn w:val="a7"/>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7"/>
    <w:pPr>
      <w:widowControl w:val="0"/>
      <w:autoSpaceDE w:val="0"/>
      <w:jc w:val="both"/>
    </w:pPr>
    <w:rPr>
      <w:rFonts w:ascii="Helvetica" w:hAnsi="Helvetica" w:cs="Helvetica"/>
    </w:rPr>
  </w:style>
  <w:style w:type="paragraph" w:customStyle="1" w:styleId="1ffa">
    <w:name w:val="Знак Знак1 Знак"/>
    <w:basedOn w:val="a7"/>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7"/>
    <w:pPr>
      <w:spacing w:before="280" w:after="280"/>
    </w:pPr>
  </w:style>
  <w:style w:type="paragraph" w:customStyle="1" w:styleId="Style6">
    <w:name w:val="Style6"/>
    <w:basedOn w:val="a7"/>
    <w:pPr>
      <w:widowControl w:val="0"/>
      <w:autoSpaceDE w:val="0"/>
      <w:spacing w:line="173" w:lineRule="exact"/>
      <w:ind w:firstLine="6821"/>
    </w:pPr>
  </w:style>
  <w:style w:type="paragraph" w:customStyle="1" w:styleId="1ffb">
    <w:name w:val="Знак1 Знак Знак Знак"/>
    <w:basedOn w:val="a7"/>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7"/>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7"/>
    <w:pPr>
      <w:spacing w:after="160" w:line="240" w:lineRule="exact"/>
    </w:pPr>
    <w:rPr>
      <w:rFonts w:ascii="MS Reference Specialty" w:hAnsi="MS Reference Specialty" w:cs="MS Reference Specialty"/>
      <w:sz w:val="20"/>
      <w:szCs w:val="20"/>
      <w:lang w:val="en-US"/>
    </w:rPr>
  </w:style>
  <w:style w:type="paragraph" w:customStyle="1" w:styleId="2ff3">
    <w:name w:val="Основной текст (2)"/>
    <w:basedOn w:val="a7"/>
    <w:pPr>
      <w:shd w:val="clear" w:color="auto" w:fill="FFFFFF"/>
      <w:spacing w:line="0" w:lineRule="atLeast"/>
    </w:pPr>
    <w:rPr>
      <w:sz w:val="20"/>
      <w:szCs w:val="20"/>
    </w:rPr>
  </w:style>
  <w:style w:type="paragraph" w:customStyle="1" w:styleId="85">
    <w:name w:val="Основной текст (8)"/>
    <w:basedOn w:val="a7"/>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7"/>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7"/>
    <w:pPr>
      <w:spacing w:line="360" w:lineRule="auto"/>
      <w:ind w:firstLine="720"/>
      <w:jc w:val="both"/>
    </w:pPr>
    <w:rPr>
      <w:sz w:val="28"/>
    </w:rPr>
  </w:style>
  <w:style w:type="paragraph" w:customStyle="1" w:styleId="103">
    <w:name w:val="Стиль Рисунок + 10 пт Знак Знак"/>
    <w:basedOn w:val="a7"/>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7"/>
    <w:pPr>
      <w:keepNext/>
      <w:numPr>
        <w:numId w:val="19"/>
      </w:numPr>
      <w:spacing w:after="20"/>
      <w:jc w:val="right"/>
    </w:pPr>
    <w:rPr>
      <w:b/>
    </w:rPr>
  </w:style>
  <w:style w:type="paragraph" w:customStyle="1" w:styleId="distable">
    <w:name w:val="Стиль dis_table + По ширине"/>
    <w:basedOn w:val="a7"/>
    <w:rPr>
      <w:b/>
      <w:bCs/>
      <w:szCs w:val="20"/>
    </w:rPr>
  </w:style>
  <w:style w:type="paragraph" w:customStyle="1" w:styleId="104">
    <w:name w:val="Стиль Рисунок + 10 пт"/>
    <w:basedOn w:val="a7"/>
    <w:pPr>
      <w:tabs>
        <w:tab w:val="left" w:pos="964"/>
      </w:tabs>
      <w:spacing w:before="120"/>
      <w:ind w:left="360"/>
      <w:jc w:val="center"/>
    </w:pPr>
    <w:rPr>
      <w:rFonts w:ascii="OpenSymbol" w:hAnsi="OpenSymbol" w:cs="OpenSymbol"/>
      <w:b/>
      <w:color w:val="000000"/>
      <w:szCs w:val="22"/>
    </w:rPr>
  </w:style>
  <w:style w:type="paragraph" w:customStyle="1" w:styleId="afffffffff6">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7">
    <w:name w:val="Автор статьи"/>
    <w:basedOn w:val="3"/>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7"/>
    <w:pPr>
      <w:spacing w:before="280" w:after="115"/>
    </w:pPr>
    <w:rPr>
      <w:color w:val="000000"/>
      <w:sz w:val="20"/>
      <w:szCs w:val="20"/>
    </w:rPr>
  </w:style>
  <w:style w:type="paragraph" w:customStyle="1" w:styleId="Style3">
    <w:name w:val="Style3"/>
    <w:basedOn w:val="a7"/>
    <w:pPr>
      <w:widowControl w:val="0"/>
      <w:autoSpaceDE w:val="0"/>
      <w:spacing w:line="288" w:lineRule="exact"/>
    </w:pPr>
  </w:style>
  <w:style w:type="paragraph" w:customStyle="1" w:styleId="consnormal0">
    <w:name w:val="consnormal"/>
    <w:basedOn w:val="a7"/>
    <w:pPr>
      <w:spacing w:before="280" w:after="280" w:line="360" w:lineRule="auto"/>
      <w:ind w:firstLine="709"/>
      <w:jc w:val="both"/>
    </w:pPr>
    <w:rPr>
      <w:color w:val="000000"/>
      <w:sz w:val="28"/>
    </w:rPr>
  </w:style>
  <w:style w:type="paragraph" w:customStyle="1" w:styleId="afffffffff8">
    <w:name w:val="Готовый"/>
    <w:basedOn w:val="a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4">
    <w:name w:val="Без интервала2"/>
    <w:pPr>
      <w:suppressAutoHyphens/>
    </w:pPr>
    <w:rPr>
      <w:rFonts w:ascii="IzhTitl" w:eastAsia="IzhTitl" w:hAnsi="IzhTitl" w:cs="IzhTitl"/>
      <w:sz w:val="22"/>
      <w:szCs w:val="22"/>
      <w:lang w:eastAsia="ar-SA"/>
    </w:rPr>
  </w:style>
  <w:style w:type="paragraph" w:customStyle="1" w:styleId="afffffffff9">
    <w:name w:val="Диссертация"/>
    <w:basedOn w:val="a7"/>
    <w:pPr>
      <w:spacing w:line="360" w:lineRule="auto"/>
      <w:ind w:firstLine="567"/>
      <w:jc w:val="both"/>
    </w:pPr>
    <w:rPr>
      <w:sz w:val="28"/>
      <w:szCs w:val="28"/>
    </w:rPr>
  </w:style>
  <w:style w:type="paragraph" w:customStyle="1" w:styleId="2ff5">
    <w:name w:val="Знак2 Знак Знак Знак Знак Знак Знак Знак Знак Знак"/>
    <w:basedOn w:val="a7"/>
    <w:pPr>
      <w:spacing w:after="160" w:line="240" w:lineRule="exact"/>
    </w:pPr>
    <w:rPr>
      <w:sz w:val="28"/>
      <w:szCs w:val="20"/>
      <w:lang w:val="en-US"/>
    </w:rPr>
  </w:style>
  <w:style w:type="paragraph" w:styleId="HTMLa">
    <w:name w:val="HTML Address"/>
    <w:basedOn w:val="a7"/>
    <w:rPr>
      <w:i/>
      <w:iCs/>
    </w:rPr>
  </w:style>
  <w:style w:type="paragraph" w:customStyle="1" w:styleId="314">
    <w:name w:val="Основной текст с отступом 31"/>
    <w:basedOn w:val="a7"/>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4">
    <w:name w:val="3"/>
    <w:basedOn w:val="a7"/>
    <w:pPr>
      <w:spacing w:before="280" w:after="280"/>
    </w:pPr>
    <w:rPr>
      <w:rFonts w:ascii="OpenSymbol" w:eastAsia="OpenSymbol" w:hAnsi="OpenSymbol" w:cs="OpenSymbol"/>
    </w:rPr>
  </w:style>
  <w:style w:type="paragraph" w:customStyle="1" w:styleId="1ffd">
    <w:name w:val="1"/>
    <w:basedOn w:val="a7"/>
    <w:pPr>
      <w:spacing w:before="280" w:after="280"/>
    </w:pPr>
    <w:rPr>
      <w:rFonts w:ascii="OpenSymbol" w:eastAsia="OpenSymbol" w:hAnsi="OpenSymbol" w:cs="OpenSymbol"/>
    </w:rPr>
  </w:style>
  <w:style w:type="paragraph" w:customStyle="1" w:styleId="fr51">
    <w:name w:val="fr5"/>
    <w:basedOn w:val="a7"/>
    <w:pPr>
      <w:spacing w:before="280" w:after="280"/>
    </w:pPr>
    <w:rPr>
      <w:rFonts w:ascii="OpenSymbol" w:eastAsia="OpenSymbol" w:hAnsi="OpenSymbol" w:cs="OpenSymbol"/>
    </w:rPr>
  </w:style>
  <w:style w:type="paragraph" w:customStyle="1" w:styleId="322">
    <w:name w:val="Основной текст с отступом 32"/>
    <w:basedOn w:val="a7"/>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a">
    <w:name w:val="Таблица"/>
    <w:basedOn w:val="a7"/>
    <w:pPr>
      <w:keepNext/>
      <w:spacing w:before="160" w:after="120"/>
      <w:ind w:left="964" w:hanging="964"/>
    </w:pPr>
    <w:rPr>
      <w:rFonts w:eastAsia="Impact"/>
      <w:sz w:val="18"/>
    </w:rPr>
  </w:style>
  <w:style w:type="paragraph" w:customStyle="1" w:styleId="afffffffffb">
    <w:name w:val="Обычный вправо"/>
    <w:basedOn w:val="a7"/>
    <w:pPr>
      <w:jc w:val="right"/>
    </w:pPr>
    <w:rPr>
      <w:rFonts w:eastAsia="Impact"/>
      <w:sz w:val="20"/>
      <w:szCs w:val="20"/>
    </w:rPr>
  </w:style>
  <w:style w:type="paragraph" w:customStyle="1" w:styleId="afffffffffc">
    <w:name w:val="Специальность"/>
    <w:basedOn w:val="a7"/>
    <w:pPr>
      <w:jc w:val="center"/>
    </w:pPr>
    <w:rPr>
      <w:rFonts w:eastAsia="Impact"/>
      <w:sz w:val="20"/>
    </w:rPr>
  </w:style>
  <w:style w:type="paragraph" w:customStyle="1" w:styleId="afffffffffd">
    <w:name w:val="Кафедра"/>
    <w:basedOn w:val="afffffffffc"/>
    <w:pPr>
      <w:keepNext/>
    </w:pPr>
    <w:rPr>
      <w:sz w:val="18"/>
    </w:rPr>
  </w:style>
  <w:style w:type="paragraph" w:customStyle="1" w:styleId="0">
    <w:name w:val="Обычный+0"/>
    <w:basedOn w:val="a7"/>
    <w:pPr>
      <w:ind w:firstLine="567"/>
      <w:jc w:val="both"/>
    </w:pPr>
    <w:rPr>
      <w:rFonts w:eastAsia="Impact"/>
      <w:spacing w:val="-1"/>
      <w:sz w:val="20"/>
      <w:szCs w:val="20"/>
    </w:rPr>
  </w:style>
  <w:style w:type="paragraph" w:customStyle="1" w:styleId="afffffffffe">
    <w:name w:val="Обычный без отступа"/>
    <w:basedOn w:val="a7"/>
    <w:pPr>
      <w:jc w:val="both"/>
    </w:pPr>
    <w:rPr>
      <w:rFonts w:eastAsia="Impact"/>
      <w:sz w:val="20"/>
      <w:szCs w:val="20"/>
    </w:rPr>
  </w:style>
  <w:style w:type="paragraph" w:customStyle="1" w:styleId="affffffffff">
    <w:name w:val="Ученый секретарь"/>
    <w:basedOn w:val="afffffffffe"/>
    <w:pPr>
      <w:tabs>
        <w:tab w:val="right" w:pos="6124"/>
      </w:tabs>
      <w:jc w:val="left"/>
    </w:pPr>
    <w:rPr>
      <w:sz w:val="18"/>
    </w:rPr>
  </w:style>
  <w:style w:type="paragraph" w:customStyle="1" w:styleId="Style29">
    <w:name w:val="Style29"/>
    <w:basedOn w:val="a7"/>
    <w:pPr>
      <w:widowControl w:val="0"/>
      <w:autoSpaceDE w:val="0"/>
      <w:spacing w:line="470" w:lineRule="exact"/>
      <w:ind w:firstLine="633"/>
      <w:jc w:val="both"/>
    </w:pPr>
    <w:rPr>
      <w:sz w:val="28"/>
    </w:rPr>
  </w:style>
  <w:style w:type="paragraph" w:customStyle="1" w:styleId="1ffe">
    <w:name w:val="Абзац списка1"/>
    <w:basedOn w:val="a7"/>
    <w:pPr>
      <w:spacing w:after="200" w:line="276" w:lineRule="auto"/>
      <w:ind w:left="720"/>
    </w:pPr>
    <w:rPr>
      <w:rFonts w:ascii="IzhTitl" w:hAnsi="IzhTitl" w:cs="IzhTitl"/>
      <w:sz w:val="22"/>
      <w:szCs w:val="22"/>
      <w:lang w:val="en-US"/>
    </w:rPr>
  </w:style>
  <w:style w:type="paragraph" w:customStyle="1" w:styleId="Style9">
    <w:name w:val="Style9"/>
    <w:basedOn w:val="a7"/>
    <w:pPr>
      <w:widowControl w:val="0"/>
      <w:autoSpaceDE w:val="0"/>
      <w:spacing w:line="469" w:lineRule="exact"/>
      <w:ind w:firstLine="671"/>
      <w:jc w:val="both"/>
    </w:pPr>
    <w:rPr>
      <w:sz w:val="28"/>
    </w:rPr>
  </w:style>
  <w:style w:type="paragraph" w:customStyle="1" w:styleId="Style47">
    <w:name w:val="Style47"/>
    <w:basedOn w:val="a7"/>
    <w:pPr>
      <w:widowControl w:val="0"/>
      <w:autoSpaceDE w:val="0"/>
      <w:spacing w:line="280" w:lineRule="exact"/>
      <w:jc w:val="both"/>
    </w:pPr>
    <w:rPr>
      <w:sz w:val="28"/>
    </w:rPr>
  </w:style>
  <w:style w:type="paragraph" w:customStyle="1" w:styleId="Style32">
    <w:name w:val="Style32"/>
    <w:basedOn w:val="a7"/>
    <w:pPr>
      <w:widowControl w:val="0"/>
      <w:autoSpaceDE w:val="0"/>
      <w:spacing w:line="273" w:lineRule="exact"/>
    </w:pPr>
    <w:rPr>
      <w:sz w:val="28"/>
    </w:rPr>
  </w:style>
  <w:style w:type="paragraph" w:customStyle="1" w:styleId="Style46">
    <w:name w:val="Style46"/>
    <w:basedOn w:val="a7"/>
    <w:pPr>
      <w:widowControl w:val="0"/>
      <w:autoSpaceDE w:val="0"/>
    </w:pPr>
    <w:rPr>
      <w:sz w:val="28"/>
    </w:rPr>
  </w:style>
  <w:style w:type="paragraph" w:customStyle="1" w:styleId="Style48">
    <w:name w:val="Style48"/>
    <w:basedOn w:val="a7"/>
    <w:pPr>
      <w:widowControl w:val="0"/>
      <w:autoSpaceDE w:val="0"/>
      <w:spacing w:line="271" w:lineRule="exact"/>
      <w:ind w:firstLine="137"/>
    </w:pPr>
    <w:rPr>
      <w:sz w:val="28"/>
    </w:rPr>
  </w:style>
  <w:style w:type="paragraph" w:customStyle="1" w:styleId="Style45">
    <w:name w:val="Style45"/>
    <w:basedOn w:val="a7"/>
    <w:pPr>
      <w:widowControl w:val="0"/>
      <w:autoSpaceDE w:val="0"/>
      <w:spacing w:line="249" w:lineRule="exact"/>
      <w:jc w:val="center"/>
    </w:pPr>
    <w:rPr>
      <w:sz w:val="28"/>
    </w:rPr>
  </w:style>
  <w:style w:type="paragraph" w:customStyle="1" w:styleId="Style54">
    <w:name w:val="Style54"/>
    <w:basedOn w:val="a7"/>
    <w:pPr>
      <w:widowControl w:val="0"/>
      <w:autoSpaceDE w:val="0"/>
    </w:pPr>
    <w:rPr>
      <w:sz w:val="28"/>
    </w:rPr>
  </w:style>
  <w:style w:type="paragraph" w:customStyle="1" w:styleId="Style81">
    <w:name w:val="Style81"/>
    <w:basedOn w:val="a7"/>
    <w:pPr>
      <w:widowControl w:val="0"/>
      <w:autoSpaceDE w:val="0"/>
    </w:pPr>
    <w:rPr>
      <w:sz w:val="28"/>
    </w:rPr>
  </w:style>
  <w:style w:type="paragraph" w:customStyle="1" w:styleId="Style79">
    <w:name w:val="Style79"/>
    <w:basedOn w:val="a7"/>
    <w:pPr>
      <w:widowControl w:val="0"/>
      <w:autoSpaceDE w:val="0"/>
      <w:spacing w:line="479" w:lineRule="exact"/>
      <w:ind w:firstLine="345"/>
      <w:jc w:val="both"/>
    </w:pPr>
    <w:rPr>
      <w:sz w:val="28"/>
    </w:rPr>
  </w:style>
  <w:style w:type="paragraph" w:customStyle="1" w:styleId="subhead5">
    <w:name w:val="subhead5"/>
    <w:basedOn w:val="a7"/>
    <w:pPr>
      <w:spacing w:before="120" w:after="120"/>
    </w:pPr>
    <w:rPr>
      <w:color w:val="666666"/>
    </w:rPr>
  </w:style>
  <w:style w:type="paragraph" w:customStyle="1" w:styleId="2ff6">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0">
    <w:name w:val="Диплом"/>
    <w:basedOn w:val="a7"/>
    <w:pPr>
      <w:spacing w:line="360" w:lineRule="auto"/>
      <w:ind w:firstLine="709"/>
      <w:jc w:val="both"/>
    </w:pPr>
    <w:rPr>
      <w:sz w:val="28"/>
      <w:szCs w:val="28"/>
    </w:rPr>
  </w:style>
  <w:style w:type="paragraph" w:customStyle="1" w:styleId="affffffffff1">
    <w:name w:val="Заголовок статьи"/>
    <w:basedOn w:val="a7"/>
    <w:next w:val="a7"/>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7"/>
    <w:pPr>
      <w:spacing w:before="120" w:after="120"/>
      <w:jc w:val="center"/>
    </w:pPr>
    <w:rPr>
      <w:rFonts w:ascii="Helvetica" w:hAnsi="Helvetica" w:cs="Helvetica"/>
      <w:b/>
      <w:sz w:val="32"/>
      <w:szCs w:val="28"/>
    </w:rPr>
  </w:style>
  <w:style w:type="paragraph" w:customStyle="1" w:styleId="affffffffff2">
    <w:name w:val="Тема"/>
    <w:basedOn w:val="a7"/>
    <w:next w:val="a7"/>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7"/>
    <w:rPr>
      <w:rFonts w:ascii="MS Reference Specialty" w:hAnsi="MS Reference Specialty" w:cs="MS Reference Specialty"/>
      <w:sz w:val="20"/>
      <w:szCs w:val="20"/>
      <w:lang w:val="en-US"/>
    </w:rPr>
  </w:style>
  <w:style w:type="paragraph" w:customStyle="1" w:styleId="1fff1">
    <w:name w:val="Обычный1"/>
    <w:pPr>
      <w:suppressAutoHyphens/>
      <w:snapToGrid w:val="0"/>
      <w:spacing w:before="100" w:after="100"/>
    </w:pPr>
    <w:rPr>
      <w:rFonts w:ascii="Garamond" w:eastAsia="Garamond" w:hAnsi="Garamond" w:cs="Garamond"/>
      <w:sz w:val="24"/>
      <w:lang w:eastAsia="ar-SA"/>
    </w:rPr>
  </w:style>
  <w:style w:type="paragraph" w:customStyle="1" w:styleId="affffffffff3">
    <w:name w:val="Знак Знак Знак Знак Знак Знак Знак"/>
    <w:basedOn w:val="a7"/>
    <w:pPr>
      <w:spacing w:after="160" w:line="240" w:lineRule="exact"/>
    </w:pPr>
    <w:rPr>
      <w:sz w:val="20"/>
      <w:szCs w:val="20"/>
    </w:rPr>
  </w:style>
  <w:style w:type="paragraph" w:customStyle="1" w:styleId="text0">
    <w:name w:val="text"/>
    <w:basedOn w:val="a7"/>
    <w:pPr>
      <w:spacing w:before="280" w:after="280"/>
    </w:pPr>
    <w:rPr>
      <w:sz w:val="18"/>
      <w:szCs w:val="18"/>
    </w:rPr>
  </w:style>
  <w:style w:type="paragraph" w:customStyle="1" w:styleId="124">
    <w:name w:val="Знак Знак12"/>
    <w:basedOn w:val="a7"/>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7"/>
    <w:pPr>
      <w:spacing w:before="280" w:after="280"/>
    </w:pPr>
  </w:style>
  <w:style w:type="paragraph" w:customStyle="1" w:styleId="119">
    <w:name w:val="Знак Знак1 Знак Знак Знак Знак1"/>
    <w:basedOn w:val="a7"/>
    <w:pPr>
      <w:spacing w:after="160" w:line="240" w:lineRule="exact"/>
    </w:pPr>
    <w:rPr>
      <w:rFonts w:ascii="MS Reference Specialty" w:hAnsi="MS Reference Specialty" w:cs="MS Reference Specialty"/>
      <w:sz w:val="20"/>
      <w:szCs w:val="20"/>
      <w:lang w:val="en-US"/>
    </w:rPr>
  </w:style>
  <w:style w:type="paragraph" w:customStyle="1" w:styleId="2ff7">
    <w:name w:val="Обычный (веб)2"/>
    <w:basedOn w:val="a7"/>
    <w:pPr>
      <w:spacing w:before="280" w:after="280"/>
    </w:pPr>
  </w:style>
  <w:style w:type="paragraph" w:customStyle="1" w:styleId="Normal-bullit">
    <w:name w:val="Normal-bullit"/>
    <w:basedOn w:val="a7"/>
    <w:pPr>
      <w:numPr>
        <w:numId w:val="30"/>
      </w:numPr>
      <w:overflowPunct w:val="0"/>
      <w:autoSpaceDE w:val="0"/>
      <w:ind w:left="284"/>
      <w:jc w:val="both"/>
      <w:textAlignment w:val="baseline"/>
    </w:pPr>
    <w:rPr>
      <w:rFonts w:ascii="OpenSymbol" w:hAnsi="OpenSymbol" w:cs="OpenSymbol"/>
      <w:sz w:val="18"/>
      <w:szCs w:val="20"/>
    </w:rPr>
  </w:style>
  <w:style w:type="paragraph" w:customStyle="1" w:styleId="2ff8">
    <w:name w:val="Знак2 Знак Знак Знак"/>
    <w:basedOn w:val="a7"/>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7"/>
    <w:pPr>
      <w:spacing w:after="160" w:line="240" w:lineRule="exact"/>
    </w:pPr>
    <w:rPr>
      <w:sz w:val="28"/>
      <w:szCs w:val="20"/>
      <w:lang w:val="en-US"/>
    </w:rPr>
  </w:style>
  <w:style w:type="paragraph" w:customStyle="1" w:styleId="4f">
    <w:name w:val="Знак4 Знак Знак"/>
    <w:basedOn w:val="a7"/>
    <w:rPr>
      <w:rFonts w:ascii="MS Reference Specialty" w:hAnsi="MS Reference Specialty" w:cs="MS Reference Specialty"/>
      <w:sz w:val="20"/>
      <w:szCs w:val="20"/>
      <w:lang w:val="en-US"/>
    </w:rPr>
  </w:style>
  <w:style w:type="paragraph" w:customStyle="1" w:styleId="2ff9">
    <w:name w:val="Знак2"/>
    <w:basedOn w:val="a7"/>
    <w:rPr>
      <w:rFonts w:ascii="MS Reference Specialty" w:hAnsi="MS Reference Specialty" w:cs="MS Reference Specialty"/>
      <w:sz w:val="20"/>
      <w:szCs w:val="20"/>
      <w:lang w:val="en-US"/>
    </w:rPr>
  </w:style>
  <w:style w:type="paragraph" w:customStyle="1" w:styleId="ConsTitle">
    <w:name w:val="ConsTitle"/>
    <w:basedOn w:val="a7"/>
    <w:pPr>
      <w:widowControl w:val="0"/>
      <w:autoSpaceDE w:val="0"/>
    </w:pPr>
    <w:rPr>
      <w:rFonts w:ascii="OpenSymbol" w:hAnsi="OpenSymbol" w:cs="OpenSymbol"/>
      <w:b/>
      <w:bCs/>
      <w:sz w:val="16"/>
      <w:szCs w:val="16"/>
    </w:rPr>
  </w:style>
  <w:style w:type="paragraph" w:customStyle="1" w:styleId="j">
    <w:name w:val="j"/>
    <w:basedOn w:val="a7"/>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7"/>
    <w:pPr>
      <w:numPr>
        <w:numId w:val="29"/>
      </w:numPr>
      <w:spacing w:line="360" w:lineRule="auto"/>
    </w:pPr>
    <w:rPr>
      <w:sz w:val="28"/>
      <w:szCs w:val="28"/>
    </w:rPr>
  </w:style>
  <w:style w:type="paragraph" w:styleId="86">
    <w:name w:val="toc 8"/>
    <w:basedOn w:val="a7"/>
    <w:next w:val="a7"/>
    <w:pPr>
      <w:ind w:left="1680"/>
    </w:pPr>
  </w:style>
  <w:style w:type="paragraph" w:customStyle="1" w:styleId="u">
    <w:name w:val="u"/>
    <w:basedOn w:val="a7"/>
    <w:pPr>
      <w:ind w:firstLine="390"/>
      <w:jc w:val="both"/>
    </w:pPr>
  </w:style>
  <w:style w:type="paragraph" w:customStyle="1" w:styleId="affffffffff5">
    <w:name w:val="#Основной Стиль"/>
    <w:basedOn w:val="a7"/>
    <w:pPr>
      <w:spacing w:line="360" w:lineRule="auto"/>
      <w:ind w:firstLine="720"/>
      <w:jc w:val="both"/>
    </w:pPr>
    <w:rPr>
      <w:sz w:val="28"/>
      <w:szCs w:val="20"/>
    </w:rPr>
  </w:style>
  <w:style w:type="paragraph" w:customStyle="1" w:styleId="1fff2">
    <w:name w:val="Красная строка1"/>
    <w:basedOn w:val="afffffff1"/>
    <w:pPr>
      <w:ind w:firstLine="210"/>
    </w:pPr>
    <w:rPr>
      <w:sz w:val="24"/>
    </w:rPr>
  </w:style>
  <w:style w:type="paragraph" w:customStyle="1" w:styleId="1fff3">
    <w:name w:val="Знак Знак Знак Знак1"/>
    <w:basedOn w:val="a7"/>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a">
    <w:name w:val="ЗАГОЛОВОК2"/>
    <w:basedOn w:val="a7"/>
    <w:pPr>
      <w:spacing w:after="240" w:line="360" w:lineRule="auto"/>
      <w:jc w:val="center"/>
    </w:pPr>
    <w:rPr>
      <w:b/>
      <w:sz w:val="32"/>
    </w:rPr>
  </w:style>
  <w:style w:type="paragraph" w:customStyle="1" w:styleId="affffffffff6">
    <w:name w:val="Содержимое таблицы"/>
    <w:basedOn w:val="a7"/>
    <w:pPr>
      <w:suppressLineNumbers/>
    </w:pPr>
    <w:rPr>
      <w:sz w:val="20"/>
      <w:szCs w:val="20"/>
    </w:rPr>
  </w:style>
  <w:style w:type="paragraph" w:customStyle="1" w:styleId="affffffffff7">
    <w:name w:val="Заголовок таблицы"/>
    <w:basedOn w:val="a7"/>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7"/>
    <w:pPr>
      <w:spacing w:after="160" w:line="240" w:lineRule="exact"/>
    </w:pPr>
    <w:rPr>
      <w:rFonts w:ascii="MS Reference Specialty" w:hAnsi="MS Reference Specialty" w:cs="MS Reference Specialty"/>
      <w:sz w:val="20"/>
      <w:szCs w:val="20"/>
      <w:lang w:val="en-US"/>
    </w:rPr>
  </w:style>
  <w:style w:type="paragraph" w:customStyle="1" w:styleId="par">
    <w:name w:val="par"/>
    <w:basedOn w:val="a7"/>
    <w:pPr>
      <w:spacing w:before="280" w:after="280"/>
    </w:pPr>
  </w:style>
  <w:style w:type="paragraph" w:customStyle="1" w:styleId="dt">
    <w:name w:val="dt"/>
    <w:basedOn w:val="a7"/>
    <w:pPr>
      <w:spacing w:before="280" w:after="280"/>
    </w:pPr>
  </w:style>
  <w:style w:type="paragraph" w:customStyle="1" w:styleId="affffffffff8">
    <w:name w:val="Текст в заданном формате"/>
    <w:basedOn w:val="a7"/>
    <w:pPr>
      <w:widowControl w:val="0"/>
    </w:pPr>
    <w:rPr>
      <w:rFonts w:ascii="ISOCPEUR" w:eastAsia="ISOCPEUR" w:hAnsi="ISOCPEUR" w:cs="ISOCPEUR"/>
      <w:sz w:val="20"/>
      <w:szCs w:val="20"/>
    </w:rPr>
  </w:style>
  <w:style w:type="paragraph" w:customStyle="1" w:styleId="1fff4">
    <w:name w:val="Нумерованный список 1"/>
    <w:basedOn w:val="afffffff1"/>
    <w:pPr>
      <w:tabs>
        <w:tab w:val="left" w:pos="357"/>
        <w:tab w:val="left" w:pos="851"/>
        <w:tab w:val="left" w:pos="1080"/>
      </w:tabs>
      <w:spacing w:after="0" w:line="360" w:lineRule="auto"/>
      <w:ind w:firstLine="567"/>
      <w:jc w:val="both"/>
    </w:pPr>
    <w:rPr>
      <w:szCs w:val="20"/>
    </w:rPr>
  </w:style>
  <w:style w:type="paragraph" w:customStyle="1" w:styleId="1fff5">
    <w:name w:val="Маркированный список 1"/>
    <w:basedOn w:val="afffffff1"/>
    <w:pPr>
      <w:tabs>
        <w:tab w:val="left" w:pos="360"/>
      </w:tabs>
      <w:spacing w:after="0" w:line="360" w:lineRule="auto"/>
      <w:ind w:left="360" w:hanging="360"/>
      <w:jc w:val="both"/>
    </w:pPr>
    <w:rPr>
      <w:sz w:val="24"/>
      <w:szCs w:val="20"/>
    </w:rPr>
  </w:style>
  <w:style w:type="paragraph" w:customStyle="1" w:styleId="1fff6">
    <w:name w:val="Нумерованный список1"/>
    <w:basedOn w:val="a7"/>
    <w:pPr>
      <w:tabs>
        <w:tab w:val="left" w:pos="360"/>
      </w:tabs>
      <w:spacing w:line="360" w:lineRule="auto"/>
      <w:ind w:left="360" w:hanging="360"/>
      <w:jc w:val="both"/>
    </w:pPr>
    <w:rPr>
      <w:sz w:val="28"/>
      <w:szCs w:val="20"/>
    </w:rPr>
  </w:style>
  <w:style w:type="paragraph" w:customStyle="1" w:styleId="315">
    <w:name w:val="Нумерованный список 31"/>
    <w:basedOn w:val="a7"/>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7"/>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7"/>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7"/>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7"/>
    <w:pPr>
      <w:numPr>
        <w:numId w:val="31"/>
      </w:numPr>
      <w:overflowPunct w:val="0"/>
      <w:autoSpaceDE w:val="0"/>
      <w:jc w:val="both"/>
      <w:textAlignment w:val="baseline"/>
    </w:pPr>
    <w:rPr>
      <w:rFonts w:ascii="OpenSymbol" w:hAnsi="OpenSymbol" w:cs="OpenSymbol"/>
      <w:sz w:val="18"/>
      <w:szCs w:val="20"/>
    </w:rPr>
  </w:style>
  <w:style w:type="paragraph" w:customStyle="1" w:styleId="1fff7">
    <w:name w:val="1Тема"/>
    <w:basedOn w:val="a7"/>
    <w:pPr>
      <w:spacing w:after="120"/>
    </w:pPr>
    <w:rPr>
      <w:rFonts w:ascii="MS Reference Specialty" w:hAnsi="MS Reference Specialty" w:cs="MS Reference Specialty"/>
      <w:b/>
      <w:bCs/>
    </w:rPr>
  </w:style>
  <w:style w:type="paragraph" w:customStyle="1" w:styleId="-3">
    <w:name w:val="Рис.-табл"/>
    <w:basedOn w:val="a7"/>
    <w:pPr>
      <w:jc w:val="center"/>
    </w:pPr>
    <w:rPr>
      <w:rFonts w:ascii="OpenSymbol" w:hAnsi="OpenSymbol" w:cs="OpenSymbol"/>
      <w:b/>
      <w:szCs w:val="16"/>
    </w:rPr>
  </w:style>
  <w:style w:type="paragraph" w:customStyle="1" w:styleId="2110">
    <w:name w:val="Основной текст 211"/>
    <w:basedOn w:val="a7"/>
    <w:pPr>
      <w:jc w:val="both"/>
    </w:pPr>
    <w:rPr>
      <w:sz w:val="28"/>
    </w:rPr>
  </w:style>
  <w:style w:type="paragraph" w:customStyle="1" w:styleId="affffffffff9">
    <w:name w:val="мой стиль"/>
    <w:basedOn w:val="250"/>
    <w:pPr>
      <w:widowControl/>
      <w:ind w:right="0" w:firstLine="709"/>
    </w:pPr>
    <w:rPr>
      <w:sz w:val="24"/>
      <w:szCs w:val="24"/>
    </w:rPr>
  </w:style>
  <w:style w:type="paragraph" w:customStyle="1" w:styleId="zz-4">
    <w:name w:val="zz-4+"/>
    <w:basedOn w:val="a7"/>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7"/>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7"/>
    <w:next w:val="a7"/>
    <w:pPr>
      <w:jc w:val="both"/>
    </w:pPr>
    <w:rPr>
      <w:rFonts w:ascii="OpenSymbol" w:hAnsi="OpenSymbol" w:cs="OpenSymbol"/>
      <w:szCs w:val="20"/>
    </w:rPr>
  </w:style>
  <w:style w:type="paragraph" w:customStyle="1" w:styleId="affffffffffa">
    <w:name w:val="Текст таблицы"/>
    <w:basedOn w:val="a7"/>
    <w:pPr>
      <w:spacing w:line="360" w:lineRule="auto"/>
      <w:jc w:val="both"/>
    </w:pPr>
    <w:rPr>
      <w:rFonts w:ascii="ISOCPEUR" w:hAnsi="ISOCPEUR" w:cs="ISOCPEUR"/>
      <w:bCs/>
      <w:sz w:val="16"/>
    </w:rPr>
  </w:style>
  <w:style w:type="paragraph" w:customStyle="1" w:styleId="affffffffffb">
    <w:name w:val="Текст таблицы центр"/>
    <w:basedOn w:val="affffffffffa"/>
    <w:pPr>
      <w:jc w:val="center"/>
    </w:pPr>
  </w:style>
  <w:style w:type="paragraph" w:customStyle="1" w:styleId="affffffffffc">
    <w:name w:val="Заголовок рисунка"/>
    <w:basedOn w:val="affffffffff7"/>
    <w:pPr>
      <w:keepNext w:val="0"/>
      <w:tabs>
        <w:tab w:val="clear" w:pos="1260"/>
      </w:tabs>
      <w:autoSpaceDE/>
      <w:spacing w:before="0" w:after="0" w:line="360" w:lineRule="auto"/>
      <w:ind w:left="0" w:firstLine="0"/>
      <w:jc w:val="center"/>
    </w:pPr>
    <w:rPr>
      <w:rFonts w:cs="Garamond"/>
      <w:sz w:val="28"/>
      <w:szCs w:val="24"/>
    </w:rPr>
  </w:style>
  <w:style w:type="paragraph" w:customStyle="1" w:styleId="1fff8">
    <w:name w:val="Подзаголовок1"/>
    <w:basedOn w:val="250"/>
    <w:pPr>
      <w:widowControl/>
      <w:spacing w:before="120" w:after="120"/>
      <w:ind w:right="0" w:firstLine="851"/>
    </w:pPr>
    <w:rPr>
      <w:b/>
      <w:bCs/>
      <w:szCs w:val="24"/>
    </w:rPr>
  </w:style>
  <w:style w:type="paragraph" w:customStyle="1" w:styleId="1fff9">
    <w:name w:val="Знак Знак Знак Знак Знак Знак Знак Знак Знак Знак Знак Знак Знак1"/>
    <w:basedOn w:val="a7"/>
    <w:pPr>
      <w:spacing w:before="280" w:after="280"/>
    </w:pPr>
    <w:rPr>
      <w:rFonts w:ascii="Helvetica" w:hAnsi="Helvetica" w:cs="Helvetica"/>
      <w:sz w:val="20"/>
      <w:szCs w:val="20"/>
      <w:lang w:val="en-US"/>
    </w:rPr>
  </w:style>
  <w:style w:type="paragraph" w:customStyle="1" w:styleId="affffffffffd">
    <w:name w:val="Знак Знак Знак Знак Знак Знак Знак Знак Знак Знак Знак Знак Знак Знак Знак Знак"/>
    <w:basedOn w:val="a7"/>
    <w:pPr>
      <w:spacing w:before="280" w:after="280"/>
    </w:pPr>
    <w:rPr>
      <w:rFonts w:ascii="Helvetica" w:hAnsi="Helvetica" w:cs="Helvetica"/>
      <w:sz w:val="20"/>
      <w:szCs w:val="20"/>
      <w:lang w:val="en-US"/>
    </w:rPr>
  </w:style>
  <w:style w:type="paragraph" w:customStyle="1" w:styleId="affffffffffe">
    <w:name w:val="Основной текст_"/>
    <w:basedOn w:val="a7"/>
    <w:pPr>
      <w:widowControl w:val="0"/>
      <w:shd w:val="clear" w:color="auto" w:fill="FFFFFF"/>
      <w:spacing w:line="470" w:lineRule="exact"/>
      <w:jc w:val="center"/>
    </w:pPr>
    <w:rPr>
      <w:spacing w:val="4"/>
      <w:szCs w:val="20"/>
    </w:rPr>
  </w:style>
  <w:style w:type="paragraph" w:customStyle="1" w:styleId="216">
    <w:name w:val="Основной текст21"/>
    <w:basedOn w:val="a7"/>
    <w:pPr>
      <w:widowControl w:val="0"/>
      <w:shd w:val="clear" w:color="auto" w:fill="FFFFFF"/>
      <w:spacing w:line="470" w:lineRule="exact"/>
      <w:jc w:val="center"/>
    </w:pPr>
    <w:rPr>
      <w:spacing w:val="4"/>
      <w:sz w:val="20"/>
      <w:szCs w:val="20"/>
    </w:rPr>
  </w:style>
  <w:style w:type="paragraph" w:customStyle="1" w:styleId="afffffffffff">
    <w:name w:val="Знак Знак Знак Знак Знак Знак Знак Знак Знак Знак Знак Знак Знак"/>
    <w:basedOn w:val="a7"/>
    <w:pPr>
      <w:spacing w:before="280" w:after="280"/>
    </w:pPr>
    <w:rPr>
      <w:rFonts w:ascii="Helvetica" w:hAnsi="Helvetica" w:cs="Helvetica"/>
      <w:sz w:val="20"/>
      <w:szCs w:val="20"/>
      <w:lang w:val="en-US"/>
    </w:rPr>
  </w:style>
  <w:style w:type="paragraph" w:customStyle="1" w:styleId="afffffffffff0">
    <w:name w:val="Текст статьи"/>
    <w:basedOn w:val="a7"/>
    <w:pPr>
      <w:spacing w:line="360" w:lineRule="auto"/>
      <w:ind w:firstLine="720"/>
      <w:jc w:val="both"/>
    </w:pPr>
    <w:rPr>
      <w:sz w:val="28"/>
      <w:szCs w:val="28"/>
    </w:rPr>
  </w:style>
  <w:style w:type="paragraph" w:customStyle="1" w:styleId="3f5">
    <w:name w:val="Обычный (веб)3"/>
    <w:basedOn w:val="a7"/>
    <w:pPr>
      <w:spacing w:before="150" w:after="150"/>
      <w:jc w:val="both"/>
    </w:pPr>
  </w:style>
  <w:style w:type="paragraph" w:customStyle="1" w:styleId="1fffa">
    <w:name w:val="Обычный (веб)1"/>
    <w:basedOn w:val="a7"/>
    <w:pPr>
      <w:spacing w:after="280" w:line="312" w:lineRule="atLeast"/>
    </w:pPr>
  </w:style>
  <w:style w:type="paragraph" w:customStyle="1" w:styleId="afffffffffff1">
    <w:name w:val="Обычный текст"/>
    <w:basedOn w:val="a7"/>
    <w:pPr>
      <w:ind w:firstLine="454"/>
      <w:jc w:val="both"/>
    </w:pPr>
    <w:rPr>
      <w:szCs w:val="20"/>
    </w:rPr>
  </w:style>
  <w:style w:type="paragraph" w:customStyle="1" w:styleId="afffffffffff2">
    <w:name w:val="Основной"/>
    <w:basedOn w:val="a7"/>
    <w:pPr>
      <w:spacing w:line="360" w:lineRule="auto"/>
      <w:ind w:firstLine="709"/>
      <w:jc w:val="both"/>
    </w:pPr>
    <w:rPr>
      <w:sz w:val="28"/>
    </w:rPr>
  </w:style>
  <w:style w:type="paragraph" w:customStyle="1" w:styleId="Style8">
    <w:name w:val="Style8"/>
    <w:basedOn w:val="a7"/>
    <w:pPr>
      <w:widowControl w:val="0"/>
      <w:autoSpaceDE w:val="0"/>
      <w:jc w:val="both"/>
    </w:pPr>
  </w:style>
  <w:style w:type="paragraph" w:customStyle="1" w:styleId="MediumGrid1-Accent2">
    <w:name w:val="Medium Grid 1 - Accent 2"/>
    <w:basedOn w:val="a7"/>
    <w:pPr>
      <w:ind w:left="720"/>
    </w:pPr>
    <w:rPr>
      <w:rFonts w:ascii="Mincho" w:eastAsia="Mincho" w:hAnsi="Mincho" w:cs="Mincho"/>
    </w:rPr>
  </w:style>
  <w:style w:type="paragraph" w:customStyle="1" w:styleId="147">
    <w:name w:val="табл_14"/>
    <w:basedOn w:val="a7"/>
    <w:rPr>
      <w:rFonts w:ascii="OpenSymbol" w:hAnsi="OpenSymbol" w:cs="OpenSymbol"/>
      <w:sz w:val="28"/>
      <w:szCs w:val="20"/>
    </w:rPr>
  </w:style>
  <w:style w:type="paragraph" w:customStyle="1" w:styleId="My">
    <w:name w:val="Основной текст.My Текст"/>
    <w:basedOn w:val="a7"/>
    <w:pPr>
      <w:widowControl w:val="0"/>
      <w:spacing w:line="360" w:lineRule="auto"/>
      <w:ind w:firstLine="720"/>
      <w:jc w:val="both"/>
    </w:pPr>
    <w:rPr>
      <w:sz w:val="28"/>
      <w:szCs w:val="20"/>
      <w:lang w:val="uk-UA"/>
    </w:rPr>
  </w:style>
  <w:style w:type="paragraph" w:customStyle="1" w:styleId="afffffffffff3">
    <w:name w:val="Норм без абзаца"/>
    <w:basedOn w:val="a7"/>
    <w:pPr>
      <w:jc w:val="both"/>
    </w:pPr>
    <w:rPr>
      <w:rFonts w:ascii="UkrainianPeterburg" w:hAnsi="UkrainianPeterburg" w:cs="UkrainianPeterburg"/>
      <w:sz w:val="16"/>
      <w:szCs w:val="16"/>
    </w:rPr>
  </w:style>
  <w:style w:type="paragraph" w:customStyle="1" w:styleId="afffffffffff4">
    <w:name w:val="Осн текст"/>
    <w:basedOn w:val="a7"/>
    <w:pPr>
      <w:ind w:firstLine="709"/>
      <w:jc w:val="both"/>
    </w:pPr>
    <w:rPr>
      <w:sz w:val="32"/>
      <w:szCs w:val="32"/>
      <w:lang w:val="uk-UA"/>
    </w:rPr>
  </w:style>
  <w:style w:type="paragraph" w:customStyle="1" w:styleId="H1">
    <w:name w:val="H1"/>
    <w:basedOn w:val="a7"/>
    <w:next w:val="a7"/>
    <w:pPr>
      <w:keepNext/>
      <w:spacing w:before="100" w:after="100"/>
    </w:pPr>
    <w:rPr>
      <w:b/>
      <w:bCs/>
      <w:kern w:val="1"/>
      <w:sz w:val="48"/>
      <w:szCs w:val="48"/>
    </w:rPr>
  </w:style>
  <w:style w:type="paragraph" w:customStyle="1" w:styleId="a10">
    <w:name w:val="a1"/>
    <w:basedOn w:val="a7"/>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7"/>
    <w:next w:val="a7"/>
    <w:pPr>
      <w:ind w:left="960"/>
    </w:pPr>
    <w:rPr>
      <w:rFonts w:ascii="IzhTitl" w:hAnsi="IzhTitl" w:cs="IzhTitl"/>
      <w:sz w:val="18"/>
      <w:szCs w:val="18"/>
    </w:rPr>
  </w:style>
  <w:style w:type="paragraph" w:styleId="66">
    <w:name w:val="toc 6"/>
    <w:basedOn w:val="a7"/>
    <w:next w:val="a7"/>
    <w:pPr>
      <w:ind w:left="1200"/>
    </w:pPr>
    <w:rPr>
      <w:rFonts w:ascii="IzhTitl" w:hAnsi="IzhTitl" w:cs="IzhTitl"/>
      <w:sz w:val="18"/>
      <w:szCs w:val="18"/>
    </w:rPr>
  </w:style>
  <w:style w:type="paragraph" w:styleId="77">
    <w:name w:val="toc 7"/>
    <w:basedOn w:val="a7"/>
    <w:next w:val="a7"/>
    <w:pPr>
      <w:ind w:left="1440"/>
    </w:pPr>
    <w:rPr>
      <w:rFonts w:ascii="IzhTitl" w:hAnsi="IzhTitl" w:cs="IzhTitl"/>
      <w:sz w:val="18"/>
      <w:szCs w:val="18"/>
    </w:rPr>
  </w:style>
  <w:style w:type="paragraph" w:styleId="93">
    <w:name w:val="toc 9"/>
    <w:basedOn w:val="a7"/>
    <w:next w:val="a7"/>
    <w:pPr>
      <w:ind w:left="1920"/>
    </w:pPr>
    <w:rPr>
      <w:rFonts w:ascii="IzhTitl" w:hAnsi="IzhTitl" w:cs="IzhTitl"/>
      <w:sz w:val="18"/>
      <w:szCs w:val="18"/>
    </w:rPr>
  </w:style>
  <w:style w:type="paragraph" w:customStyle="1" w:styleId="rvps19">
    <w:name w:val="rvps19"/>
    <w:basedOn w:val="a7"/>
    <w:pPr>
      <w:ind w:firstLine="603"/>
      <w:jc w:val="both"/>
    </w:pPr>
    <w:rPr>
      <w:lang w:val="en-AU"/>
    </w:rPr>
  </w:style>
  <w:style w:type="paragraph" w:customStyle="1" w:styleId="rvps20">
    <w:name w:val="rvps20"/>
    <w:basedOn w:val="a7"/>
    <w:pPr>
      <w:ind w:firstLine="603"/>
    </w:pPr>
    <w:rPr>
      <w:lang w:val="en-AU"/>
    </w:rPr>
  </w:style>
  <w:style w:type="paragraph" w:customStyle="1" w:styleId="rvps7">
    <w:name w:val="rvps7"/>
    <w:basedOn w:val="a7"/>
    <w:pPr>
      <w:ind w:firstLine="787"/>
      <w:jc w:val="both"/>
    </w:pPr>
    <w:rPr>
      <w:lang w:val="en-AU"/>
    </w:rPr>
  </w:style>
  <w:style w:type="paragraph" w:customStyle="1" w:styleId="rvps16">
    <w:name w:val="rvps16"/>
    <w:basedOn w:val="a7"/>
    <w:pPr>
      <w:ind w:firstLine="787"/>
      <w:jc w:val="both"/>
    </w:pPr>
    <w:rPr>
      <w:lang w:val="en-AU"/>
    </w:rPr>
  </w:style>
  <w:style w:type="paragraph" w:customStyle="1" w:styleId="Iauiue">
    <w:name w:val="Iau.iue"/>
    <w:basedOn w:val="a7"/>
    <w:next w:val="a7"/>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7"/>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7"/>
    <w:pPr>
      <w:ind w:left="566" w:hanging="283"/>
    </w:pPr>
  </w:style>
  <w:style w:type="paragraph" w:customStyle="1" w:styleId="412">
    <w:name w:val="Список 41"/>
    <w:basedOn w:val="a7"/>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7"/>
    <w:pPr>
      <w:widowControl w:val="0"/>
      <w:autoSpaceDE w:val="0"/>
      <w:spacing w:after="120"/>
      <w:ind w:left="566"/>
    </w:pPr>
    <w:rPr>
      <w:sz w:val="20"/>
      <w:szCs w:val="20"/>
    </w:rPr>
  </w:style>
  <w:style w:type="paragraph" w:customStyle="1" w:styleId="2ffb">
    <w:name w:val="Îñíîâíîé òåêñò 2"/>
    <w:basedOn w:val="a7"/>
    <w:pPr>
      <w:widowControl w:val="0"/>
      <w:ind w:firstLine="851"/>
      <w:jc w:val="both"/>
    </w:pPr>
    <w:rPr>
      <w:sz w:val="28"/>
      <w:szCs w:val="20"/>
      <w:lang w:val="en-GB"/>
    </w:rPr>
  </w:style>
  <w:style w:type="paragraph" w:customStyle="1" w:styleId="afffffffffff5">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6">
    <w:name w:val="Îñíîâíîé òåêñò"/>
    <w:basedOn w:val="afffffffffff5"/>
    <w:rPr>
      <w:rFonts w:ascii="CentSchbook Win95BT" w:hAnsi="CentSchbook Win95BT" w:cs="CentSchbook Win95BT"/>
      <w:sz w:val="28"/>
    </w:rPr>
  </w:style>
  <w:style w:type="paragraph" w:customStyle="1" w:styleId="2ffc">
    <w:name w:val="2"/>
    <w:basedOn w:val="a7"/>
    <w:next w:val="afffffffe"/>
    <w:pPr>
      <w:spacing w:before="280" w:after="280"/>
    </w:pPr>
    <w:rPr>
      <w:lang w:val="uk-UA"/>
    </w:rPr>
  </w:style>
  <w:style w:type="paragraph" w:customStyle="1" w:styleId="3f6">
    <w:name w:val="заголовок 3"/>
    <w:basedOn w:val="a7"/>
    <w:next w:val="a7"/>
    <w:pPr>
      <w:keepNext/>
      <w:widowControl w:val="0"/>
      <w:autoSpaceDE w:val="0"/>
      <w:jc w:val="center"/>
    </w:pPr>
    <w:rPr>
      <w:b/>
      <w:bCs/>
      <w:sz w:val="20"/>
      <w:szCs w:val="20"/>
    </w:rPr>
  </w:style>
  <w:style w:type="paragraph" w:customStyle="1" w:styleId="1fffb">
    <w:name w:val="заголовок 1"/>
    <w:basedOn w:val="a7"/>
    <w:next w:val="a7"/>
    <w:pPr>
      <w:keepNext/>
      <w:autoSpaceDE w:val="0"/>
      <w:jc w:val="center"/>
    </w:pPr>
    <w:rPr>
      <w:rFonts w:ascii="Arial" w:hAnsi="Arial" w:cs="Arial"/>
      <w:b/>
      <w:bCs/>
      <w:sz w:val="36"/>
      <w:szCs w:val="36"/>
    </w:rPr>
  </w:style>
  <w:style w:type="paragraph" w:customStyle="1" w:styleId="2ffd">
    <w:name w:val="заголовок 2"/>
    <w:basedOn w:val="a7"/>
    <w:next w:val="a7"/>
    <w:pPr>
      <w:keepNext/>
      <w:autoSpaceDE w:val="0"/>
      <w:jc w:val="center"/>
    </w:pPr>
    <w:rPr>
      <w:rFonts w:ascii="Arial" w:hAnsi="Arial" w:cs="Arial"/>
    </w:rPr>
  </w:style>
  <w:style w:type="paragraph" w:customStyle="1" w:styleId="4f0">
    <w:name w:val="заголовок 4"/>
    <w:basedOn w:val="a7"/>
    <w:next w:val="a7"/>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7"/>
    <w:pPr>
      <w:spacing w:line="300" w:lineRule="atLeast"/>
      <w:ind w:firstLine="400"/>
      <w:jc w:val="both"/>
    </w:pPr>
  </w:style>
  <w:style w:type="paragraph" w:customStyle="1" w:styleId="k7">
    <w:name w:val="k7"/>
    <w:basedOn w:val="a7"/>
    <w:pPr>
      <w:spacing w:line="280" w:lineRule="atLeast"/>
      <w:ind w:left="1000"/>
    </w:pPr>
    <w:rPr>
      <w:sz w:val="22"/>
      <w:szCs w:val="22"/>
    </w:rPr>
  </w:style>
  <w:style w:type="paragraph" w:customStyle="1" w:styleId="afffffffffff7">
    <w:name w:val="Текст_статті Знак"/>
    <w:basedOn w:val="a7"/>
    <w:pPr>
      <w:ind w:firstLine="284"/>
      <w:jc w:val="both"/>
    </w:pPr>
    <w:rPr>
      <w:sz w:val="20"/>
      <w:szCs w:val="20"/>
      <w:lang w:val="uk-UA"/>
    </w:rPr>
  </w:style>
  <w:style w:type="paragraph" w:customStyle="1" w:styleId="afffffffffff8">
    <w:name w:val="література"/>
    <w:basedOn w:val="a7"/>
    <w:pPr>
      <w:tabs>
        <w:tab w:val="left" w:pos="360"/>
      </w:tabs>
      <w:jc w:val="both"/>
    </w:pPr>
    <w:rPr>
      <w:sz w:val="18"/>
      <w:szCs w:val="18"/>
      <w:lang w:val="en-US"/>
    </w:rPr>
  </w:style>
  <w:style w:type="paragraph" w:customStyle="1" w:styleId="note">
    <w:name w:val="note"/>
    <w:basedOn w:val="a7"/>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c">
    <w:name w:val="Текст выноски1"/>
    <w:basedOn w:val="a7"/>
    <w:pPr>
      <w:overflowPunct w:val="0"/>
      <w:autoSpaceDE w:val="0"/>
      <w:textAlignment w:val="baseline"/>
    </w:pPr>
    <w:rPr>
      <w:rFonts w:ascii="Helvetica" w:hAnsi="Helvetica" w:cs="Helvetica"/>
      <w:sz w:val="16"/>
      <w:szCs w:val="16"/>
    </w:rPr>
  </w:style>
  <w:style w:type="paragraph" w:customStyle="1" w:styleId="1Title">
    <w:name w:val="Заголовок 1.Title"/>
    <w:basedOn w:val="a7"/>
    <w:next w:val="a7"/>
    <w:pPr>
      <w:keepNext/>
      <w:widowControl w:val="0"/>
      <w:spacing w:line="360" w:lineRule="auto"/>
      <w:jc w:val="center"/>
    </w:pPr>
    <w:rPr>
      <w:b/>
      <w:caps/>
      <w:color w:val="000000"/>
      <w:szCs w:val="20"/>
      <w:lang w:val="uk-UA"/>
    </w:rPr>
  </w:style>
  <w:style w:type="paragraph" w:customStyle="1" w:styleId="2pidzaholovok">
    <w:name w:val="Заголовок 2.pidzaholovok"/>
    <w:basedOn w:val="a7"/>
    <w:next w:val="a7"/>
    <w:pPr>
      <w:keepNext/>
      <w:jc w:val="center"/>
    </w:pPr>
    <w:rPr>
      <w:b/>
      <w:i/>
      <w:szCs w:val="20"/>
    </w:rPr>
  </w:style>
  <w:style w:type="paragraph" w:customStyle="1" w:styleId="1Title1">
    <w:name w:val="Заголовок 1.Title1"/>
    <w:basedOn w:val="a7"/>
    <w:next w:val="a7"/>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7"/>
    <w:next w:val="a7"/>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7"/>
    <w:pPr>
      <w:spacing w:after="120"/>
      <w:jc w:val="center"/>
    </w:pPr>
    <w:rPr>
      <w:b/>
      <w:sz w:val="22"/>
      <w:szCs w:val="20"/>
      <w:lang w:val="uk-UA"/>
    </w:rPr>
  </w:style>
  <w:style w:type="paragraph" w:customStyle="1" w:styleId="body">
    <w:name w:val="Основной текст с отступом.body"/>
    <w:basedOn w:val="a7"/>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7"/>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7"/>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7"/>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7"/>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7"/>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7"/>
    <w:pPr>
      <w:spacing w:after="120"/>
    </w:pPr>
    <w:rPr>
      <w:rFonts w:ascii="Helvetica" w:hAnsi="Helvetica" w:cs="Helvetica"/>
      <w:b/>
      <w:i/>
      <w:sz w:val="20"/>
      <w:szCs w:val="20"/>
      <w:lang w:val="uk-UA"/>
    </w:rPr>
  </w:style>
  <w:style w:type="paragraph" w:customStyle="1" w:styleId="mkSpec">
    <w:name w:val="mkSpec"/>
    <w:basedOn w:val="a7"/>
    <w:pPr>
      <w:spacing w:after="120"/>
    </w:pPr>
    <w:rPr>
      <w:rFonts w:ascii="MS Reference Specialty" w:hAnsi="MS Reference Specialty" w:cs="MS Reference Specialty"/>
      <w:i/>
      <w:smallCaps/>
      <w:sz w:val="20"/>
      <w:szCs w:val="20"/>
      <w:lang w:val="uk-UA"/>
    </w:rPr>
  </w:style>
  <w:style w:type="paragraph" w:customStyle="1" w:styleId="mkEntry">
    <w:name w:val="mkEntry"/>
    <w:basedOn w:val="a7"/>
    <w:pPr>
      <w:spacing w:after="120"/>
    </w:pPr>
    <w:rPr>
      <w:rFonts w:ascii="Helvetica" w:hAnsi="Helvetica" w:cs="Helvetica"/>
      <w:b/>
      <w:caps/>
      <w:sz w:val="20"/>
      <w:szCs w:val="20"/>
      <w:lang w:val="uk-UA"/>
    </w:rPr>
  </w:style>
  <w:style w:type="paragraph" w:customStyle="1" w:styleId="mkText">
    <w:name w:val="mkText"/>
    <w:basedOn w:val="a7"/>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7"/>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
    <w:pPr>
      <w:spacing w:line="360" w:lineRule="auto"/>
      <w:ind w:firstLine="720"/>
      <w:jc w:val="both"/>
    </w:pPr>
    <w:rPr>
      <w:rFonts w:ascii="Garamond" w:hAnsi="Garamond" w:cs="Garamond"/>
      <w:sz w:val="28"/>
      <w:lang w:val="uk-UA"/>
    </w:rPr>
  </w:style>
  <w:style w:type="paragraph" w:customStyle="1" w:styleId="Sokiltitle">
    <w:name w:val="Sokil title"/>
    <w:basedOn w:val="2ff"/>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7"/>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7"/>
    <w:pPr>
      <w:spacing w:after="120"/>
      <w:ind w:firstLine="567"/>
    </w:pPr>
    <w:rPr>
      <w:szCs w:val="20"/>
      <w:lang w:val="uk-UA"/>
    </w:rPr>
  </w:style>
  <w:style w:type="paragraph" w:customStyle="1" w:styleId="Datakrush">
    <w:name w:val="Data krush"/>
    <w:basedOn w:val="a7"/>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7"/>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7"/>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7"/>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7"/>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7"/>
    <w:next w:val="a7"/>
    <w:pPr>
      <w:keepNext/>
      <w:spacing w:before="170" w:after="170"/>
      <w:jc w:val="center"/>
    </w:pPr>
    <w:rPr>
      <w:rFonts w:ascii="Mangal" w:hAnsi="Mangal" w:cs="Mangal"/>
      <w:b/>
      <w:i/>
      <w:szCs w:val="20"/>
    </w:rPr>
  </w:style>
  <w:style w:type="paragraph" w:customStyle="1" w:styleId="1fffd">
    <w:name w:val="Заголовок 1.Название"/>
    <w:basedOn w:val="a7"/>
    <w:next w:val="a7"/>
    <w:pPr>
      <w:keepNext/>
      <w:spacing w:after="283"/>
      <w:jc w:val="center"/>
    </w:pPr>
    <w:rPr>
      <w:rFonts w:ascii="Mangal" w:hAnsi="Mangal" w:cs="Mangal"/>
      <w:b/>
      <w:caps/>
      <w:szCs w:val="20"/>
    </w:rPr>
  </w:style>
  <w:style w:type="paragraph" w:customStyle="1" w:styleId="Avtor10">
    <w:name w:val="Основной текст.Avtor1"/>
    <w:basedOn w:val="a7"/>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7"/>
    <w:pPr>
      <w:spacing w:line="360" w:lineRule="auto"/>
      <w:ind w:firstLine="720"/>
      <w:jc w:val="center"/>
    </w:pPr>
    <w:rPr>
      <w:b/>
      <w:sz w:val="28"/>
      <w:szCs w:val="20"/>
      <w:lang w:val="uk-UA"/>
    </w:rPr>
  </w:style>
  <w:style w:type="paragraph" w:customStyle="1" w:styleId="Avtor2">
    <w:name w:val="Основной текст.Avtor2"/>
    <w:basedOn w:val="a7"/>
    <w:pPr>
      <w:jc w:val="center"/>
    </w:pPr>
    <w:rPr>
      <w:b/>
      <w:sz w:val="22"/>
      <w:szCs w:val="20"/>
      <w:lang w:val="uk-UA"/>
    </w:rPr>
  </w:style>
  <w:style w:type="paragraph" w:customStyle="1" w:styleId="body10">
    <w:name w:val="Основной текст с отступом.body1"/>
    <w:basedOn w:val="a7"/>
    <w:pPr>
      <w:ind w:firstLine="709"/>
      <w:jc w:val="both"/>
    </w:pPr>
    <w:rPr>
      <w:sz w:val="20"/>
      <w:szCs w:val="20"/>
      <w:lang w:val="uk-UA"/>
    </w:rPr>
  </w:style>
  <w:style w:type="paragraph" w:customStyle="1" w:styleId="text10">
    <w:name w:val="Цитата.text1"/>
    <w:basedOn w:val="a7"/>
    <w:pPr>
      <w:ind w:left="2824" w:right="-1213"/>
    </w:pPr>
    <w:rPr>
      <w:i/>
      <w:sz w:val="22"/>
      <w:szCs w:val="20"/>
      <w:lang w:val="uk-UA"/>
    </w:rPr>
  </w:style>
  <w:style w:type="paragraph" w:customStyle="1" w:styleId="lit1">
    <w:name w:val="Список.lit1"/>
    <w:basedOn w:val="a7"/>
    <w:pPr>
      <w:tabs>
        <w:tab w:val="left" w:pos="360"/>
      </w:tabs>
      <w:ind w:left="360" w:hanging="360"/>
      <w:jc w:val="both"/>
    </w:pPr>
    <w:rPr>
      <w:sz w:val="22"/>
      <w:szCs w:val="20"/>
      <w:lang w:val="uk-UA"/>
    </w:rPr>
  </w:style>
  <w:style w:type="paragraph" w:customStyle="1" w:styleId="liter1">
    <w:name w:val="Нумерованный список.liter1"/>
    <w:basedOn w:val="a7"/>
    <w:pPr>
      <w:tabs>
        <w:tab w:val="left" w:pos="360"/>
      </w:tabs>
      <w:ind w:left="360" w:hanging="360"/>
      <w:jc w:val="both"/>
    </w:pPr>
    <w:rPr>
      <w:sz w:val="20"/>
      <w:szCs w:val="20"/>
    </w:rPr>
  </w:style>
  <w:style w:type="paragraph" w:customStyle="1" w:styleId="3spysokl-ry1">
    <w:name w:val="Основной текст 3.spysok l-ry1"/>
    <w:basedOn w:val="a7"/>
    <w:pPr>
      <w:jc w:val="center"/>
    </w:pPr>
    <w:rPr>
      <w:b/>
      <w:caps/>
      <w:sz w:val="22"/>
      <w:szCs w:val="20"/>
      <w:lang w:val="en-US"/>
    </w:rPr>
  </w:style>
  <w:style w:type="paragraph" w:customStyle="1" w:styleId="1fffe">
    <w:name w:val="Основной текст с отступом1"/>
    <w:basedOn w:val="a7"/>
    <w:pPr>
      <w:spacing w:line="360" w:lineRule="auto"/>
      <w:ind w:firstLine="709"/>
      <w:jc w:val="both"/>
    </w:pPr>
  </w:style>
  <w:style w:type="paragraph" w:customStyle="1" w:styleId="SNOSKA">
    <w:name w:val="SNOSKA"/>
    <w:basedOn w:val="2"/>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7"/>
    <w:pPr>
      <w:widowControl w:val="0"/>
      <w:spacing w:line="360" w:lineRule="auto"/>
      <w:ind w:firstLine="680"/>
      <w:jc w:val="both"/>
    </w:pPr>
    <w:rPr>
      <w:sz w:val="28"/>
      <w:szCs w:val="20"/>
      <w:lang w:val="uk-UA"/>
    </w:rPr>
  </w:style>
  <w:style w:type="paragraph" w:customStyle="1" w:styleId="1ffff">
    <w:name w:val="Текст1"/>
    <w:basedOn w:val="a7"/>
    <w:pPr>
      <w:widowControl w:val="0"/>
      <w:spacing w:line="360" w:lineRule="auto"/>
      <w:ind w:firstLine="720"/>
      <w:jc w:val="both"/>
    </w:pPr>
    <w:rPr>
      <w:rFonts w:ascii="ISOCPEUR" w:hAnsi="ISOCPEUR" w:cs="ISOCPEUR"/>
      <w:sz w:val="28"/>
      <w:szCs w:val="20"/>
      <w:lang w:val="uk-UA"/>
    </w:rPr>
  </w:style>
  <w:style w:type="paragraph" w:customStyle="1" w:styleId="afffffffffff9">
    <w:name w:val="Вірш"/>
    <w:basedOn w:val="a7"/>
    <w:pPr>
      <w:keepLines/>
      <w:widowControl w:val="0"/>
      <w:spacing w:before="28" w:line="360" w:lineRule="auto"/>
      <w:ind w:left="1701" w:hanging="567"/>
      <w:jc w:val="both"/>
    </w:pPr>
    <w:rPr>
      <w:i/>
      <w:sz w:val="22"/>
      <w:szCs w:val="20"/>
      <w:lang w:val="uk-UA"/>
    </w:rPr>
  </w:style>
  <w:style w:type="paragraph" w:customStyle="1" w:styleId="afffffffffffa">
    <w:name w:val="Загальний текст"/>
    <w:basedOn w:val="a7"/>
    <w:pPr>
      <w:widowControl w:val="0"/>
      <w:spacing w:before="28" w:line="262" w:lineRule="atLeast"/>
      <w:ind w:firstLine="283"/>
      <w:jc w:val="both"/>
    </w:pPr>
    <w:rPr>
      <w:sz w:val="22"/>
      <w:szCs w:val="20"/>
      <w:lang w:val="uk-UA"/>
    </w:rPr>
  </w:style>
  <w:style w:type="paragraph" w:customStyle="1" w:styleId="afffffffffffb">
    <w:name w:val="Заголовок розділів"/>
    <w:basedOn w:val="a7"/>
    <w:next w:val="afffffffffffc"/>
    <w:pPr>
      <w:widowControl w:val="0"/>
      <w:spacing w:after="480" w:line="360" w:lineRule="auto"/>
      <w:jc w:val="center"/>
    </w:pPr>
    <w:rPr>
      <w:rFonts w:ascii="OpenSymbol" w:hAnsi="OpenSymbol" w:cs="OpenSymbol"/>
      <w:b/>
      <w:sz w:val="32"/>
      <w:szCs w:val="20"/>
      <w:lang w:val="uk-UA"/>
    </w:rPr>
  </w:style>
  <w:style w:type="paragraph" w:customStyle="1" w:styleId="afffffffffffc">
    <w:name w:val="Заголовок підрозділів"/>
    <w:basedOn w:val="afffffffffffb"/>
    <w:next w:val="a7"/>
    <w:pPr>
      <w:ind w:firstLine="720"/>
      <w:jc w:val="left"/>
    </w:pPr>
    <w:rPr>
      <w:rFonts w:ascii="Garamond" w:hAnsi="Garamond" w:cs="Garamond"/>
    </w:rPr>
  </w:style>
  <w:style w:type="paragraph" w:customStyle="1" w:styleId="1ffff0">
    <w:name w:val="Цитата1"/>
    <w:basedOn w:val="a7"/>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7"/>
    <w:pPr>
      <w:widowControl w:val="0"/>
      <w:spacing w:line="360" w:lineRule="auto"/>
      <w:ind w:firstLine="720"/>
      <w:jc w:val="both"/>
    </w:pPr>
    <w:rPr>
      <w:sz w:val="28"/>
      <w:szCs w:val="20"/>
      <w:lang w:val="uk-UA"/>
    </w:rPr>
  </w:style>
  <w:style w:type="paragraph" w:customStyle="1" w:styleId="POD-ZAGOL">
    <w:name w:val="POD-ZAGOL"/>
    <w:basedOn w:val="2"/>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7"/>
    <w:pPr>
      <w:keepLines/>
      <w:numPr>
        <w:numId w:val="11"/>
      </w:numPr>
      <w:spacing w:line="360" w:lineRule="auto"/>
      <w:ind w:left="0" w:firstLine="0"/>
      <w:jc w:val="center"/>
    </w:pPr>
    <w:rPr>
      <w:b/>
      <w:sz w:val="28"/>
      <w:szCs w:val="20"/>
      <w:lang w:val="uk-UA"/>
    </w:rPr>
  </w:style>
  <w:style w:type="paragraph" w:customStyle="1" w:styleId="afffffffffffd">
    <w:name w:val="ТЕКСТ"/>
    <w:basedOn w:val="a7"/>
    <w:pPr>
      <w:spacing w:line="360" w:lineRule="auto"/>
      <w:ind w:firstLine="709"/>
      <w:jc w:val="both"/>
    </w:pPr>
    <w:rPr>
      <w:rFonts w:ascii="FreeSetCTT" w:hAnsi="FreeSetCTT" w:cs="FreeSetCTT"/>
      <w:sz w:val="28"/>
      <w:szCs w:val="20"/>
      <w:lang w:val="uk-UA"/>
    </w:rPr>
  </w:style>
  <w:style w:type="paragraph" w:customStyle="1" w:styleId="CT-SNOSKA">
    <w:name w:val="CT-SNOSKA"/>
    <w:basedOn w:val="a7"/>
    <w:pPr>
      <w:jc w:val="both"/>
    </w:pPr>
    <w:rPr>
      <w:szCs w:val="20"/>
    </w:rPr>
  </w:style>
  <w:style w:type="paragraph" w:customStyle="1" w:styleId="2ffe">
    <w:name w:val="Стиль2"/>
    <w:basedOn w:val="a7"/>
    <w:pPr>
      <w:jc w:val="both"/>
    </w:pPr>
    <w:rPr>
      <w:rFonts w:cs="OpenSymbol"/>
    </w:rPr>
  </w:style>
  <w:style w:type="paragraph" w:customStyle="1" w:styleId="left">
    <w:name w:val="left"/>
    <w:basedOn w:val="a7"/>
    <w:pPr>
      <w:spacing w:before="280" w:after="280"/>
    </w:pPr>
    <w:rPr>
      <w:rFonts w:ascii="MS Reference Specialty" w:hAnsi="MS Reference Specialty" w:cs="MS Reference Specialty"/>
    </w:rPr>
  </w:style>
  <w:style w:type="paragraph" w:customStyle="1" w:styleId="31">
    <w:name w:val="Маркированный список 31"/>
    <w:basedOn w:val="a7"/>
    <w:pPr>
      <w:numPr>
        <w:numId w:val="4"/>
      </w:numPr>
    </w:pPr>
    <w:rPr>
      <w:sz w:val="20"/>
      <w:szCs w:val="20"/>
      <w:lang w:val="uk-UA"/>
    </w:rPr>
  </w:style>
  <w:style w:type="paragraph" w:customStyle="1" w:styleId="1ffff1">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e">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7">
    <w:name w:val="Основной текст3"/>
    <w:basedOn w:val="a7"/>
    <w:pPr>
      <w:widowControl w:val="0"/>
      <w:spacing w:line="360" w:lineRule="atLeast"/>
      <w:jc w:val="both"/>
    </w:pPr>
    <w:rPr>
      <w:szCs w:val="20"/>
    </w:rPr>
  </w:style>
  <w:style w:type="paragraph" w:customStyle="1" w:styleId="WW-3">
    <w:name w:val="WW-Сноска"/>
    <w:basedOn w:val="2ff"/>
    <w:pPr>
      <w:widowControl w:val="0"/>
      <w:spacing w:line="180" w:lineRule="atLeast"/>
      <w:ind w:firstLine="397"/>
      <w:jc w:val="both"/>
    </w:pPr>
    <w:rPr>
      <w:rFonts w:ascii="Symbol" w:hAnsi="Symbol" w:cs="Symbol"/>
      <w:sz w:val="18"/>
    </w:rPr>
  </w:style>
  <w:style w:type="paragraph" w:customStyle="1" w:styleId="affffffffffff0">
    <w:name w:val="текст сноски"/>
    <w:basedOn w:val="a7"/>
    <w:pPr>
      <w:autoSpaceDE w:val="0"/>
    </w:pPr>
    <w:rPr>
      <w:sz w:val="20"/>
      <w:szCs w:val="20"/>
    </w:rPr>
  </w:style>
  <w:style w:type="paragraph" w:customStyle="1" w:styleId="affffffffffff1">
    <w:name w:val="Àäðåñà"/>
    <w:basedOn w:val="a7"/>
    <w:pPr>
      <w:spacing w:after="60" w:line="360" w:lineRule="auto"/>
      <w:jc w:val="center"/>
    </w:pPr>
    <w:rPr>
      <w:szCs w:val="20"/>
      <w:lang w:val="uk-UA"/>
    </w:rPr>
  </w:style>
  <w:style w:type="paragraph" w:customStyle="1" w:styleId="5c">
    <w:name w:val="Основной текст5"/>
    <w:basedOn w:val="a7"/>
    <w:pPr>
      <w:widowControl w:val="0"/>
      <w:spacing w:line="420" w:lineRule="auto"/>
      <w:ind w:firstLine="851"/>
      <w:jc w:val="both"/>
    </w:pPr>
    <w:rPr>
      <w:sz w:val="26"/>
      <w:szCs w:val="20"/>
    </w:rPr>
  </w:style>
  <w:style w:type="paragraph" w:customStyle="1" w:styleId="affffffffffff2">
    <w:name w:val="СноскаОсн"/>
    <w:basedOn w:val="a7"/>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3">
    <w:name w:val="Цитаты"/>
    <w:basedOn w:val="a7"/>
    <w:pPr>
      <w:autoSpaceDE w:val="0"/>
      <w:spacing w:before="100" w:after="100"/>
      <w:ind w:left="360" w:right="360"/>
    </w:pPr>
  </w:style>
  <w:style w:type="paragraph" w:styleId="affffffffffff4">
    <w:name w:val="E-mail Signature"/>
    <w:basedOn w:val="a7"/>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5">
    <w:name w:val="Signature"/>
    <w:basedOn w:val="a7"/>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7"/>
    <w:pPr>
      <w:shd w:val="clear" w:color="auto" w:fill="FFFFFF"/>
      <w:spacing w:line="360" w:lineRule="auto"/>
      <w:jc w:val="center"/>
    </w:pPr>
    <w:rPr>
      <w:color w:val="FF0000"/>
      <w:sz w:val="16"/>
      <w:szCs w:val="16"/>
    </w:rPr>
  </w:style>
  <w:style w:type="paragraph" w:styleId="1ffff2">
    <w:name w:val="index 1"/>
    <w:basedOn w:val="a7"/>
    <w:next w:val="a7"/>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7"/>
    <w:pPr>
      <w:shd w:val="clear" w:color="auto" w:fill="FFFFFF"/>
      <w:spacing w:line="360" w:lineRule="auto"/>
      <w:ind w:left="300" w:right="80"/>
      <w:jc w:val="both"/>
    </w:pPr>
    <w:rPr>
      <w:color w:val="000000"/>
      <w:sz w:val="28"/>
      <w:szCs w:val="28"/>
    </w:rPr>
  </w:style>
  <w:style w:type="paragraph" w:customStyle="1" w:styleId="vary">
    <w:name w:val="vary"/>
    <w:basedOn w:val="a7"/>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6">
    <w:name w:val="текст ссылки"/>
    <w:basedOn w:val="a7"/>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7">
    <w:name w:val="Конверт"/>
    <w:basedOn w:val="a7"/>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8">
    <w:name w:val="Стиль_стихи"/>
    <w:basedOn w:val="a7"/>
    <w:pPr>
      <w:autoSpaceDE w:val="0"/>
      <w:ind w:left="2268"/>
      <w:jc w:val="both"/>
    </w:pPr>
    <w:rPr>
      <w:i/>
      <w:iCs/>
      <w:sz w:val="28"/>
      <w:szCs w:val="28"/>
      <w:lang w:val="uk-UA"/>
    </w:rPr>
  </w:style>
  <w:style w:type="paragraph" w:customStyle="1" w:styleId="87">
    <w:name w:val="заголовок 8"/>
    <w:basedOn w:val="a7"/>
    <w:next w:val="a7"/>
    <w:pPr>
      <w:keepNext/>
      <w:autoSpaceDE w:val="0"/>
      <w:spacing w:line="360" w:lineRule="auto"/>
      <w:ind w:firstLine="720"/>
      <w:jc w:val="center"/>
    </w:pPr>
    <w:rPr>
      <w:b/>
      <w:bCs/>
      <w:sz w:val="28"/>
      <w:szCs w:val="28"/>
      <w:lang w:val="uk-UA"/>
    </w:rPr>
  </w:style>
  <w:style w:type="paragraph" w:customStyle="1" w:styleId="1ffff3">
    <w:name w:val="Заголовок записки1"/>
    <w:basedOn w:val="a7"/>
    <w:next w:val="a7"/>
    <w:pPr>
      <w:autoSpaceDE w:val="0"/>
      <w:ind w:firstLine="567"/>
      <w:jc w:val="both"/>
    </w:pPr>
    <w:rPr>
      <w:sz w:val="28"/>
      <w:szCs w:val="28"/>
      <w:lang w:val="uk-UA"/>
    </w:rPr>
  </w:style>
  <w:style w:type="paragraph" w:customStyle="1" w:styleId="affffffffffff9">
    <w:name w:val="[ ]"/>
    <w:basedOn w:val="a7"/>
    <w:pPr>
      <w:autoSpaceDE w:val="0"/>
      <w:spacing w:line="288" w:lineRule="auto"/>
    </w:pPr>
    <w:rPr>
      <w:color w:val="000000"/>
      <w:sz w:val="20"/>
      <w:lang w:val="uk-UA"/>
    </w:rPr>
  </w:style>
  <w:style w:type="paragraph" w:customStyle="1" w:styleId="-4">
    <w:name w:val="Нормальний-мій"/>
    <w:basedOn w:val="a7"/>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a">
    <w:name w:val="Звичайний (веб)"/>
    <w:basedOn w:val="a7"/>
    <w:pPr>
      <w:autoSpaceDE w:val="0"/>
      <w:spacing w:before="100" w:after="100"/>
    </w:pPr>
    <w:rPr>
      <w:sz w:val="20"/>
      <w:lang w:val="uk-UA"/>
    </w:rPr>
  </w:style>
  <w:style w:type="paragraph" w:customStyle="1" w:styleId="affffffffffffb">
    <w:name w:val="Текст виноски"/>
    <w:basedOn w:val="a7"/>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7"/>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c">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7"/>
    <w:pPr>
      <w:spacing w:line="280" w:lineRule="atLeast"/>
      <w:ind w:left="800" w:firstLine="400"/>
      <w:jc w:val="both"/>
    </w:pPr>
    <w:rPr>
      <w:color w:val="008000"/>
    </w:rPr>
  </w:style>
  <w:style w:type="paragraph" w:customStyle="1" w:styleId="just">
    <w:name w:val="just"/>
    <w:basedOn w:val="a7"/>
    <w:pPr>
      <w:spacing w:before="280" w:after="280"/>
      <w:jc w:val="both"/>
    </w:pPr>
    <w:rPr>
      <w:lang w:val="uk-UA"/>
    </w:rPr>
  </w:style>
  <w:style w:type="paragraph" w:customStyle="1" w:styleId="Nagwek2">
    <w:name w:val="Nagłówek2"/>
    <w:basedOn w:val="a7"/>
    <w:next w:val="afffffff1"/>
    <w:pPr>
      <w:keepNext/>
      <w:spacing w:before="240" w:after="120"/>
    </w:pPr>
    <w:rPr>
      <w:rFonts w:ascii="OpenSymbol" w:eastAsia="Arial" w:hAnsi="OpenSymbol" w:cs="Helvetica"/>
      <w:sz w:val="28"/>
      <w:szCs w:val="28"/>
    </w:rPr>
  </w:style>
  <w:style w:type="paragraph" w:customStyle="1" w:styleId="Podpis2">
    <w:name w:val="Podpis2"/>
    <w:basedOn w:val="a7"/>
    <w:pPr>
      <w:suppressLineNumbers/>
      <w:spacing w:before="120" w:after="120"/>
    </w:pPr>
    <w:rPr>
      <w:rFonts w:cs="Helvetica"/>
      <w:i/>
      <w:iCs/>
    </w:rPr>
  </w:style>
  <w:style w:type="paragraph" w:customStyle="1" w:styleId="Indeks">
    <w:name w:val="Indeks"/>
    <w:basedOn w:val="a7"/>
    <w:pPr>
      <w:suppressLineNumbers/>
    </w:pPr>
    <w:rPr>
      <w:rFonts w:cs="Helvetica"/>
    </w:rPr>
  </w:style>
  <w:style w:type="paragraph" w:customStyle="1" w:styleId="1ffff4">
    <w:name w:val="Текст примечания1"/>
    <w:basedOn w:val="a7"/>
    <w:rPr>
      <w:sz w:val="20"/>
      <w:szCs w:val="20"/>
    </w:rPr>
  </w:style>
  <w:style w:type="paragraph" w:customStyle="1" w:styleId="222">
    <w:name w:val="Основной текст 22"/>
    <w:basedOn w:val="a7"/>
    <w:pPr>
      <w:spacing w:after="120" w:line="480" w:lineRule="auto"/>
    </w:pPr>
  </w:style>
  <w:style w:type="paragraph" w:customStyle="1" w:styleId="3110">
    <w:name w:val="Основной текст с отступом 311"/>
    <w:basedOn w:val="a7"/>
    <w:pPr>
      <w:widowControl w:val="0"/>
      <w:ind w:firstLine="340"/>
      <w:jc w:val="both"/>
    </w:pPr>
    <w:rPr>
      <w:sz w:val="22"/>
      <w:szCs w:val="20"/>
      <w:lang w:val="uk-UA"/>
    </w:rPr>
  </w:style>
  <w:style w:type="paragraph" w:customStyle="1" w:styleId="Tekstpodstawowywcity21">
    <w:name w:val="Tekst podstawowy wcięty 21"/>
    <w:basedOn w:val="a7"/>
    <w:pPr>
      <w:spacing w:line="360" w:lineRule="auto"/>
      <w:ind w:right="-766" w:firstLine="425"/>
      <w:jc w:val="both"/>
    </w:pPr>
    <w:rPr>
      <w:sz w:val="28"/>
      <w:szCs w:val="20"/>
      <w:lang w:val="uk-UA"/>
    </w:rPr>
  </w:style>
  <w:style w:type="paragraph" w:customStyle="1" w:styleId="Tekstblokowy1">
    <w:name w:val="Tekst blokowy1"/>
    <w:basedOn w:val="a7"/>
    <w:pPr>
      <w:spacing w:line="360" w:lineRule="auto"/>
      <w:ind w:left="57" w:right="454" w:firstLine="426"/>
      <w:jc w:val="both"/>
    </w:pPr>
    <w:rPr>
      <w:sz w:val="28"/>
      <w:szCs w:val="20"/>
      <w:lang w:val="uk-UA"/>
    </w:rPr>
  </w:style>
  <w:style w:type="paragraph" w:customStyle="1" w:styleId="3f8">
    <w:name w:val="Основний текст з відступом 3"/>
    <w:basedOn w:val="a7"/>
    <w:pPr>
      <w:spacing w:line="360" w:lineRule="auto"/>
      <w:ind w:firstLine="680"/>
      <w:jc w:val="both"/>
    </w:pPr>
    <w:rPr>
      <w:i/>
      <w:iCs/>
      <w:sz w:val="28"/>
      <w:szCs w:val="28"/>
      <w:lang w:val="uk-UA"/>
    </w:rPr>
  </w:style>
  <w:style w:type="paragraph" w:customStyle="1" w:styleId="2fff">
    <w:name w:val="Продовження списку 2"/>
    <w:basedOn w:val="a7"/>
    <w:pPr>
      <w:autoSpaceDE w:val="0"/>
      <w:spacing w:after="120"/>
      <w:ind w:left="566"/>
    </w:pPr>
    <w:rPr>
      <w:sz w:val="22"/>
      <w:szCs w:val="22"/>
    </w:rPr>
  </w:style>
  <w:style w:type="paragraph" w:customStyle="1" w:styleId="219">
    <w:name w:val="Список 21"/>
    <w:basedOn w:val="a7"/>
    <w:pPr>
      <w:autoSpaceDE w:val="0"/>
      <w:ind w:left="566" w:hanging="283"/>
    </w:pPr>
    <w:rPr>
      <w:sz w:val="22"/>
      <w:szCs w:val="22"/>
    </w:rPr>
  </w:style>
  <w:style w:type="paragraph" w:customStyle="1" w:styleId="Tekstpodstawowywcity31">
    <w:name w:val="Tekst podstawowy wcięty 31"/>
    <w:basedOn w:val="a7"/>
    <w:pPr>
      <w:spacing w:line="360" w:lineRule="auto"/>
      <w:ind w:firstLine="720"/>
      <w:jc w:val="center"/>
    </w:pPr>
    <w:rPr>
      <w:b/>
      <w:sz w:val="28"/>
      <w:szCs w:val="20"/>
      <w:lang w:val="uk-UA"/>
    </w:rPr>
  </w:style>
  <w:style w:type="paragraph" w:customStyle="1" w:styleId="2fff0">
    <w:name w:val="Основний текст 2"/>
    <w:basedOn w:val="a7"/>
    <w:pPr>
      <w:spacing w:line="360" w:lineRule="auto"/>
      <w:jc w:val="both"/>
    </w:pPr>
    <w:rPr>
      <w:szCs w:val="20"/>
      <w:lang w:val="uk-UA"/>
    </w:rPr>
  </w:style>
  <w:style w:type="paragraph" w:customStyle="1" w:styleId="223">
    <w:name w:val="Основной текст с отступом 22"/>
    <w:basedOn w:val="a7"/>
    <w:pPr>
      <w:spacing w:line="360" w:lineRule="auto"/>
      <w:ind w:right="357" w:firstLine="902"/>
      <w:jc w:val="both"/>
    </w:pPr>
    <w:rPr>
      <w:sz w:val="28"/>
      <w:szCs w:val="28"/>
      <w:lang w:val="en-US"/>
    </w:rPr>
  </w:style>
  <w:style w:type="paragraph" w:customStyle="1" w:styleId="2111">
    <w:name w:val="Основной текст с отступом 211"/>
    <w:basedOn w:val="a7"/>
    <w:pPr>
      <w:spacing w:after="120" w:line="480" w:lineRule="auto"/>
      <w:ind w:left="283"/>
    </w:pPr>
    <w:rPr>
      <w:lang w:val="uk-UA"/>
    </w:rPr>
  </w:style>
  <w:style w:type="paragraph" w:customStyle="1" w:styleId="2fff1">
    <w:name w:val="Основний текст з відступом 2"/>
    <w:basedOn w:val="a7"/>
    <w:pPr>
      <w:spacing w:after="120" w:line="480" w:lineRule="auto"/>
      <w:ind w:left="283"/>
    </w:pPr>
    <w:rPr>
      <w:lang w:val="uk-UA"/>
    </w:rPr>
  </w:style>
  <w:style w:type="paragraph" w:customStyle="1" w:styleId="Zwykytekst1">
    <w:name w:val="Zwykły tekst1"/>
    <w:basedOn w:val="a7"/>
    <w:rPr>
      <w:rFonts w:ascii="ISOCPEUR" w:hAnsi="ISOCPEUR" w:cs="ISOCPEUR"/>
      <w:sz w:val="20"/>
      <w:szCs w:val="20"/>
      <w:lang w:val="uk-UA"/>
    </w:rPr>
  </w:style>
  <w:style w:type="paragraph" w:customStyle="1" w:styleId="11b">
    <w:name w:val="Текст11"/>
    <w:basedOn w:val="a7"/>
    <w:pPr>
      <w:spacing w:line="220" w:lineRule="exact"/>
      <w:ind w:firstLine="454"/>
      <w:jc w:val="both"/>
    </w:pPr>
    <w:rPr>
      <w:sz w:val="20"/>
      <w:szCs w:val="20"/>
      <w:lang w:val="uk-UA"/>
    </w:rPr>
  </w:style>
  <w:style w:type="paragraph" w:customStyle="1" w:styleId="affffffffffffd">
    <w:name w:val="дисертация"/>
    <w:basedOn w:val="a7"/>
    <w:pPr>
      <w:spacing w:line="360" w:lineRule="auto"/>
      <w:ind w:firstLine="720"/>
      <w:jc w:val="both"/>
    </w:pPr>
    <w:rPr>
      <w:sz w:val="28"/>
      <w:szCs w:val="20"/>
      <w:lang w:val="uk-UA"/>
    </w:rPr>
  </w:style>
  <w:style w:type="paragraph" w:customStyle="1" w:styleId="affffffffffffe">
    <w:name w:val="Звичайний відступ"/>
    <w:basedOn w:val="a7"/>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2">
    <w:name w:val="Цитата2"/>
    <w:basedOn w:val="a7"/>
    <w:pPr>
      <w:spacing w:line="360" w:lineRule="auto"/>
      <w:ind w:left="-170" w:right="-567" w:firstLine="720"/>
      <w:jc w:val="both"/>
    </w:pPr>
    <w:rPr>
      <w:sz w:val="28"/>
      <w:szCs w:val="20"/>
      <w:lang w:val="uk-UA"/>
    </w:rPr>
  </w:style>
  <w:style w:type="paragraph" w:customStyle="1" w:styleId="231">
    <w:name w:val="Основной текст с отступом 23"/>
    <w:basedOn w:val="a7"/>
    <w:pPr>
      <w:spacing w:after="120" w:line="480" w:lineRule="auto"/>
      <w:ind w:left="283"/>
    </w:pPr>
  </w:style>
  <w:style w:type="paragraph" w:customStyle="1" w:styleId="Nagwek1">
    <w:name w:val="Nagłówek1"/>
    <w:basedOn w:val="a7"/>
    <w:next w:val="afffffff1"/>
    <w:pPr>
      <w:keepNext/>
      <w:spacing w:before="240" w:after="120"/>
    </w:pPr>
    <w:rPr>
      <w:rFonts w:ascii="OpenSymbol" w:eastAsia="Arial" w:hAnsi="OpenSymbol" w:cs="Helvetica"/>
      <w:sz w:val="28"/>
      <w:szCs w:val="28"/>
    </w:rPr>
  </w:style>
  <w:style w:type="paragraph" w:customStyle="1" w:styleId="Podpis1">
    <w:name w:val="Podpis1"/>
    <w:basedOn w:val="a7"/>
    <w:pPr>
      <w:suppressLineNumbers/>
      <w:spacing w:before="120" w:after="120"/>
    </w:pPr>
    <w:rPr>
      <w:rFonts w:cs="Helvetica"/>
      <w:i/>
      <w:iCs/>
    </w:rPr>
  </w:style>
  <w:style w:type="paragraph" w:customStyle="1" w:styleId="1ffff5">
    <w:name w:val="Схема документа1"/>
    <w:basedOn w:val="a7"/>
    <w:pPr>
      <w:shd w:val="clear" w:color="auto" w:fill="000080"/>
    </w:pPr>
    <w:rPr>
      <w:rFonts w:ascii="Helvetica" w:hAnsi="Helvetica" w:cs="Helvetica"/>
      <w:sz w:val="20"/>
      <w:szCs w:val="20"/>
    </w:rPr>
  </w:style>
  <w:style w:type="paragraph" w:customStyle="1" w:styleId="Zawartolisty">
    <w:name w:val="Zawartość listy"/>
    <w:basedOn w:val="a7"/>
    <w:pPr>
      <w:ind w:left="567"/>
    </w:pPr>
  </w:style>
  <w:style w:type="paragraph" w:customStyle="1" w:styleId="Nagweklisty">
    <w:name w:val="Nagłówek listy"/>
    <w:basedOn w:val="a7"/>
    <w:next w:val="Zawartolisty"/>
  </w:style>
  <w:style w:type="paragraph" w:customStyle="1" w:styleId="Zawartotabeli">
    <w:name w:val="Zawartość tabeli"/>
    <w:basedOn w:val="a7"/>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7"/>
    <w:pPr>
      <w:tabs>
        <w:tab w:val="left" w:pos="0"/>
      </w:tabs>
      <w:spacing w:line="360" w:lineRule="auto"/>
      <w:ind w:firstLine="567"/>
      <w:jc w:val="both"/>
    </w:pPr>
    <w:rPr>
      <w:sz w:val="28"/>
      <w:szCs w:val="28"/>
      <w:lang w:val="pl-PL"/>
    </w:rPr>
  </w:style>
  <w:style w:type="paragraph" w:customStyle="1" w:styleId="Zawartoramki">
    <w:name w:val="Zawartość ramki"/>
    <w:basedOn w:val="afffffff1"/>
    <w:rPr>
      <w:sz w:val="24"/>
    </w:rPr>
  </w:style>
  <w:style w:type="paragraph" w:customStyle="1" w:styleId="11d">
    <w:name w:val="Цитата11"/>
    <w:basedOn w:val="a7"/>
    <w:pPr>
      <w:ind w:left="72" w:right="-766"/>
      <w:jc w:val="both"/>
    </w:pPr>
    <w:rPr>
      <w:sz w:val="28"/>
      <w:szCs w:val="20"/>
    </w:rPr>
  </w:style>
  <w:style w:type="paragraph" w:customStyle="1" w:styleId="3f9">
    <w:name w:val="Основний текст 3"/>
    <w:basedOn w:val="a7"/>
    <w:pPr>
      <w:ind w:right="-766"/>
      <w:jc w:val="both"/>
    </w:pPr>
    <w:rPr>
      <w:sz w:val="28"/>
      <w:szCs w:val="20"/>
      <w:lang w:val="en-US"/>
    </w:rPr>
  </w:style>
  <w:style w:type="paragraph" w:customStyle="1" w:styleId="BlockText1">
    <w:name w:val="Block Text1"/>
    <w:basedOn w:val="a7"/>
    <w:pPr>
      <w:spacing w:line="360" w:lineRule="auto"/>
      <w:ind w:firstLine="567"/>
      <w:jc w:val="both"/>
    </w:pPr>
    <w:rPr>
      <w:sz w:val="28"/>
      <w:szCs w:val="28"/>
    </w:rPr>
  </w:style>
  <w:style w:type="paragraph" w:customStyle="1" w:styleId="Nagwek">
    <w:name w:val="Nagłówek"/>
    <w:basedOn w:val="a7"/>
    <w:next w:val="afffffff1"/>
    <w:pPr>
      <w:keepNext/>
      <w:spacing w:before="240" w:after="120"/>
    </w:pPr>
    <w:rPr>
      <w:rFonts w:ascii="OpenSymbol" w:eastAsia="Arial" w:hAnsi="OpenSymbol" w:cs="Helvetica"/>
      <w:sz w:val="28"/>
      <w:szCs w:val="28"/>
    </w:rPr>
  </w:style>
  <w:style w:type="paragraph" w:customStyle="1" w:styleId="Podpis">
    <w:name w:val="Podpis"/>
    <w:basedOn w:val="a7"/>
    <w:pPr>
      <w:suppressLineNumbers/>
      <w:spacing w:before="120" w:after="120"/>
    </w:pPr>
    <w:rPr>
      <w:rFonts w:cs="Helvetica"/>
      <w:i/>
      <w:iCs/>
    </w:rPr>
  </w:style>
  <w:style w:type="paragraph" w:customStyle="1" w:styleId="Nagwek3">
    <w:name w:val="Nagłówek3"/>
    <w:basedOn w:val="a7"/>
    <w:next w:val="afffffff1"/>
    <w:pPr>
      <w:keepNext/>
      <w:spacing w:before="240" w:after="120"/>
    </w:pPr>
    <w:rPr>
      <w:rFonts w:ascii="OpenSymbol" w:eastAsia="Arial" w:hAnsi="OpenSymbol" w:cs="Helvetica"/>
      <w:sz w:val="28"/>
      <w:szCs w:val="28"/>
    </w:rPr>
  </w:style>
  <w:style w:type="paragraph" w:customStyle="1" w:styleId="Podpis3">
    <w:name w:val="Podpis3"/>
    <w:basedOn w:val="a7"/>
    <w:pPr>
      <w:suppressLineNumbers/>
      <w:spacing w:before="120" w:after="120"/>
    </w:pPr>
    <w:rPr>
      <w:rFonts w:cs="Helvetica"/>
      <w:i/>
      <w:iCs/>
    </w:rPr>
  </w:style>
  <w:style w:type="paragraph" w:customStyle="1" w:styleId="1ffff6">
    <w:name w:val="Название объекта1"/>
    <w:basedOn w:val="a7"/>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7"/>
    <w:pPr>
      <w:spacing w:line="360" w:lineRule="auto"/>
      <w:ind w:firstLine="360"/>
      <w:jc w:val="both"/>
    </w:pPr>
    <w:rPr>
      <w:sz w:val="28"/>
      <w:szCs w:val="28"/>
      <w:lang w:val="uk-UA"/>
    </w:rPr>
  </w:style>
  <w:style w:type="paragraph" w:customStyle="1" w:styleId="331">
    <w:name w:val="Основной текст с отступом 33"/>
    <w:basedOn w:val="a7"/>
    <w:pPr>
      <w:ind w:firstLine="397"/>
      <w:jc w:val="both"/>
    </w:pPr>
    <w:rPr>
      <w:sz w:val="28"/>
      <w:szCs w:val="28"/>
      <w:lang w:val="uk-UA"/>
    </w:rPr>
  </w:style>
  <w:style w:type="paragraph" w:customStyle="1" w:styleId="afffffffffffff">
    <w:name w:val="ЦитатаВірш"/>
    <w:basedOn w:val="a7"/>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d">
    <w:name w:val="заголовок 5"/>
    <w:basedOn w:val="a7"/>
    <w:next w:val="a7"/>
    <w:pPr>
      <w:keepNext/>
      <w:tabs>
        <w:tab w:val="left" w:pos="5670"/>
      </w:tabs>
      <w:autoSpaceDE w:val="0"/>
      <w:ind w:firstLine="5387"/>
      <w:jc w:val="both"/>
    </w:pPr>
    <w:rPr>
      <w:b/>
      <w:bCs/>
      <w:sz w:val="28"/>
      <w:szCs w:val="28"/>
    </w:rPr>
  </w:style>
  <w:style w:type="paragraph" w:customStyle="1" w:styleId="afffffffffffff0">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7">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7"/>
    <w:pPr>
      <w:spacing w:before="48" w:after="48"/>
      <w:ind w:firstLine="432"/>
      <w:jc w:val="both"/>
    </w:pPr>
  </w:style>
  <w:style w:type="paragraph" w:customStyle="1" w:styleId="fulltext">
    <w:name w:val="fulltext"/>
    <w:basedOn w:val="a7"/>
    <w:pPr>
      <w:spacing w:before="280" w:after="280"/>
    </w:pPr>
    <w:rPr>
      <w:rFonts w:ascii="Mangal" w:hAnsi="Mangal" w:cs="Mangal"/>
    </w:rPr>
  </w:style>
  <w:style w:type="paragraph" w:customStyle="1" w:styleId="2fff3">
    <w:name w:val="Подзаголовок2"/>
    <w:basedOn w:val="a7"/>
    <w:pPr>
      <w:spacing w:after="280"/>
    </w:pPr>
    <w:rPr>
      <w:sz w:val="27"/>
      <w:szCs w:val="27"/>
    </w:rPr>
  </w:style>
  <w:style w:type="paragraph" w:customStyle="1" w:styleId="316">
    <w:name w:val="Список 31"/>
    <w:basedOn w:val="a7"/>
    <w:pPr>
      <w:ind w:left="849" w:hanging="283"/>
    </w:pPr>
  </w:style>
  <w:style w:type="paragraph" w:customStyle="1" w:styleId="afffffffffffff1">
    <w:name w:val="Краткий обратный адрес"/>
    <w:basedOn w:val="a7"/>
  </w:style>
  <w:style w:type="paragraph" w:customStyle="1" w:styleId="Head">
    <w:name w:val="Head"/>
    <w:basedOn w:val="a7"/>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7"/>
    <w:pPr>
      <w:tabs>
        <w:tab w:val="left" w:pos="283"/>
      </w:tabs>
      <w:ind w:left="283" w:hanging="283"/>
      <w:jc w:val="both"/>
    </w:pPr>
    <w:rPr>
      <w:color w:val="000000"/>
      <w:sz w:val="16"/>
      <w:szCs w:val="20"/>
    </w:rPr>
  </w:style>
  <w:style w:type="paragraph" w:customStyle="1" w:styleId="BodyText31">
    <w:name w:val="Body Text 31"/>
    <w:basedOn w:val="a7"/>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2"/>
    <w:pPr>
      <w:pBdr>
        <w:top w:val="single" w:sz="4" w:space="10" w:color="000000"/>
      </w:pBdr>
      <w:ind w:firstLine="283"/>
      <w:jc w:val="both"/>
    </w:pPr>
    <w:rPr>
      <w:rFonts w:ascii="FreeSetCTT" w:hAnsi="FreeSetCTT" w:cs="FreeSetCTT"/>
      <w:sz w:val="18"/>
      <w:szCs w:val="18"/>
    </w:rPr>
  </w:style>
  <w:style w:type="paragraph" w:customStyle="1" w:styleId="afffffffffffff2">
    <w:name w:val="ЗНОСКА"/>
    <w:basedOn w:val="WyNOSKA"/>
    <w:pPr>
      <w:pBdr>
        <w:top w:val="none" w:sz="0" w:space="0" w:color="auto"/>
      </w:pBdr>
      <w:spacing w:line="200" w:lineRule="atLeast"/>
    </w:pPr>
  </w:style>
  <w:style w:type="paragraph" w:customStyle="1" w:styleId="zit">
    <w:name w:val="zit"/>
    <w:basedOn w:val="a7"/>
    <w:pPr>
      <w:shd w:val="clear" w:color="auto" w:fill="FFFFFF"/>
      <w:spacing w:before="284" w:line="320" w:lineRule="atLeast"/>
      <w:ind w:left="900" w:right="284" w:firstLine="284"/>
      <w:jc w:val="both"/>
    </w:pPr>
    <w:rPr>
      <w:color w:val="993300"/>
    </w:rPr>
  </w:style>
  <w:style w:type="paragraph" w:customStyle="1" w:styleId="m1">
    <w:name w:val="m1"/>
    <w:basedOn w:val="a7"/>
    <w:pPr>
      <w:shd w:val="clear" w:color="auto" w:fill="FFFFFF"/>
      <w:spacing w:line="320" w:lineRule="atLeast"/>
      <w:ind w:firstLine="284"/>
      <w:jc w:val="both"/>
    </w:pPr>
    <w:rPr>
      <w:color w:val="000000"/>
    </w:rPr>
  </w:style>
  <w:style w:type="paragraph" w:customStyle="1" w:styleId="small">
    <w:name w:val="small"/>
    <w:basedOn w:val="a7"/>
    <w:rPr>
      <w:rFonts w:ascii="FreeSetCTT" w:hAnsi="FreeSetCTT" w:cs="FreeSetCTT"/>
      <w:color w:val="808080"/>
    </w:rPr>
  </w:style>
  <w:style w:type="paragraph" w:customStyle="1" w:styleId="answer1">
    <w:name w:val="answer1"/>
    <w:basedOn w:val="a7"/>
    <w:pPr>
      <w:spacing w:after="240"/>
    </w:pPr>
  </w:style>
  <w:style w:type="paragraph" w:customStyle="1" w:styleId="pagenum">
    <w:name w:val="pagenum"/>
    <w:basedOn w:val="a7"/>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7"/>
    <w:pPr>
      <w:spacing w:before="180"/>
      <w:ind w:firstLine="432"/>
      <w:jc w:val="both"/>
    </w:pPr>
  </w:style>
  <w:style w:type="paragraph" w:customStyle="1" w:styleId="1111">
    <w:name w:val="Заголовок 111"/>
    <w:basedOn w:val="a7"/>
    <w:rPr>
      <w:b/>
      <w:bCs/>
      <w:color w:val="02125F"/>
      <w:kern w:val="1"/>
      <w:sz w:val="21"/>
      <w:szCs w:val="21"/>
    </w:rPr>
  </w:style>
  <w:style w:type="paragraph" w:customStyle="1" w:styleId="3111">
    <w:name w:val="Заголовок 311"/>
    <w:basedOn w:val="a7"/>
    <w:rPr>
      <w:rFonts w:ascii="Helvetica" w:hAnsi="Helvetica" w:cs="Helvetica"/>
      <w:b/>
      <w:bCs/>
      <w:color w:val="02125F"/>
      <w:sz w:val="18"/>
      <w:szCs w:val="18"/>
    </w:rPr>
  </w:style>
  <w:style w:type="paragraph" w:styleId="z-1">
    <w:name w:val="HTML Top of Form"/>
    <w:basedOn w:val="a7"/>
    <w:next w:val="a7"/>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7"/>
    <w:pPr>
      <w:spacing w:before="280" w:after="280"/>
      <w:jc w:val="both"/>
    </w:pPr>
    <w:rPr>
      <w:rFonts w:ascii="OpenSymbol" w:hAnsi="OpenSymbol" w:cs="OpenSymbol"/>
      <w:b/>
      <w:bCs/>
      <w:i/>
      <w:iCs/>
      <w:color w:val="000000"/>
      <w:sz w:val="18"/>
      <w:szCs w:val="18"/>
    </w:rPr>
  </w:style>
  <w:style w:type="paragraph" w:customStyle="1" w:styleId="11e">
    <w:name w:val="Название11"/>
    <w:basedOn w:val="a7"/>
    <w:pPr>
      <w:suppressLineNumbers/>
      <w:spacing w:before="120" w:after="120"/>
    </w:pPr>
    <w:rPr>
      <w:rFonts w:cs="Helvetica"/>
      <w:i/>
      <w:iCs/>
    </w:rPr>
  </w:style>
  <w:style w:type="paragraph" w:customStyle="1" w:styleId="1ffff8">
    <w:name w:val="Указатель1"/>
    <w:basedOn w:val="a7"/>
    <w:pPr>
      <w:suppressLineNumbers/>
    </w:pPr>
    <w:rPr>
      <w:rFonts w:cs="Helvetica"/>
    </w:rPr>
  </w:style>
  <w:style w:type="paragraph" w:customStyle="1" w:styleId="afffffffffffff3">
    <w:name w:val="Содержимое врезки"/>
    <w:basedOn w:val="afffffff1"/>
    <w:rPr>
      <w:sz w:val="24"/>
    </w:rPr>
  </w:style>
  <w:style w:type="paragraph" w:customStyle="1" w:styleId="H2">
    <w:name w:val="H2"/>
    <w:basedOn w:val="a7"/>
    <w:next w:val="a7"/>
    <w:pPr>
      <w:keepNext/>
      <w:spacing w:before="100" w:after="100"/>
    </w:pPr>
    <w:rPr>
      <w:b/>
      <w:sz w:val="36"/>
      <w:szCs w:val="20"/>
      <w:lang w:val="uk-UA"/>
    </w:rPr>
  </w:style>
  <w:style w:type="paragraph" w:customStyle="1" w:styleId="Blockquote">
    <w:name w:val="Blockquote"/>
    <w:basedOn w:val="a7"/>
    <w:pPr>
      <w:spacing w:before="100" w:after="100"/>
      <w:ind w:left="360" w:right="360"/>
    </w:pPr>
    <w:rPr>
      <w:szCs w:val="20"/>
      <w:lang w:val="uk-UA"/>
    </w:rPr>
  </w:style>
  <w:style w:type="paragraph" w:customStyle="1" w:styleId="DefinitionList">
    <w:name w:val="Definition List"/>
    <w:basedOn w:val="a7"/>
    <w:next w:val="a7"/>
    <w:pPr>
      <w:ind w:left="360"/>
    </w:pPr>
    <w:rPr>
      <w:szCs w:val="20"/>
      <w:lang w:val="uk-UA"/>
    </w:rPr>
  </w:style>
  <w:style w:type="paragraph" w:customStyle="1" w:styleId="H3">
    <w:name w:val="H3"/>
    <w:basedOn w:val="a7"/>
    <w:next w:val="a7"/>
    <w:pPr>
      <w:keepNext/>
      <w:spacing w:before="100" w:after="100"/>
    </w:pPr>
    <w:rPr>
      <w:b/>
      <w:sz w:val="28"/>
      <w:szCs w:val="20"/>
      <w:lang w:val="uk-UA"/>
    </w:rPr>
  </w:style>
  <w:style w:type="paragraph" w:customStyle="1" w:styleId="H5">
    <w:name w:val="H5"/>
    <w:basedOn w:val="a7"/>
    <w:next w:val="a7"/>
    <w:pPr>
      <w:keepNext/>
      <w:spacing w:before="100" w:after="100"/>
    </w:pPr>
    <w:rPr>
      <w:b/>
      <w:sz w:val="20"/>
      <w:szCs w:val="20"/>
      <w:lang w:val="uk-UA"/>
    </w:rPr>
  </w:style>
  <w:style w:type="paragraph" w:customStyle="1" w:styleId="H4">
    <w:name w:val="H4"/>
    <w:basedOn w:val="a7"/>
    <w:next w:val="a7"/>
    <w:pPr>
      <w:keepNext/>
      <w:spacing w:before="100" w:after="100"/>
    </w:pPr>
    <w:rPr>
      <w:b/>
      <w:szCs w:val="20"/>
      <w:lang w:val="uk-UA"/>
    </w:rPr>
  </w:style>
  <w:style w:type="paragraph" w:customStyle="1" w:styleId="PP">
    <w:name w:val="Строка PP"/>
    <w:basedOn w:val="affffffffffff5"/>
    <w:pPr>
      <w:widowControl/>
      <w:overflowPunct/>
      <w:autoSpaceDE/>
      <w:spacing w:before="0" w:after="0" w:line="240" w:lineRule="auto"/>
      <w:ind w:left="4252"/>
      <w:jc w:val="left"/>
      <w:textAlignment w:val="auto"/>
    </w:pPr>
    <w:rPr>
      <w:i w:val="0"/>
      <w:iCs w:val="0"/>
      <w:color w:val="auto"/>
      <w:szCs w:val="20"/>
    </w:rPr>
  </w:style>
  <w:style w:type="paragraph" w:customStyle="1" w:styleId="afffffffffffff4">
    <w:name w:val="Адресат"/>
    <w:basedOn w:val="a7"/>
    <w:rPr>
      <w:sz w:val="28"/>
      <w:szCs w:val="20"/>
      <w:lang w:val="uk-UA"/>
    </w:rPr>
  </w:style>
  <w:style w:type="paragraph" w:styleId="2fff4">
    <w:name w:val="index 2"/>
    <w:basedOn w:val="a7"/>
    <w:next w:val="a7"/>
    <w:pPr>
      <w:widowControl w:val="0"/>
      <w:autoSpaceDE w:val="0"/>
      <w:ind w:left="400" w:hanging="200"/>
    </w:pPr>
    <w:rPr>
      <w:sz w:val="18"/>
      <w:szCs w:val="18"/>
    </w:rPr>
  </w:style>
  <w:style w:type="paragraph" w:styleId="3fa">
    <w:name w:val="index 3"/>
    <w:basedOn w:val="a7"/>
    <w:next w:val="a7"/>
    <w:pPr>
      <w:widowControl w:val="0"/>
      <w:autoSpaceDE w:val="0"/>
      <w:ind w:left="600" w:hanging="200"/>
    </w:pPr>
    <w:rPr>
      <w:sz w:val="18"/>
      <w:szCs w:val="18"/>
    </w:rPr>
  </w:style>
  <w:style w:type="paragraph" w:customStyle="1" w:styleId="413">
    <w:name w:val="Указатель 41"/>
    <w:basedOn w:val="a7"/>
    <w:next w:val="a7"/>
    <w:pPr>
      <w:widowControl w:val="0"/>
      <w:autoSpaceDE w:val="0"/>
      <w:ind w:left="800" w:hanging="200"/>
    </w:pPr>
    <w:rPr>
      <w:sz w:val="18"/>
      <w:szCs w:val="18"/>
    </w:rPr>
  </w:style>
  <w:style w:type="paragraph" w:customStyle="1" w:styleId="512">
    <w:name w:val="Указатель 51"/>
    <w:basedOn w:val="a7"/>
    <w:next w:val="a7"/>
    <w:pPr>
      <w:widowControl w:val="0"/>
      <w:autoSpaceDE w:val="0"/>
      <w:ind w:left="1000" w:hanging="200"/>
    </w:pPr>
    <w:rPr>
      <w:sz w:val="18"/>
      <w:szCs w:val="18"/>
    </w:rPr>
  </w:style>
  <w:style w:type="paragraph" w:customStyle="1" w:styleId="611">
    <w:name w:val="Указатель 61"/>
    <w:basedOn w:val="a7"/>
    <w:next w:val="a7"/>
    <w:pPr>
      <w:widowControl w:val="0"/>
      <w:autoSpaceDE w:val="0"/>
      <w:ind w:left="1200" w:hanging="200"/>
    </w:pPr>
    <w:rPr>
      <w:sz w:val="18"/>
      <w:szCs w:val="18"/>
    </w:rPr>
  </w:style>
  <w:style w:type="paragraph" w:customStyle="1" w:styleId="711">
    <w:name w:val="Указатель 71"/>
    <w:basedOn w:val="a7"/>
    <w:next w:val="a7"/>
    <w:pPr>
      <w:widowControl w:val="0"/>
      <w:autoSpaceDE w:val="0"/>
      <w:ind w:left="1400" w:hanging="200"/>
    </w:pPr>
    <w:rPr>
      <w:sz w:val="18"/>
      <w:szCs w:val="18"/>
    </w:rPr>
  </w:style>
  <w:style w:type="paragraph" w:customStyle="1" w:styleId="810">
    <w:name w:val="Указатель 81"/>
    <w:basedOn w:val="a7"/>
    <w:next w:val="a7"/>
    <w:pPr>
      <w:widowControl w:val="0"/>
      <w:autoSpaceDE w:val="0"/>
      <w:ind w:left="1600" w:hanging="200"/>
    </w:pPr>
    <w:rPr>
      <w:sz w:val="18"/>
      <w:szCs w:val="18"/>
    </w:rPr>
  </w:style>
  <w:style w:type="paragraph" w:customStyle="1" w:styleId="910">
    <w:name w:val="Указатель 91"/>
    <w:basedOn w:val="a7"/>
    <w:next w:val="a7"/>
    <w:pPr>
      <w:widowControl w:val="0"/>
      <w:autoSpaceDE w:val="0"/>
      <w:ind w:left="1800" w:hanging="200"/>
    </w:pPr>
    <w:rPr>
      <w:sz w:val="18"/>
      <w:szCs w:val="18"/>
    </w:rPr>
  </w:style>
  <w:style w:type="paragraph" w:styleId="afffffffffffff5">
    <w:name w:val="index heading"/>
    <w:basedOn w:val="a7"/>
    <w:next w:val="1ffff2"/>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7"/>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8"/>
    <w:pPr>
      <w:ind w:firstLine="210"/>
    </w:pPr>
    <w:rPr>
      <w:sz w:val="24"/>
    </w:rPr>
  </w:style>
  <w:style w:type="paragraph" w:customStyle="1" w:styleId="Iauiueaennaoaoey">
    <w:name w:val="Iau?iue aenna?oaoey"/>
    <w:basedOn w:val="a7"/>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7"/>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7"/>
    <w:pPr>
      <w:spacing w:after="120"/>
    </w:pPr>
  </w:style>
  <w:style w:type="paragraph" w:customStyle="1" w:styleId="Iauiueiioaioo">
    <w:name w:val="Iau?iue ii oaio?o"/>
    <w:basedOn w:val="Iauiueaennaoaoey"/>
    <w:pPr>
      <w:ind w:firstLine="0"/>
      <w:jc w:val="center"/>
    </w:pPr>
  </w:style>
  <w:style w:type="paragraph" w:customStyle="1" w:styleId="3fb">
    <w:name w:val="Схема документа3"/>
    <w:basedOn w:val="a7"/>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7"/>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7"/>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7"/>
    <w:pPr>
      <w:tabs>
        <w:tab w:val="left" w:pos="360"/>
      </w:tabs>
      <w:spacing w:line="360" w:lineRule="auto"/>
      <w:ind w:firstLine="454"/>
      <w:jc w:val="both"/>
    </w:pPr>
    <w:rPr>
      <w:sz w:val="28"/>
      <w:szCs w:val="28"/>
      <w:lang w:val="uk-UA"/>
    </w:rPr>
  </w:style>
  <w:style w:type="paragraph" w:customStyle="1" w:styleId="BookPage0">
    <w:name w:val="BookPage Знак"/>
    <w:basedOn w:val="a7"/>
    <w:pPr>
      <w:widowControl w:val="0"/>
      <w:autoSpaceDE w:val="0"/>
      <w:spacing w:before="210"/>
    </w:pPr>
    <w:rPr>
      <w:rFonts w:ascii="OpenSymbol" w:hAnsi="OpenSymbol" w:cs="OpenSymbol"/>
      <w:b/>
      <w:bCs/>
      <w:color w:val="666699"/>
    </w:rPr>
  </w:style>
  <w:style w:type="paragraph" w:customStyle="1" w:styleId="BookPage1">
    <w:name w:val="BookPage"/>
    <w:basedOn w:val="a7"/>
    <w:pPr>
      <w:widowControl w:val="0"/>
      <w:autoSpaceDE w:val="0"/>
      <w:spacing w:before="210"/>
    </w:pPr>
    <w:rPr>
      <w:rFonts w:ascii="OpenSymbol" w:hAnsi="OpenSymbol" w:cs="OpenSymbol"/>
      <w:b/>
      <w:bCs/>
      <w:color w:val="666699"/>
    </w:rPr>
  </w:style>
  <w:style w:type="paragraph" w:customStyle="1" w:styleId="94">
    <w:name w:val="заголовок 9"/>
    <w:basedOn w:val="a7"/>
    <w:next w:val="a7"/>
    <w:pPr>
      <w:keepNext/>
      <w:autoSpaceDE w:val="0"/>
      <w:spacing w:line="360" w:lineRule="auto"/>
      <w:jc w:val="both"/>
    </w:pPr>
    <w:rPr>
      <w:sz w:val="28"/>
      <w:szCs w:val="28"/>
      <w:lang w:val="uk-UA"/>
    </w:rPr>
  </w:style>
  <w:style w:type="paragraph" w:customStyle="1" w:styleId="afffffffffffff6">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7">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8">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9">
    <w:name w:val="текст примечания"/>
    <w:basedOn w:val="a7"/>
    <w:pPr>
      <w:autoSpaceDE w:val="0"/>
    </w:pPr>
    <w:rPr>
      <w:sz w:val="20"/>
      <w:szCs w:val="20"/>
    </w:rPr>
  </w:style>
  <w:style w:type="paragraph" w:customStyle="1" w:styleId="afffffffffffffa">
    <w:name w:val="глава №"/>
    <w:basedOn w:val="a7"/>
    <w:next w:val="a7"/>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b">
    <w:name w:val="заголовок"/>
    <w:basedOn w:val="affffffffa"/>
    <w:pPr>
      <w:autoSpaceDE w:val="0"/>
      <w:spacing w:after="57" w:line="244" w:lineRule="atLeast"/>
      <w:ind w:firstLine="0"/>
      <w:jc w:val="center"/>
      <w:textAlignment w:val="center"/>
    </w:pPr>
    <w:rPr>
      <w:b/>
      <w:bCs/>
      <w:caps/>
      <w:color w:val="000000"/>
      <w:sz w:val="20"/>
    </w:rPr>
  </w:style>
  <w:style w:type="paragraph" w:customStyle="1" w:styleId="afffffffffffffc">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9">
    <w:name w:val="????????? 1"/>
    <w:basedOn w:val="afffffffffffffc"/>
    <w:next w:val="afffffffffffffc"/>
    <w:pPr>
      <w:keepNext/>
      <w:spacing w:before="240" w:after="60"/>
    </w:pPr>
    <w:rPr>
      <w:rFonts w:ascii="OpenSymbol" w:hAnsi="OpenSymbol" w:cs="OpenSymbol"/>
      <w:b/>
      <w:bCs/>
      <w:kern w:val="1"/>
      <w:lang w:val="uk-UA"/>
    </w:rPr>
  </w:style>
  <w:style w:type="paragraph" w:customStyle="1" w:styleId="Aenao-1">
    <w:name w:val="Aena?o-1"/>
    <w:basedOn w:val="afffffff1"/>
    <w:pPr>
      <w:autoSpaceDE w:val="0"/>
      <w:spacing w:after="0" w:line="360" w:lineRule="auto"/>
      <w:ind w:firstLine="720"/>
      <w:jc w:val="both"/>
    </w:pPr>
    <w:rPr>
      <w:szCs w:val="28"/>
    </w:rPr>
  </w:style>
  <w:style w:type="paragraph" w:customStyle="1" w:styleId="Noeeu1">
    <w:name w:val="Noeeu1"/>
    <w:basedOn w:val="a7"/>
    <w:pPr>
      <w:overflowPunct w:val="0"/>
      <w:autoSpaceDE w:val="0"/>
      <w:spacing w:line="360" w:lineRule="auto"/>
      <w:ind w:firstLine="567"/>
      <w:jc w:val="both"/>
      <w:textAlignment w:val="baseline"/>
    </w:pPr>
    <w:rPr>
      <w:sz w:val="28"/>
      <w:szCs w:val="28"/>
    </w:rPr>
  </w:style>
  <w:style w:type="paragraph" w:customStyle="1" w:styleId="rvps5">
    <w:name w:val="rvps5"/>
    <w:basedOn w:val="a7"/>
    <w:pPr>
      <w:spacing w:before="280" w:after="280"/>
    </w:pPr>
    <w:rPr>
      <w:rFonts w:eastAsia="Impact"/>
    </w:rPr>
  </w:style>
  <w:style w:type="paragraph" w:customStyle="1" w:styleId="1-liter">
    <w:name w:val="1-liter"/>
    <w:basedOn w:val="a7"/>
    <w:pPr>
      <w:numPr>
        <w:numId w:val="13"/>
      </w:numPr>
      <w:spacing w:line="230" w:lineRule="auto"/>
      <w:jc w:val="both"/>
    </w:pPr>
    <w:rPr>
      <w:rFonts w:eastAsia="Impact"/>
      <w:i/>
      <w:iCs/>
      <w:sz w:val="21"/>
      <w:szCs w:val="21"/>
      <w:lang w:val="uk-UA"/>
    </w:rPr>
  </w:style>
  <w:style w:type="paragraph" w:customStyle="1" w:styleId="afffffffffffffd">
    <w:name w:val="Текст_статті"/>
    <w:basedOn w:val="a7"/>
    <w:pPr>
      <w:ind w:firstLine="284"/>
      <w:jc w:val="both"/>
    </w:pPr>
    <w:rPr>
      <w:sz w:val="20"/>
      <w:szCs w:val="20"/>
      <w:lang w:val="uk-UA"/>
    </w:rPr>
  </w:style>
  <w:style w:type="paragraph" w:customStyle="1" w:styleId="WW-20">
    <w:name w:val="WW-Основной текст с отступом 2"/>
    <w:basedOn w:val="a7"/>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7"/>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a">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7"/>
    <w:next w:val="a7"/>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1"/>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b">
    <w:name w:val="Текст у виносці1"/>
    <w:basedOn w:val="a7"/>
    <w:pPr>
      <w:spacing w:line="343" w:lineRule="auto"/>
      <w:ind w:firstLine="709"/>
      <w:jc w:val="both"/>
    </w:pPr>
    <w:rPr>
      <w:rFonts w:ascii="Helvetica" w:hAnsi="Helvetica" w:cs="Helvetica"/>
      <w:sz w:val="16"/>
      <w:szCs w:val="16"/>
      <w:lang w:val="uk-UA"/>
    </w:rPr>
  </w:style>
  <w:style w:type="paragraph" w:customStyle="1" w:styleId="1-zbirnyk">
    <w:name w:val="1-zbirnyk"/>
    <w:basedOn w:val="a7"/>
    <w:pPr>
      <w:ind w:firstLine="567"/>
      <w:jc w:val="both"/>
    </w:pPr>
    <w:rPr>
      <w:sz w:val="21"/>
      <w:szCs w:val="20"/>
      <w:lang w:val="uk-UA"/>
    </w:rPr>
  </w:style>
  <w:style w:type="paragraph" w:customStyle="1" w:styleId="pfull">
    <w:name w:val="pfull"/>
    <w:basedOn w:val="a7"/>
    <w:pPr>
      <w:spacing w:before="280" w:after="280"/>
    </w:pPr>
  </w:style>
  <w:style w:type="paragraph" w:customStyle="1" w:styleId="bodytext">
    <w:name w:val="bodytext"/>
    <w:basedOn w:val="a7"/>
    <w:pPr>
      <w:spacing w:after="22"/>
      <w:ind w:firstLine="330"/>
    </w:pPr>
    <w:rPr>
      <w:sz w:val="26"/>
      <w:szCs w:val="26"/>
    </w:rPr>
  </w:style>
  <w:style w:type="paragraph" w:customStyle="1" w:styleId="docheader">
    <w:name w:val="docheader"/>
    <w:basedOn w:val="a7"/>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7"/>
    <w:pPr>
      <w:spacing w:before="280" w:after="280"/>
    </w:pPr>
  </w:style>
  <w:style w:type="paragraph" w:customStyle="1" w:styleId="afffffffffffffe">
    <w:name w:val="текст виноски"/>
    <w:basedOn w:val="afffffff3"/>
    <w:pPr>
      <w:spacing w:line="240" w:lineRule="auto"/>
    </w:pPr>
    <w:rPr>
      <w:sz w:val="20"/>
      <w:szCs w:val="20"/>
    </w:rPr>
  </w:style>
  <w:style w:type="paragraph" w:customStyle="1" w:styleId="0500286">
    <w:name w:val="Стиль Черный Первая строка:  05 см Справа:  002 см Перед:  86..."/>
    <w:basedOn w:val="a7"/>
    <w:pPr>
      <w:widowControl w:val="0"/>
      <w:shd w:val="clear" w:color="auto" w:fill="FFFFFF"/>
      <w:ind w:firstLine="340"/>
      <w:jc w:val="both"/>
    </w:pPr>
    <w:rPr>
      <w:color w:val="000000"/>
      <w:spacing w:val="1"/>
      <w:sz w:val="28"/>
      <w:szCs w:val="20"/>
      <w:lang w:val="en-GB"/>
    </w:rPr>
  </w:style>
  <w:style w:type="paragraph" w:customStyle="1" w:styleId="affffffffffffff">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7"/>
    <w:pPr>
      <w:widowControl w:val="0"/>
      <w:autoSpaceDE w:val="0"/>
      <w:spacing w:line="360" w:lineRule="auto"/>
      <w:ind w:firstLine="360"/>
      <w:jc w:val="both"/>
    </w:pPr>
    <w:rPr>
      <w:rFonts w:cs="Helvetica"/>
      <w:sz w:val="28"/>
      <w:szCs w:val="28"/>
    </w:rPr>
  </w:style>
  <w:style w:type="paragraph" w:customStyle="1" w:styleId="affffffffffffff0">
    <w:name w:val="Дисертація"/>
    <w:basedOn w:val="a7"/>
    <w:pPr>
      <w:spacing w:line="360" w:lineRule="auto"/>
      <w:ind w:firstLine="709"/>
      <w:jc w:val="both"/>
    </w:pPr>
    <w:rPr>
      <w:sz w:val="28"/>
      <w:szCs w:val="28"/>
    </w:rPr>
  </w:style>
  <w:style w:type="paragraph" w:customStyle="1" w:styleId="BodyText23">
    <w:name w:val="Body Text 23"/>
    <w:basedOn w:val="a7"/>
    <w:pPr>
      <w:tabs>
        <w:tab w:val="left" w:pos="3630"/>
      </w:tabs>
      <w:autoSpaceDE w:val="0"/>
      <w:spacing w:line="360" w:lineRule="auto"/>
      <w:jc w:val="both"/>
    </w:pPr>
  </w:style>
  <w:style w:type="paragraph" w:customStyle="1" w:styleId="BodyText22">
    <w:name w:val="Body Text 22"/>
    <w:basedOn w:val="a7"/>
    <w:pPr>
      <w:autoSpaceDE w:val="0"/>
      <w:spacing w:line="360" w:lineRule="auto"/>
      <w:ind w:firstLine="567"/>
      <w:jc w:val="both"/>
    </w:pPr>
    <w:rPr>
      <w:sz w:val="28"/>
      <w:szCs w:val="28"/>
    </w:rPr>
  </w:style>
  <w:style w:type="paragraph" w:customStyle="1" w:styleId="affffffffffffff1">
    <w:name w:val="????? ??????"/>
    <w:basedOn w:val="a7"/>
    <w:pPr>
      <w:widowControl w:val="0"/>
      <w:autoSpaceDE w:val="0"/>
    </w:pPr>
    <w:rPr>
      <w:sz w:val="20"/>
      <w:szCs w:val="20"/>
    </w:rPr>
  </w:style>
  <w:style w:type="paragraph" w:customStyle="1" w:styleId="60">
    <w:name w:val="Нумерованный список 6"/>
    <w:basedOn w:val="a7"/>
    <w:pPr>
      <w:numPr>
        <w:numId w:val="18"/>
      </w:numPr>
      <w:spacing w:line="192" w:lineRule="auto"/>
    </w:pPr>
  </w:style>
  <w:style w:type="paragraph" w:customStyle="1" w:styleId="outdent">
    <w:name w:val="outdent"/>
    <w:basedOn w:val="a7"/>
    <w:pPr>
      <w:spacing w:after="240"/>
      <w:ind w:left="480" w:right="240" w:hanging="240"/>
    </w:pPr>
  </w:style>
  <w:style w:type="paragraph" w:customStyle="1" w:styleId="firstpara">
    <w:name w:val="firstpara"/>
    <w:basedOn w:val="a7"/>
  </w:style>
  <w:style w:type="paragraph" w:customStyle="1" w:styleId="medium-normal1">
    <w:name w:val="medium-normal1"/>
    <w:basedOn w:val="a7"/>
    <w:pPr>
      <w:spacing w:before="280" w:after="280"/>
    </w:pPr>
    <w:rPr>
      <w:lang w:val="uk-UA"/>
    </w:rPr>
  </w:style>
  <w:style w:type="paragraph" w:customStyle="1" w:styleId="rvps6">
    <w:name w:val="rvps6"/>
    <w:basedOn w:val="a7"/>
    <w:pPr>
      <w:spacing w:before="280" w:after="280"/>
    </w:pPr>
  </w:style>
  <w:style w:type="paragraph" w:customStyle="1" w:styleId="Iniiaiieoaeno">
    <w:name w:val="Iniiaiie oaeno"/>
    <w:basedOn w:val="a7"/>
    <w:pPr>
      <w:spacing w:after="120"/>
    </w:pPr>
    <w:rPr>
      <w:sz w:val="20"/>
      <w:szCs w:val="20"/>
    </w:rPr>
  </w:style>
  <w:style w:type="paragraph" w:customStyle="1" w:styleId="censm">
    <w:name w:val="censm"/>
    <w:basedOn w:val="a7"/>
    <w:pPr>
      <w:spacing w:before="280" w:after="280"/>
    </w:pPr>
  </w:style>
  <w:style w:type="paragraph" w:customStyle="1" w:styleId="sm">
    <w:name w:val="sm"/>
    <w:basedOn w:val="a7"/>
    <w:pPr>
      <w:spacing w:before="280" w:after="280"/>
    </w:pPr>
    <w:rPr>
      <w:rFonts w:ascii="OpenSymbol" w:hAnsi="OpenSymbol" w:cs="OpenSymbol"/>
      <w:sz w:val="22"/>
      <w:szCs w:val="22"/>
    </w:rPr>
  </w:style>
  <w:style w:type="paragraph" w:customStyle="1" w:styleId="author0">
    <w:name w:val="author"/>
    <w:basedOn w:val="a7"/>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7"/>
    <w:pPr>
      <w:spacing w:before="120" w:after="120" w:line="360" w:lineRule="atLeast"/>
      <w:ind w:left="115" w:right="115"/>
      <w:jc w:val="both"/>
    </w:pPr>
    <w:rPr>
      <w:rFonts w:ascii="OpenSymbol" w:hAnsi="OpenSymbol" w:cs="OpenSymbol"/>
      <w:color w:val="000000"/>
    </w:rPr>
  </w:style>
  <w:style w:type="paragraph" w:customStyle="1" w:styleId="avtor0">
    <w:name w:val="avtor"/>
    <w:basedOn w:val="a7"/>
    <w:pPr>
      <w:spacing w:before="280" w:after="280"/>
    </w:pPr>
  </w:style>
  <w:style w:type="paragraph" w:customStyle="1" w:styleId="affffffffffffff2">
    <w:name w:val="Звезды"/>
    <w:basedOn w:val="a7"/>
    <w:next w:val="a7"/>
    <w:pPr>
      <w:keepNext/>
      <w:widowControl w:val="0"/>
      <w:spacing w:line="500" w:lineRule="exact"/>
      <w:jc w:val="center"/>
    </w:pPr>
    <w:rPr>
      <w:rFonts w:ascii="ISOCPEUR" w:hAnsi="ISOCPEUR" w:cs="ISOCPEUR"/>
      <w:sz w:val="25"/>
      <w:szCs w:val="20"/>
    </w:rPr>
  </w:style>
  <w:style w:type="paragraph" w:customStyle="1" w:styleId="1ffffc">
    <w:name w:val="Основной текст разд1"/>
    <w:basedOn w:val="afffffff1"/>
    <w:pPr>
      <w:widowControl w:val="0"/>
      <w:spacing w:before="120" w:after="0" w:line="360" w:lineRule="auto"/>
      <w:ind w:firstLine="1134"/>
      <w:jc w:val="both"/>
    </w:pPr>
    <w:rPr>
      <w:szCs w:val="20"/>
    </w:rPr>
  </w:style>
  <w:style w:type="paragraph" w:customStyle="1" w:styleId="3f3f3f">
    <w:name w:val="Ч3fи3fп3f"/>
    <w:basedOn w:val="a7"/>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7"/>
    <w:pPr>
      <w:widowControl w:val="0"/>
      <w:spacing w:after="120" w:line="480" w:lineRule="auto"/>
    </w:pPr>
  </w:style>
  <w:style w:type="paragraph" w:customStyle="1" w:styleId="3f3f3f3f3f3f">
    <w:name w:val="М3fо3fй3f у3fк3fр3f"/>
    <w:basedOn w:val="a7"/>
    <w:pPr>
      <w:widowControl w:val="0"/>
      <w:ind w:firstLine="567"/>
      <w:jc w:val="both"/>
    </w:pPr>
    <w:rPr>
      <w:sz w:val="28"/>
      <w:szCs w:val="28"/>
      <w:lang w:val="uk-UA"/>
    </w:rPr>
  </w:style>
  <w:style w:type="paragraph" w:customStyle="1" w:styleId="affffffffffffff3">
    <w:name w:val="Мой укр"/>
    <w:basedOn w:val="a7"/>
    <w:pPr>
      <w:widowControl w:val="0"/>
      <w:ind w:firstLine="567"/>
      <w:jc w:val="both"/>
    </w:pPr>
    <w:rPr>
      <w:sz w:val="28"/>
      <w:szCs w:val="28"/>
      <w:lang w:val="uk-UA"/>
    </w:rPr>
  </w:style>
  <w:style w:type="paragraph" w:customStyle="1" w:styleId="11">
    <w:name w:val="11"/>
    <w:basedOn w:val="a7"/>
    <w:pPr>
      <w:numPr>
        <w:numId w:val="15"/>
      </w:numPr>
      <w:jc w:val="both"/>
    </w:pPr>
    <w:rPr>
      <w:sz w:val="28"/>
      <w:szCs w:val="28"/>
      <w:lang w:val="uk-UA"/>
    </w:rPr>
  </w:style>
  <w:style w:type="paragraph" w:customStyle="1" w:styleId="affffffffffffff4">
    <w:name w:val="Название.Название схем"/>
    <w:basedOn w:val="a7"/>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7"/>
    <w:next w:val="a7"/>
    <w:pPr>
      <w:keepNext/>
      <w:autoSpaceDE w:val="0"/>
      <w:jc w:val="right"/>
    </w:pPr>
    <w:rPr>
      <w:b/>
      <w:bCs/>
      <w:sz w:val="32"/>
      <w:szCs w:val="32"/>
      <w:lang w:val="uk-UA"/>
    </w:rPr>
  </w:style>
  <w:style w:type="paragraph" w:customStyle="1" w:styleId="affffffffffffff5">
    <w:name w:val="а"/>
    <w:basedOn w:val="a7"/>
    <w:pPr>
      <w:autoSpaceDE w:val="0"/>
      <w:ind w:firstLine="720"/>
      <w:jc w:val="both"/>
    </w:pPr>
    <w:rPr>
      <w:sz w:val="28"/>
      <w:szCs w:val="28"/>
      <w:lang w:val="uk-UA"/>
    </w:rPr>
  </w:style>
  <w:style w:type="paragraph" w:customStyle="1" w:styleId="67">
    <w:name w:val="заголовок 6"/>
    <w:basedOn w:val="a7"/>
    <w:next w:val="a7"/>
    <w:pPr>
      <w:keepNext/>
      <w:autoSpaceDE w:val="0"/>
      <w:spacing w:line="288" w:lineRule="auto"/>
      <w:jc w:val="center"/>
    </w:pPr>
    <w:rPr>
      <w:sz w:val="26"/>
      <w:szCs w:val="26"/>
      <w:lang w:val="en-US"/>
    </w:rPr>
  </w:style>
  <w:style w:type="paragraph" w:customStyle="1" w:styleId="affffffffffffff6">
    <w:name w:val="рабочий"/>
    <w:basedOn w:val="a7"/>
    <w:pPr>
      <w:spacing w:line="360" w:lineRule="auto"/>
      <w:ind w:right="-284" w:firstLine="709"/>
      <w:jc w:val="both"/>
    </w:pPr>
    <w:rPr>
      <w:sz w:val="28"/>
      <w:szCs w:val="20"/>
    </w:rPr>
  </w:style>
  <w:style w:type="paragraph" w:customStyle="1" w:styleId="1ffffd">
    <w:name w:val="Продолжение списка1"/>
    <w:basedOn w:val="a7"/>
    <w:pPr>
      <w:spacing w:after="120"/>
      <w:ind w:left="283"/>
    </w:pPr>
  </w:style>
  <w:style w:type="paragraph" w:customStyle="1" w:styleId="cnfheader">
    <w:name w:val="cnfheader"/>
    <w:basedOn w:val="a7"/>
    <w:pPr>
      <w:spacing w:before="280" w:after="280"/>
    </w:pPr>
    <w:rPr>
      <w:rFonts w:ascii="OpenSymbol" w:hAnsi="OpenSymbol" w:cs="OpenSymbol"/>
      <w:b/>
      <w:bCs/>
      <w:caps/>
      <w:sz w:val="20"/>
      <w:szCs w:val="20"/>
    </w:rPr>
  </w:style>
  <w:style w:type="paragraph" w:customStyle="1" w:styleId="titul">
    <w:name w:val="titul"/>
    <w:basedOn w:val="a7"/>
    <w:pPr>
      <w:spacing w:before="280" w:after="280"/>
      <w:jc w:val="center"/>
    </w:pPr>
    <w:rPr>
      <w:b/>
      <w:bCs/>
      <w:color w:val="333333"/>
      <w:sz w:val="14"/>
      <w:szCs w:val="14"/>
    </w:rPr>
  </w:style>
  <w:style w:type="paragraph" w:customStyle="1" w:styleId="sources">
    <w:name w:val="sources"/>
    <w:basedOn w:val="a7"/>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c">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d">
    <w:name w:val="Название3"/>
    <w:basedOn w:val="1fff1"/>
    <w:pPr>
      <w:snapToGrid/>
      <w:spacing w:before="0" w:after="0" w:line="360" w:lineRule="auto"/>
      <w:jc w:val="center"/>
    </w:pPr>
    <w:rPr>
      <w:sz w:val="28"/>
      <w:lang w:val="uk-UA"/>
    </w:rPr>
  </w:style>
  <w:style w:type="paragraph" w:customStyle="1" w:styleId="affffffffffffff7">
    <w:name w:val="Âåðõíèé êîëîíòèòóë"/>
    <w:basedOn w:val="a7"/>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e">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7"/>
    <w:next w:val="a7"/>
    <w:pPr>
      <w:keepNext/>
      <w:autoSpaceDE w:val="0"/>
      <w:jc w:val="center"/>
    </w:pPr>
    <w:rPr>
      <w:b/>
      <w:bCs/>
      <w:sz w:val="20"/>
      <w:szCs w:val="20"/>
      <w:lang w:val="uk-UA"/>
    </w:rPr>
  </w:style>
  <w:style w:type="paragraph" w:customStyle="1" w:styleId="d22">
    <w:name w:val="сdовной текст2 2"/>
    <w:basedOn w:val="a7"/>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1"/>
    <w:next w:val="1fff1"/>
    <w:pPr>
      <w:keepNext/>
      <w:snapToGrid/>
      <w:spacing w:before="0" w:after="0" w:line="360" w:lineRule="auto"/>
      <w:ind w:left="708"/>
      <w:jc w:val="center"/>
    </w:pPr>
    <w:rPr>
      <w:b/>
      <w:lang w:val="uk-UA"/>
    </w:rPr>
  </w:style>
  <w:style w:type="paragraph" w:customStyle="1" w:styleId="affffffffffffff8">
    <w:name w:val="абзац"/>
    <w:basedOn w:val="a7"/>
    <w:pPr>
      <w:spacing w:line="360" w:lineRule="auto"/>
      <w:jc w:val="both"/>
    </w:pPr>
    <w:rPr>
      <w:b/>
      <w:sz w:val="28"/>
      <w:szCs w:val="20"/>
    </w:rPr>
  </w:style>
  <w:style w:type="paragraph" w:customStyle="1" w:styleId="pt">
    <w:name w:val="pt"/>
    <w:basedOn w:val="a7"/>
    <w:pPr>
      <w:spacing w:before="280" w:after="280"/>
      <w:ind w:left="443" w:right="443" w:firstLine="400"/>
      <w:jc w:val="both"/>
    </w:pPr>
  </w:style>
  <w:style w:type="paragraph" w:customStyle="1" w:styleId="ht">
    <w:name w:val="ht"/>
    <w:basedOn w:val="a7"/>
    <w:pPr>
      <w:spacing w:before="280" w:after="280"/>
      <w:ind w:left="443" w:right="443"/>
      <w:jc w:val="center"/>
    </w:pPr>
    <w:rPr>
      <w:sz w:val="27"/>
      <w:szCs w:val="27"/>
    </w:rPr>
  </w:style>
  <w:style w:type="paragraph" w:customStyle="1" w:styleId="affffffffffffff9">
    <w:name w:val="Книги"/>
    <w:basedOn w:val="a7"/>
    <w:pPr>
      <w:ind w:firstLine="567"/>
      <w:jc w:val="both"/>
    </w:pPr>
    <w:rPr>
      <w:rFonts w:ascii="OpenSymbol" w:hAnsi="OpenSymbol" w:cs="OpenSymbol"/>
      <w:szCs w:val="20"/>
    </w:rPr>
  </w:style>
  <w:style w:type="paragraph" w:customStyle="1" w:styleId="3fe">
    <w:name w:val="Заголовок 3 книг"/>
    <w:basedOn w:val="3"/>
    <w:pPr>
      <w:widowControl/>
      <w:numPr>
        <w:ilvl w:val="0"/>
        <w:numId w:val="0"/>
      </w:numPr>
      <w:spacing w:before="0" w:after="0"/>
      <w:ind w:firstLine="425"/>
    </w:pPr>
    <w:rPr>
      <w:b w:val="0"/>
      <w:color w:val="auto"/>
      <w:sz w:val="28"/>
    </w:rPr>
  </w:style>
  <w:style w:type="paragraph" w:customStyle="1" w:styleId="1fffff0">
    <w:name w:val="Прощание1"/>
    <w:basedOn w:val="a7"/>
    <w:pPr>
      <w:ind w:left="4252"/>
    </w:pPr>
    <w:rPr>
      <w:lang w:val="pl-PL"/>
    </w:rPr>
  </w:style>
  <w:style w:type="paragraph" w:customStyle="1" w:styleId="rvps17">
    <w:name w:val="rvps17"/>
    <w:basedOn w:val="a7"/>
    <w:pPr>
      <w:spacing w:before="280" w:after="280"/>
    </w:pPr>
  </w:style>
  <w:style w:type="paragraph" w:customStyle="1" w:styleId="rvps14">
    <w:name w:val="rvps14"/>
    <w:basedOn w:val="a7"/>
    <w:pPr>
      <w:spacing w:before="280" w:after="280"/>
    </w:pPr>
  </w:style>
  <w:style w:type="paragraph" w:customStyle="1" w:styleId="affffffffffffffa">
    <w:name w:val="без абзаца"/>
    <w:basedOn w:val="a7"/>
    <w:pPr>
      <w:jc w:val="center"/>
    </w:pPr>
    <w:rPr>
      <w:rFonts w:eastAsia="IzhTitl"/>
      <w:sz w:val="28"/>
      <w:szCs w:val="20"/>
      <w:lang w:val="uk-UA"/>
    </w:rPr>
  </w:style>
  <w:style w:type="paragraph" w:customStyle="1" w:styleId="Programmline2">
    <w:name w:val="Programmline2"/>
    <w:basedOn w:val="a7"/>
    <w:pPr>
      <w:spacing w:before="40" w:after="40" w:line="360" w:lineRule="auto"/>
      <w:ind w:left="488" w:right="-153" w:hanging="488"/>
      <w:jc w:val="center"/>
    </w:pPr>
    <w:rPr>
      <w:bCs/>
      <w:sz w:val="22"/>
      <w:szCs w:val="20"/>
      <w:lang w:val="en-US"/>
    </w:rPr>
  </w:style>
  <w:style w:type="paragraph" w:customStyle="1" w:styleId="reference2">
    <w:name w:val="reference2"/>
    <w:basedOn w:val="a7"/>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7"/>
    <w:pPr>
      <w:spacing w:line="220" w:lineRule="exact"/>
      <w:ind w:firstLine="187"/>
      <w:jc w:val="both"/>
    </w:pPr>
    <w:rPr>
      <w:rFonts w:ascii="Mangal" w:hAnsi="Mangal" w:cs="Mangal"/>
      <w:sz w:val="18"/>
      <w:szCs w:val="20"/>
      <w:lang w:val="en-US"/>
    </w:rPr>
  </w:style>
  <w:style w:type="paragraph" w:customStyle="1" w:styleId="VAFigureCaption0">
    <w:name w:val="VA_Figure_Caption"/>
    <w:basedOn w:val="a7"/>
    <w:next w:val="a7"/>
    <w:pPr>
      <w:spacing w:before="255" w:after="295" w:line="180" w:lineRule="exact"/>
      <w:jc w:val="both"/>
    </w:pPr>
    <w:rPr>
      <w:rFonts w:ascii="Mangal" w:hAnsi="Mangal" w:cs="Mangal"/>
      <w:sz w:val="16"/>
      <w:szCs w:val="20"/>
      <w:lang w:val="en-US"/>
    </w:rPr>
  </w:style>
  <w:style w:type="paragraph" w:customStyle="1" w:styleId="headersmall">
    <w:name w:val="headersmall"/>
    <w:basedOn w:val="a7"/>
    <w:pPr>
      <w:spacing w:before="280" w:after="280"/>
    </w:pPr>
  </w:style>
  <w:style w:type="paragraph" w:customStyle="1" w:styleId="TFReferencesSection">
    <w:name w:val="TF_References_Section"/>
    <w:basedOn w:val="a7"/>
    <w:pPr>
      <w:spacing w:line="150" w:lineRule="exact"/>
      <w:ind w:left="346" w:hanging="346"/>
      <w:jc w:val="both"/>
    </w:pPr>
    <w:rPr>
      <w:rFonts w:ascii="Mangal" w:hAnsi="Mangal" w:cs="Mangal"/>
      <w:sz w:val="15"/>
      <w:szCs w:val="20"/>
      <w:lang w:val="en-US"/>
    </w:rPr>
  </w:style>
  <w:style w:type="paragraph" w:customStyle="1" w:styleId="affffffffffffffb">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1">
    <w:name w:val="Схема 1"/>
    <w:basedOn w:val="a7"/>
    <w:pPr>
      <w:jc w:val="center"/>
    </w:pPr>
    <w:rPr>
      <w:sz w:val="28"/>
      <w:szCs w:val="20"/>
      <w:lang w:val="uk-UA"/>
    </w:rPr>
  </w:style>
  <w:style w:type="paragraph" w:customStyle="1" w:styleId="2fff5">
    <w:name w:val="Схема 2"/>
    <w:basedOn w:val="a7"/>
    <w:pPr>
      <w:jc w:val="center"/>
    </w:pPr>
    <w:rPr>
      <w:szCs w:val="20"/>
      <w:lang w:val="uk-UA"/>
    </w:rPr>
  </w:style>
  <w:style w:type="paragraph" w:customStyle="1" w:styleId="affffffffffffffc">
    <w:name w:val="Титул"/>
    <w:basedOn w:val="a7"/>
    <w:pPr>
      <w:jc w:val="center"/>
    </w:pPr>
    <w:rPr>
      <w:sz w:val="32"/>
      <w:szCs w:val="20"/>
      <w:lang w:val="uk-UA"/>
    </w:rPr>
  </w:style>
  <w:style w:type="paragraph" w:customStyle="1" w:styleId="affffffffffffffd">
    <w:name w:val="Формула"/>
    <w:basedOn w:val="a7"/>
    <w:pPr>
      <w:tabs>
        <w:tab w:val="left" w:pos="5954"/>
      </w:tabs>
      <w:spacing w:before="80" w:after="80"/>
      <w:ind w:right="851"/>
      <w:jc w:val="right"/>
    </w:pPr>
    <w:rPr>
      <w:sz w:val="28"/>
      <w:szCs w:val="20"/>
      <w:lang w:val="uk-UA"/>
    </w:rPr>
  </w:style>
  <w:style w:type="paragraph" w:customStyle="1" w:styleId="WW-21">
    <w:name w:val="WW-Основной текст 2"/>
    <w:basedOn w:val="a7"/>
    <w:pPr>
      <w:widowControl w:val="0"/>
      <w:spacing w:line="360" w:lineRule="auto"/>
      <w:jc w:val="both"/>
    </w:pPr>
    <w:rPr>
      <w:sz w:val="28"/>
      <w:szCs w:val="28"/>
      <w:lang w:val="uk-UA"/>
    </w:rPr>
  </w:style>
  <w:style w:type="paragraph" w:customStyle="1" w:styleId="1fffff2">
    <w:name w:val="Тема примечания1"/>
    <w:basedOn w:val="2ff1"/>
    <w:next w:val="2ff1"/>
    <w:rPr>
      <w:b/>
      <w:bCs/>
      <w:lang w:val="uk-UA"/>
    </w:rPr>
  </w:style>
  <w:style w:type="paragraph" w:customStyle="1" w:styleId="affffffffffffffe">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7"/>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1"/>
    <w:next w:val="a7"/>
    <w:pPr>
      <w:widowControl/>
      <w:tabs>
        <w:tab w:val="center" w:pos="4680"/>
        <w:tab w:val="right" w:pos="9360"/>
      </w:tabs>
      <w:suppressAutoHyphens w:val="0"/>
      <w:ind w:left="0" w:right="283" w:firstLine="851"/>
      <w:jc w:val="both"/>
    </w:pPr>
    <w:rPr>
      <w:lang w:val="en-US"/>
    </w:rPr>
  </w:style>
  <w:style w:type="paragraph" w:customStyle="1" w:styleId="afffffffffffffff">
    <w:name w:val="Таблица знак"/>
    <w:basedOn w:val="a7"/>
    <w:pPr>
      <w:jc w:val="center"/>
    </w:pPr>
    <w:rPr>
      <w:sz w:val="26"/>
      <w:szCs w:val="26"/>
    </w:rPr>
  </w:style>
  <w:style w:type="paragraph" w:customStyle="1" w:styleId="afffffffffffffff0">
    <w:name w:val="Ссылка"/>
    <w:basedOn w:val="a7"/>
    <w:pPr>
      <w:spacing w:line="360" w:lineRule="auto"/>
      <w:ind w:firstLine="709"/>
      <w:jc w:val="both"/>
    </w:pPr>
  </w:style>
  <w:style w:type="paragraph" w:customStyle="1" w:styleId="afffffffffffffff1">
    <w:name w:val="Рисунок Знак"/>
    <w:basedOn w:val="a7"/>
    <w:pPr>
      <w:spacing w:after="240"/>
      <w:jc w:val="center"/>
    </w:pPr>
  </w:style>
  <w:style w:type="paragraph" w:customStyle="1" w:styleId="afffffffffffffff2">
    <w:name w:val="Рисунок"/>
    <w:basedOn w:val="a7"/>
    <w:pPr>
      <w:spacing w:after="120"/>
      <w:ind w:firstLine="709"/>
      <w:jc w:val="both"/>
    </w:pPr>
  </w:style>
  <w:style w:type="paragraph" w:customStyle="1" w:styleId="afffffffffffffff3">
    <w:name w:val="Таблица центр"/>
    <w:next w:val="afffffffffa"/>
    <w:pPr>
      <w:suppressAutoHyphens/>
      <w:spacing w:after="120"/>
      <w:jc w:val="center"/>
    </w:pPr>
    <w:rPr>
      <w:rFonts w:ascii="Garamond" w:eastAsia="Garamond" w:hAnsi="Garamond" w:cs="Garamond"/>
      <w:sz w:val="28"/>
      <w:lang w:eastAsia="ar-SA"/>
    </w:rPr>
  </w:style>
  <w:style w:type="paragraph" w:customStyle="1" w:styleId="afffffffffffffff4">
    <w:name w:val="Таблица назв"/>
    <w:next w:val="afffffffffffffff3"/>
    <w:pPr>
      <w:suppressAutoHyphens/>
      <w:jc w:val="right"/>
    </w:pPr>
    <w:rPr>
      <w:rFonts w:ascii="Garamond" w:eastAsia="Garamond" w:hAnsi="Garamond" w:cs="Garamond"/>
      <w:sz w:val="28"/>
      <w:szCs w:val="24"/>
      <w:lang w:eastAsia="ar-SA"/>
    </w:rPr>
  </w:style>
  <w:style w:type="paragraph" w:customStyle="1" w:styleId="afffffffffffffff5">
    <w:name w:val="Стиль Таблица"/>
    <w:basedOn w:val="a7"/>
    <w:next w:val="a7"/>
    <w:pPr>
      <w:ind w:left="3240"/>
      <w:jc w:val="right"/>
    </w:pPr>
    <w:rPr>
      <w:sz w:val="28"/>
      <w:szCs w:val="20"/>
    </w:rPr>
  </w:style>
  <w:style w:type="paragraph" w:customStyle="1" w:styleId="afffffffffffffff6">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1"/>
    <w:pPr>
      <w:spacing w:after="0"/>
    </w:pPr>
    <w:rPr>
      <w:sz w:val="26"/>
    </w:rPr>
  </w:style>
  <w:style w:type="paragraph" w:customStyle="1" w:styleId="1310">
    <w:name w:val="Стиль Рисунок Знак + 13 пт1"/>
    <w:basedOn w:val="afffffffffffffff1"/>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7"/>
    <w:pPr>
      <w:spacing w:line="360" w:lineRule="auto"/>
      <w:ind w:firstLine="709"/>
      <w:jc w:val="both"/>
    </w:pPr>
    <w:rPr>
      <w:sz w:val="28"/>
      <w:szCs w:val="28"/>
      <w:lang w:val="uk-UA"/>
    </w:rPr>
  </w:style>
  <w:style w:type="paragraph" w:customStyle="1" w:styleId="2fff6">
    <w:name w:val="оглавление 2"/>
    <w:basedOn w:val="a7"/>
    <w:next w:val="a7"/>
    <w:pPr>
      <w:ind w:left="200"/>
    </w:pPr>
    <w:rPr>
      <w:sz w:val="20"/>
      <w:szCs w:val="20"/>
    </w:rPr>
  </w:style>
  <w:style w:type="paragraph" w:customStyle="1" w:styleId="1fffff3">
    <w:name w:val="оглавление 1"/>
    <w:basedOn w:val="a7"/>
    <w:next w:val="a7"/>
    <w:pPr>
      <w:tabs>
        <w:tab w:val="left" w:pos="2977"/>
        <w:tab w:val="left" w:pos="3119"/>
        <w:tab w:val="right" w:leader="dot" w:pos="9639"/>
      </w:tabs>
      <w:spacing w:line="360" w:lineRule="auto"/>
      <w:ind w:left="426"/>
    </w:pPr>
    <w:rPr>
      <w:sz w:val="28"/>
      <w:szCs w:val="20"/>
    </w:rPr>
  </w:style>
  <w:style w:type="paragraph" w:customStyle="1" w:styleId="3ff">
    <w:name w:val="оглавление 3"/>
    <w:basedOn w:val="a7"/>
    <w:next w:val="a7"/>
    <w:pPr>
      <w:ind w:left="400"/>
    </w:pPr>
    <w:rPr>
      <w:sz w:val="20"/>
      <w:szCs w:val="20"/>
    </w:rPr>
  </w:style>
  <w:style w:type="paragraph" w:customStyle="1" w:styleId="afffffffffffffff7">
    <w:name w:val="&quot;він"/>
    <w:basedOn w:val="a7"/>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7"/>
    <w:next w:val="a7"/>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7"/>
    <w:pPr>
      <w:spacing w:line="384" w:lineRule="auto"/>
      <w:ind w:firstLine="709"/>
      <w:jc w:val="both"/>
    </w:pPr>
    <w:rPr>
      <w:sz w:val="28"/>
      <w:szCs w:val="20"/>
      <w:lang w:val="en-US"/>
    </w:rPr>
  </w:style>
  <w:style w:type="paragraph" w:customStyle="1" w:styleId="D">
    <w:name w:val="D БезОтступа"/>
    <w:basedOn w:val="a7"/>
    <w:pPr>
      <w:spacing w:line="384" w:lineRule="auto"/>
      <w:jc w:val="both"/>
    </w:pPr>
    <w:rPr>
      <w:sz w:val="28"/>
      <w:szCs w:val="20"/>
      <w:lang w:val="en-US"/>
    </w:rPr>
  </w:style>
  <w:style w:type="paragraph" w:customStyle="1" w:styleId="f">
    <w:name w:val="f"/>
    <w:basedOn w:val="a7"/>
    <w:pPr>
      <w:autoSpaceDE w:val="0"/>
      <w:spacing w:before="100" w:after="100"/>
    </w:pPr>
    <w:rPr>
      <w:rFonts w:ascii="MS Reference Specialty" w:hAnsi="MS Reference Specialty" w:cs="MS Reference Specialty"/>
      <w:sz w:val="18"/>
      <w:szCs w:val="18"/>
    </w:rPr>
  </w:style>
  <w:style w:type="paragraph" w:customStyle="1" w:styleId="afffffffffffffff8">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9">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7"/>
    <w:next w:val="a7"/>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7"/>
    <w:pPr>
      <w:autoSpaceDE w:val="0"/>
      <w:spacing w:line="360" w:lineRule="auto"/>
    </w:pPr>
    <w:rPr>
      <w:sz w:val="28"/>
      <w:szCs w:val="28"/>
    </w:rPr>
  </w:style>
  <w:style w:type="paragraph" w:customStyle="1" w:styleId="afffffffffffffffa">
    <w:name w:val="×îðíîâèê"/>
    <w:basedOn w:val="1fff1"/>
    <w:pPr>
      <w:snapToGrid/>
      <w:spacing w:before="0" w:after="0" w:line="420" w:lineRule="atLeast"/>
      <w:ind w:firstLine="720"/>
      <w:jc w:val="both"/>
    </w:pPr>
    <w:rPr>
      <w:sz w:val="28"/>
      <w:lang w:val="uk-UA"/>
    </w:rPr>
  </w:style>
  <w:style w:type="paragraph" w:customStyle="1" w:styleId="1fffff4">
    <w:name w:val="Ñòèëü1"/>
    <w:basedOn w:val="1fff1"/>
    <w:pPr>
      <w:snapToGrid/>
      <w:spacing w:before="0" w:after="0" w:line="420" w:lineRule="exact"/>
      <w:ind w:firstLine="720"/>
      <w:jc w:val="both"/>
    </w:pPr>
    <w:rPr>
      <w:sz w:val="28"/>
      <w:lang w:val="uk-UA"/>
    </w:rPr>
  </w:style>
  <w:style w:type="paragraph" w:customStyle="1" w:styleId="afffffffffffffffb">
    <w:name w:val="Чорновик"/>
    <w:basedOn w:val="1fff1"/>
    <w:pPr>
      <w:snapToGrid/>
      <w:spacing w:before="0" w:after="0" w:line="360" w:lineRule="exact"/>
      <w:ind w:firstLine="720"/>
    </w:pPr>
  </w:style>
  <w:style w:type="paragraph" w:customStyle="1" w:styleId="3ff0">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7"/>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c">
    <w:name w:val="Revision"/>
    <w:pPr>
      <w:suppressAutoHyphens/>
    </w:pPr>
    <w:rPr>
      <w:rFonts w:ascii="IzhTitl" w:eastAsia="IzhTitl" w:hAnsi="IzhTitl" w:cs="IzhTitl"/>
      <w:sz w:val="22"/>
      <w:szCs w:val="22"/>
      <w:lang w:eastAsia="ar-SA"/>
    </w:rPr>
  </w:style>
  <w:style w:type="paragraph" w:customStyle="1" w:styleId="f10">
    <w:name w:val="лсно$f1т"/>
    <w:basedOn w:val="a7"/>
    <w:pPr>
      <w:widowControl w:val="0"/>
      <w:jc w:val="both"/>
    </w:pPr>
    <w:rPr>
      <w:sz w:val="28"/>
      <w:szCs w:val="20"/>
    </w:rPr>
  </w:style>
  <w:style w:type="paragraph" w:customStyle="1" w:styleId="afffffffffffffffd">
    <w:name w:val="н"/>
    <w:basedOn w:val="a7"/>
    <w:pPr>
      <w:spacing w:line="360" w:lineRule="auto"/>
      <w:ind w:firstLine="284"/>
      <w:jc w:val="both"/>
    </w:pPr>
    <w:rPr>
      <w:sz w:val="28"/>
      <w:szCs w:val="20"/>
      <w:lang w:val="uk-UA"/>
    </w:rPr>
  </w:style>
  <w:style w:type="paragraph" w:customStyle="1" w:styleId="1fffff5">
    <w:name w:val="çàãîëîâîê 1"/>
    <w:basedOn w:val="a7"/>
    <w:next w:val="a7"/>
    <w:pPr>
      <w:keepNext/>
      <w:spacing w:line="360" w:lineRule="auto"/>
      <w:jc w:val="both"/>
    </w:pPr>
    <w:rPr>
      <w:sz w:val="28"/>
      <w:szCs w:val="20"/>
      <w:lang w:val="uk-UA"/>
    </w:rPr>
  </w:style>
  <w:style w:type="paragraph" w:customStyle="1" w:styleId="afffffffffffffffe">
    <w:name w:val="Ос"/>
    <w:basedOn w:val="afffffff8"/>
    <w:pPr>
      <w:tabs>
        <w:tab w:val="left" w:pos="709"/>
        <w:tab w:val="left" w:pos="3969"/>
      </w:tabs>
      <w:spacing w:after="0"/>
      <w:ind w:left="0" w:firstLine="708"/>
      <w:jc w:val="both"/>
    </w:pPr>
    <w:rPr>
      <w:rFonts w:eastAsia="Impact"/>
      <w:sz w:val="32"/>
      <w:szCs w:val="32"/>
      <w:lang w:val="uk-UA"/>
    </w:rPr>
  </w:style>
  <w:style w:type="paragraph" w:customStyle="1" w:styleId="2fff7">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7"/>
    <w:pPr>
      <w:widowControl w:val="0"/>
      <w:numPr>
        <w:numId w:val="35"/>
      </w:numPr>
      <w:jc w:val="both"/>
    </w:pPr>
    <w:rPr>
      <w:rFonts w:ascii="UkrainianPeterburg" w:hAnsi="UkrainianPeterburg" w:cs="UkrainianPeterburg"/>
      <w:sz w:val="19"/>
      <w:szCs w:val="20"/>
    </w:rPr>
  </w:style>
  <w:style w:type="paragraph" w:customStyle="1" w:styleId="affffffffffffffff">
    <w:name w:val="Пример"/>
    <w:basedOn w:val="a7"/>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0">
    <w:name w:val="Итоговая информация"/>
    <w:basedOn w:val="a7"/>
    <w:pPr>
      <w:tabs>
        <w:tab w:val="left" w:pos="1134"/>
        <w:tab w:val="right" w:pos="9072"/>
      </w:tabs>
      <w:spacing w:line="360" w:lineRule="auto"/>
      <w:jc w:val="both"/>
    </w:pPr>
    <w:rPr>
      <w:sz w:val="28"/>
      <w:szCs w:val="20"/>
      <w:lang w:val="en-US"/>
    </w:rPr>
  </w:style>
  <w:style w:type="paragraph" w:customStyle="1" w:styleId="affffffffffffffff1">
    <w:name w:val="Подпись к рисунку"/>
    <w:basedOn w:val="a7"/>
    <w:pPr>
      <w:keepLines/>
      <w:spacing w:after="360" w:line="360" w:lineRule="auto"/>
      <w:jc w:val="center"/>
    </w:pPr>
    <w:rPr>
      <w:szCs w:val="20"/>
    </w:rPr>
  </w:style>
  <w:style w:type="paragraph" w:customStyle="1" w:styleId="affffffffffffffff2">
    <w:name w:val="Подпись к таблице"/>
    <w:basedOn w:val="a7"/>
    <w:pPr>
      <w:spacing w:line="360" w:lineRule="auto"/>
      <w:jc w:val="right"/>
    </w:pPr>
    <w:rPr>
      <w:sz w:val="28"/>
      <w:szCs w:val="20"/>
    </w:rPr>
  </w:style>
  <w:style w:type="paragraph" w:customStyle="1" w:styleId="affffffffffffffff3">
    <w:name w:val="Экспликация"/>
    <w:basedOn w:val="a7"/>
    <w:next w:val="a7"/>
    <w:pPr>
      <w:tabs>
        <w:tab w:val="left" w:pos="1276"/>
      </w:tabs>
      <w:spacing w:line="360" w:lineRule="auto"/>
      <w:ind w:left="907"/>
      <w:jc w:val="both"/>
    </w:pPr>
    <w:rPr>
      <w:sz w:val="20"/>
      <w:szCs w:val="20"/>
      <w:lang w:val="en-US"/>
    </w:rPr>
  </w:style>
  <w:style w:type="paragraph" w:customStyle="1" w:styleId="aaieiaie1">
    <w:name w:val="aaieiaie 1"/>
    <w:basedOn w:val="a7"/>
    <w:next w:val="a7"/>
    <w:pPr>
      <w:keepNext/>
      <w:jc w:val="center"/>
    </w:pPr>
    <w:rPr>
      <w:szCs w:val="20"/>
      <w:lang w:val="uk-UA"/>
    </w:rPr>
  </w:style>
  <w:style w:type="paragraph" w:customStyle="1" w:styleId="rvps1">
    <w:name w:val="rvps1"/>
    <w:basedOn w:val="a7"/>
    <w:pPr>
      <w:jc w:val="center"/>
    </w:pPr>
  </w:style>
  <w:style w:type="paragraph" w:customStyle="1" w:styleId="rvps2">
    <w:name w:val="rvps2"/>
    <w:basedOn w:val="a7"/>
    <w:pPr>
      <w:keepNext/>
      <w:jc w:val="right"/>
    </w:pPr>
  </w:style>
  <w:style w:type="paragraph" w:customStyle="1" w:styleId="rvps3">
    <w:name w:val="rvps3"/>
    <w:basedOn w:val="a7"/>
    <w:pPr>
      <w:ind w:left="2880" w:hanging="2880"/>
    </w:pPr>
  </w:style>
  <w:style w:type="paragraph" w:customStyle="1" w:styleId="rvps4">
    <w:name w:val="rvps4"/>
    <w:basedOn w:val="a7"/>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7"/>
    <w:pPr>
      <w:spacing w:before="280" w:after="280"/>
    </w:pPr>
  </w:style>
  <w:style w:type="paragraph" w:customStyle="1" w:styleId="affffffffffffffff4">
    <w:name w:val="Обычн_основн"/>
    <w:basedOn w:val="a7"/>
    <w:pPr>
      <w:spacing w:line="360" w:lineRule="auto"/>
      <w:ind w:firstLine="539"/>
      <w:jc w:val="both"/>
    </w:pPr>
    <w:rPr>
      <w:sz w:val="28"/>
      <w:szCs w:val="20"/>
      <w:lang w:val="uk-UA"/>
    </w:rPr>
  </w:style>
  <w:style w:type="paragraph" w:customStyle="1" w:styleId="auto">
    <w:name w:val="auto"/>
    <w:basedOn w:val="a7"/>
    <w:pPr>
      <w:spacing w:line="312" w:lineRule="atLeast"/>
    </w:pPr>
    <w:rPr>
      <w:rFonts w:ascii="MS Reference Specialty" w:hAnsi="MS Reference Specialty" w:cs="MS Reference Specialty"/>
    </w:rPr>
  </w:style>
  <w:style w:type="paragraph" w:customStyle="1" w:styleId="rvps23">
    <w:name w:val="rvps23"/>
    <w:basedOn w:val="a7"/>
    <w:pPr>
      <w:ind w:firstLine="720"/>
      <w:jc w:val="both"/>
    </w:pPr>
    <w:rPr>
      <w:lang w:val="uk-UA"/>
    </w:rPr>
  </w:style>
  <w:style w:type="paragraph" w:customStyle="1" w:styleId="wwwstas">
    <w:name w:val="wwwstas"/>
    <w:basedOn w:val="a7"/>
    <w:pPr>
      <w:spacing w:before="96" w:after="288"/>
      <w:ind w:left="284" w:right="284"/>
      <w:jc w:val="both"/>
    </w:pPr>
    <w:rPr>
      <w:lang w:val="uk-UA"/>
    </w:rPr>
  </w:style>
  <w:style w:type="paragraph" w:customStyle="1" w:styleId="affffffffffffffff5">
    <w:name w:val="Стаття"/>
    <w:basedOn w:val="a7"/>
    <w:pPr>
      <w:autoSpaceDE w:val="0"/>
      <w:spacing w:before="120" w:after="120"/>
      <w:ind w:firstLine="720"/>
      <w:jc w:val="both"/>
    </w:pPr>
    <w:rPr>
      <w:sz w:val="28"/>
      <w:szCs w:val="28"/>
      <w:lang w:val="uk-UA"/>
    </w:rPr>
  </w:style>
  <w:style w:type="paragraph" w:customStyle="1" w:styleId="broken">
    <w:name w:val="broken"/>
    <w:basedOn w:val="a7"/>
    <w:pPr>
      <w:spacing w:before="280" w:after="280"/>
      <w:jc w:val="both"/>
    </w:pPr>
    <w:rPr>
      <w:rFonts w:ascii="MS Reference Specialty" w:hAnsi="MS Reference Specialty" w:cs="MS Reference Specialty"/>
      <w:color w:val="000000"/>
      <w:sz w:val="20"/>
      <w:szCs w:val="20"/>
      <w:lang w:val="uk-UA"/>
    </w:rPr>
  </w:style>
  <w:style w:type="paragraph" w:customStyle="1" w:styleId="1fffff6">
    <w:name w:val="Журнал 1"/>
    <w:pPr>
      <w:widowControl w:val="0"/>
      <w:suppressAutoHyphens/>
      <w:ind w:firstLine="357"/>
      <w:jc w:val="both"/>
    </w:pPr>
    <w:rPr>
      <w:rFonts w:ascii="Garamond" w:eastAsia="Garamond" w:hAnsi="Garamond" w:cs="Garamond"/>
      <w:lang w:eastAsia="ar-SA"/>
    </w:rPr>
  </w:style>
  <w:style w:type="paragraph" w:customStyle="1" w:styleId="affffffffffffffff6">
    <w:name w:val="Òåêñò êîíöåâîé ñíîñêè"/>
    <w:basedOn w:val="a7"/>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7"/>
    <w:pPr>
      <w:widowControl w:val="0"/>
      <w:ind w:firstLine="397"/>
      <w:jc w:val="both"/>
    </w:pPr>
    <w:rPr>
      <w:rFonts w:ascii="UkrainianPeterburg" w:hAnsi="UkrainianPeterburg" w:cs="UkrainianPeterburg"/>
      <w:szCs w:val="20"/>
    </w:rPr>
  </w:style>
  <w:style w:type="paragraph" w:customStyle="1" w:styleId="2fff8">
    <w:name w:val="Адрес 2"/>
    <w:basedOn w:val="a7"/>
    <w:pPr>
      <w:spacing w:line="200" w:lineRule="atLeast"/>
    </w:pPr>
    <w:rPr>
      <w:sz w:val="16"/>
      <w:szCs w:val="20"/>
    </w:rPr>
  </w:style>
  <w:style w:type="paragraph" w:customStyle="1" w:styleId="affffffffffffffff7">
    <w:name w:val="Підзаголовок"/>
    <w:basedOn w:val="a7"/>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2">
    <w:name w:val="Обычный (веб)4"/>
    <w:basedOn w:val="1fff1"/>
    <w:pPr>
      <w:snapToGrid/>
    </w:pPr>
  </w:style>
  <w:style w:type="paragraph" w:customStyle="1" w:styleId="3ff1">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7"/>
    <w:pPr>
      <w:spacing w:before="280" w:after="280"/>
    </w:pPr>
  </w:style>
  <w:style w:type="paragraph" w:customStyle="1" w:styleId="msonormalbullet2gif">
    <w:name w:val="msonormalbullet2.gif"/>
    <w:basedOn w:val="a7"/>
    <w:pPr>
      <w:spacing w:before="280" w:after="280"/>
    </w:pPr>
    <w:rPr>
      <w:rFonts w:eastAsia="IzhTitl"/>
    </w:rPr>
  </w:style>
  <w:style w:type="paragraph" w:customStyle="1" w:styleId="msonormalbullet3gif">
    <w:name w:val="msonormalbullet3.gif"/>
    <w:basedOn w:val="a7"/>
    <w:pPr>
      <w:spacing w:before="280" w:after="280"/>
    </w:pPr>
    <w:rPr>
      <w:rFonts w:eastAsia="IzhTitl"/>
    </w:rPr>
  </w:style>
  <w:style w:type="paragraph" w:customStyle="1" w:styleId="msobodytextindent2bullet1gif">
    <w:name w:val="msobodytextindent2bullet1.gif"/>
    <w:basedOn w:val="a7"/>
    <w:pPr>
      <w:spacing w:before="280" w:after="280"/>
    </w:pPr>
    <w:rPr>
      <w:rFonts w:eastAsia="IzhTitl"/>
    </w:rPr>
  </w:style>
  <w:style w:type="paragraph" w:customStyle="1" w:styleId="msobodytextindent2bullet2gif">
    <w:name w:val="msobodytextindent2bullet2.gif"/>
    <w:basedOn w:val="a7"/>
    <w:pPr>
      <w:spacing w:before="280" w:after="280"/>
    </w:pPr>
    <w:rPr>
      <w:rFonts w:eastAsia="IzhTitl"/>
    </w:rPr>
  </w:style>
  <w:style w:type="paragraph" w:customStyle="1" w:styleId="msonormalbullet2gifcxspmiddle">
    <w:name w:val="msonormalbullet2gifcxspmiddle"/>
    <w:basedOn w:val="a7"/>
    <w:pPr>
      <w:spacing w:before="280" w:after="280"/>
    </w:pPr>
    <w:rPr>
      <w:rFonts w:eastAsia="IzhTitl"/>
      <w:szCs w:val="20"/>
    </w:rPr>
  </w:style>
  <w:style w:type="paragraph" w:customStyle="1" w:styleId="msonormalbullet2gifcxsplast">
    <w:name w:val="msonormalbullet2gifcxsplast"/>
    <w:basedOn w:val="a7"/>
    <w:pPr>
      <w:spacing w:before="280" w:after="280"/>
    </w:pPr>
    <w:rPr>
      <w:rFonts w:eastAsia="IzhTitl"/>
      <w:szCs w:val="20"/>
    </w:rPr>
  </w:style>
  <w:style w:type="paragraph" w:customStyle="1" w:styleId="msonormalbullet3gifcxsplast">
    <w:name w:val="msonormalbullet3gifcxsplast"/>
    <w:basedOn w:val="a7"/>
    <w:pPr>
      <w:spacing w:before="280" w:after="280"/>
    </w:pPr>
    <w:rPr>
      <w:rFonts w:eastAsia="IzhTitl"/>
    </w:rPr>
  </w:style>
  <w:style w:type="paragraph" w:customStyle="1" w:styleId="msobodytextindent2bullet2gifcxspmiddle">
    <w:name w:val="msobodytextindent2bullet2gifcxspmiddle"/>
    <w:basedOn w:val="a7"/>
    <w:pPr>
      <w:spacing w:before="280" w:after="280"/>
    </w:pPr>
    <w:rPr>
      <w:rFonts w:eastAsia="IzhTitl"/>
    </w:rPr>
  </w:style>
  <w:style w:type="paragraph" w:customStyle="1" w:styleId="msotitlebullet1gif">
    <w:name w:val="msotitlebullet1.gif"/>
    <w:basedOn w:val="a7"/>
    <w:pPr>
      <w:spacing w:before="280" w:after="280"/>
    </w:pPr>
    <w:rPr>
      <w:rFonts w:eastAsia="IzhTitl"/>
    </w:rPr>
  </w:style>
  <w:style w:type="paragraph" w:customStyle="1" w:styleId="msonormalbullet1gif">
    <w:name w:val="msonormalbullet1.gif"/>
    <w:basedOn w:val="a7"/>
    <w:pPr>
      <w:spacing w:before="280" w:after="280"/>
    </w:pPr>
    <w:rPr>
      <w:rFonts w:eastAsia="IzhTitl"/>
    </w:rPr>
  </w:style>
  <w:style w:type="paragraph" w:customStyle="1" w:styleId="msonormalbullet2gifbullet1gif">
    <w:name w:val="msonormalbullet2gifbullet1.gif"/>
    <w:basedOn w:val="a7"/>
    <w:pPr>
      <w:spacing w:before="280" w:after="280"/>
    </w:pPr>
    <w:rPr>
      <w:rFonts w:eastAsia="IzhTitl"/>
    </w:rPr>
  </w:style>
  <w:style w:type="paragraph" w:customStyle="1" w:styleId="msonormalbullet2gifbullet2gif">
    <w:name w:val="msonormalbullet2gifbullet2.gif"/>
    <w:basedOn w:val="a7"/>
    <w:pPr>
      <w:spacing w:before="280" w:after="280"/>
    </w:pPr>
    <w:rPr>
      <w:rFonts w:eastAsia="IzhTitl"/>
    </w:rPr>
  </w:style>
  <w:style w:type="paragraph" w:customStyle="1" w:styleId="msobodytextindent2bullet3gif">
    <w:name w:val="msobodytextindent2bullet3.gif"/>
    <w:basedOn w:val="a7"/>
    <w:pPr>
      <w:spacing w:before="280" w:after="280"/>
    </w:pPr>
    <w:rPr>
      <w:rFonts w:eastAsia="IzhTitl"/>
    </w:rPr>
  </w:style>
  <w:style w:type="paragraph" w:customStyle="1" w:styleId="msotitlebullet3gif">
    <w:name w:val="msotitlebullet3.gif"/>
    <w:basedOn w:val="a7"/>
    <w:pPr>
      <w:spacing w:before="280" w:after="280"/>
    </w:pPr>
    <w:rPr>
      <w:rFonts w:eastAsia="IzhTitl"/>
    </w:rPr>
  </w:style>
  <w:style w:type="paragraph" w:customStyle="1" w:styleId="nofootspace">
    <w:name w:val="nofootspace"/>
    <w:basedOn w:val="a7"/>
    <w:pPr>
      <w:ind w:firstLine="720"/>
      <w:jc w:val="both"/>
    </w:pPr>
    <w:rPr>
      <w:rFonts w:eastAsia="IzhTitl"/>
      <w:color w:val="000000"/>
    </w:rPr>
  </w:style>
  <w:style w:type="paragraph" w:customStyle="1" w:styleId="msonormalbullet2gifbullet3gif">
    <w:name w:val="msonormalbullet2gifbullet3.gif"/>
    <w:basedOn w:val="a7"/>
    <w:pPr>
      <w:spacing w:before="280" w:after="280"/>
    </w:pPr>
    <w:rPr>
      <w:rFonts w:eastAsia="IzhTitl"/>
    </w:rPr>
  </w:style>
  <w:style w:type="paragraph" w:customStyle="1" w:styleId="msonormalbullet2gifbullet2gifbullet2gif">
    <w:name w:val="msonormalbullet2gifbullet2gifbullet2.gif"/>
    <w:basedOn w:val="a7"/>
    <w:pPr>
      <w:spacing w:before="280" w:after="280"/>
    </w:pPr>
    <w:rPr>
      <w:rFonts w:eastAsia="IzhTitl"/>
    </w:rPr>
  </w:style>
  <w:style w:type="paragraph" w:customStyle="1" w:styleId="msobodytextbullet1gif">
    <w:name w:val="msobodytextbullet1.gif"/>
    <w:basedOn w:val="a7"/>
    <w:pPr>
      <w:spacing w:before="280" w:after="280"/>
    </w:pPr>
    <w:rPr>
      <w:rFonts w:eastAsia="IzhTitl"/>
    </w:rPr>
  </w:style>
  <w:style w:type="paragraph" w:customStyle="1" w:styleId="msobodytextbullet3gif">
    <w:name w:val="msobodytextbullet3.gif"/>
    <w:basedOn w:val="a7"/>
    <w:pPr>
      <w:spacing w:before="280" w:after="280"/>
    </w:pPr>
    <w:rPr>
      <w:rFonts w:eastAsia="IzhTitl"/>
    </w:rPr>
  </w:style>
  <w:style w:type="paragraph" w:customStyle="1" w:styleId="msonormalbullet2gifbullet1gifbullet3gif">
    <w:name w:val="msonormalbullet2gifbullet1gifbullet3.gif"/>
    <w:basedOn w:val="a7"/>
    <w:pPr>
      <w:spacing w:before="280" w:after="280"/>
    </w:pPr>
    <w:rPr>
      <w:rFonts w:eastAsia="IzhTitl"/>
    </w:rPr>
  </w:style>
  <w:style w:type="paragraph" w:customStyle="1" w:styleId="msonormalbullet1gifbullet1gif">
    <w:name w:val="msonormalbullet1gifbullet1.gif"/>
    <w:basedOn w:val="a7"/>
    <w:pPr>
      <w:spacing w:before="280" w:after="280"/>
    </w:pPr>
    <w:rPr>
      <w:rFonts w:eastAsia="IzhTitl"/>
    </w:rPr>
  </w:style>
  <w:style w:type="paragraph" w:customStyle="1" w:styleId="msonormalbullet1gifbullet3gif">
    <w:name w:val="msonormalbullet1gifbullet3.gif"/>
    <w:basedOn w:val="a7"/>
    <w:pPr>
      <w:spacing w:before="280" w:after="280"/>
    </w:pPr>
    <w:rPr>
      <w:rFonts w:eastAsia="IzhTitl"/>
    </w:rPr>
  </w:style>
  <w:style w:type="paragraph" w:customStyle="1" w:styleId="msonormalbullet2gifbullet2gifbullet1gif">
    <w:name w:val="msonormalbullet2gifbullet2gifbullet1.gif"/>
    <w:basedOn w:val="a7"/>
    <w:pPr>
      <w:spacing w:before="280" w:after="280"/>
    </w:pPr>
    <w:rPr>
      <w:rFonts w:eastAsia="IzhTitl"/>
    </w:rPr>
  </w:style>
  <w:style w:type="paragraph" w:customStyle="1" w:styleId="msonormalbullet2gifbullet2gifbullet3gif">
    <w:name w:val="msonormalbullet2gifbullet2gifbullet3.gif"/>
    <w:basedOn w:val="a7"/>
    <w:pPr>
      <w:spacing w:before="280" w:after="280"/>
    </w:pPr>
    <w:rPr>
      <w:rFonts w:eastAsia="IzhTitl"/>
    </w:rPr>
  </w:style>
  <w:style w:type="paragraph" w:customStyle="1" w:styleId="msofootnotetextbullet1gif">
    <w:name w:val="msofootnotetextbullet1.gif"/>
    <w:basedOn w:val="a7"/>
    <w:pPr>
      <w:spacing w:before="280" w:after="280"/>
    </w:pPr>
    <w:rPr>
      <w:rFonts w:eastAsia="IzhTitl"/>
    </w:rPr>
  </w:style>
  <w:style w:type="paragraph" w:customStyle="1" w:styleId="msofootnotetextbullet2gif">
    <w:name w:val="msofootnotetextbullet2.gif"/>
    <w:basedOn w:val="a7"/>
    <w:pPr>
      <w:spacing w:before="280" w:after="280"/>
    </w:pPr>
    <w:rPr>
      <w:rFonts w:eastAsia="IzhTitl"/>
    </w:rPr>
  </w:style>
  <w:style w:type="paragraph" w:customStyle="1" w:styleId="1fffff7">
    <w:name w:val="Заголовок оглавления1"/>
    <w:basedOn w:val="1"/>
    <w:next w:val="a7"/>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7"/>
    <w:pPr>
      <w:spacing w:before="280" w:after="280"/>
    </w:pPr>
    <w:rPr>
      <w:rFonts w:eastAsia="IzhTitl"/>
    </w:rPr>
  </w:style>
  <w:style w:type="paragraph" w:customStyle="1" w:styleId="msobodytextcxspmiddle">
    <w:name w:val="msobodytextcxspmiddle"/>
    <w:basedOn w:val="a7"/>
    <w:pPr>
      <w:spacing w:before="280" w:after="280"/>
    </w:pPr>
    <w:rPr>
      <w:rFonts w:eastAsia="IzhTitl"/>
      <w:szCs w:val="20"/>
    </w:rPr>
  </w:style>
  <w:style w:type="paragraph" w:customStyle="1" w:styleId="msobodytextcxsplast">
    <w:name w:val="msobodytextcxsplast"/>
    <w:basedOn w:val="a7"/>
    <w:pPr>
      <w:spacing w:before="280" w:after="280"/>
    </w:pPr>
    <w:rPr>
      <w:rFonts w:eastAsia="IzhTitl"/>
      <w:szCs w:val="20"/>
    </w:rPr>
  </w:style>
  <w:style w:type="paragraph" w:customStyle="1" w:styleId="msonormalcxsplast">
    <w:name w:val="msonormalcxsplast"/>
    <w:basedOn w:val="a7"/>
    <w:pPr>
      <w:spacing w:before="280" w:after="280"/>
    </w:pPr>
    <w:rPr>
      <w:rFonts w:eastAsia="IzhTitl"/>
      <w:szCs w:val="20"/>
    </w:rPr>
  </w:style>
  <w:style w:type="paragraph" w:customStyle="1" w:styleId="msonormalbullet2gifcxspmiddlecxspmiddle">
    <w:name w:val="msonormalbullet2gifcxspmiddlecxspmiddle"/>
    <w:basedOn w:val="a7"/>
    <w:pPr>
      <w:spacing w:before="280" w:after="280"/>
    </w:pPr>
    <w:rPr>
      <w:rFonts w:eastAsia="IzhTitl"/>
      <w:szCs w:val="20"/>
    </w:rPr>
  </w:style>
  <w:style w:type="paragraph" w:customStyle="1" w:styleId="msonormalbullet2gifcxspmiddlecxsplast">
    <w:name w:val="msonormalbullet2gifcxspmiddlecxsplast"/>
    <w:basedOn w:val="a7"/>
    <w:pPr>
      <w:spacing w:before="280" w:after="280"/>
    </w:pPr>
    <w:rPr>
      <w:rFonts w:eastAsia="IzhTitl"/>
      <w:szCs w:val="20"/>
    </w:rPr>
  </w:style>
  <w:style w:type="paragraph" w:customStyle="1" w:styleId="msobodytextindent2bullet2gifcxspmiddlecxspmiddle">
    <w:name w:val="msobodytextindent2bullet2gifcxspmiddlecxspmiddle"/>
    <w:basedOn w:val="a7"/>
    <w:pPr>
      <w:spacing w:before="280" w:after="280"/>
    </w:pPr>
    <w:rPr>
      <w:rFonts w:eastAsia="IzhTitl"/>
      <w:szCs w:val="20"/>
    </w:rPr>
  </w:style>
  <w:style w:type="paragraph" w:customStyle="1" w:styleId="msonormalbullet2gifbullet1gifcxspmiddle">
    <w:name w:val="msonormalbullet2gifbullet1gifcxspmiddle"/>
    <w:basedOn w:val="a7"/>
    <w:pPr>
      <w:spacing w:before="280" w:after="280"/>
    </w:pPr>
    <w:rPr>
      <w:rFonts w:eastAsia="IzhTitl"/>
      <w:szCs w:val="20"/>
    </w:rPr>
  </w:style>
  <w:style w:type="paragraph" w:customStyle="1" w:styleId="msonormalbullet2gifbullet1gifcxsplast">
    <w:name w:val="msonormalbullet2gifbullet1gifcxsplast"/>
    <w:basedOn w:val="a7"/>
    <w:pPr>
      <w:spacing w:before="280" w:after="280"/>
    </w:pPr>
    <w:rPr>
      <w:rFonts w:eastAsia="IzhTitl"/>
      <w:szCs w:val="20"/>
    </w:rPr>
  </w:style>
  <w:style w:type="paragraph" w:customStyle="1" w:styleId="msonormalbullet2gifbullet2gifbullet2gifcxspmiddle">
    <w:name w:val="msonormalbullet2gifbullet2gifbullet2gifcxspmiddle"/>
    <w:basedOn w:val="a7"/>
    <w:pPr>
      <w:spacing w:before="280" w:after="280"/>
    </w:pPr>
    <w:rPr>
      <w:rFonts w:eastAsia="IzhTitl"/>
      <w:szCs w:val="20"/>
    </w:rPr>
  </w:style>
  <w:style w:type="paragraph" w:customStyle="1" w:styleId="msonormalbullet2gifbullet2gifbullet2gifcxsplast">
    <w:name w:val="msonormalbullet2gifbullet2gifbullet2gifcxsplast"/>
    <w:basedOn w:val="a7"/>
    <w:pPr>
      <w:spacing w:before="280" w:after="280"/>
    </w:pPr>
    <w:rPr>
      <w:rFonts w:eastAsia="IzhTitl"/>
      <w:szCs w:val="20"/>
    </w:rPr>
  </w:style>
  <w:style w:type="paragraph" w:customStyle="1" w:styleId="msonormalbullet2gifbullet2gifcxspmiddle">
    <w:name w:val="msonormalbullet2gifbullet2gifcxspmiddle"/>
    <w:basedOn w:val="a7"/>
    <w:pPr>
      <w:spacing w:before="280" w:after="280"/>
    </w:pPr>
    <w:rPr>
      <w:rFonts w:eastAsia="IzhTitl"/>
      <w:szCs w:val="20"/>
    </w:rPr>
  </w:style>
  <w:style w:type="paragraph" w:customStyle="1" w:styleId="msonormalbullet2gifbullet2gifcxsplast">
    <w:name w:val="msonormalbullet2gifbullet2gifcxsplast"/>
    <w:basedOn w:val="a7"/>
    <w:pPr>
      <w:spacing w:before="280" w:after="280"/>
    </w:pPr>
    <w:rPr>
      <w:rFonts w:eastAsia="IzhTitl"/>
      <w:szCs w:val="20"/>
    </w:rPr>
  </w:style>
  <w:style w:type="paragraph" w:customStyle="1" w:styleId="msonormalbullet2gifbullet2gifbullet3gifcxspmiddle">
    <w:name w:val="msonormalbullet2gifbullet2gifbullet3gifcxspmiddle"/>
    <w:basedOn w:val="a7"/>
    <w:pPr>
      <w:spacing w:before="280" w:after="280"/>
    </w:pPr>
    <w:rPr>
      <w:rFonts w:eastAsia="IzhTitl"/>
      <w:szCs w:val="20"/>
    </w:rPr>
  </w:style>
  <w:style w:type="paragraph" w:customStyle="1" w:styleId="msonormalbullet2gifbullet2gifbullet3gifcxsplast">
    <w:name w:val="msonormalbullet2gifbullet2gifbullet3gifcxsplast"/>
    <w:basedOn w:val="a7"/>
    <w:pPr>
      <w:spacing w:before="280" w:after="280"/>
    </w:pPr>
    <w:rPr>
      <w:rFonts w:eastAsia="IzhTitl"/>
      <w:szCs w:val="20"/>
    </w:rPr>
  </w:style>
  <w:style w:type="paragraph" w:customStyle="1" w:styleId="msonormalbullet2gifbullet3gifcxspmiddle">
    <w:name w:val="msonormalbullet2gifbullet3gifcxspmiddle"/>
    <w:basedOn w:val="a7"/>
    <w:pPr>
      <w:spacing w:before="280" w:after="280"/>
    </w:pPr>
    <w:rPr>
      <w:rFonts w:eastAsia="IzhTitl"/>
      <w:szCs w:val="20"/>
    </w:rPr>
  </w:style>
  <w:style w:type="paragraph" w:customStyle="1" w:styleId="msonormalbullet2gifbullet3gifcxsplast">
    <w:name w:val="msonormalbullet2gifbullet3gifcxsplast"/>
    <w:basedOn w:val="a7"/>
    <w:pPr>
      <w:spacing w:before="280" w:after="280"/>
    </w:pPr>
    <w:rPr>
      <w:rFonts w:eastAsia="IzhTitl"/>
      <w:szCs w:val="20"/>
    </w:rPr>
  </w:style>
  <w:style w:type="paragraph" w:customStyle="1" w:styleId="msonormalbullet1gifcxsplast">
    <w:name w:val="msonormalbullet1gifcxsplast"/>
    <w:basedOn w:val="a7"/>
    <w:pPr>
      <w:spacing w:before="280" w:after="280"/>
    </w:pPr>
    <w:rPr>
      <w:rFonts w:eastAsia="IzhTitl"/>
      <w:szCs w:val="20"/>
    </w:rPr>
  </w:style>
  <w:style w:type="paragraph" w:customStyle="1" w:styleId="text-ks">
    <w:name w:val="text-ks"/>
    <w:basedOn w:val="a7"/>
    <w:pPr>
      <w:spacing w:before="48" w:after="48"/>
      <w:ind w:firstLine="360"/>
      <w:jc w:val="both"/>
    </w:pPr>
    <w:rPr>
      <w:rFonts w:eastAsia="IzhTitl"/>
    </w:rPr>
  </w:style>
  <w:style w:type="paragraph" w:customStyle="1" w:styleId="Style2">
    <w:name w:val="Style2"/>
    <w:basedOn w:val="a7"/>
    <w:pPr>
      <w:widowControl w:val="0"/>
      <w:autoSpaceDE w:val="0"/>
      <w:spacing w:line="252" w:lineRule="exact"/>
      <w:ind w:firstLine="334"/>
      <w:jc w:val="both"/>
    </w:pPr>
    <w:rPr>
      <w:rFonts w:eastAsia="IzhTitl"/>
      <w:lang w:val="uk-UA"/>
    </w:rPr>
  </w:style>
  <w:style w:type="paragraph" w:customStyle="1" w:styleId="Style4">
    <w:name w:val="Style4"/>
    <w:basedOn w:val="a7"/>
    <w:pPr>
      <w:widowControl w:val="0"/>
      <w:autoSpaceDE w:val="0"/>
      <w:spacing w:line="248" w:lineRule="exact"/>
      <w:ind w:firstLine="404"/>
      <w:jc w:val="both"/>
    </w:pPr>
    <w:rPr>
      <w:rFonts w:eastAsia="IzhTitl"/>
      <w:lang w:val="uk-UA"/>
    </w:rPr>
  </w:style>
  <w:style w:type="paragraph" w:customStyle="1" w:styleId="Style5">
    <w:name w:val="Style5"/>
    <w:basedOn w:val="a7"/>
    <w:pPr>
      <w:widowControl w:val="0"/>
      <w:autoSpaceDE w:val="0"/>
      <w:spacing w:line="238" w:lineRule="exact"/>
      <w:jc w:val="both"/>
    </w:pPr>
    <w:rPr>
      <w:rFonts w:eastAsia="IzhTitl"/>
      <w:lang w:val="uk-UA"/>
    </w:rPr>
  </w:style>
  <w:style w:type="paragraph" w:customStyle="1" w:styleId="rvps8">
    <w:name w:val="rvps8"/>
    <w:basedOn w:val="a7"/>
    <w:pPr>
      <w:keepNext/>
      <w:jc w:val="both"/>
    </w:pPr>
  </w:style>
  <w:style w:type="paragraph" w:customStyle="1" w:styleId="rvps10">
    <w:name w:val="rvps10"/>
    <w:basedOn w:val="a7"/>
    <w:pPr>
      <w:ind w:left="2880" w:firstLine="720"/>
      <w:jc w:val="both"/>
    </w:pPr>
  </w:style>
  <w:style w:type="paragraph" w:customStyle="1" w:styleId="rvps11">
    <w:name w:val="rvps11"/>
    <w:basedOn w:val="a7"/>
    <w:pPr>
      <w:ind w:left="4320" w:firstLine="720"/>
      <w:jc w:val="both"/>
    </w:pPr>
  </w:style>
  <w:style w:type="paragraph" w:customStyle="1" w:styleId="rvps12">
    <w:name w:val="rvps12"/>
    <w:basedOn w:val="a7"/>
    <w:pPr>
      <w:ind w:left="3600"/>
      <w:jc w:val="both"/>
    </w:pPr>
  </w:style>
  <w:style w:type="paragraph" w:customStyle="1" w:styleId="rvps13">
    <w:name w:val="rvps13"/>
    <w:basedOn w:val="a7"/>
    <w:pPr>
      <w:ind w:left="2130" w:hanging="2130"/>
      <w:jc w:val="both"/>
    </w:pPr>
  </w:style>
  <w:style w:type="paragraph" w:customStyle="1" w:styleId="affffffffffffffff8">
    <w:name w:val="Òåêñò"/>
    <w:basedOn w:val="a7"/>
    <w:pPr>
      <w:spacing w:line="320" w:lineRule="atLeast"/>
      <w:ind w:firstLine="283"/>
      <w:jc w:val="both"/>
    </w:pPr>
    <w:rPr>
      <w:rFonts w:ascii="IzhTitl" w:hAnsi="IzhTitl" w:cs="IzhTitl"/>
      <w:sz w:val="28"/>
      <w:szCs w:val="20"/>
      <w:lang w:val="en-GB"/>
    </w:rPr>
  </w:style>
  <w:style w:type="paragraph" w:customStyle="1" w:styleId="1fffff8">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9">
    <w:name w:val="текст дисера"/>
    <w:basedOn w:val="a7"/>
    <w:pPr>
      <w:widowControl w:val="0"/>
      <w:autoSpaceDE w:val="0"/>
      <w:spacing w:line="360" w:lineRule="auto"/>
      <w:ind w:firstLine="567"/>
      <w:jc w:val="both"/>
    </w:pPr>
    <w:rPr>
      <w:sz w:val="28"/>
      <w:szCs w:val="28"/>
      <w:lang w:val="uk-UA"/>
    </w:rPr>
  </w:style>
  <w:style w:type="paragraph" w:customStyle="1" w:styleId="iNormalText0">
    <w:name w:val="iNormalText"/>
    <w:basedOn w:val="a7"/>
    <w:pPr>
      <w:widowControl w:val="0"/>
      <w:shd w:val="clear" w:color="auto" w:fill="FFFFFF"/>
      <w:autoSpaceDE w:val="0"/>
      <w:ind w:firstLine="567"/>
      <w:jc w:val="both"/>
    </w:pPr>
    <w:rPr>
      <w:color w:val="000000"/>
      <w:sz w:val="28"/>
      <w:szCs w:val="28"/>
      <w:lang w:val="uk-UA"/>
    </w:rPr>
  </w:style>
  <w:style w:type="paragraph" w:customStyle="1" w:styleId="affffffffffffffffa">
    <w:name w:val="Без інтервалів"/>
    <w:basedOn w:val="a7"/>
    <w:rPr>
      <w:lang w:val="uk-UA"/>
    </w:rPr>
  </w:style>
  <w:style w:type="paragraph" w:customStyle="1" w:styleId="affffffffffffffffb">
    <w:name w:val="Абзац списку"/>
    <w:basedOn w:val="a7"/>
    <w:pPr>
      <w:ind w:left="720"/>
    </w:pPr>
    <w:rPr>
      <w:lang w:val="uk-UA"/>
    </w:rPr>
  </w:style>
  <w:style w:type="paragraph" w:customStyle="1" w:styleId="affffffffffffffffc">
    <w:name w:val="Цитація"/>
    <w:basedOn w:val="a7"/>
    <w:next w:val="a7"/>
    <w:pPr>
      <w:spacing w:before="200"/>
      <w:ind w:left="360" w:right="360"/>
    </w:pPr>
    <w:rPr>
      <w:i/>
      <w:iCs/>
      <w:lang w:val="uk-UA"/>
    </w:rPr>
  </w:style>
  <w:style w:type="paragraph" w:customStyle="1" w:styleId="affffffffffffffffd">
    <w:name w:val="Насичена цитата"/>
    <w:basedOn w:val="a7"/>
    <w:next w:val="a7"/>
    <w:pPr>
      <w:pBdr>
        <w:bottom w:val="single" w:sz="4" w:space="1" w:color="000000"/>
      </w:pBdr>
      <w:spacing w:before="200" w:after="280"/>
      <w:ind w:left="1008" w:right="1152"/>
    </w:pPr>
    <w:rPr>
      <w:b/>
      <w:bCs/>
      <w:i/>
      <w:iCs/>
      <w:lang w:val="uk-UA"/>
    </w:rPr>
  </w:style>
  <w:style w:type="paragraph" w:customStyle="1" w:styleId="affffffffffffffffe">
    <w:name w:val="Стандартный"/>
    <w:basedOn w:val="a7"/>
    <w:pPr>
      <w:ind w:firstLine="709"/>
    </w:pPr>
    <w:rPr>
      <w:sz w:val="28"/>
      <w:szCs w:val="28"/>
      <w:lang w:val="uk-UA"/>
    </w:rPr>
  </w:style>
  <w:style w:type="paragraph" w:customStyle="1" w:styleId="caaieiaie8">
    <w:name w:val="caaieiaie 8"/>
    <w:basedOn w:val="a7"/>
    <w:next w:val="a7"/>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7"/>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9"/>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
    <w:name w:val="Лит"/>
    <w:basedOn w:val="a7"/>
    <w:pPr>
      <w:keepNext/>
      <w:keepLines/>
      <w:autoSpaceDE w:val="0"/>
      <w:spacing w:before="240"/>
      <w:jc w:val="center"/>
    </w:pPr>
    <w:rPr>
      <w:caps/>
      <w:sz w:val="28"/>
      <w:szCs w:val="28"/>
    </w:rPr>
  </w:style>
  <w:style w:type="paragraph" w:customStyle="1" w:styleId="afffffffffffffffff0">
    <w:name w:val="текст сноски Знак"/>
    <w:basedOn w:val="a7"/>
    <w:pPr>
      <w:autoSpaceDE w:val="0"/>
      <w:ind w:firstLine="709"/>
      <w:jc w:val="both"/>
    </w:pPr>
    <w:rPr>
      <w:sz w:val="16"/>
      <w:szCs w:val="20"/>
    </w:rPr>
  </w:style>
  <w:style w:type="paragraph" w:customStyle="1" w:styleId="afffffffffffffffff1">
    <w:name w:val="автор"/>
    <w:basedOn w:val="a7"/>
    <w:pPr>
      <w:jc w:val="center"/>
    </w:pPr>
    <w:rPr>
      <w:sz w:val="28"/>
      <w:szCs w:val="20"/>
    </w:rPr>
  </w:style>
  <w:style w:type="paragraph" w:customStyle="1" w:styleId="5--0">
    <w:name w:val="5-Текст статьи-укр"/>
    <w:basedOn w:val="a7"/>
    <w:pPr>
      <w:widowControl w:val="0"/>
      <w:spacing w:line="216" w:lineRule="auto"/>
      <w:ind w:firstLine="397"/>
      <w:jc w:val="both"/>
    </w:pPr>
    <w:rPr>
      <w:sz w:val="19"/>
      <w:szCs w:val="18"/>
      <w:lang w:val="uk-UA"/>
    </w:rPr>
  </w:style>
  <w:style w:type="paragraph" w:styleId="afffffffffffffffff2">
    <w:name w:val="envelope address"/>
    <w:basedOn w:val="a7"/>
    <w:pPr>
      <w:widowControl w:val="0"/>
      <w:ind w:left="2880"/>
    </w:pPr>
    <w:rPr>
      <w:rFonts w:ascii="OpenSymbol" w:hAnsi="OpenSymbol" w:cs="OpenSymbol"/>
    </w:rPr>
  </w:style>
  <w:style w:type="paragraph" w:customStyle="1" w:styleId="11f1">
    <w:name w:val="Дата11"/>
    <w:basedOn w:val="a7"/>
    <w:next w:val="a7"/>
    <w:pPr>
      <w:widowControl w:val="0"/>
    </w:pPr>
    <w:rPr>
      <w:szCs w:val="20"/>
    </w:rPr>
  </w:style>
  <w:style w:type="paragraph" w:customStyle="1" w:styleId="41">
    <w:name w:val="Маркированный список 41"/>
    <w:basedOn w:val="a7"/>
    <w:pPr>
      <w:widowControl w:val="0"/>
      <w:numPr>
        <w:numId w:val="3"/>
      </w:numPr>
    </w:pPr>
    <w:rPr>
      <w:szCs w:val="20"/>
    </w:rPr>
  </w:style>
  <w:style w:type="paragraph" w:customStyle="1" w:styleId="51">
    <w:name w:val="Маркированный список 51"/>
    <w:basedOn w:val="a7"/>
    <w:pPr>
      <w:widowControl w:val="0"/>
      <w:numPr>
        <w:numId w:val="2"/>
      </w:numPr>
    </w:pPr>
    <w:rPr>
      <w:szCs w:val="20"/>
    </w:rPr>
  </w:style>
  <w:style w:type="paragraph" w:styleId="2fff9">
    <w:name w:val="envelope return"/>
    <w:basedOn w:val="a7"/>
    <w:pPr>
      <w:widowControl w:val="0"/>
    </w:pPr>
    <w:rPr>
      <w:rFonts w:ascii="OpenSymbol" w:hAnsi="OpenSymbol" w:cs="OpenSymbol"/>
      <w:sz w:val="20"/>
      <w:szCs w:val="20"/>
    </w:rPr>
  </w:style>
  <w:style w:type="paragraph" w:customStyle="1" w:styleId="1fffff9">
    <w:name w:val="Приветствие1"/>
    <w:basedOn w:val="a7"/>
    <w:next w:val="a7"/>
    <w:pPr>
      <w:widowControl w:val="0"/>
    </w:pPr>
    <w:rPr>
      <w:szCs w:val="20"/>
    </w:rPr>
  </w:style>
  <w:style w:type="paragraph" w:customStyle="1" w:styleId="415">
    <w:name w:val="Продолжение списка 41"/>
    <w:basedOn w:val="a7"/>
    <w:pPr>
      <w:widowControl w:val="0"/>
      <w:spacing w:after="120"/>
      <w:ind w:left="1132"/>
    </w:pPr>
    <w:rPr>
      <w:szCs w:val="20"/>
    </w:rPr>
  </w:style>
  <w:style w:type="paragraph" w:customStyle="1" w:styleId="514">
    <w:name w:val="Продолжение списка 51"/>
    <w:basedOn w:val="a7"/>
    <w:pPr>
      <w:widowControl w:val="0"/>
      <w:spacing w:after="120"/>
      <w:ind w:left="1415"/>
    </w:pPr>
    <w:rPr>
      <w:szCs w:val="20"/>
    </w:rPr>
  </w:style>
  <w:style w:type="paragraph" w:customStyle="1" w:styleId="515">
    <w:name w:val="Список 51"/>
    <w:basedOn w:val="a7"/>
    <w:pPr>
      <w:widowControl w:val="0"/>
      <w:ind w:left="1415" w:hanging="283"/>
    </w:pPr>
    <w:rPr>
      <w:szCs w:val="20"/>
    </w:rPr>
  </w:style>
  <w:style w:type="paragraph" w:customStyle="1" w:styleId="1fffffa">
    <w:name w:val="Шапка1"/>
    <w:basedOn w:val="a7"/>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3">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7"/>
    <w:pPr>
      <w:ind w:firstLine="709"/>
      <w:jc w:val="both"/>
    </w:pPr>
    <w:rPr>
      <w:color w:val="000000"/>
      <w:sz w:val="18"/>
      <w:szCs w:val="20"/>
    </w:rPr>
  </w:style>
  <w:style w:type="paragraph" w:customStyle="1" w:styleId="2-0">
    <w:name w:val="2а-Город"/>
    <w:basedOn w:val="2"/>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4">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7"/>
    <w:pPr>
      <w:spacing w:before="280" w:after="280"/>
      <w:jc w:val="center"/>
    </w:pPr>
  </w:style>
  <w:style w:type="paragraph" w:customStyle="1" w:styleId="Arial15pt125">
    <w:name w:val="Стиль Arial 15 pt Черный по ширине Первая строка:  125 см"/>
    <w:basedOn w:val="a7"/>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7"/>
    <w:pPr>
      <w:spacing w:after="221"/>
    </w:pPr>
    <w:rPr>
      <w:rFonts w:ascii="OpenSymbol" w:hAnsi="OpenSymbol" w:cs="OpenSymbol"/>
    </w:rPr>
  </w:style>
  <w:style w:type="paragraph" w:customStyle="1" w:styleId="afffffffffffffffff5">
    <w:name w:val="керивн"/>
    <w:basedOn w:val="a7"/>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6">
    <w:name w:val="Обложка"/>
    <w:basedOn w:val="afffffffffffffffff5"/>
    <w:pPr>
      <w:spacing w:line="288" w:lineRule="auto"/>
      <w:ind w:left="0" w:firstLine="0"/>
      <w:jc w:val="center"/>
    </w:pPr>
    <w:rPr>
      <w:rFonts w:ascii="OpenSymbol" w:hAnsi="OpenSymbol" w:cs="OpenSymbol"/>
      <w:spacing w:val="0"/>
    </w:rPr>
  </w:style>
  <w:style w:type="paragraph" w:customStyle="1" w:styleId="afffffffffffffffff7">
    <w:name w:val="Рукопись"/>
    <w:basedOn w:val="a7"/>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7"/>
    <w:pPr>
      <w:widowControl w:val="0"/>
      <w:numPr>
        <w:numId w:val="22"/>
      </w:numPr>
      <w:spacing w:line="360" w:lineRule="auto"/>
    </w:pPr>
    <w:rPr>
      <w:sz w:val="28"/>
      <w:szCs w:val="20"/>
      <w:lang w:val="uk-UA"/>
    </w:rPr>
  </w:style>
  <w:style w:type="paragraph" w:customStyle="1" w:styleId="Foot">
    <w:name w:val="Foot"/>
    <w:basedOn w:val="afffffff3"/>
    <w:pPr>
      <w:spacing w:line="240" w:lineRule="auto"/>
      <w:ind w:firstLine="720"/>
    </w:pPr>
    <w:rPr>
      <w:rFonts w:ascii="ISOCPEUR" w:hAnsi="ISOCPEUR" w:cs="ISOCPEUR"/>
      <w:lang w:val="en-GB"/>
    </w:rPr>
  </w:style>
  <w:style w:type="paragraph" w:customStyle="1" w:styleId="NormalWeb1">
    <w:name w:val="Normal (Web)1"/>
    <w:basedOn w:val="a7"/>
    <w:pPr>
      <w:spacing w:before="280" w:after="280"/>
    </w:pPr>
    <w:rPr>
      <w:lang w:val="uk-UA"/>
    </w:rPr>
  </w:style>
  <w:style w:type="paragraph" w:customStyle="1" w:styleId="Exampl">
    <w:name w:val="Exampl"/>
    <w:basedOn w:val="a7"/>
    <w:pPr>
      <w:ind w:firstLine="851"/>
      <w:jc w:val="both"/>
    </w:pPr>
    <w:rPr>
      <w:rFonts w:ascii="ISOCPEUR" w:hAnsi="ISOCPEUR" w:cs="ISOCPEUR"/>
    </w:rPr>
  </w:style>
  <w:style w:type="paragraph" w:customStyle="1" w:styleId="148">
    <w:name w:val="14Полуторный"/>
    <w:basedOn w:val="a7"/>
    <w:pPr>
      <w:spacing w:line="360" w:lineRule="auto"/>
      <w:ind w:firstLine="709"/>
      <w:jc w:val="both"/>
    </w:pPr>
    <w:rPr>
      <w:sz w:val="28"/>
      <w:szCs w:val="28"/>
      <w:lang w:val="uk-UA"/>
    </w:rPr>
  </w:style>
  <w:style w:type="paragraph" w:customStyle="1" w:styleId="2fffa">
    <w:name w:val="Сноска (2)"/>
    <w:basedOn w:val="a7"/>
    <w:pPr>
      <w:widowControl w:val="0"/>
      <w:shd w:val="clear" w:color="auto" w:fill="FFFFFF"/>
      <w:spacing w:before="60" w:line="0" w:lineRule="atLeast"/>
      <w:jc w:val="right"/>
    </w:pPr>
    <w:rPr>
      <w:i/>
      <w:iCs/>
      <w:sz w:val="17"/>
      <w:szCs w:val="17"/>
    </w:rPr>
  </w:style>
  <w:style w:type="paragraph" w:customStyle="1" w:styleId="317">
    <w:name w:val="Основной текст31"/>
    <w:basedOn w:val="a7"/>
    <w:pPr>
      <w:widowControl w:val="0"/>
      <w:shd w:val="clear" w:color="auto" w:fill="FFFFFF"/>
      <w:spacing w:after="240" w:line="259" w:lineRule="exact"/>
      <w:jc w:val="center"/>
    </w:pPr>
    <w:rPr>
      <w:color w:val="000000"/>
      <w:sz w:val="20"/>
      <w:szCs w:val="20"/>
      <w:lang w:val="uk-UA" w:eastAsia="uk-UA" w:bidi="uk-UA"/>
    </w:rPr>
  </w:style>
  <w:style w:type="paragraph" w:customStyle="1" w:styleId="1fffffb">
    <w:name w:val="Заголовок №1"/>
    <w:basedOn w:val="a7"/>
    <w:pPr>
      <w:widowControl w:val="0"/>
      <w:shd w:val="clear" w:color="auto" w:fill="FFFFFF"/>
      <w:spacing w:before="960" w:after="600" w:line="0" w:lineRule="atLeast"/>
      <w:jc w:val="center"/>
    </w:pPr>
    <w:rPr>
      <w:b/>
      <w:bCs/>
      <w:spacing w:val="-20"/>
      <w:sz w:val="38"/>
      <w:szCs w:val="38"/>
    </w:rPr>
  </w:style>
  <w:style w:type="paragraph" w:customStyle="1" w:styleId="2fffb">
    <w:name w:val="Заголовок №2"/>
    <w:basedOn w:val="a7"/>
    <w:pPr>
      <w:widowControl w:val="0"/>
      <w:shd w:val="clear" w:color="auto" w:fill="FFFFFF"/>
      <w:spacing w:before="600" w:after="4800" w:line="432" w:lineRule="exact"/>
      <w:jc w:val="center"/>
    </w:pPr>
    <w:rPr>
      <w:b/>
      <w:bCs/>
      <w:i/>
      <w:iCs/>
      <w:sz w:val="34"/>
      <w:szCs w:val="34"/>
    </w:rPr>
  </w:style>
  <w:style w:type="paragraph" w:customStyle="1" w:styleId="3ff2">
    <w:name w:val="Основной текст (3)"/>
    <w:basedOn w:val="a7"/>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7"/>
    <w:pPr>
      <w:widowControl w:val="0"/>
      <w:shd w:val="clear" w:color="auto" w:fill="FFFFFF"/>
      <w:spacing w:before="420" w:after="300" w:line="0" w:lineRule="atLeast"/>
    </w:pPr>
    <w:rPr>
      <w:i/>
      <w:iCs/>
      <w:sz w:val="17"/>
      <w:szCs w:val="17"/>
    </w:rPr>
  </w:style>
  <w:style w:type="paragraph" w:customStyle="1" w:styleId="324">
    <w:name w:val="Заголовок №3 (2)"/>
    <w:basedOn w:val="a7"/>
    <w:pPr>
      <w:widowControl w:val="0"/>
      <w:shd w:val="clear" w:color="auto" w:fill="FFFFFF"/>
      <w:spacing w:after="420" w:line="0" w:lineRule="atLeast"/>
      <w:jc w:val="center"/>
    </w:pPr>
    <w:rPr>
      <w:b/>
      <w:bCs/>
      <w:i/>
      <w:iCs/>
      <w:sz w:val="23"/>
      <w:szCs w:val="23"/>
      <w:lang w:eastAsia="ru-RU" w:bidi="ru-RU"/>
    </w:rPr>
  </w:style>
  <w:style w:type="paragraph" w:customStyle="1" w:styleId="5e">
    <w:name w:val="Основной текст (5)"/>
    <w:basedOn w:val="a7"/>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7"/>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c">
    <w:name w:val="Оглавление (2)"/>
    <w:basedOn w:val="a7"/>
    <w:pPr>
      <w:widowControl w:val="0"/>
      <w:shd w:val="clear" w:color="auto" w:fill="FFFFFF"/>
      <w:spacing w:line="0" w:lineRule="atLeast"/>
      <w:jc w:val="both"/>
    </w:pPr>
    <w:rPr>
      <w:i/>
      <w:iCs/>
      <w:sz w:val="17"/>
      <w:szCs w:val="17"/>
    </w:rPr>
  </w:style>
  <w:style w:type="paragraph" w:customStyle="1" w:styleId="3ff3">
    <w:name w:val="Заголовок №3"/>
    <w:basedOn w:val="a7"/>
    <w:pPr>
      <w:widowControl w:val="0"/>
      <w:shd w:val="clear" w:color="auto" w:fill="FFFFFF"/>
      <w:spacing w:after="180" w:line="0" w:lineRule="atLeast"/>
      <w:jc w:val="center"/>
    </w:pPr>
    <w:rPr>
      <w:b/>
      <w:bCs/>
      <w:sz w:val="23"/>
      <w:szCs w:val="23"/>
    </w:rPr>
  </w:style>
  <w:style w:type="paragraph" w:customStyle="1" w:styleId="79">
    <w:name w:val="Основной текст (7)"/>
    <w:basedOn w:val="a7"/>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7"/>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7"/>
    <w:pPr>
      <w:widowControl w:val="0"/>
      <w:shd w:val="clear" w:color="auto" w:fill="FFFFFF"/>
      <w:spacing w:after="660" w:line="0" w:lineRule="atLeast"/>
      <w:jc w:val="right"/>
    </w:pPr>
    <w:rPr>
      <w:sz w:val="26"/>
      <w:szCs w:val="26"/>
    </w:rPr>
  </w:style>
  <w:style w:type="paragraph" w:customStyle="1" w:styleId="516">
    <w:name w:val="Основной текст51"/>
    <w:basedOn w:val="a7"/>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7"/>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7"/>
    <w:pPr>
      <w:widowControl w:val="0"/>
      <w:shd w:val="clear" w:color="auto" w:fill="FFFFFF"/>
      <w:spacing w:line="451" w:lineRule="exact"/>
    </w:pPr>
    <w:rPr>
      <w:sz w:val="26"/>
      <w:szCs w:val="26"/>
    </w:rPr>
  </w:style>
  <w:style w:type="paragraph" w:customStyle="1" w:styleId="105">
    <w:name w:val="Основной текст (10)"/>
    <w:basedOn w:val="a7"/>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7"/>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7"/>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7"/>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8">
    <w:name w:val="Подпись к картинке"/>
    <w:basedOn w:val="a7"/>
    <w:pPr>
      <w:widowControl w:val="0"/>
      <w:shd w:val="clear" w:color="auto" w:fill="FFFFFF"/>
      <w:spacing w:line="0" w:lineRule="atLeast"/>
    </w:pPr>
    <w:rPr>
      <w:spacing w:val="-2"/>
      <w:sz w:val="26"/>
      <w:szCs w:val="26"/>
    </w:rPr>
  </w:style>
  <w:style w:type="paragraph" w:customStyle="1" w:styleId="7a">
    <w:name w:val="Заголовок №7"/>
    <w:basedOn w:val="a7"/>
    <w:pPr>
      <w:widowControl w:val="0"/>
      <w:shd w:val="clear" w:color="auto" w:fill="FFFFFF"/>
      <w:spacing w:before="480" w:after="600" w:line="0" w:lineRule="atLeast"/>
      <w:ind w:firstLine="680"/>
      <w:jc w:val="both"/>
    </w:pPr>
    <w:rPr>
      <w:b/>
      <w:bCs/>
      <w:sz w:val="28"/>
      <w:szCs w:val="28"/>
    </w:rPr>
  </w:style>
  <w:style w:type="paragraph" w:customStyle="1" w:styleId="2fffd">
    <w:name w:val="????????? 2"/>
    <w:basedOn w:val="afffffff1"/>
    <w:next w:val="afffffff1"/>
    <w:pPr>
      <w:keepNext/>
      <w:autoSpaceDE w:val="0"/>
      <w:spacing w:after="0" w:line="480" w:lineRule="auto"/>
      <w:ind w:firstLine="720"/>
      <w:jc w:val="center"/>
    </w:pPr>
    <w:rPr>
      <w:b/>
      <w:bCs/>
      <w:szCs w:val="28"/>
    </w:rPr>
  </w:style>
  <w:style w:type="paragraph" w:customStyle="1" w:styleId="3ff4">
    <w:name w:val="????????? 3"/>
    <w:basedOn w:val="afffffff1"/>
    <w:next w:val="afffffff1"/>
    <w:pPr>
      <w:keepNext/>
      <w:autoSpaceDE w:val="0"/>
      <w:spacing w:after="0" w:line="480" w:lineRule="auto"/>
      <w:ind w:firstLine="720"/>
      <w:jc w:val="both"/>
    </w:pPr>
    <w:rPr>
      <w:b/>
      <w:bCs/>
      <w:szCs w:val="28"/>
    </w:rPr>
  </w:style>
  <w:style w:type="paragraph" w:customStyle="1" w:styleId="4f5">
    <w:name w:val="????????? 4"/>
    <w:basedOn w:val="afffffff1"/>
    <w:next w:val="afffffff1"/>
    <w:pPr>
      <w:keepNext/>
      <w:autoSpaceDE w:val="0"/>
      <w:spacing w:after="0" w:line="480" w:lineRule="auto"/>
      <w:ind w:firstLine="993"/>
      <w:jc w:val="both"/>
    </w:pPr>
    <w:rPr>
      <w:b/>
      <w:bCs/>
      <w:szCs w:val="28"/>
    </w:rPr>
  </w:style>
  <w:style w:type="paragraph" w:customStyle="1" w:styleId="5f">
    <w:name w:val="????????? 5"/>
    <w:basedOn w:val="afffffff1"/>
    <w:next w:val="afffffff1"/>
    <w:pPr>
      <w:keepNext/>
      <w:autoSpaceDE w:val="0"/>
      <w:spacing w:after="0"/>
      <w:jc w:val="both"/>
    </w:pPr>
    <w:rPr>
      <w:szCs w:val="28"/>
    </w:rPr>
  </w:style>
  <w:style w:type="paragraph" w:customStyle="1" w:styleId="6a">
    <w:name w:val="????????? 6"/>
    <w:basedOn w:val="afffffff1"/>
    <w:next w:val="afffffff1"/>
    <w:pPr>
      <w:keepNext/>
      <w:autoSpaceDE w:val="0"/>
      <w:spacing w:after="0"/>
      <w:ind w:firstLine="720"/>
      <w:jc w:val="center"/>
    </w:pPr>
    <w:rPr>
      <w:szCs w:val="28"/>
    </w:rPr>
  </w:style>
  <w:style w:type="paragraph" w:customStyle="1" w:styleId="7b">
    <w:name w:val="????????? 7"/>
    <w:basedOn w:val="afffffff1"/>
    <w:next w:val="afffffff1"/>
    <w:pPr>
      <w:keepNext/>
      <w:autoSpaceDE w:val="0"/>
      <w:spacing w:after="0"/>
      <w:jc w:val="center"/>
    </w:pPr>
    <w:rPr>
      <w:b/>
      <w:bCs/>
      <w:caps/>
      <w:szCs w:val="28"/>
    </w:rPr>
  </w:style>
  <w:style w:type="paragraph" w:customStyle="1" w:styleId="88">
    <w:name w:val="????????? 8"/>
    <w:basedOn w:val="afffffff1"/>
    <w:next w:val="afffffff1"/>
    <w:pPr>
      <w:keepNext/>
      <w:autoSpaceDE w:val="0"/>
      <w:spacing w:before="120" w:line="480" w:lineRule="auto"/>
      <w:ind w:firstLine="709"/>
    </w:pPr>
    <w:rPr>
      <w:b/>
      <w:bCs/>
      <w:szCs w:val="28"/>
    </w:rPr>
  </w:style>
  <w:style w:type="paragraph" w:customStyle="1" w:styleId="97">
    <w:name w:val="????????? 9"/>
    <w:basedOn w:val="afffffff1"/>
    <w:next w:val="afffffff1"/>
    <w:pPr>
      <w:keepNext/>
      <w:widowControl w:val="0"/>
      <w:autoSpaceDE w:val="0"/>
      <w:spacing w:after="0" w:line="360" w:lineRule="auto"/>
      <w:ind w:left="2126" w:right="2404"/>
      <w:jc w:val="center"/>
    </w:pPr>
    <w:rPr>
      <w:b/>
      <w:bCs/>
      <w:szCs w:val="28"/>
    </w:rPr>
  </w:style>
  <w:style w:type="paragraph" w:customStyle="1" w:styleId="afffffffffffffffff9">
    <w:name w:val="??????? ??????????"/>
    <w:basedOn w:val="afffffff1"/>
    <w:pPr>
      <w:tabs>
        <w:tab w:val="center" w:pos="4536"/>
        <w:tab w:val="right" w:pos="9072"/>
      </w:tabs>
      <w:autoSpaceDE w:val="0"/>
      <w:spacing w:after="0"/>
    </w:pPr>
    <w:rPr>
      <w:szCs w:val="28"/>
    </w:rPr>
  </w:style>
  <w:style w:type="paragraph" w:customStyle="1" w:styleId="afffffffffffffffffa">
    <w:name w:val="????????????"/>
    <w:basedOn w:val="afffffff1"/>
    <w:pPr>
      <w:autoSpaceDE w:val="0"/>
      <w:spacing w:before="240" w:after="0" w:line="480" w:lineRule="auto"/>
      <w:ind w:firstLine="720"/>
      <w:jc w:val="both"/>
    </w:pPr>
    <w:rPr>
      <w:szCs w:val="28"/>
    </w:rPr>
  </w:style>
  <w:style w:type="paragraph" w:customStyle="1" w:styleId="afffffffffffffffffb">
    <w:name w:val="???????? ????? ? ????????"/>
    <w:basedOn w:val="afffffff1"/>
    <w:pPr>
      <w:tabs>
        <w:tab w:val="left" w:pos="567"/>
      </w:tabs>
      <w:autoSpaceDE w:val="0"/>
      <w:spacing w:after="0" w:line="376" w:lineRule="auto"/>
      <w:ind w:firstLine="567"/>
      <w:jc w:val="both"/>
    </w:pPr>
    <w:rPr>
      <w:szCs w:val="28"/>
    </w:rPr>
  </w:style>
  <w:style w:type="paragraph" w:customStyle="1" w:styleId="2fffe">
    <w:name w:val="???????? ????? ? ???????? 2"/>
    <w:basedOn w:val="afffffff1"/>
    <w:pPr>
      <w:tabs>
        <w:tab w:val="left" w:pos="360"/>
      </w:tabs>
      <w:autoSpaceDE w:val="0"/>
      <w:spacing w:after="0" w:line="376" w:lineRule="auto"/>
      <w:ind w:firstLine="357"/>
      <w:jc w:val="both"/>
    </w:pPr>
    <w:rPr>
      <w:szCs w:val="28"/>
    </w:rPr>
  </w:style>
  <w:style w:type="paragraph" w:customStyle="1" w:styleId="afffffffffffffffffc">
    <w:name w:val="???????? ?????"/>
    <w:basedOn w:val="afffffff1"/>
    <w:pPr>
      <w:autoSpaceDE w:val="0"/>
      <w:spacing w:after="0"/>
    </w:pPr>
    <w:rPr>
      <w:szCs w:val="28"/>
    </w:rPr>
  </w:style>
  <w:style w:type="paragraph" w:customStyle="1" w:styleId="afffffffffffffffffd">
    <w:name w:val="????????"/>
    <w:basedOn w:val="afffffff1"/>
    <w:pPr>
      <w:autoSpaceDE w:val="0"/>
      <w:spacing w:after="0" w:line="480" w:lineRule="auto"/>
      <w:ind w:firstLine="720"/>
      <w:jc w:val="center"/>
    </w:pPr>
    <w:rPr>
      <w:b/>
      <w:bCs/>
      <w:caps/>
      <w:szCs w:val="28"/>
    </w:rPr>
  </w:style>
  <w:style w:type="paragraph" w:customStyle="1" w:styleId="2ffff">
    <w:name w:val="???????? ????? 2"/>
    <w:basedOn w:val="afffffff1"/>
    <w:pPr>
      <w:widowControl w:val="0"/>
      <w:autoSpaceDE w:val="0"/>
      <w:spacing w:after="0"/>
      <w:jc w:val="center"/>
    </w:pPr>
    <w:rPr>
      <w:b/>
      <w:bCs/>
      <w:caps/>
      <w:sz w:val="32"/>
      <w:szCs w:val="32"/>
    </w:rPr>
  </w:style>
  <w:style w:type="paragraph" w:customStyle="1" w:styleId="afffffffffffffffffe">
    <w:name w:val="?????? ??????????"/>
    <w:basedOn w:val="afffffff1"/>
    <w:pPr>
      <w:tabs>
        <w:tab w:val="center" w:pos="4153"/>
        <w:tab w:val="right" w:pos="8306"/>
      </w:tabs>
      <w:autoSpaceDE w:val="0"/>
      <w:spacing w:after="0"/>
    </w:pPr>
    <w:rPr>
      <w:szCs w:val="28"/>
    </w:rPr>
  </w:style>
  <w:style w:type="paragraph" w:customStyle="1" w:styleId="1fffffc">
    <w:name w:val="??????? ??????????1"/>
    <w:basedOn w:val="afffffffffffffc"/>
    <w:pPr>
      <w:tabs>
        <w:tab w:val="center" w:pos="4536"/>
        <w:tab w:val="right" w:pos="9072"/>
      </w:tabs>
      <w:overflowPunct/>
      <w:textAlignment w:val="auto"/>
    </w:pPr>
    <w:rPr>
      <w:sz w:val="20"/>
      <w:szCs w:val="20"/>
      <w:lang w:val="ru-RU"/>
    </w:rPr>
  </w:style>
  <w:style w:type="paragraph" w:customStyle="1" w:styleId="1fffffd">
    <w:name w:val="?????? ??????????1"/>
    <w:basedOn w:val="afffffffffffffc"/>
    <w:pPr>
      <w:tabs>
        <w:tab w:val="center" w:pos="4153"/>
        <w:tab w:val="right" w:pos="8306"/>
      </w:tabs>
      <w:overflowPunct/>
      <w:textAlignment w:val="auto"/>
    </w:pPr>
    <w:rPr>
      <w:sz w:val="20"/>
      <w:szCs w:val="20"/>
      <w:lang w:val="ru-RU"/>
    </w:rPr>
  </w:style>
  <w:style w:type="paragraph" w:customStyle="1" w:styleId="1fffffe">
    <w:name w:val="???????? ????? ? ????????1"/>
    <w:basedOn w:val="afffffffffffffc"/>
    <w:pPr>
      <w:overflowPunct/>
      <w:spacing w:line="360" w:lineRule="auto"/>
      <w:ind w:firstLine="709"/>
      <w:jc w:val="both"/>
      <w:textAlignment w:val="auto"/>
    </w:pPr>
    <w:rPr>
      <w:sz w:val="24"/>
      <w:szCs w:val="24"/>
      <w:lang w:val="ru-RU"/>
    </w:rPr>
  </w:style>
  <w:style w:type="paragraph" w:customStyle="1" w:styleId="224">
    <w:name w:val="Заголовок №2 (2)"/>
    <w:basedOn w:val="a7"/>
    <w:pPr>
      <w:widowControl w:val="0"/>
      <w:shd w:val="clear" w:color="auto" w:fill="FFFFFF"/>
      <w:spacing w:after="1500" w:line="0" w:lineRule="atLeast"/>
      <w:jc w:val="right"/>
    </w:pPr>
    <w:rPr>
      <w:sz w:val="28"/>
      <w:szCs w:val="28"/>
    </w:rPr>
  </w:style>
  <w:style w:type="paragraph" w:customStyle="1" w:styleId="521">
    <w:name w:val="Заголовок №5 (2)"/>
    <w:basedOn w:val="a7"/>
    <w:pPr>
      <w:widowControl w:val="0"/>
      <w:shd w:val="clear" w:color="auto" w:fill="FFFFFF"/>
      <w:spacing w:before="300" w:line="322" w:lineRule="exact"/>
      <w:jc w:val="center"/>
    </w:pPr>
    <w:rPr>
      <w:b/>
      <w:bCs/>
      <w:sz w:val="28"/>
      <w:szCs w:val="28"/>
    </w:rPr>
  </w:style>
  <w:style w:type="paragraph" w:customStyle="1" w:styleId="531">
    <w:name w:val="Заголовок №5 (3)"/>
    <w:basedOn w:val="a7"/>
    <w:pPr>
      <w:widowControl w:val="0"/>
      <w:shd w:val="clear" w:color="auto" w:fill="FFFFFF"/>
      <w:spacing w:before="300" w:line="322" w:lineRule="exact"/>
      <w:jc w:val="center"/>
    </w:pPr>
    <w:rPr>
      <w:sz w:val="28"/>
      <w:szCs w:val="28"/>
      <w:lang w:eastAsia="ru-RU" w:bidi="ru-RU"/>
    </w:rPr>
  </w:style>
  <w:style w:type="paragraph" w:customStyle="1" w:styleId="5f0">
    <w:name w:val="Заголовок №5"/>
    <w:basedOn w:val="a7"/>
    <w:pPr>
      <w:widowControl w:val="0"/>
      <w:shd w:val="clear" w:color="auto" w:fill="FFFFFF"/>
      <w:spacing w:before="1620" w:after="540" w:line="0" w:lineRule="atLeast"/>
      <w:jc w:val="both"/>
    </w:pPr>
    <w:rPr>
      <w:b/>
      <w:bCs/>
      <w:sz w:val="28"/>
      <w:szCs w:val="28"/>
    </w:rPr>
  </w:style>
  <w:style w:type="paragraph" w:customStyle="1" w:styleId="Zagolowok">
    <w:name w:val="Zagolowok"/>
    <w:basedOn w:val="a7"/>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7"/>
    <w:pPr>
      <w:widowControl w:val="0"/>
      <w:spacing w:line="360" w:lineRule="auto"/>
      <w:ind w:firstLine="567"/>
      <w:jc w:val="both"/>
    </w:pPr>
    <w:rPr>
      <w:sz w:val="28"/>
      <w:szCs w:val="28"/>
    </w:rPr>
  </w:style>
  <w:style w:type="paragraph" w:customStyle="1" w:styleId="1ffffff">
    <w:name w:val="заголовок дисера 1"/>
    <w:basedOn w:val="affffffffffffffff9"/>
    <w:pPr>
      <w:widowControl/>
      <w:ind w:firstLine="0"/>
      <w:jc w:val="center"/>
    </w:pPr>
    <w:rPr>
      <w:rFonts w:cs="Mangal"/>
      <w:b/>
      <w:bCs/>
      <w:caps/>
    </w:rPr>
  </w:style>
  <w:style w:type="paragraph" w:customStyle="1" w:styleId="2ffff0">
    <w:name w:val="заголовок дисера 2"/>
    <w:basedOn w:val="1ffffff"/>
    <w:pPr>
      <w:spacing w:before="360"/>
      <w:ind w:firstLine="706"/>
      <w:jc w:val="left"/>
    </w:pPr>
    <w:rPr>
      <w:caps w:val="0"/>
    </w:rPr>
  </w:style>
  <w:style w:type="paragraph" w:customStyle="1" w:styleId="3text">
    <w:name w:val="3text"/>
    <w:basedOn w:val="a7"/>
    <w:pPr>
      <w:spacing w:before="280" w:after="280"/>
    </w:pPr>
  </w:style>
  <w:style w:type="paragraph" w:customStyle="1" w:styleId="affffffffffffffffff">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0">
    <w:name w:val="нова"/>
    <w:basedOn w:val="a7"/>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7"/>
    <w:pPr>
      <w:pageBreakBefore/>
      <w:overflowPunct w:val="0"/>
      <w:autoSpaceDE w:val="0"/>
      <w:spacing w:line="20" w:lineRule="exact"/>
      <w:ind w:firstLine="284"/>
      <w:jc w:val="both"/>
      <w:textAlignment w:val="baseline"/>
    </w:pPr>
    <w:rPr>
      <w:sz w:val="32"/>
      <w:szCs w:val="20"/>
      <w:lang w:val="en-US"/>
    </w:rPr>
  </w:style>
  <w:style w:type="paragraph" w:customStyle="1" w:styleId="affffffffffffffffff1">
    <w:name w:val="Нова"/>
    <w:basedOn w:val="a7"/>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2">
    <w:name w:val="Виноска"/>
    <w:basedOn w:val="a7"/>
    <w:pPr>
      <w:overflowPunct w:val="0"/>
      <w:autoSpaceDE w:val="0"/>
      <w:spacing w:line="180" w:lineRule="exact"/>
      <w:ind w:firstLine="284"/>
      <w:jc w:val="both"/>
      <w:textAlignment w:val="baseline"/>
    </w:pPr>
    <w:rPr>
      <w:rFonts w:ascii="Mincho" w:hAnsi="Mincho"/>
      <w:sz w:val="18"/>
      <w:szCs w:val="18"/>
    </w:rPr>
  </w:style>
  <w:style w:type="paragraph" w:customStyle="1" w:styleId="1ffffff0">
    <w:name w:val="ВИНОСКА1"/>
    <w:basedOn w:val="affffffffffffffffff2"/>
    <w:pPr>
      <w:spacing w:line="240" w:lineRule="auto"/>
    </w:pPr>
    <w:rPr>
      <w:lang w:val="en-US"/>
    </w:rPr>
  </w:style>
  <w:style w:type="paragraph" w:customStyle="1" w:styleId="00000">
    <w:name w:val="00000"/>
    <w:basedOn w:val="a7"/>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3">
    <w:name w:val="Розд."/>
    <w:basedOn w:val="a7"/>
    <w:pPr>
      <w:widowControl w:val="0"/>
      <w:spacing w:line="360" w:lineRule="auto"/>
      <w:ind w:firstLine="567"/>
      <w:jc w:val="center"/>
    </w:pPr>
    <w:rPr>
      <w:b/>
      <w:sz w:val="28"/>
      <w:szCs w:val="20"/>
      <w:lang w:val="uk-UA"/>
    </w:rPr>
  </w:style>
  <w:style w:type="paragraph" w:customStyle="1" w:styleId="affffffffffffffffff4">
    <w:name w:val="Переменные"/>
    <w:basedOn w:val="afffffff1"/>
    <w:pPr>
      <w:tabs>
        <w:tab w:val="left" w:pos="482"/>
      </w:tabs>
      <w:spacing w:after="0" w:line="336" w:lineRule="auto"/>
      <w:ind w:left="482" w:hanging="482"/>
      <w:jc w:val="both"/>
    </w:pPr>
    <w:rPr>
      <w:sz w:val="18"/>
      <w:szCs w:val="18"/>
      <w:lang w:val="uk-UA"/>
    </w:rPr>
  </w:style>
  <w:style w:type="paragraph" w:customStyle="1" w:styleId="affffffffffffffffff5">
    <w:name w:val="Чертежный"/>
    <w:pPr>
      <w:suppressAutoHyphens/>
      <w:jc w:val="both"/>
    </w:pPr>
    <w:rPr>
      <w:rFonts w:ascii="Mincho" w:eastAsia="Garamond" w:hAnsi="Mincho" w:cs="Garamond"/>
      <w:i/>
      <w:sz w:val="28"/>
      <w:lang w:val="uk-UA" w:eastAsia="ar-SA"/>
    </w:rPr>
  </w:style>
  <w:style w:type="paragraph" w:customStyle="1" w:styleId="affffffffffffffffff6">
    <w:name w:val="Листинг программы"/>
    <w:pPr>
      <w:suppressAutoHyphens/>
    </w:pPr>
    <w:rPr>
      <w:rFonts w:ascii="Garamond" w:eastAsia="Garamond" w:hAnsi="Garamond" w:cs="Garamond"/>
      <w:lang w:eastAsia="ar-SA"/>
    </w:rPr>
  </w:style>
  <w:style w:type="paragraph" w:customStyle="1" w:styleId="fila">
    <w:name w:val="fila"/>
    <w:basedOn w:val="a7"/>
    <w:pPr>
      <w:widowControl w:val="0"/>
      <w:spacing w:line="360" w:lineRule="auto"/>
      <w:ind w:firstLine="708"/>
      <w:jc w:val="both"/>
    </w:pPr>
    <w:rPr>
      <w:sz w:val="28"/>
      <w:szCs w:val="28"/>
      <w:lang w:val="uk-UA"/>
    </w:rPr>
  </w:style>
  <w:style w:type="paragraph" w:customStyle="1" w:styleId="fila1">
    <w:name w:val="fila1"/>
    <w:basedOn w:val="a7"/>
    <w:pPr>
      <w:keepNext/>
      <w:spacing w:before="120" w:after="120" w:line="360" w:lineRule="auto"/>
      <w:ind w:firstLine="709"/>
      <w:jc w:val="both"/>
    </w:pPr>
    <w:rPr>
      <w:b/>
      <w:bCs/>
      <w:sz w:val="28"/>
      <w:lang w:val="uk-UA"/>
    </w:rPr>
  </w:style>
  <w:style w:type="paragraph" w:customStyle="1" w:styleId="SL">
    <w:name w:val="SL"/>
    <w:basedOn w:val="a7"/>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7"/>
    <w:pPr>
      <w:widowControl w:val="0"/>
      <w:tabs>
        <w:tab w:val="left" w:pos="539"/>
      </w:tabs>
      <w:ind w:left="454" w:hanging="227"/>
      <w:jc w:val="both"/>
    </w:pPr>
    <w:rPr>
      <w:color w:val="000000"/>
      <w:sz w:val="30"/>
      <w:szCs w:val="22"/>
      <w:lang w:val="uk-UA"/>
    </w:rPr>
  </w:style>
  <w:style w:type="paragraph" w:customStyle="1" w:styleId="fs">
    <w:name w:val="fs"/>
    <w:basedOn w:val="a7"/>
    <w:pPr>
      <w:widowControl w:val="0"/>
      <w:tabs>
        <w:tab w:val="left" w:pos="360"/>
        <w:tab w:val="left" w:pos="454"/>
      </w:tabs>
      <w:ind w:left="357" w:hanging="357"/>
    </w:pPr>
    <w:rPr>
      <w:color w:val="000000"/>
      <w:sz w:val="30"/>
      <w:szCs w:val="20"/>
      <w:lang w:val="uk-UA"/>
    </w:rPr>
  </w:style>
  <w:style w:type="paragraph" w:customStyle="1" w:styleId="6b">
    <w:name w:val="Стиль6"/>
    <w:basedOn w:val="2ffe"/>
    <w:pPr>
      <w:widowControl w:val="0"/>
      <w:ind w:left="357" w:hanging="357"/>
      <w:jc w:val="left"/>
    </w:pPr>
    <w:rPr>
      <w:rFonts w:cs="Garamond"/>
      <w:color w:val="000000"/>
      <w:sz w:val="22"/>
      <w:szCs w:val="20"/>
    </w:rPr>
  </w:style>
  <w:style w:type="paragraph" w:customStyle="1" w:styleId="L">
    <w:name w:val="СтильL"/>
    <w:basedOn w:val="a7"/>
    <w:pPr>
      <w:widowControl w:val="0"/>
      <w:ind w:left="284" w:hanging="284"/>
      <w:jc w:val="both"/>
    </w:pPr>
    <w:rPr>
      <w:color w:val="000000"/>
      <w:sz w:val="20"/>
      <w:szCs w:val="20"/>
    </w:rPr>
  </w:style>
  <w:style w:type="paragraph" w:customStyle="1" w:styleId="fill">
    <w:name w:val="fill"/>
    <w:basedOn w:val="a7"/>
    <w:pPr>
      <w:widowControl w:val="0"/>
      <w:spacing w:line="360" w:lineRule="auto"/>
      <w:jc w:val="both"/>
    </w:pPr>
    <w:rPr>
      <w:sz w:val="28"/>
      <w:szCs w:val="28"/>
    </w:rPr>
  </w:style>
  <w:style w:type="paragraph" w:customStyle="1" w:styleId="2ffff1">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1">
    <w:name w:val="1_Заголовок"/>
    <w:basedOn w:val="2ffff1"/>
    <w:pPr>
      <w:ind w:firstLine="0"/>
      <w:jc w:val="center"/>
    </w:pPr>
    <w:rPr>
      <w:b/>
      <w:bCs/>
      <w:color w:val="auto"/>
    </w:rPr>
  </w:style>
  <w:style w:type="paragraph" w:customStyle="1" w:styleId="3ff5">
    <w:name w:val="Лит 3"/>
    <w:basedOn w:val="a7"/>
    <w:pPr>
      <w:widowControl w:val="0"/>
      <w:tabs>
        <w:tab w:val="left" w:pos="1287"/>
      </w:tabs>
      <w:spacing w:after="120"/>
      <w:ind w:left="851" w:hanging="851"/>
    </w:pPr>
    <w:rPr>
      <w:sz w:val="28"/>
      <w:lang w:val="uk-UA"/>
    </w:rPr>
  </w:style>
  <w:style w:type="paragraph" w:customStyle="1" w:styleId="rvps25">
    <w:name w:val="rvps25"/>
    <w:basedOn w:val="a7"/>
    <w:pPr>
      <w:keepNext/>
      <w:shd w:val="clear" w:color="auto" w:fill="FFFFFF"/>
      <w:jc w:val="center"/>
    </w:pPr>
  </w:style>
  <w:style w:type="paragraph" w:customStyle="1" w:styleId="1007">
    <w:name w:val="Стиль 10 пт По ширине Первая строка:  07 см"/>
    <w:basedOn w:val="a7"/>
    <w:pPr>
      <w:ind w:firstLine="397"/>
      <w:jc w:val="both"/>
    </w:pPr>
    <w:rPr>
      <w:sz w:val="20"/>
      <w:szCs w:val="20"/>
      <w:lang w:val="uk-UA"/>
    </w:rPr>
  </w:style>
  <w:style w:type="paragraph" w:customStyle="1" w:styleId="affffffffffffffffff7">
    <w:name w:val="КУ_литература"/>
    <w:basedOn w:val="afffffff8"/>
    <w:pPr>
      <w:suppressLineNumbers/>
      <w:tabs>
        <w:tab w:val="left" w:pos="284"/>
      </w:tabs>
      <w:spacing w:after="0"/>
      <w:ind w:left="720" w:hanging="360"/>
      <w:jc w:val="both"/>
    </w:pPr>
    <w:rPr>
      <w:spacing w:val="-2"/>
      <w:sz w:val="18"/>
      <w:szCs w:val="18"/>
    </w:rPr>
  </w:style>
  <w:style w:type="paragraph" w:customStyle="1" w:styleId="affffffffffffffffff8">
    <w:name w:val="Сергей"/>
    <w:basedOn w:val="a7"/>
    <w:pPr>
      <w:ind w:firstLine="425"/>
      <w:jc w:val="both"/>
    </w:pPr>
    <w:rPr>
      <w:sz w:val="28"/>
      <w:szCs w:val="28"/>
    </w:rPr>
  </w:style>
  <w:style w:type="paragraph" w:customStyle="1" w:styleId="21c">
    <w:name w:val="Основний текст з відступом 21"/>
    <w:basedOn w:val="a7"/>
    <w:pPr>
      <w:spacing w:after="120" w:line="480" w:lineRule="auto"/>
      <w:ind w:left="283" w:firstLine="425"/>
    </w:pPr>
    <w:rPr>
      <w:sz w:val="28"/>
      <w:szCs w:val="28"/>
    </w:rPr>
  </w:style>
  <w:style w:type="paragraph" w:customStyle="1" w:styleId="bodytextnoindent">
    <w:name w:val="bodytextnoindent"/>
    <w:basedOn w:val="a7"/>
    <w:pPr>
      <w:spacing w:before="200" w:after="40"/>
    </w:pPr>
    <w:rPr>
      <w:sz w:val="26"/>
      <w:szCs w:val="26"/>
    </w:rPr>
  </w:style>
  <w:style w:type="paragraph" w:customStyle="1" w:styleId="106">
    <w:name w:val="Оглавление 10"/>
    <w:basedOn w:val="1ffff8"/>
    <w:pPr>
      <w:tabs>
        <w:tab w:val="right" w:leader="dot" w:pos="7090"/>
      </w:tabs>
      <w:ind w:left="2547"/>
    </w:pPr>
    <w:rPr>
      <w:rFonts w:ascii="FreeSetCTT" w:hAnsi="FreeSetCTT" w:cs="Garamond"/>
    </w:rPr>
  </w:style>
  <w:style w:type="paragraph" w:customStyle="1" w:styleId="Style12">
    <w:name w:val="Style12"/>
    <w:basedOn w:val="a7"/>
    <w:pPr>
      <w:widowControl w:val="0"/>
      <w:autoSpaceDE w:val="0"/>
      <w:spacing w:line="322" w:lineRule="exact"/>
      <w:ind w:firstLine="778"/>
      <w:jc w:val="both"/>
    </w:pPr>
  </w:style>
  <w:style w:type="paragraph" w:customStyle="1" w:styleId="Style14">
    <w:name w:val="Style14"/>
    <w:basedOn w:val="a7"/>
    <w:pPr>
      <w:widowControl w:val="0"/>
      <w:autoSpaceDE w:val="0"/>
      <w:spacing w:line="326" w:lineRule="exact"/>
      <w:ind w:hanging="355"/>
      <w:jc w:val="both"/>
    </w:pPr>
  </w:style>
  <w:style w:type="paragraph" w:customStyle="1" w:styleId="Style16">
    <w:name w:val="Style16"/>
    <w:basedOn w:val="a7"/>
    <w:pPr>
      <w:widowControl w:val="0"/>
      <w:autoSpaceDE w:val="0"/>
      <w:spacing w:line="326" w:lineRule="exact"/>
      <w:ind w:firstLine="365"/>
      <w:jc w:val="both"/>
    </w:pPr>
  </w:style>
  <w:style w:type="paragraph" w:customStyle="1" w:styleId="42">
    <w:name w:val="Заг 4"/>
    <w:basedOn w:val="a7"/>
    <w:pPr>
      <w:numPr>
        <w:numId w:val="28"/>
      </w:numPr>
      <w:spacing w:line="360" w:lineRule="auto"/>
      <w:ind w:left="0" w:firstLine="720"/>
      <w:jc w:val="both"/>
    </w:pPr>
    <w:rPr>
      <w:spacing w:val="40"/>
      <w:sz w:val="28"/>
      <w:szCs w:val="28"/>
    </w:rPr>
  </w:style>
  <w:style w:type="paragraph" w:customStyle="1" w:styleId="5f1">
    <w:name w:val="Заг 5"/>
    <w:basedOn w:val="42"/>
    <w:rPr>
      <w:i/>
      <w:spacing w:val="0"/>
    </w:rPr>
  </w:style>
  <w:style w:type="paragraph" w:customStyle="1" w:styleId="affffffffffffffffff9">
    <w:name w:val="Обычный центр"/>
    <w:basedOn w:val="a7"/>
    <w:pPr>
      <w:ind w:left="1701" w:right="1701"/>
      <w:jc w:val="both"/>
    </w:pPr>
    <w:rPr>
      <w:sz w:val="28"/>
      <w:szCs w:val="20"/>
      <w:lang w:val="uk-UA"/>
    </w:rPr>
  </w:style>
  <w:style w:type="paragraph" w:customStyle="1" w:styleId="-8">
    <w:name w:val="Цитата-ижица"/>
    <w:basedOn w:val="a7"/>
    <w:next w:val="a7"/>
    <w:pPr>
      <w:spacing w:before="120" w:after="120" w:line="360" w:lineRule="auto"/>
      <w:ind w:left="567" w:right="567"/>
      <w:jc w:val="both"/>
    </w:pPr>
    <w:rPr>
      <w:rFonts w:ascii="IzhTitl" w:hAnsi="IzhTitl"/>
      <w:sz w:val="28"/>
      <w:szCs w:val="20"/>
    </w:rPr>
  </w:style>
  <w:style w:type="paragraph" w:customStyle="1" w:styleId="-9">
    <w:name w:val="Цитита-латиница"/>
    <w:basedOn w:val="a7"/>
    <w:next w:val="a7"/>
    <w:pPr>
      <w:spacing w:before="120" w:after="120" w:line="360" w:lineRule="auto"/>
      <w:ind w:left="567" w:right="567"/>
      <w:jc w:val="both"/>
    </w:pPr>
    <w:rPr>
      <w:iCs/>
      <w:sz w:val="28"/>
      <w:szCs w:val="20"/>
      <w:lang w:val="en-US"/>
    </w:rPr>
  </w:style>
  <w:style w:type="paragraph" w:customStyle="1" w:styleId="Hellenikos">
    <w:name w:val="Hellenikos"/>
    <w:basedOn w:val="a7"/>
    <w:next w:val="a7"/>
    <w:pPr>
      <w:spacing w:before="60" w:after="60"/>
      <w:ind w:left="567" w:right="567"/>
      <w:jc w:val="both"/>
    </w:pPr>
    <w:rPr>
      <w:rFonts w:ascii="OpenSymbol" w:hAnsi="OpenSymbol"/>
      <w:sz w:val="28"/>
      <w:lang w:val="en-GB"/>
    </w:rPr>
  </w:style>
  <w:style w:type="paragraph" w:customStyle="1" w:styleId="affffffffffffffffffa">
    <w:name w:val="Эпиграф"/>
    <w:basedOn w:val="a7"/>
    <w:pPr>
      <w:spacing w:line="360" w:lineRule="auto"/>
      <w:ind w:left="3828" w:right="758"/>
      <w:jc w:val="both"/>
    </w:pPr>
    <w:rPr>
      <w:b/>
      <w:sz w:val="28"/>
      <w:szCs w:val="20"/>
      <w:lang w:val="uk-UA"/>
    </w:rPr>
  </w:style>
  <w:style w:type="paragraph" w:customStyle="1" w:styleId="a3">
    <w:name w:val="Список литератури"/>
    <w:basedOn w:val="a7"/>
    <w:next w:val="a7"/>
    <w:pPr>
      <w:numPr>
        <w:numId w:val="14"/>
      </w:numPr>
      <w:spacing w:before="120" w:line="360" w:lineRule="auto"/>
      <w:jc w:val="both"/>
    </w:pPr>
    <w:rPr>
      <w:sz w:val="28"/>
    </w:rPr>
  </w:style>
  <w:style w:type="paragraph" w:customStyle="1" w:styleId="affffffffffffffffffb">
    <w:name w:val="Памятник"/>
    <w:basedOn w:val="a7"/>
    <w:next w:val="a7"/>
    <w:pPr>
      <w:spacing w:line="360" w:lineRule="auto"/>
      <w:jc w:val="both"/>
    </w:pPr>
    <w:rPr>
      <w:sz w:val="28"/>
      <w:szCs w:val="20"/>
      <w:lang w:val="uk-UA"/>
    </w:rPr>
  </w:style>
  <w:style w:type="paragraph" w:customStyle="1" w:styleId="affffffffffffffffffc">
    <w:name w:val="Колонки"/>
    <w:basedOn w:val="a7"/>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2">
    <w:name w:val="Перечень рисунков1"/>
    <w:basedOn w:val="a7"/>
    <w:next w:val="a7"/>
    <w:pPr>
      <w:spacing w:line="360" w:lineRule="auto"/>
      <w:ind w:left="440" w:hanging="440"/>
      <w:jc w:val="both"/>
    </w:pPr>
    <w:rPr>
      <w:sz w:val="28"/>
      <w:szCs w:val="20"/>
      <w:lang w:val="uk-UA"/>
    </w:rPr>
  </w:style>
  <w:style w:type="paragraph" w:customStyle="1" w:styleId="1ffffff3">
    <w:name w:val="Таблица ссылок1"/>
    <w:basedOn w:val="a7"/>
    <w:next w:val="a7"/>
    <w:pPr>
      <w:spacing w:line="360" w:lineRule="auto"/>
      <w:ind w:left="220" w:hanging="220"/>
      <w:jc w:val="both"/>
    </w:pPr>
    <w:rPr>
      <w:sz w:val="28"/>
      <w:szCs w:val="20"/>
      <w:lang w:val="uk-UA"/>
    </w:rPr>
  </w:style>
  <w:style w:type="paragraph" w:customStyle="1" w:styleId="1ffffff4">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7"/>
    <w:pPr>
      <w:spacing w:line="360" w:lineRule="auto"/>
    </w:pPr>
    <w:rPr>
      <w:rFonts w:ascii="IzhTitl" w:hAnsi="IzhTitl"/>
      <w:sz w:val="28"/>
      <w:szCs w:val="20"/>
    </w:rPr>
  </w:style>
  <w:style w:type="paragraph" w:customStyle="1" w:styleId="HellenikaPM6">
    <w:name w:val="HellenikaPM6"/>
    <w:basedOn w:val="a7"/>
    <w:pPr>
      <w:autoSpaceDE w:val="0"/>
      <w:spacing w:line="360" w:lineRule="auto"/>
      <w:jc w:val="both"/>
    </w:pPr>
    <w:rPr>
      <w:rFonts w:ascii="Impact" w:hAnsi="Impact" w:cs="Impact"/>
      <w:sz w:val="28"/>
      <w:szCs w:val="20"/>
      <w:lang w:val="en-US"/>
    </w:rPr>
  </w:style>
  <w:style w:type="paragraph" w:customStyle="1" w:styleId="affffffffffffffffffd">
    <w:name w:val="Аркуш"/>
    <w:basedOn w:val="a7"/>
    <w:next w:val="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2">
    <w:name w:val="Обычный2"/>
    <w:basedOn w:val="afffffff1"/>
    <w:pPr>
      <w:spacing w:after="0" w:line="360" w:lineRule="auto"/>
      <w:ind w:firstLine="709"/>
      <w:jc w:val="both"/>
    </w:pPr>
    <w:rPr>
      <w:color w:val="000000"/>
      <w:szCs w:val="28"/>
      <w:lang w:val="uk-UA"/>
    </w:rPr>
  </w:style>
  <w:style w:type="paragraph" w:customStyle="1" w:styleId="affffffffffffffffffe">
    <w:name w:val="Основной текст дисертации"/>
    <w:basedOn w:val="a7"/>
    <w:pPr>
      <w:spacing w:line="360" w:lineRule="auto"/>
      <w:ind w:firstLine="709"/>
      <w:jc w:val="both"/>
    </w:pPr>
    <w:rPr>
      <w:sz w:val="28"/>
      <w:szCs w:val="20"/>
    </w:rPr>
  </w:style>
  <w:style w:type="paragraph" w:customStyle="1" w:styleId="a0">
    <w:name w:val="Нумерованный текст дисертации"/>
    <w:basedOn w:val="a7"/>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
    <w:name w:val="Сноска в дисертации"/>
    <w:basedOn w:val="afffffff3"/>
    <w:pPr>
      <w:spacing w:line="240" w:lineRule="auto"/>
      <w:ind w:firstLine="284"/>
    </w:pPr>
    <w:rPr>
      <w:sz w:val="18"/>
      <w:szCs w:val="20"/>
    </w:rPr>
  </w:style>
  <w:style w:type="paragraph" w:customStyle="1" w:styleId="1ffffff5">
    <w:name w:val="Дисертация Заголовок1 без номера"/>
    <w:basedOn w:val="1"/>
    <w:next w:val="affffffffffffffffffe"/>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0">
    <w:name w:val="Диссертация Знак"/>
    <w:basedOn w:val="a7"/>
    <w:pPr>
      <w:spacing w:line="360" w:lineRule="auto"/>
      <w:ind w:firstLine="709"/>
      <w:jc w:val="both"/>
    </w:pPr>
    <w:rPr>
      <w:sz w:val="28"/>
      <w:szCs w:val="20"/>
    </w:rPr>
  </w:style>
  <w:style w:type="paragraph" w:customStyle="1" w:styleId="autor">
    <w:name w:val="autor"/>
    <w:basedOn w:val="a7"/>
    <w:pPr>
      <w:spacing w:after="120"/>
      <w:ind w:firstLine="680"/>
      <w:jc w:val="both"/>
    </w:pPr>
    <w:rPr>
      <w:b/>
      <w:sz w:val="20"/>
      <w:szCs w:val="20"/>
      <w:lang w:val="uk-UA"/>
    </w:rPr>
  </w:style>
  <w:style w:type="paragraph" w:customStyle="1" w:styleId="4f6">
    <w:name w:val="Стиль4"/>
    <w:basedOn w:val="afffffff8"/>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7"/>
    <w:pPr>
      <w:spacing w:before="280" w:after="280"/>
    </w:pPr>
  </w:style>
  <w:style w:type="paragraph" w:customStyle="1" w:styleId="textitalic">
    <w:name w:val="text_italic"/>
    <w:basedOn w:val="a7"/>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1">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2">
    <w:name w:val="ЗаголовокСборник"/>
    <w:basedOn w:val="a7"/>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7"/>
    <w:pPr>
      <w:spacing w:line="22" w:lineRule="atLeast"/>
      <w:ind w:firstLine="567"/>
      <w:jc w:val="both"/>
    </w:pPr>
    <w:rPr>
      <w:rFonts w:ascii="Helvetica" w:hAnsi="Helvetica"/>
      <w:sz w:val="20"/>
      <w:szCs w:val="20"/>
    </w:rPr>
  </w:style>
  <w:style w:type="paragraph" w:customStyle="1" w:styleId="BiblioTitleSbornik">
    <w:name w:val="BiblioTitleSbornik"/>
    <w:basedOn w:val="a7"/>
    <w:pPr>
      <w:spacing w:before="120" w:after="120" w:line="22" w:lineRule="atLeast"/>
      <w:jc w:val="center"/>
    </w:pPr>
    <w:rPr>
      <w:rFonts w:ascii="Helvetica" w:hAnsi="Helvetica"/>
      <w:b/>
      <w:smallCaps/>
      <w:sz w:val="18"/>
      <w:szCs w:val="20"/>
    </w:rPr>
  </w:style>
  <w:style w:type="paragraph" w:customStyle="1" w:styleId="BiblioSbornik">
    <w:name w:val="BiblioSbornik"/>
    <w:basedOn w:val="a7"/>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7"/>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7"/>
    <w:pPr>
      <w:spacing w:line="209" w:lineRule="exact"/>
      <w:jc w:val="both"/>
    </w:pPr>
    <w:rPr>
      <w:rFonts w:ascii="MS Reference Specialty" w:hAnsi="MS Reference Specialty"/>
      <w:sz w:val="20"/>
      <w:szCs w:val="20"/>
      <w:lang w:val="uk-UA"/>
    </w:rPr>
  </w:style>
  <w:style w:type="paragraph" w:customStyle="1" w:styleId="Normal14pt">
    <w:name w:val="Normal + 14 pt"/>
    <w:basedOn w:val="a7"/>
    <w:pPr>
      <w:shd w:val="clear" w:color="auto" w:fill="000080"/>
      <w:spacing w:line="360" w:lineRule="auto"/>
      <w:jc w:val="both"/>
    </w:pPr>
    <w:rPr>
      <w:sz w:val="28"/>
      <w:lang w:val="uk-UA"/>
    </w:rPr>
  </w:style>
  <w:style w:type="paragraph" w:customStyle="1" w:styleId="SOSBLUE">
    <w:name w:val="SOS_BLUE"/>
    <w:basedOn w:val="Normal14pt"/>
    <w:next w:val="a7"/>
    <w:pPr>
      <w:shd w:val="clear" w:color="auto" w:fill="auto"/>
      <w:jc w:val="left"/>
    </w:pPr>
    <w:rPr>
      <w:szCs w:val="28"/>
    </w:rPr>
  </w:style>
  <w:style w:type="paragraph" w:customStyle="1" w:styleId="Heading">
    <w:name w:val="Heading"/>
    <w:basedOn w:val="a7"/>
    <w:next w:val="afffffff1"/>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1"/>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7"/>
    <w:pPr>
      <w:suppressLineNumbers/>
      <w:spacing w:before="120" w:after="120"/>
    </w:pPr>
    <w:rPr>
      <w:i/>
      <w:iCs/>
      <w:sz w:val="20"/>
      <w:szCs w:val="20"/>
      <w:lang w:val="uk-UA"/>
    </w:rPr>
  </w:style>
  <w:style w:type="paragraph" w:customStyle="1" w:styleId="Framecontents">
    <w:name w:val="Frame contents"/>
    <w:basedOn w:val="afffffff1"/>
    <w:rPr>
      <w:sz w:val="24"/>
      <w:lang w:val="uk-UA"/>
    </w:rPr>
  </w:style>
  <w:style w:type="paragraph" w:customStyle="1" w:styleId="Index">
    <w:name w:val="Index"/>
    <w:basedOn w:val="a7"/>
    <w:pPr>
      <w:suppressLineNumbers/>
    </w:pPr>
    <w:rPr>
      <w:lang w:val="uk-UA"/>
    </w:rPr>
  </w:style>
  <w:style w:type="paragraph" w:customStyle="1" w:styleId="WW-30">
    <w:name w:val="WW-Основной текст с отступом 3"/>
    <w:basedOn w:val="a7"/>
    <w:pPr>
      <w:spacing w:after="120"/>
      <w:ind w:left="283"/>
    </w:pPr>
    <w:rPr>
      <w:sz w:val="16"/>
      <w:szCs w:val="16"/>
      <w:lang w:val="uk-UA"/>
    </w:rPr>
  </w:style>
  <w:style w:type="paragraph" w:customStyle="1" w:styleId="WW-4">
    <w:name w:val="WW-Обычный (веб)"/>
    <w:basedOn w:val="a7"/>
    <w:pPr>
      <w:spacing w:before="280" w:after="280"/>
    </w:pPr>
    <w:rPr>
      <w:lang w:val="uk-UA"/>
    </w:rPr>
  </w:style>
  <w:style w:type="paragraph" w:customStyle="1" w:styleId="WW-5">
    <w:name w:val="WW-Схема документа"/>
    <w:basedOn w:val="a7"/>
    <w:pPr>
      <w:shd w:val="clear" w:color="auto" w:fill="000080"/>
    </w:pPr>
    <w:rPr>
      <w:lang w:val="uk-UA"/>
    </w:rPr>
  </w:style>
  <w:style w:type="paragraph" w:customStyle="1" w:styleId="a6">
    <w:name w:val="Маркер"/>
    <w:basedOn w:val="a7"/>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7"/>
    <w:pPr>
      <w:spacing w:before="280" w:after="280"/>
      <w:ind w:firstLine="397"/>
      <w:jc w:val="both"/>
    </w:pPr>
    <w:rPr>
      <w:rFonts w:ascii="Symbol" w:hAnsi="Symbol" w:cs="Symbol"/>
      <w:sz w:val="26"/>
      <w:szCs w:val="26"/>
    </w:rPr>
  </w:style>
  <w:style w:type="paragraph" w:customStyle="1" w:styleId="Kursiv">
    <w:name w:val="Kursiv"/>
    <w:basedOn w:val="2ff6"/>
    <w:next w:val="2ff6"/>
    <w:pPr>
      <w:ind w:firstLine="283"/>
    </w:pPr>
    <w:rPr>
      <w:rFonts w:ascii="IzhTitl" w:hAnsi="IzhTitl" w:cs="Garamond"/>
      <w:i/>
      <w:iCs/>
      <w:color w:val="auto"/>
      <w:sz w:val="18"/>
      <w:szCs w:val="18"/>
    </w:rPr>
  </w:style>
  <w:style w:type="paragraph" w:customStyle="1" w:styleId="1ffffff6">
    <w:name w:val="Текст сноски 1"/>
    <w:basedOn w:val="afffffff3"/>
    <w:pPr>
      <w:widowControl w:val="0"/>
      <w:spacing w:line="240" w:lineRule="auto"/>
      <w:ind w:left="170" w:hanging="170"/>
    </w:pPr>
    <w:rPr>
      <w:sz w:val="20"/>
      <w:szCs w:val="20"/>
      <w:lang w:val="uk-UA"/>
    </w:rPr>
  </w:style>
  <w:style w:type="paragraph" w:customStyle="1" w:styleId="a">
    <w:name w:val="Загол_маркир"/>
    <w:basedOn w:val="2"/>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7"/>
    <w:next w:val="a7"/>
    <w:pPr>
      <w:widowControl w:val="0"/>
      <w:spacing w:before="240" w:line="360" w:lineRule="auto"/>
      <w:ind w:firstLine="720"/>
      <w:jc w:val="both"/>
    </w:pPr>
    <w:rPr>
      <w:sz w:val="28"/>
      <w:szCs w:val="20"/>
      <w:lang w:val="uk-UA"/>
    </w:rPr>
  </w:style>
  <w:style w:type="paragraph" w:customStyle="1" w:styleId="WW-6">
    <w:name w:val="WW-Цитата"/>
    <w:basedOn w:val="a7"/>
    <w:pPr>
      <w:spacing w:line="360" w:lineRule="auto"/>
      <w:ind w:left="-513" w:right="225" w:firstLine="456"/>
      <w:jc w:val="both"/>
    </w:pPr>
    <w:rPr>
      <w:sz w:val="28"/>
      <w:szCs w:val="28"/>
      <w:lang w:val="uk-UA"/>
    </w:rPr>
  </w:style>
  <w:style w:type="paragraph" w:customStyle="1" w:styleId="1ffffff7">
    <w:name w:val="Заголовок_1"/>
    <w:basedOn w:val="1"/>
    <w:next w:val="a7"/>
    <w:pPr>
      <w:numPr>
        <w:numId w:val="0"/>
      </w:numPr>
      <w:spacing w:before="0" w:after="0" w:line="360" w:lineRule="auto"/>
      <w:jc w:val="center"/>
    </w:pPr>
    <w:rPr>
      <w:rFonts w:ascii="Garamond" w:hAnsi="Garamond"/>
      <w:bCs w:val="0"/>
      <w:sz w:val="28"/>
      <w:szCs w:val="28"/>
      <w:lang w:val="uk-UA"/>
    </w:rPr>
  </w:style>
  <w:style w:type="paragraph" w:customStyle="1" w:styleId="2ffff3">
    <w:name w:val="Заголовок_2"/>
    <w:basedOn w:val="2"/>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8">
    <w:name w:val="Абзац 1А"/>
    <w:basedOn w:val="a7"/>
    <w:pPr>
      <w:spacing w:after="60"/>
      <w:jc w:val="both"/>
    </w:pPr>
    <w:rPr>
      <w:sz w:val="22"/>
      <w:lang w:val="en-GB"/>
    </w:rPr>
  </w:style>
  <w:style w:type="paragraph" w:customStyle="1" w:styleId="2ffff4">
    <w:name w:val="Абзац 2А"/>
    <w:basedOn w:val="a7"/>
    <w:pPr>
      <w:tabs>
        <w:tab w:val="left" w:pos="482"/>
      </w:tabs>
      <w:spacing w:after="60"/>
      <w:ind w:left="482"/>
      <w:jc w:val="both"/>
    </w:pPr>
    <w:rPr>
      <w:sz w:val="22"/>
      <w:lang w:val="en-GB"/>
    </w:rPr>
  </w:style>
  <w:style w:type="paragraph" w:customStyle="1" w:styleId="3ff6">
    <w:name w:val="Абзац 3А"/>
    <w:basedOn w:val="a7"/>
    <w:pPr>
      <w:tabs>
        <w:tab w:val="left" w:pos="964"/>
      </w:tabs>
      <w:spacing w:after="60"/>
      <w:ind w:left="964"/>
      <w:jc w:val="both"/>
    </w:pPr>
    <w:rPr>
      <w:sz w:val="22"/>
      <w:lang w:val="en-GB"/>
    </w:rPr>
  </w:style>
  <w:style w:type="paragraph" w:customStyle="1" w:styleId="4f7">
    <w:name w:val="Абзац 4А"/>
    <w:basedOn w:val="a7"/>
    <w:pPr>
      <w:tabs>
        <w:tab w:val="left" w:pos="1446"/>
      </w:tabs>
      <w:spacing w:after="60"/>
      <w:ind w:left="1446"/>
      <w:jc w:val="both"/>
    </w:pPr>
    <w:rPr>
      <w:sz w:val="22"/>
      <w:lang w:val="en-GB"/>
    </w:rPr>
  </w:style>
  <w:style w:type="paragraph" w:customStyle="1" w:styleId="10">
    <w:name w:val="Абисок 1АНум"/>
    <w:basedOn w:val="a7"/>
    <w:pPr>
      <w:numPr>
        <w:numId w:val="26"/>
      </w:numPr>
      <w:tabs>
        <w:tab w:val="left" w:pos="482"/>
        <w:tab w:val="left" w:pos="1800"/>
      </w:tabs>
      <w:spacing w:after="60"/>
      <w:ind w:left="1321" w:hanging="241"/>
      <w:jc w:val="both"/>
    </w:pPr>
    <w:rPr>
      <w:sz w:val="22"/>
      <w:lang w:val="en-GB"/>
    </w:rPr>
  </w:style>
  <w:style w:type="paragraph" w:customStyle="1" w:styleId="2ffff5">
    <w:name w:val="Абисок 2АМар"/>
    <w:basedOn w:val="a7"/>
    <w:pPr>
      <w:tabs>
        <w:tab w:val="left" w:pos="482"/>
        <w:tab w:val="num" w:pos="598"/>
        <w:tab w:val="left" w:pos="720"/>
      </w:tabs>
      <w:spacing w:after="60"/>
      <w:ind w:left="720" w:hanging="360"/>
      <w:jc w:val="both"/>
    </w:pPr>
    <w:rPr>
      <w:sz w:val="22"/>
      <w:lang w:val="en-GB"/>
    </w:rPr>
  </w:style>
  <w:style w:type="paragraph" w:customStyle="1" w:styleId="30">
    <w:name w:val="Абисок 3АНум"/>
    <w:basedOn w:val="a7"/>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7"/>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7"/>
    <w:pPr>
      <w:numPr>
        <w:numId w:val="20"/>
      </w:numPr>
      <w:tabs>
        <w:tab w:val="left" w:pos="720"/>
        <w:tab w:val="left" w:pos="1446"/>
      </w:tabs>
      <w:spacing w:after="60"/>
      <w:ind w:left="720" w:hanging="360"/>
      <w:jc w:val="both"/>
    </w:pPr>
    <w:rPr>
      <w:sz w:val="22"/>
      <w:lang w:val="en-GB"/>
    </w:rPr>
  </w:style>
  <w:style w:type="paragraph" w:customStyle="1" w:styleId="1ffffff9">
    <w:name w:val="Заголовок 1А"/>
    <w:basedOn w:val="a7"/>
    <w:pPr>
      <w:keepNext/>
      <w:spacing w:before="280" w:after="280"/>
      <w:jc w:val="both"/>
    </w:pPr>
    <w:rPr>
      <w:rFonts w:ascii="FreeSetCTT" w:hAnsi="FreeSetCTT" w:cs="FreeSetCTT"/>
      <w:b/>
      <w:caps/>
      <w:color w:val="5F5F5F"/>
      <w:sz w:val="32"/>
      <w:lang w:val="en-GB"/>
    </w:rPr>
  </w:style>
  <w:style w:type="paragraph" w:customStyle="1" w:styleId="2ffff6">
    <w:name w:val="Заголовок 2А"/>
    <w:basedOn w:val="a7"/>
    <w:pPr>
      <w:keepNext/>
      <w:spacing w:before="240" w:after="120"/>
      <w:jc w:val="both"/>
    </w:pPr>
    <w:rPr>
      <w:rFonts w:ascii="FreeSetCTT" w:hAnsi="FreeSetCTT" w:cs="FreeSetCTT"/>
      <w:b/>
      <w:color w:val="4D4D4D"/>
      <w:sz w:val="28"/>
      <w:lang w:val="en-GB"/>
    </w:rPr>
  </w:style>
  <w:style w:type="paragraph" w:customStyle="1" w:styleId="3ff7">
    <w:name w:val="Заголовок 3А"/>
    <w:basedOn w:val="a7"/>
    <w:pPr>
      <w:keepNext/>
      <w:spacing w:before="240" w:after="120"/>
      <w:jc w:val="both"/>
    </w:pPr>
    <w:rPr>
      <w:b/>
      <w:color w:val="5F5F5F"/>
      <w:sz w:val="28"/>
      <w:lang w:val="en-GB"/>
    </w:rPr>
  </w:style>
  <w:style w:type="paragraph" w:customStyle="1" w:styleId="4f8">
    <w:name w:val="Заголовок 4А"/>
    <w:basedOn w:val="a7"/>
    <w:pPr>
      <w:keepNext/>
      <w:spacing w:before="240" w:after="120"/>
      <w:jc w:val="both"/>
    </w:pPr>
    <w:rPr>
      <w:rFonts w:ascii="IzhTitl" w:hAnsi="IzhTitl" w:cs="FreeSetCTT"/>
      <w:b/>
      <w:color w:val="333333"/>
      <w:lang w:val="en-GB"/>
    </w:rPr>
  </w:style>
  <w:style w:type="paragraph" w:customStyle="1" w:styleId="5f2">
    <w:name w:val="Заголовок 5А"/>
    <w:basedOn w:val="a7"/>
    <w:pPr>
      <w:keepNext/>
      <w:spacing w:before="240" w:after="120"/>
      <w:jc w:val="both"/>
    </w:pPr>
    <w:rPr>
      <w:rFonts w:ascii="IzhTitl" w:hAnsi="IzhTitl" w:cs="FreeSetCTT"/>
      <w:b/>
      <w:color w:val="333333"/>
      <w:sz w:val="22"/>
      <w:lang w:val="en-GB"/>
    </w:rPr>
  </w:style>
  <w:style w:type="paragraph" w:customStyle="1" w:styleId="6c">
    <w:name w:val="Заголовок 6А"/>
    <w:basedOn w:val="a7"/>
    <w:pPr>
      <w:keepNext/>
      <w:spacing w:before="240" w:after="120"/>
      <w:jc w:val="both"/>
    </w:pPr>
    <w:rPr>
      <w:rFonts w:cs="FreeSetCTT"/>
      <w:b/>
      <w:color w:val="333333"/>
      <w:sz w:val="22"/>
      <w:lang w:val="en-GB"/>
    </w:rPr>
  </w:style>
  <w:style w:type="paragraph" w:customStyle="1" w:styleId="afffffffffffffffffff3">
    <w:name w:val="Основний А"/>
    <w:basedOn w:val="a7"/>
    <w:pPr>
      <w:jc w:val="both"/>
    </w:pPr>
    <w:rPr>
      <w:sz w:val="22"/>
      <w:lang w:val="en-GB"/>
    </w:rPr>
  </w:style>
  <w:style w:type="paragraph" w:customStyle="1" w:styleId="afffffffffffffffffff4">
    <w:name w:val="Заголовок А"/>
    <w:next w:val="1ffffffa"/>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a">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7"/>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7"/>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7"/>
    <w:rPr>
      <w:rFonts w:ascii="Symbol" w:hAnsi="Symbol" w:cs="Symbol"/>
      <w:sz w:val="20"/>
      <w:szCs w:val="20"/>
    </w:rPr>
  </w:style>
  <w:style w:type="paragraph" w:customStyle="1" w:styleId="WW-31">
    <w:name w:val="WW-Основной текст 3"/>
    <w:basedOn w:val="a7"/>
    <w:pPr>
      <w:spacing w:after="120"/>
    </w:pPr>
    <w:rPr>
      <w:sz w:val="16"/>
      <w:szCs w:val="16"/>
    </w:rPr>
  </w:style>
  <w:style w:type="paragraph" w:customStyle="1" w:styleId="afffffffffffffffffff5">
    <w:name w:val="Дисертация"/>
    <w:basedOn w:val="a7"/>
    <w:pPr>
      <w:spacing w:line="360" w:lineRule="auto"/>
      <w:ind w:firstLine="709"/>
      <w:jc w:val="both"/>
    </w:pPr>
    <w:rPr>
      <w:sz w:val="28"/>
      <w:szCs w:val="28"/>
    </w:rPr>
  </w:style>
  <w:style w:type="paragraph" w:customStyle="1" w:styleId="afffffffffffffffffff6">
    <w:name w:val="БИБЛИОГРАФИЯ"/>
    <w:basedOn w:val="a7"/>
    <w:pPr>
      <w:tabs>
        <w:tab w:val="left" w:pos="360"/>
      </w:tabs>
      <w:spacing w:line="360" w:lineRule="auto"/>
      <w:jc w:val="both"/>
    </w:pPr>
    <w:rPr>
      <w:sz w:val="28"/>
      <w:szCs w:val="20"/>
    </w:rPr>
  </w:style>
  <w:style w:type="paragraph" w:customStyle="1" w:styleId="14a">
    <w:name w:val="Стиль Основной текст + 14 пт"/>
    <w:basedOn w:val="afffffff1"/>
    <w:pPr>
      <w:spacing w:after="0" w:line="360" w:lineRule="auto"/>
      <w:ind w:firstLine="454"/>
      <w:jc w:val="both"/>
    </w:pPr>
    <w:rPr>
      <w:szCs w:val="28"/>
    </w:rPr>
  </w:style>
  <w:style w:type="paragraph" w:customStyle="1" w:styleId="WW-210">
    <w:name w:val="WW-Основной текст с отступом 21"/>
    <w:basedOn w:val="a7"/>
    <w:pPr>
      <w:widowControl w:val="0"/>
      <w:ind w:firstLine="5670"/>
      <w:jc w:val="both"/>
    </w:pPr>
    <w:rPr>
      <w:b/>
      <w:bCs/>
      <w:sz w:val="28"/>
      <w:szCs w:val="28"/>
      <w:lang w:val="uk-UA"/>
    </w:rPr>
  </w:style>
  <w:style w:type="paragraph" w:customStyle="1" w:styleId="Head10">
    <w:name w:val="Head 1"/>
    <w:basedOn w:val="afffffff1"/>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7"/>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7">
    <w:name w:val="òåêñò ñíîñêè"/>
    <w:basedOn w:val="a7"/>
    <w:rPr>
      <w:sz w:val="20"/>
      <w:szCs w:val="20"/>
      <w:lang w:val="en-GB"/>
    </w:rPr>
  </w:style>
  <w:style w:type="paragraph" w:customStyle="1" w:styleId="390">
    <w:name w:val="Основной текст (39)"/>
    <w:basedOn w:val="a7"/>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7"/>
    <w:pPr>
      <w:widowControl w:val="0"/>
      <w:shd w:val="clear" w:color="auto" w:fill="FFFFFF"/>
      <w:spacing w:before="180" w:after="180" w:line="0" w:lineRule="atLeast"/>
    </w:pPr>
    <w:rPr>
      <w:b/>
      <w:bCs/>
      <w:sz w:val="18"/>
      <w:szCs w:val="18"/>
    </w:rPr>
  </w:style>
  <w:style w:type="paragraph" w:customStyle="1" w:styleId="351">
    <w:name w:val="Основной текст (35)"/>
    <w:basedOn w:val="a7"/>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7"/>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7"/>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7"/>
    <w:pPr>
      <w:widowControl w:val="0"/>
      <w:shd w:val="clear" w:color="auto" w:fill="FFFFFF"/>
      <w:spacing w:line="178" w:lineRule="exact"/>
      <w:jc w:val="right"/>
    </w:pPr>
    <w:rPr>
      <w:b/>
      <w:bCs/>
      <w:sz w:val="16"/>
      <w:szCs w:val="16"/>
      <w:lang w:val="en-US" w:eastAsia="en-US" w:bidi="en-US"/>
    </w:rPr>
  </w:style>
  <w:style w:type="paragraph" w:customStyle="1" w:styleId="1ffffffb">
    <w:name w:val="Колонтитул1"/>
    <w:basedOn w:val="a7"/>
    <w:pPr>
      <w:widowControl w:val="0"/>
      <w:shd w:val="clear" w:color="auto" w:fill="FFFFFF"/>
      <w:spacing w:line="0" w:lineRule="atLeast"/>
      <w:jc w:val="center"/>
    </w:pPr>
    <w:rPr>
      <w:b/>
      <w:bCs/>
      <w:sz w:val="17"/>
      <w:szCs w:val="17"/>
    </w:rPr>
  </w:style>
  <w:style w:type="paragraph" w:customStyle="1" w:styleId="416">
    <w:name w:val="Основной текст (4)1"/>
    <w:basedOn w:val="a7"/>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7"/>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7"/>
    <w:pPr>
      <w:widowControl w:val="0"/>
      <w:shd w:val="clear" w:color="auto" w:fill="FFFFFF"/>
      <w:spacing w:after="240" w:line="0" w:lineRule="atLeast"/>
    </w:pPr>
    <w:rPr>
      <w:b/>
      <w:bCs/>
      <w:spacing w:val="80"/>
      <w:sz w:val="32"/>
      <w:szCs w:val="32"/>
    </w:rPr>
  </w:style>
  <w:style w:type="paragraph" w:customStyle="1" w:styleId="342">
    <w:name w:val="Заголовок №3 (4)"/>
    <w:basedOn w:val="a7"/>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8"/>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0"/>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7"/>
    <w:pPr>
      <w:widowControl w:val="0"/>
      <w:autoSpaceDE w:val="0"/>
      <w:spacing w:after="120"/>
    </w:pPr>
    <w:rPr>
      <w:sz w:val="20"/>
      <w:szCs w:val="20"/>
    </w:rPr>
  </w:style>
  <w:style w:type="paragraph" w:customStyle="1" w:styleId="afffffffffffffffffff8">
    <w:name w:val="Светлана"/>
    <w:basedOn w:val="a7"/>
    <w:pPr>
      <w:overflowPunct w:val="0"/>
      <w:autoSpaceDE w:val="0"/>
      <w:textAlignment w:val="baseline"/>
    </w:pPr>
    <w:rPr>
      <w:rFonts w:ascii="Alpha000" w:hAnsi="Alpha000" w:cs="Alpha000"/>
      <w:kern w:val="1"/>
      <w:sz w:val="28"/>
    </w:rPr>
  </w:style>
  <w:style w:type="paragraph" w:customStyle="1" w:styleId="afffffffffffffffffff9">
    <w:name w:val="Текст_осн"/>
    <w:pPr>
      <w:widowControl w:val="0"/>
      <w:suppressAutoHyphens/>
      <w:spacing w:line="360" w:lineRule="auto"/>
      <w:ind w:firstLine="567"/>
      <w:jc w:val="both"/>
    </w:pPr>
    <w:rPr>
      <w:sz w:val="28"/>
      <w:szCs w:val="28"/>
      <w:lang w:val="uk-UA" w:eastAsia="ar-SA"/>
    </w:rPr>
  </w:style>
  <w:style w:type="paragraph" w:styleId="afffffffffffffffffffa">
    <w:name w:val="Block Text"/>
    <w:basedOn w:val="a7"/>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1"/>
    <w:rsid w:val="00803975"/>
    <w:rPr>
      <w:rFonts w:ascii="Garamond" w:eastAsia="Garamond" w:hAnsi="Garamond" w:cs="Garamond"/>
      <w:sz w:val="28"/>
      <w:szCs w:val="24"/>
      <w:lang w:eastAsia="ar-SA"/>
    </w:rPr>
  </w:style>
  <w:style w:type="paragraph" w:styleId="36">
    <w:name w:val="Body Text Indent 3"/>
    <w:basedOn w:val="a7"/>
    <w:link w:val="35"/>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b">
    <w:name w:val="Table Grid"/>
    <w:basedOn w:val="a9"/>
    <w:uiPriority w:val="59"/>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3">
    <w:name w:val="Body Text Indent 2"/>
    <w:basedOn w:val="a7"/>
    <w:link w:val="22"/>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8"/>
    <w:uiPriority w:val="99"/>
    <w:semiHidden/>
    <w:rsid w:val="00B46023"/>
    <w:rPr>
      <w:rFonts w:ascii="Garamond" w:eastAsia="Garamond" w:hAnsi="Garamond" w:cs="Garamond"/>
      <w:sz w:val="24"/>
      <w:szCs w:val="24"/>
      <w:lang w:eastAsia="ar-SA"/>
    </w:rPr>
  </w:style>
  <w:style w:type="paragraph" w:styleId="afffffffffffffffffffc">
    <w:name w:val="caption"/>
    <w:basedOn w:val="a7"/>
    <w:next w:val="a7"/>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8"/>
    <w:rsid w:val="00B46023"/>
    <w:rPr>
      <w:noProof w:val="0"/>
      <w:sz w:val="28"/>
      <w:lang w:val="uk-UA"/>
    </w:rPr>
  </w:style>
  <w:style w:type="paragraph" w:styleId="2ffff7">
    <w:name w:val="Body Text 2"/>
    <w:basedOn w:val="a7"/>
    <w:link w:val="225"/>
    <w:unhideWhenUsed/>
    <w:rsid w:val="00524D1A"/>
    <w:pPr>
      <w:spacing w:after="120" w:line="480" w:lineRule="auto"/>
    </w:pPr>
  </w:style>
  <w:style w:type="character" w:customStyle="1" w:styleId="225">
    <w:name w:val="Основной текст 2 Знак2"/>
    <w:basedOn w:val="a8"/>
    <w:link w:val="2ffff7"/>
    <w:uiPriority w:val="99"/>
    <w:semiHidden/>
    <w:rsid w:val="00524D1A"/>
    <w:rPr>
      <w:rFonts w:ascii="Garamond" w:eastAsia="Garamond" w:hAnsi="Garamond" w:cs="Garamond"/>
      <w:sz w:val="24"/>
      <w:szCs w:val="24"/>
      <w:lang w:eastAsia="ar-SA"/>
    </w:rPr>
  </w:style>
  <w:style w:type="character" w:styleId="afffffffffffffffffffd">
    <w:name w:val="footnote reference"/>
    <w:basedOn w:val="a8"/>
    <w:semiHidden/>
    <w:rsid w:val="00524D1A"/>
    <w:rPr>
      <w:vertAlign w:val="superscript"/>
    </w:rPr>
  </w:style>
  <w:style w:type="character" w:styleId="afffffffffffffffffffe">
    <w:name w:val="annotation reference"/>
    <w:basedOn w:val="a8"/>
    <w:semiHidden/>
    <w:rsid w:val="00524D1A"/>
    <w:rPr>
      <w:sz w:val="16"/>
    </w:rPr>
  </w:style>
  <w:style w:type="paragraph" w:styleId="afd">
    <w:name w:val="annotation text"/>
    <w:basedOn w:val="a7"/>
    <w:link w:val="afc"/>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c">
    <w:name w:val="Текст примечания Знак1"/>
    <w:basedOn w:val="a8"/>
    <w:uiPriority w:val="99"/>
    <w:semiHidden/>
    <w:rsid w:val="00524D1A"/>
    <w:rPr>
      <w:rFonts w:ascii="Garamond" w:eastAsia="Garamond" w:hAnsi="Garamond" w:cs="Garamond"/>
      <w:lang w:eastAsia="ar-SA"/>
    </w:rPr>
  </w:style>
  <w:style w:type="paragraph" w:styleId="af8">
    <w:name w:val="Document Map"/>
    <w:basedOn w:val="a7"/>
    <w:link w:val="af7"/>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d">
    <w:name w:val="Схема документа Знак1"/>
    <w:basedOn w:val="a8"/>
    <w:uiPriority w:val="99"/>
    <w:semiHidden/>
    <w:rsid w:val="00524D1A"/>
    <w:rPr>
      <w:rFonts w:ascii="Segoe UI" w:eastAsia="Garamond" w:hAnsi="Segoe UI" w:cs="Segoe UI"/>
      <w:sz w:val="16"/>
      <w:szCs w:val="16"/>
      <w:lang w:eastAsia="ar-SA"/>
    </w:rPr>
  </w:style>
  <w:style w:type="character" w:styleId="affffffffffffffffffff">
    <w:name w:val="endnote reference"/>
    <w:basedOn w:val="a8"/>
    <w:semiHidden/>
    <w:rsid w:val="00524D1A"/>
    <w:rPr>
      <w:vertAlign w:val="superscript"/>
    </w:rPr>
  </w:style>
  <w:style w:type="paragraph" w:styleId="33">
    <w:name w:val="Body Text 3"/>
    <w:basedOn w:val="a7"/>
    <w:link w:val="32"/>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8"/>
    <w:uiPriority w:val="99"/>
    <w:semiHidden/>
    <w:rsid w:val="00524D1A"/>
    <w:rPr>
      <w:rFonts w:ascii="Garamond" w:eastAsia="Garamond" w:hAnsi="Garamond" w:cs="Garamond"/>
      <w:sz w:val="16"/>
      <w:szCs w:val="16"/>
      <w:lang w:eastAsia="ar-SA"/>
    </w:rPr>
  </w:style>
  <w:style w:type="character" w:customStyle="1" w:styleId="text31">
    <w:name w:val="text31"/>
    <w:basedOn w:val="a8"/>
    <w:rsid w:val="00524D1A"/>
    <w:rPr>
      <w:rFonts w:ascii="Arial" w:hAnsi="Arial" w:cs="Arial" w:hint="default"/>
      <w:b/>
      <w:bCs/>
      <w:color w:val="212063"/>
      <w:sz w:val="24"/>
      <w:szCs w:val="24"/>
    </w:rPr>
  </w:style>
  <w:style w:type="paragraph" w:styleId="af6">
    <w:name w:val="Plain Text"/>
    <w:basedOn w:val="a7"/>
    <w:link w:val="af5"/>
    <w:rsid w:val="00A41FCB"/>
    <w:pPr>
      <w:suppressAutoHyphens w:val="0"/>
    </w:pPr>
    <w:rPr>
      <w:rFonts w:ascii="ISOCPEUR" w:eastAsia="PetersburgCTT" w:hAnsi="ISOCPEUR" w:cs="ISOCPEUR"/>
      <w:sz w:val="20"/>
      <w:szCs w:val="20"/>
      <w:lang w:eastAsia="ru-RU"/>
    </w:rPr>
  </w:style>
  <w:style w:type="character" w:customStyle="1" w:styleId="1ffffffe">
    <w:name w:val="Текст Знак1"/>
    <w:basedOn w:val="a8"/>
    <w:uiPriority w:val="99"/>
    <w:semiHidden/>
    <w:rsid w:val="00A41FCB"/>
    <w:rPr>
      <w:rFonts w:ascii="Consolas" w:eastAsia="Garamond" w:hAnsi="Consolas" w:cs="Consolas"/>
      <w:sz w:val="21"/>
      <w:szCs w:val="21"/>
      <w:lang w:eastAsia="ar-SA"/>
    </w:rPr>
  </w:style>
  <w:style w:type="paragraph" w:customStyle="1" w:styleId="3ff8">
    <w:name w:val="Обычный3"/>
    <w:rsid w:val="00E26F4E"/>
    <w:rPr>
      <w:rFonts w:ascii="Times New Roman" w:eastAsia="Times New Roman" w:hAnsi="Times New Roman" w:cs="Times New Roman"/>
    </w:rPr>
  </w:style>
  <w:style w:type="character" w:customStyle="1" w:styleId="b4t">
    <w:name w:val="b4t"/>
    <w:basedOn w:val="a8"/>
    <w:rsid w:val="00854667"/>
  </w:style>
  <w:style w:type="character" w:customStyle="1" w:styleId="b3t1">
    <w:name w:val="b3t1"/>
    <w:basedOn w:val="a8"/>
    <w:rsid w:val="00854667"/>
    <w:rPr>
      <w:rFonts w:ascii="Verdana" w:hAnsi="Verdana" w:hint="default"/>
      <w:b/>
      <w:bCs/>
      <w:color w:val="4556B1"/>
      <w:sz w:val="16"/>
      <w:szCs w:val="16"/>
    </w:rPr>
  </w:style>
  <w:style w:type="character" w:customStyle="1" w:styleId="b3t">
    <w:name w:val="b3t"/>
    <w:basedOn w:val="a8"/>
    <w:rsid w:val="00854667"/>
  </w:style>
  <w:style w:type="paragraph" w:customStyle="1" w:styleId="Web">
    <w:name w:val="Обычный (Web)"/>
    <w:basedOn w:val="a7"/>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7"/>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8"/>
    <w:rsid w:val="00854667"/>
    <w:rPr>
      <w:color w:val="000000"/>
      <w:sz w:val="17"/>
      <w:szCs w:val="17"/>
    </w:rPr>
  </w:style>
  <w:style w:type="character" w:customStyle="1" w:styleId="postdetails1">
    <w:name w:val="postdetails1"/>
    <w:basedOn w:val="a8"/>
    <w:rsid w:val="00854667"/>
    <w:rPr>
      <w:color w:val="000000"/>
      <w:sz w:val="15"/>
      <w:szCs w:val="15"/>
    </w:rPr>
  </w:style>
  <w:style w:type="character" w:customStyle="1" w:styleId="nav1">
    <w:name w:val="nav1"/>
    <w:basedOn w:val="a8"/>
    <w:rsid w:val="00854667"/>
    <w:rPr>
      <w:b/>
      <w:bCs/>
      <w:color w:val="000000"/>
      <w:sz w:val="17"/>
      <w:szCs w:val="17"/>
    </w:rPr>
  </w:style>
  <w:style w:type="character" w:customStyle="1" w:styleId="4fa">
    <w:name w:val="Гиперссылка4"/>
    <w:basedOn w:val="a8"/>
    <w:rsid w:val="00854667"/>
    <w:rPr>
      <w:strike w:val="0"/>
      <w:dstrike w:val="0"/>
      <w:color w:val="0033FF"/>
      <w:u w:val="none"/>
      <w:effect w:val="none"/>
    </w:rPr>
  </w:style>
  <w:style w:type="character" w:customStyle="1" w:styleId="3ff9">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8"/>
    <w:rsid w:val="00902A7A"/>
    <w:rPr>
      <w:b/>
      <w:sz w:val="28"/>
      <w:szCs w:val="24"/>
      <w:lang w:val="uk-UA" w:eastAsia="ru-RU" w:bidi="ar-SA"/>
    </w:rPr>
  </w:style>
  <w:style w:type="character" w:customStyle="1" w:styleId="2ffff8">
    <w:name w:val="Основной текст 2 Знак Знак"/>
    <w:basedOn w:val="a8"/>
    <w:rsid w:val="00902A7A"/>
    <w:rPr>
      <w:sz w:val="28"/>
      <w:szCs w:val="24"/>
      <w:lang w:val="uk-UA" w:eastAsia="ru-RU" w:bidi="ar-SA"/>
    </w:rPr>
  </w:style>
  <w:style w:type="paragraph" w:styleId="affffffffffffffffffff0">
    <w:name w:val="List Bullet"/>
    <w:basedOn w:val="a7"/>
    <w:autoRedefine/>
    <w:semiHidden/>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9">
    <w:name w:val="Строгий2"/>
    <w:rsid w:val="00DD4EAD"/>
    <w:rPr>
      <w:b/>
    </w:rPr>
  </w:style>
  <w:style w:type="paragraph" w:customStyle="1" w:styleId="352">
    <w:name w:val="Основной текст с отступом 35"/>
    <w:basedOn w:val="a7"/>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8"/>
    <w:rsid w:val="00DD4EAD"/>
  </w:style>
  <w:style w:type="character" w:customStyle="1" w:styleId="resultbody">
    <w:name w:val="resultbody"/>
    <w:basedOn w:val="a8"/>
    <w:rsid w:val="00DD4EAD"/>
  </w:style>
  <w:style w:type="paragraph" w:customStyle="1" w:styleId="ParadoxNormal">
    <w:name w:val="Paradox_Normal"/>
    <w:basedOn w:val="afffffff8"/>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1"/>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7"/>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7"/>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1"/>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7"/>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a">
    <w:name w:val="List 2"/>
    <w:basedOn w:val="a7"/>
    <w:rsid w:val="00C70C58"/>
    <w:pPr>
      <w:suppressAutoHyphens w:val="0"/>
      <w:ind w:left="566" w:hanging="283"/>
    </w:pPr>
    <w:rPr>
      <w:rFonts w:ascii="Times New Roman" w:eastAsia="Times New Roman" w:hAnsi="Times New Roman" w:cs="Times New Roman"/>
      <w:lang w:eastAsia="ru-RU"/>
    </w:rPr>
  </w:style>
  <w:style w:type="paragraph" w:styleId="affffffffffffffffffff1">
    <w:name w:val="List Continue"/>
    <w:basedOn w:val="a7"/>
    <w:rsid w:val="00C70C58"/>
    <w:pPr>
      <w:suppressAutoHyphens w:val="0"/>
      <w:spacing w:after="120"/>
      <w:ind w:left="283"/>
    </w:pPr>
    <w:rPr>
      <w:rFonts w:ascii="Times New Roman" w:eastAsia="Times New Roman" w:hAnsi="Times New Roman" w:cs="Times New Roman"/>
      <w:lang w:eastAsia="ru-RU"/>
    </w:rPr>
  </w:style>
  <w:style w:type="paragraph" w:styleId="2ffffb">
    <w:name w:val="List Continue 2"/>
    <w:basedOn w:val="a7"/>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2">
    <w:name w:val="Стиль власова"/>
    <w:basedOn w:val="a7"/>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8"/>
    <w:rsid w:val="004102F1"/>
    <w:rPr>
      <w:sz w:val="16"/>
      <w:szCs w:val="16"/>
    </w:rPr>
  </w:style>
  <w:style w:type="character" w:customStyle="1" w:styleId="editsection8">
    <w:name w:val="editsection8"/>
    <w:basedOn w:val="a8"/>
    <w:rsid w:val="004102F1"/>
    <w:rPr>
      <w:b w:val="0"/>
      <w:bCs w:val="0"/>
      <w:sz w:val="18"/>
      <w:szCs w:val="18"/>
    </w:rPr>
  </w:style>
  <w:style w:type="character" w:customStyle="1" w:styleId="editsection9">
    <w:name w:val="editsection9"/>
    <w:basedOn w:val="a8"/>
    <w:rsid w:val="004102F1"/>
    <w:rPr>
      <w:b w:val="0"/>
      <w:bCs w:val="0"/>
      <w:sz w:val="21"/>
      <w:szCs w:val="21"/>
    </w:rPr>
  </w:style>
  <w:style w:type="character" w:customStyle="1" w:styleId="editsection1">
    <w:name w:val="editsection1"/>
    <w:basedOn w:val="a8"/>
    <w:rsid w:val="004102F1"/>
  </w:style>
  <w:style w:type="paragraph" w:customStyle="1" w:styleId="5f3">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c">
    <w:name w:val="Основной текст с отступом2"/>
    <w:aliases w:val="___Основной текст с отступом"/>
    <w:basedOn w:val="a7"/>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7"/>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7"/>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7"/>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3">
    <w:name w:val="Оглавление_"/>
    <w:basedOn w:val="a8"/>
    <w:rsid w:val="007C548E"/>
    <w:rPr>
      <w:rFonts w:ascii="Times New Roman" w:eastAsia="Times New Roman" w:hAnsi="Times New Roman" w:cs="Times New Roman"/>
      <w:sz w:val="18"/>
      <w:szCs w:val="18"/>
      <w:shd w:val="clear" w:color="auto" w:fill="FFFFFF"/>
    </w:rPr>
  </w:style>
  <w:style w:type="paragraph" w:customStyle="1" w:styleId="afffffe">
    <w:name w:val="Сноска"/>
    <w:basedOn w:val="a7"/>
    <w:link w:val="afffffd"/>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8"/>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8"/>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basedOn w:val="affffffffffe"/>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7"/>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7"/>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7">
    <w:name w:val="Normal"/>
    <w:qFormat/>
    <w:pPr>
      <w:suppressAutoHyphens/>
    </w:pPr>
    <w:rPr>
      <w:rFonts w:ascii="Garamond" w:eastAsia="Garamond" w:hAnsi="Garamond" w:cs="Garamond"/>
      <w:sz w:val="24"/>
      <w:szCs w:val="24"/>
      <w:lang w:eastAsia="ar-SA"/>
    </w:rPr>
  </w:style>
  <w:style w:type="paragraph" w:styleId="1">
    <w:name w:val="heading 1"/>
    <w:basedOn w:val="a7"/>
    <w:next w:val="a7"/>
    <w:qFormat/>
    <w:pPr>
      <w:keepNext/>
      <w:numPr>
        <w:numId w:val="1"/>
      </w:numPr>
      <w:spacing w:before="240" w:after="60"/>
      <w:outlineLvl w:val="0"/>
    </w:pPr>
    <w:rPr>
      <w:rFonts w:ascii="Mincho" w:hAnsi="Mincho"/>
      <w:b/>
      <w:bCs/>
      <w:kern w:val="1"/>
      <w:sz w:val="32"/>
      <w:szCs w:val="32"/>
    </w:rPr>
  </w:style>
  <w:style w:type="paragraph" w:styleId="2">
    <w:name w:val="heading 2"/>
    <w:basedOn w:val="a7"/>
    <w:next w:val="a7"/>
    <w:qFormat/>
    <w:pPr>
      <w:keepNext/>
      <w:numPr>
        <w:ilvl w:val="1"/>
        <w:numId w:val="1"/>
      </w:numPr>
      <w:spacing w:before="240" w:after="60"/>
      <w:outlineLvl w:val="1"/>
    </w:pPr>
    <w:rPr>
      <w:rFonts w:ascii="Mincho" w:hAnsi="Mincho"/>
      <w:b/>
      <w:bCs/>
      <w:i/>
      <w:iCs/>
      <w:sz w:val="28"/>
      <w:szCs w:val="28"/>
    </w:rPr>
  </w:style>
  <w:style w:type="paragraph" w:styleId="3">
    <w:name w:val="heading 3"/>
    <w:basedOn w:val="6"/>
    <w:next w:val="a7"/>
    <w:qFormat/>
    <w:pPr>
      <w:numPr>
        <w:ilvl w:val="2"/>
      </w:numPr>
      <w:outlineLvl w:val="2"/>
    </w:pPr>
  </w:style>
  <w:style w:type="paragraph" w:styleId="4">
    <w:name w:val="heading 4"/>
    <w:basedOn w:val="a7"/>
    <w:next w:val="a7"/>
    <w:qFormat/>
    <w:pPr>
      <w:keepNext/>
      <w:numPr>
        <w:ilvl w:val="3"/>
        <w:numId w:val="1"/>
      </w:numPr>
      <w:spacing w:line="360" w:lineRule="auto"/>
      <w:jc w:val="center"/>
      <w:outlineLvl w:val="3"/>
    </w:pPr>
    <w:rPr>
      <w:sz w:val="32"/>
      <w:szCs w:val="20"/>
    </w:rPr>
  </w:style>
  <w:style w:type="paragraph" w:styleId="5">
    <w:name w:val="heading 5"/>
    <w:basedOn w:val="a7"/>
    <w:next w:val="a7"/>
    <w:qFormat/>
    <w:pPr>
      <w:keepNext/>
      <w:widowControl w:val="0"/>
      <w:numPr>
        <w:ilvl w:val="4"/>
        <w:numId w:val="1"/>
      </w:numPr>
      <w:spacing w:after="120"/>
      <w:jc w:val="right"/>
      <w:outlineLvl w:val="4"/>
    </w:pPr>
    <w:rPr>
      <w:b/>
      <w:sz w:val="28"/>
      <w:szCs w:val="20"/>
    </w:rPr>
  </w:style>
  <w:style w:type="paragraph" w:styleId="6">
    <w:name w:val="heading 6"/>
    <w:basedOn w:val="a7"/>
    <w:next w:val="a7"/>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7"/>
    <w:next w:val="a7"/>
    <w:uiPriority w:val="9"/>
    <w:qFormat/>
    <w:pPr>
      <w:numPr>
        <w:ilvl w:val="6"/>
        <w:numId w:val="1"/>
      </w:numPr>
      <w:spacing w:before="240" w:after="60"/>
      <w:outlineLvl w:val="6"/>
    </w:pPr>
    <w:rPr>
      <w:rFonts w:ascii="IzhTitl" w:hAnsi="IzhTitl"/>
    </w:rPr>
  </w:style>
  <w:style w:type="paragraph" w:styleId="8">
    <w:name w:val="heading 8"/>
    <w:basedOn w:val="a7"/>
    <w:next w:val="a7"/>
    <w:uiPriority w:val="9"/>
    <w:qFormat/>
    <w:pPr>
      <w:numPr>
        <w:ilvl w:val="7"/>
        <w:numId w:val="1"/>
      </w:numPr>
      <w:spacing w:before="240" w:after="60"/>
      <w:outlineLvl w:val="7"/>
    </w:pPr>
    <w:rPr>
      <w:rFonts w:ascii="IzhTitl" w:hAnsi="IzhTitl"/>
      <w:i/>
      <w:iCs/>
    </w:rPr>
  </w:style>
  <w:style w:type="paragraph" w:styleId="9">
    <w:name w:val="heading 9"/>
    <w:basedOn w:val="a7"/>
    <w:next w:val="a7"/>
    <w:qFormat/>
    <w:pPr>
      <w:keepNext/>
      <w:widowControl w:val="0"/>
      <w:numPr>
        <w:ilvl w:val="8"/>
        <w:numId w:val="1"/>
      </w:numPr>
      <w:autoSpaceDE w:val="0"/>
      <w:spacing w:line="360" w:lineRule="auto"/>
      <w:outlineLvl w:val="8"/>
    </w:pPr>
    <w:rPr>
      <w:b/>
      <w:bCs/>
      <w:sz w:val="28"/>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b">
    <w:name w:val="Основной текст Знак"/>
    <w:rPr>
      <w:sz w:val="28"/>
      <w:szCs w:val="24"/>
      <w:lang w:val="ru-RU" w:eastAsia="ar-SA" w:bidi="ar-SA"/>
    </w:rPr>
  </w:style>
  <w:style w:type="character" w:customStyle="1" w:styleId="ac">
    <w:name w:val="Символ сноски"/>
    <w:rPr>
      <w:vertAlign w:val="superscript"/>
    </w:rPr>
  </w:style>
  <w:style w:type="character" w:styleId="ad">
    <w:name w:val="page number"/>
    <w:basedOn w:val="61"/>
  </w:style>
  <w:style w:type="character" w:styleId="ae">
    <w:name w:val="Hyperlink"/>
    <w:uiPriority w:val="99"/>
    <w:rPr>
      <w:color w:val="0000FF"/>
      <w:u w:val="single"/>
    </w:rPr>
  </w:style>
  <w:style w:type="character" w:customStyle="1" w:styleId="af">
    <w:name w:val="Верхний колонтитул Знак"/>
    <w:uiPriority w:val="99"/>
    <w:rPr>
      <w:sz w:val="28"/>
      <w:szCs w:val="24"/>
    </w:rPr>
  </w:style>
  <w:style w:type="character" w:customStyle="1" w:styleId="af0">
    <w:name w:val="Нижний колонтитул Знак"/>
    <w:rPr>
      <w:sz w:val="24"/>
      <w:szCs w:val="24"/>
    </w:rPr>
  </w:style>
  <w:style w:type="character" w:customStyle="1" w:styleId="20">
    <w:name w:val="Заголовок 2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1">
    <w:name w:val="Основной текст 2 Знак"/>
    <w:rPr>
      <w:sz w:val="24"/>
      <w:szCs w:val="24"/>
    </w:rPr>
  </w:style>
  <w:style w:type="character" w:customStyle="1" w:styleId="32">
    <w:name w:val="Основной текст 3 Знак"/>
    <w:link w:val="33"/>
    <w:rPr>
      <w:sz w:val="16"/>
      <w:szCs w:val="16"/>
    </w:rPr>
  </w:style>
  <w:style w:type="character" w:customStyle="1" w:styleId="34">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uiPriority w:val="9"/>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1">
    <w:name w:val="Текст сноски Знак"/>
    <w:rPr>
      <w:sz w:val="24"/>
      <w:szCs w:val="24"/>
    </w:rPr>
  </w:style>
  <w:style w:type="character" w:customStyle="1" w:styleId="af2">
    <w:name w:val="Основной текст с отступом Знак"/>
    <w:aliases w:val=" Знак Знак"/>
    <w:rPr>
      <w:sz w:val="28"/>
      <w:szCs w:val="24"/>
    </w:rPr>
  </w:style>
  <w:style w:type="character" w:customStyle="1" w:styleId="22">
    <w:name w:val="Основной текст с отступом 2 Знак"/>
    <w:link w:val="23"/>
    <w:rPr>
      <w:sz w:val="28"/>
    </w:rPr>
  </w:style>
  <w:style w:type="character" w:customStyle="1" w:styleId="35">
    <w:name w:val="Основной текст с отступом 3 Знак"/>
    <w:link w:val="36"/>
    <w:rPr>
      <w:sz w:val="24"/>
    </w:rPr>
  </w:style>
  <w:style w:type="character" w:customStyle="1" w:styleId="af3">
    <w:name w:val="Символы концевой сноски"/>
    <w:rPr>
      <w:vertAlign w:val="superscript"/>
    </w:rPr>
  </w:style>
  <w:style w:type="character" w:styleId="af4">
    <w:name w:val="FollowedHyperlink"/>
    <w:rPr>
      <w:color w:val="800080"/>
      <w:u w:val="single"/>
    </w:rPr>
  </w:style>
  <w:style w:type="character" w:customStyle="1" w:styleId="af5">
    <w:name w:val="Текст Знак"/>
    <w:link w:val="af6"/>
    <w:rPr>
      <w:rFonts w:ascii="ISOCPEUR" w:hAnsi="ISOCPEUR" w:cs="ISOCPEUR"/>
    </w:rPr>
  </w:style>
  <w:style w:type="character" w:customStyle="1" w:styleId="hlmenu3">
    <w:name w:val="hlmenu3"/>
  </w:style>
  <w:style w:type="character" w:customStyle="1" w:styleId="af7">
    <w:name w:val="Схема документа Знак"/>
    <w:link w:val="af8"/>
    <w:rPr>
      <w:rFonts w:ascii="Helvetica" w:hAnsi="Helvetica" w:cs="Helvetica"/>
      <w:sz w:val="16"/>
      <w:szCs w:val="16"/>
    </w:rPr>
  </w:style>
  <w:style w:type="character" w:styleId="af9">
    <w:name w:val="Strong"/>
    <w:qFormat/>
    <w:rPr>
      <w:b/>
      <w:bCs/>
    </w:rPr>
  </w:style>
  <w:style w:type="character" w:customStyle="1" w:styleId="afa">
    <w:name w:val="Текст концевой сноски Знак"/>
    <w:basedOn w:val="61"/>
  </w:style>
  <w:style w:type="character" w:customStyle="1" w:styleId="afb">
    <w:name w:val="Текст выноски Знак"/>
    <w:rPr>
      <w:rFonts w:ascii="Helvetica" w:hAnsi="Helvetica" w:cs="Helvetica"/>
      <w:sz w:val="16"/>
      <w:szCs w:val="16"/>
    </w:rPr>
  </w:style>
  <w:style w:type="character" w:customStyle="1" w:styleId="24">
    <w:name w:val="Знак примечания2"/>
    <w:rPr>
      <w:sz w:val="16"/>
      <w:szCs w:val="16"/>
    </w:rPr>
  </w:style>
  <w:style w:type="character" w:customStyle="1" w:styleId="afc">
    <w:name w:val="Текст примечания Знак"/>
    <w:basedOn w:val="61"/>
    <w:link w:val="afd"/>
  </w:style>
  <w:style w:type="character" w:customStyle="1" w:styleId="afe">
    <w:name w:val="Тема примечания Знак"/>
    <w:rPr>
      <w:b/>
      <w:bCs/>
    </w:rPr>
  </w:style>
  <w:style w:type="character" w:customStyle="1" w:styleId="aff">
    <w:name w:val="знак сноски"/>
    <w:rPr>
      <w:vertAlign w:val="superscript"/>
    </w:rPr>
  </w:style>
  <w:style w:type="character" w:customStyle="1" w:styleId="aff0">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1">
    <w:name w:val="Подзаголовок Знак"/>
    <w:rPr>
      <w:rFonts w:ascii="OpenSymbol" w:hAnsi="OpenSymbol" w:cs="OpenSymbol"/>
      <w:b/>
    </w:rPr>
  </w:style>
  <w:style w:type="character" w:styleId="aff2">
    <w:name w:val="Emphasis"/>
    <w:uiPriority w:val="20"/>
    <w:qFormat/>
    <w:rPr>
      <w:i/>
      <w:iCs/>
    </w:rPr>
  </w:style>
  <w:style w:type="character" w:customStyle="1" w:styleId="aff3">
    <w:name w:val="ТаблицаСодержание Знак"/>
    <w:rPr>
      <w:color w:val="000000"/>
      <w:sz w:val="26"/>
      <w:szCs w:val="28"/>
      <w:shd w:val="clear" w:color="auto" w:fill="FFFFFF"/>
    </w:rPr>
  </w:style>
  <w:style w:type="character" w:customStyle="1" w:styleId="aff4">
    <w:name w:val="ПодписьРис Знак"/>
    <w:rPr>
      <w:sz w:val="28"/>
      <w:szCs w:val="26"/>
    </w:rPr>
  </w:style>
  <w:style w:type="character" w:customStyle="1" w:styleId="aff5">
    <w:name w:val="ТекстНадписи Знак"/>
    <w:rPr>
      <w:color w:val="000000"/>
      <w:sz w:val="26"/>
      <w:szCs w:val="26"/>
      <w:shd w:val="clear" w:color="auto" w:fill="FFFFFF"/>
    </w:rPr>
  </w:style>
  <w:style w:type="character" w:customStyle="1" w:styleId="aff6">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7">
    <w:name w:val="Абзац списка Знак"/>
    <w:rPr>
      <w:sz w:val="28"/>
    </w:rPr>
  </w:style>
  <w:style w:type="character" w:customStyle="1" w:styleId="25">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6">
    <w:name w:val="Знак Знак2"/>
    <w:rPr>
      <w:lang w:val="ru-RU" w:eastAsia="ar-SA" w:bidi="ar-SA"/>
    </w:rPr>
  </w:style>
  <w:style w:type="character" w:customStyle="1" w:styleId="aff8">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9">
    <w:name w:val="Обычный без отступа Знак"/>
    <w:rPr>
      <w:rFonts w:eastAsia="Impact"/>
    </w:rPr>
  </w:style>
  <w:style w:type="character" w:customStyle="1" w:styleId="affa">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b">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c">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d">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e">
    <w:name w:val="Текст статьи Знак"/>
    <w:rPr>
      <w:sz w:val="28"/>
      <w:szCs w:val="28"/>
    </w:rPr>
  </w:style>
  <w:style w:type="character" w:customStyle="1" w:styleId="hl">
    <w:name w:val="hl"/>
    <w:rPr>
      <w:rFonts w:cs="Garamond"/>
    </w:rPr>
  </w:style>
  <w:style w:type="character" w:customStyle="1" w:styleId="afff">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7">
    <w:name w:val="Знак Знак3"/>
    <w:rPr>
      <w:b/>
      <w:bCs w:val="0"/>
      <w:sz w:val="28"/>
      <w:lang w:val="ru-RU" w:eastAsia="ar-SA" w:bidi="ar-SA"/>
    </w:rPr>
  </w:style>
  <w:style w:type="character" w:customStyle="1" w:styleId="p1">
    <w:name w:val="p1"/>
  </w:style>
  <w:style w:type="character" w:customStyle="1" w:styleId="afff0">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1">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2">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3">
    <w:name w:val="номер страницы"/>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4">
    <w:name w:val="Основной шрифт"/>
  </w:style>
  <w:style w:type="character" w:customStyle="1" w:styleId="afff5">
    <w:name w:val="Электронная подпись Знак"/>
    <w:rPr>
      <w:color w:val="000000"/>
      <w:sz w:val="28"/>
      <w:szCs w:val="28"/>
      <w:lang w:val="uk-UA"/>
    </w:rPr>
  </w:style>
  <w:style w:type="character" w:customStyle="1" w:styleId="afff6">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7">
    <w:name w:val="текст ссылки Знак"/>
    <w:rPr>
      <w:color w:val="000000"/>
      <w:sz w:val="28"/>
      <w:szCs w:val="28"/>
      <w:lang w:val="uk-UA"/>
    </w:rPr>
  </w:style>
  <w:style w:type="character" w:customStyle="1" w:styleId="post-b">
    <w:name w:val="post-b"/>
  </w:style>
  <w:style w:type="character" w:customStyle="1" w:styleId="afff8">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8">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9">
    <w:name w:val="Знак сноски3"/>
    <w:rPr>
      <w:vertAlign w:val="superscript"/>
    </w:rPr>
  </w:style>
  <w:style w:type="character" w:customStyle="1" w:styleId="3a">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c">
    <w:name w:val="Текст виноски Знак"/>
    <w:rPr>
      <w:rFonts w:ascii="Garamond" w:eastAsia="Garamond" w:hAnsi="Garamond" w:cs="Garamond"/>
      <w:sz w:val="20"/>
      <w:szCs w:val="20"/>
      <w:lang w:val="ru-RU"/>
    </w:rPr>
  </w:style>
  <w:style w:type="character" w:customStyle="1" w:styleId="afffd">
    <w:name w:val="Верхній колонтитул Знак"/>
    <w:rPr>
      <w:rFonts w:ascii="Garamond" w:eastAsia="Garamond" w:hAnsi="Garamond" w:cs="Garamond"/>
      <w:sz w:val="24"/>
      <w:szCs w:val="24"/>
    </w:rPr>
  </w:style>
  <w:style w:type="character" w:customStyle="1" w:styleId="afffe">
    <w:name w:val="Нижній колонтитул Знак"/>
    <w:rPr>
      <w:rFonts w:ascii="Garamond" w:eastAsia="Garamond" w:hAnsi="Garamond" w:cs="Garamond"/>
      <w:sz w:val="24"/>
      <w:szCs w:val="24"/>
      <w:lang w:val="ru-RU"/>
    </w:rPr>
  </w:style>
  <w:style w:type="character" w:customStyle="1" w:styleId="affff">
    <w:name w:val="Основний текст Знак"/>
    <w:rPr>
      <w:rFonts w:ascii="Garamond" w:eastAsia="Garamond" w:hAnsi="Garamond" w:cs="Garamond"/>
      <w:b/>
      <w:bCs/>
      <w:sz w:val="28"/>
      <w:szCs w:val="28"/>
    </w:rPr>
  </w:style>
  <w:style w:type="character" w:customStyle="1" w:styleId="affff0">
    <w:name w:val="Основний текст з відступом Знак"/>
    <w:rPr>
      <w:rFonts w:ascii="Garamond" w:eastAsia="Garamond" w:hAnsi="Garamond" w:cs="Garamond"/>
      <w:sz w:val="28"/>
      <w:szCs w:val="24"/>
    </w:rPr>
  </w:style>
  <w:style w:type="character" w:customStyle="1" w:styleId="affff1">
    <w:name w:val="Червоний рядок Знак"/>
    <w:rPr>
      <w:rFonts w:ascii="Garamond" w:eastAsia="Garamond" w:hAnsi="Garamond" w:cs="Garamond"/>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Garamond" w:eastAsia="Garamond" w:hAnsi="Garamond" w:cs="Garamond"/>
      <w:sz w:val="24"/>
      <w:szCs w:val="24"/>
      <w:lang w:val="ru-RU"/>
    </w:rPr>
  </w:style>
  <w:style w:type="character" w:customStyle="1" w:styleId="2d">
    <w:name w:val="Основний текст 2 Знак"/>
    <w:rPr>
      <w:rFonts w:ascii="Garamond" w:eastAsia="Garamond" w:hAnsi="Garamond" w:cs="Garamond"/>
      <w:sz w:val="28"/>
      <w:szCs w:val="28"/>
    </w:rPr>
  </w:style>
  <w:style w:type="character" w:customStyle="1" w:styleId="3b">
    <w:name w:val="Основний текст 3 Знак"/>
    <w:rPr>
      <w:rFonts w:ascii="Garamond" w:eastAsia="Garamond" w:hAnsi="Garamond" w:cs="Garamond"/>
      <w:sz w:val="28"/>
      <w:szCs w:val="24"/>
    </w:rPr>
  </w:style>
  <w:style w:type="character" w:customStyle="1" w:styleId="2e">
    <w:name w:val="Основний текст з відступом 2 Знак"/>
    <w:rPr>
      <w:rFonts w:ascii="Garamond" w:eastAsia="Garamond" w:hAnsi="Garamond" w:cs="Garamond"/>
      <w:sz w:val="28"/>
      <w:szCs w:val="28"/>
    </w:rPr>
  </w:style>
  <w:style w:type="character" w:customStyle="1" w:styleId="3c">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3">
    <w:name w:val="Символи виноски"/>
    <w:rPr>
      <w:vertAlign w:val="superscript"/>
    </w:rPr>
  </w:style>
  <w:style w:type="character" w:customStyle="1" w:styleId="affff4">
    <w:name w:val="Стиль"/>
    <w:rPr>
      <w:rFonts w:ascii="Garamond" w:hAnsi="Garamond" w:cs="Garamond"/>
      <w:sz w:val="20"/>
      <w:vertAlign w:val="superscript"/>
    </w:rPr>
  </w:style>
  <w:style w:type="character" w:customStyle="1" w:styleId="affff5">
    <w:name w:val="текст виноски Знак"/>
  </w:style>
  <w:style w:type="character" w:customStyle="1" w:styleId="a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9">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a">
    <w:name w:val="Вподбор подзаголовок"/>
    <w:rPr>
      <w:rFonts w:ascii="Garamond" w:hAnsi="Garamond" w:cs="Garamond"/>
      <w:b/>
      <w:sz w:val="28"/>
      <w:lang w:val="uk-UA"/>
    </w:rPr>
  </w:style>
  <w:style w:type="character" w:customStyle="1" w:styleId="affffb">
    <w:name w:val="Таблица знак Знак Знак"/>
    <w:rPr>
      <w:sz w:val="26"/>
      <w:szCs w:val="26"/>
    </w:rPr>
  </w:style>
  <w:style w:type="character" w:customStyle="1" w:styleId="affffc">
    <w:name w:val="Рисунок Знак Знак"/>
    <w:rPr>
      <w:sz w:val="24"/>
      <w:szCs w:val="24"/>
    </w:rPr>
  </w:style>
  <w:style w:type="character" w:customStyle="1" w:styleId="affffd">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e">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
    <w:name w:val="Гиперссылка2"/>
    <w:rPr>
      <w:rFonts w:ascii="Garamond" w:hAnsi="Garamond" w:cs="Garamond"/>
      <w:color w:val="0000FF"/>
      <w:u w:val="single"/>
    </w:rPr>
  </w:style>
  <w:style w:type="character" w:customStyle="1" w:styleId="afffff">
    <w:name w:val="Пример (символ)"/>
    <w:rPr>
      <w:rFonts w:ascii="Mincho" w:hAnsi="Mincho" w:cs="Mincho"/>
      <w:sz w:val="26"/>
    </w:rPr>
  </w:style>
  <w:style w:type="character" w:customStyle="1" w:styleId="afffff0">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1">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2">
    <w:name w:val="Цитація Знак"/>
    <w:rPr>
      <w:i/>
      <w:iCs/>
      <w:sz w:val="24"/>
      <w:szCs w:val="24"/>
      <w:lang w:val="uk-UA"/>
    </w:rPr>
  </w:style>
  <w:style w:type="character" w:customStyle="1" w:styleId="afffff3">
    <w:name w:val="Насичена цитата Знак"/>
    <w:rPr>
      <w:b/>
      <w:bCs/>
      <w:i/>
      <w:iCs/>
      <w:sz w:val="24"/>
      <w:szCs w:val="24"/>
      <w:lang w:val="uk-UA"/>
    </w:rPr>
  </w:style>
  <w:style w:type="character" w:customStyle="1" w:styleId="afffff4">
    <w:name w:val="Слабке виокремлення"/>
    <w:rPr>
      <w:i/>
      <w:iCs/>
    </w:rPr>
  </w:style>
  <w:style w:type="character" w:customStyle="1" w:styleId="afffff5">
    <w:name w:val="Сильне виокремлення"/>
    <w:rPr>
      <w:b/>
      <w:bCs/>
    </w:rPr>
  </w:style>
  <w:style w:type="character" w:customStyle="1" w:styleId="afffff6">
    <w:name w:val="Слабке посилання"/>
    <w:rPr>
      <w:smallCaps/>
    </w:rPr>
  </w:style>
  <w:style w:type="character" w:customStyle="1" w:styleId="afffff7">
    <w:name w:val="Сильне посилання"/>
    <w:rPr>
      <w:smallCaps/>
      <w:spacing w:val="5"/>
      <w:u w:val="single"/>
    </w:rPr>
  </w:style>
  <w:style w:type="character" w:customStyle="1" w:styleId="afffff8">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9">
    <w:name w:val="текст сноски Знак Знак"/>
    <w:rPr>
      <w:sz w:val="16"/>
      <w:lang w:val="ru-RU" w:eastAsia="ar-SA" w:bidi="ar-SA"/>
    </w:rPr>
  </w:style>
  <w:style w:type="character" w:customStyle="1" w:styleId="afffffa">
    <w:name w:val="Дата Знак"/>
    <w:rPr>
      <w:sz w:val="24"/>
    </w:rPr>
  </w:style>
  <w:style w:type="character" w:styleId="HTML5">
    <w:name w:val="HTML Code"/>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b">
    <w:name w:val="Приветствие Знак"/>
    <w:rPr>
      <w:sz w:val="24"/>
    </w:rPr>
  </w:style>
  <w:style w:type="character" w:customStyle="1" w:styleId="afffffc">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d">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d">
    <w:name w:val="Сноска_"/>
    <w:link w:val="afffffe"/>
    <w:rPr>
      <w:rFonts w:ascii="Symbol" w:hAnsi="Symbol" w:cs="Symbol"/>
      <w:sz w:val="18"/>
    </w:rPr>
  </w:style>
  <w:style w:type="character" w:customStyle="1" w:styleId="2f0">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1">
    <w:name w:val="Заголовок №2_"/>
    <w:rPr>
      <w:b/>
      <w:bCs/>
      <w:i/>
      <w:iCs/>
      <w:sz w:val="34"/>
      <w:szCs w:val="34"/>
      <w:shd w:val="clear" w:color="auto" w:fill="FFFFFF"/>
    </w:rPr>
  </w:style>
  <w:style w:type="character" w:customStyle="1" w:styleId="3e">
    <w:name w:val="Основной текст (3)_"/>
    <w:rPr>
      <w:b/>
      <w:bCs/>
      <w:sz w:val="17"/>
      <w:szCs w:val="17"/>
      <w:shd w:val="clear" w:color="auto" w:fill="FFFFFF"/>
    </w:rPr>
  </w:style>
  <w:style w:type="character" w:customStyle="1" w:styleId="3f">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0">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1">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2">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3">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2">
    <w:name w:val="Оглавление (2)_"/>
    <w:rPr>
      <w:i/>
      <w:iCs/>
      <w:sz w:val="17"/>
      <w:szCs w:val="17"/>
      <w:shd w:val="clear" w:color="auto" w:fill="FFFFFF"/>
    </w:rPr>
  </w:style>
  <w:style w:type="character" w:customStyle="1" w:styleId="2f3">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4">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5">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6">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0">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5">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7">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8">
    <w:name w:val="???????? ????? ??????"/>
    <w:rPr>
      <w:sz w:val="20"/>
      <w:szCs w:val="20"/>
    </w:rPr>
  </w:style>
  <w:style w:type="character" w:customStyle="1" w:styleId="1fa">
    <w:name w:val="???????? ????? ??????1"/>
    <w:rPr>
      <w:sz w:val="20"/>
      <w:szCs w:val="20"/>
    </w:rPr>
  </w:style>
  <w:style w:type="character" w:customStyle="1" w:styleId="affffff9">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a">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8">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b">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c">
    <w:name w:val="Обычный без проверки"/>
    <w:rPr>
      <w:i/>
      <w:sz w:val="24"/>
      <w:lang w:val="ru-RU"/>
    </w:rPr>
  </w:style>
  <w:style w:type="character" w:customStyle="1" w:styleId="affffffd">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a">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e">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
    <w:name w:val="Маркеры списка"/>
    <w:rPr>
      <w:rFonts w:ascii="TimesET" w:eastAsia="TimesET" w:hAnsi="TimesET" w:cs="TimesET"/>
    </w:rPr>
  </w:style>
  <w:style w:type="paragraph" w:customStyle="1" w:styleId="afffffff0">
    <w:name w:val="Заголовок"/>
    <w:next w:val="afffffff1"/>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1">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7"/>
    <w:link w:val="1ff"/>
    <w:pPr>
      <w:spacing w:after="120"/>
    </w:pPr>
    <w:rPr>
      <w:sz w:val="28"/>
    </w:rPr>
  </w:style>
  <w:style w:type="paragraph" w:styleId="afffffff2">
    <w:name w:val="List"/>
    <w:basedOn w:val="a7"/>
    <w:pPr>
      <w:tabs>
        <w:tab w:val="left" w:pos="644"/>
      </w:tabs>
      <w:spacing w:before="60" w:after="60"/>
      <w:ind w:left="624" w:hanging="340"/>
    </w:pPr>
    <w:rPr>
      <w:sz w:val="26"/>
    </w:rPr>
  </w:style>
  <w:style w:type="paragraph" w:customStyle="1" w:styleId="2fb">
    <w:name w:val="Название2"/>
    <w:basedOn w:val="a7"/>
    <w:pPr>
      <w:suppressLineNumbers/>
      <w:spacing w:before="120" w:after="120"/>
    </w:pPr>
    <w:rPr>
      <w:rFonts w:cs="Times New Roman CYR"/>
      <w:i/>
      <w:iCs/>
    </w:rPr>
  </w:style>
  <w:style w:type="paragraph" w:customStyle="1" w:styleId="2fc">
    <w:name w:val="Указатель2"/>
    <w:basedOn w:val="a7"/>
    <w:pPr>
      <w:suppressLineNumbers/>
    </w:pPr>
    <w:rPr>
      <w:rFonts w:cs="Times New Roman CYR"/>
    </w:rPr>
  </w:style>
  <w:style w:type="paragraph" w:styleId="1ff0">
    <w:name w:val="toc 1"/>
    <w:basedOn w:val="a7"/>
    <w:next w:val="a7"/>
    <w:uiPriority w:val="39"/>
    <w:pPr>
      <w:tabs>
        <w:tab w:val="left" w:pos="960"/>
        <w:tab w:val="left" w:pos="1276"/>
        <w:tab w:val="right" w:leader="dot" w:pos="9639"/>
      </w:tabs>
      <w:spacing w:before="120" w:after="120"/>
    </w:pPr>
    <w:rPr>
      <w:b/>
      <w:caps/>
      <w:szCs w:val="20"/>
    </w:rPr>
  </w:style>
  <w:style w:type="paragraph" w:styleId="afffffff3">
    <w:name w:val="footnote text"/>
    <w:basedOn w:val="a7"/>
    <w:pPr>
      <w:spacing w:line="240" w:lineRule="atLeast"/>
      <w:jc w:val="both"/>
    </w:pPr>
  </w:style>
  <w:style w:type="paragraph" w:styleId="afffffff4">
    <w:name w:val="header"/>
    <w:basedOn w:val="a7"/>
    <w:uiPriority w:val="99"/>
    <w:pPr>
      <w:tabs>
        <w:tab w:val="center" w:pos="4677"/>
        <w:tab w:val="right" w:pos="9355"/>
      </w:tabs>
      <w:spacing w:line="240" w:lineRule="atLeast"/>
      <w:ind w:firstLine="700"/>
      <w:jc w:val="both"/>
    </w:pPr>
    <w:rPr>
      <w:sz w:val="28"/>
    </w:rPr>
  </w:style>
  <w:style w:type="paragraph" w:customStyle="1" w:styleId="1ff1">
    <w:name w:val="Стиль 1 Знак Знак"/>
    <w:basedOn w:val="a7"/>
    <w:next w:val="a7"/>
    <w:pPr>
      <w:shd w:val="clear" w:color="auto" w:fill="FFFFFF"/>
      <w:autoSpaceDE w:val="0"/>
      <w:spacing w:line="360" w:lineRule="auto"/>
      <w:ind w:firstLine="709"/>
      <w:jc w:val="both"/>
    </w:pPr>
    <w:rPr>
      <w:sz w:val="28"/>
      <w:szCs w:val="20"/>
    </w:rPr>
  </w:style>
  <w:style w:type="paragraph" w:styleId="afffffff5">
    <w:name w:val="Title"/>
    <w:basedOn w:val="a7"/>
    <w:next w:val="afffffff6"/>
    <w:qFormat/>
    <w:pPr>
      <w:spacing w:line="360" w:lineRule="auto"/>
      <w:jc w:val="center"/>
    </w:pPr>
    <w:rPr>
      <w:caps/>
      <w:sz w:val="32"/>
      <w:szCs w:val="20"/>
    </w:rPr>
  </w:style>
  <w:style w:type="paragraph" w:styleId="afffffff6">
    <w:name w:val="Subtitle"/>
    <w:basedOn w:val="a7"/>
    <w:next w:val="afffffff1"/>
    <w:qFormat/>
    <w:pPr>
      <w:widowControl w:val="0"/>
      <w:jc w:val="center"/>
    </w:pPr>
    <w:rPr>
      <w:rFonts w:ascii="OpenSymbol" w:hAnsi="OpenSymbol" w:cs="OpenSymbol"/>
      <w:b/>
      <w:sz w:val="20"/>
      <w:szCs w:val="20"/>
    </w:rPr>
  </w:style>
  <w:style w:type="paragraph" w:styleId="afffffff7">
    <w:name w:val="footer"/>
    <w:basedOn w:val="a7"/>
    <w:pPr>
      <w:tabs>
        <w:tab w:val="center" w:pos="4677"/>
        <w:tab w:val="right" w:pos="9355"/>
      </w:tabs>
    </w:pPr>
  </w:style>
  <w:style w:type="paragraph" w:styleId="afffffff8">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7"/>
    <w:pPr>
      <w:spacing w:after="120"/>
      <w:ind w:left="283"/>
    </w:pPr>
    <w:rPr>
      <w:sz w:val="28"/>
    </w:rPr>
  </w:style>
  <w:style w:type="paragraph" w:customStyle="1" w:styleId="230">
    <w:name w:val="Основной текст 23"/>
    <w:basedOn w:val="a7"/>
    <w:pPr>
      <w:spacing w:after="120" w:line="480" w:lineRule="auto"/>
    </w:pPr>
  </w:style>
  <w:style w:type="paragraph" w:customStyle="1" w:styleId="321">
    <w:name w:val="Основной текст 32"/>
    <w:basedOn w:val="a7"/>
    <w:pPr>
      <w:spacing w:after="120"/>
    </w:pPr>
    <w:rPr>
      <w:sz w:val="16"/>
      <w:szCs w:val="16"/>
    </w:rPr>
  </w:style>
  <w:style w:type="paragraph" w:customStyle="1" w:styleId="afffffff9">
    <w:name w:val="Автор"/>
    <w:basedOn w:val="a7"/>
    <w:next w:val="1"/>
    <w:pPr>
      <w:widowControl w:val="0"/>
      <w:spacing w:after="120" w:line="360" w:lineRule="auto"/>
      <w:ind w:firstLine="567"/>
      <w:jc w:val="right"/>
    </w:pPr>
    <w:rPr>
      <w:sz w:val="28"/>
      <w:szCs w:val="20"/>
    </w:rPr>
  </w:style>
  <w:style w:type="paragraph" w:customStyle="1" w:styleId="Name">
    <w:name w:val="Name"/>
    <w:basedOn w:val="a7"/>
    <w:next w:val="afffffff9"/>
    <w:pPr>
      <w:widowControl w:val="0"/>
      <w:spacing w:line="360" w:lineRule="auto"/>
    </w:pPr>
    <w:rPr>
      <w:sz w:val="18"/>
      <w:szCs w:val="20"/>
      <w:lang w:val="en-US"/>
    </w:rPr>
  </w:style>
  <w:style w:type="paragraph" w:customStyle="1" w:styleId="afffffffa">
    <w:name w:val="ЭлАдрес"/>
    <w:basedOn w:val="a7"/>
    <w:next w:val="a7"/>
    <w:pPr>
      <w:widowControl w:val="0"/>
      <w:spacing w:after="120" w:line="360" w:lineRule="auto"/>
      <w:jc w:val="right"/>
    </w:pPr>
    <w:rPr>
      <w:sz w:val="20"/>
      <w:szCs w:val="20"/>
      <w:lang w:val="en-GB"/>
    </w:rPr>
  </w:style>
  <w:style w:type="paragraph" w:customStyle="1" w:styleId="250">
    <w:name w:val="Основной текст с отступом 25"/>
    <w:basedOn w:val="a7"/>
    <w:pPr>
      <w:widowControl w:val="0"/>
      <w:spacing w:line="360" w:lineRule="auto"/>
      <w:ind w:right="105" w:firstLine="660"/>
      <w:jc w:val="both"/>
    </w:pPr>
    <w:rPr>
      <w:sz w:val="28"/>
      <w:szCs w:val="20"/>
    </w:rPr>
  </w:style>
  <w:style w:type="paragraph" w:customStyle="1" w:styleId="3f1">
    <w:name w:val="Цитата3"/>
    <w:basedOn w:val="a7"/>
    <w:pPr>
      <w:widowControl w:val="0"/>
      <w:spacing w:line="360" w:lineRule="auto"/>
      <w:ind w:left="567" w:right="567"/>
      <w:jc w:val="center"/>
    </w:pPr>
    <w:rPr>
      <w:sz w:val="28"/>
      <w:szCs w:val="20"/>
    </w:rPr>
  </w:style>
  <w:style w:type="paragraph" w:customStyle="1" w:styleId="341">
    <w:name w:val="Основной текст с отступом 34"/>
    <w:basedOn w:val="a7"/>
    <w:pPr>
      <w:widowControl w:val="0"/>
      <w:spacing w:line="360" w:lineRule="auto"/>
      <w:ind w:firstLine="567"/>
      <w:jc w:val="both"/>
    </w:pPr>
    <w:rPr>
      <w:szCs w:val="20"/>
    </w:rPr>
  </w:style>
  <w:style w:type="paragraph" w:customStyle="1" w:styleId="afffffffb">
    <w:name w:val="Название таблицы"/>
    <w:basedOn w:val="afffffff8"/>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7"/>
    <w:pPr>
      <w:widowControl w:val="0"/>
      <w:spacing w:line="360" w:lineRule="auto"/>
      <w:jc w:val="both"/>
    </w:pPr>
    <w:rPr>
      <w:szCs w:val="20"/>
      <w:lang w:val="en-US"/>
    </w:rPr>
  </w:style>
  <w:style w:type="paragraph" w:customStyle="1" w:styleId="-2">
    <w:name w:val="-Текст2"/>
    <w:basedOn w:val="a7"/>
    <w:pPr>
      <w:widowControl w:val="0"/>
      <w:spacing w:line="360" w:lineRule="auto"/>
      <w:ind w:firstLine="601"/>
      <w:jc w:val="both"/>
    </w:pPr>
    <w:rPr>
      <w:szCs w:val="20"/>
      <w:lang w:val="en-US"/>
    </w:rPr>
  </w:style>
  <w:style w:type="paragraph" w:customStyle="1" w:styleId="afffffffc">
    <w:name w:val="Стандарт"/>
    <w:basedOn w:val="a7"/>
    <w:pPr>
      <w:spacing w:line="312" w:lineRule="auto"/>
      <w:ind w:firstLine="720"/>
      <w:jc w:val="both"/>
    </w:pPr>
    <w:rPr>
      <w:sz w:val="26"/>
      <w:szCs w:val="20"/>
    </w:rPr>
  </w:style>
  <w:style w:type="paragraph" w:customStyle="1" w:styleId="2fd">
    <w:name w:val="Название объекта2"/>
    <w:basedOn w:val="a7"/>
    <w:next w:val="a7"/>
    <w:pPr>
      <w:widowControl w:val="0"/>
      <w:jc w:val="right"/>
    </w:pPr>
    <w:rPr>
      <w:b/>
      <w:szCs w:val="20"/>
    </w:rPr>
  </w:style>
  <w:style w:type="paragraph" w:customStyle="1" w:styleId="afffffffd">
    <w:name w:val="Монография"/>
    <w:basedOn w:val="afffffff1"/>
    <w:pPr>
      <w:widowControl w:val="0"/>
      <w:spacing w:after="0" w:line="360" w:lineRule="auto"/>
      <w:ind w:firstLine="720"/>
      <w:jc w:val="both"/>
    </w:pPr>
    <w:rPr>
      <w:sz w:val="24"/>
      <w:szCs w:val="20"/>
    </w:rPr>
  </w:style>
  <w:style w:type="paragraph" w:customStyle="1" w:styleId="xl28">
    <w:name w:val="xl28"/>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7"/>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7"/>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7"/>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7"/>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7"/>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7"/>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7"/>
    <w:pPr>
      <w:pBdr>
        <w:top w:val="single" w:sz="4" w:space="0" w:color="000000"/>
        <w:bottom w:val="single" w:sz="4" w:space="0" w:color="000000"/>
      </w:pBdr>
      <w:spacing w:before="280" w:after="280"/>
    </w:pPr>
    <w:rPr>
      <w:rFonts w:ascii="Impact" w:hAnsi="Impact" w:cs="Impact"/>
    </w:rPr>
  </w:style>
  <w:style w:type="paragraph" w:customStyle="1" w:styleId="xl40">
    <w:name w:val="xl40"/>
    <w:basedOn w:val="a7"/>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7"/>
    <w:pPr>
      <w:pBdr>
        <w:top w:val="single" w:sz="4" w:space="0" w:color="000000"/>
        <w:bottom w:val="single" w:sz="4" w:space="0" w:color="000000"/>
      </w:pBdr>
      <w:spacing w:before="280" w:after="280"/>
    </w:pPr>
    <w:rPr>
      <w:rFonts w:ascii="Impact" w:hAnsi="Impact" w:cs="Impact"/>
    </w:rPr>
  </w:style>
  <w:style w:type="paragraph" w:customStyle="1" w:styleId="xl42">
    <w:name w:val="xl42"/>
    <w:basedOn w:val="a7"/>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7"/>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7"/>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7"/>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7"/>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7"/>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7"/>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7"/>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7"/>
    <w:pPr>
      <w:pBdr>
        <w:top w:val="double" w:sz="1" w:space="0" w:color="000000"/>
        <w:left w:val="single" w:sz="4" w:space="0" w:color="000000"/>
        <w:right w:val="single" w:sz="4" w:space="0" w:color="000000"/>
      </w:pBdr>
      <w:spacing w:before="280" w:after="280"/>
      <w:jc w:val="center"/>
      <w:textAlignment w:val="center"/>
    </w:pPr>
  </w:style>
  <w:style w:type="paragraph" w:styleId="afffffffe">
    <w:name w:val="Normal (Web)"/>
    <w:basedOn w:val="a7"/>
    <w:pPr>
      <w:spacing w:before="280" w:after="280"/>
    </w:pPr>
    <w:rPr>
      <w:color w:val="000000"/>
    </w:rPr>
  </w:style>
  <w:style w:type="paragraph" w:customStyle="1" w:styleId="rvps698610">
    <w:name w:val="rvps698610"/>
    <w:basedOn w:val="a7"/>
    <w:pPr>
      <w:spacing w:after="100"/>
      <w:ind w:right="200"/>
    </w:pPr>
  </w:style>
  <w:style w:type="paragraph" w:styleId="3f2">
    <w:name w:val="toc 3"/>
    <w:basedOn w:val="a7"/>
    <w:next w:val="a7"/>
    <w:uiPriority w:val="39"/>
    <w:pPr>
      <w:widowControl w:val="0"/>
      <w:tabs>
        <w:tab w:val="right" w:leader="dot" w:pos="9061"/>
      </w:tabs>
      <w:spacing w:line="360" w:lineRule="auto"/>
      <w:ind w:left="278" w:firstLine="567"/>
    </w:pPr>
    <w:rPr>
      <w:sz w:val="28"/>
      <w:szCs w:val="20"/>
    </w:rPr>
  </w:style>
  <w:style w:type="paragraph" w:styleId="2fe">
    <w:name w:val="toc 2"/>
    <w:basedOn w:val="a7"/>
    <w:next w:val="a7"/>
    <w:uiPriority w:val="39"/>
    <w:pPr>
      <w:widowControl w:val="0"/>
      <w:tabs>
        <w:tab w:val="right" w:leader="dot" w:pos="9072"/>
      </w:tabs>
      <w:spacing w:before="40" w:after="40"/>
      <w:ind w:left="278" w:right="567" w:firstLine="6"/>
    </w:pPr>
    <w:rPr>
      <w:sz w:val="28"/>
      <w:szCs w:val="20"/>
    </w:rPr>
  </w:style>
  <w:style w:type="paragraph" w:customStyle="1" w:styleId="2ff">
    <w:name w:val="Текст2"/>
    <w:basedOn w:val="a7"/>
    <w:rPr>
      <w:rFonts w:ascii="ISOCPEUR" w:hAnsi="ISOCPEUR" w:cs="ISOCPEUR"/>
      <w:sz w:val="20"/>
      <w:szCs w:val="20"/>
    </w:rPr>
  </w:style>
  <w:style w:type="paragraph" w:customStyle="1" w:styleId="1ff3">
    <w:name w:val="Стиль1"/>
    <w:basedOn w:val="a7"/>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7"/>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7"/>
    <w:pPr>
      <w:overflowPunct w:val="0"/>
      <w:autoSpaceDE w:val="0"/>
      <w:jc w:val="center"/>
      <w:textAlignment w:val="baseline"/>
    </w:pPr>
    <w:rPr>
      <w:rFonts w:ascii="OpenSymbol" w:hAnsi="OpenSymbol" w:cs="OpenSymbol"/>
      <w:b/>
      <w:sz w:val="16"/>
      <w:szCs w:val="16"/>
    </w:rPr>
  </w:style>
  <w:style w:type="paragraph" w:customStyle="1" w:styleId="TabZag">
    <w:name w:val="Tab Zag"/>
    <w:basedOn w:val="a7"/>
    <w:pPr>
      <w:overflowPunct w:val="0"/>
      <w:autoSpaceDE w:val="0"/>
      <w:spacing w:before="120" w:after="120"/>
      <w:jc w:val="center"/>
      <w:textAlignment w:val="baseline"/>
    </w:pPr>
    <w:rPr>
      <w:rFonts w:ascii="OpenSymbol" w:hAnsi="OpenSymbol" w:cs="OpenSymbol"/>
      <w:b/>
      <w:caps/>
      <w:sz w:val="18"/>
      <w:szCs w:val="18"/>
    </w:rPr>
  </w:style>
  <w:style w:type="paragraph" w:styleId="affffffff">
    <w:name w:val="TOC Heading"/>
    <w:basedOn w:val="1"/>
    <w:next w:val="a7"/>
    <w:qFormat/>
    <w:pPr>
      <w:widowControl w:val="0"/>
      <w:numPr>
        <w:numId w:val="0"/>
      </w:numPr>
      <w:spacing w:line="360" w:lineRule="auto"/>
      <w:ind w:firstLine="567"/>
      <w:jc w:val="both"/>
    </w:pPr>
  </w:style>
  <w:style w:type="paragraph" w:customStyle="1" w:styleId="2ff0">
    <w:name w:val="Схема документа2"/>
    <w:basedOn w:val="a7"/>
    <w:pPr>
      <w:widowControl w:val="0"/>
      <w:spacing w:line="360" w:lineRule="auto"/>
      <w:ind w:firstLine="567"/>
      <w:jc w:val="both"/>
    </w:pPr>
    <w:rPr>
      <w:rFonts w:ascii="Helvetica" w:hAnsi="Helvetica" w:cs="Helvetica"/>
      <w:sz w:val="16"/>
      <w:szCs w:val="16"/>
    </w:rPr>
  </w:style>
  <w:style w:type="paragraph" w:styleId="affffffff0">
    <w:name w:val="endnote text"/>
    <w:basedOn w:val="a7"/>
    <w:pPr>
      <w:widowControl w:val="0"/>
      <w:spacing w:line="360" w:lineRule="auto"/>
      <w:ind w:firstLine="567"/>
      <w:jc w:val="both"/>
    </w:pPr>
    <w:rPr>
      <w:sz w:val="20"/>
      <w:szCs w:val="20"/>
    </w:rPr>
  </w:style>
  <w:style w:type="paragraph" w:customStyle="1" w:styleId="font5">
    <w:name w:val="font5"/>
    <w:basedOn w:val="a7"/>
    <w:pPr>
      <w:spacing w:before="280" w:after="280"/>
    </w:pPr>
    <w:rPr>
      <w:sz w:val="28"/>
      <w:szCs w:val="28"/>
    </w:rPr>
  </w:style>
  <w:style w:type="paragraph" w:customStyle="1" w:styleId="font6">
    <w:name w:val="font6"/>
    <w:basedOn w:val="a7"/>
    <w:pPr>
      <w:spacing w:before="280" w:after="280"/>
    </w:pPr>
    <w:rPr>
      <w:b/>
      <w:bCs/>
      <w:sz w:val="28"/>
      <w:szCs w:val="28"/>
    </w:rPr>
  </w:style>
  <w:style w:type="paragraph" w:customStyle="1" w:styleId="font7">
    <w:name w:val="font7"/>
    <w:basedOn w:val="a7"/>
    <w:pPr>
      <w:spacing w:before="280" w:after="280"/>
    </w:pPr>
    <w:rPr>
      <w:color w:val="333333"/>
      <w:sz w:val="28"/>
      <w:szCs w:val="28"/>
    </w:rPr>
  </w:style>
  <w:style w:type="paragraph" w:customStyle="1" w:styleId="font8">
    <w:name w:val="font8"/>
    <w:basedOn w:val="a7"/>
    <w:pPr>
      <w:spacing w:before="280" w:after="280"/>
    </w:pPr>
    <w:rPr>
      <w:color w:val="000000"/>
      <w:sz w:val="28"/>
      <w:szCs w:val="28"/>
    </w:rPr>
  </w:style>
  <w:style w:type="paragraph" w:customStyle="1" w:styleId="xl65">
    <w:name w:val="xl65"/>
    <w:basedOn w:val="a7"/>
    <w:pPr>
      <w:spacing w:before="280" w:after="280"/>
      <w:jc w:val="both"/>
    </w:pPr>
    <w:rPr>
      <w:b/>
      <w:bCs/>
      <w:sz w:val="28"/>
      <w:szCs w:val="28"/>
    </w:rPr>
  </w:style>
  <w:style w:type="paragraph" w:customStyle="1" w:styleId="xl66">
    <w:name w:val="xl66"/>
    <w:basedOn w:val="a7"/>
    <w:pPr>
      <w:spacing w:before="280" w:after="280"/>
      <w:jc w:val="both"/>
    </w:pPr>
    <w:rPr>
      <w:sz w:val="28"/>
      <w:szCs w:val="28"/>
    </w:rPr>
  </w:style>
  <w:style w:type="paragraph" w:customStyle="1" w:styleId="xl67">
    <w:name w:val="xl67"/>
    <w:basedOn w:val="a7"/>
    <w:pPr>
      <w:spacing w:before="280" w:after="280"/>
    </w:pPr>
    <w:rPr>
      <w:b/>
      <w:bCs/>
      <w:color w:val="000000"/>
      <w:sz w:val="28"/>
      <w:szCs w:val="28"/>
    </w:rPr>
  </w:style>
  <w:style w:type="paragraph" w:customStyle="1" w:styleId="xl68">
    <w:name w:val="xl68"/>
    <w:basedOn w:val="a7"/>
    <w:pPr>
      <w:spacing w:before="280" w:after="280"/>
      <w:jc w:val="both"/>
    </w:pPr>
    <w:rPr>
      <w:b/>
      <w:bCs/>
      <w:color w:val="000000"/>
      <w:sz w:val="28"/>
      <w:szCs w:val="28"/>
    </w:rPr>
  </w:style>
  <w:style w:type="paragraph" w:customStyle="1" w:styleId="xl69">
    <w:name w:val="xl69"/>
    <w:basedOn w:val="a7"/>
    <w:pPr>
      <w:spacing w:before="280" w:after="280"/>
      <w:jc w:val="both"/>
    </w:pPr>
    <w:rPr>
      <w:color w:val="333333"/>
      <w:sz w:val="28"/>
      <w:szCs w:val="28"/>
    </w:rPr>
  </w:style>
  <w:style w:type="paragraph" w:customStyle="1" w:styleId="xl70">
    <w:name w:val="xl70"/>
    <w:basedOn w:val="a7"/>
    <w:pPr>
      <w:spacing w:before="280" w:after="280"/>
      <w:jc w:val="both"/>
    </w:pPr>
    <w:rPr>
      <w:b/>
      <w:bCs/>
      <w:color w:val="333333"/>
      <w:sz w:val="28"/>
      <w:szCs w:val="28"/>
    </w:rPr>
  </w:style>
  <w:style w:type="paragraph" w:customStyle="1" w:styleId="xl71">
    <w:name w:val="xl71"/>
    <w:basedOn w:val="a7"/>
    <w:pPr>
      <w:spacing w:before="280" w:after="280"/>
    </w:pPr>
    <w:rPr>
      <w:sz w:val="28"/>
      <w:szCs w:val="28"/>
    </w:rPr>
  </w:style>
  <w:style w:type="paragraph" w:customStyle="1" w:styleId="xl72">
    <w:name w:val="xl72"/>
    <w:basedOn w:val="a7"/>
    <w:pPr>
      <w:spacing w:before="280" w:after="280"/>
      <w:jc w:val="both"/>
    </w:pPr>
    <w:rPr>
      <w:sz w:val="28"/>
      <w:szCs w:val="28"/>
    </w:rPr>
  </w:style>
  <w:style w:type="paragraph" w:styleId="affffffff1">
    <w:name w:val="Balloon Text"/>
    <w:basedOn w:val="a7"/>
    <w:pPr>
      <w:widowControl w:val="0"/>
      <w:ind w:firstLine="567"/>
      <w:jc w:val="both"/>
    </w:pPr>
    <w:rPr>
      <w:rFonts w:ascii="Helvetica" w:hAnsi="Helvetica" w:cs="Helvetica"/>
      <w:sz w:val="16"/>
      <w:szCs w:val="16"/>
    </w:rPr>
  </w:style>
  <w:style w:type="paragraph" w:styleId="affffffff2">
    <w:name w:val="Bibliography"/>
    <w:basedOn w:val="a7"/>
    <w:next w:val="a7"/>
    <w:pPr>
      <w:widowControl w:val="0"/>
      <w:spacing w:line="360" w:lineRule="auto"/>
      <w:ind w:firstLine="567"/>
      <w:jc w:val="both"/>
    </w:pPr>
    <w:rPr>
      <w:sz w:val="28"/>
      <w:szCs w:val="20"/>
    </w:rPr>
  </w:style>
  <w:style w:type="paragraph" w:styleId="affffffff3">
    <w:name w:val="List Paragraph"/>
    <w:basedOn w:val="a7"/>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7"/>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7"/>
    <w:pPr>
      <w:spacing w:before="280" w:after="280"/>
    </w:pPr>
    <w:rPr>
      <w:i/>
      <w:iCs/>
      <w:sz w:val="28"/>
      <w:szCs w:val="28"/>
    </w:rPr>
  </w:style>
  <w:style w:type="paragraph" w:customStyle="1" w:styleId="font10">
    <w:name w:val="font10"/>
    <w:basedOn w:val="a7"/>
    <w:pPr>
      <w:spacing w:before="280" w:after="280"/>
    </w:pPr>
    <w:rPr>
      <w:b/>
      <w:bCs/>
      <w:i/>
      <w:iCs/>
      <w:sz w:val="28"/>
      <w:szCs w:val="28"/>
    </w:rPr>
  </w:style>
  <w:style w:type="paragraph" w:customStyle="1" w:styleId="font11">
    <w:name w:val="font11"/>
    <w:basedOn w:val="a7"/>
    <w:pPr>
      <w:spacing w:before="280" w:after="280"/>
    </w:pPr>
    <w:rPr>
      <w:i/>
      <w:iCs/>
      <w:color w:val="000000"/>
      <w:sz w:val="28"/>
      <w:szCs w:val="28"/>
    </w:rPr>
  </w:style>
  <w:style w:type="paragraph" w:customStyle="1" w:styleId="font12">
    <w:name w:val="font12"/>
    <w:basedOn w:val="a7"/>
    <w:pPr>
      <w:spacing w:before="280" w:after="280"/>
    </w:pPr>
    <w:rPr>
      <w:b/>
      <w:bCs/>
      <w:i/>
      <w:iCs/>
      <w:color w:val="000000"/>
      <w:sz w:val="28"/>
      <w:szCs w:val="28"/>
    </w:rPr>
  </w:style>
  <w:style w:type="paragraph" w:customStyle="1" w:styleId="xl63">
    <w:name w:val="xl63"/>
    <w:basedOn w:val="a7"/>
    <w:pPr>
      <w:spacing w:before="280" w:after="280"/>
      <w:jc w:val="both"/>
    </w:pPr>
    <w:rPr>
      <w:b/>
      <w:bCs/>
      <w:sz w:val="28"/>
      <w:szCs w:val="28"/>
    </w:rPr>
  </w:style>
  <w:style w:type="paragraph" w:customStyle="1" w:styleId="xl64">
    <w:name w:val="xl64"/>
    <w:basedOn w:val="a7"/>
    <w:pPr>
      <w:spacing w:before="280" w:after="280"/>
      <w:jc w:val="both"/>
    </w:pPr>
    <w:rPr>
      <w:sz w:val="28"/>
      <w:szCs w:val="28"/>
    </w:rPr>
  </w:style>
  <w:style w:type="paragraph" w:customStyle="1" w:styleId="xl73">
    <w:name w:val="xl73"/>
    <w:basedOn w:val="a7"/>
    <w:pPr>
      <w:spacing w:before="280" w:after="280"/>
    </w:pPr>
    <w:rPr>
      <w:i/>
      <w:iCs/>
      <w:sz w:val="28"/>
      <w:szCs w:val="28"/>
    </w:rPr>
  </w:style>
  <w:style w:type="paragraph" w:customStyle="1" w:styleId="xl74">
    <w:name w:val="xl74"/>
    <w:basedOn w:val="a7"/>
    <w:pPr>
      <w:spacing w:before="280" w:after="280"/>
      <w:jc w:val="both"/>
    </w:pPr>
    <w:rPr>
      <w:b/>
      <w:bCs/>
      <w:i/>
      <w:iCs/>
      <w:sz w:val="28"/>
      <w:szCs w:val="28"/>
    </w:rPr>
  </w:style>
  <w:style w:type="paragraph" w:customStyle="1" w:styleId="xl75">
    <w:name w:val="xl75"/>
    <w:basedOn w:val="a7"/>
    <w:pPr>
      <w:spacing w:before="280" w:after="280"/>
      <w:jc w:val="both"/>
    </w:pPr>
    <w:rPr>
      <w:i/>
      <w:iCs/>
      <w:sz w:val="28"/>
      <w:szCs w:val="28"/>
    </w:rPr>
  </w:style>
  <w:style w:type="paragraph" w:customStyle="1" w:styleId="xl76">
    <w:name w:val="xl76"/>
    <w:basedOn w:val="a7"/>
    <w:pPr>
      <w:spacing w:before="280" w:after="280"/>
    </w:pPr>
    <w:rPr>
      <w:b/>
      <w:bCs/>
      <w:color w:val="000000"/>
      <w:sz w:val="28"/>
      <w:szCs w:val="28"/>
    </w:rPr>
  </w:style>
  <w:style w:type="paragraph" w:customStyle="1" w:styleId="BodyText21">
    <w:name w:val="Body Text 21"/>
    <w:basedOn w:val="a7"/>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1">
    <w:name w:val="Текст примечания2"/>
    <w:basedOn w:val="a7"/>
    <w:rPr>
      <w:sz w:val="20"/>
      <w:szCs w:val="20"/>
    </w:rPr>
  </w:style>
  <w:style w:type="paragraph" w:styleId="affffffff4">
    <w:name w:val="annotation subject"/>
    <w:basedOn w:val="2ff1"/>
    <w:next w:val="2ff1"/>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5">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6">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7">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7"/>
    <w:pPr>
      <w:spacing w:after="120"/>
      <w:ind w:left="849"/>
    </w:pPr>
    <w:rPr>
      <w:sz w:val="20"/>
      <w:szCs w:val="20"/>
    </w:rPr>
  </w:style>
  <w:style w:type="paragraph" w:customStyle="1" w:styleId="affffffff8">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7"/>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7"/>
    <w:pPr>
      <w:ind w:firstLine="600"/>
      <w:jc w:val="both"/>
    </w:pPr>
  </w:style>
  <w:style w:type="paragraph" w:customStyle="1" w:styleId="affffffff9">
    <w:name w:val="Знак Знак Знак Знак Знак Знак"/>
    <w:basedOn w:val="a7"/>
    <w:rPr>
      <w:rFonts w:ascii="MS Reference Specialty" w:hAnsi="MS Reference Specialty" w:cs="MS Reference Specialty"/>
      <w:sz w:val="20"/>
      <w:szCs w:val="20"/>
      <w:lang w:val="en-US"/>
    </w:rPr>
  </w:style>
  <w:style w:type="paragraph" w:customStyle="1" w:styleId="MainStyle">
    <w:name w:val="MainStyle"/>
    <w:basedOn w:val="a7"/>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7"/>
    <w:pPr>
      <w:spacing w:line="360" w:lineRule="auto"/>
      <w:jc w:val="center"/>
    </w:pPr>
    <w:rPr>
      <w:caps/>
      <w:sz w:val="28"/>
      <w:szCs w:val="20"/>
    </w:rPr>
  </w:style>
  <w:style w:type="paragraph" w:customStyle="1" w:styleId="affffffffa">
    <w:name w:val="текст"/>
    <w:basedOn w:val="a7"/>
    <w:pPr>
      <w:spacing w:line="360" w:lineRule="auto"/>
      <w:ind w:firstLine="709"/>
      <w:jc w:val="both"/>
    </w:pPr>
    <w:rPr>
      <w:sz w:val="28"/>
      <w:szCs w:val="20"/>
    </w:rPr>
  </w:style>
  <w:style w:type="paragraph" w:customStyle="1" w:styleId="affffffffb">
    <w:name w:val="ТаблицаСтроки"/>
    <w:basedOn w:val="a7"/>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b"/>
  </w:style>
  <w:style w:type="paragraph" w:customStyle="1" w:styleId="affffffffc">
    <w:name w:val="ОбычнАбзац"/>
    <w:basedOn w:val="a7"/>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b"/>
    <w:pPr>
      <w:ind w:left="284"/>
    </w:pPr>
    <w:rPr>
      <w:szCs w:val="20"/>
    </w:rPr>
  </w:style>
  <w:style w:type="paragraph" w:customStyle="1" w:styleId="affffffffd">
    <w:name w:val="ТаблицаСодержание"/>
    <w:basedOn w:val="a7"/>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d"/>
    <w:pPr>
      <w:jc w:val="both"/>
    </w:pPr>
    <w:rPr>
      <w:szCs w:val="20"/>
    </w:rPr>
  </w:style>
  <w:style w:type="paragraph" w:customStyle="1" w:styleId="affffffffe">
    <w:name w:val="ТаблицаЗаголовок"/>
    <w:basedOn w:val="a7"/>
    <w:pPr>
      <w:keepNext/>
      <w:widowControl w:val="0"/>
      <w:shd w:val="clear" w:color="auto" w:fill="FFFFFF"/>
      <w:autoSpaceDE w:val="0"/>
      <w:spacing w:before="40" w:after="40"/>
      <w:jc w:val="center"/>
    </w:pPr>
    <w:rPr>
      <w:color w:val="000000"/>
      <w:sz w:val="26"/>
      <w:szCs w:val="26"/>
    </w:rPr>
  </w:style>
  <w:style w:type="paragraph" w:customStyle="1" w:styleId="afffffffff">
    <w:name w:val="ТаблицаНазвание"/>
    <w:basedOn w:val="a7"/>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0">
    <w:name w:val="ТаблицаНомер"/>
    <w:basedOn w:val="a7"/>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1">
    <w:name w:val="ПодписьРис"/>
    <w:basedOn w:val="a7"/>
    <w:pPr>
      <w:widowControl w:val="0"/>
      <w:autoSpaceDE w:val="0"/>
      <w:spacing w:before="120" w:after="240" w:line="288" w:lineRule="auto"/>
      <w:jc w:val="center"/>
    </w:pPr>
    <w:rPr>
      <w:sz w:val="28"/>
      <w:szCs w:val="26"/>
    </w:rPr>
  </w:style>
  <w:style w:type="paragraph" w:customStyle="1" w:styleId="afffffffff2">
    <w:name w:val="ТекстНадписи"/>
    <w:basedOn w:val="a7"/>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7"/>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e"/>
  </w:style>
  <w:style w:type="paragraph" w:customStyle="1" w:styleId="146">
    <w:name w:val="Стиль ТаблицаЗаголовок + 14 пт По ширине"/>
    <w:basedOn w:val="affffffffe"/>
    <w:pPr>
      <w:jc w:val="both"/>
    </w:pPr>
    <w:rPr>
      <w:szCs w:val="20"/>
    </w:rPr>
  </w:style>
  <w:style w:type="paragraph" w:customStyle="1" w:styleId="afffffffff3">
    <w:name w:val="Знак"/>
    <w:basedOn w:val="a7"/>
    <w:rPr>
      <w:rFonts w:ascii="MS Reference Specialty" w:hAnsi="MS Reference Specialty" w:cs="MS Reference Specialty"/>
      <w:sz w:val="20"/>
      <w:szCs w:val="20"/>
      <w:lang w:val="en-US"/>
    </w:rPr>
  </w:style>
  <w:style w:type="paragraph" w:customStyle="1" w:styleId="312">
    <w:name w:val="Основной текст 31"/>
    <w:basedOn w:val="a7"/>
    <w:pPr>
      <w:jc w:val="both"/>
    </w:pPr>
    <w:rPr>
      <w:rFonts w:ascii="OpenSymbol" w:hAnsi="OpenSymbol" w:cs="OpenSymbol"/>
      <w:sz w:val="26"/>
      <w:szCs w:val="20"/>
    </w:rPr>
  </w:style>
  <w:style w:type="paragraph" w:customStyle="1" w:styleId="213">
    <w:name w:val="Основной текст 21"/>
    <w:basedOn w:val="a7"/>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7"/>
    <w:next w:val="a7"/>
    <w:pPr>
      <w:ind w:left="720"/>
    </w:pPr>
  </w:style>
  <w:style w:type="paragraph" w:customStyle="1" w:styleId="1ff7">
    <w:name w:val="Обычный отступ1"/>
    <w:basedOn w:val="a7"/>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e"/>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2">
    <w:name w:val="Уровень2"/>
    <w:basedOn w:val="2"/>
    <w:next w:val="a7"/>
    <w:pPr>
      <w:numPr>
        <w:ilvl w:val="0"/>
        <w:numId w:val="0"/>
      </w:numPr>
      <w:spacing w:after="240"/>
      <w:jc w:val="both"/>
    </w:pPr>
    <w:rPr>
      <w:rFonts w:ascii="Symbol" w:hAnsi="Symbol" w:cs="Symbol"/>
      <w:i w:val="0"/>
      <w:iCs w:val="0"/>
      <w:sz w:val="24"/>
      <w:szCs w:val="24"/>
    </w:rPr>
  </w:style>
  <w:style w:type="paragraph" w:customStyle="1" w:styleId="3f3">
    <w:name w:val="Уровень3"/>
    <w:basedOn w:val="3"/>
    <w:next w:val="a7"/>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7"/>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7"/>
    <w:pPr>
      <w:spacing w:after="160" w:line="240" w:lineRule="exact"/>
    </w:pPr>
    <w:rPr>
      <w:sz w:val="28"/>
      <w:szCs w:val="28"/>
      <w:lang w:val="en-US"/>
    </w:rPr>
  </w:style>
  <w:style w:type="paragraph" w:styleId="afffffffff4">
    <w:name w:val="No Spacing"/>
    <w:qFormat/>
    <w:pPr>
      <w:suppressAutoHyphens/>
    </w:pPr>
    <w:rPr>
      <w:rFonts w:ascii="IzhTitl" w:eastAsia="Garamond" w:hAnsi="IzhTitl" w:cs="IzhTitl"/>
      <w:sz w:val="22"/>
      <w:szCs w:val="22"/>
      <w:lang w:eastAsia="ar-SA"/>
    </w:rPr>
  </w:style>
  <w:style w:type="paragraph" w:customStyle="1" w:styleId="afffffffff5">
    <w:name w:val="Знак Знак Знак Знак"/>
    <w:basedOn w:val="a7"/>
    <w:pPr>
      <w:pageBreakBefore/>
      <w:spacing w:after="160" w:line="360" w:lineRule="auto"/>
    </w:pPr>
    <w:rPr>
      <w:rFonts w:ascii="Mincho" w:hAnsi="Mincho" w:cs="Mincho"/>
      <w:sz w:val="28"/>
      <w:szCs w:val="28"/>
      <w:lang w:val="en-US"/>
    </w:rPr>
  </w:style>
  <w:style w:type="paragraph" w:customStyle="1" w:styleId="117">
    <w:name w:val="Абзац списка11"/>
    <w:basedOn w:val="a7"/>
    <w:pPr>
      <w:ind w:left="720"/>
    </w:pPr>
  </w:style>
  <w:style w:type="paragraph" w:customStyle="1" w:styleId="mb12">
    <w:name w:val="mb12"/>
    <w:basedOn w:val="a7"/>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7"/>
    <w:pPr>
      <w:widowControl w:val="0"/>
      <w:autoSpaceDE w:val="0"/>
      <w:jc w:val="both"/>
    </w:pPr>
    <w:rPr>
      <w:rFonts w:ascii="Helvetica" w:hAnsi="Helvetica" w:cs="Helvetica"/>
    </w:rPr>
  </w:style>
  <w:style w:type="paragraph" w:customStyle="1" w:styleId="1ffa">
    <w:name w:val="Знак Знак1 Знак"/>
    <w:basedOn w:val="a7"/>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7"/>
    <w:pPr>
      <w:spacing w:before="280" w:after="280"/>
    </w:pPr>
  </w:style>
  <w:style w:type="paragraph" w:customStyle="1" w:styleId="Style6">
    <w:name w:val="Style6"/>
    <w:basedOn w:val="a7"/>
    <w:pPr>
      <w:widowControl w:val="0"/>
      <w:autoSpaceDE w:val="0"/>
      <w:spacing w:line="173" w:lineRule="exact"/>
      <w:ind w:firstLine="6821"/>
    </w:pPr>
  </w:style>
  <w:style w:type="paragraph" w:customStyle="1" w:styleId="1ffb">
    <w:name w:val="Знак1 Знак Знак Знак"/>
    <w:basedOn w:val="a7"/>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7"/>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7"/>
    <w:pPr>
      <w:spacing w:after="160" w:line="240" w:lineRule="exact"/>
    </w:pPr>
    <w:rPr>
      <w:rFonts w:ascii="MS Reference Specialty" w:hAnsi="MS Reference Specialty" w:cs="MS Reference Specialty"/>
      <w:sz w:val="20"/>
      <w:szCs w:val="20"/>
      <w:lang w:val="en-US"/>
    </w:rPr>
  </w:style>
  <w:style w:type="paragraph" w:customStyle="1" w:styleId="2ff3">
    <w:name w:val="Основной текст (2)"/>
    <w:basedOn w:val="a7"/>
    <w:pPr>
      <w:shd w:val="clear" w:color="auto" w:fill="FFFFFF"/>
      <w:spacing w:line="0" w:lineRule="atLeast"/>
    </w:pPr>
    <w:rPr>
      <w:sz w:val="20"/>
      <w:szCs w:val="20"/>
    </w:rPr>
  </w:style>
  <w:style w:type="paragraph" w:customStyle="1" w:styleId="85">
    <w:name w:val="Основной текст (8)"/>
    <w:basedOn w:val="a7"/>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7"/>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7"/>
    <w:pPr>
      <w:spacing w:line="360" w:lineRule="auto"/>
      <w:ind w:firstLine="720"/>
      <w:jc w:val="both"/>
    </w:pPr>
    <w:rPr>
      <w:sz w:val="28"/>
    </w:rPr>
  </w:style>
  <w:style w:type="paragraph" w:customStyle="1" w:styleId="103">
    <w:name w:val="Стиль Рисунок + 10 пт Знак Знак"/>
    <w:basedOn w:val="a7"/>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7"/>
    <w:pPr>
      <w:keepNext/>
      <w:numPr>
        <w:numId w:val="19"/>
      </w:numPr>
      <w:spacing w:after="20"/>
      <w:jc w:val="right"/>
    </w:pPr>
    <w:rPr>
      <w:b/>
    </w:rPr>
  </w:style>
  <w:style w:type="paragraph" w:customStyle="1" w:styleId="distable">
    <w:name w:val="Стиль dis_table + По ширине"/>
    <w:basedOn w:val="a7"/>
    <w:rPr>
      <w:b/>
      <w:bCs/>
      <w:szCs w:val="20"/>
    </w:rPr>
  </w:style>
  <w:style w:type="paragraph" w:customStyle="1" w:styleId="104">
    <w:name w:val="Стиль Рисунок + 10 пт"/>
    <w:basedOn w:val="a7"/>
    <w:pPr>
      <w:tabs>
        <w:tab w:val="left" w:pos="964"/>
      </w:tabs>
      <w:spacing w:before="120"/>
      <w:ind w:left="360"/>
      <w:jc w:val="center"/>
    </w:pPr>
    <w:rPr>
      <w:rFonts w:ascii="OpenSymbol" w:hAnsi="OpenSymbol" w:cs="OpenSymbol"/>
      <w:b/>
      <w:color w:val="000000"/>
      <w:szCs w:val="22"/>
    </w:rPr>
  </w:style>
  <w:style w:type="paragraph" w:customStyle="1" w:styleId="afffffffff6">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7">
    <w:name w:val="Автор статьи"/>
    <w:basedOn w:val="3"/>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7"/>
    <w:pPr>
      <w:spacing w:before="280" w:after="115"/>
    </w:pPr>
    <w:rPr>
      <w:color w:val="000000"/>
      <w:sz w:val="20"/>
      <w:szCs w:val="20"/>
    </w:rPr>
  </w:style>
  <w:style w:type="paragraph" w:customStyle="1" w:styleId="Style3">
    <w:name w:val="Style3"/>
    <w:basedOn w:val="a7"/>
    <w:pPr>
      <w:widowControl w:val="0"/>
      <w:autoSpaceDE w:val="0"/>
      <w:spacing w:line="288" w:lineRule="exact"/>
    </w:pPr>
  </w:style>
  <w:style w:type="paragraph" w:customStyle="1" w:styleId="consnormal0">
    <w:name w:val="consnormal"/>
    <w:basedOn w:val="a7"/>
    <w:pPr>
      <w:spacing w:before="280" w:after="280" w:line="360" w:lineRule="auto"/>
      <w:ind w:firstLine="709"/>
      <w:jc w:val="both"/>
    </w:pPr>
    <w:rPr>
      <w:color w:val="000000"/>
      <w:sz w:val="28"/>
    </w:rPr>
  </w:style>
  <w:style w:type="paragraph" w:customStyle="1" w:styleId="afffffffff8">
    <w:name w:val="Готовый"/>
    <w:basedOn w:val="a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4">
    <w:name w:val="Без интервала2"/>
    <w:pPr>
      <w:suppressAutoHyphens/>
    </w:pPr>
    <w:rPr>
      <w:rFonts w:ascii="IzhTitl" w:eastAsia="IzhTitl" w:hAnsi="IzhTitl" w:cs="IzhTitl"/>
      <w:sz w:val="22"/>
      <w:szCs w:val="22"/>
      <w:lang w:eastAsia="ar-SA"/>
    </w:rPr>
  </w:style>
  <w:style w:type="paragraph" w:customStyle="1" w:styleId="afffffffff9">
    <w:name w:val="Диссертация"/>
    <w:basedOn w:val="a7"/>
    <w:pPr>
      <w:spacing w:line="360" w:lineRule="auto"/>
      <w:ind w:firstLine="567"/>
      <w:jc w:val="both"/>
    </w:pPr>
    <w:rPr>
      <w:sz w:val="28"/>
      <w:szCs w:val="28"/>
    </w:rPr>
  </w:style>
  <w:style w:type="paragraph" w:customStyle="1" w:styleId="2ff5">
    <w:name w:val="Знак2 Знак Знак Знак Знак Знак Знак Знак Знак Знак"/>
    <w:basedOn w:val="a7"/>
    <w:pPr>
      <w:spacing w:after="160" w:line="240" w:lineRule="exact"/>
    </w:pPr>
    <w:rPr>
      <w:sz w:val="28"/>
      <w:szCs w:val="20"/>
      <w:lang w:val="en-US"/>
    </w:rPr>
  </w:style>
  <w:style w:type="paragraph" w:styleId="HTMLa">
    <w:name w:val="HTML Address"/>
    <w:basedOn w:val="a7"/>
    <w:rPr>
      <w:i/>
      <w:iCs/>
    </w:rPr>
  </w:style>
  <w:style w:type="paragraph" w:customStyle="1" w:styleId="314">
    <w:name w:val="Основной текст с отступом 31"/>
    <w:basedOn w:val="a7"/>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4">
    <w:name w:val="3"/>
    <w:basedOn w:val="a7"/>
    <w:pPr>
      <w:spacing w:before="280" w:after="280"/>
    </w:pPr>
    <w:rPr>
      <w:rFonts w:ascii="OpenSymbol" w:eastAsia="OpenSymbol" w:hAnsi="OpenSymbol" w:cs="OpenSymbol"/>
    </w:rPr>
  </w:style>
  <w:style w:type="paragraph" w:customStyle="1" w:styleId="1ffd">
    <w:name w:val="1"/>
    <w:basedOn w:val="a7"/>
    <w:pPr>
      <w:spacing w:before="280" w:after="280"/>
    </w:pPr>
    <w:rPr>
      <w:rFonts w:ascii="OpenSymbol" w:eastAsia="OpenSymbol" w:hAnsi="OpenSymbol" w:cs="OpenSymbol"/>
    </w:rPr>
  </w:style>
  <w:style w:type="paragraph" w:customStyle="1" w:styleId="fr51">
    <w:name w:val="fr5"/>
    <w:basedOn w:val="a7"/>
    <w:pPr>
      <w:spacing w:before="280" w:after="280"/>
    </w:pPr>
    <w:rPr>
      <w:rFonts w:ascii="OpenSymbol" w:eastAsia="OpenSymbol" w:hAnsi="OpenSymbol" w:cs="OpenSymbol"/>
    </w:rPr>
  </w:style>
  <w:style w:type="paragraph" w:customStyle="1" w:styleId="322">
    <w:name w:val="Основной текст с отступом 32"/>
    <w:basedOn w:val="a7"/>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a">
    <w:name w:val="Таблица"/>
    <w:basedOn w:val="a7"/>
    <w:pPr>
      <w:keepNext/>
      <w:spacing w:before="160" w:after="120"/>
      <w:ind w:left="964" w:hanging="964"/>
    </w:pPr>
    <w:rPr>
      <w:rFonts w:eastAsia="Impact"/>
      <w:sz w:val="18"/>
    </w:rPr>
  </w:style>
  <w:style w:type="paragraph" w:customStyle="1" w:styleId="afffffffffb">
    <w:name w:val="Обычный вправо"/>
    <w:basedOn w:val="a7"/>
    <w:pPr>
      <w:jc w:val="right"/>
    </w:pPr>
    <w:rPr>
      <w:rFonts w:eastAsia="Impact"/>
      <w:sz w:val="20"/>
      <w:szCs w:val="20"/>
    </w:rPr>
  </w:style>
  <w:style w:type="paragraph" w:customStyle="1" w:styleId="afffffffffc">
    <w:name w:val="Специальность"/>
    <w:basedOn w:val="a7"/>
    <w:pPr>
      <w:jc w:val="center"/>
    </w:pPr>
    <w:rPr>
      <w:rFonts w:eastAsia="Impact"/>
      <w:sz w:val="20"/>
    </w:rPr>
  </w:style>
  <w:style w:type="paragraph" w:customStyle="1" w:styleId="afffffffffd">
    <w:name w:val="Кафедра"/>
    <w:basedOn w:val="afffffffffc"/>
    <w:pPr>
      <w:keepNext/>
    </w:pPr>
    <w:rPr>
      <w:sz w:val="18"/>
    </w:rPr>
  </w:style>
  <w:style w:type="paragraph" w:customStyle="1" w:styleId="0">
    <w:name w:val="Обычный+0"/>
    <w:basedOn w:val="a7"/>
    <w:pPr>
      <w:ind w:firstLine="567"/>
      <w:jc w:val="both"/>
    </w:pPr>
    <w:rPr>
      <w:rFonts w:eastAsia="Impact"/>
      <w:spacing w:val="-1"/>
      <w:sz w:val="20"/>
      <w:szCs w:val="20"/>
    </w:rPr>
  </w:style>
  <w:style w:type="paragraph" w:customStyle="1" w:styleId="afffffffffe">
    <w:name w:val="Обычный без отступа"/>
    <w:basedOn w:val="a7"/>
    <w:pPr>
      <w:jc w:val="both"/>
    </w:pPr>
    <w:rPr>
      <w:rFonts w:eastAsia="Impact"/>
      <w:sz w:val="20"/>
      <w:szCs w:val="20"/>
    </w:rPr>
  </w:style>
  <w:style w:type="paragraph" w:customStyle="1" w:styleId="affffffffff">
    <w:name w:val="Ученый секретарь"/>
    <w:basedOn w:val="afffffffffe"/>
    <w:pPr>
      <w:tabs>
        <w:tab w:val="right" w:pos="6124"/>
      </w:tabs>
      <w:jc w:val="left"/>
    </w:pPr>
    <w:rPr>
      <w:sz w:val="18"/>
    </w:rPr>
  </w:style>
  <w:style w:type="paragraph" w:customStyle="1" w:styleId="Style29">
    <w:name w:val="Style29"/>
    <w:basedOn w:val="a7"/>
    <w:pPr>
      <w:widowControl w:val="0"/>
      <w:autoSpaceDE w:val="0"/>
      <w:spacing w:line="470" w:lineRule="exact"/>
      <w:ind w:firstLine="633"/>
      <w:jc w:val="both"/>
    </w:pPr>
    <w:rPr>
      <w:sz w:val="28"/>
    </w:rPr>
  </w:style>
  <w:style w:type="paragraph" w:customStyle="1" w:styleId="1ffe">
    <w:name w:val="Абзац списка1"/>
    <w:basedOn w:val="a7"/>
    <w:pPr>
      <w:spacing w:after="200" w:line="276" w:lineRule="auto"/>
      <w:ind w:left="720"/>
    </w:pPr>
    <w:rPr>
      <w:rFonts w:ascii="IzhTitl" w:hAnsi="IzhTitl" w:cs="IzhTitl"/>
      <w:sz w:val="22"/>
      <w:szCs w:val="22"/>
      <w:lang w:val="en-US"/>
    </w:rPr>
  </w:style>
  <w:style w:type="paragraph" w:customStyle="1" w:styleId="Style9">
    <w:name w:val="Style9"/>
    <w:basedOn w:val="a7"/>
    <w:pPr>
      <w:widowControl w:val="0"/>
      <w:autoSpaceDE w:val="0"/>
      <w:spacing w:line="469" w:lineRule="exact"/>
      <w:ind w:firstLine="671"/>
      <w:jc w:val="both"/>
    </w:pPr>
    <w:rPr>
      <w:sz w:val="28"/>
    </w:rPr>
  </w:style>
  <w:style w:type="paragraph" w:customStyle="1" w:styleId="Style47">
    <w:name w:val="Style47"/>
    <w:basedOn w:val="a7"/>
    <w:pPr>
      <w:widowControl w:val="0"/>
      <w:autoSpaceDE w:val="0"/>
      <w:spacing w:line="280" w:lineRule="exact"/>
      <w:jc w:val="both"/>
    </w:pPr>
    <w:rPr>
      <w:sz w:val="28"/>
    </w:rPr>
  </w:style>
  <w:style w:type="paragraph" w:customStyle="1" w:styleId="Style32">
    <w:name w:val="Style32"/>
    <w:basedOn w:val="a7"/>
    <w:pPr>
      <w:widowControl w:val="0"/>
      <w:autoSpaceDE w:val="0"/>
      <w:spacing w:line="273" w:lineRule="exact"/>
    </w:pPr>
    <w:rPr>
      <w:sz w:val="28"/>
    </w:rPr>
  </w:style>
  <w:style w:type="paragraph" w:customStyle="1" w:styleId="Style46">
    <w:name w:val="Style46"/>
    <w:basedOn w:val="a7"/>
    <w:pPr>
      <w:widowControl w:val="0"/>
      <w:autoSpaceDE w:val="0"/>
    </w:pPr>
    <w:rPr>
      <w:sz w:val="28"/>
    </w:rPr>
  </w:style>
  <w:style w:type="paragraph" w:customStyle="1" w:styleId="Style48">
    <w:name w:val="Style48"/>
    <w:basedOn w:val="a7"/>
    <w:pPr>
      <w:widowControl w:val="0"/>
      <w:autoSpaceDE w:val="0"/>
      <w:spacing w:line="271" w:lineRule="exact"/>
      <w:ind w:firstLine="137"/>
    </w:pPr>
    <w:rPr>
      <w:sz w:val="28"/>
    </w:rPr>
  </w:style>
  <w:style w:type="paragraph" w:customStyle="1" w:styleId="Style45">
    <w:name w:val="Style45"/>
    <w:basedOn w:val="a7"/>
    <w:pPr>
      <w:widowControl w:val="0"/>
      <w:autoSpaceDE w:val="0"/>
      <w:spacing w:line="249" w:lineRule="exact"/>
      <w:jc w:val="center"/>
    </w:pPr>
    <w:rPr>
      <w:sz w:val="28"/>
    </w:rPr>
  </w:style>
  <w:style w:type="paragraph" w:customStyle="1" w:styleId="Style54">
    <w:name w:val="Style54"/>
    <w:basedOn w:val="a7"/>
    <w:pPr>
      <w:widowControl w:val="0"/>
      <w:autoSpaceDE w:val="0"/>
    </w:pPr>
    <w:rPr>
      <w:sz w:val="28"/>
    </w:rPr>
  </w:style>
  <w:style w:type="paragraph" w:customStyle="1" w:styleId="Style81">
    <w:name w:val="Style81"/>
    <w:basedOn w:val="a7"/>
    <w:pPr>
      <w:widowControl w:val="0"/>
      <w:autoSpaceDE w:val="0"/>
    </w:pPr>
    <w:rPr>
      <w:sz w:val="28"/>
    </w:rPr>
  </w:style>
  <w:style w:type="paragraph" w:customStyle="1" w:styleId="Style79">
    <w:name w:val="Style79"/>
    <w:basedOn w:val="a7"/>
    <w:pPr>
      <w:widowControl w:val="0"/>
      <w:autoSpaceDE w:val="0"/>
      <w:spacing w:line="479" w:lineRule="exact"/>
      <w:ind w:firstLine="345"/>
      <w:jc w:val="both"/>
    </w:pPr>
    <w:rPr>
      <w:sz w:val="28"/>
    </w:rPr>
  </w:style>
  <w:style w:type="paragraph" w:customStyle="1" w:styleId="subhead5">
    <w:name w:val="subhead5"/>
    <w:basedOn w:val="a7"/>
    <w:pPr>
      <w:spacing w:before="120" w:after="120"/>
    </w:pPr>
    <w:rPr>
      <w:color w:val="666666"/>
    </w:rPr>
  </w:style>
  <w:style w:type="paragraph" w:customStyle="1" w:styleId="2ff6">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0">
    <w:name w:val="Диплом"/>
    <w:basedOn w:val="a7"/>
    <w:pPr>
      <w:spacing w:line="360" w:lineRule="auto"/>
      <w:ind w:firstLine="709"/>
      <w:jc w:val="both"/>
    </w:pPr>
    <w:rPr>
      <w:sz w:val="28"/>
      <w:szCs w:val="28"/>
    </w:rPr>
  </w:style>
  <w:style w:type="paragraph" w:customStyle="1" w:styleId="affffffffff1">
    <w:name w:val="Заголовок статьи"/>
    <w:basedOn w:val="a7"/>
    <w:next w:val="a7"/>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7"/>
    <w:pPr>
      <w:spacing w:before="120" w:after="120"/>
      <w:jc w:val="center"/>
    </w:pPr>
    <w:rPr>
      <w:rFonts w:ascii="Helvetica" w:hAnsi="Helvetica" w:cs="Helvetica"/>
      <w:b/>
      <w:sz w:val="32"/>
      <w:szCs w:val="28"/>
    </w:rPr>
  </w:style>
  <w:style w:type="paragraph" w:customStyle="1" w:styleId="affffffffff2">
    <w:name w:val="Тема"/>
    <w:basedOn w:val="a7"/>
    <w:next w:val="a7"/>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7"/>
    <w:rPr>
      <w:rFonts w:ascii="MS Reference Specialty" w:hAnsi="MS Reference Specialty" w:cs="MS Reference Specialty"/>
      <w:sz w:val="20"/>
      <w:szCs w:val="20"/>
      <w:lang w:val="en-US"/>
    </w:rPr>
  </w:style>
  <w:style w:type="paragraph" w:customStyle="1" w:styleId="1fff1">
    <w:name w:val="Обычный1"/>
    <w:pPr>
      <w:suppressAutoHyphens/>
      <w:snapToGrid w:val="0"/>
      <w:spacing w:before="100" w:after="100"/>
    </w:pPr>
    <w:rPr>
      <w:rFonts w:ascii="Garamond" w:eastAsia="Garamond" w:hAnsi="Garamond" w:cs="Garamond"/>
      <w:sz w:val="24"/>
      <w:lang w:eastAsia="ar-SA"/>
    </w:rPr>
  </w:style>
  <w:style w:type="paragraph" w:customStyle="1" w:styleId="affffffffff3">
    <w:name w:val="Знак Знак Знак Знак Знак Знак Знак"/>
    <w:basedOn w:val="a7"/>
    <w:pPr>
      <w:spacing w:after="160" w:line="240" w:lineRule="exact"/>
    </w:pPr>
    <w:rPr>
      <w:sz w:val="20"/>
      <w:szCs w:val="20"/>
    </w:rPr>
  </w:style>
  <w:style w:type="paragraph" w:customStyle="1" w:styleId="text0">
    <w:name w:val="text"/>
    <w:basedOn w:val="a7"/>
    <w:pPr>
      <w:spacing w:before="280" w:after="280"/>
    </w:pPr>
    <w:rPr>
      <w:sz w:val="18"/>
      <w:szCs w:val="18"/>
    </w:rPr>
  </w:style>
  <w:style w:type="paragraph" w:customStyle="1" w:styleId="124">
    <w:name w:val="Знак Знак12"/>
    <w:basedOn w:val="a7"/>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7"/>
    <w:pPr>
      <w:spacing w:before="280" w:after="280"/>
    </w:pPr>
  </w:style>
  <w:style w:type="paragraph" w:customStyle="1" w:styleId="119">
    <w:name w:val="Знак Знак1 Знак Знак Знак Знак1"/>
    <w:basedOn w:val="a7"/>
    <w:pPr>
      <w:spacing w:after="160" w:line="240" w:lineRule="exact"/>
    </w:pPr>
    <w:rPr>
      <w:rFonts w:ascii="MS Reference Specialty" w:hAnsi="MS Reference Specialty" w:cs="MS Reference Specialty"/>
      <w:sz w:val="20"/>
      <w:szCs w:val="20"/>
      <w:lang w:val="en-US"/>
    </w:rPr>
  </w:style>
  <w:style w:type="paragraph" w:customStyle="1" w:styleId="2ff7">
    <w:name w:val="Обычный (веб)2"/>
    <w:basedOn w:val="a7"/>
    <w:pPr>
      <w:spacing w:before="280" w:after="280"/>
    </w:pPr>
  </w:style>
  <w:style w:type="paragraph" w:customStyle="1" w:styleId="Normal-bullit">
    <w:name w:val="Normal-bullit"/>
    <w:basedOn w:val="a7"/>
    <w:pPr>
      <w:numPr>
        <w:numId w:val="30"/>
      </w:numPr>
      <w:overflowPunct w:val="0"/>
      <w:autoSpaceDE w:val="0"/>
      <w:ind w:left="284"/>
      <w:jc w:val="both"/>
      <w:textAlignment w:val="baseline"/>
    </w:pPr>
    <w:rPr>
      <w:rFonts w:ascii="OpenSymbol" w:hAnsi="OpenSymbol" w:cs="OpenSymbol"/>
      <w:sz w:val="18"/>
      <w:szCs w:val="20"/>
    </w:rPr>
  </w:style>
  <w:style w:type="paragraph" w:customStyle="1" w:styleId="2ff8">
    <w:name w:val="Знак2 Знак Знак Знак"/>
    <w:basedOn w:val="a7"/>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7"/>
    <w:pPr>
      <w:spacing w:after="160" w:line="240" w:lineRule="exact"/>
    </w:pPr>
    <w:rPr>
      <w:sz w:val="28"/>
      <w:szCs w:val="20"/>
      <w:lang w:val="en-US"/>
    </w:rPr>
  </w:style>
  <w:style w:type="paragraph" w:customStyle="1" w:styleId="4f">
    <w:name w:val="Знак4 Знак Знак"/>
    <w:basedOn w:val="a7"/>
    <w:rPr>
      <w:rFonts w:ascii="MS Reference Specialty" w:hAnsi="MS Reference Specialty" w:cs="MS Reference Specialty"/>
      <w:sz w:val="20"/>
      <w:szCs w:val="20"/>
      <w:lang w:val="en-US"/>
    </w:rPr>
  </w:style>
  <w:style w:type="paragraph" w:customStyle="1" w:styleId="2ff9">
    <w:name w:val="Знак2"/>
    <w:basedOn w:val="a7"/>
    <w:rPr>
      <w:rFonts w:ascii="MS Reference Specialty" w:hAnsi="MS Reference Specialty" w:cs="MS Reference Specialty"/>
      <w:sz w:val="20"/>
      <w:szCs w:val="20"/>
      <w:lang w:val="en-US"/>
    </w:rPr>
  </w:style>
  <w:style w:type="paragraph" w:customStyle="1" w:styleId="ConsTitle">
    <w:name w:val="ConsTitle"/>
    <w:basedOn w:val="a7"/>
    <w:pPr>
      <w:widowControl w:val="0"/>
      <w:autoSpaceDE w:val="0"/>
    </w:pPr>
    <w:rPr>
      <w:rFonts w:ascii="OpenSymbol" w:hAnsi="OpenSymbol" w:cs="OpenSymbol"/>
      <w:b/>
      <w:bCs/>
      <w:sz w:val="16"/>
      <w:szCs w:val="16"/>
    </w:rPr>
  </w:style>
  <w:style w:type="paragraph" w:customStyle="1" w:styleId="j">
    <w:name w:val="j"/>
    <w:basedOn w:val="a7"/>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7"/>
    <w:pPr>
      <w:numPr>
        <w:numId w:val="29"/>
      </w:numPr>
      <w:spacing w:line="360" w:lineRule="auto"/>
    </w:pPr>
    <w:rPr>
      <w:sz w:val="28"/>
      <w:szCs w:val="28"/>
    </w:rPr>
  </w:style>
  <w:style w:type="paragraph" w:styleId="86">
    <w:name w:val="toc 8"/>
    <w:basedOn w:val="a7"/>
    <w:next w:val="a7"/>
    <w:pPr>
      <w:ind w:left="1680"/>
    </w:pPr>
  </w:style>
  <w:style w:type="paragraph" w:customStyle="1" w:styleId="u">
    <w:name w:val="u"/>
    <w:basedOn w:val="a7"/>
    <w:pPr>
      <w:ind w:firstLine="390"/>
      <w:jc w:val="both"/>
    </w:pPr>
  </w:style>
  <w:style w:type="paragraph" w:customStyle="1" w:styleId="affffffffff5">
    <w:name w:val="#Основной Стиль"/>
    <w:basedOn w:val="a7"/>
    <w:pPr>
      <w:spacing w:line="360" w:lineRule="auto"/>
      <w:ind w:firstLine="720"/>
      <w:jc w:val="both"/>
    </w:pPr>
    <w:rPr>
      <w:sz w:val="28"/>
      <w:szCs w:val="20"/>
    </w:rPr>
  </w:style>
  <w:style w:type="paragraph" w:customStyle="1" w:styleId="1fff2">
    <w:name w:val="Красная строка1"/>
    <w:basedOn w:val="afffffff1"/>
    <w:pPr>
      <w:ind w:firstLine="210"/>
    </w:pPr>
    <w:rPr>
      <w:sz w:val="24"/>
    </w:rPr>
  </w:style>
  <w:style w:type="paragraph" w:customStyle="1" w:styleId="1fff3">
    <w:name w:val="Знак Знак Знак Знак1"/>
    <w:basedOn w:val="a7"/>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a">
    <w:name w:val="ЗАГОЛОВОК2"/>
    <w:basedOn w:val="a7"/>
    <w:pPr>
      <w:spacing w:after="240" w:line="360" w:lineRule="auto"/>
      <w:jc w:val="center"/>
    </w:pPr>
    <w:rPr>
      <w:b/>
      <w:sz w:val="32"/>
    </w:rPr>
  </w:style>
  <w:style w:type="paragraph" w:customStyle="1" w:styleId="affffffffff6">
    <w:name w:val="Содержимое таблицы"/>
    <w:basedOn w:val="a7"/>
    <w:pPr>
      <w:suppressLineNumbers/>
    </w:pPr>
    <w:rPr>
      <w:sz w:val="20"/>
      <w:szCs w:val="20"/>
    </w:rPr>
  </w:style>
  <w:style w:type="paragraph" w:customStyle="1" w:styleId="affffffffff7">
    <w:name w:val="Заголовок таблицы"/>
    <w:basedOn w:val="a7"/>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7"/>
    <w:pPr>
      <w:spacing w:after="160" w:line="240" w:lineRule="exact"/>
    </w:pPr>
    <w:rPr>
      <w:rFonts w:ascii="MS Reference Specialty" w:hAnsi="MS Reference Specialty" w:cs="MS Reference Specialty"/>
      <w:sz w:val="20"/>
      <w:szCs w:val="20"/>
      <w:lang w:val="en-US"/>
    </w:rPr>
  </w:style>
  <w:style w:type="paragraph" w:customStyle="1" w:styleId="par">
    <w:name w:val="par"/>
    <w:basedOn w:val="a7"/>
    <w:pPr>
      <w:spacing w:before="280" w:after="280"/>
    </w:pPr>
  </w:style>
  <w:style w:type="paragraph" w:customStyle="1" w:styleId="dt">
    <w:name w:val="dt"/>
    <w:basedOn w:val="a7"/>
    <w:pPr>
      <w:spacing w:before="280" w:after="280"/>
    </w:pPr>
  </w:style>
  <w:style w:type="paragraph" w:customStyle="1" w:styleId="affffffffff8">
    <w:name w:val="Текст в заданном формате"/>
    <w:basedOn w:val="a7"/>
    <w:pPr>
      <w:widowControl w:val="0"/>
    </w:pPr>
    <w:rPr>
      <w:rFonts w:ascii="ISOCPEUR" w:eastAsia="ISOCPEUR" w:hAnsi="ISOCPEUR" w:cs="ISOCPEUR"/>
      <w:sz w:val="20"/>
      <w:szCs w:val="20"/>
    </w:rPr>
  </w:style>
  <w:style w:type="paragraph" w:customStyle="1" w:styleId="1fff4">
    <w:name w:val="Нумерованный список 1"/>
    <w:basedOn w:val="afffffff1"/>
    <w:pPr>
      <w:tabs>
        <w:tab w:val="left" w:pos="357"/>
        <w:tab w:val="left" w:pos="851"/>
        <w:tab w:val="left" w:pos="1080"/>
      </w:tabs>
      <w:spacing w:after="0" w:line="360" w:lineRule="auto"/>
      <w:ind w:firstLine="567"/>
      <w:jc w:val="both"/>
    </w:pPr>
    <w:rPr>
      <w:szCs w:val="20"/>
    </w:rPr>
  </w:style>
  <w:style w:type="paragraph" w:customStyle="1" w:styleId="1fff5">
    <w:name w:val="Маркированный список 1"/>
    <w:basedOn w:val="afffffff1"/>
    <w:pPr>
      <w:tabs>
        <w:tab w:val="left" w:pos="360"/>
      </w:tabs>
      <w:spacing w:after="0" w:line="360" w:lineRule="auto"/>
      <w:ind w:left="360" w:hanging="360"/>
      <w:jc w:val="both"/>
    </w:pPr>
    <w:rPr>
      <w:sz w:val="24"/>
      <w:szCs w:val="20"/>
    </w:rPr>
  </w:style>
  <w:style w:type="paragraph" w:customStyle="1" w:styleId="1fff6">
    <w:name w:val="Нумерованный список1"/>
    <w:basedOn w:val="a7"/>
    <w:pPr>
      <w:tabs>
        <w:tab w:val="left" w:pos="360"/>
      </w:tabs>
      <w:spacing w:line="360" w:lineRule="auto"/>
      <w:ind w:left="360" w:hanging="360"/>
      <w:jc w:val="both"/>
    </w:pPr>
    <w:rPr>
      <w:sz w:val="28"/>
      <w:szCs w:val="20"/>
    </w:rPr>
  </w:style>
  <w:style w:type="paragraph" w:customStyle="1" w:styleId="315">
    <w:name w:val="Нумерованный список 31"/>
    <w:basedOn w:val="a7"/>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7"/>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7"/>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7"/>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7"/>
    <w:pPr>
      <w:numPr>
        <w:numId w:val="31"/>
      </w:numPr>
      <w:overflowPunct w:val="0"/>
      <w:autoSpaceDE w:val="0"/>
      <w:jc w:val="both"/>
      <w:textAlignment w:val="baseline"/>
    </w:pPr>
    <w:rPr>
      <w:rFonts w:ascii="OpenSymbol" w:hAnsi="OpenSymbol" w:cs="OpenSymbol"/>
      <w:sz w:val="18"/>
      <w:szCs w:val="20"/>
    </w:rPr>
  </w:style>
  <w:style w:type="paragraph" w:customStyle="1" w:styleId="1fff7">
    <w:name w:val="1Тема"/>
    <w:basedOn w:val="a7"/>
    <w:pPr>
      <w:spacing w:after="120"/>
    </w:pPr>
    <w:rPr>
      <w:rFonts w:ascii="MS Reference Specialty" w:hAnsi="MS Reference Specialty" w:cs="MS Reference Specialty"/>
      <w:b/>
      <w:bCs/>
    </w:rPr>
  </w:style>
  <w:style w:type="paragraph" w:customStyle="1" w:styleId="-3">
    <w:name w:val="Рис.-табл"/>
    <w:basedOn w:val="a7"/>
    <w:pPr>
      <w:jc w:val="center"/>
    </w:pPr>
    <w:rPr>
      <w:rFonts w:ascii="OpenSymbol" w:hAnsi="OpenSymbol" w:cs="OpenSymbol"/>
      <w:b/>
      <w:szCs w:val="16"/>
    </w:rPr>
  </w:style>
  <w:style w:type="paragraph" w:customStyle="1" w:styleId="2110">
    <w:name w:val="Основной текст 211"/>
    <w:basedOn w:val="a7"/>
    <w:pPr>
      <w:jc w:val="both"/>
    </w:pPr>
    <w:rPr>
      <w:sz w:val="28"/>
    </w:rPr>
  </w:style>
  <w:style w:type="paragraph" w:customStyle="1" w:styleId="affffffffff9">
    <w:name w:val="мой стиль"/>
    <w:basedOn w:val="250"/>
    <w:pPr>
      <w:widowControl/>
      <w:ind w:right="0" w:firstLine="709"/>
    </w:pPr>
    <w:rPr>
      <w:sz w:val="24"/>
      <w:szCs w:val="24"/>
    </w:rPr>
  </w:style>
  <w:style w:type="paragraph" w:customStyle="1" w:styleId="zz-4">
    <w:name w:val="zz-4+"/>
    <w:basedOn w:val="a7"/>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7"/>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7"/>
    <w:next w:val="a7"/>
    <w:pPr>
      <w:jc w:val="both"/>
    </w:pPr>
    <w:rPr>
      <w:rFonts w:ascii="OpenSymbol" w:hAnsi="OpenSymbol" w:cs="OpenSymbol"/>
      <w:szCs w:val="20"/>
    </w:rPr>
  </w:style>
  <w:style w:type="paragraph" w:customStyle="1" w:styleId="affffffffffa">
    <w:name w:val="Текст таблицы"/>
    <w:basedOn w:val="a7"/>
    <w:pPr>
      <w:spacing w:line="360" w:lineRule="auto"/>
      <w:jc w:val="both"/>
    </w:pPr>
    <w:rPr>
      <w:rFonts w:ascii="ISOCPEUR" w:hAnsi="ISOCPEUR" w:cs="ISOCPEUR"/>
      <w:bCs/>
      <w:sz w:val="16"/>
    </w:rPr>
  </w:style>
  <w:style w:type="paragraph" w:customStyle="1" w:styleId="affffffffffb">
    <w:name w:val="Текст таблицы центр"/>
    <w:basedOn w:val="affffffffffa"/>
    <w:pPr>
      <w:jc w:val="center"/>
    </w:pPr>
  </w:style>
  <w:style w:type="paragraph" w:customStyle="1" w:styleId="affffffffffc">
    <w:name w:val="Заголовок рисунка"/>
    <w:basedOn w:val="affffffffff7"/>
    <w:pPr>
      <w:keepNext w:val="0"/>
      <w:tabs>
        <w:tab w:val="clear" w:pos="1260"/>
      </w:tabs>
      <w:autoSpaceDE/>
      <w:spacing w:before="0" w:after="0" w:line="360" w:lineRule="auto"/>
      <w:ind w:left="0" w:firstLine="0"/>
      <w:jc w:val="center"/>
    </w:pPr>
    <w:rPr>
      <w:rFonts w:cs="Garamond"/>
      <w:sz w:val="28"/>
      <w:szCs w:val="24"/>
    </w:rPr>
  </w:style>
  <w:style w:type="paragraph" w:customStyle="1" w:styleId="1fff8">
    <w:name w:val="Подзаголовок1"/>
    <w:basedOn w:val="250"/>
    <w:pPr>
      <w:widowControl/>
      <w:spacing w:before="120" w:after="120"/>
      <w:ind w:right="0" w:firstLine="851"/>
    </w:pPr>
    <w:rPr>
      <w:b/>
      <w:bCs/>
      <w:szCs w:val="24"/>
    </w:rPr>
  </w:style>
  <w:style w:type="paragraph" w:customStyle="1" w:styleId="1fff9">
    <w:name w:val="Знак Знак Знак Знак Знак Знак Знак Знак Знак Знак Знак Знак Знак1"/>
    <w:basedOn w:val="a7"/>
    <w:pPr>
      <w:spacing w:before="280" w:after="280"/>
    </w:pPr>
    <w:rPr>
      <w:rFonts w:ascii="Helvetica" w:hAnsi="Helvetica" w:cs="Helvetica"/>
      <w:sz w:val="20"/>
      <w:szCs w:val="20"/>
      <w:lang w:val="en-US"/>
    </w:rPr>
  </w:style>
  <w:style w:type="paragraph" w:customStyle="1" w:styleId="affffffffffd">
    <w:name w:val="Знак Знак Знак Знак Знак Знак Знак Знак Знак Знак Знак Знак Знак Знак Знак Знак"/>
    <w:basedOn w:val="a7"/>
    <w:pPr>
      <w:spacing w:before="280" w:after="280"/>
    </w:pPr>
    <w:rPr>
      <w:rFonts w:ascii="Helvetica" w:hAnsi="Helvetica" w:cs="Helvetica"/>
      <w:sz w:val="20"/>
      <w:szCs w:val="20"/>
      <w:lang w:val="en-US"/>
    </w:rPr>
  </w:style>
  <w:style w:type="paragraph" w:customStyle="1" w:styleId="affffffffffe">
    <w:name w:val="Основной текст_"/>
    <w:basedOn w:val="a7"/>
    <w:pPr>
      <w:widowControl w:val="0"/>
      <w:shd w:val="clear" w:color="auto" w:fill="FFFFFF"/>
      <w:spacing w:line="470" w:lineRule="exact"/>
      <w:jc w:val="center"/>
    </w:pPr>
    <w:rPr>
      <w:spacing w:val="4"/>
      <w:szCs w:val="20"/>
    </w:rPr>
  </w:style>
  <w:style w:type="paragraph" w:customStyle="1" w:styleId="216">
    <w:name w:val="Основной текст21"/>
    <w:basedOn w:val="a7"/>
    <w:pPr>
      <w:widowControl w:val="0"/>
      <w:shd w:val="clear" w:color="auto" w:fill="FFFFFF"/>
      <w:spacing w:line="470" w:lineRule="exact"/>
      <w:jc w:val="center"/>
    </w:pPr>
    <w:rPr>
      <w:spacing w:val="4"/>
      <w:sz w:val="20"/>
      <w:szCs w:val="20"/>
    </w:rPr>
  </w:style>
  <w:style w:type="paragraph" w:customStyle="1" w:styleId="afffffffffff">
    <w:name w:val="Знак Знак Знак Знак Знак Знак Знак Знак Знак Знак Знак Знак Знак"/>
    <w:basedOn w:val="a7"/>
    <w:pPr>
      <w:spacing w:before="280" w:after="280"/>
    </w:pPr>
    <w:rPr>
      <w:rFonts w:ascii="Helvetica" w:hAnsi="Helvetica" w:cs="Helvetica"/>
      <w:sz w:val="20"/>
      <w:szCs w:val="20"/>
      <w:lang w:val="en-US"/>
    </w:rPr>
  </w:style>
  <w:style w:type="paragraph" w:customStyle="1" w:styleId="afffffffffff0">
    <w:name w:val="Текст статьи"/>
    <w:basedOn w:val="a7"/>
    <w:pPr>
      <w:spacing w:line="360" w:lineRule="auto"/>
      <w:ind w:firstLine="720"/>
      <w:jc w:val="both"/>
    </w:pPr>
    <w:rPr>
      <w:sz w:val="28"/>
      <w:szCs w:val="28"/>
    </w:rPr>
  </w:style>
  <w:style w:type="paragraph" w:customStyle="1" w:styleId="3f5">
    <w:name w:val="Обычный (веб)3"/>
    <w:basedOn w:val="a7"/>
    <w:pPr>
      <w:spacing w:before="150" w:after="150"/>
      <w:jc w:val="both"/>
    </w:pPr>
  </w:style>
  <w:style w:type="paragraph" w:customStyle="1" w:styleId="1fffa">
    <w:name w:val="Обычный (веб)1"/>
    <w:basedOn w:val="a7"/>
    <w:pPr>
      <w:spacing w:after="280" w:line="312" w:lineRule="atLeast"/>
    </w:pPr>
  </w:style>
  <w:style w:type="paragraph" w:customStyle="1" w:styleId="afffffffffff1">
    <w:name w:val="Обычный текст"/>
    <w:basedOn w:val="a7"/>
    <w:pPr>
      <w:ind w:firstLine="454"/>
      <w:jc w:val="both"/>
    </w:pPr>
    <w:rPr>
      <w:szCs w:val="20"/>
    </w:rPr>
  </w:style>
  <w:style w:type="paragraph" w:customStyle="1" w:styleId="afffffffffff2">
    <w:name w:val="Основной"/>
    <w:basedOn w:val="a7"/>
    <w:pPr>
      <w:spacing w:line="360" w:lineRule="auto"/>
      <w:ind w:firstLine="709"/>
      <w:jc w:val="both"/>
    </w:pPr>
    <w:rPr>
      <w:sz w:val="28"/>
    </w:rPr>
  </w:style>
  <w:style w:type="paragraph" w:customStyle="1" w:styleId="Style8">
    <w:name w:val="Style8"/>
    <w:basedOn w:val="a7"/>
    <w:pPr>
      <w:widowControl w:val="0"/>
      <w:autoSpaceDE w:val="0"/>
      <w:jc w:val="both"/>
    </w:pPr>
  </w:style>
  <w:style w:type="paragraph" w:customStyle="1" w:styleId="MediumGrid1-Accent2">
    <w:name w:val="Medium Grid 1 - Accent 2"/>
    <w:basedOn w:val="a7"/>
    <w:pPr>
      <w:ind w:left="720"/>
    </w:pPr>
    <w:rPr>
      <w:rFonts w:ascii="Mincho" w:eastAsia="Mincho" w:hAnsi="Mincho" w:cs="Mincho"/>
    </w:rPr>
  </w:style>
  <w:style w:type="paragraph" w:customStyle="1" w:styleId="147">
    <w:name w:val="табл_14"/>
    <w:basedOn w:val="a7"/>
    <w:rPr>
      <w:rFonts w:ascii="OpenSymbol" w:hAnsi="OpenSymbol" w:cs="OpenSymbol"/>
      <w:sz w:val="28"/>
      <w:szCs w:val="20"/>
    </w:rPr>
  </w:style>
  <w:style w:type="paragraph" w:customStyle="1" w:styleId="My">
    <w:name w:val="Основной текст.My Текст"/>
    <w:basedOn w:val="a7"/>
    <w:pPr>
      <w:widowControl w:val="0"/>
      <w:spacing w:line="360" w:lineRule="auto"/>
      <w:ind w:firstLine="720"/>
      <w:jc w:val="both"/>
    </w:pPr>
    <w:rPr>
      <w:sz w:val="28"/>
      <w:szCs w:val="20"/>
      <w:lang w:val="uk-UA"/>
    </w:rPr>
  </w:style>
  <w:style w:type="paragraph" w:customStyle="1" w:styleId="afffffffffff3">
    <w:name w:val="Норм без абзаца"/>
    <w:basedOn w:val="a7"/>
    <w:pPr>
      <w:jc w:val="both"/>
    </w:pPr>
    <w:rPr>
      <w:rFonts w:ascii="UkrainianPeterburg" w:hAnsi="UkrainianPeterburg" w:cs="UkrainianPeterburg"/>
      <w:sz w:val="16"/>
      <w:szCs w:val="16"/>
    </w:rPr>
  </w:style>
  <w:style w:type="paragraph" w:customStyle="1" w:styleId="afffffffffff4">
    <w:name w:val="Осн текст"/>
    <w:basedOn w:val="a7"/>
    <w:pPr>
      <w:ind w:firstLine="709"/>
      <w:jc w:val="both"/>
    </w:pPr>
    <w:rPr>
      <w:sz w:val="32"/>
      <w:szCs w:val="32"/>
      <w:lang w:val="uk-UA"/>
    </w:rPr>
  </w:style>
  <w:style w:type="paragraph" w:customStyle="1" w:styleId="H1">
    <w:name w:val="H1"/>
    <w:basedOn w:val="a7"/>
    <w:next w:val="a7"/>
    <w:pPr>
      <w:keepNext/>
      <w:spacing w:before="100" w:after="100"/>
    </w:pPr>
    <w:rPr>
      <w:b/>
      <w:bCs/>
      <w:kern w:val="1"/>
      <w:sz w:val="48"/>
      <w:szCs w:val="48"/>
    </w:rPr>
  </w:style>
  <w:style w:type="paragraph" w:customStyle="1" w:styleId="a10">
    <w:name w:val="a1"/>
    <w:basedOn w:val="a7"/>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7"/>
    <w:next w:val="a7"/>
    <w:pPr>
      <w:ind w:left="960"/>
    </w:pPr>
    <w:rPr>
      <w:rFonts w:ascii="IzhTitl" w:hAnsi="IzhTitl" w:cs="IzhTitl"/>
      <w:sz w:val="18"/>
      <w:szCs w:val="18"/>
    </w:rPr>
  </w:style>
  <w:style w:type="paragraph" w:styleId="66">
    <w:name w:val="toc 6"/>
    <w:basedOn w:val="a7"/>
    <w:next w:val="a7"/>
    <w:pPr>
      <w:ind w:left="1200"/>
    </w:pPr>
    <w:rPr>
      <w:rFonts w:ascii="IzhTitl" w:hAnsi="IzhTitl" w:cs="IzhTitl"/>
      <w:sz w:val="18"/>
      <w:szCs w:val="18"/>
    </w:rPr>
  </w:style>
  <w:style w:type="paragraph" w:styleId="77">
    <w:name w:val="toc 7"/>
    <w:basedOn w:val="a7"/>
    <w:next w:val="a7"/>
    <w:pPr>
      <w:ind w:left="1440"/>
    </w:pPr>
    <w:rPr>
      <w:rFonts w:ascii="IzhTitl" w:hAnsi="IzhTitl" w:cs="IzhTitl"/>
      <w:sz w:val="18"/>
      <w:szCs w:val="18"/>
    </w:rPr>
  </w:style>
  <w:style w:type="paragraph" w:styleId="93">
    <w:name w:val="toc 9"/>
    <w:basedOn w:val="a7"/>
    <w:next w:val="a7"/>
    <w:pPr>
      <w:ind w:left="1920"/>
    </w:pPr>
    <w:rPr>
      <w:rFonts w:ascii="IzhTitl" w:hAnsi="IzhTitl" w:cs="IzhTitl"/>
      <w:sz w:val="18"/>
      <w:szCs w:val="18"/>
    </w:rPr>
  </w:style>
  <w:style w:type="paragraph" w:customStyle="1" w:styleId="rvps19">
    <w:name w:val="rvps19"/>
    <w:basedOn w:val="a7"/>
    <w:pPr>
      <w:ind w:firstLine="603"/>
      <w:jc w:val="both"/>
    </w:pPr>
    <w:rPr>
      <w:lang w:val="en-AU"/>
    </w:rPr>
  </w:style>
  <w:style w:type="paragraph" w:customStyle="1" w:styleId="rvps20">
    <w:name w:val="rvps20"/>
    <w:basedOn w:val="a7"/>
    <w:pPr>
      <w:ind w:firstLine="603"/>
    </w:pPr>
    <w:rPr>
      <w:lang w:val="en-AU"/>
    </w:rPr>
  </w:style>
  <w:style w:type="paragraph" w:customStyle="1" w:styleId="rvps7">
    <w:name w:val="rvps7"/>
    <w:basedOn w:val="a7"/>
    <w:pPr>
      <w:ind w:firstLine="787"/>
      <w:jc w:val="both"/>
    </w:pPr>
    <w:rPr>
      <w:lang w:val="en-AU"/>
    </w:rPr>
  </w:style>
  <w:style w:type="paragraph" w:customStyle="1" w:styleId="rvps16">
    <w:name w:val="rvps16"/>
    <w:basedOn w:val="a7"/>
    <w:pPr>
      <w:ind w:firstLine="787"/>
      <w:jc w:val="both"/>
    </w:pPr>
    <w:rPr>
      <w:lang w:val="en-AU"/>
    </w:rPr>
  </w:style>
  <w:style w:type="paragraph" w:customStyle="1" w:styleId="Iauiue">
    <w:name w:val="Iau.iue"/>
    <w:basedOn w:val="a7"/>
    <w:next w:val="a7"/>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7"/>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7"/>
    <w:pPr>
      <w:ind w:left="566" w:hanging="283"/>
    </w:pPr>
  </w:style>
  <w:style w:type="paragraph" w:customStyle="1" w:styleId="412">
    <w:name w:val="Список 41"/>
    <w:basedOn w:val="a7"/>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7"/>
    <w:pPr>
      <w:widowControl w:val="0"/>
      <w:autoSpaceDE w:val="0"/>
      <w:spacing w:after="120"/>
      <w:ind w:left="566"/>
    </w:pPr>
    <w:rPr>
      <w:sz w:val="20"/>
      <w:szCs w:val="20"/>
    </w:rPr>
  </w:style>
  <w:style w:type="paragraph" w:customStyle="1" w:styleId="2ffb">
    <w:name w:val="Îñíîâíîé òåêñò 2"/>
    <w:basedOn w:val="a7"/>
    <w:pPr>
      <w:widowControl w:val="0"/>
      <w:ind w:firstLine="851"/>
      <w:jc w:val="both"/>
    </w:pPr>
    <w:rPr>
      <w:sz w:val="28"/>
      <w:szCs w:val="20"/>
      <w:lang w:val="en-GB"/>
    </w:rPr>
  </w:style>
  <w:style w:type="paragraph" w:customStyle="1" w:styleId="afffffffffff5">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6">
    <w:name w:val="Îñíîâíîé òåêñò"/>
    <w:basedOn w:val="afffffffffff5"/>
    <w:rPr>
      <w:rFonts w:ascii="CentSchbook Win95BT" w:hAnsi="CentSchbook Win95BT" w:cs="CentSchbook Win95BT"/>
      <w:sz w:val="28"/>
    </w:rPr>
  </w:style>
  <w:style w:type="paragraph" w:customStyle="1" w:styleId="2ffc">
    <w:name w:val="2"/>
    <w:basedOn w:val="a7"/>
    <w:next w:val="afffffffe"/>
    <w:pPr>
      <w:spacing w:before="280" w:after="280"/>
    </w:pPr>
    <w:rPr>
      <w:lang w:val="uk-UA"/>
    </w:rPr>
  </w:style>
  <w:style w:type="paragraph" w:customStyle="1" w:styleId="3f6">
    <w:name w:val="заголовок 3"/>
    <w:basedOn w:val="a7"/>
    <w:next w:val="a7"/>
    <w:pPr>
      <w:keepNext/>
      <w:widowControl w:val="0"/>
      <w:autoSpaceDE w:val="0"/>
      <w:jc w:val="center"/>
    </w:pPr>
    <w:rPr>
      <w:b/>
      <w:bCs/>
      <w:sz w:val="20"/>
      <w:szCs w:val="20"/>
    </w:rPr>
  </w:style>
  <w:style w:type="paragraph" w:customStyle="1" w:styleId="1fffb">
    <w:name w:val="заголовок 1"/>
    <w:basedOn w:val="a7"/>
    <w:next w:val="a7"/>
    <w:pPr>
      <w:keepNext/>
      <w:autoSpaceDE w:val="0"/>
      <w:jc w:val="center"/>
    </w:pPr>
    <w:rPr>
      <w:rFonts w:ascii="Arial" w:hAnsi="Arial" w:cs="Arial"/>
      <w:b/>
      <w:bCs/>
      <w:sz w:val="36"/>
      <w:szCs w:val="36"/>
    </w:rPr>
  </w:style>
  <w:style w:type="paragraph" w:customStyle="1" w:styleId="2ffd">
    <w:name w:val="заголовок 2"/>
    <w:basedOn w:val="a7"/>
    <w:next w:val="a7"/>
    <w:pPr>
      <w:keepNext/>
      <w:autoSpaceDE w:val="0"/>
      <w:jc w:val="center"/>
    </w:pPr>
    <w:rPr>
      <w:rFonts w:ascii="Arial" w:hAnsi="Arial" w:cs="Arial"/>
    </w:rPr>
  </w:style>
  <w:style w:type="paragraph" w:customStyle="1" w:styleId="4f0">
    <w:name w:val="заголовок 4"/>
    <w:basedOn w:val="a7"/>
    <w:next w:val="a7"/>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7"/>
    <w:pPr>
      <w:spacing w:line="300" w:lineRule="atLeast"/>
      <w:ind w:firstLine="400"/>
      <w:jc w:val="both"/>
    </w:pPr>
  </w:style>
  <w:style w:type="paragraph" w:customStyle="1" w:styleId="k7">
    <w:name w:val="k7"/>
    <w:basedOn w:val="a7"/>
    <w:pPr>
      <w:spacing w:line="280" w:lineRule="atLeast"/>
      <w:ind w:left="1000"/>
    </w:pPr>
    <w:rPr>
      <w:sz w:val="22"/>
      <w:szCs w:val="22"/>
    </w:rPr>
  </w:style>
  <w:style w:type="paragraph" w:customStyle="1" w:styleId="afffffffffff7">
    <w:name w:val="Текст_статті Знак"/>
    <w:basedOn w:val="a7"/>
    <w:pPr>
      <w:ind w:firstLine="284"/>
      <w:jc w:val="both"/>
    </w:pPr>
    <w:rPr>
      <w:sz w:val="20"/>
      <w:szCs w:val="20"/>
      <w:lang w:val="uk-UA"/>
    </w:rPr>
  </w:style>
  <w:style w:type="paragraph" w:customStyle="1" w:styleId="afffffffffff8">
    <w:name w:val="література"/>
    <w:basedOn w:val="a7"/>
    <w:pPr>
      <w:tabs>
        <w:tab w:val="left" w:pos="360"/>
      </w:tabs>
      <w:jc w:val="both"/>
    </w:pPr>
    <w:rPr>
      <w:sz w:val="18"/>
      <w:szCs w:val="18"/>
      <w:lang w:val="en-US"/>
    </w:rPr>
  </w:style>
  <w:style w:type="paragraph" w:customStyle="1" w:styleId="note">
    <w:name w:val="note"/>
    <w:basedOn w:val="a7"/>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c">
    <w:name w:val="Текст выноски1"/>
    <w:basedOn w:val="a7"/>
    <w:pPr>
      <w:overflowPunct w:val="0"/>
      <w:autoSpaceDE w:val="0"/>
      <w:textAlignment w:val="baseline"/>
    </w:pPr>
    <w:rPr>
      <w:rFonts w:ascii="Helvetica" w:hAnsi="Helvetica" w:cs="Helvetica"/>
      <w:sz w:val="16"/>
      <w:szCs w:val="16"/>
    </w:rPr>
  </w:style>
  <w:style w:type="paragraph" w:customStyle="1" w:styleId="1Title">
    <w:name w:val="Заголовок 1.Title"/>
    <w:basedOn w:val="a7"/>
    <w:next w:val="a7"/>
    <w:pPr>
      <w:keepNext/>
      <w:widowControl w:val="0"/>
      <w:spacing w:line="360" w:lineRule="auto"/>
      <w:jc w:val="center"/>
    </w:pPr>
    <w:rPr>
      <w:b/>
      <w:caps/>
      <w:color w:val="000000"/>
      <w:szCs w:val="20"/>
      <w:lang w:val="uk-UA"/>
    </w:rPr>
  </w:style>
  <w:style w:type="paragraph" w:customStyle="1" w:styleId="2pidzaholovok">
    <w:name w:val="Заголовок 2.pidzaholovok"/>
    <w:basedOn w:val="a7"/>
    <w:next w:val="a7"/>
    <w:pPr>
      <w:keepNext/>
      <w:jc w:val="center"/>
    </w:pPr>
    <w:rPr>
      <w:b/>
      <w:i/>
      <w:szCs w:val="20"/>
    </w:rPr>
  </w:style>
  <w:style w:type="paragraph" w:customStyle="1" w:styleId="1Title1">
    <w:name w:val="Заголовок 1.Title1"/>
    <w:basedOn w:val="a7"/>
    <w:next w:val="a7"/>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7"/>
    <w:next w:val="a7"/>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7"/>
    <w:pPr>
      <w:spacing w:after="120"/>
      <w:jc w:val="center"/>
    </w:pPr>
    <w:rPr>
      <w:b/>
      <w:sz w:val="22"/>
      <w:szCs w:val="20"/>
      <w:lang w:val="uk-UA"/>
    </w:rPr>
  </w:style>
  <w:style w:type="paragraph" w:customStyle="1" w:styleId="body">
    <w:name w:val="Основной текст с отступом.body"/>
    <w:basedOn w:val="a7"/>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7"/>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7"/>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7"/>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7"/>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7"/>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7"/>
    <w:pPr>
      <w:spacing w:after="120"/>
    </w:pPr>
    <w:rPr>
      <w:rFonts w:ascii="Helvetica" w:hAnsi="Helvetica" w:cs="Helvetica"/>
      <w:b/>
      <w:i/>
      <w:sz w:val="20"/>
      <w:szCs w:val="20"/>
      <w:lang w:val="uk-UA"/>
    </w:rPr>
  </w:style>
  <w:style w:type="paragraph" w:customStyle="1" w:styleId="mkSpec">
    <w:name w:val="mkSpec"/>
    <w:basedOn w:val="a7"/>
    <w:pPr>
      <w:spacing w:after="120"/>
    </w:pPr>
    <w:rPr>
      <w:rFonts w:ascii="MS Reference Specialty" w:hAnsi="MS Reference Specialty" w:cs="MS Reference Specialty"/>
      <w:i/>
      <w:smallCaps/>
      <w:sz w:val="20"/>
      <w:szCs w:val="20"/>
      <w:lang w:val="uk-UA"/>
    </w:rPr>
  </w:style>
  <w:style w:type="paragraph" w:customStyle="1" w:styleId="mkEntry">
    <w:name w:val="mkEntry"/>
    <w:basedOn w:val="a7"/>
    <w:pPr>
      <w:spacing w:after="120"/>
    </w:pPr>
    <w:rPr>
      <w:rFonts w:ascii="Helvetica" w:hAnsi="Helvetica" w:cs="Helvetica"/>
      <w:b/>
      <w:caps/>
      <w:sz w:val="20"/>
      <w:szCs w:val="20"/>
      <w:lang w:val="uk-UA"/>
    </w:rPr>
  </w:style>
  <w:style w:type="paragraph" w:customStyle="1" w:styleId="mkText">
    <w:name w:val="mkText"/>
    <w:basedOn w:val="a7"/>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7"/>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
    <w:pPr>
      <w:spacing w:line="360" w:lineRule="auto"/>
      <w:ind w:firstLine="720"/>
      <w:jc w:val="both"/>
    </w:pPr>
    <w:rPr>
      <w:rFonts w:ascii="Garamond" w:hAnsi="Garamond" w:cs="Garamond"/>
      <w:sz w:val="28"/>
      <w:lang w:val="uk-UA"/>
    </w:rPr>
  </w:style>
  <w:style w:type="paragraph" w:customStyle="1" w:styleId="Sokiltitle">
    <w:name w:val="Sokil title"/>
    <w:basedOn w:val="2ff"/>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7"/>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7"/>
    <w:pPr>
      <w:spacing w:after="120"/>
      <w:ind w:firstLine="567"/>
    </w:pPr>
    <w:rPr>
      <w:szCs w:val="20"/>
      <w:lang w:val="uk-UA"/>
    </w:rPr>
  </w:style>
  <w:style w:type="paragraph" w:customStyle="1" w:styleId="Datakrush">
    <w:name w:val="Data krush"/>
    <w:basedOn w:val="a7"/>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7"/>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7"/>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7"/>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7"/>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7"/>
    <w:next w:val="a7"/>
    <w:pPr>
      <w:keepNext/>
      <w:spacing w:before="170" w:after="170"/>
      <w:jc w:val="center"/>
    </w:pPr>
    <w:rPr>
      <w:rFonts w:ascii="Mangal" w:hAnsi="Mangal" w:cs="Mangal"/>
      <w:b/>
      <w:i/>
      <w:szCs w:val="20"/>
    </w:rPr>
  </w:style>
  <w:style w:type="paragraph" w:customStyle="1" w:styleId="1fffd">
    <w:name w:val="Заголовок 1.Название"/>
    <w:basedOn w:val="a7"/>
    <w:next w:val="a7"/>
    <w:pPr>
      <w:keepNext/>
      <w:spacing w:after="283"/>
      <w:jc w:val="center"/>
    </w:pPr>
    <w:rPr>
      <w:rFonts w:ascii="Mangal" w:hAnsi="Mangal" w:cs="Mangal"/>
      <w:b/>
      <w:caps/>
      <w:szCs w:val="20"/>
    </w:rPr>
  </w:style>
  <w:style w:type="paragraph" w:customStyle="1" w:styleId="Avtor10">
    <w:name w:val="Основной текст.Avtor1"/>
    <w:basedOn w:val="a7"/>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7"/>
    <w:pPr>
      <w:spacing w:line="360" w:lineRule="auto"/>
      <w:ind w:firstLine="720"/>
      <w:jc w:val="center"/>
    </w:pPr>
    <w:rPr>
      <w:b/>
      <w:sz w:val="28"/>
      <w:szCs w:val="20"/>
      <w:lang w:val="uk-UA"/>
    </w:rPr>
  </w:style>
  <w:style w:type="paragraph" w:customStyle="1" w:styleId="Avtor2">
    <w:name w:val="Основной текст.Avtor2"/>
    <w:basedOn w:val="a7"/>
    <w:pPr>
      <w:jc w:val="center"/>
    </w:pPr>
    <w:rPr>
      <w:b/>
      <w:sz w:val="22"/>
      <w:szCs w:val="20"/>
      <w:lang w:val="uk-UA"/>
    </w:rPr>
  </w:style>
  <w:style w:type="paragraph" w:customStyle="1" w:styleId="body10">
    <w:name w:val="Основной текст с отступом.body1"/>
    <w:basedOn w:val="a7"/>
    <w:pPr>
      <w:ind w:firstLine="709"/>
      <w:jc w:val="both"/>
    </w:pPr>
    <w:rPr>
      <w:sz w:val="20"/>
      <w:szCs w:val="20"/>
      <w:lang w:val="uk-UA"/>
    </w:rPr>
  </w:style>
  <w:style w:type="paragraph" w:customStyle="1" w:styleId="text10">
    <w:name w:val="Цитата.text1"/>
    <w:basedOn w:val="a7"/>
    <w:pPr>
      <w:ind w:left="2824" w:right="-1213"/>
    </w:pPr>
    <w:rPr>
      <w:i/>
      <w:sz w:val="22"/>
      <w:szCs w:val="20"/>
      <w:lang w:val="uk-UA"/>
    </w:rPr>
  </w:style>
  <w:style w:type="paragraph" w:customStyle="1" w:styleId="lit1">
    <w:name w:val="Список.lit1"/>
    <w:basedOn w:val="a7"/>
    <w:pPr>
      <w:tabs>
        <w:tab w:val="left" w:pos="360"/>
      </w:tabs>
      <w:ind w:left="360" w:hanging="360"/>
      <w:jc w:val="both"/>
    </w:pPr>
    <w:rPr>
      <w:sz w:val="22"/>
      <w:szCs w:val="20"/>
      <w:lang w:val="uk-UA"/>
    </w:rPr>
  </w:style>
  <w:style w:type="paragraph" w:customStyle="1" w:styleId="liter1">
    <w:name w:val="Нумерованный список.liter1"/>
    <w:basedOn w:val="a7"/>
    <w:pPr>
      <w:tabs>
        <w:tab w:val="left" w:pos="360"/>
      </w:tabs>
      <w:ind w:left="360" w:hanging="360"/>
      <w:jc w:val="both"/>
    </w:pPr>
    <w:rPr>
      <w:sz w:val="20"/>
      <w:szCs w:val="20"/>
    </w:rPr>
  </w:style>
  <w:style w:type="paragraph" w:customStyle="1" w:styleId="3spysokl-ry1">
    <w:name w:val="Основной текст 3.spysok l-ry1"/>
    <w:basedOn w:val="a7"/>
    <w:pPr>
      <w:jc w:val="center"/>
    </w:pPr>
    <w:rPr>
      <w:b/>
      <w:caps/>
      <w:sz w:val="22"/>
      <w:szCs w:val="20"/>
      <w:lang w:val="en-US"/>
    </w:rPr>
  </w:style>
  <w:style w:type="paragraph" w:customStyle="1" w:styleId="1fffe">
    <w:name w:val="Основной текст с отступом1"/>
    <w:basedOn w:val="a7"/>
    <w:pPr>
      <w:spacing w:line="360" w:lineRule="auto"/>
      <w:ind w:firstLine="709"/>
      <w:jc w:val="both"/>
    </w:pPr>
  </w:style>
  <w:style w:type="paragraph" w:customStyle="1" w:styleId="SNOSKA">
    <w:name w:val="SNOSKA"/>
    <w:basedOn w:val="2"/>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7"/>
    <w:pPr>
      <w:widowControl w:val="0"/>
      <w:spacing w:line="360" w:lineRule="auto"/>
      <w:ind w:firstLine="680"/>
      <w:jc w:val="both"/>
    </w:pPr>
    <w:rPr>
      <w:sz w:val="28"/>
      <w:szCs w:val="20"/>
      <w:lang w:val="uk-UA"/>
    </w:rPr>
  </w:style>
  <w:style w:type="paragraph" w:customStyle="1" w:styleId="1ffff">
    <w:name w:val="Текст1"/>
    <w:basedOn w:val="a7"/>
    <w:pPr>
      <w:widowControl w:val="0"/>
      <w:spacing w:line="360" w:lineRule="auto"/>
      <w:ind w:firstLine="720"/>
      <w:jc w:val="both"/>
    </w:pPr>
    <w:rPr>
      <w:rFonts w:ascii="ISOCPEUR" w:hAnsi="ISOCPEUR" w:cs="ISOCPEUR"/>
      <w:sz w:val="28"/>
      <w:szCs w:val="20"/>
      <w:lang w:val="uk-UA"/>
    </w:rPr>
  </w:style>
  <w:style w:type="paragraph" w:customStyle="1" w:styleId="afffffffffff9">
    <w:name w:val="Вірш"/>
    <w:basedOn w:val="a7"/>
    <w:pPr>
      <w:keepLines/>
      <w:widowControl w:val="0"/>
      <w:spacing w:before="28" w:line="360" w:lineRule="auto"/>
      <w:ind w:left="1701" w:hanging="567"/>
      <w:jc w:val="both"/>
    </w:pPr>
    <w:rPr>
      <w:i/>
      <w:sz w:val="22"/>
      <w:szCs w:val="20"/>
      <w:lang w:val="uk-UA"/>
    </w:rPr>
  </w:style>
  <w:style w:type="paragraph" w:customStyle="1" w:styleId="afffffffffffa">
    <w:name w:val="Загальний текст"/>
    <w:basedOn w:val="a7"/>
    <w:pPr>
      <w:widowControl w:val="0"/>
      <w:spacing w:before="28" w:line="262" w:lineRule="atLeast"/>
      <w:ind w:firstLine="283"/>
      <w:jc w:val="both"/>
    </w:pPr>
    <w:rPr>
      <w:sz w:val="22"/>
      <w:szCs w:val="20"/>
      <w:lang w:val="uk-UA"/>
    </w:rPr>
  </w:style>
  <w:style w:type="paragraph" w:customStyle="1" w:styleId="afffffffffffb">
    <w:name w:val="Заголовок розділів"/>
    <w:basedOn w:val="a7"/>
    <w:next w:val="afffffffffffc"/>
    <w:pPr>
      <w:widowControl w:val="0"/>
      <w:spacing w:after="480" w:line="360" w:lineRule="auto"/>
      <w:jc w:val="center"/>
    </w:pPr>
    <w:rPr>
      <w:rFonts w:ascii="OpenSymbol" w:hAnsi="OpenSymbol" w:cs="OpenSymbol"/>
      <w:b/>
      <w:sz w:val="32"/>
      <w:szCs w:val="20"/>
      <w:lang w:val="uk-UA"/>
    </w:rPr>
  </w:style>
  <w:style w:type="paragraph" w:customStyle="1" w:styleId="afffffffffffc">
    <w:name w:val="Заголовок підрозділів"/>
    <w:basedOn w:val="afffffffffffb"/>
    <w:next w:val="a7"/>
    <w:pPr>
      <w:ind w:firstLine="720"/>
      <w:jc w:val="left"/>
    </w:pPr>
    <w:rPr>
      <w:rFonts w:ascii="Garamond" w:hAnsi="Garamond" w:cs="Garamond"/>
    </w:rPr>
  </w:style>
  <w:style w:type="paragraph" w:customStyle="1" w:styleId="1ffff0">
    <w:name w:val="Цитата1"/>
    <w:basedOn w:val="a7"/>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7"/>
    <w:pPr>
      <w:widowControl w:val="0"/>
      <w:spacing w:line="360" w:lineRule="auto"/>
      <w:ind w:firstLine="720"/>
      <w:jc w:val="both"/>
    </w:pPr>
    <w:rPr>
      <w:sz w:val="28"/>
      <w:szCs w:val="20"/>
      <w:lang w:val="uk-UA"/>
    </w:rPr>
  </w:style>
  <w:style w:type="paragraph" w:customStyle="1" w:styleId="POD-ZAGOL">
    <w:name w:val="POD-ZAGOL"/>
    <w:basedOn w:val="2"/>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7"/>
    <w:pPr>
      <w:keepLines/>
      <w:numPr>
        <w:numId w:val="11"/>
      </w:numPr>
      <w:spacing w:line="360" w:lineRule="auto"/>
      <w:ind w:left="0" w:firstLine="0"/>
      <w:jc w:val="center"/>
    </w:pPr>
    <w:rPr>
      <w:b/>
      <w:sz w:val="28"/>
      <w:szCs w:val="20"/>
      <w:lang w:val="uk-UA"/>
    </w:rPr>
  </w:style>
  <w:style w:type="paragraph" w:customStyle="1" w:styleId="afffffffffffd">
    <w:name w:val="ТЕКСТ"/>
    <w:basedOn w:val="a7"/>
    <w:pPr>
      <w:spacing w:line="360" w:lineRule="auto"/>
      <w:ind w:firstLine="709"/>
      <w:jc w:val="both"/>
    </w:pPr>
    <w:rPr>
      <w:rFonts w:ascii="FreeSetCTT" w:hAnsi="FreeSetCTT" w:cs="FreeSetCTT"/>
      <w:sz w:val="28"/>
      <w:szCs w:val="20"/>
      <w:lang w:val="uk-UA"/>
    </w:rPr>
  </w:style>
  <w:style w:type="paragraph" w:customStyle="1" w:styleId="CT-SNOSKA">
    <w:name w:val="CT-SNOSKA"/>
    <w:basedOn w:val="a7"/>
    <w:pPr>
      <w:jc w:val="both"/>
    </w:pPr>
    <w:rPr>
      <w:szCs w:val="20"/>
    </w:rPr>
  </w:style>
  <w:style w:type="paragraph" w:customStyle="1" w:styleId="2ffe">
    <w:name w:val="Стиль2"/>
    <w:basedOn w:val="a7"/>
    <w:pPr>
      <w:jc w:val="both"/>
    </w:pPr>
    <w:rPr>
      <w:rFonts w:cs="OpenSymbol"/>
    </w:rPr>
  </w:style>
  <w:style w:type="paragraph" w:customStyle="1" w:styleId="left">
    <w:name w:val="left"/>
    <w:basedOn w:val="a7"/>
    <w:pPr>
      <w:spacing w:before="280" w:after="280"/>
    </w:pPr>
    <w:rPr>
      <w:rFonts w:ascii="MS Reference Specialty" w:hAnsi="MS Reference Specialty" w:cs="MS Reference Specialty"/>
    </w:rPr>
  </w:style>
  <w:style w:type="paragraph" w:customStyle="1" w:styleId="31">
    <w:name w:val="Маркированный список 31"/>
    <w:basedOn w:val="a7"/>
    <w:pPr>
      <w:numPr>
        <w:numId w:val="4"/>
      </w:numPr>
    </w:pPr>
    <w:rPr>
      <w:sz w:val="20"/>
      <w:szCs w:val="20"/>
      <w:lang w:val="uk-UA"/>
    </w:rPr>
  </w:style>
  <w:style w:type="paragraph" w:customStyle="1" w:styleId="1ffff1">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e">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7">
    <w:name w:val="Основной текст3"/>
    <w:basedOn w:val="a7"/>
    <w:pPr>
      <w:widowControl w:val="0"/>
      <w:spacing w:line="360" w:lineRule="atLeast"/>
      <w:jc w:val="both"/>
    </w:pPr>
    <w:rPr>
      <w:szCs w:val="20"/>
    </w:rPr>
  </w:style>
  <w:style w:type="paragraph" w:customStyle="1" w:styleId="WW-3">
    <w:name w:val="WW-Сноска"/>
    <w:basedOn w:val="2ff"/>
    <w:pPr>
      <w:widowControl w:val="0"/>
      <w:spacing w:line="180" w:lineRule="atLeast"/>
      <w:ind w:firstLine="397"/>
      <w:jc w:val="both"/>
    </w:pPr>
    <w:rPr>
      <w:rFonts w:ascii="Symbol" w:hAnsi="Symbol" w:cs="Symbol"/>
      <w:sz w:val="18"/>
    </w:rPr>
  </w:style>
  <w:style w:type="paragraph" w:customStyle="1" w:styleId="affffffffffff0">
    <w:name w:val="текст сноски"/>
    <w:basedOn w:val="a7"/>
    <w:pPr>
      <w:autoSpaceDE w:val="0"/>
    </w:pPr>
    <w:rPr>
      <w:sz w:val="20"/>
      <w:szCs w:val="20"/>
    </w:rPr>
  </w:style>
  <w:style w:type="paragraph" w:customStyle="1" w:styleId="affffffffffff1">
    <w:name w:val="Àäðåñà"/>
    <w:basedOn w:val="a7"/>
    <w:pPr>
      <w:spacing w:after="60" w:line="360" w:lineRule="auto"/>
      <w:jc w:val="center"/>
    </w:pPr>
    <w:rPr>
      <w:szCs w:val="20"/>
      <w:lang w:val="uk-UA"/>
    </w:rPr>
  </w:style>
  <w:style w:type="paragraph" w:customStyle="1" w:styleId="5c">
    <w:name w:val="Основной текст5"/>
    <w:basedOn w:val="a7"/>
    <w:pPr>
      <w:widowControl w:val="0"/>
      <w:spacing w:line="420" w:lineRule="auto"/>
      <w:ind w:firstLine="851"/>
      <w:jc w:val="both"/>
    </w:pPr>
    <w:rPr>
      <w:sz w:val="26"/>
      <w:szCs w:val="20"/>
    </w:rPr>
  </w:style>
  <w:style w:type="paragraph" w:customStyle="1" w:styleId="affffffffffff2">
    <w:name w:val="СноскаОсн"/>
    <w:basedOn w:val="a7"/>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3">
    <w:name w:val="Цитаты"/>
    <w:basedOn w:val="a7"/>
    <w:pPr>
      <w:autoSpaceDE w:val="0"/>
      <w:spacing w:before="100" w:after="100"/>
      <w:ind w:left="360" w:right="360"/>
    </w:pPr>
  </w:style>
  <w:style w:type="paragraph" w:styleId="affffffffffff4">
    <w:name w:val="E-mail Signature"/>
    <w:basedOn w:val="a7"/>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5">
    <w:name w:val="Signature"/>
    <w:basedOn w:val="a7"/>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7"/>
    <w:pPr>
      <w:shd w:val="clear" w:color="auto" w:fill="FFFFFF"/>
      <w:spacing w:line="360" w:lineRule="auto"/>
      <w:jc w:val="center"/>
    </w:pPr>
    <w:rPr>
      <w:color w:val="FF0000"/>
      <w:sz w:val="16"/>
      <w:szCs w:val="16"/>
    </w:rPr>
  </w:style>
  <w:style w:type="paragraph" w:styleId="1ffff2">
    <w:name w:val="index 1"/>
    <w:basedOn w:val="a7"/>
    <w:next w:val="a7"/>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7"/>
    <w:pPr>
      <w:shd w:val="clear" w:color="auto" w:fill="FFFFFF"/>
      <w:spacing w:line="360" w:lineRule="auto"/>
      <w:ind w:left="300" w:right="80"/>
      <w:jc w:val="both"/>
    </w:pPr>
    <w:rPr>
      <w:color w:val="000000"/>
      <w:sz w:val="28"/>
      <w:szCs w:val="28"/>
    </w:rPr>
  </w:style>
  <w:style w:type="paragraph" w:customStyle="1" w:styleId="vary">
    <w:name w:val="vary"/>
    <w:basedOn w:val="a7"/>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6">
    <w:name w:val="текст ссылки"/>
    <w:basedOn w:val="a7"/>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7">
    <w:name w:val="Конверт"/>
    <w:basedOn w:val="a7"/>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8">
    <w:name w:val="Стиль_стихи"/>
    <w:basedOn w:val="a7"/>
    <w:pPr>
      <w:autoSpaceDE w:val="0"/>
      <w:ind w:left="2268"/>
      <w:jc w:val="both"/>
    </w:pPr>
    <w:rPr>
      <w:i/>
      <w:iCs/>
      <w:sz w:val="28"/>
      <w:szCs w:val="28"/>
      <w:lang w:val="uk-UA"/>
    </w:rPr>
  </w:style>
  <w:style w:type="paragraph" w:customStyle="1" w:styleId="87">
    <w:name w:val="заголовок 8"/>
    <w:basedOn w:val="a7"/>
    <w:next w:val="a7"/>
    <w:pPr>
      <w:keepNext/>
      <w:autoSpaceDE w:val="0"/>
      <w:spacing w:line="360" w:lineRule="auto"/>
      <w:ind w:firstLine="720"/>
      <w:jc w:val="center"/>
    </w:pPr>
    <w:rPr>
      <w:b/>
      <w:bCs/>
      <w:sz w:val="28"/>
      <w:szCs w:val="28"/>
      <w:lang w:val="uk-UA"/>
    </w:rPr>
  </w:style>
  <w:style w:type="paragraph" w:customStyle="1" w:styleId="1ffff3">
    <w:name w:val="Заголовок записки1"/>
    <w:basedOn w:val="a7"/>
    <w:next w:val="a7"/>
    <w:pPr>
      <w:autoSpaceDE w:val="0"/>
      <w:ind w:firstLine="567"/>
      <w:jc w:val="both"/>
    </w:pPr>
    <w:rPr>
      <w:sz w:val="28"/>
      <w:szCs w:val="28"/>
      <w:lang w:val="uk-UA"/>
    </w:rPr>
  </w:style>
  <w:style w:type="paragraph" w:customStyle="1" w:styleId="affffffffffff9">
    <w:name w:val="[ ]"/>
    <w:basedOn w:val="a7"/>
    <w:pPr>
      <w:autoSpaceDE w:val="0"/>
      <w:spacing w:line="288" w:lineRule="auto"/>
    </w:pPr>
    <w:rPr>
      <w:color w:val="000000"/>
      <w:sz w:val="20"/>
      <w:lang w:val="uk-UA"/>
    </w:rPr>
  </w:style>
  <w:style w:type="paragraph" w:customStyle="1" w:styleId="-4">
    <w:name w:val="Нормальний-мій"/>
    <w:basedOn w:val="a7"/>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a">
    <w:name w:val="Звичайний (веб)"/>
    <w:basedOn w:val="a7"/>
    <w:pPr>
      <w:autoSpaceDE w:val="0"/>
      <w:spacing w:before="100" w:after="100"/>
    </w:pPr>
    <w:rPr>
      <w:sz w:val="20"/>
      <w:lang w:val="uk-UA"/>
    </w:rPr>
  </w:style>
  <w:style w:type="paragraph" w:customStyle="1" w:styleId="affffffffffffb">
    <w:name w:val="Текст виноски"/>
    <w:basedOn w:val="a7"/>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7"/>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c">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7"/>
    <w:pPr>
      <w:spacing w:line="280" w:lineRule="atLeast"/>
      <w:ind w:left="800" w:firstLine="400"/>
      <w:jc w:val="both"/>
    </w:pPr>
    <w:rPr>
      <w:color w:val="008000"/>
    </w:rPr>
  </w:style>
  <w:style w:type="paragraph" w:customStyle="1" w:styleId="just">
    <w:name w:val="just"/>
    <w:basedOn w:val="a7"/>
    <w:pPr>
      <w:spacing w:before="280" w:after="280"/>
      <w:jc w:val="both"/>
    </w:pPr>
    <w:rPr>
      <w:lang w:val="uk-UA"/>
    </w:rPr>
  </w:style>
  <w:style w:type="paragraph" w:customStyle="1" w:styleId="Nagwek2">
    <w:name w:val="Nagłówek2"/>
    <w:basedOn w:val="a7"/>
    <w:next w:val="afffffff1"/>
    <w:pPr>
      <w:keepNext/>
      <w:spacing w:before="240" w:after="120"/>
    </w:pPr>
    <w:rPr>
      <w:rFonts w:ascii="OpenSymbol" w:eastAsia="Arial" w:hAnsi="OpenSymbol" w:cs="Helvetica"/>
      <w:sz w:val="28"/>
      <w:szCs w:val="28"/>
    </w:rPr>
  </w:style>
  <w:style w:type="paragraph" w:customStyle="1" w:styleId="Podpis2">
    <w:name w:val="Podpis2"/>
    <w:basedOn w:val="a7"/>
    <w:pPr>
      <w:suppressLineNumbers/>
      <w:spacing w:before="120" w:after="120"/>
    </w:pPr>
    <w:rPr>
      <w:rFonts w:cs="Helvetica"/>
      <w:i/>
      <w:iCs/>
    </w:rPr>
  </w:style>
  <w:style w:type="paragraph" w:customStyle="1" w:styleId="Indeks">
    <w:name w:val="Indeks"/>
    <w:basedOn w:val="a7"/>
    <w:pPr>
      <w:suppressLineNumbers/>
    </w:pPr>
    <w:rPr>
      <w:rFonts w:cs="Helvetica"/>
    </w:rPr>
  </w:style>
  <w:style w:type="paragraph" w:customStyle="1" w:styleId="1ffff4">
    <w:name w:val="Текст примечания1"/>
    <w:basedOn w:val="a7"/>
    <w:rPr>
      <w:sz w:val="20"/>
      <w:szCs w:val="20"/>
    </w:rPr>
  </w:style>
  <w:style w:type="paragraph" w:customStyle="1" w:styleId="222">
    <w:name w:val="Основной текст 22"/>
    <w:basedOn w:val="a7"/>
    <w:pPr>
      <w:spacing w:after="120" w:line="480" w:lineRule="auto"/>
    </w:pPr>
  </w:style>
  <w:style w:type="paragraph" w:customStyle="1" w:styleId="3110">
    <w:name w:val="Основной текст с отступом 311"/>
    <w:basedOn w:val="a7"/>
    <w:pPr>
      <w:widowControl w:val="0"/>
      <w:ind w:firstLine="340"/>
      <w:jc w:val="both"/>
    </w:pPr>
    <w:rPr>
      <w:sz w:val="22"/>
      <w:szCs w:val="20"/>
      <w:lang w:val="uk-UA"/>
    </w:rPr>
  </w:style>
  <w:style w:type="paragraph" w:customStyle="1" w:styleId="Tekstpodstawowywcity21">
    <w:name w:val="Tekst podstawowy wcięty 21"/>
    <w:basedOn w:val="a7"/>
    <w:pPr>
      <w:spacing w:line="360" w:lineRule="auto"/>
      <w:ind w:right="-766" w:firstLine="425"/>
      <w:jc w:val="both"/>
    </w:pPr>
    <w:rPr>
      <w:sz w:val="28"/>
      <w:szCs w:val="20"/>
      <w:lang w:val="uk-UA"/>
    </w:rPr>
  </w:style>
  <w:style w:type="paragraph" w:customStyle="1" w:styleId="Tekstblokowy1">
    <w:name w:val="Tekst blokowy1"/>
    <w:basedOn w:val="a7"/>
    <w:pPr>
      <w:spacing w:line="360" w:lineRule="auto"/>
      <w:ind w:left="57" w:right="454" w:firstLine="426"/>
      <w:jc w:val="both"/>
    </w:pPr>
    <w:rPr>
      <w:sz w:val="28"/>
      <w:szCs w:val="20"/>
      <w:lang w:val="uk-UA"/>
    </w:rPr>
  </w:style>
  <w:style w:type="paragraph" w:customStyle="1" w:styleId="3f8">
    <w:name w:val="Основний текст з відступом 3"/>
    <w:basedOn w:val="a7"/>
    <w:pPr>
      <w:spacing w:line="360" w:lineRule="auto"/>
      <w:ind w:firstLine="680"/>
      <w:jc w:val="both"/>
    </w:pPr>
    <w:rPr>
      <w:i/>
      <w:iCs/>
      <w:sz w:val="28"/>
      <w:szCs w:val="28"/>
      <w:lang w:val="uk-UA"/>
    </w:rPr>
  </w:style>
  <w:style w:type="paragraph" w:customStyle="1" w:styleId="2fff">
    <w:name w:val="Продовження списку 2"/>
    <w:basedOn w:val="a7"/>
    <w:pPr>
      <w:autoSpaceDE w:val="0"/>
      <w:spacing w:after="120"/>
      <w:ind w:left="566"/>
    </w:pPr>
    <w:rPr>
      <w:sz w:val="22"/>
      <w:szCs w:val="22"/>
    </w:rPr>
  </w:style>
  <w:style w:type="paragraph" w:customStyle="1" w:styleId="219">
    <w:name w:val="Список 21"/>
    <w:basedOn w:val="a7"/>
    <w:pPr>
      <w:autoSpaceDE w:val="0"/>
      <w:ind w:left="566" w:hanging="283"/>
    </w:pPr>
    <w:rPr>
      <w:sz w:val="22"/>
      <w:szCs w:val="22"/>
    </w:rPr>
  </w:style>
  <w:style w:type="paragraph" w:customStyle="1" w:styleId="Tekstpodstawowywcity31">
    <w:name w:val="Tekst podstawowy wcięty 31"/>
    <w:basedOn w:val="a7"/>
    <w:pPr>
      <w:spacing w:line="360" w:lineRule="auto"/>
      <w:ind w:firstLine="720"/>
      <w:jc w:val="center"/>
    </w:pPr>
    <w:rPr>
      <w:b/>
      <w:sz w:val="28"/>
      <w:szCs w:val="20"/>
      <w:lang w:val="uk-UA"/>
    </w:rPr>
  </w:style>
  <w:style w:type="paragraph" w:customStyle="1" w:styleId="2fff0">
    <w:name w:val="Основний текст 2"/>
    <w:basedOn w:val="a7"/>
    <w:pPr>
      <w:spacing w:line="360" w:lineRule="auto"/>
      <w:jc w:val="both"/>
    </w:pPr>
    <w:rPr>
      <w:szCs w:val="20"/>
      <w:lang w:val="uk-UA"/>
    </w:rPr>
  </w:style>
  <w:style w:type="paragraph" w:customStyle="1" w:styleId="223">
    <w:name w:val="Основной текст с отступом 22"/>
    <w:basedOn w:val="a7"/>
    <w:pPr>
      <w:spacing w:line="360" w:lineRule="auto"/>
      <w:ind w:right="357" w:firstLine="902"/>
      <w:jc w:val="both"/>
    </w:pPr>
    <w:rPr>
      <w:sz w:val="28"/>
      <w:szCs w:val="28"/>
      <w:lang w:val="en-US"/>
    </w:rPr>
  </w:style>
  <w:style w:type="paragraph" w:customStyle="1" w:styleId="2111">
    <w:name w:val="Основной текст с отступом 211"/>
    <w:basedOn w:val="a7"/>
    <w:pPr>
      <w:spacing w:after="120" w:line="480" w:lineRule="auto"/>
      <w:ind w:left="283"/>
    </w:pPr>
    <w:rPr>
      <w:lang w:val="uk-UA"/>
    </w:rPr>
  </w:style>
  <w:style w:type="paragraph" w:customStyle="1" w:styleId="2fff1">
    <w:name w:val="Основний текст з відступом 2"/>
    <w:basedOn w:val="a7"/>
    <w:pPr>
      <w:spacing w:after="120" w:line="480" w:lineRule="auto"/>
      <w:ind w:left="283"/>
    </w:pPr>
    <w:rPr>
      <w:lang w:val="uk-UA"/>
    </w:rPr>
  </w:style>
  <w:style w:type="paragraph" w:customStyle="1" w:styleId="Zwykytekst1">
    <w:name w:val="Zwykły tekst1"/>
    <w:basedOn w:val="a7"/>
    <w:rPr>
      <w:rFonts w:ascii="ISOCPEUR" w:hAnsi="ISOCPEUR" w:cs="ISOCPEUR"/>
      <w:sz w:val="20"/>
      <w:szCs w:val="20"/>
      <w:lang w:val="uk-UA"/>
    </w:rPr>
  </w:style>
  <w:style w:type="paragraph" w:customStyle="1" w:styleId="11b">
    <w:name w:val="Текст11"/>
    <w:basedOn w:val="a7"/>
    <w:pPr>
      <w:spacing w:line="220" w:lineRule="exact"/>
      <w:ind w:firstLine="454"/>
      <w:jc w:val="both"/>
    </w:pPr>
    <w:rPr>
      <w:sz w:val="20"/>
      <w:szCs w:val="20"/>
      <w:lang w:val="uk-UA"/>
    </w:rPr>
  </w:style>
  <w:style w:type="paragraph" w:customStyle="1" w:styleId="affffffffffffd">
    <w:name w:val="дисертация"/>
    <w:basedOn w:val="a7"/>
    <w:pPr>
      <w:spacing w:line="360" w:lineRule="auto"/>
      <w:ind w:firstLine="720"/>
      <w:jc w:val="both"/>
    </w:pPr>
    <w:rPr>
      <w:sz w:val="28"/>
      <w:szCs w:val="20"/>
      <w:lang w:val="uk-UA"/>
    </w:rPr>
  </w:style>
  <w:style w:type="paragraph" w:customStyle="1" w:styleId="affffffffffffe">
    <w:name w:val="Звичайний відступ"/>
    <w:basedOn w:val="a7"/>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2">
    <w:name w:val="Цитата2"/>
    <w:basedOn w:val="a7"/>
    <w:pPr>
      <w:spacing w:line="360" w:lineRule="auto"/>
      <w:ind w:left="-170" w:right="-567" w:firstLine="720"/>
      <w:jc w:val="both"/>
    </w:pPr>
    <w:rPr>
      <w:sz w:val="28"/>
      <w:szCs w:val="20"/>
      <w:lang w:val="uk-UA"/>
    </w:rPr>
  </w:style>
  <w:style w:type="paragraph" w:customStyle="1" w:styleId="231">
    <w:name w:val="Основной текст с отступом 23"/>
    <w:basedOn w:val="a7"/>
    <w:pPr>
      <w:spacing w:after="120" w:line="480" w:lineRule="auto"/>
      <w:ind w:left="283"/>
    </w:pPr>
  </w:style>
  <w:style w:type="paragraph" w:customStyle="1" w:styleId="Nagwek1">
    <w:name w:val="Nagłówek1"/>
    <w:basedOn w:val="a7"/>
    <w:next w:val="afffffff1"/>
    <w:pPr>
      <w:keepNext/>
      <w:spacing w:before="240" w:after="120"/>
    </w:pPr>
    <w:rPr>
      <w:rFonts w:ascii="OpenSymbol" w:eastAsia="Arial" w:hAnsi="OpenSymbol" w:cs="Helvetica"/>
      <w:sz w:val="28"/>
      <w:szCs w:val="28"/>
    </w:rPr>
  </w:style>
  <w:style w:type="paragraph" w:customStyle="1" w:styleId="Podpis1">
    <w:name w:val="Podpis1"/>
    <w:basedOn w:val="a7"/>
    <w:pPr>
      <w:suppressLineNumbers/>
      <w:spacing w:before="120" w:after="120"/>
    </w:pPr>
    <w:rPr>
      <w:rFonts w:cs="Helvetica"/>
      <w:i/>
      <w:iCs/>
    </w:rPr>
  </w:style>
  <w:style w:type="paragraph" w:customStyle="1" w:styleId="1ffff5">
    <w:name w:val="Схема документа1"/>
    <w:basedOn w:val="a7"/>
    <w:pPr>
      <w:shd w:val="clear" w:color="auto" w:fill="000080"/>
    </w:pPr>
    <w:rPr>
      <w:rFonts w:ascii="Helvetica" w:hAnsi="Helvetica" w:cs="Helvetica"/>
      <w:sz w:val="20"/>
      <w:szCs w:val="20"/>
    </w:rPr>
  </w:style>
  <w:style w:type="paragraph" w:customStyle="1" w:styleId="Zawartolisty">
    <w:name w:val="Zawartość listy"/>
    <w:basedOn w:val="a7"/>
    <w:pPr>
      <w:ind w:left="567"/>
    </w:pPr>
  </w:style>
  <w:style w:type="paragraph" w:customStyle="1" w:styleId="Nagweklisty">
    <w:name w:val="Nagłówek listy"/>
    <w:basedOn w:val="a7"/>
    <w:next w:val="Zawartolisty"/>
  </w:style>
  <w:style w:type="paragraph" w:customStyle="1" w:styleId="Zawartotabeli">
    <w:name w:val="Zawartość tabeli"/>
    <w:basedOn w:val="a7"/>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7"/>
    <w:pPr>
      <w:tabs>
        <w:tab w:val="left" w:pos="0"/>
      </w:tabs>
      <w:spacing w:line="360" w:lineRule="auto"/>
      <w:ind w:firstLine="567"/>
      <w:jc w:val="both"/>
    </w:pPr>
    <w:rPr>
      <w:sz w:val="28"/>
      <w:szCs w:val="28"/>
      <w:lang w:val="pl-PL"/>
    </w:rPr>
  </w:style>
  <w:style w:type="paragraph" w:customStyle="1" w:styleId="Zawartoramki">
    <w:name w:val="Zawartość ramki"/>
    <w:basedOn w:val="afffffff1"/>
    <w:rPr>
      <w:sz w:val="24"/>
    </w:rPr>
  </w:style>
  <w:style w:type="paragraph" w:customStyle="1" w:styleId="11d">
    <w:name w:val="Цитата11"/>
    <w:basedOn w:val="a7"/>
    <w:pPr>
      <w:ind w:left="72" w:right="-766"/>
      <w:jc w:val="both"/>
    </w:pPr>
    <w:rPr>
      <w:sz w:val="28"/>
      <w:szCs w:val="20"/>
    </w:rPr>
  </w:style>
  <w:style w:type="paragraph" w:customStyle="1" w:styleId="3f9">
    <w:name w:val="Основний текст 3"/>
    <w:basedOn w:val="a7"/>
    <w:pPr>
      <w:ind w:right="-766"/>
      <w:jc w:val="both"/>
    </w:pPr>
    <w:rPr>
      <w:sz w:val="28"/>
      <w:szCs w:val="20"/>
      <w:lang w:val="en-US"/>
    </w:rPr>
  </w:style>
  <w:style w:type="paragraph" w:customStyle="1" w:styleId="BlockText1">
    <w:name w:val="Block Text1"/>
    <w:basedOn w:val="a7"/>
    <w:pPr>
      <w:spacing w:line="360" w:lineRule="auto"/>
      <w:ind w:firstLine="567"/>
      <w:jc w:val="both"/>
    </w:pPr>
    <w:rPr>
      <w:sz w:val="28"/>
      <w:szCs w:val="28"/>
    </w:rPr>
  </w:style>
  <w:style w:type="paragraph" w:customStyle="1" w:styleId="Nagwek">
    <w:name w:val="Nagłówek"/>
    <w:basedOn w:val="a7"/>
    <w:next w:val="afffffff1"/>
    <w:pPr>
      <w:keepNext/>
      <w:spacing w:before="240" w:after="120"/>
    </w:pPr>
    <w:rPr>
      <w:rFonts w:ascii="OpenSymbol" w:eastAsia="Arial" w:hAnsi="OpenSymbol" w:cs="Helvetica"/>
      <w:sz w:val="28"/>
      <w:szCs w:val="28"/>
    </w:rPr>
  </w:style>
  <w:style w:type="paragraph" w:customStyle="1" w:styleId="Podpis">
    <w:name w:val="Podpis"/>
    <w:basedOn w:val="a7"/>
    <w:pPr>
      <w:suppressLineNumbers/>
      <w:spacing w:before="120" w:after="120"/>
    </w:pPr>
    <w:rPr>
      <w:rFonts w:cs="Helvetica"/>
      <w:i/>
      <w:iCs/>
    </w:rPr>
  </w:style>
  <w:style w:type="paragraph" w:customStyle="1" w:styleId="Nagwek3">
    <w:name w:val="Nagłówek3"/>
    <w:basedOn w:val="a7"/>
    <w:next w:val="afffffff1"/>
    <w:pPr>
      <w:keepNext/>
      <w:spacing w:before="240" w:after="120"/>
    </w:pPr>
    <w:rPr>
      <w:rFonts w:ascii="OpenSymbol" w:eastAsia="Arial" w:hAnsi="OpenSymbol" w:cs="Helvetica"/>
      <w:sz w:val="28"/>
      <w:szCs w:val="28"/>
    </w:rPr>
  </w:style>
  <w:style w:type="paragraph" w:customStyle="1" w:styleId="Podpis3">
    <w:name w:val="Podpis3"/>
    <w:basedOn w:val="a7"/>
    <w:pPr>
      <w:suppressLineNumbers/>
      <w:spacing w:before="120" w:after="120"/>
    </w:pPr>
    <w:rPr>
      <w:rFonts w:cs="Helvetica"/>
      <w:i/>
      <w:iCs/>
    </w:rPr>
  </w:style>
  <w:style w:type="paragraph" w:customStyle="1" w:styleId="1ffff6">
    <w:name w:val="Название объекта1"/>
    <w:basedOn w:val="a7"/>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7"/>
    <w:pPr>
      <w:spacing w:line="360" w:lineRule="auto"/>
      <w:ind w:firstLine="360"/>
      <w:jc w:val="both"/>
    </w:pPr>
    <w:rPr>
      <w:sz w:val="28"/>
      <w:szCs w:val="28"/>
      <w:lang w:val="uk-UA"/>
    </w:rPr>
  </w:style>
  <w:style w:type="paragraph" w:customStyle="1" w:styleId="331">
    <w:name w:val="Основной текст с отступом 33"/>
    <w:basedOn w:val="a7"/>
    <w:pPr>
      <w:ind w:firstLine="397"/>
      <w:jc w:val="both"/>
    </w:pPr>
    <w:rPr>
      <w:sz w:val="28"/>
      <w:szCs w:val="28"/>
      <w:lang w:val="uk-UA"/>
    </w:rPr>
  </w:style>
  <w:style w:type="paragraph" w:customStyle="1" w:styleId="afffffffffffff">
    <w:name w:val="ЦитатаВірш"/>
    <w:basedOn w:val="a7"/>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d">
    <w:name w:val="заголовок 5"/>
    <w:basedOn w:val="a7"/>
    <w:next w:val="a7"/>
    <w:pPr>
      <w:keepNext/>
      <w:tabs>
        <w:tab w:val="left" w:pos="5670"/>
      </w:tabs>
      <w:autoSpaceDE w:val="0"/>
      <w:ind w:firstLine="5387"/>
      <w:jc w:val="both"/>
    </w:pPr>
    <w:rPr>
      <w:b/>
      <w:bCs/>
      <w:sz w:val="28"/>
      <w:szCs w:val="28"/>
    </w:rPr>
  </w:style>
  <w:style w:type="paragraph" w:customStyle="1" w:styleId="afffffffffffff0">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7">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7"/>
    <w:pPr>
      <w:spacing w:before="48" w:after="48"/>
      <w:ind w:firstLine="432"/>
      <w:jc w:val="both"/>
    </w:pPr>
  </w:style>
  <w:style w:type="paragraph" w:customStyle="1" w:styleId="fulltext">
    <w:name w:val="fulltext"/>
    <w:basedOn w:val="a7"/>
    <w:pPr>
      <w:spacing w:before="280" w:after="280"/>
    </w:pPr>
    <w:rPr>
      <w:rFonts w:ascii="Mangal" w:hAnsi="Mangal" w:cs="Mangal"/>
    </w:rPr>
  </w:style>
  <w:style w:type="paragraph" w:customStyle="1" w:styleId="2fff3">
    <w:name w:val="Подзаголовок2"/>
    <w:basedOn w:val="a7"/>
    <w:pPr>
      <w:spacing w:after="280"/>
    </w:pPr>
    <w:rPr>
      <w:sz w:val="27"/>
      <w:szCs w:val="27"/>
    </w:rPr>
  </w:style>
  <w:style w:type="paragraph" w:customStyle="1" w:styleId="316">
    <w:name w:val="Список 31"/>
    <w:basedOn w:val="a7"/>
    <w:pPr>
      <w:ind w:left="849" w:hanging="283"/>
    </w:pPr>
  </w:style>
  <w:style w:type="paragraph" w:customStyle="1" w:styleId="afffffffffffff1">
    <w:name w:val="Краткий обратный адрес"/>
    <w:basedOn w:val="a7"/>
  </w:style>
  <w:style w:type="paragraph" w:customStyle="1" w:styleId="Head">
    <w:name w:val="Head"/>
    <w:basedOn w:val="a7"/>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7"/>
    <w:pPr>
      <w:tabs>
        <w:tab w:val="left" w:pos="283"/>
      </w:tabs>
      <w:ind w:left="283" w:hanging="283"/>
      <w:jc w:val="both"/>
    </w:pPr>
    <w:rPr>
      <w:color w:val="000000"/>
      <w:sz w:val="16"/>
      <w:szCs w:val="20"/>
    </w:rPr>
  </w:style>
  <w:style w:type="paragraph" w:customStyle="1" w:styleId="BodyText31">
    <w:name w:val="Body Text 31"/>
    <w:basedOn w:val="a7"/>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2"/>
    <w:pPr>
      <w:pBdr>
        <w:top w:val="single" w:sz="4" w:space="10" w:color="000000"/>
      </w:pBdr>
      <w:ind w:firstLine="283"/>
      <w:jc w:val="both"/>
    </w:pPr>
    <w:rPr>
      <w:rFonts w:ascii="FreeSetCTT" w:hAnsi="FreeSetCTT" w:cs="FreeSetCTT"/>
      <w:sz w:val="18"/>
      <w:szCs w:val="18"/>
    </w:rPr>
  </w:style>
  <w:style w:type="paragraph" w:customStyle="1" w:styleId="afffffffffffff2">
    <w:name w:val="ЗНОСКА"/>
    <w:basedOn w:val="WyNOSKA"/>
    <w:pPr>
      <w:pBdr>
        <w:top w:val="none" w:sz="0" w:space="0" w:color="auto"/>
      </w:pBdr>
      <w:spacing w:line="200" w:lineRule="atLeast"/>
    </w:pPr>
  </w:style>
  <w:style w:type="paragraph" w:customStyle="1" w:styleId="zit">
    <w:name w:val="zit"/>
    <w:basedOn w:val="a7"/>
    <w:pPr>
      <w:shd w:val="clear" w:color="auto" w:fill="FFFFFF"/>
      <w:spacing w:before="284" w:line="320" w:lineRule="atLeast"/>
      <w:ind w:left="900" w:right="284" w:firstLine="284"/>
      <w:jc w:val="both"/>
    </w:pPr>
    <w:rPr>
      <w:color w:val="993300"/>
    </w:rPr>
  </w:style>
  <w:style w:type="paragraph" w:customStyle="1" w:styleId="m1">
    <w:name w:val="m1"/>
    <w:basedOn w:val="a7"/>
    <w:pPr>
      <w:shd w:val="clear" w:color="auto" w:fill="FFFFFF"/>
      <w:spacing w:line="320" w:lineRule="atLeast"/>
      <w:ind w:firstLine="284"/>
      <w:jc w:val="both"/>
    </w:pPr>
    <w:rPr>
      <w:color w:val="000000"/>
    </w:rPr>
  </w:style>
  <w:style w:type="paragraph" w:customStyle="1" w:styleId="small">
    <w:name w:val="small"/>
    <w:basedOn w:val="a7"/>
    <w:rPr>
      <w:rFonts w:ascii="FreeSetCTT" w:hAnsi="FreeSetCTT" w:cs="FreeSetCTT"/>
      <w:color w:val="808080"/>
    </w:rPr>
  </w:style>
  <w:style w:type="paragraph" w:customStyle="1" w:styleId="answer1">
    <w:name w:val="answer1"/>
    <w:basedOn w:val="a7"/>
    <w:pPr>
      <w:spacing w:after="240"/>
    </w:pPr>
  </w:style>
  <w:style w:type="paragraph" w:customStyle="1" w:styleId="pagenum">
    <w:name w:val="pagenum"/>
    <w:basedOn w:val="a7"/>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7"/>
    <w:pPr>
      <w:spacing w:before="180"/>
      <w:ind w:firstLine="432"/>
      <w:jc w:val="both"/>
    </w:pPr>
  </w:style>
  <w:style w:type="paragraph" w:customStyle="1" w:styleId="1111">
    <w:name w:val="Заголовок 111"/>
    <w:basedOn w:val="a7"/>
    <w:rPr>
      <w:b/>
      <w:bCs/>
      <w:color w:val="02125F"/>
      <w:kern w:val="1"/>
      <w:sz w:val="21"/>
      <w:szCs w:val="21"/>
    </w:rPr>
  </w:style>
  <w:style w:type="paragraph" w:customStyle="1" w:styleId="3111">
    <w:name w:val="Заголовок 311"/>
    <w:basedOn w:val="a7"/>
    <w:rPr>
      <w:rFonts w:ascii="Helvetica" w:hAnsi="Helvetica" w:cs="Helvetica"/>
      <w:b/>
      <w:bCs/>
      <w:color w:val="02125F"/>
      <w:sz w:val="18"/>
      <w:szCs w:val="18"/>
    </w:rPr>
  </w:style>
  <w:style w:type="paragraph" w:styleId="z-1">
    <w:name w:val="HTML Top of Form"/>
    <w:basedOn w:val="a7"/>
    <w:next w:val="a7"/>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7"/>
    <w:pPr>
      <w:spacing w:before="280" w:after="280"/>
      <w:jc w:val="both"/>
    </w:pPr>
    <w:rPr>
      <w:rFonts w:ascii="OpenSymbol" w:hAnsi="OpenSymbol" w:cs="OpenSymbol"/>
      <w:b/>
      <w:bCs/>
      <w:i/>
      <w:iCs/>
      <w:color w:val="000000"/>
      <w:sz w:val="18"/>
      <w:szCs w:val="18"/>
    </w:rPr>
  </w:style>
  <w:style w:type="paragraph" w:customStyle="1" w:styleId="11e">
    <w:name w:val="Название11"/>
    <w:basedOn w:val="a7"/>
    <w:pPr>
      <w:suppressLineNumbers/>
      <w:spacing w:before="120" w:after="120"/>
    </w:pPr>
    <w:rPr>
      <w:rFonts w:cs="Helvetica"/>
      <w:i/>
      <w:iCs/>
    </w:rPr>
  </w:style>
  <w:style w:type="paragraph" w:customStyle="1" w:styleId="1ffff8">
    <w:name w:val="Указатель1"/>
    <w:basedOn w:val="a7"/>
    <w:pPr>
      <w:suppressLineNumbers/>
    </w:pPr>
    <w:rPr>
      <w:rFonts w:cs="Helvetica"/>
    </w:rPr>
  </w:style>
  <w:style w:type="paragraph" w:customStyle="1" w:styleId="afffffffffffff3">
    <w:name w:val="Содержимое врезки"/>
    <w:basedOn w:val="afffffff1"/>
    <w:rPr>
      <w:sz w:val="24"/>
    </w:rPr>
  </w:style>
  <w:style w:type="paragraph" w:customStyle="1" w:styleId="H2">
    <w:name w:val="H2"/>
    <w:basedOn w:val="a7"/>
    <w:next w:val="a7"/>
    <w:pPr>
      <w:keepNext/>
      <w:spacing w:before="100" w:after="100"/>
    </w:pPr>
    <w:rPr>
      <w:b/>
      <w:sz w:val="36"/>
      <w:szCs w:val="20"/>
      <w:lang w:val="uk-UA"/>
    </w:rPr>
  </w:style>
  <w:style w:type="paragraph" w:customStyle="1" w:styleId="Blockquote">
    <w:name w:val="Blockquote"/>
    <w:basedOn w:val="a7"/>
    <w:pPr>
      <w:spacing w:before="100" w:after="100"/>
      <w:ind w:left="360" w:right="360"/>
    </w:pPr>
    <w:rPr>
      <w:szCs w:val="20"/>
      <w:lang w:val="uk-UA"/>
    </w:rPr>
  </w:style>
  <w:style w:type="paragraph" w:customStyle="1" w:styleId="DefinitionList">
    <w:name w:val="Definition List"/>
    <w:basedOn w:val="a7"/>
    <w:next w:val="a7"/>
    <w:pPr>
      <w:ind w:left="360"/>
    </w:pPr>
    <w:rPr>
      <w:szCs w:val="20"/>
      <w:lang w:val="uk-UA"/>
    </w:rPr>
  </w:style>
  <w:style w:type="paragraph" w:customStyle="1" w:styleId="H3">
    <w:name w:val="H3"/>
    <w:basedOn w:val="a7"/>
    <w:next w:val="a7"/>
    <w:pPr>
      <w:keepNext/>
      <w:spacing w:before="100" w:after="100"/>
    </w:pPr>
    <w:rPr>
      <w:b/>
      <w:sz w:val="28"/>
      <w:szCs w:val="20"/>
      <w:lang w:val="uk-UA"/>
    </w:rPr>
  </w:style>
  <w:style w:type="paragraph" w:customStyle="1" w:styleId="H5">
    <w:name w:val="H5"/>
    <w:basedOn w:val="a7"/>
    <w:next w:val="a7"/>
    <w:pPr>
      <w:keepNext/>
      <w:spacing w:before="100" w:after="100"/>
    </w:pPr>
    <w:rPr>
      <w:b/>
      <w:sz w:val="20"/>
      <w:szCs w:val="20"/>
      <w:lang w:val="uk-UA"/>
    </w:rPr>
  </w:style>
  <w:style w:type="paragraph" w:customStyle="1" w:styleId="H4">
    <w:name w:val="H4"/>
    <w:basedOn w:val="a7"/>
    <w:next w:val="a7"/>
    <w:pPr>
      <w:keepNext/>
      <w:spacing w:before="100" w:after="100"/>
    </w:pPr>
    <w:rPr>
      <w:b/>
      <w:szCs w:val="20"/>
      <w:lang w:val="uk-UA"/>
    </w:rPr>
  </w:style>
  <w:style w:type="paragraph" w:customStyle="1" w:styleId="PP">
    <w:name w:val="Строка PP"/>
    <w:basedOn w:val="affffffffffff5"/>
    <w:pPr>
      <w:widowControl/>
      <w:overflowPunct/>
      <w:autoSpaceDE/>
      <w:spacing w:before="0" w:after="0" w:line="240" w:lineRule="auto"/>
      <w:ind w:left="4252"/>
      <w:jc w:val="left"/>
      <w:textAlignment w:val="auto"/>
    </w:pPr>
    <w:rPr>
      <w:i w:val="0"/>
      <w:iCs w:val="0"/>
      <w:color w:val="auto"/>
      <w:szCs w:val="20"/>
    </w:rPr>
  </w:style>
  <w:style w:type="paragraph" w:customStyle="1" w:styleId="afffffffffffff4">
    <w:name w:val="Адресат"/>
    <w:basedOn w:val="a7"/>
    <w:rPr>
      <w:sz w:val="28"/>
      <w:szCs w:val="20"/>
      <w:lang w:val="uk-UA"/>
    </w:rPr>
  </w:style>
  <w:style w:type="paragraph" w:styleId="2fff4">
    <w:name w:val="index 2"/>
    <w:basedOn w:val="a7"/>
    <w:next w:val="a7"/>
    <w:pPr>
      <w:widowControl w:val="0"/>
      <w:autoSpaceDE w:val="0"/>
      <w:ind w:left="400" w:hanging="200"/>
    </w:pPr>
    <w:rPr>
      <w:sz w:val="18"/>
      <w:szCs w:val="18"/>
    </w:rPr>
  </w:style>
  <w:style w:type="paragraph" w:styleId="3fa">
    <w:name w:val="index 3"/>
    <w:basedOn w:val="a7"/>
    <w:next w:val="a7"/>
    <w:pPr>
      <w:widowControl w:val="0"/>
      <w:autoSpaceDE w:val="0"/>
      <w:ind w:left="600" w:hanging="200"/>
    </w:pPr>
    <w:rPr>
      <w:sz w:val="18"/>
      <w:szCs w:val="18"/>
    </w:rPr>
  </w:style>
  <w:style w:type="paragraph" w:customStyle="1" w:styleId="413">
    <w:name w:val="Указатель 41"/>
    <w:basedOn w:val="a7"/>
    <w:next w:val="a7"/>
    <w:pPr>
      <w:widowControl w:val="0"/>
      <w:autoSpaceDE w:val="0"/>
      <w:ind w:left="800" w:hanging="200"/>
    </w:pPr>
    <w:rPr>
      <w:sz w:val="18"/>
      <w:szCs w:val="18"/>
    </w:rPr>
  </w:style>
  <w:style w:type="paragraph" w:customStyle="1" w:styleId="512">
    <w:name w:val="Указатель 51"/>
    <w:basedOn w:val="a7"/>
    <w:next w:val="a7"/>
    <w:pPr>
      <w:widowControl w:val="0"/>
      <w:autoSpaceDE w:val="0"/>
      <w:ind w:left="1000" w:hanging="200"/>
    </w:pPr>
    <w:rPr>
      <w:sz w:val="18"/>
      <w:szCs w:val="18"/>
    </w:rPr>
  </w:style>
  <w:style w:type="paragraph" w:customStyle="1" w:styleId="611">
    <w:name w:val="Указатель 61"/>
    <w:basedOn w:val="a7"/>
    <w:next w:val="a7"/>
    <w:pPr>
      <w:widowControl w:val="0"/>
      <w:autoSpaceDE w:val="0"/>
      <w:ind w:left="1200" w:hanging="200"/>
    </w:pPr>
    <w:rPr>
      <w:sz w:val="18"/>
      <w:szCs w:val="18"/>
    </w:rPr>
  </w:style>
  <w:style w:type="paragraph" w:customStyle="1" w:styleId="711">
    <w:name w:val="Указатель 71"/>
    <w:basedOn w:val="a7"/>
    <w:next w:val="a7"/>
    <w:pPr>
      <w:widowControl w:val="0"/>
      <w:autoSpaceDE w:val="0"/>
      <w:ind w:left="1400" w:hanging="200"/>
    </w:pPr>
    <w:rPr>
      <w:sz w:val="18"/>
      <w:szCs w:val="18"/>
    </w:rPr>
  </w:style>
  <w:style w:type="paragraph" w:customStyle="1" w:styleId="810">
    <w:name w:val="Указатель 81"/>
    <w:basedOn w:val="a7"/>
    <w:next w:val="a7"/>
    <w:pPr>
      <w:widowControl w:val="0"/>
      <w:autoSpaceDE w:val="0"/>
      <w:ind w:left="1600" w:hanging="200"/>
    </w:pPr>
    <w:rPr>
      <w:sz w:val="18"/>
      <w:szCs w:val="18"/>
    </w:rPr>
  </w:style>
  <w:style w:type="paragraph" w:customStyle="1" w:styleId="910">
    <w:name w:val="Указатель 91"/>
    <w:basedOn w:val="a7"/>
    <w:next w:val="a7"/>
    <w:pPr>
      <w:widowControl w:val="0"/>
      <w:autoSpaceDE w:val="0"/>
      <w:ind w:left="1800" w:hanging="200"/>
    </w:pPr>
    <w:rPr>
      <w:sz w:val="18"/>
      <w:szCs w:val="18"/>
    </w:rPr>
  </w:style>
  <w:style w:type="paragraph" w:styleId="afffffffffffff5">
    <w:name w:val="index heading"/>
    <w:basedOn w:val="a7"/>
    <w:next w:val="1ffff2"/>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7"/>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8"/>
    <w:pPr>
      <w:ind w:firstLine="210"/>
    </w:pPr>
    <w:rPr>
      <w:sz w:val="24"/>
    </w:rPr>
  </w:style>
  <w:style w:type="paragraph" w:customStyle="1" w:styleId="Iauiueaennaoaoey">
    <w:name w:val="Iau?iue aenna?oaoey"/>
    <w:basedOn w:val="a7"/>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7"/>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7"/>
    <w:pPr>
      <w:spacing w:after="120"/>
    </w:pPr>
  </w:style>
  <w:style w:type="paragraph" w:customStyle="1" w:styleId="Iauiueiioaioo">
    <w:name w:val="Iau?iue ii oaio?o"/>
    <w:basedOn w:val="Iauiueaennaoaoey"/>
    <w:pPr>
      <w:ind w:firstLine="0"/>
      <w:jc w:val="center"/>
    </w:pPr>
  </w:style>
  <w:style w:type="paragraph" w:customStyle="1" w:styleId="3fb">
    <w:name w:val="Схема документа3"/>
    <w:basedOn w:val="a7"/>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7"/>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7"/>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7"/>
    <w:pPr>
      <w:tabs>
        <w:tab w:val="left" w:pos="360"/>
      </w:tabs>
      <w:spacing w:line="360" w:lineRule="auto"/>
      <w:ind w:firstLine="454"/>
      <w:jc w:val="both"/>
    </w:pPr>
    <w:rPr>
      <w:sz w:val="28"/>
      <w:szCs w:val="28"/>
      <w:lang w:val="uk-UA"/>
    </w:rPr>
  </w:style>
  <w:style w:type="paragraph" w:customStyle="1" w:styleId="BookPage0">
    <w:name w:val="BookPage Знак"/>
    <w:basedOn w:val="a7"/>
    <w:pPr>
      <w:widowControl w:val="0"/>
      <w:autoSpaceDE w:val="0"/>
      <w:spacing w:before="210"/>
    </w:pPr>
    <w:rPr>
      <w:rFonts w:ascii="OpenSymbol" w:hAnsi="OpenSymbol" w:cs="OpenSymbol"/>
      <w:b/>
      <w:bCs/>
      <w:color w:val="666699"/>
    </w:rPr>
  </w:style>
  <w:style w:type="paragraph" w:customStyle="1" w:styleId="BookPage1">
    <w:name w:val="BookPage"/>
    <w:basedOn w:val="a7"/>
    <w:pPr>
      <w:widowControl w:val="0"/>
      <w:autoSpaceDE w:val="0"/>
      <w:spacing w:before="210"/>
    </w:pPr>
    <w:rPr>
      <w:rFonts w:ascii="OpenSymbol" w:hAnsi="OpenSymbol" w:cs="OpenSymbol"/>
      <w:b/>
      <w:bCs/>
      <w:color w:val="666699"/>
    </w:rPr>
  </w:style>
  <w:style w:type="paragraph" w:customStyle="1" w:styleId="94">
    <w:name w:val="заголовок 9"/>
    <w:basedOn w:val="a7"/>
    <w:next w:val="a7"/>
    <w:pPr>
      <w:keepNext/>
      <w:autoSpaceDE w:val="0"/>
      <w:spacing w:line="360" w:lineRule="auto"/>
      <w:jc w:val="both"/>
    </w:pPr>
    <w:rPr>
      <w:sz w:val="28"/>
      <w:szCs w:val="28"/>
      <w:lang w:val="uk-UA"/>
    </w:rPr>
  </w:style>
  <w:style w:type="paragraph" w:customStyle="1" w:styleId="afffffffffffff6">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7">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8">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9">
    <w:name w:val="текст примечания"/>
    <w:basedOn w:val="a7"/>
    <w:pPr>
      <w:autoSpaceDE w:val="0"/>
    </w:pPr>
    <w:rPr>
      <w:sz w:val="20"/>
      <w:szCs w:val="20"/>
    </w:rPr>
  </w:style>
  <w:style w:type="paragraph" w:customStyle="1" w:styleId="afffffffffffffa">
    <w:name w:val="глава №"/>
    <w:basedOn w:val="a7"/>
    <w:next w:val="a7"/>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b">
    <w:name w:val="заголовок"/>
    <w:basedOn w:val="affffffffa"/>
    <w:pPr>
      <w:autoSpaceDE w:val="0"/>
      <w:spacing w:after="57" w:line="244" w:lineRule="atLeast"/>
      <w:ind w:firstLine="0"/>
      <w:jc w:val="center"/>
      <w:textAlignment w:val="center"/>
    </w:pPr>
    <w:rPr>
      <w:b/>
      <w:bCs/>
      <w:caps/>
      <w:color w:val="000000"/>
      <w:sz w:val="20"/>
    </w:rPr>
  </w:style>
  <w:style w:type="paragraph" w:customStyle="1" w:styleId="afffffffffffffc">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9">
    <w:name w:val="????????? 1"/>
    <w:basedOn w:val="afffffffffffffc"/>
    <w:next w:val="afffffffffffffc"/>
    <w:pPr>
      <w:keepNext/>
      <w:spacing w:before="240" w:after="60"/>
    </w:pPr>
    <w:rPr>
      <w:rFonts w:ascii="OpenSymbol" w:hAnsi="OpenSymbol" w:cs="OpenSymbol"/>
      <w:b/>
      <w:bCs/>
      <w:kern w:val="1"/>
      <w:lang w:val="uk-UA"/>
    </w:rPr>
  </w:style>
  <w:style w:type="paragraph" w:customStyle="1" w:styleId="Aenao-1">
    <w:name w:val="Aena?o-1"/>
    <w:basedOn w:val="afffffff1"/>
    <w:pPr>
      <w:autoSpaceDE w:val="0"/>
      <w:spacing w:after="0" w:line="360" w:lineRule="auto"/>
      <w:ind w:firstLine="720"/>
      <w:jc w:val="both"/>
    </w:pPr>
    <w:rPr>
      <w:szCs w:val="28"/>
    </w:rPr>
  </w:style>
  <w:style w:type="paragraph" w:customStyle="1" w:styleId="Noeeu1">
    <w:name w:val="Noeeu1"/>
    <w:basedOn w:val="a7"/>
    <w:pPr>
      <w:overflowPunct w:val="0"/>
      <w:autoSpaceDE w:val="0"/>
      <w:spacing w:line="360" w:lineRule="auto"/>
      <w:ind w:firstLine="567"/>
      <w:jc w:val="both"/>
      <w:textAlignment w:val="baseline"/>
    </w:pPr>
    <w:rPr>
      <w:sz w:val="28"/>
      <w:szCs w:val="28"/>
    </w:rPr>
  </w:style>
  <w:style w:type="paragraph" w:customStyle="1" w:styleId="rvps5">
    <w:name w:val="rvps5"/>
    <w:basedOn w:val="a7"/>
    <w:pPr>
      <w:spacing w:before="280" w:after="280"/>
    </w:pPr>
    <w:rPr>
      <w:rFonts w:eastAsia="Impact"/>
    </w:rPr>
  </w:style>
  <w:style w:type="paragraph" w:customStyle="1" w:styleId="1-liter">
    <w:name w:val="1-liter"/>
    <w:basedOn w:val="a7"/>
    <w:pPr>
      <w:numPr>
        <w:numId w:val="13"/>
      </w:numPr>
      <w:spacing w:line="230" w:lineRule="auto"/>
      <w:jc w:val="both"/>
    </w:pPr>
    <w:rPr>
      <w:rFonts w:eastAsia="Impact"/>
      <w:i/>
      <w:iCs/>
      <w:sz w:val="21"/>
      <w:szCs w:val="21"/>
      <w:lang w:val="uk-UA"/>
    </w:rPr>
  </w:style>
  <w:style w:type="paragraph" w:customStyle="1" w:styleId="afffffffffffffd">
    <w:name w:val="Текст_статті"/>
    <w:basedOn w:val="a7"/>
    <w:pPr>
      <w:ind w:firstLine="284"/>
      <w:jc w:val="both"/>
    </w:pPr>
    <w:rPr>
      <w:sz w:val="20"/>
      <w:szCs w:val="20"/>
      <w:lang w:val="uk-UA"/>
    </w:rPr>
  </w:style>
  <w:style w:type="paragraph" w:customStyle="1" w:styleId="WW-20">
    <w:name w:val="WW-Основной текст с отступом 2"/>
    <w:basedOn w:val="a7"/>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7"/>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a">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7"/>
    <w:next w:val="a7"/>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1"/>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b">
    <w:name w:val="Текст у виносці1"/>
    <w:basedOn w:val="a7"/>
    <w:pPr>
      <w:spacing w:line="343" w:lineRule="auto"/>
      <w:ind w:firstLine="709"/>
      <w:jc w:val="both"/>
    </w:pPr>
    <w:rPr>
      <w:rFonts w:ascii="Helvetica" w:hAnsi="Helvetica" w:cs="Helvetica"/>
      <w:sz w:val="16"/>
      <w:szCs w:val="16"/>
      <w:lang w:val="uk-UA"/>
    </w:rPr>
  </w:style>
  <w:style w:type="paragraph" w:customStyle="1" w:styleId="1-zbirnyk">
    <w:name w:val="1-zbirnyk"/>
    <w:basedOn w:val="a7"/>
    <w:pPr>
      <w:ind w:firstLine="567"/>
      <w:jc w:val="both"/>
    </w:pPr>
    <w:rPr>
      <w:sz w:val="21"/>
      <w:szCs w:val="20"/>
      <w:lang w:val="uk-UA"/>
    </w:rPr>
  </w:style>
  <w:style w:type="paragraph" w:customStyle="1" w:styleId="pfull">
    <w:name w:val="pfull"/>
    <w:basedOn w:val="a7"/>
    <w:pPr>
      <w:spacing w:before="280" w:after="280"/>
    </w:pPr>
  </w:style>
  <w:style w:type="paragraph" w:customStyle="1" w:styleId="bodytext">
    <w:name w:val="bodytext"/>
    <w:basedOn w:val="a7"/>
    <w:pPr>
      <w:spacing w:after="22"/>
      <w:ind w:firstLine="330"/>
    </w:pPr>
    <w:rPr>
      <w:sz w:val="26"/>
      <w:szCs w:val="26"/>
    </w:rPr>
  </w:style>
  <w:style w:type="paragraph" w:customStyle="1" w:styleId="docheader">
    <w:name w:val="docheader"/>
    <w:basedOn w:val="a7"/>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7"/>
    <w:pPr>
      <w:spacing w:before="280" w:after="280"/>
    </w:pPr>
  </w:style>
  <w:style w:type="paragraph" w:customStyle="1" w:styleId="afffffffffffffe">
    <w:name w:val="текст виноски"/>
    <w:basedOn w:val="afffffff3"/>
    <w:pPr>
      <w:spacing w:line="240" w:lineRule="auto"/>
    </w:pPr>
    <w:rPr>
      <w:sz w:val="20"/>
      <w:szCs w:val="20"/>
    </w:rPr>
  </w:style>
  <w:style w:type="paragraph" w:customStyle="1" w:styleId="0500286">
    <w:name w:val="Стиль Черный Первая строка:  05 см Справа:  002 см Перед:  86..."/>
    <w:basedOn w:val="a7"/>
    <w:pPr>
      <w:widowControl w:val="0"/>
      <w:shd w:val="clear" w:color="auto" w:fill="FFFFFF"/>
      <w:ind w:firstLine="340"/>
      <w:jc w:val="both"/>
    </w:pPr>
    <w:rPr>
      <w:color w:val="000000"/>
      <w:spacing w:val="1"/>
      <w:sz w:val="28"/>
      <w:szCs w:val="20"/>
      <w:lang w:val="en-GB"/>
    </w:rPr>
  </w:style>
  <w:style w:type="paragraph" w:customStyle="1" w:styleId="affffffffffffff">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7"/>
    <w:pPr>
      <w:widowControl w:val="0"/>
      <w:autoSpaceDE w:val="0"/>
      <w:spacing w:line="360" w:lineRule="auto"/>
      <w:ind w:firstLine="360"/>
      <w:jc w:val="both"/>
    </w:pPr>
    <w:rPr>
      <w:rFonts w:cs="Helvetica"/>
      <w:sz w:val="28"/>
      <w:szCs w:val="28"/>
    </w:rPr>
  </w:style>
  <w:style w:type="paragraph" w:customStyle="1" w:styleId="affffffffffffff0">
    <w:name w:val="Дисертація"/>
    <w:basedOn w:val="a7"/>
    <w:pPr>
      <w:spacing w:line="360" w:lineRule="auto"/>
      <w:ind w:firstLine="709"/>
      <w:jc w:val="both"/>
    </w:pPr>
    <w:rPr>
      <w:sz w:val="28"/>
      <w:szCs w:val="28"/>
    </w:rPr>
  </w:style>
  <w:style w:type="paragraph" w:customStyle="1" w:styleId="BodyText23">
    <w:name w:val="Body Text 23"/>
    <w:basedOn w:val="a7"/>
    <w:pPr>
      <w:tabs>
        <w:tab w:val="left" w:pos="3630"/>
      </w:tabs>
      <w:autoSpaceDE w:val="0"/>
      <w:spacing w:line="360" w:lineRule="auto"/>
      <w:jc w:val="both"/>
    </w:pPr>
  </w:style>
  <w:style w:type="paragraph" w:customStyle="1" w:styleId="BodyText22">
    <w:name w:val="Body Text 22"/>
    <w:basedOn w:val="a7"/>
    <w:pPr>
      <w:autoSpaceDE w:val="0"/>
      <w:spacing w:line="360" w:lineRule="auto"/>
      <w:ind w:firstLine="567"/>
      <w:jc w:val="both"/>
    </w:pPr>
    <w:rPr>
      <w:sz w:val="28"/>
      <w:szCs w:val="28"/>
    </w:rPr>
  </w:style>
  <w:style w:type="paragraph" w:customStyle="1" w:styleId="affffffffffffff1">
    <w:name w:val="????? ??????"/>
    <w:basedOn w:val="a7"/>
    <w:pPr>
      <w:widowControl w:val="0"/>
      <w:autoSpaceDE w:val="0"/>
    </w:pPr>
    <w:rPr>
      <w:sz w:val="20"/>
      <w:szCs w:val="20"/>
    </w:rPr>
  </w:style>
  <w:style w:type="paragraph" w:customStyle="1" w:styleId="60">
    <w:name w:val="Нумерованный список 6"/>
    <w:basedOn w:val="a7"/>
    <w:pPr>
      <w:numPr>
        <w:numId w:val="18"/>
      </w:numPr>
      <w:spacing w:line="192" w:lineRule="auto"/>
    </w:pPr>
  </w:style>
  <w:style w:type="paragraph" w:customStyle="1" w:styleId="outdent">
    <w:name w:val="outdent"/>
    <w:basedOn w:val="a7"/>
    <w:pPr>
      <w:spacing w:after="240"/>
      <w:ind w:left="480" w:right="240" w:hanging="240"/>
    </w:pPr>
  </w:style>
  <w:style w:type="paragraph" w:customStyle="1" w:styleId="firstpara">
    <w:name w:val="firstpara"/>
    <w:basedOn w:val="a7"/>
  </w:style>
  <w:style w:type="paragraph" w:customStyle="1" w:styleId="medium-normal1">
    <w:name w:val="medium-normal1"/>
    <w:basedOn w:val="a7"/>
    <w:pPr>
      <w:spacing w:before="280" w:after="280"/>
    </w:pPr>
    <w:rPr>
      <w:lang w:val="uk-UA"/>
    </w:rPr>
  </w:style>
  <w:style w:type="paragraph" w:customStyle="1" w:styleId="rvps6">
    <w:name w:val="rvps6"/>
    <w:basedOn w:val="a7"/>
    <w:pPr>
      <w:spacing w:before="280" w:after="280"/>
    </w:pPr>
  </w:style>
  <w:style w:type="paragraph" w:customStyle="1" w:styleId="Iniiaiieoaeno">
    <w:name w:val="Iniiaiie oaeno"/>
    <w:basedOn w:val="a7"/>
    <w:pPr>
      <w:spacing w:after="120"/>
    </w:pPr>
    <w:rPr>
      <w:sz w:val="20"/>
      <w:szCs w:val="20"/>
    </w:rPr>
  </w:style>
  <w:style w:type="paragraph" w:customStyle="1" w:styleId="censm">
    <w:name w:val="censm"/>
    <w:basedOn w:val="a7"/>
    <w:pPr>
      <w:spacing w:before="280" w:after="280"/>
    </w:pPr>
  </w:style>
  <w:style w:type="paragraph" w:customStyle="1" w:styleId="sm">
    <w:name w:val="sm"/>
    <w:basedOn w:val="a7"/>
    <w:pPr>
      <w:spacing w:before="280" w:after="280"/>
    </w:pPr>
    <w:rPr>
      <w:rFonts w:ascii="OpenSymbol" w:hAnsi="OpenSymbol" w:cs="OpenSymbol"/>
      <w:sz w:val="22"/>
      <w:szCs w:val="22"/>
    </w:rPr>
  </w:style>
  <w:style w:type="paragraph" w:customStyle="1" w:styleId="author0">
    <w:name w:val="author"/>
    <w:basedOn w:val="a7"/>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7"/>
    <w:pPr>
      <w:spacing w:before="120" w:after="120" w:line="360" w:lineRule="atLeast"/>
      <w:ind w:left="115" w:right="115"/>
      <w:jc w:val="both"/>
    </w:pPr>
    <w:rPr>
      <w:rFonts w:ascii="OpenSymbol" w:hAnsi="OpenSymbol" w:cs="OpenSymbol"/>
      <w:color w:val="000000"/>
    </w:rPr>
  </w:style>
  <w:style w:type="paragraph" w:customStyle="1" w:styleId="avtor0">
    <w:name w:val="avtor"/>
    <w:basedOn w:val="a7"/>
    <w:pPr>
      <w:spacing w:before="280" w:after="280"/>
    </w:pPr>
  </w:style>
  <w:style w:type="paragraph" w:customStyle="1" w:styleId="affffffffffffff2">
    <w:name w:val="Звезды"/>
    <w:basedOn w:val="a7"/>
    <w:next w:val="a7"/>
    <w:pPr>
      <w:keepNext/>
      <w:widowControl w:val="0"/>
      <w:spacing w:line="500" w:lineRule="exact"/>
      <w:jc w:val="center"/>
    </w:pPr>
    <w:rPr>
      <w:rFonts w:ascii="ISOCPEUR" w:hAnsi="ISOCPEUR" w:cs="ISOCPEUR"/>
      <w:sz w:val="25"/>
      <w:szCs w:val="20"/>
    </w:rPr>
  </w:style>
  <w:style w:type="paragraph" w:customStyle="1" w:styleId="1ffffc">
    <w:name w:val="Основной текст разд1"/>
    <w:basedOn w:val="afffffff1"/>
    <w:pPr>
      <w:widowControl w:val="0"/>
      <w:spacing w:before="120" w:after="0" w:line="360" w:lineRule="auto"/>
      <w:ind w:firstLine="1134"/>
      <w:jc w:val="both"/>
    </w:pPr>
    <w:rPr>
      <w:szCs w:val="20"/>
    </w:rPr>
  </w:style>
  <w:style w:type="paragraph" w:customStyle="1" w:styleId="3f3f3f">
    <w:name w:val="Ч3fи3fп3f"/>
    <w:basedOn w:val="a7"/>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7"/>
    <w:pPr>
      <w:widowControl w:val="0"/>
      <w:spacing w:after="120" w:line="480" w:lineRule="auto"/>
    </w:pPr>
  </w:style>
  <w:style w:type="paragraph" w:customStyle="1" w:styleId="3f3f3f3f3f3f">
    <w:name w:val="М3fо3fй3f у3fк3fр3f"/>
    <w:basedOn w:val="a7"/>
    <w:pPr>
      <w:widowControl w:val="0"/>
      <w:ind w:firstLine="567"/>
      <w:jc w:val="both"/>
    </w:pPr>
    <w:rPr>
      <w:sz w:val="28"/>
      <w:szCs w:val="28"/>
      <w:lang w:val="uk-UA"/>
    </w:rPr>
  </w:style>
  <w:style w:type="paragraph" w:customStyle="1" w:styleId="affffffffffffff3">
    <w:name w:val="Мой укр"/>
    <w:basedOn w:val="a7"/>
    <w:pPr>
      <w:widowControl w:val="0"/>
      <w:ind w:firstLine="567"/>
      <w:jc w:val="both"/>
    </w:pPr>
    <w:rPr>
      <w:sz w:val="28"/>
      <w:szCs w:val="28"/>
      <w:lang w:val="uk-UA"/>
    </w:rPr>
  </w:style>
  <w:style w:type="paragraph" w:customStyle="1" w:styleId="11">
    <w:name w:val="11"/>
    <w:basedOn w:val="a7"/>
    <w:pPr>
      <w:numPr>
        <w:numId w:val="15"/>
      </w:numPr>
      <w:jc w:val="both"/>
    </w:pPr>
    <w:rPr>
      <w:sz w:val="28"/>
      <w:szCs w:val="28"/>
      <w:lang w:val="uk-UA"/>
    </w:rPr>
  </w:style>
  <w:style w:type="paragraph" w:customStyle="1" w:styleId="affffffffffffff4">
    <w:name w:val="Название.Название схем"/>
    <w:basedOn w:val="a7"/>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7"/>
    <w:next w:val="a7"/>
    <w:pPr>
      <w:keepNext/>
      <w:autoSpaceDE w:val="0"/>
      <w:jc w:val="right"/>
    </w:pPr>
    <w:rPr>
      <w:b/>
      <w:bCs/>
      <w:sz w:val="32"/>
      <w:szCs w:val="32"/>
      <w:lang w:val="uk-UA"/>
    </w:rPr>
  </w:style>
  <w:style w:type="paragraph" w:customStyle="1" w:styleId="affffffffffffff5">
    <w:name w:val="а"/>
    <w:basedOn w:val="a7"/>
    <w:pPr>
      <w:autoSpaceDE w:val="0"/>
      <w:ind w:firstLine="720"/>
      <w:jc w:val="both"/>
    </w:pPr>
    <w:rPr>
      <w:sz w:val="28"/>
      <w:szCs w:val="28"/>
      <w:lang w:val="uk-UA"/>
    </w:rPr>
  </w:style>
  <w:style w:type="paragraph" w:customStyle="1" w:styleId="67">
    <w:name w:val="заголовок 6"/>
    <w:basedOn w:val="a7"/>
    <w:next w:val="a7"/>
    <w:pPr>
      <w:keepNext/>
      <w:autoSpaceDE w:val="0"/>
      <w:spacing w:line="288" w:lineRule="auto"/>
      <w:jc w:val="center"/>
    </w:pPr>
    <w:rPr>
      <w:sz w:val="26"/>
      <w:szCs w:val="26"/>
      <w:lang w:val="en-US"/>
    </w:rPr>
  </w:style>
  <w:style w:type="paragraph" w:customStyle="1" w:styleId="affffffffffffff6">
    <w:name w:val="рабочий"/>
    <w:basedOn w:val="a7"/>
    <w:pPr>
      <w:spacing w:line="360" w:lineRule="auto"/>
      <w:ind w:right="-284" w:firstLine="709"/>
      <w:jc w:val="both"/>
    </w:pPr>
    <w:rPr>
      <w:sz w:val="28"/>
      <w:szCs w:val="20"/>
    </w:rPr>
  </w:style>
  <w:style w:type="paragraph" w:customStyle="1" w:styleId="1ffffd">
    <w:name w:val="Продолжение списка1"/>
    <w:basedOn w:val="a7"/>
    <w:pPr>
      <w:spacing w:after="120"/>
      <w:ind w:left="283"/>
    </w:pPr>
  </w:style>
  <w:style w:type="paragraph" w:customStyle="1" w:styleId="cnfheader">
    <w:name w:val="cnfheader"/>
    <w:basedOn w:val="a7"/>
    <w:pPr>
      <w:spacing w:before="280" w:after="280"/>
    </w:pPr>
    <w:rPr>
      <w:rFonts w:ascii="OpenSymbol" w:hAnsi="OpenSymbol" w:cs="OpenSymbol"/>
      <w:b/>
      <w:bCs/>
      <w:caps/>
      <w:sz w:val="20"/>
      <w:szCs w:val="20"/>
    </w:rPr>
  </w:style>
  <w:style w:type="paragraph" w:customStyle="1" w:styleId="titul">
    <w:name w:val="titul"/>
    <w:basedOn w:val="a7"/>
    <w:pPr>
      <w:spacing w:before="280" w:after="280"/>
      <w:jc w:val="center"/>
    </w:pPr>
    <w:rPr>
      <w:b/>
      <w:bCs/>
      <w:color w:val="333333"/>
      <w:sz w:val="14"/>
      <w:szCs w:val="14"/>
    </w:rPr>
  </w:style>
  <w:style w:type="paragraph" w:customStyle="1" w:styleId="sources">
    <w:name w:val="sources"/>
    <w:basedOn w:val="a7"/>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c">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d">
    <w:name w:val="Название3"/>
    <w:basedOn w:val="1fff1"/>
    <w:pPr>
      <w:snapToGrid/>
      <w:spacing w:before="0" w:after="0" w:line="360" w:lineRule="auto"/>
      <w:jc w:val="center"/>
    </w:pPr>
    <w:rPr>
      <w:sz w:val="28"/>
      <w:lang w:val="uk-UA"/>
    </w:rPr>
  </w:style>
  <w:style w:type="paragraph" w:customStyle="1" w:styleId="affffffffffffff7">
    <w:name w:val="Âåðõíèé êîëîíòèòóë"/>
    <w:basedOn w:val="a7"/>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e">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7"/>
    <w:next w:val="a7"/>
    <w:pPr>
      <w:keepNext/>
      <w:autoSpaceDE w:val="0"/>
      <w:jc w:val="center"/>
    </w:pPr>
    <w:rPr>
      <w:b/>
      <w:bCs/>
      <w:sz w:val="20"/>
      <w:szCs w:val="20"/>
      <w:lang w:val="uk-UA"/>
    </w:rPr>
  </w:style>
  <w:style w:type="paragraph" w:customStyle="1" w:styleId="d22">
    <w:name w:val="сdовной текст2 2"/>
    <w:basedOn w:val="a7"/>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1"/>
    <w:next w:val="1fff1"/>
    <w:pPr>
      <w:keepNext/>
      <w:snapToGrid/>
      <w:spacing w:before="0" w:after="0" w:line="360" w:lineRule="auto"/>
      <w:ind w:left="708"/>
      <w:jc w:val="center"/>
    </w:pPr>
    <w:rPr>
      <w:b/>
      <w:lang w:val="uk-UA"/>
    </w:rPr>
  </w:style>
  <w:style w:type="paragraph" w:customStyle="1" w:styleId="affffffffffffff8">
    <w:name w:val="абзац"/>
    <w:basedOn w:val="a7"/>
    <w:pPr>
      <w:spacing w:line="360" w:lineRule="auto"/>
      <w:jc w:val="both"/>
    </w:pPr>
    <w:rPr>
      <w:b/>
      <w:sz w:val="28"/>
      <w:szCs w:val="20"/>
    </w:rPr>
  </w:style>
  <w:style w:type="paragraph" w:customStyle="1" w:styleId="pt">
    <w:name w:val="pt"/>
    <w:basedOn w:val="a7"/>
    <w:pPr>
      <w:spacing w:before="280" w:after="280"/>
      <w:ind w:left="443" w:right="443" w:firstLine="400"/>
      <w:jc w:val="both"/>
    </w:pPr>
  </w:style>
  <w:style w:type="paragraph" w:customStyle="1" w:styleId="ht">
    <w:name w:val="ht"/>
    <w:basedOn w:val="a7"/>
    <w:pPr>
      <w:spacing w:before="280" w:after="280"/>
      <w:ind w:left="443" w:right="443"/>
      <w:jc w:val="center"/>
    </w:pPr>
    <w:rPr>
      <w:sz w:val="27"/>
      <w:szCs w:val="27"/>
    </w:rPr>
  </w:style>
  <w:style w:type="paragraph" w:customStyle="1" w:styleId="affffffffffffff9">
    <w:name w:val="Книги"/>
    <w:basedOn w:val="a7"/>
    <w:pPr>
      <w:ind w:firstLine="567"/>
      <w:jc w:val="both"/>
    </w:pPr>
    <w:rPr>
      <w:rFonts w:ascii="OpenSymbol" w:hAnsi="OpenSymbol" w:cs="OpenSymbol"/>
      <w:szCs w:val="20"/>
    </w:rPr>
  </w:style>
  <w:style w:type="paragraph" w:customStyle="1" w:styleId="3fe">
    <w:name w:val="Заголовок 3 книг"/>
    <w:basedOn w:val="3"/>
    <w:pPr>
      <w:widowControl/>
      <w:numPr>
        <w:ilvl w:val="0"/>
        <w:numId w:val="0"/>
      </w:numPr>
      <w:spacing w:before="0" w:after="0"/>
      <w:ind w:firstLine="425"/>
    </w:pPr>
    <w:rPr>
      <w:b w:val="0"/>
      <w:color w:val="auto"/>
      <w:sz w:val="28"/>
    </w:rPr>
  </w:style>
  <w:style w:type="paragraph" w:customStyle="1" w:styleId="1fffff0">
    <w:name w:val="Прощание1"/>
    <w:basedOn w:val="a7"/>
    <w:pPr>
      <w:ind w:left="4252"/>
    </w:pPr>
    <w:rPr>
      <w:lang w:val="pl-PL"/>
    </w:rPr>
  </w:style>
  <w:style w:type="paragraph" w:customStyle="1" w:styleId="rvps17">
    <w:name w:val="rvps17"/>
    <w:basedOn w:val="a7"/>
    <w:pPr>
      <w:spacing w:before="280" w:after="280"/>
    </w:pPr>
  </w:style>
  <w:style w:type="paragraph" w:customStyle="1" w:styleId="rvps14">
    <w:name w:val="rvps14"/>
    <w:basedOn w:val="a7"/>
    <w:pPr>
      <w:spacing w:before="280" w:after="280"/>
    </w:pPr>
  </w:style>
  <w:style w:type="paragraph" w:customStyle="1" w:styleId="affffffffffffffa">
    <w:name w:val="без абзаца"/>
    <w:basedOn w:val="a7"/>
    <w:pPr>
      <w:jc w:val="center"/>
    </w:pPr>
    <w:rPr>
      <w:rFonts w:eastAsia="IzhTitl"/>
      <w:sz w:val="28"/>
      <w:szCs w:val="20"/>
      <w:lang w:val="uk-UA"/>
    </w:rPr>
  </w:style>
  <w:style w:type="paragraph" w:customStyle="1" w:styleId="Programmline2">
    <w:name w:val="Programmline2"/>
    <w:basedOn w:val="a7"/>
    <w:pPr>
      <w:spacing w:before="40" w:after="40" w:line="360" w:lineRule="auto"/>
      <w:ind w:left="488" w:right="-153" w:hanging="488"/>
      <w:jc w:val="center"/>
    </w:pPr>
    <w:rPr>
      <w:bCs/>
      <w:sz w:val="22"/>
      <w:szCs w:val="20"/>
      <w:lang w:val="en-US"/>
    </w:rPr>
  </w:style>
  <w:style w:type="paragraph" w:customStyle="1" w:styleId="reference2">
    <w:name w:val="reference2"/>
    <w:basedOn w:val="a7"/>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7"/>
    <w:pPr>
      <w:spacing w:line="220" w:lineRule="exact"/>
      <w:ind w:firstLine="187"/>
      <w:jc w:val="both"/>
    </w:pPr>
    <w:rPr>
      <w:rFonts w:ascii="Mangal" w:hAnsi="Mangal" w:cs="Mangal"/>
      <w:sz w:val="18"/>
      <w:szCs w:val="20"/>
      <w:lang w:val="en-US"/>
    </w:rPr>
  </w:style>
  <w:style w:type="paragraph" w:customStyle="1" w:styleId="VAFigureCaption0">
    <w:name w:val="VA_Figure_Caption"/>
    <w:basedOn w:val="a7"/>
    <w:next w:val="a7"/>
    <w:pPr>
      <w:spacing w:before="255" w:after="295" w:line="180" w:lineRule="exact"/>
      <w:jc w:val="both"/>
    </w:pPr>
    <w:rPr>
      <w:rFonts w:ascii="Mangal" w:hAnsi="Mangal" w:cs="Mangal"/>
      <w:sz w:val="16"/>
      <w:szCs w:val="20"/>
      <w:lang w:val="en-US"/>
    </w:rPr>
  </w:style>
  <w:style w:type="paragraph" w:customStyle="1" w:styleId="headersmall">
    <w:name w:val="headersmall"/>
    <w:basedOn w:val="a7"/>
    <w:pPr>
      <w:spacing w:before="280" w:after="280"/>
    </w:pPr>
  </w:style>
  <w:style w:type="paragraph" w:customStyle="1" w:styleId="TFReferencesSection">
    <w:name w:val="TF_References_Section"/>
    <w:basedOn w:val="a7"/>
    <w:pPr>
      <w:spacing w:line="150" w:lineRule="exact"/>
      <w:ind w:left="346" w:hanging="346"/>
      <w:jc w:val="both"/>
    </w:pPr>
    <w:rPr>
      <w:rFonts w:ascii="Mangal" w:hAnsi="Mangal" w:cs="Mangal"/>
      <w:sz w:val="15"/>
      <w:szCs w:val="20"/>
      <w:lang w:val="en-US"/>
    </w:rPr>
  </w:style>
  <w:style w:type="paragraph" w:customStyle="1" w:styleId="affffffffffffffb">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1">
    <w:name w:val="Схема 1"/>
    <w:basedOn w:val="a7"/>
    <w:pPr>
      <w:jc w:val="center"/>
    </w:pPr>
    <w:rPr>
      <w:sz w:val="28"/>
      <w:szCs w:val="20"/>
      <w:lang w:val="uk-UA"/>
    </w:rPr>
  </w:style>
  <w:style w:type="paragraph" w:customStyle="1" w:styleId="2fff5">
    <w:name w:val="Схема 2"/>
    <w:basedOn w:val="a7"/>
    <w:pPr>
      <w:jc w:val="center"/>
    </w:pPr>
    <w:rPr>
      <w:szCs w:val="20"/>
      <w:lang w:val="uk-UA"/>
    </w:rPr>
  </w:style>
  <w:style w:type="paragraph" w:customStyle="1" w:styleId="affffffffffffffc">
    <w:name w:val="Титул"/>
    <w:basedOn w:val="a7"/>
    <w:pPr>
      <w:jc w:val="center"/>
    </w:pPr>
    <w:rPr>
      <w:sz w:val="32"/>
      <w:szCs w:val="20"/>
      <w:lang w:val="uk-UA"/>
    </w:rPr>
  </w:style>
  <w:style w:type="paragraph" w:customStyle="1" w:styleId="affffffffffffffd">
    <w:name w:val="Формула"/>
    <w:basedOn w:val="a7"/>
    <w:pPr>
      <w:tabs>
        <w:tab w:val="left" w:pos="5954"/>
      </w:tabs>
      <w:spacing w:before="80" w:after="80"/>
      <w:ind w:right="851"/>
      <w:jc w:val="right"/>
    </w:pPr>
    <w:rPr>
      <w:sz w:val="28"/>
      <w:szCs w:val="20"/>
      <w:lang w:val="uk-UA"/>
    </w:rPr>
  </w:style>
  <w:style w:type="paragraph" w:customStyle="1" w:styleId="WW-21">
    <w:name w:val="WW-Основной текст 2"/>
    <w:basedOn w:val="a7"/>
    <w:pPr>
      <w:widowControl w:val="0"/>
      <w:spacing w:line="360" w:lineRule="auto"/>
      <w:jc w:val="both"/>
    </w:pPr>
    <w:rPr>
      <w:sz w:val="28"/>
      <w:szCs w:val="28"/>
      <w:lang w:val="uk-UA"/>
    </w:rPr>
  </w:style>
  <w:style w:type="paragraph" w:customStyle="1" w:styleId="1fffff2">
    <w:name w:val="Тема примечания1"/>
    <w:basedOn w:val="2ff1"/>
    <w:next w:val="2ff1"/>
    <w:rPr>
      <w:b/>
      <w:bCs/>
      <w:lang w:val="uk-UA"/>
    </w:rPr>
  </w:style>
  <w:style w:type="paragraph" w:customStyle="1" w:styleId="affffffffffffffe">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7"/>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1"/>
    <w:next w:val="a7"/>
    <w:pPr>
      <w:widowControl/>
      <w:tabs>
        <w:tab w:val="center" w:pos="4680"/>
        <w:tab w:val="right" w:pos="9360"/>
      </w:tabs>
      <w:suppressAutoHyphens w:val="0"/>
      <w:ind w:left="0" w:right="283" w:firstLine="851"/>
      <w:jc w:val="both"/>
    </w:pPr>
    <w:rPr>
      <w:lang w:val="en-US"/>
    </w:rPr>
  </w:style>
  <w:style w:type="paragraph" w:customStyle="1" w:styleId="afffffffffffffff">
    <w:name w:val="Таблица знак"/>
    <w:basedOn w:val="a7"/>
    <w:pPr>
      <w:jc w:val="center"/>
    </w:pPr>
    <w:rPr>
      <w:sz w:val="26"/>
      <w:szCs w:val="26"/>
    </w:rPr>
  </w:style>
  <w:style w:type="paragraph" w:customStyle="1" w:styleId="afffffffffffffff0">
    <w:name w:val="Ссылка"/>
    <w:basedOn w:val="a7"/>
    <w:pPr>
      <w:spacing w:line="360" w:lineRule="auto"/>
      <w:ind w:firstLine="709"/>
      <w:jc w:val="both"/>
    </w:pPr>
  </w:style>
  <w:style w:type="paragraph" w:customStyle="1" w:styleId="afffffffffffffff1">
    <w:name w:val="Рисунок Знак"/>
    <w:basedOn w:val="a7"/>
    <w:pPr>
      <w:spacing w:after="240"/>
      <w:jc w:val="center"/>
    </w:pPr>
  </w:style>
  <w:style w:type="paragraph" w:customStyle="1" w:styleId="afffffffffffffff2">
    <w:name w:val="Рисунок"/>
    <w:basedOn w:val="a7"/>
    <w:pPr>
      <w:spacing w:after="120"/>
      <w:ind w:firstLine="709"/>
      <w:jc w:val="both"/>
    </w:pPr>
  </w:style>
  <w:style w:type="paragraph" w:customStyle="1" w:styleId="afffffffffffffff3">
    <w:name w:val="Таблица центр"/>
    <w:next w:val="afffffffffa"/>
    <w:pPr>
      <w:suppressAutoHyphens/>
      <w:spacing w:after="120"/>
      <w:jc w:val="center"/>
    </w:pPr>
    <w:rPr>
      <w:rFonts w:ascii="Garamond" w:eastAsia="Garamond" w:hAnsi="Garamond" w:cs="Garamond"/>
      <w:sz w:val="28"/>
      <w:lang w:eastAsia="ar-SA"/>
    </w:rPr>
  </w:style>
  <w:style w:type="paragraph" w:customStyle="1" w:styleId="afffffffffffffff4">
    <w:name w:val="Таблица назв"/>
    <w:next w:val="afffffffffffffff3"/>
    <w:pPr>
      <w:suppressAutoHyphens/>
      <w:jc w:val="right"/>
    </w:pPr>
    <w:rPr>
      <w:rFonts w:ascii="Garamond" w:eastAsia="Garamond" w:hAnsi="Garamond" w:cs="Garamond"/>
      <w:sz w:val="28"/>
      <w:szCs w:val="24"/>
      <w:lang w:eastAsia="ar-SA"/>
    </w:rPr>
  </w:style>
  <w:style w:type="paragraph" w:customStyle="1" w:styleId="afffffffffffffff5">
    <w:name w:val="Стиль Таблица"/>
    <w:basedOn w:val="a7"/>
    <w:next w:val="a7"/>
    <w:pPr>
      <w:ind w:left="3240"/>
      <w:jc w:val="right"/>
    </w:pPr>
    <w:rPr>
      <w:sz w:val="28"/>
      <w:szCs w:val="20"/>
    </w:rPr>
  </w:style>
  <w:style w:type="paragraph" w:customStyle="1" w:styleId="afffffffffffffff6">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1"/>
    <w:pPr>
      <w:spacing w:after="0"/>
    </w:pPr>
    <w:rPr>
      <w:sz w:val="26"/>
    </w:rPr>
  </w:style>
  <w:style w:type="paragraph" w:customStyle="1" w:styleId="1310">
    <w:name w:val="Стиль Рисунок Знак + 13 пт1"/>
    <w:basedOn w:val="afffffffffffffff1"/>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7"/>
    <w:pPr>
      <w:spacing w:line="360" w:lineRule="auto"/>
      <w:ind w:firstLine="709"/>
      <w:jc w:val="both"/>
    </w:pPr>
    <w:rPr>
      <w:sz w:val="28"/>
      <w:szCs w:val="28"/>
      <w:lang w:val="uk-UA"/>
    </w:rPr>
  </w:style>
  <w:style w:type="paragraph" w:customStyle="1" w:styleId="2fff6">
    <w:name w:val="оглавление 2"/>
    <w:basedOn w:val="a7"/>
    <w:next w:val="a7"/>
    <w:pPr>
      <w:ind w:left="200"/>
    </w:pPr>
    <w:rPr>
      <w:sz w:val="20"/>
      <w:szCs w:val="20"/>
    </w:rPr>
  </w:style>
  <w:style w:type="paragraph" w:customStyle="1" w:styleId="1fffff3">
    <w:name w:val="оглавление 1"/>
    <w:basedOn w:val="a7"/>
    <w:next w:val="a7"/>
    <w:pPr>
      <w:tabs>
        <w:tab w:val="left" w:pos="2977"/>
        <w:tab w:val="left" w:pos="3119"/>
        <w:tab w:val="right" w:leader="dot" w:pos="9639"/>
      </w:tabs>
      <w:spacing w:line="360" w:lineRule="auto"/>
      <w:ind w:left="426"/>
    </w:pPr>
    <w:rPr>
      <w:sz w:val="28"/>
      <w:szCs w:val="20"/>
    </w:rPr>
  </w:style>
  <w:style w:type="paragraph" w:customStyle="1" w:styleId="3ff">
    <w:name w:val="оглавление 3"/>
    <w:basedOn w:val="a7"/>
    <w:next w:val="a7"/>
    <w:pPr>
      <w:ind w:left="400"/>
    </w:pPr>
    <w:rPr>
      <w:sz w:val="20"/>
      <w:szCs w:val="20"/>
    </w:rPr>
  </w:style>
  <w:style w:type="paragraph" w:customStyle="1" w:styleId="afffffffffffffff7">
    <w:name w:val="&quot;він"/>
    <w:basedOn w:val="a7"/>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7"/>
    <w:next w:val="a7"/>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7"/>
    <w:pPr>
      <w:spacing w:line="384" w:lineRule="auto"/>
      <w:ind w:firstLine="709"/>
      <w:jc w:val="both"/>
    </w:pPr>
    <w:rPr>
      <w:sz w:val="28"/>
      <w:szCs w:val="20"/>
      <w:lang w:val="en-US"/>
    </w:rPr>
  </w:style>
  <w:style w:type="paragraph" w:customStyle="1" w:styleId="D">
    <w:name w:val="D БезОтступа"/>
    <w:basedOn w:val="a7"/>
    <w:pPr>
      <w:spacing w:line="384" w:lineRule="auto"/>
      <w:jc w:val="both"/>
    </w:pPr>
    <w:rPr>
      <w:sz w:val="28"/>
      <w:szCs w:val="20"/>
      <w:lang w:val="en-US"/>
    </w:rPr>
  </w:style>
  <w:style w:type="paragraph" w:customStyle="1" w:styleId="f">
    <w:name w:val="f"/>
    <w:basedOn w:val="a7"/>
    <w:pPr>
      <w:autoSpaceDE w:val="0"/>
      <w:spacing w:before="100" w:after="100"/>
    </w:pPr>
    <w:rPr>
      <w:rFonts w:ascii="MS Reference Specialty" w:hAnsi="MS Reference Specialty" w:cs="MS Reference Specialty"/>
      <w:sz w:val="18"/>
      <w:szCs w:val="18"/>
    </w:rPr>
  </w:style>
  <w:style w:type="paragraph" w:customStyle="1" w:styleId="afffffffffffffff8">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9">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7"/>
    <w:next w:val="a7"/>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7"/>
    <w:pPr>
      <w:autoSpaceDE w:val="0"/>
      <w:spacing w:line="360" w:lineRule="auto"/>
    </w:pPr>
    <w:rPr>
      <w:sz w:val="28"/>
      <w:szCs w:val="28"/>
    </w:rPr>
  </w:style>
  <w:style w:type="paragraph" w:customStyle="1" w:styleId="afffffffffffffffa">
    <w:name w:val="×îðíîâèê"/>
    <w:basedOn w:val="1fff1"/>
    <w:pPr>
      <w:snapToGrid/>
      <w:spacing w:before="0" w:after="0" w:line="420" w:lineRule="atLeast"/>
      <w:ind w:firstLine="720"/>
      <w:jc w:val="both"/>
    </w:pPr>
    <w:rPr>
      <w:sz w:val="28"/>
      <w:lang w:val="uk-UA"/>
    </w:rPr>
  </w:style>
  <w:style w:type="paragraph" w:customStyle="1" w:styleId="1fffff4">
    <w:name w:val="Ñòèëü1"/>
    <w:basedOn w:val="1fff1"/>
    <w:pPr>
      <w:snapToGrid/>
      <w:spacing w:before="0" w:after="0" w:line="420" w:lineRule="exact"/>
      <w:ind w:firstLine="720"/>
      <w:jc w:val="both"/>
    </w:pPr>
    <w:rPr>
      <w:sz w:val="28"/>
      <w:lang w:val="uk-UA"/>
    </w:rPr>
  </w:style>
  <w:style w:type="paragraph" w:customStyle="1" w:styleId="afffffffffffffffb">
    <w:name w:val="Чорновик"/>
    <w:basedOn w:val="1fff1"/>
    <w:pPr>
      <w:snapToGrid/>
      <w:spacing w:before="0" w:after="0" w:line="360" w:lineRule="exact"/>
      <w:ind w:firstLine="720"/>
    </w:pPr>
  </w:style>
  <w:style w:type="paragraph" w:customStyle="1" w:styleId="3ff0">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7"/>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c">
    <w:name w:val="Revision"/>
    <w:pPr>
      <w:suppressAutoHyphens/>
    </w:pPr>
    <w:rPr>
      <w:rFonts w:ascii="IzhTitl" w:eastAsia="IzhTitl" w:hAnsi="IzhTitl" w:cs="IzhTitl"/>
      <w:sz w:val="22"/>
      <w:szCs w:val="22"/>
      <w:lang w:eastAsia="ar-SA"/>
    </w:rPr>
  </w:style>
  <w:style w:type="paragraph" w:customStyle="1" w:styleId="f10">
    <w:name w:val="лсно$f1т"/>
    <w:basedOn w:val="a7"/>
    <w:pPr>
      <w:widowControl w:val="0"/>
      <w:jc w:val="both"/>
    </w:pPr>
    <w:rPr>
      <w:sz w:val="28"/>
      <w:szCs w:val="20"/>
    </w:rPr>
  </w:style>
  <w:style w:type="paragraph" w:customStyle="1" w:styleId="afffffffffffffffd">
    <w:name w:val="н"/>
    <w:basedOn w:val="a7"/>
    <w:pPr>
      <w:spacing w:line="360" w:lineRule="auto"/>
      <w:ind w:firstLine="284"/>
      <w:jc w:val="both"/>
    </w:pPr>
    <w:rPr>
      <w:sz w:val="28"/>
      <w:szCs w:val="20"/>
      <w:lang w:val="uk-UA"/>
    </w:rPr>
  </w:style>
  <w:style w:type="paragraph" w:customStyle="1" w:styleId="1fffff5">
    <w:name w:val="çàãîëîâîê 1"/>
    <w:basedOn w:val="a7"/>
    <w:next w:val="a7"/>
    <w:pPr>
      <w:keepNext/>
      <w:spacing w:line="360" w:lineRule="auto"/>
      <w:jc w:val="both"/>
    </w:pPr>
    <w:rPr>
      <w:sz w:val="28"/>
      <w:szCs w:val="20"/>
      <w:lang w:val="uk-UA"/>
    </w:rPr>
  </w:style>
  <w:style w:type="paragraph" w:customStyle="1" w:styleId="afffffffffffffffe">
    <w:name w:val="Ос"/>
    <w:basedOn w:val="afffffff8"/>
    <w:pPr>
      <w:tabs>
        <w:tab w:val="left" w:pos="709"/>
        <w:tab w:val="left" w:pos="3969"/>
      </w:tabs>
      <w:spacing w:after="0"/>
      <w:ind w:left="0" w:firstLine="708"/>
      <w:jc w:val="both"/>
    </w:pPr>
    <w:rPr>
      <w:rFonts w:eastAsia="Impact"/>
      <w:sz w:val="32"/>
      <w:szCs w:val="32"/>
      <w:lang w:val="uk-UA"/>
    </w:rPr>
  </w:style>
  <w:style w:type="paragraph" w:customStyle="1" w:styleId="2fff7">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7"/>
    <w:pPr>
      <w:widowControl w:val="0"/>
      <w:numPr>
        <w:numId w:val="35"/>
      </w:numPr>
      <w:jc w:val="both"/>
    </w:pPr>
    <w:rPr>
      <w:rFonts w:ascii="UkrainianPeterburg" w:hAnsi="UkrainianPeterburg" w:cs="UkrainianPeterburg"/>
      <w:sz w:val="19"/>
      <w:szCs w:val="20"/>
    </w:rPr>
  </w:style>
  <w:style w:type="paragraph" w:customStyle="1" w:styleId="affffffffffffffff">
    <w:name w:val="Пример"/>
    <w:basedOn w:val="a7"/>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0">
    <w:name w:val="Итоговая информация"/>
    <w:basedOn w:val="a7"/>
    <w:pPr>
      <w:tabs>
        <w:tab w:val="left" w:pos="1134"/>
        <w:tab w:val="right" w:pos="9072"/>
      </w:tabs>
      <w:spacing w:line="360" w:lineRule="auto"/>
      <w:jc w:val="both"/>
    </w:pPr>
    <w:rPr>
      <w:sz w:val="28"/>
      <w:szCs w:val="20"/>
      <w:lang w:val="en-US"/>
    </w:rPr>
  </w:style>
  <w:style w:type="paragraph" w:customStyle="1" w:styleId="affffffffffffffff1">
    <w:name w:val="Подпись к рисунку"/>
    <w:basedOn w:val="a7"/>
    <w:pPr>
      <w:keepLines/>
      <w:spacing w:after="360" w:line="360" w:lineRule="auto"/>
      <w:jc w:val="center"/>
    </w:pPr>
    <w:rPr>
      <w:szCs w:val="20"/>
    </w:rPr>
  </w:style>
  <w:style w:type="paragraph" w:customStyle="1" w:styleId="affffffffffffffff2">
    <w:name w:val="Подпись к таблице"/>
    <w:basedOn w:val="a7"/>
    <w:pPr>
      <w:spacing w:line="360" w:lineRule="auto"/>
      <w:jc w:val="right"/>
    </w:pPr>
    <w:rPr>
      <w:sz w:val="28"/>
      <w:szCs w:val="20"/>
    </w:rPr>
  </w:style>
  <w:style w:type="paragraph" w:customStyle="1" w:styleId="affffffffffffffff3">
    <w:name w:val="Экспликация"/>
    <w:basedOn w:val="a7"/>
    <w:next w:val="a7"/>
    <w:pPr>
      <w:tabs>
        <w:tab w:val="left" w:pos="1276"/>
      </w:tabs>
      <w:spacing w:line="360" w:lineRule="auto"/>
      <w:ind w:left="907"/>
      <w:jc w:val="both"/>
    </w:pPr>
    <w:rPr>
      <w:sz w:val="20"/>
      <w:szCs w:val="20"/>
      <w:lang w:val="en-US"/>
    </w:rPr>
  </w:style>
  <w:style w:type="paragraph" w:customStyle="1" w:styleId="aaieiaie1">
    <w:name w:val="aaieiaie 1"/>
    <w:basedOn w:val="a7"/>
    <w:next w:val="a7"/>
    <w:pPr>
      <w:keepNext/>
      <w:jc w:val="center"/>
    </w:pPr>
    <w:rPr>
      <w:szCs w:val="20"/>
      <w:lang w:val="uk-UA"/>
    </w:rPr>
  </w:style>
  <w:style w:type="paragraph" w:customStyle="1" w:styleId="rvps1">
    <w:name w:val="rvps1"/>
    <w:basedOn w:val="a7"/>
    <w:pPr>
      <w:jc w:val="center"/>
    </w:pPr>
  </w:style>
  <w:style w:type="paragraph" w:customStyle="1" w:styleId="rvps2">
    <w:name w:val="rvps2"/>
    <w:basedOn w:val="a7"/>
    <w:pPr>
      <w:keepNext/>
      <w:jc w:val="right"/>
    </w:pPr>
  </w:style>
  <w:style w:type="paragraph" w:customStyle="1" w:styleId="rvps3">
    <w:name w:val="rvps3"/>
    <w:basedOn w:val="a7"/>
    <w:pPr>
      <w:ind w:left="2880" w:hanging="2880"/>
    </w:pPr>
  </w:style>
  <w:style w:type="paragraph" w:customStyle="1" w:styleId="rvps4">
    <w:name w:val="rvps4"/>
    <w:basedOn w:val="a7"/>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7"/>
    <w:pPr>
      <w:spacing w:before="280" w:after="280"/>
    </w:pPr>
  </w:style>
  <w:style w:type="paragraph" w:customStyle="1" w:styleId="affffffffffffffff4">
    <w:name w:val="Обычн_основн"/>
    <w:basedOn w:val="a7"/>
    <w:pPr>
      <w:spacing w:line="360" w:lineRule="auto"/>
      <w:ind w:firstLine="539"/>
      <w:jc w:val="both"/>
    </w:pPr>
    <w:rPr>
      <w:sz w:val="28"/>
      <w:szCs w:val="20"/>
      <w:lang w:val="uk-UA"/>
    </w:rPr>
  </w:style>
  <w:style w:type="paragraph" w:customStyle="1" w:styleId="auto">
    <w:name w:val="auto"/>
    <w:basedOn w:val="a7"/>
    <w:pPr>
      <w:spacing w:line="312" w:lineRule="atLeast"/>
    </w:pPr>
    <w:rPr>
      <w:rFonts w:ascii="MS Reference Specialty" w:hAnsi="MS Reference Specialty" w:cs="MS Reference Specialty"/>
    </w:rPr>
  </w:style>
  <w:style w:type="paragraph" w:customStyle="1" w:styleId="rvps23">
    <w:name w:val="rvps23"/>
    <w:basedOn w:val="a7"/>
    <w:pPr>
      <w:ind w:firstLine="720"/>
      <w:jc w:val="both"/>
    </w:pPr>
    <w:rPr>
      <w:lang w:val="uk-UA"/>
    </w:rPr>
  </w:style>
  <w:style w:type="paragraph" w:customStyle="1" w:styleId="wwwstas">
    <w:name w:val="wwwstas"/>
    <w:basedOn w:val="a7"/>
    <w:pPr>
      <w:spacing w:before="96" w:after="288"/>
      <w:ind w:left="284" w:right="284"/>
      <w:jc w:val="both"/>
    </w:pPr>
    <w:rPr>
      <w:lang w:val="uk-UA"/>
    </w:rPr>
  </w:style>
  <w:style w:type="paragraph" w:customStyle="1" w:styleId="affffffffffffffff5">
    <w:name w:val="Стаття"/>
    <w:basedOn w:val="a7"/>
    <w:pPr>
      <w:autoSpaceDE w:val="0"/>
      <w:spacing w:before="120" w:after="120"/>
      <w:ind w:firstLine="720"/>
      <w:jc w:val="both"/>
    </w:pPr>
    <w:rPr>
      <w:sz w:val="28"/>
      <w:szCs w:val="28"/>
      <w:lang w:val="uk-UA"/>
    </w:rPr>
  </w:style>
  <w:style w:type="paragraph" w:customStyle="1" w:styleId="broken">
    <w:name w:val="broken"/>
    <w:basedOn w:val="a7"/>
    <w:pPr>
      <w:spacing w:before="280" w:after="280"/>
      <w:jc w:val="both"/>
    </w:pPr>
    <w:rPr>
      <w:rFonts w:ascii="MS Reference Specialty" w:hAnsi="MS Reference Specialty" w:cs="MS Reference Specialty"/>
      <w:color w:val="000000"/>
      <w:sz w:val="20"/>
      <w:szCs w:val="20"/>
      <w:lang w:val="uk-UA"/>
    </w:rPr>
  </w:style>
  <w:style w:type="paragraph" w:customStyle="1" w:styleId="1fffff6">
    <w:name w:val="Журнал 1"/>
    <w:pPr>
      <w:widowControl w:val="0"/>
      <w:suppressAutoHyphens/>
      <w:ind w:firstLine="357"/>
      <w:jc w:val="both"/>
    </w:pPr>
    <w:rPr>
      <w:rFonts w:ascii="Garamond" w:eastAsia="Garamond" w:hAnsi="Garamond" w:cs="Garamond"/>
      <w:lang w:eastAsia="ar-SA"/>
    </w:rPr>
  </w:style>
  <w:style w:type="paragraph" w:customStyle="1" w:styleId="affffffffffffffff6">
    <w:name w:val="Òåêñò êîíöåâîé ñíîñêè"/>
    <w:basedOn w:val="a7"/>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7"/>
    <w:pPr>
      <w:widowControl w:val="0"/>
      <w:ind w:firstLine="397"/>
      <w:jc w:val="both"/>
    </w:pPr>
    <w:rPr>
      <w:rFonts w:ascii="UkrainianPeterburg" w:hAnsi="UkrainianPeterburg" w:cs="UkrainianPeterburg"/>
      <w:szCs w:val="20"/>
    </w:rPr>
  </w:style>
  <w:style w:type="paragraph" w:customStyle="1" w:styleId="2fff8">
    <w:name w:val="Адрес 2"/>
    <w:basedOn w:val="a7"/>
    <w:pPr>
      <w:spacing w:line="200" w:lineRule="atLeast"/>
    </w:pPr>
    <w:rPr>
      <w:sz w:val="16"/>
      <w:szCs w:val="20"/>
    </w:rPr>
  </w:style>
  <w:style w:type="paragraph" w:customStyle="1" w:styleId="affffffffffffffff7">
    <w:name w:val="Підзаголовок"/>
    <w:basedOn w:val="a7"/>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2">
    <w:name w:val="Обычный (веб)4"/>
    <w:basedOn w:val="1fff1"/>
    <w:pPr>
      <w:snapToGrid/>
    </w:pPr>
  </w:style>
  <w:style w:type="paragraph" w:customStyle="1" w:styleId="3ff1">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7"/>
    <w:pPr>
      <w:spacing w:before="280" w:after="280"/>
    </w:pPr>
  </w:style>
  <w:style w:type="paragraph" w:customStyle="1" w:styleId="msonormalbullet2gif">
    <w:name w:val="msonormalbullet2.gif"/>
    <w:basedOn w:val="a7"/>
    <w:pPr>
      <w:spacing w:before="280" w:after="280"/>
    </w:pPr>
    <w:rPr>
      <w:rFonts w:eastAsia="IzhTitl"/>
    </w:rPr>
  </w:style>
  <w:style w:type="paragraph" w:customStyle="1" w:styleId="msonormalbullet3gif">
    <w:name w:val="msonormalbullet3.gif"/>
    <w:basedOn w:val="a7"/>
    <w:pPr>
      <w:spacing w:before="280" w:after="280"/>
    </w:pPr>
    <w:rPr>
      <w:rFonts w:eastAsia="IzhTitl"/>
    </w:rPr>
  </w:style>
  <w:style w:type="paragraph" w:customStyle="1" w:styleId="msobodytextindent2bullet1gif">
    <w:name w:val="msobodytextindent2bullet1.gif"/>
    <w:basedOn w:val="a7"/>
    <w:pPr>
      <w:spacing w:before="280" w:after="280"/>
    </w:pPr>
    <w:rPr>
      <w:rFonts w:eastAsia="IzhTitl"/>
    </w:rPr>
  </w:style>
  <w:style w:type="paragraph" w:customStyle="1" w:styleId="msobodytextindent2bullet2gif">
    <w:name w:val="msobodytextindent2bullet2.gif"/>
    <w:basedOn w:val="a7"/>
    <w:pPr>
      <w:spacing w:before="280" w:after="280"/>
    </w:pPr>
    <w:rPr>
      <w:rFonts w:eastAsia="IzhTitl"/>
    </w:rPr>
  </w:style>
  <w:style w:type="paragraph" w:customStyle="1" w:styleId="msonormalbullet2gifcxspmiddle">
    <w:name w:val="msonormalbullet2gifcxspmiddle"/>
    <w:basedOn w:val="a7"/>
    <w:pPr>
      <w:spacing w:before="280" w:after="280"/>
    </w:pPr>
    <w:rPr>
      <w:rFonts w:eastAsia="IzhTitl"/>
      <w:szCs w:val="20"/>
    </w:rPr>
  </w:style>
  <w:style w:type="paragraph" w:customStyle="1" w:styleId="msonormalbullet2gifcxsplast">
    <w:name w:val="msonormalbullet2gifcxsplast"/>
    <w:basedOn w:val="a7"/>
    <w:pPr>
      <w:spacing w:before="280" w:after="280"/>
    </w:pPr>
    <w:rPr>
      <w:rFonts w:eastAsia="IzhTitl"/>
      <w:szCs w:val="20"/>
    </w:rPr>
  </w:style>
  <w:style w:type="paragraph" w:customStyle="1" w:styleId="msonormalbullet3gifcxsplast">
    <w:name w:val="msonormalbullet3gifcxsplast"/>
    <w:basedOn w:val="a7"/>
    <w:pPr>
      <w:spacing w:before="280" w:after="280"/>
    </w:pPr>
    <w:rPr>
      <w:rFonts w:eastAsia="IzhTitl"/>
    </w:rPr>
  </w:style>
  <w:style w:type="paragraph" w:customStyle="1" w:styleId="msobodytextindent2bullet2gifcxspmiddle">
    <w:name w:val="msobodytextindent2bullet2gifcxspmiddle"/>
    <w:basedOn w:val="a7"/>
    <w:pPr>
      <w:spacing w:before="280" w:after="280"/>
    </w:pPr>
    <w:rPr>
      <w:rFonts w:eastAsia="IzhTitl"/>
    </w:rPr>
  </w:style>
  <w:style w:type="paragraph" w:customStyle="1" w:styleId="msotitlebullet1gif">
    <w:name w:val="msotitlebullet1.gif"/>
    <w:basedOn w:val="a7"/>
    <w:pPr>
      <w:spacing w:before="280" w:after="280"/>
    </w:pPr>
    <w:rPr>
      <w:rFonts w:eastAsia="IzhTitl"/>
    </w:rPr>
  </w:style>
  <w:style w:type="paragraph" w:customStyle="1" w:styleId="msonormalbullet1gif">
    <w:name w:val="msonormalbullet1.gif"/>
    <w:basedOn w:val="a7"/>
    <w:pPr>
      <w:spacing w:before="280" w:after="280"/>
    </w:pPr>
    <w:rPr>
      <w:rFonts w:eastAsia="IzhTitl"/>
    </w:rPr>
  </w:style>
  <w:style w:type="paragraph" w:customStyle="1" w:styleId="msonormalbullet2gifbullet1gif">
    <w:name w:val="msonormalbullet2gifbullet1.gif"/>
    <w:basedOn w:val="a7"/>
    <w:pPr>
      <w:spacing w:before="280" w:after="280"/>
    </w:pPr>
    <w:rPr>
      <w:rFonts w:eastAsia="IzhTitl"/>
    </w:rPr>
  </w:style>
  <w:style w:type="paragraph" w:customStyle="1" w:styleId="msonormalbullet2gifbullet2gif">
    <w:name w:val="msonormalbullet2gifbullet2.gif"/>
    <w:basedOn w:val="a7"/>
    <w:pPr>
      <w:spacing w:before="280" w:after="280"/>
    </w:pPr>
    <w:rPr>
      <w:rFonts w:eastAsia="IzhTitl"/>
    </w:rPr>
  </w:style>
  <w:style w:type="paragraph" w:customStyle="1" w:styleId="msobodytextindent2bullet3gif">
    <w:name w:val="msobodytextindent2bullet3.gif"/>
    <w:basedOn w:val="a7"/>
    <w:pPr>
      <w:spacing w:before="280" w:after="280"/>
    </w:pPr>
    <w:rPr>
      <w:rFonts w:eastAsia="IzhTitl"/>
    </w:rPr>
  </w:style>
  <w:style w:type="paragraph" w:customStyle="1" w:styleId="msotitlebullet3gif">
    <w:name w:val="msotitlebullet3.gif"/>
    <w:basedOn w:val="a7"/>
    <w:pPr>
      <w:spacing w:before="280" w:after="280"/>
    </w:pPr>
    <w:rPr>
      <w:rFonts w:eastAsia="IzhTitl"/>
    </w:rPr>
  </w:style>
  <w:style w:type="paragraph" w:customStyle="1" w:styleId="nofootspace">
    <w:name w:val="nofootspace"/>
    <w:basedOn w:val="a7"/>
    <w:pPr>
      <w:ind w:firstLine="720"/>
      <w:jc w:val="both"/>
    </w:pPr>
    <w:rPr>
      <w:rFonts w:eastAsia="IzhTitl"/>
      <w:color w:val="000000"/>
    </w:rPr>
  </w:style>
  <w:style w:type="paragraph" w:customStyle="1" w:styleId="msonormalbullet2gifbullet3gif">
    <w:name w:val="msonormalbullet2gifbullet3.gif"/>
    <w:basedOn w:val="a7"/>
    <w:pPr>
      <w:spacing w:before="280" w:after="280"/>
    </w:pPr>
    <w:rPr>
      <w:rFonts w:eastAsia="IzhTitl"/>
    </w:rPr>
  </w:style>
  <w:style w:type="paragraph" w:customStyle="1" w:styleId="msonormalbullet2gifbullet2gifbullet2gif">
    <w:name w:val="msonormalbullet2gifbullet2gifbullet2.gif"/>
    <w:basedOn w:val="a7"/>
    <w:pPr>
      <w:spacing w:before="280" w:after="280"/>
    </w:pPr>
    <w:rPr>
      <w:rFonts w:eastAsia="IzhTitl"/>
    </w:rPr>
  </w:style>
  <w:style w:type="paragraph" w:customStyle="1" w:styleId="msobodytextbullet1gif">
    <w:name w:val="msobodytextbullet1.gif"/>
    <w:basedOn w:val="a7"/>
    <w:pPr>
      <w:spacing w:before="280" w:after="280"/>
    </w:pPr>
    <w:rPr>
      <w:rFonts w:eastAsia="IzhTitl"/>
    </w:rPr>
  </w:style>
  <w:style w:type="paragraph" w:customStyle="1" w:styleId="msobodytextbullet3gif">
    <w:name w:val="msobodytextbullet3.gif"/>
    <w:basedOn w:val="a7"/>
    <w:pPr>
      <w:spacing w:before="280" w:after="280"/>
    </w:pPr>
    <w:rPr>
      <w:rFonts w:eastAsia="IzhTitl"/>
    </w:rPr>
  </w:style>
  <w:style w:type="paragraph" w:customStyle="1" w:styleId="msonormalbullet2gifbullet1gifbullet3gif">
    <w:name w:val="msonormalbullet2gifbullet1gifbullet3.gif"/>
    <w:basedOn w:val="a7"/>
    <w:pPr>
      <w:spacing w:before="280" w:after="280"/>
    </w:pPr>
    <w:rPr>
      <w:rFonts w:eastAsia="IzhTitl"/>
    </w:rPr>
  </w:style>
  <w:style w:type="paragraph" w:customStyle="1" w:styleId="msonormalbullet1gifbullet1gif">
    <w:name w:val="msonormalbullet1gifbullet1.gif"/>
    <w:basedOn w:val="a7"/>
    <w:pPr>
      <w:spacing w:before="280" w:after="280"/>
    </w:pPr>
    <w:rPr>
      <w:rFonts w:eastAsia="IzhTitl"/>
    </w:rPr>
  </w:style>
  <w:style w:type="paragraph" w:customStyle="1" w:styleId="msonormalbullet1gifbullet3gif">
    <w:name w:val="msonormalbullet1gifbullet3.gif"/>
    <w:basedOn w:val="a7"/>
    <w:pPr>
      <w:spacing w:before="280" w:after="280"/>
    </w:pPr>
    <w:rPr>
      <w:rFonts w:eastAsia="IzhTitl"/>
    </w:rPr>
  </w:style>
  <w:style w:type="paragraph" w:customStyle="1" w:styleId="msonormalbullet2gifbullet2gifbullet1gif">
    <w:name w:val="msonormalbullet2gifbullet2gifbullet1.gif"/>
    <w:basedOn w:val="a7"/>
    <w:pPr>
      <w:spacing w:before="280" w:after="280"/>
    </w:pPr>
    <w:rPr>
      <w:rFonts w:eastAsia="IzhTitl"/>
    </w:rPr>
  </w:style>
  <w:style w:type="paragraph" w:customStyle="1" w:styleId="msonormalbullet2gifbullet2gifbullet3gif">
    <w:name w:val="msonormalbullet2gifbullet2gifbullet3.gif"/>
    <w:basedOn w:val="a7"/>
    <w:pPr>
      <w:spacing w:before="280" w:after="280"/>
    </w:pPr>
    <w:rPr>
      <w:rFonts w:eastAsia="IzhTitl"/>
    </w:rPr>
  </w:style>
  <w:style w:type="paragraph" w:customStyle="1" w:styleId="msofootnotetextbullet1gif">
    <w:name w:val="msofootnotetextbullet1.gif"/>
    <w:basedOn w:val="a7"/>
    <w:pPr>
      <w:spacing w:before="280" w:after="280"/>
    </w:pPr>
    <w:rPr>
      <w:rFonts w:eastAsia="IzhTitl"/>
    </w:rPr>
  </w:style>
  <w:style w:type="paragraph" w:customStyle="1" w:styleId="msofootnotetextbullet2gif">
    <w:name w:val="msofootnotetextbullet2.gif"/>
    <w:basedOn w:val="a7"/>
    <w:pPr>
      <w:spacing w:before="280" w:after="280"/>
    </w:pPr>
    <w:rPr>
      <w:rFonts w:eastAsia="IzhTitl"/>
    </w:rPr>
  </w:style>
  <w:style w:type="paragraph" w:customStyle="1" w:styleId="1fffff7">
    <w:name w:val="Заголовок оглавления1"/>
    <w:basedOn w:val="1"/>
    <w:next w:val="a7"/>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7"/>
    <w:pPr>
      <w:spacing w:before="280" w:after="280"/>
    </w:pPr>
    <w:rPr>
      <w:rFonts w:eastAsia="IzhTitl"/>
    </w:rPr>
  </w:style>
  <w:style w:type="paragraph" w:customStyle="1" w:styleId="msobodytextcxspmiddle">
    <w:name w:val="msobodytextcxspmiddle"/>
    <w:basedOn w:val="a7"/>
    <w:pPr>
      <w:spacing w:before="280" w:after="280"/>
    </w:pPr>
    <w:rPr>
      <w:rFonts w:eastAsia="IzhTitl"/>
      <w:szCs w:val="20"/>
    </w:rPr>
  </w:style>
  <w:style w:type="paragraph" w:customStyle="1" w:styleId="msobodytextcxsplast">
    <w:name w:val="msobodytextcxsplast"/>
    <w:basedOn w:val="a7"/>
    <w:pPr>
      <w:spacing w:before="280" w:after="280"/>
    </w:pPr>
    <w:rPr>
      <w:rFonts w:eastAsia="IzhTitl"/>
      <w:szCs w:val="20"/>
    </w:rPr>
  </w:style>
  <w:style w:type="paragraph" w:customStyle="1" w:styleId="msonormalcxsplast">
    <w:name w:val="msonormalcxsplast"/>
    <w:basedOn w:val="a7"/>
    <w:pPr>
      <w:spacing w:before="280" w:after="280"/>
    </w:pPr>
    <w:rPr>
      <w:rFonts w:eastAsia="IzhTitl"/>
      <w:szCs w:val="20"/>
    </w:rPr>
  </w:style>
  <w:style w:type="paragraph" w:customStyle="1" w:styleId="msonormalbullet2gifcxspmiddlecxspmiddle">
    <w:name w:val="msonormalbullet2gifcxspmiddlecxspmiddle"/>
    <w:basedOn w:val="a7"/>
    <w:pPr>
      <w:spacing w:before="280" w:after="280"/>
    </w:pPr>
    <w:rPr>
      <w:rFonts w:eastAsia="IzhTitl"/>
      <w:szCs w:val="20"/>
    </w:rPr>
  </w:style>
  <w:style w:type="paragraph" w:customStyle="1" w:styleId="msonormalbullet2gifcxspmiddlecxsplast">
    <w:name w:val="msonormalbullet2gifcxspmiddlecxsplast"/>
    <w:basedOn w:val="a7"/>
    <w:pPr>
      <w:spacing w:before="280" w:after="280"/>
    </w:pPr>
    <w:rPr>
      <w:rFonts w:eastAsia="IzhTitl"/>
      <w:szCs w:val="20"/>
    </w:rPr>
  </w:style>
  <w:style w:type="paragraph" w:customStyle="1" w:styleId="msobodytextindent2bullet2gifcxspmiddlecxspmiddle">
    <w:name w:val="msobodytextindent2bullet2gifcxspmiddlecxspmiddle"/>
    <w:basedOn w:val="a7"/>
    <w:pPr>
      <w:spacing w:before="280" w:after="280"/>
    </w:pPr>
    <w:rPr>
      <w:rFonts w:eastAsia="IzhTitl"/>
      <w:szCs w:val="20"/>
    </w:rPr>
  </w:style>
  <w:style w:type="paragraph" w:customStyle="1" w:styleId="msonormalbullet2gifbullet1gifcxspmiddle">
    <w:name w:val="msonormalbullet2gifbullet1gifcxspmiddle"/>
    <w:basedOn w:val="a7"/>
    <w:pPr>
      <w:spacing w:before="280" w:after="280"/>
    </w:pPr>
    <w:rPr>
      <w:rFonts w:eastAsia="IzhTitl"/>
      <w:szCs w:val="20"/>
    </w:rPr>
  </w:style>
  <w:style w:type="paragraph" w:customStyle="1" w:styleId="msonormalbullet2gifbullet1gifcxsplast">
    <w:name w:val="msonormalbullet2gifbullet1gifcxsplast"/>
    <w:basedOn w:val="a7"/>
    <w:pPr>
      <w:spacing w:before="280" w:after="280"/>
    </w:pPr>
    <w:rPr>
      <w:rFonts w:eastAsia="IzhTitl"/>
      <w:szCs w:val="20"/>
    </w:rPr>
  </w:style>
  <w:style w:type="paragraph" w:customStyle="1" w:styleId="msonormalbullet2gifbullet2gifbullet2gifcxspmiddle">
    <w:name w:val="msonormalbullet2gifbullet2gifbullet2gifcxspmiddle"/>
    <w:basedOn w:val="a7"/>
    <w:pPr>
      <w:spacing w:before="280" w:after="280"/>
    </w:pPr>
    <w:rPr>
      <w:rFonts w:eastAsia="IzhTitl"/>
      <w:szCs w:val="20"/>
    </w:rPr>
  </w:style>
  <w:style w:type="paragraph" w:customStyle="1" w:styleId="msonormalbullet2gifbullet2gifbullet2gifcxsplast">
    <w:name w:val="msonormalbullet2gifbullet2gifbullet2gifcxsplast"/>
    <w:basedOn w:val="a7"/>
    <w:pPr>
      <w:spacing w:before="280" w:after="280"/>
    </w:pPr>
    <w:rPr>
      <w:rFonts w:eastAsia="IzhTitl"/>
      <w:szCs w:val="20"/>
    </w:rPr>
  </w:style>
  <w:style w:type="paragraph" w:customStyle="1" w:styleId="msonormalbullet2gifbullet2gifcxspmiddle">
    <w:name w:val="msonormalbullet2gifbullet2gifcxspmiddle"/>
    <w:basedOn w:val="a7"/>
    <w:pPr>
      <w:spacing w:before="280" w:after="280"/>
    </w:pPr>
    <w:rPr>
      <w:rFonts w:eastAsia="IzhTitl"/>
      <w:szCs w:val="20"/>
    </w:rPr>
  </w:style>
  <w:style w:type="paragraph" w:customStyle="1" w:styleId="msonormalbullet2gifbullet2gifcxsplast">
    <w:name w:val="msonormalbullet2gifbullet2gifcxsplast"/>
    <w:basedOn w:val="a7"/>
    <w:pPr>
      <w:spacing w:before="280" w:after="280"/>
    </w:pPr>
    <w:rPr>
      <w:rFonts w:eastAsia="IzhTitl"/>
      <w:szCs w:val="20"/>
    </w:rPr>
  </w:style>
  <w:style w:type="paragraph" w:customStyle="1" w:styleId="msonormalbullet2gifbullet2gifbullet3gifcxspmiddle">
    <w:name w:val="msonormalbullet2gifbullet2gifbullet3gifcxspmiddle"/>
    <w:basedOn w:val="a7"/>
    <w:pPr>
      <w:spacing w:before="280" w:after="280"/>
    </w:pPr>
    <w:rPr>
      <w:rFonts w:eastAsia="IzhTitl"/>
      <w:szCs w:val="20"/>
    </w:rPr>
  </w:style>
  <w:style w:type="paragraph" w:customStyle="1" w:styleId="msonormalbullet2gifbullet2gifbullet3gifcxsplast">
    <w:name w:val="msonormalbullet2gifbullet2gifbullet3gifcxsplast"/>
    <w:basedOn w:val="a7"/>
    <w:pPr>
      <w:spacing w:before="280" w:after="280"/>
    </w:pPr>
    <w:rPr>
      <w:rFonts w:eastAsia="IzhTitl"/>
      <w:szCs w:val="20"/>
    </w:rPr>
  </w:style>
  <w:style w:type="paragraph" w:customStyle="1" w:styleId="msonormalbullet2gifbullet3gifcxspmiddle">
    <w:name w:val="msonormalbullet2gifbullet3gifcxspmiddle"/>
    <w:basedOn w:val="a7"/>
    <w:pPr>
      <w:spacing w:before="280" w:after="280"/>
    </w:pPr>
    <w:rPr>
      <w:rFonts w:eastAsia="IzhTitl"/>
      <w:szCs w:val="20"/>
    </w:rPr>
  </w:style>
  <w:style w:type="paragraph" w:customStyle="1" w:styleId="msonormalbullet2gifbullet3gifcxsplast">
    <w:name w:val="msonormalbullet2gifbullet3gifcxsplast"/>
    <w:basedOn w:val="a7"/>
    <w:pPr>
      <w:spacing w:before="280" w:after="280"/>
    </w:pPr>
    <w:rPr>
      <w:rFonts w:eastAsia="IzhTitl"/>
      <w:szCs w:val="20"/>
    </w:rPr>
  </w:style>
  <w:style w:type="paragraph" w:customStyle="1" w:styleId="msonormalbullet1gifcxsplast">
    <w:name w:val="msonormalbullet1gifcxsplast"/>
    <w:basedOn w:val="a7"/>
    <w:pPr>
      <w:spacing w:before="280" w:after="280"/>
    </w:pPr>
    <w:rPr>
      <w:rFonts w:eastAsia="IzhTitl"/>
      <w:szCs w:val="20"/>
    </w:rPr>
  </w:style>
  <w:style w:type="paragraph" w:customStyle="1" w:styleId="text-ks">
    <w:name w:val="text-ks"/>
    <w:basedOn w:val="a7"/>
    <w:pPr>
      <w:spacing w:before="48" w:after="48"/>
      <w:ind w:firstLine="360"/>
      <w:jc w:val="both"/>
    </w:pPr>
    <w:rPr>
      <w:rFonts w:eastAsia="IzhTitl"/>
    </w:rPr>
  </w:style>
  <w:style w:type="paragraph" w:customStyle="1" w:styleId="Style2">
    <w:name w:val="Style2"/>
    <w:basedOn w:val="a7"/>
    <w:pPr>
      <w:widowControl w:val="0"/>
      <w:autoSpaceDE w:val="0"/>
      <w:spacing w:line="252" w:lineRule="exact"/>
      <w:ind w:firstLine="334"/>
      <w:jc w:val="both"/>
    </w:pPr>
    <w:rPr>
      <w:rFonts w:eastAsia="IzhTitl"/>
      <w:lang w:val="uk-UA"/>
    </w:rPr>
  </w:style>
  <w:style w:type="paragraph" w:customStyle="1" w:styleId="Style4">
    <w:name w:val="Style4"/>
    <w:basedOn w:val="a7"/>
    <w:pPr>
      <w:widowControl w:val="0"/>
      <w:autoSpaceDE w:val="0"/>
      <w:spacing w:line="248" w:lineRule="exact"/>
      <w:ind w:firstLine="404"/>
      <w:jc w:val="both"/>
    </w:pPr>
    <w:rPr>
      <w:rFonts w:eastAsia="IzhTitl"/>
      <w:lang w:val="uk-UA"/>
    </w:rPr>
  </w:style>
  <w:style w:type="paragraph" w:customStyle="1" w:styleId="Style5">
    <w:name w:val="Style5"/>
    <w:basedOn w:val="a7"/>
    <w:pPr>
      <w:widowControl w:val="0"/>
      <w:autoSpaceDE w:val="0"/>
      <w:spacing w:line="238" w:lineRule="exact"/>
      <w:jc w:val="both"/>
    </w:pPr>
    <w:rPr>
      <w:rFonts w:eastAsia="IzhTitl"/>
      <w:lang w:val="uk-UA"/>
    </w:rPr>
  </w:style>
  <w:style w:type="paragraph" w:customStyle="1" w:styleId="rvps8">
    <w:name w:val="rvps8"/>
    <w:basedOn w:val="a7"/>
    <w:pPr>
      <w:keepNext/>
      <w:jc w:val="both"/>
    </w:pPr>
  </w:style>
  <w:style w:type="paragraph" w:customStyle="1" w:styleId="rvps10">
    <w:name w:val="rvps10"/>
    <w:basedOn w:val="a7"/>
    <w:pPr>
      <w:ind w:left="2880" w:firstLine="720"/>
      <w:jc w:val="both"/>
    </w:pPr>
  </w:style>
  <w:style w:type="paragraph" w:customStyle="1" w:styleId="rvps11">
    <w:name w:val="rvps11"/>
    <w:basedOn w:val="a7"/>
    <w:pPr>
      <w:ind w:left="4320" w:firstLine="720"/>
      <w:jc w:val="both"/>
    </w:pPr>
  </w:style>
  <w:style w:type="paragraph" w:customStyle="1" w:styleId="rvps12">
    <w:name w:val="rvps12"/>
    <w:basedOn w:val="a7"/>
    <w:pPr>
      <w:ind w:left="3600"/>
      <w:jc w:val="both"/>
    </w:pPr>
  </w:style>
  <w:style w:type="paragraph" w:customStyle="1" w:styleId="rvps13">
    <w:name w:val="rvps13"/>
    <w:basedOn w:val="a7"/>
    <w:pPr>
      <w:ind w:left="2130" w:hanging="2130"/>
      <w:jc w:val="both"/>
    </w:pPr>
  </w:style>
  <w:style w:type="paragraph" w:customStyle="1" w:styleId="affffffffffffffff8">
    <w:name w:val="Òåêñò"/>
    <w:basedOn w:val="a7"/>
    <w:pPr>
      <w:spacing w:line="320" w:lineRule="atLeast"/>
      <w:ind w:firstLine="283"/>
      <w:jc w:val="both"/>
    </w:pPr>
    <w:rPr>
      <w:rFonts w:ascii="IzhTitl" w:hAnsi="IzhTitl" w:cs="IzhTitl"/>
      <w:sz w:val="28"/>
      <w:szCs w:val="20"/>
      <w:lang w:val="en-GB"/>
    </w:rPr>
  </w:style>
  <w:style w:type="paragraph" w:customStyle="1" w:styleId="1fffff8">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9">
    <w:name w:val="текст дисера"/>
    <w:basedOn w:val="a7"/>
    <w:pPr>
      <w:widowControl w:val="0"/>
      <w:autoSpaceDE w:val="0"/>
      <w:spacing w:line="360" w:lineRule="auto"/>
      <w:ind w:firstLine="567"/>
      <w:jc w:val="both"/>
    </w:pPr>
    <w:rPr>
      <w:sz w:val="28"/>
      <w:szCs w:val="28"/>
      <w:lang w:val="uk-UA"/>
    </w:rPr>
  </w:style>
  <w:style w:type="paragraph" w:customStyle="1" w:styleId="iNormalText0">
    <w:name w:val="iNormalText"/>
    <w:basedOn w:val="a7"/>
    <w:pPr>
      <w:widowControl w:val="0"/>
      <w:shd w:val="clear" w:color="auto" w:fill="FFFFFF"/>
      <w:autoSpaceDE w:val="0"/>
      <w:ind w:firstLine="567"/>
      <w:jc w:val="both"/>
    </w:pPr>
    <w:rPr>
      <w:color w:val="000000"/>
      <w:sz w:val="28"/>
      <w:szCs w:val="28"/>
      <w:lang w:val="uk-UA"/>
    </w:rPr>
  </w:style>
  <w:style w:type="paragraph" w:customStyle="1" w:styleId="affffffffffffffffa">
    <w:name w:val="Без інтервалів"/>
    <w:basedOn w:val="a7"/>
    <w:rPr>
      <w:lang w:val="uk-UA"/>
    </w:rPr>
  </w:style>
  <w:style w:type="paragraph" w:customStyle="1" w:styleId="affffffffffffffffb">
    <w:name w:val="Абзац списку"/>
    <w:basedOn w:val="a7"/>
    <w:pPr>
      <w:ind w:left="720"/>
    </w:pPr>
    <w:rPr>
      <w:lang w:val="uk-UA"/>
    </w:rPr>
  </w:style>
  <w:style w:type="paragraph" w:customStyle="1" w:styleId="affffffffffffffffc">
    <w:name w:val="Цитація"/>
    <w:basedOn w:val="a7"/>
    <w:next w:val="a7"/>
    <w:pPr>
      <w:spacing w:before="200"/>
      <w:ind w:left="360" w:right="360"/>
    </w:pPr>
    <w:rPr>
      <w:i/>
      <w:iCs/>
      <w:lang w:val="uk-UA"/>
    </w:rPr>
  </w:style>
  <w:style w:type="paragraph" w:customStyle="1" w:styleId="affffffffffffffffd">
    <w:name w:val="Насичена цитата"/>
    <w:basedOn w:val="a7"/>
    <w:next w:val="a7"/>
    <w:pPr>
      <w:pBdr>
        <w:bottom w:val="single" w:sz="4" w:space="1" w:color="000000"/>
      </w:pBdr>
      <w:spacing w:before="200" w:after="280"/>
      <w:ind w:left="1008" w:right="1152"/>
    </w:pPr>
    <w:rPr>
      <w:b/>
      <w:bCs/>
      <w:i/>
      <w:iCs/>
      <w:lang w:val="uk-UA"/>
    </w:rPr>
  </w:style>
  <w:style w:type="paragraph" w:customStyle="1" w:styleId="affffffffffffffffe">
    <w:name w:val="Стандартный"/>
    <w:basedOn w:val="a7"/>
    <w:pPr>
      <w:ind w:firstLine="709"/>
    </w:pPr>
    <w:rPr>
      <w:sz w:val="28"/>
      <w:szCs w:val="28"/>
      <w:lang w:val="uk-UA"/>
    </w:rPr>
  </w:style>
  <w:style w:type="paragraph" w:customStyle="1" w:styleId="caaieiaie8">
    <w:name w:val="caaieiaie 8"/>
    <w:basedOn w:val="a7"/>
    <w:next w:val="a7"/>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7"/>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9"/>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
    <w:name w:val="Лит"/>
    <w:basedOn w:val="a7"/>
    <w:pPr>
      <w:keepNext/>
      <w:keepLines/>
      <w:autoSpaceDE w:val="0"/>
      <w:spacing w:before="240"/>
      <w:jc w:val="center"/>
    </w:pPr>
    <w:rPr>
      <w:caps/>
      <w:sz w:val="28"/>
      <w:szCs w:val="28"/>
    </w:rPr>
  </w:style>
  <w:style w:type="paragraph" w:customStyle="1" w:styleId="afffffffffffffffff0">
    <w:name w:val="текст сноски Знак"/>
    <w:basedOn w:val="a7"/>
    <w:pPr>
      <w:autoSpaceDE w:val="0"/>
      <w:ind w:firstLine="709"/>
      <w:jc w:val="both"/>
    </w:pPr>
    <w:rPr>
      <w:sz w:val="16"/>
      <w:szCs w:val="20"/>
    </w:rPr>
  </w:style>
  <w:style w:type="paragraph" w:customStyle="1" w:styleId="afffffffffffffffff1">
    <w:name w:val="автор"/>
    <w:basedOn w:val="a7"/>
    <w:pPr>
      <w:jc w:val="center"/>
    </w:pPr>
    <w:rPr>
      <w:sz w:val="28"/>
      <w:szCs w:val="20"/>
    </w:rPr>
  </w:style>
  <w:style w:type="paragraph" w:customStyle="1" w:styleId="5--0">
    <w:name w:val="5-Текст статьи-укр"/>
    <w:basedOn w:val="a7"/>
    <w:pPr>
      <w:widowControl w:val="0"/>
      <w:spacing w:line="216" w:lineRule="auto"/>
      <w:ind w:firstLine="397"/>
      <w:jc w:val="both"/>
    </w:pPr>
    <w:rPr>
      <w:sz w:val="19"/>
      <w:szCs w:val="18"/>
      <w:lang w:val="uk-UA"/>
    </w:rPr>
  </w:style>
  <w:style w:type="paragraph" w:styleId="afffffffffffffffff2">
    <w:name w:val="envelope address"/>
    <w:basedOn w:val="a7"/>
    <w:pPr>
      <w:widowControl w:val="0"/>
      <w:ind w:left="2880"/>
    </w:pPr>
    <w:rPr>
      <w:rFonts w:ascii="OpenSymbol" w:hAnsi="OpenSymbol" w:cs="OpenSymbol"/>
    </w:rPr>
  </w:style>
  <w:style w:type="paragraph" w:customStyle="1" w:styleId="11f1">
    <w:name w:val="Дата11"/>
    <w:basedOn w:val="a7"/>
    <w:next w:val="a7"/>
    <w:pPr>
      <w:widowControl w:val="0"/>
    </w:pPr>
    <w:rPr>
      <w:szCs w:val="20"/>
    </w:rPr>
  </w:style>
  <w:style w:type="paragraph" w:customStyle="1" w:styleId="41">
    <w:name w:val="Маркированный список 41"/>
    <w:basedOn w:val="a7"/>
    <w:pPr>
      <w:widowControl w:val="0"/>
      <w:numPr>
        <w:numId w:val="3"/>
      </w:numPr>
    </w:pPr>
    <w:rPr>
      <w:szCs w:val="20"/>
    </w:rPr>
  </w:style>
  <w:style w:type="paragraph" w:customStyle="1" w:styleId="51">
    <w:name w:val="Маркированный список 51"/>
    <w:basedOn w:val="a7"/>
    <w:pPr>
      <w:widowControl w:val="0"/>
      <w:numPr>
        <w:numId w:val="2"/>
      </w:numPr>
    </w:pPr>
    <w:rPr>
      <w:szCs w:val="20"/>
    </w:rPr>
  </w:style>
  <w:style w:type="paragraph" w:styleId="2fff9">
    <w:name w:val="envelope return"/>
    <w:basedOn w:val="a7"/>
    <w:pPr>
      <w:widowControl w:val="0"/>
    </w:pPr>
    <w:rPr>
      <w:rFonts w:ascii="OpenSymbol" w:hAnsi="OpenSymbol" w:cs="OpenSymbol"/>
      <w:sz w:val="20"/>
      <w:szCs w:val="20"/>
    </w:rPr>
  </w:style>
  <w:style w:type="paragraph" w:customStyle="1" w:styleId="1fffff9">
    <w:name w:val="Приветствие1"/>
    <w:basedOn w:val="a7"/>
    <w:next w:val="a7"/>
    <w:pPr>
      <w:widowControl w:val="0"/>
    </w:pPr>
    <w:rPr>
      <w:szCs w:val="20"/>
    </w:rPr>
  </w:style>
  <w:style w:type="paragraph" w:customStyle="1" w:styleId="415">
    <w:name w:val="Продолжение списка 41"/>
    <w:basedOn w:val="a7"/>
    <w:pPr>
      <w:widowControl w:val="0"/>
      <w:spacing w:after="120"/>
      <w:ind w:left="1132"/>
    </w:pPr>
    <w:rPr>
      <w:szCs w:val="20"/>
    </w:rPr>
  </w:style>
  <w:style w:type="paragraph" w:customStyle="1" w:styleId="514">
    <w:name w:val="Продолжение списка 51"/>
    <w:basedOn w:val="a7"/>
    <w:pPr>
      <w:widowControl w:val="0"/>
      <w:spacing w:after="120"/>
      <w:ind w:left="1415"/>
    </w:pPr>
    <w:rPr>
      <w:szCs w:val="20"/>
    </w:rPr>
  </w:style>
  <w:style w:type="paragraph" w:customStyle="1" w:styleId="515">
    <w:name w:val="Список 51"/>
    <w:basedOn w:val="a7"/>
    <w:pPr>
      <w:widowControl w:val="0"/>
      <w:ind w:left="1415" w:hanging="283"/>
    </w:pPr>
    <w:rPr>
      <w:szCs w:val="20"/>
    </w:rPr>
  </w:style>
  <w:style w:type="paragraph" w:customStyle="1" w:styleId="1fffffa">
    <w:name w:val="Шапка1"/>
    <w:basedOn w:val="a7"/>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3">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7"/>
    <w:pPr>
      <w:ind w:firstLine="709"/>
      <w:jc w:val="both"/>
    </w:pPr>
    <w:rPr>
      <w:color w:val="000000"/>
      <w:sz w:val="18"/>
      <w:szCs w:val="20"/>
    </w:rPr>
  </w:style>
  <w:style w:type="paragraph" w:customStyle="1" w:styleId="2-0">
    <w:name w:val="2а-Город"/>
    <w:basedOn w:val="2"/>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4">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7"/>
    <w:pPr>
      <w:spacing w:before="280" w:after="280"/>
      <w:jc w:val="center"/>
    </w:pPr>
  </w:style>
  <w:style w:type="paragraph" w:customStyle="1" w:styleId="Arial15pt125">
    <w:name w:val="Стиль Arial 15 pt Черный по ширине Первая строка:  125 см"/>
    <w:basedOn w:val="a7"/>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7"/>
    <w:pPr>
      <w:spacing w:after="221"/>
    </w:pPr>
    <w:rPr>
      <w:rFonts w:ascii="OpenSymbol" w:hAnsi="OpenSymbol" w:cs="OpenSymbol"/>
    </w:rPr>
  </w:style>
  <w:style w:type="paragraph" w:customStyle="1" w:styleId="afffffffffffffffff5">
    <w:name w:val="керивн"/>
    <w:basedOn w:val="a7"/>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6">
    <w:name w:val="Обложка"/>
    <w:basedOn w:val="afffffffffffffffff5"/>
    <w:pPr>
      <w:spacing w:line="288" w:lineRule="auto"/>
      <w:ind w:left="0" w:firstLine="0"/>
      <w:jc w:val="center"/>
    </w:pPr>
    <w:rPr>
      <w:rFonts w:ascii="OpenSymbol" w:hAnsi="OpenSymbol" w:cs="OpenSymbol"/>
      <w:spacing w:val="0"/>
    </w:rPr>
  </w:style>
  <w:style w:type="paragraph" w:customStyle="1" w:styleId="afffffffffffffffff7">
    <w:name w:val="Рукопись"/>
    <w:basedOn w:val="a7"/>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7"/>
    <w:pPr>
      <w:widowControl w:val="0"/>
      <w:numPr>
        <w:numId w:val="22"/>
      </w:numPr>
      <w:spacing w:line="360" w:lineRule="auto"/>
    </w:pPr>
    <w:rPr>
      <w:sz w:val="28"/>
      <w:szCs w:val="20"/>
      <w:lang w:val="uk-UA"/>
    </w:rPr>
  </w:style>
  <w:style w:type="paragraph" w:customStyle="1" w:styleId="Foot">
    <w:name w:val="Foot"/>
    <w:basedOn w:val="afffffff3"/>
    <w:pPr>
      <w:spacing w:line="240" w:lineRule="auto"/>
      <w:ind w:firstLine="720"/>
    </w:pPr>
    <w:rPr>
      <w:rFonts w:ascii="ISOCPEUR" w:hAnsi="ISOCPEUR" w:cs="ISOCPEUR"/>
      <w:lang w:val="en-GB"/>
    </w:rPr>
  </w:style>
  <w:style w:type="paragraph" w:customStyle="1" w:styleId="NormalWeb1">
    <w:name w:val="Normal (Web)1"/>
    <w:basedOn w:val="a7"/>
    <w:pPr>
      <w:spacing w:before="280" w:after="280"/>
    </w:pPr>
    <w:rPr>
      <w:lang w:val="uk-UA"/>
    </w:rPr>
  </w:style>
  <w:style w:type="paragraph" w:customStyle="1" w:styleId="Exampl">
    <w:name w:val="Exampl"/>
    <w:basedOn w:val="a7"/>
    <w:pPr>
      <w:ind w:firstLine="851"/>
      <w:jc w:val="both"/>
    </w:pPr>
    <w:rPr>
      <w:rFonts w:ascii="ISOCPEUR" w:hAnsi="ISOCPEUR" w:cs="ISOCPEUR"/>
    </w:rPr>
  </w:style>
  <w:style w:type="paragraph" w:customStyle="1" w:styleId="148">
    <w:name w:val="14Полуторный"/>
    <w:basedOn w:val="a7"/>
    <w:pPr>
      <w:spacing w:line="360" w:lineRule="auto"/>
      <w:ind w:firstLine="709"/>
      <w:jc w:val="both"/>
    </w:pPr>
    <w:rPr>
      <w:sz w:val="28"/>
      <w:szCs w:val="28"/>
      <w:lang w:val="uk-UA"/>
    </w:rPr>
  </w:style>
  <w:style w:type="paragraph" w:customStyle="1" w:styleId="2fffa">
    <w:name w:val="Сноска (2)"/>
    <w:basedOn w:val="a7"/>
    <w:pPr>
      <w:widowControl w:val="0"/>
      <w:shd w:val="clear" w:color="auto" w:fill="FFFFFF"/>
      <w:spacing w:before="60" w:line="0" w:lineRule="atLeast"/>
      <w:jc w:val="right"/>
    </w:pPr>
    <w:rPr>
      <w:i/>
      <w:iCs/>
      <w:sz w:val="17"/>
      <w:szCs w:val="17"/>
    </w:rPr>
  </w:style>
  <w:style w:type="paragraph" w:customStyle="1" w:styleId="317">
    <w:name w:val="Основной текст31"/>
    <w:basedOn w:val="a7"/>
    <w:pPr>
      <w:widowControl w:val="0"/>
      <w:shd w:val="clear" w:color="auto" w:fill="FFFFFF"/>
      <w:spacing w:after="240" w:line="259" w:lineRule="exact"/>
      <w:jc w:val="center"/>
    </w:pPr>
    <w:rPr>
      <w:color w:val="000000"/>
      <w:sz w:val="20"/>
      <w:szCs w:val="20"/>
      <w:lang w:val="uk-UA" w:eastAsia="uk-UA" w:bidi="uk-UA"/>
    </w:rPr>
  </w:style>
  <w:style w:type="paragraph" w:customStyle="1" w:styleId="1fffffb">
    <w:name w:val="Заголовок №1"/>
    <w:basedOn w:val="a7"/>
    <w:pPr>
      <w:widowControl w:val="0"/>
      <w:shd w:val="clear" w:color="auto" w:fill="FFFFFF"/>
      <w:spacing w:before="960" w:after="600" w:line="0" w:lineRule="atLeast"/>
      <w:jc w:val="center"/>
    </w:pPr>
    <w:rPr>
      <w:b/>
      <w:bCs/>
      <w:spacing w:val="-20"/>
      <w:sz w:val="38"/>
      <w:szCs w:val="38"/>
    </w:rPr>
  </w:style>
  <w:style w:type="paragraph" w:customStyle="1" w:styleId="2fffb">
    <w:name w:val="Заголовок №2"/>
    <w:basedOn w:val="a7"/>
    <w:pPr>
      <w:widowControl w:val="0"/>
      <w:shd w:val="clear" w:color="auto" w:fill="FFFFFF"/>
      <w:spacing w:before="600" w:after="4800" w:line="432" w:lineRule="exact"/>
      <w:jc w:val="center"/>
    </w:pPr>
    <w:rPr>
      <w:b/>
      <w:bCs/>
      <w:i/>
      <w:iCs/>
      <w:sz w:val="34"/>
      <w:szCs w:val="34"/>
    </w:rPr>
  </w:style>
  <w:style w:type="paragraph" w:customStyle="1" w:styleId="3ff2">
    <w:name w:val="Основной текст (3)"/>
    <w:basedOn w:val="a7"/>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7"/>
    <w:pPr>
      <w:widowControl w:val="0"/>
      <w:shd w:val="clear" w:color="auto" w:fill="FFFFFF"/>
      <w:spacing w:before="420" w:after="300" w:line="0" w:lineRule="atLeast"/>
    </w:pPr>
    <w:rPr>
      <w:i/>
      <w:iCs/>
      <w:sz w:val="17"/>
      <w:szCs w:val="17"/>
    </w:rPr>
  </w:style>
  <w:style w:type="paragraph" w:customStyle="1" w:styleId="324">
    <w:name w:val="Заголовок №3 (2)"/>
    <w:basedOn w:val="a7"/>
    <w:pPr>
      <w:widowControl w:val="0"/>
      <w:shd w:val="clear" w:color="auto" w:fill="FFFFFF"/>
      <w:spacing w:after="420" w:line="0" w:lineRule="atLeast"/>
      <w:jc w:val="center"/>
    </w:pPr>
    <w:rPr>
      <w:b/>
      <w:bCs/>
      <w:i/>
      <w:iCs/>
      <w:sz w:val="23"/>
      <w:szCs w:val="23"/>
      <w:lang w:eastAsia="ru-RU" w:bidi="ru-RU"/>
    </w:rPr>
  </w:style>
  <w:style w:type="paragraph" w:customStyle="1" w:styleId="5e">
    <w:name w:val="Основной текст (5)"/>
    <w:basedOn w:val="a7"/>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7"/>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c">
    <w:name w:val="Оглавление (2)"/>
    <w:basedOn w:val="a7"/>
    <w:pPr>
      <w:widowControl w:val="0"/>
      <w:shd w:val="clear" w:color="auto" w:fill="FFFFFF"/>
      <w:spacing w:line="0" w:lineRule="atLeast"/>
      <w:jc w:val="both"/>
    </w:pPr>
    <w:rPr>
      <w:i/>
      <w:iCs/>
      <w:sz w:val="17"/>
      <w:szCs w:val="17"/>
    </w:rPr>
  </w:style>
  <w:style w:type="paragraph" w:customStyle="1" w:styleId="3ff3">
    <w:name w:val="Заголовок №3"/>
    <w:basedOn w:val="a7"/>
    <w:pPr>
      <w:widowControl w:val="0"/>
      <w:shd w:val="clear" w:color="auto" w:fill="FFFFFF"/>
      <w:spacing w:after="180" w:line="0" w:lineRule="atLeast"/>
      <w:jc w:val="center"/>
    </w:pPr>
    <w:rPr>
      <w:b/>
      <w:bCs/>
      <w:sz w:val="23"/>
      <w:szCs w:val="23"/>
    </w:rPr>
  </w:style>
  <w:style w:type="paragraph" w:customStyle="1" w:styleId="79">
    <w:name w:val="Основной текст (7)"/>
    <w:basedOn w:val="a7"/>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7"/>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7"/>
    <w:pPr>
      <w:widowControl w:val="0"/>
      <w:shd w:val="clear" w:color="auto" w:fill="FFFFFF"/>
      <w:spacing w:after="660" w:line="0" w:lineRule="atLeast"/>
      <w:jc w:val="right"/>
    </w:pPr>
    <w:rPr>
      <w:sz w:val="26"/>
      <w:szCs w:val="26"/>
    </w:rPr>
  </w:style>
  <w:style w:type="paragraph" w:customStyle="1" w:styleId="516">
    <w:name w:val="Основной текст51"/>
    <w:basedOn w:val="a7"/>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7"/>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7"/>
    <w:pPr>
      <w:widowControl w:val="0"/>
      <w:shd w:val="clear" w:color="auto" w:fill="FFFFFF"/>
      <w:spacing w:line="451" w:lineRule="exact"/>
    </w:pPr>
    <w:rPr>
      <w:sz w:val="26"/>
      <w:szCs w:val="26"/>
    </w:rPr>
  </w:style>
  <w:style w:type="paragraph" w:customStyle="1" w:styleId="105">
    <w:name w:val="Основной текст (10)"/>
    <w:basedOn w:val="a7"/>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7"/>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7"/>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7"/>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8">
    <w:name w:val="Подпись к картинке"/>
    <w:basedOn w:val="a7"/>
    <w:pPr>
      <w:widowControl w:val="0"/>
      <w:shd w:val="clear" w:color="auto" w:fill="FFFFFF"/>
      <w:spacing w:line="0" w:lineRule="atLeast"/>
    </w:pPr>
    <w:rPr>
      <w:spacing w:val="-2"/>
      <w:sz w:val="26"/>
      <w:szCs w:val="26"/>
    </w:rPr>
  </w:style>
  <w:style w:type="paragraph" w:customStyle="1" w:styleId="7a">
    <w:name w:val="Заголовок №7"/>
    <w:basedOn w:val="a7"/>
    <w:pPr>
      <w:widowControl w:val="0"/>
      <w:shd w:val="clear" w:color="auto" w:fill="FFFFFF"/>
      <w:spacing w:before="480" w:after="600" w:line="0" w:lineRule="atLeast"/>
      <w:ind w:firstLine="680"/>
      <w:jc w:val="both"/>
    </w:pPr>
    <w:rPr>
      <w:b/>
      <w:bCs/>
      <w:sz w:val="28"/>
      <w:szCs w:val="28"/>
    </w:rPr>
  </w:style>
  <w:style w:type="paragraph" w:customStyle="1" w:styleId="2fffd">
    <w:name w:val="????????? 2"/>
    <w:basedOn w:val="afffffff1"/>
    <w:next w:val="afffffff1"/>
    <w:pPr>
      <w:keepNext/>
      <w:autoSpaceDE w:val="0"/>
      <w:spacing w:after="0" w:line="480" w:lineRule="auto"/>
      <w:ind w:firstLine="720"/>
      <w:jc w:val="center"/>
    </w:pPr>
    <w:rPr>
      <w:b/>
      <w:bCs/>
      <w:szCs w:val="28"/>
    </w:rPr>
  </w:style>
  <w:style w:type="paragraph" w:customStyle="1" w:styleId="3ff4">
    <w:name w:val="????????? 3"/>
    <w:basedOn w:val="afffffff1"/>
    <w:next w:val="afffffff1"/>
    <w:pPr>
      <w:keepNext/>
      <w:autoSpaceDE w:val="0"/>
      <w:spacing w:after="0" w:line="480" w:lineRule="auto"/>
      <w:ind w:firstLine="720"/>
      <w:jc w:val="both"/>
    </w:pPr>
    <w:rPr>
      <w:b/>
      <w:bCs/>
      <w:szCs w:val="28"/>
    </w:rPr>
  </w:style>
  <w:style w:type="paragraph" w:customStyle="1" w:styleId="4f5">
    <w:name w:val="????????? 4"/>
    <w:basedOn w:val="afffffff1"/>
    <w:next w:val="afffffff1"/>
    <w:pPr>
      <w:keepNext/>
      <w:autoSpaceDE w:val="0"/>
      <w:spacing w:after="0" w:line="480" w:lineRule="auto"/>
      <w:ind w:firstLine="993"/>
      <w:jc w:val="both"/>
    </w:pPr>
    <w:rPr>
      <w:b/>
      <w:bCs/>
      <w:szCs w:val="28"/>
    </w:rPr>
  </w:style>
  <w:style w:type="paragraph" w:customStyle="1" w:styleId="5f">
    <w:name w:val="????????? 5"/>
    <w:basedOn w:val="afffffff1"/>
    <w:next w:val="afffffff1"/>
    <w:pPr>
      <w:keepNext/>
      <w:autoSpaceDE w:val="0"/>
      <w:spacing w:after="0"/>
      <w:jc w:val="both"/>
    </w:pPr>
    <w:rPr>
      <w:szCs w:val="28"/>
    </w:rPr>
  </w:style>
  <w:style w:type="paragraph" w:customStyle="1" w:styleId="6a">
    <w:name w:val="????????? 6"/>
    <w:basedOn w:val="afffffff1"/>
    <w:next w:val="afffffff1"/>
    <w:pPr>
      <w:keepNext/>
      <w:autoSpaceDE w:val="0"/>
      <w:spacing w:after="0"/>
      <w:ind w:firstLine="720"/>
      <w:jc w:val="center"/>
    </w:pPr>
    <w:rPr>
      <w:szCs w:val="28"/>
    </w:rPr>
  </w:style>
  <w:style w:type="paragraph" w:customStyle="1" w:styleId="7b">
    <w:name w:val="????????? 7"/>
    <w:basedOn w:val="afffffff1"/>
    <w:next w:val="afffffff1"/>
    <w:pPr>
      <w:keepNext/>
      <w:autoSpaceDE w:val="0"/>
      <w:spacing w:after="0"/>
      <w:jc w:val="center"/>
    </w:pPr>
    <w:rPr>
      <w:b/>
      <w:bCs/>
      <w:caps/>
      <w:szCs w:val="28"/>
    </w:rPr>
  </w:style>
  <w:style w:type="paragraph" w:customStyle="1" w:styleId="88">
    <w:name w:val="????????? 8"/>
    <w:basedOn w:val="afffffff1"/>
    <w:next w:val="afffffff1"/>
    <w:pPr>
      <w:keepNext/>
      <w:autoSpaceDE w:val="0"/>
      <w:spacing w:before="120" w:line="480" w:lineRule="auto"/>
      <w:ind w:firstLine="709"/>
    </w:pPr>
    <w:rPr>
      <w:b/>
      <w:bCs/>
      <w:szCs w:val="28"/>
    </w:rPr>
  </w:style>
  <w:style w:type="paragraph" w:customStyle="1" w:styleId="97">
    <w:name w:val="????????? 9"/>
    <w:basedOn w:val="afffffff1"/>
    <w:next w:val="afffffff1"/>
    <w:pPr>
      <w:keepNext/>
      <w:widowControl w:val="0"/>
      <w:autoSpaceDE w:val="0"/>
      <w:spacing w:after="0" w:line="360" w:lineRule="auto"/>
      <w:ind w:left="2126" w:right="2404"/>
      <w:jc w:val="center"/>
    </w:pPr>
    <w:rPr>
      <w:b/>
      <w:bCs/>
      <w:szCs w:val="28"/>
    </w:rPr>
  </w:style>
  <w:style w:type="paragraph" w:customStyle="1" w:styleId="afffffffffffffffff9">
    <w:name w:val="??????? ??????????"/>
    <w:basedOn w:val="afffffff1"/>
    <w:pPr>
      <w:tabs>
        <w:tab w:val="center" w:pos="4536"/>
        <w:tab w:val="right" w:pos="9072"/>
      </w:tabs>
      <w:autoSpaceDE w:val="0"/>
      <w:spacing w:after="0"/>
    </w:pPr>
    <w:rPr>
      <w:szCs w:val="28"/>
    </w:rPr>
  </w:style>
  <w:style w:type="paragraph" w:customStyle="1" w:styleId="afffffffffffffffffa">
    <w:name w:val="????????????"/>
    <w:basedOn w:val="afffffff1"/>
    <w:pPr>
      <w:autoSpaceDE w:val="0"/>
      <w:spacing w:before="240" w:after="0" w:line="480" w:lineRule="auto"/>
      <w:ind w:firstLine="720"/>
      <w:jc w:val="both"/>
    </w:pPr>
    <w:rPr>
      <w:szCs w:val="28"/>
    </w:rPr>
  </w:style>
  <w:style w:type="paragraph" w:customStyle="1" w:styleId="afffffffffffffffffb">
    <w:name w:val="???????? ????? ? ????????"/>
    <w:basedOn w:val="afffffff1"/>
    <w:pPr>
      <w:tabs>
        <w:tab w:val="left" w:pos="567"/>
      </w:tabs>
      <w:autoSpaceDE w:val="0"/>
      <w:spacing w:after="0" w:line="376" w:lineRule="auto"/>
      <w:ind w:firstLine="567"/>
      <w:jc w:val="both"/>
    </w:pPr>
    <w:rPr>
      <w:szCs w:val="28"/>
    </w:rPr>
  </w:style>
  <w:style w:type="paragraph" w:customStyle="1" w:styleId="2fffe">
    <w:name w:val="???????? ????? ? ???????? 2"/>
    <w:basedOn w:val="afffffff1"/>
    <w:pPr>
      <w:tabs>
        <w:tab w:val="left" w:pos="360"/>
      </w:tabs>
      <w:autoSpaceDE w:val="0"/>
      <w:spacing w:after="0" w:line="376" w:lineRule="auto"/>
      <w:ind w:firstLine="357"/>
      <w:jc w:val="both"/>
    </w:pPr>
    <w:rPr>
      <w:szCs w:val="28"/>
    </w:rPr>
  </w:style>
  <w:style w:type="paragraph" w:customStyle="1" w:styleId="afffffffffffffffffc">
    <w:name w:val="???????? ?????"/>
    <w:basedOn w:val="afffffff1"/>
    <w:pPr>
      <w:autoSpaceDE w:val="0"/>
      <w:spacing w:after="0"/>
    </w:pPr>
    <w:rPr>
      <w:szCs w:val="28"/>
    </w:rPr>
  </w:style>
  <w:style w:type="paragraph" w:customStyle="1" w:styleId="afffffffffffffffffd">
    <w:name w:val="????????"/>
    <w:basedOn w:val="afffffff1"/>
    <w:pPr>
      <w:autoSpaceDE w:val="0"/>
      <w:spacing w:after="0" w:line="480" w:lineRule="auto"/>
      <w:ind w:firstLine="720"/>
      <w:jc w:val="center"/>
    </w:pPr>
    <w:rPr>
      <w:b/>
      <w:bCs/>
      <w:caps/>
      <w:szCs w:val="28"/>
    </w:rPr>
  </w:style>
  <w:style w:type="paragraph" w:customStyle="1" w:styleId="2ffff">
    <w:name w:val="???????? ????? 2"/>
    <w:basedOn w:val="afffffff1"/>
    <w:pPr>
      <w:widowControl w:val="0"/>
      <w:autoSpaceDE w:val="0"/>
      <w:spacing w:after="0"/>
      <w:jc w:val="center"/>
    </w:pPr>
    <w:rPr>
      <w:b/>
      <w:bCs/>
      <w:caps/>
      <w:sz w:val="32"/>
      <w:szCs w:val="32"/>
    </w:rPr>
  </w:style>
  <w:style w:type="paragraph" w:customStyle="1" w:styleId="afffffffffffffffffe">
    <w:name w:val="?????? ??????????"/>
    <w:basedOn w:val="afffffff1"/>
    <w:pPr>
      <w:tabs>
        <w:tab w:val="center" w:pos="4153"/>
        <w:tab w:val="right" w:pos="8306"/>
      </w:tabs>
      <w:autoSpaceDE w:val="0"/>
      <w:spacing w:after="0"/>
    </w:pPr>
    <w:rPr>
      <w:szCs w:val="28"/>
    </w:rPr>
  </w:style>
  <w:style w:type="paragraph" w:customStyle="1" w:styleId="1fffffc">
    <w:name w:val="??????? ??????????1"/>
    <w:basedOn w:val="afffffffffffffc"/>
    <w:pPr>
      <w:tabs>
        <w:tab w:val="center" w:pos="4536"/>
        <w:tab w:val="right" w:pos="9072"/>
      </w:tabs>
      <w:overflowPunct/>
      <w:textAlignment w:val="auto"/>
    </w:pPr>
    <w:rPr>
      <w:sz w:val="20"/>
      <w:szCs w:val="20"/>
      <w:lang w:val="ru-RU"/>
    </w:rPr>
  </w:style>
  <w:style w:type="paragraph" w:customStyle="1" w:styleId="1fffffd">
    <w:name w:val="?????? ??????????1"/>
    <w:basedOn w:val="afffffffffffffc"/>
    <w:pPr>
      <w:tabs>
        <w:tab w:val="center" w:pos="4153"/>
        <w:tab w:val="right" w:pos="8306"/>
      </w:tabs>
      <w:overflowPunct/>
      <w:textAlignment w:val="auto"/>
    </w:pPr>
    <w:rPr>
      <w:sz w:val="20"/>
      <w:szCs w:val="20"/>
      <w:lang w:val="ru-RU"/>
    </w:rPr>
  </w:style>
  <w:style w:type="paragraph" w:customStyle="1" w:styleId="1fffffe">
    <w:name w:val="???????? ????? ? ????????1"/>
    <w:basedOn w:val="afffffffffffffc"/>
    <w:pPr>
      <w:overflowPunct/>
      <w:spacing w:line="360" w:lineRule="auto"/>
      <w:ind w:firstLine="709"/>
      <w:jc w:val="both"/>
      <w:textAlignment w:val="auto"/>
    </w:pPr>
    <w:rPr>
      <w:sz w:val="24"/>
      <w:szCs w:val="24"/>
      <w:lang w:val="ru-RU"/>
    </w:rPr>
  </w:style>
  <w:style w:type="paragraph" w:customStyle="1" w:styleId="224">
    <w:name w:val="Заголовок №2 (2)"/>
    <w:basedOn w:val="a7"/>
    <w:pPr>
      <w:widowControl w:val="0"/>
      <w:shd w:val="clear" w:color="auto" w:fill="FFFFFF"/>
      <w:spacing w:after="1500" w:line="0" w:lineRule="atLeast"/>
      <w:jc w:val="right"/>
    </w:pPr>
    <w:rPr>
      <w:sz w:val="28"/>
      <w:szCs w:val="28"/>
    </w:rPr>
  </w:style>
  <w:style w:type="paragraph" w:customStyle="1" w:styleId="521">
    <w:name w:val="Заголовок №5 (2)"/>
    <w:basedOn w:val="a7"/>
    <w:pPr>
      <w:widowControl w:val="0"/>
      <w:shd w:val="clear" w:color="auto" w:fill="FFFFFF"/>
      <w:spacing w:before="300" w:line="322" w:lineRule="exact"/>
      <w:jc w:val="center"/>
    </w:pPr>
    <w:rPr>
      <w:b/>
      <w:bCs/>
      <w:sz w:val="28"/>
      <w:szCs w:val="28"/>
    </w:rPr>
  </w:style>
  <w:style w:type="paragraph" w:customStyle="1" w:styleId="531">
    <w:name w:val="Заголовок №5 (3)"/>
    <w:basedOn w:val="a7"/>
    <w:pPr>
      <w:widowControl w:val="0"/>
      <w:shd w:val="clear" w:color="auto" w:fill="FFFFFF"/>
      <w:spacing w:before="300" w:line="322" w:lineRule="exact"/>
      <w:jc w:val="center"/>
    </w:pPr>
    <w:rPr>
      <w:sz w:val="28"/>
      <w:szCs w:val="28"/>
      <w:lang w:eastAsia="ru-RU" w:bidi="ru-RU"/>
    </w:rPr>
  </w:style>
  <w:style w:type="paragraph" w:customStyle="1" w:styleId="5f0">
    <w:name w:val="Заголовок №5"/>
    <w:basedOn w:val="a7"/>
    <w:pPr>
      <w:widowControl w:val="0"/>
      <w:shd w:val="clear" w:color="auto" w:fill="FFFFFF"/>
      <w:spacing w:before="1620" w:after="540" w:line="0" w:lineRule="atLeast"/>
      <w:jc w:val="both"/>
    </w:pPr>
    <w:rPr>
      <w:b/>
      <w:bCs/>
      <w:sz w:val="28"/>
      <w:szCs w:val="28"/>
    </w:rPr>
  </w:style>
  <w:style w:type="paragraph" w:customStyle="1" w:styleId="Zagolowok">
    <w:name w:val="Zagolowok"/>
    <w:basedOn w:val="a7"/>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7"/>
    <w:pPr>
      <w:widowControl w:val="0"/>
      <w:spacing w:line="360" w:lineRule="auto"/>
      <w:ind w:firstLine="567"/>
      <w:jc w:val="both"/>
    </w:pPr>
    <w:rPr>
      <w:sz w:val="28"/>
      <w:szCs w:val="28"/>
    </w:rPr>
  </w:style>
  <w:style w:type="paragraph" w:customStyle="1" w:styleId="1ffffff">
    <w:name w:val="заголовок дисера 1"/>
    <w:basedOn w:val="affffffffffffffff9"/>
    <w:pPr>
      <w:widowControl/>
      <w:ind w:firstLine="0"/>
      <w:jc w:val="center"/>
    </w:pPr>
    <w:rPr>
      <w:rFonts w:cs="Mangal"/>
      <w:b/>
      <w:bCs/>
      <w:caps/>
    </w:rPr>
  </w:style>
  <w:style w:type="paragraph" w:customStyle="1" w:styleId="2ffff0">
    <w:name w:val="заголовок дисера 2"/>
    <w:basedOn w:val="1ffffff"/>
    <w:pPr>
      <w:spacing w:before="360"/>
      <w:ind w:firstLine="706"/>
      <w:jc w:val="left"/>
    </w:pPr>
    <w:rPr>
      <w:caps w:val="0"/>
    </w:rPr>
  </w:style>
  <w:style w:type="paragraph" w:customStyle="1" w:styleId="3text">
    <w:name w:val="3text"/>
    <w:basedOn w:val="a7"/>
    <w:pPr>
      <w:spacing w:before="280" w:after="280"/>
    </w:pPr>
  </w:style>
  <w:style w:type="paragraph" w:customStyle="1" w:styleId="affffffffffffffffff">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0">
    <w:name w:val="нова"/>
    <w:basedOn w:val="a7"/>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7"/>
    <w:pPr>
      <w:pageBreakBefore/>
      <w:overflowPunct w:val="0"/>
      <w:autoSpaceDE w:val="0"/>
      <w:spacing w:line="20" w:lineRule="exact"/>
      <w:ind w:firstLine="284"/>
      <w:jc w:val="both"/>
      <w:textAlignment w:val="baseline"/>
    </w:pPr>
    <w:rPr>
      <w:sz w:val="32"/>
      <w:szCs w:val="20"/>
      <w:lang w:val="en-US"/>
    </w:rPr>
  </w:style>
  <w:style w:type="paragraph" w:customStyle="1" w:styleId="affffffffffffffffff1">
    <w:name w:val="Нова"/>
    <w:basedOn w:val="a7"/>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2">
    <w:name w:val="Виноска"/>
    <w:basedOn w:val="a7"/>
    <w:pPr>
      <w:overflowPunct w:val="0"/>
      <w:autoSpaceDE w:val="0"/>
      <w:spacing w:line="180" w:lineRule="exact"/>
      <w:ind w:firstLine="284"/>
      <w:jc w:val="both"/>
      <w:textAlignment w:val="baseline"/>
    </w:pPr>
    <w:rPr>
      <w:rFonts w:ascii="Mincho" w:hAnsi="Mincho"/>
      <w:sz w:val="18"/>
      <w:szCs w:val="18"/>
    </w:rPr>
  </w:style>
  <w:style w:type="paragraph" w:customStyle="1" w:styleId="1ffffff0">
    <w:name w:val="ВИНОСКА1"/>
    <w:basedOn w:val="affffffffffffffffff2"/>
    <w:pPr>
      <w:spacing w:line="240" w:lineRule="auto"/>
    </w:pPr>
    <w:rPr>
      <w:lang w:val="en-US"/>
    </w:rPr>
  </w:style>
  <w:style w:type="paragraph" w:customStyle="1" w:styleId="00000">
    <w:name w:val="00000"/>
    <w:basedOn w:val="a7"/>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3">
    <w:name w:val="Розд."/>
    <w:basedOn w:val="a7"/>
    <w:pPr>
      <w:widowControl w:val="0"/>
      <w:spacing w:line="360" w:lineRule="auto"/>
      <w:ind w:firstLine="567"/>
      <w:jc w:val="center"/>
    </w:pPr>
    <w:rPr>
      <w:b/>
      <w:sz w:val="28"/>
      <w:szCs w:val="20"/>
      <w:lang w:val="uk-UA"/>
    </w:rPr>
  </w:style>
  <w:style w:type="paragraph" w:customStyle="1" w:styleId="affffffffffffffffff4">
    <w:name w:val="Переменные"/>
    <w:basedOn w:val="afffffff1"/>
    <w:pPr>
      <w:tabs>
        <w:tab w:val="left" w:pos="482"/>
      </w:tabs>
      <w:spacing w:after="0" w:line="336" w:lineRule="auto"/>
      <w:ind w:left="482" w:hanging="482"/>
      <w:jc w:val="both"/>
    </w:pPr>
    <w:rPr>
      <w:sz w:val="18"/>
      <w:szCs w:val="18"/>
      <w:lang w:val="uk-UA"/>
    </w:rPr>
  </w:style>
  <w:style w:type="paragraph" w:customStyle="1" w:styleId="affffffffffffffffff5">
    <w:name w:val="Чертежный"/>
    <w:pPr>
      <w:suppressAutoHyphens/>
      <w:jc w:val="both"/>
    </w:pPr>
    <w:rPr>
      <w:rFonts w:ascii="Mincho" w:eastAsia="Garamond" w:hAnsi="Mincho" w:cs="Garamond"/>
      <w:i/>
      <w:sz w:val="28"/>
      <w:lang w:val="uk-UA" w:eastAsia="ar-SA"/>
    </w:rPr>
  </w:style>
  <w:style w:type="paragraph" w:customStyle="1" w:styleId="affffffffffffffffff6">
    <w:name w:val="Листинг программы"/>
    <w:pPr>
      <w:suppressAutoHyphens/>
    </w:pPr>
    <w:rPr>
      <w:rFonts w:ascii="Garamond" w:eastAsia="Garamond" w:hAnsi="Garamond" w:cs="Garamond"/>
      <w:lang w:eastAsia="ar-SA"/>
    </w:rPr>
  </w:style>
  <w:style w:type="paragraph" w:customStyle="1" w:styleId="fila">
    <w:name w:val="fila"/>
    <w:basedOn w:val="a7"/>
    <w:pPr>
      <w:widowControl w:val="0"/>
      <w:spacing w:line="360" w:lineRule="auto"/>
      <w:ind w:firstLine="708"/>
      <w:jc w:val="both"/>
    </w:pPr>
    <w:rPr>
      <w:sz w:val="28"/>
      <w:szCs w:val="28"/>
      <w:lang w:val="uk-UA"/>
    </w:rPr>
  </w:style>
  <w:style w:type="paragraph" w:customStyle="1" w:styleId="fila1">
    <w:name w:val="fila1"/>
    <w:basedOn w:val="a7"/>
    <w:pPr>
      <w:keepNext/>
      <w:spacing w:before="120" w:after="120" w:line="360" w:lineRule="auto"/>
      <w:ind w:firstLine="709"/>
      <w:jc w:val="both"/>
    </w:pPr>
    <w:rPr>
      <w:b/>
      <w:bCs/>
      <w:sz w:val="28"/>
      <w:lang w:val="uk-UA"/>
    </w:rPr>
  </w:style>
  <w:style w:type="paragraph" w:customStyle="1" w:styleId="SL">
    <w:name w:val="SL"/>
    <w:basedOn w:val="a7"/>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7"/>
    <w:pPr>
      <w:widowControl w:val="0"/>
      <w:tabs>
        <w:tab w:val="left" w:pos="539"/>
      </w:tabs>
      <w:ind w:left="454" w:hanging="227"/>
      <w:jc w:val="both"/>
    </w:pPr>
    <w:rPr>
      <w:color w:val="000000"/>
      <w:sz w:val="30"/>
      <w:szCs w:val="22"/>
      <w:lang w:val="uk-UA"/>
    </w:rPr>
  </w:style>
  <w:style w:type="paragraph" w:customStyle="1" w:styleId="fs">
    <w:name w:val="fs"/>
    <w:basedOn w:val="a7"/>
    <w:pPr>
      <w:widowControl w:val="0"/>
      <w:tabs>
        <w:tab w:val="left" w:pos="360"/>
        <w:tab w:val="left" w:pos="454"/>
      </w:tabs>
      <w:ind w:left="357" w:hanging="357"/>
    </w:pPr>
    <w:rPr>
      <w:color w:val="000000"/>
      <w:sz w:val="30"/>
      <w:szCs w:val="20"/>
      <w:lang w:val="uk-UA"/>
    </w:rPr>
  </w:style>
  <w:style w:type="paragraph" w:customStyle="1" w:styleId="6b">
    <w:name w:val="Стиль6"/>
    <w:basedOn w:val="2ffe"/>
    <w:pPr>
      <w:widowControl w:val="0"/>
      <w:ind w:left="357" w:hanging="357"/>
      <w:jc w:val="left"/>
    </w:pPr>
    <w:rPr>
      <w:rFonts w:cs="Garamond"/>
      <w:color w:val="000000"/>
      <w:sz w:val="22"/>
      <w:szCs w:val="20"/>
    </w:rPr>
  </w:style>
  <w:style w:type="paragraph" w:customStyle="1" w:styleId="L">
    <w:name w:val="СтильL"/>
    <w:basedOn w:val="a7"/>
    <w:pPr>
      <w:widowControl w:val="0"/>
      <w:ind w:left="284" w:hanging="284"/>
      <w:jc w:val="both"/>
    </w:pPr>
    <w:rPr>
      <w:color w:val="000000"/>
      <w:sz w:val="20"/>
      <w:szCs w:val="20"/>
    </w:rPr>
  </w:style>
  <w:style w:type="paragraph" w:customStyle="1" w:styleId="fill">
    <w:name w:val="fill"/>
    <w:basedOn w:val="a7"/>
    <w:pPr>
      <w:widowControl w:val="0"/>
      <w:spacing w:line="360" w:lineRule="auto"/>
      <w:jc w:val="both"/>
    </w:pPr>
    <w:rPr>
      <w:sz w:val="28"/>
      <w:szCs w:val="28"/>
    </w:rPr>
  </w:style>
  <w:style w:type="paragraph" w:customStyle="1" w:styleId="2ffff1">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1">
    <w:name w:val="1_Заголовок"/>
    <w:basedOn w:val="2ffff1"/>
    <w:pPr>
      <w:ind w:firstLine="0"/>
      <w:jc w:val="center"/>
    </w:pPr>
    <w:rPr>
      <w:b/>
      <w:bCs/>
      <w:color w:val="auto"/>
    </w:rPr>
  </w:style>
  <w:style w:type="paragraph" w:customStyle="1" w:styleId="3ff5">
    <w:name w:val="Лит 3"/>
    <w:basedOn w:val="a7"/>
    <w:pPr>
      <w:widowControl w:val="0"/>
      <w:tabs>
        <w:tab w:val="left" w:pos="1287"/>
      </w:tabs>
      <w:spacing w:after="120"/>
      <w:ind w:left="851" w:hanging="851"/>
    </w:pPr>
    <w:rPr>
      <w:sz w:val="28"/>
      <w:lang w:val="uk-UA"/>
    </w:rPr>
  </w:style>
  <w:style w:type="paragraph" w:customStyle="1" w:styleId="rvps25">
    <w:name w:val="rvps25"/>
    <w:basedOn w:val="a7"/>
    <w:pPr>
      <w:keepNext/>
      <w:shd w:val="clear" w:color="auto" w:fill="FFFFFF"/>
      <w:jc w:val="center"/>
    </w:pPr>
  </w:style>
  <w:style w:type="paragraph" w:customStyle="1" w:styleId="1007">
    <w:name w:val="Стиль 10 пт По ширине Первая строка:  07 см"/>
    <w:basedOn w:val="a7"/>
    <w:pPr>
      <w:ind w:firstLine="397"/>
      <w:jc w:val="both"/>
    </w:pPr>
    <w:rPr>
      <w:sz w:val="20"/>
      <w:szCs w:val="20"/>
      <w:lang w:val="uk-UA"/>
    </w:rPr>
  </w:style>
  <w:style w:type="paragraph" w:customStyle="1" w:styleId="affffffffffffffffff7">
    <w:name w:val="КУ_литература"/>
    <w:basedOn w:val="afffffff8"/>
    <w:pPr>
      <w:suppressLineNumbers/>
      <w:tabs>
        <w:tab w:val="left" w:pos="284"/>
      </w:tabs>
      <w:spacing w:after="0"/>
      <w:ind w:left="720" w:hanging="360"/>
      <w:jc w:val="both"/>
    </w:pPr>
    <w:rPr>
      <w:spacing w:val="-2"/>
      <w:sz w:val="18"/>
      <w:szCs w:val="18"/>
    </w:rPr>
  </w:style>
  <w:style w:type="paragraph" w:customStyle="1" w:styleId="affffffffffffffffff8">
    <w:name w:val="Сергей"/>
    <w:basedOn w:val="a7"/>
    <w:pPr>
      <w:ind w:firstLine="425"/>
      <w:jc w:val="both"/>
    </w:pPr>
    <w:rPr>
      <w:sz w:val="28"/>
      <w:szCs w:val="28"/>
    </w:rPr>
  </w:style>
  <w:style w:type="paragraph" w:customStyle="1" w:styleId="21c">
    <w:name w:val="Основний текст з відступом 21"/>
    <w:basedOn w:val="a7"/>
    <w:pPr>
      <w:spacing w:after="120" w:line="480" w:lineRule="auto"/>
      <w:ind w:left="283" w:firstLine="425"/>
    </w:pPr>
    <w:rPr>
      <w:sz w:val="28"/>
      <w:szCs w:val="28"/>
    </w:rPr>
  </w:style>
  <w:style w:type="paragraph" w:customStyle="1" w:styleId="bodytextnoindent">
    <w:name w:val="bodytextnoindent"/>
    <w:basedOn w:val="a7"/>
    <w:pPr>
      <w:spacing w:before="200" w:after="40"/>
    </w:pPr>
    <w:rPr>
      <w:sz w:val="26"/>
      <w:szCs w:val="26"/>
    </w:rPr>
  </w:style>
  <w:style w:type="paragraph" w:customStyle="1" w:styleId="106">
    <w:name w:val="Оглавление 10"/>
    <w:basedOn w:val="1ffff8"/>
    <w:pPr>
      <w:tabs>
        <w:tab w:val="right" w:leader="dot" w:pos="7090"/>
      </w:tabs>
      <w:ind w:left="2547"/>
    </w:pPr>
    <w:rPr>
      <w:rFonts w:ascii="FreeSetCTT" w:hAnsi="FreeSetCTT" w:cs="Garamond"/>
    </w:rPr>
  </w:style>
  <w:style w:type="paragraph" w:customStyle="1" w:styleId="Style12">
    <w:name w:val="Style12"/>
    <w:basedOn w:val="a7"/>
    <w:pPr>
      <w:widowControl w:val="0"/>
      <w:autoSpaceDE w:val="0"/>
      <w:spacing w:line="322" w:lineRule="exact"/>
      <w:ind w:firstLine="778"/>
      <w:jc w:val="both"/>
    </w:pPr>
  </w:style>
  <w:style w:type="paragraph" w:customStyle="1" w:styleId="Style14">
    <w:name w:val="Style14"/>
    <w:basedOn w:val="a7"/>
    <w:pPr>
      <w:widowControl w:val="0"/>
      <w:autoSpaceDE w:val="0"/>
      <w:spacing w:line="326" w:lineRule="exact"/>
      <w:ind w:hanging="355"/>
      <w:jc w:val="both"/>
    </w:pPr>
  </w:style>
  <w:style w:type="paragraph" w:customStyle="1" w:styleId="Style16">
    <w:name w:val="Style16"/>
    <w:basedOn w:val="a7"/>
    <w:pPr>
      <w:widowControl w:val="0"/>
      <w:autoSpaceDE w:val="0"/>
      <w:spacing w:line="326" w:lineRule="exact"/>
      <w:ind w:firstLine="365"/>
      <w:jc w:val="both"/>
    </w:pPr>
  </w:style>
  <w:style w:type="paragraph" w:customStyle="1" w:styleId="42">
    <w:name w:val="Заг 4"/>
    <w:basedOn w:val="a7"/>
    <w:pPr>
      <w:numPr>
        <w:numId w:val="28"/>
      </w:numPr>
      <w:spacing w:line="360" w:lineRule="auto"/>
      <w:ind w:left="0" w:firstLine="720"/>
      <w:jc w:val="both"/>
    </w:pPr>
    <w:rPr>
      <w:spacing w:val="40"/>
      <w:sz w:val="28"/>
      <w:szCs w:val="28"/>
    </w:rPr>
  </w:style>
  <w:style w:type="paragraph" w:customStyle="1" w:styleId="5f1">
    <w:name w:val="Заг 5"/>
    <w:basedOn w:val="42"/>
    <w:rPr>
      <w:i/>
      <w:spacing w:val="0"/>
    </w:rPr>
  </w:style>
  <w:style w:type="paragraph" w:customStyle="1" w:styleId="affffffffffffffffff9">
    <w:name w:val="Обычный центр"/>
    <w:basedOn w:val="a7"/>
    <w:pPr>
      <w:ind w:left="1701" w:right="1701"/>
      <w:jc w:val="both"/>
    </w:pPr>
    <w:rPr>
      <w:sz w:val="28"/>
      <w:szCs w:val="20"/>
      <w:lang w:val="uk-UA"/>
    </w:rPr>
  </w:style>
  <w:style w:type="paragraph" w:customStyle="1" w:styleId="-8">
    <w:name w:val="Цитата-ижица"/>
    <w:basedOn w:val="a7"/>
    <w:next w:val="a7"/>
    <w:pPr>
      <w:spacing w:before="120" w:after="120" w:line="360" w:lineRule="auto"/>
      <w:ind w:left="567" w:right="567"/>
      <w:jc w:val="both"/>
    </w:pPr>
    <w:rPr>
      <w:rFonts w:ascii="IzhTitl" w:hAnsi="IzhTitl"/>
      <w:sz w:val="28"/>
      <w:szCs w:val="20"/>
    </w:rPr>
  </w:style>
  <w:style w:type="paragraph" w:customStyle="1" w:styleId="-9">
    <w:name w:val="Цитита-латиница"/>
    <w:basedOn w:val="a7"/>
    <w:next w:val="a7"/>
    <w:pPr>
      <w:spacing w:before="120" w:after="120" w:line="360" w:lineRule="auto"/>
      <w:ind w:left="567" w:right="567"/>
      <w:jc w:val="both"/>
    </w:pPr>
    <w:rPr>
      <w:iCs/>
      <w:sz w:val="28"/>
      <w:szCs w:val="20"/>
      <w:lang w:val="en-US"/>
    </w:rPr>
  </w:style>
  <w:style w:type="paragraph" w:customStyle="1" w:styleId="Hellenikos">
    <w:name w:val="Hellenikos"/>
    <w:basedOn w:val="a7"/>
    <w:next w:val="a7"/>
    <w:pPr>
      <w:spacing w:before="60" w:after="60"/>
      <w:ind w:left="567" w:right="567"/>
      <w:jc w:val="both"/>
    </w:pPr>
    <w:rPr>
      <w:rFonts w:ascii="OpenSymbol" w:hAnsi="OpenSymbol"/>
      <w:sz w:val="28"/>
      <w:lang w:val="en-GB"/>
    </w:rPr>
  </w:style>
  <w:style w:type="paragraph" w:customStyle="1" w:styleId="affffffffffffffffffa">
    <w:name w:val="Эпиграф"/>
    <w:basedOn w:val="a7"/>
    <w:pPr>
      <w:spacing w:line="360" w:lineRule="auto"/>
      <w:ind w:left="3828" w:right="758"/>
      <w:jc w:val="both"/>
    </w:pPr>
    <w:rPr>
      <w:b/>
      <w:sz w:val="28"/>
      <w:szCs w:val="20"/>
      <w:lang w:val="uk-UA"/>
    </w:rPr>
  </w:style>
  <w:style w:type="paragraph" w:customStyle="1" w:styleId="a3">
    <w:name w:val="Список литератури"/>
    <w:basedOn w:val="a7"/>
    <w:next w:val="a7"/>
    <w:pPr>
      <w:numPr>
        <w:numId w:val="14"/>
      </w:numPr>
      <w:spacing w:before="120" w:line="360" w:lineRule="auto"/>
      <w:jc w:val="both"/>
    </w:pPr>
    <w:rPr>
      <w:sz w:val="28"/>
    </w:rPr>
  </w:style>
  <w:style w:type="paragraph" w:customStyle="1" w:styleId="affffffffffffffffffb">
    <w:name w:val="Памятник"/>
    <w:basedOn w:val="a7"/>
    <w:next w:val="a7"/>
    <w:pPr>
      <w:spacing w:line="360" w:lineRule="auto"/>
      <w:jc w:val="both"/>
    </w:pPr>
    <w:rPr>
      <w:sz w:val="28"/>
      <w:szCs w:val="20"/>
      <w:lang w:val="uk-UA"/>
    </w:rPr>
  </w:style>
  <w:style w:type="paragraph" w:customStyle="1" w:styleId="affffffffffffffffffc">
    <w:name w:val="Колонки"/>
    <w:basedOn w:val="a7"/>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2">
    <w:name w:val="Перечень рисунков1"/>
    <w:basedOn w:val="a7"/>
    <w:next w:val="a7"/>
    <w:pPr>
      <w:spacing w:line="360" w:lineRule="auto"/>
      <w:ind w:left="440" w:hanging="440"/>
      <w:jc w:val="both"/>
    </w:pPr>
    <w:rPr>
      <w:sz w:val="28"/>
      <w:szCs w:val="20"/>
      <w:lang w:val="uk-UA"/>
    </w:rPr>
  </w:style>
  <w:style w:type="paragraph" w:customStyle="1" w:styleId="1ffffff3">
    <w:name w:val="Таблица ссылок1"/>
    <w:basedOn w:val="a7"/>
    <w:next w:val="a7"/>
    <w:pPr>
      <w:spacing w:line="360" w:lineRule="auto"/>
      <w:ind w:left="220" w:hanging="220"/>
      <w:jc w:val="both"/>
    </w:pPr>
    <w:rPr>
      <w:sz w:val="28"/>
      <w:szCs w:val="20"/>
      <w:lang w:val="uk-UA"/>
    </w:rPr>
  </w:style>
  <w:style w:type="paragraph" w:customStyle="1" w:styleId="1ffffff4">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7"/>
    <w:pPr>
      <w:spacing w:line="360" w:lineRule="auto"/>
    </w:pPr>
    <w:rPr>
      <w:rFonts w:ascii="IzhTitl" w:hAnsi="IzhTitl"/>
      <w:sz w:val="28"/>
      <w:szCs w:val="20"/>
    </w:rPr>
  </w:style>
  <w:style w:type="paragraph" w:customStyle="1" w:styleId="HellenikaPM6">
    <w:name w:val="HellenikaPM6"/>
    <w:basedOn w:val="a7"/>
    <w:pPr>
      <w:autoSpaceDE w:val="0"/>
      <w:spacing w:line="360" w:lineRule="auto"/>
      <w:jc w:val="both"/>
    </w:pPr>
    <w:rPr>
      <w:rFonts w:ascii="Impact" w:hAnsi="Impact" w:cs="Impact"/>
      <w:sz w:val="28"/>
      <w:szCs w:val="20"/>
      <w:lang w:val="en-US"/>
    </w:rPr>
  </w:style>
  <w:style w:type="paragraph" w:customStyle="1" w:styleId="affffffffffffffffffd">
    <w:name w:val="Аркуш"/>
    <w:basedOn w:val="a7"/>
    <w:next w:val="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2">
    <w:name w:val="Обычный2"/>
    <w:basedOn w:val="afffffff1"/>
    <w:pPr>
      <w:spacing w:after="0" w:line="360" w:lineRule="auto"/>
      <w:ind w:firstLine="709"/>
      <w:jc w:val="both"/>
    </w:pPr>
    <w:rPr>
      <w:color w:val="000000"/>
      <w:szCs w:val="28"/>
      <w:lang w:val="uk-UA"/>
    </w:rPr>
  </w:style>
  <w:style w:type="paragraph" w:customStyle="1" w:styleId="affffffffffffffffffe">
    <w:name w:val="Основной текст дисертации"/>
    <w:basedOn w:val="a7"/>
    <w:pPr>
      <w:spacing w:line="360" w:lineRule="auto"/>
      <w:ind w:firstLine="709"/>
      <w:jc w:val="both"/>
    </w:pPr>
    <w:rPr>
      <w:sz w:val="28"/>
      <w:szCs w:val="20"/>
    </w:rPr>
  </w:style>
  <w:style w:type="paragraph" w:customStyle="1" w:styleId="a0">
    <w:name w:val="Нумерованный текст дисертации"/>
    <w:basedOn w:val="a7"/>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
    <w:name w:val="Сноска в дисертации"/>
    <w:basedOn w:val="afffffff3"/>
    <w:pPr>
      <w:spacing w:line="240" w:lineRule="auto"/>
      <w:ind w:firstLine="284"/>
    </w:pPr>
    <w:rPr>
      <w:sz w:val="18"/>
      <w:szCs w:val="20"/>
    </w:rPr>
  </w:style>
  <w:style w:type="paragraph" w:customStyle="1" w:styleId="1ffffff5">
    <w:name w:val="Дисертация Заголовок1 без номера"/>
    <w:basedOn w:val="1"/>
    <w:next w:val="affffffffffffffffffe"/>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0">
    <w:name w:val="Диссертация Знак"/>
    <w:basedOn w:val="a7"/>
    <w:pPr>
      <w:spacing w:line="360" w:lineRule="auto"/>
      <w:ind w:firstLine="709"/>
      <w:jc w:val="both"/>
    </w:pPr>
    <w:rPr>
      <w:sz w:val="28"/>
      <w:szCs w:val="20"/>
    </w:rPr>
  </w:style>
  <w:style w:type="paragraph" w:customStyle="1" w:styleId="autor">
    <w:name w:val="autor"/>
    <w:basedOn w:val="a7"/>
    <w:pPr>
      <w:spacing w:after="120"/>
      <w:ind w:firstLine="680"/>
      <w:jc w:val="both"/>
    </w:pPr>
    <w:rPr>
      <w:b/>
      <w:sz w:val="20"/>
      <w:szCs w:val="20"/>
      <w:lang w:val="uk-UA"/>
    </w:rPr>
  </w:style>
  <w:style w:type="paragraph" w:customStyle="1" w:styleId="4f6">
    <w:name w:val="Стиль4"/>
    <w:basedOn w:val="afffffff8"/>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7"/>
    <w:pPr>
      <w:spacing w:before="280" w:after="280"/>
    </w:pPr>
  </w:style>
  <w:style w:type="paragraph" w:customStyle="1" w:styleId="textitalic">
    <w:name w:val="text_italic"/>
    <w:basedOn w:val="a7"/>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1">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2">
    <w:name w:val="ЗаголовокСборник"/>
    <w:basedOn w:val="a7"/>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7"/>
    <w:pPr>
      <w:spacing w:line="22" w:lineRule="atLeast"/>
      <w:ind w:firstLine="567"/>
      <w:jc w:val="both"/>
    </w:pPr>
    <w:rPr>
      <w:rFonts w:ascii="Helvetica" w:hAnsi="Helvetica"/>
      <w:sz w:val="20"/>
      <w:szCs w:val="20"/>
    </w:rPr>
  </w:style>
  <w:style w:type="paragraph" w:customStyle="1" w:styleId="BiblioTitleSbornik">
    <w:name w:val="BiblioTitleSbornik"/>
    <w:basedOn w:val="a7"/>
    <w:pPr>
      <w:spacing w:before="120" w:after="120" w:line="22" w:lineRule="atLeast"/>
      <w:jc w:val="center"/>
    </w:pPr>
    <w:rPr>
      <w:rFonts w:ascii="Helvetica" w:hAnsi="Helvetica"/>
      <w:b/>
      <w:smallCaps/>
      <w:sz w:val="18"/>
      <w:szCs w:val="20"/>
    </w:rPr>
  </w:style>
  <w:style w:type="paragraph" w:customStyle="1" w:styleId="BiblioSbornik">
    <w:name w:val="BiblioSbornik"/>
    <w:basedOn w:val="a7"/>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7"/>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7"/>
    <w:pPr>
      <w:spacing w:line="209" w:lineRule="exact"/>
      <w:jc w:val="both"/>
    </w:pPr>
    <w:rPr>
      <w:rFonts w:ascii="MS Reference Specialty" w:hAnsi="MS Reference Specialty"/>
      <w:sz w:val="20"/>
      <w:szCs w:val="20"/>
      <w:lang w:val="uk-UA"/>
    </w:rPr>
  </w:style>
  <w:style w:type="paragraph" w:customStyle="1" w:styleId="Normal14pt">
    <w:name w:val="Normal + 14 pt"/>
    <w:basedOn w:val="a7"/>
    <w:pPr>
      <w:shd w:val="clear" w:color="auto" w:fill="000080"/>
      <w:spacing w:line="360" w:lineRule="auto"/>
      <w:jc w:val="both"/>
    </w:pPr>
    <w:rPr>
      <w:sz w:val="28"/>
      <w:lang w:val="uk-UA"/>
    </w:rPr>
  </w:style>
  <w:style w:type="paragraph" w:customStyle="1" w:styleId="SOSBLUE">
    <w:name w:val="SOS_BLUE"/>
    <w:basedOn w:val="Normal14pt"/>
    <w:next w:val="a7"/>
    <w:pPr>
      <w:shd w:val="clear" w:color="auto" w:fill="auto"/>
      <w:jc w:val="left"/>
    </w:pPr>
    <w:rPr>
      <w:szCs w:val="28"/>
    </w:rPr>
  </w:style>
  <w:style w:type="paragraph" w:customStyle="1" w:styleId="Heading">
    <w:name w:val="Heading"/>
    <w:basedOn w:val="a7"/>
    <w:next w:val="afffffff1"/>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1"/>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7"/>
    <w:pPr>
      <w:suppressLineNumbers/>
      <w:spacing w:before="120" w:after="120"/>
    </w:pPr>
    <w:rPr>
      <w:i/>
      <w:iCs/>
      <w:sz w:val="20"/>
      <w:szCs w:val="20"/>
      <w:lang w:val="uk-UA"/>
    </w:rPr>
  </w:style>
  <w:style w:type="paragraph" w:customStyle="1" w:styleId="Framecontents">
    <w:name w:val="Frame contents"/>
    <w:basedOn w:val="afffffff1"/>
    <w:rPr>
      <w:sz w:val="24"/>
      <w:lang w:val="uk-UA"/>
    </w:rPr>
  </w:style>
  <w:style w:type="paragraph" w:customStyle="1" w:styleId="Index">
    <w:name w:val="Index"/>
    <w:basedOn w:val="a7"/>
    <w:pPr>
      <w:suppressLineNumbers/>
    </w:pPr>
    <w:rPr>
      <w:lang w:val="uk-UA"/>
    </w:rPr>
  </w:style>
  <w:style w:type="paragraph" w:customStyle="1" w:styleId="WW-30">
    <w:name w:val="WW-Основной текст с отступом 3"/>
    <w:basedOn w:val="a7"/>
    <w:pPr>
      <w:spacing w:after="120"/>
      <w:ind w:left="283"/>
    </w:pPr>
    <w:rPr>
      <w:sz w:val="16"/>
      <w:szCs w:val="16"/>
      <w:lang w:val="uk-UA"/>
    </w:rPr>
  </w:style>
  <w:style w:type="paragraph" w:customStyle="1" w:styleId="WW-4">
    <w:name w:val="WW-Обычный (веб)"/>
    <w:basedOn w:val="a7"/>
    <w:pPr>
      <w:spacing w:before="280" w:after="280"/>
    </w:pPr>
    <w:rPr>
      <w:lang w:val="uk-UA"/>
    </w:rPr>
  </w:style>
  <w:style w:type="paragraph" w:customStyle="1" w:styleId="WW-5">
    <w:name w:val="WW-Схема документа"/>
    <w:basedOn w:val="a7"/>
    <w:pPr>
      <w:shd w:val="clear" w:color="auto" w:fill="000080"/>
    </w:pPr>
    <w:rPr>
      <w:lang w:val="uk-UA"/>
    </w:rPr>
  </w:style>
  <w:style w:type="paragraph" w:customStyle="1" w:styleId="a6">
    <w:name w:val="Маркер"/>
    <w:basedOn w:val="a7"/>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7"/>
    <w:pPr>
      <w:spacing w:before="280" w:after="280"/>
      <w:ind w:firstLine="397"/>
      <w:jc w:val="both"/>
    </w:pPr>
    <w:rPr>
      <w:rFonts w:ascii="Symbol" w:hAnsi="Symbol" w:cs="Symbol"/>
      <w:sz w:val="26"/>
      <w:szCs w:val="26"/>
    </w:rPr>
  </w:style>
  <w:style w:type="paragraph" w:customStyle="1" w:styleId="Kursiv">
    <w:name w:val="Kursiv"/>
    <w:basedOn w:val="2ff6"/>
    <w:next w:val="2ff6"/>
    <w:pPr>
      <w:ind w:firstLine="283"/>
    </w:pPr>
    <w:rPr>
      <w:rFonts w:ascii="IzhTitl" w:hAnsi="IzhTitl" w:cs="Garamond"/>
      <w:i/>
      <w:iCs/>
      <w:color w:val="auto"/>
      <w:sz w:val="18"/>
      <w:szCs w:val="18"/>
    </w:rPr>
  </w:style>
  <w:style w:type="paragraph" w:customStyle="1" w:styleId="1ffffff6">
    <w:name w:val="Текст сноски 1"/>
    <w:basedOn w:val="afffffff3"/>
    <w:pPr>
      <w:widowControl w:val="0"/>
      <w:spacing w:line="240" w:lineRule="auto"/>
      <w:ind w:left="170" w:hanging="170"/>
    </w:pPr>
    <w:rPr>
      <w:sz w:val="20"/>
      <w:szCs w:val="20"/>
      <w:lang w:val="uk-UA"/>
    </w:rPr>
  </w:style>
  <w:style w:type="paragraph" w:customStyle="1" w:styleId="a">
    <w:name w:val="Загол_маркир"/>
    <w:basedOn w:val="2"/>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7"/>
    <w:next w:val="a7"/>
    <w:pPr>
      <w:widowControl w:val="0"/>
      <w:spacing w:before="240" w:line="360" w:lineRule="auto"/>
      <w:ind w:firstLine="720"/>
      <w:jc w:val="both"/>
    </w:pPr>
    <w:rPr>
      <w:sz w:val="28"/>
      <w:szCs w:val="20"/>
      <w:lang w:val="uk-UA"/>
    </w:rPr>
  </w:style>
  <w:style w:type="paragraph" w:customStyle="1" w:styleId="WW-6">
    <w:name w:val="WW-Цитата"/>
    <w:basedOn w:val="a7"/>
    <w:pPr>
      <w:spacing w:line="360" w:lineRule="auto"/>
      <w:ind w:left="-513" w:right="225" w:firstLine="456"/>
      <w:jc w:val="both"/>
    </w:pPr>
    <w:rPr>
      <w:sz w:val="28"/>
      <w:szCs w:val="28"/>
      <w:lang w:val="uk-UA"/>
    </w:rPr>
  </w:style>
  <w:style w:type="paragraph" w:customStyle="1" w:styleId="1ffffff7">
    <w:name w:val="Заголовок_1"/>
    <w:basedOn w:val="1"/>
    <w:next w:val="a7"/>
    <w:pPr>
      <w:numPr>
        <w:numId w:val="0"/>
      </w:numPr>
      <w:spacing w:before="0" w:after="0" w:line="360" w:lineRule="auto"/>
      <w:jc w:val="center"/>
    </w:pPr>
    <w:rPr>
      <w:rFonts w:ascii="Garamond" w:hAnsi="Garamond"/>
      <w:bCs w:val="0"/>
      <w:sz w:val="28"/>
      <w:szCs w:val="28"/>
      <w:lang w:val="uk-UA"/>
    </w:rPr>
  </w:style>
  <w:style w:type="paragraph" w:customStyle="1" w:styleId="2ffff3">
    <w:name w:val="Заголовок_2"/>
    <w:basedOn w:val="2"/>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8">
    <w:name w:val="Абзац 1А"/>
    <w:basedOn w:val="a7"/>
    <w:pPr>
      <w:spacing w:after="60"/>
      <w:jc w:val="both"/>
    </w:pPr>
    <w:rPr>
      <w:sz w:val="22"/>
      <w:lang w:val="en-GB"/>
    </w:rPr>
  </w:style>
  <w:style w:type="paragraph" w:customStyle="1" w:styleId="2ffff4">
    <w:name w:val="Абзац 2А"/>
    <w:basedOn w:val="a7"/>
    <w:pPr>
      <w:tabs>
        <w:tab w:val="left" w:pos="482"/>
      </w:tabs>
      <w:spacing w:after="60"/>
      <w:ind w:left="482"/>
      <w:jc w:val="both"/>
    </w:pPr>
    <w:rPr>
      <w:sz w:val="22"/>
      <w:lang w:val="en-GB"/>
    </w:rPr>
  </w:style>
  <w:style w:type="paragraph" w:customStyle="1" w:styleId="3ff6">
    <w:name w:val="Абзац 3А"/>
    <w:basedOn w:val="a7"/>
    <w:pPr>
      <w:tabs>
        <w:tab w:val="left" w:pos="964"/>
      </w:tabs>
      <w:spacing w:after="60"/>
      <w:ind w:left="964"/>
      <w:jc w:val="both"/>
    </w:pPr>
    <w:rPr>
      <w:sz w:val="22"/>
      <w:lang w:val="en-GB"/>
    </w:rPr>
  </w:style>
  <w:style w:type="paragraph" w:customStyle="1" w:styleId="4f7">
    <w:name w:val="Абзац 4А"/>
    <w:basedOn w:val="a7"/>
    <w:pPr>
      <w:tabs>
        <w:tab w:val="left" w:pos="1446"/>
      </w:tabs>
      <w:spacing w:after="60"/>
      <w:ind w:left="1446"/>
      <w:jc w:val="both"/>
    </w:pPr>
    <w:rPr>
      <w:sz w:val="22"/>
      <w:lang w:val="en-GB"/>
    </w:rPr>
  </w:style>
  <w:style w:type="paragraph" w:customStyle="1" w:styleId="10">
    <w:name w:val="Абисок 1АНум"/>
    <w:basedOn w:val="a7"/>
    <w:pPr>
      <w:numPr>
        <w:numId w:val="26"/>
      </w:numPr>
      <w:tabs>
        <w:tab w:val="left" w:pos="482"/>
        <w:tab w:val="left" w:pos="1800"/>
      </w:tabs>
      <w:spacing w:after="60"/>
      <w:ind w:left="1321" w:hanging="241"/>
      <w:jc w:val="both"/>
    </w:pPr>
    <w:rPr>
      <w:sz w:val="22"/>
      <w:lang w:val="en-GB"/>
    </w:rPr>
  </w:style>
  <w:style w:type="paragraph" w:customStyle="1" w:styleId="2ffff5">
    <w:name w:val="Абисок 2АМар"/>
    <w:basedOn w:val="a7"/>
    <w:pPr>
      <w:tabs>
        <w:tab w:val="left" w:pos="482"/>
        <w:tab w:val="num" w:pos="598"/>
        <w:tab w:val="left" w:pos="720"/>
      </w:tabs>
      <w:spacing w:after="60"/>
      <w:ind w:left="720" w:hanging="360"/>
      <w:jc w:val="both"/>
    </w:pPr>
    <w:rPr>
      <w:sz w:val="22"/>
      <w:lang w:val="en-GB"/>
    </w:rPr>
  </w:style>
  <w:style w:type="paragraph" w:customStyle="1" w:styleId="30">
    <w:name w:val="Абисок 3АНум"/>
    <w:basedOn w:val="a7"/>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7"/>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7"/>
    <w:pPr>
      <w:numPr>
        <w:numId w:val="20"/>
      </w:numPr>
      <w:tabs>
        <w:tab w:val="left" w:pos="720"/>
        <w:tab w:val="left" w:pos="1446"/>
      </w:tabs>
      <w:spacing w:after="60"/>
      <w:ind w:left="720" w:hanging="360"/>
      <w:jc w:val="both"/>
    </w:pPr>
    <w:rPr>
      <w:sz w:val="22"/>
      <w:lang w:val="en-GB"/>
    </w:rPr>
  </w:style>
  <w:style w:type="paragraph" w:customStyle="1" w:styleId="1ffffff9">
    <w:name w:val="Заголовок 1А"/>
    <w:basedOn w:val="a7"/>
    <w:pPr>
      <w:keepNext/>
      <w:spacing w:before="280" w:after="280"/>
      <w:jc w:val="both"/>
    </w:pPr>
    <w:rPr>
      <w:rFonts w:ascii="FreeSetCTT" w:hAnsi="FreeSetCTT" w:cs="FreeSetCTT"/>
      <w:b/>
      <w:caps/>
      <w:color w:val="5F5F5F"/>
      <w:sz w:val="32"/>
      <w:lang w:val="en-GB"/>
    </w:rPr>
  </w:style>
  <w:style w:type="paragraph" w:customStyle="1" w:styleId="2ffff6">
    <w:name w:val="Заголовок 2А"/>
    <w:basedOn w:val="a7"/>
    <w:pPr>
      <w:keepNext/>
      <w:spacing w:before="240" w:after="120"/>
      <w:jc w:val="both"/>
    </w:pPr>
    <w:rPr>
      <w:rFonts w:ascii="FreeSetCTT" w:hAnsi="FreeSetCTT" w:cs="FreeSetCTT"/>
      <w:b/>
      <w:color w:val="4D4D4D"/>
      <w:sz w:val="28"/>
      <w:lang w:val="en-GB"/>
    </w:rPr>
  </w:style>
  <w:style w:type="paragraph" w:customStyle="1" w:styleId="3ff7">
    <w:name w:val="Заголовок 3А"/>
    <w:basedOn w:val="a7"/>
    <w:pPr>
      <w:keepNext/>
      <w:spacing w:before="240" w:after="120"/>
      <w:jc w:val="both"/>
    </w:pPr>
    <w:rPr>
      <w:b/>
      <w:color w:val="5F5F5F"/>
      <w:sz w:val="28"/>
      <w:lang w:val="en-GB"/>
    </w:rPr>
  </w:style>
  <w:style w:type="paragraph" w:customStyle="1" w:styleId="4f8">
    <w:name w:val="Заголовок 4А"/>
    <w:basedOn w:val="a7"/>
    <w:pPr>
      <w:keepNext/>
      <w:spacing w:before="240" w:after="120"/>
      <w:jc w:val="both"/>
    </w:pPr>
    <w:rPr>
      <w:rFonts w:ascii="IzhTitl" w:hAnsi="IzhTitl" w:cs="FreeSetCTT"/>
      <w:b/>
      <w:color w:val="333333"/>
      <w:lang w:val="en-GB"/>
    </w:rPr>
  </w:style>
  <w:style w:type="paragraph" w:customStyle="1" w:styleId="5f2">
    <w:name w:val="Заголовок 5А"/>
    <w:basedOn w:val="a7"/>
    <w:pPr>
      <w:keepNext/>
      <w:spacing w:before="240" w:after="120"/>
      <w:jc w:val="both"/>
    </w:pPr>
    <w:rPr>
      <w:rFonts w:ascii="IzhTitl" w:hAnsi="IzhTitl" w:cs="FreeSetCTT"/>
      <w:b/>
      <w:color w:val="333333"/>
      <w:sz w:val="22"/>
      <w:lang w:val="en-GB"/>
    </w:rPr>
  </w:style>
  <w:style w:type="paragraph" w:customStyle="1" w:styleId="6c">
    <w:name w:val="Заголовок 6А"/>
    <w:basedOn w:val="a7"/>
    <w:pPr>
      <w:keepNext/>
      <w:spacing w:before="240" w:after="120"/>
      <w:jc w:val="both"/>
    </w:pPr>
    <w:rPr>
      <w:rFonts w:cs="FreeSetCTT"/>
      <w:b/>
      <w:color w:val="333333"/>
      <w:sz w:val="22"/>
      <w:lang w:val="en-GB"/>
    </w:rPr>
  </w:style>
  <w:style w:type="paragraph" w:customStyle="1" w:styleId="afffffffffffffffffff3">
    <w:name w:val="Основний А"/>
    <w:basedOn w:val="a7"/>
    <w:pPr>
      <w:jc w:val="both"/>
    </w:pPr>
    <w:rPr>
      <w:sz w:val="22"/>
      <w:lang w:val="en-GB"/>
    </w:rPr>
  </w:style>
  <w:style w:type="paragraph" w:customStyle="1" w:styleId="afffffffffffffffffff4">
    <w:name w:val="Заголовок А"/>
    <w:next w:val="1ffffffa"/>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a">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7"/>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7"/>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7"/>
    <w:rPr>
      <w:rFonts w:ascii="Symbol" w:hAnsi="Symbol" w:cs="Symbol"/>
      <w:sz w:val="20"/>
      <w:szCs w:val="20"/>
    </w:rPr>
  </w:style>
  <w:style w:type="paragraph" w:customStyle="1" w:styleId="WW-31">
    <w:name w:val="WW-Основной текст 3"/>
    <w:basedOn w:val="a7"/>
    <w:pPr>
      <w:spacing w:after="120"/>
    </w:pPr>
    <w:rPr>
      <w:sz w:val="16"/>
      <w:szCs w:val="16"/>
    </w:rPr>
  </w:style>
  <w:style w:type="paragraph" w:customStyle="1" w:styleId="afffffffffffffffffff5">
    <w:name w:val="Дисертация"/>
    <w:basedOn w:val="a7"/>
    <w:pPr>
      <w:spacing w:line="360" w:lineRule="auto"/>
      <w:ind w:firstLine="709"/>
      <w:jc w:val="both"/>
    </w:pPr>
    <w:rPr>
      <w:sz w:val="28"/>
      <w:szCs w:val="28"/>
    </w:rPr>
  </w:style>
  <w:style w:type="paragraph" w:customStyle="1" w:styleId="afffffffffffffffffff6">
    <w:name w:val="БИБЛИОГРАФИЯ"/>
    <w:basedOn w:val="a7"/>
    <w:pPr>
      <w:tabs>
        <w:tab w:val="left" w:pos="360"/>
      </w:tabs>
      <w:spacing w:line="360" w:lineRule="auto"/>
      <w:jc w:val="both"/>
    </w:pPr>
    <w:rPr>
      <w:sz w:val="28"/>
      <w:szCs w:val="20"/>
    </w:rPr>
  </w:style>
  <w:style w:type="paragraph" w:customStyle="1" w:styleId="14a">
    <w:name w:val="Стиль Основной текст + 14 пт"/>
    <w:basedOn w:val="afffffff1"/>
    <w:pPr>
      <w:spacing w:after="0" w:line="360" w:lineRule="auto"/>
      <w:ind w:firstLine="454"/>
      <w:jc w:val="both"/>
    </w:pPr>
    <w:rPr>
      <w:szCs w:val="28"/>
    </w:rPr>
  </w:style>
  <w:style w:type="paragraph" w:customStyle="1" w:styleId="WW-210">
    <w:name w:val="WW-Основной текст с отступом 21"/>
    <w:basedOn w:val="a7"/>
    <w:pPr>
      <w:widowControl w:val="0"/>
      <w:ind w:firstLine="5670"/>
      <w:jc w:val="both"/>
    </w:pPr>
    <w:rPr>
      <w:b/>
      <w:bCs/>
      <w:sz w:val="28"/>
      <w:szCs w:val="28"/>
      <w:lang w:val="uk-UA"/>
    </w:rPr>
  </w:style>
  <w:style w:type="paragraph" w:customStyle="1" w:styleId="Head10">
    <w:name w:val="Head 1"/>
    <w:basedOn w:val="afffffff1"/>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7"/>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7">
    <w:name w:val="òåêñò ñíîñêè"/>
    <w:basedOn w:val="a7"/>
    <w:rPr>
      <w:sz w:val="20"/>
      <w:szCs w:val="20"/>
      <w:lang w:val="en-GB"/>
    </w:rPr>
  </w:style>
  <w:style w:type="paragraph" w:customStyle="1" w:styleId="390">
    <w:name w:val="Основной текст (39)"/>
    <w:basedOn w:val="a7"/>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7"/>
    <w:pPr>
      <w:widowControl w:val="0"/>
      <w:shd w:val="clear" w:color="auto" w:fill="FFFFFF"/>
      <w:spacing w:before="180" w:after="180" w:line="0" w:lineRule="atLeast"/>
    </w:pPr>
    <w:rPr>
      <w:b/>
      <w:bCs/>
      <w:sz w:val="18"/>
      <w:szCs w:val="18"/>
    </w:rPr>
  </w:style>
  <w:style w:type="paragraph" w:customStyle="1" w:styleId="351">
    <w:name w:val="Основной текст (35)"/>
    <w:basedOn w:val="a7"/>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7"/>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7"/>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7"/>
    <w:pPr>
      <w:widowControl w:val="0"/>
      <w:shd w:val="clear" w:color="auto" w:fill="FFFFFF"/>
      <w:spacing w:line="178" w:lineRule="exact"/>
      <w:jc w:val="right"/>
    </w:pPr>
    <w:rPr>
      <w:b/>
      <w:bCs/>
      <w:sz w:val="16"/>
      <w:szCs w:val="16"/>
      <w:lang w:val="en-US" w:eastAsia="en-US" w:bidi="en-US"/>
    </w:rPr>
  </w:style>
  <w:style w:type="paragraph" w:customStyle="1" w:styleId="1ffffffb">
    <w:name w:val="Колонтитул1"/>
    <w:basedOn w:val="a7"/>
    <w:pPr>
      <w:widowControl w:val="0"/>
      <w:shd w:val="clear" w:color="auto" w:fill="FFFFFF"/>
      <w:spacing w:line="0" w:lineRule="atLeast"/>
      <w:jc w:val="center"/>
    </w:pPr>
    <w:rPr>
      <w:b/>
      <w:bCs/>
      <w:sz w:val="17"/>
      <w:szCs w:val="17"/>
    </w:rPr>
  </w:style>
  <w:style w:type="paragraph" w:customStyle="1" w:styleId="416">
    <w:name w:val="Основной текст (4)1"/>
    <w:basedOn w:val="a7"/>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7"/>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7"/>
    <w:pPr>
      <w:widowControl w:val="0"/>
      <w:shd w:val="clear" w:color="auto" w:fill="FFFFFF"/>
      <w:spacing w:after="240" w:line="0" w:lineRule="atLeast"/>
    </w:pPr>
    <w:rPr>
      <w:b/>
      <w:bCs/>
      <w:spacing w:val="80"/>
      <w:sz w:val="32"/>
      <w:szCs w:val="32"/>
    </w:rPr>
  </w:style>
  <w:style w:type="paragraph" w:customStyle="1" w:styleId="342">
    <w:name w:val="Заголовок №3 (4)"/>
    <w:basedOn w:val="a7"/>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8"/>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0"/>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7"/>
    <w:pPr>
      <w:widowControl w:val="0"/>
      <w:autoSpaceDE w:val="0"/>
      <w:spacing w:after="120"/>
    </w:pPr>
    <w:rPr>
      <w:sz w:val="20"/>
      <w:szCs w:val="20"/>
    </w:rPr>
  </w:style>
  <w:style w:type="paragraph" w:customStyle="1" w:styleId="afffffffffffffffffff8">
    <w:name w:val="Светлана"/>
    <w:basedOn w:val="a7"/>
    <w:pPr>
      <w:overflowPunct w:val="0"/>
      <w:autoSpaceDE w:val="0"/>
      <w:textAlignment w:val="baseline"/>
    </w:pPr>
    <w:rPr>
      <w:rFonts w:ascii="Alpha000" w:hAnsi="Alpha000" w:cs="Alpha000"/>
      <w:kern w:val="1"/>
      <w:sz w:val="28"/>
    </w:rPr>
  </w:style>
  <w:style w:type="paragraph" w:customStyle="1" w:styleId="afffffffffffffffffff9">
    <w:name w:val="Текст_осн"/>
    <w:pPr>
      <w:widowControl w:val="0"/>
      <w:suppressAutoHyphens/>
      <w:spacing w:line="360" w:lineRule="auto"/>
      <w:ind w:firstLine="567"/>
      <w:jc w:val="both"/>
    </w:pPr>
    <w:rPr>
      <w:sz w:val="28"/>
      <w:szCs w:val="28"/>
      <w:lang w:val="uk-UA" w:eastAsia="ar-SA"/>
    </w:rPr>
  </w:style>
  <w:style w:type="paragraph" w:styleId="afffffffffffffffffffa">
    <w:name w:val="Block Text"/>
    <w:basedOn w:val="a7"/>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1"/>
    <w:rsid w:val="00803975"/>
    <w:rPr>
      <w:rFonts w:ascii="Garamond" w:eastAsia="Garamond" w:hAnsi="Garamond" w:cs="Garamond"/>
      <w:sz w:val="28"/>
      <w:szCs w:val="24"/>
      <w:lang w:eastAsia="ar-SA"/>
    </w:rPr>
  </w:style>
  <w:style w:type="paragraph" w:styleId="36">
    <w:name w:val="Body Text Indent 3"/>
    <w:basedOn w:val="a7"/>
    <w:link w:val="35"/>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b">
    <w:name w:val="Table Grid"/>
    <w:basedOn w:val="a9"/>
    <w:uiPriority w:val="59"/>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3">
    <w:name w:val="Body Text Indent 2"/>
    <w:basedOn w:val="a7"/>
    <w:link w:val="22"/>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8"/>
    <w:uiPriority w:val="99"/>
    <w:semiHidden/>
    <w:rsid w:val="00B46023"/>
    <w:rPr>
      <w:rFonts w:ascii="Garamond" w:eastAsia="Garamond" w:hAnsi="Garamond" w:cs="Garamond"/>
      <w:sz w:val="24"/>
      <w:szCs w:val="24"/>
      <w:lang w:eastAsia="ar-SA"/>
    </w:rPr>
  </w:style>
  <w:style w:type="paragraph" w:styleId="afffffffffffffffffffc">
    <w:name w:val="caption"/>
    <w:basedOn w:val="a7"/>
    <w:next w:val="a7"/>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8"/>
    <w:rsid w:val="00B46023"/>
    <w:rPr>
      <w:noProof w:val="0"/>
      <w:sz w:val="28"/>
      <w:lang w:val="uk-UA"/>
    </w:rPr>
  </w:style>
  <w:style w:type="paragraph" w:styleId="2ffff7">
    <w:name w:val="Body Text 2"/>
    <w:basedOn w:val="a7"/>
    <w:link w:val="225"/>
    <w:unhideWhenUsed/>
    <w:rsid w:val="00524D1A"/>
    <w:pPr>
      <w:spacing w:after="120" w:line="480" w:lineRule="auto"/>
    </w:pPr>
  </w:style>
  <w:style w:type="character" w:customStyle="1" w:styleId="225">
    <w:name w:val="Основной текст 2 Знак2"/>
    <w:basedOn w:val="a8"/>
    <w:link w:val="2ffff7"/>
    <w:uiPriority w:val="99"/>
    <w:semiHidden/>
    <w:rsid w:val="00524D1A"/>
    <w:rPr>
      <w:rFonts w:ascii="Garamond" w:eastAsia="Garamond" w:hAnsi="Garamond" w:cs="Garamond"/>
      <w:sz w:val="24"/>
      <w:szCs w:val="24"/>
      <w:lang w:eastAsia="ar-SA"/>
    </w:rPr>
  </w:style>
  <w:style w:type="character" w:styleId="afffffffffffffffffffd">
    <w:name w:val="footnote reference"/>
    <w:basedOn w:val="a8"/>
    <w:semiHidden/>
    <w:rsid w:val="00524D1A"/>
    <w:rPr>
      <w:vertAlign w:val="superscript"/>
    </w:rPr>
  </w:style>
  <w:style w:type="character" w:styleId="afffffffffffffffffffe">
    <w:name w:val="annotation reference"/>
    <w:basedOn w:val="a8"/>
    <w:semiHidden/>
    <w:rsid w:val="00524D1A"/>
    <w:rPr>
      <w:sz w:val="16"/>
    </w:rPr>
  </w:style>
  <w:style w:type="paragraph" w:styleId="afd">
    <w:name w:val="annotation text"/>
    <w:basedOn w:val="a7"/>
    <w:link w:val="afc"/>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c">
    <w:name w:val="Текст примечания Знак1"/>
    <w:basedOn w:val="a8"/>
    <w:uiPriority w:val="99"/>
    <w:semiHidden/>
    <w:rsid w:val="00524D1A"/>
    <w:rPr>
      <w:rFonts w:ascii="Garamond" w:eastAsia="Garamond" w:hAnsi="Garamond" w:cs="Garamond"/>
      <w:lang w:eastAsia="ar-SA"/>
    </w:rPr>
  </w:style>
  <w:style w:type="paragraph" w:styleId="af8">
    <w:name w:val="Document Map"/>
    <w:basedOn w:val="a7"/>
    <w:link w:val="af7"/>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d">
    <w:name w:val="Схема документа Знак1"/>
    <w:basedOn w:val="a8"/>
    <w:uiPriority w:val="99"/>
    <w:semiHidden/>
    <w:rsid w:val="00524D1A"/>
    <w:rPr>
      <w:rFonts w:ascii="Segoe UI" w:eastAsia="Garamond" w:hAnsi="Segoe UI" w:cs="Segoe UI"/>
      <w:sz w:val="16"/>
      <w:szCs w:val="16"/>
      <w:lang w:eastAsia="ar-SA"/>
    </w:rPr>
  </w:style>
  <w:style w:type="character" w:styleId="affffffffffffffffffff">
    <w:name w:val="endnote reference"/>
    <w:basedOn w:val="a8"/>
    <w:semiHidden/>
    <w:rsid w:val="00524D1A"/>
    <w:rPr>
      <w:vertAlign w:val="superscript"/>
    </w:rPr>
  </w:style>
  <w:style w:type="paragraph" w:styleId="33">
    <w:name w:val="Body Text 3"/>
    <w:basedOn w:val="a7"/>
    <w:link w:val="32"/>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8"/>
    <w:uiPriority w:val="99"/>
    <w:semiHidden/>
    <w:rsid w:val="00524D1A"/>
    <w:rPr>
      <w:rFonts w:ascii="Garamond" w:eastAsia="Garamond" w:hAnsi="Garamond" w:cs="Garamond"/>
      <w:sz w:val="16"/>
      <w:szCs w:val="16"/>
      <w:lang w:eastAsia="ar-SA"/>
    </w:rPr>
  </w:style>
  <w:style w:type="character" w:customStyle="1" w:styleId="text31">
    <w:name w:val="text31"/>
    <w:basedOn w:val="a8"/>
    <w:rsid w:val="00524D1A"/>
    <w:rPr>
      <w:rFonts w:ascii="Arial" w:hAnsi="Arial" w:cs="Arial" w:hint="default"/>
      <w:b/>
      <w:bCs/>
      <w:color w:val="212063"/>
      <w:sz w:val="24"/>
      <w:szCs w:val="24"/>
    </w:rPr>
  </w:style>
  <w:style w:type="paragraph" w:styleId="af6">
    <w:name w:val="Plain Text"/>
    <w:basedOn w:val="a7"/>
    <w:link w:val="af5"/>
    <w:rsid w:val="00A41FCB"/>
    <w:pPr>
      <w:suppressAutoHyphens w:val="0"/>
    </w:pPr>
    <w:rPr>
      <w:rFonts w:ascii="ISOCPEUR" w:eastAsia="PetersburgCTT" w:hAnsi="ISOCPEUR" w:cs="ISOCPEUR"/>
      <w:sz w:val="20"/>
      <w:szCs w:val="20"/>
      <w:lang w:eastAsia="ru-RU"/>
    </w:rPr>
  </w:style>
  <w:style w:type="character" w:customStyle="1" w:styleId="1ffffffe">
    <w:name w:val="Текст Знак1"/>
    <w:basedOn w:val="a8"/>
    <w:uiPriority w:val="99"/>
    <w:semiHidden/>
    <w:rsid w:val="00A41FCB"/>
    <w:rPr>
      <w:rFonts w:ascii="Consolas" w:eastAsia="Garamond" w:hAnsi="Consolas" w:cs="Consolas"/>
      <w:sz w:val="21"/>
      <w:szCs w:val="21"/>
      <w:lang w:eastAsia="ar-SA"/>
    </w:rPr>
  </w:style>
  <w:style w:type="paragraph" w:customStyle="1" w:styleId="3ff8">
    <w:name w:val="Обычный3"/>
    <w:rsid w:val="00E26F4E"/>
    <w:rPr>
      <w:rFonts w:ascii="Times New Roman" w:eastAsia="Times New Roman" w:hAnsi="Times New Roman" w:cs="Times New Roman"/>
    </w:rPr>
  </w:style>
  <w:style w:type="character" w:customStyle="1" w:styleId="b4t">
    <w:name w:val="b4t"/>
    <w:basedOn w:val="a8"/>
    <w:rsid w:val="00854667"/>
  </w:style>
  <w:style w:type="character" w:customStyle="1" w:styleId="b3t1">
    <w:name w:val="b3t1"/>
    <w:basedOn w:val="a8"/>
    <w:rsid w:val="00854667"/>
    <w:rPr>
      <w:rFonts w:ascii="Verdana" w:hAnsi="Verdana" w:hint="default"/>
      <w:b/>
      <w:bCs/>
      <w:color w:val="4556B1"/>
      <w:sz w:val="16"/>
      <w:szCs w:val="16"/>
    </w:rPr>
  </w:style>
  <w:style w:type="character" w:customStyle="1" w:styleId="b3t">
    <w:name w:val="b3t"/>
    <w:basedOn w:val="a8"/>
    <w:rsid w:val="00854667"/>
  </w:style>
  <w:style w:type="paragraph" w:customStyle="1" w:styleId="Web">
    <w:name w:val="Обычный (Web)"/>
    <w:basedOn w:val="a7"/>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7"/>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8"/>
    <w:rsid w:val="00854667"/>
    <w:rPr>
      <w:color w:val="000000"/>
      <w:sz w:val="17"/>
      <w:szCs w:val="17"/>
    </w:rPr>
  </w:style>
  <w:style w:type="character" w:customStyle="1" w:styleId="postdetails1">
    <w:name w:val="postdetails1"/>
    <w:basedOn w:val="a8"/>
    <w:rsid w:val="00854667"/>
    <w:rPr>
      <w:color w:val="000000"/>
      <w:sz w:val="15"/>
      <w:szCs w:val="15"/>
    </w:rPr>
  </w:style>
  <w:style w:type="character" w:customStyle="1" w:styleId="nav1">
    <w:name w:val="nav1"/>
    <w:basedOn w:val="a8"/>
    <w:rsid w:val="00854667"/>
    <w:rPr>
      <w:b/>
      <w:bCs/>
      <w:color w:val="000000"/>
      <w:sz w:val="17"/>
      <w:szCs w:val="17"/>
    </w:rPr>
  </w:style>
  <w:style w:type="character" w:customStyle="1" w:styleId="4fa">
    <w:name w:val="Гиперссылка4"/>
    <w:basedOn w:val="a8"/>
    <w:rsid w:val="00854667"/>
    <w:rPr>
      <w:strike w:val="0"/>
      <w:dstrike w:val="0"/>
      <w:color w:val="0033FF"/>
      <w:u w:val="none"/>
      <w:effect w:val="none"/>
    </w:rPr>
  </w:style>
  <w:style w:type="character" w:customStyle="1" w:styleId="3ff9">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8"/>
    <w:rsid w:val="00902A7A"/>
    <w:rPr>
      <w:b/>
      <w:sz w:val="28"/>
      <w:szCs w:val="24"/>
      <w:lang w:val="uk-UA" w:eastAsia="ru-RU" w:bidi="ar-SA"/>
    </w:rPr>
  </w:style>
  <w:style w:type="character" w:customStyle="1" w:styleId="2ffff8">
    <w:name w:val="Основной текст 2 Знак Знак"/>
    <w:basedOn w:val="a8"/>
    <w:rsid w:val="00902A7A"/>
    <w:rPr>
      <w:sz w:val="28"/>
      <w:szCs w:val="24"/>
      <w:lang w:val="uk-UA" w:eastAsia="ru-RU" w:bidi="ar-SA"/>
    </w:rPr>
  </w:style>
  <w:style w:type="paragraph" w:styleId="affffffffffffffffffff0">
    <w:name w:val="List Bullet"/>
    <w:basedOn w:val="a7"/>
    <w:autoRedefine/>
    <w:semiHidden/>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9">
    <w:name w:val="Строгий2"/>
    <w:rsid w:val="00DD4EAD"/>
    <w:rPr>
      <w:b/>
    </w:rPr>
  </w:style>
  <w:style w:type="paragraph" w:customStyle="1" w:styleId="352">
    <w:name w:val="Основной текст с отступом 35"/>
    <w:basedOn w:val="a7"/>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8"/>
    <w:rsid w:val="00DD4EAD"/>
  </w:style>
  <w:style w:type="character" w:customStyle="1" w:styleId="resultbody">
    <w:name w:val="resultbody"/>
    <w:basedOn w:val="a8"/>
    <w:rsid w:val="00DD4EAD"/>
  </w:style>
  <w:style w:type="paragraph" w:customStyle="1" w:styleId="ParadoxNormal">
    <w:name w:val="Paradox_Normal"/>
    <w:basedOn w:val="afffffff8"/>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1"/>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7"/>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7"/>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1"/>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7"/>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a">
    <w:name w:val="List 2"/>
    <w:basedOn w:val="a7"/>
    <w:rsid w:val="00C70C58"/>
    <w:pPr>
      <w:suppressAutoHyphens w:val="0"/>
      <w:ind w:left="566" w:hanging="283"/>
    </w:pPr>
    <w:rPr>
      <w:rFonts w:ascii="Times New Roman" w:eastAsia="Times New Roman" w:hAnsi="Times New Roman" w:cs="Times New Roman"/>
      <w:lang w:eastAsia="ru-RU"/>
    </w:rPr>
  </w:style>
  <w:style w:type="paragraph" w:styleId="affffffffffffffffffff1">
    <w:name w:val="List Continue"/>
    <w:basedOn w:val="a7"/>
    <w:rsid w:val="00C70C58"/>
    <w:pPr>
      <w:suppressAutoHyphens w:val="0"/>
      <w:spacing w:after="120"/>
      <w:ind w:left="283"/>
    </w:pPr>
    <w:rPr>
      <w:rFonts w:ascii="Times New Roman" w:eastAsia="Times New Roman" w:hAnsi="Times New Roman" w:cs="Times New Roman"/>
      <w:lang w:eastAsia="ru-RU"/>
    </w:rPr>
  </w:style>
  <w:style w:type="paragraph" w:styleId="2ffffb">
    <w:name w:val="List Continue 2"/>
    <w:basedOn w:val="a7"/>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2">
    <w:name w:val="Стиль власова"/>
    <w:basedOn w:val="a7"/>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8"/>
    <w:rsid w:val="004102F1"/>
    <w:rPr>
      <w:sz w:val="16"/>
      <w:szCs w:val="16"/>
    </w:rPr>
  </w:style>
  <w:style w:type="character" w:customStyle="1" w:styleId="editsection8">
    <w:name w:val="editsection8"/>
    <w:basedOn w:val="a8"/>
    <w:rsid w:val="004102F1"/>
    <w:rPr>
      <w:b w:val="0"/>
      <w:bCs w:val="0"/>
      <w:sz w:val="18"/>
      <w:szCs w:val="18"/>
    </w:rPr>
  </w:style>
  <w:style w:type="character" w:customStyle="1" w:styleId="editsection9">
    <w:name w:val="editsection9"/>
    <w:basedOn w:val="a8"/>
    <w:rsid w:val="004102F1"/>
    <w:rPr>
      <w:b w:val="0"/>
      <w:bCs w:val="0"/>
      <w:sz w:val="21"/>
      <w:szCs w:val="21"/>
    </w:rPr>
  </w:style>
  <w:style w:type="character" w:customStyle="1" w:styleId="editsection1">
    <w:name w:val="editsection1"/>
    <w:basedOn w:val="a8"/>
    <w:rsid w:val="004102F1"/>
  </w:style>
  <w:style w:type="paragraph" w:customStyle="1" w:styleId="5f3">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c">
    <w:name w:val="Основной текст с отступом2"/>
    <w:aliases w:val="___Основной текст с отступом"/>
    <w:basedOn w:val="a7"/>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7"/>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7"/>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7"/>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3">
    <w:name w:val="Оглавление_"/>
    <w:basedOn w:val="a8"/>
    <w:rsid w:val="007C548E"/>
    <w:rPr>
      <w:rFonts w:ascii="Times New Roman" w:eastAsia="Times New Roman" w:hAnsi="Times New Roman" w:cs="Times New Roman"/>
      <w:sz w:val="18"/>
      <w:szCs w:val="18"/>
      <w:shd w:val="clear" w:color="auto" w:fill="FFFFFF"/>
    </w:rPr>
  </w:style>
  <w:style w:type="paragraph" w:customStyle="1" w:styleId="afffffe">
    <w:name w:val="Сноска"/>
    <w:basedOn w:val="a7"/>
    <w:link w:val="afffffd"/>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8"/>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8"/>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basedOn w:val="affffffffffe"/>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7"/>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7"/>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yperlink" Target="http://www.mydisser.com/search.html" TargetMode="External"/><Relationship Id="rId3" Type="http://schemas.microsoft.com/office/2007/relationships/stylesWithEffects" Target="stylesWithEffects.xml"/><Relationship Id="rId21" Type="http://schemas.openxmlformats.org/officeDocument/2006/relationships/header" Target="header9.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13.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2.xml"/><Relationship Id="rId32"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11.xml"/><Relationship Id="rId28"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header" Target="head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1.png"/><Relationship Id="rId22" Type="http://schemas.openxmlformats.org/officeDocument/2006/relationships/header" Target="header10.xml"/><Relationship Id="rId27" Type="http://schemas.openxmlformats.org/officeDocument/2006/relationships/header" Target="header14.xml"/><Relationship Id="rId30"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44</Pages>
  <Words>9689</Words>
  <Characters>55229</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64789</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pdmitruk</cp:lastModifiedBy>
  <cp:revision>30</cp:revision>
  <cp:lastPrinted>2009-02-06T08:36:00Z</cp:lastPrinted>
  <dcterms:created xsi:type="dcterms:W3CDTF">2015-03-22T11:10:00Z</dcterms:created>
  <dcterms:modified xsi:type="dcterms:W3CDTF">2015-04-13T07:59:00Z</dcterms:modified>
</cp:coreProperties>
</file>