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955C806" w:rsidR="0039134D" w:rsidRPr="007A66BF" w:rsidRDefault="007A66BF" w:rsidP="007A66BF">
      <w:bookmarkStart w:id="0" w:name="_GoBack"/>
      <w:r>
        <w:rPr>
          <w:rFonts w:ascii="Verdana" w:hAnsi="Verdana"/>
          <w:b/>
          <w:bCs/>
          <w:color w:val="000000"/>
          <w:shd w:val="clear" w:color="auto" w:fill="FFFFFF"/>
        </w:rPr>
        <w:t xml:space="preserve">Мельникова Катерина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господарськими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ризиками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збалансованого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зростання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Херсон.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 Херсон, 2015.- 200 с.</w:t>
      </w:r>
    </w:p>
    <w:sectPr w:rsidR="0039134D" w:rsidRPr="007A66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44605" w14:textId="77777777" w:rsidR="009E7A31" w:rsidRDefault="009E7A31">
      <w:pPr>
        <w:spacing w:after="0" w:line="240" w:lineRule="auto"/>
      </w:pPr>
      <w:r>
        <w:separator/>
      </w:r>
    </w:p>
  </w:endnote>
  <w:endnote w:type="continuationSeparator" w:id="0">
    <w:p w14:paraId="12F9A8CD" w14:textId="77777777" w:rsidR="009E7A31" w:rsidRDefault="009E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9634" w14:textId="77777777" w:rsidR="009E7A31" w:rsidRDefault="009E7A31">
      <w:pPr>
        <w:spacing w:after="0" w:line="240" w:lineRule="auto"/>
      </w:pPr>
      <w:r>
        <w:separator/>
      </w:r>
    </w:p>
  </w:footnote>
  <w:footnote w:type="continuationSeparator" w:id="0">
    <w:p w14:paraId="1C0E2350" w14:textId="77777777" w:rsidR="009E7A31" w:rsidRDefault="009E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E7A31"/>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12276</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2530</cp:revision>
  <cp:lastPrinted>2009-02-06T05:36:00Z</cp:lastPrinted>
  <dcterms:created xsi:type="dcterms:W3CDTF">2016-09-19T15:12:00Z</dcterms:created>
  <dcterms:modified xsi:type="dcterms:W3CDTF">2017-01-14T22:27:00Z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