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2AAEA5F9" w:rsidR="004D6C32" w:rsidRPr="000E29B1" w:rsidRDefault="000E29B1" w:rsidP="000E29B1">
      <w:bookmarkStart w:id="0" w:name="_GoBack"/>
      <w:r>
        <w:rPr>
          <w:rFonts w:ascii="Verdana" w:hAnsi="Verdana"/>
          <w:b/>
          <w:bCs/>
          <w:color w:val="000000"/>
          <w:shd w:val="clear" w:color="auto" w:fill="FFFFFF"/>
        </w:rPr>
        <w:t xml:space="preserve">Пайманова Вікторія Анатоліївна. Інституційний дизайн ринку капіталів в умовах ринкової трансформації </w:t>
      </w:r>
      <w:proofErr w:type="gramStart"/>
      <w:r>
        <w:rPr>
          <w:rFonts w:ascii="Verdana" w:hAnsi="Verdana"/>
          <w:b/>
          <w:bCs/>
          <w:color w:val="000000"/>
          <w:shd w:val="clear" w:color="auto" w:fill="FFFFFF"/>
        </w:rPr>
        <w:t>економіки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08.00.01, Харків. нац. ун-т ім. В. Н. Каразіна. - Харків,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0E29B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E92CE" w14:textId="77777777" w:rsidR="00095492" w:rsidRDefault="00095492">
      <w:pPr>
        <w:spacing w:after="0" w:line="240" w:lineRule="auto"/>
      </w:pPr>
      <w:r>
        <w:separator/>
      </w:r>
    </w:p>
  </w:endnote>
  <w:endnote w:type="continuationSeparator" w:id="0">
    <w:p w14:paraId="2EF2A130" w14:textId="77777777" w:rsidR="00095492" w:rsidRDefault="00095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057E1" w14:textId="77777777" w:rsidR="00095492" w:rsidRDefault="00095492">
      <w:pPr>
        <w:spacing w:after="0" w:line="240" w:lineRule="auto"/>
      </w:pPr>
      <w:r>
        <w:separator/>
      </w:r>
    </w:p>
  </w:footnote>
  <w:footnote w:type="continuationSeparator" w:id="0">
    <w:p w14:paraId="0468D624" w14:textId="77777777" w:rsidR="00095492" w:rsidRDefault="00095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492"/>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14565</TotalTime>
  <Pages>1</Pages>
  <Words>31</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3232</cp:revision>
  <cp:lastPrinted>2009-02-06T05:36:00Z</cp:lastPrinted>
  <dcterms:created xsi:type="dcterms:W3CDTF">2016-09-19T15:12:00Z</dcterms:created>
  <dcterms:modified xsi:type="dcterms:W3CDTF">2017-01-18T23:23:00Z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