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1E2F726E" w:rsidR="00DE7D18" w:rsidRPr="00512CB7" w:rsidRDefault="00512CB7" w:rsidP="00512CB7">
      <w:bookmarkStart w:id="0" w:name="_GoBack"/>
      <w:r>
        <w:rPr>
          <w:rFonts w:ascii="Verdana" w:hAnsi="Verdana"/>
          <w:b/>
          <w:bCs/>
          <w:color w:val="000000"/>
          <w:shd w:val="clear" w:color="auto" w:fill="FFFFFF"/>
        </w:rPr>
        <w:t xml:space="preserve">Ліпський Роман Вікторович. Розвиток та підвищення ефективності ресурсного потенціалу сільськогосподарських </w:t>
      </w:r>
      <w:proofErr w:type="gramStart"/>
      <w:r>
        <w:rPr>
          <w:rFonts w:ascii="Verdana" w:hAnsi="Verdana"/>
          <w:b/>
          <w:bCs/>
          <w:color w:val="000000"/>
          <w:shd w:val="clear" w:color="auto" w:fill="FFFFFF"/>
        </w:rPr>
        <w:t>підприємств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Харків. нац. аграр. ун-т ім. В. В. Докучаєва. - Харків,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512CB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ED9E3" w14:textId="77777777" w:rsidR="00427D13" w:rsidRDefault="00427D13">
      <w:pPr>
        <w:spacing w:after="0" w:line="240" w:lineRule="auto"/>
      </w:pPr>
      <w:r>
        <w:separator/>
      </w:r>
    </w:p>
  </w:endnote>
  <w:endnote w:type="continuationSeparator" w:id="0">
    <w:p w14:paraId="007ED1BC" w14:textId="77777777" w:rsidR="00427D13" w:rsidRDefault="0042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54CE6" w14:textId="77777777" w:rsidR="00427D13" w:rsidRDefault="00427D13">
      <w:pPr>
        <w:spacing w:after="0" w:line="240" w:lineRule="auto"/>
      </w:pPr>
      <w:r>
        <w:separator/>
      </w:r>
    </w:p>
  </w:footnote>
  <w:footnote w:type="continuationSeparator" w:id="0">
    <w:p w14:paraId="4D5252AE" w14:textId="77777777" w:rsidR="00427D13" w:rsidRDefault="00427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27D13"/>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12796</TotalTime>
  <Pages>1</Pages>
  <Words>34</Words>
  <Characters>196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2795</cp:revision>
  <cp:lastPrinted>2009-02-06T05:36:00Z</cp:lastPrinted>
  <dcterms:created xsi:type="dcterms:W3CDTF">2016-09-19T15:12:00Z</dcterms:created>
  <dcterms:modified xsi:type="dcterms:W3CDTF">2017-01-16T23:03:00Z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