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D47EB" w14:textId="77777777" w:rsidR="005D0C2D" w:rsidRDefault="005D0C2D" w:rsidP="005D0C2D">
      <w:pPr>
        <w:rPr>
          <w:rFonts w:ascii="Verdana" w:hAnsi="Verdana"/>
          <w:color w:val="000000"/>
          <w:sz w:val="18"/>
          <w:szCs w:val="18"/>
          <w:shd w:val="clear" w:color="auto" w:fill="FFFFFF"/>
        </w:rPr>
      </w:pPr>
      <w:r>
        <w:rPr>
          <w:rFonts w:ascii="Verdana" w:hAnsi="Verdana"/>
          <w:color w:val="000000"/>
          <w:sz w:val="18"/>
          <w:szCs w:val="18"/>
          <w:shd w:val="clear" w:color="auto" w:fill="FFFFFF"/>
        </w:rPr>
        <w:t>Теория и методология инвестиционного анализа</w:t>
      </w:r>
    </w:p>
    <w:p w14:paraId="6E4C92F5" w14:textId="77777777" w:rsidR="005D0C2D" w:rsidRDefault="005D0C2D" w:rsidP="005D0C2D">
      <w:pPr>
        <w:rPr>
          <w:rFonts w:ascii="Verdana" w:hAnsi="Verdana"/>
          <w:color w:val="000000"/>
          <w:sz w:val="18"/>
          <w:szCs w:val="18"/>
          <w:shd w:val="clear" w:color="auto" w:fill="FFFFFF"/>
        </w:rPr>
      </w:pPr>
    </w:p>
    <w:p w14:paraId="0AAEC34F" w14:textId="77777777" w:rsidR="005D0C2D" w:rsidRDefault="005D0C2D" w:rsidP="005D0C2D">
      <w:pPr>
        <w:rPr>
          <w:rFonts w:ascii="Verdana" w:hAnsi="Verdana"/>
          <w:color w:val="000000"/>
          <w:sz w:val="18"/>
          <w:szCs w:val="18"/>
          <w:shd w:val="clear" w:color="auto" w:fill="FFFFFF"/>
        </w:rPr>
      </w:pPr>
    </w:p>
    <w:p w14:paraId="0F2A8BF4" w14:textId="77777777" w:rsidR="005D0C2D" w:rsidRDefault="005D0C2D" w:rsidP="005D0C2D">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08.00.10, доктор экономических наук Комзолов, Алексей Алексеевич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E47BF71" w14:textId="77777777" w:rsidR="005D0C2D" w:rsidRDefault="005D0C2D" w:rsidP="005D0C2D">
      <w:pPr>
        <w:spacing w:line="270" w:lineRule="atLeast"/>
        <w:rPr>
          <w:rFonts w:ascii="Verdana" w:hAnsi="Verdana"/>
          <w:color w:val="000000"/>
          <w:sz w:val="18"/>
          <w:szCs w:val="18"/>
        </w:rPr>
      </w:pPr>
      <w:r>
        <w:rPr>
          <w:rFonts w:ascii="Verdana" w:hAnsi="Verdana"/>
          <w:color w:val="000000"/>
          <w:sz w:val="18"/>
          <w:szCs w:val="18"/>
        </w:rPr>
        <w:t>2006</w:t>
      </w:r>
    </w:p>
    <w:p w14:paraId="51884DE8" w14:textId="77777777" w:rsidR="005D0C2D" w:rsidRDefault="005D0C2D" w:rsidP="005D0C2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521A0DC" w14:textId="77777777" w:rsidR="005D0C2D" w:rsidRDefault="005D0C2D" w:rsidP="005D0C2D">
      <w:pPr>
        <w:spacing w:line="270" w:lineRule="atLeast"/>
        <w:rPr>
          <w:rFonts w:ascii="Verdana" w:hAnsi="Verdana"/>
          <w:color w:val="000000"/>
          <w:sz w:val="18"/>
          <w:szCs w:val="18"/>
        </w:rPr>
      </w:pPr>
      <w:r>
        <w:rPr>
          <w:rFonts w:ascii="Verdana" w:hAnsi="Verdana"/>
          <w:color w:val="000000"/>
          <w:sz w:val="18"/>
          <w:szCs w:val="18"/>
        </w:rPr>
        <w:t>Комзолов, Алексей Алексеевич</w:t>
      </w:r>
    </w:p>
    <w:p w14:paraId="26250120" w14:textId="77777777" w:rsidR="005D0C2D" w:rsidRDefault="005D0C2D" w:rsidP="005D0C2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4A8DCFF" w14:textId="77777777" w:rsidR="005D0C2D" w:rsidRDefault="005D0C2D" w:rsidP="005D0C2D">
      <w:pPr>
        <w:spacing w:line="270" w:lineRule="atLeast"/>
        <w:rPr>
          <w:rFonts w:ascii="Verdana" w:hAnsi="Verdana"/>
          <w:color w:val="000000"/>
          <w:sz w:val="18"/>
          <w:szCs w:val="18"/>
        </w:rPr>
      </w:pPr>
      <w:r>
        <w:rPr>
          <w:rFonts w:ascii="Verdana" w:hAnsi="Verdana"/>
          <w:color w:val="000000"/>
          <w:sz w:val="18"/>
          <w:szCs w:val="18"/>
        </w:rPr>
        <w:t>доктор экономических наук</w:t>
      </w:r>
    </w:p>
    <w:p w14:paraId="0D332192" w14:textId="77777777" w:rsidR="005D0C2D" w:rsidRDefault="005D0C2D" w:rsidP="005D0C2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D9B861F" w14:textId="77777777" w:rsidR="005D0C2D" w:rsidRDefault="005D0C2D" w:rsidP="005D0C2D">
      <w:pPr>
        <w:spacing w:line="270" w:lineRule="atLeast"/>
        <w:rPr>
          <w:rFonts w:ascii="Verdana" w:hAnsi="Verdana"/>
          <w:color w:val="000000"/>
          <w:sz w:val="18"/>
          <w:szCs w:val="18"/>
        </w:rPr>
      </w:pPr>
      <w:r>
        <w:rPr>
          <w:rFonts w:ascii="Verdana" w:hAnsi="Verdana"/>
          <w:color w:val="000000"/>
          <w:sz w:val="18"/>
          <w:szCs w:val="18"/>
        </w:rPr>
        <w:t>Москва</w:t>
      </w:r>
    </w:p>
    <w:p w14:paraId="52755A48" w14:textId="77777777" w:rsidR="005D0C2D" w:rsidRDefault="005D0C2D" w:rsidP="005D0C2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B156248" w14:textId="77777777" w:rsidR="005D0C2D" w:rsidRDefault="005D0C2D" w:rsidP="005D0C2D">
      <w:pPr>
        <w:spacing w:line="270" w:lineRule="atLeast"/>
        <w:rPr>
          <w:rFonts w:ascii="Verdana" w:hAnsi="Verdana"/>
          <w:color w:val="000000"/>
          <w:sz w:val="18"/>
          <w:szCs w:val="18"/>
        </w:rPr>
      </w:pPr>
      <w:r>
        <w:rPr>
          <w:rFonts w:ascii="Verdana" w:hAnsi="Verdana"/>
          <w:color w:val="000000"/>
          <w:sz w:val="18"/>
          <w:szCs w:val="18"/>
        </w:rPr>
        <w:t>08.00.12, 08.00.10</w:t>
      </w:r>
    </w:p>
    <w:p w14:paraId="7E685418" w14:textId="77777777" w:rsidR="005D0C2D" w:rsidRDefault="005D0C2D" w:rsidP="005D0C2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36F2B50" w14:textId="77777777" w:rsidR="005D0C2D" w:rsidRDefault="005D0C2D" w:rsidP="005D0C2D">
      <w:pPr>
        <w:spacing w:line="270" w:lineRule="atLeast"/>
        <w:rPr>
          <w:rFonts w:ascii="Verdana" w:hAnsi="Verdana"/>
          <w:color w:val="000000"/>
          <w:sz w:val="18"/>
          <w:szCs w:val="18"/>
        </w:rPr>
      </w:pPr>
      <w:r>
        <w:rPr>
          <w:rFonts w:ascii="Verdana" w:hAnsi="Verdana"/>
          <w:color w:val="000000"/>
          <w:sz w:val="18"/>
          <w:szCs w:val="18"/>
        </w:rPr>
        <w:t>Финансы, денежное обращение и кредит</w:t>
      </w:r>
    </w:p>
    <w:p w14:paraId="5ADD42A6" w14:textId="77777777" w:rsidR="005D0C2D" w:rsidRDefault="005D0C2D" w:rsidP="005D0C2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552C90C" w14:textId="77777777" w:rsidR="005D0C2D" w:rsidRDefault="005D0C2D" w:rsidP="005D0C2D">
      <w:pPr>
        <w:spacing w:line="270" w:lineRule="atLeast"/>
        <w:rPr>
          <w:rFonts w:ascii="Verdana" w:hAnsi="Verdana"/>
          <w:color w:val="000000"/>
          <w:sz w:val="18"/>
          <w:szCs w:val="18"/>
        </w:rPr>
      </w:pPr>
      <w:r>
        <w:rPr>
          <w:rFonts w:ascii="Verdana" w:hAnsi="Verdana"/>
          <w:color w:val="000000"/>
          <w:sz w:val="18"/>
          <w:szCs w:val="18"/>
        </w:rPr>
        <w:t>413</w:t>
      </w:r>
    </w:p>
    <w:p w14:paraId="03F7BD09" w14:textId="77777777" w:rsidR="005D0C2D" w:rsidRDefault="005D0C2D" w:rsidP="005D0C2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экономических наук Комзолов, Алексей Алексеевич</w:t>
      </w:r>
    </w:p>
    <w:p w14:paraId="521BB67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C34F0C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ЗНАЧЕНИЕ И РОЛЬ</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ФИНАНСОВО-ХОЗЯЙСТВЕННОЙ ДЕЯТЕЛЬНОСТИ ОРГАНИЗАЦИЙ</w:t>
      </w:r>
    </w:p>
    <w:p w14:paraId="660565B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Сущность и виды инвестиций и их</w:t>
      </w:r>
      <w:r>
        <w:rPr>
          <w:rStyle w:val="WW8Num2z0"/>
          <w:rFonts w:ascii="Verdana" w:hAnsi="Verdana"/>
          <w:color w:val="000000"/>
          <w:sz w:val="18"/>
          <w:szCs w:val="18"/>
        </w:rPr>
        <w:t> </w:t>
      </w:r>
      <w:r>
        <w:rPr>
          <w:rStyle w:val="WW8Num3z0"/>
          <w:rFonts w:ascii="Verdana" w:hAnsi="Verdana"/>
          <w:color w:val="4682B4"/>
          <w:sz w:val="18"/>
          <w:szCs w:val="18"/>
        </w:rPr>
        <w:t>анализа</w:t>
      </w:r>
    </w:p>
    <w:p w14:paraId="781D225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Состояние и развитие</w:t>
      </w:r>
      <w:r>
        <w:rPr>
          <w:rStyle w:val="WW8Num2z0"/>
          <w:rFonts w:ascii="Verdana" w:hAnsi="Verdana"/>
          <w:color w:val="000000"/>
          <w:sz w:val="18"/>
          <w:szCs w:val="18"/>
        </w:rPr>
        <w:t> </w:t>
      </w:r>
      <w:r>
        <w:rPr>
          <w:rStyle w:val="WW8Num3z0"/>
          <w:rFonts w:ascii="Verdana" w:hAnsi="Verdana"/>
          <w:color w:val="4682B4"/>
          <w:sz w:val="18"/>
          <w:szCs w:val="18"/>
        </w:rPr>
        <w:t>инвестиционного</w:t>
      </w:r>
      <w:r>
        <w:rPr>
          <w:rStyle w:val="WW8Num2z0"/>
          <w:rFonts w:ascii="Verdana" w:hAnsi="Verdana"/>
          <w:color w:val="000000"/>
          <w:sz w:val="18"/>
          <w:szCs w:val="18"/>
        </w:rPr>
        <w:t> </w:t>
      </w:r>
      <w:r>
        <w:rPr>
          <w:rFonts w:ascii="Verdana" w:hAnsi="Verdana"/>
          <w:color w:val="000000"/>
          <w:sz w:val="18"/>
          <w:szCs w:val="18"/>
        </w:rPr>
        <w:t>процесса</w:t>
      </w:r>
    </w:p>
    <w:p w14:paraId="10BBF25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Место и роль инвестиционного анализа в системе управления</w:t>
      </w:r>
    </w:p>
    <w:p w14:paraId="154C17F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РАЗВИТИЕ КОНЦЕПЦИЙ ИНВЕСТИЦИОННОГО АНАЛИЗА</w:t>
      </w:r>
    </w:p>
    <w:p w14:paraId="2340595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Методология</w:t>
      </w:r>
      <w:r>
        <w:rPr>
          <w:rStyle w:val="WW8Num2z0"/>
          <w:rFonts w:ascii="Verdana" w:hAnsi="Verdana"/>
          <w:color w:val="000000"/>
          <w:sz w:val="18"/>
          <w:szCs w:val="18"/>
        </w:rPr>
        <w:t> </w:t>
      </w:r>
      <w:r>
        <w:rPr>
          <w:rFonts w:ascii="Verdana" w:hAnsi="Verdana"/>
          <w:color w:val="000000"/>
          <w:sz w:val="18"/>
          <w:szCs w:val="18"/>
        </w:rPr>
        <w:t>инвестиционного анализа</w:t>
      </w:r>
    </w:p>
    <w:p w14:paraId="76AF323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Инвестиционные риски, методы их оценки</w:t>
      </w:r>
    </w:p>
    <w:p w14:paraId="3A2583B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Система внутреннего контроля инвестиций</w:t>
      </w:r>
    </w:p>
    <w:p w14:paraId="4C3B4F3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СОВЕРШЕНСТВОВАНИЕ МЕТОДОВ ИНВЕСТИЦИОННОГО АНАЛИЗА</w:t>
      </w:r>
    </w:p>
    <w:p w14:paraId="1A5A9FE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Методы инвестиционного анализа</w:t>
      </w:r>
    </w:p>
    <w:p w14:paraId="21B4961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Системный анализ инвестиций</w:t>
      </w:r>
    </w:p>
    <w:p w14:paraId="27EDD26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Ситуационный анализ инвестиций</w:t>
      </w:r>
    </w:p>
    <w:p w14:paraId="69ADBD8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ДИНАМИЧЕСКИЙ АНАЛИЗ ИНВЕСТИЦИЙ</w:t>
      </w:r>
    </w:p>
    <w:p w14:paraId="494C53B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Анализ инвестиционных процессов в России</w:t>
      </w:r>
    </w:p>
    <w:p w14:paraId="1034300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анализ инвестиций</w:t>
      </w:r>
    </w:p>
    <w:p w14:paraId="3D235E4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Анализ</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инвестиций</w:t>
      </w:r>
    </w:p>
    <w:p w14:paraId="10E391B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ИНФОРМАЦИОННОЕ ОБЕСПЕЧЕНИЕ ИНВЕСТИЦИОННОГО АНАЛИЗА И КОНТРОЛЯ</w:t>
      </w:r>
    </w:p>
    <w:p w14:paraId="0559285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5.1 Информация инвестиционного анализа, формируемая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 отчетности</w:t>
      </w:r>
    </w:p>
    <w:p w14:paraId="486D60C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Инвестиционная информация финансовых рынков</w:t>
      </w:r>
    </w:p>
    <w:p w14:paraId="2727987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Информационное обеспечение и организация контроля инвестиций</w:t>
      </w:r>
    </w:p>
    <w:p w14:paraId="351056E9" w14:textId="77777777" w:rsidR="005D0C2D" w:rsidRDefault="005D0C2D" w:rsidP="005D0C2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"Теория и методология инвестиционного анализа"</w:t>
      </w:r>
    </w:p>
    <w:p w14:paraId="4EE2E809"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диссертации. Перед Россией стоит множество сложных экономических, социальных и политических задач, большинство из I которых решить в</w:t>
      </w:r>
      <w:r>
        <w:rPr>
          <w:rStyle w:val="WW8Num2z0"/>
          <w:rFonts w:ascii="Verdana" w:hAnsi="Verdana"/>
          <w:color w:val="000000"/>
          <w:sz w:val="18"/>
          <w:szCs w:val="18"/>
        </w:rPr>
        <w:t> </w:t>
      </w:r>
      <w:r>
        <w:rPr>
          <w:rStyle w:val="WW8Num3z0"/>
          <w:rFonts w:ascii="Verdana" w:hAnsi="Verdana"/>
          <w:color w:val="4682B4"/>
          <w:sz w:val="18"/>
          <w:szCs w:val="18"/>
        </w:rPr>
        <w:t>долгосрочной</w:t>
      </w:r>
      <w:r>
        <w:rPr>
          <w:rStyle w:val="WW8Num2z0"/>
          <w:rFonts w:ascii="Verdana" w:hAnsi="Verdana"/>
          <w:color w:val="000000"/>
          <w:sz w:val="18"/>
          <w:szCs w:val="18"/>
        </w:rPr>
        <w:t> </w:t>
      </w:r>
      <w:r>
        <w:rPr>
          <w:rFonts w:ascii="Verdana" w:hAnsi="Verdana"/>
          <w:color w:val="000000"/>
          <w:sz w:val="18"/>
          <w:szCs w:val="18"/>
        </w:rPr>
        <w:t>перспективе можно только опираясь на устойчивый экономический рост. Обеспечить устойчивость экономического роста невозможно без осуществления</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развитие и модернизацию производства. Наличие таких инвестиционных вложений, предполагающих отказ от</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потребления ресурсов в пользу их увеличения в будущем, является существенным фактором развития как отдельной организации, так и экономики страны в целом.</w:t>
      </w:r>
    </w:p>
    <w:p w14:paraId="71EC6E5E"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Организации, рассматривая перспективу</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сравнивают возможные будущие выгоды с сегодняшними затратами, используя методы инвестиционного анализа. Будущие доходы рассматриваются как с точки зрения их возможной величины, так и уверенности в их поступлении. Это делает актуальным и совершенствование методов анализа</w:t>
      </w:r>
      <w:r>
        <w:rPr>
          <w:rStyle w:val="WW8Num2z0"/>
          <w:rFonts w:ascii="Verdana" w:hAnsi="Verdana"/>
          <w:color w:val="000000"/>
          <w:sz w:val="18"/>
          <w:szCs w:val="18"/>
        </w:rPr>
        <w:t> </w:t>
      </w:r>
      <w:r>
        <w:rPr>
          <w:rStyle w:val="WW8Num3z0"/>
          <w:rFonts w:ascii="Verdana" w:hAnsi="Verdana"/>
          <w:color w:val="4682B4"/>
          <w:sz w:val="18"/>
          <w:szCs w:val="18"/>
        </w:rPr>
        <w:t>доходности</w:t>
      </w:r>
      <w:r>
        <w:rPr>
          <w:rFonts w:ascii="Verdana" w:hAnsi="Verdana"/>
          <w:color w:val="000000"/>
          <w:sz w:val="18"/>
          <w:szCs w:val="18"/>
        </w:rPr>
        <w:t>, и совершенствование методов анализа риска инвестиций. На</w:t>
      </w:r>
      <w:r>
        <w:rPr>
          <w:rStyle w:val="WW8Num2z0"/>
          <w:rFonts w:ascii="Verdana" w:hAnsi="Verdana"/>
          <w:color w:val="000000"/>
          <w:sz w:val="18"/>
          <w:szCs w:val="18"/>
        </w:rPr>
        <w:t> </w:t>
      </w:r>
      <w:r>
        <w:rPr>
          <w:rStyle w:val="WW8Num3z0"/>
          <w:rFonts w:ascii="Verdana" w:hAnsi="Verdana"/>
          <w:color w:val="4682B4"/>
          <w:sz w:val="18"/>
          <w:szCs w:val="18"/>
        </w:rPr>
        <w:t>доходность</w:t>
      </w:r>
      <w:r>
        <w:rPr>
          <w:rStyle w:val="WW8Num2z0"/>
          <w:rFonts w:ascii="Verdana" w:hAnsi="Verdana"/>
          <w:color w:val="000000"/>
          <w:sz w:val="18"/>
          <w:szCs w:val="18"/>
        </w:rPr>
        <w:t> </w:t>
      </w:r>
      <w:r>
        <w:rPr>
          <w:rFonts w:ascii="Verdana" w:hAnsi="Verdana"/>
          <w:color w:val="000000"/>
          <w:sz w:val="18"/>
          <w:szCs w:val="18"/>
        </w:rPr>
        <w:t>инвестиций существенное влияние оказывает также экономическая среда, в которой осуществляются</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что делает актуальным исследование среды принятия инвестиционных решений.</w:t>
      </w:r>
    </w:p>
    <w:p w14:paraId="165308D5"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российской экономике имеются существенные инвестиционные проблемы. Одна из таких проблем - недостаточный уровень накоплений в</w:t>
      </w:r>
      <w:r>
        <w:rPr>
          <w:rStyle w:val="WW8Num2z0"/>
          <w:rFonts w:ascii="Verdana" w:hAnsi="Verdana"/>
          <w:color w:val="000000"/>
          <w:sz w:val="18"/>
          <w:szCs w:val="18"/>
        </w:rPr>
        <w:t> </w:t>
      </w:r>
      <w:r>
        <w:rPr>
          <w:rStyle w:val="WW8Num3z0"/>
          <w:rFonts w:ascii="Verdana" w:hAnsi="Verdana"/>
          <w:color w:val="4682B4"/>
          <w:sz w:val="18"/>
          <w:szCs w:val="18"/>
        </w:rPr>
        <w:t>валовом</w:t>
      </w:r>
      <w:r>
        <w:rPr>
          <w:rStyle w:val="WW8Num2z0"/>
          <w:rFonts w:ascii="Verdana" w:hAnsi="Verdana"/>
          <w:color w:val="000000"/>
          <w:sz w:val="18"/>
          <w:szCs w:val="18"/>
        </w:rPr>
        <w:t> </w:t>
      </w:r>
      <w:r>
        <w:rPr>
          <w:rFonts w:ascii="Verdana" w:hAnsi="Verdana"/>
          <w:color w:val="000000"/>
          <w:sz w:val="18"/>
          <w:szCs w:val="18"/>
        </w:rPr>
        <w:t>внутреннем продукте: по разным оценкам от 18% до 20% от</w:t>
      </w:r>
      <w:r>
        <w:rPr>
          <w:rStyle w:val="WW8Num2z0"/>
          <w:rFonts w:ascii="Verdana" w:hAnsi="Verdana"/>
          <w:color w:val="000000"/>
          <w:sz w:val="18"/>
          <w:szCs w:val="18"/>
        </w:rPr>
        <w:t> </w:t>
      </w:r>
      <w:r>
        <w:rPr>
          <w:rStyle w:val="WW8Num3z0"/>
          <w:rFonts w:ascii="Verdana" w:hAnsi="Verdana"/>
          <w:color w:val="4682B4"/>
          <w:sz w:val="18"/>
          <w:szCs w:val="18"/>
        </w:rPr>
        <w:t>ВВП</w:t>
      </w:r>
      <w:r>
        <w:rPr>
          <w:rStyle w:val="WW8Num2z0"/>
          <w:rFonts w:ascii="Verdana" w:hAnsi="Verdana"/>
          <w:color w:val="000000"/>
          <w:sz w:val="18"/>
          <w:szCs w:val="18"/>
        </w:rPr>
        <w:t> </w:t>
      </w:r>
      <w:r>
        <w:rPr>
          <w:rFonts w:ascii="Verdana" w:hAnsi="Verdana"/>
          <w:color w:val="000000"/>
          <w:sz w:val="18"/>
          <w:szCs w:val="18"/>
        </w:rPr>
        <w:t>в период 2001 -2005 годов, что в 1,5-2 раза ниже, чем в большинстве</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 Низкий относительный уровень</w:t>
      </w:r>
      <w:r>
        <w:rPr>
          <w:rStyle w:val="WW8Num2z0"/>
          <w:rFonts w:ascii="Verdana" w:hAnsi="Verdana"/>
          <w:color w:val="000000"/>
          <w:sz w:val="18"/>
          <w:szCs w:val="18"/>
        </w:rPr>
        <w:t> </w:t>
      </w:r>
      <w:r>
        <w:rPr>
          <w:rStyle w:val="WW8Num3z0"/>
          <w:rFonts w:ascii="Verdana" w:hAnsi="Verdana"/>
          <w:color w:val="4682B4"/>
          <w:sz w:val="18"/>
          <w:szCs w:val="18"/>
        </w:rPr>
        <w:t>валовых</w:t>
      </w:r>
      <w:r>
        <w:rPr>
          <w:rStyle w:val="WW8Num2z0"/>
          <w:rFonts w:ascii="Verdana" w:hAnsi="Verdana"/>
          <w:color w:val="000000"/>
          <w:sz w:val="18"/>
          <w:szCs w:val="18"/>
        </w:rPr>
        <w:t> </w:t>
      </w:r>
      <w:r>
        <w:rPr>
          <w:rFonts w:ascii="Verdana" w:hAnsi="Verdana"/>
          <w:color w:val="000000"/>
          <w:sz w:val="18"/>
          <w:szCs w:val="18"/>
        </w:rPr>
        <w:t>накоплений свидетельствует либо о нежелании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осуществлять инвестиции, либо о существовании препятствий для осуществления инвестиций.</w:t>
      </w:r>
    </w:p>
    <w:p w14:paraId="0A869073"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Еще одна особенность российской экономики - высокий уровень собственных средств организаций в</w:t>
      </w:r>
      <w:r>
        <w:rPr>
          <w:rStyle w:val="WW8Num2z0"/>
          <w:rFonts w:ascii="Verdana" w:hAnsi="Verdana"/>
          <w:color w:val="000000"/>
          <w:sz w:val="18"/>
          <w:szCs w:val="18"/>
        </w:rPr>
        <w:t> </w:t>
      </w:r>
      <w:r>
        <w:rPr>
          <w:rStyle w:val="WW8Num3z0"/>
          <w:rFonts w:ascii="Verdana" w:hAnsi="Verdana"/>
          <w:color w:val="4682B4"/>
          <w:sz w:val="18"/>
          <w:szCs w:val="18"/>
        </w:rPr>
        <w:t>инвестициях</w:t>
      </w:r>
      <w:r>
        <w:rPr>
          <w:rFonts w:ascii="Verdana" w:hAnsi="Verdana"/>
          <w:color w:val="000000"/>
          <w:sz w:val="18"/>
          <w:szCs w:val="18"/>
        </w:rPr>
        <w:t>. В период 2001 - 2005 годов он составлял по различным оценкам от 45% до 70%. Доля собственных средств организаций в инвестициях в экономически развиты^ станах не превышает 25% -30%. При этом следует отметить существенную необходимость в осуществлении инвестиций в</w:t>
      </w:r>
      <w:r>
        <w:rPr>
          <w:rStyle w:val="WW8Num2z0"/>
          <w:rFonts w:ascii="Verdana" w:hAnsi="Verdana"/>
          <w:color w:val="000000"/>
          <w:sz w:val="18"/>
          <w:szCs w:val="18"/>
        </w:rPr>
        <w:t> </w:t>
      </w:r>
      <w:r>
        <w:rPr>
          <w:rStyle w:val="WW8Num3z0"/>
          <w:rFonts w:ascii="Verdana" w:hAnsi="Verdana"/>
          <w:color w:val="4682B4"/>
          <w:sz w:val="18"/>
          <w:szCs w:val="18"/>
        </w:rPr>
        <w:t>обновление</w:t>
      </w:r>
      <w:r>
        <w:rPr>
          <w:rStyle w:val="WW8Num2z0"/>
          <w:rFonts w:ascii="Verdana" w:hAnsi="Verdana"/>
          <w:color w:val="000000"/>
          <w:sz w:val="18"/>
          <w:szCs w:val="18"/>
        </w:rPr>
        <w:t> </w:t>
      </w:r>
      <w:r>
        <w:rPr>
          <w:rFonts w:ascii="Verdana" w:hAnsi="Verdana"/>
          <w:color w:val="000000"/>
          <w:sz w:val="18"/>
          <w:szCs w:val="18"/>
        </w:rPr>
        <w:t>отечественной промышленности. В период 2001 - 2005 годов средний срок службы промышленного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Style w:val="WW8Num2z0"/>
          <w:rFonts w:ascii="Verdana" w:hAnsi="Verdana"/>
          <w:color w:val="000000"/>
          <w:sz w:val="18"/>
          <w:szCs w:val="18"/>
        </w:rPr>
        <w:t> </w:t>
      </w:r>
      <w:r>
        <w:rPr>
          <w:rFonts w:ascii="Verdana" w:hAnsi="Verdana"/>
          <w:color w:val="000000"/>
          <w:sz w:val="18"/>
          <w:szCs w:val="18"/>
        </w:rPr>
        <w:t>составлял 21 год, что в 3 раза выше, чем в большинстве развитых стран. Следует также отметить, что</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кредиты в источниках обновления основных средств российских организаций составляют только 10%, тогда как в развитых странах этот показатель составляет от 40%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до 65% в Японии. Это свидетельствует о наличии в I российской экономике особенностей, затрудняющих</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организациями заемных средств для осуществления инвестиций.</w:t>
      </w:r>
    </w:p>
    <w:p w14:paraId="676040AD"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Другая особенность российской экономики - это большие объемы</w:t>
      </w:r>
      <w:r>
        <w:rPr>
          <w:rStyle w:val="WW8Num2z0"/>
          <w:rFonts w:ascii="Verdana" w:hAnsi="Verdana"/>
          <w:color w:val="000000"/>
          <w:sz w:val="18"/>
          <w:szCs w:val="18"/>
        </w:rPr>
        <w:t> </w:t>
      </w:r>
      <w:r>
        <w:rPr>
          <w:rStyle w:val="WW8Num3z0"/>
          <w:rFonts w:ascii="Verdana" w:hAnsi="Verdana"/>
          <w:color w:val="4682B4"/>
          <w:sz w:val="18"/>
          <w:szCs w:val="18"/>
        </w:rPr>
        <w:t>вывоза</w:t>
      </w:r>
      <w:r>
        <w:rPr>
          <w:rStyle w:val="WW8Num2z0"/>
          <w:rFonts w:ascii="Verdana" w:hAnsi="Verdana"/>
          <w:color w:val="000000"/>
          <w:sz w:val="18"/>
          <w:szCs w:val="18"/>
        </w:rPr>
        <w:t> </w:t>
      </w:r>
      <w:r>
        <w:rPr>
          <w:rFonts w:ascii="Verdana" w:hAnsi="Verdana"/>
          <w:color w:val="000000"/>
          <w:sz w:val="18"/>
          <w:szCs w:val="18"/>
        </w:rPr>
        <w:t>капитала за рубеж. В 2005 году, по оценкам Правительства РФ,</w:t>
      </w:r>
      <w:r>
        <w:rPr>
          <w:rStyle w:val="WW8Num2z0"/>
          <w:rFonts w:ascii="Verdana" w:hAnsi="Verdana"/>
          <w:color w:val="000000"/>
          <w:sz w:val="18"/>
          <w:szCs w:val="18"/>
        </w:rPr>
        <w:t> </w:t>
      </w:r>
      <w:r>
        <w:rPr>
          <w:rStyle w:val="WW8Num3z0"/>
          <w:rFonts w:ascii="Verdana" w:hAnsi="Verdana"/>
          <w:color w:val="4682B4"/>
          <w:sz w:val="18"/>
          <w:szCs w:val="18"/>
        </w:rPr>
        <w:t>вывоз</w:t>
      </w:r>
      <w:r>
        <w:rPr>
          <w:rStyle w:val="WW8Num2z0"/>
          <w:rFonts w:ascii="Verdana" w:hAnsi="Verdana"/>
          <w:color w:val="000000"/>
          <w:sz w:val="18"/>
          <w:szCs w:val="18"/>
        </w:rPr>
        <w:t> </w:t>
      </w:r>
      <w:r>
        <w:rPr>
          <w:rFonts w:ascii="Verdana" w:hAnsi="Verdana"/>
          <w:color w:val="000000"/>
          <w:sz w:val="18"/>
          <w:szCs w:val="18"/>
        </w:rPr>
        <w:t>капитала из России составил рекордную сумму - 77 млрд.</w:t>
      </w:r>
      <w:r>
        <w:rPr>
          <w:rStyle w:val="WW8Num2z0"/>
          <w:rFonts w:ascii="Verdana" w:hAnsi="Verdana"/>
          <w:color w:val="000000"/>
          <w:sz w:val="18"/>
          <w:szCs w:val="18"/>
        </w:rPr>
        <w:t> </w:t>
      </w:r>
      <w:r>
        <w:rPr>
          <w:rStyle w:val="WW8Num3z0"/>
          <w:rFonts w:ascii="Verdana" w:hAnsi="Verdana"/>
          <w:color w:val="4682B4"/>
          <w:sz w:val="18"/>
          <w:szCs w:val="18"/>
        </w:rPr>
        <w:t>долларов</w:t>
      </w:r>
      <w:r>
        <w:rPr>
          <w:rStyle w:val="WW8Num2z0"/>
          <w:rFonts w:ascii="Verdana" w:hAnsi="Verdana"/>
          <w:color w:val="000000"/>
          <w:sz w:val="18"/>
          <w:szCs w:val="18"/>
        </w:rPr>
        <w:t> </w:t>
      </w:r>
      <w:r>
        <w:rPr>
          <w:rFonts w:ascii="Verdana" w:hAnsi="Verdana"/>
          <w:color w:val="000000"/>
          <w:sz w:val="18"/>
          <w:szCs w:val="18"/>
        </w:rPr>
        <w:t>США, что более, чем вдвое превышает уровень 2004 года. Следует также отметить, незначительный, по сравнению с потенциалом, уровень иностранных инвестиций. Накопленные I прямые иностранные инвестиции с 1990 по 2005 год оцениваются в 100 млрд. долларов США, что в более, чем в два раза меньше, чем</w:t>
      </w:r>
      <w:r>
        <w:rPr>
          <w:rStyle w:val="WW8Num2z0"/>
          <w:rFonts w:ascii="Verdana" w:hAnsi="Verdana"/>
          <w:color w:val="000000"/>
          <w:sz w:val="18"/>
          <w:szCs w:val="18"/>
        </w:rPr>
        <w:t> </w:t>
      </w:r>
      <w:r>
        <w:rPr>
          <w:rStyle w:val="WW8Num3z0"/>
          <w:rFonts w:ascii="Verdana" w:hAnsi="Verdana"/>
          <w:color w:val="4682B4"/>
          <w:sz w:val="18"/>
          <w:szCs w:val="18"/>
        </w:rPr>
        <w:t>золотовалютные</w:t>
      </w:r>
      <w:r>
        <w:rPr>
          <w:rStyle w:val="WW8Num2z0"/>
          <w:rFonts w:ascii="Verdana" w:hAnsi="Verdana"/>
          <w:color w:val="000000"/>
          <w:sz w:val="18"/>
          <w:szCs w:val="18"/>
        </w:rPr>
        <w:t> </w:t>
      </w:r>
      <w:r>
        <w:rPr>
          <w:rFonts w:ascii="Verdana" w:hAnsi="Verdana"/>
          <w:color w:val="000000"/>
          <w:sz w:val="18"/>
          <w:szCs w:val="18"/>
        </w:rPr>
        <w:t>резервы Российской Федерации на конец 2005 года. Это свидетельствует о наличии в российской экономике условий, с одной стороны, способствующих</w:t>
      </w:r>
      <w:r>
        <w:rPr>
          <w:rStyle w:val="WW8Num2z0"/>
          <w:rFonts w:ascii="Verdana" w:hAnsi="Verdana"/>
          <w:color w:val="000000"/>
          <w:sz w:val="18"/>
          <w:szCs w:val="18"/>
        </w:rPr>
        <w:t> </w:t>
      </w:r>
      <w:r>
        <w:rPr>
          <w:rStyle w:val="WW8Num3z0"/>
          <w:rFonts w:ascii="Verdana" w:hAnsi="Verdana"/>
          <w:color w:val="4682B4"/>
          <w:sz w:val="18"/>
          <w:szCs w:val="18"/>
        </w:rPr>
        <w:t>вывозу</w:t>
      </w:r>
      <w:r>
        <w:rPr>
          <w:rStyle w:val="WW8Num2z0"/>
          <w:rFonts w:ascii="Verdana" w:hAnsi="Verdana"/>
          <w:color w:val="000000"/>
          <w:sz w:val="18"/>
          <w:szCs w:val="18"/>
        </w:rPr>
        <w:t> </w:t>
      </w:r>
      <w:r>
        <w:rPr>
          <w:rFonts w:ascii="Verdana" w:hAnsi="Verdana"/>
          <w:color w:val="000000"/>
          <w:sz w:val="18"/>
          <w:szCs w:val="18"/>
        </w:rPr>
        <w:t>капитала за рубеж, а с другой - препятствующих иностранным</w:t>
      </w:r>
      <w:r>
        <w:rPr>
          <w:rStyle w:val="WW8Num2z0"/>
          <w:rFonts w:ascii="Verdana" w:hAnsi="Verdana"/>
          <w:color w:val="000000"/>
          <w:sz w:val="18"/>
          <w:szCs w:val="18"/>
        </w:rPr>
        <w:t> </w:t>
      </w:r>
      <w:r>
        <w:rPr>
          <w:rStyle w:val="WW8Num3z0"/>
          <w:rFonts w:ascii="Verdana" w:hAnsi="Verdana"/>
          <w:color w:val="4682B4"/>
          <w:sz w:val="18"/>
          <w:szCs w:val="18"/>
        </w:rPr>
        <w:t>инвестициям</w:t>
      </w:r>
      <w:r>
        <w:rPr>
          <w:rStyle w:val="WW8Num2z0"/>
          <w:rFonts w:ascii="Verdana" w:hAnsi="Verdana"/>
          <w:color w:val="000000"/>
          <w:sz w:val="18"/>
          <w:szCs w:val="18"/>
        </w:rPr>
        <w:t> </w:t>
      </w:r>
      <w:r>
        <w:rPr>
          <w:rFonts w:ascii="Verdana" w:hAnsi="Verdana"/>
          <w:color w:val="000000"/>
          <w:sz w:val="18"/>
          <w:szCs w:val="18"/>
        </w:rPr>
        <w:t>в российскую экономику.</w:t>
      </w:r>
    </w:p>
    <w:p w14:paraId="729E0FD3"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российская экономика характеризуется следующими особенностями инвестиционного 'процесса: низким уровнем накопления собственных ресурсов организациями и гражданами, недостаточными</w:t>
      </w:r>
      <w:r>
        <w:rPr>
          <w:rStyle w:val="WW8Num2z0"/>
          <w:rFonts w:ascii="Verdana" w:hAnsi="Verdana"/>
          <w:color w:val="000000"/>
          <w:sz w:val="18"/>
          <w:szCs w:val="18"/>
        </w:rPr>
        <w:t> </w:t>
      </w:r>
      <w:r>
        <w:rPr>
          <w:rStyle w:val="WW8Num3z0"/>
          <w:rFonts w:ascii="Verdana" w:hAnsi="Verdana"/>
          <w:color w:val="4682B4"/>
          <w:sz w:val="18"/>
          <w:szCs w:val="18"/>
        </w:rPr>
        <w:t>темпами</w:t>
      </w:r>
      <w:r>
        <w:rPr>
          <w:rStyle w:val="WW8Num2z0"/>
          <w:rFonts w:ascii="Verdana" w:hAnsi="Verdana"/>
          <w:color w:val="000000"/>
          <w:sz w:val="18"/>
          <w:szCs w:val="18"/>
        </w:rPr>
        <w:t> </w:t>
      </w:r>
      <w:r>
        <w:rPr>
          <w:rFonts w:ascii="Verdana" w:hAnsi="Verdana"/>
          <w:color w:val="000000"/>
          <w:sz w:val="18"/>
          <w:szCs w:val="18"/>
        </w:rPr>
        <w:t>обновления промышленного оборудования, низким уровнем</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заемного капитала хозяйствующими субъектами, большими объемами вывоза</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xml:space="preserve">, незначительным уровнем прямых иностранных инвестиций. Важными научными и I практическими задачами, в этой связи, являются: выявление причин возникновения этих проблем, а также выяснение степени применимости, необходимости и возможности адаптации методов </w:t>
      </w:r>
      <w:r>
        <w:rPr>
          <w:rFonts w:ascii="Verdana" w:hAnsi="Verdana"/>
          <w:color w:val="000000"/>
          <w:sz w:val="18"/>
          <w:szCs w:val="18"/>
        </w:rPr>
        <w:lastRenderedPageBreak/>
        <w:t>инвестиционного анализа к использованию в условиях действия названных факторов.</w:t>
      </w:r>
    </w:p>
    <w:p w14:paraId="34D20FD5"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экономике страны инвестиции выполняют несколько функций. Прежде всего, инвестиции являются финансовой базой развития организации. Они необходимы для создания новых производств, осуществления модернизации и I</w:t>
      </w:r>
      <w:r>
        <w:rPr>
          <w:rStyle w:val="WW8Num2z0"/>
          <w:rFonts w:ascii="Verdana" w:hAnsi="Verdana"/>
          <w:color w:val="000000"/>
          <w:sz w:val="18"/>
          <w:szCs w:val="18"/>
        </w:rPr>
        <w:t> </w:t>
      </w:r>
      <w:r>
        <w:rPr>
          <w:rStyle w:val="WW8Num3z0"/>
          <w:rFonts w:ascii="Verdana" w:hAnsi="Verdana"/>
          <w:color w:val="4682B4"/>
          <w:sz w:val="18"/>
          <w:szCs w:val="18"/>
        </w:rPr>
        <w:t>перепрофилирования</w:t>
      </w:r>
      <w:r>
        <w:rPr>
          <w:rStyle w:val="WW8Num2z0"/>
          <w:rFonts w:ascii="Verdana" w:hAnsi="Verdana"/>
          <w:color w:val="000000"/>
          <w:sz w:val="18"/>
          <w:szCs w:val="18"/>
        </w:rPr>
        <w:t> </w:t>
      </w:r>
      <w:r>
        <w:rPr>
          <w:rFonts w:ascii="Verdana" w:hAnsi="Verdana"/>
          <w:color w:val="000000"/>
          <w:sz w:val="18"/>
          <w:szCs w:val="18"/>
        </w:rPr>
        <w:t>существующих. Кроме того, формализация инвестиционного проекта, проведение инвестиционного анализа является основой для привлечения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Такое привлечение финансовых ресурсов, в свою очередь, может служить катализатором процессов</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и консолидации капитала.</w:t>
      </w:r>
    </w:p>
    <w:p w14:paraId="79B633B8"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наличия препятствий осуществления инвестиционного процесса, ряд особенностей имеет характер осуществления инвестиционного процесса в российской экономике. Так, по официальным данным Федеральной службы государственной статистики Российской Федерации в газовой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s где доминирует естественный</w:t>
      </w:r>
      <w:r>
        <w:rPr>
          <w:rStyle w:val="WW8Num2z0"/>
          <w:rFonts w:ascii="Verdana" w:hAnsi="Verdana"/>
          <w:color w:val="000000"/>
          <w:sz w:val="18"/>
          <w:szCs w:val="18"/>
        </w:rPr>
        <w:t> </w:t>
      </w:r>
      <w:r>
        <w:rPr>
          <w:rStyle w:val="WW8Num3z0"/>
          <w:rFonts w:ascii="Verdana" w:hAnsi="Verdana"/>
          <w:color w:val="4682B4"/>
          <w:sz w:val="18"/>
          <w:szCs w:val="18"/>
        </w:rPr>
        <w:t>монополист</w:t>
      </w:r>
      <w:r>
        <w:rPr>
          <w:rStyle w:val="WW8Num2z0"/>
          <w:rFonts w:ascii="Verdana" w:hAnsi="Verdana"/>
          <w:color w:val="000000"/>
          <w:sz w:val="18"/>
          <w:szCs w:val="18"/>
        </w:rPr>
        <w:t> </w:t>
      </w:r>
      <w:r>
        <w:rPr>
          <w:rFonts w:ascii="Verdana" w:hAnsi="Verdana"/>
          <w:color w:val="000000"/>
          <w:sz w:val="18"/>
          <w:szCs w:val="18"/>
        </w:rPr>
        <w:t>"ГАЗПРОМ") в 2003 году произошло увеличение</w:t>
      </w:r>
      <w:r>
        <w:rPr>
          <w:rStyle w:val="WW8Num2z0"/>
          <w:rFonts w:ascii="Verdana" w:hAnsi="Verdana"/>
          <w:color w:val="000000"/>
          <w:sz w:val="18"/>
          <w:szCs w:val="18"/>
        </w:rPr>
        <w:t> </w:t>
      </w:r>
      <w:r>
        <w:rPr>
          <w:rStyle w:val="WW8Num3z0"/>
          <w:rFonts w:ascii="Verdana" w:hAnsi="Verdana"/>
          <w:color w:val="4682B4"/>
          <w:sz w:val="18"/>
          <w:szCs w:val="18"/>
        </w:rPr>
        <w:t>добычи</w:t>
      </w:r>
      <w:r>
        <w:rPr>
          <w:rStyle w:val="WW8Num2z0"/>
          <w:rFonts w:ascii="Verdana" w:hAnsi="Verdana"/>
          <w:color w:val="000000"/>
          <w:sz w:val="18"/>
          <w:szCs w:val="18"/>
        </w:rPr>
        <w:t> </w:t>
      </w:r>
      <w:r>
        <w:rPr>
          <w:rFonts w:ascii="Verdana" w:hAnsi="Verdana"/>
          <w:color w:val="000000"/>
          <w:sz w:val="18"/>
          <w:szCs w:val="18"/>
        </w:rPr>
        <w:t>газа на 4%, цен на газ на 23%, с одновременным, более, чем в два раза, снижением суммы</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и почти в 2,3 раза -</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Fonts w:ascii="Verdana" w:hAnsi="Verdana"/>
          <w:color w:val="000000"/>
          <w:sz w:val="18"/>
          <w:szCs w:val="18"/>
        </w:rPr>
        <w:t>. Это свидетельствует о том, что</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отражается не как финансовый результат осуществления инвестиций, а как источник инвестиций. Такая последовательность:: прибыль - , инвестиции в корне отличается от последовательности: инвестиции - прибыль, для которой были созданы методы инвестиционного анализа, что делает актуальными исследования по возможности применимости существующих методов инвестиционного анализа в экономических условиях России. I</w:t>
      </w:r>
    </w:p>
    <w:p w14:paraId="5DEB15C6"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Формирование социально ориентированной рыночной экономики требует эффективного функционирования не только ориентированных на получение прибыли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но и организаций</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Fonts w:ascii="Verdana" w:hAnsi="Verdana"/>
          <w:color w:val="000000"/>
          <w:sz w:val="18"/>
          <w:szCs w:val="18"/>
        </w:rPr>
        <w:t>, для которых получение прибыли не является основной целью деятельности. Особое место в системе таких некоммерческих организаций занимают организации</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занимающиеся на селе и</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Fonts w:ascii="Verdana" w:hAnsi="Verdana"/>
          <w:color w:val="000000"/>
          <w:sz w:val="18"/>
          <w:szCs w:val="18"/>
        </w:rPr>
        <w:t>, и некоммерческой деятельностью. Для успешного осуществления этих функций необходимы инвестиции. Однако использование существующих методов анализа эффективности инвестиций в организациях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Style w:val="WW8Num2z0"/>
          <w:rFonts w:ascii="Verdana" w:hAnsi="Verdana"/>
          <w:color w:val="000000"/>
          <w:sz w:val="18"/>
          <w:szCs w:val="18"/>
        </w:rPr>
        <w:t> </w:t>
      </w:r>
      <w:r>
        <w:rPr>
          <w:rFonts w:ascii="Verdana" w:hAnsi="Verdana"/>
          <w:color w:val="000000"/>
          <w:sz w:val="18"/>
          <w:szCs w:val="18"/>
        </w:rPr>
        <w:t>невозможно, в силу того, что они разработаны для коммерческих организаций. Это делает актуальными. исследования по созданию методов анализа эффективности инвестиционных вложений в организациях потребительской кооперации.</w:t>
      </w:r>
    </w:p>
    <w:p w14:paraId="1EAF378E"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Существенными особенностями нашей страны являются глубина и динамичность проходящих в ней социально-экономических изменений. Такие изменения привели к возникновению'специфики взаимоотношений руководителей и</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Style w:val="WW8Num2z0"/>
          <w:rFonts w:ascii="Verdana" w:hAnsi="Verdana"/>
          <w:color w:val="000000"/>
          <w:sz w:val="18"/>
          <w:szCs w:val="18"/>
        </w:rPr>
        <w:t> </w:t>
      </w:r>
      <w:r>
        <w:rPr>
          <w:rFonts w:ascii="Verdana" w:hAnsi="Verdana"/>
          <w:color w:val="000000"/>
          <w:sz w:val="18"/>
          <w:szCs w:val="18"/>
        </w:rPr>
        <w:t>организации. Во всех странах мира время от времени возникают проблемы во взаимоотношениях такого рода. Однако проявляются они по-разному. Так в экономически развитых странах основным проявлением недобросовестного, по отношению к</w:t>
      </w:r>
      <w:r>
        <w:rPr>
          <w:rStyle w:val="WW8Num2z0"/>
          <w:rFonts w:ascii="Verdana" w:hAnsi="Verdana"/>
          <w:color w:val="000000"/>
          <w:sz w:val="18"/>
          <w:szCs w:val="18"/>
        </w:rPr>
        <w:t> </w:t>
      </w:r>
      <w:r>
        <w:rPr>
          <w:rStyle w:val="WW8Num3z0"/>
          <w:rFonts w:ascii="Verdana" w:hAnsi="Verdana"/>
          <w:color w:val="4682B4"/>
          <w:sz w:val="18"/>
          <w:szCs w:val="18"/>
        </w:rPr>
        <w:t>собственнику</w:t>
      </w:r>
      <w:r>
        <w:rPr>
          <w:rFonts w:ascii="Verdana" w:hAnsi="Verdana"/>
          <w:color w:val="000000"/>
          <w:sz w:val="18"/>
          <w:szCs w:val="18"/>
        </w:rPr>
        <w:t>, поведения высшего руководства организации является сокрытие</w:t>
      </w:r>
      <w:r>
        <w:rPr>
          <w:rStyle w:val="WW8Num2z0"/>
          <w:rFonts w:ascii="Verdana" w:hAnsi="Verdana"/>
          <w:color w:val="000000"/>
          <w:sz w:val="18"/>
          <w:szCs w:val="18"/>
        </w:rPr>
        <w:t> </w:t>
      </w:r>
      <w:r>
        <w:rPr>
          <w:rStyle w:val="WW8Num3z0"/>
          <w:rFonts w:ascii="Verdana" w:hAnsi="Verdana"/>
          <w:color w:val="4682B4"/>
          <w:sz w:val="18"/>
          <w:szCs w:val="18"/>
        </w:rPr>
        <w:t>убытков</w:t>
      </w:r>
      <w:r>
        <w:rPr>
          <w:rStyle w:val="WW8Num2z0"/>
          <w:rFonts w:ascii="Verdana" w:hAnsi="Verdana"/>
          <w:color w:val="000000"/>
          <w:sz w:val="18"/>
          <w:szCs w:val="18"/>
        </w:rPr>
        <w:t> </w:t>
      </w:r>
      <w:r>
        <w:rPr>
          <w:rFonts w:ascii="Verdana" w:hAnsi="Verdana"/>
          <w:color w:val="000000"/>
          <w:sz w:val="18"/>
          <w:szCs w:val="18"/>
        </w:rPr>
        <w:t>в зависимых структурах. Тогда как в российской экономике основным проявлением недобросовестного поведения является сокрытие прибыли в зависимых структурах. Это кардинально отличающиеся модели поведения. Поскольку</w:t>
      </w:r>
      <w:r>
        <w:rPr>
          <w:rStyle w:val="WW8Num2z0"/>
          <w:rFonts w:ascii="Verdana" w:hAnsi="Verdana"/>
          <w:color w:val="000000"/>
          <w:sz w:val="18"/>
          <w:szCs w:val="18"/>
        </w:rPr>
        <w:t> </w:t>
      </w:r>
      <w:r>
        <w:rPr>
          <w:rStyle w:val="WW8Num3z0"/>
          <w:rFonts w:ascii="Verdana" w:hAnsi="Verdana"/>
          <w:color w:val="4682B4"/>
          <w:sz w:val="18"/>
          <w:szCs w:val="18"/>
        </w:rPr>
        <w:t>собственники</w:t>
      </w:r>
      <w:r>
        <w:rPr>
          <w:rStyle w:val="WW8Num2z0"/>
          <w:rFonts w:ascii="Verdana" w:hAnsi="Verdana"/>
          <w:color w:val="000000"/>
          <w:sz w:val="18"/>
          <w:szCs w:val="18"/>
        </w:rPr>
        <w:t> </w:t>
      </w:r>
      <w:r>
        <w:rPr>
          <w:rFonts w:ascii="Verdana" w:hAnsi="Verdana"/>
          <w:color w:val="000000"/>
          <w:sz w:val="18"/>
          <w:szCs w:val="18"/>
        </w:rPr>
        <w:t>организаций являются инвесторами, актуальными становятся исследования по выявлению причин различий в поведении руководителей организаций и влиянию этих различий на осуществление инвестиционного анализа. I</w:t>
      </w:r>
    </w:p>
    <w:p w14:paraId="42F30845"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Особенностью проведения экономического анализа в условиях российской экономики являются не всегда адекватные экономической действительности результаты анализа. Так неудачей закончилась попытка введения критериев</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организации на основании значений показателей финансового анализа, разработанных в экономически развитых странах. Применение существующих методов инвестиционного анализа в условиях российской экономики так же, как правило, дает большую ошибку результатов, чем их применение в экономически развитых странах. Йсе это делает актуальными исследования по выявлению причин ограниченной работоспособности методов анализа и адаптации методов инвестиционного анализа к российским условиям. г</w:t>
      </w:r>
    </w:p>
    <w:p w14:paraId="00911610"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Обоснованные и достоверные результаты исследований в этой области можно получить только на основе использования методов оценки методов анализа инвестиций. Что делает необходимым создание такого комплекса методов оценки методов анализа инвестиций, т.е. формирование </w:t>
      </w:r>
      <w:r>
        <w:rPr>
          <w:rFonts w:ascii="Verdana" w:hAnsi="Verdana"/>
          <w:color w:val="000000"/>
          <w:sz w:val="18"/>
          <w:szCs w:val="18"/>
        </w:rPr>
        <w:lastRenderedPageBreak/>
        <w:t>методологии инвестиционного анализа.</w:t>
      </w:r>
    </w:p>
    <w:p w14:paraId="590812DE"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Российская экономика имеет особенности осуществления инвестиционного процесса, особенности</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Style w:val="WW8Num2z0"/>
          <w:rFonts w:ascii="Verdana" w:hAnsi="Verdana"/>
          <w:color w:val="000000"/>
          <w:sz w:val="18"/>
          <w:szCs w:val="18"/>
        </w:rPr>
        <w:t> </w:t>
      </w:r>
      <w:r>
        <w:rPr>
          <w:rFonts w:ascii="Verdana" w:hAnsi="Verdana"/>
          <w:color w:val="000000"/>
          <w:sz w:val="18"/>
          <w:szCs w:val="18"/>
        </w:rPr>
        <w:t>поведения руководителей организации, а также примеры неработоспособности существующих методов финансового и инвестиционного анализа. В этих условиях правильное и осознанное принятие I эффективных инвестиционных решений руководителями всех уровней (</w:t>
      </w:r>
      <w:r>
        <w:rPr>
          <w:rStyle w:val="WW8Num3z0"/>
          <w:rFonts w:ascii="Verdana" w:hAnsi="Verdana"/>
          <w:color w:val="4682B4"/>
          <w:sz w:val="18"/>
          <w:szCs w:val="18"/>
        </w:rPr>
        <w:t>подразделений</w:t>
      </w:r>
      <w:r>
        <w:rPr>
          <w:rFonts w:ascii="Verdana" w:hAnsi="Verdana"/>
          <w:color w:val="000000"/>
          <w:sz w:val="18"/>
          <w:szCs w:val="18"/>
        </w:rPr>
        <w:t>, организаций, отраслей, страны в целом), исследование и моделирование процесса принятия инвестиционных решений, разработка рекомендаций невозможны без рассмотрения вопросов, имеющих большое теоретическое и практическое значение. Центральным вопросом является формирование методологии инвестиционного анализа на основе комплексного применения системного, ситуационного и динамических подходов, с учетом особенностей экономики и сложившегося общественного экономического мышления.</w:t>
      </w:r>
    </w:p>
    <w:p w14:paraId="25C8AB30"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Отечественная учетно-аналитическая школа складывалась, в основном, в условиях социалистической</w:t>
      </w:r>
      <w:r>
        <w:rPr>
          <w:rStyle w:val="WW8Num2z0"/>
          <w:rFonts w:ascii="Verdana" w:hAnsi="Verdana"/>
          <w:color w:val="000000"/>
          <w:sz w:val="18"/>
          <w:szCs w:val="18"/>
        </w:rPr>
        <w:t> </w:t>
      </w:r>
      <w:r>
        <w:rPr>
          <w:rStyle w:val="WW8Num3z0"/>
          <w:rFonts w:ascii="Verdana" w:hAnsi="Verdana"/>
          <w:color w:val="4682B4"/>
          <w:sz w:val="18"/>
          <w:szCs w:val="18"/>
        </w:rPr>
        <w:t>плановой</w:t>
      </w:r>
      <w:r>
        <w:rPr>
          <w:rStyle w:val="WW8Num2z0"/>
          <w:rFonts w:ascii="Verdana" w:hAnsi="Verdana"/>
          <w:color w:val="000000"/>
          <w:sz w:val="18"/>
          <w:szCs w:val="18"/>
        </w:rPr>
        <w:t> </w:t>
      </w:r>
      <w:r>
        <w:rPr>
          <w:rFonts w:ascii="Verdana" w:hAnsi="Verdana"/>
          <w:color w:val="000000"/>
          <w:sz w:val="18"/>
          <w:szCs w:val="18"/>
        </w:rPr>
        <w:t>экономики (т.е. в условиях, отличающихся от современных российских), в этой связи возникает проблема определения степени адекватности ее методических подходов реалиям современной российской экономики.</w:t>
      </w:r>
    </w:p>
    <w:p w14:paraId="1E5C1BE5"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Методические подходы, изложенные в работах зарубежных авторов, были выработаны в условиях длительного доминирования рыночных принципов функционирования экономики (т.е. в условиях отличающихся от российских), что делает актуальным определение работоспособности этих подходов в российской экономике. I</w:t>
      </w:r>
    </w:p>
    <w:p w14:paraId="4EA6D04B"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научную проблему исследований создает несоответствие экономических условий, в которых были сформированы существующие методы инвестиционного анализа (условия социалистической плановой экономики или условия длительного доминирования рыночных принципов функционирования экономики), экономическим условиям их применения в современной России. Разрешение выявленной научной проблемы возможно только на основе формирования методологии инвестиционного анализа. Действенность I сформированной методологии инвестиционного анализа была апробирована на двух контрастных (по применяемым методам инвестиционного анализа) отраслях:</w:t>
      </w:r>
      <w:r>
        <w:rPr>
          <w:rStyle w:val="WW8Num2z0"/>
          <w:rFonts w:ascii="Verdana" w:hAnsi="Verdana"/>
          <w:color w:val="000000"/>
          <w:sz w:val="18"/>
          <w:szCs w:val="18"/>
        </w:rPr>
        <w:t> </w:t>
      </w:r>
      <w:r>
        <w:rPr>
          <w:rStyle w:val="WW8Num3z0"/>
          <w:rFonts w:ascii="Verdana" w:hAnsi="Verdana"/>
          <w:color w:val="4682B4"/>
          <w:sz w:val="18"/>
          <w:szCs w:val="18"/>
        </w:rPr>
        <w:t>нефтегазовой</w:t>
      </w:r>
      <w:r>
        <w:rPr>
          <w:rStyle w:val="WW8Num2z0"/>
          <w:rFonts w:ascii="Verdana" w:hAnsi="Verdana"/>
          <w:color w:val="000000"/>
          <w:sz w:val="18"/>
          <w:szCs w:val="18"/>
        </w:rPr>
        <w:t> </w:t>
      </w:r>
      <w:r>
        <w:rPr>
          <w:rFonts w:ascii="Verdana" w:hAnsi="Verdana"/>
          <w:color w:val="000000"/>
          <w:sz w:val="18"/>
          <w:szCs w:val="18"/>
        </w:rPr>
        <w:t>промышленности (носящей выраженный инвестиционных характер) и системе потребительской кооперации (</w:t>
      </w:r>
      <w:r>
        <w:rPr>
          <w:rStyle w:val="WW8Num3z0"/>
          <w:rFonts w:ascii="Verdana" w:hAnsi="Verdana"/>
          <w:color w:val="4682B4"/>
          <w:sz w:val="18"/>
          <w:szCs w:val="18"/>
        </w:rPr>
        <w:t>неинвестиционной</w:t>
      </w:r>
      <w:r>
        <w:rPr>
          <w:rStyle w:val="WW8Num2z0"/>
          <w:rFonts w:ascii="Verdana" w:hAnsi="Verdana"/>
          <w:color w:val="000000"/>
          <w:sz w:val="18"/>
          <w:szCs w:val="18"/>
        </w:rPr>
        <w:t> </w:t>
      </w:r>
      <w:r>
        <w:rPr>
          <w:rFonts w:ascii="Verdana" w:hAnsi="Verdana"/>
          <w:color w:val="000000"/>
          <w:sz w:val="18"/>
          <w:szCs w:val="18"/>
        </w:rPr>
        <w:t>отрасли, состоящей из некоммерческих организаций).</w:t>
      </w:r>
    </w:p>
    <w:p w14:paraId="7091BE9C"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рассматриваемых в диссертации вопросов обусловлена ролью инвестиций в экономике страны, процессом становления в нашей стране новых условий</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и заключается в важности и</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Style w:val="WW8Num2z0"/>
          <w:rFonts w:ascii="Verdana" w:hAnsi="Verdana"/>
          <w:color w:val="000000"/>
          <w:sz w:val="18"/>
          <w:szCs w:val="18"/>
        </w:rPr>
        <w:t> </w:t>
      </w:r>
      <w:r>
        <w:rPr>
          <w:rFonts w:ascii="Verdana" w:hAnsi="Verdana"/>
          <w:color w:val="000000"/>
          <w:sz w:val="18"/>
          <w:szCs w:val="18"/>
        </w:rPr>
        <w:t>рассмотрения процесса анализа и принятия инвестиционных решений на основе современных критериев, выработанных в мире, учитывая специфику экономической ситуации в России. '</w:t>
      </w:r>
    </w:p>
    <w:p w14:paraId="224A600F"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В процессе исследований по формированию методологии инвестиционного анализа использовались труды ученых отечественной учетно-аналитической школы, рассматривающих различные методологические аспекты экономического анализа: М.И.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С.Б.</w:t>
      </w:r>
    </w:p>
    <w:p w14:paraId="1A53DCD1"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Барнгольц</w:t>
      </w:r>
      <w:r>
        <w:rPr>
          <w:rFonts w:ascii="Verdana" w:hAnsi="Verdana"/>
          <w:color w:val="000000"/>
          <w:sz w:val="18"/>
          <w:szCs w:val="18"/>
        </w:rPr>
        <w:t>, В.В. Бердникова, JI.B. Донцовой, О.В.</w:t>
      </w:r>
      <w:r>
        <w:rPr>
          <w:rStyle w:val="WW8Num2z0"/>
          <w:rFonts w:ascii="Verdana" w:hAnsi="Verdana"/>
          <w:color w:val="000000"/>
          <w:sz w:val="18"/>
          <w:szCs w:val="18"/>
        </w:rPr>
        <w:t> </w:t>
      </w:r>
      <w:r>
        <w:rPr>
          <w:rStyle w:val="WW8Num3z0"/>
          <w:rFonts w:ascii="Verdana" w:hAnsi="Verdana"/>
          <w:color w:val="4682B4"/>
          <w:sz w:val="18"/>
          <w:szCs w:val="18"/>
        </w:rPr>
        <w:t>Ефимовой</w:t>
      </w:r>
      <w:r>
        <w:rPr>
          <w:rFonts w:ascii="Verdana" w:hAnsi="Verdana"/>
          <w:color w:val="000000"/>
          <w:sz w:val="18"/>
          <w:szCs w:val="18"/>
        </w:rPr>
        <w:t>, Т.П. Карповой, А.Б. Крутик, М.И.</w:t>
      </w:r>
      <w:r>
        <w:rPr>
          <w:rStyle w:val="WW8Num2z0"/>
          <w:rFonts w:ascii="Verdana" w:hAnsi="Verdana"/>
          <w:color w:val="000000"/>
          <w:sz w:val="18"/>
          <w:szCs w:val="18"/>
        </w:rPr>
        <w:t> </w:t>
      </w:r>
      <w:r>
        <w:rPr>
          <w:rStyle w:val="WW8Num3z0"/>
          <w:rFonts w:ascii="Verdana" w:hAnsi="Verdana"/>
          <w:color w:val="4682B4"/>
          <w:sz w:val="18"/>
          <w:szCs w:val="18"/>
        </w:rPr>
        <w:t>Кутера</w:t>
      </w:r>
      <w:r>
        <w:rPr>
          <w:rFonts w:ascii="Verdana" w:hAnsi="Verdana"/>
          <w:color w:val="000000"/>
          <w:sz w:val="18"/>
          <w:szCs w:val="18"/>
        </w:rPr>
        <w:t>, М.В. Мельник, Н.Н. Миллера, Е.В.</w:t>
      </w:r>
      <w:r>
        <w:rPr>
          <w:rStyle w:val="WW8Num2z0"/>
          <w:rFonts w:ascii="Verdana" w:hAnsi="Verdana"/>
          <w:color w:val="000000"/>
          <w:sz w:val="18"/>
          <w:szCs w:val="18"/>
        </w:rPr>
        <w:t> </w:t>
      </w:r>
      <w:r>
        <w:rPr>
          <w:rStyle w:val="WW8Num3z0"/>
          <w:rFonts w:ascii="Verdana" w:hAnsi="Verdana"/>
          <w:color w:val="4682B4"/>
          <w:sz w:val="18"/>
          <w:szCs w:val="18"/>
        </w:rPr>
        <w:t>Негашева</w:t>
      </w:r>
      <w:r>
        <w:rPr>
          <w:rFonts w:ascii="Verdana" w:hAnsi="Verdana"/>
          <w:color w:val="000000"/>
          <w:sz w:val="18"/>
          <w:szCs w:val="18"/>
        </w:rPr>
        <w:t>, В.Я. Соколова, Я.В. Соколова, М.М.</w:t>
      </w:r>
      <w:r>
        <w:rPr>
          <w:rStyle w:val="WW8Num2z0"/>
          <w:rFonts w:ascii="Verdana" w:hAnsi="Verdana"/>
          <w:color w:val="000000"/>
          <w:sz w:val="18"/>
          <w:szCs w:val="18"/>
        </w:rPr>
        <w:t> </w:t>
      </w:r>
      <w:r>
        <w:rPr>
          <w:rStyle w:val="WW8Num3z0"/>
          <w:rFonts w:ascii="Verdana" w:hAnsi="Verdana"/>
          <w:color w:val="4682B4"/>
          <w:sz w:val="18"/>
          <w:szCs w:val="18"/>
        </w:rPr>
        <w:t>Хайкина</w:t>
      </w:r>
      <w:r>
        <w:rPr>
          <w:rFonts w:ascii="Verdana" w:hAnsi="Verdana"/>
          <w:color w:val="000000"/>
          <w:sz w:val="18"/>
          <w:szCs w:val="18"/>
        </w:rPr>
        <w:t>, А.Д. Шеремета и др. В последние годы Россия все больше интегрируется в</w:t>
      </w:r>
      <w:r>
        <w:rPr>
          <w:rStyle w:val="WW8Num2z0"/>
          <w:rFonts w:ascii="Verdana" w:hAnsi="Verdana"/>
          <w:color w:val="000000"/>
          <w:sz w:val="18"/>
          <w:szCs w:val="18"/>
        </w:rPr>
        <w:t> </w:t>
      </w:r>
      <w:r>
        <w:rPr>
          <w:rStyle w:val="WW8Num3z0"/>
          <w:rFonts w:ascii="Verdana" w:hAnsi="Verdana"/>
          <w:color w:val="4682B4"/>
          <w:sz w:val="18"/>
          <w:szCs w:val="18"/>
        </w:rPr>
        <w:t>мировую</w:t>
      </w:r>
      <w:r>
        <w:rPr>
          <w:rStyle w:val="WW8Num2z0"/>
          <w:rFonts w:ascii="Verdana" w:hAnsi="Verdana"/>
          <w:color w:val="000000"/>
          <w:sz w:val="18"/>
          <w:szCs w:val="18"/>
        </w:rPr>
        <w:t> </w:t>
      </w:r>
      <w:r>
        <w:rPr>
          <w:rFonts w:ascii="Verdana" w:hAnsi="Verdana"/>
          <w:color w:val="000000"/>
          <w:sz w:val="18"/>
          <w:szCs w:val="18"/>
        </w:rPr>
        <w:t>экономику, что делает необходимым I использование работ ведущих западных ученых, исследовавших методологические проблемы экономического анализа: X. Андерсона, С.Б.</w:t>
      </w:r>
      <w:r>
        <w:rPr>
          <w:rStyle w:val="WW8Num2z0"/>
          <w:rFonts w:ascii="Verdana" w:hAnsi="Verdana"/>
          <w:color w:val="000000"/>
          <w:sz w:val="18"/>
          <w:szCs w:val="18"/>
        </w:rPr>
        <w:t> </w:t>
      </w:r>
      <w:r>
        <w:rPr>
          <w:rStyle w:val="WW8Num3z0"/>
          <w:rFonts w:ascii="Verdana" w:hAnsi="Verdana"/>
          <w:color w:val="4682B4"/>
          <w:sz w:val="18"/>
          <w:szCs w:val="18"/>
        </w:rPr>
        <w:t>Барнеса</w:t>
      </w:r>
      <w:r>
        <w:rPr>
          <w:rFonts w:ascii="Verdana" w:hAnsi="Verdana"/>
          <w:color w:val="000000"/>
          <w:sz w:val="18"/>
          <w:szCs w:val="18"/>
        </w:rPr>
        <w:t>, JT.A. Бернстайна, Г. Бирмана, Э. Бриттона, К.</w:t>
      </w:r>
      <w:r>
        <w:rPr>
          <w:rStyle w:val="WW8Num2z0"/>
          <w:rFonts w:ascii="Verdana" w:hAnsi="Verdana"/>
          <w:color w:val="000000"/>
          <w:sz w:val="18"/>
          <w:szCs w:val="18"/>
        </w:rPr>
        <w:t> </w:t>
      </w:r>
      <w:r>
        <w:rPr>
          <w:rStyle w:val="WW8Num3z0"/>
          <w:rFonts w:ascii="Verdana" w:hAnsi="Verdana"/>
          <w:color w:val="4682B4"/>
          <w:sz w:val="18"/>
          <w:szCs w:val="18"/>
        </w:rPr>
        <w:t>Ватерстона</w:t>
      </w:r>
      <w:r>
        <w:rPr>
          <w:rFonts w:ascii="Verdana" w:hAnsi="Verdana"/>
          <w:color w:val="000000"/>
          <w:sz w:val="18"/>
          <w:szCs w:val="18"/>
        </w:rPr>
        <w:t>, Д. Колдуэлла, Б. Нидлза, Р.Н.</w:t>
      </w:r>
      <w:r>
        <w:rPr>
          <w:rStyle w:val="WW8Num2z0"/>
          <w:rFonts w:ascii="Verdana" w:hAnsi="Verdana"/>
          <w:color w:val="000000"/>
          <w:sz w:val="18"/>
          <w:szCs w:val="18"/>
        </w:rPr>
        <w:t> </w:t>
      </w:r>
      <w:r>
        <w:rPr>
          <w:rStyle w:val="WW8Num3z0"/>
          <w:rFonts w:ascii="Verdana" w:hAnsi="Verdana"/>
          <w:color w:val="4682B4"/>
          <w:sz w:val="18"/>
          <w:szCs w:val="18"/>
        </w:rPr>
        <w:t>Холта</w:t>
      </w:r>
      <w:r>
        <w:rPr>
          <w:rFonts w:ascii="Verdana" w:hAnsi="Verdana"/>
          <w:color w:val="000000"/>
          <w:sz w:val="18"/>
          <w:szCs w:val="18"/>
        </w:rPr>
        <w:t>, С. г</w:t>
      </w:r>
    </w:p>
    <w:p w14:paraId="1E4B0EB3"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Шмидта и др.</w:t>
      </w:r>
    </w:p>
    <w:p w14:paraId="407FBB86"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совершенствования методов анализа доходности и риска инвестиций использовались труды отечественных ученых, изучавших методы анализа инвестиций: С.Я.</w:t>
      </w:r>
      <w:r>
        <w:rPr>
          <w:rStyle w:val="WW8Num2z0"/>
          <w:rFonts w:ascii="Verdana" w:hAnsi="Verdana"/>
          <w:color w:val="000000"/>
          <w:sz w:val="18"/>
          <w:szCs w:val="18"/>
        </w:rPr>
        <w:t> </w:t>
      </w:r>
      <w:r>
        <w:rPr>
          <w:rStyle w:val="WW8Num3z0"/>
          <w:rFonts w:ascii="Verdana" w:hAnsi="Verdana"/>
          <w:color w:val="4682B4"/>
          <w:sz w:val="18"/>
          <w:szCs w:val="18"/>
        </w:rPr>
        <w:t>Бабаскина</w:t>
      </w:r>
      <w:r>
        <w:rPr>
          <w:rFonts w:ascii="Verdana" w:hAnsi="Verdana"/>
          <w:color w:val="000000"/>
          <w:sz w:val="18"/>
          <w:szCs w:val="18"/>
        </w:rPr>
        <w:t>, П.Л. Виленского, И.М. Волкова, П.Г.</w:t>
      </w:r>
      <w:r>
        <w:rPr>
          <w:rStyle w:val="WW8Num2z0"/>
          <w:rFonts w:ascii="Verdana" w:hAnsi="Verdana"/>
          <w:color w:val="000000"/>
          <w:sz w:val="18"/>
          <w:szCs w:val="18"/>
        </w:rPr>
        <w:t> </w:t>
      </w:r>
      <w:r>
        <w:rPr>
          <w:rStyle w:val="WW8Num3z0"/>
          <w:rFonts w:ascii="Verdana" w:hAnsi="Verdana"/>
          <w:color w:val="4682B4"/>
          <w:sz w:val="18"/>
          <w:szCs w:val="18"/>
        </w:rPr>
        <w:t>Грабового</w:t>
      </w:r>
      <w:r>
        <w:rPr>
          <w:rFonts w:ascii="Verdana" w:hAnsi="Verdana"/>
          <w:color w:val="000000"/>
          <w:sz w:val="18"/>
          <w:szCs w:val="18"/>
        </w:rPr>
        <w:t>, М.В. Грачева, А.Б Идрисова, В.В. Кс(валева, В.Н.</w:t>
      </w:r>
      <w:r>
        <w:rPr>
          <w:rStyle w:val="WW8Num2z0"/>
          <w:rFonts w:ascii="Verdana" w:hAnsi="Verdana"/>
          <w:color w:val="000000"/>
          <w:sz w:val="18"/>
          <w:szCs w:val="18"/>
        </w:rPr>
        <w:t> </w:t>
      </w:r>
      <w:r>
        <w:rPr>
          <w:rStyle w:val="WW8Num3z0"/>
          <w:rFonts w:ascii="Verdana" w:hAnsi="Verdana"/>
          <w:color w:val="4682B4"/>
          <w:sz w:val="18"/>
          <w:szCs w:val="18"/>
        </w:rPr>
        <w:t>Лифщица</w:t>
      </w:r>
      <w:r>
        <w:rPr>
          <w:rFonts w:ascii="Verdana" w:hAnsi="Verdana"/>
          <w:color w:val="000000"/>
          <w:sz w:val="18"/>
          <w:szCs w:val="18"/>
        </w:rPr>
        <w:t>, В.Г. Медведева, Я.С. Мелкумова, А.С.</w:t>
      </w:r>
      <w:r>
        <w:rPr>
          <w:rStyle w:val="WW8Num2z0"/>
          <w:rFonts w:ascii="Verdana" w:hAnsi="Verdana"/>
          <w:color w:val="000000"/>
          <w:sz w:val="18"/>
          <w:szCs w:val="18"/>
        </w:rPr>
        <w:t> </w:t>
      </w:r>
      <w:r>
        <w:rPr>
          <w:rStyle w:val="WW8Num3z0"/>
          <w:rFonts w:ascii="Verdana" w:hAnsi="Verdana"/>
          <w:color w:val="4682B4"/>
          <w:sz w:val="18"/>
          <w:szCs w:val="18"/>
        </w:rPr>
        <w:t>Миллермана</w:t>
      </w:r>
      <w:r>
        <w:rPr>
          <w:rFonts w:ascii="Verdana" w:hAnsi="Verdana"/>
          <w:color w:val="000000"/>
          <w:sz w:val="18"/>
          <w:szCs w:val="18"/>
        </w:rPr>
        <w:t>, Ю.С. Новикова, С.Н. Петровой, С.И.</w:t>
      </w:r>
      <w:r>
        <w:rPr>
          <w:rStyle w:val="WW8Num2z0"/>
          <w:rFonts w:ascii="Verdana" w:hAnsi="Verdana"/>
          <w:color w:val="000000"/>
          <w:sz w:val="18"/>
          <w:szCs w:val="18"/>
        </w:rPr>
        <w:t> </w:t>
      </w:r>
      <w:r>
        <w:rPr>
          <w:rStyle w:val="WW8Num3z0"/>
          <w:rFonts w:ascii="Verdana" w:hAnsi="Verdana"/>
          <w:color w:val="4682B4"/>
          <w:sz w:val="18"/>
          <w:szCs w:val="18"/>
        </w:rPr>
        <w:t>Полтавцева</w:t>
      </w:r>
      <w:r>
        <w:rPr>
          <w:rFonts w:ascii="Verdana" w:hAnsi="Verdana"/>
          <w:color w:val="000000"/>
          <w:sz w:val="18"/>
          <w:szCs w:val="18"/>
        </w:rPr>
        <w:t>, В.Б. Сироткина, Е.С. Стояновой, В.В.</w:t>
      </w:r>
      <w:r>
        <w:rPr>
          <w:rStyle w:val="WW8Num2z0"/>
          <w:rFonts w:ascii="Verdana" w:hAnsi="Verdana"/>
          <w:color w:val="000000"/>
          <w:sz w:val="18"/>
          <w:szCs w:val="18"/>
        </w:rPr>
        <w:t> </w:t>
      </w:r>
      <w:r>
        <w:rPr>
          <w:rStyle w:val="WW8Num3z0"/>
          <w:rFonts w:ascii="Verdana" w:hAnsi="Verdana"/>
          <w:color w:val="4682B4"/>
          <w:sz w:val="18"/>
          <w:szCs w:val="18"/>
        </w:rPr>
        <w:t>Шахова</w:t>
      </w:r>
      <w:r>
        <w:rPr>
          <w:rStyle w:val="WW8Num2z0"/>
          <w:rFonts w:ascii="Verdana" w:hAnsi="Verdana"/>
          <w:color w:val="000000"/>
          <w:sz w:val="18"/>
          <w:szCs w:val="18"/>
        </w:rPr>
        <w:t> </w:t>
      </w:r>
      <w:r>
        <w:rPr>
          <w:rFonts w:ascii="Verdana" w:hAnsi="Verdana"/>
          <w:color w:val="000000"/>
          <w:sz w:val="18"/>
          <w:szCs w:val="18"/>
        </w:rPr>
        <w:t xml:space="preserve">др. В ходе исследований </w:t>
      </w:r>
      <w:r>
        <w:rPr>
          <w:rFonts w:ascii="Verdana" w:hAnsi="Verdana"/>
          <w:color w:val="000000"/>
          <w:sz w:val="18"/>
          <w:szCs w:val="18"/>
        </w:rPr>
        <w:lastRenderedPageBreak/>
        <w:t>использовались труды' зарубежных авторов, изучавших различные методы инвестиционного анализа: И.А.</w:t>
      </w:r>
      <w:r>
        <w:rPr>
          <w:rStyle w:val="WW8Num2z0"/>
          <w:rFonts w:ascii="Verdana" w:hAnsi="Verdana"/>
          <w:color w:val="000000"/>
          <w:sz w:val="18"/>
          <w:szCs w:val="18"/>
        </w:rPr>
        <w:t> </w:t>
      </w:r>
      <w:r>
        <w:rPr>
          <w:rStyle w:val="WW8Num3z0"/>
          <w:rFonts w:ascii="Verdana" w:hAnsi="Verdana"/>
          <w:color w:val="4682B4"/>
          <w:sz w:val="18"/>
          <w:szCs w:val="18"/>
        </w:rPr>
        <w:t>Бланка</w:t>
      </w:r>
      <w:r>
        <w:rPr>
          <w:rFonts w:ascii="Verdana" w:hAnsi="Verdana"/>
          <w:color w:val="000000"/>
          <w:sz w:val="18"/>
          <w:szCs w:val="18"/>
        </w:rPr>
        <w:t>, Ю. Бригхема, JT. Гапенски, К.</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Б. Райана, Дж. Сигел, У.</w:t>
      </w:r>
      <w:r>
        <w:rPr>
          <w:rStyle w:val="WW8Num2z0"/>
          <w:rFonts w:ascii="Verdana" w:hAnsi="Verdana"/>
          <w:color w:val="000000"/>
          <w:sz w:val="18"/>
          <w:szCs w:val="18"/>
        </w:rPr>
        <w:t> </w:t>
      </w:r>
      <w:r>
        <w:rPr>
          <w:rStyle w:val="WW8Num3z0"/>
          <w:rFonts w:ascii="Verdana" w:hAnsi="Verdana"/>
          <w:color w:val="4682B4"/>
          <w:sz w:val="18"/>
          <w:szCs w:val="18"/>
        </w:rPr>
        <w:t>Шарпа</w:t>
      </w:r>
      <w:r>
        <w:rPr>
          <w:rFonts w:ascii="Verdana" w:hAnsi="Verdana"/>
          <w:color w:val="000000"/>
          <w:sz w:val="18"/>
          <w:szCs w:val="18"/>
        </w:rPr>
        <w:t>, Дж. К. Шима и др. При изложении методов анализа инвестиционных рисков работы как отечественных, так и зарубежных авторов можно разделить на две группы. Первая группа - работы (например, У. Шарпа), в которых доминирует "технический" подход, ряд авторов прямо называет областью своей работы "финансовый</w:t>
      </w:r>
      <w:r>
        <w:rPr>
          <w:rStyle w:val="WW8Num2z0"/>
          <w:rFonts w:ascii="Verdana" w:hAnsi="Verdana"/>
          <w:color w:val="000000"/>
          <w:sz w:val="18"/>
          <w:szCs w:val="18"/>
        </w:rPr>
        <w:t> </w:t>
      </w:r>
      <w:r>
        <w:rPr>
          <w:rStyle w:val="WW8Num3z0"/>
          <w:rFonts w:ascii="Verdana" w:hAnsi="Verdana"/>
          <w:color w:val="4682B4"/>
          <w:sz w:val="18"/>
          <w:szCs w:val="18"/>
        </w:rPr>
        <w:t>инжиниринг</w:t>
      </w:r>
      <w:r>
        <w:rPr>
          <w:rFonts w:ascii="Verdana" w:hAnsi="Verdana"/>
          <w:color w:val="000000"/>
          <w:sz w:val="18"/>
          <w:szCs w:val="18"/>
        </w:rPr>
        <w:t>". Другая группа - работы (например, И.А. Бланка), в которых доминирует экономический подход. Таким образом, возникает проблема двойственности методов анализа риска.</w:t>
      </w:r>
    </w:p>
    <w:p w14:paraId="7F49DCFE"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исследований среды принятия инвестиционных решений использовались труды отечественных ученых, изучавших различные аспекты инвестиционной среды, ' в том числе проблемы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налогообложения: А.С.</w:t>
      </w:r>
      <w:r>
        <w:rPr>
          <w:rStyle w:val="WW8Num2z0"/>
          <w:rFonts w:ascii="Verdana" w:hAnsi="Verdana"/>
          <w:color w:val="000000"/>
          <w:sz w:val="18"/>
          <w:szCs w:val="18"/>
        </w:rPr>
        <w:t> </w:t>
      </w:r>
      <w:r>
        <w:rPr>
          <w:rStyle w:val="WW8Num3z0"/>
          <w:rFonts w:ascii="Verdana" w:hAnsi="Verdana"/>
          <w:color w:val="4682B4"/>
          <w:sz w:val="18"/>
          <w:szCs w:val="18"/>
        </w:rPr>
        <w:t>Бакаева</w:t>
      </w:r>
      <w:r>
        <w:rPr>
          <w:rFonts w:ascii="Verdana" w:hAnsi="Verdana"/>
          <w:color w:val="000000"/>
          <w:sz w:val="18"/>
          <w:szCs w:val="18"/>
        </w:rPr>
        <w:t>, П.С. Безруких, И.А. Белобжецкого, М.А.</w:t>
      </w:r>
      <w:r>
        <w:rPr>
          <w:rStyle w:val="WW8Num2z0"/>
          <w:rFonts w:ascii="Verdana" w:hAnsi="Verdana"/>
          <w:color w:val="000000"/>
          <w:sz w:val="18"/>
          <w:szCs w:val="18"/>
        </w:rPr>
        <w:t> </w:t>
      </w:r>
      <w:r>
        <w:rPr>
          <w:rStyle w:val="WW8Num3z0"/>
          <w:rFonts w:ascii="Verdana" w:hAnsi="Verdana"/>
          <w:color w:val="4682B4"/>
          <w:sz w:val="18"/>
          <w:szCs w:val="18"/>
        </w:rPr>
        <w:t>Бахрушиной</w:t>
      </w:r>
      <w:r>
        <w:rPr>
          <w:rFonts w:ascii="Verdana" w:hAnsi="Verdana"/>
          <w:color w:val="000000"/>
          <w:sz w:val="18"/>
          <w:szCs w:val="18"/>
        </w:rPr>
        <w:t>, О.В. Голосова, М.А. Ивановой, В.Б.</w:t>
      </w:r>
      <w:r>
        <w:rPr>
          <w:rStyle w:val="WW8Num2z0"/>
          <w:rFonts w:ascii="Verdana" w:hAnsi="Verdana"/>
          <w:color w:val="000000"/>
          <w:sz w:val="18"/>
          <w:szCs w:val="18"/>
        </w:rPr>
        <w:t> </w:t>
      </w:r>
      <w:r>
        <w:rPr>
          <w:rStyle w:val="WW8Num3z0"/>
          <w:rFonts w:ascii="Verdana" w:hAnsi="Verdana"/>
          <w:color w:val="4682B4"/>
          <w:sz w:val="18"/>
          <w:szCs w:val="18"/>
        </w:rPr>
        <w:t>Ивашкевича</w:t>
      </w:r>
      <w:r>
        <w:rPr>
          <w:rFonts w:ascii="Verdana" w:hAnsi="Verdana"/>
          <w:color w:val="000000"/>
          <w:sz w:val="18"/>
          <w:szCs w:val="18"/>
        </w:rPr>
        <w:t>, З.В. Кирьяновой, Н.П. Кондракова, А.Д.</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С.А. Николаевой, А.Ш. Маргулиса, П.П.</w:t>
      </w:r>
      <w:r>
        <w:rPr>
          <w:rStyle w:val="WW8Num2z0"/>
          <w:rFonts w:ascii="Verdana" w:hAnsi="Verdana"/>
          <w:color w:val="000000"/>
          <w:sz w:val="18"/>
          <w:szCs w:val="18"/>
        </w:rPr>
        <w:t> </w:t>
      </w:r>
      <w:r>
        <w:rPr>
          <w:rStyle w:val="WW8Num3z0"/>
          <w:rFonts w:ascii="Verdana" w:hAnsi="Verdana"/>
          <w:color w:val="4682B4"/>
          <w:sz w:val="18"/>
          <w:szCs w:val="18"/>
        </w:rPr>
        <w:t>Новиченко</w:t>
      </w:r>
      <w:r>
        <w:rPr>
          <w:rFonts w:ascii="Verdana" w:hAnsi="Verdana"/>
          <w:color w:val="000000"/>
          <w:sz w:val="18"/>
          <w:szCs w:val="18"/>
        </w:rPr>
        <w:t>, В.Д. Новодворского, Л.П. Павловой, В.Ф.</w:t>
      </w:r>
      <w:r>
        <w:rPr>
          <w:rStyle w:val="WW8Num2z0"/>
          <w:rFonts w:ascii="Verdana" w:hAnsi="Verdana"/>
          <w:color w:val="000000"/>
          <w:sz w:val="18"/>
          <w:szCs w:val="18"/>
        </w:rPr>
        <w:t> </w:t>
      </w:r>
      <w:r>
        <w:rPr>
          <w:rStyle w:val="WW8Num3z0"/>
          <w:rFonts w:ascii="Verdana" w:hAnsi="Verdana"/>
          <w:color w:val="4682B4"/>
          <w:sz w:val="18"/>
          <w:szCs w:val="18"/>
        </w:rPr>
        <w:t>Палия</w:t>
      </w:r>
      <w:r>
        <w:rPr>
          <w:rFonts w:ascii="Verdana" w:hAnsi="Verdana"/>
          <w:color w:val="000000"/>
          <w:sz w:val="18"/>
          <w:szCs w:val="18"/>
        </w:rPr>
        <w:t>, В.И. Петровой, И.А. I</w:t>
      </w:r>
    </w:p>
    <w:p w14:paraId="4FAFE9E5"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Слабинской</w:t>
      </w:r>
      <w:r>
        <w:rPr>
          <w:rFonts w:ascii="Verdana" w:hAnsi="Verdana"/>
          <w:color w:val="000000"/>
          <w:sz w:val="18"/>
          <w:szCs w:val="18"/>
        </w:rPr>
        <w:t>, С.Г. Хозяевой, Д.Г. Черник, С.В. Шебек, Л.З.</w:t>
      </w:r>
      <w:r>
        <w:rPr>
          <w:rStyle w:val="WW8Num2z0"/>
          <w:rFonts w:ascii="Verdana" w:hAnsi="Verdana"/>
          <w:color w:val="000000"/>
          <w:sz w:val="18"/>
          <w:szCs w:val="18"/>
        </w:rPr>
        <w:t> </w:t>
      </w:r>
      <w:r>
        <w:rPr>
          <w:rStyle w:val="WW8Num3z0"/>
          <w:rFonts w:ascii="Verdana" w:hAnsi="Verdana"/>
          <w:color w:val="4682B4"/>
          <w:sz w:val="18"/>
          <w:szCs w:val="18"/>
        </w:rPr>
        <w:t>Шнейдмана</w:t>
      </w:r>
      <w:r>
        <w:rPr>
          <w:rStyle w:val="WW8Num2z0"/>
          <w:rFonts w:ascii="Verdana" w:hAnsi="Verdana"/>
          <w:color w:val="000000"/>
          <w:sz w:val="18"/>
          <w:szCs w:val="18"/>
        </w:rPr>
        <w:t> </w:t>
      </w:r>
      <w:r>
        <w:rPr>
          <w:rFonts w:ascii="Verdana" w:hAnsi="Verdana"/>
          <w:color w:val="000000"/>
          <w:sz w:val="18"/>
          <w:szCs w:val="18"/>
        </w:rPr>
        <w:t>и др., другие аспекты инвестиционной среды: О.В Аксеновой, С.Ю.Бахарева, В.И.</w:t>
      </w:r>
    </w:p>
    <w:p w14:paraId="2AACC624"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Воропаева,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И.П. Павлова, А.Е. Когут, М.Ф.</w:t>
      </w:r>
      <w:r>
        <w:rPr>
          <w:rStyle w:val="WW8Num2z0"/>
          <w:rFonts w:ascii="Verdana" w:hAnsi="Verdana"/>
          <w:color w:val="000000"/>
          <w:sz w:val="18"/>
          <w:szCs w:val="18"/>
        </w:rPr>
        <w:t> </w:t>
      </w:r>
      <w:r>
        <w:rPr>
          <w:rStyle w:val="WW8Num3z0"/>
          <w:rFonts w:ascii="Verdana" w:hAnsi="Verdana"/>
          <w:color w:val="4682B4"/>
          <w:sz w:val="18"/>
          <w:szCs w:val="18"/>
        </w:rPr>
        <w:t>Овсийчук</w:t>
      </w:r>
      <w:r>
        <w:rPr>
          <w:rFonts w:ascii="Verdana" w:hAnsi="Verdana"/>
          <w:color w:val="000000"/>
          <w:sz w:val="18"/>
          <w:szCs w:val="18"/>
        </w:rPr>
        <w:t>, Н.И.</w:t>
      </w:r>
    </w:p>
    <w:p w14:paraId="413A25A6"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Олейникова, Л.Б.</w:t>
      </w:r>
      <w:r>
        <w:rPr>
          <w:rStyle w:val="WW8Num2z0"/>
          <w:rFonts w:ascii="Verdana" w:hAnsi="Verdana"/>
          <w:color w:val="000000"/>
          <w:sz w:val="18"/>
          <w:szCs w:val="18"/>
        </w:rPr>
        <w:t> </w:t>
      </w:r>
      <w:r>
        <w:rPr>
          <w:rStyle w:val="WW8Num3z0"/>
          <w:rFonts w:ascii="Verdana" w:hAnsi="Verdana"/>
          <w:color w:val="4682B4"/>
          <w:sz w:val="18"/>
          <w:szCs w:val="18"/>
        </w:rPr>
        <w:t>Сидельниковой</w:t>
      </w:r>
      <w:r>
        <w:rPr>
          <w:rFonts w:ascii="Verdana" w:hAnsi="Verdana"/>
          <w:color w:val="000000"/>
          <w:sz w:val="18"/>
          <w:szCs w:val="18"/>
        </w:rPr>
        <w:t>, Д.В. Шопенко и др. Использовались труды зарубежных авторов, исследовавших различные факторы инвестиционной среды: М.Ф. Ван Бреда, М Миллера, Ф.</w:t>
      </w:r>
      <w:r>
        <w:rPr>
          <w:rStyle w:val="WW8Num2z0"/>
          <w:rFonts w:ascii="Verdana" w:hAnsi="Verdana"/>
          <w:color w:val="000000"/>
          <w:sz w:val="18"/>
          <w:szCs w:val="18"/>
        </w:rPr>
        <w:t> </w:t>
      </w:r>
      <w:r>
        <w:rPr>
          <w:rStyle w:val="WW8Num3z0"/>
          <w:rFonts w:ascii="Verdana" w:hAnsi="Verdana"/>
          <w:color w:val="4682B4"/>
          <w:sz w:val="18"/>
          <w:szCs w:val="18"/>
        </w:rPr>
        <w:t>Модильяни</w:t>
      </w:r>
      <w:r>
        <w:rPr>
          <w:rFonts w:ascii="Verdana" w:hAnsi="Verdana"/>
          <w:color w:val="000000"/>
          <w:sz w:val="18"/>
          <w:szCs w:val="18"/>
        </w:rPr>
        <w:t>, Д. Миддлтона, Д. Норкотта, Дж. Рис, Ж.</w:t>
      </w:r>
      <w:r>
        <w:rPr>
          <w:rStyle w:val="WW8Num2z0"/>
          <w:rFonts w:ascii="Verdana" w:hAnsi="Verdana"/>
          <w:color w:val="000000"/>
          <w:sz w:val="18"/>
          <w:szCs w:val="18"/>
        </w:rPr>
        <w:t> </w:t>
      </w:r>
      <w:r>
        <w:rPr>
          <w:rStyle w:val="WW8Num3z0"/>
          <w:rFonts w:ascii="Verdana" w:hAnsi="Verdana"/>
          <w:color w:val="4682B4"/>
          <w:sz w:val="18"/>
          <w:szCs w:val="18"/>
        </w:rPr>
        <w:t>Ришара</w:t>
      </w:r>
      <w:r>
        <w:rPr>
          <w:rFonts w:ascii="Verdana" w:hAnsi="Verdana"/>
          <w:color w:val="000000"/>
          <w:sz w:val="18"/>
          <w:szCs w:val="18"/>
        </w:rPr>
        <w:t>, Э.С. Хендриксена, Р. Энтони и др.</w:t>
      </w:r>
    </w:p>
    <w:p w14:paraId="6EC33196"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исследований является развитие1 теории и методологии инвестиционного анализа и методов отбора для финансирования</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инвестиционных проектов, обеспечивающих реализацию стратегии развития субъектов хозяйствования при</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риска и достижении заданной эффективности.</w:t>
      </w:r>
    </w:p>
    <w:p w14:paraId="515230FE"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достижения этой цели выделены следующие</w:t>
      </w:r>
      <w:r>
        <w:rPr>
          <w:rStyle w:val="WW8Num2z0"/>
          <w:rFonts w:ascii="Verdana" w:hAnsi="Verdana"/>
          <w:color w:val="000000"/>
          <w:sz w:val="18"/>
          <w:szCs w:val="18"/>
        </w:rPr>
        <w:t> </w:t>
      </w:r>
      <w:r>
        <w:rPr>
          <w:rStyle w:val="WW8Num3z0"/>
          <w:rFonts w:ascii="Verdana" w:hAnsi="Verdana"/>
          <w:color w:val="4682B4"/>
          <w:sz w:val="18"/>
          <w:szCs w:val="18"/>
        </w:rPr>
        <w:t>подцели</w:t>
      </w:r>
      <w:r>
        <w:rPr>
          <w:rStyle w:val="WW8Num2z0"/>
          <w:rFonts w:ascii="Verdana" w:hAnsi="Verdana"/>
          <w:color w:val="000000"/>
          <w:sz w:val="18"/>
          <w:szCs w:val="18"/>
        </w:rPr>
        <w:t> </w:t>
      </w:r>
      <w:r>
        <w:rPr>
          <w:rFonts w:ascii="Verdana" w:hAnsi="Verdana"/>
          <w:color w:val="000000"/>
          <w:sz w:val="18"/>
          <w:szCs w:val="18"/>
        </w:rPr>
        <w:t>с постановкой и решением соответствующих задач.</w:t>
      </w:r>
    </w:p>
    <w:p w14:paraId="592E5085"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Подцель</w:t>
      </w:r>
      <w:r>
        <w:rPr>
          <w:rStyle w:val="WW8Num2z0"/>
          <w:rFonts w:ascii="Verdana" w:hAnsi="Verdana"/>
          <w:color w:val="000000"/>
          <w:sz w:val="18"/>
          <w:szCs w:val="18"/>
        </w:rPr>
        <w:t> </w:t>
      </w:r>
      <w:r>
        <w:rPr>
          <w:rFonts w:ascii="Verdana" w:hAnsi="Verdana"/>
          <w:color w:val="000000"/>
          <w:sz w:val="18"/>
          <w:szCs w:val="18"/>
        </w:rPr>
        <w:t>1 - формирование методологии инвестиционного анализа. Для достижения этой подцели были поставлены и решены следующие задачи:</w:t>
      </w:r>
    </w:p>
    <w:p w14:paraId="60D3ECC2"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сущность инвестиций как экономической категории;</w:t>
      </w:r>
    </w:p>
    <w:p w14:paraId="3D2EC4A4"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место и роль анализа инвестиций в системе принятия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решений субъектом хозяйствования;</w:t>
      </w:r>
    </w:p>
    <w:p w14:paraId="463A8C36"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сформировать методологию инвестиционного анализа.</w:t>
      </w:r>
    </w:p>
    <w:p w14:paraId="4F21DC24"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Подцель 2 - совершенствование методов анализа риска инвестиций на основе сформированной методологии инвестиционного анализа. Для достижения этой подцели были поставлены и решены следующие задачи:</w:t>
      </w:r>
    </w:p>
    <w:p w14:paraId="610739D4"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изучить методические аспекты оценки рисков инвестиций;</w:t>
      </w:r>
    </w:p>
    <w:p w14:paraId="6D42514E"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уточнить двойственный характер методов анализа рисков проектных инвестиций и ввести дополнительные критерии их оценки;</w:t>
      </w:r>
    </w:p>
    <w:p w14:paraId="24360EA1"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анализа риска • инвестиционных проектов, учитывающую ценность проекта для</w:t>
      </w:r>
      <w:r>
        <w:rPr>
          <w:rStyle w:val="WW8Num2z0"/>
          <w:rFonts w:ascii="Verdana" w:hAnsi="Verdana"/>
          <w:color w:val="000000"/>
          <w:sz w:val="18"/>
          <w:szCs w:val="18"/>
        </w:rPr>
        <w:t> </w:t>
      </w:r>
      <w:r>
        <w:rPr>
          <w:rStyle w:val="WW8Num3z0"/>
          <w:rFonts w:ascii="Verdana" w:hAnsi="Verdana"/>
          <w:color w:val="4682B4"/>
          <w:sz w:val="18"/>
          <w:szCs w:val="18"/>
        </w:rPr>
        <w:t>инвестора</w:t>
      </w:r>
      <w:r>
        <w:rPr>
          <w:rFonts w:ascii="Verdana" w:hAnsi="Verdana"/>
          <w:color w:val="000000"/>
          <w:sz w:val="18"/>
          <w:szCs w:val="18"/>
        </w:rPr>
        <w:t>.</w:t>
      </w:r>
    </w:p>
    <w:p w14:paraId="48DC028A"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Подцель 3 - исследование среды принятия инвестиционных решений и совершенствование методов анализа доходности инвестиций на основе сформированной методологии инвестиционного анализа. Для достижения этой подцели были поставлены и решены следующие задачи:</w:t>
      </w:r>
    </w:p>
    <w:p w14:paraId="3B5A4FFC"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и выработать методические подходы к анализу инвестиционных процессов в России; &gt;</w:t>
      </w:r>
    </w:p>
    <w:p w14:paraId="12BB46F3"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действующие методики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инвестиций и выявить их место в формировании информационной базы анализа и контроля инвестиционных процессов;'</w:t>
      </w:r>
    </w:p>
    <w:p w14:paraId="359D87EF"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существующие методы анализа эффективности инвестиций;</w:t>
      </w:r>
    </w:p>
    <w:p w14:paraId="7774A361"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предложить области применения существующих критериев анализа эффективности инвестиционных проектов.</w:t>
      </w:r>
    </w:p>
    <w:p w14:paraId="50ACABFC"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Подцель 4 - создание, модификация и адаптация методов инвестиционного I анализа к применению в условиях экономики России с учетом специфики отрасли на основе сформированной методологии инвестиционного анализа. Для достижения этой подцели были поставлены и решены следующие задачи:</w:t>
      </w:r>
    </w:p>
    <w:p w14:paraId="0B4EC42F"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сформировать принципы создания новых моделей для формирования I</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инвестиционных проектов;</w:t>
      </w:r>
    </w:p>
    <w:p w14:paraId="67C8E62F"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методику анализа эффективности проекта разработки техногенного месторождения нефти;</w:t>
      </w:r>
    </w:p>
    <w:p w14:paraId="2133923C"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сформировать принципы моделирования распределения нефтегазовой</w:t>
      </w:r>
      <w:r>
        <w:rPr>
          <w:rStyle w:val="WW8Num2z0"/>
          <w:rFonts w:ascii="Verdana" w:hAnsi="Verdana"/>
          <w:color w:val="000000"/>
          <w:sz w:val="18"/>
          <w:szCs w:val="18"/>
        </w:rPr>
        <w:t> </w:t>
      </w:r>
      <w:r>
        <w:rPr>
          <w:rStyle w:val="WW8Num3z0"/>
          <w:rFonts w:ascii="Verdana" w:hAnsi="Verdana"/>
          <w:color w:val="4682B4"/>
          <w:sz w:val="18"/>
          <w:szCs w:val="18"/>
        </w:rPr>
        <w:t>ренты</w:t>
      </w:r>
      <w:r>
        <w:rPr>
          <w:rFonts w:ascii="Verdana" w:hAnsi="Verdana"/>
          <w:color w:val="000000"/>
          <w:sz w:val="18"/>
          <w:szCs w:val="18"/>
        </w:rPr>
        <w:t>;</w:t>
      </w:r>
    </w:p>
    <w:p w14:paraId="527DD69F"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создать модель инвестиционного анализа</w:t>
      </w:r>
      <w:r>
        <w:rPr>
          <w:rStyle w:val="WW8Num2z0"/>
          <w:rFonts w:ascii="Verdana" w:hAnsi="Verdana"/>
          <w:color w:val="000000"/>
          <w:sz w:val="18"/>
          <w:szCs w:val="18"/>
        </w:rPr>
        <w:t> </w:t>
      </w:r>
      <w:r>
        <w:rPr>
          <w:rStyle w:val="WW8Num3z0"/>
          <w:rFonts w:ascii="Verdana" w:hAnsi="Verdana"/>
          <w:color w:val="4682B4"/>
          <w:sz w:val="18"/>
          <w:szCs w:val="18"/>
        </w:rPr>
        <w:t>нефтегазового</w:t>
      </w:r>
      <w:r>
        <w:rPr>
          <w:rStyle w:val="WW8Num2z0"/>
          <w:rFonts w:ascii="Verdana" w:hAnsi="Verdana"/>
          <w:color w:val="000000"/>
          <w:sz w:val="18"/>
          <w:szCs w:val="18"/>
        </w:rPr>
        <w:t> </w:t>
      </w:r>
      <w:r>
        <w:rPr>
          <w:rFonts w:ascii="Verdana" w:hAnsi="Verdana"/>
          <w:color w:val="000000"/>
          <w:sz w:val="18"/>
          <w:szCs w:val="18"/>
        </w:rPr>
        <w:t>проекта, позволяющую исследовать распределение нефтегазовой ренты и режимы</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I</w:t>
      </w:r>
    </w:p>
    <w:p w14:paraId="409F6EE6"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возможность и целесообразность применения основных принципов налогообложения нефтегазовой промышленности в условиях современной России;</w:t>
      </w:r>
    </w:p>
    <w:p w14:paraId="3F6E3EED"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изучить особенности анализа инвестиций, осуществляемых организациями потребительской кооперации;</w:t>
      </w:r>
    </w:p>
    <w:p w14:paraId="0370EDFB"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подходы к анализу инвестиционных вложений организаций потребительской кооперации;</w:t>
      </w:r>
    </w:p>
    <w:p w14:paraId="1E666E88"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создать методику анализа финансовых результатов социально значимой деятельности организаций потребительской кооперации.</w:t>
      </w:r>
    </w:p>
    <w:p w14:paraId="5AAB21A9"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исследований. Предметом исследования являются теории инвестиционного анализа, учитывающие особенности управления инвестиционными проектами в условиях рыночной экономики. Объектом исследования являются: инвестиционная деятельность организаций различных организационно-правовых форм и видов деятельности, в частности, организаций нефтегазовой промышленности и, потребительской кооперации; финансовые потоки и</w:t>
      </w:r>
      <w:r>
        <w:rPr>
          <w:rStyle w:val="WW8Num2z0"/>
          <w:rFonts w:ascii="Verdana" w:hAnsi="Verdana"/>
          <w:color w:val="000000"/>
          <w:sz w:val="18"/>
          <w:szCs w:val="18"/>
        </w:rPr>
        <w:t> </w:t>
      </w:r>
      <w:r>
        <w:rPr>
          <w:rStyle w:val="WW8Num3z0"/>
          <w:rFonts w:ascii="Verdana" w:hAnsi="Verdana"/>
          <w:color w:val="4682B4"/>
          <w:sz w:val="18"/>
          <w:szCs w:val="18"/>
        </w:rPr>
        <w:t>кругообороты</w:t>
      </w:r>
      <w:r>
        <w:rPr>
          <w:rFonts w:ascii="Verdana" w:hAnsi="Verdana"/>
          <w:color w:val="000000"/>
          <w:sz w:val="18"/>
          <w:szCs w:val="18"/>
        </w:rPr>
        <w:t>капитала, возникающие в инвестиционной деятельности.</w:t>
      </w:r>
    </w:p>
    <w:p w14:paraId="72372A75"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Методология и методика исследования. Учитывая особенности осуществления инвестиционного процесса в российских экономических условиях, для корректного использования методов инвестиционного анализа необходимо I развитие методологических аспектов инвестиционного анализа. Рассмотрение инвестиционного проекта как экономической системы требует проведения системного анализа инвестиций. Совершенствование методов инвестиционного анализа должно, с одной стороны, учитывать особенности принятия инвестиционных решений в российских экономических условиях, а с другой -специфику отраслей экономики, в которых эти методы предполагается применять, что требует проведения ситуационного анализа инвестиций. С целью повышения эффективности инвестиции необходимо проведёние анализа всех стадий инвестиционной деятельности, что предопределяет проведение динамического анализа инвестиций.</w:t>
      </w:r>
    </w:p>
    <w:p w14:paraId="4964B115"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Важной составляющей инвестиционного анализа является анализ среды принятия инвестиционных решений. При этом любое инвестиционное решение должно рассматриваться в контексте общей стратегии организации, что предопределяет проведение</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анализа инвестиций. Важным фактором эффективности инвестиций являемся действующий режим налогообложения. Принятие инвестиционных решений невозможно без использования релевантной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 неучетной информации, что потребовало исследований в области информационного обеспечения инвестиционного анализа.</w:t>
      </w:r>
    </w:p>
    <w:p w14:paraId="36EA3FBB"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формировании методологии инвестиционного анализа использованы базовые понятия: теории финансов, теории налогообложения, теории принятия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предпринимательских</w:t>
      </w:r>
      <w:r>
        <w:rPr>
          <w:rStyle w:val="WW8Num2z0"/>
          <w:rFonts w:ascii="Verdana" w:hAnsi="Verdana"/>
          <w:color w:val="000000"/>
          <w:sz w:val="18"/>
          <w:szCs w:val="18"/>
        </w:rPr>
        <w:t> </w:t>
      </w:r>
      <w:r>
        <w:rPr>
          <w:rFonts w:ascii="Verdana" w:hAnsi="Verdana"/>
          <w:color w:val="000000"/>
          <w:sz w:val="18"/>
          <w:szCs w:val="18"/>
        </w:rPr>
        <w:t xml:space="preserve">решений, теории выбора решения в условиях риска, теории образования прибыли и ренты. Авторская трактовка методологии анализа инвестиций основана на комплексном применении системного, ситуационного и динамического подходов в инвестиционном анализе; концепций: "затрат-выгод", "альтернативной стоимости", "соотнесения доходности и риска", "учета целей управления", учете особенностей </w:t>
      </w:r>
      <w:r>
        <w:rPr>
          <w:rFonts w:ascii="Verdana" w:hAnsi="Verdana"/>
          <w:color w:val="000000"/>
          <w:sz w:val="18"/>
          <w:szCs w:val="18"/>
        </w:rPr>
        <w:lastRenderedPageBreak/>
        <w:t>рассматриваемых отраслей и современной российской экономики в целом.</w:t>
      </w:r>
    </w:p>
    <w:p w14:paraId="539BBF40"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среды принятия инвестиционных решений основывалось на наблюдении, характеристике</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и статистических данных, экономико-математических методах, методике проведения вычислительного эксперимента. В процессе исследований в области совершенствования методов инвестиционного анализа применялись: общенаучные методы анализа и синтеза, абстрактно-логический, статистико-экономический,</w:t>
      </w:r>
      <w:r>
        <w:rPr>
          <w:rStyle w:val="WW8Num2z0"/>
          <w:rFonts w:ascii="Verdana" w:hAnsi="Verdana"/>
          <w:color w:val="000000"/>
          <w:sz w:val="18"/>
          <w:szCs w:val="18"/>
        </w:rPr>
        <w:t> </w:t>
      </w:r>
      <w:r>
        <w:rPr>
          <w:rStyle w:val="WW8Num3z0"/>
          <w:rFonts w:ascii="Verdana" w:hAnsi="Verdana"/>
          <w:color w:val="4682B4"/>
          <w:sz w:val="18"/>
          <w:szCs w:val="18"/>
        </w:rPr>
        <w:t>балансовый</w:t>
      </w:r>
      <w:r>
        <w:rPr>
          <w:rStyle w:val="WW8Num2z0"/>
          <w:rFonts w:ascii="Verdana" w:hAnsi="Verdana"/>
          <w:color w:val="000000"/>
          <w:sz w:val="18"/>
          <w:szCs w:val="18"/>
        </w:rPr>
        <w:t> </w:t>
      </w:r>
      <w:r>
        <w:rPr>
          <w:rFonts w:ascii="Verdana" w:hAnsi="Verdana"/>
          <w:color w:val="000000"/>
          <w:sz w:val="18"/>
          <w:szCs w:val="18"/>
        </w:rPr>
        <w:t>метод, экономико-математические методы (графические, функцибнального анализа, методы линейного программирования и теории вероятности). Существенной особенностью проведенных исследований по развитию теории инвестиционного анализа являлся учет специфики принятия инвестиционных решений в условиях современной России, где эти решения принимают лица, чье экономическое мышление было сформировано в иных экономических условиях.</w:t>
      </w:r>
    </w:p>
    <w:p w14:paraId="1904DDAF"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исследований. Работа выполнена в рамках специальностей: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(область исследований 1 "Бухгалтерский учет и экономический анализ", пункт 1.12 "Инвестиционный, финансовый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 08.00.10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w:t>
      </w:r>
    </w:p>
    <w:p w14:paraId="6AB93779" w14:textId="77777777" w:rsidR="005D0C2D" w:rsidRDefault="005D0C2D" w:rsidP="005D0C2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Комзолов, Алексей Алексеевич</w:t>
      </w:r>
    </w:p>
    <w:p w14:paraId="5E91FFF0"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2147201"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Проведенные исследования позволили сформулировать следующие выводы и предложения.</w:t>
      </w:r>
    </w:p>
    <w:p w14:paraId="056665B6"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настоящее время в России наиболее распространенной формой</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инвестиций является использование собственных средств, увеличиваются иностранные</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одной из относительно новых форм является</w:t>
      </w:r>
      <w:r>
        <w:rPr>
          <w:rStyle w:val="WW8Num2z0"/>
          <w:rFonts w:ascii="Verdana" w:hAnsi="Verdana"/>
          <w:color w:val="000000"/>
          <w:sz w:val="18"/>
          <w:szCs w:val="18"/>
        </w:rPr>
        <w:t> </w:t>
      </w:r>
      <w:r>
        <w:rPr>
          <w:rStyle w:val="WW8Num3z0"/>
          <w:rFonts w:ascii="Verdana" w:hAnsi="Verdana"/>
          <w:color w:val="4682B4"/>
          <w:sz w:val="18"/>
          <w:szCs w:val="18"/>
        </w:rPr>
        <w:t>лизинговое</w:t>
      </w:r>
      <w:r>
        <w:rPr>
          <w:rStyle w:val="WW8Num2z0"/>
          <w:rFonts w:ascii="Verdana" w:hAnsi="Verdana"/>
          <w:color w:val="000000"/>
          <w:sz w:val="18"/>
          <w:szCs w:val="18"/>
        </w:rPr>
        <w:t> </w:t>
      </w:r>
      <w:r>
        <w:rPr>
          <w:rFonts w:ascii="Verdana" w:hAnsi="Verdana"/>
          <w:color w:val="000000"/>
          <w:sz w:val="18"/>
          <w:szCs w:val="18"/>
        </w:rPr>
        <w:t>финансирование, преимущества которого стало возможно использовать после принятия главы 25 Налогового Крдекса.</w:t>
      </w:r>
    </w:p>
    <w:p w14:paraId="4458A652"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Расширение сферы инвестиционной деятельности обусловило необходимость совершенствования методов анализа</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w:t>
      </w:r>
    </w:p>
    <w:p w14:paraId="17F18244"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Рациональной методологией инвестиционного анализа следует считать такую, которая включает комплексное применение системного, ситуационного и динамического подходов, используемых в авторской интерпретации, концепций "альтернативной стоимости", "затрат-выгод", "соотнесения</w:t>
      </w:r>
      <w:r>
        <w:rPr>
          <w:rStyle w:val="WW8Num2z0"/>
          <w:rFonts w:ascii="Verdana" w:hAnsi="Verdana"/>
          <w:color w:val="000000"/>
          <w:sz w:val="18"/>
          <w:szCs w:val="18"/>
        </w:rPr>
        <w:t> </w:t>
      </w:r>
      <w:r>
        <w:rPr>
          <w:rStyle w:val="WW8Num3z0"/>
          <w:rFonts w:ascii="Verdana" w:hAnsi="Verdana"/>
          <w:color w:val="4682B4"/>
          <w:sz w:val="18"/>
          <w:szCs w:val="18"/>
        </w:rPr>
        <w:t>доходности</w:t>
      </w:r>
      <w:r>
        <w:rPr>
          <w:rStyle w:val="WW8Num2z0"/>
          <w:rFonts w:ascii="Verdana" w:hAnsi="Verdana"/>
          <w:color w:val="000000"/>
          <w:sz w:val="18"/>
          <w:szCs w:val="18"/>
        </w:rPr>
        <w:t> </w:t>
      </w:r>
      <w:r>
        <w:rPr>
          <w:rFonts w:ascii="Verdana" w:hAnsi="Verdana"/>
          <w:color w:val="000000"/>
          <w:sz w:val="18"/>
          <w:szCs w:val="18"/>
        </w:rPr>
        <w:t>и рискованности", разработанную концепцию "учета целей управления", а также I специальных математических дисциплин с учетом среды принятия решений, включающей состояние экономики, особенности проекта и точку зрения лиц, принимающих решение. ' I</w:t>
      </w:r>
    </w:p>
    <w:p w14:paraId="271F2274"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Использование системного и ситуационного подходов в авторской интерпретации при анализе инвестиционных проектов позволило, в частности, выявить, что для разных участников проекта любой из критериев эффективности инвестиций, рассчитываемых при оценке проекта, обладает различной I значимостью и эти критерии работают только в совокупности. Причем значимость того или иного критерия изменяется в зависимости от ситуации, в которой принимается решение.</w:t>
      </w:r>
    </w:p>
    <w:p w14:paraId="70797502"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Ни один из критериев эффективности проекта в отдельности не позволяет сформировать универсальный</w:t>
      </w:r>
      <w:r>
        <w:rPr>
          <w:rStyle w:val="WW8Num2z0"/>
          <w:rFonts w:ascii="Verdana" w:hAnsi="Verdana"/>
          <w:color w:val="000000"/>
          <w:sz w:val="18"/>
          <w:szCs w:val="18"/>
        </w:rPr>
        <w:t> </w:t>
      </w:r>
      <w:r>
        <w:rPr>
          <w:rStyle w:val="WW8Num3z0"/>
          <w:rFonts w:ascii="Verdana" w:hAnsi="Verdana"/>
          <w:color w:val="4682B4"/>
          <w:sz w:val="18"/>
          <w:szCs w:val="18"/>
        </w:rPr>
        <w:t>портфель</w:t>
      </w:r>
      <w:r>
        <w:rPr>
          <w:rStyle w:val="WW8Num2z0"/>
          <w:rFonts w:ascii="Verdana" w:hAnsi="Verdana"/>
          <w:color w:val="000000"/>
          <w:sz w:val="18"/>
          <w:szCs w:val="18"/>
        </w:rPr>
        <w:t> </w:t>
      </w:r>
      <w:r>
        <w:rPr>
          <w:rFonts w:ascii="Verdana" w:hAnsi="Verdana"/>
          <w:color w:val="000000"/>
          <w:sz w:val="18"/>
          <w:szCs w:val="18"/>
        </w:rPr>
        <w:t>инвестиционных проектов, оптимальный для любой ситуации. Предлагаемые математические модели на основе комплексного использования системного и ситуационного подходов в авторской интерпретации позволяют эффективно осуществлять формирование</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инвестиционных проектов. Целесообразность применения математической модели показана на примере</w:t>
      </w:r>
      <w:r>
        <w:rPr>
          <w:rStyle w:val="WW8Num2z0"/>
          <w:rFonts w:ascii="Verdana" w:hAnsi="Verdana"/>
          <w:color w:val="000000"/>
          <w:sz w:val="18"/>
          <w:szCs w:val="18"/>
        </w:rPr>
        <w:t> </w:t>
      </w:r>
      <w:r>
        <w:rPr>
          <w:rStyle w:val="WW8Num3z0"/>
          <w:rFonts w:ascii="Verdana" w:hAnsi="Verdana"/>
          <w:color w:val="4682B4"/>
          <w:sz w:val="18"/>
          <w:szCs w:val="18"/>
        </w:rPr>
        <w:t>ранжирования</w:t>
      </w:r>
      <w:r>
        <w:rPr>
          <w:rStyle w:val="WW8Num2z0"/>
          <w:rFonts w:ascii="Verdana" w:hAnsi="Verdana"/>
          <w:color w:val="000000"/>
          <w:sz w:val="18"/>
          <w:szCs w:val="18"/>
        </w:rPr>
        <w:t> </w:t>
      </w:r>
      <w:r>
        <w:rPr>
          <w:rFonts w:ascii="Verdana" w:hAnsi="Verdana"/>
          <w:color w:val="000000"/>
          <w:sz w:val="18"/>
          <w:szCs w:val="18"/>
        </w:rPr>
        <w:t>проектов освоения месторождений компании "</w:t>
      </w:r>
      <w:r>
        <w:rPr>
          <w:rStyle w:val="WW8Num3z0"/>
          <w:rFonts w:ascii="Verdana" w:hAnsi="Verdana"/>
          <w:color w:val="4682B4"/>
          <w:sz w:val="18"/>
          <w:szCs w:val="18"/>
        </w:rPr>
        <w:t>Лукойл</w:t>
      </w:r>
      <w:r>
        <w:rPr>
          <w:rFonts w:ascii="Verdana" w:hAnsi="Verdana"/>
          <w:color w:val="000000"/>
          <w:sz w:val="18"/>
          <w:szCs w:val="18"/>
        </w:rPr>
        <w:t>". I</w:t>
      </w:r>
    </w:p>
    <w:p w14:paraId="7E8AC8C1"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Применение системного подхода в авторской интерпретации позволило уточнить дуальную природу методов анализа проектных рисков. Дуальность является следствием существования различных представлений об экономических системах у различных профессиональных групп. Неучет двойственной природы методов анализа проектных рисков может привести к выбору неадекватного проектного решения. Критериями, предлагаемыми нами для учета дуальной природы методов анализа инвестиционных проектных рисков, являются индекс I риска и уровень риска. Эти показатели позволяет получать более обоснованные оценки</w:t>
      </w:r>
      <w:r>
        <w:rPr>
          <w:rStyle w:val="WW8Num2z0"/>
          <w:rFonts w:ascii="Verdana" w:hAnsi="Verdana"/>
          <w:color w:val="000000"/>
          <w:sz w:val="18"/>
          <w:szCs w:val="18"/>
        </w:rPr>
        <w:t> </w:t>
      </w:r>
      <w:r>
        <w:rPr>
          <w:rStyle w:val="WW8Num3z0"/>
          <w:rFonts w:ascii="Verdana" w:hAnsi="Verdana"/>
          <w:color w:val="4682B4"/>
          <w:sz w:val="18"/>
          <w:szCs w:val="18"/>
        </w:rPr>
        <w:t>рискованности</w:t>
      </w:r>
      <w:r>
        <w:rPr>
          <w:rStyle w:val="WW8Num2z0"/>
          <w:rFonts w:ascii="Verdana" w:hAnsi="Verdana"/>
          <w:color w:val="000000"/>
          <w:sz w:val="18"/>
          <w:szCs w:val="18"/>
        </w:rPr>
        <w:t> </w:t>
      </w:r>
      <w:r>
        <w:rPr>
          <w:rFonts w:ascii="Verdana" w:hAnsi="Verdana"/>
          <w:color w:val="000000"/>
          <w:sz w:val="18"/>
          <w:szCs w:val="18"/>
        </w:rPr>
        <w:t>проектных инвестиций.</w:t>
      </w:r>
    </w:p>
    <w:p w14:paraId="2D449E35"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6. Последовательное применение ситуационного подхода в авторской интерпретации при </w:t>
      </w:r>
      <w:r>
        <w:rPr>
          <w:rFonts w:ascii="Verdana" w:hAnsi="Verdana"/>
          <w:color w:val="000000"/>
          <w:sz w:val="18"/>
          <w:szCs w:val="18"/>
        </w:rPr>
        <w:lastRenderedPageBreak/>
        <w:t>проведении анализа риска</w:t>
      </w:r>
      <w:r>
        <w:rPr>
          <w:rStyle w:val="WW8Num2z0"/>
          <w:rFonts w:ascii="Verdana" w:hAnsi="Verdana"/>
          <w:color w:val="000000"/>
          <w:sz w:val="18"/>
          <w:szCs w:val="18"/>
        </w:rPr>
        <w:t> </w:t>
      </w:r>
      <w:r>
        <w:rPr>
          <w:rStyle w:val="WW8Num3z0"/>
          <w:rFonts w:ascii="Verdana" w:hAnsi="Verdana"/>
          <w:color w:val="4682B4"/>
          <w:sz w:val="18"/>
          <w:szCs w:val="18"/>
        </w:rPr>
        <w:t>нефтегазового</w:t>
      </w:r>
      <w:r>
        <w:rPr>
          <w:rStyle w:val="WW8Num2z0"/>
          <w:rFonts w:ascii="Verdana" w:hAnsi="Verdana"/>
          <w:color w:val="000000"/>
          <w:sz w:val="18"/>
          <w:szCs w:val="18"/>
        </w:rPr>
        <w:t> </w:t>
      </w:r>
      <w:r>
        <w:rPr>
          <w:rFonts w:ascii="Verdana" w:hAnsi="Verdana"/>
          <w:color w:val="000000"/>
          <w:sz w:val="18"/>
          <w:szCs w:val="18"/>
        </w:rPr>
        <w:t>проекта позволило, в частности, установить, что вес таких показателей, как математическое ожидание и дисперсия критериев эффективности проекта, существенным образом зависит от величины рассматриваемого проект! Предложенное</w:t>
      </w:r>
      <w:r>
        <w:rPr>
          <w:rStyle w:val="WW8Num2z0"/>
          <w:rFonts w:ascii="Verdana" w:hAnsi="Verdana"/>
          <w:color w:val="000000"/>
          <w:sz w:val="18"/>
          <w:szCs w:val="18"/>
        </w:rPr>
        <w:t> </w:t>
      </w:r>
      <w:r>
        <w:rPr>
          <w:rStyle w:val="WW8Num3z0"/>
          <w:rFonts w:ascii="Verdana" w:hAnsi="Verdana"/>
          <w:color w:val="4682B4"/>
          <w:sz w:val="18"/>
          <w:szCs w:val="18"/>
        </w:rPr>
        <w:t>ранжирование</w:t>
      </w:r>
      <w:r>
        <w:rPr>
          <w:rStyle w:val="WW8Num2z0"/>
          <w:rFonts w:ascii="Verdana" w:hAnsi="Verdana"/>
          <w:color w:val="000000"/>
          <w:sz w:val="18"/>
          <w:szCs w:val="18"/>
        </w:rPr>
        <w:t> </w:t>
      </w:r>
      <w:r>
        <w:rPr>
          <w:rFonts w:ascii="Verdana" w:hAnsi="Verdana"/>
          <w:color w:val="000000"/>
          <w:sz w:val="18"/>
          <w:szCs w:val="18"/>
        </w:rPr>
        <w:t>проектов на важнейшие, большие, средние и малые позволяет более адекватно определить степень важности того или иного критерия.</w:t>
      </w:r>
    </w:p>
    <w:p w14:paraId="3C76281A"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компании "</w:t>
      </w:r>
      <w:r>
        <w:rPr>
          <w:rStyle w:val="WW8Num3z0"/>
          <w:rFonts w:ascii="Verdana" w:hAnsi="Verdana"/>
          <w:color w:val="4682B4"/>
          <w:sz w:val="18"/>
          <w:szCs w:val="18"/>
        </w:rPr>
        <w:t>ГАЗПРОМ</w:t>
      </w:r>
      <w:r>
        <w:rPr>
          <w:rFonts w:ascii="Verdana" w:hAnsi="Verdana"/>
          <w:color w:val="000000"/>
          <w:sz w:val="18"/>
          <w:szCs w:val="18"/>
        </w:rPr>
        <w:t>" крупнейшими являются проекты с потребными</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Style w:val="WW8Num2z0"/>
          <w:rFonts w:ascii="Verdana" w:hAnsi="Verdana"/>
          <w:color w:val="000000"/>
          <w:sz w:val="18"/>
          <w:szCs w:val="18"/>
        </w:rPr>
        <w:t> </w:t>
      </w:r>
      <w:r>
        <w:rPr>
          <w:rFonts w:ascii="Verdana" w:hAnsi="Verdana"/>
          <w:color w:val="000000"/>
          <w:sz w:val="18"/>
          <w:szCs w:val="18"/>
        </w:rPr>
        <w:t>более 1,35 млрд. $, большими проектами являются проекты с инвестициями от 250 млн. до 1,35 млрд. $, средними проектами являются проекты с инвестициями от 115 млн. до 250 млрд. $, малыми являются проекты с потребными инвестициями менее 25,0 млн. $. Для нефтяной компании "Лукойл" крупнейшими будут проекты с инвестиционными затратами более 420 млн. $, большими проектами являются проекты с инвестициями от 115 млн. до 420 млн. $, средними проектами являются проекты с инвестициями от 50 до 115 млн. $, малыми являются проекты с потребными инвестициями менее 50 млн. $. I</w:t>
      </w:r>
    </w:p>
    <w:p w14:paraId="1BED46EA"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Применение ситуационного подхода в авторской интерпретации позволило установить, что наиболее адекватным методом инвестиционного анализа проектов разработки техногенных месторождений нефти является анализ</w:t>
      </w:r>
      <w:r>
        <w:rPr>
          <w:rStyle w:val="WW8Num2z0"/>
          <w:rFonts w:ascii="Verdana" w:hAnsi="Verdana"/>
          <w:color w:val="000000"/>
          <w:sz w:val="18"/>
          <w:szCs w:val="18"/>
        </w:rPr>
        <w:t> </w:t>
      </w:r>
      <w:r>
        <w:rPr>
          <w:rStyle w:val="WW8Num3z0"/>
          <w:rFonts w:ascii="Verdana" w:hAnsi="Verdana"/>
          <w:color w:val="4682B4"/>
          <w:sz w:val="18"/>
          <w:szCs w:val="18"/>
        </w:rPr>
        <w:t>безубыточности</w:t>
      </w:r>
      <w:r>
        <w:rPr>
          <w:rFonts w:ascii="Verdana" w:hAnsi="Verdana"/>
          <w:color w:val="000000"/>
          <w:sz w:val="18"/>
          <w:szCs w:val="18"/>
        </w:rPr>
        <w:t>. При этом, под точкой безубыточности целесообразно понимать не объем реализации (как в классическом анализе безубыточности), а</w:t>
      </w:r>
      <w:r>
        <w:rPr>
          <w:rStyle w:val="WW8Num2z0"/>
          <w:rFonts w:ascii="Verdana" w:hAnsi="Verdana"/>
          <w:color w:val="000000"/>
          <w:sz w:val="18"/>
          <w:szCs w:val="18"/>
        </w:rPr>
        <w:t> </w:t>
      </w:r>
      <w:r>
        <w:rPr>
          <w:rStyle w:val="WW8Num3z0"/>
          <w:rFonts w:ascii="Verdana" w:hAnsi="Verdana"/>
          <w:color w:val="4682B4"/>
          <w:sz w:val="18"/>
          <w:szCs w:val="18"/>
        </w:rPr>
        <w:t>процент</w:t>
      </w:r>
      <w:r>
        <w:rPr>
          <w:rStyle w:val="WW8Num2z0"/>
          <w:rFonts w:ascii="Verdana" w:hAnsi="Verdana"/>
          <w:color w:val="000000"/>
          <w:sz w:val="18"/>
          <w:szCs w:val="18"/>
        </w:rPr>
        <w:t> </w:t>
      </w:r>
      <w:r>
        <w:rPr>
          <w:rFonts w:ascii="Verdana" w:hAnsi="Verdana"/>
          <w:color w:val="000000"/>
          <w:sz w:val="18"/>
          <w:szCs w:val="18"/>
        </w:rPr>
        <w:t>извлечения керосина из линз. Анализ конкретного месторождения, в частности, показал, что для обеспечения безубыточности проекта необходимо (при разных вариантах разработки месторождения и использования извлекаемого нефтепродукта) обеспечить извлечение 15-48% от</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керосина в линзах. Таким образом, проведенные расчеты показывают очевидную возможность обеспечить</w:t>
      </w:r>
      <w:r>
        <w:rPr>
          <w:rStyle w:val="WW8Num2z0"/>
          <w:rFonts w:ascii="Verdana" w:hAnsi="Verdana"/>
          <w:color w:val="000000"/>
          <w:sz w:val="18"/>
          <w:szCs w:val="18"/>
        </w:rPr>
        <w:t> </w:t>
      </w:r>
      <w:r>
        <w:rPr>
          <w:rStyle w:val="WW8Num3z0"/>
          <w:rFonts w:ascii="Verdana" w:hAnsi="Verdana"/>
          <w:color w:val="4682B4"/>
          <w:sz w:val="18"/>
          <w:szCs w:val="18"/>
        </w:rPr>
        <w:t>безубыточность</w:t>
      </w:r>
      <w:r>
        <w:rPr>
          <w:rStyle w:val="WW8Num2z0"/>
          <w:rFonts w:ascii="Verdana" w:hAnsi="Verdana"/>
          <w:color w:val="000000"/>
          <w:sz w:val="18"/>
          <w:szCs w:val="18"/>
        </w:rPr>
        <w:t> </w:t>
      </w:r>
      <w:r>
        <w:rPr>
          <w:rFonts w:ascii="Verdana" w:hAnsi="Verdana"/>
          <w:color w:val="000000"/>
          <w:sz w:val="18"/>
          <w:szCs w:val="18"/>
        </w:rPr>
        <w:t>проекта для этого конкретного месторождения.</w:t>
      </w:r>
    </w:p>
    <w:p w14:paraId="78C62DD6"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Применение динамического подхода в авторской интерпретации и разработанной концепции "учета целей управления" позволило сформулировать принципы анализа инвестиционного климата, которые заключаются в следующем.</w:t>
      </w:r>
    </w:p>
    <w:p w14:paraId="65D958BC"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Существенной и во многом определяющей частью любой экономической системы является общественное сознание, в свою очередь являющееся результатом процесса исторического развития конкретной страны.</w:t>
      </w:r>
    </w:p>
    <w:p w14:paraId="5E2E1703"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Экономические системы могут быть классифицированы, как по способу</w:t>
      </w:r>
      <w:r>
        <w:rPr>
          <w:rStyle w:val="WW8Num2z0"/>
          <w:rFonts w:ascii="Verdana" w:hAnsi="Verdana"/>
          <w:color w:val="000000"/>
          <w:sz w:val="18"/>
          <w:szCs w:val="18"/>
        </w:rPr>
        <w:t> </w:t>
      </w:r>
      <w:r>
        <w:rPr>
          <w:rStyle w:val="WW8Num3z0"/>
          <w:rFonts w:ascii="Verdana" w:hAnsi="Verdana"/>
          <w:color w:val="4682B4"/>
          <w:sz w:val="18"/>
          <w:szCs w:val="18"/>
        </w:rPr>
        <w:t>товарооборота</w:t>
      </w:r>
      <w:r>
        <w:rPr>
          <w:rFonts w:ascii="Verdana" w:hAnsi="Verdana"/>
          <w:color w:val="000000"/>
          <w:sz w:val="18"/>
          <w:szCs w:val="18"/>
        </w:rPr>
        <w:t>, так и по способу производства</w:t>
      </w:r>
      <w:r>
        <w:rPr>
          <w:rStyle w:val="WW8Num2z0"/>
          <w:rFonts w:ascii="Verdana" w:hAnsi="Verdana"/>
          <w:color w:val="000000"/>
          <w:sz w:val="18"/>
          <w:szCs w:val="18"/>
        </w:rPr>
        <w:t> </w:t>
      </w:r>
      <w:r>
        <w:rPr>
          <w:rStyle w:val="WW8Num3z0"/>
          <w:rFonts w:ascii="Verdana" w:hAnsi="Verdana"/>
          <w:color w:val="4682B4"/>
          <w:sz w:val="18"/>
          <w:szCs w:val="18"/>
        </w:rPr>
        <w:t>товара</w:t>
      </w:r>
      <w:r>
        <w:rPr>
          <w:rFonts w:ascii="Verdana" w:hAnsi="Verdana"/>
          <w:color w:val="000000"/>
          <w:sz w:val="18"/>
          <w:szCs w:val="18"/>
        </w:rPr>
        <w:t>.</w:t>
      </w:r>
    </w:p>
    <w:p w14:paraId="2935AB74"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Основой</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механизма производства товара являются отношения</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w:t>
      </w:r>
    </w:p>
    <w:p w14:paraId="0AFF410F" w14:textId="77777777" w:rsidR="005D0C2D" w:rsidRDefault="005D0C2D" w:rsidP="005D0C2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Экономика России является вполне рыночной.</w:t>
      </w:r>
    </w:p>
    <w:p w14:paraId="7D6F8D99"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Экономика России, с точки зрения анализа системы производства</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в основном не является ни капиталистической, ни социалистической, ее скорее можно назвать экономикой доминирования</w:t>
      </w:r>
      <w:r>
        <w:rPr>
          <w:rStyle w:val="WW8Num2z0"/>
          <w:rFonts w:ascii="Verdana" w:hAnsi="Verdana"/>
          <w:color w:val="000000"/>
          <w:sz w:val="18"/>
          <w:szCs w:val="18"/>
        </w:rPr>
        <w:t> </w:t>
      </w:r>
      <w:r>
        <w:rPr>
          <w:rStyle w:val="WW8Num3z0"/>
          <w:rFonts w:ascii="Verdana" w:hAnsi="Verdana"/>
          <w:color w:val="4682B4"/>
          <w:sz w:val="18"/>
          <w:szCs w:val="18"/>
        </w:rPr>
        <w:t>неэффективных</w:t>
      </w:r>
      <w:r>
        <w:rPr>
          <w:rStyle w:val="WW8Num2z0"/>
          <w:rFonts w:ascii="Verdana" w:hAnsi="Verdana"/>
          <w:color w:val="000000"/>
          <w:sz w:val="18"/>
          <w:szCs w:val="18"/>
        </w:rPr>
        <w:t> </w:t>
      </w:r>
      <w:r>
        <w:rPr>
          <w:rFonts w:ascii="Verdana" w:hAnsi="Verdana"/>
          <w:color w:val="000000"/>
          <w:sz w:val="18"/>
          <w:szCs w:val="18"/>
        </w:rPr>
        <w:t>собственников. I</w:t>
      </w:r>
    </w:p>
    <w:p w14:paraId="3B982CC7"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Сформулированные принципы моделирования распределения</w:t>
      </w:r>
      <w:r>
        <w:rPr>
          <w:rStyle w:val="WW8Num2z0"/>
          <w:rFonts w:ascii="Verdana" w:hAnsi="Verdana"/>
          <w:color w:val="000000"/>
          <w:sz w:val="18"/>
          <w:szCs w:val="18"/>
        </w:rPr>
        <w:t> </w:t>
      </w:r>
      <w:r>
        <w:rPr>
          <w:rStyle w:val="WW8Num3z0"/>
          <w:rFonts w:ascii="Verdana" w:hAnsi="Verdana"/>
          <w:color w:val="4682B4"/>
          <w:sz w:val="18"/>
          <w:szCs w:val="18"/>
        </w:rPr>
        <w:t>нефтегазовой</w:t>
      </w:r>
      <w:r>
        <w:rPr>
          <w:rStyle w:val="WW8Num2z0"/>
          <w:rFonts w:ascii="Verdana" w:hAnsi="Verdana"/>
          <w:color w:val="000000"/>
          <w:sz w:val="18"/>
          <w:szCs w:val="18"/>
        </w:rPr>
        <w:t> </w:t>
      </w:r>
      <w:r>
        <w:rPr>
          <w:rFonts w:ascii="Verdana" w:hAnsi="Verdana"/>
          <w:color w:val="000000"/>
          <w:sz w:val="18"/>
          <w:szCs w:val="18"/>
        </w:rPr>
        <w:t>ренты и созданная инвестиционная модель оценки эффективности</w:t>
      </w:r>
      <w:r>
        <w:rPr>
          <w:rStyle w:val="WW8Num2z0"/>
          <w:rFonts w:ascii="Verdana" w:hAnsi="Verdana"/>
          <w:color w:val="000000"/>
          <w:sz w:val="18"/>
          <w:szCs w:val="18"/>
        </w:rPr>
        <w:t> </w:t>
      </w:r>
      <w:r>
        <w:rPr>
          <w:rStyle w:val="WW8Num3z0"/>
          <w:rFonts w:ascii="Verdana" w:hAnsi="Verdana"/>
          <w:color w:val="4682B4"/>
          <w:sz w:val="18"/>
          <w:szCs w:val="18"/>
        </w:rPr>
        <w:t>нефтегазовых</w:t>
      </w:r>
      <w:r>
        <w:rPr>
          <w:rStyle w:val="WW8Num2z0"/>
          <w:rFonts w:ascii="Verdana" w:hAnsi="Verdana"/>
          <w:color w:val="000000"/>
          <w:sz w:val="18"/>
          <w:szCs w:val="18"/>
        </w:rPr>
        <w:t> </w:t>
      </w:r>
      <w:r>
        <w:rPr>
          <w:rFonts w:ascii="Verdana" w:hAnsi="Verdana"/>
          <w:color w:val="000000"/>
          <w:sz w:val="18"/>
          <w:szCs w:val="18"/>
        </w:rPr>
        <w:t>проектов позволяют провести анализ целесообразности применения схем</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нефтяной промышленности, выработанных в мире в условиях экономики России. Такой анализ позволил сделать вывод в целом об адекватности действующей в Российской Федерации системы нефтяных</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экономическим условиям. При этом можно сделать вывод о</w:t>
      </w:r>
      <w:r>
        <w:rPr>
          <w:rStyle w:val="WW8Num2z0"/>
          <w:rFonts w:ascii="Verdana" w:hAnsi="Verdana"/>
          <w:color w:val="000000"/>
          <w:sz w:val="18"/>
          <w:szCs w:val="18"/>
        </w:rPr>
        <w:t> </w:t>
      </w:r>
      <w:r>
        <w:rPr>
          <w:rStyle w:val="WW8Num3z0"/>
          <w:rFonts w:ascii="Verdana" w:hAnsi="Verdana"/>
          <w:color w:val="4682B4"/>
          <w:sz w:val="18"/>
          <w:szCs w:val="18"/>
        </w:rPr>
        <w:t>нерациональности</w:t>
      </w:r>
      <w:r>
        <w:rPr>
          <w:rStyle w:val="WW8Num2z0"/>
          <w:rFonts w:ascii="Verdana" w:hAnsi="Verdana"/>
          <w:color w:val="000000"/>
          <w:sz w:val="18"/>
          <w:szCs w:val="18"/>
        </w:rPr>
        <w:t> </w:t>
      </w:r>
      <w:r>
        <w:rPr>
          <w:rFonts w:ascii="Verdana" w:hAnsi="Verdana"/>
          <w:color w:val="000000"/>
          <w:sz w:val="18"/>
          <w:szCs w:val="18"/>
        </w:rPr>
        <w:t>как введения налоговой системы с</w:t>
      </w:r>
      <w:r>
        <w:rPr>
          <w:rStyle w:val="WW8Num2z0"/>
          <w:rFonts w:ascii="Verdana" w:hAnsi="Verdana"/>
          <w:color w:val="000000"/>
          <w:sz w:val="18"/>
          <w:szCs w:val="18"/>
        </w:rPr>
        <w:t> </w:t>
      </w:r>
      <w:r>
        <w:rPr>
          <w:rStyle w:val="WW8Num3z0"/>
          <w:rFonts w:ascii="Verdana" w:hAnsi="Verdana"/>
          <w:color w:val="4682B4"/>
          <w:sz w:val="18"/>
          <w:szCs w:val="18"/>
        </w:rPr>
        <w:t>налогом</w:t>
      </w:r>
      <w:r>
        <w:rPr>
          <w:rStyle w:val="WW8Num2z0"/>
          <w:rFonts w:ascii="Verdana" w:hAnsi="Verdana"/>
          <w:color w:val="000000"/>
          <w:sz w:val="18"/>
          <w:szCs w:val="18"/>
        </w:rPr>
        <w:t> </w:t>
      </w:r>
      <w:r>
        <w:rPr>
          <w:rFonts w:ascii="Verdana" w:hAnsi="Verdana"/>
          <w:color w:val="000000"/>
          <w:sz w:val="18"/>
          <w:szCs w:val="18"/>
        </w:rPr>
        <w:t>на дополнительный доход от</w:t>
      </w:r>
      <w:r>
        <w:rPr>
          <w:rStyle w:val="WW8Num2z0"/>
          <w:rFonts w:ascii="Verdana" w:hAnsi="Verdana"/>
          <w:color w:val="000000"/>
          <w:sz w:val="18"/>
          <w:szCs w:val="18"/>
        </w:rPr>
        <w:t> </w:t>
      </w:r>
      <w:r>
        <w:rPr>
          <w:rStyle w:val="WW8Num3z0"/>
          <w:rFonts w:ascii="Verdana" w:hAnsi="Verdana"/>
          <w:color w:val="4682B4"/>
          <w:sz w:val="18"/>
          <w:szCs w:val="18"/>
        </w:rPr>
        <w:t>добычи</w:t>
      </w:r>
      <w:r>
        <w:rPr>
          <w:rStyle w:val="WW8Num2z0"/>
          <w:rFonts w:ascii="Verdana" w:hAnsi="Verdana"/>
          <w:color w:val="000000"/>
          <w:sz w:val="18"/>
          <w:szCs w:val="18"/>
        </w:rPr>
        <w:t> </w:t>
      </w:r>
      <w:r>
        <w:rPr>
          <w:rFonts w:ascii="Verdana" w:hAnsi="Verdana"/>
          <w:color w:val="000000"/>
          <w:sz w:val="18"/>
          <w:szCs w:val="18"/>
        </w:rPr>
        <w:t>углеводородов</w:t>
      </w:r>
    </w:p>
    <w:p w14:paraId="57FAB46B"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•&gt; (или аналогичным ему), так и применения в России соглашения о разделе продукции. В качестве улучшения налоговой системы можно предложить</w:t>
      </w:r>
      <w:r>
        <w:rPr>
          <w:rStyle w:val="WW8Num2z0"/>
          <w:rFonts w:ascii="Verdana" w:hAnsi="Verdana"/>
          <w:color w:val="000000"/>
          <w:sz w:val="18"/>
          <w:szCs w:val="18"/>
        </w:rPr>
        <w:t> </w:t>
      </w:r>
      <w:r>
        <w:rPr>
          <w:rStyle w:val="WW8Num3z0"/>
          <w:rFonts w:ascii="Verdana" w:hAnsi="Verdana"/>
          <w:color w:val="4682B4"/>
          <w:sz w:val="18"/>
          <w:szCs w:val="18"/>
        </w:rPr>
        <w:t>возврат</w:t>
      </w:r>
      <w:r>
        <w:rPr>
          <w:rStyle w:val="WW8Num2z0"/>
          <w:rFonts w:ascii="Verdana" w:hAnsi="Verdana"/>
          <w:color w:val="000000"/>
          <w:sz w:val="18"/>
          <w:szCs w:val="18"/>
        </w:rPr>
        <w:t> </w:t>
      </w:r>
      <w:r>
        <w:rPr>
          <w:rFonts w:ascii="Verdana" w:hAnsi="Verdana"/>
          <w:color w:val="000000"/>
          <w:sz w:val="18"/>
          <w:szCs w:val="18"/>
        </w:rPr>
        <w:t>к акцизу на газ. 1</w:t>
      </w:r>
    </w:p>
    <w:p w14:paraId="47E85CD0"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Применение авторской концепции "учета целей управления" для анализа</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потребительской кооперации позволило показать, что наиболее действенными методами такого ' анализа будут методы</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управленческого анализа. Наиболее ценным, с точки зрения возможного использования в системе</w:t>
      </w:r>
      <w:r>
        <w:rPr>
          <w:rStyle w:val="WW8Num2z0"/>
          <w:rFonts w:ascii="Verdana" w:hAnsi="Verdana"/>
          <w:color w:val="000000"/>
          <w:sz w:val="18"/>
          <w:szCs w:val="18"/>
        </w:rPr>
        <w:t> </w:t>
      </w:r>
      <w:r>
        <w:rPr>
          <w:rStyle w:val="WW8Num3z0"/>
          <w:rFonts w:ascii="Verdana" w:hAnsi="Verdana"/>
          <w:color w:val="4682B4"/>
          <w:sz w:val="18"/>
          <w:szCs w:val="18"/>
        </w:rPr>
        <w:t>потребкооперации</w:t>
      </w:r>
      <w:r>
        <w:rPr>
          <w:rFonts w:ascii="Verdana" w:hAnsi="Verdana"/>
          <w:color w:val="000000"/>
          <w:sz w:val="18"/>
          <w:szCs w:val="18"/>
        </w:rPr>
        <w:t>, являются подходы стратегического учета, выработанные школой</w:t>
      </w:r>
      <w:r>
        <w:rPr>
          <w:rStyle w:val="WW8Num2z0"/>
          <w:rFonts w:ascii="Verdana" w:hAnsi="Verdana"/>
          <w:color w:val="000000"/>
          <w:sz w:val="18"/>
          <w:szCs w:val="18"/>
        </w:rPr>
        <w:t> </w:t>
      </w:r>
      <w:r>
        <w:rPr>
          <w:rStyle w:val="WW8Num3z0"/>
          <w:rFonts w:ascii="Verdana" w:hAnsi="Verdana"/>
          <w:color w:val="4682B4"/>
          <w:sz w:val="18"/>
          <w:szCs w:val="18"/>
        </w:rPr>
        <w:t>позиционирования</w:t>
      </w:r>
      <w:r>
        <w:rPr>
          <w:rFonts w:ascii="Verdana" w:hAnsi="Verdana"/>
          <w:color w:val="000000"/>
          <w:sz w:val="18"/>
          <w:szCs w:val="18"/>
        </w:rPr>
        <w:t>.</w:t>
      </w:r>
    </w:p>
    <w:p w14:paraId="383D7FA4"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11. Применение методология инвестиционно^ анализа позволило выявить основное отличие между подходами финансового учета инвестиций и инвестиционного анализа. Основным различием </w:t>
      </w:r>
      <w:r>
        <w:rPr>
          <w:rFonts w:ascii="Verdana" w:hAnsi="Verdana"/>
          <w:color w:val="000000"/>
          <w:sz w:val="18"/>
          <w:szCs w:val="18"/>
        </w:rPr>
        <w:lastRenderedPageBreak/>
        <w:t>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инвестиций является содержательный подход (для финансового учета) и</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подход (для управленческого учета). Показана невозможность создания методов однозначного перехода от информации финансового учета к информации инвестиционного анализа, работоспособных в любой ситуации. Предложенные подходы позволяют использовать</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информацию в инвестиционном I анализе.</w:t>
      </w:r>
    </w:p>
    <w:p w14:paraId="2A567585" w14:textId="77777777" w:rsidR="005D0C2D" w:rsidRDefault="005D0C2D" w:rsidP="005D0C2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Эффективный контроль инвестиций должен осуществляться на всех фазах инвестиционного проекта и заключаться в следующем. В</w:t>
      </w:r>
      <w:r>
        <w:rPr>
          <w:rStyle w:val="WW8Num2z0"/>
          <w:rFonts w:ascii="Verdana" w:hAnsi="Verdana"/>
          <w:color w:val="000000"/>
          <w:sz w:val="18"/>
          <w:szCs w:val="18"/>
        </w:rPr>
        <w:t> </w:t>
      </w:r>
      <w:r>
        <w:rPr>
          <w:rStyle w:val="WW8Num3z0"/>
          <w:rFonts w:ascii="Verdana" w:hAnsi="Verdana"/>
          <w:color w:val="4682B4"/>
          <w:sz w:val="18"/>
          <w:szCs w:val="18"/>
        </w:rPr>
        <w:t>прединвестиционной</w:t>
      </w:r>
      <w:r>
        <w:rPr>
          <w:rStyle w:val="WW8Num2z0"/>
          <w:rFonts w:ascii="Verdana" w:hAnsi="Verdana"/>
          <w:color w:val="000000"/>
          <w:sz w:val="18"/>
          <w:szCs w:val="18"/>
        </w:rPr>
        <w:t> </w:t>
      </w:r>
      <w:r>
        <w:rPr>
          <w:rFonts w:ascii="Verdana" w:hAnsi="Verdana"/>
          <w:color w:val="000000"/>
          <w:sz w:val="18"/>
          <w:szCs w:val="18"/>
        </w:rPr>
        <w:t>фазе проекта в стратегическом, оперативном и финансовом</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Fonts w:ascii="Verdana" w:hAnsi="Verdana"/>
          <w:color w:val="000000"/>
          <w:sz w:val="18"/>
          <w:szCs w:val="18"/>
        </w:rPr>
        <w:t xml:space="preserve">, заранее предполагающем "встроенные" механизмы контроля. В инвестиционной фазе проекта для оперативного контроля должен использоваться метод уместности </w:t>
      </w:r>
      <w:r>
        <w:rPr>
          <w:rFonts w:ascii="Segoe UI Symbol" w:hAnsi="Segoe UI Symbol" w:cs="Segoe UI Symbol"/>
          <w:color w:val="000000"/>
          <w:sz w:val="18"/>
          <w:szCs w:val="18"/>
        </w:rPr>
        <w:t>♦</w:t>
      </w:r>
      <w:r>
        <w:rPr>
          <w:rFonts w:ascii="Verdana" w:hAnsi="Verdana"/>
          <w:color w:val="000000"/>
          <w:sz w:val="18"/>
          <w:szCs w:val="18"/>
        </w:rPr>
        <w:t xml:space="preserve">&gt;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затрат</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метод</w:t>
      </w:r>
      <w:r>
        <w:rPr>
          <w:rFonts w:ascii="Verdana" w:hAnsi="Verdana"/>
          <w:color w:val="000000"/>
          <w:sz w:val="18"/>
          <w:szCs w:val="18"/>
        </w:rPr>
        <w:t xml:space="preserve"> </w:t>
      </w:r>
      <w:r>
        <w:rPr>
          <w:rFonts w:ascii="Verdana" w:hAnsi="Verdana" w:cs="Verdana"/>
          <w:color w:val="000000"/>
          <w:sz w:val="18"/>
          <w:szCs w:val="18"/>
        </w:rPr>
        <w:t>сравнения</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и плановых заданий. Причем для эффективности этого контроля на стадии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должны быть предусмотрены значимые этапы осуществления проекта, в которых возможно предусмотреть сравнение произведенных и</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затрат и фактических и плановых результатов. На этой же стадии необходим</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контроль за изменением окружающей проект среды. В эксплуатационной фазе проекта необходимо использование таких показателей, как сумма покрытия для принятия 1 решения о целесообразности дальнейшего осуществления проекта и метода сравнения фактических и плановых показателей для принятия решений о возможных изменениях и прогнозах для будущих проектов.</w:t>
      </w:r>
    </w:p>
    <w:p w14:paraId="51E738F8" w14:textId="77777777" w:rsidR="005D0C2D" w:rsidRDefault="005D0C2D" w:rsidP="005D0C2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экономических наук Комзолов, Алексей Алексеевич, 2006 год</w:t>
      </w:r>
    </w:p>
    <w:p w14:paraId="2E81712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России. Часть 1. М.: "</w:t>
      </w:r>
      <w:r>
        <w:rPr>
          <w:rStyle w:val="WW8Num3z0"/>
          <w:rFonts w:ascii="Verdana" w:hAnsi="Verdana"/>
          <w:color w:val="4682B4"/>
          <w:sz w:val="18"/>
          <w:szCs w:val="18"/>
        </w:rPr>
        <w:t>Маркетинг</w:t>
      </w:r>
      <w:r>
        <w:rPr>
          <w:rFonts w:ascii="Verdana" w:hAnsi="Verdana"/>
          <w:color w:val="000000"/>
          <w:sz w:val="18"/>
          <w:szCs w:val="18"/>
        </w:rPr>
        <w:t>", 1995.</w:t>
      </w:r>
    </w:p>
    <w:p w14:paraId="36DE2CE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России. Часть вторая. Комментарии. М.: "Мир деловой книги", 1996.</w:t>
      </w:r>
    </w:p>
    <w:p w14:paraId="046D3D9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Гражданский кодекс Российской Федерации (часть первая) от 30.11.1994 № 51-ФЗ (ред. от 30.12.2004).</w:t>
      </w:r>
    </w:p>
    <w:p w14:paraId="6DE068A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Гражданский кодекс Российской Федерации (часть вторая) от 26.01.1996 № 14-ФЗ (ред. от 21.03.2005, с изм. от 09.05.2005).</w:t>
      </w:r>
    </w:p>
    <w:p w14:paraId="551B9B3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Гражданский кодекс Российской Федерации (часть третья) от 26.11.2001 №I146.ФЗ (ред. от 02.12.2004).</w:t>
      </w:r>
    </w:p>
    <w:p w14:paraId="1F1F8BF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Закон об охране окружающей природной среды . N2061-1 от 19 декабря 1991г.</w:t>
      </w:r>
    </w:p>
    <w:p w14:paraId="18485E0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Закон РФ от 19.06.1992 № 3085-1 (ред. от 21.03.2002) «О</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(потребительских обществах, их союзах) в Российской Федерации»</w:t>
      </w:r>
    </w:p>
    <w:p w14:paraId="2B4C760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Закон о недрах. N2395-1 от 21 февраля 1992 г.</w:t>
      </w:r>
    </w:p>
    <w:p w14:paraId="2F58E6E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Закон Российской Федерации "Об основах налоговой системы в Российской Федерации". N2118-1 от 27 февраля 1991г. 1</w:t>
      </w:r>
    </w:p>
    <w:p w14:paraId="009FD9A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Методические рекомендации по оценке эффективности инвестиционных проектов и их отбору для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М: Госстрой России, Министерство экономики РФ, Министерство финансов РФ. N7-12/47 31 марта 1994 г.</w:t>
      </w:r>
    </w:p>
    <w:p w14:paraId="0F6DC76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И. Методические рекомендации по оценке инвестиционных проектов: 2 редакция. М:</w:t>
      </w:r>
      <w:r>
        <w:rPr>
          <w:rStyle w:val="WW8Num2z0"/>
          <w:rFonts w:ascii="Verdana" w:hAnsi="Verdana"/>
          <w:color w:val="000000"/>
          <w:sz w:val="18"/>
          <w:szCs w:val="18"/>
        </w:rPr>
        <w:t> </w:t>
      </w:r>
      <w:r>
        <w:rPr>
          <w:rStyle w:val="WW8Num3z0"/>
          <w:rFonts w:ascii="Verdana" w:hAnsi="Verdana"/>
          <w:color w:val="4682B4"/>
          <w:sz w:val="18"/>
          <w:szCs w:val="18"/>
        </w:rPr>
        <w:t>Госстрой</w:t>
      </w:r>
      <w:r>
        <w:rPr>
          <w:rStyle w:val="WW8Num2z0"/>
          <w:rFonts w:ascii="Verdana" w:hAnsi="Verdana"/>
          <w:color w:val="000000"/>
          <w:sz w:val="18"/>
          <w:szCs w:val="18"/>
        </w:rPr>
        <w:t> </w:t>
      </w:r>
      <w:r>
        <w:rPr>
          <w:rFonts w:ascii="Verdana" w:hAnsi="Verdana"/>
          <w:color w:val="000000"/>
          <w:sz w:val="18"/>
          <w:szCs w:val="18"/>
        </w:rPr>
        <w:t>России, Министерство экономики РФ, Министерство финансов РФ, «</w:t>
      </w:r>
      <w:r>
        <w:rPr>
          <w:rStyle w:val="WW8Num3z0"/>
          <w:rFonts w:ascii="Verdana" w:hAnsi="Verdana"/>
          <w:color w:val="4682B4"/>
          <w:sz w:val="18"/>
          <w:szCs w:val="18"/>
        </w:rPr>
        <w:t>Экономика</w:t>
      </w:r>
      <w:r>
        <w:rPr>
          <w:rFonts w:ascii="Verdana" w:hAnsi="Verdana"/>
          <w:color w:val="000000"/>
          <w:sz w:val="18"/>
          <w:szCs w:val="18"/>
        </w:rPr>
        <w:t>», 2000.</w:t>
      </w:r>
    </w:p>
    <w:p w14:paraId="01880EF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Налоговый кодекс Российской Федерации (часть первая) от 31.07.1998 № 146-ФЗ (ред. от 02.11.2004).</w:t>
      </w:r>
    </w:p>
    <w:p w14:paraId="5BB3F15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Налоговый кодекс Российской Федерации (часть вторая) от 05.08.2000 № 117-ФЗ (ред. от 30.12.2004).</w:t>
      </w:r>
    </w:p>
    <w:p w14:paraId="213D73C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о порядке</w:t>
      </w:r>
      <w:r>
        <w:rPr>
          <w:rStyle w:val="WW8Num2z0"/>
          <w:rFonts w:ascii="Verdana" w:hAnsi="Verdana"/>
          <w:color w:val="000000"/>
          <w:sz w:val="18"/>
          <w:szCs w:val="18"/>
        </w:rPr>
        <w:t> </w:t>
      </w:r>
      <w:r>
        <w:rPr>
          <w:rStyle w:val="WW8Num3z0"/>
          <w:rFonts w:ascii="Verdana" w:hAnsi="Verdana"/>
          <w:color w:val="4682B4"/>
          <w:sz w:val="18"/>
          <w:szCs w:val="18"/>
        </w:rPr>
        <w:t>лицензирования</w:t>
      </w:r>
      <w:r>
        <w:rPr>
          <w:rStyle w:val="WW8Num2z0"/>
          <w:rFonts w:ascii="Verdana" w:hAnsi="Verdana"/>
          <w:color w:val="000000"/>
          <w:sz w:val="18"/>
          <w:szCs w:val="18"/>
        </w:rPr>
        <w:t> </w:t>
      </w:r>
      <w:r>
        <w:rPr>
          <w:rFonts w:ascii="Verdana" w:hAnsi="Verdana"/>
          <w:color w:val="000000"/>
          <w:sz w:val="18"/>
          <w:szCs w:val="18"/>
        </w:rPr>
        <w:t>пользования недрами. Утверждено Постановлением ВС РФ. N3314-1 от 15 июля 1992 г.</w:t>
      </w:r>
    </w:p>
    <w:p w14:paraId="4D8E66B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Постановление Верховного Совета Российской Федерации о порядке введения в действие Закона РФ "О недрах". N2396-1 от 21 февраля 1992 г.</w:t>
      </w:r>
    </w:p>
    <w:p w14:paraId="6B08404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Абрютина</w:t>
      </w:r>
      <w:r>
        <w:rPr>
          <w:rStyle w:val="WW8Num2z0"/>
          <w:rFonts w:ascii="Verdana" w:hAnsi="Verdana"/>
          <w:color w:val="000000"/>
          <w:sz w:val="18"/>
          <w:szCs w:val="18"/>
        </w:rPr>
        <w:t> </w:t>
      </w:r>
      <w:r>
        <w:rPr>
          <w:rFonts w:ascii="Verdana" w:hAnsi="Verdana"/>
          <w:color w:val="000000"/>
          <w:sz w:val="18"/>
          <w:szCs w:val="18"/>
        </w:rPr>
        <w:t>М. С., Грачев А. В. Анализ финансово-экономической деятельности предприятия: Учебное пособие. М.: ДИС, 2001. - 265 с.</w:t>
      </w:r>
    </w:p>
    <w:p w14:paraId="3696683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Абрютина</w:t>
      </w:r>
      <w:r>
        <w:rPr>
          <w:rStyle w:val="WW8Num2z0"/>
          <w:rFonts w:ascii="Verdana" w:hAnsi="Verdana"/>
          <w:color w:val="000000"/>
          <w:sz w:val="18"/>
          <w:szCs w:val="18"/>
        </w:rPr>
        <w:t> </w:t>
      </w:r>
      <w:r>
        <w:rPr>
          <w:rFonts w:ascii="Verdana" w:hAnsi="Verdana"/>
          <w:color w:val="000000"/>
          <w:sz w:val="18"/>
          <w:szCs w:val="18"/>
        </w:rPr>
        <w:t>М. С.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деятельности: УчебноеIпособие. М.: ДИС, 2000. -512 с.</w:t>
      </w:r>
    </w:p>
    <w:p w14:paraId="4328D50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Аврова</w:t>
      </w:r>
      <w:r>
        <w:rPr>
          <w:rStyle w:val="WW8Num2z0"/>
          <w:rFonts w:ascii="Verdana" w:hAnsi="Verdana"/>
          <w:color w:val="000000"/>
          <w:sz w:val="18"/>
          <w:szCs w:val="18"/>
        </w:rPr>
        <w:t> </w:t>
      </w:r>
      <w:r>
        <w:rPr>
          <w:rFonts w:ascii="Verdana" w:hAnsi="Verdana"/>
          <w:color w:val="000000"/>
          <w:sz w:val="18"/>
          <w:szCs w:val="18"/>
        </w:rPr>
        <w:t>И. А. Управленческий учет. М.: Бератор-Пресс, 2003.-174 с.</w:t>
      </w:r>
    </w:p>
    <w:p w14:paraId="10815F9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19. Аксель 3. Бизнес-план:</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и финансирование, планирование и оценка проектов: Учебное пособие / Пер. с нем. А.В.</w:t>
      </w:r>
      <w:r>
        <w:rPr>
          <w:rStyle w:val="WW8Num2z0"/>
          <w:rFonts w:ascii="Verdana" w:hAnsi="Verdana"/>
          <w:color w:val="000000"/>
          <w:sz w:val="18"/>
          <w:szCs w:val="18"/>
        </w:rPr>
        <w:t> </w:t>
      </w:r>
      <w:r>
        <w:rPr>
          <w:rStyle w:val="WW8Num3z0"/>
          <w:rFonts w:ascii="Verdana" w:hAnsi="Verdana"/>
          <w:color w:val="4682B4"/>
          <w:sz w:val="18"/>
          <w:szCs w:val="18"/>
        </w:rPr>
        <w:t>Игнатова</w:t>
      </w:r>
      <w:r>
        <w:rPr>
          <w:rFonts w:ascii="Verdana" w:hAnsi="Verdana"/>
          <w:color w:val="000000"/>
          <w:sz w:val="18"/>
          <w:szCs w:val="18"/>
        </w:rPr>
        <w:t>, Е. Н.Станиславчика; Общ. ред.: Е.Н.Станиславчик. М.: Ось-89, 2001.-238 с.</w:t>
      </w:r>
    </w:p>
    <w:p w14:paraId="4E3CC28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Анализ и диагностика финансово-хозяйственной деятельности предприятия: Учебное пособие для вузов / П.П.</w:t>
      </w:r>
      <w:r>
        <w:rPr>
          <w:rStyle w:val="WW8Num2z0"/>
          <w:rFonts w:ascii="Verdana" w:hAnsi="Verdana"/>
          <w:color w:val="000000"/>
          <w:sz w:val="18"/>
          <w:szCs w:val="18"/>
        </w:rPr>
        <w:t> </w:t>
      </w:r>
      <w:r>
        <w:rPr>
          <w:rStyle w:val="WW8Num3z0"/>
          <w:rFonts w:ascii="Verdana" w:hAnsi="Verdana"/>
          <w:color w:val="4682B4"/>
          <w:sz w:val="18"/>
          <w:szCs w:val="18"/>
        </w:rPr>
        <w:t>Табурчак</w:t>
      </w:r>
      <w:r>
        <w:rPr>
          <w:rFonts w:ascii="Verdana" w:hAnsi="Verdana"/>
          <w:color w:val="000000"/>
          <w:sz w:val="18"/>
          <w:szCs w:val="18"/>
        </w:rPr>
        <w:t>, А.Е. Викуленко, JI.A. Овчинникова и др.; Под ред. П.П.</w:t>
      </w:r>
      <w:r>
        <w:rPr>
          <w:rStyle w:val="WW8Num2z0"/>
          <w:rFonts w:ascii="Verdana" w:hAnsi="Verdana"/>
          <w:color w:val="000000"/>
          <w:sz w:val="18"/>
          <w:szCs w:val="18"/>
        </w:rPr>
        <w:t> </w:t>
      </w:r>
      <w:r>
        <w:rPr>
          <w:rStyle w:val="WW8Num3z0"/>
          <w:rFonts w:ascii="Verdana" w:hAnsi="Verdana"/>
          <w:color w:val="4682B4"/>
          <w:sz w:val="18"/>
          <w:szCs w:val="18"/>
        </w:rPr>
        <w:t>Табурчака</w:t>
      </w:r>
      <w:r>
        <w:rPr>
          <w:rFonts w:ascii="Verdana" w:hAnsi="Verdana"/>
          <w:color w:val="000000"/>
          <w:sz w:val="18"/>
          <w:szCs w:val="18"/>
        </w:rPr>
        <w:t>, В.М. Тумина, М.С. Сапрыкйна. Ростов на Дону: Феникс, 2002.-348 с.</w:t>
      </w:r>
    </w:p>
    <w:p w14:paraId="0BFE8D8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и разработка инвестиционных проектов: Учебное пособие для вузов/ Киевский нац.</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ун-т; В.П Савчук, С.И.</w:t>
      </w:r>
      <w:r>
        <w:rPr>
          <w:rStyle w:val="WW8Num2z0"/>
          <w:rFonts w:ascii="Verdana" w:hAnsi="Verdana"/>
          <w:color w:val="000000"/>
          <w:sz w:val="18"/>
          <w:szCs w:val="18"/>
        </w:rPr>
        <w:t> </w:t>
      </w:r>
      <w:r>
        <w:rPr>
          <w:rStyle w:val="WW8Num3z0"/>
          <w:rFonts w:ascii="Verdana" w:hAnsi="Verdana"/>
          <w:color w:val="4682B4"/>
          <w:sz w:val="18"/>
          <w:szCs w:val="18"/>
        </w:rPr>
        <w:t>Прилипко</w:t>
      </w:r>
      <w:r>
        <w:rPr>
          <w:rFonts w:ascii="Verdana" w:hAnsi="Verdana"/>
          <w:color w:val="000000"/>
          <w:sz w:val="18"/>
          <w:szCs w:val="18"/>
        </w:rPr>
        <w:t>, Е.Г. Величко и др. Киев: Абсолют - В:</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1999. - 301 с.</w:t>
      </w:r>
    </w:p>
    <w:p w14:paraId="3F87620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Анализ финансово-экономической деятельности предприятия: Учебное пособие для вузов /Н.П.</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В.Б. Лещеева, В.Г. Дьякова и др.; Под ред. Н.П.</w:t>
      </w:r>
      <w:r>
        <w:rPr>
          <w:rStyle w:val="WW8Num2z0"/>
          <w:rFonts w:ascii="Verdana" w:hAnsi="Verdana"/>
          <w:color w:val="000000"/>
          <w:sz w:val="18"/>
          <w:szCs w:val="18"/>
        </w:rPr>
        <w:t> </w:t>
      </w:r>
      <w:r>
        <w:rPr>
          <w:rStyle w:val="WW8Num3z0"/>
          <w:rFonts w:ascii="Verdana" w:hAnsi="Verdana"/>
          <w:color w:val="4682B4"/>
          <w:sz w:val="18"/>
          <w:szCs w:val="18"/>
        </w:rPr>
        <w:t>Любушина</w:t>
      </w:r>
      <w:r>
        <w:rPr>
          <w:rFonts w:ascii="Verdana" w:hAnsi="Verdana"/>
          <w:color w:val="000000"/>
          <w:sz w:val="18"/>
          <w:szCs w:val="18"/>
        </w:rPr>
        <w:t>. М.: ЮНИТИ, 2003. - 470 с.</w:t>
      </w:r>
    </w:p>
    <w:p w14:paraId="47C7BFE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Анализ эффективности инвестиционной 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предприятия: Учебное пособие / Э.И.</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В. М. Власова, И. В.Журавкова.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2003. - 607 с. ,</w:t>
      </w:r>
    </w:p>
    <w:p w14:paraId="55196D8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в промышленности: Учебник для студентов экономических вузов / Л.А.</w:t>
      </w:r>
      <w:r>
        <w:rPr>
          <w:rStyle w:val="WW8Num2z0"/>
          <w:rFonts w:ascii="Verdana" w:hAnsi="Verdana"/>
          <w:color w:val="000000"/>
          <w:sz w:val="18"/>
          <w:szCs w:val="18"/>
        </w:rPr>
        <w:t> </w:t>
      </w:r>
      <w:r>
        <w:rPr>
          <w:rStyle w:val="WW8Num3z0"/>
          <w:rFonts w:ascii="Verdana" w:hAnsi="Verdana"/>
          <w:color w:val="4682B4"/>
          <w:sz w:val="18"/>
          <w:szCs w:val="18"/>
        </w:rPr>
        <w:t>Богдановская</w:t>
      </w:r>
      <w:r>
        <w:rPr>
          <w:rFonts w:ascii="Verdana" w:hAnsi="Verdana"/>
          <w:color w:val="000000"/>
          <w:sz w:val="18"/>
          <w:szCs w:val="18"/>
        </w:rPr>
        <w:t>, Г.Г.Виногоров, О.Ф.Мигун и др. Под ред.В.И.Стражева. Минск: "Вышэйшая школа",1997, 363с.</w:t>
      </w:r>
    </w:p>
    <w:p w14:paraId="4B8B12B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А.Ф. Оценка эффективности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проектных решений в нефтегазовой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1997,230 с.</w:t>
      </w:r>
    </w:p>
    <w:p w14:paraId="3159749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А.Ф., Брилон А.В., Комзолов А.А. Методы оценки</w:t>
      </w:r>
      <w:r>
        <w:rPr>
          <w:rStyle w:val="WW8Num2z0"/>
          <w:rFonts w:ascii="Verdana" w:hAnsi="Verdana"/>
          <w:color w:val="000000"/>
          <w:sz w:val="18"/>
          <w:szCs w:val="18"/>
        </w:rPr>
        <w:t> </w:t>
      </w:r>
      <w:r>
        <w:rPr>
          <w:rStyle w:val="WW8Num3z0"/>
          <w:rFonts w:ascii="Verdana" w:hAnsi="Verdana"/>
          <w:color w:val="4682B4"/>
          <w:sz w:val="18"/>
          <w:szCs w:val="18"/>
        </w:rPr>
        <w:t>премии</w:t>
      </w:r>
      <w:r>
        <w:rPr>
          <w:rStyle w:val="WW8Num2z0"/>
          <w:rFonts w:ascii="Verdana" w:hAnsi="Verdana"/>
          <w:color w:val="000000"/>
          <w:sz w:val="18"/>
          <w:szCs w:val="18"/>
        </w:rPr>
        <w:t> </w:t>
      </w:r>
      <w:r>
        <w:rPr>
          <w:rFonts w:ascii="Verdana" w:hAnsi="Verdana"/>
          <w:color w:val="000000"/>
          <w:sz w:val="18"/>
          <w:szCs w:val="18"/>
        </w:rPr>
        <w:t>за риск в инвестиционных</w:t>
      </w:r>
      <w:r>
        <w:rPr>
          <w:rStyle w:val="WW8Num2z0"/>
          <w:rFonts w:ascii="Verdana" w:hAnsi="Verdana"/>
          <w:color w:val="000000"/>
          <w:sz w:val="18"/>
          <w:szCs w:val="18"/>
        </w:rPr>
        <w:t> </w:t>
      </w:r>
      <w:r>
        <w:rPr>
          <w:rStyle w:val="WW8Num3z0"/>
          <w:rFonts w:ascii="Verdana" w:hAnsi="Verdana"/>
          <w:color w:val="4682B4"/>
          <w:sz w:val="18"/>
          <w:szCs w:val="18"/>
        </w:rPr>
        <w:t>нефтегазовых</w:t>
      </w:r>
      <w:r>
        <w:rPr>
          <w:rStyle w:val="WW8Num2z0"/>
          <w:rFonts w:ascii="Verdana" w:hAnsi="Verdana"/>
          <w:color w:val="000000"/>
          <w:sz w:val="18"/>
          <w:szCs w:val="18"/>
        </w:rPr>
        <w:t> </w:t>
      </w:r>
      <w:r>
        <w:rPr>
          <w:rFonts w:ascii="Verdana" w:hAnsi="Verdana"/>
          <w:color w:val="000000"/>
          <w:sz w:val="18"/>
          <w:szCs w:val="18"/>
        </w:rPr>
        <w:t>проектах // Экономика и управление нефтегазовойIпромышленности, 1997, N8, с. 12-14.</w:t>
      </w:r>
    </w:p>
    <w:p w14:paraId="4FDB49C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А.Ф., Брилон А.В., Комзолов А.А. Статистический метод оценкириска инвестиционных проектов в нефтяной и газовой промышленности // Экономика1и управление</w:t>
      </w:r>
      <w:r>
        <w:rPr>
          <w:rStyle w:val="WW8Num2z0"/>
          <w:rFonts w:ascii="Verdana" w:hAnsi="Verdana"/>
          <w:color w:val="000000"/>
          <w:sz w:val="18"/>
          <w:szCs w:val="18"/>
        </w:rPr>
        <w:t> </w:t>
      </w:r>
      <w:r>
        <w:rPr>
          <w:rStyle w:val="WW8Num3z0"/>
          <w:rFonts w:ascii="Verdana" w:hAnsi="Verdana"/>
          <w:color w:val="4682B4"/>
          <w:sz w:val="18"/>
          <w:szCs w:val="18"/>
        </w:rPr>
        <w:t>нефтегазовой</w:t>
      </w:r>
      <w:r>
        <w:rPr>
          <w:rStyle w:val="WW8Num2z0"/>
          <w:rFonts w:ascii="Verdana" w:hAnsi="Verdana"/>
          <w:color w:val="000000"/>
          <w:sz w:val="18"/>
          <w:szCs w:val="18"/>
        </w:rPr>
        <w:t> </w:t>
      </w:r>
      <w:r>
        <w:rPr>
          <w:rFonts w:ascii="Verdana" w:hAnsi="Verdana"/>
          <w:color w:val="000000"/>
          <w:sz w:val="18"/>
          <w:szCs w:val="18"/>
        </w:rPr>
        <w:t>промышленности, 1997, N11-12, с. 14-17.</w:t>
      </w:r>
    </w:p>
    <w:p w14:paraId="2AA95D1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А.Ф., Зубарева В.Д. Экономическая оценка эффективности инвестиционных проектов // Экономика и управление нефтегазовой промышленности, 1994, N11-12, с. 14-15.</w:t>
      </w:r>
    </w:p>
    <w:p w14:paraId="3E64E50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Аксенова</w:t>
      </w:r>
      <w:r>
        <w:rPr>
          <w:rStyle w:val="WW8Num2z0"/>
          <w:rFonts w:ascii="Verdana" w:hAnsi="Verdana"/>
          <w:color w:val="000000"/>
          <w:sz w:val="18"/>
          <w:szCs w:val="18"/>
        </w:rPr>
        <w:t> </w:t>
      </w:r>
      <w:r>
        <w:rPr>
          <w:rFonts w:ascii="Verdana" w:hAnsi="Verdana"/>
          <w:color w:val="000000"/>
          <w:sz w:val="18"/>
          <w:szCs w:val="18"/>
        </w:rPr>
        <w:t>О.В. Олейников Н.И. Экологическая оценка инвестиционного проекта: Учебное пособие. Ульяновск: Дом печати, 1996 - 79 с.</w:t>
      </w:r>
    </w:p>
    <w:p w14:paraId="3FB2A3F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Аньшин</w:t>
      </w:r>
      <w:r>
        <w:rPr>
          <w:rStyle w:val="WW8Num2z0"/>
          <w:rFonts w:ascii="Verdana" w:hAnsi="Verdana"/>
          <w:color w:val="000000"/>
          <w:sz w:val="18"/>
          <w:szCs w:val="18"/>
        </w:rPr>
        <w:t> </w:t>
      </w:r>
      <w:r>
        <w:rPr>
          <w:rFonts w:ascii="Verdana" w:hAnsi="Verdana"/>
          <w:color w:val="000000"/>
          <w:sz w:val="18"/>
          <w:szCs w:val="18"/>
        </w:rPr>
        <w:t>В. М. Инвестиционный анализ: Учебно-практическое пособие / Академия народного хоз-ва при правительстве РФ. М.: Дело, 2000. - 278 с.</w:t>
      </w:r>
    </w:p>
    <w:p w14:paraId="434A236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А.С. Экономическая оценка запасов полезных ископаемых. М.: Недра, 1981.-284 с. .</w:t>
      </w:r>
    </w:p>
    <w:p w14:paraId="0E3E433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Толковый бухгалтерский словарь.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2006. -170 с.</w:t>
      </w:r>
    </w:p>
    <w:p w14:paraId="05A4C84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Мельник М.В., Шеремет А.Д. Теория экономического анализа: Учебник. М.: Финансы и статистика, 2006. - 536 с ,</w:t>
      </w:r>
    </w:p>
    <w:p w14:paraId="1DA33F7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 И., Шеремет А. Д. Теория экономического анализа: Учебник для вузов. М.: Финансы и статистика, 2002. - 414 с.</w:t>
      </w:r>
    </w:p>
    <w:p w14:paraId="1AC616D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 Т. Анализ и планирование финансов</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М.: Финансы и статистика, 1998. - 109 с.</w:t>
      </w:r>
    </w:p>
    <w:p w14:paraId="3C6602F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 Т. Основы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Учебное пособие для средних специальных учебных заведений. М.: Финансы и статистика, 1999. - 509 с.</w:t>
      </w:r>
    </w:p>
    <w:p w14:paraId="308C18D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 Т. Финансовый анализ и планирование хозяйствующегоIсубъекта. М.: Финансы и статистика, 2000. - 206 с.</w:t>
      </w:r>
    </w:p>
    <w:p w14:paraId="09A2C86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Барнгольц</w:t>
      </w:r>
      <w:r>
        <w:rPr>
          <w:rStyle w:val="WW8Num2z0"/>
          <w:rFonts w:ascii="Verdana" w:hAnsi="Verdana"/>
          <w:color w:val="000000"/>
          <w:sz w:val="18"/>
          <w:szCs w:val="18"/>
        </w:rPr>
        <w:t> </w:t>
      </w:r>
      <w:r>
        <w:rPr>
          <w:rFonts w:ascii="Verdana" w:hAnsi="Verdana"/>
          <w:color w:val="000000"/>
          <w:sz w:val="18"/>
          <w:szCs w:val="18"/>
        </w:rPr>
        <w:t>С. Б., Мельник М. В. Методология экономического анализа деятельности хозяйствующего субъекта: Учебное пособие для вузов / Финансовая академия при Правительстве РФ. М.: Финансы и статистика, 2003. - 238 с.</w:t>
      </w:r>
    </w:p>
    <w:p w14:paraId="44EEE36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Бард</w:t>
      </w:r>
      <w:r>
        <w:rPr>
          <w:rStyle w:val="WW8Num2z0"/>
          <w:rFonts w:ascii="Verdana" w:hAnsi="Verdana"/>
          <w:color w:val="000000"/>
          <w:sz w:val="18"/>
          <w:szCs w:val="18"/>
        </w:rPr>
        <w:t> </w:t>
      </w:r>
      <w:r>
        <w:rPr>
          <w:rFonts w:ascii="Verdana" w:hAnsi="Verdana"/>
          <w:color w:val="000000"/>
          <w:sz w:val="18"/>
          <w:szCs w:val="18"/>
        </w:rPr>
        <w:t>B.C., Павлова JI.П. Налоги в условиях экономической</w:t>
      </w:r>
      <w:r>
        <w:rPr>
          <w:rStyle w:val="WW8Num2z0"/>
          <w:rFonts w:ascii="Verdana" w:hAnsi="Verdana"/>
          <w:color w:val="000000"/>
          <w:sz w:val="18"/>
          <w:szCs w:val="18"/>
        </w:rPr>
        <w:t> </w:t>
      </w:r>
      <w:r>
        <w:rPr>
          <w:rStyle w:val="WW8Num3z0"/>
          <w:rFonts w:ascii="Verdana" w:hAnsi="Verdana"/>
          <w:color w:val="4682B4"/>
          <w:sz w:val="18"/>
          <w:szCs w:val="18"/>
        </w:rPr>
        <w:t>интеграции</w:t>
      </w:r>
      <w:r>
        <w:rPr>
          <w:rFonts w:ascii="Verdana" w:hAnsi="Verdana"/>
          <w:color w:val="000000"/>
          <w:sz w:val="18"/>
          <w:szCs w:val="18"/>
        </w:rPr>
        <w:t>. М: КноРус, 2004. - 288 с.</w:t>
      </w:r>
    </w:p>
    <w:p w14:paraId="1B967A9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Басовский</w:t>
      </w:r>
      <w:r>
        <w:rPr>
          <w:rStyle w:val="WW8Num2z0"/>
          <w:rFonts w:ascii="Verdana" w:hAnsi="Verdana"/>
          <w:color w:val="000000"/>
          <w:sz w:val="18"/>
          <w:szCs w:val="18"/>
        </w:rPr>
        <w:t> </w:t>
      </w:r>
      <w:r>
        <w:rPr>
          <w:rFonts w:ascii="Verdana" w:hAnsi="Verdana"/>
          <w:color w:val="000000"/>
          <w:sz w:val="18"/>
          <w:szCs w:val="18"/>
        </w:rPr>
        <w:t>Л. Е. Теория экономического ан'ализа: Учебное пособие М.: ИНФРА-М:, 2001.-220 с.</w:t>
      </w:r>
    </w:p>
    <w:p w14:paraId="76E92DE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41.</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Бухгалтерский учет: Учебное пособие. М.: Бухгалтерский учет, 2004. - 736 с.</w:t>
      </w:r>
    </w:p>
    <w:p w14:paraId="6A938C6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Белая книга: Экономика и политика России в 1997 году. М.: Институт экономических проблем переходного периода, февраль 1998 г.</w:t>
      </w:r>
    </w:p>
    <w:p w14:paraId="397D306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Финансовый контроль и новый</w:t>
      </w:r>
      <w:r>
        <w:rPr>
          <w:rStyle w:val="WW8Num2z0"/>
          <w:rFonts w:ascii="Verdana" w:hAnsi="Verdana"/>
          <w:color w:val="000000"/>
          <w:sz w:val="18"/>
          <w:szCs w:val="18"/>
        </w:rPr>
        <w:t> </w:t>
      </w:r>
      <w:r>
        <w:rPr>
          <w:rStyle w:val="WW8Num3z0"/>
          <w:rFonts w:ascii="Verdana" w:hAnsi="Verdana"/>
          <w:color w:val="4682B4"/>
          <w:sz w:val="18"/>
          <w:szCs w:val="18"/>
        </w:rPr>
        <w:t>хозяйственный</w:t>
      </w:r>
      <w:r>
        <w:rPr>
          <w:rStyle w:val="WW8Num2z0"/>
          <w:rFonts w:ascii="Verdana" w:hAnsi="Verdana"/>
          <w:color w:val="000000"/>
          <w:sz w:val="18"/>
          <w:szCs w:val="18"/>
        </w:rPr>
        <w:t> </w:t>
      </w:r>
      <w:r>
        <w:rPr>
          <w:rFonts w:ascii="Verdana" w:hAnsi="Verdana"/>
          <w:color w:val="000000"/>
          <w:sz w:val="18"/>
          <w:szCs w:val="18"/>
        </w:rPr>
        <w:t>механизм. -М.: Финансы и статистика, 1989. 456 с.</w:t>
      </w:r>
    </w:p>
    <w:p w14:paraId="12B64D4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Бердникова</w:t>
      </w:r>
      <w:r>
        <w:rPr>
          <w:rStyle w:val="WW8Num2z0"/>
          <w:rFonts w:ascii="Verdana" w:hAnsi="Verdana"/>
          <w:color w:val="000000"/>
          <w:sz w:val="18"/>
          <w:szCs w:val="18"/>
        </w:rPr>
        <w:t> </w:t>
      </w:r>
      <w:r>
        <w:rPr>
          <w:rFonts w:ascii="Verdana" w:hAnsi="Verdana"/>
          <w:color w:val="000000"/>
          <w:sz w:val="18"/>
          <w:szCs w:val="18"/>
        </w:rPr>
        <w:t>Т. Б. Анализ и диагностика финансово хозяйственной деятельности предприятия: Учебное пособие. М.: ИНФРА-М, 2003.-212 с.</w:t>
      </w:r>
    </w:p>
    <w:p w14:paraId="76BFC50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JT. А.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Теория, практика и интерпретация. М.: Финансы и статистика, 2002. - 623 с.</w:t>
      </w:r>
    </w:p>
    <w:p w14:paraId="35F5AF4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Бернстайн JT.A. Анализ финансовой отчетйости: Учебное пособие М. -Финансы и статистика, 2003. 624 с.</w:t>
      </w:r>
    </w:p>
    <w:p w14:paraId="2D50F5B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Бирман</w:t>
      </w:r>
      <w:r>
        <w:rPr>
          <w:rStyle w:val="WW8Num2z0"/>
          <w:rFonts w:ascii="Verdana" w:hAnsi="Verdana"/>
          <w:color w:val="000000"/>
          <w:sz w:val="18"/>
          <w:szCs w:val="18"/>
        </w:rPr>
        <w:t> </w:t>
      </w:r>
      <w:r>
        <w:rPr>
          <w:rFonts w:ascii="Verdana" w:hAnsi="Verdana"/>
          <w:color w:val="000000"/>
          <w:sz w:val="18"/>
          <w:szCs w:val="18"/>
        </w:rPr>
        <w:t>Г., Шмидт С. Экономический анализ инвестиционных проектов: Учебное пособие / Перевод с английского под редакцией Л.П. Белых.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1997,- 631с.</w:t>
      </w:r>
    </w:p>
    <w:p w14:paraId="15EED0D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Бланк . И. А. Концептуальные основы финансового менеджмента. Киев: Эльга: Ника-Центр, 2003. - 447 с.</w:t>
      </w:r>
    </w:p>
    <w:p w14:paraId="05CF52E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 А. Основы финансового менеджмента: В 2т. Т. 1. Киев: НикаI</w:t>
      </w:r>
    </w:p>
    <w:p w14:paraId="7DAD211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Центр: Эльга, 2001.-590 е.</w:t>
      </w:r>
    </w:p>
    <w:p w14:paraId="75DC5FA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 А. Основы финансового менеджмента: В 2т. Т. 2. Киев: Ника-Центр: Эльга, 2001.-527 с.'</w:t>
      </w:r>
    </w:p>
    <w:p w14:paraId="224D745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 А. Управление активами. Киев: Эльга: Ника-Центр, 2002. - 715 с.</w:t>
      </w:r>
    </w:p>
    <w:p w14:paraId="1074E0C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 А. Основы инвестиционного менеджмента: Т. 1. Киев: Ника-Центр: Эльга-Н, 2001. - 531 с.</w:t>
      </w:r>
    </w:p>
    <w:p w14:paraId="6EE034D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Основы финансового менеджмента. Киев.: Эльга, Ника-центр, 2004.-624 с.</w:t>
      </w:r>
    </w:p>
    <w:p w14:paraId="2A571FC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 А. Финансовый менеджмент: Учебный курс. Киев: Ника-центр: Эльга, 2002. - 527 с.</w:t>
      </w:r>
    </w:p>
    <w:p w14:paraId="6B6BC84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Богатин</w:t>
      </w:r>
      <w:r>
        <w:rPr>
          <w:rStyle w:val="WW8Num2z0"/>
          <w:rFonts w:ascii="Verdana" w:hAnsi="Verdana"/>
          <w:color w:val="000000"/>
          <w:sz w:val="18"/>
          <w:szCs w:val="18"/>
        </w:rPr>
        <w:t> </w:t>
      </w:r>
      <w:r>
        <w:rPr>
          <w:rFonts w:ascii="Verdana" w:hAnsi="Verdana"/>
          <w:color w:val="000000"/>
          <w:sz w:val="18"/>
          <w:szCs w:val="18"/>
        </w:rPr>
        <w:t>Ю. В., Швандар В. А. Оценка эффективности</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инвестиций: Учебное пособие для вузов / Ю.В.</w:t>
      </w:r>
      <w:r>
        <w:rPr>
          <w:rStyle w:val="WW8Num2z0"/>
          <w:rFonts w:ascii="Verdana" w:hAnsi="Verdana"/>
          <w:color w:val="000000"/>
          <w:sz w:val="18"/>
          <w:szCs w:val="18"/>
        </w:rPr>
        <w:t> </w:t>
      </w:r>
      <w:r>
        <w:rPr>
          <w:rStyle w:val="WW8Num3z0"/>
          <w:rFonts w:ascii="Verdana" w:hAnsi="Verdana"/>
          <w:color w:val="4682B4"/>
          <w:sz w:val="18"/>
          <w:szCs w:val="18"/>
        </w:rPr>
        <w:t>Богатин</w:t>
      </w:r>
      <w:r>
        <w:rPr>
          <w:rFonts w:ascii="Verdana" w:hAnsi="Verdana"/>
          <w:color w:val="000000"/>
          <w:sz w:val="18"/>
          <w:szCs w:val="18"/>
        </w:rPr>
        <w:t>, В.А. Швандар. -М.: ЮНИТИ: Финансы, 1999.-453 с.</w:t>
      </w:r>
    </w:p>
    <w:p w14:paraId="20EF063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Богатко</w:t>
      </w:r>
      <w:r>
        <w:rPr>
          <w:rStyle w:val="WW8Num2z0"/>
          <w:rFonts w:ascii="Verdana" w:hAnsi="Verdana"/>
          <w:color w:val="000000"/>
          <w:sz w:val="18"/>
          <w:szCs w:val="18"/>
        </w:rPr>
        <w:t> </w:t>
      </w:r>
      <w:r>
        <w:rPr>
          <w:rFonts w:ascii="Verdana" w:hAnsi="Verdana"/>
          <w:color w:val="000000"/>
          <w:sz w:val="18"/>
          <w:szCs w:val="18"/>
        </w:rPr>
        <w:t>А. Н. Основы экономического анализа хозяйствующего субьекта. -М.: Финансы и статистика, 2000.-205 с.</w:t>
      </w:r>
    </w:p>
    <w:p w14:paraId="0CCF1FB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Большой энциклопедический словарь. М.: Большая российская энциклопедия, 1998. - 1456 с. ,</w:t>
      </w:r>
    </w:p>
    <w:p w14:paraId="010062E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 А. Управленческий анализ: Учебное пособие для вузов. М.: Финансы и статистика, 2001. - 381 с.</w:t>
      </w:r>
    </w:p>
    <w:p w14:paraId="06DE42C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Ганенски J1.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2-х т. -СПб.: Экономическая школа, 1997. 1620 с.</w:t>
      </w:r>
    </w:p>
    <w:p w14:paraId="17B5B65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Бригхем Ю.,</w:t>
      </w:r>
      <w:r>
        <w:rPr>
          <w:rStyle w:val="WW8Num2z0"/>
          <w:rFonts w:ascii="Verdana" w:hAnsi="Verdana"/>
          <w:color w:val="000000"/>
          <w:sz w:val="18"/>
          <w:szCs w:val="18"/>
        </w:rPr>
        <w:t> </w:t>
      </w:r>
      <w:r>
        <w:rPr>
          <w:rStyle w:val="WW8Num3z0"/>
          <w:rFonts w:ascii="Verdana" w:hAnsi="Verdana"/>
          <w:color w:val="4682B4"/>
          <w:sz w:val="18"/>
          <w:szCs w:val="18"/>
        </w:rPr>
        <w:t>Гапенски</w:t>
      </w:r>
      <w:r>
        <w:rPr>
          <w:rStyle w:val="WW8Num2z0"/>
          <w:rFonts w:ascii="Verdana" w:hAnsi="Verdana"/>
          <w:color w:val="000000"/>
          <w:sz w:val="18"/>
          <w:szCs w:val="18"/>
        </w:rPr>
        <w:t> </w:t>
      </w:r>
      <w:r>
        <w:rPr>
          <w:rFonts w:ascii="Verdana" w:hAnsi="Verdana"/>
          <w:color w:val="000000"/>
          <w:sz w:val="18"/>
          <w:szCs w:val="18"/>
        </w:rPr>
        <w:t>JI. Финансовый менеджмент: Полный курс: В 2т.Т.1 / Пер. с англ. под ред. В.В. Ковалева. СПб.: Экон. шк.: Санкт-Петербургский университет экономики и финансов; М.: Высшая школа экономики, 2001. - 497с.I</w:t>
      </w:r>
    </w:p>
    <w:p w14:paraId="31214DA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Бригхем Ю., Гапенски JI. Финансовый менеджмент: Полный курс: В 2т.Т.2 / Пер. с англ. под ред. В.В. Ковалева. СПб.: Экон. шк.: Санкт-Петербургский университет экономики и финансов; М.: Высшая школа экономики, 2001. - 668 с.v</w:t>
      </w:r>
    </w:p>
    <w:p w14:paraId="65AE107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Бриттон Э.,</w:t>
      </w:r>
      <w:r>
        <w:rPr>
          <w:rStyle w:val="WW8Num2z0"/>
          <w:rFonts w:ascii="Verdana" w:hAnsi="Verdana"/>
          <w:color w:val="000000"/>
          <w:sz w:val="18"/>
          <w:szCs w:val="18"/>
        </w:rPr>
        <w:t> </w:t>
      </w:r>
      <w:r>
        <w:rPr>
          <w:rStyle w:val="WW8Num3z0"/>
          <w:rFonts w:ascii="Verdana" w:hAnsi="Verdana"/>
          <w:color w:val="4682B4"/>
          <w:sz w:val="18"/>
          <w:szCs w:val="18"/>
        </w:rPr>
        <w:t>Ватерстон</w:t>
      </w:r>
      <w:r>
        <w:rPr>
          <w:rStyle w:val="WW8Num2z0"/>
          <w:rFonts w:ascii="Verdana" w:hAnsi="Verdana"/>
          <w:color w:val="000000"/>
          <w:sz w:val="18"/>
          <w:szCs w:val="18"/>
        </w:rPr>
        <w:t> </w:t>
      </w:r>
      <w:r>
        <w:rPr>
          <w:rFonts w:ascii="Verdana" w:hAnsi="Verdana"/>
          <w:color w:val="000000"/>
          <w:sz w:val="18"/>
          <w:szCs w:val="18"/>
        </w:rPr>
        <w:t>К. Вводный курс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аудиту, анализу: Самоучитель. М.: Финансы и статистика, 1998. - 328 с.</w:t>
      </w:r>
    </w:p>
    <w:p w14:paraId="61BBB92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Бромвич</w:t>
      </w:r>
      <w:r>
        <w:rPr>
          <w:rStyle w:val="WW8Num2z0"/>
          <w:rFonts w:ascii="Verdana" w:hAnsi="Verdana"/>
          <w:color w:val="000000"/>
          <w:sz w:val="18"/>
          <w:szCs w:val="18"/>
        </w:rPr>
        <w:t> </w:t>
      </w:r>
      <w:r>
        <w:rPr>
          <w:rFonts w:ascii="Verdana" w:hAnsi="Verdana"/>
          <w:color w:val="000000"/>
          <w:sz w:val="18"/>
          <w:szCs w:val="18"/>
        </w:rPr>
        <w:t>М. Анализ экономической эффективности</w:t>
      </w:r>
      <w:r>
        <w:rPr>
          <w:rStyle w:val="WW8Num2z0"/>
          <w:rFonts w:ascii="Verdana" w:hAnsi="Verdana"/>
          <w:color w:val="000000"/>
          <w:sz w:val="18"/>
          <w:szCs w:val="18"/>
        </w:rPr>
        <w:t> </w:t>
      </w:r>
      <w:r>
        <w:rPr>
          <w:rStyle w:val="WW8Num3z0"/>
          <w:rFonts w:ascii="Verdana" w:hAnsi="Verdana"/>
          <w:color w:val="4682B4"/>
          <w:sz w:val="18"/>
          <w:szCs w:val="18"/>
        </w:rPr>
        <w:t>капиталовложений</w:t>
      </w:r>
      <w:r>
        <w:rPr>
          <w:rFonts w:ascii="Verdana" w:hAnsi="Verdana"/>
          <w:color w:val="000000"/>
          <w:sz w:val="18"/>
          <w:szCs w:val="18"/>
        </w:rPr>
        <w:t>. М.:11. ИНФРА-М, 1996.-425 с.</w:t>
      </w:r>
    </w:p>
    <w:p w14:paraId="79BA192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Бука JT. Ф.,</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О. П. Экономический анализ: Ч. 1: Производственно-управленческий анализ: Учебное пособие /</w:t>
      </w:r>
      <w:r>
        <w:rPr>
          <w:rStyle w:val="WW8Num2z0"/>
          <w:rFonts w:ascii="Verdana" w:hAnsi="Verdana"/>
          <w:color w:val="000000"/>
          <w:sz w:val="18"/>
          <w:szCs w:val="18"/>
        </w:rPr>
        <w:t> </w:t>
      </w:r>
      <w:r>
        <w:rPr>
          <w:rStyle w:val="WW8Num3z0"/>
          <w:rFonts w:ascii="Verdana" w:hAnsi="Verdana"/>
          <w:color w:val="4682B4"/>
          <w:sz w:val="18"/>
          <w:szCs w:val="18"/>
        </w:rPr>
        <w:t>Центросоюз</w:t>
      </w:r>
      <w:r>
        <w:rPr>
          <w:rStyle w:val="WW8Num2z0"/>
          <w:rFonts w:ascii="Verdana" w:hAnsi="Verdana"/>
          <w:color w:val="000000"/>
          <w:sz w:val="18"/>
          <w:szCs w:val="18"/>
        </w:rPr>
        <w:t> </w:t>
      </w:r>
      <w:r>
        <w:rPr>
          <w:rFonts w:ascii="Verdana" w:hAnsi="Verdana"/>
          <w:color w:val="000000"/>
          <w:sz w:val="18"/>
          <w:szCs w:val="18"/>
        </w:rPr>
        <w:t>РФ. Сибирский университетпотребительской кооперации Новосибирск: Сибирский университет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1998.- 135 с.</w:t>
      </w:r>
    </w:p>
    <w:p w14:paraId="7364CCA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Вакуленко</w:t>
      </w:r>
      <w:r>
        <w:rPr>
          <w:rStyle w:val="WW8Num2z0"/>
          <w:rFonts w:ascii="Verdana" w:hAnsi="Verdana"/>
          <w:color w:val="000000"/>
          <w:sz w:val="18"/>
          <w:szCs w:val="18"/>
        </w:rPr>
        <w:t> </w:t>
      </w:r>
      <w:r>
        <w:rPr>
          <w:rFonts w:ascii="Verdana" w:hAnsi="Verdana"/>
          <w:color w:val="000000"/>
          <w:sz w:val="18"/>
          <w:szCs w:val="18"/>
        </w:rPr>
        <w:t>Т.Г., Фомина Л.Ф. Анализ</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отчетностиIдля принятия управленческих решений. М.: СПб.: Герда, 2003. - 281 с.</w:t>
      </w:r>
    </w:p>
    <w:p w14:paraId="7D0C25D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К.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М: Финансы и статистика, 1997. - 720с1</w:t>
      </w:r>
    </w:p>
    <w:p w14:paraId="5615919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68.</w:t>
      </w:r>
      <w:r>
        <w:rPr>
          <w:rStyle w:val="WW8Num2z0"/>
          <w:rFonts w:ascii="Verdana" w:hAnsi="Verdana"/>
          <w:color w:val="000000"/>
          <w:sz w:val="18"/>
          <w:szCs w:val="18"/>
        </w:rPr>
        <w:t> </w:t>
      </w:r>
      <w:r>
        <w:rPr>
          <w:rStyle w:val="WW8Num3z0"/>
          <w:rFonts w:ascii="Verdana" w:hAnsi="Verdana"/>
          <w:color w:val="4682B4"/>
          <w:sz w:val="18"/>
          <w:szCs w:val="18"/>
        </w:rPr>
        <w:t>Вахрин</w:t>
      </w:r>
      <w:r>
        <w:rPr>
          <w:rStyle w:val="WW8Num2z0"/>
          <w:rFonts w:ascii="Verdana" w:hAnsi="Verdana"/>
          <w:color w:val="000000"/>
          <w:sz w:val="18"/>
          <w:szCs w:val="18"/>
        </w:rPr>
        <w:t> </w:t>
      </w:r>
      <w:r>
        <w:rPr>
          <w:rFonts w:ascii="Verdana" w:hAnsi="Verdana"/>
          <w:color w:val="000000"/>
          <w:sz w:val="18"/>
          <w:szCs w:val="18"/>
        </w:rPr>
        <w:t>П. И. Инвестиции: Учебник для вузов. М.: Издательский дом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К0,2002.-382 с.</w:t>
      </w:r>
    </w:p>
    <w:p w14:paraId="147EFC8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 А. Бухгалтерский управленческий учет: Учебное пособие для вузов /</w:t>
      </w:r>
      <w:r>
        <w:rPr>
          <w:rStyle w:val="WW8Num2z0"/>
          <w:rFonts w:ascii="Verdana" w:hAnsi="Verdana"/>
          <w:color w:val="000000"/>
          <w:sz w:val="18"/>
          <w:szCs w:val="18"/>
        </w:rPr>
        <w:t> </w:t>
      </w:r>
      <w:r>
        <w:rPr>
          <w:rStyle w:val="WW8Num3z0"/>
          <w:rFonts w:ascii="Verdana" w:hAnsi="Verdana"/>
          <w:color w:val="4682B4"/>
          <w:sz w:val="18"/>
          <w:szCs w:val="18"/>
        </w:rPr>
        <w:t>ВЗФЭИ</w:t>
      </w:r>
      <w:r>
        <w:rPr>
          <w:rFonts w:ascii="Verdana" w:hAnsi="Verdana"/>
          <w:color w:val="000000"/>
          <w:sz w:val="18"/>
          <w:szCs w:val="18"/>
        </w:rPr>
        <w:t>. М.: Финстатинформ: МЦУПЛ, 2000. - 358 с.</w:t>
      </w:r>
    </w:p>
    <w:p w14:paraId="66AAF3D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Управленческий анализ. М.:1 Омега-Л, 2005. - 432 с.</w:t>
      </w:r>
    </w:p>
    <w:p w14:paraId="4758E09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Вебер М. Протестантская этика и дух капитализма // Социологическая мысль Запада: Избранные произведения. М.: Прогресс, 1990. - 808 с. - с 44-271.</w:t>
      </w:r>
    </w:p>
    <w:p w14:paraId="37AD9D4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П.Л., Лившиц В.Н. Оценка эффективности инвестиционных проектов: Теория и практика. М.: Дело, 2002. - 888 с.</w:t>
      </w:r>
    </w:p>
    <w:p w14:paraId="1A77C07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И.М., Грачева М.В. Проектный анализ: Учебник для вузов. М.: Банки и биржи:</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1998.-421 с.</w:t>
      </w:r>
    </w:p>
    <w:p w14:paraId="7F1FE2A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Н.Г. Учет долгосрочных инвестиций и источников ихIфинансирования. М.: Финансы и статистика, 1994. - 126 с.</w:t>
      </w:r>
    </w:p>
    <w:p w14:paraId="05482FA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Воронцовский</w:t>
      </w:r>
      <w:r>
        <w:rPr>
          <w:rStyle w:val="WW8Num2z0"/>
          <w:rFonts w:ascii="Verdana" w:hAnsi="Verdana"/>
          <w:color w:val="000000"/>
          <w:sz w:val="18"/>
          <w:szCs w:val="18"/>
        </w:rPr>
        <w:t> </w:t>
      </w:r>
      <w:r>
        <w:rPr>
          <w:rFonts w:ascii="Verdana" w:hAnsi="Verdana"/>
          <w:color w:val="000000"/>
          <w:sz w:val="18"/>
          <w:szCs w:val="18"/>
        </w:rPr>
        <w:t>А. В. Инвестиции и</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Fonts w:ascii="Verdana" w:hAnsi="Verdana"/>
          <w:color w:val="000000"/>
          <w:sz w:val="18"/>
          <w:szCs w:val="18"/>
        </w:rPr>
        <w:t>: Методы оценки и обоснования. СПб.: Издательство Санкт-Петербургского университета, 1998. 526 с.</w:t>
      </w:r>
    </w:p>
    <w:p w14:paraId="3D59496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Воропаев</w:t>
      </w:r>
      <w:r>
        <w:rPr>
          <w:rStyle w:val="WW8Num2z0"/>
          <w:rFonts w:ascii="Verdana" w:hAnsi="Verdana"/>
          <w:color w:val="000000"/>
          <w:sz w:val="18"/>
          <w:szCs w:val="18"/>
        </w:rPr>
        <w:t> </w:t>
      </w:r>
      <w:r>
        <w:rPr>
          <w:rFonts w:ascii="Verdana" w:hAnsi="Verdana"/>
          <w:color w:val="000000"/>
          <w:sz w:val="18"/>
          <w:szCs w:val="18"/>
        </w:rPr>
        <w:t>В.И. Управление проектами в России. М.: Алане, 1995.- 225с.</w:t>
      </w:r>
    </w:p>
    <w:p w14:paraId="2560BFB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Газеев</w:t>
      </w:r>
      <w:r>
        <w:rPr>
          <w:rStyle w:val="WW8Num2z0"/>
          <w:rFonts w:ascii="Verdana" w:hAnsi="Verdana"/>
          <w:color w:val="000000"/>
          <w:sz w:val="18"/>
          <w:szCs w:val="18"/>
        </w:rPr>
        <w:t> </w:t>
      </w:r>
      <w:r>
        <w:rPr>
          <w:rFonts w:ascii="Verdana" w:hAnsi="Verdana"/>
          <w:color w:val="000000"/>
          <w:sz w:val="18"/>
          <w:szCs w:val="18"/>
        </w:rPr>
        <w:t>М.Х., Смирнов А.П., Хрычев А.Н. Показатели эффективностиинвестиций в условиях рынка. М.:</w:t>
      </w:r>
      <w:r>
        <w:rPr>
          <w:rStyle w:val="WW8Num2z0"/>
          <w:rFonts w:ascii="Verdana" w:hAnsi="Verdana"/>
          <w:color w:val="000000"/>
          <w:sz w:val="18"/>
          <w:szCs w:val="18"/>
        </w:rPr>
        <w:t> </w:t>
      </w:r>
      <w:r>
        <w:rPr>
          <w:rStyle w:val="WW8Num3z0"/>
          <w:rFonts w:ascii="Verdana" w:hAnsi="Verdana"/>
          <w:color w:val="4682B4"/>
          <w:sz w:val="18"/>
          <w:szCs w:val="18"/>
        </w:rPr>
        <w:t>ПМБ</w:t>
      </w:r>
      <w:r>
        <w:rPr>
          <w:rStyle w:val="WW8Num2z0"/>
          <w:rFonts w:ascii="Verdana" w:hAnsi="Verdana"/>
          <w:color w:val="000000"/>
          <w:sz w:val="18"/>
          <w:szCs w:val="18"/>
        </w:rPr>
        <w:t> </w:t>
      </w:r>
      <w:r>
        <w:rPr>
          <w:rFonts w:ascii="Verdana" w:hAnsi="Verdana"/>
          <w:color w:val="000000"/>
          <w:sz w:val="18"/>
          <w:szCs w:val="18"/>
        </w:rPr>
        <w:t>ВНИИОЭНГ, 1993. - 76 с.</w:t>
      </w:r>
    </w:p>
    <w:p w14:paraId="0BA6BEA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Гитман</w:t>
      </w:r>
      <w:r>
        <w:rPr>
          <w:rStyle w:val="WW8Num2z0"/>
          <w:rFonts w:ascii="Verdana" w:hAnsi="Verdana"/>
          <w:color w:val="000000"/>
          <w:sz w:val="18"/>
          <w:szCs w:val="18"/>
        </w:rPr>
        <w:t> </w:t>
      </w:r>
      <w:r>
        <w:rPr>
          <w:rFonts w:ascii="Verdana" w:hAnsi="Verdana"/>
          <w:color w:val="000000"/>
          <w:sz w:val="18"/>
          <w:szCs w:val="18"/>
        </w:rPr>
        <w:t>Л.Д., Джонк М.Д. Основы</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Учебное пособие. -Москва: Дело, 1997. 991с.</w:t>
      </w:r>
    </w:p>
    <w:p w14:paraId="16EC958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Глазунов</w:t>
      </w:r>
      <w:r>
        <w:rPr>
          <w:rStyle w:val="WW8Num2z0"/>
          <w:rFonts w:ascii="Verdana" w:hAnsi="Verdana"/>
          <w:color w:val="000000"/>
          <w:sz w:val="18"/>
          <w:szCs w:val="18"/>
        </w:rPr>
        <w:t> </w:t>
      </w:r>
      <w:r>
        <w:rPr>
          <w:rFonts w:ascii="Verdana" w:hAnsi="Verdana"/>
          <w:color w:val="000000"/>
          <w:sz w:val="18"/>
          <w:szCs w:val="18"/>
        </w:rPr>
        <w:t>В. Н. Финансовый анализ и оценка риска реальных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-М.: Финстатинформ, 1997. 135 с.I</w:t>
      </w:r>
    </w:p>
    <w:p w14:paraId="0D3086B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Голосов</w:t>
      </w:r>
      <w:r>
        <w:rPr>
          <w:rStyle w:val="WW8Num2z0"/>
          <w:rFonts w:ascii="Verdana" w:hAnsi="Verdana"/>
          <w:color w:val="000000"/>
          <w:sz w:val="18"/>
          <w:szCs w:val="18"/>
        </w:rPr>
        <w:t> </w:t>
      </w:r>
      <w:r>
        <w:rPr>
          <w:rFonts w:ascii="Verdana" w:hAnsi="Verdana"/>
          <w:color w:val="000000"/>
          <w:sz w:val="18"/>
          <w:szCs w:val="18"/>
        </w:rPr>
        <w:t>О.В. Бухгалтерская наука на рубеже веков // Бухгалтерский учет N 5, март 2002 г.</w:t>
      </w:r>
    </w:p>
    <w:p w14:paraId="19AC5F2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А. В.: Анализ и управление финансовой устойчивостью предприятия:1</w:t>
      </w:r>
    </w:p>
    <w:p w14:paraId="04CAA0F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От</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к экономическому. Учебно-практическое пособие. М.:</w:t>
      </w:r>
      <w:r>
        <w:rPr>
          <w:rStyle w:val="WW8Num2z0"/>
          <w:rFonts w:ascii="Verdana" w:hAnsi="Verdana"/>
          <w:color w:val="000000"/>
          <w:sz w:val="18"/>
          <w:szCs w:val="18"/>
        </w:rPr>
        <w:t> </w:t>
      </w:r>
      <w:r>
        <w:rPr>
          <w:rStyle w:val="WW8Num3z0"/>
          <w:rFonts w:ascii="Verdana" w:hAnsi="Verdana"/>
          <w:color w:val="4682B4"/>
          <w:sz w:val="18"/>
          <w:szCs w:val="18"/>
        </w:rPr>
        <w:t>Финпресс</w:t>
      </w:r>
      <w:r>
        <w:rPr>
          <w:rFonts w:ascii="Verdana" w:hAnsi="Verdana"/>
          <w:color w:val="000000"/>
          <w:sz w:val="18"/>
          <w:szCs w:val="18"/>
        </w:rPr>
        <w:t>, 2002.-206 с.</w:t>
      </w:r>
    </w:p>
    <w:p w14:paraId="6C8D5EF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Гришина</w:t>
      </w:r>
      <w:r>
        <w:rPr>
          <w:rStyle w:val="WW8Num2z0"/>
          <w:rFonts w:ascii="Verdana" w:hAnsi="Verdana"/>
          <w:color w:val="000000"/>
          <w:sz w:val="18"/>
          <w:szCs w:val="18"/>
        </w:rPr>
        <w:t> </w:t>
      </w:r>
      <w:r>
        <w:rPr>
          <w:rFonts w:ascii="Verdana" w:hAnsi="Verdana"/>
          <w:color w:val="000000"/>
          <w:sz w:val="18"/>
          <w:szCs w:val="18"/>
        </w:rPr>
        <w:t>Н.В. Совершенствование методики определения экономической эффективности инвестиций // Экономика и управление нефтегазовой промышленности, 1994, 2, с.13-15. 1</w:t>
      </w:r>
    </w:p>
    <w:p w14:paraId="06804D7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Гужновский</w:t>
      </w:r>
      <w:r>
        <w:rPr>
          <w:rStyle w:val="WW8Num2z0"/>
          <w:rFonts w:ascii="Verdana" w:hAnsi="Verdana"/>
          <w:color w:val="000000"/>
          <w:sz w:val="18"/>
          <w:szCs w:val="18"/>
        </w:rPr>
        <w:t> </w:t>
      </w:r>
      <w:r>
        <w:rPr>
          <w:rFonts w:ascii="Verdana" w:hAnsi="Verdana"/>
          <w:color w:val="000000"/>
          <w:sz w:val="18"/>
          <w:szCs w:val="18"/>
        </w:rPr>
        <w:t>Л.П., Козаков С.Е. Планирование</w:t>
      </w:r>
      <w:r>
        <w:rPr>
          <w:rStyle w:val="WW8Num2z0"/>
          <w:rFonts w:ascii="Verdana" w:hAnsi="Verdana"/>
          <w:color w:val="000000"/>
          <w:sz w:val="18"/>
          <w:szCs w:val="18"/>
        </w:rPr>
        <w:t> </w:t>
      </w:r>
      <w:r>
        <w:rPr>
          <w:rStyle w:val="WW8Num3z0"/>
          <w:rFonts w:ascii="Verdana" w:hAnsi="Verdana"/>
          <w:color w:val="4682B4"/>
          <w:sz w:val="18"/>
          <w:szCs w:val="18"/>
        </w:rPr>
        <w:t>добычи</w:t>
      </w:r>
      <w:r>
        <w:rPr>
          <w:rStyle w:val="WW8Num2z0"/>
          <w:rFonts w:ascii="Verdana" w:hAnsi="Verdana"/>
          <w:color w:val="000000"/>
          <w:sz w:val="18"/>
          <w:szCs w:val="18"/>
        </w:rPr>
        <w:t> </w:t>
      </w:r>
      <w:r>
        <w:rPr>
          <w:rFonts w:ascii="Verdana" w:hAnsi="Verdana"/>
          <w:color w:val="000000"/>
          <w:sz w:val="18"/>
          <w:szCs w:val="18"/>
        </w:rPr>
        <w:t>нефти и подготовки запасов. -М.: Недра, 1989, 288 с.</w:t>
      </w:r>
    </w:p>
    <w:p w14:paraId="0329C40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Гуртов</w:t>
      </w:r>
      <w:r>
        <w:rPr>
          <w:rStyle w:val="WW8Num2z0"/>
          <w:rFonts w:ascii="Verdana" w:hAnsi="Verdana"/>
          <w:color w:val="000000"/>
          <w:sz w:val="18"/>
          <w:szCs w:val="18"/>
        </w:rPr>
        <w:t> </w:t>
      </w:r>
      <w:r>
        <w:rPr>
          <w:rFonts w:ascii="Verdana" w:hAnsi="Verdana"/>
          <w:color w:val="000000"/>
          <w:sz w:val="18"/>
          <w:szCs w:val="18"/>
        </w:rPr>
        <w:t>В. К. Инвестиционные ресурсы: Монография / Россйская Академия государственной службы при Президенте РФ. М.: Экзамен, 2002. - 382 с.</w:t>
      </w:r>
    </w:p>
    <w:p w14:paraId="7452E21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Доклад по исследованию</w:t>
      </w:r>
      <w:r>
        <w:rPr>
          <w:rStyle w:val="WW8Num2z0"/>
          <w:rFonts w:ascii="Verdana" w:hAnsi="Verdana"/>
          <w:color w:val="000000"/>
          <w:sz w:val="18"/>
          <w:szCs w:val="18"/>
        </w:rPr>
        <w:t> </w:t>
      </w:r>
      <w:r>
        <w:rPr>
          <w:rStyle w:val="WW8Num3z0"/>
          <w:rFonts w:ascii="Verdana" w:hAnsi="Verdana"/>
          <w:color w:val="4682B4"/>
          <w:sz w:val="18"/>
          <w:szCs w:val="18"/>
        </w:rPr>
        <w:t>производительности</w:t>
      </w:r>
      <w:r>
        <w:rPr>
          <w:rStyle w:val="WW8Num2z0"/>
          <w:rFonts w:ascii="Verdana" w:hAnsi="Verdana"/>
          <w:color w:val="000000"/>
          <w:sz w:val="18"/>
          <w:szCs w:val="18"/>
        </w:rPr>
        <w:t> </w:t>
      </w:r>
      <w:r>
        <w:rPr>
          <w:rFonts w:ascii="Verdana" w:hAnsi="Verdana"/>
          <w:color w:val="000000"/>
          <w:sz w:val="18"/>
          <w:szCs w:val="18"/>
        </w:rPr>
        <w:t>ключевых отраслей России. -М.: Мак-Кинзи</w:t>
      </w:r>
      <w:r>
        <w:rPr>
          <w:rStyle w:val="WW8Num2z0"/>
          <w:rFonts w:ascii="Verdana" w:hAnsi="Verdana"/>
          <w:color w:val="000000"/>
          <w:sz w:val="18"/>
          <w:szCs w:val="18"/>
        </w:rPr>
        <w:t> </w:t>
      </w:r>
      <w:r>
        <w:rPr>
          <w:rStyle w:val="WW8Num3z0"/>
          <w:rFonts w:ascii="Verdana" w:hAnsi="Verdana"/>
          <w:color w:val="4682B4"/>
          <w:sz w:val="18"/>
          <w:szCs w:val="18"/>
        </w:rPr>
        <w:t>Глобал</w:t>
      </w:r>
      <w:r>
        <w:rPr>
          <w:rStyle w:val="WW8Num2z0"/>
          <w:rFonts w:ascii="Verdana" w:hAnsi="Verdana"/>
          <w:color w:val="000000"/>
          <w:sz w:val="18"/>
          <w:szCs w:val="18"/>
        </w:rPr>
        <w:t> </w:t>
      </w:r>
      <w:r>
        <w:rPr>
          <w:rFonts w:ascii="Verdana" w:hAnsi="Verdana"/>
          <w:color w:val="000000"/>
          <w:sz w:val="18"/>
          <w:szCs w:val="18"/>
        </w:rPr>
        <w:t>Институт, 1999 64 с.</w:t>
      </w:r>
    </w:p>
    <w:p w14:paraId="2AB77AA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 В., Никифорова Н. А. Анализ бухгалтерской отчетности. -М.:I1. ДИС, 1998.-204 с.</w:t>
      </w:r>
    </w:p>
    <w:p w14:paraId="5BE80B7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 В., Никифорова Н. А. Анализ финансовой отчетности: Учебное пособие. М.: ДИС, 2003. - 334 с.</w:t>
      </w:r>
    </w:p>
    <w:p w14:paraId="700BB42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Донцова J1.B., Никофорова Н.А. Анализ финансовой отчетности: Учебник. -М.: ДиС, 2005.- 368 с.</w:t>
      </w:r>
    </w:p>
    <w:p w14:paraId="0C0C498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Управленческий учет для бизнес-решений: Учебник для вузов. М.: ЮНИТИ, 2003.-645с.</w:t>
      </w:r>
    </w:p>
    <w:p w14:paraId="4E6D09B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Дунаев</w:t>
      </w:r>
      <w:r>
        <w:rPr>
          <w:rStyle w:val="WW8Num2z0"/>
          <w:rFonts w:ascii="Verdana" w:hAnsi="Verdana"/>
          <w:color w:val="000000"/>
          <w:sz w:val="18"/>
          <w:szCs w:val="18"/>
        </w:rPr>
        <w:t> </w:t>
      </w:r>
      <w:r>
        <w:rPr>
          <w:rFonts w:ascii="Verdana" w:hAnsi="Verdana"/>
          <w:color w:val="000000"/>
          <w:sz w:val="18"/>
          <w:szCs w:val="18"/>
        </w:rPr>
        <w:t>В.Ф. Капитальные вложения и начальные инвестиции // Экономика и математические методы, т. 26,</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6, 1990. с. 1030-1041.</w:t>
      </w:r>
    </w:p>
    <w:p w14:paraId="481ABD9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Евтеева</w:t>
      </w:r>
      <w:r>
        <w:rPr>
          <w:rStyle w:val="WW8Num2z0"/>
          <w:rFonts w:ascii="Verdana" w:hAnsi="Verdana"/>
          <w:color w:val="000000"/>
          <w:sz w:val="18"/>
          <w:szCs w:val="18"/>
        </w:rPr>
        <w:t> </w:t>
      </w:r>
      <w:r>
        <w:rPr>
          <w:rFonts w:ascii="Verdana" w:hAnsi="Verdana"/>
          <w:color w:val="000000"/>
          <w:sz w:val="18"/>
          <w:szCs w:val="18"/>
        </w:rPr>
        <w:t>М.С. Международные двусторонние инвестиционные соглашения:I</w:t>
      </w:r>
    </w:p>
    <w:p w14:paraId="44E863A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Монография. М.: Международные отношения, 2002. - 277 с.</w:t>
      </w:r>
    </w:p>
    <w:p w14:paraId="224506E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Анализ и оценка эффективности инвестиционной политикикоммерческих организаций: методология и методика. Воронеж: Издательство</w:t>
      </w:r>
    </w:p>
    <w:p w14:paraId="4D263C4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Воронежского государственного университета, 1998. 286 с.</w:t>
      </w:r>
    </w:p>
    <w:p w14:paraId="4EE28B3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Мельник М.В. Анализ финансовой отчетности: Учебник. М.: Омега-Л, 2005. - 408 с.</w:t>
      </w:r>
    </w:p>
    <w:p w14:paraId="6404862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97.</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В.П. Организация и финансирование инвестиций: Учебное пособие. Калининград: Янтарный сказ, 2000. - 186 с. 1</w:t>
      </w:r>
    </w:p>
    <w:p w14:paraId="1C9AEAE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И.В. Анализ и планирование</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торговых предприятий и потребительских обществ. М.: Б.и., 1997. -146 с.</w:t>
      </w:r>
    </w:p>
    <w:p w14:paraId="7E32288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Завьялова</w:t>
      </w:r>
      <w:r>
        <w:rPr>
          <w:rStyle w:val="WW8Num2z0"/>
          <w:rFonts w:ascii="Verdana" w:hAnsi="Verdana"/>
          <w:color w:val="000000"/>
          <w:sz w:val="18"/>
          <w:szCs w:val="18"/>
        </w:rPr>
        <w:t> </w:t>
      </w:r>
      <w:r>
        <w:rPr>
          <w:rFonts w:ascii="Verdana" w:hAnsi="Verdana"/>
          <w:color w:val="000000"/>
          <w:sz w:val="18"/>
          <w:szCs w:val="18"/>
        </w:rPr>
        <w:t>З.М. Теория экономического анализа: Курс лекций. М.: Финансы и статистика, 2002. - 189 с.</w:t>
      </w:r>
    </w:p>
    <w:p w14:paraId="6549E55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О.П., Жукова Т.В. Аудит и анализ основных средств организаций потребительской кооперации: Учебное пособие / Центросоюз РФ. Сибирский университет потребительской кооперации. Новосибирск:</w:t>
      </w:r>
      <w:r>
        <w:rPr>
          <w:rStyle w:val="WW8Num2z0"/>
          <w:rFonts w:ascii="Verdana" w:hAnsi="Verdana"/>
          <w:color w:val="000000"/>
          <w:sz w:val="18"/>
          <w:szCs w:val="18"/>
        </w:rPr>
        <w:t> </w:t>
      </w:r>
      <w:r>
        <w:rPr>
          <w:rStyle w:val="WW8Num3z0"/>
          <w:rFonts w:ascii="Verdana" w:hAnsi="Verdana"/>
          <w:color w:val="4682B4"/>
          <w:sz w:val="18"/>
          <w:szCs w:val="18"/>
        </w:rPr>
        <w:t>СибУПК</w:t>
      </w:r>
      <w:r>
        <w:rPr>
          <w:rFonts w:ascii="Verdana" w:hAnsi="Verdana"/>
          <w:color w:val="000000"/>
          <w:sz w:val="18"/>
          <w:szCs w:val="18"/>
        </w:rPr>
        <w:t>, 2001. - 110 с.</w:t>
      </w:r>
    </w:p>
    <w:p w14:paraId="5EEFFED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Зимин</w:t>
      </w:r>
      <w:r>
        <w:rPr>
          <w:rStyle w:val="WW8Num2z0"/>
          <w:rFonts w:ascii="Verdana" w:hAnsi="Verdana"/>
          <w:color w:val="000000"/>
          <w:sz w:val="18"/>
          <w:szCs w:val="18"/>
        </w:rPr>
        <w:t> </w:t>
      </w:r>
      <w:r>
        <w:rPr>
          <w:rFonts w:ascii="Verdana" w:hAnsi="Verdana"/>
          <w:color w:val="000000"/>
          <w:sz w:val="18"/>
          <w:szCs w:val="18"/>
        </w:rPr>
        <w:t>Н.Е. Анализ и диагностика финансового состояния предприятия: Учебное пособие. М.:</w:t>
      </w:r>
      <w:r>
        <w:rPr>
          <w:rStyle w:val="WW8Num2z0"/>
          <w:rFonts w:ascii="Verdana" w:hAnsi="Verdana"/>
          <w:color w:val="000000"/>
          <w:sz w:val="18"/>
          <w:szCs w:val="18"/>
        </w:rPr>
        <w:t> </w:t>
      </w:r>
      <w:r>
        <w:rPr>
          <w:rStyle w:val="WW8Num3z0"/>
          <w:rFonts w:ascii="Verdana" w:hAnsi="Verdana"/>
          <w:color w:val="4682B4"/>
          <w:sz w:val="18"/>
          <w:szCs w:val="18"/>
        </w:rPr>
        <w:t>ЭКМОС</w:t>
      </w:r>
      <w:r>
        <w:rPr>
          <w:rFonts w:ascii="Verdana" w:hAnsi="Verdana"/>
          <w:color w:val="000000"/>
          <w:sz w:val="18"/>
          <w:szCs w:val="18"/>
        </w:rPr>
        <w:t>, 2003. - 238 с.</w:t>
      </w:r>
    </w:p>
    <w:p w14:paraId="3811505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Зубарева</w:t>
      </w:r>
      <w:r>
        <w:rPr>
          <w:rStyle w:val="WW8Num2z0"/>
          <w:rFonts w:ascii="Verdana" w:hAnsi="Verdana"/>
          <w:color w:val="000000"/>
          <w:sz w:val="18"/>
          <w:szCs w:val="18"/>
        </w:rPr>
        <w:t> </w:t>
      </w:r>
      <w:r>
        <w:rPr>
          <w:rFonts w:ascii="Verdana" w:hAnsi="Verdana"/>
          <w:color w:val="000000"/>
          <w:sz w:val="18"/>
          <w:szCs w:val="18"/>
        </w:rPr>
        <w:t>В.Д., Комзолов А.А. Учет</w:t>
      </w:r>
      <w:r>
        <w:rPr>
          <w:rStyle w:val="WW8Num2z0"/>
          <w:rFonts w:ascii="Verdana" w:hAnsi="Verdana"/>
          <w:color w:val="000000"/>
          <w:sz w:val="18"/>
          <w:szCs w:val="18"/>
        </w:rPr>
        <w:t> </w:t>
      </w:r>
      <w:r>
        <w:rPr>
          <w:rStyle w:val="WW8Num3z0"/>
          <w:rFonts w:ascii="Verdana" w:hAnsi="Verdana"/>
          <w:color w:val="4682B4"/>
          <w:sz w:val="18"/>
          <w:szCs w:val="18"/>
        </w:rPr>
        <w:t>инфляции</w:t>
      </w:r>
      <w:r>
        <w:rPr>
          <w:rStyle w:val="WW8Num2z0"/>
          <w:rFonts w:ascii="Verdana" w:hAnsi="Verdana"/>
          <w:color w:val="000000"/>
          <w:sz w:val="18"/>
          <w:szCs w:val="18"/>
        </w:rPr>
        <w:t> </w:t>
      </w:r>
      <w:r>
        <w:rPr>
          <w:rFonts w:ascii="Verdana" w:hAnsi="Verdana"/>
          <w:color w:val="000000"/>
          <w:sz w:val="18"/>
          <w:szCs w:val="18"/>
        </w:rPr>
        <w:t>как фактора риска при анализе затрат и</w:t>
      </w:r>
      <w:r>
        <w:rPr>
          <w:rStyle w:val="WW8Num2z0"/>
          <w:rFonts w:ascii="Verdana" w:hAnsi="Verdana"/>
          <w:color w:val="000000"/>
          <w:sz w:val="18"/>
          <w:szCs w:val="18"/>
        </w:rPr>
        <w:t> </w:t>
      </w:r>
      <w:r>
        <w:rPr>
          <w:rStyle w:val="WW8Num3z0"/>
          <w:rFonts w:ascii="Verdana" w:hAnsi="Verdana"/>
          <w:color w:val="4682B4"/>
          <w:sz w:val="18"/>
          <w:szCs w:val="18"/>
        </w:rPr>
        <w:t>выгод</w:t>
      </w:r>
      <w:r>
        <w:rPr>
          <w:rStyle w:val="WW8Num2z0"/>
          <w:rFonts w:ascii="Verdana" w:hAnsi="Verdana"/>
          <w:color w:val="000000"/>
          <w:sz w:val="18"/>
          <w:szCs w:val="18"/>
        </w:rPr>
        <w:t> </w:t>
      </w:r>
      <w:r>
        <w:rPr>
          <w:rFonts w:ascii="Verdana" w:hAnsi="Verdana"/>
          <w:color w:val="000000"/>
          <w:sz w:val="18"/>
          <w:szCs w:val="18"/>
        </w:rPr>
        <w:t>от реализации проекта // Экономика и управление нефтегазовой промышленности, 1996, N11, с. 30-32.</w:t>
      </w:r>
    </w:p>
    <w:p w14:paraId="0B43A3E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Зимин</w:t>
      </w:r>
      <w:r>
        <w:rPr>
          <w:rStyle w:val="WW8Num2z0"/>
          <w:rFonts w:ascii="Verdana" w:hAnsi="Verdana"/>
          <w:color w:val="000000"/>
          <w:sz w:val="18"/>
          <w:szCs w:val="18"/>
        </w:rPr>
        <w:t> </w:t>
      </w:r>
      <w:r>
        <w:rPr>
          <w:rFonts w:ascii="Verdana" w:hAnsi="Verdana"/>
          <w:color w:val="000000"/>
          <w:sz w:val="18"/>
          <w:szCs w:val="18"/>
        </w:rPr>
        <w:t>И.А. Реальные инвестиции: Учебное пособие. М.: ЭКМОС, 2000. -271 с.</w:t>
      </w:r>
    </w:p>
    <w:p w14:paraId="3CF2776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Золотогоров</w:t>
      </w:r>
      <w:r>
        <w:rPr>
          <w:rStyle w:val="WW8Num2z0"/>
          <w:rFonts w:ascii="Verdana" w:hAnsi="Verdana"/>
          <w:color w:val="000000"/>
          <w:sz w:val="18"/>
          <w:szCs w:val="18"/>
        </w:rPr>
        <w:t> </w:t>
      </w:r>
      <w:r>
        <w:rPr>
          <w:rFonts w:ascii="Verdana" w:hAnsi="Verdana"/>
          <w:color w:val="000000"/>
          <w:sz w:val="18"/>
          <w:szCs w:val="18"/>
        </w:rPr>
        <w:t>В.Г. Инвестиционное проектирование: Учебное пособие для вузов. Минск:</w:t>
      </w:r>
      <w:r>
        <w:rPr>
          <w:rStyle w:val="WW8Num2z0"/>
          <w:rFonts w:ascii="Verdana" w:hAnsi="Verdana"/>
          <w:color w:val="000000"/>
          <w:sz w:val="18"/>
          <w:szCs w:val="18"/>
        </w:rPr>
        <w:t> </w:t>
      </w:r>
      <w:r>
        <w:rPr>
          <w:rStyle w:val="WW8Num3z0"/>
          <w:rFonts w:ascii="Verdana" w:hAnsi="Verdana"/>
          <w:color w:val="4682B4"/>
          <w:sz w:val="18"/>
          <w:szCs w:val="18"/>
        </w:rPr>
        <w:t>Экоперспектива</w:t>
      </w:r>
      <w:r>
        <w:rPr>
          <w:rFonts w:ascii="Verdana" w:hAnsi="Verdana"/>
          <w:color w:val="000000"/>
          <w:sz w:val="18"/>
          <w:szCs w:val="18"/>
        </w:rPr>
        <w:t>, 1998. - 463 с.I</w:t>
      </w:r>
    </w:p>
    <w:p w14:paraId="3CDC937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Г.И. Инвестиционный менеджмент: Учебное пособие для вузов. -Ростов на Дону: Феникс, 2001.-315 с.</w:t>
      </w:r>
    </w:p>
    <w:p w14:paraId="7513557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Учебник для вузов.t</w:t>
      </w:r>
    </w:p>
    <w:p w14:paraId="01C37AE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М.:</w:t>
      </w:r>
      <w:r>
        <w:rPr>
          <w:rStyle w:val="WW8Num2z0"/>
          <w:rFonts w:ascii="Verdana" w:hAnsi="Verdana"/>
          <w:color w:val="000000"/>
          <w:sz w:val="18"/>
          <w:szCs w:val="18"/>
        </w:rPr>
        <w:t> </w:t>
      </w:r>
      <w:r>
        <w:rPr>
          <w:rStyle w:val="WW8Num3z0"/>
          <w:rFonts w:ascii="Verdana" w:hAnsi="Verdana"/>
          <w:color w:val="4682B4"/>
          <w:sz w:val="18"/>
          <w:szCs w:val="18"/>
        </w:rPr>
        <w:t>Экономистъ</w:t>
      </w:r>
      <w:r>
        <w:rPr>
          <w:rFonts w:ascii="Verdana" w:hAnsi="Verdana"/>
          <w:color w:val="000000"/>
          <w:sz w:val="18"/>
          <w:szCs w:val="18"/>
        </w:rPr>
        <w:t>, 2003. 618 с.</w:t>
      </w:r>
    </w:p>
    <w:p w14:paraId="434E7EF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Бухгалтерское дело: Учебное пособие. М.: Экономистъ, 2005. - 523 с.</w:t>
      </w:r>
    </w:p>
    <w:p w14:paraId="356A2A3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Игонина JI.JI. Инвестиции: Учебник / Под. ред. В.А. Слепова. -М.: Юристъ, 2002.-479 с.</w:t>
      </w:r>
    </w:p>
    <w:p w14:paraId="44E2785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Игошин</w:t>
      </w:r>
      <w:r>
        <w:rPr>
          <w:rStyle w:val="WW8Num2z0"/>
          <w:rFonts w:ascii="Verdana" w:hAnsi="Verdana"/>
          <w:color w:val="000000"/>
          <w:sz w:val="18"/>
          <w:szCs w:val="18"/>
        </w:rPr>
        <w:t> </w:t>
      </w:r>
      <w:r>
        <w:rPr>
          <w:rFonts w:ascii="Verdana" w:hAnsi="Verdana"/>
          <w:color w:val="000000"/>
          <w:sz w:val="18"/>
          <w:szCs w:val="18"/>
        </w:rPr>
        <w:t>Н.В. Инвестиции: Организация управления и финансирование: Учебник для вузов. М.: ЮНИТИ: Финансы, 2000. - 412 с.</w:t>
      </w:r>
    </w:p>
    <w:p w14:paraId="3F2E8A5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Инвестиции в России: Статистический сборник /</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-М.: Б.и., 2001.- 198 с.</w:t>
      </w:r>
    </w:p>
    <w:p w14:paraId="777D764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Инвестиции. Формы и методы их</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 Н.С. Гуськов, С.С.</w:t>
      </w:r>
      <w:r>
        <w:rPr>
          <w:rStyle w:val="WW8Num2z0"/>
          <w:rFonts w:ascii="Verdana" w:hAnsi="Verdana"/>
          <w:color w:val="000000"/>
          <w:sz w:val="18"/>
          <w:szCs w:val="18"/>
        </w:rPr>
        <w:t> </w:t>
      </w:r>
      <w:r>
        <w:rPr>
          <w:rStyle w:val="WW8Num3z0"/>
          <w:rFonts w:ascii="Verdana" w:hAnsi="Verdana"/>
          <w:color w:val="4682B4"/>
          <w:sz w:val="18"/>
          <w:szCs w:val="18"/>
        </w:rPr>
        <w:t>Гуцериев</w:t>
      </w:r>
      <w:r>
        <w:rPr>
          <w:rFonts w:ascii="Verdana" w:hAnsi="Verdana"/>
          <w:color w:val="000000"/>
          <w:sz w:val="18"/>
          <w:szCs w:val="18"/>
        </w:rPr>
        <w:t>, В.Е. Зенякин и др. М.: Алгоритм, 2001 - 380 с.</w:t>
      </w:r>
    </w:p>
    <w:p w14:paraId="232E8F3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Инвестиционный</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Учебное пособие / В.Н.</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В.М. Блинков, В.К. Гуртов и др.; Под общей редакцией Ю.В.</w:t>
      </w:r>
      <w:r>
        <w:rPr>
          <w:rStyle w:val="WW8Num2z0"/>
          <w:rFonts w:ascii="Verdana" w:hAnsi="Verdana"/>
          <w:color w:val="000000"/>
          <w:sz w:val="18"/>
          <w:szCs w:val="18"/>
        </w:rPr>
        <w:t> </w:t>
      </w:r>
      <w:r>
        <w:rPr>
          <w:rStyle w:val="WW8Num3z0"/>
          <w:rFonts w:ascii="Verdana" w:hAnsi="Verdana"/>
          <w:color w:val="4682B4"/>
          <w:sz w:val="18"/>
          <w:szCs w:val="18"/>
        </w:rPr>
        <w:t>Яковца</w:t>
      </w:r>
      <w:r>
        <w:rPr>
          <w:rFonts w:ascii="Verdana" w:hAnsi="Verdana"/>
          <w:color w:val="000000"/>
          <w:sz w:val="18"/>
          <w:szCs w:val="18"/>
        </w:rPr>
        <w:t>; Российская академия государственной службы при Президенте РФ.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2002. - 340 с.</w:t>
      </w:r>
    </w:p>
    <w:p w14:paraId="4C39886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Карлин</w:t>
      </w:r>
      <w:r>
        <w:rPr>
          <w:rStyle w:val="WW8Num2z0"/>
          <w:rFonts w:ascii="Verdana" w:hAnsi="Verdana"/>
          <w:color w:val="000000"/>
          <w:sz w:val="18"/>
          <w:szCs w:val="18"/>
        </w:rPr>
        <w:t> </w:t>
      </w:r>
      <w:r>
        <w:rPr>
          <w:rFonts w:ascii="Verdana" w:hAnsi="Verdana"/>
          <w:color w:val="000000"/>
          <w:sz w:val="18"/>
          <w:szCs w:val="18"/>
        </w:rPr>
        <w:t>Т.П., Макмин А.Р. Анализ финансовых отчетов (на основе GAAP): Учебник. М.: ИНФРА-М, 2000. - 447 с.</w:t>
      </w:r>
    </w:p>
    <w:p w14:paraId="5632933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 П. Управленческий учет: Учебник для вузов М.: ЮНИТИ, 2002. -346 с.</w:t>
      </w:r>
    </w:p>
    <w:p w14:paraId="6D46568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Учебник М.: Юнити, 2004, 351 с.</w:t>
      </w:r>
    </w:p>
    <w:p w14:paraId="3E71958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Кирьянова</w:t>
      </w:r>
      <w:r>
        <w:rPr>
          <w:rStyle w:val="WW8Num2z0"/>
          <w:rFonts w:ascii="Verdana" w:hAnsi="Verdana"/>
          <w:color w:val="000000"/>
          <w:sz w:val="18"/>
          <w:szCs w:val="18"/>
        </w:rPr>
        <w:t> </w:t>
      </w:r>
      <w:r>
        <w:rPr>
          <w:rFonts w:ascii="Verdana" w:hAnsi="Verdana"/>
          <w:color w:val="000000"/>
          <w:sz w:val="18"/>
          <w:szCs w:val="18"/>
        </w:rPr>
        <w:t>З.В. Теория бухгалтерского учета: Учебник. М.: Финансы и статистика, 2003, 302 с.</w:t>
      </w:r>
    </w:p>
    <w:p w14:paraId="2682A09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Проблемы организации управленческого учета наIпроизводственных предприятиях потребительской кооперации (практические аспекты) / Центросоюз РФ. Московский университет потребительской кооперации. -М.:</w:t>
      </w:r>
      <w:r>
        <w:rPr>
          <w:rStyle w:val="WW8Num2z0"/>
          <w:rFonts w:ascii="Verdana" w:hAnsi="Verdana"/>
          <w:color w:val="000000"/>
          <w:sz w:val="18"/>
          <w:szCs w:val="18"/>
        </w:rPr>
        <w:t> </w:t>
      </w:r>
      <w:r>
        <w:rPr>
          <w:rStyle w:val="WW8Num3z0"/>
          <w:rFonts w:ascii="Verdana" w:hAnsi="Verdana"/>
          <w:color w:val="4682B4"/>
          <w:sz w:val="18"/>
          <w:szCs w:val="18"/>
        </w:rPr>
        <w:t>МУПК</w:t>
      </w:r>
      <w:r>
        <w:rPr>
          <w:rFonts w:ascii="Verdana" w:hAnsi="Verdana"/>
          <w:color w:val="000000"/>
          <w:sz w:val="18"/>
          <w:szCs w:val="18"/>
        </w:rPr>
        <w:t xml:space="preserve">, 2000. 162 с. </w:t>
      </w:r>
      <w:r>
        <w:rPr>
          <w:rFonts w:ascii="Arial" w:hAnsi="Arial" w:cs="Arial"/>
          <w:color w:val="000000"/>
          <w:sz w:val="18"/>
          <w:szCs w:val="18"/>
        </w:rPr>
        <w:t>■</w:t>
      </w:r>
      <w:r>
        <w:rPr>
          <w:rFonts w:ascii="Verdana" w:hAnsi="Verdana"/>
          <w:color w:val="000000"/>
          <w:sz w:val="18"/>
          <w:szCs w:val="18"/>
        </w:rPr>
        <w:t>1</w:t>
      </w:r>
    </w:p>
    <w:p w14:paraId="7C57389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Проблемы организации управленческого учета на производственных предприятиях потребительской кооперации (теоретические аспекты) / Центросоюз РФ. Московский университет потребительской кооперации. -М.: МУПК, 2000.- 186 с.</w:t>
      </w:r>
    </w:p>
    <w:p w14:paraId="3923B9A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Теория и практика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 производственных предприятиях. М.: Маркетинг, 2001. - 327 с.</w:t>
      </w:r>
    </w:p>
    <w:p w14:paraId="2A94F9D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Управленческий учет: Учебник для вузов. М.: Маркетинг, 2001.-266 с.</w:t>
      </w:r>
    </w:p>
    <w:p w14:paraId="3041178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Управленческий учет в организациях и предприятияхiпотребительской кооперации: Учебник. М.: Издательский Дом «</w:t>
      </w:r>
      <w:r>
        <w:rPr>
          <w:rStyle w:val="WW8Num3z0"/>
          <w:rFonts w:ascii="Verdana" w:hAnsi="Verdana"/>
          <w:color w:val="4682B4"/>
          <w:sz w:val="18"/>
          <w:szCs w:val="18"/>
        </w:rPr>
        <w:t>Дашков и К</w:t>
      </w:r>
      <w:r>
        <w:rPr>
          <w:rFonts w:ascii="Verdana" w:hAnsi="Verdana"/>
          <w:color w:val="000000"/>
          <w:sz w:val="18"/>
          <w:szCs w:val="18"/>
        </w:rPr>
        <w:t>», 2003. -459 с.</w:t>
      </w:r>
    </w:p>
    <w:p w14:paraId="4C3063E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М.В. Анализ и прогнозирование финансово-хозяйственной деятельности предприятия. -М.: Издательство "АиН", 2001. 85 с.</w:t>
      </w:r>
    </w:p>
    <w:p w14:paraId="7775177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 xml:space="preserve">А.И., Привалов В.П. Анализ финансового состояния предприятия. -М.: Центр </w:t>
      </w:r>
      <w:r>
        <w:rPr>
          <w:rFonts w:ascii="Verdana" w:hAnsi="Verdana"/>
          <w:color w:val="000000"/>
          <w:sz w:val="18"/>
          <w:szCs w:val="18"/>
        </w:rPr>
        <w:lastRenderedPageBreak/>
        <w:t>экономики и</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2001. 250 с.</w:t>
      </w:r>
    </w:p>
    <w:p w14:paraId="621210D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Введение в финансовый менеджмент М.: Финансы и статистика, 2000. - 767 с. '</w:t>
      </w:r>
    </w:p>
    <w:p w14:paraId="6A1BDAA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Волкова О.Н. Анализ хозяйственной деятельности предприятия: Учебник. М.: Проспект, 2000.-420 с.</w:t>
      </w:r>
    </w:p>
    <w:p w14:paraId="499FD90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Практикум по финансовому</w:t>
      </w:r>
      <w:r>
        <w:rPr>
          <w:rStyle w:val="WW8Num2z0"/>
          <w:rFonts w:ascii="Verdana" w:hAnsi="Verdana"/>
          <w:color w:val="000000"/>
          <w:sz w:val="18"/>
          <w:szCs w:val="18"/>
        </w:rPr>
        <w:t> </w:t>
      </w:r>
      <w:r>
        <w:rPr>
          <w:rStyle w:val="WW8Num3z0"/>
          <w:rFonts w:ascii="Verdana" w:hAnsi="Verdana"/>
          <w:color w:val="4682B4"/>
          <w:sz w:val="18"/>
          <w:szCs w:val="18"/>
        </w:rPr>
        <w:t>менеджменту</w:t>
      </w:r>
      <w:r>
        <w:rPr>
          <w:rFonts w:ascii="Verdana" w:hAnsi="Verdana"/>
          <w:color w:val="000000"/>
          <w:sz w:val="18"/>
          <w:szCs w:val="18"/>
        </w:rPr>
        <w:t>. М.: Финансы и статистика, 2001. - 288 с.I</w:t>
      </w:r>
    </w:p>
    <w:p w14:paraId="14561A1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Ковалев В.В. Финансы предприятий: Учебное пособие. М.: ВИТЭМ, 2002. - 352 с.</w:t>
      </w:r>
    </w:p>
    <w:p w14:paraId="4633CCC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Методы оценки инвестиционных проектов. М.: Финансы истатистика, 1998. 143 с.</w:t>
      </w:r>
    </w:p>
    <w:p w14:paraId="4C44DC9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Методы оценки инвестиционных проектов. М.: Финансы и статистика, 2003. - 141 с.</w:t>
      </w:r>
    </w:p>
    <w:p w14:paraId="08D074D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М.: Финансы и статистика, 1996. - 429 с.</w:t>
      </w:r>
    </w:p>
    <w:p w14:paraId="401E1A1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 капиталом. Выбор инвестиций. Анализ отчетности. М.: Финансы и статистика, 1997.-428 с.</w:t>
      </w:r>
    </w:p>
    <w:p w14:paraId="5DDCC07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Когут</w:t>
      </w:r>
      <w:r>
        <w:rPr>
          <w:rStyle w:val="WW8Num2z0"/>
          <w:rFonts w:ascii="Verdana" w:hAnsi="Verdana"/>
          <w:color w:val="000000"/>
          <w:sz w:val="18"/>
          <w:szCs w:val="18"/>
        </w:rPr>
        <w:t> </w:t>
      </w:r>
      <w:r>
        <w:rPr>
          <w:rFonts w:ascii="Verdana" w:hAnsi="Verdana"/>
          <w:color w:val="000000"/>
          <w:sz w:val="18"/>
          <w:szCs w:val="18"/>
        </w:rPr>
        <w:t>A.E., Бахарев С.Ю., Шопенко Д.В. Управление инвестиционной деятельностью на предприятии. СПб.:</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АИНЭС, 1997. - 185 с.</w:t>
      </w:r>
    </w:p>
    <w:p w14:paraId="78D0B80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методы и процедуры. М.: Финансы иtстатистика, 2001. 559 с.</w:t>
      </w:r>
    </w:p>
    <w:p w14:paraId="7A31993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Колб</w:t>
      </w:r>
      <w:r>
        <w:rPr>
          <w:rStyle w:val="WW8Num2z0"/>
          <w:rFonts w:ascii="Verdana" w:hAnsi="Verdana"/>
          <w:color w:val="000000"/>
          <w:sz w:val="18"/>
          <w:szCs w:val="18"/>
        </w:rPr>
        <w:t> </w:t>
      </w:r>
      <w:r>
        <w:rPr>
          <w:rFonts w:ascii="Verdana" w:hAnsi="Verdana"/>
          <w:color w:val="000000"/>
          <w:sz w:val="18"/>
          <w:szCs w:val="18"/>
        </w:rPr>
        <w:t>Р.В., Родригес Р.Д. Финансовый менеджмент: Учебник. М.: Финпресс, 2001'.- 494 с. \</w:t>
      </w:r>
    </w:p>
    <w:p w14:paraId="5BD0ED8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Количественные методы финансового анализа (Под. ред.С.Дж. Брауна и М. П.</w:t>
      </w:r>
      <w:r>
        <w:rPr>
          <w:rStyle w:val="WW8Num2z0"/>
          <w:rFonts w:ascii="Verdana" w:hAnsi="Verdana"/>
          <w:color w:val="000000"/>
          <w:sz w:val="18"/>
          <w:szCs w:val="18"/>
        </w:rPr>
        <w:t> </w:t>
      </w:r>
      <w:r>
        <w:rPr>
          <w:rStyle w:val="WW8Num3z0"/>
          <w:rFonts w:ascii="Verdana" w:hAnsi="Verdana"/>
          <w:color w:val="4682B4"/>
          <w:sz w:val="18"/>
          <w:szCs w:val="18"/>
        </w:rPr>
        <w:t>Крицмена</w:t>
      </w:r>
      <w:r>
        <w:rPr>
          <w:rFonts w:ascii="Verdana" w:hAnsi="Verdana"/>
          <w:color w:val="000000"/>
          <w:sz w:val="18"/>
          <w:szCs w:val="18"/>
        </w:rPr>
        <w:t>). М.: ИНФРА-М, 1996. - 329 с. ,</w:t>
      </w:r>
    </w:p>
    <w:p w14:paraId="79349C8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Коломина</w:t>
      </w:r>
      <w:r>
        <w:rPr>
          <w:rStyle w:val="WW8Num2z0"/>
          <w:rFonts w:ascii="Verdana" w:hAnsi="Verdana"/>
          <w:color w:val="000000"/>
          <w:sz w:val="18"/>
          <w:szCs w:val="18"/>
        </w:rPr>
        <w:t> </w:t>
      </w:r>
      <w:r>
        <w:rPr>
          <w:rFonts w:ascii="Verdana" w:hAnsi="Verdana"/>
          <w:color w:val="000000"/>
          <w:sz w:val="18"/>
          <w:szCs w:val="18"/>
        </w:rPr>
        <w:t>М.Е. Сущность и измерение инвестиционных рисков // Финансы, 1994,4, с. 19-27.</w:t>
      </w:r>
    </w:p>
    <w:p w14:paraId="726583A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Колядов</w:t>
      </w:r>
      <w:r>
        <w:rPr>
          <w:rStyle w:val="WW8Num2z0"/>
          <w:rFonts w:ascii="Verdana" w:hAnsi="Verdana"/>
          <w:color w:val="000000"/>
          <w:sz w:val="18"/>
          <w:szCs w:val="18"/>
        </w:rPr>
        <w:t> </w:t>
      </w:r>
      <w:r>
        <w:rPr>
          <w:rFonts w:ascii="Verdana" w:hAnsi="Verdana"/>
          <w:color w:val="000000"/>
          <w:sz w:val="18"/>
          <w:szCs w:val="18"/>
        </w:rPr>
        <w:t>Л.В., Комзолов , А.А.,</w:t>
      </w:r>
      <w:r>
        <w:rPr>
          <w:rStyle w:val="WW8Num2z0"/>
          <w:rFonts w:ascii="Verdana" w:hAnsi="Verdana"/>
          <w:color w:val="000000"/>
          <w:sz w:val="18"/>
          <w:szCs w:val="18"/>
        </w:rPr>
        <w:t> </w:t>
      </w:r>
      <w:r>
        <w:rPr>
          <w:rStyle w:val="WW8Num3z0"/>
          <w:rFonts w:ascii="Verdana" w:hAnsi="Verdana"/>
          <w:color w:val="4682B4"/>
          <w:sz w:val="18"/>
          <w:szCs w:val="18"/>
        </w:rPr>
        <w:t>Брилон</w:t>
      </w:r>
      <w:r>
        <w:rPr>
          <w:rStyle w:val="WW8Num2z0"/>
          <w:rFonts w:ascii="Verdana" w:hAnsi="Verdana"/>
          <w:color w:val="000000"/>
          <w:sz w:val="18"/>
          <w:szCs w:val="18"/>
        </w:rPr>
        <w:t> </w:t>
      </w:r>
      <w:r>
        <w:rPr>
          <w:rFonts w:ascii="Verdana" w:hAnsi="Verdana"/>
          <w:color w:val="000000"/>
          <w:sz w:val="18"/>
          <w:szCs w:val="18"/>
        </w:rPr>
        <w:t>А.В. Двойственная природа проектных рисков // Экономика и управление нефтегазовой промышленности, 1998, N3-4, с. 27-29.</w:t>
      </w:r>
    </w:p>
    <w:p w14:paraId="3B78F99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Колядов JT.B.,</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Брилон А.В. Компьютерная технология финансовых расчетов: Учебное пособие. М.: Нефть и газ, 1998. - 135 с.I</w:t>
      </w:r>
    </w:p>
    <w:p w14:paraId="2B0BA77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Колядов JT.B.,</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Тарасенко П.Ф. Методы финансовых расчетов: Учебное пособие. М.: Нефть и газ, 1998. 84 с.</w:t>
      </w:r>
    </w:p>
    <w:p w14:paraId="79244E0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Колядов JT.B.,</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Брилон А.В. Налоги и</w:t>
      </w:r>
      <w:r>
        <w:rPr>
          <w:rStyle w:val="WW8Num2z0"/>
          <w:rFonts w:ascii="Verdana" w:hAnsi="Verdana"/>
          <w:color w:val="000000"/>
          <w:sz w:val="18"/>
          <w:szCs w:val="18"/>
        </w:rPr>
        <w:t> </w:t>
      </w:r>
      <w:r>
        <w:rPr>
          <w:rStyle w:val="WW8Num3z0"/>
          <w:rFonts w:ascii="Verdana" w:hAnsi="Verdana"/>
          <w:color w:val="4682B4"/>
          <w:sz w:val="18"/>
          <w:szCs w:val="18"/>
        </w:rPr>
        <w:t>рента</w:t>
      </w:r>
      <w:r>
        <w:rPr>
          <w:rStyle w:val="WW8Num2z0"/>
          <w:rFonts w:ascii="Verdana" w:hAnsi="Verdana"/>
          <w:color w:val="000000"/>
          <w:sz w:val="18"/>
          <w:szCs w:val="18"/>
        </w:rPr>
        <w:t> </w:t>
      </w:r>
      <w:r>
        <w:rPr>
          <w:rFonts w:ascii="Verdana" w:hAnsi="Verdana"/>
          <w:color w:val="000000"/>
          <w:sz w:val="18"/>
          <w:szCs w:val="18"/>
        </w:rPr>
        <w:t>в нефтяной и газовой промышленности: Учебное пособие. М.: Нефть и газ, 2000. 94 с.</w:t>
      </w:r>
    </w:p>
    <w:p w14:paraId="00D16B0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Колядов JT.B.,</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Брилон А.В. Управление финансовыми потоками. Управление</w:t>
      </w:r>
      <w:r>
        <w:rPr>
          <w:rStyle w:val="WW8Num2z0"/>
          <w:rFonts w:ascii="Verdana" w:hAnsi="Verdana"/>
          <w:color w:val="000000"/>
          <w:sz w:val="18"/>
          <w:szCs w:val="18"/>
        </w:rPr>
        <w:t> </w:t>
      </w:r>
      <w:r>
        <w:rPr>
          <w:rStyle w:val="WW8Num3z0"/>
          <w:rFonts w:ascii="Verdana" w:hAnsi="Verdana"/>
          <w:color w:val="4682B4"/>
          <w:sz w:val="18"/>
          <w:szCs w:val="18"/>
        </w:rPr>
        <w:t>оборотным</w:t>
      </w:r>
      <w:r>
        <w:rPr>
          <w:rStyle w:val="WW8Num2z0"/>
          <w:rFonts w:ascii="Verdana" w:hAnsi="Verdana"/>
          <w:color w:val="000000"/>
          <w:sz w:val="18"/>
          <w:szCs w:val="18"/>
        </w:rPr>
        <w:t> </w:t>
      </w:r>
      <w:r>
        <w:rPr>
          <w:rFonts w:ascii="Verdana" w:hAnsi="Verdana"/>
          <w:color w:val="000000"/>
          <w:sz w:val="18"/>
          <w:szCs w:val="18"/>
        </w:rPr>
        <w:t>капиталом: Учебное пособие. М.: Нефть и газ, 2000.-87 с.</w:t>
      </w:r>
    </w:p>
    <w:p w14:paraId="7D03F6A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Колядов JI.B.,</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Брилон А.В. Управление финансовыми потоками. Управление основным капиталом: Учебное пособие. М.: Нефть и газ, 2000. -80 с.</w:t>
      </w:r>
    </w:p>
    <w:p w14:paraId="1C1B7D2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В.В. Инвестиции и лизинг в</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М.: Финансы и статистика, 2001.-423 с.</w:t>
      </w:r>
    </w:p>
    <w:p w14:paraId="659E186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Анализ и налогообложение инвестиций // Международный сельскохозяйственный журнал, N1, 2006, с. 7-9.</w:t>
      </w:r>
    </w:p>
    <w:p w14:paraId="7D1B780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Выбор оптимального портфеля проектов //Экономика и управление нефтегазовой промышленности, 1995, N10-11, с. 39-41.</w:t>
      </w:r>
    </w:p>
    <w:p w14:paraId="21D825A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Инвестиционный анализ.: Монография. М.: Информационно-внедренческий центр «</w:t>
      </w:r>
      <w:r>
        <w:rPr>
          <w:rStyle w:val="WW8Num3z0"/>
          <w:rFonts w:ascii="Verdana" w:hAnsi="Verdana"/>
          <w:color w:val="4682B4"/>
          <w:sz w:val="18"/>
          <w:szCs w:val="18"/>
        </w:rPr>
        <w:t>Маркетинг</w:t>
      </w:r>
      <w:r>
        <w:rPr>
          <w:rFonts w:ascii="Verdana" w:hAnsi="Verdana"/>
          <w:color w:val="000000"/>
          <w:sz w:val="18"/>
          <w:szCs w:val="18"/>
        </w:rPr>
        <w:t>», 2005. - 284 с.</w:t>
      </w:r>
    </w:p>
    <w:p w14:paraId="7C29E07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Инвестиционный анализ режимов</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//I</w:t>
      </w:r>
    </w:p>
    <w:p w14:paraId="6D95432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Материалы международной научной конференции, посвященной 175-летию потребительской кооперации России. М.: Наука и</w:t>
      </w:r>
      <w:r>
        <w:rPr>
          <w:rStyle w:val="WW8Num2z0"/>
          <w:rFonts w:ascii="Verdana" w:hAnsi="Verdana"/>
          <w:color w:val="000000"/>
          <w:sz w:val="18"/>
          <w:szCs w:val="18"/>
        </w:rPr>
        <w:t> </w:t>
      </w:r>
      <w:r>
        <w:rPr>
          <w:rStyle w:val="WW8Num3z0"/>
          <w:rFonts w:ascii="Verdana" w:hAnsi="Verdana"/>
          <w:color w:val="4682B4"/>
          <w:sz w:val="18"/>
          <w:szCs w:val="18"/>
        </w:rPr>
        <w:t>кооперативное</w:t>
      </w:r>
      <w:r>
        <w:rPr>
          <w:rStyle w:val="WW8Num2z0"/>
          <w:rFonts w:ascii="Verdana" w:hAnsi="Verdana"/>
          <w:color w:val="000000"/>
          <w:sz w:val="18"/>
          <w:szCs w:val="18"/>
        </w:rPr>
        <w:t> </w:t>
      </w:r>
      <w:r>
        <w:rPr>
          <w:rFonts w:ascii="Verdana" w:hAnsi="Verdana"/>
          <w:color w:val="000000"/>
          <w:sz w:val="18"/>
          <w:szCs w:val="18"/>
        </w:rPr>
        <w:t>образование, 2006. -с. 181-184</w:t>
      </w:r>
    </w:p>
    <w:p w14:paraId="123DBD7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Налогообложение, учет и анализ инвестиций.: Монография.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К0», 2006. 280 с.</w:t>
      </w:r>
    </w:p>
    <w:p w14:paraId="659AE5D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Новая теория нефтегазовой</w:t>
      </w:r>
      <w:r>
        <w:rPr>
          <w:rStyle w:val="WW8Num2z0"/>
          <w:rFonts w:ascii="Verdana" w:hAnsi="Verdana"/>
          <w:color w:val="000000"/>
          <w:sz w:val="18"/>
          <w:szCs w:val="18"/>
        </w:rPr>
        <w:t> </w:t>
      </w:r>
      <w:r>
        <w:rPr>
          <w:rStyle w:val="WW8Num3z0"/>
          <w:rFonts w:ascii="Verdana" w:hAnsi="Verdana"/>
          <w:color w:val="4682B4"/>
          <w:sz w:val="18"/>
          <w:szCs w:val="18"/>
        </w:rPr>
        <w:t>ренты</w:t>
      </w:r>
      <w:r>
        <w:rPr>
          <w:rStyle w:val="WW8Num2z0"/>
          <w:rFonts w:ascii="Verdana" w:hAnsi="Verdana"/>
          <w:color w:val="000000"/>
          <w:sz w:val="18"/>
          <w:szCs w:val="18"/>
        </w:rPr>
        <w:t> </w:t>
      </w:r>
      <w:r>
        <w:rPr>
          <w:rFonts w:ascii="Verdana" w:hAnsi="Verdana"/>
          <w:color w:val="000000"/>
          <w:sz w:val="18"/>
          <w:szCs w:val="18"/>
        </w:rPr>
        <w:t xml:space="preserve">// Актуальные проблемы состояния и </w:t>
      </w:r>
      <w:r>
        <w:rPr>
          <w:rFonts w:ascii="Verdana" w:hAnsi="Verdana"/>
          <w:color w:val="000000"/>
          <w:sz w:val="18"/>
          <w:szCs w:val="18"/>
        </w:rPr>
        <w:lastRenderedPageBreak/>
        <w:t>развития</w:t>
      </w:r>
      <w:r>
        <w:rPr>
          <w:rStyle w:val="WW8Num2z0"/>
          <w:rFonts w:ascii="Verdana" w:hAnsi="Verdana"/>
          <w:color w:val="000000"/>
          <w:sz w:val="18"/>
          <w:szCs w:val="18"/>
        </w:rPr>
        <w:t> </w:t>
      </w:r>
      <w:r>
        <w:rPr>
          <w:rStyle w:val="WW8Num3z0"/>
          <w:rFonts w:ascii="Verdana" w:hAnsi="Verdana"/>
          <w:color w:val="4682B4"/>
          <w:sz w:val="18"/>
          <w:szCs w:val="18"/>
        </w:rPr>
        <w:t>нефтегазового</w:t>
      </w:r>
      <w:r>
        <w:rPr>
          <w:rStyle w:val="WW8Num2z0"/>
          <w:rFonts w:ascii="Verdana" w:hAnsi="Verdana"/>
          <w:color w:val="000000"/>
          <w:sz w:val="18"/>
          <w:szCs w:val="18"/>
        </w:rPr>
        <w:t> </w:t>
      </w:r>
      <w:r>
        <w:rPr>
          <w:rFonts w:ascii="Verdana" w:hAnsi="Verdana"/>
          <w:color w:val="000000"/>
          <w:sz w:val="18"/>
          <w:szCs w:val="18"/>
        </w:rPr>
        <w:t>комплекса России. Тезисы докладов. Секция 8.</w:t>
      </w:r>
    </w:p>
    <w:p w14:paraId="0270078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М.:</w:t>
      </w:r>
      <w:r>
        <w:rPr>
          <w:rStyle w:val="WW8Num2z0"/>
          <w:rFonts w:ascii="Verdana" w:hAnsi="Verdana"/>
          <w:color w:val="000000"/>
          <w:sz w:val="18"/>
          <w:szCs w:val="18"/>
        </w:rPr>
        <w:t> </w:t>
      </w:r>
      <w:r>
        <w:rPr>
          <w:rStyle w:val="WW8Num3z0"/>
          <w:rFonts w:ascii="Verdana" w:hAnsi="Verdana"/>
          <w:color w:val="4682B4"/>
          <w:sz w:val="18"/>
          <w:szCs w:val="18"/>
        </w:rPr>
        <w:t>РГУ</w:t>
      </w:r>
      <w:r>
        <w:rPr>
          <w:rStyle w:val="WW8Num2z0"/>
          <w:rFonts w:ascii="Verdana" w:hAnsi="Verdana"/>
          <w:color w:val="000000"/>
          <w:sz w:val="18"/>
          <w:szCs w:val="18"/>
        </w:rPr>
        <w:t> </w:t>
      </w:r>
      <w:r>
        <w:rPr>
          <w:rFonts w:ascii="Verdana" w:hAnsi="Verdana"/>
          <w:color w:val="000000"/>
          <w:sz w:val="18"/>
          <w:szCs w:val="18"/>
        </w:rPr>
        <w:t>нефти и газа им. И.М.</w:t>
      </w:r>
      <w:r>
        <w:rPr>
          <w:rStyle w:val="WW8Num2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2001, с. 41.t *</w:t>
      </w:r>
    </w:p>
    <w:p w14:paraId="1EDD962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Материалы конференции. М.: РГУ нефти и газа им. И.М.</w:t>
      </w:r>
      <w:r>
        <w:rPr>
          <w:rStyle w:val="WW8Num2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1999, с. 24.</w:t>
      </w:r>
    </w:p>
    <w:p w14:paraId="35D5C39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Проблемы освящения фундаментальных вопросов экономики в высшей школе // Межвузовская научно-методическая конференция</w:t>
      </w:r>
    </w:p>
    <w:p w14:paraId="64BD408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Информационные технологии и фундаментализация ^ысшего образования" (Москва, 21-22 октября 1999 г.). Материалы конференции. М.: РГУ нефти и газа им. И.М.</w:t>
      </w:r>
      <w:r>
        <w:rPr>
          <w:rStyle w:val="WW8Num2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1999, с. 22-23.</w:t>
      </w:r>
    </w:p>
    <w:p w14:paraId="4B61A8F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Проблемы , формирования благоприятного налогового и инвестиционного климата в сельских</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образованиях // Экономика сельскохозяйственных 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N1, 2006, с 40-41.</w:t>
      </w:r>
    </w:p>
    <w:p w14:paraId="7C9B62A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Проблемы экологических инвестиций // ЭКОСинформ, N10, 2002, с. 44 -52I</w:t>
      </w:r>
    </w:p>
    <w:p w14:paraId="702525A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Психологические факторы успеха деятельности организаций потребительской кооперации // Нравственные основы и социальные задачи потребительской кооперации. М.: Наука и кооперативное образование, МУПК, 2003, с. 91-110.</w:t>
      </w:r>
    </w:p>
    <w:p w14:paraId="5C21F79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Пути реформирования системы налогообложения нефтегазовой промышленности // Современный</w:t>
      </w:r>
      <w:r>
        <w:rPr>
          <w:rStyle w:val="WW8Num2z0"/>
          <w:rFonts w:ascii="Verdana" w:hAnsi="Verdana"/>
          <w:color w:val="000000"/>
          <w:sz w:val="18"/>
          <w:szCs w:val="18"/>
        </w:rPr>
        <w:t> </w:t>
      </w:r>
      <w:r>
        <w:rPr>
          <w:rStyle w:val="WW8Num3z0"/>
          <w:rFonts w:ascii="Verdana" w:hAnsi="Verdana"/>
          <w:color w:val="4682B4"/>
          <w:sz w:val="18"/>
          <w:szCs w:val="18"/>
        </w:rPr>
        <w:t>бухучет</w:t>
      </w:r>
      <w:r>
        <w:rPr>
          <w:rFonts w:ascii="Verdana" w:hAnsi="Verdana"/>
          <w:color w:val="000000"/>
          <w:sz w:val="18"/>
          <w:szCs w:val="18"/>
        </w:rPr>
        <w:t>, 1998, N6, с. 35-37.</w:t>
      </w:r>
    </w:p>
    <w:p w14:paraId="1E24552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Системный, ситуационный и динамический подходы в экономике и</w:t>
      </w:r>
      <w:r>
        <w:rPr>
          <w:rStyle w:val="WW8Num2z0"/>
          <w:rFonts w:ascii="Verdana" w:hAnsi="Verdana"/>
          <w:color w:val="000000"/>
          <w:sz w:val="18"/>
          <w:szCs w:val="18"/>
        </w:rPr>
        <w:t> </w:t>
      </w:r>
      <w:r>
        <w:rPr>
          <w:rStyle w:val="WW8Num3z0"/>
          <w:rFonts w:ascii="Verdana" w:hAnsi="Verdana"/>
          <w:color w:val="4682B4"/>
          <w:sz w:val="18"/>
          <w:szCs w:val="18"/>
        </w:rPr>
        <w:t>финансах</w:t>
      </w:r>
      <w:r>
        <w:rPr>
          <w:rFonts w:ascii="Verdana" w:hAnsi="Verdana"/>
          <w:color w:val="000000"/>
          <w:sz w:val="18"/>
          <w:szCs w:val="18"/>
        </w:rPr>
        <w:t>. М.: Финстатинформ, 1998. ,</w:t>
      </w:r>
    </w:p>
    <w:p w14:paraId="72E4090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Системный, ситуационный и динамический подходы в методологии анализа инвестиций // Актуальные проблемы состояния и развития нефтегазового комплекса России. Тезисы докладов. Секция 8. М.: РГУ нефти и газа им. И.М.</w:t>
      </w:r>
      <w:r>
        <w:rPr>
          <w:rStyle w:val="WW8Num2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2001, с. 42.</w:t>
      </w:r>
    </w:p>
    <w:p w14:paraId="313AD9B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Учет инфляции при анализе затрат и выгод от проекта // Экономика и управление нефтегазовой,промышленности, 1994, N11-12, с. 37-38.</w:t>
      </w:r>
    </w:p>
    <w:p w14:paraId="39BEED5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Экономические и правовые аспекты оценки экологической безопасности мероприятий по ликвидации нефтяных загрязнений // Экономика и управление нефтегазовой промышленности, 1994, N5-6, с. 14-16.</w:t>
      </w:r>
    </w:p>
    <w:p w14:paraId="6CA2F9D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Масленникова JI.B., Миловидов К.Н. Методы оценкиIэффективности проектов в области автоматизации управления производственными процессами: Учебное пособие. М.:</w:t>
      </w:r>
      <w:r>
        <w:rPr>
          <w:rStyle w:val="WW8Num2z0"/>
          <w:rFonts w:ascii="Verdana" w:hAnsi="Verdana"/>
          <w:color w:val="000000"/>
          <w:sz w:val="18"/>
          <w:szCs w:val="18"/>
        </w:rPr>
        <w:t> </w:t>
      </w:r>
      <w:r>
        <w:rPr>
          <w:rStyle w:val="WW8Num3z0"/>
          <w:rFonts w:ascii="Verdana" w:hAnsi="Verdana"/>
          <w:color w:val="4682B4"/>
          <w:sz w:val="18"/>
          <w:szCs w:val="18"/>
        </w:rPr>
        <w:t>ГАНГ</w:t>
      </w:r>
      <w:r>
        <w:rPr>
          <w:rFonts w:ascii="Verdana" w:hAnsi="Verdana"/>
          <w:color w:val="000000"/>
          <w:sz w:val="18"/>
          <w:szCs w:val="18"/>
        </w:rPr>
        <w:t>, 1997.</w:t>
      </w:r>
    </w:p>
    <w:p w14:paraId="4358916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Комзолов</w:t>
      </w:r>
      <w:r>
        <w:rPr>
          <w:rStyle w:val="WW8Num2z0"/>
          <w:rFonts w:ascii="Verdana" w:hAnsi="Verdana"/>
          <w:color w:val="000000"/>
          <w:sz w:val="18"/>
          <w:szCs w:val="18"/>
        </w:rPr>
        <w:t> </w:t>
      </w:r>
      <w:r>
        <w:rPr>
          <w:rFonts w:ascii="Verdana" w:hAnsi="Verdana"/>
          <w:color w:val="000000"/>
          <w:sz w:val="18"/>
          <w:szCs w:val="18"/>
        </w:rPr>
        <w:t>А.А., Максимов А.К., Миловидов К.Н. ФинансовоIматематические модели: Учебное пособие. М.: ГАНГ, 1997.</w:t>
      </w:r>
    </w:p>
    <w:p w14:paraId="37CE77C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Иванова М.А. Бухгалтерский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М.: Инфра-М, 2004. - 368 с.</w:t>
      </w:r>
    </w:p>
    <w:p w14:paraId="06D5EDF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И.Г. Основы управленческого учета: Учебное пособие для вузов. М.: Финансы и статистика, 2000. - 159 с. ,</w:t>
      </w:r>
    </w:p>
    <w:p w14:paraId="5816694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Кравченко Л.И Анализ хозяйственной деятельности в</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 Учебник для вузов. М.: Высшая школа, 2000. - 430 с.</w:t>
      </w:r>
    </w:p>
    <w:p w14:paraId="6ED0C49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Л.И. Анализ, хозяйственной деятельности предприятий общественного питания: Учебно-практическое пособие. Минск: Финансы, учет,</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1998.- 183 с.</w:t>
      </w:r>
    </w:p>
    <w:p w14:paraId="5A13D1B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M.H. Финансовый менеджмент: Учебное пособие. М. :ДИС, 1998.-303 с.</w:t>
      </w:r>
    </w:p>
    <w:p w14:paraId="45613E1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М.Н. Финансовый менеджмент: Учебное пособие.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2001.-399 с.</w:t>
      </w:r>
    </w:p>
    <w:p w14:paraId="3E988FD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Крутик</w:t>
      </w:r>
      <w:r>
        <w:rPr>
          <w:rStyle w:val="WW8Num2z0"/>
          <w:rFonts w:ascii="Verdana" w:hAnsi="Verdana"/>
          <w:color w:val="000000"/>
          <w:sz w:val="18"/>
          <w:szCs w:val="18"/>
        </w:rPr>
        <w:t> </w:t>
      </w:r>
      <w:r>
        <w:rPr>
          <w:rFonts w:ascii="Verdana" w:hAnsi="Verdana"/>
          <w:color w:val="000000"/>
          <w:sz w:val="18"/>
          <w:szCs w:val="18"/>
        </w:rPr>
        <w:t>А.Б., Никольская Е.Г. Инвестиции и экономический рост</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Учебное пособие для вузов / Министерство образования РФ. Санкт Петербургский государственный университет экономики и финансов. -СПб.: Лань, 2000.-541 с. :</w:t>
      </w:r>
    </w:p>
    <w:p w14:paraId="7DD2F28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Крутик</w:t>
      </w:r>
      <w:r>
        <w:rPr>
          <w:rStyle w:val="WW8Num2z0"/>
          <w:rFonts w:ascii="Verdana" w:hAnsi="Verdana"/>
          <w:color w:val="000000"/>
          <w:sz w:val="18"/>
          <w:szCs w:val="18"/>
        </w:rPr>
        <w:t> </w:t>
      </w:r>
      <w:r>
        <w:rPr>
          <w:rFonts w:ascii="Verdana" w:hAnsi="Verdana"/>
          <w:color w:val="000000"/>
          <w:sz w:val="18"/>
          <w:szCs w:val="18"/>
        </w:rPr>
        <w:t>А.Б., Хайкин М.М. Основы финансовой деятельности предприятия: Учебное пособие для вузов. СПб.: Бизнес-пресса; Ростов на Дону: Феникс, 1999. -446 с.</w:t>
      </w:r>
    </w:p>
    <w:p w14:paraId="20AE696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Крушвиц</w:t>
      </w:r>
      <w:r>
        <w:rPr>
          <w:rStyle w:val="WW8Num2z0"/>
          <w:rFonts w:ascii="Verdana" w:hAnsi="Verdana"/>
          <w:color w:val="000000"/>
          <w:sz w:val="18"/>
          <w:szCs w:val="18"/>
        </w:rPr>
        <w:t> </w:t>
      </w:r>
      <w:r>
        <w:rPr>
          <w:rFonts w:ascii="Verdana" w:hAnsi="Verdana"/>
          <w:color w:val="000000"/>
          <w:sz w:val="18"/>
          <w:szCs w:val="18"/>
        </w:rPr>
        <w:t>Л. Финансирование и инвестиции:</w:t>
      </w:r>
      <w:r>
        <w:rPr>
          <w:rStyle w:val="WW8Num2z0"/>
          <w:rFonts w:ascii="Verdana" w:hAnsi="Verdana"/>
          <w:color w:val="000000"/>
          <w:sz w:val="18"/>
          <w:szCs w:val="18"/>
        </w:rPr>
        <w:t> </w:t>
      </w:r>
      <w:r>
        <w:rPr>
          <w:rStyle w:val="WW8Num3z0"/>
          <w:rFonts w:ascii="Verdana" w:hAnsi="Verdana"/>
          <w:color w:val="4682B4"/>
          <w:sz w:val="18"/>
          <w:szCs w:val="18"/>
        </w:rPr>
        <w:t>Неоклассические</w:t>
      </w:r>
      <w:r>
        <w:rPr>
          <w:rStyle w:val="WW8Num2z0"/>
          <w:rFonts w:ascii="Verdana" w:hAnsi="Verdana"/>
          <w:color w:val="000000"/>
          <w:sz w:val="18"/>
          <w:szCs w:val="18"/>
        </w:rPr>
        <w:t> </w:t>
      </w:r>
      <w:r>
        <w:rPr>
          <w:rFonts w:ascii="Verdana" w:hAnsi="Verdana"/>
          <w:color w:val="000000"/>
          <w:sz w:val="18"/>
          <w:szCs w:val="18"/>
        </w:rPr>
        <w:t>основытеории финансов: Учебник для вузов. СПб.: Питер, 2000. - 381 с.</w:t>
      </w:r>
    </w:p>
    <w:p w14:paraId="5E0E57C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Крушвиц Л. Инвестиционные расчеты: Учебник для вузов. СПб.: Питер, 2001.-409 с.</w:t>
      </w:r>
    </w:p>
    <w:p w14:paraId="674A527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Кутера</w:t>
      </w:r>
      <w:r>
        <w:rPr>
          <w:rStyle w:val="WW8Num2z0"/>
          <w:rFonts w:ascii="Verdana" w:hAnsi="Verdana"/>
          <w:color w:val="000000"/>
          <w:sz w:val="18"/>
          <w:szCs w:val="18"/>
        </w:rPr>
        <w:t> </w:t>
      </w:r>
      <w:r>
        <w:rPr>
          <w:rFonts w:ascii="Verdana" w:hAnsi="Verdana"/>
          <w:color w:val="000000"/>
          <w:sz w:val="18"/>
          <w:szCs w:val="18"/>
        </w:rPr>
        <w:t xml:space="preserve">М.И, Теория бухгалтерского учета: Учебное пособие. М.: Финансы и статистика, </w:t>
      </w:r>
      <w:r>
        <w:rPr>
          <w:rFonts w:ascii="Verdana" w:hAnsi="Verdana"/>
          <w:color w:val="000000"/>
          <w:sz w:val="18"/>
          <w:szCs w:val="18"/>
        </w:rPr>
        <w:lastRenderedPageBreak/>
        <w:t>2004. 592 с.</w:t>
      </w:r>
    </w:p>
    <w:p w14:paraId="2949C17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А.Д. Нечитайло А.И.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финансовых результатов. М.: ТК Велби: Проспект, 2006. - 318 с.</w:t>
      </w:r>
    </w:p>
    <w:p w14:paraId="0D90F61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А.Н., Фридман A.M., Комзолов (А.А. Определение затрат по реализации социальной ' миссии потребительской кооперации. Методические рекомендации. М.: Наука и кооперативное образование, 2004. - 20 с.320 '</w:t>
      </w:r>
    </w:p>
    <w:p w14:paraId="0D3C7DE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Ли</w:t>
      </w:r>
      <w:r>
        <w:rPr>
          <w:rStyle w:val="WW8Num2z0"/>
          <w:rFonts w:ascii="Verdana" w:hAnsi="Verdana"/>
          <w:color w:val="000000"/>
          <w:sz w:val="18"/>
          <w:szCs w:val="18"/>
        </w:rPr>
        <w:t> </w:t>
      </w:r>
      <w:r>
        <w:rPr>
          <w:rFonts w:ascii="Verdana" w:hAnsi="Verdana"/>
          <w:color w:val="000000"/>
          <w:sz w:val="18"/>
          <w:szCs w:val="18"/>
        </w:rPr>
        <w:t>Ч.Ф. , Финнерти Д.И. Финансы</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теория, методы и практика: Учебник для вузов.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2000. - 686 с.</w:t>
      </w:r>
    </w:p>
    <w:p w14:paraId="64B6182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Лимитовский</w:t>
      </w:r>
      <w:r>
        <w:rPr>
          <w:rStyle w:val="WW8Num2z0"/>
          <w:rFonts w:ascii="Verdana" w:hAnsi="Verdana"/>
          <w:color w:val="000000"/>
          <w:sz w:val="18"/>
          <w:szCs w:val="18"/>
        </w:rPr>
        <w:t> </w:t>
      </w:r>
      <w:r>
        <w:rPr>
          <w:rFonts w:ascii="Verdana" w:hAnsi="Verdana"/>
          <w:color w:val="000000"/>
          <w:sz w:val="18"/>
          <w:szCs w:val="18"/>
        </w:rPr>
        <w:t>В.М. Основы оценки инвестиционных и финансовых решений. М.: ДеКА, 1997.- 184 с.</w:t>
      </w:r>
    </w:p>
    <w:p w14:paraId="38CA3E5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Лобанова</w:t>
      </w:r>
      <w:r>
        <w:rPr>
          <w:rStyle w:val="WW8Num2z0"/>
          <w:rFonts w:ascii="Verdana" w:hAnsi="Verdana"/>
          <w:color w:val="000000"/>
          <w:sz w:val="18"/>
          <w:szCs w:val="18"/>
        </w:rPr>
        <w:t> </w:t>
      </w:r>
      <w:r>
        <w:rPr>
          <w:rFonts w:ascii="Verdana" w:hAnsi="Verdana"/>
          <w:color w:val="000000"/>
          <w:sz w:val="18"/>
          <w:szCs w:val="18"/>
        </w:rPr>
        <w:t>Е.Н., Лимитовский М.А. Финансовый менеджмент / Акад. нар хоз-ва при Правительстве РФ. Школа финансового менеджмента. М.: ДеКА, 2000. -396 с.</w:t>
      </w:r>
    </w:p>
    <w:p w14:paraId="41C6F1E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Лялин</w:t>
      </w:r>
      <w:r>
        <w:rPr>
          <w:rStyle w:val="WW8Num2z0"/>
          <w:rFonts w:ascii="Verdana" w:hAnsi="Verdana"/>
          <w:color w:val="000000"/>
          <w:sz w:val="18"/>
          <w:szCs w:val="18"/>
        </w:rPr>
        <w:t> </w:t>
      </w:r>
      <w:r>
        <w:rPr>
          <w:rFonts w:ascii="Verdana" w:hAnsi="Verdana"/>
          <w:color w:val="000000"/>
          <w:sz w:val="18"/>
          <w:szCs w:val="18"/>
        </w:rPr>
        <w:t>В.А., Воробьев П.В. Финансовый менеджмент: Учебное пособие. -СПб.: Издательский дом "Бизнес-пресса", 2001. 142 с.</w:t>
      </w:r>
    </w:p>
    <w:p w14:paraId="083A809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Максутов</w:t>
      </w:r>
      <w:r>
        <w:rPr>
          <w:rStyle w:val="WW8Num2z0"/>
          <w:rFonts w:ascii="Verdana" w:hAnsi="Verdana"/>
          <w:color w:val="000000"/>
          <w:sz w:val="18"/>
          <w:szCs w:val="18"/>
        </w:rPr>
        <w:t> </w:t>
      </w:r>
      <w:r>
        <w:rPr>
          <w:rFonts w:ascii="Verdana" w:hAnsi="Verdana"/>
          <w:color w:val="000000"/>
          <w:sz w:val="18"/>
          <w:szCs w:val="18"/>
        </w:rPr>
        <w:t>Н.Х., Комзолов Д.А., Комзолова Н.Б. Эколого-экономический аспект разработки техногенных месторождений нефти // Безопасность XXI века. Тезисы докладов заочной конференции. Издательство</w:t>
      </w:r>
      <w:r>
        <w:rPr>
          <w:rStyle w:val="WW8Num2z0"/>
          <w:rFonts w:ascii="Verdana" w:hAnsi="Verdana"/>
          <w:color w:val="000000"/>
          <w:sz w:val="18"/>
          <w:szCs w:val="18"/>
        </w:rPr>
        <w:t> </w:t>
      </w:r>
      <w:r>
        <w:rPr>
          <w:rStyle w:val="WW8Num3z0"/>
          <w:rFonts w:ascii="Verdana" w:hAnsi="Verdana"/>
          <w:color w:val="4682B4"/>
          <w:sz w:val="18"/>
          <w:szCs w:val="18"/>
        </w:rPr>
        <w:t>МАНЭБ</w:t>
      </w:r>
      <w:r>
        <w:rPr>
          <w:rFonts w:ascii="Verdana" w:hAnsi="Verdana"/>
          <w:color w:val="000000"/>
          <w:sz w:val="18"/>
          <w:szCs w:val="18"/>
        </w:rPr>
        <w:t>, СПб, 1998, - 79-80 с.</w:t>
      </w:r>
    </w:p>
    <w:p w14:paraId="4763BC4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Маренго</w:t>
      </w:r>
      <w:r>
        <w:rPr>
          <w:rStyle w:val="WW8Num2z0"/>
          <w:rFonts w:ascii="Verdana" w:hAnsi="Verdana"/>
          <w:color w:val="000000"/>
          <w:sz w:val="18"/>
          <w:szCs w:val="18"/>
        </w:rPr>
        <w:t> </w:t>
      </w:r>
      <w:r>
        <w:rPr>
          <w:rFonts w:ascii="Verdana" w:hAnsi="Verdana"/>
          <w:color w:val="000000"/>
          <w:sz w:val="18"/>
          <w:szCs w:val="18"/>
        </w:rPr>
        <w:t>А.К. Финансовый менеджмент: Экспресс-курс. М.: Бератор-Пресс, 2002. - 140 с.I</w:t>
      </w:r>
    </w:p>
    <w:p w14:paraId="583ADC1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Марголин</w:t>
      </w:r>
      <w:r>
        <w:rPr>
          <w:rStyle w:val="WW8Num2z0"/>
          <w:rFonts w:ascii="Verdana" w:hAnsi="Verdana"/>
          <w:color w:val="000000"/>
          <w:sz w:val="18"/>
          <w:szCs w:val="18"/>
        </w:rPr>
        <w:t> </w:t>
      </w:r>
      <w:r>
        <w:rPr>
          <w:rFonts w:ascii="Verdana" w:hAnsi="Verdana"/>
          <w:color w:val="000000"/>
          <w:sz w:val="18"/>
          <w:szCs w:val="18"/>
        </w:rPr>
        <w:t>A.M., Быстряков А.Я. Экономическая оценка инвестиций: Учебник для вузов. М.: ЭКМОС, 2001. - 239 с.</w:t>
      </w:r>
    </w:p>
    <w:p w14:paraId="65193DB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Маргулис</w:t>
      </w:r>
      <w:r>
        <w:rPr>
          <w:rStyle w:val="WW8Num2z0"/>
          <w:rFonts w:ascii="Verdana" w:hAnsi="Verdana"/>
          <w:color w:val="000000"/>
          <w:sz w:val="18"/>
          <w:szCs w:val="18"/>
        </w:rPr>
        <w:t> </w:t>
      </w:r>
      <w:r>
        <w:rPr>
          <w:rFonts w:ascii="Verdana" w:hAnsi="Verdana"/>
          <w:color w:val="000000"/>
          <w:sz w:val="18"/>
          <w:szCs w:val="18"/>
        </w:rPr>
        <w:t>А.Ш. Бухгалтерский учет в организациях: Учебник для вузов.I</w:t>
      </w:r>
    </w:p>
    <w:p w14:paraId="1461382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М.: Финансы и статистика, 1979. 448 с.</w:t>
      </w:r>
    </w:p>
    <w:p w14:paraId="70B4CDA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Г. Н., Бенин А. А. Справочник по</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учету. СПб.: Альфа, 2001.-447 с.</w:t>
      </w:r>
    </w:p>
    <w:p w14:paraId="63420EB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Масленченков</w:t>
      </w:r>
      <w:r>
        <w:rPr>
          <w:rStyle w:val="WW8Num2z0"/>
          <w:rFonts w:ascii="Verdana" w:hAnsi="Verdana"/>
          <w:color w:val="000000"/>
          <w:sz w:val="18"/>
          <w:szCs w:val="18"/>
        </w:rPr>
        <w:t> </w:t>
      </w:r>
      <w:r>
        <w:rPr>
          <w:rFonts w:ascii="Verdana" w:hAnsi="Verdana"/>
          <w:color w:val="000000"/>
          <w:sz w:val="18"/>
          <w:szCs w:val="18"/>
        </w:rPr>
        <w:t>Ю.С., Тронин Ю.Н. Финансово-промышленные</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России: Организация, инвестиции, лизинг. М.: ДеКА, ,1999. - 423 с.</w:t>
      </w:r>
    </w:p>
    <w:p w14:paraId="783BE30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Мелкумов</w:t>
      </w:r>
      <w:r>
        <w:rPr>
          <w:rStyle w:val="WW8Num2z0"/>
          <w:rFonts w:ascii="Verdana" w:hAnsi="Verdana"/>
          <w:color w:val="000000"/>
          <w:sz w:val="18"/>
          <w:szCs w:val="18"/>
        </w:rPr>
        <w:t> </w:t>
      </w:r>
      <w:r>
        <w:rPr>
          <w:rFonts w:ascii="Verdana" w:hAnsi="Verdana"/>
          <w:color w:val="000000"/>
          <w:sz w:val="18"/>
          <w:szCs w:val="18"/>
        </w:rPr>
        <w:t>Я.С. Инвестиции: Учебное пособие, М.: Инфра-М, 2003,254 с.</w:t>
      </w:r>
    </w:p>
    <w:p w14:paraId="2C81DEE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Мелкумов</w:t>
      </w:r>
      <w:r>
        <w:rPr>
          <w:rStyle w:val="WW8Num2z0"/>
          <w:rFonts w:ascii="Verdana" w:hAnsi="Verdana"/>
          <w:color w:val="000000"/>
          <w:sz w:val="18"/>
          <w:szCs w:val="18"/>
        </w:rPr>
        <w:t> </w:t>
      </w:r>
      <w:r>
        <w:rPr>
          <w:rFonts w:ascii="Verdana" w:hAnsi="Verdana"/>
          <w:color w:val="000000"/>
          <w:sz w:val="18"/>
          <w:szCs w:val="18"/>
        </w:rPr>
        <w:t>Я.С. Организация и финансирование инвестиций: Учебное пособие. М.: ИНФРА-М, 2000. - 247 с.</w:t>
      </w:r>
    </w:p>
    <w:p w14:paraId="0D524AA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Мелкумов</w:t>
      </w:r>
      <w:r>
        <w:rPr>
          <w:rStyle w:val="WW8Num2z0"/>
          <w:rFonts w:ascii="Verdana" w:hAnsi="Verdana"/>
          <w:color w:val="000000"/>
          <w:sz w:val="18"/>
          <w:szCs w:val="18"/>
        </w:rPr>
        <w:t> </w:t>
      </w:r>
      <w:r>
        <w:rPr>
          <w:rFonts w:ascii="Verdana" w:hAnsi="Verdana"/>
          <w:color w:val="000000"/>
          <w:sz w:val="18"/>
          <w:szCs w:val="18"/>
        </w:rPr>
        <w:t>Я.С. Экономическая оценка эффективности инвестиций и финансирование инвестиционных проектов. М.: ДИС, 1997. - 158 с.</w:t>
      </w:r>
    </w:p>
    <w:p w14:paraId="290765C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В.В. Бердников Финансовый анализ: система показателей и методика проведения: Учебное пособие М.: Экономистъ, 2006, 159 с.</w:t>
      </w:r>
    </w:p>
    <w:p w14:paraId="1BD84D1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Микроэкономика</w:t>
      </w:r>
      <w:r>
        <w:rPr>
          <w:rFonts w:ascii="Verdana" w:hAnsi="Verdana"/>
          <w:color w:val="000000"/>
          <w:sz w:val="18"/>
          <w:szCs w:val="18"/>
        </w:rPr>
        <w:t>. Теория и российская практика: Учебник. Ред.: А.Г.</w:t>
      </w:r>
      <w:r>
        <w:rPr>
          <w:rStyle w:val="WW8Num2z0"/>
          <w:rFonts w:ascii="Verdana" w:hAnsi="Verdana"/>
          <w:color w:val="000000"/>
          <w:sz w:val="18"/>
          <w:szCs w:val="18"/>
        </w:rPr>
        <w:t> </w:t>
      </w:r>
      <w:r>
        <w:rPr>
          <w:rStyle w:val="WW8Num3z0"/>
          <w:rFonts w:ascii="Verdana" w:hAnsi="Verdana"/>
          <w:color w:val="4682B4"/>
          <w:sz w:val="18"/>
          <w:szCs w:val="18"/>
        </w:rPr>
        <w:t>Грязнова</w:t>
      </w:r>
      <w:r>
        <w:rPr>
          <w:rFonts w:ascii="Verdana" w:hAnsi="Verdana"/>
          <w:color w:val="000000"/>
          <w:sz w:val="18"/>
          <w:szCs w:val="18"/>
        </w:rPr>
        <w:t>, А.Ю. Юданов. М.: КноРус, 2006. - 624 с.</w:t>
      </w:r>
    </w:p>
    <w:p w14:paraId="54128EB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Миллер</w:t>
      </w:r>
      <w:r>
        <w:rPr>
          <w:rStyle w:val="WW8Num2z0"/>
          <w:rFonts w:ascii="Verdana" w:hAnsi="Verdana"/>
          <w:color w:val="000000"/>
          <w:sz w:val="18"/>
          <w:szCs w:val="18"/>
        </w:rPr>
        <w:t> </w:t>
      </w:r>
      <w:r>
        <w:rPr>
          <w:rFonts w:ascii="Verdana" w:hAnsi="Verdana"/>
          <w:color w:val="000000"/>
          <w:sz w:val="18"/>
          <w:szCs w:val="18"/>
        </w:rPr>
        <w:t>Н.Н. Финансовый анализ в вопросах и ответах. М. Велби, 2005.I224 с.</w:t>
      </w:r>
    </w:p>
    <w:p w14:paraId="66F941F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Мишин</w:t>
      </w:r>
      <w:r>
        <w:rPr>
          <w:rStyle w:val="WW8Num2z0"/>
          <w:rFonts w:ascii="Verdana" w:hAnsi="Verdana"/>
          <w:color w:val="000000"/>
          <w:sz w:val="18"/>
          <w:szCs w:val="18"/>
        </w:rPr>
        <w:t> </w:t>
      </w:r>
      <w:r>
        <w:rPr>
          <w:rFonts w:ascii="Verdana" w:hAnsi="Verdana"/>
          <w:color w:val="000000"/>
          <w:sz w:val="18"/>
          <w:szCs w:val="18"/>
        </w:rPr>
        <w:t>Ю.А. Управленческий учет: управление затратами и результатамипроизводственной деятельности: Монография. -М.: Дело и Сервис, 2002. 175 с.1</w:t>
      </w:r>
    </w:p>
    <w:p w14:paraId="036491E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Маркс К.</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Критика политической экономии. М.: Политиздат,1998.</w:t>
      </w:r>
    </w:p>
    <w:p w14:paraId="443CFC7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Маркс К. Теории</w:t>
      </w:r>
      <w:r>
        <w:rPr>
          <w:rStyle w:val="WW8Num2z0"/>
          <w:rFonts w:ascii="Verdana" w:hAnsi="Verdana"/>
          <w:color w:val="000000"/>
          <w:sz w:val="18"/>
          <w:szCs w:val="18"/>
        </w:rPr>
        <w:t> </w:t>
      </w:r>
      <w:r>
        <w:rPr>
          <w:rStyle w:val="WW8Num3z0"/>
          <w:rFonts w:ascii="Verdana" w:hAnsi="Verdana"/>
          <w:color w:val="4682B4"/>
          <w:sz w:val="18"/>
          <w:szCs w:val="18"/>
        </w:rPr>
        <w:t>прибавочной</w:t>
      </w:r>
      <w:r>
        <w:rPr>
          <w:rStyle w:val="WW8Num2z0"/>
          <w:rFonts w:ascii="Verdana" w:hAnsi="Verdana"/>
          <w:color w:val="000000"/>
          <w:sz w:val="18"/>
          <w:szCs w:val="18"/>
        </w:rPr>
        <w:t> </w:t>
      </w:r>
      <w:r>
        <w:rPr>
          <w:rFonts w:ascii="Verdana" w:hAnsi="Verdana"/>
          <w:color w:val="000000"/>
          <w:sz w:val="18"/>
          <w:szCs w:val="18"/>
        </w:rPr>
        <w:t>стоимости (IV том "Капитала"). М.: Госполитиздат, 1961.</w:t>
      </w:r>
    </w:p>
    <w:p w14:paraId="72AF378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Методическое пособие по разработке систем управления проектами. М.:</w:t>
      </w:r>
      <w:r>
        <w:rPr>
          <w:rStyle w:val="WW8Num2z0"/>
          <w:rFonts w:ascii="Verdana" w:hAnsi="Verdana"/>
          <w:color w:val="000000"/>
          <w:sz w:val="18"/>
          <w:szCs w:val="18"/>
        </w:rPr>
        <w:t> </w:t>
      </w:r>
      <w:r>
        <w:rPr>
          <w:rStyle w:val="WW8Num3z0"/>
          <w:rFonts w:ascii="Verdana" w:hAnsi="Verdana"/>
          <w:color w:val="4682B4"/>
          <w:sz w:val="18"/>
          <w:szCs w:val="18"/>
        </w:rPr>
        <w:t>МГСУ</w:t>
      </w:r>
      <w:r>
        <w:rPr>
          <w:rFonts w:ascii="Verdana" w:hAnsi="Verdana"/>
          <w:color w:val="000000"/>
          <w:sz w:val="18"/>
          <w:szCs w:val="18"/>
        </w:rPr>
        <w:t>, Инфосервис, 1994. - 180 с.</w:t>
      </w:r>
    </w:p>
    <w:p w14:paraId="46F11F8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Миддлтон Д. Бухгалтерский учет и принятие финансовых решений. М.: Аудит, ЮНИТИ, 1997. - 408 с.</w:t>
      </w:r>
    </w:p>
    <w:p w14:paraId="2B52C1B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Миловидов</w:t>
      </w:r>
      <w:r>
        <w:rPr>
          <w:rStyle w:val="WW8Num2z0"/>
          <w:rFonts w:ascii="Verdana" w:hAnsi="Verdana"/>
          <w:color w:val="000000"/>
          <w:sz w:val="18"/>
          <w:szCs w:val="18"/>
        </w:rPr>
        <w:t> </w:t>
      </w:r>
      <w:r>
        <w:rPr>
          <w:rFonts w:ascii="Verdana" w:hAnsi="Verdana"/>
          <w:color w:val="000000"/>
          <w:sz w:val="18"/>
          <w:szCs w:val="18"/>
        </w:rPr>
        <w:t>К.Н. Определение экономической эффективности</w:t>
      </w:r>
      <w:r>
        <w:rPr>
          <w:rStyle w:val="WW8Num2z0"/>
          <w:rFonts w:ascii="Verdana" w:hAnsi="Verdana"/>
          <w:color w:val="000000"/>
          <w:sz w:val="18"/>
          <w:szCs w:val="18"/>
        </w:rPr>
        <w:t> </w:t>
      </w:r>
      <w:r>
        <w:rPr>
          <w:rStyle w:val="WW8Num3z0"/>
          <w:rFonts w:ascii="Verdana" w:hAnsi="Verdana"/>
          <w:color w:val="4682B4"/>
          <w:sz w:val="18"/>
          <w:szCs w:val="18"/>
        </w:rPr>
        <w:t>капиталовложения</w:t>
      </w:r>
      <w:r>
        <w:rPr>
          <w:rStyle w:val="WW8Num2z0"/>
          <w:rFonts w:ascii="Verdana" w:hAnsi="Verdana"/>
          <w:color w:val="000000"/>
          <w:sz w:val="18"/>
          <w:szCs w:val="18"/>
        </w:rPr>
        <w:t> </w:t>
      </w:r>
      <w:r>
        <w:rPr>
          <w:rFonts w:ascii="Verdana" w:hAnsi="Verdana"/>
          <w:color w:val="000000"/>
          <w:sz w:val="18"/>
          <w:szCs w:val="18"/>
        </w:rPr>
        <w:t>в нефтяную и газовую</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М: МИНХ и ГП им. И.М.</w:t>
      </w:r>
      <w:r>
        <w:rPr>
          <w:rStyle w:val="WW8Num2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1985.</w:t>
      </w:r>
    </w:p>
    <w:p w14:paraId="20DECDF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Миловидов</w:t>
      </w:r>
      <w:r>
        <w:rPr>
          <w:rStyle w:val="WW8Num2z0"/>
          <w:rFonts w:ascii="Verdana" w:hAnsi="Verdana"/>
          <w:color w:val="000000"/>
          <w:sz w:val="18"/>
          <w:szCs w:val="18"/>
        </w:rPr>
        <w:t> </w:t>
      </w:r>
      <w:r>
        <w:rPr>
          <w:rFonts w:ascii="Verdana" w:hAnsi="Verdana"/>
          <w:color w:val="000000"/>
          <w:sz w:val="18"/>
          <w:szCs w:val="18"/>
        </w:rPr>
        <w:t>К.Н., Комзолов А.А. Системный и ситуационный подходы к проблеме формирования</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инвестиционных проектов // Экономика и управление нефтегазовой промышленности, 1997, N4, с. 19-22.I</w:t>
      </w:r>
    </w:p>
    <w:p w14:paraId="1E8F7A6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Миловидов</w:t>
      </w:r>
      <w:r>
        <w:rPr>
          <w:rStyle w:val="WW8Num2z0"/>
          <w:rFonts w:ascii="Verdana" w:hAnsi="Verdana"/>
          <w:color w:val="000000"/>
          <w:sz w:val="18"/>
          <w:szCs w:val="18"/>
        </w:rPr>
        <w:t> </w:t>
      </w:r>
      <w:r>
        <w:rPr>
          <w:rFonts w:ascii="Verdana" w:hAnsi="Verdana"/>
          <w:color w:val="000000"/>
          <w:sz w:val="18"/>
          <w:szCs w:val="18"/>
        </w:rPr>
        <w:t>К.Н., Комзолов А.А. Сравнительный анализ критериев экономической эффективности проектов // Экономика и управление нефтегазовой промышленности , 1994, N8, с. 22-24.</w:t>
      </w:r>
    </w:p>
    <w:p w14:paraId="0158ACA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204.</w:t>
      </w:r>
      <w:r>
        <w:rPr>
          <w:rStyle w:val="WW8Num2z0"/>
          <w:rFonts w:ascii="Verdana" w:hAnsi="Verdana"/>
          <w:color w:val="000000"/>
          <w:sz w:val="18"/>
          <w:szCs w:val="18"/>
        </w:rPr>
        <w:t> </w:t>
      </w:r>
      <w:r>
        <w:rPr>
          <w:rStyle w:val="WW8Num3z0"/>
          <w:rFonts w:ascii="Verdana" w:hAnsi="Verdana"/>
          <w:color w:val="4682B4"/>
          <w:sz w:val="18"/>
          <w:szCs w:val="18"/>
        </w:rPr>
        <w:t>Модильяни</w:t>
      </w:r>
      <w:r>
        <w:rPr>
          <w:rStyle w:val="WW8Num2z0"/>
          <w:rFonts w:ascii="Verdana" w:hAnsi="Verdana"/>
          <w:color w:val="000000"/>
          <w:sz w:val="18"/>
          <w:szCs w:val="18"/>
        </w:rPr>
        <w:t> </w:t>
      </w:r>
      <w:r>
        <w:rPr>
          <w:rFonts w:ascii="Verdana" w:hAnsi="Verdana"/>
          <w:color w:val="000000"/>
          <w:sz w:val="18"/>
          <w:szCs w:val="18"/>
        </w:rPr>
        <w:t>:Ф. Миллер М. Сколько стоит</w:t>
      </w:r>
      <w:r>
        <w:rPr>
          <w:rStyle w:val="WW8Num2z0"/>
          <w:rFonts w:ascii="Verdana" w:hAnsi="Verdana"/>
          <w:color w:val="000000"/>
          <w:sz w:val="18"/>
          <w:szCs w:val="18"/>
        </w:rPr>
        <w:t> </w:t>
      </w:r>
      <w:r>
        <w:rPr>
          <w:rStyle w:val="WW8Num3z0"/>
          <w:rFonts w:ascii="Verdana" w:hAnsi="Verdana"/>
          <w:color w:val="4682B4"/>
          <w:sz w:val="18"/>
          <w:szCs w:val="18"/>
        </w:rPr>
        <w:t>фирма</w:t>
      </w:r>
      <w:r>
        <w:rPr>
          <w:rFonts w:ascii="Verdana" w:hAnsi="Verdana"/>
          <w:color w:val="000000"/>
          <w:sz w:val="18"/>
          <w:szCs w:val="18"/>
        </w:rPr>
        <w:t>? Теорема ММ. М.: Дело, 2001.-272 с.</w:t>
      </w:r>
    </w:p>
    <w:p w14:paraId="41E50CB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Андерсон X., Колдуэлл Д. Принципы бухгалтерского учета: Учебное пособие. М.: Финансы и статистика, 1999. - 496 с.</w:t>
      </w:r>
    </w:p>
    <w:p w14:paraId="0B2688B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Н. А. Анализ и мониторинг хозяйственной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 Учебное пособие / ЦЕНТРОСОЮЗ РФ. МУПК. М.: МУПК, 1998. - 144 с.</w:t>
      </w:r>
    </w:p>
    <w:p w14:paraId="6058133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Шебек С.В. Управленческий учет: Легенды и мифы. М.: ЦБА, 2004. - 288 с.</w:t>
      </w:r>
    </w:p>
    <w:p w14:paraId="2DE7434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Ю.С. Инвестиции в регионе: проблемы теории и практики. -Сыктывкар: Коми книжное изд-во, 1998. 219 с.</w:t>
      </w:r>
    </w:p>
    <w:p w14:paraId="1C0C1FF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П.П.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себестоимости продукции в промышленности: Учебник. М.: Финансы и статистика, 1992. - 223 с.</w:t>
      </w:r>
    </w:p>
    <w:p w14:paraId="1833B45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Бухгалтерский учет производственных ресурсов. М.: Финансы и статистика, 1989. - 254 с.</w:t>
      </w:r>
    </w:p>
    <w:p w14:paraId="1299D3A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Норткотт</w:t>
      </w:r>
      <w:r>
        <w:rPr>
          <w:rStyle w:val="WW8Num2z0"/>
          <w:rFonts w:ascii="Verdana" w:hAnsi="Verdana"/>
          <w:color w:val="000000"/>
          <w:sz w:val="18"/>
          <w:szCs w:val="18"/>
        </w:rPr>
        <w:t> </w:t>
      </w:r>
      <w:r>
        <w:rPr>
          <w:rFonts w:ascii="Verdana" w:hAnsi="Verdana"/>
          <w:color w:val="000000"/>
          <w:sz w:val="18"/>
          <w:szCs w:val="18"/>
        </w:rPr>
        <w:t>Д. Принятие инвестиционных решений. М.: Банки и биржи; ЮНИТИ, 1997.-219 с.</w:t>
      </w:r>
    </w:p>
    <w:p w14:paraId="325A99E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Сидельникова Л.Б. Финансовый менеджмент: Учебное пособие. М.: Дашков и К0,2000. - 151 с.</w:t>
      </w:r>
    </w:p>
    <w:p w14:paraId="58CEBE4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Сидельникова Л.Б. Финансовый менеджмент: Учебное пособие. М.: Дашков и К0, 2003. - 128 с.</w:t>
      </w:r>
    </w:p>
    <w:p w14:paraId="0E67A78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Основы организации управленческого учета 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организациях: Лекция /Н.Н. Комарова, О.Е.</w:t>
      </w:r>
      <w:r>
        <w:rPr>
          <w:rStyle w:val="WW8Num2z0"/>
          <w:rFonts w:ascii="Verdana" w:hAnsi="Verdana"/>
          <w:color w:val="000000"/>
          <w:sz w:val="18"/>
          <w:szCs w:val="18"/>
        </w:rPr>
        <w:t> </w:t>
      </w:r>
      <w:r>
        <w:rPr>
          <w:rStyle w:val="WW8Num3z0"/>
          <w:rFonts w:ascii="Verdana" w:hAnsi="Verdana"/>
          <w:color w:val="4682B4"/>
          <w:sz w:val="18"/>
          <w:szCs w:val="18"/>
        </w:rPr>
        <w:t>Качкова</w:t>
      </w:r>
      <w:r>
        <w:rPr>
          <w:rFonts w:ascii="Verdana" w:hAnsi="Verdana"/>
          <w:color w:val="000000"/>
          <w:sz w:val="18"/>
          <w:szCs w:val="18"/>
        </w:rPr>
        <w:t>, В.Э. Керимов и др.; Московский университет потребительской кооперации. М.: Маркетинг, 2001. - 52 с.</w:t>
      </w:r>
    </w:p>
    <w:p w14:paraId="3993B7A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Основы</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Финансовый менеджмент: Учебное пособие / В.М.</w:t>
      </w:r>
      <w:r>
        <w:rPr>
          <w:rStyle w:val="WW8Num2z0"/>
          <w:rFonts w:ascii="Verdana" w:hAnsi="Verdana"/>
          <w:color w:val="000000"/>
          <w:sz w:val="18"/>
          <w:szCs w:val="18"/>
        </w:rPr>
        <w:t> </w:t>
      </w:r>
      <w:r>
        <w:rPr>
          <w:rStyle w:val="WW8Num3z0"/>
          <w:rFonts w:ascii="Verdana" w:hAnsi="Verdana"/>
          <w:color w:val="4682B4"/>
          <w:sz w:val="18"/>
          <w:szCs w:val="18"/>
        </w:rPr>
        <w:t>Власова</w:t>
      </w:r>
      <w:r>
        <w:rPr>
          <w:rFonts w:ascii="Verdana" w:hAnsi="Verdana"/>
          <w:color w:val="000000"/>
          <w:sz w:val="18"/>
          <w:szCs w:val="18"/>
        </w:rPr>
        <w:t>, Д.Л. Волков, С.А. Старов; Под ред. В.М. Власовой. -М : Финансы и статистика, 1999. 123 с.I</w:t>
      </w:r>
    </w:p>
    <w:p w14:paraId="72FA071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Л.Н. Финансовый менеджмент: Управление</w:t>
      </w:r>
      <w:r>
        <w:rPr>
          <w:rStyle w:val="WW8Num2z0"/>
          <w:rFonts w:ascii="Verdana" w:hAnsi="Verdana"/>
          <w:color w:val="000000"/>
          <w:sz w:val="18"/>
          <w:szCs w:val="18"/>
        </w:rPr>
        <w:t> </w:t>
      </w:r>
      <w:r>
        <w:rPr>
          <w:rStyle w:val="WW8Num3z0"/>
          <w:rFonts w:ascii="Verdana" w:hAnsi="Verdana"/>
          <w:color w:val="4682B4"/>
          <w:sz w:val="18"/>
          <w:szCs w:val="18"/>
        </w:rPr>
        <w:t>денежным</w:t>
      </w:r>
      <w:r>
        <w:rPr>
          <w:rStyle w:val="WW8Num2z0"/>
          <w:rFonts w:ascii="Verdana" w:hAnsi="Verdana"/>
          <w:color w:val="000000"/>
          <w:sz w:val="18"/>
          <w:szCs w:val="18"/>
        </w:rPr>
        <w:t> </w:t>
      </w:r>
      <w:r>
        <w:rPr>
          <w:rFonts w:ascii="Verdana" w:hAnsi="Verdana"/>
          <w:color w:val="000000"/>
          <w:sz w:val="18"/>
          <w:szCs w:val="18"/>
        </w:rPr>
        <w:t>оборотом предприятия: Учебник для вузов. М.: Банки и биржи: ЮНИТИ, 1995. - 399 с.</w:t>
      </w:r>
    </w:p>
    <w:p w14:paraId="7CEEF3B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Павлова JI.H. Финансовый менеджмент: Учебник для вузов. -М.: ЮНИТИ, 2001.-269 с.</w:t>
      </w:r>
    </w:p>
    <w:p w14:paraId="7609998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Международные стандарты учета и финансовой отчетности: Учебник. М.: Инфра-М, 2003. - 472 с.</w:t>
      </w:r>
    </w:p>
    <w:p w14:paraId="6955058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 Ф. Организация управленческого учета. М.: Бератор-Пресс, 2003. -221 с.</w:t>
      </w:r>
    </w:p>
    <w:p w14:paraId="7DC2BCC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Хозяева С.Г. Учетная политика для целей налогообложения //I</w:t>
      </w:r>
    </w:p>
    <w:p w14:paraId="32D0EDD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Бухгалтерский учет N 2, январь, 2003</w:t>
      </w:r>
    </w:p>
    <w:p w14:paraId="144233E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Пиндайк</w:t>
      </w:r>
      <w:r>
        <w:rPr>
          <w:rStyle w:val="WW8Num2z0"/>
          <w:rFonts w:ascii="Verdana" w:hAnsi="Verdana"/>
          <w:color w:val="000000"/>
          <w:sz w:val="18"/>
          <w:szCs w:val="18"/>
        </w:rPr>
        <w:t> </w:t>
      </w:r>
      <w:r>
        <w:rPr>
          <w:rFonts w:ascii="Verdana" w:hAnsi="Verdana"/>
          <w:color w:val="000000"/>
          <w:sz w:val="18"/>
          <w:szCs w:val="18"/>
        </w:rPr>
        <w:t>Р., РубинфельдД. Микроэкономика. М.: Экономика, Дело, 1992.</w:t>
      </w:r>
    </w:p>
    <w:p w14:paraId="4ACD8E4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Погостинская</w:t>
      </w:r>
      <w:r>
        <w:rPr>
          <w:rStyle w:val="WW8Num2z0"/>
          <w:rFonts w:ascii="Verdana" w:hAnsi="Verdana"/>
          <w:color w:val="000000"/>
          <w:sz w:val="18"/>
          <w:szCs w:val="18"/>
        </w:rPr>
        <w:t> </w:t>
      </w:r>
      <w:r>
        <w:rPr>
          <w:rFonts w:ascii="Verdana" w:hAnsi="Verdana"/>
          <w:color w:val="000000"/>
          <w:sz w:val="18"/>
          <w:szCs w:val="18"/>
        </w:rPr>
        <w:t>Н.Н., Погостинский Ю.А. Системный анализ финансовойIотчетности: Учебное пособие. СПб.: Издательство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1999. - 94 с.</w:t>
      </w:r>
    </w:p>
    <w:p w14:paraId="4AD88C4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Программа подготовки российских проект-менеджеров. М.: МГСУ - ИЭР Всемирного банка, 1994. - 64 с</w:t>
      </w:r>
    </w:p>
    <w:p w14:paraId="7089EF4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Программа правительства Российской Федерации: Структурная перестройка и экономический рост в 1997-2000 годах (новая редакция). М.: 26 февраля 1998 года.</w:t>
      </w:r>
    </w:p>
    <w:p w14:paraId="76AE850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В.Ф. Анализ деятельности предприятия (</w:t>
      </w:r>
      <w:r>
        <w:rPr>
          <w:rStyle w:val="WW8Num3z0"/>
          <w:rFonts w:ascii="Verdana" w:hAnsi="Verdana"/>
          <w:color w:val="4682B4"/>
          <w:sz w:val="18"/>
          <w:szCs w:val="18"/>
        </w:rPr>
        <w:t>фирмы</w:t>
      </w:r>
      <w:r>
        <w:rPr>
          <w:rFonts w:ascii="Verdana" w:hAnsi="Verdana"/>
          <w:color w:val="000000"/>
          <w:sz w:val="18"/>
          <w:szCs w:val="18"/>
        </w:rPr>
        <w:t>): производство, экономика, финансы, инвестиции, маркетинг: Учебное пособие для вузов. М.: Финансы и статистика, 2003. - 534 с. ,</w:t>
      </w:r>
    </w:p>
    <w:p w14:paraId="2032944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Прузер С.Л.,</w:t>
      </w:r>
      <w:r>
        <w:rPr>
          <w:rStyle w:val="WW8Num2z0"/>
          <w:rFonts w:ascii="Verdana" w:hAnsi="Verdana"/>
          <w:color w:val="000000"/>
          <w:sz w:val="18"/>
          <w:szCs w:val="18"/>
        </w:rPr>
        <w:t> </w:t>
      </w:r>
      <w:r>
        <w:rPr>
          <w:rStyle w:val="WW8Num3z0"/>
          <w:rFonts w:ascii="Verdana" w:hAnsi="Verdana"/>
          <w:color w:val="4682B4"/>
          <w:sz w:val="18"/>
          <w:szCs w:val="18"/>
        </w:rPr>
        <w:t>Златопольский</w:t>
      </w:r>
      <w:r>
        <w:rPr>
          <w:rStyle w:val="WW8Num2z0"/>
          <w:rFonts w:ascii="Verdana" w:hAnsi="Verdana"/>
          <w:color w:val="000000"/>
          <w:sz w:val="18"/>
          <w:szCs w:val="18"/>
        </w:rPr>
        <w:t> </w:t>
      </w:r>
      <w:r>
        <w:rPr>
          <w:rFonts w:ascii="Verdana" w:hAnsi="Verdana"/>
          <w:color w:val="000000"/>
          <w:sz w:val="18"/>
          <w:szCs w:val="18"/>
        </w:rPr>
        <w:t>А.Н., Некрасов A.M. Экономика</w:t>
      </w:r>
      <w:r>
        <w:rPr>
          <w:rStyle w:val="WW8Num2z0"/>
          <w:rFonts w:ascii="Verdana" w:hAnsi="Verdana"/>
          <w:color w:val="000000"/>
          <w:sz w:val="18"/>
          <w:szCs w:val="18"/>
        </w:rPr>
        <w:t> </w:t>
      </w:r>
      <w:r>
        <w:rPr>
          <w:rStyle w:val="WW8Num3z0"/>
          <w:rFonts w:ascii="Verdana" w:hAnsi="Verdana"/>
          <w:color w:val="4682B4"/>
          <w:sz w:val="18"/>
          <w:szCs w:val="18"/>
        </w:rPr>
        <w:t>энергетики</w:t>
      </w:r>
      <w:r>
        <w:rPr>
          <w:rStyle w:val="WW8Num2z0"/>
          <w:rFonts w:ascii="Verdana" w:hAnsi="Verdana"/>
          <w:color w:val="000000"/>
          <w:sz w:val="18"/>
          <w:szCs w:val="18"/>
        </w:rPr>
        <w:t> </w:t>
      </w:r>
      <w:r>
        <w:rPr>
          <w:rFonts w:ascii="Verdana" w:hAnsi="Verdana"/>
          <w:color w:val="000000"/>
          <w:sz w:val="18"/>
          <w:szCs w:val="18"/>
        </w:rPr>
        <w:t>СССР. М.: Высшая школа, 1978. - 640 с.</w:t>
      </w:r>
    </w:p>
    <w:p w14:paraId="4F6FDBF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Прыкин</w:t>
      </w:r>
      <w:r>
        <w:rPr>
          <w:rStyle w:val="WW8Num2z0"/>
          <w:rFonts w:ascii="Verdana" w:hAnsi="Verdana"/>
          <w:color w:val="000000"/>
          <w:sz w:val="18"/>
          <w:szCs w:val="18"/>
        </w:rPr>
        <w:t> </w:t>
      </w:r>
      <w:r>
        <w:rPr>
          <w:rFonts w:ascii="Verdana" w:hAnsi="Verdana"/>
          <w:color w:val="000000"/>
          <w:sz w:val="18"/>
          <w:szCs w:val="18"/>
        </w:rPr>
        <w:t>Б.В. Технико-экономический анализ производства: Учебник для вузов. М.: ЮНИТИ, 2000. - 398 с.I</w:t>
      </w:r>
    </w:p>
    <w:p w14:paraId="11572B1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Прыкин</w:t>
      </w:r>
      <w:r>
        <w:rPr>
          <w:rStyle w:val="WW8Num2z0"/>
          <w:rFonts w:ascii="Verdana" w:hAnsi="Verdana"/>
          <w:color w:val="000000"/>
          <w:sz w:val="18"/>
          <w:szCs w:val="18"/>
        </w:rPr>
        <w:t> </w:t>
      </w:r>
      <w:r>
        <w:rPr>
          <w:rFonts w:ascii="Verdana" w:hAnsi="Verdana"/>
          <w:color w:val="000000"/>
          <w:sz w:val="18"/>
          <w:szCs w:val="18"/>
        </w:rPr>
        <w:t>Б.В. Экономический анализ предприятия: Учебник для вузов.1. М.:ЮНИТИ, 2000. 359 с.</w:t>
      </w:r>
    </w:p>
    <w:p w14:paraId="581DC5D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Прыкина</w:t>
      </w:r>
      <w:r>
        <w:rPr>
          <w:rStyle w:val="WW8Num2z0"/>
          <w:rFonts w:ascii="Verdana" w:hAnsi="Verdana"/>
          <w:color w:val="000000"/>
          <w:sz w:val="18"/>
          <w:szCs w:val="18"/>
        </w:rPr>
        <w:t> </w:t>
      </w:r>
      <w:r>
        <w:rPr>
          <w:rFonts w:ascii="Verdana" w:hAnsi="Verdana"/>
          <w:color w:val="000000"/>
          <w:sz w:val="18"/>
          <w:szCs w:val="18"/>
        </w:rPr>
        <w:t>J1.B. Экономический анализ предприятия: Учебник для вузов. М.: ЮНИТИ, 2003. - 407с.</w:t>
      </w:r>
    </w:p>
    <w:p w14:paraId="093B757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Пути стабилизации экономики России / Под. ред. Г.Б.</w:t>
      </w:r>
      <w:r>
        <w:rPr>
          <w:rStyle w:val="WW8Num2z0"/>
          <w:rFonts w:ascii="Verdana" w:hAnsi="Verdana"/>
          <w:color w:val="000000"/>
          <w:sz w:val="18"/>
          <w:szCs w:val="18"/>
        </w:rPr>
        <w:t> </w:t>
      </w:r>
      <w:r>
        <w:rPr>
          <w:rStyle w:val="WW8Num3z0"/>
          <w:rFonts w:ascii="Verdana" w:hAnsi="Verdana"/>
          <w:color w:val="4682B4"/>
          <w:sz w:val="18"/>
          <w:szCs w:val="18"/>
        </w:rPr>
        <w:t>Клейнера</w:t>
      </w:r>
      <w:r>
        <w:rPr>
          <w:rFonts w:ascii="Verdana" w:hAnsi="Verdana"/>
          <w:color w:val="000000"/>
          <w:sz w:val="18"/>
          <w:szCs w:val="18"/>
        </w:rPr>
        <w:t xml:space="preserve">. М.: Информэлектро, 1999. </w:t>
      </w:r>
      <w:r>
        <w:rPr>
          <w:rFonts w:ascii="Verdana" w:hAnsi="Verdana"/>
          <w:color w:val="000000"/>
          <w:sz w:val="18"/>
          <w:szCs w:val="18"/>
        </w:rPr>
        <w:lastRenderedPageBreak/>
        <w:t>- 188 с.</w:t>
      </w:r>
    </w:p>
    <w:p w14:paraId="49161E1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Путь в XXI век:</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и перспективы российской экономики / Руководитель авторского коллектива Д.С. Львов. М.: Экономика, 1999. - 793 с.</w:t>
      </w:r>
    </w:p>
    <w:p w14:paraId="708D133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Пястолов</w:t>
      </w:r>
      <w:r>
        <w:rPr>
          <w:rStyle w:val="WW8Num2z0"/>
          <w:rFonts w:ascii="Verdana" w:hAnsi="Verdana"/>
          <w:color w:val="000000"/>
          <w:sz w:val="18"/>
          <w:szCs w:val="18"/>
        </w:rPr>
        <w:t> </w:t>
      </w:r>
      <w:r>
        <w:rPr>
          <w:rFonts w:ascii="Verdana" w:hAnsi="Verdana"/>
          <w:color w:val="000000"/>
          <w:sz w:val="18"/>
          <w:szCs w:val="18"/>
        </w:rPr>
        <w:t>С.М. Экономический анализ деятельности предприятия: Учебное пособие для вузов. М.: Академический проект, 2002. - 571 с.I</w:t>
      </w:r>
    </w:p>
    <w:p w14:paraId="6F284F3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Радионова</w:t>
      </w:r>
      <w:r>
        <w:rPr>
          <w:rStyle w:val="WW8Num2z0"/>
          <w:rFonts w:ascii="Verdana" w:hAnsi="Verdana"/>
          <w:color w:val="000000"/>
          <w:sz w:val="18"/>
          <w:szCs w:val="18"/>
        </w:rPr>
        <w:t> </w:t>
      </w:r>
      <w:r>
        <w:rPr>
          <w:rFonts w:ascii="Verdana" w:hAnsi="Verdana"/>
          <w:color w:val="000000"/>
          <w:sz w:val="18"/>
          <w:szCs w:val="18"/>
        </w:rPr>
        <w:t>С.П., Радионов Н.В. Оценка инвестиционных ресурсов предприятий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аспект). СПб.: Альфа, 2001. 207 с.</w:t>
      </w:r>
    </w:p>
    <w:p w14:paraId="78750B5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Разовский</w:t>
      </w:r>
      <w:r>
        <w:rPr>
          <w:rStyle w:val="WW8Num2z0"/>
          <w:rFonts w:ascii="Verdana" w:hAnsi="Verdana"/>
          <w:color w:val="000000"/>
          <w:sz w:val="18"/>
          <w:szCs w:val="18"/>
        </w:rPr>
        <w:t> </w:t>
      </w:r>
      <w:r>
        <w:rPr>
          <w:rFonts w:ascii="Verdana" w:hAnsi="Verdana"/>
          <w:color w:val="000000"/>
          <w:sz w:val="18"/>
          <w:szCs w:val="18"/>
        </w:rPr>
        <w:t>Ю.В. Горная рента. -М.: "Экономика", 2000.-221 с.I</w:t>
      </w:r>
    </w:p>
    <w:p w14:paraId="3D41C2C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Разработка методических основ расчета</w:t>
      </w:r>
      <w:r>
        <w:rPr>
          <w:rStyle w:val="WW8Num2z0"/>
          <w:rFonts w:ascii="Verdana" w:hAnsi="Verdana"/>
          <w:color w:val="000000"/>
          <w:sz w:val="18"/>
          <w:szCs w:val="18"/>
        </w:rPr>
        <w:t> </w:t>
      </w:r>
      <w:r>
        <w:rPr>
          <w:rStyle w:val="WW8Num3z0"/>
          <w:rFonts w:ascii="Verdana" w:hAnsi="Verdana"/>
          <w:color w:val="4682B4"/>
          <w:sz w:val="18"/>
          <w:szCs w:val="18"/>
        </w:rPr>
        <w:t>рентных</w:t>
      </w:r>
      <w:r>
        <w:rPr>
          <w:rStyle w:val="WW8Num2z0"/>
          <w:rFonts w:ascii="Verdana" w:hAnsi="Verdana"/>
          <w:color w:val="000000"/>
          <w:sz w:val="18"/>
          <w:szCs w:val="18"/>
        </w:rPr>
        <w:t> </w:t>
      </w:r>
      <w:r>
        <w:rPr>
          <w:rFonts w:ascii="Verdana" w:hAnsi="Verdana"/>
          <w:color w:val="000000"/>
          <w:sz w:val="18"/>
          <w:szCs w:val="18"/>
        </w:rPr>
        <w:t>платежей и стартовой цены новых месторождений РФ в зависимости от различных горно-геологических условий. Отчет / ВНИИОЭНГ, 1993.</w:t>
      </w:r>
    </w:p>
    <w:p w14:paraId="1EDA3DF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Райан</w:t>
      </w:r>
      <w:r>
        <w:rPr>
          <w:rStyle w:val="WW8Num2z0"/>
          <w:rFonts w:ascii="Verdana" w:hAnsi="Verdana"/>
          <w:color w:val="000000"/>
          <w:sz w:val="18"/>
          <w:szCs w:val="18"/>
        </w:rPr>
        <w:t> </w:t>
      </w:r>
      <w:r>
        <w:rPr>
          <w:rFonts w:ascii="Verdana" w:hAnsi="Verdana"/>
          <w:color w:val="000000"/>
          <w:sz w:val="18"/>
          <w:szCs w:val="18"/>
        </w:rPr>
        <w:t>Б. Стратегический учет для руководителей. М.: Юнити, 1998,616 с.</w:t>
      </w:r>
    </w:p>
    <w:p w14:paraId="3587CEE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Риполь-Сарагоси Ф.Б. Основы финансово^ и управленческого анализа. -М.:ПРИОР, 2000. 220 с.</w:t>
      </w:r>
    </w:p>
    <w:p w14:paraId="361920C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Риски в современном</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Грабовый П.Г. и др. М.: Алане, 1994.- 200 с.м)</w:t>
      </w:r>
    </w:p>
    <w:p w14:paraId="7D0C2AB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Риск-анализ инвестиционного проекта: Учебник. М.В.</w:t>
      </w:r>
      <w:r>
        <w:rPr>
          <w:rStyle w:val="WW8Num2z0"/>
          <w:rFonts w:ascii="Verdana" w:hAnsi="Verdana"/>
          <w:color w:val="000000"/>
          <w:sz w:val="18"/>
          <w:szCs w:val="18"/>
        </w:rPr>
        <w:t> </w:t>
      </w:r>
      <w:r>
        <w:rPr>
          <w:rStyle w:val="WW8Num3z0"/>
          <w:rFonts w:ascii="Verdana" w:hAnsi="Verdana"/>
          <w:color w:val="4682B4"/>
          <w:sz w:val="18"/>
          <w:szCs w:val="18"/>
        </w:rPr>
        <w:t>Грачева</w:t>
      </w:r>
      <w:r>
        <w:rPr>
          <w:rFonts w:ascii="Verdana" w:hAnsi="Verdana"/>
          <w:color w:val="000000"/>
          <w:sz w:val="18"/>
          <w:szCs w:val="18"/>
        </w:rPr>
        <w:t>, с.я. Бабаскин, И.М. Волков и др. Под ред. М.В. Грачевой. М.: ЮНИТИ-ДАНА, 2001. -351 с.</w:t>
      </w:r>
    </w:p>
    <w:p w14:paraId="56D0A5C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Бухгалтерский учет: Теория и практика. М.: Финансы и статистика, 2000. - 158 с.</w:t>
      </w:r>
    </w:p>
    <w:p w14:paraId="1D7556C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Российская экономика в 2004 году: Тенденции и перспективы. М.:</w:t>
      </w:r>
      <w:r>
        <w:rPr>
          <w:rStyle w:val="WW8Num2z0"/>
          <w:rFonts w:ascii="Verdana" w:hAnsi="Verdana"/>
          <w:color w:val="000000"/>
          <w:sz w:val="18"/>
          <w:szCs w:val="18"/>
        </w:rPr>
        <w:t> </w:t>
      </w:r>
      <w:r>
        <w:rPr>
          <w:rStyle w:val="WW8Num3z0"/>
          <w:rFonts w:ascii="Verdana" w:hAnsi="Verdana"/>
          <w:color w:val="4682B4"/>
          <w:sz w:val="18"/>
          <w:szCs w:val="18"/>
        </w:rPr>
        <w:t>ИЭПП</w:t>
      </w:r>
      <w:r>
        <w:rPr>
          <w:rFonts w:ascii="Verdana" w:hAnsi="Verdana"/>
          <w:color w:val="000000"/>
          <w:sz w:val="18"/>
          <w:szCs w:val="18"/>
        </w:rPr>
        <w:t xml:space="preserve">, 2004.-684 с. </w:t>
      </w:r>
      <w:r>
        <w:rPr>
          <w:rFonts w:ascii="Arial" w:hAnsi="Arial" w:cs="Arial"/>
          <w:color w:val="000000"/>
          <w:sz w:val="18"/>
          <w:szCs w:val="18"/>
        </w:rPr>
        <w:t>■</w:t>
      </w:r>
      <w:r>
        <w:rPr>
          <w:rFonts w:ascii="Verdana" w:hAnsi="Verdana"/>
          <w:color w:val="000000"/>
          <w:sz w:val="18"/>
          <w:szCs w:val="18"/>
        </w:rPr>
        <w:t>1</w:t>
      </w:r>
    </w:p>
    <w:p w14:paraId="398FF28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Российский инвестиционный парадокс, А. Шмаров и др. // Коммерсантъ, 1994, N30, с. 46-56.</w:t>
      </w:r>
    </w:p>
    <w:p w14:paraId="625903A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Российский статистический ежегодник. 2004: Статистический сборник. М.:</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2004. - 725 с.I</w:t>
      </w:r>
    </w:p>
    <w:p w14:paraId="0BED33B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Руководство по оценке эффективности инвестиций / Беренс и др. М.:</w:t>
      </w:r>
      <w:r>
        <w:rPr>
          <w:rStyle w:val="WW8Num2z0"/>
          <w:rFonts w:ascii="Verdana" w:hAnsi="Verdana"/>
          <w:color w:val="000000"/>
          <w:sz w:val="18"/>
          <w:szCs w:val="18"/>
        </w:rPr>
        <w:t> </w:t>
      </w:r>
      <w:r>
        <w:rPr>
          <w:rStyle w:val="WW8Num3z0"/>
          <w:rFonts w:ascii="Verdana" w:hAnsi="Verdana"/>
          <w:color w:val="4682B4"/>
          <w:sz w:val="18"/>
          <w:szCs w:val="18"/>
        </w:rPr>
        <w:t>Интерэксперт</w:t>
      </w:r>
      <w:r>
        <w:rPr>
          <w:rFonts w:ascii="Verdana" w:hAnsi="Verdana"/>
          <w:color w:val="000000"/>
          <w:sz w:val="18"/>
          <w:szCs w:val="18"/>
        </w:rPr>
        <w:t>, 1995. - 527с.</w:t>
      </w:r>
    </w:p>
    <w:p w14:paraId="25E5F9D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Рэдхэд</w:t>
      </w:r>
      <w:r>
        <w:rPr>
          <w:rStyle w:val="WW8Num2z0"/>
          <w:rFonts w:ascii="Verdana" w:hAnsi="Verdana"/>
          <w:color w:val="000000"/>
          <w:sz w:val="18"/>
          <w:szCs w:val="18"/>
        </w:rPr>
        <w:t> </w:t>
      </w:r>
      <w:r>
        <w:rPr>
          <w:rFonts w:ascii="Verdana" w:hAnsi="Verdana"/>
          <w:color w:val="000000"/>
          <w:sz w:val="18"/>
          <w:szCs w:val="18"/>
        </w:rPr>
        <w:t>К., Хьюс С. Управление финансовыми рисками. М.: Инфра-М, 1996.-287 с.</w:t>
      </w:r>
    </w:p>
    <w:p w14:paraId="02AE07A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предприятий</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Учебник для вузов. Минск: Новое знание, 2002. - 685 с.</w:t>
      </w:r>
    </w:p>
    <w:p w14:paraId="6967FF4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Учебное пособие для вузов, 2001. 688 с. (</w:t>
      </w:r>
    </w:p>
    <w:p w14:paraId="55BA66A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Самочкин</w:t>
      </w:r>
      <w:r>
        <w:rPr>
          <w:rStyle w:val="WW8Num2z0"/>
          <w:rFonts w:ascii="Verdana" w:hAnsi="Verdana"/>
          <w:color w:val="000000"/>
          <w:sz w:val="18"/>
          <w:szCs w:val="18"/>
        </w:rPr>
        <w:t> </w:t>
      </w:r>
      <w:r>
        <w:rPr>
          <w:rFonts w:ascii="Verdana" w:hAnsi="Verdana"/>
          <w:color w:val="000000"/>
          <w:sz w:val="18"/>
          <w:szCs w:val="18"/>
        </w:rPr>
        <w:t>В.Н. Гибкое развитие предприятия: Анализ и планирование / Академия народного хозяйства при Правительстве РФ.- М.: Дело, 2000. 375 с.</w:t>
      </w:r>
    </w:p>
    <w:p w14:paraId="6B00BCD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Сапожников</w:t>
      </w:r>
      <w:r>
        <w:rPr>
          <w:rStyle w:val="WW8Num2z0"/>
          <w:rFonts w:ascii="Verdana" w:hAnsi="Verdana"/>
          <w:color w:val="000000"/>
          <w:sz w:val="18"/>
          <w:szCs w:val="18"/>
        </w:rPr>
        <w:t> </w:t>
      </w:r>
      <w:r>
        <w:rPr>
          <w:rFonts w:ascii="Verdana" w:hAnsi="Verdana"/>
          <w:color w:val="000000"/>
          <w:sz w:val="18"/>
          <w:szCs w:val="18"/>
        </w:rPr>
        <w:t>П.С., Крашенинников С.М., Филановский В.Ф. Планирование нефтегазового комплекса в народном хозяйстве. М.: Недра, 1989. - 286 с.</w:t>
      </w:r>
    </w:p>
    <w:p w14:paraId="1658F8A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Сапожников</w:t>
      </w:r>
      <w:r>
        <w:rPr>
          <w:rStyle w:val="WW8Num2z0"/>
          <w:rFonts w:ascii="Verdana" w:hAnsi="Verdana"/>
          <w:color w:val="000000"/>
          <w:sz w:val="18"/>
          <w:szCs w:val="18"/>
        </w:rPr>
        <w:t> </w:t>
      </w:r>
      <w:r>
        <w:rPr>
          <w:rFonts w:ascii="Verdana" w:hAnsi="Verdana"/>
          <w:color w:val="000000"/>
          <w:sz w:val="18"/>
          <w:szCs w:val="18"/>
        </w:rPr>
        <w:t>П.С., Крашенинников С.М., Филановский В.Ф.</w:t>
      </w:r>
      <w:r>
        <w:rPr>
          <w:rStyle w:val="WW8Num2z0"/>
          <w:rFonts w:ascii="Verdana" w:hAnsi="Verdana"/>
          <w:color w:val="000000"/>
          <w:sz w:val="18"/>
          <w:szCs w:val="18"/>
        </w:rPr>
        <w:t> </w:t>
      </w:r>
      <w:r>
        <w:rPr>
          <w:rStyle w:val="WW8Num3z0"/>
          <w:rFonts w:ascii="Verdana" w:hAnsi="Verdana"/>
          <w:color w:val="4682B4"/>
          <w:sz w:val="18"/>
          <w:szCs w:val="18"/>
        </w:rPr>
        <w:t>Экономикоматематическое</w:t>
      </w:r>
      <w:r>
        <w:rPr>
          <w:rStyle w:val="WW8Num2z0"/>
          <w:rFonts w:ascii="Verdana" w:hAnsi="Verdana"/>
          <w:color w:val="000000"/>
          <w:sz w:val="18"/>
          <w:szCs w:val="18"/>
        </w:rPr>
        <w:t> </w:t>
      </w:r>
      <w:r>
        <w:rPr>
          <w:rFonts w:ascii="Verdana" w:hAnsi="Verdana"/>
          <w:color w:val="000000"/>
          <w:sz w:val="18"/>
          <w:szCs w:val="18"/>
        </w:rPr>
        <w:t>моделирование капитальных вложений в нефтяной промышленности. -М.: Недра, 1978.-342 с.</w:t>
      </w:r>
    </w:p>
    <w:p w14:paraId="6E478D8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Сапожников</w:t>
      </w:r>
      <w:r>
        <w:rPr>
          <w:rStyle w:val="WW8Num2z0"/>
          <w:rFonts w:ascii="Verdana" w:hAnsi="Verdana"/>
          <w:color w:val="000000"/>
          <w:sz w:val="18"/>
          <w:szCs w:val="18"/>
        </w:rPr>
        <w:t> </w:t>
      </w:r>
      <w:r>
        <w:rPr>
          <w:rFonts w:ascii="Verdana" w:hAnsi="Verdana"/>
          <w:color w:val="000000"/>
          <w:sz w:val="18"/>
          <w:szCs w:val="18"/>
        </w:rPr>
        <w:t>П.С., Финк В.К. Концентрация</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в нефтяной промышленности М.: Недра, 1987. - 248 с.</w:t>
      </w:r>
    </w:p>
    <w:p w14:paraId="4A0C9D9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И.В., Веретенникова И.И. Организация и финансирование инвестиций: Учебное пособие для вузов. М.: Финансы и статистика, 2000. - 272 с.</w:t>
      </w:r>
    </w:p>
    <w:p w14:paraId="6105F93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Серов</w:t>
      </w:r>
      <w:r>
        <w:rPr>
          <w:rStyle w:val="WW8Num2z0"/>
          <w:rFonts w:ascii="Verdana" w:hAnsi="Verdana"/>
          <w:color w:val="000000"/>
          <w:sz w:val="18"/>
          <w:szCs w:val="18"/>
        </w:rPr>
        <w:t> </w:t>
      </w:r>
      <w:r>
        <w:rPr>
          <w:rFonts w:ascii="Verdana" w:hAnsi="Verdana"/>
          <w:color w:val="000000"/>
          <w:sz w:val="18"/>
          <w:szCs w:val="18"/>
        </w:rPr>
        <w:t>В.М. Инвестиционный менеджмент: Учебное пособие. М.: ИНФРА-М, 2000.-271с.</w:t>
      </w:r>
    </w:p>
    <w:p w14:paraId="3D37045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Силкин</w:t>
      </w:r>
      <w:r>
        <w:rPr>
          <w:rStyle w:val="WW8Num2z0"/>
          <w:rFonts w:ascii="Verdana" w:hAnsi="Verdana"/>
          <w:color w:val="000000"/>
          <w:sz w:val="18"/>
          <w:szCs w:val="18"/>
        </w:rPr>
        <w:t> </w:t>
      </w:r>
      <w:r>
        <w:rPr>
          <w:rFonts w:ascii="Verdana" w:hAnsi="Verdana"/>
          <w:color w:val="000000"/>
          <w:sz w:val="18"/>
          <w:szCs w:val="18"/>
        </w:rPr>
        <w:t>В.В. Прямые иностранные инвестиции в России: Правовые формы привлечения и защиты. М.: Юристь, 2003. - 251 с.</w:t>
      </w:r>
    </w:p>
    <w:p w14:paraId="02ADF7B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Сидельникова</w:t>
      </w:r>
      <w:r>
        <w:rPr>
          <w:rStyle w:val="WW8Num2z0"/>
          <w:rFonts w:ascii="Verdana" w:hAnsi="Verdana"/>
          <w:color w:val="000000"/>
          <w:sz w:val="18"/>
          <w:szCs w:val="18"/>
        </w:rPr>
        <w:t> </w:t>
      </w:r>
      <w:r>
        <w:rPr>
          <w:rFonts w:ascii="Verdana" w:hAnsi="Verdana"/>
          <w:color w:val="000000"/>
          <w:sz w:val="18"/>
          <w:szCs w:val="18"/>
        </w:rPr>
        <w:t>Л.Б., Назарян Е.Н. Бухгалтерский (управленческий) учет: Учебное пособие / Центросоюз РФ. МУПК. М.: МУПК, 1998. - 73 с.I</w:t>
      </w:r>
    </w:p>
    <w:p w14:paraId="6703E75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Сироткин</w:t>
      </w:r>
      <w:r>
        <w:rPr>
          <w:rStyle w:val="WW8Num2z0"/>
          <w:rFonts w:ascii="Verdana" w:hAnsi="Verdana"/>
          <w:color w:val="000000"/>
          <w:sz w:val="18"/>
          <w:szCs w:val="18"/>
        </w:rPr>
        <w:t> </w:t>
      </w:r>
      <w:r>
        <w:rPr>
          <w:rFonts w:ascii="Verdana" w:hAnsi="Verdana"/>
          <w:color w:val="000000"/>
          <w:sz w:val="18"/>
          <w:szCs w:val="18"/>
        </w:rPr>
        <w:t>В.Б. Обеспечение надежности инвестирования в реальный</w:t>
      </w:r>
      <w:r>
        <w:rPr>
          <w:rStyle w:val="WW8Num2z0"/>
          <w:rFonts w:ascii="Verdana" w:hAnsi="Verdana"/>
          <w:color w:val="000000"/>
          <w:sz w:val="18"/>
          <w:szCs w:val="18"/>
        </w:rPr>
        <w:t> </w:t>
      </w:r>
      <w:r>
        <w:rPr>
          <w:rStyle w:val="WW8Num3z0"/>
          <w:rFonts w:ascii="Verdana" w:hAnsi="Verdana"/>
          <w:color w:val="4682B4"/>
          <w:sz w:val="18"/>
          <w:szCs w:val="18"/>
        </w:rPr>
        <w:t>сектор</w:t>
      </w:r>
      <w:r>
        <w:rPr>
          <w:rStyle w:val="WW8Num2z0"/>
          <w:rFonts w:ascii="Verdana" w:hAnsi="Verdana"/>
          <w:color w:val="000000"/>
          <w:sz w:val="18"/>
          <w:szCs w:val="18"/>
        </w:rPr>
        <w:t> </w:t>
      </w:r>
      <w:r>
        <w:rPr>
          <w:rFonts w:ascii="Verdana" w:hAnsi="Verdana"/>
          <w:color w:val="000000"/>
          <w:sz w:val="18"/>
          <w:szCs w:val="18"/>
        </w:rPr>
        <w:t>экономики. СПБ.: Государственная академия аэрокосмического приборостроения, 1997.-231 с.1</w:t>
      </w:r>
    </w:p>
    <w:p w14:paraId="1BCFBF1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Скоун</w:t>
      </w:r>
      <w:r>
        <w:rPr>
          <w:rStyle w:val="WW8Num2z0"/>
          <w:rFonts w:ascii="Verdana" w:hAnsi="Verdana"/>
          <w:color w:val="000000"/>
          <w:sz w:val="18"/>
          <w:szCs w:val="18"/>
        </w:rPr>
        <w:t> </w:t>
      </w:r>
      <w:r>
        <w:rPr>
          <w:rFonts w:ascii="Verdana" w:hAnsi="Verdana"/>
          <w:color w:val="000000"/>
          <w:sz w:val="18"/>
          <w:szCs w:val="18"/>
        </w:rPr>
        <w:t>Т. Управленческий учет: Как его использовать для контроля бизнеса. М.: Аудит, ЮНИТИ, 1997. - 177 с.</w:t>
      </w:r>
    </w:p>
    <w:p w14:paraId="0BE3B4B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И.А. Методология и организация учета</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 xml:space="preserve">в системе бухгалтерского </w:t>
      </w:r>
      <w:r>
        <w:rPr>
          <w:rFonts w:ascii="Verdana" w:hAnsi="Verdana"/>
          <w:color w:val="000000"/>
          <w:sz w:val="18"/>
          <w:szCs w:val="18"/>
        </w:rPr>
        <w:lastRenderedPageBreak/>
        <w:t>учета: Монография. М.: Экономистъ, 2003. - 298 с.</w:t>
      </w:r>
    </w:p>
    <w:p w14:paraId="3997DF7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Советский энциклопедический словарь. -(М.: Советская энциклопедия, 1980.- 1600 с.</w:t>
      </w:r>
    </w:p>
    <w:p w14:paraId="12659B8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Соколов В.Я. История бухгалтерского учета: Учебное пособие. М.: Финансы и статистика, 2006. - 356 с.</w:t>
      </w:r>
    </w:p>
    <w:p w14:paraId="5F0D1B3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П.А. Капитальные вложения: Бухгалтерский учет.</w:t>
      </w:r>
    </w:p>
    <w:p w14:paraId="14DA8A5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 Налогообложение. Правовые аспекты. М.: Книжный мир, 2000. - 253 с.</w:t>
      </w:r>
    </w:p>
    <w:p w14:paraId="1EF8FDC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Г.Н. Информационные технологии экономического анализа: Теория и практика / Финансовая академия при Правительстве РФ. М.: Экзамен, 2002. -318с.</w:t>
      </w:r>
    </w:p>
    <w:p w14:paraId="512C5F2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Старик</w:t>
      </w:r>
      <w:r>
        <w:rPr>
          <w:rStyle w:val="WW8Num2z0"/>
          <w:rFonts w:ascii="Verdana" w:hAnsi="Verdana"/>
          <w:color w:val="000000"/>
          <w:sz w:val="18"/>
          <w:szCs w:val="18"/>
        </w:rPr>
        <w:t> </w:t>
      </w:r>
      <w:r>
        <w:rPr>
          <w:rFonts w:ascii="Verdana" w:hAnsi="Verdana"/>
          <w:color w:val="000000"/>
          <w:sz w:val="18"/>
          <w:szCs w:val="18"/>
        </w:rPr>
        <w:t>Д.Э. Как рассчитать эффективность инвестиций.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1996. - 145с.</w:t>
      </w:r>
    </w:p>
    <w:p w14:paraId="2E4C682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Стешин</w:t>
      </w:r>
      <w:r>
        <w:rPr>
          <w:rStyle w:val="WW8Num2z0"/>
          <w:rFonts w:ascii="Verdana" w:hAnsi="Verdana"/>
          <w:color w:val="000000"/>
          <w:sz w:val="18"/>
          <w:szCs w:val="18"/>
        </w:rPr>
        <w:t> </w:t>
      </w:r>
      <w:r>
        <w:rPr>
          <w:rFonts w:ascii="Verdana" w:hAnsi="Verdana"/>
          <w:color w:val="000000"/>
          <w:sz w:val="18"/>
          <w:szCs w:val="18"/>
        </w:rPr>
        <w:t>А.И. Оценка коммерческой состоятельности инвестиционного проекта. М.: Статус-Кво 97: Филин, 2,001. - 277 с.</w:t>
      </w:r>
    </w:p>
    <w:p w14:paraId="4443ED4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Стешин</w:t>
      </w:r>
      <w:r>
        <w:rPr>
          <w:rStyle w:val="WW8Num2z0"/>
          <w:rFonts w:ascii="Verdana" w:hAnsi="Verdana"/>
          <w:color w:val="000000"/>
          <w:sz w:val="18"/>
          <w:szCs w:val="18"/>
        </w:rPr>
        <w:t> </w:t>
      </w:r>
      <w:r>
        <w:rPr>
          <w:rFonts w:ascii="Verdana" w:hAnsi="Verdana"/>
          <w:color w:val="000000"/>
          <w:sz w:val="18"/>
          <w:szCs w:val="18"/>
        </w:rPr>
        <w:t>А.И. Оценка эффективности инвестиций в условиях рыночной экономики. СПб.:</w:t>
      </w:r>
      <w:r>
        <w:rPr>
          <w:rStyle w:val="WW8Num2z0"/>
          <w:rFonts w:ascii="Verdana" w:hAnsi="Verdana"/>
          <w:color w:val="000000"/>
          <w:sz w:val="18"/>
          <w:szCs w:val="18"/>
        </w:rPr>
        <w:t> </w:t>
      </w:r>
      <w:r>
        <w:rPr>
          <w:rStyle w:val="WW8Num3z0"/>
          <w:rFonts w:ascii="Verdana" w:hAnsi="Verdana"/>
          <w:color w:val="4682B4"/>
          <w:sz w:val="18"/>
          <w:szCs w:val="18"/>
        </w:rPr>
        <w:t>БГТУ</w:t>
      </w:r>
      <w:r>
        <w:rPr>
          <w:rFonts w:ascii="Verdana" w:hAnsi="Verdana"/>
          <w:color w:val="000000"/>
          <w:sz w:val="18"/>
          <w:szCs w:val="18"/>
        </w:rPr>
        <w:t>, 1998. - 98 с.</w:t>
      </w:r>
    </w:p>
    <w:p w14:paraId="7CF3234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Стоянова</w:t>
      </w:r>
      <w:r>
        <w:rPr>
          <w:rStyle w:val="WW8Num2z0"/>
          <w:rFonts w:ascii="Verdana" w:hAnsi="Verdana"/>
          <w:color w:val="000000"/>
          <w:sz w:val="18"/>
          <w:szCs w:val="18"/>
        </w:rPr>
        <w:t> </w:t>
      </w:r>
      <w:r>
        <w:rPr>
          <w:rFonts w:ascii="Verdana" w:hAnsi="Verdana"/>
          <w:color w:val="000000"/>
          <w:sz w:val="18"/>
          <w:szCs w:val="18"/>
        </w:rPr>
        <w:t>Е.С. Финансовый менеджмент: Российская практика. М.: Перспектива, 1995. - 194 с.I</w:t>
      </w:r>
    </w:p>
    <w:p w14:paraId="169D03C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Стоянова</w:t>
      </w:r>
      <w:r>
        <w:rPr>
          <w:rStyle w:val="WW8Num2z0"/>
          <w:rFonts w:ascii="Verdana" w:hAnsi="Verdana"/>
          <w:color w:val="000000"/>
          <w:sz w:val="18"/>
          <w:szCs w:val="18"/>
        </w:rPr>
        <w:t> </w:t>
      </w:r>
      <w:r>
        <w:rPr>
          <w:rFonts w:ascii="Verdana" w:hAnsi="Verdana"/>
          <w:color w:val="000000"/>
          <w:sz w:val="18"/>
          <w:szCs w:val="18"/>
        </w:rPr>
        <w:t>Е.С. Финансовый менеджмент: Теория и практика. М.: Перспектива, 2003. - 656 с.</w:t>
      </w:r>
    </w:p>
    <w:p w14:paraId="20A6D0E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 Стоянова Е.С,</w:t>
      </w:r>
      <w:r>
        <w:rPr>
          <w:rStyle w:val="WW8Num2z0"/>
          <w:rFonts w:ascii="Verdana" w:hAnsi="Verdana"/>
          <w:color w:val="000000"/>
          <w:sz w:val="18"/>
          <w:szCs w:val="18"/>
        </w:rPr>
        <w:t> </w:t>
      </w:r>
      <w:r>
        <w:rPr>
          <w:rStyle w:val="WW8Num3z0"/>
          <w:rFonts w:ascii="Verdana" w:hAnsi="Verdana"/>
          <w:color w:val="4682B4"/>
          <w:sz w:val="18"/>
          <w:szCs w:val="18"/>
        </w:rPr>
        <w:t>Быкова</w:t>
      </w:r>
      <w:r>
        <w:rPr>
          <w:rStyle w:val="WW8Num2z0"/>
          <w:rFonts w:ascii="Verdana" w:hAnsi="Verdana"/>
          <w:color w:val="000000"/>
          <w:sz w:val="18"/>
          <w:szCs w:val="18"/>
        </w:rPr>
        <w:t> </w:t>
      </w:r>
      <w:r>
        <w:rPr>
          <w:rFonts w:ascii="Verdana" w:hAnsi="Verdana"/>
          <w:color w:val="000000"/>
          <w:sz w:val="18"/>
          <w:szCs w:val="18"/>
        </w:rPr>
        <w:t>Е.В., Бланк И.А. Управление оборотным капиталом.I</w:t>
      </w:r>
    </w:p>
    <w:p w14:paraId="3AA9A93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 М.: Перспектива, 1998. 127с.</w:t>
      </w:r>
    </w:p>
    <w:p w14:paraId="19CDF87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и анализ эффективности инвестиций.</w:t>
      </w:r>
      <w:r>
        <w:rPr>
          <w:rStyle w:val="WW8Num2z0"/>
          <w:rFonts w:ascii="Verdana" w:hAnsi="Verdana"/>
          <w:color w:val="000000"/>
          <w:sz w:val="18"/>
          <w:szCs w:val="18"/>
        </w:rPr>
        <w:t> </w:t>
      </w:r>
      <w:r>
        <w:rPr>
          <w:rStyle w:val="WW8Num3z0"/>
          <w:rFonts w:ascii="Verdana" w:hAnsi="Verdana"/>
          <w:color w:val="4682B4"/>
          <w:sz w:val="18"/>
          <w:szCs w:val="18"/>
        </w:rPr>
        <w:t>Идрисов</w:t>
      </w:r>
      <w:r>
        <w:rPr>
          <w:rStyle w:val="WW8Num2z0"/>
          <w:rFonts w:ascii="Verdana" w:hAnsi="Verdana"/>
          <w:color w:val="000000"/>
          <w:sz w:val="18"/>
          <w:szCs w:val="18"/>
        </w:rPr>
        <w:t> </w:t>
      </w:r>
      <w:r>
        <w:rPr>
          <w:rFonts w:ascii="Verdana" w:hAnsi="Verdana"/>
          <w:color w:val="000000"/>
          <w:sz w:val="18"/>
          <w:szCs w:val="18"/>
        </w:rPr>
        <w:t>А.Б. и др. М.: Филинъ. - 1997. - 264 с.</w:t>
      </w:r>
    </w:p>
    <w:p w14:paraId="0DC1409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 Стратегическое планирование инвестиционной деятельности.</w:t>
      </w:r>
      <w:r>
        <w:rPr>
          <w:rStyle w:val="WW8Num2z0"/>
          <w:rFonts w:ascii="Verdana" w:hAnsi="Verdana"/>
          <w:color w:val="000000"/>
          <w:sz w:val="18"/>
          <w:szCs w:val="18"/>
        </w:rPr>
        <w:t> </w:t>
      </w:r>
      <w:r>
        <w:rPr>
          <w:rStyle w:val="WW8Num3z0"/>
          <w:rFonts w:ascii="Verdana" w:hAnsi="Verdana"/>
          <w:color w:val="4682B4"/>
          <w:sz w:val="18"/>
          <w:szCs w:val="18"/>
        </w:rPr>
        <w:t>Кныш</w:t>
      </w:r>
      <w:r>
        <w:rPr>
          <w:rStyle w:val="WW8Num2z0"/>
          <w:rFonts w:ascii="Verdana" w:hAnsi="Verdana"/>
          <w:color w:val="000000"/>
          <w:sz w:val="18"/>
          <w:szCs w:val="18"/>
        </w:rPr>
        <w:t> </w:t>
      </w:r>
      <w:r>
        <w:rPr>
          <w:rFonts w:ascii="Verdana" w:hAnsi="Verdana"/>
          <w:color w:val="000000"/>
          <w:sz w:val="18"/>
          <w:szCs w:val="18"/>
        </w:rPr>
        <w:t>М.И. и др. СПб.: Бизнес-пресса, 1998. - 315 с. (</w:t>
      </w:r>
    </w:p>
    <w:p w14:paraId="49D7175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 Стратегия развития нефтегазовых компаний,</w:t>
      </w:r>
      <w:r>
        <w:rPr>
          <w:rStyle w:val="WW8Num2z0"/>
          <w:rFonts w:ascii="Verdana" w:hAnsi="Verdana"/>
          <w:color w:val="000000"/>
          <w:sz w:val="18"/>
          <w:szCs w:val="18"/>
        </w:rPr>
        <w:t> </w:t>
      </w:r>
      <w:r>
        <w:rPr>
          <w:rStyle w:val="WW8Num3z0"/>
          <w:rFonts w:ascii="Verdana" w:hAnsi="Verdana"/>
          <w:color w:val="4682B4"/>
          <w:sz w:val="18"/>
          <w:szCs w:val="18"/>
        </w:rPr>
        <w:t>Ермилов</w:t>
      </w:r>
      <w:r>
        <w:rPr>
          <w:rStyle w:val="WW8Num2z0"/>
          <w:rFonts w:ascii="Verdana" w:hAnsi="Verdana"/>
          <w:color w:val="000000"/>
          <w:sz w:val="18"/>
          <w:szCs w:val="18"/>
        </w:rPr>
        <w:t> </w:t>
      </w:r>
      <w:r>
        <w:rPr>
          <w:rFonts w:ascii="Verdana" w:hAnsi="Verdana"/>
          <w:color w:val="000000"/>
          <w:sz w:val="18"/>
          <w:szCs w:val="18"/>
        </w:rPr>
        <w:t>О.Н. и др. М.: Наука, 1998.-764 с.</w:t>
      </w:r>
    </w:p>
    <w:p w14:paraId="5BA7AA4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Теплова</w:t>
      </w:r>
      <w:r>
        <w:rPr>
          <w:rStyle w:val="WW8Num2z0"/>
          <w:rFonts w:ascii="Verdana" w:hAnsi="Verdana"/>
          <w:color w:val="000000"/>
          <w:sz w:val="18"/>
          <w:szCs w:val="18"/>
        </w:rPr>
        <w:t> </w:t>
      </w:r>
      <w:r>
        <w:rPr>
          <w:rFonts w:ascii="Verdana" w:hAnsi="Verdana"/>
          <w:color w:val="000000"/>
          <w:sz w:val="18"/>
          <w:szCs w:val="18"/>
        </w:rPr>
        <w:t>Т.В. Финансовые решения: Стратегия и тактика: Учебное пособие. -М.: Магистр, 1998.-262 с.</w:t>
      </w:r>
    </w:p>
    <w:p w14:paraId="4A3BD2F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Теплова</w:t>
      </w:r>
      <w:r>
        <w:rPr>
          <w:rStyle w:val="WW8Num2z0"/>
          <w:rFonts w:ascii="Verdana" w:hAnsi="Verdana"/>
          <w:color w:val="000000"/>
          <w:sz w:val="18"/>
          <w:szCs w:val="18"/>
        </w:rPr>
        <w:t> </w:t>
      </w:r>
      <w:r>
        <w:rPr>
          <w:rFonts w:ascii="Verdana" w:hAnsi="Verdana"/>
          <w:color w:val="000000"/>
          <w:sz w:val="18"/>
          <w:szCs w:val="18"/>
        </w:rPr>
        <w:t>Т.В. Финансовый менеджмент: Управление капиталом иtинвестициями: Учебник для вузов / Государственный университет Высшая школа экономики. -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2000. - 502 с.</w:t>
      </w:r>
    </w:p>
    <w:p w14:paraId="7419F70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 Теория экономического анализа / Н.П.</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В.Б. Лещева, Е.А. Сучков и др.; Под ред. Н.П. Любушина. М.: Юристь, 2003. - 470 с.</w:t>
      </w:r>
    </w:p>
    <w:p w14:paraId="2327579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 Томас Р. Количественные методы анализа хозяйственной деятельности. -М.: ДИС, 1999. 428 с.</w:t>
      </w:r>
    </w:p>
    <w:p w14:paraId="3758C3D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 Уилсон П. Финансовый менеджмент в малом бизнесе. М.: Аудит, Юнити, 1995.-255 с. ! '</w:t>
      </w:r>
    </w:p>
    <w:p w14:paraId="635D72C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280. Управление проектами (зарубежный опыт),</w:t>
      </w:r>
      <w:r>
        <w:rPr>
          <w:rStyle w:val="WW8Num2z0"/>
          <w:rFonts w:ascii="Verdana" w:hAnsi="Verdana"/>
          <w:color w:val="000000"/>
          <w:sz w:val="18"/>
          <w:szCs w:val="18"/>
        </w:rPr>
        <w:t> </w:t>
      </w:r>
      <w:r>
        <w:rPr>
          <w:rStyle w:val="WW8Num3z0"/>
          <w:rFonts w:ascii="Verdana" w:hAnsi="Verdana"/>
          <w:color w:val="4682B4"/>
          <w:sz w:val="18"/>
          <w:szCs w:val="18"/>
        </w:rPr>
        <w:t>Кочетков</w:t>
      </w:r>
      <w:r>
        <w:rPr>
          <w:rStyle w:val="WW8Num2z0"/>
          <w:rFonts w:ascii="Verdana" w:hAnsi="Verdana"/>
          <w:color w:val="000000"/>
          <w:sz w:val="18"/>
          <w:szCs w:val="18"/>
        </w:rPr>
        <w:t> </w:t>
      </w:r>
      <w:r>
        <w:rPr>
          <w:rFonts w:ascii="Verdana" w:hAnsi="Verdana"/>
          <w:color w:val="000000"/>
          <w:sz w:val="18"/>
          <w:szCs w:val="18"/>
        </w:rPr>
        <w:t>А.И. и др. СПб.:</w:t>
      </w:r>
      <w:r>
        <w:rPr>
          <w:rStyle w:val="WW8Num2z0"/>
          <w:rFonts w:ascii="Verdana" w:hAnsi="Verdana"/>
          <w:color w:val="000000"/>
          <w:sz w:val="18"/>
          <w:szCs w:val="18"/>
        </w:rPr>
        <w:t> </w:t>
      </w:r>
      <w:r>
        <w:rPr>
          <w:rStyle w:val="WW8Num3z0"/>
          <w:rFonts w:ascii="Verdana" w:hAnsi="Verdana"/>
          <w:color w:val="4682B4"/>
          <w:sz w:val="18"/>
          <w:szCs w:val="18"/>
        </w:rPr>
        <w:t>ДваТри</w:t>
      </w:r>
      <w:r>
        <w:rPr>
          <w:rFonts w:ascii="Verdana" w:hAnsi="Verdana"/>
          <w:color w:val="000000"/>
          <w:sz w:val="18"/>
          <w:szCs w:val="18"/>
        </w:rPr>
        <w:t>, 1993.-346 с.</w:t>
      </w:r>
    </w:p>
    <w:p w14:paraId="1309498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 Управление финансами предприятий нефтегазовой промышленности,</w:t>
      </w:r>
      <w:r>
        <w:rPr>
          <w:rStyle w:val="WW8Num2z0"/>
          <w:rFonts w:ascii="Verdana" w:hAnsi="Verdana"/>
          <w:color w:val="000000"/>
          <w:sz w:val="18"/>
          <w:szCs w:val="18"/>
        </w:rPr>
        <w:t> </w:t>
      </w:r>
      <w:r>
        <w:rPr>
          <w:rStyle w:val="WW8Num3z0"/>
          <w:rFonts w:ascii="Verdana" w:hAnsi="Verdana"/>
          <w:color w:val="4682B4"/>
          <w:sz w:val="18"/>
          <w:szCs w:val="18"/>
        </w:rPr>
        <w:t>Зубарева</w:t>
      </w:r>
      <w:r>
        <w:rPr>
          <w:rStyle w:val="WW8Num2z0"/>
          <w:rFonts w:ascii="Verdana" w:hAnsi="Verdana"/>
          <w:color w:val="000000"/>
          <w:sz w:val="18"/>
          <w:szCs w:val="18"/>
        </w:rPr>
        <w:t> </w:t>
      </w:r>
      <w:r>
        <w:rPr>
          <w:rFonts w:ascii="Verdana" w:hAnsi="Verdana"/>
          <w:color w:val="000000"/>
          <w:sz w:val="18"/>
          <w:szCs w:val="18"/>
        </w:rPr>
        <w:t>В.Д. и др., М.: ГАНГ, 1998. - 468 с.I</w:t>
      </w:r>
    </w:p>
    <w:p w14:paraId="6656CF4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 Управленческий учет: Учебное пособие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И.М. Волков, С. М.</w:t>
      </w:r>
      <w:r>
        <w:rPr>
          <w:rStyle w:val="WW8Num2z0"/>
          <w:rFonts w:ascii="Verdana" w:hAnsi="Verdana"/>
          <w:color w:val="000000"/>
          <w:sz w:val="18"/>
          <w:szCs w:val="18"/>
        </w:rPr>
        <w:t> </w:t>
      </w:r>
      <w:r>
        <w:rPr>
          <w:rStyle w:val="WW8Num3z0"/>
          <w:rFonts w:ascii="Verdana" w:hAnsi="Verdana"/>
          <w:color w:val="4682B4"/>
          <w:sz w:val="18"/>
          <w:szCs w:val="18"/>
        </w:rPr>
        <w:t>Шапигузов</w:t>
      </w:r>
      <w:r>
        <w:rPr>
          <w:rStyle w:val="WW8Num2z0"/>
          <w:rFonts w:ascii="Verdana" w:hAnsi="Verdana"/>
          <w:color w:val="000000"/>
          <w:sz w:val="18"/>
          <w:szCs w:val="18"/>
        </w:rPr>
        <w:t> </w:t>
      </w:r>
      <w:r>
        <w:rPr>
          <w:rFonts w:ascii="Verdana" w:hAnsi="Verdana"/>
          <w:color w:val="000000"/>
          <w:sz w:val="18"/>
          <w:szCs w:val="18"/>
        </w:rPr>
        <w:t>и др.;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 ФБК-ПРЕСС, 2000. - 510 с.</w:t>
      </w:r>
    </w:p>
    <w:p w14:paraId="2B5BC89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 Управленческий учет: (с элементами финансового учета): Пособие дляподготовки бухгалтеров-менеджеров. / Руководитель авторского коллектива В.Р.</w:t>
      </w:r>
      <w:r>
        <w:rPr>
          <w:rStyle w:val="WW8Num2z0"/>
          <w:rFonts w:ascii="Verdana" w:hAnsi="Verdana"/>
          <w:color w:val="000000"/>
          <w:sz w:val="18"/>
          <w:szCs w:val="18"/>
        </w:rPr>
        <w:t> </w:t>
      </w:r>
      <w:r>
        <w:rPr>
          <w:rStyle w:val="WW8Num3z0"/>
          <w:rFonts w:ascii="Verdana" w:hAnsi="Verdana"/>
          <w:color w:val="4682B4"/>
          <w:sz w:val="18"/>
          <w:szCs w:val="18"/>
        </w:rPr>
        <w:t>Вандер</w:t>
      </w:r>
      <w:r>
        <w:rPr>
          <w:rFonts w:ascii="Verdana" w:hAnsi="Verdana"/>
          <w:color w:val="000000"/>
          <w:sz w:val="18"/>
          <w:szCs w:val="18"/>
        </w:rPr>
        <w:t>. М.: ИНФРА-М, 1997. - 476 с.</w:t>
      </w:r>
    </w:p>
    <w:p w14:paraId="7B2A255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Э.А. Финансовый менеджмент: Учебник для вузов М.: Зерцало,2001.-265 с.</w:t>
      </w:r>
    </w:p>
    <w:p w14:paraId="1AE82D9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Фальцман</w:t>
      </w:r>
      <w:r>
        <w:rPr>
          <w:rStyle w:val="WW8Num2z0"/>
          <w:rFonts w:ascii="Verdana" w:hAnsi="Verdana"/>
          <w:color w:val="000000"/>
          <w:sz w:val="18"/>
          <w:szCs w:val="18"/>
        </w:rPr>
        <w:t> </w:t>
      </w:r>
      <w:r>
        <w:rPr>
          <w:rFonts w:ascii="Verdana" w:hAnsi="Verdana"/>
          <w:color w:val="000000"/>
          <w:sz w:val="18"/>
          <w:szCs w:val="18"/>
        </w:rPr>
        <w:t>В.К. Оценка инвестиционных проектов и предприятий / Академия народного хозяйства при правительстве РФ. Российско-немецкая высшая школа</w:t>
      </w:r>
      <w:r>
        <w:rPr>
          <w:rStyle w:val="WW8Num2z0"/>
          <w:rFonts w:ascii="Verdana" w:hAnsi="Verdana"/>
          <w:color w:val="000000"/>
          <w:sz w:val="18"/>
          <w:szCs w:val="18"/>
        </w:rPr>
        <w:t> </w:t>
      </w:r>
      <w:r>
        <w:rPr>
          <w:rStyle w:val="WW8Num3z0"/>
          <w:rFonts w:ascii="Verdana" w:hAnsi="Verdana"/>
          <w:color w:val="4682B4"/>
          <w:sz w:val="18"/>
          <w:szCs w:val="18"/>
        </w:rPr>
        <w:t>управлени</w:t>
      </w:r>
      <w:r>
        <w:rPr>
          <w:rFonts w:ascii="Verdana" w:hAnsi="Verdana"/>
          <w:color w:val="000000"/>
          <w:sz w:val="18"/>
          <w:szCs w:val="18"/>
        </w:rPr>
        <w:t>. М.: ТЕИС, 1999. - 55 с.</w:t>
      </w:r>
    </w:p>
    <w:p w14:paraId="5829B46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 Финансовый менеджмент: теория и практика: Учебник для вузов / Е.С.</w:t>
      </w:r>
    </w:p>
    <w:p w14:paraId="52F99B6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 Стоянова, Т.Б.</w:t>
      </w:r>
      <w:r>
        <w:rPr>
          <w:rStyle w:val="WW8Num2z0"/>
          <w:rFonts w:ascii="Verdana" w:hAnsi="Verdana"/>
          <w:color w:val="000000"/>
          <w:sz w:val="18"/>
          <w:szCs w:val="18"/>
        </w:rPr>
        <w:t> </w:t>
      </w:r>
      <w:r>
        <w:rPr>
          <w:rStyle w:val="WW8Num3z0"/>
          <w:rFonts w:ascii="Verdana" w:hAnsi="Verdana"/>
          <w:color w:val="4682B4"/>
          <w:sz w:val="18"/>
          <w:szCs w:val="18"/>
        </w:rPr>
        <w:t>Крылова</w:t>
      </w:r>
      <w:r>
        <w:rPr>
          <w:rFonts w:ascii="Verdana" w:hAnsi="Verdana"/>
          <w:color w:val="000000"/>
          <w:sz w:val="18"/>
          <w:szCs w:val="18"/>
        </w:rPr>
        <w:t>; И.Т. Балабанов и др.; Под ред. Е.С.</w:t>
      </w:r>
      <w:r>
        <w:rPr>
          <w:rStyle w:val="WW8Num2z0"/>
          <w:rFonts w:ascii="Verdana" w:hAnsi="Verdana"/>
          <w:color w:val="000000"/>
          <w:sz w:val="18"/>
          <w:szCs w:val="18"/>
        </w:rPr>
        <w:t> </w:t>
      </w:r>
      <w:r>
        <w:rPr>
          <w:rStyle w:val="WW8Num3z0"/>
          <w:rFonts w:ascii="Verdana" w:hAnsi="Verdana"/>
          <w:color w:val="4682B4"/>
          <w:sz w:val="18"/>
          <w:szCs w:val="18"/>
        </w:rPr>
        <w:t>Стояновой</w:t>
      </w:r>
      <w:r>
        <w:rPr>
          <w:rFonts w:ascii="Verdana" w:hAnsi="Verdana"/>
          <w:color w:val="000000"/>
          <w:sz w:val="18"/>
          <w:szCs w:val="18"/>
        </w:rPr>
        <w:t>; Финансоваяtакадемия при Правительстве РФ. Академия менеджмента и рынка. М.: Перспектива,2000.-655 с.</w:t>
      </w:r>
    </w:p>
    <w:p w14:paraId="4CCB475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 Финансовый менеджмент: Учебное пособие / B.C.</w:t>
      </w:r>
      <w:r>
        <w:rPr>
          <w:rStyle w:val="WW8Num2z0"/>
          <w:rFonts w:ascii="Verdana" w:hAnsi="Verdana"/>
          <w:color w:val="000000"/>
          <w:sz w:val="18"/>
          <w:szCs w:val="18"/>
        </w:rPr>
        <w:t> </w:t>
      </w:r>
      <w:r>
        <w:rPr>
          <w:rStyle w:val="WW8Num3z0"/>
          <w:rFonts w:ascii="Verdana" w:hAnsi="Verdana"/>
          <w:color w:val="4682B4"/>
          <w:sz w:val="18"/>
          <w:szCs w:val="18"/>
        </w:rPr>
        <w:t>Золотарев</w:t>
      </w:r>
      <w:r>
        <w:rPr>
          <w:rFonts w:ascii="Verdana" w:hAnsi="Verdana"/>
          <w:color w:val="000000"/>
          <w:sz w:val="18"/>
          <w:szCs w:val="18"/>
        </w:rPr>
        <w:t>, Н.И. Кравцова, О.Г. Журавлева и др.; Под ред. B.C. Золотарева. Ростов на Дону: Феникс, 2000. - 223 с.I</w:t>
      </w:r>
    </w:p>
    <w:p w14:paraId="2D7C795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289. Финансовый менеджмент: Учебник для вузов / А.М Ковалева, Н.Б.</w:t>
      </w:r>
      <w:r>
        <w:rPr>
          <w:rStyle w:val="WW8Num2z0"/>
          <w:rFonts w:ascii="Verdana" w:hAnsi="Verdana"/>
          <w:color w:val="000000"/>
          <w:sz w:val="18"/>
          <w:szCs w:val="18"/>
        </w:rPr>
        <w:t> </w:t>
      </w:r>
      <w:r>
        <w:rPr>
          <w:rStyle w:val="WW8Num3z0"/>
          <w:rFonts w:ascii="Verdana" w:hAnsi="Verdana"/>
          <w:color w:val="4682B4"/>
          <w:sz w:val="18"/>
          <w:szCs w:val="18"/>
        </w:rPr>
        <w:t>Москалева</w:t>
      </w:r>
      <w:r>
        <w:rPr>
          <w:rFonts w:ascii="Verdana" w:hAnsi="Verdana"/>
          <w:color w:val="000000"/>
          <w:sz w:val="18"/>
          <w:szCs w:val="18"/>
        </w:rPr>
        <w:t>, М.Б. Траченко и др.; Под ред. A.M. Ковалевой;</w:t>
      </w:r>
      <w:r>
        <w:rPr>
          <w:rStyle w:val="WW8Num2z0"/>
          <w:rFonts w:ascii="Verdana" w:hAnsi="Verdana"/>
          <w:color w:val="000000"/>
          <w:sz w:val="18"/>
          <w:szCs w:val="18"/>
        </w:rPr>
        <w:t> </w:t>
      </w:r>
      <w:r>
        <w:rPr>
          <w:rStyle w:val="WW8Num3z0"/>
          <w:rFonts w:ascii="Verdana" w:hAnsi="Verdana"/>
          <w:color w:val="4682B4"/>
          <w:sz w:val="18"/>
          <w:szCs w:val="18"/>
        </w:rPr>
        <w:t>ГУУ</w:t>
      </w:r>
      <w:r>
        <w:rPr>
          <w:rFonts w:ascii="Verdana" w:hAnsi="Verdana"/>
          <w:color w:val="000000"/>
          <w:sz w:val="18"/>
          <w:szCs w:val="18"/>
        </w:rPr>
        <w:t>. М.: ИНФРА-М,2002.-282 с.</w:t>
      </w:r>
    </w:p>
    <w:p w14:paraId="1B4718C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290. Финансовый менеджмент: Учебник для вузов / Н.Ф.</w:t>
      </w:r>
      <w:r>
        <w:rPr>
          <w:rStyle w:val="WW8Num2z0"/>
          <w:rFonts w:ascii="Verdana" w:hAnsi="Verdana"/>
          <w:color w:val="000000"/>
          <w:sz w:val="18"/>
          <w:szCs w:val="18"/>
        </w:rPr>
        <w:t> </w:t>
      </w:r>
      <w:r>
        <w:rPr>
          <w:rStyle w:val="WW8Num3z0"/>
          <w:rFonts w:ascii="Verdana" w:hAnsi="Verdana"/>
          <w:color w:val="4682B4"/>
          <w:sz w:val="18"/>
          <w:szCs w:val="18"/>
        </w:rPr>
        <w:t>Самсонов</w:t>
      </w:r>
      <w:r>
        <w:rPr>
          <w:rFonts w:ascii="Verdana" w:hAnsi="Verdana"/>
          <w:color w:val="000000"/>
          <w:sz w:val="18"/>
          <w:szCs w:val="18"/>
        </w:rPr>
        <w:t>, Н.П. Баранникова, А.А. Володин и др.; Под ред. Н.Ф. Самсонова. М.: ЮНИТИ: Финансы,2001.-495 с.</w:t>
      </w:r>
    </w:p>
    <w:p w14:paraId="118E69E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291. Финансы: Учебник. Ред.: А.Г.</w:t>
      </w:r>
      <w:r>
        <w:rPr>
          <w:rStyle w:val="WW8Num2z0"/>
          <w:rFonts w:ascii="Verdana" w:hAnsi="Verdana"/>
          <w:color w:val="000000"/>
          <w:sz w:val="18"/>
          <w:szCs w:val="18"/>
        </w:rPr>
        <w:t> </w:t>
      </w:r>
      <w:r>
        <w:rPr>
          <w:rStyle w:val="WW8Num3z0"/>
          <w:rFonts w:ascii="Verdana" w:hAnsi="Verdana"/>
          <w:color w:val="4682B4"/>
          <w:sz w:val="18"/>
          <w:szCs w:val="18"/>
        </w:rPr>
        <w:t>Грязнова</w:t>
      </w:r>
      <w:r>
        <w:rPr>
          <w:rFonts w:ascii="Verdana" w:hAnsi="Verdana"/>
          <w:color w:val="000000"/>
          <w:sz w:val="18"/>
          <w:szCs w:val="18"/>
        </w:rPr>
        <w:t>, Е.В. Маркина. М.: Финансы иIстатистика, 2006. 504 с.</w:t>
      </w:r>
    </w:p>
    <w:p w14:paraId="1F81941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Фомина</w:t>
      </w:r>
      <w:r>
        <w:rPr>
          <w:rStyle w:val="WW8Num2z0"/>
          <w:rFonts w:ascii="Verdana" w:hAnsi="Verdana"/>
          <w:color w:val="000000"/>
          <w:sz w:val="18"/>
          <w:szCs w:val="18"/>
        </w:rPr>
        <w:t> </w:t>
      </w:r>
      <w:r>
        <w:rPr>
          <w:rFonts w:ascii="Verdana" w:hAnsi="Verdana"/>
          <w:color w:val="000000"/>
          <w:sz w:val="18"/>
          <w:szCs w:val="18"/>
        </w:rPr>
        <w:t>В.П., Комзолов А.А. Финансовый менеджмент: Учебное пособие. М.: Издательство</w:t>
      </w:r>
      <w:r>
        <w:rPr>
          <w:rStyle w:val="WW8Num2z0"/>
          <w:rFonts w:ascii="Verdana" w:hAnsi="Verdana"/>
          <w:color w:val="000000"/>
          <w:sz w:val="18"/>
          <w:szCs w:val="18"/>
        </w:rPr>
        <w:t> </w:t>
      </w:r>
      <w:r>
        <w:rPr>
          <w:rStyle w:val="WW8Num3z0"/>
          <w:rFonts w:ascii="Verdana" w:hAnsi="Verdana"/>
          <w:color w:val="4682B4"/>
          <w:sz w:val="18"/>
          <w:szCs w:val="18"/>
        </w:rPr>
        <w:t>МГОУ</w:t>
      </w:r>
      <w:r>
        <w:rPr>
          <w:rFonts w:ascii="Verdana" w:hAnsi="Verdana"/>
          <w:color w:val="000000"/>
          <w:sz w:val="18"/>
          <w:szCs w:val="18"/>
        </w:rPr>
        <w:t>, 2000.</w:t>
      </w:r>
    </w:p>
    <w:p w14:paraId="491A1F2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Фомина</w:t>
      </w:r>
      <w:r>
        <w:rPr>
          <w:rStyle w:val="WW8Num2z0"/>
          <w:rFonts w:ascii="Verdana" w:hAnsi="Verdana"/>
          <w:color w:val="000000"/>
          <w:sz w:val="18"/>
          <w:szCs w:val="18"/>
        </w:rPr>
        <w:t> </w:t>
      </w:r>
      <w:r>
        <w:rPr>
          <w:rFonts w:ascii="Verdana" w:hAnsi="Verdana"/>
          <w:color w:val="000000"/>
          <w:sz w:val="18"/>
          <w:szCs w:val="18"/>
        </w:rPr>
        <w:t>В.Н. Эффективность инвестиций в рыночной экономике: Учебное пособие. М.,</w:t>
      </w:r>
      <w:r>
        <w:rPr>
          <w:rStyle w:val="WW8Num2z0"/>
          <w:rFonts w:ascii="Verdana" w:hAnsi="Verdana"/>
          <w:color w:val="000000"/>
          <w:sz w:val="18"/>
          <w:szCs w:val="18"/>
        </w:rPr>
        <w:t> </w:t>
      </w:r>
      <w:r>
        <w:rPr>
          <w:rStyle w:val="WW8Num3z0"/>
          <w:rFonts w:ascii="Verdana" w:hAnsi="Verdana"/>
          <w:color w:val="4682B4"/>
          <w:sz w:val="18"/>
          <w:szCs w:val="18"/>
        </w:rPr>
        <w:t>ГАУ</w:t>
      </w:r>
      <w:r>
        <w:rPr>
          <w:rFonts w:ascii="Verdana" w:hAnsi="Verdana"/>
          <w:color w:val="000000"/>
          <w:sz w:val="18"/>
          <w:szCs w:val="18"/>
        </w:rPr>
        <w:t>. 1993. - 59 с.1</w:t>
      </w:r>
    </w:p>
    <w:p w14:paraId="0A29DFE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Я.А. Диагностика кризисного состояния предприятия: Учебное пособие для вузов. М.: ЮНИТИ, 2003. - 349 с.</w:t>
      </w:r>
    </w:p>
    <w:p w14:paraId="037E83D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Хайман</w:t>
      </w:r>
      <w:r>
        <w:rPr>
          <w:rStyle w:val="WW8Num2z0"/>
          <w:rFonts w:ascii="Verdana" w:hAnsi="Verdana"/>
          <w:color w:val="000000"/>
          <w:sz w:val="18"/>
          <w:szCs w:val="18"/>
        </w:rPr>
        <w:t> </w:t>
      </w:r>
      <w:r>
        <w:rPr>
          <w:rFonts w:ascii="Verdana" w:hAnsi="Verdana"/>
          <w:color w:val="000000"/>
          <w:sz w:val="18"/>
          <w:szCs w:val="18"/>
        </w:rPr>
        <w:t>Д.Н. Современная микроэкономика: анализ и применение. М.: Финансы и статистика, 1993. - 468 с.</w:t>
      </w:r>
    </w:p>
    <w:p w14:paraId="2795C04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Э.С., Ван Бреда М.Ф. Теория бухгалтерского учета. М.: Финансы и статистика, 2000. - 576 с.</w:t>
      </w:r>
    </w:p>
    <w:p w14:paraId="36FE3B7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Холт</w:t>
      </w:r>
      <w:r>
        <w:rPr>
          <w:rStyle w:val="WW8Num2z0"/>
          <w:rFonts w:ascii="Verdana" w:hAnsi="Verdana"/>
          <w:color w:val="000000"/>
          <w:sz w:val="18"/>
          <w:szCs w:val="18"/>
        </w:rPr>
        <w:t> </w:t>
      </w:r>
      <w:r>
        <w:rPr>
          <w:rFonts w:ascii="Verdana" w:hAnsi="Verdana"/>
          <w:color w:val="000000"/>
          <w:sz w:val="18"/>
          <w:szCs w:val="18"/>
        </w:rPr>
        <w:t>Р.Н. Основы финансового менеджмента: Учебное пособие. М.: Дело Лтд., 1997.-648 с. .</w:t>
      </w:r>
    </w:p>
    <w:p w14:paraId="523BE54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Холт</w:t>
      </w:r>
      <w:r>
        <w:rPr>
          <w:rStyle w:val="WW8Num2z0"/>
          <w:rFonts w:ascii="Verdana" w:hAnsi="Verdana"/>
          <w:color w:val="000000"/>
          <w:sz w:val="18"/>
          <w:szCs w:val="18"/>
        </w:rPr>
        <w:t> </w:t>
      </w:r>
      <w:r>
        <w:rPr>
          <w:rFonts w:ascii="Verdana" w:hAnsi="Verdana"/>
          <w:color w:val="000000"/>
          <w:sz w:val="18"/>
          <w:szCs w:val="18"/>
        </w:rPr>
        <w:t>Р.Н. Барнес С.Б. Планирование инвестиций. Пер. с англ. М., Дело ЛТД. 1994.- 116 с.</w:t>
      </w:r>
    </w:p>
    <w:p w14:paraId="5ED78C3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Налоги: Учебник. М.: Финансы и статистика, 2001. - 430 с.</w:t>
      </w:r>
    </w:p>
    <w:p w14:paraId="0E2BE9E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 А. Управленческий учет и анализ</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 Под ред. М.И. Баканова.-М.: Финансы и статистика, 2001.-318 с.</w:t>
      </w:r>
    </w:p>
    <w:p w14:paraId="45B8684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Чернышева</w:t>
      </w:r>
      <w:r>
        <w:rPr>
          <w:rStyle w:val="WW8Num2z0"/>
          <w:rFonts w:ascii="Verdana" w:hAnsi="Verdana"/>
          <w:color w:val="000000"/>
          <w:sz w:val="18"/>
          <w:szCs w:val="18"/>
        </w:rPr>
        <w:t> </w:t>
      </w:r>
      <w:r>
        <w:rPr>
          <w:rFonts w:ascii="Verdana" w:hAnsi="Verdana"/>
          <w:color w:val="000000"/>
          <w:sz w:val="18"/>
          <w:szCs w:val="18"/>
        </w:rPr>
        <w:t>Ю.Г., Чернышев Э.А. Анализ финансово-хозяйственной деятельности предприятий: Учебное подобие для вузов. М.: МарТ, 2003. - 299 с.</w:t>
      </w:r>
    </w:p>
    <w:p w14:paraId="4E8467B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Методы финансовых и коммерческих расчетов. М.: Дело, Business, Речь, 1992. - 286 с.</w:t>
      </w:r>
    </w:p>
    <w:p w14:paraId="488AE89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Финансовый анализ производственных инвестиций/ Академия народного хозяйства при Правительстве РФ. М.: Дело, 2001. - 255 с.I</w:t>
      </w:r>
    </w:p>
    <w:p w14:paraId="1409A2E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Чечевицына</w:t>
      </w:r>
      <w:r>
        <w:rPr>
          <w:rStyle w:val="WW8Num2z0"/>
          <w:rFonts w:ascii="Verdana" w:hAnsi="Verdana"/>
          <w:color w:val="000000"/>
          <w:sz w:val="18"/>
          <w:szCs w:val="18"/>
        </w:rPr>
        <w:t> </w:t>
      </w:r>
      <w:r>
        <w:rPr>
          <w:rFonts w:ascii="Verdana" w:hAnsi="Verdana"/>
          <w:color w:val="000000"/>
          <w:sz w:val="18"/>
          <w:szCs w:val="18"/>
        </w:rPr>
        <w:t>JI.H., Чуев И.Н Анализ финансово-хозяйственной деятельности:I</w:t>
      </w:r>
    </w:p>
    <w:p w14:paraId="50BC2F2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305. Учебник для экономических колледжей и средних специальных учебных заведений. -М.: Маркетинг, 2001. 350 с.</w:t>
      </w:r>
    </w:p>
    <w:p w14:paraId="5E6A72F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Чечевицына</w:t>
      </w:r>
      <w:r>
        <w:rPr>
          <w:rStyle w:val="WW8Num2z0"/>
          <w:rFonts w:ascii="Verdana" w:hAnsi="Verdana"/>
          <w:color w:val="000000"/>
          <w:sz w:val="18"/>
          <w:szCs w:val="18"/>
        </w:rPr>
        <w:t> </w:t>
      </w:r>
      <w:r>
        <w:rPr>
          <w:rFonts w:ascii="Verdana" w:hAnsi="Verdana"/>
          <w:color w:val="000000"/>
          <w:sz w:val="18"/>
          <w:szCs w:val="18"/>
        </w:rPr>
        <w:t>Л.Н. Экономический анализ: Учебное пособие для вузов.I</w:t>
      </w:r>
    </w:p>
    <w:p w14:paraId="34CA431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307. Ростов на Дону:Феникс, 2001. 438 с.</w:t>
      </w:r>
    </w:p>
    <w:p w14:paraId="4E7D2B9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Шадрина</w:t>
      </w:r>
      <w:r>
        <w:rPr>
          <w:rStyle w:val="WW8Num2z0"/>
          <w:rFonts w:ascii="Verdana" w:hAnsi="Verdana"/>
          <w:color w:val="000000"/>
          <w:sz w:val="18"/>
          <w:szCs w:val="18"/>
        </w:rPr>
        <w:t> </w:t>
      </w:r>
      <w:r>
        <w:rPr>
          <w:rFonts w:ascii="Verdana" w:hAnsi="Verdana"/>
          <w:color w:val="000000"/>
          <w:sz w:val="18"/>
          <w:szCs w:val="18"/>
        </w:rPr>
        <w:t>Г.В. , Алексеенко В.Б. Комплексный экономический анализ хозяйственной ' деятельности. М.: Изд-во Российского университета дружбы народов, 2001. - 131 с.</w:t>
      </w:r>
    </w:p>
    <w:p w14:paraId="32FD1B7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Шанк</w:t>
      </w:r>
      <w:r>
        <w:rPr>
          <w:rStyle w:val="WW8Num2z0"/>
          <w:rFonts w:ascii="Verdana" w:hAnsi="Verdana"/>
          <w:color w:val="000000"/>
          <w:sz w:val="18"/>
          <w:szCs w:val="18"/>
        </w:rPr>
        <w:t> </w:t>
      </w:r>
      <w:r>
        <w:rPr>
          <w:rFonts w:ascii="Verdana" w:hAnsi="Verdana"/>
          <w:color w:val="000000"/>
          <w:sz w:val="18"/>
          <w:szCs w:val="18"/>
        </w:rPr>
        <w:t>Д.К. , Говиндараджан В. Стратегическое управление затратами: Новые методы увеличения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 СПб.: Бизнес Микро, 1999. -278 с.</w:t>
      </w:r>
    </w:p>
    <w:p w14:paraId="33136A2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Александер Г., Бэйли Дж. Инвестиции. М.: ИНФРА-М, 1998. -1024 с.</w:t>
      </w:r>
    </w:p>
    <w:p w14:paraId="0ADBAC9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311. Шарп У.,</w:t>
      </w:r>
      <w:r>
        <w:rPr>
          <w:rStyle w:val="WW8Num2z0"/>
          <w:rFonts w:ascii="Verdana" w:hAnsi="Verdana"/>
          <w:color w:val="000000"/>
          <w:sz w:val="18"/>
          <w:szCs w:val="18"/>
        </w:rPr>
        <w:t> </w:t>
      </w:r>
      <w:r>
        <w:rPr>
          <w:rStyle w:val="WW8Num3z0"/>
          <w:rFonts w:ascii="Verdana" w:hAnsi="Verdana"/>
          <w:color w:val="4682B4"/>
          <w:sz w:val="18"/>
          <w:szCs w:val="18"/>
        </w:rPr>
        <w:t>Александер</w:t>
      </w:r>
      <w:r>
        <w:rPr>
          <w:rStyle w:val="WW8Num2z0"/>
          <w:rFonts w:ascii="Verdana" w:hAnsi="Verdana"/>
          <w:color w:val="000000"/>
          <w:sz w:val="18"/>
          <w:szCs w:val="18"/>
        </w:rPr>
        <w:t> </w:t>
      </w:r>
      <w:r>
        <w:rPr>
          <w:rFonts w:ascii="Verdana" w:hAnsi="Verdana"/>
          <w:color w:val="000000"/>
          <w:sz w:val="18"/>
          <w:szCs w:val="18"/>
        </w:rPr>
        <w:t>Г., Бэйли Дж. Инвестиции: Учебник для вузов. М.: ИНФРА-М, 2001.- 1027 с.</w:t>
      </w:r>
    </w:p>
    <w:p w14:paraId="2879CC1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В.В., Миллерман А.С., Медведев В.Г. Теория и управление рискамиIв</w:t>
      </w:r>
      <w:r>
        <w:rPr>
          <w:rStyle w:val="WW8Num2z0"/>
          <w:rFonts w:ascii="Verdana" w:hAnsi="Verdana"/>
          <w:color w:val="000000"/>
          <w:sz w:val="18"/>
          <w:szCs w:val="18"/>
        </w:rPr>
        <w:t> </w:t>
      </w:r>
      <w:r>
        <w:rPr>
          <w:rStyle w:val="WW8Num3z0"/>
          <w:rFonts w:ascii="Verdana" w:hAnsi="Verdana"/>
          <w:color w:val="4682B4"/>
          <w:sz w:val="18"/>
          <w:szCs w:val="18"/>
        </w:rPr>
        <w:t>страховании</w:t>
      </w:r>
      <w:r>
        <w:rPr>
          <w:rFonts w:ascii="Verdana" w:hAnsi="Verdana"/>
          <w:color w:val="000000"/>
          <w:sz w:val="18"/>
          <w:szCs w:val="18"/>
        </w:rPr>
        <w:t>. — М.: Финансы и статистика, 2002. — 224 с.</w:t>
      </w:r>
    </w:p>
    <w:p w14:paraId="63976C0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Теория экономического анализа: Учебник. М.: Инфра-М, 2005. - 366 с.i</w:t>
      </w:r>
    </w:p>
    <w:p w14:paraId="4317B13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Негашев Е.В. Методика финансового анализа: Учебное пособие. М.: ИНФРА-М, 1999. - 207 с.</w:t>
      </w:r>
    </w:p>
    <w:p w14:paraId="7EF75E8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Негашев Е.В. Методика финансового анализа деятельности коммерческих организаций: Учебное пособие. М.: Инфра-М, 2006. - 237 с.</w:t>
      </w:r>
    </w:p>
    <w:p w14:paraId="72F34EE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316. Шим Д. К.,</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 Г. Финансовый менеджмент: Планирование и управление финансовой деятельностью. М. Финансы и статистика, 1996. - 394 с.</w:t>
      </w:r>
    </w:p>
    <w:p w14:paraId="7B276569"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317. Шим Д. К.,</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 Г. Финансовый менеджмент. -М.: Филин, 1997. 393 с.</w:t>
      </w:r>
    </w:p>
    <w:p w14:paraId="316A577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JT.3. Как пользоваться МСФО. М.: Бухгалтерский учет, 2003.96 с.</w:t>
      </w:r>
    </w:p>
    <w:p w14:paraId="57AA66D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 xml:space="preserve">Й.А. История экономического анализа: В Зт. Т.1 СПб.: Санкт-Петербургский </w:t>
      </w:r>
      <w:r>
        <w:rPr>
          <w:rFonts w:ascii="Verdana" w:hAnsi="Verdana"/>
          <w:color w:val="000000"/>
          <w:sz w:val="18"/>
          <w:szCs w:val="18"/>
        </w:rPr>
        <w:lastRenderedPageBreak/>
        <w:t>университет экономики и финансов; М.: Высшая школа экономики, 2001.-494 с.</w:t>
      </w:r>
    </w:p>
    <w:p w14:paraId="3F38348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Й.А. История экономического анализа: В Зт. Т.2. СПб.: Санкт-Петербургский университет экономики и финансов; М.: Высшая школа экономики, 2001.-490 с.I</w:t>
      </w:r>
    </w:p>
    <w:p w14:paraId="6A44D50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Й.А. История экономического анализа: В Зт. Т.З. СПб.: Санкт-Петербургский университет экономики и финансов; М.: Высшая школа экономики, 2001.-672 с.1</w:t>
      </w:r>
    </w:p>
    <w:p w14:paraId="6DAD0BD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322. Экономика</w:t>
      </w:r>
      <w:r>
        <w:rPr>
          <w:rStyle w:val="WW8Num2z0"/>
          <w:rFonts w:ascii="Verdana" w:hAnsi="Verdana"/>
          <w:color w:val="000000"/>
          <w:sz w:val="18"/>
          <w:szCs w:val="18"/>
        </w:rPr>
        <w:t> </w:t>
      </w:r>
      <w:r>
        <w:rPr>
          <w:rStyle w:val="WW8Num3z0"/>
          <w:rFonts w:ascii="Verdana" w:hAnsi="Verdana"/>
          <w:color w:val="4682B4"/>
          <w:sz w:val="18"/>
          <w:szCs w:val="18"/>
        </w:rPr>
        <w:t>нефтегазодобывающей</w:t>
      </w:r>
      <w:r>
        <w:rPr>
          <w:rStyle w:val="WW8Num2z0"/>
          <w:rFonts w:ascii="Verdana" w:hAnsi="Verdana"/>
          <w:color w:val="000000"/>
          <w:sz w:val="18"/>
          <w:szCs w:val="18"/>
        </w:rPr>
        <w:t> </w:t>
      </w:r>
      <w:r>
        <w:rPr>
          <w:rFonts w:ascii="Verdana" w:hAnsi="Verdana"/>
          <w:color w:val="000000"/>
          <w:sz w:val="18"/>
          <w:szCs w:val="18"/>
        </w:rPr>
        <w:t>промышленности. Егоров В.И. и др. М.: Недра, 1984.-464 с.</w:t>
      </w:r>
    </w:p>
    <w:p w14:paraId="22AB131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323. Экономический анализ: Учебник для вузов / JT.T.</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Fonts w:ascii="Verdana" w:hAnsi="Verdana"/>
          <w:color w:val="000000"/>
          <w:sz w:val="18"/>
          <w:szCs w:val="18"/>
        </w:rPr>
        <w:t>, Г.В. Корнякова, Н.С. Пласкова и др.; Под ред. JI.T.</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М.: ЮНИТИ, 2003. -614 с.</w:t>
      </w:r>
    </w:p>
    <w:p w14:paraId="18081BD2"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324. Энтони Р., Рис Дж. Учет: ситуации и примеры. М.: Финансы и статистика, 2001 -560 с.I</w:t>
      </w:r>
    </w:p>
    <w:p w14:paraId="0A1FFF3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Эргардт</w:t>
      </w:r>
      <w:r>
        <w:rPr>
          <w:rStyle w:val="WW8Num2z0"/>
          <w:rFonts w:ascii="Verdana" w:hAnsi="Verdana"/>
          <w:color w:val="000000"/>
          <w:sz w:val="18"/>
          <w:szCs w:val="18"/>
        </w:rPr>
        <w:t> </w:t>
      </w:r>
      <w:r>
        <w:rPr>
          <w:rFonts w:ascii="Verdana" w:hAnsi="Verdana"/>
          <w:color w:val="000000"/>
          <w:sz w:val="18"/>
          <w:szCs w:val="18"/>
        </w:rPr>
        <w:t>О.И. Оценка эффективности инвестиционных проектов. Барнаул.: Издательство Алтайского государственного университета, 1995. - 110 с.</w:t>
      </w:r>
    </w:p>
    <w:p w14:paraId="088D9B4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Юлдашев</w:t>
      </w:r>
      <w:r>
        <w:rPr>
          <w:rStyle w:val="WW8Num2z0"/>
          <w:rFonts w:ascii="Verdana" w:hAnsi="Verdana"/>
          <w:color w:val="000000"/>
          <w:sz w:val="18"/>
          <w:szCs w:val="18"/>
        </w:rPr>
        <w:t> </w:t>
      </w:r>
      <w:r>
        <w:rPr>
          <w:rFonts w:ascii="Verdana" w:hAnsi="Verdana"/>
          <w:color w:val="000000"/>
          <w:sz w:val="18"/>
          <w:szCs w:val="18"/>
        </w:rPr>
        <w:t>Р.Т., Тронин Ю.Н. Российское</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Fonts w:ascii="Verdana" w:hAnsi="Verdana"/>
          <w:color w:val="000000"/>
          <w:sz w:val="18"/>
          <w:szCs w:val="18"/>
        </w:rPr>
        <w:t>: системный анализ понятий и методология финансового менеджмента / Международный институт исследований риска (МИИР). М.:</w:t>
      </w:r>
      <w:r>
        <w:rPr>
          <w:rStyle w:val="WW8Num2z0"/>
          <w:rFonts w:ascii="Verdana" w:hAnsi="Verdana"/>
          <w:color w:val="000000"/>
          <w:sz w:val="18"/>
          <w:szCs w:val="18"/>
        </w:rPr>
        <w:t> </w:t>
      </w:r>
      <w:r>
        <w:rPr>
          <w:rStyle w:val="WW8Num3z0"/>
          <w:rFonts w:ascii="Verdana" w:hAnsi="Verdana"/>
          <w:color w:val="4682B4"/>
          <w:sz w:val="18"/>
          <w:szCs w:val="18"/>
        </w:rPr>
        <w:t>Анкил</w:t>
      </w:r>
      <w:r>
        <w:rPr>
          <w:rFonts w:ascii="Verdana" w:hAnsi="Verdana"/>
          <w:color w:val="000000"/>
          <w:sz w:val="18"/>
          <w:szCs w:val="18"/>
        </w:rPr>
        <w:t>, 2000. - 447 с.</w:t>
      </w:r>
    </w:p>
    <w:p w14:paraId="3B898C5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Янковский</w:t>
      </w:r>
      <w:r>
        <w:rPr>
          <w:rStyle w:val="WW8Num2z0"/>
          <w:rFonts w:ascii="Verdana" w:hAnsi="Verdana"/>
          <w:color w:val="000000"/>
          <w:sz w:val="18"/>
          <w:szCs w:val="18"/>
        </w:rPr>
        <w:t> </w:t>
      </w:r>
      <w:r>
        <w:rPr>
          <w:rFonts w:ascii="Verdana" w:hAnsi="Verdana"/>
          <w:color w:val="000000"/>
          <w:sz w:val="18"/>
          <w:szCs w:val="18"/>
        </w:rPr>
        <w:t>К.П., Мухарь И.Ф. Организация инвестиционной и инновационной деятельности: Учебное пособие. СПб.: Питер, 2001. - 448 с.</w:t>
      </w:r>
    </w:p>
    <w:p w14:paraId="26D8BD6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328. Ang, James S., and Wilbur G. Lewellen. Risk Xdjustment in Capital Investment Project Evaluations // Financial Management, USA, 1982, 11, pp. 5-14.</w:t>
      </w:r>
    </w:p>
    <w:p w14:paraId="63E6877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329. Arditti, Fred. Risk and Required Rate of Return on Equity // Journal of Finance, USA, 1967,22, pp. 19-36.</w:t>
      </w:r>
    </w:p>
    <w:p w14:paraId="1DE877F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330. Bauman, W. Scott. Investment Returns and Present Values // Financial Analysts Journal, USA, 1971,27, pp. 107-118.</w:t>
      </w:r>
    </w:p>
    <w:p w14:paraId="7A4E0E7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331. Ben-Horim, Moshe. Essentials of Corporate Finance. Boston, USA: Allyn and Bacon, inc., 1987.-648 p.</w:t>
      </w:r>
    </w:p>
    <w:p w14:paraId="1F8F15F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332. Bower, R.S., and D.R. Lessard. An Operational Approach to Risk Screening // Journal of Finance, USA, 1973, 28, pp. 321-328.</w:t>
      </w:r>
    </w:p>
    <w:p w14:paraId="4F49CFD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333. Carter, E.E. !What'Are the Risk in Risk Analysis? // Harvard Business Review, USA, 1972,50, pp. 72-76.</w:t>
      </w:r>
    </w:p>
    <w:p w14:paraId="5DB7264C"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334. Cooley, P.L., R.L. Roenfeldt, and N.K. Modani. Interdependence of Market Risk Measures // Journal of Business, USA, 1977, 50, pp. 356-363.</w:t>
      </w:r>
    </w:p>
    <w:p w14:paraId="56451E7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335. Cooper, D.F., and Chapman, C.B. Risk Analysis for Large Project. London, U.K.: Wiley, 1987.-96 p.</w:t>
      </w:r>
    </w:p>
    <w:p w14:paraId="34AF2B9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336. Cotton, Frank E. Investment indicators for profitability analysis must reflect recent economic developments // Evaluating &amp; Managing Risk. Tulsa, Oklahoma, USA:1. SciData Publishing, 1985.</w:t>
      </w:r>
    </w:p>
    <w:p w14:paraId="3F28816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337. Davidson L.B. Investment Evaluation Under Conditions of Inflation// Journal of petroleum technology, USA, 1975, October, pp. 25-27.</w:t>
      </w:r>
    </w:p>
    <w:p w14:paraId="0FF8E05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338. Findlay, M.C., A.E. Gooding, and W.Q. Weaver. On the Relevant Risk for Determining Capital Expenditure Hurdle Rates // Financial Management, USA, 1976, 5, pp. 9-17.</w:t>
      </w:r>
    </w:p>
    <w:p w14:paraId="59C39C4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339. Finnerty, John D. Zero Coupon Bond Arbitrage: An Illustration of the Regulatory Dialectic at Work // Financial Management, US!A, 1985, 14, pp. 13-17.</w:t>
      </w:r>
    </w:p>
    <w:p w14:paraId="405064B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340. Friend, Irwin, and Marshall Blume. The Demand for Risky Assets // American Economic Review, USA, 1975, 55, pp. 900-1022.</w:t>
      </w:r>
    </w:p>
    <w:p w14:paraId="67343DB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341. Gehman, Harry M., Robert A. Baker, and David A. White. Assessment Methodology an Industiy Viewpoint //Evaluating &amp; Managing Risk. - Tulsa, Oklahoma, USA: SciData Publishing, 1985.</w:t>
      </w:r>
    </w:p>
    <w:p w14:paraId="5A302D4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342. Gitman, Lawrence J., and Vincent A. Mercurio. Cost of Capital Techniques Used by Major U.S. Firms: Survey and Analysis of Fortune's 1000 // Financial Management, USA, 1982, 11, pp. 21-29.</w:t>
      </w:r>
    </w:p>
    <w:p w14:paraId="0547006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343. Grant, Eugene L., et al., Principles of Engineering Economy. New York, USA: Ronald Press, 1974. - 680 p.'</w:t>
      </w:r>
    </w:p>
    <w:p w14:paraId="0FE7149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344. Hamada, Robert S. Portfolio Analysis, Market Equilibrium and orporation Finance// Journal of Finance, USA, 1969, 24, pp. 13-31.</w:t>
      </w:r>
    </w:p>
    <w:p w14:paraId="2F0D759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345. Hertz, D.B. Investment Policies That Pay Off// Harvard Business Review, USA, 1968,46, pp. </w:t>
      </w:r>
      <w:r>
        <w:rPr>
          <w:rFonts w:ascii="Verdana" w:hAnsi="Verdana"/>
          <w:color w:val="000000"/>
          <w:sz w:val="18"/>
          <w:szCs w:val="18"/>
        </w:rPr>
        <w:lastRenderedPageBreak/>
        <w:t>96-108.</w:t>
      </w:r>
    </w:p>
    <w:p w14:paraId="3264028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346. Hertz, D.B. Risk Analysis in Capital Investment // Harvard Business Review,1. USA, 1964,42, pp. 95-106.</w:t>
      </w:r>
    </w:p>
    <w:p w14:paraId="41C2FB5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347. Hertz, D.B., and Thomas. H. Risk Analysis and its Application. London, U. K.:1. Wiley, 1983.-486 p.</w:t>
      </w:r>
    </w:p>
    <w:p w14:paraId="70313F2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348. Hespos, R.F. and P.A. Strassman. Stochastic Decision Trees for the Analysis of Investment Decisions// Management Science, USA, 1965, 11, pp. 244-59.</w:t>
      </w:r>
    </w:p>
    <w:p w14:paraId="2C5183E1"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349. Ibbotson, Roger G., and Rex A. Sinquefield. Stock, Bonds, Bills and Inflation 1926-1981. Charlottesville, Va., USA: The Financial Analysts Research Foundation, 1982. - 248 p.</w:t>
      </w:r>
    </w:p>
    <w:p w14:paraId="4E3D232F"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350. Jack, W. Some Guidelines for the Appraisal of Large Projects. Internal Discussion Paper, South Asia Region, Report No. IDP-li6. Washington, D.C., USA: The World Bank, 1993.-68 p.</w:t>
      </w:r>
    </w:p>
    <w:p w14:paraId="1A7B90C0"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351. Lewellen, W.G., and M.S. Long. Simulation versus Single-Value Estimates in Capital Expenditure Analysis// Decision Sciences, USA, 1972, 3, pp. 19-33.</w:t>
      </w:r>
    </w:p>
    <w:p w14:paraId="116CE4F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352. Litzenberger, R.H., and A. Budd. Corporate Investment Criteria and the Evaluation of Risk Assets // Journal of Financial and Quantitative Analysis, USA, 1970, 5, pp. 395-420.</w:t>
      </w:r>
    </w:p>
    <w:p w14:paraId="199817E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353. Magee, J. How to Use Decision Trees in Capital Investment // Harvard Business Review, USA, 1964, 42, pp. 79-96.</w:t>
      </w:r>
    </w:p>
    <w:p w14:paraId="7AD968F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354. Mandelker, Gershon, and S. Ghon Rhee. The Impact of the Degree of Operating and Financial Leverage on Systematic Risk of Common Stock // Journal of Financial and Quantitative Analysis, USA, 1984,19, pp. 46-58.</w:t>
      </w:r>
    </w:p>
    <w:p w14:paraId="019C64C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355. Modigliani, Franco, and Gerald A. Pogue. An Introduction to Risk and Return: Concepts and Evidence, Part 1 // Financial Analysts Journal, USA, 1974,30, pp.68-80.</w:t>
      </w:r>
    </w:p>
    <w:p w14:paraId="67D233B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356. Piper, Thomas R., and William E. Fruhan. Is Your Stock Worth Its Market Price? // Harvard Business Review, USA, 1981, 59, pp. 124-132.</w:t>
      </w:r>
    </w:p>
    <w:p w14:paraId="06174AD4"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357. Radcliffe, Robert C. Investment. Concepts, Analysis and Strategy. Glenwiew, 111, USA: Scott Foresman, 1982. - 890 p. </w:t>
      </w:r>
      <w:r>
        <w:rPr>
          <w:rFonts w:ascii="Arial" w:hAnsi="Arial" w:cs="Arial"/>
          <w:color w:val="000000"/>
          <w:sz w:val="18"/>
          <w:szCs w:val="18"/>
        </w:rPr>
        <w:t>■</w:t>
      </w:r>
    </w:p>
    <w:p w14:paraId="469E674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358. Reilly, Frank K. Investment Analysis: Portfolio Management. Hindsdale, 111, USA: Diyden Press, 1979. - 690 p.</w:t>
      </w:r>
    </w:p>
    <w:p w14:paraId="45EDEF5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359. Richardson, L. K. Do. High Risks Lead to High Returns? // Financial Analysts Journal, USA, 1970,26, pp. 88-99.</w:t>
      </w:r>
    </w:p>
    <w:p w14:paraId="54035B1B"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360. Robichek, Alexander A. Risk and the Value of Securities // Journal of Financial and Quantitative Analysis, USA, 1969, 4, pp. 513-538.</w:t>
      </w:r>
    </w:p>
    <w:p w14:paraId="1FCB02BD"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361. Robichek, A.A., and J.C. Van Home. Abandonment Value in Capital Budgeting // Journal of Finance 1, 0 USA, 1967,22, pp. 577-590.</w:t>
      </w:r>
    </w:p>
    <w:p w14:paraId="4A34BDAA"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362. Schall, Lawrence D., and Charles W. Harley. Introduction to Financial</w:t>
      </w:r>
    </w:p>
    <w:p w14:paraId="645CF4A7"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363. Management. New York, USA: McGraw-Hill Book Company, 1983. 1080 p/</w:t>
      </w:r>
    </w:p>
    <w:p w14:paraId="5D2298F6"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364. Sharpe, Willian F. Investments. Englewood Cliffs, N. J., USA: Prentice-Hall, 1985.- 1060 p.</w:t>
      </w:r>
    </w:p>
    <w:p w14:paraId="1352FD9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365. Soldofsky, Robert M., and Roger L. Miller. Risk-Premium Curves for Different Classes of Long-Term Securities, 1950-1966 // Journal of Finance, USA, 1969, 24, pp. 429-446. '</w:t>
      </w:r>
    </w:p>
    <w:p w14:paraId="71D77D18"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366. Stigum, Marcia. Money Market Calculations, Yields, Break-evens and Arbitrage. Homewood, 111, USA: Dow Jones-Irwin, 1981.-248 p.</w:t>
      </w:r>
    </w:p>
    <w:p w14:paraId="72E6E97E"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367. Turner, Rodney J. The Handbook of Project-Based Management. -London, U.K.: McGraw-Hill Book Company, 1993 860 p.</w:t>
      </w:r>
    </w:p>
    <w:p w14:paraId="1F9876A5"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368. UNIDO Mapual for the Preparation of Industrial Feasibility Studies. Vienna: UNIDO, ID/206, 1986. -460 p.</w:t>
      </w:r>
    </w:p>
    <w:p w14:paraId="370C52C3" w14:textId="77777777" w:rsidR="005D0C2D" w:rsidRDefault="005D0C2D" w:rsidP="005D0C2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369. Yagil, Joe. On Valuation, Beta, and the Cost of Equity Capital: A Note // Journal of Financial and Quantitative Analysis, USA, 1982,17, pp. 441-449.</w:t>
      </w:r>
    </w:p>
    <w:p w14:paraId="7208E97B" w14:textId="34F34C2C" w:rsidR="00510FC5" w:rsidRPr="005D0C2D" w:rsidRDefault="005D0C2D" w:rsidP="005D0C2D">
      <w:r>
        <w:rPr>
          <w:rFonts w:ascii="Verdana" w:hAnsi="Verdana"/>
          <w:color w:val="000000"/>
          <w:sz w:val="18"/>
          <w:szCs w:val="18"/>
        </w:rPr>
        <w:br/>
      </w:r>
      <w:r>
        <w:rPr>
          <w:rFonts w:ascii="Verdana" w:hAnsi="Verdana"/>
          <w:color w:val="000000"/>
          <w:sz w:val="18"/>
          <w:szCs w:val="18"/>
        </w:rPr>
        <w:br/>
      </w:r>
      <w:bookmarkStart w:id="0" w:name="_GoBack"/>
      <w:bookmarkEnd w:id="0"/>
    </w:p>
    <w:sectPr w:rsidR="00510FC5" w:rsidRPr="005D0C2D"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45A34" w14:textId="77777777" w:rsidR="00E53C2F" w:rsidRDefault="00E53C2F">
      <w:pPr>
        <w:spacing w:after="0" w:line="240" w:lineRule="auto"/>
      </w:pPr>
      <w:r>
        <w:separator/>
      </w:r>
    </w:p>
  </w:endnote>
  <w:endnote w:type="continuationSeparator" w:id="0">
    <w:p w14:paraId="5DF2D558" w14:textId="77777777" w:rsidR="00E53C2F" w:rsidRDefault="00E5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73930" w14:textId="77777777" w:rsidR="00E53C2F" w:rsidRDefault="00E53C2F">
      <w:pPr>
        <w:spacing w:after="0" w:line="240" w:lineRule="auto"/>
      </w:pPr>
      <w:r>
        <w:separator/>
      </w:r>
    </w:p>
  </w:footnote>
  <w:footnote w:type="continuationSeparator" w:id="0">
    <w:p w14:paraId="5423B0C0" w14:textId="77777777" w:rsidR="00E53C2F" w:rsidRDefault="00E53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C9"/>
    <w:rsid w:val="00025FE3"/>
    <w:rsid w:val="00026AFE"/>
    <w:rsid w:val="00027332"/>
    <w:rsid w:val="00027AF9"/>
    <w:rsid w:val="00030019"/>
    <w:rsid w:val="0003051A"/>
    <w:rsid w:val="00031C25"/>
    <w:rsid w:val="000326C4"/>
    <w:rsid w:val="00032FCB"/>
    <w:rsid w:val="00033862"/>
    <w:rsid w:val="00033D98"/>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A80"/>
    <w:rsid w:val="005B3C5C"/>
    <w:rsid w:val="005B4010"/>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66C"/>
    <w:rsid w:val="007E1A81"/>
    <w:rsid w:val="007E1CA2"/>
    <w:rsid w:val="007E2848"/>
    <w:rsid w:val="007E2E22"/>
    <w:rsid w:val="007E381E"/>
    <w:rsid w:val="007E3923"/>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226D"/>
    <w:rsid w:val="00B63BCD"/>
    <w:rsid w:val="00B63D8A"/>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01"/>
    <w:rsid w:val="00C46E55"/>
    <w:rsid w:val="00C4704D"/>
    <w:rsid w:val="00C50192"/>
    <w:rsid w:val="00C5072D"/>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388"/>
    <w:rsid w:val="00C74DAB"/>
    <w:rsid w:val="00C75D10"/>
    <w:rsid w:val="00C7633D"/>
    <w:rsid w:val="00C7657B"/>
    <w:rsid w:val="00C7688D"/>
    <w:rsid w:val="00C77243"/>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737"/>
    <w:rsid w:val="00E53978"/>
    <w:rsid w:val="00E53A04"/>
    <w:rsid w:val="00E53C2F"/>
    <w:rsid w:val="00E54ADC"/>
    <w:rsid w:val="00E54F6A"/>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FB67A-BAC3-4EFD-B975-892F3A60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11747</TotalTime>
  <Pages>22</Pages>
  <Words>11399</Words>
  <Characters>64978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1096</cp:revision>
  <cp:lastPrinted>2009-02-06T05:36:00Z</cp:lastPrinted>
  <dcterms:created xsi:type="dcterms:W3CDTF">2016-05-04T14:28:00Z</dcterms:created>
  <dcterms:modified xsi:type="dcterms:W3CDTF">2016-07-25T12:19:00Z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