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12531A" w:rsidRDefault="0012531A" w:rsidP="0012531A">
      <w:pPr>
        <w:spacing w:line="270" w:lineRule="atLeast"/>
        <w:rPr>
          <w:rFonts w:ascii="Verdana" w:hAnsi="Verdana"/>
          <w:b/>
          <w:bCs/>
          <w:color w:val="000000"/>
          <w:sz w:val="18"/>
          <w:szCs w:val="18"/>
        </w:rPr>
      </w:pPr>
      <w:r>
        <w:rPr>
          <w:rFonts w:ascii="Verdana" w:hAnsi="Verdana"/>
          <w:color w:val="000000"/>
          <w:sz w:val="18"/>
          <w:szCs w:val="18"/>
          <w:shd w:val="clear" w:color="auto" w:fill="FFFFFF"/>
        </w:rPr>
        <w:t>Процессуальные особенности рассмотрения дел, возникающих из трудовых правоотношений</w:t>
      </w:r>
      <w:r>
        <w:rPr>
          <w:rFonts w:ascii="Verdana" w:hAnsi="Verdana"/>
          <w:color w:val="000000"/>
          <w:sz w:val="18"/>
          <w:szCs w:val="18"/>
        </w:rPr>
        <w:br/>
      </w:r>
      <w:r>
        <w:rPr>
          <w:rFonts w:ascii="Verdana" w:hAnsi="Verdana"/>
          <w:b/>
          <w:bCs/>
          <w:color w:val="000000"/>
          <w:sz w:val="18"/>
          <w:szCs w:val="18"/>
        </w:rPr>
        <w:t>Год: </w:t>
      </w:r>
    </w:p>
    <w:p w:rsidR="0012531A" w:rsidRDefault="0012531A" w:rsidP="0012531A">
      <w:pPr>
        <w:spacing w:line="270" w:lineRule="atLeast"/>
        <w:rPr>
          <w:rFonts w:ascii="Verdana" w:hAnsi="Verdana"/>
          <w:color w:val="000000"/>
          <w:sz w:val="18"/>
          <w:szCs w:val="18"/>
        </w:rPr>
      </w:pPr>
      <w:r>
        <w:rPr>
          <w:rFonts w:ascii="Verdana" w:hAnsi="Verdana"/>
          <w:color w:val="000000"/>
          <w:sz w:val="18"/>
          <w:szCs w:val="18"/>
        </w:rPr>
        <w:t>2005</w:t>
      </w:r>
    </w:p>
    <w:p w:rsidR="0012531A" w:rsidRDefault="0012531A" w:rsidP="0012531A">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2531A" w:rsidRDefault="0012531A" w:rsidP="0012531A">
      <w:pPr>
        <w:spacing w:line="270" w:lineRule="atLeast"/>
        <w:rPr>
          <w:rFonts w:ascii="Verdana" w:hAnsi="Verdana"/>
          <w:color w:val="000000"/>
          <w:sz w:val="18"/>
          <w:szCs w:val="18"/>
        </w:rPr>
      </w:pPr>
      <w:r>
        <w:rPr>
          <w:rFonts w:ascii="Verdana" w:hAnsi="Verdana"/>
          <w:color w:val="000000"/>
          <w:sz w:val="18"/>
          <w:szCs w:val="18"/>
        </w:rPr>
        <w:t>Лазарева, Елена Анатольевна</w:t>
      </w:r>
    </w:p>
    <w:p w:rsidR="0012531A" w:rsidRDefault="0012531A" w:rsidP="0012531A">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2531A" w:rsidRDefault="0012531A" w:rsidP="0012531A">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12531A" w:rsidRDefault="0012531A" w:rsidP="0012531A">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2531A" w:rsidRDefault="0012531A" w:rsidP="0012531A">
      <w:pPr>
        <w:spacing w:line="270" w:lineRule="atLeast"/>
        <w:rPr>
          <w:rFonts w:ascii="Verdana" w:hAnsi="Verdana"/>
          <w:color w:val="000000"/>
          <w:sz w:val="18"/>
          <w:szCs w:val="18"/>
        </w:rPr>
      </w:pPr>
      <w:r>
        <w:rPr>
          <w:rFonts w:ascii="Verdana" w:hAnsi="Verdana"/>
          <w:color w:val="000000"/>
          <w:sz w:val="18"/>
          <w:szCs w:val="18"/>
        </w:rPr>
        <w:t>Саратов</w:t>
      </w:r>
    </w:p>
    <w:p w:rsidR="0012531A" w:rsidRDefault="0012531A" w:rsidP="0012531A">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2531A" w:rsidRDefault="0012531A" w:rsidP="0012531A">
      <w:pPr>
        <w:spacing w:line="270" w:lineRule="atLeast"/>
        <w:rPr>
          <w:rFonts w:ascii="Verdana" w:hAnsi="Verdana"/>
          <w:color w:val="000000"/>
          <w:sz w:val="18"/>
          <w:szCs w:val="18"/>
        </w:rPr>
      </w:pPr>
      <w:r>
        <w:rPr>
          <w:rFonts w:ascii="Verdana" w:hAnsi="Verdana"/>
          <w:color w:val="000000"/>
          <w:sz w:val="18"/>
          <w:szCs w:val="18"/>
        </w:rPr>
        <w:t>12.00.15</w:t>
      </w:r>
    </w:p>
    <w:p w:rsidR="0012531A" w:rsidRDefault="0012531A" w:rsidP="0012531A">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2531A" w:rsidRDefault="0012531A" w:rsidP="0012531A">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12531A" w:rsidRDefault="0012531A" w:rsidP="0012531A">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2531A" w:rsidRDefault="0012531A" w:rsidP="0012531A">
      <w:pPr>
        <w:spacing w:line="270" w:lineRule="atLeast"/>
        <w:rPr>
          <w:rFonts w:ascii="Verdana" w:hAnsi="Verdana"/>
          <w:color w:val="000000"/>
          <w:sz w:val="18"/>
          <w:szCs w:val="18"/>
        </w:rPr>
      </w:pPr>
      <w:r>
        <w:rPr>
          <w:rFonts w:ascii="Verdana" w:hAnsi="Verdana"/>
          <w:color w:val="000000"/>
          <w:sz w:val="18"/>
          <w:szCs w:val="18"/>
        </w:rPr>
        <w:t>189</w:t>
      </w:r>
    </w:p>
    <w:p w:rsidR="0012531A" w:rsidRDefault="0012531A" w:rsidP="0012531A">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Лазарева, Елена Анатольевна</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Формы защиты</w:t>
      </w:r>
      <w:r>
        <w:rPr>
          <w:rStyle w:val="WW8Num3z0"/>
          <w:rFonts w:ascii="Verdana" w:hAnsi="Verdana"/>
          <w:color w:val="000000"/>
          <w:sz w:val="18"/>
          <w:szCs w:val="18"/>
        </w:rPr>
        <w:t> </w:t>
      </w:r>
      <w:r>
        <w:rPr>
          <w:rStyle w:val="WW8Num4z0"/>
          <w:rFonts w:ascii="Verdana" w:hAnsi="Verdana"/>
          <w:color w:val="4682B4"/>
          <w:sz w:val="18"/>
          <w:szCs w:val="18"/>
        </w:rPr>
        <w:t>трудовых</w:t>
      </w:r>
      <w:r>
        <w:rPr>
          <w:rStyle w:val="WW8Num3z0"/>
          <w:rFonts w:ascii="Verdana" w:hAnsi="Verdana"/>
          <w:color w:val="000000"/>
          <w:sz w:val="18"/>
          <w:szCs w:val="18"/>
        </w:rPr>
        <w:t> </w:t>
      </w:r>
      <w:r>
        <w:rPr>
          <w:rFonts w:ascii="Verdana" w:hAnsi="Verdana"/>
          <w:color w:val="000000"/>
          <w:sz w:val="18"/>
          <w:szCs w:val="18"/>
        </w:rPr>
        <w:t>прав.</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История развития форм защиты трудовых прав в России.</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Современные формы и способы защиты трудовых прав.</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Формы защиты трудовых прав в отдельных государствах и возможность применения зарубежных механизмов в российском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форма защиты трудовых прав.</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Подведомственность</w:t>
      </w:r>
      <w:r>
        <w:rPr>
          <w:rStyle w:val="WW8Num3z0"/>
          <w:rFonts w:ascii="Verdana" w:hAnsi="Verdana"/>
          <w:color w:val="000000"/>
          <w:sz w:val="18"/>
          <w:szCs w:val="18"/>
        </w:rPr>
        <w:t> </w:t>
      </w:r>
      <w:r>
        <w:rPr>
          <w:rFonts w:ascii="Verdana" w:hAnsi="Verdana"/>
          <w:color w:val="000000"/>
          <w:sz w:val="18"/>
          <w:szCs w:val="18"/>
        </w:rPr>
        <w:t>и подсудность трудовых споров.</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сроки и судебные расходы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возникающим из трудовых правоотношений.</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Принципы</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рассмотрения и разрешения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w:t>
      </w:r>
      <w:r>
        <w:rPr>
          <w:rStyle w:val="WW8Num3z0"/>
          <w:rFonts w:ascii="Verdana" w:hAnsi="Verdana"/>
          <w:color w:val="000000"/>
          <w:sz w:val="18"/>
          <w:szCs w:val="18"/>
        </w:rPr>
        <w:t> </w:t>
      </w:r>
      <w:r>
        <w:rPr>
          <w:rStyle w:val="WW8Num4z0"/>
          <w:rFonts w:ascii="Verdana" w:hAnsi="Verdana"/>
          <w:color w:val="4682B4"/>
          <w:sz w:val="18"/>
          <w:szCs w:val="18"/>
        </w:rPr>
        <w:t>Особенности</w:t>
      </w:r>
      <w:r>
        <w:rPr>
          <w:rStyle w:val="WW8Num3z0"/>
          <w:rFonts w:ascii="Verdana" w:hAnsi="Verdana"/>
          <w:color w:val="000000"/>
          <w:sz w:val="18"/>
          <w:szCs w:val="18"/>
        </w:rPr>
        <w:t> </w:t>
      </w:r>
      <w:r>
        <w:rPr>
          <w:rFonts w:ascii="Verdana" w:hAnsi="Verdana"/>
          <w:color w:val="000000"/>
          <w:sz w:val="18"/>
          <w:szCs w:val="18"/>
        </w:rPr>
        <w:t>рассмотрения и разрешения дел,</w:t>
      </w:r>
      <w:r>
        <w:rPr>
          <w:rStyle w:val="WW8Num3z0"/>
          <w:rFonts w:ascii="Verdana" w:hAnsi="Verdana"/>
          <w:color w:val="000000"/>
          <w:sz w:val="18"/>
          <w:szCs w:val="18"/>
        </w:rPr>
        <w:t> </w:t>
      </w:r>
      <w:r>
        <w:rPr>
          <w:rStyle w:val="WW8Num4z0"/>
          <w:rFonts w:ascii="Verdana" w:hAnsi="Verdana"/>
          <w:color w:val="4682B4"/>
          <w:sz w:val="18"/>
          <w:szCs w:val="18"/>
        </w:rPr>
        <w:t>возникающих</w:t>
      </w:r>
      <w:r>
        <w:rPr>
          <w:rStyle w:val="WW8Num3z0"/>
          <w:rFonts w:ascii="Verdana" w:hAnsi="Verdana"/>
          <w:color w:val="000000"/>
          <w:sz w:val="18"/>
          <w:szCs w:val="18"/>
        </w:rPr>
        <w:t> </w:t>
      </w:r>
      <w:r>
        <w:rPr>
          <w:rFonts w:ascii="Verdana" w:hAnsi="Verdana"/>
          <w:color w:val="000000"/>
          <w:sz w:val="18"/>
          <w:szCs w:val="18"/>
        </w:rPr>
        <w:t>из трудовых правоотношений.</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5. Особенности</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судебных актов по делам, возникающим из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6. Проблемы</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судебных актов по трудовым делам.</w:t>
      </w:r>
    </w:p>
    <w:p w:rsidR="0012531A" w:rsidRDefault="0012531A" w:rsidP="0012531A">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"Процессуальные особенности рассмотрения дел, возникающих из трудовых правоотношений"</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Действующие в настоящее время система и</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форма защиты прав в области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имеют свои особенности. Нормы трудового и смежных с ним отраслей права как носящие материально-правовой характер не могут не влиять на процедуру разрешения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Это влияние существенно изменяет содержание</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рассмотрения и разрешения дел по</w:t>
      </w:r>
      <w:r>
        <w:rPr>
          <w:rStyle w:val="WW8Num3z0"/>
          <w:rFonts w:ascii="Verdana" w:hAnsi="Verdana"/>
          <w:color w:val="000000"/>
          <w:sz w:val="18"/>
          <w:szCs w:val="18"/>
        </w:rPr>
        <w:t> </w:t>
      </w:r>
      <w:r>
        <w:rPr>
          <w:rStyle w:val="WW8Num4z0"/>
          <w:rFonts w:ascii="Verdana" w:hAnsi="Verdana"/>
          <w:color w:val="4682B4"/>
          <w:sz w:val="18"/>
          <w:szCs w:val="18"/>
        </w:rPr>
        <w:t>спорам</w:t>
      </w:r>
      <w:r>
        <w:rPr>
          <w:rFonts w:ascii="Verdana" w:hAnsi="Verdana"/>
          <w:color w:val="000000"/>
          <w:sz w:val="18"/>
          <w:szCs w:val="18"/>
        </w:rPr>
        <w:t>, вытекающим из трудовых и связанных с ними отношений, и приводит к необходимости создания иного процессуального порядка рассмотрения и разрешения трудовых дел, так как существующий порядок во многом не соответствует гражданской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форме. Позитивного изменения ситуации в</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в связи с принятием Федерального закона « О мировых</w:t>
      </w:r>
      <w:r>
        <w:rPr>
          <w:rStyle w:val="WW8Num3z0"/>
          <w:rFonts w:ascii="Verdana" w:hAnsi="Verdana"/>
          <w:color w:val="000000"/>
          <w:sz w:val="18"/>
          <w:szCs w:val="18"/>
        </w:rPr>
        <w:t> </w:t>
      </w:r>
      <w:r>
        <w:rPr>
          <w:rStyle w:val="WW8Num4z0"/>
          <w:rFonts w:ascii="Verdana" w:hAnsi="Verdana"/>
          <w:color w:val="4682B4"/>
          <w:sz w:val="18"/>
          <w:szCs w:val="18"/>
        </w:rPr>
        <w:t>судьях</w:t>
      </w:r>
      <w:r>
        <w:rPr>
          <w:rFonts w:ascii="Verdana" w:hAnsi="Verdana"/>
          <w:color w:val="000000"/>
          <w:sz w:val="18"/>
          <w:szCs w:val="18"/>
        </w:rPr>
        <w:t>» в 1998 году,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 ТК РФ) в 2002 году, и вступлением в действие с 1 февраля 2003 года Гражданского процессуального кодекса РФ не произошло, так как порядок рассмотрения и разрешения гражданских дел в судах общей</w:t>
      </w:r>
      <w:r>
        <w:rPr>
          <w:rStyle w:val="WW8Num4z0"/>
          <w:rFonts w:ascii="Verdana" w:hAnsi="Verdana"/>
          <w:color w:val="4682B4"/>
          <w:sz w:val="18"/>
          <w:szCs w:val="18"/>
        </w:rPr>
        <w:t>юрисдикции</w:t>
      </w:r>
      <w:r>
        <w:rPr>
          <w:rFonts w:ascii="Verdana" w:hAnsi="Verdana"/>
          <w:color w:val="000000"/>
          <w:sz w:val="18"/>
          <w:szCs w:val="18"/>
        </w:rPr>
        <w:t>, предусмотренный ГПК РФ, сориентирован прежде всего на</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возникающие из материально-правовых отношений, для которых характерны равенство субъектов этих отношений, независимость и самостоятельность в принятии ими решений, влияющих на становление, развитие и содержание правоотношений, отсутствие элементов</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влияния одной стороны на другую.</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Немалое количество нарушений норм трудового законодательства обусловлено отсутствием</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 xml:space="preserve">механизмов для реализации содержащихся в ТК РФ норм. Правовые </w:t>
      </w:r>
      <w:r>
        <w:rPr>
          <w:rFonts w:ascii="Verdana" w:hAnsi="Verdana"/>
          <w:color w:val="000000"/>
          <w:sz w:val="18"/>
          <w:szCs w:val="18"/>
        </w:rPr>
        <w:lastRenderedPageBreak/>
        <w:t>причины нарушений трудового законодательства отчасти скрыты и в содержании материальных норм. В идеале любая материальная норма трудового права нуждается в процессуальных формах опосредствования для того, чтобы быть эффективным регулятором соответствующих общественных отношений.</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необходимо определить формы и способы защиты трудовых прав, реформировать</w:t>
      </w:r>
      <w:r>
        <w:rPr>
          <w:rStyle w:val="WW8Num3z0"/>
          <w:rFonts w:ascii="Verdana" w:hAnsi="Verdana"/>
          <w:color w:val="000000"/>
          <w:sz w:val="18"/>
          <w:szCs w:val="18"/>
        </w:rPr>
        <w:t> </w:t>
      </w:r>
      <w:r>
        <w:rPr>
          <w:rStyle w:val="WW8Num4z0"/>
          <w:rFonts w:ascii="Verdana" w:hAnsi="Verdana"/>
          <w:color w:val="4682B4"/>
          <w:sz w:val="18"/>
          <w:szCs w:val="18"/>
        </w:rPr>
        <w:t>процессуальную</w:t>
      </w:r>
      <w:r>
        <w:rPr>
          <w:rStyle w:val="WW8Num3z0"/>
          <w:rFonts w:ascii="Verdana" w:hAnsi="Verdana"/>
          <w:color w:val="000000"/>
          <w:sz w:val="18"/>
          <w:szCs w:val="18"/>
        </w:rPr>
        <w:t> </w:t>
      </w:r>
      <w:r>
        <w:rPr>
          <w:rFonts w:ascii="Verdana" w:hAnsi="Verdana"/>
          <w:color w:val="000000"/>
          <w:sz w:val="18"/>
          <w:szCs w:val="18"/>
        </w:rPr>
        <w:t>форму рассмотрения и разрешения трудовых споров. Указанные изменения гражданского процессуального законодательства позволили бы с наибольшей эффективностью осуществлять</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по делам, возникающим из трудовых правоотношений.</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Рассматриваемая в данной работе проблема весьма актуальна, поскольку категория дел, возникающих из трудовых споров, остаётся одной из самых многочисленных; необходимы правовые инструменты, которые обеспечили бы развитие данного института в соответствии с требованиями действительности и опытом зарубежных государств, улучшили бы порядок и качество разрешения трудовых споров с учётом их специфики.</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Одним из таких инструментов выступают нормы гражданского процессуального права.</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Изучение истории развития форм защиты трудовых прав в России и сравнительный анализ их с зарубежными свидетельствуют о существовании эффективных способов и форм защиты трудовых прав, которые должны учитываться при реформировании российского гражданского процессуального законодательства при рассмотрении и разрешении дел, возникающих из трудовых правоотношений.</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Представляя одну из форм защиты - порядок урегулирования споров о праве, комиссия по трудовым спорам не справляется с</w:t>
      </w:r>
      <w:r>
        <w:rPr>
          <w:rStyle w:val="WW8Num3z0"/>
          <w:rFonts w:ascii="Verdana" w:hAnsi="Verdana"/>
          <w:color w:val="000000"/>
          <w:sz w:val="18"/>
          <w:szCs w:val="18"/>
        </w:rPr>
        <w:t> </w:t>
      </w:r>
      <w:r>
        <w:rPr>
          <w:rStyle w:val="WW8Num4z0"/>
          <w:rFonts w:ascii="Verdana" w:hAnsi="Verdana"/>
          <w:color w:val="4682B4"/>
          <w:sz w:val="18"/>
          <w:szCs w:val="18"/>
        </w:rPr>
        <w:t>возложенной</w:t>
      </w:r>
      <w:r>
        <w:rPr>
          <w:rStyle w:val="WW8Num3z0"/>
          <w:rFonts w:ascii="Verdana" w:hAnsi="Verdana"/>
          <w:color w:val="000000"/>
          <w:sz w:val="18"/>
          <w:szCs w:val="18"/>
        </w:rPr>
        <w:t> </w:t>
      </w:r>
      <w:r>
        <w:rPr>
          <w:rFonts w:ascii="Verdana" w:hAnsi="Verdana"/>
          <w:color w:val="000000"/>
          <w:sz w:val="18"/>
          <w:szCs w:val="18"/>
        </w:rPr>
        <w:t>на неё задачей досудебного рассмотрения</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Преимущества</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формы защиты очевидны. Именно</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форма защиты трудовых прав включает всю совокупность мер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нарушения и принудительному восстановлению субъективных трудовых прав. Только судебная форма защиты гарантирована</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РФ.</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Судебная (процессуальная) форма защиты трудовых прав имеет особенности при рассмотрении и разрешении дел, возникающих из трудовых правоотношений. Несмотря на то, что</w:t>
      </w:r>
      <w:r>
        <w:rPr>
          <w:rStyle w:val="WW8Num3z0"/>
          <w:rFonts w:ascii="Verdana" w:hAnsi="Verdana"/>
          <w:color w:val="000000"/>
          <w:sz w:val="18"/>
          <w:szCs w:val="18"/>
        </w:rPr>
        <w:t> </w:t>
      </w:r>
      <w:r>
        <w:rPr>
          <w:rStyle w:val="WW8Num4z0"/>
          <w:rFonts w:ascii="Verdana" w:hAnsi="Verdana"/>
          <w:color w:val="4682B4"/>
          <w:sz w:val="18"/>
          <w:szCs w:val="18"/>
        </w:rPr>
        <w:t>Пленумом</w:t>
      </w:r>
      <w:r>
        <w:rPr>
          <w:rStyle w:val="WW8Num3z0"/>
          <w:rFonts w:ascii="Verdana" w:hAnsi="Verdana"/>
          <w:color w:val="000000"/>
          <w:sz w:val="18"/>
          <w:szCs w:val="18"/>
        </w:rPr>
        <w:t> </w:t>
      </w:r>
      <w:r>
        <w:rPr>
          <w:rFonts w:ascii="Verdana" w:hAnsi="Verdana"/>
          <w:color w:val="000000"/>
          <w:sz w:val="18"/>
          <w:szCs w:val="18"/>
        </w:rPr>
        <w:t>Верховного Суда было принято</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 2 от 17 марта 2004 года «О применении судами Российской Федерации Трудового кодекса Российской Федерации » 1 представляется особо актуальным решение вопросов, связанных с изменением</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и подсудности трудовых споров, выделением принципов их рассмотрения; определением субъектного состава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возникающим из трудовых правоотношений; особенностью рассмотрения в зависимости от вида трудового спора и</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судебных актов по этим делам, а также с их</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Fonts w:ascii="Verdana" w:hAnsi="Verdana"/>
          <w:color w:val="000000"/>
          <w:sz w:val="18"/>
          <w:szCs w:val="18"/>
        </w:rPr>
        <w:t>.</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Всё изложенное выше определяет актуальность темы исследования, её теоретическую и практическую значимость.</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При всей значимости проблемы процессуальных особенностей рассмотрения и разрешения дел, возникающих из трудовых правоотношений, её исследованию не уделялось достаточное внимание. Она почти не изучена наукой гражданского процессуального права. Это подтверждается малочисленностью публикаций по данной проблеме. Научные работы, в которых затрагивались теоретические аспекты защиты трудовых прав только работников, были написаны М.Е. Мариненко и JI.A. Николаевой в совершенно иную историческую эпоху - в период действия прежнего законодательства, основанного на принципах «</w:t>
      </w:r>
      <w:r>
        <w:rPr>
          <w:rStyle w:val="WW8Num4z0"/>
          <w:rFonts w:ascii="Verdana" w:hAnsi="Verdana"/>
          <w:color w:val="4682B4"/>
          <w:sz w:val="18"/>
          <w:szCs w:val="18"/>
        </w:rPr>
        <w:t>социалистической организации труда</w:t>
      </w:r>
      <w:r>
        <w:rPr>
          <w:rFonts w:ascii="Verdana" w:hAnsi="Verdana"/>
          <w:color w:val="000000"/>
          <w:sz w:val="18"/>
          <w:szCs w:val="18"/>
        </w:rPr>
        <w:t>»2.</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Некоторые учёные, например A.M.</w:t>
      </w:r>
      <w:r>
        <w:rPr>
          <w:rStyle w:val="WW8Num3z0"/>
          <w:rFonts w:ascii="Verdana" w:hAnsi="Verdana"/>
          <w:color w:val="000000"/>
          <w:sz w:val="18"/>
          <w:szCs w:val="18"/>
        </w:rPr>
        <w:t> </w:t>
      </w:r>
      <w:r>
        <w:rPr>
          <w:rStyle w:val="WW8Num4z0"/>
          <w:rFonts w:ascii="Verdana" w:hAnsi="Verdana"/>
          <w:color w:val="4682B4"/>
          <w:sz w:val="18"/>
          <w:szCs w:val="18"/>
        </w:rPr>
        <w:t>Куренной</w:t>
      </w:r>
      <w:r>
        <w:rPr>
          <w:rFonts w:ascii="Verdana" w:hAnsi="Verdana"/>
          <w:color w:val="000000"/>
          <w:sz w:val="18"/>
          <w:szCs w:val="18"/>
        </w:rPr>
        <w:t>, H.A. Костян, С.Ю.Чуча, Ю.М.</w:t>
      </w:r>
      <w:r>
        <w:rPr>
          <w:rStyle w:val="WW8Num3z0"/>
          <w:rFonts w:ascii="Verdana" w:hAnsi="Verdana"/>
          <w:color w:val="000000"/>
          <w:sz w:val="18"/>
          <w:szCs w:val="18"/>
        </w:rPr>
        <w:t> </w:t>
      </w:r>
      <w:r>
        <w:rPr>
          <w:rStyle w:val="WW8Num4z0"/>
          <w:rFonts w:ascii="Verdana" w:hAnsi="Verdana"/>
          <w:color w:val="4682B4"/>
          <w:sz w:val="18"/>
          <w:szCs w:val="18"/>
        </w:rPr>
        <w:t>Гриценко</w:t>
      </w:r>
      <w:r>
        <w:rPr>
          <w:rFonts w:ascii="Verdana" w:hAnsi="Verdana"/>
          <w:color w:val="000000"/>
          <w:sz w:val="18"/>
          <w:szCs w:val="18"/>
        </w:rPr>
        <w:t>, в большей степени уделяли внимание вопросам трудового права при рассмотрении и разрешении дел, возникающих из трудовых</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2004. № 6.</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Мариненко</w:t>
      </w:r>
      <w:r>
        <w:rPr>
          <w:rStyle w:val="WW8Num3z0"/>
          <w:rFonts w:ascii="Verdana" w:hAnsi="Verdana"/>
          <w:color w:val="000000"/>
          <w:sz w:val="18"/>
          <w:szCs w:val="18"/>
        </w:rPr>
        <w:t> </w:t>
      </w:r>
      <w:r>
        <w:rPr>
          <w:rFonts w:ascii="Verdana" w:hAnsi="Verdana"/>
          <w:color w:val="000000"/>
          <w:sz w:val="18"/>
          <w:szCs w:val="18"/>
        </w:rPr>
        <w:t>М.Е. Защита трудовых прав рабочих и служащих: Автореф.дис. .канд. юрид.наук. Минск, 1969;</w:t>
      </w:r>
      <w:r>
        <w:rPr>
          <w:rStyle w:val="WW8Num3z0"/>
          <w:rFonts w:ascii="Verdana" w:hAnsi="Verdana"/>
          <w:color w:val="000000"/>
          <w:sz w:val="18"/>
          <w:szCs w:val="18"/>
        </w:rPr>
        <w:t> </w:t>
      </w:r>
      <w:r>
        <w:rPr>
          <w:rStyle w:val="WW8Num4z0"/>
          <w:rFonts w:ascii="Verdana" w:hAnsi="Verdana"/>
          <w:color w:val="4682B4"/>
          <w:sz w:val="18"/>
          <w:szCs w:val="18"/>
        </w:rPr>
        <w:t>Николаева</w:t>
      </w:r>
      <w:r>
        <w:rPr>
          <w:rStyle w:val="WW8Num3z0"/>
          <w:rFonts w:ascii="Verdana" w:hAnsi="Verdana"/>
          <w:color w:val="000000"/>
          <w:sz w:val="18"/>
          <w:szCs w:val="18"/>
        </w:rPr>
        <w:t> </w:t>
      </w:r>
      <w:r>
        <w:rPr>
          <w:rFonts w:ascii="Verdana" w:hAnsi="Verdana"/>
          <w:color w:val="000000"/>
          <w:sz w:val="18"/>
          <w:szCs w:val="18"/>
        </w:rPr>
        <w:t>Л.А. Защита трудовых прав рабочих и служащих: Автореф.дис. .канд.юрид.наук. М.,1974. правоотношений, в меньшей степени - аспектам гражданского процессуального права \</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Изложенная ситуация позволяет сделать вывод о том, что проблема процессуальных особенностей рассмотрения и разрешения трудовых споров в свете последних новелл правового регулирования гражданских процессуальных отношений, возникающих при рассмотрении трудового спора, (принятие нового Гражданского процессуального кодекса Российской Федерации и Трудового кодекса Российской Федерации) находится в начальной стадии исследования.</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Дальнейшее изучение особенностей процессуального рассмотрения дел, возникающих из трудовых правоотношений, позволит выявить</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теоретической разработке способов и форм процессуальной защиты трудовых прав, обеспечить</w:t>
      </w:r>
      <w:r>
        <w:rPr>
          <w:rStyle w:val="WW8Num3z0"/>
          <w:rFonts w:ascii="Verdana" w:hAnsi="Verdana"/>
          <w:color w:val="000000"/>
          <w:sz w:val="18"/>
          <w:szCs w:val="18"/>
        </w:rPr>
        <w:t> </w:t>
      </w:r>
      <w:r>
        <w:rPr>
          <w:rStyle w:val="WW8Num4z0"/>
          <w:rFonts w:ascii="Verdana" w:hAnsi="Verdana"/>
          <w:color w:val="4682B4"/>
          <w:sz w:val="18"/>
          <w:szCs w:val="18"/>
        </w:rPr>
        <w:t>единообразное</w:t>
      </w:r>
      <w:r>
        <w:rPr>
          <w:rStyle w:val="WW8Num3z0"/>
          <w:rFonts w:ascii="Verdana" w:hAnsi="Verdana"/>
          <w:color w:val="000000"/>
          <w:sz w:val="18"/>
          <w:szCs w:val="18"/>
        </w:rPr>
        <w:t> </w:t>
      </w:r>
      <w:r>
        <w:rPr>
          <w:rFonts w:ascii="Verdana" w:hAnsi="Verdana"/>
          <w:color w:val="000000"/>
          <w:sz w:val="18"/>
          <w:szCs w:val="18"/>
        </w:rPr>
        <w:t>применение норм гражданского процессуального и трудового права, избежать</w:t>
      </w:r>
      <w:r>
        <w:rPr>
          <w:rStyle w:val="WW8Num3z0"/>
          <w:rFonts w:ascii="Verdana" w:hAnsi="Verdana"/>
          <w:color w:val="000000"/>
          <w:sz w:val="18"/>
          <w:szCs w:val="18"/>
        </w:rPr>
        <w:t> </w:t>
      </w:r>
      <w:r>
        <w:rPr>
          <w:rStyle w:val="WW8Num4z0"/>
          <w:rFonts w:ascii="Verdana" w:hAnsi="Verdana"/>
          <w:color w:val="4682B4"/>
          <w:sz w:val="18"/>
          <w:szCs w:val="18"/>
        </w:rPr>
        <w:t>коллизий</w:t>
      </w:r>
      <w:r>
        <w:rPr>
          <w:rFonts w:ascii="Verdana" w:hAnsi="Verdana"/>
          <w:color w:val="000000"/>
          <w:sz w:val="18"/>
          <w:szCs w:val="18"/>
        </w:rPr>
        <w:t>, неточностей. Кроме того, это будет способствовать</w:t>
      </w:r>
      <w:r>
        <w:rPr>
          <w:rStyle w:val="WW8Num3z0"/>
          <w:rFonts w:ascii="Verdana" w:hAnsi="Verdana"/>
          <w:color w:val="000000"/>
          <w:sz w:val="18"/>
          <w:szCs w:val="18"/>
        </w:rPr>
        <w:t> </w:t>
      </w:r>
      <w:r>
        <w:rPr>
          <w:rStyle w:val="WW8Num4z0"/>
          <w:rFonts w:ascii="Verdana" w:hAnsi="Verdana"/>
          <w:color w:val="4682B4"/>
          <w:sz w:val="18"/>
          <w:szCs w:val="18"/>
        </w:rPr>
        <w:t>уяснению</w:t>
      </w:r>
      <w:r>
        <w:rPr>
          <w:rStyle w:val="WW8Num3z0"/>
          <w:rFonts w:ascii="Verdana" w:hAnsi="Verdana"/>
          <w:color w:val="000000"/>
          <w:sz w:val="18"/>
          <w:szCs w:val="18"/>
        </w:rPr>
        <w:t> </w:t>
      </w:r>
      <w:r>
        <w:rPr>
          <w:rFonts w:ascii="Verdana" w:hAnsi="Verdana"/>
          <w:color w:val="000000"/>
          <w:sz w:val="18"/>
          <w:szCs w:val="18"/>
        </w:rPr>
        <w:t>сущности конституционных принципов, укреплению</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правопорядка, предупреждению правонарушений в сфере трудовых правоотношений и формированию уважительного отношения к закону и суду.</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исследования является теоретико-методологический, исторический анализ порядка рассмотрения и разрешения дел, возникающих из трудовых правоотношений, разработка научно-практических предложений по совершенствованию процессуального законодательства и практики его применения.</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Постановка данной цели определила необходимость решения следующих задач: провести исторический анализ форм и способов защиты трудовых прав; выявить современные формы и способы защиты трудовых прав;</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A.M. Трудовые споры. 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Fonts w:ascii="Verdana" w:hAnsi="Verdana"/>
          <w:color w:val="000000"/>
          <w:sz w:val="18"/>
          <w:szCs w:val="18"/>
        </w:rPr>
        <w:t>. М., 2001; Костян И.А. Индивидуальные трудовые споры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их разрешения: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2000; Чуча С.Ю. Коллективные трудовые споры в Российской Федерации: Дис. . канд. юрид. наук. Омск. 1997;</w:t>
      </w:r>
      <w:r>
        <w:rPr>
          <w:rStyle w:val="WW8Num3z0"/>
          <w:rFonts w:ascii="Verdana" w:hAnsi="Verdana"/>
          <w:color w:val="000000"/>
          <w:sz w:val="18"/>
          <w:szCs w:val="18"/>
        </w:rPr>
        <w:t> </w:t>
      </w:r>
      <w:r>
        <w:rPr>
          <w:rStyle w:val="WW8Num4z0"/>
          <w:rFonts w:ascii="Verdana" w:hAnsi="Verdana"/>
          <w:color w:val="4682B4"/>
          <w:sz w:val="18"/>
          <w:szCs w:val="18"/>
        </w:rPr>
        <w:t>Гриценко</w:t>
      </w:r>
      <w:r>
        <w:rPr>
          <w:rStyle w:val="WW8Num3z0"/>
          <w:rFonts w:ascii="Verdana" w:hAnsi="Verdana"/>
          <w:color w:val="000000"/>
          <w:sz w:val="18"/>
          <w:szCs w:val="18"/>
        </w:rPr>
        <w:t> </w:t>
      </w:r>
      <w:r>
        <w:rPr>
          <w:rFonts w:ascii="Verdana" w:hAnsi="Verdana"/>
          <w:color w:val="000000"/>
          <w:sz w:val="18"/>
          <w:szCs w:val="18"/>
        </w:rPr>
        <w:t>Ю.М. Коллективные трудовые споры: Дис. . канд. юрид. наук. М., 2000.</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зарубежное</w:t>
      </w:r>
      <w:r>
        <w:rPr>
          <w:rStyle w:val="WW8Num3z0"/>
          <w:rFonts w:ascii="Verdana" w:hAnsi="Verdana"/>
          <w:color w:val="000000"/>
          <w:sz w:val="18"/>
          <w:szCs w:val="18"/>
        </w:rPr>
        <w:t> </w:t>
      </w:r>
      <w:r>
        <w:rPr>
          <w:rStyle w:val="WW8Num4z0"/>
          <w:rFonts w:ascii="Verdana" w:hAnsi="Verdana"/>
          <w:color w:val="4682B4"/>
          <w:sz w:val="18"/>
          <w:szCs w:val="18"/>
        </w:rPr>
        <w:t>досудебное</w:t>
      </w:r>
      <w:r>
        <w:rPr>
          <w:rStyle w:val="WW8Num3z0"/>
          <w:rFonts w:ascii="Verdana" w:hAnsi="Verdana"/>
          <w:color w:val="000000"/>
          <w:sz w:val="18"/>
          <w:szCs w:val="18"/>
        </w:rPr>
        <w:t> </w:t>
      </w:r>
      <w:r>
        <w:rPr>
          <w:rFonts w:ascii="Verdana" w:hAnsi="Verdana"/>
          <w:color w:val="000000"/>
          <w:sz w:val="18"/>
          <w:szCs w:val="18"/>
        </w:rPr>
        <w:t>и судебное рассмотрение и разрешение дел, возникающих из трудовых правоотношений;</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содержание понятий трудовых процессуальных отношений и гражданских процессуальных отношений, возникающих в связи с рассмотрением трудового спора;</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анализ гражданских процессуальных и трудовых принципов рассмотрения и разрешения дел, возникающих из трудовых правоотношений;</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определить</w:t>
      </w:r>
      <w:r>
        <w:rPr>
          <w:rStyle w:val="WW8Num3z0"/>
          <w:rFonts w:ascii="Verdana" w:hAnsi="Verdana"/>
          <w:color w:val="000000"/>
          <w:sz w:val="18"/>
          <w:szCs w:val="18"/>
        </w:rPr>
        <w:t> </w:t>
      </w:r>
      <w:r>
        <w:rPr>
          <w:rStyle w:val="WW8Num4z0"/>
          <w:rFonts w:ascii="Verdana" w:hAnsi="Verdana"/>
          <w:color w:val="4682B4"/>
          <w:sz w:val="18"/>
          <w:szCs w:val="18"/>
        </w:rPr>
        <w:t>подведомственность</w:t>
      </w:r>
      <w:r>
        <w:rPr>
          <w:rStyle w:val="WW8Num3z0"/>
          <w:rFonts w:ascii="Verdana" w:hAnsi="Verdana"/>
          <w:color w:val="000000"/>
          <w:sz w:val="18"/>
          <w:szCs w:val="18"/>
        </w:rPr>
        <w:t> </w:t>
      </w:r>
      <w:r>
        <w:rPr>
          <w:rFonts w:ascii="Verdana" w:hAnsi="Verdana"/>
          <w:color w:val="000000"/>
          <w:sz w:val="18"/>
          <w:szCs w:val="18"/>
        </w:rPr>
        <w:t>и подсудность, процессуальные сроки и</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издержки по трудовым спорам;</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определить</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особенности рассмотрения и разрешения дел, возникающих из трудовых правоотношений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обжалования в кассационном и</w:t>
      </w:r>
      <w:r>
        <w:rPr>
          <w:rStyle w:val="WW8Num3z0"/>
          <w:rFonts w:ascii="Verdana" w:hAnsi="Verdana"/>
          <w:color w:val="000000"/>
          <w:sz w:val="18"/>
          <w:szCs w:val="18"/>
        </w:rPr>
        <w:t> </w:t>
      </w:r>
      <w:r>
        <w:rPr>
          <w:rStyle w:val="WW8Num4z0"/>
          <w:rFonts w:ascii="Verdana" w:hAnsi="Verdana"/>
          <w:color w:val="4682B4"/>
          <w:sz w:val="18"/>
          <w:szCs w:val="18"/>
        </w:rPr>
        <w:t>надзорном</w:t>
      </w:r>
      <w:r>
        <w:rPr>
          <w:rStyle w:val="WW8Num3z0"/>
          <w:rFonts w:ascii="Verdana" w:hAnsi="Verdana"/>
          <w:color w:val="000000"/>
          <w:sz w:val="18"/>
          <w:szCs w:val="18"/>
        </w:rPr>
        <w:t> </w:t>
      </w:r>
      <w:r>
        <w:rPr>
          <w:rFonts w:ascii="Verdana" w:hAnsi="Verdana"/>
          <w:color w:val="000000"/>
          <w:sz w:val="18"/>
          <w:szCs w:val="18"/>
        </w:rPr>
        <w:t>порядке;</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проблемы</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судебных актов по делам, возникающим из трудовых правоотношений;</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выработать рекомендации прикладного характера по основным вопросам процессуального рассмотрения дел, возникающих из трудовых правоотношений.</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диссертационного исследования являются общенаучный диалектический метод познания, предполагающий объективность и всесторонность познания изучаемых явлений, и специальные методы: комплексный, системный, сравнительно- правовой, нормативный, формально-логический, а также правила</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техники при приоритете исторического анализа и бережного отношения к понятийному аппарату. Из методов аналитической</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использовались формально-юридический, логико-гносеологический. Важнейшую роль в осмыслении судебной практики сыграли логико-юридический и статистический анализы.</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исследования. Диссертация аккумулировала в себе научный материал, который послужил её исследовательской основой и позволил сохранить преемственность в развитии правовой науки.</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базу исследования составили труды российских учёных по общей теории государства и права, гражданского процессуального, трудового, гражданского права, зарубежного гражданского процессуального и трудового права, а именно, JI.H.</w:t>
      </w:r>
      <w:r>
        <w:rPr>
          <w:rStyle w:val="WW8Num3z0"/>
          <w:rFonts w:ascii="Verdana" w:hAnsi="Verdana"/>
          <w:color w:val="000000"/>
          <w:sz w:val="18"/>
          <w:szCs w:val="18"/>
        </w:rPr>
        <w:t> </w:t>
      </w:r>
      <w:r>
        <w:rPr>
          <w:rStyle w:val="WW8Num4z0"/>
          <w:rFonts w:ascii="Verdana" w:hAnsi="Verdana"/>
          <w:color w:val="4682B4"/>
          <w:sz w:val="18"/>
          <w:szCs w:val="18"/>
        </w:rPr>
        <w:t>Анисимова</w:t>
      </w:r>
      <w:r>
        <w:rPr>
          <w:rFonts w:ascii="Verdana" w:hAnsi="Verdana"/>
          <w:color w:val="000000"/>
          <w:sz w:val="18"/>
          <w:szCs w:val="18"/>
        </w:rPr>
        <w:t xml:space="preserve">, A.JI. Анисимова, </w:t>
      </w:r>
      <w:r>
        <w:rPr>
          <w:rFonts w:ascii="Verdana" w:hAnsi="Verdana"/>
          <w:color w:val="000000"/>
          <w:sz w:val="18"/>
          <w:szCs w:val="18"/>
        </w:rPr>
        <w:lastRenderedPageBreak/>
        <w:t>С.Ф.Афанасьева, Е.В.</w:t>
      </w:r>
      <w:r>
        <w:rPr>
          <w:rStyle w:val="WW8Num3z0"/>
          <w:rFonts w:ascii="Verdana" w:hAnsi="Verdana"/>
          <w:color w:val="000000"/>
          <w:sz w:val="18"/>
          <w:szCs w:val="18"/>
        </w:rPr>
        <w:t> </w:t>
      </w:r>
      <w:r>
        <w:rPr>
          <w:rStyle w:val="WW8Num4z0"/>
          <w:rFonts w:ascii="Verdana" w:hAnsi="Verdana"/>
          <w:color w:val="4682B4"/>
          <w:sz w:val="18"/>
          <w:szCs w:val="18"/>
        </w:rPr>
        <w:t>Васьковского</w:t>
      </w:r>
      <w:r>
        <w:rPr>
          <w:rFonts w:ascii="Verdana" w:hAnsi="Verdana"/>
          <w:color w:val="000000"/>
          <w:sz w:val="18"/>
          <w:szCs w:val="18"/>
        </w:rPr>
        <w:t>, А.П. Вершинина, М.А. Викут, С.А.Голощапова, А.Х.Гольмстена, М.А.</w:t>
      </w:r>
      <w:r>
        <w:rPr>
          <w:rStyle w:val="WW8Num3z0"/>
          <w:rFonts w:ascii="Verdana" w:hAnsi="Verdana"/>
          <w:color w:val="000000"/>
          <w:sz w:val="18"/>
          <w:szCs w:val="18"/>
        </w:rPr>
        <w:t> </w:t>
      </w:r>
      <w:r>
        <w:rPr>
          <w:rStyle w:val="WW8Num4z0"/>
          <w:rFonts w:ascii="Verdana" w:hAnsi="Verdana"/>
          <w:color w:val="4682B4"/>
          <w:sz w:val="18"/>
          <w:szCs w:val="18"/>
        </w:rPr>
        <w:t>Гурвича</w:t>
      </w:r>
      <w:r>
        <w:rPr>
          <w:rFonts w:ascii="Verdana" w:hAnsi="Verdana"/>
          <w:color w:val="000000"/>
          <w:sz w:val="18"/>
          <w:szCs w:val="18"/>
        </w:rPr>
        <w:t>, Г.А. Жилина, А.И.Зайцева, И.М.</w:t>
      </w:r>
      <w:r>
        <w:rPr>
          <w:rStyle w:val="WW8Num3z0"/>
          <w:rFonts w:ascii="Verdana" w:hAnsi="Verdana"/>
          <w:color w:val="000000"/>
          <w:sz w:val="18"/>
          <w:szCs w:val="18"/>
        </w:rPr>
        <w:t> </w:t>
      </w:r>
      <w:r>
        <w:rPr>
          <w:rStyle w:val="WW8Num4z0"/>
          <w:rFonts w:ascii="Verdana" w:hAnsi="Verdana"/>
          <w:color w:val="4682B4"/>
          <w:sz w:val="18"/>
          <w:szCs w:val="18"/>
        </w:rPr>
        <w:t>Зайцева</w:t>
      </w:r>
      <w:r>
        <w:rPr>
          <w:rFonts w:ascii="Verdana" w:hAnsi="Verdana"/>
          <w:color w:val="000000"/>
          <w:sz w:val="18"/>
          <w:szCs w:val="18"/>
        </w:rPr>
        <w:t>, Н.Б. Зейдера, О.В. Иванова, О.В.</w:t>
      </w:r>
      <w:r>
        <w:rPr>
          <w:rStyle w:val="WW8Num3z0"/>
          <w:rFonts w:ascii="Verdana" w:hAnsi="Verdana"/>
          <w:color w:val="000000"/>
          <w:sz w:val="18"/>
          <w:szCs w:val="18"/>
        </w:rPr>
        <w:t> </w:t>
      </w:r>
      <w:r>
        <w:rPr>
          <w:rStyle w:val="WW8Num4z0"/>
          <w:rFonts w:ascii="Verdana" w:hAnsi="Verdana"/>
          <w:color w:val="4682B4"/>
          <w:sz w:val="18"/>
          <w:szCs w:val="18"/>
        </w:rPr>
        <w:t>Исаенковой</w:t>
      </w:r>
      <w:r>
        <w:rPr>
          <w:rFonts w:ascii="Verdana" w:hAnsi="Verdana"/>
          <w:color w:val="000000"/>
          <w:sz w:val="18"/>
          <w:szCs w:val="18"/>
        </w:rPr>
        <w:t>, И.Я. Киселёва, И.А. Костян, Н.В.</w:t>
      </w:r>
      <w:r>
        <w:rPr>
          <w:rStyle w:val="WW8Num3z0"/>
          <w:rFonts w:ascii="Verdana" w:hAnsi="Verdana"/>
          <w:color w:val="000000"/>
          <w:sz w:val="18"/>
          <w:szCs w:val="18"/>
        </w:rPr>
        <w:t> </w:t>
      </w:r>
      <w:r>
        <w:rPr>
          <w:rStyle w:val="WW8Num4z0"/>
          <w:rFonts w:ascii="Verdana" w:hAnsi="Verdana"/>
          <w:color w:val="4682B4"/>
          <w:sz w:val="18"/>
          <w:szCs w:val="18"/>
        </w:rPr>
        <w:t>Кузнецова</w:t>
      </w:r>
      <w:r>
        <w:rPr>
          <w:rFonts w:ascii="Verdana" w:hAnsi="Verdana"/>
          <w:color w:val="000000"/>
          <w:sz w:val="18"/>
          <w:szCs w:val="18"/>
        </w:rPr>
        <w:t>, А.М. Куренного, Д.Я. Малешина,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О.М. Матузова, Е.И. Носыревой, И.А.Приходько, H.A.</w:t>
      </w:r>
      <w:r>
        <w:rPr>
          <w:rStyle w:val="WW8Num3z0"/>
          <w:rFonts w:ascii="Verdana" w:hAnsi="Verdana"/>
          <w:color w:val="000000"/>
          <w:sz w:val="18"/>
          <w:szCs w:val="18"/>
        </w:rPr>
        <w:t> </w:t>
      </w:r>
      <w:r>
        <w:rPr>
          <w:rStyle w:val="WW8Num4z0"/>
          <w:rFonts w:ascii="Verdana" w:hAnsi="Verdana"/>
          <w:color w:val="4682B4"/>
          <w:sz w:val="18"/>
          <w:szCs w:val="18"/>
        </w:rPr>
        <w:t>Рассахатской</w:t>
      </w:r>
      <w:r>
        <w:rPr>
          <w:rFonts w:ascii="Verdana" w:hAnsi="Verdana"/>
          <w:color w:val="000000"/>
          <w:sz w:val="18"/>
          <w:szCs w:val="18"/>
        </w:rPr>
        <w:t>, И.В. Решетниковой, Г.А. Свердлыка, И.М.</w:t>
      </w:r>
      <w:r>
        <w:rPr>
          <w:rStyle w:val="WW8Num3z0"/>
          <w:rFonts w:ascii="Verdana" w:hAnsi="Verdana"/>
          <w:color w:val="000000"/>
          <w:sz w:val="18"/>
          <w:szCs w:val="18"/>
        </w:rPr>
        <w:t> </w:t>
      </w:r>
      <w:r>
        <w:rPr>
          <w:rStyle w:val="WW8Num4z0"/>
          <w:rFonts w:ascii="Verdana" w:hAnsi="Verdana"/>
          <w:color w:val="4682B4"/>
          <w:sz w:val="18"/>
          <w:szCs w:val="18"/>
        </w:rPr>
        <w:t>Страунинга</w:t>
      </w:r>
      <w:r>
        <w:rPr>
          <w:rFonts w:ascii="Verdana" w:hAnsi="Verdana"/>
          <w:color w:val="000000"/>
          <w:sz w:val="18"/>
          <w:szCs w:val="18"/>
        </w:rPr>
        <w:t>, В.Н. Толкуновой, H.A. Чечиной, Д.Н.</w:t>
      </w:r>
      <w:r>
        <w:rPr>
          <w:rStyle w:val="WW8Num3z0"/>
          <w:rFonts w:ascii="Verdana" w:hAnsi="Verdana"/>
          <w:color w:val="000000"/>
          <w:sz w:val="18"/>
          <w:szCs w:val="18"/>
        </w:rPr>
        <w:t> </w:t>
      </w:r>
      <w:r>
        <w:rPr>
          <w:rStyle w:val="WW8Num4z0"/>
          <w:rFonts w:ascii="Verdana" w:hAnsi="Verdana"/>
          <w:color w:val="4682B4"/>
          <w:sz w:val="18"/>
          <w:szCs w:val="18"/>
        </w:rPr>
        <w:t>Чечот</w:t>
      </w:r>
      <w:r>
        <w:rPr>
          <w:rFonts w:ascii="Verdana" w:hAnsi="Verdana"/>
          <w:color w:val="000000"/>
          <w:sz w:val="18"/>
          <w:szCs w:val="18"/>
        </w:rPr>
        <w:t>, С.Ю. Чуча, В.Н. Щеглова, К.С.</w:t>
      </w:r>
      <w:r>
        <w:rPr>
          <w:rStyle w:val="WW8Num3z0"/>
          <w:rFonts w:ascii="Verdana" w:hAnsi="Verdana"/>
          <w:color w:val="000000"/>
          <w:sz w:val="18"/>
          <w:szCs w:val="18"/>
        </w:rPr>
        <w:t> </w:t>
      </w:r>
      <w:r>
        <w:rPr>
          <w:rStyle w:val="WW8Num4z0"/>
          <w:rFonts w:ascii="Verdana" w:hAnsi="Verdana"/>
          <w:color w:val="4682B4"/>
          <w:sz w:val="18"/>
          <w:szCs w:val="18"/>
        </w:rPr>
        <w:t>Юдельсона</w:t>
      </w:r>
      <w:r>
        <w:rPr>
          <w:rFonts w:ascii="Verdana" w:hAnsi="Verdana"/>
          <w:color w:val="000000"/>
          <w:sz w:val="18"/>
          <w:szCs w:val="18"/>
        </w:rPr>
        <w:t>, JI.C. Явича, В.В. Яркова и др.</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основу исследования составили международные акты,</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Гражданский процессуальный кодекс РФ,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и ряд других нормативно-правовых актов.</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Практическую основу исследования образовали опубликованные материалы судебной практики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Департамента правовой информации</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России за 2001 год, Всероссийского центра изучения общественного мнения (</w:t>
      </w:r>
      <w:r>
        <w:rPr>
          <w:rStyle w:val="WW8Num3z0"/>
          <w:rFonts w:ascii="Verdana" w:hAnsi="Verdana"/>
          <w:color w:val="000000"/>
          <w:sz w:val="18"/>
          <w:szCs w:val="18"/>
        </w:rPr>
        <w:t> </w:t>
      </w:r>
      <w:r>
        <w:rPr>
          <w:rStyle w:val="WW8Num4z0"/>
          <w:rFonts w:ascii="Verdana" w:hAnsi="Verdana"/>
          <w:color w:val="4682B4"/>
          <w:sz w:val="18"/>
          <w:szCs w:val="18"/>
        </w:rPr>
        <w:t>ВЦИОМ</w:t>
      </w:r>
      <w:r>
        <w:rPr>
          <w:rFonts w:ascii="Verdana" w:hAnsi="Verdana"/>
          <w:color w:val="000000"/>
          <w:sz w:val="18"/>
          <w:szCs w:val="18"/>
        </w:rPr>
        <w:t>) от 17-18 апреля 2004 года, а также архивные материалы судов общей юрисдикции Пензенской области. Статистические данные приводились по результатам обобщения судебной практики рассмотрения и разрешения судами Пензенской области дел, возникающих из трудовых правоотношений за период 2002-2003 гг. в соответствии с планом работы Пензенского областного суда на 1 -е полугодие 2004 года.</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состоит в комплексном характере исследования особенностей процессуального рассмотрения и разрешения дел, возникающих из трудовых правоотношений.</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законодательства, регулирующего вопросы</w:t>
      </w:r>
      <w:r>
        <w:rPr>
          <w:rStyle w:val="WW8Num3z0"/>
          <w:rFonts w:ascii="Verdana" w:hAnsi="Verdana"/>
          <w:color w:val="000000"/>
          <w:sz w:val="18"/>
          <w:szCs w:val="18"/>
        </w:rPr>
        <w:t> </w:t>
      </w:r>
      <w:r>
        <w:rPr>
          <w:rStyle w:val="WW8Num4z0"/>
          <w:rFonts w:ascii="Verdana" w:hAnsi="Verdana"/>
          <w:color w:val="4682B4"/>
          <w:sz w:val="18"/>
          <w:szCs w:val="18"/>
        </w:rPr>
        <w:t>досудебного</w:t>
      </w:r>
      <w:r>
        <w:rPr>
          <w:rStyle w:val="WW8Num3z0"/>
          <w:rFonts w:ascii="Verdana" w:hAnsi="Verdana"/>
          <w:color w:val="000000"/>
          <w:sz w:val="18"/>
          <w:szCs w:val="18"/>
        </w:rPr>
        <w:t> </w:t>
      </w:r>
      <w:r>
        <w:rPr>
          <w:rFonts w:ascii="Verdana" w:hAnsi="Verdana"/>
          <w:color w:val="000000"/>
          <w:sz w:val="18"/>
          <w:szCs w:val="18"/>
        </w:rPr>
        <w:t>и процессуального рассмотрения и разрешения дел, возникающих из трудовых правоотношений, практики его применения, осуществлен в историческом аспекте, с позиции выявления эффективности действующего российского и зарубежного законодательства, с учётом планируемых изменений в трудовое и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законодательство.</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Новизна данного теоретического исследования выражается также в выводах, предложениях и рекомендациях по совершенствованию гражданского процессуального законодательства.</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 диссертации сформулировано авторское определение понятий способа и формы защиты трудовых прав.</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 способом защиты трудовых прав необходимо понимать осуществляемые субъектами трудовых правоотношений действия (систему действий), закреплённые и санкционированные законом, посредством которых происходит воздействие на</w:t>
      </w:r>
      <w:r>
        <w:rPr>
          <w:rStyle w:val="WW8Num3z0"/>
          <w:rFonts w:ascii="Verdana" w:hAnsi="Verdana"/>
          <w:color w:val="000000"/>
          <w:sz w:val="18"/>
          <w:szCs w:val="18"/>
        </w:rPr>
        <w:t> </w:t>
      </w:r>
      <w:r>
        <w:rPr>
          <w:rStyle w:val="WW8Num4z0"/>
          <w:rFonts w:ascii="Verdana" w:hAnsi="Verdana"/>
          <w:color w:val="4682B4"/>
          <w:sz w:val="18"/>
          <w:szCs w:val="18"/>
        </w:rPr>
        <w:t>правонарушителя</w:t>
      </w:r>
      <w:r>
        <w:rPr>
          <w:rStyle w:val="WW8Num3z0"/>
          <w:rFonts w:ascii="Verdana" w:hAnsi="Verdana"/>
          <w:color w:val="000000"/>
          <w:sz w:val="18"/>
          <w:szCs w:val="18"/>
        </w:rPr>
        <w:t> </w:t>
      </w:r>
      <w:r>
        <w:rPr>
          <w:rFonts w:ascii="Verdana" w:hAnsi="Verdana"/>
          <w:color w:val="000000"/>
          <w:sz w:val="18"/>
          <w:szCs w:val="18"/>
        </w:rPr>
        <w:t>трудовых правоотношений с целью устранить нарушение права и ( или) восстановить нарушенное право.</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Форма защиты трудовых прав - это определённый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порядок защиты трудовых прав.</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Необходимость замены досудебного органа рассмотрения трудовых споров комиссии по трудовым спорам (далее -</w:t>
      </w:r>
      <w:r>
        <w:rPr>
          <w:rStyle w:val="WW8Num3z0"/>
          <w:rFonts w:ascii="Verdana" w:hAnsi="Verdana"/>
          <w:color w:val="000000"/>
          <w:sz w:val="18"/>
          <w:szCs w:val="18"/>
        </w:rPr>
        <w:t> </w:t>
      </w:r>
      <w:r>
        <w:rPr>
          <w:rStyle w:val="WW8Num4z0"/>
          <w:rFonts w:ascii="Verdana" w:hAnsi="Verdana"/>
          <w:color w:val="4682B4"/>
          <w:sz w:val="18"/>
          <w:szCs w:val="18"/>
        </w:rPr>
        <w:t>КТС</w:t>
      </w:r>
      <w:r>
        <w:rPr>
          <w:rFonts w:ascii="Verdana" w:hAnsi="Verdana"/>
          <w:color w:val="000000"/>
          <w:sz w:val="18"/>
          <w:szCs w:val="18"/>
        </w:rPr>
        <w:t>) на разбирательство в третейском суде обусловлена следующими причинами: во-первых, значительная часть трудовых споров подлежит рассмотрению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порядке, суд выступает единым и безальтернативным органом по защите основных трудовых прав; во-вторых, в большинстве организаций КТС не создана из-за того, что отсутствует</w:t>
      </w:r>
      <w:r>
        <w:rPr>
          <w:rStyle w:val="WW8Num3z0"/>
          <w:rFonts w:ascii="Verdana" w:hAnsi="Verdana"/>
          <w:color w:val="000000"/>
          <w:sz w:val="18"/>
          <w:szCs w:val="18"/>
        </w:rPr>
        <w:t> </w:t>
      </w:r>
      <w:r>
        <w:rPr>
          <w:rStyle w:val="WW8Num4z0"/>
          <w:rFonts w:ascii="Verdana" w:hAnsi="Verdana"/>
          <w:color w:val="4682B4"/>
          <w:sz w:val="18"/>
          <w:szCs w:val="18"/>
        </w:rPr>
        <w:t>обязательность</w:t>
      </w:r>
      <w:r>
        <w:rPr>
          <w:rStyle w:val="WW8Num3z0"/>
          <w:rFonts w:ascii="Verdana" w:hAnsi="Verdana"/>
          <w:color w:val="000000"/>
          <w:sz w:val="18"/>
          <w:szCs w:val="18"/>
        </w:rPr>
        <w:t> </w:t>
      </w:r>
      <w:r>
        <w:rPr>
          <w:rFonts w:ascii="Verdana" w:hAnsi="Verdana"/>
          <w:color w:val="000000"/>
          <w:sz w:val="18"/>
          <w:szCs w:val="18"/>
        </w:rPr>
        <w:t>в создании такого органа и инициативу не проявляет ни работник, ни работодатель; в-третьих, существенную роль играет некомпетентность членов КТС, они часто не могут разобраться в сложных вопросах материального и процессуального права из-за недостаточной подготовленности, отсутствия специального образования и юридической практики; в-четвёртых, решения, принятые КТС, не исполняются работодателем добровольно, поскольку комиссия не является авторитетным органом, а судебные приставы-исполнители по разным причинам отказываются приводить в</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в принудительном порядке решения ( в частности, в связи с грубым нарушением действующих норм и правил рассмотрения дел, принятием</w:t>
      </w:r>
      <w:r>
        <w:rPr>
          <w:rStyle w:val="WW8Num3z0"/>
          <w:rFonts w:ascii="Verdana" w:hAnsi="Verdana"/>
          <w:color w:val="000000"/>
          <w:sz w:val="18"/>
          <w:szCs w:val="18"/>
        </w:rPr>
        <w:t> </w:t>
      </w:r>
      <w:r>
        <w:rPr>
          <w:rStyle w:val="WW8Num4z0"/>
          <w:rFonts w:ascii="Verdana" w:hAnsi="Verdana"/>
          <w:color w:val="4682B4"/>
          <w:sz w:val="18"/>
          <w:szCs w:val="18"/>
        </w:rPr>
        <w:t>необоснованных</w:t>
      </w:r>
      <w:r>
        <w:rPr>
          <w:rStyle w:val="WW8Num3z0"/>
          <w:rFonts w:ascii="Verdana" w:hAnsi="Verdana"/>
          <w:color w:val="000000"/>
          <w:sz w:val="18"/>
          <w:szCs w:val="18"/>
        </w:rPr>
        <w:t> </w:t>
      </w:r>
      <w:r>
        <w:rPr>
          <w:rFonts w:ascii="Verdana" w:hAnsi="Verdana"/>
          <w:color w:val="000000"/>
          <w:sz w:val="18"/>
          <w:szCs w:val="18"/>
        </w:rPr>
        <w:t>решений, с пропусками сроков выдачи</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документов и предъявления их к</w:t>
      </w:r>
      <w:r>
        <w:rPr>
          <w:rStyle w:val="WW8Num3z0"/>
          <w:rFonts w:ascii="Verdana" w:hAnsi="Verdana"/>
          <w:color w:val="000000"/>
          <w:sz w:val="18"/>
          <w:szCs w:val="18"/>
        </w:rPr>
        <w:t> </w:t>
      </w:r>
      <w:r>
        <w:rPr>
          <w:rStyle w:val="WW8Num4z0"/>
          <w:rFonts w:ascii="Verdana" w:hAnsi="Verdana"/>
          <w:color w:val="4682B4"/>
          <w:sz w:val="18"/>
          <w:szCs w:val="18"/>
        </w:rPr>
        <w:t>исполнению</w:t>
      </w:r>
      <w:r>
        <w:rPr>
          <w:rFonts w:ascii="Verdana" w:hAnsi="Verdana"/>
          <w:color w:val="000000"/>
          <w:sz w:val="18"/>
          <w:szCs w:val="18"/>
        </w:rPr>
        <w:t>).</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Предлагается исключить из</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Федеральной инспекции труда функцию по рассмотрению трудовых споров, так как она не свойственна Федеральной</w:t>
      </w:r>
      <w:r>
        <w:rPr>
          <w:rStyle w:val="WW8Num3z0"/>
          <w:rFonts w:ascii="Verdana" w:hAnsi="Verdana"/>
          <w:color w:val="000000"/>
          <w:sz w:val="18"/>
          <w:szCs w:val="18"/>
        </w:rPr>
        <w:t> </w:t>
      </w:r>
      <w:r>
        <w:rPr>
          <w:rStyle w:val="WW8Num4z0"/>
          <w:rFonts w:ascii="Verdana" w:hAnsi="Verdana"/>
          <w:color w:val="4682B4"/>
          <w:sz w:val="18"/>
          <w:szCs w:val="18"/>
        </w:rPr>
        <w:t>инспекции</w:t>
      </w:r>
      <w:r>
        <w:rPr>
          <w:rStyle w:val="WW8Num3z0"/>
          <w:rFonts w:ascii="Verdana" w:hAnsi="Verdana"/>
          <w:color w:val="000000"/>
          <w:sz w:val="18"/>
          <w:szCs w:val="18"/>
        </w:rPr>
        <w:t> </w:t>
      </w:r>
      <w:r>
        <w:rPr>
          <w:rFonts w:ascii="Verdana" w:hAnsi="Verdana"/>
          <w:color w:val="000000"/>
          <w:sz w:val="18"/>
          <w:szCs w:val="18"/>
        </w:rPr>
        <w:t xml:space="preserve">труда (отсутствие в штате необходимых специалистов, опыта и условий рассмотрения и разрешения </w:t>
      </w:r>
      <w:r>
        <w:rPr>
          <w:rFonts w:ascii="Verdana" w:hAnsi="Verdana"/>
          <w:color w:val="000000"/>
          <w:sz w:val="18"/>
          <w:szCs w:val="18"/>
        </w:rPr>
        <w:lastRenderedPageBreak/>
        <w:t>трудовых споров). Данное положение обусловлено тем, что существование двух</w:t>
      </w:r>
      <w:r>
        <w:rPr>
          <w:rStyle w:val="WW8Num3z0"/>
          <w:rFonts w:ascii="Verdana" w:hAnsi="Verdana"/>
          <w:color w:val="000000"/>
          <w:sz w:val="18"/>
          <w:szCs w:val="18"/>
        </w:rPr>
        <w:t> </w:t>
      </w:r>
      <w:r>
        <w:rPr>
          <w:rStyle w:val="WW8Num4z0"/>
          <w:rFonts w:ascii="Verdana" w:hAnsi="Verdana"/>
          <w:color w:val="4682B4"/>
          <w:sz w:val="18"/>
          <w:szCs w:val="18"/>
        </w:rPr>
        <w:t>законных</w:t>
      </w:r>
      <w:r>
        <w:rPr>
          <w:rFonts w:ascii="Verdana" w:hAnsi="Verdana"/>
          <w:color w:val="000000"/>
          <w:sz w:val="18"/>
          <w:szCs w:val="18"/>
        </w:rPr>
        <w:t>органов по рассмотрению и разрешению трудовых споров • может привести к формированию противоречий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С целью разграничения трудовых процессуальных и гражданских процессуальных отношений, возникающих при рассмотрении и разрешении трудового спора, предполагаются следующие определения:</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Трудовые процессуальные отношения — это отношения, возникающие в процессе рассмотрения трудового спора</w:t>
      </w:r>
      <w:r>
        <w:rPr>
          <w:rStyle w:val="WW8Num3z0"/>
          <w:rFonts w:ascii="Verdana" w:hAnsi="Verdana"/>
          <w:color w:val="000000"/>
          <w:sz w:val="18"/>
          <w:szCs w:val="18"/>
        </w:rPr>
        <w:t> </w:t>
      </w:r>
      <w:r>
        <w:rPr>
          <w:rStyle w:val="WW8Num4z0"/>
          <w:rFonts w:ascii="Verdana" w:hAnsi="Verdana"/>
          <w:color w:val="4682B4"/>
          <w:sz w:val="18"/>
          <w:szCs w:val="18"/>
        </w:rPr>
        <w:t>юрисдикционным</w:t>
      </w:r>
      <w:r>
        <w:rPr>
          <w:rStyle w:val="WW8Num3z0"/>
          <w:rFonts w:ascii="Verdana" w:hAnsi="Verdana"/>
          <w:color w:val="000000"/>
          <w:sz w:val="18"/>
          <w:szCs w:val="18"/>
        </w:rPr>
        <w:t> </w:t>
      </w:r>
      <w:r>
        <w:rPr>
          <w:rFonts w:ascii="Verdana" w:hAnsi="Verdana"/>
          <w:color w:val="000000"/>
          <w:sz w:val="18"/>
          <w:szCs w:val="18"/>
        </w:rPr>
        <w:t>органом, деятельность которого регулируется нормами трудового права, то есть КТС,</w:t>
      </w:r>
      <w:r>
        <w:rPr>
          <w:rStyle w:val="WW8Num3z0"/>
          <w:rFonts w:ascii="Verdana" w:hAnsi="Verdana"/>
          <w:color w:val="000000"/>
          <w:sz w:val="18"/>
          <w:szCs w:val="18"/>
        </w:rPr>
        <w:t> </w:t>
      </w:r>
      <w:r>
        <w:rPr>
          <w:rStyle w:val="WW8Num4z0"/>
          <w:rFonts w:ascii="Verdana" w:hAnsi="Verdana"/>
          <w:color w:val="4682B4"/>
          <w:sz w:val="18"/>
          <w:szCs w:val="18"/>
        </w:rPr>
        <w:t>примирительной</w:t>
      </w:r>
      <w:r>
        <w:rPr>
          <w:rStyle w:val="WW8Num3z0"/>
          <w:rFonts w:ascii="Verdana" w:hAnsi="Verdana"/>
          <w:color w:val="000000"/>
          <w:sz w:val="18"/>
          <w:szCs w:val="18"/>
        </w:rPr>
        <w:t> </w:t>
      </w:r>
      <w:r>
        <w:rPr>
          <w:rFonts w:ascii="Verdana" w:hAnsi="Verdana"/>
          <w:color w:val="000000"/>
          <w:sz w:val="18"/>
          <w:szCs w:val="18"/>
        </w:rPr>
        <w:t>комиссией, посредником, трудовым арбитражем.</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Гражданские процессуальные отношения, возникающие при рассмотрении трудового спора, — это общественные отношения, которые регулируются нормами гражданского процессуального права и складываются в процессе защиты трудовых прав и</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законом интересов между судом и другими участниками</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направленные на рассмотрение и разрешение трудового спора.</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Предлагается к существующей подведомственности органов, рассматривающих трудовой</w:t>
      </w:r>
      <w:r>
        <w:rPr>
          <w:rStyle w:val="WW8Num3z0"/>
          <w:rFonts w:ascii="Verdana" w:hAnsi="Verdana"/>
          <w:color w:val="000000"/>
          <w:sz w:val="18"/>
          <w:szCs w:val="18"/>
        </w:rPr>
        <w:t> </w:t>
      </w:r>
      <w:r>
        <w:rPr>
          <w:rStyle w:val="WW8Num4z0"/>
          <w:rFonts w:ascii="Verdana" w:hAnsi="Verdana"/>
          <w:color w:val="4682B4"/>
          <w:sz w:val="18"/>
          <w:szCs w:val="18"/>
        </w:rPr>
        <w:t>спор</w:t>
      </w:r>
      <w:r>
        <w:rPr>
          <w:rFonts w:ascii="Verdana" w:hAnsi="Verdana"/>
          <w:color w:val="000000"/>
          <w:sz w:val="18"/>
          <w:szCs w:val="18"/>
        </w:rPr>
        <w:t>, отнести все споры, возникающие из отношений, основанных на личном труде за вознаграждение, за исключением дел, связанных с защитой авторских прав. В последнем случае необходимо проводить проверку содержания договоров на предмет их отнесения к регулированию нормами трудового или гражданского права. Кроме того, к существующей подведомственности трудовых споров следует отнести дела, возникающие из отношений, основанных на ученическом договоре на профессиональное обучение с лицом, ищущим работу. Предлагается внести в ст. 198 ТК РФ изменения и изложить норму в следующей редакции: Работодатель имеет право заключить с лицом, ищущим работу, ученический договор на профессиональное обучение, а с работником данной организации — ученический договор на переобучение без отрыва от работы.</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Ученический договор на профессиональное обучение с лицом, ищущим работу, является предварительным договором трудового договора, а ученический договор с работником на переобучение без отрыва от работы является дополнительным к трудовому договору.</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Неурегулированные</w:t>
      </w:r>
      <w:r>
        <w:rPr>
          <w:rStyle w:val="WW8Num3z0"/>
          <w:rFonts w:ascii="Verdana" w:hAnsi="Verdana"/>
          <w:color w:val="000000"/>
          <w:sz w:val="18"/>
          <w:szCs w:val="18"/>
        </w:rPr>
        <w:t> </w:t>
      </w:r>
      <w:r>
        <w:rPr>
          <w:rFonts w:ascii="Verdana" w:hAnsi="Verdana"/>
          <w:color w:val="000000"/>
          <w:sz w:val="18"/>
          <w:szCs w:val="18"/>
        </w:rPr>
        <w:t>разногласия между сторонами ученического договора рассматриваются в судебном порядке ».</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Обосновывается необходимость изменения</w:t>
      </w:r>
      <w:r>
        <w:rPr>
          <w:rStyle w:val="WW8Num3z0"/>
          <w:rFonts w:ascii="Verdana" w:hAnsi="Verdana"/>
          <w:color w:val="000000"/>
          <w:sz w:val="18"/>
          <w:szCs w:val="18"/>
        </w:rPr>
        <w:t> </w:t>
      </w:r>
      <w:r>
        <w:rPr>
          <w:rStyle w:val="WW8Num4z0"/>
          <w:rFonts w:ascii="Verdana" w:hAnsi="Verdana"/>
          <w:color w:val="4682B4"/>
          <w:sz w:val="18"/>
          <w:szCs w:val="18"/>
        </w:rPr>
        <w:t>подсудности</w:t>
      </w:r>
      <w:r>
        <w:rPr>
          <w:rStyle w:val="WW8Num3z0"/>
          <w:rFonts w:ascii="Verdana" w:hAnsi="Verdana"/>
          <w:color w:val="000000"/>
          <w:sz w:val="18"/>
          <w:szCs w:val="18"/>
        </w:rPr>
        <w:t> </w:t>
      </w:r>
      <w:r>
        <w:rPr>
          <w:rFonts w:ascii="Verdana" w:hAnsi="Verdana"/>
          <w:color w:val="000000"/>
          <w:sz w:val="18"/>
          <w:szCs w:val="18"/>
        </w:rPr>
        <w:t>трудовых споров в части</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дел, возникающих из трудовых правоотношений, из ведения мировых</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и передачи их рассмотрения по первой инстанции районному суду .</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Предлагается изменить редакцию ст. 393 ТК РФ в целях уточнения льготы по оплате государственной пошлины по делам, возникающим из трудовых правоотношений:</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393. Освобождение от судебных расходов.</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обращении с</w:t>
      </w:r>
      <w:r>
        <w:rPr>
          <w:rStyle w:val="WW8Num3z0"/>
          <w:rFonts w:ascii="Verdana" w:hAnsi="Verdana"/>
          <w:color w:val="000000"/>
          <w:sz w:val="18"/>
          <w:szCs w:val="18"/>
        </w:rPr>
        <w:t> </w:t>
      </w:r>
      <w:r>
        <w:rPr>
          <w:rStyle w:val="WW8Num4z0"/>
          <w:rFonts w:ascii="Verdana" w:hAnsi="Verdana"/>
          <w:color w:val="4682B4"/>
          <w:sz w:val="18"/>
          <w:szCs w:val="18"/>
        </w:rPr>
        <w:t>иском</w:t>
      </w:r>
      <w:r>
        <w:rPr>
          <w:rStyle w:val="WW8Num3z0"/>
          <w:rFonts w:ascii="Verdana" w:hAnsi="Verdana"/>
          <w:color w:val="000000"/>
          <w:sz w:val="18"/>
          <w:szCs w:val="18"/>
        </w:rPr>
        <w:t> </w:t>
      </w:r>
      <w:r>
        <w:rPr>
          <w:rFonts w:ascii="Verdana" w:hAnsi="Verdana"/>
          <w:color w:val="000000"/>
          <w:sz w:val="18"/>
          <w:szCs w:val="18"/>
        </w:rPr>
        <w:t>в суд по требованиям о</w:t>
      </w:r>
      <w:r>
        <w:rPr>
          <w:rStyle w:val="WW8Num3z0"/>
          <w:rFonts w:ascii="Verdana" w:hAnsi="Verdana"/>
          <w:color w:val="000000"/>
          <w:sz w:val="18"/>
          <w:szCs w:val="18"/>
        </w:rPr>
        <w:t> </w:t>
      </w:r>
      <w:r>
        <w:rPr>
          <w:rStyle w:val="WW8Num4z0"/>
          <w:rFonts w:ascii="Verdana" w:hAnsi="Verdana"/>
          <w:color w:val="4682B4"/>
          <w:sz w:val="18"/>
          <w:szCs w:val="18"/>
        </w:rPr>
        <w:t>взыскании</w:t>
      </w:r>
      <w:r>
        <w:rPr>
          <w:rStyle w:val="WW8Num3z0"/>
          <w:rFonts w:ascii="Verdana" w:hAnsi="Verdana"/>
          <w:color w:val="000000"/>
          <w:sz w:val="18"/>
          <w:szCs w:val="18"/>
        </w:rPr>
        <w:t> </w:t>
      </w:r>
      <w:r>
        <w:rPr>
          <w:rFonts w:ascii="Verdana" w:hAnsi="Verdana"/>
          <w:color w:val="000000"/>
          <w:sz w:val="18"/>
          <w:szCs w:val="18"/>
        </w:rPr>
        <w:t>заработанной платы (денежного содержания) и иным требованиям, вытекающим из трудовых правоотношений, а также по</w:t>
      </w:r>
      <w:r>
        <w:rPr>
          <w:rStyle w:val="WW8Num3z0"/>
          <w:rFonts w:ascii="Verdana" w:hAnsi="Verdana"/>
          <w:color w:val="000000"/>
          <w:sz w:val="18"/>
          <w:szCs w:val="18"/>
        </w:rPr>
        <w:t> </w:t>
      </w:r>
      <w:r>
        <w:rPr>
          <w:rStyle w:val="WW8Num4z0"/>
          <w:rFonts w:ascii="Verdana" w:hAnsi="Verdana"/>
          <w:color w:val="4682B4"/>
          <w:sz w:val="18"/>
          <w:szCs w:val="18"/>
        </w:rPr>
        <w:t>искам</w:t>
      </w:r>
      <w:r>
        <w:rPr>
          <w:rStyle w:val="WW8Num3z0"/>
          <w:rFonts w:ascii="Verdana" w:hAnsi="Verdana"/>
          <w:color w:val="000000"/>
          <w:sz w:val="18"/>
          <w:szCs w:val="18"/>
        </w:rPr>
        <w:t> </w:t>
      </w:r>
      <w:r>
        <w:rPr>
          <w:rFonts w:ascii="Verdana" w:hAnsi="Verdana"/>
          <w:color w:val="000000"/>
          <w:sz w:val="18"/>
          <w:szCs w:val="18"/>
        </w:rPr>
        <w:t>о взыскании денежных пособий</w:t>
      </w:r>
      <w:r>
        <w:rPr>
          <w:rStyle w:val="WW8Num3z0"/>
          <w:rFonts w:ascii="Verdana" w:hAnsi="Verdana"/>
          <w:color w:val="000000"/>
          <w:sz w:val="18"/>
          <w:szCs w:val="18"/>
        </w:rPr>
        <w:t> </w:t>
      </w:r>
      <w:r>
        <w:rPr>
          <w:rStyle w:val="WW8Num4z0"/>
          <w:rFonts w:ascii="Verdana" w:hAnsi="Verdana"/>
          <w:color w:val="4682B4"/>
          <w:sz w:val="18"/>
          <w:szCs w:val="18"/>
        </w:rPr>
        <w:t>истцы</w:t>
      </w:r>
      <w:r>
        <w:rPr>
          <w:rStyle w:val="WW8Num3z0"/>
          <w:rFonts w:ascii="Verdana" w:hAnsi="Verdana"/>
          <w:color w:val="000000"/>
          <w:sz w:val="18"/>
          <w:szCs w:val="18"/>
        </w:rPr>
        <w:t> </w:t>
      </w:r>
      <w:r>
        <w:rPr>
          <w:rFonts w:ascii="Verdana" w:hAnsi="Verdana"/>
          <w:color w:val="000000"/>
          <w:sz w:val="18"/>
          <w:szCs w:val="18"/>
        </w:rPr>
        <w:t>освобождаются от уплаты государственной пошлины ».</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Выделяются принципы рассмотрения и разрешения трудовых споров, такие как</w:t>
      </w:r>
      <w:r>
        <w:rPr>
          <w:rStyle w:val="WW8Num3z0"/>
          <w:rFonts w:ascii="Verdana" w:hAnsi="Verdana"/>
          <w:color w:val="000000"/>
          <w:sz w:val="18"/>
          <w:szCs w:val="18"/>
        </w:rPr>
        <w:t> </w:t>
      </w:r>
      <w:r>
        <w:rPr>
          <w:rStyle w:val="WW8Num4z0"/>
          <w:rFonts w:ascii="Verdana" w:hAnsi="Verdana"/>
          <w:color w:val="4682B4"/>
          <w:sz w:val="18"/>
          <w:szCs w:val="18"/>
        </w:rPr>
        <w:t>презумпция</w:t>
      </w:r>
      <w:r>
        <w:rPr>
          <w:rStyle w:val="WW8Num3z0"/>
          <w:rFonts w:ascii="Verdana" w:hAnsi="Verdana"/>
          <w:color w:val="000000"/>
          <w:sz w:val="18"/>
          <w:szCs w:val="18"/>
        </w:rPr>
        <w:t> </w:t>
      </w:r>
      <w:r>
        <w:rPr>
          <w:rFonts w:ascii="Verdana" w:hAnsi="Verdana"/>
          <w:color w:val="000000"/>
          <w:sz w:val="18"/>
          <w:szCs w:val="18"/>
        </w:rPr>
        <w:t>добросовестности работодателя, беспристрастность суда при рассмотрении и разрешении дел, возникающих из трудовых правоотношений, а также принцип быстроты рассмотрения и разрешения дела без ущерба правильности.</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Даётся определение сущности каждого принципа.</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Общими особенностями рассмотрения и разрешения дел, возникающих из трудовых правоотношений, являются: своеобразный субъектный состав участников; тесная связь предмета</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и доказательств с видом трудового спора; отсутствие единообразия в применении правил</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морального вреда; бремя доказывания по делам, возникающим из трудовых правоотношений, зависящее от существующих</w:t>
      </w:r>
      <w:r>
        <w:rPr>
          <w:rStyle w:val="WW8Num3z0"/>
          <w:rFonts w:ascii="Verdana" w:hAnsi="Verdana"/>
          <w:color w:val="000000"/>
          <w:sz w:val="18"/>
          <w:szCs w:val="18"/>
        </w:rPr>
        <w:t> </w:t>
      </w:r>
      <w:r>
        <w:rPr>
          <w:rStyle w:val="WW8Num4z0"/>
          <w:rFonts w:ascii="Verdana" w:hAnsi="Verdana"/>
          <w:color w:val="4682B4"/>
          <w:sz w:val="18"/>
          <w:szCs w:val="18"/>
        </w:rPr>
        <w:t>доказательственных</w:t>
      </w:r>
      <w:r>
        <w:rPr>
          <w:rStyle w:val="WW8Num3z0"/>
          <w:rFonts w:ascii="Verdana" w:hAnsi="Verdana"/>
          <w:color w:val="000000"/>
          <w:sz w:val="18"/>
          <w:szCs w:val="18"/>
        </w:rPr>
        <w:t> </w:t>
      </w:r>
      <w:r>
        <w:rPr>
          <w:rFonts w:ascii="Verdana" w:hAnsi="Verdana"/>
          <w:color w:val="000000"/>
          <w:sz w:val="18"/>
          <w:szCs w:val="18"/>
        </w:rPr>
        <w:t>презумпций и, как правило, лежащее на</w:t>
      </w:r>
      <w:r>
        <w:rPr>
          <w:rStyle w:val="WW8Num3z0"/>
          <w:rFonts w:ascii="Verdana" w:hAnsi="Verdana"/>
          <w:color w:val="000000"/>
          <w:sz w:val="18"/>
          <w:szCs w:val="18"/>
        </w:rPr>
        <w:t> </w:t>
      </w:r>
      <w:r>
        <w:rPr>
          <w:rStyle w:val="WW8Num4z0"/>
          <w:rFonts w:ascii="Verdana" w:hAnsi="Verdana"/>
          <w:color w:val="4682B4"/>
          <w:sz w:val="18"/>
          <w:szCs w:val="18"/>
        </w:rPr>
        <w:t>ответчике</w:t>
      </w:r>
      <w:r>
        <w:rPr>
          <w:rFonts w:ascii="Verdana" w:hAnsi="Verdana"/>
          <w:color w:val="000000"/>
          <w:sz w:val="18"/>
          <w:szCs w:val="18"/>
        </w:rPr>
        <w:t>- работодателе.</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Обосновывается необходимость совершенствования гражданского процессуального законодательства в отношении обжалования</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актов по делам, возникающим из трудовых правоотношений, в направлении точного определения полномочий</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 xml:space="preserve">по обжалованию </w:t>
      </w:r>
      <w:r>
        <w:rPr>
          <w:rFonts w:ascii="Verdana" w:hAnsi="Verdana"/>
          <w:color w:val="000000"/>
          <w:sz w:val="18"/>
          <w:szCs w:val="18"/>
        </w:rPr>
        <w:lastRenderedPageBreak/>
        <w:t>судебных актов; возможности восстановления срока для пересмотра дела в порядке</w:t>
      </w:r>
      <w:r>
        <w:rPr>
          <w:rStyle w:val="WW8Num3z0"/>
          <w:rFonts w:ascii="Verdana" w:hAnsi="Verdana"/>
          <w:color w:val="000000"/>
          <w:sz w:val="18"/>
          <w:szCs w:val="18"/>
        </w:rPr>
        <w:t> </w:t>
      </w:r>
      <w:r>
        <w:rPr>
          <w:rStyle w:val="WW8Num4z0"/>
          <w:rFonts w:ascii="Verdana" w:hAnsi="Verdana"/>
          <w:color w:val="4682B4"/>
          <w:sz w:val="18"/>
          <w:szCs w:val="18"/>
        </w:rPr>
        <w:t>надзора</w:t>
      </w:r>
      <w:r>
        <w:rPr>
          <w:rFonts w:ascii="Verdana" w:hAnsi="Verdana"/>
          <w:color w:val="000000"/>
          <w:sz w:val="18"/>
          <w:szCs w:val="18"/>
        </w:rPr>
        <w:t>, пропущенного по уважительной причине.</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Предлагается при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судебных актов по делам, возникающим из трудовых правоотношений: увеличить сроки для обжалования действий судебных</w:t>
      </w:r>
      <w:r>
        <w:rPr>
          <w:rStyle w:val="WW8Num3z0"/>
          <w:rFonts w:ascii="Verdana" w:hAnsi="Verdana"/>
          <w:color w:val="000000"/>
          <w:sz w:val="18"/>
          <w:szCs w:val="18"/>
        </w:rPr>
        <w:t> </w:t>
      </w:r>
      <w:r>
        <w:rPr>
          <w:rStyle w:val="WW8Num4z0"/>
          <w:rFonts w:ascii="Verdana" w:hAnsi="Verdana"/>
          <w:color w:val="4682B4"/>
          <w:sz w:val="18"/>
          <w:szCs w:val="18"/>
        </w:rPr>
        <w:t>приставов</w:t>
      </w:r>
      <w:r>
        <w:rPr>
          <w:rFonts w:ascii="Verdana" w:hAnsi="Verdana"/>
          <w:color w:val="000000"/>
          <w:sz w:val="18"/>
          <w:szCs w:val="18"/>
        </w:rPr>
        <w:t>- исполнителей; установить невозможность обращения</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на имущество должника, кроме как на основании решения суда;</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правила получения квалифицированной юридической помощи в</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результатов исследования обусловлена выбором темы и заключается в возможности использования содержащихся в диссертации научных выводов и предложений для дальнейшего развития науки гражданского процессуального права и совершенствования законодательства.</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 выводы и положения, содержащиеся в диссертации, могут быть применены в следующих областях:</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с целью устранения выявленных</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и недостатков, в частности, при формировании и совершенствовании федеральных законов, регулирующих процессуальное рассмотрение и разрешение трудовых споров;</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дальнейших научных исследованиях вопросов регулирования процессуального рассмотрения и разрешения трудовых споров;</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практической деятельности судов и иных органов, рассматривающих трудовые споры;</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 чтении лекций и проведении семинарских занятий по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праву.</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Диссертационная работа выполнена и обсуждена на кафедре гражданского процесса</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Основные теоретические выводы и предложения опубликованы в печати. Результаты исследования докладывались на Международной научно - практической конференции « Применение норм гражданского законодательства в условиях развития рыночных отношений ( к 10-летию принятия ГК РФ) » ( Саратов, 1-2 октября 2004 г.) и обсуждались на семинаре «Типичные ошибки при заключении /</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трудового договора. Трудовые споры » в 9</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Международном центре финансово-экономического развития (Москва, 8 декабря 2003 г.).</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включающих девять параграфов, заключения, библиографического списка, приложения.</w:t>
      </w:r>
    </w:p>
    <w:p w:rsidR="0012531A" w:rsidRDefault="0012531A" w:rsidP="0012531A">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Лазарева, Елена Анатольевна</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Подводя итог диссертационного исследования, можно констатировать: практика применения законодательства, регулирующего</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рассмотрение и разрешение дел, возникающих из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показала как положительные, так и отрицательные, слабые его места.</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Суть данной работы состояла в стремлении выявить особенности</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рассмотрения трудовых дел 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их законодательном регулировании, а также, учитывая реально существующие проблемы, поставить новые задачи и найти пути их решения.</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сделаны следующие основные выводы:</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Способ защиты трудовых прав - это осуществляемые субъектами трудовых правоотношений действия (система действий), закреплённые и санкционированные законом, посредством которых происходит воздействие трудовых правоотношений на</w:t>
      </w:r>
      <w:r>
        <w:rPr>
          <w:rStyle w:val="WW8Num3z0"/>
          <w:rFonts w:ascii="Verdana" w:hAnsi="Verdana"/>
          <w:color w:val="000000"/>
          <w:sz w:val="18"/>
          <w:szCs w:val="18"/>
        </w:rPr>
        <w:t> </w:t>
      </w:r>
      <w:r>
        <w:rPr>
          <w:rStyle w:val="WW8Num4z0"/>
          <w:rFonts w:ascii="Verdana" w:hAnsi="Verdana"/>
          <w:color w:val="4682B4"/>
          <w:sz w:val="18"/>
          <w:szCs w:val="18"/>
        </w:rPr>
        <w:t>правонарушителя</w:t>
      </w:r>
      <w:r>
        <w:rPr>
          <w:rStyle w:val="WW8Num3z0"/>
          <w:rFonts w:ascii="Verdana" w:hAnsi="Verdana"/>
          <w:color w:val="000000"/>
          <w:sz w:val="18"/>
          <w:szCs w:val="18"/>
        </w:rPr>
        <w:t> </w:t>
      </w:r>
      <w:r>
        <w:rPr>
          <w:rFonts w:ascii="Verdana" w:hAnsi="Verdana"/>
          <w:color w:val="000000"/>
          <w:sz w:val="18"/>
          <w:szCs w:val="18"/>
        </w:rPr>
        <w:t>с целью устранить нарушение права и ( или) восстановить нарушенное право.</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Форма защиты трудовых прав - это определённый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порядок защиты трудовых прав.</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2. Дополнить ТК РФ специальной нормой о формах защиты трудовых прав субъектов трудовых правоотношений, изложив её следующим образом: «Защита трудовых прав субъектов трудовых правоотношений осуществляется в форме :</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самозащиты</w:t>
      </w:r>
      <w:r>
        <w:rPr>
          <w:rFonts w:ascii="Verdana" w:hAnsi="Verdana"/>
          <w:color w:val="000000"/>
          <w:sz w:val="18"/>
          <w:szCs w:val="18"/>
        </w:rPr>
        <w:t>; в форме урегулирования споров о праве (для коллективных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 посредник, примирительная комиссия, трудовой</w:t>
      </w:r>
      <w:r>
        <w:rPr>
          <w:rStyle w:val="WW8Num3z0"/>
          <w:rFonts w:ascii="Verdana" w:hAnsi="Verdana"/>
          <w:color w:val="000000"/>
          <w:sz w:val="18"/>
          <w:szCs w:val="18"/>
        </w:rPr>
        <w:t> </w:t>
      </w:r>
      <w:r>
        <w:rPr>
          <w:rStyle w:val="WW8Num4z0"/>
          <w:rFonts w:ascii="Verdana" w:hAnsi="Verdana"/>
          <w:color w:val="4682B4"/>
          <w:sz w:val="18"/>
          <w:szCs w:val="18"/>
        </w:rPr>
        <w:t>арбитраж</w:t>
      </w:r>
      <w:r>
        <w:rPr>
          <w:rFonts w:ascii="Verdana" w:hAnsi="Verdana"/>
          <w:color w:val="000000"/>
          <w:sz w:val="18"/>
          <w:szCs w:val="18"/>
        </w:rPr>
        <w:t>; для индивидуальных трудовых споров -</w:t>
      </w:r>
      <w:r>
        <w:rPr>
          <w:rStyle w:val="WW8Num3z0"/>
          <w:rFonts w:ascii="Verdana" w:hAnsi="Verdana"/>
          <w:color w:val="000000"/>
          <w:sz w:val="18"/>
          <w:szCs w:val="18"/>
        </w:rPr>
        <w:t> </w:t>
      </w:r>
      <w:r>
        <w:rPr>
          <w:rStyle w:val="WW8Num4z0"/>
          <w:rFonts w:ascii="Verdana" w:hAnsi="Verdana"/>
          <w:color w:val="4682B4"/>
          <w:sz w:val="18"/>
          <w:szCs w:val="18"/>
        </w:rPr>
        <w:t>третейский</w:t>
      </w:r>
      <w:r>
        <w:rPr>
          <w:rStyle w:val="WW8Num3z0"/>
          <w:rFonts w:ascii="Verdana" w:hAnsi="Verdana"/>
          <w:color w:val="000000"/>
          <w:sz w:val="18"/>
          <w:szCs w:val="18"/>
        </w:rPr>
        <w:t> </w:t>
      </w:r>
      <w:r>
        <w:rPr>
          <w:rFonts w:ascii="Verdana" w:hAnsi="Verdana"/>
          <w:color w:val="000000"/>
          <w:sz w:val="18"/>
          <w:szCs w:val="18"/>
        </w:rPr>
        <w:t>суд);</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форме для отдельных субъектов трудовых правоотношений, предусмотренных настоящим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и федеральными законами;</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 процессуальной) форме.</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Трудовые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отношения - это отношения, возникающие в процессе рассмотрения трудового</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юрисдикционным органом, деятельность которого регулируется нормами трудового права, то есть</w:t>
      </w:r>
      <w:r>
        <w:rPr>
          <w:rStyle w:val="WW8Num3z0"/>
          <w:rFonts w:ascii="Verdana" w:hAnsi="Verdana"/>
          <w:color w:val="000000"/>
          <w:sz w:val="18"/>
          <w:szCs w:val="18"/>
        </w:rPr>
        <w:t> </w:t>
      </w:r>
      <w:r>
        <w:rPr>
          <w:rStyle w:val="WW8Num4z0"/>
          <w:rFonts w:ascii="Verdana" w:hAnsi="Verdana"/>
          <w:color w:val="4682B4"/>
          <w:sz w:val="18"/>
          <w:szCs w:val="18"/>
        </w:rPr>
        <w:t>КТС</w:t>
      </w:r>
      <w:r>
        <w:rPr>
          <w:rFonts w:ascii="Verdana" w:hAnsi="Verdana"/>
          <w:color w:val="000000"/>
          <w:sz w:val="18"/>
          <w:szCs w:val="18"/>
        </w:rPr>
        <w:t>, примирительной комиссией, посредником, трудовым</w:t>
      </w:r>
      <w:r>
        <w:rPr>
          <w:rStyle w:val="WW8Num3z0"/>
          <w:rFonts w:ascii="Verdana" w:hAnsi="Verdana"/>
          <w:color w:val="000000"/>
          <w:sz w:val="18"/>
          <w:szCs w:val="18"/>
        </w:rPr>
        <w:t> </w:t>
      </w:r>
      <w:r>
        <w:rPr>
          <w:rStyle w:val="WW8Num4z0"/>
          <w:rFonts w:ascii="Verdana" w:hAnsi="Verdana"/>
          <w:color w:val="4682B4"/>
          <w:sz w:val="18"/>
          <w:szCs w:val="18"/>
        </w:rPr>
        <w:t>арбитражем</w:t>
      </w:r>
      <w:r>
        <w:rPr>
          <w:rFonts w:ascii="Verdana" w:hAnsi="Verdana"/>
          <w:color w:val="000000"/>
          <w:sz w:val="18"/>
          <w:szCs w:val="18"/>
        </w:rPr>
        <w:t>.</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Гражданские процессуальные отношения, возникающие при рассмотрении трудового спора — это общественные отношения, которые регулируются нормами гражданского процессуального права и складываются в процессе защиты трудовых прав и</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законом интересов между судом и другими участниками</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направленные на рассмотрение и разрешение трудового спора.</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Заменить</w:t>
      </w:r>
      <w:r>
        <w:rPr>
          <w:rStyle w:val="WW8Num3z0"/>
          <w:rFonts w:ascii="Verdana" w:hAnsi="Verdana"/>
          <w:color w:val="000000"/>
          <w:sz w:val="18"/>
          <w:szCs w:val="18"/>
        </w:rPr>
        <w:t> </w:t>
      </w:r>
      <w:r>
        <w:rPr>
          <w:rStyle w:val="WW8Num4z0"/>
          <w:rFonts w:ascii="Verdana" w:hAnsi="Verdana"/>
          <w:color w:val="4682B4"/>
          <w:sz w:val="18"/>
          <w:szCs w:val="18"/>
        </w:rPr>
        <w:t>досудебный</w:t>
      </w:r>
      <w:r>
        <w:rPr>
          <w:rStyle w:val="WW8Num3z0"/>
          <w:rFonts w:ascii="Verdana" w:hAnsi="Verdana"/>
          <w:color w:val="000000"/>
          <w:sz w:val="18"/>
          <w:szCs w:val="18"/>
        </w:rPr>
        <w:t> </w:t>
      </w:r>
      <w:r>
        <w:rPr>
          <w:rFonts w:ascii="Verdana" w:hAnsi="Verdana"/>
          <w:color w:val="000000"/>
          <w:sz w:val="18"/>
          <w:szCs w:val="18"/>
        </w:rPr>
        <w:t>орган — комиссию по трудовым</w:t>
      </w:r>
      <w:r>
        <w:rPr>
          <w:rStyle w:val="WW8Num3z0"/>
          <w:rFonts w:ascii="Verdana" w:hAnsi="Verdana"/>
          <w:color w:val="000000"/>
          <w:sz w:val="18"/>
          <w:szCs w:val="18"/>
        </w:rPr>
        <w:t> </w:t>
      </w:r>
      <w:r>
        <w:rPr>
          <w:rStyle w:val="WW8Num4z0"/>
          <w:rFonts w:ascii="Verdana" w:hAnsi="Verdana"/>
          <w:color w:val="4682B4"/>
          <w:sz w:val="18"/>
          <w:szCs w:val="18"/>
        </w:rPr>
        <w:t>спорам</w:t>
      </w:r>
      <w:r>
        <w:rPr>
          <w:rStyle w:val="WW8Num3z0"/>
          <w:rFonts w:ascii="Verdana" w:hAnsi="Verdana"/>
          <w:color w:val="000000"/>
          <w:sz w:val="18"/>
          <w:szCs w:val="18"/>
        </w:rPr>
        <w:t> </w:t>
      </w:r>
      <w:r>
        <w:rPr>
          <w:rFonts w:ascii="Verdana" w:hAnsi="Verdana"/>
          <w:color w:val="000000"/>
          <w:sz w:val="18"/>
          <w:szCs w:val="18"/>
        </w:rPr>
        <w:t>на разбирательство в третейском суде, поскольку нормы материального права, регулирующие создание и деятельность КТС, не предусматривают обязательного порядка рассмотрения и разрешения спора комиссией по трудовым спорам.</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Подведомственность</w:t>
      </w:r>
      <w:r>
        <w:rPr>
          <w:rStyle w:val="WW8Num3z0"/>
          <w:rFonts w:ascii="Verdana" w:hAnsi="Verdana"/>
          <w:color w:val="000000"/>
          <w:sz w:val="18"/>
          <w:szCs w:val="18"/>
        </w:rPr>
        <w:t> </w:t>
      </w:r>
      <w:r>
        <w:rPr>
          <w:rFonts w:ascii="Verdana" w:hAnsi="Verdana"/>
          <w:color w:val="000000"/>
          <w:sz w:val="18"/>
          <w:szCs w:val="18"/>
        </w:rPr>
        <w:t>дел, возникающих из трудовых правоотношений, не должна зависеть от вида трудового отношения, деятельности его субъектов, а также от вида организации, в которой реализуется трудовая деятельность работника.</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Изменить редакцию ст. 393 ТК РФ в целях уточнения льготы по оплате государственной пошлины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возникающим из трудовых правоотношений:</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393. Освобождение от судебных расходов.</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обращении с</w:t>
      </w:r>
      <w:r>
        <w:rPr>
          <w:rStyle w:val="WW8Num3z0"/>
          <w:rFonts w:ascii="Verdana" w:hAnsi="Verdana"/>
          <w:color w:val="000000"/>
          <w:sz w:val="18"/>
          <w:szCs w:val="18"/>
        </w:rPr>
        <w:t> </w:t>
      </w:r>
      <w:r>
        <w:rPr>
          <w:rStyle w:val="WW8Num4z0"/>
          <w:rFonts w:ascii="Verdana" w:hAnsi="Verdana"/>
          <w:color w:val="4682B4"/>
          <w:sz w:val="18"/>
          <w:szCs w:val="18"/>
        </w:rPr>
        <w:t>иском</w:t>
      </w:r>
      <w:r>
        <w:rPr>
          <w:rStyle w:val="WW8Num3z0"/>
          <w:rFonts w:ascii="Verdana" w:hAnsi="Verdana"/>
          <w:color w:val="000000"/>
          <w:sz w:val="18"/>
          <w:szCs w:val="18"/>
        </w:rPr>
        <w:t> </w:t>
      </w:r>
      <w:r>
        <w:rPr>
          <w:rFonts w:ascii="Verdana" w:hAnsi="Verdana"/>
          <w:color w:val="000000"/>
          <w:sz w:val="18"/>
          <w:szCs w:val="18"/>
        </w:rPr>
        <w:t>в суд по требованиям о</w:t>
      </w:r>
      <w:r>
        <w:rPr>
          <w:rStyle w:val="WW8Num3z0"/>
          <w:rFonts w:ascii="Verdana" w:hAnsi="Verdana"/>
          <w:color w:val="000000"/>
          <w:sz w:val="18"/>
          <w:szCs w:val="18"/>
        </w:rPr>
        <w:t> </w:t>
      </w:r>
      <w:r>
        <w:rPr>
          <w:rStyle w:val="WW8Num4z0"/>
          <w:rFonts w:ascii="Verdana" w:hAnsi="Verdana"/>
          <w:color w:val="4682B4"/>
          <w:sz w:val="18"/>
          <w:szCs w:val="18"/>
        </w:rPr>
        <w:t>взыскании</w:t>
      </w:r>
      <w:r>
        <w:rPr>
          <w:rStyle w:val="WW8Num3z0"/>
          <w:rFonts w:ascii="Verdana" w:hAnsi="Verdana"/>
          <w:color w:val="000000"/>
          <w:sz w:val="18"/>
          <w:szCs w:val="18"/>
        </w:rPr>
        <w:t> </w:t>
      </w:r>
      <w:r>
        <w:rPr>
          <w:rFonts w:ascii="Verdana" w:hAnsi="Verdana"/>
          <w:color w:val="000000"/>
          <w:sz w:val="18"/>
          <w:szCs w:val="18"/>
        </w:rPr>
        <w:t>заработанной платы (денежного содержания) и иным требованиям, вытекающим из трудовых правоотношений, а также по</w:t>
      </w:r>
      <w:r>
        <w:rPr>
          <w:rStyle w:val="WW8Num3z0"/>
          <w:rFonts w:ascii="Verdana" w:hAnsi="Verdana"/>
          <w:color w:val="000000"/>
          <w:sz w:val="18"/>
          <w:szCs w:val="18"/>
        </w:rPr>
        <w:t> </w:t>
      </w:r>
      <w:r>
        <w:rPr>
          <w:rStyle w:val="WW8Num4z0"/>
          <w:rFonts w:ascii="Verdana" w:hAnsi="Verdana"/>
          <w:color w:val="4682B4"/>
          <w:sz w:val="18"/>
          <w:szCs w:val="18"/>
        </w:rPr>
        <w:t>искам</w:t>
      </w:r>
      <w:r>
        <w:rPr>
          <w:rStyle w:val="WW8Num3z0"/>
          <w:rFonts w:ascii="Verdana" w:hAnsi="Verdana"/>
          <w:color w:val="000000"/>
          <w:sz w:val="18"/>
          <w:szCs w:val="18"/>
        </w:rPr>
        <w:t> </w:t>
      </w:r>
      <w:r>
        <w:rPr>
          <w:rFonts w:ascii="Verdana" w:hAnsi="Verdana"/>
          <w:color w:val="000000"/>
          <w:sz w:val="18"/>
          <w:szCs w:val="18"/>
        </w:rPr>
        <w:t>о взыскании денежных пособий</w:t>
      </w:r>
      <w:r>
        <w:rPr>
          <w:rStyle w:val="WW8Num3z0"/>
          <w:rFonts w:ascii="Verdana" w:hAnsi="Verdana"/>
          <w:color w:val="000000"/>
          <w:sz w:val="18"/>
          <w:szCs w:val="18"/>
        </w:rPr>
        <w:t> </w:t>
      </w:r>
      <w:r>
        <w:rPr>
          <w:rStyle w:val="WW8Num4z0"/>
          <w:rFonts w:ascii="Verdana" w:hAnsi="Verdana"/>
          <w:color w:val="4682B4"/>
          <w:sz w:val="18"/>
          <w:szCs w:val="18"/>
        </w:rPr>
        <w:t>истцы</w:t>
      </w:r>
      <w:r>
        <w:rPr>
          <w:rStyle w:val="WW8Num3z0"/>
          <w:rFonts w:ascii="Verdana" w:hAnsi="Verdana"/>
          <w:color w:val="000000"/>
          <w:sz w:val="18"/>
          <w:szCs w:val="18"/>
        </w:rPr>
        <w:t> </w:t>
      </w:r>
      <w:r>
        <w:rPr>
          <w:rFonts w:ascii="Verdana" w:hAnsi="Verdana"/>
          <w:color w:val="000000"/>
          <w:sz w:val="18"/>
          <w:szCs w:val="18"/>
        </w:rPr>
        <w:t>освобождаются от уплаты государственной пошлины ».</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Анализ совокупности принципов рассмотрения и разрешения дел, возникающих из трудовых правоотношений, проведенный в данной работе, позволил отметить что:</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при рассмотрении и разрешении трудовых споров следует учитывать не только</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и гражданские процессуальные принципы, но и специфичные принципы свойственные только делам, возникающим из трудовых правоотношений;</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специфичные принципы позволяют точнее увидеть интересы государства, работника и работодателя в сфере защиты прав последних;</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требуется закрепление таких специфичных принципов, как принцип</w:t>
      </w:r>
      <w:r>
        <w:rPr>
          <w:rStyle w:val="WW8Num3z0"/>
          <w:rFonts w:ascii="Verdana" w:hAnsi="Verdana"/>
          <w:color w:val="000000"/>
          <w:sz w:val="18"/>
          <w:szCs w:val="18"/>
        </w:rPr>
        <w:t> </w:t>
      </w:r>
      <w:r>
        <w:rPr>
          <w:rStyle w:val="WW8Num4z0"/>
          <w:rFonts w:ascii="Verdana" w:hAnsi="Verdana"/>
          <w:color w:val="4682B4"/>
          <w:sz w:val="18"/>
          <w:szCs w:val="18"/>
        </w:rPr>
        <w:t>беспристрастности</w:t>
      </w:r>
      <w:r>
        <w:rPr>
          <w:rStyle w:val="WW8Num3z0"/>
          <w:rFonts w:ascii="Verdana" w:hAnsi="Verdana"/>
          <w:color w:val="000000"/>
          <w:sz w:val="18"/>
          <w:szCs w:val="18"/>
        </w:rPr>
        <w:t> </w:t>
      </w:r>
      <w:r>
        <w:rPr>
          <w:rFonts w:ascii="Verdana" w:hAnsi="Verdana"/>
          <w:color w:val="000000"/>
          <w:sz w:val="18"/>
          <w:szCs w:val="18"/>
        </w:rPr>
        <w:t>суда, принцип презумпции добросовестности работодателя, принцип быстроты без ущерба правильности.</w:t>
      </w:r>
    </w:p>
    <w:p w:rsidR="0012531A" w:rsidRDefault="0012531A" w:rsidP="001253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При отнесении трудовых споров к категории дел, возникающих из трудовых правоотношений, следует руководствоваться не субъектным составом, а предметом спорных правоотношений.</w:t>
      </w:r>
    </w:p>
    <w:p w:rsidR="0012531A" w:rsidRDefault="0012531A" w:rsidP="001253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Необходимо увеличить сроки для</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действий судебных приставов- исполнителей; установить, что только на основании решения суда возможно обращение</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на имущество должника; урегулировать правила получения квалифицированной юридической помощи в</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w:t>
      </w:r>
    </w:p>
    <w:p w:rsidR="0012531A" w:rsidRDefault="0012531A" w:rsidP="0012531A">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Лазарева, Елена Анатольевна, 2005 год</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акты и их</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1 .Декларация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 Ведомости РСФСР. 1991 .№52.Ст. 1865.</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 Рекомендация</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от 1963 года № 119 « О</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трудовых отношений по инициативе предпринимателей» //</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и рекомендации МОТ. 1957-1990. Женева: Международное бюро труда, 1983.Т.1.</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МОТ от 1982 года № 158 « О прекращении трудовых отношений по инициативе предпринимателей» // Конвенции и рекомендации МОТ. Женева: Международное бюро труда, 1991.Т.2.</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Рекомендация МОТ от 29 июня 1951 года № 92 « О добровольном</w:t>
      </w:r>
      <w:r>
        <w:rPr>
          <w:rStyle w:val="WW8Num3z0"/>
          <w:rFonts w:ascii="Verdana" w:hAnsi="Verdana"/>
          <w:color w:val="000000"/>
          <w:sz w:val="18"/>
          <w:szCs w:val="18"/>
        </w:rPr>
        <w:t> </w:t>
      </w:r>
      <w:r>
        <w:rPr>
          <w:rStyle w:val="WW8Num4z0"/>
          <w:rFonts w:ascii="Verdana" w:hAnsi="Verdana"/>
          <w:color w:val="4682B4"/>
          <w:sz w:val="18"/>
          <w:szCs w:val="18"/>
        </w:rPr>
        <w:t>арбитраже</w:t>
      </w:r>
      <w:r>
        <w:rPr>
          <w:rFonts w:ascii="Verdana" w:hAnsi="Verdana"/>
          <w:color w:val="000000"/>
          <w:sz w:val="18"/>
          <w:szCs w:val="18"/>
        </w:rPr>
        <w:t>» // Конвенции и рекомендации принятые Международной конференцией труда.1919-1956. Женева: Международное бюро труда. 1956.Т.1.</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Комментарий Конституционного Суда РФ, официальный текст, принятие и вступление в силу поправок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М.: Юрайт, 1998.</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М.: ЭКСМОС, 2000.</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 СЗ РФ.1994.№ 32.Ст. 3301.</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Кодекс законов о труде 1918 года // СУ</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1918. №16.Ст. 42.</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Кодекс законов о труде 1922 года // СУ РСФСР. 1922. № 70.Ст. 903.</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КЗоТ</w:t>
      </w:r>
      <w:r>
        <w:rPr>
          <w:rStyle w:val="WW8Num3z0"/>
          <w:rFonts w:ascii="Verdana" w:hAnsi="Verdana"/>
          <w:color w:val="000000"/>
          <w:sz w:val="18"/>
          <w:szCs w:val="18"/>
        </w:rPr>
        <w:t> </w:t>
      </w:r>
      <w:r>
        <w:rPr>
          <w:rFonts w:ascii="Verdana" w:hAnsi="Verdana"/>
          <w:color w:val="000000"/>
          <w:sz w:val="18"/>
          <w:szCs w:val="18"/>
        </w:rPr>
        <w:t>РСФСР 1971 года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РСФСР.1971. №50. Ст. 1007.</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Трудовой кодекс РФ // СЗ РФ. 2002. № 1.4.1.</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Воздушный кодекс РФ // Российская газета. 1997. 26 марта . № 59-60.</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Закон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 О порядке разрешения индивидуальных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 Ведомости Верховного Совета РСФСР 1974. № 22. Ст. 325; 1991. №21. Ст. 593.</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 Об объединениях работодателей» от 27 ноября 2002 года // СЗ РФ. 2002. № 48. Ст. 4741.</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24 июля 2002 года «О</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судах в Российской Федерации» // СЗ РФ. 2002. № 30. Ст. 3019.</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 О порядке разрешения коллективных трудовых споров» // СЗ РФ. 1995. № 48. Ст. 4557; 2001. № 46. Ст. 4307.</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 Об основах государственной службы в Российской Федерации» // СЗ РФ. 1995. № 31. Ст. 2990.</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 Об основах муниципальной службы в Российской Федерации» // СЗ РФ .1998. № 2. Ст.224; 1999. №16.Ст.1933; 2000. № 46. Ст.4537.</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Закон РФ « О</w:t>
      </w:r>
      <w:r>
        <w:rPr>
          <w:rStyle w:val="WW8Num3z0"/>
          <w:rFonts w:ascii="Verdana" w:hAnsi="Verdana"/>
          <w:color w:val="000000"/>
          <w:sz w:val="18"/>
          <w:szCs w:val="18"/>
        </w:rPr>
        <w:t> </w:t>
      </w:r>
      <w:r>
        <w:rPr>
          <w:rStyle w:val="WW8Num4z0"/>
          <w:rFonts w:ascii="Verdana" w:hAnsi="Verdana"/>
          <w:color w:val="4682B4"/>
          <w:sz w:val="18"/>
          <w:szCs w:val="18"/>
        </w:rPr>
        <w:t>милиции</w:t>
      </w:r>
      <w:r>
        <w:rPr>
          <w:rFonts w:ascii="Verdana" w:hAnsi="Verdana"/>
          <w:color w:val="000000"/>
          <w:sz w:val="18"/>
          <w:szCs w:val="18"/>
        </w:rPr>
        <w:t>» // ВСНД и ВС РСФСР. 1991. № 16. Ст.503; СЗ РФ.2001.№ 32.Ct.33 16.</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 О статусе</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в Российской Федерации» // ВСНД РФ и ВС РФ. 1992. № 30. Ст. 1792; СЗ РФ. 1995. № 31. Ст. 2990.</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Закон РФ «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 ВСНД РФ и ВС РФ. 1992. № 8; Ст. 36;СЗ РФ. 1999. № 7. Ст. 878.</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 О мировых</w:t>
      </w:r>
      <w:r>
        <w:rPr>
          <w:rStyle w:val="WW8Num3z0"/>
          <w:rFonts w:ascii="Verdana" w:hAnsi="Verdana"/>
          <w:color w:val="000000"/>
          <w:sz w:val="18"/>
          <w:szCs w:val="18"/>
        </w:rPr>
        <w:t> </w:t>
      </w:r>
      <w:r>
        <w:rPr>
          <w:rStyle w:val="WW8Num4z0"/>
          <w:rFonts w:ascii="Verdana" w:hAnsi="Verdana"/>
          <w:color w:val="4682B4"/>
          <w:sz w:val="18"/>
          <w:szCs w:val="18"/>
        </w:rPr>
        <w:t>судьях</w:t>
      </w:r>
      <w:r>
        <w:rPr>
          <w:rFonts w:ascii="Verdana" w:hAnsi="Verdana"/>
          <w:color w:val="000000"/>
          <w:sz w:val="18"/>
          <w:szCs w:val="18"/>
        </w:rPr>
        <w:t>» // Российская газета. 1998. 22 декабря.</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в Российской Федерации» // СЗ РФ .1997. № 1 .Ст. 1.</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21 июля 1997 года «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 СЗ РФ. 1997. № 30. Ст. 3590.</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21 июля 1997 года « О</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приставах» // СЗ РФ .1997. №30. Ст. 3591.</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Положение о товарищеских судах // СП СССР. 1951. № 32.</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Положение о порядке рассмотрения трудовых</w:t>
      </w:r>
      <w:r>
        <w:rPr>
          <w:rStyle w:val="WW8Num3z0"/>
          <w:rFonts w:ascii="Verdana" w:hAnsi="Verdana"/>
          <w:color w:val="000000"/>
          <w:sz w:val="18"/>
          <w:szCs w:val="18"/>
        </w:rPr>
        <w:t> </w:t>
      </w:r>
      <w:r>
        <w:rPr>
          <w:rStyle w:val="WW8Num4z0"/>
          <w:rFonts w:ascii="Verdana" w:hAnsi="Verdana"/>
          <w:color w:val="4682B4"/>
          <w:sz w:val="18"/>
          <w:szCs w:val="18"/>
        </w:rPr>
        <w:t>спорах</w:t>
      </w:r>
      <w:r>
        <w:rPr>
          <w:rStyle w:val="WW8Num3z0"/>
          <w:rFonts w:ascii="Verdana" w:hAnsi="Verdana"/>
          <w:color w:val="000000"/>
          <w:sz w:val="18"/>
          <w:szCs w:val="18"/>
        </w:rPr>
        <w:t> </w:t>
      </w:r>
      <w:r>
        <w:rPr>
          <w:rFonts w:ascii="Verdana" w:hAnsi="Verdana"/>
          <w:color w:val="000000"/>
          <w:sz w:val="18"/>
          <w:szCs w:val="18"/>
        </w:rPr>
        <w:t>// Ведомости ВС СССР. 1957.№ 4.Ст. 58; 1991. № 23. Ст. 655.</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Основы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о труде // Ведомости ВС СССР.1970. № 29. Ст. 265.</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Минтруда России от 14 августа 2002 года № 59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Министерства труда и социального развития Российской Федерации. 2002. № 8.</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Президиума Верховного Совета СССР от 20 мая 1974 года // Ведомости ВС СССР. 1974. № 22. Ст. 325.</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Трудовому кодексу РФ / Под. ред. С.А. Паниной М., 2002. 1056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Трудовому кодексу РФ / Под ред. О.В. Смирнова. М., 2003. 784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Комментарий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М.:МЦФЭР, 2002. 980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34. Комментарий к Трудовому кодексу / Под ред. Ю.П. Орловского. М., 2002. 959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Российской Федерации / Под ред. М.А.</w:t>
      </w:r>
      <w:r>
        <w:rPr>
          <w:rStyle w:val="WW8Num3z0"/>
          <w:rFonts w:ascii="Verdana" w:hAnsi="Verdana"/>
          <w:color w:val="000000"/>
          <w:sz w:val="18"/>
          <w:szCs w:val="18"/>
        </w:rPr>
        <w:t> </w:t>
      </w:r>
      <w:r>
        <w:rPr>
          <w:rStyle w:val="WW8Num4z0"/>
          <w:rFonts w:ascii="Verdana" w:hAnsi="Verdana"/>
          <w:color w:val="4682B4"/>
          <w:sz w:val="18"/>
          <w:szCs w:val="18"/>
        </w:rPr>
        <w:t>Викут</w:t>
      </w:r>
      <w:r>
        <w:rPr>
          <w:rFonts w:ascii="Verdana" w:hAnsi="Verdana"/>
          <w:color w:val="000000"/>
          <w:sz w:val="18"/>
          <w:szCs w:val="18"/>
        </w:rPr>
        <w:t>. М., 2003. 959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Комментарий к Гражданскому процессуальному кодексу РСФСР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1996. 372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Комментарий к Федеральному закону « Об исполнительном производстве» и к Федеральному закону « О судебных</w:t>
      </w:r>
      <w:r>
        <w:rPr>
          <w:rStyle w:val="WW8Num3z0"/>
          <w:rFonts w:ascii="Verdana" w:hAnsi="Verdana"/>
          <w:color w:val="000000"/>
          <w:sz w:val="18"/>
          <w:szCs w:val="18"/>
        </w:rPr>
        <w:t> </w:t>
      </w:r>
      <w:r>
        <w:rPr>
          <w:rStyle w:val="WW8Num4z0"/>
          <w:rFonts w:ascii="Verdana" w:hAnsi="Verdana"/>
          <w:color w:val="4682B4"/>
          <w:sz w:val="18"/>
          <w:szCs w:val="18"/>
        </w:rPr>
        <w:t>приставах</w:t>
      </w:r>
      <w:r>
        <w:rPr>
          <w:rFonts w:ascii="Verdana" w:hAnsi="Verdana"/>
          <w:color w:val="000000"/>
          <w:sz w:val="18"/>
          <w:szCs w:val="18"/>
        </w:rPr>
        <w:t>» / Под ред.В.В. Яркова. М.,1999. 384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Монографии, учебники, учебные пособия, учебно-методические справочники, словари</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Л.Н., Анисимов А.Л. Трудовые договоры. Трудовые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М., 2002. 344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Айман</w:t>
      </w:r>
      <w:r>
        <w:rPr>
          <w:rStyle w:val="WW8Num3z0"/>
          <w:rFonts w:ascii="Verdana" w:hAnsi="Verdana"/>
          <w:color w:val="000000"/>
          <w:sz w:val="18"/>
          <w:szCs w:val="18"/>
        </w:rPr>
        <w:t> </w:t>
      </w:r>
      <w:r>
        <w:rPr>
          <w:rFonts w:ascii="Verdana" w:hAnsi="Verdana"/>
          <w:color w:val="000000"/>
          <w:sz w:val="18"/>
          <w:szCs w:val="18"/>
        </w:rPr>
        <w:t>Т.О. Трудовые споры. М., 2004.64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С.Ф. Проблема истины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Саратов, 1999. 136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С.Ф., Зайцев А.И. Гражданский процесс. М., 2004. 464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А. М. Правовые категории. Методологические аспекты разработки системы категорий права. М., 1976. 280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Курс гражданского процесса. М.,1913. Т.1. 381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Учебник гражданского процесса. М. 2003. 441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Выборы способа защиты гражданских прав в суде. СПб., 2000.С.384. 1</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Голощапов</w:t>
      </w:r>
      <w:r>
        <w:rPr>
          <w:rStyle w:val="WW8Num3z0"/>
          <w:rFonts w:ascii="Verdana" w:hAnsi="Verdana"/>
          <w:color w:val="000000"/>
          <w:sz w:val="18"/>
          <w:szCs w:val="18"/>
        </w:rPr>
        <w:t> </w:t>
      </w:r>
      <w:r>
        <w:rPr>
          <w:rFonts w:ascii="Verdana" w:hAnsi="Verdana"/>
          <w:color w:val="000000"/>
          <w:sz w:val="18"/>
          <w:szCs w:val="18"/>
        </w:rPr>
        <w:t>С.А. Понятие и виды, причины,</w:t>
      </w:r>
      <w:r>
        <w:rPr>
          <w:rStyle w:val="WW8Num3z0"/>
          <w:rFonts w:ascii="Verdana" w:hAnsi="Verdana"/>
          <w:color w:val="000000"/>
          <w:sz w:val="18"/>
          <w:szCs w:val="18"/>
        </w:rPr>
        <w:t> </w:t>
      </w:r>
      <w:r>
        <w:rPr>
          <w:rStyle w:val="WW8Num4z0"/>
          <w:rFonts w:ascii="Verdana" w:hAnsi="Verdana"/>
          <w:color w:val="4682B4"/>
          <w:sz w:val="18"/>
          <w:szCs w:val="18"/>
        </w:rPr>
        <w:t>подведомственность</w:t>
      </w:r>
      <w:r>
        <w:rPr>
          <w:rStyle w:val="WW8Num3z0"/>
          <w:rFonts w:ascii="Verdana" w:hAnsi="Verdana"/>
          <w:color w:val="000000"/>
          <w:sz w:val="18"/>
          <w:szCs w:val="18"/>
        </w:rPr>
        <w:t> </w:t>
      </w:r>
      <w:r>
        <w:rPr>
          <w:rFonts w:ascii="Verdana" w:hAnsi="Verdana"/>
          <w:color w:val="000000"/>
          <w:sz w:val="18"/>
          <w:szCs w:val="18"/>
        </w:rPr>
        <w:t>трудовых споров. М.,1994. 187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Голощапов</w:t>
      </w:r>
      <w:r>
        <w:rPr>
          <w:rStyle w:val="WW8Num3z0"/>
          <w:rFonts w:ascii="Verdana" w:hAnsi="Verdana"/>
          <w:color w:val="000000"/>
          <w:sz w:val="18"/>
          <w:szCs w:val="18"/>
        </w:rPr>
        <w:t> </w:t>
      </w:r>
      <w:r>
        <w:rPr>
          <w:rFonts w:ascii="Verdana" w:hAnsi="Verdana"/>
          <w:color w:val="000000"/>
          <w:sz w:val="18"/>
          <w:szCs w:val="18"/>
        </w:rPr>
        <w:t>С.А., Толкунова В.Н. Трудовые споры в СССР. М., 1974. 197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Гольмстен</w:t>
      </w:r>
      <w:r>
        <w:rPr>
          <w:rStyle w:val="WW8Num3z0"/>
          <w:rFonts w:ascii="Verdana" w:hAnsi="Verdana"/>
          <w:color w:val="000000"/>
          <w:sz w:val="18"/>
          <w:szCs w:val="18"/>
        </w:rPr>
        <w:t> </w:t>
      </w:r>
      <w:r>
        <w:rPr>
          <w:rFonts w:ascii="Verdana" w:hAnsi="Verdana"/>
          <w:color w:val="000000"/>
          <w:sz w:val="18"/>
          <w:szCs w:val="18"/>
        </w:rPr>
        <w:t>А.Х. Учебник русского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Ю.А. Поповой. Краснодар, 2004. 484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Гражданский процесс: Учебник / Под ред. В.А.Мусина, Н.А.Чечиной, Д.М.Чечота. М., 1999. 472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Гражданский процесс в России: Учебник / Под ред. М.А.</w:t>
      </w:r>
      <w:r>
        <w:rPr>
          <w:rStyle w:val="WW8Num3z0"/>
          <w:rFonts w:ascii="Verdana" w:hAnsi="Verdana"/>
          <w:color w:val="000000"/>
          <w:sz w:val="18"/>
          <w:szCs w:val="18"/>
        </w:rPr>
        <w:t> </w:t>
      </w:r>
      <w:r>
        <w:rPr>
          <w:rStyle w:val="WW8Num4z0"/>
          <w:rFonts w:ascii="Verdana" w:hAnsi="Verdana"/>
          <w:color w:val="4682B4"/>
          <w:sz w:val="18"/>
          <w:szCs w:val="18"/>
        </w:rPr>
        <w:t>Викут</w:t>
      </w:r>
      <w:r>
        <w:rPr>
          <w:rFonts w:ascii="Verdana" w:hAnsi="Verdana"/>
          <w:color w:val="000000"/>
          <w:sz w:val="18"/>
          <w:szCs w:val="18"/>
        </w:rPr>
        <w:t>, И.М. Зайцева. М., 2001. 384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Гражданский процесс / Под ред. И.В.</w:t>
      </w:r>
      <w:r>
        <w:rPr>
          <w:rStyle w:val="WW8Num3z0"/>
          <w:rFonts w:ascii="Verdana" w:hAnsi="Verdana"/>
          <w:color w:val="000000"/>
          <w:sz w:val="18"/>
          <w:szCs w:val="18"/>
        </w:rPr>
        <w:t> </w:t>
      </w:r>
      <w:r>
        <w:rPr>
          <w:rStyle w:val="WW8Num4z0"/>
          <w:rFonts w:ascii="Verdana" w:hAnsi="Verdana"/>
          <w:color w:val="4682B4"/>
          <w:sz w:val="18"/>
          <w:szCs w:val="18"/>
        </w:rPr>
        <w:t>Решетниковой</w:t>
      </w:r>
      <w:r>
        <w:rPr>
          <w:rFonts w:ascii="Verdana" w:hAnsi="Verdana"/>
          <w:color w:val="000000"/>
          <w:sz w:val="18"/>
          <w:szCs w:val="18"/>
        </w:rPr>
        <w:t>, В.В. Яркова. М., 2002. 352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Греецов Ю.Н. Правовые отношения и осуществление права. Л., 1987. 127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M.А. Судебное решение ( Теоретические проблемы). М., 1976. 686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w:t>
      </w:r>
      <w:r>
        <w:rPr>
          <w:rStyle w:val="WW8Num3z0"/>
          <w:rFonts w:ascii="Verdana" w:hAnsi="Verdana"/>
          <w:color w:val="000000"/>
          <w:sz w:val="18"/>
          <w:szCs w:val="18"/>
        </w:rPr>
        <w:t> </w:t>
      </w:r>
      <w:r>
        <w:rPr>
          <w:rStyle w:val="WW8Num4z0"/>
          <w:rFonts w:ascii="Verdana" w:hAnsi="Verdana"/>
          <w:color w:val="4682B4"/>
          <w:sz w:val="18"/>
          <w:szCs w:val="18"/>
        </w:rPr>
        <w:t>Данилова</w:t>
      </w:r>
      <w:r>
        <w:rPr>
          <w:rStyle w:val="WW8Num3z0"/>
          <w:rFonts w:ascii="Verdana" w:hAnsi="Verdana"/>
          <w:color w:val="000000"/>
          <w:sz w:val="18"/>
          <w:szCs w:val="18"/>
        </w:rPr>
        <w:t> </w:t>
      </w:r>
      <w:r>
        <w:rPr>
          <w:rFonts w:ascii="Verdana" w:hAnsi="Verdana"/>
          <w:color w:val="000000"/>
          <w:sz w:val="18"/>
          <w:szCs w:val="18"/>
        </w:rPr>
        <w:t>Е.П. Трудовые споры: Комментарии.</w:t>
      </w:r>
      <w:r>
        <w:rPr>
          <w:rStyle w:val="WW8Num3z0"/>
          <w:rFonts w:ascii="Verdana" w:hAnsi="Verdana"/>
          <w:color w:val="000000"/>
          <w:sz w:val="18"/>
          <w:szCs w:val="18"/>
        </w:rPr>
        <w:t> </w:t>
      </w:r>
      <w:r>
        <w:rPr>
          <w:rStyle w:val="WW8Num4z0"/>
          <w:rFonts w:ascii="Verdana" w:hAnsi="Verdana"/>
          <w:color w:val="4682B4"/>
          <w:sz w:val="18"/>
          <w:szCs w:val="18"/>
        </w:rPr>
        <w:t>Адвокатская</w:t>
      </w:r>
      <w:r>
        <w:rPr>
          <w:rStyle w:val="WW8Num3z0"/>
          <w:rFonts w:ascii="Verdana" w:hAnsi="Verdana"/>
          <w:color w:val="000000"/>
          <w:sz w:val="18"/>
          <w:szCs w:val="18"/>
        </w:rPr>
        <w:t> </w:t>
      </w:r>
      <w:r>
        <w:rPr>
          <w:rFonts w:ascii="Verdana" w:hAnsi="Verdana"/>
          <w:color w:val="000000"/>
          <w:sz w:val="18"/>
          <w:szCs w:val="18"/>
        </w:rPr>
        <w:t>и судебная практика. Нормативные акты. М., 2004. 496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Дудкина C.JI. Особенности рассмотрения судами споров, возникающих из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Учеб. пособ. Свердловск, 1988. 167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Гражданское процессуальное право зарубежных стран. М.,2000. 271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 Гражданские процессуальные правоотношения. Саратов. 1965. 73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Киселёв И.Я. Зарубежное трудовое право. М., 2000. 263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Киселёв И.Я. Организация и деятельность трудовых судов: зарубежный опыт. М., 1996. 273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 А. Трудовые споры.</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порядок рассмотрения трудовых дел. М.: МЦФЭР, 2004. 128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A.M. Трудовые споры. Практический комментарий. М., 2001. 448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Меренкова JI.K. Проблема единого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в современный период. Свердловск, 1980. 112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Николаева</w:t>
      </w:r>
      <w:r>
        <w:rPr>
          <w:rStyle w:val="WW8Num3z0"/>
          <w:rFonts w:ascii="Verdana" w:hAnsi="Verdana"/>
          <w:color w:val="000000"/>
          <w:sz w:val="18"/>
          <w:szCs w:val="18"/>
        </w:rPr>
        <w:t> </w:t>
      </w:r>
      <w:r>
        <w:rPr>
          <w:rFonts w:ascii="Verdana" w:hAnsi="Verdana"/>
          <w:color w:val="000000"/>
          <w:sz w:val="18"/>
          <w:szCs w:val="18"/>
        </w:rPr>
        <w:t>Л.А. Судебная защита трудовых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Алма-Ата, 1968. 74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Шведова Н.Ю. Толковый словарь русского языка. М., 1970. 928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A.C. Правовое регулирование подготовки и распределения кадров. Л., 1966. 188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Практический комментарий к законодательству о трудовых спорах. М., 2001.448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Проект</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кодекса РФ / Руководитель рабочей группы — В.М.</w:t>
      </w:r>
      <w:r>
        <w:rPr>
          <w:rStyle w:val="WW8Num3z0"/>
          <w:rFonts w:ascii="Verdana" w:hAnsi="Verdana"/>
          <w:color w:val="000000"/>
          <w:sz w:val="18"/>
          <w:szCs w:val="18"/>
        </w:rPr>
        <w:t> </w:t>
      </w:r>
      <w:r>
        <w:rPr>
          <w:rStyle w:val="WW8Num4z0"/>
          <w:rFonts w:ascii="Verdana" w:hAnsi="Verdana"/>
          <w:color w:val="4682B4"/>
          <w:sz w:val="18"/>
          <w:szCs w:val="18"/>
        </w:rPr>
        <w:t>Шерстюк</w:t>
      </w:r>
      <w:r>
        <w:rPr>
          <w:rFonts w:ascii="Verdana" w:hAnsi="Verdana"/>
          <w:color w:val="000000"/>
          <w:sz w:val="18"/>
          <w:szCs w:val="18"/>
        </w:rPr>
        <w:t>. Краснодар СПб., 2004. 254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Пьяное</w:t>
      </w:r>
      <w:r>
        <w:rPr>
          <w:rStyle w:val="WW8Num3z0"/>
          <w:rFonts w:ascii="Verdana" w:hAnsi="Verdana"/>
          <w:color w:val="000000"/>
          <w:sz w:val="18"/>
          <w:szCs w:val="18"/>
        </w:rPr>
        <w:t> </w:t>
      </w:r>
      <w:r>
        <w:rPr>
          <w:rFonts w:ascii="Verdana" w:hAnsi="Verdana"/>
          <w:color w:val="000000"/>
          <w:sz w:val="18"/>
          <w:szCs w:val="18"/>
        </w:rPr>
        <w:t>H.A. К проблеме общих правоотношений. М., 1999. 64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Яркое B.B. Гражданское право и гражданский процесс в современной России. Екатеринбург-М., 1999. 312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Теория государства и права. Курс лекций./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М, 1997. 672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Справочник судьи и</w:t>
      </w:r>
      <w:r>
        <w:rPr>
          <w:rStyle w:val="WW8Num3z0"/>
          <w:rFonts w:ascii="Verdana" w:hAnsi="Verdana"/>
          <w:color w:val="000000"/>
          <w:sz w:val="18"/>
          <w:szCs w:val="18"/>
        </w:rPr>
        <w:t> </w:t>
      </w:r>
      <w:r>
        <w:rPr>
          <w:rStyle w:val="WW8Num4z0"/>
          <w:rFonts w:ascii="Verdana" w:hAnsi="Verdana"/>
          <w:color w:val="4682B4"/>
          <w:sz w:val="18"/>
          <w:szCs w:val="18"/>
        </w:rPr>
        <w:t>адвоката</w:t>
      </w:r>
      <w:r>
        <w:rPr>
          <w:rStyle w:val="WW8Num3z0"/>
          <w:rFonts w:ascii="Verdana" w:hAnsi="Verdana"/>
          <w:color w:val="000000"/>
          <w:sz w:val="18"/>
          <w:szCs w:val="18"/>
        </w:rPr>
        <w:t> </w:t>
      </w:r>
      <w:r>
        <w:rPr>
          <w:rFonts w:ascii="Verdana" w:hAnsi="Verdana"/>
          <w:color w:val="000000"/>
          <w:sz w:val="18"/>
          <w:szCs w:val="18"/>
        </w:rPr>
        <w:t>по трудовым дела. М., 2004. 320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Трудовое право: Курс лекций. М., 2003.320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Гусов К.Н. Трудовое право России: Учеб. пособ. М., 1995. 448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76. Трудовое процедурно-процессуальное право: Учеб. пособ. Воронеж. 2002. 340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Трудовые конфликты. Практическое руководство./ Под ред. A.M. Стопани. М.: Вопросы труда. 1926. 92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Халдина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1974. 132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Хомяков</w:t>
      </w:r>
      <w:r>
        <w:rPr>
          <w:rStyle w:val="WW8Num3z0"/>
          <w:rFonts w:ascii="Verdana" w:hAnsi="Verdana"/>
          <w:color w:val="000000"/>
          <w:sz w:val="18"/>
          <w:szCs w:val="18"/>
        </w:rPr>
        <w:t> </w:t>
      </w:r>
      <w:r>
        <w:rPr>
          <w:rFonts w:ascii="Verdana" w:hAnsi="Verdana"/>
          <w:color w:val="000000"/>
          <w:sz w:val="18"/>
          <w:szCs w:val="18"/>
        </w:rPr>
        <w:t>Г.А. Судебная реформа в Российской Федерации. М.,2002. 83 с.41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Гражданские процессуальные отношения. Л., 1962. 67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Субъективное право и формы его защиты. Л. 1968. 72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Гражданское процессуальное правоотношение. М.,1966. 168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Энциклопедический юридический словарь / Под общ. ред.</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B.Е.</w:t>
      </w:r>
      <w:r>
        <w:rPr>
          <w:rStyle w:val="WW8Num3z0"/>
          <w:rFonts w:ascii="Verdana" w:hAnsi="Verdana"/>
          <w:color w:val="000000"/>
          <w:sz w:val="18"/>
          <w:szCs w:val="18"/>
        </w:rPr>
        <w:t> </w:t>
      </w:r>
      <w:r>
        <w:rPr>
          <w:rStyle w:val="WW8Num4z0"/>
          <w:rFonts w:ascii="Verdana" w:hAnsi="Verdana"/>
          <w:color w:val="4682B4"/>
          <w:sz w:val="18"/>
          <w:szCs w:val="18"/>
        </w:rPr>
        <w:t>Крутских</w:t>
      </w:r>
      <w:r>
        <w:rPr>
          <w:rFonts w:ascii="Verdana" w:hAnsi="Verdana"/>
          <w:color w:val="000000"/>
          <w:sz w:val="18"/>
          <w:szCs w:val="18"/>
        </w:rPr>
        <w:t>. М., 1999. 368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Юридическая практика: Информационный бюллетень Центра права спец. юридического факультета СПбГУ. СПб. 1995. 134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Общая теория права. Л. 1976. 281 с.1.</w:t>
      </w:r>
      <w:r>
        <w:rPr>
          <w:rStyle w:val="WW8Num3z0"/>
          <w:rFonts w:ascii="Verdana" w:hAnsi="Verdana"/>
          <w:color w:val="000000"/>
          <w:sz w:val="18"/>
          <w:szCs w:val="18"/>
        </w:rPr>
        <w:t> </w:t>
      </w:r>
      <w:r>
        <w:rPr>
          <w:rStyle w:val="WW8Num4z0"/>
          <w:rFonts w:ascii="Verdana" w:hAnsi="Verdana"/>
          <w:color w:val="4682B4"/>
          <w:sz w:val="18"/>
          <w:szCs w:val="18"/>
        </w:rPr>
        <w:t>Статьи</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B.C. Вопросы действия и системы трудового права в КЗоТ РСФСР 1922 г.// КЗоТ РСФСР 1922 года и современность: Тр.ВЮЗИ. М.,1974. T.XXXY. С.34-39.</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Акопова</w:t>
      </w:r>
      <w:r>
        <w:rPr>
          <w:rStyle w:val="WW8Num3z0"/>
          <w:rFonts w:ascii="Verdana" w:hAnsi="Verdana"/>
          <w:color w:val="000000"/>
          <w:sz w:val="18"/>
          <w:szCs w:val="18"/>
        </w:rPr>
        <w:t> </w:t>
      </w:r>
      <w:r>
        <w:rPr>
          <w:rFonts w:ascii="Verdana" w:hAnsi="Verdana"/>
          <w:color w:val="000000"/>
          <w:sz w:val="18"/>
          <w:szCs w:val="18"/>
        </w:rPr>
        <w:t>Е.М. Совершенствование процесса применения норм трудового права // Советское государство и право. 1988. № 4.С.58-66.</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Баева</w:t>
      </w:r>
      <w:r>
        <w:rPr>
          <w:rStyle w:val="WW8Num3z0"/>
          <w:rFonts w:ascii="Verdana" w:hAnsi="Verdana"/>
          <w:color w:val="000000"/>
          <w:sz w:val="18"/>
          <w:szCs w:val="18"/>
        </w:rPr>
        <w:t> </w:t>
      </w:r>
      <w:r>
        <w:rPr>
          <w:rFonts w:ascii="Verdana" w:hAnsi="Verdana"/>
          <w:color w:val="000000"/>
          <w:sz w:val="18"/>
          <w:szCs w:val="18"/>
        </w:rPr>
        <w:t>С.С. Проблемы реализации коллективных договоров на современном этапе / Современная доктрина гражданского,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процесса и исполнительного производства: теория и практика. Сб. науч. ст. Краснодар-СПб., 2004. С.726 -730.</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Бару</w:t>
      </w:r>
      <w:r>
        <w:rPr>
          <w:rStyle w:val="WW8Num3z0"/>
          <w:rFonts w:ascii="Verdana" w:hAnsi="Verdana"/>
          <w:color w:val="000000"/>
          <w:sz w:val="18"/>
          <w:szCs w:val="18"/>
        </w:rPr>
        <w:t> </w:t>
      </w:r>
      <w:r>
        <w:rPr>
          <w:rFonts w:ascii="Verdana" w:hAnsi="Verdana"/>
          <w:color w:val="000000"/>
          <w:sz w:val="18"/>
          <w:szCs w:val="18"/>
        </w:rPr>
        <w:t>М.И. Оценочные понятия в трудовом законодательстве // Советское государство и право.1970. №7. С.104-108.</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 Н. Нужна специализация судей, а не судов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2003. № 2. С.10-11.</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Бондарев</w:t>
      </w:r>
      <w:r>
        <w:rPr>
          <w:rStyle w:val="WW8Num3z0"/>
          <w:rFonts w:ascii="Verdana" w:hAnsi="Verdana"/>
          <w:color w:val="000000"/>
          <w:sz w:val="18"/>
          <w:szCs w:val="18"/>
        </w:rPr>
        <w:t> </w:t>
      </w:r>
      <w:r>
        <w:rPr>
          <w:rFonts w:ascii="Verdana" w:hAnsi="Verdana"/>
          <w:color w:val="000000"/>
          <w:sz w:val="18"/>
          <w:szCs w:val="18"/>
        </w:rPr>
        <w:t>А.К. Трудовые споры: неурегулированные вопросы законодательства.//3аконодательство.2003.№ 8. С. 9-12.</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Особенности рассмотрения судами дел по</w:t>
      </w:r>
      <w:r>
        <w:rPr>
          <w:rStyle w:val="WW8Num3z0"/>
          <w:rFonts w:ascii="Verdana" w:hAnsi="Verdana"/>
          <w:color w:val="000000"/>
          <w:sz w:val="18"/>
          <w:szCs w:val="18"/>
        </w:rPr>
        <w:t> </w:t>
      </w:r>
      <w:r>
        <w:rPr>
          <w:rStyle w:val="WW8Num4z0"/>
          <w:rFonts w:ascii="Verdana" w:hAnsi="Verdana"/>
          <w:color w:val="4682B4"/>
          <w:sz w:val="18"/>
          <w:szCs w:val="18"/>
        </w:rPr>
        <w:t>спорам</w:t>
      </w:r>
      <w:r>
        <w:rPr>
          <w:rFonts w:ascii="Verdana" w:hAnsi="Verdana"/>
          <w:color w:val="000000"/>
          <w:sz w:val="18"/>
          <w:szCs w:val="18"/>
        </w:rPr>
        <w:t>, возникающим из трудовых правоотношений /</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и гражданский процесс. 2001. № 1.</w:t>
      </w:r>
      <w:r>
        <w:rPr>
          <w:rStyle w:val="WW8Num3z0"/>
          <w:rFonts w:ascii="Verdana" w:hAnsi="Verdana"/>
          <w:color w:val="000000"/>
          <w:sz w:val="18"/>
          <w:szCs w:val="18"/>
        </w:rPr>
        <w:t> </w:t>
      </w:r>
      <w:r>
        <w:rPr>
          <w:rStyle w:val="WW8Num4z0"/>
          <w:rFonts w:ascii="Verdana" w:hAnsi="Verdana"/>
          <w:color w:val="4682B4"/>
          <w:sz w:val="18"/>
          <w:szCs w:val="18"/>
        </w:rPr>
        <w:t>СДО</w:t>
      </w:r>
      <w:r>
        <w:rPr>
          <w:rFonts w:ascii="Verdana" w:hAnsi="Verdana"/>
          <w:color w:val="000000"/>
          <w:sz w:val="18"/>
          <w:szCs w:val="18"/>
        </w:rPr>
        <w:t>-21.</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О.В. Право на судебную защиту // Советское государство и право. 1970. №7.С.40-42.</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О.В. Защита субъективных прав и проблема истины в гражданском процессе // Вестник Московского государственного университета.Сер. 11. Право. 1996. № 2. С.21-23.</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О.В. Некоторые проблемы защиты прав граждан в исполнительном производстве //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цивилистической науки: Сб. науч. ст. Саратов, 2003.С.57-62.</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Климов</w:t>
      </w:r>
      <w:r>
        <w:rPr>
          <w:rStyle w:val="WW8Num3z0"/>
          <w:rFonts w:ascii="Verdana" w:hAnsi="Verdana"/>
          <w:color w:val="000000"/>
          <w:sz w:val="18"/>
          <w:szCs w:val="18"/>
        </w:rPr>
        <w:t> </w:t>
      </w:r>
      <w:r>
        <w:rPr>
          <w:rFonts w:ascii="Verdana" w:hAnsi="Verdana"/>
          <w:color w:val="000000"/>
          <w:sz w:val="18"/>
          <w:szCs w:val="18"/>
        </w:rPr>
        <w:t>П.В. Разрешение трудовых споров в Великобритании // Законодательство.2001. № 6. С.80-86.</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Коробченко</w:t>
      </w:r>
      <w:r>
        <w:rPr>
          <w:rStyle w:val="WW8Num3z0"/>
          <w:rFonts w:ascii="Verdana" w:hAnsi="Verdana"/>
          <w:color w:val="000000"/>
          <w:sz w:val="18"/>
          <w:szCs w:val="18"/>
        </w:rPr>
        <w:t> </w:t>
      </w:r>
      <w:r>
        <w:rPr>
          <w:rFonts w:ascii="Verdana" w:hAnsi="Verdana"/>
          <w:color w:val="000000"/>
          <w:sz w:val="18"/>
          <w:szCs w:val="18"/>
        </w:rPr>
        <w:t>В.В. Защита трудовых прав и интересов работников // Журнал российского права. 2002. № 12.С.59-67.</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Костян И., Пискарев И.,</w:t>
      </w:r>
      <w:r>
        <w:rPr>
          <w:rStyle w:val="WW8Num3z0"/>
          <w:rFonts w:ascii="Verdana" w:hAnsi="Verdana"/>
          <w:color w:val="000000"/>
          <w:sz w:val="18"/>
          <w:szCs w:val="18"/>
        </w:rPr>
        <w:t> </w:t>
      </w:r>
      <w:r>
        <w:rPr>
          <w:rStyle w:val="WW8Num4z0"/>
          <w:rFonts w:ascii="Verdana" w:hAnsi="Verdana"/>
          <w:color w:val="4682B4"/>
          <w:sz w:val="18"/>
          <w:szCs w:val="18"/>
        </w:rPr>
        <w:t>Шеломов</w:t>
      </w:r>
      <w:r>
        <w:rPr>
          <w:rStyle w:val="WW8Num3z0"/>
          <w:rFonts w:ascii="Verdana" w:hAnsi="Verdana"/>
          <w:color w:val="000000"/>
          <w:sz w:val="18"/>
          <w:szCs w:val="18"/>
        </w:rPr>
        <w:t> </w:t>
      </w:r>
      <w:r>
        <w:rPr>
          <w:rFonts w:ascii="Verdana" w:hAnsi="Verdana"/>
          <w:color w:val="000000"/>
          <w:sz w:val="18"/>
          <w:szCs w:val="18"/>
        </w:rPr>
        <w:t>Б. О специализированных судах по трудовым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и Трудовом процессуальном кодексе // Хозяйство и право.2003.№ 8.С. 27-33.</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Э.М. Об учебниках по гражданскому процессу // Государство и право.2000. № 4. С. 118-121.</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Носырева</w:t>
      </w:r>
      <w:r>
        <w:rPr>
          <w:rStyle w:val="WW8Num3z0"/>
          <w:rFonts w:ascii="Verdana" w:hAnsi="Verdana"/>
          <w:color w:val="000000"/>
          <w:sz w:val="18"/>
          <w:szCs w:val="18"/>
        </w:rPr>
        <w:t> </w:t>
      </w:r>
      <w:r>
        <w:rPr>
          <w:rFonts w:ascii="Verdana" w:hAnsi="Verdana"/>
          <w:color w:val="000000"/>
          <w:sz w:val="18"/>
          <w:szCs w:val="18"/>
        </w:rPr>
        <w:t>Е.И. Соотношение правосудия и альтернативных процедур разрешения споров // Проблемы защиты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граждан и организаций: Матер, междунар. научно-практ. конф. Краснодар, 2002. С. 196-201.</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Ю.К. К вопросу об объективной истине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процессе // Правоведение. 1960. № 2.С. 120-130.</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Папкова</w:t>
      </w:r>
      <w:r>
        <w:rPr>
          <w:rStyle w:val="WW8Num3z0"/>
          <w:rFonts w:ascii="Verdana" w:hAnsi="Verdana"/>
          <w:color w:val="000000"/>
          <w:sz w:val="18"/>
          <w:szCs w:val="18"/>
        </w:rPr>
        <w:t> </w:t>
      </w:r>
      <w:r>
        <w:rPr>
          <w:rFonts w:ascii="Verdana" w:hAnsi="Verdana"/>
          <w:color w:val="000000"/>
          <w:sz w:val="18"/>
          <w:szCs w:val="18"/>
        </w:rPr>
        <w:t>O.A. Принципы гражданского процесса в государствах членах Европейского союза // Вестник Московского университета. Серия 11. Право. 2000. №З.С.62-79.</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Пелевин</w:t>
      </w:r>
      <w:r>
        <w:rPr>
          <w:rStyle w:val="WW8Num3z0"/>
          <w:rFonts w:ascii="Verdana" w:hAnsi="Verdana"/>
          <w:color w:val="000000"/>
          <w:sz w:val="18"/>
          <w:szCs w:val="18"/>
        </w:rPr>
        <w:t> </w:t>
      </w:r>
      <w:r>
        <w:rPr>
          <w:rFonts w:ascii="Verdana" w:hAnsi="Verdana"/>
          <w:color w:val="000000"/>
          <w:sz w:val="18"/>
          <w:szCs w:val="18"/>
        </w:rPr>
        <w:t>М.С. Ещё раз « об едином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Правоведение. 1998. №1.С.80-84.</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Проект концепции закона « О трудовом процессуальном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Fonts w:ascii="Verdana" w:hAnsi="Verdana"/>
          <w:color w:val="000000"/>
          <w:sz w:val="18"/>
          <w:szCs w:val="18"/>
        </w:rPr>
        <w:t>» // Хозяйство и право .2003. № 8. С. 27-33.</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105. Ъ2.Свердлык Г.А.,Страунинг Э.Л. Понятие и юридическая природа</w:t>
      </w:r>
      <w:r>
        <w:rPr>
          <w:rStyle w:val="WW8Num3z0"/>
          <w:rFonts w:ascii="Verdana" w:hAnsi="Verdana"/>
          <w:color w:val="000000"/>
          <w:sz w:val="18"/>
          <w:szCs w:val="18"/>
        </w:rPr>
        <w:t> </w:t>
      </w:r>
      <w:r>
        <w:rPr>
          <w:rStyle w:val="WW8Num4z0"/>
          <w:rFonts w:ascii="Verdana" w:hAnsi="Verdana"/>
          <w:color w:val="4682B4"/>
          <w:sz w:val="18"/>
          <w:szCs w:val="18"/>
        </w:rPr>
        <w:t>самозащиты</w:t>
      </w:r>
      <w:r>
        <w:rPr>
          <w:rStyle w:val="WW8Num3z0"/>
          <w:rFonts w:ascii="Verdana" w:hAnsi="Verdana"/>
          <w:color w:val="000000"/>
          <w:sz w:val="18"/>
          <w:szCs w:val="18"/>
        </w:rPr>
        <w:t> </w:t>
      </w:r>
      <w:r>
        <w:rPr>
          <w:rFonts w:ascii="Verdana" w:hAnsi="Verdana"/>
          <w:color w:val="000000"/>
          <w:sz w:val="18"/>
          <w:szCs w:val="18"/>
        </w:rPr>
        <w:t>гражданских прав // Государство и право. 1998. № 5.С.17-24.</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Свиридов</w:t>
      </w:r>
      <w:r>
        <w:rPr>
          <w:rStyle w:val="WW8Num3z0"/>
          <w:rFonts w:ascii="Verdana" w:hAnsi="Verdana"/>
          <w:color w:val="000000"/>
          <w:sz w:val="18"/>
          <w:szCs w:val="18"/>
        </w:rPr>
        <w:t> </w:t>
      </w:r>
      <w:r>
        <w:rPr>
          <w:rFonts w:ascii="Verdana" w:hAnsi="Verdana"/>
          <w:color w:val="000000"/>
          <w:sz w:val="18"/>
          <w:szCs w:val="18"/>
        </w:rPr>
        <w:t>С.А. Роль процессуальных норм в обеспечении объективности правового регулировании трудовых отношений //</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Юридические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применения права и режим социалистической</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 Под ред. В.М.</w:t>
      </w:r>
      <w:r>
        <w:rPr>
          <w:rStyle w:val="WW8Num3z0"/>
          <w:rFonts w:ascii="Verdana" w:hAnsi="Verdana"/>
          <w:color w:val="000000"/>
          <w:sz w:val="18"/>
          <w:szCs w:val="18"/>
        </w:rPr>
        <w:t> </w:t>
      </w:r>
      <w:r>
        <w:rPr>
          <w:rStyle w:val="WW8Num4z0"/>
          <w:rFonts w:ascii="Verdana" w:hAnsi="Verdana"/>
          <w:color w:val="4682B4"/>
          <w:sz w:val="18"/>
          <w:szCs w:val="18"/>
        </w:rPr>
        <w:t>Горшенева</w:t>
      </w:r>
      <w:r>
        <w:rPr>
          <w:rFonts w:ascii="Verdana" w:hAnsi="Verdana"/>
          <w:color w:val="000000"/>
          <w:sz w:val="18"/>
          <w:szCs w:val="18"/>
        </w:rPr>
        <w:t>. Ярославль, 1976.С. 75-81.</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ЪЛ.Ставцева А.И. Рассмотрение индивидуальных трудовых споров: Комментарий к Трудовому кодексу / Под ред. Ю.П. Орловского М., 2002. С. 78-79.</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Статистика Департамента правовой информации</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России // ЭЖ-юрист. 2001. № 40.С.8-9.</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Туманова</w:t>
      </w:r>
      <w:r>
        <w:rPr>
          <w:rStyle w:val="WW8Num3z0"/>
          <w:rFonts w:ascii="Verdana" w:hAnsi="Verdana"/>
          <w:color w:val="000000"/>
          <w:sz w:val="18"/>
          <w:szCs w:val="18"/>
        </w:rPr>
        <w:t> </w:t>
      </w:r>
      <w:r>
        <w:rPr>
          <w:rFonts w:ascii="Verdana" w:hAnsi="Verdana"/>
          <w:color w:val="000000"/>
          <w:sz w:val="18"/>
          <w:szCs w:val="18"/>
        </w:rPr>
        <w:t>Л.В. Право на справедливое</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разбирательство по новому ГПК РФ // Новеллы гражданского процессуального права: Матер, научно-практ. Конф. посвящённой 80-летию М.С.</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 Отв.ред. М.А. Громошина. М., 2004. С.4-10.</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Ушаков</w:t>
      </w:r>
      <w:r>
        <w:rPr>
          <w:rStyle w:val="WW8Num3z0"/>
          <w:rFonts w:ascii="Verdana" w:hAnsi="Verdana"/>
          <w:color w:val="000000"/>
          <w:sz w:val="18"/>
          <w:szCs w:val="18"/>
        </w:rPr>
        <w:t> </w:t>
      </w:r>
      <w:r>
        <w:rPr>
          <w:rFonts w:ascii="Verdana" w:hAnsi="Verdana"/>
          <w:color w:val="000000"/>
          <w:sz w:val="18"/>
          <w:szCs w:val="18"/>
        </w:rPr>
        <w:t>Б.И. Компетенция товарищеских судов при рассмотрении дел о нарушениях трудовой дисциплины на предприятиях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1963. №4. С. 113-117.</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Чесовский</w:t>
      </w:r>
      <w:r>
        <w:rPr>
          <w:rStyle w:val="WW8Num3z0"/>
          <w:rFonts w:ascii="Verdana" w:hAnsi="Verdana"/>
          <w:color w:val="000000"/>
          <w:sz w:val="18"/>
          <w:szCs w:val="18"/>
        </w:rPr>
        <w:t> </w:t>
      </w:r>
      <w:r>
        <w:rPr>
          <w:rFonts w:ascii="Verdana" w:hAnsi="Verdana"/>
          <w:color w:val="000000"/>
          <w:sz w:val="18"/>
          <w:szCs w:val="18"/>
        </w:rPr>
        <w:t>Е. Принцип процессуальной активности суда в гражданском судопроизводстве // Российская юстиция. 2003. № 8. С.</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Чуча</w:t>
      </w:r>
      <w:r>
        <w:rPr>
          <w:rStyle w:val="WW8Num3z0"/>
          <w:rFonts w:ascii="Verdana" w:hAnsi="Verdana"/>
          <w:color w:val="000000"/>
          <w:sz w:val="18"/>
          <w:szCs w:val="18"/>
        </w:rPr>
        <w:t> </w:t>
      </w:r>
      <w:r>
        <w:rPr>
          <w:rFonts w:ascii="Verdana" w:hAnsi="Verdana"/>
          <w:color w:val="000000"/>
          <w:sz w:val="18"/>
          <w:szCs w:val="18"/>
        </w:rPr>
        <w:t>С.Ю. Процессуальное и материальное содержание понятия « коллективный трудовой</w:t>
      </w:r>
      <w:r>
        <w:rPr>
          <w:rStyle w:val="WW8Num3z0"/>
          <w:rFonts w:ascii="Verdana" w:hAnsi="Verdana"/>
          <w:color w:val="000000"/>
          <w:sz w:val="18"/>
          <w:szCs w:val="18"/>
        </w:rPr>
        <w:t> </w:t>
      </w:r>
      <w:r>
        <w:rPr>
          <w:rStyle w:val="WW8Num4z0"/>
          <w:rFonts w:ascii="Verdana" w:hAnsi="Verdana"/>
          <w:color w:val="4682B4"/>
          <w:sz w:val="18"/>
          <w:szCs w:val="18"/>
        </w:rPr>
        <w:t>спор</w:t>
      </w:r>
      <w:r>
        <w:rPr>
          <w:rFonts w:ascii="Verdana" w:hAnsi="Verdana"/>
          <w:color w:val="000000"/>
          <w:sz w:val="18"/>
          <w:szCs w:val="18"/>
        </w:rPr>
        <w:t>» // Вестник Омского университета. 1997. Вып. 1.С.108-111.</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Яворчук</w:t>
      </w:r>
      <w:r>
        <w:rPr>
          <w:rStyle w:val="WW8Num3z0"/>
          <w:rFonts w:ascii="Verdana" w:hAnsi="Verdana"/>
          <w:color w:val="000000"/>
          <w:sz w:val="18"/>
          <w:szCs w:val="18"/>
        </w:rPr>
        <w:t> </w:t>
      </w:r>
      <w:r>
        <w:rPr>
          <w:rFonts w:ascii="Verdana" w:hAnsi="Verdana"/>
          <w:color w:val="000000"/>
          <w:sz w:val="18"/>
          <w:szCs w:val="18"/>
        </w:rPr>
        <w:t>Н.Н. Формирование и становление правового регулирования труда молодёжи в России // Современная доктрина гражданского, арбитражного процесса и исполнительного производства: теория и практика: Сб. науч. ст. Краснодар-СПб., 2004. С. 730-737.</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Диссертации, авторефераты диссертаций</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Аракчеев</w:t>
      </w:r>
      <w:r>
        <w:rPr>
          <w:rStyle w:val="WW8Num3z0"/>
          <w:rFonts w:ascii="Verdana" w:hAnsi="Verdana"/>
          <w:color w:val="000000"/>
          <w:sz w:val="18"/>
          <w:szCs w:val="18"/>
        </w:rPr>
        <w:t> </w:t>
      </w:r>
      <w:r>
        <w:rPr>
          <w:rFonts w:ascii="Verdana" w:hAnsi="Verdana"/>
          <w:color w:val="000000"/>
          <w:sz w:val="18"/>
          <w:szCs w:val="18"/>
        </w:rPr>
        <w:t>B.C. Процедурно-правовые нормы: понятие и значениев регулировании трудовых отношений: Автореф.дис. . канд.юрид.наук. Томск, 1981.</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Волжанин</w:t>
      </w:r>
      <w:r>
        <w:rPr>
          <w:rStyle w:val="WW8Num3z0"/>
          <w:rFonts w:ascii="Verdana" w:hAnsi="Verdana"/>
          <w:color w:val="000000"/>
          <w:sz w:val="18"/>
          <w:szCs w:val="18"/>
        </w:rPr>
        <w:t> </w:t>
      </w:r>
      <w:r>
        <w:rPr>
          <w:rFonts w:ascii="Verdana" w:hAnsi="Verdana"/>
          <w:color w:val="000000"/>
          <w:sz w:val="18"/>
          <w:szCs w:val="18"/>
        </w:rPr>
        <w:t>В.П. Основные проблемы защиты гражданских прав в</w:t>
      </w:r>
      <w:r>
        <w:rPr>
          <w:rStyle w:val="WW8Num3z0"/>
          <w:rFonts w:ascii="Verdana" w:hAnsi="Verdana"/>
          <w:color w:val="000000"/>
          <w:sz w:val="18"/>
          <w:szCs w:val="18"/>
        </w:rPr>
        <w:t> </w:t>
      </w:r>
      <w:r>
        <w:rPr>
          <w:rStyle w:val="WW8Num4z0"/>
          <w:rFonts w:ascii="Verdana" w:hAnsi="Verdana"/>
          <w:color w:val="4682B4"/>
          <w:sz w:val="18"/>
          <w:szCs w:val="18"/>
        </w:rPr>
        <w:t>несудебном</w:t>
      </w:r>
      <w:r>
        <w:rPr>
          <w:rStyle w:val="WW8Num3z0"/>
          <w:rFonts w:ascii="Verdana" w:hAnsi="Verdana"/>
          <w:color w:val="000000"/>
          <w:sz w:val="18"/>
          <w:szCs w:val="18"/>
        </w:rPr>
        <w:t> </w:t>
      </w:r>
      <w:r>
        <w:rPr>
          <w:rFonts w:ascii="Verdana" w:hAnsi="Verdana"/>
          <w:color w:val="000000"/>
          <w:sz w:val="18"/>
          <w:szCs w:val="18"/>
        </w:rPr>
        <w:t>порядке: Автореф.дис. . канд.юрид.наук. Свердловск, 1975.</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Гриценко</w:t>
      </w:r>
      <w:r>
        <w:rPr>
          <w:rStyle w:val="WW8Num3z0"/>
          <w:rFonts w:ascii="Verdana" w:hAnsi="Verdana"/>
          <w:color w:val="000000"/>
          <w:sz w:val="18"/>
          <w:szCs w:val="18"/>
        </w:rPr>
        <w:t> </w:t>
      </w:r>
      <w:r>
        <w:rPr>
          <w:rFonts w:ascii="Verdana" w:hAnsi="Verdana"/>
          <w:color w:val="000000"/>
          <w:sz w:val="18"/>
          <w:szCs w:val="18"/>
        </w:rPr>
        <w:t>Ю.М. Коллективные трудовые споры ( правовой аспект): Дис. . канд.юрид.наук. М., 2000.</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Дедов</w:t>
      </w:r>
      <w:r>
        <w:rPr>
          <w:rStyle w:val="WW8Num3z0"/>
          <w:rFonts w:ascii="Verdana" w:hAnsi="Verdana"/>
          <w:color w:val="000000"/>
          <w:sz w:val="18"/>
          <w:szCs w:val="18"/>
        </w:rPr>
        <w:t> </w:t>
      </w:r>
      <w:r>
        <w:rPr>
          <w:rFonts w:ascii="Verdana" w:hAnsi="Verdana"/>
          <w:color w:val="000000"/>
          <w:sz w:val="18"/>
          <w:szCs w:val="18"/>
        </w:rPr>
        <w:t>Д.И. Порядок разрешения коллективных трудовых споров в России и</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 сравнительный анализ): Дис. . канд.юрид.наук. М., 1993.</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Ерохина</w:t>
      </w:r>
      <w:r>
        <w:rPr>
          <w:rStyle w:val="WW8Num3z0"/>
          <w:rFonts w:ascii="Verdana" w:hAnsi="Verdana"/>
          <w:color w:val="000000"/>
          <w:sz w:val="18"/>
          <w:szCs w:val="18"/>
        </w:rPr>
        <w:t> </w:t>
      </w:r>
      <w:r>
        <w:rPr>
          <w:rFonts w:ascii="Verdana" w:hAnsi="Verdana"/>
          <w:color w:val="000000"/>
          <w:sz w:val="18"/>
          <w:szCs w:val="18"/>
        </w:rPr>
        <w:t>Т.П. Некоторые проблемы подсудности в гражданском судопроизводстве: Автореф.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Саратов, 2004.</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Индивидуальные трудовые споры и гарантии их разрешения: Дис. . канд.юрид.наук.М., 2000.</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Н.В. Санкции в гражданском процессуальном праве: Автореф. дис. . канд.юрид.наук. Саратов, 1981.</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Мариненко</w:t>
      </w:r>
      <w:r>
        <w:rPr>
          <w:rStyle w:val="WW8Num3z0"/>
          <w:rFonts w:ascii="Verdana" w:hAnsi="Verdana"/>
          <w:color w:val="000000"/>
          <w:sz w:val="18"/>
          <w:szCs w:val="18"/>
        </w:rPr>
        <w:t> </w:t>
      </w:r>
      <w:r>
        <w:rPr>
          <w:rFonts w:ascii="Verdana" w:hAnsi="Verdana"/>
          <w:color w:val="000000"/>
          <w:sz w:val="18"/>
          <w:szCs w:val="18"/>
        </w:rPr>
        <w:t>М.Е. Защита трудовых прав рабочих и служащих: Автореф.дис. . канд.юрид.наук. Минск, 1969.</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Haxoea Е.А. Роль</w:t>
      </w:r>
      <w:r>
        <w:rPr>
          <w:rStyle w:val="WW8Num3z0"/>
          <w:rFonts w:ascii="Verdana" w:hAnsi="Verdana"/>
          <w:color w:val="000000"/>
          <w:sz w:val="18"/>
          <w:szCs w:val="18"/>
        </w:rPr>
        <w:t> </w:t>
      </w:r>
      <w:r>
        <w:rPr>
          <w:rStyle w:val="WW8Num4z0"/>
          <w:rFonts w:ascii="Verdana" w:hAnsi="Verdana"/>
          <w:color w:val="4682B4"/>
          <w:sz w:val="18"/>
          <w:szCs w:val="18"/>
        </w:rPr>
        <w:t>презумпций</w:t>
      </w:r>
      <w:r>
        <w:rPr>
          <w:rStyle w:val="WW8Num3z0"/>
          <w:rFonts w:ascii="Verdana" w:hAnsi="Verdana"/>
          <w:color w:val="000000"/>
          <w:sz w:val="18"/>
          <w:szCs w:val="18"/>
        </w:rPr>
        <w:t> </w:t>
      </w:r>
      <w:r>
        <w:rPr>
          <w:rFonts w:ascii="Verdana" w:hAnsi="Verdana"/>
          <w:color w:val="000000"/>
          <w:sz w:val="18"/>
          <w:szCs w:val="18"/>
        </w:rPr>
        <w:t>и фикций в распределении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по доказыванию: Автореф.дис. . канд.юрид.наук. Саратов, 2004.</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Николаева JJ.A. Защита трудовых прав рабочих и служащих: Автореф. дис. . канд.юрид.наук. М.,1974.</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Якимова</w:t>
      </w:r>
      <w:r>
        <w:rPr>
          <w:rStyle w:val="WW8Num3z0"/>
          <w:rFonts w:ascii="Verdana" w:hAnsi="Verdana"/>
          <w:color w:val="000000"/>
          <w:sz w:val="18"/>
          <w:szCs w:val="18"/>
        </w:rPr>
        <w:t> </w:t>
      </w:r>
      <w:r>
        <w:rPr>
          <w:rFonts w:ascii="Verdana" w:hAnsi="Verdana"/>
          <w:color w:val="000000"/>
          <w:sz w:val="18"/>
          <w:szCs w:val="18"/>
        </w:rPr>
        <w:t>Т.Ю. Объективность суда в стадии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 Автореф.дис. . канд.юрид.наук.Саратов, 2004.1.</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Постановление Правительства РФ от 15 апреля 1996 года № 468 « О службе по урегулированию коллективных трудовых споров» // Российская газета. 1996. № 95.</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Постановление Правительства от 28 января 2000 года № 78 « О Федеральной</w:t>
      </w:r>
      <w:r>
        <w:rPr>
          <w:rStyle w:val="WW8Num3z0"/>
          <w:rFonts w:ascii="Verdana" w:hAnsi="Verdana"/>
          <w:color w:val="000000"/>
          <w:sz w:val="18"/>
          <w:szCs w:val="18"/>
        </w:rPr>
        <w:t> </w:t>
      </w:r>
      <w:r>
        <w:rPr>
          <w:rStyle w:val="WW8Num4z0"/>
          <w:rFonts w:ascii="Verdana" w:hAnsi="Verdana"/>
          <w:color w:val="4682B4"/>
          <w:sz w:val="18"/>
          <w:szCs w:val="18"/>
        </w:rPr>
        <w:t>инспекции</w:t>
      </w:r>
      <w:r>
        <w:rPr>
          <w:rStyle w:val="WW8Num3z0"/>
          <w:rFonts w:ascii="Verdana" w:hAnsi="Verdana"/>
          <w:color w:val="000000"/>
          <w:sz w:val="18"/>
          <w:szCs w:val="18"/>
        </w:rPr>
        <w:t> </w:t>
      </w:r>
      <w:r>
        <w:rPr>
          <w:rFonts w:ascii="Verdana" w:hAnsi="Verdana"/>
          <w:color w:val="000000"/>
          <w:sz w:val="18"/>
          <w:szCs w:val="18"/>
        </w:rPr>
        <w:t>труда» // СЗ РФ.2000. № 6. Ст.760.</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17 марта 2004 года № 2 « О применении судами Российской Федерации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Бюллетень</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2004. № 4.</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130. Постановление Пленума Верховного Суда РФ от 20 января 2003 года № 2 « О некоторых вопросах возникших в связи с принятием и введением в действие Гражданского процессуального кодекса РФ»// Бюллетень Верховного Суда РФ. 2003. № 3.</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Постановление Пленума Верховного Суда РФ от 10 октября 2003 года № 5 «О применении судами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принципов и норм международного права и международных договоров Российской Федерации»// Бюллетень Верховного Суда РФ. 2003. №12.</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Постановление Пленума ВС РСФСР от 14 апреля 1988 года № 3</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О применении норм</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РСФСР при рассмотрении дел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 в ред. от 21 декабря 1993 года с поел. изм. и доп.) // Российская газета .2003. № 260 (3374).</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Судебная практика по трудовым спорам / Сост. Д.И. Рогачёв. М„ 2004.</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Извлечение из решения Судебной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Верховного Суда РФ // Бюллетень Верховного Суда РФ. 2004. № 4.</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Обзор судебной практики Верховного Суда РФ за I квартал 2003 года. Определение №11-Г03-14. // Бюллетень Верховного Суда РФ. 2003. № 12.</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Определение судебной коллегии по гражданским делам Верховного Суда РФ от 23 декабря 2003 г. № 51-В03-20 // Бюллетень Верховного Суда РФ. 2004. № 8.</w:t>
      </w:r>
    </w:p>
    <w:p w:rsidR="0012531A" w:rsidRDefault="0012531A" w:rsidP="001253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Ьйр: // www.hr-zone.net/news.asp.2. http://student.rea.ru/misk/ushakov.nsv/listw.3. http://student.rea.ru/misk/lenc.nsv/listw.4. http://admgor.nnov.ru/</w:t>
      </w:r>
    </w:p>
    <w:p w:rsidR="002A19B9" w:rsidRDefault="0012531A" w:rsidP="0012531A">
      <w:pPr>
        <w:jc w:val="both"/>
        <w:rPr>
          <w:rFonts w:ascii="Verdana" w:hAnsi="Verdana"/>
          <w:color w:val="FF0000"/>
          <w:sz w:val="18"/>
          <w:szCs w:val="18"/>
        </w:rPr>
      </w:pPr>
      <w:r>
        <w:rPr>
          <w:rFonts w:ascii="Verdana" w:hAnsi="Verdana"/>
          <w:color w:val="000000"/>
          <w:sz w:val="18"/>
          <w:szCs w:val="18"/>
        </w:rPr>
        <w:br/>
      </w:r>
      <w:bookmarkStart w:id="0" w:name="_GoBack"/>
      <w:bookmarkEnd w:id="0"/>
      <w:r>
        <w:rPr>
          <w:rFonts w:ascii="Verdana" w:hAnsi="Verdana"/>
          <w:color w:val="000000"/>
          <w:sz w:val="18"/>
          <w:szCs w:val="18"/>
        </w:rPr>
        <w:br/>
      </w:r>
    </w:p>
    <w:p w:rsidR="0068362D" w:rsidRPr="00031E5A" w:rsidRDefault="00ED1762" w:rsidP="0092090B">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944" w:rsidRDefault="001E3944">
      <w:r>
        <w:separator/>
      </w:r>
    </w:p>
  </w:endnote>
  <w:endnote w:type="continuationSeparator" w:id="0">
    <w:p w:rsidR="001E3944" w:rsidRDefault="001E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944" w:rsidRDefault="001E3944">
      <w:r>
        <w:separator/>
      </w:r>
    </w:p>
  </w:footnote>
  <w:footnote w:type="continuationSeparator" w:id="0">
    <w:p w:rsidR="001E3944" w:rsidRDefault="001E3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4530"/>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22F0"/>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5E1D"/>
    <w:rsid w:val="00076221"/>
    <w:rsid w:val="000762B4"/>
    <w:rsid w:val="0007671E"/>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3944"/>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FA5"/>
    <w:rsid w:val="003F01C0"/>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27A42"/>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422"/>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14BD"/>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2297"/>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6E84"/>
    <w:rsid w:val="00947A60"/>
    <w:rsid w:val="00947B0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293"/>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A05"/>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2C96"/>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AC5"/>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2733"/>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811295325">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sChild>
            <w:div w:id="2003199838">
              <w:marLeft w:val="0"/>
              <w:marRight w:val="0"/>
              <w:marTop w:val="0"/>
              <w:marBottom w:val="0"/>
              <w:divBdr>
                <w:top w:val="none" w:sz="0" w:space="0" w:color="auto"/>
                <w:left w:val="none" w:sz="0" w:space="0" w:color="auto"/>
                <w:bottom w:val="none" w:sz="0" w:space="0" w:color="auto"/>
                <w:right w:val="none" w:sz="0" w:space="0" w:color="auto"/>
              </w:divBdr>
            </w:div>
          </w:divsChild>
        </w:div>
        <w:div w:id="844563269">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617299535">
          <w:marLeft w:val="0"/>
          <w:marRight w:val="0"/>
          <w:marTop w:val="0"/>
          <w:marBottom w:val="0"/>
          <w:divBdr>
            <w:top w:val="none" w:sz="0" w:space="0" w:color="auto"/>
            <w:left w:val="none" w:sz="0" w:space="0" w:color="auto"/>
            <w:bottom w:val="none" w:sz="0" w:space="0" w:color="auto"/>
            <w:right w:val="none" w:sz="0" w:space="0" w:color="auto"/>
          </w:divBdr>
        </w:div>
        <w:div w:id="1993215231">
          <w:marLeft w:val="0"/>
          <w:marRight w:val="0"/>
          <w:marTop w:val="0"/>
          <w:marBottom w:val="0"/>
          <w:divBdr>
            <w:top w:val="none" w:sz="0" w:space="0" w:color="auto"/>
            <w:left w:val="none" w:sz="0" w:space="0" w:color="auto"/>
            <w:bottom w:val="none" w:sz="0" w:space="0" w:color="auto"/>
            <w:right w:val="none" w:sz="0" w:space="0" w:color="auto"/>
          </w:divBdr>
          <w:divsChild>
            <w:div w:id="1891644286">
              <w:marLeft w:val="0"/>
              <w:marRight w:val="0"/>
              <w:marTop w:val="0"/>
              <w:marBottom w:val="0"/>
              <w:divBdr>
                <w:top w:val="none" w:sz="0" w:space="0" w:color="auto"/>
                <w:left w:val="none" w:sz="0" w:space="0" w:color="auto"/>
                <w:bottom w:val="none" w:sz="0" w:space="0" w:color="auto"/>
                <w:right w:val="none" w:sz="0" w:space="0" w:color="auto"/>
              </w:divBdr>
            </w:div>
          </w:divsChild>
        </w:div>
        <w:div w:id="261912251">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606305754">
          <w:marLeft w:val="0"/>
          <w:marRight w:val="0"/>
          <w:marTop w:val="0"/>
          <w:marBottom w:val="0"/>
          <w:divBdr>
            <w:top w:val="none" w:sz="0" w:space="0" w:color="auto"/>
            <w:left w:val="none" w:sz="0" w:space="0" w:color="auto"/>
            <w:bottom w:val="none" w:sz="0" w:space="0" w:color="auto"/>
            <w:right w:val="none" w:sz="0" w:space="0" w:color="auto"/>
          </w:divBdr>
        </w:div>
        <w:div w:id="1906064749">
          <w:marLeft w:val="0"/>
          <w:marRight w:val="0"/>
          <w:marTop w:val="0"/>
          <w:marBottom w:val="0"/>
          <w:divBdr>
            <w:top w:val="none" w:sz="0" w:space="0" w:color="auto"/>
            <w:left w:val="none" w:sz="0" w:space="0" w:color="auto"/>
            <w:bottom w:val="none" w:sz="0" w:space="0" w:color="auto"/>
            <w:right w:val="none" w:sz="0" w:space="0" w:color="auto"/>
          </w:divBdr>
          <w:divsChild>
            <w:div w:id="365448664">
              <w:marLeft w:val="0"/>
              <w:marRight w:val="0"/>
              <w:marTop w:val="0"/>
              <w:marBottom w:val="0"/>
              <w:divBdr>
                <w:top w:val="none" w:sz="0" w:space="0" w:color="auto"/>
                <w:left w:val="none" w:sz="0" w:space="0" w:color="auto"/>
                <w:bottom w:val="none" w:sz="0" w:space="0" w:color="auto"/>
                <w:right w:val="none" w:sz="0" w:space="0" w:color="auto"/>
              </w:divBdr>
            </w:div>
          </w:divsChild>
        </w:div>
        <w:div w:id="123739718">
          <w:marLeft w:val="0"/>
          <w:marRight w:val="0"/>
          <w:marTop w:val="0"/>
          <w:marBottom w:val="0"/>
          <w:divBdr>
            <w:top w:val="none" w:sz="0" w:space="0" w:color="auto"/>
            <w:left w:val="none" w:sz="0" w:space="0" w:color="auto"/>
            <w:bottom w:val="none" w:sz="0" w:space="0" w:color="auto"/>
            <w:right w:val="none" w:sz="0" w:space="0" w:color="auto"/>
          </w:divBdr>
        </w:div>
        <w:div w:id="2129623926">
          <w:marLeft w:val="0"/>
          <w:marRight w:val="0"/>
          <w:marTop w:val="0"/>
          <w:marBottom w:val="0"/>
          <w:divBdr>
            <w:top w:val="none" w:sz="0" w:space="0" w:color="auto"/>
            <w:left w:val="none" w:sz="0" w:space="0" w:color="auto"/>
            <w:bottom w:val="none" w:sz="0" w:space="0" w:color="auto"/>
            <w:right w:val="none" w:sz="0" w:space="0" w:color="auto"/>
          </w:divBdr>
          <w:divsChild>
            <w:div w:id="1870022421">
              <w:marLeft w:val="0"/>
              <w:marRight w:val="0"/>
              <w:marTop w:val="0"/>
              <w:marBottom w:val="0"/>
              <w:divBdr>
                <w:top w:val="none" w:sz="0" w:space="0" w:color="auto"/>
                <w:left w:val="none" w:sz="0" w:space="0" w:color="auto"/>
                <w:bottom w:val="none" w:sz="0" w:space="0" w:color="auto"/>
                <w:right w:val="none" w:sz="0" w:space="0" w:color="auto"/>
              </w:divBdr>
            </w:div>
          </w:divsChild>
        </w:div>
        <w:div w:id="311953219">
          <w:marLeft w:val="0"/>
          <w:marRight w:val="0"/>
          <w:marTop w:val="300"/>
          <w:marBottom w:val="0"/>
          <w:divBdr>
            <w:top w:val="none" w:sz="0" w:space="0" w:color="auto"/>
            <w:left w:val="none" w:sz="0" w:space="0" w:color="auto"/>
            <w:bottom w:val="none" w:sz="0" w:space="0" w:color="auto"/>
            <w:right w:val="none" w:sz="0" w:space="0" w:color="auto"/>
          </w:divBdr>
          <w:divsChild>
            <w:div w:id="2122415537">
              <w:marLeft w:val="0"/>
              <w:marRight w:val="0"/>
              <w:marTop w:val="0"/>
              <w:marBottom w:val="0"/>
              <w:divBdr>
                <w:top w:val="none" w:sz="0" w:space="0" w:color="auto"/>
                <w:left w:val="none" w:sz="0" w:space="0" w:color="auto"/>
                <w:bottom w:val="none" w:sz="0" w:space="0" w:color="auto"/>
                <w:right w:val="none" w:sz="0" w:space="0" w:color="auto"/>
              </w:divBdr>
              <w:divsChild>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833449066">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1553154750">
          <w:marLeft w:val="0"/>
          <w:marRight w:val="0"/>
          <w:marTop w:val="0"/>
          <w:marBottom w:val="0"/>
          <w:divBdr>
            <w:top w:val="none" w:sz="0" w:space="0" w:color="auto"/>
            <w:left w:val="none" w:sz="0" w:space="0" w:color="auto"/>
            <w:bottom w:val="none" w:sz="0" w:space="0" w:color="auto"/>
            <w:right w:val="none" w:sz="0" w:space="0" w:color="auto"/>
          </w:divBdr>
        </w:div>
        <w:div w:id="1976175729">
          <w:marLeft w:val="0"/>
          <w:marRight w:val="0"/>
          <w:marTop w:val="0"/>
          <w:marBottom w:val="0"/>
          <w:divBdr>
            <w:top w:val="none" w:sz="0" w:space="0" w:color="auto"/>
            <w:left w:val="none" w:sz="0" w:space="0" w:color="auto"/>
            <w:bottom w:val="none" w:sz="0" w:space="0" w:color="auto"/>
            <w:right w:val="none" w:sz="0" w:space="0" w:color="auto"/>
          </w:divBdr>
          <w:divsChild>
            <w:div w:id="324742363">
              <w:marLeft w:val="0"/>
              <w:marRight w:val="0"/>
              <w:marTop w:val="0"/>
              <w:marBottom w:val="0"/>
              <w:divBdr>
                <w:top w:val="none" w:sz="0" w:space="0" w:color="auto"/>
                <w:left w:val="none" w:sz="0" w:space="0" w:color="auto"/>
                <w:bottom w:val="none" w:sz="0" w:space="0" w:color="auto"/>
                <w:right w:val="none" w:sz="0" w:space="0" w:color="auto"/>
              </w:divBdr>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2085712551">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2092120116">
          <w:marLeft w:val="0"/>
          <w:marRight w:val="0"/>
          <w:marTop w:val="300"/>
          <w:marBottom w:val="0"/>
          <w:divBdr>
            <w:top w:val="none" w:sz="0" w:space="0" w:color="auto"/>
            <w:left w:val="none" w:sz="0" w:space="0" w:color="auto"/>
            <w:bottom w:val="none" w:sz="0" w:space="0" w:color="auto"/>
            <w:right w:val="none" w:sz="0" w:space="0" w:color="auto"/>
          </w:divBdr>
          <w:divsChild>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386949937">
          <w:marLeft w:val="0"/>
          <w:marRight w:val="0"/>
          <w:marTop w:val="0"/>
          <w:marBottom w:val="0"/>
          <w:divBdr>
            <w:top w:val="none" w:sz="0" w:space="0" w:color="auto"/>
            <w:left w:val="none" w:sz="0" w:space="0" w:color="auto"/>
            <w:bottom w:val="none" w:sz="0" w:space="0" w:color="auto"/>
            <w:right w:val="none" w:sz="0" w:space="0" w:color="auto"/>
          </w:divBdr>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2023047349">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sChild>
            <w:div w:id="203753552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sChild>
            <w:div w:id="1949505218">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2033340043">
          <w:marLeft w:val="0"/>
          <w:marRight w:val="0"/>
          <w:marTop w:val="0"/>
          <w:marBottom w:val="0"/>
          <w:divBdr>
            <w:top w:val="none" w:sz="0" w:space="0" w:color="auto"/>
            <w:left w:val="none" w:sz="0" w:space="0" w:color="auto"/>
            <w:bottom w:val="none" w:sz="0" w:space="0" w:color="auto"/>
            <w:right w:val="none" w:sz="0" w:space="0" w:color="auto"/>
          </w:divBdr>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1893418199">
          <w:marLeft w:val="0"/>
          <w:marRight w:val="0"/>
          <w:marTop w:val="0"/>
          <w:marBottom w:val="0"/>
          <w:divBdr>
            <w:top w:val="none" w:sz="0" w:space="0" w:color="auto"/>
            <w:left w:val="none" w:sz="0" w:space="0" w:color="auto"/>
            <w:bottom w:val="none" w:sz="0" w:space="0" w:color="auto"/>
            <w:right w:val="none" w:sz="0" w:space="0" w:color="auto"/>
          </w:divBdr>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860201">
          <w:marLeft w:val="0"/>
          <w:marRight w:val="0"/>
          <w:marTop w:val="300"/>
          <w:marBottom w:val="0"/>
          <w:divBdr>
            <w:top w:val="none" w:sz="0" w:space="0" w:color="auto"/>
            <w:left w:val="none" w:sz="0" w:space="0" w:color="auto"/>
            <w:bottom w:val="none" w:sz="0" w:space="0" w:color="auto"/>
            <w:right w:val="none" w:sz="0" w:space="0" w:color="auto"/>
          </w:divBdr>
          <w:divsChild>
            <w:div w:id="2125151988">
              <w:marLeft w:val="0"/>
              <w:marRight w:val="0"/>
              <w:marTop w:val="0"/>
              <w:marBottom w:val="0"/>
              <w:divBdr>
                <w:top w:val="none" w:sz="0" w:space="0" w:color="auto"/>
                <w:left w:val="none" w:sz="0" w:space="0" w:color="auto"/>
                <w:bottom w:val="none" w:sz="0" w:space="0" w:color="auto"/>
                <w:right w:val="none" w:sz="0" w:space="0" w:color="auto"/>
              </w:divBdr>
              <w:divsChild>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1215772228">
          <w:marLeft w:val="0"/>
          <w:marRight w:val="0"/>
          <w:marTop w:val="0"/>
          <w:marBottom w:val="0"/>
          <w:divBdr>
            <w:top w:val="none" w:sz="0" w:space="0" w:color="auto"/>
            <w:left w:val="none" w:sz="0" w:space="0" w:color="auto"/>
            <w:bottom w:val="none" w:sz="0" w:space="0" w:color="auto"/>
            <w:right w:val="none" w:sz="0" w:space="0" w:color="auto"/>
          </w:divBdr>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1711345215">
          <w:marLeft w:val="0"/>
          <w:marRight w:val="0"/>
          <w:marTop w:val="0"/>
          <w:marBottom w:val="0"/>
          <w:divBdr>
            <w:top w:val="none" w:sz="0" w:space="0" w:color="auto"/>
            <w:left w:val="none" w:sz="0" w:space="0" w:color="auto"/>
            <w:bottom w:val="none" w:sz="0" w:space="0" w:color="auto"/>
            <w:right w:val="none" w:sz="0" w:space="0" w:color="auto"/>
          </w:divBdr>
          <w:divsChild>
            <w:div w:id="1866480086">
              <w:marLeft w:val="0"/>
              <w:marRight w:val="0"/>
              <w:marTop w:val="0"/>
              <w:marBottom w:val="0"/>
              <w:divBdr>
                <w:top w:val="none" w:sz="0" w:space="0" w:color="auto"/>
                <w:left w:val="none" w:sz="0" w:space="0" w:color="auto"/>
                <w:bottom w:val="none" w:sz="0" w:space="0" w:color="auto"/>
                <w:right w:val="none" w:sz="0" w:space="0" w:color="auto"/>
              </w:divBdr>
            </w:div>
          </w:divsChild>
        </w:div>
        <w:div w:id="30804894">
          <w:marLeft w:val="0"/>
          <w:marRight w:val="0"/>
          <w:marTop w:val="0"/>
          <w:marBottom w:val="0"/>
          <w:divBdr>
            <w:top w:val="none" w:sz="0" w:space="0" w:color="auto"/>
            <w:left w:val="none" w:sz="0" w:space="0" w:color="auto"/>
            <w:bottom w:val="none" w:sz="0" w:space="0" w:color="auto"/>
            <w:right w:val="none" w:sz="0" w:space="0" w:color="auto"/>
          </w:divBdr>
        </w:div>
        <w:div w:id="2037071446">
          <w:marLeft w:val="0"/>
          <w:marRight w:val="0"/>
          <w:marTop w:val="0"/>
          <w:marBottom w:val="0"/>
          <w:divBdr>
            <w:top w:val="none" w:sz="0" w:space="0" w:color="auto"/>
            <w:left w:val="none" w:sz="0" w:space="0" w:color="auto"/>
            <w:bottom w:val="none" w:sz="0" w:space="0" w:color="auto"/>
            <w:right w:val="none" w:sz="0" w:space="0" w:color="auto"/>
          </w:divBdr>
          <w:divsChild>
            <w:div w:id="883562300">
              <w:marLeft w:val="0"/>
              <w:marRight w:val="0"/>
              <w:marTop w:val="0"/>
              <w:marBottom w:val="0"/>
              <w:divBdr>
                <w:top w:val="none" w:sz="0" w:space="0" w:color="auto"/>
                <w:left w:val="none" w:sz="0" w:space="0" w:color="auto"/>
                <w:bottom w:val="none" w:sz="0" w:space="0" w:color="auto"/>
                <w:right w:val="none" w:sz="0" w:space="0" w:color="auto"/>
              </w:divBdr>
            </w:div>
          </w:divsChild>
        </w:div>
        <w:div w:id="54476867">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1048913525">
          <w:marLeft w:val="0"/>
          <w:marRight w:val="0"/>
          <w:marTop w:val="0"/>
          <w:marBottom w:val="0"/>
          <w:divBdr>
            <w:top w:val="none" w:sz="0" w:space="0" w:color="auto"/>
            <w:left w:val="none" w:sz="0" w:space="0" w:color="auto"/>
            <w:bottom w:val="none" w:sz="0" w:space="0" w:color="auto"/>
            <w:right w:val="none" w:sz="0" w:space="0" w:color="auto"/>
          </w:divBdr>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839491661">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sChild>
            <w:div w:id="1932153499">
              <w:marLeft w:val="0"/>
              <w:marRight w:val="0"/>
              <w:marTop w:val="0"/>
              <w:marBottom w:val="0"/>
              <w:divBdr>
                <w:top w:val="none" w:sz="0" w:space="0" w:color="auto"/>
                <w:left w:val="none" w:sz="0" w:space="0" w:color="auto"/>
                <w:bottom w:val="none" w:sz="0" w:space="0" w:color="auto"/>
                <w:right w:val="none" w:sz="0" w:space="0" w:color="auto"/>
              </w:divBdr>
              <w:divsChild>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983921473">
          <w:marLeft w:val="0"/>
          <w:marRight w:val="0"/>
          <w:marTop w:val="0"/>
          <w:marBottom w:val="0"/>
          <w:divBdr>
            <w:top w:val="none" w:sz="0" w:space="0" w:color="auto"/>
            <w:left w:val="none" w:sz="0" w:space="0" w:color="auto"/>
            <w:bottom w:val="none" w:sz="0" w:space="0" w:color="auto"/>
            <w:right w:val="none" w:sz="0" w:space="0" w:color="auto"/>
          </w:divBdr>
        </w:div>
        <w:div w:id="2030641268">
          <w:marLeft w:val="0"/>
          <w:marRight w:val="0"/>
          <w:marTop w:val="0"/>
          <w:marBottom w:val="0"/>
          <w:divBdr>
            <w:top w:val="none" w:sz="0" w:space="0" w:color="auto"/>
            <w:left w:val="none" w:sz="0" w:space="0" w:color="auto"/>
            <w:bottom w:val="none" w:sz="0" w:space="0" w:color="auto"/>
            <w:right w:val="none" w:sz="0" w:space="0" w:color="auto"/>
          </w:divBdr>
          <w:divsChild>
            <w:div w:id="326828369">
              <w:marLeft w:val="0"/>
              <w:marRight w:val="0"/>
              <w:marTop w:val="0"/>
              <w:marBottom w:val="0"/>
              <w:divBdr>
                <w:top w:val="none" w:sz="0" w:space="0" w:color="auto"/>
                <w:left w:val="none" w:sz="0" w:space="0" w:color="auto"/>
                <w:bottom w:val="none" w:sz="0" w:space="0" w:color="auto"/>
                <w:right w:val="none" w:sz="0" w:space="0" w:color="auto"/>
              </w:divBdr>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1781484699">
          <w:marLeft w:val="0"/>
          <w:marRight w:val="0"/>
          <w:marTop w:val="0"/>
          <w:marBottom w:val="0"/>
          <w:divBdr>
            <w:top w:val="none" w:sz="0" w:space="0" w:color="auto"/>
            <w:left w:val="none" w:sz="0" w:space="0" w:color="auto"/>
            <w:bottom w:val="none" w:sz="0" w:space="0" w:color="auto"/>
            <w:right w:val="none" w:sz="0" w:space="0" w:color="auto"/>
          </w:divBdr>
        </w:div>
        <w:div w:id="2102605714">
          <w:marLeft w:val="0"/>
          <w:marRight w:val="0"/>
          <w:marTop w:val="0"/>
          <w:marBottom w:val="0"/>
          <w:divBdr>
            <w:top w:val="none" w:sz="0" w:space="0" w:color="auto"/>
            <w:left w:val="none" w:sz="0" w:space="0" w:color="auto"/>
            <w:bottom w:val="none" w:sz="0" w:space="0" w:color="auto"/>
            <w:right w:val="none" w:sz="0" w:space="0" w:color="auto"/>
          </w:divBdr>
          <w:divsChild>
            <w:div w:id="1784227706">
              <w:marLeft w:val="0"/>
              <w:marRight w:val="0"/>
              <w:marTop w:val="0"/>
              <w:marBottom w:val="0"/>
              <w:divBdr>
                <w:top w:val="none" w:sz="0" w:space="0" w:color="auto"/>
                <w:left w:val="none" w:sz="0" w:space="0" w:color="auto"/>
                <w:bottom w:val="none" w:sz="0" w:space="0" w:color="auto"/>
                <w:right w:val="none" w:sz="0" w:space="0" w:color="auto"/>
              </w:divBdr>
            </w:div>
          </w:divsChild>
        </w:div>
        <w:div w:id="1805198740">
          <w:marLeft w:val="0"/>
          <w:marRight w:val="0"/>
          <w:marTop w:val="0"/>
          <w:marBottom w:val="0"/>
          <w:divBdr>
            <w:top w:val="none" w:sz="0" w:space="0" w:color="auto"/>
            <w:left w:val="none" w:sz="0" w:space="0" w:color="auto"/>
            <w:bottom w:val="none" w:sz="0" w:space="0" w:color="auto"/>
            <w:right w:val="none" w:sz="0" w:space="0" w:color="auto"/>
          </w:divBdr>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207841007">
          <w:marLeft w:val="0"/>
          <w:marRight w:val="0"/>
          <w:marTop w:val="0"/>
          <w:marBottom w:val="0"/>
          <w:divBdr>
            <w:top w:val="none" w:sz="0" w:space="0" w:color="auto"/>
            <w:left w:val="none" w:sz="0" w:space="0" w:color="auto"/>
            <w:bottom w:val="none" w:sz="0" w:space="0" w:color="auto"/>
            <w:right w:val="none" w:sz="0" w:space="0" w:color="auto"/>
          </w:divBdr>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1917208390">
          <w:marLeft w:val="0"/>
          <w:marRight w:val="0"/>
          <w:marTop w:val="0"/>
          <w:marBottom w:val="0"/>
          <w:divBdr>
            <w:top w:val="none" w:sz="0" w:space="0" w:color="auto"/>
            <w:left w:val="none" w:sz="0" w:space="0" w:color="auto"/>
            <w:bottom w:val="none" w:sz="0" w:space="0" w:color="auto"/>
            <w:right w:val="none" w:sz="0" w:space="0" w:color="auto"/>
          </w:divBdr>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2005433673">
          <w:marLeft w:val="0"/>
          <w:marRight w:val="0"/>
          <w:marTop w:val="0"/>
          <w:marBottom w:val="0"/>
          <w:divBdr>
            <w:top w:val="none" w:sz="0" w:space="0" w:color="auto"/>
            <w:left w:val="none" w:sz="0" w:space="0" w:color="auto"/>
            <w:bottom w:val="none" w:sz="0" w:space="0" w:color="auto"/>
            <w:right w:val="none" w:sz="0" w:space="0" w:color="auto"/>
          </w:divBdr>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2065447658">
          <w:marLeft w:val="0"/>
          <w:marRight w:val="0"/>
          <w:marTop w:val="0"/>
          <w:marBottom w:val="0"/>
          <w:divBdr>
            <w:top w:val="none" w:sz="0" w:space="0" w:color="auto"/>
            <w:left w:val="none" w:sz="0" w:space="0" w:color="auto"/>
            <w:bottom w:val="none" w:sz="0" w:space="0" w:color="auto"/>
            <w:right w:val="none" w:sz="0" w:space="0" w:color="auto"/>
          </w:divBdr>
          <w:divsChild>
            <w:div w:id="1896314394">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475099939">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001251">
          <w:marLeft w:val="0"/>
          <w:marRight w:val="0"/>
          <w:marTop w:val="300"/>
          <w:marBottom w:val="0"/>
          <w:divBdr>
            <w:top w:val="none" w:sz="0" w:space="0" w:color="auto"/>
            <w:left w:val="none" w:sz="0" w:space="0" w:color="auto"/>
            <w:bottom w:val="none" w:sz="0" w:space="0" w:color="auto"/>
            <w:right w:val="none" w:sz="0" w:space="0" w:color="auto"/>
          </w:divBdr>
          <w:divsChild>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043504">
          <w:marLeft w:val="0"/>
          <w:marRight w:val="0"/>
          <w:marTop w:val="300"/>
          <w:marBottom w:val="0"/>
          <w:divBdr>
            <w:top w:val="none" w:sz="0" w:space="0" w:color="auto"/>
            <w:left w:val="none" w:sz="0" w:space="0" w:color="auto"/>
            <w:bottom w:val="none" w:sz="0" w:space="0" w:color="auto"/>
            <w:right w:val="none" w:sz="0" w:space="0" w:color="auto"/>
          </w:divBdr>
          <w:divsChild>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165121861">
          <w:marLeft w:val="0"/>
          <w:marRight w:val="0"/>
          <w:marTop w:val="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397362561">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sChild>
            <w:div w:id="2103988801">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sChild>
            <w:div w:id="2027974908">
              <w:marLeft w:val="0"/>
              <w:marRight w:val="0"/>
              <w:marTop w:val="0"/>
              <w:marBottom w:val="0"/>
              <w:divBdr>
                <w:top w:val="none" w:sz="0" w:space="0" w:color="auto"/>
                <w:left w:val="none" w:sz="0" w:space="0" w:color="auto"/>
                <w:bottom w:val="none" w:sz="0" w:space="0" w:color="auto"/>
                <w:right w:val="none" w:sz="0" w:space="0" w:color="auto"/>
              </w:divBdr>
            </w:div>
          </w:divsChild>
        </w:div>
        <w:div w:id="699746341">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sChild>
            <w:div w:id="1906912632">
              <w:marLeft w:val="0"/>
              <w:marRight w:val="0"/>
              <w:marTop w:val="0"/>
              <w:marBottom w:val="0"/>
              <w:divBdr>
                <w:top w:val="none" w:sz="0" w:space="0" w:color="auto"/>
                <w:left w:val="none" w:sz="0" w:space="0" w:color="auto"/>
                <w:bottom w:val="none" w:sz="0" w:space="0" w:color="auto"/>
                <w:right w:val="none" w:sz="0" w:space="0" w:color="auto"/>
              </w:divBdr>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 w:id="1945845560">
          <w:marLeft w:val="0"/>
          <w:marRight w:val="0"/>
          <w:marTop w:val="0"/>
          <w:marBottom w:val="0"/>
          <w:divBdr>
            <w:top w:val="none" w:sz="0" w:space="0" w:color="auto"/>
            <w:left w:val="none" w:sz="0" w:space="0" w:color="auto"/>
            <w:bottom w:val="none" w:sz="0" w:space="0" w:color="auto"/>
            <w:right w:val="none" w:sz="0" w:space="0" w:color="auto"/>
          </w:divBdr>
          <w:divsChild>
            <w:div w:id="916399233">
              <w:marLeft w:val="0"/>
              <w:marRight w:val="0"/>
              <w:marTop w:val="0"/>
              <w:marBottom w:val="0"/>
              <w:divBdr>
                <w:top w:val="none" w:sz="0" w:space="0" w:color="auto"/>
                <w:left w:val="none" w:sz="0" w:space="0" w:color="auto"/>
                <w:bottom w:val="none" w:sz="0" w:space="0" w:color="auto"/>
                <w:right w:val="none" w:sz="0" w:space="0" w:color="auto"/>
              </w:divBdr>
            </w:div>
          </w:divsChild>
        </w:div>
        <w:div w:id="1171916674">
          <w:marLeft w:val="0"/>
          <w:marRight w:val="0"/>
          <w:marTop w:val="300"/>
          <w:marBottom w:val="0"/>
          <w:divBdr>
            <w:top w:val="none" w:sz="0" w:space="0" w:color="auto"/>
            <w:left w:val="none" w:sz="0" w:space="0" w:color="auto"/>
            <w:bottom w:val="none" w:sz="0" w:space="0" w:color="auto"/>
            <w:right w:val="none" w:sz="0" w:space="0" w:color="auto"/>
          </w:divBdr>
          <w:divsChild>
            <w:div w:id="1909655975">
              <w:marLeft w:val="0"/>
              <w:marRight w:val="0"/>
              <w:marTop w:val="0"/>
              <w:marBottom w:val="0"/>
              <w:divBdr>
                <w:top w:val="none" w:sz="0" w:space="0" w:color="auto"/>
                <w:left w:val="none" w:sz="0" w:space="0" w:color="auto"/>
                <w:bottom w:val="none" w:sz="0" w:space="0" w:color="auto"/>
                <w:right w:val="none" w:sz="0" w:space="0" w:color="auto"/>
              </w:divBdr>
              <w:divsChild>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35141">
          <w:marLeft w:val="0"/>
          <w:marRight w:val="0"/>
          <w:marTop w:val="300"/>
          <w:marBottom w:val="0"/>
          <w:divBdr>
            <w:top w:val="none" w:sz="0" w:space="0" w:color="auto"/>
            <w:left w:val="none" w:sz="0" w:space="0" w:color="auto"/>
            <w:bottom w:val="none" w:sz="0" w:space="0" w:color="auto"/>
            <w:right w:val="none" w:sz="0" w:space="0" w:color="auto"/>
          </w:divBdr>
          <w:divsChild>
            <w:div w:id="1544100572">
              <w:marLeft w:val="0"/>
              <w:marRight w:val="0"/>
              <w:marTop w:val="0"/>
              <w:marBottom w:val="0"/>
              <w:divBdr>
                <w:top w:val="none" w:sz="0" w:space="0" w:color="auto"/>
                <w:left w:val="none" w:sz="0" w:space="0" w:color="auto"/>
                <w:bottom w:val="none" w:sz="0" w:space="0" w:color="auto"/>
                <w:right w:val="none" w:sz="0" w:space="0" w:color="auto"/>
              </w:divBdr>
              <w:divsChild>
                <w:div w:id="188127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950552034">
          <w:marLeft w:val="0"/>
          <w:marRight w:val="0"/>
          <w:marTop w:val="0"/>
          <w:marBottom w:val="0"/>
          <w:divBdr>
            <w:top w:val="none" w:sz="0" w:space="0" w:color="auto"/>
            <w:left w:val="none" w:sz="0" w:space="0" w:color="auto"/>
            <w:bottom w:val="none" w:sz="0" w:space="0" w:color="auto"/>
            <w:right w:val="none" w:sz="0" w:space="0" w:color="auto"/>
          </w:divBdr>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990669366">
          <w:marLeft w:val="0"/>
          <w:marRight w:val="0"/>
          <w:marTop w:val="0"/>
          <w:marBottom w:val="0"/>
          <w:divBdr>
            <w:top w:val="none" w:sz="0" w:space="0" w:color="auto"/>
            <w:left w:val="none" w:sz="0" w:space="0" w:color="auto"/>
            <w:bottom w:val="none" w:sz="0" w:space="0" w:color="auto"/>
            <w:right w:val="none" w:sz="0" w:space="0" w:color="auto"/>
          </w:divBdr>
        </w:div>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1991521061">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1173953379">
          <w:marLeft w:val="0"/>
          <w:marRight w:val="0"/>
          <w:marTop w:val="0"/>
          <w:marBottom w:val="0"/>
          <w:divBdr>
            <w:top w:val="none" w:sz="0" w:space="0" w:color="auto"/>
            <w:left w:val="none" w:sz="0" w:space="0" w:color="auto"/>
            <w:bottom w:val="none" w:sz="0" w:space="0" w:color="auto"/>
            <w:right w:val="none" w:sz="0" w:space="0" w:color="auto"/>
          </w:divBdr>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035426429">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18576">
          <w:marLeft w:val="0"/>
          <w:marRight w:val="0"/>
          <w:marTop w:val="300"/>
          <w:marBottom w:val="0"/>
          <w:divBdr>
            <w:top w:val="none" w:sz="0" w:space="0" w:color="auto"/>
            <w:left w:val="none" w:sz="0" w:space="0" w:color="auto"/>
            <w:bottom w:val="none" w:sz="0" w:space="0" w:color="auto"/>
            <w:right w:val="none" w:sz="0" w:space="0" w:color="auto"/>
          </w:divBdr>
          <w:divsChild>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sChild>
                <w:div w:id="190050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129421575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387146176">
          <w:marLeft w:val="0"/>
          <w:marRight w:val="0"/>
          <w:marTop w:val="0"/>
          <w:marBottom w:val="0"/>
          <w:divBdr>
            <w:top w:val="none" w:sz="0" w:space="0" w:color="auto"/>
            <w:left w:val="none" w:sz="0" w:space="0" w:color="auto"/>
            <w:bottom w:val="none" w:sz="0" w:space="0" w:color="auto"/>
            <w:right w:val="none" w:sz="0" w:space="0" w:color="auto"/>
          </w:divBdr>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 w:id="2007004202">
          <w:marLeft w:val="0"/>
          <w:marRight w:val="0"/>
          <w:marTop w:val="0"/>
          <w:marBottom w:val="0"/>
          <w:divBdr>
            <w:top w:val="none" w:sz="0" w:space="0" w:color="auto"/>
            <w:left w:val="none" w:sz="0" w:space="0" w:color="auto"/>
            <w:bottom w:val="none" w:sz="0" w:space="0" w:color="auto"/>
            <w:right w:val="none" w:sz="0" w:space="0" w:color="auto"/>
          </w:divBdr>
          <w:divsChild>
            <w:div w:id="290595325">
              <w:marLeft w:val="0"/>
              <w:marRight w:val="0"/>
              <w:marTop w:val="0"/>
              <w:marBottom w:val="0"/>
              <w:divBdr>
                <w:top w:val="none" w:sz="0" w:space="0" w:color="auto"/>
                <w:left w:val="none" w:sz="0" w:space="0" w:color="auto"/>
                <w:bottom w:val="none" w:sz="0" w:space="0" w:color="auto"/>
                <w:right w:val="none" w:sz="0" w:space="0" w:color="auto"/>
              </w:divBdr>
            </w:div>
          </w:divsChild>
        </w:div>
        <w:div w:id="319234510">
          <w:marLeft w:val="0"/>
          <w:marRight w:val="0"/>
          <w:marTop w:val="0"/>
          <w:marBottom w:val="0"/>
          <w:divBdr>
            <w:top w:val="none" w:sz="0" w:space="0" w:color="auto"/>
            <w:left w:val="none" w:sz="0" w:space="0" w:color="auto"/>
            <w:bottom w:val="none" w:sz="0" w:space="0" w:color="auto"/>
            <w:right w:val="none" w:sz="0" w:space="0" w:color="auto"/>
          </w:divBdr>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76947959">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996294164">
          <w:marLeft w:val="0"/>
          <w:marRight w:val="0"/>
          <w:marTop w:val="300"/>
          <w:marBottom w:val="0"/>
          <w:divBdr>
            <w:top w:val="none" w:sz="0" w:space="0" w:color="auto"/>
            <w:left w:val="none" w:sz="0" w:space="0" w:color="auto"/>
            <w:bottom w:val="none" w:sz="0" w:space="0" w:color="auto"/>
            <w:right w:val="none" w:sz="0" w:space="0" w:color="auto"/>
          </w:divBdr>
          <w:divsChild>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sChild>
                <w:div w:id="213355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sChild>
                <w:div w:id="204520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1765026885">
          <w:marLeft w:val="0"/>
          <w:marRight w:val="0"/>
          <w:marTop w:val="0"/>
          <w:marBottom w:val="0"/>
          <w:divBdr>
            <w:top w:val="none" w:sz="0" w:space="0" w:color="auto"/>
            <w:left w:val="none" w:sz="0" w:space="0" w:color="auto"/>
            <w:bottom w:val="none" w:sz="0" w:space="0" w:color="auto"/>
            <w:right w:val="none" w:sz="0" w:space="0" w:color="auto"/>
          </w:divBdr>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2018851055">
          <w:marLeft w:val="0"/>
          <w:marRight w:val="0"/>
          <w:marTop w:val="0"/>
          <w:marBottom w:val="0"/>
          <w:divBdr>
            <w:top w:val="none" w:sz="0" w:space="0" w:color="auto"/>
            <w:left w:val="none" w:sz="0" w:space="0" w:color="auto"/>
            <w:bottom w:val="none" w:sz="0" w:space="0" w:color="auto"/>
            <w:right w:val="none" w:sz="0" w:space="0" w:color="auto"/>
          </w:divBdr>
          <w:divsChild>
            <w:div w:id="1266188260">
              <w:marLeft w:val="0"/>
              <w:marRight w:val="0"/>
              <w:marTop w:val="0"/>
              <w:marBottom w:val="0"/>
              <w:divBdr>
                <w:top w:val="none" w:sz="0" w:space="0" w:color="auto"/>
                <w:left w:val="none" w:sz="0" w:space="0" w:color="auto"/>
                <w:bottom w:val="none" w:sz="0" w:space="0" w:color="auto"/>
                <w:right w:val="none" w:sz="0" w:space="0" w:color="auto"/>
              </w:divBdr>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563106271">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sChild>
            <w:div w:id="2081443355">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4019097">
          <w:marLeft w:val="0"/>
          <w:marRight w:val="0"/>
          <w:marTop w:val="0"/>
          <w:marBottom w:val="0"/>
          <w:divBdr>
            <w:top w:val="none" w:sz="0" w:space="0" w:color="auto"/>
            <w:left w:val="none" w:sz="0" w:space="0" w:color="auto"/>
            <w:bottom w:val="none" w:sz="0" w:space="0" w:color="auto"/>
            <w:right w:val="none" w:sz="0" w:space="0" w:color="auto"/>
          </w:divBdr>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2107142779">
          <w:marLeft w:val="0"/>
          <w:marRight w:val="0"/>
          <w:marTop w:val="300"/>
          <w:marBottom w:val="0"/>
          <w:divBdr>
            <w:top w:val="none" w:sz="0" w:space="0" w:color="auto"/>
            <w:left w:val="none" w:sz="0" w:space="0" w:color="auto"/>
            <w:bottom w:val="none" w:sz="0" w:space="0" w:color="auto"/>
            <w:right w:val="none" w:sz="0" w:space="0" w:color="auto"/>
          </w:divBdr>
          <w:divsChild>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sChild>
                <w:div w:id="207343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989555751">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 w:id="1412776335">
          <w:marLeft w:val="0"/>
          <w:marRight w:val="0"/>
          <w:marTop w:val="0"/>
          <w:marBottom w:val="0"/>
          <w:divBdr>
            <w:top w:val="none" w:sz="0" w:space="0" w:color="auto"/>
            <w:left w:val="none" w:sz="0" w:space="0" w:color="auto"/>
            <w:bottom w:val="none" w:sz="0" w:space="0" w:color="auto"/>
            <w:right w:val="none" w:sz="0" w:space="0" w:color="auto"/>
          </w:divBdr>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04966">
          <w:marLeft w:val="0"/>
          <w:marRight w:val="0"/>
          <w:marTop w:val="300"/>
          <w:marBottom w:val="0"/>
          <w:divBdr>
            <w:top w:val="none" w:sz="0" w:space="0" w:color="auto"/>
            <w:left w:val="none" w:sz="0" w:space="0" w:color="auto"/>
            <w:bottom w:val="none" w:sz="0" w:space="0" w:color="auto"/>
            <w:right w:val="none" w:sz="0" w:space="0" w:color="auto"/>
          </w:divBdr>
          <w:divsChild>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2059737923">
          <w:marLeft w:val="0"/>
          <w:marRight w:val="0"/>
          <w:marTop w:val="0"/>
          <w:marBottom w:val="0"/>
          <w:divBdr>
            <w:top w:val="none" w:sz="0" w:space="0" w:color="auto"/>
            <w:left w:val="none" w:sz="0" w:space="0" w:color="auto"/>
            <w:bottom w:val="none" w:sz="0" w:space="0" w:color="auto"/>
            <w:right w:val="none" w:sz="0" w:space="0" w:color="auto"/>
          </w:divBdr>
        </w:div>
        <w:div w:id="1751268124">
          <w:marLeft w:val="0"/>
          <w:marRight w:val="0"/>
          <w:marTop w:val="0"/>
          <w:marBottom w:val="0"/>
          <w:divBdr>
            <w:top w:val="none" w:sz="0" w:space="0" w:color="auto"/>
            <w:left w:val="none" w:sz="0" w:space="0" w:color="auto"/>
            <w:bottom w:val="none" w:sz="0" w:space="0" w:color="auto"/>
            <w:right w:val="none" w:sz="0" w:space="0" w:color="auto"/>
          </w:divBdr>
          <w:divsChild>
            <w:div w:id="2022510719">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1469741410">
          <w:marLeft w:val="0"/>
          <w:marRight w:val="0"/>
          <w:marTop w:val="0"/>
          <w:marBottom w:val="0"/>
          <w:divBdr>
            <w:top w:val="none" w:sz="0" w:space="0" w:color="auto"/>
            <w:left w:val="none" w:sz="0" w:space="0" w:color="auto"/>
            <w:bottom w:val="none" w:sz="0" w:space="0" w:color="auto"/>
            <w:right w:val="none" w:sz="0" w:space="0" w:color="auto"/>
          </w:divBdr>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2127889816">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 w:id="1879928596">
          <w:marLeft w:val="0"/>
          <w:marRight w:val="0"/>
          <w:marTop w:val="0"/>
          <w:marBottom w:val="0"/>
          <w:divBdr>
            <w:top w:val="none" w:sz="0" w:space="0" w:color="auto"/>
            <w:left w:val="none" w:sz="0" w:space="0" w:color="auto"/>
            <w:bottom w:val="none" w:sz="0" w:space="0" w:color="auto"/>
            <w:right w:val="none" w:sz="0" w:space="0" w:color="auto"/>
          </w:divBdr>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sChild>
                <w:div w:id="194735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235477230">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sChild>
            <w:div w:id="1869904952">
              <w:marLeft w:val="0"/>
              <w:marRight w:val="0"/>
              <w:marTop w:val="0"/>
              <w:marBottom w:val="0"/>
              <w:divBdr>
                <w:top w:val="none" w:sz="0" w:space="0" w:color="auto"/>
                <w:left w:val="none" w:sz="0" w:space="0" w:color="auto"/>
                <w:bottom w:val="none" w:sz="0" w:space="0" w:color="auto"/>
                <w:right w:val="none" w:sz="0" w:space="0" w:color="auto"/>
              </w:divBdr>
            </w:div>
          </w:divsChild>
        </w:div>
        <w:div w:id="2002997362">
          <w:marLeft w:val="0"/>
          <w:marRight w:val="0"/>
          <w:marTop w:val="0"/>
          <w:marBottom w:val="0"/>
          <w:divBdr>
            <w:top w:val="none" w:sz="0" w:space="0" w:color="auto"/>
            <w:left w:val="none" w:sz="0" w:space="0" w:color="auto"/>
            <w:bottom w:val="none" w:sz="0" w:space="0" w:color="auto"/>
            <w:right w:val="none" w:sz="0" w:space="0" w:color="auto"/>
          </w:divBdr>
        </w:div>
        <w:div w:id="2076004050">
          <w:marLeft w:val="0"/>
          <w:marRight w:val="0"/>
          <w:marTop w:val="0"/>
          <w:marBottom w:val="0"/>
          <w:divBdr>
            <w:top w:val="none" w:sz="0" w:space="0" w:color="auto"/>
            <w:left w:val="none" w:sz="0" w:space="0" w:color="auto"/>
            <w:bottom w:val="none" w:sz="0" w:space="0" w:color="auto"/>
            <w:right w:val="none" w:sz="0" w:space="0" w:color="auto"/>
          </w:divBdr>
          <w:divsChild>
            <w:div w:id="979730391">
              <w:marLeft w:val="0"/>
              <w:marRight w:val="0"/>
              <w:marTop w:val="0"/>
              <w:marBottom w:val="0"/>
              <w:divBdr>
                <w:top w:val="none" w:sz="0" w:space="0" w:color="auto"/>
                <w:left w:val="none" w:sz="0" w:space="0" w:color="auto"/>
                <w:bottom w:val="none" w:sz="0" w:space="0" w:color="auto"/>
                <w:right w:val="none" w:sz="0" w:space="0" w:color="auto"/>
              </w:divBdr>
            </w:div>
          </w:divsChild>
        </w:div>
        <w:div w:id="1871138841">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sChild>
            <w:div w:id="1865167868">
              <w:marLeft w:val="0"/>
              <w:marRight w:val="0"/>
              <w:marTop w:val="0"/>
              <w:marBottom w:val="0"/>
              <w:divBdr>
                <w:top w:val="none" w:sz="0" w:space="0" w:color="auto"/>
                <w:left w:val="none" w:sz="0" w:space="0" w:color="auto"/>
                <w:bottom w:val="none" w:sz="0" w:space="0" w:color="auto"/>
                <w:right w:val="none" w:sz="0" w:space="0" w:color="auto"/>
              </w:divBdr>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605112032">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000472724">
          <w:marLeft w:val="0"/>
          <w:marRight w:val="0"/>
          <w:marTop w:val="0"/>
          <w:marBottom w:val="0"/>
          <w:divBdr>
            <w:top w:val="none" w:sz="0" w:space="0" w:color="auto"/>
            <w:left w:val="none" w:sz="0" w:space="0" w:color="auto"/>
            <w:bottom w:val="none" w:sz="0" w:space="0" w:color="auto"/>
            <w:right w:val="none" w:sz="0" w:space="0" w:color="auto"/>
          </w:divBdr>
        </w:div>
        <w:div w:id="2088841222">
          <w:marLeft w:val="0"/>
          <w:marRight w:val="0"/>
          <w:marTop w:val="0"/>
          <w:marBottom w:val="0"/>
          <w:divBdr>
            <w:top w:val="none" w:sz="0" w:space="0" w:color="auto"/>
            <w:left w:val="none" w:sz="0" w:space="0" w:color="auto"/>
            <w:bottom w:val="none" w:sz="0" w:space="0" w:color="auto"/>
            <w:right w:val="none" w:sz="0" w:space="0" w:color="auto"/>
          </w:divBdr>
          <w:divsChild>
            <w:div w:id="734932184">
              <w:marLeft w:val="0"/>
              <w:marRight w:val="0"/>
              <w:marTop w:val="0"/>
              <w:marBottom w:val="0"/>
              <w:divBdr>
                <w:top w:val="none" w:sz="0" w:space="0" w:color="auto"/>
                <w:left w:val="none" w:sz="0" w:space="0" w:color="auto"/>
                <w:bottom w:val="none" w:sz="0" w:space="0" w:color="auto"/>
                <w:right w:val="none" w:sz="0" w:space="0" w:color="auto"/>
              </w:divBdr>
            </w:div>
          </w:divsChild>
        </w:div>
        <w:div w:id="1739592732">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sChild>
            <w:div w:id="2046638955">
              <w:marLeft w:val="0"/>
              <w:marRight w:val="0"/>
              <w:marTop w:val="0"/>
              <w:marBottom w:val="0"/>
              <w:divBdr>
                <w:top w:val="none" w:sz="0" w:space="0" w:color="auto"/>
                <w:left w:val="none" w:sz="0" w:space="0" w:color="auto"/>
                <w:bottom w:val="none" w:sz="0" w:space="0" w:color="auto"/>
                <w:right w:val="none" w:sz="0" w:space="0" w:color="auto"/>
              </w:divBdr>
            </w:div>
          </w:divsChild>
        </w:div>
        <w:div w:id="2070110275">
          <w:marLeft w:val="0"/>
          <w:marRight w:val="0"/>
          <w:marTop w:val="300"/>
          <w:marBottom w:val="0"/>
          <w:divBdr>
            <w:top w:val="none" w:sz="0" w:space="0" w:color="auto"/>
            <w:left w:val="none" w:sz="0" w:space="0" w:color="auto"/>
            <w:bottom w:val="none" w:sz="0" w:space="0" w:color="auto"/>
            <w:right w:val="none" w:sz="0" w:space="0" w:color="auto"/>
          </w:divBdr>
          <w:divsChild>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970039">
          <w:marLeft w:val="0"/>
          <w:marRight w:val="0"/>
          <w:marTop w:val="300"/>
          <w:marBottom w:val="0"/>
          <w:divBdr>
            <w:top w:val="none" w:sz="0" w:space="0" w:color="auto"/>
            <w:left w:val="none" w:sz="0" w:space="0" w:color="auto"/>
            <w:bottom w:val="none" w:sz="0" w:space="0" w:color="auto"/>
            <w:right w:val="none" w:sz="0" w:space="0" w:color="auto"/>
          </w:divBdr>
          <w:divsChild>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1326981591">
          <w:marLeft w:val="0"/>
          <w:marRight w:val="0"/>
          <w:marTop w:val="0"/>
          <w:marBottom w:val="0"/>
          <w:divBdr>
            <w:top w:val="none" w:sz="0" w:space="0" w:color="auto"/>
            <w:left w:val="none" w:sz="0" w:space="0" w:color="auto"/>
            <w:bottom w:val="none" w:sz="0" w:space="0" w:color="auto"/>
            <w:right w:val="none" w:sz="0" w:space="0" w:color="auto"/>
          </w:divBdr>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830052527">
          <w:marLeft w:val="0"/>
          <w:marRight w:val="0"/>
          <w:marTop w:val="0"/>
          <w:marBottom w:val="0"/>
          <w:divBdr>
            <w:top w:val="none" w:sz="0" w:space="0" w:color="auto"/>
            <w:left w:val="none" w:sz="0" w:space="0" w:color="auto"/>
            <w:bottom w:val="none" w:sz="0" w:space="0" w:color="auto"/>
            <w:right w:val="none" w:sz="0" w:space="0" w:color="auto"/>
          </w:divBdr>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985423110">
          <w:marLeft w:val="0"/>
          <w:marRight w:val="0"/>
          <w:marTop w:val="0"/>
          <w:marBottom w:val="0"/>
          <w:divBdr>
            <w:top w:val="none" w:sz="0" w:space="0" w:color="auto"/>
            <w:left w:val="none" w:sz="0" w:space="0" w:color="auto"/>
            <w:bottom w:val="none" w:sz="0" w:space="0" w:color="auto"/>
            <w:right w:val="none" w:sz="0" w:space="0" w:color="auto"/>
          </w:divBdr>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2040814861">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664944222">
          <w:marLeft w:val="0"/>
          <w:marRight w:val="0"/>
          <w:marTop w:val="0"/>
          <w:marBottom w:val="0"/>
          <w:divBdr>
            <w:top w:val="none" w:sz="0" w:space="0" w:color="auto"/>
            <w:left w:val="none" w:sz="0" w:space="0" w:color="auto"/>
            <w:bottom w:val="none" w:sz="0" w:space="0" w:color="auto"/>
            <w:right w:val="none" w:sz="0" w:space="0" w:color="auto"/>
          </w:divBdr>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823228356">
          <w:marLeft w:val="0"/>
          <w:marRight w:val="0"/>
          <w:marTop w:val="0"/>
          <w:marBottom w:val="0"/>
          <w:divBdr>
            <w:top w:val="none" w:sz="0" w:space="0" w:color="auto"/>
            <w:left w:val="none" w:sz="0" w:space="0" w:color="auto"/>
            <w:bottom w:val="none" w:sz="0" w:space="0" w:color="auto"/>
            <w:right w:val="none" w:sz="0" w:space="0" w:color="auto"/>
          </w:divBdr>
          <w:divsChild>
            <w:div w:id="2087452851">
              <w:marLeft w:val="0"/>
              <w:marRight w:val="0"/>
              <w:marTop w:val="0"/>
              <w:marBottom w:val="0"/>
              <w:divBdr>
                <w:top w:val="none" w:sz="0" w:space="0" w:color="auto"/>
                <w:left w:val="none" w:sz="0" w:space="0" w:color="auto"/>
                <w:bottom w:val="none" w:sz="0" w:space="0" w:color="auto"/>
                <w:right w:val="none" w:sz="0" w:space="0" w:color="auto"/>
              </w:divBdr>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215116602">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sChild>
            <w:div w:id="2091463398">
              <w:marLeft w:val="0"/>
              <w:marRight w:val="0"/>
              <w:marTop w:val="0"/>
              <w:marBottom w:val="0"/>
              <w:divBdr>
                <w:top w:val="none" w:sz="0" w:space="0" w:color="auto"/>
                <w:left w:val="none" w:sz="0" w:space="0" w:color="auto"/>
                <w:bottom w:val="none" w:sz="0" w:space="0" w:color="auto"/>
                <w:right w:val="none" w:sz="0" w:space="0" w:color="auto"/>
              </w:divBdr>
            </w:div>
          </w:divsChild>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sChild>
            <w:div w:id="1867984573">
              <w:marLeft w:val="0"/>
              <w:marRight w:val="0"/>
              <w:marTop w:val="0"/>
              <w:marBottom w:val="0"/>
              <w:divBdr>
                <w:top w:val="none" w:sz="0" w:space="0" w:color="auto"/>
                <w:left w:val="none" w:sz="0" w:space="0" w:color="auto"/>
                <w:bottom w:val="none" w:sz="0" w:space="0" w:color="auto"/>
                <w:right w:val="none" w:sz="0" w:space="0" w:color="auto"/>
              </w:divBdr>
            </w:div>
          </w:divsChild>
        </w:div>
        <w:div w:id="1992324290">
          <w:marLeft w:val="0"/>
          <w:marRight w:val="0"/>
          <w:marTop w:val="0"/>
          <w:marBottom w:val="0"/>
          <w:divBdr>
            <w:top w:val="none" w:sz="0" w:space="0" w:color="auto"/>
            <w:left w:val="none" w:sz="0" w:space="0" w:color="auto"/>
            <w:bottom w:val="none" w:sz="0" w:space="0" w:color="auto"/>
            <w:right w:val="none" w:sz="0" w:space="0" w:color="auto"/>
          </w:divBdr>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sChild>
                <w:div w:id="191234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 w:id="2005663879">
          <w:marLeft w:val="0"/>
          <w:marRight w:val="0"/>
          <w:marTop w:val="0"/>
          <w:marBottom w:val="0"/>
          <w:divBdr>
            <w:top w:val="none" w:sz="0" w:space="0" w:color="auto"/>
            <w:left w:val="none" w:sz="0" w:space="0" w:color="auto"/>
            <w:bottom w:val="none" w:sz="0" w:space="0" w:color="auto"/>
            <w:right w:val="none" w:sz="0" w:space="0" w:color="auto"/>
          </w:divBdr>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552929231">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sChild>
                <w:div w:id="200955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9">
          <w:marLeft w:val="0"/>
          <w:marRight w:val="0"/>
          <w:marTop w:val="0"/>
          <w:marBottom w:val="0"/>
          <w:divBdr>
            <w:top w:val="none" w:sz="0" w:space="0" w:color="auto"/>
            <w:left w:val="none" w:sz="0" w:space="0" w:color="auto"/>
            <w:bottom w:val="none" w:sz="0" w:space="0" w:color="auto"/>
            <w:right w:val="none" w:sz="0" w:space="0" w:color="auto"/>
          </w:divBdr>
        </w:div>
        <w:div w:id="2013408701">
          <w:marLeft w:val="0"/>
          <w:marRight w:val="0"/>
          <w:marTop w:val="0"/>
          <w:marBottom w:val="0"/>
          <w:divBdr>
            <w:top w:val="none" w:sz="0" w:space="0" w:color="auto"/>
            <w:left w:val="none" w:sz="0" w:space="0" w:color="auto"/>
            <w:bottom w:val="none" w:sz="0" w:space="0" w:color="auto"/>
            <w:right w:val="none" w:sz="0" w:space="0" w:color="auto"/>
          </w:divBdr>
          <w:divsChild>
            <w:div w:id="1300453669">
              <w:marLeft w:val="0"/>
              <w:marRight w:val="0"/>
              <w:marTop w:val="0"/>
              <w:marBottom w:val="0"/>
              <w:divBdr>
                <w:top w:val="none" w:sz="0" w:space="0" w:color="auto"/>
                <w:left w:val="none" w:sz="0" w:space="0" w:color="auto"/>
                <w:bottom w:val="none" w:sz="0" w:space="0" w:color="auto"/>
                <w:right w:val="none" w:sz="0" w:space="0" w:color="auto"/>
              </w:divBdr>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439330933">
          <w:marLeft w:val="0"/>
          <w:marRight w:val="0"/>
          <w:marTop w:val="0"/>
          <w:marBottom w:val="0"/>
          <w:divBdr>
            <w:top w:val="none" w:sz="0" w:space="0" w:color="auto"/>
            <w:left w:val="none" w:sz="0" w:space="0" w:color="auto"/>
            <w:bottom w:val="none" w:sz="0" w:space="0" w:color="auto"/>
            <w:right w:val="none" w:sz="0" w:space="0" w:color="auto"/>
          </w:divBdr>
        </w:div>
        <w:div w:id="2067727305">
          <w:marLeft w:val="0"/>
          <w:marRight w:val="0"/>
          <w:marTop w:val="0"/>
          <w:marBottom w:val="0"/>
          <w:divBdr>
            <w:top w:val="none" w:sz="0" w:space="0" w:color="auto"/>
            <w:left w:val="none" w:sz="0" w:space="0" w:color="auto"/>
            <w:bottom w:val="none" w:sz="0" w:space="0" w:color="auto"/>
            <w:right w:val="none" w:sz="0" w:space="0" w:color="auto"/>
          </w:divBdr>
          <w:divsChild>
            <w:div w:id="446510837">
              <w:marLeft w:val="0"/>
              <w:marRight w:val="0"/>
              <w:marTop w:val="0"/>
              <w:marBottom w:val="0"/>
              <w:divBdr>
                <w:top w:val="none" w:sz="0" w:space="0" w:color="auto"/>
                <w:left w:val="none" w:sz="0" w:space="0" w:color="auto"/>
                <w:bottom w:val="none" w:sz="0" w:space="0" w:color="auto"/>
                <w:right w:val="none" w:sz="0" w:space="0" w:color="auto"/>
              </w:divBdr>
            </w:div>
          </w:divsChild>
        </w:div>
        <w:div w:id="1188762525">
          <w:marLeft w:val="0"/>
          <w:marRight w:val="0"/>
          <w:marTop w:val="0"/>
          <w:marBottom w:val="0"/>
          <w:divBdr>
            <w:top w:val="none" w:sz="0" w:space="0" w:color="auto"/>
            <w:left w:val="none" w:sz="0" w:space="0" w:color="auto"/>
            <w:bottom w:val="none" w:sz="0" w:space="0" w:color="auto"/>
            <w:right w:val="none" w:sz="0" w:space="0" w:color="auto"/>
          </w:divBdr>
        </w:div>
        <w:div w:id="2070153253">
          <w:marLeft w:val="0"/>
          <w:marRight w:val="0"/>
          <w:marTop w:val="0"/>
          <w:marBottom w:val="0"/>
          <w:divBdr>
            <w:top w:val="none" w:sz="0" w:space="0" w:color="auto"/>
            <w:left w:val="none" w:sz="0" w:space="0" w:color="auto"/>
            <w:bottom w:val="none" w:sz="0" w:space="0" w:color="auto"/>
            <w:right w:val="none" w:sz="0" w:space="0" w:color="auto"/>
          </w:divBdr>
          <w:divsChild>
            <w:div w:id="1994796602">
              <w:marLeft w:val="0"/>
              <w:marRight w:val="0"/>
              <w:marTop w:val="0"/>
              <w:marBottom w:val="0"/>
              <w:divBdr>
                <w:top w:val="none" w:sz="0" w:space="0" w:color="auto"/>
                <w:left w:val="none" w:sz="0" w:space="0" w:color="auto"/>
                <w:bottom w:val="none" w:sz="0" w:space="0" w:color="auto"/>
                <w:right w:val="none" w:sz="0" w:space="0" w:color="auto"/>
              </w:divBdr>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1988894220">
          <w:marLeft w:val="0"/>
          <w:marRight w:val="0"/>
          <w:marTop w:val="0"/>
          <w:marBottom w:val="0"/>
          <w:divBdr>
            <w:top w:val="none" w:sz="0" w:space="0" w:color="auto"/>
            <w:left w:val="none" w:sz="0" w:space="0" w:color="auto"/>
            <w:bottom w:val="none" w:sz="0" w:space="0" w:color="auto"/>
            <w:right w:val="none" w:sz="0" w:space="0" w:color="auto"/>
          </w:divBdr>
          <w:divsChild>
            <w:div w:id="972713154">
              <w:marLeft w:val="0"/>
              <w:marRight w:val="0"/>
              <w:marTop w:val="0"/>
              <w:marBottom w:val="0"/>
              <w:divBdr>
                <w:top w:val="none" w:sz="0" w:space="0" w:color="auto"/>
                <w:left w:val="none" w:sz="0" w:space="0" w:color="auto"/>
                <w:bottom w:val="none" w:sz="0" w:space="0" w:color="auto"/>
                <w:right w:val="none" w:sz="0" w:space="0" w:color="auto"/>
              </w:divBdr>
            </w:div>
          </w:divsChild>
        </w:div>
        <w:div w:id="1363243253">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2035761204">
          <w:marLeft w:val="0"/>
          <w:marRight w:val="0"/>
          <w:marTop w:val="0"/>
          <w:marBottom w:val="0"/>
          <w:divBdr>
            <w:top w:val="none" w:sz="0" w:space="0" w:color="auto"/>
            <w:left w:val="none" w:sz="0" w:space="0" w:color="auto"/>
            <w:bottom w:val="none" w:sz="0" w:space="0" w:color="auto"/>
            <w:right w:val="none" w:sz="0" w:space="0" w:color="auto"/>
          </w:divBdr>
          <w:divsChild>
            <w:div w:id="1051924531">
              <w:marLeft w:val="0"/>
              <w:marRight w:val="0"/>
              <w:marTop w:val="0"/>
              <w:marBottom w:val="0"/>
              <w:divBdr>
                <w:top w:val="none" w:sz="0" w:space="0" w:color="auto"/>
                <w:left w:val="none" w:sz="0" w:space="0" w:color="auto"/>
                <w:bottom w:val="none" w:sz="0" w:space="0" w:color="auto"/>
                <w:right w:val="none" w:sz="0" w:space="0" w:color="auto"/>
              </w:divBdr>
            </w:div>
          </w:divsChild>
        </w:div>
        <w:div w:id="526984483">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862401094">
          <w:marLeft w:val="0"/>
          <w:marRight w:val="0"/>
          <w:marTop w:val="0"/>
          <w:marBottom w:val="0"/>
          <w:divBdr>
            <w:top w:val="none" w:sz="0" w:space="0" w:color="auto"/>
            <w:left w:val="none" w:sz="0" w:space="0" w:color="auto"/>
            <w:bottom w:val="none" w:sz="0" w:space="0" w:color="auto"/>
            <w:right w:val="none" w:sz="0" w:space="0" w:color="auto"/>
          </w:divBdr>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19291">
          <w:marLeft w:val="0"/>
          <w:marRight w:val="0"/>
          <w:marTop w:val="300"/>
          <w:marBottom w:val="0"/>
          <w:divBdr>
            <w:top w:val="none" w:sz="0" w:space="0" w:color="auto"/>
            <w:left w:val="none" w:sz="0" w:space="0" w:color="auto"/>
            <w:bottom w:val="none" w:sz="0" w:space="0" w:color="auto"/>
            <w:right w:val="none" w:sz="0" w:space="0" w:color="auto"/>
          </w:divBdr>
          <w:divsChild>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197">
          <w:marLeft w:val="0"/>
          <w:marRight w:val="0"/>
          <w:marTop w:val="0"/>
          <w:marBottom w:val="0"/>
          <w:divBdr>
            <w:top w:val="none" w:sz="0" w:space="0" w:color="auto"/>
            <w:left w:val="none" w:sz="0" w:space="0" w:color="auto"/>
            <w:bottom w:val="none" w:sz="0" w:space="0" w:color="auto"/>
            <w:right w:val="none" w:sz="0" w:space="0" w:color="auto"/>
          </w:divBdr>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038550629">
          <w:marLeft w:val="0"/>
          <w:marRight w:val="0"/>
          <w:marTop w:val="0"/>
          <w:marBottom w:val="0"/>
          <w:divBdr>
            <w:top w:val="none" w:sz="0" w:space="0" w:color="auto"/>
            <w:left w:val="none" w:sz="0" w:space="0" w:color="auto"/>
            <w:bottom w:val="none" w:sz="0" w:space="0" w:color="auto"/>
            <w:right w:val="none" w:sz="0" w:space="0" w:color="auto"/>
          </w:divBdr>
        </w:div>
        <w:div w:id="2117796517">
          <w:marLeft w:val="0"/>
          <w:marRight w:val="0"/>
          <w:marTop w:val="0"/>
          <w:marBottom w:val="0"/>
          <w:divBdr>
            <w:top w:val="none" w:sz="0" w:space="0" w:color="auto"/>
            <w:left w:val="none" w:sz="0" w:space="0" w:color="auto"/>
            <w:bottom w:val="none" w:sz="0" w:space="0" w:color="auto"/>
            <w:right w:val="none" w:sz="0" w:space="0" w:color="auto"/>
          </w:divBdr>
          <w:divsChild>
            <w:div w:id="1556315758">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826365975">
          <w:marLeft w:val="0"/>
          <w:marRight w:val="0"/>
          <w:marTop w:val="0"/>
          <w:marBottom w:val="0"/>
          <w:divBdr>
            <w:top w:val="none" w:sz="0" w:space="0" w:color="auto"/>
            <w:left w:val="none" w:sz="0" w:space="0" w:color="auto"/>
            <w:bottom w:val="none" w:sz="0" w:space="0" w:color="auto"/>
            <w:right w:val="none" w:sz="0" w:space="0" w:color="auto"/>
          </w:divBdr>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773093516">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4140">
          <w:marLeft w:val="0"/>
          <w:marRight w:val="0"/>
          <w:marTop w:val="300"/>
          <w:marBottom w:val="0"/>
          <w:divBdr>
            <w:top w:val="none" w:sz="0" w:space="0" w:color="auto"/>
            <w:left w:val="none" w:sz="0" w:space="0" w:color="auto"/>
            <w:bottom w:val="none" w:sz="0" w:space="0" w:color="auto"/>
            <w:right w:val="none" w:sz="0" w:space="0" w:color="auto"/>
          </w:divBdr>
          <w:divsChild>
            <w:div w:id="1872183156">
              <w:marLeft w:val="0"/>
              <w:marRight w:val="0"/>
              <w:marTop w:val="0"/>
              <w:marBottom w:val="0"/>
              <w:divBdr>
                <w:top w:val="none" w:sz="0" w:space="0" w:color="auto"/>
                <w:left w:val="none" w:sz="0" w:space="0" w:color="auto"/>
                <w:bottom w:val="none" w:sz="0" w:space="0" w:color="auto"/>
                <w:right w:val="none" w:sz="0" w:space="0" w:color="auto"/>
              </w:divBdr>
              <w:divsChild>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511844403">
          <w:marLeft w:val="0"/>
          <w:marRight w:val="0"/>
          <w:marTop w:val="0"/>
          <w:marBottom w:val="0"/>
          <w:divBdr>
            <w:top w:val="none" w:sz="0" w:space="0" w:color="auto"/>
            <w:left w:val="none" w:sz="0" w:space="0" w:color="auto"/>
            <w:bottom w:val="none" w:sz="0" w:space="0" w:color="auto"/>
            <w:right w:val="none" w:sz="0" w:space="0" w:color="auto"/>
          </w:divBdr>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843205281">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293828989">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8059">
          <w:marLeft w:val="0"/>
          <w:marRight w:val="0"/>
          <w:marTop w:val="300"/>
          <w:marBottom w:val="0"/>
          <w:divBdr>
            <w:top w:val="none" w:sz="0" w:space="0" w:color="auto"/>
            <w:left w:val="none" w:sz="0" w:space="0" w:color="auto"/>
            <w:bottom w:val="none" w:sz="0" w:space="0" w:color="auto"/>
            <w:right w:val="none" w:sz="0" w:space="0" w:color="auto"/>
          </w:divBdr>
          <w:divsChild>
            <w:div w:id="2083526097">
              <w:marLeft w:val="0"/>
              <w:marRight w:val="0"/>
              <w:marTop w:val="0"/>
              <w:marBottom w:val="0"/>
              <w:divBdr>
                <w:top w:val="none" w:sz="0" w:space="0" w:color="auto"/>
                <w:left w:val="none" w:sz="0" w:space="0" w:color="auto"/>
                <w:bottom w:val="none" w:sz="0" w:space="0" w:color="auto"/>
                <w:right w:val="none" w:sz="0" w:space="0" w:color="auto"/>
              </w:divBdr>
              <w:divsChild>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856686">
          <w:marLeft w:val="0"/>
          <w:marRight w:val="0"/>
          <w:marTop w:val="300"/>
          <w:marBottom w:val="0"/>
          <w:divBdr>
            <w:top w:val="none" w:sz="0" w:space="0" w:color="auto"/>
            <w:left w:val="none" w:sz="0" w:space="0" w:color="auto"/>
            <w:bottom w:val="none" w:sz="0" w:space="0" w:color="auto"/>
            <w:right w:val="none" w:sz="0" w:space="0" w:color="auto"/>
          </w:divBdr>
          <w:divsChild>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574978356">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sChild>
            <w:div w:id="2113668328">
              <w:marLeft w:val="0"/>
              <w:marRight w:val="0"/>
              <w:marTop w:val="0"/>
              <w:marBottom w:val="0"/>
              <w:divBdr>
                <w:top w:val="none" w:sz="0" w:space="0" w:color="auto"/>
                <w:left w:val="none" w:sz="0" w:space="0" w:color="auto"/>
                <w:bottom w:val="none" w:sz="0" w:space="0" w:color="auto"/>
                <w:right w:val="none" w:sz="0" w:space="0" w:color="auto"/>
              </w:divBdr>
            </w:div>
          </w:divsChild>
        </w:div>
        <w:div w:id="1519654732">
          <w:marLeft w:val="0"/>
          <w:marRight w:val="0"/>
          <w:marTop w:val="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 w:id="1426264068">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1979726770">
          <w:marLeft w:val="0"/>
          <w:marRight w:val="0"/>
          <w:marTop w:val="0"/>
          <w:marBottom w:val="0"/>
          <w:divBdr>
            <w:top w:val="none" w:sz="0" w:space="0" w:color="auto"/>
            <w:left w:val="none" w:sz="0" w:space="0" w:color="auto"/>
            <w:bottom w:val="none" w:sz="0" w:space="0" w:color="auto"/>
            <w:right w:val="none" w:sz="0" w:space="0" w:color="auto"/>
          </w:divBdr>
          <w:divsChild>
            <w:div w:id="397945181">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sChild>
            <w:div w:id="541021346">
              <w:marLeft w:val="0"/>
              <w:marRight w:val="0"/>
              <w:marTop w:val="0"/>
              <w:marBottom w:val="0"/>
              <w:divBdr>
                <w:top w:val="none" w:sz="0" w:space="0" w:color="auto"/>
                <w:left w:val="none" w:sz="0" w:space="0" w:color="auto"/>
                <w:bottom w:val="none" w:sz="0" w:space="0" w:color="auto"/>
                <w:right w:val="none" w:sz="0" w:space="0" w:color="auto"/>
              </w:divBdr>
            </w:div>
          </w:divsChild>
        </w:div>
        <w:div w:id="1714160248">
          <w:marLeft w:val="0"/>
          <w:marRight w:val="0"/>
          <w:marTop w:val="0"/>
          <w:marBottom w:val="0"/>
          <w:divBdr>
            <w:top w:val="none" w:sz="0" w:space="0" w:color="auto"/>
            <w:left w:val="none" w:sz="0" w:space="0" w:color="auto"/>
            <w:bottom w:val="none" w:sz="0" w:space="0" w:color="auto"/>
            <w:right w:val="none" w:sz="0" w:space="0" w:color="auto"/>
          </w:divBdr>
        </w:div>
        <w:div w:id="1908228311">
          <w:marLeft w:val="0"/>
          <w:marRight w:val="0"/>
          <w:marTop w:val="0"/>
          <w:marBottom w:val="0"/>
          <w:divBdr>
            <w:top w:val="none" w:sz="0" w:space="0" w:color="auto"/>
            <w:left w:val="none" w:sz="0" w:space="0" w:color="auto"/>
            <w:bottom w:val="none" w:sz="0" w:space="0" w:color="auto"/>
            <w:right w:val="none" w:sz="0" w:space="0" w:color="auto"/>
          </w:divBdr>
          <w:divsChild>
            <w:div w:id="955521042">
              <w:marLeft w:val="0"/>
              <w:marRight w:val="0"/>
              <w:marTop w:val="0"/>
              <w:marBottom w:val="0"/>
              <w:divBdr>
                <w:top w:val="none" w:sz="0" w:space="0" w:color="auto"/>
                <w:left w:val="none" w:sz="0" w:space="0" w:color="auto"/>
                <w:bottom w:val="none" w:sz="0" w:space="0" w:color="auto"/>
                <w:right w:val="none" w:sz="0" w:space="0" w:color="auto"/>
              </w:divBdr>
            </w:div>
          </w:divsChild>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636875">
          <w:marLeft w:val="0"/>
          <w:marRight w:val="0"/>
          <w:marTop w:val="300"/>
          <w:marBottom w:val="0"/>
          <w:divBdr>
            <w:top w:val="none" w:sz="0" w:space="0" w:color="auto"/>
            <w:left w:val="none" w:sz="0" w:space="0" w:color="auto"/>
            <w:bottom w:val="none" w:sz="0" w:space="0" w:color="auto"/>
            <w:right w:val="none" w:sz="0" w:space="0" w:color="auto"/>
          </w:divBdr>
          <w:divsChild>
            <w:div w:id="2073190643">
              <w:marLeft w:val="0"/>
              <w:marRight w:val="0"/>
              <w:marTop w:val="0"/>
              <w:marBottom w:val="0"/>
              <w:divBdr>
                <w:top w:val="none" w:sz="0" w:space="0" w:color="auto"/>
                <w:left w:val="none" w:sz="0" w:space="0" w:color="auto"/>
                <w:bottom w:val="none" w:sz="0" w:space="0" w:color="auto"/>
                <w:right w:val="none" w:sz="0" w:space="0" w:color="auto"/>
              </w:divBdr>
              <w:divsChild>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sChild>
                <w:div w:id="1887445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355479">
          <w:marLeft w:val="0"/>
          <w:marRight w:val="0"/>
          <w:marTop w:val="300"/>
          <w:marBottom w:val="0"/>
          <w:divBdr>
            <w:top w:val="none" w:sz="0" w:space="0" w:color="auto"/>
            <w:left w:val="none" w:sz="0" w:space="0" w:color="auto"/>
            <w:bottom w:val="none" w:sz="0" w:space="0" w:color="auto"/>
            <w:right w:val="none" w:sz="0" w:space="0" w:color="auto"/>
          </w:divBdr>
          <w:divsChild>
            <w:div w:id="2077624894">
              <w:marLeft w:val="0"/>
              <w:marRight w:val="0"/>
              <w:marTop w:val="0"/>
              <w:marBottom w:val="0"/>
              <w:divBdr>
                <w:top w:val="none" w:sz="0" w:space="0" w:color="auto"/>
                <w:left w:val="none" w:sz="0" w:space="0" w:color="auto"/>
                <w:bottom w:val="none" w:sz="0" w:space="0" w:color="auto"/>
                <w:right w:val="none" w:sz="0" w:space="0" w:color="auto"/>
              </w:divBdr>
              <w:divsChild>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1393305842">
          <w:marLeft w:val="0"/>
          <w:marRight w:val="0"/>
          <w:marTop w:val="0"/>
          <w:marBottom w:val="0"/>
          <w:divBdr>
            <w:top w:val="none" w:sz="0" w:space="0" w:color="auto"/>
            <w:left w:val="none" w:sz="0" w:space="0" w:color="auto"/>
            <w:bottom w:val="none" w:sz="0" w:space="0" w:color="auto"/>
            <w:right w:val="none" w:sz="0" w:space="0" w:color="auto"/>
          </w:divBdr>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2136024846">
          <w:marLeft w:val="0"/>
          <w:marRight w:val="0"/>
          <w:marTop w:val="0"/>
          <w:marBottom w:val="0"/>
          <w:divBdr>
            <w:top w:val="none" w:sz="0" w:space="0" w:color="auto"/>
            <w:left w:val="none" w:sz="0" w:space="0" w:color="auto"/>
            <w:bottom w:val="none" w:sz="0" w:space="0" w:color="auto"/>
            <w:right w:val="none" w:sz="0" w:space="0" w:color="auto"/>
          </w:divBdr>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2068914151">
          <w:marLeft w:val="0"/>
          <w:marRight w:val="0"/>
          <w:marTop w:val="300"/>
          <w:marBottom w:val="0"/>
          <w:divBdr>
            <w:top w:val="none" w:sz="0" w:space="0" w:color="auto"/>
            <w:left w:val="none" w:sz="0" w:space="0" w:color="auto"/>
            <w:bottom w:val="none" w:sz="0" w:space="0" w:color="auto"/>
            <w:right w:val="none" w:sz="0" w:space="0" w:color="auto"/>
          </w:divBdr>
          <w:divsChild>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1653439063">
          <w:marLeft w:val="0"/>
          <w:marRight w:val="0"/>
          <w:marTop w:val="0"/>
          <w:marBottom w:val="0"/>
          <w:divBdr>
            <w:top w:val="none" w:sz="0" w:space="0" w:color="auto"/>
            <w:left w:val="none" w:sz="0" w:space="0" w:color="auto"/>
            <w:bottom w:val="none" w:sz="0" w:space="0" w:color="auto"/>
            <w:right w:val="none" w:sz="0" w:space="0" w:color="auto"/>
          </w:divBdr>
        </w:div>
        <w:div w:id="878056560">
          <w:marLeft w:val="0"/>
          <w:marRight w:val="0"/>
          <w:marTop w:val="0"/>
          <w:marBottom w:val="0"/>
          <w:divBdr>
            <w:top w:val="none" w:sz="0" w:space="0" w:color="auto"/>
            <w:left w:val="none" w:sz="0" w:space="0" w:color="auto"/>
            <w:bottom w:val="none" w:sz="0" w:space="0" w:color="auto"/>
            <w:right w:val="none" w:sz="0" w:space="0" w:color="auto"/>
          </w:divBdr>
          <w:divsChild>
            <w:div w:id="2098594691">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171141623">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1032220810">
          <w:marLeft w:val="0"/>
          <w:marRight w:val="0"/>
          <w:marTop w:val="0"/>
          <w:marBottom w:val="0"/>
          <w:divBdr>
            <w:top w:val="none" w:sz="0" w:space="0" w:color="auto"/>
            <w:left w:val="none" w:sz="0" w:space="0" w:color="auto"/>
            <w:bottom w:val="none" w:sz="0" w:space="0" w:color="auto"/>
            <w:right w:val="none" w:sz="0" w:space="0" w:color="auto"/>
          </w:divBdr>
        </w:div>
        <w:div w:id="2105153471">
          <w:marLeft w:val="0"/>
          <w:marRight w:val="0"/>
          <w:marTop w:val="0"/>
          <w:marBottom w:val="0"/>
          <w:divBdr>
            <w:top w:val="none" w:sz="0" w:space="0" w:color="auto"/>
            <w:left w:val="none" w:sz="0" w:space="0" w:color="auto"/>
            <w:bottom w:val="none" w:sz="0" w:space="0" w:color="auto"/>
            <w:right w:val="none" w:sz="0" w:space="0" w:color="auto"/>
          </w:divBdr>
          <w:divsChild>
            <w:div w:id="152137565">
              <w:marLeft w:val="0"/>
              <w:marRight w:val="0"/>
              <w:marTop w:val="0"/>
              <w:marBottom w:val="0"/>
              <w:divBdr>
                <w:top w:val="none" w:sz="0" w:space="0" w:color="auto"/>
                <w:left w:val="none" w:sz="0" w:space="0" w:color="auto"/>
                <w:bottom w:val="none" w:sz="0" w:space="0" w:color="auto"/>
                <w:right w:val="none" w:sz="0" w:space="0" w:color="auto"/>
              </w:divBdr>
            </w:div>
          </w:divsChild>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sChild>
                <w:div w:id="2007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961765926">
          <w:marLeft w:val="0"/>
          <w:marRight w:val="0"/>
          <w:marTop w:val="0"/>
          <w:marBottom w:val="0"/>
          <w:divBdr>
            <w:top w:val="none" w:sz="0" w:space="0" w:color="auto"/>
            <w:left w:val="none" w:sz="0" w:space="0" w:color="auto"/>
            <w:bottom w:val="none" w:sz="0" w:space="0" w:color="auto"/>
            <w:right w:val="none" w:sz="0" w:space="0" w:color="auto"/>
          </w:divBdr>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 w:id="2122067142">
          <w:marLeft w:val="0"/>
          <w:marRight w:val="0"/>
          <w:marTop w:val="0"/>
          <w:marBottom w:val="0"/>
          <w:divBdr>
            <w:top w:val="none" w:sz="0" w:space="0" w:color="auto"/>
            <w:left w:val="none" w:sz="0" w:space="0" w:color="auto"/>
            <w:bottom w:val="none" w:sz="0" w:space="0" w:color="auto"/>
            <w:right w:val="none" w:sz="0" w:space="0" w:color="auto"/>
          </w:divBdr>
          <w:divsChild>
            <w:div w:id="49424847">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620920231">
          <w:marLeft w:val="0"/>
          <w:marRight w:val="0"/>
          <w:marTop w:val="0"/>
          <w:marBottom w:val="0"/>
          <w:divBdr>
            <w:top w:val="none" w:sz="0" w:space="0" w:color="auto"/>
            <w:left w:val="none" w:sz="0" w:space="0" w:color="auto"/>
            <w:bottom w:val="none" w:sz="0" w:space="0" w:color="auto"/>
            <w:right w:val="none" w:sz="0" w:space="0" w:color="auto"/>
          </w:divBdr>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910921881">
          <w:marLeft w:val="0"/>
          <w:marRight w:val="0"/>
          <w:marTop w:val="0"/>
          <w:marBottom w:val="0"/>
          <w:divBdr>
            <w:top w:val="none" w:sz="0" w:space="0" w:color="auto"/>
            <w:left w:val="none" w:sz="0" w:space="0" w:color="auto"/>
            <w:bottom w:val="none" w:sz="0" w:space="0" w:color="auto"/>
            <w:right w:val="none" w:sz="0" w:space="0" w:color="auto"/>
          </w:divBdr>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861820308">
          <w:marLeft w:val="0"/>
          <w:marRight w:val="0"/>
          <w:marTop w:val="0"/>
          <w:marBottom w:val="0"/>
          <w:divBdr>
            <w:top w:val="none" w:sz="0" w:space="0" w:color="auto"/>
            <w:left w:val="none" w:sz="0" w:space="0" w:color="auto"/>
            <w:bottom w:val="none" w:sz="0" w:space="0" w:color="auto"/>
            <w:right w:val="none" w:sz="0" w:space="0" w:color="auto"/>
          </w:divBdr>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048973">
          <w:marLeft w:val="0"/>
          <w:marRight w:val="0"/>
          <w:marTop w:val="300"/>
          <w:marBottom w:val="0"/>
          <w:divBdr>
            <w:top w:val="none" w:sz="0" w:space="0" w:color="auto"/>
            <w:left w:val="none" w:sz="0" w:space="0" w:color="auto"/>
            <w:bottom w:val="none" w:sz="0" w:space="0" w:color="auto"/>
            <w:right w:val="none" w:sz="0" w:space="0" w:color="auto"/>
          </w:divBdr>
          <w:divsChild>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sChild>
            <w:div w:id="1960254724">
              <w:marLeft w:val="0"/>
              <w:marRight w:val="0"/>
              <w:marTop w:val="0"/>
              <w:marBottom w:val="0"/>
              <w:divBdr>
                <w:top w:val="none" w:sz="0" w:space="0" w:color="auto"/>
                <w:left w:val="none" w:sz="0" w:space="0" w:color="auto"/>
                <w:bottom w:val="none" w:sz="0" w:space="0" w:color="auto"/>
                <w:right w:val="none" w:sz="0" w:space="0" w:color="auto"/>
              </w:divBdr>
              <w:divsChild>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010522053">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190266954">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2058697361">
          <w:marLeft w:val="0"/>
          <w:marRight w:val="0"/>
          <w:marTop w:val="0"/>
          <w:marBottom w:val="0"/>
          <w:divBdr>
            <w:top w:val="none" w:sz="0" w:space="0" w:color="auto"/>
            <w:left w:val="none" w:sz="0" w:space="0" w:color="auto"/>
            <w:bottom w:val="none" w:sz="0" w:space="0" w:color="auto"/>
            <w:right w:val="none" w:sz="0" w:space="0" w:color="auto"/>
          </w:divBdr>
        </w:div>
        <w:div w:id="1578056101">
          <w:marLeft w:val="0"/>
          <w:marRight w:val="0"/>
          <w:marTop w:val="0"/>
          <w:marBottom w:val="0"/>
          <w:divBdr>
            <w:top w:val="none" w:sz="0" w:space="0" w:color="auto"/>
            <w:left w:val="none" w:sz="0" w:space="0" w:color="auto"/>
            <w:bottom w:val="none" w:sz="0" w:space="0" w:color="auto"/>
            <w:right w:val="none" w:sz="0" w:space="0" w:color="auto"/>
          </w:divBdr>
          <w:divsChild>
            <w:div w:id="1867794216">
              <w:marLeft w:val="0"/>
              <w:marRight w:val="0"/>
              <w:marTop w:val="0"/>
              <w:marBottom w:val="0"/>
              <w:divBdr>
                <w:top w:val="none" w:sz="0" w:space="0" w:color="auto"/>
                <w:left w:val="none" w:sz="0" w:space="0" w:color="auto"/>
                <w:bottom w:val="none" w:sz="0" w:space="0" w:color="auto"/>
                <w:right w:val="none" w:sz="0" w:space="0" w:color="auto"/>
              </w:divBdr>
            </w:div>
          </w:divsChild>
        </w:div>
        <w:div w:id="138109791">
          <w:marLeft w:val="0"/>
          <w:marRight w:val="0"/>
          <w:marTop w:val="0"/>
          <w:marBottom w:val="0"/>
          <w:divBdr>
            <w:top w:val="none" w:sz="0" w:space="0" w:color="auto"/>
            <w:left w:val="none" w:sz="0" w:space="0" w:color="auto"/>
            <w:bottom w:val="none" w:sz="0" w:space="0" w:color="auto"/>
            <w:right w:val="none" w:sz="0" w:space="0" w:color="auto"/>
          </w:divBdr>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1996686854">
          <w:marLeft w:val="0"/>
          <w:marRight w:val="0"/>
          <w:marTop w:val="0"/>
          <w:marBottom w:val="0"/>
          <w:divBdr>
            <w:top w:val="none" w:sz="0" w:space="0" w:color="auto"/>
            <w:left w:val="none" w:sz="0" w:space="0" w:color="auto"/>
            <w:bottom w:val="none" w:sz="0" w:space="0" w:color="auto"/>
            <w:right w:val="none" w:sz="0" w:space="0" w:color="auto"/>
          </w:divBdr>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sChild>
            <w:div w:id="178284266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1056851868">
          <w:marLeft w:val="0"/>
          <w:marRight w:val="0"/>
          <w:marTop w:val="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1395934875">
          <w:marLeft w:val="0"/>
          <w:marRight w:val="0"/>
          <w:marTop w:val="0"/>
          <w:marBottom w:val="0"/>
          <w:divBdr>
            <w:top w:val="none" w:sz="0" w:space="0" w:color="auto"/>
            <w:left w:val="none" w:sz="0" w:space="0" w:color="auto"/>
            <w:bottom w:val="none" w:sz="0" w:space="0" w:color="auto"/>
            <w:right w:val="none" w:sz="0" w:space="0" w:color="auto"/>
          </w:divBdr>
          <w:divsChild>
            <w:div w:id="190233002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1655573389">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43990840">
          <w:marLeft w:val="0"/>
          <w:marRight w:val="0"/>
          <w:marTop w:val="0"/>
          <w:marBottom w:val="0"/>
          <w:divBdr>
            <w:top w:val="none" w:sz="0" w:space="0" w:color="auto"/>
            <w:left w:val="none" w:sz="0" w:space="0" w:color="auto"/>
            <w:bottom w:val="none" w:sz="0" w:space="0" w:color="auto"/>
            <w:right w:val="none" w:sz="0" w:space="0" w:color="auto"/>
          </w:divBdr>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1128402511">
          <w:marLeft w:val="0"/>
          <w:marRight w:val="0"/>
          <w:marTop w:val="0"/>
          <w:marBottom w:val="0"/>
          <w:divBdr>
            <w:top w:val="none" w:sz="0" w:space="0" w:color="auto"/>
            <w:left w:val="none" w:sz="0" w:space="0" w:color="auto"/>
            <w:bottom w:val="none" w:sz="0" w:space="0" w:color="auto"/>
            <w:right w:val="none" w:sz="0" w:space="0" w:color="auto"/>
          </w:divBdr>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 w:id="1098603221">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63057185">
          <w:marLeft w:val="0"/>
          <w:marRight w:val="0"/>
          <w:marTop w:val="0"/>
          <w:marBottom w:val="0"/>
          <w:divBdr>
            <w:top w:val="none" w:sz="0" w:space="0" w:color="auto"/>
            <w:left w:val="none" w:sz="0" w:space="0" w:color="auto"/>
            <w:bottom w:val="none" w:sz="0" w:space="0" w:color="auto"/>
            <w:right w:val="none" w:sz="0" w:space="0" w:color="auto"/>
          </w:divBdr>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479228899">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645819358">
          <w:marLeft w:val="0"/>
          <w:marRight w:val="0"/>
          <w:marTop w:val="0"/>
          <w:marBottom w:val="0"/>
          <w:divBdr>
            <w:top w:val="none" w:sz="0" w:space="0" w:color="auto"/>
            <w:left w:val="none" w:sz="0" w:space="0" w:color="auto"/>
            <w:bottom w:val="none" w:sz="0" w:space="0" w:color="auto"/>
            <w:right w:val="none" w:sz="0" w:space="0" w:color="auto"/>
          </w:divBdr>
        </w:div>
        <w:div w:id="1923221650">
          <w:marLeft w:val="0"/>
          <w:marRight w:val="0"/>
          <w:marTop w:val="0"/>
          <w:marBottom w:val="0"/>
          <w:divBdr>
            <w:top w:val="none" w:sz="0" w:space="0" w:color="auto"/>
            <w:left w:val="none" w:sz="0" w:space="0" w:color="auto"/>
            <w:bottom w:val="none" w:sz="0" w:space="0" w:color="auto"/>
            <w:right w:val="none" w:sz="0" w:space="0" w:color="auto"/>
          </w:divBdr>
          <w:divsChild>
            <w:div w:id="292755200">
              <w:marLeft w:val="0"/>
              <w:marRight w:val="0"/>
              <w:marTop w:val="0"/>
              <w:marBottom w:val="0"/>
              <w:divBdr>
                <w:top w:val="none" w:sz="0" w:space="0" w:color="auto"/>
                <w:left w:val="none" w:sz="0" w:space="0" w:color="auto"/>
                <w:bottom w:val="none" w:sz="0" w:space="0" w:color="auto"/>
                <w:right w:val="none" w:sz="0" w:space="0" w:color="auto"/>
              </w:divBdr>
            </w:div>
          </w:divsChild>
        </w:div>
        <w:div w:id="1521046627">
          <w:marLeft w:val="0"/>
          <w:marRight w:val="0"/>
          <w:marTop w:val="0"/>
          <w:marBottom w:val="0"/>
          <w:divBdr>
            <w:top w:val="none" w:sz="0" w:space="0" w:color="auto"/>
            <w:left w:val="none" w:sz="0" w:space="0" w:color="auto"/>
            <w:bottom w:val="none" w:sz="0" w:space="0" w:color="auto"/>
            <w:right w:val="none" w:sz="0" w:space="0" w:color="auto"/>
          </w:divBdr>
        </w:div>
        <w:div w:id="697048707">
          <w:marLeft w:val="0"/>
          <w:marRight w:val="0"/>
          <w:marTop w:val="0"/>
          <w:marBottom w:val="0"/>
          <w:divBdr>
            <w:top w:val="none" w:sz="0" w:space="0" w:color="auto"/>
            <w:left w:val="none" w:sz="0" w:space="0" w:color="auto"/>
            <w:bottom w:val="none" w:sz="0" w:space="0" w:color="auto"/>
            <w:right w:val="none" w:sz="0" w:space="0" w:color="auto"/>
          </w:divBdr>
          <w:divsChild>
            <w:div w:id="2013725787">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559558831">
          <w:marLeft w:val="0"/>
          <w:marRight w:val="0"/>
          <w:marTop w:val="0"/>
          <w:marBottom w:val="0"/>
          <w:divBdr>
            <w:top w:val="none" w:sz="0" w:space="0" w:color="auto"/>
            <w:left w:val="none" w:sz="0" w:space="0" w:color="auto"/>
            <w:bottom w:val="none" w:sz="0" w:space="0" w:color="auto"/>
            <w:right w:val="none" w:sz="0" w:space="0" w:color="auto"/>
          </w:divBdr>
          <w:divsChild>
            <w:div w:id="2065331082">
              <w:marLeft w:val="0"/>
              <w:marRight w:val="0"/>
              <w:marTop w:val="0"/>
              <w:marBottom w:val="0"/>
              <w:divBdr>
                <w:top w:val="none" w:sz="0" w:space="0" w:color="auto"/>
                <w:left w:val="none" w:sz="0" w:space="0" w:color="auto"/>
                <w:bottom w:val="none" w:sz="0" w:space="0" w:color="auto"/>
                <w:right w:val="none" w:sz="0" w:space="0" w:color="auto"/>
              </w:divBdr>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sChild>
            <w:div w:id="1975330502">
              <w:marLeft w:val="0"/>
              <w:marRight w:val="0"/>
              <w:marTop w:val="0"/>
              <w:marBottom w:val="0"/>
              <w:divBdr>
                <w:top w:val="none" w:sz="0" w:space="0" w:color="auto"/>
                <w:left w:val="none" w:sz="0" w:space="0" w:color="auto"/>
                <w:bottom w:val="none" w:sz="0" w:space="0" w:color="auto"/>
                <w:right w:val="none" w:sz="0" w:space="0" w:color="auto"/>
              </w:divBdr>
              <w:divsChild>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059015962">
          <w:marLeft w:val="0"/>
          <w:marRight w:val="0"/>
          <w:marTop w:val="0"/>
          <w:marBottom w:val="0"/>
          <w:divBdr>
            <w:top w:val="none" w:sz="0" w:space="0" w:color="auto"/>
            <w:left w:val="none" w:sz="0" w:space="0" w:color="auto"/>
            <w:bottom w:val="none" w:sz="0" w:space="0" w:color="auto"/>
            <w:right w:val="none" w:sz="0" w:space="0" w:color="auto"/>
          </w:divBdr>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535457304">
          <w:marLeft w:val="0"/>
          <w:marRight w:val="0"/>
          <w:marTop w:val="0"/>
          <w:marBottom w:val="0"/>
          <w:divBdr>
            <w:top w:val="none" w:sz="0" w:space="0" w:color="auto"/>
            <w:left w:val="none" w:sz="0" w:space="0" w:color="auto"/>
            <w:bottom w:val="none" w:sz="0" w:space="0" w:color="auto"/>
            <w:right w:val="none" w:sz="0" w:space="0" w:color="auto"/>
          </w:divBdr>
        </w:div>
        <w:div w:id="2071074127">
          <w:marLeft w:val="0"/>
          <w:marRight w:val="0"/>
          <w:marTop w:val="0"/>
          <w:marBottom w:val="0"/>
          <w:divBdr>
            <w:top w:val="none" w:sz="0" w:space="0" w:color="auto"/>
            <w:left w:val="none" w:sz="0" w:space="0" w:color="auto"/>
            <w:bottom w:val="none" w:sz="0" w:space="0" w:color="auto"/>
            <w:right w:val="none" w:sz="0" w:space="0" w:color="auto"/>
          </w:divBdr>
          <w:divsChild>
            <w:div w:id="456217963">
              <w:marLeft w:val="0"/>
              <w:marRight w:val="0"/>
              <w:marTop w:val="0"/>
              <w:marBottom w:val="0"/>
              <w:divBdr>
                <w:top w:val="none" w:sz="0" w:space="0" w:color="auto"/>
                <w:left w:val="none" w:sz="0" w:space="0" w:color="auto"/>
                <w:bottom w:val="none" w:sz="0" w:space="0" w:color="auto"/>
                <w:right w:val="none" w:sz="0" w:space="0" w:color="auto"/>
              </w:divBdr>
            </w:div>
          </w:divsChild>
        </w:div>
        <w:div w:id="2111310634">
          <w:marLeft w:val="0"/>
          <w:marRight w:val="0"/>
          <w:marTop w:val="0"/>
          <w:marBottom w:val="0"/>
          <w:divBdr>
            <w:top w:val="none" w:sz="0" w:space="0" w:color="auto"/>
            <w:left w:val="none" w:sz="0" w:space="0" w:color="auto"/>
            <w:bottom w:val="none" w:sz="0" w:space="0" w:color="auto"/>
            <w:right w:val="none" w:sz="0" w:space="0" w:color="auto"/>
          </w:divBdr>
        </w:div>
        <w:div w:id="2030451031">
          <w:marLeft w:val="0"/>
          <w:marRight w:val="0"/>
          <w:marTop w:val="0"/>
          <w:marBottom w:val="0"/>
          <w:divBdr>
            <w:top w:val="none" w:sz="0" w:space="0" w:color="auto"/>
            <w:left w:val="none" w:sz="0" w:space="0" w:color="auto"/>
            <w:bottom w:val="none" w:sz="0" w:space="0" w:color="auto"/>
            <w:right w:val="none" w:sz="0" w:space="0" w:color="auto"/>
          </w:divBdr>
          <w:divsChild>
            <w:div w:id="1578127465">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028602813">
          <w:marLeft w:val="0"/>
          <w:marRight w:val="0"/>
          <w:marTop w:val="0"/>
          <w:marBottom w:val="0"/>
          <w:divBdr>
            <w:top w:val="none" w:sz="0" w:space="0" w:color="auto"/>
            <w:left w:val="none" w:sz="0" w:space="0" w:color="auto"/>
            <w:bottom w:val="none" w:sz="0" w:space="0" w:color="auto"/>
            <w:right w:val="none" w:sz="0" w:space="0" w:color="auto"/>
          </w:divBdr>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1964996095">
          <w:marLeft w:val="0"/>
          <w:marRight w:val="0"/>
          <w:marTop w:val="0"/>
          <w:marBottom w:val="0"/>
          <w:divBdr>
            <w:top w:val="none" w:sz="0" w:space="0" w:color="auto"/>
            <w:left w:val="none" w:sz="0" w:space="0" w:color="auto"/>
            <w:bottom w:val="none" w:sz="0" w:space="0" w:color="auto"/>
            <w:right w:val="none" w:sz="0" w:space="0" w:color="auto"/>
          </w:divBdr>
        </w:div>
        <w:div w:id="2075421374">
          <w:marLeft w:val="0"/>
          <w:marRight w:val="0"/>
          <w:marTop w:val="0"/>
          <w:marBottom w:val="0"/>
          <w:divBdr>
            <w:top w:val="none" w:sz="0" w:space="0" w:color="auto"/>
            <w:left w:val="none" w:sz="0" w:space="0" w:color="auto"/>
            <w:bottom w:val="none" w:sz="0" w:space="0" w:color="auto"/>
            <w:right w:val="none" w:sz="0" w:space="0" w:color="auto"/>
          </w:divBdr>
          <w:divsChild>
            <w:div w:id="1754156137">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sChild>
            <w:div w:id="1911378583">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7322816">
          <w:marLeft w:val="0"/>
          <w:marRight w:val="0"/>
          <w:marTop w:val="0"/>
          <w:marBottom w:val="0"/>
          <w:divBdr>
            <w:top w:val="none" w:sz="0" w:space="0" w:color="auto"/>
            <w:left w:val="none" w:sz="0" w:space="0" w:color="auto"/>
            <w:bottom w:val="none" w:sz="0" w:space="0" w:color="auto"/>
            <w:right w:val="none" w:sz="0" w:space="0" w:color="auto"/>
          </w:divBdr>
        </w:div>
        <w:div w:id="1988197064">
          <w:marLeft w:val="0"/>
          <w:marRight w:val="0"/>
          <w:marTop w:val="0"/>
          <w:marBottom w:val="0"/>
          <w:divBdr>
            <w:top w:val="none" w:sz="0" w:space="0" w:color="auto"/>
            <w:left w:val="none" w:sz="0" w:space="0" w:color="auto"/>
            <w:bottom w:val="none" w:sz="0" w:space="0" w:color="auto"/>
            <w:right w:val="none" w:sz="0" w:space="0" w:color="auto"/>
          </w:divBdr>
          <w:divsChild>
            <w:div w:id="69274227">
              <w:marLeft w:val="0"/>
              <w:marRight w:val="0"/>
              <w:marTop w:val="0"/>
              <w:marBottom w:val="0"/>
              <w:divBdr>
                <w:top w:val="none" w:sz="0" w:space="0" w:color="auto"/>
                <w:left w:val="none" w:sz="0" w:space="0" w:color="auto"/>
                <w:bottom w:val="none" w:sz="0" w:space="0" w:color="auto"/>
                <w:right w:val="none" w:sz="0" w:space="0" w:color="auto"/>
              </w:divBdr>
            </w:div>
          </w:divsChild>
        </w:div>
        <w:div w:id="1745906042">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332875551">
          <w:marLeft w:val="0"/>
          <w:marRight w:val="0"/>
          <w:marTop w:val="0"/>
          <w:marBottom w:val="0"/>
          <w:divBdr>
            <w:top w:val="none" w:sz="0" w:space="0" w:color="auto"/>
            <w:left w:val="none" w:sz="0" w:space="0" w:color="auto"/>
            <w:bottom w:val="none" w:sz="0" w:space="0" w:color="auto"/>
            <w:right w:val="none" w:sz="0" w:space="0" w:color="auto"/>
          </w:divBdr>
        </w:div>
        <w:div w:id="2119911831">
          <w:marLeft w:val="0"/>
          <w:marRight w:val="0"/>
          <w:marTop w:val="0"/>
          <w:marBottom w:val="0"/>
          <w:divBdr>
            <w:top w:val="none" w:sz="0" w:space="0" w:color="auto"/>
            <w:left w:val="none" w:sz="0" w:space="0" w:color="auto"/>
            <w:bottom w:val="none" w:sz="0" w:space="0" w:color="auto"/>
            <w:right w:val="none" w:sz="0" w:space="0" w:color="auto"/>
          </w:divBdr>
          <w:divsChild>
            <w:div w:id="2134516241">
              <w:marLeft w:val="0"/>
              <w:marRight w:val="0"/>
              <w:marTop w:val="0"/>
              <w:marBottom w:val="0"/>
              <w:divBdr>
                <w:top w:val="none" w:sz="0" w:space="0" w:color="auto"/>
                <w:left w:val="none" w:sz="0" w:space="0" w:color="auto"/>
                <w:bottom w:val="none" w:sz="0" w:space="0" w:color="auto"/>
                <w:right w:val="none" w:sz="0" w:space="0" w:color="auto"/>
              </w:divBdr>
            </w:div>
          </w:divsChild>
        </w:div>
        <w:div w:id="1149053208">
          <w:marLeft w:val="0"/>
          <w:marRight w:val="0"/>
          <w:marTop w:val="0"/>
          <w:marBottom w:val="0"/>
          <w:divBdr>
            <w:top w:val="none" w:sz="0" w:space="0" w:color="auto"/>
            <w:left w:val="none" w:sz="0" w:space="0" w:color="auto"/>
            <w:bottom w:val="none" w:sz="0" w:space="0" w:color="auto"/>
            <w:right w:val="none" w:sz="0" w:space="0" w:color="auto"/>
          </w:divBdr>
        </w:div>
        <w:div w:id="1908032652">
          <w:marLeft w:val="0"/>
          <w:marRight w:val="0"/>
          <w:marTop w:val="0"/>
          <w:marBottom w:val="0"/>
          <w:divBdr>
            <w:top w:val="none" w:sz="0" w:space="0" w:color="auto"/>
            <w:left w:val="none" w:sz="0" w:space="0" w:color="auto"/>
            <w:bottom w:val="none" w:sz="0" w:space="0" w:color="auto"/>
            <w:right w:val="none" w:sz="0" w:space="0" w:color="auto"/>
          </w:divBdr>
          <w:divsChild>
            <w:div w:id="413625454">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2044164698">
          <w:marLeft w:val="0"/>
          <w:marRight w:val="0"/>
          <w:marTop w:val="0"/>
          <w:marBottom w:val="0"/>
          <w:divBdr>
            <w:top w:val="none" w:sz="0" w:space="0" w:color="auto"/>
            <w:left w:val="none" w:sz="0" w:space="0" w:color="auto"/>
            <w:bottom w:val="none" w:sz="0" w:space="0" w:color="auto"/>
            <w:right w:val="none" w:sz="0" w:space="0" w:color="auto"/>
          </w:divBdr>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966036590">
          <w:marLeft w:val="0"/>
          <w:marRight w:val="0"/>
          <w:marTop w:val="300"/>
          <w:marBottom w:val="0"/>
          <w:divBdr>
            <w:top w:val="none" w:sz="0" w:space="0" w:color="auto"/>
            <w:left w:val="none" w:sz="0" w:space="0" w:color="auto"/>
            <w:bottom w:val="none" w:sz="0" w:space="0" w:color="auto"/>
            <w:right w:val="none" w:sz="0" w:space="0" w:color="auto"/>
          </w:divBdr>
          <w:divsChild>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sChild>
            <w:div w:id="1861356076">
              <w:marLeft w:val="0"/>
              <w:marRight w:val="0"/>
              <w:marTop w:val="0"/>
              <w:marBottom w:val="0"/>
              <w:divBdr>
                <w:top w:val="none" w:sz="0" w:space="0" w:color="auto"/>
                <w:left w:val="none" w:sz="0" w:space="0" w:color="auto"/>
                <w:bottom w:val="none" w:sz="0" w:space="0" w:color="auto"/>
                <w:right w:val="none" w:sz="0" w:space="0" w:color="auto"/>
              </w:divBdr>
              <w:divsChild>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02406">
          <w:marLeft w:val="0"/>
          <w:marRight w:val="0"/>
          <w:marTop w:val="300"/>
          <w:marBottom w:val="0"/>
          <w:divBdr>
            <w:top w:val="none" w:sz="0" w:space="0" w:color="auto"/>
            <w:left w:val="none" w:sz="0" w:space="0" w:color="auto"/>
            <w:bottom w:val="none" w:sz="0" w:space="0" w:color="auto"/>
            <w:right w:val="none" w:sz="0" w:space="0" w:color="auto"/>
          </w:divBdr>
          <w:divsChild>
            <w:div w:id="490563694">
              <w:marLeft w:val="0"/>
              <w:marRight w:val="0"/>
              <w:marTop w:val="0"/>
              <w:marBottom w:val="0"/>
              <w:divBdr>
                <w:top w:val="none" w:sz="0" w:space="0" w:color="auto"/>
                <w:left w:val="none" w:sz="0" w:space="0" w:color="auto"/>
                <w:bottom w:val="none" w:sz="0" w:space="0" w:color="auto"/>
                <w:right w:val="none" w:sz="0" w:space="0" w:color="auto"/>
              </w:divBdr>
              <w:divsChild>
                <w:div w:id="19050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424653">
          <w:marLeft w:val="0"/>
          <w:marRight w:val="0"/>
          <w:marTop w:val="300"/>
          <w:marBottom w:val="0"/>
          <w:divBdr>
            <w:top w:val="none" w:sz="0" w:space="0" w:color="auto"/>
            <w:left w:val="none" w:sz="0" w:space="0" w:color="auto"/>
            <w:bottom w:val="none" w:sz="0" w:space="0" w:color="auto"/>
            <w:right w:val="none" w:sz="0" w:space="0" w:color="auto"/>
          </w:divBdr>
          <w:divsChild>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409472064">
          <w:marLeft w:val="0"/>
          <w:marRight w:val="0"/>
          <w:marTop w:val="0"/>
          <w:marBottom w:val="0"/>
          <w:divBdr>
            <w:top w:val="none" w:sz="0" w:space="0" w:color="auto"/>
            <w:left w:val="none" w:sz="0" w:space="0" w:color="auto"/>
            <w:bottom w:val="none" w:sz="0" w:space="0" w:color="auto"/>
            <w:right w:val="none" w:sz="0" w:space="0" w:color="auto"/>
          </w:divBdr>
        </w:div>
        <w:div w:id="587930559">
          <w:marLeft w:val="0"/>
          <w:marRight w:val="0"/>
          <w:marTop w:val="0"/>
          <w:marBottom w:val="0"/>
          <w:divBdr>
            <w:top w:val="none" w:sz="0" w:space="0" w:color="auto"/>
            <w:left w:val="none" w:sz="0" w:space="0" w:color="auto"/>
            <w:bottom w:val="none" w:sz="0" w:space="0" w:color="auto"/>
            <w:right w:val="none" w:sz="0" w:space="0" w:color="auto"/>
          </w:divBdr>
          <w:divsChild>
            <w:div w:id="1926576209">
              <w:marLeft w:val="0"/>
              <w:marRight w:val="0"/>
              <w:marTop w:val="0"/>
              <w:marBottom w:val="0"/>
              <w:divBdr>
                <w:top w:val="none" w:sz="0" w:space="0" w:color="auto"/>
                <w:left w:val="none" w:sz="0" w:space="0" w:color="auto"/>
                <w:bottom w:val="none" w:sz="0" w:space="0" w:color="auto"/>
                <w:right w:val="none" w:sz="0" w:space="0" w:color="auto"/>
              </w:divBdr>
            </w:div>
          </w:divsChild>
        </w:div>
        <w:div w:id="145324295">
          <w:marLeft w:val="0"/>
          <w:marRight w:val="0"/>
          <w:marTop w:val="0"/>
          <w:marBottom w:val="0"/>
          <w:divBdr>
            <w:top w:val="none" w:sz="0" w:space="0" w:color="auto"/>
            <w:left w:val="none" w:sz="0" w:space="0" w:color="auto"/>
            <w:bottom w:val="none" w:sz="0" w:space="0" w:color="auto"/>
            <w:right w:val="none" w:sz="0" w:space="0" w:color="auto"/>
          </w:divBdr>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448741305">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892691775">
          <w:marLeft w:val="0"/>
          <w:marRight w:val="0"/>
          <w:marTop w:val="0"/>
          <w:marBottom w:val="0"/>
          <w:divBdr>
            <w:top w:val="none" w:sz="0" w:space="0" w:color="auto"/>
            <w:left w:val="none" w:sz="0" w:space="0" w:color="auto"/>
            <w:bottom w:val="none" w:sz="0" w:space="0" w:color="auto"/>
            <w:right w:val="none" w:sz="0" w:space="0" w:color="auto"/>
          </w:divBdr>
          <w:divsChild>
            <w:div w:id="2026982398">
              <w:marLeft w:val="0"/>
              <w:marRight w:val="0"/>
              <w:marTop w:val="0"/>
              <w:marBottom w:val="0"/>
              <w:divBdr>
                <w:top w:val="none" w:sz="0" w:space="0" w:color="auto"/>
                <w:left w:val="none" w:sz="0" w:space="0" w:color="auto"/>
                <w:bottom w:val="none" w:sz="0" w:space="0" w:color="auto"/>
                <w:right w:val="none" w:sz="0" w:space="0" w:color="auto"/>
              </w:divBdr>
            </w:div>
          </w:divsChild>
        </w:div>
        <w:div w:id="156507176">
          <w:marLeft w:val="0"/>
          <w:marRight w:val="0"/>
          <w:marTop w:val="0"/>
          <w:marBottom w:val="0"/>
          <w:divBdr>
            <w:top w:val="none" w:sz="0" w:space="0" w:color="auto"/>
            <w:left w:val="none" w:sz="0" w:space="0" w:color="auto"/>
            <w:bottom w:val="none" w:sz="0" w:space="0" w:color="auto"/>
            <w:right w:val="none" w:sz="0" w:space="0" w:color="auto"/>
          </w:divBdr>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981809764">
          <w:marLeft w:val="0"/>
          <w:marRight w:val="0"/>
          <w:marTop w:val="0"/>
          <w:marBottom w:val="0"/>
          <w:divBdr>
            <w:top w:val="none" w:sz="0" w:space="0" w:color="auto"/>
            <w:left w:val="none" w:sz="0" w:space="0" w:color="auto"/>
            <w:bottom w:val="none" w:sz="0" w:space="0" w:color="auto"/>
            <w:right w:val="none" w:sz="0" w:space="0" w:color="auto"/>
          </w:divBdr>
        </w:div>
        <w:div w:id="1495681983">
          <w:marLeft w:val="0"/>
          <w:marRight w:val="0"/>
          <w:marTop w:val="0"/>
          <w:marBottom w:val="0"/>
          <w:divBdr>
            <w:top w:val="none" w:sz="0" w:space="0" w:color="auto"/>
            <w:left w:val="none" w:sz="0" w:space="0" w:color="auto"/>
            <w:bottom w:val="none" w:sz="0" w:space="0" w:color="auto"/>
            <w:right w:val="none" w:sz="0" w:space="0" w:color="auto"/>
          </w:divBdr>
          <w:divsChild>
            <w:div w:id="2117404388">
              <w:marLeft w:val="0"/>
              <w:marRight w:val="0"/>
              <w:marTop w:val="0"/>
              <w:marBottom w:val="0"/>
              <w:divBdr>
                <w:top w:val="none" w:sz="0" w:space="0" w:color="auto"/>
                <w:left w:val="none" w:sz="0" w:space="0" w:color="auto"/>
                <w:bottom w:val="none" w:sz="0" w:space="0" w:color="auto"/>
                <w:right w:val="none" w:sz="0" w:space="0" w:color="auto"/>
              </w:divBdr>
            </w:div>
          </w:divsChild>
        </w:div>
        <w:div w:id="27686614">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415395198">
          <w:marLeft w:val="0"/>
          <w:marRight w:val="0"/>
          <w:marTop w:val="0"/>
          <w:marBottom w:val="0"/>
          <w:divBdr>
            <w:top w:val="none" w:sz="0" w:space="0" w:color="auto"/>
            <w:left w:val="none" w:sz="0" w:space="0" w:color="auto"/>
            <w:bottom w:val="none" w:sz="0" w:space="0" w:color="auto"/>
            <w:right w:val="none" w:sz="0" w:space="0" w:color="auto"/>
          </w:divBdr>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200165540">
          <w:marLeft w:val="0"/>
          <w:marRight w:val="0"/>
          <w:marTop w:val="0"/>
          <w:marBottom w:val="0"/>
          <w:divBdr>
            <w:top w:val="none" w:sz="0" w:space="0" w:color="auto"/>
            <w:left w:val="none" w:sz="0" w:space="0" w:color="auto"/>
            <w:bottom w:val="none" w:sz="0" w:space="0" w:color="auto"/>
            <w:right w:val="none" w:sz="0" w:space="0" w:color="auto"/>
          </w:divBdr>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926841796">
          <w:marLeft w:val="0"/>
          <w:marRight w:val="0"/>
          <w:marTop w:val="0"/>
          <w:marBottom w:val="0"/>
          <w:divBdr>
            <w:top w:val="none" w:sz="0" w:space="0" w:color="auto"/>
            <w:left w:val="none" w:sz="0" w:space="0" w:color="auto"/>
            <w:bottom w:val="none" w:sz="0" w:space="0" w:color="auto"/>
            <w:right w:val="none" w:sz="0" w:space="0" w:color="auto"/>
          </w:divBdr>
        </w:div>
        <w:div w:id="1954752197">
          <w:marLeft w:val="0"/>
          <w:marRight w:val="0"/>
          <w:marTop w:val="0"/>
          <w:marBottom w:val="0"/>
          <w:divBdr>
            <w:top w:val="none" w:sz="0" w:space="0" w:color="auto"/>
            <w:left w:val="none" w:sz="0" w:space="0" w:color="auto"/>
            <w:bottom w:val="none" w:sz="0" w:space="0" w:color="auto"/>
            <w:right w:val="none" w:sz="0" w:space="0" w:color="auto"/>
          </w:divBdr>
          <w:divsChild>
            <w:div w:id="2046172585">
              <w:marLeft w:val="0"/>
              <w:marRight w:val="0"/>
              <w:marTop w:val="0"/>
              <w:marBottom w:val="0"/>
              <w:divBdr>
                <w:top w:val="none" w:sz="0" w:space="0" w:color="auto"/>
                <w:left w:val="none" w:sz="0" w:space="0" w:color="auto"/>
                <w:bottom w:val="none" w:sz="0" w:space="0" w:color="auto"/>
                <w:right w:val="none" w:sz="0" w:space="0" w:color="auto"/>
              </w:divBdr>
            </w:div>
          </w:divsChild>
        </w:div>
        <w:div w:id="1650012572">
          <w:marLeft w:val="0"/>
          <w:marRight w:val="0"/>
          <w:marTop w:val="0"/>
          <w:marBottom w:val="0"/>
          <w:divBdr>
            <w:top w:val="none" w:sz="0" w:space="0" w:color="auto"/>
            <w:left w:val="none" w:sz="0" w:space="0" w:color="auto"/>
            <w:bottom w:val="none" w:sz="0" w:space="0" w:color="auto"/>
            <w:right w:val="none" w:sz="0" w:space="0" w:color="auto"/>
          </w:divBdr>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976912880">
          <w:marLeft w:val="0"/>
          <w:marRight w:val="0"/>
          <w:marTop w:val="300"/>
          <w:marBottom w:val="0"/>
          <w:divBdr>
            <w:top w:val="none" w:sz="0" w:space="0" w:color="auto"/>
            <w:left w:val="none" w:sz="0" w:space="0" w:color="auto"/>
            <w:bottom w:val="none" w:sz="0" w:space="0" w:color="auto"/>
            <w:right w:val="none" w:sz="0" w:space="0" w:color="auto"/>
          </w:divBdr>
          <w:divsChild>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736121">
          <w:marLeft w:val="0"/>
          <w:marRight w:val="0"/>
          <w:marTop w:val="300"/>
          <w:marBottom w:val="0"/>
          <w:divBdr>
            <w:top w:val="none" w:sz="0" w:space="0" w:color="auto"/>
            <w:left w:val="none" w:sz="0" w:space="0" w:color="auto"/>
            <w:bottom w:val="none" w:sz="0" w:space="0" w:color="auto"/>
            <w:right w:val="none" w:sz="0" w:space="0" w:color="auto"/>
          </w:divBdr>
          <w:divsChild>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1235164861">
          <w:marLeft w:val="0"/>
          <w:marRight w:val="0"/>
          <w:marTop w:val="0"/>
          <w:marBottom w:val="0"/>
          <w:divBdr>
            <w:top w:val="none" w:sz="0" w:space="0" w:color="auto"/>
            <w:left w:val="none" w:sz="0" w:space="0" w:color="auto"/>
            <w:bottom w:val="none" w:sz="0" w:space="0" w:color="auto"/>
            <w:right w:val="none" w:sz="0" w:space="0" w:color="auto"/>
          </w:divBdr>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375812050">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2077705580">
          <w:marLeft w:val="0"/>
          <w:marRight w:val="0"/>
          <w:marTop w:val="0"/>
          <w:marBottom w:val="0"/>
          <w:divBdr>
            <w:top w:val="none" w:sz="0" w:space="0" w:color="auto"/>
            <w:left w:val="none" w:sz="0" w:space="0" w:color="auto"/>
            <w:bottom w:val="none" w:sz="0" w:space="0" w:color="auto"/>
            <w:right w:val="none" w:sz="0" w:space="0" w:color="auto"/>
          </w:divBdr>
          <w:divsChild>
            <w:div w:id="1205942002">
              <w:marLeft w:val="0"/>
              <w:marRight w:val="0"/>
              <w:marTop w:val="0"/>
              <w:marBottom w:val="0"/>
              <w:divBdr>
                <w:top w:val="none" w:sz="0" w:space="0" w:color="auto"/>
                <w:left w:val="none" w:sz="0" w:space="0" w:color="auto"/>
                <w:bottom w:val="none" w:sz="0" w:space="0" w:color="auto"/>
                <w:right w:val="none" w:sz="0" w:space="0" w:color="auto"/>
              </w:divBdr>
            </w:div>
          </w:divsChild>
        </w:div>
        <w:div w:id="1401564286">
          <w:marLeft w:val="0"/>
          <w:marRight w:val="0"/>
          <w:marTop w:val="0"/>
          <w:marBottom w:val="0"/>
          <w:divBdr>
            <w:top w:val="none" w:sz="0" w:space="0" w:color="auto"/>
            <w:left w:val="none" w:sz="0" w:space="0" w:color="auto"/>
            <w:bottom w:val="none" w:sz="0" w:space="0" w:color="auto"/>
            <w:right w:val="none" w:sz="0" w:space="0" w:color="auto"/>
          </w:divBdr>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523590222">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605773264">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sChild>
            <w:div w:id="2093357018">
              <w:marLeft w:val="0"/>
              <w:marRight w:val="0"/>
              <w:marTop w:val="0"/>
              <w:marBottom w:val="0"/>
              <w:divBdr>
                <w:top w:val="none" w:sz="0" w:space="0" w:color="auto"/>
                <w:left w:val="none" w:sz="0" w:space="0" w:color="auto"/>
                <w:bottom w:val="none" w:sz="0" w:space="0" w:color="auto"/>
                <w:right w:val="none" w:sz="0" w:space="0" w:color="auto"/>
              </w:divBdr>
              <w:divsChild>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50617764">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927663718">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sChild>
            <w:div w:id="1963068740">
              <w:marLeft w:val="0"/>
              <w:marRight w:val="0"/>
              <w:marTop w:val="0"/>
              <w:marBottom w:val="0"/>
              <w:divBdr>
                <w:top w:val="none" w:sz="0" w:space="0" w:color="auto"/>
                <w:left w:val="none" w:sz="0" w:space="0" w:color="auto"/>
                <w:bottom w:val="none" w:sz="0" w:space="0" w:color="auto"/>
                <w:right w:val="none" w:sz="0" w:space="0" w:color="auto"/>
              </w:divBdr>
            </w:div>
          </w:divsChild>
        </w:div>
        <w:div w:id="1205561692">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sChild>
            <w:div w:id="1864512706">
              <w:marLeft w:val="0"/>
              <w:marRight w:val="0"/>
              <w:marTop w:val="0"/>
              <w:marBottom w:val="0"/>
              <w:divBdr>
                <w:top w:val="none" w:sz="0" w:space="0" w:color="auto"/>
                <w:left w:val="none" w:sz="0" w:space="0" w:color="auto"/>
                <w:bottom w:val="none" w:sz="0" w:space="0" w:color="auto"/>
                <w:right w:val="none" w:sz="0" w:space="0" w:color="auto"/>
              </w:divBdr>
            </w:div>
          </w:divsChild>
        </w:div>
        <w:div w:id="14009057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sChild>
            <w:div w:id="1879511715">
              <w:marLeft w:val="0"/>
              <w:marRight w:val="0"/>
              <w:marTop w:val="0"/>
              <w:marBottom w:val="0"/>
              <w:divBdr>
                <w:top w:val="none" w:sz="0" w:space="0" w:color="auto"/>
                <w:left w:val="none" w:sz="0" w:space="0" w:color="auto"/>
                <w:bottom w:val="none" w:sz="0" w:space="0" w:color="auto"/>
                <w:right w:val="none" w:sz="0" w:space="0" w:color="auto"/>
              </w:divBdr>
            </w:div>
          </w:divsChild>
        </w:div>
        <w:div w:id="216596816">
          <w:marLeft w:val="0"/>
          <w:marRight w:val="0"/>
          <w:marTop w:val="0"/>
          <w:marBottom w:val="0"/>
          <w:divBdr>
            <w:top w:val="none" w:sz="0" w:space="0" w:color="auto"/>
            <w:left w:val="none" w:sz="0" w:space="0" w:color="auto"/>
            <w:bottom w:val="none" w:sz="0" w:space="0" w:color="auto"/>
            <w:right w:val="none" w:sz="0" w:space="0" w:color="auto"/>
          </w:divBdr>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 w:id="1869178131">
          <w:marLeft w:val="0"/>
          <w:marRight w:val="0"/>
          <w:marTop w:val="0"/>
          <w:marBottom w:val="0"/>
          <w:divBdr>
            <w:top w:val="none" w:sz="0" w:space="0" w:color="auto"/>
            <w:left w:val="none" w:sz="0" w:space="0" w:color="auto"/>
            <w:bottom w:val="none" w:sz="0" w:space="0" w:color="auto"/>
            <w:right w:val="none" w:sz="0" w:space="0" w:color="auto"/>
          </w:divBdr>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2060787792">
          <w:marLeft w:val="0"/>
          <w:marRight w:val="0"/>
          <w:marTop w:val="300"/>
          <w:marBottom w:val="0"/>
          <w:divBdr>
            <w:top w:val="none" w:sz="0" w:space="0" w:color="auto"/>
            <w:left w:val="none" w:sz="0" w:space="0" w:color="auto"/>
            <w:bottom w:val="none" w:sz="0" w:space="0" w:color="auto"/>
            <w:right w:val="none" w:sz="0" w:space="0" w:color="auto"/>
          </w:divBdr>
          <w:divsChild>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553702">
          <w:marLeft w:val="0"/>
          <w:marRight w:val="0"/>
          <w:marTop w:val="300"/>
          <w:marBottom w:val="0"/>
          <w:divBdr>
            <w:top w:val="none" w:sz="0" w:space="0" w:color="auto"/>
            <w:left w:val="none" w:sz="0" w:space="0" w:color="auto"/>
            <w:bottom w:val="none" w:sz="0" w:space="0" w:color="auto"/>
            <w:right w:val="none" w:sz="0" w:space="0" w:color="auto"/>
          </w:divBdr>
          <w:divsChild>
            <w:div w:id="1388916058">
              <w:marLeft w:val="0"/>
              <w:marRight w:val="0"/>
              <w:marTop w:val="0"/>
              <w:marBottom w:val="0"/>
              <w:divBdr>
                <w:top w:val="none" w:sz="0" w:space="0" w:color="auto"/>
                <w:left w:val="none" w:sz="0" w:space="0" w:color="auto"/>
                <w:bottom w:val="none" w:sz="0" w:space="0" w:color="auto"/>
                <w:right w:val="none" w:sz="0" w:space="0" w:color="auto"/>
              </w:divBdr>
              <w:divsChild>
                <w:div w:id="199918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450905608">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2002078766">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2016372338">
          <w:marLeft w:val="0"/>
          <w:marRight w:val="0"/>
          <w:marTop w:val="0"/>
          <w:marBottom w:val="0"/>
          <w:divBdr>
            <w:top w:val="none" w:sz="0" w:space="0" w:color="auto"/>
            <w:left w:val="none" w:sz="0" w:space="0" w:color="auto"/>
            <w:bottom w:val="none" w:sz="0" w:space="0" w:color="auto"/>
            <w:right w:val="none" w:sz="0" w:space="0" w:color="auto"/>
          </w:divBdr>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537960713">
          <w:marLeft w:val="0"/>
          <w:marRight w:val="0"/>
          <w:marTop w:val="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1702322178">
          <w:marLeft w:val="0"/>
          <w:marRight w:val="0"/>
          <w:marTop w:val="0"/>
          <w:marBottom w:val="0"/>
          <w:divBdr>
            <w:top w:val="none" w:sz="0" w:space="0" w:color="auto"/>
            <w:left w:val="none" w:sz="0" w:space="0" w:color="auto"/>
            <w:bottom w:val="none" w:sz="0" w:space="0" w:color="auto"/>
            <w:right w:val="none" w:sz="0" w:space="0" w:color="auto"/>
          </w:divBdr>
          <w:divsChild>
            <w:div w:id="2057854922">
              <w:marLeft w:val="0"/>
              <w:marRight w:val="0"/>
              <w:marTop w:val="0"/>
              <w:marBottom w:val="0"/>
              <w:divBdr>
                <w:top w:val="none" w:sz="0" w:space="0" w:color="auto"/>
                <w:left w:val="none" w:sz="0" w:space="0" w:color="auto"/>
                <w:bottom w:val="none" w:sz="0" w:space="0" w:color="auto"/>
                <w:right w:val="none" w:sz="0" w:space="0" w:color="auto"/>
              </w:divBdr>
            </w:div>
          </w:divsChild>
        </w:div>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51226">
          <w:marLeft w:val="0"/>
          <w:marRight w:val="0"/>
          <w:marTop w:val="300"/>
          <w:marBottom w:val="0"/>
          <w:divBdr>
            <w:top w:val="none" w:sz="0" w:space="0" w:color="auto"/>
            <w:left w:val="none" w:sz="0" w:space="0" w:color="auto"/>
            <w:bottom w:val="none" w:sz="0" w:space="0" w:color="auto"/>
            <w:right w:val="none" w:sz="0" w:space="0" w:color="auto"/>
          </w:divBdr>
          <w:divsChild>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004382">
          <w:marLeft w:val="0"/>
          <w:marRight w:val="0"/>
          <w:marTop w:val="300"/>
          <w:marBottom w:val="0"/>
          <w:divBdr>
            <w:top w:val="none" w:sz="0" w:space="0" w:color="auto"/>
            <w:left w:val="none" w:sz="0" w:space="0" w:color="auto"/>
            <w:bottom w:val="none" w:sz="0" w:space="0" w:color="auto"/>
            <w:right w:val="none" w:sz="0" w:space="0" w:color="auto"/>
          </w:divBdr>
          <w:divsChild>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725985705">
          <w:marLeft w:val="0"/>
          <w:marRight w:val="0"/>
          <w:marTop w:val="0"/>
          <w:marBottom w:val="0"/>
          <w:divBdr>
            <w:top w:val="none" w:sz="0" w:space="0" w:color="auto"/>
            <w:left w:val="none" w:sz="0" w:space="0" w:color="auto"/>
            <w:bottom w:val="none" w:sz="0" w:space="0" w:color="auto"/>
            <w:right w:val="none" w:sz="0" w:space="0" w:color="auto"/>
          </w:divBdr>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482430247">
          <w:marLeft w:val="0"/>
          <w:marRight w:val="0"/>
          <w:marTop w:val="0"/>
          <w:marBottom w:val="0"/>
          <w:divBdr>
            <w:top w:val="none" w:sz="0" w:space="0" w:color="auto"/>
            <w:left w:val="none" w:sz="0" w:space="0" w:color="auto"/>
            <w:bottom w:val="none" w:sz="0" w:space="0" w:color="auto"/>
            <w:right w:val="none" w:sz="0" w:space="0" w:color="auto"/>
          </w:divBdr>
        </w:div>
        <w:div w:id="766577314">
          <w:marLeft w:val="0"/>
          <w:marRight w:val="0"/>
          <w:marTop w:val="0"/>
          <w:marBottom w:val="0"/>
          <w:divBdr>
            <w:top w:val="none" w:sz="0" w:space="0" w:color="auto"/>
            <w:left w:val="none" w:sz="0" w:space="0" w:color="auto"/>
            <w:bottom w:val="none" w:sz="0" w:space="0" w:color="auto"/>
            <w:right w:val="none" w:sz="0" w:space="0" w:color="auto"/>
          </w:divBdr>
          <w:divsChild>
            <w:div w:id="2011175712">
              <w:marLeft w:val="0"/>
              <w:marRight w:val="0"/>
              <w:marTop w:val="0"/>
              <w:marBottom w:val="0"/>
              <w:divBdr>
                <w:top w:val="none" w:sz="0" w:space="0" w:color="auto"/>
                <w:left w:val="none" w:sz="0" w:space="0" w:color="auto"/>
                <w:bottom w:val="none" w:sz="0" w:space="0" w:color="auto"/>
                <w:right w:val="none" w:sz="0" w:space="0" w:color="auto"/>
              </w:divBdr>
            </w:div>
          </w:divsChild>
        </w:div>
        <w:div w:id="1771967164">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sChild>
                <w:div w:id="2083991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1020087858">
          <w:marLeft w:val="0"/>
          <w:marRight w:val="0"/>
          <w:marTop w:val="0"/>
          <w:marBottom w:val="0"/>
          <w:divBdr>
            <w:top w:val="none" w:sz="0" w:space="0" w:color="auto"/>
            <w:left w:val="none" w:sz="0" w:space="0" w:color="auto"/>
            <w:bottom w:val="none" w:sz="0" w:space="0" w:color="auto"/>
            <w:right w:val="none" w:sz="0" w:space="0" w:color="auto"/>
          </w:divBdr>
        </w:div>
        <w:div w:id="1250768850">
          <w:marLeft w:val="0"/>
          <w:marRight w:val="0"/>
          <w:marTop w:val="0"/>
          <w:marBottom w:val="0"/>
          <w:divBdr>
            <w:top w:val="none" w:sz="0" w:space="0" w:color="auto"/>
            <w:left w:val="none" w:sz="0" w:space="0" w:color="auto"/>
            <w:bottom w:val="none" w:sz="0" w:space="0" w:color="auto"/>
            <w:right w:val="none" w:sz="0" w:space="0" w:color="auto"/>
          </w:divBdr>
          <w:divsChild>
            <w:div w:id="1888688585">
              <w:marLeft w:val="0"/>
              <w:marRight w:val="0"/>
              <w:marTop w:val="0"/>
              <w:marBottom w:val="0"/>
              <w:divBdr>
                <w:top w:val="none" w:sz="0" w:space="0" w:color="auto"/>
                <w:left w:val="none" w:sz="0" w:space="0" w:color="auto"/>
                <w:bottom w:val="none" w:sz="0" w:space="0" w:color="auto"/>
                <w:right w:val="none" w:sz="0" w:space="0" w:color="auto"/>
              </w:divBdr>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1417048532">
          <w:marLeft w:val="0"/>
          <w:marRight w:val="0"/>
          <w:marTop w:val="0"/>
          <w:marBottom w:val="0"/>
          <w:divBdr>
            <w:top w:val="none" w:sz="0" w:space="0" w:color="auto"/>
            <w:left w:val="none" w:sz="0" w:space="0" w:color="auto"/>
            <w:bottom w:val="none" w:sz="0" w:space="0" w:color="auto"/>
            <w:right w:val="none" w:sz="0" w:space="0" w:color="auto"/>
          </w:divBdr>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1431194540">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627807580">
          <w:marLeft w:val="0"/>
          <w:marRight w:val="0"/>
          <w:marTop w:val="0"/>
          <w:marBottom w:val="0"/>
          <w:divBdr>
            <w:top w:val="none" w:sz="0" w:space="0" w:color="auto"/>
            <w:left w:val="none" w:sz="0" w:space="0" w:color="auto"/>
            <w:bottom w:val="none" w:sz="0" w:space="0" w:color="auto"/>
            <w:right w:val="none" w:sz="0" w:space="0" w:color="auto"/>
          </w:divBdr>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2083403187">
          <w:marLeft w:val="0"/>
          <w:marRight w:val="0"/>
          <w:marTop w:val="0"/>
          <w:marBottom w:val="0"/>
          <w:divBdr>
            <w:top w:val="none" w:sz="0" w:space="0" w:color="auto"/>
            <w:left w:val="none" w:sz="0" w:space="0" w:color="auto"/>
            <w:bottom w:val="none" w:sz="0" w:space="0" w:color="auto"/>
            <w:right w:val="none" w:sz="0" w:space="0" w:color="auto"/>
          </w:divBdr>
          <w:divsChild>
            <w:div w:id="1333411594">
              <w:marLeft w:val="0"/>
              <w:marRight w:val="0"/>
              <w:marTop w:val="0"/>
              <w:marBottom w:val="0"/>
              <w:divBdr>
                <w:top w:val="none" w:sz="0" w:space="0" w:color="auto"/>
                <w:left w:val="none" w:sz="0" w:space="0" w:color="auto"/>
                <w:bottom w:val="none" w:sz="0" w:space="0" w:color="auto"/>
                <w:right w:val="none" w:sz="0" w:space="0" w:color="auto"/>
              </w:divBdr>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sChild>
            <w:div w:id="1890995697">
              <w:marLeft w:val="0"/>
              <w:marRight w:val="0"/>
              <w:marTop w:val="0"/>
              <w:marBottom w:val="0"/>
              <w:divBdr>
                <w:top w:val="none" w:sz="0" w:space="0" w:color="auto"/>
                <w:left w:val="none" w:sz="0" w:space="0" w:color="auto"/>
                <w:bottom w:val="none" w:sz="0" w:space="0" w:color="auto"/>
                <w:right w:val="none" w:sz="0" w:space="0" w:color="auto"/>
              </w:divBdr>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2089644774">
          <w:marLeft w:val="0"/>
          <w:marRight w:val="0"/>
          <w:marTop w:val="0"/>
          <w:marBottom w:val="0"/>
          <w:divBdr>
            <w:top w:val="none" w:sz="0" w:space="0" w:color="auto"/>
            <w:left w:val="none" w:sz="0" w:space="0" w:color="auto"/>
            <w:bottom w:val="none" w:sz="0" w:space="0" w:color="auto"/>
            <w:right w:val="none" w:sz="0" w:space="0" w:color="auto"/>
          </w:divBdr>
          <w:divsChild>
            <w:div w:id="744569790">
              <w:marLeft w:val="0"/>
              <w:marRight w:val="0"/>
              <w:marTop w:val="0"/>
              <w:marBottom w:val="0"/>
              <w:divBdr>
                <w:top w:val="none" w:sz="0" w:space="0" w:color="auto"/>
                <w:left w:val="none" w:sz="0" w:space="0" w:color="auto"/>
                <w:bottom w:val="none" w:sz="0" w:space="0" w:color="auto"/>
                <w:right w:val="none" w:sz="0" w:space="0" w:color="auto"/>
              </w:divBdr>
            </w:div>
          </w:divsChild>
        </w:div>
        <w:div w:id="92554087">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333726181">
          <w:marLeft w:val="0"/>
          <w:marRight w:val="0"/>
          <w:marTop w:val="0"/>
          <w:marBottom w:val="0"/>
          <w:divBdr>
            <w:top w:val="none" w:sz="0" w:space="0" w:color="auto"/>
            <w:left w:val="none" w:sz="0" w:space="0" w:color="auto"/>
            <w:bottom w:val="none" w:sz="0" w:space="0" w:color="auto"/>
            <w:right w:val="none" w:sz="0" w:space="0" w:color="auto"/>
          </w:divBdr>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64252380">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sChild>
            <w:div w:id="1918440387">
              <w:marLeft w:val="0"/>
              <w:marRight w:val="0"/>
              <w:marTop w:val="0"/>
              <w:marBottom w:val="0"/>
              <w:divBdr>
                <w:top w:val="none" w:sz="0" w:space="0" w:color="auto"/>
                <w:left w:val="none" w:sz="0" w:space="0" w:color="auto"/>
                <w:bottom w:val="none" w:sz="0" w:space="0" w:color="auto"/>
                <w:right w:val="none" w:sz="0" w:space="0" w:color="auto"/>
              </w:divBdr>
            </w:div>
          </w:divsChild>
        </w:div>
        <w:div w:id="1664358558">
          <w:marLeft w:val="0"/>
          <w:marRight w:val="0"/>
          <w:marTop w:val="0"/>
          <w:marBottom w:val="0"/>
          <w:divBdr>
            <w:top w:val="none" w:sz="0" w:space="0" w:color="auto"/>
            <w:left w:val="none" w:sz="0" w:space="0" w:color="auto"/>
            <w:bottom w:val="none" w:sz="0" w:space="0" w:color="auto"/>
            <w:right w:val="none" w:sz="0" w:space="0" w:color="auto"/>
          </w:divBdr>
        </w:div>
        <w:div w:id="762651718">
          <w:marLeft w:val="0"/>
          <w:marRight w:val="0"/>
          <w:marTop w:val="0"/>
          <w:marBottom w:val="0"/>
          <w:divBdr>
            <w:top w:val="none" w:sz="0" w:space="0" w:color="auto"/>
            <w:left w:val="none" w:sz="0" w:space="0" w:color="auto"/>
            <w:bottom w:val="none" w:sz="0" w:space="0" w:color="auto"/>
            <w:right w:val="none" w:sz="0" w:space="0" w:color="auto"/>
          </w:divBdr>
          <w:divsChild>
            <w:div w:id="1985811809">
              <w:marLeft w:val="0"/>
              <w:marRight w:val="0"/>
              <w:marTop w:val="0"/>
              <w:marBottom w:val="0"/>
              <w:divBdr>
                <w:top w:val="none" w:sz="0" w:space="0" w:color="auto"/>
                <w:left w:val="none" w:sz="0" w:space="0" w:color="auto"/>
                <w:bottom w:val="none" w:sz="0" w:space="0" w:color="auto"/>
                <w:right w:val="none" w:sz="0" w:space="0" w:color="auto"/>
              </w:divBdr>
            </w:div>
          </w:divsChild>
        </w:div>
        <w:div w:id="825557935">
          <w:marLeft w:val="0"/>
          <w:marRight w:val="0"/>
          <w:marTop w:val="0"/>
          <w:marBottom w:val="0"/>
          <w:divBdr>
            <w:top w:val="none" w:sz="0" w:space="0" w:color="auto"/>
            <w:left w:val="none" w:sz="0" w:space="0" w:color="auto"/>
            <w:bottom w:val="none" w:sz="0" w:space="0" w:color="auto"/>
            <w:right w:val="none" w:sz="0" w:space="0" w:color="auto"/>
          </w:divBdr>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2082093682">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 w:id="1947152817">
          <w:marLeft w:val="0"/>
          <w:marRight w:val="0"/>
          <w:marTop w:val="0"/>
          <w:marBottom w:val="0"/>
          <w:divBdr>
            <w:top w:val="none" w:sz="0" w:space="0" w:color="auto"/>
            <w:left w:val="none" w:sz="0" w:space="0" w:color="auto"/>
            <w:bottom w:val="none" w:sz="0" w:space="0" w:color="auto"/>
            <w:right w:val="none" w:sz="0" w:space="0" w:color="auto"/>
          </w:divBdr>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362221">
          <w:marLeft w:val="0"/>
          <w:marRight w:val="0"/>
          <w:marTop w:val="300"/>
          <w:marBottom w:val="0"/>
          <w:divBdr>
            <w:top w:val="none" w:sz="0" w:space="0" w:color="auto"/>
            <w:left w:val="none" w:sz="0" w:space="0" w:color="auto"/>
            <w:bottom w:val="none" w:sz="0" w:space="0" w:color="auto"/>
            <w:right w:val="none" w:sz="0" w:space="0" w:color="auto"/>
          </w:divBdr>
          <w:divsChild>
            <w:div w:id="2139302755">
              <w:marLeft w:val="0"/>
              <w:marRight w:val="0"/>
              <w:marTop w:val="0"/>
              <w:marBottom w:val="0"/>
              <w:divBdr>
                <w:top w:val="none" w:sz="0" w:space="0" w:color="auto"/>
                <w:left w:val="none" w:sz="0" w:space="0" w:color="auto"/>
                <w:bottom w:val="none" w:sz="0" w:space="0" w:color="auto"/>
                <w:right w:val="none" w:sz="0" w:space="0" w:color="auto"/>
              </w:divBdr>
              <w:divsChild>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1093551522">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sChild>
            <w:div w:id="2008708641">
              <w:marLeft w:val="0"/>
              <w:marRight w:val="0"/>
              <w:marTop w:val="0"/>
              <w:marBottom w:val="0"/>
              <w:divBdr>
                <w:top w:val="none" w:sz="0" w:space="0" w:color="auto"/>
                <w:left w:val="none" w:sz="0" w:space="0" w:color="auto"/>
                <w:bottom w:val="none" w:sz="0" w:space="0" w:color="auto"/>
                <w:right w:val="none" w:sz="0" w:space="0" w:color="auto"/>
              </w:divBdr>
            </w:div>
          </w:divsChild>
        </w:div>
        <w:div w:id="735710934">
          <w:marLeft w:val="0"/>
          <w:marRight w:val="0"/>
          <w:marTop w:val="0"/>
          <w:marBottom w:val="0"/>
          <w:divBdr>
            <w:top w:val="none" w:sz="0" w:space="0" w:color="auto"/>
            <w:left w:val="none" w:sz="0" w:space="0" w:color="auto"/>
            <w:bottom w:val="none" w:sz="0" w:space="0" w:color="auto"/>
            <w:right w:val="none" w:sz="0" w:space="0" w:color="auto"/>
          </w:divBdr>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869298005">
          <w:marLeft w:val="0"/>
          <w:marRight w:val="0"/>
          <w:marTop w:val="0"/>
          <w:marBottom w:val="0"/>
          <w:divBdr>
            <w:top w:val="none" w:sz="0" w:space="0" w:color="auto"/>
            <w:left w:val="none" w:sz="0" w:space="0" w:color="auto"/>
            <w:bottom w:val="none" w:sz="0" w:space="0" w:color="auto"/>
            <w:right w:val="none" w:sz="0" w:space="0" w:color="auto"/>
          </w:divBdr>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747534014">
          <w:marLeft w:val="0"/>
          <w:marRight w:val="0"/>
          <w:marTop w:val="0"/>
          <w:marBottom w:val="0"/>
          <w:divBdr>
            <w:top w:val="none" w:sz="0" w:space="0" w:color="auto"/>
            <w:left w:val="none" w:sz="0" w:space="0" w:color="auto"/>
            <w:bottom w:val="none" w:sz="0" w:space="0" w:color="auto"/>
            <w:right w:val="none" w:sz="0" w:space="0" w:color="auto"/>
          </w:divBdr>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729066290">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sChild>
                <w:div w:id="189361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sChild>
                <w:div w:id="21106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sChild>
            <w:div w:id="2060204437">
              <w:marLeft w:val="0"/>
              <w:marRight w:val="0"/>
              <w:marTop w:val="0"/>
              <w:marBottom w:val="0"/>
              <w:divBdr>
                <w:top w:val="none" w:sz="0" w:space="0" w:color="auto"/>
                <w:left w:val="none" w:sz="0" w:space="0" w:color="auto"/>
                <w:bottom w:val="none" w:sz="0" w:space="0" w:color="auto"/>
                <w:right w:val="none" w:sz="0" w:space="0" w:color="auto"/>
              </w:divBdr>
              <w:divsChild>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63787215">
          <w:marLeft w:val="0"/>
          <w:marRight w:val="0"/>
          <w:marTop w:val="0"/>
          <w:marBottom w:val="0"/>
          <w:divBdr>
            <w:top w:val="none" w:sz="0" w:space="0" w:color="auto"/>
            <w:left w:val="none" w:sz="0" w:space="0" w:color="auto"/>
            <w:bottom w:val="none" w:sz="0" w:space="0" w:color="auto"/>
            <w:right w:val="none" w:sz="0" w:space="0" w:color="auto"/>
          </w:divBdr>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1101799735">
          <w:marLeft w:val="0"/>
          <w:marRight w:val="0"/>
          <w:marTop w:val="0"/>
          <w:marBottom w:val="0"/>
          <w:divBdr>
            <w:top w:val="none" w:sz="0" w:space="0" w:color="auto"/>
            <w:left w:val="none" w:sz="0" w:space="0" w:color="auto"/>
            <w:bottom w:val="none" w:sz="0" w:space="0" w:color="auto"/>
            <w:right w:val="none" w:sz="0" w:space="0" w:color="auto"/>
          </w:divBdr>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2142652842">
          <w:marLeft w:val="0"/>
          <w:marRight w:val="0"/>
          <w:marTop w:val="0"/>
          <w:marBottom w:val="0"/>
          <w:divBdr>
            <w:top w:val="none" w:sz="0" w:space="0" w:color="auto"/>
            <w:left w:val="none" w:sz="0" w:space="0" w:color="auto"/>
            <w:bottom w:val="none" w:sz="0" w:space="0" w:color="auto"/>
            <w:right w:val="none" w:sz="0" w:space="0" w:color="auto"/>
          </w:divBdr>
          <w:divsChild>
            <w:div w:id="1861582687">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246496461">
          <w:marLeft w:val="0"/>
          <w:marRight w:val="0"/>
          <w:marTop w:val="0"/>
          <w:marBottom w:val="0"/>
          <w:divBdr>
            <w:top w:val="none" w:sz="0" w:space="0" w:color="auto"/>
            <w:left w:val="none" w:sz="0" w:space="0" w:color="auto"/>
            <w:bottom w:val="none" w:sz="0" w:space="0" w:color="auto"/>
            <w:right w:val="none" w:sz="0" w:space="0" w:color="auto"/>
          </w:divBdr>
        </w:div>
        <w:div w:id="1850875411">
          <w:marLeft w:val="0"/>
          <w:marRight w:val="0"/>
          <w:marTop w:val="0"/>
          <w:marBottom w:val="0"/>
          <w:divBdr>
            <w:top w:val="none" w:sz="0" w:space="0" w:color="auto"/>
            <w:left w:val="none" w:sz="0" w:space="0" w:color="auto"/>
            <w:bottom w:val="none" w:sz="0" w:space="0" w:color="auto"/>
            <w:right w:val="none" w:sz="0" w:space="0" w:color="auto"/>
          </w:divBdr>
          <w:divsChild>
            <w:div w:id="2058234018">
              <w:marLeft w:val="0"/>
              <w:marRight w:val="0"/>
              <w:marTop w:val="0"/>
              <w:marBottom w:val="0"/>
              <w:divBdr>
                <w:top w:val="none" w:sz="0" w:space="0" w:color="auto"/>
                <w:left w:val="none" w:sz="0" w:space="0" w:color="auto"/>
                <w:bottom w:val="none" w:sz="0" w:space="0" w:color="auto"/>
                <w:right w:val="none" w:sz="0" w:space="0" w:color="auto"/>
              </w:divBdr>
            </w:div>
          </w:divsChild>
        </w:div>
        <w:div w:id="1179124933">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860293">
          <w:marLeft w:val="0"/>
          <w:marRight w:val="0"/>
          <w:marTop w:val="300"/>
          <w:marBottom w:val="0"/>
          <w:divBdr>
            <w:top w:val="none" w:sz="0" w:space="0" w:color="auto"/>
            <w:left w:val="none" w:sz="0" w:space="0" w:color="auto"/>
            <w:bottom w:val="none" w:sz="0" w:space="0" w:color="auto"/>
            <w:right w:val="none" w:sz="0" w:space="0" w:color="auto"/>
          </w:divBdr>
          <w:divsChild>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891719796">
          <w:marLeft w:val="0"/>
          <w:marRight w:val="0"/>
          <w:marTop w:val="0"/>
          <w:marBottom w:val="0"/>
          <w:divBdr>
            <w:top w:val="none" w:sz="0" w:space="0" w:color="auto"/>
            <w:left w:val="none" w:sz="0" w:space="0" w:color="auto"/>
            <w:bottom w:val="none" w:sz="0" w:space="0" w:color="auto"/>
            <w:right w:val="none" w:sz="0" w:space="0" w:color="auto"/>
          </w:divBdr>
          <w:divsChild>
            <w:div w:id="1610232975">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sChild>
                <w:div w:id="191581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sChild>
            <w:div w:id="1943149565">
              <w:marLeft w:val="0"/>
              <w:marRight w:val="0"/>
              <w:marTop w:val="0"/>
              <w:marBottom w:val="0"/>
              <w:divBdr>
                <w:top w:val="none" w:sz="0" w:space="0" w:color="auto"/>
                <w:left w:val="none" w:sz="0" w:space="0" w:color="auto"/>
                <w:bottom w:val="none" w:sz="0" w:space="0" w:color="auto"/>
                <w:right w:val="none" w:sz="0" w:space="0" w:color="auto"/>
              </w:divBdr>
              <w:divsChild>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2090468643">
          <w:marLeft w:val="0"/>
          <w:marRight w:val="0"/>
          <w:marTop w:val="0"/>
          <w:marBottom w:val="0"/>
          <w:divBdr>
            <w:top w:val="none" w:sz="0" w:space="0" w:color="auto"/>
            <w:left w:val="none" w:sz="0" w:space="0" w:color="auto"/>
            <w:bottom w:val="none" w:sz="0" w:space="0" w:color="auto"/>
            <w:right w:val="none" w:sz="0" w:space="0" w:color="auto"/>
          </w:divBdr>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121605878">
          <w:marLeft w:val="0"/>
          <w:marRight w:val="0"/>
          <w:marTop w:val="0"/>
          <w:marBottom w:val="0"/>
          <w:divBdr>
            <w:top w:val="none" w:sz="0" w:space="0" w:color="auto"/>
            <w:left w:val="none" w:sz="0" w:space="0" w:color="auto"/>
            <w:bottom w:val="none" w:sz="0" w:space="0" w:color="auto"/>
            <w:right w:val="none" w:sz="0" w:space="0" w:color="auto"/>
          </w:divBdr>
        </w:div>
        <w:div w:id="2065906315">
          <w:marLeft w:val="0"/>
          <w:marRight w:val="0"/>
          <w:marTop w:val="0"/>
          <w:marBottom w:val="0"/>
          <w:divBdr>
            <w:top w:val="none" w:sz="0" w:space="0" w:color="auto"/>
            <w:left w:val="none" w:sz="0" w:space="0" w:color="auto"/>
            <w:bottom w:val="none" w:sz="0" w:space="0" w:color="auto"/>
            <w:right w:val="none" w:sz="0" w:space="0" w:color="auto"/>
          </w:divBdr>
          <w:divsChild>
            <w:div w:id="2005694716">
              <w:marLeft w:val="0"/>
              <w:marRight w:val="0"/>
              <w:marTop w:val="0"/>
              <w:marBottom w:val="0"/>
              <w:divBdr>
                <w:top w:val="none" w:sz="0" w:space="0" w:color="auto"/>
                <w:left w:val="none" w:sz="0" w:space="0" w:color="auto"/>
                <w:bottom w:val="none" w:sz="0" w:space="0" w:color="auto"/>
                <w:right w:val="none" w:sz="0" w:space="0" w:color="auto"/>
              </w:divBdr>
            </w:div>
          </w:divsChild>
        </w:div>
        <w:div w:id="2023505946">
          <w:marLeft w:val="0"/>
          <w:marRight w:val="0"/>
          <w:marTop w:val="0"/>
          <w:marBottom w:val="0"/>
          <w:divBdr>
            <w:top w:val="none" w:sz="0" w:space="0" w:color="auto"/>
            <w:left w:val="none" w:sz="0" w:space="0" w:color="auto"/>
            <w:bottom w:val="none" w:sz="0" w:space="0" w:color="auto"/>
            <w:right w:val="none" w:sz="0" w:space="0" w:color="auto"/>
          </w:divBdr>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970435334">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118258429">
          <w:marLeft w:val="0"/>
          <w:marRight w:val="0"/>
          <w:marTop w:val="0"/>
          <w:marBottom w:val="0"/>
          <w:divBdr>
            <w:top w:val="none" w:sz="0" w:space="0" w:color="auto"/>
            <w:left w:val="none" w:sz="0" w:space="0" w:color="auto"/>
            <w:bottom w:val="none" w:sz="0" w:space="0" w:color="auto"/>
            <w:right w:val="none" w:sz="0" w:space="0" w:color="auto"/>
          </w:divBdr>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96542">
          <w:marLeft w:val="0"/>
          <w:marRight w:val="0"/>
          <w:marTop w:val="300"/>
          <w:marBottom w:val="0"/>
          <w:divBdr>
            <w:top w:val="none" w:sz="0" w:space="0" w:color="auto"/>
            <w:left w:val="none" w:sz="0" w:space="0" w:color="auto"/>
            <w:bottom w:val="none" w:sz="0" w:space="0" w:color="auto"/>
            <w:right w:val="none" w:sz="0" w:space="0" w:color="auto"/>
          </w:divBdr>
          <w:divsChild>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234">
          <w:marLeft w:val="0"/>
          <w:marRight w:val="0"/>
          <w:marTop w:val="300"/>
          <w:marBottom w:val="0"/>
          <w:divBdr>
            <w:top w:val="none" w:sz="0" w:space="0" w:color="auto"/>
            <w:left w:val="none" w:sz="0" w:space="0" w:color="auto"/>
            <w:bottom w:val="none" w:sz="0" w:space="0" w:color="auto"/>
            <w:right w:val="none" w:sz="0" w:space="0" w:color="auto"/>
          </w:divBdr>
          <w:divsChild>
            <w:div w:id="1899778257">
              <w:marLeft w:val="0"/>
              <w:marRight w:val="0"/>
              <w:marTop w:val="0"/>
              <w:marBottom w:val="0"/>
              <w:divBdr>
                <w:top w:val="none" w:sz="0" w:space="0" w:color="auto"/>
                <w:left w:val="none" w:sz="0" w:space="0" w:color="auto"/>
                <w:bottom w:val="none" w:sz="0" w:space="0" w:color="auto"/>
                <w:right w:val="none" w:sz="0" w:space="0" w:color="auto"/>
              </w:divBdr>
              <w:divsChild>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30269011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273785213">
          <w:marLeft w:val="0"/>
          <w:marRight w:val="0"/>
          <w:marTop w:val="0"/>
          <w:marBottom w:val="0"/>
          <w:divBdr>
            <w:top w:val="none" w:sz="0" w:space="0" w:color="auto"/>
            <w:left w:val="none" w:sz="0" w:space="0" w:color="auto"/>
            <w:bottom w:val="none" w:sz="0" w:space="0" w:color="auto"/>
            <w:right w:val="none" w:sz="0" w:space="0" w:color="auto"/>
          </w:divBdr>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2000034046">
          <w:marLeft w:val="0"/>
          <w:marRight w:val="0"/>
          <w:marTop w:val="0"/>
          <w:marBottom w:val="0"/>
          <w:divBdr>
            <w:top w:val="none" w:sz="0" w:space="0" w:color="auto"/>
            <w:left w:val="none" w:sz="0" w:space="0" w:color="auto"/>
            <w:bottom w:val="none" w:sz="0" w:space="0" w:color="auto"/>
            <w:right w:val="none" w:sz="0" w:space="0" w:color="auto"/>
          </w:divBdr>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1039624674">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989168105">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993024387">
          <w:marLeft w:val="0"/>
          <w:marRight w:val="0"/>
          <w:marTop w:val="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5231">
          <w:marLeft w:val="0"/>
          <w:marRight w:val="0"/>
          <w:marTop w:val="300"/>
          <w:marBottom w:val="0"/>
          <w:divBdr>
            <w:top w:val="none" w:sz="0" w:space="0" w:color="auto"/>
            <w:left w:val="none" w:sz="0" w:space="0" w:color="auto"/>
            <w:bottom w:val="none" w:sz="0" w:space="0" w:color="auto"/>
            <w:right w:val="none" w:sz="0" w:space="0" w:color="auto"/>
          </w:divBdr>
          <w:divsChild>
            <w:div w:id="1938097591">
              <w:marLeft w:val="0"/>
              <w:marRight w:val="0"/>
              <w:marTop w:val="0"/>
              <w:marBottom w:val="0"/>
              <w:divBdr>
                <w:top w:val="none" w:sz="0" w:space="0" w:color="auto"/>
                <w:left w:val="none" w:sz="0" w:space="0" w:color="auto"/>
                <w:bottom w:val="none" w:sz="0" w:space="0" w:color="auto"/>
                <w:right w:val="none" w:sz="0" w:space="0" w:color="auto"/>
              </w:divBdr>
              <w:divsChild>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2063483685">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sChild>
            <w:div w:id="1903980655">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1719744144">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119596258">
          <w:marLeft w:val="0"/>
          <w:marRight w:val="0"/>
          <w:marTop w:val="0"/>
          <w:marBottom w:val="0"/>
          <w:divBdr>
            <w:top w:val="none" w:sz="0" w:space="0" w:color="auto"/>
            <w:left w:val="none" w:sz="0" w:space="0" w:color="auto"/>
            <w:bottom w:val="none" w:sz="0" w:space="0" w:color="auto"/>
            <w:right w:val="none" w:sz="0" w:space="0" w:color="auto"/>
          </w:divBdr>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sChild>
            <w:div w:id="1907912448">
              <w:marLeft w:val="0"/>
              <w:marRight w:val="0"/>
              <w:marTop w:val="0"/>
              <w:marBottom w:val="0"/>
              <w:divBdr>
                <w:top w:val="none" w:sz="0" w:space="0" w:color="auto"/>
                <w:left w:val="none" w:sz="0" w:space="0" w:color="auto"/>
                <w:bottom w:val="none" w:sz="0" w:space="0" w:color="auto"/>
                <w:right w:val="none" w:sz="0" w:space="0" w:color="auto"/>
              </w:divBdr>
              <w:divsChild>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2145535827">
          <w:marLeft w:val="0"/>
          <w:marRight w:val="0"/>
          <w:marTop w:val="0"/>
          <w:marBottom w:val="0"/>
          <w:divBdr>
            <w:top w:val="none" w:sz="0" w:space="0" w:color="auto"/>
            <w:left w:val="none" w:sz="0" w:space="0" w:color="auto"/>
            <w:bottom w:val="none" w:sz="0" w:space="0" w:color="auto"/>
            <w:right w:val="none" w:sz="0" w:space="0" w:color="auto"/>
          </w:divBdr>
          <w:divsChild>
            <w:div w:id="897009519">
              <w:marLeft w:val="0"/>
              <w:marRight w:val="0"/>
              <w:marTop w:val="0"/>
              <w:marBottom w:val="0"/>
              <w:divBdr>
                <w:top w:val="none" w:sz="0" w:space="0" w:color="auto"/>
                <w:left w:val="none" w:sz="0" w:space="0" w:color="auto"/>
                <w:bottom w:val="none" w:sz="0" w:space="0" w:color="auto"/>
                <w:right w:val="none" w:sz="0" w:space="0" w:color="auto"/>
              </w:divBdr>
            </w:div>
          </w:divsChild>
        </w:div>
        <w:div w:id="1355691577">
          <w:marLeft w:val="0"/>
          <w:marRight w:val="0"/>
          <w:marTop w:val="0"/>
          <w:marBottom w:val="0"/>
          <w:divBdr>
            <w:top w:val="none" w:sz="0" w:space="0" w:color="auto"/>
            <w:left w:val="none" w:sz="0" w:space="0" w:color="auto"/>
            <w:bottom w:val="none" w:sz="0" w:space="0" w:color="auto"/>
            <w:right w:val="none" w:sz="0" w:space="0" w:color="auto"/>
          </w:divBdr>
        </w:div>
        <w:div w:id="1994948530">
          <w:marLeft w:val="0"/>
          <w:marRight w:val="0"/>
          <w:marTop w:val="0"/>
          <w:marBottom w:val="0"/>
          <w:divBdr>
            <w:top w:val="none" w:sz="0" w:space="0" w:color="auto"/>
            <w:left w:val="none" w:sz="0" w:space="0" w:color="auto"/>
            <w:bottom w:val="none" w:sz="0" w:space="0" w:color="auto"/>
            <w:right w:val="none" w:sz="0" w:space="0" w:color="auto"/>
          </w:divBdr>
          <w:divsChild>
            <w:div w:id="778793701">
              <w:marLeft w:val="0"/>
              <w:marRight w:val="0"/>
              <w:marTop w:val="0"/>
              <w:marBottom w:val="0"/>
              <w:divBdr>
                <w:top w:val="none" w:sz="0" w:space="0" w:color="auto"/>
                <w:left w:val="none" w:sz="0" w:space="0" w:color="auto"/>
                <w:bottom w:val="none" w:sz="0" w:space="0" w:color="auto"/>
                <w:right w:val="none" w:sz="0" w:space="0" w:color="auto"/>
              </w:divBdr>
            </w:div>
          </w:divsChild>
        </w:div>
        <w:div w:id="192812757">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sChild>
            <w:div w:id="1945917510">
              <w:marLeft w:val="0"/>
              <w:marRight w:val="0"/>
              <w:marTop w:val="0"/>
              <w:marBottom w:val="0"/>
              <w:divBdr>
                <w:top w:val="none" w:sz="0" w:space="0" w:color="auto"/>
                <w:left w:val="none" w:sz="0" w:space="0" w:color="auto"/>
                <w:bottom w:val="none" w:sz="0" w:space="0" w:color="auto"/>
                <w:right w:val="none" w:sz="0" w:space="0" w:color="auto"/>
              </w:divBdr>
            </w:div>
          </w:divsChild>
        </w:div>
        <w:div w:id="1272542949">
          <w:marLeft w:val="0"/>
          <w:marRight w:val="0"/>
          <w:marTop w:val="0"/>
          <w:marBottom w:val="0"/>
          <w:divBdr>
            <w:top w:val="none" w:sz="0" w:space="0" w:color="auto"/>
            <w:left w:val="none" w:sz="0" w:space="0" w:color="auto"/>
            <w:bottom w:val="none" w:sz="0" w:space="0" w:color="auto"/>
            <w:right w:val="none" w:sz="0" w:space="0" w:color="auto"/>
          </w:divBdr>
        </w:div>
        <w:div w:id="1871918981">
          <w:marLeft w:val="0"/>
          <w:marRight w:val="0"/>
          <w:marTop w:val="0"/>
          <w:marBottom w:val="0"/>
          <w:divBdr>
            <w:top w:val="none" w:sz="0" w:space="0" w:color="auto"/>
            <w:left w:val="none" w:sz="0" w:space="0" w:color="auto"/>
            <w:bottom w:val="none" w:sz="0" w:space="0" w:color="auto"/>
            <w:right w:val="none" w:sz="0" w:space="0" w:color="auto"/>
          </w:divBdr>
          <w:divsChild>
            <w:div w:id="1402102123">
              <w:marLeft w:val="0"/>
              <w:marRight w:val="0"/>
              <w:marTop w:val="0"/>
              <w:marBottom w:val="0"/>
              <w:divBdr>
                <w:top w:val="none" w:sz="0" w:space="0" w:color="auto"/>
                <w:left w:val="none" w:sz="0" w:space="0" w:color="auto"/>
                <w:bottom w:val="none" w:sz="0" w:space="0" w:color="auto"/>
                <w:right w:val="none" w:sz="0" w:space="0" w:color="auto"/>
              </w:divBdr>
            </w:div>
          </w:divsChild>
        </w:div>
        <w:div w:id="2096514342">
          <w:marLeft w:val="0"/>
          <w:marRight w:val="0"/>
          <w:marTop w:val="0"/>
          <w:marBottom w:val="0"/>
          <w:divBdr>
            <w:top w:val="none" w:sz="0" w:space="0" w:color="auto"/>
            <w:left w:val="none" w:sz="0" w:space="0" w:color="auto"/>
            <w:bottom w:val="none" w:sz="0" w:space="0" w:color="auto"/>
            <w:right w:val="none" w:sz="0" w:space="0" w:color="auto"/>
          </w:divBdr>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1059980846">
          <w:marLeft w:val="0"/>
          <w:marRight w:val="0"/>
          <w:marTop w:val="0"/>
          <w:marBottom w:val="0"/>
          <w:divBdr>
            <w:top w:val="none" w:sz="0" w:space="0" w:color="auto"/>
            <w:left w:val="none" w:sz="0" w:space="0" w:color="auto"/>
            <w:bottom w:val="none" w:sz="0" w:space="0" w:color="auto"/>
            <w:right w:val="none" w:sz="0" w:space="0" w:color="auto"/>
          </w:divBdr>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sChild>
                <w:div w:id="2124378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sChild>
                <w:div w:id="209362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845748267">
          <w:marLeft w:val="0"/>
          <w:marRight w:val="0"/>
          <w:marTop w:val="0"/>
          <w:marBottom w:val="0"/>
          <w:divBdr>
            <w:top w:val="none" w:sz="0" w:space="0" w:color="auto"/>
            <w:left w:val="none" w:sz="0" w:space="0" w:color="auto"/>
            <w:bottom w:val="none" w:sz="0" w:space="0" w:color="auto"/>
            <w:right w:val="none" w:sz="0" w:space="0" w:color="auto"/>
          </w:divBdr>
        </w:div>
        <w:div w:id="1878423167">
          <w:marLeft w:val="0"/>
          <w:marRight w:val="0"/>
          <w:marTop w:val="0"/>
          <w:marBottom w:val="0"/>
          <w:divBdr>
            <w:top w:val="none" w:sz="0" w:space="0" w:color="auto"/>
            <w:left w:val="none" w:sz="0" w:space="0" w:color="auto"/>
            <w:bottom w:val="none" w:sz="0" w:space="0" w:color="auto"/>
            <w:right w:val="none" w:sz="0" w:space="0" w:color="auto"/>
          </w:divBdr>
          <w:divsChild>
            <w:div w:id="903445449">
              <w:marLeft w:val="0"/>
              <w:marRight w:val="0"/>
              <w:marTop w:val="0"/>
              <w:marBottom w:val="0"/>
              <w:divBdr>
                <w:top w:val="none" w:sz="0" w:space="0" w:color="auto"/>
                <w:left w:val="none" w:sz="0" w:space="0" w:color="auto"/>
                <w:bottom w:val="none" w:sz="0" w:space="0" w:color="auto"/>
                <w:right w:val="none" w:sz="0" w:space="0" w:color="auto"/>
              </w:divBdr>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636421560">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861355649">
          <w:marLeft w:val="0"/>
          <w:marRight w:val="0"/>
          <w:marTop w:val="0"/>
          <w:marBottom w:val="0"/>
          <w:divBdr>
            <w:top w:val="none" w:sz="0" w:space="0" w:color="auto"/>
            <w:left w:val="none" w:sz="0" w:space="0" w:color="auto"/>
            <w:bottom w:val="none" w:sz="0" w:space="0" w:color="auto"/>
            <w:right w:val="none" w:sz="0" w:space="0" w:color="auto"/>
          </w:divBdr>
        </w:div>
        <w:div w:id="1899823860">
          <w:marLeft w:val="0"/>
          <w:marRight w:val="0"/>
          <w:marTop w:val="0"/>
          <w:marBottom w:val="0"/>
          <w:divBdr>
            <w:top w:val="none" w:sz="0" w:space="0" w:color="auto"/>
            <w:left w:val="none" w:sz="0" w:space="0" w:color="auto"/>
            <w:bottom w:val="none" w:sz="0" w:space="0" w:color="auto"/>
            <w:right w:val="none" w:sz="0" w:space="0" w:color="auto"/>
          </w:divBdr>
          <w:divsChild>
            <w:div w:id="1402293223">
              <w:marLeft w:val="0"/>
              <w:marRight w:val="0"/>
              <w:marTop w:val="0"/>
              <w:marBottom w:val="0"/>
              <w:divBdr>
                <w:top w:val="none" w:sz="0" w:space="0" w:color="auto"/>
                <w:left w:val="none" w:sz="0" w:space="0" w:color="auto"/>
                <w:bottom w:val="none" w:sz="0" w:space="0" w:color="auto"/>
                <w:right w:val="none" w:sz="0" w:space="0" w:color="auto"/>
              </w:divBdr>
            </w:div>
          </w:divsChild>
        </w:div>
        <w:div w:id="1249146567">
          <w:marLeft w:val="0"/>
          <w:marRight w:val="0"/>
          <w:marTop w:val="0"/>
          <w:marBottom w:val="0"/>
          <w:divBdr>
            <w:top w:val="none" w:sz="0" w:space="0" w:color="auto"/>
            <w:left w:val="none" w:sz="0" w:space="0" w:color="auto"/>
            <w:bottom w:val="none" w:sz="0" w:space="0" w:color="auto"/>
            <w:right w:val="none" w:sz="0" w:space="0" w:color="auto"/>
          </w:divBdr>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51871">
          <w:marLeft w:val="0"/>
          <w:marRight w:val="0"/>
          <w:marTop w:val="300"/>
          <w:marBottom w:val="0"/>
          <w:divBdr>
            <w:top w:val="none" w:sz="0" w:space="0" w:color="auto"/>
            <w:left w:val="none" w:sz="0" w:space="0" w:color="auto"/>
            <w:bottom w:val="none" w:sz="0" w:space="0" w:color="auto"/>
            <w:right w:val="none" w:sz="0" w:space="0" w:color="auto"/>
          </w:divBdr>
          <w:divsChild>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2131246237">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1236747184">
          <w:marLeft w:val="0"/>
          <w:marRight w:val="0"/>
          <w:marTop w:val="0"/>
          <w:marBottom w:val="0"/>
          <w:divBdr>
            <w:top w:val="none" w:sz="0" w:space="0" w:color="auto"/>
            <w:left w:val="none" w:sz="0" w:space="0" w:color="auto"/>
            <w:bottom w:val="none" w:sz="0" w:space="0" w:color="auto"/>
            <w:right w:val="none" w:sz="0" w:space="0" w:color="auto"/>
          </w:divBdr>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1503546248">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368069554">
          <w:marLeft w:val="0"/>
          <w:marRight w:val="0"/>
          <w:marTop w:val="0"/>
          <w:marBottom w:val="0"/>
          <w:divBdr>
            <w:top w:val="none" w:sz="0" w:space="0" w:color="auto"/>
            <w:left w:val="none" w:sz="0" w:space="0" w:color="auto"/>
            <w:bottom w:val="none" w:sz="0" w:space="0" w:color="auto"/>
            <w:right w:val="none" w:sz="0" w:space="0" w:color="auto"/>
          </w:divBdr>
        </w:div>
        <w:div w:id="1975872094">
          <w:marLeft w:val="0"/>
          <w:marRight w:val="0"/>
          <w:marTop w:val="0"/>
          <w:marBottom w:val="0"/>
          <w:divBdr>
            <w:top w:val="none" w:sz="0" w:space="0" w:color="auto"/>
            <w:left w:val="none" w:sz="0" w:space="0" w:color="auto"/>
            <w:bottom w:val="none" w:sz="0" w:space="0" w:color="auto"/>
            <w:right w:val="none" w:sz="0" w:space="0" w:color="auto"/>
          </w:divBdr>
          <w:divsChild>
            <w:div w:id="2056613705">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830366006">
          <w:marLeft w:val="0"/>
          <w:marRight w:val="0"/>
          <w:marTop w:val="0"/>
          <w:marBottom w:val="0"/>
          <w:divBdr>
            <w:top w:val="none" w:sz="0" w:space="0" w:color="auto"/>
            <w:left w:val="none" w:sz="0" w:space="0" w:color="auto"/>
            <w:bottom w:val="none" w:sz="0" w:space="0" w:color="auto"/>
            <w:right w:val="none" w:sz="0" w:space="0" w:color="auto"/>
          </w:divBdr>
          <w:divsChild>
            <w:div w:id="2055814491">
              <w:marLeft w:val="0"/>
              <w:marRight w:val="0"/>
              <w:marTop w:val="0"/>
              <w:marBottom w:val="0"/>
              <w:divBdr>
                <w:top w:val="none" w:sz="0" w:space="0" w:color="auto"/>
                <w:left w:val="none" w:sz="0" w:space="0" w:color="auto"/>
                <w:bottom w:val="none" w:sz="0" w:space="0" w:color="auto"/>
                <w:right w:val="none" w:sz="0" w:space="0" w:color="auto"/>
              </w:divBdr>
            </w:div>
          </w:divsChild>
        </w:div>
        <w:div w:id="1459572081">
          <w:marLeft w:val="0"/>
          <w:marRight w:val="0"/>
          <w:marTop w:val="0"/>
          <w:marBottom w:val="0"/>
          <w:divBdr>
            <w:top w:val="none" w:sz="0" w:space="0" w:color="auto"/>
            <w:left w:val="none" w:sz="0" w:space="0" w:color="auto"/>
            <w:bottom w:val="none" w:sz="0" w:space="0" w:color="auto"/>
            <w:right w:val="none" w:sz="0" w:space="0" w:color="auto"/>
          </w:divBdr>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423860">
          <w:marLeft w:val="0"/>
          <w:marRight w:val="0"/>
          <w:marTop w:val="300"/>
          <w:marBottom w:val="0"/>
          <w:divBdr>
            <w:top w:val="none" w:sz="0" w:space="0" w:color="auto"/>
            <w:left w:val="none" w:sz="0" w:space="0" w:color="auto"/>
            <w:bottom w:val="none" w:sz="0" w:space="0" w:color="auto"/>
            <w:right w:val="none" w:sz="0" w:space="0" w:color="auto"/>
          </w:divBdr>
          <w:divsChild>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254022939">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011909730">
          <w:marLeft w:val="0"/>
          <w:marRight w:val="0"/>
          <w:marTop w:val="0"/>
          <w:marBottom w:val="0"/>
          <w:divBdr>
            <w:top w:val="none" w:sz="0" w:space="0" w:color="auto"/>
            <w:left w:val="none" w:sz="0" w:space="0" w:color="auto"/>
            <w:bottom w:val="none" w:sz="0" w:space="0" w:color="auto"/>
            <w:right w:val="none" w:sz="0" w:space="0" w:color="auto"/>
          </w:divBdr>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984285331">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322658209">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sChild>
                <w:div w:id="19339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92699649">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119174214">
          <w:marLeft w:val="0"/>
          <w:marRight w:val="0"/>
          <w:marTop w:val="0"/>
          <w:marBottom w:val="0"/>
          <w:divBdr>
            <w:top w:val="none" w:sz="0" w:space="0" w:color="auto"/>
            <w:left w:val="none" w:sz="0" w:space="0" w:color="auto"/>
            <w:bottom w:val="none" w:sz="0" w:space="0" w:color="auto"/>
            <w:right w:val="none" w:sz="0" w:space="0" w:color="auto"/>
          </w:divBdr>
        </w:div>
        <w:div w:id="1971353504">
          <w:marLeft w:val="0"/>
          <w:marRight w:val="0"/>
          <w:marTop w:val="0"/>
          <w:marBottom w:val="0"/>
          <w:divBdr>
            <w:top w:val="none" w:sz="0" w:space="0" w:color="auto"/>
            <w:left w:val="none" w:sz="0" w:space="0" w:color="auto"/>
            <w:bottom w:val="none" w:sz="0" w:space="0" w:color="auto"/>
            <w:right w:val="none" w:sz="0" w:space="0" w:color="auto"/>
          </w:divBdr>
          <w:divsChild>
            <w:div w:id="2074307965">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897976482">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sChild>
            <w:div w:id="1993633978">
              <w:marLeft w:val="0"/>
              <w:marRight w:val="0"/>
              <w:marTop w:val="0"/>
              <w:marBottom w:val="0"/>
              <w:divBdr>
                <w:top w:val="none" w:sz="0" w:space="0" w:color="auto"/>
                <w:left w:val="none" w:sz="0" w:space="0" w:color="auto"/>
                <w:bottom w:val="none" w:sz="0" w:space="0" w:color="auto"/>
                <w:right w:val="none" w:sz="0" w:space="0" w:color="auto"/>
              </w:divBdr>
            </w:div>
          </w:divsChild>
        </w:div>
        <w:div w:id="964628137">
          <w:marLeft w:val="0"/>
          <w:marRight w:val="0"/>
          <w:marTop w:val="0"/>
          <w:marBottom w:val="0"/>
          <w:divBdr>
            <w:top w:val="none" w:sz="0" w:space="0" w:color="auto"/>
            <w:left w:val="none" w:sz="0" w:space="0" w:color="auto"/>
            <w:bottom w:val="none" w:sz="0" w:space="0" w:color="auto"/>
            <w:right w:val="none" w:sz="0" w:space="0" w:color="auto"/>
          </w:divBdr>
        </w:div>
        <w:div w:id="2003392763">
          <w:marLeft w:val="0"/>
          <w:marRight w:val="0"/>
          <w:marTop w:val="0"/>
          <w:marBottom w:val="0"/>
          <w:divBdr>
            <w:top w:val="none" w:sz="0" w:space="0" w:color="auto"/>
            <w:left w:val="none" w:sz="0" w:space="0" w:color="auto"/>
            <w:bottom w:val="none" w:sz="0" w:space="0" w:color="auto"/>
            <w:right w:val="none" w:sz="0" w:space="0" w:color="auto"/>
          </w:divBdr>
          <w:divsChild>
            <w:div w:id="1832913577">
              <w:marLeft w:val="0"/>
              <w:marRight w:val="0"/>
              <w:marTop w:val="0"/>
              <w:marBottom w:val="0"/>
              <w:divBdr>
                <w:top w:val="none" w:sz="0" w:space="0" w:color="auto"/>
                <w:left w:val="none" w:sz="0" w:space="0" w:color="auto"/>
                <w:bottom w:val="none" w:sz="0" w:space="0" w:color="auto"/>
                <w:right w:val="none" w:sz="0" w:space="0" w:color="auto"/>
              </w:divBdr>
            </w:div>
          </w:divsChild>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sChild>
                <w:div w:id="199560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606735065">
          <w:marLeft w:val="0"/>
          <w:marRight w:val="0"/>
          <w:marTop w:val="0"/>
          <w:marBottom w:val="0"/>
          <w:divBdr>
            <w:top w:val="none" w:sz="0" w:space="0" w:color="auto"/>
            <w:left w:val="none" w:sz="0" w:space="0" w:color="auto"/>
            <w:bottom w:val="none" w:sz="0" w:space="0" w:color="auto"/>
            <w:right w:val="none" w:sz="0" w:space="0" w:color="auto"/>
          </w:divBdr>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059400245">
          <w:marLeft w:val="0"/>
          <w:marRight w:val="0"/>
          <w:marTop w:val="0"/>
          <w:marBottom w:val="0"/>
          <w:divBdr>
            <w:top w:val="none" w:sz="0" w:space="0" w:color="auto"/>
            <w:left w:val="none" w:sz="0" w:space="0" w:color="auto"/>
            <w:bottom w:val="none" w:sz="0" w:space="0" w:color="auto"/>
            <w:right w:val="none" w:sz="0" w:space="0" w:color="auto"/>
          </w:divBdr>
        </w:div>
        <w:div w:id="2140954884">
          <w:marLeft w:val="0"/>
          <w:marRight w:val="0"/>
          <w:marTop w:val="0"/>
          <w:marBottom w:val="0"/>
          <w:divBdr>
            <w:top w:val="none" w:sz="0" w:space="0" w:color="auto"/>
            <w:left w:val="none" w:sz="0" w:space="0" w:color="auto"/>
            <w:bottom w:val="none" w:sz="0" w:space="0" w:color="auto"/>
            <w:right w:val="none" w:sz="0" w:space="0" w:color="auto"/>
          </w:divBdr>
          <w:divsChild>
            <w:div w:id="974019517">
              <w:marLeft w:val="0"/>
              <w:marRight w:val="0"/>
              <w:marTop w:val="0"/>
              <w:marBottom w:val="0"/>
              <w:divBdr>
                <w:top w:val="none" w:sz="0" w:space="0" w:color="auto"/>
                <w:left w:val="none" w:sz="0" w:space="0" w:color="auto"/>
                <w:bottom w:val="none" w:sz="0" w:space="0" w:color="auto"/>
                <w:right w:val="none" w:sz="0" w:space="0" w:color="auto"/>
              </w:divBdr>
            </w:div>
          </w:divsChild>
        </w:div>
        <w:div w:id="121504888">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1198546184">
          <w:marLeft w:val="0"/>
          <w:marRight w:val="0"/>
          <w:marTop w:val="0"/>
          <w:marBottom w:val="0"/>
          <w:divBdr>
            <w:top w:val="none" w:sz="0" w:space="0" w:color="auto"/>
            <w:left w:val="none" w:sz="0" w:space="0" w:color="auto"/>
            <w:bottom w:val="none" w:sz="0" w:space="0" w:color="auto"/>
            <w:right w:val="none" w:sz="0" w:space="0" w:color="auto"/>
          </w:divBdr>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178932391">
          <w:marLeft w:val="0"/>
          <w:marRight w:val="0"/>
          <w:marTop w:val="0"/>
          <w:marBottom w:val="0"/>
          <w:divBdr>
            <w:top w:val="none" w:sz="0" w:space="0" w:color="auto"/>
            <w:left w:val="none" w:sz="0" w:space="0" w:color="auto"/>
            <w:bottom w:val="none" w:sz="0" w:space="0" w:color="auto"/>
            <w:right w:val="none" w:sz="0" w:space="0" w:color="auto"/>
          </w:divBdr>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1115948069">
          <w:marLeft w:val="0"/>
          <w:marRight w:val="0"/>
          <w:marTop w:val="0"/>
          <w:marBottom w:val="0"/>
          <w:divBdr>
            <w:top w:val="none" w:sz="0" w:space="0" w:color="auto"/>
            <w:left w:val="none" w:sz="0" w:space="0" w:color="auto"/>
            <w:bottom w:val="none" w:sz="0" w:space="0" w:color="auto"/>
            <w:right w:val="none" w:sz="0" w:space="0" w:color="auto"/>
          </w:divBdr>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1057438930">
          <w:marLeft w:val="0"/>
          <w:marRight w:val="0"/>
          <w:marTop w:val="0"/>
          <w:marBottom w:val="0"/>
          <w:divBdr>
            <w:top w:val="none" w:sz="0" w:space="0" w:color="auto"/>
            <w:left w:val="none" w:sz="0" w:space="0" w:color="auto"/>
            <w:bottom w:val="none" w:sz="0" w:space="0" w:color="auto"/>
            <w:right w:val="none" w:sz="0" w:space="0" w:color="auto"/>
          </w:divBdr>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1055">
          <w:marLeft w:val="0"/>
          <w:marRight w:val="0"/>
          <w:marTop w:val="300"/>
          <w:marBottom w:val="0"/>
          <w:divBdr>
            <w:top w:val="none" w:sz="0" w:space="0" w:color="auto"/>
            <w:left w:val="none" w:sz="0" w:space="0" w:color="auto"/>
            <w:bottom w:val="none" w:sz="0" w:space="0" w:color="auto"/>
            <w:right w:val="none" w:sz="0" w:space="0" w:color="auto"/>
          </w:divBdr>
          <w:divsChild>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723484505">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2044134948">
          <w:marLeft w:val="0"/>
          <w:marRight w:val="0"/>
          <w:marTop w:val="0"/>
          <w:marBottom w:val="0"/>
          <w:divBdr>
            <w:top w:val="none" w:sz="0" w:space="0" w:color="auto"/>
            <w:left w:val="none" w:sz="0" w:space="0" w:color="auto"/>
            <w:bottom w:val="none" w:sz="0" w:space="0" w:color="auto"/>
            <w:right w:val="none" w:sz="0" w:space="0" w:color="auto"/>
          </w:divBdr>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886673978">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16427">
          <w:marLeft w:val="0"/>
          <w:marRight w:val="0"/>
          <w:marTop w:val="300"/>
          <w:marBottom w:val="0"/>
          <w:divBdr>
            <w:top w:val="none" w:sz="0" w:space="0" w:color="auto"/>
            <w:left w:val="none" w:sz="0" w:space="0" w:color="auto"/>
            <w:bottom w:val="none" w:sz="0" w:space="0" w:color="auto"/>
            <w:right w:val="none" w:sz="0" w:space="0" w:color="auto"/>
          </w:divBdr>
          <w:divsChild>
            <w:div w:id="2082408742">
              <w:marLeft w:val="0"/>
              <w:marRight w:val="0"/>
              <w:marTop w:val="0"/>
              <w:marBottom w:val="0"/>
              <w:divBdr>
                <w:top w:val="none" w:sz="0" w:space="0" w:color="auto"/>
                <w:left w:val="none" w:sz="0" w:space="0" w:color="auto"/>
                <w:bottom w:val="none" w:sz="0" w:space="0" w:color="auto"/>
                <w:right w:val="none" w:sz="0" w:space="0" w:color="auto"/>
              </w:divBdr>
              <w:divsChild>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sChild>
                <w:div w:id="209762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1133869621">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2080858627">
          <w:marLeft w:val="0"/>
          <w:marRight w:val="0"/>
          <w:marTop w:val="0"/>
          <w:marBottom w:val="0"/>
          <w:divBdr>
            <w:top w:val="none" w:sz="0" w:space="0" w:color="auto"/>
            <w:left w:val="none" w:sz="0" w:space="0" w:color="auto"/>
            <w:bottom w:val="none" w:sz="0" w:space="0" w:color="auto"/>
            <w:right w:val="none" w:sz="0" w:space="0" w:color="auto"/>
          </w:divBdr>
        </w:div>
        <w:div w:id="1936357414">
          <w:marLeft w:val="0"/>
          <w:marRight w:val="0"/>
          <w:marTop w:val="0"/>
          <w:marBottom w:val="0"/>
          <w:divBdr>
            <w:top w:val="none" w:sz="0" w:space="0" w:color="auto"/>
            <w:left w:val="none" w:sz="0" w:space="0" w:color="auto"/>
            <w:bottom w:val="none" w:sz="0" w:space="0" w:color="auto"/>
            <w:right w:val="none" w:sz="0" w:space="0" w:color="auto"/>
          </w:divBdr>
          <w:divsChild>
            <w:div w:id="1068190551">
              <w:marLeft w:val="0"/>
              <w:marRight w:val="0"/>
              <w:marTop w:val="0"/>
              <w:marBottom w:val="0"/>
              <w:divBdr>
                <w:top w:val="none" w:sz="0" w:space="0" w:color="auto"/>
                <w:left w:val="none" w:sz="0" w:space="0" w:color="auto"/>
                <w:bottom w:val="none" w:sz="0" w:space="0" w:color="auto"/>
                <w:right w:val="none" w:sz="0" w:space="0" w:color="auto"/>
              </w:divBdr>
            </w:div>
          </w:divsChild>
        </w:div>
        <w:div w:id="1912275317">
          <w:marLeft w:val="0"/>
          <w:marRight w:val="0"/>
          <w:marTop w:val="300"/>
          <w:marBottom w:val="0"/>
          <w:divBdr>
            <w:top w:val="none" w:sz="0" w:space="0" w:color="auto"/>
            <w:left w:val="none" w:sz="0" w:space="0" w:color="auto"/>
            <w:bottom w:val="none" w:sz="0" w:space="0" w:color="auto"/>
            <w:right w:val="none" w:sz="0" w:space="0" w:color="auto"/>
          </w:divBdr>
          <w:divsChild>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sChild>
                <w:div w:id="189654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sChild>
                <w:div w:id="211524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298878362">
          <w:marLeft w:val="0"/>
          <w:marRight w:val="0"/>
          <w:marTop w:val="0"/>
          <w:marBottom w:val="0"/>
          <w:divBdr>
            <w:top w:val="none" w:sz="0" w:space="0" w:color="auto"/>
            <w:left w:val="none" w:sz="0" w:space="0" w:color="auto"/>
            <w:bottom w:val="none" w:sz="0" w:space="0" w:color="auto"/>
            <w:right w:val="none" w:sz="0" w:space="0" w:color="auto"/>
          </w:divBdr>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153836341">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1975598137">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sChild>
            <w:div w:id="2108914921">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558440997">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sChild>
            <w:div w:id="1872376614">
              <w:marLeft w:val="0"/>
              <w:marRight w:val="0"/>
              <w:marTop w:val="0"/>
              <w:marBottom w:val="0"/>
              <w:divBdr>
                <w:top w:val="none" w:sz="0" w:space="0" w:color="auto"/>
                <w:left w:val="none" w:sz="0" w:space="0" w:color="auto"/>
                <w:bottom w:val="none" w:sz="0" w:space="0" w:color="auto"/>
                <w:right w:val="none" w:sz="0" w:space="0" w:color="auto"/>
              </w:divBdr>
            </w:div>
          </w:divsChild>
        </w:div>
        <w:div w:id="1593588103">
          <w:marLeft w:val="0"/>
          <w:marRight w:val="0"/>
          <w:marTop w:val="0"/>
          <w:marBottom w:val="0"/>
          <w:divBdr>
            <w:top w:val="none" w:sz="0" w:space="0" w:color="auto"/>
            <w:left w:val="none" w:sz="0" w:space="0" w:color="auto"/>
            <w:bottom w:val="none" w:sz="0" w:space="0" w:color="auto"/>
            <w:right w:val="none" w:sz="0" w:space="0" w:color="auto"/>
          </w:divBdr>
        </w:div>
        <w:div w:id="148711122">
          <w:marLeft w:val="0"/>
          <w:marRight w:val="0"/>
          <w:marTop w:val="0"/>
          <w:marBottom w:val="0"/>
          <w:divBdr>
            <w:top w:val="none" w:sz="0" w:space="0" w:color="auto"/>
            <w:left w:val="none" w:sz="0" w:space="0" w:color="auto"/>
            <w:bottom w:val="none" w:sz="0" w:space="0" w:color="auto"/>
            <w:right w:val="none" w:sz="0" w:space="0" w:color="auto"/>
          </w:divBdr>
          <w:divsChild>
            <w:div w:id="2131392741">
              <w:marLeft w:val="0"/>
              <w:marRight w:val="0"/>
              <w:marTop w:val="0"/>
              <w:marBottom w:val="0"/>
              <w:divBdr>
                <w:top w:val="none" w:sz="0" w:space="0" w:color="auto"/>
                <w:left w:val="none" w:sz="0" w:space="0" w:color="auto"/>
                <w:bottom w:val="none" w:sz="0" w:space="0" w:color="auto"/>
                <w:right w:val="none" w:sz="0" w:space="0" w:color="auto"/>
              </w:divBdr>
            </w:div>
          </w:divsChild>
        </w:div>
        <w:div w:id="1642034330">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sChild>
                <w:div w:id="199113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sChild>
                <w:div w:id="188255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682365821">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2016181961">
          <w:marLeft w:val="0"/>
          <w:marRight w:val="0"/>
          <w:marTop w:val="0"/>
          <w:marBottom w:val="0"/>
          <w:divBdr>
            <w:top w:val="none" w:sz="0" w:space="0" w:color="auto"/>
            <w:left w:val="none" w:sz="0" w:space="0" w:color="auto"/>
            <w:bottom w:val="none" w:sz="0" w:space="0" w:color="auto"/>
            <w:right w:val="none" w:sz="0" w:space="0" w:color="auto"/>
          </w:divBdr>
          <w:divsChild>
            <w:div w:id="1579515282">
              <w:marLeft w:val="0"/>
              <w:marRight w:val="0"/>
              <w:marTop w:val="0"/>
              <w:marBottom w:val="0"/>
              <w:divBdr>
                <w:top w:val="none" w:sz="0" w:space="0" w:color="auto"/>
                <w:left w:val="none" w:sz="0" w:space="0" w:color="auto"/>
                <w:bottom w:val="none" w:sz="0" w:space="0" w:color="auto"/>
                <w:right w:val="none" w:sz="0" w:space="0" w:color="auto"/>
              </w:divBdr>
            </w:div>
          </w:divsChild>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2109079836">
          <w:marLeft w:val="0"/>
          <w:marRight w:val="0"/>
          <w:marTop w:val="0"/>
          <w:marBottom w:val="0"/>
          <w:divBdr>
            <w:top w:val="none" w:sz="0" w:space="0" w:color="auto"/>
            <w:left w:val="none" w:sz="0" w:space="0" w:color="auto"/>
            <w:bottom w:val="none" w:sz="0" w:space="0" w:color="auto"/>
            <w:right w:val="none" w:sz="0" w:space="0" w:color="auto"/>
          </w:divBdr>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623995239">
          <w:marLeft w:val="0"/>
          <w:marRight w:val="0"/>
          <w:marTop w:val="0"/>
          <w:marBottom w:val="0"/>
          <w:divBdr>
            <w:top w:val="none" w:sz="0" w:space="0" w:color="auto"/>
            <w:left w:val="none" w:sz="0" w:space="0" w:color="auto"/>
            <w:bottom w:val="none" w:sz="0" w:space="0" w:color="auto"/>
            <w:right w:val="none" w:sz="0" w:space="0" w:color="auto"/>
          </w:divBdr>
          <w:divsChild>
            <w:div w:id="1865362221">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2037268964">
          <w:marLeft w:val="0"/>
          <w:marRight w:val="0"/>
          <w:marTop w:val="0"/>
          <w:marBottom w:val="0"/>
          <w:divBdr>
            <w:top w:val="none" w:sz="0" w:space="0" w:color="auto"/>
            <w:left w:val="none" w:sz="0" w:space="0" w:color="auto"/>
            <w:bottom w:val="none" w:sz="0" w:space="0" w:color="auto"/>
            <w:right w:val="none" w:sz="0" w:space="0" w:color="auto"/>
          </w:divBdr>
          <w:divsChild>
            <w:div w:id="1707829265">
              <w:marLeft w:val="0"/>
              <w:marRight w:val="0"/>
              <w:marTop w:val="0"/>
              <w:marBottom w:val="0"/>
              <w:divBdr>
                <w:top w:val="none" w:sz="0" w:space="0" w:color="auto"/>
                <w:left w:val="none" w:sz="0" w:space="0" w:color="auto"/>
                <w:bottom w:val="none" w:sz="0" w:space="0" w:color="auto"/>
                <w:right w:val="none" w:sz="0" w:space="0" w:color="auto"/>
              </w:divBdr>
            </w:div>
          </w:divsChild>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sChild>
                <w:div w:id="19092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sChild>
                <w:div w:id="186451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sChild>
            <w:div w:id="1891728256">
              <w:marLeft w:val="0"/>
              <w:marRight w:val="0"/>
              <w:marTop w:val="0"/>
              <w:marBottom w:val="0"/>
              <w:divBdr>
                <w:top w:val="none" w:sz="0" w:space="0" w:color="auto"/>
                <w:left w:val="none" w:sz="0" w:space="0" w:color="auto"/>
                <w:bottom w:val="none" w:sz="0" w:space="0" w:color="auto"/>
                <w:right w:val="none" w:sz="0" w:space="0" w:color="auto"/>
              </w:divBdr>
              <w:divsChild>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956518838">
          <w:marLeft w:val="0"/>
          <w:marRight w:val="0"/>
          <w:marTop w:val="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67687695">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sChild>
            <w:div w:id="2043630186">
              <w:marLeft w:val="0"/>
              <w:marRight w:val="0"/>
              <w:marTop w:val="0"/>
              <w:marBottom w:val="0"/>
              <w:divBdr>
                <w:top w:val="none" w:sz="0" w:space="0" w:color="auto"/>
                <w:left w:val="none" w:sz="0" w:space="0" w:color="auto"/>
                <w:bottom w:val="none" w:sz="0" w:space="0" w:color="auto"/>
                <w:right w:val="none" w:sz="0" w:space="0" w:color="auto"/>
              </w:divBdr>
            </w:div>
          </w:divsChild>
        </w:div>
        <w:div w:id="1390961899">
          <w:marLeft w:val="0"/>
          <w:marRight w:val="0"/>
          <w:marTop w:val="0"/>
          <w:marBottom w:val="0"/>
          <w:divBdr>
            <w:top w:val="none" w:sz="0" w:space="0" w:color="auto"/>
            <w:left w:val="none" w:sz="0" w:space="0" w:color="auto"/>
            <w:bottom w:val="none" w:sz="0" w:space="0" w:color="auto"/>
            <w:right w:val="none" w:sz="0" w:space="0" w:color="auto"/>
          </w:divBdr>
        </w:div>
        <w:div w:id="1982222107">
          <w:marLeft w:val="0"/>
          <w:marRight w:val="0"/>
          <w:marTop w:val="0"/>
          <w:marBottom w:val="0"/>
          <w:divBdr>
            <w:top w:val="none" w:sz="0" w:space="0" w:color="auto"/>
            <w:left w:val="none" w:sz="0" w:space="0" w:color="auto"/>
            <w:bottom w:val="none" w:sz="0" w:space="0" w:color="auto"/>
            <w:right w:val="none" w:sz="0" w:space="0" w:color="auto"/>
          </w:divBdr>
          <w:divsChild>
            <w:div w:id="600459339">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693313754">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sChild>
            <w:div w:id="1988823144">
              <w:marLeft w:val="0"/>
              <w:marRight w:val="0"/>
              <w:marTop w:val="0"/>
              <w:marBottom w:val="0"/>
              <w:divBdr>
                <w:top w:val="none" w:sz="0" w:space="0" w:color="auto"/>
                <w:left w:val="none" w:sz="0" w:space="0" w:color="auto"/>
                <w:bottom w:val="none" w:sz="0" w:space="0" w:color="auto"/>
                <w:right w:val="none" w:sz="0" w:space="0" w:color="auto"/>
              </w:divBdr>
            </w:div>
          </w:divsChild>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912735414">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98543140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sChild>
            <w:div w:id="1920556564">
              <w:marLeft w:val="0"/>
              <w:marRight w:val="0"/>
              <w:marTop w:val="0"/>
              <w:marBottom w:val="0"/>
              <w:divBdr>
                <w:top w:val="none" w:sz="0" w:space="0" w:color="auto"/>
                <w:left w:val="none" w:sz="0" w:space="0" w:color="auto"/>
                <w:bottom w:val="none" w:sz="0" w:space="0" w:color="auto"/>
                <w:right w:val="none" w:sz="0" w:space="0" w:color="auto"/>
              </w:divBdr>
              <w:divsChild>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2861">
          <w:marLeft w:val="0"/>
          <w:marRight w:val="0"/>
          <w:marTop w:val="300"/>
          <w:marBottom w:val="0"/>
          <w:divBdr>
            <w:top w:val="none" w:sz="0" w:space="0" w:color="auto"/>
            <w:left w:val="none" w:sz="0" w:space="0" w:color="auto"/>
            <w:bottom w:val="none" w:sz="0" w:space="0" w:color="auto"/>
            <w:right w:val="none" w:sz="0" w:space="0" w:color="auto"/>
          </w:divBdr>
          <w:divsChild>
            <w:div w:id="1652173653">
              <w:marLeft w:val="0"/>
              <w:marRight w:val="0"/>
              <w:marTop w:val="0"/>
              <w:marBottom w:val="0"/>
              <w:divBdr>
                <w:top w:val="none" w:sz="0" w:space="0" w:color="auto"/>
                <w:left w:val="none" w:sz="0" w:space="0" w:color="auto"/>
                <w:bottom w:val="none" w:sz="0" w:space="0" w:color="auto"/>
                <w:right w:val="none" w:sz="0" w:space="0" w:color="auto"/>
              </w:divBdr>
              <w:divsChild>
                <w:div w:id="194703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2022852997">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905409236">
          <w:marLeft w:val="0"/>
          <w:marRight w:val="0"/>
          <w:marTop w:val="0"/>
          <w:marBottom w:val="0"/>
          <w:divBdr>
            <w:top w:val="none" w:sz="0" w:space="0" w:color="auto"/>
            <w:left w:val="none" w:sz="0" w:space="0" w:color="auto"/>
            <w:bottom w:val="none" w:sz="0" w:space="0" w:color="auto"/>
            <w:right w:val="none" w:sz="0" w:space="0" w:color="auto"/>
          </w:divBdr>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247761255">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sChild>
                <w:div w:id="213682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1610819623">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sChild>
            <w:div w:id="210883964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875386607">
          <w:marLeft w:val="0"/>
          <w:marRight w:val="0"/>
          <w:marTop w:val="0"/>
          <w:marBottom w:val="0"/>
          <w:divBdr>
            <w:top w:val="none" w:sz="0" w:space="0" w:color="auto"/>
            <w:left w:val="none" w:sz="0" w:space="0" w:color="auto"/>
            <w:bottom w:val="none" w:sz="0" w:space="0" w:color="auto"/>
            <w:right w:val="none" w:sz="0" w:space="0" w:color="auto"/>
          </w:divBdr>
          <w:divsChild>
            <w:div w:id="1074932258">
              <w:marLeft w:val="0"/>
              <w:marRight w:val="0"/>
              <w:marTop w:val="0"/>
              <w:marBottom w:val="0"/>
              <w:divBdr>
                <w:top w:val="none" w:sz="0" w:space="0" w:color="auto"/>
                <w:left w:val="none" w:sz="0" w:space="0" w:color="auto"/>
                <w:bottom w:val="none" w:sz="0" w:space="0" w:color="auto"/>
                <w:right w:val="none" w:sz="0" w:space="0" w:color="auto"/>
              </w:divBdr>
            </w:div>
          </w:divsChild>
        </w:div>
        <w:div w:id="86926107">
          <w:marLeft w:val="0"/>
          <w:marRight w:val="0"/>
          <w:marTop w:val="0"/>
          <w:marBottom w:val="0"/>
          <w:divBdr>
            <w:top w:val="none" w:sz="0" w:space="0" w:color="auto"/>
            <w:left w:val="none" w:sz="0" w:space="0" w:color="auto"/>
            <w:bottom w:val="none" w:sz="0" w:space="0" w:color="auto"/>
            <w:right w:val="none" w:sz="0" w:space="0" w:color="auto"/>
          </w:divBdr>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 w:id="546912415">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470291320">
          <w:marLeft w:val="0"/>
          <w:marRight w:val="0"/>
          <w:marTop w:val="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670371221">
          <w:marLeft w:val="0"/>
          <w:marRight w:val="0"/>
          <w:marTop w:val="300"/>
          <w:marBottom w:val="0"/>
          <w:divBdr>
            <w:top w:val="none" w:sz="0" w:space="0" w:color="auto"/>
            <w:left w:val="none" w:sz="0" w:space="0" w:color="auto"/>
            <w:bottom w:val="none" w:sz="0" w:space="0" w:color="auto"/>
            <w:right w:val="none" w:sz="0" w:space="0" w:color="auto"/>
          </w:divBdr>
          <w:divsChild>
            <w:div w:id="1967812617">
              <w:marLeft w:val="0"/>
              <w:marRight w:val="0"/>
              <w:marTop w:val="0"/>
              <w:marBottom w:val="0"/>
              <w:divBdr>
                <w:top w:val="none" w:sz="0" w:space="0" w:color="auto"/>
                <w:left w:val="none" w:sz="0" w:space="0" w:color="auto"/>
                <w:bottom w:val="none" w:sz="0" w:space="0" w:color="auto"/>
                <w:right w:val="none" w:sz="0" w:space="0" w:color="auto"/>
              </w:divBdr>
              <w:divsChild>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sChild>
                <w:div w:id="19666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814567806">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282687890">
          <w:marLeft w:val="0"/>
          <w:marRight w:val="0"/>
          <w:marTop w:val="0"/>
          <w:marBottom w:val="0"/>
          <w:divBdr>
            <w:top w:val="none" w:sz="0" w:space="0" w:color="auto"/>
            <w:left w:val="none" w:sz="0" w:space="0" w:color="auto"/>
            <w:bottom w:val="none" w:sz="0" w:space="0" w:color="auto"/>
            <w:right w:val="none" w:sz="0" w:space="0" w:color="auto"/>
          </w:divBdr>
          <w:divsChild>
            <w:div w:id="2127774712">
              <w:marLeft w:val="0"/>
              <w:marRight w:val="0"/>
              <w:marTop w:val="0"/>
              <w:marBottom w:val="0"/>
              <w:divBdr>
                <w:top w:val="none" w:sz="0" w:space="0" w:color="auto"/>
                <w:left w:val="none" w:sz="0" w:space="0" w:color="auto"/>
                <w:bottom w:val="none" w:sz="0" w:space="0" w:color="auto"/>
                <w:right w:val="none" w:sz="0" w:space="0" w:color="auto"/>
              </w:divBdr>
            </w:div>
          </w:divsChild>
        </w:div>
        <w:div w:id="2061635918">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2039617817">
          <w:marLeft w:val="0"/>
          <w:marRight w:val="0"/>
          <w:marTop w:val="0"/>
          <w:marBottom w:val="0"/>
          <w:divBdr>
            <w:top w:val="none" w:sz="0" w:space="0" w:color="auto"/>
            <w:left w:val="none" w:sz="0" w:space="0" w:color="auto"/>
            <w:bottom w:val="none" w:sz="0" w:space="0" w:color="auto"/>
            <w:right w:val="none" w:sz="0" w:space="0" w:color="auto"/>
          </w:divBdr>
          <w:divsChild>
            <w:div w:id="1014845445">
              <w:marLeft w:val="0"/>
              <w:marRight w:val="0"/>
              <w:marTop w:val="0"/>
              <w:marBottom w:val="0"/>
              <w:divBdr>
                <w:top w:val="none" w:sz="0" w:space="0" w:color="auto"/>
                <w:left w:val="none" w:sz="0" w:space="0" w:color="auto"/>
                <w:bottom w:val="none" w:sz="0" w:space="0" w:color="auto"/>
                <w:right w:val="none" w:sz="0" w:space="0" w:color="auto"/>
              </w:divBdr>
            </w:div>
          </w:divsChild>
        </w:div>
        <w:div w:id="1649825883">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833566880">
          <w:marLeft w:val="0"/>
          <w:marRight w:val="0"/>
          <w:marTop w:val="0"/>
          <w:marBottom w:val="0"/>
          <w:divBdr>
            <w:top w:val="none" w:sz="0" w:space="0" w:color="auto"/>
            <w:left w:val="none" w:sz="0" w:space="0" w:color="auto"/>
            <w:bottom w:val="none" w:sz="0" w:space="0" w:color="auto"/>
            <w:right w:val="none" w:sz="0" w:space="0" w:color="auto"/>
          </w:divBdr>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373386891">
          <w:marLeft w:val="0"/>
          <w:marRight w:val="0"/>
          <w:marTop w:val="0"/>
          <w:marBottom w:val="0"/>
          <w:divBdr>
            <w:top w:val="none" w:sz="0" w:space="0" w:color="auto"/>
            <w:left w:val="none" w:sz="0" w:space="0" w:color="auto"/>
            <w:bottom w:val="none" w:sz="0" w:space="0" w:color="auto"/>
            <w:right w:val="none" w:sz="0" w:space="0" w:color="auto"/>
          </w:divBdr>
        </w:div>
        <w:div w:id="2064789340">
          <w:marLeft w:val="0"/>
          <w:marRight w:val="0"/>
          <w:marTop w:val="0"/>
          <w:marBottom w:val="0"/>
          <w:divBdr>
            <w:top w:val="none" w:sz="0" w:space="0" w:color="auto"/>
            <w:left w:val="none" w:sz="0" w:space="0" w:color="auto"/>
            <w:bottom w:val="none" w:sz="0" w:space="0" w:color="auto"/>
            <w:right w:val="none" w:sz="0" w:space="0" w:color="auto"/>
          </w:divBdr>
          <w:divsChild>
            <w:div w:id="1648582913">
              <w:marLeft w:val="0"/>
              <w:marRight w:val="0"/>
              <w:marTop w:val="0"/>
              <w:marBottom w:val="0"/>
              <w:divBdr>
                <w:top w:val="none" w:sz="0" w:space="0" w:color="auto"/>
                <w:left w:val="none" w:sz="0" w:space="0" w:color="auto"/>
                <w:bottom w:val="none" w:sz="0" w:space="0" w:color="auto"/>
                <w:right w:val="none" w:sz="0" w:space="0" w:color="auto"/>
              </w:divBdr>
            </w:div>
          </w:divsChild>
        </w:div>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sChild>
                <w:div w:id="210456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sChild>
                <w:div w:id="21218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208957929">
          <w:marLeft w:val="0"/>
          <w:marRight w:val="0"/>
          <w:marTop w:val="0"/>
          <w:marBottom w:val="0"/>
          <w:divBdr>
            <w:top w:val="none" w:sz="0" w:space="0" w:color="auto"/>
            <w:left w:val="none" w:sz="0" w:space="0" w:color="auto"/>
            <w:bottom w:val="none" w:sz="0" w:space="0" w:color="auto"/>
            <w:right w:val="none" w:sz="0" w:space="0" w:color="auto"/>
          </w:divBdr>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1813525413">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115369631">
          <w:marLeft w:val="0"/>
          <w:marRight w:val="0"/>
          <w:marTop w:val="0"/>
          <w:marBottom w:val="0"/>
          <w:divBdr>
            <w:top w:val="none" w:sz="0" w:space="0" w:color="auto"/>
            <w:left w:val="none" w:sz="0" w:space="0" w:color="auto"/>
            <w:bottom w:val="none" w:sz="0" w:space="0" w:color="auto"/>
            <w:right w:val="none" w:sz="0" w:space="0" w:color="auto"/>
          </w:divBdr>
          <w:divsChild>
            <w:div w:id="2056542851">
              <w:marLeft w:val="0"/>
              <w:marRight w:val="0"/>
              <w:marTop w:val="0"/>
              <w:marBottom w:val="0"/>
              <w:divBdr>
                <w:top w:val="none" w:sz="0" w:space="0" w:color="auto"/>
                <w:left w:val="none" w:sz="0" w:space="0" w:color="auto"/>
                <w:bottom w:val="none" w:sz="0" w:space="0" w:color="auto"/>
                <w:right w:val="none" w:sz="0" w:space="0" w:color="auto"/>
              </w:divBdr>
            </w:div>
          </w:divsChild>
        </w:div>
        <w:div w:id="2086996717">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sChild>
            <w:div w:id="2144035100">
              <w:marLeft w:val="0"/>
              <w:marRight w:val="0"/>
              <w:marTop w:val="0"/>
              <w:marBottom w:val="0"/>
              <w:divBdr>
                <w:top w:val="none" w:sz="0" w:space="0" w:color="auto"/>
                <w:left w:val="none" w:sz="0" w:space="0" w:color="auto"/>
                <w:bottom w:val="none" w:sz="0" w:space="0" w:color="auto"/>
                <w:right w:val="none" w:sz="0" w:space="0" w:color="auto"/>
              </w:divBdr>
            </w:div>
          </w:divsChild>
        </w:div>
        <w:div w:id="56538452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sChild>
            <w:div w:id="2094664771">
              <w:marLeft w:val="0"/>
              <w:marRight w:val="0"/>
              <w:marTop w:val="0"/>
              <w:marBottom w:val="0"/>
              <w:divBdr>
                <w:top w:val="none" w:sz="0" w:space="0" w:color="auto"/>
                <w:left w:val="none" w:sz="0" w:space="0" w:color="auto"/>
                <w:bottom w:val="none" w:sz="0" w:space="0" w:color="auto"/>
                <w:right w:val="none" w:sz="0" w:space="0" w:color="auto"/>
              </w:divBdr>
              <w:divsChild>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1811552894">
          <w:marLeft w:val="0"/>
          <w:marRight w:val="0"/>
          <w:marTop w:val="0"/>
          <w:marBottom w:val="0"/>
          <w:divBdr>
            <w:top w:val="none" w:sz="0" w:space="0" w:color="auto"/>
            <w:left w:val="none" w:sz="0" w:space="0" w:color="auto"/>
            <w:bottom w:val="none" w:sz="0" w:space="0" w:color="auto"/>
            <w:right w:val="none" w:sz="0" w:space="0" w:color="auto"/>
          </w:divBdr>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2104956170">
          <w:marLeft w:val="0"/>
          <w:marRight w:val="0"/>
          <w:marTop w:val="0"/>
          <w:marBottom w:val="0"/>
          <w:divBdr>
            <w:top w:val="none" w:sz="0" w:space="0" w:color="auto"/>
            <w:left w:val="none" w:sz="0" w:space="0" w:color="auto"/>
            <w:bottom w:val="none" w:sz="0" w:space="0" w:color="auto"/>
            <w:right w:val="none" w:sz="0" w:space="0" w:color="auto"/>
          </w:divBdr>
          <w:divsChild>
            <w:div w:id="2065060553">
              <w:marLeft w:val="0"/>
              <w:marRight w:val="0"/>
              <w:marTop w:val="0"/>
              <w:marBottom w:val="0"/>
              <w:divBdr>
                <w:top w:val="none" w:sz="0" w:space="0" w:color="auto"/>
                <w:left w:val="none" w:sz="0" w:space="0" w:color="auto"/>
                <w:bottom w:val="none" w:sz="0" w:space="0" w:color="auto"/>
                <w:right w:val="none" w:sz="0" w:space="0" w:color="auto"/>
              </w:divBdr>
            </w:div>
          </w:divsChild>
        </w:div>
        <w:div w:id="732581376">
          <w:marLeft w:val="0"/>
          <w:marRight w:val="0"/>
          <w:marTop w:val="0"/>
          <w:marBottom w:val="0"/>
          <w:divBdr>
            <w:top w:val="none" w:sz="0" w:space="0" w:color="auto"/>
            <w:left w:val="none" w:sz="0" w:space="0" w:color="auto"/>
            <w:bottom w:val="none" w:sz="0" w:space="0" w:color="auto"/>
            <w:right w:val="none" w:sz="0" w:space="0" w:color="auto"/>
          </w:divBdr>
        </w:div>
        <w:div w:id="7369180">
          <w:marLeft w:val="0"/>
          <w:marRight w:val="0"/>
          <w:marTop w:val="0"/>
          <w:marBottom w:val="0"/>
          <w:divBdr>
            <w:top w:val="none" w:sz="0" w:space="0" w:color="auto"/>
            <w:left w:val="none" w:sz="0" w:space="0" w:color="auto"/>
            <w:bottom w:val="none" w:sz="0" w:space="0" w:color="auto"/>
            <w:right w:val="none" w:sz="0" w:space="0" w:color="auto"/>
          </w:divBdr>
          <w:divsChild>
            <w:div w:id="2051879282">
              <w:marLeft w:val="0"/>
              <w:marRight w:val="0"/>
              <w:marTop w:val="0"/>
              <w:marBottom w:val="0"/>
              <w:divBdr>
                <w:top w:val="none" w:sz="0" w:space="0" w:color="auto"/>
                <w:left w:val="none" w:sz="0" w:space="0" w:color="auto"/>
                <w:bottom w:val="none" w:sz="0" w:space="0" w:color="auto"/>
                <w:right w:val="none" w:sz="0" w:space="0" w:color="auto"/>
              </w:divBdr>
            </w:div>
          </w:divsChild>
        </w:div>
        <w:div w:id="855000408">
          <w:marLeft w:val="0"/>
          <w:marRight w:val="0"/>
          <w:marTop w:val="0"/>
          <w:marBottom w:val="0"/>
          <w:divBdr>
            <w:top w:val="none" w:sz="0" w:space="0" w:color="auto"/>
            <w:left w:val="none" w:sz="0" w:space="0" w:color="auto"/>
            <w:bottom w:val="none" w:sz="0" w:space="0" w:color="auto"/>
            <w:right w:val="none" w:sz="0" w:space="0" w:color="auto"/>
          </w:divBdr>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53882849">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1907491761">
          <w:marLeft w:val="0"/>
          <w:marRight w:val="0"/>
          <w:marTop w:val="0"/>
          <w:marBottom w:val="0"/>
          <w:divBdr>
            <w:top w:val="none" w:sz="0" w:space="0" w:color="auto"/>
            <w:left w:val="none" w:sz="0" w:space="0" w:color="auto"/>
            <w:bottom w:val="none" w:sz="0" w:space="0" w:color="auto"/>
            <w:right w:val="none" w:sz="0" w:space="0" w:color="auto"/>
          </w:divBdr>
          <w:divsChild>
            <w:div w:id="2036812064">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sChild>
                <w:div w:id="209990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1746028918">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2022077525">
          <w:marLeft w:val="0"/>
          <w:marRight w:val="0"/>
          <w:marTop w:val="0"/>
          <w:marBottom w:val="0"/>
          <w:divBdr>
            <w:top w:val="none" w:sz="0" w:space="0" w:color="auto"/>
            <w:left w:val="none" w:sz="0" w:space="0" w:color="auto"/>
            <w:bottom w:val="none" w:sz="0" w:space="0" w:color="auto"/>
            <w:right w:val="none" w:sz="0" w:space="0" w:color="auto"/>
          </w:divBdr>
        </w:div>
        <w:div w:id="1883665604">
          <w:marLeft w:val="0"/>
          <w:marRight w:val="0"/>
          <w:marTop w:val="0"/>
          <w:marBottom w:val="0"/>
          <w:divBdr>
            <w:top w:val="none" w:sz="0" w:space="0" w:color="auto"/>
            <w:left w:val="none" w:sz="0" w:space="0" w:color="auto"/>
            <w:bottom w:val="none" w:sz="0" w:space="0" w:color="auto"/>
            <w:right w:val="none" w:sz="0" w:space="0" w:color="auto"/>
          </w:divBdr>
          <w:divsChild>
            <w:div w:id="62797924">
              <w:marLeft w:val="0"/>
              <w:marRight w:val="0"/>
              <w:marTop w:val="0"/>
              <w:marBottom w:val="0"/>
              <w:divBdr>
                <w:top w:val="none" w:sz="0" w:space="0" w:color="auto"/>
                <w:left w:val="none" w:sz="0" w:space="0" w:color="auto"/>
                <w:bottom w:val="none" w:sz="0" w:space="0" w:color="auto"/>
                <w:right w:val="none" w:sz="0" w:space="0" w:color="auto"/>
              </w:divBdr>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2139106576">
          <w:marLeft w:val="0"/>
          <w:marRight w:val="0"/>
          <w:marTop w:val="0"/>
          <w:marBottom w:val="0"/>
          <w:divBdr>
            <w:top w:val="none" w:sz="0" w:space="0" w:color="auto"/>
            <w:left w:val="none" w:sz="0" w:space="0" w:color="auto"/>
            <w:bottom w:val="none" w:sz="0" w:space="0" w:color="auto"/>
            <w:right w:val="none" w:sz="0" w:space="0" w:color="auto"/>
          </w:divBdr>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2029060581">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1963263772">
          <w:marLeft w:val="0"/>
          <w:marRight w:val="0"/>
          <w:marTop w:val="300"/>
          <w:marBottom w:val="0"/>
          <w:divBdr>
            <w:top w:val="none" w:sz="0" w:space="0" w:color="auto"/>
            <w:left w:val="none" w:sz="0" w:space="0" w:color="auto"/>
            <w:bottom w:val="none" w:sz="0" w:space="0" w:color="auto"/>
            <w:right w:val="none" w:sz="0" w:space="0" w:color="auto"/>
          </w:divBdr>
          <w:divsChild>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009601">
          <w:marLeft w:val="0"/>
          <w:marRight w:val="0"/>
          <w:marTop w:val="300"/>
          <w:marBottom w:val="0"/>
          <w:divBdr>
            <w:top w:val="none" w:sz="0" w:space="0" w:color="auto"/>
            <w:left w:val="none" w:sz="0" w:space="0" w:color="auto"/>
            <w:bottom w:val="none" w:sz="0" w:space="0" w:color="auto"/>
            <w:right w:val="none" w:sz="0" w:space="0" w:color="auto"/>
          </w:divBdr>
          <w:divsChild>
            <w:div w:id="513611457">
              <w:marLeft w:val="0"/>
              <w:marRight w:val="0"/>
              <w:marTop w:val="0"/>
              <w:marBottom w:val="0"/>
              <w:divBdr>
                <w:top w:val="none" w:sz="0" w:space="0" w:color="auto"/>
                <w:left w:val="none" w:sz="0" w:space="0" w:color="auto"/>
                <w:bottom w:val="none" w:sz="0" w:space="0" w:color="auto"/>
                <w:right w:val="none" w:sz="0" w:space="0" w:color="auto"/>
              </w:divBdr>
              <w:divsChild>
                <w:div w:id="192468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1791776791">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sChild>
            <w:div w:id="1883246254">
              <w:marLeft w:val="0"/>
              <w:marRight w:val="0"/>
              <w:marTop w:val="0"/>
              <w:marBottom w:val="0"/>
              <w:divBdr>
                <w:top w:val="none" w:sz="0" w:space="0" w:color="auto"/>
                <w:left w:val="none" w:sz="0" w:space="0" w:color="auto"/>
                <w:bottom w:val="none" w:sz="0" w:space="0" w:color="auto"/>
                <w:right w:val="none" w:sz="0" w:space="0" w:color="auto"/>
              </w:divBdr>
            </w:div>
          </w:divsChild>
        </w:div>
        <w:div w:id="1963685967">
          <w:marLeft w:val="0"/>
          <w:marRight w:val="0"/>
          <w:marTop w:val="0"/>
          <w:marBottom w:val="0"/>
          <w:divBdr>
            <w:top w:val="none" w:sz="0" w:space="0" w:color="auto"/>
            <w:left w:val="none" w:sz="0" w:space="0" w:color="auto"/>
            <w:bottom w:val="none" w:sz="0" w:space="0" w:color="auto"/>
            <w:right w:val="none" w:sz="0" w:space="0" w:color="auto"/>
          </w:divBdr>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 w:id="59613785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2143689223">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sChild>
            <w:div w:id="2065248055">
              <w:marLeft w:val="0"/>
              <w:marRight w:val="0"/>
              <w:marTop w:val="0"/>
              <w:marBottom w:val="0"/>
              <w:divBdr>
                <w:top w:val="none" w:sz="0" w:space="0" w:color="auto"/>
                <w:left w:val="none" w:sz="0" w:space="0" w:color="auto"/>
                <w:bottom w:val="none" w:sz="0" w:space="0" w:color="auto"/>
                <w:right w:val="none" w:sz="0" w:space="0" w:color="auto"/>
              </w:divBdr>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233895">
          <w:marLeft w:val="0"/>
          <w:marRight w:val="0"/>
          <w:marTop w:val="300"/>
          <w:marBottom w:val="0"/>
          <w:divBdr>
            <w:top w:val="none" w:sz="0" w:space="0" w:color="auto"/>
            <w:left w:val="none" w:sz="0" w:space="0" w:color="auto"/>
            <w:bottom w:val="none" w:sz="0" w:space="0" w:color="auto"/>
            <w:right w:val="none" w:sz="0" w:space="0" w:color="auto"/>
          </w:divBdr>
          <w:divsChild>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336922">
      <w:bodyDiv w:val="1"/>
      <w:marLeft w:val="0"/>
      <w:marRight w:val="0"/>
      <w:marTop w:val="0"/>
      <w:marBottom w:val="0"/>
      <w:divBdr>
        <w:top w:val="none" w:sz="0" w:space="0" w:color="auto"/>
        <w:left w:val="none" w:sz="0" w:space="0" w:color="auto"/>
        <w:bottom w:val="none" w:sz="0" w:space="0" w:color="auto"/>
        <w:right w:val="none" w:sz="0" w:space="0" w:color="auto"/>
      </w:divBdr>
      <w:divsChild>
        <w:div w:id="2035575977">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1889486830">
          <w:marLeft w:val="0"/>
          <w:marRight w:val="0"/>
          <w:marTop w:val="0"/>
          <w:marBottom w:val="0"/>
          <w:divBdr>
            <w:top w:val="none" w:sz="0" w:space="0" w:color="auto"/>
            <w:left w:val="none" w:sz="0" w:space="0" w:color="auto"/>
            <w:bottom w:val="none" w:sz="0" w:space="0" w:color="auto"/>
            <w:right w:val="none" w:sz="0" w:space="0" w:color="auto"/>
          </w:divBdr>
        </w:div>
        <w:div w:id="2069069279">
          <w:marLeft w:val="0"/>
          <w:marRight w:val="0"/>
          <w:marTop w:val="0"/>
          <w:marBottom w:val="0"/>
          <w:divBdr>
            <w:top w:val="none" w:sz="0" w:space="0" w:color="auto"/>
            <w:left w:val="none" w:sz="0" w:space="0" w:color="auto"/>
            <w:bottom w:val="none" w:sz="0" w:space="0" w:color="auto"/>
            <w:right w:val="none" w:sz="0" w:space="0" w:color="auto"/>
          </w:divBdr>
          <w:divsChild>
            <w:div w:id="493881288">
              <w:marLeft w:val="0"/>
              <w:marRight w:val="0"/>
              <w:marTop w:val="0"/>
              <w:marBottom w:val="0"/>
              <w:divBdr>
                <w:top w:val="none" w:sz="0" w:space="0" w:color="auto"/>
                <w:left w:val="none" w:sz="0" w:space="0" w:color="auto"/>
                <w:bottom w:val="none" w:sz="0" w:space="0" w:color="auto"/>
                <w:right w:val="none" w:sz="0" w:space="0" w:color="auto"/>
              </w:divBdr>
            </w:div>
          </w:divsChild>
        </w:div>
        <w:div w:id="2110352455">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1195117731">
          <w:marLeft w:val="0"/>
          <w:marRight w:val="0"/>
          <w:marTop w:val="0"/>
          <w:marBottom w:val="0"/>
          <w:divBdr>
            <w:top w:val="none" w:sz="0" w:space="0" w:color="auto"/>
            <w:left w:val="none" w:sz="0" w:space="0" w:color="auto"/>
            <w:bottom w:val="none" w:sz="0" w:space="0" w:color="auto"/>
            <w:right w:val="none" w:sz="0" w:space="0" w:color="auto"/>
          </w:divBdr>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428357147">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sChild>
            <w:div w:id="2034915652">
              <w:marLeft w:val="0"/>
              <w:marRight w:val="0"/>
              <w:marTop w:val="0"/>
              <w:marBottom w:val="0"/>
              <w:divBdr>
                <w:top w:val="none" w:sz="0" w:space="0" w:color="auto"/>
                <w:left w:val="none" w:sz="0" w:space="0" w:color="auto"/>
                <w:bottom w:val="none" w:sz="0" w:space="0" w:color="auto"/>
                <w:right w:val="none" w:sz="0" w:space="0" w:color="auto"/>
              </w:divBdr>
              <w:divsChild>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865713">
          <w:marLeft w:val="0"/>
          <w:marRight w:val="0"/>
          <w:marTop w:val="300"/>
          <w:marBottom w:val="0"/>
          <w:divBdr>
            <w:top w:val="none" w:sz="0" w:space="0" w:color="auto"/>
            <w:left w:val="none" w:sz="0" w:space="0" w:color="auto"/>
            <w:bottom w:val="none" w:sz="0" w:space="0" w:color="auto"/>
            <w:right w:val="none" w:sz="0" w:space="0" w:color="auto"/>
          </w:divBdr>
          <w:divsChild>
            <w:div w:id="2139061267">
              <w:marLeft w:val="0"/>
              <w:marRight w:val="0"/>
              <w:marTop w:val="0"/>
              <w:marBottom w:val="0"/>
              <w:divBdr>
                <w:top w:val="none" w:sz="0" w:space="0" w:color="auto"/>
                <w:left w:val="none" w:sz="0" w:space="0" w:color="auto"/>
                <w:bottom w:val="none" w:sz="0" w:space="0" w:color="auto"/>
                <w:right w:val="none" w:sz="0" w:space="0" w:color="auto"/>
              </w:divBdr>
              <w:divsChild>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889990">
      <w:bodyDiv w:val="1"/>
      <w:marLeft w:val="0"/>
      <w:marRight w:val="0"/>
      <w:marTop w:val="0"/>
      <w:marBottom w:val="0"/>
      <w:divBdr>
        <w:top w:val="none" w:sz="0" w:space="0" w:color="auto"/>
        <w:left w:val="none" w:sz="0" w:space="0" w:color="auto"/>
        <w:bottom w:val="none" w:sz="0" w:space="0" w:color="auto"/>
        <w:right w:val="none" w:sz="0" w:space="0" w:color="auto"/>
      </w:divBdr>
    </w:div>
    <w:div w:id="1971012506">
      <w:bodyDiv w:val="1"/>
      <w:marLeft w:val="0"/>
      <w:marRight w:val="0"/>
      <w:marTop w:val="0"/>
      <w:marBottom w:val="0"/>
      <w:divBdr>
        <w:top w:val="none" w:sz="0" w:space="0" w:color="auto"/>
        <w:left w:val="none" w:sz="0" w:space="0" w:color="auto"/>
        <w:bottom w:val="none" w:sz="0" w:space="0" w:color="auto"/>
        <w:right w:val="none" w:sz="0" w:space="0" w:color="auto"/>
      </w:divBdr>
      <w:divsChild>
        <w:div w:id="1994290160">
          <w:marLeft w:val="0"/>
          <w:marRight w:val="0"/>
          <w:marTop w:val="0"/>
          <w:marBottom w:val="0"/>
          <w:divBdr>
            <w:top w:val="none" w:sz="0" w:space="0" w:color="auto"/>
            <w:left w:val="none" w:sz="0" w:space="0" w:color="auto"/>
            <w:bottom w:val="none" w:sz="0" w:space="0" w:color="auto"/>
            <w:right w:val="none" w:sz="0" w:space="0" w:color="auto"/>
          </w:divBdr>
        </w:div>
        <w:div w:id="2119134498">
          <w:marLeft w:val="0"/>
          <w:marRight w:val="0"/>
          <w:marTop w:val="0"/>
          <w:marBottom w:val="0"/>
          <w:divBdr>
            <w:top w:val="none" w:sz="0" w:space="0" w:color="auto"/>
            <w:left w:val="none" w:sz="0" w:space="0" w:color="auto"/>
            <w:bottom w:val="none" w:sz="0" w:space="0" w:color="auto"/>
            <w:right w:val="none" w:sz="0" w:space="0" w:color="auto"/>
          </w:divBdr>
          <w:divsChild>
            <w:div w:id="1946570490">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2101872771">
          <w:marLeft w:val="0"/>
          <w:marRight w:val="0"/>
          <w:marTop w:val="0"/>
          <w:marBottom w:val="0"/>
          <w:divBdr>
            <w:top w:val="none" w:sz="0" w:space="0" w:color="auto"/>
            <w:left w:val="none" w:sz="0" w:space="0" w:color="auto"/>
            <w:bottom w:val="none" w:sz="0" w:space="0" w:color="auto"/>
            <w:right w:val="none" w:sz="0" w:space="0" w:color="auto"/>
          </w:divBdr>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144004202">
          <w:marLeft w:val="0"/>
          <w:marRight w:val="0"/>
          <w:marTop w:val="0"/>
          <w:marBottom w:val="0"/>
          <w:divBdr>
            <w:top w:val="none" w:sz="0" w:space="0" w:color="auto"/>
            <w:left w:val="none" w:sz="0" w:space="0" w:color="auto"/>
            <w:bottom w:val="none" w:sz="0" w:space="0" w:color="auto"/>
            <w:right w:val="none" w:sz="0" w:space="0" w:color="auto"/>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204369435">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1893149471">
          <w:marLeft w:val="0"/>
          <w:marRight w:val="0"/>
          <w:marTop w:val="300"/>
          <w:marBottom w:val="0"/>
          <w:divBdr>
            <w:top w:val="none" w:sz="0" w:space="0" w:color="auto"/>
            <w:left w:val="none" w:sz="0" w:space="0" w:color="auto"/>
            <w:bottom w:val="none" w:sz="0" w:space="0" w:color="auto"/>
            <w:right w:val="none" w:sz="0" w:space="0" w:color="auto"/>
          </w:divBdr>
          <w:divsChild>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sChild>
            <w:div w:id="2037195863">
              <w:marLeft w:val="0"/>
              <w:marRight w:val="0"/>
              <w:marTop w:val="0"/>
              <w:marBottom w:val="0"/>
              <w:divBdr>
                <w:top w:val="none" w:sz="0" w:space="0" w:color="auto"/>
                <w:left w:val="none" w:sz="0" w:space="0" w:color="auto"/>
                <w:bottom w:val="none" w:sz="0" w:space="0" w:color="auto"/>
                <w:right w:val="none" w:sz="0" w:space="0" w:color="auto"/>
              </w:divBdr>
              <w:divsChild>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5476742">
      <w:bodyDiv w:val="1"/>
      <w:marLeft w:val="0"/>
      <w:marRight w:val="0"/>
      <w:marTop w:val="0"/>
      <w:marBottom w:val="0"/>
      <w:divBdr>
        <w:top w:val="none" w:sz="0" w:space="0" w:color="auto"/>
        <w:left w:val="none" w:sz="0" w:space="0" w:color="auto"/>
        <w:bottom w:val="none" w:sz="0" w:space="0" w:color="auto"/>
        <w:right w:val="none" w:sz="0" w:space="0" w:color="auto"/>
      </w:divBdr>
      <w:divsChild>
        <w:div w:id="1029573136">
          <w:marLeft w:val="0"/>
          <w:marRight w:val="0"/>
          <w:marTop w:val="0"/>
          <w:marBottom w:val="0"/>
          <w:divBdr>
            <w:top w:val="none" w:sz="0" w:space="0" w:color="auto"/>
            <w:left w:val="none" w:sz="0" w:space="0" w:color="auto"/>
            <w:bottom w:val="none" w:sz="0" w:space="0" w:color="auto"/>
            <w:right w:val="none" w:sz="0" w:space="0" w:color="auto"/>
          </w:divBdr>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660842846">
          <w:marLeft w:val="0"/>
          <w:marRight w:val="0"/>
          <w:marTop w:val="0"/>
          <w:marBottom w:val="0"/>
          <w:divBdr>
            <w:top w:val="none" w:sz="0" w:space="0" w:color="auto"/>
            <w:left w:val="none" w:sz="0" w:space="0" w:color="auto"/>
            <w:bottom w:val="none" w:sz="0" w:space="0" w:color="auto"/>
            <w:right w:val="none" w:sz="0" w:space="0" w:color="auto"/>
          </w:divBdr>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97913234">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415853740">
          <w:marLeft w:val="0"/>
          <w:marRight w:val="0"/>
          <w:marTop w:val="0"/>
          <w:marBottom w:val="0"/>
          <w:divBdr>
            <w:top w:val="none" w:sz="0" w:space="0" w:color="auto"/>
            <w:left w:val="none" w:sz="0" w:space="0" w:color="auto"/>
            <w:bottom w:val="none" w:sz="0" w:space="0" w:color="auto"/>
            <w:right w:val="none" w:sz="0" w:space="0" w:color="auto"/>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684868492">
          <w:marLeft w:val="0"/>
          <w:marRight w:val="0"/>
          <w:marTop w:val="0"/>
          <w:marBottom w:val="0"/>
          <w:divBdr>
            <w:top w:val="none" w:sz="0" w:space="0" w:color="auto"/>
            <w:left w:val="none" w:sz="0" w:space="0" w:color="auto"/>
            <w:bottom w:val="none" w:sz="0" w:space="0" w:color="auto"/>
            <w:right w:val="none" w:sz="0" w:space="0" w:color="auto"/>
          </w:divBdr>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446842">
          <w:marLeft w:val="0"/>
          <w:marRight w:val="0"/>
          <w:marTop w:val="300"/>
          <w:marBottom w:val="0"/>
          <w:divBdr>
            <w:top w:val="none" w:sz="0" w:space="0" w:color="auto"/>
            <w:left w:val="none" w:sz="0" w:space="0" w:color="auto"/>
            <w:bottom w:val="none" w:sz="0" w:space="0" w:color="auto"/>
            <w:right w:val="none" w:sz="0" w:space="0" w:color="auto"/>
          </w:divBdr>
          <w:divsChild>
            <w:div w:id="2135587836">
              <w:marLeft w:val="0"/>
              <w:marRight w:val="0"/>
              <w:marTop w:val="0"/>
              <w:marBottom w:val="0"/>
              <w:divBdr>
                <w:top w:val="none" w:sz="0" w:space="0" w:color="auto"/>
                <w:left w:val="none" w:sz="0" w:space="0" w:color="auto"/>
                <w:bottom w:val="none" w:sz="0" w:space="0" w:color="auto"/>
                <w:right w:val="none" w:sz="0" w:space="0" w:color="auto"/>
              </w:divBdr>
              <w:divsChild>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177685">
      <w:bodyDiv w:val="1"/>
      <w:marLeft w:val="0"/>
      <w:marRight w:val="0"/>
      <w:marTop w:val="0"/>
      <w:marBottom w:val="0"/>
      <w:divBdr>
        <w:top w:val="none" w:sz="0" w:space="0" w:color="auto"/>
        <w:left w:val="none" w:sz="0" w:space="0" w:color="auto"/>
        <w:bottom w:val="none" w:sz="0" w:space="0" w:color="auto"/>
        <w:right w:val="none" w:sz="0" w:space="0" w:color="auto"/>
      </w:divBdr>
      <w:divsChild>
        <w:div w:id="1807315968">
          <w:marLeft w:val="0"/>
          <w:marRight w:val="0"/>
          <w:marTop w:val="0"/>
          <w:marBottom w:val="0"/>
          <w:divBdr>
            <w:top w:val="none" w:sz="0" w:space="0" w:color="auto"/>
            <w:left w:val="none" w:sz="0" w:space="0" w:color="auto"/>
            <w:bottom w:val="none" w:sz="0" w:space="0" w:color="auto"/>
            <w:right w:val="none" w:sz="0" w:space="0" w:color="auto"/>
          </w:divBdr>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981618278">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1334649804">
          <w:marLeft w:val="0"/>
          <w:marRight w:val="0"/>
          <w:marTop w:val="0"/>
          <w:marBottom w:val="0"/>
          <w:divBdr>
            <w:top w:val="none" w:sz="0" w:space="0" w:color="auto"/>
            <w:left w:val="none" w:sz="0" w:space="0" w:color="auto"/>
            <w:bottom w:val="none" w:sz="0" w:space="0" w:color="auto"/>
            <w:right w:val="none" w:sz="0" w:space="0" w:color="auto"/>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404448887">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1384984506">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906648520">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43796699">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2520">
          <w:marLeft w:val="0"/>
          <w:marRight w:val="0"/>
          <w:marTop w:val="300"/>
          <w:marBottom w:val="0"/>
          <w:divBdr>
            <w:top w:val="none" w:sz="0" w:space="0" w:color="auto"/>
            <w:left w:val="none" w:sz="0" w:space="0" w:color="auto"/>
            <w:bottom w:val="none" w:sz="0" w:space="0" w:color="auto"/>
            <w:right w:val="none" w:sz="0" w:space="0" w:color="auto"/>
          </w:divBdr>
          <w:divsChild>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261121">
      <w:bodyDiv w:val="1"/>
      <w:marLeft w:val="0"/>
      <w:marRight w:val="0"/>
      <w:marTop w:val="0"/>
      <w:marBottom w:val="0"/>
      <w:divBdr>
        <w:top w:val="none" w:sz="0" w:space="0" w:color="auto"/>
        <w:left w:val="none" w:sz="0" w:space="0" w:color="auto"/>
        <w:bottom w:val="none" w:sz="0" w:space="0" w:color="auto"/>
        <w:right w:val="none" w:sz="0" w:space="0" w:color="auto"/>
      </w:divBdr>
      <w:divsChild>
        <w:div w:id="483283576">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1886060989">
          <w:marLeft w:val="0"/>
          <w:marRight w:val="0"/>
          <w:marTop w:val="0"/>
          <w:marBottom w:val="0"/>
          <w:divBdr>
            <w:top w:val="none" w:sz="0" w:space="0" w:color="auto"/>
            <w:left w:val="none" w:sz="0" w:space="0" w:color="auto"/>
            <w:bottom w:val="none" w:sz="0" w:space="0" w:color="auto"/>
            <w:right w:val="none" w:sz="0" w:space="0" w:color="auto"/>
          </w:divBdr>
          <w:divsChild>
            <w:div w:id="1316494221">
              <w:marLeft w:val="0"/>
              <w:marRight w:val="0"/>
              <w:marTop w:val="0"/>
              <w:marBottom w:val="0"/>
              <w:divBdr>
                <w:top w:val="none" w:sz="0" w:space="0" w:color="auto"/>
                <w:left w:val="none" w:sz="0" w:space="0" w:color="auto"/>
                <w:bottom w:val="none" w:sz="0" w:space="0" w:color="auto"/>
                <w:right w:val="none" w:sz="0" w:space="0" w:color="auto"/>
              </w:divBdr>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66213237">
          <w:marLeft w:val="0"/>
          <w:marRight w:val="0"/>
          <w:marTop w:val="0"/>
          <w:marBottom w:val="0"/>
          <w:divBdr>
            <w:top w:val="none" w:sz="0" w:space="0" w:color="auto"/>
            <w:left w:val="none" w:sz="0" w:space="0" w:color="auto"/>
            <w:bottom w:val="none" w:sz="0" w:space="0" w:color="auto"/>
            <w:right w:val="none" w:sz="0" w:space="0" w:color="auto"/>
          </w:divBdr>
        </w:div>
        <w:div w:id="2097052586">
          <w:marLeft w:val="0"/>
          <w:marRight w:val="0"/>
          <w:marTop w:val="0"/>
          <w:marBottom w:val="0"/>
          <w:divBdr>
            <w:top w:val="none" w:sz="0" w:space="0" w:color="auto"/>
            <w:left w:val="none" w:sz="0" w:space="0" w:color="auto"/>
            <w:bottom w:val="none" w:sz="0" w:space="0" w:color="auto"/>
            <w:right w:val="none" w:sz="0" w:space="0" w:color="auto"/>
          </w:divBdr>
          <w:divsChild>
            <w:div w:id="525825099">
              <w:marLeft w:val="0"/>
              <w:marRight w:val="0"/>
              <w:marTop w:val="0"/>
              <w:marBottom w:val="0"/>
              <w:divBdr>
                <w:top w:val="none" w:sz="0" w:space="0" w:color="auto"/>
                <w:left w:val="none" w:sz="0" w:space="0" w:color="auto"/>
                <w:bottom w:val="none" w:sz="0" w:space="0" w:color="auto"/>
                <w:right w:val="none" w:sz="0" w:space="0" w:color="auto"/>
              </w:divBdr>
            </w:div>
          </w:divsChild>
        </w:div>
        <w:div w:id="1136726294">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1289243828">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2045129726">
          <w:marLeft w:val="0"/>
          <w:marRight w:val="0"/>
          <w:marTop w:val="0"/>
          <w:marBottom w:val="0"/>
          <w:divBdr>
            <w:top w:val="none" w:sz="0" w:space="0" w:color="auto"/>
            <w:left w:val="none" w:sz="0" w:space="0" w:color="auto"/>
            <w:bottom w:val="none" w:sz="0" w:space="0" w:color="auto"/>
            <w:right w:val="none" w:sz="0" w:space="0" w:color="auto"/>
          </w:divBdr>
        </w:div>
        <w:div w:id="1983807226">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
          </w:divsChild>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125205">
      <w:bodyDiv w:val="1"/>
      <w:marLeft w:val="0"/>
      <w:marRight w:val="0"/>
      <w:marTop w:val="0"/>
      <w:marBottom w:val="0"/>
      <w:divBdr>
        <w:top w:val="none" w:sz="0" w:space="0" w:color="auto"/>
        <w:left w:val="none" w:sz="0" w:space="0" w:color="auto"/>
        <w:bottom w:val="none" w:sz="0" w:space="0" w:color="auto"/>
        <w:right w:val="none" w:sz="0" w:space="0" w:color="auto"/>
      </w:divBdr>
      <w:divsChild>
        <w:div w:id="260727917">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274950776">
          <w:marLeft w:val="0"/>
          <w:marRight w:val="0"/>
          <w:marTop w:val="0"/>
          <w:marBottom w:val="0"/>
          <w:divBdr>
            <w:top w:val="none" w:sz="0" w:space="0" w:color="auto"/>
            <w:left w:val="none" w:sz="0" w:space="0" w:color="auto"/>
            <w:bottom w:val="none" w:sz="0" w:space="0" w:color="auto"/>
            <w:right w:val="none" w:sz="0" w:space="0" w:color="auto"/>
          </w:divBdr>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55268549">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778843075">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1627854227">
          <w:marLeft w:val="0"/>
          <w:marRight w:val="0"/>
          <w:marTop w:val="0"/>
          <w:marBottom w:val="0"/>
          <w:divBdr>
            <w:top w:val="none" w:sz="0" w:space="0" w:color="auto"/>
            <w:left w:val="none" w:sz="0" w:space="0" w:color="auto"/>
            <w:bottom w:val="none" w:sz="0" w:space="0" w:color="auto"/>
            <w:right w:val="none" w:sz="0" w:space="0" w:color="auto"/>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791903151">
          <w:marLeft w:val="0"/>
          <w:marRight w:val="0"/>
          <w:marTop w:val="0"/>
          <w:marBottom w:val="0"/>
          <w:divBdr>
            <w:top w:val="none" w:sz="0" w:space="0" w:color="auto"/>
            <w:left w:val="none" w:sz="0" w:space="0" w:color="auto"/>
            <w:bottom w:val="none" w:sz="0" w:space="0" w:color="auto"/>
            <w:right w:val="none" w:sz="0" w:space="0" w:color="auto"/>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16679">
          <w:marLeft w:val="0"/>
          <w:marRight w:val="0"/>
          <w:marTop w:val="300"/>
          <w:marBottom w:val="0"/>
          <w:divBdr>
            <w:top w:val="none" w:sz="0" w:space="0" w:color="auto"/>
            <w:left w:val="none" w:sz="0" w:space="0" w:color="auto"/>
            <w:bottom w:val="none" w:sz="0" w:space="0" w:color="auto"/>
            <w:right w:val="none" w:sz="0" w:space="0" w:color="auto"/>
          </w:divBdr>
          <w:divsChild>
            <w:div w:id="1869638918">
              <w:marLeft w:val="0"/>
              <w:marRight w:val="0"/>
              <w:marTop w:val="0"/>
              <w:marBottom w:val="0"/>
              <w:divBdr>
                <w:top w:val="none" w:sz="0" w:space="0" w:color="auto"/>
                <w:left w:val="none" w:sz="0" w:space="0" w:color="auto"/>
                <w:bottom w:val="none" w:sz="0" w:space="0" w:color="auto"/>
                <w:right w:val="none" w:sz="0" w:space="0" w:color="auto"/>
              </w:divBdr>
              <w:divsChild>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084031">
      <w:bodyDiv w:val="1"/>
      <w:marLeft w:val="0"/>
      <w:marRight w:val="0"/>
      <w:marTop w:val="0"/>
      <w:marBottom w:val="0"/>
      <w:divBdr>
        <w:top w:val="none" w:sz="0" w:space="0" w:color="auto"/>
        <w:left w:val="none" w:sz="0" w:space="0" w:color="auto"/>
        <w:bottom w:val="none" w:sz="0" w:space="0" w:color="auto"/>
        <w:right w:val="none" w:sz="0" w:space="0" w:color="auto"/>
      </w:divBdr>
      <w:divsChild>
        <w:div w:id="1136219665">
          <w:marLeft w:val="0"/>
          <w:marRight w:val="0"/>
          <w:marTop w:val="0"/>
          <w:marBottom w:val="0"/>
          <w:divBdr>
            <w:top w:val="none" w:sz="0" w:space="0" w:color="auto"/>
            <w:left w:val="none" w:sz="0" w:space="0" w:color="auto"/>
            <w:bottom w:val="none" w:sz="0" w:space="0" w:color="auto"/>
            <w:right w:val="none" w:sz="0" w:space="0" w:color="auto"/>
          </w:divBdr>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583420990">
          <w:marLeft w:val="0"/>
          <w:marRight w:val="0"/>
          <w:marTop w:val="0"/>
          <w:marBottom w:val="0"/>
          <w:divBdr>
            <w:top w:val="none" w:sz="0" w:space="0" w:color="auto"/>
            <w:left w:val="none" w:sz="0" w:space="0" w:color="auto"/>
            <w:bottom w:val="none" w:sz="0" w:space="0" w:color="auto"/>
            <w:right w:val="none" w:sz="0" w:space="0" w:color="auto"/>
          </w:divBdr>
        </w:div>
        <w:div w:id="1766681013">
          <w:marLeft w:val="0"/>
          <w:marRight w:val="0"/>
          <w:marTop w:val="0"/>
          <w:marBottom w:val="0"/>
          <w:divBdr>
            <w:top w:val="none" w:sz="0" w:space="0" w:color="auto"/>
            <w:left w:val="none" w:sz="0" w:space="0" w:color="auto"/>
            <w:bottom w:val="none" w:sz="0" w:space="0" w:color="auto"/>
            <w:right w:val="none" w:sz="0" w:space="0" w:color="auto"/>
          </w:divBdr>
          <w:divsChild>
            <w:div w:id="2091461818">
              <w:marLeft w:val="0"/>
              <w:marRight w:val="0"/>
              <w:marTop w:val="0"/>
              <w:marBottom w:val="0"/>
              <w:divBdr>
                <w:top w:val="none" w:sz="0" w:space="0" w:color="auto"/>
                <w:left w:val="none" w:sz="0" w:space="0" w:color="auto"/>
                <w:bottom w:val="none" w:sz="0" w:space="0" w:color="auto"/>
                <w:right w:val="none" w:sz="0" w:space="0" w:color="auto"/>
              </w:divBdr>
            </w:div>
          </w:divsChild>
        </w:div>
        <w:div w:id="1820538549">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540944083">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sChild>
            <w:div w:id="1929188667">
              <w:marLeft w:val="0"/>
              <w:marRight w:val="0"/>
              <w:marTop w:val="0"/>
              <w:marBottom w:val="0"/>
              <w:divBdr>
                <w:top w:val="none" w:sz="0" w:space="0" w:color="auto"/>
                <w:left w:val="none" w:sz="0" w:space="0" w:color="auto"/>
                <w:bottom w:val="none" w:sz="0" w:space="0" w:color="auto"/>
                <w:right w:val="none" w:sz="0" w:space="0" w:color="auto"/>
              </w:divBdr>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525559764">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833419">
          <w:marLeft w:val="0"/>
          <w:marRight w:val="0"/>
          <w:marTop w:val="300"/>
          <w:marBottom w:val="0"/>
          <w:divBdr>
            <w:top w:val="none" w:sz="0" w:space="0" w:color="auto"/>
            <w:left w:val="none" w:sz="0" w:space="0" w:color="auto"/>
            <w:bottom w:val="none" w:sz="0" w:space="0" w:color="auto"/>
            <w:right w:val="none" w:sz="0" w:space="0" w:color="auto"/>
          </w:divBdr>
          <w:divsChild>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09434">
      <w:bodyDiv w:val="1"/>
      <w:marLeft w:val="0"/>
      <w:marRight w:val="0"/>
      <w:marTop w:val="0"/>
      <w:marBottom w:val="0"/>
      <w:divBdr>
        <w:top w:val="none" w:sz="0" w:space="0" w:color="auto"/>
        <w:left w:val="none" w:sz="0" w:space="0" w:color="auto"/>
        <w:bottom w:val="none" w:sz="0" w:space="0" w:color="auto"/>
        <w:right w:val="none" w:sz="0" w:space="0" w:color="auto"/>
      </w:divBdr>
      <w:divsChild>
        <w:div w:id="1026173758">
          <w:marLeft w:val="0"/>
          <w:marRight w:val="0"/>
          <w:marTop w:val="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1379739651">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sChild>
            <w:div w:id="2091997654">
              <w:marLeft w:val="0"/>
              <w:marRight w:val="0"/>
              <w:marTop w:val="0"/>
              <w:marBottom w:val="0"/>
              <w:divBdr>
                <w:top w:val="none" w:sz="0" w:space="0" w:color="auto"/>
                <w:left w:val="none" w:sz="0" w:space="0" w:color="auto"/>
                <w:bottom w:val="none" w:sz="0" w:space="0" w:color="auto"/>
                <w:right w:val="none" w:sz="0" w:space="0" w:color="auto"/>
              </w:divBdr>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985500486">
          <w:marLeft w:val="0"/>
          <w:marRight w:val="0"/>
          <w:marTop w:val="0"/>
          <w:marBottom w:val="0"/>
          <w:divBdr>
            <w:top w:val="none" w:sz="0" w:space="0" w:color="auto"/>
            <w:left w:val="none" w:sz="0" w:space="0" w:color="auto"/>
            <w:bottom w:val="none" w:sz="0" w:space="0" w:color="auto"/>
            <w:right w:val="none" w:sz="0" w:space="0" w:color="auto"/>
          </w:divBdr>
          <w:divsChild>
            <w:div w:id="1102264931">
              <w:marLeft w:val="0"/>
              <w:marRight w:val="0"/>
              <w:marTop w:val="0"/>
              <w:marBottom w:val="0"/>
              <w:divBdr>
                <w:top w:val="none" w:sz="0" w:space="0" w:color="auto"/>
                <w:left w:val="none" w:sz="0" w:space="0" w:color="auto"/>
                <w:bottom w:val="none" w:sz="0" w:space="0" w:color="auto"/>
                <w:right w:val="none" w:sz="0" w:space="0" w:color="auto"/>
              </w:divBdr>
            </w:div>
          </w:divsChild>
        </w:div>
        <w:div w:id="1958023114">
          <w:marLeft w:val="0"/>
          <w:marRight w:val="0"/>
          <w:marTop w:val="0"/>
          <w:marBottom w:val="0"/>
          <w:divBdr>
            <w:top w:val="none" w:sz="0" w:space="0" w:color="auto"/>
            <w:left w:val="none" w:sz="0" w:space="0" w:color="auto"/>
            <w:bottom w:val="none" w:sz="0" w:space="0" w:color="auto"/>
            <w:right w:val="none" w:sz="0" w:space="0" w:color="auto"/>
          </w:divBdr>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67135680">
          <w:marLeft w:val="0"/>
          <w:marRight w:val="0"/>
          <w:marTop w:val="0"/>
          <w:marBottom w:val="0"/>
          <w:divBdr>
            <w:top w:val="none" w:sz="0" w:space="0" w:color="auto"/>
            <w:left w:val="none" w:sz="0" w:space="0" w:color="auto"/>
            <w:bottom w:val="none" w:sz="0" w:space="0" w:color="auto"/>
            <w:right w:val="none" w:sz="0" w:space="0" w:color="auto"/>
          </w:divBdr>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sChild>
            <w:div w:id="2048750695">
              <w:marLeft w:val="0"/>
              <w:marRight w:val="0"/>
              <w:marTop w:val="0"/>
              <w:marBottom w:val="0"/>
              <w:divBdr>
                <w:top w:val="none" w:sz="0" w:space="0" w:color="auto"/>
                <w:left w:val="none" w:sz="0" w:space="0" w:color="auto"/>
                <w:bottom w:val="none" w:sz="0" w:space="0" w:color="auto"/>
                <w:right w:val="none" w:sz="0" w:space="0" w:color="auto"/>
              </w:divBdr>
            </w:div>
          </w:divsChild>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969422">
      <w:bodyDiv w:val="1"/>
      <w:marLeft w:val="0"/>
      <w:marRight w:val="0"/>
      <w:marTop w:val="0"/>
      <w:marBottom w:val="0"/>
      <w:divBdr>
        <w:top w:val="none" w:sz="0" w:space="0" w:color="auto"/>
        <w:left w:val="none" w:sz="0" w:space="0" w:color="auto"/>
        <w:bottom w:val="none" w:sz="0" w:space="0" w:color="auto"/>
        <w:right w:val="none" w:sz="0" w:space="0" w:color="auto"/>
      </w:divBdr>
      <w:divsChild>
        <w:div w:id="118648063">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070271544">
          <w:marLeft w:val="0"/>
          <w:marRight w:val="0"/>
          <w:marTop w:val="0"/>
          <w:marBottom w:val="0"/>
          <w:divBdr>
            <w:top w:val="none" w:sz="0" w:space="0" w:color="auto"/>
            <w:left w:val="none" w:sz="0" w:space="0" w:color="auto"/>
            <w:bottom w:val="none" w:sz="0" w:space="0" w:color="auto"/>
            <w:right w:val="none" w:sz="0" w:space="0" w:color="auto"/>
          </w:divBdr>
        </w:div>
        <w:div w:id="1991933105">
          <w:marLeft w:val="0"/>
          <w:marRight w:val="0"/>
          <w:marTop w:val="0"/>
          <w:marBottom w:val="0"/>
          <w:divBdr>
            <w:top w:val="none" w:sz="0" w:space="0" w:color="auto"/>
            <w:left w:val="none" w:sz="0" w:space="0" w:color="auto"/>
            <w:bottom w:val="none" w:sz="0" w:space="0" w:color="auto"/>
            <w:right w:val="none" w:sz="0" w:space="0" w:color="auto"/>
          </w:divBdr>
          <w:divsChild>
            <w:div w:id="1432360224">
              <w:marLeft w:val="0"/>
              <w:marRight w:val="0"/>
              <w:marTop w:val="0"/>
              <w:marBottom w:val="0"/>
              <w:divBdr>
                <w:top w:val="none" w:sz="0" w:space="0" w:color="auto"/>
                <w:left w:val="none" w:sz="0" w:space="0" w:color="auto"/>
                <w:bottom w:val="none" w:sz="0" w:space="0" w:color="auto"/>
                <w:right w:val="none" w:sz="0" w:space="0" w:color="auto"/>
              </w:divBdr>
            </w:div>
          </w:divsChild>
        </w:div>
        <w:div w:id="1056012136">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193790">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490820">
      <w:bodyDiv w:val="1"/>
      <w:marLeft w:val="0"/>
      <w:marRight w:val="0"/>
      <w:marTop w:val="0"/>
      <w:marBottom w:val="0"/>
      <w:divBdr>
        <w:top w:val="none" w:sz="0" w:space="0" w:color="auto"/>
        <w:left w:val="none" w:sz="0" w:space="0" w:color="auto"/>
        <w:bottom w:val="none" w:sz="0" w:space="0" w:color="auto"/>
        <w:right w:val="none" w:sz="0" w:space="0" w:color="auto"/>
      </w:divBdr>
      <w:divsChild>
        <w:div w:id="1730108535">
          <w:marLeft w:val="0"/>
          <w:marRight w:val="0"/>
          <w:marTop w:val="0"/>
          <w:marBottom w:val="0"/>
          <w:divBdr>
            <w:top w:val="none" w:sz="0" w:space="0" w:color="auto"/>
            <w:left w:val="none" w:sz="0" w:space="0" w:color="auto"/>
            <w:bottom w:val="none" w:sz="0" w:space="0" w:color="auto"/>
            <w:right w:val="none" w:sz="0" w:space="0" w:color="auto"/>
          </w:divBdr>
        </w:div>
        <w:div w:id="1953978193">
          <w:marLeft w:val="0"/>
          <w:marRight w:val="0"/>
          <w:marTop w:val="0"/>
          <w:marBottom w:val="0"/>
          <w:divBdr>
            <w:top w:val="none" w:sz="0" w:space="0" w:color="auto"/>
            <w:left w:val="none" w:sz="0" w:space="0" w:color="auto"/>
            <w:bottom w:val="none" w:sz="0" w:space="0" w:color="auto"/>
            <w:right w:val="none" w:sz="0" w:space="0" w:color="auto"/>
          </w:divBdr>
          <w:divsChild>
            <w:div w:id="1629433852">
              <w:marLeft w:val="0"/>
              <w:marRight w:val="0"/>
              <w:marTop w:val="0"/>
              <w:marBottom w:val="0"/>
              <w:divBdr>
                <w:top w:val="none" w:sz="0" w:space="0" w:color="auto"/>
                <w:left w:val="none" w:sz="0" w:space="0" w:color="auto"/>
                <w:bottom w:val="none" w:sz="0" w:space="0" w:color="auto"/>
                <w:right w:val="none" w:sz="0" w:space="0" w:color="auto"/>
              </w:divBdr>
            </w:div>
          </w:divsChild>
        </w:div>
        <w:div w:id="1318607783">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53099219">
          <w:marLeft w:val="0"/>
          <w:marRight w:val="0"/>
          <w:marTop w:val="0"/>
          <w:marBottom w:val="0"/>
          <w:divBdr>
            <w:top w:val="none" w:sz="0" w:space="0" w:color="auto"/>
            <w:left w:val="none" w:sz="0" w:space="0" w:color="auto"/>
            <w:bottom w:val="none" w:sz="0" w:space="0" w:color="auto"/>
            <w:right w:val="none" w:sz="0" w:space="0" w:color="auto"/>
          </w:divBdr>
          <w:divsChild>
            <w:div w:id="1887060409">
              <w:marLeft w:val="0"/>
              <w:marRight w:val="0"/>
              <w:marTop w:val="0"/>
              <w:marBottom w:val="0"/>
              <w:divBdr>
                <w:top w:val="none" w:sz="0" w:space="0" w:color="auto"/>
                <w:left w:val="none" w:sz="0" w:space="0" w:color="auto"/>
                <w:bottom w:val="none" w:sz="0" w:space="0" w:color="auto"/>
                <w:right w:val="none" w:sz="0" w:space="0" w:color="auto"/>
              </w:divBdr>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438212177">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4444">
          <w:marLeft w:val="0"/>
          <w:marRight w:val="0"/>
          <w:marTop w:val="300"/>
          <w:marBottom w:val="0"/>
          <w:divBdr>
            <w:top w:val="none" w:sz="0" w:space="0" w:color="auto"/>
            <w:left w:val="none" w:sz="0" w:space="0" w:color="auto"/>
            <w:bottom w:val="none" w:sz="0" w:space="0" w:color="auto"/>
            <w:right w:val="none" w:sz="0" w:space="0" w:color="auto"/>
          </w:divBdr>
          <w:divsChild>
            <w:div w:id="2129617763">
              <w:marLeft w:val="0"/>
              <w:marRight w:val="0"/>
              <w:marTop w:val="0"/>
              <w:marBottom w:val="0"/>
              <w:divBdr>
                <w:top w:val="none" w:sz="0" w:space="0" w:color="auto"/>
                <w:left w:val="none" w:sz="0" w:space="0" w:color="auto"/>
                <w:bottom w:val="none" w:sz="0" w:space="0" w:color="auto"/>
                <w:right w:val="none" w:sz="0" w:space="0" w:color="auto"/>
              </w:divBdr>
              <w:divsChild>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2379">
          <w:marLeft w:val="0"/>
          <w:marRight w:val="0"/>
          <w:marTop w:val="300"/>
          <w:marBottom w:val="0"/>
          <w:divBdr>
            <w:top w:val="none" w:sz="0" w:space="0" w:color="auto"/>
            <w:left w:val="none" w:sz="0" w:space="0" w:color="auto"/>
            <w:bottom w:val="none" w:sz="0" w:space="0" w:color="auto"/>
            <w:right w:val="none" w:sz="0" w:space="0" w:color="auto"/>
          </w:divBdr>
          <w:divsChild>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6346498">
      <w:bodyDiv w:val="1"/>
      <w:marLeft w:val="0"/>
      <w:marRight w:val="0"/>
      <w:marTop w:val="0"/>
      <w:marBottom w:val="0"/>
      <w:divBdr>
        <w:top w:val="none" w:sz="0" w:space="0" w:color="auto"/>
        <w:left w:val="none" w:sz="0" w:space="0" w:color="auto"/>
        <w:bottom w:val="none" w:sz="0" w:space="0" w:color="auto"/>
        <w:right w:val="none" w:sz="0" w:space="0" w:color="auto"/>
      </w:divBdr>
      <w:divsChild>
        <w:div w:id="663044279">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872918937">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311862038">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1541935205">
          <w:marLeft w:val="0"/>
          <w:marRight w:val="0"/>
          <w:marTop w:val="0"/>
          <w:marBottom w:val="0"/>
          <w:divBdr>
            <w:top w:val="none" w:sz="0" w:space="0" w:color="auto"/>
            <w:left w:val="none" w:sz="0" w:space="0" w:color="auto"/>
            <w:bottom w:val="none" w:sz="0" w:space="0" w:color="auto"/>
            <w:right w:val="none" w:sz="0" w:space="0" w:color="auto"/>
          </w:divBdr>
        </w:div>
        <w:div w:id="1703822184">
          <w:marLeft w:val="0"/>
          <w:marRight w:val="0"/>
          <w:marTop w:val="0"/>
          <w:marBottom w:val="0"/>
          <w:divBdr>
            <w:top w:val="none" w:sz="0" w:space="0" w:color="auto"/>
            <w:left w:val="none" w:sz="0" w:space="0" w:color="auto"/>
            <w:bottom w:val="none" w:sz="0" w:space="0" w:color="auto"/>
            <w:right w:val="none" w:sz="0" w:space="0" w:color="auto"/>
          </w:divBdr>
          <w:divsChild>
            <w:div w:id="1865512968">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sChild>
            <w:div w:id="2071609443">
              <w:marLeft w:val="0"/>
              <w:marRight w:val="0"/>
              <w:marTop w:val="0"/>
              <w:marBottom w:val="0"/>
              <w:divBdr>
                <w:top w:val="none" w:sz="0" w:space="0" w:color="auto"/>
                <w:left w:val="none" w:sz="0" w:space="0" w:color="auto"/>
                <w:bottom w:val="none" w:sz="0" w:space="0" w:color="auto"/>
                <w:right w:val="none" w:sz="0" w:space="0" w:color="auto"/>
              </w:divBdr>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sChild>
                <w:div w:id="202054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0BE08-C6DF-441F-A00B-BF3D4C685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10810</TotalTime>
  <Pages>12</Pages>
  <Words>6195</Words>
  <Characters>35318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41431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2840</cp:revision>
  <cp:lastPrinted>2009-02-06T08:36:00Z</cp:lastPrinted>
  <dcterms:created xsi:type="dcterms:W3CDTF">2015-03-22T11:10:00Z</dcterms:created>
  <dcterms:modified xsi:type="dcterms:W3CDTF">2015-10-01T07:55:00Z</dcterms:modified>
</cp:coreProperties>
</file>