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6E99" w14:textId="644DE0DD" w:rsidR="0039134D" w:rsidRPr="001C7FBE" w:rsidRDefault="001C7FBE" w:rsidP="001C7FBE">
      <w:bookmarkStart w:id="0" w:name="_GoBack"/>
      <w:proofErr w:type="spellStart"/>
      <w:r>
        <w:rPr>
          <w:rFonts w:ascii="Verdana" w:hAnsi="Verdana"/>
          <w:b/>
          <w:bCs/>
          <w:color w:val="000000"/>
          <w:shd w:val="clear" w:color="auto" w:fill="FFFFFF"/>
        </w:rPr>
        <w:t>Байдала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Надія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Михайлівна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Розвиток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експортного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потенціалу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машинобудівних</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підприємств</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наук: 08.00.04, Нац. ун-т "</w:t>
      </w:r>
      <w:proofErr w:type="spellStart"/>
      <w:r>
        <w:rPr>
          <w:rFonts w:ascii="Verdana" w:hAnsi="Verdana"/>
          <w:b/>
          <w:bCs/>
          <w:color w:val="000000"/>
          <w:shd w:val="clear" w:color="auto" w:fill="FFFFFF"/>
        </w:rPr>
        <w:t>Львів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політехніка</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Львів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24 с.</w:t>
      </w:r>
    </w:p>
    <w:sectPr w:rsidR="0039134D" w:rsidRPr="001C7FB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E5093" w14:textId="77777777" w:rsidR="007B75E2" w:rsidRDefault="007B75E2">
      <w:pPr>
        <w:spacing w:after="0" w:line="240" w:lineRule="auto"/>
      </w:pPr>
      <w:r>
        <w:separator/>
      </w:r>
    </w:p>
  </w:endnote>
  <w:endnote w:type="continuationSeparator" w:id="0">
    <w:p w14:paraId="32ED42A8" w14:textId="77777777" w:rsidR="007B75E2" w:rsidRDefault="007B7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FC20B" w14:textId="77777777" w:rsidR="007B75E2" w:rsidRDefault="007B75E2">
      <w:pPr>
        <w:spacing w:after="0" w:line="240" w:lineRule="auto"/>
      </w:pPr>
      <w:r>
        <w:separator/>
      </w:r>
    </w:p>
  </w:footnote>
  <w:footnote w:type="continuationSeparator" w:id="0">
    <w:p w14:paraId="182DD5D5" w14:textId="77777777" w:rsidR="007B75E2" w:rsidRDefault="007B75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17B1"/>
    <w:rsid w:val="00441FB6"/>
    <w:rsid w:val="00442076"/>
    <w:rsid w:val="004428AB"/>
    <w:rsid w:val="00442E04"/>
    <w:rsid w:val="0044398B"/>
    <w:rsid w:val="00443E24"/>
    <w:rsid w:val="00443FBD"/>
    <w:rsid w:val="00444BAC"/>
    <w:rsid w:val="00445367"/>
    <w:rsid w:val="004457DF"/>
    <w:rsid w:val="0044594D"/>
    <w:rsid w:val="00447990"/>
    <w:rsid w:val="00447BDE"/>
    <w:rsid w:val="0045053A"/>
    <w:rsid w:val="00450FB8"/>
    <w:rsid w:val="00451925"/>
    <w:rsid w:val="00452722"/>
    <w:rsid w:val="00452B84"/>
    <w:rsid w:val="004538FD"/>
    <w:rsid w:val="00453C32"/>
    <w:rsid w:val="004543A9"/>
    <w:rsid w:val="00454471"/>
    <w:rsid w:val="0045503D"/>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3F08"/>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07E"/>
    <w:rsid w:val="006A6F6C"/>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7338"/>
    <w:rsid w:val="0072783D"/>
    <w:rsid w:val="00730001"/>
    <w:rsid w:val="007309F3"/>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5E2"/>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243"/>
    <w:rsid w:val="009D0294"/>
    <w:rsid w:val="009D0919"/>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2D74"/>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7E46"/>
    <w:rsid w:val="00B5059B"/>
    <w:rsid w:val="00B50747"/>
    <w:rsid w:val="00B50A7D"/>
    <w:rsid w:val="00B50C96"/>
    <w:rsid w:val="00B513A8"/>
    <w:rsid w:val="00B51426"/>
    <w:rsid w:val="00B5152A"/>
    <w:rsid w:val="00B517BF"/>
    <w:rsid w:val="00B536B1"/>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05"/>
    <w:rsid w:val="00C0473C"/>
    <w:rsid w:val="00C05440"/>
    <w:rsid w:val="00C058EF"/>
    <w:rsid w:val="00C05963"/>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36EB"/>
    <w:rsid w:val="00C148F5"/>
    <w:rsid w:val="00C15232"/>
    <w:rsid w:val="00C15274"/>
    <w:rsid w:val="00C153D7"/>
    <w:rsid w:val="00C157FB"/>
    <w:rsid w:val="00C16071"/>
    <w:rsid w:val="00C16643"/>
    <w:rsid w:val="00C16E9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60D"/>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42"/>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591C"/>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12415</TotalTime>
  <Pages>1</Pages>
  <Words>26</Words>
  <Characters>154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2629</cp:revision>
  <cp:lastPrinted>2009-02-06T05:36:00Z</cp:lastPrinted>
  <dcterms:created xsi:type="dcterms:W3CDTF">2016-09-19T15:12:00Z</dcterms:created>
  <dcterms:modified xsi:type="dcterms:W3CDTF">2017-01-15T00:51:00Z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