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87784" w:rsidRDefault="004C00FA" w:rsidP="00BE467E">
      <w:pPr>
        <w:jc w:val="cente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r w:rsidR="00E17D48" w:rsidRPr="00E17D48">
        <w:t xml:space="preserve"> </w:t>
      </w:r>
    </w:p>
    <w:p w:rsidR="00472F3F" w:rsidRDefault="00472F3F" w:rsidP="00472F3F">
      <w:pPr>
        <w:pStyle w:val="1"/>
        <w:shd w:val="clear" w:color="auto" w:fill="F3F3F3"/>
        <w:spacing w:before="0" w:after="75" w:line="288" w:lineRule="atLeast"/>
        <w:rPr>
          <w:rFonts w:ascii="Tahoma" w:hAnsi="Tahoma" w:cs="Tahoma"/>
          <w:b w:val="0"/>
          <w:bCs w:val="0"/>
          <w:color w:val="535353"/>
          <w:sz w:val="29"/>
          <w:szCs w:val="29"/>
        </w:rPr>
      </w:pPr>
      <w:r>
        <w:rPr>
          <w:rFonts w:ascii="Tahoma" w:hAnsi="Tahoma" w:cs="Tahoma"/>
          <w:b w:val="0"/>
          <w:bCs w:val="0"/>
          <w:color w:val="535353"/>
          <w:sz w:val="29"/>
          <w:szCs w:val="29"/>
        </w:rPr>
        <w:t>Правовой режим земель транспорта</w:t>
      </w:r>
    </w:p>
    <w:p w:rsidR="00472F3F" w:rsidRDefault="00472F3F" w:rsidP="00472F3F">
      <w:pPr>
        <w:spacing w:line="270" w:lineRule="atLeast"/>
        <w:rPr>
          <w:rFonts w:ascii="Verdana" w:hAnsi="Verdana"/>
          <w:b/>
          <w:bCs/>
          <w:color w:val="000000"/>
          <w:sz w:val="18"/>
          <w:szCs w:val="18"/>
        </w:rPr>
      </w:pPr>
      <w:r>
        <w:rPr>
          <w:rFonts w:ascii="Verdana" w:hAnsi="Verdana"/>
          <w:b/>
          <w:bCs/>
          <w:color w:val="000000"/>
          <w:sz w:val="18"/>
          <w:szCs w:val="18"/>
        </w:rPr>
        <w:t>Год: </w:t>
      </w:r>
    </w:p>
    <w:p w:rsidR="00472F3F" w:rsidRDefault="00472F3F" w:rsidP="00472F3F">
      <w:pPr>
        <w:spacing w:line="270" w:lineRule="atLeast"/>
        <w:rPr>
          <w:rFonts w:ascii="Verdana" w:hAnsi="Verdana"/>
          <w:color w:val="000000"/>
          <w:sz w:val="18"/>
          <w:szCs w:val="18"/>
        </w:rPr>
      </w:pPr>
      <w:r>
        <w:rPr>
          <w:rFonts w:ascii="Verdana" w:hAnsi="Verdana"/>
          <w:color w:val="000000"/>
          <w:sz w:val="18"/>
          <w:szCs w:val="18"/>
        </w:rPr>
        <w:t>2009</w:t>
      </w:r>
    </w:p>
    <w:p w:rsidR="00472F3F" w:rsidRDefault="00472F3F" w:rsidP="00472F3F">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472F3F" w:rsidRDefault="00472F3F" w:rsidP="00472F3F">
      <w:pPr>
        <w:spacing w:line="270" w:lineRule="atLeast"/>
        <w:rPr>
          <w:rFonts w:ascii="Verdana" w:hAnsi="Verdana"/>
          <w:color w:val="000000"/>
          <w:sz w:val="18"/>
          <w:szCs w:val="18"/>
        </w:rPr>
      </w:pPr>
      <w:r>
        <w:rPr>
          <w:rFonts w:ascii="Verdana" w:hAnsi="Verdana"/>
          <w:color w:val="000000"/>
          <w:sz w:val="18"/>
          <w:szCs w:val="18"/>
        </w:rPr>
        <w:t>Тарасенко, Оксана Валерьевна</w:t>
      </w:r>
    </w:p>
    <w:p w:rsidR="00472F3F" w:rsidRDefault="00472F3F" w:rsidP="00472F3F">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472F3F" w:rsidRDefault="00472F3F" w:rsidP="00472F3F">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472F3F" w:rsidRDefault="00472F3F" w:rsidP="00472F3F">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472F3F" w:rsidRDefault="00472F3F" w:rsidP="00472F3F">
      <w:pPr>
        <w:spacing w:line="270" w:lineRule="atLeast"/>
        <w:rPr>
          <w:rFonts w:ascii="Verdana" w:hAnsi="Verdana"/>
          <w:color w:val="000000"/>
          <w:sz w:val="18"/>
          <w:szCs w:val="18"/>
        </w:rPr>
      </w:pPr>
      <w:r>
        <w:rPr>
          <w:rFonts w:ascii="Verdana" w:hAnsi="Verdana"/>
          <w:color w:val="000000"/>
          <w:sz w:val="18"/>
          <w:szCs w:val="18"/>
        </w:rPr>
        <w:t>Москва</w:t>
      </w:r>
    </w:p>
    <w:p w:rsidR="00472F3F" w:rsidRDefault="00472F3F" w:rsidP="00472F3F">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472F3F" w:rsidRDefault="00472F3F" w:rsidP="00472F3F">
      <w:pPr>
        <w:spacing w:line="270" w:lineRule="atLeast"/>
        <w:rPr>
          <w:rFonts w:ascii="Verdana" w:hAnsi="Verdana"/>
          <w:color w:val="000000"/>
          <w:sz w:val="18"/>
          <w:szCs w:val="18"/>
        </w:rPr>
      </w:pPr>
      <w:r>
        <w:rPr>
          <w:rFonts w:ascii="Verdana" w:hAnsi="Verdana"/>
          <w:color w:val="000000"/>
          <w:sz w:val="18"/>
          <w:szCs w:val="18"/>
        </w:rPr>
        <w:t>12.00.06</w:t>
      </w:r>
    </w:p>
    <w:p w:rsidR="00472F3F" w:rsidRDefault="00472F3F" w:rsidP="00472F3F">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472F3F" w:rsidRDefault="00472F3F" w:rsidP="00472F3F">
      <w:pPr>
        <w:spacing w:line="270" w:lineRule="atLeast"/>
        <w:rPr>
          <w:rFonts w:ascii="Verdana" w:hAnsi="Verdana"/>
          <w:color w:val="000000"/>
          <w:sz w:val="18"/>
          <w:szCs w:val="18"/>
        </w:rPr>
      </w:pPr>
      <w:r>
        <w:rPr>
          <w:rFonts w:ascii="Verdana" w:hAnsi="Verdana"/>
          <w:color w:val="000000"/>
          <w:sz w:val="18"/>
          <w:szCs w:val="18"/>
        </w:rPr>
        <w:t>Природоресурсное право; аграрное право; экологическое право</w:t>
      </w:r>
    </w:p>
    <w:p w:rsidR="00472F3F" w:rsidRDefault="00472F3F" w:rsidP="00472F3F">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472F3F" w:rsidRDefault="00472F3F" w:rsidP="00472F3F">
      <w:pPr>
        <w:spacing w:line="270" w:lineRule="atLeast"/>
        <w:rPr>
          <w:rFonts w:ascii="Verdana" w:hAnsi="Verdana"/>
          <w:color w:val="000000"/>
          <w:sz w:val="18"/>
          <w:szCs w:val="18"/>
        </w:rPr>
      </w:pPr>
      <w:r>
        <w:rPr>
          <w:rFonts w:ascii="Verdana" w:hAnsi="Verdana"/>
          <w:color w:val="000000"/>
          <w:sz w:val="18"/>
          <w:szCs w:val="18"/>
        </w:rPr>
        <w:t>202</w:t>
      </w:r>
    </w:p>
    <w:p w:rsidR="00472F3F" w:rsidRDefault="00472F3F" w:rsidP="00472F3F">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Тарасенко, Оксана Валерьевна</w:t>
      </w:r>
    </w:p>
    <w:p w:rsidR="00472F3F" w:rsidRDefault="00472F3F" w:rsidP="00472F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 3</w:t>
      </w:r>
    </w:p>
    <w:p w:rsidR="00472F3F" w:rsidRDefault="00472F3F" w:rsidP="00472F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 Понятие</w:t>
      </w:r>
      <w:r>
        <w:rPr>
          <w:rStyle w:val="WW8Num3z0"/>
          <w:rFonts w:ascii="Verdana" w:hAnsi="Verdana"/>
          <w:color w:val="000000"/>
          <w:sz w:val="18"/>
          <w:szCs w:val="18"/>
        </w:rPr>
        <w:t> </w:t>
      </w:r>
      <w:r>
        <w:rPr>
          <w:rStyle w:val="WW8Num4z0"/>
          <w:rFonts w:ascii="Verdana" w:hAnsi="Verdana"/>
          <w:color w:val="4682B4"/>
          <w:sz w:val="18"/>
          <w:szCs w:val="18"/>
        </w:rPr>
        <w:t>земель</w:t>
      </w:r>
      <w:r>
        <w:rPr>
          <w:rStyle w:val="WW8Num3z0"/>
          <w:rFonts w:ascii="Verdana" w:hAnsi="Verdana"/>
          <w:color w:val="000000"/>
          <w:sz w:val="18"/>
          <w:szCs w:val="18"/>
        </w:rPr>
        <w:t> </w:t>
      </w:r>
      <w:r>
        <w:rPr>
          <w:rFonts w:ascii="Verdana" w:hAnsi="Verdana"/>
          <w:color w:val="000000"/>
          <w:sz w:val="18"/>
          <w:szCs w:val="18"/>
        </w:rPr>
        <w:t>транспорта и основные элементы их правового режима</w:t>
      </w:r>
    </w:p>
    <w:p w:rsidR="00472F3F" w:rsidRDefault="00472F3F" w:rsidP="00472F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Понятие и виды земель</w:t>
      </w:r>
      <w:r>
        <w:rPr>
          <w:rStyle w:val="WW8Num3z0"/>
          <w:rFonts w:ascii="Verdana" w:hAnsi="Verdana"/>
          <w:color w:val="000000"/>
          <w:sz w:val="18"/>
          <w:szCs w:val="18"/>
        </w:rPr>
        <w:t> </w:t>
      </w:r>
      <w:r>
        <w:rPr>
          <w:rStyle w:val="WW8Num4z0"/>
          <w:rFonts w:ascii="Verdana" w:hAnsi="Verdana"/>
          <w:color w:val="4682B4"/>
          <w:sz w:val="18"/>
          <w:szCs w:val="18"/>
        </w:rPr>
        <w:t>транспорта</w:t>
      </w:r>
      <w:r>
        <w:rPr>
          <w:rStyle w:val="WW8Num3z0"/>
          <w:rFonts w:ascii="Verdana" w:hAnsi="Verdana"/>
          <w:color w:val="000000"/>
          <w:sz w:val="18"/>
          <w:szCs w:val="18"/>
        </w:rPr>
        <w:t> </w:t>
      </w:r>
      <w:r>
        <w:rPr>
          <w:rFonts w:ascii="Verdana" w:hAnsi="Verdana"/>
          <w:color w:val="000000"/>
          <w:sz w:val="18"/>
          <w:szCs w:val="18"/>
        </w:rPr>
        <w:t>11</w:t>
      </w:r>
    </w:p>
    <w:p w:rsidR="00472F3F" w:rsidRDefault="00472F3F" w:rsidP="00472F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История развития правового режима земель транспорта 34</w:t>
      </w:r>
    </w:p>
    <w:p w:rsidR="00472F3F" w:rsidRDefault="00472F3F" w:rsidP="00472F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Понятие и основные элементы правового режима земель транспорта 52</w:t>
      </w:r>
    </w:p>
    <w:p w:rsidR="00472F3F" w:rsidRDefault="00472F3F" w:rsidP="00472F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 Управление в сфере использования и охраны земель транспорта</w:t>
      </w:r>
    </w:p>
    <w:p w:rsidR="00472F3F" w:rsidRDefault="00472F3F" w:rsidP="00472F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Понятие управления в сфере использования и охраны земель транспорта и структура государственных органов, осуществляющих управление в данной сфере 62</w:t>
      </w:r>
    </w:p>
    <w:p w:rsidR="00472F3F" w:rsidRDefault="00472F3F" w:rsidP="00472F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2.Функции управления в сфере использования и охраны земель транспорта 73</w:t>
      </w:r>
    </w:p>
    <w:p w:rsidR="00472F3F" w:rsidRDefault="00472F3F" w:rsidP="00472F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Резервирование земельных участков и</w:t>
      </w:r>
      <w:r>
        <w:rPr>
          <w:rStyle w:val="WW8Num3z0"/>
          <w:rFonts w:ascii="Verdana" w:hAnsi="Verdana"/>
          <w:color w:val="000000"/>
          <w:sz w:val="18"/>
          <w:szCs w:val="18"/>
        </w:rPr>
        <w:t> </w:t>
      </w:r>
      <w:r>
        <w:rPr>
          <w:rStyle w:val="WW8Num4z0"/>
          <w:rFonts w:ascii="Verdana" w:hAnsi="Verdana"/>
          <w:color w:val="4682B4"/>
          <w:sz w:val="18"/>
          <w:szCs w:val="18"/>
        </w:rPr>
        <w:t>изъятие</w:t>
      </w:r>
      <w:r>
        <w:rPr>
          <w:rStyle w:val="WW8Num3z0"/>
          <w:rFonts w:ascii="Verdana" w:hAnsi="Verdana"/>
          <w:color w:val="000000"/>
          <w:sz w:val="18"/>
          <w:szCs w:val="18"/>
        </w:rPr>
        <w:t> </w:t>
      </w:r>
      <w:r>
        <w:rPr>
          <w:rFonts w:ascii="Verdana" w:hAnsi="Verdana"/>
          <w:color w:val="000000"/>
          <w:sz w:val="18"/>
          <w:szCs w:val="18"/>
        </w:rPr>
        <w:t>земель для государственных и муниципальных нужд как функции управления в сфере использования и охраны земель транспорта 91</w:t>
      </w:r>
    </w:p>
    <w:p w:rsidR="00472F3F" w:rsidRDefault="00472F3F" w:rsidP="00472F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4. Правовая охрана земель транспорта 121</w:t>
      </w:r>
    </w:p>
    <w:p w:rsidR="00472F3F" w:rsidRDefault="00472F3F" w:rsidP="00472F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3. Особенности правового режима земель отдельных видов транспорта</w:t>
      </w:r>
    </w:p>
    <w:p w:rsidR="00472F3F" w:rsidRDefault="00472F3F" w:rsidP="00472F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w:t>
      </w:r>
      <w:r>
        <w:rPr>
          <w:rStyle w:val="WW8Num3z0"/>
          <w:rFonts w:ascii="Verdana" w:hAnsi="Verdana"/>
          <w:color w:val="000000"/>
          <w:sz w:val="18"/>
          <w:szCs w:val="18"/>
        </w:rPr>
        <w:t> </w:t>
      </w:r>
      <w:r>
        <w:rPr>
          <w:rStyle w:val="WW8Num4z0"/>
          <w:rFonts w:ascii="Verdana" w:hAnsi="Verdana"/>
          <w:color w:val="4682B4"/>
          <w:sz w:val="18"/>
          <w:szCs w:val="18"/>
        </w:rPr>
        <w:t>Правовой</w:t>
      </w:r>
      <w:r>
        <w:rPr>
          <w:rStyle w:val="WW8Num3z0"/>
          <w:rFonts w:ascii="Verdana" w:hAnsi="Verdana"/>
          <w:color w:val="000000"/>
          <w:sz w:val="18"/>
          <w:szCs w:val="18"/>
        </w:rPr>
        <w:t> </w:t>
      </w:r>
      <w:r>
        <w:rPr>
          <w:rFonts w:ascii="Verdana" w:hAnsi="Verdana"/>
          <w:color w:val="000000"/>
          <w:sz w:val="18"/>
          <w:szCs w:val="18"/>
        </w:rPr>
        <w:t>режим земель железнодорожного транспорта 139</w:t>
      </w:r>
    </w:p>
    <w:p w:rsidR="00472F3F" w:rsidRDefault="00472F3F" w:rsidP="00472F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Правовой</w:t>
      </w:r>
      <w:r>
        <w:rPr>
          <w:rStyle w:val="WW8Num3z0"/>
          <w:rFonts w:ascii="Verdana" w:hAnsi="Verdana"/>
          <w:color w:val="000000"/>
          <w:sz w:val="18"/>
          <w:szCs w:val="18"/>
        </w:rPr>
        <w:t> </w:t>
      </w:r>
      <w:r>
        <w:rPr>
          <w:rStyle w:val="WW8Num4z0"/>
          <w:rFonts w:ascii="Verdana" w:hAnsi="Verdana"/>
          <w:color w:val="4682B4"/>
          <w:sz w:val="18"/>
          <w:szCs w:val="18"/>
        </w:rPr>
        <w:t>режим</w:t>
      </w:r>
      <w:r>
        <w:rPr>
          <w:rStyle w:val="WW8Num3z0"/>
          <w:rFonts w:ascii="Verdana" w:hAnsi="Verdana"/>
          <w:color w:val="000000"/>
          <w:sz w:val="18"/>
          <w:szCs w:val="18"/>
        </w:rPr>
        <w:t> </w:t>
      </w:r>
      <w:r>
        <w:rPr>
          <w:rFonts w:ascii="Verdana" w:hAnsi="Verdana"/>
          <w:color w:val="000000"/>
          <w:sz w:val="18"/>
          <w:szCs w:val="18"/>
        </w:rPr>
        <w:t>земель автомобильного транспорта 150</w:t>
      </w:r>
    </w:p>
    <w:p w:rsidR="00472F3F" w:rsidRDefault="00472F3F" w:rsidP="00472F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Правовой режим земель морского транспорта 171</w:t>
      </w:r>
    </w:p>
    <w:p w:rsidR="00472F3F" w:rsidRDefault="00472F3F" w:rsidP="00472F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4. Правовой режим земель воздушного транспорта 181</w:t>
      </w:r>
    </w:p>
    <w:p w:rsidR="00472F3F" w:rsidRDefault="00472F3F" w:rsidP="00472F3F">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"Правовой режим земель транспорта"</w:t>
      </w:r>
    </w:p>
    <w:p w:rsidR="00472F3F" w:rsidRDefault="00472F3F" w:rsidP="00472F3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диссертационного исследования. Развитие транспортной инфраструктуры и дорожного хозяйства является одной из наиболее важных функций государства. Потребность в реформировании транспортной инфраструктуры и дорожного хозяйства Российской Федерации возникла в связи с необходимостью решения масштабных задач по развитию транспорта в соответствии с поставленными</w:t>
      </w:r>
      <w:r>
        <w:rPr>
          <w:rStyle w:val="WW8Num3z0"/>
          <w:rFonts w:ascii="Verdana" w:hAnsi="Verdana"/>
          <w:color w:val="000000"/>
          <w:sz w:val="18"/>
          <w:szCs w:val="18"/>
        </w:rPr>
        <w:t> </w:t>
      </w:r>
      <w:r>
        <w:rPr>
          <w:rStyle w:val="WW8Num4z0"/>
          <w:rFonts w:ascii="Verdana" w:hAnsi="Verdana"/>
          <w:color w:val="4682B4"/>
          <w:sz w:val="18"/>
          <w:szCs w:val="18"/>
        </w:rPr>
        <w:t>Президентом</w:t>
      </w:r>
      <w:r>
        <w:rPr>
          <w:rStyle w:val="WW8Num3z0"/>
          <w:rFonts w:ascii="Verdana" w:hAnsi="Verdana"/>
          <w:color w:val="000000"/>
          <w:sz w:val="18"/>
          <w:szCs w:val="18"/>
        </w:rPr>
        <w:t> </w:t>
      </w:r>
      <w:r>
        <w:rPr>
          <w:rFonts w:ascii="Verdana" w:hAnsi="Verdana"/>
          <w:color w:val="000000"/>
          <w:sz w:val="18"/>
          <w:szCs w:val="18"/>
        </w:rPr>
        <w:t>Российской Федерации и Правительством Российской Федерации целями социально-экономического развития, с учетом современных требований государственного управления.</w:t>
      </w:r>
    </w:p>
    <w:p w:rsidR="00472F3F" w:rsidRDefault="00472F3F" w:rsidP="00472F3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Потребности экономики и обороны страны, необходимость повышения жизненного и культурного уровня населения требуют формирования в России единой дорожной сети, увеличения числа морских портов, многие из которых были исключены из собственности Российской Федерации после выделения из состава</w:t>
      </w:r>
      <w:r>
        <w:rPr>
          <w:rStyle w:val="WW8Num3z0"/>
          <w:rFonts w:ascii="Verdana" w:hAnsi="Verdana"/>
          <w:color w:val="000000"/>
          <w:sz w:val="18"/>
          <w:szCs w:val="18"/>
        </w:rPr>
        <w:t> </w:t>
      </w:r>
      <w:r>
        <w:rPr>
          <w:rStyle w:val="WW8Num4z0"/>
          <w:rFonts w:ascii="Verdana" w:hAnsi="Verdana"/>
          <w:color w:val="4682B4"/>
          <w:sz w:val="18"/>
          <w:szCs w:val="18"/>
        </w:rPr>
        <w:t>СССР</w:t>
      </w:r>
      <w:r>
        <w:rPr>
          <w:rFonts w:ascii="Verdana" w:hAnsi="Verdana"/>
          <w:color w:val="000000"/>
          <w:sz w:val="18"/>
          <w:szCs w:val="18"/>
        </w:rPr>
        <w:t>, реконструкции и увеличения числа аэропортов, аэродромов, для чего потребуется выделение земельных участков большой площади для строительства тех или иных транспортных объектов, что в результате приведет к обеспечению транспортной доступности и свободному перемещению по ней грузов и пассажиров в интересах государства в целом, отдельных регионов, юридических и физических лиц.</w:t>
      </w:r>
    </w:p>
    <w:p w:rsidR="00472F3F" w:rsidRDefault="00472F3F" w:rsidP="00472F3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Земельная реформа изменила подходы к правовому регулированию использования земель, появилась частная собственность на землю. Развитие экономики и переход страны на инновационный путь развития предполагает привлечение все большего количества частных инвестиций в государственный сектор, использование механизмов государственно-частного партнерства, поэтому важно сохранить государственную монополию на земли транспорта и обеспечить условия стабильности и заинтересованности для инвестора.</w:t>
      </w:r>
    </w:p>
    <w:p w:rsidR="00472F3F" w:rsidRDefault="00472F3F" w:rsidP="00472F3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Основные законы и иные нормативные правовые акты, регулировавшие правовой режим земель транспорта, были приняты в 80-90 гг. прошлого столетия, вошли в противоречие с</w:t>
      </w:r>
      <w:r>
        <w:rPr>
          <w:rStyle w:val="WW8Num3z0"/>
          <w:rFonts w:ascii="Verdana" w:hAnsi="Verdana"/>
          <w:color w:val="000000"/>
          <w:sz w:val="18"/>
          <w:szCs w:val="18"/>
        </w:rPr>
        <w:t> </w:t>
      </w:r>
      <w:r>
        <w:rPr>
          <w:rStyle w:val="WW8Num4z0"/>
          <w:rFonts w:ascii="Verdana" w:hAnsi="Verdana"/>
          <w:color w:val="4682B4"/>
          <w:sz w:val="18"/>
          <w:szCs w:val="18"/>
        </w:rPr>
        <w:t>Конституцией</w:t>
      </w:r>
      <w:r>
        <w:rPr>
          <w:rStyle w:val="WW8Num3z0"/>
          <w:rFonts w:ascii="Verdana" w:hAnsi="Verdana"/>
          <w:color w:val="000000"/>
          <w:sz w:val="18"/>
          <w:szCs w:val="18"/>
        </w:rPr>
        <w:t> </w:t>
      </w:r>
      <w:r>
        <w:rPr>
          <w:rFonts w:ascii="Verdana" w:hAnsi="Verdana"/>
          <w:color w:val="000000"/>
          <w:sz w:val="18"/>
          <w:szCs w:val="18"/>
        </w:rPr>
        <w:t>Российской Федерации и действующим законодательством. Остро встал вопрос о создании системы</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Style w:val="WW8Num3z0"/>
          <w:rFonts w:ascii="Verdana" w:hAnsi="Verdana"/>
          <w:color w:val="000000"/>
          <w:sz w:val="18"/>
          <w:szCs w:val="18"/>
        </w:rPr>
        <w:t> </w:t>
      </w:r>
      <w:r>
        <w:rPr>
          <w:rFonts w:ascii="Verdana" w:hAnsi="Verdana"/>
          <w:color w:val="000000"/>
          <w:sz w:val="18"/>
          <w:szCs w:val="18"/>
        </w:rPr>
        <w:t>регулирования, позволяющей органам государственной власти во взаимодействии с субъектами хозяйственной деятельности создавать и содержать транспортную инфраструктуру, включающую в себя земельные участки, расположенные на землях транспорта, устанавливать в интересах населения и экономики страны единые правила пользования землями транспорта, а также обеспечивать сохранность и безопасность дорог и дорожных сооружений, морских портов, аэропортов и аэродромов.</w:t>
      </w:r>
    </w:p>
    <w:p w:rsidR="00472F3F" w:rsidRDefault="00472F3F" w:rsidP="00472F3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Степень разработанности проблемы. Отдельным аспектам правового режима земель транспорта были посвящены научные исследования 60х годов прошлого столетия. Основы теории правового режима земель специального назначения были изложены Н.И. Красновым в 1966 году в докторской диссертации «</w:t>
      </w:r>
      <w:r>
        <w:rPr>
          <w:rStyle w:val="WW8Num4z0"/>
          <w:rFonts w:ascii="Verdana" w:hAnsi="Verdana"/>
          <w:color w:val="4682B4"/>
          <w:sz w:val="18"/>
          <w:szCs w:val="18"/>
        </w:rPr>
        <w:t>Теоретические основы правового режима земель специального назначения в СССР</w:t>
      </w:r>
      <w:r>
        <w:rPr>
          <w:rFonts w:ascii="Verdana" w:hAnsi="Verdana"/>
          <w:color w:val="000000"/>
          <w:sz w:val="18"/>
          <w:szCs w:val="18"/>
        </w:rPr>
        <w:t>». Также, в 1964 году Р.Д. Боголеповым была защищена кандидатская диссертация по теме «</w:t>
      </w:r>
      <w:r>
        <w:rPr>
          <w:rStyle w:val="WW8Num4z0"/>
          <w:rFonts w:ascii="Verdana" w:hAnsi="Verdana"/>
          <w:color w:val="4682B4"/>
          <w:sz w:val="18"/>
          <w:szCs w:val="18"/>
        </w:rPr>
        <w:t>Правовой режим земель промышленного и транспортного назначения</w:t>
      </w:r>
      <w:r>
        <w:rPr>
          <w:rFonts w:ascii="Verdana" w:hAnsi="Verdana"/>
          <w:color w:val="000000"/>
          <w:sz w:val="18"/>
          <w:szCs w:val="18"/>
        </w:rPr>
        <w:t>». Однако, не умаляя теоретического значения данных трудов, необходимо отметить, что данные исследования основаны на иной теоретической базе,</w:t>
      </w:r>
      <w:r>
        <w:rPr>
          <w:rStyle w:val="WW8Num3z0"/>
          <w:rFonts w:ascii="Verdana" w:hAnsi="Verdana"/>
          <w:color w:val="000000"/>
          <w:sz w:val="18"/>
          <w:szCs w:val="18"/>
        </w:rPr>
        <w:t> </w:t>
      </w:r>
      <w:r>
        <w:rPr>
          <w:rStyle w:val="WW8Num4z0"/>
          <w:rFonts w:ascii="Verdana" w:hAnsi="Verdana"/>
          <w:color w:val="4682B4"/>
          <w:sz w:val="18"/>
          <w:szCs w:val="18"/>
        </w:rPr>
        <w:t>советском</w:t>
      </w:r>
      <w:r>
        <w:rPr>
          <w:rStyle w:val="WW8Num3z0"/>
          <w:rFonts w:ascii="Verdana" w:hAnsi="Verdana"/>
          <w:color w:val="000000"/>
          <w:sz w:val="18"/>
          <w:szCs w:val="18"/>
        </w:rPr>
        <w:t> </w:t>
      </w:r>
      <w:r>
        <w:rPr>
          <w:rFonts w:ascii="Verdana" w:hAnsi="Verdana"/>
          <w:color w:val="000000"/>
          <w:sz w:val="18"/>
          <w:szCs w:val="18"/>
        </w:rPr>
        <w:t>земельном законодательстве, и их основные научные выводы не могут в полной мере быть использованы на современном этапе развития земельных отношений на землях транспорта.</w:t>
      </w:r>
    </w:p>
    <w:p w:rsidR="00472F3F" w:rsidRDefault="00472F3F" w:rsidP="00472F3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юридической литературе современного периода исследуются лишь отдельные виды земель транспорта. В 2003 году В.В. Поповым была защищена диссертация на тему «</w:t>
      </w:r>
      <w:r>
        <w:rPr>
          <w:rStyle w:val="WW8Num4z0"/>
          <w:rFonts w:ascii="Verdana" w:hAnsi="Verdana"/>
          <w:color w:val="4682B4"/>
          <w:sz w:val="18"/>
          <w:szCs w:val="18"/>
        </w:rPr>
        <w:t>Правовой режим земель железнодорожного транспорта</w:t>
      </w:r>
      <w:r>
        <w:rPr>
          <w:rFonts w:ascii="Verdana" w:hAnsi="Verdana"/>
          <w:color w:val="000000"/>
          <w:sz w:val="18"/>
          <w:szCs w:val="18"/>
        </w:rPr>
        <w:t>», однако данная работа была написана до проведения реформы на железнодорожном транспорте, которая внесла изменения в правовой режим земель железнодорожного транспорта и привела к принятию значительного количества нормативных правовых актов регулирующих правовой режим данного подвида земель транспорта. В 2008 году Л.В. Солдатовой была защищена диссертация на аналогичную тему - «</w:t>
      </w:r>
      <w:r>
        <w:rPr>
          <w:rStyle w:val="WW8Num4z0"/>
          <w:rFonts w:ascii="Verdana" w:hAnsi="Verdana"/>
          <w:color w:val="4682B4"/>
          <w:sz w:val="18"/>
          <w:szCs w:val="18"/>
        </w:rPr>
        <w:t>Правовой режим земель железнодорожного транспорта</w:t>
      </w:r>
      <w:r>
        <w:rPr>
          <w:rFonts w:ascii="Verdana" w:hAnsi="Verdana"/>
          <w:color w:val="000000"/>
          <w:sz w:val="18"/>
          <w:szCs w:val="18"/>
        </w:rPr>
        <w:t>», однако, как следует из названия, данное научное исследование раскрывает правовой режим лишь одного из подвидов земель транспорта. В научных же</w:t>
      </w:r>
      <w:r>
        <w:rPr>
          <w:rStyle w:val="WW8Num3z0"/>
          <w:rFonts w:ascii="Verdana" w:hAnsi="Verdana"/>
          <w:color w:val="000000"/>
          <w:sz w:val="18"/>
          <w:szCs w:val="18"/>
        </w:rPr>
        <w:t> </w:t>
      </w:r>
      <w:r>
        <w:rPr>
          <w:rStyle w:val="WW8Num4z0"/>
          <w:rFonts w:ascii="Verdana" w:hAnsi="Verdana"/>
          <w:color w:val="4682B4"/>
          <w:sz w:val="18"/>
          <w:szCs w:val="18"/>
        </w:rPr>
        <w:t>статьях</w:t>
      </w:r>
      <w:r>
        <w:rPr>
          <w:rStyle w:val="WW8Num3z0"/>
          <w:rFonts w:ascii="Verdana" w:hAnsi="Verdana"/>
          <w:color w:val="000000"/>
          <w:sz w:val="18"/>
          <w:szCs w:val="18"/>
        </w:rPr>
        <w:t> </w:t>
      </w:r>
      <w:r>
        <w:rPr>
          <w:rFonts w:ascii="Verdana" w:hAnsi="Verdana"/>
          <w:color w:val="000000"/>
          <w:sz w:val="18"/>
          <w:szCs w:val="18"/>
        </w:rPr>
        <w:t>рассматриваются лишь отдельные элементы правового режима земель транспорта и подвиды земель транспорта, что также предопределяет необходимость комплексного исследования правового режима земель транспорта в современных условиях и актуальность избранной темы диссертации.</w:t>
      </w:r>
    </w:p>
    <w:p w:rsidR="00472F3F" w:rsidRDefault="00472F3F" w:rsidP="00472F3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Предметом диссертационного исследования в работе являются</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Style w:val="WW8Num3z0"/>
          <w:rFonts w:ascii="Verdana" w:hAnsi="Verdana"/>
          <w:color w:val="000000"/>
          <w:sz w:val="18"/>
          <w:szCs w:val="18"/>
        </w:rPr>
        <w:t> </w:t>
      </w:r>
      <w:r>
        <w:rPr>
          <w:rFonts w:ascii="Verdana" w:hAnsi="Verdana"/>
          <w:color w:val="000000"/>
          <w:sz w:val="18"/>
          <w:szCs w:val="18"/>
        </w:rPr>
        <w:t>в области использования и охраны земель транспорта, и особенности правового режима отдельных видов земель в составе земель транспорта, законодательство о землях транспорта, в том числе и в историческом аспекте, научные труды, содержащие научные разработки в области земель транспорта, а также нормы иных отраслей права в области правового регулирования использования и охраны земель транспорта.</w:t>
      </w:r>
    </w:p>
    <w:p w:rsidR="00472F3F" w:rsidRDefault="00472F3F" w:rsidP="00472F3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Автор настоящей работы, признавая возможность исследования правового режима земель внутреннего (речного) транспорта и земель трубопроводного транспорта, оставляет эти вопросы в порядке исключения без рассмотрения.</w:t>
      </w:r>
    </w:p>
    <w:p w:rsidR="00472F3F" w:rsidRDefault="00472F3F" w:rsidP="00472F3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Целью диссертационного исследования является разработка теоретических положений в области правового регулирования использования и охраны земель транспорта и определение особенностей содержания правовых режимов земель отдельных видов транспорта.</w:t>
      </w:r>
    </w:p>
    <w:p w:rsidR="00472F3F" w:rsidRDefault="00472F3F" w:rsidP="00472F3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Задачи исследования: -сформулировать научное определение правового режима земель транспорта; -охарактеризовать основные этапы развития правового режима земель транспорта; -исследовать систему органов государственной власти, осуществляющих государственное </w:t>
      </w:r>
      <w:r>
        <w:rPr>
          <w:rFonts w:ascii="Verdana" w:hAnsi="Verdana"/>
          <w:color w:val="000000"/>
          <w:sz w:val="18"/>
          <w:szCs w:val="18"/>
        </w:rPr>
        <w:lastRenderedPageBreak/>
        <w:t>управление на землях транспорта и внести предложения о</w:t>
      </w:r>
      <w:r>
        <w:rPr>
          <w:rStyle w:val="WW8Num4z0"/>
          <w:rFonts w:ascii="Verdana" w:hAnsi="Verdana"/>
          <w:color w:val="4682B4"/>
          <w:sz w:val="18"/>
          <w:szCs w:val="18"/>
        </w:rPr>
        <w:t>наделении</w:t>
      </w:r>
      <w:r>
        <w:rPr>
          <w:rStyle w:val="WW8Num3z0"/>
          <w:rFonts w:ascii="Verdana" w:hAnsi="Verdana"/>
          <w:color w:val="000000"/>
          <w:sz w:val="18"/>
          <w:szCs w:val="18"/>
        </w:rPr>
        <w:t> </w:t>
      </w:r>
      <w:r>
        <w:rPr>
          <w:rFonts w:ascii="Verdana" w:hAnsi="Verdana"/>
          <w:color w:val="000000"/>
          <w:sz w:val="18"/>
          <w:szCs w:val="18"/>
        </w:rPr>
        <w:t>их дополнительными полномочиями в целях повышения эффективности управления, осуществляемого на землях транспорта;</w:t>
      </w:r>
    </w:p>
    <w:p w:rsidR="00472F3F" w:rsidRDefault="00472F3F" w:rsidP="00472F3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-рассмотреть проблемы современного законодательства, регулирующего вопросы регистрации, резервирования земельных участков для государственных и муниципальных нужд;</w:t>
      </w:r>
      <w:r>
        <w:rPr>
          <w:rStyle w:val="WW8Num3z0"/>
          <w:rFonts w:ascii="Verdana" w:hAnsi="Verdana"/>
          <w:color w:val="000000"/>
          <w:sz w:val="18"/>
          <w:szCs w:val="18"/>
        </w:rPr>
        <w:t> </w:t>
      </w:r>
      <w:r>
        <w:rPr>
          <w:rStyle w:val="WW8Num4z0"/>
          <w:rFonts w:ascii="Verdana" w:hAnsi="Verdana"/>
          <w:color w:val="4682B4"/>
          <w:sz w:val="18"/>
          <w:szCs w:val="18"/>
        </w:rPr>
        <w:t>изъятия</w:t>
      </w:r>
      <w:r>
        <w:rPr>
          <w:rStyle w:val="WW8Num3z0"/>
          <w:rFonts w:ascii="Verdana" w:hAnsi="Verdana"/>
          <w:color w:val="000000"/>
          <w:sz w:val="18"/>
          <w:szCs w:val="18"/>
        </w:rPr>
        <w:t> </w:t>
      </w:r>
      <w:r>
        <w:rPr>
          <w:rFonts w:ascii="Verdana" w:hAnsi="Verdana"/>
          <w:color w:val="000000"/>
          <w:sz w:val="18"/>
          <w:szCs w:val="18"/>
        </w:rPr>
        <w:t>земельных участков для их последующего предоставления, а также перевода земель из других категорий в категорию земель транспорта; -выявить особенности правового режима различных видов земель транспорта; -сформулировать и обосновать предложения и рекомендации по совершенствованию законодательства, выявить тенденции и перспективы развития в условиях инновационного пути развития транспорта.</w:t>
      </w:r>
    </w:p>
    <w:p w:rsidR="00472F3F" w:rsidRDefault="00472F3F" w:rsidP="00472F3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Методологической основой диссертационного исследования послужили общенаучные методы исследований - методы синтеза, системного анализа и аналогии, а также специальные научные методы - сравнительно-правовой, технико-юридического анализа, логический, исторический.</w:t>
      </w:r>
    </w:p>
    <w:p w:rsidR="00472F3F" w:rsidRDefault="00472F3F" w:rsidP="00472F3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Автор придерживается принципов полноты, достоверности, тщательности и объективности исследования научного и практического материала. Все высказанные в диссертации выводы и предложения явились результатом научного исследования.</w:t>
      </w:r>
    </w:p>
    <w:p w:rsidR="00472F3F" w:rsidRDefault="00472F3F" w:rsidP="00472F3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Теоретическую основу диссертационного исследования составили труды ведущих ученых в области земельного и экологического права советского и российского периода: Г.А.</w:t>
      </w:r>
      <w:r>
        <w:rPr>
          <w:rStyle w:val="WW8Num3z0"/>
          <w:rFonts w:ascii="Verdana" w:hAnsi="Verdana"/>
          <w:color w:val="000000"/>
          <w:sz w:val="18"/>
          <w:szCs w:val="18"/>
        </w:rPr>
        <w:t> </w:t>
      </w:r>
      <w:r>
        <w:rPr>
          <w:rStyle w:val="WW8Num4z0"/>
          <w:rFonts w:ascii="Verdana" w:hAnsi="Verdana"/>
          <w:color w:val="4682B4"/>
          <w:sz w:val="18"/>
          <w:szCs w:val="18"/>
        </w:rPr>
        <w:t>Аксененка</w:t>
      </w:r>
      <w:r>
        <w:rPr>
          <w:rFonts w:ascii="Verdana" w:hAnsi="Verdana"/>
          <w:color w:val="000000"/>
          <w:sz w:val="18"/>
          <w:szCs w:val="18"/>
        </w:rPr>
        <w:t>, Р.Д. Боголепова, С.А. Боголюбова, Г.А.</w:t>
      </w:r>
      <w:r>
        <w:rPr>
          <w:rStyle w:val="WW8Num3z0"/>
          <w:rFonts w:ascii="Verdana" w:hAnsi="Verdana"/>
          <w:color w:val="000000"/>
          <w:sz w:val="18"/>
          <w:szCs w:val="18"/>
        </w:rPr>
        <w:t> </w:t>
      </w:r>
      <w:r>
        <w:rPr>
          <w:rStyle w:val="WW8Num4z0"/>
          <w:rFonts w:ascii="Verdana" w:hAnsi="Verdana"/>
          <w:color w:val="4682B4"/>
          <w:sz w:val="18"/>
          <w:szCs w:val="18"/>
        </w:rPr>
        <w:t>Волкова</w:t>
      </w:r>
      <w:r>
        <w:rPr>
          <w:rFonts w:ascii="Verdana" w:hAnsi="Verdana"/>
          <w:color w:val="000000"/>
          <w:sz w:val="18"/>
          <w:szCs w:val="18"/>
        </w:rPr>
        <w:t>, М.И. Васильевой, А.К. Голиченкова, И.И.</w:t>
      </w:r>
      <w:r>
        <w:rPr>
          <w:rStyle w:val="WW8Num3z0"/>
          <w:rFonts w:ascii="Verdana" w:hAnsi="Verdana"/>
          <w:color w:val="000000"/>
          <w:sz w:val="18"/>
          <w:szCs w:val="18"/>
        </w:rPr>
        <w:t> </w:t>
      </w:r>
      <w:r>
        <w:rPr>
          <w:rStyle w:val="WW8Num4z0"/>
          <w:rFonts w:ascii="Verdana" w:hAnsi="Verdana"/>
          <w:color w:val="4682B4"/>
          <w:sz w:val="18"/>
          <w:szCs w:val="18"/>
        </w:rPr>
        <w:t>Евтихеева</w:t>
      </w:r>
      <w:r>
        <w:rPr>
          <w:rFonts w:ascii="Verdana" w:hAnsi="Verdana"/>
          <w:color w:val="000000"/>
          <w:sz w:val="18"/>
          <w:szCs w:val="18"/>
        </w:rPr>
        <w:t>, Е.А. Евстигнеева, A.A. Забелышенского, И.А.</w:t>
      </w:r>
      <w:r>
        <w:rPr>
          <w:rStyle w:val="WW8Num4z0"/>
          <w:rFonts w:ascii="Verdana" w:hAnsi="Verdana"/>
          <w:color w:val="4682B4"/>
          <w:sz w:val="18"/>
          <w:szCs w:val="18"/>
        </w:rPr>
        <w:t>Иконицкой</w:t>
      </w:r>
      <w:r>
        <w:rPr>
          <w:rFonts w:ascii="Verdana" w:hAnsi="Verdana"/>
          <w:color w:val="000000"/>
          <w:sz w:val="18"/>
          <w:szCs w:val="18"/>
        </w:rPr>
        <w:t>, О.С. Колбасова, Н.И. Краснова, О.И.</w:t>
      </w:r>
      <w:r>
        <w:rPr>
          <w:rStyle w:val="WW8Num3z0"/>
          <w:rFonts w:ascii="Verdana" w:hAnsi="Verdana"/>
          <w:color w:val="000000"/>
          <w:sz w:val="18"/>
          <w:szCs w:val="18"/>
        </w:rPr>
        <w:t> </w:t>
      </w:r>
      <w:r>
        <w:rPr>
          <w:rStyle w:val="WW8Num4z0"/>
          <w:rFonts w:ascii="Verdana" w:hAnsi="Verdana"/>
          <w:color w:val="4682B4"/>
          <w:sz w:val="18"/>
          <w:szCs w:val="18"/>
        </w:rPr>
        <w:t>Крассова</w:t>
      </w:r>
      <w:r>
        <w:rPr>
          <w:rFonts w:ascii="Verdana" w:hAnsi="Verdana"/>
          <w:color w:val="000000"/>
          <w:sz w:val="18"/>
          <w:szCs w:val="18"/>
        </w:rPr>
        <w:t>, В.В. Петрова, Т.В. Петровой, H.A.</w:t>
      </w:r>
      <w:r>
        <w:rPr>
          <w:rStyle w:val="WW8Num3z0"/>
          <w:rFonts w:ascii="Verdana" w:hAnsi="Verdana"/>
          <w:color w:val="000000"/>
          <w:sz w:val="18"/>
          <w:szCs w:val="18"/>
        </w:rPr>
        <w:t> </w:t>
      </w:r>
      <w:r>
        <w:rPr>
          <w:rStyle w:val="WW8Num4z0"/>
          <w:rFonts w:ascii="Verdana" w:hAnsi="Verdana"/>
          <w:color w:val="4682B4"/>
          <w:sz w:val="18"/>
          <w:szCs w:val="18"/>
        </w:rPr>
        <w:t>Сыродоева</w:t>
      </w:r>
      <w:r>
        <w:rPr>
          <w:rStyle w:val="WW8Num3z0"/>
          <w:rFonts w:ascii="Verdana" w:hAnsi="Verdana"/>
          <w:color w:val="000000"/>
          <w:sz w:val="18"/>
          <w:szCs w:val="18"/>
        </w:rPr>
        <w:t> </w:t>
      </w:r>
      <w:r>
        <w:rPr>
          <w:rFonts w:ascii="Verdana" w:hAnsi="Verdana"/>
          <w:color w:val="000000"/>
          <w:sz w:val="18"/>
          <w:szCs w:val="18"/>
        </w:rPr>
        <w:t>и других.</w:t>
      </w:r>
    </w:p>
    <w:p w:rsidR="00472F3F" w:rsidRDefault="00472F3F" w:rsidP="00472F3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Также в работе над диссертацией теоретической базой стали научные работы признанных специалистов в области общей теории права и гражданского права: С.С.Алексеева, П.В.</w:t>
      </w:r>
      <w:r>
        <w:rPr>
          <w:rStyle w:val="WW8Num3z0"/>
          <w:rFonts w:ascii="Verdana" w:hAnsi="Verdana"/>
          <w:color w:val="000000"/>
          <w:sz w:val="18"/>
          <w:szCs w:val="18"/>
        </w:rPr>
        <w:t> </w:t>
      </w:r>
      <w:r>
        <w:rPr>
          <w:rStyle w:val="WW8Num4z0"/>
          <w:rFonts w:ascii="Verdana" w:hAnsi="Verdana"/>
          <w:color w:val="4682B4"/>
          <w:sz w:val="18"/>
          <w:szCs w:val="18"/>
        </w:rPr>
        <w:t>Крашенинникова</w:t>
      </w:r>
      <w:r>
        <w:rPr>
          <w:rFonts w:ascii="Verdana" w:hAnsi="Verdana"/>
          <w:color w:val="000000"/>
          <w:sz w:val="18"/>
          <w:szCs w:val="18"/>
        </w:rPr>
        <w:t>, М.Н.Марченко, Е.А. Суханова, Г.Ф.</w:t>
      </w:r>
      <w:r>
        <w:rPr>
          <w:rStyle w:val="WW8Num3z0"/>
          <w:rFonts w:ascii="Verdana" w:hAnsi="Verdana"/>
          <w:color w:val="000000"/>
          <w:sz w:val="18"/>
          <w:szCs w:val="18"/>
        </w:rPr>
        <w:t> </w:t>
      </w:r>
      <w:r>
        <w:rPr>
          <w:rStyle w:val="WW8Num4z0"/>
          <w:rFonts w:ascii="Verdana" w:hAnsi="Verdana"/>
          <w:color w:val="4682B4"/>
          <w:sz w:val="18"/>
          <w:szCs w:val="18"/>
        </w:rPr>
        <w:t>Шершеневича</w:t>
      </w:r>
      <w:r>
        <w:rPr>
          <w:rStyle w:val="WW8Num3z0"/>
          <w:rFonts w:ascii="Verdana" w:hAnsi="Verdana"/>
          <w:color w:val="000000"/>
          <w:sz w:val="18"/>
          <w:szCs w:val="18"/>
        </w:rPr>
        <w:t> </w:t>
      </w:r>
      <w:r>
        <w:rPr>
          <w:rFonts w:ascii="Verdana" w:hAnsi="Verdana"/>
          <w:color w:val="000000"/>
          <w:sz w:val="18"/>
          <w:szCs w:val="18"/>
        </w:rPr>
        <w:t>и других.</w:t>
      </w:r>
    </w:p>
    <w:p w:rsidR="00472F3F" w:rsidRDefault="00472F3F" w:rsidP="00472F3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Также исследовались работы экономистов,</w:t>
      </w:r>
      <w:r>
        <w:rPr>
          <w:rStyle w:val="WW8Num3z0"/>
          <w:rFonts w:ascii="Verdana" w:hAnsi="Verdana"/>
          <w:color w:val="000000"/>
          <w:sz w:val="18"/>
          <w:szCs w:val="18"/>
        </w:rPr>
        <w:t> </w:t>
      </w:r>
      <w:r>
        <w:rPr>
          <w:rStyle w:val="WW8Num4z0"/>
          <w:rFonts w:ascii="Verdana" w:hAnsi="Verdana"/>
          <w:color w:val="4682B4"/>
          <w:sz w:val="18"/>
          <w:szCs w:val="18"/>
        </w:rPr>
        <w:t>юристов</w:t>
      </w:r>
      <w:r>
        <w:rPr>
          <w:rStyle w:val="WW8Num3z0"/>
          <w:rFonts w:ascii="Verdana" w:hAnsi="Verdana"/>
          <w:color w:val="000000"/>
          <w:sz w:val="18"/>
          <w:szCs w:val="18"/>
        </w:rPr>
        <w:t> </w:t>
      </w:r>
      <w:r>
        <w:rPr>
          <w:rFonts w:ascii="Verdana" w:hAnsi="Verdana"/>
          <w:color w:val="000000"/>
          <w:sz w:val="18"/>
          <w:szCs w:val="18"/>
        </w:rPr>
        <w:t>и иных специалистов, исследовавших вопросы правового режима земель транспорта: В.В.</w:t>
      </w:r>
      <w:r>
        <w:rPr>
          <w:rStyle w:val="WW8Num3z0"/>
          <w:rFonts w:ascii="Verdana" w:hAnsi="Verdana"/>
          <w:color w:val="000000"/>
          <w:sz w:val="18"/>
          <w:szCs w:val="18"/>
        </w:rPr>
        <w:t> </w:t>
      </w:r>
      <w:r>
        <w:rPr>
          <w:rStyle w:val="WW8Num4z0"/>
          <w:rFonts w:ascii="Verdana" w:hAnsi="Verdana"/>
          <w:color w:val="4682B4"/>
          <w:sz w:val="18"/>
          <w:szCs w:val="18"/>
        </w:rPr>
        <w:t>Безбаха</w:t>
      </w:r>
      <w:r>
        <w:rPr>
          <w:rFonts w:ascii="Verdana" w:hAnsi="Verdana"/>
          <w:color w:val="000000"/>
          <w:sz w:val="18"/>
          <w:szCs w:val="18"/>
        </w:rPr>
        <w:t>, Н. Брузелиуса, М.Ю. Галятина, С.И.</w:t>
      </w:r>
      <w:r>
        <w:rPr>
          <w:rStyle w:val="WW8Num3z0"/>
          <w:rFonts w:ascii="Verdana" w:hAnsi="Verdana"/>
          <w:color w:val="000000"/>
          <w:sz w:val="18"/>
          <w:szCs w:val="18"/>
        </w:rPr>
        <w:t> </w:t>
      </w:r>
      <w:r>
        <w:rPr>
          <w:rStyle w:val="WW8Num4z0"/>
          <w:rFonts w:ascii="Verdana" w:hAnsi="Verdana"/>
          <w:color w:val="4682B4"/>
          <w:sz w:val="18"/>
          <w:szCs w:val="18"/>
        </w:rPr>
        <w:t>Герасина</w:t>
      </w:r>
      <w:r>
        <w:rPr>
          <w:rFonts w:ascii="Verdana" w:hAnsi="Verdana"/>
          <w:color w:val="000000"/>
          <w:sz w:val="18"/>
          <w:szCs w:val="18"/>
        </w:rPr>
        <w:t>, А.И. Дихтяра, Е.С. Клейманова, Н.Ф. Рейменса, В. Ротенгаттера, М.А.</w:t>
      </w:r>
      <w:r>
        <w:rPr>
          <w:rStyle w:val="WW8Num3z0"/>
          <w:rFonts w:ascii="Verdana" w:hAnsi="Verdana"/>
          <w:color w:val="000000"/>
          <w:sz w:val="18"/>
          <w:szCs w:val="18"/>
        </w:rPr>
        <w:t> </w:t>
      </w:r>
      <w:r>
        <w:rPr>
          <w:rStyle w:val="WW8Num4z0"/>
          <w:rFonts w:ascii="Verdana" w:hAnsi="Verdana"/>
          <w:color w:val="4682B4"/>
          <w:sz w:val="18"/>
          <w:szCs w:val="18"/>
        </w:rPr>
        <w:t>Тарасова</w:t>
      </w:r>
      <w:r>
        <w:rPr>
          <w:rFonts w:ascii="Verdana" w:hAnsi="Verdana"/>
          <w:color w:val="000000"/>
          <w:sz w:val="18"/>
          <w:szCs w:val="18"/>
        </w:rPr>
        <w:t>, Б. Фливбьорга, И.Л. Цуканова и других.</w:t>
      </w:r>
    </w:p>
    <w:p w:rsidR="00472F3F" w:rsidRDefault="00472F3F" w:rsidP="00472F3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исследования состоит в том, что настоящая диссертация представляет собой первую научную разработку основных элементов правового режима земель транспорта в условиях реформированного земельного законодательства и инновационного пути развития транспорта.</w:t>
      </w:r>
    </w:p>
    <w:p w:rsidR="00472F3F" w:rsidRDefault="00472F3F" w:rsidP="00472F3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работе сформулирован ряд теоретических выводов, обладающих научной новизной. В целях повышения эффективности и совершенствования правового регулирования в сфере правового режима земель транспорта предложены конкретные практические рекомендации.</w:t>
      </w:r>
    </w:p>
    <w:p w:rsidR="00472F3F" w:rsidRDefault="00472F3F" w:rsidP="00472F3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Основные теоретические положения, выносимые на защиту:</w:t>
      </w:r>
    </w:p>
    <w:p w:rsidR="00472F3F" w:rsidRDefault="00472F3F" w:rsidP="00472F3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1.Правовой режим земель транспорта определяется как установленный нормами права общий порядок использования и охраны земель транспорта, складывающийся из совокупности его основных элементов, и как специальный порядок использования и охраны земель транспорта, установленный с учетом особенностей правовых режимов земель железнодорожного транспорта, автомобильного транспорта, воздушного транспорта, морского, внутреннего (речного) транспорта и трубопроводного транспорта.</w:t>
      </w:r>
    </w:p>
    <w:p w:rsidR="00472F3F" w:rsidRDefault="00472F3F" w:rsidP="00472F3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2.Современное развитие правового режима земель транспорта определяется в соответствии с государственной стратегией развития транспортной инфраструктуры. Поскольку развитие транспортной инфраструктуры требует своевременного предоставления для нужд транспорта земельных участков большой площади, такое предоставление земельных участков должно производиться в соответствии с принципом рационального использования земли в Российской Федерации, при соблюдении баланса государственных, муниципальных и частных интересов.</w:t>
      </w:r>
    </w:p>
    <w:p w:rsidR="00472F3F" w:rsidRDefault="00472F3F" w:rsidP="00472F3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3.Специфика правового режима земельных участков, используемых для нужд транспорта в границах земель населенных пунктов, состоит в признании таковых земельными участками с особым правовым режимом, включающим в себя, кроме основных элементов правового режима, присущего категории земель населенных пунктов, специальные элементы, присущие правовому режиму земель </w:t>
      </w:r>
      <w:r>
        <w:rPr>
          <w:rFonts w:ascii="Verdana" w:hAnsi="Verdana"/>
          <w:color w:val="000000"/>
          <w:sz w:val="18"/>
          <w:szCs w:val="18"/>
        </w:rPr>
        <w:lastRenderedPageBreak/>
        <w:t>транспорта, что должно быть учтено при проведении зонирования территории в градостроительных регламентах.</w:t>
      </w:r>
    </w:p>
    <w:p w:rsidR="00472F3F" w:rsidRDefault="00472F3F" w:rsidP="00472F3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4.Земли транспорта в зависимости от вида объектов транспортной инфраструктуры, размещенных на том или ином земельном участке, разделяются на две группы: земли, занятые линейными объектами транспорта и земли, занятые площадными объектами транспорта. В зависимости от этого деления различаются особенности правового режима земель отдельных видов транспорта.</w:t>
      </w:r>
    </w:p>
    <w:p w:rsidR="00472F3F" w:rsidRDefault="00472F3F" w:rsidP="00472F3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5. В целях обеспечения безопасности объектов транспортной инфраструктуры, в законодательстве о соответствующих видах транспорта и документах территориального планирования следует установить принцип приоритета правового режима земель одного вида транспорта над другим в случае расположения различных видов транспорта на одном земельном участке. Так, в целях обеспечения безопасности на землях транспорта, более рационального предоставления земельных участков, в случае:</w:t>
      </w:r>
    </w:p>
    <w:p w:rsidR="00472F3F" w:rsidRDefault="00472F3F" w:rsidP="00472F3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если железнодорожное полотно и автомобильная дорога находятся в одной плоскости на одном земельном участке, приоритетным следует считать правовой режим земель железнодорожного транспорта;</w:t>
      </w:r>
    </w:p>
    <w:p w:rsidR="00472F3F" w:rsidRDefault="00472F3F" w:rsidP="00472F3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если на землях воздушного транспорта и землях морского транспорта находятся объекты автомобильного и железнодорожного транспорта, то использование этих земель объектами автомобильного и железнодорожного транспорта следует относить к вспомогательным нуждам, а приоритетным признавать использование земельного участка для нужд, соответственно, воздушного транспорта или морского транспорта.</w:t>
      </w:r>
    </w:p>
    <w:p w:rsidR="00472F3F" w:rsidRDefault="00472F3F" w:rsidP="00472F3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6. Необходимо законодательно разграничить порядок резервирования и изъятия земельных участков для последующего предоставления под строительство линейных либо площадных объектов транспорта. Это позволит эффективно и своевременно использовать земельные участки для строительства того или иного объекта транспортной инфраструктуры или использовать земельные участки для нужд транспорта, что приведет к ускорению развития транспортной инфраструктуры, что в большей степени отвечает государственным и общественным потребностям.</w:t>
      </w:r>
    </w:p>
    <w:p w:rsidR="00472F3F" w:rsidRDefault="00472F3F" w:rsidP="00472F3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Строгое соблюдение процедур резервирования и изъятия, в том числе путем выкупа, земельных участков является правовой</w:t>
      </w:r>
      <w:r>
        <w:rPr>
          <w:rStyle w:val="WW8Num3z0"/>
          <w:rFonts w:ascii="Verdana" w:hAnsi="Verdana"/>
          <w:color w:val="000000"/>
          <w:sz w:val="18"/>
          <w:szCs w:val="18"/>
        </w:rPr>
        <w:t> </w:t>
      </w:r>
      <w:r>
        <w:rPr>
          <w:rStyle w:val="WW8Num4z0"/>
          <w:rFonts w:ascii="Verdana" w:hAnsi="Verdana"/>
          <w:color w:val="4682B4"/>
          <w:sz w:val="18"/>
          <w:szCs w:val="18"/>
        </w:rPr>
        <w:t>гарантией</w:t>
      </w:r>
      <w:r>
        <w:rPr>
          <w:rStyle w:val="WW8Num3z0"/>
          <w:rFonts w:ascii="Verdana" w:hAnsi="Verdana"/>
          <w:color w:val="000000"/>
          <w:sz w:val="18"/>
          <w:szCs w:val="18"/>
        </w:rPr>
        <w:t> </w:t>
      </w:r>
      <w:r>
        <w:rPr>
          <w:rFonts w:ascii="Verdana" w:hAnsi="Verdana"/>
          <w:color w:val="000000"/>
          <w:sz w:val="18"/>
          <w:szCs w:val="18"/>
        </w:rPr>
        <w:t>непрерывности инвестиционного процесса в целях развития объектов транспортной инфраструктуры железнодорожного, автомобильного, воздушного, морского, внутреннего (речного), трубопроводного транспорта и достижения целей и задач структурной реформы транспорта при соблюдении баланса государственных потребностей, интересов государственно-частных партнерств, а также иных</w:t>
      </w:r>
      <w:r>
        <w:rPr>
          <w:rStyle w:val="WW8Num3z0"/>
          <w:rFonts w:ascii="Verdana" w:hAnsi="Verdana"/>
          <w:color w:val="000000"/>
          <w:sz w:val="18"/>
          <w:szCs w:val="18"/>
        </w:rPr>
        <w:t> </w:t>
      </w:r>
      <w:r>
        <w:rPr>
          <w:rStyle w:val="WW8Num4z0"/>
          <w:rFonts w:ascii="Verdana" w:hAnsi="Verdana"/>
          <w:color w:val="4682B4"/>
          <w:sz w:val="18"/>
          <w:szCs w:val="18"/>
        </w:rPr>
        <w:t>публичных</w:t>
      </w:r>
      <w:r>
        <w:rPr>
          <w:rStyle w:val="WW8Num3z0"/>
          <w:rFonts w:ascii="Verdana" w:hAnsi="Verdana"/>
          <w:color w:val="000000"/>
          <w:sz w:val="18"/>
          <w:szCs w:val="18"/>
        </w:rPr>
        <w:t> </w:t>
      </w:r>
      <w:r>
        <w:rPr>
          <w:rFonts w:ascii="Verdana" w:hAnsi="Verdana"/>
          <w:color w:val="000000"/>
          <w:sz w:val="18"/>
          <w:szCs w:val="18"/>
        </w:rPr>
        <w:t>потребностей с частными интересами.</w:t>
      </w:r>
    </w:p>
    <w:p w:rsidR="00472F3F" w:rsidRDefault="00472F3F" w:rsidP="00472F3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Научно-практическое значение диссертации. Сформулированные в диссертации основные теоретические положения, выводы в сфере правового режима земель транспорта могут быть использованы для формирования земельной политики в области развития транспорта в Российской Федерации, а также послужить практическим пособием для государственных органов, юридических лиц, участвующих в отношениях по предоставлению, использованию и охране земель транспорта, а также иных участников реализации государственной транспортной стратегии до 2030 г.</w:t>
      </w:r>
    </w:p>
    <w:p w:rsidR="00472F3F" w:rsidRDefault="00472F3F" w:rsidP="00472F3F">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Закрепленное</w:t>
      </w:r>
      <w:r>
        <w:rPr>
          <w:rStyle w:val="WW8Num3z0"/>
          <w:rFonts w:ascii="Verdana" w:hAnsi="Verdana"/>
          <w:color w:val="000000"/>
          <w:sz w:val="18"/>
          <w:szCs w:val="18"/>
        </w:rPr>
        <w:t> </w:t>
      </w:r>
      <w:r>
        <w:rPr>
          <w:rFonts w:ascii="Verdana" w:hAnsi="Verdana"/>
          <w:color w:val="000000"/>
          <w:sz w:val="18"/>
          <w:szCs w:val="18"/>
        </w:rPr>
        <w:t>в действующем законодательстве правовое регулирование использования и охраны земель транспорта имеет ряд существенных недостатков:</w:t>
      </w:r>
    </w:p>
    <w:p w:rsidR="00472F3F" w:rsidRDefault="00472F3F" w:rsidP="00472F3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содержатся</w:t>
      </w:r>
      <w:r>
        <w:rPr>
          <w:rStyle w:val="WW8Num3z0"/>
          <w:rFonts w:ascii="Verdana" w:hAnsi="Verdana"/>
          <w:color w:val="000000"/>
          <w:sz w:val="18"/>
          <w:szCs w:val="18"/>
        </w:rPr>
        <w:t> </w:t>
      </w:r>
      <w:r>
        <w:rPr>
          <w:rStyle w:val="WW8Num4z0"/>
          <w:rFonts w:ascii="Verdana" w:hAnsi="Verdana"/>
          <w:color w:val="4682B4"/>
          <w:sz w:val="18"/>
          <w:szCs w:val="18"/>
        </w:rPr>
        <w:t>пробелы</w:t>
      </w:r>
      <w:r>
        <w:rPr>
          <w:rStyle w:val="WW8Num3z0"/>
          <w:rFonts w:ascii="Verdana" w:hAnsi="Verdana"/>
          <w:color w:val="000000"/>
          <w:sz w:val="18"/>
          <w:szCs w:val="18"/>
        </w:rPr>
        <w:t> </w:t>
      </w:r>
      <w:r>
        <w:rPr>
          <w:rFonts w:ascii="Verdana" w:hAnsi="Verdana"/>
          <w:color w:val="000000"/>
          <w:sz w:val="18"/>
          <w:szCs w:val="18"/>
        </w:rPr>
        <w:t>в правовом регулировании резервирования земельных участков для государственных и муниципальных нужд и последующем</w:t>
      </w:r>
      <w:r>
        <w:rPr>
          <w:rStyle w:val="WW8Num3z0"/>
          <w:rFonts w:ascii="Verdana" w:hAnsi="Verdana"/>
          <w:color w:val="000000"/>
          <w:sz w:val="18"/>
          <w:szCs w:val="18"/>
        </w:rPr>
        <w:t> </w:t>
      </w:r>
      <w:r>
        <w:rPr>
          <w:rStyle w:val="WW8Num4z0"/>
          <w:rFonts w:ascii="Verdana" w:hAnsi="Verdana"/>
          <w:color w:val="4682B4"/>
          <w:sz w:val="18"/>
          <w:szCs w:val="18"/>
        </w:rPr>
        <w:t>изъятии</w:t>
      </w:r>
      <w:r>
        <w:rPr>
          <w:rStyle w:val="WW8Num3z0"/>
          <w:rFonts w:ascii="Verdana" w:hAnsi="Verdana"/>
          <w:color w:val="000000"/>
          <w:sz w:val="18"/>
          <w:szCs w:val="18"/>
        </w:rPr>
        <w:t> </w:t>
      </w:r>
      <w:r>
        <w:rPr>
          <w:rFonts w:ascii="Verdana" w:hAnsi="Verdana"/>
          <w:color w:val="000000"/>
          <w:sz w:val="18"/>
          <w:szCs w:val="18"/>
        </w:rPr>
        <w:t>земельных участков для государственных и муниципальных нужд, а также регистрации земельных участков линейных объектов и договоров аренды (и</w:t>
      </w:r>
      <w:r>
        <w:rPr>
          <w:rStyle w:val="WW8Num3z0"/>
          <w:rFonts w:ascii="Verdana" w:hAnsi="Verdana"/>
          <w:color w:val="000000"/>
          <w:sz w:val="18"/>
          <w:szCs w:val="18"/>
        </w:rPr>
        <w:t> </w:t>
      </w:r>
      <w:r>
        <w:rPr>
          <w:rStyle w:val="WW8Num4z0"/>
          <w:rFonts w:ascii="Verdana" w:hAnsi="Verdana"/>
          <w:color w:val="4682B4"/>
          <w:sz w:val="18"/>
          <w:szCs w:val="18"/>
        </w:rPr>
        <w:t>субаренды</w:t>
      </w:r>
      <w:r>
        <w:rPr>
          <w:rFonts w:ascii="Verdana" w:hAnsi="Verdana"/>
          <w:color w:val="000000"/>
          <w:sz w:val="18"/>
          <w:szCs w:val="18"/>
        </w:rPr>
        <w:t>) земельных участков на землях железнодорожного транспорта;</w:t>
      </w:r>
    </w:p>
    <w:p w:rsidR="00472F3F" w:rsidRDefault="00472F3F" w:rsidP="00472F3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не учитывается</w:t>
      </w:r>
      <w:r>
        <w:rPr>
          <w:rStyle w:val="WW8Num3z0"/>
          <w:rFonts w:ascii="Verdana" w:hAnsi="Verdana"/>
          <w:color w:val="000000"/>
          <w:sz w:val="18"/>
          <w:szCs w:val="18"/>
        </w:rPr>
        <w:t> </w:t>
      </w:r>
      <w:r>
        <w:rPr>
          <w:rStyle w:val="WW8Num4z0"/>
          <w:rFonts w:ascii="Verdana" w:hAnsi="Verdana"/>
          <w:color w:val="4682B4"/>
          <w:sz w:val="18"/>
          <w:szCs w:val="18"/>
        </w:rPr>
        <w:t>имущественное</w:t>
      </w:r>
      <w:r>
        <w:rPr>
          <w:rStyle w:val="WW8Num3z0"/>
          <w:rFonts w:ascii="Verdana" w:hAnsi="Verdana"/>
          <w:color w:val="000000"/>
          <w:sz w:val="18"/>
          <w:szCs w:val="18"/>
        </w:rPr>
        <w:t> </w:t>
      </w:r>
      <w:r>
        <w:rPr>
          <w:rFonts w:ascii="Verdana" w:hAnsi="Verdana"/>
          <w:color w:val="000000"/>
          <w:sz w:val="18"/>
          <w:szCs w:val="18"/>
        </w:rPr>
        <w:t>направление реформы железнодорожного транспорта РФ в вопросах регулирования права собственности на земельные участки земель железнодорожного транспорта;</w:t>
      </w:r>
    </w:p>
    <w:p w:rsidR="00472F3F" w:rsidRDefault="00472F3F" w:rsidP="00472F3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 в федеральном законодательстве содержится ряд недостатков, снижающих инвестиционную привлекательность для инвесторов и не позволяющих проводить эффективное инвестирование в дорожную инфраструктуру;</w:t>
      </w:r>
    </w:p>
    <w:p w:rsidR="00472F3F" w:rsidRDefault="00472F3F" w:rsidP="00472F3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 правовом регулировании земель транспорта содержатся пробелы в регулировании режима использования искусственных образованных территорий на землях морского транспорта;</w:t>
      </w:r>
    </w:p>
    <w:p w:rsidR="00472F3F" w:rsidRDefault="00472F3F" w:rsidP="00472F3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существует</w:t>
      </w:r>
      <w:r>
        <w:rPr>
          <w:rStyle w:val="WW8Num3z0"/>
          <w:rFonts w:ascii="Verdana" w:hAnsi="Verdana"/>
          <w:color w:val="000000"/>
          <w:sz w:val="18"/>
          <w:szCs w:val="18"/>
        </w:rPr>
        <w:t> </w:t>
      </w:r>
      <w:r>
        <w:rPr>
          <w:rStyle w:val="WW8Num4z0"/>
          <w:rFonts w:ascii="Verdana" w:hAnsi="Verdana"/>
          <w:color w:val="4682B4"/>
          <w:sz w:val="18"/>
          <w:szCs w:val="18"/>
        </w:rPr>
        <w:t>коллизия</w:t>
      </w:r>
      <w:r>
        <w:rPr>
          <w:rStyle w:val="WW8Num3z0"/>
          <w:rFonts w:ascii="Verdana" w:hAnsi="Verdana"/>
          <w:color w:val="000000"/>
          <w:sz w:val="18"/>
          <w:szCs w:val="18"/>
        </w:rPr>
        <w:t> </w:t>
      </w:r>
      <w:r>
        <w:rPr>
          <w:rFonts w:ascii="Verdana" w:hAnsi="Verdana"/>
          <w:color w:val="000000"/>
          <w:sz w:val="18"/>
          <w:szCs w:val="18"/>
        </w:rPr>
        <w:t>правового режима земель воздушного транспорта, земель морского транспорта и земель населенных пунктов;</w:t>
      </w:r>
    </w:p>
    <w:p w:rsidR="00472F3F" w:rsidRDefault="00472F3F" w:rsidP="00472F3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не определены на</w:t>
      </w:r>
      <w:r>
        <w:rPr>
          <w:rStyle w:val="WW8Num3z0"/>
          <w:rFonts w:ascii="Verdana" w:hAnsi="Verdana"/>
          <w:color w:val="000000"/>
          <w:sz w:val="18"/>
          <w:szCs w:val="18"/>
        </w:rPr>
        <w:t> </w:t>
      </w:r>
      <w:r>
        <w:rPr>
          <w:rStyle w:val="WW8Num4z0"/>
          <w:rFonts w:ascii="Verdana" w:hAnsi="Verdana"/>
          <w:color w:val="4682B4"/>
          <w:sz w:val="18"/>
          <w:szCs w:val="18"/>
        </w:rPr>
        <w:t>законодательном</w:t>
      </w:r>
      <w:r>
        <w:rPr>
          <w:rStyle w:val="WW8Num3z0"/>
          <w:rFonts w:ascii="Verdana" w:hAnsi="Verdana"/>
          <w:color w:val="000000"/>
          <w:sz w:val="18"/>
          <w:szCs w:val="18"/>
        </w:rPr>
        <w:t> </w:t>
      </w:r>
      <w:r>
        <w:rPr>
          <w:rFonts w:ascii="Verdana" w:hAnsi="Verdana"/>
          <w:color w:val="000000"/>
          <w:sz w:val="18"/>
          <w:szCs w:val="18"/>
        </w:rPr>
        <w:t>уровне особые условия использования охранных зон на землях морского транспорта.</w:t>
      </w:r>
    </w:p>
    <w:p w:rsidR="00472F3F" w:rsidRDefault="00472F3F" w:rsidP="00472F3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 основе теоретических выводов формулируются рекомендации по совершенствованию федерального земельного законодательства. Так, предлагается: - для более эффективного управления в сфере использования и охраны земель транспорта внести изменения в законодательство, регулирующее вопросы компетенции федеральных органов</w:t>
      </w:r>
      <w:r>
        <w:rPr>
          <w:rStyle w:val="WW8Num3z0"/>
          <w:rFonts w:ascii="Verdana" w:hAnsi="Verdana"/>
          <w:color w:val="000000"/>
          <w:sz w:val="18"/>
          <w:szCs w:val="18"/>
        </w:rPr>
        <w:t> </w:t>
      </w:r>
      <w:r>
        <w:rPr>
          <w:rStyle w:val="WW8Num4z0"/>
          <w:rFonts w:ascii="Verdana" w:hAnsi="Verdana"/>
          <w:color w:val="4682B4"/>
          <w:sz w:val="18"/>
          <w:szCs w:val="18"/>
        </w:rPr>
        <w:t>исполнительной</w:t>
      </w:r>
      <w:r>
        <w:rPr>
          <w:rStyle w:val="WW8Num3z0"/>
          <w:rFonts w:ascii="Verdana" w:hAnsi="Verdana"/>
          <w:color w:val="000000"/>
          <w:sz w:val="18"/>
          <w:szCs w:val="18"/>
        </w:rPr>
        <w:t> </w:t>
      </w:r>
      <w:r>
        <w:rPr>
          <w:rFonts w:ascii="Verdana" w:hAnsi="Verdana"/>
          <w:color w:val="000000"/>
          <w:sz w:val="18"/>
          <w:szCs w:val="18"/>
        </w:rPr>
        <w:t>власти в целях создания эффективной и прозрачной структуры органов, осуществляющих управление в сфере использования и охраны земель транспорта, прежде всего, следует установить более четкий и простой порядок изъятия земельных участков; изменить порядок</w:t>
      </w:r>
      <w:r>
        <w:rPr>
          <w:rStyle w:val="WW8Num3z0"/>
          <w:rFonts w:ascii="Verdana" w:hAnsi="Verdana"/>
          <w:color w:val="000000"/>
          <w:sz w:val="18"/>
          <w:szCs w:val="18"/>
        </w:rPr>
        <w:t> </w:t>
      </w:r>
      <w:r>
        <w:rPr>
          <w:rStyle w:val="WW8Num4z0"/>
          <w:rFonts w:ascii="Verdana" w:hAnsi="Verdana"/>
          <w:color w:val="4682B4"/>
          <w:sz w:val="18"/>
          <w:szCs w:val="18"/>
        </w:rPr>
        <w:t>извещения</w:t>
      </w:r>
      <w:r>
        <w:rPr>
          <w:rStyle w:val="WW8Num3z0"/>
          <w:rFonts w:ascii="Verdana" w:hAnsi="Verdana"/>
          <w:color w:val="000000"/>
          <w:sz w:val="18"/>
          <w:szCs w:val="18"/>
        </w:rPr>
        <w:t> </w:t>
      </w:r>
      <w:r>
        <w:rPr>
          <w:rFonts w:ascii="Verdana" w:hAnsi="Verdana"/>
          <w:color w:val="000000"/>
          <w:sz w:val="18"/>
          <w:szCs w:val="18"/>
        </w:rPr>
        <w:t>лиц, у которых планируется</w:t>
      </w:r>
      <w:r>
        <w:rPr>
          <w:rStyle w:val="WW8Num4z0"/>
          <w:rFonts w:ascii="Verdana" w:hAnsi="Verdana"/>
          <w:color w:val="4682B4"/>
          <w:sz w:val="18"/>
          <w:szCs w:val="18"/>
        </w:rPr>
        <w:t>изымать</w:t>
      </w:r>
      <w:r>
        <w:rPr>
          <w:rStyle w:val="WW8Num3z0"/>
          <w:rFonts w:ascii="Verdana" w:hAnsi="Verdana"/>
          <w:color w:val="000000"/>
          <w:sz w:val="18"/>
          <w:szCs w:val="18"/>
        </w:rPr>
        <w:t> </w:t>
      </w:r>
      <w:r>
        <w:rPr>
          <w:rFonts w:ascii="Verdana" w:hAnsi="Verdana"/>
          <w:color w:val="000000"/>
          <w:sz w:val="18"/>
          <w:szCs w:val="18"/>
        </w:rPr>
        <w:t>земельные участки; уточнить порядок определения убытков и расчета выкупной цены земельного участка в случае его изъятия; установить дополнительную правовую защиту собственников земельных участков, землевладельцев и землепользователей от</w:t>
      </w:r>
      <w:r>
        <w:rPr>
          <w:rStyle w:val="WW8Num3z0"/>
          <w:rFonts w:ascii="Verdana" w:hAnsi="Verdana"/>
          <w:color w:val="000000"/>
          <w:sz w:val="18"/>
          <w:szCs w:val="18"/>
        </w:rPr>
        <w:t> </w:t>
      </w:r>
      <w:r>
        <w:rPr>
          <w:rStyle w:val="WW8Num4z0"/>
          <w:rFonts w:ascii="Verdana" w:hAnsi="Verdana"/>
          <w:color w:val="4682B4"/>
          <w:sz w:val="18"/>
          <w:szCs w:val="18"/>
        </w:rPr>
        <w:t>необоснованного</w:t>
      </w:r>
      <w:r>
        <w:rPr>
          <w:rStyle w:val="WW8Num3z0"/>
          <w:rFonts w:ascii="Verdana" w:hAnsi="Verdana"/>
          <w:color w:val="000000"/>
          <w:sz w:val="18"/>
          <w:szCs w:val="18"/>
        </w:rPr>
        <w:t> </w:t>
      </w:r>
      <w:r>
        <w:rPr>
          <w:rFonts w:ascii="Verdana" w:hAnsi="Verdana"/>
          <w:color w:val="000000"/>
          <w:sz w:val="18"/>
          <w:szCs w:val="18"/>
        </w:rPr>
        <w:t>изъятия; определить порядок предоставления земельного участка взамен</w:t>
      </w:r>
      <w:r>
        <w:rPr>
          <w:rStyle w:val="WW8Num3z0"/>
          <w:rFonts w:ascii="Verdana" w:hAnsi="Verdana"/>
          <w:color w:val="000000"/>
          <w:sz w:val="18"/>
          <w:szCs w:val="18"/>
        </w:rPr>
        <w:t> </w:t>
      </w:r>
      <w:r>
        <w:rPr>
          <w:rStyle w:val="WW8Num4z0"/>
          <w:rFonts w:ascii="Verdana" w:hAnsi="Verdana"/>
          <w:color w:val="4682B4"/>
          <w:sz w:val="18"/>
          <w:szCs w:val="18"/>
        </w:rPr>
        <w:t>изымаемого</w:t>
      </w:r>
      <w:r>
        <w:rPr>
          <w:rFonts w:ascii="Verdana" w:hAnsi="Verdana"/>
          <w:color w:val="000000"/>
          <w:sz w:val="18"/>
          <w:szCs w:val="18"/>
        </w:rPr>
        <w:t>, а также развести и устранить дублирующие функции по управлению государственной собственностью, а также наделить соответствующие государственные органы недостающими</w:t>
      </w:r>
      <w:r>
        <w:rPr>
          <w:rStyle w:val="WW8Num3z0"/>
          <w:rFonts w:ascii="Verdana" w:hAnsi="Verdana"/>
          <w:color w:val="000000"/>
          <w:sz w:val="18"/>
          <w:szCs w:val="18"/>
        </w:rPr>
        <w:t> </w:t>
      </w:r>
      <w:r>
        <w:rPr>
          <w:rStyle w:val="WW8Num4z0"/>
          <w:rFonts w:ascii="Verdana" w:hAnsi="Verdana"/>
          <w:color w:val="4682B4"/>
          <w:sz w:val="18"/>
          <w:szCs w:val="18"/>
        </w:rPr>
        <w:t>полномочиями</w:t>
      </w:r>
      <w:r>
        <w:rPr>
          <w:rStyle w:val="WW8Num3z0"/>
          <w:rFonts w:ascii="Verdana" w:hAnsi="Verdana"/>
          <w:color w:val="000000"/>
          <w:sz w:val="18"/>
          <w:szCs w:val="18"/>
        </w:rPr>
        <w:t> </w:t>
      </w:r>
      <w:r>
        <w:rPr>
          <w:rFonts w:ascii="Verdana" w:hAnsi="Verdana"/>
          <w:color w:val="000000"/>
          <w:sz w:val="18"/>
          <w:szCs w:val="18"/>
        </w:rPr>
        <w:t>для более эффективной реализации функций государственного управления.</w:t>
      </w:r>
    </w:p>
    <w:p w:rsidR="00472F3F" w:rsidRDefault="00472F3F" w:rsidP="00472F3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Предлагается наделить соответствующие агентства, подведомственные Министерству транспорта РФ, полномочиями: по резервированию и</w:t>
      </w:r>
      <w:r>
        <w:rPr>
          <w:rStyle w:val="WW8Num3z0"/>
          <w:rFonts w:ascii="Verdana" w:hAnsi="Verdana"/>
          <w:color w:val="000000"/>
          <w:sz w:val="18"/>
          <w:szCs w:val="18"/>
        </w:rPr>
        <w:t> </w:t>
      </w:r>
      <w:r>
        <w:rPr>
          <w:rStyle w:val="WW8Num4z0"/>
          <w:rFonts w:ascii="Verdana" w:hAnsi="Verdana"/>
          <w:color w:val="4682B4"/>
          <w:sz w:val="18"/>
          <w:szCs w:val="18"/>
        </w:rPr>
        <w:t>изъятию</w:t>
      </w:r>
      <w:r>
        <w:rPr>
          <w:rFonts w:ascii="Verdana" w:hAnsi="Verdana"/>
          <w:color w:val="000000"/>
          <w:sz w:val="18"/>
          <w:szCs w:val="18"/>
        </w:rPr>
        <w:t>, в том числе путем выкупа, земельных участков для государственных нужд в целях строительства и реконструкции линейных объектов, аэропортов, морских портов и иных объектов транспортной инфраструктуры; по приобретению, в том числе путем выкупа, в федеральную собственность земельных участков для размещения транспортной инфраструктуры, и по заключению</w:t>
      </w:r>
      <w:r>
        <w:rPr>
          <w:rStyle w:val="WW8Num3z0"/>
          <w:rFonts w:ascii="Verdana" w:hAnsi="Verdana"/>
          <w:color w:val="000000"/>
          <w:sz w:val="18"/>
          <w:szCs w:val="18"/>
        </w:rPr>
        <w:t> </w:t>
      </w:r>
      <w:r>
        <w:rPr>
          <w:rStyle w:val="WW8Num4z0"/>
          <w:rFonts w:ascii="Verdana" w:hAnsi="Verdana"/>
          <w:color w:val="4682B4"/>
          <w:sz w:val="18"/>
          <w:szCs w:val="18"/>
        </w:rPr>
        <w:t>сделок</w:t>
      </w:r>
      <w:r>
        <w:rPr>
          <w:rStyle w:val="WW8Num3z0"/>
          <w:rFonts w:ascii="Verdana" w:hAnsi="Verdana"/>
          <w:color w:val="000000"/>
          <w:sz w:val="18"/>
          <w:szCs w:val="18"/>
        </w:rPr>
        <w:t> </w:t>
      </w:r>
      <w:r>
        <w:rPr>
          <w:rFonts w:ascii="Verdana" w:hAnsi="Verdana"/>
          <w:color w:val="000000"/>
          <w:sz w:val="18"/>
          <w:szCs w:val="18"/>
        </w:rPr>
        <w:t>с собственниками земельных участков по их выкупу в федеральную собственность; по выдаче разрешений на строительство автомобильной дороги, аэродромов, аэропортов, железной дороги, морского порта;</w:t>
      </w:r>
    </w:p>
    <w:p w:rsidR="00472F3F" w:rsidRDefault="00472F3F" w:rsidP="00472F3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внести изменения в Федеральный закон от 27 февраля 2003 года № 29-ФЗ «Об особенностях управления и распоряжения</w:t>
      </w:r>
      <w:r>
        <w:rPr>
          <w:rStyle w:val="WW8Num3z0"/>
          <w:rFonts w:ascii="Verdana" w:hAnsi="Verdana"/>
          <w:color w:val="000000"/>
          <w:sz w:val="18"/>
          <w:szCs w:val="18"/>
        </w:rPr>
        <w:t> </w:t>
      </w:r>
      <w:r>
        <w:rPr>
          <w:rStyle w:val="WW8Num4z0"/>
          <w:rFonts w:ascii="Verdana" w:hAnsi="Verdana"/>
          <w:color w:val="4682B4"/>
          <w:sz w:val="18"/>
          <w:szCs w:val="18"/>
        </w:rPr>
        <w:t>имуществом</w:t>
      </w:r>
      <w:r>
        <w:rPr>
          <w:rStyle w:val="WW8Num3z0"/>
          <w:rFonts w:ascii="Verdana" w:hAnsi="Verdana"/>
          <w:color w:val="000000"/>
          <w:sz w:val="18"/>
          <w:szCs w:val="18"/>
        </w:rPr>
        <w:t> </w:t>
      </w:r>
      <w:r>
        <w:rPr>
          <w:rFonts w:ascii="Verdana" w:hAnsi="Verdana"/>
          <w:color w:val="000000"/>
          <w:sz w:val="18"/>
          <w:szCs w:val="18"/>
        </w:rPr>
        <w:t>железнодорожного транспорта», и снять</w:t>
      </w:r>
      <w:r>
        <w:rPr>
          <w:rStyle w:val="WW8Num3z0"/>
          <w:rFonts w:ascii="Verdana" w:hAnsi="Verdana"/>
          <w:color w:val="000000"/>
          <w:sz w:val="18"/>
          <w:szCs w:val="18"/>
        </w:rPr>
        <w:t> </w:t>
      </w:r>
      <w:r>
        <w:rPr>
          <w:rStyle w:val="WW8Num4z0"/>
          <w:rFonts w:ascii="Verdana" w:hAnsi="Verdana"/>
          <w:color w:val="4682B4"/>
          <w:sz w:val="18"/>
          <w:szCs w:val="18"/>
        </w:rPr>
        <w:t>запрет</w:t>
      </w:r>
      <w:r>
        <w:rPr>
          <w:rStyle w:val="WW8Num3z0"/>
          <w:rFonts w:ascii="Verdana" w:hAnsi="Verdana"/>
          <w:color w:val="000000"/>
          <w:sz w:val="18"/>
          <w:szCs w:val="18"/>
        </w:rPr>
        <w:t> </w:t>
      </w:r>
      <w:r>
        <w:rPr>
          <w:rFonts w:ascii="Verdana" w:hAnsi="Verdana"/>
          <w:color w:val="000000"/>
          <w:sz w:val="18"/>
          <w:szCs w:val="18"/>
        </w:rPr>
        <w:t>на внесение в уставный капитал</w:t>
      </w:r>
      <w:r>
        <w:rPr>
          <w:rStyle w:val="WW8Num3z0"/>
          <w:rFonts w:ascii="Verdana" w:hAnsi="Verdana"/>
          <w:color w:val="000000"/>
          <w:sz w:val="18"/>
          <w:szCs w:val="18"/>
        </w:rPr>
        <w:t> </w:t>
      </w:r>
      <w:r>
        <w:rPr>
          <w:rStyle w:val="WW8Num4z0"/>
          <w:rFonts w:ascii="Verdana" w:hAnsi="Verdana"/>
          <w:color w:val="4682B4"/>
          <w:sz w:val="18"/>
          <w:szCs w:val="18"/>
        </w:rPr>
        <w:t>ОАО</w:t>
      </w:r>
      <w:r>
        <w:rPr>
          <w:rStyle w:val="WW8Num3z0"/>
          <w:rFonts w:ascii="Verdana" w:hAnsi="Verdana"/>
          <w:color w:val="000000"/>
          <w:sz w:val="18"/>
          <w:szCs w:val="18"/>
        </w:rPr>
        <w:t> </w:t>
      </w:r>
      <w:r>
        <w:rPr>
          <w:rFonts w:ascii="Verdana" w:hAnsi="Verdana"/>
          <w:color w:val="000000"/>
          <w:sz w:val="18"/>
          <w:szCs w:val="18"/>
        </w:rPr>
        <w:t>«РЖД» земельных участков, предоставленных для размещения объектов железнодорожного транспорта, внесенных в уставный капитал ОАО «</w:t>
      </w:r>
      <w:r>
        <w:rPr>
          <w:rStyle w:val="WW8Num4z0"/>
          <w:rFonts w:ascii="Verdana" w:hAnsi="Verdana"/>
          <w:color w:val="4682B4"/>
          <w:sz w:val="18"/>
          <w:szCs w:val="18"/>
        </w:rPr>
        <w:t>РЖД</w:t>
      </w:r>
      <w:r>
        <w:rPr>
          <w:rFonts w:ascii="Verdana" w:hAnsi="Verdana"/>
          <w:color w:val="000000"/>
          <w:sz w:val="18"/>
          <w:szCs w:val="18"/>
        </w:rPr>
        <w:t>» и ограничиваемых в обороте согласно п. 1 ст. 8 Федерального закона «</w:t>
      </w:r>
      <w:r>
        <w:rPr>
          <w:rStyle w:val="WW8Num4z0"/>
          <w:rFonts w:ascii="Verdana" w:hAnsi="Verdana"/>
          <w:color w:val="4682B4"/>
          <w:sz w:val="18"/>
          <w:szCs w:val="18"/>
        </w:rPr>
        <w:t>Об особенностях управления и распоряжения имуществом железнодорожного транспорта</w:t>
      </w:r>
      <w:r>
        <w:rPr>
          <w:rFonts w:ascii="Verdana" w:hAnsi="Verdana"/>
          <w:color w:val="000000"/>
          <w:sz w:val="18"/>
          <w:szCs w:val="18"/>
        </w:rPr>
        <w:t>», а также земельных участков на которых размещены железнодорожные станции и железнодорожные вокзалы, и которые признаны федеральной собственностью;</w:t>
      </w:r>
    </w:p>
    <w:p w:rsidR="00472F3F" w:rsidRDefault="00472F3F" w:rsidP="00472F3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дополнить законодательство, регулирующее нормы отвода земель железнодорожного транспорта, нормой о том, что размещение железных дорог и объектов железнодорожного транспорта на особо ценных землях (орошаемые и осушенные земли, пашни, земельные участки, занятые многолетними плодовыми насаждениями и виноградниками, водоохранными, защитными и другими лесами первой группы), а также на землях особо</w:t>
      </w:r>
      <w:r>
        <w:rPr>
          <w:rStyle w:val="WW8Num3z0"/>
          <w:rFonts w:ascii="Verdana" w:hAnsi="Verdana"/>
          <w:color w:val="000000"/>
          <w:sz w:val="18"/>
          <w:szCs w:val="18"/>
        </w:rPr>
        <w:t> </w:t>
      </w:r>
      <w:r>
        <w:rPr>
          <w:rStyle w:val="WW8Num4z0"/>
          <w:rFonts w:ascii="Verdana" w:hAnsi="Verdana"/>
          <w:color w:val="4682B4"/>
          <w:sz w:val="18"/>
          <w:szCs w:val="18"/>
        </w:rPr>
        <w:t>охраняемых</w:t>
      </w:r>
      <w:r>
        <w:rPr>
          <w:rStyle w:val="WW8Num3z0"/>
          <w:rFonts w:ascii="Verdana" w:hAnsi="Verdana"/>
          <w:color w:val="000000"/>
          <w:sz w:val="18"/>
          <w:szCs w:val="18"/>
        </w:rPr>
        <w:t> </w:t>
      </w:r>
      <w:r>
        <w:rPr>
          <w:rFonts w:ascii="Verdana" w:hAnsi="Verdana"/>
          <w:color w:val="000000"/>
          <w:sz w:val="18"/>
          <w:szCs w:val="18"/>
        </w:rPr>
        <w:t>территорий, имеющих культурное или научное значение, допускается лишь в</w:t>
      </w:r>
      <w:r>
        <w:rPr>
          <w:rStyle w:val="WW8Num3z0"/>
          <w:rFonts w:ascii="Verdana" w:hAnsi="Verdana"/>
          <w:color w:val="000000"/>
          <w:sz w:val="18"/>
          <w:szCs w:val="18"/>
        </w:rPr>
        <w:t> </w:t>
      </w:r>
      <w:r>
        <w:rPr>
          <w:rStyle w:val="WW8Num4z0"/>
          <w:rFonts w:ascii="Verdana" w:hAnsi="Verdana"/>
          <w:color w:val="4682B4"/>
          <w:sz w:val="18"/>
          <w:szCs w:val="18"/>
        </w:rPr>
        <w:t>исключительных</w:t>
      </w:r>
      <w:r>
        <w:rPr>
          <w:rStyle w:val="WW8Num3z0"/>
          <w:rFonts w:ascii="Verdana" w:hAnsi="Verdana"/>
          <w:color w:val="000000"/>
          <w:sz w:val="18"/>
          <w:szCs w:val="18"/>
        </w:rPr>
        <w:t> </w:t>
      </w:r>
      <w:r>
        <w:rPr>
          <w:rFonts w:ascii="Verdana" w:hAnsi="Verdana"/>
          <w:color w:val="000000"/>
          <w:sz w:val="18"/>
          <w:szCs w:val="18"/>
        </w:rPr>
        <w:t xml:space="preserve">случаях. Предоставление земельных участков для строительства отдельных объектов железнодорожного транспорта и жилых поселков должно осуществляться на землях несельскохозяйственного назначения или не пригодных для сельского хозяйства, либо на сельскохозяйственных угодьях худшего качества, имея в виду использование этих земель и в тех случаях, когда для их освоения необходимо проведение специальных инженерных мероприятий. Размещение объектов на землях лесного фонда Российской Федерации следует производить преимущественно на участках, не покрытых лесом (вырубки, гари, редины, прогалины), или на участках, занятых кустарниками и малоценными насаждениями. Линии </w:t>
      </w:r>
      <w:r>
        <w:rPr>
          <w:rFonts w:ascii="Verdana" w:hAnsi="Verdana"/>
          <w:color w:val="000000"/>
          <w:sz w:val="18"/>
          <w:szCs w:val="18"/>
        </w:rPr>
        <w:lastRenderedPageBreak/>
        <w:t>связи, электропередачи и прочих коммуникаций, выходящие за пределы полосы отвода железной дороги, должны размещаться, как правило, по границам полей севооборотов, вдоль дорог, существующих трасс и границ полей севооборотов. Размеры земельных участков для строительства отдельных объектов железнодорожного транспорта должны приниматься минимально необходимыми с соблюдением норм плотности застройки;</w:t>
      </w:r>
    </w:p>
    <w:p w:rsidR="00472F3F" w:rsidRDefault="00472F3F" w:rsidP="00472F3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разработать и принять нормативный правовой акт, регулирующий вопросы охранных зон в морских портах;</w:t>
      </w:r>
    </w:p>
    <w:p w:rsidR="00472F3F" w:rsidRDefault="00472F3F" w:rsidP="00472F3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внести дополнения и изменения в федеральное законодательство, определяющее правовой статус искусственных земельных участков на территории морских портов, позволяющие привлекать инвестиции в развитие морских портов.</w:t>
      </w:r>
    </w:p>
    <w:p w:rsidR="00472F3F" w:rsidRDefault="00472F3F" w:rsidP="00472F3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Материалы диссертационного исследования могут быть использованы при изучении курса земельного и экологического права на юридических факультетах высших учебных заведений и других учебных заведений специального профиля.</w:t>
      </w:r>
    </w:p>
    <w:p w:rsidR="00472F3F" w:rsidRDefault="00472F3F" w:rsidP="00472F3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Положения настоящего диссертационного исследования могут быть использованы и в дальнейших научных исследованиях правового режима земель транспорта.</w:t>
      </w:r>
    </w:p>
    <w:p w:rsidR="00472F3F" w:rsidRDefault="00472F3F" w:rsidP="00472F3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 Диссертация подготовлена в Московском государственном университете им. М.В. Ломоносова на кафедре экологического и земельного права, юридического факультета</w:t>
      </w:r>
      <w:r>
        <w:rPr>
          <w:rStyle w:val="WW8Num3z0"/>
          <w:rFonts w:ascii="Verdana" w:hAnsi="Verdana"/>
          <w:color w:val="000000"/>
          <w:sz w:val="18"/>
          <w:szCs w:val="18"/>
        </w:rPr>
        <w:t> </w:t>
      </w:r>
      <w:r>
        <w:rPr>
          <w:rStyle w:val="WW8Num4z0"/>
          <w:rFonts w:ascii="Verdana" w:hAnsi="Verdana"/>
          <w:color w:val="4682B4"/>
          <w:sz w:val="18"/>
          <w:szCs w:val="18"/>
        </w:rPr>
        <w:t>МГУ</w:t>
      </w:r>
      <w:r>
        <w:rPr>
          <w:rFonts w:ascii="Verdana" w:hAnsi="Verdana"/>
          <w:color w:val="000000"/>
          <w:sz w:val="18"/>
          <w:szCs w:val="18"/>
        </w:rPr>
        <w:t>, где и были обсуждены и одобрены основные теоретические выводы и положения диссертации, а также практические рекомендации, полученные в результате исследования. Основные выводы и предложения диссертации были отражены автором в опубликованных научных статьях, и использованы при ведении практических занятий по курсу земельного права.</w:t>
      </w:r>
    </w:p>
    <w:p w:rsidR="00472F3F" w:rsidRDefault="00472F3F" w:rsidP="00472F3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диссертации обусловлена предметом, целями и задачами исследования. Диссертация состоит из введения, трех глав, и списка использованной литературы, списка нормативных и иных правовых актов.</w:t>
      </w:r>
    </w:p>
    <w:p w:rsidR="00472F3F" w:rsidRDefault="00472F3F" w:rsidP="00472F3F">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Тарасенко, Оксана Валерьевна, 2009 год</w:t>
      </w:r>
    </w:p>
    <w:p w:rsidR="00472F3F" w:rsidRDefault="00472F3F" w:rsidP="00472F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Аксененок</w:t>
      </w:r>
      <w:r>
        <w:rPr>
          <w:rStyle w:val="WW8Num3z0"/>
          <w:rFonts w:ascii="Verdana" w:hAnsi="Verdana"/>
          <w:color w:val="000000"/>
          <w:sz w:val="18"/>
          <w:szCs w:val="18"/>
        </w:rPr>
        <w:t> </w:t>
      </w:r>
      <w:r>
        <w:rPr>
          <w:rFonts w:ascii="Verdana" w:hAnsi="Verdana"/>
          <w:color w:val="000000"/>
          <w:sz w:val="18"/>
          <w:szCs w:val="18"/>
        </w:rPr>
        <w:t>Г.А., Иконицкая И.А., Краснов Н.И. Общая теория советского земельного права. М., 1983.</w:t>
      </w:r>
    </w:p>
    <w:p w:rsidR="00472F3F" w:rsidRDefault="00472F3F" w:rsidP="00472F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Теория государства и права: Учебник для вузов. М., Норма, 2002.</w:t>
      </w:r>
    </w:p>
    <w:p w:rsidR="00472F3F" w:rsidRDefault="00472F3F" w:rsidP="00472F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w:t>
      </w:r>
      <w:r>
        <w:rPr>
          <w:rStyle w:val="WW8Num3z0"/>
          <w:rFonts w:ascii="Verdana" w:hAnsi="Verdana"/>
          <w:color w:val="000000"/>
          <w:sz w:val="18"/>
          <w:szCs w:val="18"/>
        </w:rPr>
        <w:t> </w:t>
      </w:r>
      <w:r>
        <w:rPr>
          <w:rStyle w:val="WW8Num4z0"/>
          <w:rFonts w:ascii="Verdana" w:hAnsi="Verdana"/>
          <w:color w:val="4682B4"/>
          <w:sz w:val="18"/>
          <w:szCs w:val="18"/>
        </w:rPr>
        <w:t>Аракельян</w:t>
      </w:r>
      <w:r>
        <w:rPr>
          <w:rStyle w:val="WW8Num3z0"/>
          <w:rFonts w:ascii="Verdana" w:hAnsi="Verdana"/>
          <w:color w:val="000000"/>
          <w:sz w:val="18"/>
          <w:szCs w:val="18"/>
        </w:rPr>
        <w:t> </w:t>
      </w:r>
      <w:r>
        <w:rPr>
          <w:rFonts w:ascii="Verdana" w:hAnsi="Verdana"/>
          <w:color w:val="000000"/>
          <w:sz w:val="18"/>
          <w:szCs w:val="18"/>
        </w:rPr>
        <w:t>Р.Г. Резервирование и изъятие земельных участков в механизме правового регулирования отношений собственности (гражданско-правовой аспект): авгореф. канд.</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Краснодар, 2007.</w:t>
      </w:r>
    </w:p>
    <w:p w:rsidR="00472F3F" w:rsidRDefault="00472F3F" w:rsidP="00472F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w:t>
      </w:r>
      <w:r>
        <w:rPr>
          <w:rStyle w:val="WW8Num3z0"/>
          <w:rFonts w:ascii="Verdana" w:hAnsi="Verdana"/>
          <w:color w:val="000000"/>
          <w:sz w:val="18"/>
          <w:szCs w:val="18"/>
        </w:rPr>
        <w:t> </w:t>
      </w:r>
      <w:r>
        <w:rPr>
          <w:rStyle w:val="WW8Num4z0"/>
          <w:rFonts w:ascii="Verdana" w:hAnsi="Verdana"/>
          <w:color w:val="4682B4"/>
          <w:sz w:val="18"/>
          <w:szCs w:val="18"/>
        </w:rPr>
        <w:t>Безбах</w:t>
      </w:r>
      <w:r>
        <w:rPr>
          <w:rStyle w:val="WW8Num3z0"/>
          <w:rFonts w:ascii="Verdana" w:hAnsi="Verdana"/>
          <w:color w:val="000000"/>
          <w:sz w:val="18"/>
          <w:szCs w:val="18"/>
        </w:rPr>
        <w:t> </w:t>
      </w:r>
      <w:r>
        <w:rPr>
          <w:rFonts w:ascii="Verdana" w:hAnsi="Verdana"/>
          <w:color w:val="000000"/>
          <w:sz w:val="18"/>
          <w:szCs w:val="18"/>
        </w:rPr>
        <w:t>В.В. Право собственности в странах Латинской Америки. М., 1989.</w:t>
      </w:r>
    </w:p>
    <w:p w:rsidR="00472F3F" w:rsidRDefault="00472F3F" w:rsidP="00472F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w:t>
      </w:r>
      <w:r>
        <w:rPr>
          <w:rStyle w:val="WW8Num3z0"/>
          <w:rFonts w:ascii="Verdana" w:hAnsi="Verdana"/>
          <w:color w:val="000000"/>
          <w:sz w:val="18"/>
          <w:szCs w:val="18"/>
        </w:rPr>
        <w:t> </w:t>
      </w:r>
      <w:r>
        <w:rPr>
          <w:rStyle w:val="WW8Num4z0"/>
          <w:rFonts w:ascii="Verdana" w:hAnsi="Verdana"/>
          <w:color w:val="4682B4"/>
          <w:sz w:val="18"/>
          <w:szCs w:val="18"/>
        </w:rPr>
        <w:t>Бобылев</w:t>
      </w:r>
      <w:r>
        <w:rPr>
          <w:rStyle w:val="WW8Num3z0"/>
          <w:rFonts w:ascii="Verdana" w:hAnsi="Verdana"/>
          <w:color w:val="000000"/>
          <w:sz w:val="18"/>
          <w:szCs w:val="18"/>
        </w:rPr>
        <w:t> </w:t>
      </w:r>
      <w:r>
        <w:rPr>
          <w:rFonts w:ascii="Verdana" w:hAnsi="Verdana"/>
          <w:color w:val="000000"/>
          <w:sz w:val="18"/>
          <w:szCs w:val="18"/>
        </w:rPr>
        <w:t>А.И., Лукьянова О.В., Попов В.В.; под ред.: Бобылев А.И. Правовое регулирование земель железнодорожного транспорта: теория и практика М.: издат. дом «</w:t>
      </w:r>
      <w:r>
        <w:rPr>
          <w:rStyle w:val="WW8Num4z0"/>
          <w:rFonts w:ascii="Verdana" w:hAnsi="Verdana"/>
          <w:color w:val="4682B4"/>
          <w:sz w:val="18"/>
          <w:szCs w:val="18"/>
        </w:rPr>
        <w:t>Право и государство</w:t>
      </w:r>
      <w:r>
        <w:rPr>
          <w:rFonts w:ascii="Verdana" w:hAnsi="Verdana"/>
          <w:color w:val="000000"/>
          <w:sz w:val="18"/>
          <w:szCs w:val="18"/>
        </w:rPr>
        <w:t>».</w:t>
      </w:r>
    </w:p>
    <w:p w:rsidR="00472F3F" w:rsidRDefault="00472F3F" w:rsidP="00472F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w:t>
      </w:r>
      <w:r>
        <w:rPr>
          <w:rStyle w:val="WW8Num3z0"/>
          <w:rFonts w:ascii="Verdana" w:hAnsi="Verdana"/>
          <w:color w:val="000000"/>
          <w:sz w:val="18"/>
          <w:szCs w:val="18"/>
        </w:rPr>
        <w:t> </w:t>
      </w:r>
      <w:r>
        <w:rPr>
          <w:rStyle w:val="WW8Num4z0"/>
          <w:rFonts w:ascii="Verdana" w:hAnsi="Verdana"/>
          <w:color w:val="4682B4"/>
          <w:sz w:val="18"/>
          <w:szCs w:val="18"/>
        </w:rPr>
        <w:t>Боголепов</w:t>
      </w:r>
      <w:r>
        <w:rPr>
          <w:rStyle w:val="WW8Num3z0"/>
          <w:rFonts w:ascii="Verdana" w:hAnsi="Verdana"/>
          <w:color w:val="000000"/>
          <w:sz w:val="18"/>
          <w:szCs w:val="18"/>
        </w:rPr>
        <w:t> </w:t>
      </w:r>
      <w:r>
        <w:rPr>
          <w:rFonts w:ascii="Verdana" w:hAnsi="Verdana"/>
          <w:color w:val="000000"/>
          <w:sz w:val="18"/>
          <w:szCs w:val="18"/>
        </w:rPr>
        <w:t>Р.Д. Правовой режим земель промышленного и транспортного назначения, дис. канд. юр. наук. М., 1964.</w:t>
      </w:r>
    </w:p>
    <w:p w:rsidR="00472F3F" w:rsidRDefault="00472F3F" w:rsidP="00472F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w:t>
      </w:r>
      <w:r>
        <w:rPr>
          <w:rStyle w:val="WW8Num3z0"/>
          <w:rFonts w:ascii="Verdana" w:hAnsi="Verdana"/>
          <w:color w:val="000000"/>
          <w:sz w:val="18"/>
          <w:szCs w:val="18"/>
        </w:rPr>
        <w:t> </w:t>
      </w:r>
      <w:r>
        <w:rPr>
          <w:rStyle w:val="WW8Num4z0"/>
          <w:rFonts w:ascii="Verdana" w:hAnsi="Verdana"/>
          <w:color w:val="4682B4"/>
          <w:sz w:val="18"/>
          <w:szCs w:val="18"/>
        </w:rPr>
        <w:t>Боголюбов</w:t>
      </w:r>
      <w:r>
        <w:rPr>
          <w:rStyle w:val="WW8Num3z0"/>
          <w:rFonts w:ascii="Verdana" w:hAnsi="Verdana"/>
          <w:color w:val="000000"/>
          <w:sz w:val="18"/>
          <w:szCs w:val="18"/>
        </w:rPr>
        <w:t> </w:t>
      </w:r>
      <w:r>
        <w:rPr>
          <w:rFonts w:ascii="Verdana" w:hAnsi="Verdana"/>
          <w:color w:val="000000"/>
          <w:sz w:val="18"/>
          <w:szCs w:val="18"/>
        </w:rPr>
        <w:t>С.А. Земельное право. М., 2007.</w:t>
      </w:r>
    </w:p>
    <w:p w:rsidR="00472F3F" w:rsidRDefault="00472F3F" w:rsidP="00472F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w:t>
      </w:r>
      <w:r>
        <w:rPr>
          <w:rStyle w:val="WW8Num3z0"/>
          <w:rFonts w:ascii="Verdana" w:hAnsi="Verdana"/>
          <w:color w:val="000000"/>
          <w:sz w:val="18"/>
          <w:szCs w:val="18"/>
        </w:rPr>
        <w:t> </w:t>
      </w:r>
      <w:r>
        <w:rPr>
          <w:rStyle w:val="WW8Num4z0"/>
          <w:rFonts w:ascii="Verdana" w:hAnsi="Verdana"/>
          <w:color w:val="4682B4"/>
          <w:sz w:val="18"/>
          <w:szCs w:val="18"/>
        </w:rPr>
        <w:t>Боголюбов</w:t>
      </w:r>
      <w:r>
        <w:rPr>
          <w:rStyle w:val="WW8Num3z0"/>
          <w:rFonts w:ascii="Verdana" w:hAnsi="Verdana"/>
          <w:color w:val="000000"/>
          <w:sz w:val="18"/>
          <w:szCs w:val="18"/>
        </w:rPr>
        <w:t> </w:t>
      </w:r>
      <w:r>
        <w:rPr>
          <w:rFonts w:ascii="Verdana" w:hAnsi="Verdana"/>
          <w:color w:val="000000"/>
          <w:sz w:val="18"/>
          <w:szCs w:val="18"/>
        </w:rPr>
        <w:t>С.А. Земельное право: Учебник. 3-е.изд., перераб. и доп. М. 2009. Ю.Боголюбов С.А. Земля и право. Пособие для российских землевладельцев. М., 1997. П.Боголюбов С.А. Земельный участок: вопросы и ответы. М., 2006.</w:t>
      </w:r>
    </w:p>
    <w:p w:rsidR="00472F3F" w:rsidRDefault="00472F3F" w:rsidP="00472F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w:t>
      </w:r>
      <w:r>
        <w:rPr>
          <w:rStyle w:val="WW8Num3z0"/>
          <w:rFonts w:ascii="Verdana" w:hAnsi="Verdana"/>
          <w:color w:val="000000"/>
          <w:sz w:val="18"/>
          <w:szCs w:val="18"/>
        </w:rPr>
        <w:t> </w:t>
      </w:r>
      <w:r>
        <w:rPr>
          <w:rStyle w:val="WW8Num4z0"/>
          <w:rFonts w:ascii="Verdana" w:hAnsi="Verdana"/>
          <w:color w:val="4682B4"/>
          <w:sz w:val="18"/>
          <w:szCs w:val="18"/>
        </w:rPr>
        <w:t>Вахаев</w:t>
      </w:r>
      <w:r>
        <w:rPr>
          <w:rStyle w:val="WW8Num3z0"/>
          <w:rFonts w:ascii="Verdana" w:hAnsi="Verdana"/>
          <w:color w:val="000000"/>
          <w:sz w:val="18"/>
          <w:szCs w:val="18"/>
        </w:rPr>
        <w:t> </w:t>
      </w:r>
      <w:r>
        <w:rPr>
          <w:rFonts w:ascii="Verdana" w:hAnsi="Verdana"/>
          <w:color w:val="000000"/>
          <w:sz w:val="18"/>
          <w:szCs w:val="18"/>
        </w:rPr>
        <w:t>М.Х. Теория и практика регулирования земельных отношений в условиях рынка. С-П., 2006.</w:t>
      </w:r>
    </w:p>
    <w:p w:rsidR="00472F3F" w:rsidRDefault="00472F3F" w:rsidP="00472F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w:t>
      </w:r>
      <w:r>
        <w:rPr>
          <w:rStyle w:val="WW8Num3z0"/>
          <w:rFonts w:ascii="Verdana" w:hAnsi="Verdana"/>
          <w:color w:val="000000"/>
          <w:sz w:val="18"/>
          <w:szCs w:val="18"/>
        </w:rPr>
        <w:t> </w:t>
      </w:r>
      <w:r>
        <w:rPr>
          <w:rStyle w:val="WW8Num4z0"/>
          <w:rFonts w:ascii="Verdana" w:hAnsi="Verdana"/>
          <w:color w:val="4682B4"/>
          <w:sz w:val="18"/>
          <w:szCs w:val="18"/>
        </w:rPr>
        <w:t>Волков</w:t>
      </w:r>
      <w:r>
        <w:rPr>
          <w:rStyle w:val="WW8Num3z0"/>
          <w:rFonts w:ascii="Verdana" w:hAnsi="Verdana"/>
          <w:color w:val="000000"/>
          <w:sz w:val="18"/>
          <w:szCs w:val="18"/>
        </w:rPr>
        <w:t> </w:t>
      </w:r>
      <w:r>
        <w:rPr>
          <w:rFonts w:ascii="Verdana" w:hAnsi="Verdana"/>
          <w:color w:val="000000"/>
          <w:sz w:val="18"/>
          <w:szCs w:val="18"/>
        </w:rPr>
        <w:t>Г.А. «</w:t>
      </w:r>
      <w:r>
        <w:rPr>
          <w:rStyle w:val="WW8Num4z0"/>
          <w:rFonts w:ascii="Verdana" w:hAnsi="Verdana"/>
          <w:color w:val="4682B4"/>
          <w:sz w:val="18"/>
          <w:szCs w:val="18"/>
        </w:rPr>
        <w:t>Принципы земельного права</w:t>
      </w:r>
      <w:r>
        <w:rPr>
          <w:rFonts w:ascii="Verdana" w:hAnsi="Verdana"/>
          <w:color w:val="000000"/>
          <w:sz w:val="18"/>
          <w:szCs w:val="18"/>
        </w:rPr>
        <w:t>» дис. д-ра юрид. наук 12.00.06. М.,</w:t>
      </w:r>
      <w:r>
        <w:rPr>
          <w:rStyle w:val="WW8Num3z0"/>
          <w:rFonts w:ascii="Verdana" w:hAnsi="Verdana"/>
          <w:color w:val="000000"/>
          <w:sz w:val="18"/>
          <w:szCs w:val="18"/>
        </w:rPr>
        <w:t> </w:t>
      </w:r>
      <w:r>
        <w:rPr>
          <w:rStyle w:val="WW8Num4z0"/>
          <w:rFonts w:ascii="Verdana" w:hAnsi="Verdana"/>
          <w:color w:val="4682B4"/>
          <w:sz w:val="18"/>
          <w:szCs w:val="18"/>
        </w:rPr>
        <w:t>РГБ</w:t>
      </w:r>
      <w:r>
        <w:rPr>
          <w:rFonts w:ascii="Verdana" w:hAnsi="Verdana"/>
          <w:color w:val="000000"/>
          <w:sz w:val="18"/>
          <w:szCs w:val="18"/>
        </w:rPr>
        <w:t>, 2006.</w:t>
      </w:r>
    </w:p>
    <w:p w:rsidR="00472F3F" w:rsidRDefault="00472F3F" w:rsidP="00472F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w:t>
      </w:r>
      <w:r>
        <w:rPr>
          <w:rStyle w:val="WW8Num3z0"/>
          <w:rFonts w:ascii="Verdana" w:hAnsi="Verdana"/>
          <w:color w:val="000000"/>
          <w:sz w:val="18"/>
          <w:szCs w:val="18"/>
        </w:rPr>
        <w:t> </w:t>
      </w:r>
      <w:r>
        <w:rPr>
          <w:rStyle w:val="WW8Num4z0"/>
          <w:rFonts w:ascii="Verdana" w:hAnsi="Verdana"/>
          <w:color w:val="4682B4"/>
          <w:sz w:val="18"/>
          <w:szCs w:val="18"/>
        </w:rPr>
        <w:t>Волков</w:t>
      </w:r>
      <w:r>
        <w:rPr>
          <w:rStyle w:val="WW8Num3z0"/>
          <w:rFonts w:ascii="Verdana" w:hAnsi="Verdana"/>
          <w:color w:val="000000"/>
          <w:sz w:val="18"/>
          <w:szCs w:val="18"/>
        </w:rPr>
        <w:t> </w:t>
      </w:r>
      <w:r>
        <w:rPr>
          <w:rFonts w:ascii="Verdana" w:hAnsi="Verdana"/>
          <w:color w:val="000000"/>
          <w:sz w:val="18"/>
          <w:szCs w:val="18"/>
        </w:rPr>
        <w:t>Г.А. Применение правовых норм о разграничении земель на категории при наличии на земельных участках объектов транспорта.</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судебно-арбитражной практики. М.: Юрид. лит., 2007, Вып. 14.</w:t>
      </w:r>
    </w:p>
    <w:p w:rsidR="00472F3F" w:rsidRDefault="00472F3F" w:rsidP="00472F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w:t>
      </w:r>
      <w:r>
        <w:rPr>
          <w:rStyle w:val="WW8Num3z0"/>
          <w:rFonts w:ascii="Verdana" w:hAnsi="Verdana"/>
          <w:color w:val="000000"/>
          <w:sz w:val="18"/>
          <w:szCs w:val="18"/>
        </w:rPr>
        <w:t> </w:t>
      </w:r>
      <w:r>
        <w:rPr>
          <w:rStyle w:val="WW8Num4z0"/>
          <w:rFonts w:ascii="Verdana" w:hAnsi="Verdana"/>
          <w:color w:val="4682B4"/>
          <w:sz w:val="18"/>
          <w:szCs w:val="18"/>
        </w:rPr>
        <w:t>Волков</w:t>
      </w:r>
      <w:r>
        <w:rPr>
          <w:rStyle w:val="WW8Num3z0"/>
          <w:rFonts w:ascii="Verdana" w:hAnsi="Verdana"/>
          <w:color w:val="000000"/>
          <w:sz w:val="18"/>
          <w:szCs w:val="18"/>
        </w:rPr>
        <w:t> </w:t>
      </w:r>
      <w:r>
        <w:rPr>
          <w:rFonts w:ascii="Verdana" w:hAnsi="Verdana"/>
          <w:color w:val="000000"/>
          <w:sz w:val="18"/>
          <w:szCs w:val="18"/>
        </w:rPr>
        <w:t>Г.А., Голиченков А.К., Хаустов Д.В. Проблемы совершенствования правового регулирования</w:t>
      </w:r>
      <w:r>
        <w:rPr>
          <w:rStyle w:val="WW8Num3z0"/>
          <w:rFonts w:ascii="Verdana" w:hAnsi="Verdana"/>
          <w:color w:val="000000"/>
          <w:sz w:val="18"/>
          <w:szCs w:val="18"/>
        </w:rPr>
        <w:t> </w:t>
      </w:r>
      <w:r>
        <w:rPr>
          <w:rStyle w:val="WW8Num4z0"/>
          <w:rFonts w:ascii="Verdana" w:hAnsi="Verdana"/>
          <w:color w:val="4682B4"/>
          <w:sz w:val="18"/>
          <w:szCs w:val="18"/>
        </w:rPr>
        <w:t>публичных</w:t>
      </w:r>
      <w:r>
        <w:rPr>
          <w:rStyle w:val="WW8Num3z0"/>
          <w:rFonts w:ascii="Verdana" w:hAnsi="Verdana"/>
          <w:color w:val="000000"/>
          <w:sz w:val="18"/>
          <w:szCs w:val="18"/>
        </w:rPr>
        <w:t> </w:t>
      </w:r>
      <w:r>
        <w:rPr>
          <w:rFonts w:ascii="Verdana" w:hAnsi="Verdana"/>
          <w:color w:val="000000"/>
          <w:sz w:val="18"/>
          <w:szCs w:val="18"/>
        </w:rPr>
        <w:t>сервитутов для обеспечения строительства и функционирования линейных сооружений// Экологическое право. 2006. № 2.</w:t>
      </w:r>
    </w:p>
    <w:p w:rsidR="00472F3F" w:rsidRDefault="00472F3F" w:rsidP="00472F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w:t>
      </w:r>
      <w:r>
        <w:rPr>
          <w:rStyle w:val="WW8Num3z0"/>
          <w:rFonts w:ascii="Verdana" w:hAnsi="Verdana"/>
          <w:color w:val="000000"/>
          <w:sz w:val="18"/>
          <w:szCs w:val="18"/>
        </w:rPr>
        <w:t> </w:t>
      </w:r>
      <w:r>
        <w:rPr>
          <w:rStyle w:val="WW8Num4z0"/>
          <w:rFonts w:ascii="Verdana" w:hAnsi="Verdana"/>
          <w:color w:val="4682B4"/>
          <w:sz w:val="18"/>
          <w:szCs w:val="18"/>
        </w:rPr>
        <w:t>Галятин</w:t>
      </w:r>
      <w:r>
        <w:rPr>
          <w:rStyle w:val="WW8Num3z0"/>
          <w:rFonts w:ascii="Verdana" w:hAnsi="Verdana"/>
          <w:color w:val="000000"/>
          <w:sz w:val="18"/>
          <w:szCs w:val="18"/>
        </w:rPr>
        <w:t> </w:t>
      </w:r>
      <w:r>
        <w:rPr>
          <w:rFonts w:ascii="Verdana" w:hAnsi="Verdana"/>
          <w:color w:val="000000"/>
          <w:sz w:val="18"/>
          <w:szCs w:val="18"/>
        </w:rPr>
        <w:t>М.Ю. США: Правовое регулирование использования земли. М., 1991.</w:t>
      </w:r>
    </w:p>
    <w:p w:rsidR="00472F3F" w:rsidRDefault="00472F3F" w:rsidP="00472F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14.</w:t>
      </w:r>
      <w:r>
        <w:rPr>
          <w:rStyle w:val="WW8Num3z0"/>
          <w:rFonts w:ascii="Verdana" w:hAnsi="Verdana"/>
          <w:color w:val="000000"/>
          <w:sz w:val="18"/>
          <w:szCs w:val="18"/>
        </w:rPr>
        <w:t> </w:t>
      </w:r>
      <w:r>
        <w:rPr>
          <w:rStyle w:val="WW8Num4z0"/>
          <w:rFonts w:ascii="Verdana" w:hAnsi="Verdana"/>
          <w:color w:val="4682B4"/>
          <w:sz w:val="18"/>
          <w:szCs w:val="18"/>
        </w:rPr>
        <w:t>Герасин</w:t>
      </w:r>
      <w:r>
        <w:rPr>
          <w:rStyle w:val="WW8Num3z0"/>
          <w:rFonts w:ascii="Verdana" w:hAnsi="Verdana"/>
          <w:color w:val="000000"/>
          <w:sz w:val="18"/>
          <w:szCs w:val="18"/>
        </w:rPr>
        <w:t> </w:t>
      </w:r>
      <w:r>
        <w:rPr>
          <w:rFonts w:ascii="Verdana" w:hAnsi="Verdana"/>
          <w:color w:val="000000"/>
          <w:sz w:val="18"/>
          <w:szCs w:val="18"/>
        </w:rPr>
        <w:t>С.И. Изъятие земельных участков в общественных интересах по законодательству Германии // Государство и право. 2005. N 2.</w:t>
      </w:r>
    </w:p>
    <w:p w:rsidR="00472F3F" w:rsidRDefault="00472F3F" w:rsidP="00472F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w:t>
      </w:r>
      <w:r>
        <w:rPr>
          <w:rStyle w:val="WW8Num3z0"/>
          <w:rFonts w:ascii="Verdana" w:hAnsi="Verdana"/>
          <w:color w:val="000000"/>
          <w:sz w:val="18"/>
          <w:szCs w:val="18"/>
        </w:rPr>
        <w:t> </w:t>
      </w:r>
      <w:r>
        <w:rPr>
          <w:rStyle w:val="WW8Num4z0"/>
          <w:rFonts w:ascii="Verdana" w:hAnsi="Verdana"/>
          <w:color w:val="4682B4"/>
          <w:sz w:val="18"/>
          <w:szCs w:val="18"/>
        </w:rPr>
        <w:t>Голиченков</w:t>
      </w:r>
      <w:r>
        <w:rPr>
          <w:rStyle w:val="WW8Num3z0"/>
          <w:rFonts w:ascii="Verdana" w:hAnsi="Verdana"/>
          <w:color w:val="000000"/>
          <w:sz w:val="18"/>
          <w:szCs w:val="18"/>
        </w:rPr>
        <w:t> </w:t>
      </w:r>
      <w:r>
        <w:rPr>
          <w:rFonts w:ascii="Verdana" w:hAnsi="Verdana"/>
          <w:color w:val="000000"/>
          <w:sz w:val="18"/>
          <w:szCs w:val="18"/>
        </w:rPr>
        <w:t>А.К., Лукина E.H. Проблемы экологического, земельного права и законодательства в современных условиях (обзор выступлений участников научно-практической конференции «Софрино-4»)// Государство и право, 1999, № 2.</w:t>
      </w:r>
    </w:p>
    <w:p w:rsidR="00472F3F" w:rsidRDefault="00472F3F" w:rsidP="00472F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w:t>
      </w:r>
      <w:r>
        <w:rPr>
          <w:rStyle w:val="WW8Num3z0"/>
          <w:rFonts w:ascii="Verdana" w:hAnsi="Verdana"/>
          <w:color w:val="000000"/>
          <w:sz w:val="18"/>
          <w:szCs w:val="18"/>
        </w:rPr>
        <w:t> </w:t>
      </w:r>
      <w:r>
        <w:rPr>
          <w:rStyle w:val="WW8Num4z0"/>
          <w:rFonts w:ascii="Verdana" w:hAnsi="Verdana"/>
          <w:color w:val="4682B4"/>
          <w:sz w:val="18"/>
          <w:szCs w:val="18"/>
        </w:rPr>
        <w:t>Голиченков</w:t>
      </w:r>
      <w:r>
        <w:rPr>
          <w:rStyle w:val="WW8Num3z0"/>
          <w:rFonts w:ascii="Verdana" w:hAnsi="Verdana"/>
          <w:color w:val="000000"/>
          <w:sz w:val="18"/>
          <w:szCs w:val="18"/>
        </w:rPr>
        <w:t> </w:t>
      </w:r>
      <w:r>
        <w:rPr>
          <w:rFonts w:ascii="Verdana" w:hAnsi="Verdana"/>
          <w:color w:val="000000"/>
          <w:sz w:val="18"/>
          <w:szCs w:val="18"/>
        </w:rPr>
        <w:t>А.К., Ефимова Е.Е., Третьякова A.A.,</w:t>
      </w:r>
      <w:r>
        <w:rPr>
          <w:rStyle w:val="WW8Num3z0"/>
          <w:rFonts w:ascii="Verdana" w:hAnsi="Verdana"/>
          <w:color w:val="000000"/>
          <w:sz w:val="18"/>
          <w:szCs w:val="18"/>
        </w:rPr>
        <w:t> </w:t>
      </w:r>
      <w:r>
        <w:rPr>
          <w:rStyle w:val="WW8Num4z0"/>
          <w:rFonts w:ascii="Verdana" w:hAnsi="Verdana"/>
          <w:color w:val="4682B4"/>
          <w:sz w:val="18"/>
          <w:szCs w:val="18"/>
        </w:rPr>
        <w:t>Шакирова</w:t>
      </w:r>
      <w:r>
        <w:rPr>
          <w:rStyle w:val="WW8Num3z0"/>
          <w:rFonts w:ascii="Verdana" w:hAnsi="Verdana"/>
          <w:color w:val="000000"/>
          <w:sz w:val="18"/>
          <w:szCs w:val="18"/>
        </w:rPr>
        <w:t> </w:t>
      </w:r>
      <w:r>
        <w:rPr>
          <w:rFonts w:ascii="Verdana" w:hAnsi="Verdana"/>
          <w:color w:val="000000"/>
          <w:sz w:val="18"/>
          <w:szCs w:val="18"/>
        </w:rPr>
        <w:t>О.Д. Проблемы экологического, земельного права и законодательства (Обзор 177 выступлений участников научно-практической конференции)// Государство и право, 2000, № 5.</w:t>
      </w:r>
    </w:p>
    <w:p w:rsidR="00472F3F" w:rsidRDefault="00472F3F" w:rsidP="00472F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w:t>
      </w:r>
      <w:r>
        <w:rPr>
          <w:rStyle w:val="WW8Num3z0"/>
          <w:rFonts w:ascii="Verdana" w:hAnsi="Verdana"/>
          <w:color w:val="000000"/>
          <w:sz w:val="18"/>
          <w:szCs w:val="18"/>
        </w:rPr>
        <w:t> </w:t>
      </w:r>
      <w:r>
        <w:rPr>
          <w:rStyle w:val="WW8Num4z0"/>
          <w:rFonts w:ascii="Verdana" w:hAnsi="Verdana"/>
          <w:color w:val="4682B4"/>
          <w:sz w:val="18"/>
          <w:szCs w:val="18"/>
        </w:rPr>
        <w:t>Грехова</w:t>
      </w:r>
      <w:r>
        <w:rPr>
          <w:rStyle w:val="WW8Num3z0"/>
          <w:rFonts w:ascii="Verdana" w:hAnsi="Verdana"/>
          <w:color w:val="000000"/>
          <w:sz w:val="18"/>
          <w:szCs w:val="18"/>
        </w:rPr>
        <w:t> </w:t>
      </w:r>
      <w:r>
        <w:rPr>
          <w:rFonts w:ascii="Verdana" w:hAnsi="Verdana"/>
          <w:color w:val="000000"/>
          <w:sz w:val="18"/>
          <w:szCs w:val="18"/>
        </w:rPr>
        <w:t>Е.А. «Правовое регулирование государственной регистрации прав на земельные участки и</w:t>
      </w:r>
      <w:r>
        <w:rPr>
          <w:rStyle w:val="WW8Num3z0"/>
          <w:rFonts w:ascii="Verdana" w:hAnsi="Verdana"/>
          <w:color w:val="000000"/>
          <w:sz w:val="18"/>
          <w:szCs w:val="18"/>
        </w:rPr>
        <w:t> </w:t>
      </w:r>
      <w:r>
        <w:rPr>
          <w:rStyle w:val="WW8Num4z0"/>
          <w:rFonts w:ascii="Verdana" w:hAnsi="Verdana"/>
          <w:color w:val="4682B4"/>
          <w:sz w:val="18"/>
          <w:szCs w:val="18"/>
        </w:rPr>
        <w:t>сделок</w:t>
      </w:r>
      <w:r>
        <w:rPr>
          <w:rStyle w:val="WW8Num3z0"/>
          <w:rFonts w:ascii="Verdana" w:hAnsi="Verdana"/>
          <w:color w:val="000000"/>
          <w:sz w:val="18"/>
          <w:szCs w:val="18"/>
        </w:rPr>
        <w:t> </w:t>
      </w:r>
      <w:r>
        <w:rPr>
          <w:rFonts w:ascii="Verdana" w:hAnsi="Verdana"/>
          <w:color w:val="000000"/>
          <w:sz w:val="18"/>
          <w:szCs w:val="18"/>
        </w:rPr>
        <w:t>с ними в Российской Федерации» автореф. дис. канд. юр. наук, Волгоград. 2007.</w:t>
      </w:r>
    </w:p>
    <w:p w:rsidR="00472F3F" w:rsidRDefault="00472F3F" w:rsidP="00472F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w:t>
      </w:r>
      <w:r>
        <w:rPr>
          <w:rStyle w:val="WW8Num3z0"/>
          <w:rFonts w:ascii="Verdana" w:hAnsi="Verdana"/>
          <w:color w:val="000000"/>
          <w:sz w:val="18"/>
          <w:szCs w:val="18"/>
        </w:rPr>
        <w:t> </w:t>
      </w:r>
      <w:r>
        <w:rPr>
          <w:rStyle w:val="WW8Num4z0"/>
          <w:rFonts w:ascii="Verdana" w:hAnsi="Verdana"/>
          <w:color w:val="4682B4"/>
          <w:sz w:val="18"/>
          <w:szCs w:val="18"/>
        </w:rPr>
        <w:t>Дихтяр</w:t>
      </w:r>
      <w:r>
        <w:rPr>
          <w:rStyle w:val="WW8Num3z0"/>
          <w:rFonts w:ascii="Verdana" w:hAnsi="Verdana"/>
          <w:color w:val="000000"/>
          <w:sz w:val="18"/>
          <w:szCs w:val="18"/>
        </w:rPr>
        <w:t> </w:t>
      </w:r>
      <w:r>
        <w:rPr>
          <w:rFonts w:ascii="Verdana" w:hAnsi="Verdana"/>
          <w:color w:val="000000"/>
          <w:sz w:val="18"/>
          <w:szCs w:val="18"/>
        </w:rPr>
        <w:t>А.И., Клейманова Е.С. Государственные и муниципальные нужды основания</w:t>
      </w:r>
      <w:r>
        <w:rPr>
          <w:rStyle w:val="WW8Num3z0"/>
          <w:rFonts w:ascii="Verdana" w:hAnsi="Verdana"/>
          <w:color w:val="000000"/>
          <w:sz w:val="18"/>
          <w:szCs w:val="18"/>
        </w:rPr>
        <w:t> </w:t>
      </w:r>
      <w:r>
        <w:rPr>
          <w:rStyle w:val="WW8Num4z0"/>
          <w:rFonts w:ascii="Verdana" w:hAnsi="Verdana"/>
          <w:color w:val="4682B4"/>
          <w:sz w:val="18"/>
          <w:szCs w:val="18"/>
        </w:rPr>
        <w:t>изъятия</w:t>
      </w:r>
      <w:r>
        <w:rPr>
          <w:rStyle w:val="WW8Num3z0"/>
          <w:rFonts w:ascii="Verdana" w:hAnsi="Verdana"/>
          <w:color w:val="000000"/>
          <w:sz w:val="18"/>
          <w:szCs w:val="18"/>
        </w:rPr>
        <w:t> </w:t>
      </w:r>
      <w:r>
        <w:rPr>
          <w:rFonts w:ascii="Verdana" w:hAnsi="Verdana"/>
          <w:color w:val="000000"/>
          <w:sz w:val="18"/>
          <w:szCs w:val="18"/>
        </w:rPr>
        <w:t>(выкупа) земельного участка. СПС Консультант Плюс. 2007.</w:t>
      </w:r>
    </w:p>
    <w:p w:rsidR="00472F3F" w:rsidRDefault="00472F3F" w:rsidP="00472F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w:t>
      </w:r>
      <w:r>
        <w:rPr>
          <w:rStyle w:val="WW8Num3z0"/>
          <w:rFonts w:ascii="Verdana" w:hAnsi="Verdana"/>
          <w:color w:val="000000"/>
          <w:sz w:val="18"/>
          <w:szCs w:val="18"/>
        </w:rPr>
        <w:t> </w:t>
      </w:r>
      <w:r>
        <w:rPr>
          <w:rStyle w:val="WW8Num4z0"/>
          <w:rFonts w:ascii="Verdana" w:hAnsi="Verdana"/>
          <w:color w:val="4682B4"/>
          <w:sz w:val="18"/>
          <w:szCs w:val="18"/>
        </w:rPr>
        <w:t>Дихтяр</w:t>
      </w:r>
      <w:r>
        <w:rPr>
          <w:rStyle w:val="WW8Num3z0"/>
          <w:rFonts w:ascii="Verdana" w:hAnsi="Verdana"/>
          <w:color w:val="000000"/>
          <w:sz w:val="18"/>
          <w:szCs w:val="18"/>
        </w:rPr>
        <w:t> </w:t>
      </w:r>
      <w:r>
        <w:rPr>
          <w:rFonts w:ascii="Verdana" w:hAnsi="Verdana"/>
          <w:color w:val="000000"/>
          <w:sz w:val="18"/>
          <w:szCs w:val="18"/>
        </w:rPr>
        <w:t>А.И., Клейменова Е.С. Практическое пособие "</w:t>
      </w:r>
      <w:r>
        <w:rPr>
          <w:rStyle w:val="WW8Num4z0"/>
          <w:rFonts w:ascii="Verdana" w:hAnsi="Verdana"/>
          <w:color w:val="4682B4"/>
          <w:sz w:val="18"/>
          <w:szCs w:val="18"/>
        </w:rPr>
        <w:t>Изъятие</w:t>
      </w:r>
      <w:r>
        <w:rPr>
          <w:rStyle w:val="WW8Num3z0"/>
          <w:rFonts w:ascii="Verdana" w:hAnsi="Verdana"/>
          <w:color w:val="000000"/>
          <w:sz w:val="18"/>
          <w:szCs w:val="18"/>
        </w:rPr>
        <w:t> </w:t>
      </w:r>
      <w:r>
        <w:rPr>
          <w:rFonts w:ascii="Verdana" w:hAnsi="Verdana"/>
          <w:color w:val="000000"/>
          <w:sz w:val="18"/>
          <w:szCs w:val="18"/>
        </w:rPr>
        <w:t>(выкуп) земельного участка для государственных и муниципальных нужд: вопросы теории и практики". -Система ГАРАНТ, 2008.</w:t>
      </w:r>
    </w:p>
    <w:p w:rsidR="00472F3F" w:rsidRDefault="00472F3F" w:rsidP="00472F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Дорожное хозяйство России (цифры и факты). Справочно-иллюстративный материал. Министерство транспорта Российской Федерации, Федеральное дорожное агентство. Москва, 2007.</w:t>
      </w:r>
    </w:p>
    <w:p w:rsidR="00472F3F" w:rsidRDefault="00472F3F" w:rsidP="00472F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w:t>
      </w:r>
      <w:r>
        <w:rPr>
          <w:rStyle w:val="WW8Num3z0"/>
          <w:rFonts w:ascii="Verdana" w:hAnsi="Verdana"/>
          <w:color w:val="000000"/>
          <w:sz w:val="18"/>
          <w:szCs w:val="18"/>
        </w:rPr>
        <w:t> </w:t>
      </w:r>
      <w:r>
        <w:rPr>
          <w:rStyle w:val="WW8Num4z0"/>
          <w:rFonts w:ascii="Verdana" w:hAnsi="Verdana"/>
          <w:color w:val="4682B4"/>
          <w:sz w:val="18"/>
          <w:szCs w:val="18"/>
        </w:rPr>
        <w:t>Евсегнеев</w:t>
      </w:r>
      <w:r>
        <w:rPr>
          <w:rStyle w:val="WW8Num3z0"/>
          <w:rFonts w:ascii="Verdana" w:hAnsi="Verdana"/>
          <w:color w:val="000000"/>
          <w:sz w:val="18"/>
          <w:szCs w:val="18"/>
        </w:rPr>
        <w:t> </w:t>
      </w:r>
      <w:r>
        <w:rPr>
          <w:rFonts w:ascii="Verdana" w:hAnsi="Verdana"/>
          <w:color w:val="000000"/>
          <w:sz w:val="18"/>
          <w:szCs w:val="18"/>
        </w:rPr>
        <w:t>В.А. Собственность на землю в фокусе интересов // Журнал российского права. 2004. № 8.</w:t>
      </w:r>
    </w:p>
    <w:p w:rsidR="00472F3F" w:rsidRDefault="00472F3F" w:rsidP="00472F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Земельное право. Учебник для вузов. Под. ред. С.А. Боголюбова. М. Норма-Инфа,2004.ЗО.Земельное право: учебник / под ред. Г.Е.</w:t>
      </w:r>
      <w:r>
        <w:rPr>
          <w:rStyle w:val="WW8Num3z0"/>
          <w:rFonts w:ascii="Verdana" w:hAnsi="Verdana"/>
          <w:color w:val="000000"/>
          <w:sz w:val="18"/>
          <w:szCs w:val="18"/>
        </w:rPr>
        <w:t> </w:t>
      </w:r>
      <w:r>
        <w:rPr>
          <w:rStyle w:val="WW8Num4z0"/>
          <w:rFonts w:ascii="Verdana" w:hAnsi="Verdana"/>
          <w:color w:val="4682B4"/>
          <w:sz w:val="18"/>
          <w:szCs w:val="18"/>
        </w:rPr>
        <w:t>Быстрова</w:t>
      </w:r>
      <w:r>
        <w:rPr>
          <w:rFonts w:ascii="Verdana" w:hAnsi="Verdana"/>
          <w:color w:val="000000"/>
          <w:sz w:val="18"/>
          <w:szCs w:val="18"/>
        </w:rPr>
        <w:t>, Р.К. Гусева. М., 2006. 31.Земельное право. Учебник для вузов/Под ред. В.Х. Улюкаева. М., 2003.</w:t>
      </w:r>
    </w:p>
    <w:p w:rsidR="00472F3F" w:rsidRDefault="00472F3F" w:rsidP="00472F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Земельный участок: собственность, аренда и иные права в Российской Федерации и иностранных государствах / Под ред. В.В. Залесского. М.: Изд.</w:t>
      </w:r>
      <w:r>
        <w:rPr>
          <w:rStyle w:val="WW8Num3z0"/>
          <w:rFonts w:ascii="Verdana" w:hAnsi="Verdana"/>
          <w:color w:val="000000"/>
          <w:sz w:val="18"/>
          <w:szCs w:val="18"/>
        </w:rPr>
        <w:t> </w:t>
      </w:r>
      <w:r>
        <w:rPr>
          <w:rStyle w:val="WW8Num4z0"/>
          <w:rFonts w:ascii="Verdana" w:hAnsi="Verdana"/>
          <w:color w:val="4682B4"/>
          <w:sz w:val="18"/>
          <w:szCs w:val="18"/>
        </w:rPr>
        <w:t>Тихомирова</w:t>
      </w:r>
      <w:r>
        <w:rPr>
          <w:rStyle w:val="WW8Num3z0"/>
          <w:rFonts w:ascii="Verdana" w:hAnsi="Verdana"/>
          <w:color w:val="000000"/>
          <w:sz w:val="18"/>
          <w:szCs w:val="18"/>
        </w:rPr>
        <w:t> </w:t>
      </w:r>
      <w:r>
        <w:rPr>
          <w:rFonts w:ascii="Verdana" w:hAnsi="Verdana"/>
          <w:color w:val="000000"/>
          <w:sz w:val="18"/>
          <w:szCs w:val="18"/>
        </w:rPr>
        <w:t>М.Ю., 2006.</w:t>
      </w:r>
    </w:p>
    <w:p w:rsidR="00472F3F" w:rsidRDefault="00472F3F" w:rsidP="00472F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w:t>
      </w:r>
      <w:r>
        <w:rPr>
          <w:rStyle w:val="WW8Num3z0"/>
          <w:rFonts w:ascii="Verdana" w:hAnsi="Verdana"/>
          <w:color w:val="000000"/>
          <w:sz w:val="18"/>
          <w:szCs w:val="18"/>
        </w:rPr>
        <w:t> </w:t>
      </w:r>
      <w:r>
        <w:rPr>
          <w:rStyle w:val="WW8Num4z0"/>
          <w:rFonts w:ascii="Verdana" w:hAnsi="Verdana"/>
          <w:color w:val="4682B4"/>
          <w:sz w:val="18"/>
          <w:szCs w:val="18"/>
        </w:rPr>
        <w:t>Иконицкая</w:t>
      </w:r>
      <w:r>
        <w:rPr>
          <w:rStyle w:val="WW8Num3z0"/>
          <w:rFonts w:ascii="Verdana" w:hAnsi="Verdana"/>
          <w:color w:val="000000"/>
          <w:sz w:val="18"/>
          <w:szCs w:val="18"/>
        </w:rPr>
        <w:t> </w:t>
      </w:r>
      <w:r>
        <w:rPr>
          <w:rFonts w:ascii="Verdana" w:hAnsi="Verdana"/>
          <w:color w:val="000000"/>
          <w:sz w:val="18"/>
          <w:szCs w:val="18"/>
        </w:rPr>
        <w:t>И.А. Земельное право Российской Федерации. Учебник. М. 2002.</w:t>
      </w:r>
    </w:p>
    <w:p w:rsidR="00472F3F" w:rsidRDefault="00472F3F" w:rsidP="00472F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w:t>
      </w:r>
      <w:r>
        <w:rPr>
          <w:rStyle w:val="WW8Num3z0"/>
          <w:rFonts w:ascii="Verdana" w:hAnsi="Verdana"/>
          <w:color w:val="000000"/>
          <w:sz w:val="18"/>
          <w:szCs w:val="18"/>
        </w:rPr>
        <w:t> </w:t>
      </w:r>
      <w:r>
        <w:rPr>
          <w:rStyle w:val="WW8Num4z0"/>
          <w:rFonts w:ascii="Verdana" w:hAnsi="Verdana"/>
          <w:color w:val="4682B4"/>
          <w:sz w:val="18"/>
          <w:szCs w:val="18"/>
        </w:rPr>
        <w:t>Кабытов</w:t>
      </w:r>
      <w:r>
        <w:rPr>
          <w:rStyle w:val="WW8Num3z0"/>
          <w:rFonts w:ascii="Verdana" w:hAnsi="Verdana"/>
          <w:color w:val="000000"/>
          <w:sz w:val="18"/>
          <w:szCs w:val="18"/>
        </w:rPr>
        <w:t> </w:t>
      </w:r>
      <w:r>
        <w:rPr>
          <w:rFonts w:ascii="Verdana" w:hAnsi="Verdana"/>
          <w:color w:val="000000"/>
          <w:sz w:val="18"/>
          <w:szCs w:val="18"/>
        </w:rPr>
        <w:t>Н.П. Выкуп земельного участка как основание</w:t>
      </w:r>
      <w:r>
        <w:rPr>
          <w:rStyle w:val="WW8Num3z0"/>
          <w:rFonts w:ascii="Verdana" w:hAnsi="Verdana"/>
          <w:color w:val="000000"/>
          <w:sz w:val="18"/>
          <w:szCs w:val="18"/>
        </w:rPr>
        <w:t> </w:t>
      </w:r>
      <w:r>
        <w:rPr>
          <w:rStyle w:val="WW8Num4z0"/>
          <w:rFonts w:ascii="Verdana" w:hAnsi="Verdana"/>
          <w:color w:val="4682B4"/>
          <w:sz w:val="18"/>
          <w:szCs w:val="18"/>
        </w:rPr>
        <w:t>прекращения</w:t>
      </w:r>
      <w:r>
        <w:rPr>
          <w:rStyle w:val="WW8Num3z0"/>
          <w:rFonts w:ascii="Verdana" w:hAnsi="Verdana"/>
          <w:color w:val="000000"/>
          <w:sz w:val="18"/>
          <w:szCs w:val="18"/>
        </w:rPr>
        <w:t> </w:t>
      </w:r>
      <w:r>
        <w:rPr>
          <w:rFonts w:ascii="Verdana" w:hAnsi="Verdana"/>
          <w:color w:val="000000"/>
          <w:sz w:val="18"/>
          <w:szCs w:val="18"/>
        </w:rPr>
        <w:t>права частной собственности: дис. канд. юрид. наук. Самара, 2004.</w:t>
      </w:r>
    </w:p>
    <w:p w:rsidR="00472F3F" w:rsidRDefault="00472F3F" w:rsidP="00472F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Комментарий к Земельному</w:t>
      </w:r>
      <w:r>
        <w:rPr>
          <w:rStyle w:val="WW8Num3z0"/>
          <w:rFonts w:ascii="Verdana" w:hAnsi="Verdana"/>
          <w:color w:val="000000"/>
          <w:sz w:val="18"/>
          <w:szCs w:val="18"/>
        </w:rPr>
        <w:t> </w:t>
      </w:r>
      <w:r>
        <w:rPr>
          <w:rStyle w:val="WW8Num4z0"/>
          <w:rFonts w:ascii="Verdana" w:hAnsi="Verdana"/>
          <w:color w:val="4682B4"/>
          <w:sz w:val="18"/>
          <w:szCs w:val="18"/>
        </w:rPr>
        <w:t>кодексу</w:t>
      </w:r>
      <w:r>
        <w:rPr>
          <w:rStyle w:val="WW8Num3z0"/>
          <w:rFonts w:ascii="Verdana" w:hAnsi="Verdana"/>
          <w:color w:val="000000"/>
          <w:sz w:val="18"/>
          <w:szCs w:val="18"/>
        </w:rPr>
        <w:t> </w:t>
      </w:r>
      <w:r>
        <w:rPr>
          <w:rFonts w:ascii="Verdana" w:hAnsi="Verdana"/>
          <w:color w:val="000000"/>
          <w:sz w:val="18"/>
          <w:szCs w:val="18"/>
        </w:rPr>
        <w:t>РФ (постатейный). Под ред. С.А.</w:t>
      </w:r>
      <w:r>
        <w:rPr>
          <w:rStyle w:val="WW8Num3z0"/>
          <w:rFonts w:ascii="Verdana" w:hAnsi="Verdana"/>
          <w:color w:val="000000"/>
          <w:sz w:val="18"/>
          <w:szCs w:val="18"/>
        </w:rPr>
        <w:t> </w:t>
      </w:r>
      <w:r>
        <w:rPr>
          <w:rStyle w:val="WW8Num4z0"/>
          <w:rFonts w:ascii="Verdana" w:hAnsi="Verdana"/>
          <w:color w:val="4682B4"/>
          <w:sz w:val="18"/>
          <w:szCs w:val="18"/>
        </w:rPr>
        <w:t>Боголюбова</w:t>
      </w:r>
      <w:r>
        <w:rPr>
          <w:rFonts w:ascii="Verdana" w:hAnsi="Verdana"/>
          <w:color w:val="000000"/>
          <w:sz w:val="18"/>
          <w:szCs w:val="18"/>
        </w:rPr>
        <w:t>, Е.А. Галиновской. М., 2003.</w:t>
      </w:r>
    </w:p>
    <w:p w:rsidR="00472F3F" w:rsidRDefault="00472F3F" w:rsidP="00472F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Комментарий к Земельному кодексу РФ. Под. ред.</w:t>
      </w:r>
      <w:r>
        <w:rPr>
          <w:rStyle w:val="WW8Num3z0"/>
          <w:rFonts w:ascii="Verdana" w:hAnsi="Verdana"/>
          <w:color w:val="000000"/>
          <w:sz w:val="18"/>
          <w:szCs w:val="18"/>
        </w:rPr>
        <w:t> </w:t>
      </w:r>
      <w:r>
        <w:rPr>
          <w:rStyle w:val="WW8Num4z0"/>
          <w:rFonts w:ascii="Verdana" w:hAnsi="Verdana"/>
          <w:color w:val="4682B4"/>
          <w:sz w:val="18"/>
          <w:szCs w:val="18"/>
        </w:rPr>
        <w:t>Волкова</w:t>
      </w:r>
      <w:r>
        <w:rPr>
          <w:rStyle w:val="WW8Num3z0"/>
          <w:rFonts w:ascii="Verdana" w:hAnsi="Verdana"/>
          <w:color w:val="000000"/>
          <w:sz w:val="18"/>
          <w:szCs w:val="18"/>
        </w:rPr>
        <w:t> </w:t>
      </w:r>
      <w:r>
        <w:rPr>
          <w:rFonts w:ascii="Verdana" w:hAnsi="Verdana"/>
          <w:color w:val="000000"/>
          <w:sz w:val="18"/>
          <w:szCs w:val="18"/>
        </w:rPr>
        <w:t>Г.А., Голиченкова А.К., Козырь О.М. М., 2002.</w:t>
      </w:r>
    </w:p>
    <w:p w:rsidR="00472F3F" w:rsidRDefault="00472F3F" w:rsidP="00472F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государств Европы. М., 2001. Т. 3. С. 602; Т. 2. С. 111, 767; Т. 1.</w:t>
      </w:r>
    </w:p>
    <w:p w:rsidR="00472F3F" w:rsidRDefault="00472F3F" w:rsidP="00472F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w:t>
      </w:r>
      <w:r>
        <w:rPr>
          <w:rStyle w:val="WW8Num3z0"/>
          <w:rFonts w:ascii="Verdana" w:hAnsi="Verdana"/>
          <w:color w:val="000000"/>
          <w:sz w:val="18"/>
          <w:szCs w:val="18"/>
        </w:rPr>
        <w:t> </w:t>
      </w:r>
      <w:r>
        <w:rPr>
          <w:rStyle w:val="WW8Num4z0"/>
          <w:rFonts w:ascii="Verdana" w:hAnsi="Verdana"/>
          <w:color w:val="4682B4"/>
          <w:sz w:val="18"/>
          <w:szCs w:val="18"/>
        </w:rPr>
        <w:t>Конюх</w:t>
      </w:r>
      <w:r>
        <w:rPr>
          <w:rStyle w:val="WW8Num3z0"/>
          <w:rFonts w:ascii="Verdana" w:hAnsi="Verdana"/>
          <w:color w:val="000000"/>
          <w:sz w:val="18"/>
          <w:szCs w:val="18"/>
        </w:rPr>
        <w:t> </w:t>
      </w:r>
      <w:r>
        <w:rPr>
          <w:rFonts w:ascii="Verdana" w:hAnsi="Verdana"/>
          <w:color w:val="000000"/>
          <w:sz w:val="18"/>
          <w:szCs w:val="18"/>
        </w:rPr>
        <w:t>Е.А. Обеспечение жилищных и земельных прав собственника жилого помещения при</w:t>
      </w:r>
      <w:r>
        <w:rPr>
          <w:rStyle w:val="WW8Num3z0"/>
          <w:rFonts w:ascii="Verdana" w:hAnsi="Verdana"/>
          <w:color w:val="000000"/>
          <w:sz w:val="18"/>
          <w:szCs w:val="18"/>
        </w:rPr>
        <w:t> </w:t>
      </w:r>
      <w:r>
        <w:rPr>
          <w:rStyle w:val="WW8Num4z0"/>
          <w:rFonts w:ascii="Verdana" w:hAnsi="Verdana"/>
          <w:color w:val="4682B4"/>
          <w:sz w:val="18"/>
          <w:szCs w:val="18"/>
        </w:rPr>
        <w:t>изъятии</w:t>
      </w:r>
      <w:r>
        <w:rPr>
          <w:rStyle w:val="WW8Num3z0"/>
          <w:rFonts w:ascii="Verdana" w:hAnsi="Verdana"/>
          <w:color w:val="000000"/>
          <w:sz w:val="18"/>
          <w:szCs w:val="18"/>
        </w:rPr>
        <w:t> </w:t>
      </w:r>
      <w:r>
        <w:rPr>
          <w:rFonts w:ascii="Verdana" w:hAnsi="Verdana"/>
          <w:color w:val="000000"/>
          <w:sz w:val="18"/>
          <w:szCs w:val="18"/>
        </w:rPr>
        <w:t>земельного участка для государственных или муниципальных нужд // Журнал российского права. 2006. N 1.</w:t>
      </w:r>
    </w:p>
    <w:p w:rsidR="00472F3F" w:rsidRDefault="00472F3F" w:rsidP="00472F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w:t>
      </w:r>
      <w:r>
        <w:rPr>
          <w:rStyle w:val="WW8Num3z0"/>
          <w:rFonts w:ascii="Verdana" w:hAnsi="Verdana"/>
          <w:color w:val="000000"/>
          <w:sz w:val="18"/>
          <w:szCs w:val="18"/>
        </w:rPr>
        <w:t> </w:t>
      </w:r>
      <w:r>
        <w:rPr>
          <w:rStyle w:val="WW8Num4z0"/>
          <w:rFonts w:ascii="Verdana" w:hAnsi="Verdana"/>
          <w:color w:val="4682B4"/>
          <w:sz w:val="18"/>
          <w:szCs w:val="18"/>
        </w:rPr>
        <w:t>Краснов</w:t>
      </w:r>
      <w:r>
        <w:rPr>
          <w:rStyle w:val="WW8Num3z0"/>
          <w:rFonts w:ascii="Verdana" w:hAnsi="Verdana"/>
          <w:color w:val="000000"/>
          <w:sz w:val="18"/>
          <w:szCs w:val="18"/>
        </w:rPr>
        <w:t> </w:t>
      </w:r>
      <w:r>
        <w:rPr>
          <w:rFonts w:ascii="Verdana" w:hAnsi="Verdana"/>
          <w:color w:val="000000"/>
          <w:sz w:val="18"/>
          <w:szCs w:val="18"/>
        </w:rPr>
        <w:t>Н.И. Земельное право. Учебник. М., 1969</w:t>
      </w:r>
    </w:p>
    <w:p w:rsidR="00472F3F" w:rsidRDefault="00472F3F" w:rsidP="00472F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w:t>
      </w:r>
      <w:r>
        <w:rPr>
          <w:rStyle w:val="WW8Num3z0"/>
          <w:rFonts w:ascii="Verdana" w:hAnsi="Verdana"/>
          <w:color w:val="000000"/>
          <w:sz w:val="18"/>
          <w:szCs w:val="18"/>
        </w:rPr>
        <w:t> </w:t>
      </w:r>
      <w:r>
        <w:rPr>
          <w:rStyle w:val="WW8Num4z0"/>
          <w:rFonts w:ascii="Verdana" w:hAnsi="Verdana"/>
          <w:color w:val="4682B4"/>
          <w:sz w:val="18"/>
          <w:szCs w:val="18"/>
        </w:rPr>
        <w:t>Краснов</w:t>
      </w:r>
      <w:r>
        <w:rPr>
          <w:rStyle w:val="WW8Num3z0"/>
          <w:rFonts w:ascii="Verdana" w:hAnsi="Verdana"/>
          <w:color w:val="000000"/>
          <w:sz w:val="18"/>
          <w:szCs w:val="18"/>
        </w:rPr>
        <w:t> </w:t>
      </w:r>
      <w:r>
        <w:rPr>
          <w:rFonts w:ascii="Verdana" w:hAnsi="Verdana"/>
          <w:color w:val="000000"/>
          <w:sz w:val="18"/>
          <w:szCs w:val="18"/>
        </w:rPr>
        <w:t>Н.И. Правовой режим земель специального назначения. М., 1961.</w:t>
      </w:r>
    </w:p>
    <w:p w:rsidR="00472F3F" w:rsidRDefault="00472F3F" w:rsidP="00472F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w:t>
      </w:r>
      <w:r>
        <w:rPr>
          <w:rStyle w:val="WW8Num3z0"/>
          <w:rFonts w:ascii="Verdana" w:hAnsi="Verdana"/>
          <w:color w:val="000000"/>
          <w:sz w:val="18"/>
          <w:szCs w:val="18"/>
        </w:rPr>
        <w:t> </w:t>
      </w:r>
      <w:r>
        <w:rPr>
          <w:rStyle w:val="WW8Num4z0"/>
          <w:rFonts w:ascii="Verdana" w:hAnsi="Verdana"/>
          <w:color w:val="4682B4"/>
          <w:sz w:val="18"/>
          <w:szCs w:val="18"/>
        </w:rPr>
        <w:t>Крассов</w:t>
      </w:r>
      <w:r>
        <w:rPr>
          <w:rStyle w:val="WW8Num3z0"/>
          <w:rFonts w:ascii="Verdana" w:hAnsi="Verdana"/>
          <w:color w:val="000000"/>
          <w:sz w:val="18"/>
          <w:szCs w:val="18"/>
        </w:rPr>
        <w:t> </w:t>
      </w:r>
      <w:r>
        <w:rPr>
          <w:rFonts w:ascii="Verdana" w:hAnsi="Verdana"/>
          <w:color w:val="000000"/>
          <w:sz w:val="18"/>
          <w:szCs w:val="18"/>
        </w:rPr>
        <w:t>О.И. Право частной собственности на землю. М. 2000.</w:t>
      </w:r>
    </w:p>
    <w:p w:rsidR="00472F3F" w:rsidRDefault="00472F3F" w:rsidP="00472F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w:t>
      </w:r>
      <w:r>
        <w:rPr>
          <w:rStyle w:val="WW8Num3z0"/>
          <w:rFonts w:ascii="Verdana" w:hAnsi="Verdana"/>
          <w:color w:val="000000"/>
          <w:sz w:val="18"/>
          <w:szCs w:val="18"/>
        </w:rPr>
        <w:t> </w:t>
      </w:r>
      <w:r>
        <w:rPr>
          <w:rStyle w:val="WW8Num4z0"/>
          <w:rFonts w:ascii="Verdana" w:hAnsi="Verdana"/>
          <w:color w:val="4682B4"/>
          <w:sz w:val="18"/>
          <w:szCs w:val="18"/>
        </w:rPr>
        <w:t>Краснов</w:t>
      </w:r>
      <w:r>
        <w:rPr>
          <w:rStyle w:val="WW8Num3z0"/>
          <w:rFonts w:ascii="Verdana" w:hAnsi="Verdana"/>
          <w:color w:val="000000"/>
          <w:sz w:val="18"/>
          <w:szCs w:val="18"/>
        </w:rPr>
        <w:t> </w:t>
      </w:r>
      <w:r>
        <w:rPr>
          <w:rFonts w:ascii="Verdana" w:hAnsi="Verdana"/>
          <w:color w:val="000000"/>
          <w:sz w:val="18"/>
          <w:szCs w:val="18"/>
        </w:rPr>
        <w:t>Н.И. Право природопользования в</w:t>
      </w:r>
      <w:r>
        <w:rPr>
          <w:rStyle w:val="WW8Num3z0"/>
          <w:rFonts w:ascii="Verdana" w:hAnsi="Verdana"/>
          <w:color w:val="000000"/>
          <w:sz w:val="18"/>
          <w:szCs w:val="18"/>
        </w:rPr>
        <w:t> </w:t>
      </w:r>
      <w:r>
        <w:rPr>
          <w:rStyle w:val="WW8Num4z0"/>
          <w:rFonts w:ascii="Verdana" w:hAnsi="Verdana"/>
          <w:color w:val="4682B4"/>
          <w:sz w:val="18"/>
          <w:szCs w:val="18"/>
        </w:rPr>
        <w:t>СССР</w:t>
      </w:r>
      <w:r>
        <w:rPr>
          <w:rFonts w:ascii="Verdana" w:hAnsi="Verdana"/>
          <w:color w:val="000000"/>
          <w:sz w:val="18"/>
          <w:szCs w:val="18"/>
        </w:rPr>
        <w:t>. М., 1990.43 .Краснов Н.И. Теоретические основы правового режима земель специального назначения в СССР. докт. дис. М. 1966.</w:t>
      </w:r>
    </w:p>
    <w:p w:rsidR="00472F3F" w:rsidRDefault="00472F3F" w:rsidP="00472F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w:t>
      </w:r>
      <w:r>
        <w:rPr>
          <w:rStyle w:val="WW8Num3z0"/>
          <w:rFonts w:ascii="Verdana" w:hAnsi="Verdana"/>
          <w:color w:val="000000"/>
          <w:sz w:val="18"/>
          <w:szCs w:val="18"/>
        </w:rPr>
        <w:t> </w:t>
      </w:r>
      <w:r>
        <w:rPr>
          <w:rStyle w:val="WW8Num4z0"/>
          <w:rFonts w:ascii="Verdana" w:hAnsi="Verdana"/>
          <w:color w:val="4682B4"/>
          <w:sz w:val="18"/>
          <w:szCs w:val="18"/>
        </w:rPr>
        <w:t>Крассов</w:t>
      </w:r>
      <w:r>
        <w:rPr>
          <w:rStyle w:val="WW8Num3z0"/>
          <w:rFonts w:ascii="Verdana" w:hAnsi="Verdana"/>
          <w:color w:val="000000"/>
          <w:sz w:val="18"/>
          <w:szCs w:val="18"/>
        </w:rPr>
        <w:t> </w:t>
      </w:r>
      <w:r>
        <w:rPr>
          <w:rFonts w:ascii="Verdana" w:hAnsi="Verdana"/>
          <w:color w:val="000000"/>
          <w:sz w:val="18"/>
          <w:szCs w:val="18"/>
        </w:rPr>
        <w:t>О.И. Земельное право современной России: Учебное пособие. М. 2003.</w:t>
      </w:r>
    </w:p>
    <w:p w:rsidR="00472F3F" w:rsidRDefault="00472F3F" w:rsidP="00472F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w:t>
      </w:r>
      <w:r>
        <w:rPr>
          <w:rStyle w:val="WW8Num3z0"/>
          <w:rFonts w:ascii="Verdana" w:hAnsi="Verdana"/>
          <w:color w:val="000000"/>
          <w:sz w:val="18"/>
          <w:szCs w:val="18"/>
        </w:rPr>
        <w:t> </w:t>
      </w:r>
      <w:r>
        <w:rPr>
          <w:rStyle w:val="WW8Num4z0"/>
          <w:rFonts w:ascii="Verdana" w:hAnsi="Verdana"/>
          <w:color w:val="4682B4"/>
          <w:sz w:val="18"/>
          <w:szCs w:val="18"/>
        </w:rPr>
        <w:t>Крассов</w:t>
      </w:r>
      <w:r>
        <w:rPr>
          <w:rStyle w:val="WW8Num3z0"/>
          <w:rFonts w:ascii="Verdana" w:hAnsi="Verdana"/>
          <w:color w:val="000000"/>
          <w:sz w:val="18"/>
          <w:szCs w:val="18"/>
        </w:rPr>
        <w:t> </w:t>
      </w:r>
      <w:r>
        <w:rPr>
          <w:rFonts w:ascii="Verdana" w:hAnsi="Verdana"/>
          <w:color w:val="000000"/>
          <w:sz w:val="18"/>
          <w:szCs w:val="18"/>
        </w:rPr>
        <w:t>О.И. Правовой режим земель. Закон. Январь. М., 2007.</w:t>
      </w:r>
    </w:p>
    <w:p w:rsidR="00472F3F" w:rsidRDefault="00472F3F" w:rsidP="00472F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w:t>
      </w:r>
      <w:r>
        <w:rPr>
          <w:rStyle w:val="WW8Num3z0"/>
          <w:rFonts w:ascii="Verdana" w:hAnsi="Verdana"/>
          <w:color w:val="000000"/>
          <w:sz w:val="18"/>
          <w:szCs w:val="18"/>
        </w:rPr>
        <w:t> </w:t>
      </w:r>
      <w:r>
        <w:rPr>
          <w:rStyle w:val="WW8Num4z0"/>
          <w:rFonts w:ascii="Verdana" w:hAnsi="Verdana"/>
          <w:color w:val="4682B4"/>
          <w:sz w:val="18"/>
          <w:szCs w:val="18"/>
        </w:rPr>
        <w:t>Крассов</w:t>
      </w:r>
      <w:r>
        <w:rPr>
          <w:rStyle w:val="WW8Num3z0"/>
          <w:rFonts w:ascii="Verdana" w:hAnsi="Verdana"/>
          <w:color w:val="000000"/>
          <w:sz w:val="18"/>
          <w:szCs w:val="18"/>
        </w:rPr>
        <w:t> </w:t>
      </w:r>
      <w:r>
        <w:rPr>
          <w:rFonts w:ascii="Verdana" w:hAnsi="Verdana"/>
          <w:color w:val="000000"/>
          <w:sz w:val="18"/>
          <w:szCs w:val="18"/>
        </w:rPr>
        <w:t>О.И. Земельное право. 3 изд. переработ, и доп. М.</w:t>
      </w:r>
      <w:r>
        <w:rPr>
          <w:rStyle w:val="WW8Num3z0"/>
          <w:rFonts w:ascii="Verdana" w:hAnsi="Verdana"/>
          <w:color w:val="000000"/>
          <w:sz w:val="18"/>
          <w:szCs w:val="18"/>
        </w:rPr>
        <w:t> </w:t>
      </w:r>
      <w:r>
        <w:rPr>
          <w:rStyle w:val="WW8Num4z0"/>
          <w:rFonts w:ascii="Verdana" w:hAnsi="Verdana"/>
          <w:color w:val="4682B4"/>
          <w:sz w:val="18"/>
          <w:szCs w:val="18"/>
        </w:rPr>
        <w:t>Юрист</w:t>
      </w:r>
      <w:r>
        <w:rPr>
          <w:rFonts w:ascii="Verdana" w:hAnsi="Verdana"/>
          <w:color w:val="000000"/>
          <w:sz w:val="18"/>
          <w:szCs w:val="18"/>
        </w:rPr>
        <w:t>, 2007.</w:t>
      </w:r>
    </w:p>
    <w:p w:rsidR="00472F3F" w:rsidRDefault="00472F3F" w:rsidP="00472F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w:t>
      </w:r>
      <w:r>
        <w:rPr>
          <w:rStyle w:val="WW8Num3z0"/>
          <w:rFonts w:ascii="Verdana" w:hAnsi="Verdana"/>
          <w:color w:val="000000"/>
          <w:sz w:val="18"/>
          <w:szCs w:val="18"/>
        </w:rPr>
        <w:t> </w:t>
      </w:r>
      <w:r>
        <w:rPr>
          <w:rStyle w:val="WW8Num4z0"/>
          <w:rFonts w:ascii="Verdana" w:hAnsi="Verdana"/>
          <w:color w:val="4682B4"/>
          <w:sz w:val="18"/>
          <w:szCs w:val="18"/>
        </w:rPr>
        <w:t>Крашенинников</w:t>
      </w:r>
      <w:r>
        <w:rPr>
          <w:rStyle w:val="WW8Num3z0"/>
          <w:rFonts w:ascii="Verdana" w:hAnsi="Verdana"/>
          <w:color w:val="000000"/>
          <w:sz w:val="18"/>
          <w:szCs w:val="18"/>
        </w:rPr>
        <w:t> </w:t>
      </w:r>
      <w:r>
        <w:rPr>
          <w:rFonts w:ascii="Verdana" w:hAnsi="Verdana"/>
          <w:color w:val="000000"/>
          <w:sz w:val="18"/>
          <w:szCs w:val="18"/>
        </w:rPr>
        <w:t>П.В. Вводный комментарий // Законодательство о государственной регистрации прав на</w:t>
      </w:r>
      <w:r>
        <w:rPr>
          <w:rStyle w:val="WW8Num3z0"/>
          <w:rFonts w:ascii="Verdana" w:hAnsi="Verdana"/>
          <w:color w:val="000000"/>
          <w:sz w:val="18"/>
          <w:szCs w:val="18"/>
        </w:rPr>
        <w:t> </w:t>
      </w:r>
      <w:r>
        <w:rPr>
          <w:rStyle w:val="WW8Num4z0"/>
          <w:rFonts w:ascii="Verdana" w:hAnsi="Verdana"/>
          <w:color w:val="4682B4"/>
          <w:sz w:val="18"/>
          <w:szCs w:val="18"/>
        </w:rPr>
        <w:t>недвижимое</w:t>
      </w:r>
      <w:r>
        <w:rPr>
          <w:rStyle w:val="WW8Num3z0"/>
          <w:rFonts w:ascii="Verdana" w:hAnsi="Verdana"/>
          <w:color w:val="000000"/>
          <w:sz w:val="18"/>
          <w:szCs w:val="18"/>
        </w:rPr>
        <w:t> </w:t>
      </w:r>
      <w:r>
        <w:rPr>
          <w:rFonts w:ascii="Verdana" w:hAnsi="Verdana"/>
          <w:color w:val="000000"/>
          <w:sz w:val="18"/>
          <w:szCs w:val="18"/>
        </w:rPr>
        <w:t>имущество и сделок с ним. М., 1999.</w:t>
      </w:r>
    </w:p>
    <w:p w:rsidR="00472F3F" w:rsidRDefault="00472F3F" w:rsidP="00472F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w:t>
      </w:r>
      <w:r>
        <w:rPr>
          <w:rStyle w:val="WW8Num3z0"/>
          <w:rFonts w:ascii="Verdana" w:hAnsi="Verdana"/>
          <w:color w:val="000000"/>
          <w:sz w:val="18"/>
          <w:szCs w:val="18"/>
        </w:rPr>
        <w:t> </w:t>
      </w:r>
      <w:r>
        <w:rPr>
          <w:rStyle w:val="WW8Num4z0"/>
          <w:rFonts w:ascii="Verdana" w:hAnsi="Verdana"/>
          <w:color w:val="4682B4"/>
          <w:sz w:val="18"/>
          <w:szCs w:val="18"/>
        </w:rPr>
        <w:t>Крылов</w:t>
      </w:r>
      <w:r>
        <w:rPr>
          <w:rStyle w:val="WW8Num3z0"/>
          <w:rFonts w:ascii="Verdana" w:hAnsi="Verdana"/>
          <w:color w:val="000000"/>
          <w:sz w:val="18"/>
          <w:szCs w:val="18"/>
        </w:rPr>
        <w:t> </w:t>
      </w:r>
      <w:r>
        <w:rPr>
          <w:rFonts w:ascii="Verdana" w:hAnsi="Verdana"/>
          <w:color w:val="000000"/>
          <w:sz w:val="18"/>
          <w:szCs w:val="18"/>
        </w:rPr>
        <w:t>В.В. Правовое положение земель государственного транспорта. «</w:t>
      </w:r>
      <w:r>
        <w:rPr>
          <w:rStyle w:val="WW8Num4z0"/>
          <w:rFonts w:ascii="Verdana" w:hAnsi="Verdana"/>
          <w:color w:val="4682B4"/>
          <w:sz w:val="18"/>
          <w:szCs w:val="18"/>
        </w:rPr>
        <w:t>Основные вопросы железнодорожного права</w:t>
      </w:r>
      <w:r>
        <w:rPr>
          <w:rFonts w:ascii="Verdana" w:hAnsi="Verdana"/>
          <w:color w:val="000000"/>
          <w:sz w:val="18"/>
          <w:szCs w:val="18"/>
        </w:rPr>
        <w:t>», сборник статей. Издание бюро правлений железных дорог и транспорта. М., 1925.</w:t>
      </w:r>
    </w:p>
    <w:p w:rsidR="00472F3F" w:rsidRDefault="00472F3F" w:rsidP="00472F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 К. Маркс, Капитал, т. III, М. 1938.</w:t>
      </w:r>
    </w:p>
    <w:p w:rsidR="00472F3F" w:rsidRDefault="00472F3F" w:rsidP="00472F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 К. Маркс и Ф.Энгельс, Соч., изд. 2-е, т.25, ч.2, М. 1961.</w:t>
      </w:r>
    </w:p>
    <w:p w:rsidR="00472F3F" w:rsidRDefault="00472F3F" w:rsidP="00472F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w:t>
      </w:r>
      <w:r>
        <w:rPr>
          <w:rStyle w:val="WW8Num3z0"/>
          <w:rFonts w:ascii="Verdana" w:hAnsi="Verdana"/>
          <w:color w:val="000000"/>
          <w:sz w:val="18"/>
          <w:szCs w:val="18"/>
        </w:rPr>
        <w:t> </w:t>
      </w:r>
      <w:r>
        <w:rPr>
          <w:rStyle w:val="WW8Num4z0"/>
          <w:rFonts w:ascii="Verdana" w:hAnsi="Verdana"/>
          <w:color w:val="4682B4"/>
          <w:sz w:val="18"/>
          <w:szCs w:val="18"/>
        </w:rPr>
        <w:t>Матеи</w:t>
      </w:r>
      <w:r>
        <w:rPr>
          <w:rStyle w:val="WW8Num3z0"/>
          <w:rFonts w:ascii="Verdana" w:hAnsi="Verdana"/>
          <w:color w:val="000000"/>
          <w:sz w:val="18"/>
          <w:szCs w:val="18"/>
        </w:rPr>
        <w:t> </w:t>
      </w:r>
      <w:r>
        <w:rPr>
          <w:rFonts w:ascii="Verdana" w:hAnsi="Verdana"/>
          <w:color w:val="000000"/>
          <w:sz w:val="18"/>
          <w:szCs w:val="18"/>
        </w:rPr>
        <w:t>У., Суханов Е.А. Основные положения права собственности. М., 1999.</w:t>
      </w:r>
    </w:p>
    <w:p w:rsidR="00472F3F" w:rsidRDefault="00472F3F" w:rsidP="00472F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w:t>
      </w:r>
      <w:r>
        <w:rPr>
          <w:rStyle w:val="WW8Num3z0"/>
          <w:rFonts w:ascii="Verdana" w:hAnsi="Verdana"/>
          <w:color w:val="000000"/>
          <w:sz w:val="18"/>
          <w:szCs w:val="18"/>
        </w:rPr>
        <w:t> </w:t>
      </w:r>
      <w:r>
        <w:rPr>
          <w:rStyle w:val="WW8Num4z0"/>
          <w:rFonts w:ascii="Verdana" w:hAnsi="Verdana"/>
          <w:color w:val="4682B4"/>
          <w:sz w:val="18"/>
          <w:szCs w:val="18"/>
        </w:rPr>
        <w:t>Природоресурсное</w:t>
      </w:r>
      <w:r>
        <w:rPr>
          <w:rStyle w:val="WW8Num3z0"/>
          <w:rFonts w:ascii="Verdana" w:hAnsi="Verdana"/>
          <w:color w:val="000000"/>
          <w:sz w:val="18"/>
          <w:szCs w:val="18"/>
        </w:rPr>
        <w:t> </w:t>
      </w:r>
      <w:r>
        <w:rPr>
          <w:rFonts w:ascii="Verdana" w:hAnsi="Verdana"/>
          <w:color w:val="000000"/>
          <w:sz w:val="18"/>
          <w:szCs w:val="18"/>
        </w:rPr>
        <w:t>право и правовая охрана окружающей среды. Учебник / под. ред. В.В. Петрова. М., юрид. лит. 1998.</w:t>
      </w:r>
    </w:p>
    <w:p w:rsidR="00472F3F" w:rsidRDefault="00472F3F" w:rsidP="00472F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43.</w:t>
      </w:r>
      <w:r>
        <w:rPr>
          <w:rStyle w:val="WW8Num3z0"/>
          <w:rFonts w:ascii="Verdana" w:hAnsi="Verdana"/>
          <w:color w:val="000000"/>
          <w:sz w:val="18"/>
          <w:szCs w:val="18"/>
        </w:rPr>
        <w:t> </w:t>
      </w:r>
      <w:r>
        <w:rPr>
          <w:rStyle w:val="WW8Num4z0"/>
          <w:rFonts w:ascii="Verdana" w:hAnsi="Verdana"/>
          <w:color w:val="4682B4"/>
          <w:sz w:val="18"/>
          <w:szCs w:val="18"/>
        </w:rPr>
        <w:t>Попов</w:t>
      </w:r>
      <w:r>
        <w:rPr>
          <w:rStyle w:val="WW8Num3z0"/>
          <w:rFonts w:ascii="Verdana" w:hAnsi="Verdana"/>
          <w:color w:val="000000"/>
          <w:sz w:val="18"/>
          <w:szCs w:val="18"/>
        </w:rPr>
        <w:t> </w:t>
      </w:r>
      <w:r>
        <w:rPr>
          <w:rFonts w:ascii="Verdana" w:hAnsi="Verdana"/>
          <w:color w:val="000000"/>
          <w:sz w:val="18"/>
          <w:szCs w:val="18"/>
        </w:rPr>
        <w:t>В.В. Правовой режим земель железнодорожного транспорта, дис. канд. юр. наук. М., 2003.</w:t>
      </w:r>
    </w:p>
    <w:p w:rsidR="00472F3F" w:rsidRDefault="00472F3F" w:rsidP="00472F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w:t>
      </w:r>
      <w:r>
        <w:rPr>
          <w:rStyle w:val="WW8Num3z0"/>
          <w:rFonts w:ascii="Verdana" w:hAnsi="Verdana"/>
          <w:color w:val="000000"/>
          <w:sz w:val="18"/>
          <w:szCs w:val="18"/>
        </w:rPr>
        <w:t> </w:t>
      </w:r>
      <w:r>
        <w:rPr>
          <w:rStyle w:val="WW8Num4z0"/>
          <w:rFonts w:ascii="Verdana" w:hAnsi="Verdana"/>
          <w:color w:val="4682B4"/>
          <w:sz w:val="18"/>
          <w:szCs w:val="18"/>
        </w:rPr>
        <w:t>Реймерс</w:t>
      </w:r>
      <w:r>
        <w:rPr>
          <w:rStyle w:val="WW8Num3z0"/>
          <w:rFonts w:ascii="Verdana" w:hAnsi="Verdana"/>
          <w:color w:val="000000"/>
          <w:sz w:val="18"/>
          <w:szCs w:val="18"/>
        </w:rPr>
        <w:t> </w:t>
      </w:r>
      <w:r>
        <w:rPr>
          <w:rFonts w:ascii="Verdana" w:hAnsi="Verdana"/>
          <w:color w:val="000000"/>
          <w:sz w:val="18"/>
          <w:szCs w:val="18"/>
        </w:rPr>
        <w:t>Н.Ф. Природопользование: словарь-справочник. М.: Мысль, 1990.</w:t>
      </w:r>
    </w:p>
    <w:p w:rsidR="00472F3F" w:rsidRDefault="00472F3F" w:rsidP="00472F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 Солдатова JI.B. Правовой режим земель железнодорожного транспорта, дис. канд. юр. наук. М., 2008.</w:t>
      </w:r>
    </w:p>
    <w:p w:rsidR="00472F3F" w:rsidRDefault="00472F3F" w:rsidP="00472F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w:t>
      </w:r>
      <w:r>
        <w:rPr>
          <w:rStyle w:val="WW8Num3z0"/>
          <w:rFonts w:ascii="Verdana" w:hAnsi="Verdana"/>
          <w:color w:val="000000"/>
          <w:sz w:val="18"/>
          <w:szCs w:val="18"/>
        </w:rPr>
        <w:t> </w:t>
      </w:r>
      <w:r>
        <w:rPr>
          <w:rStyle w:val="WW8Num4z0"/>
          <w:rFonts w:ascii="Verdana" w:hAnsi="Verdana"/>
          <w:color w:val="4682B4"/>
          <w:sz w:val="18"/>
          <w:szCs w:val="18"/>
        </w:rPr>
        <w:t>Сыродоев</w:t>
      </w:r>
      <w:r>
        <w:rPr>
          <w:rStyle w:val="WW8Num3z0"/>
          <w:rFonts w:ascii="Verdana" w:hAnsi="Verdana"/>
          <w:color w:val="000000"/>
          <w:sz w:val="18"/>
          <w:szCs w:val="18"/>
        </w:rPr>
        <w:t> </w:t>
      </w:r>
      <w:r>
        <w:rPr>
          <w:rFonts w:ascii="Verdana" w:hAnsi="Verdana"/>
          <w:color w:val="000000"/>
          <w:sz w:val="18"/>
          <w:szCs w:val="18"/>
        </w:rPr>
        <w:t>H.A. Правовые проблемы повышения эффективности использования земли в условиях экономической реформы, автореф. дис. док. юрид. наук, М. 1990.</w:t>
      </w:r>
    </w:p>
    <w:p w:rsidR="00472F3F" w:rsidRDefault="00472F3F" w:rsidP="00472F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w:t>
      </w:r>
      <w:r>
        <w:rPr>
          <w:rStyle w:val="WW8Num3z0"/>
          <w:rFonts w:ascii="Verdana" w:hAnsi="Verdana"/>
          <w:color w:val="000000"/>
          <w:sz w:val="18"/>
          <w:szCs w:val="18"/>
        </w:rPr>
        <w:t> </w:t>
      </w:r>
      <w:r>
        <w:rPr>
          <w:rStyle w:val="WW8Num4z0"/>
          <w:rFonts w:ascii="Verdana" w:hAnsi="Verdana"/>
          <w:color w:val="4682B4"/>
          <w:sz w:val="18"/>
          <w:szCs w:val="18"/>
        </w:rPr>
        <w:t>Сыродоев</w:t>
      </w:r>
      <w:r>
        <w:rPr>
          <w:rStyle w:val="WW8Num3z0"/>
          <w:rFonts w:ascii="Verdana" w:hAnsi="Verdana"/>
          <w:color w:val="000000"/>
          <w:sz w:val="18"/>
          <w:szCs w:val="18"/>
        </w:rPr>
        <w:t> </w:t>
      </w:r>
      <w:r>
        <w:rPr>
          <w:rFonts w:ascii="Verdana" w:hAnsi="Verdana"/>
          <w:color w:val="000000"/>
          <w:sz w:val="18"/>
          <w:szCs w:val="18"/>
        </w:rPr>
        <w:t>H.A. Общая теория советского земельного права. М., Наука, 1983.</w:t>
      </w:r>
    </w:p>
    <w:p w:rsidR="00472F3F" w:rsidRDefault="00472F3F" w:rsidP="00472F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w:t>
      </w:r>
      <w:r>
        <w:rPr>
          <w:rStyle w:val="WW8Num3z0"/>
          <w:rFonts w:ascii="Verdana" w:hAnsi="Verdana"/>
          <w:color w:val="000000"/>
          <w:sz w:val="18"/>
          <w:szCs w:val="18"/>
        </w:rPr>
        <w:t> </w:t>
      </w:r>
      <w:r>
        <w:rPr>
          <w:rStyle w:val="WW8Num4z0"/>
          <w:rFonts w:ascii="Verdana" w:hAnsi="Verdana"/>
          <w:color w:val="4682B4"/>
          <w:sz w:val="18"/>
          <w:szCs w:val="18"/>
        </w:rPr>
        <w:t>Сыродоев</w:t>
      </w:r>
      <w:r>
        <w:rPr>
          <w:rStyle w:val="WW8Num3z0"/>
          <w:rFonts w:ascii="Verdana" w:hAnsi="Verdana"/>
          <w:color w:val="000000"/>
          <w:sz w:val="18"/>
          <w:szCs w:val="18"/>
        </w:rPr>
        <w:t> </w:t>
      </w:r>
      <w:r>
        <w:rPr>
          <w:rFonts w:ascii="Verdana" w:hAnsi="Verdana"/>
          <w:color w:val="000000"/>
          <w:sz w:val="18"/>
          <w:szCs w:val="18"/>
        </w:rPr>
        <w:t>H.A. Земельное право. Курс лекций: Учебное пособие. М., 2009.</w:t>
      </w:r>
    </w:p>
    <w:p w:rsidR="00472F3F" w:rsidRDefault="00472F3F" w:rsidP="00472F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 Теория государства и права, под ред. проф. В.Д.</w:t>
      </w:r>
      <w:r>
        <w:rPr>
          <w:rStyle w:val="WW8Num3z0"/>
          <w:rFonts w:ascii="Verdana" w:hAnsi="Verdana"/>
          <w:color w:val="000000"/>
          <w:sz w:val="18"/>
          <w:szCs w:val="18"/>
        </w:rPr>
        <w:t> </w:t>
      </w:r>
      <w:r>
        <w:rPr>
          <w:rStyle w:val="WW8Num4z0"/>
          <w:rFonts w:ascii="Verdana" w:hAnsi="Verdana"/>
          <w:color w:val="4682B4"/>
          <w:sz w:val="18"/>
          <w:szCs w:val="18"/>
        </w:rPr>
        <w:t>Перевалова</w:t>
      </w:r>
      <w:r>
        <w:rPr>
          <w:rFonts w:ascii="Verdana" w:hAnsi="Verdana"/>
          <w:color w:val="000000"/>
          <w:sz w:val="18"/>
          <w:szCs w:val="18"/>
        </w:rPr>
        <w:t>. 3-е изд. перераб. и доп. М., Норма, 2008.</w:t>
      </w:r>
    </w:p>
    <w:p w:rsidR="00472F3F" w:rsidRDefault="00472F3F" w:rsidP="00472F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w:t>
      </w:r>
      <w:r>
        <w:rPr>
          <w:rStyle w:val="WW8Num3z0"/>
          <w:rFonts w:ascii="Verdana" w:hAnsi="Verdana"/>
          <w:color w:val="000000"/>
          <w:sz w:val="18"/>
          <w:szCs w:val="18"/>
        </w:rPr>
        <w:t> </w:t>
      </w:r>
      <w:r>
        <w:rPr>
          <w:rStyle w:val="WW8Num4z0"/>
          <w:rFonts w:ascii="Verdana" w:hAnsi="Verdana"/>
          <w:color w:val="4682B4"/>
          <w:sz w:val="18"/>
          <w:szCs w:val="18"/>
        </w:rPr>
        <w:t>Тарасов</w:t>
      </w:r>
      <w:r>
        <w:rPr>
          <w:rStyle w:val="WW8Num3z0"/>
          <w:rFonts w:ascii="Verdana" w:hAnsi="Verdana"/>
          <w:color w:val="000000"/>
          <w:sz w:val="18"/>
          <w:szCs w:val="18"/>
        </w:rPr>
        <w:t> </w:t>
      </w:r>
      <w:r>
        <w:rPr>
          <w:rFonts w:ascii="Verdana" w:hAnsi="Verdana"/>
          <w:color w:val="000000"/>
          <w:sz w:val="18"/>
          <w:szCs w:val="18"/>
        </w:rPr>
        <w:t>М.А. Очерки транспортного права. М. 1951</w:t>
      </w:r>
    </w:p>
    <w:p w:rsidR="00472F3F" w:rsidRDefault="00472F3F" w:rsidP="00472F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w:t>
      </w:r>
      <w:r>
        <w:rPr>
          <w:rStyle w:val="WW8Num3z0"/>
          <w:rFonts w:ascii="Verdana" w:hAnsi="Verdana"/>
          <w:color w:val="000000"/>
          <w:sz w:val="18"/>
          <w:szCs w:val="18"/>
        </w:rPr>
        <w:t> </w:t>
      </w:r>
      <w:r>
        <w:rPr>
          <w:rStyle w:val="WW8Num4z0"/>
          <w:rFonts w:ascii="Verdana" w:hAnsi="Verdana"/>
          <w:color w:val="4682B4"/>
          <w:sz w:val="18"/>
          <w:szCs w:val="18"/>
        </w:rPr>
        <w:t>Троицкая</w:t>
      </w:r>
      <w:r>
        <w:rPr>
          <w:rStyle w:val="WW8Num3z0"/>
          <w:rFonts w:ascii="Verdana" w:hAnsi="Verdana"/>
          <w:color w:val="000000"/>
          <w:sz w:val="18"/>
          <w:szCs w:val="18"/>
        </w:rPr>
        <w:t> </w:t>
      </w:r>
      <w:r>
        <w:rPr>
          <w:rFonts w:ascii="Verdana" w:hAnsi="Verdana"/>
          <w:color w:val="000000"/>
          <w:sz w:val="18"/>
          <w:szCs w:val="18"/>
        </w:rPr>
        <w:t>О.Н., Симаненко A.M., Комментарий к Воздушному кодексу РФ. М., 2007/ Система Гарант.</w:t>
      </w:r>
    </w:p>
    <w:p w:rsidR="00472F3F" w:rsidRDefault="00472F3F" w:rsidP="00472F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 Б. Фливбьорг, Н. Брузелиус, В. Ротенгаггер. Мегапроекты: история недостроев, перерасходов и прочих рисков строительства, М. 2005.</w:t>
      </w:r>
    </w:p>
    <w:p w:rsidR="00472F3F" w:rsidRDefault="00472F3F" w:rsidP="00472F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w:t>
      </w:r>
      <w:r>
        <w:rPr>
          <w:rStyle w:val="WW8Num3z0"/>
          <w:rFonts w:ascii="Verdana" w:hAnsi="Verdana"/>
          <w:color w:val="000000"/>
          <w:sz w:val="18"/>
          <w:szCs w:val="18"/>
        </w:rPr>
        <w:t> </w:t>
      </w:r>
      <w:r>
        <w:rPr>
          <w:rStyle w:val="WW8Num4z0"/>
          <w:rFonts w:ascii="Verdana" w:hAnsi="Verdana"/>
          <w:color w:val="4682B4"/>
          <w:sz w:val="18"/>
          <w:szCs w:val="18"/>
        </w:rPr>
        <w:t>Цуканов</w:t>
      </w:r>
      <w:r>
        <w:rPr>
          <w:rStyle w:val="WW8Num3z0"/>
          <w:rFonts w:ascii="Verdana" w:hAnsi="Verdana"/>
          <w:color w:val="000000"/>
          <w:sz w:val="18"/>
          <w:szCs w:val="18"/>
        </w:rPr>
        <w:t> </w:t>
      </w:r>
      <w:r>
        <w:rPr>
          <w:rFonts w:ascii="Verdana" w:hAnsi="Verdana"/>
          <w:color w:val="000000"/>
          <w:sz w:val="18"/>
          <w:szCs w:val="18"/>
        </w:rPr>
        <w:t>И.Л. Учебно-методическое обеспечение курса профессионального обучения оценщиков земли и недвижимости. Подходы и методы оценки</w:t>
      </w:r>
      <w:r>
        <w:rPr>
          <w:rStyle w:val="WW8Num3z0"/>
          <w:rFonts w:ascii="Verdana" w:hAnsi="Verdana"/>
          <w:color w:val="000000"/>
          <w:sz w:val="18"/>
          <w:szCs w:val="18"/>
        </w:rPr>
        <w:t> </w:t>
      </w:r>
      <w:r>
        <w:rPr>
          <w:rStyle w:val="WW8Num4z0"/>
          <w:rFonts w:ascii="Verdana" w:hAnsi="Verdana"/>
          <w:color w:val="4682B4"/>
          <w:sz w:val="18"/>
          <w:szCs w:val="18"/>
        </w:rPr>
        <w:t>недвижимого</w:t>
      </w:r>
      <w:r>
        <w:rPr>
          <w:rStyle w:val="WW8Num3z0"/>
          <w:rFonts w:ascii="Verdana" w:hAnsi="Verdana"/>
          <w:color w:val="000000"/>
          <w:sz w:val="18"/>
          <w:szCs w:val="18"/>
        </w:rPr>
        <w:t> </w:t>
      </w:r>
      <w:r>
        <w:rPr>
          <w:rFonts w:ascii="Verdana" w:hAnsi="Verdana"/>
          <w:color w:val="000000"/>
          <w:sz w:val="18"/>
          <w:szCs w:val="18"/>
        </w:rPr>
        <w:t>имущества. Практика их применения. М., 2007.</w:t>
      </w:r>
    </w:p>
    <w:p w:rsidR="00472F3F" w:rsidRDefault="00472F3F" w:rsidP="00472F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w:t>
      </w:r>
      <w:r>
        <w:rPr>
          <w:rStyle w:val="WW8Num3z0"/>
          <w:rFonts w:ascii="Verdana" w:hAnsi="Verdana"/>
          <w:color w:val="000000"/>
          <w:sz w:val="18"/>
          <w:szCs w:val="18"/>
        </w:rPr>
        <w:t> </w:t>
      </w:r>
      <w:r>
        <w:rPr>
          <w:rStyle w:val="WW8Num4z0"/>
          <w:rFonts w:ascii="Verdana" w:hAnsi="Verdana"/>
          <w:color w:val="4682B4"/>
          <w:sz w:val="18"/>
          <w:szCs w:val="18"/>
        </w:rPr>
        <w:t>Чубуков</w:t>
      </w:r>
      <w:r>
        <w:rPr>
          <w:rStyle w:val="WW8Num3z0"/>
          <w:rFonts w:ascii="Verdana" w:hAnsi="Verdana"/>
          <w:color w:val="000000"/>
          <w:sz w:val="18"/>
          <w:szCs w:val="18"/>
        </w:rPr>
        <w:t> </w:t>
      </w:r>
      <w:r>
        <w:rPr>
          <w:rFonts w:ascii="Verdana" w:hAnsi="Verdana"/>
          <w:color w:val="000000"/>
          <w:sz w:val="18"/>
          <w:szCs w:val="18"/>
        </w:rPr>
        <w:t>Г.В., Тихомиров М.Ю. Комментарий к Земельному кодексу РФ. М., 2003.</w:t>
      </w:r>
    </w:p>
    <w:p w:rsidR="00472F3F" w:rsidRDefault="00472F3F" w:rsidP="00472F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w:t>
      </w:r>
      <w:r>
        <w:rPr>
          <w:rStyle w:val="WW8Num3z0"/>
          <w:rFonts w:ascii="Verdana" w:hAnsi="Verdana"/>
          <w:color w:val="000000"/>
          <w:sz w:val="18"/>
          <w:szCs w:val="18"/>
        </w:rPr>
        <w:t> </w:t>
      </w:r>
      <w:r>
        <w:rPr>
          <w:rStyle w:val="WW8Num4z0"/>
          <w:rFonts w:ascii="Verdana" w:hAnsi="Verdana"/>
          <w:color w:val="4682B4"/>
          <w:sz w:val="18"/>
          <w:szCs w:val="18"/>
        </w:rPr>
        <w:t>Шершеневич</w:t>
      </w:r>
      <w:r>
        <w:rPr>
          <w:rStyle w:val="WW8Num3z0"/>
          <w:rFonts w:ascii="Verdana" w:hAnsi="Verdana"/>
          <w:color w:val="000000"/>
          <w:sz w:val="18"/>
          <w:szCs w:val="18"/>
        </w:rPr>
        <w:t> </w:t>
      </w:r>
      <w:r>
        <w:rPr>
          <w:rFonts w:ascii="Verdana" w:hAnsi="Verdana"/>
          <w:color w:val="000000"/>
          <w:sz w:val="18"/>
          <w:szCs w:val="18"/>
        </w:rPr>
        <w:t>Г.Ф. Курс гражданского права. М., 1995.</w:t>
      </w:r>
    </w:p>
    <w:p w:rsidR="00472F3F" w:rsidRDefault="00472F3F" w:rsidP="00472F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 Федеральный</w:t>
      </w:r>
      <w:r>
        <w:rPr>
          <w:rStyle w:val="WW8Num3z0"/>
          <w:rFonts w:ascii="Verdana" w:hAnsi="Verdana"/>
          <w:color w:val="000000"/>
          <w:sz w:val="18"/>
          <w:szCs w:val="18"/>
        </w:rPr>
        <w:t> </w:t>
      </w:r>
      <w:r>
        <w:rPr>
          <w:rStyle w:val="WW8Num4z0"/>
          <w:rFonts w:ascii="Verdana" w:hAnsi="Verdana"/>
          <w:color w:val="4682B4"/>
          <w:sz w:val="18"/>
          <w:szCs w:val="18"/>
        </w:rPr>
        <w:t>конституционный</w:t>
      </w:r>
      <w:r>
        <w:rPr>
          <w:rStyle w:val="WW8Num3z0"/>
          <w:rFonts w:ascii="Verdana" w:hAnsi="Verdana"/>
          <w:color w:val="000000"/>
          <w:sz w:val="18"/>
          <w:szCs w:val="18"/>
        </w:rPr>
        <w:t> </w:t>
      </w:r>
      <w:r>
        <w:rPr>
          <w:rFonts w:ascii="Verdana" w:hAnsi="Verdana"/>
          <w:color w:val="000000"/>
          <w:sz w:val="18"/>
          <w:szCs w:val="18"/>
        </w:rPr>
        <w:t>закон «</w:t>
      </w:r>
      <w:r>
        <w:rPr>
          <w:rStyle w:val="WW8Num4z0"/>
          <w:rFonts w:ascii="Verdana" w:hAnsi="Verdana"/>
          <w:color w:val="4682B4"/>
          <w:sz w:val="18"/>
          <w:szCs w:val="18"/>
        </w:rPr>
        <w:t>О Правительстве РФ</w:t>
      </w:r>
      <w:r>
        <w:rPr>
          <w:rFonts w:ascii="Verdana" w:hAnsi="Verdana"/>
          <w:color w:val="000000"/>
          <w:sz w:val="18"/>
          <w:szCs w:val="18"/>
        </w:rPr>
        <w:t>» от 17 декабря 1997 № 2-</w:t>
      </w:r>
      <w:r>
        <w:rPr>
          <w:rStyle w:val="WW8Num4z0"/>
          <w:rFonts w:ascii="Verdana" w:hAnsi="Verdana"/>
          <w:color w:val="4682B4"/>
          <w:sz w:val="18"/>
          <w:szCs w:val="18"/>
        </w:rPr>
        <w:t>ФКЗ</w:t>
      </w:r>
      <w:r>
        <w:rPr>
          <w:rStyle w:val="WW8Num3z0"/>
          <w:rFonts w:ascii="Verdana" w:hAnsi="Verdana"/>
          <w:color w:val="000000"/>
          <w:sz w:val="18"/>
          <w:szCs w:val="18"/>
        </w:rPr>
        <w:t> </w:t>
      </w:r>
      <w:r>
        <w:rPr>
          <w:rFonts w:ascii="Verdana" w:hAnsi="Verdana"/>
          <w:color w:val="000000"/>
          <w:sz w:val="18"/>
          <w:szCs w:val="18"/>
        </w:rPr>
        <w:t>(Собрание законодательства РФ. 22.12.1997, № 51. Ст. 5712)</w:t>
      </w:r>
    </w:p>
    <w:p w:rsidR="00472F3F" w:rsidRDefault="00472F3F" w:rsidP="00472F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 Земельный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РФ от 25 октября 2001 года (Собрание законодательства РФ. 2001. № 44. Ст. 4147)</w:t>
      </w:r>
    </w:p>
    <w:p w:rsidR="00472F3F" w:rsidRDefault="00472F3F" w:rsidP="00472F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 Гражданский кодекс РФ часть первая от 30 ноября 1994 г. № 51-ФЗ, часть вторая от 26 января 1996 г. № 14-ФЗ, часть третья от 26 ноября 2001 г. № 146-ФЗ и часть четвертая от 18 декабря 2006 г. № 230-Ф3</w:t>
      </w:r>
    </w:p>
    <w:p w:rsidR="00472F3F" w:rsidRDefault="00472F3F" w:rsidP="00472F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 Градостроительный кодекс Российской Федерации от 29 декабря 2004 г. № 190-ФЗ. (Собрание законодательства РФ 03.01.2005, № 1 (часть 1). Ст. 16).</w:t>
      </w:r>
    </w:p>
    <w:p w:rsidR="00472F3F" w:rsidRDefault="00472F3F" w:rsidP="00472F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 Воздушный кодекс РФ от 19 марта 1997 г. № 60-ФЗ (Собрание законодательства РФ 1997. № 12. Ст. 1382; 1999. № 28. Ст. 3483).</w:t>
      </w:r>
    </w:p>
    <w:p w:rsidR="00472F3F" w:rsidRDefault="00472F3F" w:rsidP="00472F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 Кодекс торгового</w:t>
      </w:r>
      <w:r>
        <w:rPr>
          <w:rStyle w:val="WW8Num3z0"/>
          <w:rFonts w:ascii="Verdana" w:hAnsi="Verdana"/>
          <w:color w:val="000000"/>
          <w:sz w:val="18"/>
          <w:szCs w:val="18"/>
        </w:rPr>
        <w:t> </w:t>
      </w:r>
      <w:r>
        <w:rPr>
          <w:rStyle w:val="WW8Num4z0"/>
          <w:rFonts w:ascii="Verdana" w:hAnsi="Verdana"/>
          <w:color w:val="4682B4"/>
          <w:sz w:val="18"/>
          <w:szCs w:val="18"/>
        </w:rPr>
        <w:t>мореплавания</w:t>
      </w:r>
      <w:r>
        <w:rPr>
          <w:rStyle w:val="WW8Num3z0"/>
          <w:rFonts w:ascii="Verdana" w:hAnsi="Verdana"/>
          <w:color w:val="000000"/>
          <w:sz w:val="18"/>
          <w:szCs w:val="18"/>
        </w:rPr>
        <w:t> </w:t>
      </w:r>
      <w:r>
        <w:rPr>
          <w:rFonts w:ascii="Verdana" w:hAnsi="Verdana"/>
          <w:color w:val="000000"/>
          <w:sz w:val="18"/>
          <w:szCs w:val="18"/>
        </w:rPr>
        <w:t>РФ от 30 апреля 1999 № 81-ФЗ (Собрание законодательства. РФ. 1999. № 18. Ст. 2207).</w:t>
      </w:r>
    </w:p>
    <w:p w:rsidR="00472F3F" w:rsidRDefault="00472F3F" w:rsidP="00472F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 Федеральный закон от 29 декабря 2004 г. № 191-ФЗ «О введении в действие Градостроительного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Российской Федерации». (Собрание законодательства РФ. 2005. № 1 (ч.1). Ст. 17).</w:t>
      </w:r>
    </w:p>
    <w:p w:rsidR="00472F3F" w:rsidRDefault="00472F3F" w:rsidP="00472F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 Федеральный закон от 14 марта 1995 года № ЗЗ-ФЗ «Об особо</w:t>
      </w:r>
      <w:r>
        <w:rPr>
          <w:rStyle w:val="WW8Num3z0"/>
          <w:rFonts w:ascii="Verdana" w:hAnsi="Verdana"/>
          <w:color w:val="000000"/>
          <w:sz w:val="18"/>
          <w:szCs w:val="18"/>
        </w:rPr>
        <w:t> </w:t>
      </w:r>
      <w:r>
        <w:rPr>
          <w:rStyle w:val="WW8Num4z0"/>
          <w:rFonts w:ascii="Verdana" w:hAnsi="Verdana"/>
          <w:color w:val="4682B4"/>
          <w:sz w:val="18"/>
          <w:szCs w:val="18"/>
        </w:rPr>
        <w:t>охраняемых</w:t>
      </w:r>
      <w:r>
        <w:rPr>
          <w:rStyle w:val="WW8Num3z0"/>
          <w:rFonts w:ascii="Verdana" w:hAnsi="Verdana"/>
          <w:color w:val="000000"/>
          <w:sz w:val="18"/>
          <w:szCs w:val="18"/>
        </w:rPr>
        <w:t> </w:t>
      </w:r>
      <w:r>
        <w:rPr>
          <w:rFonts w:ascii="Verdana" w:hAnsi="Verdana"/>
          <w:color w:val="000000"/>
          <w:sz w:val="18"/>
          <w:szCs w:val="18"/>
        </w:rPr>
        <w:t>природных территориях» (Собрание законодательства РФ. 1995, № 12, ст. 1024)</w:t>
      </w:r>
    </w:p>
    <w:p w:rsidR="00472F3F" w:rsidRDefault="00472F3F" w:rsidP="00472F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 Федеральный закон от 8 ноября 2007 № 261-ФЗ «О морских портах в РФ и о внесении изменений в отдельные</w:t>
      </w:r>
      <w:r>
        <w:rPr>
          <w:rStyle w:val="WW8Num3z0"/>
          <w:rFonts w:ascii="Verdana" w:hAnsi="Verdana"/>
          <w:color w:val="000000"/>
          <w:sz w:val="18"/>
          <w:szCs w:val="18"/>
        </w:rPr>
        <w:t> </w:t>
      </w:r>
      <w:r>
        <w:rPr>
          <w:rStyle w:val="WW8Num4z0"/>
          <w:rFonts w:ascii="Verdana" w:hAnsi="Verdana"/>
          <w:color w:val="4682B4"/>
          <w:sz w:val="18"/>
          <w:szCs w:val="18"/>
        </w:rPr>
        <w:t>законодательные</w:t>
      </w:r>
      <w:r>
        <w:rPr>
          <w:rStyle w:val="WW8Num3z0"/>
          <w:rFonts w:ascii="Verdana" w:hAnsi="Verdana"/>
          <w:color w:val="000000"/>
          <w:sz w:val="18"/>
          <w:szCs w:val="18"/>
        </w:rPr>
        <w:t> </w:t>
      </w:r>
      <w:r>
        <w:rPr>
          <w:rFonts w:ascii="Verdana" w:hAnsi="Verdana"/>
          <w:color w:val="000000"/>
          <w:sz w:val="18"/>
          <w:szCs w:val="18"/>
        </w:rPr>
        <w:t>акта РФ» (Собрание законодательства РФ, 2007. № 46. ст. 5557).</w:t>
      </w:r>
    </w:p>
    <w:p w:rsidR="00472F3F" w:rsidRDefault="00472F3F" w:rsidP="00472F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 Федеральный закон от 18 октября 2007 года № 230-Ф3 «О внесении изменении в отдельные законодательные акты Российской Федерации в связи с совершенствованием разграничения</w:t>
      </w:r>
      <w:r>
        <w:rPr>
          <w:rStyle w:val="WW8Num3z0"/>
          <w:rFonts w:ascii="Verdana" w:hAnsi="Verdana"/>
          <w:color w:val="000000"/>
          <w:sz w:val="18"/>
          <w:szCs w:val="18"/>
        </w:rPr>
        <w:t> </w:t>
      </w:r>
      <w:r>
        <w:rPr>
          <w:rStyle w:val="WW8Num4z0"/>
          <w:rFonts w:ascii="Verdana" w:hAnsi="Verdana"/>
          <w:color w:val="4682B4"/>
          <w:sz w:val="18"/>
          <w:szCs w:val="18"/>
        </w:rPr>
        <w:t>полномочий</w:t>
      </w:r>
      <w:r>
        <w:rPr>
          <w:rFonts w:ascii="Verdana" w:hAnsi="Verdana"/>
          <w:color w:val="000000"/>
          <w:sz w:val="18"/>
          <w:szCs w:val="18"/>
        </w:rPr>
        <w:t>» (Собрание законодательства РФ, 2007, № 43, ст. 5084).</w:t>
      </w:r>
    </w:p>
    <w:p w:rsidR="00472F3F" w:rsidRDefault="00472F3F" w:rsidP="00472F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 Федеральный закон от 8 января 1998 года № 10-ФЗ «</w:t>
      </w:r>
      <w:r>
        <w:rPr>
          <w:rStyle w:val="WW8Num4z0"/>
          <w:rFonts w:ascii="Verdana" w:hAnsi="Verdana"/>
          <w:color w:val="4682B4"/>
          <w:sz w:val="18"/>
          <w:szCs w:val="18"/>
        </w:rPr>
        <w:t>О государственном регулировании развития авиации</w:t>
      </w:r>
      <w:r>
        <w:rPr>
          <w:rFonts w:ascii="Verdana" w:hAnsi="Verdana"/>
          <w:color w:val="000000"/>
          <w:sz w:val="18"/>
          <w:szCs w:val="18"/>
        </w:rPr>
        <w:t>» (Собрание законодательства РФ, 1998, № 2, ст. 226).</w:t>
      </w:r>
    </w:p>
    <w:p w:rsidR="00472F3F" w:rsidRDefault="00472F3F" w:rsidP="00472F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 Федеральный закон от 10 января 2003 № 16-ФЗ «О внесении изменений и дополнений в ФЗ "О естественных монополиях» (Собрание законодательства РФ, 2003, N 254. 14.11.2007).</w:t>
      </w:r>
    </w:p>
    <w:p w:rsidR="00472F3F" w:rsidRDefault="00472F3F" w:rsidP="00472F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 Федеральный закон от 27 февраля 2003 года № 29-ФЗ «Об особенностях управления и распоряжения</w:t>
      </w:r>
      <w:r>
        <w:rPr>
          <w:rStyle w:val="WW8Num3z0"/>
          <w:rFonts w:ascii="Verdana" w:hAnsi="Verdana"/>
          <w:color w:val="000000"/>
          <w:sz w:val="18"/>
          <w:szCs w:val="18"/>
        </w:rPr>
        <w:t> </w:t>
      </w:r>
      <w:r>
        <w:rPr>
          <w:rStyle w:val="WW8Num4z0"/>
          <w:rFonts w:ascii="Verdana" w:hAnsi="Verdana"/>
          <w:color w:val="4682B4"/>
          <w:sz w:val="18"/>
          <w:szCs w:val="18"/>
        </w:rPr>
        <w:t>имуществом</w:t>
      </w:r>
      <w:r>
        <w:rPr>
          <w:rStyle w:val="WW8Num3z0"/>
          <w:rFonts w:ascii="Verdana" w:hAnsi="Verdana"/>
          <w:color w:val="000000"/>
          <w:sz w:val="18"/>
          <w:szCs w:val="18"/>
        </w:rPr>
        <w:t> </w:t>
      </w:r>
      <w:r>
        <w:rPr>
          <w:rFonts w:ascii="Verdana" w:hAnsi="Verdana"/>
          <w:color w:val="000000"/>
          <w:sz w:val="18"/>
          <w:szCs w:val="18"/>
        </w:rPr>
        <w:t>железнодорожного транспорта» (Собрание законодательства РФ, 2003, № 9, ст. 805).</w:t>
      </w:r>
    </w:p>
    <w:p w:rsidR="00472F3F" w:rsidRDefault="00472F3F" w:rsidP="00472F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69. Федеральный закон от 10 января 2003 года № 18-ФЗ «</w:t>
      </w:r>
      <w:r>
        <w:rPr>
          <w:rStyle w:val="WW8Num4z0"/>
          <w:rFonts w:ascii="Verdana" w:hAnsi="Verdana"/>
          <w:color w:val="4682B4"/>
          <w:sz w:val="18"/>
          <w:szCs w:val="18"/>
        </w:rPr>
        <w:t>Устав</w:t>
      </w:r>
      <w:r>
        <w:rPr>
          <w:rStyle w:val="WW8Num3z0"/>
          <w:rFonts w:ascii="Verdana" w:hAnsi="Verdana"/>
          <w:color w:val="000000"/>
          <w:sz w:val="18"/>
          <w:szCs w:val="18"/>
        </w:rPr>
        <w:t> </w:t>
      </w:r>
      <w:r>
        <w:rPr>
          <w:rFonts w:ascii="Verdana" w:hAnsi="Verdana"/>
          <w:color w:val="000000"/>
          <w:sz w:val="18"/>
          <w:szCs w:val="18"/>
        </w:rPr>
        <w:t>железнодорожного транспорта Российской Федерации» (Собрание законодательства РФ, 2003, № 2, ст. 170).</w:t>
      </w:r>
    </w:p>
    <w:p w:rsidR="00472F3F" w:rsidRDefault="00472F3F" w:rsidP="00472F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 Федеральный закон «О приватизации государственного и муниципального</w:t>
      </w:r>
      <w:r>
        <w:rPr>
          <w:rStyle w:val="WW8Num3z0"/>
          <w:rFonts w:ascii="Verdana" w:hAnsi="Verdana"/>
          <w:color w:val="000000"/>
          <w:sz w:val="18"/>
          <w:szCs w:val="18"/>
        </w:rPr>
        <w:t> </w:t>
      </w:r>
      <w:r>
        <w:rPr>
          <w:rStyle w:val="WW8Num4z0"/>
          <w:rFonts w:ascii="Verdana" w:hAnsi="Verdana"/>
          <w:color w:val="4682B4"/>
          <w:sz w:val="18"/>
          <w:szCs w:val="18"/>
        </w:rPr>
        <w:t>имущества</w:t>
      </w:r>
      <w:r>
        <w:rPr>
          <w:rFonts w:ascii="Verdana" w:hAnsi="Verdana"/>
          <w:color w:val="000000"/>
          <w:sz w:val="18"/>
          <w:szCs w:val="18"/>
        </w:rPr>
        <w:t>» от 21 декабря 2001 г. № 178-ФЗ. (Собрание законодательства РФ, 2002, № 4. Ст. 251).</w:t>
      </w:r>
    </w:p>
    <w:p w:rsidR="00472F3F" w:rsidRDefault="00472F3F" w:rsidP="00472F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 Федеральный закон от 8 ноября 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(Собрание законодательства РФ, 2007. № 46. Ст. 5553).</w:t>
      </w:r>
    </w:p>
    <w:p w:rsidR="00472F3F" w:rsidRDefault="00472F3F" w:rsidP="00472F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 Федеральный закон «О концессионных</w:t>
      </w:r>
      <w:r>
        <w:rPr>
          <w:rStyle w:val="WW8Num3z0"/>
          <w:rFonts w:ascii="Verdana" w:hAnsi="Verdana"/>
          <w:color w:val="000000"/>
          <w:sz w:val="18"/>
          <w:szCs w:val="18"/>
        </w:rPr>
        <w:t> </w:t>
      </w:r>
      <w:r>
        <w:rPr>
          <w:rStyle w:val="WW8Num4z0"/>
          <w:rFonts w:ascii="Verdana" w:hAnsi="Verdana"/>
          <w:color w:val="4682B4"/>
          <w:sz w:val="18"/>
          <w:szCs w:val="18"/>
        </w:rPr>
        <w:t>соглашениях</w:t>
      </w:r>
      <w:r>
        <w:rPr>
          <w:rFonts w:ascii="Verdana" w:hAnsi="Verdana"/>
          <w:color w:val="000000"/>
          <w:sz w:val="18"/>
          <w:szCs w:val="18"/>
        </w:rPr>
        <w:t>» от 21 июля 2005 года № 115-ФЗ («</w:t>
      </w:r>
      <w:r>
        <w:rPr>
          <w:rStyle w:val="WW8Num4z0"/>
          <w:rFonts w:ascii="Verdana" w:hAnsi="Verdana"/>
          <w:color w:val="4682B4"/>
          <w:sz w:val="18"/>
          <w:szCs w:val="18"/>
        </w:rPr>
        <w:t>Российская газета</w:t>
      </w:r>
      <w:r>
        <w:rPr>
          <w:rFonts w:ascii="Verdana" w:hAnsi="Verdana"/>
          <w:color w:val="000000"/>
          <w:sz w:val="18"/>
          <w:szCs w:val="18"/>
        </w:rPr>
        <w:t>», № 161, 26.07.2005).</w:t>
      </w:r>
    </w:p>
    <w:p w:rsidR="00472F3F" w:rsidRDefault="00472F3F" w:rsidP="00472F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 Федеральный закон от 30 июня 2008 г. № 108-ФЗ «О внесении изменений в Федеральный закон «</w:t>
      </w:r>
      <w:r>
        <w:rPr>
          <w:rStyle w:val="WW8Num4z0"/>
          <w:rFonts w:ascii="Verdana" w:hAnsi="Verdana"/>
          <w:color w:val="4682B4"/>
          <w:sz w:val="18"/>
          <w:szCs w:val="18"/>
        </w:rPr>
        <w:t>О концессионных соглашениях</w:t>
      </w:r>
      <w:r>
        <w:rPr>
          <w:rFonts w:ascii="Verdana" w:hAnsi="Verdana"/>
          <w:color w:val="000000"/>
          <w:sz w:val="18"/>
          <w:szCs w:val="18"/>
        </w:rPr>
        <w:t>» и отдельные законодательные акты Российской Федерации» («</w:t>
      </w:r>
      <w:r>
        <w:rPr>
          <w:rStyle w:val="WW8Num4z0"/>
          <w:rFonts w:ascii="Verdana" w:hAnsi="Verdana"/>
          <w:color w:val="4682B4"/>
          <w:sz w:val="18"/>
          <w:szCs w:val="18"/>
        </w:rPr>
        <w:t>Российская газета</w:t>
      </w:r>
      <w:r>
        <w:rPr>
          <w:rFonts w:ascii="Verdana" w:hAnsi="Verdana"/>
          <w:color w:val="000000"/>
          <w:sz w:val="18"/>
          <w:szCs w:val="18"/>
        </w:rPr>
        <w:t>», № 140, 02.07.2008).</w:t>
      </w:r>
    </w:p>
    <w:p w:rsidR="00472F3F" w:rsidRDefault="00472F3F" w:rsidP="00472F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 Федеральный закон от 21 декабря 2004 года № 172-ФЗ «</w:t>
      </w:r>
      <w:r>
        <w:rPr>
          <w:rStyle w:val="WW8Num4z0"/>
          <w:rFonts w:ascii="Verdana" w:hAnsi="Verdana"/>
          <w:color w:val="4682B4"/>
          <w:sz w:val="18"/>
          <w:szCs w:val="18"/>
        </w:rPr>
        <w:t>О переводе земель или земельных участков из одной категории в другую</w:t>
      </w:r>
      <w:r>
        <w:rPr>
          <w:rFonts w:ascii="Verdana" w:hAnsi="Verdana"/>
          <w:color w:val="000000"/>
          <w:sz w:val="18"/>
          <w:szCs w:val="18"/>
        </w:rPr>
        <w:t>» (Собрание законодательства РФ, 2004, № 52).</w:t>
      </w:r>
    </w:p>
    <w:p w:rsidR="00472F3F" w:rsidRDefault="00472F3F" w:rsidP="00472F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 Федеральный закон от 10 января 1996 года № 4-ФЗ «</w:t>
      </w:r>
      <w:r>
        <w:rPr>
          <w:rStyle w:val="WW8Num4z0"/>
          <w:rFonts w:ascii="Verdana" w:hAnsi="Verdana"/>
          <w:color w:val="4682B4"/>
          <w:sz w:val="18"/>
          <w:szCs w:val="18"/>
        </w:rPr>
        <w:t>О мелиорации земель</w:t>
      </w:r>
      <w:r>
        <w:rPr>
          <w:rFonts w:ascii="Verdana" w:hAnsi="Verdana"/>
          <w:color w:val="000000"/>
          <w:sz w:val="18"/>
          <w:szCs w:val="18"/>
        </w:rPr>
        <w:t>» (Собрание законодательства РФ. 1996. N3. Ст. 142).</w:t>
      </w:r>
    </w:p>
    <w:p w:rsidR="00472F3F" w:rsidRDefault="00472F3F" w:rsidP="00472F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 Федерального закон от 23 ноября 1995 № 174-ФЗ «Об экологической</w:t>
      </w:r>
      <w:r>
        <w:rPr>
          <w:rStyle w:val="WW8Num3z0"/>
          <w:rFonts w:ascii="Verdana" w:hAnsi="Verdana"/>
          <w:color w:val="000000"/>
          <w:sz w:val="18"/>
          <w:szCs w:val="18"/>
        </w:rPr>
        <w:t> </w:t>
      </w:r>
      <w:r>
        <w:rPr>
          <w:rStyle w:val="WW8Num4z0"/>
          <w:rFonts w:ascii="Verdana" w:hAnsi="Verdana"/>
          <w:color w:val="4682B4"/>
          <w:sz w:val="18"/>
          <w:szCs w:val="18"/>
        </w:rPr>
        <w:t>экспертизе</w:t>
      </w:r>
      <w:r>
        <w:rPr>
          <w:rFonts w:ascii="Verdana" w:hAnsi="Verdana"/>
          <w:color w:val="000000"/>
          <w:sz w:val="18"/>
          <w:szCs w:val="18"/>
        </w:rPr>
        <w:t>» (Собрание законодательства РФ, 1995 г. № 48 ст. 4556).</w:t>
      </w:r>
    </w:p>
    <w:p w:rsidR="00472F3F" w:rsidRDefault="00472F3F" w:rsidP="00472F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w:t>
      </w:r>
      <w:r>
        <w:rPr>
          <w:rStyle w:val="WW8Num3z0"/>
          <w:rFonts w:ascii="Verdana" w:hAnsi="Verdana"/>
          <w:color w:val="000000"/>
          <w:sz w:val="18"/>
          <w:szCs w:val="18"/>
        </w:rPr>
        <w:t> </w:t>
      </w:r>
      <w:r>
        <w:rPr>
          <w:rStyle w:val="WW8Num4z0"/>
          <w:rFonts w:ascii="Verdana" w:hAnsi="Verdana"/>
          <w:color w:val="4682B4"/>
          <w:sz w:val="18"/>
          <w:szCs w:val="18"/>
        </w:rPr>
        <w:t>Указ</w:t>
      </w:r>
      <w:r>
        <w:rPr>
          <w:rStyle w:val="WW8Num3z0"/>
          <w:rFonts w:ascii="Verdana" w:hAnsi="Verdana"/>
          <w:color w:val="000000"/>
          <w:sz w:val="18"/>
          <w:szCs w:val="18"/>
        </w:rPr>
        <w:t> </w:t>
      </w:r>
      <w:r>
        <w:rPr>
          <w:rFonts w:ascii="Verdana" w:hAnsi="Verdana"/>
          <w:color w:val="000000"/>
          <w:sz w:val="18"/>
          <w:szCs w:val="18"/>
        </w:rPr>
        <w:t>Президента РФ от 9 марта 2004 г. № 314 «О системе и структуре федеральных органов</w:t>
      </w:r>
      <w:r>
        <w:rPr>
          <w:rStyle w:val="WW8Num3z0"/>
          <w:rFonts w:ascii="Verdana" w:hAnsi="Verdana"/>
          <w:color w:val="000000"/>
          <w:sz w:val="18"/>
          <w:szCs w:val="18"/>
        </w:rPr>
        <w:t> </w:t>
      </w:r>
      <w:r>
        <w:rPr>
          <w:rStyle w:val="WW8Num4z0"/>
          <w:rFonts w:ascii="Verdana" w:hAnsi="Verdana"/>
          <w:color w:val="4682B4"/>
          <w:sz w:val="18"/>
          <w:szCs w:val="18"/>
        </w:rPr>
        <w:t>исполнительной</w:t>
      </w:r>
      <w:r>
        <w:rPr>
          <w:rStyle w:val="WW8Num3z0"/>
          <w:rFonts w:ascii="Verdana" w:hAnsi="Verdana"/>
          <w:color w:val="000000"/>
          <w:sz w:val="18"/>
          <w:szCs w:val="18"/>
        </w:rPr>
        <w:t> </w:t>
      </w:r>
      <w:r>
        <w:rPr>
          <w:rFonts w:ascii="Verdana" w:hAnsi="Verdana"/>
          <w:color w:val="000000"/>
          <w:sz w:val="18"/>
          <w:szCs w:val="18"/>
        </w:rPr>
        <w:t>власти» (Собрание законодательства РФ, № 11, 2004. Ст. 945.</w:t>
      </w:r>
    </w:p>
    <w:p w:rsidR="00472F3F" w:rsidRDefault="00472F3F" w:rsidP="00472F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 Указ</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РФ от 12 мая 2008 г. № 724 «</w:t>
      </w:r>
      <w:r>
        <w:rPr>
          <w:rStyle w:val="WW8Num4z0"/>
          <w:rFonts w:ascii="Verdana" w:hAnsi="Verdana"/>
          <w:color w:val="4682B4"/>
          <w:sz w:val="18"/>
          <w:szCs w:val="18"/>
        </w:rPr>
        <w:t>Вопросы системы и структуры федеральных органов исполнительной власти</w:t>
      </w:r>
      <w:r>
        <w:rPr>
          <w:rFonts w:ascii="Verdana" w:hAnsi="Verdana"/>
          <w:color w:val="000000"/>
          <w:sz w:val="18"/>
          <w:szCs w:val="18"/>
        </w:rPr>
        <w:t>» (Собрание законодательства РФ, 2008, № 20. Ст. 2290).</w:t>
      </w:r>
    </w:p>
    <w:p w:rsidR="00472F3F" w:rsidRDefault="00472F3F" w:rsidP="00472F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 Указ Президента РФ от 27 июня 1998 г. № 727 «</w:t>
      </w:r>
      <w:r>
        <w:rPr>
          <w:rStyle w:val="WW8Num4z0"/>
          <w:rFonts w:ascii="Verdana" w:hAnsi="Verdana"/>
          <w:color w:val="4682B4"/>
          <w:sz w:val="18"/>
          <w:szCs w:val="18"/>
        </w:rPr>
        <w:t>О придорожных полосах федеральных автомобильных дорог общего пользования</w:t>
      </w:r>
      <w:r>
        <w:rPr>
          <w:rFonts w:ascii="Verdana" w:hAnsi="Verdana"/>
          <w:color w:val="000000"/>
          <w:sz w:val="18"/>
          <w:szCs w:val="18"/>
        </w:rPr>
        <w:t>» (Собрание законодательства РФ, 1998. № 26. Ст. 3065).</w:t>
      </w:r>
    </w:p>
    <w:p w:rsidR="00472F3F" w:rsidRDefault="00472F3F" w:rsidP="00472F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 Положение о землях транспорта, утвержденное</w:t>
      </w:r>
      <w:r>
        <w:rPr>
          <w:rStyle w:val="WW8Num3z0"/>
          <w:rFonts w:ascii="Verdana" w:hAnsi="Verdana"/>
          <w:color w:val="000000"/>
          <w:sz w:val="18"/>
          <w:szCs w:val="18"/>
        </w:rPr>
        <w:t> </w:t>
      </w:r>
      <w:r>
        <w:rPr>
          <w:rStyle w:val="WW8Num4z0"/>
          <w:rFonts w:ascii="Verdana" w:hAnsi="Verdana"/>
          <w:color w:val="4682B4"/>
          <w:sz w:val="18"/>
          <w:szCs w:val="18"/>
        </w:rPr>
        <w:t>постановлением</w:t>
      </w:r>
      <w:r>
        <w:rPr>
          <w:rStyle w:val="WW8Num3z0"/>
          <w:rFonts w:ascii="Verdana" w:hAnsi="Verdana"/>
          <w:color w:val="000000"/>
          <w:sz w:val="18"/>
          <w:szCs w:val="18"/>
        </w:rPr>
        <w:t> </w:t>
      </w:r>
      <w:r>
        <w:rPr>
          <w:rFonts w:ascii="Verdana" w:hAnsi="Verdana"/>
          <w:color w:val="000000"/>
          <w:sz w:val="18"/>
          <w:szCs w:val="18"/>
        </w:rPr>
        <w:t>Совета Министров СССР от 8 января 1981 г. № 24 (Собрание</w:t>
      </w:r>
      <w:r>
        <w:rPr>
          <w:rStyle w:val="WW8Num3z0"/>
          <w:rFonts w:ascii="Verdana" w:hAnsi="Verdana"/>
          <w:color w:val="000000"/>
          <w:sz w:val="18"/>
          <w:szCs w:val="18"/>
        </w:rPr>
        <w:t> </w:t>
      </w:r>
      <w:r>
        <w:rPr>
          <w:rStyle w:val="WW8Num4z0"/>
          <w:rFonts w:ascii="Verdana" w:hAnsi="Verdana"/>
          <w:color w:val="4682B4"/>
          <w:sz w:val="18"/>
          <w:szCs w:val="18"/>
        </w:rPr>
        <w:t>постановлений</w:t>
      </w:r>
      <w:r>
        <w:rPr>
          <w:rStyle w:val="WW8Num3z0"/>
          <w:rFonts w:ascii="Verdana" w:hAnsi="Verdana"/>
          <w:color w:val="000000"/>
          <w:sz w:val="18"/>
          <w:szCs w:val="18"/>
        </w:rPr>
        <w:t> </w:t>
      </w:r>
      <w:r>
        <w:rPr>
          <w:rFonts w:ascii="Verdana" w:hAnsi="Verdana"/>
          <w:color w:val="000000"/>
          <w:sz w:val="18"/>
          <w:szCs w:val="18"/>
        </w:rPr>
        <w:t>Правительства ССР. 1981. № 5. Ст.25).</w:t>
      </w:r>
    </w:p>
    <w:p w:rsidR="00472F3F" w:rsidRDefault="00472F3F" w:rsidP="00472F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Правительства РФ от 30 июля 2004 г. N 397 «</w:t>
      </w:r>
      <w:r>
        <w:rPr>
          <w:rStyle w:val="WW8Num4z0"/>
          <w:rFonts w:ascii="Verdana" w:hAnsi="Verdana"/>
          <w:color w:val="4682B4"/>
          <w:sz w:val="18"/>
          <w:szCs w:val="18"/>
        </w:rPr>
        <w:t>Об утверждении Положения о Федеральном агентстве железнодорожного транспорта</w:t>
      </w:r>
      <w:r>
        <w:rPr>
          <w:rFonts w:ascii="Verdana" w:hAnsi="Verdana"/>
          <w:color w:val="000000"/>
          <w:sz w:val="18"/>
          <w:szCs w:val="18"/>
        </w:rPr>
        <w:t>» (Собрание законодательства РФ, 2004, № 32, ст. 3344).</w:t>
      </w:r>
    </w:p>
    <w:p w:rsidR="00472F3F" w:rsidRDefault="00472F3F" w:rsidP="00472F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 Постановление Правительства РФ от 22 июня 2008 № 561 «О некоторых вопросах, связанных с резервированием земель для государственных и муниципальных нужд» (Российская газета. 2008. № 4717).</w:t>
      </w:r>
    </w:p>
    <w:p w:rsidR="00472F3F" w:rsidRDefault="00472F3F" w:rsidP="00472F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 Постановление Правительства РФ от 23 июля 2004 г. № 374 «Об утверждении Положения о Федеральном дорожном агентстве, утвержденному постановлением Правительства Российской Федерации» (Собрание законодательства РФ, 2004, №31. Ст. 3264)</w:t>
      </w:r>
    </w:p>
    <w:p w:rsidR="00472F3F" w:rsidRDefault="00472F3F" w:rsidP="00472F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 Постановление Правительства от 18 мая 2001 г. № 384 «</w:t>
      </w:r>
      <w:r>
        <w:rPr>
          <w:rStyle w:val="WW8Num4z0"/>
          <w:rFonts w:ascii="Verdana" w:hAnsi="Verdana"/>
          <w:color w:val="4682B4"/>
          <w:sz w:val="18"/>
          <w:szCs w:val="18"/>
        </w:rPr>
        <w:t>Программа структурной реформы на железнодорожном транспорте</w:t>
      </w:r>
      <w:r>
        <w:rPr>
          <w:rFonts w:ascii="Verdana" w:hAnsi="Verdana"/>
          <w:color w:val="000000"/>
          <w:sz w:val="18"/>
          <w:szCs w:val="18"/>
        </w:rPr>
        <w:t>» (Собрание законодательства РФ, 2001, № 23, ст. 2366)</w:t>
      </w:r>
    </w:p>
    <w:p w:rsidR="00472F3F" w:rsidRDefault="00472F3F" w:rsidP="00472F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 Постановление Правительства от 12 ноября 2004 г. № 626 «Положение о Правительственной комиссии по вопросам комплексного развития транспортной системы Российской Федерации» (Собрание законодательства РФ, 2004, № 47, Ст. 4651).</w:t>
      </w:r>
    </w:p>
    <w:p w:rsidR="00472F3F" w:rsidRDefault="00472F3F" w:rsidP="00472F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 Постановлением Правительства РФ от 6 февраля 2004 г. № 57 «Об ограниченных в обороте объектах имущества открытого акционерного общества «</w:t>
      </w:r>
      <w:r>
        <w:rPr>
          <w:rStyle w:val="WW8Num4z0"/>
          <w:rFonts w:ascii="Verdana" w:hAnsi="Verdana"/>
          <w:color w:val="4682B4"/>
          <w:sz w:val="18"/>
          <w:szCs w:val="18"/>
        </w:rPr>
        <w:t>Российские железные дороги</w:t>
      </w:r>
      <w:r>
        <w:rPr>
          <w:rFonts w:ascii="Verdana" w:hAnsi="Verdana"/>
          <w:color w:val="000000"/>
          <w:sz w:val="18"/>
          <w:szCs w:val="18"/>
        </w:rPr>
        <w:t>» (Собрание законодательства РФ, 2004, № 7, ст. 527).</w:t>
      </w:r>
    </w:p>
    <w:p w:rsidR="00472F3F" w:rsidRDefault="00472F3F" w:rsidP="00472F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 Постановление Правительства РФ от 14 апреля 2007 № 233 «О порядке установления и использования полос отвода федеральных автомобильных дорог (Собрание законодательства РФ, 2007. № 17. Ст. 2049).</w:t>
      </w:r>
    </w:p>
    <w:p w:rsidR="00472F3F" w:rsidRDefault="00472F3F" w:rsidP="00472F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 Постановление Правительства РФ от 14 апреля 2007 № 233 «О порядке установления и использования полос отвода федеральных автомобильных дорог» (Собрание законодательства РФ. 2007, № 17, ст. 2049).</w:t>
      </w:r>
    </w:p>
    <w:p w:rsidR="00472F3F" w:rsidRDefault="00472F3F" w:rsidP="00472F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 Постановление Правительства РФ от 1 декабря 1998 № 1420 «Об утверждении Правил установления и использования придорожных полос федеральных автомобильных» (Собрание законодательства РФ. 1998. № 26. Ст. 3065).</w:t>
      </w:r>
    </w:p>
    <w:p w:rsidR="00472F3F" w:rsidRDefault="00472F3F" w:rsidP="00472F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90. Постановление Правительства РФ от 12 октября 2006 г. № 611 «О порядке установления и использования полос отвода и охранных зон железных дорог» (Собрание законодательства РФ, 2006, № 42, ст. 4385).</w:t>
      </w:r>
    </w:p>
    <w:p w:rsidR="00472F3F" w:rsidRDefault="00472F3F" w:rsidP="00472F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 Постановление Правительства РФ от 22 сентября 1999 № 1084 «</w:t>
      </w:r>
      <w:r>
        <w:rPr>
          <w:rStyle w:val="WW8Num4z0"/>
          <w:rFonts w:ascii="Verdana" w:hAnsi="Verdana"/>
          <w:color w:val="4682B4"/>
          <w:sz w:val="18"/>
          <w:szCs w:val="18"/>
        </w:rPr>
        <w:t>Федеральные правила использования воздушного пространства</w:t>
      </w:r>
      <w:r>
        <w:rPr>
          <w:rFonts w:ascii="Verdana" w:hAnsi="Verdana"/>
          <w:color w:val="000000"/>
          <w:sz w:val="18"/>
          <w:szCs w:val="18"/>
        </w:rPr>
        <w:t>», (Собрание законодательства РФ. 1999. № 40. ст. 4861).</w:t>
      </w:r>
    </w:p>
    <w:p w:rsidR="00472F3F" w:rsidRDefault="00472F3F" w:rsidP="00472F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 Постановление Правительства «</w:t>
      </w:r>
      <w:r>
        <w:rPr>
          <w:rStyle w:val="WW8Num4z0"/>
          <w:rFonts w:ascii="Verdana" w:hAnsi="Verdana"/>
          <w:color w:val="4682B4"/>
          <w:sz w:val="18"/>
          <w:szCs w:val="18"/>
        </w:rPr>
        <w:t>О федеральном агентстве по управлению государственным имуществом</w:t>
      </w:r>
      <w:r>
        <w:rPr>
          <w:rFonts w:ascii="Verdana" w:hAnsi="Verdana"/>
          <w:color w:val="000000"/>
          <w:sz w:val="18"/>
          <w:szCs w:val="18"/>
        </w:rPr>
        <w:t>» от 5 июня 2008 г. № 432. (Собрание законодательства РФ. 09.06.2008, № 23. Ст. 2721)</w:t>
      </w:r>
    </w:p>
    <w:p w:rsidR="00472F3F" w:rsidRDefault="00472F3F" w:rsidP="00472F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 Постановление Правительства РФ «О федеральной</w:t>
      </w:r>
      <w:r>
        <w:rPr>
          <w:rStyle w:val="WW8Num3z0"/>
          <w:rFonts w:ascii="Verdana" w:hAnsi="Verdana"/>
          <w:color w:val="000000"/>
          <w:sz w:val="18"/>
          <w:szCs w:val="18"/>
        </w:rPr>
        <w:t> </w:t>
      </w:r>
      <w:r>
        <w:rPr>
          <w:rStyle w:val="WW8Num4z0"/>
          <w:rFonts w:ascii="Verdana" w:hAnsi="Verdana"/>
          <w:color w:val="4682B4"/>
          <w:sz w:val="18"/>
          <w:szCs w:val="18"/>
        </w:rPr>
        <w:t>регистрационной</w:t>
      </w:r>
      <w:r>
        <w:rPr>
          <w:rStyle w:val="WW8Num3z0"/>
          <w:rFonts w:ascii="Verdana" w:hAnsi="Verdana"/>
          <w:color w:val="000000"/>
          <w:sz w:val="18"/>
          <w:szCs w:val="18"/>
        </w:rPr>
        <w:t> </w:t>
      </w:r>
      <w:r>
        <w:rPr>
          <w:rFonts w:ascii="Verdana" w:hAnsi="Verdana"/>
          <w:color w:val="000000"/>
          <w:sz w:val="18"/>
          <w:szCs w:val="18"/>
        </w:rPr>
        <w:t>службе» от 12 июня 2008 г. № 451. (Собрание законодательства РФ, 2008, № 25.Ст. 2984).</w:t>
      </w:r>
    </w:p>
    <w:p w:rsidR="00472F3F" w:rsidRDefault="00472F3F" w:rsidP="00472F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 Постановление Правительства «</w:t>
      </w:r>
      <w:r>
        <w:rPr>
          <w:rStyle w:val="WW8Num4z0"/>
          <w:rFonts w:ascii="Verdana" w:hAnsi="Verdana"/>
          <w:color w:val="4682B4"/>
          <w:sz w:val="18"/>
          <w:szCs w:val="18"/>
        </w:rPr>
        <w:t>О федеральном агентстве кадастра объектов недвижимости</w:t>
      </w:r>
      <w:r>
        <w:rPr>
          <w:rFonts w:ascii="Verdana" w:hAnsi="Verdana"/>
          <w:color w:val="000000"/>
          <w:sz w:val="18"/>
          <w:szCs w:val="18"/>
        </w:rPr>
        <w:t>» от 12 июня 2008. № 465. (Собрание законодательства РФ, 2008, № 25. Ст. 2987).</w:t>
      </w:r>
    </w:p>
    <w:p w:rsidR="00472F3F" w:rsidRDefault="00472F3F" w:rsidP="00472F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 Постановление Совета Министров Правительства Российской Федерации от 10 августа 1993 № 769 «</w:t>
      </w:r>
      <w:r>
        <w:rPr>
          <w:rStyle w:val="WW8Num4z0"/>
          <w:rFonts w:ascii="Verdana" w:hAnsi="Verdana"/>
          <w:color w:val="4682B4"/>
          <w:sz w:val="18"/>
          <w:szCs w:val="18"/>
        </w:rPr>
        <w:t>Об утверждении положения о национальных природных парках в Российской Федерации</w:t>
      </w:r>
      <w:r>
        <w:rPr>
          <w:rFonts w:ascii="Verdana" w:hAnsi="Verdana"/>
          <w:color w:val="000000"/>
          <w:sz w:val="18"/>
          <w:szCs w:val="18"/>
        </w:rPr>
        <w:t>» (Собрание актов Президента и Правительства РФ, 1993, № 34, ст. 3180).</w:t>
      </w:r>
    </w:p>
    <w:p w:rsidR="00472F3F" w:rsidRDefault="00472F3F" w:rsidP="00472F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 Закон Хабаровского края от 28 апреля 2004 № 177 «О</w:t>
      </w:r>
      <w:r>
        <w:rPr>
          <w:rStyle w:val="WW8Num3z0"/>
          <w:rFonts w:ascii="Verdana" w:hAnsi="Verdana"/>
          <w:color w:val="000000"/>
          <w:sz w:val="18"/>
          <w:szCs w:val="18"/>
        </w:rPr>
        <w:t> </w:t>
      </w:r>
      <w:r>
        <w:rPr>
          <w:rStyle w:val="WW8Num4z0"/>
          <w:rFonts w:ascii="Verdana" w:hAnsi="Verdana"/>
          <w:color w:val="4682B4"/>
          <w:sz w:val="18"/>
          <w:szCs w:val="18"/>
        </w:rPr>
        <w:t>наделении</w:t>
      </w:r>
      <w:r>
        <w:rPr>
          <w:rStyle w:val="WW8Num3z0"/>
          <w:rFonts w:ascii="Verdana" w:hAnsi="Verdana"/>
          <w:color w:val="000000"/>
          <w:sz w:val="18"/>
          <w:szCs w:val="18"/>
        </w:rPr>
        <w:t> </w:t>
      </w:r>
      <w:r>
        <w:rPr>
          <w:rFonts w:ascii="Verdana" w:hAnsi="Verdana"/>
          <w:color w:val="000000"/>
          <w:sz w:val="18"/>
          <w:szCs w:val="18"/>
        </w:rPr>
        <w:t>муниципального образования города Хабаровска статусом городского округа и об установлении его границы» (Собрание законодательства Хабаровского края, 2004, № 5(22)).</w:t>
      </w:r>
    </w:p>
    <w:p w:rsidR="00472F3F" w:rsidRDefault="00472F3F" w:rsidP="00472F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 Закон Хабаровского края от 30 июня 2004 № 194 «О наделении муниципальных образований статусом муниципальных районов и об установлении их границ» (Собрание законодательства Хабаровского края, 2006, № 7 (48)).</w:t>
      </w:r>
    </w:p>
    <w:p w:rsidR="00472F3F" w:rsidRDefault="00472F3F" w:rsidP="00472F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 Постановление Правительства Пензенской области от 13 мая 2003 г. «О безопасности дорожного движения на железнодорожных переездах в Пензенской области» (Пензенские губернские</w:t>
      </w:r>
      <w:r>
        <w:rPr>
          <w:rStyle w:val="WW8Num3z0"/>
          <w:rFonts w:ascii="Verdana" w:hAnsi="Verdana"/>
          <w:color w:val="000000"/>
          <w:sz w:val="18"/>
          <w:szCs w:val="18"/>
        </w:rPr>
        <w:t> </w:t>
      </w:r>
      <w:r>
        <w:rPr>
          <w:rStyle w:val="WW8Num4z0"/>
          <w:rFonts w:ascii="Verdana" w:hAnsi="Verdana"/>
          <w:color w:val="4682B4"/>
          <w:sz w:val="18"/>
          <w:szCs w:val="18"/>
        </w:rPr>
        <w:t>ведомости</w:t>
      </w:r>
      <w:r>
        <w:rPr>
          <w:rFonts w:ascii="Verdana" w:hAnsi="Verdana"/>
          <w:color w:val="000000"/>
          <w:sz w:val="18"/>
          <w:szCs w:val="18"/>
        </w:rPr>
        <w:t>, 2001. № 8. 3 июля).</w:t>
      </w:r>
    </w:p>
    <w:p w:rsidR="00472F3F" w:rsidRDefault="00472F3F" w:rsidP="00472F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 Земельный кодекс</w:t>
      </w:r>
      <w:r>
        <w:rPr>
          <w:rStyle w:val="WW8Num3z0"/>
          <w:rFonts w:ascii="Verdana" w:hAnsi="Verdana"/>
          <w:color w:val="000000"/>
          <w:sz w:val="18"/>
          <w:szCs w:val="18"/>
        </w:rPr>
        <w:t> </w:t>
      </w:r>
      <w:r>
        <w:rPr>
          <w:rStyle w:val="WW8Num4z0"/>
          <w:rFonts w:ascii="Verdana" w:hAnsi="Verdana"/>
          <w:color w:val="4682B4"/>
          <w:sz w:val="18"/>
          <w:szCs w:val="18"/>
        </w:rPr>
        <w:t>РСФСР</w:t>
      </w:r>
      <w:r>
        <w:rPr>
          <w:rStyle w:val="WW8Num3z0"/>
          <w:rFonts w:ascii="Verdana" w:hAnsi="Verdana"/>
          <w:color w:val="000000"/>
          <w:sz w:val="18"/>
          <w:szCs w:val="18"/>
        </w:rPr>
        <w:t> </w:t>
      </w:r>
      <w:r>
        <w:rPr>
          <w:rFonts w:ascii="Verdana" w:hAnsi="Verdana"/>
          <w:color w:val="000000"/>
          <w:sz w:val="18"/>
          <w:szCs w:val="18"/>
        </w:rPr>
        <w:t>от 25 апреля 1991 г. (Ведомости</w:t>
      </w:r>
      <w:r>
        <w:rPr>
          <w:rStyle w:val="WW8Num3z0"/>
          <w:rFonts w:ascii="Verdana" w:hAnsi="Verdana"/>
          <w:color w:val="000000"/>
          <w:sz w:val="18"/>
          <w:szCs w:val="18"/>
        </w:rPr>
        <w:t> </w:t>
      </w:r>
      <w:r>
        <w:rPr>
          <w:rStyle w:val="WW8Num4z0"/>
          <w:rFonts w:ascii="Verdana" w:hAnsi="Verdana"/>
          <w:color w:val="4682B4"/>
          <w:sz w:val="18"/>
          <w:szCs w:val="18"/>
        </w:rPr>
        <w:t>СНД</w:t>
      </w:r>
      <w:r>
        <w:rPr>
          <w:rStyle w:val="WW8Num3z0"/>
          <w:rFonts w:ascii="Verdana" w:hAnsi="Verdana"/>
          <w:color w:val="000000"/>
          <w:sz w:val="18"/>
          <w:szCs w:val="18"/>
        </w:rPr>
        <w:t> </w:t>
      </w:r>
      <w:r>
        <w:rPr>
          <w:rFonts w:ascii="Verdana" w:hAnsi="Verdana"/>
          <w:color w:val="000000"/>
          <w:sz w:val="18"/>
          <w:szCs w:val="18"/>
        </w:rPr>
        <w:t>и ВС РСФСР. 1991 № 22 Ст. 768).2.3емельный кодекс РСФСР, принят</w:t>
      </w:r>
      <w:r>
        <w:rPr>
          <w:rStyle w:val="WW8Num3z0"/>
          <w:rFonts w:ascii="Verdana" w:hAnsi="Verdana"/>
          <w:color w:val="000000"/>
          <w:sz w:val="18"/>
          <w:szCs w:val="18"/>
        </w:rPr>
        <w:t> </w:t>
      </w:r>
      <w:r>
        <w:rPr>
          <w:rStyle w:val="WW8Num4z0"/>
          <w:rFonts w:ascii="Verdana" w:hAnsi="Verdana"/>
          <w:color w:val="4682B4"/>
          <w:sz w:val="18"/>
          <w:szCs w:val="18"/>
        </w:rPr>
        <w:t>ВЦИК</w:t>
      </w:r>
      <w:r>
        <w:rPr>
          <w:rStyle w:val="WW8Num3z0"/>
          <w:rFonts w:ascii="Verdana" w:hAnsi="Verdana"/>
          <w:color w:val="000000"/>
          <w:sz w:val="18"/>
          <w:szCs w:val="18"/>
        </w:rPr>
        <w:t> </w:t>
      </w:r>
      <w:r>
        <w:rPr>
          <w:rFonts w:ascii="Verdana" w:hAnsi="Verdana"/>
          <w:color w:val="000000"/>
          <w:sz w:val="18"/>
          <w:szCs w:val="18"/>
        </w:rPr>
        <w:t>30 октября 1922 года (Собрание</w:t>
      </w:r>
      <w:r>
        <w:rPr>
          <w:rStyle w:val="WW8Num3z0"/>
          <w:rFonts w:ascii="Verdana" w:hAnsi="Verdana"/>
          <w:color w:val="000000"/>
          <w:sz w:val="18"/>
          <w:szCs w:val="18"/>
        </w:rPr>
        <w:t> </w:t>
      </w:r>
      <w:r>
        <w:rPr>
          <w:rStyle w:val="WW8Num4z0"/>
          <w:rFonts w:ascii="Verdana" w:hAnsi="Verdana"/>
          <w:color w:val="4682B4"/>
          <w:sz w:val="18"/>
          <w:szCs w:val="18"/>
        </w:rPr>
        <w:t>узаконений</w:t>
      </w:r>
      <w:r>
        <w:rPr>
          <w:rStyle w:val="WW8Num3z0"/>
          <w:rFonts w:ascii="Verdana" w:hAnsi="Verdana"/>
          <w:color w:val="000000"/>
          <w:sz w:val="18"/>
          <w:szCs w:val="18"/>
        </w:rPr>
        <w:t> </w:t>
      </w:r>
      <w:r>
        <w:rPr>
          <w:rFonts w:ascii="Verdana" w:hAnsi="Verdana"/>
          <w:color w:val="000000"/>
          <w:sz w:val="18"/>
          <w:szCs w:val="18"/>
        </w:rPr>
        <w:t>РСФСР. 1922. № 68, ст. 901).</w:t>
      </w:r>
    </w:p>
    <w:p w:rsidR="00472F3F" w:rsidRDefault="00472F3F" w:rsidP="00472F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 Кодекс торгового мореплавания СССР, утв.</w:t>
      </w:r>
      <w:r>
        <w:rPr>
          <w:rStyle w:val="WW8Num3z0"/>
          <w:rFonts w:ascii="Verdana" w:hAnsi="Verdana"/>
          <w:color w:val="000000"/>
          <w:sz w:val="18"/>
          <w:szCs w:val="18"/>
        </w:rPr>
        <w:t> </w:t>
      </w:r>
      <w:r>
        <w:rPr>
          <w:rStyle w:val="WW8Num4z0"/>
          <w:rFonts w:ascii="Verdana" w:hAnsi="Verdana"/>
          <w:color w:val="4682B4"/>
          <w:sz w:val="18"/>
          <w:szCs w:val="18"/>
        </w:rPr>
        <w:t>Указом</w:t>
      </w:r>
      <w:r>
        <w:rPr>
          <w:rStyle w:val="WW8Num3z0"/>
          <w:rFonts w:ascii="Verdana" w:hAnsi="Verdana"/>
          <w:color w:val="000000"/>
          <w:sz w:val="18"/>
          <w:szCs w:val="18"/>
        </w:rPr>
        <w:t> </w:t>
      </w:r>
      <w:r>
        <w:rPr>
          <w:rFonts w:ascii="Verdana" w:hAnsi="Verdana"/>
          <w:color w:val="000000"/>
          <w:sz w:val="18"/>
          <w:szCs w:val="18"/>
        </w:rPr>
        <w:t>Президиума Верховного Совета СССР от 17 сентября 1968 г. (Ведомости</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Совета СССР, 1968 г., № 39, ст. 351).</w:t>
      </w:r>
    </w:p>
    <w:p w:rsidR="00472F3F" w:rsidRDefault="00472F3F" w:rsidP="00472F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 Воздушный кодекс СССР утв. Постановление</w:t>
      </w:r>
      <w:r>
        <w:rPr>
          <w:rStyle w:val="WW8Num3z0"/>
          <w:rFonts w:ascii="Verdana" w:hAnsi="Verdana"/>
          <w:color w:val="000000"/>
          <w:sz w:val="18"/>
          <w:szCs w:val="18"/>
        </w:rPr>
        <w:t> </w:t>
      </w:r>
      <w:r>
        <w:rPr>
          <w:rStyle w:val="WW8Num4z0"/>
          <w:rFonts w:ascii="Verdana" w:hAnsi="Verdana"/>
          <w:color w:val="4682B4"/>
          <w:sz w:val="18"/>
          <w:szCs w:val="18"/>
        </w:rPr>
        <w:t>ЦИК</w:t>
      </w:r>
      <w:r>
        <w:rPr>
          <w:rStyle w:val="WW8Num3z0"/>
          <w:rFonts w:ascii="Verdana" w:hAnsi="Verdana"/>
          <w:color w:val="000000"/>
          <w:sz w:val="18"/>
          <w:szCs w:val="18"/>
        </w:rPr>
        <w:t> </w:t>
      </w:r>
      <w:r>
        <w:rPr>
          <w:rFonts w:ascii="Verdana" w:hAnsi="Verdana"/>
          <w:color w:val="000000"/>
          <w:sz w:val="18"/>
          <w:szCs w:val="18"/>
        </w:rPr>
        <w:t>и СНК СССР от 27 апреля 1932 г., (Собрание законов 1932 г. № 32, ст. ст. 194-а, 194-6).</w:t>
      </w:r>
    </w:p>
    <w:p w:rsidR="00472F3F" w:rsidRDefault="00472F3F" w:rsidP="00472F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 Воздушный кодекс СССР утв. Постановлением ЦИК и</w:t>
      </w:r>
      <w:r>
        <w:rPr>
          <w:rStyle w:val="WW8Num3z0"/>
          <w:rFonts w:ascii="Verdana" w:hAnsi="Verdana"/>
          <w:color w:val="000000"/>
          <w:sz w:val="18"/>
          <w:szCs w:val="18"/>
        </w:rPr>
        <w:t> </w:t>
      </w:r>
      <w:r>
        <w:rPr>
          <w:rStyle w:val="WW8Num4z0"/>
          <w:rFonts w:ascii="Verdana" w:hAnsi="Verdana"/>
          <w:color w:val="4682B4"/>
          <w:sz w:val="18"/>
          <w:szCs w:val="18"/>
        </w:rPr>
        <w:t>СНК</w:t>
      </w:r>
      <w:r>
        <w:rPr>
          <w:rStyle w:val="WW8Num3z0"/>
          <w:rFonts w:ascii="Verdana" w:hAnsi="Verdana"/>
          <w:color w:val="000000"/>
          <w:sz w:val="18"/>
          <w:szCs w:val="18"/>
        </w:rPr>
        <w:t> </w:t>
      </w:r>
      <w:r>
        <w:rPr>
          <w:rFonts w:ascii="Verdana" w:hAnsi="Verdana"/>
          <w:color w:val="000000"/>
          <w:sz w:val="18"/>
          <w:szCs w:val="18"/>
        </w:rPr>
        <w:t>СССР от 7 августа 1935 г. (Собрание законов СССР 1935 г. № 43, ст. 3596).</w:t>
      </w:r>
    </w:p>
    <w:p w:rsidR="00472F3F" w:rsidRDefault="00472F3F" w:rsidP="00472F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 Декрет «</w:t>
      </w:r>
      <w:r>
        <w:rPr>
          <w:rStyle w:val="WW8Num4z0"/>
          <w:rFonts w:ascii="Verdana" w:hAnsi="Verdana"/>
          <w:color w:val="4682B4"/>
          <w:sz w:val="18"/>
          <w:szCs w:val="18"/>
        </w:rPr>
        <w:t>О социализации земли</w:t>
      </w:r>
      <w:r>
        <w:rPr>
          <w:rFonts w:ascii="Verdana" w:hAnsi="Verdana"/>
          <w:color w:val="000000"/>
          <w:sz w:val="18"/>
          <w:szCs w:val="18"/>
        </w:rPr>
        <w:t>» от 19 февраля 1918 г. (Собрание узаконений РСФСР. 1918. №25, ст. 346)</w:t>
      </w:r>
    </w:p>
    <w:p w:rsidR="00472F3F" w:rsidRDefault="00472F3F" w:rsidP="00472F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 Основы земельного законодательства СССР и союзных республик, утв. Законом СССР от 13 декабря 1968 г. (Ведомости Верховного Совета СССР, 1968 г., № 51. ст. 485).</w:t>
      </w:r>
    </w:p>
    <w:p w:rsidR="00472F3F" w:rsidRDefault="00472F3F" w:rsidP="00472F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 Положение о социалистическом землеустройстве и о мерах перехода к социалистическому земледелию от 14 февраля 1919г. (Собрание узаконений РСФСР. 1919. № 4, ст. 43).</w:t>
      </w:r>
    </w:p>
    <w:p w:rsidR="00472F3F" w:rsidRDefault="00472F3F" w:rsidP="00472F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 Устав внутреннего водного транспорта Союза</w:t>
      </w:r>
      <w:r>
        <w:rPr>
          <w:rStyle w:val="WW8Num3z0"/>
          <w:rFonts w:ascii="Verdana" w:hAnsi="Verdana"/>
          <w:color w:val="000000"/>
          <w:sz w:val="18"/>
          <w:szCs w:val="18"/>
        </w:rPr>
        <w:t> </w:t>
      </w:r>
      <w:r>
        <w:rPr>
          <w:rStyle w:val="WW8Num4z0"/>
          <w:rFonts w:ascii="Verdana" w:hAnsi="Verdana"/>
          <w:color w:val="4682B4"/>
          <w:sz w:val="18"/>
          <w:szCs w:val="18"/>
        </w:rPr>
        <w:t>ССР</w:t>
      </w:r>
      <w:r>
        <w:rPr>
          <w:rFonts w:ascii="Verdana" w:hAnsi="Verdana"/>
          <w:color w:val="000000"/>
          <w:sz w:val="18"/>
          <w:szCs w:val="18"/>
        </w:rPr>
        <w:t>, утв. Постановлением Совета Министров СССР, от 15 октября 1955 г. № 1801</w:t>
      </w:r>
    </w:p>
    <w:p w:rsidR="00472F3F" w:rsidRDefault="00472F3F" w:rsidP="00472F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 Постановление Совета Министров СССР от 12 февраля 1959 г. «</w:t>
      </w:r>
      <w:r>
        <w:rPr>
          <w:rStyle w:val="WW8Num4z0"/>
          <w:rFonts w:ascii="Verdana" w:hAnsi="Verdana"/>
          <w:color w:val="4682B4"/>
          <w:sz w:val="18"/>
          <w:szCs w:val="18"/>
        </w:rPr>
        <w:t>О нормах отвода земель для магистральных трубопроводов</w:t>
      </w:r>
      <w:r>
        <w:rPr>
          <w:rFonts w:ascii="Verdana" w:hAnsi="Verdana"/>
          <w:color w:val="000000"/>
          <w:sz w:val="18"/>
          <w:szCs w:val="18"/>
        </w:rPr>
        <w:t>» (Собрание постановление Правительства СССР 1959 г., № 3, ст. 17).</w:t>
      </w:r>
    </w:p>
    <w:p w:rsidR="00472F3F" w:rsidRDefault="00472F3F" w:rsidP="00472F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 Положение об охране рыбных запасов и о регулировании рыболовства в водоемах СССР, утв. Постановлением Совета Министров СССР 15 сентября 1958 г. (Собрание постановлений Правительства СССР 1958 г. № 16, ст. 127).</w:t>
      </w:r>
    </w:p>
    <w:p w:rsidR="00472F3F" w:rsidRDefault="00472F3F" w:rsidP="00472F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 Постановление Совета Министров РСФСР от 8 января 1969 г. № 12 «Об утверждении</w:t>
      </w:r>
      <w:r>
        <w:rPr>
          <w:rStyle w:val="WW8Num3z0"/>
          <w:rFonts w:ascii="Verdana" w:hAnsi="Verdana"/>
          <w:color w:val="000000"/>
          <w:sz w:val="18"/>
          <w:szCs w:val="18"/>
        </w:rPr>
        <w:t> </w:t>
      </w:r>
      <w:r>
        <w:rPr>
          <w:rStyle w:val="WW8Num4z0"/>
          <w:rFonts w:ascii="Verdana" w:hAnsi="Verdana"/>
          <w:color w:val="4682B4"/>
          <w:sz w:val="18"/>
          <w:szCs w:val="18"/>
        </w:rPr>
        <w:t>устава</w:t>
      </w:r>
      <w:r>
        <w:rPr>
          <w:rStyle w:val="WW8Num3z0"/>
          <w:rFonts w:ascii="Verdana" w:hAnsi="Verdana"/>
          <w:color w:val="000000"/>
          <w:sz w:val="18"/>
          <w:szCs w:val="18"/>
        </w:rPr>
        <w:t> </w:t>
      </w:r>
      <w:r>
        <w:rPr>
          <w:rFonts w:ascii="Verdana" w:hAnsi="Verdana"/>
          <w:color w:val="000000"/>
          <w:sz w:val="18"/>
          <w:szCs w:val="18"/>
        </w:rPr>
        <w:t>автомобильного транспорта РСФСР» (Собрание постановлений Правительства РСФСР, 1969 г., № 2-3, ст. 8).</w:t>
      </w:r>
    </w:p>
    <w:p w:rsidR="00472F3F" w:rsidRDefault="00472F3F" w:rsidP="00472F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 Постановление ЦИК и СНК СССР от 8 июня 1927 г. «О сдаче в долгосрочную аренду земельных участков территории морских торговых портов для возведения на них строений, сооружений и механических приспособлений». (Собрание законов 1927 г. № 33, ст. 343).</w:t>
      </w:r>
    </w:p>
    <w:p w:rsidR="00472F3F" w:rsidRDefault="00472F3F" w:rsidP="00472F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111. Указание</w:t>
      </w:r>
      <w:r>
        <w:rPr>
          <w:rStyle w:val="WW8Num3z0"/>
          <w:rFonts w:ascii="Verdana" w:hAnsi="Verdana"/>
          <w:color w:val="000000"/>
          <w:sz w:val="18"/>
          <w:szCs w:val="18"/>
        </w:rPr>
        <w:t> </w:t>
      </w:r>
      <w:r>
        <w:rPr>
          <w:rStyle w:val="WW8Num4z0"/>
          <w:rFonts w:ascii="Verdana" w:hAnsi="Verdana"/>
          <w:color w:val="4682B4"/>
          <w:sz w:val="18"/>
          <w:szCs w:val="18"/>
        </w:rPr>
        <w:t>МПС</w:t>
      </w:r>
      <w:r>
        <w:rPr>
          <w:rStyle w:val="WW8Num3z0"/>
          <w:rFonts w:ascii="Verdana" w:hAnsi="Verdana"/>
          <w:color w:val="000000"/>
          <w:sz w:val="18"/>
          <w:szCs w:val="18"/>
        </w:rPr>
        <w:t> </w:t>
      </w:r>
      <w:r>
        <w:rPr>
          <w:rFonts w:ascii="Verdana" w:hAnsi="Verdana"/>
          <w:color w:val="000000"/>
          <w:sz w:val="18"/>
          <w:szCs w:val="18"/>
        </w:rPr>
        <w:t>России от 24 ноября 1997 г. № С-1360у «Отраслевые строительные нормы</w:t>
      </w:r>
      <w:r>
        <w:rPr>
          <w:rStyle w:val="WW8Num3z0"/>
          <w:rFonts w:ascii="Verdana" w:hAnsi="Verdana"/>
          <w:color w:val="000000"/>
          <w:sz w:val="18"/>
          <w:szCs w:val="18"/>
        </w:rPr>
        <w:t> </w:t>
      </w:r>
      <w:r>
        <w:rPr>
          <w:rStyle w:val="WW8Num4z0"/>
          <w:rFonts w:ascii="Verdana" w:hAnsi="Verdana"/>
          <w:color w:val="4682B4"/>
          <w:sz w:val="18"/>
          <w:szCs w:val="18"/>
        </w:rPr>
        <w:t>ОСН</w:t>
      </w:r>
      <w:r>
        <w:rPr>
          <w:rStyle w:val="WW8Num3z0"/>
          <w:rFonts w:ascii="Verdana" w:hAnsi="Verdana"/>
          <w:color w:val="000000"/>
          <w:sz w:val="18"/>
          <w:szCs w:val="18"/>
        </w:rPr>
        <w:t> </w:t>
      </w:r>
      <w:r>
        <w:rPr>
          <w:rFonts w:ascii="Verdana" w:hAnsi="Verdana"/>
          <w:color w:val="000000"/>
          <w:sz w:val="18"/>
          <w:szCs w:val="18"/>
        </w:rPr>
        <w:t>3.02.01 97» (Финансовая газета. 1999).</w:t>
      </w:r>
    </w:p>
    <w:p w:rsidR="00472F3F" w:rsidRDefault="00472F3F" w:rsidP="00472F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 Постановлением</w:t>
      </w:r>
      <w:r>
        <w:rPr>
          <w:rStyle w:val="WW8Num3z0"/>
          <w:rFonts w:ascii="Verdana" w:hAnsi="Verdana"/>
          <w:color w:val="000000"/>
          <w:sz w:val="18"/>
          <w:szCs w:val="18"/>
        </w:rPr>
        <w:t> </w:t>
      </w:r>
      <w:r>
        <w:rPr>
          <w:rStyle w:val="WW8Num4z0"/>
          <w:rFonts w:ascii="Verdana" w:hAnsi="Verdana"/>
          <w:color w:val="4682B4"/>
          <w:sz w:val="18"/>
          <w:szCs w:val="18"/>
        </w:rPr>
        <w:t>СТО</w:t>
      </w:r>
      <w:r>
        <w:rPr>
          <w:rStyle w:val="WW8Num3z0"/>
          <w:rFonts w:ascii="Verdana" w:hAnsi="Verdana"/>
          <w:color w:val="000000"/>
          <w:sz w:val="18"/>
          <w:szCs w:val="18"/>
        </w:rPr>
        <w:t> </w:t>
      </w:r>
      <w:r>
        <w:rPr>
          <w:rFonts w:ascii="Verdana" w:hAnsi="Verdana"/>
          <w:color w:val="000000"/>
          <w:sz w:val="18"/>
          <w:szCs w:val="18"/>
        </w:rPr>
        <w:t>СССР от 4 июня 1927 г "Об определении границ Ростовского Н/Дону торгового порта» (Собрание законов 1927 г. № 37, ст. 375).</w:t>
      </w:r>
    </w:p>
    <w:p w:rsidR="00472F3F" w:rsidRDefault="00472F3F" w:rsidP="00472F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 Правила эксплуатации подъездных путей не общего пользования. Приложение к</w:t>
      </w:r>
      <w:r>
        <w:rPr>
          <w:rStyle w:val="WW8Num3z0"/>
          <w:rFonts w:ascii="Verdana" w:hAnsi="Verdana"/>
          <w:color w:val="000000"/>
          <w:sz w:val="18"/>
          <w:szCs w:val="18"/>
        </w:rPr>
        <w:t> </w:t>
      </w:r>
      <w:r>
        <w:rPr>
          <w:rStyle w:val="WW8Num4z0"/>
          <w:rFonts w:ascii="Verdana" w:hAnsi="Verdana"/>
          <w:color w:val="4682B4"/>
          <w:sz w:val="18"/>
          <w:szCs w:val="18"/>
        </w:rPr>
        <w:t>постановлению</w:t>
      </w:r>
      <w:r>
        <w:rPr>
          <w:rStyle w:val="WW8Num3z0"/>
          <w:rFonts w:ascii="Verdana" w:hAnsi="Verdana"/>
          <w:color w:val="000000"/>
          <w:sz w:val="18"/>
          <w:szCs w:val="18"/>
        </w:rPr>
        <w:t> </w:t>
      </w:r>
      <w:r>
        <w:rPr>
          <w:rFonts w:ascii="Verdana" w:hAnsi="Verdana"/>
          <w:color w:val="000000"/>
          <w:sz w:val="18"/>
          <w:szCs w:val="18"/>
        </w:rPr>
        <w:t>СТО СССР от 3 октября 1933 г. СЗ 1933 г. № 62, ст. 376.в)</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практика:</w:t>
      </w:r>
    </w:p>
    <w:p w:rsidR="00472F3F" w:rsidRDefault="00472F3F" w:rsidP="00472F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 Решение Верховного Суда РФ от 22 января 2004 №</w:t>
      </w:r>
      <w:r>
        <w:rPr>
          <w:rStyle w:val="WW8Num3z0"/>
          <w:rFonts w:ascii="Verdana" w:hAnsi="Verdana"/>
          <w:color w:val="000000"/>
          <w:sz w:val="18"/>
          <w:szCs w:val="18"/>
        </w:rPr>
        <w:t> </w:t>
      </w:r>
      <w:r>
        <w:rPr>
          <w:rStyle w:val="WW8Num4z0"/>
          <w:rFonts w:ascii="Verdana" w:hAnsi="Verdana"/>
          <w:color w:val="4682B4"/>
          <w:sz w:val="18"/>
          <w:szCs w:val="18"/>
        </w:rPr>
        <w:t>ГКПИ</w:t>
      </w:r>
      <w:r>
        <w:rPr>
          <w:rFonts w:ascii="Verdana" w:hAnsi="Verdana"/>
          <w:color w:val="000000"/>
          <w:sz w:val="18"/>
          <w:szCs w:val="18"/>
        </w:rPr>
        <w:t>03-1225. СПС Консультант Плюс.</w:t>
      </w:r>
    </w:p>
    <w:p w:rsidR="00472F3F" w:rsidRDefault="00472F3F" w:rsidP="00472F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 Постановление Федерального</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суда Центрального округа от 12 декабря 2005 г. № А54-1176/2005-С18 //</w:t>
      </w:r>
      <w:r>
        <w:rPr>
          <w:rStyle w:val="WW8Num3z0"/>
          <w:rFonts w:ascii="Verdana" w:hAnsi="Verdana"/>
          <w:color w:val="000000"/>
          <w:sz w:val="18"/>
          <w:szCs w:val="18"/>
        </w:rPr>
        <w:t> </w:t>
      </w:r>
      <w:r>
        <w:rPr>
          <w:rStyle w:val="WW8Num4z0"/>
          <w:rFonts w:ascii="Verdana" w:hAnsi="Verdana"/>
          <w:color w:val="4682B4"/>
          <w:sz w:val="18"/>
          <w:szCs w:val="18"/>
        </w:rPr>
        <w:t>СПС</w:t>
      </w:r>
      <w:r>
        <w:rPr>
          <w:rStyle w:val="WW8Num3z0"/>
          <w:rFonts w:ascii="Verdana" w:hAnsi="Verdana"/>
          <w:color w:val="000000"/>
          <w:sz w:val="18"/>
          <w:szCs w:val="18"/>
        </w:rPr>
        <w:t> </w:t>
      </w:r>
      <w:r>
        <w:rPr>
          <w:rFonts w:ascii="Verdana" w:hAnsi="Verdana"/>
          <w:color w:val="000000"/>
          <w:sz w:val="18"/>
          <w:szCs w:val="18"/>
        </w:rPr>
        <w:t>Консультант-Плюс.</w:t>
      </w:r>
    </w:p>
    <w:p w:rsidR="00472F3F" w:rsidRDefault="00472F3F" w:rsidP="00472F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 Решение Арбитражного суда Республики Хакасия от 18 марта 2005 г. по</w:t>
      </w:r>
      <w:r>
        <w:rPr>
          <w:rStyle w:val="WW8Num3z0"/>
          <w:rFonts w:ascii="Verdana" w:hAnsi="Verdana"/>
          <w:color w:val="000000"/>
          <w:sz w:val="18"/>
          <w:szCs w:val="18"/>
        </w:rPr>
        <w:t> </w:t>
      </w:r>
      <w:r>
        <w:rPr>
          <w:rStyle w:val="WW8Num4z0"/>
          <w:rFonts w:ascii="Verdana" w:hAnsi="Verdana"/>
          <w:color w:val="4682B4"/>
          <w:sz w:val="18"/>
          <w:szCs w:val="18"/>
        </w:rPr>
        <w:t>делу</w:t>
      </w:r>
      <w:r>
        <w:rPr>
          <w:rStyle w:val="WW8Num3z0"/>
          <w:rFonts w:ascii="Verdana" w:hAnsi="Verdana"/>
          <w:color w:val="000000"/>
          <w:sz w:val="18"/>
          <w:szCs w:val="18"/>
        </w:rPr>
        <w:t> </w:t>
      </w:r>
      <w:r>
        <w:rPr>
          <w:rFonts w:ascii="Verdana" w:hAnsi="Verdana"/>
          <w:color w:val="000000"/>
          <w:sz w:val="18"/>
          <w:szCs w:val="18"/>
        </w:rPr>
        <w:t>№ А74-3131/2004-К1. СПС Консультант Плюс.</w:t>
      </w:r>
    </w:p>
    <w:p w:rsidR="00472F3F" w:rsidRDefault="00472F3F" w:rsidP="00472F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 Решение Арбитражного суда Самарской области от 21 апреля 2003 г. по делу № А55-15798/02-13. СПС Консультант Плюс.</w:t>
      </w:r>
    </w:p>
    <w:p w:rsidR="00472F3F" w:rsidRDefault="00472F3F" w:rsidP="00472F3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 Послание президента РФ Федеральному Собранию, от 26 апреля 2006 года http ://www.kreml.org/other/148084218</w:t>
      </w:r>
    </w:p>
    <w:p w:rsidR="00C500B6" w:rsidRDefault="00472F3F" w:rsidP="00472F3F">
      <w:pPr>
        <w:rPr>
          <w:rFonts w:ascii="Verdana" w:hAnsi="Verdana"/>
          <w:color w:val="000000"/>
          <w:sz w:val="18"/>
          <w:szCs w:val="18"/>
        </w:rPr>
      </w:pPr>
      <w:r>
        <w:rPr>
          <w:rFonts w:ascii="Verdana" w:hAnsi="Verdana"/>
          <w:color w:val="000000"/>
          <w:sz w:val="18"/>
          <w:szCs w:val="18"/>
        </w:rPr>
        <w:br/>
      </w:r>
      <w:bookmarkStart w:id="0" w:name="_GoBack"/>
      <w:bookmarkEnd w:id="0"/>
      <w:r w:rsidR="00C500B6">
        <w:rPr>
          <w:rFonts w:ascii="Verdana" w:hAnsi="Verdana"/>
          <w:color w:val="000000"/>
          <w:sz w:val="18"/>
          <w:szCs w:val="18"/>
        </w:rPr>
        <w:br/>
      </w:r>
      <w:r w:rsidR="00C500B6">
        <w:rPr>
          <w:rFonts w:ascii="Verdana" w:hAnsi="Verdana"/>
          <w:color w:val="000000"/>
          <w:sz w:val="18"/>
          <w:szCs w:val="18"/>
        </w:rPr>
        <w:br/>
      </w:r>
    </w:p>
    <w:p w:rsidR="0068362D" w:rsidRPr="00031E5A" w:rsidRDefault="0068362D" w:rsidP="00C500B6">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0"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11"/>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4AF9" w:rsidRDefault="007E4AF9">
      <w:r>
        <w:separator/>
      </w:r>
    </w:p>
  </w:endnote>
  <w:endnote w:type="continuationSeparator" w:id="0">
    <w:p w:rsidR="007E4AF9" w:rsidRDefault="007E4A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4AF9" w:rsidRDefault="007E4AF9">
      <w:r>
        <w:separator/>
      </w:r>
    </w:p>
  </w:footnote>
  <w:footnote w:type="continuationSeparator" w:id="0">
    <w:p w:rsidR="007E4AF9" w:rsidRDefault="007E4A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3">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4">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5">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6">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8">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9">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1">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2">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7">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9">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0">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1">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2">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3">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4">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5">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6">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3"/>
  </w:num>
  <w:num w:numId="37">
    <w:abstractNumId w:val="42"/>
  </w:num>
  <w:num w:numId="38">
    <w:abstractNumId w:val="50"/>
  </w:num>
  <w:num w:numId="39">
    <w:abstractNumId w:val="1"/>
  </w:num>
  <w:num w:numId="40">
    <w:abstractNumId w:val="4"/>
  </w:num>
  <w:num w:numId="41">
    <w:abstractNumId w:val="2"/>
  </w:num>
  <w:num w:numId="42">
    <w:abstractNumId w:val="3"/>
  </w:num>
  <w:num w:numId="43">
    <w:abstractNumId w:val="0"/>
  </w:num>
  <w:num w:numId="44">
    <w:abstractNumId w:val="56"/>
  </w:num>
  <w:num w:numId="45">
    <w:abstractNumId w:val="5"/>
  </w:num>
  <w:num w:numId="46">
    <w:abstractNumId w:val="49"/>
  </w:num>
  <w:num w:numId="47">
    <w:abstractNumId w:val="55"/>
  </w:num>
  <w:num w:numId="48">
    <w:abstractNumId w:val="57"/>
  </w:num>
  <w:num w:numId="49">
    <w:abstractNumId w:val="65"/>
  </w:num>
  <w:num w:numId="50">
    <w:abstractNumId w:val="47"/>
  </w:num>
  <w:num w:numId="51">
    <w:abstractNumId w:val="61"/>
  </w:num>
  <w:num w:numId="52">
    <w:abstractNumId w:val="52"/>
  </w:num>
  <w:num w:numId="53">
    <w:abstractNumId w:val="48"/>
  </w:num>
  <w:num w:numId="54">
    <w:abstractNumId w:val="54"/>
  </w:num>
  <w:num w:numId="55">
    <w:abstractNumId w:val="46"/>
  </w:num>
  <w:num w:numId="56">
    <w:abstractNumId w:val="44"/>
  </w:num>
  <w:num w:numId="57">
    <w:abstractNumId w:val="62"/>
  </w:num>
  <w:num w:numId="58">
    <w:abstractNumId w:val="58"/>
  </w:num>
  <w:num w:numId="59">
    <w:abstractNumId w:val="59"/>
  </w:num>
  <w:num w:numId="60">
    <w:abstractNumId w:val="64"/>
  </w:num>
  <w:num w:numId="61">
    <w:abstractNumId w:val="53"/>
  </w:num>
  <w:num w:numId="62">
    <w:abstractNumId w:val="66"/>
  </w:num>
  <w:num w:numId="63">
    <w:abstractNumId w:val="45"/>
  </w:num>
  <w:num w:numId="64">
    <w:abstractNumId w:val="60"/>
  </w:num>
  <w:num w:numId="65">
    <w:abstractNumId w:val="63"/>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7CF"/>
    <w:rsid w:val="00004FC9"/>
    <w:rsid w:val="000050B9"/>
    <w:rsid w:val="00005ECC"/>
    <w:rsid w:val="000071A8"/>
    <w:rsid w:val="00007646"/>
    <w:rsid w:val="00007D08"/>
    <w:rsid w:val="00010143"/>
    <w:rsid w:val="00010A2E"/>
    <w:rsid w:val="000112FA"/>
    <w:rsid w:val="00011367"/>
    <w:rsid w:val="00011E3A"/>
    <w:rsid w:val="000140B7"/>
    <w:rsid w:val="000143F4"/>
    <w:rsid w:val="000146A3"/>
    <w:rsid w:val="0001496C"/>
    <w:rsid w:val="000150FF"/>
    <w:rsid w:val="00015550"/>
    <w:rsid w:val="00015B7F"/>
    <w:rsid w:val="00015EC2"/>
    <w:rsid w:val="000163C9"/>
    <w:rsid w:val="00016596"/>
    <w:rsid w:val="0001741A"/>
    <w:rsid w:val="00017F19"/>
    <w:rsid w:val="00020234"/>
    <w:rsid w:val="00021A3F"/>
    <w:rsid w:val="000224F2"/>
    <w:rsid w:val="000235E9"/>
    <w:rsid w:val="00025B1B"/>
    <w:rsid w:val="00026BF6"/>
    <w:rsid w:val="0002757B"/>
    <w:rsid w:val="000277FD"/>
    <w:rsid w:val="00027B78"/>
    <w:rsid w:val="00027EF3"/>
    <w:rsid w:val="00031717"/>
    <w:rsid w:val="00031E2F"/>
    <w:rsid w:val="00031E5A"/>
    <w:rsid w:val="00036922"/>
    <w:rsid w:val="00040AD3"/>
    <w:rsid w:val="000410B3"/>
    <w:rsid w:val="0004141C"/>
    <w:rsid w:val="0004176C"/>
    <w:rsid w:val="00042E74"/>
    <w:rsid w:val="00043386"/>
    <w:rsid w:val="00043CBF"/>
    <w:rsid w:val="000441D7"/>
    <w:rsid w:val="00044E26"/>
    <w:rsid w:val="000458CD"/>
    <w:rsid w:val="00045C7A"/>
    <w:rsid w:val="00045E80"/>
    <w:rsid w:val="000464F6"/>
    <w:rsid w:val="0004729D"/>
    <w:rsid w:val="00051685"/>
    <w:rsid w:val="000533F6"/>
    <w:rsid w:val="000538AB"/>
    <w:rsid w:val="00053EC4"/>
    <w:rsid w:val="0005543B"/>
    <w:rsid w:val="000555E3"/>
    <w:rsid w:val="000561E5"/>
    <w:rsid w:val="0005645B"/>
    <w:rsid w:val="00056D95"/>
    <w:rsid w:val="0005740C"/>
    <w:rsid w:val="000618F6"/>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4283"/>
    <w:rsid w:val="00074616"/>
    <w:rsid w:val="00074A5D"/>
    <w:rsid w:val="00074AD3"/>
    <w:rsid w:val="00075237"/>
    <w:rsid w:val="00076221"/>
    <w:rsid w:val="0007671E"/>
    <w:rsid w:val="0007728B"/>
    <w:rsid w:val="00080C8F"/>
    <w:rsid w:val="0008255B"/>
    <w:rsid w:val="00082AE0"/>
    <w:rsid w:val="0008397B"/>
    <w:rsid w:val="00084163"/>
    <w:rsid w:val="000849E5"/>
    <w:rsid w:val="00085A0B"/>
    <w:rsid w:val="00085C0A"/>
    <w:rsid w:val="00085D85"/>
    <w:rsid w:val="00086FC4"/>
    <w:rsid w:val="00093C26"/>
    <w:rsid w:val="00094AB3"/>
    <w:rsid w:val="00095223"/>
    <w:rsid w:val="000957B7"/>
    <w:rsid w:val="00096A15"/>
    <w:rsid w:val="000974E0"/>
    <w:rsid w:val="00097530"/>
    <w:rsid w:val="000976D0"/>
    <w:rsid w:val="000A0D96"/>
    <w:rsid w:val="000A2B85"/>
    <w:rsid w:val="000A2D72"/>
    <w:rsid w:val="000A3262"/>
    <w:rsid w:val="000A428F"/>
    <w:rsid w:val="000A42DD"/>
    <w:rsid w:val="000A438C"/>
    <w:rsid w:val="000A4E73"/>
    <w:rsid w:val="000A56E3"/>
    <w:rsid w:val="000A6478"/>
    <w:rsid w:val="000A6639"/>
    <w:rsid w:val="000B003D"/>
    <w:rsid w:val="000B03B7"/>
    <w:rsid w:val="000B0BD0"/>
    <w:rsid w:val="000B2515"/>
    <w:rsid w:val="000B2AE1"/>
    <w:rsid w:val="000B32A7"/>
    <w:rsid w:val="000B634A"/>
    <w:rsid w:val="000B67D4"/>
    <w:rsid w:val="000B6AF5"/>
    <w:rsid w:val="000B6BDD"/>
    <w:rsid w:val="000B7714"/>
    <w:rsid w:val="000B7CF6"/>
    <w:rsid w:val="000C0078"/>
    <w:rsid w:val="000C049C"/>
    <w:rsid w:val="000C04E7"/>
    <w:rsid w:val="000C0BEF"/>
    <w:rsid w:val="000C0BF5"/>
    <w:rsid w:val="000C0C0A"/>
    <w:rsid w:val="000C16BB"/>
    <w:rsid w:val="000C26F4"/>
    <w:rsid w:val="000C2AA7"/>
    <w:rsid w:val="000C2D05"/>
    <w:rsid w:val="000C35B7"/>
    <w:rsid w:val="000C54CD"/>
    <w:rsid w:val="000C55E3"/>
    <w:rsid w:val="000C56B8"/>
    <w:rsid w:val="000C5D76"/>
    <w:rsid w:val="000C61EE"/>
    <w:rsid w:val="000D00D4"/>
    <w:rsid w:val="000D071C"/>
    <w:rsid w:val="000D07E0"/>
    <w:rsid w:val="000D0CBD"/>
    <w:rsid w:val="000D17EA"/>
    <w:rsid w:val="000D198D"/>
    <w:rsid w:val="000D2412"/>
    <w:rsid w:val="000D3398"/>
    <w:rsid w:val="000D4461"/>
    <w:rsid w:val="000D4C60"/>
    <w:rsid w:val="000D506D"/>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479C"/>
    <w:rsid w:val="000E6014"/>
    <w:rsid w:val="000E671E"/>
    <w:rsid w:val="000E6D38"/>
    <w:rsid w:val="000F04B4"/>
    <w:rsid w:val="000F0518"/>
    <w:rsid w:val="000F15E0"/>
    <w:rsid w:val="000F20CE"/>
    <w:rsid w:val="000F314F"/>
    <w:rsid w:val="000F4089"/>
    <w:rsid w:val="000F54FE"/>
    <w:rsid w:val="000F5F3A"/>
    <w:rsid w:val="000F672C"/>
    <w:rsid w:val="0010053C"/>
    <w:rsid w:val="00101505"/>
    <w:rsid w:val="001023E3"/>
    <w:rsid w:val="00102400"/>
    <w:rsid w:val="00102563"/>
    <w:rsid w:val="0010266E"/>
    <w:rsid w:val="00104597"/>
    <w:rsid w:val="00104652"/>
    <w:rsid w:val="001048D2"/>
    <w:rsid w:val="0010560E"/>
    <w:rsid w:val="00107352"/>
    <w:rsid w:val="00107BAB"/>
    <w:rsid w:val="00110D94"/>
    <w:rsid w:val="00111BA5"/>
    <w:rsid w:val="00111C6D"/>
    <w:rsid w:val="00111F05"/>
    <w:rsid w:val="0011344B"/>
    <w:rsid w:val="00114451"/>
    <w:rsid w:val="0011487C"/>
    <w:rsid w:val="00114BB7"/>
    <w:rsid w:val="00114CC4"/>
    <w:rsid w:val="00114EFB"/>
    <w:rsid w:val="001152A5"/>
    <w:rsid w:val="00116B93"/>
    <w:rsid w:val="001172A8"/>
    <w:rsid w:val="001172AD"/>
    <w:rsid w:val="001205F8"/>
    <w:rsid w:val="00121B28"/>
    <w:rsid w:val="00122FF7"/>
    <w:rsid w:val="00123803"/>
    <w:rsid w:val="00124212"/>
    <w:rsid w:val="001243DE"/>
    <w:rsid w:val="001254D7"/>
    <w:rsid w:val="00125BEB"/>
    <w:rsid w:val="00125F49"/>
    <w:rsid w:val="00126469"/>
    <w:rsid w:val="00126775"/>
    <w:rsid w:val="00126A9A"/>
    <w:rsid w:val="00126F1C"/>
    <w:rsid w:val="00127666"/>
    <w:rsid w:val="00130888"/>
    <w:rsid w:val="001335ED"/>
    <w:rsid w:val="001339CE"/>
    <w:rsid w:val="00136995"/>
    <w:rsid w:val="001375AA"/>
    <w:rsid w:val="001405B2"/>
    <w:rsid w:val="001407E0"/>
    <w:rsid w:val="001408DA"/>
    <w:rsid w:val="00140B95"/>
    <w:rsid w:val="00140CEE"/>
    <w:rsid w:val="00140EDD"/>
    <w:rsid w:val="0014243F"/>
    <w:rsid w:val="00143253"/>
    <w:rsid w:val="00143B50"/>
    <w:rsid w:val="0014438A"/>
    <w:rsid w:val="00146978"/>
    <w:rsid w:val="00147213"/>
    <w:rsid w:val="00150725"/>
    <w:rsid w:val="00151077"/>
    <w:rsid w:val="00152934"/>
    <w:rsid w:val="00152F46"/>
    <w:rsid w:val="0015371E"/>
    <w:rsid w:val="0015444E"/>
    <w:rsid w:val="001551DC"/>
    <w:rsid w:val="001553E1"/>
    <w:rsid w:val="00155A25"/>
    <w:rsid w:val="00156606"/>
    <w:rsid w:val="00161832"/>
    <w:rsid w:val="00162A81"/>
    <w:rsid w:val="00163056"/>
    <w:rsid w:val="00164CE2"/>
    <w:rsid w:val="0016556C"/>
    <w:rsid w:val="00165FD0"/>
    <w:rsid w:val="0016638F"/>
    <w:rsid w:val="00170ACB"/>
    <w:rsid w:val="00171284"/>
    <w:rsid w:val="0017178B"/>
    <w:rsid w:val="00171928"/>
    <w:rsid w:val="001728D1"/>
    <w:rsid w:val="001739E7"/>
    <w:rsid w:val="00175912"/>
    <w:rsid w:val="00175F56"/>
    <w:rsid w:val="001763C3"/>
    <w:rsid w:val="001767C2"/>
    <w:rsid w:val="0017688E"/>
    <w:rsid w:val="001779E0"/>
    <w:rsid w:val="00177C69"/>
    <w:rsid w:val="00177F71"/>
    <w:rsid w:val="00180AFB"/>
    <w:rsid w:val="00181228"/>
    <w:rsid w:val="001817A3"/>
    <w:rsid w:val="00182F70"/>
    <w:rsid w:val="00185CF8"/>
    <w:rsid w:val="00186E71"/>
    <w:rsid w:val="00187765"/>
    <w:rsid w:val="00187962"/>
    <w:rsid w:val="00187A91"/>
    <w:rsid w:val="001917EA"/>
    <w:rsid w:val="00191E07"/>
    <w:rsid w:val="00192344"/>
    <w:rsid w:val="001927F7"/>
    <w:rsid w:val="00192CB4"/>
    <w:rsid w:val="001937CA"/>
    <w:rsid w:val="001939E6"/>
    <w:rsid w:val="00194099"/>
    <w:rsid w:val="0019442B"/>
    <w:rsid w:val="00194BFF"/>
    <w:rsid w:val="00194FFE"/>
    <w:rsid w:val="001960C8"/>
    <w:rsid w:val="00196964"/>
    <w:rsid w:val="00196AEA"/>
    <w:rsid w:val="00196EE0"/>
    <w:rsid w:val="001A08F0"/>
    <w:rsid w:val="001A0996"/>
    <w:rsid w:val="001A197B"/>
    <w:rsid w:val="001A2E7E"/>
    <w:rsid w:val="001A581E"/>
    <w:rsid w:val="001A5E82"/>
    <w:rsid w:val="001A6FC9"/>
    <w:rsid w:val="001B1280"/>
    <w:rsid w:val="001B15BF"/>
    <w:rsid w:val="001B1884"/>
    <w:rsid w:val="001B25BA"/>
    <w:rsid w:val="001B29D2"/>
    <w:rsid w:val="001B2FF6"/>
    <w:rsid w:val="001B48D3"/>
    <w:rsid w:val="001B563E"/>
    <w:rsid w:val="001B5817"/>
    <w:rsid w:val="001B5886"/>
    <w:rsid w:val="001B668F"/>
    <w:rsid w:val="001B6842"/>
    <w:rsid w:val="001B6C5B"/>
    <w:rsid w:val="001B7A5F"/>
    <w:rsid w:val="001C0275"/>
    <w:rsid w:val="001C154A"/>
    <w:rsid w:val="001C1858"/>
    <w:rsid w:val="001C5E8C"/>
    <w:rsid w:val="001C632A"/>
    <w:rsid w:val="001C68DF"/>
    <w:rsid w:val="001C71BB"/>
    <w:rsid w:val="001C772A"/>
    <w:rsid w:val="001C7B21"/>
    <w:rsid w:val="001D21F3"/>
    <w:rsid w:val="001D3B87"/>
    <w:rsid w:val="001D3B9E"/>
    <w:rsid w:val="001D501F"/>
    <w:rsid w:val="001D5247"/>
    <w:rsid w:val="001D7CEB"/>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31A6"/>
    <w:rsid w:val="001F36ED"/>
    <w:rsid w:val="001F3875"/>
    <w:rsid w:val="001F63F4"/>
    <w:rsid w:val="001F66E7"/>
    <w:rsid w:val="001F6A0A"/>
    <w:rsid w:val="001F6FF9"/>
    <w:rsid w:val="001F70AE"/>
    <w:rsid w:val="001F718A"/>
    <w:rsid w:val="001F7C4F"/>
    <w:rsid w:val="002015CC"/>
    <w:rsid w:val="00201AC2"/>
    <w:rsid w:val="002020D2"/>
    <w:rsid w:val="00202393"/>
    <w:rsid w:val="002035E1"/>
    <w:rsid w:val="00203877"/>
    <w:rsid w:val="00203B51"/>
    <w:rsid w:val="00203E15"/>
    <w:rsid w:val="00204216"/>
    <w:rsid w:val="00204E8C"/>
    <w:rsid w:val="00205C32"/>
    <w:rsid w:val="00206C47"/>
    <w:rsid w:val="00206C75"/>
    <w:rsid w:val="00210046"/>
    <w:rsid w:val="00210438"/>
    <w:rsid w:val="002106A2"/>
    <w:rsid w:val="00210F74"/>
    <w:rsid w:val="002110F3"/>
    <w:rsid w:val="00211236"/>
    <w:rsid w:val="00211287"/>
    <w:rsid w:val="0021224A"/>
    <w:rsid w:val="002126D6"/>
    <w:rsid w:val="00212820"/>
    <w:rsid w:val="00213228"/>
    <w:rsid w:val="00213A3B"/>
    <w:rsid w:val="002173D6"/>
    <w:rsid w:val="00217E0C"/>
    <w:rsid w:val="00220D87"/>
    <w:rsid w:val="00222A62"/>
    <w:rsid w:val="00222D08"/>
    <w:rsid w:val="00223102"/>
    <w:rsid w:val="002239D2"/>
    <w:rsid w:val="00223F3D"/>
    <w:rsid w:val="00224625"/>
    <w:rsid w:val="002256D8"/>
    <w:rsid w:val="00225C49"/>
    <w:rsid w:val="00225E8C"/>
    <w:rsid w:val="002265D2"/>
    <w:rsid w:val="00226684"/>
    <w:rsid w:val="00226770"/>
    <w:rsid w:val="00226A4B"/>
    <w:rsid w:val="0022712F"/>
    <w:rsid w:val="002301C9"/>
    <w:rsid w:val="0023069A"/>
    <w:rsid w:val="00230A2C"/>
    <w:rsid w:val="00230B01"/>
    <w:rsid w:val="00230D91"/>
    <w:rsid w:val="00231E20"/>
    <w:rsid w:val="00236361"/>
    <w:rsid w:val="002364FC"/>
    <w:rsid w:val="002366B5"/>
    <w:rsid w:val="00236DE8"/>
    <w:rsid w:val="002378A3"/>
    <w:rsid w:val="00237BBB"/>
    <w:rsid w:val="00240761"/>
    <w:rsid w:val="002419A3"/>
    <w:rsid w:val="00241E28"/>
    <w:rsid w:val="00243382"/>
    <w:rsid w:val="002435E8"/>
    <w:rsid w:val="00244797"/>
    <w:rsid w:val="00244DE9"/>
    <w:rsid w:val="00244F5F"/>
    <w:rsid w:val="0024562D"/>
    <w:rsid w:val="002464E1"/>
    <w:rsid w:val="0024657E"/>
    <w:rsid w:val="00250BB5"/>
    <w:rsid w:val="00251BCD"/>
    <w:rsid w:val="00251EC8"/>
    <w:rsid w:val="002521CA"/>
    <w:rsid w:val="0025287C"/>
    <w:rsid w:val="00252D0D"/>
    <w:rsid w:val="00252F9F"/>
    <w:rsid w:val="00254394"/>
    <w:rsid w:val="00254C99"/>
    <w:rsid w:val="0025574B"/>
    <w:rsid w:val="00255B15"/>
    <w:rsid w:val="002561AF"/>
    <w:rsid w:val="0025688C"/>
    <w:rsid w:val="00256B4D"/>
    <w:rsid w:val="00257E88"/>
    <w:rsid w:val="00261F80"/>
    <w:rsid w:val="00263A52"/>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4327"/>
    <w:rsid w:val="002749AA"/>
    <w:rsid w:val="002773C0"/>
    <w:rsid w:val="00277491"/>
    <w:rsid w:val="00280978"/>
    <w:rsid w:val="002809D3"/>
    <w:rsid w:val="00280D1B"/>
    <w:rsid w:val="00281153"/>
    <w:rsid w:val="002818CB"/>
    <w:rsid w:val="002819B7"/>
    <w:rsid w:val="00281DBB"/>
    <w:rsid w:val="0028253D"/>
    <w:rsid w:val="00284E1D"/>
    <w:rsid w:val="00285EE6"/>
    <w:rsid w:val="0028639B"/>
    <w:rsid w:val="002866DD"/>
    <w:rsid w:val="00287CCD"/>
    <w:rsid w:val="002918FA"/>
    <w:rsid w:val="00291E1F"/>
    <w:rsid w:val="00292B3F"/>
    <w:rsid w:val="002941EF"/>
    <w:rsid w:val="002948C7"/>
    <w:rsid w:val="00294F84"/>
    <w:rsid w:val="0029553D"/>
    <w:rsid w:val="00295AE6"/>
    <w:rsid w:val="00296605"/>
    <w:rsid w:val="002A1A3B"/>
    <w:rsid w:val="002A1C0A"/>
    <w:rsid w:val="002A1D57"/>
    <w:rsid w:val="002A3030"/>
    <w:rsid w:val="002A39C0"/>
    <w:rsid w:val="002A3FCF"/>
    <w:rsid w:val="002A4700"/>
    <w:rsid w:val="002A55F7"/>
    <w:rsid w:val="002A6528"/>
    <w:rsid w:val="002A7BD9"/>
    <w:rsid w:val="002B165F"/>
    <w:rsid w:val="002B1667"/>
    <w:rsid w:val="002B2215"/>
    <w:rsid w:val="002B3184"/>
    <w:rsid w:val="002B3996"/>
    <w:rsid w:val="002B39EA"/>
    <w:rsid w:val="002B4347"/>
    <w:rsid w:val="002B47B1"/>
    <w:rsid w:val="002B60F4"/>
    <w:rsid w:val="002B6C5F"/>
    <w:rsid w:val="002B73FE"/>
    <w:rsid w:val="002C1B44"/>
    <w:rsid w:val="002C2431"/>
    <w:rsid w:val="002C2470"/>
    <w:rsid w:val="002C259A"/>
    <w:rsid w:val="002C34E4"/>
    <w:rsid w:val="002C388B"/>
    <w:rsid w:val="002C600A"/>
    <w:rsid w:val="002C664A"/>
    <w:rsid w:val="002C78B1"/>
    <w:rsid w:val="002C7D8D"/>
    <w:rsid w:val="002D11A8"/>
    <w:rsid w:val="002D1B86"/>
    <w:rsid w:val="002D254C"/>
    <w:rsid w:val="002D434C"/>
    <w:rsid w:val="002D4909"/>
    <w:rsid w:val="002D4E35"/>
    <w:rsid w:val="002D53BE"/>
    <w:rsid w:val="002D6155"/>
    <w:rsid w:val="002D695A"/>
    <w:rsid w:val="002D7181"/>
    <w:rsid w:val="002E023E"/>
    <w:rsid w:val="002E06ED"/>
    <w:rsid w:val="002E1286"/>
    <w:rsid w:val="002E2038"/>
    <w:rsid w:val="002E41A1"/>
    <w:rsid w:val="002E53A0"/>
    <w:rsid w:val="002E54A5"/>
    <w:rsid w:val="002E71FE"/>
    <w:rsid w:val="002F0925"/>
    <w:rsid w:val="002F12CB"/>
    <w:rsid w:val="002F142F"/>
    <w:rsid w:val="002F14AC"/>
    <w:rsid w:val="002F1BEC"/>
    <w:rsid w:val="002F2085"/>
    <w:rsid w:val="002F37D5"/>
    <w:rsid w:val="002F40BE"/>
    <w:rsid w:val="003010A4"/>
    <w:rsid w:val="0030185F"/>
    <w:rsid w:val="00301C58"/>
    <w:rsid w:val="003022DD"/>
    <w:rsid w:val="00302CF2"/>
    <w:rsid w:val="00303B67"/>
    <w:rsid w:val="00304F1E"/>
    <w:rsid w:val="00305D90"/>
    <w:rsid w:val="0030633C"/>
    <w:rsid w:val="00311074"/>
    <w:rsid w:val="00311AF5"/>
    <w:rsid w:val="00311D30"/>
    <w:rsid w:val="003120BE"/>
    <w:rsid w:val="00313A9C"/>
    <w:rsid w:val="00314A13"/>
    <w:rsid w:val="003158B3"/>
    <w:rsid w:val="00315F53"/>
    <w:rsid w:val="00317229"/>
    <w:rsid w:val="00320C09"/>
    <w:rsid w:val="00320C99"/>
    <w:rsid w:val="00321169"/>
    <w:rsid w:val="00321292"/>
    <w:rsid w:val="0032254C"/>
    <w:rsid w:val="003228E7"/>
    <w:rsid w:val="003247D6"/>
    <w:rsid w:val="00324D4F"/>
    <w:rsid w:val="00325B3E"/>
    <w:rsid w:val="00327794"/>
    <w:rsid w:val="00327DE5"/>
    <w:rsid w:val="0033024A"/>
    <w:rsid w:val="00331CF0"/>
    <w:rsid w:val="00334072"/>
    <w:rsid w:val="00334765"/>
    <w:rsid w:val="00334E75"/>
    <w:rsid w:val="0033659B"/>
    <w:rsid w:val="00336900"/>
    <w:rsid w:val="00336AAB"/>
    <w:rsid w:val="0033708E"/>
    <w:rsid w:val="003370BE"/>
    <w:rsid w:val="00337993"/>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50768"/>
    <w:rsid w:val="003507BE"/>
    <w:rsid w:val="003508EE"/>
    <w:rsid w:val="00351878"/>
    <w:rsid w:val="003538E4"/>
    <w:rsid w:val="00353AD0"/>
    <w:rsid w:val="00353D13"/>
    <w:rsid w:val="00353EA5"/>
    <w:rsid w:val="003556FD"/>
    <w:rsid w:val="00356A82"/>
    <w:rsid w:val="003571C5"/>
    <w:rsid w:val="003613E6"/>
    <w:rsid w:val="00362ED7"/>
    <w:rsid w:val="00363673"/>
    <w:rsid w:val="00364087"/>
    <w:rsid w:val="003652BC"/>
    <w:rsid w:val="003652EC"/>
    <w:rsid w:val="0036587A"/>
    <w:rsid w:val="00365A7C"/>
    <w:rsid w:val="00366AC8"/>
    <w:rsid w:val="00366FFA"/>
    <w:rsid w:val="00370605"/>
    <w:rsid w:val="003709A6"/>
    <w:rsid w:val="003709EE"/>
    <w:rsid w:val="0037133E"/>
    <w:rsid w:val="0037221E"/>
    <w:rsid w:val="003723CF"/>
    <w:rsid w:val="00372848"/>
    <w:rsid w:val="00374D3C"/>
    <w:rsid w:val="0037513E"/>
    <w:rsid w:val="00375439"/>
    <w:rsid w:val="00375964"/>
    <w:rsid w:val="00375C43"/>
    <w:rsid w:val="00377750"/>
    <w:rsid w:val="00377A7C"/>
    <w:rsid w:val="00377C53"/>
    <w:rsid w:val="003803D7"/>
    <w:rsid w:val="003804D3"/>
    <w:rsid w:val="00381CA8"/>
    <w:rsid w:val="003827D7"/>
    <w:rsid w:val="00383B3E"/>
    <w:rsid w:val="00383E52"/>
    <w:rsid w:val="00385E18"/>
    <w:rsid w:val="003871A3"/>
    <w:rsid w:val="003871EA"/>
    <w:rsid w:val="00387383"/>
    <w:rsid w:val="00387A19"/>
    <w:rsid w:val="0039057B"/>
    <w:rsid w:val="00390E76"/>
    <w:rsid w:val="003918B6"/>
    <w:rsid w:val="00391A21"/>
    <w:rsid w:val="00391C16"/>
    <w:rsid w:val="00392631"/>
    <w:rsid w:val="003934CA"/>
    <w:rsid w:val="0039380B"/>
    <w:rsid w:val="003938A4"/>
    <w:rsid w:val="00393F40"/>
    <w:rsid w:val="003974FA"/>
    <w:rsid w:val="003A03AF"/>
    <w:rsid w:val="003A1699"/>
    <w:rsid w:val="003A1D3E"/>
    <w:rsid w:val="003A2F40"/>
    <w:rsid w:val="003A3D03"/>
    <w:rsid w:val="003A570C"/>
    <w:rsid w:val="003A5B33"/>
    <w:rsid w:val="003A67F5"/>
    <w:rsid w:val="003A6904"/>
    <w:rsid w:val="003A70F8"/>
    <w:rsid w:val="003B04D7"/>
    <w:rsid w:val="003B41FE"/>
    <w:rsid w:val="003B471F"/>
    <w:rsid w:val="003B4F82"/>
    <w:rsid w:val="003B5D6C"/>
    <w:rsid w:val="003B6B94"/>
    <w:rsid w:val="003B71E5"/>
    <w:rsid w:val="003C00A6"/>
    <w:rsid w:val="003C0A75"/>
    <w:rsid w:val="003C1300"/>
    <w:rsid w:val="003C176E"/>
    <w:rsid w:val="003C2A97"/>
    <w:rsid w:val="003C331E"/>
    <w:rsid w:val="003C38E4"/>
    <w:rsid w:val="003C391D"/>
    <w:rsid w:val="003C3FBE"/>
    <w:rsid w:val="003C4218"/>
    <w:rsid w:val="003C4D4A"/>
    <w:rsid w:val="003C632A"/>
    <w:rsid w:val="003C6685"/>
    <w:rsid w:val="003C6BE6"/>
    <w:rsid w:val="003C7A29"/>
    <w:rsid w:val="003D171E"/>
    <w:rsid w:val="003D1B3F"/>
    <w:rsid w:val="003D1DB1"/>
    <w:rsid w:val="003D22BF"/>
    <w:rsid w:val="003D2931"/>
    <w:rsid w:val="003D2A30"/>
    <w:rsid w:val="003D2F7C"/>
    <w:rsid w:val="003D5831"/>
    <w:rsid w:val="003D58DB"/>
    <w:rsid w:val="003D7D8D"/>
    <w:rsid w:val="003D7EE1"/>
    <w:rsid w:val="003E28C1"/>
    <w:rsid w:val="003E2BF1"/>
    <w:rsid w:val="003E3271"/>
    <w:rsid w:val="003E3EB3"/>
    <w:rsid w:val="003E6DC5"/>
    <w:rsid w:val="003E6EC4"/>
    <w:rsid w:val="003E6FBD"/>
    <w:rsid w:val="003E7FA5"/>
    <w:rsid w:val="003F05FC"/>
    <w:rsid w:val="003F1EBF"/>
    <w:rsid w:val="003F2351"/>
    <w:rsid w:val="003F2A08"/>
    <w:rsid w:val="003F2B1C"/>
    <w:rsid w:val="003F3B03"/>
    <w:rsid w:val="003F4BFC"/>
    <w:rsid w:val="003F4ECE"/>
    <w:rsid w:val="003F68CA"/>
    <w:rsid w:val="0040080F"/>
    <w:rsid w:val="004009D1"/>
    <w:rsid w:val="004015C6"/>
    <w:rsid w:val="00401FC2"/>
    <w:rsid w:val="0040244B"/>
    <w:rsid w:val="00403EF1"/>
    <w:rsid w:val="00404296"/>
    <w:rsid w:val="004045EB"/>
    <w:rsid w:val="0040460E"/>
    <w:rsid w:val="00405B91"/>
    <w:rsid w:val="00407A82"/>
    <w:rsid w:val="004102F1"/>
    <w:rsid w:val="00411649"/>
    <w:rsid w:val="00411717"/>
    <w:rsid w:val="004118D9"/>
    <w:rsid w:val="00413CDC"/>
    <w:rsid w:val="0041416E"/>
    <w:rsid w:val="00414194"/>
    <w:rsid w:val="00414DB4"/>
    <w:rsid w:val="004152CC"/>
    <w:rsid w:val="004153ED"/>
    <w:rsid w:val="0041739B"/>
    <w:rsid w:val="00417C3B"/>
    <w:rsid w:val="00421389"/>
    <w:rsid w:val="004215EE"/>
    <w:rsid w:val="004218C7"/>
    <w:rsid w:val="004248AE"/>
    <w:rsid w:val="00425029"/>
    <w:rsid w:val="00426F16"/>
    <w:rsid w:val="004278D9"/>
    <w:rsid w:val="004313DD"/>
    <w:rsid w:val="00431ABC"/>
    <w:rsid w:val="0043292D"/>
    <w:rsid w:val="004329C0"/>
    <w:rsid w:val="004409F4"/>
    <w:rsid w:val="004410F3"/>
    <w:rsid w:val="00441FD7"/>
    <w:rsid w:val="00443059"/>
    <w:rsid w:val="004431C1"/>
    <w:rsid w:val="004438E4"/>
    <w:rsid w:val="00444065"/>
    <w:rsid w:val="00444110"/>
    <w:rsid w:val="004441C2"/>
    <w:rsid w:val="004446BB"/>
    <w:rsid w:val="00445F2A"/>
    <w:rsid w:val="0044698A"/>
    <w:rsid w:val="00446B81"/>
    <w:rsid w:val="00447D33"/>
    <w:rsid w:val="00447F90"/>
    <w:rsid w:val="00450630"/>
    <w:rsid w:val="00450718"/>
    <w:rsid w:val="0045138D"/>
    <w:rsid w:val="0045213A"/>
    <w:rsid w:val="00452296"/>
    <w:rsid w:val="00453A09"/>
    <w:rsid w:val="00453DB5"/>
    <w:rsid w:val="00457062"/>
    <w:rsid w:val="00457539"/>
    <w:rsid w:val="00460D09"/>
    <w:rsid w:val="00460EDB"/>
    <w:rsid w:val="0046167F"/>
    <w:rsid w:val="00462806"/>
    <w:rsid w:val="00462A8B"/>
    <w:rsid w:val="00462B62"/>
    <w:rsid w:val="00463933"/>
    <w:rsid w:val="00466887"/>
    <w:rsid w:val="00466FE8"/>
    <w:rsid w:val="00467863"/>
    <w:rsid w:val="00471A16"/>
    <w:rsid w:val="00472425"/>
    <w:rsid w:val="00472F3F"/>
    <w:rsid w:val="0047418B"/>
    <w:rsid w:val="00474B03"/>
    <w:rsid w:val="0047617E"/>
    <w:rsid w:val="00476C27"/>
    <w:rsid w:val="004774FA"/>
    <w:rsid w:val="004806F7"/>
    <w:rsid w:val="00486081"/>
    <w:rsid w:val="004912B2"/>
    <w:rsid w:val="004914D9"/>
    <w:rsid w:val="004942BD"/>
    <w:rsid w:val="004944D4"/>
    <w:rsid w:val="00495D26"/>
    <w:rsid w:val="004964D2"/>
    <w:rsid w:val="004A05B7"/>
    <w:rsid w:val="004A1D55"/>
    <w:rsid w:val="004A2791"/>
    <w:rsid w:val="004A2B7C"/>
    <w:rsid w:val="004A2BFB"/>
    <w:rsid w:val="004A3164"/>
    <w:rsid w:val="004A3F53"/>
    <w:rsid w:val="004A4C34"/>
    <w:rsid w:val="004A52D1"/>
    <w:rsid w:val="004A56EC"/>
    <w:rsid w:val="004A5A83"/>
    <w:rsid w:val="004A6532"/>
    <w:rsid w:val="004A754A"/>
    <w:rsid w:val="004B01CE"/>
    <w:rsid w:val="004B0434"/>
    <w:rsid w:val="004B100C"/>
    <w:rsid w:val="004B158F"/>
    <w:rsid w:val="004B1770"/>
    <w:rsid w:val="004B2069"/>
    <w:rsid w:val="004B236B"/>
    <w:rsid w:val="004B279E"/>
    <w:rsid w:val="004B2F63"/>
    <w:rsid w:val="004B36E5"/>
    <w:rsid w:val="004B38A8"/>
    <w:rsid w:val="004B4D02"/>
    <w:rsid w:val="004B561E"/>
    <w:rsid w:val="004B59E3"/>
    <w:rsid w:val="004B5E1D"/>
    <w:rsid w:val="004B5E3F"/>
    <w:rsid w:val="004B5EB4"/>
    <w:rsid w:val="004B6065"/>
    <w:rsid w:val="004B780E"/>
    <w:rsid w:val="004B7D79"/>
    <w:rsid w:val="004B7E34"/>
    <w:rsid w:val="004C00FA"/>
    <w:rsid w:val="004C3069"/>
    <w:rsid w:val="004C379A"/>
    <w:rsid w:val="004C3850"/>
    <w:rsid w:val="004C44FF"/>
    <w:rsid w:val="004C5306"/>
    <w:rsid w:val="004C56FD"/>
    <w:rsid w:val="004C647D"/>
    <w:rsid w:val="004C6A16"/>
    <w:rsid w:val="004C6B94"/>
    <w:rsid w:val="004C7968"/>
    <w:rsid w:val="004D0F1D"/>
    <w:rsid w:val="004D11CC"/>
    <w:rsid w:val="004D255D"/>
    <w:rsid w:val="004D3296"/>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633F"/>
    <w:rsid w:val="004E7663"/>
    <w:rsid w:val="004E778D"/>
    <w:rsid w:val="004E7C39"/>
    <w:rsid w:val="004E7E29"/>
    <w:rsid w:val="004E7EE6"/>
    <w:rsid w:val="004F03AF"/>
    <w:rsid w:val="004F05B3"/>
    <w:rsid w:val="004F0E2C"/>
    <w:rsid w:val="004F102A"/>
    <w:rsid w:val="004F11AD"/>
    <w:rsid w:val="004F153C"/>
    <w:rsid w:val="004F2D37"/>
    <w:rsid w:val="004F32B4"/>
    <w:rsid w:val="004F37EA"/>
    <w:rsid w:val="004F3A7B"/>
    <w:rsid w:val="004F3F1D"/>
    <w:rsid w:val="004F52B4"/>
    <w:rsid w:val="004F54D8"/>
    <w:rsid w:val="004F5B6C"/>
    <w:rsid w:val="004F6A0D"/>
    <w:rsid w:val="004F72D6"/>
    <w:rsid w:val="004F739D"/>
    <w:rsid w:val="005022F0"/>
    <w:rsid w:val="00503C33"/>
    <w:rsid w:val="00506128"/>
    <w:rsid w:val="00506144"/>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A4E"/>
    <w:rsid w:val="00520D8A"/>
    <w:rsid w:val="00520DB5"/>
    <w:rsid w:val="00521356"/>
    <w:rsid w:val="00521A35"/>
    <w:rsid w:val="00521F3B"/>
    <w:rsid w:val="00522117"/>
    <w:rsid w:val="0052468D"/>
    <w:rsid w:val="00524D1A"/>
    <w:rsid w:val="00525F5A"/>
    <w:rsid w:val="0052614D"/>
    <w:rsid w:val="005277A1"/>
    <w:rsid w:val="00527FB6"/>
    <w:rsid w:val="005304ED"/>
    <w:rsid w:val="00531138"/>
    <w:rsid w:val="005330B0"/>
    <w:rsid w:val="005332A5"/>
    <w:rsid w:val="00534910"/>
    <w:rsid w:val="00535170"/>
    <w:rsid w:val="005359E7"/>
    <w:rsid w:val="00536854"/>
    <w:rsid w:val="005376AB"/>
    <w:rsid w:val="00537F28"/>
    <w:rsid w:val="0054065E"/>
    <w:rsid w:val="005411D7"/>
    <w:rsid w:val="00542193"/>
    <w:rsid w:val="00542362"/>
    <w:rsid w:val="00542D3F"/>
    <w:rsid w:val="00543A22"/>
    <w:rsid w:val="005453BC"/>
    <w:rsid w:val="00545C39"/>
    <w:rsid w:val="00546311"/>
    <w:rsid w:val="00547FD7"/>
    <w:rsid w:val="005506B9"/>
    <w:rsid w:val="00552108"/>
    <w:rsid w:val="005534DE"/>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8FF"/>
    <w:rsid w:val="00565443"/>
    <w:rsid w:val="0056601D"/>
    <w:rsid w:val="00566C2B"/>
    <w:rsid w:val="005709E0"/>
    <w:rsid w:val="00571281"/>
    <w:rsid w:val="0057185E"/>
    <w:rsid w:val="00571E03"/>
    <w:rsid w:val="005724A8"/>
    <w:rsid w:val="00572E72"/>
    <w:rsid w:val="00573330"/>
    <w:rsid w:val="00575EEA"/>
    <w:rsid w:val="00576C1A"/>
    <w:rsid w:val="0057730F"/>
    <w:rsid w:val="005803EE"/>
    <w:rsid w:val="00580891"/>
    <w:rsid w:val="00581579"/>
    <w:rsid w:val="0058163B"/>
    <w:rsid w:val="005818BF"/>
    <w:rsid w:val="00584E00"/>
    <w:rsid w:val="00585759"/>
    <w:rsid w:val="00590324"/>
    <w:rsid w:val="00590AF8"/>
    <w:rsid w:val="00591C62"/>
    <w:rsid w:val="00592471"/>
    <w:rsid w:val="00592A02"/>
    <w:rsid w:val="00592C15"/>
    <w:rsid w:val="00592F1D"/>
    <w:rsid w:val="00593517"/>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467C"/>
    <w:rsid w:val="005B5702"/>
    <w:rsid w:val="005B61B5"/>
    <w:rsid w:val="005B66F6"/>
    <w:rsid w:val="005B6BA5"/>
    <w:rsid w:val="005C0E6E"/>
    <w:rsid w:val="005C10AC"/>
    <w:rsid w:val="005C2D87"/>
    <w:rsid w:val="005C36EF"/>
    <w:rsid w:val="005C3CE3"/>
    <w:rsid w:val="005C4882"/>
    <w:rsid w:val="005C569C"/>
    <w:rsid w:val="005C5706"/>
    <w:rsid w:val="005C584E"/>
    <w:rsid w:val="005C5E90"/>
    <w:rsid w:val="005C6846"/>
    <w:rsid w:val="005C69F7"/>
    <w:rsid w:val="005C7479"/>
    <w:rsid w:val="005C7D9C"/>
    <w:rsid w:val="005D086D"/>
    <w:rsid w:val="005D3104"/>
    <w:rsid w:val="005D39F8"/>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1192"/>
    <w:rsid w:val="006125E5"/>
    <w:rsid w:val="006128C9"/>
    <w:rsid w:val="00612D88"/>
    <w:rsid w:val="00612DF3"/>
    <w:rsid w:val="00613987"/>
    <w:rsid w:val="00613A17"/>
    <w:rsid w:val="00614715"/>
    <w:rsid w:val="0061671D"/>
    <w:rsid w:val="00616BC2"/>
    <w:rsid w:val="00616F83"/>
    <w:rsid w:val="00617168"/>
    <w:rsid w:val="00617189"/>
    <w:rsid w:val="00617555"/>
    <w:rsid w:val="00617681"/>
    <w:rsid w:val="0062020F"/>
    <w:rsid w:val="00621463"/>
    <w:rsid w:val="00623C7E"/>
    <w:rsid w:val="00623E96"/>
    <w:rsid w:val="00625D9A"/>
    <w:rsid w:val="0062796F"/>
    <w:rsid w:val="00627E22"/>
    <w:rsid w:val="00630A79"/>
    <w:rsid w:val="00631391"/>
    <w:rsid w:val="0063316D"/>
    <w:rsid w:val="0063326E"/>
    <w:rsid w:val="00635EEB"/>
    <w:rsid w:val="006365E1"/>
    <w:rsid w:val="00636CDB"/>
    <w:rsid w:val="006376DD"/>
    <w:rsid w:val="00637DCB"/>
    <w:rsid w:val="006410EB"/>
    <w:rsid w:val="00642E7B"/>
    <w:rsid w:val="00643A4E"/>
    <w:rsid w:val="00643D5D"/>
    <w:rsid w:val="00644EC6"/>
    <w:rsid w:val="006451B6"/>
    <w:rsid w:val="00645857"/>
    <w:rsid w:val="0064663C"/>
    <w:rsid w:val="00647FFC"/>
    <w:rsid w:val="00650A11"/>
    <w:rsid w:val="00650F42"/>
    <w:rsid w:val="00652FD6"/>
    <w:rsid w:val="0065359A"/>
    <w:rsid w:val="00653FDA"/>
    <w:rsid w:val="00660EED"/>
    <w:rsid w:val="006618B8"/>
    <w:rsid w:val="006649E1"/>
    <w:rsid w:val="006655E9"/>
    <w:rsid w:val="00670B57"/>
    <w:rsid w:val="006714CE"/>
    <w:rsid w:val="00671931"/>
    <w:rsid w:val="00672998"/>
    <w:rsid w:val="00673773"/>
    <w:rsid w:val="00675709"/>
    <w:rsid w:val="00676A4B"/>
    <w:rsid w:val="00676A6B"/>
    <w:rsid w:val="00680AB0"/>
    <w:rsid w:val="00681462"/>
    <w:rsid w:val="00681B0C"/>
    <w:rsid w:val="00681B44"/>
    <w:rsid w:val="00681DFD"/>
    <w:rsid w:val="00682488"/>
    <w:rsid w:val="0068251C"/>
    <w:rsid w:val="0068362D"/>
    <w:rsid w:val="006841FD"/>
    <w:rsid w:val="0068490B"/>
    <w:rsid w:val="006857AC"/>
    <w:rsid w:val="00686489"/>
    <w:rsid w:val="006875D7"/>
    <w:rsid w:val="00690C68"/>
    <w:rsid w:val="0069189C"/>
    <w:rsid w:val="00693D02"/>
    <w:rsid w:val="00693E3D"/>
    <w:rsid w:val="006940E3"/>
    <w:rsid w:val="00694E7E"/>
    <w:rsid w:val="00695123"/>
    <w:rsid w:val="00697EC9"/>
    <w:rsid w:val="006A0054"/>
    <w:rsid w:val="006A095E"/>
    <w:rsid w:val="006A1105"/>
    <w:rsid w:val="006A2898"/>
    <w:rsid w:val="006A2942"/>
    <w:rsid w:val="006A3B96"/>
    <w:rsid w:val="006A457C"/>
    <w:rsid w:val="006A59A5"/>
    <w:rsid w:val="006A60A4"/>
    <w:rsid w:val="006A6786"/>
    <w:rsid w:val="006A700D"/>
    <w:rsid w:val="006A729E"/>
    <w:rsid w:val="006A751F"/>
    <w:rsid w:val="006A7ECD"/>
    <w:rsid w:val="006B07B1"/>
    <w:rsid w:val="006B1933"/>
    <w:rsid w:val="006B2546"/>
    <w:rsid w:val="006B38AE"/>
    <w:rsid w:val="006B41FB"/>
    <w:rsid w:val="006B4D7B"/>
    <w:rsid w:val="006B4E57"/>
    <w:rsid w:val="006B4F1B"/>
    <w:rsid w:val="006B5D57"/>
    <w:rsid w:val="006B6A68"/>
    <w:rsid w:val="006B73EC"/>
    <w:rsid w:val="006B783C"/>
    <w:rsid w:val="006C15BE"/>
    <w:rsid w:val="006C1B3E"/>
    <w:rsid w:val="006C220E"/>
    <w:rsid w:val="006C2CC6"/>
    <w:rsid w:val="006C31FE"/>
    <w:rsid w:val="006C4462"/>
    <w:rsid w:val="006C478B"/>
    <w:rsid w:val="006C47E8"/>
    <w:rsid w:val="006C4959"/>
    <w:rsid w:val="006C4AF9"/>
    <w:rsid w:val="006C576F"/>
    <w:rsid w:val="006C6494"/>
    <w:rsid w:val="006C71E6"/>
    <w:rsid w:val="006C7415"/>
    <w:rsid w:val="006C7D70"/>
    <w:rsid w:val="006D0B9F"/>
    <w:rsid w:val="006D0D69"/>
    <w:rsid w:val="006D1051"/>
    <w:rsid w:val="006D1BBA"/>
    <w:rsid w:val="006D2773"/>
    <w:rsid w:val="006D54C9"/>
    <w:rsid w:val="006D609E"/>
    <w:rsid w:val="006D6670"/>
    <w:rsid w:val="006D6AF0"/>
    <w:rsid w:val="006D7CC8"/>
    <w:rsid w:val="006E02B6"/>
    <w:rsid w:val="006E1429"/>
    <w:rsid w:val="006E30D8"/>
    <w:rsid w:val="006E39C1"/>
    <w:rsid w:val="006E4492"/>
    <w:rsid w:val="006E555B"/>
    <w:rsid w:val="006E634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A07"/>
    <w:rsid w:val="00700D43"/>
    <w:rsid w:val="0070265A"/>
    <w:rsid w:val="007035B3"/>
    <w:rsid w:val="007037AC"/>
    <w:rsid w:val="0070424F"/>
    <w:rsid w:val="007051C9"/>
    <w:rsid w:val="007053DA"/>
    <w:rsid w:val="00706433"/>
    <w:rsid w:val="007067BC"/>
    <w:rsid w:val="00710173"/>
    <w:rsid w:val="00710FB6"/>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6A16"/>
    <w:rsid w:val="00716C6A"/>
    <w:rsid w:val="00717137"/>
    <w:rsid w:val="00717FEF"/>
    <w:rsid w:val="00720D74"/>
    <w:rsid w:val="00720E67"/>
    <w:rsid w:val="00721A31"/>
    <w:rsid w:val="00721F53"/>
    <w:rsid w:val="007222BF"/>
    <w:rsid w:val="00723347"/>
    <w:rsid w:val="007241F3"/>
    <w:rsid w:val="00724CBB"/>
    <w:rsid w:val="00725AD9"/>
    <w:rsid w:val="00725F1A"/>
    <w:rsid w:val="00726411"/>
    <w:rsid w:val="00726C4F"/>
    <w:rsid w:val="00726E11"/>
    <w:rsid w:val="00727B28"/>
    <w:rsid w:val="00727BC1"/>
    <w:rsid w:val="0073028E"/>
    <w:rsid w:val="007304AF"/>
    <w:rsid w:val="00731B93"/>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F17"/>
    <w:rsid w:val="00751004"/>
    <w:rsid w:val="00752771"/>
    <w:rsid w:val="007527C1"/>
    <w:rsid w:val="007528B1"/>
    <w:rsid w:val="007539BB"/>
    <w:rsid w:val="00753CB1"/>
    <w:rsid w:val="007540A1"/>
    <w:rsid w:val="00757114"/>
    <w:rsid w:val="00757648"/>
    <w:rsid w:val="00757760"/>
    <w:rsid w:val="00760C2D"/>
    <w:rsid w:val="00760C9A"/>
    <w:rsid w:val="00761E8D"/>
    <w:rsid w:val="00762E24"/>
    <w:rsid w:val="00763C76"/>
    <w:rsid w:val="00764312"/>
    <w:rsid w:val="00764E0B"/>
    <w:rsid w:val="0076707D"/>
    <w:rsid w:val="00770579"/>
    <w:rsid w:val="007711D7"/>
    <w:rsid w:val="00771DB1"/>
    <w:rsid w:val="00772A44"/>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85D8D"/>
    <w:rsid w:val="00790217"/>
    <w:rsid w:val="00790231"/>
    <w:rsid w:val="00790406"/>
    <w:rsid w:val="0079176B"/>
    <w:rsid w:val="0079424B"/>
    <w:rsid w:val="007948B6"/>
    <w:rsid w:val="00794A9C"/>
    <w:rsid w:val="00794DF8"/>
    <w:rsid w:val="007955CD"/>
    <w:rsid w:val="00795AA0"/>
    <w:rsid w:val="00795C0D"/>
    <w:rsid w:val="00796AFC"/>
    <w:rsid w:val="00797515"/>
    <w:rsid w:val="00797B7B"/>
    <w:rsid w:val="007A0FEC"/>
    <w:rsid w:val="007A128E"/>
    <w:rsid w:val="007A18FB"/>
    <w:rsid w:val="007A2A2E"/>
    <w:rsid w:val="007A3382"/>
    <w:rsid w:val="007A3A4A"/>
    <w:rsid w:val="007A50DC"/>
    <w:rsid w:val="007A5649"/>
    <w:rsid w:val="007A5A70"/>
    <w:rsid w:val="007A7A55"/>
    <w:rsid w:val="007B0110"/>
    <w:rsid w:val="007B0123"/>
    <w:rsid w:val="007B0866"/>
    <w:rsid w:val="007B0B78"/>
    <w:rsid w:val="007B1704"/>
    <w:rsid w:val="007B2028"/>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330D"/>
    <w:rsid w:val="007D390A"/>
    <w:rsid w:val="007D40D7"/>
    <w:rsid w:val="007D497B"/>
    <w:rsid w:val="007D5529"/>
    <w:rsid w:val="007D58D6"/>
    <w:rsid w:val="007D59CD"/>
    <w:rsid w:val="007D5AFD"/>
    <w:rsid w:val="007D5B26"/>
    <w:rsid w:val="007D65D7"/>
    <w:rsid w:val="007D65F4"/>
    <w:rsid w:val="007D7812"/>
    <w:rsid w:val="007D7B00"/>
    <w:rsid w:val="007E1808"/>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3184"/>
    <w:rsid w:val="007F4D89"/>
    <w:rsid w:val="007F55D4"/>
    <w:rsid w:val="007F5680"/>
    <w:rsid w:val="007F6981"/>
    <w:rsid w:val="00800698"/>
    <w:rsid w:val="0080157F"/>
    <w:rsid w:val="00802229"/>
    <w:rsid w:val="00802264"/>
    <w:rsid w:val="00803975"/>
    <w:rsid w:val="00804423"/>
    <w:rsid w:val="00804C8B"/>
    <w:rsid w:val="00805FE2"/>
    <w:rsid w:val="00806A80"/>
    <w:rsid w:val="00807C7A"/>
    <w:rsid w:val="00811020"/>
    <w:rsid w:val="00813495"/>
    <w:rsid w:val="00813D50"/>
    <w:rsid w:val="00814434"/>
    <w:rsid w:val="008144EB"/>
    <w:rsid w:val="00815C59"/>
    <w:rsid w:val="008177CA"/>
    <w:rsid w:val="00821D27"/>
    <w:rsid w:val="00821E3A"/>
    <w:rsid w:val="00822AEA"/>
    <w:rsid w:val="00822D7D"/>
    <w:rsid w:val="00823D67"/>
    <w:rsid w:val="00826329"/>
    <w:rsid w:val="00826913"/>
    <w:rsid w:val="008312F8"/>
    <w:rsid w:val="00831560"/>
    <w:rsid w:val="00832058"/>
    <w:rsid w:val="008329AF"/>
    <w:rsid w:val="00833276"/>
    <w:rsid w:val="008340EB"/>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56BAC"/>
    <w:rsid w:val="00857ACF"/>
    <w:rsid w:val="0086027B"/>
    <w:rsid w:val="0086079D"/>
    <w:rsid w:val="008616AD"/>
    <w:rsid w:val="00863666"/>
    <w:rsid w:val="008636A2"/>
    <w:rsid w:val="008639D9"/>
    <w:rsid w:val="00863CD4"/>
    <w:rsid w:val="0086405C"/>
    <w:rsid w:val="008649A7"/>
    <w:rsid w:val="008659ED"/>
    <w:rsid w:val="00865D4F"/>
    <w:rsid w:val="008662F1"/>
    <w:rsid w:val="0086678B"/>
    <w:rsid w:val="00870752"/>
    <w:rsid w:val="00870B66"/>
    <w:rsid w:val="00871252"/>
    <w:rsid w:val="00871872"/>
    <w:rsid w:val="008736AB"/>
    <w:rsid w:val="00873B28"/>
    <w:rsid w:val="00873DF9"/>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A79"/>
    <w:rsid w:val="00891B12"/>
    <w:rsid w:val="00892209"/>
    <w:rsid w:val="008927A9"/>
    <w:rsid w:val="00892D06"/>
    <w:rsid w:val="008935A6"/>
    <w:rsid w:val="00893812"/>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5D05"/>
    <w:rsid w:val="008A6975"/>
    <w:rsid w:val="008B0A96"/>
    <w:rsid w:val="008B0E96"/>
    <w:rsid w:val="008B1673"/>
    <w:rsid w:val="008B1908"/>
    <w:rsid w:val="008B2B38"/>
    <w:rsid w:val="008B2C18"/>
    <w:rsid w:val="008B2C75"/>
    <w:rsid w:val="008B322B"/>
    <w:rsid w:val="008B4057"/>
    <w:rsid w:val="008B6119"/>
    <w:rsid w:val="008B79CA"/>
    <w:rsid w:val="008C049B"/>
    <w:rsid w:val="008C0A20"/>
    <w:rsid w:val="008C0C41"/>
    <w:rsid w:val="008C1023"/>
    <w:rsid w:val="008C140F"/>
    <w:rsid w:val="008C2372"/>
    <w:rsid w:val="008C2804"/>
    <w:rsid w:val="008C3A68"/>
    <w:rsid w:val="008C3C55"/>
    <w:rsid w:val="008C477F"/>
    <w:rsid w:val="008C5750"/>
    <w:rsid w:val="008C5D49"/>
    <w:rsid w:val="008C67EF"/>
    <w:rsid w:val="008C691A"/>
    <w:rsid w:val="008C727A"/>
    <w:rsid w:val="008D0321"/>
    <w:rsid w:val="008D093A"/>
    <w:rsid w:val="008D1261"/>
    <w:rsid w:val="008D1B57"/>
    <w:rsid w:val="008D2E58"/>
    <w:rsid w:val="008D33C9"/>
    <w:rsid w:val="008D39D9"/>
    <w:rsid w:val="008D39E5"/>
    <w:rsid w:val="008D3E42"/>
    <w:rsid w:val="008D4873"/>
    <w:rsid w:val="008D571B"/>
    <w:rsid w:val="008D6758"/>
    <w:rsid w:val="008D7465"/>
    <w:rsid w:val="008D77A2"/>
    <w:rsid w:val="008E0B8E"/>
    <w:rsid w:val="008E1FEE"/>
    <w:rsid w:val="008E2C2A"/>
    <w:rsid w:val="008E327D"/>
    <w:rsid w:val="008E330E"/>
    <w:rsid w:val="008E3531"/>
    <w:rsid w:val="008E3BEF"/>
    <w:rsid w:val="008E40BB"/>
    <w:rsid w:val="008E4F49"/>
    <w:rsid w:val="008E567E"/>
    <w:rsid w:val="008E6CBD"/>
    <w:rsid w:val="008E7471"/>
    <w:rsid w:val="008E7A5F"/>
    <w:rsid w:val="008F087D"/>
    <w:rsid w:val="008F0F5E"/>
    <w:rsid w:val="008F1A3B"/>
    <w:rsid w:val="008F218D"/>
    <w:rsid w:val="008F2219"/>
    <w:rsid w:val="008F4FA3"/>
    <w:rsid w:val="008F5586"/>
    <w:rsid w:val="008F7316"/>
    <w:rsid w:val="008F773C"/>
    <w:rsid w:val="00901DF7"/>
    <w:rsid w:val="00902A7A"/>
    <w:rsid w:val="009031D1"/>
    <w:rsid w:val="0090323C"/>
    <w:rsid w:val="00903CF9"/>
    <w:rsid w:val="00904C6F"/>
    <w:rsid w:val="009050FC"/>
    <w:rsid w:val="009057CF"/>
    <w:rsid w:val="00905F83"/>
    <w:rsid w:val="00905FF6"/>
    <w:rsid w:val="00906DDE"/>
    <w:rsid w:val="00910387"/>
    <w:rsid w:val="00910EF7"/>
    <w:rsid w:val="0091125E"/>
    <w:rsid w:val="00911335"/>
    <w:rsid w:val="009119B5"/>
    <w:rsid w:val="009128EB"/>
    <w:rsid w:val="00912E5F"/>
    <w:rsid w:val="009138DD"/>
    <w:rsid w:val="00915142"/>
    <w:rsid w:val="009157D4"/>
    <w:rsid w:val="00915998"/>
    <w:rsid w:val="00916829"/>
    <w:rsid w:val="0091689C"/>
    <w:rsid w:val="00920A6A"/>
    <w:rsid w:val="0092165F"/>
    <w:rsid w:val="00921678"/>
    <w:rsid w:val="00921927"/>
    <w:rsid w:val="00922297"/>
    <w:rsid w:val="00922613"/>
    <w:rsid w:val="009247E7"/>
    <w:rsid w:val="00924E7E"/>
    <w:rsid w:val="0093049E"/>
    <w:rsid w:val="009304BC"/>
    <w:rsid w:val="00930753"/>
    <w:rsid w:val="009322C0"/>
    <w:rsid w:val="009325EE"/>
    <w:rsid w:val="009336A5"/>
    <w:rsid w:val="009347A9"/>
    <w:rsid w:val="009358F5"/>
    <w:rsid w:val="00935F1E"/>
    <w:rsid w:val="00936152"/>
    <w:rsid w:val="009370B8"/>
    <w:rsid w:val="00937513"/>
    <w:rsid w:val="00937876"/>
    <w:rsid w:val="00937AFD"/>
    <w:rsid w:val="00941236"/>
    <w:rsid w:val="009415C7"/>
    <w:rsid w:val="00941BB0"/>
    <w:rsid w:val="00943676"/>
    <w:rsid w:val="00944419"/>
    <w:rsid w:val="00944A38"/>
    <w:rsid w:val="009455DA"/>
    <w:rsid w:val="00945F19"/>
    <w:rsid w:val="00946056"/>
    <w:rsid w:val="00946383"/>
    <w:rsid w:val="00947A60"/>
    <w:rsid w:val="00947B0D"/>
    <w:rsid w:val="009530E9"/>
    <w:rsid w:val="00953157"/>
    <w:rsid w:val="00953458"/>
    <w:rsid w:val="00956FB0"/>
    <w:rsid w:val="009570E3"/>
    <w:rsid w:val="00957353"/>
    <w:rsid w:val="00957910"/>
    <w:rsid w:val="00960EDF"/>
    <w:rsid w:val="00961216"/>
    <w:rsid w:val="0096193B"/>
    <w:rsid w:val="00961CC9"/>
    <w:rsid w:val="00961DBD"/>
    <w:rsid w:val="00963B20"/>
    <w:rsid w:val="00964988"/>
    <w:rsid w:val="00965489"/>
    <w:rsid w:val="009667EC"/>
    <w:rsid w:val="00966BDB"/>
    <w:rsid w:val="00966DE0"/>
    <w:rsid w:val="00967426"/>
    <w:rsid w:val="009702DF"/>
    <w:rsid w:val="0097088E"/>
    <w:rsid w:val="00971D0B"/>
    <w:rsid w:val="00972A52"/>
    <w:rsid w:val="00973022"/>
    <w:rsid w:val="009741E6"/>
    <w:rsid w:val="00974EAF"/>
    <w:rsid w:val="00974FEE"/>
    <w:rsid w:val="00975165"/>
    <w:rsid w:val="00975210"/>
    <w:rsid w:val="009759BC"/>
    <w:rsid w:val="00975FF1"/>
    <w:rsid w:val="009767F9"/>
    <w:rsid w:val="009775A0"/>
    <w:rsid w:val="009806B9"/>
    <w:rsid w:val="00981E8B"/>
    <w:rsid w:val="00982689"/>
    <w:rsid w:val="00983B97"/>
    <w:rsid w:val="00985361"/>
    <w:rsid w:val="00985B56"/>
    <w:rsid w:val="00985F2A"/>
    <w:rsid w:val="00986228"/>
    <w:rsid w:val="00986350"/>
    <w:rsid w:val="009864BD"/>
    <w:rsid w:val="00987784"/>
    <w:rsid w:val="009915F5"/>
    <w:rsid w:val="00992388"/>
    <w:rsid w:val="00993BBB"/>
    <w:rsid w:val="0099471A"/>
    <w:rsid w:val="00994C17"/>
    <w:rsid w:val="009969EE"/>
    <w:rsid w:val="00997C25"/>
    <w:rsid w:val="009A0253"/>
    <w:rsid w:val="009A127A"/>
    <w:rsid w:val="009A1286"/>
    <w:rsid w:val="009A13F3"/>
    <w:rsid w:val="009A438D"/>
    <w:rsid w:val="009A47EE"/>
    <w:rsid w:val="009A4D7A"/>
    <w:rsid w:val="009A51A3"/>
    <w:rsid w:val="009A5898"/>
    <w:rsid w:val="009A662B"/>
    <w:rsid w:val="009A66F2"/>
    <w:rsid w:val="009B196A"/>
    <w:rsid w:val="009B1F8D"/>
    <w:rsid w:val="009B2370"/>
    <w:rsid w:val="009B2805"/>
    <w:rsid w:val="009B32F1"/>
    <w:rsid w:val="009B3919"/>
    <w:rsid w:val="009B6021"/>
    <w:rsid w:val="009B6108"/>
    <w:rsid w:val="009B6EBC"/>
    <w:rsid w:val="009C2C82"/>
    <w:rsid w:val="009C3779"/>
    <w:rsid w:val="009C3E5C"/>
    <w:rsid w:val="009C5815"/>
    <w:rsid w:val="009C6592"/>
    <w:rsid w:val="009C7D55"/>
    <w:rsid w:val="009D0730"/>
    <w:rsid w:val="009D0DDE"/>
    <w:rsid w:val="009D350E"/>
    <w:rsid w:val="009D4600"/>
    <w:rsid w:val="009D4CB8"/>
    <w:rsid w:val="009D6F32"/>
    <w:rsid w:val="009E092F"/>
    <w:rsid w:val="009E0DDA"/>
    <w:rsid w:val="009E206D"/>
    <w:rsid w:val="009E24CE"/>
    <w:rsid w:val="009E6BFE"/>
    <w:rsid w:val="009E6F60"/>
    <w:rsid w:val="009F08EE"/>
    <w:rsid w:val="009F0ADE"/>
    <w:rsid w:val="009F11E2"/>
    <w:rsid w:val="009F1D8B"/>
    <w:rsid w:val="009F332B"/>
    <w:rsid w:val="009F3AE7"/>
    <w:rsid w:val="009F4463"/>
    <w:rsid w:val="009F4777"/>
    <w:rsid w:val="009F4BD2"/>
    <w:rsid w:val="009F67D2"/>
    <w:rsid w:val="009F6EB0"/>
    <w:rsid w:val="009F7EAC"/>
    <w:rsid w:val="00A00630"/>
    <w:rsid w:val="00A00C32"/>
    <w:rsid w:val="00A0133D"/>
    <w:rsid w:val="00A02A57"/>
    <w:rsid w:val="00A04B86"/>
    <w:rsid w:val="00A04C11"/>
    <w:rsid w:val="00A04CD5"/>
    <w:rsid w:val="00A04EE1"/>
    <w:rsid w:val="00A054A4"/>
    <w:rsid w:val="00A112CD"/>
    <w:rsid w:val="00A1321B"/>
    <w:rsid w:val="00A1376D"/>
    <w:rsid w:val="00A13ADF"/>
    <w:rsid w:val="00A13C43"/>
    <w:rsid w:val="00A15AD6"/>
    <w:rsid w:val="00A15C31"/>
    <w:rsid w:val="00A16E68"/>
    <w:rsid w:val="00A206F7"/>
    <w:rsid w:val="00A20D68"/>
    <w:rsid w:val="00A21DAB"/>
    <w:rsid w:val="00A21F15"/>
    <w:rsid w:val="00A229A1"/>
    <w:rsid w:val="00A229BF"/>
    <w:rsid w:val="00A22B0C"/>
    <w:rsid w:val="00A23526"/>
    <w:rsid w:val="00A23A7B"/>
    <w:rsid w:val="00A24495"/>
    <w:rsid w:val="00A24656"/>
    <w:rsid w:val="00A27490"/>
    <w:rsid w:val="00A30205"/>
    <w:rsid w:val="00A306BD"/>
    <w:rsid w:val="00A30F85"/>
    <w:rsid w:val="00A31768"/>
    <w:rsid w:val="00A31FB3"/>
    <w:rsid w:val="00A32001"/>
    <w:rsid w:val="00A332A1"/>
    <w:rsid w:val="00A34504"/>
    <w:rsid w:val="00A34B11"/>
    <w:rsid w:val="00A3523E"/>
    <w:rsid w:val="00A35D32"/>
    <w:rsid w:val="00A36128"/>
    <w:rsid w:val="00A36C6E"/>
    <w:rsid w:val="00A37C29"/>
    <w:rsid w:val="00A4158A"/>
    <w:rsid w:val="00A41E22"/>
    <w:rsid w:val="00A41FCB"/>
    <w:rsid w:val="00A420CE"/>
    <w:rsid w:val="00A42264"/>
    <w:rsid w:val="00A42299"/>
    <w:rsid w:val="00A45EEA"/>
    <w:rsid w:val="00A46881"/>
    <w:rsid w:val="00A473A1"/>
    <w:rsid w:val="00A502BC"/>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D0E"/>
    <w:rsid w:val="00A620AF"/>
    <w:rsid w:val="00A64A36"/>
    <w:rsid w:val="00A65B10"/>
    <w:rsid w:val="00A67BB5"/>
    <w:rsid w:val="00A714D8"/>
    <w:rsid w:val="00A7279A"/>
    <w:rsid w:val="00A72BA0"/>
    <w:rsid w:val="00A73456"/>
    <w:rsid w:val="00A7353D"/>
    <w:rsid w:val="00A73581"/>
    <w:rsid w:val="00A736DB"/>
    <w:rsid w:val="00A73A05"/>
    <w:rsid w:val="00A7482D"/>
    <w:rsid w:val="00A74B5D"/>
    <w:rsid w:val="00A74C42"/>
    <w:rsid w:val="00A75306"/>
    <w:rsid w:val="00A75BF2"/>
    <w:rsid w:val="00A75D7F"/>
    <w:rsid w:val="00A76996"/>
    <w:rsid w:val="00A76B04"/>
    <w:rsid w:val="00A76BC9"/>
    <w:rsid w:val="00A77D3D"/>
    <w:rsid w:val="00A77EDA"/>
    <w:rsid w:val="00A8060E"/>
    <w:rsid w:val="00A809A4"/>
    <w:rsid w:val="00A814A4"/>
    <w:rsid w:val="00A81A8F"/>
    <w:rsid w:val="00A820AD"/>
    <w:rsid w:val="00A82D87"/>
    <w:rsid w:val="00A834E6"/>
    <w:rsid w:val="00A83C73"/>
    <w:rsid w:val="00A8431E"/>
    <w:rsid w:val="00A84733"/>
    <w:rsid w:val="00A84AC3"/>
    <w:rsid w:val="00A8527C"/>
    <w:rsid w:val="00A85EC4"/>
    <w:rsid w:val="00A873E3"/>
    <w:rsid w:val="00A922DB"/>
    <w:rsid w:val="00A925C2"/>
    <w:rsid w:val="00A93016"/>
    <w:rsid w:val="00A93F08"/>
    <w:rsid w:val="00A943CB"/>
    <w:rsid w:val="00A947BD"/>
    <w:rsid w:val="00A95725"/>
    <w:rsid w:val="00A95CF2"/>
    <w:rsid w:val="00A963F2"/>
    <w:rsid w:val="00A96C62"/>
    <w:rsid w:val="00A97372"/>
    <w:rsid w:val="00AA2947"/>
    <w:rsid w:val="00AA2CCD"/>
    <w:rsid w:val="00AA2DB9"/>
    <w:rsid w:val="00AA34A0"/>
    <w:rsid w:val="00AA4030"/>
    <w:rsid w:val="00AA46C8"/>
    <w:rsid w:val="00AA51C8"/>
    <w:rsid w:val="00AA5785"/>
    <w:rsid w:val="00AA639E"/>
    <w:rsid w:val="00AB01BA"/>
    <w:rsid w:val="00AB01D4"/>
    <w:rsid w:val="00AB15CD"/>
    <w:rsid w:val="00AB16F4"/>
    <w:rsid w:val="00AB2DE6"/>
    <w:rsid w:val="00AB330E"/>
    <w:rsid w:val="00AB35F2"/>
    <w:rsid w:val="00AB3E0C"/>
    <w:rsid w:val="00AB4B7F"/>
    <w:rsid w:val="00AB5CD6"/>
    <w:rsid w:val="00AB6253"/>
    <w:rsid w:val="00AB772A"/>
    <w:rsid w:val="00AB7C61"/>
    <w:rsid w:val="00AB7E97"/>
    <w:rsid w:val="00AC0161"/>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4030"/>
    <w:rsid w:val="00AD7062"/>
    <w:rsid w:val="00AD71C1"/>
    <w:rsid w:val="00AD75CF"/>
    <w:rsid w:val="00AD7677"/>
    <w:rsid w:val="00AD7A4D"/>
    <w:rsid w:val="00AD7A65"/>
    <w:rsid w:val="00AE16C3"/>
    <w:rsid w:val="00AE180C"/>
    <w:rsid w:val="00AE1D3C"/>
    <w:rsid w:val="00AE3DDD"/>
    <w:rsid w:val="00AE426C"/>
    <w:rsid w:val="00AE4A2D"/>
    <w:rsid w:val="00AE5BED"/>
    <w:rsid w:val="00AE5DDC"/>
    <w:rsid w:val="00AE5EB8"/>
    <w:rsid w:val="00AE69F7"/>
    <w:rsid w:val="00AE6CF7"/>
    <w:rsid w:val="00AE6E48"/>
    <w:rsid w:val="00AE79DD"/>
    <w:rsid w:val="00AF459F"/>
    <w:rsid w:val="00AF4EA4"/>
    <w:rsid w:val="00AF5362"/>
    <w:rsid w:val="00AF5500"/>
    <w:rsid w:val="00AF58C7"/>
    <w:rsid w:val="00AF649C"/>
    <w:rsid w:val="00AF72BF"/>
    <w:rsid w:val="00B00A8B"/>
    <w:rsid w:val="00B00AF2"/>
    <w:rsid w:val="00B01390"/>
    <w:rsid w:val="00B01F5B"/>
    <w:rsid w:val="00B025D1"/>
    <w:rsid w:val="00B026D5"/>
    <w:rsid w:val="00B02F02"/>
    <w:rsid w:val="00B03E1D"/>
    <w:rsid w:val="00B0469E"/>
    <w:rsid w:val="00B05628"/>
    <w:rsid w:val="00B06275"/>
    <w:rsid w:val="00B07A3E"/>
    <w:rsid w:val="00B07DF6"/>
    <w:rsid w:val="00B10B43"/>
    <w:rsid w:val="00B11F72"/>
    <w:rsid w:val="00B1230A"/>
    <w:rsid w:val="00B12886"/>
    <w:rsid w:val="00B12E34"/>
    <w:rsid w:val="00B13E6F"/>
    <w:rsid w:val="00B14A23"/>
    <w:rsid w:val="00B14A47"/>
    <w:rsid w:val="00B15037"/>
    <w:rsid w:val="00B15527"/>
    <w:rsid w:val="00B15D4E"/>
    <w:rsid w:val="00B15E2A"/>
    <w:rsid w:val="00B16975"/>
    <w:rsid w:val="00B17071"/>
    <w:rsid w:val="00B170D1"/>
    <w:rsid w:val="00B17819"/>
    <w:rsid w:val="00B17A74"/>
    <w:rsid w:val="00B17DE6"/>
    <w:rsid w:val="00B20425"/>
    <w:rsid w:val="00B205F1"/>
    <w:rsid w:val="00B21469"/>
    <w:rsid w:val="00B22095"/>
    <w:rsid w:val="00B23247"/>
    <w:rsid w:val="00B23F78"/>
    <w:rsid w:val="00B24862"/>
    <w:rsid w:val="00B24915"/>
    <w:rsid w:val="00B2581C"/>
    <w:rsid w:val="00B27C71"/>
    <w:rsid w:val="00B27E89"/>
    <w:rsid w:val="00B31365"/>
    <w:rsid w:val="00B31E57"/>
    <w:rsid w:val="00B3226C"/>
    <w:rsid w:val="00B32C1E"/>
    <w:rsid w:val="00B33028"/>
    <w:rsid w:val="00B3340D"/>
    <w:rsid w:val="00B33901"/>
    <w:rsid w:val="00B339FA"/>
    <w:rsid w:val="00B341C3"/>
    <w:rsid w:val="00B354FE"/>
    <w:rsid w:val="00B36D0E"/>
    <w:rsid w:val="00B37167"/>
    <w:rsid w:val="00B4129F"/>
    <w:rsid w:val="00B41380"/>
    <w:rsid w:val="00B41E81"/>
    <w:rsid w:val="00B4276C"/>
    <w:rsid w:val="00B43DC3"/>
    <w:rsid w:val="00B458C5"/>
    <w:rsid w:val="00B45D08"/>
    <w:rsid w:val="00B46023"/>
    <w:rsid w:val="00B47980"/>
    <w:rsid w:val="00B47D0A"/>
    <w:rsid w:val="00B50BD7"/>
    <w:rsid w:val="00B50BFD"/>
    <w:rsid w:val="00B51095"/>
    <w:rsid w:val="00B522F5"/>
    <w:rsid w:val="00B5335B"/>
    <w:rsid w:val="00B53561"/>
    <w:rsid w:val="00B53BD0"/>
    <w:rsid w:val="00B53C0E"/>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6334"/>
    <w:rsid w:val="00B66377"/>
    <w:rsid w:val="00B66470"/>
    <w:rsid w:val="00B6747B"/>
    <w:rsid w:val="00B70C93"/>
    <w:rsid w:val="00B715D1"/>
    <w:rsid w:val="00B7350D"/>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206A"/>
    <w:rsid w:val="00B82792"/>
    <w:rsid w:val="00B83E28"/>
    <w:rsid w:val="00B84E7D"/>
    <w:rsid w:val="00B87B4C"/>
    <w:rsid w:val="00B87F4A"/>
    <w:rsid w:val="00B907C1"/>
    <w:rsid w:val="00B90ABC"/>
    <w:rsid w:val="00B90BA3"/>
    <w:rsid w:val="00B91DDE"/>
    <w:rsid w:val="00B92F96"/>
    <w:rsid w:val="00B93BCC"/>
    <w:rsid w:val="00B93C93"/>
    <w:rsid w:val="00B942B5"/>
    <w:rsid w:val="00B946C0"/>
    <w:rsid w:val="00B947E8"/>
    <w:rsid w:val="00B94840"/>
    <w:rsid w:val="00B951AC"/>
    <w:rsid w:val="00B96D88"/>
    <w:rsid w:val="00B97D40"/>
    <w:rsid w:val="00BA09BB"/>
    <w:rsid w:val="00BA26DC"/>
    <w:rsid w:val="00BA2905"/>
    <w:rsid w:val="00BA3A4E"/>
    <w:rsid w:val="00BA4E95"/>
    <w:rsid w:val="00BA5025"/>
    <w:rsid w:val="00BA52E0"/>
    <w:rsid w:val="00BA61BC"/>
    <w:rsid w:val="00BA62CE"/>
    <w:rsid w:val="00BA787E"/>
    <w:rsid w:val="00BA78C6"/>
    <w:rsid w:val="00BA7963"/>
    <w:rsid w:val="00BB1823"/>
    <w:rsid w:val="00BB4CDD"/>
    <w:rsid w:val="00BB7690"/>
    <w:rsid w:val="00BC09CD"/>
    <w:rsid w:val="00BC100F"/>
    <w:rsid w:val="00BC313F"/>
    <w:rsid w:val="00BC50B6"/>
    <w:rsid w:val="00BC5A9C"/>
    <w:rsid w:val="00BC6205"/>
    <w:rsid w:val="00BC6311"/>
    <w:rsid w:val="00BC6813"/>
    <w:rsid w:val="00BC6BEB"/>
    <w:rsid w:val="00BC7615"/>
    <w:rsid w:val="00BD04B0"/>
    <w:rsid w:val="00BD0F44"/>
    <w:rsid w:val="00BD1108"/>
    <w:rsid w:val="00BD53F7"/>
    <w:rsid w:val="00BD6444"/>
    <w:rsid w:val="00BD65FB"/>
    <w:rsid w:val="00BE061E"/>
    <w:rsid w:val="00BE0CF6"/>
    <w:rsid w:val="00BE256E"/>
    <w:rsid w:val="00BE2595"/>
    <w:rsid w:val="00BE29CC"/>
    <w:rsid w:val="00BE2D47"/>
    <w:rsid w:val="00BE3092"/>
    <w:rsid w:val="00BE3609"/>
    <w:rsid w:val="00BE395B"/>
    <w:rsid w:val="00BE467E"/>
    <w:rsid w:val="00BE5948"/>
    <w:rsid w:val="00BE6FCC"/>
    <w:rsid w:val="00BF11E5"/>
    <w:rsid w:val="00BF1277"/>
    <w:rsid w:val="00BF1405"/>
    <w:rsid w:val="00BF325A"/>
    <w:rsid w:val="00BF3B9E"/>
    <w:rsid w:val="00BF3DF9"/>
    <w:rsid w:val="00BF46BD"/>
    <w:rsid w:val="00BF54BF"/>
    <w:rsid w:val="00BF6A39"/>
    <w:rsid w:val="00BF78A7"/>
    <w:rsid w:val="00BF7B0E"/>
    <w:rsid w:val="00C003D5"/>
    <w:rsid w:val="00C011C6"/>
    <w:rsid w:val="00C01307"/>
    <w:rsid w:val="00C01CFE"/>
    <w:rsid w:val="00C01EBC"/>
    <w:rsid w:val="00C0438A"/>
    <w:rsid w:val="00C047CF"/>
    <w:rsid w:val="00C053E7"/>
    <w:rsid w:val="00C06073"/>
    <w:rsid w:val="00C06497"/>
    <w:rsid w:val="00C06D76"/>
    <w:rsid w:val="00C06E39"/>
    <w:rsid w:val="00C1063A"/>
    <w:rsid w:val="00C10D9C"/>
    <w:rsid w:val="00C110DD"/>
    <w:rsid w:val="00C12095"/>
    <w:rsid w:val="00C12C21"/>
    <w:rsid w:val="00C13515"/>
    <w:rsid w:val="00C1368C"/>
    <w:rsid w:val="00C13708"/>
    <w:rsid w:val="00C13E9C"/>
    <w:rsid w:val="00C1416A"/>
    <w:rsid w:val="00C1459C"/>
    <w:rsid w:val="00C14C19"/>
    <w:rsid w:val="00C14D26"/>
    <w:rsid w:val="00C1701A"/>
    <w:rsid w:val="00C172DC"/>
    <w:rsid w:val="00C20830"/>
    <w:rsid w:val="00C20DA6"/>
    <w:rsid w:val="00C222FA"/>
    <w:rsid w:val="00C23607"/>
    <w:rsid w:val="00C24D0B"/>
    <w:rsid w:val="00C25044"/>
    <w:rsid w:val="00C25822"/>
    <w:rsid w:val="00C26DCA"/>
    <w:rsid w:val="00C273D4"/>
    <w:rsid w:val="00C27D26"/>
    <w:rsid w:val="00C30302"/>
    <w:rsid w:val="00C305FB"/>
    <w:rsid w:val="00C3201B"/>
    <w:rsid w:val="00C320A3"/>
    <w:rsid w:val="00C33A43"/>
    <w:rsid w:val="00C3428D"/>
    <w:rsid w:val="00C348ED"/>
    <w:rsid w:val="00C34C20"/>
    <w:rsid w:val="00C34EBB"/>
    <w:rsid w:val="00C35265"/>
    <w:rsid w:val="00C35BC5"/>
    <w:rsid w:val="00C40106"/>
    <w:rsid w:val="00C40539"/>
    <w:rsid w:val="00C40B52"/>
    <w:rsid w:val="00C412F2"/>
    <w:rsid w:val="00C41C58"/>
    <w:rsid w:val="00C44D61"/>
    <w:rsid w:val="00C46732"/>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7E"/>
    <w:rsid w:val="00C56704"/>
    <w:rsid w:val="00C56E9C"/>
    <w:rsid w:val="00C57693"/>
    <w:rsid w:val="00C57C11"/>
    <w:rsid w:val="00C57DC8"/>
    <w:rsid w:val="00C62ED5"/>
    <w:rsid w:val="00C63413"/>
    <w:rsid w:val="00C63845"/>
    <w:rsid w:val="00C63F2F"/>
    <w:rsid w:val="00C65F24"/>
    <w:rsid w:val="00C667C3"/>
    <w:rsid w:val="00C66D58"/>
    <w:rsid w:val="00C66E22"/>
    <w:rsid w:val="00C67033"/>
    <w:rsid w:val="00C678A6"/>
    <w:rsid w:val="00C70C58"/>
    <w:rsid w:val="00C71680"/>
    <w:rsid w:val="00C71DF4"/>
    <w:rsid w:val="00C72370"/>
    <w:rsid w:val="00C72E7D"/>
    <w:rsid w:val="00C74193"/>
    <w:rsid w:val="00C74CEE"/>
    <w:rsid w:val="00C76651"/>
    <w:rsid w:val="00C76A0B"/>
    <w:rsid w:val="00C77163"/>
    <w:rsid w:val="00C775E4"/>
    <w:rsid w:val="00C84EC6"/>
    <w:rsid w:val="00C85ECC"/>
    <w:rsid w:val="00C863D2"/>
    <w:rsid w:val="00C86B5D"/>
    <w:rsid w:val="00C87CAD"/>
    <w:rsid w:val="00C90063"/>
    <w:rsid w:val="00C91D91"/>
    <w:rsid w:val="00C926CF"/>
    <w:rsid w:val="00C934C5"/>
    <w:rsid w:val="00C94A95"/>
    <w:rsid w:val="00C95068"/>
    <w:rsid w:val="00C951A1"/>
    <w:rsid w:val="00C95DD4"/>
    <w:rsid w:val="00C96056"/>
    <w:rsid w:val="00C9608D"/>
    <w:rsid w:val="00C96315"/>
    <w:rsid w:val="00C96B19"/>
    <w:rsid w:val="00C96E21"/>
    <w:rsid w:val="00CA062B"/>
    <w:rsid w:val="00CA0D1F"/>
    <w:rsid w:val="00CA182C"/>
    <w:rsid w:val="00CA29EF"/>
    <w:rsid w:val="00CA47D6"/>
    <w:rsid w:val="00CA47FB"/>
    <w:rsid w:val="00CA5E29"/>
    <w:rsid w:val="00CA67EA"/>
    <w:rsid w:val="00CA6C26"/>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6D22"/>
    <w:rsid w:val="00CB74DD"/>
    <w:rsid w:val="00CB788E"/>
    <w:rsid w:val="00CC0098"/>
    <w:rsid w:val="00CC07A6"/>
    <w:rsid w:val="00CC0A4F"/>
    <w:rsid w:val="00CC139D"/>
    <w:rsid w:val="00CC1CAF"/>
    <w:rsid w:val="00CC3A57"/>
    <w:rsid w:val="00CC4460"/>
    <w:rsid w:val="00CC45F3"/>
    <w:rsid w:val="00CC4B99"/>
    <w:rsid w:val="00CC4CF9"/>
    <w:rsid w:val="00CC54A2"/>
    <w:rsid w:val="00CC54E2"/>
    <w:rsid w:val="00CC622B"/>
    <w:rsid w:val="00CC63AA"/>
    <w:rsid w:val="00CC6BB0"/>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4951"/>
    <w:rsid w:val="00CE4A1F"/>
    <w:rsid w:val="00CE5303"/>
    <w:rsid w:val="00CE530B"/>
    <w:rsid w:val="00CE5E52"/>
    <w:rsid w:val="00CE63DE"/>
    <w:rsid w:val="00CE6469"/>
    <w:rsid w:val="00CE646A"/>
    <w:rsid w:val="00CE652C"/>
    <w:rsid w:val="00CE6EDC"/>
    <w:rsid w:val="00CE7CE9"/>
    <w:rsid w:val="00CF00BF"/>
    <w:rsid w:val="00CF0935"/>
    <w:rsid w:val="00CF0F8A"/>
    <w:rsid w:val="00CF3D4E"/>
    <w:rsid w:val="00CF3DA8"/>
    <w:rsid w:val="00CF424B"/>
    <w:rsid w:val="00CF43C4"/>
    <w:rsid w:val="00CF4BC2"/>
    <w:rsid w:val="00CF58C9"/>
    <w:rsid w:val="00CF5C30"/>
    <w:rsid w:val="00CF6003"/>
    <w:rsid w:val="00CF6992"/>
    <w:rsid w:val="00D0085B"/>
    <w:rsid w:val="00D02EDB"/>
    <w:rsid w:val="00D0418C"/>
    <w:rsid w:val="00D04956"/>
    <w:rsid w:val="00D04D7C"/>
    <w:rsid w:val="00D06995"/>
    <w:rsid w:val="00D07A5D"/>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3022A"/>
    <w:rsid w:val="00D30814"/>
    <w:rsid w:val="00D3158B"/>
    <w:rsid w:val="00D32D19"/>
    <w:rsid w:val="00D32F5C"/>
    <w:rsid w:val="00D347FA"/>
    <w:rsid w:val="00D34F96"/>
    <w:rsid w:val="00D36AC3"/>
    <w:rsid w:val="00D402AC"/>
    <w:rsid w:val="00D40316"/>
    <w:rsid w:val="00D40B63"/>
    <w:rsid w:val="00D40E04"/>
    <w:rsid w:val="00D416E5"/>
    <w:rsid w:val="00D45FDE"/>
    <w:rsid w:val="00D4641D"/>
    <w:rsid w:val="00D46A85"/>
    <w:rsid w:val="00D46BAC"/>
    <w:rsid w:val="00D46FB3"/>
    <w:rsid w:val="00D47BAA"/>
    <w:rsid w:val="00D5024B"/>
    <w:rsid w:val="00D506BA"/>
    <w:rsid w:val="00D520C2"/>
    <w:rsid w:val="00D52279"/>
    <w:rsid w:val="00D52E34"/>
    <w:rsid w:val="00D548D3"/>
    <w:rsid w:val="00D54CA0"/>
    <w:rsid w:val="00D5644C"/>
    <w:rsid w:val="00D57DA6"/>
    <w:rsid w:val="00D60432"/>
    <w:rsid w:val="00D60933"/>
    <w:rsid w:val="00D60C3F"/>
    <w:rsid w:val="00D61770"/>
    <w:rsid w:val="00D61E2A"/>
    <w:rsid w:val="00D620D7"/>
    <w:rsid w:val="00D62369"/>
    <w:rsid w:val="00D63237"/>
    <w:rsid w:val="00D63403"/>
    <w:rsid w:val="00D652CF"/>
    <w:rsid w:val="00D65ECE"/>
    <w:rsid w:val="00D67C6B"/>
    <w:rsid w:val="00D73522"/>
    <w:rsid w:val="00D73FDD"/>
    <w:rsid w:val="00D755B6"/>
    <w:rsid w:val="00D75D98"/>
    <w:rsid w:val="00D75EC7"/>
    <w:rsid w:val="00D76324"/>
    <w:rsid w:val="00D7667F"/>
    <w:rsid w:val="00D76930"/>
    <w:rsid w:val="00D815EE"/>
    <w:rsid w:val="00D81D3F"/>
    <w:rsid w:val="00D83B57"/>
    <w:rsid w:val="00D83C07"/>
    <w:rsid w:val="00D83FAC"/>
    <w:rsid w:val="00D843BB"/>
    <w:rsid w:val="00D84658"/>
    <w:rsid w:val="00D8492A"/>
    <w:rsid w:val="00D856BF"/>
    <w:rsid w:val="00D865BC"/>
    <w:rsid w:val="00D866FD"/>
    <w:rsid w:val="00D8726D"/>
    <w:rsid w:val="00D8764F"/>
    <w:rsid w:val="00D87F18"/>
    <w:rsid w:val="00D92B1A"/>
    <w:rsid w:val="00D92FA9"/>
    <w:rsid w:val="00D93504"/>
    <w:rsid w:val="00D93933"/>
    <w:rsid w:val="00D959BF"/>
    <w:rsid w:val="00D95A10"/>
    <w:rsid w:val="00D95A77"/>
    <w:rsid w:val="00D963CD"/>
    <w:rsid w:val="00D96E79"/>
    <w:rsid w:val="00D97F12"/>
    <w:rsid w:val="00DA085B"/>
    <w:rsid w:val="00DA09D5"/>
    <w:rsid w:val="00DA24E7"/>
    <w:rsid w:val="00DA3160"/>
    <w:rsid w:val="00DA3E51"/>
    <w:rsid w:val="00DA41F4"/>
    <w:rsid w:val="00DA5836"/>
    <w:rsid w:val="00DA6CD7"/>
    <w:rsid w:val="00DA6E15"/>
    <w:rsid w:val="00DB0ED7"/>
    <w:rsid w:val="00DB0FEE"/>
    <w:rsid w:val="00DB1071"/>
    <w:rsid w:val="00DB2030"/>
    <w:rsid w:val="00DB234C"/>
    <w:rsid w:val="00DB2585"/>
    <w:rsid w:val="00DB321B"/>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83F"/>
    <w:rsid w:val="00DC6F18"/>
    <w:rsid w:val="00DD0651"/>
    <w:rsid w:val="00DD17CC"/>
    <w:rsid w:val="00DD1B7B"/>
    <w:rsid w:val="00DD1B89"/>
    <w:rsid w:val="00DD26FF"/>
    <w:rsid w:val="00DD3221"/>
    <w:rsid w:val="00DD4EAD"/>
    <w:rsid w:val="00DD4F41"/>
    <w:rsid w:val="00DD63D1"/>
    <w:rsid w:val="00DD76CB"/>
    <w:rsid w:val="00DD7DDE"/>
    <w:rsid w:val="00DE062D"/>
    <w:rsid w:val="00DE0842"/>
    <w:rsid w:val="00DE0DB3"/>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444E"/>
    <w:rsid w:val="00DF4684"/>
    <w:rsid w:val="00DF4CD2"/>
    <w:rsid w:val="00DF4F7F"/>
    <w:rsid w:val="00DF6525"/>
    <w:rsid w:val="00DF7E85"/>
    <w:rsid w:val="00E00292"/>
    <w:rsid w:val="00E00C79"/>
    <w:rsid w:val="00E01DD0"/>
    <w:rsid w:val="00E02396"/>
    <w:rsid w:val="00E02F34"/>
    <w:rsid w:val="00E038A0"/>
    <w:rsid w:val="00E04089"/>
    <w:rsid w:val="00E04EC8"/>
    <w:rsid w:val="00E04F01"/>
    <w:rsid w:val="00E065CD"/>
    <w:rsid w:val="00E07129"/>
    <w:rsid w:val="00E072D4"/>
    <w:rsid w:val="00E07690"/>
    <w:rsid w:val="00E10E32"/>
    <w:rsid w:val="00E13078"/>
    <w:rsid w:val="00E1450E"/>
    <w:rsid w:val="00E14E26"/>
    <w:rsid w:val="00E155A9"/>
    <w:rsid w:val="00E164A2"/>
    <w:rsid w:val="00E16AC7"/>
    <w:rsid w:val="00E17099"/>
    <w:rsid w:val="00E17D48"/>
    <w:rsid w:val="00E207C2"/>
    <w:rsid w:val="00E229FB"/>
    <w:rsid w:val="00E23044"/>
    <w:rsid w:val="00E232DB"/>
    <w:rsid w:val="00E24141"/>
    <w:rsid w:val="00E24E10"/>
    <w:rsid w:val="00E24E56"/>
    <w:rsid w:val="00E24F77"/>
    <w:rsid w:val="00E25F2F"/>
    <w:rsid w:val="00E26DAF"/>
    <w:rsid w:val="00E26F4E"/>
    <w:rsid w:val="00E27134"/>
    <w:rsid w:val="00E274D9"/>
    <w:rsid w:val="00E319D7"/>
    <w:rsid w:val="00E32437"/>
    <w:rsid w:val="00E32AAB"/>
    <w:rsid w:val="00E32CE1"/>
    <w:rsid w:val="00E3373F"/>
    <w:rsid w:val="00E33749"/>
    <w:rsid w:val="00E352B9"/>
    <w:rsid w:val="00E35E53"/>
    <w:rsid w:val="00E36270"/>
    <w:rsid w:val="00E3642B"/>
    <w:rsid w:val="00E36459"/>
    <w:rsid w:val="00E4005B"/>
    <w:rsid w:val="00E4020E"/>
    <w:rsid w:val="00E41B75"/>
    <w:rsid w:val="00E42485"/>
    <w:rsid w:val="00E431A5"/>
    <w:rsid w:val="00E434EB"/>
    <w:rsid w:val="00E43761"/>
    <w:rsid w:val="00E4394D"/>
    <w:rsid w:val="00E453E7"/>
    <w:rsid w:val="00E45B14"/>
    <w:rsid w:val="00E463B9"/>
    <w:rsid w:val="00E4648F"/>
    <w:rsid w:val="00E4652E"/>
    <w:rsid w:val="00E46804"/>
    <w:rsid w:val="00E4784C"/>
    <w:rsid w:val="00E50380"/>
    <w:rsid w:val="00E503A8"/>
    <w:rsid w:val="00E52352"/>
    <w:rsid w:val="00E528C1"/>
    <w:rsid w:val="00E528EB"/>
    <w:rsid w:val="00E52D75"/>
    <w:rsid w:val="00E53A00"/>
    <w:rsid w:val="00E53AD4"/>
    <w:rsid w:val="00E53E36"/>
    <w:rsid w:val="00E5494D"/>
    <w:rsid w:val="00E54AAA"/>
    <w:rsid w:val="00E54BFF"/>
    <w:rsid w:val="00E56978"/>
    <w:rsid w:val="00E57281"/>
    <w:rsid w:val="00E57873"/>
    <w:rsid w:val="00E6236A"/>
    <w:rsid w:val="00E62E4B"/>
    <w:rsid w:val="00E63D91"/>
    <w:rsid w:val="00E63F21"/>
    <w:rsid w:val="00E644CC"/>
    <w:rsid w:val="00E64939"/>
    <w:rsid w:val="00E64EDB"/>
    <w:rsid w:val="00E65DF0"/>
    <w:rsid w:val="00E6607A"/>
    <w:rsid w:val="00E66720"/>
    <w:rsid w:val="00E66E64"/>
    <w:rsid w:val="00E67C1E"/>
    <w:rsid w:val="00E7038C"/>
    <w:rsid w:val="00E70C4E"/>
    <w:rsid w:val="00E70FBE"/>
    <w:rsid w:val="00E71B39"/>
    <w:rsid w:val="00E71BE8"/>
    <w:rsid w:val="00E71CB8"/>
    <w:rsid w:val="00E73898"/>
    <w:rsid w:val="00E73989"/>
    <w:rsid w:val="00E73D4A"/>
    <w:rsid w:val="00E7552F"/>
    <w:rsid w:val="00E758BE"/>
    <w:rsid w:val="00E76B04"/>
    <w:rsid w:val="00E7712F"/>
    <w:rsid w:val="00E8063E"/>
    <w:rsid w:val="00E807FF"/>
    <w:rsid w:val="00E80AFC"/>
    <w:rsid w:val="00E83B6C"/>
    <w:rsid w:val="00E84C1D"/>
    <w:rsid w:val="00E84DDF"/>
    <w:rsid w:val="00E8643B"/>
    <w:rsid w:val="00E8783E"/>
    <w:rsid w:val="00E8789B"/>
    <w:rsid w:val="00E90743"/>
    <w:rsid w:val="00E90C32"/>
    <w:rsid w:val="00E90CB8"/>
    <w:rsid w:val="00E90FC1"/>
    <w:rsid w:val="00E91931"/>
    <w:rsid w:val="00E919F7"/>
    <w:rsid w:val="00E926CB"/>
    <w:rsid w:val="00E9295E"/>
    <w:rsid w:val="00E92C73"/>
    <w:rsid w:val="00E9322C"/>
    <w:rsid w:val="00E937A4"/>
    <w:rsid w:val="00E942CF"/>
    <w:rsid w:val="00E94606"/>
    <w:rsid w:val="00E94822"/>
    <w:rsid w:val="00E949BC"/>
    <w:rsid w:val="00E9564E"/>
    <w:rsid w:val="00E961F9"/>
    <w:rsid w:val="00E96781"/>
    <w:rsid w:val="00E9761C"/>
    <w:rsid w:val="00E9764E"/>
    <w:rsid w:val="00EA01A2"/>
    <w:rsid w:val="00EA0D9F"/>
    <w:rsid w:val="00EA11EB"/>
    <w:rsid w:val="00EA2C5A"/>
    <w:rsid w:val="00EA3443"/>
    <w:rsid w:val="00EB09A0"/>
    <w:rsid w:val="00EB1764"/>
    <w:rsid w:val="00EB2857"/>
    <w:rsid w:val="00EB4703"/>
    <w:rsid w:val="00EB6797"/>
    <w:rsid w:val="00EC05B1"/>
    <w:rsid w:val="00EC0789"/>
    <w:rsid w:val="00EC1984"/>
    <w:rsid w:val="00EC19D4"/>
    <w:rsid w:val="00EC1BF9"/>
    <w:rsid w:val="00EC2276"/>
    <w:rsid w:val="00EC292D"/>
    <w:rsid w:val="00EC2F77"/>
    <w:rsid w:val="00EC3A22"/>
    <w:rsid w:val="00EC4DD1"/>
    <w:rsid w:val="00EC4E60"/>
    <w:rsid w:val="00EC6065"/>
    <w:rsid w:val="00EC68A6"/>
    <w:rsid w:val="00EC7260"/>
    <w:rsid w:val="00ED0318"/>
    <w:rsid w:val="00ED1613"/>
    <w:rsid w:val="00ED245E"/>
    <w:rsid w:val="00ED2E24"/>
    <w:rsid w:val="00ED2EC7"/>
    <w:rsid w:val="00ED39BC"/>
    <w:rsid w:val="00ED3D7B"/>
    <w:rsid w:val="00ED5119"/>
    <w:rsid w:val="00ED63C3"/>
    <w:rsid w:val="00ED6FB0"/>
    <w:rsid w:val="00ED7FAC"/>
    <w:rsid w:val="00EE0D22"/>
    <w:rsid w:val="00EE179D"/>
    <w:rsid w:val="00EE2017"/>
    <w:rsid w:val="00EE35C4"/>
    <w:rsid w:val="00EE42F5"/>
    <w:rsid w:val="00EE55A8"/>
    <w:rsid w:val="00EE6BCB"/>
    <w:rsid w:val="00EE7301"/>
    <w:rsid w:val="00EF25F5"/>
    <w:rsid w:val="00EF3BD9"/>
    <w:rsid w:val="00EF4D15"/>
    <w:rsid w:val="00EF4FDF"/>
    <w:rsid w:val="00EF5994"/>
    <w:rsid w:val="00EF5C3E"/>
    <w:rsid w:val="00EF6367"/>
    <w:rsid w:val="00EF68DA"/>
    <w:rsid w:val="00EF6DE8"/>
    <w:rsid w:val="00F02799"/>
    <w:rsid w:val="00F02A18"/>
    <w:rsid w:val="00F03C49"/>
    <w:rsid w:val="00F067F8"/>
    <w:rsid w:val="00F07AD3"/>
    <w:rsid w:val="00F07C72"/>
    <w:rsid w:val="00F10F9F"/>
    <w:rsid w:val="00F1110B"/>
    <w:rsid w:val="00F113AD"/>
    <w:rsid w:val="00F11A52"/>
    <w:rsid w:val="00F11F21"/>
    <w:rsid w:val="00F1308C"/>
    <w:rsid w:val="00F131F6"/>
    <w:rsid w:val="00F14DF3"/>
    <w:rsid w:val="00F15A44"/>
    <w:rsid w:val="00F15CCD"/>
    <w:rsid w:val="00F16759"/>
    <w:rsid w:val="00F170D5"/>
    <w:rsid w:val="00F20E28"/>
    <w:rsid w:val="00F216AB"/>
    <w:rsid w:val="00F2195B"/>
    <w:rsid w:val="00F21D71"/>
    <w:rsid w:val="00F21EB1"/>
    <w:rsid w:val="00F224B8"/>
    <w:rsid w:val="00F24490"/>
    <w:rsid w:val="00F2510E"/>
    <w:rsid w:val="00F25879"/>
    <w:rsid w:val="00F25C57"/>
    <w:rsid w:val="00F267D0"/>
    <w:rsid w:val="00F27D89"/>
    <w:rsid w:val="00F27F3C"/>
    <w:rsid w:val="00F31FCF"/>
    <w:rsid w:val="00F3369E"/>
    <w:rsid w:val="00F33DB4"/>
    <w:rsid w:val="00F36958"/>
    <w:rsid w:val="00F40026"/>
    <w:rsid w:val="00F41597"/>
    <w:rsid w:val="00F41624"/>
    <w:rsid w:val="00F41767"/>
    <w:rsid w:val="00F429C4"/>
    <w:rsid w:val="00F42D19"/>
    <w:rsid w:val="00F42DB2"/>
    <w:rsid w:val="00F445B1"/>
    <w:rsid w:val="00F44702"/>
    <w:rsid w:val="00F458D2"/>
    <w:rsid w:val="00F46979"/>
    <w:rsid w:val="00F476AE"/>
    <w:rsid w:val="00F501BB"/>
    <w:rsid w:val="00F509B9"/>
    <w:rsid w:val="00F517C3"/>
    <w:rsid w:val="00F51CF4"/>
    <w:rsid w:val="00F5257F"/>
    <w:rsid w:val="00F526BF"/>
    <w:rsid w:val="00F53306"/>
    <w:rsid w:val="00F53DE4"/>
    <w:rsid w:val="00F54327"/>
    <w:rsid w:val="00F54DC8"/>
    <w:rsid w:val="00F54E34"/>
    <w:rsid w:val="00F5508A"/>
    <w:rsid w:val="00F55E6A"/>
    <w:rsid w:val="00F5644F"/>
    <w:rsid w:val="00F56460"/>
    <w:rsid w:val="00F56795"/>
    <w:rsid w:val="00F57281"/>
    <w:rsid w:val="00F60B7E"/>
    <w:rsid w:val="00F6148C"/>
    <w:rsid w:val="00F63AE0"/>
    <w:rsid w:val="00F647AB"/>
    <w:rsid w:val="00F65CFE"/>
    <w:rsid w:val="00F66098"/>
    <w:rsid w:val="00F67891"/>
    <w:rsid w:val="00F67B53"/>
    <w:rsid w:val="00F67C61"/>
    <w:rsid w:val="00F70838"/>
    <w:rsid w:val="00F71664"/>
    <w:rsid w:val="00F73245"/>
    <w:rsid w:val="00F74A2F"/>
    <w:rsid w:val="00F75010"/>
    <w:rsid w:val="00F75149"/>
    <w:rsid w:val="00F75658"/>
    <w:rsid w:val="00F75937"/>
    <w:rsid w:val="00F779D1"/>
    <w:rsid w:val="00F8025C"/>
    <w:rsid w:val="00F8029B"/>
    <w:rsid w:val="00F80481"/>
    <w:rsid w:val="00F80A69"/>
    <w:rsid w:val="00F81FD5"/>
    <w:rsid w:val="00F8431B"/>
    <w:rsid w:val="00F864E0"/>
    <w:rsid w:val="00F874CA"/>
    <w:rsid w:val="00F87A24"/>
    <w:rsid w:val="00F9000F"/>
    <w:rsid w:val="00F904E8"/>
    <w:rsid w:val="00F90A19"/>
    <w:rsid w:val="00F911CC"/>
    <w:rsid w:val="00F912B3"/>
    <w:rsid w:val="00F91991"/>
    <w:rsid w:val="00F91C07"/>
    <w:rsid w:val="00F937AA"/>
    <w:rsid w:val="00F94053"/>
    <w:rsid w:val="00F968D6"/>
    <w:rsid w:val="00F9767A"/>
    <w:rsid w:val="00F97858"/>
    <w:rsid w:val="00F97A23"/>
    <w:rsid w:val="00FA7976"/>
    <w:rsid w:val="00FB1DF7"/>
    <w:rsid w:val="00FB2191"/>
    <w:rsid w:val="00FB2877"/>
    <w:rsid w:val="00FB3554"/>
    <w:rsid w:val="00FB3971"/>
    <w:rsid w:val="00FB4310"/>
    <w:rsid w:val="00FB480F"/>
    <w:rsid w:val="00FB4DE2"/>
    <w:rsid w:val="00FB4EDD"/>
    <w:rsid w:val="00FB5208"/>
    <w:rsid w:val="00FB584C"/>
    <w:rsid w:val="00FC027C"/>
    <w:rsid w:val="00FC04A2"/>
    <w:rsid w:val="00FC124E"/>
    <w:rsid w:val="00FC1CE9"/>
    <w:rsid w:val="00FC1F90"/>
    <w:rsid w:val="00FC2C7A"/>
    <w:rsid w:val="00FC2DCA"/>
    <w:rsid w:val="00FC3019"/>
    <w:rsid w:val="00FC301F"/>
    <w:rsid w:val="00FC447B"/>
    <w:rsid w:val="00FC5D3D"/>
    <w:rsid w:val="00FC6A7A"/>
    <w:rsid w:val="00FC6DFC"/>
    <w:rsid w:val="00FC711B"/>
    <w:rsid w:val="00FD044D"/>
    <w:rsid w:val="00FD05B1"/>
    <w:rsid w:val="00FD0781"/>
    <w:rsid w:val="00FD1895"/>
    <w:rsid w:val="00FD1B1A"/>
    <w:rsid w:val="00FD1DC0"/>
    <w:rsid w:val="00FD228E"/>
    <w:rsid w:val="00FD269E"/>
    <w:rsid w:val="00FD2FD6"/>
    <w:rsid w:val="00FD4DD5"/>
    <w:rsid w:val="00FD530B"/>
    <w:rsid w:val="00FD5F39"/>
    <w:rsid w:val="00FD6178"/>
    <w:rsid w:val="00FD792F"/>
    <w:rsid w:val="00FD7A77"/>
    <w:rsid w:val="00FE0751"/>
    <w:rsid w:val="00FE14E5"/>
    <w:rsid w:val="00FE14FE"/>
    <w:rsid w:val="00FE1A62"/>
    <w:rsid w:val="00FE1BD4"/>
    <w:rsid w:val="00FE472D"/>
    <w:rsid w:val="00FE55B1"/>
    <w:rsid w:val="00FE617D"/>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uiPriority w:val="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uiPriority w:val="9"/>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uiPriority w:val="1"/>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uiPriority w:val="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uiPriority w:val="9"/>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uiPriority w:val="1"/>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4E739D-5757-4175-875F-33F563CCA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7238</TotalTime>
  <Pages>11</Pages>
  <Words>4228</Words>
  <Characters>34881</Characters>
  <Application>Microsoft Office Word</Application>
  <DocSecurity>0</DocSecurity>
  <Lines>1057</Lines>
  <Paragraphs>391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38718</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1742</cp:revision>
  <cp:lastPrinted>2009-02-06T08:36:00Z</cp:lastPrinted>
  <dcterms:created xsi:type="dcterms:W3CDTF">2015-03-22T11:10:00Z</dcterms:created>
  <dcterms:modified xsi:type="dcterms:W3CDTF">2015-09-16T12:56:00Z</dcterms:modified>
</cp:coreProperties>
</file>