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6B4E57" w:rsidRDefault="006B4E57" w:rsidP="006B4E57">
      <w:pPr>
        <w:pStyle w:val="affffffff0"/>
        <w:rPr>
          <w:rFonts w:ascii="Times New Roman" w:hAnsi="Times New Roman"/>
          <w:bCs/>
          <w:szCs w:val="28"/>
        </w:rPr>
      </w:pPr>
      <w:bookmarkStart w:id="0" w:name="_Hlt159839706"/>
      <w:bookmarkEnd w:id="0"/>
      <w:r>
        <w:rPr>
          <w:rFonts w:ascii="Times New Roman" w:hAnsi="Times New Roman"/>
          <w:bCs/>
          <w:szCs w:val="28"/>
        </w:rPr>
        <w:t>МІНІСТЕРСТВО ОХОРОНИ ЗДОРОВ’Я УКРАЇНИ</w:t>
      </w:r>
    </w:p>
    <w:p w:rsidR="006B4E57" w:rsidRDefault="006B4E57" w:rsidP="006B4E57">
      <w:pPr>
        <w:pStyle w:val="24"/>
        <w:spacing w:after="0" w:line="360" w:lineRule="auto"/>
        <w:ind w:left="0" w:firstLine="284"/>
        <w:jc w:val="center"/>
        <w:rPr>
          <w:rFonts w:ascii="Times New Roman" w:hAnsi="Times New Roman"/>
          <w:bCs/>
          <w:szCs w:val="28"/>
        </w:rPr>
      </w:pPr>
      <w:r>
        <w:rPr>
          <w:rFonts w:ascii="Times New Roman" w:hAnsi="Times New Roman"/>
          <w:bCs/>
          <w:szCs w:val="28"/>
        </w:rPr>
        <w:t xml:space="preserve">ВІННИЦЬКИЙ НАЦІОНАЛЬНИЙ МЕДИЧНИЙ УНІВЕРСИТЕТ </w:t>
      </w:r>
    </w:p>
    <w:p w:rsidR="006B4E57" w:rsidRDefault="006B4E57" w:rsidP="006B4E57">
      <w:pPr>
        <w:pStyle w:val="24"/>
        <w:spacing w:after="0" w:line="360" w:lineRule="auto"/>
        <w:ind w:left="0" w:firstLine="284"/>
        <w:jc w:val="center"/>
        <w:rPr>
          <w:rFonts w:ascii="Times New Roman" w:hAnsi="Times New Roman"/>
          <w:bCs/>
          <w:szCs w:val="28"/>
        </w:rPr>
      </w:pPr>
      <w:r>
        <w:rPr>
          <w:rFonts w:ascii="Times New Roman" w:hAnsi="Times New Roman"/>
          <w:bCs/>
          <w:szCs w:val="28"/>
        </w:rPr>
        <w:t>ІМ. М.І.ПИРОГОВА</w:t>
      </w:r>
    </w:p>
    <w:p w:rsidR="006B4E57" w:rsidRDefault="006B4E57" w:rsidP="006B4E57">
      <w:pPr>
        <w:spacing w:line="360" w:lineRule="auto"/>
        <w:jc w:val="center"/>
        <w:rPr>
          <w:sz w:val="28"/>
          <w:szCs w:val="28"/>
          <w:lang w:val="uk-UA"/>
        </w:rPr>
      </w:pPr>
      <w:r>
        <w:rPr>
          <w:sz w:val="28"/>
          <w:szCs w:val="28"/>
          <w:lang w:val="uk-UA"/>
        </w:rPr>
        <w:t>ХМЕЛЬНИЦЬКИЙ ОБЛАСНИЙ КАРДІОЛОГІЧНИЙ ДИСПАНСЕР</w:t>
      </w:r>
    </w:p>
    <w:p w:rsidR="006B4E57" w:rsidRDefault="006B4E57" w:rsidP="006B4E57">
      <w:pPr>
        <w:spacing w:line="360" w:lineRule="auto"/>
        <w:jc w:val="center"/>
        <w:rPr>
          <w:sz w:val="28"/>
          <w:szCs w:val="28"/>
          <w:lang w:val="uk-UA"/>
        </w:rPr>
      </w:pPr>
    </w:p>
    <w:p w:rsidR="006B4E57" w:rsidRDefault="006B4E57" w:rsidP="006B4E57">
      <w:pPr>
        <w:spacing w:line="360" w:lineRule="auto"/>
        <w:jc w:val="center"/>
        <w:rPr>
          <w:sz w:val="28"/>
          <w:szCs w:val="28"/>
          <w:lang w:val="uk-UA"/>
        </w:rPr>
      </w:pPr>
    </w:p>
    <w:p w:rsidR="006B4E57" w:rsidRDefault="006B4E57" w:rsidP="006B4E57">
      <w:pPr>
        <w:spacing w:line="360" w:lineRule="auto"/>
        <w:jc w:val="right"/>
        <w:rPr>
          <w:sz w:val="28"/>
          <w:szCs w:val="28"/>
          <w:lang w:val="uk-UA"/>
        </w:rPr>
      </w:pPr>
      <w:r>
        <w:rPr>
          <w:sz w:val="28"/>
          <w:szCs w:val="28"/>
          <w:lang w:val="uk-UA"/>
        </w:rPr>
        <w:t>На правах рукопису</w:t>
      </w:r>
    </w:p>
    <w:p w:rsidR="006B4E57" w:rsidRPr="006B4E57" w:rsidRDefault="006B4E57" w:rsidP="006B4E57">
      <w:pPr>
        <w:jc w:val="right"/>
        <w:rPr>
          <w:sz w:val="28"/>
          <w:szCs w:val="28"/>
        </w:rPr>
      </w:pPr>
      <w:r w:rsidRPr="006B4E57">
        <w:rPr>
          <w:sz w:val="28"/>
          <w:szCs w:val="28"/>
        </w:rPr>
        <w:t>УДК</w:t>
      </w:r>
      <w:r w:rsidRPr="00090116">
        <w:rPr>
          <w:sz w:val="28"/>
          <w:szCs w:val="28"/>
          <w:lang w:val="uk-UA"/>
        </w:rPr>
        <w:t xml:space="preserve"> 616.12-008.331.1-671-08:575.191</w:t>
      </w:r>
    </w:p>
    <w:p w:rsidR="006B4E57" w:rsidRDefault="006B4E57" w:rsidP="006B4E57">
      <w:pPr>
        <w:spacing w:line="360" w:lineRule="auto"/>
        <w:jc w:val="center"/>
        <w:rPr>
          <w:sz w:val="28"/>
          <w:szCs w:val="28"/>
          <w:lang w:val="uk-UA"/>
        </w:rPr>
      </w:pPr>
    </w:p>
    <w:p w:rsidR="006B4E57" w:rsidRDefault="006B4E57" w:rsidP="006B4E57">
      <w:pPr>
        <w:spacing w:line="360" w:lineRule="auto"/>
        <w:jc w:val="center"/>
        <w:rPr>
          <w:sz w:val="28"/>
          <w:szCs w:val="28"/>
          <w:lang w:val="uk-UA"/>
        </w:rPr>
      </w:pPr>
    </w:p>
    <w:p w:rsidR="006B4E57" w:rsidRPr="00090116" w:rsidRDefault="006B4E57" w:rsidP="006B4E57">
      <w:pPr>
        <w:spacing w:line="360" w:lineRule="auto"/>
        <w:jc w:val="center"/>
        <w:rPr>
          <w:b/>
          <w:sz w:val="28"/>
          <w:szCs w:val="28"/>
          <w:lang w:val="uk-UA"/>
        </w:rPr>
      </w:pPr>
      <w:r w:rsidRPr="00090116">
        <w:rPr>
          <w:b/>
          <w:sz w:val="28"/>
          <w:szCs w:val="28"/>
          <w:lang w:val="uk-UA"/>
        </w:rPr>
        <w:t>Щепіна Наталія Вадимівна</w:t>
      </w:r>
    </w:p>
    <w:p w:rsidR="006B4E57" w:rsidRDefault="006B4E57" w:rsidP="006B4E57">
      <w:pPr>
        <w:spacing w:line="360" w:lineRule="auto"/>
        <w:jc w:val="center"/>
        <w:rPr>
          <w:sz w:val="28"/>
          <w:szCs w:val="28"/>
          <w:lang w:val="uk-UA"/>
        </w:rPr>
      </w:pPr>
    </w:p>
    <w:p w:rsidR="006B4E57" w:rsidRDefault="006B4E57" w:rsidP="006B4E57">
      <w:pPr>
        <w:pStyle w:val="afffffffc"/>
        <w:jc w:val="center"/>
        <w:rPr>
          <w:noProof/>
        </w:rPr>
      </w:pPr>
    </w:p>
    <w:p w:rsidR="006B4E57" w:rsidRDefault="006B4E57" w:rsidP="006B4E57">
      <w:pPr>
        <w:pStyle w:val="afffffffc"/>
        <w:jc w:val="center"/>
        <w:rPr>
          <w:sz w:val="30"/>
        </w:rPr>
      </w:pPr>
      <w:bookmarkStart w:id="1" w:name="_GoBack"/>
      <w:r>
        <w:rPr>
          <w:noProof/>
        </w:rPr>
        <w:t>МАРКЕРИ ФУНКЦІЇ ЕНДОТЕЛІЮ ТА ЗАПАЛЕННЯ У МОЛОДИХ ОСІБ З ОБТЯЖЕНОЮ ЩОДО АРТЕРІАЛЬНОЇ ГІПЕРТЕНЗІЇ СПАДКОВІСТЮ ТА У ХВОРИХ НА АРТЕРІАЛЬНУ ГІПЕРТЕНЗІЮ</w:t>
      </w:r>
    </w:p>
    <w:bookmarkEnd w:id="1"/>
    <w:p w:rsidR="006B4E57" w:rsidRDefault="006B4E57" w:rsidP="006B4E57">
      <w:pPr>
        <w:pStyle w:val="affffffff3"/>
        <w:rPr>
          <w:szCs w:val="28"/>
        </w:rPr>
      </w:pPr>
    </w:p>
    <w:p w:rsidR="006B4E57" w:rsidRDefault="006B4E57" w:rsidP="006B4E57">
      <w:pPr>
        <w:pStyle w:val="affffffff0"/>
        <w:rPr>
          <w:rFonts w:ascii="Times New Roman" w:hAnsi="Times New Roman"/>
        </w:rPr>
      </w:pPr>
      <w:r>
        <w:rPr>
          <w:rFonts w:ascii="Times New Roman" w:hAnsi="Times New Roman"/>
        </w:rPr>
        <w:t>14-01-11 – кардіологія</w:t>
      </w:r>
    </w:p>
    <w:p w:rsidR="006B4E57" w:rsidRDefault="006B4E57" w:rsidP="006B4E57">
      <w:pPr>
        <w:pStyle w:val="affffffff0"/>
        <w:rPr>
          <w:rFonts w:ascii="Times New Roman" w:hAnsi="Times New Roman"/>
        </w:rPr>
      </w:pPr>
    </w:p>
    <w:p w:rsidR="006B4E57" w:rsidRDefault="006B4E57" w:rsidP="006B4E57">
      <w:pPr>
        <w:spacing w:line="360" w:lineRule="auto"/>
        <w:jc w:val="center"/>
        <w:rPr>
          <w:sz w:val="28"/>
          <w:szCs w:val="28"/>
          <w:lang w:val="uk-UA"/>
        </w:rPr>
      </w:pPr>
      <w:r>
        <w:t xml:space="preserve">  </w:t>
      </w:r>
      <w:r>
        <w:rPr>
          <w:sz w:val="28"/>
          <w:szCs w:val="28"/>
          <w:lang w:val="uk-UA"/>
        </w:rPr>
        <w:t>Дисертація на здобуття наукового ступеня ка</w:t>
      </w:r>
      <w:r>
        <w:rPr>
          <w:sz w:val="28"/>
          <w:szCs w:val="28"/>
          <w:lang w:val="uk-UA"/>
        </w:rPr>
        <w:t>н</w:t>
      </w:r>
      <w:r>
        <w:rPr>
          <w:sz w:val="28"/>
          <w:szCs w:val="28"/>
          <w:lang w:val="uk-UA"/>
        </w:rPr>
        <w:t>дидата медичних наук</w:t>
      </w:r>
    </w:p>
    <w:p w:rsidR="006B4E57" w:rsidRPr="00F963CF" w:rsidRDefault="006B4E57" w:rsidP="006B4E57">
      <w:pPr>
        <w:pStyle w:val="affffffff3"/>
        <w:ind w:firstLine="1843"/>
        <w:rPr>
          <w:szCs w:val="28"/>
        </w:rPr>
      </w:pPr>
    </w:p>
    <w:p w:rsidR="006B4E57" w:rsidRDefault="006B4E57" w:rsidP="006B4E57">
      <w:pPr>
        <w:pStyle w:val="afffffffc"/>
        <w:tabs>
          <w:tab w:val="left" w:pos="5670"/>
          <w:tab w:val="left" w:pos="8694"/>
        </w:tabs>
      </w:pPr>
    </w:p>
    <w:p w:rsidR="006B4E57" w:rsidRDefault="006B4E57" w:rsidP="006B4E57">
      <w:pPr>
        <w:pStyle w:val="afffffffc"/>
        <w:tabs>
          <w:tab w:val="left" w:pos="5670"/>
          <w:tab w:val="left" w:pos="8694"/>
        </w:tabs>
        <w:jc w:val="right"/>
      </w:pPr>
      <w:r>
        <w:t>Науковий керівник:</w:t>
      </w:r>
      <w:r>
        <w:br/>
        <w:t>доктор медичних наук, професор</w:t>
      </w:r>
    </w:p>
    <w:p w:rsidR="006B4E57" w:rsidRDefault="006B4E57" w:rsidP="006B4E57">
      <w:pPr>
        <w:pStyle w:val="afffffffc"/>
        <w:jc w:val="right"/>
      </w:pPr>
      <w:r>
        <w:t>Станіславчук Микола Адамович</w:t>
      </w:r>
    </w:p>
    <w:p w:rsidR="006B4E57" w:rsidRDefault="006B4E57" w:rsidP="006B4E57">
      <w:pPr>
        <w:pStyle w:val="affffffff3"/>
        <w:jc w:val="center"/>
        <w:rPr>
          <w:szCs w:val="28"/>
        </w:rPr>
      </w:pPr>
    </w:p>
    <w:p w:rsidR="006B4E57" w:rsidRPr="006B4E57" w:rsidRDefault="006B4E57" w:rsidP="006B4E57">
      <w:pPr>
        <w:pStyle w:val="affffffff3"/>
        <w:jc w:val="center"/>
        <w:rPr>
          <w:szCs w:val="28"/>
        </w:rPr>
      </w:pPr>
    </w:p>
    <w:p w:rsidR="006B4E57" w:rsidRPr="006B4E57" w:rsidRDefault="006B4E57" w:rsidP="006B4E57">
      <w:pPr>
        <w:pStyle w:val="affffffff3"/>
        <w:jc w:val="center"/>
        <w:rPr>
          <w:szCs w:val="28"/>
        </w:rPr>
      </w:pPr>
    </w:p>
    <w:p w:rsidR="006B4E57" w:rsidRPr="00090116" w:rsidRDefault="006B4E57" w:rsidP="006B4E57">
      <w:pPr>
        <w:pStyle w:val="affffffff3"/>
        <w:jc w:val="center"/>
      </w:pPr>
      <w:r>
        <w:t>Вінниця – 2008</w:t>
      </w:r>
    </w:p>
    <w:p w:rsidR="006B4E57" w:rsidRPr="006B4E57" w:rsidRDefault="006B4E57" w:rsidP="006B4E57">
      <w:pPr>
        <w:pStyle w:val="affffffff3"/>
        <w:jc w:val="center"/>
      </w:pPr>
    </w:p>
    <w:p w:rsidR="006B4E57" w:rsidRPr="008F36D7" w:rsidRDefault="006B4E57" w:rsidP="006B4E57">
      <w:pPr>
        <w:rPr>
          <w:lang w:val="uk-UA"/>
        </w:rPr>
      </w:pPr>
    </w:p>
    <w:p w:rsidR="006B4E57" w:rsidRDefault="006B4E57" w:rsidP="006B4E57">
      <w:pPr>
        <w:tabs>
          <w:tab w:val="left" w:pos="9356"/>
        </w:tabs>
        <w:spacing w:line="360" w:lineRule="auto"/>
        <w:jc w:val="center"/>
        <w:rPr>
          <w:noProof/>
          <w:sz w:val="28"/>
          <w:szCs w:val="28"/>
          <w:lang w:val="uk-UA"/>
        </w:rPr>
      </w:pPr>
      <w:r w:rsidRPr="007F58F6">
        <w:rPr>
          <w:noProof/>
          <w:sz w:val="28"/>
          <w:szCs w:val="28"/>
          <w:lang w:val="uk-UA"/>
        </w:rPr>
        <w:t>ЗМІСТ</w:t>
      </w:r>
    </w:p>
    <w:p w:rsidR="006B4E57" w:rsidRPr="007F58F6" w:rsidRDefault="006B4E57" w:rsidP="006B4E57">
      <w:pPr>
        <w:tabs>
          <w:tab w:val="left" w:pos="9356"/>
        </w:tabs>
        <w:spacing w:line="360" w:lineRule="auto"/>
        <w:rPr>
          <w:noProof/>
          <w:sz w:val="28"/>
          <w:szCs w:val="28"/>
          <w:lang w:val="uk-UA"/>
        </w:rPr>
      </w:pPr>
      <w:r>
        <w:rPr>
          <w:noProof/>
          <w:sz w:val="28"/>
          <w:szCs w:val="28"/>
          <w:lang w:val="uk-UA"/>
        </w:rPr>
        <w:t xml:space="preserve">СПИСОК УМОВНИХ СКОРОЧЕНЬ………………………………………………..5 </w:t>
      </w:r>
    </w:p>
    <w:p w:rsidR="006B4E57" w:rsidRPr="007F58F6" w:rsidRDefault="006B4E57" w:rsidP="006B4E57">
      <w:pPr>
        <w:tabs>
          <w:tab w:val="left" w:pos="9720"/>
        </w:tabs>
        <w:spacing w:line="360" w:lineRule="auto"/>
        <w:jc w:val="both"/>
        <w:rPr>
          <w:noProof/>
          <w:sz w:val="28"/>
          <w:szCs w:val="28"/>
          <w:lang w:val="uk-UA"/>
        </w:rPr>
      </w:pPr>
      <w:r w:rsidRPr="007F58F6">
        <w:rPr>
          <w:noProof/>
          <w:sz w:val="28"/>
          <w:szCs w:val="28"/>
          <w:lang w:val="uk-UA"/>
        </w:rPr>
        <w:t>ВСТУП</w:t>
      </w:r>
      <w:r>
        <w:rPr>
          <w:noProof/>
          <w:sz w:val="28"/>
          <w:szCs w:val="28"/>
          <w:lang w:val="uk-UA"/>
        </w:rPr>
        <w:t xml:space="preserve">………………………………………………………………………………...8 </w:t>
      </w:r>
    </w:p>
    <w:p w:rsidR="006B4E57" w:rsidRPr="00FF10D2" w:rsidRDefault="006B4E57" w:rsidP="006B4E57">
      <w:pPr>
        <w:spacing w:line="360" w:lineRule="auto"/>
        <w:ind w:left="1440" w:hanging="1440"/>
        <w:rPr>
          <w:sz w:val="28"/>
          <w:szCs w:val="28"/>
          <w:lang w:val="uk-UA"/>
        </w:rPr>
      </w:pPr>
      <w:r w:rsidRPr="007F58F6">
        <w:rPr>
          <w:bCs/>
          <w:noProof/>
          <w:sz w:val="28"/>
          <w:szCs w:val="28"/>
        </w:rPr>
        <w:t xml:space="preserve">РОЗДІЛ  1. </w:t>
      </w:r>
      <w:r w:rsidRPr="007F58F6">
        <w:rPr>
          <w:sz w:val="28"/>
          <w:szCs w:val="28"/>
        </w:rPr>
        <w:t>МАРКЕРИ ФУНКЦІЇ ЕНДОТЕЛІЮ ТА ЗАПАЛЕННЯ У ХВОРИХ</w:t>
      </w:r>
      <w:r w:rsidRPr="007F58F6">
        <w:rPr>
          <w:sz w:val="28"/>
          <w:szCs w:val="28"/>
          <w:lang w:val="uk-UA"/>
        </w:rPr>
        <w:t xml:space="preserve"> </w:t>
      </w:r>
      <w:r w:rsidRPr="007F58F6">
        <w:rPr>
          <w:sz w:val="28"/>
          <w:szCs w:val="28"/>
        </w:rPr>
        <w:t>НА АРТЕРІАЛЬНУ ГІПЕРТЕНЗІЮ (огляд літерат</w:t>
      </w:r>
      <w:r w:rsidRPr="007F58F6">
        <w:rPr>
          <w:sz w:val="28"/>
          <w:szCs w:val="28"/>
        </w:rPr>
        <w:t>у</w:t>
      </w:r>
      <w:r w:rsidRPr="007F58F6">
        <w:rPr>
          <w:sz w:val="28"/>
          <w:szCs w:val="28"/>
        </w:rPr>
        <w:t>ри)</w:t>
      </w:r>
      <w:r>
        <w:rPr>
          <w:sz w:val="28"/>
          <w:szCs w:val="28"/>
          <w:lang w:val="uk-UA"/>
        </w:rPr>
        <w:t>……………15</w:t>
      </w:r>
    </w:p>
    <w:p w:rsidR="006B4E57" w:rsidRPr="007F58F6" w:rsidRDefault="006B4E57" w:rsidP="006B4E57">
      <w:pPr>
        <w:pStyle w:val="affffffffffffffffffff8"/>
        <w:ind w:left="1440" w:right="0"/>
        <w:jc w:val="both"/>
        <w:rPr>
          <w:szCs w:val="28"/>
        </w:rPr>
      </w:pPr>
      <w:r w:rsidRPr="007F58F6">
        <w:rPr>
          <w:szCs w:val="28"/>
        </w:rPr>
        <w:t>1.1.Фактори ризику серцево-судинних захвор</w:t>
      </w:r>
      <w:r w:rsidRPr="007F58F6">
        <w:rPr>
          <w:szCs w:val="28"/>
        </w:rPr>
        <w:t>ю</w:t>
      </w:r>
      <w:r w:rsidRPr="007F58F6">
        <w:rPr>
          <w:szCs w:val="28"/>
        </w:rPr>
        <w:t>вань</w:t>
      </w:r>
      <w:r>
        <w:rPr>
          <w:szCs w:val="28"/>
        </w:rPr>
        <w:t>……………….16</w:t>
      </w:r>
    </w:p>
    <w:p w:rsidR="006B4E57" w:rsidRPr="00FF10D2" w:rsidRDefault="006B4E57" w:rsidP="006B4E57">
      <w:pPr>
        <w:spacing w:line="360" w:lineRule="auto"/>
        <w:ind w:left="1440"/>
        <w:rPr>
          <w:sz w:val="28"/>
          <w:szCs w:val="28"/>
          <w:lang w:val="uk-UA"/>
        </w:rPr>
      </w:pPr>
      <w:r w:rsidRPr="007F58F6">
        <w:rPr>
          <w:sz w:val="28"/>
          <w:szCs w:val="28"/>
        </w:rPr>
        <w:t>1.2. Нові фактори ризику серцево-судинних захворювань</w:t>
      </w:r>
      <w:r>
        <w:rPr>
          <w:sz w:val="28"/>
          <w:szCs w:val="28"/>
        </w:rPr>
        <w:t>…</w:t>
      </w:r>
      <w:r>
        <w:rPr>
          <w:sz w:val="28"/>
          <w:szCs w:val="28"/>
          <w:lang w:val="uk-UA"/>
        </w:rPr>
        <w:t>………17</w:t>
      </w:r>
    </w:p>
    <w:p w:rsidR="006B4E57" w:rsidRPr="00E65E73" w:rsidRDefault="006B4E57" w:rsidP="006B4E57">
      <w:pPr>
        <w:spacing w:line="360" w:lineRule="auto"/>
        <w:ind w:left="1440"/>
        <w:rPr>
          <w:bCs/>
          <w:sz w:val="28"/>
          <w:szCs w:val="28"/>
          <w:lang w:val="uk-UA"/>
        </w:rPr>
      </w:pPr>
      <w:r w:rsidRPr="007F58F6">
        <w:rPr>
          <w:bCs/>
          <w:sz w:val="28"/>
          <w:szCs w:val="28"/>
        </w:rPr>
        <w:t xml:space="preserve">1.2.1. Мікроальбумінурія як фактор ризику </w:t>
      </w:r>
      <w:r w:rsidRPr="007F58F6">
        <w:rPr>
          <w:sz w:val="28"/>
          <w:szCs w:val="28"/>
        </w:rPr>
        <w:t>серцево</w:t>
      </w:r>
      <w:r w:rsidRPr="007F58F6">
        <w:rPr>
          <w:bCs/>
          <w:sz w:val="28"/>
          <w:szCs w:val="28"/>
        </w:rPr>
        <w:t>-судинних захв</w:t>
      </w:r>
      <w:r w:rsidRPr="007F58F6">
        <w:rPr>
          <w:bCs/>
          <w:sz w:val="28"/>
          <w:szCs w:val="28"/>
        </w:rPr>
        <w:t>о</w:t>
      </w:r>
      <w:r w:rsidRPr="007F58F6">
        <w:rPr>
          <w:bCs/>
          <w:sz w:val="28"/>
          <w:szCs w:val="28"/>
        </w:rPr>
        <w:t>рювань</w:t>
      </w:r>
      <w:r>
        <w:rPr>
          <w:bCs/>
          <w:sz w:val="28"/>
          <w:szCs w:val="28"/>
          <w:lang w:val="uk-UA"/>
        </w:rPr>
        <w:t>……………………………………………………………17</w:t>
      </w:r>
    </w:p>
    <w:p w:rsidR="006B4E57" w:rsidRPr="00E65E73" w:rsidRDefault="006B4E57" w:rsidP="006B4E57">
      <w:pPr>
        <w:spacing w:line="360" w:lineRule="auto"/>
        <w:ind w:left="1440"/>
        <w:rPr>
          <w:sz w:val="28"/>
          <w:szCs w:val="28"/>
          <w:lang w:val="uk-UA"/>
        </w:rPr>
      </w:pPr>
      <w:r w:rsidRPr="007F58F6">
        <w:rPr>
          <w:sz w:val="28"/>
          <w:szCs w:val="28"/>
        </w:rPr>
        <w:t xml:space="preserve">1.2.2. Гіпергомоцистеїнемія як фактор </w:t>
      </w:r>
      <w:r w:rsidRPr="007F58F6">
        <w:rPr>
          <w:color w:val="000000"/>
          <w:sz w:val="28"/>
          <w:szCs w:val="28"/>
        </w:rPr>
        <w:t>ризику</w:t>
      </w:r>
      <w:r w:rsidRPr="007F58F6">
        <w:rPr>
          <w:sz w:val="28"/>
          <w:szCs w:val="28"/>
        </w:rPr>
        <w:t xml:space="preserve"> серцево-судинних з</w:t>
      </w:r>
      <w:r w:rsidRPr="007F58F6">
        <w:rPr>
          <w:sz w:val="28"/>
          <w:szCs w:val="28"/>
        </w:rPr>
        <w:t>а</w:t>
      </w:r>
      <w:r w:rsidRPr="007F58F6">
        <w:rPr>
          <w:sz w:val="28"/>
          <w:szCs w:val="28"/>
        </w:rPr>
        <w:t>хво</w:t>
      </w:r>
      <w:r>
        <w:rPr>
          <w:sz w:val="28"/>
          <w:szCs w:val="28"/>
          <w:lang w:val="uk-UA"/>
        </w:rPr>
        <w:t xml:space="preserve">рювань……………………………………………………………19 </w:t>
      </w:r>
    </w:p>
    <w:p w:rsidR="006B4E57" w:rsidRPr="00FF10D2" w:rsidRDefault="006B4E57" w:rsidP="006B4E57">
      <w:pPr>
        <w:spacing w:line="360" w:lineRule="auto"/>
        <w:ind w:left="1440"/>
        <w:rPr>
          <w:sz w:val="28"/>
          <w:szCs w:val="28"/>
          <w:lang w:val="uk-UA"/>
        </w:rPr>
      </w:pPr>
      <w:r w:rsidRPr="004F430B">
        <w:rPr>
          <w:sz w:val="28"/>
          <w:szCs w:val="28"/>
          <w:lang w:val="uk-UA"/>
        </w:rPr>
        <w:t xml:space="preserve">1.2.3. Маркери запалення та </w:t>
      </w:r>
      <w:r w:rsidRPr="007F58F6">
        <w:rPr>
          <w:sz w:val="28"/>
          <w:szCs w:val="28"/>
          <w:lang w:val="uk-UA"/>
        </w:rPr>
        <w:t>функції ендотелію</w:t>
      </w:r>
      <w:r w:rsidRPr="004F430B">
        <w:rPr>
          <w:sz w:val="28"/>
          <w:szCs w:val="28"/>
          <w:lang w:val="uk-UA"/>
        </w:rPr>
        <w:t xml:space="preserve"> як нові </w:t>
      </w:r>
      <w:r w:rsidRPr="007F58F6">
        <w:rPr>
          <w:sz w:val="28"/>
          <w:szCs w:val="28"/>
          <w:lang w:val="uk-UA"/>
        </w:rPr>
        <w:t>фактори ризику</w:t>
      </w:r>
      <w:r w:rsidRPr="00353F98">
        <w:rPr>
          <w:sz w:val="28"/>
          <w:szCs w:val="28"/>
        </w:rPr>
        <w:t xml:space="preserve"> </w:t>
      </w:r>
      <w:r w:rsidRPr="007F58F6">
        <w:rPr>
          <w:sz w:val="28"/>
          <w:szCs w:val="28"/>
        </w:rPr>
        <w:t>серцево-судинних з</w:t>
      </w:r>
      <w:r w:rsidRPr="007F58F6">
        <w:rPr>
          <w:sz w:val="28"/>
          <w:szCs w:val="28"/>
        </w:rPr>
        <w:t>а</w:t>
      </w:r>
      <w:r w:rsidRPr="007F58F6">
        <w:rPr>
          <w:sz w:val="28"/>
          <w:szCs w:val="28"/>
        </w:rPr>
        <w:t>хво</w:t>
      </w:r>
      <w:r>
        <w:rPr>
          <w:sz w:val="28"/>
          <w:szCs w:val="28"/>
          <w:lang w:val="uk-UA"/>
        </w:rPr>
        <w:t>рювань .............................…………..21</w:t>
      </w:r>
    </w:p>
    <w:p w:rsidR="006B4E57" w:rsidRPr="007F58F6" w:rsidRDefault="006B4E57" w:rsidP="006B4E57">
      <w:pPr>
        <w:spacing w:line="360" w:lineRule="auto"/>
        <w:ind w:left="1440"/>
        <w:rPr>
          <w:bCs/>
          <w:color w:val="000000"/>
          <w:sz w:val="28"/>
          <w:szCs w:val="28"/>
          <w:lang w:val="uk-UA"/>
        </w:rPr>
      </w:pPr>
      <w:r w:rsidRPr="007F58F6">
        <w:rPr>
          <w:bCs/>
          <w:color w:val="000000"/>
          <w:sz w:val="28"/>
          <w:szCs w:val="28"/>
          <w:lang w:val="uk-UA"/>
        </w:rPr>
        <w:t>1.3. Роль дисфункції ендотелію та запалення в патогенезі артеріальної гіперт</w:t>
      </w:r>
      <w:r>
        <w:rPr>
          <w:bCs/>
          <w:color w:val="000000"/>
          <w:sz w:val="28"/>
          <w:szCs w:val="28"/>
          <w:lang w:val="uk-UA"/>
        </w:rPr>
        <w:t xml:space="preserve">ензії та інших </w:t>
      </w:r>
      <w:r w:rsidRPr="007F58F6">
        <w:rPr>
          <w:bCs/>
          <w:color w:val="000000"/>
          <w:sz w:val="28"/>
          <w:szCs w:val="28"/>
          <w:lang w:val="uk-UA"/>
        </w:rPr>
        <w:t>захвор</w:t>
      </w:r>
      <w:r w:rsidRPr="007F58F6">
        <w:rPr>
          <w:bCs/>
          <w:color w:val="000000"/>
          <w:sz w:val="28"/>
          <w:szCs w:val="28"/>
          <w:lang w:val="uk-UA"/>
        </w:rPr>
        <w:t>ю</w:t>
      </w:r>
      <w:r w:rsidRPr="007F58F6">
        <w:rPr>
          <w:bCs/>
          <w:color w:val="000000"/>
          <w:sz w:val="28"/>
          <w:szCs w:val="28"/>
          <w:lang w:val="uk-UA"/>
        </w:rPr>
        <w:t>вань</w:t>
      </w:r>
      <w:r>
        <w:rPr>
          <w:bCs/>
          <w:color w:val="000000"/>
          <w:sz w:val="28"/>
          <w:szCs w:val="28"/>
          <w:lang w:val="uk-UA"/>
        </w:rPr>
        <w:t xml:space="preserve"> серцево-судинної системи .......…………............................................................................23</w:t>
      </w:r>
    </w:p>
    <w:p w:rsidR="006B4E57" w:rsidRPr="00FF10D2" w:rsidRDefault="006B4E57" w:rsidP="006B4E57">
      <w:pPr>
        <w:spacing w:line="360" w:lineRule="auto"/>
        <w:ind w:left="1440"/>
        <w:rPr>
          <w:bCs/>
          <w:color w:val="000000"/>
          <w:sz w:val="28"/>
          <w:szCs w:val="28"/>
          <w:lang w:val="uk-UA"/>
        </w:rPr>
      </w:pPr>
      <w:r w:rsidRPr="007F58F6">
        <w:rPr>
          <w:bCs/>
          <w:color w:val="000000"/>
          <w:sz w:val="28"/>
          <w:szCs w:val="28"/>
        </w:rPr>
        <w:t>1.4. Взаємозв’язок маркерів запалення та функції ендотелію з іншими факторами риз</w:t>
      </w:r>
      <w:r w:rsidRPr="007F58F6">
        <w:rPr>
          <w:bCs/>
          <w:color w:val="000000"/>
          <w:sz w:val="28"/>
          <w:szCs w:val="28"/>
        </w:rPr>
        <w:t>и</w:t>
      </w:r>
      <w:r w:rsidRPr="007F58F6">
        <w:rPr>
          <w:bCs/>
          <w:color w:val="000000"/>
          <w:sz w:val="28"/>
          <w:szCs w:val="28"/>
        </w:rPr>
        <w:t>ку</w:t>
      </w:r>
      <w:r>
        <w:rPr>
          <w:bCs/>
          <w:color w:val="000000"/>
          <w:sz w:val="28"/>
          <w:szCs w:val="28"/>
        </w:rPr>
        <w:t>…</w:t>
      </w:r>
      <w:r>
        <w:rPr>
          <w:bCs/>
          <w:color w:val="000000"/>
          <w:sz w:val="28"/>
          <w:szCs w:val="28"/>
          <w:lang w:val="uk-UA"/>
        </w:rPr>
        <w:t>………………………………………….31</w:t>
      </w:r>
    </w:p>
    <w:p w:rsidR="006B4E57" w:rsidRPr="00E65E73" w:rsidRDefault="006B4E57" w:rsidP="006B4E57">
      <w:pPr>
        <w:spacing w:line="360" w:lineRule="auto"/>
        <w:ind w:left="1440"/>
        <w:rPr>
          <w:bCs/>
          <w:color w:val="000000"/>
          <w:sz w:val="28"/>
          <w:szCs w:val="28"/>
          <w:lang w:val="uk-UA"/>
        </w:rPr>
      </w:pPr>
      <w:r w:rsidRPr="007F58F6">
        <w:rPr>
          <w:bCs/>
          <w:color w:val="000000"/>
          <w:sz w:val="28"/>
          <w:szCs w:val="28"/>
        </w:rPr>
        <w:lastRenderedPageBreak/>
        <w:t>1.5. Сучасні підходи до лікування хворих на артеріальну гіперте</w:t>
      </w:r>
      <w:r w:rsidRPr="007F58F6">
        <w:rPr>
          <w:bCs/>
          <w:color w:val="000000"/>
          <w:sz w:val="28"/>
          <w:szCs w:val="28"/>
        </w:rPr>
        <w:t>н</w:t>
      </w:r>
      <w:r w:rsidRPr="007F58F6">
        <w:rPr>
          <w:bCs/>
          <w:color w:val="000000"/>
          <w:sz w:val="28"/>
          <w:szCs w:val="28"/>
        </w:rPr>
        <w:t>зію</w:t>
      </w:r>
      <w:r>
        <w:rPr>
          <w:bCs/>
          <w:color w:val="000000"/>
          <w:sz w:val="28"/>
          <w:szCs w:val="28"/>
          <w:lang w:val="uk-UA"/>
        </w:rPr>
        <w:t>……………………………………………………………..36</w:t>
      </w:r>
    </w:p>
    <w:p w:rsidR="006B4E57" w:rsidRDefault="006B4E57" w:rsidP="006B4E57">
      <w:pPr>
        <w:spacing w:line="360" w:lineRule="auto"/>
        <w:ind w:left="1440"/>
        <w:rPr>
          <w:sz w:val="28"/>
          <w:szCs w:val="28"/>
          <w:lang w:val="uk-UA"/>
        </w:rPr>
      </w:pPr>
      <w:r w:rsidRPr="007F58F6">
        <w:rPr>
          <w:sz w:val="28"/>
          <w:szCs w:val="28"/>
        </w:rPr>
        <w:t xml:space="preserve">1.6. Шляхи корекції </w:t>
      </w:r>
      <w:r>
        <w:rPr>
          <w:sz w:val="28"/>
          <w:szCs w:val="28"/>
          <w:lang w:val="uk-UA"/>
        </w:rPr>
        <w:t xml:space="preserve">дисфункції ендотелію </w:t>
      </w:r>
      <w:r w:rsidRPr="007F58F6">
        <w:rPr>
          <w:sz w:val="28"/>
          <w:szCs w:val="28"/>
        </w:rPr>
        <w:t xml:space="preserve">та системного </w:t>
      </w:r>
    </w:p>
    <w:p w:rsidR="006B4E57" w:rsidRPr="00FF10D2" w:rsidRDefault="006B4E57" w:rsidP="006B4E57">
      <w:pPr>
        <w:spacing w:line="360" w:lineRule="auto"/>
        <w:ind w:left="1440"/>
        <w:rPr>
          <w:bCs/>
          <w:noProof/>
          <w:sz w:val="28"/>
          <w:szCs w:val="28"/>
          <w:lang w:val="uk-UA"/>
        </w:rPr>
      </w:pPr>
      <w:r w:rsidRPr="007F58F6">
        <w:rPr>
          <w:sz w:val="28"/>
          <w:szCs w:val="28"/>
        </w:rPr>
        <w:t>зап</w:t>
      </w:r>
      <w:r w:rsidRPr="007F58F6">
        <w:rPr>
          <w:sz w:val="28"/>
          <w:szCs w:val="28"/>
        </w:rPr>
        <w:t>а</w:t>
      </w:r>
      <w:r w:rsidRPr="007F58F6">
        <w:rPr>
          <w:sz w:val="28"/>
          <w:szCs w:val="28"/>
        </w:rPr>
        <w:t xml:space="preserve">лення у хворих на </w:t>
      </w:r>
      <w:r>
        <w:rPr>
          <w:sz w:val="28"/>
          <w:szCs w:val="28"/>
          <w:lang w:val="uk-UA"/>
        </w:rPr>
        <w:t>артеріальну гіпертензію................................. 37</w:t>
      </w:r>
    </w:p>
    <w:p w:rsidR="006B4E57" w:rsidRDefault="006B4E57" w:rsidP="006B4E57">
      <w:pPr>
        <w:pStyle w:val="31"/>
        <w:ind w:left="1440" w:hanging="1440"/>
        <w:jc w:val="left"/>
        <w:rPr>
          <w:b w:val="0"/>
          <w:bCs/>
          <w:noProof/>
          <w:szCs w:val="28"/>
        </w:rPr>
      </w:pPr>
      <w:r w:rsidRPr="007F58F6">
        <w:rPr>
          <w:b w:val="0"/>
          <w:bCs/>
          <w:noProof/>
          <w:szCs w:val="28"/>
        </w:rPr>
        <w:t>РОЗДІЛ  2. КЛІНІЧНА ХАРАКТЕРИСТИКА ОБСТЕЖЕНИХ ХВОРИХ, МЕТОДИ ДОСЛІДЖЕННЯ</w:t>
      </w:r>
      <w:r>
        <w:rPr>
          <w:b w:val="0"/>
          <w:bCs/>
          <w:noProof/>
          <w:szCs w:val="28"/>
        </w:rPr>
        <w:t>…………………………………………...40</w:t>
      </w:r>
    </w:p>
    <w:p w:rsidR="006B4E57" w:rsidRPr="007F58F6" w:rsidRDefault="006B4E57" w:rsidP="006B4E57">
      <w:pPr>
        <w:spacing w:line="360" w:lineRule="auto"/>
        <w:ind w:left="1440"/>
        <w:jc w:val="both"/>
        <w:rPr>
          <w:sz w:val="28"/>
          <w:szCs w:val="28"/>
          <w:lang w:val="uk-UA"/>
        </w:rPr>
      </w:pPr>
      <w:r w:rsidRPr="007F58F6">
        <w:rPr>
          <w:sz w:val="28"/>
          <w:szCs w:val="28"/>
          <w:lang w:val="uk-UA"/>
        </w:rPr>
        <w:t>2.1. Клінічна характеристика обстежених осіб</w:t>
      </w:r>
      <w:r>
        <w:rPr>
          <w:sz w:val="28"/>
          <w:szCs w:val="28"/>
          <w:lang w:val="uk-UA"/>
        </w:rPr>
        <w:t>………………………40</w:t>
      </w:r>
    </w:p>
    <w:p w:rsidR="006B4E57" w:rsidRPr="007F58F6" w:rsidRDefault="006B4E57" w:rsidP="006B4E57">
      <w:pPr>
        <w:spacing w:line="360" w:lineRule="auto"/>
        <w:ind w:left="1440"/>
        <w:jc w:val="both"/>
        <w:rPr>
          <w:sz w:val="28"/>
          <w:szCs w:val="28"/>
          <w:lang w:val="uk-UA"/>
        </w:rPr>
      </w:pPr>
      <w:r w:rsidRPr="007F58F6">
        <w:rPr>
          <w:sz w:val="28"/>
          <w:szCs w:val="28"/>
          <w:lang w:val="uk-UA"/>
        </w:rPr>
        <w:t>2.2. Методи дослідже</w:t>
      </w:r>
      <w:r w:rsidRPr="007F58F6">
        <w:rPr>
          <w:sz w:val="28"/>
          <w:szCs w:val="28"/>
          <w:lang w:val="uk-UA"/>
        </w:rPr>
        <w:t>н</w:t>
      </w:r>
      <w:r w:rsidRPr="007F58F6">
        <w:rPr>
          <w:sz w:val="28"/>
          <w:szCs w:val="28"/>
          <w:lang w:val="uk-UA"/>
        </w:rPr>
        <w:t>ня</w:t>
      </w:r>
      <w:r>
        <w:rPr>
          <w:sz w:val="28"/>
          <w:szCs w:val="28"/>
          <w:lang w:val="uk-UA"/>
        </w:rPr>
        <w:t>……………………………………………...47</w:t>
      </w:r>
    </w:p>
    <w:p w:rsidR="006B4E57" w:rsidRPr="007F58F6" w:rsidRDefault="006B4E57" w:rsidP="006B4E57">
      <w:pPr>
        <w:spacing w:line="360" w:lineRule="auto"/>
        <w:ind w:left="1440"/>
        <w:rPr>
          <w:sz w:val="28"/>
          <w:szCs w:val="28"/>
          <w:lang w:val="uk-UA"/>
        </w:rPr>
      </w:pPr>
      <w:r w:rsidRPr="007F58F6">
        <w:rPr>
          <w:sz w:val="28"/>
          <w:szCs w:val="28"/>
          <w:lang w:val="uk-UA"/>
        </w:rPr>
        <w:t>2.2.1. Інструментальні методи дослідже</w:t>
      </w:r>
      <w:r w:rsidRPr="007F58F6">
        <w:rPr>
          <w:sz w:val="28"/>
          <w:szCs w:val="28"/>
          <w:lang w:val="uk-UA"/>
        </w:rPr>
        <w:t>н</w:t>
      </w:r>
      <w:r w:rsidRPr="007F58F6">
        <w:rPr>
          <w:sz w:val="28"/>
          <w:szCs w:val="28"/>
          <w:lang w:val="uk-UA"/>
        </w:rPr>
        <w:t>ня</w:t>
      </w:r>
      <w:r>
        <w:rPr>
          <w:sz w:val="28"/>
          <w:szCs w:val="28"/>
          <w:lang w:val="uk-UA"/>
        </w:rPr>
        <w:t>…………………………47</w:t>
      </w:r>
    </w:p>
    <w:p w:rsidR="006B4E57" w:rsidRPr="007F58F6" w:rsidRDefault="006B4E57" w:rsidP="006B4E57">
      <w:pPr>
        <w:spacing w:line="360" w:lineRule="auto"/>
        <w:ind w:left="1440"/>
        <w:jc w:val="both"/>
        <w:rPr>
          <w:sz w:val="28"/>
          <w:szCs w:val="28"/>
          <w:lang w:val="uk-UA"/>
        </w:rPr>
      </w:pPr>
      <w:r w:rsidRPr="007F58F6">
        <w:rPr>
          <w:sz w:val="28"/>
          <w:szCs w:val="28"/>
          <w:lang w:val="uk-UA"/>
        </w:rPr>
        <w:t>2.2.2. Лабораторні методи дослідження</w:t>
      </w:r>
      <w:r>
        <w:rPr>
          <w:sz w:val="28"/>
          <w:szCs w:val="28"/>
          <w:lang w:val="uk-UA"/>
        </w:rPr>
        <w:t>……………………………...50</w:t>
      </w:r>
    </w:p>
    <w:p w:rsidR="006B4E57" w:rsidRPr="007F58F6" w:rsidRDefault="006B4E57" w:rsidP="006B4E57">
      <w:pPr>
        <w:spacing w:line="360" w:lineRule="auto"/>
        <w:ind w:left="1440"/>
        <w:rPr>
          <w:lang w:val="uk-UA"/>
        </w:rPr>
      </w:pPr>
      <w:r w:rsidRPr="007F58F6">
        <w:rPr>
          <w:sz w:val="28"/>
          <w:szCs w:val="28"/>
          <w:lang w:val="uk-UA"/>
        </w:rPr>
        <w:t>2.2.3. Методи статистичної обробки результатів дослідження</w:t>
      </w:r>
      <w:r>
        <w:rPr>
          <w:sz w:val="28"/>
          <w:szCs w:val="28"/>
          <w:lang w:val="uk-UA"/>
        </w:rPr>
        <w:t>……..51</w:t>
      </w:r>
    </w:p>
    <w:p w:rsidR="006B4E57" w:rsidRPr="006B4E57" w:rsidRDefault="006B4E57" w:rsidP="006B4E57">
      <w:pPr>
        <w:pStyle w:val="35"/>
        <w:tabs>
          <w:tab w:val="right" w:pos="1440"/>
        </w:tabs>
        <w:spacing w:line="360" w:lineRule="auto"/>
        <w:ind w:left="1440" w:hanging="1440"/>
        <w:rPr>
          <w:szCs w:val="28"/>
          <w:lang w:val="uk-UA"/>
        </w:rPr>
      </w:pPr>
      <w:r w:rsidRPr="006B4E57">
        <w:rPr>
          <w:noProof/>
          <w:szCs w:val="28"/>
          <w:lang w:val="uk-UA"/>
        </w:rPr>
        <w:t xml:space="preserve">РОЗДІЛ 3. </w:t>
      </w:r>
      <w:r w:rsidRPr="006B4E57">
        <w:rPr>
          <w:szCs w:val="28"/>
          <w:lang w:val="uk-UA"/>
        </w:rPr>
        <w:t>МАРКЕРИ ФУНКЦІЇ ЕНДОТЕЛІЮ ТА ЗАПАЛЕННЯ У МОЛ</w:t>
      </w:r>
      <w:r w:rsidRPr="006B4E57">
        <w:rPr>
          <w:szCs w:val="28"/>
          <w:lang w:val="uk-UA"/>
        </w:rPr>
        <w:t>О</w:t>
      </w:r>
      <w:r w:rsidRPr="006B4E57">
        <w:rPr>
          <w:szCs w:val="28"/>
          <w:lang w:val="uk-UA"/>
        </w:rPr>
        <w:t>ДИХ ОСІБ З ОБТЯЖЕНОЮ ЩОДО АТЕРІАЛЬНОЇ ГІПЕРТЕНЗІЇ СПАДКОВІСТЮ ТА У МОЛОДИХ ОСІБ З АРТЕРІАЛЬНОЮ ГІПЕРТЕНЗ</w:t>
      </w:r>
      <w:r w:rsidRPr="006B4E57">
        <w:rPr>
          <w:szCs w:val="28"/>
          <w:lang w:val="uk-UA"/>
        </w:rPr>
        <w:t>І</w:t>
      </w:r>
      <w:r w:rsidRPr="006B4E57">
        <w:rPr>
          <w:szCs w:val="28"/>
          <w:lang w:val="uk-UA"/>
        </w:rPr>
        <w:t>ЄЮ……………………………………………………….52</w:t>
      </w:r>
    </w:p>
    <w:p w:rsidR="006B4E57" w:rsidRPr="007F58F6" w:rsidRDefault="006B4E57" w:rsidP="006B4E57">
      <w:pPr>
        <w:pStyle w:val="afffffffc"/>
        <w:ind w:left="1440"/>
        <w:rPr>
          <w:szCs w:val="28"/>
        </w:rPr>
      </w:pPr>
      <w:r w:rsidRPr="006B4E57">
        <w:rPr>
          <w:szCs w:val="28"/>
          <w:lang w:val="uk-UA"/>
        </w:rPr>
        <w:t>3.1. Маркери функцію ендотелію у молодих осіб з обтяженою спадковістю, з артеріальною гіпертензією та у молодих осіб ко</w:t>
      </w:r>
      <w:r w:rsidRPr="006B4E57">
        <w:rPr>
          <w:szCs w:val="28"/>
          <w:lang w:val="uk-UA"/>
        </w:rPr>
        <w:t>н</w:t>
      </w:r>
      <w:r w:rsidRPr="006B4E57">
        <w:rPr>
          <w:szCs w:val="28"/>
          <w:lang w:val="uk-UA"/>
        </w:rPr>
        <w:t xml:space="preserve">трольної групи. </w:t>
      </w:r>
      <w:r w:rsidRPr="007F58F6">
        <w:rPr>
          <w:szCs w:val="28"/>
        </w:rPr>
        <w:t>Зв’язок з показниками добового моніторування АТ, ехокард</w:t>
      </w:r>
      <w:r w:rsidRPr="007F58F6">
        <w:rPr>
          <w:szCs w:val="28"/>
        </w:rPr>
        <w:t>і</w:t>
      </w:r>
      <w:r>
        <w:rPr>
          <w:szCs w:val="28"/>
        </w:rPr>
        <w:t>ографії, ліпідним спектром крові………………………53</w:t>
      </w:r>
    </w:p>
    <w:p w:rsidR="006B4E57" w:rsidRPr="007F58F6" w:rsidRDefault="006B4E57" w:rsidP="006B4E57">
      <w:pPr>
        <w:pStyle w:val="35"/>
        <w:spacing w:line="360" w:lineRule="auto"/>
        <w:ind w:left="1440"/>
        <w:rPr>
          <w:szCs w:val="28"/>
        </w:rPr>
      </w:pPr>
      <w:r w:rsidRPr="007F58F6">
        <w:rPr>
          <w:szCs w:val="28"/>
        </w:rPr>
        <w:t xml:space="preserve">3.2. Асоціація вмісту гомоцистеїну в крові з морфо-функціональним станом </w:t>
      </w:r>
      <w:r>
        <w:rPr>
          <w:szCs w:val="28"/>
        </w:rPr>
        <w:t>міокарда</w:t>
      </w:r>
      <w:r w:rsidRPr="007F58F6">
        <w:rPr>
          <w:szCs w:val="28"/>
        </w:rPr>
        <w:t>, ліпідним спектром крові, маркерами  функції ендотелію у молодих осіб з обтяженою спадковістю, з артеріальною г</w:t>
      </w:r>
      <w:r w:rsidRPr="007F58F6">
        <w:rPr>
          <w:szCs w:val="28"/>
        </w:rPr>
        <w:t>і</w:t>
      </w:r>
      <w:r w:rsidRPr="007F58F6">
        <w:rPr>
          <w:szCs w:val="28"/>
        </w:rPr>
        <w:t xml:space="preserve">пертензією та у осіб контрольної </w:t>
      </w:r>
      <w:r>
        <w:rPr>
          <w:szCs w:val="28"/>
        </w:rPr>
        <w:t xml:space="preserve">групи……………………………64 </w:t>
      </w:r>
    </w:p>
    <w:p w:rsidR="006B4E57" w:rsidRPr="007F58F6" w:rsidRDefault="006B4E57" w:rsidP="006B4E57">
      <w:pPr>
        <w:pStyle w:val="afffffffc"/>
        <w:ind w:left="1440"/>
        <w:rPr>
          <w:szCs w:val="28"/>
        </w:rPr>
      </w:pPr>
      <w:r w:rsidRPr="007F58F6">
        <w:rPr>
          <w:szCs w:val="28"/>
        </w:rPr>
        <w:t>3.3. Маркери запалення у молодих осіб ендотелію у молодих осіб з обтяженою спадковістю, з артеріальною гіпертензією та у осіб кон</w:t>
      </w:r>
      <w:r w:rsidRPr="007F58F6">
        <w:rPr>
          <w:szCs w:val="28"/>
        </w:rPr>
        <w:t>т</w:t>
      </w:r>
      <w:r w:rsidRPr="007F58F6">
        <w:rPr>
          <w:szCs w:val="28"/>
        </w:rPr>
        <w:t>рольної групи. Зв’язок з показни</w:t>
      </w:r>
      <w:r>
        <w:rPr>
          <w:szCs w:val="28"/>
        </w:rPr>
        <w:t xml:space="preserve">ками добового моніторування АТ, </w:t>
      </w:r>
      <w:r w:rsidRPr="007F58F6">
        <w:rPr>
          <w:szCs w:val="28"/>
        </w:rPr>
        <w:t>ехокардіогр</w:t>
      </w:r>
      <w:r w:rsidRPr="007F58F6">
        <w:rPr>
          <w:szCs w:val="28"/>
        </w:rPr>
        <w:t>а</w:t>
      </w:r>
      <w:r w:rsidRPr="007F58F6">
        <w:rPr>
          <w:szCs w:val="28"/>
        </w:rPr>
        <w:t>фії</w:t>
      </w:r>
      <w:r>
        <w:rPr>
          <w:szCs w:val="28"/>
        </w:rPr>
        <w:t>…………………………………………………....87</w:t>
      </w:r>
    </w:p>
    <w:p w:rsidR="006B4E57" w:rsidRPr="007F58F6" w:rsidRDefault="006B4E57" w:rsidP="006B4E57">
      <w:pPr>
        <w:pStyle w:val="afffffffc"/>
        <w:ind w:left="1440" w:hanging="1440"/>
        <w:rPr>
          <w:szCs w:val="28"/>
        </w:rPr>
      </w:pPr>
      <w:r w:rsidRPr="007F58F6">
        <w:rPr>
          <w:noProof/>
          <w:szCs w:val="28"/>
        </w:rPr>
        <w:t xml:space="preserve">РОЗДІЛ 4. </w:t>
      </w:r>
      <w:r w:rsidRPr="007F58F6">
        <w:rPr>
          <w:szCs w:val="28"/>
        </w:rPr>
        <w:t>МАРКЕРИ ФУНКЦІЇ ЕНДОТЕЛІЮ ТА ЗАПАЛЕННЯ У ХВ</w:t>
      </w:r>
      <w:r w:rsidRPr="007F58F6">
        <w:rPr>
          <w:szCs w:val="28"/>
        </w:rPr>
        <w:t>О</w:t>
      </w:r>
      <w:r w:rsidRPr="007F58F6">
        <w:rPr>
          <w:szCs w:val="28"/>
        </w:rPr>
        <w:t>РИХ НА АРТЕРІАЛЬНУ ГІПЕРТЕНЗІЮ</w:t>
      </w:r>
      <w:r>
        <w:rPr>
          <w:szCs w:val="28"/>
        </w:rPr>
        <w:t xml:space="preserve"> ЗРІЛОГО ВІКУ …...……….....94</w:t>
      </w:r>
    </w:p>
    <w:p w:rsidR="006B4E57" w:rsidRPr="007F58F6" w:rsidRDefault="006B4E57" w:rsidP="006B4E57">
      <w:pPr>
        <w:pStyle w:val="afffffffc"/>
        <w:ind w:left="1440"/>
        <w:rPr>
          <w:szCs w:val="28"/>
        </w:rPr>
      </w:pPr>
      <w:r w:rsidRPr="007F58F6">
        <w:rPr>
          <w:szCs w:val="28"/>
        </w:rPr>
        <w:lastRenderedPageBreak/>
        <w:t>4.1. Маркери функцію ендотелію у хворих на артеріальну гіперте</w:t>
      </w:r>
      <w:r w:rsidRPr="007F58F6">
        <w:rPr>
          <w:szCs w:val="28"/>
        </w:rPr>
        <w:t>н</w:t>
      </w:r>
      <w:r w:rsidRPr="007F58F6">
        <w:rPr>
          <w:szCs w:val="28"/>
        </w:rPr>
        <w:t>зію</w:t>
      </w:r>
      <w:r>
        <w:rPr>
          <w:szCs w:val="28"/>
        </w:rPr>
        <w:t xml:space="preserve"> зрілого віку</w:t>
      </w:r>
      <w:r w:rsidRPr="007F58F6">
        <w:rPr>
          <w:szCs w:val="28"/>
        </w:rPr>
        <w:t xml:space="preserve">. Зв'язок з показниками </w:t>
      </w:r>
      <w:r>
        <w:rPr>
          <w:szCs w:val="28"/>
        </w:rPr>
        <w:t xml:space="preserve">добового </w:t>
      </w:r>
      <w:r w:rsidRPr="007F58F6">
        <w:rPr>
          <w:szCs w:val="28"/>
        </w:rPr>
        <w:t>моніторування АТ, ехокард</w:t>
      </w:r>
      <w:r w:rsidRPr="007F58F6">
        <w:rPr>
          <w:szCs w:val="28"/>
        </w:rPr>
        <w:t>і</w:t>
      </w:r>
      <w:r w:rsidRPr="007F58F6">
        <w:rPr>
          <w:szCs w:val="28"/>
        </w:rPr>
        <w:t>ографії, ліпідним спектром крові, гіпергомоцистеїнем</w:t>
      </w:r>
      <w:r w:rsidRPr="007F58F6">
        <w:rPr>
          <w:szCs w:val="28"/>
        </w:rPr>
        <w:t>і</w:t>
      </w:r>
      <w:r w:rsidRPr="007F58F6">
        <w:rPr>
          <w:szCs w:val="28"/>
        </w:rPr>
        <w:t>єю</w:t>
      </w:r>
      <w:r>
        <w:rPr>
          <w:szCs w:val="28"/>
        </w:rPr>
        <w:t>………………………………………………..94</w:t>
      </w:r>
    </w:p>
    <w:p w:rsidR="006B4E57" w:rsidRPr="00747EB8" w:rsidRDefault="006B4E57" w:rsidP="006B4E57">
      <w:pPr>
        <w:spacing w:line="360" w:lineRule="auto"/>
        <w:ind w:left="1440"/>
        <w:rPr>
          <w:sz w:val="28"/>
          <w:szCs w:val="28"/>
          <w:lang w:val="uk-UA"/>
        </w:rPr>
      </w:pPr>
      <w:r w:rsidRPr="00747EB8">
        <w:rPr>
          <w:sz w:val="28"/>
          <w:szCs w:val="28"/>
          <w:lang w:val="uk-UA"/>
        </w:rPr>
        <w:t>4.2. Зв'язок показників функції ендотелію, гомоцистеїну зі ступенем загального серцево-судинного ризику у хворих на артеріальну гіпе</w:t>
      </w:r>
      <w:r w:rsidRPr="00747EB8">
        <w:rPr>
          <w:sz w:val="28"/>
          <w:szCs w:val="28"/>
          <w:lang w:val="uk-UA"/>
        </w:rPr>
        <w:t>р</w:t>
      </w:r>
      <w:r w:rsidRPr="00747EB8">
        <w:rPr>
          <w:sz w:val="28"/>
          <w:szCs w:val="28"/>
          <w:lang w:val="uk-UA"/>
        </w:rPr>
        <w:t>тензію зрілого віку……………………………………………...11</w:t>
      </w:r>
      <w:r>
        <w:rPr>
          <w:sz w:val="28"/>
          <w:szCs w:val="28"/>
          <w:lang w:val="uk-UA"/>
        </w:rPr>
        <w:t>1</w:t>
      </w:r>
    </w:p>
    <w:p w:rsidR="006B4E57" w:rsidRPr="00747EB8" w:rsidRDefault="006B4E57" w:rsidP="006B4E57">
      <w:pPr>
        <w:spacing w:line="360" w:lineRule="auto"/>
        <w:ind w:left="1440"/>
        <w:rPr>
          <w:sz w:val="28"/>
          <w:szCs w:val="28"/>
          <w:lang w:val="uk-UA"/>
        </w:rPr>
      </w:pPr>
      <w:r w:rsidRPr="00747EB8">
        <w:rPr>
          <w:sz w:val="28"/>
          <w:szCs w:val="28"/>
          <w:lang w:val="uk-UA"/>
        </w:rPr>
        <w:t>4.3. Метаболічний синдром у обстежених хворих на артеріальну гіпертензію зрілого віку, його зв’язок з гіпергомоцистеїнемією, маркерами функції ендотелію та запалення, іншими факторами риз</w:t>
      </w:r>
      <w:r w:rsidRPr="00747EB8">
        <w:rPr>
          <w:sz w:val="28"/>
          <w:szCs w:val="28"/>
          <w:lang w:val="uk-UA"/>
        </w:rPr>
        <w:t>и</w:t>
      </w:r>
      <w:r w:rsidRPr="00747EB8">
        <w:rPr>
          <w:sz w:val="28"/>
          <w:szCs w:val="28"/>
          <w:lang w:val="uk-UA"/>
        </w:rPr>
        <w:t>ку………………………………………………………………...11</w:t>
      </w:r>
      <w:r>
        <w:rPr>
          <w:sz w:val="28"/>
          <w:szCs w:val="28"/>
          <w:lang w:val="uk-UA"/>
        </w:rPr>
        <w:t>5</w:t>
      </w:r>
    </w:p>
    <w:p w:rsidR="006B4E57" w:rsidRPr="006B4E57" w:rsidRDefault="006B4E57" w:rsidP="006B4E57">
      <w:pPr>
        <w:pStyle w:val="35"/>
        <w:spacing w:line="360" w:lineRule="auto"/>
        <w:ind w:left="1440" w:hanging="1440"/>
        <w:rPr>
          <w:noProof/>
          <w:szCs w:val="28"/>
          <w:lang w:val="uk-UA"/>
        </w:rPr>
      </w:pPr>
      <w:r w:rsidRPr="006B4E57">
        <w:rPr>
          <w:noProof/>
          <w:szCs w:val="28"/>
          <w:lang w:val="uk-UA"/>
        </w:rPr>
        <w:t>РОЗДІЛ 5.  ВПЛИВ ОМЕГА-3-ПОЛІНЕНАСИЧЕНИХ ЖИРНИХ КИСЛОТ ТА ФОЛІЄВОЇ КИСЛОТИ НА МАРКЕРИ ФУНКЦІЇ ЕНДОТЕЛІЮ ТА ЗАПАЛЕННЯ У ХВОРИХ НА АРТЕРІАЛЬНУ ГІПЕРТЕНЗІЮ………………………………………………………..125</w:t>
      </w:r>
    </w:p>
    <w:p w:rsidR="006B4E57" w:rsidRPr="007F58F6" w:rsidRDefault="006B4E57" w:rsidP="006B4E57">
      <w:pPr>
        <w:pStyle w:val="35"/>
        <w:spacing w:line="360" w:lineRule="auto"/>
        <w:ind w:left="1200" w:hanging="1200"/>
        <w:rPr>
          <w:noProof/>
          <w:szCs w:val="28"/>
        </w:rPr>
      </w:pPr>
      <w:r w:rsidRPr="007F58F6">
        <w:rPr>
          <w:noProof/>
          <w:szCs w:val="28"/>
        </w:rPr>
        <w:t xml:space="preserve">ОБГОВОРЕННЯ РЕЗУЛЬТАТІВ ДОСЛІДЖЕННЯ </w:t>
      </w:r>
      <w:r>
        <w:rPr>
          <w:noProof/>
          <w:szCs w:val="28"/>
        </w:rPr>
        <w:t>…………………………….147</w:t>
      </w:r>
    </w:p>
    <w:p w:rsidR="006B4E57" w:rsidRPr="007F58F6" w:rsidRDefault="006B4E57" w:rsidP="006B4E57">
      <w:pPr>
        <w:tabs>
          <w:tab w:val="left" w:pos="9356"/>
        </w:tabs>
        <w:spacing w:line="360" w:lineRule="auto"/>
        <w:jc w:val="both"/>
        <w:rPr>
          <w:noProof/>
          <w:sz w:val="28"/>
          <w:szCs w:val="28"/>
          <w:lang w:val="uk-UA"/>
        </w:rPr>
      </w:pPr>
      <w:r w:rsidRPr="007F58F6">
        <w:rPr>
          <w:noProof/>
          <w:sz w:val="28"/>
          <w:szCs w:val="28"/>
          <w:lang w:val="uk-UA"/>
        </w:rPr>
        <w:t>ВИСНОВКИ</w:t>
      </w:r>
      <w:r>
        <w:rPr>
          <w:noProof/>
          <w:sz w:val="28"/>
          <w:szCs w:val="28"/>
          <w:lang w:val="uk-UA"/>
        </w:rPr>
        <w:t>………………………………………………………………………..169</w:t>
      </w:r>
    </w:p>
    <w:p w:rsidR="006B4E57" w:rsidRPr="007F58F6" w:rsidRDefault="006B4E57" w:rsidP="006B4E57">
      <w:pPr>
        <w:pStyle w:val="31"/>
        <w:rPr>
          <w:b w:val="0"/>
          <w:bCs/>
          <w:noProof/>
          <w:szCs w:val="28"/>
        </w:rPr>
      </w:pPr>
      <w:r w:rsidRPr="007F58F6">
        <w:rPr>
          <w:b w:val="0"/>
          <w:bCs/>
          <w:noProof/>
          <w:szCs w:val="28"/>
        </w:rPr>
        <w:t>ПРАКТИЧНІ РЕКОМЕНДАЦІЇ</w:t>
      </w:r>
      <w:r>
        <w:rPr>
          <w:b w:val="0"/>
          <w:bCs/>
          <w:noProof/>
          <w:szCs w:val="28"/>
        </w:rPr>
        <w:t>…………………………………………………..172</w:t>
      </w:r>
    </w:p>
    <w:p w:rsidR="006B4E57" w:rsidRPr="007F58F6" w:rsidRDefault="006B4E57" w:rsidP="006B4E57">
      <w:pPr>
        <w:tabs>
          <w:tab w:val="left" w:pos="9356"/>
        </w:tabs>
        <w:spacing w:line="360" w:lineRule="auto"/>
        <w:jc w:val="both"/>
        <w:rPr>
          <w:noProof/>
          <w:sz w:val="28"/>
          <w:szCs w:val="28"/>
          <w:lang w:val="uk-UA"/>
        </w:rPr>
      </w:pPr>
      <w:r w:rsidRPr="007F58F6">
        <w:rPr>
          <w:noProof/>
          <w:sz w:val="28"/>
          <w:szCs w:val="28"/>
          <w:lang w:val="uk-UA"/>
        </w:rPr>
        <w:t xml:space="preserve">СПИСОК </w:t>
      </w:r>
      <w:r>
        <w:rPr>
          <w:noProof/>
          <w:sz w:val="28"/>
          <w:szCs w:val="28"/>
          <w:lang w:val="uk-UA"/>
        </w:rPr>
        <w:t xml:space="preserve">ВИКОРИСТАНИХ ЛІТЕРАТУРНИХ ДЖЕРЕЛ……………………..173 </w:t>
      </w:r>
    </w:p>
    <w:p w:rsidR="006B4E57" w:rsidRPr="007F58F6" w:rsidRDefault="006B4E57" w:rsidP="006B4E57">
      <w:pPr>
        <w:rPr>
          <w:sz w:val="28"/>
          <w:szCs w:val="28"/>
        </w:rPr>
      </w:pPr>
    </w:p>
    <w:p w:rsidR="006B4E57" w:rsidRPr="007F58F6" w:rsidRDefault="006B4E57" w:rsidP="006B4E57">
      <w:pPr>
        <w:rPr>
          <w:sz w:val="28"/>
          <w:szCs w:val="28"/>
        </w:rPr>
      </w:pPr>
    </w:p>
    <w:p w:rsidR="006B4E57" w:rsidRPr="00FC4B61" w:rsidRDefault="006B4E57" w:rsidP="006B4E57">
      <w:pPr>
        <w:spacing w:line="360" w:lineRule="auto"/>
        <w:jc w:val="center"/>
        <w:rPr>
          <w:b/>
          <w:sz w:val="28"/>
          <w:szCs w:val="28"/>
          <w:lang w:val="uk-UA"/>
        </w:rPr>
      </w:pPr>
      <w:r w:rsidRPr="00FC4B61">
        <w:rPr>
          <w:b/>
          <w:sz w:val="28"/>
          <w:szCs w:val="28"/>
          <w:lang w:val="uk-UA"/>
        </w:rPr>
        <w:t>ВСТУП</w:t>
      </w:r>
    </w:p>
    <w:p w:rsidR="006B4E57" w:rsidRDefault="006B4E57" w:rsidP="006B4E57">
      <w:pPr>
        <w:spacing w:line="360" w:lineRule="auto"/>
        <w:ind w:firstLine="720"/>
        <w:rPr>
          <w:b/>
          <w:sz w:val="28"/>
          <w:szCs w:val="28"/>
          <w:lang w:val="uk-UA"/>
        </w:rPr>
      </w:pPr>
      <w:r>
        <w:rPr>
          <w:b/>
          <w:sz w:val="28"/>
          <w:szCs w:val="28"/>
          <w:lang w:val="uk-UA"/>
        </w:rPr>
        <w:t>Актуальність теми</w:t>
      </w:r>
      <w:r w:rsidRPr="006D4475">
        <w:rPr>
          <w:b/>
          <w:sz w:val="28"/>
          <w:szCs w:val="28"/>
          <w:lang w:val="uk-UA"/>
        </w:rPr>
        <w:t xml:space="preserve"> </w:t>
      </w:r>
    </w:p>
    <w:p w:rsidR="006B4E57" w:rsidRPr="001247ED" w:rsidRDefault="006B4E57" w:rsidP="006B4E57">
      <w:pPr>
        <w:spacing w:line="360" w:lineRule="auto"/>
        <w:ind w:firstLine="720"/>
        <w:jc w:val="both"/>
        <w:rPr>
          <w:b/>
          <w:sz w:val="28"/>
          <w:szCs w:val="28"/>
          <w:lang w:val="uk-UA"/>
        </w:rPr>
      </w:pPr>
      <w:r w:rsidRPr="001247ED">
        <w:rPr>
          <w:sz w:val="28"/>
          <w:szCs w:val="28"/>
          <w:lang w:val="uk-UA"/>
        </w:rPr>
        <w:t>Артеріальна гіпертензія (АГ) є однією з найактуальніших медичних пр</w:t>
      </w:r>
      <w:r w:rsidRPr="001247ED">
        <w:rPr>
          <w:sz w:val="28"/>
          <w:szCs w:val="28"/>
          <w:lang w:val="uk-UA"/>
        </w:rPr>
        <w:t>о</w:t>
      </w:r>
      <w:r w:rsidRPr="001247ED">
        <w:rPr>
          <w:sz w:val="28"/>
          <w:szCs w:val="28"/>
          <w:lang w:val="uk-UA"/>
        </w:rPr>
        <w:t xml:space="preserve">блем, слугує причиною високої смертності та стійкої втрати працездатності населення. В Україні нараховується близько 11 млн. людей з підвищеним </w:t>
      </w:r>
      <w:r>
        <w:rPr>
          <w:sz w:val="28"/>
          <w:szCs w:val="28"/>
          <w:lang w:val="uk-UA"/>
        </w:rPr>
        <w:t>артері</w:t>
      </w:r>
      <w:r>
        <w:rPr>
          <w:sz w:val="28"/>
          <w:szCs w:val="28"/>
          <w:lang w:val="uk-UA"/>
        </w:rPr>
        <w:t>а</w:t>
      </w:r>
      <w:r>
        <w:rPr>
          <w:sz w:val="28"/>
          <w:szCs w:val="28"/>
          <w:lang w:val="uk-UA"/>
        </w:rPr>
        <w:t>льним тиском (</w:t>
      </w:r>
      <w:r w:rsidRPr="001247ED">
        <w:rPr>
          <w:sz w:val="28"/>
          <w:szCs w:val="28"/>
          <w:lang w:val="uk-UA"/>
        </w:rPr>
        <w:t>АТ</w:t>
      </w:r>
      <w:r>
        <w:rPr>
          <w:sz w:val="28"/>
          <w:szCs w:val="28"/>
          <w:lang w:val="uk-UA"/>
        </w:rPr>
        <w:t>)</w:t>
      </w:r>
      <w:r w:rsidRPr="001247ED">
        <w:rPr>
          <w:sz w:val="28"/>
          <w:szCs w:val="28"/>
          <w:lang w:val="uk-UA"/>
        </w:rPr>
        <w:t>, а поширеність АГ за останн</w:t>
      </w:r>
      <w:r>
        <w:rPr>
          <w:sz w:val="28"/>
          <w:szCs w:val="28"/>
          <w:lang w:val="uk-UA"/>
        </w:rPr>
        <w:t>є</w:t>
      </w:r>
      <w:r w:rsidRPr="001247ED">
        <w:rPr>
          <w:sz w:val="28"/>
          <w:szCs w:val="28"/>
          <w:lang w:val="uk-UA"/>
        </w:rPr>
        <w:t xml:space="preserve"> </w:t>
      </w:r>
      <w:r>
        <w:rPr>
          <w:sz w:val="28"/>
          <w:szCs w:val="28"/>
          <w:lang w:val="uk-UA"/>
        </w:rPr>
        <w:t>десятиріччя</w:t>
      </w:r>
      <w:r w:rsidRPr="001247ED">
        <w:rPr>
          <w:sz w:val="28"/>
          <w:szCs w:val="28"/>
          <w:lang w:val="uk-UA"/>
        </w:rPr>
        <w:t xml:space="preserve"> з</w:t>
      </w:r>
      <w:r>
        <w:rPr>
          <w:sz w:val="28"/>
          <w:szCs w:val="28"/>
          <w:lang w:val="uk-UA"/>
        </w:rPr>
        <w:t>росла</w:t>
      </w:r>
      <w:r w:rsidRPr="001247ED">
        <w:rPr>
          <w:sz w:val="28"/>
          <w:szCs w:val="28"/>
          <w:lang w:val="uk-UA"/>
        </w:rPr>
        <w:t xml:space="preserve"> майже удвічі [</w:t>
      </w:r>
      <w:r>
        <w:rPr>
          <w:sz w:val="28"/>
          <w:szCs w:val="28"/>
          <w:lang w:val="uk-UA"/>
        </w:rPr>
        <w:t>12, 14, 24, 25</w:t>
      </w:r>
      <w:r w:rsidRPr="001247ED">
        <w:rPr>
          <w:sz w:val="28"/>
          <w:szCs w:val="28"/>
          <w:lang w:val="uk-UA"/>
        </w:rPr>
        <w:t>]. Соціальне та медичне значення АГ полягає і в тому, що в</w:t>
      </w:r>
      <w:r w:rsidRPr="001247ED">
        <w:rPr>
          <w:sz w:val="28"/>
          <w:szCs w:val="28"/>
          <w:lang w:val="uk-UA"/>
        </w:rPr>
        <w:t>о</w:t>
      </w:r>
      <w:r w:rsidRPr="001247ED">
        <w:rPr>
          <w:sz w:val="28"/>
          <w:szCs w:val="28"/>
          <w:lang w:val="uk-UA"/>
        </w:rPr>
        <w:t xml:space="preserve">на виступає </w:t>
      </w:r>
      <w:r>
        <w:rPr>
          <w:sz w:val="28"/>
          <w:szCs w:val="28"/>
          <w:lang w:val="uk-UA"/>
        </w:rPr>
        <w:t xml:space="preserve">незалежним чинником ризику та </w:t>
      </w:r>
      <w:r w:rsidRPr="001247ED">
        <w:rPr>
          <w:sz w:val="28"/>
          <w:szCs w:val="28"/>
          <w:lang w:val="uk-UA"/>
        </w:rPr>
        <w:t xml:space="preserve">предиктором раннього </w:t>
      </w:r>
      <w:r w:rsidRPr="001247ED">
        <w:rPr>
          <w:sz w:val="28"/>
          <w:szCs w:val="28"/>
          <w:lang w:val="uk-UA"/>
        </w:rPr>
        <w:lastRenderedPageBreak/>
        <w:t>розвитку інших серцево-судинних захворювань</w:t>
      </w:r>
      <w:r w:rsidRPr="0000675B">
        <w:rPr>
          <w:sz w:val="28"/>
          <w:szCs w:val="28"/>
        </w:rPr>
        <w:t xml:space="preserve"> (</w:t>
      </w:r>
      <w:r>
        <w:rPr>
          <w:sz w:val="28"/>
          <w:szCs w:val="28"/>
          <w:lang w:val="en-US"/>
        </w:rPr>
        <w:t>CC</w:t>
      </w:r>
      <w:r>
        <w:rPr>
          <w:sz w:val="28"/>
          <w:szCs w:val="28"/>
          <w:lang w:val="uk-UA"/>
        </w:rPr>
        <w:t>З</w:t>
      </w:r>
      <w:r w:rsidRPr="0000675B">
        <w:rPr>
          <w:sz w:val="28"/>
          <w:szCs w:val="28"/>
        </w:rPr>
        <w:t>)</w:t>
      </w:r>
      <w:r w:rsidRPr="001247ED">
        <w:rPr>
          <w:sz w:val="28"/>
          <w:szCs w:val="28"/>
          <w:lang w:val="uk-UA"/>
        </w:rPr>
        <w:t>. Не дивлячись на проведення пр</w:t>
      </w:r>
      <w:r w:rsidRPr="001247ED">
        <w:rPr>
          <w:sz w:val="28"/>
          <w:szCs w:val="28"/>
          <w:lang w:val="uk-UA"/>
        </w:rPr>
        <w:t>о</w:t>
      </w:r>
      <w:r w:rsidRPr="001247ED">
        <w:rPr>
          <w:sz w:val="28"/>
          <w:szCs w:val="28"/>
          <w:lang w:val="uk-UA"/>
        </w:rPr>
        <w:t>філактичних заходів, зростає смертність від ішемічної хвороби серця (ІХС), і</w:t>
      </w:r>
      <w:r w:rsidRPr="001247ED">
        <w:rPr>
          <w:sz w:val="28"/>
          <w:szCs w:val="28"/>
          <w:lang w:val="uk-UA"/>
        </w:rPr>
        <w:t>н</w:t>
      </w:r>
      <w:r w:rsidRPr="001247ED">
        <w:rPr>
          <w:sz w:val="28"/>
          <w:szCs w:val="28"/>
          <w:lang w:val="uk-UA"/>
        </w:rPr>
        <w:t>сультів та інших захворювань, асоційованих з АГ [</w:t>
      </w:r>
      <w:r>
        <w:rPr>
          <w:sz w:val="28"/>
          <w:szCs w:val="28"/>
          <w:lang w:val="uk-UA"/>
        </w:rPr>
        <w:t>19, 20</w:t>
      </w:r>
      <w:r w:rsidRPr="001247ED">
        <w:rPr>
          <w:sz w:val="28"/>
          <w:szCs w:val="28"/>
          <w:lang w:val="uk-UA"/>
        </w:rPr>
        <w:t>]. Тому вивчення та критичний перегляд факторів ризику (ФР), особливостей патогенезу та лікува</w:t>
      </w:r>
      <w:r w:rsidRPr="001247ED">
        <w:rPr>
          <w:sz w:val="28"/>
          <w:szCs w:val="28"/>
          <w:lang w:val="uk-UA"/>
        </w:rPr>
        <w:t>н</w:t>
      </w:r>
      <w:r w:rsidRPr="001247ED">
        <w:rPr>
          <w:sz w:val="28"/>
          <w:szCs w:val="28"/>
          <w:lang w:val="uk-UA"/>
        </w:rPr>
        <w:t>ня АГ здатні не лиш</w:t>
      </w:r>
      <w:r>
        <w:rPr>
          <w:sz w:val="28"/>
          <w:szCs w:val="28"/>
          <w:lang w:val="uk-UA"/>
        </w:rPr>
        <w:t>е знизити ризик фатальних та не</w:t>
      </w:r>
      <w:r w:rsidRPr="001247ED">
        <w:rPr>
          <w:sz w:val="28"/>
          <w:szCs w:val="28"/>
          <w:lang w:val="uk-UA"/>
        </w:rPr>
        <w:t>фатальних ускла</w:t>
      </w:r>
      <w:r w:rsidRPr="001247ED">
        <w:rPr>
          <w:sz w:val="28"/>
          <w:szCs w:val="28"/>
          <w:lang w:val="uk-UA"/>
        </w:rPr>
        <w:t>д</w:t>
      </w:r>
      <w:r w:rsidRPr="001247ED">
        <w:rPr>
          <w:sz w:val="28"/>
          <w:szCs w:val="28"/>
          <w:lang w:val="uk-UA"/>
        </w:rPr>
        <w:t>нень, але й вийти на якісно нові стратегічні позиції лікування та профілактики АГ</w:t>
      </w:r>
      <w:r w:rsidRPr="00973C23">
        <w:rPr>
          <w:sz w:val="28"/>
          <w:szCs w:val="28"/>
          <w:lang w:val="uk-UA"/>
        </w:rPr>
        <w:t xml:space="preserve"> [</w:t>
      </w:r>
      <w:r>
        <w:rPr>
          <w:sz w:val="28"/>
          <w:szCs w:val="28"/>
          <w:lang w:val="uk-UA"/>
        </w:rPr>
        <w:t>52</w:t>
      </w:r>
      <w:r w:rsidRPr="00973C23">
        <w:rPr>
          <w:sz w:val="28"/>
          <w:szCs w:val="28"/>
          <w:lang w:val="uk-UA"/>
        </w:rPr>
        <w:t>]</w:t>
      </w:r>
      <w:r w:rsidRPr="001247ED">
        <w:rPr>
          <w:sz w:val="28"/>
          <w:szCs w:val="28"/>
          <w:lang w:val="uk-UA"/>
        </w:rPr>
        <w:t>.</w:t>
      </w:r>
    </w:p>
    <w:p w:rsidR="006B4E57" w:rsidRPr="001247ED" w:rsidRDefault="006B4E57" w:rsidP="006B4E57">
      <w:pPr>
        <w:pStyle w:val="affffffff9"/>
        <w:spacing w:before="0" w:after="0" w:line="360" w:lineRule="auto"/>
        <w:ind w:firstLine="720"/>
        <w:jc w:val="both"/>
        <w:rPr>
          <w:bCs/>
          <w:sz w:val="28"/>
          <w:szCs w:val="28"/>
        </w:rPr>
      </w:pPr>
      <w:r w:rsidRPr="001247ED">
        <w:rPr>
          <w:sz w:val="28"/>
          <w:szCs w:val="28"/>
        </w:rPr>
        <w:t xml:space="preserve">Однак, виникнення, становлення та прогресування ССЗ не завжди можна пояснити відомими ФР. У певної частини хворих ССЗ можуть виникати при відсутності добре знаних середовищних та генетично обумовлених ФР, що </w:t>
      </w:r>
      <w:r>
        <w:rPr>
          <w:sz w:val="28"/>
          <w:szCs w:val="28"/>
        </w:rPr>
        <w:t>спонукає до</w:t>
      </w:r>
      <w:r w:rsidRPr="001247ED">
        <w:rPr>
          <w:sz w:val="28"/>
          <w:szCs w:val="28"/>
        </w:rPr>
        <w:t xml:space="preserve"> пошуку інших чинників, які м</w:t>
      </w:r>
      <w:r w:rsidRPr="001247ED">
        <w:rPr>
          <w:sz w:val="28"/>
          <w:szCs w:val="28"/>
        </w:rPr>
        <w:t>о</w:t>
      </w:r>
      <w:r w:rsidRPr="001247ED">
        <w:rPr>
          <w:sz w:val="28"/>
          <w:szCs w:val="28"/>
        </w:rPr>
        <w:t xml:space="preserve">жуть бути причетними до серцево-судинного континууму </w:t>
      </w:r>
      <w:r w:rsidRPr="005124F4">
        <w:rPr>
          <w:sz w:val="28"/>
          <w:szCs w:val="28"/>
        </w:rPr>
        <w:t>[52, 169</w:t>
      </w:r>
      <w:r w:rsidRPr="005124F4">
        <w:rPr>
          <w:bCs/>
          <w:sz w:val="28"/>
          <w:szCs w:val="28"/>
        </w:rPr>
        <w:t>]</w:t>
      </w:r>
      <w:r w:rsidRPr="005124F4">
        <w:rPr>
          <w:sz w:val="28"/>
          <w:szCs w:val="28"/>
        </w:rPr>
        <w:t xml:space="preserve">. </w:t>
      </w:r>
      <w:r w:rsidRPr="001247ED">
        <w:rPr>
          <w:sz w:val="28"/>
          <w:szCs w:val="28"/>
        </w:rPr>
        <w:t>Останнім часом</w:t>
      </w:r>
      <w:r w:rsidRPr="001247ED">
        <w:rPr>
          <w:b/>
          <w:sz w:val="28"/>
          <w:szCs w:val="28"/>
        </w:rPr>
        <w:t xml:space="preserve"> </w:t>
      </w:r>
      <w:r w:rsidRPr="001247ED">
        <w:rPr>
          <w:sz w:val="28"/>
          <w:szCs w:val="28"/>
        </w:rPr>
        <w:t>велика увага приділяється вивченню таких “нових” ФР ССЗ, як гіпергомоцистеїнемія</w:t>
      </w:r>
      <w:r>
        <w:rPr>
          <w:sz w:val="28"/>
          <w:szCs w:val="28"/>
        </w:rPr>
        <w:t xml:space="preserve"> (ГГЦ)</w:t>
      </w:r>
      <w:r w:rsidRPr="001247ED">
        <w:rPr>
          <w:sz w:val="28"/>
          <w:szCs w:val="28"/>
        </w:rPr>
        <w:t>, мікроальбумін</w:t>
      </w:r>
      <w:r w:rsidRPr="001247ED">
        <w:rPr>
          <w:sz w:val="28"/>
          <w:szCs w:val="28"/>
        </w:rPr>
        <w:t>у</w:t>
      </w:r>
      <w:r w:rsidRPr="001247ED">
        <w:rPr>
          <w:sz w:val="28"/>
          <w:szCs w:val="28"/>
        </w:rPr>
        <w:t>р</w:t>
      </w:r>
      <w:r>
        <w:rPr>
          <w:sz w:val="28"/>
          <w:szCs w:val="28"/>
        </w:rPr>
        <w:t>ія (МАУ), С-реактивний білок (С</w:t>
      </w:r>
      <w:r w:rsidRPr="001247ED">
        <w:rPr>
          <w:sz w:val="28"/>
          <w:szCs w:val="28"/>
        </w:rPr>
        <w:t>РБ) та ін</w:t>
      </w:r>
      <w:r>
        <w:rPr>
          <w:sz w:val="28"/>
          <w:szCs w:val="28"/>
        </w:rPr>
        <w:t>.</w:t>
      </w:r>
      <w:r w:rsidRPr="001247ED">
        <w:rPr>
          <w:sz w:val="28"/>
          <w:szCs w:val="28"/>
        </w:rPr>
        <w:t xml:space="preserve"> </w:t>
      </w:r>
      <w:r w:rsidRPr="005124F4">
        <w:rPr>
          <w:sz w:val="28"/>
          <w:szCs w:val="28"/>
        </w:rPr>
        <w:t>[38, 122, 205, 186</w:t>
      </w:r>
      <w:r w:rsidRPr="005124F4">
        <w:rPr>
          <w:bCs/>
          <w:sz w:val="28"/>
          <w:szCs w:val="28"/>
        </w:rPr>
        <w:t>].</w:t>
      </w:r>
      <w:r w:rsidRPr="001247ED">
        <w:rPr>
          <w:sz w:val="28"/>
          <w:szCs w:val="28"/>
        </w:rPr>
        <w:t xml:space="preserve"> Показано, що МАУ пов’язана з чотирикратним підвищенням рівня ризику ІХС у осіб з нелік</w:t>
      </w:r>
      <w:r w:rsidRPr="001247ED">
        <w:rPr>
          <w:sz w:val="28"/>
          <w:szCs w:val="28"/>
        </w:rPr>
        <w:t>о</w:t>
      </w:r>
      <w:r w:rsidRPr="001247ED">
        <w:rPr>
          <w:sz w:val="28"/>
          <w:szCs w:val="28"/>
        </w:rPr>
        <w:t>ваною або пограничною АГ [</w:t>
      </w:r>
      <w:r>
        <w:rPr>
          <w:sz w:val="28"/>
          <w:szCs w:val="28"/>
        </w:rPr>
        <w:t>221</w:t>
      </w:r>
      <w:r w:rsidRPr="001247ED">
        <w:rPr>
          <w:sz w:val="28"/>
          <w:szCs w:val="28"/>
        </w:rPr>
        <w:t>]. Доведено, що</w:t>
      </w:r>
      <w:r>
        <w:rPr>
          <w:sz w:val="28"/>
          <w:szCs w:val="28"/>
        </w:rPr>
        <w:t>,</w:t>
      </w:r>
      <w:r w:rsidRPr="001247ED">
        <w:rPr>
          <w:sz w:val="28"/>
          <w:szCs w:val="28"/>
        </w:rPr>
        <w:t xml:space="preserve"> починаючи з концентрації гомоцист</w:t>
      </w:r>
      <w:r w:rsidRPr="001247ED">
        <w:rPr>
          <w:sz w:val="28"/>
          <w:szCs w:val="28"/>
        </w:rPr>
        <w:t>е</w:t>
      </w:r>
      <w:r w:rsidRPr="001247ED">
        <w:rPr>
          <w:sz w:val="28"/>
          <w:szCs w:val="28"/>
        </w:rPr>
        <w:t>їну (ГЦ) в плазмі крові близько 10 мкмоль/л, серцево-судинний ризик (ССР) зр</w:t>
      </w:r>
      <w:r w:rsidRPr="001247ED">
        <w:rPr>
          <w:sz w:val="28"/>
          <w:szCs w:val="28"/>
        </w:rPr>
        <w:t>о</w:t>
      </w:r>
      <w:r w:rsidRPr="001247ED">
        <w:rPr>
          <w:sz w:val="28"/>
          <w:szCs w:val="28"/>
        </w:rPr>
        <w:t>стає до неспецифічно граничного рівня. Кожне підвищення в плазмі рівня ГЦ на 5 ммоль/л асоціюється з дворазовим підвищенням ризику ІХС [</w:t>
      </w:r>
      <w:r>
        <w:rPr>
          <w:sz w:val="28"/>
          <w:szCs w:val="28"/>
        </w:rPr>
        <w:t>85</w:t>
      </w:r>
      <w:r w:rsidRPr="001247ED">
        <w:rPr>
          <w:sz w:val="28"/>
          <w:szCs w:val="28"/>
        </w:rPr>
        <w:t>], зростанням кардіоваскулярного ризику майже на 70% та ризику цереброваскулярних ур</w:t>
      </w:r>
      <w:r w:rsidRPr="001247ED">
        <w:rPr>
          <w:sz w:val="28"/>
          <w:szCs w:val="28"/>
        </w:rPr>
        <w:t>а</w:t>
      </w:r>
      <w:r w:rsidRPr="001247ED">
        <w:rPr>
          <w:sz w:val="28"/>
          <w:szCs w:val="28"/>
        </w:rPr>
        <w:t xml:space="preserve">жень – на 150%, та в тій же мірі підвищує ризик розвитку ІХС, як і підвищення концентрації </w:t>
      </w:r>
      <w:r>
        <w:rPr>
          <w:sz w:val="28"/>
          <w:szCs w:val="28"/>
        </w:rPr>
        <w:t>холестерину (</w:t>
      </w:r>
      <w:r w:rsidRPr="001247ED">
        <w:rPr>
          <w:sz w:val="28"/>
          <w:szCs w:val="28"/>
        </w:rPr>
        <w:t>ХС</w:t>
      </w:r>
      <w:r>
        <w:rPr>
          <w:sz w:val="28"/>
          <w:szCs w:val="28"/>
        </w:rPr>
        <w:t>)</w:t>
      </w:r>
      <w:r w:rsidRPr="001247ED">
        <w:rPr>
          <w:sz w:val="28"/>
          <w:szCs w:val="28"/>
        </w:rPr>
        <w:t xml:space="preserve"> на 0,5 ммоль/л [</w:t>
      </w:r>
      <w:r w:rsidRPr="005124F4">
        <w:rPr>
          <w:bCs/>
          <w:sz w:val="28"/>
          <w:szCs w:val="28"/>
        </w:rPr>
        <w:t>242</w:t>
      </w:r>
      <w:r w:rsidRPr="001247ED">
        <w:rPr>
          <w:sz w:val="28"/>
          <w:szCs w:val="28"/>
        </w:rPr>
        <w:t xml:space="preserve">]. </w:t>
      </w:r>
      <w:r w:rsidRPr="001247ED">
        <w:rPr>
          <w:bCs/>
          <w:sz w:val="28"/>
          <w:szCs w:val="28"/>
        </w:rPr>
        <w:t>Показа</w:t>
      </w:r>
      <w:r w:rsidRPr="001247ED">
        <w:rPr>
          <w:sz w:val="28"/>
          <w:szCs w:val="28"/>
        </w:rPr>
        <w:t>но, що у пацієнтів з АГ гіпергомоцистеїнемія є предиктором серцево-судинної смертності та зниження фракції викиду лівого шлуночка (ЛШ), незалежно від ІХС чи інфаркта міокарда в ана</w:t>
      </w:r>
      <w:r w:rsidRPr="001247ED">
        <w:rPr>
          <w:sz w:val="28"/>
          <w:szCs w:val="28"/>
        </w:rPr>
        <w:t>м</w:t>
      </w:r>
      <w:r w:rsidRPr="001247ED">
        <w:rPr>
          <w:sz w:val="28"/>
          <w:szCs w:val="28"/>
        </w:rPr>
        <w:t>незі [</w:t>
      </w:r>
      <w:r>
        <w:rPr>
          <w:bCs/>
          <w:sz w:val="28"/>
          <w:szCs w:val="28"/>
        </w:rPr>
        <w:t>60</w:t>
      </w:r>
      <w:r w:rsidRPr="001247ED">
        <w:rPr>
          <w:bCs/>
          <w:sz w:val="28"/>
          <w:szCs w:val="28"/>
        </w:rPr>
        <w:t xml:space="preserve">]. </w:t>
      </w:r>
    </w:p>
    <w:p w:rsidR="006B4E57" w:rsidRPr="001247ED" w:rsidRDefault="006B4E57" w:rsidP="006B4E57">
      <w:pPr>
        <w:spacing w:line="360" w:lineRule="auto"/>
        <w:ind w:firstLine="720"/>
        <w:jc w:val="both"/>
        <w:rPr>
          <w:b/>
          <w:bCs/>
          <w:color w:val="000000"/>
          <w:sz w:val="28"/>
          <w:szCs w:val="28"/>
          <w:lang w:val="uk-UA"/>
        </w:rPr>
      </w:pPr>
      <w:r w:rsidRPr="001247ED">
        <w:rPr>
          <w:sz w:val="28"/>
          <w:szCs w:val="28"/>
          <w:lang w:val="uk-UA"/>
        </w:rPr>
        <w:t xml:space="preserve">В патогенезі АГ та її ускладнень чільне місце займає дисфункція ендотелію (ДЕ) </w:t>
      </w:r>
      <w:r w:rsidRPr="005124F4">
        <w:rPr>
          <w:sz w:val="28"/>
          <w:szCs w:val="28"/>
        </w:rPr>
        <w:t>[5, 9, 13, 265, 286].</w:t>
      </w:r>
      <w:r w:rsidRPr="005124F4">
        <w:rPr>
          <w:bCs/>
          <w:color w:val="000000"/>
          <w:sz w:val="28"/>
          <w:szCs w:val="28"/>
          <w:lang w:val="uk-UA"/>
        </w:rPr>
        <w:t xml:space="preserve"> </w:t>
      </w:r>
      <w:r w:rsidRPr="001247ED">
        <w:rPr>
          <w:sz w:val="28"/>
          <w:szCs w:val="28"/>
          <w:lang w:val="uk-UA"/>
        </w:rPr>
        <w:t>Пок</w:t>
      </w:r>
      <w:r w:rsidRPr="001247ED">
        <w:rPr>
          <w:sz w:val="28"/>
          <w:szCs w:val="28"/>
          <w:lang w:val="uk-UA"/>
        </w:rPr>
        <w:t>а</w:t>
      </w:r>
      <w:r w:rsidRPr="001247ED">
        <w:rPr>
          <w:sz w:val="28"/>
          <w:szCs w:val="28"/>
          <w:lang w:val="uk-UA"/>
        </w:rPr>
        <w:t>зано, що ДЕ може виникати у хворих на АГ за відсутності супутніх порушень ліпідн</w:t>
      </w:r>
      <w:r w:rsidRPr="001247ED">
        <w:rPr>
          <w:sz w:val="28"/>
          <w:szCs w:val="28"/>
          <w:lang w:val="uk-UA"/>
        </w:rPr>
        <w:t>о</w:t>
      </w:r>
      <w:r w:rsidRPr="001247ED">
        <w:rPr>
          <w:sz w:val="28"/>
          <w:szCs w:val="28"/>
          <w:lang w:val="uk-UA"/>
        </w:rPr>
        <w:t>го обміну та атеросклерозу. Крім того, ДЕ розглядається як ранній ключовий момент в ініціації та прогресуванні атер</w:t>
      </w:r>
      <w:r w:rsidRPr="001247ED">
        <w:rPr>
          <w:sz w:val="28"/>
          <w:szCs w:val="28"/>
          <w:lang w:val="uk-UA"/>
        </w:rPr>
        <w:t>о</w:t>
      </w:r>
      <w:r w:rsidRPr="001247ED">
        <w:rPr>
          <w:sz w:val="28"/>
          <w:szCs w:val="28"/>
          <w:lang w:val="uk-UA"/>
        </w:rPr>
        <w:t>склерозу у хворих на АГ [</w:t>
      </w:r>
      <w:r>
        <w:rPr>
          <w:sz w:val="28"/>
          <w:szCs w:val="28"/>
          <w:lang w:val="uk-UA"/>
        </w:rPr>
        <w:t>86</w:t>
      </w:r>
      <w:r w:rsidRPr="001247ED">
        <w:rPr>
          <w:sz w:val="28"/>
          <w:szCs w:val="28"/>
          <w:lang w:val="uk-UA"/>
        </w:rPr>
        <w:t xml:space="preserve">]. Встановлено також, що ознаки системного та локального запальних процесів простежуються з ранніх стадій АГ та </w:t>
      </w:r>
      <w:r w:rsidRPr="001247ED">
        <w:rPr>
          <w:sz w:val="28"/>
          <w:szCs w:val="28"/>
          <w:lang w:val="uk-UA"/>
        </w:rPr>
        <w:lastRenderedPageBreak/>
        <w:t>атеросклер</w:t>
      </w:r>
      <w:r w:rsidRPr="001247ED">
        <w:rPr>
          <w:sz w:val="28"/>
          <w:szCs w:val="28"/>
          <w:lang w:val="uk-UA"/>
        </w:rPr>
        <w:t>о</w:t>
      </w:r>
      <w:r w:rsidRPr="001247ED">
        <w:rPr>
          <w:sz w:val="28"/>
          <w:szCs w:val="28"/>
          <w:lang w:val="uk-UA"/>
        </w:rPr>
        <w:t>зу, а маркери запалення розглядають як незалежний предиктор майбутнього ССР [</w:t>
      </w:r>
      <w:r>
        <w:rPr>
          <w:sz w:val="28"/>
          <w:szCs w:val="28"/>
          <w:lang w:val="uk-UA"/>
        </w:rPr>
        <w:t>30, 46, 234</w:t>
      </w:r>
      <w:r w:rsidRPr="001247ED">
        <w:rPr>
          <w:sz w:val="28"/>
          <w:szCs w:val="28"/>
          <w:lang w:val="uk-UA"/>
        </w:rPr>
        <w:t xml:space="preserve">]. </w:t>
      </w:r>
      <w:r w:rsidRPr="001247ED">
        <w:rPr>
          <w:bCs/>
          <w:color w:val="000000"/>
          <w:sz w:val="28"/>
          <w:szCs w:val="28"/>
          <w:lang w:val="uk-UA"/>
        </w:rPr>
        <w:t>Вважається, що маркери запалення та функції ендотелію н</w:t>
      </w:r>
      <w:r w:rsidRPr="001247ED">
        <w:rPr>
          <w:bCs/>
          <w:color w:val="000000"/>
          <w:sz w:val="28"/>
          <w:szCs w:val="28"/>
          <w:lang w:val="uk-UA"/>
        </w:rPr>
        <w:t>е</w:t>
      </w:r>
      <w:r w:rsidRPr="001247ED">
        <w:rPr>
          <w:bCs/>
          <w:color w:val="000000"/>
          <w:sz w:val="28"/>
          <w:szCs w:val="28"/>
          <w:lang w:val="uk-UA"/>
        </w:rPr>
        <w:t>суть додаткову інформацію про ССР, в доповнення до традиційних ФР, і можуть сл</w:t>
      </w:r>
      <w:r w:rsidRPr="001247ED">
        <w:rPr>
          <w:bCs/>
          <w:color w:val="000000"/>
          <w:sz w:val="28"/>
          <w:szCs w:val="28"/>
          <w:lang w:val="uk-UA"/>
        </w:rPr>
        <w:t>у</w:t>
      </w:r>
      <w:r w:rsidRPr="001247ED">
        <w:rPr>
          <w:bCs/>
          <w:color w:val="000000"/>
          <w:sz w:val="28"/>
          <w:szCs w:val="28"/>
          <w:lang w:val="uk-UA"/>
        </w:rPr>
        <w:t>гувати новими мішенями для лікування у пацієнтів з АГ [</w:t>
      </w:r>
      <w:r>
        <w:rPr>
          <w:bCs/>
          <w:color w:val="000000"/>
          <w:sz w:val="28"/>
          <w:szCs w:val="28"/>
          <w:lang w:val="uk-UA"/>
        </w:rPr>
        <w:t>39, 205</w:t>
      </w:r>
      <w:r w:rsidRPr="001247ED">
        <w:rPr>
          <w:sz w:val="28"/>
          <w:szCs w:val="28"/>
          <w:lang w:val="uk-UA"/>
        </w:rPr>
        <w:t>]</w:t>
      </w:r>
      <w:r w:rsidRPr="001247ED">
        <w:rPr>
          <w:bCs/>
          <w:color w:val="000000"/>
          <w:sz w:val="28"/>
          <w:szCs w:val="28"/>
          <w:lang w:val="uk-UA"/>
        </w:rPr>
        <w:t xml:space="preserve">. </w:t>
      </w:r>
    </w:p>
    <w:p w:rsidR="006B4E57" w:rsidRPr="001247ED" w:rsidRDefault="006B4E57" w:rsidP="006B4E57">
      <w:pPr>
        <w:pStyle w:val="afffffffc"/>
        <w:ind w:firstLine="720"/>
        <w:jc w:val="both"/>
        <w:rPr>
          <w:szCs w:val="28"/>
        </w:rPr>
      </w:pPr>
      <w:r w:rsidRPr="001247ED">
        <w:rPr>
          <w:szCs w:val="28"/>
        </w:rPr>
        <w:t>Проте, до кінця не з’ясовано, первинною чи вторинною є ДЕ стосовно запалення та АГ</w:t>
      </w:r>
      <w:r>
        <w:rPr>
          <w:szCs w:val="28"/>
        </w:rPr>
        <w:t xml:space="preserve"> </w:t>
      </w:r>
      <w:r w:rsidRPr="000E380C">
        <w:rPr>
          <w:color w:val="000000"/>
          <w:szCs w:val="28"/>
        </w:rPr>
        <w:t>[</w:t>
      </w:r>
      <w:r>
        <w:rPr>
          <w:color w:val="000000"/>
          <w:szCs w:val="28"/>
        </w:rPr>
        <w:t>86, 97, 158, 179, 298</w:t>
      </w:r>
      <w:r w:rsidRPr="000E380C">
        <w:rPr>
          <w:bCs/>
          <w:color w:val="000000"/>
          <w:szCs w:val="28"/>
        </w:rPr>
        <w:t>]</w:t>
      </w:r>
      <w:r>
        <w:rPr>
          <w:bCs/>
          <w:color w:val="000000"/>
          <w:szCs w:val="28"/>
        </w:rPr>
        <w:t>.</w:t>
      </w:r>
      <w:r w:rsidRPr="001247ED">
        <w:rPr>
          <w:bCs/>
          <w:szCs w:val="28"/>
        </w:rPr>
        <w:t xml:space="preserve"> </w:t>
      </w:r>
      <w:r w:rsidRPr="001247ED">
        <w:rPr>
          <w:szCs w:val="28"/>
        </w:rPr>
        <w:t>На сьогодні в Україні відсутні дослідження щодо функції ендотелію та маркерів запалення на ранніх етапах формування АГ: у мол</w:t>
      </w:r>
      <w:r w:rsidRPr="001247ED">
        <w:rPr>
          <w:szCs w:val="28"/>
        </w:rPr>
        <w:t>о</w:t>
      </w:r>
      <w:r w:rsidRPr="001247ED">
        <w:rPr>
          <w:szCs w:val="28"/>
        </w:rPr>
        <w:t>дих практично здорових осіб з обтяженою спадковістю (ОС) щодо АГ та у м</w:t>
      </w:r>
      <w:r w:rsidRPr="001247ED">
        <w:rPr>
          <w:szCs w:val="28"/>
        </w:rPr>
        <w:t>о</w:t>
      </w:r>
      <w:r w:rsidRPr="001247ED">
        <w:rPr>
          <w:szCs w:val="28"/>
        </w:rPr>
        <w:t>лодих осіб з АГ. Тому вивчення маркерів функції ендотелію та запалення на різних етапах формування АГ (у здорових осіб, осіб з ОС щодо АГ та у хв</w:t>
      </w:r>
      <w:r w:rsidRPr="001247ED">
        <w:rPr>
          <w:szCs w:val="28"/>
        </w:rPr>
        <w:t>о</w:t>
      </w:r>
      <w:r w:rsidRPr="001247ED">
        <w:rPr>
          <w:szCs w:val="28"/>
        </w:rPr>
        <w:t>рих на АГ), їхнього зв’язку з традиційними ФР, станом серцево-судинної сист</w:t>
      </w:r>
      <w:r w:rsidRPr="001247ED">
        <w:rPr>
          <w:szCs w:val="28"/>
        </w:rPr>
        <w:t>е</w:t>
      </w:r>
      <w:r w:rsidRPr="001247ED">
        <w:rPr>
          <w:szCs w:val="28"/>
        </w:rPr>
        <w:t>ми, а також розробка методів корекції ДЕ та запалення є актуальною проблемою, в</w:t>
      </w:r>
      <w:r w:rsidRPr="001247ED">
        <w:rPr>
          <w:szCs w:val="28"/>
        </w:rPr>
        <w:t>и</w:t>
      </w:r>
      <w:r w:rsidRPr="001247ED">
        <w:rPr>
          <w:szCs w:val="28"/>
        </w:rPr>
        <w:t>рішення якої допомогло б уточнити патогенетичні механізми, удосконалити діагностику та підвищити ефективність лік</w:t>
      </w:r>
      <w:r w:rsidRPr="001247ED">
        <w:rPr>
          <w:szCs w:val="28"/>
        </w:rPr>
        <w:t>у</w:t>
      </w:r>
      <w:r w:rsidRPr="001247ED">
        <w:rPr>
          <w:szCs w:val="28"/>
        </w:rPr>
        <w:t xml:space="preserve">вання АГ. </w:t>
      </w:r>
    </w:p>
    <w:p w:rsidR="006B4E57" w:rsidRPr="001247ED" w:rsidRDefault="006B4E57" w:rsidP="006B4E57">
      <w:pPr>
        <w:pStyle w:val="affffffff9"/>
        <w:spacing w:before="0" w:after="0" w:line="360" w:lineRule="auto"/>
        <w:ind w:firstLine="720"/>
        <w:jc w:val="both"/>
        <w:rPr>
          <w:b/>
          <w:sz w:val="28"/>
          <w:szCs w:val="28"/>
        </w:rPr>
      </w:pPr>
      <w:r w:rsidRPr="001247ED">
        <w:rPr>
          <w:b/>
          <w:sz w:val="28"/>
          <w:szCs w:val="28"/>
        </w:rPr>
        <w:t xml:space="preserve">Зв’язок роботи з науковими програмами, планами, темами. </w:t>
      </w:r>
      <w:r w:rsidRPr="001247ED">
        <w:rPr>
          <w:sz w:val="28"/>
          <w:szCs w:val="28"/>
        </w:rPr>
        <w:t>Дисерт</w:t>
      </w:r>
      <w:r w:rsidRPr="001247ED">
        <w:rPr>
          <w:sz w:val="28"/>
          <w:szCs w:val="28"/>
        </w:rPr>
        <w:t>а</w:t>
      </w:r>
      <w:r w:rsidRPr="001247ED">
        <w:rPr>
          <w:sz w:val="28"/>
          <w:szCs w:val="28"/>
        </w:rPr>
        <w:t>ція є фрагментом наукової теми “Оцінка гемодинамічних, імунологічних та біохім</w:t>
      </w:r>
      <w:r w:rsidRPr="001247ED">
        <w:rPr>
          <w:sz w:val="28"/>
          <w:szCs w:val="28"/>
        </w:rPr>
        <w:t>і</w:t>
      </w:r>
      <w:r w:rsidRPr="001247ED">
        <w:rPr>
          <w:sz w:val="28"/>
          <w:szCs w:val="28"/>
        </w:rPr>
        <w:t>чних порушень і розробка методів їх корекції у хворих із серцево-судинною п</w:t>
      </w:r>
      <w:r w:rsidRPr="001247ED">
        <w:rPr>
          <w:sz w:val="28"/>
          <w:szCs w:val="28"/>
        </w:rPr>
        <w:t>а</w:t>
      </w:r>
      <w:r w:rsidRPr="001247ED">
        <w:rPr>
          <w:sz w:val="28"/>
          <w:szCs w:val="28"/>
        </w:rPr>
        <w:t>тологією” (№ державної реєстрації 0198 V002706), яка розробляється на к</w:t>
      </w:r>
      <w:r w:rsidRPr="001247ED">
        <w:rPr>
          <w:sz w:val="28"/>
          <w:szCs w:val="28"/>
        </w:rPr>
        <w:t>а</w:t>
      </w:r>
      <w:r w:rsidRPr="001247ED">
        <w:rPr>
          <w:sz w:val="28"/>
          <w:szCs w:val="28"/>
        </w:rPr>
        <w:t>федрі факультетської терапії Вінницького національного медичного університету ім. М.І. Пирог</w:t>
      </w:r>
      <w:r w:rsidRPr="001247ED">
        <w:rPr>
          <w:sz w:val="28"/>
          <w:szCs w:val="28"/>
        </w:rPr>
        <w:t>о</w:t>
      </w:r>
      <w:r w:rsidRPr="001247ED">
        <w:rPr>
          <w:sz w:val="28"/>
          <w:szCs w:val="28"/>
        </w:rPr>
        <w:t xml:space="preserve">ва. Автор </w:t>
      </w:r>
      <w:r>
        <w:rPr>
          <w:sz w:val="28"/>
          <w:szCs w:val="28"/>
        </w:rPr>
        <w:t>є</w:t>
      </w:r>
      <w:r w:rsidRPr="001247ED">
        <w:rPr>
          <w:sz w:val="28"/>
          <w:szCs w:val="28"/>
        </w:rPr>
        <w:t xml:space="preserve"> співвиконавцем теми.</w:t>
      </w:r>
    </w:p>
    <w:p w:rsidR="006B4E57" w:rsidRPr="006D4475" w:rsidRDefault="006B4E57" w:rsidP="006B4E57">
      <w:pPr>
        <w:pStyle w:val="affffffffffffffffffff8"/>
        <w:ind w:left="0" w:right="0" w:firstLine="720"/>
        <w:jc w:val="both"/>
        <w:rPr>
          <w:b/>
          <w:szCs w:val="28"/>
        </w:rPr>
      </w:pPr>
      <w:r w:rsidRPr="006D4475">
        <w:rPr>
          <w:b/>
          <w:bCs/>
          <w:szCs w:val="28"/>
        </w:rPr>
        <w:t xml:space="preserve">Мета дослідження. </w:t>
      </w:r>
      <w:r w:rsidRPr="001247ED">
        <w:rPr>
          <w:szCs w:val="28"/>
        </w:rPr>
        <w:t xml:space="preserve">На основі вивчення функції ендотелію та показників запалення на різних етапах формування </w:t>
      </w:r>
      <w:r>
        <w:rPr>
          <w:szCs w:val="28"/>
        </w:rPr>
        <w:t>артеріальної гіпертензії</w:t>
      </w:r>
      <w:r w:rsidRPr="001247ED">
        <w:rPr>
          <w:szCs w:val="28"/>
        </w:rPr>
        <w:t xml:space="preserve"> (у здорових осіб, осіб з обтяженою спадковістю щодо АГ та у хворих на АГ) удосконалити діагностику та підвищити ефективність її л</w:t>
      </w:r>
      <w:r w:rsidRPr="001247ED">
        <w:rPr>
          <w:szCs w:val="28"/>
        </w:rPr>
        <w:t>і</w:t>
      </w:r>
      <w:r w:rsidRPr="001247ED">
        <w:rPr>
          <w:szCs w:val="28"/>
        </w:rPr>
        <w:t>кування.</w:t>
      </w:r>
    </w:p>
    <w:p w:rsidR="006B4E57" w:rsidRPr="006D4475" w:rsidRDefault="006B4E57" w:rsidP="006B4E57">
      <w:pPr>
        <w:pStyle w:val="affffffff9"/>
        <w:spacing w:before="0" w:after="0" w:line="360" w:lineRule="auto"/>
        <w:ind w:firstLine="720"/>
        <w:jc w:val="both"/>
        <w:rPr>
          <w:b/>
          <w:sz w:val="28"/>
          <w:szCs w:val="28"/>
        </w:rPr>
      </w:pPr>
      <w:r w:rsidRPr="006D4475">
        <w:rPr>
          <w:b/>
          <w:sz w:val="28"/>
          <w:szCs w:val="28"/>
        </w:rPr>
        <w:t>Завдання дослідження</w:t>
      </w:r>
    </w:p>
    <w:p w:rsidR="006B4E57" w:rsidRPr="001247ED" w:rsidRDefault="006B4E57" w:rsidP="00B75EC1">
      <w:pPr>
        <w:pStyle w:val="affffffff9"/>
        <w:numPr>
          <w:ilvl w:val="0"/>
          <w:numId w:val="56"/>
        </w:numPr>
        <w:suppressAutoHyphens w:val="0"/>
        <w:spacing w:before="0" w:after="0" w:line="360" w:lineRule="auto"/>
        <w:jc w:val="both"/>
        <w:rPr>
          <w:sz w:val="28"/>
          <w:szCs w:val="28"/>
        </w:rPr>
      </w:pPr>
      <w:r w:rsidRPr="001247ED">
        <w:rPr>
          <w:sz w:val="28"/>
          <w:szCs w:val="28"/>
        </w:rPr>
        <w:t>Дослідити вміст маркерів функції ендотелію (розчинних молекул адгезії с</w:t>
      </w:r>
      <w:r w:rsidRPr="001247ED">
        <w:rPr>
          <w:sz w:val="28"/>
          <w:szCs w:val="28"/>
        </w:rPr>
        <w:t>у</w:t>
      </w:r>
      <w:r w:rsidRPr="001247ED">
        <w:rPr>
          <w:sz w:val="28"/>
          <w:szCs w:val="28"/>
        </w:rPr>
        <w:t>динних клітин-1, активність фактора Віллєбранда (фВ)) та запалення (СРБ, інтерлейкіну-6 (ІЛ-6), L-селектину) в крові здорових молодих осіб контрол</w:t>
      </w:r>
      <w:r w:rsidRPr="001247ED">
        <w:rPr>
          <w:sz w:val="28"/>
          <w:szCs w:val="28"/>
        </w:rPr>
        <w:t>ь</w:t>
      </w:r>
      <w:r w:rsidRPr="001247ED">
        <w:rPr>
          <w:sz w:val="28"/>
          <w:szCs w:val="28"/>
        </w:rPr>
        <w:t xml:space="preserve">ної групи. Оцінити їхній зв’язок з рівнем </w:t>
      </w:r>
      <w:r>
        <w:rPr>
          <w:sz w:val="28"/>
          <w:szCs w:val="28"/>
        </w:rPr>
        <w:t>гомоцистеїну</w:t>
      </w:r>
      <w:r w:rsidRPr="001247ED">
        <w:rPr>
          <w:sz w:val="28"/>
          <w:szCs w:val="28"/>
        </w:rPr>
        <w:t xml:space="preserve"> в крові, показниками ліпідного спектру крові, добового моніторування АТ та ехок</w:t>
      </w:r>
      <w:r w:rsidRPr="001247ED">
        <w:rPr>
          <w:sz w:val="28"/>
          <w:szCs w:val="28"/>
        </w:rPr>
        <w:t>а</w:t>
      </w:r>
      <w:r w:rsidRPr="001247ED">
        <w:rPr>
          <w:sz w:val="28"/>
          <w:szCs w:val="28"/>
        </w:rPr>
        <w:t xml:space="preserve">рдіографії. </w:t>
      </w:r>
    </w:p>
    <w:p w:rsidR="006B4E57" w:rsidRPr="001247ED" w:rsidRDefault="006B4E57" w:rsidP="00B75EC1">
      <w:pPr>
        <w:pStyle w:val="affffffff9"/>
        <w:numPr>
          <w:ilvl w:val="0"/>
          <w:numId w:val="56"/>
        </w:numPr>
        <w:suppressAutoHyphens w:val="0"/>
        <w:spacing w:before="0" w:after="0" w:line="360" w:lineRule="auto"/>
        <w:jc w:val="both"/>
        <w:rPr>
          <w:sz w:val="28"/>
          <w:szCs w:val="28"/>
        </w:rPr>
      </w:pPr>
      <w:r w:rsidRPr="001247ED">
        <w:rPr>
          <w:sz w:val="28"/>
          <w:szCs w:val="28"/>
        </w:rPr>
        <w:t>Вивчити ендотелійзалежну вазодилятацію плечової артерії, вміст в крові ма</w:t>
      </w:r>
      <w:r w:rsidRPr="001247ED">
        <w:rPr>
          <w:sz w:val="28"/>
          <w:szCs w:val="28"/>
        </w:rPr>
        <w:t>р</w:t>
      </w:r>
      <w:r w:rsidRPr="001247ED">
        <w:rPr>
          <w:sz w:val="28"/>
          <w:szCs w:val="28"/>
        </w:rPr>
        <w:t>керів запалення (СРБ, ІЛ-6, L-селектину) та функції ендотелію (розчинних молекул адгезії судинних клітин-1</w:t>
      </w:r>
      <w:r>
        <w:rPr>
          <w:sz w:val="28"/>
          <w:szCs w:val="28"/>
        </w:rPr>
        <w:t>, активність</w:t>
      </w:r>
      <w:r w:rsidRPr="002C5357">
        <w:rPr>
          <w:sz w:val="28"/>
          <w:szCs w:val="28"/>
        </w:rPr>
        <w:t xml:space="preserve"> </w:t>
      </w:r>
      <w:r w:rsidRPr="001247ED">
        <w:rPr>
          <w:sz w:val="28"/>
          <w:szCs w:val="28"/>
        </w:rPr>
        <w:t xml:space="preserve">фВ) у молодих осіб </w:t>
      </w:r>
      <w:r w:rsidRPr="001247ED">
        <w:rPr>
          <w:sz w:val="28"/>
          <w:szCs w:val="28"/>
        </w:rPr>
        <w:lastRenderedPageBreak/>
        <w:t>з обтяж</w:t>
      </w:r>
      <w:r w:rsidRPr="001247ED">
        <w:rPr>
          <w:sz w:val="28"/>
          <w:szCs w:val="28"/>
        </w:rPr>
        <w:t>е</w:t>
      </w:r>
      <w:r w:rsidRPr="001247ED">
        <w:rPr>
          <w:sz w:val="28"/>
          <w:szCs w:val="28"/>
        </w:rPr>
        <w:t>ною спадковістю щодо АГ, а також їхню асоціацію з ліпідним спектром кр</w:t>
      </w:r>
      <w:r w:rsidRPr="001247ED">
        <w:rPr>
          <w:sz w:val="28"/>
          <w:szCs w:val="28"/>
        </w:rPr>
        <w:t>о</w:t>
      </w:r>
      <w:r w:rsidRPr="001247ED">
        <w:rPr>
          <w:sz w:val="28"/>
          <w:szCs w:val="28"/>
        </w:rPr>
        <w:t xml:space="preserve">ві, </w:t>
      </w:r>
      <w:r>
        <w:rPr>
          <w:sz w:val="28"/>
          <w:szCs w:val="28"/>
        </w:rPr>
        <w:t xml:space="preserve">середньодобовими </w:t>
      </w:r>
      <w:r w:rsidRPr="001247ED">
        <w:rPr>
          <w:sz w:val="28"/>
          <w:szCs w:val="28"/>
        </w:rPr>
        <w:t xml:space="preserve">показниками АТ та </w:t>
      </w:r>
      <w:r>
        <w:rPr>
          <w:sz w:val="28"/>
          <w:szCs w:val="28"/>
        </w:rPr>
        <w:t>структурно-функціональним ст</w:t>
      </w:r>
      <w:r>
        <w:rPr>
          <w:sz w:val="28"/>
          <w:szCs w:val="28"/>
        </w:rPr>
        <w:t>а</w:t>
      </w:r>
      <w:r>
        <w:rPr>
          <w:sz w:val="28"/>
          <w:szCs w:val="28"/>
        </w:rPr>
        <w:t>ном міокарда</w:t>
      </w:r>
      <w:r w:rsidRPr="001247ED">
        <w:rPr>
          <w:sz w:val="28"/>
          <w:szCs w:val="28"/>
        </w:rPr>
        <w:t>.</w:t>
      </w:r>
    </w:p>
    <w:p w:rsidR="006B4E57" w:rsidRPr="001247ED" w:rsidRDefault="006B4E57" w:rsidP="00B75EC1">
      <w:pPr>
        <w:pStyle w:val="affffffff9"/>
        <w:numPr>
          <w:ilvl w:val="0"/>
          <w:numId w:val="56"/>
        </w:numPr>
        <w:suppressAutoHyphens w:val="0"/>
        <w:spacing w:before="0" w:after="0" w:line="360" w:lineRule="auto"/>
        <w:jc w:val="both"/>
        <w:rPr>
          <w:sz w:val="28"/>
          <w:szCs w:val="28"/>
        </w:rPr>
      </w:pPr>
      <w:r w:rsidRPr="001247ED">
        <w:rPr>
          <w:sz w:val="28"/>
          <w:szCs w:val="28"/>
        </w:rPr>
        <w:t>У молодих осіб з АГ дослідити функцію ендотелію шляхом вивчення ендот</w:t>
      </w:r>
      <w:r w:rsidRPr="001247ED">
        <w:rPr>
          <w:sz w:val="28"/>
          <w:szCs w:val="28"/>
        </w:rPr>
        <w:t>е</w:t>
      </w:r>
      <w:r w:rsidRPr="001247ED">
        <w:rPr>
          <w:sz w:val="28"/>
          <w:szCs w:val="28"/>
        </w:rPr>
        <w:t>лійзалежн</w:t>
      </w:r>
      <w:r>
        <w:rPr>
          <w:sz w:val="28"/>
          <w:szCs w:val="28"/>
        </w:rPr>
        <w:t>ої</w:t>
      </w:r>
      <w:r w:rsidRPr="001247ED">
        <w:rPr>
          <w:sz w:val="28"/>
          <w:szCs w:val="28"/>
        </w:rPr>
        <w:t xml:space="preserve"> вазодилятаці</w:t>
      </w:r>
      <w:r>
        <w:rPr>
          <w:sz w:val="28"/>
          <w:szCs w:val="28"/>
        </w:rPr>
        <w:t>ї</w:t>
      </w:r>
      <w:r w:rsidRPr="001247ED">
        <w:rPr>
          <w:sz w:val="28"/>
          <w:szCs w:val="28"/>
        </w:rPr>
        <w:t xml:space="preserve"> плечової артерії, вмісту в крові розчинних молекул адгезії судинних клітин-1, активності фВ та вивчити рівні маркерів запале</w:t>
      </w:r>
      <w:r w:rsidRPr="001247ED">
        <w:rPr>
          <w:sz w:val="28"/>
          <w:szCs w:val="28"/>
        </w:rPr>
        <w:t>н</w:t>
      </w:r>
      <w:r w:rsidRPr="001247ED">
        <w:rPr>
          <w:sz w:val="28"/>
          <w:szCs w:val="28"/>
        </w:rPr>
        <w:t xml:space="preserve">ня; співставити їх з рівнем </w:t>
      </w:r>
      <w:r>
        <w:rPr>
          <w:sz w:val="28"/>
          <w:szCs w:val="28"/>
        </w:rPr>
        <w:t>гомоцистеїну</w:t>
      </w:r>
      <w:r w:rsidRPr="001247ED">
        <w:rPr>
          <w:sz w:val="28"/>
          <w:szCs w:val="28"/>
        </w:rPr>
        <w:t xml:space="preserve"> в крові, </w:t>
      </w:r>
      <w:r>
        <w:rPr>
          <w:sz w:val="28"/>
          <w:szCs w:val="28"/>
        </w:rPr>
        <w:t xml:space="preserve">даними моніторування АТ, ехокардіографії </w:t>
      </w:r>
      <w:r w:rsidRPr="001247ED">
        <w:rPr>
          <w:sz w:val="28"/>
          <w:szCs w:val="28"/>
        </w:rPr>
        <w:t>та ліпідним спек</w:t>
      </w:r>
      <w:r w:rsidRPr="001247ED">
        <w:rPr>
          <w:sz w:val="28"/>
          <w:szCs w:val="28"/>
        </w:rPr>
        <w:t>т</w:t>
      </w:r>
      <w:r w:rsidRPr="001247ED">
        <w:rPr>
          <w:sz w:val="28"/>
          <w:szCs w:val="28"/>
        </w:rPr>
        <w:t xml:space="preserve">ром крові. </w:t>
      </w:r>
    </w:p>
    <w:p w:rsidR="006B4E57" w:rsidRPr="001247ED" w:rsidRDefault="006B4E57" w:rsidP="00B75EC1">
      <w:pPr>
        <w:pStyle w:val="affffffffffffffffffff8"/>
        <w:numPr>
          <w:ilvl w:val="0"/>
          <w:numId w:val="56"/>
        </w:numPr>
        <w:spacing w:line="360" w:lineRule="auto"/>
        <w:ind w:right="0"/>
        <w:jc w:val="both"/>
        <w:rPr>
          <w:szCs w:val="28"/>
        </w:rPr>
      </w:pPr>
      <w:r w:rsidRPr="001247ED">
        <w:rPr>
          <w:szCs w:val="28"/>
        </w:rPr>
        <w:t xml:space="preserve">Вивчити </w:t>
      </w:r>
      <w:r>
        <w:rPr>
          <w:szCs w:val="28"/>
        </w:rPr>
        <w:t>вміст</w:t>
      </w:r>
      <w:r w:rsidRPr="001247ED">
        <w:rPr>
          <w:szCs w:val="28"/>
        </w:rPr>
        <w:t xml:space="preserve"> </w:t>
      </w:r>
      <w:r>
        <w:rPr>
          <w:szCs w:val="28"/>
        </w:rPr>
        <w:t>гомоцистеїну</w:t>
      </w:r>
      <w:r w:rsidRPr="001247ED">
        <w:rPr>
          <w:szCs w:val="28"/>
        </w:rPr>
        <w:t>, маркерів функції ендотелію та запалення у хв</w:t>
      </w:r>
      <w:r w:rsidRPr="001247ED">
        <w:rPr>
          <w:szCs w:val="28"/>
        </w:rPr>
        <w:t>о</w:t>
      </w:r>
      <w:r w:rsidRPr="001247ED">
        <w:rPr>
          <w:szCs w:val="28"/>
        </w:rPr>
        <w:t xml:space="preserve">рих на АГ зрілого віку, їхній зв’язок з </w:t>
      </w:r>
      <w:r>
        <w:rPr>
          <w:szCs w:val="28"/>
        </w:rPr>
        <w:t>середньодобовим АТ,</w:t>
      </w:r>
      <w:r w:rsidRPr="001247ED">
        <w:rPr>
          <w:szCs w:val="28"/>
        </w:rPr>
        <w:t xml:space="preserve"> морфо-функціональним станом міокарда</w:t>
      </w:r>
      <w:r>
        <w:rPr>
          <w:szCs w:val="28"/>
        </w:rPr>
        <w:t xml:space="preserve"> та </w:t>
      </w:r>
      <w:r w:rsidRPr="001247ED">
        <w:rPr>
          <w:szCs w:val="28"/>
        </w:rPr>
        <w:t xml:space="preserve"> </w:t>
      </w:r>
      <w:r>
        <w:rPr>
          <w:szCs w:val="28"/>
        </w:rPr>
        <w:t xml:space="preserve">показниками </w:t>
      </w:r>
      <w:r w:rsidRPr="001247ED">
        <w:rPr>
          <w:szCs w:val="28"/>
        </w:rPr>
        <w:t>ліпідного спек</w:t>
      </w:r>
      <w:r w:rsidRPr="001247ED">
        <w:rPr>
          <w:szCs w:val="28"/>
        </w:rPr>
        <w:t>т</w:t>
      </w:r>
      <w:r w:rsidRPr="001247ED">
        <w:rPr>
          <w:szCs w:val="28"/>
        </w:rPr>
        <w:t xml:space="preserve">ру крові. </w:t>
      </w:r>
    </w:p>
    <w:p w:rsidR="006B4E57" w:rsidRPr="001247ED" w:rsidRDefault="006B4E57" w:rsidP="00B75EC1">
      <w:pPr>
        <w:pStyle w:val="affffffffffffffffffff8"/>
        <w:numPr>
          <w:ilvl w:val="0"/>
          <w:numId w:val="56"/>
        </w:numPr>
        <w:spacing w:line="360" w:lineRule="auto"/>
        <w:ind w:right="0"/>
        <w:jc w:val="both"/>
        <w:rPr>
          <w:szCs w:val="28"/>
        </w:rPr>
      </w:pPr>
      <w:r w:rsidRPr="001247ED">
        <w:rPr>
          <w:szCs w:val="28"/>
        </w:rPr>
        <w:t>Оцінити зв’язок маркерів запалення та функції ендотелію з присутністю метаболічного си</w:t>
      </w:r>
      <w:r w:rsidRPr="001247ED">
        <w:rPr>
          <w:szCs w:val="28"/>
        </w:rPr>
        <w:t>н</w:t>
      </w:r>
      <w:r>
        <w:rPr>
          <w:szCs w:val="28"/>
        </w:rPr>
        <w:t>дрому</w:t>
      </w:r>
      <w:r w:rsidRPr="001247ED">
        <w:rPr>
          <w:szCs w:val="28"/>
        </w:rPr>
        <w:t xml:space="preserve"> та ступенем загального ССР у хворих на АГ.</w:t>
      </w:r>
    </w:p>
    <w:p w:rsidR="006B4E57" w:rsidRPr="001247ED" w:rsidRDefault="006B4E57" w:rsidP="00B75EC1">
      <w:pPr>
        <w:pStyle w:val="affffffffffffffffffff8"/>
        <w:numPr>
          <w:ilvl w:val="0"/>
          <w:numId w:val="56"/>
        </w:numPr>
        <w:spacing w:line="360" w:lineRule="auto"/>
        <w:ind w:right="0"/>
        <w:jc w:val="both"/>
        <w:rPr>
          <w:szCs w:val="28"/>
        </w:rPr>
      </w:pPr>
      <w:r w:rsidRPr="001247ED">
        <w:rPr>
          <w:szCs w:val="28"/>
        </w:rPr>
        <w:t>Вивчити вплив традиційної антигіпертензивної терапії (лізиноприлом, амл</w:t>
      </w:r>
      <w:r w:rsidRPr="001247ED">
        <w:rPr>
          <w:szCs w:val="28"/>
        </w:rPr>
        <w:t>о</w:t>
      </w:r>
      <w:r w:rsidRPr="001247ED">
        <w:rPr>
          <w:szCs w:val="28"/>
        </w:rPr>
        <w:t>дипіном та індапамідом) та її комбінації з препаратом омега-3-поліненасичених жирних кислот (омега-3-ПНЖК), а також фолієвою кисл</w:t>
      </w:r>
      <w:r w:rsidRPr="001247ED">
        <w:rPr>
          <w:szCs w:val="28"/>
        </w:rPr>
        <w:t>о</w:t>
      </w:r>
      <w:r w:rsidRPr="001247ED">
        <w:rPr>
          <w:szCs w:val="28"/>
        </w:rPr>
        <w:t xml:space="preserve">тою на показники функції ендотелію та запалення, рівень </w:t>
      </w:r>
      <w:r>
        <w:rPr>
          <w:szCs w:val="28"/>
        </w:rPr>
        <w:t>гомоцистеїну</w:t>
      </w:r>
      <w:r w:rsidRPr="001247ED">
        <w:rPr>
          <w:szCs w:val="28"/>
        </w:rPr>
        <w:t xml:space="preserve"> в крові у хв</w:t>
      </w:r>
      <w:r w:rsidRPr="001247ED">
        <w:rPr>
          <w:szCs w:val="28"/>
        </w:rPr>
        <w:t>о</w:t>
      </w:r>
      <w:r w:rsidRPr="001247ED">
        <w:rPr>
          <w:szCs w:val="28"/>
        </w:rPr>
        <w:t xml:space="preserve">рих на АГ. </w:t>
      </w:r>
    </w:p>
    <w:p w:rsidR="006B4E57" w:rsidRPr="00A43F52" w:rsidRDefault="006B4E57" w:rsidP="00B75EC1">
      <w:pPr>
        <w:pStyle w:val="affffffffffffffffffff8"/>
        <w:numPr>
          <w:ilvl w:val="0"/>
          <w:numId w:val="56"/>
        </w:numPr>
        <w:spacing w:line="360" w:lineRule="auto"/>
        <w:ind w:right="0"/>
        <w:jc w:val="both"/>
        <w:rPr>
          <w:szCs w:val="28"/>
        </w:rPr>
      </w:pPr>
      <w:r w:rsidRPr="0096362A">
        <w:rPr>
          <w:szCs w:val="28"/>
        </w:rPr>
        <w:t>На основі проведеного дослідження розробити підходи до фармакологічної корекції ДЕ, проявів системного запалення та гіпергомоцистеїнемії у хворих на АГ в залежності від індивідуальних метаболічних особливостей та механізму дії пр</w:t>
      </w:r>
      <w:r w:rsidRPr="0096362A">
        <w:rPr>
          <w:szCs w:val="28"/>
        </w:rPr>
        <w:t>е</w:t>
      </w:r>
      <w:r w:rsidRPr="0096362A">
        <w:rPr>
          <w:szCs w:val="28"/>
        </w:rPr>
        <w:t>паратів.</w:t>
      </w:r>
      <w:r w:rsidRPr="0096362A">
        <w:rPr>
          <w:b/>
          <w:szCs w:val="28"/>
        </w:rPr>
        <w:t xml:space="preserve"> </w:t>
      </w:r>
    </w:p>
    <w:p w:rsidR="006B4E57" w:rsidRPr="001247ED" w:rsidRDefault="006B4E57" w:rsidP="006B4E57">
      <w:pPr>
        <w:pStyle w:val="affffffffffffffffffff8"/>
        <w:ind w:left="0" w:right="0" w:firstLine="720"/>
        <w:jc w:val="both"/>
        <w:rPr>
          <w:szCs w:val="28"/>
        </w:rPr>
      </w:pPr>
      <w:r w:rsidRPr="001247ED">
        <w:rPr>
          <w:i/>
          <w:szCs w:val="28"/>
        </w:rPr>
        <w:t>Об’єкт дослідження:</w:t>
      </w:r>
      <w:r w:rsidRPr="001247ED">
        <w:rPr>
          <w:b/>
          <w:szCs w:val="28"/>
        </w:rPr>
        <w:t xml:space="preserve"> </w:t>
      </w:r>
      <w:r w:rsidRPr="001247ED">
        <w:rPr>
          <w:szCs w:val="28"/>
        </w:rPr>
        <w:t>обтяжена спадковість щодо АГ, артеріальна гіпертензія в мол</w:t>
      </w:r>
      <w:r w:rsidRPr="001247ED">
        <w:rPr>
          <w:szCs w:val="28"/>
        </w:rPr>
        <w:t>о</w:t>
      </w:r>
      <w:r w:rsidRPr="001247ED">
        <w:rPr>
          <w:szCs w:val="28"/>
        </w:rPr>
        <w:t>дому та зрілому віці.</w:t>
      </w:r>
    </w:p>
    <w:p w:rsidR="006B4E57" w:rsidRPr="001247ED" w:rsidRDefault="006B4E57" w:rsidP="006B4E57">
      <w:pPr>
        <w:pStyle w:val="affffffff9"/>
        <w:spacing w:before="0" w:after="0" w:line="360" w:lineRule="auto"/>
        <w:ind w:firstLine="720"/>
        <w:jc w:val="both"/>
        <w:rPr>
          <w:sz w:val="28"/>
          <w:szCs w:val="28"/>
        </w:rPr>
      </w:pPr>
      <w:r w:rsidRPr="001247ED">
        <w:rPr>
          <w:i/>
          <w:sz w:val="28"/>
          <w:szCs w:val="28"/>
        </w:rPr>
        <w:t>Предмет дослідження:</w:t>
      </w:r>
      <w:r w:rsidRPr="001247ED">
        <w:rPr>
          <w:sz w:val="28"/>
          <w:szCs w:val="28"/>
        </w:rPr>
        <w:t xml:space="preserve"> функціональний стан ендотелію та морфо-функціональний стан міокарда, добовий моніторинг </w:t>
      </w:r>
      <w:r>
        <w:rPr>
          <w:sz w:val="28"/>
          <w:szCs w:val="28"/>
        </w:rPr>
        <w:t>АТ</w:t>
      </w:r>
      <w:r w:rsidRPr="001247ED">
        <w:rPr>
          <w:sz w:val="28"/>
          <w:szCs w:val="28"/>
        </w:rPr>
        <w:t>, маркери функції ендотелію (розчинн</w:t>
      </w:r>
      <w:r>
        <w:rPr>
          <w:sz w:val="28"/>
          <w:szCs w:val="28"/>
        </w:rPr>
        <w:t>і</w:t>
      </w:r>
      <w:r w:rsidRPr="001247ED">
        <w:rPr>
          <w:sz w:val="28"/>
          <w:szCs w:val="28"/>
        </w:rPr>
        <w:t xml:space="preserve"> молекул</w:t>
      </w:r>
      <w:r>
        <w:rPr>
          <w:sz w:val="28"/>
          <w:szCs w:val="28"/>
        </w:rPr>
        <w:t>и</w:t>
      </w:r>
      <w:r w:rsidRPr="001247ED">
        <w:rPr>
          <w:sz w:val="28"/>
          <w:szCs w:val="28"/>
        </w:rPr>
        <w:t xml:space="preserve"> адгезії с</w:t>
      </w:r>
      <w:r w:rsidRPr="001247ED">
        <w:rPr>
          <w:sz w:val="28"/>
          <w:szCs w:val="28"/>
        </w:rPr>
        <w:t>у</w:t>
      </w:r>
      <w:r w:rsidRPr="001247ED">
        <w:rPr>
          <w:sz w:val="28"/>
          <w:szCs w:val="28"/>
        </w:rPr>
        <w:t>динних клітин-1</w:t>
      </w:r>
      <w:r>
        <w:rPr>
          <w:sz w:val="28"/>
          <w:szCs w:val="28"/>
        </w:rPr>
        <w:t xml:space="preserve"> (</w:t>
      </w:r>
      <w:r w:rsidRPr="001247ED">
        <w:rPr>
          <w:sz w:val="28"/>
          <w:szCs w:val="28"/>
        </w:rPr>
        <w:t>рМАСК-1</w:t>
      </w:r>
      <w:r>
        <w:rPr>
          <w:sz w:val="28"/>
          <w:szCs w:val="28"/>
        </w:rPr>
        <w:t>)</w:t>
      </w:r>
      <w:r w:rsidRPr="001247ED">
        <w:rPr>
          <w:sz w:val="28"/>
          <w:szCs w:val="28"/>
        </w:rPr>
        <w:t xml:space="preserve">, </w:t>
      </w:r>
      <w:r>
        <w:rPr>
          <w:sz w:val="28"/>
          <w:szCs w:val="28"/>
        </w:rPr>
        <w:t xml:space="preserve">активність </w:t>
      </w:r>
      <w:r w:rsidRPr="001247ED">
        <w:rPr>
          <w:sz w:val="28"/>
          <w:szCs w:val="28"/>
        </w:rPr>
        <w:t>фВ) та системного запалення (СРБ, ІЛ-6, L-селектин), гомоцистеїн, мікроальбумінурія у молодих осіб з ОС</w:t>
      </w:r>
      <w:r>
        <w:rPr>
          <w:sz w:val="28"/>
          <w:szCs w:val="28"/>
        </w:rPr>
        <w:t xml:space="preserve">, хворих на </w:t>
      </w:r>
      <w:r w:rsidRPr="001247ED">
        <w:rPr>
          <w:sz w:val="28"/>
          <w:szCs w:val="28"/>
        </w:rPr>
        <w:t>АГ мол</w:t>
      </w:r>
      <w:r w:rsidRPr="001247ED">
        <w:rPr>
          <w:sz w:val="28"/>
          <w:szCs w:val="28"/>
        </w:rPr>
        <w:t>о</w:t>
      </w:r>
      <w:r w:rsidRPr="001247ED">
        <w:rPr>
          <w:sz w:val="28"/>
          <w:szCs w:val="28"/>
        </w:rPr>
        <w:t>дого та зрілого віку; фармакологічна корекція омега-3-ПНЖК та фолієвою ки</w:t>
      </w:r>
      <w:r w:rsidRPr="001247ED">
        <w:rPr>
          <w:sz w:val="28"/>
          <w:szCs w:val="28"/>
        </w:rPr>
        <w:t>с</w:t>
      </w:r>
      <w:r w:rsidRPr="001247ED">
        <w:rPr>
          <w:sz w:val="28"/>
          <w:szCs w:val="28"/>
        </w:rPr>
        <w:t>лотою.</w:t>
      </w:r>
    </w:p>
    <w:p w:rsidR="006B4E57" w:rsidRPr="001247ED" w:rsidRDefault="006B4E57" w:rsidP="006B4E57">
      <w:pPr>
        <w:spacing w:line="360" w:lineRule="auto"/>
        <w:ind w:left="12" w:firstLine="708"/>
        <w:jc w:val="both"/>
        <w:rPr>
          <w:sz w:val="28"/>
          <w:szCs w:val="28"/>
          <w:lang w:val="uk-UA"/>
        </w:rPr>
      </w:pPr>
      <w:r w:rsidRPr="001247ED">
        <w:rPr>
          <w:i/>
          <w:sz w:val="28"/>
          <w:szCs w:val="28"/>
          <w:lang w:val="uk-UA"/>
        </w:rPr>
        <w:lastRenderedPageBreak/>
        <w:t>Методи дослідження:</w:t>
      </w:r>
      <w:r w:rsidRPr="001247ED">
        <w:rPr>
          <w:sz w:val="28"/>
          <w:szCs w:val="28"/>
          <w:lang w:val="uk-UA"/>
        </w:rPr>
        <w:t xml:space="preserve"> загальне клінічне обстеження, електрокардіогр</w:t>
      </w:r>
      <w:r w:rsidRPr="001247ED">
        <w:rPr>
          <w:sz w:val="28"/>
          <w:szCs w:val="28"/>
          <w:lang w:val="uk-UA"/>
        </w:rPr>
        <w:t>а</w:t>
      </w:r>
      <w:r w:rsidRPr="001247ED">
        <w:rPr>
          <w:sz w:val="28"/>
          <w:szCs w:val="28"/>
          <w:lang w:val="uk-UA"/>
        </w:rPr>
        <w:t xml:space="preserve">фія, </w:t>
      </w:r>
      <w:r>
        <w:rPr>
          <w:sz w:val="28"/>
          <w:szCs w:val="28"/>
          <w:lang w:val="uk-UA"/>
        </w:rPr>
        <w:t>ехокардіографія (ЕхоКГ)</w:t>
      </w:r>
      <w:r w:rsidRPr="001247ED">
        <w:rPr>
          <w:sz w:val="28"/>
          <w:szCs w:val="28"/>
          <w:lang w:val="uk-UA"/>
        </w:rPr>
        <w:t xml:space="preserve">, </w:t>
      </w:r>
      <w:r w:rsidRPr="0030297E">
        <w:rPr>
          <w:sz w:val="28"/>
          <w:szCs w:val="28"/>
          <w:lang w:val="uk-UA"/>
        </w:rPr>
        <w:t>добов</w:t>
      </w:r>
      <w:r>
        <w:rPr>
          <w:sz w:val="28"/>
          <w:szCs w:val="28"/>
          <w:lang w:val="uk-UA"/>
        </w:rPr>
        <w:t>е</w:t>
      </w:r>
      <w:r w:rsidRPr="0030297E">
        <w:rPr>
          <w:sz w:val="28"/>
          <w:szCs w:val="28"/>
          <w:lang w:val="uk-UA"/>
        </w:rPr>
        <w:t xml:space="preserve"> моніторування АТ </w:t>
      </w:r>
      <w:r>
        <w:rPr>
          <w:sz w:val="28"/>
          <w:szCs w:val="28"/>
          <w:lang w:val="uk-UA"/>
        </w:rPr>
        <w:t>(</w:t>
      </w:r>
      <w:r w:rsidRPr="001247ED">
        <w:rPr>
          <w:sz w:val="28"/>
          <w:szCs w:val="28"/>
          <w:lang w:val="uk-UA"/>
        </w:rPr>
        <w:t>ДМАТ</w:t>
      </w:r>
      <w:r>
        <w:rPr>
          <w:sz w:val="28"/>
          <w:szCs w:val="28"/>
          <w:lang w:val="uk-UA"/>
        </w:rPr>
        <w:t>)</w:t>
      </w:r>
      <w:r w:rsidRPr="001247ED">
        <w:rPr>
          <w:sz w:val="28"/>
          <w:szCs w:val="28"/>
          <w:lang w:val="uk-UA"/>
        </w:rPr>
        <w:t xml:space="preserve">,  </w:t>
      </w:r>
      <w:r>
        <w:rPr>
          <w:sz w:val="28"/>
          <w:szCs w:val="28"/>
          <w:lang w:val="uk-UA"/>
        </w:rPr>
        <w:t>визнач</w:t>
      </w:r>
      <w:r w:rsidRPr="001247ED">
        <w:rPr>
          <w:sz w:val="28"/>
          <w:szCs w:val="28"/>
          <w:lang w:val="uk-UA"/>
        </w:rPr>
        <w:t xml:space="preserve">ення </w:t>
      </w:r>
      <w:r w:rsidRPr="004C42F8">
        <w:rPr>
          <w:sz w:val="28"/>
          <w:szCs w:val="28"/>
          <w:lang w:val="uk-UA"/>
        </w:rPr>
        <w:t>енд</w:t>
      </w:r>
      <w:r w:rsidRPr="004C42F8">
        <w:rPr>
          <w:sz w:val="28"/>
          <w:szCs w:val="28"/>
          <w:lang w:val="uk-UA"/>
        </w:rPr>
        <w:t>о</w:t>
      </w:r>
      <w:r w:rsidRPr="004C42F8">
        <w:rPr>
          <w:sz w:val="28"/>
          <w:szCs w:val="28"/>
          <w:lang w:val="uk-UA"/>
        </w:rPr>
        <w:t>телійзалежної вазодилятації плечової артерії</w:t>
      </w:r>
      <w:r w:rsidRPr="001247ED">
        <w:rPr>
          <w:sz w:val="28"/>
          <w:szCs w:val="28"/>
          <w:lang w:val="uk-UA"/>
        </w:rPr>
        <w:t xml:space="preserve"> </w:t>
      </w:r>
      <w:r>
        <w:rPr>
          <w:sz w:val="28"/>
          <w:szCs w:val="28"/>
          <w:lang w:val="uk-UA"/>
        </w:rPr>
        <w:t>(</w:t>
      </w:r>
      <w:r w:rsidRPr="001247ED">
        <w:rPr>
          <w:sz w:val="28"/>
          <w:szCs w:val="28"/>
          <w:lang w:val="uk-UA"/>
        </w:rPr>
        <w:t>ЕЗВД ПА</w:t>
      </w:r>
      <w:r>
        <w:rPr>
          <w:sz w:val="28"/>
          <w:szCs w:val="28"/>
          <w:lang w:val="uk-UA"/>
        </w:rPr>
        <w:t>)</w:t>
      </w:r>
      <w:r w:rsidRPr="001247ED">
        <w:rPr>
          <w:sz w:val="28"/>
          <w:szCs w:val="28"/>
          <w:lang w:val="uk-UA"/>
        </w:rPr>
        <w:t>, показників ліпідного спектру крові (з</w:t>
      </w:r>
      <w:r w:rsidRPr="001247ED">
        <w:rPr>
          <w:sz w:val="28"/>
          <w:szCs w:val="28"/>
          <w:lang w:val="uk-UA"/>
        </w:rPr>
        <w:t>а</w:t>
      </w:r>
      <w:r w:rsidRPr="001247ED">
        <w:rPr>
          <w:sz w:val="28"/>
          <w:szCs w:val="28"/>
          <w:lang w:val="uk-UA"/>
        </w:rPr>
        <w:t xml:space="preserve">гальний ХС, ХС ЛПНЩ, ХС ЛПДНЩ, ХС ЛПВЩ, ТГ), вмісту в крові маркерів запалення (СРБ, ІЛ-6, L-селектину) та функції ендотелію (активність фВ, рМАСК-1), </w:t>
      </w:r>
      <w:r>
        <w:rPr>
          <w:sz w:val="28"/>
          <w:szCs w:val="28"/>
          <w:lang w:val="uk-UA"/>
        </w:rPr>
        <w:t>гомоцистеїну</w:t>
      </w:r>
      <w:r w:rsidRPr="001247ED">
        <w:rPr>
          <w:sz w:val="28"/>
          <w:szCs w:val="28"/>
          <w:lang w:val="uk-UA"/>
        </w:rPr>
        <w:t>, а т</w:t>
      </w:r>
      <w:r w:rsidRPr="001247ED">
        <w:rPr>
          <w:sz w:val="28"/>
          <w:szCs w:val="28"/>
          <w:lang w:val="uk-UA"/>
        </w:rPr>
        <w:t>а</w:t>
      </w:r>
      <w:r w:rsidRPr="001247ED">
        <w:rPr>
          <w:sz w:val="28"/>
          <w:szCs w:val="28"/>
          <w:lang w:val="uk-UA"/>
        </w:rPr>
        <w:t xml:space="preserve">кож </w:t>
      </w:r>
      <w:r>
        <w:rPr>
          <w:sz w:val="28"/>
          <w:szCs w:val="28"/>
          <w:lang w:val="uk-UA"/>
        </w:rPr>
        <w:t>мікроальбумінурії</w:t>
      </w:r>
      <w:r w:rsidRPr="001247ED">
        <w:rPr>
          <w:sz w:val="28"/>
          <w:szCs w:val="28"/>
          <w:lang w:val="uk-UA"/>
        </w:rPr>
        <w:t>.</w:t>
      </w:r>
    </w:p>
    <w:p w:rsidR="006B4E57" w:rsidRDefault="006B4E57" w:rsidP="006B4E57">
      <w:pPr>
        <w:spacing w:line="360" w:lineRule="auto"/>
        <w:ind w:firstLine="720"/>
        <w:jc w:val="both"/>
        <w:rPr>
          <w:b/>
          <w:sz w:val="28"/>
          <w:szCs w:val="28"/>
          <w:lang w:val="uk-UA"/>
        </w:rPr>
      </w:pPr>
      <w:r w:rsidRPr="006D4475">
        <w:rPr>
          <w:b/>
          <w:sz w:val="28"/>
          <w:szCs w:val="28"/>
          <w:lang w:val="uk-UA"/>
        </w:rPr>
        <w:t xml:space="preserve">Наукова новизна отриманих результатів </w:t>
      </w:r>
    </w:p>
    <w:p w:rsidR="006B4E57" w:rsidRPr="001247ED" w:rsidRDefault="006B4E57" w:rsidP="006B4E57">
      <w:pPr>
        <w:spacing w:line="360" w:lineRule="auto"/>
        <w:ind w:firstLine="720"/>
        <w:jc w:val="both"/>
        <w:rPr>
          <w:sz w:val="28"/>
          <w:szCs w:val="28"/>
          <w:lang w:val="uk-UA"/>
        </w:rPr>
      </w:pPr>
      <w:r w:rsidRPr="001247ED">
        <w:rPr>
          <w:sz w:val="28"/>
          <w:szCs w:val="28"/>
          <w:lang w:val="uk-UA"/>
        </w:rPr>
        <w:t>Вперше в порівняльному аспекті оцінено вміст маркерів функції ендотелію та запалення  (</w:t>
      </w:r>
      <w:r w:rsidRPr="004C42F8">
        <w:rPr>
          <w:sz w:val="28"/>
          <w:szCs w:val="28"/>
          <w:lang w:val="uk-UA"/>
        </w:rPr>
        <w:t>розчинн</w:t>
      </w:r>
      <w:r>
        <w:rPr>
          <w:sz w:val="28"/>
          <w:szCs w:val="28"/>
          <w:lang w:val="uk-UA"/>
        </w:rPr>
        <w:t>их</w:t>
      </w:r>
      <w:r w:rsidRPr="004C42F8">
        <w:rPr>
          <w:sz w:val="28"/>
          <w:szCs w:val="28"/>
          <w:lang w:val="uk-UA"/>
        </w:rPr>
        <w:t xml:space="preserve"> молекул адгезії с</w:t>
      </w:r>
      <w:r w:rsidRPr="004C42F8">
        <w:rPr>
          <w:sz w:val="28"/>
          <w:szCs w:val="28"/>
          <w:lang w:val="uk-UA"/>
        </w:rPr>
        <w:t>у</w:t>
      </w:r>
      <w:r w:rsidRPr="004C42F8">
        <w:rPr>
          <w:sz w:val="28"/>
          <w:szCs w:val="28"/>
          <w:lang w:val="uk-UA"/>
        </w:rPr>
        <w:t>динних клітин-1</w:t>
      </w:r>
      <w:r w:rsidRPr="001247ED">
        <w:rPr>
          <w:sz w:val="28"/>
          <w:szCs w:val="28"/>
          <w:lang w:val="uk-UA"/>
        </w:rPr>
        <w:t xml:space="preserve">, активності </w:t>
      </w:r>
      <w:r>
        <w:rPr>
          <w:sz w:val="28"/>
          <w:szCs w:val="28"/>
          <w:lang w:val="uk-UA"/>
        </w:rPr>
        <w:t>фВ</w:t>
      </w:r>
      <w:r w:rsidRPr="001247ED">
        <w:rPr>
          <w:sz w:val="28"/>
          <w:szCs w:val="28"/>
          <w:lang w:val="uk-UA"/>
        </w:rPr>
        <w:t xml:space="preserve">, СРБ, ІЛ-6, L-селектину), </w:t>
      </w:r>
      <w:r>
        <w:rPr>
          <w:sz w:val="28"/>
          <w:szCs w:val="28"/>
          <w:lang w:val="uk-UA"/>
        </w:rPr>
        <w:t>гомоцистеїну</w:t>
      </w:r>
      <w:r w:rsidRPr="001247ED">
        <w:rPr>
          <w:sz w:val="28"/>
          <w:szCs w:val="28"/>
          <w:lang w:val="uk-UA"/>
        </w:rPr>
        <w:t xml:space="preserve"> в крові та </w:t>
      </w:r>
      <w:r>
        <w:rPr>
          <w:sz w:val="28"/>
          <w:szCs w:val="28"/>
          <w:lang w:val="uk-UA"/>
        </w:rPr>
        <w:t>мікроальбумінурії</w:t>
      </w:r>
      <w:r w:rsidRPr="001247ED">
        <w:rPr>
          <w:sz w:val="28"/>
          <w:szCs w:val="28"/>
          <w:lang w:val="uk-UA"/>
        </w:rPr>
        <w:t xml:space="preserve"> у зд</w:t>
      </w:r>
      <w:r w:rsidRPr="001247ED">
        <w:rPr>
          <w:sz w:val="28"/>
          <w:szCs w:val="28"/>
          <w:lang w:val="uk-UA"/>
        </w:rPr>
        <w:t>о</w:t>
      </w:r>
      <w:r w:rsidRPr="001247ED">
        <w:rPr>
          <w:sz w:val="28"/>
          <w:szCs w:val="28"/>
          <w:lang w:val="uk-UA"/>
        </w:rPr>
        <w:t xml:space="preserve">рових молодих осіб, у молодих осіб з обтяженою спадковістю щодо АГ та у молодих осіб з АГ. Встановлено, що у здорових молодих осіб зростання </w:t>
      </w:r>
      <w:r w:rsidRPr="001247ED">
        <w:rPr>
          <w:rStyle w:val="affb"/>
          <w:i w:val="0"/>
          <w:sz w:val="28"/>
          <w:szCs w:val="28"/>
          <w:lang w:val="uk-UA"/>
        </w:rPr>
        <w:t xml:space="preserve">вмісту </w:t>
      </w:r>
      <w:r>
        <w:rPr>
          <w:rStyle w:val="affb"/>
          <w:i w:val="0"/>
          <w:sz w:val="28"/>
          <w:szCs w:val="28"/>
          <w:lang w:val="uk-UA"/>
        </w:rPr>
        <w:t>гомоци</w:t>
      </w:r>
      <w:r>
        <w:rPr>
          <w:rStyle w:val="affb"/>
          <w:i w:val="0"/>
          <w:sz w:val="28"/>
          <w:szCs w:val="28"/>
          <w:lang w:val="uk-UA"/>
        </w:rPr>
        <w:t>с</w:t>
      </w:r>
      <w:r>
        <w:rPr>
          <w:rStyle w:val="affb"/>
          <w:i w:val="0"/>
          <w:sz w:val="28"/>
          <w:szCs w:val="28"/>
          <w:lang w:val="uk-UA"/>
        </w:rPr>
        <w:t>теїну</w:t>
      </w:r>
      <w:r w:rsidRPr="001247ED">
        <w:rPr>
          <w:rStyle w:val="affb"/>
          <w:i w:val="0"/>
          <w:sz w:val="28"/>
          <w:szCs w:val="28"/>
          <w:lang w:val="uk-UA"/>
        </w:rPr>
        <w:t xml:space="preserve"> в крові (в межах референтних величин) асоціюється з під</w:t>
      </w:r>
      <w:r w:rsidRPr="001247ED">
        <w:rPr>
          <w:rStyle w:val="affb"/>
          <w:i w:val="0"/>
          <w:sz w:val="28"/>
          <w:szCs w:val="28"/>
          <w:lang w:val="uk-UA"/>
        </w:rPr>
        <w:softHyphen/>
        <w:t>ви</w:t>
      </w:r>
      <w:r w:rsidRPr="001247ED">
        <w:rPr>
          <w:rStyle w:val="affb"/>
          <w:i w:val="0"/>
          <w:sz w:val="28"/>
          <w:szCs w:val="28"/>
          <w:lang w:val="uk-UA"/>
        </w:rPr>
        <w:softHyphen/>
        <w:t>щенням АТ та його несприятливим до</w:t>
      </w:r>
      <w:r w:rsidRPr="001247ED">
        <w:rPr>
          <w:rStyle w:val="affb"/>
          <w:i w:val="0"/>
          <w:sz w:val="28"/>
          <w:szCs w:val="28"/>
          <w:lang w:val="uk-UA"/>
        </w:rPr>
        <w:softHyphen/>
        <w:t>бо</w:t>
      </w:r>
      <w:r w:rsidRPr="001247ED">
        <w:rPr>
          <w:rStyle w:val="affb"/>
          <w:i w:val="0"/>
          <w:sz w:val="28"/>
          <w:szCs w:val="28"/>
          <w:lang w:val="uk-UA"/>
        </w:rPr>
        <w:softHyphen/>
        <w:t>вим профілем, зростанням маси міокарда ЛШ (ММЛШ) та зниженням рівня ХС ЛПВЩ. Вперше у здорових молодих осіб п</w:t>
      </w:r>
      <w:r w:rsidRPr="001247ED">
        <w:rPr>
          <w:rStyle w:val="affb"/>
          <w:i w:val="0"/>
          <w:sz w:val="28"/>
          <w:szCs w:val="28"/>
          <w:lang w:val="uk-UA"/>
        </w:rPr>
        <w:t>о</w:t>
      </w:r>
      <w:r w:rsidRPr="001247ED">
        <w:rPr>
          <w:rStyle w:val="affb"/>
          <w:i w:val="0"/>
          <w:sz w:val="28"/>
          <w:szCs w:val="28"/>
          <w:lang w:val="uk-UA"/>
        </w:rPr>
        <w:t xml:space="preserve">казано наявність асоціації вмісту </w:t>
      </w:r>
      <w:r>
        <w:rPr>
          <w:rStyle w:val="affb"/>
          <w:i w:val="0"/>
          <w:sz w:val="28"/>
          <w:szCs w:val="28"/>
          <w:lang w:val="uk-UA"/>
        </w:rPr>
        <w:t>гомоцистеїну</w:t>
      </w:r>
      <w:r w:rsidRPr="001247ED">
        <w:rPr>
          <w:rStyle w:val="affb"/>
          <w:i w:val="0"/>
          <w:sz w:val="28"/>
          <w:szCs w:val="28"/>
          <w:lang w:val="uk-UA"/>
        </w:rPr>
        <w:t xml:space="preserve"> з</w:t>
      </w:r>
      <w:r>
        <w:rPr>
          <w:rStyle w:val="affb"/>
          <w:i w:val="0"/>
          <w:sz w:val="28"/>
          <w:szCs w:val="28"/>
          <w:lang w:val="uk-UA"/>
        </w:rPr>
        <w:t xml:space="preserve"> показниками функції ендотелію </w:t>
      </w:r>
      <w:r w:rsidRPr="001247ED">
        <w:rPr>
          <w:rStyle w:val="affb"/>
          <w:i w:val="0"/>
          <w:sz w:val="28"/>
          <w:szCs w:val="28"/>
          <w:lang w:val="uk-UA"/>
        </w:rPr>
        <w:t xml:space="preserve">та </w:t>
      </w:r>
      <w:r>
        <w:rPr>
          <w:rStyle w:val="affb"/>
          <w:i w:val="0"/>
          <w:sz w:val="28"/>
          <w:szCs w:val="28"/>
          <w:lang w:val="uk-UA"/>
        </w:rPr>
        <w:t>мікроальбумінурією</w:t>
      </w:r>
      <w:r w:rsidRPr="001247ED">
        <w:rPr>
          <w:rStyle w:val="affb"/>
          <w:i w:val="0"/>
          <w:sz w:val="28"/>
          <w:szCs w:val="28"/>
          <w:lang w:val="uk-UA"/>
        </w:rPr>
        <w:t>.</w:t>
      </w:r>
      <w:r w:rsidRPr="001247ED">
        <w:rPr>
          <w:sz w:val="28"/>
          <w:szCs w:val="28"/>
          <w:lang w:val="uk-UA"/>
        </w:rPr>
        <w:t xml:space="preserve"> </w:t>
      </w:r>
    </w:p>
    <w:p w:rsidR="006B4E57" w:rsidRPr="001247ED" w:rsidRDefault="006B4E57" w:rsidP="006B4E57">
      <w:pPr>
        <w:spacing w:line="360" w:lineRule="auto"/>
        <w:ind w:firstLine="720"/>
        <w:jc w:val="both"/>
        <w:rPr>
          <w:sz w:val="28"/>
          <w:szCs w:val="28"/>
          <w:lang w:val="uk-UA"/>
        </w:rPr>
      </w:pPr>
      <w:r w:rsidRPr="001247ED">
        <w:rPr>
          <w:sz w:val="28"/>
          <w:szCs w:val="28"/>
          <w:lang w:val="uk-UA"/>
        </w:rPr>
        <w:t xml:space="preserve">У молодих осіб з обтяженою спадковістю щодо АГ виявлено </w:t>
      </w:r>
      <w:r>
        <w:rPr>
          <w:sz w:val="28"/>
          <w:szCs w:val="28"/>
          <w:lang w:val="uk-UA"/>
        </w:rPr>
        <w:t>порушення функції ендотелію</w:t>
      </w:r>
      <w:r w:rsidRPr="001247ED">
        <w:rPr>
          <w:sz w:val="28"/>
          <w:szCs w:val="28"/>
          <w:lang w:val="uk-UA"/>
        </w:rPr>
        <w:t>, на що вказували зниження ЕЗВД ПА, пі</w:t>
      </w:r>
      <w:r>
        <w:rPr>
          <w:sz w:val="28"/>
          <w:szCs w:val="28"/>
          <w:lang w:val="uk-UA"/>
        </w:rPr>
        <w:t xml:space="preserve">двищення вмісту в крові рМАСК-1, </w:t>
      </w:r>
      <w:r w:rsidRPr="001247ED">
        <w:rPr>
          <w:sz w:val="28"/>
          <w:szCs w:val="28"/>
          <w:lang w:val="uk-UA"/>
        </w:rPr>
        <w:t>активності фВ</w:t>
      </w:r>
      <w:r>
        <w:rPr>
          <w:sz w:val="28"/>
          <w:szCs w:val="28"/>
          <w:lang w:val="uk-UA"/>
        </w:rPr>
        <w:t xml:space="preserve"> та</w:t>
      </w:r>
      <w:r w:rsidRPr="001247ED">
        <w:rPr>
          <w:sz w:val="28"/>
          <w:szCs w:val="28"/>
          <w:lang w:val="uk-UA"/>
        </w:rPr>
        <w:t xml:space="preserve"> </w:t>
      </w:r>
      <w:r>
        <w:rPr>
          <w:sz w:val="28"/>
          <w:szCs w:val="28"/>
          <w:lang w:val="uk-UA"/>
        </w:rPr>
        <w:t>мікроальбумінурія</w:t>
      </w:r>
      <w:r w:rsidRPr="001247ED">
        <w:rPr>
          <w:sz w:val="28"/>
          <w:szCs w:val="28"/>
          <w:lang w:val="uk-UA"/>
        </w:rPr>
        <w:t xml:space="preserve">, </w:t>
      </w:r>
      <w:r>
        <w:rPr>
          <w:sz w:val="28"/>
          <w:szCs w:val="28"/>
          <w:lang w:val="uk-UA"/>
        </w:rPr>
        <w:t>які</w:t>
      </w:r>
      <w:r w:rsidRPr="001247ED">
        <w:rPr>
          <w:sz w:val="28"/>
          <w:szCs w:val="28"/>
          <w:lang w:val="uk-UA"/>
        </w:rPr>
        <w:t xml:space="preserve"> асоціювались з</w:t>
      </w:r>
      <w:r>
        <w:rPr>
          <w:sz w:val="28"/>
          <w:szCs w:val="28"/>
          <w:lang w:val="uk-UA"/>
        </w:rPr>
        <w:t>і</w:t>
      </w:r>
      <w:r w:rsidRPr="001247ED">
        <w:rPr>
          <w:sz w:val="28"/>
          <w:szCs w:val="28"/>
          <w:lang w:val="uk-UA"/>
        </w:rPr>
        <w:t xml:space="preserve"> </w:t>
      </w:r>
      <w:r>
        <w:rPr>
          <w:sz w:val="28"/>
          <w:szCs w:val="28"/>
          <w:lang w:val="uk-UA"/>
        </w:rPr>
        <w:t>зро</w:t>
      </w:r>
      <w:r>
        <w:rPr>
          <w:sz w:val="28"/>
          <w:szCs w:val="28"/>
          <w:lang w:val="uk-UA"/>
        </w:rPr>
        <w:t>с</w:t>
      </w:r>
      <w:r>
        <w:rPr>
          <w:sz w:val="28"/>
          <w:szCs w:val="28"/>
          <w:lang w:val="uk-UA"/>
        </w:rPr>
        <w:t>танням</w:t>
      </w:r>
      <w:r w:rsidRPr="001247ED">
        <w:rPr>
          <w:sz w:val="28"/>
          <w:szCs w:val="28"/>
          <w:lang w:val="uk-UA"/>
        </w:rPr>
        <w:t xml:space="preserve"> </w:t>
      </w:r>
      <w:r>
        <w:rPr>
          <w:sz w:val="28"/>
          <w:szCs w:val="28"/>
          <w:lang w:val="uk-UA"/>
        </w:rPr>
        <w:t xml:space="preserve">гомоцистеїнемії; а також </w:t>
      </w:r>
      <w:r w:rsidRPr="008D59B5">
        <w:rPr>
          <w:sz w:val="28"/>
          <w:szCs w:val="28"/>
          <w:lang w:val="uk-UA"/>
        </w:rPr>
        <w:t>підвищенн</w:t>
      </w:r>
      <w:r>
        <w:rPr>
          <w:sz w:val="28"/>
          <w:szCs w:val="28"/>
          <w:lang w:val="uk-UA"/>
        </w:rPr>
        <w:t>я</w:t>
      </w:r>
      <w:r w:rsidRPr="008D59B5">
        <w:rPr>
          <w:sz w:val="28"/>
          <w:szCs w:val="28"/>
          <w:lang w:val="uk-UA"/>
        </w:rPr>
        <w:t xml:space="preserve"> рівня </w:t>
      </w:r>
      <w:r w:rsidRPr="001247ED">
        <w:rPr>
          <w:sz w:val="28"/>
          <w:szCs w:val="28"/>
        </w:rPr>
        <w:t>L</w:t>
      </w:r>
      <w:r w:rsidRPr="008D59B5">
        <w:rPr>
          <w:sz w:val="28"/>
          <w:szCs w:val="28"/>
          <w:lang w:val="uk-UA"/>
        </w:rPr>
        <w:t>-селектину</w:t>
      </w:r>
      <w:r w:rsidRPr="001247ED">
        <w:rPr>
          <w:sz w:val="28"/>
          <w:szCs w:val="28"/>
          <w:lang w:val="uk-UA"/>
        </w:rPr>
        <w:t>. Показано, що у осіб з обтяженою спадковістю</w:t>
      </w:r>
      <w:r>
        <w:rPr>
          <w:sz w:val="28"/>
          <w:szCs w:val="28"/>
          <w:lang w:val="uk-UA"/>
        </w:rPr>
        <w:t xml:space="preserve"> щодо АГ,</w:t>
      </w:r>
      <w:r w:rsidRPr="001247ED">
        <w:rPr>
          <w:sz w:val="28"/>
          <w:szCs w:val="28"/>
          <w:lang w:val="uk-UA"/>
        </w:rPr>
        <w:t xml:space="preserve"> навіть за нормальних показників АТ</w:t>
      </w:r>
      <w:r>
        <w:rPr>
          <w:sz w:val="28"/>
          <w:szCs w:val="28"/>
          <w:lang w:val="uk-UA"/>
        </w:rPr>
        <w:t>,</w:t>
      </w:r>
      <w:r w:rsidRPr="001247ED">
        <w:rPr>
          <w:sz w:val="28"/>
          <w:szCs w:val="28"/>
          <w:lang w:val="uk-UA"/>
        </w:rPr>
        <w:t xml:space="preserve"> </w:t>
      </w:r>
      <w:r>
        <w:rPr>
          <w:sz w:val="28"/>
          <w:szCs w:val="28"/>
          <w:lang w:val="uk-UA"/>
        </w:rPr>
        <w:t>дисфункція ендотелію</w:t>
      </w:r>
      <w:r w:rsidRPr="001247ED">
        <w:rPr>
          <w:sz w:val="28"/>
          <w:szCs w:val="28"/>
          <w:lang w:val="uk-UA"/>
        </w:rPr>
        <w:t xml:space="preserve"> супроводжувалась несприятливим </w:t>
      </w:r>
      <w:r>
        <w:rPr>
          <w:sz w:val="28"/>
          <w:szCs w:val="28"/>
          <w:lang w:val="uk-UA"/>
        </w:rPr>
        <w:t>профілем</w:t>
      </w:r>
      <w:r w:rsidRPr="001247ED">
        <w:rPr>
          <w:sz w:val="28"/>
          <w:szCs w:val="28"/>
          <w:lang w:val="uk-UA"/>
        </w:rPr>
        <w:t xml:space="preserve"> АТ</w:t>
      </w:r>
      <w:r>
        <w:rPr>
          <w:sz w:val="28"/>
          <w:szCs w:val="28"/>
          <w:lang w:val="uk-UA"/>
        </w:rPr>
        <w:t xml:space="preserve">, тенденцією до збільшення ММЛШ </w:t>
      </w:r>
      <w:r w:rsidRPr="001247ED">
        <w:rPr>
          <w:sz w:val="28"/>
          <w:szCs w:val="28"/>
          <w:lang w:val="uk-UA"/>
        </w:rPr>
        <w:t>та формування дисліп</w:t>
      </w:r>
      <w:r w:rsidRPr="001247ED">
        <w:rPr>
          <w:sz w:val="28"/>
          <w:szCs w:val="28"/>
          <w:lang w:val="uk-UA"/>
        </w:rPr>
        <w:t>і</w:t>
      </w:r>
      <w:r w:rsidRPr="001247ED">
        <w:rPr>
          <w:sz w:val="28"/>
          <w:szCs w:val="28"/>
          <w:lang w:val="uk-UA"/>
        </w:rPr>
        <w:t xml:space="preserve">демії. </w:t>
      </w:r>
    </w:p>
    <w:p w:rsidR="006B4E57" w:rsidRPr="001247ED" w:rsidRDefault="006B4E57" w:rsidP="006B4E57">
      <w:pPr>
        <w:spacing w:line="360" w:lineRule="auto"/>
        <w:ind w:firstLine="720"/>
        <w:jc w:val="both"/>
        <w:rPr>
          <w:b/>
          <w:sz w:val="28"/>
          <w:szCs w:val="28"/>
          <w:lang w:val="uk-UA"/>
        </w:rPr>
      </w:pPr>
      <w:r w:rsidRPr="001247ED">
        <w:rPr>
          <w:sz w:val="28"/>
          <w:szCs w:val="28"/>
          <w:lang w:val="uk-UA"/>
        </w:rPr>
        <w:t>Встановлено, що молоди</w:t>
      </w:r>
      <w:r>
        <w:rPr>
          <w:sz w:val="28"/>
          <w:szCs w:val="28"/>
          <w:lang w:val="uk-UA"/>
        </w:rPr>
        <w:t>м</w:t>
      </w:r>
      <w:r w:rsidRPr="001247ED">
        <w:rPr>
          <w:sz w:val="28"/>
          <w:szCs w:val="28"/>
          <w:lang w:val="uk-UA"/>
        </w:rPr>
        <w:t xml:space="preserve"> ос</w:t>
      </w:r>
      <w:r>
        <w:rPr>
          <w:sz w:val="28"/>
          <w:szCs w:val="28"/>
          <w:lang w:val="uk-UA"/>
        </w:rPr>
        <w:t>обам з</w:t>
      </w:r>
      <w:r w:rsidRPr="001247ED">
        <w:rPr>
          <w:sz w:val="28"/>
          <w:szCs w:val="28"/>
          <w:lang w:val="uk-UA"/>
        </w:rPr>
        <w:t xml:space="preserve"> АГ </w:t>
      </w:r>
      <w:r>
        <w:rPr>
          <w:sz w:val="28"/>
          <w:szCs w:val="28"/>
          <w:lang w:val="uk-UA"/>
        </w:rPr>
        <w:t>властиві</w:t>
      </w:r>
      <w:r w:rsidRPr="001247ED">
        <w:rPr>
          <w:sz w:val="28"/>
          <w:szCs w:val="28"/>
          <w:lang w:val="uk-UA"/>
        </w:rPr>
        <w:t xml:space="preserve"> </w:t>
      </w:r>
      <w:r>
        <w:rPr>
          <w:sz w:val="28"/>
          <w:szCs w:val="28"/>
          <w:lang w:val="uk-UA"/>
        </w:rPr>
        <w:t>дисфункція ендотелію та</w:t>
      </w:r>
      <w:r w:rsidRPr="001247ED">
        <w:rPr>
          <w:sz w:val="28"/>
          <w:szCs w:val="28"/>
          <w:lang w:val="uk-UA"/>
        </w:rPr>
        <w:t xml:space="preserve"> підвищення вмісту в крові маркерів запалення (СРБ, ІЛ-6 та L-селектину). Показано, що зростання </w:t>
      </w:r>
      <w:r>
        <w:rPr>
          <w:sz w:val="28"/>
          <w:szCs w:val="28"/>
          <w:lang w:val="uk-UA"/>
        </w:rPr>
        <w:t>гомоцистеїнемії</w:t>
      </w:r>
      <w:r w:rsidRPr="001247ED">
        <w:rPr>
          <w:sz w:val="28"/>
          <w:szCs w:val="28"/>
          <w:lang w:val="uk-UA"/>
        </w:rPr>
        <w:t xml:space="preserve"> у цих пацієнтів асоці</w:t>
      </w:r>
      <w:r w:rsidRPr="001247ED">
        <w:rPr>
          <w:sz w:val="28"/>
          <w:szCs w:val="28"/>
          <w:lang w:val="uk-UA"/>
        </w:rPr>
        <w:t>ю</w:t>
      </w:r>
      <w:r w:rsidRPr="001247ED">
        <w:rPr>
          <w:sz w:val="28"/>
          <w:szCs w:val="28"/>
          <w:lang w:val="uk-UA"/>
        </w:rPr>
        <w:t>ється з</w:t>
      </w:r>
      <w:r>
        <w:rPr>
          <w:sz w:val="28"/>
          <w:szCs w:val="28"/>
          <w:lang w:val="uk-UA"/>
        </w:rPr>
        <w:t>і</w:t>
      </w:r>
      <w:r w:rsidRPr="001247ED">
        <w:rPr>
          <w:sz w:val="28"/>
          <w:szCs w:val="28"/>
          <w:lang w:val="uk-UA"/>
        </w:rPr>
        <w:t xml:space="preserve"> збільшенням ММЛШ</w:t>
      </w:r>
      <w:r>
        <w:rPr>
          <w:sz w:val="28"/>
          <w:szCs w:val="28"/>
          <w:lang w:val="uk-UA"/>
        </w:rPr>
        <w:t>,</w:t>
      </w:r>
      <w:r w:rsidRPr="001247ED">
        <w:rPr>
          <w:sz w:val="28"/>
          <w:szCs w:val="28"/>
          <w:lang w:val="uk-UA"/>
        </w:rPr>
        <w:t xml:space="preserve"> порушенням</w:t>
      </w:r>
      <w:r>
        <w:rPr>
          <w:sz w:val="28"/>
          <w:szCs w:val="28"/>
          <w:lang w:val="uk-UA"/>
        </w:rPr>
        <w:t>и</w:t>
      </w:r>
      <w:r w:rsidRPr="001247ED">
        <w:rPr>
          <w:sz w:val="28"/>
          <w:szCs w:val="28"/>
          <w:lang w:val="uk-UA"/>
        </w:rPr>
        <w:t xml:space="preserve"> </w:t>
      </w:r>
      <w:r>
        <w:rPr>
          <w:sz w:val="28"/>
          <w:szCs w:val="28"/>
          <w:lang w:val="uk-UA"/>
        </w:rPr>
        <w:t>добового ритму</w:t>
      </w:r>
      <w:r w:rsidRPr="001247ED">
        <w:rPr>
          <w:sz w:val="28"/>
          <w:szCs w:val="28"/>
          <w:lang w:val="uk-UA"/>
        </w:rPr>
        <w:t xml:space="preserve"> АТ</w:t>
      </w:r>
      <w:r>
        <w:rPr>
          <w:sz w:val="28"/>
          <w:szCs w:val="28"/>
          <w:lang w:val="uk-UA"/>
        </w:rPr>
        <w:t xml:space="preserve"> та</w:t>
      </w:r>
      <w:r w:rsidRPr="00A20F16">
        <w:rPr>
          <w:sz w:val="28"/>
          <w:szCs w:val="28"/>
          <w:lang w:val="uk-UA"/>
        </w:rPr>
        <w:t xml:space="preserve"> </w:t>
      </w:r>
      <w:r>
        <w:rPr>
          <w:sz w:val="28"/>
          <w:szCs w:val="28"/>
          <w:lang w:val="uk-UA"/>
        </w:rPr>
        <w:t>функції ендотелію.</w:t>
      </w:r>
      <w:r w:rsidRPr="001247ED">
        <w:rPr>
          <w:sz w:val="28"/>
          <w:szCs w:val="28"/>
          <w:lang w:val="uk-UA"/>
        </w:rPr>
        <w:t xml:space="preserve"> </w:t>
      </w:r>
    </w:p>
    <w:p w:rsidR="006B4E57" w:rsidRPr="008D59B5" w:rsidRDefault="006B4E57" w:rsidP="006B4E57">
      <w:pPr>
        <w:pStyle w:val="afffffffc"/>
        <w:ind w:firstLine="720"/>
        <w:jc w:val="both"/>
        <w:rPr>
          <w:rStyle w:val="affb"/>
          <w:i w:val="0"/>
          <w:iCs w:val="0"/>
          <w:szCs w:val="28"/>
        </w:rPr>
      </w:pPr>
      <w:r w:rsidRPr="006B4E57">
        <w:rPr>
          <w:szCs w:val="28"/>
          <w:lang w:val="uk-UA"/>
        </w:rPr>
        <w:t>Виявлено, що хворі на АГ зрілого віку мають помірну гіпергомоцистеїн</w:t>
      </w:r>
      <w:r w:rsidRPr="006B4E57">
        <w:rPr>
          <w:szCs w:val="28"/>
          <w:lang w:val="uk-UA"/>
        </w:rPr>
        <w:t>е</w:t>
      </w:r>
      <w:r w:rsidRPr="006B4E57">
        <w:rPr>
          <w:szCs w:val="28"/>
          <w:lang w:val="uk-UA"/>
        </w:rPr>
        <w:t>мію, суттєві прояви дисфункції ендотелію та системного запалення: істотно знижену ЕЗВД, дост</w:t>
      </w:r>
      <w:r w:rsidRPr="006B4E57">
        <w:rPr>
          <w:szCs w:val="28"/>
          <w:lang w:val="uk-UA"/>
        </w:rPr>
        <w:t>о</w:t>
      </w:r>
      <w:r w:rsidRPr="006B4E57">
        <w:rPr>
          <w:szCs w:val="28"/>
          <w:lang w:val="uk-UA"/>
        </w:rPr>
        <w:t xml:space="preserve">вірно підвищені рівні рМАСК-1, активності фВ, СРБ, ІЛ-6 та </w:t>
      </w:r>
      <w:r w:rsidRPr="001247ED">
        <w:rPr>
          <w:szCs w:val="28"/>
        </w:rPr>
        <w:t>L</w:t>
      </w:r>
      <w:r w:rsidRPr="006B4E57">
        <w:rPr>
          <w:szCs w:val="28"/>
          <w:lang w:val="uk-UA"/>
        </w:rPr>
        <w:t xml:space="preserve">-селектину в крові. </w:t>
      </w:r>
      <w:r>
        <w:rPr>
          <w:szCs w:val="28"/>
        </w:rPr>
        <w:t>Встановлено, що с</w:t>
      </w:r>
      <w:r w:rsidRPr="001247ED">
        <w:rPr>
          <w:szCs w:val="28"/>
        </w:rPr>
        <w:t xml:space="preserve">еред хворих </w:t>
      </w:r>
      <w:r w:rsidRPr="001247ED">
        <w:rPr>
          <w:szCs w:val="28"/>
        </w:rPr>
        <w:lastRenderedPageBreak/>
        <w:t>на АГ з вищим рівнем ГЦ накоп</w:t>
      </w:r>
      <w:r w:rsidRPr="001247ED">
        <w:rPr>
          <w:szCs w:val="28"/>
        </w:rPr>
        <w:t>и</w:t>
      </w:r>
      <w:r w:rsidRPr="001247ED">
        <w:rPr>
          <w:szCs w:val="28"/>
        </w:rPr>
        <w:t xml:space="preserve">чуються особи з порушеним </w:t>
      </w:r>
      <w:r>
        <w:rPr>
          <w:szCs w:val="28"/>
        </w:rPr>
        <w:t>циркадн</w:t>
      </w:r>
      <w:r w:rsidRPr="001247ED">
        <w:rPr>
          <w:szCs w:val="28"/>
        </w:rPr>
        <w:t>им профілем АТ, гіпертрофією ЛШ, дисліп</w:t>
      </w:r>
      <w:r w:rsidRPr="001247ED">
        <w:rPr>
          <w:szCs w:val="28"/>
        </w:rPr>
        <w:t>і</w:t>
      </w:r>
      <w:r w:rsidRPr="001247ED">
        <w:rPr>
          <w:szCs w:val="28"/>
        </w:rPr>
        <w:t xml:space="preserve">демією та </w:t>
      </w:r>
      <w:r>
        <w:rPr>
          <w:szCs w:val="28"/>
        </w:rPr>
        <w:t>дисфункцією ендотелію</w:t>
      </w:r>
      <w:r w:rsidRPr="001247ED">
        <w:rPr>
          <w:szCs w:val="28"/>
        </w:rPr>
        <w:t xml:space="preserve">. Показано, що хворі на АГ з високим ССР, а також з </w:t>
      </w:r>
      <w:r>
        <w:rPr>
          <w:szCs w:val="28"/>
        </w:rPr>
        <w:t>метаболічним синдромом</w:t>
      </w:r>
      <w:r w:rsidRPr="001247ED">
        <w:rPr>
          <w:szCs w:val="28"/>
        </w:rPr>
        <w:t xml:space="preserve"> характеризуються значним підвищенням в крові ма</w:t>
      </w:r>
      <w:r w:rsidRPr="001247ED">
        <w:rPr>
          <w:szCs w:val="28"/>
        </w:rPr>
        <w:t>р</w:t>
      </w:r>
      <w:r w:rsidRPr="001247ED">
        <w:rPr>
          <w:szCs w:val="28"/>
        </w:rPr>
        <w:t>керів функції ендотелію та запалення, гіпергомоцистеїнемією та в</w:t>
      </w:r>
      <w:r w:rsidRPr="001247ED">
        <w:rPr>
          <w:szCs w:val="28"/>
        </w:rPr>
        <w:t>и</w:t>
      </w:r>
      <w:r w:rsidRPr="001247ED">
        <w:rPr>
          <w:szCs w:val="28"/>
        </w:rPr>
        <w:t xml:space="preserve">раженою </w:t>
      </w:r>
      <w:r>
        <w:rPr>
          <w:szCs w:val="28"/>
        </w:rPr>
        <w:t>мікроальбумінурією</w:t>
      </w:r>
      <w:r w:rsidRPr="001247ED">
        <w:rPr>
          <w:szCs w:val="28"/>
        </w:rPr>
        <w:t>.</w:t>
      </w:r>
      <w:r>
        <w:rPr>
          <w:szCs w:val="28"/>
        </w:rPr>
        <w:t xml:space="preserve"> </w:t>
      </w:r>
      <w:r w:rsidRPr="001247ED">
        <w:rPr>
          <w:rStyle w:val="affb"/>
          <w:i w:val="0"/>
          <w:szCs w:val="28"/>
        </w:rPr>
        <w:t xml:space="preserve">Встановлено </w:t>
      </w:r>
      <w:r>
        <w:rPr>
          <w:rStyle w:val="affb"/>
          <w:i w:val="0"/>
          <w:szCs w:val="28"/>
        </w:rPr>
        <w:t xml:space="preserve">характер змін показників функції ендотелію та запалення під впливом традиційної </w:t>
      </w:r>
      <w:r w:rsidRPr="001247ED">
        <w:rPr>
          <w:szCs w:val="28"/>
        </w:rPr>
        <w:t>антигіпертензивної терапії (лізиноприлом, амл</w:t>
      </w:r>
      <w:r w:rsidRPr="001247ED">
        <w:rPr>
          <w:szCs w:val="28"/>
        </w:rPr>
        <w:t>о</w:t>
      </w:r>
      <w:r w:rsidRPr="001247ED">
        <w:rPr>
          <w:szCs w:val="28"/>
        </w:rPr>
        <w:t>дипіном та індапамідом)</w:t>
      </w:r>
      <w:r>
        <w:rPr>
          <w:szCs w:val="28"/>
        </w:rPr>
        <w:t>, а також</w:t>
      </w:r>
      <w:r w:rsidRPr="001247ED">
        <w:rPr>
          <w:szCs w:val="28"/>
        </w:rPr>
        <w:t xml:space="preserve"> її комбінації з омега-3-ПНЖК</w:t>
      </w:r>
      <w:r>
        <w:rPr>
          <w:szCs w:val="28"/>
        </w:rPr>
        <w:t xml:space="preserve"> та</w:t>
      </w:r>
      <w:r w:rsidRPr="001247ED">
        <w:rPr>
          <w:szCs w:val="28"/>
        </w:rPr>
        <w:t xml:space="preserve"> фолієвою кисл</w:t>
      </w:r>
      <w:r w:rsidRPr="001247ED">
        <w:rPr>
          <w:szCs w:val="28"/>
        </w:rPr>
        <w:t>о</w:t>
      </w:r>
      <w:r w:rsidRPr="001247ED">
        <w:rPr>
          <w:szCs w:val="28"/>
        </w:rPr>
        <w:t>тою</w:t>
      </w:r>
      <w:r>
        <w:rPr>
          <w:szCs w:val="28"/>
        </w:rPr>
        <w:t>.</w:t>
      </w:r>
    </w:p>
    <w:p w:rsidR="006B4E57" w:rsidRDefault="006B4E57" w:rsidP="006B4E57">
      <w:pPr>
        <w:autoSpaceDE w:val="0"/>
        <w:autoSpaceDN w:val="0"/>
        <w:adjustRightInd w:val="0"/>
        <w:spacing w:line="360" w:lineRule="auto"/>
        <w:ind w:firstLine="720"/>
        <w:rPr>
          <w:b/>
          <w:sz w:val="28"/>
          <w:szCs w:val="28"/>
          <w:lang w:val="uk-UA"/>
        </w:rPr>
      </w:pPr>
      <w:r w:rsidRPr="006D4475">
        <w:rPr>
          <w:b/>
          <w:sz w:val="28"/>
          <w:szCs w:val="28"/>
          <w:lang w:val="uk-UA"/>
        </w:rPr>
        <w:t>Практичне значення отриманих результатів</w:t>
      </w:r>
    </w:p>
    <w:p w:rsidR="006B4E57" w:rsidRPr="001247ED" w:rsidRDefault="006B4E57" w:rsidP="006B4E57">
      <w:pPr>
        <w:pStyle w:val="afffffffc"/>
        <w:ind w:firstLine="720"/>
        <w:jc w:val="both"/>
        <w:rPr>
          <w:szCs w:val="28"/>
        </w:rPr>
      </w:pPr>
      <w:r w:rsidRPr="001247ED">
        <w:rPr>
          <w:szCs w:val="28"/>
        </w:rPr>
        <w:t>На підставі проведеного дослідження запропоновано лабораторно-діагностичний комплекс, який вкл</w:t>
      </w:r>
      <w:r w:rsidRPr="001247ED">
        <w:rPr>
          <w:szCs w:val="28"/>
        </w:rPr>
        <w:t>ю</w:t>
      </w:r>
      <w:r w:rsidRPr="001247ED">
        <w:rPr>
          <w:szCs w:val="28"/>
        </w:rPr>
        <w:t xml:space="preserve">чає, поряд з визначенням традиційних ФР, визначення вмісту </w:t>
      </w:r>
      <w:r>
        <w:rPr>
          <w:szCs w:val="28"/>
        </w:rPr>
        <w:t>гомоцистеїну</w:t>
      </w:r>
      <w:r w:rsidRPr="001247ED">
        <w:rPr>
          <w:szCs w:val="28"/>
        </w:rPr>
        <w:t xml:space="preserve"> в крові, ма</w:t>
      </w:r>
      <w:r w:rsidRPr="001247ED">
        <w:rPr>
          <w:szCs w:val="28"/>
        </w:rPr>
        <w:t>р</w:t>
      </w:r>
      <w:r w:rsidRPr="001247ED">
        <w:rPr>
          <w:szCs w:val="28"/>
        </w:rPr>
        <w:t>керів функції ендотелію (рМАСК-1, активності фВ, виразності МАУ) та запалення (СРБ, ІЛ-6, L-селектину) у хв</w:t>
      </w:r>
      <w:r w:rsidRPr="001247ED">
        <w:rPr>
          <w:szCs w:val="28"/>
        </w:rPr>
        <w:t>о</w:t>
      </w:r>
      <w:r w:rsidRPr="001247ED">
        <w:rPr>
          <w:szCs w:val="28"/>
        </w:rPr>
        <w:t>рих на АГ. Обґрунтовано необхідність включення до пакету діагностичних обст</w:t>
      </w:r>
      <w:r w:rsidRPr="001247ED">
        <w:rPr>
          <w:szCs w:val="28"/>
        </w:rPr>
        <w:t>е</w:t>
      </w:r>
      <w:r w:rsidRPr="001247ED">
        <w:rPr>
          <w:szCs w:val="28"/>
        </w:rPr>
        <w:t>жень осіб з обтяженою спадковістю визначення ЕЗВД</w:t>
      </w:r>
      <w:r>
        <w:rPr>
          <w:szCs w:val="28"/>
        </w:rPr>
        <w:t xml:space="preserve"> ПА</w:t>
      </w:r>
      <w:r w:rsidRPr="001247ED">
        <w:rPr>
          <w:szCs w:val="28"/>
        </w:rPr>
        <w:t xml:space="preserve">, </w:t>
      </w:r>
      <w:r>
        <w:rPr>
          <w:szCs w:val="28"/>
        </w:rPr>
        <w:t xml:space="preserve">вмісту </w:t>
      </w:r>
      <w:r w:rsidRPr="001247ED">
        <w:rPr>
          <w:szCs w:val="28"/>
        </w:rPr>
        <w:t>маркерів фу</w:t>
      </w:r>
      <w:r w:rsidRPr="001247ED">
        <w:rPr>
          <w:szCs w:val="28"/>
        </w:rPr>
        <w:t>н</w:t>
      </w:r>
      <w:r w:rsidRPr="001247ED">
        <w:rPr>
          <w:szCs w:val="28"/>
        </w:rPr>
        <w:t>кції ендотелію (рМАСК-1 та активності фВ)</w:t>
      </w:r>
      <w:r>
        <w:rPr>
          <w:szCs w:val="28"/>
        </w:rPr>
        <w:t xml:space="preserve"> та</w:t>
      </w:r>
      <w:r w:rsidRPr="001247ED">
        <w:rPr>
          <w:szCs w:val="28"/>
        </w:rPr>
        <w:t xml:space="preserve"> </w:t>
      </w:r>
      <w:r>
        <w:rPr>
          <w:szCs w:val="28"/>
        </w:rPr>
        <w:t>гомоцистеїну</w:t>
      </w:r>
      <w:r w:rsidRPr="001247ED">
        <w:rPr>
          <w:szCs w:val="28"/>
        </w:rPr>
        <w:t xml:space="preserve"> та в крові. </w:t>
      </w:r>
      <w:r w:rsidRPr="001247ED">
        <w:rPr>
          <w:rStyle w:val="affb"/>
          <w:i w:val="0"/>
          <w:szCs w:val="28"/>
        </w:rPr>
        <w:t xml:space="preserve">Наведено нові можливості корекції </w:t>
      </w:r>
      <w:r>
        <w:rPr>
          <w:rStyle w:val="affb"/>
          <w:i w:val="0"/>
          <w:szCs w:val="28"/>
        </w:rPr>
        <w:t>дисфункції ендотелію</w:t>
      </w:r>
      <w:r w:rsidRPr="001247ED">
        <w:rPr>
          <w:rStyle w:val="affb"/>
          <w:i w:val="0"/>
          <w:szCs w:val="28"/>
        </w:rPr>
        <w:t xml:space="preserve"> та запалення у хв</w:t>
      </w:r>
      <w:r w:rsidRPr="001247ED">
        <w:rPr>
          <w:rStyle w:val="affb"/>
          <w:i w:val="0"/>
          <w:szCs w:val="28"/>
        </w:rPr>
        <w:t>о</w:t>
      </w:r>
      <w:r w:rsidRPr="001247ED">
        <w:rPr>
          <w:rStyle w:val="affb"/>
          <w:i w:val="0"/>
          <w:szCs w:val="28"/>
        </w:rPr>
        <w:t>рих на АГ шляхом додавання до традиційної терапії омега-3 ПНЖК та фолієвої кисл</w:t>
      </w:r>
      <w:r w:rsidRPr="001247ED">
        <w:rPr>
          <w:rStyle w:val="affb"/>
          <w:i w:val="0"/>
          <w:szCs w:val="28"/>
        </w:rPr>
        <w:t>о</w:t>
      </w:r>
      <w:r w:rsidRPr="001247ED">
        <w:rPr>
          <w:rStyle w:val="affb"/>
          <w:i w:val="0"/>
          <w:szCs w:val="28"/>
        </w:rPr>
        <w:t>ти:</w:t>
      </w:r>
      <w:r w:rsidRPr="001247ED">
        <w:rPr>
          <w:szCs w:val="28"/>
        </w:rPr>
        <w:t xml:space="preserve"> </w:t>
      </w:r>
      <w:r>
        <w:rPr>
          <w:szCs w:val="28"/>
        </w:rPr>
        <w:t>включення</w:t>
      </w:r>
      <w:r w:rsidRPr="001247ED">
        <w:rPr>
          <w:rStyle w:val="affb"/>
          <w:i w:val="0"/>
          <w:szCs w:val="28"/>
        </w:rPr>
        <w:t xml:space="preserve"> фолієвої кислоти</w:t>
      </w:r>
      <w:r w:rsidRPr="001247ED">
        <w:rPr>
          <w:szCs w:val="28"/>
        </w:rPr>
        <w:t xml:space="preserve"> </w:t>
      </w:r>
      <w:r>
        <w:rPr>
          <w:szCs w:val="28"/>
        </w:rPr>
        <w:t>сприяє</w:t>
      </w:r>
      <w:r w:rsidRPr="001247ED">
        <w:rPr>
          <w:szCs w:val="28"/>
        </w:rPr>
        <w:t xml:space="preserve"> відновл</w:t>
      </w:r>
      <w:r>
        <w:rPr>
          <w:szCs w:val="28"/>
        </w:rPr>
        <w:t>енню</w:t>
      </w:r>
      <w:r w:rsidRPr="001247ED">
        <w:rPr>
          <w:szCs w:val="28"/>
        </w:rPr>
        <w:t xml:space="preserve"> ЕЗВД, зниж</w:t>
      </w:r>
      <w:r>
        <w:rPr>
          <w:szCs w:val="28"/>
        </w:rPr>
        <w:t>енню</w:t>
      </w:r>
      <w:r w:rsidRPr="001247ED">
        <w:rPr>
          <w:szCs w:val="28"/>
        </w:rPr>
        <w:t xml:space="preserve"> вміст</w:t>
      </w:r>
      <w:r>
        <w:rPr>
          <w:szCs w:val="28"/>
        </w:rPr>
        <w:t>у</w:t>
      </w:r>
      <w:r w:rsidRPr="001247ED">
        <w:rPr>
          <w:szCs w:val="28"/>
        </w:rPr>
        <w:t xml:space="preserve"> </w:t>
      </w:r>
      <w:r>
        <w:rPr>
          <w:szCs w:val="28"/>
        </w:rPr>
        <w:t>гом</w:t>
      </w:r>
      <w:r>
        <w:rPr>
          <w:szCs w:val="28"/>
        </w:rPr>
        <w:t>о</w:t>
      </w:r>
      <w:r>
        <w:rPr>
          <w:szCs w:val="28"/>
        </w:rPr>
        <w:t>цистеїну</w:t>
      </w:r>
      <w:r w:rsidRPr="001247ED">
        <w:rPr>
          <w:szCs w:val="28"/>
        </w:rPr>
        <w:t>, СРБ, рМАСК-1, активності фВ в крові</w:t>
      </w:r>
      <w:r>
        <w:rPr>
          <w:szCs w:val="28"/>
        </w:rPr>
        <w:t xml:space="preserve"> та мікроальбумінурії;</w:t>
      </w:r>
      <w:r w:rsidRPr="001247ED">
        <w:rPr>
          <w:szCs w:val="28"/>
        </w:rPr>
        <w:t xml:space="preserve"> дод</w:t>
      </w:r>
      <w:r w:rsidRPr="001247ED">
        <w:rPr>
          <w:szCs w:val="28"/>
        </w:rPr>
        <w:t>а</w:t>
      </w:r>
      <w:r w:rsidRPr="001247ED">
        <w:rPr>
          <w:szCs w:val="28"/>
        </w:rPr>
        <w:t xml:space="preserve">вання омега-3 ПНЖК до </w:t>
      </w:r>
      <w:r>
        <w:rPr>
          <w:szCs w:val="28"/>
        </w:rPr>
        <w:t>лікування</w:t>
      </w:r>
      <w:r w:rsidRPr="001247ED">
        <w:rPr>
          <w:szCs w:val="28"/>
        </w:rPr>
        <w:t xml:space="preserve"> </w:t>
      </w:r>
      <w:r>
        <w:rPr>
          <w:szCs w:val="28"/>
        </w:rPr>
        <w:t xml:space="preserve">справляє ліпідкорегуючий </w:t>
      </w:r>
      <w:r w:rsidRPr="001247ED">
        <w:rPr>
          <w:rStyle w:val="affb"/>
          <w:i w:val="0"/>
          <w:szCs w:val="28"/>
        </w:rPr>
        <w:t>(знижує вміст з</w:t>
      </w:r>
      <w:r w:rsidRPr="001247ED">
        <w:rPr>
          <w:rStyle w:val="affb"/>
          <w:i w:val="0"/>
          <w:szCs w:val="28"/>
        </w:rPr>
        <w:t>а</w:t>
      </w:r>
      <w:r w:rsidRPr="001247ED">
        <w:rPr>
          <w:rStyle w:val="affb"/>
          <w:i w:val="0"/>
          <w:szCs w:val="28"/>
        </w:rPr>
        <w:t>гального ХС, ХС ЛПНЩ та ЛПДНЩ, ТГ)</w:t>
      </w:r>
      <w:r>
        <w:rPr>
          <w:rStyle w:val="affb"/>
          <w:i w:val="0"/>
          <w:szCs w:val="28"/>
        </w:rPr>
        <w:t xml:space="preserve"> та протизапальний </w:t>
      </w:r>
      <w:r>
        <w:rPr>
          <w:szCs w:val="28"/>
        </w:rPr>
        <w:t xml:space="preserve">вплив </w:t>
      </w:r>
      <w:r>
        <w:rPr>
          <w:rStyle w:val="affb"/>
          <w:i w:val="0"/>
          <w:szCs w:val="28"/>
        </w:rPr>
        <w:t>(знижує вміст С</w:t>
      </w:r>
      <w:r w:rsidRPr="001247ED">
        <w:rPr>
          <w:rStyle w:val="affb"/>
          <w:i w:val="0"/>
          <w:szCs w:val="28"/>
        </w:rPr>
        <w:t>РБ, ІЛ-6 та L-селектину)</w:t>
      </w:r>
      <w:r>
        <w:rPr>
          <w:rStyle w:val="affb"/>
          <w:i w:val="0"/>
          <w:szCs w:val="28"/>
        </w:rPr>
        <w:t>, а також</w:t>
      </w:r>
      <w:r w:rsidRPr="001247ED">
        <w:rPr>
          <w:rStyle w:val="affb"/>
          <w:i w:val="0"/>
          <w:szCs w:val="28"/>
        </w:rPr>
        <w:t xml:space="preserve"> покращує функці</w:t>
      </w:r>
      <w:r>
        <w:rPr>
          <w:rStyle w:val="affb"/>
          <w:i w:val="0"/>
          <w:szCs w:val="28"/>
        </w:rPr>
        <w:t>ю</w:t>
      </w:r>
      <w:r w:rsidRPr="001247ED">
        <w:rPr>
          <w:rStyle w:val="affb"/>
          <w:i w:val="0"/>
          <w:szCs w:val="28"/>
        </w:rPr>
        <w:t xml:space="preserve"> ендотелію (знижує рівень рМАСК-1 та акти</w:t>
      </w:r>
      <w:r w:rsidRPr="001247ED">
        <w:rPr>
          <w:rStyle w:val="affb"/>
          <w:i w:val="0"/>
          <w:szCs w:val="28"/>
        </w:rPr>
        <w:t>в</w:t>
      </w:r>
      <w:r w:rsidRPr="001247ED">
        <w:rPr>
          <w:rStyle w:val="affb"/>
          <w:i w:val="0"/>
          <w:szCs w:val="28"/>
        </w:rPr>
        <w:t xml:space="preserve">ність фВ, відновлює ЕЗВД). </w:t>
      </w:r>
    </w:p>
    <w:p w:rsidR="006B4E57" w:rsidRDefault="006B4E57" w:rsidP="006B4E57">
      <w:pPr>
        <w:autoSpaceDE w:val="0"/>
        <w:autoSpaceDN w:val="0"/>
        <w:adjustRightInd w:val="0"/>
        <w:spacing w:line="360" w:lineRule="auto"/>
        <w:ind w:firstLine="720"/>
        <w:jc w:val="both"/>
        <w:rPr>
          <w:b/>
          <w:sz w:val="28"/>
          <w:szCs w:val="28"/>
          <w:lang w:val="uk-UA"/>
        </w:rPr>
      </w:pPr>
      <w:r w:rsidRPr="006D4475">
        <w:rPr>
          <w:b/>
          <w:sz w:val="28"/>
          <w:szCs w:val="28"/>
          <w:lang w:val="uk-UA"/>
        </w:rPr>
        <w:t>Впровадження результатів роботи в практику</w:t>
      </w:r>
    </w:p>
    <w:p w:rsidR="006B4E57" w:rsidRPr="006D4475" w:rsidRDefault="006B4E57" w:rsidP="006B4E57">
      <w:pPr>
        <w:autoSpaceDE w:val="0"/>
        <w:autoSpaceDN w:val="0"/>
        <w:adjustRightInd w:val="0"/>
        <w:spacing w:line="360" w:lineRule="auto"/>
        <w:ind w:firstLine="720"/>
        <w:jc w:val="both"/>
        <w:rPr>
          <w:b/>
          <w:sz w:val="28"/>
          <w:szCs w:val="28"/>
          <w:lang w:val="uk-UA"/>
        </w:rPr>
      </w:pPr>
      <w:r w:rsidRPr="006D4475">
        <w:rPr>
          <w:sz w:val="28"/>
          <w:szCs w:val="28"/>
          <w:lang w:val="uk-UA"/>
        </w:rPr>
        <w:t>Результати дослідження впроваджено в практику роботи Хмельницького обласного кардіологічного диспансеру, кардіологічних відділень Вінницької обласної клінічної лікарні ім. М.І.Пирогова, Житомирської обласної клінічної л</w:t>
      </w:r>
      <w:r w:rsidRPr="006D4475">
        <w:rPr>
          <w:sz w:val="28"/>
          <w:szCs w:val="28"/>
          <w:lang w:val="uk-UA"/>
        </w:rPr>
        <w:t>і</w:t>
      </w:r>
      <w:r w:rsidRPr="006D4475">
        <w:rPr>
          <w:sz w:val="28"/>
          <w:szCs w:val="28"/>
          <w:lang w:val="uk-UA"/>
        </w:rPr>
        <w:t>карні, Тернопільсько</w:t>
      </w:r>
      <w:r>
        <w:rPr>
          <w:sz w:val="28"/>
          <w:szCs w:val="28"/>
          <w:lang w:val="uk-UA"/>
        </w:rPr>
        <w:t xml:space="preserve">го державного медичного університету ім. Я.І.Горбачевського, </w:t>
      </w:r>
      <w:r w:rsidRPr="006D4475">
        <w:rPr>
          <w:sz w:val="28"/>
          <w:szCs w:val="28"/>
          <w:lang w:val="uk-UA"/>
        </w:rPr>
        <w:t xml:space="preserve"> </w:t>
      </w:r>
      <w:r w:rsidRPr="009B3D9C">
        <w:rPr>
          <w:sz w:val="28"/>
          <w:szCs w:val="28"/>
          <w:lang w:val="uk-UA"/>
        </w:rPr>
        <w:t>Вінницько</w:t>
      </w:r>
      <w:r>
        <w:rPr>
          <w:sz w:val="28"/>
          <w:szCs w:val="28"/>
          <w:lang w:val="uk-UA"/>
        </w:rPr>
        <w:t>го</w:t>
      </w:r>
      <w:r w:rsidRPr="009B3D9C">
        <w:rPr>
          <w:sz w:val="28"/>
          <w:szCs w:val="28"/>
          <w:lang w:val="uk-UA"/>
        </w:rPr>
        <w:t xml:space="preserve"> національно</w:t>
      </w:r>
      <w:r>
        <w:rPr>
          <w:sz w:val="28"/>
          <w:szCs w:val="28"/>
          <w:lang w:val="uk-UA"/>
        </w:rPr>
        <w:t>го</w:t>
      </w:r>
      <w:r w:rsidRPr="009B3D9C">
        <w:rPr>
          <w:sz w:val="28"/>
          <w:szCs w:val="28"/>
          <w:lang w:val="uk-UA"/>
        </w:rPr>
        <w:t xml:space="preserve"> медично</w:t>
      </w:r>
      <w:r>
        <w:rPr>
          <w:sz w:val="28"/>
          <w:szCs w:val="28"/>
          <w:lang w:val="uk-UA"/>
        </w:rPr>
        <w:t>го</w:t>
      </w:r>
      <w:r w:rsidRPr="009B3D9C">
        <w:rPr>
          <w:sz w:val="28"/>
          <w:szCs w:val="28"/>
          <w:lang w:val="uk-UA"/>
        </w:rPr>
        <w:t xml:space="preserve"> університет</w:t>
      </w:r>
      <w:r>
        <w:rPr>
          <w:sz w:val="28"/>
          <w:szCs w:val="28"/>
          <w:lang w:val="uk-UA"/>
        </w:rPr>
        <w:t>у</w:t>
      </w:r>
      <w:r w:rsidRPr="009B3D9C">
        <w:rPr>
          <w:sz w:val="28"/>
          <w:szCs w:val="28"/>
          <w:lang w:val="uk-UA"/>
        </w:rPr>
        <w:t xml:space="preserve"> ім. </w:t>
      </w:r>
      <w:r w:rsidRPr="006375E7">
        <w:rPr>
          <w:sz w:val="28"/>
          <w:szCs w:val="28"/>
        </w:rPr>
        <w:t>М.І.Пирогова</w:t>
      </w:r>
      <w:r w:rsidRPr="006D4475">
        <w:rPr>
          <w:sz w:val="28"/>
          <w:szCs w:val="28"/>
          <w:lang w:val="uk-UA"/>
        </w:rPr>
        <w:t>.</w:t>
      </w:r>
    </w:p>
    <w:p w:rsidR="006B4E57" w:rsidRDefault="006B4E57" w:rsidP="006B4E57">
      <w:pPr>
        <w:spacing w:line="360" w:lineRule="auto"/>
        <w:ind w:firstLine="709"/>
        <w:jc w:val="both"/>
        <w:rPr>
          <w:b/>
          <w:sz w:val="28"/>
          <w:szCs w:val="28"/>
          <w:lang w:val="uk-UA"/>
        </w:rPr>
      </w:pPr>
      <w:r w:rsidRPr="006D4475">
        <w:rPr>
          <w:b/>
          <w:sz w:val="28"/>
          <w:szCs w:val="28"/>
          <w:lang w:val="uk-UA"/>
        </w:rPr>
        <w:t>Особистий внесок здобувача</w:t>
      </w:r>
    </w:p>
    <w:p w:rsidR="006B4E57" w:rsidRPr="001247ED" w:rsidRDefault="006B4E57" w:rsidP="006B4E57">
      <w:pPr>
        <w:spacing w:line="360" w:lineRule="auto"/>
        <w:ind w:firstLine="709"/>
        <w:jc w:val="both"/>
        <w:rPr>
          <w:sz w:val="28"/>
          <w:szCs w:val="28"/>
          <w:lang w:val="uk-UA"/>
        </w:rPr>
      </w:pPr>
      <w:r w:rsidRPr="001247ED">
        <w:rPr>
          <w:sz w:val="28"/>
          <w:szCs w:val="28"/>
          <w:lang w:val="uk-UA"/>
        </w:rPr>
        <w:t>Дисертаційна робота є самостійним науковим дослідженням автора.</w:t>
      </w:r>
      <w:r w:rsidRPr="001247ED">
        <w:rPr>
          <w:b/>
          <w:sz w:val="28"/>
          <w:szCs w:val="28"/>
          <w:lang w:val="uk-UA"/>
        </w:rPr>
        <w:t xml:space="preserve"> </w:t>
      </w:r>
      <w:r w:rsidRPr="001247ED">
        <w:rPr>
          <w:sz w:val="28"/>
          <w:szCs w:val="28"/>
          <w:lang w:val="uk-UA"/>
        </w:rPr>
        <w:t>Робота виконана на базі Вінницького національн</w:t>
      </w:r>
      <w:r w:rsidRPr="001247ED">
        <w:rPr>
          <w:sz w:val="28"/>
          <w:szCs w:val="28"/>
          <w:lang w:val="uk-UA"/>
        </w:rPr>
        <w:t>о</w:t>
      </w:r>
      <w:r w:rsidRPr="001247ED">
        <w:rPr>
          <w:sz w:val="28"/>
          <w:szCs w:val="28"/>
          <w:lang w:val="uk-UA"/>
        </w:rPr>
        <w:t>го медичного університету ім. М.І. Пирогова та Хмельницького обласного ка</w:t>
      </w:r>
      <w:r w:rsidRPr="001247ED">
        <w:rPr>
          <w:sz w:val="28"/>
          <w:szCs w:val="28"/>
          <w:lang w:val="uk-UA"/>
        </w:rPr>
        <w:t>р</w:t>
      </w:r>
      <w:r w:rsidRPr="001247ED">
        <w:rPr>
          <w:sz w:val="28"/>
          <w:szCs w:val="28"/>
          <w:lang w:val="uk-UA"/>
        </w:rPr>
        <w:t>діологічного диспансеру. Особисто дисертантом проаналізована наукова літ</w:t>
      </w:r>
      <w:r w:rsidRPr="001247ED">
        <w:rPr>
          <w:sz w:val="28"/>
          <w:szCs w:val="28"/>
          <w:lang w:val="uk-UA"/>
        </w:rPr>
        <w:t>е</w:t>
      </w:r>
      <w:r w:rsidRPr="001247ED">
        <w:rPr>
          <w:sz w:val="28"/>
          <w:szCs w:val="28"/>
          <w:lang w:val="uk-UA"/>
        </w:rPr>
        <w:t>ратура та патентна інформація по темі дослідження, проведено підбір темати</w:t>
      </w:r>
      <w:r w:rsidRPr="001247ED">
        <w:rPr>
          <w:sz w:val="28"/>
          <w:szCs w:val="28"/>
          <w:lang w:val="uk-UA"/>
        </w:rPr>
        <w:t>ч</w:t>
      </w:r>
      <w:r w:rsidRPr="001247ED">
        <w:rPr>
          <w:sz w:val="28"/>
          <w:szCs w:val="28"/>
          <w:lang w:val="uk-UA"/>
        </w:rPr>
        <w:t xml:space="preserve">них хворих, клінічне обстеження хворих, ЕхоКГ, ДМАТ, вивчення ЕЗВД ПА, оцінено результати </w:t>
      </w:r>
      <w:r w:rsidRPr="001247ED">
        <w:rPr>
          <w:sz w:val="28"/>
          <w:szCs w:val="28"/>
          <w:lang w:val="uk-UA"/>
        </w:rPr>
        <w:lastRenderedPageBreak/>
        <w:t>інструментальних та л</w:t>
      </w:r>
      <w:r w:rsidRPr="001247ED">
        <w:rPr>
          <w:sz w:val="28"/>
          <w:szCs w:val="28"/>
          <w:lang w:val="uk-UA"/>
        </w:rPr>
        <w:t>а</w:t>
      </w:r>
      <w:r w:rsidRPr="001247ED">
        <w:rPr>
          <w:sz w:val="28"/>
          <w:szCs w:val="28"/>
          <w:lang w:val="uk-UA"/>
        </w:rPr>
        <w:t>бораторних обстежень, вивчено зв’язок гемодинамічних показників з маркерами функції ендотелію та запалення, створено базу даних на персональному комп’ютері та  статистичну обробку отриманих результатів. Мета, завдання дослідження, висновки та практичні р</w:t>
      </w:r>
      <w:r w:rsidRPr="001247ED">
        <w:rPr>
          <w:sz w:val="28"/>
          <w:szCs w:val="28"/>
          <w:lang w:val="uk-UA"/>
        </w:rPr>
        <w:t>е</w:t>
      </w:r>
      <w:r w:rsidRPr="001247ED">
        <w:rPr>
          <w:sz w:val="28"/>
          <w:szCs w:val="28"/>
          <w:lang w:val="uk-UA"/>
        </w:rPr>
        <w:t>комендації сформульовані автором разом з науковим керівником. Здобувачем особисто написаний та оформлений текст д</w:t>
      </w:r>
      <w:r w:rsidRPr="001247ED">
        <w:rPr>
          <w:sz w:val="28"/>
          <w:szCs w:val="28"/>
          <w:lang w:val="uk-UA"/>
        </w:rPr>
        <w:t>и</w:t>
      </w:r>
      <w:r w:rsidRPr="001247ED">
        <w:rPr>
          <w:sz w:val="28"/>
          <w:szCs w:val="28"/>
          <w:lang w:val="uk-UA"/>
        </w:rPr>
        <w:t>сертації.</w:t>
      </w:r>
    </w:p>
    <w:p w:rsidR="006B4E57" w:rsidRDefault="006B4E57" w:rsidP="006B4E57">
      <w:pPr>
        <w:autoSpaceDE w:val="0"/>
        <w:autoSpaceDN w:val="0"/>
        <w:adjustRightInd w:val="0"/>
        <w:spacing w:line="360" w:lineRule="auto"/>
        <w:ind w:firstLine="720"/>
        <w:rPr>
          <w:b/>
          <w:sz w:val="28"/>
          <w:szCs w:val="28"/>
          <w:lang w:val="uk-UA"/>
        </w:rPr>
      </w:pPr>
    </w:p>
    <w:p w:rsidR="006B4E57" w:rsidRDefault="006B4E57" w:rsidP="006B4E57">
      <w:pPr>
        <w:autoSpaceDE w:val="0"/>
        <w:autoSpaceDN w:val="0"/>
        <w:adjustRightInd w:val="0"/>
        <w:spacing w:line="360" w:lineRule="auto"/>
        <w:ind w:firstLine="720"/>
        <w:rPr>
          <w:b/>
          <w:sz w:val="28"/>
          <w:szCs w:val="28"/>
          <w:lang w:val="uk-UA"/>
        </w:rPr>
      </w:pPr>
      <w:r w:rsidRPr="006D4475">
        <w:rPr>
          <w:b/>
          <w:sz w:val="28"/>
          <w:szCs w:val="28"/>
          <w:lang w:val="uk-UA"/>
        </w:rPr>
        <w:t>Апробація результатів дослідження</w:t>
      </w:r>
    </w:p>
    <w:p w:rsidR="006B4E57" w:rsidRPr="006D4475" w:rsidRDefault="006B4E57" w:rsidP="006B4E57">
      <w:pPr>
        <w:autoSpaceDE w:val="0"/>
        <w:autoSpaceDN w:val="0"/>
        <w:adjustRightInd w:val="0"/>
        <w:spacing w:line="360" w:lineRule="auto"/>
        <w:ind w:firstLine="720"/>
        <w:jc w:val="both"/>
        <w:rPr>
          <w:b/>
          <w:sz w:val="28"/>
          <w:szCs w:val="28"/>
          <w:lang w:val="uk-UA"/>
        </w:rPr>
      </w:pPr>
      <w:r w:rsidRPr="006D4475">
        <w:rPr>
          <w:sz w:val="28"/>
          <w:szCs w:val="28"/>
          <w:lang w:val="uk-UA"/>
        </w:rPr>
        <w:t>Основні положення та результати дисертації доповідалися на VII Націон</w:t>
      </w:r>
      <w:r w:rsidRPr="006D4475">
        <w:rPr>
          <w:sz w:val="28"/>
          <w:szCs w:val="28"/>
          <w:lang w:val="uk-UA"/>
        </w:rPr>
        <w:t>а</w:t>
      </w:r>
      <w:r w:rsidRPr="006D4475">
        <w:rPr>
          <w:sz w:val="28"/>
          <w:szCs w:val="28"/>
          <w:lang w:val="uk-UA"/>
        </w:rPr>
        <w:t>льному Конгресі кардіологів України (Дніпропетровськ, 2004), Всеукраїнській науково-практичній конференції з міжнародною участю „Сучасні методи діагностики та лікування в клініці внутр</w:t>
      </w:r>
      <w:r w:rsidRPr="006D4475">
        <w:rPr>
          <w:sz w:val="28"/>
          <w:szCs w:val="28"/>
          <w:lang w:val="uk-UA"/>
        </w:rPr>
        <w:t>і</w:t>
      </w:r>
      <w:r w:rsidRPr="006D4475">
        <w:rPr>
          <w:sz w:val="28"/>
          <w:szCs w:val="28"/>
          <w:lang w:val="uk-UA"/>
        </w:rPr>
        <w:t xml:space="preserve">шніх хвороб” (Вінниця, 2004), </w:t>
      </w:r>
      <w:r w:rsidRPr="006D4475">
        <w:rPr>
          <w:sz w:val="28"/>
          <w:szCs w:val="28"/>
          <w:lang w:val="uk-UA"/>
        </w:rPr>
        <w:softHyphen/>
      </w:r>
      <w:r w:rsidRPr="006D4475">
        <w:rPr>
          <w:sz w:val="28"/>
          <w:szCs w:val="28"/>
          <w:lang w:val="uk-UA"/>
        </w:rPr>
        <w:softHyphen/>
        <w:t>IV Українській науково-практичній конференції з міжнародною участю „Актуальні питання ф</w:t>
      </w:r>
      <w:r w:rsidRPr="006D4475">
        <w:rPr>
          <w:sz w:val="28"/>
          <w:szCs w:val="28"/>
          <w:lang w:val="uk-UA"/>
        </w:rPr>
        <w:t>а</w:t>
      </w:r>
      <w:r w:rsidRPr="006D4475">
        <w:rPr>
          <w:sz w:val="28"/>
          <w:szCs w:val="28"/>
          <w:lang w:val="uk-UA"/>
        </w:rPr>
        <w:t>рмакології” (Вінниця, 2004), Всеукраїнській науково-практичній конференції „Здобутки та перспективи клінічної терапії та ендокринології” (Тернопіль, 2004), Всеукраїнській науково-практичній конференції „Сучасні аспекти діагностики та лікування в кардіол</w:t>
      </w:r>
      <w:r w:rsidRPr="006D4475">
        <w:rPr>
          <w:sz w:val="28"/>
          <w:szCs w:val="28"/>
          <w:lang w:val="uk-UA"/>
        </w:rPr>
        <w:t>о</w:t>
      </w:r>
      <w:r w:rsidRPr="006D4475">
        <w:rPr>
          <w:sz w:val="28"/>
          <w:szCs w:val="28"/>
          <w:lang w:val="uk-UA"/>
        </w:rPr>
        <w:t>гії та ревматології” (Вінниця, 2006), на засіданнях обласного наукового товариства терап</w:t>
      </w:r>
      <w:r w:rsidRPr="006D4475">
        <w:rPr>
          <w:sz w:val="28"/>
          <w:szCs w:val="28"/>
          <w:lang w:val="uk-UA"/>
        </w:rPr>
        <w:t>е</w:t>
      </w:r>
      <w:r w:rsidRPr="006D4475">
        <w:rPr>
          <w:sz w:val="28"/>
          <w:szCs w:val="28"/>
          <w:lang w:val="uk-UA"/>
        </w:rPr>
        <w:t>втів.</w:t>
      </w:r>
    </w:p>
    <w:p w:rsidR="006B4E57" w:rsidRPr="006B4E57" w:rsidRDefault="006B4E57" w:rsidP="006B4E57">
      <w:pPr>
        <w:pStyle w:val="affffffffffff1"/>
        <w:ind w:right="140" w:firstLine="720"/>
        <w:jc w:val="both"/>
        <w:rPr>
          <w:sz w:val="28"/>
          <w:szCs w:val="28"/>
          <w:lang w:val="uk-UA"/>
        </w:rPr>
      </w:pPr>
      <w:r w:rsidRPr="006B4E57">
        <w:rPr>
          <w:sz w:val="28"/>
          <w:szCs w:val="28"/>
          <w:lang w:val="uk-UA"/>
        </w:rPr>
        <w:t xml:space="preserve">Апробація дисертації відбулася </w:t>
      </w:r>
      <w:r w:rsidRPr="006B4E57">
        <w:rPr>
          <w:noProof/>
          <w:sz w:val="28"/>
          <w:szCs w:val="28"/>
          <w:lang w:val="uk-UA"/>
        </w:rPr>
        <w:t xml:space="preserve">на засіданні медради Хмельницького кардіологічного диспансеру, </w:t>
      </w:r>
      <w:r w:rsidRPr="006B4E57">
        <w:rPr>
          <w:sz w:val="28"/>
          <w:szCs w:val="28"/>
          <w:lang w:val="uk-UA"/>
        </w:rPr>
        <w:t>на об’єднаній конференції кафедр факультетс</w:t>
      </w:r>
      <w:r w:rsidRPr="006B4E57">
        <w:rPr>
          <w:sz w:val="28"/>
          <w:szCs w:val="28"/>
          <w:lang w:val="uk-UA"/>
        </w:rPr>
        <w:t>ь</w:t>
      </w:r>
      <w:r w:rsidRPr="006B4E57">
        <w:rPr>
          <w:sz w:val="28"/>
          <w:szCs w:val="28"/>
          <w:lang w:val="uk-UA"/>
        </w:rPr>
        <w:t>кої терапії, госпітальної терапії №1 і №2, пропедевтики внутрішніх хвороб, фарм</w:t>
      </w:r>
      <w:r w:rsidRPr="006B4E57">
        <w:rPr>
          <w:sz w:val="28"/>
          <w:szCs w:val="28"/>
          <w:lang w:val="uk-UA"/>
        </w:rPr>
        <w:t>а</w:t>
      </w:r>
      <w:r w:rsidRPr="006B4E57">
        <w:rPr>
          <w:sz w:val="28"/>
          <w:szCs w:val="28"/>
          <w:lang w:val="uk-UA"/>
        </w:rPr>
        <w:t>кології з курсом клінічної фармакології, поліклінічної терапії і сімейної медицини Вінницького національного медичного уніве</w:t>
      </w:r>
      <w:r w:rsidRPr="006B4E57">
        <w:rPr>
          <w:sz w:val="28"/>
          <w:szCs w:val="28"/>
          <w:lang w:val="uk-UA"/>
        </w:rPr>
        <w:t>р</w:t>
      </w:r>
      <w:r w:rsidRPr="006B4E57">
        <w:rPr>
          <w:sz w:val="28"/>
          <w:szCs w:val="28"/>
          <w:lang w:val="uk-UA"/>
        </w:rPr>
        <w:t>ситету ім. М.І.Пирогова та на розширеному засіданні апробаційної ради ННЦ “Інститут кардіології імені академіка М.Д. Стражеска” АМН України за участю співробітників відділів  г</w:t>
      </w:r>
      <w:r w:rsidRPr="006B4E57">
        <w:rPr>
          <w:sz w:val="28"/>
          <w:szCs w:val="28"/>
          <w:lang w:val="uk-UA"/>
        </w:rPr>
        <w:t>і</w:t>
      </w:r>
      <w:r w:rsidRPr="006B4E57">
        <w:rPr>
          <w:sz w:val="28"/>
          <w:szCs w:val="28"/>
          <w:lang w:val="uk-UA"/>
        </w:rPr>
        <w:t>пертонічної хвороби, симптоматичних гіпертензій та п</w:t>
      </w:r>
      <w:r w:rsidRPr="006B4E57">
        <w:rPr>
          <w:sz w:val="28"/>
          <w:szCs w:val="28"/>
          <w:lang w:val="uk-UA"/>
        </w:rPr>
        <w:t>а</w:t>
      </w:r>
      <w:r w:rsidRPr="006B4E57">
        <w:rPr>
          <w:sz w:val="28"/>
          <w:szCs w:val="28"/>
          <w:lang w:val="uk-UA"/>
        </w:rPr>
        <w:t xml:space="preserve">тофізіології (2007 р.).  </w:t>
      </w:r>
    </w:p>
    <w:p w:rsidR="006B4E57" w:rsidRDefault="006B4E57" w:rsidP="006B4E57">
      <w:pPr>
        <w:spacing w:line="360" w:lineRule="auto"/>
        <w:ind w:firstLine="709"/>
        <w:rPr>
          <w:b/>
          <w:sz w:val="28"/>
          <w:szCs w:val="28"/>
          <w:lang w:val="uk-UA"/>
        </w:rPr>
      </w:pPr>
      <w:r w:rsidRPr="006D4475">
        <w:rPr>
          <w:b/>
          <w:sz w:val="28"/>
          <w:szCs w:val="28"/>
          <w:lang w:val="uk-UA"/>
        </w:rPr>
        <w:t>Публікації</w:t>
      </w:r>
    </w:p>
    <w:p w:rsidR="006B4E57" w:rsidRPr="006D4475" w:rsidRDefault="006B4E57" w:rsidP="006B4E57">
      <w:pPr>
        <w:spacing w:line="360" w:lineRule="auto"/>
        <w:ind w:firstLine="709"/>
        <w:jc w:val="both"/>
        <w:rPr>
          <w:sz w:val="28"/>
          <w:szCs w:val="28"/>
          <w:lang w:val="uk-UA"/>
        </w:rPr>
      </w:pPr>
      <w:r w:rsidRPr="006D4475">
        <w:rPr>
          <w:sz w:val="28"/>
          <w:szCs w:val="28"/>
          <w:lang w:val="uk-UA"/>
        </w:rPr>
        <w:lastRenderedPageBreak/>
        <w:t>За темою дисертації опубліковано 8 наукових праць, серед них 4 статті у виданнях, рекомендованих ВАК України, та 4 тез в медичних журналах та збірниках, матеріалах н</w:t>
      </w:r>
      <w:r w:rsidRPr="006D4475">
        <w:rPr>
          <w:sz w:val="28"/>
          <w:szCs w:val="28"/>
          <w:lang w:val="uk-UA"/>
        </w:rPr>
        <w:t>а</w:t>
      </w:r>
      <w:r w:rsidRPr="006D4475">
        <w:rPr>
          <w:sz w:val="28"/>
          <w:szCs w:val="28"/>
          <w:lang w:val="uk-UA"/>
        </w:rPr>
        <w:t>укових конференцій, з’їздів.</w:t>
      </w:r>
    </w:p>
    <w:p w:rsidR="006B4E57" w:rsidRPr="00D830D1" w:rsidRDefault="006B4E57" w:rsidP="006B4E57">
      <w:pPr>
        <w:spacing w:line="360" w:lineRule="auto"/>
        <w:ind w:firstLine="720"/>
        <w:rPr>
          <w:lang w:val="uk-UA"/>
        </w:rPr>
      </w:pPr>
    </w:p>
    <w:p w:rsidR="006B4E57" w:rsidRDefault="006B4E57" w:rsidP="006B4E57">
      <w:pPr>
        <w:autoSpaceDE w:val="0"/>
        <w:autoSpaceDN w:val="0"/>
        <w:adjustRightInd w:val="0"/>
        <w:spacing w:line="360" w:lineRule="auto"/>
        <w:ind w:firstLine="709"/>
        <w:jc w:val="center"/>
        <w:rPr>
          <w:rStyle w:val="affb"/>
          <w:b/>
          <w:i w:val="0"/>
          <w:sz w:val="28"/>
          <w:szCs w:val="28"/>
          <w:lang w:val="uk-UA"/>
        </w:rPr>
      </w:pPr>
      <w:r w:rsidRPr="001247ED">
        <w:rPr>
          <w:rStyle w:val="affb"/>
          <w:b/>
          <w:i w:val="0"/>
          <w:sz w:val="28"/>
          <w:szCs w:val="28"/>
          <w:lang w:val="uk-UA"/>
        </w:rPr>
        <w:t>ВИСНОВКИ</w:t>
      </w:r>
    </w:p>
    <w:p w:rsidR="006B4E57" w:rsidRPr="001247ED" w:rsidRDefault="006B4E57" w:rsidP="006B4E57">
      <w:pPr>
        <w:autoSpaceDE w:val="0"/>
        <w:autoSpaceDN w:val="0"/>
        <w:adjustRightInd w:val="0"/>
        <w:spacing w:line="360" w:lineRule="auto"/>
        <w:ind w:firstLine="709"/>
        <w:jc w:val="center"/>
        <w:rPr>
          <w:rStyle w:val="affb"/>
          <w:b/>
          <w:i w:val="0"/>
          <w:sz w:val="28"/>
          <w:szCs w:val="28"/>
          <w:lang w:val="uk-UA"/>
        </w:rPr>
      </w:pPr>
    </w:p>
    <w:p w:rsidR="006B4E57" w:rsidRPr="001247ED" w:rsidRDefault="006B4E57" w:rsidP="006B4E57">
      <w:pPr>
        <w:autoSpaceDE w:val="0"/>
        <w:autoSpaceDN w:val="0"/>
        <w:adjustRightInd w:val="0"/>
        <w:spacing w:line="360" w:lineRule="auto"/>
        <w:ind w:firstLine="709"/>
        <w:jc w:val="both"/>
        <w:rPr>
          <w:rStyle w:val="affb"/>
          <w:i w:val="0"/>
          <w:sz w:val="28"/>
          <w:szCs w:val="28"/>
          <w:lang w:val="uk-UA"/>
        </w:rPr>
      </w:pPr>
      <w:r w:rsidRPr="001247ED">
        <w:rPr>
          <w:sz w:val="28"/>
          <w:szCs w:val="28"/>
          <w:lang w:val="uk-UA"/>
        </w:rPr>
        <w:t>У дисертації наведено теоретичне узагальнення та нове вирішення наук</w:t>
      </w:r>
      <w:r w:rsidRPr="001247ED">
        <w:rPr>
          <w:sz w:val="28"/>
          <w:szCs w:val="28"/>
          <w:lang w:val="uk-UA"/>
        </w:rPr>
        <w:t>о</w:t>
      </w:r>
      <w:r w:rsidRPr="001247ED">
        <w:rPr>
          <w:sz w:val="28"/>
          <w:szCs w:val="28"/>
          <w:lang w:val="uk-UA"/>
        </w:rPr>
        <w:t xml:space="preserve">вої задачі, що полягає у встановленні закономірності змін рівнів маркерів функції ендотелію та запалення у молодих осіб з обтяженою спадковістю щодо АГ та у хворих на АГ, а також </w:t>
      </w:r>
      <w:r>
        <w:rPr>
          <w:sz w:val="28"/>
          <w:szCs w:val="28"/>
          <w:lang w:val="uk-UA"/>
        </w:rPr>
        <w:t>до</w:t>
      </w:r>
      <w:r w:rsidRPr="001247ED">
        <w:rPr>
          <w:sz w:val="28"/>
          <w:szCs w:val="28"/>
          <w:lang w:val="uk-UA"/>
        </w:rPr>
        <w:t xml:space="preserve">ведені </w:t>
      </w:r>
      <w:r w:rsidRPr="001247ED">
        <w:rPr>
          <w:rStyle w:val="affb"/>
          <w:i w:val="0"/>
          <w:sz w:val="28"/>
          <w:szCs w:val="28"/>
          <w:lang w:val="uk-UA"/>
        </w:rPr>
        <w:t>нові можливості корекції дисфункції ендотелію та запалення шляхом додавання до традиційної антигіпертензивної терапії препарату омега-3 ПНЖК та фолієвої кисл</w:t>
      </w:r>
      <w:r w:rsidRPr="001247ED">
        <w:rPr>
          <w:rStyle w:val="affb"/>
          <w:i w:val="0"/>
          <w:sz w:val="28"/>
          <w:szCs w:val="28"/>
          <w:lang w:val="uk-UA"/>
        </w:rPr>
        <w:t>о</w:t>
      </w:r>
      <w:r w:rsidRPr="001247ED">
        <w:rPr>
          <w:rStyle w:val="affb"/>
          <w:i w:val="0"/>
          <w:sz w:val="28"/>
          <w:szCs w:val="28"/>
          <w:lang w:val="uk-UA"/>
        </w:rPr>
        <w:t>ти.</w:t>
      </w:r>
    </w:p>
    <w:p w:rsidR="006B4E57" w:rsidRPr="001247ED" w:rsidRDefault="006B4E57" w:rsidP="006B4E57">
      <w:pPr>
        <w:spacing w:line="360" w:lineRule="auto"/>
        <w:ind w:firstLine="720"/>
        <w:jc w:val="both"/>
        <w:rPr>
          <w:sz w:val="28"/>
          <w:szCs w:val="28"/>
          <w:lang w:val="uk-UA"/>
        </w:rPr>
      </w:pPr>
      <w:r>
        <w:rPr>
          <w:sz w:val="28"/>
          <w:szCs w:val="28"/>
          <w:lang w:val="uk-UA"/>
        </w:rPr>
        <w:t xml:space="preserve">1. </w:t>
      </w:r>
      <w:r w:rsidRPr="001247ED">
        <w:rPr>
          <w:sz w:val="28"/>
          <w:szCs w:val="28"/>
          <w:lang w:val="uk-UA"/>
        </w:rPr>
        <w:t xml:space="preserve">У практично здорових молодих людей </w:t>
      </w:r>
      <w:r>
        <w:rPr>
          <w:sz w:val="28"/>
          <w:szCs w:val="28"/>
          <w:lang w:val="uk-UA"/>
        </w:rPr>
        <w:t xml:space="preserve">збільшення вмісту гомоцистеїну в </w:t>
      </w:r>
      <w:r w:rsidRPr="001247ED">
        <w:rPr>
          <w:sz w:val="28"/>
          <w:szCs w:val="28"/>
          <w:lang w:val="uk-UA"/>
        </w:rPr>
        <w:t xml:space="preserve">крові асоціюється з підвищенням (в межах референтних величин) АТ, несприятливим добовим профілем АТ, зростанням маси міокарда ЛШ, </w:t>
      </w:r>
      <w:r>
        <w:rPr>
          <w:sz w:val="28"/>
          <w:szCs w:val="28"/>
          <w:lang w:val="uk-UA"/>
        </w:rPr>
        <w:t>з</w:t>
      </w:r>
      <w:r w:rsidRPr="001247ED">
        <w:rPr>
          <w:sz w:val="28"/>
          <w:szCs w:val="28"/>
          <w:lang w:val="uk-UA"/>
        </w:rPr>
        <w:t>ниж</w:t>
      </w:r>
      <w:r>
        <w:rPr>
          <w:sz w:val="28"/>
          <w:szCs w:val="28"/>
          <w:lang w:val="uk-UA"/>
        </w:rPr>
        <w:t>енням</w:t>
      </w:r>
      <w:r w:rsidRPr="001247ED">
        <w:rPr>
          <w:sz w:val="28"/>
          <w:szCs w:val="28"/>
          <w:lang w:val="uk-UA"/>
        </w:rPr>
        <w:t xml:space="preserve"> рівн</w:t>
      </w:r>
      <w:r>
        <w:rPr>
          <w:sz w:val="28"/>
          <w:szCs w:val="28"/>
          <w:lang w:val="uk-UA"/>
        </w:rPr>
        <w:t>я</w:t>
      </w:r>
      <w:r w:rsidRPr="001247ED">
        <w:rPr>
          <w:sz w:val="28"/>
          <w:szCs w:val="28"/>
          <w:lang w:val="uk-UA"/>
        </w:rPr>
        <w:t xml:space="preserve"> ХС ЛПВЩ</w:t>
      </w:r>
      <w:r>
        <w:rPr>
          <w:sz w:val="28"/>
          <w:szCs w:val="28"/>
          <w:lang w:val="uk-UA"/>
        </w:rPr>
        <w:t>.</w:t>
      </w:r>
      <w:r w:rsidRPr="001247ED">
        <w:rPr>
          <w:sz w:val="28"/>
          <w:szCs w:val="28"/>
          <w:lang w:val="uk-UA"/>
        </w:rPr>
        <w:t xml:space="preserve"> Встановлено наявність асоціативних зв’язків </w:t>
      </w:r>
      <w:r>
        <w:rPr>
          <w:sz w:val="28"/>
          <w:szCs w:val="28"/>
          <w:lang w:val="uk-UA"/>
        </w:rPr>
        <w:t>ендотелійзалежної вазодилятації</w:t>
      </w:r>
      <w:r w:rsidRPr="001247ED">
        <w:rPr>
          <w:sz w:val="28"/>
          <w:szCs w:val="28"/>
          <w:lang w:val="uk-UA"/>
        </w:rPr>
        <w:t xml:space="preserve">, рівня </w:t>
      </w:r>
      <w:r>
        <w:rPr>
          <w:sz w:val="28"/>
          <w:szCs w:val="28"/>
          <w:lang w:val="uk-UA"/>
        </w:rPr>
        <w:t>розчинних молекул адгезії судинних клітин</w:t>
      </w:r>
      <w:r w:rsidRPr="001247ED">
        <w:rPr>
          <w:sz w:val="28"/>
          <w:szCs w:val="28"/>
          <w:lang w:val="uk-UA"/>
        </w:rPr>
        <w:t xml:space="preserve">-1, активності фВ в крові та мікроальбумінурії з вмістом гомоцистеїну в крові здорових молодих осіб. </w:t>
      </w:r>
    </w:p>
    <w:p w:rsidR="006B4E57" w:rsidRPr="001247ED" w:rsidRDefault="006B4E57" w:rsidP="006B4E57">
      <w:pPr>
        <w:spacing w:line="360" w:lineRule="auto"/>
        <w:ind w:firstLine="720"/>
        <w:jc w:val="both"/>
        <w:rPr>
          <w:sz w:val="28"/>
          <w:szCs w:val="28"/>
        </w:rPr>
      </w:pPr>
      <w:r>
        <w:rPr>
          <w:sz w:val="28"/>
          <w:szCs w:val="28"/>
          <w:lang w:val="uk-UA"/>
        </w:rPr>
        <w:t xml:space="preserve">2. </w:t>
      </w:r>
      <w:r w:rsidRPr="001247ED">
        <w:rPr>
          <w:sz w:val="28"/>
          <w:szCs w:val="28"/>
          <w:lang w:val="uk-UA"/>
        </w:rPr>
        <w:t>У молодих осіб з обтяженою щодо АГ спадковістю має місце порушен</w:t>
      </w:r>
      <w:r>
        <w:rPr>
          <w:sz w:val="28"/>
          <w:szCs w:val="28"/>
          <w:lang w:val="uk-UA"/>
        </w:rPr>
        <w:t xml:space="preserve">ня функції ендотелію: </w:t>
      </w:r>
      <w:r w:rsidRPr="001247ED">
        <w:rPr>
          <w:sz w:val="28"/>
          <w:szCs w:val="28"/>
          <w:lang w:val="uk-UA"/>
        </w:rPr>
        <w:t xml:space="preserve">достовірне зниження </w:t>
      </w:r>
      <w:r>
        <w:rPr>
          <w:sz w:val="28"/>
          <w:szCs w:val="28"/>
          <w:lang w:val="uk-UA"/>
        </w:rPr>
        <w:t>ендотелійзалежної вазодилятації</w:t>
      </w:r>
      <w:r w:rsidRPr="001247ED">
        <w:rPr>
          <w:sz w:val="28"/>
          <w:szCs w:val="28"/>
          <w:lang w:val="uk-UA"/>
        </w:rPr>
        <w:t xml:space="preserve"> (на 22%; </w:t>
      </w:r>
      <w:r w:rsidRPr="001247ED">
        <w:rPr>
          <w:rStyle w:val="affb"/>
          <w:i w:val="0"/>
          <w:sz w:val="28"/>
          <w:szCs w:val="28"/>
          <w:lang w:val="uk-UA"/>
        </w:rPr>
        <w:t>р&lt;0,0</w:t>
      </w:r>
      <w:r>
        <w:rPr>
          <w:rStyle w:val="affb"/>
          <w:i w:val="0"/>
          <w:sz w:val="28"/>
          <w:szCs w:val="28"/>
          <w:lang w:val="uk-UA"/>
        </w:rPr>
        <w:t>01</w:t>
      </w:r>
      <w:r w:rsidRPr="001247ED">
        <w:rPr>
          <w:sz w:val="28"/>
          <w:szCs w:val="28"/>
          <w:lang w:val="uk-UA"/>
        </w:rPr>
        <w:t>), підвищення вмісту в крові гомоц</w:t>
      </w:r>
      <w:r>
        <w:rPr>
          <w:sz w:val="28"/>
          <w:szCs w:val="28"/>
          <w:lang w:val="uk-UA"/>
        </w:rPr>
        <w:t xml:space="preserve">истеїну (на 18%, </w:t>
      </w:r>
      <w:r w:rsidRPr="001247ED">
        <w:rPr>
          <w:rStyle w:val="affb"/>
          <w:i w:val="0"/>
          <w:sz w:val="28"/>
          <w:szCs w:val="28"/>
          <w:lang w:val="uk-UA"/>
        </w:rPr>
        <w:t>р&lt;0,0</w:t>
      </w:r>
      <w:r>
        <w:rPr>
          <w:rStyle w:val="affb"/>
          <w:i w:val="0"/>
          <w:sz w:val="28"/>
          <w:szCs w:val="28"/>
          <w:lang w:val="uk-UA"/>
        </w:rPr>
        <w:t>001)</w:t>
      </w:r>
      <w:r>
        <w:rPr>
          <w:sz w:val="28"/>
          <w:szCs w:val="28"/>
          <w:lang w:val="uk-UA"/>
        </w:rPr>
        <w:t>, розчинних молекул адгезії судинних клітин</w:t>
      </w:r>
      <w:r w:rsidRPr="001247ED">
        <w:rPr>
          <w:sz w:val="28"/>
          <w:szCs w:val="28"/>
          <w:lang w:val="uk-UA"/>
        </w:rPr>
        <w:t>-1</w:t>
      </w:r>
      <w:r>
        <w:rPr>
          <w:sz w:val="28"/>
          <w:szCs w:val="28"/>
          <w:lang w:val="uk-UA"/>
        </w:rPr>
        <w:t xml:space="preserve"> (на 11%, </w:t>
      </w:r>
      <w:r w:rsidRPr="001247ED">
        <w:rPr>
          <w:rStyle w:val="affb"/>
          <w:i w:val="0"/>
          <w:sz w:val="28"/>
          <w:szCs w:val="28"/>
          <w:lang w:val="uk-UA"/>
        </w:rPr>
        <w:t>р&lt;0,05</w:t>
      </w:r>
      <w:r>
        <w:rPr>
          <w:rStyle w:val="affb"/>
          <w:i w:val="0"/>
          <w:sz w:val="28"/>
          <w:szCs w:val="28"/>
          <w:lang w:val="uk-UA"/>
        </w:rPr>
        <w:t xml:space="preserve">) </w:t>
      </w:r>
      <w:r>
        <w:rPr>
          <w:sz w:val="28"/>
          <w:szCs w:val="28"/>
          <w:lang w:val="uk-UA"/>
        </w:rPr>
        <w:t>та активності фВ (на 9</w:t>
      </w:r>
      <w:r w:rsidRPr="001247ED">
        <w:rPr>
          <w:sz w:val="28"/>
          <w:szCs w:val="28"/>
          <w:lang w:val="uk-UA"/>
        </w:rPr>
        <w:t>%</w:t>
      </w:r>
      <w:r>
        <w:rPr>
          <w:sz w:val="28"/>
          <w:szCs w:val="28"/>
          <w:lang w:val="uk-UA"/>
        </w:rPr>
        <w:t>;</w:t>
      </w:r>
      <w:r w:rsidRPr="0096362A">
        <w:rPr>
          <w:rStyle w:val="affb"/>
          <w:i w:val="0"/>
          <w:sz w:val="28"/>
          <w:szCs w:val="28"/>
          <w:lang w:val="uk-UA"/>
        </w:rPr>
        <w:t xml:space="preserve"> </w:t>
      </w:r>
      <w:r w:rsidRPr="001247ED">
        <w:rPr>
          <w:rStyle w:val="affb"/>
          <w:i w:val="0"/>
          <w:sz w:val="28"/>
          <w:szCs w:val="28"/>
          <w:lang w:val="uk-UA"/>
        </w:rPr>
        <w:t>р&lt;0,0</w:t>
      </w:r>
      <w:r>
        <w:rPr>
          <w:rStyle w:val="affb"/>
          <w:i w:val="0"/>
          <w:sz w:val="28"/>
          <w:szCs w:val="28"/>
          <w:lang w:val="uk-UA"/>
        </w:rPr>
        <w:t>1</w:t>
      </w:r>
      <w:r w:rsidRPr="001247ED">
        <w:rPr>
          <w:sz w:val="28"/>
          <w:szCs w:val="28"/>
          <w:lang w:val="uk-UA"/>
        </w:rPr>
        <w:t xml:space="preserve">), порівняно з такими у осіб без обтяженої спадковості. </w:t>
      </w:r>
      <w:r w:rsidRPr="001247ED">
        <w:rPr>
          <w:sz w:val="28"/>
          <w:szCs w:val="28"/>
        </w:rPr>
        <w:t xml:space="preserve">Не зареєстровано збільшення вмісту СРБ та ІЛ-6 при </w:t>
      </w:r>
      <w:r>
        <w:rPr>
          <w:sz w:val="28"/>
          <w:szCs w:val="28"/>
          <w:lang w:val="uk-UA"/>
        </w:rPr>
        <w:t>достовірн</w:t>
      </w:r>
      <w:r w:rsidRPr="001247ED">
        <w:rPr>
          <w:sz w:val="28"/>
          <w:szCs w:val="28"/>
        </w:rPr>
        <w:t>ому  підвищенні (на 11%</w:t>
      </w:r>
      <w:r w:rsidRPr="001247ED">
        <w:rPr>
          <w:sz w:val="28"/>
          <w:szCs w:val="28"/>
          <w:lang w:val="uk-UA"/>
        </w:rPr>
        <w:t xml:space="preserve">, </w:t>
      </w:r>
      <w:r w:rsidRPr="001247ED">
        <w:rPr>
          <w:rStyle w:val="affb"/>
          <w:i w:val="0"/>
          <w:sz w:val="28"/>
          <w:szCs w:val="28"/>
          <w:lang w:val="uk-UA"/>
        </w:rPr>
        <w:t>р&lt;0,05</w:t>
      </w:r>
      <w:r w:rsidRPr="001247ED">
        <w:rPr>
          <w:sz w:val="28"/>
          <w:szCs w:val="28"/>
        </w:rPr>
        <w:t>)</w:t>
      </w:r>
      <w:r>
        <w:rPr>
          <w:sz w:val="28"/>
          <w:szCs w:val="28"/>
          <w:lang w:val="uk-UA"/>
        </w:rPr>
        <w:t xml:space="preserve"> </w:t>
      </w:r>
      <w:r w:rsidRPr="001247ED">
        <w:rPr>
          <w:sz w:val="28"/>
          <w:szCs w:val="28"/>
        </w:rPr>
        <w:t xml:space="preserve">рівня L-селектину. </w:t>
      </w:r>
      <w:r>
        <w:rPr>
          <w:sz w:val="28"/>
          <w:szCs w:val="28"/>
          <w:lang w:val="uk-UA"/>
        </w:rPr>
        <w:t>В</w:t>
      </w:r>
      <w:r w:rsidRPr="001247ED">
        <w:rPr>
          <w:sz w:val="28"/>
          <w:szCs w:val="28"/>
        </w:rPr>
        <w:t>становлено тісну асоціацію показник</w:t>
      </w:r>
      <w:r>
        <w:rPr>
          <w:sz w:val="28"/>
          <w:szCs w:val="28"/>
          <w:lang w:val="uk-UA"/>
        </w:rPr>
        <w:t>ів</w:t>
      </w:r>
      <w:r w:rsidRPr="001247ED">
        <w:rPr>
          <w:sz w:val="28"/>
          <w:szCs w:val="28"/>
        </w:rPr>
        <w:t xml:space="preserve"> </w:t>
      </w:r>
      <w:r w:rsidRPr="001247ED">
        <w:rPr>
          <w:sz w:val="28"/>
          <w:szCs w:val="28"/>
          <w:lang w:val="uk-UA"/>
        </w:rPr>
        <w:t>функції ендотелію</w:t>
      </w:r>
      <w:r w:rsidRPr="001247ED">
        <w:rPr>
          <w:sz w:val="28"/>
          <w:szCs w:val="28"/>
        </w:rPr>
        <w:t xml:space="preserve"> з даними </w:t>
      </w:r>
      <w:r>
        <w:rPr>
          <w:sz w:val="28"/>
          <w:szCs w:val="28"/>
          <w:lang w:val="uk-UA"/>
        </w:rPr>
        <w:t xml:space="preserve">моніторування </w:t>
      </w:r>
      <w:r w:rsidRPr="001247ED">
        <w:rPr>
          <w:sz w:val="28"/>
          <w:szCs w:val="28"/>
        </w:rPr>
        <w:t xml:space="preserve">АТ, </w:t>
      </w:r>
      <w:r w:rsidRPr="001247ED">
        <w:rPr>
          <w:sz w:val="28"/>
          <w:szCs w:val="28"/>
          <w:lang w:val="uk-UA"/>
        </w:rPr>
        <w:t>масою міокарда</w:t>
      </w:r>
      <w:r w:rsidRPr="001247ED">
        <w:rPr>
          <w:sz w:val="28"/>
          <w:szCs w:val="28"/>
        </w:rPr>
        <w:t xml:space="preserve"> ЛШ, вмістом ХС ЛПДНЩ та ТГ</w:t>
      </w:r>
      <w:r>
        <w:rPr>
          <w:sz w:val="28"/>
          <w:szCs w:val="28"/>
          <w:lang w:val="uk-UA"/>
        </w:rPr>
        <w:t xml:space="preserve"> </w:t>
      </w:r>
      <w:r w:rsidRPr="001247ED">
        <w:rPr>
          <w:sz w:val="28"/>
          <w:szCs w:val="28"/>
          <w:lang w:val="uk-UA"/>
        </w:rPr>
        <w:t>(в межах референтних величин)</w:t>
      </w:r>
      <w:r w:rsidRPr="001247ED">
        <w:rPr>
          <w:sz w:val="28"/>
          <w:szCs w:val="28"/>
        </w:rPr>
        <w:t xml:space="preserve">. </w:t>
      </w:r>
    </w:p>
    <w:p w:rsidR="006B4E57" w:rsidRPr="001247ED" w:rsidRDefault="006B4E57" w:rsidP="006B4E57">
      <w:pPr>
        <w:spacing w:line="360" w:lineRule="auto"/>
        <w:ind w:firstLine="720"/>
        <w:jc w:val="both"/>
        <w:rPr>
          <w:sz w:val="28"/>
          <w:szCs w:val="28"/>
          <w:lang w:val="uk-UA"/>
        </w:rPr>
      </w:pPr>
      <w:r>
        <w:rPr>
          <w:sz w:val="28"/>
          <w:szCs w:val="28"/>
        </w:rPr>
        <w:t>3.</w:t>
      </w:r>
      <w:r>
        <w:rPr>
          <w:sz w:val="28"/>
          <w:szCs w:val="28"/>
          <w:lang w:val="uk-UA"/>
        </w:rPr>
        <w:t xml:space="preserve"> </w:t>
      </w:r>
      <w:r w:rsidRPr="001247ED">
        <w:rPr>
          <w:sz w:val="28"/>
          <w:szCs w:val="28"/>
        </w:rPr>
        <w:t xml:space="preserve">Молоді особи з АГ, в порівнянні з особами з </w:t>
      </w:r>
      <w:r w:rsidRPr="001247ED">
        <w:rPr>
          <w:sz w:val="28"/>
          <w:szCs w:val="28"/>
          <w:lang w:val="uk-UA"/>
        </w:rPr>
        <w:t>обтяженою спадковістю</w:t>
      </w:r>
      <w:r w:rsidRPr="001247ED">
        <w:rPr>
          <w:sz w:val="28"/>
          <w:szCs w:val="28"/>
        </w:rPr>
        <w:t>, мають більш виразні пор</w:t>
      </w:r>
      <w:r w:rsidRPr="001247ED">
        <w:rPr>
          <w:sz w:val="28"/>
          <w:szCs w:val="28"/>
        </w:rPr>
        <w:t>у</w:t>
      </w:r>
      <w:r>
        <w:rPr>
          <w:sz w:val="28"/>
          <w:szCs w:val="28"/>
        </w:rPr>
        <w:t>шення функції ендотелію</w:t>
      </w:r>
      <w:r>
        <w:rPr>
          <w:sz w:val="28"/>
          <w:szCs w:val="28"/>
          <w:lang w:val="uk-UA"/>
        </w:rPr>
        <w:t xml:space="preserve"> </w:t>
      </w:r>
      <w:r w:rsidRPr="001247ED">
        <w:rPr>
          <w:sz w:val="28"/>
          <w:szCs w:val="28"/>
          <w:lang w:val="uk-UA"/>
        </w:rPr>
        <w:t xml:space="preserve">- </w:t>
      </w:r>
      <w:r w:rsidRPr="00463E50">
        <w:rPr>
          <w:sz w:val="28"/>
          <w:szCs w:val="28"/>
        </w:rPr>
        <w:t>поряд зі зниженням ЕЗВД ПА та підвищенням активності фВ стосовно контролю</w:t>
      </w:r>
      <w:r>
        <w:rPr>
          <w:sz w:val="28"/>
          <w:szCs w:val="28"/>
          <w:lang w:val="uk-UA"/>
        </w:rPr>
        <w:t xml:space="preserve"> (на 45 та 9%, відповідно; </w:t>
      </w:r>
      <w:r w:rsidRPr="001247ED">
        <w:rPr>
          <w:rStyle w:val="affb"/>
          <w:i w:val="0"/>
          <w:sz w:val="28"/>
          <w:szCs w:val="28"/>
          <w:lang w:val="uk-UA"/>
        </w:rPr>
        <w:lastRenderedPageBreak/>
        <w:t>р&lt;0,05)</w:t>
      </w:r>
      <w:r w:rsidRPr="00463E50">
        <w:rPr>
          <w:sz w:val="28"/>
          <w:szCs w:val="28"/>
          <w:lang w:val="uk-UA"/>
        </w:rPr>
        <w:t xml:space="preserve">, достовірно вищий вміст в крові </w:t>
      </w:r>
      <w:r>
        <w:rPr>
          <w:sz w:val="28"/>
          <w:szCs w:val="28"/>
          <w:lang w:val="uk-UA"/>
        </w:rPr>
        <w:t>розчинних молекул адгезії судинних клітин</w:t>
      </w:r>
      <w:r w:rsidRPr="001247ED">
        <w:rPr>
          <w:sz w:val="28"/>
          <w:szCs w:val="28"/>
          <w:lang w:val="uk-UA"/>
        </w:rPr>
        <w:t>-1</w:t>
      </w:r>
      <w:r>
        <w:rPr>
          <w:sz w:val="28"/>
          <w:szCs w:val="28"/>
          <w:lang w:val="uk-UA"/>
        </w:rPr>
        <w:t xml:space="preserve"> </w:t>
      </w:r>
      <w:r w:rsidRPr="001247ED">
        <w:rPr>
          <w:sz w:val="28"/>
          <w:szCs w:val="28"/>
          <w:lang w:val="uk-UA"/>
        </w:rPr>
        <w:t>та</w:t>
      </w:r>
      <w:r w:rsidRPr="00463E50">
        <w:rPr>
          <w:sz w:val="28"/>
          <w:szCs w:val="28"/>
          <w:lang w:val="uk-UA"/>
        </w:rPr>
        <w:t xml:space="preserve"> </w:t>
      </w:r>
      <w:r w:rsidRPr="001247ED">
        <w:rPr>
          <w:sz w:val="28"/>
          <w:szCs w:val="28"/>
          <w:lang w:val="uk-UA"/>
        </w:rPr>
        <w:t>гомоцистеїну</w:t>
      </w:r>
      <w:r w:rsidRPr="00463E50">
        <w:rPr>
          <w:sz w:val="28"/>
          <w:szCs w:val="28"/>
          <w:lang w:val="uk-UA"/>
        </w:rPr>
        <w:t xml:space="preserve"> порівняно з</w:t>
      </w:r>
      <w:r>
        <w:rPr>
          <w:sz w:val="28"/>
          <w:szCs w:val="28"/>
          <w:lang w:val="uk-UA"/>
        </w:rPr>
        <w:t>і</w:t>
      </w:r>
      <w:r w:rsidRPr="00463E50">
        <w:rPr>
          <w:sz w:val="28"/>
          <w:szCs w:val="28"/>
          <w:lang w:val="uk-UA"/>
        </w:rPr>
        <w:t xml:space="preserve"> здоровими </w:t>
      </w:r>
      <w:r w:rsidRPr="00463E50">
        <w:rPr>
          <w:rStyle w:val="affb"/>
          <w:i w:val="0"/>
          <w:sz w:val="28"/>
          <w:szCs w:val="28"/>
          <w:lang w:val="uk-UA"/>
        </w:rPr>
        <w:t>(на 24</w:t>
      </w:r>
      <w:r>
        <w:rPr>
          <w:rStyle w:val="affb"/>
          <w:i w:val="0"/>
          <w:sz w:val="28"/>
          <w:szCs w:val="28"/>
          <w:lang w:val="uk-UA"/>
        </w:rPr>
        <w:t xml:space="preserve"> </w:t>
      </w:r>
      <w:r w:rsidRPr="001247ED">
        <w:rPr>
          <w:rStyle w:val="affb"/>
          <w:i w:val="0"/>
          <w:sz w:val="28"/>
          <w:szCs w:val="28"/>
          <w:lang w:val="uk-UA"/>
        </w:rPr>
        <w:t xml:space="preserve">та </w:t>
      </w:r>
      <w:r w:rsidRPr="00463E50">
        <w:rPr>
          <w:rStyle w:val="affb"/>
          <w:i w:val="0"/>
          <w:sz w:val="28"/>
          <w:szCs w:val="28"/>
          <w:lang w:val="uk-UA"/>
        </w:rPr>
        <w:t>35</w:t>
      </w:r>
      <w:r w:rsidRPr="001247ED">
        <w:rPr>
          <w:rStyle w:val="affb"/>
          <w:i w:val="0"/>
          <w:sz w:val="28"/>
          <w:szCs w:val="28"/>
          <w:lang w:val="uk-UA"/>
        </w:rPr>
        <w:t xml:space="preserve">%, відповідно; р&lt;0,05) та </w:t>
      </w:r>
      <w:r w:rsidRPr="00463E50">
        <w:rPr>
          <w:rStyle w:val="affb"/>
          <w:i w:val="0"/>
          <w:sz w:val="28"/>
          <w:szCs w:val="28"/>
          <w:lang w:val="uk-UA"/>
        </w:rPr>
        <w:t xml:space="preserve">особами з </w:t>
      </w:r>
      <w:r w:rsidRPr="001247ED">
        <w:rPr>
          <w:rStyle w:val="affb"/>
          <w:i w:val="0"/>
          <w:sz w:val="28"/>
          <w:szCs w:val="28"/>
          <w:lang w:val="uk-UA"/>
        </w:rPr>
        <w:t>обтяженою спадковістю</w:t>
      </w:r>
      <w:r w:rsidRPr="00463E50">
        <w:rPr>
          <w:rStyle w:val="affb"/>
          <w:i w:val="0"/>
          <w:sz w:val="28"/>
          <w:szCs w:val="28"/>
          <w:lang w:val="uk-UA"/>
        </w:rPr>
        <w:t xml:space="preserve"> </w:t>
      </w:r>
      <w:r w:rsidRPr="001247ED">
        <w:rPr>
          <w:rStyle w:val="affb"/>
          <w:i w:val="0"/>
          <w:sz w:val="28"/>
          <w:szCs w:val="28"/>
        </w:rPr>
        <w:t>(на 1</w:t>
      </w:r>
      <w:r>
        <w:rPr>
          <w:rStyle w:val="affb"/>
          <w:i w:val="0"/>
          <w:sz w:val="28"/>
          <w:szCs w:val="28"/>
          <w:lang w:val="uk-UA"/>
        </w:rPr>
        <w:t xml:space="preserve">2 </w:t>
      </w:r>
      <w:r w:rsidRPr="001247ED">
        <w:rPr>
          <w:rStyle w:val="affb"/>
          <w:i w:val="0"/>
          <w:sz w:val="28"/>
          <w:szCs w:val="28"/>
          <w:lang w:val="uk-UA"/>
        </w:rPr>
        <w:t xml:space="preserve">та </w:t>
      </w:r>
      <w:r>
        <w:rPr>
          <w:rStyle w:val="affb"/>
          <w:i w:val="0"/>
          <w:sz w:val="28"/>
          <w:szCs w:val="28"/>
        </w:rPr>
        <w:t>1</w:t>
      </w:r>
      <w:r w:rsidRPr="001247ED">
        <w:rPr>
          <w:rStyle w:val="affb"/>
          <w:i w:val="0"/>
          <w:sz w:val="28"/>
          <w:szCs w:val="28"/>
        </w:rPr>
        <w:t>5</w:t>
      </w:r>
      <w:r w:rsidRPr="001247ED">
        <w:rPr>
          <w:rStyle w:val="affb"/>
          <w:i w:val="0"/>
          <w:sz w:val="28"/>
          <w:szCs w:val="28"/>
          <w:lang w:val="uk-UA"/>
        </w:rPr>
        <w:t>%, відповідно; р&lt;0,05)</w:t>
      </w:r>
      <w:r w:rsidRPr="001247ED">
        <w:rPr>
          <w:sz w:val="28"/>
          <w:szCs w:val="28"/>
        </w:rPr>
        <w:t>,</w:t>
      </w:r>
      <w:r w:rsidRPr="001247ED">
        <w:rPr>
          <w:sz w:val="28"/>
          <w:szCs w:val="28"/>
          <w:lang w:val="uk-UA"/>
        </w:rPr>
        <w:t xml:space="preserve"> а також вищі рівні</w:t>
      </w:r>
      <w:r w:rsidRPr="001247ED">
        <w:rPr>
          <w:sz w:val="28"/>
          <w:szCs w:val="28"/>
        </w:rPr>
        <w:t xml:space="preserve"> </w:t>
      </w:r>
      <w:r>
        <w:rPr>
          <w:sz w:val="28"/>
          <w:szCs w:val="28"/>
          <w:lang w:val="uk-UA"/>
        </w:rPr>
        <w:t xml:space="preserve">маркерів запалення - </w:t>
      </w:r>
      <w:r w:rsidRPr="001247ED">
        <w:rPr>
          <w:sz w:val="28"/>
          <w:szCs w:val="28"/>
        </w:rPr>
        <w:t>СРБ, ІЛ-6 та ро</w:t>
      </w:r>
      <w:r w:rsidRPr="001247ED">
        <w:rPr>
          <w:sz w:val="28"/>
          <w:szCs w:val="28"/>
        </w:rPr>
        <w:t>з</w:t>
      </w:r>
      <w:r w:rsidRPr="001247ED">
        <w:rPr>
          <w:sz w:val="28"/>
          <w:szCs w:val="28"/>
        </w:rPr>
        <w:t xml:space="preserve">чинного L-селектину </w:t>
      </w:r>
      <w:r w:rsidRPr="001247ED">
        <w:rPr>
          <w:sz w:val="28"/>
          <w:szCs w:val="28"/>
          <w:lang w:val="uk-UA"/>
        </w:rPr>
        <w:t xml:space="preserve">в порівнянні з контролем (на </w:t>
      </w:r>
      <w:r>
        <w:rPr>
          <w:rStyle w:val="affb"/>
          <w:i w:val="0"/>
          <w:sz w:val="28"/>
          <w:szCs w:val="28"/>
        </w:rPr>
        <w:t>1</w:t>
      </w:r>
      <w:r w:rsidRPr="001247ED">
        <w:rPr>
          <w:rStyle w:val="affb"/>
          <w:i w:val="0"/>
          <w:sz w:val="28"/>
          <w:szCs w:val="28"/>
        </w:rPr>
        <w:t>8</w:t>
      </w:r>
      <w:r w:rsidRPr="001247ED">
        <w:rPr>
          <w:rStyle w:val="affb"/>
          <w:i w:val="0"/>
          <w:sz w:val="28"/>
          <w:szCs w:val="28"/>
          <w:lang w:val="uk-UA"/>
        </w:rPr>
        <w:t>;</w:t>
      </w:r>
      <w:r w:rsidRPr="001247ED">
        <w:rPr>
          <w:rStyle w:val="affb"/>
          <w:i w:val="0"/>
          <w:sz w:val="28"/>
          <w:szCs w:val="28"/>
        </w:rPr>
        <w:t xml:space="preserve"> 1</w:t>
      </w:r>
      <w:r>
        <w:rPr>
          <w:rStyle w:val="affb"/>
          <w:i w:val="0"/>
          <w:sz w:val="28"/>
          <w:szCs w:val="28"/>
          <w:lang w:val="uk-UA"/>
        </w:rPr>
        <w:t xml:space="preserve">3 </w:t>
      </w:r>
      <w:r w:rsidRPr="001247ED">
        <w:rPr>
          <w:rStyle w:val="affb"/>
          <w:i w:val="0"/>
          <w:sz w:val="28"/>
          <w:szCs w:val="28"/>
        </w:rPr>
        <w:t>та 1</w:t>
      </w:r>
      <w:r>
        <w:rPr>
          <w:rStyle w:val="affb"/>
          <w:i w:val="0"/>
          <w:sz w:val="28"/>
          <w:szCs w:val="28"/>
          <w:lang w:val="uk-UA"/>
        </w:rPr>
        <w:t>3</w:t>
      </w:r>
      <w:r w:rsidRPr="001247ED">
        <w:rPr>
          <w:rStyle w:val="affb"/>
          <w:i w:val="0"/>
          <w:sz w:val="28"/>
          <w:szCs w:val="28"/>
        </w:rPr>
        <w:t>%, відповідно</w:t>
      </w:r>
      <w:r w:rsidRPr="001247ED">
        <w:rPr>
          <w:rStyle w:val="affb"/>
          <w:i w:val="0"/>
          <w:sz w:val="28"/>
          <w:szCs w:val="28"/>
          <w:lang w:val="uk-UA"/>
        </w:rPr>
        <w:t>; р&lt;0,05</w:t>
      </w:r>
      <w:r w:rsidRPr="001247ED">
        <w:rPr>
          <w:rStyle w:val="affb"/>
          <w:i w:val="0"/>
          <w:sz w:val="28"/>
          <w:szCs w:val="28"/>
        </w:rPr>
        <w:t>)</w:t>
      </w:r>
      <w:r w:rsidRPr="001247ED">
        <w:rPr>
          <w:rStyle w:val="affb"/>
          <w:i w:val="0"/>
          <w:sz w:val="28"/>
          <w:szCs w:val="28"/>
          <w:lang w:val="uk-UA"/>
        </w:rPr>
        <w:t xml:space="preserve">. </w:t>
      </w:r>
      <w:r w:rsidRPr="001247ED">
        <w:rPr>
          <w:sz w:val="28"/>
          <w:szCs w:val="28"/>
          <w:lang w:val="uk-UA"/>
        </w:rPr>
        <w:t>Встановлено достовірн</w:t>
      </w:r>
      <w:r>
        <w:rPr>
          <w:sz w:val="28"/>
          <w:szCs w:val="28"/>
          <w:lang w:val="uk-UA"/>
        </w:rPr>
        <w:t>і</w:t>
      </w:r>
      <w:r w:rsidRPr="001247ED">
        <w:rPr>
          <w:sz w:val="28"/>
          <w:szCs w:val="28"/>
          <w:lang w:val="uk-UA"/>
        </w:rPr>
        <w:t xml:space="preserve"> </w:t>
      </w:r>
      <w:r>
        <w:rPr>
          <w:sz w:val="28"/>
          <w:szCs w:val="28"/>
          <w:lang w:val="uk-UA"/>
        </w:rPr>
        <w:t xml:space="preserve">кореляційні </w:t>
      </w:r>
      <w:r w:rsidRPr="001247ED">
        <w:rPr>
          <w:sz w:val="28"/>
          <w:szCs w:val="28"/>
          <w:lang w:val="uk-UA"/>
        </w:rPr>
        <w:t>зв’язк</w:t>
      </w:r>
      <w:r>
        <w:rPr>
          <w:sz w:val="28"/>
          <w:szCs w:val="28"/>
          <w:lang w:val="uk-UA"/>
        </w:rPr>
        <w:t>и</w:t>
      </w:r>
      <w:r w:rsidRPr="001247ED">
        <w:rPr>
          <w:sz w:val="28"/>
          <w:szCs w:val="28"/>
          <w:lang w:val="uk-UA"/>
        </w:rPr>
        <w:t xml:space="preserve"> вмісту </w:t>
      </w:r>
      <w:r>
        <w:rPr>
          <w:sz w:val="28"/>
          <w:szCs w:val="28"/>
          <w:lang w:val="uk-UA"/>
        </w:rPr>
        <w:t xml:space="preserve">маркерів функції ендотелію та запалення </w:t>
      </w:r>
      <w:r w:rsidRPr="001247ED">
        <w:rPr>
          <w:sz w:val="28"/>
          <w:szCs w:val="28"/>
          <w:lang w:val="uk-UA"/>
        </w:rPr>
        <w:t>в крові з масою міокарда ЛШ</w:t>
      </w:r>
      <w:r>
        <w:rPr>
          <w:sz w:val="28"/>
          <w:szCs w:val="28"/>
          <w:lang w:val="uk-UA"/>
        </w:rPr>
        <w:t xml:space="preserve"> та середньодобовими </w:t>
      </w:r>
      <w:r w:rsidRPr="001247ED">
        <w:rPr>
          <w:sz w:val="28"/>
          <w:szCs w:val="28"/>
          <w:lang w:val="uk-UA"/>
        </w:rPr>
        <w:t>показниками АТ.</w:t>
      </w:r>
    </w:p>
    <w:p w:rsidR="006B4E57" w:rsidRDefault="006B4E57" w:rsidP="006B4E57">
      <w:pPr>
        <w:spacing w:line="360" w:lineRule="auto"/>
        <w:ind w:firstLine="720"/>
        <w:jc w:val="both"/>
        <w:rPr>
          <w:sz w:val="28"/>
          <w:szCs w:val="28"/>
          <w:lang w:val="uk-UA"/>
        </w:rPr>
      </w:pPr>
      <w:r>
        <w:rPr>
          <w:sz w:val="28"/>
          <w:szCs w:val="28"/>
          <w:lang w:val="uk-UA"/>
        </w:rPr>
        <w:t xml:space="preserve">4. </w:t>
      </w:r>
      <w:r w:rsidRPr="001247ED">
        <w:rPr>
          <w:sz w:val="28"/>
          <w:szCs w:val="28"/>
          <w:lang w:val="uk-UA"/>
        </w:rPr>
        <w:t xml:space="preserve">У хворих на есенціальну АГ зрілого віку реєструється істотне зниження </w:t>
      </w:r>
      <w:r>
        <w:rPr>
          <w:sz w:val="28"/>
          <w:szCs w:val="28"/>
          <w:lang w:val="uk-UA"/>
        </w:rPr>
        <w:t>ендотелійзалежної вазодилятації</w:t>
      </w:r>
      <w:r w:rsidRPr="001247ED">
        <w:rPr>
          <w:sz w:val="28"/>
          <w:szCs w:val="28"/>
          <w:lang w:val="uk-UA"/>
        </w:rPr>
        <w:t xml:space="preserve"> (на 43%; </w:t>
      </w:r>
      <w:r w:rsidRPr="001247ED">
        <w:rPr>
          <w:rStyle w:val="affb"/>
          <w:i w:val="0"/>
          <w:sz w:val="28"/>
          <w:szCs w:val="28"/>
          <w:lang w:val="uk-UA"/>
        </w:rPr>
        <w:t>р&lt;0,0</w:t>
      </w:r>
      <w:r>
        <w:rPr>
          <w:rStyle w:val="affb"/>
          <w:i w:val="0"/>
          <w:sz w:val="28"/>
          <w:szCs w:val="28"/>
          <w:lang w:val="uk-UA"/>
        </w:rPr>
        <w:t>01</w:t>
      </w:r>
      <w:r w:rsidRPr="001247ED">
        <w:rPr>
          <w:sz w:val="28"/>
          <w:szCs w:val="28"/>
          <w:lang w:val="uk-UA"/>
        </w:rPr>
        <w:t xml:space="preserve">), підвищення вмісту в крові </w:t>
      </w:r>
      <w:r>
        <w:rPr>
          <w:sz w:val="28"/>
          <w:szCs w:val="28"/>
          <w:lang w:val="uk-UA"/>
        </w:rPr>
        <w:t>гомоцистеїну</w:t>
      </w:r>
      <w:r w:rsidRPr="001247ED">
        <w:rPr>
          <w:sz w:val="28"/>
          <w:szCs w:val="28"/>
          <w:lang w:val="uk-UA"/>
        </w:rPr>
        <w:t xml:space="preserve"> (на 48%; </w:t>
      </w:r>
      <w:r w:rsidRPr="001247ED">
        <w:rPr>
          <w:rStyle w:val="affb"/>
          <w:i w:val="0"/>
          <w:sz w:val="28"/>
          <w:szCs w:val="28"/>
          <w:lang w:val="uk-UA"/>
        </w:rPr>
        <w:t>р&lt;0,0</w:t>
      </w:r>
      <w:r>
        <w:rPr>
          <w:rStyle w:val="affb"/>
          <w:i w:val="0"/>
          <w:sz w:val="28"/>
          <w:szCs w:val="28"/>
          <w:lang w:val="uk-UA"/>
        </w:rPr>
        <w:t>01</w:t>
      </w:r>
      <w:r w:rsidRPr="001247ED">
        <w:rPr>
          <w:sz w:val="28"/>
          <w:szCs w:val="28"/>
          <w:lang w:val="uk-UA"/>
        </w:rPr>
        <w:t xml:space="preserve">), </w:t>
      </w:r>
      <w:r>
        <w:rPr>
          <w:sz w:val="28"/>
          <w:szCs w:val="28"/>
          <w:lang w:val="uk-UA"/>
        </w:rPr>
        <w:t>розчинних молекул адгезії судинних клітин</w:t>
      </w:r>
      <w:r w:rsidRPr="001247ED">
        <w:rPr>
          <w:sz w:val="28"/>
          <w:szCs w:val="28"/>
          <w:lang w:val="uk-UA"/>
        </w:rPr>
        <w:t xml:space="preserve">-1 та активності фВ (на 32% та 34%, відповідно; </w:t>
      </w:r>
      <w:r w:rsidRPr="001247ED">
        <w:rPr>
          <w:rStyle w:val="affb"/>
          <w:i w:val="0"/>
          <w:sz w:val="28"/>
          <w:szCs w:val="28"/>
          <w:lang w:val="uk-UA"/>
        </w:rPr>
        <w:t>р&lt;0,0</w:t>
      </w:r>
      <w:r>
        <w:rPr>
          <w:rStyle w:val="affb"/>
          <w:i w:val="0"/>
          <w:sz w:val="28"/>
          <w:szCs w:val="28"/>
          <w:lang w:val="uk-UA"/>
        </w:rPr>
        <w:t>01</w:t>
      </w:r>
      <w:r w:rsidRPr="001247ED">
        <w:rPr>
          <w:sz w:val="28"/>
          <w:szCs w:val="28"/>
          <w:lang w:val="uk-UA"/>
        </w:rPr>
        <w:t>)</w:t>
      </w:r>
      <w:r>
        <w:rPr>
          <w:sz w:val="28"/>
          <w:szCs w:val="28"/>
          <w:lang w:val="uk-UA"/>
        </w:rPr>
        <w:t>, а також</w:t>
      </w:r>
      <w:r w:rsidRPr="001247ED">
        <w:rPr>
          <w:sz w:val="28"/>
          <w:szCs w:val="28"/>
          <w:lang w:val="uk-UA"/>
        </w:rPr>
        <w:t xml:space="preserve"> СРБ, ІЛ-6 та </w:t>
      </w:r>
      <w:r w:rsidRPr="001247ED">
        <w:rPr>
          <w:sz w:val="28"/>
          <w:szCs w:val="28"/>
        </w:rPr>
        <w:t>L</w:t>
      </w:r>
      <w:r w:rsidRPr="001247ED">
        <w:rPr>
          <w:sz w:val="28"/>
          <w:szCs w:val="28"/>
          <w:lang w:val="uk-UA"/>
        </w:rPr>
        <w:t>-селектину (на 65%; 69% та 37%, відповідно</w:t>
      </w:r>
      <w:r>
        <w:rPr>
          <w:sz w:val="28"/>
          <w:szCs w:val="28"/>
          <w:lang w:val="uk-UA"/>
        </w:rPr>
        <w:t>;</w:t>
      </w:r>
      <w:r w:rsidRPr="001247ED">
        <w:rPr>
          <w:sz w:val="28"/>
          <w:szCs w:val="28"/>
          <w:lang w:val="uk-UA"/>
        </w:rPr>
        <w:t xml:space="preserve"> </w:t>
      </w:r>
      <w:r w:rsidRPr="001247ED">
        <w:rPr>
          <w:rStyle w:val="affb"/>
          <w:i w:val="0"/>
          <w:sz w:val="28"/>
          <w:szCs w:val="28"/>
          <w:lang w:val="uk-UA"/>
        </w:rPr>
        <w:t>р&lt;0,0</w:t>
      </w:r>
      <w:r>
        <w:rPr>
          <w:rStyle w:val="affb"/>
          <w:i w:val="0"/>
          <w:sz w:val="28"/>
          <w:szCs w:val="28"/>
          <w:lang w:val="uk-UA"/>
        </w:rPr>
        <w:t>01</w:t>
      </w:r>
      <w:r w:rsidRPr="001247ED">
        <w:rPr>
          <w:sz w:val="28"/>
          <w:szCs w:val="28"/>
          <w:lang w:val="uk-UA"/>
        </w:rPr>
        <w:t xml:space="preserve">) порівняно зі здоровими особами того ж віку та статі. Встановлено асоціацію </w:t>
      </w:r>
      <w:r>
        <w:rPr>
          <w:sz w:val="28"/>
          <w:szCs w:val="28"/>
          <w:lang w:val="uk-UA"/>
        </w:rPr>
        <w:t xml:space="preserve">високого </w:t>
      </w:r>
      <w:r w:rsidRPr="001247ED">
        <w:rPr>
          <w:sz w:val="28"/>
          <w:szCs w:val="28"/>
          <w:lang w:val="uk-UA"/>
        </w:rPr>
        <w:t xml:space="preserve">вмісту </w:t>
      </w:r>
      <w:r>
        <w:rPr>
          <w:sz w:val="28"/>
          <w:szCs w:val="28"/>
          <w:lang w:val="uk-UA"/>
        </w:rPr>
        <w:t>гомоцистеїну</w:t>
      </w:r>
      <w:r w:rsidRPr="001247ED">
        <w:rPr>
          <w:sz w:val="28"/>
          <w:szCs w:val="28"/>
          <w:lang w:val="uk-UA"/>
        </w:rPr>
        <w:t xml:space="preserve"> в крові з </w:t>
      </w:r>
      <w:r>
        <w:rPr>
          <w:sz w:val="28"/>
          <w:szCs w:val="28"/>
          <w:lang w:val="uk-UA"/>
        </w:rPr>
        <w:t>гіпертрофією ЛШ</w:t>
      </w:r>
      <w:r w:rsidRPr="001247ED">
        <w:rPr>
          <w:sz w:val="28"/>
          <w:szCs w:val="28"/>
          <w:lang w:val="uk-UA"/>
        </w:rPr>
        <w:t xml:space="preserve">, </w:t>
      </w:r>
      <w:r>
        <w:rPr>
          <w:sz w:val="28"/>
          <w:szCs w:val="28"/>
          <w:lang w:val="uk-UA"/>
        </w:rPr>
        <w:t>несприятливим профілем</w:t>
      </w:r>
      <w:r w:rsidRPr="001247ED">
        <w:rPr>
          <w:sz w:val="28"/>
          <w:szCs w:val="28"/>
          <w:lang w:val="uk-UA"/>
        </w:rPr>
        <w:t xml:space="preserve"> АТ</w:t>
      </w:r>
      <w:r>
        <w:rPr>
          <w:sz w:val="28"/>
          <w:szCs w:val="28"/>
          <w:lang w:val="uk-UA"/>
        </w:rPr>
        <w:t>, дисліпілемією та дисфункцією ендотелію.</w:t>
      </w:r>
    </w:p>
    <w:p w:rsidR="006B4E57" w:rsidRPr="001B2396" w:rsidRDefault="006B4E57" w:rsidP="006B4E57">
      <w:pPr>
        <w:spacing w:line="360" w:lineRule="auto"/>
        <w:ind w:firstLine="720"/>
        <w:jc w:val="both"/>
        <w:rPr>
          <w:sz w:val="28"/>
          <w:szCs w:val="28"/>
          <w:lang w:val="uk-UA"/>
        </w:rPr>
      </w:pPr>
      <w:r w:rsidRPr="001247ED">
        <w:rPr>
          <w:sz w:val="28"/>
          <w:szCs w:val="28"/>
          <w:lang w:val="uk-UA"/>
        </w:rPr>
        <w:t xml:space="preserve"> </w:t>
      </w:r>
      <w:r>
        <w:rPr>
          <w:sz w:val="28"/>
          <w:szCs w:val="28"/>
          <w:lang w:val="uk-UA"/>
        </w:rPr>
        <w:t xml:space="preserve">5. </w:t>
      </w:r>
      <w:r w:rsidRPr="00AC4C1E">
        <w:rPr>
          <w:sz w:val="28"/>
          <w:szCs w:val="28"/>
          <w:lang w:val="uk-UA"/>
        </w:rPr>
        <w:t xml:space="preserve">У хворих на АГ </w:t>
      </w:r>
      <w:r>
        <w:rPr>
          <w:sz w:val="28"/>
          <w:szCs w:val="28"/>
          <w:lang w:val="uk-UA"/>
        </w:rPr>
        <w:t xml:space="preserve">зрілого віку </w:t>
      </w:r>
      <w:r w:rsidRPr="00AC4C1E">
        <w:rPr>
          <w:sz w:val="28"/>
          <w:szCs w:val="28"/>
          <w:lang w:val="uk-UA"/>
        </w:rPr>
        <w:t>встановлено зв’язок показників функції ендотелію (</w:t>
      </w:r>
      <w:r>
        <w:rPr>
          <w:sz w:val="28"/>
          <w:szCs w:val="28"/>
          <w:lang w:val="uk-UA"/>
        </w:rPr>
        <w:t>ендотелійзалежної вазодилятації, вмісту в крові гомоцистеїну</w:t>
      </w:r>
      <w:r w:rsidRPr="00AC4C1E">
        <w:rPr>
          <w:sz w:val="28"/>
          <w:szCs w:val="28"/>
          <w:lang w:val="uk-UA"/>
        </w:rPr>
        <w:t xml:space="preserve">, </w:t>
      </w:r>
      <w:r>
        <w:rPr>
          <w:sz w:val="28"/>
          <w:szCs w:val="28"/>
          <w:lang w:val="uk-UA"/>
        </w:rPr>
        <w:t>розчинних молекул адгезії судинних клітин</w:t>
      </w:r>
      <w:r w:rsidRPr="001247ED">
        <w:rPr>
          <w:sz w:val="28"/>
          <w:szCs w:val="28"/>
          <w:lang w:val="uk-UA"/>
        </w:rPr>
        <w:t>-1</w:t>
      </w:r>
      <w:r>
        <w:rPr>
          <w:sz w:val="28"/>
          <w:szCs w:val="28"/>
          <w:lang w:val="uk-UA"/>
        </w:rPr>
        <w:t xml:space="preserve">, активності </w:t>
      </w:r>
      <w:r w:rsidRPr="00AC4C1E">
        <w:rPr>
          <w:sz w:val="28"/>
          <w:szCs w:val="28"/>
          <w:lang w:val="uk-UA"/>
        </w:rPr>
        <w:t xml:space="preserve">фВ) та </w:t>
      </w:r>
      <w:r>
        <w:rPr>
          <w:sz w:val="28"/>
          <w:szCs w:val="28"/>
          <w:lang w:val="uk-UA"/>
        </w:rPr>
        <w:t>маркерів запалення (С</w:t>
      </w:r>
      <w:r w:rsidRPr="001B2396">
        <w:rPr>
          <w:sz w:val="28"/>
          <w:szCs w:val="28"/>
          <w:lang w:val="uk-UA"/>
        </w:rPr>
        <w:t xml:space="preserve">РБ, ІЛ-6) з присутністю метаболічного синдрому </w:t>
      </w:r>
      <w:r w:rsidRPr="001247ED">
        <w:rPr>
          <w:sz w:val="28"/>
          <w:szCs w:val="28"/>
          <w:lang w:val="uk-UA"/>
        </w:rPr>
        <w:t xml:space="preserve">та </w:t>
      </w:r>
      <w:r w:rsidRPr="001B2396">
        <w:rPr>
          <w:sz w:val="28"/>
          <w:szCs w:val="28"/>
          <w:lang w:val="uk-UA"/>
        </w:rPr>
        <w:t>ступенем з</w:t>
      </w:r>
      <w:r w:rsidRPr="001B2396">
        <w:rPr>
          <w:sz w:val="28"/>
          <w:szCs w:val="28"/>
          <w:lang w:val="uk-UA"/>
        </w:rPr>
        <w:t>а</w:t>
      </w:r>
      <w:r w:rsidRPr="001B2396">
        <w:rPr>
          <w:sz w:val="28"/>
          <w:szCs w:val="28"/>
          <w:lang w:val="uk-UA"/>
        </w:rPr>
        <w:t xml:space="preserve">гального </w:t>
      </w:r>
      <w:r>
        <w:rPr>
          <w:sz w:val="28"/>
          <w:szCs w:val="28"/>
          <w:lang w:val="uk-UA"/>
        </w:rPr>
        <w:t>серцево-судинного ризику</w:t>
      </w:r>
      <w:r w:rsidRPr="001B2396">
        <w:rPr>
          <w:sz w:val="28"/>
          <w:szCs w:val="28"/>
          <w:lang w:val="uk-UA"/>
        </w:rPr>
        <w:t xml:space="preserve">. </w:t>
      </w:r>
      <w:r w:rsidRPr="001B2396">
        <w:rPr>
          <w:sz w:val="28"/>
          <w:szCs w:val="28"/>
          <w:lang w:val="uk-UA"/>
        </w:rPr>
        <w:tab/>
      </w:r>
    </w:p>
    <w:p w:rsidR="006B4E57" w:rsidRPr="001B2396" w:rsidRDefault="006B4E57" w:rsidP="006B4E57">
      <w:pPr>
        <w:spacing w:line="360" w:lineRule="auto"/>
        <w:ind w:firstLine="720"/>
        <w:jc w:val="both"/>
        <w:rPr>
          <w:sz w:val="28"/>
          <w:szCs w:val="28"/>
          <w:lang w:val="uk-UA"/>
        </w:rPr>
      </w:pPr>
      <w:r w:rsidRPr="001247ED">
        <w:rPr>
          <w:sz w:val="28"/>
          <w:szCs w:val="28"/>
          <w:lang w:val="uk-UA"/>
        </w:rPr>
        <w:t>6</w:t>
      </w:r>
      <w:r>
        <w:rPr>
          <w:sz w:val="28"/>
          <w:szCs w:val="28"/>
          <w:lang w:val="uk-UA"/>
        </w:rPr>
        <w:t xml:space="preserve">. </w:t>
      </w:r>
      <w:r w:rsidRPr="001B2396">
        <w:rPr>
          <w:sz w:val="28"/>
          <w:szCs w:val="28"/>
          <w:lang w:val="uk-UA"/>
        </w:rPr>
        <w:t xml:space="preserve">Додавання до традиційної антигіпертензивної терапії фолієвої кислоти упродовж 24 тижнів сприяє відновленню </w:t>
      </w:r>
      <w:r>
        <w:rPr>
          <w:sz w:val="28"/>
          <w:szCs w:val="28"/>
          <w:lang w:val="uk-UA"/>
        </w:rPr>
        <w:t>ендотелійзалежної вазодилятації</w:t>
      </w:r>
      <w:r w:rsidRPr="001247ED">
        <w:rPr>
          <w:sz w:val="28"/>
          <w:szCs w:val="28"/>
          <w:lang w:val="uk-UA"/>
        </w:rPr>
        <w:t xml:space="preserve"> </w:t>
      </w:r>
      <w:r w:rsidRPr="001B2396">
        <w:rPr>
          <w:sz w:val="28"/>
          <w:szCs w:val="28"/>
          <w:lang w:val="uk-UA"/>
        </w:rPr>
        <w:t>(на 53%</w:t>
      </w:r>
      <w:r w:rsidRPr="001247ED">
        <w:rPr>
          <w:sz w:val="28"/>
          <w:szCs w:val="28"/>
          <w:lang w:val="uk-UA"/>
        </w:rPr>
        <w:t xml:space="preserve">; </w:t>
      </w:r>
      <w:r w:rsidRPr="001247ED">
        <w:rPr>
          <w:rStyle w:val="affb"/>
          <w:i w:val="0"/>
          <w:sz w:val="28"/>
          <w:szCs w:val="28"/>
          <w:lang w:val="uk-UA"/>
        </w:rPr>
        <w:t>р&lt;0,05</w:t>
      </w:r>
      <w:r w:rsidRPr="001B2396">
        <w:rPr>
          <w:sz w:val="28"/>
          <w:szCs w:val="28"/>
          <w:lang w:val="uk-UA"/>
        </w:rPr>
        <w:t xml:space="preserve">), </w:t>
      </w:r>
      <w:r>
        <w:rPr>
          <w:sz w:val="28"/>
          <w:szCs w:val="28"/>
          <w:lang w:val="uk-UA"/>
        </w:rPr>
        <w:t xml:space="preserve">достовірному </w:t>
      </w:r>
      <w:r w:rsidRPr="001B2396">
        <w:rPr>
          <w:sz w:val="28"/>
          <w:szCs w:val="28"/>
          <w:lang w:val="uk-UA"/>
        </w:rPr>
        <w:t>зниженню рівн</w:t>
      </w:r>
      <w:r w:rsidRPr="001247ED">
        <w:rPr>
          <w:sz w:val="28"/>
          <w:szCs w:val="28"/>
          <w:lang w:val="uk-UA"/>
        </w:rPr>
        <w:t>ів</w:t>
      </w:r>
      <w:r w:rsidRPr="001B2396">
        <w:rPr>
          <w:sz w:val="28"/>
          <w:szCs w:val="28"/>
          <w:lang w:val="uk-UA"/>
        </w:rPr>
        <w:t xml:space="preserve"> в крові </w:t>
      </w:r>
      <w:r>
        <w:rPr>
          <w:sz w:val="28"/>
          <w:szCs w:val="28"/>
          <w:lang w:val="uk-UA"/>
        </w:rPr>
        <w:t>гомоцистеїну</w:t>
      </w:r>
      <w:r w:rsidRPr="001247ED">
        <w:rPr>
          <w:sz w:val="28"/>
          <w:szCs w:val="28"/>
          <w:lang w:val="uk-UA"/>
        </w:rPr>
        <w:t>,</w:t>
      </w:r>
      <w:r w:rsidRPr="001B2396">
        <w:rPr>
          <w:sz w:val="28"/>
          <w:szCs w:val="28"/>
          <w:lang w:val="uk-UA"/>
        </w:rPr>
        <w:t xml:space="preserve"> активності фВ</w:t>
      </w:r>
      <w:r w:rsidRPr="001247ED">
        <w:rPr>
          <w:sz w:val="28"/>
          <w:szCs w:val="28"/>
          <w:lang w:val="uk-UA"/>
        </w:rPr>
        <w:t>,</w:t>
      </w:r>
      <w:r w:rsidRPr="001B2396">
        <w:rPr>
          <w:sz w:val="28"/>
          <w:szCs w:val="28"/>
          <w:lang w:val="uk-UA"/>
        </w:rPr>
        <w:t xml:space="preserve"> </w:t>
      </w:r>
      <w:r>
        <w:rPr>
          <w:sz w:val="28"/>
          <w:szCs w:val="28"/>
          <w:lang w:val="uk-UA"/>
        </w:rPr>
        <w:t>розчинних молекул адгезії судинних клітин</w:t>
      </w:r>
      <w:r w:rsidRPr="001247ED">
        <w:rPr>
          <w:sz w:val="28"/>
          <w:szCs w:val="28"/>
          <w:lang w:val="uk-UA"/>
        </w:rPr>
        <w:t>-1,</w:t>
      </w:r>
      <w:r w:rsidRPr="001B2396">
        <w:rPr>
          <w:sz w:val="28"/>
          <w:szCs w:val="28"/>
          <w:lang w:val="uk-UA"/>
        </w:rPr>
        <w:t xml:space="preserve"> СРБ та виразності </w:t>
      </w:r>
      <w:r>
        <w:rPr>
          <w:sz w:val="28"/>
          <w:szCs w:val="28"/>
          <w:lang w:val="uk-UA"/>
        </w:rPr>
        <w:t>мікроальбумінурії</w:t>
      </w:r>
      <w:r w:rsidRPr="001B2396">
        <w:rPr>
          <w:sz w:val="28"/>
          <w:szCs w:val="28"/>
          <w:lang w:val="uk-UA"/>
        </w:rPr>
        <w:t xml:space="preserve"> (на 22</w:t>
      </w:r>
      <w:r w:rsidRPr="001247ED">
        <w:rPr>
          <w:sz w:val="28"/>
          <w:szCs w:val="28"/>
          <w:lang w:val="uk-UA"/>
        </w:rPr>
        <w:t>; 11; 8; 25 та 44%, відповідно</w:t>
      </w:r>
      <w:r w:rsidRPr="001B2396">
        <w:rPr>
          <w:sz w:val="28"/>
          <w:szCs w:val="28"/>
          <w:lang w:val="uk-UA"/>
        </w:rPr>
        <w:t>), покращенню добового профілю АТ, а також підвищує чутливість до антигіпертензивної терапії. Традиційна антигіпертензивна терапія (лізиноприлом, амлодипіном та індапамідом) спри</w:t>
      </w:r>
      <w:r w:rsidRPr="001247ED">
        <w:rPr>
          <w:sz w:val="28"/>
          <w:szCs w:val="28"/>
          <w:lang w:val="uk-UA"/>
        </w:rPr>
        <w:t>яє</w:t>
      </w:r>
      <w:r w:rsidRPr="001B2396">
        <w:rPr>
          <w:sz w:val="28"/>
          <w:szCs w:val="28"/>
          <w:lang w:val="uk-UA"/>
        </w:rPr>
        <w:t xml:space="preserve"> зниженн</w:t>
      </w:r>
      <w:r>
        <w:rPr>
          <w:sz w:val="28"/>
          <w:szCs w:val="28"/>
          <w:lang w:val="uk-UA"/>
        </w:rPr>
        <w:t>ю</w:t>
      </w:r>
      <w:r w:rsidRPr="001B2396">
        <w:rPr>
          <w:sz w:val="28"/>
          <w:szCs w:val="28"/>
          <w:lang w:val="uk-UA"/>
        </w:rPr>
        <w:t xml:space="preserve"> активності фВ в крові (на 11</w:t>
      </w:r>
      <w:r w:rsidRPr="001247ED">
        <w:rPr>
          <w:sz w:val="28"/>
          <w:szCs w:val="28"/>
          <w:lang w:val="uk-UA"/>
        </w:rPr>
        <w:t xml:space="preserve">%; </w:t>
      </w:r>
      <w:r w:rsidRPr="001247ED">
        <w:rPr>
          <w:rStyle w:val="affb"/>
          <w:i w:val="0"/>
          <w:sz w:val="28"/>
          <w:szCs w:val="28"/>
          <w:lang w:val="uk-UA"/>
        </w:rPr>
        <w:t>р&lt;0,05</w:t>
      </w:r>
      <w:r w:rsidRPr="001B2396">
        <w:rPr>
          <w:sz w:val="28"/>
          <w:szCs w:val="28"/>
          <w:lang w:val="uk-UA"/>
        </w:rPr>
        <w:t>).</w:t>
      </w:r>
    </w:p>
    <w:p w:rsidR="006B4E57" w:rsidRPr="001247ED" w:rsidRDefault="006B4E57" w:rsidP="006B4E57">
      <w:pPr>
        <w:spacing w:line="360" w:lineRule="auto"/>
        <w:ind w:firstLine="720"/>
        <w:jc w:val="both"/>
        <w:rPr>
          <w:sz w:val="28"/>
          <w:szCs w:val="28"/>
        </w:rPr>
      </w:pPr>
      <w:r w:rsidRPr="001247ED">
        <w:rPr>
          <w:sz w:val="28"/>
          <w:szCs w:val="28"/>
          <w:lang w:val="uk-UA"/>
        </w:rPr>
        <w:t>7</w:t>
      </w:r>
      <w:r>
        <w:rPr>
          <w:sz w:val="28"/>
          <w:szCs w:val="28"/>
          <w:lang w:val="uk-UA"/>
        </w:rPr>
        <w:t xml:space="preserve">. </w:t>
      </w:r>
      <w:r w:rsidRPr="009B0294">
        <w:rPr>
          <w:sz w:val="28"/>
          <w:szCs w:val="28"/>
          <w:lang w:val="uk-UA"/>
        </w:rPr>
        <w:t>Включення до комплексу лікування хворих на АГ омега-3 ПНЖК призв</w:t>
      </w:r>
      <w:r w:rsidRPr="009B0294">
        <w:rPr>
          <w:sz w:val="28"/>
          <w:szCs w:val="28"/>
          <w:lang w:val="uk-UA"/>
        </w:rPr>
        <w:t>о</w:t>
      </w:r>
      <w:r w:rsidRPr="009B0294">
        <w:rPr>
          <w:sz w:val="28"/>
          <w:szCs w:val="28"/>
          <w:lang w:val="uk-UA"/>
        </w:rPr>
        <w:t xml:space="preserve">дить до зниження вмісту в крові С-РБ, ІЛ-6 та </w:t>
      </w:r>
      <w:r w:rsidRPr="001247ED">
        <w:rPr>
          <w:sz w:val="28"/>
          <w:szCs w:val="28"/>
        </w:rPr>
        <w:t>L</w:t>
      </w:r>
      <w:r w:rsidRPr="009B0294">
        <w:rPr>
          <w:sz w:val="28"/>
          <w:szCs w:val="28"/>
          <w:lang w:val="uk-UA"/>
        </w:rPr>
        <w:t>-селектину (на 33</w:t>
      </w:r>
      <w:r w:rsidRPr="001247ED">
        <w:rPr>
          <w:sz w:val="28"/>
          <w:szCs w:val="28"/>
          <w:lang w:val="uk-UA"/>
        </w:rPr>
        <w:t>;</w:t>
      </w:r>
      <w:r w:rsidRPr="009B0294">
        <w:rPr>
          <w:sz w:val="28"/>
          <w:szCs w:val="28"/>
          <w:lang w:val="uk-UA"/>
        </w:rPr>
        <w:t xml:space="preserve"> 2</w:t>
      </w:r>
      <w:r>
        <w:rPr>
          <w:sz w:val="28"/>
          <w:szCs w:val="28"/>
          <w:lang w:val="uk-UA"/>
        </w:rPr>
        <w:t xml:space="preserve">2 </w:t>
      </w:r>
      <w:r w:rsidRPr="009B0294">
        <w:rPr>
          <w:sz w:val="28"/>
          <w:szCs w:val="28"/>
          <w:lang w:val="uk-UA"/>
        </w:rPr>
        <w:t>та 1</w:t>
      </w:r>
      <w:r>
        <w:rPr>
          <w:sz w:val="28"/>
          <w:szCs w:val="28"/>
          <w:lang w:val="uk-UA"/>
        </w:rPr>
        <w:t>2</w:t>
      </w:r>
      <w:r w:rsidRPr="009B0294">
        <w:rPr>
          <w:sz w:val="28"/>
          <w:szCs w:val="28"/>
          <w:lang w:val="uk-UA"/>
        </w:rPr>
        <w:t>%</w:t>
      </w:r>
      <w:r w:rsidRPr="001247ED">
        <w:rPr>
          <w:sz w:val="28"/>
          <w:szCs w:val="28"/>
          <w:lang w:val="uk-UA"/>
        </w:rPr>
        <w:t>,</w:t>
      </w:r>
      <w:r w:rsidRPr="009B0294">
        <w:rPr>
          <w:sz w:val="28"/>
          <w:szCs w:val="28"/>
          <w:lang w:val="uk-UA"/>
        </w:rPr>
        <w:t xml:space="preserve"> відповідно</w:t>
      </w:r>
      <w:r w:rsidRPr="001247ED">
        <w:rPr>
          <w:sz w:val="28"/>
          <w:szCs w:val="28"/>
          <w:lang w:val="uk-UA"/>
        </w:rPr>
        <w:t xml:space="preserve">; </w:t>
      </w:r>
      <w:r w:rsidRPr="001247ED">
        <w:rPr>
          <w:rStyle w:val="affb"/>
          <w:i w:val="0"/>
          <w:sz w:val="28"/>
          <w:szCs w:val="28"/>
          <w:lang w:val="uk-UA"/>
        </w:rPr>
        <w:t>р&lt;0,05</w:t>
      </w:r>
      <w:r w:rsidRPr="009B0294">
        <w:rPr>
          <w:sz w:val="28"/>
          <w:szCs w:val="28"/>
          <w:lang w:val="uk-UA"/>
        </w:rPr>
        <w:t xml:space="preserve">),  </w:t>
      </w:r>
      <w:r>
        <w:rPr>
          <w:sz w:val="28"/>
          <w:szCs w:val="28"/>
          <w:lang w:val="uk-UA"/>
        </w:rPr>
        <w:t>розчинних молекул адгезії судинних клітин</w:t>
      </w:r>
      <w:r w:rsidRPr="001247ED">
        <w:rPr>
          <w:sz w:val="28"/>
          <w:szCs w:val="28"/>
          <w:lang w:val="uk-UA"/>
        </w:rPr>
        <w:t>-1</w:t>
      </w:r>
      <w:r>
        <w:rPr>
          <w:sz w:val="28"/>
          <w:szCs w:val="28"/>
          <w:lang w:val="uk-UA"/>
        </w:rPr>
        <w:t xml:space="preserve"> </w:t>
      </w:r>
      <w:r w:rsidRPr="009B0294">
        <w:rPr>
          <w:sz w:val="28"/>
          <w:szCs w:val="28"/>
          <w:lang w:val="uk-UA"/>
        </w:rPr>
        <w:t xml:space="preserve">та </w:t>
      </w:r>
      <w:r w:rsidRPr="009B0294">
        <w:rPr>
          <w:sz w:val="28"/>
          <w:szCs w:val="28"/>
          <w:lang w:val="uk-UA"/>
        </w:rPr>
        <w:lastRenderedPageBreak/>
        <w:t>активності фВ (на 13% та 9%</w:t>
      </w:r>
      <w:r w:rsidRPr="001247ED">
        <w:rPr>
          <w:sz w:val="28"/>
          <w:szCs w:val="28"/>
          <w:lang w:val="uk-UA"/>
        </w:rPr>
        <w:t xml:space="preserve">; </w:t>
      </w:r>
      <w:r w:rsidRPr="001247ED">
        <w:rPr>
          <w:rStyle w:val="affb"/>
          <w:i w:val="0"/>
          <w:sz w:val="28"/>
          <w:szCs w:val="28"/>
          <w:lang w:val="uk-UA"/>
        </w:rPr>
        <w:t>р&lt;0,0</w:t>
      </w:r>
      <w:r>
        <w:rPr>
          <w:rStyle w:val="affb"/>
          <w:i w:val="0"/>
          <w:sz w:val="28"/>
          <w:szCs w:val="28"/>
          <w:lang w:val="uk-UA"/>
        </w:rPr>
        <w:t>01 та 0,05</w:t>
      </w:r>
      <w:r w:rsidRPr="001247ED">
        <w:rPr>
          <w:sz w:val="28"/>
          <w:szCs w:val="28"/>
          <w:lang w:val="uk-UA"/>
        </w:rPr>
        <w:t>, відповідно</w:t>
      </w:r>
      <w:r w:rsidRPr="009B0294">
        <w:rPr>
          <w:sz w:val="28"/>
          <w:szCs w:val="28"/>
          <w:lang w:val="uk-UA"/>
        </w:rPr>
        <w:t>), до п</w:t>
      </w:r>
      <w:r>
        <w:rPr>
          <w:sz w:val="28"/>
          <w:szCs w:val="28"/>
          <w:lang w:val="uk-UA"/>
        </w:rPr>
        <w:t>окра</w:t>
      </w:r>
      <w:r w:rsidRPr="009B0294">
        <w:rPr>
          <w:sz w:val="28"/>
          <w:szCs w:val="28"/>
          <w:lang w:val="uk-UA"/>
        </w:rPr>
        <w:t xml:space="preserve">щення </w:t>
      </w:r>
      <w:r>
        <w:rPr>
          <w:sz w:val="28"/>
          <w:szCs w:val="28"/>
          <w:lang w:val="uk-UA"/>
        </w:rPr>
        <w:t>ендотелійзалежної вазодилятації</w:t>
      </w:r>
      <w:r w:rsidRPr="009B0294">
        <w:rPr>
          <w:sz w:val="28"/>
          <w:szCs w:val="28"/>
          <w:lang w:val="uk-UA"/>
        </w:rPr>
        <w:t xml:space="preserve">  (на 43%</w:t>
      </w:r>
      <w:r w:rsidRPr="001247ED">
        <w:rPr>
          <w:sz w:val="28"/>
          <w:szCs w:val="28"/>
          <w:lang w:val="uk-UA"/>
        </w:rPr>
        <w:t xml:space="preserve">; </w:t>
      </w:r>
      <w:r w:rsidRPr="001247ED">
        <w:rPr>
          <w:rStyle w:val="affb"/>
          <w:i w:val="0"/>
          <w:sz w:val="28"/>
          <w:szCs w:val="28"/>
          <w:lang w:val="uk-UA"/>
        </w:rPr>
        <w:t>р&lt;0,05</w:t>
      </w:r>
      <w:r w:rsidRPr="009B0294">
        <w:rPr>
          <w:sz w:val="28"/>
          <w:szCs w:val="28"/>
          <w:lang w:val="uk-UA"/>
        </w:rPr>
        <w:t xml:space="preserve">), а також до істотного зниження рівнів ЗХС, ТГ, ХС ЛПНЩ та ХС ЛПДНЩ. </w:t>
      </w:r>
      <w:r w:rsidRPr="001247ED">
        <w:rPr>
          <w:sz w:val="28"/>
          <w:szCs w:val="28"/>
        </w:rPr>
        <w:t>Не зареєстровано достовірного впливу омега-3 ПНЖК на рівень ГЦ в крові.</w:t>
      </w:r>
    </w:p>
    <w:p w:rsidR="006B4E57" w:rsidRPr="001247ED" w:rsidRDefault="006B4E57" w:rsidP="006B4E57">
      <w:pPr>
        <w:autoSpaceDE w:val="0"/>
        <w:autoSpaceDN w:val="0"/>
        <w:adjustRightInd w:val="0"/>
        <w:spacing w:line="360" w:lineRule="auto"/>
        <w:jc w:val="both"/>
        <w:rPr>
          <w:rStyle w:val="affb"/>
          <w:i w:val="0"/>
          <w:sz w:val="28"/>
          <w:szCs w:val="28"/>
          <w:lang w:val="uk-UA"/>
        </w:rPr>
      </w:pPr>
    </w:p>
    <w:p w:rsidR="006B4E57" w:rsidRPr="00B621E1" w:rsidRDefault="006B4E57" w:rsidP="006B4E57">
      <w:pPr>
        <w:spacing w:line="360" w:lineRule="auto"/>
        <w:rPr>
          <w:lang w:val="uk-UA"/>
        </w:rPr>
      </w:pPr>
    </w:p>
    <w:p w:rsidR="006B4E57" w:rsidRDefault="006B4E57" w:rsidP="006B4E57">
      <w:pPr>
        <w:spacing w:line="360" w:lineRule="auto"/>
        <w:ind w:left="360"/>
        <w:jc w:val="center"/>
        <w:rPr>
          <w:b/>
          <w:sz w:val="28"/>
          <w:szCs w:val="28"/>
          <w:lang w:val="uk-UA"/>
        </w:rPr>
      </w:pPr>
      <w:r>
        <w:rPr>
          <w:b/>
          <w:sz w:val="28"/>
          <w:szCs w:val="28"/>
          <w:lang w:val="uk-UA"/>
        </w:rPr>
        <w:t>СПИСОК ВИКОРИСТАНОЇ ЛІТЕРАТУРИ</w:t>
      </w:r>
    </w:p>
    <w:p w:rsidR="006B4E57" w:rsidRPr="004976D9" w:rsidRDefault="006B4E57" w:rsidP="00B75EC1">
      <w:pPr>
        <w:numPr>
          <w:ilvl w:val="0"/>
          <w:numId w:val="57"/>
        </w:numPr>
        <w:suppressAutoHyphens w:val="0"/>
        <w:spacing w:line="360" w:lineRule="auto"/>
        <w:jc w:val="both"/>
        <w:rPr>
          <w:sz w:val="28"/>
          <w:szCs w:val="28"/>
          <w:lang w:val="uk-UA"/>
        </w:rPr>
      </w:pPr>
      <w:r w:rsidRPr="004976D9">
        <w:rPr>
          <w:sz w:val="28"/>
          <w:szCs w:val="28"/>
          <w:lang w:val="uk-UA"/>
        </w:rPr>
        <w:t>Амосова К.М., Кротенко О.В., Широбоков В.П., Конопльова</w:t>
      </w:r>
      <w:r w:rsidRPr="004976D9">
        <w:rPr>
          <w:sz w:val="28"/>
          <w:szCs w:val="28"/>
        </w:rPr>
        <w:t> </w:t>
      </w:r>
      <w:r w:rsidRPr="004976D9">
        <w:rPr>
          <w:sz w:val="28"/>
          <w:szCs w:val="28"/>
          <w:lang w:val="uk-UA"/>
        </w:rPr>
        <w:t>Л.Ф., Брюзг</w:t>
      </w:r>
      <w:r w:rsidRPr="004976D9">
        <w:rPr>
          <w:sz w:val="28"/>
          <w:szCs w:val="28"/>
          <w:lang w:val="uk-UA"/>
        </w:rPr>
        <w:t>і</w:t>
      </w:r>
      <w:r w:rsidRPr="004976D9">
        <w:rPr>
          <w:sz w:val="28"/>
          <w:szCs w:val="28"/>
          <w:lang w:val="uk-UA"/>
        </w:rPr>
        <w:t xml:space="preserve">на Т.С., Афоніна Г.Б. Ліпідкоригуюча та імуномодулююча ефективність нового вітчизняного препарату текому при лікуванні нестабільної стенокардії // </w:t>
      </w:r>
      <w:r w:rsidRPr="004976D9">
        <w:rPr>
          <w:iCs/>
          <w:sz w:val="28"/>
          <w:szCs w:val="28"/>
          <w:lang w:val="uk-UA"/>
        </w:rPr>
        <w:t>Укр. ка</w:t>
      </w:r>
      <w:r w:rsidRPr="004976D9">
        <w:rPr>
          <w:iCs/>
          <w:sz w:val="28"/>
          <w:szCs w:val="28"/>
          <w:lang w:val="uk-UA"/>
        </w:rPr>
        <w:t>р</w:t>
      </w:r>
      <w:r w:rsidRPr="004976D9">
        <w:rPr>
          <w:iCs/>
          <w:sz w:val="28"/>
          <w:szCs w:val="28"/>
          <w:lang w:val="uk-UA"/>
        </w:rPr>
        <w:t>діол. журн</w:t>
      </w:r>
      <w:r w:rsidRPr="004976D9">
        <w:rPr>
          <w:sz w:val="28"/>
          <w:szCs w:val="28"/>
          <w:lang w:val="uk-UA"/>
        </w:rPr>
        <w:t>. — 2000. — № 1–2. — С. 42–45</w:t>
      </w:r>
      <w:r>
        <w:rPr>
          <w:sz w:val="28"/>
          <w:szCs w:val="28"/>
          <w:lang w:val="uk-UA"/>
        </w:rPr>
        <w:t>.</w:t>
      </w:r>
    </w:p>
    <w:p w:rsidR="006B4E57" w:rsidRPr="001D2AEF" w:rsidRDefault="006B4E57" w:rsidP="00B75EC1">
      <w:pPr>
        <w:numPr>
          <w:ilvl w:val="0"/>
          <w:numId w:val="57"/>
        </w:numPr>
        <w:suppressAutoHyphens w:val="0"/>
        <w:spacing w:line="360" w:lineRule="auto"/>
        <w:jc w:val="both"/>
        <w:rPr>
          <w:sz w:val="28"/>
          <w:szCs w:val="28"/>
          <w:lang w:val="uk-UA"/>
        </w:rPr>
      </w:pPr>
      <w:r w:rsidRPr="001D2AEF">
        <w:rPr>
          <w:sz w:val="28"/>
          <w:szCs w:val="28"/>
          <w:lang w:val="uk-UA"/>
        </w:rPr>
        <w:t xml:space="preserve">Андрушко І.І., Сєркова В.К. </w:t>
      </w:r>
      <w:r>
        <w:rPr>
          <w:sz w:val="28"/>
          <w:szCs w:val="28"/>
          <w:lang w:val="uk-UA"/>
        </w:rPr>
        <w:t>Зв'язок</w:t>
      </w:r>
      <w:r w:rsidRPr="001D2AEF">
        <w:rPr>
          <w:sz w:val="28"/>
          <w:szCs w:val="28"/>
          <w:lang w:val="uk-UA"/>
        </w:rPr>
        <w:t xml:space="preserve"> рівня гомоцистеїну та ліпідів із забе</w:t>
      </w:r>
      <w:r w:rsidRPr="001D2AEF">
        <w:rPr>
          <w:sz w:val="28"/>
          <w:szCs w:val="28"/>
          <w:lang w:val="uk-UA"/>
        </w:rPr>
        <w:t>з</w:t>
      </w:r>
      <w:r w:rsidRPr="001D2AEF">
        <w:rPr>
          <w:sz w:val="28"/>
          <w:szCs w:val="28"/>
          <w:lang w:val="uk-UA"/>
        </w:rPr>
        <w:t>печеністю організму вітамінами В2, В6, В12 у пацієнтів з гіпертонічною хворобою // Укр.</w:t>
      </w:r>
      <w:r>
        <w:rPr>
          <w:sz w:val="28"/>
          <w:szCs w:val="28"/>
          <w:lang w:val="uk-UA"/>
        </w:rPr>
        <w:t xml:space="preserve"> </w:t>
      </w:r>
      <w:r w:rsidRPr="001D2AEF">
        <w:rPr>
          <w:sz w:val="28"/>
          <w:szCs w:val="28"/>
          <w:lang w:val="uk-UA"/>
        </w:rPr>
        <w:t>кардіол.</w:t>
      </w:r>
      <w:r>
        <w:rPr>
          <w:sz w:val="28"/>
          <w:szCs w:val="28"/>
          <w:lang w:val="uk-UA"/>
        </w:rPr>
        <w:t xml:space="preserve"> </w:t>
      </w:r>
      <w:r w:rsidRPr="001D2AEF">
        <w:rPr>
          <w:sz w:val="28"/>
          <w:szCs w:val="28"/>
          <w:lang w:val="uk-UA"/>
        </w:rPr>
        <w:t xml:space="preserve">журн. - 2003. - №4. - </w:t>
      </w:r>
      <w:r>
        <w:rPr>
          <w:sz w:val="28"/>
          <w:szCs w:val="28"/>
          <w:lang w:val="uk-UA"/>
        </w:rPr>
        <w:t>С</w:t>
      </w:r>
      <w:r w:rsidRPr="001D2AEF">
        <w:rPr>
          <w:sz w:val="28"/>
          <w:szCs w:val="28"/>
          <w:lang w:val="uk-UA"/>
        </w:rPr>
        <w:t>.</w:t>
      </w:r>
      <w:r>
        <w:rPr>
          <w:sz w:val="28"/>
          <w:szCs w:val="28"/>
          <w:lang w:val="uk-UA"/>
        </w:rPr>
        <w:t xml:space="preserve"> </w:t>
      </w:r>
      <w:r w:rsidRPr="001D2AEF">
        <w:rPr>
          <w:sz w:val="28"/>
          <w:szCs w:val="28"/>
          <w:lang w:val="uk-UA"/>
        </w:rPr>
        <w:t>51-55.</w:t>
      </w:r>
    </w:p>
    <w:p w:rsidR="006B4E57" w:rsidRPr="001C3110" w:rsidRDefault="006B4E57" w:rsidP="00B75EC1">
      <w:pPr>
        <w:numPr>
          <w:ilvl w:val="0"/>
          <w:numId w:val="57"/>
        </w:numPr>
        <w:suppressAutoHyphens w:val="0"/>
        <w:spacing w:line="360" w:lineRule="auto"/>
        <w:jc w:val="both"/>
        <w:rPr>
          <w:color w:val="000000"/>
          <w:sz w:val="28"/>
          <w:szCs w:val="28"/>
          <w:lang w:val="uk-UA"/>
        </w:rPr>
      </w:pPr>
      <w:r w:rsidRPr="001D2AEF">
        <w:rPr>
          <w:sz w:val="28"/>
          <w:szCs w:val="28"/>
          <w:lang w:val="uk-UA"/>
        </w:rPr>
        <w:t>Бабак О.Я., Шапошникова Ю.Н., Немцова В.Д. Артериальная гипе</w:t>
      </w:r>
      <w:r w:rsidRPr="001D2AEF">
        <w:rPr>
          <w:sz w:val="28"/>
          <w:szCs w:val="28"/>
          <w:lang w:val="uk-UA"/>
        </w:rPr>
        <w:t>р</w:t>
      </w:r>
      <w:r w:rsidRPr="001D2AEF">
        <w:rPr>
          <w:sz w:val="28"/>
          <w:szCs w:val="28"/>
          <w:lang w:val="uk-UA"/>
        </w:rPr>
        <w:t>тензия и ишемическая болезнь сердца – эндотелиальная дисфункция: совреме</w:t>
      </w:r>
      <w:r w:rsidRPr="001D2AEF">
        <w:rPr>
          <w:sz w:val="28"/>
          <w:szCs w:val="28"/>
          <w:lang w:val="uk-UA"/>
        </w:rPr>
        <w:t>н</w:t>
      </w:r>
      <w:r w:rsidRPr="001D2AEF">
        <w:rPr>
          <w:sz w:val="28"/>
          <w:szCs w:val="28"/>
          <w:lang w:val="uk-UA"/>
        </w:rPr>
        <w:t>ное состояние вопроса // Укр. терапевтичний журнал. - 2004. - №1. - С.</w:t>
      </w:r>
      <w:r>
        <w:rPr>
          <w:sz w:val="28"/>
          <w:szCs w:val="28"/>
          <w:lang w:val="uk-UA"/>
        </w:rPr>
        <w:t xml:space="preserve"> </w:t>
      </w:r>
      <w:r w:rsidRPr="001D2AEF">
        <w:rPr>
          <w:sz w:val="28"/>
          <w:szCs w:val="28"/>
          <w:lang w:val="uk-UA"/>
        </w:rPr>
        <w:t>14-21.</w:t>
      </w:r>
      <w:r w:rsidRPr="001C3110">
        <w:rPr>
          <w:iCs/>
          <w:sz w:val="28"/>
          <w:szCs w:val="28"/>
        </w:rPr>
        <w:t xml:space="preserve"> </w:t>
      </w:r>
    </w:p>
    <w:p w:rsidR="006B4E57" w:rsidRPr="001C3110" w:rsidRDefault="006B4E57" w:rsidP="00B75EC1">
      <w:pPr>
        <w:numPr>
          <w:ilvl w:val="0"/>
          <w:numId w:val="57"/>
        </w:numPr>
        <w:suppressAutoHyphens w:val="0"/>
        <w:spacing w:line="360" w:lineRule="auto"/>
        <w:jc w:val="both"/>
        <w:rPr>
          <w:color w:val="000000"/>
          <w:sz w:val="28"/>
          <w:szCs w:val="28"/>
          <w:lang w:val="uk-UA"/>
        </w:rPr>
      </w:pPr>
      <w:r>
        <w:rPr>
          <w:iCs/>
          <w:sz w:val="28"/>
          <w:szCs w:val="28"/>
        </w:rPr>
        <w:t xml:space="preserve">Белоусов Ю.Б., Намсараев Ж.Н. Эндотелиальная дисфункция как причина атеросклеротического поражения артерий при артериальной гипертензии: методы коррекции // Фарматека. – 2004. - № 6. – С. 62 – 72. </w:t>
      </w:r>
    </w:p>
    <w:p w:rsidR="006B4E57" w:rsidRPr="001D2AEF" w:rsidRDefault="006B4E57" w:rsidP="00B75EC1">
      <w:pPr>
        <w:numPr>
          <w:ilvl w:val="0"/>
          <w:numId w:val="57"/>
        </w:numPr>
        <w:suppressAutoHyphens w:val="0"/>
        <w:spacing w:line="360" w:lineRule="auto"/>
        <w:jc w:val="both"/>
        <w:rPr>
          <w:sz w:val="28"/>
          <w:szCs w:val="28"/>
        </w:rPr>
      </w:pPr>
      <w:r w:rsidRPr="001D2AEF">
        <w:rPr>
          <w:sz w:val="28"/>
          <w:szCs w:val="28"/>
          <w:lang w:val="uk-UA"/>
        </w:rPr>
        <w:t>Березняков И.Г., Чернишов В.А., Богун Л.В. Дисфункция эндотелия, инг</w:t>
      </w:r>
      <w:r w:rsidRPr="001D2AEF">
        <w:rPr>
          <w:sz w:val="28"/>
          <w:szCs w:val="28"/>
          <w:lang w:val="uk-UA"/>
        </w:rPr>
        <w:t>и</w:t>
      </w:r>
      <w:r w:rsidRPr="001D2AEF">
        <w:rPr>
          <w:sz w:val="28"/>
          <w:szCs w:val="28"/>
          <w:lang w:val="uk-UA"/>
        </w:rPr>
        <w:t>биторы АПФ и статины: теория и практика // Укр. терапевтичний жу</w:t>
      </w:r>
      <w:r w:rsidRPr="001D2AEF">
        <w:rPr>
          <w:sz w:val="28"/>
          <w:szCs w:val="28"/>
          <w:lang w:val="uk-UA"/>
        </w:rPr>
        <w:t>р</w:t>
      </w:r>
      <w:r w:rsidRPr="001D2AEF">
        <w:rPr>
          <w:sz w:val="28"/>
          <w:szCs w:val="28"/>
          <w:lang w:val="uk-UA"/>
        </w:rPr>
        <w:t xml:space="preserve">нал. - 2002. - </w:t>
      </w:r>
      <w:r>
        <w:rPr>
          <w:sz w:val="28"/>
          <w:szCs w:val="28"/>
          <w:lang w:val="uk-UA"/>
        </w:rPr>
        <w:t>Т</w:t>
      </w:r>
      <w:r w:rsidRPr="001D2AEF">
        <w:rPr>
          <w:sz w:val="28"/>
          <w:szCs w:val="28"/>
          <w:lang w:val="uk-UA"/>
        </w:rPr>
        <w:t>.4</w:t>
      </w:r>
      <w:r>
        <w:rPr>
          <w:sz w:val="28"/>
          <w:szCs w:val="28"/>
          <w:lang w:val="uk-UA"/>
        </w:rPr>
        <w:t>,</w:t>
      </w:r>
      <w:r w:rsidRPr="001D2AEF">
        <w:rPr>
          <w:sz w:val="28"/>
          <w:szCs w:val="28"/>
          <w:lang w:val="uk-UA"/>
        </w:rPr>
        <w:t xml:space="preserve"> №3. - </w:t>
      </w:r>
      <w:r w:rsidRPr="001D2AEF">
        <w:rPr>
          <w:sz w:val="28"/>
          <w:szCs w:val="28"/>
          <w:lang w:val="en-US"/>
        </w:rPr>
        <w:t>C</w:t>
      </w:r>
      <w:r w:rsidRPr="001D2AEF">
        <w:rPr>
          <w:sz w:val="28"/>
          <w:szCs w:val="28"/>
          <w:lang w:val="uk-UA"/>
        </w:rPr>
        <w:t>.15-21.</w:t>
      </w:r>
    </w:p>
    <w:p w:rsidR="006B4E57" w:rsidRPr="001D2AEF" w:rsidRDefault="006B4E57" w:rsidP="00B75EC1">
      <w:pPr>
        <w:numPr>
          <w:ilvl w:val="0"/>
          <w:numId w:val="57"/>
        </w:numPr>
        <w:suppressAutoHyphens w:val="0"/>
        <w:spacing w:line="360" w:lineRule="auto"/>
        <w:jc w:val="both"/>
        <w:rPr>
          <w:sz w:val="28"/>
          <w:szCs w:val="28"/>
        </w:rPr>
      </w:pPr>
      <w:r w:rsidRPr="001D2AEF">
        <w:rPr>
          <w:sz w:val="28"/>
          <w:szCs w:val="28"/>
          <w:lang w:val="uk-UA"/>
        </w:rPr>
        <w:t xml:space="preserve">Богмат Л.Ф., Пономарьова Л.І. Поширеність артеріальної гіпертензії та її факторів ризику у школярів м.Харкова //  Укр. терапевтичний журнал. - 2002. - </w:t>
      </w:r>
      <w:r>
        <w:rPr>
          <w:sz w:val="28"/>
          <w:szCs w:val="28"/>
          <w:lang w:val="uk-UA"/>
        </w:rPr>
        <w:t>Т.4,</w:t>
      </w:r>
      <w:r w:rsidRPr="001D2AEF">
        <w:rPr>
          <w:sz w:val="28"/>
          <w:szCs w:val="28"/>
          <w:lang w:val="uk-UA"/>
        </w:rPr>
        <w:t xml:space="preserve"> №3. - </w:t>
      </w:r>
      <w:r w:rsidRPr="001D2AEF">
        <w:rPr>
          <w:sz w:val="28"/>
          <w:szCs w:val="28"/>
          <w:lang w:val="en-US"/>
        </w:rPr>
        <w:t>C</w:t>
      </w:r>
      <w:r w:rsidRPr="001D2AEF">
        <w:rPr>
          <w:sz w:val="28"/>
          <w:szCs w:val="28"/>
          <w:lang w:val="uk-UA"/>
        </w:rPr>
        <w:t>.</w:t>
      </w:r>
      <w:r>
        <w:rPr>
          <w:sz w:val="28"/>
          <w:szCs w:val="28"/>
          <w:lang w:val="uk-UA"/>
        </w:rPr>
        <w:t xml:space="preserve"> </w:t>
      </w:r>
      <w:r w:rsidRPr="001D2AEF">
        <w:rPr>
          <w:sz w:val="28"/>
          <w:szCs w:val="28"/>
          <w:lang w:val="uk-UA"/>
        </w:rPr>
        <w:t>30-32.</w:t>
      </w:r>
    </w:p>
    <w:p w:rsidR="006B4E57" w:rsidRPr="00043827" w:rsidRDefault="006B4E57" w:rsidP="00B75EC1">
      <w:pPr>
        <w:numPr>
          <w:ilvl w:val="0"/>
          <w:numId w:val="57"/>
        </w:numPr>
        <w:suppressAutoHyphens w:val="0"/>
        <w:spacing w:line="360" w:lineRule="auto"/>
        <w:jc w:val="both"/>
        <w:rPr>
          <w:sz w:val="28"/>
          <w:szCs w:val="28"/>
          <w:lang w:val="uk-UA"/>
        </w:rPr>
      </w:pPr>
      <w:r w:rsidRPr="00043827">
        <w:rPr>
          <w:sz w:val="28"/>
          <w:szCs w:val="28"/>
          <w:lang w:val="uk-UA"/>
        </w:rPr>
        <w:t>Братусь В.В. Оксид азота как регулятор защитных и гомеостатических р</w:t>
      </w:r>
      <w:r w:rsidRPr="00043827">
        <w:rPr>
          <w:sz w:val="28"/>
          <w:szCs w:val="28"/>
          <w:lang w:val="uk-UA"/>
        </w:rPr>
        <w:t>е</w:t>
      </w:r>
      <w:r w:rsidRPr="00043827">
        <w:rPr>
          <w:sz w:val="28"/>
          <w:szCs w:val="28"/>
          <w:lang w:val="uk-UA"/>
        </w:rPr>
        <w:t>акцій организма // Укр. ревматол. журн. - 2003. - №4. - С. 3-11.</w:t>
      </w:r>
    </w:p>
    <w:p w:rsidR="006B4E57" w:rsidRDefault="006B4E57" w:rsidP="00B75EC1">
      <w:pPr>
        <w:numPr>
          <w:ilvl w:val="0"/>
          <w:numId w:val="57"/>
        </w:numPr>
        <w:suppressAutoHyphens w:val="0"/>
        <w:spacing w:line="360" w:lineRule="auto"/>
        <w:jc w:val="both"/>
        <w:rPr>
          <w:sz w:val="28"/>
          <w:szCs w:val="28"/>
          <w:lang w:val="uk-UA"/>
        </w:rPr>
      </w:pPr>
      <w:r w:rsidRPr="001D2AEF">
        <w:rPr>
          <w:sz w:val="28"/>
          <w:szCs w:val="28"/>
          <w:lang w:val="uk-UA"/>
        </w:rPr>
        <w:lastRenderedPageBreak/>
        <w:t xml:space="preserve">Давиденко Н.В., Смирнова І.П., Горбась І.М., Кваша О.О. </w:t>
      </w:r>
      <w:r w:rsidRPr="001D2AEF">
        <w:rPr>
          <w:bCs/>
          <w:sz w:val="28"/>
          <w:szCs w:val="28"/>
          <w:lang w:val="uk-UA"/>
        </w:rPr>
        <w:t>Особливості харчування та проблеми дієтичної профілактики факторів ризику се</w:t>
      </w:r>
      <w:r w:rsidRPr="001D2AEF">
        <w:rPr>
          <w:bCs/>
          <w:sz w:val="28"/>
          <w:szCs w:val="28"/>
          <w:lang w:val="uk-UA"/>
        </w:rPr>
        <w:t>р</w:t>
      </w:r>
      <w:r w:rsidRPr="001D2AEF">
        <w:rPr>
          <w:bCs/>
          <w:sz w:val="28"/>
          <w:szCs w:val="28"/>
          <w:lang w:val="uk-UA"/>
        </w:rPr>
        <w:t>цево-судинних захворювань</w:t>
      </w:r>
      <w:r w:rsidRPr="001D2AEF">
        <w:rPr>
          <w:sz w:val="28"/>
          <w:szCs w:val="28"/>
          <w:lang w:val="uk-UA"/>
        </w:rPr>
        <w:t xml:space="preserve"> // Пробле</w:t>
      </w:r>
      <w:r>
        <w:rPr>
          <w:sz w:val="28"/>
          <w:szCs w:val="28"/>
          <w:lang w:val="uk-UA"/>
        </w:rPr>
        <w:t>ми харчування. -  2004. - № 1</w:t>
      </w:r>
      <w:r w:rsidRPr="001D2AEF">
        <w:rPr>
          <w:sz w:val="28"/>
          <w:szCs w:val="28"/>
          <w:lang w:val="uk-UA"/>
        </w:rPr>
        <w:t>. -  С. 57 – 59.</w:t>
      </w:r>
    </w:p>
    <w:p w:rsidR="006B4E57" w:rsidRDefault="006B4E57" w:rsidP="00B75EC1">
      <w:pPr>
        <w:numPr>
          <w:ilvl w:val="0"/>
          <w:numId w:val="57"/>
        </w:numPr>
        <w:suppressAutoHyphens w:val="0"/>
        <w:spacing w:line="360" w:lineRule="auto"/>
        <w:jc w:val="both"/>
        <w:rPr>
          <w:sz w:val="28"/>
          <w:szCs w:val="28"/>
          <w:lang w:val="uk-UA"/>
        </w:rPr>
      </w:pPr>
      <w:r>
        <w:rPr>
          <w:sz w:val="28"/>
          <w:szCs w:val="28"/>
          <w:lang w:val="uk-UA"/>
        </w:rPr>
        <w:t>Долженко М.Н. Эндотелиальная дисфункция: Что нового? // Здоров</w:t>
      </w:r>
      <w:r w:rsidRPr="00A068B3">
        <w:rPr>
          <w:sz w:val="28"/>
          <w:szCs w:val="28"/>
        </w:rPr>
        <w:t>’</w:t>
      </w:r>
      <w:r>
        <w:rPr>
          <w:sz w:val="28"/>
          <w:szCs w:val="28"/>
          <w:lang w:val="uk-UA"/>
        </w:rPr>
        <w:t>я України. – 2005. - №4. – С. 12-13.</w:t>
      </w:r>
    </w:p>
    <w:p w:rsidR="006B4E57" w:rsidRPr="001D2AEF" w:rsidRDefault="006B4E57" w:rsidP="00B75EC1">
      <w:pPr>
        <w:numPr>
          <w:ilvl w:val="0"/>
          <w:numId w:val="57"/>
        </w:numPr>
        <w:suppressAutoHyphens w:val="0"/>
        <w:spacing w:line="360" w:lineRule="auto"/>
        <w:jc w:val="both"/>
        <w:rPr>
          <w:sz w:val="28"/>
          <w:szCs w:val="28"/>
          <w:lang w:val="uk-UA"/>
        </w:rPr>
      </w:pPr>
      <w:r w:rsidRPr="001D2AEF">
        <w:rPr>
          <w:sz w:val="28"/>
          <w:szCs w:val="28"/>
        </w:rPr>
        <w:t>Задионченко В.С., Адашева Т.В., Сандомирская А.П. Дисфункция эндот</w:t>
      </w:r>
      <w:r w:rsidRPr="001D2AEF">
        <w:rPr>
          <w:sz w:val="28"/>
          <w:szCs w:val="28"/>
        </w:rPr>
        <w:t>е</w:t>
      </w:r>
      <w:r w:rsidRPr="001D2AEF">
        <w:rPr>
          <w:sz w:val="28"/>
          <w:szCs w:val="28"/>
        </w:rPr>
        <w:t xml:space="preserve">лия и артериальная гипертония: терапевтические возможности // </w:t>
      </w:r>
      <w:r>
        <w:rPr>
          <w:sz w:val="28"/>
          <w:szCs w:val="28"/>
        </w:rPr>
        <w:t xml:space="preserve">Рус. мед. журн. </w:t>
      </w:r>
      <w:r w:rsidRPr="001D2AEF">
        <w:rPr>
          <w:sz w:val="28"/>
          <w:szCs w:val="28"/>
        </w:rPr>
        <w:t>-  2002.</w:t>
      </w:r>
      <w:r w:rsidRPr="001D2AEF">
        <w:rPr>
          <w:sz w:val="28"/>
          <w:szCs w:val="28"/>
          <w:lang w:val="uk-UA"/>
        </w:rPr>
        <w:t xml:space="preserve"> </w:t>
      </w:r>
      <w:r w:rsidRPr="001D2AEF">
        <w:rPr>
          <w:sz w:val="28"/>
          <w:szCs w:val="28"/>
        </w:rPr>
        <w:t>-</w:t>
      </w:r>
      <w:r>
        <w:rPr>
          <w:sz w:val="28"/>
          <w:szCs w:val="28"/>
          <w:lang w:val="uk-UA"/>
        </w:rPr>
        <w:t xml:space="preserve"> Т</w:t>
      </w:r>
      <w:r w:rsidRPr="001D2AEF">
        <w:rPr>
          <w:sz w:val="28"/>
          <w:szCs w:val="28"/>
          <w:lang w:val="uk-UA"/>
        </w:rPr>
        <w:t>.</w:t>
      </w:r>
      <w:r>
        <w:rPr>
          <w:sz w:val="28"/>
          <w:szCs w:val="28"/>
          <w:lang w:val="uk-UA"/>
        </w:rPr>
        <w:t xml:space="preserve"> </w:t>
      </w:r>
      <w:r w:rsidRPr="001D2AEF">
        <w:rPr>
          <w:sz w:val="28"/>
          <w:szCs w:val="28"/>
        </w:rPr>
        <w:t>10</w:t>
      </w:r>
      <w:r>
        <w:rPr>
          <w:sz w:val="28"/>
          <w:szCs w:val="28"/>
          <w:lang w:val="uk-UA"/>
        </w:rPr>
        <w:t>,</w:t>
      </w:r>
      <w:r w:rsidRPr="001D2AEF">
        <w:rPr>
          <w:sz w:val="28"/>
          <w:szCs w:val="28"/>
        </w:rPr>
        <w:t xml:space="preserve"> № 1</w:t>
      </w:r>
      <w:r w:rsidRPr="001D2AEF">
        <w:rPr>
          <w:sz w:val="28"/>
          <w:szCs w:val="28"/>
          <w:lang w:val="uk-UA"/>
        </w:rPr>
        <w:t>. - С</w:t>
      </w:r>
      <w:r w:rsidRPr="001D2AEF">
        <w:rPr>
          <w:sz w:val="28"/>
          <w:szCs w:val="28"/>
        </w:rPr>
        <w:t>.11-16.</w:t>
      </w:r>
    </w:p>
    <w:p w:rsidR="006B4E57" w:rsidRPr="001D2AEF" w:rsidRDefault="006B4E57" w:rsidP="00B75EC1">
      <w:pPr>
        <w:numPr>
          <w:ilvl w:val="0"/>
          <w:numId w:val="57"/>
        </w:numPr>
        <w:suppressAutoHyphens w:val="0"/>
        <w:spacing w:line="360" w:lineRule="auto"/>
        <w:jc w:val="both"/>
        <w:rPr>
          <w:color w:val="000000"/>
          <w:sz w:val="28"/>
          <w:szCs w:val="28"/>
          <w:lang w:val="uk-UA"/>
        </w:rPr>
      </w:pPr>
      <w:r w:rsidRPr="001D2AEF">
        <w:rPr>
          <w:iCs/>
          <w:color w:val="000000"/>
          <w:sz w:val="28"/>
          <w:szCs w:val="28"/>
        </w:rPr>
        <w:t xml:space="preserve">Кобалава Ж. Д. </w:t>
      </w:r>
      <w:r w:rsidRPr="001D2AEF">
        <w:rPr>
          <w:color w:val="000000"/>
          <w:sz w:val="28"/>
          <w:szCs w:val="28"/>
        </w:rPr>
        <w:t>Новое в лечении артериальной гипертони</w:t>
      </w:r>
      <w:r w:rsidRPr="001D2AEF">
        <w:rPr>
          <w:color w:val="000000"/>
          <w:sz w:val="28"/>
          <w:szCs w:val="28"/>
          <w:lang w:val="uk-UA"/>
        </w:rPr>
        <w:t xml:space="preserve">и </w:t>
      </w:r>
      <w:r w:rsidRPr="001D2AEF">
        <w:rPr>
          <w:color w:val="000000"/>
          <w:sz w:val="28"/>
          <w:szCs w:val="28"/>
        </w:rPr>
        <w:t>/</w:t>
      </w:r>
      <w:r w:rsidRPr="001D2AEF">
        <w:rPr>
          <w:color w:val="000000"/>
          <w:sz w:val="28"/>
          <w:szCs w:val="28"/>
          <w:lang w:val="uk-UA"/>
        </w:rPr>
        <w:t>/</w:t>
      </w:r>
      <w:r>
        <w:rPr>
          <w:color w:val="000000"/>
          <w:sz w:val="28"/>
          <w:szCs w:val="28"/>
          <w:lang w:val="uk-UA"/>
        </w:rPr>
        <w:t xml:space="preserve"> </w:t>
      </w:r>
      <w:r w:rsidRPr="001D2AEF">
        <w:rPr>
          <w:color w:val="000000"/>
          <w:sz w:val="28"/>
          <w:szCs w:val="28"/>
        </w:rPr>
        <w:t>Практику</w:t>
      </w:r>
      <w:r w:rsidRPr="001D2AEF">
        <w:rPr>
          <w:color w:val="000000"/>
          <w:sz w:val="28"/>
          <w:szCs w:val="28"/>
        </w:rPr>
        <w:t>ю</w:t>
      </w:r>
      <w:r w:rsidRPr="001D2AEF">
        <w:rPr>
          <w:color w:val="000000"/>
          <w:sz w:val="28"/>
          <w:szCs w:val="28"/>
        </w:rPr>
        <w:t>щий врач.</w:t>
      </w:r>
      <w:r w:rsidRPr="001D2AEF">
        <w:rPr>
          <w:color w:val="000000"/>
          <w:sz w:val="28"/>
          <w:szCs w:val="28"/>
          <w:lang w:val="uk-UA"/>
        </w:rPr>
        <w:t xml:space="preserve"> </w:t>
      </w:r>
      <w:r w:rsidRPr="001D2AEF">
        <w:rPr>
          <w:color w:val="000000"/>
          <w:sz w:val="28"/>
          <w:szCs w:val="28"/>
        </w:rPr>
        <w:t>- 2001.</w:t>
      </w:r>
      <w:r w:rsidRPr="001D2AEF">
        <w:rPr>
          <w:color w:val="000000"/>
          <w:sz w:val="28"/>
          <w:szCs w:val="28"/>
          <w:lang w:val="uk-UA"/>
        </w:rPr>
        <w:t xml:space="preserve"> </w:t>
      </w:r>
      <w:r w:rsidRPr="001D2AEF">
        <w:rPr>
          <w:color w:val="000000"/>
          <w:sz w:val="28"/>
          <w:szCs w:val="28"/>
        </w:rPr>
        <w:t>-</w:t>
      </w:r>
      <w:r>
        <w:rPr>
          <w:color w:val="000000"/>
          <w:sz w:val="28"/>
          <w:szCs w:val="28"/>
          <w:lang w:val="uk-UA"/>
        </w:rPr>
        <w:t xml:space="preserve"> </w:t>
      </w:r>
      <w:r w:rsidRPr="001D2AEF">
        <w:rPr>
          <w:color w:val="000000"/>
          <w:sz w:val="28"/>
          <w:szCs w:val="28"/>
          <w:lang w:val="uk-UA"/>
        </w:rPr>
        <w:t>№</w:t>
      </w:r>
      <w:r w:rsidRPr="001D2AEF">
        <w:rPr>
          <w:color w:val="000000"/>
          <w:sz w:val="28"/>
          <w:szCs w:val="28"/>
        </w:rPr>
        <w:t>2</w:t>
      </w:r>
      <w:r w:rsidRPr="001D2AEF">
        <w:rPr>
          <w:color w:val="000000"/>
          <w:sz w:val="28"/>
          <w:szCs w:val="28"/>
          <w:lang w:val="uk-UA"/>
        </w:rPr>
        <w:t>. - С.</w:t>
      </w:r>
      <w:r>
        <w:rPr>
          <w:color w:val="000000"/>
          <w:sz w:val="28"/>
          <w:szCs w:val="28"/>
          <w:lang w:val="uk-UA"/>
        </w:rPr>
        <w:t xml:space="preserve"> </w:t>
      </w:r>
      <w:r w:rsidRPr="001D2AEF">
        <w:rPr>
          <w:color w:val="000000"/>
          <w:sz w:val="28"/>
          <w:szCs w:val="28"/>
        </w:rPr>
        <w:t>1</w:t>
      </w:r>
      <w:r w:rsidRPr="001D2AEF">
        <w:rPr>
          <w:color w:val="000000"/>
          <w:sz w:val="28"/>
          <w:szCs w:val="28"/>
          <w:lang w:val="uk-UA"/>
        </w:rPr>
        <w:t>-</w:t>
      </w:r>
      <w:r w:rsidRPr="001D2AEF">
        <w:rPr>
          <w:color w:val="000000"/>
          <w:sz w:val="28"/>
          <w:szCs w:val="28"/>
        </w:rPr>
        <w:t>10.</w:t>
      </w:r>
    </w:p>
    <w:p w:rsidR="006B4E57" w:rsidRDefault="006B4E57" w:rsidP="00B75EC1">
      <w:pPr>
        <w:numPr>
          <w:ilvl w:val="0"/>
          <w:numId w:val="57"/>
        </w:numPr>
        <w:suppressAutoHyphens w:val="0"/>
        <w:spacing w:line="360" w:lineRule="auto"/>
        <w:jc w:val="both"/>
        <w:rPr>
          <w:sz w:val="28"/>
          <w:szCs w:val="28"/>
          <w:lang w:val="uk-UA"/>
        </w:rPr>
      </w:pPr>
      <w:r>
        <w:rPr>
          <w:sz w:val="28"/>
          <w:szCs w:val="28"/>
          <w:lang w:val="uk-UA"/>
        </w:rPr>
        <w:t xml:space="preserve">Гайдаєв Ю.О., </w:t>
      </w:r>
      <w:r w:rsidRPr="001D2AEF">
        <w:rPr>
          <w:sz w:val="28"/>
          <w:szCs w:val="28"/>
          <w:lang w:val="uk-UA"/>
        </w:rPr>
        <w:t>Корнац</w:t>
      </w:r>
      <w:r>
        <w:rPr>
          <w:sz w:val="28"/>
          <w:szCs w:val="28"/>
          <w:lang w:val="uk-UA"/>
        </w:rPr>
        <w:t>ький В.М. Проблеми здоров</w:t>
      </w:r>
      <w:r w:rsidRPr="002E51A3">
        <w:rPr>
          <w:sz w:val="28"/>
          <w:szCs w:val="28"/>
        </w:rPr>
        <w:t>’</w:t>
      </w:r>
      <w:r w:rsidRPr="001D2AEF">
        <w:rPr>
          <w:sz w:val="28"/>
          <w:szCs w:val="28"/>
          <w:lang w:val="uk-UA"/>
        </w:rPr>
        <w:t xml:space="preserve">я </w:t>
      </w:r>
      <w:r>
        <w:rPr>
          <w:sz w:val="28"/>
          <w:szCs w:val="28"/>
          <w:lang w:val="uk-UA"/>
        </w:rPr>
        <w:t>та напрямки його п</w:t>
      </w:r>
      <w:r>
        <w:rPr>
          <w:sz w:val="28"/>
          <w:szCs w:val="28"/>
          <w:lang w:val="uk-UA"/>
        </w:rPr>
        <w:t>о</w:t>
      </w:r>
      <w:r>
        <w:rPr>
          <w:sz w:val="28"/>
          <w:szCs w:val="28"/>
          <w:lang w:val="uk-UA"/>
        </w:rPr>
        <w:t>кращення</w:t>
      </w:r>
      <w:r w:rsidRPr="001D2AEF">
        <w:rPr>
          <w:sz w:val="28"/>
          <w:szCs w:val="28"/>
          <w:lang w:val="uk-UA"/>
        </w:rPr>
        <w:t xml:space="preserve"> в сучасних умовах // Укр.кардіол.журн.</w:t>
      </w:r>
      <w:r w:rsidRPr="001D2AEF">
        <w:rPr>
          <w:sz w:val="28"/>
          <w:szCs w:val="28"/>
        </w:rPr>
        <w:t xml:space="preserve"> </w:t>
      </w:r>
      <w:r w:rsidRPr="001D2AEF">
        <w:rPr>
          <w:sz w:val="28"/>
          <w:szCs w:val="28"/>
          <w:lang w:val="uk-UA"/>
        </w:rPr>
        <w:t>- 200</w:t>
      </w:r>
      <w:r>
        <w:rPr>
          <w:sz w:val="28"/>
          <w:szCs w:val="28"/>
          <w:lang w:val="uk-UA"/>
        </w:rPr>
        <w:t>7</w:t>
      </w:r>
      <w:r w:rsidRPr="001D2AEF">
        <w:rPr>
          <w:sz w:val="28"/>
          <w:szCs w:val="28"/>
          <w:lang w:val="uk-UA"/>
        </w:rPr>
        <w:t>.</w:t>
      </w:r>
      <w:r>
        <w:rPr>
          <w:sz w:val="28"/>
          <w:szCs w:val="28"/>
          <w:lang w:val="uk-UA"/>
        </w:rPr>
        <w:t xml:space="preserve"> </w:t>
      </w:r>
      <w:r w:rsidRPr="001D2AEF">
        <w:rPr>
          <w:sz w:val="28"/>
          <w:szCs w:val="28"/>
          <w:lang w:val="uk-UA"/>
        </w:rPr>
        <w:t>- №</w:t>
      </w:r>
      <w:r>
        <w:rPr>
          <w:sz w:val="28"/>
          <w:szCs w:val="28"/>
          <w:lang w:val="uk-UA"/>
        </w:rPr>
        <w:t>5</w:t>
      </w:r>
      <w:r w:rsidRPr="001D2AEF">
        <w:rPr>
          <w:sz w:val="28"/>
          <w:szCs w:val="28"/>
          <w:lang w:val="uk-UA"/>
        </w:rPr>
        <w:t>.</w:t>
      </w:r>
      <w:r w:rsidRPr="001D2AEF">
        <w:rPr>
          <w:sz w:val="28"/>
          <w:szCs w:val="28"/>
        </w:rPr>
        <w:t xml:space="preserve"> </w:t>
      </w:r>
      <w:r w:rsidRPr="001D2AEF">
        <w:rPr>
          <w:sz w:val="28"/>
          <w:szCs w:val="28"/>
          <w:lang w:val="uk-UA"/>
        </w:rPr>
        <w:t xml:space="preserve">- </w:t>
      </w:r>
      <w:r w:rsidRPr="001D2AEF">
        <w:rPr>
          <w:sz w:val="28"/>
          <w:szCs w:val="28"/>
          <w:lang w:val="en-US"/>
        </w:rPr>
        <w:t>C</w:t>
      </w:r>
      <w:r w:rsidRPr="001D2AEF">
        <w:rPr>
          <w:sz w:val="28"/>
          <w:szCs w:val="28"/>
          <w:lang w:val="uk-UA"/>
        </w:rPr>
        <w:t>.</w:t>
      </w:r>
      <w:r>
        <w:rPr>
          <w:sz w:val="28"/>
          <w:szCs w:val="28"/>
          <w:lang w:val="uk-UA"/>
        </w:rPr>
        <w:t xml:space="preserve"> 12</w:t>
      </w:r>
      <w:r w:rsidRPr="001D2AEF">
        <w:rPr>
          <w:sz w:val="28"/>
          <w:szCs w:val="28"/>
          <w:lang w:val="uk-UA"/>
        </w:rPr>
        <w:t>-</w:t>
      </w:r>
      <w:r>
        <w:rPr>
          <w:sz w:val="28"/>
          <w:szCs w:val="28"/>
          <w:lang w:val="uk-UA"/>
        </w:rPr>
        <w:t>16.</w:t>
      </w:r>
    </w:p>
    <w:p w:rsidR="006B4E57" w:rsidRPr="001D2AEF" w:rsidRDefault="006B4E57" w:rsidP="00B75EC1">
      <w:pPr>
        <w:numPr>
          <w:ilvl w:val="0"/>
          <w:numId w:val="57"/>
        </w:numPr>
        <w:suppressAutoHyphens w:val="0"/>
        <w:spacing w:line="360" w:lineRule="auto"/>
        <w:jc w:val="both"/>
        <w:rPr>
          <w:sz w:val="28"/>
          <w:szCs w:val="28"/>
          <w:lang w:val="uk-UA"/>
        </w:rPr>
      </w:pPr>
      <w:r w:rsidRPr="001D2AEF">
        <w:rPr>
          <w:sz w:val="28"/>
          <w:szCs w:val="28"/>
          <w:lang w:val="uk-UA"/>
        </w:rPr>
        <w:t xml:space="preserve">Лутай М.И., </w:t>
      </w:r>
      <w:r>
        <w:rPr>
          <w:sz w:val="28"/>
          <w:szCs w:val="28"/>
          <w:lang w:val="uk-UA"/>
        </w:rPr>
        <w:t xml:space="preserve">Голикова И.П., </w:t>
      </w:r>
      <w:r w:rsidRPr="001D2AEF">
        <w:rPr>
          <w:sz w:val="28"/>
          <w:szCs w:val="28"/>
          <w:lang w:val="uk-UA"/>
        </w:rPr>
        <w:t xml:space="preserve">Слободской В.А. </w:t>
      </w:r>
      <w:r>
        <w:rPr>
          <w:sz w:val="28"/>
          <w:szCs w:val="28"/>
          <w:lang w:val="uk-UA"/>
        </w:rPr>
        <w:t>Роль д</w:t>
      </w:r>
      <w:r w:rsidRPr="001D2AEF">
        <w:rPr>
          <w:sz w:val="28"/>
          <w:szCs w:val="28"/>
          <w:lang w:val="uk-UA"/>
        </w:rPr>
        <w:t>исфункци</w:t>
      </w:r>
      <w:r>
        <w:rPr>
          <w:sz w:val="28"/>
          <w:szCs w:val="28"/>
          <w:lang w:val="uk-UA"/>
        </w:rPr>
        <w:t>и</w:t>
      </w:r>
      <w:r w:rsidRPr="001D2AEF">
        <w:rPr>
          <w:sz w:val="28"/>
          <w:szCs w:val="28"/>
          <w:lang w:val="uk-UA"/>
        </w:rPr>
        <w:t xml:space="preserve"> </w:t>
      </w:r>
      <w:r>
        <w:rPr>
          <w:sz w:val="28"/>
          <w:szCs w:val="28"/>
        </w:rPr>
        <w:t>эндотелия</w:t>
      </w:r>
      <w:r>
        <w:rPr>
          <w:sz w:val="28"/>
          <w:szCs w:val="28"/>
          <w:lang w:val="uk-UA"/>
        </w:rPr>
        <w:t xml:space="preserve">, воспаления и дислипидемии в атерогенезе </w:t>
      </w:r>
      <w:r w:rsidRPr="001D2AEF">
        <w:rPr>
          <w:sz w:val="28"/>
          <w:szCs w:val="28"/>
        </w:rPr>
        <w:t xml:space="preserve">// </w:t>
      </w:r>
      <w:r w:rsidRPr="001D2AEF">
        <w:rPr>
          <w:sz w:val="28"/>
          <w:szCs w:val="28"/>
          <w:lang w:val="uk-UA"/>
        </w:rPr>
        <w:t xml:space="preserve"> Укр.кардіол.журн.</w:t>
      </w:r>
      <w:r w:rsidRPr="001D2AEF">
        <w:rPr>
          <w:sz w:val="28"/>
          <w:szCs w:val="28"/>
        </w:rPr>
        <w:t xml:space="preserve"> </w:t>
      </w:r>
      <w:r w:rsidRPr="001D2AEF">
        <w:rPr>
          <w:sz w:val="28"/>
          <w:szCs w:val="28"/>
          <w:lang w:val="uk-UA"/>
        </w:rPr>
        <w:t>- 200</w:t>
      </w:r>
      <w:r>
        <w:rPr>
          <w:sz w:val="28"/>
          <w:szCs w:val="28"/>
          <w:lang w:val="uk-UA"/>
        </w:rPr>
        <w:t>7</w:t>
      </w:r>
      <w:r w:rsidRPr="001D2AEF">
        <w:rPr>
          <w:sz w:val="28"/>
          <w:szCs w:val="28"/>
          <w:lang w:val="uk-UA"/>
        </w:rPr>
        <w:t>.</w:t>
      </w:r>
      <w:r>
        <w:rPr>
          <w:sz w:val="28"/>
          <w:szCs w:val="28"/>
          <w:lang w:val="uk-UA"/>
        </w:rPr>
        <w:t xml:space="preserve"> </w:t>
      </w:r>
      <w:r w:rsidRPr="001D2AEF">
        <w:rPr>
          <w:sz w:val="28"/>
          <w:szCs w:val="28"/>
          <w:lang w:val="uk-UA"/>
        </w:rPr>
        <w:t>- №</w:t>
      </w:r>
      <w:r>
        <w:rPr>
          <w:sz w:val="28"/>
          <w:szCs w:val="28"/>
          <w:lang w:val="uk-UA"/>
        </w:rPr>
        <w:t>5</w:t>
      </w:r>
      <w:r w:rsidRPr="001D2AEF">
        <w:rPr>
          <w:sz w:val="28"/>
          <w:szCs w:val="28"/>
          <w:lang w:val="uk-UA"/>
        </w:rPr>
        <w:t>.</w:t>
      </w:r>
      <w:r w:rsidRPr="001D2AEF">
        <w:rPr>
          <w:sz w:val="28"/>
          <w:szCs w:val="28"/>
        </w:rPr>
        <w:t xml:space="preserve"> </w:t>
      </w:r>
      <w:r w:rsidRPr="001D2AEF">
        <w:rPr>
          <w:sz w:val="28"/>
          <w:szCs w:val="28"/>
          <w:lang w:val="uk-UA"/>
        </w:rPr>
        <w:t xml:space="preserve">- </w:t>
      </w:r>
      <w:r w:rsidRPr="001D2AEF">
        <w:rPr>
          <w:sz w:val="28"/>
          <w:szCs w:val="28"/>
          <w:lang w:val="en-US"/>
        </w:rPr>
        <w:t>C</w:t>
      </w:r>
      <w:r w:rsidRPr="001D2AEF">
        <w:rPr>
          <w:sz w:val="28"/>
          <w:szCs w:val="28"/>
          <w:lang w:val="uk-UA"/>
        </w:rPr>
        <w:t>.</w:t>
      </w:r>
      <w:r>
        <w:rPr>
          <w:sz w:val="28"/>
          <w:szCs w:val="28"/>
          <w:lang w:val="uk-UA"/>
        </w:rPr>
        <w:t xml:space="preserve"> 37</w:t>
      </w:r>
      <w:r w:rsidRPr="001D2AEF">
        <w:rPr>
          <w:sz w:val="28"/>
          <w:szCs w:val="28"/>
          <w:lang w:val="uk-UA"/>
        </w:rPr>
        <w:t>-</w:t>
      </w:r>
      <w:r>
        <w:rPr>
          <w:sz w:val="28"/>
          <w:szCs w:val="28"/>
          <w:lang w:val="uk-UA"/>
        </w:rPr>
        <w:t>47</w:t>
      </w:r>
      <w:r w:rsidRPr="001D2AEF">
        <w:rPr>
          <w:sz w:val="28"/>
          <w:szCs w:val="28"/>
          <w:lang w:val="uk-UA"/>
        </w:rPr>
        <w:t xml:space="preserve">. </w:t>
      </w:r>
    </w:p>
    <w:p w:rsidR="006B4E57" w:rsidRPr="001D2AEF" w:rsidRDefault="006B4E57" w:rsidP="00B75EC1">
      <w:pPr>
        <w:numPr>
          <w:ilvl w:val="0"/>
          <w:numId w:val="57"/>
        </w:numPr>
        <w:suppressAutoHyphens w:val="0"/>
        <w:spacing w:line="360" w:lineRule="auto"/>
        <w:jc w:val="both"/>
        <w:rPr>
          <w:sz w:val="28"/>
          <w:szCs w:val="28"/>
          <w:lang w:val="uk-UA"/>
        </w:rPr>
      </w:pPr>
      <w:r w:rsidRPr="001D2AEF">
        <w:rPr>
          <w:sz w:val="28"/>
          <w:szCs w:val="28"/>
          <w:lang w:val="uk-UA"/>
        </w:rPr>
        <w:t>Лутай М.І., Дорогий А.П. Захворюваність і смертність від хвороб системи кровообігу в Україні: поточні проблеми та перспективи // Нова медицина. - 2002. - №3.</w:t>
      </w:r>
      <w:r>
        <w:rPr>
          <w:sz w:val="28"/>
          <w:szCs w:val="28"/>
          <w:lang w:val="uk-UA"/>
        </w:rPr>
        <w:t xml:space="preserve"> </w:t>
      </w:r>
      <w:r w:rsidRPr="001D2AEF">
        <w:rPr>
          <w:sz w:val="28"/>
          <w:szCs w:val="28"/>
          <w:lang w:val="uk-UA"/>
        </w:rPr>
        <w:t>- С.</w:t>
      </w:r>
      <w:r>
        <w:rPr>
          <w:sz w:val="28"/>
          <w:szCs w:val="28"/>
          <w:lang w:val="uk-UA"/>
        </w:rPr>
        <w:t xml:space="preserve"> </w:t>
      </w:r>
      <w:r w:rsidRPr="001D2AEF">
        <w:rPr>
          <w:sz w:val="28"/>
          <w:szCs w:val="28"/>
          <w:lang w:val="uk-UA"/>
        </w:rPr>
        <w:t>18-21.</w:t>
      </w:r>
    </w:p>
    <w:p w:rsidR="006B4E57" w:rsidRPr="001D2AEF" w:rsidRDefault="006B4E57" w:rsidP="00B75EC1">
      <w:pPr>
        <w:numPr>
          <w:ilvl w:val="0"/>
          <w:numId w:val="57"/>
        </w:numPr>
        <w:suppressAutoHyphens w:val="0"/>
        <w:spacing w:line="360" w:lineRule="auto"/>
        <w:jc w:val="both"/>
        <w:rPr>
          <w:sz w:val="28"/>
          <w:szCs w:val="28"/>
        </w:rPr>
      </w:pPr>
      <w:r w:rsidRPr="001D2AEF">
        <w:rPr>
          <w:sz w:val="28"/>
          <w:szCs w:val="28"/>
          <w:lang w:val="uk-UA"/>
        </w:rPr>
        <w:t>Лямина Н.П., Сенчихин В.Н., Покидышев Д.А., Манухина Е.Б. Н</w:t>
      </w:r>
      <w:r w:rsidRPr="001D2AEF">
        <w:rPr>
          <w:sz w:val="28"/>
          <w:szCs w:val="28"/>
          <w:lang w:val="uk-UA"/>
        </w:rPr>
        <w:t>а</w:t>
      </w:r>
      <w:r w:rsidRPr="001D2AEF">
        <w:rPr>
          <w:sz w:val="28"/>
          <w:szCs w:val="28"/>
          <w:lang w:val="uk-UA"/>
        </w:rPr>
        <w:t xml:space="preserve">рушение продукции </w:t>
      </w:r>
      <w:r w:rsidRPr="001D2AEF">
        <w:rPr>
          <w:sz w:val="28"/>
          <w:szCs w:val="28"/>
          <w:lang w:val="en-US"/>
        </w:rPr>
        <w:t>NO</w:t>
      </w:r>
      <w:r w:rsidRPr="001D2AEF">
        <w:rPr>
          <w:sz w:val="28"/>
          <w:szCs w:val="28"/>
        </w:rPr>
        <w:t xml:space="preserve"> у мужчин молодого возраста с артериальной гипертензией и немедикаментозный метод ее коррекции // Кардиология.</w:t>
      </w:r>
      <w:r w:rsidRPr="001D2AEF">
        <w:rPr>
          <w:sz w:val="28"/>
          <w:szCs w:val="28"/>
          <w:lang w:val="uk-UA"/>
        </w:rPr>
        <w:t xml:space="preserve"> </w:t>
      </w:r>
      <w:r w:rsidRPr="001D2AEF">
        <w:rPr>
          <w:sz w:val="28"/>
          <w:szCs w:val="28"/>
        </w:rPr>
        <w:t>-</w:t>
      </w:r>
      <w:r w:rsidRPr="001D2AEF">
        <w:rPr>
          <w:sz w:val="28"/>
          <w:szCs w:val="28"/>
          <w:lang w:val="uk-UA"/>
        </w:rPr>
        <w:t xml:space="preserve"> </w:t>
      </w:r>
      <w:r w:rsidRPr="001D2AEF">
        <w:rPr>
          <w:sz w:val="28"/>
          <w:szCs w:val="28"/>
        </w:rPr>
        <w:t>2001.</w:t>
      </w:r>
      <w:r w:rsidRPr="001D2AEF">
        <w:rPr>
          <w:sz w:val="28"/>
          <w:szCs w:val="28"/>
          <w:lang w:val="uk-UA"/>
        </w:rPr>
        <w:t xml:space="preserve"> </w:t>
      </w:r>
      <w:r w:rsidRPr="001D2AEF">
        <w:rPr>
          <w:sz w:val="28"/>
          <w:szCs w:val="28"/>
        </w:rPr>
        <w:t>-</w:t>
      </w:r>
      <w:r w:rsidRPr="001D2AEF">
        <w:rPr>
          <w:sz w:val="28"/>
          <w:szCs w:val="28"/>
          <w:lang w:val="uk-UA"/>
        </w:rPr>
        <w:t xml:space="preserve"> </w:t>
      </w:r>
      <w:r w:rsidRPr="001D2AEF">
        <w:rPr>
          <w:sz w:val="28"/>
          <w:szCs w:val="28"/>
        </w:rPr>
        <w:t>№ 9.</w:t>
      </w:r>
      <w:r w:rsidRPr="001D2AEF">
        <w:rPr>
          <w:sz w:val="28"/>
          <w:szCs w:val="28"/>
          <w:lang w:val="uk-UA"/>
        </w:rPr>
        <w:t xml:space="preserve"> </w:t>
      </w:r>
      <w:r w:rsidRPr="001D2AEF">
        <w:rPr>
          <w:sz w:val="28"/>
          <w:szCs w:val="28"/>
        </w:rPr>
        <w:t>-</w:t>
      </w:r>
      <w:r w:rsidRPr="001D2AEF">
        <w:rPr>
          <w:sz w:val="28"/>
          <w:szCs w:val="28"/>
          <w:lang w:val="uk-UA"/>
        </w:rPr>
        <w:t xml:space="preserve"> </w:t>
      </w:r>
      <w:r w:rsidRPr="001D2AEF">
        <w:rPr>
          <w:sz w:val="28"/>
          <w:szCs w:val="28"/>
        </w:rPr>
        <w:t>С.</w:t>
      </w:r>
      <w:r>
        <w:rPr>
          <w:sz w:val="28"/>
          <w:szCs w:val="28"/>
          <w:lang w:val="uk-UA"/>
        </w:rPr>
        <w:t xml:space="preserve"> </w:t>
      </w:r>
      <w:r w:rsidRPr="001D2AEF">
        <w:rPr>
          <w:sz w:val="28"/>
          <w:szCs w:val="28"/>
        </w:rPr>
        <w:t>17-21.</w:t>
      </w:r>
    </w:p>
    <w:p w:rsidR="006B4E57" w:rsidRPr="001D2AEF" w:rsidRDefault="006B4E57" w:rsidP="00B75EC1">
      <w:pPr>
        <w:numPr>
          <w:ilvl w:val="0"/>
          <w:numId w:val="57"/>
        </w:numPr>
        <w:suppressAutoHyphens w:val="0"/>
        <w:spacing w:line="360" w:lineRule="auto"/>
        <w:jc w:val="both"/>
        <w:rPr>
          <w:sz w:val="28"/>
          <w:szCs w:val="28"/>
        </w:rPr>
      </w:pPr>
      <w:r w:rsidRPr="001D2AEF">
        <w:rPr>
          <w:sz w:val="28"/>
          <w:szCs w:val="28"/>
        </w:rPr>
        <w:t>Поливода С.Н., Колесник Ю.М., Черепок А.А. Поражение органов-мишеней при гипертонической болезни: Практическое руководство.</w:t>
      </w:r>
      <w:r>
        <w:rPr>
          <w:sz w:val="28"/>
          <w:szCs w:val="28"/>
          <w:lang w:val="uk-UA"/>
        </w:rPr>
        <w:t xml:space="preserve"> </w:t>
      </w:r>
      <w:r w:rsidRPr="001D2AEF">
        <w:rPr>
          <w:sz w:val="28"/>
          <w:szCs w:val="28"/>
        </w:rPr>
        <w:t>- К.: Четверта хвиля</w:t>
      </w:r>
      <w:r w:rsidRPr="001D2AEF">
        <w:rPr>
          <w:sz w:val="28"/>
          <w:szCs w:val="28"/>
          <w:lang w:val="uk-UA"/>
        </w:rPr>
        <w:t>. -</w:t>
      </w:r>
      <w:r w:rsidRPr="001D2AEF">
        <w:rPr>
          <w:sz w:val="28"/>
          <w:szCs w:val="28"/>
        </w:rPr>
        <w:t xml:space="preserve"> 2005.</w:t>
      </w:r>
      <w:r w:rsidRPr="001D2AEF">
        <w:rPr>
          <w:sz w:val="28"/>
          <w:szCs w:val="28"/>
          <w:lang w:val="uk-UA"/>
        </w:rPr>
        <w:t xml:space="preserve"> </w:t>
      </w:r>
      <w:r>
        <w:rPr>
          <w:sz w:val="28"/>
          <w:szCs w:val="28"/>
        </w:rPr>
        <w:t>–</w:t>
      </w:r>
      <w:r w:rsidRPr="001D2AEF">
        <w:rPr>
          <w:sz w:val="28"/>
          <w:szCs w:val="28"/>
        </w:rPr>
        <w:t xml:space="preserve"> 800</w:t>
      </w:r>
      <w:r>
        <w:rPr>
          <w:sz w:val="28"/>
          <w:szCs w:val="28"/>
          <w:lang w:val="uk-UA"/>
        </w:rPr>
        <w:t xml:space="preserve"> </w:t>
      </w:r>
      <w:r w:rsidRPr="001D2AEF">
        <w:rPr>
          <w:sz w:val="28"/>
          <w:szCs w:val="28"/>
        </w:rPr>
        <w:t>с.</w:t>
      </w:r>
    </w:p>
    <w:p w:rsidR="006B4E57" w:rsidRPr="001D5B2A" w:rsidRDefault="006B4E57" w:rsidP="00B75EC1">
      <w:pPr>
        <w:numPr>
          <w:ilvl w:val="0"/>
          <w:numId w:val="57"/>
        </w:numPr>
        <w:suppressAutoHyphens w:val="0"/>
        <w:spacing w:line="360" w:lineRule="auto"/>
        <w:jc w:val="both"/>
        <w:rPr>
          <w:bCs/>
          <w:iCs/>
          <w:sz w:val="28"/>
          <w:szCs w:val="28"/>
        </w:rPr>
      </w:pPr>
      <w:r w:rsidRPr="001D2AEF">
        <w:rPr>
          <w:bCs/>
          <w:iCs/>
          <w:sz w:val="28"/>
          <w:szCs w:val="28"/>
          <w:lang w:val="uk-UA"/>
        </w:rPr>
        <w:t>Поливода С.Н., Черепок А.А. Фактор Виллебранда как маркер эндотели</w:t>
      </w:r>
      <w:r w:rsidRPr="001D2AEF">
        <w:rPr>
          <w:bCs/>
          <w:iCs/>
          <w:sz w:val="28"/>
          <w:szCs w:val="28"/>
          <w:lang w:val="uk-UA"/>
        </w:rPr>
        <w:t>а</w:t>
      </w:r>
      <w:r w:rsidRPr="001D2AEF">
        <w:rPr>
          <w:bCs/>
          <w:iCs/>
          <w:sz w:val="28"/>
          <w:szCs w:val="28"/>
          <w:lang w:val="uk-UA"/>
        </w:rPr>
        <w:t>льной дисфункции у пациентов с заболеваниями сердечно-сосудистой си</w:t>
      </w:r>
      <w:r w:rsidRPr="001D2AEF">
        <w:rPr>
          <w:bCs/>
          <w:iCs/>
          <w:sz w:val="28"/>
          <w:szCs w:val="28"/>
          <w:lang w:val="uk-UA"/>
        </w:rPr>
        <w:t>с</w:t>
      </w:r>
      <w:r>
        <w:rPr>
          <w:bCs/>
          <w:iCs/>
          <w:sz w:val="28"/>
          <w:szCs w:val="28"/>
          <w:lang w:val="uk-UA"/>
        </w:rPr>
        <w:t>темы // Укр. р</w:t>
      </w:r>
      <w:r w:rsidRPr="001D2AEF">
        <w:rPr>
          <w:bCs/>
          <w:iCs/>
          <w:sz w:val="28"/>
          <w:szCs w:val="28"/>
          <w:lang w:val="uk-UA"/>
        </w:rPr>
        <w:t>евматологічний журнал. - 2000. - №1. -</w:t>
      </w:r>
      <w:r>
        <w:rPr>
          <w:bCs/>
          <w:iCs/>
          <w:sz w:val="28"/>
          <w:szCs w:val="28"/>
          <w:lang w:val="uk-UA"/>
        </w:rPr>
        <w:t xml:space="preserve"> </w:t>
      </w:r>
      <w:r w:rsidRPr="001D2AEF">
        <w:rPr>
          <w:bCs/>
          <w:iCs/>
          <w:sz w:val="28"/>
          <w:szCs w:val="28"/>
          <w:lang w:val="uk-UA"/>
        </w:rPr>
        <w:t>С.</w:t>
      </w:r>
      <w:r>
        <w:rPr>
          <w:bCs/>
          <w:iCs/>
          <w:sz w:val="28"/>
          <w:szCs w:val="28"/>
          <w:lang w:val="uk-UA"/>
        </w:rPr>
        <w:t xml:space="preserve"> </w:t>
      </w:r>
      <w:r w:rsidRPr="001D2AEF">
        <w:rPr>
          <w:bCs/>
          <w:iCs/>
          <w:sz w:val="28"/>
          <w:szCs w:val="28"/>
          <w:lang w:val="uk-UA"/>
        </w:rPr>
        <w:t xml:space="preserve">13-18. </w:t>
      </w:r>
    </w:p>
    <w:p w:rsidR="006B4E57" w:rsidRPr="001D5B2A" w:rsidRDefault="006B4E57" w:rsidP="00B75EC1">
      <w:pPr>
        <w:numPr>
          <w:ilvl w:val="0"/>
          <w:numId w:val="57"/>
        </w:numPr>
        <w:suppressAutoHyphens w:val="0"/>
        <w:spacing w:line="360" w:lineRule="auto"/>
        <w:jc w:val="both"/>
        <w:rPr>
          <w:bCs/>
          <w:iCs/>
          <w:sz w:val="28"/>
          <w:szCs w:val="28"/>
        </w:rPr>
      </w:pPr>
      <w:hyperlink r:id="rId10" w:history="1">
        <w:r w:rsidRPr="001D5B2A">
          <w:rPr>
            <w:rStyle w:val="af7"/>
            <w:sz w:val="28"/>
            <w:szCs w:val="28"/>
          </w:rPr>
          <w:t>Поливода С.Н., Черепок А.А., Сычев Р.А. Влияние амлодипина на фун</w:t>
        </w:r>
        <w:r w:rsidRPr="001D5B2A">
          <w:rPr>
            <w:rStyle w:val="af7"/>
            <w:sz w:val="28"/>
            <w:szCs w:val="28"/>
          </w:rPr>
          <w:t>к</w:t>
        </w:r>
        <w:r w:rsidRPr="001D5B2A">
          <w:rPr>
            <w:rStyle w:val="af7"/>
            <w:sz w:val="28"/>
            <w:szCs w:val="28"/>
          </w:rPr>
          <w:t>цию эндотелия у больных c гипертонической болезнью: клинические э</w:t>
        </w:r>
        <w:r w:rsidRPr="001D5B2A">
          <w:rPr>
            <w:rStyle w:val="af7"/>
            <w:sz w:val="28"/>
            <w:szCs w:val="28"/>
          </w:rPr>
          <w:t>ф</w:t>
        </w:r>
        <w:r w:rsidRPr="001D5B2A">
          <w:rPr>
            <w:rStyle w:val="af7"/>
            <w:sz w:val="28"/>
            <w:szCs w:val="28"/>
          </w:rPr>
          <w:t>фекты и патофи</w:t>
        </w:r>
        <w:r>
          <w:rPr>
            <w:rStyle w:val="af7"/>
            <w:sz w:val="28"/>
            <w:szCs w:val="28"/>
          </w:rPr>
          <w:t>зиологические механизмы</w:t>
        </w:r>
      </w:hyperlink>
      <w:r>
        <w:rPr>
          <w:sz w:val="28"/>
          <w:szCs w:val="28"/>
          <w:lang w:val="uk-UA"/>
        </w:rPr>
        <w:t xml:space="preserve"> // </w:t>
      </w:r>
      <w:r w:rsidRPr="001D2AEF">
        <w:rPr>
          <w:sz w:val="28"/>
          <w:szCs w:val="28"/>
          <w:lang w:val="uk-UA"/>
        </w:rPr>
        <w:t>Укр.кардіол.журн.</w:t>
      </w:r>
      <w:r w:rsidRPr="001D2AEF">
        <w:rPr>
          <w:sz w:val="28"/>
          <w:szCs w:val="28"/>
        </w:rPr>
        <w:t xml:space="preserve"> </w:t>
      </w:r>
      <w:r w:rsidRPr="001D2AEF">
        <w:rPr>
          <w:sz w:val="28"/>
          <w:szCs w:val="28"/>
          <w:lang w:val="uk-UA"/>
        </w:rPr>
        <w:t>- 200</w:t>
      </w:r>
      <w:r>
        <w:rPr>
          <w:sz w:val="28"/>
          <w:szCs w:val="28"/>
          <w:lang w:val="uk-UA"/>
        </w:rPr>
        <w:t>7</w:t>
      </w:r>
      <w:r w:rsidRPr="001D2AEF">
        <w:rPr>
          <w:sz w:val="28"/>
          <w:szCs w:val="28"/>
          <w:lang w:val="uk-UA"/>
        </w:rPr>
        <w:t>.</w:t>
      </w:r>
      <w:r>
        <w:rPr>
          <w:sz w:val="28"/>
          <w:szCs w:val="28"/>
          <w:lang w:val="uk-UA"/>
        </w:rPr>
        <w:t xml:space="preserve"> </w:t>
      </w:r>
      <w:r w:rsidRPr="001D2AEF">
        <w:rPr>
          <w:sz w:val="28"/>
          <w:szCs w:val="28"/>
          <w:lang w:val="uk-UA"/>
        </w:rPr>
        <w:t>- №</w:t>
      </w:r>
      <w:r>
        <w:rPr>
          <w:sz w:val="28"/>
          <w:szCs w:val="28"/>
          <w:lang w:val="uk-UA"/>
        </w:rPr>
        <w:t>4</w:t>
      </w:r>
      <w:r w:rsidRPr="001D2AEF">
        <w:rPr>
          <w:sz w:val="28"/>
          <w:szCs w:val="28"/>
          <w:lang w:val="uk-UA"/>
        </w:rPr>
        <w:t>.</w:t>
      </w:r>
      <w:r w:rsidRPr="001D2AEF">
        <w:rPr>
          <w:sz w:val="28"/>
          <w:szCs w:val="28"/>
        </w:rPr>
        <w:t xml:space="preserve"> </w:t>
      </w:r>
      <w:r w:rsidRPr="001D2AEF">
        <w:rPr>
          <w:sz w:val="28"/>
          <w:szCs w:val="28"/>
          <w:lang w:val="uk-UA"/>
        </w:rPr>
        <w:t xml:space="preserve">- </w:t>
      </w:r>
      <w:r w:rsidRPr="001D2AEF">
        <w:rPr>
          <w:sz w:val="28"/>
          <w:szCs w:val="28"/>
          <w:lang w:val="en-US"/>
        </w:rPr>
        <w:t>C</w:t>
      </w:r>
      <w:r w:rsidRPr="001D2AEF">
        <w:rPr>
          <w:sz w:val="28"/>
          <w:szCs w:val="28"/>
          <w:lang w:val="uk-UA"/>
        </w:rPr>
        <w:t>.</w:t>
      </w:r>
      <w:r>
        <w:rPr>
          <w:sz w:val="28"/>
          <w:szCs w:val="28"/>
          <w:lang w:val="uk-UA"/>
        </w:rPr>
        <w:t xml:space="preserve"> 46</w:t>
      </w:r>
      <w:r w:rsidRPr="001D2AEF">
        <w:rPr>
          <w:sz w:val="28"/>
          <w:szCs w:val="28"/>
          <w:lang w:val="uk-UA"/>
        </w:rPr>
        <w:t>-</w:t>
      </w:r>
      <w:r>
        <w:rPr>
          <w:sz w:val="28"/>
          <w:szCs w:val="28"/>
          <w:lang w:val="uk-UA"/>
        </w:rPr>
        <w:t>49</w:t>
      </w:r>
      <w:r w:rsidRPr="001D2AEF">
        <w:rPr>
          <w:sz w:val="28"/>
          <w:szCs w:val="28"/>
          <w:lang w:val="uk-UA"/>
        </w:rPr>
        <w:t>.</w:t>
      </w:r>
    </w:p>
    <w:p w:rsidR="006B4E57" w:rsidRPr="001D2AEF" w:rsidRDefault="006B4E57" w:rsidP="00B75EC1">
      <w:pPr>
        <w:numPr>
          <w:ilvl w:val="0"/>
          <w:numId w:val="57"/>
        </w:numPr>
        <w:suppressAutoHyphens w:val="0"/>
        <w:spacing w:line="360" w:lineRule="auto"/>
        <w:jc w:val="both"/>
        <w:rPr>
          <w:sz w:val="28"/>
          <w:szCs w:val="28"/>
          <w:lang w:val="uk-UA"/>
        </w:rPr>
      </w:pPr>
      <w:r w:rsidRPr="001D2AEF">
        <w:rPr>
          <w:sz w:val="28"/>
          <w:szCs w:val="28"/>
          <w:lang w:val="uk-UA"/>
        </w:rPr>
        <w:t>Свищенко Е.П., Коваленко В.Н. Артериальная гипертензия. Практическое руководство /</w:t>
      </w:r>
      <w:r w:rsidRPr="001D2AEF">
        <w:rPr>
          <w:sz w:val="28"/>
          <w:szCs w:val="28"/>
        </w:rPr>
        <w:t>/</w:t>
      </w:r>
      <w:r w:rsidRPr="001D2AEF">
        <w:rPr>
          <w:sz w:val="28"/>
          <w:szCs w:val="28"/>
          <w:lang w:val="uk-UA"/>
        </w:rPr>
        <w:t xml:space="preserve"> Под ред. В.Н.</w:t>
      </w:r>
      <w:r>
        <w:rPr>
          <w:sz w:val="28"/>
          <w:szCs w:val="28"/>
          <w:lang w:val="uk-UA"/>
        </w:rPr>
        <w:t xml:space="preserve"> </w:t>
      </w:r>
      <w:r w:rsidRPr="001D2AEF">
        <w:rPr>
          <w:sz w:val="28"/>
          <w:szCs w:val="28"/>
          <w:lang w:val="uk-UA"/>
        </w:rPr>
        <w:t>Коваленко. – К.: Морион, 2001. – 528</w:t>
      </w:r>
      <w:r>
        <w:rPr>
          <w:sz w:val="28"/>
          <w:szCs w:val="28"/>
          <w:lang w:val="uk-UA"/>
        </w:rPr>
        <w:t xml:space="preserve"> </w:t>
      </w:r>
      <w:r w:rsidRPr="001D2AEF">
        <w:rPr>
          <w:sz w:val="28"/>
          <w:szCs w:val="28"/>
          <w:lang w:val="uk-UA"/>
        </w:rPr>
        <w:t>с.</w:t>
      </w:r>
    </w:p>
    <w:p w:rsidR="006B4E57" w:rsidRPr="001D2AEF" w:rsidRDefault="006B4E57" w:rsidP="00B75EC1">
      <w:pPr>
        <w:numPr>
          <w:ilvl w:val="0"/>
          <w:numId w:val="57"/>
        </w:numPr>
        <w:suppressAutoHyphens w:val="0"/>
        <w:spacing w:line="360" w:lineRule="auto"/>
        <w:jc w:val="both"/>
        <w:rPr>
          <w:iCs/>
          <w:sz w:val="28"/>
          <w:szCs w:val="28"/>
          <w:lang w:val="uk-UA"/>
        </w:rPr>
      </w:pPr>
      <w:r w:rsidRPr="001D2AEF">
        <w:rPr>
          <w:sz w:val="28"/>
          <w:szCs w:val="28"/>
          <w:lang w:val="uk-UA"/>
        </w:rPr>
        <w:t>Свіщенко Є.П., Багрій О.Є., Єна Л.М, Коваленко В.М., Коваль С.М., Пол</w:t>
      </w:r>
      <w:r w:rsidRPr="001D2AEF">
        <w:rPr>
          <w:sz w:val="28"/>
          <w:szCs w:val="28"/>
          <w:lang w:val="uk-UA"/>
        </w:rPr>
        <w:t>і</w:t>
      </w:r>
      <w:r w:rsidRPr="001D2AEF">
        <w:rPr>
          <w:sz w:val="28"/>
          <w:szCs w:val="28"/>
          <w:lang w:val="uk-UA"/>
        </w:rPr>
        <w:t>вода С.М., Сіренко Ю.М., Смирнова І.П. Артеріальна гіпертензія: проф</w:t>
      </w:r>
      <w:r w:rsidRPr="001D2AEF">
        <w:rPr>
          <w:sz w:val="28"/>
          <w:szCs w:val="28"/>
          <w:lang w:val="uk-UA"/>
        </w:rPr>
        <w:t>і</w:t>
      </w:r>
      <w:r w:rsidRPr="001D2AEF">
        <w:rPr>
          <w:sz w:val="28"/>
          <w:szCs w:val="28"/>
          <w:lang w:val="uk-UA"/>
        </w:rPr>
        <w:t xml:space="preserve">лактика, рання діагностика та лікування // Нова медицина. - 2004. - №4. - </w:t>
      </w:r>
      <w:r w:rsidRPr="001D2AEF">
        <w:rPr>
          <w:sz w:val="28"/>
          <w:szCs w:val="28"/>
          <w:lang w:val="en-US"/>
        </w:rPr>
        <w:t>C</w:t>
      </w:r>
      <w:r w:rsidRPr="001D2AEF">
        <w:rPr>
          <w:sz w:val="28"/>
          <w:szCs w:val="28"/>
          <w:lang w:val="uk-UA"/>
        </w:rPr>
        <w:t>. 21-49.</w:t>
      </w:r>
      <w:r w:rsidRPr="001D2AEF">
        <w:rPr>
          <w:iCs/>
          <w:sz w:val="28"/>
          <w:szCs w:val="28"/>
          <w:lang w:val="uk-UA"/>
        </w:rPr>
        <w:t xml:space="preserve"> </w:t>
      </w:r>
    </w:p>
    <w:p w:rsidR="006B4E57" w:rsidRPr="001D2AEF" w:rsidRDefault="006B4E57" w:rsidP="00B75EC1">
      <w:pPr>
        <w:numPr>
          <w:ilvl w:val="0"/>
          <w:numId w:val="57"/>
        </w:numPr>
        <w:suppressAutoHyphens w:val="0"/>
        <w:spacing w:line="360" w:lineRule="auto"/>
        <w:jc w:val="both"/>
        <w:rPr>
          <w:sz w:val="28"/>
          <w:szCs w:val="28"/>
          <w:lang w:val="uk-UA"/>
        </w:rPr>
      </w:pPr>
      <w:r w:rsidRPr="001D2AEF">
        <w:rPr>
          <w:sz w:val="28"/>
          <w:szCs w:val="28"/>
          <w:lang w:val="uk-UA"/>
        </w:rPr>
        <w:t xml:space="preserve">Сіренко Ю.М. Артеріальна гіпертензія. – К.: Моріон, 2001. – 176 с. </w:t>
      </w:r>
    </w:p>
    <w:p w:rsidR="006B4E57" w:rsidRDefault="006B4E57" w:rsidP="00B75EC1">
      <w:pPr>
        <w:numPr>
          <w:ilvl w:val="0"/>
          <w:numId w:val="57"/>
        </w:numPr>
        <w:suppressAutoHyphens w:val="0"/>
        <w:spacing w:line="360" w:lineRule="auto"/>
        <w:jc w:val="both"/>
        <w:rPr>
          <w:sz w:val="28"/>
          <w:szCs w:val="28"/>
          <w:lang w:val="uk-UA"/>
        </w:rPr>
      </w:pPr>
      <w:r w:rsidRPr="001D2AEF">
        <w:rPr>
          <w:sz w:val="28"/>
          <w:szCs w:val="28"/>
          <w:lang w:val="uk-UA"/>
        </w:rPr>
        <w:t>Сіренко Ю.М. Диагностика, профилактика и лечение артериальной гипе</w:t>
      </w:r>
      <w:r w:rsidRPr="001D2AEF">
        <w:rPr>
          <w:sz w:val="28"/>
          <w:szCs w:val="28"/>
          <w:lang w:val="uk-UA"/>
        </w:rPr>
        <w:t>р</w:t>
      </w:r>
      <w:r w:rsidRPr="001D2AEF">
        <w:rPr>
          <w:sz w:val="28"/>
          <w:szCs w:val="28"/>
          <w:lang w:val="uk-UA"/>
        </w:rPr>
        <w:t>тензии // Ліки України.</w:t>
      </w:r>
      <w:r w:rsidRPr="001D2AEF">
        <w:rPr>
          <w:sz w:val="28"/>
          <w:szCs w:val="28"/>
        </w:rPr>
        <w:t xml:space="preserve"> </w:t>
      </w:r>
      <w:r w:rsidRPr="001D2AEF">
        <w:rPr>
          <w:sz w:val="28"/>
          <w:szCs w:val="28"/>
          <w:lang w:val="uk-UA"/>
        </w:rPr>
        <w:t>-</w:t>
      </w:r>
      <w:r w:rsidRPr="001D2AEF">
        <w:rPr>
          <w:sz w:val="28"/>
          <w:szCs w:val="28"/>
        </w:rPr>
        <w:t xml:space="preserve"> </w:t>
      </w:r>
      <w:r w:rsidRPr="001D2AEF">
        <w:rPr>
          <w:sz w:val="28"/>
          <w:szCs w:val="28"/>
          <w:lang w:val="uk-UA"/>
        </w:rPr>
        <w:t>2004.</w:t>
      </w:r>
      <w:r w:rsidRPr="001D2AEF">
        <w:rPr>
          <w:sz w:val="28"/>
          <w:szCs w:val="28"/>
        </w:rPr>
        <w:t xml:space="preserve"> </w:t>
      </w:r>
      <w:r w:rsidRPr="001D2AEF">
        <w:rPr>
          <w:sz w:val="28"/>
          <w:szCs w:val="28"/>
          <w:lang w:val="uk-UA"/>
        </w:rPr>
        <w:t>-</w:t>
      </w:r>
      <w:r w:rsidRPr="001D2AEF">
        <w:rPr>
          <w:sz w:val="28"/>
          <w:szCs w:val="28"/>
        </w:rPr>
        <w:t xml:space="preserve"> </w:t>
      </w:r>
      <w:r w:rsidRPr="001D2AEF">
        <w:rPr>
          <w:sz w:val="28"/>
          <w:szCs w:val="28"/>
          <w:lang w:val="uk-UA"/>
        </w:rPr>
        <w:t>№1. -</w:t>
      </w:r>
      <w:r w:rsidRPr="001D2AEF">
        <w:rPr>
          <w:sz w:val="28"/>
          <w:szCs w:val="28"/>
        </w:rPr>
        <w:t xml:space="preserve"> </w:t>
      </w:r>
      <w:r w:rsidRPr="001D2AEF">
        <w:rPr>
          <w:sz w:val="28"/>
          <w:szCs w:val="28"/>
          <w:lang w:val="en-US"/>
        </w:rPr>
        <w:t>C</w:t>
      </w:r>
      <w:r w:rsidRPr="001D2AEF">
        <w:rPr>
          <w:sz w:val="28"/>
          <w:szCs w:val="28"/>
          <w:lang w:val="uk-UA"/>
        </w:rPr>
        <w:t>.</w:t>
      </w:r>
      <w:r>
        <w:rPr>
          <w:sz w:val="28"/>
          <w:szCs w:val="28"/>
          <w:lang w:val="uk-UA"/>
        </w:rPr>
        <w:t xml:space="preserve"> </w:t>
      </w:r>
      <w:r w:rsidRPr="001D2AEF">
        <w:rPr>
          <w:sz w:val="28"/>
          <w:szCs w:val="28"/>
          <w:lang w:val="uk-UA"/>
        </w:rPr>
        <w:t xml:space="preserve">6-9. </w:t>
      </w:r>
    </w:p>
    <w:p w:rsidR="006B4E57" w:rsidRPr="001D2AEF" w:rsidRDefault="006B4E57" w:rsidP="00B75EC1">
      <w:pPr>
        <w:numPr>
          <w:ilvl w:val="0"/>
          <w:numId w:val="57"/>
        </w:numPr>
        <w:suppressAutoHyphens w:val="0"/>
        <w:spacing w:line="360" w:lineRule="auto"/>
        <w:jc w:val="both"/>
        <w:rPr>
          <w:sz w:val="28"/>
          <w:szCs w:val="28"/>
          <w:lang w:val="uk-UA"/>
        </w:rPr>
      </w:pPr>
      <w:r w:rsidRPr="001D2AEF">
        <w:rPr>
          <w:iCs/>
          <w:sz w:val="28"/>
          <w:szCs w:val="28"/>
          <w:lang w:val="uk-UA"/>
        </w:rPr>
        <w:t>Сіренко Ю.М., Радченко Г.Д., Граніч В.М. та ін. Значення добового мон</w:t>
      </w:r>
      <w:r w:rsidRPr="001D2AEF">
        <w:rPr>
          <w:iCs/>
          <w:sz w:val="28"/>
          <w:szCs w:val="28"/>
          <w:lang w:val="uk-UA"/>
        </w:rPr>
        <w:t>і</w:t>
      </w:r>
      <w:r w:rsidRPr="001D2AEF">
        <w:rPr>
          <w:iCs/>
          <w:sz w:val="28"/>
          <w:szCs w:val="28"/>
          <w:lang w:val="uk-UA"/>
        </w:rPr>
        <w:t>торування артеріального тиску для діагностики і лікування артеріальної гіперте</w:t>
      </w:r>
      <w:r w:rsidRPr="001D2AEF">
        <w:rPr>
          <w:iCs/>
          <w:sz w:val="28"/>
          <w:szCs w:val="28"/>
          <w:lang w:val="uk-UA"/>
        </w:rPr>
        <w:t>н</w:t>
      </w:r>
      <w:r w:rsidRPr="001D2AEF">
        <w:rPr>
          <w:iCs/>
          <w:sz w:val="28"/>
          <w:szCs w:val="28"/>
          <w:lang w:val="uk-UA"/>
        </w:rPr>
        <w:t>зії. – Мет. реком.</w:t>
      </w:r>
      <w:r>
        <w:rPr>
          <w:iCs/>
          <w:sz w:val="28"/>
          <w:szCs w:val="28"/>
          <w:lang w:val="uk-UA"/>
        </w:rPr>
        <w:t xml:space="preserve"> </w:t>
      </w:r>
      <w:r w:rsidRPr="001D2AEF">
        <w:rPr>
          <w:iCs/>
          <w:sz w:val="28"/>
          <w:szCs w:val="28"/>
          <w:lang w:val="uk-UA"/>
        </w:rPr>
        <w:t xml:space="preserve">- К., 2001. </w:t>
      </w:r>
      <w:r>
        <w:rPr>
          <w:iCs/>
          <w:sz w:val="28"/>
          <w:szCs w:val="28"/>
          <w:lang w:val="uk-UA"/>
        </w:rPr>
        <w:t>–</w:t>
      </w:r>
      <w:r w:rsidRPr="001D2AEF">
        <w:rPr>
          <w:iCs/>
          <w:sz w:val="28"/>
          <w:szCs w:val="28"/>
          <w:lang w:val="uk-UA"/>
        </w:rPr>
        <w:t xml:space="preserve"> 27</w:t>
      </w:r>
      <w:r>
        <w:rPr>
          <w:iCs/>
          <w:sz w:val="28"/>
          <w:szCs w:val="28"/>
          <w:lang w:val="uk-UA"/>
        </w:rPr>
        <w:t xml:space="preserve"> </w:t>
      </w:r>
      <w:r w:rsidRPr="001D2AEF">
        <w:rPr>
          <w:iCs/>
          <w:sz w:val="28"/>
          <w:szCs w:val="28"/>
          <w:lang w:val="uk-UA"/>
        </w:rPr>
        <w:t>с.</w:t>
      </w:r>
    </w:p>
    <w:p w:rsidR="006B4E57" w:rsidRDefault="006B4E57" w:rsidP="00B75EC1">
      <w:pPr>
        <w:numPr>
          <w:ilvl w:val="0"/>
          <w:numId w:val="57"/>
        </w:numPr>
        <w:suppressAutoHyphens w:val="0"/>
        <w:spacing w:line="360" w:lineRule="auto"/>
        <w:jc w:val="both"/>
        <w:rPr>
          <w:sz w:val="28"/>
          <w:szCs w:val="28"/>
          <w:lang w:val="uk-UA"/>
        </w:rPr>
      </w:pPr>
      <w:r w:rsidRPr="001D2AEF">
        <w:rPr>
          <w:sz w:val="28"/>
          <w:szCs w:val="28"/>
          <w:lang w:val="uk-UA"/>
        </w:rPr>
        <w:t xml:space="preserve">Стан здоров’я народу України у зв’язку із хворобами системи кровообігу та можливі шляхи його покращення // За ред. </w:t>
      </w:r>
      <w:r w:rsidRPr="00457437">
        <w:rPr>
          <w:sz w:val="28"/>
          <w:szCs w:val="28"/>
          <w:lang w:val="uk-UA"/>
        </w:rPr>
        <w:t xml:space="preserve">В.М. Коваленка. – К., 2004. – 125с. </w:t>
      </w:r>
    </w:p>
    <w:p w:rsidR="006B4E57" w:rsidRPr="001D2AEF" w:rsidRDefault="006B4E57" w:rsidP="00B75EC1">
      <w:pPr>
        <w:numPr>
          <w:ilvl w:val="0"/>
          <w:numId w:val="57"/>
        </w:numPr>
        <w:suppressAutoHyphens w:val="0"/>
        <w:spacing w:line="360" w:lineRule="auto"/>
        <w:jc w:val="both"/>
        <w:rPr>
          <w:sz w:val="28"/>
          <w:szCs w:val="28"/>
          <w:lang w:val="uk-UA"/>
        </w:rPr>
      </w:pPr>
      <w:r w:rsidRPr="001D2AEF">
        <w:rPr>
          <w:sz w:val="28"/>
          <w:szCs w:val="28"/>
          <w:lang w:val="uk-UA"/>
        </w:rPr>
        <w:t xml:space="preserve">Стан здоров’я народу України </w:t>
      </w:r>
      <w:r>
        <w:rPr>
          <w:sz w:val="28"/>
          <w:szCs w:val="28"/>
          <w:lang w:val="uk-UA"/>
        </w:rPr>
        <w:t>та забезпечення надання медичної допом</w:t>
      </w:r>
      <w:r>
        <w:rPr>
          <w:sz w:val="28"/>
          <w:szCs w:val="28"/>
          <w:lang w:val="uk-UA"/>
        </w:rPr>
        <w:t>о</w:t>
      </w:r>
      <w:r>
        <w:rPr>
          <w:sz w:val="28"/>
          <w:szCs w:val="28"/>
          <w:lang w:val="uk-UA"/>
        </w:rPr>
        <w:t>ги</w:t>
      </w:r>
      <w:r w:rsidRPr="001D2AEF">
        <w:rPr>
          <w:sz w:val="28"/>
          <w:szCs w:val="28"/>
          <w:lang w:val="uk-UA"/>
        </w:rPr>
        <w:t xml:space="preserve"> // За ред. </w:t>
      </w:r>
      <w:r>
        <w:rPr>
          <w:sz w:val="28"/>
          <w:szCs w:val="28"/>
          <w:lang w:val="uk-UA"/>
        </w:rPr>
        <w:t xml:space="preserve">Гайдаєва Ю.О., </w:t>
      </w:r>
      <w:r w:rsidRPr="00457437">
        <w:rPr>
          <w:sz w:val="28"/>
          <w:szCs w:val="28"/>
          <w:lang w:val="uk-UA"/>
        </w:rPr>
        <w:t>Коваленка</w:t>
      </w:r>
      <w:r w:rsidRPr="00AC0044">
        <w:rPr>
          <w:sz w:val="28"/>
          <w:szCs w:val="28"/>
          <w:lang w:val="uk-UA"/>
        </w:rPr>
        <w:t xml:space="preserve"> </w:t>
      </w:r>
      <w:r w:rsidRPr="00457437">
        <w:rPr>
          <w:sz w:val="28"/>
          <w:szCs w:val="28"/>
          <w:lang w:val="uk-UA"/>
        </w:rPr>
        <w:t>В.М.</w:t>
      </w:r>
      <w:r>
        <w:rPr>
          <w:sz w:val="28"/>
          <w:szCs w:val="28"/>
          <w:lang w:val="uk-UA"/>
        </w:rPr>
        <w:t>, Корнацького В.М</w:t>
      </w:r>
      <w:r w:rsidRPr="00457437">
        <w:rPr>
          <w:sz w:val="28"/>
          <w:szCs w:val="28"/>
          <w:lang w:val="uk-UA"/>
        </w:rPr>
        <w:t>. – К., 200</w:t>
      </w:r>
      <w:r>
        <w:rPr>
          <w:sz w:val="28"/>
          <w:szCs w:val="28"/>
          <w:lang w:val="uk-UA"/>
        </w:rPr>
        <w:t>7</w:t>
      </w:r>
      <w:r w:rsidRPr="00457437">
        <w:rPr>
          <w:sz w:val="28"/>
          <w:szCs w:val="28"/>
          <w:lang w:val="uk-UA"/>
        </w:rPr>
        <w:t xml:space="preserve">. – </w:t>
      </w:r>
      <w:r>
        <w:rPr>
          <w:sz w:val="28"/>
          <w:szCs w:val="28"/>
          <w:lang w:val="uk-UA"/>
        </w:rPr>
        <w:t>97</w:t>
      </w:r>
      <w:r w:rsidRPr="00457437">
        <w:rPr>
          <w:sz w:val="28"/>
          <w:szCs w:val="28"/>
          <w:lang w:val="uk-UA"/>
        </w:rPr>
        <w:t xml:space="preserve">с. </w:t>
      </w:r>
    </w:p>
    <w:p w:rsidR="006B4E57" w:rsidRPr="00AC0044" w:rsidRDefault="006B4E57" w:rsidP="00B75EC1">
      <w:pPr>
        <w:pStyle w:val="affffffff9"/>
        <w:numPr>
          <w:ilvl w:val="0"/>
          <w:numId w:val="57"/>
        </w:numPr>
        <w:suppressAutoHyphens w:val="0"/>
        <w:spacing w:before="0" w:after="0" w:line="360" w:lineRule="auto"/>
        <w:jc w:val="both"/>
        <w:rPr>
          <w:sz w:val="28"/>
          <w:szCs w:val="28"/>
          <w:lang w:val="uk-UA"/>
        </w:rPr>
      </w:pPr>
      <w:r w:rsidRPr="00AC0044">
        <w:rPr>
          <w:sz w:val="28"/>
          <w:szCs w:val="28"/>
          <w:lang w:val="uk-UA"/>
        </w:rPr>
        <w:t>Черепок О.О. Значення оксидативного стресу в змінах метаболізму оксиду азоту у хворих на гіпертонічну хворобу // Медичні перспе</w:t>
      </w:r>
      <w:r w:rsidRPr="00AC0044">
        <w:rPr>
          <w:sz w:val="28"/>
          <w:szCs w:val="28"/>
          <w:lang w:val="uk-UA"/>
        </w:rPr>
        <w:t>к</w:t>
      </w:r>
      <w:r w:rsidRPr="00AC0044">
        <w:rPr>
          <w:sz w:val="28"/>
          <w:szCs w:val="28"/>
          <w:lang w:val="uk-UA"/>
        </w:rPr>
        <w:t>тиви. - 2003. -№3. - С. 32-35</w:t>
      </w:r>
      <w:r w:rsidRPr="00AC0044">
        <w:rPr>
          <w:sz w:val="28"/>
          <w:szCs w:val="28"/>
        </w:rPr>
        <w:t>.</w:t>
      </w:r>
    </w:p>
    <w:p w:rsidR="006B4E57" w:rsidRPr="001D2AEF" w:rsidRDefault="006B4E57" w:rsidP="00B75EC1">
      <w:pPr>
        <w:numPr>
          <w:ilvl w:val="0"/>
          <w:numId w:val="57"/>
        </w:numPr>
        <w:suppressAutoHyphens w:val="0"/>
        <w:spacing w:line="360" w:lineRule="auto"/>
        <w:jc w:val="both"/>
        <w:rPr>
          <w:sz w:val="28"/>
          <w:szCs w:val="28"/>
          <w:lang w:val="en-US"/>
        </w:rPr>
      </w:pPr>
      <w:r w:rsidRPr="001D2AEF">
        <w:rPr>
          <w:sz w:val="28"/>
          <w:szCs w:val="28"/>
          <w:lang w:val="en-US"/>
        </w:rPr>
        <w:t>2003 European Society of Hypertension – European Society of Cardiology guidelines for management of arterial hypertension // J Hypertension.</w:t>
      </w:r>
      <w:r w:rsidRPr="001D2AEF">
        <w:rPr>
          <w:sz w:val="28"/>
          <w:szCs w:val="28"/>
          <w:lang w:val="uk-UA"/>
        </w:rPr>
        <w:t xml:space="preserve"> </w:t>
      </w:r>
      <w:r w:rsidRPr="001D2AEF">
        <w:rPr>
          <w:sz w:val="28"/>
          <w:szCs w:val="28"/>
          <w:lang w:val="en-US"/>
        </w:rPr>
        <w:t>- 2003.</w:t>
      </w:r>
      <w:r w:rsidRPr="001D2AEF">
        <w:rPr>
          <w:sz w:val="28"/>
          <w:szCs w:val="28"/>
          <w:lang w:val="uk-UA"/>
        </w:rPr>
        <w:t xml:space="preserve"> </w:t>
      </w:r>
      <w:r w:rsidRPr="001D2AEF">
        <w:rPr>
          <w:sz w:val="28"/>
          <w:szCs w:val="28"/>
          <w:lang w:val="en-US"/>
        </w:rPr>
        <w:t>- Vol.</w:t>
      </w:r>
      <w:r>
        <w:rPr>
          <w:sz w:val="28"/>
          <w:szCs w:val="28"/>
          <w:lang w:val="uk-UA"/>
        </w:rPr>
        <w:t xml:space="preserve"> </w:t>
      </w:r>
      <w:r w:rsidRPr="001D2AEF">
        <w:rPr>
          <w:sz w:val="28"/>
          <w:szCs w:val="28"/>
          <w:lang w:val="en-US"/>
        </w:rPr>
        <w:t>21.</w:t>
      </w:r>
      <w:r w:rsidRPr="001D2AEF">
        <w:rPr>
          <w:sz w:val="28"/>
          <w:szCs w:val="28"/>
          <w:lang w:val="uk-UA"/>
        </w:rPr>
        <w:t xml:space="preserve"> </w:t>
      </w:r>
      <w:r w:rsidRPr="001D2AEF">
        <w:rPr>
          <w:sz w:val="28"/>
          <w:szCs w:val="28"/>
          <w:lang w:val="en-US"/>
        </w:rPr>
        <w:t>- P.</w:t>
      </w:r>
      <w:r>
        <w:rPr>
          <w:sz w:val="28"/>
          <w:szCs w:val="28"/>
          <w:lang w:val="uk-UA"/>
        </w:rPr>
        <w:t xml:space="preserve"> </w:t>
      </w:r>
      <w:r w:rsidRPr="001D2AEF">
        <w:rPr>
          <w:sz w:val="28"/>
          <w:szCs w:val="28"/>
          <w:lang w:val="en-US"/>
        </w:rPr>
        <w:t>1011-1053.</w:t>
      </w:r>
    </w:p>
    <w:p w:rsidR="006B4E57" w:rsidRPr="001D2AEF" w:rsidRDefault="006B4E57" w:rsidP="00B75EC1">
      <w:pPr>
        <w:numPr>
          <w:ilvl w:val="0"/>
          <w:numId w:val="57"/>
        </w:numPr>
        <w:suppressAutoHyphens w:val="0"/>
        <w:spacing w:line="360" w:lineRule="auto"/>
        <w:jc w:val="both"/>
        <w:rPr>
          <w:sz w:val="28"/>
          <w:szCs w:val="28"/>
          <w:lang w:val="en-US"/>
        </w:rPr>
      </w:pPr>
      <w:r w:rsidRPr="001D2AEF">
        <w:rPr>
          <w:sz w:val="28"/>
          <w:szCs w:val="28"/>
          <w:lang w:val="en-US"/>
        </w:rPr>
        <w:lastRenderedPageBreak/>
        <w:t xml:space="preserve">Albert C.M., Campos H., Stampfer M.J. et al. Blood levels of long-chain n-3 fatty acids and the risk for sudden death // </w:t>
      </w:r>
      <w:r w:rsidRPr="001D2AEF">
        <w:rPr>
          <w:iCs/>
          <w:sz w:val="28"/>
          <w:szCs w:val="28"/>
          <w:lang w:val="en-US"/>
        </w:rPr>
        <w:t>N Engl J Med.</w:t>
      </w:r>
      <w:r w:rsidRPr="001D2AEF">
        <w:rPr>
          <w:iCs/>
          <w:sz w:val="28"/>
          <w:szCs w:val="28"/>
          <w:lang w:val="uk-UA"/>
        </w:rPr>
        <w:t xml:space="preserve"> </w:t>
      </w:r>
      <w:r w:rsidRPr="001D2AEF">
        <w:rPr>
          <w:iCs/>
          <w:sz w:val="28"/>
          <w:szCs w:val="28"/>
          <w:lang w:val="en-US"/>
        </w:rPr>
        <w:t xml:space="preserve">- </w:t>
      </w:r>
      <w:r w:rsidRPr="001D2AEF">
        <w:rPr>
          <w:sz w:val="28"/>
          <w:szCs w:val="28"/>
          <w:lang w:val="en-US"/>
        </w:rPr>
        <w:t>2002.</w:t>
      </w:r>
      <w:r>
        <w:rPr>
          <w:sz w:val="28"/>
          <w:szCs w:val="28"/>
          <w:lang w:val="uk-UA"/>
        </w:rPr>
        <w:t xml:space="preserve"> </w:t>
      </w:r>
      <w:r w:rsidRPr="001D2AEF">
        <w:rPr>
          <w:sz w:val="28"/>
          <w:szCs w:val="28"/>
          <w:lang w:val="en-US"/>
        </w:rPr>
        <w:t>-</w:t>
      </w:r>
      <w:r>
        <w:rPr>
          <w:sz w:val="28"/>
          <w:szCs w:val="28"/>
          <w:lang w:val="uk-UA"/>
        </w:rPr>
        <w:t xml:space="preserve"> </w:t>
      </w:r>
      <w:r w:rsidRPr="001D2AEF">
        <w:rPr>
          <w:sz w:val="28"/>
          <w:szCs w:val="28"/>
          <w:lang w:val="en-US"/>
        </w:rPr>
        <w:t>Vol. 346.</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Pr>
          <w:sz w:val="28"/>
          <w:szCs w:val="28"/>
          <w:lang w:val="uk-UA"/>
        </w:rPr>
        <w:t xml:space="preserve"> </w:t>
      </w:r>
      <w:r w:rsidRPr="001D2AEF">
        <w:rPr>
          <w:sz w:val="28"/>
          <w:szCs w:val="28"/>
          <w:lang w:val="en-US"/>
        </w:rPr>
        <w:t>1113–1118.</w:t>
      </w:r>
      <w:bookmarkStart w:id="2" w:name="R42-M0392"/>
      <w:bookmarkEnd w:id="2"/>
    </w:p>
    <w:p w:rsidR="006B4E57" w:rsidRPr="001D2AEF" w:rsidRDefault="006B4E57" w:rsidP="00B75EC1">
      <w:pPr>
        <w:numPr>
          <w:ilvl w:val="0"/>
          <w:numId w:val="57"/>
        </w:numPr>
        <w:suppressAutoHyphens w:val="0"/>
        <w:spacing w:line="360" w:lineRule="auto"/>
        <w:jc w:val="both"/>
        <w:rPr>
          <w:sz w:val="28"/>
          <w:szCs w:val="28"/>
          <w:lang w:val="en-US"/>
        </w:rPr>
      </w:pPr>
      <w:r w:rsidRPr="001D2AEF">
        <w:rPr>
          <w:sz w:val="28"/>
          <w:szCs w:val="28"/>
          <w:lang w:val="en-US"/>
        </w:rPr>
        <w:t>Albert C.M., Ma J., Rifai N. et al. Prospective study of C-reactive protein, h</w:t>
      </w:r>
      <w:r w:rsidRPr="001D2AEF">
        <w:rPr>
          <w:sz w:val="28"/>
          <w:szCs w:val="28"/>
          <w:lang w:val="en-US"/>
        </w:rPr>
        <w:t>o</w:t>
      </w:r>
      <w:r w:rsidRPr="001D2AEF">
        <w:rPr>
          <w:sz w:val="28"/>
          <w:szCs w:val="28"/>
          <w:lang w:val="en-US"/>
        </w:rPr>
        <w:t>mocysteine, and plasma lipid levels as predictors of sudden cardiac death</w:t>
      </w:r>
      <w:r w:rsidRPr="001D2AEF">
        <w:rPr>
          <w:sz w:val="28"/>
          <w:szCs w:val="28"/>
          <w:lang w:val="uk-UA"/>
        </w:rPr>
        <w:t xml:space="preserve"> </w:t>
      </w:r>
      <w:r w:rsidRPr="001D2AEF">
        <w:rPr>
          <w:sz w:val="28"/>
          <w:szCs w:val="28"/>
          <w:lang w:val="en-US"/>
        </w:rPr>
        <w:t xml:space="preserve">// </w:t>
      </w:r>
      <w:r w:rsidRPr="001D2AEF">
        <w:rPr>
          <w:iCs/>
          <w:sz w:val="28"/>
          <w:szCs w:val="28"/>
          <w:lang w:val="en-US"/>
        </w:rPr>
        <w:t>Circul</w:t>
      </w:r>
      <w:r w:rsidRPr="001D2AEF">
        <w:rPr>
          <w:iCs/>
          <w:sz w:val="28"/>
          <w:szCs w:val="28"/>
          <w:lang w:val="en-US"/>
        </w:rPr>
        <w:t>a</w:t>
      </w:r>
      <w:r w:rsidRPr="001D2AEF">
        <w:rPr>
          <w:iCs/>
          <w:sz w:val="28"/>
          <w:szCs w:val="28"/>
          <w:lang w:val="en-US"/>
        </w:rPr>
        <w:t>tion.</w:t>
      </w:r>
      <w:r w:rsidRPr="001D2AEF">
        <w:rPr>
          <w:iCs/>
          <w:sz w:val="28"/>
          <w:szCs w:val="28"/>
          <w:lang w:val="uk-UA"/>
        </w:rPr>
        <w:t xml:space="preserve"> </w:t>
      </w:r>
      <w:r w:rsidRPr="001D2AEF">
        <w:rPr>
          <w:iCs/>
          <w:sz w:val="28"/>
          <w:szCs w:val="28"/>
          <w:lang w:val="en-US"/>
        </w:rPr>
        <w:t>-</w:t>
      </w:r>
      <w:r w:rsidRPr="001D2AEF">
        <w:rPr>
          <w:iCs/>
          <w:sz w:val="28"/>
          <w:szCs w:val="28"/>
          <w:lang w:val="uk-UA"/>
        </w:rPr>
        <w:t xml:space="preserve"> </w:t>
      </w:r>
      <w:r w:rsidRPr="001D2AEF">
        <w:rPr>
          <w:sz w:val="28"/>
          <w:szCs w:val="28"/>
          <w:lang w:val="en-US"/>
        </w:rPr>
        <w:t>2002.</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Pr>
          <w:sz w:val="28"/>
          <w:szCs w:val="28"/>
          <w:lang w:val="uk-UA"/>
        </w:rPr>
        <w:t xml:space="preserve"> </w:t>
      </w:r>
      <w:r w:rsidRPr="001D2AEF">
        <w:rPr>
          <w:sz w:val="28"/>
          <w:szCs w:val="28"/>
          <w:lang w:val="en-US"/>
        </w:rPr>
        <w:t>105.</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Pr>
          <w:sz w:val="28"/>
          <w:szCs w:val="28"/>
          <w:lang w:val="uk-UA"/>
        </w:rPr>
        <w:t xml:space="preserve"> </w:t>
      </w:r>
      <w:r w:rsidRPr="001D2AEF">
        <w:rPr>
          <w:sz w:val="28"/>
          <w:szCs w:val="28"/>
          <w:lang w:val="en-US"/>
        </w:rPr>
        <w:t>2595–2599.</w:t>
      </w:r>
      <w:bookmarkStart w:id="3" w:name="R15-147390"/>
      <w:bookmarkEnd w:id="3"/>
    </w:p>
    <w:p w:rsidR="006B4E57" w:rsidRPr="008B7926" w:rsidRDefault="006B4E57" w:rsidP="00B75EC1">
      <w:pPr>
        <w:numPr>
          <w:ilvl w:val="0"/>
          <w:numId w:val="57"/>
        </w:numPr>
        <w:suppressAutoHyphens w:val="0"/>
        <w:spacing w:line="360" w:lineRule="auto"/>
        <w:rPr>
          <w:rStyle w:val="ti"/>
          <w:lang w:val="en-US"/>
        </w:rPr>
      </w:pPr>
      <w:hyperlink r:id="rId11" w:history="1">
        <w:r w:rsidRPr="008B7926">
          <w:rPr>
            <w:rStyle w:val="af7"/>
            <w:bCs/>
            <w:sz w:val="28"/>
            <w:szCs w:val="28"/>
            <w:lang w:val="en-US"/>
          </w:rPr>
          <w:t>Albert M.A</w:t>
        </w:r>
      </w:hyperlink>
      <w:r w:rsidRPr="008B7926">
        <w:rPr>
          <w:sz w:val="28"/>
          <w:szCs w:val="28"/>
          <w:lang w:val="en-US"/>
        </w:rPr>
        <w:t xml:space="preserve">., </w:t>
      </w:r>
      <w:hyperlink r:id="rId12" w:history="1">
        <w:r w:rsidRPr="008B7926">
          <w:rPr>
            <w:rStyle w:val="af7"/>
            <w:bCs/>
            <w:sz w:val="28"/>
            <w:szCs w:val="28"/>
            <w:lang w:val="en-US"/>
          </w:rPr>
          <w:t>Glynn R.J</w:t>
        </w:r>
      </w:hyperlink>
      <w:r w:rsidRPr="008B7926">
        <w:rPr>
          <w:sz w:val="28"/>
          <w:szCs w:val="28"/>
          <w:lang w:val="en-US"/>
        </w:rPr>
        <w:t xml:space="preserve">., </w:t>
      </w:r>
      <w:hyperlink r:id="rId13" w:history="1">
        <w:r w:rsidRPr="008B7926">
          <w:rPr>
            <w:rStyle w:val="af7"/>
            <w:bCs/>
            <w:sz w:val="28"/>
            <w:szCs w:val="28"/>
            <w:lang w:val="en-US"/>
          </w:rPr>
          <w:t>Buring J</w:t>
        </w:r>
      </w:hyperlink>
      <w:r w:rsidRPr="008B7926">
        <w:rPr>
          <w:sz w:val="28"/>
          <w:szCs w:val="28"/>
          <w:lang w:val="en-US"/>
        </w:rPr>
        <w:t xml:space="preserve">., </w:t>
      </w:r>
      <w:hyperlink r:id="rId14" w:history="1">
        <w:r w:rsidRPr="008B7926">
          <w:rPr>
            <w:rStyle w:val="af7"/>
            <w:bCs/>
            <w:sz w:val="28"/>
            <w:szCs w:val="28"/>
            <w:lang w:val="en-US"/>
          </w:rPr>
          <w:t>Ridker P.M</w:t>
        </w:r>
      </w:hyperlink>
      <w:r w:rsidRPr="008B7926">
        <w:rPr>
          <w:sz w:val="28"/>
          <w:szCs w:val="28"/>
          <w:lang w:val="en-US"/>
        </w:rPr>
        <w:t>. Impact of traditional and novel risk factors on the relationship between socioeconomic status and incident ca</w:t>
      </w:r>
      <w:r w:rsidRPr="008B7926">
        <w:rPr>
          <w:sz w:val="28"/>
          <w:szCs w:val="28"/>
          <w:lang w:val="en-US"/>
        </w:rPr>
        <w:t>r</w:t>
      </w:r>
      <w:r w:rsidRPr="008B7926">
        <w:rPr>
          <w:sz w:val="28"/>
          <w:szCs w:val="28"/>
          <w:lang w:val="en-US"/>
        </w:rPr>
        <w:t xml:space="preserve">diovascular events // </w:t>
      </w:r>
      <w:hyperlink r:id="rId15" w:history="1">
        <w:r w:rsidRPr="008B7926">
          <w:rPr>
            <w:rStyle w:val="af7"/>
            <w:sz w:val="28"/>
            <w:szCs w:val="28"/>
            <w:lang w:val="en-US"/>
          </w:rPr>
          <w:t>Circulation.</w:t>
        </w:r>
      </w:hyperlink>
      <w:r w:rsidRPr="008B7926">
        <w:rPr>
          <w:rStyle w:val="ti"/>
          <w:lang w:val="en-US"/>
        </w:rPr>
        <w:t xml:space="preserve"> – 2006. </w:t>
      </w:r>
      <w:r>
        <w:rPr>
          <w:rStyle w:val="ti"/>
          <w:lang w:val="uk-UA"/>
        </w:rPr>
        <w:t>-</w:t>
      </w:r>
      <w:r w:rsidRPr="008B7926">
        <w:rPr>
          <w:rStyle w:val="ti"/>
          <w:lang w:val="en-US"/>
        </w:rPr>
        <w:t xml:space="preserve"> Vol. 114</w:t>
      </w:r>
      <w:r>
        <w:rPr>
          <w:rStyle w:val="ti"/>
          <w:lang w:val="uk-UA"/>
        </w:rPr>
        <w:t xml:space="preserve">, № </w:t>
      </w:r>
      <w:r>
        <w:rPr>
          <w:rStyle w:val="ti"/>
          <w:lang w:val="en-US"/>
        </w:rPr>
        <w:t>24</w:t>
      </w:r>
      <w:r w:rsidRPr="008B7926">
        <w:rPr>
          <w:rStyle w:val="ti"/>
          <w:lang w:val="en-US"/>
        </w:rPr>
        <w:t>. – P. 2619-2626</w:t>
      </w:r>
      <w:r>
        <w:rPr>
          <w:rStyle w:val="ti"/>
          <w:lang w:val="en-US"/>
        </w:rPr>
        <w:t>.</w:t>
      </w:r>
    </w:p>
    <w:p w:rsidR="006B4E57" w:rsidRPr="001D2AEF" w:rsidRDefault="006B4E57" w:rsidP="00B75EC1">
      <w:pPr>
        <w:pStyle w:val="af7"/>
        <w:numPr>
          <w:ilvl w:val="0"/>
          <w:numId w:val="57"/>
        </w:numPr>
        <w:suppressAutoHyphens w:val="0"/>
        <w:spacing w:line="360" w:lineRule="auto"/>
        <w:jc w:val="both"/>
        <w:rPr>
          <w:sz w:val="28"/>
          <w:szCs w:val="28"/>
          <w:lang w:val="uk-UA"/>
        </w:rPr>
      </w:pPr>
      <w:r w:rsidRPr="001D2AEF">
        <w:rPr>
          <w:sz w:val="28"/>
          <w:szCs w:val="28"/>
          <w:lang w:val="en-US"/>
        </w:rPr>
        <w:t>Alfthan G</w:t>
      </w:r>
      <w:r w:rsidRPr="001D2AEF">
        <w:rPr>
          <w:sz w:val="28"/>
          <w:szCs w:val="28"/>
          <w:lang w:val="uk-UA"/>
        </w:rPr>
        <w:t xml:space="preserve">. </w:t>
      </w:r>
      <w:r w:rsidRPr="001D2AEF">
        <w:rPr>
          <w:bCs/>
          <w:sz w:val="28"/>
          <w:szCs w:val="28"/>
          <w:lang w:val="en-US"/>
        </w:rPr>
        <w:t>Lowering</w:t>
      </w:r>
      <w:r w:rsidRPr="001D2AEF">
        <w:rPr>
          <w:bCs/>
          <w:sz w:val="28"/>
          <w:szCs w:val="28"/>
          <w:lang w:val="uk-UA"/>
        </w:rPr>
        <w:t xml:space="preserve"> </w:t>
      </w:r>
      <w:r w:rsidRPr="001D2AEF">
        <w:rPr>
          <w:bCs/>
          <w:sz w:val="28"/>
          <w:szCs w:val="28"/>
          <w:lang w:val="en-US"/>
        </w:rPr>
        <w:t>risk</w:t>
      </w:r>
      <w:r w:rsidRPr="001D2AEF">
        <w:rPr>
          <w:bCs/>
          <w:sz w:val="28"/>
          <w:szCs w:val="28"/>
          <w:lang w:val="uk-UA"/>
        </w:rPr>
        <w:t xml:space="preserve"> </w:t>
      </w:r>
      <w:r w:rsidRPr="001D2AEF">
        <w:rPr>
          <w:bCs/>
          <w:sz w:val="28"/>
          <w:szCs w:val="28"/>
          <w:lang w:val="en-US"/>
        </w:rPr>
        <w:t>factors</w:t>
      </w:r>
      <w:r w:rsidRPr="001D2AEF">
        <w:rPr>
          <w:bCs/>
          <w:sz w:val="28"/>
          <w:szCs w:val="28"/>
          <w:lang w:val="uk-UA"/>
        </w:rPr>
        <w:t xml:space="preserve"> </w:t>
      </w:r>
      <w:r w:rsidRPr="001D2AEF">
        <w:rPr>
          <w:bCs/>
          <w:sz w:val="28"/>
          <w:szCs w:val="28"/>
          <w:lang w:val="en-US"/>
        </w:rPr>
        <w:t>for</w:t>
      </w:r>
      <w:r w:rsidRPr="001D2AEF">
        <w:rPr>
          <w:bCs/>
          <w:sz w:val="28"/>
          <w:szCs w:val="28"/>
          <w:lang w:val="uk-UA"/>
        </w:rPr>
        <w:t xml:space="preserve"> </w:t>
      </w:r>
      <w:r w:rsidRPr="001D2AEF">
        <w:rPr>
          <w:bCs/>
          <w:sz w:val="28"/>
          <w:szCs w:val="28"/>
          <w:lang w:val="en-US"/>
        </w:rPr>
        <w:t>heart</w:t>
      </w:r>
      <w:r w:rsidRPr="001D2AEF">
        <w:rPr>
          <w:bCs/>
          <w:sz w:val="28"/>
          <w:szCs w:val="28"/>
          <w:lang w:val="uk-UA"/>
        </w:rPr>
        <w:t xml:space="preserve"> </w:t>
      </w:r>
      <w:r w:rsidRPr="001D2AEF">
        <w:rPr>
          <w:bCs/>
          <w:sz w:val="28"/>
          <w:szCs w:val="28"/>
          <w:lang w:val="en-US"/>
        </w:rPr>
        <w:t>diseases</w:t>
      </w:r>
      <w:r w:rsidRPr="001D2AEF">
        <w:rPr>
          <w:bCs/>
          <w:sz w:val="28"/>
          <w:szCs w:val="28"/>
          <w:lang w:val="uk-UA"/>
        </w:rPr>
        <w:t xml:space="preserve"> </w:t>
      </w:r>
      <w:r w:rsidRPr="001D2AEF">
        <w:rPr>
          <w:bCs/>
          <w:sz w:val="28"/>
          <w:szCs w:val="28"/>
          <w:lang w:val="en-US"/>
        </w:rPr>
        <w:t>by</w:t>
      </w:r>
      <w:r w:rsidRPr="001D2AEF">
        <w:rPr>
          <w:bCs/>
          <w:sz w:val="28"/>
          <w:szCs w:val="28"/>
          <w:lang w:val="uk-UA"/>
        </w:rPr>
        <w:t xml:space="preserve"> </w:t>
      </w:r>
      <w:r w:rsidRPr="001D2AEF">
        <w:rPr>
          <w:bCs/>
          <w:sz w:val="28"/>
          <w:szCs w:val="28"/>
          <w:lang w:val="en-US"/>
        </w:rPr>
        <w:t>dietary</w:t>
      </w:r>
      <w:r w:rsidRPr="001D2AEF">
        <w:rPr>
          <w:bCs/>
          <w:sz w:val="28"/>
          <w:szCs w:val="28"/>
          <w:lang w:val="uk-UA"/>
        </w:rPr>
        <w:t xml:space="preserve"> </w:t>
      </w:r>
      <w:r w:rsidRPr="001D2AEF">
        <w:rPr>
          <w:bCs/>
          <w:sz w:val="28"/>
          <w:szCs w:val="28"/>
          <w:lang w:val="en-US"/>
        </w:rPr>
        <w:t>approaches</w:t>
      </w:r>
      <w:r w:rsidRPr="001D2AEF">
        <w:rPr>
          <w:sz w:val="28"/>
          <w:szCs w:val="28"/>
          <w:lang w:val="uk-UA"/>
        </w:rPr>
        <w:t xml:space="preserve"> // Український біох</w:t>
      </w:r>
      <w:r w:rsidRPr="001D2AEF">
        <w:rPr>
          <w:sz w:val="28"/>
          <w:szCs w:val="28"/>
          <w:lang w:val="uk-UA"/>
        </w:rPr>
        <w:t>і</w:t>
      </w:r>
      <w:r w:rsidRPr="001D2AEF">
        <w:rPr>
          <w:sz w:val="28"/>
          <w:szCs w:val="28"/>
          <w:lang w:val="uk-UA"/>
        </w:rPr>
        <w:t>мічний журнал.</w:t>
      </w:r>
      <w:r>
        <w:rPr>
          <w:sz w:val="28"/>
          <w:szCs w:val="28"/>
          <w:lang w:val="uk-UA"/>
        </w:rPr>
        <w:t xml:space="preserve"> </w:t>
      </w:r>
      <w:r w:rsidRPr="001D2AEF">
        <w:rPr>
          <w:sz w:val="28"/>
          <w:szCs w:val="28"/>
          <w:lang w:val="uk-UA"/>
        </w:rPr>
        <w:t xml:space="preserve">- 2004. - </w:t>
      </w:r>
      <w:r>
        <w:rPr>
          <w:sz w:val="28"/>
          <w:szCs w:val="28"/>
          <w:lang w:val="uk-UA"/>
        </w:rPr>
        <w:t>Т</w:t>
      </w:r>
      <w:r w:rsidRPr="001D2AEF">
        <w:rPr>
          <w:sz w:val="28"/>
          <w:szCs w:val="28"/>
          <w:lang w:val="uk-UA"/>
        </w:rPr>
        <w:t>.</w:t>
      </w:r>
      <w:r>
        <w:rPr>
          <w:sz w:val="28"/>
          <w:szCs w:val="28"/>
          <w:lang w:val="uk-UA"/>
        </w:rPr>
        <w:t xml:space="preserve"> </w:t>
      </w:r>
      <w:r w:rsidRPr="001D2AEF">
        <w:rPr>
          <w:sz w:val="28"/>
          <w:szCs w:val="28"/>
          <w:lang w:val="uk-UA"/>
        </w:rPr>
        <w:t>76</w:t>
      </w:r>
      <w:r>
        <w:rPr>
          <w:sz w:val="28"/>
          <w:szCs w:val="28"/>
          <w:lang w:val="uk-UA"/>
        </w:rPr>
        <w:t xml:space="preserve">, </w:t>
      </w:r>
      <w:r w:rsidRPr="001D2AEF">
        <w:rPr>
          <w:sz w:val="28"/>
          <w:szCs w:val="28"/>
          <w:lang w:val="uk-UA"/>
        </w:rPr>
        <w:t xml:space="preserve">№ 4. - С. 82 – 85. </w:t>
      </w:r>
    </w:p>
    <w:p w:rsidR="006B4E57" w:rsidRPr="001D2AEF" w:rsidRDefault="006B4E57" w:rsidP="00B75EC1">
      <w:pPr>
        <w:numPr>
          <w:ilvl w:val="0"/>
          <w:numId w:val="57"/>
        </w:numPr>
        <w:suppressAutoHyphens w:val="0"/>
        <w:spacing w:line="360" w:lineRule="auto"/>
        <w:jc w:val="both"/>
        <w:rPr>
          <w:sz w:val="28"/>
          <w:szCs w:val="28"/>
          <w:lang w:val="en-US"/>
        </w:rPr>
      </w:pPr>
      <w:hyperlink r:id="rId16" w:tooltip="Click to search for citations by this author." w:history="1">
        <w:r w:rsidRPr="001D2AEF">
          <w:rPr>
            <w:bCs/>
            <w:sz w:val="28"/>
            <w:szCs w:val="28"/>
            <w:lang w:val="en-US"/>
          </w:rPr>
          <w:t>Amar J</w:t>
        </w:r>
      </w:hyperlink>
      <w:r w:rsidRPr="001D2AEF">
        <w:rPr>
          <w:sz w:val="28"/>
          <w:szCs w:val="28"/>
          <w:lang w:val="en-US"/>
        </w:rPr>
        <w:t xml:space="preserve">., </w:t>
      </w:r>
      <w:hyperlink r:id="rId17" w:tooltip="Click to search for citations by this author." w:history="1">
        <w:r w:rsidRPr="001D2AEF">
          <w:rPr>
            <w:bCs/>
            <w:sz w:val="28"/>
            <w:szCs w:val="28"/>
            <w:lang w:val="en-US"/>
          </w:rPr>
          <w:t>Ruidavets J.B</w:t>
        </w:r>
      </w:hyperlink>
      <w:r w:rsidRPr="001D2AEF">
        <w:rPr>
          <w:sz w:val="28"/>
          <w:szCs w:val="28"/>
          <w:lang w:val="en-US"/>
        </w:rPr>
        <w:t xml:space="preserve">., </w:t>
      </w:r>
      <w:hyperlink r:id="rId18" w:tooltip="Click to search for citations by this author." w:history="1">
        <w:r w:rsidRPr="001D2AEF">
          <w:rPr>
            <w:bCs/>
            <w:sz w:val="28"/>
            <w:szCs w:val="28"/>
            <w:lang w:val="en-US"/>
          </w:rPr>
          <w:t>Peyrieux J.C</w:t>
        </w:r>
      </w:hyperlink>
      <w:r w:rsidRPr="001D2AEF">
        <w:rPr>
          <w:sz w:val="28"/>
          <w:szCs w:val="28"/>
          <w:lang w:val="en-US"/>
        </w:rPr>
        <w:t xml:space="preserve">. et al. </w:t>
      </w:r>
      <w:r w:rsidRPr="001D2AEF">
        <w:rPr>
          <w:bCs/>
          <w:sz w:val="28"/>
          <w:szCs w:val="28"/>
          <w:lang w:val="en-US"/>
        </w:rPr>
        <w:t>C-reactive protein elevation pr</w:t>
      </w:r>
      <w:r w:rsidRPr="001D2AEF">
        <w:rPr>
          <w:bCs/>
          <w:sz w:val="28"/>
          <w:szCs w:val="28"/>
          <w:lang w:val="en-US"/>
        </w:rPr>
        <w:t>e</w:t>
      </w:r>
      <w:r w:rsidRPr="001D2AEF">
        <w:rPr>
          <w:bCs/>
          <w:sz w:val="28"/>
          <w:szCs w:val="28"/>
          <w:lang w:val="en-US"/>
        </w:rPr>
        <w:t>dicts pulse pressure reduction in hypertensive subjects //</w:t>
      </w:r>
      <w:r w:rsidRPr="001D2AEF">
        <w:rPr>
          <w:sz w:val="28"/>
          <w:szCs w:val="28"/>
          <w:lang w:val="en-US"/>
        </w:rPr>
        <w:t xml:space="preserve"> Hypertension.</w:t>
      </w:r>
      <w:r w:rsidRPr="001D2AEF">
        <w:rPr>
          <w:sz w:val="28"/>
          <w:szCs w:val="28"/>
          <w:lang w:val="uk-UA"/>
        </w:rPr>
        <w:t xml:space="preserve"> </w:t>
      </w:r>
      <w:r w:rsidRPr="001D2AEF">
        <w:rPr>
          <w:sz w:val="28"/>
          <w:szCs w:val="28"/>
          <w:lang w:val="en-US"/>
        </w:rPr>
        <w:t>- 2005.</w:t>
      </w:r>
      <w:r w:rsidRPr="001D2AEF">
        <w:rPr>
          <w:sz w:val="28"/>
          <w:szCs w:val="28"/>
          <w:lang w:val="uk-UA"/>
        </w:rPr>
        <w:t xml:space="preserve"> </w:t>
      </w:r>
      <w:r w:rsidRPr="001D2AEF">
        <w:rPr>
          <w:sz w:val="28"/>
          <w:szCs w:val="28"/>
          <w:lang w:val="en-US"/>
        </w:rPr>
        <w:t>- Vol.</w:t>
      </w:r>
      <w:r>
        <w:rPr>
          <w:sz w:val="28"/>
          <w:szCs w:val="28"/>
          <w:lang w:val="uk-UA"/>
        </w:rPr>
        <w:t xml:space="preserve"> </w:t>
      </w:r>
      <w:r>
        <w:rPr>
          <w:sz w:val="28"/>
          <w:szCs w:val="28"/>
          <w:lang w:val="en-US"/>
        </w:rPr>
        <w:t xml:space="preserve">46, </w:t>
      </w:r>
      <w:r>
        <w:rPr>
          <w:sz w:val="28"/>
          <w:szCs w:val="28"/>
          <w:lang w:val="uk-UA"/>
        </w:rPr>
        <w:t xml:space="preserve">№ </w:t>
      </w:r>
      <w:r>
        <w:rPr>
          <w:sz w:val="28"/>
          <w:szCs w:val="28"/>
          <w:lang w:val="en-US"/>
        </w:rPr>
        <w:t>1</w:t>
      </w:r>
      <w:r>
        <w:rPr>
          <w:sz w:val="28"/>
          <w:szCs w:val="28"/>
          <w:lang w:val="uk-UA"/>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Pr>
          <w:sz w:val="28"/>
          <w:szCs w:val="28"/>
          <w:lang w:val="uk-UA"/>
        </w:rPr>
        <w:t xml:space="preserve"> </w:t>
      </w:r>
      <w:r w:rsidRPr="001D2AEF">
        <w:rPr>
          <w:sz w:val="28"/>
          <w:szCs w:val="28"/>
          <w:lang w:val="en-US"/>
        </w:rPr>
        <w:t>151-155.</w:t>
      </w:r>
    </w:p>
    <w:p w:rsidR="006B4E57" w:rsidRPr="001D2AEF" w:rsidRDefault="006B4E57" w:rsidP="00B75EC1">
      <w:pPr>
        <w:numPr>
          <w:ilvl w:val="0"/>
          <w:numId w:val="57"/>
        </w:numPr>
        <w:suppressAutoHyphens w:val="0"/>
        <w:spacing w:line="360" w:lineRule="auto"/>
        <w:jc w:val="both"/>
        <w:rPr>
          <w:sz w:val="28"/>
          <w:szCs w:val="28"/>
          <w:lang w:val="uk-UA"/>
        </w:rPr>
      </w:pPr>
      <w:r w:rsidRPr="001D2AEF">
        <w:rPr>
          <w:sz w:val="28"/>
          <w:szCs w:val="28"/>
          <w:lang w:val="en-US"/>
        </w:rPr>
        <w:t xml:space="preserve">Anand S. S., Razak F., Yi Q. et al. C-Reactive Protein as a Screening Test for Cardiovascular Risk in a Multiethnic Population // </w:t>
      </w:r>
      <w:r w:rsidRPr="001D2AEF">
        <w:rPr>
          <w:rStyle w:val="ti"/>
          <w:lang w:val="en-US"/>
        </w:rPr>
        <w:t>Arterioscler Thromb Vasc Biol</w:t>
      </w:r>
      <w:r w:rsidRPr="001D2AEF">
        <w:rPr>
          <w:sz w:val="28"/>
          <w:szCs w:val="28"/>
          <w:lang w:val="en-US"/>
        </w:rPr>
        <w:t>.</w:t>
      </w:r>
      <w:r w:rsidRPr="001D2AEF">
        <w:rPr>
          <w:sz w:val="28"/>
          <w:szCs w:val="28"/>
          <w:lang w:val="uk-UA"/>
        </w:rPr>
        <w:t xml:space="preserve"> </w:t>
      </w:r>
      <w:r w:rsidRPr="001D2AEF">
        <w:rPr>
          <w:sz w:val="28"/>
          <w:szCs w:val="28"/>
          <w:lang w:val="en-US"/>
        </w:rPr>
        <w:t>- 2004.</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24.</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 xml:space="preserve">P. 1509-1515.   </w:t>
      </w:r>
    </w:p>
    <w:p w:rsidR="006B4E57" w:rsidRPr="001D2AEF" w:rsidRDefault="006B4E57" w:rsidP="00B75EC1">
      <w:pPr>
        <w:numPr>
          <w:ilvl w:val="0"/>
          <w:numId w:val="57"/>
        </w:numPr>
        <w:suppressAutoHyphens w:val="0"/>
        <w:spacing w:line="360" w:lineRule="auto"/>
        <w:jc w:val="both"/>
        <w:rPr>
          <w:sz w:val="28"/>
          <w:szCs w:val="28"/>
          <w:lang w:val="uk-UA"/>
        </w:rPr>
      </w:pPr>
      <w:r w:rsidRPr="001D2AEF">
        <w:rPr>
          <w:sz w:val="28"/>
          <w:szCs w:val="28"/>
          <w:lang w:val="en-US"/>
        </w:rPr>
        <w:t xml:space="preserve">Anderson T.J., Robertson A., Hildebrand K. et al. The FATE of endothelial function testing: rational and design of the Firefighters And Their Endothelium (FATE) study // </w:t>
      </w:r>
      <w:r w:rsidRPr="001D2AEF">
        <w:rPr>
          <w:iCs/>
          <w:sz w:val="28"/>
          <w:szCs w:val="28"/>
          <w:lang w:val="en-US"/>
        </w:rPr>
        <w:t>Can J Cardiol.</w:t>
      </w:r>
      <w:r w:rsidRPr="001D2AEF">
        <w:rPr>
          <w:iCs/>
          <w:sz w:val="28"/>
          <w:szCs w:val="28"/>
          <w:lang w:val="uk-UA"/>
        </w:rPr>
        <w:t xml:space="preserve"> </w:t>
      </w:r>
      <w:r w:rsidRPr="001D2AEF">
        <w:rPr>
          <w:iCs/>
          <w:sz w:val="28"/>
          <w:szCs w:val="28"/>
          <w:lang w:val="en-US"/>
        </w:rPr>
        <w:t xml:space="preserve">- </w:t>
      </w:r>
      <w:r w:rsidRPr="001D2AEF">
        <w:rPr>
          <w:sz w:val="28"/>
          <w:szCs w:val="28"/>
          <w:lang w:val="en-US"/>
        </w:rPr>
        <w:t>2003.</w:t>
      </w:r>
      <w:r w:rsidRPr="001D2AEF">
        <w:rPr>
          <w:sz w:val="28"/>
          <w:szCs w:val="28"/>
          <w:lang w:val="uk-UA"/>
        </w:rPr>
        <w:t xml:space="preserve"> </w:t>
      </w:r>
      <w:r w:rsidRPr="001D2AEF">
        <w:rPr>
          <w:sz w:val="28"/>
          <w:szCs w:val="28"/>
          <w:lang w:val="en-US"/>
        </w:rPr>
        <w:t>-Vol.</w:t>
      </w:r>
      <w:r>
        <w:rPr>
          <w:sz w:val="28"/>
          <w:szCs w:val="28"/>
          <w:lang w:val="uk-UA"/>
        </w:rPr>
        <w:t xml:space="preserve"> </w:t>
      </w:r>
      <w:r w:rsidRPr="001D2AEF">
        <w:rPr>
          <w:sz w:val="28"/>
          <w:szCs w:val="28"/>
          <w:lang w:val="en-US"/>
        </w:rPr>
        <w:t>19.</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Pr>
          <w:sz w:val="28"/>
          <w:szCs w:val="28"/>
          <w:lang w:val="uk-UA"/>
        </w:rPr>
        <w:t xml:space="preserve"> </w:t>
      </w:r>
      <w:r w:rsidRPr="001D2AEF">
        <w:rPr>
          <w:sz w:val="28"/>
          <w:szCs w:val="28"/>
          <w:lang w:val="en-US"/>
        </w:rPr>
        <w:t>61–66.</w:t>
      </w:r>
    </w:p>
    <w:p w:rsidR="006B4E57" w:rsidRPr="00AE1C29" w:rsidRDefault="006B4E57" w:rsidP="00B75EC1">
      <w:pPr>
        <w:numPr>
          <w:ilvl w:val="0"/>
          <w:numId w:val="57"/>
        </w:numPr>
        <w:suppressAutoHyphens w:val="0"/>
        <w:spacing w:line="360" w:lineRule="auto"/>
        <w:jc w:val="both"/>
        <w:rPr>
          <w:color w:val="000000"/>
          <w:sz w:val="28"/>
          <w:szCs w:val="28"/>
          <w:lang w:val="uk-UA"/>
        </w:rPr>
      </w:pPr>
      <w:hyperlink r:id="rId19" w:tooltip="Click to search for citations by this author." w:history="1">
        <w:r w:rsidRPr="001D2AEF">
          <w:rPr>
            <w:bCs/>
            <w:sz w:val="28"/>
            <w:szCs w:val="28"/>
            <w:lang w:val="en-US"/>
          </w:rPr>
          <w:t>Arikan E</w:t>
        </w:r>
      </w:hyperlink>
      <w:r w:rsidRPr="001D2AEF">
        <w:rPr>
          <w:sz w:val="28"/>
          <w:szCs w:val="28"/>
          <w:lang w:val="en-US"/>
        </w:rPr>
        <w:t xml:space="preserve">., </w:t>
      </w:r>
      <w:hyperlink r:id="rId20" w:tooltip="Click to search for citations by this author." w:history="1">
        <w:r w:rsidRPr="001D2AEF">
          <w:rPr>
            <w:bCs/>
            <w:sz w:val="28"/>
            <w:szCs w:val="28"/>
            <w:lang w:val="en-US"/>
          </w:rPr>
          <w:t>Sen S</w:t>
        </w:r>
      </w:hyperlink>
      <w:r w:rsidRPr="001D2AEF">
        <w:rPr>
          <w:sz w:val="28"/>
          <w:szCs w:val="28"/>
          <w:lang w:val="en-US"/>
        </w:rPr>
        <w:t>.</w:t>
      </w:r>
      <w:r w:rsidRPr="001D2AEF">
        <w:rPr>
          <w:bCs/>
          <w:sz w:val="28"/>
          <w:szCs w:val="28"/>
          <w:lang w:val="en-US"/>
        </w:rPr>
        <w:t xml:space="preserve"> Endothelial damage and hemostatic markers in patients with uncomplicated mild-to-moderate hypertension and relationship with risk factors // </w:t>
      </w:r>
      <w:r w:rsidRPr="001D2AEF">
        <w:rPr>
          <w:sz w:val="28"/>
          <w:szCs w:val="28"/>
          <w:lang w:val="en-US"/>
        </w:rPr>
        <w:t>Clin Appl Thromb Hemost.</w:t>
      </w:r>
      <w:r w:rsidRPr="001D2AEF">
        <w:rPr>
          <w:sz w:val="28"/>
          <w:szCs w:val="28"/>
          <w:lang w:val="uk-UA"/>
        </w:rPr>
        <w:t xml:space="preserve"> </w:t>
      </w:r>
      <w:r w:rsidRPr="001D2AEF">
        <w:rPr>
          <w:sz w:val="28"/>
          <w:szCs w:val="28"/>
          <w:lang w:val="en-US"/>
        </w:rPr>
        <w:t>-</w:t>
      </w:r>
      <w:r>
        <w:rPr>
          <w:sz w:val="28"/>
          <w:szCs w:val="28"/>
          <w:lang w:val="uk-UA"/>
        </w:rPr>
        <w:t xml:space="preserve"> </w:t>
      </w:r>
      <w:r w:rsidRPr="001D2AEF">
        <w:rPr>
          <w:sz w:val="28"/>
          <w:szCs w:val="28"/>
          <w:lang w:val="en-US"/>
        </w:rPr>
        <w:t>2005.</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Pr>
          <w:sz w:val="28"/>
          <w:szCs w:val="28"/>
          <w:lang w:val="en-US"/>
        </w:rPr>
        <w:t>11</w:t>
      </w:r>
      <w:r>
        <w:rPr>
          <w:sz w:val="28"/>
          <w:szCs w:val="28"/>
          <w:lang w:val="uk-UA"/>
        </w:rPr>
        <w:t xml:space="preserve">, № </w:t>
      </w:r>
      <w:r>
        <w:rPr>
          <w:sz w:val="28"/>
          <w:szCs w:val="28"/>
          <w:lang w:val="en-US"/>
        </w:rPr>
        <w:t>2</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P.147-159.</w:t>
      </w:r>
    </w:p>
    <w:p w:rsidR="006B4E57" w:rsidRPr="001D2AEF" w:rsidRDefault="006B4E57" w:rsidP="00B75EC1">
      <w:pPr>
        <w:numPr>
          <w:ilvl w:val="0"/>
          <w:numId w:val="57"/>
        </w:numPr>
        <w:suppressAutoHyphens w:val="0"/>
        <w:spacing w:line="360" w:lineRule="auto"/>
        <w:jc w:val="both"/>
        <w:rPr>
          <w:color w:val="000000"/>
          <w:sz w:val="28"/>
          <w:szCs w:val="28"/>
          <w:lang w:val="uk-UA"/>
        </w:rPr>
      </w:pPr>
      <w:r w:rsidRPr="001D2AEF">
        <w:rPr>
          <w:bCs/>
          <w:color w:val="000000"/>
          <w:sz w:val="28"/>
          <w:szCs w:val="28"/>
          <w:lang w:val="en-US"/>
        </w:rPr>
        <w:t>Aronson D., Sheikh-Ahmad M., Avizohar O. et al. C-Reactive protein is i</w:t>
      </w:r>
      <w:r w:rsidRPr="001D2AEF">
        <w:rPr>
          <w:bCs/>
          <w:color w:val="000000"/>
          <w:sz w:val="28"/>
          <w:szCs w:val="28"/>
          <w:lang w:val="en-US"/>
        </w:rPr>
        <w:t>n</w:t>
      </w:r>
      <w:r w:rsidRPr="001D2AEF">
        <w:rPr>
          <w:bCs/>
          <w:color w:val="000000"/>
          <w:sz w:val="28"/>
          <w:szCs w:val="28"/>
          <w:lang w:val="en-US"/>
        </w:rPr>
        <w:t>versely related to physical fitness in middle-aged subjects //</w:t>
      </w:r>
      <w:r w:rsidRPr="001D2AEF">
        <w:rPr>
          <w:color w:val="000000"/>
          <w:sz w:val="28"/>
          <w:szCs w:val="28"/>
          <w:lang w:val="en-US"/>
        </w:rPr>
        <w:t xml:space="preserve"> Atherosclerosis.</w:t>
      </w:r>
      <w:r>
        <w:rPr>
          <w:color w:val="000000"/>
          <w:sz w:val="28"/>
          <w:szCs w:val="28"/>
          <w:lang w:val="uk-UA"/>
        </w:rPr>
        <w:t xml:space="preserve"> </w:t>
      </w:r>
      <w:r w:rsidRPr="001D2AEF">
        <w:rPr>
          <w:color w:val="000000"/>
          <w:sz w:val="28"/>
          <w:szCs w:val="28"/>
          <w:lang w:val="en-US"/>
        </w:rPr>
        <w:t>- 2004.</w:t>
      </w:r>
      <w:r>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176</w:t>
      </w:r>
      <w:r>
        <w:rPr>
          <w:color w:val="000000"/>
          <w:sz w:val="28"/>
          <w:szCs w:val="28"/>
          <w:lang w:val="uk-UA"/>
        </w:rPr>
        <w:t xml:space="preserve">, № </w:t>
      </w:r>
      <w:r>
        <w:rPr>
          <w:color w:val="000000"/>
          <w:sz w:val="28"/>
          <w:szCs w:val="28"/>
          <w:lang w:val="en-US"/>
        </w:rPr>
        <w:t>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Pr>
          <w:color w:val="000000"/>
          <w:sz w:val="28"/>
          <w:szCs w:val="28"/>
          <w:lang w:val="uk-UA"/>
        </w:rPr>
        <w:t xml:space="preserve"> </w:t>
      </w:r>
      <w:r w:rsidRPr="001D2AEF">
        <w:rPr>
          <w:color w:val="000000"/>
          <w:sz w:val="28"/>
          <w:szCs w:val="28"/>
          <w:lang w:val="en-US"/>
        </w:rPr>
        <w:t>173-179.</w:t>
      </w:r>
    </w:p>
    <w:p w:rsidR="006B4E57" w:rsidRPr="001D2AEF" w:rsidRDefault="006B4E57" w:rsidP="00B75EC1">
      <w:pPr>
        <w:pStyle w:val="af7"/>
        <w:numPr>
          <w:ilvl w:val="0"/>
          <w:numId w:val="57"/>
        </w:numPr>
        <w:suppressAutoHyphens w:val="0"/>
        <w:spacing w:line="360" w:lineRule="auto"/>
        <w:jc w:val="both"/>
        <w:rPr>
          <w:sz w:val="28"/>
          <w:szCs w:val="28"/>
          <w:lang w:val="uk-UA"/>
        </w:rPr>
      </w:pPr>
      <w:r w:rsidRPr="001D2AEF">
        <w:rPr>
          <w:sz w:val="28"/>
          <w:szCs w:val="28"/>
          <w:lang w:val="en-US"/>
        </w:rPr>
        <w:t xml:space="preserve">Bahlmann F.H., de Groot K., Mueller O. et al. </w:t>
      </w:r>
      <w:r w:rsidRPr="001D2AEF">
        <w:rPr>
          <w:rStyle w:val="af6"/>
          <w:sz w:val="28"/>
          <w:szCs w:val="28"/>
          <w:lang w:val="en-US"/>
        </w:rPr>
        <w:t>Stimulation of Endothelial Pr</w:t>
      </w:r>
      <w:r w:rsidRPr="001D2AEF">
        <w:rPr>
          <w:rStyle w:val="af6"/>
          <w:sz w:val="28"/>
          <w:szCs w:val="28"/>
          <w:lang w:val="en-US"/>
        </w:rPr>
        <w:t>o</w:t>
      </w:r>
      <w:r w:rsidRPr="001D2AEF">
        <w:rPr>
          <w:rStyle w:val="af6"/>
          <w:sz w:val="28"/>
          <w:szCs w:val="28"/>
          <w:lang w:val="en-US"/>
        </w:rPr>
        <w:t>genitor Cells: A New Putative Therapeutic Effect of Angiotensin II Receptor Antag</w:t>
      </w:r>
      <w:r w:rsidRPr="001D2AEF">
        <w:rPr>
          <w:rStyle w:val="af6"/>
          <w:sz w:val="28"/>
          <w:szCs w:val="28"/>
          <w:lang w:val="en-US"/>
        </w:rPr>
        <w:t>o</w:t>
      </w:r>
      <w:r w:rsidRPr="001D2AEF">
        <w:rPr>
          <w:rStyle w:val="af6"/>
          <w:sz w:val="28"/>
          <w:szCs w:val="28"/>
          <w:lang w:val="en-US"/>
        </w:rPr>
        <w:t xml:space="preserve">nists // </w:t>
      </w:r>
      <w:r w:rsidRPr="001D2AEF">
        <w:rPr>
          <w:sz w:val="28"/>
          <w:szCs w:val="28"/>
          <w:lang w:val="en-US"/>
        </w:rPr>
        <w:t>Hypertension.</w:t>
      </w:r>
      <w:r w:rsidRPr="001D2AEF">
        <w:rPr>
          <w:sz w:val="28"/>
          <w:szCs w:val="28"/>
          <w:lang w:val="uk-UA"/>
        </w:rPr>
        <w:t xml:space="preserve"> </w:t>
      </w:r>
      <w:r w:rsidRPr="001D2AEF">
        <w:rPr>
          <w:sz w:val="28"/>
          <w:szCs w:val="28"/>
          <w:lang w:val="en-US"/>
        </w:rPr>
        <w:t>- 2005.</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Pr>
          <w:sz w:val="28"/>
          <w:szCs w:val="28"/>
          <w:lang w:val="en-US"/>
        </w:rPr>
        <w:t>45</w:t>
      </w:r>
      <w:r>
        <w:rPr>
          <w:sz w:val="28"/>
          <w:szCs w:val="28"/>
          <w:lang w:val="uk-UA"/>
        </w:rPr>
        <w:t xml:space="preserve">, № </w:t>
      </w:r>
      <w:r>
        <w:rPr>
          <w:sz w:val="28"/>
          <w:szCs w:val="28"/>
          <w:lang w:val="en-US"/>
        </w:rPr>
        <w:t>4</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526-529.</w:t>
      </w:r>
    </w:p>
    <w:p w:rsidR="006B4E57" w:rsidRPr="001D2AEF" w:rsidRDefault="006B4E57" w:rsidP="00B75EC1">
      <w:pPr>
        <w:numPr>
          <w:ilvl w:val="0"/>
          <w:numId w:val="57"/>
        </w:numPr>
        <w:suppressAutoHyphens w:val="0"/>
        <w:spacing w:line="360" w:lineRule="auto"/>
        <w:jc w:val="both"/>
        <w:rPr>
          <w:color w:val="000000"/>
          <w:sz w:val="28"/>
          <w:szCs w:val="28"/>
          <w:lang w:val="en-US"/>
        </w:rPr>
      </w:pPr>
      <w:r w:rsidRPr="001D2AEF">
        <w:rPr>
          <w:bCs/>
          <w:color w:val="000000"/>
          <w:sz w:val="28"/>
          <w:szCs w:val="28"/>
          <w:lang w:val="en-US"/>
        </w:rPr>
        <w:t>Bakris G.L. Clinical importance of microalbuminuria in diabetes and hyperte</w:t>
      </w:r>
      <w:r w:rsidRPr="001D2AEF">
        <w:rPr>
          <w:bCs/>
          <w:color w:val="000000"/>
          <w:sz w:val="28"/>
          <w:szCs w:val="28"/>
          <w:lang w:val="en-US"/>
        </w:rPr>
        <w:t>n</w:t>
      </w:r>
      <w:r w:rsidRPr="001D2AEF">
        <w:rPr>
          <w:bCs/>
          <w:color w:val="000000"/>
          <w:sz w:val="28"/>
          <w:szCs w:val="28"/>
          <w:lang w:val="en-US"/>
        </w:rPr>
        <w:t>sion //</w:t>
      </w:r>
      <w:r w:rsidRPr="001D2AEF">
        <w:rPr>
          <w:color w:val="000000"/>
          <w:sz w:val="28"/>
          <w:szCs w:val="28"/>
          <w:lang w:val="en-US"/>
        </w:rPr>
        <w:t xml:space="preserve"> Curr Hypertens Rep.</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-Vol. 6</w:t>
      </w:r>
      <w:r>
        <w:rPr>
          <w:color w:val="000000"/>
          <w:sz w:val="28"/>
          <w:szCs w:val="28"/>
          <w:lang w:val="uk-UA"/>
        </w:rPr>
        <w:t xml:space="preserve">, № </w:t>
      </w:r>
      <w:r>
        <w:rPr>
          <w:color w:val="000000"/>
          <w:sz w:val="28"/>
          <w:szCs w:val="28"/>
          <w:lang w:val="en-US"/>
        </w:rPr>
        <w:t>5</w:t>
      </w:r>
      <w:r w:rsidRPr="001D2AEF">
        <w:rPr>
          <w:color w:val="000000"/>
          <w:sz w:val="28"/>
          <w:szCs w:val="28"/>
          <w:lang w:val="en-US"/>
        </w:rPr>
        <w:t>.</w:t>
      </w:r>
      <w:r>
        <w:rPr>
          <w:color w:val="000000"/>
          <w:sz w:val="28"/>
          <w:szCs w:val="28"/>
          <w:lang w:val="uk-UA"/>
        </w:rPr>
        <w:t xml:space="preserve"> </w:t>
      </w:r>
      <w:r w:rsidRPr="001D2AEF">
        <w:rPr>
          <w:color w:val="000000"/>
          <w:sz w:val="28"/>
          <w:szCs w:val="28"/>
          <w:lang w:val="en-US"/>
        </w:rPr>
        <w:t>-</w:t>
      </w:r>
      <w:r>
        <w:rPr>
          <w:color w:val="000000"/>
          <w:sz w:val="28"/>
          <w:szCs w:val="28"/>
          <w:lang w:val="uk-UA"/>
        </w:rPr>
        <w:t xml:space="preserve"> Р</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352-356.</w:t>
      </w:r>
    </w:p>
    <w:p w:rsidR="006B4E57" w:rsidRPr="001D2AEF" w:rsidRDefault="006B4E57" w:rsidP="00B75EC1">
      <w:pPr>
        <w:numPr>
          <w:ilvl w:val="0"/>
          <w:numId w:val="57"/>
        </w:numPr>
        <w:suppressAutoHyphens w:val="0"/>
        <w:spacing w:line="360" w:lineRule="auto"/>
        <w:jc w:val="both"/>
        <w:rPr>
          <w:color w:val="000000"/>
          <w:sz w:val="28"/>
          <w:szCs w:val="28"/>
          <w:lang w:val="en-US"/>
        </w:rPr>
      </w:pPr>
      <w:hyperlink r:id="rId21" w:tooltip="Click to search for citations by this author." w:history="1">
        <w:r w:rsidRPr="001D2AEF">
          <w:rPr>
            <w:bCs/>
            <w:sz w:val="28"/>
            <w:szCs w:val="28"/>
            <w:lang w:val="en-US"/>
          </w:rPr>
          <w:t>Ballantyne C.M</w:t>
        </w:r>
      </w:hyperlink>
      <w:r w:rsidRPr="001D2AEF">
        <w:rPr>
          <w:sz w:val="28"/>
          <w:szCs w:val="28"/>
          <w:lang w:val="en-US"/>
        </w:rPr>
        <w:t xml:space="preserve">., </w:t>
      </w:r>
      <w:hyperlink r:id="rId22" w:tooltip="Click to search for citations by this author." w:history="1">
        <w:r w:rsidRPr="001D2AEF">
          <w:rPr>
            <w:bCs/>
            <w:sz w:val="28"/>
            <w:szCs w:val="28"/>
            <w:lang w:val="en-US"/>
          </w:rPr>
          <w:t>Nambi V</w:t>
        </w:r>
      </w:hyperlink>
      <w:r w:rsidRPr="001D2AEF">
        <w:rPr>
          <w:sz w:val="28"/>
          <w:szCs w:val="28"/>
          <w:lang w:val="en-US"/>
        </w:rPr>
        <w:t>.</w:t>
      </w:r>
      <w:r w:rsidRPr="001D2AEF">
        <w:rPr>
          <w:bCs/>
          <w:sz w:val="28"/>
          <w:szCs w:val="28"/>
          <w:lang w:val="en-US"/>
        </w:rPr>
        <w:t xml:space="preserve"> Markers of inflammation and their clinical significance //</w:t>
      </w:r>
      <w:r w:rsidRPr="001D2AEF">
        <w:rPr>
          <w:sz w:val="28"/>
          <w:szCs w:val="28"/>
          <w:lang w:val="en-US"/>
        </w:rPr>
        <w:t xml:space="preserve"> Ather</w:t>
      </w:r>
      <w:r w:rsidRPr="001D2AEF">
        <w:rPr>
          <w:sz w:val="28"/>
          <w:szCs w:val="28"/>
          <w:lang w:val="en-US"/>
        </w:rPr>
        <w:t>o</w:t>
      </w:r>
      <w:r w:rsidRPr="001D2AEF">
        <w:rPr>
          <w:sz w:val="28"/>
          <w:szCs w:val="28"/>
          <w:lang w:val="en-US"/>
        </w:rPr>
        <w:t>scler Suppl.</w:t>
      </w:r>
      <w:r w:rsidRPr="001D2AEF">
        <w:rPr>
          <w:sz w:val="28"/>
          <w:szCs w:val="28"/>
          <w:lang w:val="uk-UA"/>
        </w:rPr>
        <w:t xml:space="preserve"> -</w:t>
      </w:r>
      <w:r w:rsidRPr="001D2AEF">
        <w:rPr>
          <w:sz w:val="28"/>
          <w:szCs w:val="28"/>
          <w:lang w:val="en-US"/>
        </w:rPr>
        <w:t xml:space="preserve"> 2005.</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6</w:t>
      </w:r>
      <w:r>
        <w:rPr>
          <w:sz w:val="28"/>
          <w:szCs w:val="28"/>
          <w:lang w:val="uk-UA"/>
        </w:rPr>
        <w:t xml:space="preserve">, № </w:t>
      </w:r>
      <w:r>
        <w:rPr>
          <w:sz w:val="28"/>
          <w:szCs w:val="28"/>
          <w:lang w:val="en-US"/>
        </w:rPr>
        <w:t>2</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Pr>
          <w:sz w:val="28"/>
          <w:szCs w:val="28"/>
          <w:lang w:val="uk-UA"/>
        </w:rPr>
        <w:t xml:space="preserve"> </w:t>
      </w:r>
      <w:r w:rsidRPr="001D2AEF">
        <w:rPr>
          <w:sz w:val="28"/>
          <w:szCs w:val="28"/>
          <w:lang w:val="en-US"/>
        </w:rPr>
        <w:t>21-29.</w:t>
      </w:r>
    </w:p>
    <w:p w:rsidR="006B4E57" w:rsidRPr="001D2AEF" w:rsidRDefault="006B4E57" w:rsidP="00B75EC1">
      <w:pPr>
        <w:numPr>
          <w:ilvl w:val="0"/>
          <w:numId w:val="57"/>
        </w:numPr>
        <w:suppressAutoHyphens w:val="0"/>
        <w:spacing w:line="360" w:lineRule="auto"/>
        <w:jc w:val="both"/>
        <w:rPr>
          <w:color w:val="000000"/>
          <w:sz w:val="28"/>
          <w:szCs w:val="28"/>
          <w:lang w:val="en-US"/>
        </w:rPr>
      </w:pPr>
      <w:r w:rsidRPr="001D2AEF">
        <w:rPr>
          <w:bCs/>
          <w:sz w:val="28"/>
          <w:szCs w:val="28"/>
          <w:lang w:val="en-US"/>
        </w:rPr>
        <w:t xml:space="preserve">Barouch L.A., Cappola T.P., Harrison R.W. et al. </w:t>
      </w:r>
      <w:r w:rsidRPr="001D2AEF">
        <w:rPr>
          <w:bCs/>
          <w:color w:val="000000"/>
          <w:sz w:val="28"/>
          <w:szCs w:val="28"/>
          <w:lang w:val="en-US"/>
        </w:rPr>
        <w:t>Combined loss of neuronal and endothelial nitric oxide synthase causes premature mortality and age-related h</w:t>
      </w:r>
      <w:r w:rsidRPr="001D2AEF">
        <w:rPr>
          <w:bCs/>
          <w:color w:val="000000"/>
          <w:sz w:val="28"/>
          <w:szCs w:val="28"/>
          <w:lang w:val="en-US"/>
        </w:rPr>
        <w:t>y</w:t>
      </w:r>
      <w:r w:rsidRPr="001D2AEF">
        <w:rPr>
          <w:bCs/>
          <w:color w:val="000000"/>
          <w:sz w:val="28"/>
          <w:szCs w:val="28"/>
          <w:lang w:val="en-US"/>
        </w:rPr>
        <w:t>pertrophic cardiac remodeling in mice //</w:t>
      </w:r>
      <w:r w:rsidRPr="001D2AEF">
        <w:rPr>
          <w:color w:val="000000"/>
          <w:sz w:val="28"/>
          <w:szCs w:val="28"/>
          <w:lang w:val="en-US"/>
        </w:rPr>
        <w:t xml:space="preserve"> J Mol Cell Cardiol.</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35</w:t>
      </w:r>
      <w:r>
        <w:rPr>
          <w:color w:val="000000"/>
          <w:sz w:val="28"/>
          <w:szCs w:val="28"/>
          <w:lang w:val="uk-UA"/>
        </w:rPr>
        <w:t xml:space="preserve">, № </w:t>
      </w:r>
      <w:r>
        <w:rPr>
          <w:color w:val="000000"/>
          <w:sz w:val="28"/>
          <w:szCs w:val="28"/>
          <w:lang w:val="en-US"/>
        </w:rPr>
        <w:t>6</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637-644.</w:t>
      </w:r>
    </w:p>
    <w:p w:rsidR="006B4E57" w:rsidRPr="001D2AEF" w:rsidRDefault="006B4E57" w:rsidP="00B75EC1">
      <w:pPr>
        <w:numPr>
          <w:ilvl w:val="0"/>
          <w:numId w:val="57"/>
        </w:numPr>
        <w:suppressAutoHyphens w:val="0"/>
        <w:spacing w:line="360" w:lineRule="auto"/>
        <w:jc w:val="both"/>
        <w:rPr>
          <w:sz w:val="28"/>
          <w:szCs w:val="28"/>
          <w:lang w:val="en-US"/>
        </w:rPr>
      </w:pPr>
      <w:hyperlink r:id="rId23" w:tooltip="Click to search for citations by this author." w:history="1">
        <w:r w:rsidRPr="001D2AEF">
          <w:rPr>
            <w:bCs/>
            <w:sz w:val="28"/>
            <w:szCs w:val="28"/>
            <w:lang w:val="en-US"/>
          </w:rPr>
          <w:t>Bautista L</w:t>
        </w:r>
        <w:r w:rsidRPr="001D2AEF">
          <w:rPr>
            <w:bCs/>
            <w:sz w:val="28"/>
            <w:szCs w:val="28"/>
            <w:lang w:val="uk-UA"/>
          </w:rPr>
          <w:t>.</w:t>
        </w:r>
        <w:r w:rsidRPr="001D2AEF">
          <w:rPr>
            <w:bCs/>
            <w:sz w:val="28"/>
            <w:szCs w:val="28"/>
            <w:lang w:val="en-US"/>
          </w:rPr>
          <w:t>E</w:t>
        </w:r>
      </w:hyperlink>
      <w:r w:rsidRPr="001D2AEF">
        <w:rPr>
          <w:sz w:val="28"/>
          <w:szCs w:val="28"/>
          <w:lang w:val="en-US"/>
        </w:rPr>
        <w:t>.</w:t>
      </w:r>
      <w:r w:rsidRPr="001D2AEF">
        <w:rPr>
          <w:bCs/>
          <w:sz w:val="28"/>
          <w:szCs w:val="28"/>
          <w:lang w:val="en-US"/>
        </w:rPr>
        <w:t xml:space="preserve"> Inflammation, endothelial dysfunction, and the risk of high blood pressure: epidemiologic and biological evidence //</w:t>
      </w:r>
      <w:r w:rsidRPr="001D2AEF">
        <w:rPr>
          <w:sz w:val="28"/>
          <w:szCs w:val="28"/>
          <w:lang w:val="en-US"/>
        </w:rPr>
        <w:t xml:space="preserve"> J Hum Hypertens.</w:t>
      </w:r>
      <w:r w:rsidRPr="001D2AEF">
        <w:rPr>
          <w:sz w:val="28"/>
          <w:szCs w:val="28"/>
          <w:lang w:val="uk-UA"/>
        </w:rPr>
        <w:t xml:space="preserve"> </w:t>
      </w:r>
      <w:r w:rsidRPr="001D2AEF">
        <w:rPr>
          <w:sz w:val="28"/>
          <w:szCs w:val="28"/>
          <w:lang w:val="en-US"/>
        </w:rPr>
        <w:t>- 2003.</w:t>
      </w:r>
      <w:r w:rsidRPr="001D2AEF">
        <w:rPr>
          <w:sz w:val="28"/>
          <w:szCs w:val="28"/>
          <w:lang w:val="uk-UA"/>
        </w:rPr>
        <w:t xml:space="preserve"> </w:t>
      </w:r>
      <w:r w:rsidRPr="001D2AEF">
        <w:rPr>
          <w:sz w:val="28"/>
          <w:szCs w:val="28"/>
          <w:lang w:val="en-US"/>
        </w:rPr>
        <w:t>-</w:t>
      </w:r>
      <w:r>
        <w:rPr>
          <w:sz w:val="28"/>
          <w:szCs w:val="28"/>
          <w:lang w:val="uk-UA"/>
        </w:rPr>
        <w:t xml:space="preserve"> </w:t>
      </w:r>
      <w:r w:rsidRPr="001D2AEF">
        <w:rPr>
          <w:sz w:val="28"/>
          <w:szCs w:val="28"/>
          <w:lang w:val="en-US"/>
        </w:rPr>
        <w:t>Vol. 17</w:t>
      </w:r>
      <w:r>
        <w:rPr>
          <w:sz w:val="28"/>
          <w:szCs w:val="28"/>
          <w:lang w:val="uk-UA"/>
        </w:rPr>
        <w:t xml:space="preserve">, № </w:t>
      </w:r>
      <w:r>
        <w:rPr>
          <w:sz w:val="28"/>
          <w:szCs w:val="28"/>
          <w:lang w:val="en-US"/>
        </w:rPr>
        <w:t>4</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Pr>
          <w:sz w:val="28"/>
          <w:szCs w:val="28"/>
          <w:lang w:val="uk-UA"/>
        </w:rPr>
        <w:t xml:space="preserve"> </w:t>
      </w:r>
      <w:r w:rsidRPr="001D2AEF">
        <w:rPr>
          <w:sz w:val="28"/>
          <w:szCs w:val="28"/>
          <w:lang w:val="en-US"/>
        </w:rPr>
        <w:t>223-230.</w:t>
      </w:r>
    </w:p>
    <w:p w:rsidR="006B4E57" w:rsidRPr="001D2AEF" w:rsidRDefault="006B4E57" w:rsidP="00B75EC1">
      <w:pPr>
        <w:numPr>
          <w:ilvl w:val="0"/>
          <w:numId w:val="57"/>
        </w:numPr>
        <w:suppressAutoHyphens w:val="0"/>
        <w:spacing w:line="360" w:lineRule="auto"/>
        <w:jc w:val="both"/>
        <w:rPr>
          <w:sz w:val="28"/>
          <w:szCs w:val="28"/>
          <w:lang w:val="en-US"/>
        </w:rPr>
      </w:pPr>
      <w:r w:rsidRPr="001D2AEF">
        <w:rPr>
          <w:sz w:val="28"/>
          <w:szCs w:val="28"/>
          <w:lang w:val="en-US"/>
        </w:rPr>
        <w:t>Bautista L.E., Vera L.M., Arenas I.A., Gamarra G. Independent association b</w:t>
      </w:r>
      <w:r w:rsidRPr="001D2AEF">
        <w:rPr>
          <w:sz w:val="28"/>
          <w:szCs w:val="28"/>
          <w:lang w:val="en-US"/>
        </w:rPr>
        <w:t>e</w:t>
      </w:r>
      <w:r w:rsidRPr="001D2AEF">
        <w:rPr>
          <w:sz w:val="28"/>
          <w:szCs w:val="28"/>
          <w:lang w:val="en-US"/>
        </w:rPr>
        <w:t>tween inflammatory markers (C-reactive protein, interleukin-6, and TNF-alpha) and esse</w:t>
      </w:r>
      <w:r w:rsidRPr="001D2AEF">
        <w:rPr>
          <w:sz w:val="28"/>
          <w:szCs w:val="28"/>
          <w:lang w:val="en-US"/>
        </w:rPr>
        <w:t>n</w:t>
      </w:r>
      <w:r w:rsidRPr="001D2AEF">
        <w:rPr>
          <w:sz w:val="28"/>
          <w:szCs w:val="28"/>
          <w:lang w:val="en-US"/>
        </w:rPr>
        <w:t xml:space="preserve">tial hypertension // </w:t>
      </w:r>
      <w:r w:rsidRPr="001D2AEF">
        <w:rPr>
          <w:iCs/>
          <w:sz w:val="28"/>
          <w:szCs w:val="28"/>
          <w:lang w:val="en-US"/>
        </w:rPr>
        <w:t>J. Hum. Hypertens.</w:t>
      </w:r>
      <w:r w:rsidRPr="001D2AEF">
        <w:rPr>
          <w:iCs/>
          <w:sz w:val="28"/>
          <w:szCs w:val="28"/>
          <w:lang w:val="uk-UA"/>
        </w:rPr>
        <w:t xml:space="preserve"> </w:t>
      </w:r>
      <w:r w:rsidRPr="001D2AEF">
        <w:rPr>
          <w:iCs/>
          <w:sz w:val="28"/>
          <w:szCs w:val="28"/>
          <w:lang w:val="en-US"/>
        </w:rPr>
        <w:t>-</w:t>
      </w:r>
      <w:r w:rsidRPr="001D2AEF">
        <w:rPr>
          <w:iCs/>
          <w:sz w:val="28"/>
          <w:szCs w:val="28"/>
          <w:lang w:val="uk-UA"/>
        </w:rPr>
        <w:t xml:space="preserve"> </w:t>
      </w:r>
      <w:r w:rsidRPr="001D2AEF">
        <w:rPr>
          <w:sz w:val="28"/>
          <w:szCs w:val="28"/>
          <w:lang w:val="en-US"/>
        </w:rPr>
        <w:t>2005.</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bCs/>
          <w:sz w:val="28"/>
          <w:szCs w:val="28"/>
          <w:lang w:val="en-US"/>
        </w:rPr>
        <w:t>19.</w:t>
      </w:r>
      <w:r w:rsidRPr="001D2AEF">
        <w:rPr>
          <w:bCs/>
          <w:sz w:val="28"/>
          <w:szCs w:val="28"/>
          <w:lang w:val="uk-UA"/>
        </w:rPr>
        <w:t xml:space="preserve"> </w:t>
      </w:r>
      <w:r w:rsidRPr="001D2AEF">
        <w:rPr>
          <w:bCs/>
          <w:sz w:val="28"/>
          <w:szCs w:val="28"/>
          <w:lang w:val="en-US"/>
        </w:rPr>
        <w:t>-</w:t>
      </w:r>
      <w:r w:rsidRPr="001D2AEF">
        <w:rPr>
          <w:bCs/>
          <w:sz w:val="28"/>
          <w:szCs w:val="28"/>
          <w:lang w:val="uk-UA"/>
        </w:rPr>
        <w:t xml:space="preserve"> </w:t>
      </w:r>
      <w:r w:rsidRPr="001D2AEF">
        <w:rPr>
          <w:bCs/>
          <w:sz w:val="28"/>
          <w:szCs w:val="28"/>
          <w:lang w:val="en-US"/>
        </w:rPr>
        <w:t>P.</w:t>
      </w:r>
      <w:r w:rsidRPr="001D2AEF">
        <w:rPr>
          <w:sz w:val="28"/>
          <w:szCs w:val="28"/>
          <w:lang w:val="en-US"/>
        </w:rPr>
        <w:t xml:space="preserve"> 149–154. </w:t>
      </w:r>
      <w:r w:rsidRPr="001D2AEF">
        <w:rPr>
          <w:bCs/>
          <w:color w:val="000000"/>
          <w:sz w:val="28"/>
          <w:szCs w:val="28"/>
          <w:lang w:val="en-US"/>
        </w:rPr>
        <w:t xml:space="preserve"> </w:t>
      </w:r>
    </w:p>
    <w:p w:rsidR="006B4E57" w:rsidRPr="0093647B" w:rsidRDefault="006B4E57" w:rsidP="00B75EC1">
      <w:pPr>
        <w:pStyle w:val="20"/>
        <w:keepNext w:val="0"/>
        <w:numPr>
          <w:ilvl w:val="0"/>
          <w:numId w:val="57"/>
        </w:numPr>
        <w:suppressAutoHyphens w:val="0"/>
        <w:spacing w:before="0" w:beforeAutospacing="1" w:after="0" w:afterAutospacing="1" w:line="360" w:lineRule="auto"/>
        <w:jc w:val="both"/>
        <w:rPr>
          <w:b w:val="0"/>
          <w:lang w:val="uk-UA"/>
        </w:rPr>
      </w:pPr>
      <w:r w:rsidRPr="0093647B">
        <w:rPr>
          <w:b w:val="0"/>
          <w:lang w:val="en-US"/>
        </w:rPr>
        <w:t>Bazzino O., Ferreiros E.R., Pizzaro R. et al. C-reactive protein and the stress test for the risk stratification of pacients recovering from unstable angina pecto</w:t>
      </w:r>
      <w:r w:rsidRPr="0093647B">
        <w:rPr>
          <w:b w:val="0"/>
          <w:lang w:val="en-US"/>
        </w:rPr>
        <w:t>r</w:t>
      </w:r>
      <w:r w:rsidRPr="0093647B">
        <w:rPr>
          <w:b w:val="0"/>
          <w:lang w:val="en-US"/>
        </w:rPr>
        <w:t>is // Amer. J. Cardio</w:t>
      </w:r>
      <w:r w:rsidRPr="0093647B">
        <w:rPr>
          <w:b w:val="0"/>
          <w:lang w:val="en-US"/>
        </w:rPr>
        <w:t>l</w:t>
      </w:r>
      <w:r w:rsidRPr="0093647B">
        <w:rPr>
          <w:b w:val="0"/>
          <w:lang w:val="en-US"/>
        </w:rPr>
        <w:t>ogy. – 2001. – Vol. 87. –</w:t>
      </w:r>
      <w:r>
        <w:rPr>
          <w:b w:val="0"/>
          <w:lang w:val="uk-UA"/>
        </w:rPr>
        <w:t xml:space="preserve"> </w:t>
      </w:r>
      <w:r w:rsidRPr="0093647B">
        <w:rPr>
          <w:b w:val="0"/>
          <w:lang w:val="en-US"/>
        </w:rPr>
        <w:t>P. 1235-1239.</w:t>
      </w:r>
      <w:r w:rsidRPr="0093647B">
        <w:rPr>
          <w:b w:val="0"/>
          <w:lang w:val="uk-UA"/>
        </w:rPr>
        <w:t xml:space="preserve"> </w:t>
      </w:r>
    </w:p>
    <w:p w:rsidR="006B4E57" w:rsidRPr="001D2AEF" w:rsidRDefault="006B4E57" w:rsidP="00B75EC1">
      <w:pPr>
        <w:numPr>
          <w:ilvl w:val="0"/>
          <w:numId w:val="57"/>
        </w:numPr>
        <w:suppressAutoHyphens w:val="0"/>
        <w:spacing w:line="360" w:lineRule="auto"/>
        <w:jc w:val="both"/>
        <w:rPr>
          <w:sz w:val="28"/>
          <w:szCs w:val="28"/>
          <w:lang w:val="uk-UA"/>
        </w:rPr>
      </w:pPr>
      <w:r w:rsidRPr="001D2AEF">
        <w:rPr>
          <w:sz w:val="28"/>
          <w:szCs w:val="28"/>
          <w:lang w:val="en-US"/>
        </w:rPr>
        <w:t>Bednarska-Chabowska D., Adamiec R., Pawlikowski A., Adamiec J. Selected problems of endothelial functions. II. The role of the selectines in the damage of vascular endothelium // Pol Merk</w:t>
      </w:r>
      <w:r w:rsidRPr="001D2AEF">
        <w:rPr>
          <w:sz w:val="28"/>
          <w:szCs w:val="28"/>
          <w:lang w:val="en-US"/>
        </w:rPr>
        <w:t>u</w:t>
      </w:r>
      <w:r w:rsidRPr="001D2AEF">
        <w:rPr>
          <w:sz w:val="28"/>
          <w:szCs w:val="28"/>
          <w:lang w:val="en-US"/>
        </w:rPr>
        <w:t>riusz Lek.</w:t>
      </w:r>
      <w:r w:rsidRPr="001D2AEF">
        <w:rPr>
          <w:sz w:val="28"/>
          <w:szCs w:val="28"/>
          <w:lang w:val="uk-UA"/>
        </w:rPr>
        <w:t xml:space="preserve"> </w:t>
      </w:r>
      <w:r w:rsidRPr="001D2AEF">
        <w:rPr>
          <w:sz w:val="28"/>
          <w:szCs w:val="28"/>
          <w:lang w:val="en-US"/>
        </w:rPr>
        <w:t>- 2002.</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12</w:t>
      </w:r>
      <w:r>
        <w:rPr>
          <w:sz w:val="28"/>
          <w:szCs w:val="28"/>
          <w:lang w:val="uk-UA"/>
        </w:rPr>
        <w:t xml:space="preserve">, № </w:t>
      </w:r>
      <w:r>
        <w:rPr>
          <w:sz w:val="28"/>
          <w:szCs w:val="28"/>
          <w:lang w:val="en-US"/>
        </w:rPr>
        <w:t>70</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P.329-332.</w:t>
      </w:r>
    </w:p>
    <w:p w:rsidR="006B4E57" w:rsidRPr="001D2AEF" w:rsidRDefault="006B4E57" w:rsidP="00B75EC1">
      <w:pPr>
        <w:numPr>
          <w:ilvl w:val="0"/>
          <w:numId w:val="57"/>
        </w:numPr>
        <w:suppressAutoHyphens w:val="0"/>
        <w:spacing w:line="360" w:lineRule="auto"/>
        <w:jc w:val="both"/>
        <w:rPr>
          <w:sz w:val="28"/>
          <w:szCs w:val="28"/>
          <w:lang w:val="uk-UA"/>
        </w:rPr>
      </w:pPr>
      <w:r w:rsidRPr="001D2AEF">
        <w:rPr>
          <w:sz w:val="28"/>
          <w:szCs w:val="28"/>
          <w:lang w:val="en-US"/>
        </w:rPr>
        <w:t>Berg A.H., Scherer</w:t>
      </w:r>
      <w:r w:rsidRPr="001D2AEF">
        <w:rPr>
          <w:rStyle w:val="af6"/>
          <w:sz w:val="28"/>
          <w:szCs w:val="28"/>
          <w:lang w:val="en-US"/>
        </w:rPr>
        <w:t xml:space="preserve"> </w:t>
      </w:r>
      <w:r w:rsidRPr="001D2AEF">
        <w:rPr>
          <w:sz w:val="28"/>
          <w:szCs w:val="28"/>
          <w:lang w:val="en-US"/>
        </w:rPr>
        <w:t xml:space="preserve">P.E. </w:t>
      </w:r>
      <w:r w:rsidRPr="001D2AEF">
        <w:rPr>
          <w:rStyle w:val="af6"/>
          <w:sz w:val="28"/>
          <w:szCs w:val="28"/>
          <w:lang w:val="en-US"/>
        </w:rPr>
        <w:t>Adipose Tissue, Inflammation, and Cardiovascular Disease</w:t>
      </w:r>
      <w:r w:rsidRPr="001D2AEF">
        <w:rPr>
          <w:sz w:val="28"/>
          <w:szCs w:val="28"/>
          <w:lang w:val="en-US"/>
        </w:rPr>
        <w:t xml:space="preserve"> // Circ. Res.</w:t>
      </w:r>
      <w:r w:rsidRPr="001D2AEF">
        <w:rPr>
          <w:sz w:val="28"/>
          <w:szCs w:val="28"/>
          <w:lang w:val="uk-UA"/>
        </w:rPr>
        <w:t xml:space="preserve"> </w:t>
      </w:r>
      <w:r w:rsidRPr="001D2AEF">
        <w:rPr>
          <w:sz w:val="28"/>
          <w:szCs w:val="28"/>
          <w:lang w:val="en-US"/>
        </w:rPr>
        <w:t>- 2005.</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 96</w:t>
      </w:r>
      <w:r>
        <w:rPr>
          <w:sz w:val="28"/>
          <w:szCs w:val="28"/>
          <w:lang w:val="uk-UA"/>
        </w:rPr>
        <w:t xml:space="preserve">, № </w:t>
      </w:r>
      <w:r>
        <w:rPr>
          <w:sz w:val="28"/>
          <w:szCs w:val="28"/>
          <w:lang w:val="en-US"/>
        </w:rPr>
        <w:t>9</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Pr>
          <w:sz w:val="28"/>
          <w:szCs w:val="28"/>
          <w:lang w:val="en-US"/>
        </w:rPr>
        <w:t>P. 939-</w:t>
      </w:r>
      <w:r w:rsidRPr="001D2AEF">
        <w:rPr>
          <w:sz w:val="28"/>
          <w:szCs w:val="28"/>
          <w:lang w:val="en-US"/>
        </w:rPr>
        <w:t>949.</w:t>
      </w:r>
    </w:p>
    <w:p w:rsidR="006B4E57" w:rsidRPr="00211E7C" w:rsidRDefault="006B4E57" w:rsidP="00B75EC1">
      <w:pPr>
        <w:pStyle w:val="20"/>
        <w:keepNext w:val="0"/>
        <w:numPr>
          <w:ilvl w:val="0"/>
          <w:numId w:val="57"/>
        </w:numPr>
        <w:suppressAutoHyphens w:val="0"/>
        <w:spacing w:before="0" w:beforeAutospacing="1" w:after="0" w:afterAutospacing="1" w:line="360" w:lineRule="auto"/>
        <w:jc w:val="both"/>
        <w:rPr>
          <w:b w:val="0"/>
          <w:lang w:val="en-US"/>
        </w:rPr>
      </w:pPr>
      <w:r w:rsidRPr="00211E7C">
        <w:rPr>
          <w:b w:val="0"/>
          <w:lang w:val="en-US"/>
        </w:rPr>
        <w:t xml:space="preserve">Blake G.J, Rifai N., Buring J.E. et al. Blood pressure, C-reactive protein, and risk of future cardiovascular events // </w:t>
      </w:r>
      <w:r w:rsidRPr="00211E7C">
        <w:rPr>
          <w:b w:val="0"/>
          <w:iCs w:val="0"/>
          <w:lang w:val="en-US"/>
        </w:rPr>
        <w:t>Circulation.</w:t>
      </w:r>
      <w:r w:rsidRPr="00211E7C">
        <w:rPr>
          <w:b w:val="0"/>
          <w:iCs w:val="0"/>
          <w:lang w:val="uk-UA"/>
        </w:rPr>
        <w:t xml:space="preserve"> </w:t>
      </w:r>
      <w:r w:rsidRPr="00211E7C">
        <w:rPr>
          <w:b w:val="0"/>
          <w:iCs w:val="0"/>
          <w:lang w:val="en-US"/>
        </w:rPr>
        <w:t xml:space="preserve">- </w:t>
      </w:r>
      <w:r w:rsidRPr="00211E7C">
        <w:rPr>
          <w:b w:val="0"/>
          <w:lang w:val="en-US"/>
        </w:rPr>
        <w:t>2003.</w:t>
      </w:r>
      <w:r w:rsidRPr="00211E7C">
        <w:rPr>
          <w:b w:val="0"/>
          <w:lang w:val="uk-UA"/>
        </w:rPr>
        <w:t xml:space="preserve"> </w:t>
      </w:r>
      <w:r w:rsidRPr="00211E7C">
        <w:rPr>
          <w:b w:val="0"/>
          <w:lang w:val="en-US"/>
        </w:rPr>
        <w:t>-Vol. 108.</w:t>
      </w:r>
      <w:r w:rsidRPr="00211E7C">
        <w:rPr>
          <w:b w:val="0"/>
          <w:lang w:val="uk-UA"/>
        </w:rPr>
        <w:t xml:space="preserve"> </w:t>
      </w:r>
      <w:r w:rsidRPr="00211E7C">
        <w:rPr>
          <w:b w:val="0"/>
          <w:lang w:val="en-US"/>
        </w:rPr>
        <w:t>-</w:t>
      </w:r>
      <w:r w:rsidRPr="00211E7C">
        <w:rPr>
          <w:b w:val="0"/>
          <w:lang w:val="uk-UA"/>
        </w:rPr>
        <w:t xml:space="preserve"> </w:t>
      </w:r>
      <w:r w:rsidRPr="00211E7C">
        <w:rPr>
          <w:b w:val="0"/>
          <w:lang w:val="en-US"/>
        </w:rPr>
        <w:t>P.</w:t>
      </w:r>
      <w:r w:rsidRPr="00211E7C">
        <w:rPr>
          <w:b w:val="0"/>
          <w:lang w:val="uk-UA"/>
        </w:rPr>
        <w:t xml:space="preserve"> </w:t>
      </w:r>
      <w:r w:rsidRPr="00211E7C">
        <w:rPr>
          <w:b w:val="0"/>
          <w:lang w:val="en-US"/>
        </w:rPr>
        <w:t xml:space="preserve">994–1000. </w:t>
      </w:r>
    </w:p>
    <w:p w:rsidR="006B4E57" w:rsidRPr="001D2AEF" w:rsidRDefault="006B4E57" w:rsidP="00B75EC1">
      <w:pPr>
        <w:numPr>
          <w:ilvl w:val="0"/>
          <w:numId w:val="57"/>
        </w:numPr>
        <w:suppressAutoHyphens w:val="0"/>
        <w:spacing w:line="360" w:lineRule="auto"/>
        <w:jc w:val="both"/>
        <w:rPr>
          <w:color w:val="000000"/>
          <w:sz w:val="28"/>
          <w:szCs w:val="28"/>
          <w:lang w:val="en-US"/>
        </w:rPr>
      </w:pPr>
      <w:r w:rsidRPr="001D2AEF">
        <w:rPr>
          <w:bCs/>
          <w:color w:val="000000"/>
          <w:sz w:val="28"/>
          <w:szCs w:val="28"/>
          <w:lang w:val="en-US"/>
        </w:rPr>
        <w:t>Blankenberg S., Barbaux S., Tiret L. Adhesion molecules and atherosclerosis //</w:t>
      </w:r>
      <w:r w:rsidRPr="001D2AEF">
        <w:rPr>
          <w:color w:val="000000"/>
          <w:sz w:val="28"/>
          <w:szCs w:val="28"/>
          <w:lang w:val="en-US"/>
        </w:rPr>
        <w:t xml:space="preserve"> Atherosclerosis.</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Vol. 170</w:t>
      </w:r>
      <w:r>
        <w:rPr>
          <w:color w:val="000000"/>
          <w:sz w:val="28"/>
          <w:szCs w:val="28"/>
          <w:lang w:val="uk-UA"/>
        </w:rPr>
        <w:t xml:space="preserve">, № </w:t>
      </w:r>
      <w:r>
        <w:rPr>
          <w:color w:val="000000"/>
          <w:sz w:val="28"/>
          <w:szCs w:val="28"/>
          <w:lang w:val="en-US"/>
        </w:rPr>
        <w:t>2</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191-203.</w:t>
      </w:r>
    </w:p>
    <w:p w:rsidR="006B4E57" w:rsidRPr="001D2AEF" w:rsidRDefault="006B4E57" w:rsidP="00B75EC1">
      <w:pPr>
        <w:numPr>
          <w:ilvl w:val="0"/>
          <w:numId w:val="57"/>
        </w:numPr>
        <w:suppressAutoHyphens w:val="0"/>
        <w:spacing w:line="360" w:lineRule="auto"/>
        <w:jc w:val="both"/>
        <w:rPr>
          <w:color w:val="000000"/>
          <w:sz w:val="28"/>
          <w:szCs w:val="28"/>
          <w:lang w:val="uk-UA"/>
        </w:rPr>
      </w:pPr>
      <w:hyperlink r:id="rId24" w:tooltip="Click to search for citations by this author." w:history="1">
        <w:r w:rsidRPr="001D2AEF">
          <w:rPr>
            <w:bCs/>
            <w:sz w:val="28"/>
            <w:szCs w:val="28"/>
            <w:lang w:val="en-US"/>
          </w:rPr>
          <w:t>Blann A.D</w:t>
        </w:r>
      </w:hyperlink>
      <w:r w:rsidRPr="001D2AEF">
        <w:rPr>
          <w:sz w:val="28"/>
          <w:szCs w:val="28"/>
          <w:lang w:val="en-US"/>
        </w:rPr>
        <w:t>.</w:t>
      </w:r>
      <w:r w:rsidRPr="001D2AEF">
        <w:rPr>
          <w:bCs/>
          <w:sz w:val="28"/>
          <w:szCs w:val="28"/>
          <w:lang w:val="en-US"/>
        </w:rPr>
        <w:t xml:space="preserve"> How a damaged blood vessel wall contibutes to thrombosis and h</w:t>
      </w:r>
      <w:r w:rsidRPr="001D2AEF">
        <w:rPr>
          <w:bCs/>
          <w:sz w:val="28"/>
          <w:szCs w:val="28"/>
          <w:lang w:val="en-US"/>
        </w:rPr>
        <w:t>y</w:t>
      </w:r>
      <w:r w:rsidRPr="001D2AEF">
        <w:rPr>
          <w:bCs/>
          <w:sz w:val="28"/>
          <w:szCs w:val="28"/>
          <w:lang w:val="en-US"/>
        </w:rPr>
        <w:t>pertension //</w:t>
      </w:r>
      <w:r w:rsidRPr="001D2AEF">
        <w:rPr>
          <w:sz w:val="28"/>
          <w:szCs w:val="28"/>
          <w:lang w:val="en-US"/>
        </w:rPr>
        <w:t xml:space="preserve"> Pathophysiol Haemost Thromb.</w:t>
      </w:r>
      <w:r w:rsidRPr="001D2AEF">
        <w:rPr>
          <w:sz w:val="28"/>
          <w:szCs w:val="28"/>
          <w:lang w:val="uk-UA"/>
        </w:rPr>
        <w:t xml:space="preserve"> </w:t>
      </w:r>
      <w:r w:rsidRPr="001D2AEF">
        <w:rPr>
          <w:sz w:val="28"/>
          <w:szCs w:val="28"/>
          <w:lang w:val="en-US"/>
        </w:rPr>
        <w:t>- 2003.</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33</w:t>
      </w:r>
      <w:r>
        <w:rPr>
          <w:sz w:val="28"/>
          <w:szCs w:val="28"/>
          <w:lang w:val="uk-UA"/>
        </w:rPr>
        <w:t xml:space="preserve">, № </w:t>
      </w:r>
      <w:r>
        <w:rPr>
          <w:sz w:val="28"/>
          <w:szCs w:val="28"/>
          <w:lang w:val="en-US"/>
        </w:rPr>
        <w:t>5-6</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Pr>
          <w:sz w:val="28"/>
          <w:szCs w:val="28"/>
          <w:lang w:val="uk-UA"/>
        </w:rPr>
        <w:t xml:space="preserve"> </w:t>
      </w:r>
      <w:r w:rsidRPr="001D2AEF">
        <w:rPr>
          <w:sz w:val="28"/>
          <w:szCs w:val="28"/>
          <w:lang w:val="en-US"/>
        </w:rPr>
        <w:t>445-448.</w:t>
      </w:r>
    </w:p>
    <w:p w:rsidR="006B4E57" w:rsidRPr="001D2AEF" w:rsidRDefault="006B4E57" w:rsidP="00B75EC1">
      <w:pPr>
        <w:numPr>
          <w:ilvl w:val="0"/>
          <w:numId w:val="57"/>
        </w:numPr>
        <w:suppressAutoHyphens w:val="0"/>
        <w:spacing w:line="360" w:lineRule="auto"/>
        <w:jc w:val="both"/>
        <w:rPr>
          <w:color w:val="000000"/>
          <w:sz w:val="28"/>
          <w:szCs w:val="28"/>
          <w:lang w:val="uk-UA"/>
        </w:rPr>
      </w:pPr>
      <w:r w:rsidRPr="001D2AEF">
        <w:rPr>
          <w:bCs/>
          <w:color w:val="000000"/>
          <w:sz w:val="28"/>
          <w:szCs w:val="28"/>
          <w:lang w:val="en-US"/>
        </w:rPr>
        <w:t>Blann A.D., McCollum C.N., Lip G.Y. Relationship between plasma markers of endothelial cell integrity and the Framingham cardiovascular disease risk-factor scores in apparently healthy individuals //</w:t>
      </w:r>
      <w:r w:rsidRPr="001D2AEF">
        <w:rPr>
          <w:color w:val="000000"/>
          <w:sz w:val="28"/>
          <w:szCs w:val="28"/>
          <w:lang w:val="en-US"/>
        </w:rPr>
        <w:t xml:space="preserve"> Blood Coagul Fibrinolysis.</w:t>
      </w:r>
      <w:r w:rsidRPr="001D2AEF">
        <w:rPr>
          <w:color w:val="000000"/>
          <w:sz w:val="28"/>
          <w:szCs w:val="28"/>
          <w:lang w:val="uk-UA"/>
        </w:rPr>
        <w:t xml:space="preserve"> </w:t>
      </w:r>
      <w:r w:rsidRPr="001D2AEF">
        <w:rPr>
          <w:color w:val="000000"/>
          <w:sz w:val="28"/>
          <w:szCs w:val="28"/>
          <w:lang w:val="en-US"/>
        </w:rPr>
        <w:t>- 2002.</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Pr>
          <w:color w:val="000000"/>
          <w:sz w:val="28"/>
          <w:szCs w:val="28"/>
          <w:lang w:val="en-US"/>
        </w:rPr>
        <w:t>13</w:t>
      </w:r>
      <w:r>
        <w:rPr>
          <w:color w:val="000000"/>
          <w:sz w:val="28"/>
          <w:szCs w:val="28"/>
          <w:lang w:val="uk-UA"/>
        </w:rPr>
        <w:t xml:space="preserve">, № </w:t>
      </w:r>
      <w:r>
        <w:rPr>
          <w:color w:val="000000"/>
          <w:sz w:val="28"/>
          <w:szCs w:val="28"/>
          <w:lang w:val="en-US"/>
        </w:rPr>
        <w:t>6</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513-518.</w:t>
      </w:r>
    </w:p>
    <w:p w:rsidR="006B4E57" w:rsidRPr="001D2AEF" w:rsidRDefault="006B4E57" w:rsidP="00B75EC1">
      <w:pPr>
        <w:numPr>
          <w:ilvl w:val="0"/>
          <w:numId w:val="57"/>
        </w:numPr>
        <w:suppressAutoHyphens w:val="0"/>
        <w:spacing w:line="360" w:lineRule="auto"/>
        <w:jc w:val="both"/>
        <w:rPr>
          <w:bCs/>
          <w:color w:val="000000"/>
          <w:sz w:val="28"/>
          <w:szCs w:val="28"/>
          <w:lang w:val="uk-UA"/>
        </w:rPr>
      </w:pPr>
      <w:r w:rsidRPr="001D2AEF">
        <w:rPr>
          <w:bCs/>
          <w:color w:val="000000"/>
          <w:sz w:val="28"/>
          <w:szCs w:val="28"/>
          <w:lang w:val="en-US"/>
        </w:rPr>
        <w:t>Bramlage P., Wittchen H.U., Pittrow D., Dikow R., Kirch W., Lehnert H., Ritz E. Microalbuminuria is an early marker for increased morbidity and mortality //</w:t>
      </w:r>
      <w:r w:rsidRPr="001D2AEF">
        <w:rPr>
          <w:bCs/>
          <w:color w:val="000000"/>
          <w:sz w:val="28"/>
          <w:szCs w:val="28"/>
          <w:lang w:val="uk-UA"/>
        </w:rPr>
        <w:t xml:space="preserve"> </w:t>
      </w:r>
      <w:r w:rsidRPr="001D2AEF">
        <w:rPr>
          <w:color w:val="000000"/>
          <w:sz w:val="28"/>
          <w:szCs w:val="28"/>
          <w:lang w:val="en-US"/>
        </w:rPr>
        <w:t>J Hum H</w:t>
      </w:r>
      <w:r w:rsidRPr="001D2AEF">
        <w:rPr>
          <w:color w:val="000000"/>
          <w:sz w:val="28"/>
          <w:szCs w:val="28"/>
          <w:lang w:val="en-US"/>
        </w:rPr>
        <w:t>y</w:t>
      </w:r>
      <w:r w:rsidRPr="001D2AEF">
        <w:rPr>
          <w:color w:val="000000"/>
          <w:sz w:val="28"/>
          <w:szCs w:val="28"/>
          <w:lang w:val="en-US"/>
        </w:rPr>
        <w:t>pertens.</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18</w:t>
      </w:r>
      <w:r>
        <w:rPr>
          <w:color w:val="000000"/>
          <w:sz w:val="28"/>
          <w:szCs w:val="28"/>
          <w:lang w:val="uk-UA"/>
        </w:rPr>
        <w:t>,</w:t>
      </w:r>
      <w:r w:rsidRPr="001D2AEF">
        <w:rPr>
          <w:color w:val="000000"/>
          <w:sz w:val="28"/>
          <w:szCs w:val="28"/>
          <w:lang w:val="uk-UA"/>
        </w:rPr>
        <w:t xml:space="preserve"> </w:t>
      </w:r>
      <w:r>
        <w:rPr>
          <w:color w:val="000000"/>
          <w:sz w:val="28"/>
          <w:szCs w:val="28"/>
          <w:lang w:val="uk-UA"/>
        </w:rPr>
        <w:t xml:space="preserve">№ </w:t>
      </w:r>
      <w:r>
        <w:rPr>
          <w:color w:val="000000"/>
          <w:sz w:val="28"/>
          <w:szCs w:val="28"/>
          <w:lang w:val="en-US"/>
        </w:rPr>
        <w:t>8</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 xml:space="preserve">539-543. </w:t>
      </w:r>
    </w:p>
    <w:p w:rsidR="006B4E57" w:rsidRPr="001D2AEF" w:rsidRDefault="006B4E57" w:rsidP="00B75EC1">
      <w:pPr>
        <w:numPr>
          <w:ilvl w:val="0"/>
          <w:numId w:val="57"/>
        </w:numPr>
        <w:suppressAutoHyphens w:val="0"/>
        <w:spacing w:line="360" w:lineRule="auto"/>
        <w:jc w:val="both"/>
        <w:rPr>
          <w:color w:val="000000"/>
          <w:sz w:val="28"/>
          <w:szCs w:val="28"/>
          <w:lang w:val="en-US"/>
        </w:rPr>
      </w:pPr>
      <w:r w:rsidRPr="001D2AEF">
        <w:rPr>
          <w:bCs/>
          <w:color w:val="000000"/>
          <w:sz w:val="28"/>
          <w:szCs w:val="28"/>
          <w:lang w:val="en-US"/>
        </w:rPr>
        <w:t>Brasier A.R., Recinos A. 3rd, Eledrisi M.S. Vascular inflammation and the re</w:t>
      </w:r>
      <w:r w:rsidRPr="001D2AEF">
        <w:rPr>
          <w:bCs/>
          <w:color w:val="000000"/>
          <w:sz w:val="28"/>
          <w:szCs w:val="28"/>
          <w:lang w:val="en-US"/>
        </w:rPr>
        <w:t>n</w:t>
      </w:r>
      <w:r w:rsidRPr="001D2AEF">
        <w:rPr>
          <w:bCs/>
          <w:color w:val="000000"/>
          <w:sz w:val="28"/>
          <w:szCs w:val="28"/>
          <w:lang w:val="en-US"/>
        </w:rPr>
        <w:t>in-angiotensin system //</w:t>
      </w:r>
      <w:r w:rsidRPr="001D2AEF">
        <w:rPr>
          <w:color w:val="000000"/>
          <w:sz w:val="28"/>
          <w:szCs w:val="28"/>
          <w:lang w:val="en-US"/>
        </w:rPr>
        <w:t xml:space="preserve"> Arterioscler Thromb Vasc Biol.</w:t>
      </w:r>
      <w:r w:rsidRPr="001D2AEF">
        <w:rPr>
          <w:color w:val="000000"/>
          <w:sz w:val="28"/>
          <w:szCs w:val="28"/>
          <w:lang w:val="uk-UA"/>
        </w:rPr>
        <w:t xml:space="preserve"> </w:t>
      </w:r>
      <w:r w:rsidRPr="001D2AEF">
        <w:rPr>
          <w:color w:val="000000"/>
          <w:sz w:val="28"/>
          <w:szCs w:val="28"/>
          <w:lang w:val="en-US"/>
        </w:rPr>
        <w:t>- 2002.</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Pr>
          <w:color w:val="000000"/>
          <w:sz w:val="28"/>
          <w:szCs w:val="28"/>
          <w:lang w:val="en-US"/>
        </w:rPr>
        <w:t>22</w:t>
      </w:r>
      <w:r>
        <w:rPr>
          <w:color w:val="000000"/>
          <w:sz w:val="28"/>
          <w:szCs w:val="28"/>
          <w:lang w:val="uk-UA"/>
        </w:rPr>
        <w:t xml:space="preserve">, № </w:t>
      </w:r>
      <w:r>
        <w:rPr>
          <w:color w:val="000000"/>
          <w:sz w:val="28"/>
          <w:szCs w:val="28"/>
          <w:lang w:val="en-US"/>
        </w:rPr>
        <w:t>8</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1257-1266.</w:t>
      </w:r>
    </w:p>
    <w:p w:rsidR="006B4E57" w:rsidRPr="008B7926" w:rsidRDefault="006B4E57" w:rsidP="00B75EC1">
      <w:pPr>
        <w:pStyle w:val="20"/>
        <w:keepNext w:val="0"/>
        <w:numPr>
          <w:ilvl w:val="0"/>
          <w:numId w:val="57"/>
        </w:numPr>
        <w:suppressAutoHyphens w:val="0"/>
        <w:spacing w:before="0" w:after="0" w:line="360" w:lineRule="auto"/>
        <w:rPr>
          <w:b w:val="0"/>
          <w:lang w:val="en-US"/>
        </w:rPr>
      </w:pPr>
      <w:hyperlink r:id="rId25" w:history="1">
        <w:r w:rsidRPr="008B7926">
          <w:rPr>
            <w:rStyle w:val="af7"/>
            <w:b w:val="0"/>
            <w:bCs w:val="0"/>
            <w:lang w:val="en-US"/>
          </w:rPr>
          <w:t>Braun L.T</w:t>
        </w:r>
      </w:hyperlink>
      <w:r w:rsidRPr="008B7926">
        <w:rPr>
          <w:b w:val="0"/>
          <w:lang w:val="en-US"/>
        </w:rPr>
        <w:t>. Cardiovascular disease: strategies for risk assessment and modific</w:t>
      </w:r>
      <w:r w:rsidRPr="008B7926">
        <w:rPr>
          <w:b w:val="0"/>
          <w:lang w:val="en-US"/>
        </w:rPr>
        <w:t>a</w:t>
      </w:r>
      <w:r w:rsidRPr="008B7926">
        <w:rPr>
          <w:b w:val="0"/>
          <w:lang w:val="en-US"/>
        </w:rPr>
        <w:t>tion //</w:t>
      </w:r>
      <w:r w:rsidRPr="008B7926">
        <w:rPr>
          <w:rStyle w:val="ti"/>
          <w:b w:val="0"/>
          <w:lang w:val="en-US"/>
        </w:rPr>
        <w:t xml:space="preserve"> </w:t>
      </w:r>
      <w:hyperlink r:id="rId26" w:history="1">
        <w:r w:rsidRPr="008B7926">
          <w:rPr>
            <w:rStyle w:val="af7"/>
            <w:b w:val="0"/>
            <w:lang w:val="en-US"/>
          </w:rPr>
          <w:t>J Cardiovasc Nurs.</w:t>
        </w:r>
      </w:hyperlink>
      <w:r w:rsidRPr="008B7926">
        <w:rPr>
          <w:rStyle w:val="ti"/>
          <w:b w:val="0"/>
          <w:lang w:val="en-US"/>
        </w:rPr>
        <w:t xml:space="preserve"> – 2006. – Vol. </w:t>
      </w:r>
      <w:r>
        <w:rPr>
          <w:rStyle w:val="ti"/>
          <w:b w:val="0"/>
          <w:lang w:val="en-US"/>
        </w:rPr>
        <w:t>21</w:t>
      </w:r>
      <w:r>
        <w:rPr>
          <w:rStyle w:val="ti"/>
          <w:b w:val="0"/>
          <w:lang w:val="uk-UA"/>
        </w:rPr>
        <w:t>, №</w:t>
      </w:r>
      <w:r>
        <w:rPr>
          <w:rStyle w:val="ti"/>
          <w:b w:val="0"/>
          <w:lang w:val="en-US"/>
        </w:rPr>
        <w:t>6</w:t>
      </w:r>
      <w:r>
        <w:rPr>
          <w:rStyle w:val="ti"/>
          <w:b w:val="0"/>
          <w:lang w:val="uk-UA"/>
        </w:rPr>
        <w:t xml:space="preserve"> (</w:t>
      </w:r>
      <w:r>
        <w:rPr>
          <w:rStyle w:val="ti"/>
          <w:b w:val="0"/>
          <w:lang w:val="en-US"/>
        </w:rPr>
        <w:t>Suppl</w:t>
      </w:r>
      <w:r>
        <w:rPr>
          <w:rStyle w:val="ti"/>
          <w:b w:val="0"/>
          <w:lang w:val="uk-UA"/>
        </w:rPr>
        <w:t>.</w:t>
      </w:r>
      <w:r>
        <w:rPr>
          <w:rStyle w:val="ti"/>
          <w:b w:val="0"/>
          <w:lang w:val="en-US"/>
        </w:rPr>
        <w:t xml:space="preserve"> 1)</w:t>
      </w:r>
      <w:r w:rsidRPr="008B7926">
        <w:rPr>
          <w:rStyle w:val="ti"/>
          <w:b w:val="0"/>
          <w:lang w:val="en-US"/>
        </w:rPr>
        <w:t>. -  P. 20-42.</w:t>
      </w:r>
    </w:p>
    <w:p w:rsidR="006B4E57" w:rsidRPr="0069720B" w:rsidRDefault="006B4E57" w:rsidP="00B75EC1">
      <w:pPr>
        <w:numPr>
          <w:ilvl w:val="0"/>
          <w:numId w:val="57"/>
        </w:numPr>
        <w:suppressAutoHyphens w:val="0"/>
        <w:spacing w:line="360" w:lineRule="auto"/>
        <w:jc w:val="both"/>
        <w:rPr>
          <w:sz w:val="28"/>
          <w:szCs w:val="28"/>
          <w:lang w:val="en-US"/>
        </w:rPr>
      </w:pPr>
      <w:r w:rsidRPr="0075276B">
        <w:rPr>
          <w:sz w:val="28"/>
          <w:szCs w:val="28"/>
          <w:lang w:val="en-US"/>
        </w:rPr>
        <w:t>Breslow J</w:t>
      </w:r>
      <w:r w:rsidRPr="0075276B">
        <w:rPr>
          <w:sz w:val="28"/>
          <w:szCs w:val="28"/>
          <w:lang w:val="uk-UA"/>
        </w:rPr>
        <w:t>.</w:t>
      </w:r>
      <w:r w:rsidRPr="0075276B">
        <w:rPr>
          <w:sz w:val="28"/>
          <w:szCs w:val="28"/>
          <w:lang w:val="en-US"/>
        </w:rPr>
        <w:t>L.</w:t>
      </w:r>
      <w:r w:rsidRPr="0075276B">
        <w:rPr>
          <w:sz w:val="28"/>
          <w:szCs w:val="28"/>
          <w:lang w:val="uk-UA"/>
        </w:rPr>
        <w:t xml:space="preserve"> </w:t>
      </w:r>
      <w:r w:rsidRPr="0075276B">
        <w:rPr>
          <w:sz w:val="28"/>
          <w:szCs w:val="28"/>
          <w:lang w:val="en-US"/>
        </w:rPr>
        <w:t>n-3 fatty acids and cardiovascular disease</w:t>
      </w:r>
      <w:r w:rsidRPr="0075276B">
        <w:rPr>
          <w:sz w:val="28"/>
          <w:szCs w:val="28"/>
          <w:lang w:val="uk-UA"/>
        </w:rPr>
        <w:t>//</w:t>
      </w:r>
      <w:r w:rsidRPr="0075276B">
        <w:rPr>
          <w:sz w:val="28"/>
          <w:szCs w:val="28"/>
          <w:lang w:val="en-US"/>
        </w:rPr>
        <w:t xml:space="preserve"> Am J Clin Nutr</w:t>
      </w:r>
      <w:r>
        <w:rPr>
          <w:sz w:val="28"/>
          <w:szCs w:val="28"/>
          <w:lang w:val="uk-UA"/>
        </w:rPr>
        <w:t xml:space="preserve"> //</w:t>
      </w:r>
      <w:r w:rsidRPr="0075276B">
        <w:rPr>
          <w:sz w:val="28"/>
          <w:szCs w:val="28"/>
          <w:lang w:val="en-US"/>
        </w:rPr>
        <w:t xml:space="preserve"> </w:t>
      </w:r>
      <w:r>
        <w:rPr>
          <w:sz w:val="28"/>
          <w:szCs w:val="28"/>
          <w:lang w:val="uk-UA"/>
        </w:rPr>
        <w:t>-</w:t>
      </w:r>
      <w:r w:rsidRPr="0075276B">
        <w:rPr>
          <w:sz w:val="28"/>
          <w:szCs w:val="28"/>
          <w:lang w:val="uk-UA"/>
        </w:rPr>
        <w:t xml:space="preserve"> </w:t>
      </w:r>
      <w:r w:rsidRPr="0075276B">
        <w:rPr>
          <w:sz w:val="28"/>
          <w:szCs w:val="28"/>
          <w:lang w:val="en-US"/>
        </w:rPr>
        <w:t>2006</w:t>
      </w:r>
      <w:r w:rsidRPr="0075276B">
        <w:rPr>
          <w:sz w:val="28"/>
          <w:szCs w:val="28"/>
          <w:lang w:val="uk-UA"/>
        </w:rPr>
        <w:t>.</w:t>
      </w:r>
      <w:r>
        <w:rPr>
          <w:sz w:val="28"/>
          <w:szCs w:val="28"/>
          <w:lang w:val="uk-UA"/>
        </w:rPr>
        <w:t xml:space="preserve"> </w:t>
      </w:r>
      <w:r w:rsidRPr="0075276B">
        <w:rPr>
          <w:sz w:val="28"/>
          <w:szCs w:val="28"/>
          <w:lang w:val="uk-UA"/>
        </w:rPr>
        <w:t>-</w:t>
      </w:r>
      <w:r w:rsidRPr="0075276B">
        <w:rPr>
          <w:sz w:val="28"/>
          <w:szCs w:val="28"/>
          <w:lang w:val="en-US"/>
        </w:rPr>
        <w:t xml:space="preserve"> Vol</w:t>
      </w:r>
      <w:r w:rsidRPr="0075276B">
        <w:rPr>
          <w:sz w:val="28"/>
          <w:szCs w:val="28"/>
          <w:lang w:val="uk-UA"/>
        </w:rPr>
        <w:t xml:space="preserve">. </w:t>
      </w:r>
      <w:r w:rsidRPr="0075276B">
        <w:rPr>
          <w:sz w:val="28"/>
          <w:szCs w:val="28"/>
          <w:lang w:val="en-US"/>
        </w:rPr>
        <w:t>83</w:t>
      </w:r>
      <w:r>
        <w:rPr>
          <w:sz w:val="28"/>
          <w:szCs w:val="28"/>
          <w:lang w:val="uk-UA"/>
        </w:rPr>
        <w:t xml:space="preserve"> </w:t>
      </w:r>
      <w:r w:rsidRPr="0075276B">
        <w:rPr>
          <w:sz w:val="28"/>
          <w:szCs w:val="28"/>
          <w:lang w:val="en-US"/>
        </w:rPr>
        <w:t>(Suppl</w:t>
      </w:r>
      <w:r>
        <w:rPr>
          <w:sz w:val="28"/>
          <w:szCs w:val="28"/>
          <w:lang w:val="uk-UA"/>
        </w:rPr>
        <w:t xml:space="preserve">. </w:t>
      </w:r>
      <w:r w:rsidRPr="0075276B">
        <w:rPr>
          <w:sz w:val="28"/>
          <w:szCs w:val="28"/>
          <w:lang w:val="en-US"/>
        </w:rPr>
        <w:t>6)</w:t>
      </w:r>
      <w:r>
        <w:rPr>
          <w:sz w:val="28"/>
          <w:szCs w:val="28"/>
          <w:lang w:val="uk-UA"/>
        </w:rPr>
        <w:t xml:space="preserve">. – Р. </w:t>
      </w:r>
      <w:r w:rsidRPr="0075276B">
        <w:rPr>
          <w:sz w:val="28"/>
          <w:szCs w:val="28"/>
          <w:lang w:val="en-US"/>
        </w:rPr>
        <w:t>1477-1482.</w:t>
      </w:r>
    </w:p>
    <w:p w:rsidR="006B4E57" w:rsidRPr="0069720B" w:rsidRDefault="006B4E57" w:rsidP="00B75EC1">
      <w:pPr>
        <w:numPr>
          <w:ilvl w:val="0"/>
          <w:numId w:val="57"/>
        </w:numPr>
        <w:suppressAutoHyphens w:val="0"/>
        <w:spacing w:line="360" w:lineRule="auto"/>
        <w:jc w:val="both"/>
        <w:rPr>
          <w:sz w:val="28"/>
          <w:szCs w:val="28"/>
          <w:lang w:val="en-US"/>
        </w:rPr>
      </w:pPr>
      <w:hyperlink r:id="rId27" w:tooltip="Click to search for citations by this author." w:history="1">
        <w:r w:rsidRPr="001D2AEF">
          <w:rPr>
            <w:bCs/>
            <w:sz w:val="28"/>
            <w:szCs w:val="28"/>
            <w:lang w:val="en-US"/>
          </w:rPr>
          <w:t>Browning L.M</w:t>
        </w:r>
      </w:hyperlink>
      <w:r w:rsidRPr="001D2AEF">
        <w:rPr>
          <w:sz w:val="28"/>
          <w:szCs w:val="28"/>
          <w:lang w:val="en-US"/>
        </w:rPr>
        <w:t>.</w:t>
      </w:r>
      <w:r w:rsidRPr="001D2AEF">
        <w:rPr>
          <w:bCs/>
          <w:sz w:val="28"/>
          <w:szCs w:val="28"/>
          <w:lang w:val="en-US"/>
        </w:rPr>
        <w:t xml:space="preserve"> n-3 Polyunsaturated fatty acids, inflammation and obesity-related disease //</w:t>
      </w:r>
      <w:r w:rsidRPr="001D2AEF">
        <w:rPr>
          <w:sz w:val="28"/>
          <w:szCs w:val="28"/>
          <w:lang w:val="en-US"/>
        </w:rPr>
        <w:t xml:space="preserve"> Proc Nutr Soc.</w:t>
      </w:r>
      <w:r w:rsidRPr="001D2AEF">
        <w:rPr>
          <w:sz w:val="28"/>
          <w:szCs w:val="28"/>
          <w:lang w:val="uk-UA"/>
        </w:rPr>
        <w:t xml:space="preserve"> </w:t>
      </w:r>
      <w:r w:rsidRPr="001D2AEF">
        <w:rPr>
          <w:sz w:val="28"/>
          <w:szCs w:val="28"/>
          <w:lang w:val="en-US"/>
        </w:rPr>
        <w:t>- 2003.</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62</w:t>
      </w:r>
      <w:r>
        <w:rPr>
          <w:sz w:val="28"/>
          <w:szCs w:val="28"/>
          <w:lang w:val="uk-UA"/>
        </w:rPr>
        <w:t>, №</w:t>
      </w:r>
      <w:r w:rsidRPr="001D2AEF">
        <w:rPr>
          <w:sz w:val="28"/>
          <w:szCs w:val="28"/>
          <w:lang w:val="en-US"/>
        </w:rPr>
        <w:t>2.</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447-453.</w:t>
      </w:r>
    </w:p>
    <w:p w:rsidR="006B4E57" w:rsidRPr="001D2AEF" w:rsidRDefault="006B4E57" w:rsidP="00B75EC1">
      <w:pPr>
        <w:numPr>
          <w:ilvl w:val="0"/>
          <w:numId w:val="57"/>
        </w:numPr>
        <w:suppressAutoHyphens w:val="0"/>
        <w:spacing w:line="360" w:lineRule="auto"/>
        <w:jc w:val="both"/>
        <w:rPr>
          <w:sz w:val="28"/>
          <w:szCs w:val="28"/>
          <w:lang w:val="en-US"/>
        </w:rPr>
      </w:pPr>
      <w:r w:rsidRPr="001D2AEF">
        <w:rPr>
          <w:sz w:val="28"/>
          <w:szCs w:val="28"/>
          <w:lang w:val="en-US"/>
        </w:rPr>
        <w:t xml:space="preserve">Burke A., FitzGerald G.A. Oxidative stress and smoking-induced vascular injury // </w:t>
      </w:r>
      <w:r w:rsidRPr="001D2AEF">
        <w:rPr>
          <w:iCs/>
          <w:sz w:val="28"/>
          <w:szCs w:val="28"/>
          <w:lang w:val="en-US"/>
        </w:rPr>
        <w:t>Prog Cardi</w:t>
      </w:r>
      <w:r w:rsidRPr="001D2AEF">
        <w:rPr>
          <w:iCs/>
          <w:sz w:val="28"/>
          <w:szCs w:val="28"/>
          <w:lang w:val="en-US"/>
        </w:rPr>
        <w:t>o</w:t>
      </w:r>
      <w:r w:rsidRPr="001D2AEF">
        <w:rPr>
          <w:iCs/>
          <w:sz w:val="28"/>
          <w:szCs w:val="28"/>
          <w:lang w:val="en-US"/>
        </w:rPr>
        <w:t>vasc Dis.</w:t>
      </w:r>
      <w:r w:rsidRPr="001D2AEF">
        <w:rPr>
          <w:iCs/>
          <w:sz w:val="28"/>
          <w:szCs w:val="28"/>
          <w:lang w:val="uk-UA"/>
        </w:rPr>
        <w:t xml:space="preserve"> </w:t>
      </w:r>
      <w:r w:rsidRPr="001D2AEF">
        <w:rPr>
          <w:iCs/>
          <w:sz w:val="28"/>
          <w:szCs w:val="28"/>
          <w:lang w:val="en-US"/>
        </w:rPr>
        <w:t xml:space="preserve">- </w:t>
      </w:r>
      <w:r w:rsidRPr="001D2AEF">
        <w:rPr>
          <w:sz w:val="28"/>
          <w:szCs w:val="28"/>
          <w:lang w:val="en-US"/>
        </w:rPr>
        <w:t>2003.</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46.</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 xml:space="preserve">P. 79–90. </w:t>
      </w:r>
    </w:p>
    <w:p w:rsidR="006B4E57" w:rsidRPr="001D2AEF" w:rsidRDefault="006B4E57" w:rsidP="00B75EC1">
      <w:pPr>
        <w:numPr>
          <w:ilvl w:val="0"/>
          <w:numId w:val="57"/>
        </w:numPr>
        <w:suppressAutoHyphens w:val="0"/>
        <w:spacing w:line="360" w:lineRule="auto"/>
        <w:jc w:val="both"/>
        <w:rPr>
          <w:color w:val="000000"/>
          <w:sz w:val="28"/>
          <w:szCs w:val="28"/>
          <w:lang w:val="uk-UA"/>
        </w:rPr>
      </w:pPr>
      <w:r w:rsidRPr="001D2AEF">
        <w:rPr>
          <w:bCs/>
          <w:color w:val="000000"/>
          <w:sz w:val="28"/>
          <w:szCs w:val="28"/>
          <w:lang w:val="en-US"/>
        </w:rPr>
        <w:t>Calabresi L., Gomaraschi M., Villa B. et al. Elevated soluble cellular adhesion molecules in subjects with low HDL-cholesterol //</w:t>
      </w:r>
      <w:r w:rsidRPr="001D2AEF">
        <w:rPr>
          <w:color w:val="000000"/>
          <w:sz w:val="28"/>
          <w:szCs w:val="28"/>
          <w:lang w:val="en-US"/>
        </w:rPr>
        <w:t xml:space="preserve"> Arterioscler Thromb Vasc Biol.</w:t>
      </w:r>
      <w:r w:rsidRPr="001D2AEF">
        <w:rPr>
          <w:color w:val="000000"/>
          <w:sz w:val="28"/>
          <w:szCs w:val="28"/>
          <w:lang w:val="uk-UA"/>
        </w:rPr>
        <w:t xml:space="preserve"> </w:t>
      </w:r>
      <w:r w:rsidRPr="001D2AEF">
        <w:rPr>
          <w:color w:val="000000"/>
          <w:sz w:val="28"/>
          <w:szCs w:val="28"/>
          <w:lang w:val="en-US"/>
        </w:rPr>
        <w:t>- 2002.</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22</w:t>
      </w:r>
      <w:r>
        <w:rPr>
          <w:color w:val="000000"/>
          <w:sz w:val="28"/>
          <w:szCs w:val="28"/>
          <w:lang w:val="uk-UA"/>
        </w:rPr>
        <w:t>, №</w:t>
      </w:r>
      <w:r w:rsidRPr="001D2AEF">
        <w:rPr>
          <w:color w:val="000000"/>
          <w:sz w:val="28"/>
          <w:szCs w:val="28"/>
          <w:lang w:val="en-US"/>
        </w:rPr>
        <w:t>4.</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656-661.</w:t>
      </w:r>
    </w:p>
    <w:p w:rsidR="006B4E57" w:rsidRPr="001D2AEF" w:rsidRDefault="006B4E57" w:rsidP="00B75EC1">
      <w:pPr>
        <w:numPr>
          <w:ilvl w:val="0"/>
          <w:numId w:val="57"/>
        </w:numPr>
        <w:suppressAutoHyphens w:val="0"/>
        <w:spacing w:line="360" w:lineRule="auto"/>
        <w:jc w:val="both"/>
        <w:rPr>
          <w:sz w:val="28"/>
          <w:szCs w:val="28"/>
          <w:lang w:val="en-US"/>
        </w:rPr>
      </w:pPr>
      <w:hyperlink r:id="rId28" w:tooltip="Click to search for citations by this author." w:history="1">
        <w:r w:rsidRPr="001D2AEF">
          <w:rPr>
            <w:bCs/>
            <w:sz w:val="28"/>
            <w:szCs w:val="28"/>
            <w:lang w:val="en-US"/>
          </w:rPr>
          <w:t>Calder P.C</w:t>
        </w:r>
      </w:hyperlink>
      <w:r w:rsidRPr="001D2AEF">
        <w:rPr>
          <w:sz w:val="28"/>
          <w:szCs w:val="28"/>
          <w:lang w:val="en-US"/>
        </w:rPr>
        <w:t>.</w:t>
      </w:r>
      <w:r w:rsidRPr="001D2AEF">
        <w:rPr>
          <w:bCs/>
          <w:sz w:val="28"/>
          <w:szCs w:val="28"/>
          <w:lang w:val="en-US"/>
        </w:rPr>
        <w:t xml:space="preserve"> n-3 Fatty acids and cardiovascular disease: evidence explained and mechanisms explored //</w:t>
      </w:r>
      <w:r w:rsidRPr="001D2AEF">
        <w:rPr>
          <w:sz w:val="28"/>
          <w:szCs w:val="28"/>
          <w:lang w:val="en-US"/>
        </w:rPr>
        <w:t xml:space="preserve"> Clin Sci (Lond).</w:t>
      </w:r>
      <w:r w:rsidRPr="001D2AEF">
        <w:rPr>
          <w:sz w:val="28"/>
          <w:szCs w:val="28"/>
          <w:lang w:val="uk-UA"/>
        </w:rPr>
        <w:t xml:space="preserve"> </w:t>
      </w:r>
      <w:r w:rsidRPr="001D2AEF">
        <w:rPr>
          <w:sz w:val="28"/>
          <w:szCs w:val="28"/>
          <w:lang w:val="en-US"/>
        </w:rPr>
        <w:t>- 2004.</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107</w:t>
      </w:r>
      <w:r>
        <w:rPr>
          <w:sz w:val="28"/>
          <w:szCs w:val="28"/>
          <w:lang w:val="uk-UA"/>
        </w:rPr>
        <w:t>, №</w:t>
      </w:r>
      <w:r>
        <w:rPr>
          <w:sz w:val="28"/>
          <w:szCs w:val="28"/>
          <w:lang w:val="en-US"/>
        </w:rPr>
        <w:t>1</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Pr>
          <w:sz w:val="28"/>
          <w:szCs w:val="28"/>
          <w:lang w:val="uk-UA"/>
        </w:rPr>
        <w:t xml:space="preserve"> </w:t>
      </w:r>
      <w:r w:rsidRPr="001D2AEF">
        <w:rPr>
          <w:sz w:val="28"/>
          <w:szCs w:val="28"/>
          <w:lang w:val="en-US"/>
        </w:rPr>
        <w:t>1-11.</w:t>
      </w:r>
    </w:p>
    <w:p w:rsidR="006B4E57" w:rsidRPr="00455145" w:rsidRDefault="006B4E57" w:rsidP="00B75EC1">
      <w:pPr>
        <w:numPr>
          <w:ilvl w:val="0"/>
          <w:numId w:val="57"/>
        </w:numPr>
        <w:suppressAutoHyphens w:val="0"/>
        <w:spacing w:line="360" w:lineRule="auto"/>
        <w:jc w:val="both"/>
        <w:rPr>
          <w:sz w:val="28"/>
          <w:szCs w:val="28"/>
          <w:lang w:val="uk-UA"/>
        </w:rPr>
      </w:pPr>
      <w:hyperlink r:id="rId29" w:tooltip="Click to search for citations by this author." w:history="1">
        <w:r w:rsidRPr="00455145">
          <w:rPr>
            <w:bCs/>
            <w:sz w:val="28"/>
            <w:szCs w:val="28"/>
            <w:lang w:val="en-US"/>
          </w:rPr>
          <w:t>Carrero J.J</w:t>
        </w:r>
      </w:hyperlink>
      <w:r w:rsidRPr="00455145">
        <w:rPr>
          <w:sz w:val="28"/>
          <w:szCs w:val="28"/>
          <w:lang w:val="en-US"/>
        </w:rPr>
        <w:t xml:space="preserve">., </w:t>
      </w:r>
      <w:hyperlink r:id="rId30" w:tooltip="Click to search for citations by this author." w:history="1">
        <w:r w:rsidRPr="00455145">
          <w:rPr>
            <w:bCs/>
            <w:sz w:val="28"/>
            <w:szCs w:val="28"/>
            <w:lang w:val="en-US"/>
          </w:rPr>
          <w:t>Martin-Bautista E</w:t>
        </w:r>
      </w:hyperlink>
      <w:r w:rsidRPr="00455145">
        <w:rPr>
          <w:sz w:val="28"/>
          <w:szCs w:val="28"/>
          <w:lang w:val="en-US"/>
        </w:rPr>
        <w:t xml:space="preserve">., </w:t>
      </w:r>
      <w:hyperlink r:id="rId31" w:tooltip="Click to search for citations by this author." w:history="1">
        <w:r w:rsidRPr="00455145">
          <w:rPr>
            <w:bCs/>
            <w:sz w:val="28"/>
            <w:szCs w:val="28"/>
            <w:lang w:val="en-US"/>
          </w:rPr>
          <w:t>Baro L</w:t>
        </w:r>
      </w:hyperlink>
      <w:r w:rsidRPr="00455145">
        <w:rPr>
          <w:sz w:val="28"/>
          <w:szCs w:val="28"/>
          <w:lang w:val="en-US"/>
        </w:rPr>
        <w:t xml:space="preserve">. et al. </w:t>
      </w:r>
      <w:r w:rsidRPr="00455145">
        <w:rPr>
          <w:bCs/>
          <w:sz w:val="28"/>
          <w:szCs w:val="28"/>
          <w:lang w:val="en-US"/>
        </w:rPr>
        <w:t>Cardiovascular effects of omega-3-fatty acids and alternatives to increase their intake</w:t>
      </w:r>
      <w:r w:rsidRPr="00455145">
        <w:rPr>
          <w:sz w:val="28"/>
          <w:szCs w:val="28"/>
          <w:lang w:val="en-US"/>
        </w:rPr>
        <w:t xml:space="preserve"> // Nutr Hosp.</w:t>
      </w:r>
      <w:r w:rsidRPr="00455145">
        <w:rPr>
          <w:sz w:val="28"/>
          <w:szCs w:val="28"/>
          <w:lang w:val="uk-UA"/>
        </w:rPr>
        <w:t xml:space="preserve"> </w:t>
      </w:r>
      <w:r w:rsidRPr="00455145">
        <w:rPr>
          <w:sz w:val="28"/>
          <w:szCs w:val="28"/>
          <w:lang w:val="en-US"/>
        </w:rPr>
        <w:t>- 2005.</w:t>
      </w:r>
      <w:r w:rsidRPr="00455145">
        <w:rPr>
          <w:sz w:val="28"/>
          <w:szCs w:val="28"/>
          <w:lang w:val="uk-UA"/>
        </w:rPr>
        <w:t xml:space="preserve"> </w:t>
      </w:r>
      <w:r w:rsidRPr="00455145">
        <w:rPr>
          <w:sz w:val="28"/>
          <w:szCs w:val="28"/>
          <w:lang w:val="en-US"/>
        </w:rPr>
        <w:t>- Vol.</w:t>
      </w:r>
      <w:r w:rsidRPr="00455145">
        <w:rPr>
          <w:sz w:val="28"/>
          <w:szCs w:val="28"/>
          <w:lang w:val="uk-UA"/>
        </w:rPr>
        <w:t xml:space="preserve"> </w:t>
      </w:r>
      <w:r w:rsidRPr="00455145">
        <w:rPr>
          <w:sz w:val="28"/>
          <w:szCs w:val="28"/>
          <w:lang w:val="en-US"/>
        </w:rPr>
        <w:t>20</w:t>
      </w:r>
      <w:r>
        <w:rPr>
          <w:sz w:val="28"/>
          <w:szCs w:val="28"/>
          <w:lang w:val="uk-UA"/>
        </w:rPr>
        <w:t>, №</w:t>
      </w:r>
      <w:r>
        <w:rPr>
          <w:sz w:val="28"/>
          <w:szCs w:val="28"/>
          <w:lang w:val="en-US"/>
        </w:rPr>
        <w:t>1</w:t>
      </w:r>
      <w:r w:rsidRPr="00455145">
        <w:rPr>
          <w:sz w:val="28"/>
          <w:szCs w:val="28"/>
          <w:lang w:val="en-US"/>
        </w:rPr>
        <w:t>.</w:t>
      </w:r>
      <w:r w:rsidRPr="00455145">
        <w:rPr>
          <w:sz w:val="28"/>
          <w:szCs w:val="28"/>
          <w:lang w:val="uk-UA"/>
        </w:rPr>
        <w:t xml:space="preserve"> </w:t>
      </w:r>
      <w:r w:rsidRPr="00455145">
        <w:rPr>
          <w:sz w:val="28"/>
          <w:szCs w:val="28"/>
          <w:lang w:val="en-US"/>
        </w:rPr>
        <w:t>-</w:t>
      </w:r>
      <w:r w:rsidRPr="00455145">
        <w:rPr>
          <w:sz w:val="28"/>
          <w:szCs w:val="28"/>
          <w:lang w:val="uk-UA"/>
        </w:rPr>
        <w:t xml:space="preserve"> </w:t>
      </w:r>
      <w:r w:rsidRPr="00455145">
        <w:rPr>
          <w:sz w:val="28"/>
          <w:szCs w:val="28"/>
          <w:lang w:val="en-US"/>
        </w:rPr>
        <w:t>P.</w:t>
      </w:r>
      <w:r w:rsidRPr="00455145">
        <w:rPr>
          <w:sz w:val="28"/>
          <w:szCs w:val="28"/>
          <w:lang w:val="uk-UA"/>
        </w:rPr>
        <w:t xml:space="preserve"> </w:t>
      </w:r>
      <w:r w:rsidRPr="00455145">
        <w:rPr>
          <w:sz w:val="28"/>
          <w:szCs w:val="28"/>
          <w:lang w:val="en-US"/>
        </w:rPr>
        <w:t>63-69.</w:t>
      </w:r>
    </w:p>
    <w:p w:rsidR="006B4E57" w:rsidRPr="00211E7C" w:rsidRDefault="006B4E57" w:rsidP="00B75EC1">
      <w:pPr>
        <w:pStyle w:val="20"/>
        <w:keepNext w:val="0"/>
        <w:numPr>
          <w:ilvl w:val="0"/>
          <w:numId w:val="57"/>
        </w:numPr>
        <w:suppressAutoHyphens w:val="0"/>
        <w:spacing w:before="0" w:beforeAutospacing="1" w:after="0" w:afterAutospacing="1" w:line="360" w:lineRule="auto"/>
        <w:jc w:val="both"/>
        <w:rPr>
          <w:b w:val="0"/>
          <w:lang w:val="en-US"/>
        </w:rPr>
      </w:pPr>
      <w:r w:rsidRPr="00211E7C">
        <w:rPr>
          <w:b w:val="0"/>
          <w:lang w:val="en-US"/>
        </w:rPr>
        <w:lastRenderedPageBreak/>
        <w:t xml:space="preserve">Celermajer D.S., Sorensen K.E., Gooch V.M. et al. Non-invasive detection of endothelial dysfunction in children and adults at risk of atherosclerosis // </w:t>
      </w:r>
      <w:r w:rsidRPr="00211E7C">
        <w:rPr>
          <w:b w:val="0"/>
          <w:iCs w:val="0"/>
          <w:lang w:val="en-US"/>
        </w:rPr>
        <w:t>La</w:t>
      </w:r>
      <w:r w:rsidRPr="00211E7C">
        <w:rPr>
          <w:b w:val="0"/>
          <w:iCs w:val="0"/>
          <w:lang w:val="en-US"/>
        </w:rPr>
        <w:t>n</w:t>
      </w:r>
      <w:r w:rsidRPr="00211E7C">
        <w:rPr>
          <w:b w:val="0"/>
          <w:iCs w:val="0"/>
          <w:lang w:val="en-US"/>
        </w:rPr>
        <w:t>cet.</w:t>
      </w:r>
      <w:r w:rsidRPr="00211E7C">
        <w:rPr>
          <w:b w:val="0"/>
          <w:iCs w:val="0"/>
          <w:lang w:val="uk-UA"/>
        </w:rPr>
        <w:t xml:space="preserve"> </w:t>
      </w:r>
      <w:r w:rsidRPr="00211E7C">
        <w:rPr>
          <w:b w:val="0"/>
          <w:iCs w:val="0"/>
          <w:lang w:val="en-US"/>
        </w:rPr>
        <w:t xml:space="preserve">- </w:t>
      </w:r>
      <w:r w:rsidRPr="00211E7C">
        <w:rPr>
          <w:b w:val="0"/>
          <w:lang w:val="en-US"/>
        </w:rPr>
        <w:t>1992.</w:t>
      </w:r>
      <w:r w:rsidRPr="00211E7C">
        <w:rPr>
          <w:b w:val="0"/>
          <w:lang w:val="uk-UA"/>
        </w:rPr>
        <w:t xml:space="preserve"> </w:t>
      </w:r>
      <w:r w:rsidRPr="00211E7C">
        <w:rPr>
          <w:b w:val="0"/>
          <w:lang w:val="en-US"/>
        </w:rPr>
        <w:t>-</w:t>
      </w:r>
      <w:r w:rsidRPr="00211E7C">
        <w:rPr>
          <w:b w:val="0"/>
          <w:lang w:val="uk-UA"/>
        </w:rPr>
        <w:t xml:space="preserve"> </w:t>
      </w:r>
      <w:r w:rsidRPr="00211E7C">
        <w:rPr>
          <w:b w:val="0"/>
          <w:lang w:val="en-US"/>
        </w:rPr>
        <w:t>Vol. 340.</w:t>
      </w:r>
      <w:r w:rsidRPr="00211E7C">
        <w:rPr>
          <w:b w:val="0"/>
          <w:lang w:val="uk-UA"/>
        </w:rPr>
        <w:t xml:space="preserve"> </w:t>
      </w:r>
      <w:r w:rsidRPr="00211E7C">
        <w:rPr>
          <w:b w:val="0"/>
          <w:lang w:val="en-US"/>
        </w:rPr>
        <w:t>-</w:t>
      </w:r>
      <w:r w:rsidRPr="00211E7C">
        <w:rPr>
          <w:b w:val="0"/>
          <w:lang w:val="uk-UA"/>
        </w:rPr>
        <w:t xml:space="preserve"> </w:t>
      </w:r>
      <w:r w:rsidRPr="00211E7C">
        <w:rPr>
          <w:b w:val="0"/>
          <w:lang w:val="en-US"/>
        </w:rPr>
        <w:t>P.</w:t>
      </w:r>
      <w:r w:rsidRPr="00211E7C">
        <w:rPr>
          <w:b w:val="0"/>
          <w:lang w:val="uk-UA"/>
        </w:rPr>
        <w:t xml:space="preserve"> </w:t>
      </w:r>
      <w:r w:rsidRPr="00211E7C">
        <w:rPr>
          <w:b w:val="0"/>
          <w:lang w:val="en-US"/>
        </w:rPr>
        <w:t>1111–1115.</w:t>
      </w:r>
    </w:p>
    <w:p w:rsidR="006B4E57" w:rsidRPr="001D2AEF" w:rsidRDefault="006B4E57" w:rsidP="00B75EC1">
      <w:pPr>
        <w:numPr>
          <w:ilvl w:val="0"/>
          <w:numId w:val="57"/>
        </w:numPr>
        <w:suppressAutoHyphens w:val="0"/>
        <w:spacing w:line="360" w:lineRule="auto"/>
        <w:jc w:val="both"/>
        <w:rPr>
          <w:color w:val="000000"/>
          <w:sz w:val="28"/>
          <w:szCs w:val="28"/>
          <w:lang w:val="en-US"/>
        </w:rPr>
      </w:pPr>
      <w:r w:rsidRPr="001D2AEF">
        <w:rPr>
          <w:bCs/>
          <w:color w:val="000000"/>
          <w:sz w:val="28"/>
          <w:szCs w:val="28"/>
          <w:lang w:val="en-US"/>
        </w:rPr>
        <w:t>Cesari M., Zanchetta M., Burlina A. et al. Hyperhomocysteinemia Is Inversely Related With Left Ventricular Ejection Fraction and Predicts Cardiovascular Mortality in High-Risk Coronary Artery Disease Hypertensives //</w:t>
      </w:r>
      <w:r w:rsidRPr="001D2AEF">
        <w:rPr>
          <w:color w:val="000000"/>
          <w:sz w:val="28"/>
          <w:szCs w:val="28"/>
          <w:lang w:val="en-US"/>
        </w:rPr>
        <w:t xml:space="preserve"> Arterioscler Thromb Vasc Biol</w:t>
      </w:r>
      <w:r w:rsidRPr="00211E7C">
        <w:rPr>
          <w:color w:val="000000"/>
          <w:sz w:val="28"/>
          <w:szCs w:val="28"/>
          <w:lang w:val="en-US"/>
        </w:rPr>
        <w:t>.</w:t>
      </w:r>
      <w:r>
        <w:rPr>
          <w:color w:val="000000"/>
          <w:sz w:val="28"/>
          <w:szCs w:val="28"/>
          <w:lang w:val="uk-UA"/>
        </w:rPr>
        <w:t xml:space="preserve"> </w:t>
      </w:r>
      <w:r w:rsidRPr="00211E7C">
        <w:rPr>
          <w:color w:val="000000"/>
          <w:sz w:val="28"/>
          <w:szCs w:val="28"/>
          <w:lang w:val="en-US"/>
        </w:rPr>
        <w:t>-</w:t>
      </w:r>
      <w:r w:rsidRPr="00211E7C">
        <w:rPr>
          <w:color w:val="000000"/>
          <w:sz w:val="28"/>
          <w:szCs w:val="28"/>
          <w:lang w:val="uk-UA"/>
        </w:rPr>
        <w:t xml:space="preserve"> </w:t>
      </w:r>
      <w:r w:rsidRPr="00211E7C">
        <w:rPr>
          <w:color w:val="000000"/>
          <w:sz w:val="28"/>
          <w:szCs w:val="28"/>
          <w:lang w:val="en-US"/>
        </w:rPr>
        <w:t xml:space="preserve"> 2004.</w:t>
      </w:r>
      <w:r w:rsidRPr="00211E7C">
        <w:rPr>
          <w:color w:val="000000"/>
          <w:sz w:val="28"/>
          <w:szCs w:val="28"/>
          <w:lang w:val="uk-UA"/>
        </w:rPr>
        <w:t xml:space="preserve"> </w:t>
      </w:r>
      <w:r>
        <w:rPr>
          <w:color w:val="000000"/>
          <w:sz w:val="28"/>
          <w:szCs w:val="28"/>
          <w:lang w:val="en-US"/>
        </w:rPr>
        <w:t>–</w:t>
      </w:r>
      <w:r w:rsidRPr="001D2AEF">
        <w:rPr>
          <w:color w:val="000000"/>
          <w:sz w:val="28"/>
          <w:szCs w:val="28"/>
          <w:lang w:val="en-US"/>
        </w:rPr>
        <w:t xml:space="preserve"> </w:t>
      </w:r>
      <w:r>
        <w:rPr>
          <w:color w:val="000000"/>
          <w:sz w:val="28"/>
          <w:szCs w:val="28"/>
          <w:lang w:val="uk-UA"/>
        </w:rPr>
        <w:t>Р. 672-681.</w:t>
      </w:r>
    </w:p>
    <w:p w:rsidR="006B4E57" w:rsidRPr="001D2AEF" w:rsidRDefault="006B4E57" w:rsidP="00B75EC1">
      <w:pPr>
        <w:numPr>
          <w:ilvl w:val="0"/>
          <w:numId w:val="57"/>
        </w:numPr>
        <w:suppressAutoHyphens w:val="0"/>
        <w:spacing w:line="360" w:lineRule="auto"/>
        <w:jc w:val="both"/>
        <w:rPr>
          <w:sz w:val="28"/>
          <w:szCs w:val="28"/>
          <w:lang w:val="en-US"/>
        </w:rPr>
      </w:pPr>
      <w:r w:rsidRPr="001D2AEF">
        <w:rPr>
          <w:sz w:val="28"/>
          <w:szCs w:val="28"/>
          <w:lang w:val="en-US"/>
        </w:rPr>
        <w:t>Chang M.K., Binder C.J., Torzewski M., Witztum J.L. C-reactive protein binds to both oxidized LDL and apoptotic cells through recognition of a common li</w:t>
      </w:r>
      <w:r w:rsidRPr="001D2AEF">
        <w:rPr>
          <w:sz w:val="28"/>
          <w:szCs w:val="28"/>
          <w:lang w:val="en-US"/>
        </w:rPr>
        <w:t>g</w:t>
      </w:r>
      <w:r w:rsidRPr="001D2AEF">
        <w:rPr>
          <w:sz w:val="28"/>
          <w:szCs w:val="28"/>
          <w:lang w:val="en-US"/>
        </w:rPr>
        <w:t xml:space="preserve">and: phosphorylcholine of oxidized phospholipids // </w:t>
      </w:r>
      <w:r w:rsidRPr="001D2AEF">
        <w:rPr>
          <w:iCs/>
          <w:sz w:val="28"/>
          <w:szCs w:val="28"/>
          <w:lang w:val="en-US"/>
        </w:rPr>
        <w:t>Proc. Natl. Acad. Sci. USA.</w:t>
      </w:r>
      <w:r w:rsidRPr="001D2AEF">
        <w:rPr>
          <w:iCs/>
          <w:sz w:val="28"/>
          <w:szCs w:val="28"/>
          <w:lang w:val="uk-UA"/>
        </w:rPr>
        <w:t xml:space="preserve"> </w:t>
      </w:r>
      <w:r w:rsidRPr="001D2AEF">
        <w:rPr>
          <w:iCs/>
          <w:sz w:val="28"/>
          <w:szCs w:val="28"/>
          <w:lang w:val="en-US"/>
        </w:rPr>
        <w:t>-</w:t>
      </w:r>
      <w:r w:rsidRPr="001D2AEF">
        <w:rPr>
          <w:sz w:val="28"/>
          <w:szCs w:val="28"/>
          <w:lang w:val="en-US"/>
        </w:rPr>
        <w:t xml:space="preserve"> 2002.</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 xml:space="preserve">Vol. </w:t>
      </w:r>
      <w:r w:rsidRPr="001D2AEF">
        <w:rPr>
          <w:bCs/>
          <w:sz w:val="28"/>
          <w:szCs w:val="28"/>
          <w:lang w:val="en-US"/>
        </w:rPr>
        <w:t>99.</w:t>
      </w:r>
      <w:r w:rsidRPr="001D2AEF">
        <w:rPr>
          <w:bCs/>
          <w:sz w:val="28"/>
          <w:szCs w:val="28"/>
          <w:lang w:val="uk-UA"/>
        </w:rPr>
        <w:t xml:space="preserve"> </w:t>
      </w:r>
      <w:r w:rsidRPr="001D2AEF">
        <w:rPr>
          <w:bCs/>
          <w:sz w:val="28"/>
          <w:szCs w:val="28"/>
          <w:lang w:val="en-US"/>
        </w:rPr>
        <w:t>-</w:t>
      </w:r>
      <w:r w:rsidRPr="001D2AEF">
        <w:rPr>
          <w:bCs/>
          <w:sz w:val="28"/>
          <w:szCs w:val="28"/>
          <w:lang w:val="uk-UA"/>
        </w:rPr>
        <w:t xml:space="preserve"> </w:t>
      </w:r>
      <w:r w:rsidRPr="001D2AEF">
        <w:rPr>
          <w:bCs/>
          <w:sz w:val="28"/>
          <w:szCs w:val="28"/>
          <w:lang w:val="en-US"/>
        </w:rPr>
        <w:t>P.</w:t>
      </w:r>
      <w:r w:rsidRPr="001D2AEF">
        <w:rPr>
          <w:sz w:val="28"/>
          <w:szCs w:val="28"/>
          <w:lang w:val="en-US"/>
        </w:rPr>
        <w:t xml:space="preserve"> 13043–13048.</w:t>
      </w:r>
    </w:p>
    <w:p w:rsidR="006B4E57" w:rsidRDefault="006B4E57" w:rsidP="00B75EC1">
      <w:pPr>
        <w:pStyle w:val="20"/>
        <w:keepNext w:val="0"/>
        <w:numPr>
          <w:ilvl w:val="0"/>
          <w:numId w:val="57"/>
        </w:numPr>
        <w:suppressAutoHyphens w:val="0"/>
        <w:spacing w:before="0" w:after="0" w:line="360" w:lineRule="auto"/>
        <w:jc w:val="both"/>
        <w:rPr>
          <w:b w:val="0"/>
          <w:lang w:val="en-US"/>
        </w:rPr>
      </w:pPr>
      <w:hyperlink r:id="rId32" w:history="1">
        <w:r w:rsidRPr="008B7926">
          <w:rPr>
            <w:rStyle w:val="af7"/>
            <w:b w:val="0"/>
            <w:bCs w:val="0"/>
            <w:lang w:val="en-US"/>
          </w:rPr>
          <w:t>Chen L</w:t>
        </w:r>
      </w:hyperlink>
      <w:r w:rsidRPr="008B7926">
        <w:rPr>
          <w:b w:val="0"/>
          <w:lang w:val="en-US"/>
        </w:rPr>
        <w:t xml:space="preserve">., </w:t>
      </w:r>
      <w:hyperlink r:id="rId33" w:history="1">
        <w:r w:rsidRPr="008B7926">
          <w:rPr>
            <w:rStyle w:val="af7"/>
            <w:b w:val="0"/>
            <w:bCs w:val="0"/>
            <w:lang w:val="en-US"/>
          </w:rPr>
          <w:t>Ingrid S</w:t>
        </w:r>
      </w:hyperlink>
      <w:r w:rsidRPr="008B7926">
        <w:rPr>
          <w:b w:val="0"/>
          <w:lang w:val="en-US"/>
        </w:rPr>
        <w:t xml:space="preserve">., </w:t>
      </w:r>
      <w:hyperlink r:id="rId34" w:history="1">
        <w:r w:rsidRPr="008B7926">
          <w:rPr>
            <w:rStyle w:val="af7"/>
            <w:b w:val="0"/>
            <w:bCs w:val="0"/>
            <w:lang w:val="en-US"/>
          </w:rPr>
          <w:t>Ding Y.G</w:t>
        </w:r>
      </w:hyperlink>
      <w:r w:rsidRPr="008B7926">
        <w:rPr>
          <w:b w:val="0"/>
          <w:lang w:val="en-US"/>
        </w:rPr>
        <w:t>. Imbalance of endogenous homocysteine and h</w:t>
      </w:r>
      <w:r w:rsidRPr="008B7926">
        <w:rPr>
          <w:b w:val="0"/>
          <w:lang w:val="en-US"/>
        </w:rPr>
        <w:t>y</w:t>
      </w:r>
      <w:r w:rsidRPr="008B7926">
        <w:rPr>
          <w:b w:val="0"/>
          <w:lang w:val="en-US"/>
        </w:rPr>
        <w:t xml:space="preserve">drogen sulfide metabolic pathway in essential hypertensive children // </w:t>
      </w:r>
      <w:r>
        <w:rPr>
          <w:b w:val="0"/>
          <w:lang w:val="en-US"/>
        </w:rPr>
        <w:t xml:space="preserve">Chin Med J (Engl). </w:t>
      </w:r>
      <w:r w:rsidRPr="008B7926">
        <w:rPr>
          <w:rStyle w:val="ti"/>
          <w:b w:val="0"/>
          <w:lang w:val="en-US"/>
        </w:rPr>
        <w:t>– 2007. -  Vol. 120</w:t>
      </w:r>
      <w:r>
        <w:rPr>
          <w:rStyle w:val="ti"/>
          <w:b w:val="0"/>
          <w:lang w:val="uk-UA"/>
        </w:rPr>
        <w:t>, №</w:t>
      </w:r>
      <w:r>
        <w:rPr>
          <w:rStyle w:val="ti"/>
          <w:b w:val="0"/>
          <w:lang w:val="en-US"/>
        </w:rPr>
        <w:t>5</w:t>
      </w:r>
      <w:r w:rsidRPr="008B7926">
        <w:rPr>
          <w:rStyle w:val="ti"/>
          <w:b w:val="0"/>
          <w:lang w:val="en-US"/>
        </w:rPr>
        <w:t>. – P. 389-393.</w:t>
      </w:r>
    </w:p>
    <w:p w:rsidR="006B4E57" w:rsidRPr="001D2AEF" w:rsidRDefault="006B4E57" w:rsidP="00B75EC1">
      <w:pPr>
        <w:numPr>
          <w:ilvl w:val="0"/>
          <w:numId w:val="57"/>
        </w:numPr>
        <w:suppressAutoHyphens w:val="0"/>
        <w:spacing w:line="360" w:lineRule="auto"/>
        <w:jc w:val="both"/>
        <w:rPr>
          <w:sz w:val="28"/>
          <w:szCs w:val="28"/>
          <w:lang w:val="en-US"/>
        </w:rPr>
      </w:pPr>
      <w:hyperlink r:id="rId35" w:tooltip="Click to search for citations by this author." w:history="1">
        <w:r w:rsidRPr="001D2AEF">
          <w:rPr>
            <w:bCs/>
            <w:sz w:val="28"/>
            <w:szCs w:val="28"/>
            <w:lang w:val="en-US"/>
          </w:rPr>
          <w:t>Choi H</w:t>
        </w:r>
      </w:hyperlink>
      <w:r w:rsidRPr="001D2AEF">
        <w:rPr>
          <w:sz w:val="28"/>
          <w:szCs w:val="28"/>
          <w:lang w:val="en-US"/>
        </w:rPr>
        <w:t xml:space="preserve">., </w:t>
      </w:r>
      <w:hyperlink r:id="rId36" w:tooltip="Click to search for citations by this author." w:history="1">
        <w:r w:rsidRPr="001D2AEF">
          <w:rPr>
            <w:bCs/>
            <w:sz w:val="28"/>
            <w:szCs w:val="28"/>
            <w:lang w:val="en-US"/>
          </w:rPr>
          <w:t>Cho D.H</w:t>
        </w:r>
      </w:hyperlink>
      <w:r w:rsidRPr="001D2AEF">
        <w:rPr>
          <w:sz w:val="28"/>
          <w:szCs w:val="28"/>
          <w:lang w:val="en-US"/>
        </w:rPr>
        <w:t xml:space="preserve">., </w:t>
      </w:r>
      <w:hyperlink r:id="rId37" w:tooltip="Click to search for citations by this author." w:history="1">
        <w:r w:rsidRPr="001D2AEF">
          <w:rPr>
            <w:bCs/>
            <w:sz w:val="28"/>
            <w:szCs w:val="28"/>
            <w:lang w:val="en-US"/>
          </w:rPr>
          <w:t>Shin H.H</w:t>
        </w:r>
      </w:hyperlink>
      <w:r w:rsidRPr="001D2AEF">
        <w:rPr>
          <w:sz w:val="28"/>
          <w:szCs w:val="28"/>
          <w:lang w:val="en-US"/>
        </w:rPr>
        <w:t xml:space="preserve">., </w:t>
      </w:r>
      <w:hyperlink r:id="rId38" w:tooltip="Click to search for citations by this author." w:history="1">
        <w:r w:rsidRPr="001D2AEF">
          <w:rPr>
            <w:bCs/>
            <w:sz w:val="28"/>
            <w:szCs w:val="28"/>
            <w:lang w:val="en-US"/>
          </w:rPr>
          <w:t>Park J.B</w:t>
        </w:r>
      </w:hyperlink>
      <w:r w:rsidRPr="001D2AEF">
        <w:rPr>
          <w:sz w:val="28"/>
          <w:szCs w:val="28"/>
          <w:lang w:val="en-US"/>
        </w:rPr>
        <w:t>.</w:t>
      </w:r>
      <w:r w:rsidRPr="001D2AEF">
        <w:rPr>
          <w:bCs/>
          <w:sz w:val="28"/>
          <w:szCs w:val="28"/>
          <w:lang w:val="en-US"/>
        </w:rPr>
        <w:t xml:space="preserve"> Association of high sens</w:t>
      </w:r>
      <w:r w:rsidRPr="001D2AEF">
        <w:rPr>
          <w:bCs/>
          <w:sz w:val="28"/>
          <w:szCs w:val="28"/>
          <w:lang w:val="en-US"/>
        </w:rPr>
        <w:t>i</w:t>
      </w:r>
      <w:r w:rsidRPr="001D2AEF">
        <w:rPr>
          <w:bCs/>
          <w:sz w:val="28"/>
          <w:szCs w:val="28"/>
          <w:lang w:val="en-US"/>
        </w:rPr>
        <w:t>tivity C-reactive protein with coronary heart disease prediction, but not with carotid at</w:t>
      </w:r>
      <w:r w:rsidRPr="001D2AEF">
        <w:rPr>
          <w:bCs/>
          <w:sz w:val="28"/>
          <w:szCs w:val="28"/>
          <w:lang w:val="en-US"/>
        </w:rPr>
        <w:t>h</w:t>
      </w:r>
      <w:r w:rsidRPr="001D2AEF">
        <w:rPr>
          <w:bCs/>
          <w:sz w:val="28"/>
          <w:szCs w:val="28"/>
          <w:lang w:val="en-US"/>
        </w:rPr>
        <w:t>erosclerosis, in patients with hypertension //</w:t>
      </w:r>
      <w:r w:rsidRPr="001D2AEF">
        <w:rPr>
          <w:sz w:val="28"/>
          <w:szCs w:val="28"/>
          <w:lang w:val="en-US"/>
        </w:rPr>
        <w:t xml:space="preserve"> Circ J.</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2004.</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Pr>
          <w:sz w:val="28"/>
          <w:szCs w:val="28"/>
          <w:lang w:val="en-US"/>
        </w:rPr>
        <w:t>68</w:t>
      </w:r>
      <w:r>
        <w:rPr>
          <w:sz w:val="28"/>
          <w:szCs w:val="28"/>
          <w:lang w:val="uk-UA"/>
        </w:rPr>
        <w:t>, №</w:t>
      </w:r>
      <w:r>
        <w:rPr>
          <w:sz w:val="28"/>
          <w:szCs w:val="28"/>
          <w:lang w:val="en-US"/>
        </w:rPr>
        <w:t>4</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Pr>
          <w:sz w:val="28"/>
          <w:szCs w:val="28"/>
          <w:lang w:val="uk-UA"/>
        </w:rPr>
        <w:t xml:space="preserve"> </w:t>
      </w:r>
      <w:r w:rsidRPr="001D2AEF">
        <w:rPr>
          <w:sz w:val="28"/>
          <w:szCs w:val="28"/>
          <w:lang w:val="en-US"/>
        </w:rPr>
        <w:t>297-303.</w:t>
      </w:r>
    </w:p>
    <w:p w:rsidR="006B4E57" w:rsidRPr="001D2AEF" w:rsidRDefault="006B4E57" w:rsidP="00B75EC1">
      <w:pPr>
        <w:numPr>
          <w:ilvl w:val="0"/>
          <w:numId w:val="57"/>
        </w:numPr>
        <w:suppressAutoHyphens w:val="0"/>
        <w:spacing w:line="360" w:lineRule="auto"/>
        <w:jc w:val="both"/>
        <w:rPr>
          <w:sz w:val="28"/>
          <w:szCs w:val="28"/>
          <w:lang w:val="en-US"/>
        </w:rPr>
      </w:pPr>
      <w:hyperlink r:id="rId39" w:tooltip="Click to search for citations by this author." w:history="1">
        <w:r w:rsidRPr="001D2AEF">
          <w:rPr>
            <w:bCs/>
            <w:sz w:val="28"/>
            <w:szCs w:val="28"/>
            <w:lang w:val="en-US"/>
          </w:rPr>
          <w:t>Chrysohoou C</w:t>
        </w:r>
      </w:hyperlink>
      <w:r w:rsidRPr="001D2AEF">
        <w:rPr>
          <w:sz w:val="28"/>
          <w:szCs w:val="28"/>
          <w:lang w:val="en-US"/>
        </w:rPr>
        <w:t xml:space="preserve">., </w:t>
      </w:r>
      <w:hyperlink r:id="rId40" w:tooltip="Click to search for citations by this author." w:history="1">
        <w:r w:rsidRPr="001D2AEF">
          <w:rPr>
            <w:bCs/>
            <w:sz w:val="28"/>
            <w:szCs w:val="28"/>
            <w:lang w:val="en-US"/>
          </w:rPr>
          <w:t>Pitsavos C</w:t>
        </w:r>
      </w:hyperlink>
      <w:r w:rsidRPr="001D2AEF">
        <w:rPr>
          <w:sz w:val="28"/>
          <w:szCs w:val="28"/>
          <w:lang w:val="en-US"/>
        </w:rPr>
        <w:t xml:space="preserve">., </w:t>
      </w:r>
      <w:hyperlink r:id="rId41" w:tooltip="Click to search for citations by this author." w:history="1">
        <w:r w:rsidRPr="001D2AEF">
          <w:rPr>
            <w:bCs/>
            <w:sz w:val="28"/>
            <w:szCs w:val="28"/>
            <w:lang w:val="en-US"/>
          </w:rPr>
          <w:t>Panagiotakos D.B</w:t>
        </w:r>
      </w:hyperlink>
      <w:r w:rsidRPr="001D2AEF">
        <w:rPr>
          <w:sz w:val="28"/>
          <w:szCs w:val="28"/>
          <w:lang w:val="en-US"/>
        </w:rPr>
        <w:t xml:space="preserve">. et al. </w:t>
      </w:r>
      <w:r w:rsidRPr="001D2AEF">
        <w:rPr>
          <w:bCs/>
          <w:sz w:val="28"/>
          <w:szCs w:val="28"/>
          <w:lang w:val="en-US"/>
        </w:rPr>
        <w:t>Association between pr</w:t>
      </w:r>
      <w:r w:rsidRPr="001D2AEF">
        <w:rPr>
          <w:bCs/>
          <w:sz w:val="28"/>
          <w:szCs w:val="28"/>
          <w:lang w:val="en-US"/>
        </w:rPr>
        <w:t>e</w:t>
      </w:r>
      <w:r w:rsidRPr="001D2AEF">
        <w:rPr>
          <w:bCs/>
          <w:sz w:val="28"/>
          <w:szCs w:val="28"/>
          <w:lang w:val="en-US"/>
        </w:rPr>
        <w:t>hypertension status and inflammatory markers related to atherosclerotic disease: The ATTICA Study //</w:t>
      </w:r>
      <w:r w:rsidRPr="001D2AEF">
        <w:rPr>
          <w:sz w:val="28"/>
          <w:szCs w:val="28"/>
          <w:lang w:val="en-US"/>
        </w:rPr>
        <w:t xml:space="preserve"> Am J Hypertens.</w:t>
      </w:r>
      <w:r w:rsidRPr="001D2AEF">
        <w:rPr>
          <w:sz w:val="28"/>
          <w:szCs w:val="28"/>
          <w:lang w:val="uk-UA"/>
        </w:rPr>
        <w:t xml:space="preserve"> </w:t>
      </w:r>
      <w:r w:rsidRPr="001D2AEF">
        <w:rPr>
          <w:sz w:val="28"/>
          <w:szCs w:val="28"/>
          <w:lang w:val="en-US"/>
        </w:rPr>
        <w:t>- 2004.</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Pr>
          <w:sz w:val="28"/>
          <w:szCs w:val="28"/>
          <w:lang w:val="en-US"/>
        </w:rPr>
        <w:t>1</w:t>
      </w:r>
      <w:r>
        <w:rPr>
          <w:sz w:val="28"/>
          <w:szCs w:val="28"/>
          <w:lang w:val="uk-UA"/>
        </w:rPr>
        <w:t>, №</w:t>
      </w:r>
      <w:r>
        <w:rPr>
          <w:sz w:val="28"/>
          <w:szCs w:val="28"/>
          <w:lang w:val="en-US"/>
        </w:rPr>
        <w:t>7</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Pr>
          <w:sz w:val="28"/>
          <w:szCs w:val="28"/>
          <w:lang w:val="en-US"/>
        </w:rPr>
        <w:t>P</w:t>
      </w:r>
      <w:r w:rsidRPr="001D2AEF">
        <w:rPr>
          <w:sz w:val="28"/>
          <w:szCs w:val="28"/>
          <w:lang w:val="en-US"/>
        </w:rPr>
        <w:t>568-573.</w:t>
      </w:r>
    </w:p>
    <w:p w:rsidR="006B4E57" w:rsidRPr="00B00729" w:rsidRDefault="006B4E57" w:rsidP="00B75EC1">
      <w:pPr>
        <w:numPr>
          <w:ilvl w:val="0"/>
          <w:numId w:val="57"/>
        </w:numPr>
        <w:suppressAutoHyphens w:val="0"/>
        <w:spacing w:line="360" w:lineRule="auto"/>
        <w:jc w:val="both"/>
        <w:rPr>
          <w:sz w:val="28"/>
          <w:szCs w:val="28"/>
          <w:lang w:val="uk-UA"/>
        </w:rPr>
      </w:pPr>
      <w:hyperlink r:id="rId42" w:tooltip="Click to search for citations by this author." w:history="1">
        <w:r w:rsidRPr="001D2AEF">
          <w:rPr>
            <w:bCs/>
            <w:sz w:val="28"/>
            <w:szCs w:val="28"/>
            <w:lang w:val="en-US"/>
          </w:rPr>
          <w:t>Chua S</w:t>
        </w:r>
      </w:hyperlink>
      <w:r w:rsidRPr="001D2AEF">
        <w:rPr>
          <w:sz w:val="28"/>
          <w:szCs w:val="28"/>
          <w:lang w:val="en-US"/>
        </w:rPr>
        <w:t xml:space="preserve">., </w:t>
      </w:r>
      <w:hyperlink r:id="rId43" w:tooltip="Click to search for citations by this author." w:history="1">
        <w:r w:rsidRPr="001D2AEF">
          <w:rPr>
            <w:bCs/>
            <w:sz w:val="28"/>
            <w:szCs w:val="28"/>
            <w:lang w:val="en-US"/>
          </w:rPr>
          <w:t>Wu C.J</w:t>
        </w:r>
      </w:hyperlink>
      <w:r w:rsidRPr="001D2AEF">
        <w:rPr>
          <w:sz w:val="28"/>
          <w:szCs w:val="28"/>
          <w:lang w:val="en-US"/>
        </w:rPr>
        <w:t xml:space="preserve">., </w:t>
      </w:r>
      <w:hyperlink r:id="rId44" w:tooltip="Click to search for citations by this author." w:history="1">
        <w:r w:rsidRPr="001D2AEF">
          <w:rPr>
            <w:bCs/>
            <w:sz w:val="28"/>
            <w:szCs w:val="28"/>
            <w:lang w:val="en-US"/>
          </w:rPr>
          <w:t>Chang H.W</w:t>
        </w:r>
      </w:hyperlink>
      <w:r w:rsidRPr="001D2AEF">
        <w:rPr>
          <w:sz w:val="28"/>
          <w:szCs w:val="28"/>
          <w:lang w:val="en-US"/>
        </w:rPr>
        <w:t xml:space="preserve">. et al. </w:t>
      </w:r>
      <w:r w:rsidRPr="001D2AEF">
        <w:rPr>
          <w:bCs/>
          <w:sz w:val="28"/>
          <w:szCs w:val="28"/>
          <w:lang w:val="en-US"/>
        </w:rPr>
        <w:t>Impact of elevated plasma total homocy</w:t>
      </w:r>
      <w:r w:rsidRPr="001D2AEF">
        <w:rPr>
          <w:bCs/>
          <w:sz w:val="28"/>
          <w:szCs w:val="28"/>
          <w:lang w:val="en-US"/>
        </w:rPr>
        <w:t>s</w:t>
      </w:r>
      <w:r w:rsidRPr="001D2AEF">
        <w:rPr>
          <w:bCs/>
          <w:sz w:val="28"/>
          <w:szCs w:val="28"/>
          <w:lang w:val="en-US"/>
        </w:rPr>
        <w:t>teine concentration on coronary atherosclerosis in Chinese patients with acute myocardial infarction undergoing primary coronary intervention //</w:t>
      </w:r>
      <w:r w:rsidRPr="001D2AEF">
        <w:rPr>
          <w:sz w:val="28"/>
          <w:szCs w:val="28"/>
          <w:lang w:val="en-US"/>
        </w:rPr>
        <w:t xml:space="preserve"> Int Heart J.</w:t>
      </w:r>
      <w:r w:rsidRPr="001D2AEF">
        <w:rPr>
          <w:sz w:val="28"/>
          <w:szCs w:val="28"/>
          <w:lang w:val="uk-UA"/>
        </w:rPr>
        <w:t xml:space="preserve"> </w:t>
      </w:r>
      <w:r w:rsidRPr="001D2AEF">
        <w:rPr>
          <w:sz w:val="28"/>
          <w:szCs w:val="28"/>
          <w:lang w:val="en-US"/>
        </w:rPr>
        <w:t>- 2005.</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46</w:t>
      </w:r>
      <w:r>
        <w:rPr>
          <w:sz w:val="28"/>
          <w:szCs w:val="28"/>
          <w:lang w:val="uk-UA"/>
        </w:rPr>
        <w:t>, №</w:t>
      </w:r>
      <w:r>
        <w:rPr>
          <w:sz w:val="28"/>
          <w:szCs w:val="28"/>
          <w:lang w:val="en-US"/>
        </w:rPr>
        <w:t>2</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Pr>
          <w:sz w:val="28"/>
          <w:szCs w:val="28"/>
          <w:lang w:val="uk-UA"/>
        </w:rPr>
        <w:t xml:space="preserve"> </w:t>
      </w:r>
      <w:r w:rsidRPr="001D2AEF">
        <w:rPr>
          <w:sz w:val="28"/>
          <w:szCs w:val="28"/>
          <w:lang w:val="en-US"/>
        </w:rPr>
        <w:t>181-193.</w:t>
      </w:r>
    </w:p>
    <w:p w:rsidR="006B4E57" w:rsidRPr="00455145" w:rsidRDefault="006B4E57" w:rsidP="00B75EC1">
      <w:pPr>
        <w:numPr>
          <w:ilvl w:val="0"/>
          <w:numId w:val="57"/>
        </w:numPr>
        <w:suppressAutoHyphens w:val="0"/>
        <w:spacing w:line="360" w:lineRule="auto"/>
        <w:jc w:val="both"/>
        <w:rPr>
          <w:sz w:val="28"/>
          <w:szCs w:val="28"/>
          <w:lang w:val="uk-UA"/>
        </w:rPr>
      </w:pPr>
      <w:r w:rsidRPr="001D2AEF">
        <w:rPr>
          <w:sz w:val="28"/>
          <w:szCs w:val="28"/>
          <w:lang w:val="en-US"/>
        </w:rPr>
        <w:lastRenderedPageBreak/>
        <w:t>Ciubotaru I., Lee Y.S., Wander R.C. Dietary fish oil decreases C-reactive protein, interleukin-6, and triacylglycerol to HDL-cholesterol ratio in postmenopausal women on HRT // J Nutr Bi</w:t>
      </w:r>
      <w:r w:rsidRPr="001D2AEF">
        <w:rPr>
          <w:sz w:val="28"/>
          <w:szCs w:val="28"/>
          <w:lang w:val="en-US"/>
        </w:rPr>
        <w:t>o</w:t>
      </w:r>
      <w:r w:rsidRPr="001D2AEF">
        <w:rPr>
          <w:sz w:val="28"/>
          <w:szCs w:val="28"/>
          <w:lang w:val="en-US"/>
        </w:rPr>
        <w:t>chem.</w:t>
      </w:r>
      <w:r w:rsidRPr="001D2AEF">
        <w:rPr>
          <w:sz w:val="28"/>
          <w:szCs w:val="28"/>
          <w:lang w:val="uk-UA"/>
        </w:rPr>
        <w:t xml:space="preserve"> </w:t>
      </w:r>
      <w:r w:rsidRPr="001D2AEF">
        <w:rPr>
          <w:sz w:val="28"/>
          <w:szCs w:val="28"/>
          <w:lang w:val="en-US"/>
        </w:rPr>
        <w:t>- 2003.</w:t>
      </w:r>
      <w:r w:rsidRPr="001D2AEF">
        <w:rPr>
          <w:sz w:val="28"/>
          <w:szCs w:val="28"/>
          <w:lang w:val="uk-UA"/>
        </w:rPr>
        <w:t xml:space="preserve"> </w:t>
      </w:r>
      <w:r w:rsidRPr="001D2AEF">
        <w:rPr>
          <w:sz w:val="28"/>
          <w:szCs w:val="28"/>
          <w:lang w:val="en-US"/>
        </w:rPr>
        <w:t>-Vol. 14</w:t>
      </w:r>
      <w:r>
        <w:rPr>
          <w:sz w:val="28"/>
          <w:szCs w:val="28"/>
          <w:lang w:val="uk-UA"/>
        </w:rPr>
        <w:t>, №</w:t>
      </w:r>
      <w:r w:rsidRPr="001D2AEF">
        <w:rPr>
          <w:sz w:val="28"/>
          <w:szCs w:val="28"/>
          <w:lang w:val="en-US"/>
        </w:rPr>
        <w:t>9.</w:t>
      </w:r>
      <w:r w:rsidRPr="001D2AEF">
        <w:rPr>
          <w:sz w:val="28"/>
          <w:szCs w:val="28"/>
          <w:lang w:val="uk-UA"/>
        </w:rPr>
        <w:t xml:space="preserve"> </w:t>
      </w:r>
      <w:r w:rsidRPr="001D2AEF">
        <w:rPr>
          <w:sz w:val="28"/>
          <w:szCs w:val="28"/>
          <w:lang w:val="en-US"/>
        </w:rPr>
        <w:t>-</w:t>
      </w:r>
      <w:r>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513-521.</w:t>
      </w:r>
    </w:p>
    <w:p w:rsidR="006B4E57" w:rsidRPr="001D2AEF" w:rsidRDefault="006B4E57" w:rsidP="00B75EC1">
      <w:pPr>
        <w:numPr>
          <w:ilvl w:val="0"/>
          <w:numId w:val="57"/>
        </w:numPr>
        <w:tabs>
          <w:tab w:val="left" w:pos="0"/>
        </w:tabs>
        <w:suppressAutoHyphens w:val="0"/>
        <w:spacing w:line="360" w:lineRule="auto"/>
        <w:jc w:val="both"/>
        <w:rPr>
          <w:sz w:val="28"/>
          <w:szCs w:val="28"/>
          <w:lang w:val="uk-UA"/>
        </w:rPr>
      </w:pPr>
      <w:r w:rsidRPr="001D2AEF">
        <w:rPr>
          <w:sz w:val="28"/>
          <w:szCs w:val="28"/>
          <w:lang w:val="en-US"/>
        </w:rPr>
        <w:t>Cohen B., Singh D., Greenland P.</w:t>
      </w:r>
      <w:r>
        <w:rPr>
          <w:sz w:val="28"/>
          <w:szCs w:val="28"/>
          <w:lang w:val="uk-UA"/>
        </w:rPr>
        <w:t xml:space="preserve"> </w:t>
      </w:r>
      <w:r w:rsidRPr="001D2AEF">
        <w:rPr>
          <w:iCs/>
          <w:sz w:val="28"/>
          <w:szCs w:val="28"/>
          <w:lang w:val="en-US"/>
        </w:rPr>
        <w:t>et al.</w:t>
      </w:r>
      <w:r w:rsidRPr="001D2AEF">
        <w:rPr>
          <w:sz w:val="28"/>
          <w:szCs w:val="28"/>
          <w:lang w:val="en-US"/>
        </w:rPr>
        <w:t xml:space="preserve"> </w:t>
      </w:r>
      <w:hyperlink r:id="rId45" w:history="1">
        <w:r w:rsidRPr="001D2AEF">
          <w:rPr>
            <w:rStyle w:val="affb"/>
            <w:bCs/>
            <w:i w:val="0"/>
            <w:color w:val="000000"/>
            <w:lang w:val="en-US"/>
          </w:rPr>
          <w:t>C-Reactive Protein Levels and Ou</w:t>
        </w:r>
        <w:r w:rsidRPr="001D2AEF">
          <w:rPr>
            <w:rStyle w:val="affb"/>
            <w:bCs/>
            <w:i w:val="0"/>
            <w:color w:val="000000"/>
            <w:lang w:val="en-US"/>
          </w:rPr>
          <w:t>t</w:t>
        </w:r>
        <w:r w:rsidRPr="001D2AEF">
          <w:rPr>
            <w:rStyle w:val="affb"/>
            <w:bCs/>
            <w:i w:val="0"/>
            <w:color w:val="000000"/>
            <w:lang w:val="en-US"/>
          </w:rPr>
          <w:t>comes after Statin Therapy</w:t>
        </w:r>
      </w:hyperlink>
      <w:r w:rsidRPr="001D2AEF">
        <w:rPr>
          <w:sz w:val="28"/>
          <w:szCs w:val="28"/>
          <w:lang w:val="en-US"/>
        </w:rPr>
        <w:t xml:space="preserve">  // N Engl J Med</w:t>
      </w:r>
      <w:r w:rsidRPr="001D2AEF">
        <w:rPr>
          <w:sz w:val="28"/>
          <w:szCs w:val="28"/>
          <w:lang w:val="uk-UA"/>
        </w:rPr>
        <w:t>. –</w:t>
      </w:r>
      <w:r w:rsidRPr="001D2AEF">
        <w:rPr>
          <w:sz w:val="28"/>
          <w:szCs w:val="28"/>
          <w:lang w:val="en-US"/>
        </w:rPr>
        <w:t xml:space="preserve"> 2005</w:t>
      </w:r>
      <w:r w:rsidRPr="001D2AEF">
        <w:rPr>
          <w:sz w:val="28"/>
          <w:szCs w:val="28"/>
          <w:lang w:val="uk-UA"/>
        </w:rPr>
        <w:t xml:space="preserve">. - </w:t>
      </w:r>
      <w:r w:rsidRPr="001D2AEF">
        <w:rPr>
          <w:sz w:val="28"/>
          <w:szCs w:val="28"/>
          <w:lang w:val="en-US"/>
        </w:rPr>
        <w:t>Vol.</w:t>
      </w:r>
      <w:r w:rsidRPr="001D2AEF">
        <w:rPr>
          <w:sz w:val="28"/>
          <w:szCs w:val="28"/>
          <w:lang w:val="uk-UA"/>
        </w:rPr>
        <w:t xml:space="preserve"> </w:t>
      </w:r>
      <w:r w:rsidRPr="001D2AEF">
        <w:rPr>
          <w:sz w:val="28"/>
          <w:szCs w:val="28"/>
          <w:lang w:val="en-US"/>
        </w:rPr>
        <w:t>352</w:t>
      </w:r>
      <w:r w:rsidRPr="001D2AEF">
        <w:rPr>
          <w:sz w:val="28"/>
          <w:szCs w:val="28"/>
          <w:lang w:val="uk-UA"/>
        </w:rPr>
        <w:t xml:space="preserve">. – Р. </w:t>
      </w:r>
      <w:r w:rsidRPr="001D2AEF">
        <w:rPr>
          <w:sz w:val="28"/>
          <w:szCs w:val="28"/>
          <w:lang w:val="en-US"/>
        </w:rPr>
        <w:t xml:space="preserve">1603-1605. </w:t>
      </w:r>
    </w:p>
    <w:p w:rsidR="006B4E57" w:rsidRPr="001D2AEF" w:rsidRDefault="006B4E57" w:rsidP="00B75EC1">
      <w:pPr>
        <w:numPr>
          <w:ilvl w:val="0"/>
          <w:numId w:val="57"/>
        </w:numPr>
        <w:suppressAutoHyphens w:val="0"/>
        <w:spacing w:line="360" w:lineRule="auto"/>
        <w:jc w:val="both"/>
        <w:rPr>
          <w:sz w:val="28"/>
          <w:szCs w:val="28"/>
          <w:lang w:val="en-US"/>
        </w:rPr>
      </w:pPr>
      <w:r w:rsidRPr="001D2AEF">
        <w:rPr>
          <w:sz w:val="28"/>
          <w:szCs w:val="28"/>
          <w:lang w:val="en-US"/>
        </w:rPr>
        <w:t>Cohn J.N., Quyyumi A.A., Hollenberg N.K., Jamerson</w:t>
      </w:r>
      <w:r w:rsidRPr="001D2AEF">
        <w:rPr>
          <w:rStyle w:val="af6"/>
          <w:sz w:val="28"/>
          <w:szCs w:val="28"/>
          <w:lang w:val="en-US"/>
        </w:rPr>
        <w:t xml:space="preserve"> </w:t>
      </w:r>
      <w:r w:rsidRPr="001D2AEF">
        <w:rPr>
          <w:sz w:val="28"/>
          <w:szCs w:val="28"/>
          <w:lang w:val="en-US"/>
        </w:rPr>
        <w:t xml:space="preserve">K.A. </w:t>
      </w:r>
      <w:r w:rsidRPr="001D2AEF">
        <w:rPr>
          <w:rStyle w:val="af6"/>
          <w:sz w:val="28"/>
          <w:szCs w:val="28"/>
          <w:lang w:val="en-US"/>
        </w:rPr>
        <w:t>Surrogate Markers for Cardiovascular Disease: Functional Markers</w:t>
      </w:r>
      <w:r w:rsidRPr="001D2AEF">
        <w:rPr>
          <w:sz w:val="28"/>
          <w:szCs w:val="28"/>
          <w:lang w:val="en-US"/>
        </w:rPr>
        <w:t xml:space="preserve"> // Circulation.</w:t>
      </w:r>
      <w:r>
        <w:rPr>
          <w:sz w:val="28"/>
          <w:szCs w:val="28"/>
          <w:lang w:val="uk-UA"/>
        </w:rPr>
        <w:t xml:space="preserve"> </w:t>
      </w:r>
      <w:r w:rsidRPr="001D2AEF">
        <w:rPr>
          <w:sz w:val="28"/>
          <w:szCs w:val="28"/>
          <w:lang w:val="en-US"/>
        </w:rPr>
        <w:t>- 2004.</w:t>
      </w:r>
      <w:r>
        <w:rPr>
          <w:sz w:val="28"/>
          <w:szCs w:val="28"/>
          <w:lang w:val="uk-UA"/>
        </w:rPr>
        <w:t xml:space="preserve"> </w:t>
      </w:r>
      <w:r w:rsidRPr="001D2AEF">
        <w:rPr>
          <w:sz w:val="28"/>
          <w:szCs w:val="28"/>
          <w:lang w:val="en-US"/>
        </w:rPr>
        <w:t>-</w:t>
      </w:r>
      <w:r>
        <w:rPr>
          <w:sz w:val="28"/>
          <w:szCs w:val="28"/>
          <w:lang w:val="uk-UA"/>
        </w:rPr>
        <w:t xml:space="preserve"> </w:t>
      </w:r>
      <w:r w:rsidRPr="001D2AEF">
        <w:rPr>
          <w:sz w:val="28"/>
          <w:szCs w:val="28"/>
          <w:lang w:val="en-US"/>
        </w:rPr>
        <w:t>Vol. 109</w:t>
      </w:r>
      <w:r>
        <w:rPr>
          <w:sz w:val="28"/>
          <w:szCs w:val="28"/>
          <w:lang w:val="uk-UA"/>
        </w:rPr>
        <w:t xml:space="preserve">, № </w:t>
      </w:r>
      <w:r>
        <w:rPr>
          <w:sz w:val="28"/>
          <w:szCs w:val="28"/>
          <w:lang w:val="en-US"/>
        </w:rPr>
        <w:t>25</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Pr>
          <w:sz w:val="28"/>
          <w:szCs w:val="28"/>
          <w:lang w:val="uk-UA"/>
        </w:rPr>
        <w:t xml:space="preserve"> </w:t>
      </w:r>
      <w:r w:rsidRPr="001D2AEF">
        <w:rPr>
          <w:sz w:val="28"/>
          <w:szCs w:val="28"/>
          <w:lang w:val="uk-UA"/>
        </w:rPr>
        <w:t xml:space="preserve">Р. </w:t>
      </w:r>
      <w:r w:rsidRPr="001D2AEF">
        <w:rPr>
          <w:sz w:val="28"/>
          <w:szCs w:val="28"/>
          <w:lang w:val="en-US"/>
        </w:rPr>
        <w:t>31-46.</w:t>
      </w:r>
    </w:p>
    <w:p w:rsidR="006B4E57" w:rsidRPr="00B00729" w:rsidRDefault="006B4E57" w:rsidP="00B75EC1">
      <w:pPr>
        <w:numPr>
          <w:ilvl w:val="0"/>
          <w:numId w:val="57"/>
        </w:numPr>
        <w:suppressAutoHyphens w:val="0"/>
        <w:spacing w:line="360" w:lineRule="auto"/>
        <w:jc w:val="both"/>
        <w:rPr>
          <w:color w:val="000000"/>
          <w:sz w:val="28"/>
          <w:szCs w:val="28"/>
          <w:lang w:val="uk-UA"/>
        </w:rPr>
      </w:pPr>
      <w:r w:rsidRPr="001D2AEF">
        <w:rPr>
          <w:bCs/>
          <w:color w:val="000000"/>
          <w:sz w:val="28"/>
          <w:szCs w:val="28"/>
          <w:lang w:val="en-US"/>
        </w:rPr>
        <w:t>Col M., Ocaktan E., Ozdemir O. et al. Microalbuminuria: prevalence in hypertensives and di</w:t>
      </w:r>
      <w:r w:rsidRPr="001D2AEF">
        <w:rPr>
          <w:bCs/>
          <w:color w:val="000000"/>
          <w:sz w:val="28"/>
          <w:szCs w:val="28"/>
          <w:lang w:val="en-US"/>
        </w:rPr>
        <w:t>a</w:t>
      </w:r>
      <w:r w:rsidRPr="001D2AEF">
        <w:rPr>
          <w:bCs/>
          <w:color w:val="000000"/>
          <w:sz w:val="28"/>
          <w:szCs w:val="28"/>
          <w:lang w:val="en-US"/>
        </w:rPr>
        <w:t xml:space="preserve">betics // </w:t>
      </w:r>
      <w:r w:rsidRPr="001D2AEF">
        <w:rPr>
          <w:color w:val="000000"/>
          <w:sz w:val="28"/>
          <w:szCs w:val="28"/>
          <w:lang w:val="en-US"/>
        </w:rPr>
        <w:t>Acta Med Austriaca.</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31</w:t>
      </w:r>
      <w:r>
        <w:rPr>
          <w:color w:val="000000"/>
          <w:sz w:val="28"/>
          <w:szCs w:val="28"/>
          <w:lang w:val="uk-UA"/>
        </w:rPr>
        <w:t xml:space="preserve">, № </w:t>
      </w:r>
      <w:r>
        <w:rPr>
          <w:color w:val="000000"/>
          <w:sz w:val="28"/>
          <w:szCs w:val="28"/>
          <w:lang w:val="en-US"/>
        </w:rPr>
        <w:t>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Pr>
          <w:color w:val="000000"/>
          <w:sz w:val="28"/>
          <w:szCs w:val="28"/>
          <w:lang w:val="en-US"/>
        </w:rPr>
        <w:t>23-29.</w:t>
      </w:r>
    </w:p>
    <w:p w:rsidR="006B4E57" w:rsidRPr="00211E7C" w:rsidRDefault="006B4E57" w:rsidP="00B75EC1">
      <w:pPr>
        <w:pStyle w:val="20"/>
        <w:keepNext w:val="0"/>
        <w:numPr>
          <w:ilvl w:val="0"/>
          <w:numId w:val="57"/>
        </w:numPr>
        <w:suppressAutoHyphens w:val="0"/>
        <w:spacing w:before="0" w:beforeAutospacing="1" w:after="0" w:afterAutospacing="1" w:line="360" w:lineRule="auto"/>
        <w:jc w:val="both"/>
        <w:rPr>
          <w:b w:val="0"/>
          <w:lang w:val="uk-UA"/>
        </w:rPr>
      </w:pPr>
      <w:r w:rsidRPr="00211E7C">
        <w:rPr>
          <w:b w:val="0"/>
          <w:lang w:val="en-US"/>
        </w:rPr>
        <w:t xml:space="preserve">Cooper D., Stokes K.Y., Tailor A., Granger D.N. Oxidative stress promotes blood cell-endothelial cell interactions in the microcirculation // </w:t>
      </w:r>
      <w:r w:rsidRPr="00211E7C">
        <w:rPr>
          <w:b w:val="0"/>
          <w:iCs w:val="0"/>
          <w:lang w:val="en-US"/>
        </w:rPr>
        <w:t>Cardiovasc Toxicol.</w:t>
      </w:r>
      <w:r w:rsidRPr="00211E7C">
        <w:rPr>
          <w:b w:val="0"/>
          <w:iCs w:val="0"/>
          <w:lang w:val="uk-UA"/>
        </w:rPr>
        <w:t xml:space="preserve"> </w:t>
      </w:r>
      <w:r w:rsidRPr="00211E7C">
        <w:rPr>
          <w:b w:val="0"/>
          <w:iCs w:val="0"/>
          <w:lang w:val="en-US"/>
        </w:rPr>
        <w:t xml:space="preserve">- </w:t>
      </w:r>
      <w:r w:rsidRPr="00211E7C">
        <w:rPr>
          <w:b w:val="0"/>
          <w:lang w:val="en-US"/>
        </w:rPr>
        <w:t>2002.</w:t>
      </w:r>
      <w:r w:rsidRPr="00211E7C">
        <w:rPr>
          <w:b w:val="0"/>
          <w:lang w:val="uk-UA"/>
        </w:rPr>
        <w:t xml:space="preserve"> </w:t>
      </w:r>
      <w:r w:rsidRPr="00211E7C">
        <w:rPr>
          <w:b w:val="0"/>
          <w:lang w:val="en-US"/>
        </w:rPr>
        <w:t>-</w:t>
      </w:r>
      <w:r w:rsidRPr="00211E7C">
        <w:rPr>
          <w:b w:val="0"/>
          <w:lang w:val="uk-UA"/>
        </w:rPr>
        <w:t xml:space="preserve"> </w:t>
      </w:r>
      <w:r w:rsidRPr="00211E7C">
        <w:rPr>
          <w:b w:val="0"/>
          <w:lang w:val="en-US"/>
        </w:rPr>
        <w:t>Vol.</w:t>
      </w:r>
      <w:r w:rsidRPr="00211E7C">
        <w:rPr>
          <w:b w:val="0"/>
          <w:lang w:val="uk-UA"/>
        </w:rPr>
        <w:t xml:space="preserve"> </w:t>
      </w:r>
      <w:r w:rsidRPr="00211E7C">
        <w:rPr>
          <w:b w:val="0"/>
          <w:lang w:val="en-US"/>
        </w:rPr>
        <w:t>2.</w:t>
      </w:r>
      <w:r w:rsidRPr="00211E7C">
        <w:rPr>
          <w:b w:val="0"/>
          <w:lang w:val="uk-UA"/>
        </w:rPr>
        <w:t xml:space="preserve"> </w:t>
      </w:r>
      <w:r w:rsidRPr="00211E7C">
        <w:rPr>
          <w:b w:val="0"/>
          <w:lang w:val="en-US"/>
        </w:rPr>
        <w:t>-</w:t>
      </w:r>
      <w:r w:rsidRPr="00211E7C">
        <w:rPr>
          <w:b w:val="0"/>
          <w:lang w:val="uk-UA"/>
        </w:rPr>
        <w:t xml:space="preserve"> </w:t>
      </w:r>
      <w:r w:rsidRPr="00211E7C">
        <w:rPr>
          <w:b w:val="0"/>
          <w:lang w:val="en-US"/>
        </w:rPr>
        <w:t>P.</w:t>
      </w:r>
      <w:r w:rsidRPr="00211E7C">
        <w:rPr>
          <w:b w:val="0"/>
          <w:lang w:val="uk-UA"/>
        </w:rPr>
        <w:t xml:space="preserve"> </w:t>
      </w:r>
      <w:r w:rsidRPr="00211E7C">
        <w:rPr>
          <w:b w:val="0"/>
          <w:lang w:val="en-US"/>
        </w:rPr>
        <w:t>165–180.</w:t>
      </w:r>
    </w:p>
    <w:p w:rsidR="006B4E57" w:rsidRPr="00AC0044" w:rsidRDefault="006B4E57" w:rsidP="00B75EC1">
      <w:pPr>
        <w:pStyle w:val="20"/>
        <w:keepNext w:val="0"/>
        <w:numPr>
          <w:ilvl w:val="0"/>
          <w:numId w:val="57"/>
        </w:numPr>
        <w:suppressAutoHyphens w:val="0"/>
        <w:spacing w:before="0" w:beforeAutospacing="1" w:after="0" w:afterAutospacing="1" w:line="360" w:lineRule="auto"/>
        <w:jc w:val="both"/>
        <w:rPr>
          <w:b w:val="0"/>
          <w:lang w:val="en-US"/>
        </w:rPr>
      </w:pPr>
      <w:r w:rsidRPr="00AC0044">
        <w:rPr>
          <w:b w:val="0"/>
          <w:lang w:val="en-US"/>
        </w:rPr>
        <w:t>Curb J.D., Abbott R.D., Rodrigues B.L. et al. C-Reactive Protein and the future risk of tromboembolic stroke in healthy men // Ci</w:t>
      </w:r>
      <w:r w:rsidRPr="00AC0044">
        <w:rPr>
          <w:b w:val="0"/>
          <w:lang w:val="en-US"/>
        </w:rPr>
        <w:t>r</w:t>
      </w:r>
      <w:r w:rsidRPr="00AC0044">
        <w:rPr>
          <w:b w:val="0"/>
          <w:lang w:val="en-US"/>
        </w:rPr>
        <w:t>culation. – 2003. – Vol.</w:t>
      </w:r>
      <w:r w:rsidRPr="00AC0044">
        <w:rPr>
          <w:b w:val="0"/>
          <w:lang w:val="uk-UA"/>
        </w:rPr>
        <w:t xml:space="preserve"> </w:t>
      </w:r>
      <w:r w:rsidRPr="00AC0044">
        <w:rPr>
          <w:b w:val="0"/>
          <w:lang w:val="en-US"/>
        </w:rPr>
        <w:t>107. – P. 2016-2020.</w:t>
      </w:r>
    </w:p>
    <w:p w:rsidR="006B4E57" w:rsidRPr="001D2AEF" w:rsidRDefault="006B4E57" w:rsidP="00B75EC1">
      <w:pPr>
        <w:numPr>
          <w:ilvl w:val="0"/>
          <w:numId w:val="57"/>
        </w:numPr>
        <w:suppressAutoHyphens w:val="0"/>
        <w:spacing w:line="360" w:lineRule="auto"/>
        <w:jc w:val="both"/>
        <w:rPr>
          <w:sz w:val="28"/>
          <w:szCs w:val="28"/>
          <w:lang w:val="en-US"/>
        </w:rPr>
      </w:pPr>
      <w:r w:rsidRPr="001D2AEF">
        <w:rPr>
          <w:sz w:val="28"/>
          <w:szCs w:val="28"/>
          <w:lang w:val="en-US"/>
        </w:rPr>
        <w:t xml:space="preserve">Cybulsky M.I., Iiyama K., Li H. A major role for VCAM-1 but not for ICAM-1 in early atherosclerosis // </w:t>
      </w:r>
      <w:r w:rsidRPr="001D2AEF">
        <w:rPr>
          <w:iCs/>
          <w:sz w:val="28"/>
          <w:szCs w:val="28"/>
          <w:lang w:val="en-US"/>
        </w:rPr>
        <w:t>J Clin Invest</w:t>
      </w:r>
      <w:r w:rsidRPr="001D2AEF">
        <w:rPr>
          <w:sz w:val="28"/>
          <w:szCs w:val="28"/>
          <w:lang w:val="en-US"/>
        </w:rPr>
        <w:t>.</w:t>
      </w:r>
      <w:r w:rsidRPr="001D2AEF">
        <w:rPr>
          <w:sz w:val="28"/>
          <w:szCs w:val="28"/>
          <w:lang w:val="uk-UA"/>
        </w:rPr>
        <w:t xml:space="preserve"> </w:t>
      </w:r>
      <w:r w:rsidRPr="001D2AEF">
        <w:rPr>
          <w:sz w:val="28"/>
          <w:szCs w:val="28"/>
          <w:lang w:val="en-US"/>
        </w:rPr>
        <w:t>- 2001.</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107.</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1255–1262.</w:t>
      </w:r>
    </w:p>
    <w:p w:rsidR="006B4E57" w:rsidRPr="001D2AEF" w:rsidRDefault="006B4E57" w:rsidP="00B75EC1">
      <w:pPr>
        <w:numPr>
          <w:ilvl w:val="0"/>
          <w:numId w:val="57"/>
        </w:numPr>
        <w:suppressAutoHyphens w:val="0"/>
        <w:spacing w:line="360" w:lineRule="auto"/>
        <w:jc w:val="both"/>
        <w:rPr>
          <w:sz w:val="28"/>
          <w:szCs w:val="28"/>
          <w:lang w:val="uk-UA"/>
        </w:rPr>
      </w:pPr>
      <w:hyperlink r:id="rId46" w:tooltip="Click to search for citations by this author." w:history="1">
        <w:r w:rsidRPr="001D2AEF">
          <w:rPr>
            <w:bCs/>
            <w:sz w:val="28"/>
            <w:szCs w:val="28"/>
            <w:lang w:val="en-US"/>
          </w:rPr>
          <w:t>Cymerys M</w:t>
        </w:r>
      </w:hyperlink>
      <w:r w:rsidRPr="001D2AEF">
        <w:rPr>
          <w:sz w:val="28"/>
          <w:szCs w:val="28"/>
          <w:lang w:val="en-US"/>
        </w:rPr>
        <w:t xml:space="preserve">., </w:t>
      </w:r>
      <w:hyperlink r:id="rId47" w:tooltip="Click to search for citations by this author." w:history="1">
        <w:r w:rsidRPr="001D2AEF">
          <w:rPr>
            <w:bCs/>
            <w:sz w:val="28"/>
            <w:szCs w:val="28"/>
            <w:lang w:val="en-US"/>
          </w:rPr>
          <w:t>Chyrek R</w:t>
        </w:r>
      </w:hyperlink>
      <w:r w:rsidRPr="001D2AEF">
        <w:rPr>
          <w:sz w:val="28"/>
          <w:szCs w:val="28"/>
          <w:lang w:val="en-US"/>
        </w:rPr>
        <w:t xml:space="preserve">., </w:t>
      </w:r>
      <w:hyperlink r:id="rId48" w:tooltip="Click to search for citations by this author." w:history="1">
        <w:r w:rsidRPr="001D2AEF">
          <w:rPr>
            <w:bCs/>
            <w:sz w:val="28"/>
            <w:szCs w:val="28"/>
            <w:lang w:val="en-US"/>
          </w:rPr>
          <w:t>Bogdanski P</w:t>
        </w:r>
      </w:hyperlink>
      <w:r w:rsidRPr="001D2AEF">
        <w:rPr>
          <w:sz w:val="28"/>
          <w:szCs w:val="28"/>
          <w:lang w:val="en-US"/>
        </w:rPr>
        <w:t xml:space="preserve">. et al. </w:t>
      </w:r>
      <w:r w:rsidRPr="001D2AEF">
        <w:rPr>
          <w:bCs/>
          <w:sz w:val="28"/>
          <w:szCs w:val="28"/>
          <w:lang w:val="en-US"/>
        </w:rPr>
        <w:t>Evaluation of acute phase proteins in hypertensive and obese patients</w:t>
      </w:r>
      <w:r w:rsidRPr="001D2AEF">
        <w:rPr>
          <w:sz w:val="28"/>
          <w:szCs w:val="28"/>
          <w:lang w:val="en-US"/>
        </w:rPr>
        <w:t xml:space="preserve"> // Pol Merkuriusz Lek.</w:t>
      </w:r>
      <w:r w:rsidRPr="001D2AEF">
        <w:rPr>
          <w:sz w:val="28"/>
          <w:szCs w:val="28"/>
          <w:lang w:val="uk-UA"/>
        </w:rPr>
        <w:t xml:space="preserve"> </w:t>
      </w:r>
      <w:r w:rsidRPr="001D2AEF">
        <w:rPr>
          <w:sz w:val="28"/>
          <w:szCs w:val="28"/>
          <w:lang w:val="en-US"/>
        </w:rPr>
        <w:t>- 2003.</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15</w:t>
      </w:r>
      <w:r>
        <w:rPr>
          <w:sz w:val="28"/>
          <w:szCs w:val="28"/>
          <w:lang w:val="uk-UA"/>
        </w:rPr>
        <w:t xml:space="preserve">, № </w:t>
      </w:r>
      <w:r w:rsidRPr="001D2AEF">
        <w:rPr>
          <w:sz w:val="28"/>
          <w:szCs w:val="28"/>
          <w:lang w:val="en-US"/>
        </w:rPr>
        <w:t>88.</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 xml:space="preserve"> 352-354. </w:t>
      </w:r>
    </w:p>
    <w:p w:rsidR="006B4E57" w:rsidRPr="001D2AEF" w:rsidRDefault="006B4E57" w:rsidP="00B75EC1">
      <w:pPr>
        <w:numPr>
          <w:ilvl w:val="0"/>
          <w:numId w:val="57"/>
        </w:numPr>
        <w:suppressAutoHyphens w:val="0"/>
        <w:spacing w:line="360" w:lineRule="auto"/>
        <w:jc w:val="both"/>
        <w:rPr>
          <w:sz w:val="28"/>
          <w:szCs w:val="28"/>
          <w:lang w:val="uk-UA"/>
        </w:rPr>
      </w:pPr>
      <w:r w:rsidRPr="001D2AEF">
        <w:rPr>
          <w:color w:val="000000"/>
          <w:sz w:val="28"/>
          <w:szCs w:val="28"/>
          <w:lang w:val="en-US"/>
        </w:rPr>
        <w:t>Danesh J., Hirschfield G.M. et al. C-reactive protein and other marcers of i</w:t>
      </w:r>
      <w:r w:rsidRPr="001D2AEF">
        <w:rPr>
          <w:color w:val="000000"/>
          <w:sz w:val="28"/>
          <w:szCs w:val="28"/>
          <w:lang w:val="en-US"/>
        </w:rPr>
        <w:t>n</w:t>
      </w:r>
      <w:r w:rsidRPr="001D2AEF">
        <w:rPr>
          <w:color w:val="000000"/>
          <w:sz w:val="28"/>
          <w:szCs w:val="28"/>
          <w:lang w:val="en-US"/>
        </w:rPr>
        <w:t>flammation in the prediction of coronary heart disease // N Engl J Med.</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2004.</w:t>
      </w:r>
      <w:r w:rsidRPr="001D2AEF">
        <w:rPr>
          <w:color w:val="000000"/>
          <w:sz w:val="28"/>
          <w:szCs w:val="28"/>
          <w:lang w:val="uk-UA"/>
        </w:rPr>
        <w:t xml:space="preserve"> </w:t>
      </w:r>
      <w:r w:rsidRPr="001D2AEF">
        <w:rPr>
          <w:color w:val="000000"/>
          <w:sz w:val="28"/>
          <w:szCs w:val="28"/>
          <w:lang w:val="en-US"/>
        </w:rPr>
        <w:t>-Vol.</w:t>
      </w:r>
      <w:r w:rsidRPr="001D2AEF">
        <w:rPr>
          <w:color w:val="000000"/>
          <w:sz w:val="28"/>
          <w:szCs w:val="28"/>
          <w:lang w:val="uk-UA"/>
        </w:rPr>
        <w:t xml:space="preserve"> </w:t>
      </w:r>
      <w:r w:rsidRPr="001D2AEF">
        <w:rPr>
          <w:color w:val="000000"/>
          <w:sz w:val="28"/>
          <w:szCs w:val="28"/>
          <w:lang w:val="en-US"/>
        </w:rPr>
        <w:t>350.</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1387-1397.</w:t>
      </w:r>
    </w:p>
    <w:p w:rsidR="006B4E57" w:rsidRPr="001D2AEF" w:rsidRDefault="006B4E57" w:rsidP="00B75EC1">
      <w:pPr>
        <w:numPr>
          <w:ilvl w:val="0"/>
          <w:numId w:val="57"/>
        </w:numPr>
        <w:suppressAutoHyphens w:val="0"/>
        <w:spacing w:line="360" w:lineRule="auto"/>
        <w:jc w:val="both"/>
        <w:rPr>
          <w:color w:val="000000"/>
          <w:sz w:val="28"/>
          <w:szCs w:val="28"/>
          <w:lang w:val="en-US"/>
        </w:rPr>
      </w:pPr>
      <w:r w:rsidRPr="001D2AEF">
        <w:rPr>
          <w:bCs/>
          <w:color w:val="000000"/>
          <w:sz w:val="28"/>
          <w:szCs w:val="28"/>
          <w:lang w:val="en-US"/>
        </w:rPr>
        <w:lastRenderedPageBreak/>
        <w:t>Daugherty A., Cassis L. Angiotensin II-mediated development of vascular di</w:t>
      </w:r>
      <w:r w:rsidRPr="001D2AEF">
        <w:rPr>
          <w:bCs/>
          <w:color w:val="000000"/>
          <w:sz w:val="28"/>
          <w:szCs w:val="28"/>
          <w:lang w:val="en-US"/>
        </w:rPr>
        <w:t>s</w:t>
      </w:r>
      <w:r w:rsidRPr="001D2AEF">
        <w:rPr>
          <w:bCs/>
          <w:color w:val="000000"/>
          <w:sz w:val="28"/>
          <w:szCs w:val="28"/>
          <w:lang w:val="en-US"/>
        </w:rPr>
        <w:t>eases //</w:t>
      </w:r>
      <w:r w:rsidRPr="001D2AEF">
        <w:rPr>
          <w:color w:val="000000"/>
          <w:sz w:val="28"/>
          <w:szCs w:val="28"/>
          <w:lang w:val="en-US"/>
        </w:rPr>
        <w:t xml:space="preserve"> Trends Cardiovasc Med.</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14</w:t>
      </w:r>
      <w:r>
        <w:rPr>
          <w:color w:val="000000"/>
          <w:sz w:val="28"/>
          <w:szCs w:val="28"/>
          <w:lang w:val="uk-UA"/>
        </w:rPr>
        <w:t xml:space="preserve">, № </w:t>
      </w:r>
      <w:r>
        <w:rPr>
          <w:color w:val="000000"/>
          <w:sz w:val="28"/>
          <w:szCs w:val="28"/>
          <w:lang w:val="en-US"/>
        </w:rPr>
        <w:t>3</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117-120.</w:t>
      </w:r>
    </w:p>
    <w:p w:rsidR="006B4E57" w:rsidRPr="001D2AEF" w:rsidRDefault="006B4E57" w:rsidP="00B75EC1">
      <w:pPr>
        <w:numPr>
          <w:ilvl w:val="0"/>
          <w:numId w:val="57"/>
        </w:numPr>
        <w:suppressAutoHyphens w:val="0"/>
        <w:spacing w:line="360" w:lineRule="auto"/>
        <w:jc w:val="both"/>
        <w:rPr>
          <w:color w:val="000000"/>
          <w:sz w:val="28"/>
          <w:szCs w:val="28"/>
          <w:lang w:val="en-US"/>
        </w:rPr>
      </w:pPr>
      <w:r w:rsidRPr="001D2AEF">
        <w:rPr>
          <w:bCs/>
          <w:color w:val="000000"/>
          <w:sz w:val="28"/>
          <w:szCs w:val="28"/>
          <w:lang w:val="en-US"/>
        </w:rPr>
        <w:t>de Bree A., Verschuren W.M., Blom H.J. et al. Coronary heart disease mortal</w:t>
      </w:r>
      <w:r w:rsidRPr="001D2AEF">
        <w:rPr>
          <w:bCs/>
          <w:color w:val="000000"/>
          <w:sz w:val="28"/>
          <w:szCs w:val="28"/>
          <w:lang w:val="en-US"/>
        </w:rPr>
        <w:t>i</w:t>
      </w:r>
      <w:r w:rsidRPr="001D2AEF">
        <w:rPr>
          <w:bCs/>
          <w:color w:val="000000"/>
          <w:sz w:val="28"/>
          <w:szCs w:val="28"/>
          <w:lang w:val="en-US"/>
        </w:rPr>
        <w:t xml:space="preserve">ty, plasma homocysteine, and B-vitamins: a prospective study // </w:t>
      </w:r>
      <w:r w:rsidRPr="001D2AEF">
        <w:rPr>
          <w:color w:val="000000"/>
          <w:sz w:val="28"/>
          <w:szCs w:val="28"/>
          <w:lang w:val="en-US"/>
        </w:rPr>
        <w:t>Atheroscler</w:t>
      </w:r>
      <w:r w:rsidRPr="001D2AEF">
        <w:rPr>
          <w:color w:val="000000"/>
          <w:sz w:val="28"/>
          <w:szCs w:val="28"/>
          <w:lang w:val="en-US"/>
        </w:rPr>
        <w:t>o</w:t>
      </w:r>
      <w:r w:rsidRPr="001D2AEF">
        <w:rPr>
          <w:color w:val="000000"/>
          <w:sz w:val="28"/>
          <w:szCs w:val="28"/>
          <w:lang w:val="en-US"/>
        </w:rPr>
        <w:t>sis.- 2003.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166</w:t>
      </w:r>
      <w:r>
        <w:rPr>
          <w:color w:val="000000"/>
          <w:sz w:val="28"/>
          <w:szCs w:val="28"/>
          <w:lang w:val="uk-UA"/>
        </w:rPr>
        <w:t xml:space="preserve">, № </w:t>
      </w:r>
      <w:r>
        <w:rPr>
          <w:color w:val="000000"/>
          <w:sz w:val="28"/>
          <w:szCs w:val="28"/>
          <w:lang w:val="en-US"/>
        </w:rPr>
        <w:t>2</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369-377.</w:t>
      </w:r>
    </w:p>
    <w:p w:rsidR="006B4E57" w:rsidRPr="001D2AEF" w:rsidRDefault="006B4E57" w:rsidP="00B75EC1">
      <w:pPr>
        <w:numPr>
          <w:ilvl w:val="0"/>
          <w:numId w:val="57"/>
        </w:numPr>
        <w:suppressAutoHyphens w:val="0"/>
        <w:spacing w:line="360" w:lineRule="auto"/>
        <w:jc w:val="both"/>
        <w:rPr>
          <w:color w:val="000000"/>
          <w:sz w:val="28"/>
          <w:szCs w:val="28"/>
          <w:lang w:val="en-US"/>
        </w:rPr>
      </w:pPr>
      <w:r w:rsidRPr="001D2AEF">
        <w:rPr>
          <w:bCs/>
          <w:color w:val="000000"/>
          <w:sz w:val="28"/>
          <w:szCs w:val="28"/>
          <w:lang w:val="en-US"/>
        </w:rPr>
        <w:t>De Caterina R., Ghiadoni L., Taddei S. et al. Soluble E-selectin in essential hypertension: a correlate of vascular structural changes //</w:t>
      </w:r>
      <w:r w:rsidRPr="001D2AEF">
        <w:rPr>
          <w:color w:val="000000"/>
          <w:sz w:val="28"/>
          <w:szCs w:val="28"/>
          <w:lang w:val="en-US"/>
        </w:rPr>
        <w:t xml:space="preserve"> Am J H</w:t>
      </w:r>
      <w:r w:rsidRPr="001D2AEF">
        <w:rPr>
          <w:color w:val="000000"/>
          <w:sz w:val="28"/>
          <w:szCs w:val="28"/>
          <w:lang w:val="en-US"/>
        </w:rPr>
        <w:t>y</w:t>
      </w:r>
      <w:r w:rsidRPr="001D2AEF">
        <w:rPr>
          <w:color w:val="000000"/>
          <w:sz w:val="28"/>
          <w:szCs w:val="28"/>
          <w:lang w:val="en-US"/>
        </w:rPr>
        <w:t>pertens.</w:t>
      </w:r>
      <w:r w:rsidRPr="001D2AEF">
        <w:rPr>
          <w:color w:val="000000"/>
          <w:sz w:val="28"/>
          <w:szCs w:val="28"/>
          <w:lang w:val="uk-UA"/>
        </w:rPr>
        <w:t xml:space="preserve"> </w:t>
      </w:r>
      <w:r w:rsidRPr="001D2AEF">
        <w:rPr>
          <w:color w:val="000000"/>
          <w:sz w:val="28"/>
          <w:szCs w:val="28"/>
          <w:lang w:val="en-US"/>
        </w:rPr>
        <w:t>- 2001.</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14</w:t>
      </w:r>
      <w:r>
        <w:rPr>
          <w:color w:val="000000"/>
          <w:sz w:val="28"/>
          <w:szCs w:val="28"/>
          <w:lang w:val="uk-UA"/>
        </w:rPr>
        <w:t xml:space="preserve">, № </w:t>
      </w:r>
      <w:r>
        <w:rPr>
          <w:color w:val="000000"/>
          <w:sz w:val="28"/>
          <w:szCs w:val="28"/>
          <w:lang w:val="en-US"/>
        </w:rPr>
        <w:t>3</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259-266.</w:t>
      </w:r>
    </w:p>
    <w:p w:rsidR="006B4E57" w:rsidRPr="001D2AEF" w:rsidRDefault="006B4E57" w:rsidP="00B75EC1">
      <w:pPr>
        <w:numPr>
          <w:ilvl w:val="0"/>
          <w:numId w:val="57"/>
        </w:numPr>
        <w:suppressAutoHyphens w:val="0"/>
        <w:spacing w:line="360" w:lineRule="auto"/>
        <w:jc w:val="both"/>
        <w:rPr>
          <w:color w:val="000000"/>
          <w:sz w:val="28"/>
          <w:szCs w:val="28"/>
          <w:lang w:val="en-US"/>
        </w:rPr>
      </w:pPr>
      <w:r w:rsidRPr="001D2AEF">
        <w:rPr>
          <w:bCs/>
          <w:sz w:val="28"/>
          <w:szCs w:val="28"/>
          <w:lang w:val="en-US"/>
        </w:rPr>
        <w:t xml:space="preserve">Dell'omo G., Giorgi D., Di Bello V. et al. </w:t>
      </w:r>
      <w:r w:rsidRPr="001D2AEF">
        <w:rPr>
          <w:bCs/>
          <w:color w:val="000000"/>
          <w:sz w:val="28"/>
          <w:szCs w:val="28"/>
          <w:lang w:val="en-US"/>
        </w:rPr>
        <w:t>Blood pressure independent associ</w:t>
      </w:r>
      <w:r w:rsidRPr="001D2AEF">
        <w:rPr>
          <w:bCs/>
          <w:color w:val="000000"/>
          <w:sz w:val="28"/>
          <w:szCs w:val="28"/>
          <w:lang w:val="en-US"/>
        </w:rPr>
        <w:t>a</w:t>
      </w:r>
      <w:r w:rsidRPr="001D2AEF">
        <w:rPr>
          <w:bCs/>
          <w:color w:val="000000"/>
          <w:sz w:val="28"/>
          <w:szCs w:val="28"/>
          <w:lang w:val="en-US"/>
        </w:rPr>
        <w:t>tion of microalbuminuria and left ventricular hypertrophy in hypertensive men //</w:t>
      </w:r>
      <w:r w:rsidRPr="001D2AEF">
        <w:rPr>
          <w:color w:val="000000"/>
          <w:sz w:val="28"/>
          <w:szCs w:val="28"/>
          <w:lang w:val="en-US"/>
        </w:rPr>
        <w:t xml:space="preserve"> J I</w:t>
      </w:r>
      <w:r w:rsidRPr="001D2AEF">
        <w:rPr>
          <w:color w:val="000000"/>
          <w:sz w:val="28"/>
          <w:szCs w:val="28"/>
          <w:lang w:val="en-US"/>
        </w:rPr>
        <w:t>n</w:t>
      </w:r>
      <w:r w:rsidRPr="001D2AEF">
        <w:rPr>
          <w:color w:val="000000"/>
          <w:sz w:val="28"/>
          <w:szCs w:val="28"/>
          <w:lang w:val="en-US"/>
        </w:rPr>
        <w:t>tern Med.</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254</w:t>
      </w:r>
      <w:r>
        <w:rPr>
          <w:color w:val="000000"/>
          <w:sz w:val="28"/>
          <w:szCs w:val="28"/>
          <w:lang w:val="uk-UA"/>
        </w:rPr>
        <w:t xml:space="preserve">, № </w:t>
      </w:r>
      <w:r>
        <w:rPr>
          <w:color w:val="000000"/>
          <w:sz w:val="28"/>
          <w:szCs w:val="28"/>
          <w:lang w:val="en-US"/>
        </w:rPr>
        <w:t>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76-84.</w:t>
      </w:r>
    </w:p>
    <w:p w:rsidR="006B4E57" w:rsidRPr="001D2AEF" w:rsidRDefault="006B4E57" w:rsidP="00B75EC1">
      <w:pPr>
        <w:numPr>
          <w:ilvl w:val="0"/>
          <w:numId w:val="57"/>
        </w:numPr>
        <w:suppressAutoHyphens w:val="0"/>
        <w:spacing w:line="360" w:lineRule="auto"/>
        <w:jc w:val="both"/>
        <w:rPr>
          <w:color w:val="000000"/>
          <w:sz w:val="28"/>
          <w:szCs w:val="28"/>
          <w:lang w:val="en-US"/>
        </w:rPr>
      </w:pPr>
      <w:r w:rsidRPr="001D2AEF">
        <w:rPr>
          <w:sz w:val="28"/>
          <w:szCs w:val="28"/>
          <w:lang w:val="en-US"/>
        </w:rPr>
        <w:t xml:space="preserve">Devaraj S., Kumaresan P. R., Jialal I. Effect of C-reactive protein on chemokine expression in human aortic endothelial cells // </w:t>
      </w:r>
      <w:r w:rsidRPr="001D2AEF">
        <w:rPr>
          <w:iCs/>
          <w:sz w:val="28"/>
          <w:szCs w:val="28"/>
          <w:lang w:val="en-US"/>
        </w:rPr>
        <w:t>J. Mol. Cell. Cardiol.</w:t>
      </w:r>
      <w:r w:rsidRPr="001D2AEF">
        <w:rPr>
          <w:iCs/>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2004.</w:t>
      </w:r>
      <w:r w:rsidRPr="001D2AEF">
        <w:rPr>
          <w:sz w:val="28"/>
          <w:szCs w:val="28"/>
          <w:lang w:val="uk-UA"/>
        </w:rPr>
        <w:t xml:space="preserve"> </w:t>
      </w:r>
      <w:r w:rsidRPr="001D2AEF">
        <w:rPr>
          <w:sz w:val="28"/>
          <w:szCs w:val="28"/>
          <w:lang w:val="en-US"/>
        </w:rPr>
        <w:t>-</w:t>
      </w:r>
      <w:r>
        <w:rPr>
          <w:sz w:val="28"/>
          <w:szCs w:val="28"/>
          <w:lang w:val="uk-UA"/>
        </w:rPr>
        <w:t xml:space="preserve"> </w:t>
      </w:r>
      <w:r w:rsidRPr="001D2AEF">
        <w:rPr>
          <w:sz w:val="28"/>
          <w:szCs w:val="28"/>
          <w:lang w:val="en-US"/>
        </w:rPr>
        <w:t>Vol.</w:t>
      </w:r>
      <w:r w:rsidRPr="001D2AEF">
        <w:rPr>
          <w:sz w:val="28"/>
          <w:szCs w:val="28"/>
          <w:lang w:val="uk-UA"/>
        </w:rPr>
        <w:t xml:space="preserve"> </w:t>
      </w:r>
      <w:r w:rsidRPr="001D2AEF">
        <w:rPr>
          <w:bCs/>
          <w:sz w:val="28"/>
          <w:szCs w:val="28"/>
          <w:lang w:val="en-US"/>
        </w:rPr>
        <w:t>36.</w:t>
      </w:r>
      <w:r w:rsidRPr="001D2AEF">
        <w:rPr>
          <w:bCs/>
          <w:sz w:val="28"/>
          <w:szCs w:val="28"/>
          <w:lang w:val="uk-UA"/>
        </w:rPr>
        <w:t xml:space="preserve"> </w:t>
      </w:r>
      <w:r w:rsidRPr="001D2AEF">
        <w:rPr>
          <w:bCs/>
          <w:sz w:val="28"/>
          <w:szCs w:val="28"/>
          <w:lang w:val="en-US"/>
        </w:rPr>
        <w:t>-</w:t>
      </w:r>
      <w:r w:rsidRPr="001D2AEF">
        <w:rPr>
          <w:bCs/>
          <w:sz w:val="28"/>
          <w:szCs w:val="28"/>
          <w:lang w:val="uk-UA"/>
        </w:rPr>
        <w:t xml:space="preserve"> </w:t>
      </w:r>
      <w:r w:rsidRPr="001D2AEF">
        <w:rPr>
          <w:bCs/>
          <w:sz w:val="28"/>
          <w:szCs w:val="28"/>
          <w:lang w:val="en-US"/>
        </w:rPr>
        <w:t>P.</w:t>
      </w:r>
      <w:r w:rsidRPr="001D2AEF">
        <w:rPr>
          <w:sz w:val="28"/>
          <w:szCs w:val="28"/>
          <w:lang w:val="en-US"/>
        </w:rPr>
        <w:t xml:space="preserve"> 405–410. </w:t>
      </w:r>
    </w:p>
    <w:p w:rsidR="006B4E57" w:rsidRPr="001D2AEF" w:rsidRDefault="006B4E57" w:rsidP="00B75EC1">
      <w:pPr>
        <w:pStyle w:val="af7"/>
        <w:numPr>
          <w:ilvl w:val="0"/>
          <w:numId w:val="57"/>
        </w:numPr>
        <w:suppressAutoHyphens w:val="0"/>
        <w:spacing w:line="360" w:lineRule="auto"/>
        <w:jc w:val="both"/>
        <w:rPr>
          <w:sz w:val="28"/>
          <w:szCs w:val="28"/>
          <w:lang w:val="en-US"/>
        </w:rPr>
      </w:pPr>
      <w:r w:rsidRPr="001D2AEF">
        <w:rPr>
          <w:sz w:val="28"/>
          <w:szCs w:val="28"/>
          <w:lang w:val="en-US"/>
        </w:rPr>
        <w:t>Devaraj S., Xu D.Y., Jialal I. C-reactive protein increases plasminogen activator inhibitor-1 expression and activity in human aortic endothelial cells: implic</w:t>
      </w:r>
      <w:r w:rsidRPr="001D2AEF">
        <w:rPr>
          <w:sz w:val="28"/>
          <w:szCs w:val="28"/>
          <w:lang w:val="en-US"/>
        </w:rPr>
        <w:t>a</w:t>
      </w:r>
      <w:r w:rsidRPr="001D2AEF">
        <w:rPr>
          <w:sz w:val="28"/>
          <w:szCs w:val="28"/>
          <w:lang w:val="en-US"/>
        </w:rPr>
        <w:t xml:space="preserve">tions for the metabolic syndrome and atherothrombosis // </w:t>
      </w:r>
      <w:r w:rsidRPr="001D2AEF">
        <w:rPr>
          <w:iCs/>
          <w:sz w:val="28"/>
          <w:szCs w:val="28"/>
          <w:lang w:val="en-US"/>
        </w:rPr>
        <w:t>Circulation.</w:t>
      </w:r>
      <w:r w:rsidRPr="001D2AEF">
        <w:rPr>
          <w:iCs/>
          <w:sz w:val="28"/>
          <w:szCs w:val="28"/>
          <w:lang w:val="uk-UA"/>
        </w:rPr>
        <w:t xml:space="preserve"> </w:t>
      </w:r>
      <w:r w:rsidRPr="001D2AEF">
        <w:rPr>
          <w:iCs/>
          <w:sz w:val="28"/>
          <w:szCs w:val="28"/>
          <w:lang w:val="en-US"/>
        </w:rPr>
        <w:t>-</w:t>
      </w:r>
      <w:r w:rsidRPr="001D2AEF">
        <w:rPr>
          <w:sz w:val="28"/>
          <w:szCs w:val="28"/>
          <w:lang w:val="en-US"/>
        </w:rPr>
        <w:t xml:space="preserve"> 2003.</w:t>
      </w:r>
      <w:r w:rsidRPr="001D2AEF">
        <w:rPr>
          <w:sz w:val="28"/>
          <w:szCs w:val="28"/>
          <w:lang w:val="uk-UA"/>
        </w:rPr>
        <w:t xml:space="preserve"> </w:t>
      </w:r>
      <w:r w:rsidRPr="001D2AEF">
        <w:rPr>
          <w:sz w:val="28"/>
          <w:szCs w:val="28"/>
          <w:lang w:val="en-US"/>
        </w:rPr>
        <w:t xml:space="preserve">-Vol. </w:t>
      </w:r>
      <w:r w:rsidRPr="001D2AEF">
        <w:rPr>
          <w:bCs/>
          <w:sz w:val="28"/>
          <w:szCs w:val="28"/>
          <w:lang w:val="en-US"/>
        </w:rPr>
        <w:t>107</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398–404.</w:t>
      </w:r>
    </w:p>
    <w:p w:rsidR="006B4E57" w:rsidRPr="001D2AEF" w:rsidRDefault="006B4E57" w:rsidP="00B75EC1">
      <w:pPr>
        <w:numPr>
          <w:ilvl w:val="0"/>
          <w:numId w:val="57"/>
        </w:numPr>
        <w:suppressAutoHyphens w:val="0"/>
        <w:spacing w:line="360" w:lineRule="auto"/>
        <w:jc w:val="both"/>
        <w:rPr>
          <w:color w:val="000000"/>
          <w:sz w:val="28"/>
          <w:szCs w:val="28"/>
          <w:lang w:val="en-US"/>
        </w:rPr>
      </w:pPr>
      <w:r w:rsidRPr="001D2AEF">
        <w:rPr>
          <w:bCs/>
          <w:color w:val="000000"/>
          <w:sz w:val="28"/>
          <w:szCs w:val="28"/>
          <w:lang w:val="en-US"/>
        </w:rPr>
        <w:t>Di Napoli M., Papa F. Inflammation, blood pressure, and stroke: an opportunity to target primary prevention?</w:t>
      </w:r>
      <w:r w:rsidRPr="001D2AEF">
        <w:rPr>
          <w:color w:val="000000"/>
          <w:sz w:val="28"/>
          <w:szCs w:val="28"/>
          <w:lang w:val="en-US"/>
        </w:rPr>
        <w:t xml:space="preserve"> // Curr Hypertens Rep.</w:t>
      </w:r>
      <w:r w:rsidRPr="001D2AEF">
        <w:rPr>
          <w:color w:val="000000"/>
          <w:sz w:val="28"/>
          <w:szCs w:val="28"/>
          <w:lang w:val="uk-UA"/>
        </w:rPr>
        <w:t xml:space="preserve"> </w:t>
      </w:r>
      <w:r w:rsidRPr="001D2AEF">
        <w:rPr>
          <w:color w:val="000000"/>
          <w:sz w:val="28"/>
          <w:szCs w:val="28"/>
          <w:lang w:val="en-US"/>
        </w:rPr>
        <w:t>- 2005.</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7</w:t>
      </w:r>
      <w:r>
        <w:rPr>
          <w:color w:val="000000"/>
          <w:sz w:val="28"/>
          <w:szCs w:val="28"/>
          <w:lang w:val="uk-UA"/>
        </w:rPr>
        <w:t xml:space="preserve">, № </w:t>
      </w:r>
      <w:r>
        <w:rPr>
          <w:color w:val="000000"/>
          <w:sz w:val="28"/>
          <w:szCs w:val="28"/>
          <w:lang w:val="en-US"/>
        </w:rPr>
        <w:t>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44-51.</w:t>
      </w:r>
    </w:p>
    <w:p w:rsidR="006B4E57" w:rsidRPr="008D08F6" w:rsidRDefault="006B4E57" w:rsidP="00B75EC1">
      <w:pPr>
        <w:numPr>
          <w:ilvl w:val="0"/>
          <w:numId w:val="57"/>
        </w:numPr>
        <w:suppressAutoHyphens w:val="0"/>
        <w:spacing w:line="360" w:lineRule="auto"/>
        <w:jc w:val="both"/>
        <w:rPr>
          <w:color w:val="000000"/>
          <w:sz w:val="28"/>
          <w:szCs w:val="28"/>
          <w:lang w:val="en-US"/>
        </w:rPr>
      </w:pPr>
      <w:r w:rsidRPr="001D2AEF">
        <w:rPr>
          <w:bCs/>
          <w:color w:val="000000"/>
          <w:sz w:val="28"/>
          <w:szCs w:val="28"/>
          <w:lang w:val="en-US"/>
        </w:rPr>
        <w:t>Dinavahi R., Falkner B. Relationship of homocysteine with cardiovascular di</w:t>
      </w:r>
      <w:r w:rsidRPr="001D2AEF">
        <w:rPr>
          <w:bCs/>
          <w:color w:val="000000"/>
          <w:sz w:val="28"/>
          <w:szCs w:val="28"/>
          <w:lang w:val="en-US"/>
        </w:rPr>
        <w:t>s</w:t>
      </w:r>
      <w:r w:rsidRPr="001D2AEF">
        <w:rPr>
          <w:bCs/>
          <w:color w:val="000000"/>
          <w:sz w:val="28"/>
          <w:szCs w:val="28"/>
          <w:lang w:val="en-US"/>
        </w:rPr>
        <w:t>ease and blood pressure //</w:t>
      </w:r>
      <w:r w:rsidRPr="001D2AEF">
        <w:rPr>
          <w:color w:val="000000"/>
          <w:sz w:val="28"/>
          <w:szCs w:val="28"/>
          <w:lang w:val="en-US"/>
        </w:rPr>
        <w:t xml:space="preserve"> J Clin Hypertens (Greenwich).</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6</w:t>
      </w:r>
      <w:r w:rsidRPr="001D2AEF">
        <w:rPr>
          <w:color w:val="000000"/>
          <w:sz w:val="28"/>
          <w:szCs w:val="28"/>
          <w:lang w:val="uk-UA"/>
        </w:rPr>
        <w:t xml:space="preserve"> </w:t>
      </w:r>
      <w:r w:rsidRPr="001D2AEF">
        <w:rPr>
          <w:color w:val="000000"/>
          <w:sz w:val="28"/>
          <w:szCs w:val="28"/>
          <w:lang w:val="en-US"/>
        </w:rPr>
        <w:t>(9).</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P.494-498</w:t>
      </w:r>
      <w:r>
        <w:rPr>
          <w:color w:val="000000"/>
          <w:sz w:val="28"/>
          <w:szCs w:val="28"/>
          <w:lang w:val="uk-UA"/>
        </w:rPr>
        <w:t>.</w:t>
      </w:r>
    </w:p>
    <w:p w:rsidR="006B4E57" w:rsidRPr="001D2AEF" w:rsidRDefault="006B4E57" w:rsidP="00B75EC1">
      <w:pPr>
        <w:numPr>
          <w:ilvl w:val="0"/>
          <w:numId w:val="57"/>
        </w:numPr>
        <w:suppressAutoHyphens w:val="0"/>
        <w:spacing w:line="360" w:lineRule="auto"/>
        <w:jc w:val="both"/>
        <w:rPr>
          <w:color w:val="000000"/>
          <w:sz w:val="28"/>
          <w:szCs w:val="28"/>
          <w:lang w:val="en-US"/>
        </w:rPr>
      </w:pPr>
      <w:r w:rsidRPr="001D2AEF">
        <w:rPr>
          <w:bCs/>
          <w:color w:val="000000"/>
          <w:sz w:val="28"/>
          <w:szCs w:val="28"/>
          <w:lang w:val="en-US"/>
        </w:rPr>
        <w:t>Dohi Y., Ohashi M., Sugiyama M., Takase H., Sato K., Ueda R. Candesartan reduces oxidative stress and inflammation in patients with essential hyperte</w:t>
      </w:r>
      <w:r w:rsidRPr="001D2AEF">
        <w:rPr>
          <w:bCs/>
          <w:color w:val="000000"/>
          <w:sz w:val="28"/>
          <w:szCs w:val="28"/>
          <w:lang w:val="en-US"/>
        </w:rPr>
        <w:t>n</w:t>
      </w:r>
      <w:r w:rsidRPr="001D2AEF">
        <w:rPr>
          <w:bCs/>
          <w:color w:val="000000"/>
          <w:sz w:val="28"/>
          <w:szCs w:val="28"/>
          <w:lang w:val="en-US"/>
        </w:rPr>
        <w:t>sion //</w:t>
      </w:r>
      <w:r w:rsidRPr="001D2AEF">
        <w:rPr>
          <w:color w:val="000000"/>
          <w:sz w:val="28"/>
          <w:szCs w:val="28"/>
          <w:lang w:val="en-US"/>
        </w:rPr>
        <w:t xml:space="preserve"> Hypertens Res.</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26</w:t>
      </w:r>
      <w:r>
        <w:rPr>
          <w:color w:val="000000"/>
          <w:sz w:val="28"/>
          <w:szCs w:val="28"/>
          <w:lang w:val="uk-UA"/>
        </w:rPr>
        <w:t xml:space="preserve">, № </w:t>
      </w:r>
      <w:r>
        <w:rPr>
          <w:color w:val="000000"/>
          <w:sz w:val="28"/>
          <w:szCs w:val="28"/>
          <w:lang w:val="en-US"/>
        </w:rPr>
        <w:t>9</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691-697.</w:t>
      </w:r>
    </w:p>
    <w:p w:rsidR="006B4E57" w:rsidRPr="001D2AEF" w:rsidRDefault="006B4E57" w:rsidP="00B75EC1">
      <w:pPr>
        <w:numPr>
          <w:ilvl w:val="0"/>
          <w:numId w:val="57"/>
        </w:numPr>
        <w:suppressAutoHyphens w:val="0"/>
        <w:spacing w:line="360" w:lineRule="auto"/>
        <w:jc w:val="both"/>
        <w:rPr>
          <w:color w:val="000000"/>
          <w:sz w:val="28"/>
          <w:szCs w:val="28"/>
          <w:lang w:val="en-US"/>
        </w:rPr>
      </w:pPr>
      <w:bookmarkStart w:id="4" w:name="BIB2"/>
      <w:bookmarkEnd w:id="4"/>
      <w:r w:rsidRPr="001D2AEF">
        <w:rPr>
          <w:bCs/>
          <w:color w:val="000000"/>
          <w:sz w:val="28"/>
          <w:szCs w:val="28"/>
          <w:lang w:val="en-US"/>
        </w:rPr>
        <w:t>Dzau V.J. Theodore Cooper Lecture: Tissue angiotensin and pathobiology of vascular disease: a unifying hypothesis //</w:t>
      </w:r>
      <w:r w:rsidRPr="001D2AEF">
        <w:rPr>
          <w:color w:val="000000"/>
          <w:sz w:val="28"/>
          <w:szCs w:val="28"/>
          <w:lang w:val="en-US"/>
        </w:rPr>
        <w:t xml:space="preserve"> Hypertension.</w:t>
      </w:r>
      <w:r w:rsidRPr="001D2AEF">
        <w:rPr>
          <w:color w:val="000000"/>
          <w:sz w:val="28"/>
          <w:szCs w:val="28"/>
          <w:lang w:val="uk-UA"/>
        </w:rPr>
        <w:t xml:space="preserve"> </w:t>
      </w:r>
      <w:r w:rsidRPr="001D2AEF">
        <w:rPr>
          <w:color w:val="000000"/>
          <w:sz w:val="28"/>
          <w:szCs w:val="28"/>
          <w:lang w:val="en-US"/>
        </w:rPr>
        <w:t>- 2001.</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37</w:t>
      </w:r>
      <w:r>
        <w:rPr>
          <w:color w:val="000000"/>
          <w:sz w:val="28"/>
          <w:szCs w:val="28"/>
          <w:lang w:val="uk-UA"/>
        </w:rPr>
        <w:t xml:space="preserve">, № </w:t>
      </w:r>
      <w:r>
        <w:rPr>
          <w:color w:val="000000"/>
          <w:sz w:val="28"/>
          <w:szCs w:val="28"/>
          <w:lang w:val="en-US"/>
        </w:rPr>
        <w:t>4</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1047-1052.</w:t>
      </w:r>
    </w:p>
    <w:bookmarkStart w:id="5" w:name="BIB8"/>
    <w:bookmarkEnd w:id="5"/>
    <w:p w:rsidR="006B4E57" w:rsidRPr="001D2AEF" w:rsidRDefault="006B4E57" w:rsidP="00B75EC1">
      <w:pPr>
        <w:pStyle w:val="af7"/>
        <w:numPr>
          <w:ilvl w:val="0"/>
          <w:numId w:val="57"/>
        </w:numPr>
        <w:suppressAutoHyphens w:val="0"/>
        <w:spacing w:line="360" w:lineRule="auto"/>
        <w:jc w:val="both"/>
        <w:rPr>
          <w:sz w:val="28"/>
          <w:szCs w:val="28"/>
          <w:lang w:val="en-US"/>
        </w:rPr>
      </w:pPr>
      <w:r w:rsidRPr="001D2AEF">
        <w:rPr>
          <w:sz w:val="28"/>
          <w:szCs w:val="28"/>
        </w:rPr>
        <w:lastRenderedPageBreak/>
        <w:fldChar w:fldCharType="begin"/>
      </w:r>
      <w:r w:rsidRPr="001D2AEF">
        <w:rPr>
          <w:sz w:val="28"/>
          <w:szCs w:val="28"/>
          <w:lang w:val="en-US"/>
        </w:rPr>
        <w:instrText xml:space="preserve"> HYPERLINK "http://www.ncbi.nlm.nih.gov/entrez/query.fcgi?db=pubmed&amp;cmd=Search&amp;term=%22Dzielinska+Z%22%5BAuthor%5D" \o "Click to search for citations by this author." </w:instrText>
      </w:r>
      <w:r w:rsidRPr="001D2AEF">
        <w:rPr>
          <w:sz w:val="28"/>
          <w:szCs w:val="28"/>
        </w:rPr>
        <w:fldChar w:fldCharType="separate"/>
      </w:r>
      <w:r w:rsidRPr="001D2AEF">
        <w:rPr>
          <w:bCs/>
          <w:sz w:val="28"/>
          <w:szCs w:val="28"/>
          <w:lang w:val="en-US"/>
        </w:rPr>
        <w:t>Dzielinska Z</w:t>
      </w:r>
      <w:r w:rsidRPr="001D2AEF">
        <w:rPr>
          <w:sz w:val="28"/>
          <w:szCs w:val="28"/>
        </w:rPr>
        <w:fldChar w:fldCharType="end"/>
      </w:r>
      <w:r w:rsidRPr="001D2AEF">
        <w:rPr>
          <w:sz w:val="28"/>
          <w:szCs w:val="28"/>
          <w:lang w:val="en-US"/>
        </w:rPr>
        <w:t xml:space="preserve">., </w:t>
      </w:r>
      <w:hyperlink r:id="rId49" w:tooltip="Click to search for citations by this author." w:history="1">
        <w:r w:rsidRPr="001D2AEF">
          <w:rPr>
            <w:bCs/>
            <w:sz w:val="28"/>
            <w:szCs w:val="28"/>
            <w:lang w:val="en-US"/>
          </w:rPr>
          <w:t>Kadziela J</w:t>
        </w:r>
      </w:hyperlink>
      <w:r w:rsidRPr="001D2AEF">
        <w:rPr>
          <w:sz w:val="28"/>
          <w:szCs w:val="28"/>
          <w:lang w:val="en-US"/>
        </w:rPr>
        <w:t xml:space="preserve">., </w:t>
      </w:r>
      <w:hyperlink r:id="rId50" w:tooltip="Click to search for citations by this author." w:history="1">
        <w:r w:rsidRPr="001D2AEF">
          <w:rPr>
            <w:bCs/>
            <w:sz w:val="28"/>
            <w:szCs w:val="28"/>
            <w:lang w:val="en-US"/>
          </w:rPr>
          <w:t>Sitkiewicz D</w:t>
        </w:r>
      </w:hyperlink>
      <w:r w:rsidRPr="001D2AEF">
        <w:rPr>
          <w:sz w:val="28"/>
          <w:szCs w:val="28"/>
          <w:lang w:val="en-US"/>
        </w:rPr>
        <w:t xml:space="preserve">. et al. </w:t>
      </w:r>
      <w:r w:rsidRPr="001D2AEF">
        <w:rPr>
          <w:bCs/>
          <w:sz w:val="28"/>
          <w:szCs w:val="28"/>
          <w:lang w:val="en-US"/>
        </w:rPr>
        <w:t>Elevated levels of homocysteine in plasma as a risk factor for coronary artery disease //</w:t>
      </w:r>
      <w:r w:rsidRPr="001D2AEF">
        <w:rPr>
          <w:sz w:val="28"/>
          <w:szCs w:val="28"/>
          <w:lang w:val="en-US"/>
        </w:rPr>
        <w:t xml:space="preserve"> Pol Arch Med Wewn.</w:t>
      </w:r>
      <w:r w:rsidRPr="001D2AEF">
        <w:rPr>
          <w:sz w:val="28"/>
          <w:szCs w:val="28"/>
          <w:lang w:val="uk-UA"/>
        </w:rPr>
        <w:t xml:space="preserve"> </w:t>
      </w:r>
      <w:r w:rsidRPr="001D2AEF">
        <w:rPr>
          <w:sz w:val="28"/>
          <w:szCs w:val="28"/>
          <w:lang w:val="en-US"/>
        </w:rPr>
        <w:t>- 2000.</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104</w:t>
      </w:r>
      <w:r>
        <w:rPr>
          <w:sz w:val="28"/>
          <w:szCs w:val="28"/>
          <w:lang w:val="uk-UA"/>
        </w:rPr>
        <w:t xml:space="preserve">, № </w:t>
      </w:r>
      <w:r>
        <w:rPr>
          <w:sz w:val="28"/>
          <w:szCs w:val="28"/>
          <w:lang w:val="en-US"/>
        </w:rPr>
        <w:t>1</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345-353.</w:t>
      </w:r>
    </w:p>
    <w:p w:rsidR="006B4E57" w:rsidRPr="001D2AEF" w:rsidRDefault="006B4E57" w:rsidP="00B75EC1">
      <w:pPr>
        <w:numPr>
          <w:ilvl w:val="0"/>
          <w:numId w:val="57"/>
        </w:numPr>
        <w:suppressAutoHyphens w:val="0"/>
        <w:spacing w:line="360" w:lineRule="auto"/>
        <w:jc w:val="both"/>
        <w:rPr>
          <w:color w:val="000000"/>
          <w:sz w:val="28"/>
          <w:szCs w:val="28"/>
          <w:lang w:val="uk-UA"/>
        </w:rPr>
      </w:pPr>
      <w:r w:rsidRPr="001D2AEF">
        <w:rPr>
          <w:bCs/>
          <w:color w:val="000000"/>
          <w:sz w:val="28"/>
          <w:szCs w:val="28"/>
          <w:lang w:val="en-US"/>
        </w:rPr>
        <w:t>Endemann D.H., Schiffrin E.L. Endothelial dysfunction //</w:t>
      </w:r>
      <w:r w:rsidRPr="001D2AEF">
        <w:rPr>
          <w:color w:val="000000"/>
          <w:sz w:val="28"/>
          <w:szCs w:val="28"/>
          <w:lang w:val="en-US"/>
        </w:rPr>
        <w:t xml:space="preserve"> J Am Soc Nephrol.</w:t>
      </w:r>
      <w:r>
        <w:rPr>
          <w:color w:val="000000"/>
          <w:sz w:val="28"/>
          <w:szCs w:val="28"/>
          <w:lang w:val="uk-UA"/>
        </w:rPr>
        <w:t xml:space="preserve"> </w:t>
      </w:r>
      <w:r w:rsidRPr="001D2AEF">
        <w:rPr>
          <w:color w:val="000000"/>
          <w:sz w:val="28"/>
          <w:szCs w:val="28"/>
          <w:lang w:val="en-US"/>
        </w:rPr>
        <w:t>-</w:t>
      </w:r>
      <w:r>
        <w:rPr>
          <w:color w:val="000000"/>
          <w:sz w:val="28"/>
          <w:szCs w:val="28"/>
          <w:lang w:val="uk-UA"/>
        </w:rPr>
        <w:t xml:space="preserve"> </w:t>
      </w:r>
      <w:r w:rsidRPr="001D2AEF">
        <w:rPr>
          <w:color w:val="000000"/>
          <w:sz w:val="28"/>
          <w:szCs w:val="28"/>
          <w:lang w:val="en-US"/>
        </w:rPr>
        <w:t>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15</w:t>
      </w:r>
      <w:r>
        <w:rPr>
          <w:color w:val="000000"/>
          <w:sz w:val="28"/>
          <w:szCs w:val="28"/>
          <w:lang w:val="uk-UA"/>
        </w:rPr>
        <w:t xml:space="preserve">, № </w:t>
      </w:r>
      <w:r>
        <w:rPr>
          <w:color w:val="000000"/>
          <w:sz w:val="28"/>
          <w:szCs w:val="28"/>
          <w:lang w:val="en-US"/>
        </w:rPr>
        <w:t>8</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1983-1992.</w:t>
      </w:r>
    </w:p>
    <w:bookmarkStart w:id="6" w:name="BIB17"/>
    <w:bookmarkStart w:id="7" w:name="R63-110520"/>
    <w:bookmarkStart w:id="8" w:name="BIB18"/>
    <w:bookmarkStart w:id="9" w:name="BIB19"/>
    <w:bookmarkEnd w:id="6"/>
    <w:bookmarkEnd w:id="7"/>
    <w:bookmarkEnd w:id="8"/>
    <w:bookmarkEnd w:id="9"/>
    <w:p w:rsidR="006B4E57" w:rsidRPr="001D2AEF" w:rsidRDefault="006B4E57" w:rsidP="00B75EC1">
      <w:pPr>
        <w:numPr>
          <w:ilvl w:val="0"/>
          <w:numId w:val="57"/>
        </w:numPr>
        <w:suppressAutoHyphens w:val="0"/>
        <w:spacing w:line="360" w:lineRule="auto"/>
        <w:jc w:val="both"/>
        <w:rPr>
          <w:sz w:val="28"/>
          <w:szCs w:val="28"/>
          <w:lang w:val="uk-UA"/>
        </w:rPr>
      </w:pPr>
      <w:r w:rsidRPr="001D2AEF">
        <w:rPr>
          <w:sz w:val="28"/>
          <w:szCs w:val="28"/>
        </w:rPr>
        <w:fldChar w:fldCharType="begin"/>
      </w:r>
      <w:r w:rsidRPr="001D2AEF">
        <w:rPr>
          <w:sz w:val="28"/>
          <w:szCs w:val="28"/>
          <w:lang w:val="en-US"/>
        </w:rPr>
        <w:instrText xml:space="preserve"> HYPERLINK "http://www.ncbi.nlm.nih.gov/entrez/query.fcgi?db=pubmed&amp;cmd=Search&amp;term=%22Felmeden+DC%22%5BAuthor%5D" \o "Click to search for citations by this author." </w:instrText>
      </w:r>
      <w:r w:rsidRPr="001D2AEF">
        <w:rPr>
          <w:sz w:val="28"/>
          <w:szCs w:val="28"/>
        </w:rPr>
        <w:fldChar w:fldCharType="separate"/>
      </w:r>
      <w:r w:rsidRPr="001D2AEF">
        <w:rPr>
          <w:bCs/>
          <w:sz w:val="28"/>
          <w:szCs w:val="28"/>
          <w:lang w:val="en-US"/>
        </w:rPr>
        <w:t>Felmeden D.C</w:t>
      </w:r>
      <w:r w:rsidRPr="001D2AEF">
        <w:rPr>
          <w:sz w:val="28"/>
          <w:szCs w:val="28"/>
        </w:rPr>
        <w:fldChar w:fldCharType="end"/>
      </w:r>
      <w:r w:rsidRPr="001D2AEF">
        <w:rPr>
          <w:sz w:val="28"/>
          <w:szCs w:val="28"/>
          <w:lang w:val="en-US"/>
        </w:rPr>
        <w:t xml:space="preserve">., </w:t>
      </w:r>
      <w:hyperlink r:id="rId51" w:tooltip="Click to search for citations by this author." w:history="1">
        <w:r w:rsidRPr="001D2AEF">
          <w:rPr>
            <w:bCs/>
            <w:sz w:val="28"/>
            <w:szCs w:val="28"/>
            <w:lang w:val="en-US"/>
          </w:rPr>
          <w:t>Blann A.D</w:t>
        </w:r>
      </w:hyperlink>
      <w:r w:rsidRPr="001D2AEF">
        <w:rPr>
          <w:sz w:val="28"/>
          <w:szCs w:val="28"/>
          <w:lang w:val="en-US"/>
        </w:rPr>
        <w:t xml:space="preserve">., </w:t>
      </w:r>
      <w:hyperlink r:id="rId52" w:tooltip="Click to search for citations by this author." w:history="1">
        <w:r w:rsidRPr="001D2AEF">
          <w:rPr>
            <w:bCs/>
            <w:sz w:val="28"/>
            <w:szCs w:val="28"/>
            <w:lang w:val="en-US"/>
          </w:rPr>
          <w:t>Spencer C.G</w:t>
        </w:r>
      </w:hyperlink>
      <w:r w:rsidRPr="001D2AEF">
        <w:rPr>
          <w:sz w:val="28"/>
          <w:szCs w:val="28"/>
          <w:lang w:val="en-US"/>
        </w:rPr>
        <w:t xml:space="preserve">., </w:t>
      </w:r>
      <w:hyperlink r:id="rId53" w:tooltip="Click to search for citations by this author." w:history="1">
        <w:r w:rsidRPr="001D2AEF">
          <w:rPr>
            <w:bCs/>
            <w:sz w:val="28"/>
            <w:szCs w:val="28"/>
            <w:lang w:val="en-US"/>
          </w:rPr>
          <w:t>Beevers D.G</w:t>
        </w:r>
      </w:hyperlink>
      <w:r w:rsidRPr="001D2AEF">
        <w:rPr>
          <w:sz w:val="28"/>
          <w:szCs w:val="28"/>
          <w:lang w:val="en-US"/>
        </w:rPr>
        <w:t xml:space="preserve">., </w:t>
      </w:r>
      <w:hyperlink r:id="rId54" w:tooltip="Click to search for citations by this author." w:history="1">
        <w:r w:rsidRPr="001D2AEF">
          <w:rPr>
            <w:bCs/>
            <w:sz w:val="28"/>
            <w:szCs w:val="28"/>
            <w:lang w:val="en-US"/>
          </w:rPr>
          <w:t>Lip GY</w:t>
        </w:r>
      </w:hyperlink>
      <w:r w:rsidRPr="001D2AEF">
        <w:rPr>
          <w:sz w:val="28"/>
          <w:szCs w:val="28"/>
          <w:lang w:val="en-US"/>
        </w:rPr>
        <w:t>.</w:t>
      </w:r>
      <w:r w:rsidRPr="001D2AEF">
        <w:rPr>
          <w:bCs/>
          <w:sz w:val="28"/>
          <w:szCs w:val="28"/>
          <w:lang w:val="en-US"/>
        </w:rPr>
        <w:t xml:space="preserve"> A compar</w:t>
      </w:r>
      <w:r w:rsidRPr="001D2AEF">
        <w:rPr>
          <w:bCs/>
          <w:sz w:val="28"/>
          <w:szCs w:val="28"/>
          <w:lang w:val="en-US"/>
        </w:rPr>
        <w:t>i</w:t>
      </w:r>
      <w:r w:rsidRPr="001D2AEF">
        <w:rPr>
          <w:bCs/>
          <w:sz w:val="28"/>
          <w:szCs w:val="28"/>
          <w:lang w:val="en-US"/>
        </w:rPr>
        <w:t>son of flow-mediated dilatation and von Willebrand factor as markers of end</w:t>
      </w:r>
      <w:r w:rsidRPr="001D2AEF">
        <w:rPr>
          <w:bCs/>
          <w:sz w:val="28"/>
          <w:szCs w:val="28"/>
          <w:lang w:val="en-US"/>
        </w:rPr>
        <w:t>o</w:t>
      </w:r>
      <w:r w:rsidRPr="001D2AEF">
        <w:rPr>
          <w:bCs/>
          <w:sz w:val="28"/>
          <w:szCs w:val="28"/>
          <w:lang w:val="en-US"/>
        </w:rPr>
        <w:t>thelial cell function in health and in hypertension: relationship to cardiovascular risk and effects of treatment: a substudy of the Anglo-Scandinavian Cardiac Outcomes Trial //</w:t>
      </w:r>
      <w:r w:rsidRPr="001D2AEF">
        <w:rPr>
          <w:sz w:val="28"/>
          <w:szCs w:val="28"/>
          <w:lang w:val="en-US"/>
        </w:rPr>
        <w:t xml:space="preserve"> Blood Coagul Fibrinol</w:t>
      </w:r>
      <w:r w:rsidRPr="001D2AEF">
        <w:rPr>
          <w:sz w:val="28"/>
          <w:szCs w:val="28"/>
          <w:lang w:val="en-US"/>
        </w:rPr>
        <w:t>y</w:t>
      </w:r>
      <w:r w:rsidRPr="001D2AEF">
        <w:rPr>
          <w:sz w:val="28"/>
          <w:szCs w:val="28"/>
          <w:lang w:val="en-US"/>
        </w:rPr>
        <w:t>sis.</w:t>
      </w:r>
      <w:r w:rsidRPr="001D2AEF">
        <w:rPr>
          <w:sz w:val="28"/>
          <w:szCs w:val="28"/>
          <w:lang w:val="uk-UA"/>
        </w:rPr>
        <w:t xml:space="preserve"> </w:t>
      </w:r>
      <w:r w:rsidRPr="001D2AEF">
        <w:rPr>
          <w:sz w:val="28"/>
          <w:szCs w:val="28"/>
          <w:lang w:val="en-US"/>
        </w:rPr>
        <w:t>- 2003.</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14</w:t>
      </w:r>
      <w:r>
        <w:rPr>
          <w:sz w:val="28"/>
          <w:szCs w:val="28"/>
          <w:lang w:val="uk-UA"/>
        </w:rPr>
        <w:t xml:space="preserve">, № </w:t>
      </w:r>
      <w:r>
        <w:rPr>
          <w:sz w:val="28"/>
          <w:szCs w:val="28"/>
          <w:lang w:val="en-US"/>
        </w:rPr>
        <w:t>5</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425-431.</w:t>
      </w:r>
    </w:p>
    <w:bookmarkStart w:id="10" w:name="BIB20"/>
    <w:bookmarkStart w:id="11" w:name="BIB21"/>
    <w:bookmarkStart w:id="12" w:name="BIB23"/>
    <w:bookmarkStart w:id="13" w:name="BIB25"/>
    <w:bookmarkStart w:id="14" w:name="BIB26"/>
    <w:bookmarkStart w:id="15" w:name="BIB27"/>
    <w:bookmarkStart w:id="16" w:name="BIB28"/>
    <w:bookmarkStart w:id="17" w:name="BIB29"/>
    <w:bookmarkEnd w:id="10"/>
    <w:bookmarkEnd w:id="11"/>
    <w:bookmarkEnd w:id="12"/>
    <w:bookmarkEnd w:id="13"/>
    <w:bookmarkEnd w:id="14"/>
    <w:bookmarkEnd w:id="15"/>
    <w:bookmarkEnd w:id="16"/>
    <w:bookmarkEnd w:id="17"/>
    <w:p w:rsidR="006B4E57" w:rsidRPr="001D2AEF" w:rsidRDefault="006B4E57" w:rsidP="00B75EC1">
      <w:pPr>
        <w:numPr>
          <w:ilvl w:val="0"/>
          <w:numId w:val="57"/>
        </w:numPr>
        <w:suppressAutoHyphens w:val="0"/>
        <w:spacing w:line="360" w:lineRule="auto"/>
        <w:jc w:val="both"/>
        <w:rPr>
          <w:sz w:val="28"/>
          <w:szCs w:val="28"/>
          <w:lang w:val="uk-UA"/>
        </w:rPr>
      </w:pPr>
      <w:r w:rsidRPr="001D2AEF">
        <w:rPr>
          <w:sz w:val="28"/>
          <w:szCs w:val="28"/>
        </w:rPr>
        <w:fldChar w:fldCharType="begin"/>
      </w:r>
      <w:r w:rsidRPr="001D2AEF">
        <w:rPr>
          <w:sz w:val="28"/>
          <w:szCs w:val="28"/>
          <w:lang w:val="en-US"/>
        </w:rPr>
        <w:instrText xml:space="preserve"> HYPERLINK "http://www.ncbi.nlm.nih.gov/entrez/query.fcgi?db=pubmed&amp;cmd=Search&amp;term=%22Felmeden+DC%22%5BAuthor%5D" \o "Click to search for citations by this author." </w:instrText>
      </w:r>
      <w:r w:rsidRPr="001D2AEF">
        <w:rPr>
          <w:sz w:val="28"/>
          <w:szCs w:val="28"/>
        </w:rPr>
        <w:fldChar w:fldCharType="separate"/>
      </w:r>
      <w:r w:rsidRPr="001D2AEF">
        <w:rPr>
          <w:bCs/>
          <w:sz w:val="28"/>
          <w:szCs w:val="28"/>
          <w:lang w:val="en-US"/>
        </w:rPr>
        <w:t>Felmeden D.C</w:t>
      </w:r>
      <w:r w:rsidRPr="001D2AEF">
        <w:rPr>
          <w:sz w:val="28"/>
          <w:szCs w:val="28"/>
        </w:rPr>
        <w:fldChar w:fldCharType="end"/>
      </w:r>
      <w:r w:rsidRPr="001D2AEF">
        <w:rPr>
          <w:sz w:val="28"/>
          <w:szCs w:val="28"/>
          <w:lang w:val="en-US"/>
        </w:rPr>
        <w:t xml:space="preserve">., </w:t>
      </w:r>
      <w:hyperlink r:id="rId55" w:tooltip="Click to search for citations by this author." w:history="1">
        <w:r w:rsidRPr="001D2AEF">
          <w:rPr>
            <w:bCs/>
            <w:sz w:val="28"/>
            <w:szCs w:val="28"/>
            <w:lang w:val="en-US"/>
          </w:rPr>
          <w:t>Spencer C.G</w:t>
        </w:r>
      </w:hyperlink>
      <w:r w:rsidRPr="001D2AEF">
        <w:rPr>
          <w:sz w:val="28"/>
          <w:szCs w:val="28"/>
          <w:lang w:val="en-US"/>
        </w:rPr>
        <w:t xml:space="preserve">., </w:t>
      </w:r>
      <w:hyperlink r:id="rId56" w:tooltip="Click to search for citations by this author." w:history="1">
        <w:r w:rsidRPr="001D2AEF">
          <w:rPr>
            <w:bCs/>
            <w:sz w:val="28"/>
            <w:szCs w:val="28"/>
            <w:lang w:val="en-US"/>
          </w:rPr>
          <w:t>Belgore F.M</w:t>
        </w:r>
      </w:hyperlink>
      <w:r w:rsidRPr="001D2AEF">
        <w:rPr>
          <w:sz w:val="28"/>
          <w:szCs w:val="28"/>
          <w:lang w:val="en-US"/>
        </w:rPr>
        <w:t xml:space="preserve">. et al. </w:t>
      </w:r>
      <w:r w:rsidRPr="001D2AEF">
        <w:rPr>
          <w:bCs/>
          <w:sz w:val="28"/>
          <w:szCs w:val="28"/>
          <w:lang w:val="en-US"/>
        </w:rPr>
        <w:t>Endothelial damage and a</w:t>
      </w:r>
      <w:r w:rsidRPr="001D2AEF">
        <w:rPr>
          <w:bCs/>
          <w:sz w:val="28"/>
          <w:szCs w:val="28"/>
          <w:lang w:val="en-US"/>
        </w:rPr>
        <w:t>n</w:t>
      </w:r>
      <w:r w:rsidRPr="001D2AEF">
        <w:rPr>
          <w:bCs/>
          <w:sz w:val="28"/>
          <w:szCs w:val="28"/>
          <w:lang w:val="en-US"/>
        </w:rPr>
        <w:t>giogenesis in hypertensive patients: relationship to cardiovascular risk factors and risk factor management //</w:t>
      </w:r>
      <w:r w:rsidRPr="001D2AEF">
        <w:rPr>
          <w:sz w:val="28"/>
          <w:szCs w:val="28"/>
          <w:lang w:val="en-US"/>
        </w:rPr>
        <w:t xml:space="preserve"> Am J Hypertens.</w:t>
      </w:r>
      <w:r w:rsidRPr="001D2AEF">
        <w:rPr>
          <w:sz w:val="28"/>
          <w:szCs w:val="28"/>
          <w:lang w:val="uk-UA"/>
        </w:rPr>
        <w:t xml:space="preserve"> </w:t>
      </w:r>
      <w:r w:rsidRPr="001D2AEF">
        <w:rPr>
          <w:sz w:val="28"/>
          <w:szCs w:val="28"/>
          <w:lang w:val="en-US"/>
        </w:rPr>
        <w:t>- 2003.</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16</w:t>
      </w:r>
      <w:r>
        <w:rPr>
          <w:sz w:val="28"/>
          <w:szCs w:val="28"/>
          <w:lang w:val="uk-UA"/>
        </w:rPr>
        <w:t xml:space="preserve">, № </w:t>
      </w:r>
      <w:r>
        <w:rPr>
          <w:sz w:val="28"/>
          <w:szCs w:val="28"/>
          <w:lang w:val="en-US"/>
        </w:rPr>
        <w:t>1</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11-20.</w:t>
      </w:r>
    </w:p>
    <w:p w:rsidR="006B4E57" w:rsidRPr="00314D38" w:rsidRDefault="006B4E57" w:rsidP="00B75EC1">
      <w:pPr>
        <w:numPr>
          <w:ilvl w:val="0"/>
          <w:numId w:val="57"/>
        </w:numPr>
        <w:suppressAutoHyphens w:val="0"/>
        <w:spacing w:line="360" w:lineRule="auto"/>
        <w:jc w:val="both"/>
        <w:rPr>
          <w:color w:val="000000"/>
          <w:sz w:val="28"/>
          <w:szCs w:val="28"/>
          <w:lang w:val="uk-UA"/>
        </w:rPr>
      </w:pPr>
      <w:r w:rsidRPr="001D2AEF">
        <w:rPr>
          <w:bCs/>
          <w:color w:val="000000"/>
          <w:sz w:val="28"/>
          <w:szCs w:val="28"/>
          <w:lang w:val="en-US"/>
        </w:rPr>
        <w:t>Fernandez-Real J.M., Vayreda M., Richart C. et al. Circulating interleukin 6 levels, blood pressure, and insulin sensitivity in apparently healthy men and women //</w:t>
      </w:r>
      <w:r w:rsidRPr="001D2AEF">
        <w:rPr>
          <w:color w:val="000000"/>
          <w:sz w:val="28"/>
          <w:szCs w:val="28"/>
          <w:lang w:val="en-US"/>
        </w:rPr>
        <w:t xml:space="preserve"> J Clin Endocrinol Metab.</w:t>
      </w:r>
      <w:r w:rsidRPr="001D2AEF">
        <w:rPr>
          <w:color w:val="000000"/>
          <w:sz w:val="28"/>
          <w:szCs w:val="28"/>
          <w:lang w:val="uk-UA"/>
        </w:rPr>
        <w:t xml:space="preserve"> </w:t>
      </w:r>
      <w:r w:rsidRPr="001D2AEF">
        <w:rPr>
          <w:color w:val="000000"/>
          <w:sz w:val="28"/>
          <w:szCs w:val="28"/>
          <w:lang w:val="en-US"/>
        </w:rPr>
        <w:t>- 2001.</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86</w:t>
      </w:r>
      <w:r>
        <w:rPr>
          <w:color w:val="000000"/>
          <w:sz w:val="28"/>
          <w:szCs w:val="28"/>
          <w:lang w:val="uk-UA"/>
        </w:rPr>
        <w:t xml:space="preserve">, № </w:t>
      </w:r>
      <w:r>
        <w:rPr>
          <w:color w:val="000000"/>
          <w:sz w:val="28"/>
          <w:szCs w:val="28"/>
          <w:lang w:val="en-US"/>
        </w:rPr>
        <w:t>3</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1154-1159.</w:t>
      </w:r>
    </w:p>
    <w:p w:rsidR="006B4E57" w:rsidRPr="00724F06" w:rsidRDefault="006B4E57" w:rsidP="00B75EC1">
      <w:pPr>
        <w:numPr>
          <w:ilvl w:val="0"/>
          <w:numId w:val="57"/>
        </w:numPr>
        <w:suppressAutoHyphens w:val="0"/>
        <w:spacing w:line="360" w:lineRule="auto"/>
        <w:jc w:val="both"/>
        <w:rPr>
          <w:sz w:val="28"/>
          <w:szCs w:val="28"/>
          <w:lang w:val="uk-UA"/>
        </w:rPr>
      </w:pPr>
      <w:r w:rsidRPr="00724F06">
        <w:rPr>
          <w:bCs/>
          <w:sz w:val="28"/>
          <w:szCs w:val="28"/>
          <w:lang w:val="en-US"/>
        </w:rPr>
        <w:t>Ferrario C.M., Richmond R.S., Smith R. et al. Renin-angiotensin system as a therapeutic target in managing atherosclerosis //</w:t>
      </w:r>
      <w:r w:rsidRPr="00724F06">
        <w:rPr>
          <w:sz w:val="28"/>
          <w:szCs w:val="28"/>
          <w:lang w:val="en-US"/>
        </w:rPr>
        <w:t xml:space="preserve"> Am J Ther.</w:t>
      </w:r>
      <w:r w:rsidRPr="00724F06">
        <w:rPr>
          <w:sz w:val="28"/>
          <w:szCs w:val="28"/>
          <w:lang w:val="uk-UA"/>
        </w:rPr>
        <w:t xml:space="preserve"> </w:t>
      </w:r>
      <w:r w:rsidRPr="00724F06">
        <w:rPr>
          <w:sz w:val="28"/>
          <w:szCs w:val="28"/>
          <w:lang w:val="en-US"/>
        </w:rPr>
        <w:t>-</w:t>
      </w:r>
      <w:r w:rsidRPr="00724F06">
        <w:rPr>
          <w:sz w:val="28"/>
          <w:szCs w:val="28"/>
          <w:lang w:val="uk-UA"/>
        </w:rPr>
        <w:t xml:space="preserve"> </w:t>
      </w:r>
      <w:r w:rsidRPr="00724F06">
        <w:rPr>
          <w:sz w:val="28"/>
          <w:szCs w:val="28"/>
          <w:lang w:val="en-US"/>
        </w:rPr>
        <w:t>2004.</w:t>
      </w:r>
      <w:r w:rsidRPr="00724F06">
        <w:rPr>
          <w:sz w:val="28"/>
          <w:szCs w:val="28"/>
          <w:lang w:val="uk-UA"/>
        </w:rPr>
        <w:t xml:space="preserve"> </w:t>
      </w:r>
      <w:r w:rsidRPr="00724F06">
        <w:rPr>
          <w:sz w:val="28"/>
          <w:szCs w:val="28"/>
          <w:lang w:val="en-US"/>
        </w:rPr>
        <w:t>- Vol.</w:t>
      </w:r>
      <w:r w:rsidRPr="00724F06">
        <w:rPr>
          <w:sz w:val="28"/>
          <w:szCs w:val="28"/>
          <w:lang w:val="uk-UA"/>
        </w:rPr>
        <w:t xml:space="preserve"> </w:t>
      </w:r>
      <w:r w:rsidRPr="00724F06">
        <w:rPr>
          <w:sz w:val="28"/>
          <w:szCs w:val="28"/>
          <w:lang w:val="en-US"/>
        </w:rPr>
        <w:t>11</w:t>
      </w:r>
      <w:r>
        <w:rPr>
          <w:sz w:val="28"/>
          <w:szCs w:val="28"/>
          <w:lang w:val="uk-UA"/>
        </w:rPr>
        <w:t xml:space="preserve">, № </w:t>
      </w:r>
      <w:r>
        <w:rPr>
          <w:sz w:val="28"/>
          <w:szCs w:val="28"/>
          <w:lang w:val="en-US"/>
        </w:rPr>
        <w:t>1</w:t>
      </w:r>
      <w:r w:rsidRPr="00724F06">
        <w:rPr>
          <w:sz w:val="28"/>
          <w:szCs w:val="28"/>
          <w:lang w:val="en-US"/>
        </w:rPr>
        <w:t>.</w:t>
      </w:r>
      <w:r w:rsidRPr="00724F06">
        <w:rPr>
          <w:sz w:val="28"/>
          <w:szCs w:val="28"/>
          <w:lang w:val="uk-UA"/>
        </w:rPr>
        <w:t xml:space="preserve"> </w:t>
      </w:r>
      <w:r w:rsidRPr="00724F06">
        <w:rPr>
          <w:sz w:val="28"/>
          <w:szCs w:val="28"/>
          <w:lang w:val="en-US"/>
        </w:rPr>
        <w:t>-</w:t>
      </w:r>
      <w:r>
        <w:rPr>
          <w:sz w:val="28"/>
          <w:szCs w:val="28"/>
          <w:lang w:val="uk-UA"/>
        </w:rPr>
        <w:t xml:space="preserve"> </w:t>
      </w:r>
      <w:r w:rsidRPr="00724F06">
        <w:rPr>
          <w:sz w:val="28"/>
          <w:szCs w:val="28"/>
          <w:lang w:val="en-US"/>
        </w:rPr>
        <w:t>P.</w:t>
      </w:r>
      <w:r w:rsidRPr="00724F06">
        <w:rPr>
          <w:sz w:val="28"/>
          <w:szCs w:val="28"/>
          <w:lang w:val="uk-UA"/>
        </w:rPr>
        <w:t xml:space="preserve"> </w:t>
      </w:r>
      <w:r w:rsidRPr="00724F06">
        <w:rPr>
          <w:sz w:val="28"/>
          <w:szCs w:val="28"/>
          <w:lang w:val="en-US"/>
        </w:rPr>
        <w:t>44-53.</w:t>
      </w:r>
    </w:p>
    <w:p w:rsidR="006B4E57" w:rsidRDefault="006B4E57" w:rsidP="00B75EC1">
      <w:pPr>
        <w:pStyle w:val="af7"/>
        <w:numPr>
          <w:ilvl w:val="0"/>
          <w:numId w:val="57"/>
        </w:numPr>
        <w:suppressAutoHyphens w:val="0"/>
        <w:spacing w:line="360" w:lineRule="auto"/>
        <w:jc w:val="both"/>
        <w:rPr>
          <w:color w:val="000000"/>
          <w:sz w:val="28"/>
          <w:szCs w:val="28"/>
          <w:lang w:val="uk-UA"/>
        </w:rPr>
      </w:pPr>
      <w:hyperlink r:id="rId57" w:history="1">
        <w:r w:rsidRPr="00550645">
          <w:rPr>
            <w:bCs/>
            <w:sz w:val="28"/>
            <w:szCs w:val="28"/>
            <w:lang w:val="en-US"/>
          </w:rPr>
          <w:t>Forman J</w:t>
        </w:r>
        <w:r w:rsidRPr="00550645">
          <w:rPr>
            <w:bCs/>
            <w:sz w:val="28"/>
            <w:szCs w:val="28"/>
            <w:lang w:val="uk-UA"/>
          </w:rPr>
          <w:t>.</w:t>
        </w:r>
        <w:r w:rsidRPr="00550645">
          <w:rPr>
            <w:bCs/>
            <w:sz w:val="28"/>
            <w:szCs w:val="28"/>
            <w:lang w:val="en-US"/>
          </w:rPr>
          <w:t>P</w:t>
        </w:r>
      </w:hyperlink>
      <w:r w:rsidRPr="00550645">
        <w:rPr>
          <w:sz w:val="28"/>
          <w:szCs w:val="28"/>
          <w:lang w:val="uk-UA"/>
        </w:rPr>
        <w:t>.</w:t>
      </w:r>
      <w:r w:rsidRPr="00550645">
        <w:rPr>
          <w:sz w:val="28"/>
          <w:szCs w:val="28"/>
          <w:lang w:val="en-US"/>
        </w:rPr>
        <w:t xml:space="preserve">, </w:t>
      </w:r>
      <w:hyperlink r:id="rId58" w:history="1">
        <w:r w:rsidRPr="00550645">
          <w:rPr>
            <w:bCs/>
            <w:sz w:val="28"/>
            <w:szCs w:val="28"/>
            <w:lang w:val="en-US"/>
          </w:rPr>
          <w:t>Rimm E</w:t>
        </w:r>
        <w:r w:rsidRPr="00550645">
          <w:rPr>
            <w:bCs/>
            <w:sz w:val="28"/>
            <w:szCs w:val="28"/>
            <w:lang w:val="uk-UA"/>
          </w:rPr>
          <w:t>.</w:t>
        </w:r>
        <w:r w:rsidRPr="00550645">
          <w:rPr>
            <w:bCs/>
            <w:sz w:val="28"/>
            <w:szCs w:val="28"/>
            <w:lang w:val="en-US"/>
          </w:rPr>
          <w:t>B</w:t>
        </w:r>
      </w:hyperlink>
      <w:r w:rsidRPr="00550645">
        <w:rPr>
          <w:sz w:val="28"/>
          <w:szCs w:val="28"/>
          <w:lang w:val="uk-UA"/>
        </w:rPr>
        <w:t>.</w:t>
      </w:r>
      <w:r w:rsidRPr="00550645">
        <w:rPr>
          <w:sz w:val="28"/>
          <w:szCs w:val="28"/>
          <w:lang w:val="en-US"/>
        </w:rPr>
        <w:t xml:space="preserve">, </w:t>
      </w:r>
      <w:hyperlink r:id="rId59" w:history="1">
        <w:r w:rsidRPr="00550645">
          <w:rPr>
            <w:bCs/>
            <w:sz w:val="28"/>
            <w:szCs w:val="28"/>
            <w:lang w:val="en-US"/>
          </w:rPr>
          <w:t>Stampfer M</w:t>
        </w:r>
        <w:r w:rsidRPr="00550645">
          <w:rPr>
            <w:bCs/>
            <w:sz w:val="28"/>
            <w:szCs w:val="28"/>
            <w:lang w:val="uk-UA"/>
          </w:rPr>
          <w:t>.</w:t>
        </w:r>
        <w:r w:rsidRPr="00550645">
          <w:rPr>
            <w:bCs/>
            <w:sz w:val="28"/>
            <w:szCs w:val="28"/>
            <w:lang w:val="en-US"/>
          </w:rPr>
          <w:t>J</w:t>
        </w:r>
      </w:hyperlink>
      <w:r w:rsidRPr="00550645">
        <w:rPr>
          <w:sz w:val="28"/>
          <w:szCs w:val="28"/>
          <w:lang w:val="uk-UA"/>
        </w:rPr>
        <w:t>.</w:t>
      </w:r>
      <w:r w:rsidRPr="00550645">
        <w:rPr>
          <w:sz w:val="28"/>
          <w:szCs w:val="28"/>
          <w:lang w:val="en-US"/>
        </w:rPr>
        <w:t xml:space="preserve">, </w:t>
      </w:r>
      <w:hyperlink r:id="rId60" w:history="1">
        <w:r w:rsidRPr="00550645">
          <w:rPr>
            <w:bCs/>
            <w:sz w:val="28"/>
            <w:szCs w:val="28"/>
            <w:lang w:val="en-US"/>
          </w:rPr>
          <w:t>Curhan G</w:t>
        </w:r>
        <w:r w:rsidRPr="00550645">
          <w:rPr>
            <w:bCs/>
            <w:sz w:val="28"/>
            <w:szCs w:val="28"/>
            <w:lang w:val="uk-UA"/>
          </w:rPr>
          <w:t>.</w:t>
        </w:r>
        <w:r w:rsidRPr="00550645">
          <w:rPr>
            <w:bCs/>
            <w:sz w:val="28"/>
            <w:szCs w:val="28"/>
            <w:lang w:val="en-US"/>
          </w:rPr>
          <w:t>C</w:t>
        </w:r>
      </w:hyperlink>
      <w:r w:rsidRPr="00550645">
        <w:rPr>
          <w:sz w:val="28"/>
          <w:szCs w:val="28"/>
          <w:lang w:val="en-US"/>
        </w:rPr>
        <w:t>.</w:t>
      </w:r>
      <w:r w:rsidRPr="00550645">
        <w:rPr>
          <w:bCs/>
          <w:sz w:val="28"/>
          <w:szCs w:val="28"/>
          <w:lang w:val="en-US"/>
        </w:rPr>
        <w:t xml:space="preserve"> Folate intake and the risk of incident hypertension among US women</w:t>
      </w:r>
      <w:r w:rsidRPr="00550645">
        <w:rPr>
          <w:bCs/>
          <w:sz w:val="28"/>
          <w:szCs w:val="28"/>
          <w:lang w:val="uk-UA"/>
        </w:rPr>
        <w:t xml:space="preserve"> //</w:t>
      </w:r>
      <w:r w:rsidRPr="00550645">
        <w:rPr>
          <w:sz w:val="28"/>
          <w:szCs w:val="28"/>
          <w:lang w:val="en-US"/>
        </w:rPr>
        <w:t xml:space="preserve"> </w:t>
      </w:r>
      <w:hyperlink r:id="rId61" w:history="1">
        <w:r w:rsidRPr="00550645">
          <w:rPr>
            <w:sz w:val="28"/>
            <w:szCs w:val="28"/>
            <w:lang w:val="en-US"/>
          </w:rPr>
          <w:t>JAMA.</w:t>
        </w:r>
      </w:hyperlink>
      <w:r w:rsidRPr="00550645">
        <w:rPr>
          <w:sz w:val="28"/>
          <w:szCs w:val="28"/>
          <w:lang w:val="en-US"/>
        </w:rPr>
        <w:t xml:space="preserve"> </w:t>
      </w:r>
      <w:r w:rsidRPr="00550645">
        <w:rPr>
          <w:sz w:val="28"/>
          <w:szCs w:val="28"/>
          <w:lang w:val="uk-UA"/>
        </w:rPr>
        <w:t xml:space="preserve">– </w:t>
      </w:r>
      <w:r w:rsidRPr="00550645">
        <w:rPr>
          <w:sz w:val="28"/>
          <w:szCs w:val="28"/>
          <w:lang w:val="en-US"/>
        </w:rPr>
        <w:t>2005</w:t>
      </w:r>
      <w:r w:rsidRPr="00550645">
        <w:rPr>
          <w:sz w:val="28"/>
          <w:szCs w:val="28"/>
          <w:lang w:val="uk-UA"/>
        </w:rPr>
        <w:t>. -</w:t>
      </w:r>
      <w:r w:rsidRPr="00550645">
        <w:rPr>
          <w:sz w:val="28"/>
          <w:szCs w:val="28"/>
          <w:lang w:val="en-US"/>
        </w:rPr>
        <w:t xml:space="preserve"> </w:t>
      </w:r>
      <w:r w:rsidRPr="00550645">
        <w:rPr>
          <w:sz w:val="28"/>
          <w:szCs w:val="28"/>
          <w:lang w:val="uk-UA"/>
        </w:rPr>
        <w:t>№</w:t>
      </w:r>
      <w:r w:rsidRPr="00550645">
        <w:rPr>
          <w:sz w:val="28"/>
          <w:szCs w:val="28"/>
          <w:lang w:val="en-US"/>
        </w:rPr>
        <w:t>19</w:t>
      </w:r>
      <w:r w:rsidRPr="00550645">
        <w:rPr>
          <w:sz w:val="28"/>
          <w:szCs w:val="28"/>
          <w:lang w:val="uk-UA"/>
        </w:rPr>
        <w:t xml:space="preserve">. - </w:t>
      </w:r>
      <w:r w:rsidRPr="00550645">
        <w:rPr>
          <w:sz w:val="28"/>
          <w:szCs w:val="28"/>
          <w:lang w:val="en-US"/>
        </w:rPr>
        <w:t>Vol</w:t>
      </w:r>
      <w:r w:rsidRPr="00550645">
        <w:rPr>
          <w:sz w:val="28"/>
          <w:szCs w:val="28"/>
          <w:lang w:val="uk-UA"/>
        </w:rPr>
        <w:t xml:space="preserve">. </w:t>
      </w:r>
      <w:r w:rsidRPr="00550645">
        <w:rPr>
          <w:sz w:val="28"/>
          <w:szCs w:val="28"/>
          <w:lang w:val="en-US"/>
        </w:rPr>
        <w:t>293</w:t>
      </w:r>
      <w:r>
        <w:rPr>
          <w:sz w:val="28"/>
          <w:szCs w:val="28"/>
          <w:lang w:val="uk-UA"/>
        </w:rPr>
        <w:t xml:space="preserve">, № </w:t>
      </w:r>
      <w:r>
        <w:rPr>
          <w:sz w:val="28"/>
          <w:szCs w:val="28"/>
          <w:lang w:val="en-US"/>
        </w:rPr>
        <w:t>3</w:t>
      </w:r>
      <w:r>
        <w:rPr>
          <w:sz w:val="28"/>
          <w:szCs w:val="28"/>
          <w:lang w:val="uk-UA"/>
        </w:rPr>
        <w:t>.–Р.</w:t>
      </w:r>
      <w:r w:rsidRPr="00550645">
        <w:rPr>
          <w:sz w:val="28"/>
          <w:szCs w:val="28"/>
          <w:lang w:val="en-US"/>
        </w:rPr>
        <w:t>320-</w:t>
      </w:r>
      <w:r w:rsidRPr="00550645">
        <w:rPr>
          <w:sz w:val="28"/>
          <w:szCs w:val="28"/>
          <w:lang w:val="uk-UA"/>
        </w:rPr>
        <w:t>32</w:t>
      </w:r>
      <w:r w:rsidRPr="00550645">
        <w:rPr>
          <w:sz w:val="28"/>
          <w:szCs w:val="28"/>
          <w:lang w:val="en-US"/>
        </w:rPr>
        <w:t>9.</w:t>
      </w:r>
    </w:p>
    <w:p w:rsidR="006B4E57" w:rsidRPr="001D2AEF" w:rsidRDefault="006B4E57" w:rsidP="00B75EC1">
      <w:pPr>
        <w:numPr>
          <w:ilvl w:val="0"/>
          <w:numId w:val="57"/>
        </w:numPr>
        <w:suppressAutoHyphens w:val="0"/>
        <w:spacing w:line="360" w:lineRule="auto"/>
        <w:jc w:val="both"/>
        <w:rPr>
          <w:sz w:val="28"/>
          <w:szCs w:val="28"/>
          <w:lang w:val="en-US"/>
        </w:rPr>
      </w:pPr>
      <w:r w:rsidRPr="001D2AEF">
        <w:rPr>
          <w:sz w:val="28"/>
          <w:szCs w:val="28"/>
          <w:lang w:val="en-US"/>
        </w:rPr>
        <w:t>Fredrikson G.N., Hedblad B., Nilsson J. A. et al. Association between diet, lif</w:t>
      </w:r>
      <w:r w:rsidRPr="001D2AEF">
        <w:rPr>
          <w:sz w:val="28"/>
          <w:szCs w:val="28"/>
          <w:lang w:val="en-US"/>
        </w:rPr>
        <w:t>e</w:t>
      </w:r>
      <w:r w:rsidRPr="001D2AEF">
        <w:rPr>
          <w:sz w:val="28"/>
          <w:szCs w:val="28"/>
          <w:lang w:val="en-US"/>
        </w:rPr>
        <w:t xml:space="preserve">style, metabolic cardiovascular risk factors, and plasma C-reactive protein levels // </w:t>
      </w:r>
      <w:r w:rsidRPr="001D2AEF">
        <w:rPr>
          <w:iCs/>
          <w:sz w:val="28"/>
          <w:szCs w:val="28"/>
          <w:lang w:val="en-US"/>
        </w:rPr>
        <w:t>M</w:t>
      </w:r>
      <w:r w:rsidRPr="001D2AEF">
        <w:rPr>
          <w:iCs/>
          <w:sz w:val="28"/>
          <w:szCs w:val="28"/>
          <w:lang w:val="en-US"/>
        </w:rPr>
        <w:t>e</w:t>
      </w:r>
      <w:r w:rsidRPr="001D2AEF">
        <w:rPr>
          <w:iCs/>
          <w:sz w:val="28"/>
          <w:szCs w:val="28"/>
          <w:lang w:val="en-US"/>
        </w:rPr>
        <w:t>tabolism.</w:t>
      </w:r>
      <w:r w:rsidRPr="001D2AEF">
        <w:rPr>
          <w:iCs/>
          <w:sz w:val="28"/>
          <w:szCs w:val="28"/>
          <w:lang w:val="uk-UA"/>
        </w:rPr>
        <w:t xml:space="preserve"> </w:t>
      </w:r>
      <w:r w:rsidRPr="001D2AEF">
        <w:rPr>
          <w:iCs/>
          <w:sz w:val="28"/>
          <w:szCs w:val="28"/>
          <w:lang w:val="en-US"/>
        </w:rPr>
        <w:t>-</w:t>
      </w:r>
      <w:r w:rsidRPr="001D2AEF">
        <w:rPr>
          <w:sz w:val="28"/>
          <w:szCs w:val="28"/>
          <w:lang w:val="en-US"/>
        </w:rPr>
        <w:t xml:space="preserve"> 2004.</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 xml:space="preserve">Vol. </w:t>
      </w:r>
      <w:r w:rsidRPr="001D2AEF">
        <w:rPr>
          <w:bCs/>
          <w:sz w:val="28"/>
          <w:szCs w:val="28"/>
          <w:lang w:val="en-US"/>
        </w:rPr>
        <w:t>53</w:t>
      </w:r>
      <w:r w:rsidRPr="001D2AEF">
        <w:rPr>
          <w:bCs/>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 xml:space="preserve">P. 1436–1442. </w:t>
      </w:r>
    </w:p>
    <w:p w:rsidR="006B4E57" w:rsidRPr="001D2AEF" w:rsidRDefault="006B4E57" w:rsidP="00B75EC1">
      <w:pPr>
        <w:numPr>
          <w:ilvl w:val="0"/>
          <w:numId w:val="57"/>
        </w:numPr>
        <w:suppressAutoHyphens w:val="0"/>
        <w:spacing w:line="360" w:lineRule="auto"/>
        <w:jc w:val="both"/>
        <w:rPr>
          <w:sz w:val="28"/>
          <w:szCs w:val="28"/>
          <w:lang w:val="uk-UA"/>
        </w:rPr>
      </w:pPr>
      <w:r w:rsidRPr="001D2AEF">
        <w:rPr>
          <w:bCs/>
          <w:color w:val="000000"/>
          <w:sz w:val="28"/>
          <w:szCs w:val="28"/>
          <w:lang w:val="en-US"/>
        </w:rPr>
        <w:t>Fruchart J.C., Nierman M.C., Stroes E.S. et al. New risk factors for atheroscl</w:t>
      </w:r>
      <w:r w:rsidRPr="001D2AEF">
        <w:rPr>
          <w:bCs/>
          <w:color w:val="000000"/>
          <w:sz w:val="28"/>
          <w:szCs w:val="28"/>
          <w:lang w:val="en-US"/>
        </w:rPr>
        <w:t>e</w:t>
      </w:r>
      <w:r w:rsidRPr="001D2AEF">
        <w:rPr>
          <w:bCs/>
          <w:color w:val="000000"/>
          <w:sz w:val="28"/>
          <w:szCs w:val="28"/>
          <w:lang w:val="en-US"/>
        </w:rPr>
        <w:t>rosis and patient risk assessment //</w:t>
      </w:r>
      <w:r w:rsidRPr="001D2AEF">
        <w:rPr>
          <w:color w:val="000000"/>
          <w:sz w:val="28"/>
          <w:szCs w:val="28"/>
          <w:lang w:val="en-US"/>
        </w:rPr>
        <w:t xml:space="preserve"> Circulation.</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109</w:t>
      </w:r>
      <w:r>
        <w:rPr>
          <w:color w:val="000000"/>
          <w:sz w:val="28"/>
          <w:szCs w:val="28"/>
          <w:lang w:val="uk-UA"/>
        </w:rPr>
        <w:t xml:space="preserve">, № </w:t>
      </w:r>
      <w:r w:rsidRPr="001D2AEF">
        <w:rPr>
          <w:color w:val="000000"/>
          <w:sz w:val="28"/>
          <w:szCs w:val="28"/>
          <w:lang w:val="en-US"/>
        </w:rPr>
        <w:t>23</w:t>
      </w:r>
      <w:r>
        <w:rPr>
          <w:color w:val="000000"/>
          <w:sz w:val="28"/>
          <w:szCs w:val="28"/>
          <w:lang w:val="uk-UA"/>
        </w:rPr>
        <w:t xml:space="preserve"> (</w:t>
      </w:r>
      <w:r w:rsidRPr="001D2AEF">
        <w:rPr>
          <w:color w:val="000000"/>
          <w:sz w:val="28"/>
          <w:szCs w:val="28"/>
          <w:lang w:val="en-US"/>
        </w:rPr>
        <w:t>Suppl</w:t>
      </w:r>
      <w:r>
        <w:rPr>
          <w:color w:val="000000"/>
          <w:sz w:val="28"/>
          <w:szCs w:val="28"/>
          <w:lang w:val="uk-UA"/>
        </w:rPr>
        <w:t>.</w:t>
      </w:r>
      <w:r w:rsidRPr="001D2AEF">
        <w:rPr>
          <w:color w:val="000000"/>
          <w:sz w:val="28"/>
          <w:szCs w:val="28"/>
          <w:lang w:val="en-US"/>
        </w:rPr>
        <w:t xml:space="preserve"> 1</w:t>
      </w:r>
      <w:r>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 15-</w:t>
      </w:r>
      <w:r w:rsidRPr="001D2AEF">
        <w:rPr>
          <w:color w:val="000000"/>
          <w:sz w:val="28"/>
          <w:szCs w:val="28"/>
          <w:lang w:val="uk-UA"/>
        </w:rPr>
        <w:t>1</w:t>
      </w:r>
      <w:r w:rsidRPr="001D2AEF">
        <w:rPr>
          <w:color w:val="000000"/>
          <w:sz w:val="28"/>
          <w:szCs w:val="28"/>
          <w:lang w:val="en-US"/>
        </w:rPr>
        <w:t>9.</w:t>
      </w:r>
      <w:r w:rsidRPr="001D2AEF">
        <w:rPr>
          <w:sz w:val="28"/>
          <w:szCs w:val="28"/>
          <w:lang w:val="en-US"/>
        </w:rPr>
        <w:t xml:space="preserve"> </w:t>
      </w:r>
    </w:p>
    <w:p w:rsidR="006B4E57" w:rsidRPr="005D5241" w:rsidRDefault="006B4E57" w:rsidP="00B75EC1">
      <w:pPr>
        <w:numPr>
          <w:ilvl w:val="0"/>
          <w:numId w:val="57"/>
        </w:numPr>
        <w:suppressAutoHyphens w:val="0"/>
        <w:spacing w:line="360" w:lineRule="auto"/>
        <w:jc w:val="both"/>
        <w:rPr>
          <w:sz w:val="28"/>
          <w:szCs w:val="28"/>
          <w:lang w:val="en-US"/>
        </w:rPr>
      </w:pPr>
      <w:hyperlink r:id="rId62" w:tooltip="Click to search for citations by this author." w:history="1">
        <w:r w:rsidRPr="001D2AEF">
          <w:rPr>
            <w:bCs/>
            <w:sz w:val="28"/>
            <w:szCs w:val="28"/>
            <w:lang w:val="en-US"/>
          </w:rPr>
          <w:t>Garanty-Bogacka B</w:t>
        </w:r>
      </w:hyperlink>
      <w:r w:rsidRPr="001D2AEF">
        <w:rPr>
          <w:sz w:val="28"/>
          <w:szCs w:val="28"/>
          <w:lang w:val="en-US"/>
        </w:rPr>
        <w:t xml:space="preserve">., </w:t>
      </w:r>
      <w:hyperlink r:id="rId63" w:tooltip="Click to search for citations by this author." w:history="1">
        <w:r w:rsidRPr="001D2AEF">
          <w:rPr>
            <w:bCs/>
            <w:sz w:val="28"/>
            <w:szCs w:val="28"/>
            <w:lang w:val="en-US"/>
          </w:rPr>
          <w:t>Syrenicz M</w:t>
        </w:r>
      </w:hyperlink>
      <w:r w:rsidRPr="001D2AEF">
        <w:rPr>
          <w:sz w:val="28"/>
          <w:szCs w:val="28"/>
          <w:lang w:val="en-US"/>
        </w:rPr>
        <w:t xml:space="preserve">., </w:t>
      </w:r>
      <w:hyperlink r:id="rId64" w:tooltip="Click to search for citations by this author." w:history="1">
        <w:r w:rsidRPr="001D2AEF">
          <w:rPr>
            <w:bCs/>
            <w:sz w:val="28"/>
            <w:szCs w:val="28"/>
            <w:lang w:val="en-US"/>
          </w:rPr>
          <w:t>Syrenicz A</w:t>
        </w:r>
      </w:hyperlink>
      <w:r w:rsidRPr="001D2AEF">
        <w:rPr>
          <w:sz w:val="28"/>
          <w:szCs w:val="28"/>
          <w:lang w:val="en-US"/>
        </w:rPr>
        <w:t xml:space="preserve">. et al. </w:t>
      </w:r>
      <w:r w:rsidRPr="001D2AEF">
        <w:rPr>
          <w:bCs/>
          <w:sz w:val="28"/>
          <w:szCs w:val="28"/>
          <w:lang w:val="en-US"/>
        </w:rPr>
        <w:t>Serum markers of infla</w:t>
      </w:r>
      <w:r w:rsidRPr="001D2AEF">
        <w:rPr>
          <w:bCs/>
          <w:sz w:val="28"/>
          <w:szCs w:val="28"/>
          <w:lang w:val="en-US"/>
        </w:rPr>
        <w:t>m</w:t>
      </w:r>
      <w:r w:rsidRPr="001D2AEF">
        <w:rPr>
          <w:bCs/>
          <w:sz w:val="28"/>
          <w:szCs w:val="28"/>
          <w:lang w:val="en-US"/>
        </w:rPr>
        <w:t>mation and endothelial activation in children with obesity-related hypertension //</w:t>
      </w:r>
      <w:r w:rsidRPr="001D2AEF">
        <w:rPr>
          <w:sz w:val="28"/>
          <w:szCs w:val="28"/>
          <w:lang w:val="en-US"/>
        </w:rPr>
        <w:t xml:space="preserve"> Neuro Endocrinol Lett.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2005.</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26</w:t>
      </w:r>
      <w:r>
        <w:rPr>
          <w:sz w:val="28"/>
          <w:szCs w:val="28"/>
          <w:lang w:val="uk-UA"/>
        </w:rPr>
        <w:t xml:space="preserve">, № </w:t>
      </w:r>
      <w:r>
        <w:rPr>
          <w:sz w:val="28"/>
          <w:szCs w:val="28"/>
          <w:lang w:val="en-US"/>
        </w:rPr>
        <w:t>3</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242-246.</w:t>
      </w:r>
    </w:p>
    <w:p w:rsidR="006B4E57" w:rsidRPr="001D2AEF" w:rsidRDefault="006B4E57" w:rsidP="00B75EC1">
      <w:pPr>
        <w:numPr>
          <w:ilvl w:val="0"/>
          <w:numId w:val="57"/>
        </w:numPr>
        <w:suppressAutoHyphens w:val="0"/>
        <w:spacing w:line="360" w:lineRule="auto"/>
        <w:jc w:val="both"/>
        <w:rPr>
          <w:sz w:val="28"/>
          <w:szCs w:val="28"/>
          <w:lang w:val="en-US"/>
        </w:rPr>
      </w:pPr>
      <w:r w:rsidRPr="001D2AEF">
        <w:rPr>
          <w:bCs/>
          <w:color w:val="000000"/>
          <w:sz w:val="28"/>
          <w:szCs w:val="28"/>
          <w:lang w:val="en-US"/>
        </w:rPr>
        <w:t>Garg J.P., Bakris G.L. Microalbuminuria: marker of vascular dysfunction, risk factor for cardi</w:t>
      </w:r>
      <w:r w:rsidRPr="001D2AEF">
        <w:rPr>
          <w:bCs/>
          <w:color w:val="000000"/>
          <w:sz w:val="28"/>
          <w:szCs w:val="28"/>
          <w:lang w:val="en-US"/>
        </w:rPr>
        <w:t>o</w:t>
      </w:r>
      <w:r w:rsidRPr="001D2AEF">
        <w:rPr>
          <w:bCs/>
          <w:color w:val="000000"/>
          <w:sz w:val="28"/>
          <w:szCs w:val="28"/>
          <w:lang w:val="en-US"/>
        </w:rPr>
        <w:t>vascular disease //</w:t>
      </w:r>
      <w:r w:rsidRPr="001D2AEF">
        <w:rPr>
          <w:bCs/>
          <w:color w:val="000000"/>
          <w:sz w:val="28"/>
          <w:szCs w:val="28"/>
          <w:lang w:val="uk-UA"/>
        </w:rPr>
        <w:t xml:space="preserve"> </w:t>
      </w:r>
      <w:r w:rsidRPr="001D2AEF">
        <w:rPr>
          <w:color w:val="000000"/>
          <w:sz w:val="28"/>
          <w:szCs w:val="28"/>
          <w:lang w:val="en-US"/>
        </w:rPr>
        <w:t>Vasc Med.</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2002.</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7</w:t>
      </w:r>
      <w:r>
        <w:rPr>
          <w:color w:val="000000"/>
          <w:sz w:val="28"/>
          <w:szCs w:val="28"/>
          <w:lang w:val="uk-UA"/>
        </w:rPr>
        <w:t xml:space="preserve">, № </w:t>
      </w:r>
      <w:r>
        <w:rPr>
          <w:color w:val="000000"/>
          <w:sz w:val="28"/>
          <w:szCs w:val="28"/>
          <w:lang w:val="en-US"/>
        </w:rPr>
        <w:t>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P.35-43.</w:t>
      </w:r>
    </w:p>
    <w:p w:rsidR="006B4E57" w:rsidRPr="001D2AEF" w:rsidRDefault="006B4E57" w:rsidP="00B75EC1">
      <w:pPr>
        <w:numPr>
          <w:ilvl w:val="0"/>
          <w:numId w:val="57"/>
        </w:numPr>
        <w:suppressAutoHyphens w:val="0"/>
        <w:spacing w:line="360" w:lineRule="auto"/>
        <w:jc w:val="both"/>
        <w:rPr>
          <w:color w:val="000000"/>
          <w:sz w:val="28"/>
          <w:szCs w:val="28"/>
          <w:lang w:val="en-US"/>
        </w:rPr>
      </w:pPr>
      <w:r w:rsidRPr="001D2AEF">
        <w:rPr>
          <w:bCs/>
          <w:color w:val="000000"/>
          <w:sz w:val="28"/>
          <w:szCs w:val="28"/>
          <w:lang w:val="en-US"/>
        </w:rPr>
        <w:t>Genest J. Preventive cardiology: Move over low density lipoprotein cholesterol, hello C-reactive protein?</w:t>
      </w:r>
      <w:r w:rsidRPr="001D2AEF">
        <w:rPr>
          <w:color w:val="000000"/>
          <w:sz w:val="28"/>
          <w:szCs w:val="28"/>
          <w:lang w:val="en-US"/>
        </w:rPr>
        <w:t xml:space="preserve"> // Can J Cardiol.</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20</w:t>
      </w:r>
      <w:r>
        <w:rPr>
          <w:color w:val="000000"/>
          <w:sz w:val="28"/>
          <w:szCs w:val="28"/>
          <w:lang w:val="uk-UA"/>
        </w:rPr>
        <w:t xml:space="preserve"> (</w:t>
      </w:r>
      <w:r w:rsidRPr="001D2AEF">
        <w:rPr>
          <w:color w:val="000000"/>
          <w:sz w:val="28"/>
          <w:szCs w:val="28"/>
          <w:lang w:val="en-US"/>
        </w:rPr>
        <w:t>Suppl B</w:t>
      </w:r>
      <w:r>
        <w:rPr>
          <w:color w:val="000000"/>
          <w:sz w:val="28"/>
          <w:szCs w:val="28"/>
          <w:lang w:val="uk-UA"/>
        </w:rPr>
        <w:t>)</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89-92.</w:t>
      </w:r>
    </w:p>
    <w:p w:rsidR="006B4E57" w:rsidRPr="001D2AEF" w:rsidRDefault="006B4E57" w:rsidP="00B75EC1">
      <w:pPr>
        <w:numPr>
          <w:ilvl w:val="0"/>
          <w:numId w:val="57"/>
        </w:numPr>
        <w:suppressAutoHyphens w:val="0"/>
        <w:spacing w:line="360" w:lineRule="auto"/>
        <w:jc w:val="both"/>
        <w:rPr>
          <w:color w:val="000000"/>
          <w:sz w:val="28"/>
          <w:szCs w:val="28"/>
          <w:lang w:val="en-US"/>
        </w:rPr>
      </w:pPr>
      <w:bookmarkStart w:id="18" w:name="BIB81"/>
      <w:bookmarkEnd w:id="18"/>
      <w:r w:rsidRPr="001D2AEF">
        <w:rPr>
          <w:bCs/>
          <w:color w:val="000000"/>
          <w:sz w:val="28"/>
          <w:szCs w:val="28"/>
          <w:lang w:val="en-US"/>
        </w:rPr>
        <w:t>Ghiadoni L., Huang Y., Magagna A. et al. Effect of acute blood pressure redu</w:t>
      </w:r>
      <w:r w:rsidRPr="001D2AEF">
        <w:rPr>
          <w:bCs/>
          <w:color w:val="000000"/>
          <w:sz w:val="28"/>
          <w:szCs w:val="28"/>
          <w:lang w:val="en-US"/>
        </w:rPr>
        <w:t>c</w:t>
      </w:r>
      <w:r w:rsidRPr="001D2AEF">
        <w:rPr>
          <w:bCs/>
          <w:color w:val="000000"/>
          <w:sz w:val="28"/>
          <w:szCs w:val="28"/>
          <w:lang w:val="en-US"/>
        </w:rPr>
        <w:t>tion on endothelial function in the brachial artery of patients with essential h</w:t>
      </w:r>
      <w:r w:rsidRPr="001D2AEF">
        <w:rPr>
          <w:bCs/>
          <w:color w:val="000000"/>
          <w:sz w:val="28"/>
          <w:szCs w:val="28"/>
          <w:lang w:val="en-US"/>
        </w:rPr>
        <w:t>y</w:t>
      </w:r>
      <w:r w:rsidRPr="001D2AEF">
        <w:rPr>
          <w:bCs/>
          <w:color w:val="000000"/>
          <w:sz w:val="28"/>
          <w:szCs w:val="28"/>
          <w:lang w:val="en-US"/>
        </w:rPr>
        <w:t>pertension //</w:t>
      </w:r>
      <w:r w:rsidRPr="001D2AEF">
        <w:rPr>
          <w:color w:val="000000"/>
          <w:sz w:val="28"/>
          <w:szCs w:val="28"/>
          <w:lang w:val="en-US"/>
        </w:rPr>
        <w:t xml:space="preserve"> J Hypertens.</w:t>
      </w:r>
      <w:r w:rsidRPr="001D2AEF">
        <w:rPr>
          <w:color w:val="000000"/>
          <w:sz w:val="28"/>
          <w:szCs w:val="28"/>
          <w:lang w:val="uk-UA"/>
        </w:rPr>
        <w:t xml:space="preserve"> </w:t>
      </w:r>
      <w:r w:rsidRPr="001D2AEF">
        <w:rPr>
          <w:color w:val="000000"/>
          <w:sz w:val="28"/>
          <w:szCs w:val="28"/>
          <w:lang w:val="en-US"/>
        </w:rPr>
        <w:t>- 2001.</w:t>
      </w:r>
      <w:r w:rsidRPr="001D2AEF">
        <w:rPr>
          <w:color w:val="000000"/>
          <w:sz w:val="28"/>
          <w:szCs w:val="28"/>
          <w:lang w:val="uk-UA"/>
        </w:rPr>
        <w:t xml:space="preserve"> -</w:t>
      </w:r>
      <w:r w:rsidRPr="001D2AEF">
        <w:rPr>
          <w:color w:val="000000"/>
          <w:sz w:val="28"/>
          <w:szCs w:val="28"/>
          <w:lang w:val="en-US"/>
        </w:rPr>
        <w:t xml:space="preserve"> Vol.</w:t>
      </w:r>
      <w:r w:rsidRPr="001D2AEF">
        <w:rPr>
          <w:color w:val="000000"/>
          <w:sz w:val="28"/>
          <w:szCs w:val="28"/>
          <w:lang w:val="uk-UA"/>
        </w:rPr>
        <w:t xml:space="preserve"> </w:t>
      </w:r>
      <w:r w:rsidRPr="001D2AEF">
        <w:rPr>
          <w:color w:val="000000"/>
          <w:sz w:val="28"/>
          <w:szCs w:val="28"/>
          <w:lang w:val="en-US"/>
        </w:rPr>
        <w:t>19</w:t>
      </w:r>
      <w:r>
        <w:rPr>
          <w:color w:val="000000"/>
          <w:sz w:val="28"/>
          <w:szCs w:val="28"/>
          <w:lang w:val="uk-UA"/>
        </w:rPr>
        <w:t xml:space="preserve">, № </w:t>
      </w:r>
      <w:r w:rsidRPr="001D2AEF">
        <w:rPr>
          <w:color w:val="000000"/>
          <w:sz w:val="28"/>
          <w:szCs w:val="28"/>
          <w:lang w:val="en-US"/>
        </w:rPr>
        <w:t xml:space="preserve">3 </w:t>
      </w:r>
      <w:r>
        <w:rPr>
          <w:color w:val="000000"/>
          <w:sz w:val="28"/>
          <w:szCs w:val="28"/>
          <w:lang w:val="uk-UA"/>
        </w:rPr>
        <w:t>(</w:t>
      </w:r>
      <w:r w:rsidRPr="001D2AEF">
        <w:rPr>
          <w:color w:val="000000"/>
          <w:sz w:val="28"/>
          <w:szCs w:val="28"/>
          <w:lang w:val="en-US"/>
        </w:rPr>
        <w:t>Pt 2).</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547-551.</w:t>
      </w:r>
    </w:p>
    <w:bookmarkStart w:id="19" w:name="BIB82"/>
    <w:bookmarkEnd w:id="19"/>
    <w:p w:rsidR="006B4E57" w:rsidRPr="001D2AEF" w:rsidRDefault="006B4E57" w:rsidP="00B75EC1">
      <w:pPr>
        <w:numPr>
          <w:ilvl w:val="0"/>
          <w:numId w:val="57"/>
        </w:numPr>
        <w:suppressAutoHyphens w:val="0"/>
        <w:spacing w:line="360" w:lineRule="auto"/>
        <w:jc w:val="both"/>
        <w:rPr>
          <w:sz w:val="28"/>
          <w:szCs w:val="28"/>
          <w:lang w:val="uk-UA"/>
        </w:rPr>
      </w:pPr>
      <w:r w:rsidRPr="001D2AEF">
        <w:rPr>
          <w:sz w:val="28"/>
          <w:szCs w:val="28"/>
        </w:rPr>
        <w:fldChar w:fldCharType="begin"/>
      </w:r>
      <w:r w:rsidRPr="001D2AEF">
        <w:rPr>
          <w:sz w:val="28"/>
          <w:szCs w:val="28"/>
          <w:lang w:val="en-US"/>
        </w:rPr>
        <w:instrText xml:space="preserve"> HYPERLINK "http://www.ncbi.nlm.nih.gov/entrez/query.fcgi?db=pubmed&amp;cmd=Search&amp;term=%22Glowinska+B%22%5BAuthor%5D" \o "Click to search for citations by this author." </w:instrText>
      </w:r>
      <w:r w:rsidRPr="001D2AEF">
        <w:rPr>
          <w:sz w:val="28"/>
          <w:szCs w:val="28"/>
        </w:rPr>
        <w:fldChar w:fldCharType="separate"/>
      </w:r>
      <w:r w:rsidRPr="001D2AEF">
        <w:rPr>
          <w:bCs/>
          <w:sz w:val="28"/>
          <w:szCs w:val="28"/>
          <w:lang w:val="en-US"/>
        </w:rPr>
        <w:t>Glowinska B</w:t>
      </w:r>
      <w:r w:rsidRPr="001D2AEF">
        <w:rPr>
          <w:sz w:val="28"/>
          <w:szCs w:val="28"/>
        </w:rPr>
        <w:fldChar w:fldCharType="end"/>
      </w:r>
      <w:r w:rsidRPr="001D2AEF">
        <w:rPr>
          <w:sz w:val="28"/>
          <w:szCs w:val="28"/>
          <w:lang w:val="en-US"/>
        </w:rPr>
        <w:t xml:space="preserve">., </w:t>
      </w:r>
      <w:hyperlink r:id="rId65" w:tooltip="Click to search for citations by this author." w:history="1">
        <w:r w:rsidRPr="001D2AEF">
          <w:rPr>
            <w:bCs/>
            <w:sz w:val="28"/>
            <w:szCs w:val="28"/>
            <w:lang w:val="en-US"/>
          </w:rPr>
          <w:t>Urban M</w:t>
        </w:r>
      </w:hyperlink>
      <w:r w:rsidRPr="001D2AEF">
        <w:rPr>
          <w:sz w:val="28"/>
          <w:szCs w:val="28"/>
          <w:lang w:val="en-US"/>
        </w:rPr>
        <w:t>.</w:t>
      </w:r>
      <w:r w:rsidRPr="001D2AEF">
        <w:rPr>
          <w:bCs/>
          <w:sz w:val="28"/>
          <w:szCs w:val="28"/>
          <w:lang w:val="en-US"/>
        </w:rPr>
        <w:t xml:space="preserve"> Selected cytokines (Il-6, Il-8, Il-10, MCP-1, TNF-alpha) in children and adolescents with atherosclerosis risk factors: obesity, hyperte</w:t>
      </w:r>
      <w:r w:rsidRPr="001D2AEF">
        <w:rPr>
          <w:bCs/>
          <w:sz w:val="28"/>
          <w:szCs w:val="28"/>
          <w:lang w:val="en-US"/>
        </w:rPr>
        <w:t>n</w:t>
      </w:r>
      <w:r w:rsidRPr="001D2AEF">
        <w:rPr>
          <w:bCs/>
          <w:sz w:val="28"/>
          <w:szCs w:val="28"/>
          <w:lang w:val="en-US"/>
        </w:rPr>
        <w:t>sion, diabetes</w:t>
      </w:r>
      <w:r w:rsidRPr="001D2AEF">
        <w:rPr>
          <w:sz w:val="28"/>
          <w:szCs w:val="28"/>
          <w:lang w:val="en-US"/>
        </w:rPr>
        <w:t xml:space="preserve"> // Wiad Lek.</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2003.</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56</w:t>
      </w:r>
      <w:r>
        <w:rPr>
          <w:sz w:val="28"/>
          <w:szCs w:val="28"/>
          <w:lang w:val="uk-UA"/>
        </w:rPr>
        <w:t>, №</w:t>
      </w:r>
      <w:r>
        <w:rPr>
          <w:sz w:val="28"/>
          <w:szCs w:val="28"/>
          <w:lang w:val="en-US"/>
        </w:rPr>
        <w:t>3-4</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109-116.</w:t>
      </w:r>
    </w:p>
    <w:p w:rsidR="006B4E57" w:rsidRPr="001D2AEF" w:rsidRDefault="006B4E57" w:rsidP="00B75EC1">
      <w:pPr>
        <w:numPr>
          <w:ilvl w:val="0"/>
          <w:numId w:val="57"/>
        </w:numPr>
        <w:suppressAutoHyphens w:val="0"/>
        <w:spacing w:line="360" w:lineRule="auto"/>
        <w:jc w:val="both"/>
        <w:rPr>
          <w:color w:val="000000"/>
          <w:sz w:val="28"/>
          <w:szCs w:val="28"/>
          <w:lang w:val="en-US"/>
        </w:rPr>
      </w:pPr>
      <w:r w:rsidRPr="001D2AEF">
        <w:rPr>
          <w:bCs/>
          <w:color w:val="000000"/>
          <w:sz w:val="28"/>
          <w:szCs w:val="28"/>
          <w:lang w:val="en-US"/>
        </w:rPr>
        <w:t>Glowinska B., Urban M., Koput A., Galar M. Selected new atherosclerosis risk factors and markers of fibrinolysis in children and adolescents with obesity, hyperte</w:t>
      </w:r>
      <w:r w:rsidRPr="001D2AEF">
        <w:rPr>
          <w:bCs/>
          <w:color w:val="000000"/>
          <w:sz w:val="28"/>
          <w:szCs w:val="28"/>
          <w:lang w:val="en-US"/>
        </w:rPr>
        <w:t>n</w:t>
      </w:r>
      <w:r w:rsidRPr="001D2AEF">
        <w:rPr>
          <w:bCs/>
          <w:color w:val="000000"/>
          <w:sz w:val="28"/>
          <w:szCs w:val="28"/>
          <w:lang w:val="en-US"/>
        </w:rPr>
        <w:t>sion and diabetes</w:t>
      </w:r>
      <w:r w:rsidRPr="001D2AEF">
        <w:rPr>
          <w:color w:val="000000"/>
          <w:sz w:val="28"/>
          <w:szCs w:val="28"/>
          <w:lang w:val="en-US"/>
        </w:rPr>
        <w:t xml:space="preserve"> // Przegl Lek.</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Vol.</w:t>
      </w:r>
      <w:r w:rsidRPr="001D2AEF">
        <w:rPr>
          <w:color w:val="000000"/>
          <w:sz w:val="28"/>
          <w:szCs w:val="28"/>
          <w:lang w:val="uk-UA"/>
        </w:rPr>
        <w:t xml:space="preserve"> </w:t>
      </w:r>
      <w:r w:rsidRPr="001D2AEF">
        <w:rPr>
          <w:color w:val="000000"/>
          <w:sz w:val="28"/>
          <w:szCs w:val="28"/>
          <w:lang w:val="en-US"/>
        </w:rPr>
        <w:t>60</w:t>
      </w:r>
      <w:r>
        <w:rPr>
          <w:color w:val="000000"/>
          <w:sz w:val="28"/>
          <w:szCs w:val="28"/>
          <w:lang w:val="uk-UA"/>
        </w:rPr>
        <w:t>, №</w:t>
      </w:r>
      <w:r w:rsidRPr="001D2AEF">
        <w:rPr>
          <w:color w:val="000000"/>
          <w:sz w:val="28"/>
          <w:szCs w:val="28"/>
          <w:lang w:val="en-US"/>
        </w:rPr>
        <w:t>1.</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Pr>
          <w:color w:val="000000"/>
          <w:sz w:val="28"/>
          <w:szCs w:val="28"/>
          <w:lang w:val="uk-UA"/>
        </w:rPr>
        <w:t xml:space="preserve"> </w:t>
      </w:r>
      <w:r w:rsidRPr="001D2AEF">
        <w:rPr>
          <w:color w:val="000000"/>
          <w:sz w:val="28"/>
          <w:szCs w:val="28"/>
          <w:lang w:val="en-US"/>
        </w:rPr>
        <w:t>12-17.</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bCs/>
          <w:color w:val="000000"/>
          <w:sz w:val="28"/>
          <w:szCs w:val="28"/>
          <w:lang w:val="en-US"/>
        </w:rPr>
        <w:t>Glowinska B., Urban M., Peczynska J. et al. Elevated concentrations of hom</w:t>
      </w:r>
      <w:r w:rsidRPr="001D2AEF">
        <w:rPr>
          <w:bCs/>
          <w:color w:val="000000"/>
          <w:sz w:val="28"/>
          <w:szCs w:val="28"/>
          <w:lang w:val="en-US"/>
        </w:rPr>
        <w:t>o</w:t>
      </w:r>
      <w:r w:rsidRPr="001D2AEF">
        <w:rPr>
          <w:bCs/>
          <w:color w:val="000000"/>
          <w:sz w:val="28"/>
          <w:szCs w:val="28"/>
          <w:lang w:val="en-US"/>
        </w:rPr>
        <w:t>cysteine in children and adolescents with arterial hypertension accompanying Type 1 diabetes //</w:t>
      </w:r>
      <w:r w:rsidRPr="001D2AEF">
        <w:rPr>
          <w:color w:val="000000"/>
          <w:sz w:val="28"/>
          <w:szCs w:val="28"/>
          <w:lang w:val="en-US"/>
        </w:rPr>
        <w:t xml:space="preserve"> Med Sci Monit.</w:t>
      </w:r>
      <w:r w:rsidRPr="001D2AEF">
        <w:rPr>
          <w:color w:val="000000"/>
          <w:sz w:val="28"/>
          <w:szCs w:val="28"/>
          <w:lang w:val="uk-UA"/>
        </w:rPr>
        <w:t xml:space="preserve"> </w:t>
      </w:r>
      <w:r w:rsidRPr="001D2AEF">
        <w:rPr>
          <w:color w:val="000000"/>
          <w:sz w:val="28"/>
          <w:szCs w:val="28"/>
          <w:lang w:val="en-US"/>
        </w:rPr>
        <w:t>- 2001.</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Vol.</w:t>
      </w:r>
      <w:r w:rsidRPr="001D2AEF">
        <w:rPr>
          <w:color w:val="000000"/>
          <w:sz w:val="28"/>
          <w:szCs w:val="28"/>
          <w:lang w:val="uk-UA"/>
        </w:rPr>
        <w:t xml:space="preserve"> </w:t>
      </w:r>
      <w:r w:rsidRPr="001D2AEF">
        <w:rPr>
          <w:color w:val="000000"/>
          <w:sz w:val="28"/>
          <w:szCs w:val="28"/>
          <w:lang w:val="en-US"/>
        </w:rPr>
        <w:t>7</w:t>
      </w:r>
      <w:r>
        <w:rPr>
          <w:color w:val="000000"/>
          <w:sz w:val="28"/>
          <w:szCs w:val="28"/>
          <w:lang w:val="uk-UA"/>
        </w:rPr>
        <w:t xml:space="preserve">, № </w:t>
      </w:r>
      <w:r>
        <w:rPr>
          <w:color w:val="000000"/>
          <w:sz w:val="28"/>
          <w:szCs w:val="28"/>
          <w:lang w:val="en-US"/>
        </w:rPr>
        <w:t>6</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1242-1249.</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Gomez-Fernandez P., Sanchez-Margalet V., Ruiz A. et al. Vascular e</w:t>
      </w:r>
      <w:r w:rsidRPr="001D2AEF">
        <w:rPr>
          <w:bCs/>
          <w:color w:val="000000"/>
          <w:sz w:val="28"/>
          <w:szCs w:val="28"/>
          <w:lang w:val="en-US"/>
        </w:rPr>
        <w:t>x</w:t>
      </w:r>
      <w:r w:rsidRPr="001D2AEF">
        <w:rPr>
          <w:bCs/>
          <w:color w:val="000000"/>
          <w:sz w:val="28"/>
          <w:szCs w:val="28"/>
          <w:lang w:val="en-US"/>
        </w:rPr>
        <w:t>pression of endothelial nitric oxide synthase (eNOS) in essential hypertension</w:t>
      </w:r>
      <w:r w:rsidRPr="001D2AEF">
        <w:rPr>
          <w:color w:val="000000"/>
          <w:sz w:val="28"/>
          <w:szCs w:val="28"/>
          <w:lang w:val="en-US"/>
        </w:rPr>
        <w:t xml:space="preserve"> // Nefr</w:t>
      </w:r>
      <w:r w:rsidRPr="001D2AEF">
        <w:rPr>
          <w:color w:val="000000"/>
          <w:sz w:val="28"/>
          <w:szCs w:val="28"/>
          <w:lang w:val="en-US"/>
        </w:rPr>
        <w:t>o</w:t>
      </w:r>
      <w:r w:rsidRPr="001D2AEF">
        <w:rPr>
          <w:color w:val="000000"/>
          <w:sz w:val="28"/>
          <w:szCs w:val="28"/>
          <w:lang w:val="en-US"/>
        </w:rPr>
        <w:t>logia.</w:t>
      </w:r>
      <w:r>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Vol.</w:t>
      </w:r>
      <w:r w:rsidRPr="001D2AEF">
        <w:rPr>
          <w:color w:val="000000"/>
          <w:sz w:val="28"/>
          <w:szCs w:val="28"/>
          <w:lang w:val="uk-UA"/>
        </w:rPr>
        <w:t xml:space="preserve"> </w:t>
      </w:r>
      <w:r w:rsidRPr="001D2AEF">
        <w:rPr>
          <w:color w:val="000000"/>
          <w:sz w:val="28"/>
          <w:szCs w:val="28"/>
          <w:lang w:val="en-US"/>
        </w:rPr>
        <w:t>24</w:t>
      </w:r>
      <w:r>
        <w:rPr>
          <w:color w:val="000000"/>
          <w:sz w:val="28"/>
          <w:szCs w:val="28"/>
          <w:lang w:val="uk-UA"/>
        </w:rPr>
        <w:t xml:space="preserve">, № </w:t>
      </w:r>
      <w:r>
        <w:rPr>
          <w:color w:val="000000"/>
          <w:sz w:val="28"/>
          <w:szCs w:val="28"/>
          <w:lang w:val="en-US"/>
        </w:rPr>
        <w:t>5</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486-488.</w:t>
      </w:r>
    </w:p>
    <w:p w:rsidR="006B4E57" w:rsidRPr="00211E7C" w:rsidRDefault="006B4E57" w:rsidP="00B75EC1">
      <w:pPr>
        <w:pStyle w:val="20"/>
        <w:keepNext w:val="0"/>
        <w:numPr>
          <w:ilvl w:val="0"/>
          <w:numId w:val="57"/>
        </w:numPr>
        <w:tabs>
          <w:tab w:val="clear" w:pos="720"/>
          <w:tab w:val="num" w:pos="900"/>
        </w:tabs>
        <w:suppressAutoHyphens w:val="0"/>
        <w:spacing w:before="0" w:beforeAutospacing="1" w:after="0" w:afterAutospacing="1" w:line="360" w:lineRule="auto"/>
        <w:ind w:left="900" w:hanging="540"/>
        <w:jc w:val="both"/>
        <w:rPr>
          <w:b w:val="0"/>
          <w:lang w:val="uk-UA"/>
        </w:rPr>
      </w:pPr>
      <w:r w:rsidRPr="00211E7C">
        <w:rPr>
          <w:b w:val="0"/>
          <w:lang w:val="en-US"/>
        </w:rPr>
        <w:t xml:space="preserve">Granger D.N., Vowinkel T., Petnehazy T. Modulation of the Inflammatory Response in Cardiovascular Disease // </w:t>
      </w:r>
      <w:r w:rsidRPr="00211E7C">
        <w:rPr>
          <w:rStyle w:val="ti"/>
          <w:b w:val="0"/>
          <w:lang w:val="en-US"/>
        </w:rPr>
        <w:t>Hypertension.</w:t>
      </w:r>
      <w:r w:rsidRPr="00211E7C">
        <w:rPr>
          <w:rStyle w:val="ti"/>
          <w:b w:val="0"/>
          <w:lang w:val="uk-UA"/>
        </w:rPr>
        <w:t xml:space="preserve"> </w:t>
      </w:r>
      <w:r w:rsidRPr="00211E7C">
        <w:rPr>
          <w:b w:val="0"/>
          <w:lang w:val="en-US"/>
        </w:rPr>
        <w:t>-</w:t>
      </w:r>
      <w:r w:rsidRPr="00211E7C">
        <w:rPr>
          <w:b w:val="0"/>
          <w:lang w:val="uk-UA"/>
        </w:rPr>
        <w:t xml:space="preserve"> </w:t>
      </w:r>
      <w:r w:rsidRPr="00211E7C">
        <w:rPr>
          <w:b w:val="0"/>
          <w:lang w:val="en-US"/>
        </w:rPr>
        <w:t>2004.</w:t>
      </w:r>
      <w:r w:rsidRPr="00211E7C">
        <w:rPr>
          <w:b w:val="0"/>
          <w:lang w:val="uk-UA"/>
        </w:rPr>
        <w:t xml:space="preserve"> </w:t>
      </w:r>
      <w:r w:rsidRPr="00211E7C">
        <w:rPr>
          <w:b w:val="0"/>
          <w:lang w:val="en-US"/>
        </w:rPr>
        <w:t>-</w:t>
      </w:r>
      <w:r w:rsidRPr="00211E7C">
        <w:rPr>
          <w:b w:val="0"/>
          <w:lang w:val="uk-UA"/>
        </w:rPr>
        <w:t xml:space="preserve"> </w:t>
      </w:r>
      <w:r w:rsidRPr="00211E7C">
        <w:rPr>
          <w:b w:val="0"/>
          <w:lang w:val="en-US"/>
        </w:rPr>
        <w:t>Vol.</w:t>
      </w:r>
      <w:r w:rsidRPr="00211E7C">
        <w:rPr>
          <w:b w:val="0"/>
          <w:lang w:val="uk-UA"/>
        </w:rPr>
        <w:t xml:space="preserve"> </w:t>
      </w:r>
      <w:r w:rsidRPr="00211E7C">
        <w:rPr>
          <w:b w:val="0"/>
          <w:lang w:val="en-US"/>
        </w:rPr>
        <w:t>43.</w:t>
      </w:r>
      <w:r w:rsidRPr="00211E7C">
        <w:rPr>
          <w:b w:val="0"/>
          <w:lang w:val="uk-UA"/>
        </w:rPr>
        <w:t xml:space="preserve"> </w:t>
      </w:r>
      <w:r w:rsidRPr="00211E7C">
        <w:rPr>
          <w:b w:val="0"/>
          <w:lang w:val="en-US"/>
        </w:rPr>
        <w:t>-</w:t>
      </w:r>
      <w:r w:rsidRPr="00211E7C">
        <w:rPr>
          <w:b w:val="0"/>
          <w:lang w:val="uk-UA"/>
        </w:rPr>
        <w:t xml:space="preserve"> </w:t>
      </w:r>
      <w:r w:rsidRPr="00211E7C">
        <w:rPr>
          <w:b w:val="0"/>
          <w:lang w:val="en-US"/>
        </w:rPr>
        <w:t>P.</w:t>
      </w:r>
      <w:r w:rsidRPr="00211E7C">
        <w:rPr>
          <w:b w:val="0"/>
          <w:lang w:val="uk-UA"/>
        </w:rPr>
        <w:t xml:space="preserve"> </w:t>
      </w:r>
      <w:r w:rsidRPr="00211E7C">
        <w:rPr>
          <w:b w:val="0"/>
          <w:lang w:val="en-US"/>
        </w:rPr>
        <w:t>924.</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 xml:space="preserve">Guerrero-Romero F., Rodriguez-Moran M. Relation of C-reactive protein to features of the metabolic syndrome in normal glucose tolerant, impaired </w:t>
      </w:r>
      <w:r w:rsidRPr="001D2AEF">
        <w:rPr>
          <w:sz w:val="28"/>
          <w:szCs w:val="28"/>
          <w:lang w:val="en-US"/>
        </w:rPr>
        <w:lastRenderedPageBreak/>
        <w:t xml:space="preserve">glucose tolerant, and newly diagnosed type 2 diabetic subjects // </w:t>
      </w:r>
      <w:r w:rsidRPr="001D2AEF">
        <w:rPr>
          <w:iCs/>
          <w:sz w:val="28"/>
          <w:szCs w:val="28"/>
          <w:lang w:val="en-US"/>
        </w:rPr>
        <w:t>Diabetes M</w:t>
      </w:r>
      <w:r w:rsidRPr="001D2AEF">
        <w:rPr>
          <w:iCs/>
          <w:sz w:val="28"/>
          <w:szCs w:val="28"/>
          <w:lang w:val="en-US"/>
        </w:rPr>
        <w:t>e</w:t>
      </w:r>
      <w:r w:rsidRPr="001D2AEF">
        <w:rPr>
          <w:iCs/>
          <w:sz w:val="28"/>
          <w:szCs w:val="28"/>
          <w:lang w:val="en-US"/>
        </w:rPr>
        <w:t>tab.</w:t>
      </w:r>
      <w:r w:rsidRPr="001D2AEF">
        <w:rPr>
          <w:iCs/>
          <w:sz w:val="28"/>
          <w:szCs w:val="28"/>
          <w:lang w:val="uk-UA"/>
        </w:rPr>
        <w:t xml:space="preserve"> </w:t>
      </w:r>
      <w:r w:rsidRPr="001D2AEF">
        <w:rPr>
          <w:iCs/>
          <w:sz w:val="28"/>
          <w:szCs w:val="28"/>
          <w:lang w:val="en-US"/>
        </w:rPr>
        <w:t>-</w:t>
      </w:r>
      <w:r w:rsidRPr="001D2AEF">
        <w:rPr>
          <w:sz w:val="28"/>
          <w:szCs w:val="28"/>
          <w:lang w:val="en-US"/>
        </w:rPr>
        <w:t xml:space="preserve"> 2003.</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bCs/>
          <w:sz w:val="28"/>
          <w:szCs w:val="28"/>
          <w:lang w:val="en-US"/>
        </w:rPr>
        <w:t>29.</w:t>
      </w:r>
      <w:r w:rsidRPr="001D2AEF">
        <w:rPr>
          <w:bCs/>
          <w:sz w:val="28"/>
          <w:szCs w:val="28"/>
          <w:lang w:val="uk-UA"/>
        </w:rPr>
        <w:t xml:space="preserve"> </w:t>
      </w:r>
      <w:r w:rsidRPr="001D2AEF">
        <w:rPr>
          <w:bCs/>
          <w:sz w:val="28"/>
          <w:szCs w:val="28"/>
          <w:lang w:val="en-US"/>
        </w:rPr>
        <w:t>-</w:t>
      </w:r>
      <w:r w:rsidRPr="001D2AEF">
        <w:rPr>
          <w:bCs/>
          <w:sz w:val="28"/>
          <w:szCs w:val="28"/>
          <w:lang w:val="uk-UA"/>
        </w:rPr>
        <w:t xml:space="preserve"> </w:t>
      </w:r>
      <w:r w:rsidRPr="001D2AEF">
        <w:rPr>
          <w:bCs/>
          <w:sz w:val="28"/>
          <w:szCs w:val="28"/>
          <w:lang w:val="en-US"/>
        </w:rPr>
        <w:t>P.</w:t>
      </w:r>
      <w:r w:rsidRPr="001D2AEF">
        <w:rPr>
          <w:sz w:val="28"/>
          <w:szCs w:val="28"/>
          <w:lang w:val="en-US"/>
        </w:rPr>
        <w:t xml:space="preserve"> 65–71.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Guo H., Lee J.D., Ueda T. et al. Hyperhomocysteinaemia &amp; folic acid su</w:t>
      </w:r>
      <w:r w:rsidRPr="001D2AEF">
        <w:rPr>
          <w:bCs/>
          <w:color w:val="000000"/>
          <w:sz w:val="28"/>
          <w:szCs w:val="28"/>
          <w:lang w:val="en-US"/>
        </w:rPr>
        <w:t>p</w:t>
      </w:r>
      <w:r w:rsidRPr="001D2AEF">
        <w:rPr>
          <w:bCs/>
          <w:color w:val="000000"/>
          <w:sz w:val="28"/>
          <w:szCs w:val="28"/>
          <w:lang w:val="en-US"/>
        </w:rPr>
        <w:t>plementation in patients with high risk of coronary artery disease //</w:t>
      </w:r>
      <w:r w:rsidRPr="001D2AEF">
        <w:rPr>
          <w:color w:val="000000"/>
          <w:sz w:val="28"/>
          <w:szCs w:val="28"/>
          <w:lang w:val="en-US"/>
        </w:rPr>
        <w:t xml:space="preserve"> Indian J Med Res.</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119</w:t>
      </w:r>
      <w:r>
        <w:rPr>
          <w:color w:val="000000"/>
          <w:sz w:val="28"/>
          <w:szCs w:val="28"/>
          <w:lang w:val="uk-UA"/>
        </w:rPr>
        <w:t xml:space="preserve">, № </w:t>
      </w:r>
      <w:r>
        <w:rPr>
          <w:color w:val="000000"/>
          <w:sz w:val="28"/>
          <w:szCs w:val="28"/>
          <w:lang w:val="en-US"/>
        </w:rPr>
        <w:t>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33-37.</w:t>
      </w:r>
    </w:p>
    <w:p w:rsidR="006B4E57" w:rsidRPr="00C85D23"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1D2AEF">
        <w:rPr>
          <w:bCs/>
          <w:color w:val="000000"/>
          <w:sz w:val="28"/>
          <w:szCs w:val="28"/>
          <w:lang w:val="en-US"/>
        </w:rPr>
        <w:t>Guo H., Lee J.D., Ueda T. et al. Plasma homocysteine levels in patients with early coronary artery stenosis and high risk factors //</w:t>
      </w:r>
      <w:r w:rsidRPr="001D2AEF">
        <w:rPr>
          <w:color w:val="000000"/>
          <w:sz w:val="28"/>
          <w:szCs w:val="28"/>
          <w:lang w:val="en-US"/>
        </w:rPr>
        <w:t xml:space="preserve"> Jpn Heart J.</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44</w:t>
      </w:r>
      <w:r>
        <w:rPr>
          <w:color w:val="000000"/>
          <w:sz w:val="28"/>
          <w:szCs w:val="28"/>
          <w:lang w:val="uk-UA"/>
        </w:rPr>
        <w:t xml:space="preserve">, № </w:t>
      </w:r>
      <w:r w:rsidRPr="001D2AEF">
        <w:rPr>
          <w:color w:val="000000"/>
          <w:sz w:val="28"/>
          <w:szCs w:val="28"/>
          <w:lang w:val="en-US"/>
        </w:rPr>
        <w:t>6.</w:t>
      </w:r>
      <w:r w:rsidRPr="001D2AEF">
        <w:rPr>
          <w:color w:val="000000"/>
          <w:sz w:val="28"/>
          <w:szCs w:val="28"/>
          <w:lang w:val="uk-UA"/>
        </w:rPr>
        <w:t xml:space="preserve"> </w:t>
      </w:r>
      <w:r w:rsidRPr="001D2AEF">
        <w:rPr>
          <w:color w:val="000000"/>
          <w:sz w:val="28"/>
          <w:szCs w:val="28"/>
          <w:lang w:val="en-US"/>
        </w:rPr>
        <w:t>-</w:t>
      </w:r>
      <w:r>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865-871.</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hyperlink r:id="rId66" w:tooltip="Click to search for citations by this author." w:history="1">
        <w:r w:rsidRPr="001D2AEF">
          <w:rPr>
            <w:bCs/>
            <w:sz w:val="28"/>
            <w:szCs w:val="28"/>
            <w:lang w:val="en-US"/>
          </w:rPr>
          <w:t>Gupta M</w:t>
        </w:r>
      </w:hyperlink>
      <w:r w:rsidRPr="001D2AEF">
        <w:rPr>
          <w:sz w:val="28"/>
          <w:szCs w:val="28"/>
          <w:lang w:val="en-US"/>
        </w:rPr>
        <w:t xml:space="preserve">., </w:t>
      </w:r>
      <w:hyperlink r:id="rId67" w:tooltip="Click to search for citations by this author." w:history="1">
        <w:r w:rsidRPr="001D2AEF">
          <w:rPr>
            <w:bCs/>
            <w:sz w:val="28"/>
            <w:szCs w:val="28"/>
            <w:lang w:val="en-US"/>
          </w:rPr>
          <w:t>Sharma P</w:t>
        </w:r>
      </w:hyperlink>
      <w:r w:rsidRPr="001D2AEF">
        <w:rPr>
          <w:sz w:val="28"/>
          <w:szCs w:val="28"/>
          <w:lang w:val="en-US"/>
        </w:rPr>
        <w:t xml:space="preserve">., </w:t>
      </w:r>
      <w:hyperlink r:id="rId68" w:tooltip="Click to search for citations by this author." w:history="1">
        <w:r w:rsidRPr="001D2AEF">
          <w:rPr>
            <w:bCs/>
            <w:sz w:val="28"/>
            <w:szCs w:val="28"/>
            <w:lang w:val="en-US"/>
          </w:rPr>
          <w:t>Garg G</w:t>
        </w:r>
      </w:hyperlink>
      <w:r w:rsidRPr="001D2AEF">
        <w:rPr>
          <w:sz w:val="28"/>
          <w:szCs w:val="28"/>
          <w:lang w:val="en-US"/>
        </w:rPr>
        <w:t xml:space="preserve">. et al. </w:t>
      </w:r>
      <w:r w:rsidRPr="001D2AEF">
        <w:rPr>
          <w:bCs/>
          <w:sz w:val="28"/>
          <w:szCs w:val="28"/>
          <w:lang w:val="en-US"/>
        </w:rPr>
        <w:t>Plasma homocysteine: an indepen</w:t>
      </w:r>
      <w:r w:rsidRPr="001D2AEF">
        <w:rPr>
          <w:bCs/>
          <w:sz w:val="28"/>
          <w:szCs w:val="28"/>
          <w:lang w:val="en-US"/>
        </w:rPr>
        <w:t>d</w:t>
      </w:r>
      <w:r w:rsidRPr="001D2AEF">
        <w:rPr>
          <w:bCs/>
          <w:sz w:val="28"/>
          <w:szCs w:val="28"/>
          <w:lang w:val="en-US"/>
        </w:rPr>
        <w:t>ent or an interactive risk factor for coronary artery disease //</w:t>
      </w:r>
      <w:r w:rsidRPr="001D2AEF">
        <w:rPr>
          <w:sz w:val="28"/>
          <w:szCs w:val="28"/>
          <w:lang w:val="en-US"/>
        </w:rPr>
        <w:t xml:space="preserve"> Clin Chim Acta.</w:t>
      </w:r>
      <w:r w:rsidRPr="001D2AEF">
        <w:rPr>
          <w:sz w:val="28"/>
          <w:szCs w:val="28"/>
          <w:lang w:val="uk-UA"/>
        </w:rPr>
        <w:t xml:space="preserve"> </w:t>
      </w:r>
      <w:r w:rsidRPr="001D2AEF">
        <w:rPr>
          <w:sz w:val="28"/>
          <w:szCs w:val="28"/>
          <w:lang w:val="en-US"/>
        </w:rPr>
        <w:t>- 2005.</w:t>
      </w:r>
      <w:r w:rsidRPr="001D2AEF">
        <w:rPr>
          <w:sz w:val="28"/>
          <w:szCs w:val="28"/>
          <w:lang w:val="uk-UA"/>
        </w:rPr>
        <w:t xml:space="preserve"> </w:t>
      </w:r>
      <w:r w:rsidRPr="001D2AEF">
        <w:rPr>
          <w:sz w:val="28"/>
          <w:szCs w:val="28"/>
          <w:lang w:val="en-US"/>
        </w:rPr>
        <w:t>- Vol.</w:t>
      </w:r>
      <w:r>
        <w:rPr>
          <w:sz w:val="28"/>
          <w:szCs w:val="28"/>
          <w:lang w:val="uk-UA"/>
        </w:rPr>
        <w:t xml:space="preserve"> </w:t>
      </w:r>
      <w:r w:rsidRPr="001D2AEF">
        <w:rPr>
          <w:sz w:val="28"/>
          <w:szCs w:val="28"/>
          <w:lang w:val="en-US"/>
        </w:rPr>
        <w:t>352</w:t>
      </w:r>
      <w:r>
        <w:rPr>
          <w:sz w:val="28"/>
          <w:szCs w:val="28"/>
          <w:lang w:val="uk-UA"/>
        </w:rPr>
        <w:t xml:space="preserve">, № </w:t>
      </w:r>
      <w:r w:rsidRPr="001D2AEF">
        <w:rPr>
          <w:sz w:val="28"/>
          <w:szCs w:val="28"/>
          <w:lang w:val="en-US"/>
        </w:rPr>
        <w:t>1-2.</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121-125.</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1D2AEF">
        <w:rPr>
          <w:bCs/>
          <w:color w:val="000000"/>
          <w:sz w:val="28"/>
          <w:szCs w:val="28"/>
          <w:lang w:val="en-US"/>
        </w:rPr>
        <w:t>Haddy N., Sass C., Droesch S. et al. IL-6, TNF-alpha and atherosclerosis risk indicators in a healthy family population: the STANISLAS cohort //</w:t>
      </w:r>
      <w:r w:rsidRPr="001D2AEF">
        <w:rPr>
          <w:color w:val="000000"/>
          <w:sz w:val="28"/>
          <w:szCs w:val="28"/>
          <w:lang w:val="en-US"/>
        </w:rPr>
        <w:t xml:space="preserve"> Ather</w:t>
      </w:r>
      <w:r w:rsidRPr="001D2AEF">
        <w:rPr>
          <w:color w:val="000000"/>
          <w:sz w:val="28"/>
          <w:szCs w:val="28"/>
          <w:lang w:val="en-US"/>
        </w:rPr>
        <w:t>o</w:t>
      </w:r>
      <w:r w:rsidRPr="001D2AEF">
        <w:rPr>
          <w:color w:val="000000"/>
          <w:sz w:val="28"/>
          <w:szCs w:val="28"/>
          <w:lang w:val="en-US"/>
        </w:rPr>
        <w:t>sclerosis.</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170</w:t>
      </w:r>
      <w:r>
        <w:rPr>
          <w:color w:val="000000"/>
          <w:sz w:val="28"/>
          <w:szCs w:val="28"/>
          <w:lang w:val="uk-UA"/>
        </w:rPr>
        <w:t xml:space="preserve">, № </w:t>
      </w:r>
      <w:r>
        <w:rPr>
          <w:color w:val="000000"/>
          <w:sz w:val="28"/>
          <w:szCs w:val="28"/>
          <w:lang w:val="en-US"/>
        </w:rPr>
        <w:t>2</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277-283.</w:t>
      </w:r>
    </w:p>
    <w:p w:rsidR="006B4E57" w:rsidRPr="001D2AEF" w:rsidRDefault="006B4E57" w:rsidP="00B75EC1">
      <w:pPr>
        <w:pStyle w:val="31"/>
        <w:keepLines/>
        <w:widowControl/>
        <w:numPr>
          <w:ilvl w:val="0"/>
          <w:numId w:val="57"/>
        </w:numPr>
        <w:tabs>
          <w:tab w:val="clear" w:pos="720"/>
          <w:tab w:val="num" w:pos="900"/>
        </w:tabs>
        <w:suppressAutoHyphens w:val="0"/>
        <w:spacing w:before="0" w:after="0" w:line="360" w:lineRule="auto"/>
        <w:ind w:left="900" w:hanging="540"/>
        <w:jc w:val="both"/>
        <w:rPr>
          <w:rFonts w:ascii="Times New Roman" w:hAnsi="Times New Roman" w:cs="Times New Roman"/>
          <w:b w:val="0"/>
          <w:sz w:val="28"/>
          <w:szCs w:val="28"/>
          <w:lang w:val="en-US"/>
        </w:rPr>
      </w:pPr>
      <w:r w:rsidRPr="001D2AEF">
        <w:rPr>
          <w:rFonts w:ascii="Times New Roman" w:hAnsi="Times New Roman" w:cs="Times New Roman"/>
          <w:b w:val="0"/>
          <w:sz w:val="28"/>
          <w:szCs w:val="28"/>
          <w:lang w:val="en-US"/>
        </w:rPr>
        <w:t>Halcox J.P.J., Deanfield J.E. Beyond the Laboratory. Clinical Implic</w:t>
      </w:r>
      <w:r w:rsidRPr="001D2AEF">
        <w:rPr>
          <w:rFonts w:ascii="Times New Roman" w:hAnsi="Times New Roman" w:cs="Times New Roman"/>
          <w:b w:val="0"/>
          <w:sz w:val="28"/>
          <w:szCs w:val="28"/>
          <w:lang w:val="en-US"/>
        </w:rPr>
        <w:t>a</w:t>
      </w:r>
      <w:r w:rsidRPr="001D2AEF">
        <w:rPr>
          <w:rFonts w:ascii="Times New Roman" w:hAnsi="Times New Roman" w:cs="Times New Roman"/>
          <w:b w:val="0"/>
          <w:sz w:val="28"/>
          <w:szCs w:val="28"/>
          <w:lang w:val="en-US"/>
        </w:rPr>
        <w:t xml:space="preserve">tions for Statin Pleiotropy // </w:t>
      </w:r>
      <w:r w:rsidRPr="001D2AEF">
        <w:rPr>
          <w:rStyle w:val="ti"/>
          <w:rFonts w:ascii="Times New Roman" w:hAnsi="Times New Roman" w:cs="Times New Roman"/>
          <w:b w:val="0"/>
          <w:lang w:val="en-US"/>
        </w:rPr>
        <w:t>Circulation.</w:t>
      </w:r>
      <w:r w:rsidRPr="001D2AEF">
        <w:rPr>
          <w:rStyle w:val="ti"/>
          <w:rFonts w:ascii="Times New Roman" w:hAnsi="Times New Roman" w:cs="Times New Roman"/>
          <w:b w:val="0"/>
          <w:lang w:val="uk-UA"/>
        </w:rPr>
        <w:t xml:space="preserve"> </w:t>
      </w:r>
      <w:r w:rsidRPr="001D2AEF">
        <w:rPr>
          <w:rStyle w:val="ti"/>
          <w:rFonts w:ascii="Times New Roman" w:hAnsi="Times New Roman" w:cs="Times New Roman"/>
          <w:b w:val="0"/>
          <w:lang w:val="en-US"/>
        </w:rPr>
        <w:t>-</w:t>
      </w:r>
      <w:r w:rsidRPr="001D2AEF">
        <w:rPr>
          <w:rFonts w:ascii="Times New Roman" w:hAnsi="Times New Roman" w:cs="Times New Roman"/>
          <w:b w:val="0"/>
          <w:sz w:val="28"/>
          <w:szCs w:val="28"/>
          <w:lang w:val="en-US"/>
        </w:rPr>
        <w:t xml:space="preserve"> 2004.</w:t>
      </w:r>
      <w:r w:rsidRPr="001D2AEF">
        <w:rPr>
          <w:rFonts w:ascii="Times New Roman" w:hAnsi="Times New Roman" w:cs="Times New Roman"/>
          <w:b w:val="0"/>
          <w:sz w:val="28"/>
          <w:szCs w:val="28"/>
          <w:lang w:val="uk-UA"/>
        </w:rPr>
        <w:t xml:space="preserve"> </w:t>
      </w:r>
      <w:r w:rsidRPr="001D2AEF">
        <w:rPr>
          <w:rFonts w:ascii="Times New Roman" w:hAnsi="Times New Roman" w:cs="Times New Roman"/>
          <w:b w:val="0"/>
          <w:sz w:val="28"/>
          <w:szCs w:val="28"/>
          <w:lang w:val="en-US"/>
        </w:rPr>
        <w:t>-</w:t>
      </w:r>
      <w:r w:rsidRPr="001D2AEF">
        <w:rPr>
          <w:rFonts w:ascii="Times New Roman" w:hAnsi="Times New Roman" w:cs="Times New Roman"/>
          <w:b w:val="0"/>
          <w:sz w:val="28"/>
          <w:szCs w:val="28"/>
          <w:lang w:val="uk-UA"/>
        </w:rPr>
        <w:t xml:space="preserve"> </w:t>
      </w:r>
      <w:r w:rsidRPr="001D2AEF">
        <w:rPr>
          <w:rFonts w:ascii="Times New Roman" w:hAnsi="Times New Roman" w:cs="Times New Roman"/>
          <w:b w:val="0"/>
          <w:sz w:val="28"/>
          <w:szCs w:val="28"/>
          <w:lang w:val="en-US"/>
        </w:rPr>
        <w:t>Vol.</w:t>
      </w:r>
      <w:r w:rsidRPr="001D2AEF">
        <w:rPr>
          <w:rFonts w:ascii="Times New Roman" w:hAnsi="Times New Roman" w:cs="Times New Roman"/>
          <w:b w:val="0"/>
          <w:sz w:val="28"/>
          <w:szCs w:val="28"/>
          <w:lang w:val="uk-UA"/>
        </w:rPr>
        <w:t xml:space="preserve"> </w:t>
      </w:r>
      <w:r w:rsidRPr="001D2AEF">
        <w:rPr>
          <w:rFonts w:ascii="Times New Roman" w:hAnsi="Times New Roman" w:cs="Times New Roman"/>
          <w:b w:val="0"/>
          <w:sz w:val="28"/>
          <w:szCs w:val="28"/>
          <w:lang w:val="en-US"/>
        </w:rPr>
        <w:t>109</w:t>
      </w:r>
      <w:r w:rsidRPr="001D2AEF">
        <w:rPr>
          <w:rFonts w:ascii="Times New Roman" w:hAnsi="Times New Roman" w:cs="Times New Roman"/>
          <w:b w:val="0"/>
          <w:sz w:val="28"/>
          <w:szCs w:val="28"/>
          <w:lang w:val="uk-UA"/>
        </w:rPr>
        <w:t xml:space="preserve">. – Р. </w:t>
      </w:r>
      <w:r w:rsidRPr="001D2AEF">
        <w:rPr>
          <w:rFonts w:ascii="Times New Roman" w:hAnsi="Times New Roman" w:cs="Times New Roman"/>
          <w:b w:val="0"/>
          <w:sz w:val="28"/>
          <w:szCs w:val="28"/>
          <w:lang w:val="en-US"/>
        </w:rPr>
        <w:t>42-48.</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hyperlink r:id="rId69" w:tooltip="Click to search for citations by this author." w:history="1">
        <w:r w:rsidRPr="001D2AEF">
          <w:rPr>
            <w:bCs/>
            <w:sz w:val="28"/>
            <w:szCs w:val="28"/>
            <w:lang w:val="en-US"/>
          </w:rPr>
          <w:t>Hamdy O</w:t>
        </w:r>
      </w:hyperlink>
      <w:r w:rsidRPr="001D2AEF">
        <w:rPr>
          <w:sz w:val="28"/>
          <w:szCs w:val="28"/>
          <w:lang w:val="en-US"/>
        </w:rPr>
        <w:t>.</w:t>
      </w:r>
      <w:r w:rsidRPr="001D2AEF">
        <w:rPr>
          <w:bCs/>
          <w:sz w:val="28"/>
          <w:szCs w:val="28"/>
          <w:lang w:val="en-US"/>
        </w:rPr>
        <w:t xml:space="preserve"> Lifestyle modification and endothelial function in obese su</w:t>
      </w:r>
      <w:r w:rsidRPr="001D2AEF">
        <w:rPr>
          <w:bCs/>
          <w:sz w:val="28"/>
          <w:szCs w:val="28"/>
          <w:lang w:val="en-US"/>
        </w:rPr>
        <w:t>b</w:t>
      </w:r>
      <w:r w:rsidRPr="001D2AEF">
        <w:rPr>
          <w:bCs/>
          <w:sz w:val="28"/>
          <w:szCs w:val="28"/>
          <w:lang w:val="en-US"/>
        </w:rPr>
        <w:t xml:space="preserve">jects // </w:t>
      </w:r>
      <w:r w:rsidRPr="001D2AEF">
        <w:rPr>
          <w:sz w:val="28"/>
          <w:szCs w:val="28"/>
          <w:lang w:val="en-US"/>
        </w:rPr>
        <w:t>Expert Rev Ca</w:t>
      </w:r>
      <w:r w:rsidRPr="001D2AEF">
        <w:rPr>
          <w:sz w:val="28"/>
          <w:szCs w:val="28"/>
          <w:lang w:val="en-US"/>
        </w:rPr>
        <w:t>r</w:t>
      </w:r>
      <w:r w:rsidRPr="001D2AEF">
        <w:rPr>
          <w:sz w:val="28"/>
          <w:szCs w:val="28"/>
          <w:lang w:val="en-US"/>
        </w:rPr>
        <w:t>diovasc Ther.</w:t>
      </w:r>
      <w:r w:rsidRPr="001D2AEF">
        <w:rPr>
          <w:sz w:val="28"/>
          <w:szCs w:val="28"/>
          <w:lang w:val="uk-UA"/>
        </w:rPr>
        <w:t xml:space="preserve"> </w:t>
      </w:r>
      <w:r w:rsidRPr="001D2AEF">
        <w:rPr>
          <w:sz w:val="28"/>
          <w:szCs w:val="28"/>
          <w:lang w:val="en-US"/>
        </w:rPr>
        <w:t>- 2005.</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3</w:t>
      </w:r>
      <w:r>
        <w:rPr>
          <w:sz w:val="28"/>
          <w:szCs w:val="28"/>
          <w:lang w:val="uk-UA"/>
        </w:rPr>
        <w:t xml:space="preserve">, № </w:t>
      </w:r>
      <w:r>
        <w:rPr>
          <w:sz w:val="28"/>
          <w:szCs w:val="28"/>
          <w:lang w:val="en-US"/>
        </w:rPr>
        <w:t>2</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231-241.</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Hansson G.K., Libby P., Schonbeck U., Yan Z.Q. Innate and adaptive immu</w:t>
      </w:r>
      <w:r w:rsidRPr="001D2AEF">
        <w:rPr>
          <w:sz w:val="28"/>
          <w:szCs w:val="28"/>
          <w:lang w:val="en-US"/>
        </w:rPr>
        <w:t>n</w:t>
      </w:r>
      <w:r w:rsidRPr="001D2AEF">
        <w:rPr>
          <w:sz w:val="28"/>
          <w:szCs w:val="28"/>
          <w:lang w:val="en-US"/>
        </w:rPr>
        <w:t xml:space="preserve">ity in the pathogenesis of atherosclerosis // </w:t>
      </w:r>
      <w:r w:rsidRPr="001D2AEF">
        <w:rPr>
          <w:iCs/>
          <w:sz w:val="28"/>
          <w:szCs w:val="28"/>
          <w:lang w:val="en-US"/>
        </w:rPr>
        <w:t>Circ. Res.</w:t>
      </w:r>
      <w:r w:rsidRPr="001D2AEF">
        <w:rPr>
          <w:iCs/>
          <w:sz w:val="28"/>
          <w:szCs w:val="28"/>
          <w:lang w:val="uk-UA"/>
        </w:rPr>
        <w:t xml:space="preserve"> </w:t>
      </w:r>
      <w:r w:rsidRPr="001D2AEF">
        <w:rPr>
          <w:iCs/>
          <w:sz w:val="28"/>
          <w:szCs w:val="28"/>
          <w:lang w:val="en-US"/>
        </w:rPr>
        <w:t>-</w:t>
      </w:r>
      <w:r w:rsidRPr="001D2AEF">
        <w:rPr>
          <w:sz w:val="28"/>
          <w:szCs w:val="28"/>
          <w:lang w:val="en-US"/>
        </w:rPr>
        <w:t xml:space="preserve"> 2002.</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bCs/>
          <w:sz w:val="28"/>
          <w:szCs w:val="28"/>
          <w:lang w:val="en-US"/>
        </w:rPr>
        <w:t>91.</w:t>
      </w:r>
      <w:r w:rsidRPr="001D2AEF">
        <w:rPr>
          <w:bCs/>
          <w:sz w:val="28"/>
          <w:szCs w:val="28"/>
          <w:lang w:val="uk-UA"/>
        </w:rPr>
        <w:t xml:space="preserve"> </w:t>
      </w:r>
      <w:r w:rsidRPr="001D2AEF">
        <w:rPr>
          <w:bCs/>
          <w:sz w:val="28"/>
          <w:szCs w:val="28"/>
          <w:lang w:val="en-US"/>
        </w:rPr>
        <w:t>-</w:t>
      </w:r>
      <w:r w:rsidRPr="001D2AEF">
        <w:rPr>
          <w:bCs/>
          <w:sz w:val="28"/>
          <w:szCs w:val="28"/>
          <w:lang w:val="uk-UA"/>
        </w:rPr>
        <w:t xml:space="preserve"> </w:t>
      </w:r>
      <w:r w:rsidRPr="001D2AEF">
        <w:rPr>
          <w:bCs/>
          <w:sz w:val="28"/>
          <w:szCs w:val="28"/>
          <w:lang w:val="en-US"/>
        </w:rPr>
        <w:t>P.</w:t>
      </w:r>
      <w:r w:rsidRPr="001D2AEF">
        <w:rPr>
          <w:sz w:val="28"/>
          <w:szCs w:val="28"/>
          <w:lang w:val="en-US"/>
        </w:rPr>
        <w:t xml:space="preserve"> 281–291</w:t>
      </w:r>
      <w:r>
        <w:rPr>
          <w:sz w:val="28"/>
          <w:szCs w:val="28"/>
          <w:lang w:val="uk-UA"/>
        </w:rPr>
        <w:t>.</w:t>
      </w:r>
      <w:r w:rsidRPr="001D2AEF">
        <w:rPr>
          <w:sz w:val="28"/>
          <w:szCs w:val="28"/>
          <w:lang w:val="en-US"/>
        </w:rPr>
        <w:t xml:space="preserve">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Hashimoto H., Kitagawa K., Hougaku H. et al. C-reactive protein is an ind</w:t>
      </w:r>
      <w:r w:rsidRPr="001D2AEF">
        <w:rPr>
          <w:sz w:val="28"/>
          <w:szCs w:val="28"/>
          <w:lang w:val="en-US"/>
        </w:rPr>
        <w:t>e</w:t>
      </w:r>
      <w:r w:rsidRPr="001D2AEF">
        <w:rPr>
          <w:sz w:val="28"/>
          <w:szCs w:val="28"/>
          <w:lang w:val="en-US"/>
        </w:rPr>
        <w:t xml:space="preserve">pendent predictor of the rate of increase in early carotid atherosclerosis // </w:t>
      </w:r>
      <w:r w:rsidRPr="001D2AEF">
        <w:rPr>
          <w:iCs/>
          <w:sz w:val="28"/>
          <w:szCs w:val="28"/>
          <w:lang w:val="en-US"/>
        </w:rPr>
        <w:t>Ci</w:t>
      </w:r>
      <w:r w:rsidRPr="001D2AEF">
        <w:rPr>
          <w:iCs/>
          <w:sz w:val="28"/>
          <w:szCs w:val="28"/>
          <w:lang w:val="en-US"/>
        </w:rPr>
        <w:t>r</w:t>
      </w:r>
      <w:r w:rsidRPr="001D2AEF">
        <w:rPr>
          <w:iCs/>
          <w:sz w:val="28"/>
          <w:szCs w:val="28"/>
          <w:lang w:val="en-US"/>
        </w:rPr>
        <w:t>culation.</w:t>
      </w:r>
      <w:r w:rsidRPr="001D2AEF">
        <w:rPr>
          <w:iCs/>
          <w:sz w:val="28"/>
          <w:szCs w:val="28"/>
          <w:lang w:val="uk-UA"/>
        </w:rPr>
        <w:t xml:space="preserve"> </w:t>
      </w:r>
      <w:r w:rsidRPr="001D2AEF">
        <w:rPr>
          <w:iCs/>
          <w:sz w:val="28"/>
          <w:szCs w:val="28"/>
          <w:lang w:val="en-US"/>
        </w:rPr>
        <w:t xml:space="preserve">- </w:t>
      </w:r>
      <w:r w:rsidRPr="001D2AEF">
        <w:rPr>
          <w:sz w:val="28"/>
          <w:szCs w:val="28"/>
          <w:lang w:val="en-US"/>
        </w:rPr>
        <w:t>2001.</w:t>
      </w:r>
      <w:r w:rsidRPr="001D2AEF">
        <w:rPr>
          <w:sz w:val="28"/>
          <w:szCs w:val="28"/>
          <w:lang w:val="uk-UA"/>
        </w:rPr>
        <w:t xml:space="preserve"> </w:t>
      </w:r>
      <w:r w:rsidRPr="001D2AEF">
        <w:rPr>
          <w:sz w:val="28"/>
          <w:szCs w:val="28"/>
          <w:lang w:val="en-US"/>
        </w:rPr>
        <w:t>-Vol. 104.</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 63–67.</w:t>
      </w:r>
    </w:p>
    <w:p w:rsidR="006B4E57" w:rsidRPr="00DE6515" w:rsidRDefault="006B4E57" w:rsidP="00B75EC1">
      <w:pPr>
        <w:numPr>
          <w:ilvl w:val="0"/>
          <w:numId w:val="57"/>
        </w:numPr>
        <w:tabs>
          <w:tab w:val="clear" w:pos="720"/>
          <w:tab w:val="num" w:pos="900"/>
        </w:tabs>
        <w:suppressAutoHyphens w:val="0"/>
        <w:spacing w:line="360" w:lineRule="auto"/>
        <w:ind w:left="900" w:hanging="540"/>
        <w:jc w:val="both"/>
        <w:rPr>
          <w:sz w:val="28"/>
          <w:szCs w:val="28"/>
          <w:lang w:val="uk-UA"/>
        </w:rPr>
      </w:pPr>
      <w:r w:rsidRPr="001D2AEF">
        <w:rPr>
          <w:sz w:val="28"/>
          <w:szCs w:val="28"/>
          <w:lang w:val="en-US"/>
        </w:rPr>
        <w:t xml:space="preserve">Hashimoto H., Kitagawa K., Hougaku H. et al. </w:t>
      </w:r>
      <w:r w:rsidRPr="001D2AEF">
        <w:rPr>
          <w:rStyle w:val="af6"/>
          <w:sz w:val="28"/>
          <w:szCs w:val="28"/>
          <w:lang w:val="en-US"/>
        </w:rPr>
        <w:t>Relationship Between C-Reactive Protein and Progression of Early Carotid Atherosclerosis in Hype</w:t>
      </w:r>
      <w:r w:rsidRPr="001D2AEF">
        <w:rPr>
          <w:rStyle w:val="af6"/>
          <w:sz w:val="28"/>
          <w:szCs w:val="28"/>
          <w:lang w:val="en-US"/>
        </w:rPr>
        <w:t>r</w:t>
      </w:r>
      <w:r w:rsidRPr="001D2AEF">
        <w:rPr>
          <w:rStyle w:val="af6"/>
          <w:sz w:val="28"/>
          <w:szCs w:val="28"/>
          <w:lang w:val="en-US"/>
        </w:rPr>
        <w:t>tensive Subjects</w:t>
      </w:r>
      <w:r w:rsidRPr="001D2AEF">
        <w:rPr>
          <w:rStyle w:val="af6"/>
          <w:sz w:val="28"/>
          <w:szCs w:val="28"/>
          <w:lang w:val="uk-UA"/>
        </w:rPr>
        <w:t xml:space="preserve"> </w:t>
      </w:r>
      <w:r w:rsidRPr="001D2AEF">
        <w:rPr>
          <w:rStyle w:val="af6"/>
          <w:sz w:val="28"/>
          <w:szCs w:val="28"/>
          <w:lang w:val="en-US"/>
        </w:rPr>
        <w:t>//</w:t>
      </w:r>
      <w:r w:rsidRPr="001D2AEF">
        <w:rPr>
          <w:sz w:val="28"/>
          <w:szCs w:val="28"/>
          <w:lang w:val="en-US"/>
        </w:rPr>
        <w:t xml:space="preserve"> Stroke.</w:t>
      </w:r>
      <w:r w:rsidRPr="001D2AEF">
        <w:rPr>
          <w:sz w:val="28"/>
          <w:szCs w:val="28"/>
          <w:lang w:val="uk-UA"/>
        </w:rPr>
        <w:t xml:space="preserve"> </w:t>
      </w:r>
      <w:r w:rsidRPr="001D2AEF">
        <w:rPr>
          <w:sz w:val="28"/>
          <w:szCs w:val="28"/>
          <w:lang w:val="en-US"/>
        </w:rPr>
        <w:t>- 2004.</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 35</w:t>
      </w:r>
      <w:r>
        <w:rPr>
          <w:sz w:val="28"/>
          <w:szCs w:val="28"/>
          <w:lang w:val="uk-UA"/>
        </w:rPr>
        <w:t xml:space="preserve">, № </w:t>
      </w:r>
      <w:r w:rsidRPr="001D2AEF">
        <w:rPr>
          <w:sz w:val="28"/>
          <w:szCs w:val="28"/>
          <w:lang w:val="en-US"/>
        </w:rPr>
        <w:t>7.</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1625 - 1630.</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bookmarkStart w:id="20" w:name="R2-147390"/>
      <w:bookmarkEnd w:id="20"/>
      <w:r w:rsidRPr="001D2AEF">
        <w:rPr>
          <w:bCs/>
          <w:color w:val="000000"/>
          <w:sz w:val="28"/>
          <w:szCs w:val="28"/>
          <w:lang w:val="en-US"/>
        </w:rPr>
        <w:t>Higashi Y., Nakagawa K., Kimura M. et al. Circadian variation of blood pressure and endothelial function in patients with essential hypertension:</w:t>
      </w:r>
      <w:r w:rsidRPr="001D2AEF">
        <w:rPr>
          <w:bCs/>
          <w:color w:val="000000"/>
          <w:sz w:val="28"/>
          <w:szCs w:val="28"/>
          <w:lang w:val="uk-UA"/>
        </w:rPr>
        <w:t xml:space="preserve"> </w:t>
      </w:r>
      <w:r w:rsidRPr="001D2AEF">
        <w:rPr>
          <w:bCs/>
          <w:color w:val="000000"/>
          <w:sz w:val="28"/>
          <w:szCs w:val="28"/>
          <w:lang w:val="en-US"/>
        </w:rPr>
        <w:t>a co</w:t>
      </w:r>
      <w:r w:rsidRPr="001D2AEF">
        <w:rPr>
          <w:bCs/>
          <w:color w:val="000000"/>
          <w:sz w:val="28"/>
          <w:szCs w:val="28"/>
          <w:lang w:val="en-US"/>
        </w:rPr>
        <w:t>m</w:t>
      </w:r>
      <w:r w:rsidRPr="001D2AEF">
        <w:rPr>
          <w:bCs/>
          <w:color w:val="000000"/>
          <w:sz w:val="28"/>
          <w:szCs w:val="28"/>
          <w:lang w:val="en-US"/>
        </w:rPr>
        <w:t>parison of dippers and non-dippers //</w:t>
      </w:r>
      <w:r w:rsidRPr="001D2AEF">
        <w:rPr>
          <w:color w:val="000000"/>
          <w:sz w:val="28"/>
          <w:szCs w:val="28"/>
          <w:lang w:val="en-US"/>
        </w:rPr>
        <w:t xml:space="preserve"> J Am Coll Cardiol.</w:t>
      </w:r>
      <w:r w:rsidRPr="001D2AEF">
        <w:rPr>
          <w:color w:val="000000"/>
          <w:sz w:val="28"/>
          <w:szCs w:val="28"/>
          <w:lang w:val="uk-UA"/>
        </w:rPr>
        <w:t xml:space="preserve"> </w:t>
      </w:r>
      <w:r w:rsidRPr="001D2AEF">
        <w:rPr>
          <w:color w:val="000000"/>
          <w:sz w:val="28"/>
          <w:szCs w:val="28"/>
          <w:lang w:val="en-US"/>
        </w:rPr>
        <w:t>- 2002.</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40</w:t>
      </w:r>
      <w:r>
        <w:rPr>
          <w:color w:val="000000"/>
          <w:sz w:val="28"/>
          <w:szCs w:val="28"/>
          <w:lang w:val="uk-UA"/>
        </w:rPr>
        <w:t xml:space="preserve">, № </w:t>
      </w:r>
      <w:r>
        <w:rPr>
          <w:color w:val="000000"/>
          <w:sz w:val="28"/>
          <w:szCs w:val="28"/>
          <w:lang w:val="en-US"/>
        </w:rPr>
        <w:t>11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2039-2043.</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1D2AEF">
        <w:rPr>
          <w:bCs/>
          <w:color w:val="000000"/>
          <w:sz w:val="28"/>
          <w:szCs w:val="28"/>
          <w:lang w:val="en-US"/>
        </w:rPr>
        <w:lastRenderedPageBreak/>
        <w:t>Higashi Y., Yoshizumi M. Exercise and endothelial function: role of endoth</w:t>
      </w:r>
      <w:r w:rsidRPr="001D2AEF">
        <w:rPr>
          <w:bCs/>
          <w:color w:val="000000"/>
          <w:sz w:val="28"/>
          <w:szCs w:val="28"/>
          <w:lang w:val="en-US"/>
        </w:rPr>
        <w:t>e</w:t>
      </w:r>
      <w:r w:rsidRPr="001D2AEF">
        <w:rPr>
          <w:bCs/>
          <w:color w:val="000000"/>
          <w:sz w:val="28"/>
          <w:szCs w:val="28"/>
          <w:lang w:val="en-US"/>
        </w:rPr>
        <w:t>lium-derived nitric oxide and oxidative stress in healthy subjects and hypertensive p</w:t>
      </w:r>
      <w:r w:rsidRPr="001D2AEF">
        <w:rPr>
          <w:bCs/>
          <w:color w:val="000000"/>
          <w:sz w:val="28"/>
          <w:szCs w:val="28"/>
          <w:lang w:val="en-US"/>
        </w:rPr>
        <w:t>a</w:t>
      </w:r>
      <w:r w:rsidRPr="001D2AEF">
        <w:rPr>
          <w:bCs/>
          <w:color w:val="000000"/>
          <w:sz w:val="28"/>
          <w:szCs w:val="28"/>
          <w:lang w:val="en-US"/>
        </w:rPr>
        <w:t>tients //</w:t>
      </w:r>
      <w:r w:rsidRPr="001D2AEF">
        <w:rPr>
          <w:color w:val="000000"/>
          <w:sz w:val="28"/>
          <w:szCs w:val="28"/>
          <w:lang w:val="en-US"/>
        </w:rPr>
        <w:t xml:space="preserve"> Pharmacol Ther.</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102</w:t>
      </w:r>
      <w:r>
        <w:rPr>
          <w:color w:val="000000"/>
          <w:sz w:val="28"/>
          <w:szCs w:val="28"/>
          <w:lang w:val="uk-UA"/>
        </w:rPr>
        <w:t xml:space="preserve">, № </w:t>
      </w:r>
      <w:r>
        <w:rPr>
          <w:color w:val="000000"/>
          <w:sz w:val="28"/>
          <w:szCs w:val="28"/>
          <w:lang w:val="en-US"/>
        </w:rPr>
        <w:t>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87-96.</w:t>
      </w:r>
    </w:p>
    <w:p w:rsidR="006B4E57" w:rsidRPr="001D2AEF" w:rsidRDefault="006B4E57" w:rsidP="00B75EC1">
      <w:pPr>
        <w:pStyle w:val="af7"/>
        <w:numPr>
          <w:ilvl w:val="0"/>
          <w:numId w:val="57"/>
        </w:numPr>
        <w:tabs>
          <w:tab w:val="clear" w:pos="720"/>
          <w:tab w:val="num" w:pos="900"/>
        </w:tabs>
        <w:suppressAutoHyphens w:val="0"/>
        <w:spacing w:line="360" w:lineRule="auto"/>
        <w:ind w:left="900" w:hanging="540"/>
        <w:jc w:val="both"/>
        <w:rPr>
          <w:sz w:val="28"/>
          <w:szCs w:val="28"/>
          <w:lang w:val="en-US"/>
        </w:rPr>
      </w:pPr>
      <w:bookmarkStart w:id="21" w:name="BIB134"/>
      <w:bookmarkEnd w:id="21"/>
      <w:r w:rsidRPr="001D2AEF">
        <w:rPr>
          <w:bCs/>
          <w:color w:val="000000"/>
          <w:sz w:val="28"/>
          <w:szCs w:val="28"/>
          <w:lang w:val="en-US"/>
        </w:rPr>
        <w:t>Hirsch S., Pia De la Maza M., Yanez P. et al. Hyperhomocysteinemia and e</w:t>
      </w:r>
      <w:r w:rsidRPr="001D2AEF">
        <w:rPr>
          <w:bCs/>
          <w:color w:val="000000"/>
          <w:sz w:val="28"/>
          <w:szCs w:val="28"/>
          <w:lang w:val="en-US"/>
        </w:rPr>
        <w:t>n</w:t>
      </w:r>
      <w:r w:rsidRPr="001D2AEF">
        <w:rPr>
          <w:bCs/>
          <w:color w:val="000000"/>
          <w:sz w:val="28"/>
          <w:szCs w:val="28"/>
          <w:lang w:val="en-US"/>
        </w:rPr>
        <w:t>dothelial function in young subjects: effects of vitamin supplementation //</w:t>
      </w:r>
      <w:r w:rsidRPr="001D2AEF">
        <w:rPr>
          <w:color w:val="000000"/>
          <w:sz w:val="28"/>
          <w:szCs w:val="28"/>
          <w:lang w:val="en-US"/>
        </w:rPr>
        <w:t xml:space="preserve"> Clin Cardiol.</w:t>
      </w:r>
      <w:r>
        <w:rPr>
          <w:color w:val="000000"/>
          <w:sz w:val="28"/>
          <w:szCs w:val="28"/>
          <w:lang w:val="uk-UA"/>
        </w:rPr>
        <w:t xml:space="preserve"> </w:t>
      </w:r>
      <w:r w:rsidRPr="001D2AEF">
        <w:rPr>
          <w:color w:val="000000"/>
          <w:sz w:val="28"/>
          <w:szCs w:val="28"/>
          <w:lang w:val="en-US"/>
        </w:rPr>
        <w:t>- 2002.</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25</w:t>
      </w:r>
      <w:r>
        <w:rPr>
          <w:color w:val="000000"/>
          <w:sz w:val="28"/>
          <w:szCs w:val="28"/>
          <w:lang w:val="uk-UA"/>
        </w:rPr>
        <w:t xml:space="preserve">, № </w:t>
      </w:r>
      <w:r>
        <w:rPr>
          <w:color w:val="000000"/>
          <w:sz w:val="28"/>
          <w:szCs w:val="28"/>
          <w:lang w:val="en-US"/>
        </w:rPr>
        <w:t>11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495-501.</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Hlubocka Z., Umnerova V., Heller S. et al. Circulating intercellular cell adh</w:t>
      </w:r>
      <w:r w:rsidRPr="001D2AEF">
        <w:rPr>
          <w:bCs/>
          <w:color w:val="000000"/>
          <w:sz w:val="28"/>
          <w:szCs w:val="28"/>
          <w:lang w:val="en-US"/>
        </w:rPr>
        <w:t>e</w:t>
      </w:r>
      <w:r w:rsidRPr="001D2AEF">
        <w:rPr>
          <w:bCs/>
          <w:color w:val="000000"/>
          <w:sz w:val="28"/>
          <w:szCs w:val="28"/>
          <w:lang w:val="en-US"/>
        </w:rPr>
        <w:t>sion molecule-1, endothelin-1 and von Willebrand factor-markers of endoth</w:t>
      </w:r>
      <w:r w:rsidRPr="001D2AEF">
        <w:rPr>
          <w:bCs/>
          <w:color w:val="000000"/>
          <w:sz w:val="28"/>
          <w:szCs w:val="28"/>
          <w:lang w:val="en-US"/>
        </w:rPr>
        <w:t>e</w:t>
      </w:r>
      <w:r w:rsidRPr="001D2AEF">
        <w:rPr>
          <w:bCs/>
          <w:color w:val="000000"/>
          <w:sz w:val="28"/>
          <w:szCs w:val="28"/>
          <w:lang w:val="en-US"/>
        </w:rPr>
        <w:t>lial dysfunction in uncomplicated essential hypertension: the effect of trea</w:t>
      </w:r>
      <w:r w:rsidRPr="001D2AEF">
        <w:rPr>
          <w:bCs/>
          <w:color w:val="000000"/>
          <w:sz w:val="28"/>
          <w:szCs w:val="28"/>
          <w:lang w:val="en-US"/>
        </w:rPr>
        <w:t>t</w:t>
      </w:r>
      <w:r w:rsidRPr="001D2AEF">
        <w:rPr>
          <w:bCs/>
          <w:color w:val="000000"/>
          <w:sz w:val="28"/>
          <w:szCs w:val="28"/>
          <w:lang w:val="en-US"/>
        </w:rPr>
        <w:t>ment with ACE inhibitors //</w:t>
      </w:r>
      <w:r w:rsidRPr="001D2AEF">
        <w:rPr>
          <w:color w:val="000000"/>
          <w:sz w:val="28"/>
          <w:szCs w:val="28"/>
          <w:lang w:val="en-US"/>
        </w:rPr>
        <w:t xml:space="preserve"> Hum Hypertens.</w:t>
      </w:r>
      <w:r w:rsidRPr="001D2AEF">
        <w:rPr>
          <w:color w:val="000000"/>
          <w:sz w:val="28"/>
          <w:szCs w:val="28"/>
          <w:lang w:val="uk-UA"/>
        </w:rPr>
        <w:t xml:space="preserve"> </w:t>
      </w:r>
      <w:r w:rsidRPr="001D2AEF">
        <w:rPr>
          <w:color w:val="000000"/>
          <w:sz w:val="28"/>
          <w:szCs w:val="28"/>
          <w:lang w:val="en-US"/>
        </w:rPr>
        <w:t>- 2002.</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Vol. 16</w:t>
      </w:r>
      <w:r>
        <w:rPr>
          <w:color w:val="000000"/>
          <w:sz w:val="28"/>
          <w:szCs w:val="28"/>
          <w:lang w:val="uk-UA"/>
        </w:rPr>
        <w:t xml:space="preserve">, № </w:t>
      </w:r>
      <w:r>
        <w:rPr>
          <w:color w:val="000000"/>
          <w:sz w:val="28"/>
          <w:szCs w:val="28"/>
          <w:lang w:val="en-US"/>
        </w:rPr>
        <w:t>8</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557-562.</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bookmarkStart w:id="22" w:name="BIB165"/>
      <w:bookmarkStart w:id="23" w:name="BIB169"/>
      <w:bookmarkEnd w:id="22"/>
      <w:bookmarkEnd w:id="23"/>
      <w:r w:rsidRPr="001D2AEF">
        <w:rPr>
          <w:bCs/>
          <w:color w:val="000000"/>
          <w:sz w:val="28"/>
          <w:szCs w:val="28"/>
          <w:lang w:val="en-US"/>
        </w:rPr>
        <w:t>Holmlund A., Hulthe J., Millgard J. et al. Soluble intercellular adhesion mol</w:t>
      </w:r>
      <w:r w:rsidRPr="001D2AEF">
        <w:rPr>
          <w:bCs/>
          <w:color w:val="000000"/>
          <w:sz w:val="28"/>
          <w:szCs w:val="28"/>
          <w:lang w:val="en-US"/>
        </w:rPr>
        <w:t>e</w:t>
      </w:r>
      <w:r w:rsidRPr="001D2AEF">
        <w:rPr>
          <w:bCs/>
          <w:color w:val="000000"/>
          <w:sz w:val="28"/>
          <w:szCs w:val="28"/>
          <w:lang w:val="en-US"/>
        </w:rPr>
        <w:t>cule-1 is related to endothelial vasodilatory function in healthy individuals //</w:t>
      </w:r>
      <w:r w:rsidRPr="001D2AEF">
        <w:rPr>
          <w:color w:val="000000"/>
          <w:sz w:val="28"/>
          <w:szCs w:val="28"/>
          <w:lang w:val="en-US"/>
        </w:rPr>
        <w:t xml:space="preserve"> Atheroscl</w:t>
      </w:r>
      <w:r w:rsidRPr="001D2AEF">
        <w:rPr>
          <w:color w:val="000000"/>
          <w:sz w:val="28"/>
          <w:szCs w:val="28"/>
          <w:lang w:val="en-US"/>
        </w:rPr>
        <w:t>e</w:t>
      </w:r>
      <w:r w:rsidRPr="001D2AEF">
        <w:rPr>
          <w:color w:val="000000"/>
          <w:sz w:val="28"/>
          <w:szCs w:val="28"/>
          <w:lang w:val="en-US"/>
        </w:rPr>
        <w:t>rosis.</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2002.</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165</w:t>
      </w:r>
      <w:r>
        <w:rPr>
          <w:color w:val="000000"/>
          <w:sz w:val="28"/>
          <w:szCs w:val="28"/>
          <w:lang w:val="uk-UA"/>
        </w:rPr>
        <w:t xml:space="preserve">, № </w:t>
      </w:r>
      <w:r w:rsidRPr="001D2AEF">
        <w:rPr>
          <w:color w:val="000000"/>
          <w:sz w:val="28"/>
          <w:szCs w:val="28"/>
          <w:lang w:val="en-US"/>
        </w:rPr>
        <w:t>2.</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271-276.</w:t>
      </w:r>
    </w:p>
    <w:p w:rsidR="006B4E57" w:rsidRPr="001D2AEF" w:rsidRDefault="006B4E57" w:rsidP="00B75EC1">
      <w:pPr>
        <w:numPr>
          <w:ilvl w:val="0"/>
          <w:numId w:val="57"/>
        </w:numPr>
        <w:tabs>
          <w:tab w:val="clear" w:pos="720"/>
          <w:tab w:val="num" w:pos="900"/>
        </w:tabs>
        <w:suppressAutoHyphens w:val="0"/>
        <w:spacing w:line="360" w:lineRule="auto"/>
        <w:ind w:left="900" w:right="-5" w:hanging="540"/>
        <w:jc w:val="both"/>
        <w:rPr>
          <w:sz w:val="28"/>
          <w:szCs w:val="28"/>
          <w:lang w:val="en-US"/>
        </w:rPr>
      </w:pPr>
      <w:hyperlink r:id="rId70" w:tooltip="Click to search for citations by this author." w:history="1">
        <w:r w:rsidRPr="001D2AEF">
          <w:rPr>
            <w:bCs/>
            <w:sz w:val="28"/>
            <w:szCs w:val="28"/>
            <w:lang w:val="en-US"/>
          </w:rPr>
          <w:t>Hsu H.Y</w:t>
        </w:r>
      </w:hyperlink>
      <w:r w:rsidRPr="001D2AEF">
        <w:rPr>
          <w:sz w:val="28"/>
          <w:szCs w:val="28"/>
          <w:lang w:val="en-US"/>
        </w:rPr>
        <w:t xml:space="preserve">., </w:t>
      </w:r>
      <w:hyperlink r:id="rId71" w:tooltip="Click to search for citations by this author." w:history="1">
        <w:r w:rsidRPr="001D2AEF">
          <w:rPr>
            <w:bCs/>
            <w:sz w:val="28"/>
            <w:szCs w:val="28"/>
            <w:lang w:val="en-US"/>
          </w:rPr>
          <w:t>Wang P.Y</w:t>
        </w:r>
      </w:hyperlink>
      <w:r w:rsidRPr="001D2AEF">
        <w:rPr>
          <w:sz w:val="28"/>
          <w:szCs w:val="28"/>
          <w:lang w:val="en-US"/>
        </w:rPr>
        <w:t xml:space="preserve">., </w:t>
      </w:r>
      <w:hyperlink r:id="rId72" w:tooltip="Click to search for citations by this author." w:history="1">
        <w:r w:rsidRPr="001D2AEF">
          <w:rPr>
            <w:bCs/>
            <w:sz w:val="28"/>
            <w:szCs w:val="28"/>
            <w:lang w:val="en-US"/>
          </w:rPr>
          <w:t>Chen Y.T</w:t>
        </w:r>
      </w:hyperlink>
      <w:r w:rsidRPr="001D2AEF">
        <w:rPr>
          <w:sz w:val="28"/>
          <w:szCs w:val="28"/>
          <w:lang w:val="en-US"/>
        </w:rPr>
        <w:t xml:space="preserve">. et al. </w:t>
      </w:r>
      <w:r w:rsidRPr="001D2AEF">
        <w:rPr>
          <w:bCs/>
          <w:sz w:val="28"/>
          <w:szCs w:val="28"/>
          <w:lang w:val="en-US"/>
        </w:rPr>
        <w:t>Changes in flow-mediated dilatation, cytokines and carotid arterial stenosis during aggressive atorvastatin treatment in normocholesterolemic patients //</w:t>
      </w:r>
      <w:r w:rsidRPr="001D2AEF">
        <w:rPr>
          <w:sz w:val="28"/>
          <w:szCs w:val="28"/>
          <w:lang w:val="en-US"/>
        </w:rPr>
        <w:t xml:space="preserve"> J Chin Med Assoc.</w:t>
      </w:r>
      <w:r w:rsidRPr="001D2AEF">
        <w:rPr>
          <w:sz w:val="28"/>
          <w:szCs w:val="28"/>
          <w:lang w:val="uk-UA"/>
        </w:rPr>
        <w:t xml:space="preserve"> </w:t>
      </w:r>
      <w:r w:rsidRPr="001D2AEF">
        <w:rPr>
          <w:sz w:val="28"/>
          <w:szCs w:val="28"/>
          <w:lang w:val="en-US"/>
        </w:rPr>
        <w:t>- 2005.</w:t>
      </w:r>
      <w:r w:rsidRPr="001D2AEF">
        <w:rPr>
          <w:sz w:val="28"/>
          <w:szCs w:val="28"/>
          <w:lang w:val="uk-UA"/>
        </w:rPr>
        <w:t xml:space="preserve"> </w:t>
      </w:r>
      <w:r w:rsidRPr="001D2AEF">
        <w:rPr>
          <w:sz w:val="28"/>
          <w:szCs w:val="28"/>
          <w:lang w:val="en-US"/>
        </w:rPr>
        <w:t>- Vol.</w:t>
      </w:r>
      <w:r>
        <w:rPr>
          <w:sz w:val="28"/>
          <w:szCs w:val="28"/>
          <w:lang w:val="uk-UA"/>
        </w:rPr>
        <w:t xml:space="preserve"> </w:t>
      </w:r>
      <w:r w:rsidRPr="001D2AEF">
        <w:rPr>
          <w:sz w:val="28"/>
          <w:szCs w:val="28"/>
          <w:lang w:val="en-US"/>
        </w:rPr>
        <w:t>68</w:t>
      </w:r>
      <w:r>
        <w:rPr>
          <w:sz w:val="28"/>
          <w:szCs w:val="28"/>
          <w:lang w:val="uk-UA"/>
        </w:rPr>
        <w:t xml:space="preserve">, № </w:t>
      </w:r>
      <w:r>
        <w:rPr>
          <w:sz w:val="28"/>
          <w:szCs w:val="28"/>
          <w:lang w:val="en-US"/>
        </w:rPr>
        <w:t>2</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53-58.</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 xml:space="preserve">Hu F.B., Bronner L., Willett W.C. et al. Fish and omega-3 fatty acid intake and risk of coronary heart disease in women // </w:t>
      </w:r>
      <w:r w:rsidRPr="001D2AEF">
        <w:rPr>
          <w:iCs/>
          <w:sz w:val="28"/>
          <w:szCs w:val="28"/>
          <w:lang w:val="en-US"/>
        </w:rPr>
        <w:t>JAMA.</w:t>
      </w:r>
      <w:r w:rsidRPr="001D2AEF">
        <w:rPr>
          <w:iCs/>
          <w:sz w:val="28"/>
          <w:szCs w:val="28"/>
          <w:lang w:val="uk-UA"/>
        </w:rPr>
        <w:t xml:space="preserve"> </w:t>
      </w:r>
      <w:r w:rsidRPr="001D2AEF">
        <w:rPr>
          <w:iCs/>
          <w:sz w:val="28"/>
          <w:szCs w:val="28"/>
          <w:lang w:val="en-US"/>
        </w:rPr>
        <w:t xml:space="preserve">- </w:t>
      </w:r>
      <w:r w:rsidRPr="001D2AEF">
        <w:rPr>
          <w:sz w:val="28"/>
          <w:szCs w:val="28"/>
          <w:lang w:val="en-US"/>
        </w:rPr>
        <w:t>2002.</w:t>
      </w:r>
      <w:r w:rsidRPr="001D2AEF">
        <w:rPr>
          <w:sz w:val="28"/>
          <w:szCs w:val="28"/>
          <w:lang w:val="uk-UA"/>
        </w:rPr>
        <w:t xml:space="preserve"> </w:t>
      </w:r>
      <w:r w:rsidRPr="001D2AEF">
        <w:rPr>
          <w:sz w:val="28"/>
          <w:szCs w:val="28"/>
          <w:lang w:val="en-US"/>
        </w:rPr>
        <w:t>-Vol. 287.</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 xml:space="preserve">1815–1821.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hyperlink r:id="rId73" w:tooltip="Click to search for citations by this author." w:history="1">
        <w:r w:rsidRPr="001D2AEF">
          <w:rPr>
            <w:bCs/>
            <w:sz w:val="28"/>
            <w:szCs w:val="28"/>
            <w:lang w:val="en-US"/>
          </w:rPr>
          <w:t>Huang R.J</w:t>
        </w:r>
      </w:hyperlink>
      <w:r w:rsidRPr="001D2AEF">
        <w:rPr>
          <w:sz w:val="28"/>
          <w:szCs w:val="28"/>
          <w:lang w:val="en-US"/>
        </w:rPr>
        <w:t xml:space="preserve">., </w:t>
      </w:r>
      <w:hyperlink r:id="rId74" w:tooltip="Click to search for citations by this author." w:history="1">
        <w:r w:rsidRPr="001D2AEF">
          <w:rPr>
            <w:bCs/>
            <w:sz w:val="28"/>
            <w:szCs w:val="28"/>
            <w:lang w:val="en-US"/>
          </w:rPr>
          <w:t>Liao C.X</w:t>
        </w:r>
      </w:hyperlink>
      <w:r w:rsidRPr="001D2AEF">
        <w:rPr>
          <w:sz w:val="28"/>
          <w:szCs w:val="28"/>
          <w:lang w:val="en-US"/>
        </w:rPr>
        <w:t xml:space="preserve">., </w:t>
      </w:r>
      <w:hyperlink r:id="rId75" w:tooltip="Click to search for citations by this author." w:history="1">
        <w:r w:rsidRPr="001D2AEF">
          <w:rPr>
            <w:bCs/>
            <w:sz w:val="28"/>
            <w:szCs w:val="28"/>
            <w:lang w:val="en-US"/>
          </w:rPr>
          <w:t>Chen D.Z</w:t>
        </w:r>
      </w:hyperlink>
      <w:r w:rsidRPr="001D2AEF">
        <w:rPr>
          <w:color w:val="000000"/>
          <w:sz w:val="28"/>
          <w:szCs w:val="28"/>
          <w:lang w:val="en-US"/>
        </w:rPr>
        <w:t>.</w:t>
      </w:r>
      <w:r w:rsidRPr="001D2AEF">
        <w:rPr>
          <w:bCs/>
          <w:color w:val="000000"/>
          <w:sz w:val="28"/>
          <w:szCs w:val="28"/>
          <w:lang w:val="en-US"/>
        </w:rPr>
        <w:t xml:space="preserve"> Effect of tetramethylpyrazine on end</w:t>
      </w:r>
      <w:r w:rsidRPr="001D2AEF">
        <w:rPr>
          <w:bCs/>
          <w:color w:val="000000"/>
          <w:sz w:val="28"/>
          <w:szCs w:val="28"/>
          <w:lang w:val="en-US"/>
        </w:rPr>
        <w:t>o</w:t>
      </w:r>
      <w:r w:rsidRPr="001D2AEF">
        <w:rPr>
          <w:bCs/>
          <w:color w:val="000000"/>
          <w:sz w:val="28"/>
          <w:szCs w:val="28"/>
          <w:lang w:val="en-US"/>
        </w:rPr>
        <w:t>thelin, von Willebrand factor and thromboxane A2 during cardiopulmonary bypass in patients of congenital heart disease with pulmonary hypertension</w:t>
      </w:r>
      <w:r w:rsidRPr="001D2AEF">
        <w:rPr>
          <w:color w:val="000000"/>
          <w:sz w:val="28"/>
          <w:szCs w:val="28"/>
          <w:lang w:val="en-US"/>
        </w:rPr>
        <w:t xml:space="preserve"> // Zhongguo Zhong Xi Yi Jie He Za Zhi.</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23</w:t>
      </w:r>
      <w:r>
        <w:rPr>
          <w:color w:val="000000"/>
          <w:sz w:val="28"/>
          <w:szCs w:val="28"/>
          <w:lang w:val="uk-UA"/>
        </w:rPr>
        <w:t xml:space="preserve">, № </w:t>
      </w:r>
      <w:r>
        <w:rPr>
          <w:color w:val="000000"/>
          <w:sz w:val="28"/>
          <w:szCs w:val="28"/>
          <w:lang w:val="en-US"/>
        </w:rPr>
        <w:t>4</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268-271.</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uk-UA"/>
        </w:rPr>
      </w:pPr>
      <w:hyperlink r:id="rId76" w:tooltip="Click to search for citations by this author." w:history="1">
        <w:r w:rsidRPr="001D2AEF">
          <w:rPr>
            <w:bCs/>
            <w:sz w:val="28"/>
            <w:szCs w:val="28"/>
            <w:lang w:val="en-US"/>
          </w:rPr>
          <w:t>Huang</w:t>
        </w:r>
        <w:r w:rsidRPr="001D2AEF">
          <w:rPr>
            <w:bCs/>
            <w:sz w:val="28"/>
            <w:szCs w:val="28"/>
            <w:lang w:val="uk-UA"/>
          </w:rPr>
          <w:t xml:space="preserve"> </w:t>
        </w:r>
        <w:r w:rsidRPr="001D2AEF">
          <w:rPr>
            <w:bCs/>
            <w:sz w:val="28"/>
            <w:szCs w:val="28"/>
            <w:lang w:val="en-US"/>
          </w:rPr>
          <w:t>X</w:t>
        </w:r>
        <w:r w:rsidRPr="001D2AEF">
          <w:rPr>
            <w:bCs/>
            <w:sz w:val="28"/>
            <w:szCs w:val="28"/>
            <w:lang w:val="uk-UA"/>
          </w:rPr>
          <w:t>.</w:t>
        </w:r>
        <w:r w:rsidRPr="001D2AEF">
          <w:rPr>
            <w:bCs/>
            <w:sz w:val="28"/>
            <w:szCs w:val="28"/>
            <w:lang w:val="en-US"/>
          </w:rPr>
          <w:t>M</w:t>
        </w:r>
      </w:hyperlink>
      <w:r w:rsidRPr="001D2AEF">
        <w:rPr>
          <w:sz w:val="28"/>
          <w:szCs w:val="28"/>
          <w:lang w:val="uk-UA"/>
        </w:rPr>
        <w:t xml:space="preserve">., </w:t>
      </w:r>
      <w:hyperlink r:id="rId77" w:tooltip="Click to search for citations by this author." w:history="1">
        <w:r w:rsidRPr="001D2AEF">
          <w:rPr>
            <w:bCs/>
            <w:sz w:val="28"/>
            <w:szCs w:val="28"/>
            <w:lang w:val="en-US"/>
          </w:rPr>
          <w:t>Zhang</w:t>
        </w:r>
        <w:r w:rsidRPr="001D2AEF">
          <w:rPr>
            <w:bCs/>
            <w:sz w:val="28"/>
            <w:szCs w:val="28"/>
            <w:lang w:val="uk-UA"/>
          </w:rPr>
          <w:t xml:space="preserve"> </w:t>
        </w:r>
        <w:r w:rsidRPr="001D2AEF">
          <w:rPr>
            <w:bCs/>
            <w:sz w:val="28"/>
            <w:szCs w:val="28"/>
            <w:lang w:val="en-US"/>
          </w:rPr>
          <w:t>Y</w:t>
        </w:r>
        <w:r w:rsidRPr="001D2AEF">
          <w:rPr>
            <w:bCs/>
            <w:sz w:val="28"/>
            <w:szCs w:val="28"/>
            <w:lang w:val="uk-UA"/>
          </w:rPr>
          <w:t>.</w:t>
        </w:r>
        <w:r w:rsidRPr="001D2AEF">
          <w:rPr>
            <w:bCs/>
            <w:sz w:val="28"/>
            <w:szCs w:val="28"/>
            <w:lang w:val="en-US"/>
          </w:rPr>
          <w:t>Y</w:t>
        </w:r>
      </w:hyperlink>
      <w:r w:rsidRPr="001D2AEF">
        <w:rPr>
          <w:sz w:val="28"/>
          <w:szCs w:val="28"/>
          <w:lang w:val="uk-UA"/>
        </w:rPr>
        <w:t xml:space="preserve">., </w:t>
      </w:r>
      <w:hyperlink r:id="rId78" w:tooltip="Click to search for citations by this author." w:history="1">
        <w:r w:rsidRPr="001D2AEF">
          <w:rPr>
            <w:bCs/>
            <w:sz w:val="28"/>
            <w:szCs w:val="28"/>
            <w:lang w:val="en-US"/>
          </w:rPr>
          <w:t>Yu</w:t>
        </w:r>
        <w:r w:rsidRPr="001D2AEF">
          <w:rPr>
            <w:bCs/>
            <w:sz w:val="28"/>
            <w:szCs w:val="28"/>
            <w:lang w:val="uk-UA"/>
          </w:rPr>
          <w:t xml:space="preserve"> </w:t>
        </w:r>
        <w:r w:rsidRPr="001D2AEF">
          <w:rPr>
            <w:bCs/>
            <w:sz w:val="28"/>
            <w:szCs w:val="28"/>
            <w:lang w:val="en-US"/>
          </w:rPr>
          <w:t>Z</w:t>
        </w:r>
        <w:r w:rsidRPr="001D2AEF">
          <w:rPr>
            <w:bCs/>
            <w:sz w:val="28"/>
            <w:szCs w:val="28"/>
            <w:lang w:val="uk-UA"/>
          </w:rPr>
          <w:t>.</w:t>
        </w:r>
        <w:r w:rsidRPr="001D2AEF">
          <w:rPr>
            <w:bCs/>
            <w:sz w:val="28"/>
            <w:szCs w:val="28"/>
            <w:lang w:val="en-US"/>
          </w:rPr>
          <w:t>S</w:t>
        </w:r>
      </w:hyperlink>
      <w:r w:rsidRPr="001D2AEF">
        <w:rPr>
          <w:sz w:val="28"/>
          <w:szCs w:val="28"/>
          <w:lang w:val="uk-UA"/>
        </w:rPr>
        <w:t xml:space="preserve">. </w:t>
      </w:r>
      <w:r w:rsidRPr="001D2AEF">
        <w:rPr>
          <w:sz w:val="28"/>
          <w:szCs w:val="28"/>
          <w:lang w:val="en-US"/>
        </w:rPr>
        <w:t>et</w:t>
      </w:r>
      <w:r w:rsidRPr="001D2AEF">
        <w:rPr>
          <w:sz w:val="28"/>
          <w:szCs w:val="28"/>
          <w:lang w:val="uk-UA"/>
        </w:rPr>
        <w:t xml:space="preserve"> </w:t>
      </w:r>
      <w:r w:rsidRPr="001D2AEF">
        <w:rPr>
          <w:sz w:val="28"/>
          <w:szCs w:val="28"/>
          <w:lang w:val="en-US"/>
        </w:rPr>
        <w:t>al</w:t>
      </w:r>
      <w:r w:rsidRPr="001D2AEF">
        <w:rPr>
          <w:sz w:val="28"/>
          <w:szCs w:val="28"/>
          <w:lang w:val="uk-UA"/>
        </w:rPr>
        <w:t xml:space="preserve">. </w:t>
      </w:r>
      <w:r w:rsidRPr="001D2AEF">
        <w:rPr>
          <w:bCs/>
          <w:sz w:val="28"/>
          <w:szCs w:val="28"/>
          <w:lang w:val="en-US"/>
        </w:rPr>
        <w:t>Early arterial atherosclerosis and le</w:t>
      </w:r>
      <w:r w:rsidRPr="001D2AEF">
        <w:rPr>
          <w:bCs/>
          <w:sz w:val="28"/>
          <w:szCs w:val="28"/>
          <w:lang w:val="en-US"/>
        </w:rPr>
        <w:t>v</w:t>
      </w:r>
      <w:r w:rsidRPr="001D2AEF">
        <w:rPr>
          <w:bCs/>
          <w:sz w:val="28"/>
          <w:szCs w:val="28"/>
          <w:lang w:val="en-US"/>
        </w:rPr>
        <w:t>el of plasma homocysteine in simply obese children</w:t>
      </w:r>
      <w:r w:rsidRPr="001D2AEF">
        <w:rPr>
          <w:sz w:val="28"/>
          <w:szCs w:val="28"/>
          <w:lang w:val="en-US"/>
        </w:rPr>
        <w:t xml:space="preserve"> // Zhonghua Er Ke Za Zhi.</w:t>
      </w:r>
      <w:r w:rsidRPr="001D2AEF">
        <w:rPr>
          <w:sz w:val="28"/>
          <w:szCs w:val="28"/>
          <w:lang w:val="uk-UA"/>
        </w:rPr>
        <w:t xml:space="preserve"> -</w:t>
      </w:r>
      <w:r w:rsidRPr="001D2AEF">
        <w:rPr>
          <w:sz w:val="28"/>
          <w:szCs w:val="28"/>
          <w:lang w:val="en-US"/>
        </w:rPr>
        <w:t xml:space="preserve"> 2005.</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43</w:t>
      </w:r>
      <w:r>
        <w:rPr>
          <w:sz w:val="28"/>
          <w:szCs w:val="28"/>
          <w:lang w:val="uk-UA"/>
        </w:rPr>
        <w:t xml:space="preserve">, № </w:t>
      </w:r>
      <w:r>
        <w:rPr>
          <w:sz w:val="28"/>
          <w:szCs w:val="28"/>
          <w:lang w:val="en-US"/>
        </w:rPr>
        <w:t>3</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192-195.</w:t>
      </w:r>
    </w:p>
    <w:p w:rsidR="006B4E57" w:rsidRPr="008B7926" w:rsidRDefault="006B4E57" w:rsidP="00B75EC1">
      <w:pPr>
        <w:pStyle w:val="20"/>
        <w:keepNext w:val="0"/>
        <w:numPr>
          <w:ilvl w:val="0"/>
          <w:numId w:val="57"/>
        </w:numPr>
        <w:tabs>
          <w:tab w:val="clear" w:pos="720"/>
          <w:tab w:val="num" w:pos="900"/>
        </w:tabs>
        <w:suppressAutoHyphens w:val="0"/>
        <w:spacing w:before="0" w:after="0" w:line="360" w:lineRule="auto"/>
        <w:ind w:left="900" w:hanging="540"/>
        <w:rPr>
          <w:rStyle w:val="ti"/>
          <w:b w:val="0"/>
          <w:lang w:val="en-US"/>
        </w:rPr>
      </w:pPr>
      <w:hyperlink r:id="rId79" w:history="1">
        <w:r w:rsidRPr="008B7926">
          <w:rPr>
            <w:rStyle w:val="af7"/>
            <w:b w:val="0"/>
            <w:bCs w:val="0"/>
            <w:lang w:val="en-US"/>
          </w:rPr>
          <w:t>Hung J</w:t>
        </w:r>
      </w:hyperlink>
      <w:r w:rsidRPr="008B7926">
        <w:rPr>
          <w:b w:val="0"/>
          <w:lang w:val="en-US"/>
        </w:rPr>
        <w:t xml:space="preserve">., </w:t>
      </w:r>
      <w:hyperlink r:id="rId80" w:history="1">
        <w:r w:rsidRPr="008B7926">
          <w:rPr>
            <w:rStyle w:val="af7"/>
            <w:b w:val="0"/>
            <w:bCs w:val="0"/>
            <w:lang w:val="en-US"/>
          </w:rPr>
          <w:t>Knuiman M.W</w:t>
        </w:r>
      </w:hyperlink>
      <w:r w:rsidRPr="008B7926">
        <w:rPr>
          <w:b w:val="0"/>
          <w:lang w:val="en-US"/>
        </w:rPr>
        <w:t xml:space="preserve">., </w:t>
      </w:r>
      <w:hyperlink r:id="rId81" w:history="1">
        <w:r w:rsidRPr="008B7926">
          <w:rPr>
            <w:rStyle w:val="af7"/>
            <w:b w:val="0"/>
            <w:bCs w:val="0"/>
            <w:lang w:val="en-US"/>
          </w:rPr>
          <w:t>Divitini M.L</w:t>
        </w:r>
      </w:hyperlink>
      <w:r w:rsidRPr="008B7926">
        <w:rPr>
          <w:b w:val="0"/>
          <w:lang w:val="en-US"/>
        </w:rPr>
        <w:t>. et al. Prevalence and risk factor corr</w:t>
      </w:r>
      <w:r w:rsidRPr="008B7926">
        <w:rPr>
          <w:b w:val="0"/>
          <w:lang w:val="en-US"/>
        </w:rPr>
        <w:t>e</w:t>
      </w:r>
      <w:r w:rsidRPr="008B7926">
        <w:rPr>
          <w:b w:val="0"/>
          <w:lang w:val="en-US"/>
        </w:rPr>
        <w:t xml:space="preserve">lates of elevated C-reactive protein in an adult Australian population // </w:t>
      </w:r>
      <w:hyperlink r:id="rId82" w:history="1">
        <w:r w:rsidRPr="008B7926">
          <w:rPr>
            <w:rStyle w:val="af7"/>
            <w:b w:val="0"/>
            <w:lang w:val="en-US"/>
          </w:rPr>
          <w:t>Am J Cardiol.</w:t>
        </w:r>
      </w:hyperlink>
      <w:r w:rsidRPr="008B7926">
        <w:rPr>
          <w:rStyle w:val="ti"/>
          <w:b w:val="0"/>
          <w:lang w:val="en-US"/>
        </w:rPr>
        <w:t xml:space="preserve"> – 2008. – Vol. 101</w:t>
      </w:r>
      <w:r>
        <w:rPr>
          <w:rStyle w:val="ti"/>
          <w:b w:val="0"/>
          <w:lang w:val="uk-UA"/>
        </w:rPr>
        <w:t xml:space="preserve">, № </w:t>
      </w:r>
      <w:r>
        <w:rPr>
          <w:rStyle w:val="ti"/>
          <w:b w:val="0"/>
          <w:lang w:val="en-US"/>
        </w:rPr>
        <w:t>2</w:t>
      </w:r>
      <w:r w:rsidRPr="008B7926">
        <w:rPr>
          <w:rStyle w:val="ti"/>
          <w:b w:val="0"/>
          <w:lang w:val="en-US"/>
        </w:rPr>
        <w:t>. – P. 193-198.</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Hyndman M.E., Parsons H.G., Verma S. et al. The T-786--&gt;C mutation in endothelial nitric oxide synthase is associated with hypertension //</w:t>
      </w:r>
      <w:r w:rsidRPr="001D2AEF">
        <w:rPr>
          <w:color w:val="000000"/>
          <w:sz w:val="28"/>
          <w:szCs w:val="28"/>
          <w:lang w:val="en-US"/>
        </w:rPr>
        <w:t xml:space="preserve"> Hyperte</w:t>
      </w:r>
      <w:r w:rsidRPr="001D2AEF">
        <w:rPr>
          <w:color w:val="000000"/>
          <w:sz w:val="28"/>
          <w:szCs w:val="28"/>
          <w:lang w:val="en-US"/>
        </w:rPr>
        <w:t>n</w:t>
      </w:r>
      <w:r w:rsidRPr="001D2AEF">
        <w:rPr>
          <w:color w:val="000000"/>
          <w:sz w:val="28"/>
          <w:szCs w:val="28"/>
          <w:lang w:val="en-US"/>
        </w:rPr>
        <w:t>sion.</w:t>
      </w:r>
      <w:r w:rsidRPr="001D2AEF">
        <w:rPr>
          <w:color w:val="000000"/>
          <w:sz w:val="28"/>
          <w:szCs w:val="28"/>
          <w:lang w:val="uk-UA"/>
        </w:rPr>
        <w:t xml:space="preserve"> </w:t>
      </w:r>
      <w:r w:rsidRPr="001D2AEF">
        <w:rPr>
          <w:color w:val="000000"/>
          <w:sz w:val="28"/>
          <w:szCs w:val="28"/>
          <w:lang w:val="en-US"/>
        </w:rPr>
        <w:t>- 2002.</w:t>
      </w:r>
      <w:r w:rsidRPr="001D2AEF">
        <w:rPr>
          <w:color w:val="000000"/>
          <w:sz w:val="28"/>
          <w:szCs w:val="28"/>
          <w:lang w:val="uk-UA"/>
        </w:rPr>
        <w:t xml:space="preserve"> -</w:t>
      </w:r>
      <w:r w:rsidRPr="001D2AEF">
        <w:rPr>
          <w:color w:val="000000"/>
          <w:sz w:val="28"/>
          <w:szCs w:val="28"/>
          <w:lang w:val="en-US"/>
        </w:rPr>
        <w:t xml:space="preserve"> Vol.</w:t>
      </w:r>
      <w:r w:rsidRPr="001D2AEF">
        <w:rPr>
          <w:color w:val="000000"/>
          <w:sz w:val="28"/>
          <w:szCs w:val="28"/>
          <w:lang w:val="uk-UA"/>
        </w:rPr>
        <w:t xml:space="preserve"> </w:t>
      </w:r>
      <w:r w:rsidRPr="001D2AEF">
        <w:rPr>
          <w:color w:val="000000"/>
          <w:sz w:val="28"/>
          <w:szCs w:val="28"/>
          <w:lang w:val="en-US"/>
        </w:rPr>
        <w:t>39</w:t>
      </w:r>
      <w:r>
        <w:rPr>
          <w:color w:val="000000"/>
          <w:sz w:val="28"/>
          <w:szCs w:val="28"/>
          <w:lang w:val="uk-UA"/>
        </w:rPr>
        <w:t xml:space="preserve">, № </w:t>
      </w:r>
      <w:r>
        <w:rPr>
          <w:color w:val="000000"/>
          <w:sz w:val="28"/>
          <w:szCs w:val="28"/>
          <w:lang w:val="en-US"/>
        </w:rPr>
        <w:t>4</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919-922.</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hyperlink r:id="rId83" w:tooltip="Click to search for citations by this author." w:history="1">
        <w:r w:rsidRPr="001D2AEF">
          <w:rPr>
            <w:bCs/>
            <w:sz w:val="28"/>
            <w:szCs w:val="28"/>
            <w:lang w:val="en-US"/>
          </w:rPr>
          <w:t>Iafrati M.D</w:t>
        </w:r>
      </w:hyperlink>
      <w:r w:rsidRPr="001D2AEF">
        <w:rPr>
          <w:sz w:val="28"/>
          <w:szCs w:val="28"/>
          <w:lang w:val="en-US"/>
        </w:rPr>
        <w:t xml:space="preserve">., </w:t>
      </w:r>
      <w:hyperlink r:id="rId84" w:tooltip="Click to search for citations by this author." w:history="1">
        <w:r w:rsidRPr="001D2AEF">
          <w:rPr>
            <w:bCs/>
            <w:sz w:val="28"/>
            <w:szCs w:val="28"/>
            <w:lang w:val="en-US"/>
          </w:rPr>
          <w:t>Vitseva O</w:t>
        </w:r>
      </w:hyperlink>
      <w:r w:rsidRPr="001D2AEF">
        <w:rPr>
          <w:sz w:val="28"/>
          <w:szCs w:val="28"/>
          <w:lang w:val="en-US"/>
        </w:rPr>
        <w:t xml:space="preserve">., </w:t>
      </w:r>
      <w:hyperlink r:id="rId85" w:tooltip="Click to search for citations by this author." w:history="1">
        <w:r w:rsidRPr="001D2AEF">
          <w:rPr>
            <w:bCs/>
            <w:sz w:val="28"/>
            <w:szCs w:val="28"/>
            <w:lang w:val="en-US"/>
          </w:rPr>
          <w:t>Tanriverdi K</w:t>
        </w:r>
      </w:hyperlink>
      <w:r w:rsidRPr="001D2AEF">
        <w:rPr>
          <w:sz w:val="28"/>
          <w:szCs w:val="28"/>
          <w:lang w:val="en-US"/>
        </w:rPr>
        <w:t xml:space="preserve">. et al. </w:t>
      </w:r>
      <w:r w:rsidRPr="001D2AEF">
        <w:rPr>
          <w:bCs/>
          <w:sz w:val="28"/>
          <w:szCs w:val="28"/>
          <w:lang w:val="en-US"/>
        </w:rPr>
        <w:t>Compensatory mechanisms infl</w:t>
      </w:r>
      <w:r w:rsidRPr="001D2AEF">
        <w:rPr>
          <w:bCs/>
          <w:sz w:val="28"/>
          <w:szCs w:val="28"/>
          <w:lang w:val="en-US"/>
        </w:rPr>
        <w:t>u</w:t>
      </w:r>
      <w:r w:rsidRPr="001D2AEF">
        <w:rPr>
          <w:bCs/>
          <w:sz w:val="28"/>
          <w:szCs w:val="28"/>
          <w:lang w:val="en-US"/>
        </w:rPr>
        <w:t>ence hemostasis in setting of eNOS deficiency //</w:t>
      </w:r>
      <w:r w:rsidRPr="001D2AEF">
        <w:rPr>
          <w:sz w:val="28"/>
          <w:szCs w:val="28"/>
          <w:lang w:val="en-US"/>
        </w:rPr>
        <w:t xml:space="preserve"> Am J Physiol Heart Circ Physiol.</w:t>
      </w:r>
      <w:r w:rsidRPr="001D2AEF">
        <w:rPr>
          <w:sz w:val="28"/>
          <w:szCs w:val="28"/>
          <w:lang w:val="uk-UA"/>
        </w:rPr>
        <w:t xml:space="preserve"> </w:t>
      </w:r>
      <w:r w:rsidRPr="001D2AEF">
        <w:rPr>
          <w:sz w:val="28"/>
          <w:szCs w:val="28"/>
          <w:lang w:val="en-US"/>
        </w:rPr>
        <w:t>- 2005.</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288</w:t>
      </w:r>
      <w:r>
        <w:rPr>
          <w:sz w:val="28"/>
          <w:szCs w:val="28"/>
          <w:lang w:val="uk-UA"/>
        </w:rPr>
        <w:t xml:space="preserve">, № </w:t>
      </w:r>
      <w:r>
        <w:rPr>
          <w:sz w:val="28"/>
          <w:szCs w:val="28"/>
          <w:lang w:val="en-US"/>
        </w:rPr>
        <w:t>4</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 xml:space="preserve">1627-1632.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Iglarz M., Schiffrin E.L. Role of endothelin-1 in hypertension //</w:t>
      </w:r>
      <w:r w:rsidRPr="001D2AEF">
        <w:rPr>
          <w:color w:val="000000"/>
          <w:sz w:val="28"/>
          <w:szCs w:val="28"/>
          <w:lang w:val="en-US"/>
        </w:rPr>
        <w:t xml:space="preserve"> Curr Hype</w:t>
      </w:r>
      <w:r w:rsidRPr="001D2AEF">
        <w:rPr>
          <w:color w:val="000000"/>
          <w:sz w:val="28"/>
          <w:szCs w:val="28"/>
          <w:lang w:val="en-US"/>
        </w:rPr>
        <w:t>r</w:t>
      </w:r>
      <w:r w:rsidRPr="001D2AEF">
        <w:rPr>
          <w:color w:val="000000"/>
          <w:sz w:val="28"/>
          <w:szCs w:val="28"/>
          <w:lang w:val="en-US"/>
        </w:rPr>
        <w:t>tens Rep.</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5</w:t>
      </w:r>
      <w:r>
        <w:rPr>
          <w:color w:val="000000"/>
          <w:sz w:val="28"/>
          <w:szCs w:val="28"/>
          <w:lang w:val="uk-UA"/>
        </w:rPr>
        <w:t xml:space="preserve">, № </w:t>
      </w:r>
      <w:r>
        <w:rPr>
          <w:color w:val="000000"/>
          <w:sz w:val="28"/>
          <w:szCs w:val="28"/>
          <w:lang w:val="en-US"/>
        </w:rPr>
        <w:t>2</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144-148.</w:t>
      </w:r>
    </w:p>
    <w:p w:rsidR="006B4E57" w:rsidRPr="00C06F54" w:rsidRDefault="006B4E57" w:rsidP="00B75EC1">
      <w:pPr>
        <w:pStyle w:val="af7"/>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Ikeda U., Maeda Y., Yamamoto K., Shimada K. C-Reactive protein au</w:t>
      </w:r>
      <w:r w:rsidRPr="001D2AEF">
        <w:rPr>
          <w:sz w:val="28"/>
          <w:szCs w:val="28"/>
          <w:lang w:val="en-US"/>
        </w:rPr>
        <w:t>g</w:t>
      </w:r>
      <w:r w:rsidRPr="001D2AEF">
        <w:rPr>
          <w:sz w:val="28"/>
          <w:szCs w:val="28"/>
          <w:lang w:val="en-US"/>
        </w:rPr>
        <w:t>ments inducible nitric oxide synthase expression in cytokine-stimulated cardiac my</w:t>
      </w:r>
      <w:r w:rsidRPr="001D2AEF">
        <w:rPr>
          <w:sz w:val="28"/>
          <w:szCs w:val="28"/>
          <w:lang w:val="en-US"/>
        </w:rPr>
        <w:t>o</w:t>
      </w:r>
      <w:r w:rsidRPr="001D2AEF">
        <w:rPr>
          <w:sz w:val="28"/>
          <w:szCs w:val="28"/>
          <w:lang w:val="en-US"/>
        </w:rPr>
        <w:t xml:space="preserve">cytes // </w:t>
      </w:r>
      <w:r w:rsidRPr="001D2AEF">
        <w:rPr>
          <w:iCs/>
          <w:sz w:val="28"/>
          <w:szCs w:val="28"/>
          <w:lang w:val="en-US"/>
        </w:rPr>
        <w:t>Cardiovasc Res.</w:t>
      </w:r>
      <w:r w:rsidRPr="001D2AEF">
        <w:rPr>
          <w:iCs/>
          <w:sz w:val="28"/>
          <w:szCs w:val="28"/>
          <w:lang w:val="uk-UA"/>
        </w:rPr>
        <w:t xml:space="preserve"> </w:t>
      </w:r>
      <w:r w:rsidRPr="001D2AEF">
        <w:rPr>
          <w:iCs/>
          <w:sz w:val="28"/>
          <w:szCs w:val="28"/>
          <w:lang w:val="en-US"/>
        </w:rPr>
        <w:t>-</w:t>
      </w:r>
      <w:r w:rsidRPr="001D2AEF">
        <w:rPr>
          <w:sz w:val="28"/>
          <w:szCs w:val="28"/>
          <w:lang w:val="en-US"/>
        </w:rPr>
        <w:t xml:space="preserve"> 2002.</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bCs/>
          <w:sz w:val="28"/>
          <w:szCs w:val="28"/>
          <w:lang w:val="en-US"/>
        </w:rPr>
        <w:t>56</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86–92.</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hyperlink r:id="rId86" w:tooltip="Click to search for citations by this author." w:history="1">
        <w:r w:rsidRPr="001D2AEF">
          <w:rPr>
            <w:bCs/>
            <w:sz w:val="28"/>
            <w:szCs w:val="28"/>
            <w:lang w:val="en-US"/>
          </w:rPr>
          <w:t>Ito A</w:t>
        </w:r>
      </w:hyperlink>
      <w:r w:rsidRPr="001D2AEF">
        <w:rPr>
          <w:sz w:val="28"/>
          <w:szCs w:val="28"/>
          <w:lang w:val="en-US"/>
        </w:rPr>
        <w:t xml:space="preserve">., </w:t>
      </w:r>
      <w:hyperlink r:id="rId87" w:tooltip="Click to search for citations by this author." w:history="1">
        <w:r w:rsidRPr="001D2AEF">
          <w:rPr>
            <w:bCs/>
            <w:sz w:val="28"/>
            <w:szCs w:val="28"/>
            <w:lang w:val="en-US"/>
          </w:rPr>
          <w:t>Egashira K</w:t>
        </w:r>
      </w:hyperlink>
      <w:r w:rsidRPr="001D2AEF">
        <w:rPr>
          <w:sz w:val="28"/>
          <w:szCs w:val="28"/>
          <w:lang w:val="en-US"/>
        </w:rPr>
        <w:t xml:space="preserve">., </w:t>
      </w:r>
      <w:hyperlink r:id="rId88" w:tooltip="Click to search for citations by this author." w:history="1">
        <w:r w:rsidRPr="001D2AEF">
          <w:rPr>
            <w:bCs/>
            <w:sz w:val="28"/>
            <w:szCs w:val="28"/>
            <w:lang w:val="en-US"/>
          </w:rPr>
          <w:t>Narishige T</w:t>
        </w:r>
      </w:hyperlink>
      <w:r w:rsidRPr="001D2AEF">
        <w:rPr>
          <w:sz w:val="28"/>
          <w:szCs w:val="28"/>
          <w:lang w:val="en-US"/>
        </w:rPr>
        <w:t xml:space="preserve">., </w:t>
      </w:r>
      <w:hyperlink r:id="rId89" w:tooltip="Click to search for citations by this author." w:history="1">
        <w:r w:rsidRPr="001D2AEF">
          <w:rPr>
            <w:bCs/>
            <w:sz w:val="28"/>
            <w:szCs w:val="28"/>
            <w:lang w:val="en-US"/>
          </w:rPr>
          <w:t>Muramatsu K</w:t>
        </w:r>
      </w:hyperlink>
      <w:r w:rsidRPr="001D2AEF">
        <w:rPr>
          <w:sz w:val="28"/>
          <w:szCs w:val="28"/>
          <w:lang w:val="en-US"/>
        </w:rPr>
        <w:t xml:space="preserve">., </w:t>
      </w:r>
      <w:hyperlink r:id="rId90" w:tooltip="Click to search for citations by this author." w:history="1">
        <w:r w:rsidRPr="001D2AEF">
          <w:rPr>
            <w:bCs/>
            <w:sz w:val="28"/>
            <w:szCs w:val="28"/>
            <w:lang w:val="en-US"/>
          </w:rPr>
          <w:t>Takeshita A</w:t>
        </w:r>
      </w:hyperlink>
      <w:r w:rsidRPr="001D2AEF">
        <w:rPr>
          <w:sz w:val="28"/>
          <w:szCs w:val="28"/>
          <w:lang w:val="en-US"/>
        </w:rPr>
        <w:t>.</w:t>
      </w:r>
      <w:r w:rsidRPr="001D2AEF">
        <w:rPr>
          <w:bCs/>
          <w:sz w:val="28"/>
          <w:szCs w:val="28"/>
          <w:lang w:val="en-US"/>
        </w:rPr>
        <w:t xml:space="preserve"> Renin-angiotensin system is involved in the mechanism of increased serum asymme</w:t>
      </w:r>
      <w:r w:rsidRPr="001D2AEF">
        <w:rPr>
          <w:bCs/>
          <w:sz w:val="28"/>
          <w:szCs w:val="28"/>
          <w:lang w:val="en-US"/>
        </w:rPr>
        <w:t>t</w:t>
      </w:r>
      <w:r w:rsidRPr="001D2AEF">
        <w:rPr>
          <w:bCs/>
          <w:sz w:val="28"/>
          <w:szCs w:val="28"/>
          <w:lang w:val="en-US"/>
        </w:rPr>
        <w:t>ric dimethylarginine in essential hypertension //</w:t>
      </w:r>
      <w:r w:rsidRPr="001D2AEF">
        <w:rPr>
          <w:sz w:val="28"/>
          <w:szCs w:val="28"/>
          <w:lang w:val="en-US"/>
        </w:rPr>
        <w:t xml:space="preserve"> Jpn Circ J.</w:t>
      </w:r>
      <w:r w:rsidRPr="001D2AEF">
        <w:rPr>
          <w:sz w:val="28"/>
          <w:szCs w:val="28"/>
          <w:lang w:val="uk-UA"/>
        </w:rPr>
        <w:t xml:space="preserve"> </w:t>
      </w:r>
      <w:r w:rsidRPr="001D2AEF">
        <w:rPr>
          <w:sz w:val="28"/>
          <w:szCs w:val="28"/>
          <w:lang w:val="en-US"/>
        </w:rPr>
        <w:t>- 2001.</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65</w:t>
      </w:r>
      <w:r>
        <w:rPr>
          <w:sz w:val="28"/>
          <w:szCs w:val="28"/>
          <w:lang w:val="uk-UA"/>
        </w:rPr>
        <w:t xml:space="preserve">, № </w:t>
      </w:r>
      <w:r>
        <w:rPr>
          <w:sz w:val="28"/>
          <w:szCs w:val="28"/>
          <w:lang w:val="en-US"/>
        </w:rPr>
        <w:t>9</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775-778.</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Jager A., van Hinsbergh V.W., Kostense P.J. et al.  C-reactive protein and so</w:t>
      </w:r>
      <w:r w:rsidRPr="001D2AEF">
        <w:rPr>
          <w:bCs/>
          <w:color w:val="000000"/>
          <w:sz w:val="28"/>
          <w:szCs w:val="28"/>
          <w:lang w:val="en-US"/>
        </w:rPr>
        <w:t>l</w:t>
      </w:r>
      <w:r w:rsidRPr="001D2AEF">
        <w:rPr>
          <w:bCs/>
          <w:color w:val="000000"/>
          <w:sz w:val="28"/>
          <w:szCs w:val="28"/>
          <w:lang w:val="en-US"/>
        </w:rPr>
        <w:t>uble vascular cell adhesion molecule-1 are associated with elevated urinary a</w:t>
      </w:r>
      <w:r w:rsidRPr="001D2AEF">
        <w:rPr>
          <w:bCs/>
          <w:color w:val="000000"/>
          <w:sz w:val="28"/>
          <w:szCs w:val="28"/>
          <w:lang w:val="en-US"/>
        </w:rPr>
        <w:t>l</w:t>
      </w:r>
      <w:r w:rsidRPr="001D2AEF">
        <w:rPr>
          <w:bCs/>
          <w:color w:val="000000"/>
          <w:sz w:val="28"/>
          <w:szCs w:val="28"/>
          <w:lang w:val="en-US"/>
        </w:rPr>
        <w:t>bumin excretion but do not explain its link with cardiovascular risk //</w:t>
      </w:r>
      <w:r w:rsidRPr="001D2AEF">
        <w:rPr>
          <w:color w:val="000000"/>
          <w:sz w:val="28"/>
          <w:szCs w:val="28"/>
          <w:lang w:val="en-US"/>
        </w:rPr>
        <w:t xml:space="preserve"> Arteri</w:t>
      </w:r>
      <w:r w:rsidRPr="001D2AEF">
        <w:rPr>
          <w:color w:val="000000"/>
          <w:sz w:val="28"/>
          <w:szCs w:val="28"/>
          <w:lang w:val="en-US"/>
        </w:rPr>
        <w:t>o</w:t>
      </w:r>
      <w:r w:rsidRPr="001D2AEF">
        <w:rPr>
          <w:color w:val="000000"/>
          <w:sz w:val="28"/>
          <w:szCs w:val="28"/>
          <w:lang w:val="en-US"/>
        </w:rPr>
        <w:t>scler Thromb Vasc Biol.</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2002.</w:t>
      </w:r>
      <w:r w:rsidRPr="001D2AEF">
        <w:rPr>
          <w:color w:val="000000"/>
          <w:sz w:val="28"/>
          <w:szCs w:val="28"/>
          <w:lang w:val="uk-UA"/>
        </w:rPr>
        <w:t xml:space="preserve"> -</w:t>
      </w:r>
      <w:r w:rsidRPr="001D2AEF">
        <w:rPr>
          <w:color w:val="000000"/>
          <w:sz w:val="28"/>
          <w:szCs w:val="28"/>
          <w:lang w:val="en-US"/>
        </w:rPr>
        <w:t xml:space="preserve"> Vol.</w:t>
      </w:r>
      <w:r w:rsidRPr="001D2AEF">
        <w:rPr>
          <w:color w:val="000000"/>
          <w:sz w:val="28"/>
          <w:szCs w:val="28"/>
          <w:lang w:val="uk-UA"/>
        </w:rPr>
        <w:t xml:space="preserve"> </w:t>
      </w:r>
      <w:r w:rsidRPr="001D2AEF">
        <w:rPr>
          <w:color w:val="000000"/>
          <w:sz w:val="28"/>
          <w:szCs w:val="28"/>
          <w:lang w:val="en-US"/>
        </w:rPr>
        <w:t>22</w:t>
      </w:r>
      <w:r>
        <w:rPr>
          <w:color w:val="000000"/>
          <w:sz w:val="28"/>
          <w:szCs w:val="28"/>
          <w:lang w:val="uk-UA"/>
        </w:rPr>
        <w:t xml:space="preserve">, № </w:t>
      </w:r>
      <w:r w:rsidRPr="001D2AEF">
        <w:rPr>
          <w:color w:val="000000"/>
          <w:sz w:val="28"/>
          <w:szCs w:val="28"/>
          <w:lang w:val="en-US"/>
        </w:rPr>
        <w:t>4.</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593-598.</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Jain S., Ram H., Kumari S., Khullar M. Plasma homocysteine levels in Indian patients with essential hypertension and their siblings //</w:t>
      </w:r>
      <w:r w:rsidRPr="001D2AEF">
        <w:rPr>
          <w:color w:val="000000"/>
          <w:sz w:val="28"/>
          <w:szCs w:val="28"/>
          <w:lang w:val="en-US"/>
        </w:rPr>
        <w:t xml:space="preserve"> Ren Fail.</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25</w:t>
      </w:r>
      <w:r>
        <w:rPr>
          <w:color w:val="000000"/>
          <w:sz w:val="28"/>
          <w:szCs w:val="28"/>
          <w:lang w:val="uk-UA"/>
        </w:rPr>
        <w:t xml:space="preserve">, № </w:t>
      </w:r>
      <w:r>
        <w:rPr>
          <w:color w:val="000000"/>
          <w:sz w:val="28"/>
          <w:szCs w:val="28"/>
          <w:lang w:val="en-US"/>
        </w:rPr>
        <w:t>2</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195-201.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uk-UA"/>
        </w:rPr>
      </w:pPr>
      <w:r w:rsidRPr="001D2AEF">
        <w:rPr>
          <w:sz w:val="28"/>
          <w:szCs w:val="28"/>
          <w:lang w:val="en-US"/>
        </w:rPr>
        <w:t>Järvisalo M.J.</w:t>
      </w:r>
      <w:r>
        <w:rPr>
          <w:sz w:val="28"/>
          <w:szCs w:val="28"/>
          <w:lang w:val="uk-UA"/>
        </w:rPr>
        <w:t>,</w:t>
      </w:r>
      <w:r w:rsidRPr="001D2AEF">
        <w:rPr>
          <w:sz w:val="28"/>
          <w:szCs w:val="28"/>
          <w:lang w:val="en-US"/>
        </w:rPr>
        <w:t xml:space="preserve"> Harmoinen A.</w:t>
      </w:r>
      <w:r>
        <w:rPr>
          <w:sz w:val="28"/>
          <w:szCs w:val="28"/>
          <w:lang w:val="uk-UA"/>
        </w:rPr>
        <w:t xml:space="preserve">, </w:t>
      </w:r>
      <w:r w:rsidRPr="001D2AEF">
        <w:rPr>
          <w:sz w:val="28"/>
          <w:szCs w:val="28"/>
          <w:lang w:val="en-US"/>
        </w:rPr>
        <w:t>Hakanen M. et al. Elevated Serum C-Reactive Protein Levels and Early Arterial Changes in Healthy Children //</w:t>
      </w:r>
      <w:r>
        <w:rPr>
          <w:sz w:val="28"/>
          <w:szCs w:val="28"/>
          <w:lang w:val="uk-UA"/>
        </w:rPr>
        <w:t xml:space="preserve"> </w:t>
      </w:r>
      <w:r w:rsidRPr="001D2AEF">
        <w:rPr>
          <w:rStyle w:val="ti"/>
          <w:lang w:val="en-US"/>
        </w:rPr>
        <w:t>Arteriosclerosis, Thrombosis, and Vascular Bio</w:t>
      </w:r>
      <w:r w:rsidRPr="001D2AEF">
        <w:rPr>
          <w:rStyle w:val="ti"/>
          <w:lang w:val="en-US"/>
        </w:rPr>
        <w:t>l</w:t>
      </w:r>
      <w:r w:rsidRPr="001D2AEF">
        <w:rPr>
          <w:rStyle w:val="ti"/>
          <w:lang w:val="en-US"/>
        </w:rPr>
        <w:t>ogy.</w:t>
      </w:r>
      <w:r w:rsidRPr="001D2AEF">
        <w:rPr>
          <w:rStyle w:val="ti"/>
          <w:lang w:val="uk-UA"/>
        </w:rPr>
        <w:t xml:space="preserve"> </w:t>
      </w:r>
      <w:r w:rsidRPr="001D2AEF">
        <w:rPr>
          <w:rStyle w:val="ti"/>
          <w:lang w:val="en-US"/>
        </w:rPr>
        <w:t>-</w:t>
      </w:r>
      <w:r w:rsidRPr="001D2AEF">
        <w:rPr>
          <w:sz w:val="28"/>
          <w:szCs w:val="28"/>
          <w:lang w:val="en-US"/>
        </w:rPr>
        <w:t xml:space="preserve"> 2002.</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22.</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Pr>
          <w:sz w:val="28"/>
          <w:szCs w:val="28"/>
          <w:lang w:val="uk-UA"/>
        </w:rPr>
        <w:t xml:space="preserve"> </w:t>
      </w:r>
      <w:r w:rsidRPr="001D2AEF">
        <w:rPr>
          <w:sz w:val="28"/>
          <w:szCs w:val="28"/>
          <w:lang w:val="en-US"/>
        </w:rPr>
        <w:t>13</w:t>
      </w:r>
      <w:r>
        <w:rPr>
          <w:sz w:val="28"/>
          <w:szCs w:val="28"/>
          <w:lang w:val="uk-UA"/>
        </w:rPr>
        <w:t>-</w:t>
      </w:r>
      <w:r w:rsidRPr="001D2AEF">
        <w:rPr>
          <w:sz w:val="28"/>
          <w:szCs w:val="28"/>
          <w:lang w:val="en-US"/>
        </w:rPr>
        <w:t>23.</w:t>
      </w:r>
    </w:p>
    <w:p w:rsidR="006B4E57" w:rsidRPr="00ED7A5C" w:rsidRDefault="006B4E57" w:rsidP="00B75EC1">
      <w:pPr>
        <w:pStyle w:val="20"/>
        <w:keepNext w:val="0"/>
        <w:numPr>
          <w:ilvl w:val="0"/>
          <w:numId w:val="57"/>
        </w:numPr>
        <w:tabs>
          <w:tab w:val="clear" w:pos="720"/>
          <w:tab w:val="num" w:pos="900"/>
        </w:tabs>
        <w:suppressAutoHyphens w:val="0"/>
        <w:spacing w:before="0" w:beforeAutospacing="1" w:after="0" w:afterAutospacing="1" w:line="360" w:lineRule="auto"/>
        <w:ind w:left="900" w:hanging="540"/>
        <w:jc w:val="both"/>
        <w:rPr>
          <w:b w:val="0"/>
          <w:lang w:val="en-US"/>
        </w:rPr>
      </w:pPr>
      <w:r w:rsidRPr="00ED7A5C">
        <w:rPr>
          <w:b w:val="0"/>
          <w:lang w:val="en-US"/>
        </w:rPr>
        <w:lastRenderedPageBreak/>
        <w:t>Jialal I., Devaraj S., Venugopal S.K. C-Reactive Protein: Risk Marker or M</w:t>
      </w:r>
      <w:r w:rsidRPr="00ED7A5C">
        <w:rPr>
          <w:b w:val="0"/>
          <w:lang w:val="en-US"/>
        </w:rPr>
        <w:t>e</w:t>
      </w:r>
      <w:r w:rsidRPr="00ED7A5C">
        <w:rPr>
          <w:b w:val="0"/>
          <w:lang w:val="en-US"/>
        </w:rPr>
        <w:t>diator in Atherothrombosis?</w:t>
      </w:r>
      <w:r w:rsidRPr="00ED7A5C">
        <w:rPr>
          <w:rStyle w:val="ti"/>
          <w:b w:val="0"/>
          <w:lang w:val="en-US"/>
        </w:rPr>
        <w:t xml:space="preserve"> // Hyperte</w:t>
      </w:r>
      <w:r w:rsidRPr="00ED7A5C">
        <w:rPr>
          <w:rStyle w:val="ti"/>
          <w:b w:val="0"/>
          <w:lang w:val="en-US"/>
        </w:rPr>
        <w:t>n</w:t>
      </w:r>
      <w:r w:rsidRPr="00ED7A5C">
        <w:rPr>
          <w:rStyle w:val="ti"/>
          <w:b w:val="0"/>
          <w:lang w:val="en-US"/>
        </w:rPr>
        <w:t>sion.</w:t>
      </w:r>
      <w:r w:rsidRPr="00ED7A5C">
        <w:rPr>
          <w:rStyle w:val="ti"/>
          <w:b w:val="0"/>
          <w:lang w:val="uk-UA"/>
        </w:rPr>
        <w:t xml:space="preserve"> </w:t>
      </w:r>
      <w:r w:rsidRPr="00ED7A5C">
        <w:rPr>
          <w:rStyle w:val="ti"/>
          <w:b w:val="0"/>
          <w:lang w:val="en-US"/>
        </w:rPr>
        <w:t>-</w:t>
      </w:r>
      <w:r w:rsidRPr="00ED7A5C">
        <w:rPr>
          <w:b w:val="0"/>
          <w:lang w:val="en-US"/>
        </w:rPr>
        <w:t xml:space="preserve"> 2004.</w:t>
      </w:r>
      <w:r w:rsidRPr="00ED7A5C">
        <w:rPr>
          <w:b w:val="0"/>
          <w:lang w:val="uk-UA"/>
        </w:rPr>
        <w:t xml:space="preserve"> </w:t>
      </w:r>
      <w:r w:rsidRPr="00ED7A5C">
        <w:rPr>
          <w:b w:val="0"/>
          <w:lang w:val="en-US"/>
        </w:rPr>
        <w:t>-</w:t>
      </w:r>
      <w:r w:rsidRPr="00ED7A5C">
        <w:rPr>
          <w:b w:val="0"/>
          <w:lang w:val="uk-UA"/>
        </w:rPr>
        <w:t xml:space="preserve"> </w:t>
      </w:r>
      <w:r w:rsidRPr="00ED7A5C">
        <w:rPr>
          <w:b w:val="0"/>
          <w:lang w:val="en-US"/>
        </w:rPr>
        <w:t>Vol.</w:t>
      </w:r>
      <w:r w:rsidRPr="00ED7A5C">
        <w:rPr>
          <w:b w:val="0"/>
          <w:lang w:val="uk-UA"/>
        </w:rPr>
        <w:t xml:space="preserve"> </w:t>
      </w:r>
      <w:r w:rsidRPr="00ED7A5C">
        <w:rPr>
          <w:b w:val="0"/>
          <w:lang w:val="en-US"/>
        </w:rPr>
        <w:t>44.</w:t>
      </w:r>
      <w:r w:rsidRPr="00ED7A5C">
        <w:rPr>
          <w:b w:val="0"/>
          <w:lang w:val="uk-UA"/>
        </w:rPr>
        <w:t xml:space="preserve"> </w:t>
      </w:r>
      <w:r w:rsidRPr="00ED7A5C">
        <w:rPr>
          <w:b w:val="0"/>
          <w:lang w:val="en-US"/>
        </w:rPr>
        <w:t>-</w:t>
      </w:r>
      <w:r w:rsidRPr="00ED7A5C">
        <w:rPr>
          <w:b w:val="0"/>
          <w:lang w:val="uk-UA"/>
        </w:rPr>
        <w:t xml:space="preserve"> </w:t>
      </w:r>
      <w:r w:rsidRPr="00ED7A5C">
        <w:rPr>
          <w:b w:val="0"/>
          <w:lang w:val="en-US"/>
        </w:rPr>
        <w:t>P.</w:t>
      </w:r>
      <w:r w:rsidRPr="00ED7A5C">
        <w:rPr>
          <w:b w:val="0"/>
          <w:lang w:val="uk-UA"/>
        </w:rPr>
        <w:t xml:space="preserve"> </w:t>
      </w:r>
      <w:r w:rsidRPr="00ED7A5C">
        <w:rPr>
          <w:b w:val="0"/>
          <w:lang w:val="en-US"/>
        </w:rPr>
        <w:t xml:space="preserve">6.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Joseph J., Joseph L., Shekhawat N.S. et al. Hyperhomocysteinemia leads to pathological ventricular hypertrophy in normotensive rats //</w:t>
      </w:r>
      <w:r w:rsidRPr="001D2AEF">
        <w:rPr>
          <w:color w:val="000000"/>
          <w:sz w:val="28"/>
          <w:szCs w:val="28"/>
          <w:lang w:val="en-US"/>
        </w:rPr>
        <w:t xml:space="preserve"> Am J Physiol Heart Circ Physiol.</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285</w:t>
      </w:r>
      <w:r>
        <w:rPr>
          <w:color w:val="000000"/>
          <w:sz w:val="28"/>
          <w:szCs w:val="28"/>
          <w:lang w:val="uk-UA"/>
        </w:rPr>
        <w:t xml:space="preserve">, № </w:t>
      </w:r>
      <w:r>
        <w:rPr>
          <w:color w:val="000000"/>
          <w:sz w:val="28"/>
          <w:szCs w:val="28"/>
          <w:lang w:val="en-US"/>
        </w:rPr>
        <w:t>2</w:t>
      </w:r>
      <w:r w:rsidRPr="001D2AEF">
        <w:rPr>
          <w:color w:val="000000"/>
          <w:sz w:val="28"/>
          <w:szCs w:val="28"/>
          <w:lang w:val="en-US"/>
        </w:rPr>
        <w:t>.</w:t>
      </w:r>
      <w:r w:rsidRPr="001D2AEF">
        <w:rPr>
          <w:color w:val="000000"/>
          <w:sz w:val="28"/>
          <w:szCs w:val="28"/>
          <w:lang w:val="uk-UA"/>
        </w:rPr>
        <w:t xml:space="preserve"> -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679-686.</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Kade G., Wierzbicki P., Prokopiuk-Wierzbicka M., Wankowicz Z. Microa</w:t>
      </w:r>
      <w:r w:rsidRPr="001D2AEF">
        <w:rPr>
          <w:bCs/>
          <w:color w:val="000000"/>
          <w:sz w:val="28"/>
          <w:szCs w:val="28"/>
          <w:lang w:val="en-US"/>
        </w:rPr>
        <w:t>l</w:t>
      </w:r>
      <w:r w:rsidRPr="001D2AEF">
        <w:rPr>
          <w:bCs/>
          <w:color w:val="000000"/>
          <w:sz w:val="28"/>
          <w:szCs w:val="28"/>
          <w:lang w:val="en-US"/>
        </w:rPr>
        <w:t>buminuria and atherosclerosis risk factors in potentially healthy men--preliminary data //</w:t>
      </w:r>
      <w:r w:rsidRPr="001D2AEF">
        <w:rPr>
          <w:color w:val="000000"/>
          <w:sz w:val="28"/>
          <w:szCs w:val="28"/>
          <w:lang w:val="en-US"/>
        </w:rPr>
        <w:t xml:space="preserve"> Pol Merkuriusz Lek.</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Vol.</w:t>
      </w:r>
      <w:r w:rsidRPr="001D2AEF">
        <w:rPr>
          <w:color w:val="000000"/>
          <w:sz w:val="28"/>
          <w:szCs w:val="28"/>
          <w:lang w:val="uk-UA"/>
        </w:rPr>
        <w:t xml:space="preserve"> </w:t>
      </w:r>
      <w:r w:rsidRPr="001D2AEF">
        <w:rPr>
          <w:color w:val="000000"/>
          <w:sz w:val="28"/>
          <w:szCs w:val="28"/>
          <w:lang w:val="en-US"/>
        </w:rPr>
        <w:t>17</w:t>
      </w:r>
      <w:r>
        <w:rPr>
          <w:color w:val="000000"/>
          <w:sz w:val="28"/>
          <w:szCs w:val="28"/>
          <w:lang w:val="uk-UA"/>
        </w:rPr>
        <w:t xml:space="preserve">, № </w:t>
      </w:r>
      <w:r w:rsidRPr="001D2AEF">
        <w:rPr>
          <w:color w:val="000000"/>
          <w:sz w:val="28"/>
          <w:szCs w:val="28"/>
          <w:lang w:val="en-US"/>
        </w:rPr>
        <w:t>98.</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114-118.</w:t>
      </w:r>
    </w:p>
    <w:p w:rsidR="006B4E57" w:rsidRPr="00544ED3" w:rsidRDefault="006B4E57" w:rsidP="00B75EC1">
      <w:pPr>
        <w:numPr>
          <w:ilvl w:val="0"/>
          <w:numId w:val="57"/>
        </w:numPr>
        <w:tabs>
          <w:tab w:val="clear" w:pos="720"/>
          <w:tab w:val="num" w:pos="900"/>
        </w:tabs>
        <w:suppressAutoHyphens w:val="0"/>
        <w:spacing w:line="360" w:lineRule="auto"/>
        <w:ind w:left="900" w:right="-5" w:hanging="540"/>
        <w:jc w:val="both"/>
        <w:rPr>
          <w:sz w:val="28"/>
          <w:szCs w:val="28"/>
          <w:lang w:val="uk-UA"/>
        </w:rPr>
      </w:pPr>
      <w:r w:rsidRPr="001D2AEF">
        <w:rPr>
          <w:bCs/>
          <w:color w:val="000000"/>
          <w:sz w:val="28"/>
          <w:szCs w:val="28"/>
          <w:lang w:val="en-US"/>
        </w:rPr>
        <w:t>Kahleova R., Palyzova D., Zvara K. et al. Essential hypertension in adole</w:t>
      </w:r>
      <w:r w:rsidRPr="001D2AEF">
        <w:rPr>
          <w:bCs/>
          <w:color w:val="000000"/>
          <w:sz w:val="28"/>
          <w:szCs w:val="28"/>
          <w:lang w:val="en-US"/>
        </w:rPr>
        <w:t>s</w:t>
      </w:r>
      <w:r w:rsidRPr="001D2AEF">
        <w:rPr>
          <w:bCs/>
          <w:color w:val="000000"/>
          <w:sz w:val="28"/>
          <w:szCs w:val="28"/>
          <w:lang w:val="en-US"/>
        </w:rPr>
        <w:t>cents: association with insulin resistance and with metabolism of homocysteine and vit</w:t>
      </w:r>
      <w:r w:rsidRPr="001D2AEF">
        <w:rPr>
          <w:bCs/>
          <w:color w:val="000000"/>
          <w:sz w:val="28"/>
          <w:szCs w:val="28"/>
          <w:lang w:val="en-US"/>
        </w:rPr>
        <w:t>a</w:t>
      </w:r>
      <w:r w:rsidRPr="001D2AEF">
        <w:rPr>
          <w:bCs/>
          <w:color w:val="000000"/>
          <w:sz w:val="28"/>
          <w:szCs w:val="28"/>
          <w:lang w:val="en-US"/>
        </w:rPr>
        <w:t>mins //</w:t>
      </w:r>
      <w:r w:rsidRPr="001D2AEF">
        <w:rPr>
          <w:color w:val="000000"/>
          <w:sz w:val="28"/>
          <w:szCs w:val="28"/>
          <w:lang w:val="en-US"/>
        </w:rPr>
        <w:t xml:space="preserve"> Am J Hypertens.</w:t>
      </w:r>
      <w:r w:rsidRPr="001D2AEF">
        <w:rPr>
          <w:color w:val="000000"/>
          <w:sz w:val="28"/>
          <w:szCs w:val="28"/>
          <w:lang w:val="uk-UA"/>
        </w:rPr>
        <w:t xml:space="preserve"> </w:t>
      </w:r>
      <w:r w:rsidRPr="001D2AEF">
        <w:rPr>
          <w:color w:val="000000"/>
          <w:sz w:val="28"/>
          <w:szCs w:val="28"/>
          <w:lang w:val="en-US"/>
        </w:rPr>
        <w:t>- 2002.</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15</w:t>
      </w:r>
      <w:r>
        <w:rPr>
          <w:color w:val="000000"/>
          <w:sz w:val="28"/>
          <w:szCs w:val="28"/>
          <w:lang w:val="uk-UA"/>
        </w:rPr>
        <w:t xml:space="preserve">, № </w:t>
      </w:r>
      <w:r w:rsidRPr="001D2AEF">
        <w:rPr>
          <w:color w:val="000000"/>
          <w:sz w:val="28"/>
          <w:szCs w:val="28"/>
          <w:lang w:val="en-US"/>
        </w:rPr>
        <w:t xml:space="preserve">10 </w:t>
      </w:r>
      <w:r>
        <w:rPr>
          <w:color w:val="000000"/>
          <w:sz w:val="28"/>
          <w:szCs w:val="28"/>
          <w:lang w:val="uk-UA"/>
        </w:rPr>
        <w:t>(</w:t>
      </w:r>
      <w:r w:rsidRPr="001D2AEF">
        <w:rPr>
          <w:color w:val="000000"/>
          <w:sz w:val="28"/>
          <w:szCs w:val="28"/>
          <w:lang w:val="en-US"/>
        </w:rPr>
        <w:t>Pt 1).</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857-864.</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1D2AEF">
        <w:rPr>
          <w:bCs/>
          <w:sz w:val="28"/>
          <w:szCs w:val="28"/>
          <w:lang w:val="en-US"/>
        </w:rPr>
        <w:t>Kalra</w:t>
      </w:r>
      <w:r w:rsidRPr="001D2AEF">
        <w:rPr>
          <w:bCs/>
          <w:color w:val="000000"/>
          <w:sz w:val="28"/>
          <w:szCs w:val="28"/>
          <w:lang w:val="en-US"/>
        </w:rPr>
        <w:t xml:space="preserve"> D.K. Homocysteine and cardiovascular disease //</w:t>
      </w:r>
      <w:r w:rsidRPr="001D2AEF">
        <w:rPr>
          <w:color w:val="000000"/>
          <w:sz w:val="28"/>
          <w:szCs w:val="28"/>
          <w:lang w:val="en-US"/>
        </w:rPr>
        <w:t>Curr Atheroscler Rep.</w:t>
      </w:r>
      <w:r>
        <w:rPr>
          <w:color w:val="000000"/>
          <w:sz w:val="28"/>
          <w:szCs w:val="28"/>
          <w:lang w:val="uk-UA"/>
        </w:rPr>
        <w:t xml:space="preserve"> -20</w:t>
      </w:r>
      <w:r w:rsidRPr="001D2AEF">
        <w:rPr>
          <w:color w:val="000000"/>
          <w:sz w:val="28"/>
          <w:szCs w:val="28"/>
          <w:lang w:val="en-US"/>
        </w:rPr>
        <w:t>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6</w:t>
      </w:r>
      <w:r>
        <w:rPr>
          <w:color w:val="000000"/>
          <w:sz w:val="28"/>
          <w:szCs w:val="28"/>
          <w:lang w:val="uk-UA"/>
        </w:rPr>
        <w:t xml:space="preserve">, № </w:t>
      </w:r>
      <w:r>
        <w:rPr>
          <w:color w:val="000000"/>
          <w:sz w:val="28"/>
          <w:szCs w:val="28"/>
          <w:lang w:val="en-US"/>
        </w:rPr>
        <w:t>2</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101-106.</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hyperlink r:id="rId91" w:tooltip="Click to search for citations by this author." w:history="1">
        <w:r w:rsidRPr="001D2AEF">
          <w:rPr>
            <w:bCs/>
            <w:sz w:val="28"/>
            <w:szCs w:val="28"/>
            <w:lang w:val="en-US"/>
          </w:rPr>
          <w:t>Karasek D</w:t>
        </w:r>
      </w:hyperlink>
      <w:r w:rsidRPr="001D2AEF">
        <w:rPr>
          <w:sz w:val="28"/>
          <w:szCs w:val="28"/>
          <w:lang w:val="en-US"/>
        </w:rPr>
        <w:t xml:space="preserve">., </w:t>
      </w:r>
      <w:hyperlink r:id="rId92" w:tooltip="Click to search for citations by this author." w:history="1">
        <w:r w:rsidRPr="001D2AEF">
          <w:rPr>
            <w:bCs/>
            <w:sz w:val="28"/>
            <w:szCs w:val="28"/>
            <w:lang w:val="en-US"/>
          </w:rPr>
          <w:t>Vaverkova H</w:t>
        </w:r>
      </w:hyperlink>
      <w:r w:rsidRPr="001D2AEF">
        <w:rPr>
          <w:sz w:val="28"/>
          <w:szCs w:val="28"/>
          <w:lang w:val="en-US"/>
        </w:rPr>
        <w:t xml:space="preserve">, </w:t>
      </w:r>
      <w:hyperlink r:id="rId93" w:tooltip="Click to search for citations by this author." w:history="1">
        <w:r w:rsidRPr="001D2AEF">
          <w:rPr>
            <w:bCs/>
            <w:sz w:val="28"/>
            <w:szCs w:val="28"/>
            <w:lang w:val="en-US"/>
          </w:rPr>
          <w:t>Hutyra M</w:t>
        </w:r>
      </w:hyperlink>
      <w:r w:rsidRPr="001D2AEF">
        <w:rPr>
          <w:sz w:val="28"/>
          <w:szCs w:val="28"/>
          <w:lang w:val="en-US"/>
        </w:rPr>
        <w:t xml:space="preserve">. et al. </w:t>
      </w:r>
      <w:r w:rsidRPr="001D2AEF">
        <w:rPr>
          <w:bCs/>
          <w:sz w:val="28"/>
          <w:szCs w:val="28"/>
          <w:lang w:val="en-US"/>
        </w:rPr>
        <w:t>Endothelial dysfunction in a fam</w:t>
      </w:r>
      <w:r w:rsidRPr="001D2AEF">
        <w:rPr>
          <w:bCs/>
          <w:sz w:val="28"/>
          <w:szCs w:val="28"/>
          <w:lang w:val="en-US"/>
        </w:rPr>
        <w:t>i</w:t>
      </w:r>
      <w:r w:rsidRPr="001D2AEF">
        <w:rPr>
          <w:bCs/>
          <w:sz w:val="28"/>
          <w:szCs w:val="28"/>
          <w:lang w:val="en-US"/>
        </w:rPr>
        <w:t>ly with familial combined hyperlipidemia</w:t>
      </w:r>
      <w:r w:rsidRPr="001D2AEF">
        <w:rPr>
          <w:sz w:val="28"/>
          <w:szCs w:val="28"/>
          <w:lang w:val="en-US"/>
        </w:rPr>
        <w:t xml:space="preserve"> // Vnitr Lek.</w:t>
      </w:r>
      <w:r w:rsidRPr="001D2AEF">
        <w:rPr>
          <w:sz w:val="28"/>
          <w:szCs w:val="28"/>
          <w:lang w:val="uk-UA"/>
        </w:rPr>
        <w:t xml:space="preserve"> </w:t>
      </w:r>
      <w:r w:rsidRPr="001D2AEF">
        <w:rPr>
          <w:sz w:val="28"/>
          <w:szCs w:val="28"/>
          <w:lang w:val="en-US"/>
        </w:rPr>
        <w:t>- 2003.</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49</w:t>
      </w:r>
      <w:r>
        <w:rPr>
          <w:sz w:val="28"/>
          <w:szCs w:val="28"/>
          <w:lang w:val="uk-UA"/>
        </w:rPr>
        <w:t xml:space="preserve">, № </w:t>
      </w:r>
      <w:r>
        <w:rPr>
          <w:sz w:val="28"/>
          <w:szCs w:val="28"/>
          <w:lang w:val="en-US"/>
        </w:rPr>
        <w:t>8</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623-629.</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Kawata H. Mechanism of vascular endothelial dysfunction induced by hype</w:t>
      </w:r>
      <w:r w:rsidRPr="001D2AEF">
        <w:rPr>
          <w:bCs/>
          <w:color w:val="000000"/>
          <w:sz w:val="28"/>
          <w:szCs w:val="28"/>
          <w:lang w:val="en-US"/>
        </w:rPr>
        <w:t>r</w:t>
      </w:r>
      <w:r w:rsidRPr="001D2AEF">
        <w:rPr>
          <w:bCs/>
          <w:color w:val="000000"/>
          <w:sz w:val="28"/>
          <w:szCs w:val="28"/>
          <w:lang w:val="en-US"/>
        </w:rPr>
        <w:t>tension //</w:t>
      </w:r>
      <w:r w:rsidRPr="001D2AEF">
        <w:rPr>
          <w:color w:val="000000"/>
          <w:sz w:val="28"/>
          <w:szCs w:val="28"/>
          <w:lang w:val="en-US"/>
        </w:rPr>
        <w:t xml:space="preserve"> Nippon Rinsho.</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62</w:t>
      </w:r>
      <w:r>
        <w:rPr>
          <w:color w:val="000000"/>
          <w:sz w:val="28"/>
          <w:szCs w:val="28"/>
          <w:lang w:val="uk-UA"/>
        </w:rPr>
        <w:t xml:space="preserve"> (</w:t>
      </w:r>
      <w:r w:rsidRPr="001D2AEF">
        <w:rPr>
          <w:color w:val="000000"/>
          <w:sz w:val="28"/>
          <w:szCs w:val="28"/>
          <w:lang w:val="en-US"/>
        </w:rPr>
        <w:t>Suppl 3</w:t>
      </w:r>
      <w:r>
        <w:rPr>
          <w:color w:val="000000"/>
          <w:sz w:val="28"/>
          <w:szCs w:val="28"/>
          <w:lang w:val="uk-UA"/>
        </w:rPr>
        <w:t>)</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38-42.</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Kelemen L.E., Anand S.S., Hegele R.A. et al. Associations of plasma hom</w:t>
      </w:r>
      <w:r w:rsidRPr="001D2AEF">
        <w:rPr>
          <w:bCs/>
          <w:color w:val="000000"/>
          <w:sz w:val="28"/>
          <w:szCs w:val="28"/>
          <w:lang w:val="en-US"/>
        </w:rPr>
        <w:t>o</w:t>
      </w:r>
      <w:r w:rsidRPr="001D2AEF">
        <w:rPr>
          <w:bCs/>
          <w:color w:val="000000"/>
          <w:sz w:val="28"/>
          <w:szCs w:val="28"/>
          <w:lang w:val="en-US"/>
        </w:rPr>
        <w:t>cysteine and the methylenetetrahydrofolate reductase C677T polymorphism with carotid intima media thickness among South Asian, Chinese and Europ</w:t>
      </w:r>
      <w:r w:rsidRPr="001D2AEF">
        <w:rPr>
          <w:bCs/>
          <w:color w:val="000000"/>
          <w:sz w:val="28"/>
          <w:szCs w:val="28"/>
          <w:lang w:val="en-US"/>
        </w:rPr>
        <w:t>e</w:t>
      </w:r>
      <w:r w:rsidRPr="001D2AEF">
        <w:rPr>
          <w:bCs/>
          <w:color w:val="000000"/>
          <w:sz w:val="28"/>
          <w:szCs w:val="28"/>
          <w:lang w:val="en-US"/>
        </w:rPr>
        <w:t>an Canadians //</w:t>
      </w:r>
      <w:r w:rsidRPr="001D2AEF">
        <w:rPr>
          <w:color w:val="000000"/>
          <w:sz w:val="28"/>
          <w:szCs w:val="28"/>
          <w:lang w:val="en-US"/>
        </w:rPr>
        <w:t xml:space="preserve"> Atherosclerosis.</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176</w:t>
      </w:r>
      <w:r>
        <w:rPr>
          <w:color w:val="000000"/>
          <w:sz w:val="28"/>
          <w:szCs w:val="28"/>
          <w:lang w:val="uk-UA"/>
        </w:rPr>
        <w:t xml:space="preserve">, № </w:t>
      </w:r>
      <w:r>
        <w:rPr>
          <w:color w:val="000000"/>
          <w:sz w:val="28"/>
          <w:szCs w:val="28"/>
          <w:lang w:val="en-US"/>
        </w:rPr>
        <w:t>2</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361-370.</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bCs/>
          <w:color w:val="000000"/>
          <w:sz w:val="28"/>
          <w:szCs w:val="28"/>
          <w:lang w:val="en-US"/>
        </w:rPr>
      </w:pPr>
      <w:r w:rsidRPr="001D2AEF">
        <w:rPr>
          <w:bCs/>
          <w:color w:val="000000"/>
          <w:sz w:val="28"/>
          <w:szCs w:val="28"/>
          <w:lang w:val="en-US"/>
        </w:rPr>
        <w:t>Kennedy B.P., Farag N.H., Ziegler M.G., Mills P.J. Relationship of systolic blood pressure with plasma homocysteine: importance of smoking status //</w:t>
      </w:r>
      <w:r w:rsidRPr="001D2AEF">
        <w:rPr>
          <w:color w:val="000000"/>
          <w:sz w:val="28"/>
          <w:szCs w:val="28"/>
          <w:lang w:val="en-US"/>
        </w:rPr>
        <w:t xml:space="preserve"> </w:t>
      </w:r>
      <w:r w:rsidRPr="001D2AEF">
        <w:rPr>
          <w:bCs/>
          <w:color w:val="000000"/>
          <w:sz w:val="28"/>
          <w:szCs w:val="28"/>
          <w:lang w:val="en-US"/>
        </w:rPr>
        <w:t>J Hypertens.</w:t>
      </w:r>
      <w:r w:rsidRPr="001D2AEF">
        <w:rPr>
          <w:bCs/>
          <w:color w:val="000000"/>
          <w:sz w:val="28"/>
          <w:szCs w:val="28"/>
          <w:lang w:val="uk-UA"/>
        </w:rPr>
        <w:t xml:space="preserve"> </w:t>
      </w:r>
      <w:r w:rsidRPr="001D2AEF">
        <w:rPr>
          <w:bCs/>
          <w:color w:val="000000"/>
          <w:sz w:val="28"/>
          <w:szCs w:val="28"/>
          <w:lang w:val="en-US"/>
        </w:rPr>
        <w:t>-2003.</w:t>
      </w:r>
      <w:r w:rsidRPr="001D2AEF">
        <w:rPr>
          <w:bCs/>
          <w:color w:val="000000"/>
          <w:sz w:val="28"/>
          <w:szCs w:val="28"/>
          <w:lang w:val="uk-UA"/>
        </w:rPr>
        <w:t xml:space="preserve"> </w:t>
      </w:r>
      <w:r w:rsidRPr="001D2AEF">
        <w:rPr>
          <w:bCs/>
          <w:color w:val="000000"/>
          <w:sz w:val="28"/>
          <w:szCs w:val="28"/>
          <w:lang w:val="en-US"/>
        </w:rPr>
        <w:t>- Vol.</w:t>
      </w:r>
      <w:r w:rsidRPr="001D2AEF">
        <w:rPr>
          <w:bCs/>
          <w:color w:val="000000"/>
          <w:sz w:val="28"/>
          <w:szCs w:val="28"/>
          <w:lang w:val="uk-UA"/>
        </w:rPr>
        <w:t xml:space="preserve"> </w:t>
      </w:r>
      <w:r w:rsidRPr="001D2AEF">
        <w:rPr>
          <w:bCs/>
          <w:color w:val="000000"/>
          <w:sz w:val="28"/>
          <w:szCs w:val="28"/>
          <w:lang w:val="en-US"/>
        </w:rPr>
        <w:t>21</w:t>
      </w:r>
      <w:r>
        <w:rPr>
          <w:bCs/>
          <w:color w:val="000000"/>
          <w:sz w:val="28"/>
          <w:szCs w:val="28"/>
          <w:lang w:val="uk-UA"/>
        </w:rPr>
        <w:t xml:space="preserve">, № </w:t>
      </w:r>
      <w:r>
        <w:rPr>
          <w:bCs/>
          <w:color w:val="000000"/>
          <w:sz w:val="28"/>
          <w:szCs w:val="28"/>
          <w:lang w:val="en-US"/>
        </w:rPr>
        <w:t>7</w:t>
      </w:r>
      <w:r w:rsidRPr="001D2AEF">
        <w:rPr>
          <w:bCs/>
          <w:color w:val="000000"/>
          <w:sz w:val="28"/>
          <w:szCs w:val="28"/>
          <w:lang w:val="en-US"/>
        </w:rPr>
        <w:t>.</w:t>
      </w:r>
      <w:r w:rsidRPr="001D2AEF">
        <w:rPr>
          <w:bCs/>
          <w:color w:val="000000"/>
          <w:sz w:val="28"/>
          <w:szCs w:val="28"/>
          <w:lang w:val="uk-UA"/>
        </w:rPr>
        <w:t xml:space="preserve"> </w:t>
      </w:r>
      <w:r w:rsidRPr="001D2AEF">
        <w:rPr>
          <w:bCs/>
          <w:color w:val="000000"/>
          <w:sz w:val="28"/>
          <w:szCs w:val="28"/>
          <w:lang w:val="en-US"/>
        </w:rPr>
        <w:t>-</w:t>
      </w:r>
      <w:r w:rsidRPr="001D2AEF">
        <w:rPr>
          <w:bCs/>
          <w:color w:val="000000"/>
          <w:sz w:val="28"/>
          <w:szCs w:val="28"/>
          <w:lang w:val="uk-UA"/>
        </w:rPr>
        <w:t xml:space="preserve"> </w:t>
      </w:r>
      <w:r w:rsidRPr="001D2AEF">
        <w:rPr>
          <w:bCs/>
          <w:color w:val="000000"/>
          <w:sz w:val="28"/>
          <w:szCs w:val="28"/>
          <w:lang w:val="en-US"/>
        </w:rPr>
        <w:t>P.</w:t>
      </w:r>
      <w:r w:rsidRPr="001D2AEF">
        <w:rPr>
          <w:bCs/>
          <w:color w:val="000000"/>
          <w:sz w:val="28"/>
          <w:szCs w:val="28"/>
          <w:lang w:val="uk-UA"/>
        </w:rPr>
        <w:t xml:space="preserve"> </w:t>
      </w:r>
      <w:r w:rsidRPr="001D2AEF">
        <w:rPr>
          <w:bCs/>
          <w:color w:val="000000"/>
          <w:sz w:val="28"/>
          <w:szCs w:val="28"/>
          <w:lang w:val="en-US"/>
        </w:rPr>
        <w:t>1307-1312.</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1D2AEF">
        <w:rPr>
          <w:bCs/>
          <w:color w:val="000000"/>
          <w:sz w:val="28"/>
          <w:szCs w:val="28"/>
          <w:lang w:val="en-US"/>
        </w:rPr>
        <w:lastRenderedPageBreak/>
        <w:t>Khaodhiar L., Ling P.R., Blackburn G.L., Bistrian B.R. Serum levels of inte</w:t>
      </w:r>
      <w:r w:rsidRPr="001D2AEF">
        <w:rPr>
          <w:bCs/>
          <w:color w:val="000000"/>
          <w:sz w:val="28"/>
          <w:szCs w:val="28"/>
          <w:lang w:val="en-US"/>
        </w:rPr>
        <w:t>r</w:t>
      </w:r>
      <w:r w:rsidRPr="001D2AEF">
        <w:rPr>
          <w:bCs/>
          <w:color w:val="000000"/>
          <w:sz w:val="28"/>
          <w:szCs w:val="28"/>
          <w:lang w:val="en-US"/>
        </w:rPr>
        <w:t>leukin-6 and C-reactive protein correlate with body mass index across the broad range of obesity //</w:t>
      </w:r>
      <w:r w:rsidRPr="001D2AEF">
        <w:rPr>
          <w:color w:val="000000"/>
          <w:sz w:val="28"/>
          <w:szCs w:val="28"/>
          <w:lang w:val="en-US"/>
        </w:rPr>
        <w:t xml:space="preserve"> JPEN J Parenter Enteral Nutr.</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-Vol. 28</w:t>
      </w:r>
      <w:r>
        <w:rPr>
          <w:color w:val="000000"/>
          <w:sz w:val="28"/>
          <w:szCs w:val="28"/>
          <w:lang w:val="uk-UA"/>
        </w:rPr>
        <w:t xml:space="preserve">, № </w:t>
      </w:r>
      <w:r>
        <w:rPr>
          <w:color w:val="000000"/>
          <w:sz w:val="28"/>
          <w:szCs w:val="28"/>
          <w:lang w:val="en-US"/>
        </w:rPr>
        <w:t>6</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410-415.</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sz w:val="28"/>
          <w:szCs w:val="28"/>
          <w:lang w:val="en-US"/>
        </w:rPr>
        <w:t>King D.E., Egan B.M., Mainous A.G. 3rd, Geesey M.E. Elevation of C-reactive protein in people with prehypertension //</w:t>
      </w:r>
      <w:r w:rsidRPr="001D2AEF">
        <w:rPr>
          <w:sz w:val="28"/>
          <w:szCs w:val="28"/>
          <w:lang w:val="en-US"/>
        </w:rPr>
        <w:t xml:space="preserve"> J Clin Hypertens (Gree</w:t>
      </w:r>
      <w:r w:rsidRPr="001D2AEF">
        <w:rPr>
          <w:sz w:val="28"/>
          <w:szCs w:val="28"/>
          <w:lang w:val="en-US"/>
        </w:rPr>
        <w:t>n</w:t>
      </w:r>
      <w:r w:rsidRPr="001D2AEF">
        <w:rPr>
          <w:sz w:val="28"/>
          <w:szCs w:val="28"/>
          <w:lang w:val="en-US"/>
        </w:rPr>
        <w:t>wich).</w:t>
      </w:r>
      <w:r w:rsidRPr="001D2AEF">
        <w:rPr>
          <w:sz w:val="28"/>
          <w:szCs w:val="28"/>
          <w:lang w:val="uk-UA"/>
        </w:rPr>
        <w:t xml:space="preserve"> </w:t>
      </w:r>
      <w:r w:rsidRPr="001D2AEF">
        <w:rPr>
          <w:sz w:val="28"/>
          <w:szCs w:val="28"/>
          <w:lang w:val="en-US"/>
        </w:rPr>
        <w:t>- 2004.</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6</w:t>
      </w:r>
      <w:r>
        <w:rPr>
          <w:sz w:val="28"/>
          <w:szCs w:val="28"/>
          <w:lang w:val="uk-UA"/>
        </w:rPr>
        <w:t xml:space="preserve">, № </w:t>
      </w:r>
      <w:r>
        <w:rPr>
          <w:sz w:val="28"/>
          <w:szCs w:val="28"/>
          <w:lang w:val="en-US"/>
        </w:rPr>
        <w:t>10</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562-568.</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Kintscher U</w:t>
      </w:r>
      <w:r w:rsidRPr="001D2AEF">
        <w:rPr>
          <w:bCs/>
          <w:color w:val="000000"/>
          <w:sz w:val="28"/>
          <w:szCs w:val="28"/>
          <w:lang w:val="uk-UA"/>
        </w:rPr>
        <w:t>.</w:t>
      </w:r>
      <w:r w:rsidRPr="001D2AEF">
        <w:rPr>
          <w:bCs/>
          <w:color w:val="000000"/>
          <w:sz w:val="28"/>
          <w:szCs w:val="28"/>
          <w:lang w:val="en-US"/>
        </w:rPr>
        <w:t>, Lyon C</w:t>
      </w:r>
      <w:r w:rsidRPr="001D2AEF">
        <w:rPr>
          <w:bCs/>
          <w:color w:val="000000"/>
          <w:sz w:val="28"/>
          <w:szCs w:val="28"/>
          <w:lang w:val="uk-UA"/>
        </w:rPr>
        <w:t>.</w:t>
      </w:r>
      <w:r w:rsidRPr="001D2AEF">
        <w:rPr>
          <w:bCs/>
          <w:color w:val="000000"/>
          <w:sz w:val="28"/>
          <w:szCs w:val="28"/>
          <w:lang w:val="en-US"/>
        </w:rPr>
        <w:t>J</w:t>
      </w:r>
      <w:r w:rsidRPr="001D2AEF">
        <w:rPr>
          <w:bCs/>
          <w:color w:val="000000"/>
          <w:sz w:val="28"/>
          <w:szCs w:val="28"/>
          <w:lang w:val="uk-UA"/>
        </w:rPr>
        <w:t>.</w:t>
      </w:r>
      <w:r w:rsidRPr="001D2AEF">
        <w:rPr>
          <w:bCs/>
          <w:color w:val="000000"/>
          <w:sz w:val="28"/>
          <w:szCs w:val="28"/>
          <w:lang w:val="en-US"/>
        </w:rPr>
        <w:t>, Law R</w:t>
      </w:r>
      <w:r w:rsidRPr="001D2AEF">
        <w:rPr>
          <w:bCs/>
          <w:color w:val="000000"/>
          <w:sz w:val="28"/>
          <w:szCs w:val="28"/>
          <w:lang w:val="uk-UA"/>
        </w:rPr>
        <w:t>.</w:t>
      </w:r>
      <w:r w:rsidRPr="001D2AEF">
        <w:rPr>
          <w:bCs/>
          <w:color w:val="000000"/>
          <w:sz w:val="28"/>
          <w:szCs w:val="28"/>
          <w:lang w:val="en-US"/>
        </w:rPr>
        <w:t>E. Angiotensin II, PPAR-gamma and ather</w:t>
      </w:r>
      <w:r w:rsidRPr="001D2AEF">
        <w:rPr>
          <w:bCs/>
          <w:color w:val="000000"/>
          <w:sz w:val="28"/>
          <w:szCs w:val="28"/>
          <w:lang w:val="en-US"/>
        </w:rPr>
        <w:t>o</w:t>
      </w:r>
      <w:r w:rsidRPr="001D2AEF">
        <w:rPr>
          <w:bCs/>
          <w:color w:val="000000"/>
          <w:sz w:val="28"/>
          <w:szCs w:val="28"/>
          <w:lang w:val="en-US"/>
        </w:rPr>
        <w:t>sclerosis //</w:t>
      </w:r>
      <w:r w:rsidRPr="001D2AEF">
        <w:rPr>
          <w:color w:val="000000"/>
          <w:sz w:val="28"/>
          <w:szCs w:val="28"/>
          <w:lang w:val="en-US"/>
        </w:rPr>
        <w:t xml:space="preserve"> Front Biosci.</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9.</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359-369.</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Knekt P., Reunanen A., Alfthan G. et al. Hyperhomocystinemia: a risk factor or a consequence of coronary heart disease? //</w:t>
      </w:r>
      <w:r w:rsidRPr="001D2AEF">
        <w:rPr>
          <w:color w:val="000000"/>
          <w:sz w:val="28"/>
          <w:szCs w:val="28"/>
          <w:lang w:val="en-US"/>
        </w:rPr>
        <w:t xml:space="preserve"> Arch Intern Med.</w:t>
      </w:r>
      <w:r w:rsidRPr="001D2AEF">
        <w:rPr>
          <w:color w:val="000000"/>
          <w:sz w:val="28"/>
          <w:szCs w:val="28"/>
          <w:lang w:val="uk-UA"/>
        </w:rPr>
        <w:t xml:space="preserve"> </w:t>
      </w:r>
      <w:r w:rsidRPr="001D2AEF">
        <w:rPr>
          <w:color w:val="000000"/>
          <w:sz w:val="28"/>
          <w:szCs w:val="28"/>
          <w:lang w:val="en-US"/>
        </w:rPr>
        <w:t>- 2001.</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161</w:t>
      </w:r>
      <w:r>
        <w:rPr>
          <w:color w:val="000000"/>
          <w:sz w:val="28"/>
          <w:szCs w:val="28"/>
          <w:lang w:val="uk-UA"/>
        </w:rPr>
        <w:t xml:space="preserve">, № </w:t>
      </w:r>
      <w:r>
        <w:rPr>
          <w:color w:val="000000"/>
          <w:sz w:val="28"/>
          <w:szCs w:val="28"/>
          <w:lang w:val="en-US"/>
        </w:rPr>
        <w:t>13</w:t>
      </w:r>
      <w:r w:rsidRPr="001D2AEF">
        <w:rPr>
          <w:color w:val="000000"/>
          <w:sz w:val="28"/>
          <w:szCs w:val="28"/>
          <w:lang w:val="en-US"/>
        </w:rPr>
        <w:t>.</w:t>
      </w:r>
      <w:r w:rsidRPr="001D2AEF">
        <w:rPr>
          <w:color w:val="000000"/>
          <w:sz w:val="28"/>
          <w:szCs w:val="28"/>
          <w:lang w:val="uk-UA"/>
        </w:rPr>
        <w:t xml:space="preserve"> -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1589-1594.</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1D2AEF">
        <w:rPr>
          <w:bCs/>
          <w:color w:val="000000"/>
          <w:sz w:val="28"/>
          <w:szCs w:val="28"/>
          <w:lang w:val="en-US"/>
        </w:rPr>
        <w:t>Knight E.L, Kramer H.M, Curhan G.C. High-normal blood pressure and m</w:t>
      </w:r>
      <w:r w:rsidRPr="001D2AEF">
        <w:rPr>
          <w:bCs/>
          <w:color w:val="000000"/>
          <w:sz w:val="28"/>
          <w:szCs w:val="28"/>
          <w:lang w:val="en-US"/>
        </w:rPr>
        <w:t>i</w:t>
      </w:r>
      <w:r w:rsidRPr="001D2AEF">
        <w:rPr>
          <w:bCs/>
          <w:color w:val="000000"/>
          <w:sz w:val="28"/>
          <w:szCs w:val="28"/>
          <w:lang w:val="en-US"/>
        </w:rPr>
        <w:t>croalbuminuria //</w:t>
      </w:r>
      <w:r w:rsidRPr="001D2AEF">
        <w:rPr>
          <w:color w:val="000000"/>
          <w:sz w:val="28"/>
          <w:szCs w:val="28"/>
          <w:lang w:val="en-US"/>
        </w:rPr>
        <w:t xml:space="preserve"> Am J Kidney Dis.</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41</w:t>
      </w:r>
      <w:r>
        <w:rPr>
          <w:color w:val="000000"/>
          <w:sz w:val="28"/>
          <w:szCs w:val="28"/>
          <w:lang w:val="uk-UA"/>
        </w:rPr>
        <w:t xml:space="preserve">, № </w:t>
      </w:r>
      <w:r>
        <w:rPr>
          <w:color w:val="000000"/>
          <w:sz w:val="28"/>
          <w:szCs w:val="28"/>
          <w:lang w:val="en-US"/>
        </w:rPr>
        <w:t>3</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588-595.</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1D2AEF">
        <w:rPr>
          <w:bCs/>
          <w:color w:val="000000"/>
          <w:sz w:val="28"/>
          <w:szCs w:val="28"/>
          <w:lang w:val="en-US"/>
        </w:rPr>
        <w:t>Kobori Y., Tanaka N., Matsuoka O. et al. Influence of serum homocysteine level on coronary atherosclerosis in Japanese</w:t>
      </w:r>
      <w:r w:rsidRPr="001D2AEF">
        <w:rPr>
          <w:color w:val="000000"/>
          <w:sz w:val="28"/>
          <w:szCs w:val="28"/>
          <w:lang w:val="en-US"/>
        </w:rPr>
        <w:t xml:space="preserve"> // J Cardiol.</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43</w:t>
      </w:r>
      <w:r>
        <w:rPr>
          <w:color w:val="000000"/>
          <w:sz w:val="28"/>
          <w:szCs w:val="28"/>
          <w:lang w:val="uk-UA"/>
        </w:rPr>
        <w:t xml:space="preserve">, № </w:t>
      </w:r>
      <w:r>
        <w:rPr>
          <w:color w:val="000000"/>
          <w:sz w:val="28"/>
          <w:szCs w:val="28"/>
          <w:lang w:val="en-US"/>
        </w:rPr>
        <w:t>5</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223-229.</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hyperlink r:id="rId94" w:tooltip="Click to search for citations by this author." w:history="1">
        <w:r w:rsidRPr="001D2AEF">
          <w:rPr>
            <w:bCs/>
            <w:sz w:val="28"/>
            <w:szCs w:val="28"/>
            <w:lang w:val="en-US"/>
          </w:rPr>
          <w:t>Koenig W</w:t>
        </w:r>
      </w:hyperlink>
      <w:r w:rsidRPr="001D2AEF">
        <w:rPr>
          <w:sz w:val="28"/>
          <w:szCs w:val="28"/>
          <w:lang w:val="en-US"/>
        </w:rPr>
        <w:t>.</w:t>
      </w:r>
      <w:r w:rsidRPr="001D2AEF">
        <w:rPr>
          <w:bCs/>
          <w:sz w:val="28"/>
          <w:szCs w:val="28"/>
          <w:lang w:val="en-US"/>
        </w:rPr>
        <w:t xml:space="preserve"> Predicting risk and treatment benefit in atheroscl</w:t>
      </w:r>
      <w:r w:rsidRPr="001D2AEF">
        <w:rPr>
          <w:bCs/>
          <w:sz w:val="28"/>
          <w:szCs w:val="28"/>
          <w:lang w:val="en-US"/>
        </w:rPr>
        <w:t>e</w:t>
      </w:r>
      <w:r w:rsidRPr="001D2AEF">
        <w:rPr>
          <w:bCs/>
          <w:sz w:val="28"/>
          <w:szCs w:val="28"/>
          <w:lang w:val="en-US"/>
        </w:rPr>
        <w:t>rosis: the role of C-reactive protein</w:t>
      </w:r>
      <w:r w:rsidRPr="001D2AEF">
        <w:rPr>
          <w:bCs/>
          <w:sz w:val="28"/>
          <w:szCs w:val="28"/>
          <w:lang w:val="uk-UA"/>
        </w:rPr>
        <w:t xml:space="preserve"> </w:t>
      </w:r>
      <w:r w:rsidRPr="001D2AEF">
        <w:rPr>
          <w:bCs/>
          <w:sz w:val="28"/>
          <w:szCs w:val="28"/>
          <w:lang w:val="en-US"/>
        </w:rPr>
        <w:t>//</w:t>
      </w:r>
      <w:r w:rsidRPr="001D2AEF">
        <w:rPr>
          <w:sz w:val="28"/>
          <w:szCs w:val="28"/>
          <w:lang w:val="en-US"/>
        </w:rPr>
        <w:t xml:space="preserve"> Int J Cardiol.</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2005.</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98</w:t>
      </w:r>
      <w:r>
        <w:rPr>
          <w:sz w:val="28"/>
          <w:szCs w:val="28"/>
          <w:lang w:val="uk-UA"/>
        </w:rPr>
        <w:t xml:space="preserve">, № </w:t>
      </w:r>
      <w:r>
        <w:rPr>
          <w:sz w:val="28"/>
          <w:szCs w:val="28"/>
          <w:lang w:val="en-US"/>
        </w:rPr>
        <w:t>2</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199-206.</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Koenig W., Lowel H., Baumert J., Meisinger C.</w:t>
      </w:r>
      <w:r w:rsidRPr="001D2AEF">
        <w:rPr>
          <w:rStyle w:val="af6"/>
          <w:sz w:val="28"/>
          <w:szCs w:val="28"/>
          <w:lang w:val="en-US"/>
        </w:rPr>
        <w:t xml:space="preserve"> C-Reactive Protein Modulates Risk Prediction Based on the Framingham Score: Implications for Future Risk Assessment: Results From a Large Cohort Study in Southern Germany //</w:t>
      </w:r>
      <w:r w:rsidRPr="001D2AEF">
        <w:rPr>
          <w:sz w:val="28"/>
          <w:szCs w:val="28"/>
          <w:lang w:val="en-US"/>
        </w:rPr>
        <w:t xml:space="preserve"> Ci</w:t>
      </w:r>
      <w:r w:rsidRPr="001D2AEF">
        <w:rPr>
          <w:sz w:val="28"/>
          <w:szCs w:val="28"/>
          <w:lang w:val="en-US"/>
        </w:rPr>
        <w:t>r</w:t>
      </w:r>
      <w:r w:rsidRPr="001D2AEF">
        <w:rPr>
          <w:sz w:val="28"/>
          <w:szCs w:val="28"/>
          <w:lang w:val="en-US"/>
        </w:rPr>
        <w:t>culation.</w:t>
      </w:r>
      <w:r w:rsidRPr="001D2AEF">
        <w:rPr>
          <w:sz w:val="28"/>
          <w:szCs w:val="28"/>
          <w:lang w:val="uk-UA"/>
        </w:rPr>
        <w:t xml:space="preserve"> </w:t>
      </w:r>
      <w:r w:rsidRPr="001D2AEF">
        <w:rPr>
          <w:sz w:val="28"/>
          <w:szCs w:val="28"/>
          <w:lang w:val="en-US"/>
        </w:rPr>
        <w:t xml:space="preserve">- </w:t>
      </w:r>
      <w:r w:rsidRPr="001D2AEF">
        <w:rPr>
          <w:sz w:val="28"/>
          <w:szCs w:val="28"/>
          <w:lang w:val="uk-UA"/>
        </w:rPr>
        <w:t xml:space="preserve"> </w:t>
      </w:r>
      <w:r w:rsidRPr="001D2AEF">
        <w:rPr>
          <w:sz w:val="28"/>
          <w:szCs w:val="28"/>
          <w:lang w:val="en-US"/>
        </w:rPr>
        <w:t>2004.</w:t>
      </w:r>
      <w:r w:rsidRPr="001D2AEF">
        <w:rPr>
          <w:sz w:val="28"/>
          <w:szCs w:val="28"/>
          <w:lang w:val="uk-UA"/>
        </w:rPr>
        <w:t xml:space="preserve"> </w:t>
      </w:r>
      <w:r w:rsidRPr="001D2AEF">
        <w:rPr>
          <w:sz w:val="28"/>
          <w:szCs w:val="28"/>
          <w:lang w:val="en-US"/>
        </w:rPr>
        <w:t>-Vol. 109</w:t>
      </w:r>
      <w:r>
        <w:rPr>
          <w:sz w:val="28"/>
          <w:szCs w:val="28"/>
          <w:lang w:val="uk-UA"/>
        </w:rPr>
        <w:t xml:space="preserve">, № </w:t>
      </w:r>
      <w:r>
        <w:rPr>
          <w:sz w:val="28"/>
          <w:szCs w:val="28"/>
          <w:lang w:val="en-US"/>
        </w:rPr>
        <w:t>11</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1349 - 1353.</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Kon V., Jabs K. Angiotensin in atherosclerosis //</w:t>
      </w:r>
      <w:r w:rsidRPr="001D2AEF">
        <w:rPr>
          <w:color w:val="000000"/>
          <w:sz w:val="28"/>
          <w:szCs w:val="28"/>
          <w:lang w:val="en-US"/>
        </w:rPr>
        <w:t xml:space="preserve"> Curr Opin Nephrol Hype</w:t>
      </w:r>
      <w:r w:rsidRPr="001D2AEF">
        <w:rPr>
          <w:color w:val="000000"/>
          <w:sz w:val="28"/>
          <w:szCs w:val="28"/>
          <w:lang w:val="en-US"/>
        </w:rPr>
        <w:t>r</w:t>
      </w:r>
      <w:r w:rsidRPr="001D2AEF">
        <w:rPr>
          <w:color w:val="000000"/>
          <w:sz w:val="28"/>
          <w:szCs w:val="28"/>
          <w:lang w:val="en-US"/>
        </w:rPr>
        <w:t>tens.</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13</w:t>
      </w:r>
      <w:r>
        <w:rPr>
          <w:color w:val="000000"/>
          <w:sz w:val="28"/>
          <w:szCs w:val="28"/>
          <w:lang w:val="uk-UA"/>
        </w:rPr>
        <w:t xml:space="preserve">, № </w:t>
      </w:r>
      <w:r>
        <w:rPr>
          <w:color w:val="000000"/>
          <w:sz w:val="28"/>
          <w:szCs w:val="28"/>
          <w:lang w:val="en-US"/>
        </w:rPr>
        <w:t>3</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291-297.</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Kuroda</w:t>
      </w:r>
      <w:r w:rsidRPr="001D2AEF">
        <w:rPr>
          <w:sz w:val="28"/>
          <w:szCs w:val="28"/>
          <w:lang w:val="uk-UA"/>
        </w:rPr>
        <w:t xml:space="preserve"> </w:t>
      </w:r>
      <w:r w:rsidRPr="001D2AEF">
        <w:rPr>
          <w:sz w:val="28"/>
          <w:szCs w:val="28"/>
          <w:lang w:val="en-US"/>
        </w:rPr>
        <w:t>Y.T.</w:t>
      </w:r>
      <w:r w:rsidRPr="001D2AEF">
        <w:rPr>
          <w:sz w:val="28"/>
          <w:szCs w:val="28"/>
          <w:lang w:val="uk-UA"/>
        </w:rPr>
        <w:t xml:space="preserve">, </w:t>
      </w:r>
      <w:r w:rsidRPr="001D2AEF">
        <w:rPr>
          <w:sz w:val="28"/>
          <w:szCs w:val="28"/>
          <w:lang w:val="en-US"/>
        </w:rPr>
        <w:t>Komamura</w:t>
      </w:r>
      <w:r w:rsidRPr="001D2AEF">
        <w:rPr>
          <w:sz w:val="28"/>
          <w:szCs w:val="28"/>
          <w:lang w:val="uk-UA"/>
        </w:rPr>
        <w:t xml:space="preserve"> </w:t>
      </w:r>
      <w:r w:rsidRPr="001D2AEF">
        <w:rPr>
          <w:sz w:val="28"/>
          <w:szCs w:val="28"/>
          <w:lang w:val="en-US"/>
        </w:rPr>
        <w:t>K.</w:t>
      </w:r>
      <w:r w:rsidRPr="001D2AEF">
        <w:rPr>
          <w:sz w:val="28"/>
          <w:szCs w:val="28"/>
          <w:lang w:val="uk-UA"/>
        </w:rPr>
        <w:t xml:space="preserve">, </w:t>
      </w:r>
      <w:r w:rsidRPr="001D2AEF">
        <w:rPr>
          <w:sz w:val="28"/>
          <w:szCs w:val="28"/>
          <w:lang w:val="en-US"/>
        </w:rPr>
        <w:t>Tatsumi</w:t>
      </w:r>
      <w:r w:rsidRPr="001D2AEF">
        <w:rPr>
          <w:sz w:val="28"/>
          <w:szCs w:val="28"/>
          <w:lang w:val="uk-UA"/>
        </w:rPr>
        <w:t xml:space="preserve"> </w:t>
      </w:r>
      <w:r w:rsidRPr="001D2AEF">
        <w:rPr>
          <w:sz w:val="28"/>
          <w:szCs w:val="28"/>
          <w:lang w:val="en-US"/>
        </w:rPr>
        <w:t>R. et al. Vascular cell adhesion mol</w:t>
      </w:r>
      <w:r w:rsidRPr="001D2AEF">
        <w:rPr>
          <w:sz w:val="28"/>
          <w:szCs w:val="28"/>
          <w:lang w:val="en-US"/>
        </w:rPr>
        <w:t>e</w:t>
      </w:r>
      <w:r w:rsidRPr="001D2AEF">
        <w:rPr>
          <w:sz w:val="28"/>
          <w:szCs w:val="28"/>
          <w:lang w:val="en-US"/>
        </w:rPr>
        <w:t>cule-1 as a biochemical marker of left ventricular mass in the patients with hypertension // Am J Hypertens.</w:t>
      </w:r>
      <w:r w:rsidRPr="001D2AEF">
        <w:rPr>
          <w:sz w:val="28"/>
          <w:szCs w:val="28"/>
          <w:lang w:val="uk-UA"/>
        </w:rPr>
        <w:t xml:space="preserve"> </w:t>
      </w:r>
      <w:r w:rsidRPr="001D2AEF">
        <w:rPr>
          <w:sz w:val="28"/>
          <w:szCs w:val="28"/>
          <w:lang w:val="en-US"/>
        </w:rPr>
        <w:t>- 2001.</w:t>
      </w:r>
      <w:r>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14</w:t>
      </w:r>
      <w:r>
        <w:rPr>
          <w:sz w:val="28"/>
          <w:szCs w:val="28"/>
          <w:lang w:val="uk-UA"/>
        </w:rPr>
        <w:t xml:space="preserve">, № </w:t>
      </w:r>
      <w:r w:rsidRPr="001D2AEF">
        <w:rPr>
          <w:sz w:val="28"/>
          <w:szCs w:val="28"/>
          <w:lang w:val="en-US"/>
        </w:rPr>
        <w:t xml:space="preserve">9 </w:t>
      </w:r>
      <w:r>
        <w:rPr>
          <w:sz w:val="28"/>
          <w:szCs w:val="28"/>
          <w:lang w:val="uk-UA"/>
        </w:rPr>
        <w:t>(</w:t>
      </w:r>
      <w:r w:rsidRPr="001D2AEF">
        <w:rPr>
          <w:sz w:val="28"/>
          <w:szCs w:val="28"/>
          <w:lang w:val="en-US"/>
        </w:rPr>
        <w:t>Pt 1).</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868-872.</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bCs/>
          <w:color w:val="000000"/>
          <w:sz w:val="28"/>
          <w:szCs w:val="28"/>
          <w:lang w:val="en-US"/>
        </w:rPr>
        <w:t>Laaksonen R., Janatuinen T., Vesalainen R. et al. High oxidized LDL and el</w:t>
      </w:r>
      <w:r w:rsidRPr="001D2AEF">
        <w:rPr>
          <w:bCs/>
          <w:color w:val="000000"/>
          <w:sz w:val="28"/>
          <w:szCs w:val="28"/>
          <w:lang w:val="en-US"/>
        </w:rPr>
        <w:t>e</w:t>
      </w:r>
      <w:r w:rsidRPr="001D2AEF">
        <w:rPr>
          <w:bCs/>
          <w:color w:val="000000"/>
          <w:sz w:val="28"/>
          <w:szCs w:val="28"/>
          <w:lang w:val="en-US"/>
        </w:rPr>
        <w:t xml:space="preserve">vated plasma homocysteine contribute to the early reduction of myocardial </w:t>
      </w:r>
      <w:r w:rsidRPr="001D2AEF">
        <w:rPr>
          <w:bCs/>
          <w:color w:val="000000"/>
          <w:sz w:val="28"/>
          <w:szCs w:val="28"/>
          <w:lang w:val="en-US"/>
        </w:rPr>
        <w:lastRenderedPageBreak/>
        <w:t>flow reserve in healthy adults //</w:t>
      </w:r>
      <w:r w:rsidRPr="001D2AEF">
        <w:rPr>
          <w:color w:val="000000"/>
          <w:sz w:val="28"/>
          <w:szCs w:val="28"/>
          <w:lang w:val="en-US"/>
        </w:rPr>
        <w:t xml:space="preserve"> Eur J Clin Invest.</w:t>
      </w:r>
      <w:r w:rsidRPr="001D2AEF">
        <w:rPr>
          <w:color w:val="000000"/>
          <w:sz w:val="28"/>
          <w:szCs w:val="28"/>
          <w:lang w:val="uk-UA"/>
        </w:rPr>
        <w:t xml:space="preserve"> </w:t>
      </w:r>
      <w:r w:rsidRPr="001D2AEF">
        <w:rPr>
          <w:color w:val="000000"/>
          <w:sz w:val="28"/>
          <w:szCs w:val="28"/>
          <w:lang w:val="en-US"/>
        </w:rPr>
        <w:t>- 2002.</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32</w:t>
      </w:r>
      <w:r>
        <w:rPr>
          <w:color w:val="000000"/>
          <w:sz w:val="28"/>
          <w:szCs w:val="28"/>
          <w:lang w:val="uk-UA"/>
        </w:rPr>
        <w:t xml:space="preserve">, № </w:t>
      </w:r>
      <w:r>
        <w:rPr>
          <w:color w:val="000000"/>
          <w:sz w:val="28"/>
          <w:szCs w:val="28"/>
          <w:lang w:val="en-US"/>
        </w:rPr>
        <w:t>11</w:t>
      </w:r>
      <w:r w:rsidRPr="001D2AEF">
        <w:rPr>
          <w:color w:val="000000"/>
          <w:sz w:val="28"/>
          <w:szCs w:val="28"/>
          <w:lang w:val="en-US"/>
        </w:rPr>
        <w:t>.</w:t>
      </w:r>
      <w:r w:rsidRPr="001D2AEF">
        <w:rPr>
          <w:color w:val="000000"/>
          <w:sz w:val="28"/>
          <w:szCs w:val="28"/>
          <w:lang w:val="uk-UA"/>
        </w:rPr>
        <w:t xml:space="preserve"> -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795-802.</w:t>
      </w:r>
    </w:p>
    <w:p w:rsidR="006B4E57"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1D2AEF">
        <w:rPr>
          <w:sz w:val="28"/>
          <w:szCs w:val="28"/>
          <w:lang w:val="en-US"/>
        </w:rPr>
        <w:t>Landmesser U., Hornig B., Drexler</w:t>
      </w:r>
      <w:r w:rsidRPr="001D2AEF">
        <w:rPr>
          <w:rStyle w:val="af6"/>
          <w:sz w:val="28"/>
          <w:szCs w:val="28"/>
          <w:lang w:val="en-US"/>
        </w:rPr>
        <w:t xml:space="preserve"> </w:t>
      </w:r>
      <w:r w:rsidRPr="001D2AEF">
        <w:rPr>
          <w:sz w:val="28"/>
          <w:szCs w:val="28"/>
          <w:lang w:val="en-US"/>
        </w:rPr>
        <w:t xml:space="preserve">H. </w:t>
      </w:r>
      <w:r w:rsidRPr="001D2AEF">
        <w:rPr>
          <w:rStyle w:val="af6"/>
          <w:sz w:val="28"/>
          <w:szCs w:val="28"/>
          <w:lang w:val="en-US"/>
        </w:rPr>
        <w:t>Endothelial Function: A Critical D</w:t>
      </w:r>
      <w:r w:rsidRPr="001D2AEF">
        <w:rPr>
          <w:rStyle w:val="af6"/>
          <w:sz w:val="28"/>
          <w:szCs w:val="28"/>
          <w:lang w:val="en-US"/>
        </w:rPr>
        <w:t>e</w:t>
      </w:r>
      <w:r w:rsidRPr="001D2AEF">
        <w:rPr>
          <w:rStyle w:val="af6"/>
          <w:sz w:val="28"/>
          <w:szCs w:val="28"/>
          <w:lang w:val="en-US"/>
        </w:rPr>
        <w:t>terminant in Atherosclerosis?</w:t>
      </w:r>
      <w:r w:rsidRPr="001D2AEF">
        <w:rPr>
          <w:sz w:val="28"/>
          <w:szCs w:val="28"/>
          <w:lang w:val="en-US"/>
        </w:rPr>
        <w:t xml:space="preserve"> // Circulation.</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2004.</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Vol.109</w:t>
      </w:r>
      <w:r>
        <w:rPr>
          <w:sz w:val="28"/>
          <w:szCs w:val="28"/>
          <w:lang w:val="uk-UA"/>
        </w:rPr>
        <w:t xml:space="preserve">, № </w:t>
      </w:r>
      <w:r w:rsidRPr="001D2AEF">
        <w:rPr>
          <w:sz w:val="28"/>
          <w:szCs w:val="28"/>
          <w:lang w:val="en-US"/>
        </w:rPr>
        <w:t>21</w:t>
      </w:r>
      <w:r>
        <w:rPr>
          <w:sz w:val="28"/>
          <w:szCs w:val="28"/>
          <w:lang w:val="uk-UA"/>
        </w:rPr>
        <w:t>(</w:t>
      </w:r>
      <w:r w:rsidRPr="001D2AEF">
        <w:rPr>
          <w:sz w:val="28"/>
          <w:szCs w:val="28"/>
          <w:lang w:val="en-US"/>
        </w:rPr>
        <w:t>Suppl</w:t>
      </w:r>
      <w:r w:rsidRPr="001D2AEF">
        <w:rPr>
          <w:sz w:val="28"/>
          <w:szCs w:val="28"/>
          <w:lang w:val="uk-UA"/>
        </w:rPr>
        <w:t xml:space="preserve"> </w:t>
      </w:r>
      <w:r w:rsidRPr="001D2AEF">
        <w:rPr>
          <w:sz w:val="28"/>
          <w:szCs w:val="28"/>
          <w:lang w:val="en-US"/>
        </w:rPr>
        <w:t>1</w:t>
      </w:r>
      <w:r>
        <w:rPr>
          <w:sz w:val="28"/>
          <w:szCs w:val="28"/>
          <w:lang w:val="uk-UA"/>
        </w:rPr>
        <w:t>)</w:t>
      </w:r>
      <w:r w:rsidRPr="001D2AEF">
        <w:rPr>
          <w:sz w:val="28"/>
          <w:szCs w:val="28"/>
          <w:lang w:val="en-US"/>
        </w:rPr>
        <w:t>.</w:t>
      </w:r>
      <w:r w:rsidRPr="001D2AEF">
        <w:rPr>
          <w:sz w:val="28"/>
          <w:szCs w:val="28"/>
          <w:lang w:val="uk-UA"/>
        </w:rPr>
        <w:t xml:space="preserve"> </w:t>
      </w:r>
      <w:r w:rsidRPr="001D2AEF">
        <w:rPr>
          <w:sz w:val="28"/>
          <w:szCs w:val="28"/>
          <w:lang w:val="en-US"/>
        </w:rPr>
        <w:t xml:space="preserve">– </w:t>
      </w:r>
      <w:r w:rsidRPr="001D2AEF">
        <w:rPr>
          <w:sz w:val="28"/>
          <w:szCs w:val="28"/>
          <w:lang w:val="uk-UA"/>
        </w:rPr>
        <w:t xml:space="preserve">Р. </w:t>
      </w:r>
      <w:r w:rsidRPr="001D2AEF">
        <w:rPr>
          <w:sz w:val="28"/>
          <w:szCs w:val="28"/>
          <w:lang w:val="en-US"/>
        </w:rPr>
        <w:t>27</w:t>
      </w:r>
      <w:r w:rsidRPr="001D2AEF">
        <w:rPr>
          <w:sz w:val="28"/>
          <w:szCs w:val="28"/>
          <w:lang w:val="uk-UA"/>
        </w:rPr>
        <w:t>-</w:t>
      </w:r>
      <w:r w:rsidRPr="001D2AEF">
        <w:rPr>
          <w:sz w:val="28"/>
          <w:szCs w:val="28"/>
          <w:lang w:val="en-US"/>
        </w:rPr>
        <w:t>33.</w:t>
      </w:r>
    </w:p>
    <w:p w:rsidR="006B4E57" w:rsidRPr="00756CF1"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hyperlink r:id="rId95" w:history="1">
        <w:r w:rsidRPr="0075276B">
          <w:rPr>
            <w:bCs/>
            <w:sz w:val="28"/>
            <w:szCs w:val="28"/>
            <w:lang w:val="en-US"/>
          </w:rPr>
          <w:t>Lee H</w:t>
        </w:r>
      </w:hyperlink>
      <w:r w:rsidRPr="0075276B">
        <w:rPr>
          <w:sz w:val="28"/>
          <w:szCs w:val="28"/>
          <w:lang w:val="en-US"/>
        </w:rPr>
        <w:t xml:space="preserve">., </w:t>
      </w:r>
      <w:hyperlink r:id="rId96" w:history="1">
        <w:r w:rsidRPr="0075276B">
          <w:rPr>
            <w:bCs/>
            <w:sz w:val="28"/>
            <w:szCs w:val="28"/>
            <w:lang w:val="en-US"/>
          </w:rPr>
          <w:t>Kim H.J</w:t>
        </w:r>
      </w:hyperlink>
      <w:r w:rsidRPr="0075276B">
        <w:rPr>
          <w:sz w:val="28"/>
          <w:szCs w:val="28"/>
          <w:lang w:val="en-US"/>
        </w:rPr>
        <w:t xml:space="preserve">., </w:t>
      </w:r>
      <w:hyperlink r:id="rId97" w:history="1">
        <w:r w:rsidRPr="0075276B">
          <w:rPr>
            <w:bCs/>
            <w:sz w:val="28"/>
            <w:szCs w:val="28"/>
            <w:lang w:val="en-US"/>
          </w:rPr>
          <w:t>Kim J.M</w:t>
        </w:r>
      </w:hyperlink>
      <w:r w:rsidRPr="0075276B">
        <w:rPr>
          <w:sz w:val="28"/>
          <w:szCs w:val="28"/>
          <w:lang w:val="en-US"/>
        </w:rPr>
        <w:t xml:space="preserve">., </w:t>
      </w:r>
      <w:hyperlink r:id="rId98" w:history="1">
        <w:r w:rsidRPr="0075276B">
          <w:rPr>
            <w:bCs/>
            <w:sz w:val="28"/>
            <w:szCs w:val="28"/>
            <w:lang w:val="en-US"/>
          </w:rPr>
          <w:t>Chang N</w:t>
        </w:r>
      </w:hyperlink>
      <w:r w:rsidRPr="0075276B">
        <w:rPr>
          <w:sz w:val="28"/>
          <w:szCs w:val="28"/>
          <w:lang w:val="en-US"/>
        </w:rPr>
        <w:t>.</w:t>
      </w:r>
      <w:r w:rsidRPr="0075276B">
        <w:rPr>
          <w:bCs/>
          <w:sz w:val="28"/>
          <w:szCs w:val="28"/>
          <w:lang w:val="en-US"/>
        </w:rPr>
        <w:t xml:space="preserve"> Effects of dietary folic acid suppleme</w:t>
      </w:r>
      <w:r w:rsidRPr="0075276B">
        <w:rPr>
          <w:bCs/>
          <w:sz w:val="28"/>
          <w:szCs w:val="28"/>
          <w:lang w:val="en-US"/>
        </w:rPr>
        <w:t>n</w:t>
      </w:r>
      <w:r w:rsidRPr="0075276B">
        <w:rPr>
          <w:bCs/>
          <w:sz w:val="28"/>
          <w:szCs w:val="28"/>
          <w:lang w:val="en-US"/>
        </w:rPr>
        <w:t>tation on cerebrovascular endothelial dysfunction in rats with induced hyperhomocystein</w:t>
      </w:r>
      <w:r w:rsidRPr="0075276B">
        <w:rPr>
          <w:bCs/>
          <w:sz w:val="28"/>
          <w:szCs w:val="28"/>
          <w:lang w:val="en-US"/>
        </w:rPr>
        <w:t>e</w:t>
      </w:r>
      <w:r w:rsidRPr="0075276B">
        <w:rPr>
          <w:bCs/>
          <w:sz w:val="28"/>
          <w:szCs w:val="28"/>
          <w:lang w:val="en-US"/>
        </w:rPr>
        <w:t>mia</w:t>
      </w:r>
      <w:r>
        <w:rPr>
          <w:bCs/>
          <w:sz w:val="28"/>
          <w:szCs w:val="28"/>
          <w:lang w:val="uk-UA"/>
        </w:rPr>
        <w:t xml:space="preserve"> </w:t>
      </w:r>
      <w:r w:rsidRPr="0075276B">
        <w:rPr>
          <w:sz w:val="28"/>
          <w:szCs w:val="28"/>
          <w:lang w:val="uk-UA"/>
        </w:rPr>
        <w:t>//</w:t>
      </w:r>
      <w:r w:rsidRPr="0075276B">
        <w:rPr>
          <w:sz w:val="28"/>
          <w:szCs w:val="28"/>
          <w:lang w:val="en-US"/>
        </w:rPr>
        <w:t xml:space="preserve"> </w:t>
      </w:r>
      <w:hyperlink r:id="rId99" w:history="1">
        <w:r w:rsidRPr="0075276B">
          <w:rPr>
            <w:sz w:val="28"/>
            <w:szCs w:val="28"/>
            <w:lang w:val="en-US"/>
          </w:rPr>
          <w:t>Brain Res</w:t>
        </w:r>
      </w:hyperlink>
      <w:r>
        <w:rPr>
          <w:sz w:val="28"/>
          <w:szCs w:val="28"/>
          <w:lang w:val="uk-UA"/>
        </w:rPr>
        <w:t>. -</w:t>
      </w:r>
      <w:r w:rsidRPr="0075276B">
        <w:rPr>
          <w:sz w:val="28"/>
          <w:szCs w:val="28"/>
          <w:lang w:val="en-US"/>
        </w:rPr>
        <w:t xml:space="preserve"> 2004</w:t>
      </w:r>
      <w:r w:rsidRPr="0075276B">
        <w:rPr>
          <w:sz w:val="28"/>
          <w:szCs w:val="28"/>
          <w:lang w:val="uk-UA"/>
        </w:rPr>
        <w:t xml:space="preserve">. - </w:t>
      </w:r>
      <w:r w:rsidRPr="0075276B">
        <w:rPr>
          <w:sz w:val="28"/>
          <w:szCs w:val="28"/>
          <w:lang w:val="en-US"/>
        </w:rPr>
        <w:t xml:space="preserve"> Vol</w:t>
      </w:r>
      <w:r w:rsidRPr="0075276B">
        <w:rPr>
          <w:sz w:val="28"/>
          <w:szCs w:val="28"/>
          <w:lang w:val="uk-UA"/>
        </w:rPr>
        <w:t xml:space="preserve">. </w:t>
      </w:r>
      <w:r w:rsidRPr="0075276B">
        <w:rPr>
          <w:sz w:val="28"/>
          <w:szCs w:val="28"/>
          <w:lang w:val="en-US"/>
        </w:rPr>
        <w:t>996</w:t>
      </w:r>
      <w:r>
        <w:rPr>
          <w:sz w:val="28"/>
          <w:szCs w:val="28"/>
          <w:lang w:val="uk-UA"/>
        </w:rPr>
        <w:t xml:space="preserve">, № </w:t>
      </w:r>
      <w:r>
        <w:rPr>
          <w:sz w:val="28"/>
          <w:szCs w:val="28"/>
          <w:lang w:val="en-US"/>
        </w:rPr>
        <w:t>2</w:t>
      </w:r>
      <w:r w:rsidRPr="0075276B">
        <w:rPr>
          <w:sz w:val="28"/>
          <w:szCs w:val="28"/>
          <w:lang w:val="uk-UA"/>
        </w:rPr>
        <w:t xml:space="preserve">. – Р. </w:t>
      </w:r>
      <w:r w:rsidRPr="0075276B">
        <w:rPr>
          <w:sz w:val="28"/>
          <w:szCs w:val="28"/>
          <w:lang w:val="en-US"/>
        </w:rPr>
        <w:t>139-</w:t>
      </w:r>
      <w:r w:rsidRPr="0075276B">
        <w:rPr>
          <w:sz w:val="28"/>
          <w:szCs w:val="28"/>
          <w:lang w:val="uk-UA"/>
        </w:rPr>
        <w:t>1</w:t>
      </w:r>
      <w:r w:rsidRPr="0075276B">
        <w:rPr>
          <w:sz w:val="28"/>
          <w:szCs w:val="28"/>
          <w:lang w:val="en-US"/>
        </w:rPr>
        <w:t>47.</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Lee B.J., Lin P.T., Liaw Y.P. et al. Homocysteine and risk of coronary artery disease: Folate is the important determinant of plasma homocysteine conce</w:t>
      </w:r>
      <w:r w:rsidRPr="001D2AEF">
        <w:rPr>
          <w:bCs/>
          <w:color w:val="000000"/>
          <w:sz w:val="28"/>
          <w:szCs w:val="28"/>
          <w:lang w:val="en-US"/>
        </w:rPr>
        <w:t>n</w:t>
      </w:r>
      <w:r w:rsidRPr="001D2AEF">
        <w:rPr>
          <w:bCs/>
          <w:color w:val="000000"/>
          <w:sz w:val="28"/>
          <w:szCs w:val="28"/>
          <w:lang w:val="en-US"/>
        </w:rPr>
        <w:t xml:space="preserve">tration // </w:t>
      </w:r>
      <w:r w:rsidRPr="001D2AEF">
        <w:rPr>
          <w:color w:val="000000"/>
          <w:sz w:val="28"/>
          <w:szCs w:val="28"/>
          <w:lang w:val="en-US"/>
        </w:rPr>
        <w:t>Nutrition.</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-Vol. 19</w:t>
      </w:r>
      <w:r>
        <w:rPr>
          <w:color w:val="000000"/>
          <w:sz w:val="28"/>
          <w:szCs w:val="28"/>
          <w:lang w:val="uk-UA"/>
        </w:rPr>
        <w:t xml:space="preserve">, № </w:t>
      </w:r>
      <w:r>
        <w:rPr>
          <w:color w:val="000000"/>
          <w:sz w:val="28"/>
          <w:szCs w:val="28"/>
          <w:lang w:val="en-US"/>
        </w:rPr>
        <w:t>7-8</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577-583.</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bookmarkStart w:id="24" w:name="BIB118"/>
      <w:bookmarkEnd w:id="24"/>
      <w:r w:rsidRPr="001D2AEF">
        <w:rPr>
          <w:bCs/>
          <w:color w:val="000000"/>
          <w:sz w:val="28"/>
          <w:szCs w:val="28"/>
          <w:lang w:val="en-US"/>
        </w:rPr>
        <w:t>Leoncini G., Sacchi G., Ravera M. et al. Microalbuminuria is an integrated marker of subclinical organ damage in primary hypertension //</w:t>
      </w:r>
      <w:r w:rsidRPr="001D2AEF">
        <w:rPr>
          <w:color w:val="000000"/>
          <w:sz w:val="28"/>
          <w:szCs w:val="28"/>
          <w:lang w:val="en-US"/>
        </w:rPr>
        <w:t xml:space="preserve"> J Hum Hype</w:t>
      </w:r>
      <w:r w:rsidRPr="001D2AEF">
        <w:rPr>
          <w:color w:val="000000"/>
          <w:sz w:val="28"/>
          <w:szCs w:val="28"/>
          <w:lang w:val="en-US"/>
        </w:rPr>
        <w:t>r</w:t>
      </w:r>
      <w:r w:rsidRPr="001D2AEF">
        <w:rPr>
          <w:color w:val="000000"/>
          <w:sz w:val="28"/>
          <w:szCs w:val="28"/>
          <w:lang w:val="en-US"/>
        </w:rPr>
        <w:t>tens.</w:t>
      </w:r>
      <w:r w:rsidRPr="001D2AEF">
        <w:rPr>
          <w:color w:val="000000"/>
          <w:sz w:val="28"/>
          <w:szCs w:val="28"/>
          <w:lang w:val="uk-UA"/>
        </w:rPr>
        <w:t xml:space="preserve"> </w:t>
      </w:r>
      <w:r w:rsidRPr="001D2AEF">
        <w:rPr>
          <w:color w:val="000000"/>
          <w:sz w:val="28"/>
          <w:szCs w:val="28"/>
          <w:lang w:val="en-US"/>
        </w:rPr>
        <w:t>- 2002.</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16</w:t>
      </w:r>
      <w:r>
        <w:rPr>
          <w:color w:val="000000"/>
          <w:sz w:val="28"/>
          <w:szCs w:val="28"/>
          <w:lang w:val="uk-UA"/>
        </w:rPr>
        <w:t xml:space="preserve">, № </w:t>
      </w:r>
      <w:r>
        <w:rPr>
          <w:color w:val="000000"/>
          <w:sz w:val="28"/>
          <w:szCs w:val="28"/>
          <w:lang w:val="en-US"/>
        </w:rPr>
        <w:t>6</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399-404.</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bookmarkStart w:id="25" w:name="R50-110520"/>
      <w:bookmarkEnd w:id="25"/>
      <w:r w:rsidRPr="001D2AEF">
        <w:rPr>
          <w:sz w:val="28"/>
          <w:szCs w:val="28"/>
          <w:lang w:val="en-US"/>
        </w:rPr>
        <w:t>Lerman A.</w:t>
      </w:r>
      <w:r>
        <w:rPr>
          <w:sz w:val="28"/>
          <w:szCs w:val="28"/>
          <w:lang w:val="uk-UA"/>
        </w:rPr>
        <w:t>,</w:t>
      </w:r>
      <w:r w:rsidRPr="001D2AEF">
        <w:rPr>
          <w:sz w:val="28"/>
          <w:szCs w:val="28"/>
          <w:lang w:val="en-US"/>
        </w:rPr>
        <w:t xml:space="preserve"> Zeiher</w:t>
      </w:r>
      <w:r w:rsidRPr="001D2AEF">
        <w:rPr>
          <w:rStyle w:val="af6"/>
          <w:sz w:val="28"/>
          <w:szCs w:val="28"/>
          <w:lang w:val="en-US"/>
        </w:rPr>
        <w:t xml:space="preserve"> </w:t>
      </w:r>
      <w:r w:rsidRPr="001D2AEF">
        <w:rPr>
          <w:sz w:val="28"/>
          <w:szCs w:val="28"/>
          <w:lang w:val="en-US"/>
        </w:rPr>
        <w:t xml:space="preserve">A.M. </w:t>
      </w:r>
      <w:r w:rsidRPr="001D2AEF">
        <w:rPr>
          <w:rStyle w:val="af6"/>
          <w:sz w:val="28"/>
          <w:szCs w:val="28"/>
          <w:lang w:val="en-US"/>
        </w:rPr>
        <w:t>Endothelial Function: Cardiac Events</w:t>
      </w:r>
      <w:r w:rsidRPr="001D2AEF">
        <w:rPr>
          <w:sz w:val="28"/>
          <w:szCs w:val="28"/>
          <w:lang w:val="en-US"/>
        </w:rPr>
        <w:t xml:space="preserve"> // Circul</w:t>
      </w:r>
      <w:r w:rsidRPr="001D2AEF">
        <w:rPr>
          <w:sz w:val="28"/>
          <w:szCs w:val="28"/>
          <w:lang w:val="en-US"/>
        </w:rPr>
        <w:t>a</w:t>
      </w:r>
      <w:r w:rsidRPr="001D2AEF">
        <w:rPr>
          <w:sz w:val="28"/>
          <w:szCs w:val="28"/>
          <w:lang w:val="en-US"/>
        </w:rPr>
        <w:t>tion.</w:t>
      </w:r>
      <w:r w:rsidRPr="001D2AEF">
        <w:rPr>
          <w:sz w:val="28"/>
          <w:szCs w:val="28"/>
          <w:lang w:val="uk-UA"/>
        </w:rPr>
        <w:t xml:space="preserve"> </w:t>
      </w:r>
      <w:r w:rsidRPr="001D2AEF">
        <w:rPr>
          <w:sz w:val="28"/>
          <w:szCs w:val="28"/>
          <w:lang w:val="en-US"/>
        </w:rPr>
        <w:t>- 2005.</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 111</w:t>
      </w:r>
      <w:r>
        <w:rPr>
          <w:sz w:val="28"/>
          <w:szCs w:val="28"/>
          <w:lang w:val="uk-UA"/>
        </w:rPr>
        <w:t xml:space="preserve">, № </w:t>
      </w:r>
      <w:r>
        <w:rPr>
          <w:sz w:val="28"/>
          <w:szCs w:val="28"/>
          <w:lang w:val="en-US"/>
        </w:rPr>
        <w:t>3</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 363 - 368.</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uk-UA"/>
        </w:rPr>
      </w:pPr>
      <w:r w:rsidRPr="001D2AEF">
        <w:rPr>
          <w:sz w:val="28"/>
          <w:szCs w:val="28"/>
          <w:lang w:val="en-US"/>
        </w:rPr>
        <w:t>Levingston</w:t>
      </w:r>
      <w:r w:rsidRPr="001D2AEF">
        <w:rPr>
          <w:sz w:val="28"/>
          <w:szCs w:val="28"/>
          <w:lang w:val="uk-UA"/>
        </w:rPr>
        <w:t xml:space="preserve"> </w:t>
      </w:r>
      <w:r w:rsidRPr="001D2AEF">
        <w:rPr>
          <w:sz w:val="28"/>
          <w:szCs w:val="28"/>
          <w:lang w:val="en-US"/>
        </w:rPr>
        <w:t>S</w:t>
      </w:r>
      <w:r w:rsidRPr="001D2AEF">
        <w:rPr>
          <w:sz w:val="28"/>
          <w:szCs w:val="28"/>
          <w:lang w:val="uk-UA"/>
        </w:rPr>
        <w:t xml:space="preserve">., </w:t>
      </w:r>
      <w:r w:rsidRPr="001D2AEF">
        <w:rPr>
          <w:sz w:val="28"/>
          <w:szCs w:val="28"/>
          <w:lang w:val="en-US"/>
        </w:rPr>
        <w:t>Clarke</w:t>
      </w:r>
      <w:r w:rsidRPr="001D2AEF">
        <w:rPr>
          <w:sz w:val="28"/>
          <w:szCs w:val="28"/>
          <w:lang w:val="uk-UA"/>
        </w:rPr>
        <w:t xml:space="preserve"> </w:t>
      </w:r>
      <w:r w:rsidRPr="001D2AEF">
        <w:rPr>
          <w:sz w:val="28"/>
          <w:szCs w:val="28"/>
          <w:lang w:val="en-US"/>
        </w:rPr>
        <w:t>R</w:t>
      </w:r>
      <w:r w:rsidRPr="001D2AEF">
        <w:rPr>
          <w:sz w:val="28"/>
          <w:szCs w:val="28"/>
          <w:lang w:val="uk-UA"/>
        </w:rPr>
        <w:t xml:space="preserve">., </w:t>
      </w:r>
      <w:r w:rsidRPr="001D2AEF">
        <w:rPr>
          <w:sz w:val="28"/>
          <w:szCs w:val="28"/>
          <w:lang w:val="en-US"/>
        </w:rPr>
        <w:t>Qizilbash</w:t>
      </w:r>
      <w:r w:rsidRPr="001D2AEF">
        <w:rPr>
          <w:sz w:val="28"/>
          <w:szCs w:val="28"/>
          <w:lang w:val="uk-UA"/>
        </w:rPr>
        <w:t xml:space="preserve"> </w:t>
      </w:r>
      <w:r w:rsidRPr="001D2AEF">
        <w:rPr>
          <w:sz w:val="28"/>
          <w:szCs w:val="28"/>
          <w:lang w:val="en-US"/>
        </w:rPr>
        <w:t>N</w:t>
      </w:r>
      <w:r w:rsidRPr="001D2AEF">
        <w:rPr>
          <w:sz w:val="28"/>
          <w:szCs w:val="28"/>
          <w:lang w:val="uk-UA"/>
        </w:rPr>
        <w:t xml:space="preserve">. </w:t>
      </w:r>
      <w:r w:rsidRPr="001D2AEF">
        <w:rPr>
          <w:sz w:val="28"/>
          <w:szCs w:val="28"/>
          <w:lang w:val="en-US"/>
        </w:rPr>
        <w:t>et</w:t>
      </w:r>
      <w:r w:rsidRPr="001D2AEF">
        <w:rPr>
          <w:sz w:val="28"/>
          <w:szCs w:val="28"/>
          <w:lang w:val="uk-UA"/>
        </w:rPr>
        <w:t xml:space="preserve"> </w:t>
      </w:r>
      <w:r w:rsidRPr="001D2AEF">
        <w:rPr>
          <w:sz w:val="28"/>
          <w:szCs w:val="28"/>
          <w:lang w:val="en-US"/>
        </w:rPr>
        <w:t>al</w:t>
      </w:r>
      <w:r w:rsidRPr="001D2AEF">
        <w:rPr>
          <w:sz w:val="28"/>
          <w:szCs w:val="28"/>
          <w:lang w:val="uk-UA"/>
        </w:rPr>
        <w:t xml:space="preserve">. </w:t>
      </w:r>
      <w:r w:rsidRPr="001D2AEF">
        <w:rPr>
          <w:sz w:val="28"/>
          <w:szCs w:val="28"/>
          <w:lang w:val="en-US"/>
        </w:rPr>
        <w:t>Age</w:t>
      </w:r>
      <w:r w:rsidRPr="001D2AEF">
        <w:rPr>
          <w:sz w:val="28"/>
          <w:szCs w:val="28"/>
          <w:lang w:val="uk-UA"/>
        </w:rPr>
        <w:t>-</w:t>
      </w:r>
      <w:r w:rsidRPr="001D2AEF">
        <w:rPr>
          <w:sz w:val="28"/>
          <w:szCs w:val="28"/>
          <w:lang w:val="en-US"/>
        </w:rPr>
        <w:t>specific</w:t>
      </w:r>
      <w:r w:rsidRPr="001D2AEF">
        <w:rPr>
          <w:sz w:val="28"/>
          <w:szCs w:val="28"/>
          <w:lang w:val="uk-UA"/>
        </w:rPr>
        <w:t xml:space="preserve"> </w:t>
      </w:r>
      <w:r w:rsidRPr="001D2AEF">
        <w:rPr>
          <w:sz w:val="28"/>
          <w:szCs w:val="28"/>
          <w:lang w:val="en-US"/>
        </w:rPr>
        <w:t>relevance</w:t>
      </w:r>
      <w:r w:rsidRPr="001D2AEF">
        <w:rPr>
          <w:sz w:val="28"/>
          <w:szCs w:val="28"/>
          <w:lang w:val="uk-UA"/>
        </w:rPr>
        <w:t xml:space="preserve"> </w:t>
      </w:r>
      <w:r w:rsidRPr="001D2AEF">
        <w:rPr>
          <w:sz w:val="28"/>
          <w:szCs w:val="28"/>
          <w:lang w:val="en-US"/>
        </w:rPr>
        <w:t>jf</w:t>
      </w:r>
      <w:r w:rsidRPr="001D2AEF">
        <w:rPr>
          <w:sz w:val="28"/>
          <w:szCs w:val="28"/>
          <w:lang w:val="uk-UA"/>
        </w:rPr>
        <w:t xml:space="preserve"> </w:t>
      </w:r>
      <w:r w:rsidRPr="001D2AEF">
        <w:rPr>
          <w:sz w:val="28"/>
          <w:szCs w:val="28"/>
          <w:lang w:val="en-US"/>
        </w:rPr>
        <w:t>usual</w:t>
      </w:r>
      <w:r w:rsidRPr="001D2AEF">
        <w:rPr>
          <w:sz w:val="28"/>
          <w:szCs w:val="28"/>
          <w:lang w:val="uk-UA"/>
        </w:rPr>
        <w:t xml:space="preserve"> </w:t>
      </w:r>
      <w:r w:rsidRPr="001D2AEF">
        <w:rPr>
          <w:sz w:val="28"/>
          <w:szCs w:val="28"/>
          <w:lang w:val="en-US"/>
        </w:rPr>
        <w:t>blood</w:t>
      </w:r>
      <w:r w:rsidRPr="001D2AEF">
        <w:rPr>
          <w:sz w:val="28"/>
          <w:szCs w:val="28"/>
          <w:lang w:val="uk-UA"/>
        </w:rPr>
        <w:t xml:space="preserve"> </w:t>
      </w:r>
      <w:r w:rsidRPr="001D2AEF">
        <w:rPr>
          <w:sz w:val="28"/>
          <w:szCs w:val="28"/>
          <w:lang w:val="en-US"/>
        </w:rPr>
        <w:t>pressure</w:t>
      </w:r>
      <w:r w:rsidRPr="001D2AEF">
        <w:rPr>
          <w:sz w:val="28"/>
          <w:szCs w:val="28"/>
          <w:lang w:val="uk-UA"/>
        </w:rPr>
        <w:t xml:space="preserve"> </w:t>
      </w:r>
      <w:r w:rsidRPr="001D2AEF">
        <w:rPr>
          <w:sz w:val="28"/>
          <w:szCs w:val="28"/>
          <w:lang w:val="en-US"/>
        </w:rPr>
        <w:t>to</w:t>
      </w:r>
      <w:r w:rsidRPr="001D2AEF">
        <w:rPr>
          <w:sz w:val="28"/>
          <w:szCs w:val="28"/>
          <w:lang w:val="uk-UA"/>
        </w:rPr>
        <w:t xml:space="preserve"> </w:t>
      </w:r>
      <w:r w:rsidRPr="001D2AEF">
        <w:rPr>
          <w:sz w:val="28"/>
          <w:szCs w:val="28"/>
          <w:lang w:val="en-US"/>
        </w:rPr>
        <w:t>vascular</w:t>
      </w:r>
      <w:r w:rsidRPr="001D2AEF">
        <w:rPr>
          <w:sz w:val="28"/>
          <w:szCs w:val="28"/>
          <w:lang w:val="uk-UA"/>
        </w:rPr>
        <w:t xml:space="preserve"> </w:t>
      </w:r>
      <w:r w:rsidRPr="001D2AEF">
        <w:rPr>
          <w:sz w:val="28"/>
          <w:szCs w:val="28"/>
          <w:lang w:val="en-US"/>
        </w:rPr>
        <w:t>mortality</w:t>
      </w:r>
      <w:r w:rsidRPr="001D2AEF">
        <w:rPr>
          <w:sz w:val="28"/>
          <w:szCs w:val="28"/>
          <w:lang w:val="uk-UA"/>
        </w:rPr>
        <w:t xml:space="preserve">: </w:t>
      </w:r>
      <w:r w:rsidRPr="001D2AEF">
        <w:rPr>
          <w:sz w:val="28"/>
          <w:szCs w:val="28"/>
          <w:lang w:val="en-US"/>
        </w:rPr>
        <w:t>A</w:t>
      </w:r>
      <w:r w:rsidRPr="001D2AEF">
        <w:rPr>
          <w:sz w:val="28"/>
          <w:szCs w:val="28"/>
          <w:lang w:val="uk-UA"/>
        </w:rPr>
        <w:t xml:space="preserve"> </w:t>
      </w:r>
      <w:r w:rsidRPr="001D2AEF">
        <w:rPr>
          <w:sz w:val="28"/>
          <w:szCs w:val="28"/>
          <w:lang w:val="en-US"/>
        </w:rPr>
        <w:t xml:space="preserve">metaanalysis of individual data for one million adults in 61 prospective studies </w:t>
      </w:r>
      <w:r w:rsidRPr="001D2AEF">
        <w:rPr>
          <w:sz w:val="28"/>
          <w:szCs w:val="28"/>
          <w:lang w:val="uk-UA"/>
        </w:rPr>
        <w:t>//</w:t>
      </w:r>
      <w:r w:rsidRPr="001D2AEF">
        <w:rPr>
          <w:sz w:val="28"/>
          <w:szCs w:val="28"/>
          <w:lang w:val="en-US"/>
        </w:rPr>
        <w:t xml:space="preserve"> Lancet.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2002.</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358.</w:t>
      </w:r>
      <w:r w:rsidRPr="001D2AEF">
        <w:rPr>
          <w:sz w:val="28"/>
          <w:szCs w:val="28"/>
          <w:lang w:val="uk-UA"/>
        </w:rPr>
        <w:t xml:space="preserve"> - </w:t>
      </w:r>
      <w:r w:rsidRPr="001D2AEF">
        <w:rPr>
          <w:sz w:val="28"/>
          <w:szCs w:val="28"/>
          <w:lang w:val="en-US"/>
        </w:rPr>
        <w:t xml:space="preserve"> P.</w:t>
      </w:r>
      <w:r w:rsidRPr="001D2AEF">
        <w:rPr>
          <w:sz w:val="28"/>
          <w:szCs w:val="28"/>
          <w:lang w:val="uk-UA"/>
        </w:rPr>
        <w:t xml:space="preserve"> </w:t>
      </w:r>
      <w:r w:rsidRPr="001D2AEF">
        <w:rPr>
          <w:sz w:val="28"/>
          <w:szCs w:val="28"/>
          <w:lang w:val="en-US"/>
        </w:rPr>
        <w:t>1903-1913.</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Li J.J., Chen J.L. Inflammation may be a bridge connecting hypertension and ather</w:t>
      </w:r>
      <w:r w:rsidRPr="001D2AEF">
        <w:rPr>
          <w:bCs/>
          <w:color w:val="000000"/>
          <w:sz w:val="28"/>
          <w:szCs w:val="28"/>
          <w:lang w:val="en-US"/>
        </w:rPr>
        <w:t>o</w:t>
      </w:r>
      <w:r w:rsidRPr="001D2AEF">
        <w:rPr>
          <w:bCs/>
          <w:color w:val="000000"/>
          <w:sz w:val="28"/>
          <w:szCs w:val="28"/>
          <w:lang w:val="en-US"/>
        </w:rPr>
        <w:t>sclerosis //</w:t>
      </w:r>
      <w:r w:rsidRPr="001D2AEF">
        <w:rPr>
          <w:color w:val="000000"/>
          <w:sz w:val="28"/>
          <w:szCs w:val="28"/>
          <w:lang w:val="en-US"/>
        </w:rPr>
        <w:t xml:space="preserve"> Med Hypotheses.</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2005.</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Vol.</w:t>
      </w:r>
      <w:r w:rsidRPr="001D2AEF">
        <w:rPr>
          <w:color w:val="000000"/>
          <w:sz w:val="28"/>
          <w:szCs w:val="28"/>
          <w:lang w:val="uk-UA"/>
        </w:rPr>
        <w:t xml:space="preserve"> </w:t>
      </w:r>
      <w:r w:rsidRPr="001D2AEF">
        <w:rPr>
          <w:color w:val="000000"/>
          <w:sz w:val="28"/>
          <w:szCs w:val="28"/>
          <w:lang w:val="en-US"/>
        </w:rPr>
        <w:t>64</w:t>
      </w:r>
      <w:r w:rsidRPr="001D2AEF">
        <w:rPr>
          <w:color w:val="000000"/>
          <w:sz w:val="28"/>
          <w:szCs w:val="28"/>
          <w:lang w:val="uk-UA"/>
        </w:rPr>
        <w:t xml:space="preserve"> </w:t>
      </w:r>
      <w:r w:rsidRPr="001D2AEF">
        <w:rPr>
          <w:color w:val="000000"/>
          <w:sz w:val="28"/>
          <w:szCs w:val="28"/>
          <w:lang w:val="en-US"/>
        </w:rPr>
        <w:t>(5).</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925-929.</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Li L.J., Geng S.R., Yu C.M. Endothelial dysfunction in normotensive Chinese with a family history of essential hypertension //</w:t>
      </w:r>
      <w:r w:rsidRPr="001D2AEF">
        <w:rPr>
          <w:color w:val="000000"/>
          <w:sz w:val="28"/>
          <w:szCs w:val="28"/>
          <w:lang w:val="en-US"/>
        </w:rPr>
        <w:t xml:space="preserve"> Clin Exp Hypertens.</w:t>
      </w:r>
      <w:r w:rsidRPr="001D2AEF">
        <w:rPr>
          <w:color w:val="000000"/>
          <w:sz w:val="28"/>
          <w:szCs w:val="28"/>
          <w:lang w:val="uk-UA"/>
        </w:rPr>
        <w:t xml:space="preserve"> </w:t>
      </w:r>
      <w:r w:rsidRPr="001D2AEF">
        <w:rPr>
          <w:color w:val="000000"/>
          <w:sz w:val="28"/>
          <w:szCs w:val="28"/>
          <w:lang w:val="en-US"/>
        </w:rPr>
        <w:t>- 2005.</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27</w:t>
      </w:r>
      <w:r>
        <w:rPr>
          <w:color w:val="000000"/>
          <w:sz w:val="28"/>
          <w:szCs w:val="28"/>
          <w:lang w:val="uk-UA"/>
        </w:rPr>
        <w:t xml:space="preserve">, № </w:t>
      </w:r>
      <w:r>
        <w:rPr>
          <w:color w:val="000000"/>
          <w:sz w:val="28"/>
          <w:szCs w:val="28"/>
          <w:lang w:val="en-US"/>
        </w:rPr>
        <w:t>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1-8.</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1D2AEF">
        <w:rPr>
          <w:bCs/>
          <w:color w:val="000000"/>
          <w:sz w:val="28"/>
          <w:szCs w:val="28"/>
          <w:lang w:val="en-US"/>
        </w:rPr>
        <w:t>Li N., Chen Y.F., Zou A.P. Implications of hyperhomocysteinemia in glome</w:t>
      </w:r>
      <w:r w:rsidRPr="001D2AEF">
        <w:rPr>
          <w:bCs/>
          <w:color w:val="000000"/>
          <w:sz w:val="28"/>
          <w:szCs w:val="28"/>
          <w:lang w:val="en-US"/>
        </w:rPr>
        <w:t>r</w:t>
      </w:r>
      <w:r w:rsidRPr="001D2AEF">
        <w:rPr>
          <w:bCs/>
          <w:color w:val="000000"/>
          <w:sz w:val="28"/>
          <w:szCs w:val="28"/>
          <w:lang w:val="en-US"/>
        </w:rPr>
        <w:t>ular sclerosis in hypertension //</w:t>
      </w:r>
      <w:r w:rsidRPr="001D2AEF">
        <w:rPr>
          <w:bCs/>
          <w:color w:val="000000"/>
          <w:sz w:val="28"/>
          <w:szCs w:val="28"/>
          <w:lang w:val="uk-UA"/>
        </w:rPr>
        <w:t xml:space="preserve"> </w:t>
      </w:r>
      <w:r w:rsidRPr="001D2AEF">
        <w:rPr>
          <w:color w:val="000000"/>
          <w:sz w:val="28"/>
          <w:szCs w:val="28"/>
          <w:lang w:val="en-US"/>
        </w:rPr>
        <w:t>Hypertension.</w:t>
      </w:r>
      <w:r w:rsidRPr="001D2AEF">
        <w:rPr>
          <w:color w:val="000000"/>
          <w:sz w:val="28"/>
          <w:szCs w:val="28"/>
          <w:lang w:val="uk-UA"/>
        </w:rPr>
        <w:t xml:space="preserve"> </w:t>
      </w:r>
      <w:r w:rsidRPr="001D2AEF">
        <w:rPr>
          <w:color w:val="000000"/>
          <w:sz w:val="28"/>
          <w:szCs w:val="28"/>
          <w:lang w:val="en-US"/>
        </w:rPr>
        <w:t>- 2002.</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39</w:t>
      </w:r>
      <w:r>
        <w:rPr>
          <w:color w:val="000000"/>
          <w:sz w:val="28"/>
          <w:szCs w:val="28"/>
          <w:lang w:val="uk-UA"/>
        </w:rPr>
        <w:t xml:space="preserve">, № </w:t>
      </w:r>
      <w:r w:rsidRPr="001D2AEF">
        <w:rPr>
          <w:color w:val="000000"/>
          <w:sz w:val="28"/>
          <w:szCs w:val="28"/>
          <w:lang w:val="en-US"/>
        </w:rPr>
        <w:t xml:space="preserve">2 </w:t>
      </w:r>
      <w:r>
        <w:rPr>
          <w:color w:val="000000"/>
          <w:sz w:val="28"/>
          <w:szCs w:val="28"/>
          <w:lang w:val="uk-UA"/>
        </w:rPr>
        <w:t>(</w:t>
      </w:r>
      <w:r w:rsidRPr="001D2AEF">
        <w:rPr>
          <w:color w:val="000000"/>
          <w:sz w:val="28"/>
          <w:szCs w:val="28"/>
          <w:lang w:val="en-US"/>
        </w:rPr>
        <w:t>Pt 2).</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443-448.</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hyperlink r:id="rId100" w:tooltip="Click to search for citations by this author." w:history="1">
        <w:r w:rsidRPr="001D2AEF">
          <w:rPr>
            <w:bCs/>
            <w:sz w:val="28"/>
            <w:szCs w:val="28"/>
            <w:lang w:val="en-US"/>
          </w:rPr>
          <w:t>Lim H.S</w:t>
        </w:r>
      </w:hyperlink>
      <w:r w:rsidRPr="001D2AEF">
        <w:rPr>
          <w:sz w:val="28"/>
          <w:szCs w:val="28"/>
          <w:lang w:val="en-US"/>
        </w:rPr>
        <w:t xml:space="preserve">., </w:t>
      </w:r>
      <w:hyperlink r:id="rId101" w:tooltip="Click to search for citations by this author." w:history="1">
        <w:r w:rsidRPr="001D2AEF">
          <w:rPr>
            <w:bCs/>
            <w:sz w:val="28"/>
            <w:szCs w:val="28"/>
            <w:lang w:val="en-US"/>
          </w:rPr>
          <w:t>Lip G.Y</w:t>
        </w:r>
      </w:hyperlink>
      <w:r w:rsidRPr="001D2AEF">
        <w:rPr>
          <w:sz w:val="28"/>
          <w:szCs w:val="28"/>
          <w:lang w:val="en-US"/>
        </w:rPr>
        <w:t xml:space="preserve">., </w:t>
      </w:r>
      <w:hyperlink r:id="rId102" w:tooltip="Click to search for citations by this author." w:history="1">
        <w:r w:rsidRPr="001D2AEF">
          <w:rPr>
            <w:bCs/>
            <w:sz w:val="28"/>
            <w:szCs w:val="28"/>
            <w:lang w:val="en-US"/>
          </w:rPr>
          <w:t>Blann A.D</w:t>
        </w:r>
      </w:hyperlink>
      <w:r w:rsidRPr="001D2AEF">
        <w:rPr>
          <w:sz w:val="28"/>
          <w:szCs w:val="28"/>
          <w:lang w:val="en-US"/>
        </w:rPr>
        <w:t>.</w:t>
      </w:r>
      <w:r w:rsidRPr="001D2AEF">
        <w:rPr>
          <w:bCs/>
          <w:sz w:val="28"/>
          <w:szCs w:val="28"/>
          <w:lang w:val="en-US"/>
        </w:rPr>
        <w:t xml:space="preserve"> Plasma von Willebrand factor and the deve</w:t>
      </w:r>
      <w:r w:rsidRPr="001D2AEF">
        <w:rPr>
          <w:bCs/>
          <w:sz w:val="28"/>
          <w:szCs w:val="28"/>
          <w:lang w:val="en-US"/>
        </w:rPr>
        <w:t>l</w:t>
      </w:r>
      <w:r w:rsidRPr="001D2AEF">
        <w:rPr>
          <w:bCs/>
          <w:sz w:val="28"/>
          <w:szCs w:val="28"/>
          <w:lang w:val="en-US"/>
        </w:rPr>
        <w:t>opment of the metabolic syndrome in patients with hypertension //</w:t>
      </w:r>
      <w:r w:rsidRPr="001D2AEF">
        <w:rPr>
          <w:sz w:val="28"/>
          <w:szCs w:val="28"/>
          <w:lang w:val="en-US"/>
        </w:rPr>
        <w:t xml:space="preserve"> J Clin E</w:t>
      </w:r>
      <w:r w:rsidRPr="001D2AEF">
        <w:rPr>
          <w:sz w:val="28"/>
          <w:szCs w:val="28"/>
          <w:lang w:val="en-US"/>
        </w:rPr>
        <w:t>n</w:t>
      </w:r>
      <w:r w:rsidRPr="001D2AEF">
        <w:rPr>
          <w:sz w:val="28"/>
          <w:szCs w:val="28"/>
          <w:lang w:val="en-US"/>
        </w:rPr>
        <w:t>docrinol Metab.</w:t>
      </w:r>
      <w:r w:rsidRPr="001D2AEF">
        <w:rPr>
          <w:sz w:val="28"/>
          <w:szCs w:val="28"/>
          <w:lang w:val="uk-UA"/>
        </w:rPr>
        <w:t xml:space="preserve"> </w:t>
      </w:r>
      <w:r w:rsidRPr="001D2AEF">
        <w:rPr>
          <w:sz w:val="28"/>
          <w:szCs w:val="28"/>
          <w:lang w:val="en-US"/>
        </w:rPr>
        <w:t>- 2004.</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89</w:t>
      </w:r>
      <w:r>
        <w:rPr>
          <w:sz w:val="28"/>
          <w:szCs w:val="28"/>
          <w:lang w:val="uk-UA"/>
        </w:rPr>
        <w:t xml:space="preserve">, № </w:t>
      </w:r>
      <w:r>
        <w:rPr>
          <w:sz w:val="28"/>
          <w:szCs w:val="28"/>
          <w:lang w:val="en-US"/>
        </w:rPr>
        <w:t>11</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5377-5381.</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Lip G.Y., Blann A.D., Edmunds E., Beevers D.G. Baseline abnormalities of endothelial function and thrombogenesis in relation to prognosis in essential hyperte</w:t>
      </w:r>
      <w:r w:rsidRPr="001D2AEF">
        <w:rPr>
          <w:bCs/>
          <w:color w:val="000000"/>
          <w:sz w:val="28"/>
          <w:szCs w:val="28"/>
          <w:lang w:val="en-US"/>
        </w:rPr>
        <w:t>n</w:t>
      </w:r>
      <w:r w:rsidRPr="001D2AEF">
        <w:rPr>
          <w:bCs/>
          <w:color w:val="000000"/>
          <w:sz w:val="28"/>
          <w:szCs w:val="28"/>
          <w:lang w:val="en-US"/>
        </w:rPr>
        <w:t>sion //</w:t>
      </w:r>
      <w:r w:rsidRPr="001D2AEF">
        <w:rPr>
          <w:color w:val="000000"/>
          <w:sz w:val="28"/>
          <w:szCs w:val="28"/>
          <w:lang w:val="en-US"/>
        </w:rPr>
        <w:t xml:space="preserve"> Blood Coagul Fibrinolysis.</w:t>
      </w:r>
      <w:r w:rsidRPr="001D2AEF">
        <w:rPr>
          <w:color w:val="000000"/>
          <w:sz w:val="28"/>
          <w:szCs w:val="28"/>
          <w:lang w:val="uk-UA"/>
        </w:rPr>
        <w:t xml:space="preserve"> </w:t>
      </w:r>
      <w:r w:rsidRPr="001D2AEF">
        <w:rPr>
          <w:color w:val="000000"/>
          <w:sz w:val="28"/>
          <w:szCs w:val="28"/>
          <w:lang w:val="en-US"/>
        </w:rPr>
        <w:t>- 2002.</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13</w:t>
      </w:r>
      <w:r>
        <w:rPr>
          <w:color w:val="000000"/>
          <w:sz w:val="28"/>
          <w:szCs w:val="28"/>
          <w:lang w:val="uk-UA"/>
        </w:rPr>
        <w:t xml:space="preserve">, № </w:t>
      </w:r>
      <w:r>
        <w:rPr>
          <w:color w:val="000000"/>
          <w:sz w:val="28"/>
          <w:szCs w:val="28"/>
          <w:lang w:val="en-US"/>
        </w:rPr>
        <w:t>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35-41.</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hyperlink r:id="rId103" w:tooltip="Click to search for citations by this author." w:history="1">
        <w:r w:rsidRPr="001D2AEF">
          <w:rPr>
            <w:bCs/>
            <w:sz w:val="28"/>
            <w:szCs w:val="28"/>
            <w:lang w:val="en-US"/>
          </w:rPr>
          <w:t>Lip G.Y</w:t>
        </w:r>
      </w:hyperlink>
      <w:r w:rsidRPr="001D2AEF">
        <w:rPr>
          <w:sz w:val="28"/>
          <w:szCs w:val="28"/>
          <w:lang w:val="en-US"/>
        </w:rPr>
        <w:t xml:space="preserve">., </w:t>
      </w:r>
      <w:hyperlink r:id="rId104" w:tooltip="Click to search for citations by this author." w:history="1">
        <w:r w:rsidRPr="001D2AEF">
          <w:rPr>
            <w:bCs/>
            <w:sz w:val="28"/>
            <w:szCs w:val="28"/>
            <w:lang w:val="en-US"/>
          </w:rPr>
          <w:t>Edmunds E</w:t>
        </w:r>
      </w:hyperlink>
      <w:r w:rsidRPr="001D2AEF">
        <w:rPr>
          <w:sz w:val="28"/>
          <w:szCs w:val="28"/>
          <w:lang w:val="en-US"/>
        </w:rPr>
        <w:t xml:space="preserve">., </w:t>
      </w:r>
      <w:hyperlink r:id="rId105" w:tooltip="Click to search for citations by this author." w:history="1">
        <w:r w:rsidRPr="001D2AEF">
          <w:rPr>
            <w:bCs/>
            <w:sz w:val="28"/>
            <w:szCs w:val="28"/>
            <w:lang w:val="en-US"/>
          </w:rPr>
          <w:t>Martin S.C</w:t>
        </w:r>
      </w:hyperlink>
      <w:r w:rsidRPr="001D2AEF">
        <w:rPr>
          <w:sz w:val="28"/>
          <w:szCs w:val="28"/>
          <w:lang w:val="en-US"/>
        </w:rPr>
        <w:t xml:space="preserve">. et al. </w:t>
      </w:r>
      <w:r w:rsidRPr="001D2AEF">
        <w:rPr>
          <w:bCs/>
          <w:sz w:val="28"/>
          <w:szCs w:val="28"/>
          <w:lang w:val="en-US"/>
        </w:rPr>
        <w:t>A pilot study of homocyst(e)ine levels in essential hypertension: relatio</w:t>
      </w:r>
      <w:r w:rsidRPr="001D2AEF">
        <w:rPr>
          <w:bCs/>
          <w:color w:val="000000"/>
          <w:sz w:val="28"/>
          <w:szCs w:val="28"/>
          <w:lang w:val="en-US"/>
        </w:rPr>
        <w:t>nship to von Willebrand factor, an i</w:t>
      </w:r>
      <w:r w:rsidRPr="001D2AEF">
        <w:rPr>
          <w:bCs/>
          <w:color w:val="000000"/>
          <w:sz w:val="28"/>
          <w:szCs w:val="28"/>
          <w:lang w:val="en-US"/>
        </w:rPr>
        <w:t>n</w:t>
      </w:r>
      <w:r w:rsidRPr="001D2AEF">
        <w:rPr>
          <w:bCs/>
          <w:color w:val="000000"/>
          <w:sz w:val="28"/>
          <w:szCs w:val="28"/>
          <w:lang w:val="en-US"/>
        </w:rPr>
        <w:t>dex of endothelial damage //</w:t>
      </w:r>
      <w:r w:rsidRPr="001D2AEF">
        <w:rPr>
          <w:color w:val="000000"/>
          <w:sz w:val="28"/>
          <w:szCs w:val="28"/>
          <w:lang w:val="en-US"/>
        </w:rPr>
        <w:t xml:space="preserve"> Am J Hypertens.</w:t>
      </w:r>
      <w:r w:rsidRPr="001D2AEF">
        <w:rPr>
          <w:color w:val="000000"/>
          <w:sz w:val="28"/>
          <w:szCs w:val="28"/>
          <w:lang w:val="uk-UA"/>
        </w:rPr>
        <w:t xml:space="preserve"> </w:t>
      </w:r>
      <w:r w:rsidRPr="001D2AEF">
        <w:rPr>
          <w:color w:val="000000"/>
          <w:sz w:val="28"/>
          <w:szCs w:val="28"/>
          <w:lang w:val="en-US"/>
        </w:rPr>
        <w:t>- 2001.</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14</w:t>
      </w:r>
      <w:r>
        <w:rPr>
          <w:color w:val="000000"/>
          <w:sz w:val="28"/>
          <w:szCs w:val="28"/>
          <w:lang w:val="uk-UA"/>
        </w:rPr>
        <w:t xml:space="preserve">, № </w:t>
      </w:r>
      <w:r w:rsidRPr="001D2AEF">
        <w:rPr>
          <w:color w:val="000000"/>
          <w:sz w:val="28"/>
          <w:szCs w:val="28"/>
          <w:lang w:val="en-US"/>
        </w:rPr>
        <w:t xml:space="preserve">7 </w:t>
      </w:r>
      <w:r>
        <w:rPr>
          <w:color w:val="000000"/>
          <w:sz w:val="28"/>
          <w:szCs w:val="28"/>
          <w:lang w:val="uk-UA"/>
        </w:rPr>
        <w:t>(</w:t>
      </w:r>
      <w:r w:rsidRPr="001D2AEF">
        <w:rPr>
          <w:color w:val="000000"/>
          <w:sz w:val="28"/>
          <w:szCs w:val="28"/>
          <w:lang w:val="en-US"/>
        </w:rPr>
        <w:t>Pt 1).</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627-631.</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Lip G.Y., Edmunds E., Nuttall S.L. et al. Oxidative stress in malignant and non-malignant phase hypertension //</w:t>
      </w:r>
      <w:r w:rsidRPr="001D2AEF">
        <w:rPr>
          <w:color w:val="000000"/>
          <w:sz w:val="28"/>
          <w:szCs w:val="28"/>
          <w:lang w:val="en-US"/>
        </w:rPr>
        <w:t xml:space="preserve"> J Hum Hypertens.</w:t>
      </w:r>
      <w:r w:rsidRPr="001D2AEF">
        <w:rPr>
          <w:color w:val="000000"/>
          <w:sz w:val="28"/>
          <w:szCs w:val="28"/>
          <w:lang w:val="uk-UA"/>
        </w:rPr>
        <w:t xml:space="preserve"> </w:t>
      </w:r>
      <w:r w:rsidRPr="001D2AEF">
        <w:rPr>
          <w:color w:val="000000"/>
          <w:sz w:val="28"/>
          <w:szCs w:val="28"/>
          <w:lang w:val="en-US"/>
        </w:rPr>
        <w:t>- 2002.</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16</w:t>
      </w:r>
      <w:r>
        <w:rPr>
          <w:color w:val="000000"/>
          <w:sz w:val="28"/>
          <w:szCs w:val="28"/>
          <w:lang w:val="uk-UA"/>
        </w:rPr>
        <w:t xml:space="preserve">, № </w:t>
      </w:r>
      <w:r>
        <w:rPr>
          <w:color w:val="000000"/>
          <w:sz w:val="28"/>
          <w:szCs w:val="28"/>
          <w:lang w:val="en-US"/>
        </w:rPr>
        <w:t>5</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333-336.</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hyperlink r:id="rId106" w:tooltip="Click to search for citations by this author." w:history="1">
        <w:r w:rsidRPr="001D2AEF">
          <w:rPr>
            <w:bCs/>
            <w:sz w:val="28"/>
            <w:szCs w:val="28"/>
            <w:lang w:val="en-US"/>
          </w:rPr>
          <w:t>Li-Saw-Hee F.L</w:t>
        </w:r>
      </w:hyperlink>
      <w:r w:rsidRPr="001D2AEF">
        <w:rPr>
          <w:sz w:val="28"/>
          <w:szCs w:val="28"/>
          <w:lang w:val="en-US"/>
        </w:rPr>
        <w:t xml:space="preserve">., </w:t>
      </w:r>
      <w:hyperlink r:id="rId107" w:tooltip="Click to search for citations by this author." w:history="1">
        <w:r w:rsidRPr="001D2AEF">
          <w:rPr>
            <w:bCs/>
            <w:sz w:val="28"/>
            <w:szCs w:val="28"/>
            <w:lang w:val="en-US"/>
          </w:rPr>
          <w:t>Beevers D.G</w:t>
        </w:r>
      </w:hyperlink>
      <w:r w:rsidRPr="001D2AEF">
        <w:rPr>
          <w:sz w:val="28"/>
          <w:szCs w:val="28"/>
          <w:lang w:val="en-US"/>
        </w:rPr>
        <w:t xml:space="preserve">., </w:t>
      </w:r>
      <w:hyperlink r:id="rId108" w:tooltip="Click to search for citations by this author." w:history="1">
        <w:r w:rsidRPr="001D2AEF">
          <w:rPr>
            <w:bCs/>
            <w:sz w:val="28"/>
            <w:szCs w:val="28"/>
            <w:lang w:val="en-US"/>
          </w:rPr>
          <w:t>Lip G.Y</w:t>
        </w:r>
      </w:hyperlink>
      <w:r w:rsidRPr="001D2AEF">
        <w:rPr>
          <w:sz w:val="28"/>
          <w:szCs w:val="28"/>
          <w:lang w:val="en-US"/>
        </w:rPr>
        <w:t>.</w:t>
      </w:r>
      <w:r w:rsidRPr="001D2AEF">
        <w:rPr>
          <w:bCs/>
          <w:sz w:val="28"/>
          <w:szCs w:val="28"/>
          <w:lang w:val="en-US"/>
        </w:rPr>
        <w:t xml:space="preserve"> Effect of antihypertensive therapy using enalapril or losartan on haemostatic markers in essential hyperte</w:t>
      </w:r>
      <w:r w:rsidRPr="001D2AEF">
        <w:rPr>
          <w:bCs/>
          <w:sz w:val="28"/>
          <w:szCs w:val="28"/>
          <w:lang w:val="en-US"/>
        </w:rPr>
        <w:t>n</w:t>
      </w:r>
      <w:r w:rsidRPr="001D2AEF">
        <w:rPr>
          <w:bCs/>
          <w:sz w:val="28"/>
          <w:szCs w:val="28"/>
          <w:lang w:val="en-US"/>
        </w:rPr>
        <w:t>sion: a pilot prospective randomised double-blind parallel group trial //</w:t>
      </w:r>
      <w:r w:rsidRPr="001D2AEF">
        <w:rPr>
          <w:sz w:val="28"/>
          <w:szCs w:val="28"/>
          <w:lang w:val="en-US"/>
        </w:rPr>
        <w:t xml:space="preserve"> Int J Cardiol.</w:t>
      </w:r>
      <w:r w:rsidRPr="001D2AEF">
        <w:rPr>
          <w:sz w:val="28"/>
          <w:szCs w:val="28"/>
          <w:lang w:val="uk-UA"/>
        </w:rPr>
        <w:t xml:space="preserve"> </w:t>
      </w:r>
      <w:r w:rsidRPr="001D2AEF">
        <w:rPr>
          <w:sz w:val="28"/>
          <w:szCs w:val="28"/>
          <w:lang w:val="en-US"/>
        </w:rPr>
        <w:t>- 2001.</w:t>
      </w:r>
      <w:r w:rsidRPr="001D2AEF">
        <w:rPr>
          <w:sz w:val="28"/>
          <w:szCs w:val="28"/>
          <w:lang w:val="uk-UA"/>
        </w:rPr>
        <w:t xml:space="preserve"> </w:t>
      </w:r>
      <w:r w:rsidRPr="001D2AEF">
        <w:rPr>
          <w:sz w:val="28"/>
          <w:szCs w:val="28"/>
          <w:lang w:val="en-US"/>
        </w:rPr>
        <w:t>- Vol.78</w:t>
      </w:r>
      <w:r>
        <w:rPr>
          <w:sz w:val="28"/>
          <w:szCs w:val="28"/>
          <w:lang w:val="uk-UA"/>
        </w:rPr>
        <w:t xml:space="preserve">, № </w:t>
      </w:r>
      <w:r>
        <w:rPr>
          <w:sz w:val="28"/>
          <w:szCs w:val="28"/>
          <w:lang w:val="en-US"/>
        </w:rPr>
        <w:t>3</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241-246.</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Litwin M., Trelewicz .J, Wawer Z. et al. Intima-media thickness and arterial elasticity in hypertensive children: controlled study //</w:t>
      </w:r>
      <w:r w:rsidRPr="001D2AEF">
        <w:rPr>
          <w:color w:val="000000"/>
          <w:sz w:val="28"/>
          <w:szCs w:val="28"/>
          <w:lang w:val="en-US"/>
        </w:rPr>
        <w:t xml:space="preserve"> Pediatr Nephrol.</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9</w:t>
      </w:r>
      <w:r>
        <w:rPr>
          <w:color w:val="000000"/>
          <w:sz w:val="28"/>
          <w:szCs w:val="28"/>
          <w:lang w:val="uk-UA"/>
        </w:rPr>
        <w:t xml:space="preserve">, № </w:t>
      </w:r>
      <w:r>
        <w:rPr>
          <w:color w:val="000000"/>
          <w:sz w:val="28"/>
          <w:szCs w:val="28"/>
          <w:lang w:val="en-US"/>
        </w:rPr>
        <w:t>7</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 xml:space="preserve">767-774.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uk-UA"/>
        </w:rPr>
      </w:pPr>
      <w:hyperlink r:id="rId109" w:tooltip="Click to search for citations by this author." w:history="1">
        <w:r w:rsidRPr="001D2AEF">
          <w:rPr>
            <w:bCs/>
            <w:sz w:val="28"/>
            <w:szCs w:val="28"/>
            <w:lang w:val="en-US"/>
          </w:rPr>
          <w:t>Lowe G.D</w:t>
        </w:r>
      </w:hyperlink>
      <w:r w:rsidRPr="001D2AEF">
        <w:rPr>
          <w:sz w:val="28"/>
          <w:szCs w:val="28"/>
          <w:lang w:val="en-US"/>
        </w:rPr>
        <w:t xml:space="preserve">., </w:t>
      </w:r>
      <w:hyperlink r:id="rId110" w:tooltip="Click to search for citations by this author." w:history="1">
        <w:r w:rsidRPr="001D2AEF">
          <w:rPr>
            <w:bCs/>
            <w:sz w:val="28"/>
            <w:szCs w:val="28"/>
            <w:lang w:val="en-US"/>
          </w:rPr>
          <w:t>Rumley A</w:t>
        </w:r>
      </w:hyperlink>
      <w:r w:rsidRPr="001D2AEF">
        <w:rPr>
          <w:sz w:val="28"/>
          <w:szCs w:val="28"/>
          <w:lang w:val="en-US"/>
        </w:rPr>
        <w:t xml:space="preserve">., </w:t>
      </w:r>
      <w:hyperlink r:id="rId111" w:tooltip="Click to search for citations by this author." w:history="1">
        <w:r w:rsidRPr="001D2AEF">
          <w:rPr>
            <w:bCs/>
            <w:sz w:val="28"/>
            <w:szCs w:val="28"/>
            <w:lang w:val="en-US"/>
          </w:rPr>
          <w:t>McMahon A.D</w:t>
        </w:r>
      </w:hyperlink>
      <w:r w:rsidRPr="001D2AEF">
        <w:rPr>
          <w:sz w:val="28"/>
          <w:szCs w:val="28"/>
          <w:lang w:val="en-US"/>
        </w:rPr>
        <w:t xml:space="preserve">. et al.; </w:t>
      </w:r>
      <w:hyperlink r:id="rId112" w:tooltip="Click to search for citations by this author." w:history="1">
        <w:r w:rsidRPr="001D2AEF">
          <w:rPr>
            <w:bCs/>
            <w:sz w:val="28"/>
            <w:szCs w:val="28"/>
            <w:lang w:val="en-US"/>
          </w:rPr>
          <w:t>West of Scotland Coronary Prevention Study Group</w:t>
        </w:r>
      </w:hyperlink>
      <w:r w:rsidRPr="001D2AEF">
        <w:rPr>
          <w:sz w:val="28"/>
          <w:szCs w:val="28"/>
          <w:lang w:val="en-US"/>
        </w:rPr>
        <w:t>.</w:t>
      </w:r>
      <w:r w:rsidRPr="001D2AEF">
        <w:rPr>
          <w:bCs/>
          <w:sz w:val="28"/>
          <w:szCs w:val="28"/>
          <w:lang w:val="en-US"/>
        </w:rPr>
        <w:t xml:space="preserve"> Interleukin-6, fibrin D-dimer, and coagulation fa</w:t>
      </w:r>
      <w:r w:rsidRPr="001D2AEF">
        <w:rPr>
          <w:bCs/>
          <w:sz w:val="28"/>
          <w:szCs w:val="28"/>
          <w:lang w:val="en-US"/>
        </w:rPr>
        <w:t>c</w:t>
      </w:r>
      <w:r w:rsidRPr="001D2AEF">
        <w:rPr>
          <w:bCs/>
          <w:sz w:val="28"/>
          <w:szCs w:val="28"/>
          <w:lang w:val="en-US"/>
        </w:rPr>
        <w:t>tors VII and XIIa in prediction of coronary heart disease //</w:t>
      </w:r>
      <w:r w:rsidRPr="001D2AEF">
        <w:rPr>
          <w:sz w:val="28"/>
          <w:szCs w:val="28"/>
          <w:lang w:val="en-US"/>
        </w:rPr>
        <w:t xml:space="preserve"> Arterioscler Thromb Vasc Biol.</w:t>
      </w:r>
      <w:r>
        <w:rPr>
          <w:sz w:val="28"/>
          <w:szCs w:val="28"/>
          <w:lang w:val="uk-UA"/>
        </w:rPr>
        <w:t xml:space="preserve"> </w:t>
      </w:r>
      <w:r w:rsidRPr="001D2AEF">
        <w:rPr>
          <w:sz w:val="28"/>
          <w:szCs w:val="28"/>
          <w:lang w:val="en-US"/>
        </w:rPr>
        <w:t>-</w:t>
      </w:r>
      <w:r>
        <w:rPr>
          <w:sz w:val="28"/>
          <w:szCs w:val="28"/>
          <w:lang w:val="uk-UA"/>
        </w:rPr>
        <w:t xml:space="preserve"> </w:t>
      </w:r>
      <w:r w:rsidRPr="001D2AEF">
        <w:rPr>
          <w:sz w:val="28"/>
          <w:szCs w:val="28"/>
          <w:lang w:val="en-US"/>
        </w:rPr>
        <w:t>2004.</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24</w:t>
      </w:r>
      <w:r>
        <w:rPr>
          <w:sz w:val="28"/>
          <w:szCs w:val="28"/>
          <w:lang w:val="uk-UA"/>
        </w:rPr>
        <w:t xml:space="preserve">, № </w:t>
      </w:r>
      <w:r>
        <w:rPr>
          <w:sz w:val="28"/>
          <w:szCs w:val="28"/>
          <w:lang w:val="en-US"/>
        </w:rPr>
        <w:t>8</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 xml:space="preserve">1529-1534. </w:t>
      </w:r>
    </w:p>
    <w:p w:rsidR="006B4E57" w:rsidRPr="00AC0044" w:rsidRDefault="006B4E57" w:rsidP="00B75EC1">
      <w:pPr>
        <w:pStyle w:val="20"/>
        <w:keepNext w:val="0"/>
        <w:numPr>
          <w:ilvl w:val="0"/>
          <w:numId w:val="57"/>
        </w:numPr>
        <w:tabs>
          <w:tab w:val="clear" w:pos="720"/>
          <w:tab w:val="num" w:pos="900"/>
        </w:tabs>
        <w:suppressAutoHyphens w:val="0"/>
        <w:spacing w:before="0" w:beforeAutospacing="1" w:after="0" w:afterAutospacing="1" w:line="360" w:lineRule="auto"/>
        <w:ind w:left="900" w:hanging="540"/>
        <w:jc w:val="both"/>
        <w:rPr>
          <w:b w:val="0"/>
          <w:lang w:val="en-US"/>
        </w:rPr>
      </w:pPr>
      <w:r w:rsidRPr="00AC0044">
        <w:rPr>
          <w:b w:val="0"/>
          <w:lang w:val="en-US"/>
        </w:rPr>
        <w:t xml:space="preserve">Luc G., Bard J.-M., Juhan-Vague I. et al. C-Reactive Protein, Interleukin-6, and Fibrinogen as Predictors of Coronary Heart Disease // </w:t>
      </w:r>
      <w:r w:rsidRPr="00AC0044">
        <w:rPr>
          <w:rStyle w:val="ti"/>
          <w:b w:val="0"/>
          <w:lang w:val="en-US"/>
        </w:rPr>
        <w:t>Arteriosclerosis, Thrombosis, and Va</w:t>
      </w:r>
      <w:r w:rsidRPr="00AC0044">
        <w:rPr>
          <w:rStyle w:val="ti"/>
          <w:b w:val="0"/>
          <w:lang w:val="en-US"/>
        </w:rPr>
        <w:t>s</w:t>
      </w:r>
      <w:r w:rsidRPr="00AC0044">
        <w:rPr>
          <w:rStyle w:val="ti"/>
          <w:b w:val="0"/>
          <w:lang w:val="en-US"/>
        </w:rPr>
        <w:t>cular Biology.</w:t>
      </w:r>
      <w:r w:rsidRPr="00AC0044">
        <w:rPr>
          <w:rStyle w:val="ti"/>
          <w:b w:val="0"/>
          <w:lang w:val="uk-UA"/>
        </w:rPr>
        <w:t xml:space="preserve"> </w:t>
      </w:r>
      <w:r w:rsidRPr="00AC0044">
        <w:rPr>
          <w:b w:val="0"/>
          <w:lang w:val="en-US"/>
        </w:rPr>
        <w:t>-</w:t>
      </w:r>
      <w:r w:rsidRPr="00AC0044">
        <w:rPr>
          <w:b w:val="0"/>
          <w:lang w:val="uk-UA"/>
        </w:rPr>
        <w:t xml:space="preserve"> </w:t>
      </w:r>
      <w:r w:rsidRPr="00AC0044">
        <w:rPr>
          <w:b w:val="0"/>
          <w:lang w:val="en-US"/>
        </w:rPr>
        <w:t>2003.</w:t>
      </w:r>
      <w:r w:rsidRPr="00AC0044">
        <w:rPr>
          <w:b w:val="0"/>
          <w:lang w:val="uk-UA"/>
        </w:rPr>
        <w:t xml:space="preserve"> </w:t>
      </w:r>
      <w:r w:rsidRPr="00AC0044">
        <w:rPr>
          <w:b w:val="0"/>
          <w:lang w:val="en-US"/>
        </w:rPr>
        <w:t>-</w:t>
      </w:r>
      <w:r w:rsidRPr="00AC0044">
        <w:rPr>
          <w:b w:val="0"/>
          <w:lang w:val="uk-UA"/>
        </w:rPr>
        <w:t xml:space="preserve"> </w:t>
      </w:r>
      <w:r w:rsidRPr="00AC0044">
        <w:rPr>
          <w:b w:val="0"/>
          <w:lang w:val="en-US"/>
        </w:rPr>
        <w:t>Vol.</w:t>
      </w:r>
      <w:r w:rsidRPr="00AC0044">
        <w:rPr>
          <w:b w:val="0"/>
          <w:lang w:val="uk-UA"/>
        </w:rPr>
        <w:t xml:space="preserve"> </w:t>
      </w:r>
      <w:r w:rsidRPr="00AC0044">
        <w:rPr>
          <w:b w:val="0"/>
          <w:lang w:val="en-US"/>
        </w:rPr>
        <w:t>23.</w:t>
      </w:r>
      <w:r w:rsidRPr="00AC0044">
        <w:rPr>
          <w:b w:val="0"/>
          <w:lang w:val="uk-UA"/>
        </w:rPr>
        <w:t xml:space="preserve"> </w:t>
      </w:r>
      <w:r w:rsidRPr="00AC0044">
        <w:rPr>
          <w:b w:val="0"/>
          <w:lang w:val="en-US"/>
        </w:rPr>
        <w:t>-</w:t>
      </w:r>
      <w:r w:rsidRPr="00AC0044">
        <w:rPr>
          <w:b w:val="0"/>
          <w:lang w:val="uk-UA"/>
        </w:rPr>
        <w:t xml:space="preserve"> </w:t>
      </w:r>
      <w:r w:rsidRPr="00AC0044">
        <w:rPr>
          <w:b w:val="0"/>
          <w:lang w:val="en-US"/>
        </w:rPr>
        <w:t>P.</w:t>
      </w:r>
      <w:r w:rsidRPr="00AC0044">
        <w:rPr>
          <w:b w:val="0"/>
          <w:lang w:val="uk-UA"/>
        </w:rPr>
        <w:t xml:space="preserve"> </w:t>
      </w:r>
      <w:r w:rsidRPr="00AC0044">
        <w:rPr>
          <w:b w:val="0"/>
          <w:lang w:val="en-US"/>
        </w:rPr>
        <w:t>1255.</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lastRenderedPageBreak/>
        <w:t>Lupattelli G., Marchesi S., Lombardini R. et al. Mechanisms of high-density lipoprotein cholesterol effects on the endothelial function in hyperlipemia //</w:t>
      </w:r>
      <w:r w:rsidRPr="001D2AEF">
        <w:rPr>
          <w:color w:val="000000"/>
          <w:sz w:val="28"/>
          <w:szCs w:val="28"/>
          <w:lang w:val="en-US"/>
        </w:rPr>
        <w:t xml:space="preserve"> Metab</w:t>
      </w:r>
      <w:r w:rsidRPr="001D2AEF">
        <w:rPr>
          <w:color w:val="000000"/>
          <w:sz w:val="28"/>
          <w:szCs w:val="28"/>
          <w:lang w:val="en-US"/>
        </w:rPr>
        <w:t>o</w:t>
      </w:r>
      <w:r w:rsidRPr="001D2AEF">
        <w:rPr>
          <w:color w:val="000000"/>
          <w:sz w:val="28"/>
          <w:szCs w:val="28"/>
          <w:lang w:val="en-US"/>
        </w:rPr>
        <w:t>lism.</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2003.</w:t>
      </w:r>
      <w:r>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52</w:t>
      </w:r>
      <w:r>
        <w:rPr>
          <w:color w:val="000000"/>
          <w:sz w:val="28"/>
          <w:szCs w:val="28"/>
          <w:lang w:val="uk-UA"/>
        </w:rPr>
        <w:t xml:space="preserve">, № </w:t>
      </w:r>
      <w:r>
        <w:rPr>
          <w:color w:val="000000"/>
          <w:sz w:val="28"/>
          <w:szCs w:val="28"/>
          <w:lang w:val="en-US"/>
        </w:rPr>
        <w:t>9</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1191-1195.</w:t>
      </w:r>
    </w:p>
    <w:p w:rsidR="006B4E57" w:rsidRPr="004D55B6"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bCs/>
          <w:color w:val="000000"/>
          <w:sz w:val="28"/>
          <w:szCs w:val="28"/>
          <w:lang w:val="en-US"/>
        </w:rPr>
        <w:t>Maas R., Boger R.H. Old and new cardiovascular risk factors: from unr</w:t>
      </w:r>
      <w:r w:rsidRPr="001D2AEF">
        <w:rPr>
          <w:bCs/>
          <w:color w:val="000000"/>
          <w:sz w:val="28"/>
          <w:szCs w:val="28"/>
          <w:lang w:val="en-US"/>
        </w:rPr>
        <w:t>e</w:t>
      </w:r>
      <w:r w:rsidRPr="001D2AEF">
        <w:rPr>
          <w:bCs/>
          <w:color w:val="000000"/>
          <w:sz w:val="28"/>
          <w:szCs w:val="28"/>
          <w:lang w:val="en-US"/>
        </w:rPr>
        <w:t>solved issues to new opportunities //</w:t>
      </w:r>
      <w:r w:rsidRPr="001D2AEF">
        <w:rPr>
          <w:color w:val="000000"/>
          <w:sz w:val="28"/>
          <w:szCs w:val="28"/>
          <w:lang w:val="en-US"/>
        </w:rPr>
        <w:t xml:space="preserve"> Atheroscler Suppl.</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4</w:t>
      </w:r>
      <w:r>
        <w:rPr>
          <w:color w:val="000000"/>
          <w:sz w:val="28"/>
          <w:szCs w:val="28"/>
          <w:lang w:val="uk-UA"/>
        </w:rPr>
        <w:t xml:space="preserve">, № </w:t>
      </w:r>
      <w:r>
        <w:rPr>
          <w:color w:val="000000"/>
          <w:sz w:val="28"/>
          <w:szCs w:val="28"/>
          <w:lang w:val="en-US"/>
        </w:rPr>
        <w:t>4</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5-17</w:t>
      </w:r>
      <w:r>
        <w:rPr>
          <w:color w:val="000000"/>
          <w:sz w:val="28"/>
          <w:szCs w:val="28"/>
          <w:lang w:val="uk-UA"/>
        </w:rPr>
        <w:t>.</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hyperlink r:id="rId113" w:tooltip="Click to search for citations by this author." w:history="1">
        <w:r w:rsidRPr="001D2AEF">
          <w:rPr>
            <w:bCs/>
            <w:sz w:val="28"/>
            <w:szCs w:val="28"/>
            <w:lang w:val="en-US"/>
          </w:rPr>
          <w:t>Mager A</w:t>
        </w:r>
      </w:hyperlink>
      <w:r w:rsidRPr="001D2AEF">
        <w:rPr>
          <w:sz w:val="28"/>
          <w:szCs w:val="28"/>
          <w:lang w:val="en-US"/>
        </w:rPr>
        <w:t xml:space="preserve">., </w:t>
      </w:r>
      <w:hyperlink r:id="rId114" w:tooltip="Click to search for citations by this author." w:history="1">
        <w:r w:rsidRPr="001D2AEF">
          <w:rPr>
            <w:bCs/>
            <w:sz w:val="28"/>
            <w:szCs w:val="28"/>
            <w:lang w:val="en-US"/>
          </w:rPr>
          <w:t>Koren-Morag N</w:t>
        </w:r>
      </w:hyperlink>
      <w:r w:rsidRPr="001D2AEF">
        <w:rPr>
          <w:sz w:val="28"/>
          <w:szCs w:val="28"/>
          <w:lang w:val="en-US"/>
        </w:rPr>
        <w:t xml:space="preserve">., </w:t>
      </w:r>
      <w:hyperlink r:id="rId115" w:tooltip="Click to search for citations by this author." w:history="1">
        <w:r w:rsidRPr="001D2AEF">
          <w:rPr>
            <w:bCs/>
            <w:sz w:val="28"/>
            <w:szCs w:val="28"/>
            <w:lang w:val="en-US"/>
          </w:rPr>
          <w:t>Shohat M</w:t>
        </w:r>
      </w:hyperlink>
      <w:r w:rsidRPr="001D2AEF">
        <w:rPr>
          <w:sz w:val="28"/>
          <w:szCs w:val="28"/>
          <w:lang w:val="en-US"/>
        </w:rPr>
        <w:t xml:space="preserve">. et al. </w:t>
      </w:r>
      <w:r w:rsidRPr="001D2AEF">
        <w:rPr>
          <w:bCs/>
          <w:sz w:val="28"/>
          <w:szCs w:val="28"/>
          <w:lang w:val="en-US"/>
        </w:rPr>
        <w:t>Family history, plasma homocy</w:t>
      </w:r>
      <w:r w:rsidRPr="001D2AEF">
        <w:rPr>
          <w:bCs/>
          <w:sz w:val="28"/>
          <w:szCs w:val="28"/>
          <w:lang w:val="en-US"/>
        </w:rPr>
        <w:t>s</w:t>
      </w:r>
      <w:r w:rsidRPr="001D2AEF">
        <w:rPr>
          <w:bCs/>
          <w:sz w:val="28"/>
          <w:szCs w:val="28"/>
          <w:lang w:val="en-US"/>
        </w:rPr>
        <w:t>teine, and age at onset of symptoms of myocardial ischemia in patients with different methylenetetrahydrofolate reductase genotypes //</w:t>
      </w:r>
      <w:r w:rsidRPr="001D2AEF">
        <w:rPr>
          <w:sz w:val="28"/>
          <w:szCs w:val="28"/>
          <w:lang w:val="en-US"/>
        </w:rPr>
        <w:t xml:space="preserve"> Am J Cardiol.</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2005.</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95</w:t>
      </w:r>
      <w:r>
        <w:rPr>
          <w:sz w:val="28"/>
          <w:szCs w:val="28"/>
          <w:lang w:val="uk-UA"/>
        </w:rPr>
        <w:t xml:space="preserve">, № </w:t>
      </w:r>
      <w:r>
        <w:rPr>
          <w:sz w:val="28"/>
          <w:szCs w:val="28"/>
          <w:lang w:val="en-US"/>
        </w:rPr>
        <w:t>12</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1420-1424.</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hyperlink r:id="rId116" w:tooltip="Click to search for citations by this author." w:history="1">
        <w:r w:rsidRPr="001D2AEF">
          <w:rPr>
            <w:bCs/>
            <w:sz w:val="28"/>
            <w:szCs w:val="28"/>
            <w:lang w:val="en-US"/>
          </w:rPr>
          <w:t>Makris T.K</w:t>
        </w:r>
      </w:hyperlink>
      <w:r w:rsidRPr="001D2AEF">
        <w:rPr>
          <w:sz w:val="28"/>
          <w:szCs w:val="28"/>
          <w:lang w:val="en-US"/>
        </w:rPr>
        <w:t xml:space="preserve">., </w:t>
      </w:r>
      <w:hyperlink r:id="rId117" w:tooltip="Click to search for citations by this author." w:history="1">
        <w:r w:rsidRPr="001D2AEF">
          <w:rPr>
            <w:bCs/>
            <w:sz w:val="28"/>
            <w:szCs w:val="28"/>
            <w:lang w:val="en-US"/>
          </w:rPr>
          <w:t>Stavroulakis G.A</w:t>
        </w:r>
      </w:hyperlink>
      <w:r w:rsidRPr="001D2AEF">
        <w:rPr>
          <w:sz w:val="28"/>
          <w:szCs w:val="28"/>
          <w:lang w:val="en-US"/>
        </w:rPr>
        <w:t xml:space="preserve">., </w:t>
      </w:r>
      <w:hyperlink r:id="rId118" w:tooltip="Click to search for citations by this author." w:history="1">
        <w:r w:rsidRPr="001D2AEF">
          <w:rPr>
            <w:bCs/>
            <w:sz w:val="28"/>
            <w:szCs w:val="28"/>
            <w:lang w:val="en-US"/>
          </w:rPr>
          <w:t>Hatzizacharias A.N</w:t>
        </w:r>
      </w:hyperlink>
      <w:r w:rsidRPr="001D2AEF">
        <w:rPr>
          <w:sz w:val="28"/>
          <w:szCs w:val="28"/>
          <w:lang w:val="en-US"/>
        </w:rPr>
        <w:t xml:space="preserve">. et al. </w:t>
      </w:r>
      <w:r w:rsidRPr="001D2AEF">
        <w:rPr>
          <w:bCs/>
          <w:sz w:val="28"/>
          <w:szCs w:val="28"/>
          <w:lang w:val="en-US"/>
        </w:rPr>
        <w:t>Parental hi</w:t>
      </w:r>
      <w:r w:rsidRPr="001D2AEF">
        <w:rPr>
          <w:bCs/>
          <w:sz w:val="28"/>
          <w:szCs w:val="28"/>
          <w:lang w:val="en-US"/>
        </w:rPr>
        <w:t>s</w:t>
      </w:r>
      <w:r w:rsidRPr="001D2AEF">
        <w:rPr>
          <w:bCs/>
          <w:sz w:val="28"/>
          <w:szCs w:val="28"/>
          <w:lang w:val="en-US"/>
        </w:rPr>
        <w:t>tory of hypertension is associated with coagulation-fibrinolytic balance disorders //</w:t>
      </w:r>
      <w:r w:rsidRPr="001D2AEF">
        <w:rPr>
          <w:sz w:val="28"/>
          <w:szCs w:val="28"/>
          <w:lang w:val="en-US"/>
        </w:rPr>
        <w:t xml:space="preserve"> Thromb Res.</w:t>
      </w:r>
      <w:r w:rsidRPr="001D2AEF">
        <w:rPr>
          <w:sz w:val="28"/>
          <w:szCs w:val="28"/>
          <w:lang w:val="uk-UA"/>
        </w:rPr>
        <w:t xml:space="preserve"> </w:t>
      </w:r>
      <w:r w:rsidRPr="001D2AEF">
        <w:rPr>
          <w:sz w:val="28"/>
          <w:szCs w:val="28"/>
          <w:lang w:val="en-US"/>
        </w:rPr>
        <w:t>- 2003.</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111</w:t>
      </w:r>
      <w:r>
        <w:rPr>
          <w:sz w:val="28"/>
          <w:szCs w:val="28"/>
          <w:lang w:val="uk-UA"/>
        </w:rPr>
        <w:t xml:space="preserve">, № </w:t>
      </w:r>
      <w:r w:rsidRPr="001D2AEF">
        <w:rPr>
          <w:sz w:val="28"/>
          <w:szCs w:val="28"/>
          <w:lang w:val="en-US"/>
        </w:rPr>
        <w:t>1-2.</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45-49.</w:t>
      </w:r>
    </w:p>
    <w:p w:rsidR="006B4E57" w:rsidRDefault="006B4E57" w:rsidP="00B75EC1">
      <w:pPr>
        <w:numPr>
          <w:ilvl w:val="0"/>
          <w:numId w:val="57"/>
        </w:numPr>
        <w:tabs>
          <w:tab w:val="clear" w:pos="720"/>
          <w:tab w:val="num" w:pos="900"/>
        </w:tabs>
        <w:suppressAutoHyphens w:val="0"/>
        <w:spacing w:line="360" w:lineRule="auto"/>
        <w:ind w:left="900" w:hanging="540"/>
        <w:jc w:val="both"/>
        <w:rPr>
          <w:sz w:val="28"/>
          <w:szCs w:val="28"/>
          <w:lang w:val="uk-UA"/>
        </w:rPr>
      </w:pPr>
      <w:r w:rsidRPr="001D2AEF">
        <w:rPr>
          <w:rStyle w:val="ti"/>
          <w:lang w:val="en-US"/>
        </w:rPr>
        <w:t xml:space="preserve">Malmqvist K., Wallen H.N., Held C., Kahan T. </w:t>
      </w:r>
      <w:r w:rsidRPr="001D2AEF">
        <w:rPr>
          <w:rStyle w:val="af6"/>
          <w:sz w:val="28"/>
          <w:szCs w:val="28"/>
          <w:lang w:val="en-US"/>
        </w:rPr>
        <w:t>Soluble cell adhesion mol</w:t>
      </w:r>
      <w:r w:rsidRPr="001D2AEF">
        <w:rPr>
          <w:rStyle w:val="af6"/>
          <w:sz w:val="28"/>
          <w:szCs w:val="28"/>
          <w:lang w:val="en-US"/>
        </w:rPr>
        <w:t>e</w:t>
      </w:r>
      <w:r w:rsidRPr="001D2AEF">
        <w:rPr>
          <w:rStyle w:val="af6"/>
          <w:sz w:val="28"/>
          <w:szCs w:val="28"/>
          <w:lang w:val="en-US"/>
        </w:rPr>
        <w:t>cules in hypertensive concentric left ventricular hypertrophy //</w:t>
      </w:r>
      <w:r w:rsidRPr="001D2AEF">
        <w:rPr>
          <w:sz w:val="28"/>
          <w:szCs w:val="28"/>
          <w:lang w:val="en-US"/>
        </w:rPr>
        <w:t xml:space="preserve"> Journal of H</w:t>
      </w:r>
      <w:r w:rsidRPr="001D2AEF">
        <w:rPr>
          <w:sz w:val="28"/>
          <w:szCs w:val="28"/>
          <w:lang w:val="en-US"/>
        </w:rPr>
        <w:t>y</w:t>
      </w:r>
      <w:r w:rsidRPr="001D2AEF">
        <w:rPr>
          <w:sz w:val="28"/>
          <w:szCs w:val="28"/>
          <w:lang w:val="en-US"/>
        </w:rPr>
        <w:t>pertension.- 2002.</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20</w:t>
      </w:r>
      <w:r>
        <w:rPr>
          <w:sz w:val="28"/>
          <w:szCs w:val="28"/>
          <w:lang w:val="uk-UA"/>
        </w:rPr>
        <w:t xml:space="preserve">, № </w:t>
      </w:r>
      <w:r>
        <w:rPr>
          <w:sz w:val="28"/>
          <w:szCs w:val="28"/>
          <w:lang w:val="en-US"/>
        </w:rPr>
        <w:t>8</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 xml:space="preserve">1563-1569. </w:t>
      </w:r>
    </w:p>
    <w:p w:rsidR="006B4E57" w:rsidRPr="00B4421A" w:rsidRDefault="006B4E57" w:rsidP="00B75EC1">
      <w:pPr>
        <w:numPr>
          <w:ilvl w:val="0"/>
          <w:numId w:val="57"/>
        </w:numPr>
        <w:tabs>
          <w:tab w:val="clear" w:pos="720"/>
          <w:tab w:val="num" w:pos="900"/>
        </w:tabs>
        <w:suppressAutoHyphens w:val="0"/>
        <w:spacing w:line="360" w:lineRule="auto"/>
        <w:ind w:left="900" w:hanging="540"/>
        <w:jc w:val="both"/>
        <w:rPr>
          <w:sz w:val="28"/>
          <w:szCs w:val="28"/>
          <w:lang w:val="uk-UA"/>
        </w:rPr>
      </w:pPr>
      <w:hyperlink r:id="rId119" w:history="1">
        <w:r w:rsidRPr="00B4421A">
          <w:rPr>
            <w:rStyle w:val="af7"/>
            <w:bCs/>
            <w:sz w:val="28"/>
            <w:szCs w:val="28"/>
            <w:lang w:val="en-US"/>
          </w:rPr>
          <w:t>Marboeuf P</w:t>
        </w:r>
      </w:hyperlink>
      <w:r w:rsidRPr="00B4421A">
        <w:rPr>
          <w:sz w:val="28"/>
          <w:szCs w:val="28"/>
          <w:lang w:val="uk-UA"/>
        </w:rPr>
        <w:t>.</w:t>
      </w:r>
      <w:r w:rsidRPr="00B4421A">
        <w:rPr>
          <w:sz w:val="28"/>
          <w:szCs w:val="28"/>
          <w:lang w:val="en-US"/>
        </w:rPr>
        <w:t xml:space="preserve">, </w:t>
      </w:r>
      <w:hyperlink r:id="rId120" w:history="1">
        <w:r w:rsidRPr="00B4421A">
          <w:rPr>
            <w:rStyle w:val="af7"/>
            <w:bCs/>
            <w:sz w:val="28"/>
            <w:szCs w:val="28"/>
            <w:lang w:val="en-US"/>
          </w:rPr>
          <w:t>Gras M</w:t>
        </w:r>
      </w:hyperlink>
      <w:r w:rsidRPr="00B4421A">
        <w:rPr>
          <w:sz w:val="28"/>
          <w:szCs w:val="28"/>
          <w:lang w:val="uk-UA"/>
        </w:rPr>
        <w:t>.</w:t>
      </w:r>
      <w:r w:rsidRPr="00B4421A">
        <w:rPr>
          <w:sz w:val="28"/>
          <w:szCs w:val="28"/>
          <w:lang w:val="en-US"/>
        </w:rPr>
        <w:t xml:space="preserve">, </w:t>
      </w:r>
      <w:hyperlink r:id="rId121" w:history="1">
        <w:r w:rsidRPr="00B4421A">
          <w:rPr>
            <w:rStyle w:val="af7"/>
            <w:bCs/>
            <w:sz w:val="28"/>
            <w:szCs w:val="28"/>
            <w:lang w:val="en-US"/>
          </w:rPr>
          <w:t>Rosey G</w:t>
        </w:r>
      </w:hyperlink>
      <w:r w:rsidRPr="00B4421A">
        <w:rPr>
          <w:sz w:val="28"/>
          <w:szCs w:val="28"/>
          <w:lang w:val="uk-UA"/>
        </w:rPr>
        <w:t>.</w:t>
      </w:r>
      <w:r w:rsidRPr="00B4421A">
        <w:rPr>
          <w:sz w:val="28"/>
          <w:szCs w:val="28"/>
          <w:lang w:val="en-US"/>
        </w:rPr>
        <w:t xml:space="preserve"> et al.. The metabolic syndrome: marker of cardiovascular risk in hypertensive patients? The importance of definition</w:t>
      </w:r>
      <w:r w:rsidRPr="00B4421A">
        <w:rPr>
          <w:sz w:val="28"/>
          <w:szCs w:val="28"/>
          <w:lang w:val="uk-UA"/>
        </w:rPr>
        <w:t xml:space="preserve"> // </w:t>
      </w:r>
      <w:hyperlink r:id="rId122" w:history="1">
        <w:r w:rsidRPr="00B4421A">
          <w:rPr>
            <w:rStyle w:val="af7"/>
            <w:sz w:val="28"/>
            <w:szCs w:val="28"/>
            <w:lang w:val="en-US"/>
          </w:rPr>
          <w:t>Arch Mal Coeur Vaiss.</w:t>
        </w:r>
      </w:hyperlink>
      <w:r w:rsidRPr="00B4421A">
        <w:rPr>
          <w:rStyle w:val="ti"/>
          <w:lang w:val="en-US"/>
        </w:rPr>
        <w:t xml:space="preserve"> </w:t>
      </w:r>
      <w:r w:rsidRPr="00B4421A">
        <w:rPr>
          <w:rStyle w:val="ti"/>
          <w:lang w:val="uk-UA"/>
        </w:rPr>
        <w:t xml:space="preserve">– </w:t>
      </w:r>
      <w:r w:rsidRPr="00B4421A">
        <w:rPr>
          <w:rStyle w:val="ti"/>
          <w:lang w:val="en-US"/>
        </w:rPr>
        <w:t>2007</w:t>
      </w:r>
      <w:r w:rsidRPr="00B4421A">
        <w:rPr>
          <w:rStyle w:val="ti"/>
          <w:lang w:val="uk-UA"/>
        </w:rPr>
        <w:t xml:space="preserve">. - </w:t>
      </w:r>
      <w:r w:rsidRPr="00B4421A">
        <w:rPr>
          <w:rStyle w:val="ti"/>
          <w:lang w:val="en-US"/>
        </w:rPr>
        <w:t xml:space="preserve"> Vol.</w:t>
      </w:r>
      <w:r w:rsidRPr="00B4421A">
        <w:rPr>
          <w:rStyle w:val="ti"/>
          <w:lang w:val="uk-UA"/>
        </w:rPr>
        <w:t xml:space="preserve"> </w:t>
      </w:r>
      <w:r w:rsidRPr="00B4421A">
        <w:rPr>
          <w:rStyle w:val="ti"/>
          <w:lang w:val="en-US"/>
        </w:rPr>
        <w:t>100</w:t>
      </w:r>
      <w:r>
        <w:rPr>
          <w:rStyle w:val="ti"/>
          <w:lang w:val="uk-UA"/>
        </w:rPr>
        <w:t xml:space="preserve">, № </w:t>
      </w:r>
      <w:r>
        <w:rPr>
          <w:rStyle w:val="ti"/>
          <w:lang w:val="en-US"/>
        </w:rPr>
        <w:t>8</w:t>
      </w:r>
      <w:r w:rsidRPr="00B4421A">
        <w:rPr>
          <w:rStyle w:val="ti"/>
          <w:lang w:val="uk-UA"/>
        </w:rPr>
        <w:t xml:space="preserve">. – Р. </w:t>
      </w:r>
      <w:r w:rsidRPr="00B4421A">
        <w:rPr>
          <w:rStyle w:val="ti"/>
          <w:lang w:val="en-US"/>
        </w:rPr>
        <w:t>642-</w:t>
      </w:r>
      <w:r w:rsidRPr="00B4421A">
        <w:rPr>
          <w:rStyle w:val="ti"/>
          <w:lang w:val="uk-UA"/>
        </w:rPr>
        <w:t>64</w:t>
      </w:r>
      <w:r w:rsidRPr="00B4421A">
        <w:rPr>
          <w:rStyle w:val="ti"/>
          <w:lang w:val="en-US"/>
        </w:rPr>
        <w:t>8.</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uk-UA"/>
        </w:rPr>
      </w:pPr>
      <w:hyperlink r:id="rId123" w:tooltip="Click to search for citations by this author." w:history="1">
        <w:r w:rsidRPr="001D2AEF">
          <w:rPr>
            <w:bCs/>
            <w:sz w:val="28"/>
            <w:szCs w:val="28"/>
            <w:lang w:val="en-US"/>
          </w:rPr>
          <w:t>Marder V.J</w:t>
        </w:r>
      </w:hyperlink>
      <w:r w:rsidRPr="001D2AEF">
        <w:rPr>
          <w:sz w:val="28"/>
          <w:szCs w:val="28"/>
          <w:lang w:val="en-US"/>
        </w:rPr>
        <w:t xml:space="preserve">., </w:t>
      </w:r>
      <w:hyperlink r:id="rId124" w:tooltip="Click to search for citations by this author." w:history="1">
        <w:r w:rsidRPr="001D2AEF">
          <w:rPr>
            <w:bCs/>
            <w:sz w:val="28"/>
            <w:szCs w:val="28"/>
            <w:lang w:val="en-US"/>
          </w:rPr>
          <w:t>Sparks C.S</w:t>
        </w:r>
      </w:hyperlink>
      <w:r w:rsidRPr="001D2AEF">
        <w:rPr>
          <w:sz w:val="28"/>
          <w:szCs w:val="28"/>
          <w:lang w:val="en-US"/>
        </w:rPr>
        <w:t xml:space="preserve">., </w:t>
      </w:r>
      <w:hyperlink r:id="rId125" w:tooltip="Click to search for citations by this author." w:history="1">
        <w:r w:rsidRPr="001D2AEF">
          <w:rPr>
            <w:bCs/>
            <w:sz w:val="28"/>
            <w:szCs w:val="28"/>
            <w:lang w:val="en-US"/>
          </w:rPr>
          <w:t>Miller Watelet L.F</w:t>
        </w:r>
      </w:hyperlink>
      <w:r w:rsidRPr="001D2AEF">
        <w:rPr>
          <w:sz w:val="28"/>
          <w:szCs w:val="28"/>
          <w:lang w:val="en-US"/>
        </w:rPr>
        <w:t xml:space="preserve">., </w:t>
      </w:r>
      <w:hyperlink r:id="rId126" w:tooltip="Click to search for citations by this author." w:history="1">
        <w:r w:rsidRPr="001D2AEF">
          <w:rPr>
            <w:bCs/>
            <w:sz w:val="28"/>
            <w:szCs w:val="28"/>
            <w:lang w:val="en-US"/>
          </w:rPr>
          <w:t>Carroll E.R</w:t>
        </w:r>
      </w:hyperlink>
      <w:r w:rsidRPr="001D2AEF">
        <w:rPr>
          <w:sz w:val="28"/>
          <w:szCs w:val="28"/>
          <w:lang w:val="en-US"/>
        </w:rPr>
        <w:t>.</w:t>
      </w:r>
      <w:r w:rsidRPr="001D2AEF">
        <w:rPr>
          <w:bCs/>
          <w:sz w:val="28"/>
          <w:szCs w:val="28"/>
          <w:lang w:val="en-US"/>
        </w:rPr>
        <w:t xml:space="preserve"> History of hype</w:t>
      </w:r>
      <w:r w:rsidRPr="001D2AEF">
        <w:rPr>
          <w:bCs/>
          <w:sz w:val="28"/>
          <w:szCs w:val="28"/>
          <w:lang w:val="en-US"/>
        </w:rPr>
        <w:t>r</w:t>
      </w:r>
      <w:r w:rsidRPr="001D2AEF">
        <w:rPr>
          <w:bCs/>
          <w:sz w:val="28"/>
          <w:szCs w:val="28"/>
          <w:lang w:val="en-US"/>
        </w:rPr>
        <w:t xml:space="preserve">tension and enhanced thrombogenic activity in postinfarction patients // </w:t>
      </w:r>
      <w:r w:rsidRPr="001D2AEF">
        <w:rPr>
          <w:sz w:val="28"/>
          <w:szCs w:val="28"/>
          <w:lang w:val="en-US"/>
        </w:rPr>
        <w:t>H</w:t>
      </w:r>
      <w:r w:rsidRPr="001D2AEF">
        <w:rPr>
          <w:sz w:val="28"/>
          <w:szCs w:val="28"/>
          <w:lang w:val="en-US"/>
        </w:rPr>
        <w:t>y</w:t>
      </w:r>
      <w:r w:rsidRPr="001D2AEF">
        <w:rPr>
          <w:sz w:val="28"/>
          <w:szCs w:val="28"/>
          <w:lang w:val="en-US"/>
        </w:rPr>
        <w:t>pertension.</w:t>
      </w:r>
      <w:r w:rsidRPr="001D2AEF">
        <w:rPr>
          <w:sz w:val="28"/>
          <w:szCs w:val="28"/>
          <w:lang w:val="uk-UA"/>
        </w:rPr>
        <w:t xml:space="preserve"> </w:t>
      </w:r>
      <w:r w:rsidRPr="001D2AEF">
        <w:rPr>
          <w:sz w:val="28"/>
          <w:szCs w:val="28"/>
          <w:lang w:val="en-US"/>
        </w:rPr>
        <w:t>- 2003.</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41</w:t>
      </w:r>
      <w:r>
        <w:rPr>
          <w:sz w:val="28"/>
          <w:szCs w:val="28"/>
          <w:lang w:val="uk-UA"/>
        </w:rPr>
        <w:t xml:space="preserve">, № </w:t>
      </w:r>
      <w:r>
        <w:rPr>
          <w:sz w:val="28"/>
          <w:szCs w:val="28"/>
          <w:lang w:val="en-US"/>
        </w:rPr>
        <w:t>4</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 xml:space="preserve">943-949.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bookmarkStart w:id="26" w:name="R56-0386"/>
      <w:bookmarkEnd w:id="26"/>
      <w:r w:rsidRPr="001D2AEF">
        <w:rPr>
          <w:bCs/>
          <w:color w:val="000000"/>
          <w:sz w:val="28"/>
          <w:szCs w:val="28"/>
          <w:lang w:val="en-US"/>
        </w:rPr>
        <w:t>Margaglione M., Cappucci G., Colaizzo D. et al. C-reactive protein in of</w:t>
      </w:r>
      <w:r w:rsidRPr="001D2AEF">
        <w:rPr>
          <w:bCs/>
          <w:color w:val="000000"/>
          <w:sz w:val="28"/>
          <w:szCs w:val="28"/>
          <w:lang w:val="en-US"/>
        </w:rPr>
        <w:t>f</w:t>
      </w:r>
      <w:r w:rsidRPr="001D2AEF">
        <w:rPr>
          <w:bCs/>
          <w:color w:val="000000"/>
          <w:sz w:val="28"/>
          <w:szCs w:val="28"/>
          <w:lang w:val="en-US"/>
        </w:rPr>
        <w:t>spring is associated with the occurrence of myocardial infarction in first-degree relatives //</w:t>
      </w:r>
      <w:r w:rsidRPr="001D2AEF">
        <w:rPr>
          <w:color w:val="000000"/>
          <w:sz w:val="28"/>
          <w:szCs w:val="28"/>
          <w:lang w:val="en-US"/>
        </w:rPr>
        <w:t xml:space="preserve"> Arterioscler Thromb Vasc Biol.</w:t>
      </w:r>
      <w:r w:rsidRPr="001D2AEF">
        <w:rPr>
          <w:color w:val="000000"/>
          <w:sz w:val="28"/>
          <w:szCs w:val="28"/>
          <w:lang w:val="uk-UA"/>
        </w:rPr>
        <w:t xml:space="preserve"> </w:t>
      </w:r>
      <w:r w:rsidRPr="001D2AEF">
        <w:rPr>
          <w:color w:val="000000"/>
          <w:sz w:val="28"/>
          <w:szCs w:val="28"/>
          <w:lang w:val="en-US"/>
        </w:rPr>
        <w:t>- 2000.</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20</w:t>
      </w:r>
      <w:r>
        <w:rPr>
          <w:color w:val="000000"/>
          <w:sz w:val="28"/>
          <w:szCs w:val="28"/>
          <w:lang w:val="uk-UA"/>
        </w:rPr>
        <w:t xml:space="preserve">, № </w:t>
      </w:r>
      <w:r>
        <w:rPr>
          <w:color w:val="000000"/>
          <w:sz w:val="28"/>
          <w:szCs w:val="28"/>
          <w:lang w:val="en-US"/>
        </w:rPr>
        <w:t>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198-203.</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Marz W., Scharnagl H., Winkler K. et al. Low-density lipoprotein triglyce</w:t>
      </w:r>
      <w:r w:rsidRPr="001D2AEF">
        <w:rPr>
          <w:bCs/>
          <w:color w:val="000000"/>
          <w:sz w:val="28"/>
          <w:szCs w:val="28"/>
          <w:lang w:val="en-US"/>
        </w:rPr>
        <w:t>r</w:t>
      </w:r>
      <w:r w:rsidRPr="001D2AEF">
        <w:rPr>
          <w:bCs/>
          <w:color w:val="000000"/>
          <w:sz w:val="28"/>
          <w:szCs w:val="28"/>
          <w:lang w:val="en-US"/>
        </w:rPr>
        <w:t>ides associated with low-grade systemic inflammation, adhesion molecules, and angiographic coronary artery disease: the Ludwigshafen Risk and Cardi</w:t>
      </w:r>
      <w:r w:rsidRPr="001D2AEF">
        <w:rPr>
          <w:bCs/>
          <w:color w:val="000000"/>
          <w:sz w:val="28"/>
          <w:szCs w:val="28"/>
          <w:lang w:val="en-US"/>
        </w:rPr>
        <w:t>o</w:t>
      </w:r>
      <w:r w:rsidRPr="001D2AEF">
        <w:rPr>
          <w:bCs/>
          <w:color w:val="000000"/>
          <w:sz w:val="28"/>
          <w:szCs w:val="28"/>
          <w:lang w:val="en-US"/>
        </w:rPr>
        <w:t>vascular Health study //</w:t>
      </w:r>
      <w:r w:rsidRPr="001D2AEF">
        <w:rPr>
          <w:color w:val="000000"/>
          <w:sz w:val="28"/>
          <w:szCs w:val="28"/>
          <w:lang w:val="en-US"/>
        </w:rPr>
        <w:t xml:space="preserve"> Circulation.</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110</w:t>
      </w:r>
      <w:r>
        <w:rPr>
          <w:color w:val="000000"/>
          <w:sz w:val="28"/>
          <w:szCs w:val="28"/>
          <w:lang w:val="uk-UA"/>
        </w:rPr>
        <w:t xml:space="preserve">, № </w:t>
      </w:r>
      <w:r>
        <w:rPr>
          <w:color w:val="000000"/>
          <w:sz w:val="28"/>
          <w:szCs w:val="28"/>
          <w:lang w:val="en-US"/>
        </w:rPr>
        <w:t>19</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 xml:space="preserve">3068-3074. </w:t>
      </w:r>
    </w:p>
    <w:p w:rsidR="006B4E57" w:rsidRDefault="006B4E57" w:rsidP="00B75EC1">
      <w:pPr>
        <w:numPr>
          <w:ilvl w:val="0"/>
          <w:numId w:val="57"/>
        </w:numPr>
        <w:tabs>
          <w:tab w:val="clear" w:pos="720"/>
          <w:tab w:val="num" w:pos="900"/>
        </w:tabs>
        <w:suppressAutoHyphens w:val="0"/>
        <w:spacing w:line="360" w:lineRule="auto"/>
        <w:ind w:left="900" w:right="-5" w:hanging="540"/>
        <w:jc w:val="both"/>
        <w:rPr>
          <w:sz w:val="28"/>
          <w:szCs w:val="28"/>
          <w:lang w:val="uk-UA"/>
        </w:rPr>
      </w:pPr>
      <w:bookmarkStart w:id="27" w:name="R5-122526"/>
      <w:bookmarkEnd w:id="27"/>
      <w:r w:rsidRPr="001D2AEF">
        <w:rPr>
          <w:bCs/>
          <w:color w:val="000000"/>
          <w:sz w:val="28"/>
          <w:szCs w:val="28"/>
          <w:lang w:val="en-US"/>
        </w:rPr>
        <w:lastRenderedPageBreak/>
        <w:t>Miles E.A., Thies F., Wallace F.A. et al. Influence of age and dietary fish oil on plasma soluble adhesion molecule concentrations //</w:t>
      </w:r>
      <w:r w:rsidRPr="001D2AEF">
        <w:rPr>
          <w:color w:val="000000"/>
          <w:sz w:val="28"/>
          <w:szCs w:val="28"/>
          <w:lang w:val="en-US"/>
        </w:rPr>
        <w:t xml:space="preserve"> Clin Sci (Lond).</w:t>
      </w:r>
      <w:r w:rsidRPr="001D2AEF">
        <w:rPr>
          <w:color w:val="000000"/>
          <w:sz w:val="28"/>
          <w:szCs w:val="28"/>
          <w:lang w:val="uk-UA"/>
        </w:rPr>
        <w:t xml:space="preserve"> </w:t>
      </w:r>
      <w:r w:rsidRPr="001D2AEF">
        <w:rPr>
          <w:color w:val="000000"/>
          <w:sz w:val="28"/>
          <w:szCs w:val="28"/>
          <w:lang w:val="en-US"/>
        </w:rPr>
        <w:t>- 2001.</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100</w:t>
      </w:r>
      <w:r>
        <w:rPr>
          <w:color w:val="000000"/>
          <w:sz w:val="28"/>
          <w:szCs w:val="28"/>
          <w:lang w:val="uk-UA"/>
        </w:rPr>
        <w:t xml:space="preserve">, № </w:t>
      </w:r>
      <w:r>
        <w:rPr>
          <w:color w:val="000000"/>
          <w:sz w:val="28"/>
          <w:szCs w:val="28"/>
          <w:lang w:val="en-US"/>
        </w:rPr>
        <w:t>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91-100.</w:t>
      </w:r>
    </w:p>
    <w:p w:rsidR="006B4E57" w:rsidRPr="001D2AEF" w:rsidRDefault="006B4E57" w:rsidP="00B75EC1">
      <w:pPr>
        <w:numPr>
          <w:ilvl w:val="0"/>
          <w:numId w:val="57"/>
        </w:numPr>
        <w:tabs>
          <w:tab w:val="clear" w:pos="720"/>
          <w:tab w:val="num" w:pos="900"/>
        </w:tabs>
        <w:suppressAutoHyphens w:val="0"/>
        <w:spacing w:line="360" w:lineRule="auto"/>
        <w:ind w:left="900" w:right="-5" w:hanging="540"/>
        <w:jc w:val="both"/>
        <w:rPr>
          <w:sz w:val="28"/>
          <w:szCs w:val="28"/>
          <w:lang w:val="uk-UA"/>
        </w:rPr>
      </w:pPr>
      <w:hyperlink r:id="rId127" w:history="1">
        <w:r w:rsidRPr="001D2AEF">
          <w:rPr>
            <w:rStyle w:val="affb"/>
            <w:bCs/>
            <w:i w:val="0"/>
            <w:lang w:val="en-US"/>
          </w:rPr>
          <w:t>Miller A</w:t>
        </w:r>
      </w:hyperlink>
      <w:r w:rsidRPr="001D2AEF">
        <w:rPr>
          <w:sz w:val="28"/>
          <w:szCs w:val="28"/>
          <w:lang w:val="uk-UA"/>
        </w:rPr>
        <w:t>.</w:t>
      </w:r>
      <w:r w:rsidRPr="001D2AEF">
        <w:rPr>
          <w:sz w:val="28"/>
          <w:szCs w:val="28"/>
          <w:lang w:val="en-US"/>
        </w:rPr>
        <w:t xml:space="preserve">, </w:t>
      </w:r>
      <w:hyperlink r:id="rId128" w:history="1">
        <w:r w:rsidRPr="001D2AEF">
          <w:rPr>
            <w:rStyle w:val="affb"/>
            <w:bCs/>
            <w:i w:val="0"/>
            <w:lang w:val="en-US"/>
          </w:rPr>
          <w:t>Mujumdar V</w:t>
        </w:r>
      </w:hyperlink>
      <w:r w:rsidRPr="001D2AEF">
        <w:rPr>
          <w:sz w:val="28"/>
          <w:szCs w:val="28"/>
          <w:lang w:val="uk-UA"/>
        </w:rPr>
        <w:t>.</w:t>
      </w:r>
      <w:r w:rsidRPr="001D2AEF">
        <w:rPr>
          <w:sz w:val="28"/>
          <w:szCs w:val="28"/>
          <w:lang w:val="en-US"/>
        </w:rPr>
        <w:t xml:space="preserve">, </w:t>
      </w:r>
      <w:hyperlink r:id="rId129" w:history="1">
        <w:r w:rsidRPr="001D2AEF">
          <w:rPr>
            <w:rStyle w:val="affb"/>
            <w:bCs/>
            <w:i w:val="0"/>
            <w:lang w:val="en-US"/>
          </w:rPr>
          <w:t>Palmer L</w:t>
        </w:r>
      </w:hyperlink>
      <w:r w:rsidRPr="001D2AEF">
        <w:rPr>
          <w:sz w:val="28"/>
          <w:szCs w:val="28"/>
          <w:lang w:val="uk-UA"/>
        </w:rPr>
        <w:t xml:space="preserve">. </w:t>
      </w:r>
      <w:r w:rsidRPr="001D2AEF">
        <w:rPr>
          <w:bCs/>
          <w:color w:val="000000"/>
          <w:sz w:val="28"/>
          <w:szCs w:val="28"/>
          <w:lang w:val="en-US"/>
        </w:rPr>
        <w:t xml:space="preserve">et al. </w:t>
      </w:r>
      <w:r w:rsidRPr="001D2AEF">
        <w:rPr>
          <w:bCs/>
          <w:sz w:val="28"/>
          <w:szCs w:val="28"/>
          <w:lang w:val="en-US"/>
        </w:rPr>
        <w:t>Reversal of endocardial endothelial dysfunction by folic acid in homocysteinemic hype</w:t>
      </w:r>
      <w:r w:rsidRPr="001D2AEF">
        <w:rPr>
          <w:bCs/>
          <w:sz w:val="28"/>
          <w:szCs w:val="28"/>
          <w:lang w:val="en-US"/>
        </w:rPr>
        <w:t>r</w:t>
      </w:r>
      <w:r w:rsidRPr="001D2AEF">
        <w:rPr>
          <w:bCs/>
          <w:sz w:val="28"/>
          <w:szCs w:val="28"/>
          <w:lang w:val="en-US"/>
        </w:rPr>
        <w:t>tensive rats</w:t>
      </w:r>
      <w:r w:rsidRPr="001D2AEF">
        <w:rPr>
          <w:bCs/>
          <w:sz w:val="28"/>
          <w:szCs w:val="28"/>
          <w:lang w:val="uk-UA"/>
        </w:rPr>
        <w:t xml:space="preserve"> //</w:t>
      </w:r>
      <w:r w:rsidRPr="001D2AEF">
        <w:rPr>
          <w:sz w:val="28"/>
          <w:szCs w:val="28"/>
          <w:lang w:val="en-US"/>
        </w:rPr>
        <w:br/>
      </w:r>
      <w:hyperlink r:id="rId130" w:history="1">
        <w:r w:rsidRPr="001D2AEF">
          <w:rPr>
            <w:rStyle w:val="affb"/>
            <w:i w:val="0"/>
            <w:lang w:val="en-US"/>
          </w:rPr>
          <w:t>Am J Hypertens.</w:t>
        </w:r>
      </w:hyperlink>
      <w:r w:rsidRPr="001D2AEF">
        <w:rPr>
          <w:sz w:val="28"/>
          <w:szCs w:val="28"/>
          <w:lang w:val="en-US"/>
        </w:rPr>
        <w:t xml:space="preserve"> </w:t>
      </w:r>
      <w:r w:rsidRPr="001D2AEF">
        <w:rPr>
          <w:sz w:val="28"/>
          <w:szCs w:val="28"/>
          <w:lang w:val="uk-UA"/>
        </w:rPr>
        <w:t xml:space="preserve">– </w:t>
      </w:r>
      <w:r w:rsidRPr="001D2AEF">
        <w:rPr>
          <w:sz w:val="28"/>
          <w:szCs w:val="28"/>
          <w:lang w:val="en-US"/>
        </w:rPr>
        <w:t>2002</w:t>
      </w:r>
      <w:r w:rsidRPr="001D2AEF">
        <w:rPr>
          <w:sz w:val="28"/>
          <w:szCs w:val="28"/>
          <w:lang w:val="uk-UA"/>
        </w:rPr>
        <w:t>. -</w:t>
      </w:r>
      <w:r w:rsidRPr="001D2AEF">
        <w:rPr>
          <w:sz w:val="28"/>
          <w:szCs w:val="28"/>
          <w:lang w:val="en-US"/>
        </w:rPr>
        <w:t xml:space="preserve"> </w:t>
      </w:r>
      <w:r w:rsidRPr="001D2AEF">
        <w:rPr>
          <w:color w:val="000000"/>
          <w:sz w:val="28"/>
          <w:szCs w:val="28"/>
          <w:lang w:val="en-US"/>
        </w:rPr>
        <w:t>Vol.</w:t>
      </w:r>
      <w:r w:rsidRPr="001D2AEF">
        <w:rPr>
          <w:color w:val="000000"/>
          <w:sz w:val="28"/>
          <w:szCs w:val="28"/>
          <w:lang w:val="uk-UA"/>
        </w:rPr>
        <w:t xml:space="preserve"> </w:t>
      </w:r>
      <w:r w:rsidRPr="001D2AEF">
        <w:rPr>
          <w:sz w:val="28"/>
          <w:szCs w:val="28"/>
          <w:lang w:val="en-US"/>
        </w:rPr>
        <w:t>15</w:t>
      </w:r>
      <w:r>
        <w:rPr>
          <w:sz w:val="28"/>
          <w:szCs w:val="28"/>
          <w:lang w:val="uk-UA"/>
        </w:rPr>
        <w:t xml:space="preserve">, № </w:t>
      </w:r>
      <w:r w:rsidRPr="001D2AEF">
        <w:rPr>
          <w:sz w:val="28"/>
          <w:szCs w:val="28"/>
          <w:lang w:val="en-US"/>
        </w:rPr>
        <w:t xml:space="preserve">2 </w:t>
      </w:r>
      <w:r>
        <w:rPr>
          <w:sz w:val="28"/>
          <w:szCs w:val="28"/>
          <w:lang w:val="uk-UA"/>
        </w:rPr>
        <w:t>(</w:t>
      </w:r>
      <w:r w:rsidRPr="001D2AEF">
        <w:rPr>
          <w:sz w:val="28"/>
          <w:szCs w:val="28"/>
          <w:lang w:val="en-US"/>
        </w:rPr>
        <w:t>Pt 1)</w:t>
      </w:r>
      <w:r w:rsidRPr="001D2AEF">
        <w:rPr>
          <w:sz w:val="28"/>
          <w:szCs w:val="28"/>
          <w:lang w:val="uk-UA"/>
        </w:rPr>
        <w:t xml:space="preserve">. - Р. </w:t>
      </w:r>
      <w:r w:rsidRPr="001D2AEF">
        <w:rPr>
          <w:sz w:val="28"/>
          <w:szCs w:val="28"/>
          <w:lang w:val="en-US"/>
        </w:rPr>
        <w:t>157-</w:t>
      </w:r>
      <w:r w:rsidRPr="001D2AEF">
        <w:rPr>
          <w:sz w:val="28"/>
          <w:szCs w:val="28"/>
          <w:lang w:val="uk-UA"/>
        </w:rPr>
        <w:t>1</w:t>
      </w:r>
      <w:r w:rsidRPr="001D2AEF">
        <w:rPr>
          <w:sz w:val="28"/>
          <w:szCs w:val="28"/>
          <w:lang w:val="en-US"/>
        </w:rPr>
        <w:t>63.</w:t>
      </w:r>
    </w:p>
    <w:p w:rsidR="006B4E57" w:rsidRPr="001D2AEF" w:rsidRDefault="006B4E57" w:rsidP="00B75EC1">
      <w:pPr>
        <w:numPr>
          <w:ilvl w:val="0"/>
          <w:numId w:val="57"/>
        </w:numPr>
        <w:tabs>
          <w:tab w:val="clear" w:pos="720"/>
          <w:tab w:val="num" w:pos="900"/>
        </w:tabs>
        <w:suppressAutoHyphens w:val="0"/>
        <w:spacing w:line="360" w:lineRule="auto"/>
        <w:ind w:left="900" w:right="-5" w:hanging="540"/>
        <w:jc w:val="both"/>
        <w:rPr>
          <w:sz w:val="28"/>
          <w:szCs w:val="28"/>
          <w:lang w:val="en-US"/>
        </w:rPr>
      </w:pPr>
      <w:r w:rsidRPr="001D2AEF">
        <w:rPr>
          <w:bCs/>
          <w:color w:val="000000"/>
          <w:sz w:val="28"/>
          <w:szCs w:val="28"/>
          <w:lang w:val="en-US"/>
        </w:rPr>
        <w:t>Millgard J., Hagg A., Sarabi M., Lind L. Endothelium-dependent vasod</w:t>
      </w:r>
      <w:r w:rsidRPr="001D2AEF">
        <w:rPr>
          <w:bCs/>
          <w:color w:val="000000"/>
          <w:sz w:val="28"/>
          <w:szCs w:val="28"/>
          <w:lang w:val="en-US"/>
        </w:rPr>
        <w:t>i</w:t>
      </w:r>
      <w:r w:rsidRPr="001D2AEF">
        <w:rPr>
          <w:bCs/>
          <w:color w:val="000000"/>
          <w:sz w:val="28"/>
          <w:szCs w:val="28"/>
          <w:lang w:val="en-US"/>
        </w:rPr>
        <w:t>lation in normotensive subjects with a familial history of essential hypertension and in young subjects with borderline hypertension //</w:t>
      </w:r>
      <w:r w:rsidRPr="001D2AEF">
        <w:rPr>
          <w:color w:val="000000"/>
          <w:sz w:val="28"/>
          <w:szCs w:val="28"/>
          <w:lang w:val="en-US"/>
        </w:rPr>
        <w:t xml:space="preserve"> Blood Press.</w:t>
      </w:r>
      <w:r w:rsidRPr="001D2AEF">
        <w:rPr>
          <w:color w:val="000000"/>
          <w:sz w:val="28"/>
          <w:szCs w:val="28"/>
          <w:lang w:val="uk-UA"/>
        </w:rPr>
        <w:t xml:space="preserve"> </w:t>
      </w:r>
      <w:r w:rsidRPr="001D2AEF">
        <w:rPr>
          <w:color w:val="000000"/>
          <w:sz w:val="28"/>
          <w:szCs w:val="28"/>
          <w:lang w:val="en-US"/>
        </w:rPr>
        <w:t>- 2002.</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Vol.</w:t>
      </w:r>
      <w:r w:rsidRPr="001D2AEF">
        <w:rPr>
          <w:color w:val="000000"/>
          <w:sz w:val="28"/>
          <w:szCs w:val="28"/>
          <w:lang w:val="uk-UA"/>
        </w:rPr>
        <w:t xml:space="preserve"> </w:t>
      </w:r>
      <w:r w:rsidRPr="001D2AEF">
        <w:rPr>
          <w:color w:val="000000"/>
          <w:sz w:val="28"/>
          <w:szCs w:val="28"/>
          <w:lang w:val="en-US"/>
        </w:rPr>
        <w:t>11</w:t>
      </w:r>
      <w:r>
        <w:rPr>
          <w:color w:val="000000"/>
          <w:sz w:val="28"/>
          <w:szCs w:val="28"/>
          <w:lang w:val="uk-UA"/>
        </w:rPr>
        <w:t xml:space="preserve">, № </w:t>
      </w:r>
      <w:r>
        <w:rPr>
          <w:color w:val="000000"/>
          <w:sz w:val="28"/>
          <w:szCs w:val="28"/>
          <w:lang w:val="en-US"/>
        </w:rPr>
        <w:t>5</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279-284.</w:t>
      </w:r>
    </w:p>
    <w:p w:rsidR="006B4E57" w:rsidRPr="001D2AEF" w:rsidRDefault="006B4E57" w:rsidP="00B75EC1">
      <w:pPr>
        <w:numPr>
          <w:ilvl w:val="0"/>
          <w:numId w:val="57"/>
        </w:numPr>
        <w:tabs>
          <w:tab w:val="clear" w:pos="720"/>
          <w:tab w:val="num" w:pos="900"/>
        </w:tabs>
        <w:suppressAutoHyphens w:val="0"/>
        <w:spacing w:line="360" w:lineRule="auto"/>
        <w:ind w:left="900" w:right="-5" w:hanging="540"/>
        <w:jc w:val="both"/>
        <w:rPr>
          <w:sz w:val="28"/>
          <w:szCs w:val="28"/>
          <w:lang w:val="en-US"/>
        </w:rPr>
      </w:pPr>
      <w:hyperlink r:id="rId131" w:tooltip="Click to search for citations by this author." w:history="1">
        <w:r w:rsidRPr="001D2AEF">
          <w:rPr>
            <w:bCs/>
            <w:sz w:val="28"/>
            <w:szCs w:val="28"/>
            <w:lang w:val="en-US"/>
          </w:rPr>
          <w:t>Montano-Loza A</w:t>
        </w:r>
      </w:hyperlink>
      <w:r w:rsidRPr="001D2AEF">
        <w:rPr>
          <w:sz w:val="28"/>
          <w:szCs w:val="28"/>
          <w:lang w:val="en-US"/>
        </w:rPr>
        <w:t xml:space="preserve">., </w:t>
      </w:r>
      <w:hyperlink r:id="rId132" w:tooltip="Click to search for citations by this author." w:history="1">
        <w:r w:rsidRPr="001D2AEF">
          <w:rPr>
            <w:bCs/>
            <w:sz w:val="28"/>
            <w:szCs w:val="28"/>
            <w:lang w:val="en-US"/>
          </w:rPr>
          <w:t>Meza-Junco J</w:t>
        </w:r>
      </w:hyperlink>
      <w:r w:rsidRPr="001D2AEF">
        <w:rPr>
          <w:sz w:val="28"/>
          <w:szCs w:val="28"/>
          <w:lang w:val="en-US"/>
        </w:rPr>
        <w:t xml:space="preserve">., </w:t>
      </w:r>
      <w:hyperlink r:id="rId133" w:tooltip="Click to search for citations by this author." w:history="1">
        <w:r w:rsidRPr="001D2AEF">
          <w:rPr>
            <w:bCs/>
            <w:sz w:val="28"/>
            <w:szCs w:val="28"/>
            <w:lang w:val="en-US"/>
          </w:rPr>
          <w:t>Valles V</w:t>
        </w:r>
      </w:hyperlink>
      <w:r w:rsidRPr="001D2AEF">
        <w:rPr>
          <w:sz w:val="28"/>
          <w:szCs w:val="28"/>
          <w:lang w:val="en-US"/>
        </w:rPr>
        <w:t xml:space="preserve">. et al. </w:t>
      </w:r>
      <w:r w:rsidRPr="001D2AEF">
        <w:rPr>
          <w:bCs/>
          <w:sz w:val="28"/>
          <w:szCs w:val="28"/>
          <w:lang w:val="en-US"/>
        </w:rPr>
        <w:t>Plasma homocysteine co</w:t>
      </w:r>
      <w:r w:rsidRPr="001D2AEF">
        <w:rPr>
          <w:bCs/>
          <w:sz w:val="28"/>
          <w:szCs w:val="28"/>
          <w:lang w:val="en-US"/>
        </w:rPr>
        <w:t>n</w:t>
      </w:r>
      <w:r w:rsidRPr="001D2AEF">
        <w:rPr>
          <w:bCs/>
          <w:sz w:val="28"/>
          <w:szCs w:val="28"/>
          <w:lang w:val="en-US"/>
        </w:rPr>
        <w:t>centrations in Mexican patients with ischemic heart disease</w:t>
      </w:r>
      <w:r w:rsidRPr="001D2AEF">
        <w:rPr>
          <w:sz w:val="28"/>
          <w:szCs w:val="28"/>
          <w:lang w:val="en-US"/>
        </w:rPr>
        <w:t xml:space="preserve"> // Rev Invest Clin.</w:t>
      </w:r>
      <w:r w:rsidRPr="001D2AEF">
        <w:rPr>
          <w:sz w:val="28"/>
          <w:szCs w:val="28"/>
          <w:lang w:val="uk-UA"/>
        </w:rPr>
        <w:t xml:space="preserve"> </w:t>
      </w:r>
      <w:r w:rsidRPr="001D2AEF">
        <w:rPr>
          <w:sz w:val="28"/>
          <w:szCs w:val="28"/>
          <w:lang w:val="en-US"/>
        </w:rPr>
        <w:t>- 2004.</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56</w:t>
      </w:r>
      <w:r>
        <w:rPr>
          <w:sz w:val="28"/>
          <w:szCs w:val="28"/>
          <w:lang w:val="uk-UA"/>
        </w:rPr>
        <w:t xml:space="preserve">, № </w:t>
      </w:r>
      <w:r>
        <w:rPr>
          <w:sz w:val="28"/>
          <w:szCs w:val="28"/>
          <w:lang w:val="en-US"/>
        </w:rPr>
        <w:t>5</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580-585.</w:t>
      </w:r>
    </w:p>
    <w:p w:rsidR="006B4E57" w:rsidRPr="001D2AEF" w:rsidRDefault="006B4E57" w:rsidP="00B75EC1">
      <w:pPr>
        <w:numPr>
          <w:ilvl w:val="0"/>
          <w:numId w:val="57"/>
        </w:numPr>
        <w:tabs>
          <w:tab w:val="clear" w:pos="720"/>
          <w:tab w:val="num" w:pos="900"/>
        </w:tabs>
        <w:suppressAutoHyphens w:val="0"/>
        <w:spacing w:line="360" w:lineRule="auto"/>
        <w:ind w:left="900" w:right="-35" w:hanging="540"/>
        <w:jc w:val="both"/>
        <w:rPr>
          <w:color w:val="000000"/>
          <w:sz w:val="28"/>
          <w:szCs w:val="28"/>
          <w:lang w:val="en-US"/>
        </w:rPr>
      </w:pPr>
      <w:r w:rsidRPr="001D2AEF">
        <w:rPr>
          <w:bCs/>
          <w:color w:val="000000"/>
          <w:sz w:val="28"/>
          <w:szCs w:val="28"/>
          <w:lang w:val="en-US"/>
        </w:rPr>
        <w:t>Mule G., Cottone S., Vadala A.</w:t>
      </w:r>
      <w:r>
        <w:rPr>
          <w:bCs/>
          <w:color w:val="000000"/>
          <w:sz w:val="28"/>
          <w:szCs w:val="28"/>
          <w:lang w:val="uk-UA"/>
        </w:rPr>
        <w:t xml:space="preserve"> </w:t>
      </w:r>
      <w:r w:rsidRPr="001D2AEF">
        <w:rPr>
          <w:bCs/>
          <w:color w:val="000000"/>
          <w:sz w:val="28"/>
          <w:szCs w:val="28"/>
          <w:lang w:val="en-US"/>
        </w:rPr>
        <w:t>et al. Relationship between albumin e</w:t>
      </w:r>
      <w:r w:rsidRPr="001D2AEF">
        <w:rPr>
          <w:bCs/>
          <w:color w:val="000000"/>
          <w:sz w:val="28"/>
          <w:szCs w:val="28"/>
          <w:lang w:val="en-US"/>
        </w:rPr>
        <w:t>x</w:t>
      </w:r>
      <w:r w:rsidRPr="001D2AEF">
        <w:rPr>
          <w:bCs/>
          <w:color w:val="000000"/>
          <w:sz w:val="28"/>
          <w:szCs w:val="28"/>
          <w:lang w:val="en-US"/>
        </w:rPr>
        <w:t>cretion rate and aortic stiffness in untreated essential hypertensive patients //</w:t>
      </w:r>
      <w:r w:rsidRPr="001D2AEF">
        <w:rPr>
          <w:bCs/>
          <w:color w:val="000000"/>
          <w:sz w:val="28"/>
          <w:szCs w:val="28"/>
          <w:lang w:val="uk-UA"/>
        </w:rPr>
        <w:t xml:space="preserve"> </w:t>
      </w:r>
      <w:r w:rsidRPr="001D2AEF">
        <w:rPr>
          <w:color w:val="000000"/>
          <w:sz w:val="28"/>
          <w:szCs w:val="28"/>
          <w:lang w:val="en-US"/>
        </w:rPr>
        <w:t>J Intern Med.</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256</w:t>
      </w:r>
      <w:r>
        <w:rPr>
          <w:color w:val="000000"/>
          <w:sz w:val="28"/>
          <w:szCs w:val="28"/>
          <w:lang w:val="uk-UA"/>
        </w:rPr>
        <w:t xml:space="preserve">, № </w:t>
      </w:r>
      <w:r>
        <w:rPr>
          <w:color w:val="000000"/>
          <w:sz w:val="28"/>
          <w:szCs w:val="28"/>
          <w:lang w:val="en-US"/>
        </w:rPr>
        <w:t>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22-29.</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Muller D.N., Fiebeler A., Park J.K. et al. Angiotensin II and endothelin induce inflammation and thereby promote hypertension-induced end-organ damage //</w:t>
      </w:r>
      <w:r w:rsidRPr="001D2AEF">
        <w:rPr>
          <w:color w:val="000000"/>
          <w:sz w:val="28"/>
          <w:szCs w:val="28"/>
          <w:lang w:val="en-US"/>
        </w:rPr>
        <w:t xml:space="preserve"> Clin Nephrol.</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60</w:t>
      </w:r>
      <w:r>
        <w:rPr>
          <w:color w:val="000000"/>
          <w:sz w:val="28"/>
          <w:szCs w:val="28"/>
          <w:lang w:val="uk-UA"/>
        </w:rPr>
        <w:t xml:space="preserve"> (</w:t>
      </w:r>
      <w:r w:rsidRPr="001D2AEF">
        <w:rPr>
          <w:color w:val="000000"/>
          <w:sz w:val="28"/>
          <w:szCs w:val="28"/>
          <w:lang w:val="en-US"/>
        </w:rPr>
        <w:t>Suppl</w:t>
      </w:r>
      <w:r>
        <w:rPr>
          <w:color w:val="000000"/>
          <w:sz w:val="28"/>
          <w:szCs w:val="28"/>
          <w:lang w:val="uk-UA"/>
        </w:rPr>
        <w:t>.</w:t>
      </w:r>
      <w:r w:rsidRPr="001D2AEF">
        <w:rPr>
          <w:color w:val="000000"/>
          <w:sz w:val="28"/>
          <w:szCs w:val="28"/>
          <w:lang w:val="en-US"/>
        </w:rPr>
        <w:t xml:space="preserve"> 1</w:t>
      </w:r>
      <w:r>
        <w:rPr>
          <w:color w:val="000000"/>
          <w:sz w:val="28"/>
          <w:szCs w:val="28"/>
          <w:lang w:val="uk-UA"/>
        </w:rPr>
        <w:t>)</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Pr>
          <w:color w:val="000000"/>
          <w:sz w:val="28"/>
          <w:szCs w:val="28"/>
          <w:lang w:val="en-US"/>
        </w:rPr>
        <w:t>P. 2 -12</w:t>
      </w:r>
      <w:r w:rsidRPr="001D2AEF">
        <w:rPr>
          <w:color w:val="000000"/>
          <w:sz w:val="28"/>
          <w:szCs w:val="28"/>
          <w:lang w:val="en-US"/>
        </w:rPr>
        <w:t>.</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 xml:space="preserve">Mulvihill N.T., Foley J.B., Crean P. Walsh M. Prediction of cardiovascular risk using soluble cell adhesion molecules // </w:t>
      </w:r>
      <w:r w:rsidRPr="001D2AEF">
        <w:rPr>
          <w:iCs/>
          <w:sz w:val="28"/>
          <w:szCs w:val="28"/>
          <w:lang w:val="en-US"/>
        </w:rPr>
        <w:t>Eur Heart J. -</w:t>
      </w:r>
      <w:r w:rsidRPr="001D2AEF">
        <w:rPr>
          <w:iCs/>
          <w:sz w:val="28"/>
          <w:szCs w:val="28"/>
          <w:lang w:val="uk-UA"/>
        </w:rPr>
        <w:t xml:space="preserve"> </w:t>
      </w:r>
      <w:r w:rsidRPr="001D2AEF">
        <w:rPr>
          <w:sz w:val="28"/>
          <w:szCs w:val="28"/>
          <w:lang w:val="en-US"/>
        </w:rPr>
        <w:t>2002.</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23.</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1569–1574.</w:t>
      </w:r>
      <w:bookmarkStart w:id="28" w:name="R7-4521"/>
      <w:bookmarkEnd w:id="28"/>
      <w:r w:rsidRPr="001D2AEF">
        <w:rPr>
          <w:sz w:val="28"/>
          <w:szCs w:val="28"/>
          <w:lang w:val="en-US"/>
        </w:rPr>
        <w:t xml:space="preserve">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uk-UA"/>
        </w:rPr>
      </w:pPr>
      <w:hyperlink r:id="rId134" w:tooltip="Click to search for citations by this author." w:history="1">
        <w:r w:rsidRPr="001D2AEF">
          <w:rPr>
            <w:bCs/>
            <w:sz w:val="28"/>
            <w:szCs w:val="28"/>
            <w:lang w:val="en-US"/>
          </w:rPr>
          <w:t>Nadar S</w:t>
        </w:r>
      </w:hyperlink>
      <w:r w:rsidRPr="001D2AEF">
        <w:rPr>
          <w:sz w:val="28"/>
          <w:szCs w:val="28"/>
          <w:lang w:val="en-US"/>
        </w:rPr>
        <w:t xml:space="preserve">., </w:t>
      </w:r>
      <w:hyperlink r:id="rId135" w:tooltip="Click to search for citations by this author." w:history="1">
        <w:r w:rsidRPr="001D2AEF">
          <w:rPr>
            <w:bCs/>
            <w:sz w:val="28"/>
            <w:szCs w:val="28"/>
            <w:lang w:val="en-US"/>
          </w:rPr>
          <w:t>Blann A.D</w:t>
        </w:r>
      </w:hyperlink>
      <w:r w:rsidRPr="001D2AEF">
        <w:rPr>
          <w:sz w:val="28"/>
          <w:szCs w:val="28"/>
          <w:lang w:val="en-US"/>
        </w:rPr>
        <w:t xml:space="preserve">., </w:t>
      </w:r>
      <w:hyperlink r:id="rId136" w:tooltip="Click to search for citations by this author." w:history="1">
        <w:r w:rsidRPr="001D2AEF">
          <w:rPr>
            <w:bCs/>
            <w:sz w:val="28"/>
            <w:szCs w:val="28"/>
            <w:lang w:val="en-US"/>
          </w:rPr>
          <w:t>Lip GY</w:t>
        </w:r>
      </w:hyperlink>
      <w:r w:rsidRPr="001D2AEF">
        <w:rPr>
          <w:sz w:val="28"/>
          <w:szCs w:val="28"/>
          <w:lang w:val="en-US"/>
        </w:rPr>
        <w:t>.</w:t>
      </w:r>
      <w:r w:rsidRPr="001D2AEF">
        <w:rPr>
          <w:bCs/>
          <w:sz w:val="28"/>
          <w:szCs w:val="28"/>
          <w:lang w:val="en-US"/>
        </w:rPr>
        <w:t xml:space="preserve"> Endothelial dysfunction: methods of asses</w:t>
      </w:r>
      <w:r w:rsidRPr="001D2AEF">
        <w:rPr>
          <w:bCs/>
          <w:sz w:val="28"/>
          <w:szCs w:val="28"/>
          <w:lang w:val="en-US"/>
        </w:rPr>
        <w:t>s</w:t>
      </w:r>
      <w:r w:rsidRPr="001D2AEF">
        <w:rPr>
          <w:bCs/>
          <w:sz w:val="28"/>
          <w:szCs w:val="28"/>
          <w:lang w:val="en-US"/>
        </w:rPr>
        <w:t>ment and application to hypertension //</w:t>
      </w:r>
      <w:r w:rsidRPr="001D2AEF">
        <w:rPr>
          <w:sz w:val="28"/>
          <w:szCs w:val="28"/>
          <w:lang w:val="en-US"/>
        </w:rPr>
        <w:t xml:space="preserve"> Curr Pharm Des.</w:t>
      </w:r>
      <w:r w:rsidRPr="001D2AEF">
        <w:rPr>
          <w:sz w:val="28"/>
          <w:szCs w:val="28"/>
          <w:lang w:val="uk-UA"/>
        </w:rPr>
        <w:t xml:space="preserve"> </w:t>
      </w:r>
      <w:r w:rsidRPr="001D2AEF">
        <w:rPr>
          <w:sz w:val="28"/>
          <w:szCs w:val="28"/>
          <w:lang w:val="en-US"/>
        </w:rPr>
        <w:t>- 2004.</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10</w:t>
      </w:r>
      <w:r>
        <w:rPr>
          <w:sz w:val="28"/>
          <w:szCs w:val="28"/>
          <w:lang w:val="uk-UA"/>
        </w:rPr>
        <w:t xml:space="preserve">, № </w:t>
      </w:r>
      <w:r>
        <w:rPr>
          <w:sz w:val="28"/>
          <w:szCs w:val="28"/>
          <w:lang w:val="en-US"/>
        </w:rPr>
        <w:t>29</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3591-3605.</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1D2AEF">
        <w:rPr>
          <w:bCs/>
          <w:color w:val="000000"/>
          <w:sz w:val="28"/>
          <w:szCs w:val="28"/>
          <w:lang w:val="en-US"/>
        </w:rPr>
        <w:t>Nakamura H. Enhanced prognostic information by determining hs CRP on metabolic syndrome</w:t>
      </w:r>
      <w:r w:rsidRPr="001D2AEF">
        <w:rPr>
          <w:color w:val="000000"/>
          <w:sz w:val="28"/>
          <w:szCs w:val="28"/>
          <w:lang w:val="en-US"/>
        </w:rPr>
        <w:t xml:space="preserve">  // Nippon Rinsho.</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62</w:t>
      </w:r>
      <w:r>
        <w:rPr>
          <w:color w:val="000000"/>
          <w:sz w:val="28"/>
          <w:szCs w:val="28"/>
          <w:lang w:val="uk-UA"/>
        </w:rPr>
        <w:t xml:space="preserve">, № </w:t>
      </w:r>
      <w:r>
        <w:rPr>
          <w:color w:val="000000"/>
          <w:sz w:val="28"/>
          <w:szCs w:val="28"/>
          <w:lang w:val="en-US"/>
        </w:rPr>
        <w:t>6</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1125-1131.</w:t>
      </w:r>
    </w:p>
    <w:p w:rsidR="006B4E57" w:rsidRPr="008B7926" w:rsidRDefault="006B4E57" w:rsidP="00B75EC1">
      <w:pPr>
        <w:pStyle w:val="20"/>
        <w:keepNext w:val="0"/>
        <w:numPr>
          <w:ilvl w:val="0"/>
          <w:numId w:val="57"/>
        </w:numPr>
        <w:tabs>
          <w:tab w:val="clear" w:pos="720"/>
          <w:tab w:val="num" w:pos="900"/>
        </w:tabs>
        <w:suppressAutoHyphens w:val="0"/>
        <w:spacing w:before="0" w:after="0" w:line="360" w:lineRule="auto"/>
        <w:ind w:left="900" w:hanging="540"/>
        <w:rPr>
          <w:rStyle w:val="ti"/>
          <w:b w:val="0"/>
          <w:lang w:val="en-US"/>
        </w:rPr>
      </w:pPr>
      <w:hyperlink r:id="rId137" w:history="1">
        <w:r w:rsidRPr="008B7926">
          <w:rPr>
            <w:rStyle w:val="af7"/>
            <w:b w:val="0"/>
            <w:bCs w:val="0"/>
            <w:lang w:val="en-US"/>
          </w:rPr>
          <w:t>Ni M</w:t>
        </w:r>
      </w:hyperlink>
      <w:r w:rsidRPr="008B7926">
        <w:rPr>
          <w:b w:val="0"/>
          <w:lang w:val="en-US"/>
        </w:rPr>
        <w:t xml:space="preserve">., </w:t>
      </w:r>
      <w:hyperlink r:id="rId138" w:history="1">
        <w:r w:rsidRPr="008B7926">
          <w:rPr>
            <w:rStyle w:val="af7"/>
            <w:b w:val="0"/>
            <w:bCs w:val="0"/>
            <w:lang w:val="en-US"/>
          </w:rPr>
          <w:t>Zhang X.H</w:t>
        </w:r>
      </w:hyperlink>
      <w:r w:rsidRPr="008B7926">
        <w:rPr>
          <w:b w:val="0"/>
          <w:lang w:val="en-US"/>
        </w:rPr>
        <w:t xml:space="preserve">., </w:t>
      </w:r>
      <w:hyperlink r:id="rId139" w:history="1">
        <w:r w:rsidRPr="008B7926">
          <w:rPr>
            <w:rStyle w:val="af7"/>
            <w:b w:val="0"/>
            <w:bCs w:val="0"/>
            <w:lang w:val="en-US"/>
          </w:rPr>
          <w:t>Jiang S.L</w:t>
        </w:r>
      </w:hyperlink>
      <w:r w:rsidRPr="008B7926">
        <w:rPr>
          <w:b w:val="0"/>
          <w:lang w:val="en-US"/>
        </w:rPr>
        <w:t xml:space="preserve">. et al. Homocysteinemia as an independent risk factor in the Chinese population at a </w:t>
      </w:r>
      <w:r w:rsidRPr="008B7926">
        <w:rPr>
          <w:b w:val="0"/>
          <w:lang w:val="en-US"/>
        </w:rPr>
        <w:lastRenderedPageBreak/>
        <w:t xml:space="preserve">high risk of coronary artery disease  // </w:t>
      </w:r>
      <w:r w:rsidRPr="008B7926">
        <w:rPr>
          <w:rStyle w:val="ti"/>
          <w:b w:val="0"/>
          <w:lang w:val="en-US"/>
        </w:rPr>
        <w:t>A</w:t>
      </w:r>
      <w:hyperlink r:id="rId140" w:history="1">
        <w:r w:rsidRPr="008B7926">
          <w:rPr>
            <w:rStyle w:val="af7"/>
            <w:b w:val="0"/>
            <w:lang w:val="en-US"/>
          </w:rPr>
          <w:t>m J Ca</w:t>
        </w:r>
        <w:r w:rsidRPr="008B7926">
          <w:rPr>
            <w:rStyle w:val="af7"/>
            <w:b w:val="0"/>
            <w:lang w:val="en-US"/>
          </w:rPr>
          <w:t>r</w:t>
        </w:r>
        <w:r w:rsidRPr="008B7926">
          <w:rPr>
            <w:rStyle w:val="af7"/>
            <w:b w:val="0"/>
            <w:lang w:val="en-US"/>
          </w:rPr>
          <w:t>diol.</w:t>
        </w:r>
      </w:hyperlink>
      <w:r w:rsidRPr="008B7926">
        <w:rPr>
          <w:rStyle w:val="ti"/>
          <w:b w:val="0"/>
          <w:lang w:val="en-US"/>
        </w:rPr>
        <w:t xml:space="preserve"> -</w:t>
      </w:r>
      <w:r>
        <w:rPr>
          <w:rStyle w:val="ti"/>
          <w:b w:val="0"/>
          <w:lang w:val="en-US"/>
        </w:rPr>
        <w:t xml:space="preserve"> </w:t>
      </w:r>
      <w:r w:rsidRPr="008B7926">
        <w:rPr>
          <w:rStyle w:val="ti"/>
          <w:b w:val="0"/>
          <w:lang w:val="en-US"/>
        </w:rPr>
        <w:t>2007</w:t>
      </w:r>
      <w:r>
        <w:rPr>
          <w:rStyle w:val="ti"/>
          <w:b w:val="0"/>
          <w:lang w:val="en-US"/>
        </w:rPr>
        <w:t xml:space="preserve">. </w:t>
      </w:r>
      <w:r w:rsidRPr="008B7926">
        <w:rPr>
          <w:rStyle w:val="ti"/>
          <w:b w:val="0"/>
          <w:lang w:val="en-US"/>
        </w:rPr>
        <w:t>-  Vol. 100</w:t>
      </w:r>
      <w:r>
        <w:rPr>
          <w:rStyle w:val="ti"/>
          <w:b w:val="0"/>
          <w:lang w:val="uk-UA"/>
        </w:rPr>
        <w:t xml:space="preserve">, № </w:t>
      </w:r>
      <w:r>
        <w:rPr>
          <w:rStyle w:val="ti"/>
          <w:b w:val="0"/>
          <w:lang w:val="en-US"/>
        </w:rPr>
        <w:t>3</w:t>
      </w:r>
      <w:r w:rsidRPr="008B7926">
        <w:rPr>
          <w:rStyle w:val="ti"/>
          <w:b w:val="0"/>
          <w:lang w:val="en-US"/>
        </w:rPr>
        <w:t>. – P. 455-458</w:t>
      </w:r>
      <w:r>
        <w:rPr>
          <w:rStyle w:val="ti"/>
          <w:b w:val="0"/>
          <w:lang w:val="en-US"/>
        </w:rPr>
        <w:t>.</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 xml:space="preserve">Niskanen L., Laaksonen D. E., Nyyssonen K. et al. Inflammation, abdominal obesity, and smoking as predictors of hypertension // </w:t>
      </w:r>
      <w:r w:rsidRPr="001D2AEF">
        <w:rPr>
          <w:iCs/>
          <w:sz w:val="28"/>
          <w:szCs w:val="28"/>
          <w:lang w:val="en-US"/>
        </w:rPr>
        <w:t>Hypertension.</w:t>
      </w:r>
      <w:r w:rsidRPr="001D2AEF">
        <w:rPr>
          <w:iCs/>
          <w:sz w:val="28"/>
          <w:szCs w:val="28"/>
          <w:lang w:val="uk-UA"/>
        </w:rPr>
        <w:t xml:space="preserve"> </w:t>
      </w:r>
      <w:r w:rsidRPr="001D2AEF">
        <w:rPr>
          <w:iCs/>
          <w:sz w:val="28"/>
          <w:szCs w:val="28"/>
          <w:lang w:val="en-US"/>
        </w:rPr>
        <w:t>-</w:t>
      </w:r>
      <w:r w:rsidRPr="001D2AEF">
        <w:rPr>
          <w:sz w:val="28"/>
          <w:szCs w:val="28"/>
          <w:lang w:val="en-US"/>
        </w:rPr>
        <w:t xml:space="preserve"> 2004.</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Pr>
          <w:sz w:val="28"/>
          <w:szCs w:val="28"/>
          <w:lang w:val="uk-UA"/>
        </w:rPr>
        <w:t xml:space="preserve"> </w:t>
      </w:r>
      <w:r w:rsidRPr="001D2AEF">
        <w:rPr>
          <w:bCs/>
          <w:sz w:val="28"/>
          <w:szCs w:val="28"/>
          <w:lang w:val="en-US"/>
        </w:rPr>
        <w:t>44.</w:t>
      </w:r>
      <w:r w:rsidRPr="001D2AEF">
        <w:rPr>
          <w:bCs/>
          <w:sz w:val="28"/>
          <w:szCs w:val="28"/>
          <w:lang w:val="uk-UA"/>
        </w:rPr>
        <w:t xml:space="preserve"> </w:t>
      </w:r>
      <w:r w:rsidRPr="001D2AEF">
        <w:rPr>
          <w:bCs/>
          <w:sz w:val="28"/>
          <w:szCs w:val="28"/>
          <w:lang w:val="en-US"/>
        </w:rPr>
        <w:t>-</w:t>
      </w:r>
      <w:r>
        <w:rPr>
          <w:bCs/>
          <w:sz w:val="28"/>
          <w:szCs w:val="28"/>
          <w:lang w:val="uk-UA"/>
        </w:rPr>
        <w:t xml:space="preserve"> </w:t>
      </w:r>
      <w:r w:rsidRPr="001D2AEF">
        <w:rPr>
          <w:bCs/>
          <w:sz w:val="28"/>
          <w:szCs w:val="28"/>
          <w:lang w:val="en-US"/>
        </w:rPr>
        <w:t>P.</w:t>
      </w:r>
      <w:r w:rsidRPr="001D2AEF">
        <w:rPr>
          <w:bCs/>
          <w:sz w:val="28"/>
          <w:szCs w:val="28"/>
          <w:lang w:val="uk-UA"/>
        </w:rPr>
        <w:t xml:space="preserve"> </w:t>
      </w:r>
      <w:r w:rsidRPr="001D2AEF">
        <w:rPr>
          <w:sz w:val="28"/>
          <w:szCs w:val="28"/>
          <w:lang w:val="en-US"/>
        </w:rPr>
        <w:t xml:space="preserve">859–865.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1D2AEF">
        <w:rPr>
          <w:sz w:val="28"/>
          <w:szCs w:val="28"/>
          <w:lang w:val="en-US"/>
        </w:rPr>
        <w:t>Nissen S.E., Tuzcu E.M., Schoenhagen P. et al. Effects of statin therapy on LDL cholesterol, C-reactive protein, and the progression of coronary artery disease // N Engl J Med.</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2005.</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352.</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 xml:space="preserve">29-38. </w:t>
      </w:r>
    </w:p>
    <w:p w:rsidR="006B4E57" w:rsidRPr="001D2AEF" w:rsidRDefault="006B4E57" w:rsidP="00B75EC1">
      <w:pPr>
        <w:pStyle w:val="af7"/>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Niu K</w:t>
      </w:r>
      <w:r w:rsidRPr="001D2AEF">
        <w:rPr>
          <w:sz w:val="28"/>
          <w:szCs w:val="28"/>
          <w:lang w:val="uk-UA"/>
        </w:rPr>
        <w:t>.</w:t>
      </w:r>
      <w:r w:rsidRPr="001D2AEF">
        <w:rPr>
          <w:sz w:val="28"/>
          <w:szCs w:val="28"/>
          <w:lang w:val="en-US"/>
        </w:rPr>
        <w:t>, Hozawa A</w:t>
      </w:r>
      <w:r w:rsidRPr="001D2AEF">
        <w:rPr>
          <w:sz w:val="28"/>
          <w:szCs w:val="28"/>
          <w:lang w:val="uk-UA"/>
        </w:rPr>
        <w:t>.</w:t>
      </w:r>
      <w:r w:rsidRPr="001D2AEF">
        <w:rPr>
          <w:sz w:val="28"/>
          <w:szCs w:val="28"/>
          <w:lang w:val="en-US"/>
        </w:rPr>
        <w:t>, Kuriyama S</w:t>
      </w:r>
      <w:r w:rsidRPr="001D2AEF">
        <w:rPr>
          <w:sz w:val="28"/>
          <w:szCs w:val="28"/>
          <w:lang w:val="uk-UA"/>
        </w:rPr>
        <w:t xml:space="preserve">. </w:t>
      </w:r>
      <w:r w:rsidRPr="001D2AEF">
        <w:rPr>
          <w:sz w:val="28"/>
          <w:szCs w:val="28"/>
          <w:lang w:val="en-US"/>
        </w:rPr>
        <w:t>et al. Dietary long-chain n-3 fatty acids of marine origin and serum C-reactive protein concentrations are associated in a population with a diet rich in marine products</w:t>
      </w:r>
      <w:r w:rsidRPr="001D2AEF">
        <w:rPr>
          <w:sz w:val="28"/>
          <w:szCs w:val="28"/>
          <w:lang w:val="uk-UA"/>
        </w:rPr>
        <w:t xml:space="preserve"> </w:t>
      </w:r>
      <w:r w:rsidRPr="001D2AEF">
        <w:rPr>
          <w:sz w:val="28"/>
          <w:szCs w:val="28"/>
          <w:lang w:val="en-US"/>
        </w:rPr>
        <w:t xml:space="preserve">//Am J Clin Nutr. </w:t>
      </w:r>
      <w:r w:rsidRPr="001D2AEF">
        <w:rPr>
          <w:sz w:val="28"/>
          <w:szCs w:val="28"/>
          <w:lang w:val="uk-UA"/>
        </w:rPr>
        <w:t xml:space="preserve">– </w:t>
      </w:r>
      <w:r w:rsidRPr="001D2AEF">
        <w:rPr>
          <w:sz w:val="28"/>
          <w:szCs w:val="28"/>
          <w:lang w:val="en-US"/>
        </w:rPr>
        <w:t>2006</w:t>
      </w:r>
      <w:r w:rsidRPr="001D2AEF">
        <w:rPr>
          <w:sz w:val="28"/>
          <w:szCs w:val="28"/>
          <w:lang w:val="uk-UA"/>
        </w:rPr>
        <w:t>. -</w:t>
      </w:r>
      <w:r w:rsidRPr="001D2AEF">
        <w:rPr>
          <w:sz w:val="28"/>
          <w:szCs w:val="28"/>
          <w:lang w:val="en-US"/>
        </w:rPr>
        <w:t xml:space="preserve"> Vol</w:t>
      </w:r>
      <w:r w:rsidRPr="001D2AEF">
        <w:rPr>
          <w:sz w:val="28"/>
          <w:szCs w:val="28"/>
          <w:lang w:val="uk-UA"/>
        </w:rPr>
        <w:t xml:space="preserve">. </w:t>
      </w:r>
      <w:r w:rsidRPr="001D2AEF">
        <w:rPr>
          <w:sz w:val="28"/>
          <w:szCs w:val="28"/>
          <w:lang w:val="en-US"/>
        </w:rPr>
        <w:t>84</w:t>
      </w:r>
      <w:r>
        <w:rPr>
          <w:sz w:val="28"/>
          <w:szCs w:val="28"/>
          <w:lang w:val="uk-UA"/>
        </w:rPr>
        <w:t xml:space="preserve">, № </w:t>
      </w:r>
      <w:r>
        <w:rPr>
          <w:sz w:val="28"/>
          <w:szCs w:val="28"/>
          <w:lang w:val="en-US"/>
        </w:rPr>
        <w:t>1</w:t>
      </w:r>
      <w:r w:rsidRPr="001D2AEF">
        <w:rPr>
          <w:sz w:val="28"/>
          <w:szCs w:val="28"/>
          <w:lang w:val="uk-UA"/>
        </w:rPr>
        <w:t xml:space="preserve">. – Р. </w:t>
      </w:r>
      <w:r w:rsidRPr="001D2AEF">
        <w:rPr>
          <w:sz w:val="28"/>
          <w:szCs w:val="28"/>
          <w:lang w:val="en-US"/>
        </w:rPr>
        <w:t>223-</w:t>
      </w:r>
      <w:r w:rsidRPr="001D2AEF">
        <w:rPr>
          <w:sz w:val="28"/>
          <w:szCs w:val="28"/>
          <w:lang w:val="uk-UA"/>
        </w:rPr>
        <w:t>22</w:t>
      </w:r>
      <w:r w:rsidRPr="001D2AEF">
        <w:rPr>
          <w:sz w:val="28"/>
          <w:szCs w:val="28"/>
          <w:lang w:val="en-US"/>
        </w:rPr>
        <w:t>9</w:t>
      </w:r>
      <w:r w:rsidRPr="001D2AEF">
        <w:rPr>
          <w:sz w:val="28"/>
          <w:szCs w:val="28"/>
          <w:lang w:val="uk-UA"/>
        </w:rPr>
        <w:t>.</w:t>
      </w:r>
      <w:r w:rsidRPr="001D2AEF">
        <w:rPr>
          <w:sz w:val="28"/>
          <w:szCs w:val="28"/>
          <w:lang w:val="en-US"/>
        </w:rPr>
        <w:t xml:space="preserve">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1D2AEF">
        <w:rPr>
          <w:bCs/>
          <w:color w:val="000000"/>
          <w:sz w:val="28"/>
          <w:szCs w:val="28"/>
          <w:lang w:val="en-US"/>
        </w:rPr>
        <w:t>Osiecki H. The role of chronic inflammation in cardiovascular disease and its regulation by nutrients //</w:t>
      </w:r>
      <w:r w:rsidRPr="001D2AEF">
        <w:rPr>
          <w:color w:val="000000"/>
          <w:sz w:val="28"/>
          <w:szCs w:val="28"/>
          <w:lang w:val="en-US"/>
        </w:rPr>
        <w:t xml:space="preserve"> Altern Med Rev.</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9</w:t>
      </w:r>
      <w:r>
        <w:rPr>
          <w:color w:val="000000"/>
          <w:sz w:val="28"/>
          <w:szCs w:val="28"/>
          <w:lang w:val="uk-UA"/>
        </w:rPr>
        <w:t xml:space="preserve">, № </w:t>
      </w:r>
      <w:r>
        <w:rPr>
          <w:color w:val="000000"/>
          <w:sz w:val="28"/>
          <w:szCs w:val="28"/>
          <w:lang w:val="en-US"/>
        </w:rPr>
        <w:t>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32-53.</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hyperlink r:id="rId141" w:tooltip="Click to search for citations by this author." w:history="1">
        <w:r w:rsidRPr="001D2AEF">
          <w:rPr>
            <w:bCs/>
            <w:sz w:val="28"/>
            <w:szCs w:val="28"/>
            <w:lang w:val="en-US"/>
          </w:rPr>
          <w:t>Pai J.K</w:t>
        </w:r>
      </w:hyperlink>
      <w:r w:rsidRPr="001D2AEF">
        <w:rPr>
          <w:sz w:val="28"/>
          <w:szCs w:val="28"/>
          <w:lang w:val="en-US"/>
        </w:rPr>
        <w:t xml:space="preserve">., </w:t>
      </w:r>
      <w:hyperlink r:id="rId142" w:tooltip="Click to search for citations by this author." w:history="1">
        <w:r w:rsidRPr="001D2AEF">
          <w:rPr>
            <w:bCs/>
            <w:sz w:val="28"/>
            <w:szCs w:val="28"/>
            <w:lang w:val="en-US"/>
          </w:rPr>
          <w:t>Pischon T</w:t>
        </w:r>
      </w:hyperlink>
      <w:r w:rsidRPr="001D2AEF">
        <w:rPr>
          <w:sz w:val="28"/>
          <w:szCs w:val="28"/>
          <w:lang w:val="en-US"/>
        </w:rPr>
        <w:t xml:space="preserve">., </w:t>
      </w:r>
      <w:hyperlink r:id="rId143" w:tooltip="Click to search for citations by this author." w:history="1">
        <w:r w:rsidRPr="001D2AEF">
          <w:rPr>
            <w:bCs/>
            <w:sz w:val="28"/>
            <w:szCs w:val="28"/>
            <w:lang w:val="en-US"/>
          </w:rPr>
          <w:t>Ma J</w:t>
        </w:r>
      </w:hyperlink>
      <w:r w:rsidRPr="001D2AEF">
        <w:rPr>
          <w:sz w:val="28"/>
          <w:szCs w:val="28"/>
          <w:lang w:val="en-US"/>
        </w:rPr>
        <w:t xml:space="preserve">. et al. </w:t>
      </w:r>
      <w:r w:rsidRPr="001D2AEF">
        <w:rPr>
          <w:bCs/>
          <w:sz w:val="28"/>
          <w:szCs w:val="28"/>
          <w:lang w:val="en-US"/>
        </w:rPr>
        <w:t>Inflammatory markers and the risk of cor</w:t>
      </w:r>
      <w:r w:rsidRPr="001D2AEF">
        <w:rPr>
          <w:bCs/>
          <w:sz w:val="28"/>
          <w:szCs w:val="28"/>
          <w:lang w:val="en-US"/>
        </w:rPr>
        <w:t>o</w:t>
      </w:r>
      <w:r w:rsidRPr="001D2AEF">
        <w:rPr>
          <w:bCs/>
          <w:sz w:val="28"/>
          <w:szCs w:val="28"/>
          <w:lang w:val="en-US"/>
        </w:rPr>
        <w:t>nary heart disease in men and women //</w:t>
      </w:r>
      <w:r w:rsidRPr="001D2AEF">
        <w:rPr>
          <w:sz w:val="28"/>
          <w:szCs w:val="28"/>
          <w:lang w:val="en-US"/>
        </w:rPr>
        <w:t xml:space="preserve"> N Engl J Med.</w:t>
      </w:r>
      <w:r w:rsidRPr="001D2AEF">
        <w:rPr>
          <w:sz w:val="28"/>
          <w:szCs w:val="28"/>
          <w:lang w:val="uk-UA"/>
        </w:rPr>
        <w:t xml:space="preserve"> </w:t>
      </w:r>
      <w:r w:rsidRPr="001D2AEF">
        <w:rPr>
          <w:sz w:val="28"/>
          <w:szCs w:val="28"/>
          <w:lang w:val="en-US"/>
        </w:rPr>
        <w:t>- 2004.</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Pr>
          <w:sz w:val="28"/>
          <w:szCs w:val="28"/>
          <w:lang w:val="en-US"/>
        </w:rPr>
        <w:t>351</w:t>
      </w:r>
      <w:r>
        <w:rPr>
          <w:sz w:val="28"/>
          <w:szCs w:val="28"/>
          <w:lang w:val="uk-UA"/>
        </w:rPr>
        <w:t xml:space="preserve">, № </w:t>
      </w:r>
      <w:r>
        <w:rPr>
          <w:sz w:val="28"/>
          <w:szCs w:val="28"/>
          <w:lang w:val="en-US"/>
        </w:rPr>
        <w:t>25</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2599-2610.</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Palaniappan L., Carnethon M., Fortmann S.P. Association between microa</w:t>
      </w:r>
      <w:r w:rsidRPr="001D2AEF">
        <w:rPr>
          <w:bCs/>
          <w:color w:val="000000"/>
          <w:sz w:val="28"/>
          <w:szCs w:val="28"/>
          <w:lang w:val="en-US"/>
        </w:rPr>
        <w:t>l</w:t>
      </w:r>
      <w:r w:rsidRPr="001D2AEF">
        <w:rPr>
          <w:bCs/>
          <w:color w:val="000000"/>
          <w:sz w:val="28"/>
          <w:szCs w:val="28"/>
          <w:lang w:val="en-US"/>
        </w:rPr>
        <w:t>buminuria and the metabolic syndrome: NHANES III //</w:t>
      </w:r>
      <w:r w:rsidRPr="001D2AEF">
        <w:rPr>
          <w:color w:val="000000"/>
          <w:sz w:val="28"/>
          <w:szCs w:val="28"/>
          <w:lang w:val="en-US"/>
        </w:rPr>
        <w:t xml:space="preserve"> Am J Hypertens.</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16</w:t>
      </w:r>
      <w:r>
        <w:rPr>
          <w:color w:val="000000"/>
          <w:sz w:val="28"/>
          <w:szCs w:val="28"/>
          <w:lang w:val="uk-UA"/>
        </w:rPr>
        <w:t xml:space="preserve">, № </w:t>
      </w:r>
      <w:r w:rsidRPr="001D2AEF">
        <w:rPr>
          <w:color w:val="000000"/>
          <w:sz w:val="28"/>
          <w:szCs w:val="28"/>
          <w:lang w:val="en-US"/>
        </w:rPr>
        <w:t xml:space="preserve">11 </w:t>
      </w:r>
      <w:r>
        <w:rPr>
          <w:color w:val="000000"/>
          <w:sz w:val="28"/>
          <w:szCs w:val="28"/>
          <w:lang w:val="uk-UA"/>
        </w:rPr>
        <w:t>(</w:t>
      </w:r>
      <w:r w:rsidRPr="001D2AEF">
        <w:rPr>
          <w:color w:val="000000"/>
          <w:sz w:val="28"/>
          <w:szCs w:val="28"/>
          <w:lang w:val="en-US"/>
        </w:rPr>
        <w:t>Pt 1).</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952-958.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Palatini P. Microalbuminuria in hypertension //</w:t>
      </w:r>
      <w:r w:rsidRPr="001D2AEF">
        <w:rPr>
          <w:color w:val="000000"/>
          <w:sz w:val="28"/>
          <w:szCs w:val="28"/>
          <w:lang w:val="en-US"/>
        </w:rPr>
        <w:t xml:space="preserve"> Curr Hypertens Rep.</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5</w:t>
      </w:r>
      <w:r>
        <w:rPr>
          <w:color w:val="000000"/>
          <w:sz w:val="28"/>
          <w:szCs w:val="28"/>
          <w:lang w:val="uk-UA"/>
        </w:rPr>
        <w:t xml:space="preserve">, № </w:t>
      </w:r>
      <w:r>
        <w:rPr>
          <w:color w:val="000000"/>
          <w:sz w:val="28"/>
          <w:szCs w:val="28"/>
          <w:lang w:val="en-US"/>
        </w:rPr>
        <w:t>3</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208-214.</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Palomo I., Marin P., Alarcon M. et al. Patients with essential hypertension present higher levels of sE-selectin and sVCAM-1 than normotensive volu</w:t>
      </w:r>
      <w:r w:rsidRPr="001D2AEF">
        <w:rPr>
          <w:bCs/>
          <w:color w:val="000000"/>
          <w:sz w:val="28"/>
          <w:szCs w:val="28"/>
          <w:lang w:val="en-US"/>
        </w:rPr>
        <w:t>n</w:t>
      </w:r>
      <w:r w:rsidRPr="001D2AEF">
        <w:rPr>
          <w:bCs/>
          <w:color w:val="000000"/>
          <w:sz w:val="28"/>
          <w:szCs w:val="28"/>
          <w:lang w:val="en-US"/>
        </w:rPr>
        <w:t>teers //</w:t>
      </w:r>
      <w:r w:rsidRPr="001D2AEF">
        <w:rPr>
          <w:color w:val="000000"/>
          <w:sz w:val="28"/>
          <w:szCs w:val="28"/>
          <w:lang w:val="en-US"/>
        </w:rPr>
        <w:t xml:space="preserve"> Clin Exp Hypertens.</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25</w:t>
      </w:r>
      <w:r>
        <w:rPr>
          <w:color w:val="000000"/>
          <w:sz w:val="28"/>
          <w:szCs w:val="28"/>
          <w:lang w:val="uk-UA"/>
        </w:rPr>
        <w:t xml:space="preserve">, № </w:t>
      </w:r>
      <w:r>
        <w:rPr>
          <w:color w:val="000000"/>
          <w:sz w:val="28"/>
          <w:szCs w:val="28"/>
          <w:lang w:val="en-US"/>
        </w:rPr>
        <w:t>8</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517-523.</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Panagiotakos D.B., Pitsavos C., Chrysohoou C., Kavouras S., Stefanadis C. The associations between leisure-time physical activity and inflammatory and coagulation markers related to cardiovascular disease: the ATTICA Study //</w:t>
      </w:r>
      <w:r w:rsidRPr="001D2AEF">
        <w:rPr>
          <w:color w:val="000000"/>
          <w:sz w:val="28"/>
          <w:szCs w:val="28"/>
          <w:lang w:val="en-US"/>
        </w:rPr>
        <w:t xml:space="preserve"> Prev Med.</w:t>
      </w:r>
      <w:r w:rsidRPr="001D2AEF">
        <w:rPr>
          <w:color w:val="000000"/>
          <w:sz w:val="28"/>
          <w:szCs w:val="28"/>
          <w:lang w:val="uk-UA"/>
        </w:rPr>
        <w:t xml:space="preserve"> </w:t>
      </w:r>
      <w:r w:rsidRPr="001D2AEF">
        <w:rPr>
          <w:color w:val="000000"/>
          <w:sz w:val="28"/>
          <w:szCs w:val="28"/>
          <w:lang w:val="en-US"/>
        </w:rPr>
        <w:t>- 2005.</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40</w:t>
      </w:r>
      <w:r>
        <w:rPr>
          <w:color w:val="000000"/>
          <w:sz w:val="28"/>
          <w:szCs w:val="28"/>
          <w:lang w:val="uk-UA"/>
        </w:rPr>
        <w:t xml:space="preserve">, № </w:t>
      </w:r>
      <w:r>
        <w:rPr>
          <w:color w:val="000000"/>
          <w:sz w:val="28"/>
          <w:szCs w:val="28"/>
          <w:lang w:val="en-US"/>
        </w:rPr>
        <w:t>4</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432-437.</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uk-UA"/>
        </w:rPr>
      </w:pPr>
      <w:r w:rsidRPr="001D2AEF">
        <w:rPr>
          <w:sz w:val="28"/>
          <w:szCs w:val="28"/>
          <w:lang w:val="en-US"/>
        </w:rPr>
        <w:lastRenderedPageBreak/>
        <w:t xml:space="preserve">Paoletti R., Gotto A.M., Jr, Hajjar D.P. Inflammation in Atherosclerosis and Implications for Therapy // </w:t>
      </w:r>
      <w:r w:rsidRPr="001D2AEF">
        <w:rPr>
          <w:rStyle w:val="ti"/>
          <w:lang w:val="en-US"/>
        </w:rPr>
        <w:t>Circulation.</w:t>
      </w:r>
      <w:r w:rsidRPr="001D2AEF">
        <w:rPr>
          <w:rStyle w:val="ti"/>
          <w:lang w:val="uk-UA"/>
        </w:rPr>
        <w:t xml:space="preserve"> </w:t>
      </w:r>
      <w:r w:rsidRPr="001D2AEF">
        <w:rPr>
          <w:rStyle w:val="ti"/>
          <w:lang w:val="en-US"/>
        </w:rPr>
        <w:t>-</w:t>
      </w:r>
      <w:r w:rsidRPr="001D2AEF">
        <w:rPr>
          <w:sz w:val="28"/>
          <w:szCs w:val="28"/>
          <w:lang w:val="en-US"/>
        </w:rPr>
        <w:t xml:space="preserve"> 2004.</w:t>
      </w:r>
      <w:r w:rsidRPr="001D2AEF">
        <w:rPr>
          <w:sz w:val="28"/>
          <w:szCs w:val="28"/>
          <w:lang w:val="uk-UA"/>
        </w:rPr>
        <w:t xml:space="preserve"> </w:t>
      </w:r>
      <w:r w:rsidRPr="001D2AEF">
        <w:rPr>
          <w:sz w:val="28"/>
          <w:szCs w:val="28"/>
          <w:lang w:val="en-US"/>
        </w:rPr>
        <w:t>-Vol.</w:t>
      </w:r>
      <w:r>
        <w:rPr>
          <w:sz w:val="28"/>
          <w:szCs w:val="28"/>
          <w:lang w:val="uk-UA"/>
        </w:rPr>
        <w:t xml:space="preserve"> </w:t>
      </w:r>
      <w:r w:rsidRPr="001D2AEF">
        <w:rPr>
          <w:sz w:val="28"/>
          <w:szCs w:val="28"/>
          <w:lang w:val="en-US"/>
        </w:rPr>
        <w:t>109</w:t>
      </w:r>
      <w:r w:rsidRPr="001D2AEF">
        <w:rPr>
          <w:sz w:val="28"/>
          <w:szCs w:val="28"/>
          <w:lang w:val="uk-UA"/>
        </w:rPr>
        <w:t xml:space="preserve">. – Р. </w:t>
      </w:r>
      <w:r w:rsidRPr="001D2AEF">
        <w:rPr>
          <w:sz w:val="28"/>
          <w:szCs w:val="28"/>
          <w:lang w:val="en-US"/>
        </w:rPr>
        <w:t>20-26</w:t>
      </w:r>
      <w:r w:rsidRPr="001D2AEF">
        <w:rPr>
          <w:sz w:val="28"/>
          <w:szCs w:val="28"/>
          <w:lang w:val="uk-UA"/>
        </w:rPr>
        <w:t>.</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Parissis J.T., Korovesis S., Giazitzoglou E., Kalivas P., Katritsis D. Plasma profiles of peripheral monocyte-related inflammatory markers in p</w:t>
      </w:r>
      <w:r w:rsidRPr="001D2AEF">
        <w:rPr>
          <w:bCs/>
          <w:color w:val="000000"/>
          <w:sz w:val="28"/>
          <w:szCs w:val="28"/>
          <w:lang w:val="en-US"/>
        </w:rPr>
        <w:t>a</w:t>
      </w:r>
      <w:r w:rsidRPr="001D2AEF">
        <w:rPr>
          <w:bCs/>
          <w:color w:val="000000"/>
          <w:sz w:val="28"/>
          <w:szCs w:val="28"/>
          <w:lang w:val="en-US"/>
        </w:rPr>
        <w:t>tients with arterial hypertension. Correlations with plasma endothelin-1 //</w:t>
      </w:r>
      <w:r w:rsidRPr="001D2AEF">
        <w:rPr>
          <w:color w:val="000000"/>
          <w:sz w:val="28"/>
          <w:szCs w:val="28"/>
          <w:lang w:val="en-US"/>
        </w:rPr>
        <w:t xml:space="preserve"> Int J Cardiol.</w:t>
      </w:r>
      <w:r w:rsidRPr="001D2AEF">
        <w:rPr>
          <w:color w:val="000000"/>
          <w:sz w:val="28"/>
          <w:szCs w:val="28"/>
          <w:lang w:val="uk-UA"/>
        </w:rPr>
        <w:t xml:space="preserve"> </w:t>
      </w:r>
      <w:r w:rsidRPr="001D2AEF">
        <w:rPr>
          <w:color w:val="000000"/>
          <w:sz w:val="28"/>
          <w:szCs w:val="28"/>
          <w:lang w:val="en-US"/>
        </w:rPr>
        <w:t>- 2002.</w:t>
      </w:r>
      <w:r w:rsidRPr="001D2AEF">
        <w:rPr>
          <w:color w:val="000000"/>
          <w:sz w:val="28"/>
          <w:szCs w:val="28"/>
          <w:lang w:val="uk-UA"/>
        </w:rPr>
        <w:t xml:space="preserve"> </w:t>
      </w:r>
      <w:r w:rsidRPr="001D2AEF">
        <w:rPr>
          <w:color w:val="000000"/>
          <w:sz w:val="28"/>
          <w:szCs w:val="28"/>
          <w:lang w:val="en-US"/>
        </w:rPr>
        <w:t>-Vol. 83</w:t>
      </w:r>
      <w:r>
        <w:rPr>
          <w:color w:val="000000"/>
          <w:sz w:val="28"/>
          <w:szCs w:val="28"/>
          <w:lang w:val="uk-UA"/>
        </w:rPr>
        <w:t xml:space="preserve">, № </w:t>
      </w:r>
      <w:r>
        <w:rPr>
          <w:color w:val="000000"/>
          <w:sz w:val="28"/>
          <w:szCs w:val="28"/>
          <w:lang w:val="en-US"/>
        </w:rPr>
        <w:t>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13-21.</w:t>
      </w:r>
    </w:p>
    <w:p w:rsidR="006B4E57" w:rsidRPr="00892C88" w:rsidRDefault="006B4E57" w:rsidP="00B75EC1">
      <w:pPr>
        <w:numPr>
          <w:ilvl w:val="0"/>
          <w:numId w:val="57"/>
        </w:numPr>
        <w:tabs>
          <w:tab w:val="clear" w:pos="720"/>
          <w:tab w:val="num" w:pos="900"/>
        </w:tabs>
        <w:suppressAutoHyphens w:val="0"/>
        <w:spacing w:line="360" w:lineRule="auto"/>
        <w:ind w:left="900" w:hanging="540"/>
        <w:jc w:val="both"/>
        <w:rPr>
          <w:sz w:val="28"/>
          <w:szCs w:val="28"/>
          <w:lang w:val="uk-UA"/>
        </w:rPr>
      </w:pPr>
      <w:r w:rsidRPr="001D2AEF">
        <w:rPr>
          <w:sz w:val="28"/>
          <w:szCs w:val="28"/>
          <w:lang w:val="en-US"/>
        </w:rPr>
        <w:t xml:space="preserve">Patti G., Pasceri V., Melfi R. et al. </w:t>
      </w:r>
      <w:r w:rsidRPr="001D2AEF">
        <w:rPr>
          <w:rStyle w:val="af6"/>
          <w:sz w:val="28"/>
          <w:szCs w:val="28"/>
          <w:lang w:val="en-US"/>
        </w:rPr>
        <w:t>Impaired Flow-Mediated Dilation and Risk of Restenosis in Patients Undergoing Coronary Stent Implantation //</w:t>
      </w:r>
      <w:r w:rsidRPr="001D2AEF">
        <w:rPr>
          <w:sz w:val="28"/>
          <w:szCs w:val="28"/>
          <w:lang w:val="en-US"/>
        </w:rPr>
        <w:t xml:space="preserve"> Circul</w:t>
      </w:r>
      <w:r w:rsidRPr="001D2AEF">
        <w:rPr>
          <w:sz w:val="28"/>
          <w:szCs w:val="28"/>
          <w:lang w:val="en-US"/>
        </w:rPr>
        <w:t>a</w:t>
      </w:r>
      <w:r w:rsidRPr="001D2AEF">
        <w:rPr>
          <w:sz w:val="28"/>
          <w:szCs w:val="28"/>
          <w:lang w:val="en-US"/>
        </w:rPr>
        <w:t>tion.</w:t>
      </w:r>
      <w:r w:rsidRPr="001D2AEF">
        <w:rPr>
          <w:sz w:val="28"/>
          <w:szCs w:val="28"/>
          <w:lang w:val="uk-UA"/>
        </w:rPr>
        <w:t xml:space="preserve"> </w:t>
      </w:r>
      <w:r w:rsidRPr="001D2AEF">
        <w:rPr>
          <w:sz w:val="28"/>
          <w:szCs w:val="28"/>
          <w:lang w:val="en-US"/>
        </w:rPr>
        <w:t>- 2005.</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111</w:t>
      </w:r>
      <w:r>
        <w:rPr>
          <w:sz w:val="28"/>
          <w:szCs w:val="28"/>
          <w:lang w:val="uk-UA"/>
        </w:rPr>
        <w:t xml:space="preserve">, № </w:t>
      </w:r>
      <w:r>
        <w:rPr>
          <w:sz w:val="28"/>
          <w:szCs w:val="28"/>
          <w:lang w:val="en-US"/>
        </w:rPr>
        <w:t>1</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 70 - 75.</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Pearson T.A., Mensah G.A., Alexander R.W. et al. Markers of inflammation and cardiovascular disease: application to clinical and public health pra</w:t>
      </w:r>
      <w:r w:rsidRPr="001D2AEF">
        <w:rPr>
          <w:sz w:val="28"/>
          <w:szCs w:val="28"/>
          <w:lang w:val="en-US"/>
        </w:rPr>
        <w:t>c</w:t>
      </w:r>
      <w:r w:rsidRPr="001D2AEF">
        <w:rPr>
          <w:sz w:val="28"/>
          <w:szCs w:val="28"/>
          <w:lang w:val="en-US"/>
        </w:rPr>
        <w:t xml:space="preserve">tice. A statement for healthcare professionals from the Centers for Disease Control and Prevention and the American Heart Association // </w:t>
      </w:r>
      <w:r w:rsidRPr="001D2AEF">
        <w:rPr>
          <w:iCs/>
          <w:sz w:val="28"/>
          <w:szCs w:val="28"/>
          <w:lang w:val="en-US"/>
        </w:rPr>
        <w:t>Circulation.</w:t>
      </w:r>
      <w:r w:rsidRPr="001D2AEF">
        <w:rPr>
          <w:iCs/>
          <w:sz w:val="28"/>
          <w:szCs w:val="28"/>
          <w:lang w:val="uk-UA"/>
        </w:rPr>
        <w:t xml:space="preserve"> </w:t>
      </w:r>
      <w:r w:rsidRPr="001D2AEF">
        <w:rPr>
          <w:iCs/>
          <w:sz w:val="28"/>
          <w:szCs w:val="28"/>
          <w:lang w:val="en-US"/>
        </w:rPr>
        <w:t>-</w:t>
      </w:r>
      <w:r w:rsidRPr="001D2AEF">
        <w:rPr>
          <w:sz w:val="28"/>
          <w:szCs w:val="28"/>
          <w:lang w:val="en-US"/>
        </w:rPr>
        <w:t xml:space="preserve"> 2003.</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bCs/>
          <w:sz w:val="28"/>
          <w:szCs w:val="28"/>
          <w:lang w:val="en-US"/>
        </w:rPr>
        <w:t>107.</w:t>
      </w:r>
      <w:r w:rsidRPr="001D2AEF">
        <w:rPr>
          <w:bCs/>
          <w:sz w:val="28"/>
          <w:szCs w:val="28"/>
          <w:lang w:val="uk-UA"/>
        </w:rPr>
        <w:t xml:space="preserve"> </w:t>
      </w:r>
      <w:r w:rsidRPr="001D2AEF">
        <w:rPr>
          <w:bCs/>
          <w:sz w:val="28"/>
          <w:szCs w:val="28"/>
          <w:lang w:val="en-US"/>
        </w:rPr>
        <w:t>-</w:t>
      </w:r>
      <w:r w:rsidRPr="001D2AEF">
        <w:rPr>
          <w:bCs/>
          <w:sz w:val="28"/>
          <w:szCs w:val="28"/>
          <w:lang w:val="uk-UA"/>
        </w:rPr>
        <w:t xml:space="preserve"> </w:t>
      </w:r>
      <w:r w:rsidRPr="001D2AEF">
        <w:rPr>
          <w:bCs/>
          <w:sz w:val="28"/>
          <w:szCs w:val="28"/>
          <w:lang w:val="en-US"/>
        </w:rPr>
        <w:t>P.</w:t>
      </w:r>
      <w:r w:rsidRPr="001D2AEF">
        <w:rPr>
          <w:sz w:val="28"/>
          <w:szCs w:val="28"/>
          <w:lang w:val="en-US"/>
        </w:rPr>
        <w:t xml:space="preserve"> 499–511.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B24299">
        <w:rPr>
          <w:bCs/>
          <w:color w:val="000000"/>
          <w:sz w:val="28"/>
          <w:szCs w:val="28"/>
          <w:lang w:val="en-US"/>
        </w:rPr>
        <w:t>Pedrinelli R., Dell'Omo G., Di Bello V. et al. Low-grade inflammation and microalbuminuria in hypertension</w:t>
      </w:r>
      <w:r>
        <w:rPr>
          <w:bCs/>
          <w:color w:val="000000"/>
          <w:sz w:val="28"/>
          <w:szCs w:val="28"/>
          <w:lang w:val="uk-UA"/>
        </w:rPr>
        <w:t xml:space="preserve"> // </w:t>
      </w:r>
      <w:r w:rsidRPr="00B24299">
        <w:rPr>
          <w:color w:val="000000"/>
          <w:sz w:val="28"/>
          <w:szCs w:val="28"/>
          <w:lang w:val="en-US"/>
        </w:rPr>
        <w:t>Arterioscler Thromb Vasc Biol.</w:t>
      </w:r>
      <w:r w:rsidRPr="00B24299">
        <w:rPr>
          <w:color w:val="000000"/>
          <w:sz w:val="28"/>
          <w:szCs w:val="28"/>
          <w:lang w:val="uk-UA"/>
        </w:rPr>
        <w:t xml:space="preserve"> </w:t>
      </w:r>
      <w:r w:rsidRPr="00B24299">
        <w:rPr>
          <w:color w:val="000000"/>
          <w:sz w:val="28"/>
          <w:szCs w:val="28"/>
          <w:lang w:val="en-US"/>
        </w:rPr>
        <w:t>- 2004.</w:t>
      </w:r>
      <w:r w:rsidRPr="00B24299">
        <w:rPr>
          <w:color w:val="000000"/>
          <w:sz w:val="28"/>
          <w:szCs w:val="28"/>
          <w:lang w:val="uk-UA"/>
        </w:rPr>
        <w:t xml:space="preserve"> </w:t>
      </w:r>
      <w:r w:rsidRPr="00B24299">
        <w:rPr>
          <w:color w:val="000000"/>
          <w:sz w:val="28"/>
          <w:szCs w:val="28"/>
          <w:lang w:val="en-US"/>
        </w:rPr>
        <w:t>- Vol.</w:t>
      </w:r>
      <w:r w:rsidRPr="00B24299">
        <w:rPr>
          <w:color w:val="000000"/>
          <w:sz w:val="28"/>
          <w:szCs w:val="28"/>
          <w:lang w:val="uk-UA"/>
        </w:rPr>
        <w:t xml:space="preserve"> </w:t>
      </w:r>
      <w:r w:rsidRPr="00B24299">
        <w:rPr>
          <w:color w:val="000000"/>
          <w:sz w:val="28"/>
          <w:szCs w:val="28"/>
          <w:lang w:val="en-US"/>
        </w:rPr>
        <w:t>24</w:t>
      </w:r>
      <w:r>
        <w:rPr>
          <w:color w:val="000000"/>
          <w:sz w:val="28"/>
          <w:szCs w:val="28"/>
          <w:lang w:val="uk-UA"/>
        </w:rPr>
        <w:t xml:space="preserve">, № </w:t>
      </w:r>
      <w:r>
        <w:rPr>
          <w:color w:val="000000"/>
          <w:sz w:val="28"/>
          <w:szCs w:val="28"/>
          <w:lang w:val="en-US"/>
        </w:rPr>
        <w:t>12</w:t>
      </w:r>
      <w:r w:rsidRPr="00B24299">
        <w:rPr>
          <w:color w:val="000000"/>
          <w:sz w:val="28"/>
          <w:szCs w:val="28"/>
          <w:lang w:val="en-US"/>
        </w:rPr>
        <w:t>.</w:t>
      </w:r>
      <w:r w:rsidRPr="00B24299">
        <w:rPr>
          <w:color w:val="000000"/>
          <w:sz w:val="28"/>
          <w:szCs w:val="28"/>
          <w:lang w:val="uk-UA"/>
        </w:rPr>
        <w:t xml:space="preserve"> </w:t>
      </w:r>
      <w:r w:rsidRPr="00B24299">
        <w:rPr>
          <w:color w:val="000000"/>
          <w:sz w:val="28"/>
          <w:szCs w:val="28"/>
          <w:lang w:val="en-US"/>
        </w:rPr>
        <w:t>-</w:t>
      </w:r>
      <w:r w:rsidRPr="00B24299">
        <w:rPr>
          <w:color w:val="000000"/>
          <w:sz w:val="28"/>
          <w:szCs w:val="28"/>
          <w:lang w:val="uk-UA"/>
        </w:rPr>
        <w:t xml:space="preserve"> </w:t>
      </w:r>
      <w:r w:rsidRPr="00B24299">
        <w:rPr>
          <w:color w:val="000000"/>
          <w:sz w:val="28"/>
          <w:szCs w:val="28"/>
          <w:lang w:val="en-US"/>
        </w:rPr>
        <w:t>P.</w:t>
      </w:r>
      <w:r w:rsidRPr="00B24299">
        <w:rPr>
          <w:color w:val="000000"/>
          <w:sz w:val="28"/>
          <w:szCs w:val="28"/>
          <w:lang w:val="uk-UA"/>
        </w:rPr>
        <w:t xml:space="preserve"> </w:t>
      </w:r>
      <w:r w:rsidRPr="00B24299">
        <w:rPr>
          <w:color w:val="000000"/>
          <w:sz w:val="28"/>
          <w:szCs w:val="28"/>
          <w:lang w:val="en-US"/>
        </w:rPr>
        <w:t>2414-2419.</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uk-UA"/>
        </w:rPr>
      </w:pPr>
      <w:hyperlink r:id="rId144" w:tooltip="Click to search for citations by this author." w:history="1">
        <w:r w:rsidRPr="001D2AEF">
          <w:rPr>
            <w:bCs/>
            <w:sz w:val="28"/>
            <w:szCs w:val="28"/>
            <w:lang w:val="en-US"/>
          </w:rPr>
          <w:t>Peeters A.C</w:t>
        </w:r>
      </w:hyperlink>
      <w:r w:rsidRPr="001D2AEF">
        <w:rPr>
          <w:sz w:val="28"/>
          <w:szCs w:val="28"/>
          <w:lang w:val="en-US"/>
        </w:rPr>
        <w:t xml:space="preserve">., </w:t>
      </w:r>
      <w:hyperlink r:id="rId145" w:tooltip="Click to search for citations by this author." w:history="1">
        <w:r w:rsidRPr="001D2AEF">
          <w:rPr>
            <w:bCs/>
            <w:sz w:val="28"/>
            <w:szCs w:val="28"/>
            <w:lang w:val="en-US"/>
          </w:rPr>
          <w:t>Netea M.G</w:t>
        </w:r>
      </w:hyperlink>
      <w:r w:rsidRPr="001D2AEF">
        <w:rPr>
          <w:sz w:val="28"/>
          <w:szCs w:val="28"/>
          <w:lang w:val="en-US"/>
        </w:rPr>
        <w:t xml:space="preserve">., </w:t>
      </w:r>
      <w:hyperlink r:id="rId146" w:tooltip="Click to search for citations by this author." w:history="1">
        <w:r w:rsidRPr="001D2AEF">
          <w:rPr>
            <w:bCs/>
            <w:sz w:val="28"/>
            <w:szCs w:val="28"/>
            <w:lang w:val="en-US"/>
          </w:rPr>
          <w:t>Janssen M.C</w:t>
        </w:r>
      </w:hyperlink>
      <w:r w:rsidRPr="001D2AEF">
        <w:rPr>
          <w:sz w:val="28"/>
          <w:szCs w:val="28"/>
          <w:lang w:val="en-US"/>
        </w:rPr>
        <w:t xml:space="preserve">. et al. </w:t>
      </w:r>
      <w:r w:rsidRPr="001D2AEF">
        <w:rPr>
          <w:bCs/>
          <w:sz w:val="28"/>
          <w:szCs w:val="28"/>
          <w:lang w:val="en-US"/>
        </w:rPr>
        <w:t>Pro-inflammatory cytokines in patients with essential hypertension //</w:t>
      </w:r>
      <w:r w:rsidRPr="001D2AEF">
        <w:rPr>
          <w:sz w:val="28"/>
          <w:szCs w:val="28"/>
          <w:lang w:val="en-US"/>
        </w:rPr>
        <w:t xml:space="preserve"> Eur J Clin Invest.</w:t>
      </w:r>
      <w:r w:rsidRPr="001D2AEF">
        <w:rPr>
          <w:sz w:val="28"/>
          <w:szCs w:val="28"/>
          <w:lang w:val="uk-UA"/>
        </w:rPr>
        <w:t xml:space="preserve"> </w:t>
      </w:r>
      <w:r w:rsidRPr="001D2AEF">
        <w:rPr>
          <w:sz w:val="28"/>
          <w:szCs w:val="28"/>
          <w:lang w:val="en-US"/>
        </w:rPr>
        <w:t>- 2001.</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31</w:t>
      </w:r>
      <w:r>
        <w:rPr>
          <w:sz w:val="28"/>
          <w:szCs w:val="28"/>
          <w:lang w:val="uk-UA"/>
        </w:rPr>
        <w:t xml:space="preserve">, № </w:t>
      </w:r>
      <w:r>
        <w:rPr>
          <w:sz w:val="28"/>
          <w:szCs w:val="28"/>
          <w:lang w:val="en-US"/>
        </w:rPr>
        <w:t>1</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31-36.</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Persu A., De Plaen J.F. Recent insights in the development of organ damage caused by hypertension //</w:t>
      </w:r>
      <w:r w:rsidRPr="001D2AEF">
        <w:rPr>
          <w:color w:val="000000"/>
          <w:sz w:val="28"/>
          <w:szCs w:val="28"/>
          <w:lang w:val="en-US"/>
        </w:rPr>
        <w:t xml:space="preserve"> Acta Cardiol.</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59</w:t>
      </w:r>
      <w:r w:rsidRPr="001D2AEF">
        <w:rPr>
          <w:color w:val="000000"/>
          <w:sz w:val="28"/>
          <w:szCs w:val="28"/>
          <w:lang w:val="uk-UA"/>
        </w:rPr>
        <w:t xml:space="preserve"> </w:t>
      </w:r>
      <w:r w:rsidRPr="001D2AEF">
        <w:rPr>
          <w:color w:val="000000"/>
          <w:sz w:val="28"/>
          <w:szCs w:val="28"/>
          <w:lang w:val="en-US"/>
        </w:rPr>
        <w:t>(4).</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369-381.</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Perticone F., Maio R., Tripepi G., Zoccali C. Endothelial dysfunction and mild renal insufficiency in essential hypertension //</w:t>
      </w:r>
      <w:r w:rsidRPr="001D2AEF">
        <w:rPr>
          <w:color w:val="000000"/>
          <w:sz w:val="28"/>
          <w:szCs w:val="28"/>
          <w:lang w:val="en-US"/>
        </w:rPr>
        <w:t xml:space="preserve"> Circulation.</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110</w:t>
      </w:r>
      <w:r>
        <w:rPr>
          <w:color w:val="000000"/>
          <w:sz w:val="28"/>
          <w:szCs w:val="28"/>
          <w:lang w:val="uk-UA"/>
        </w:rPr>
        <w:t xml:space="preserve">, № </w:t>
      </w:r>
      <w:r>
        <w:rPr>
          <w:color w:val="000000"/>
          <w:sz w:val="28"/>
          <w:szCs w:val="28"/>
          <w:lang w:val="en-US"/>
        </w:rPr>
        <w:t>7</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 xml:space="preserve">821-825.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uk-UA"/>
        </w:rPr>
      </w:pPr>
      <w:hyperlink r:id="rId147" w:tooltip="Click to search for citations by this author." w:history="1">
        <w:r w:rsidRPr="001D2AEF">
          <w:rPr>
            <w:bCs/>
            <w:sz w:val="28"/>
            <w:szCs w:val="28"/>
            <w:lang w:val="en-US"/>
          </w:rPr>
          <w:t>Preston R.A</w:t>
        </w:r>
      </w:hyperlink>
      <w:r w:rsidRPr="001D2AEF">
        <w:rPr>
          <w:sz w:val="28"/>
          <w:szCs w:val="28"/>
          <w:lang w:val="en-US"/>
        </w:rPr>
        <w:t xml:space="preserve">., </w:t>
      </w:r>
      <w:hyperlink r:id="rId148" w:tooltip="Click to search for citations by this author." w:history="1">
        <w:r w:rsidRPr="001D2AEF">
          <w:rPr>
            <w:bCs/>
            <w:sz w:val="28"/>
            <w:szCs w:val="28"/>
            <w:lang w:val="en-US"/>
          </w:rPr>
          <w:t>Ledford M</w:t>
        </w:r>
      </w:hyperlink>
      <w:r w:rsidRPr="001D2AEF">
        <w:rPr>
          <w:sz w:val="28"/>
          <w:szCs w:val="28"/>
          <w:lang w:val="en-US"/>
        </w:rPr>
        <w:t xml:space="preserve">., </w:t>
      </w:r>
      <w:hyperlink r:id="rId149" w:tooltip="Click to search for citations by this author." w:history="1">
        <w:r w:rsidRPr="001D2AEF">
          <w:rPr>
            <w:bCs/>
            <w:sz w:val="28"/>
            <w:szCs w:val="28"/>
            <w:lang w:val="en-US"/>
          </w:rPr>
          <w:t>Materson B.J</w:t>
        </w:r>
      </w:hyperlink>
      <w:r w:rsidRPr="001D2AEF">
        <w:rPr>
          <w:sz w:val="28"/>
          <w:szCs w:val="28"/>
          <w:lang w:val="en-US"/>
        </w:rPr>
        <w:t xml:space="preserve">. et al. </w:t>
      </w:r>
      <w:r w:rsidRPr="001D2AEF">
        <w:rPr>
          <w:bCs/>
          <w:sz w:val="28"/>
          <w:szCs w:val="28"/>
          <w:lang w:val="en-US"/>
        </w:rPr>
        <w:t>Effects of severe, unco</w:t>
      </w:r>
      <w:r w:rsidRPr="001D2AEF">
        <w:rPr>
          <w:bCs/>
          <w:sz w:val="28"/>
          <w:szCs w:val="28"/>
          <w:lang w:val="en-US"/>
        </w:rPr>
        <w:t>n</w:t>
      </w:r>
      <w:r w:rsidRPr="001D2AEF">
        <w:rPr>
          <w:bCs/>
          <w:sz w:val="28"/>
          <w:szCs w:val="28"/>
          <w:lang w:val="en-US"/>
        </w:rPr>
        <w:t>trolled hypertension on endothelial activation: soluble vascular cell adhesion molecule-1, soluble intercellular adhesion molecule-1 and von Willebrand factor //</w:t>
      </w:r>
      <w:r w:rsidRPr="001D2AEF">
        <w:rPr>
          <w:sz w:val="28"/>
          <w:szCs w:val="28"/>
          <w:lang w:val="en-US"/>
        </w:rPr>
        <w:t xml:space="preserve"> J H</w:t>
      </w:r>
      <w:r w:rsidRPr="001D2AEF">
        <w:rPr>
          <w:sz w:val="28"/>
          <w:szCs w:val="28"/>
          <w:lang w:val="en-US"/>
        </w:rPr>
        <w:t>y</w:t>
      </w:r>
      <w:r w:rsidRPr="001D2AEF">
        <w:rPr>
          <w:sz w:val="28"/>
          <w:szCs w:val="28"/>
          <w:lang w:val="en-US"/>
        </w:rPr>
        <w:t>pertens.</w:t>
      </w:r>
      <w:r w:rsidRPr="001D2AEF">
        <w:rPr>
          <w:sz w:val="28"/>
          <w:szCs w:val="28"/>
          <w:lang w:val="uk-UA"/>
        </w:rPr>
        <w:t xml:space="preserve"> </w:t>
      </w:r>
      <w:r w:rsidRPr="001D2AEF">
        <w:rPr>
          <w:sz w:val="28"/>
          <w:szCs w:val="28"/>
          <w:lang w:val="en-US"/>
        </w:rPr>
        <w:t>- 2002.</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20</w:t>
      </w:r>
      <w:r>
        <w:rPr>
          <w:sz w:val="28"/>
          <w:szCs w:val="28"/>
          <w:lang w:val="uk-UA"/>
        </w:rPr>
        <w:t xml:space="preserve">, № </w:t>
      </w:r>
      <w:r>
        <w:rPr>
          <w:sz w:val="28"/>
          <w:szCs w:val="28"/>
          <w:lang w:val="en-US"/>
        </w:rPr>
        <w:t>5</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P.871-877.</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lastRenderedPageBreak/>
        <w:t>Rackley C.E. New clinical markers predictive of cardiovascular disease: the role of inflammatory mediators //</w:t>
      </w:r>
      <w:r w:rsidRPr="001D2AEF">
        <w:rPr>
          <w:color w:val="000000"/>
          <w:sz w:val="28"/>
          <w:szCs w:val="28"/>
          <w:lang w:val="en-US"/>
        </w:rPr>
        <w:t xml:space="preserve"> Cardiol Rev.</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12</w:t>
      </w:r>
      <w:r>
        <w:rPr>
          <w:color w:val="000000"/>
          <w:sz w:val="28"/>
          <w:szCs w:val="28"/>
          <w:lang w:val="uk-UA"/>
        </w:rPr>
        <w:t xml:space="preserve">, № </w:t>
      </w:r>
      <w:r>
        <w:rPr>
          <w:color w:val="000000"/>
          <w:sz w:val="28"/>
          <w:szCs w:val="28"/>
          <w:lang w:val="en-US"/>
        </w:rPr>
        <w:t>3</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151-157.</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1D2AEF">
        <w:rPr>
          <w:bCs/>
          <w:color w:val="000000"/>
          <w:sz w:val="28"/>
          <w:szCs w:val="28"/>
          <w:lang w:val="en-US"/>
        </w:rPr>
        <w:t>Rallidis L.S., Paschos G., Liakos G.K. et al. Dietary alpha-linolenic acid decreases C-reactive protein, serum amyloid A and interleukin-6 in dyslipida</w:t>
      </w:r>
      <w:r w:rsidRPr="001D2AEF">
        <w:rPr>
          <w:bCs/>
          <w:color w:val="000000"/>
          <w:sz w:val="28"/>
          <w:szCs w:val="28"/>
          <w:lang w:val="en-US"/>
        </w:rPr>
        <w:t>e</w:t>
      </w:r>
      <w:r w:rsidRPr="001D2AEF">
        <w:rPr>
          <w:bCs/>
          <w:color w:val="000000"/>
          <w:sz w:val="28"/>
          <w:szCs w:val="28"/>
          <w:lang w:val="en-US"/>
        </w:rPr>
        <w:t>mic patients //</w:t>
      </w:r>
      <w:r w:rsidRPr="001D2AEF">
        <w:rPr>
          <w:color w:val="000000"/>
          <w:sz w:val="28"/>
          <w:szCs w:val="28"/>
          <w:lang w:val="en-US"/>
        </w:rPr>
        <w:t xml:space="preserve"> Atherosclerosis.</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167</w:t>
      </w:r>
      <w:r>
        <w:rPr>
          <w:color w:val="000000"/>
          <w:sz w:val="28"/>
          <w:szCs w:val="28"/>
          <w:lang w:val="uk-UA"/>
        </w:rPr>
        <w:t xml:space="preserve">, № </w:t>
      </w:r>
      <w:r>
        <w:rPr>
          <w:color w:val="000000"/>
          <w:sz w:val="28"/>
          <w:szCs w:val="28"/>
          <w:lang w:val="en-US"/>
        </w:rPr>
        <w:t>2</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237-242.</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Redon J., Ruilope L.M. Microalbuminuria as an intermediate endpoint in e</w:t>
      </w:r>
      <w:r w:rsidRPr="001D2AEF">
        <w:rPr>
          <w:bCs/>
          <w:color w:val="000000"/>
          <w:sz w:val="28"/>
          <w:szCs w:val="28"/>
          <w:lang w:val="en-US"/>
        </w:rPr>
        <w:t>s</w:t>
      </w:r>
      <w:r w:rsidRPr="001D2AEF">
        <w:rPr>
          <w:bCs/>
          <w:color w:val="000000"/>
          <w:sz w:val="28"/>
          <w:szCs w:val="28"/>
          <w:lang w:val="en-US"/>
        </w:rPr>
        <w:t>sential hypertension: evidence is coming //</w:t>
      </w:r>
      <w:r w:rsidRPr="001D2AEF">
        <w:rPr>
          <w:color w:val="000000"/>
          <w:sz w:val="28"/>
          <w:szCs w:val="28"/>
          <w:lang w:val="en-US"/>
        </w:rPr>
        <w:t xml:space="preserve"> J Hypertens.</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22</w:t>
      </w:r>
      <w:r>
        <w:rPr>
          <w:color w:val="000000"/>
          <w:sz w:val="28"/>
          <w:szCs w:val="28"/>
          <w:lang w:val="uk-UA"/>
        </w:rPr>
        <w:t xml:space="preserve">, № </w:t>
      </w:r>
      <w:r>
        <w:rPr>
          <w:color w:val="000000"/>
          <w:sz w:val="28"/>
          <w:szCs w:val="28"/>
          <w:lang w:val="en-US"/>
        </w:rPr>
        <w:t>9</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1679-1681.</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bCs/>
          <w:color w:val="000000"/>
          <w:sz w:val="28"/>
          <w:szCs w:val="28"/>
          <w:lang w:val="en-US"/>
        </w:rPr>
        <w:t>Reis R.P., Gomes E., Duarte R. et al. Can blood homocysteine explain the family history of vascular diseases?</w:t>
      </w:r>
      <w:r w:rsidRPr="001D2AEF">
        <w:rPr>
          <w:color w:val="000000"/>
          <w:sz w:val="28"/>
          <w:szCs w:val="28"/>
          <w:lang w:val="en-US"/>
        </w:rPr>
        <w:t xml:space="preserve"> // Rev Port Cardiol.</w:t>
      </w:r>
      <w:r w:rsidRPr="001D2AEF">
        <w:rPr>
          <w:color w:val="000000"/>
          <w:sz w:val="28"/>
          <w:szCs w:val="28"/>
          <w:lang w:val="uk-UA"/>
        </w:rPr>
        <w:t xml:space="preserve"> </w:t>
      </w:r>
      <w:r w:rsidRPr="001D2AEF">
        <w:rPr>
          <w:color w:val="000000"/>
          <w:sz w:val="28"/>
          <w:szCs w:val="28"/>
          <w:lang w:val="en-US"/>
        </w:rPr>
        <w:t>- 2001.</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20</w:t>
      </w:r>
      <w:r>
        <w:rPr>
          <w:color w:val="000000"/>
          <w:sz w:val="28"/>
          <w:szCs w:val="28"/>
          <w:lang w:val="uk-UA"/>
        </w:rPr>
        <w:t xml:space="preserve">, № </w:t>
      </w:r>
      <w:r>
        <w:rPr>
          <w:color w:val="000000"/>
          <w:sz w:val="28"/>
          <w:szCs w:val="28"/>
          <w:lang w:val="en-US"/>
        </w:rPr>
        <w:t>4</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413-418.</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uk-UA"/>
        </w:rPr>
      </w:pPr>
      <w:hyperlink r:id="rId150" w:tooltip="Click to search for citations by this author." w:history="1">
        <w:r w:rsidRPr="001D2AEF">
          <w:rPr>
            <w:bCs/>
            <w:sz w:val="28"/>
            <w:szCs w:val="28"/>
            <w:lang w:val="en-US"/>
          </w:rPr>
          <w:t>Remkova A</w:t>
        </w:r>
      </w:hyperlink>
      <w:r w:rsidRPr="001D2AEF">
        <w:rPr>
          <w:sz w:val="28"/>
          <w:szCs w:val="28"/>
          <w:lang w:val="uk-UA"/>
        </w:rPr>
        <w:t>.</w:t>
      </w:r>
      <w:r w:rsidRPr="001D2AEF">
        <w:rPr>
          <w:sz w:val="28"/>
          <w:szCs w:val="28"/>
          <w:lang w:val="en-US"/>
        </w:rPr>
        <w:t xml:space="preserve">, </w:t>
      </w:r>
      <w:hyperlink r:id="rId151" w:tooltip="Click to search for citations by this author." w:history="1">
        <w:r w:rsidRPr="001D2AEF">
          <w:rPr>
            <w:bCs/>
            <w:sz w:val="28"/>
            <w:szCs w:val="28"/>
            <w:lang w:val="en-US"/>
          </w:rPr>
          <w:t>Kratochvil'ova H</w:t>
        </w:r>
      </w:hyperlink>
      <w:r w:rsidRPr="001D2AEF">
        <w:rPr>
          <w:sz w:val="28"/>
          <w:szCs w:val="28"/>
          <w:lang w:val="en-US"/>
        </w:rPr>
        <w:t>.</w:t>
      </w:r>
      <w:r w:rsidRPr="001D2AEF">
        <w:rPr>
          <w:bCs/>
          <w:sz w:val="28"/>
          <w:szCs w:val="28"/>
          <w:lang w:val="en-US"/>
        </w:rPr>
        <w:t xml:space="preserve"> Effect of the new centrally acting antihype</w:t>
      </w:r>
      <w:r w:rsidRPr="001D2AEF">
        <w:rPr>
          <w:bCs/>
          <w:sz w:val="28"/>
          <w:szCs w:val="28"/>
          <w:lang w:val="en-US"/>
        </w:rPr>
        <w:t>r</w:t>
      </w:r>
      <w:r w:rsidRPr="001D2AEF">
        <w:rPr>
          <w:bCs/>
          <w:sz w:val="28"/>
          <w:szCs w:val="28"/>
          <w:lang w:val="en-US"/>
        </w:rPr>
        <w:t>tensive agent rilmenidine on endothelial and platelet function in essential h</w:t>
      </w:r>
      <w:r w:rsidRPr="001D2AEF">
        <w:rPr>
          <w:bCs/>
          <w:sz w:val="28"/>
          <w:szCs w:val="28"/>
          <w:lang w:val="en-US"/>
        </w:rPr>
        <w:t>y</w:t>
      </w:r>
      <w:r w:rsidRPr="001D2AEF">
        <w:rPr>
          <w:bCs/>
          <w:sz w:val="28"/>
          <w:szCs w:val="28"/>
          <w:lang w:val="en-US"/>
        </w:rPr>
        <w:t>pertension //</w:t>
      </w:r>
      <w:r w:rsidRPr="001D2AEF">
        <w:rPr>
          <w:sz w:val="28"/>
          <w:szCs w:val="28"/>
          <w:lang w:val="en-US"/>
        </w:rPr>
        <w:t xml:space="preserve"> J Hum Hypertens.</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2002.</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16</w:t>
      </w:r>
      <w:r>
        <w:rPr>
          <w:sz w:val="28"/>
          <w:szCs w:val="28"/>
          <w:lang w:val="uk-UA"/>
        </w:rPr>
        <w:t xml:space="preserve">, № </w:t>
      </w:r>
      <w:r>
        <w:rPr>
          <w:sz w:val="28"/>
          <w:szCs w:val="28"/>
          <w:lang w:val="en-US"/>
        </w:rPr>
        <w:t>8</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549-555.</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Ridker P.M. Clinical application of C-reactive protein for cardiovascular di</w:t>
      </w:r>
      <w:r w:rsidRPr="001D2AEF">
        <w:rPr>
          <w:sz w:val="28"/>
          <w:szCs w:val="28"/>
          <w:lang w:val="en-US"/>
        </w:rPr>
        <w:t>s</w:t>
      </w:r>
      <w:r w:rsidRPr="001D2AEF">
        <w:rPr>
          <w:sz w:val="28"/>
          <w:szCs w:val="28"/>
          <w:lang w:val="en-US"/>
        </w:rPr>
        <w:t xml:space="preserve">ease detection and prevention // </w:t>
      </w:r>
      <w:r w:rsidRPr="001D2AEF">
        <w:rPr>
          <w:iCs/>
          <w:sz w:val="28"/>
          <w:szCs w:val="28"/>
          <w:lang w:val="en-US"/>
        </w:rPr>
        <w:t>Circulation.</w:t>
      </w:r>
      <w:r w:rsidRPr="001D2AEF">
        <w:rPr>
          <w:iCs/>
          <w:sz w:val="28"/>
          <w:szCs w:val="28"/>
          <w:lang w:val="uk-UA"/>
        </w:rPr>
        <w:t xml:space="preserve"> </w:t>
      </w:r>
      <w:r w:rsidRPr="001D2AEF">
        <w:rPr>
          <w:iCs/>
          <w:sz w:val="28"/>
          <w:szCs w:val="28"/>
          <w:lang w:val="en-US"/>
        </w:rPr>
        <w:t xml:space="preserve">- </w:t>
      </w:r>
      <w:r w:rsidRPr="001D2AEF">
        <w:rPr>
          <w:sz w:val="28"/>
          <w:szCs w:val="28"/>
          <w:lang w:val="en-US"/>
        </w:rPr>
        <w:t>2003.</w:t>
      </w:r>
      <w:r w:rsidRPr="001D2AEF">
        <w:rPr>
          <w:sz w:val="28"/>
          <w:szCs w:val="28"/>
          <w:lang w:val="uk-UA"/>
        </w:rPr>
        <w:t xml:space="preserve"> </w:t>
      </w:r>
      <w:r w:rsidRPr="001D2AEF">
        <w:rPr>
          <w:sz w:val="28"/>
          <w:szCs w:val="28"/>
          <w:lang w:val="en-US"/>
        </w:rPr>
        <w:t>-Vol. 107.</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 363–369.</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 xml:space="preserve">Ridker P.M., Brown N.J., Vaughan D.E. et al. Established and Emerging Plasma Biomarkers in the Prediction of First Atherothrombotic Events // </w:t>
      </w:r>
      <w:r w:rsidRPr="001D2AEF">
        <w:rPr>
          <w:rStyle w:val="ti"/>
          <w:lang w:val="en-US"/>
        </w:rPr>
        <w:t>Ci</w:t>
      </w:r>
      <w:r w:rsidRPr="001D2AEF">
        <w:rPr>
          <w:rStyle w:val="ti"/>
          <w:lang w:val="en-US"/>
        </w:rPr>
        <w:t>r</w:t>
      </w:r>
      <w:r w:rsidRPr="001D2AEF">
        <w:rPr>
          <w:rStyle w:val="ti"/>
          <w:lang w:val="en-US"/>
        </w:rPr>
        <w:t>culation.</w:t>
      </w:r>
      <w:r w:rsidRPr="001D2AEF">
        <w:rPr>
          <w:rStyle w:val="ti"/>
          <w:lang w:val="uk-UA"/>
        </w:rPr>
        <w:t xml:space="preserve"> </w:t>
      </w:r>
      <w:r w:rsidRPr="001D2AEF">
        <w:rPr>
          <w:rStyle w:val="ti"/>
          <w:lang w:val="en-US"/>
        </w:rPr>
        <w:t>-</w:t>
      </w:r>
      <w:r w:rsidRPr="001D2AEF">
        <w:rPr>
          <w:sz w:val="28"/>
          <w:szCs w:val="28"/>
          <w:lang w:val="en-US"/>
        </w:rPr>
        <w:t xml:space="preserve"> 2004.</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109.</w:t>
      </w:r>
      <w:r w:rsidRPr="001D2AEF">
        <w:rPr>
          <w:sz w:val="28"/>
          <w:szCs w:val="28"/>
          <w:lang w:val="uk-UA"/>
        </w:rPr>
        <w:t xml:space="preserve"> - </w:t>
      </w:r>
      <w:r w:rsidRPr="001D2AEF">
        <w:rPr>
          <w:sz w:val="28"/>
          <w:szCs w:val="28"/>
          <w:lang w:val="en-US"/>
        </w:rPr>
        <w:t>P.</w:t>
      </w:r>
      <w:r w:rsidRPr="001D2AEF">
        <w:rPr>
          <w:sz w:val="28"/>
          <w:szCs w:val="28"/>
          <w:lang w:val="uk-UA"/>
        </w:rPr>
        <w:t xml:space="preserve"> </w:t>
      </w:r>
      <w:r w:rsidRPr="001D2AEF">
        <w:rPr>
          <w:sz w:val="28"/>
          <w:szCs w:val="28"/>
          <w:lang w:val="en-US"/>
        </w:rPr>
        <w:t>6-19.</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bCs/>
          <w:sz w:val="28"/>
          <w:szCs w:val="28"/>
          <w:lang w:val="en-US"/>
        </w:rPr>
        <w:t>Ridker P.M., Buring J.E., Cook N.R., Rifai N.</w:t>
      </w:r>
      <w:r w:rsidRPr="001D2AEF">
        <w:rPr>
          <w:sz w:val="28"/>
          <w:szCs w:val="28"/>
          <w:lang w:val="en-US"/>
        </w:rPr>
        <w:t xml:space="preserve"> C-reactive protein, the metabolic syndrome, and risk of incident cardiovascular events: an 8-year fo</w:t>
      </w:r>
      <w:r w:rsidRPr="001D2AEF">
        <w:rPr>
          <w:sz w:val="28"/>
          <w:szCs w:val="28"/>
          <w:lang w:val="en-US"/>
        </w:rPr>
        <w:t>l</w:t>
      </w:r>
      <w:r w:rsidRPr="001D2AEF">
        <w:rPr>
          <w:sz w:val="28"/>
          <w:szCs w:val="28"/>
          <w:lang w:val="en-US"/>
        </w:rPr>
        <w:t xml:space="preserve">low-up of 15,218 initially healthy American women // </w:t>
      </w:r>
      <w:r w:rsidRPr="001D2AEF">
        <w:rPr>
          <w:iCs/>
          <w:sz w:val="28"/>
          <w:szCs w:val="28"/>
          <w:lang w:val="en-US"/>
        </w:rPr>
        <w:t>Circulation.</w:t>
      </w:r>
      <w:r w:rsidRPr="001D2AEF">
        <w:rPr>
          <w:iCs/>
          <w:sz w:val="28"/>
          <w:szCs w:val="28"/>
          <w:lang w:val="uk-UA"/>
        </w:rPr>
        <w:t xml:space="preserve"> </w:t>
      </w:r>
      <w:r w:rsidRPr="001D2AEF">
        <w:rPr>
          <w:iCs/>
          <w:sz w:val="28"/>
          <w:szCs w:val="28"/>
          <w:lang w:val="en-US"/>
        </w:rPr>
        <w:t>-</w:t>
      </w:r>
      <w:r w:rsidRPr="001D2AEF">
        <w:rPr>
          <w:sz w:val="28"/>
          <w:szCs w:val="28"/>
          <w:lang w:val="en-US"/>
        </w:rPr>
        <w:t xml:space="preserve"> 2003.</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107.</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391-397</w:t>
      </w:r>
      <w:bookmarkStart w:id="29" w:name="REF17"/>
      <w:bookmarkEnd w:id="29"/>
      <w:r w:rsidRPr="001D2AEF">
        <w:rPr>
          <w:sz w:val="28"/>
          <w:szCs w:val="28"/>
          <w:lang w:val="en-US"/>
        </w:rPr>
        <w:t>.</w:t>
      </w:r>
      <w:bookmarkStart w:id="30" w:name="R13-147390"/>
      <w:bookmarkEnd w:id="30"/>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Ridker P.M., Cannon C.P., Morrow D. et al. Clinical relevance of C-reactive protein levels after statin therapy // N Engl J Med.</w:t>
      </w:r>
      <w:r w:rsidRPr="001D2AEF">
        <w:rPr>
          <w:sz w:val="28"/>
          <w:szCs w:val="28"/>
          <w:lang w:val="uk-UA"/>
        </w:rPr>
        <w:t xml:space="preserve"> </w:t>
      </w:r>
      <w:r w:rsidRPr="001D2AEF">
        <w:rPr>
          <w:sz w:val="28"/>
          <w:szCs w:val="28"/>
          <w:lang w:val="en-US"/>
        </w:rPr>
        <w:t>- 2005.</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352.</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 xml:space="preserve">20-28.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lastRenderedPageBreak/>
        <w:t>Ridker P.M., Wilson P.W.F., Grundy S.M.</w:t>
      </w:r>
      <w:r w:rsidRPr="001D2AEF">
        <w:rPr>
          <w:rStyle w:val="af6"/>
          <w:sz w:val="28"/>
          <w:szCs w:val="28"/>
          <w:lang w:val="en-US"/>
        </w:rPr>
        <w:t xml:space="preserve"> Should C-Reactive Protein Be Added to Metabolic Syndrome and to Assessment of Global Cardiovascular Risk? //</w:t>
      </w:r>
      <w:r w:rsidRPr="001D2AEF">
        <w:rPr>
          <w:sz w:val="28"/>
          <w:szCs w:val="28"/>
          <w:lang w:val="en-US"/>
        </w:rPr>
        <w:t xml:space="preserve"> Circul</w:t>
      </w:r>
      <w:r w:rsidRPr="001D2AEF">
        <w:rPr>
          <w:sz w:val="28"/>
          <w:szCs w:val="28"/>
          <w:lang w:val="en-US"/>
        </w:rPr>
        <w:t>a</w:t>
      </w:r>
      <w:r w:rsidRPr="001D2AEF">
        <w:rPr>
          <w:sz w:val="28"/>
          <w:szCs w:val="28"/>
          <w:lang w:val="en-US"/>
        </w:rPr>
        <w:t>tion.</w:t>
      </w:r>
      <w:r w:rsidRPr="001D2AEF">
        <w:rPr>
          <w:sz w:val="28"/>
          <w:szCs w:val="28"/>
          <w:lang w:val="uk-UA"/>
        </w:rPr>
        <w:t xml:space="preserve"> </w:t>
      </w:r>
      <w:r w:rsidRPr="001D2AEF">
        <w:rPr>
          <w:sz w:val="28"/>
          <w:szCs w:val="28"/>
          <w:lang w:val="en-US"/>
        </w:rPr>
        <w:t>- 2004.</w:t>
      </w:r>
      <w:r w:rsidRPr="001D2AEF">
        <w:rPr>
          <w:sz w:val="28"/>
          <w:szCs w:val="28"/>
          <w:lang w:val="uk-UA"/>
        </w:rPr>
        <w:t xml:space="preserve"> </w:t>
      </w:r>
      <w:r w:rsidRPr="001D2AEF">
        <w:rPr>
          <w:sz w:val="28"/>
          <w:szCs w:val="28"/>
          <w:lang w:val="en-US"/>
        </w:rPr>
        <w:t>-Vol. 109</w:t>
      </w:r>
      <w:r>
        <w:rPr>
          <w:sz w:val="28"/>
          <w:szCs w:val="28"/>
          <w:lang w:val="uk-UA"/>
        </w:rPr>
        <w:t xml:space="preserve">, № </w:t>
      </w:r>
      <w:r>
        <w:rPr>
          <w:sz w:val="28"/>
          <w:szCs w:val="28"/>
          <w:lang w:val="en-US"/>
        </w:rPr>
        <w:t>23</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 xml:space="preserve">2818 - 2825. </w:t>
      </w:r>
    </w:p>
    <w:p w:rsidR="006B4E57" w:rsidRPr="001D2AEF" w:rsidRDefault="006B4E57" w:rsidP="00B75EC1">
      <w:pPr>
        <w:numPr>
          <w:ilvl w:val="0"/>
          <w:numId w:val="57"/>
        </w:numPr>
        <w:tabs>
          <w:tab w:val="clear" w:pos="720"/>
          <w:tab w:val="num" w:pos="900"/>
        </w:tabs>
        <w:suppressAutoHyphens w:val="0"/>
        <w:spacing w:line="360" w:lineRule="auto"/>
        <w:ind w:left="900" w:right="-5" w:hanging="540"/>
        <w:jc w:val="both"/>
        <w:rPr>
          <w:sz w:val="28"/>
          <w:szCs w:val="28"/>
          <w:lang w:val="en-US"/>
        </w:rPr>
      </w:pPr>
      <w:r w:rsidRPr="001D2AEF">
        <w:rPr>
          <w:bCs/>
          <w:color w:val="000000"/>
          <w:sz w:val="28"/>
          <w:szCs w:val="28"/>
          <w:lang w:val="en-US"/>
        </w:rPr>
        <w:t>Rizos E., Bairaktari E., Kostoula A. et al. The combination of nebivolol plus pravastatin is associated with a more beneficial metabolic profile co</w:t>
      </w:r>
      <w:r w:rsidRPr="001D2AEF">
        <w:rPr>
          <w:bCs/>
          <w:color w:val="000000"/>
          <w:sz w:val="28"/>
          <w:szCs w:val="28"/>
          <w:lang w:val="en-US"/>
        </w:rPr>
        <w:t>m</w:t>
      </w:r>
      <w:r w:rsidRPr="001D2AEF">
        <w:rPr>
          <w:bCs/>
          <w:color w:val="000000"/>
          <w:sz w:val="28"/>
          <w:szCs w:val="28"/>
          <w:lang w:val="en-US"/>
        </w:rPr>
        <w:t>pared to that of atenolol plus pravastatin in hypertensive patients with dyslipidemia: a pilot study //</w:t>
      </w:r>
      <w:r w:rsidRPr="001D2AEF">
        <w:rPr>
          <w:color w:val="000000"/>
          <w:sz w:val="28"/>
          <w:szCs w:val="28"/>
          <w:lang w:val="en-US"/>
        </w:rPr>
        <w:t xml:space="preserve"> J Cardiovasc Pharmacol Ther.</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8</w:t>
      </w:r>
      <w:r>
        <w:rPr>
          <w:color w:val="000000"/>
          <w:sz w:val="28"/>
          <w:szCs w:val="28"/>
          <w:lang w:val="uk-UA"/>
        </w:rPr>
        <w:t xml:space="preserve">, № </w:t>
      </w:r>
      <w:r>
        <w:rPr>
          <w:color w:val="000000"/>
          <w:sz w:val="28"/>
          <w:szCs w:val="28"/>
          <w:lang w:val="en-US"/>
        </w:rPr>
        <w:t>2</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127-134.</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1D2AEF">
        <w:rPr>
          <w:bCs/>
          <w:color w:val="000000"/>
          <w:sz w:val="28"/>
          <w:szCs w:val="28"/>
          <w:lang w:val="en-US"/>
        </w:rPr>
        <w:t>Rodrigo R., Passalacqua W., Araya J. et al.b Implications of oxidative stress and homocysteine in the pathophysiology of essential hypertension //</w:t>
      </w:r>
      <w:r w:rsidRPr="001D2AEF">
        <w:rPr>
          <w:color w:val="000000"/>
          <w:sz w:val="28"/>
          <w:szCs w:val="28"/>
          <w:lang w:val="en-US"/>
        </w:rPr>
        <w:t xml:space="preserve"> J Card</w:t>
      </w:r>
      <w:r w:rsidRPr="001D2AEF">
        <w:rPr>
          <w:color w:val="000000"/>
          <w:sz w:val="28"/>
          <w:szCs w:val="28"/>
          <w:lang w:val="en-US"/>
        </w:rPr>
        <w:t>i</w:t>
      </w:r>
      <w:r w:rsidRPr="001D2AEF">
        <w:rPr>
          <w:color w:val="000000"/>
          <w:sz w:val="28"/>
          <w:szCs w:val="28"/>
          <w:lang w:val="en-US"/>
        </w:rPr>
        <w:t>ovasc Pharmacol.</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xml:space="preserve"> Vol.</w:t>
      </w:r>
      <w:r w:rsidRPr="001D2AEF">
        <w:rPr>
          <w:color w:val="000000"/>
          <w:sz w:val="28"/>
          <w:szCs w:val="28"/>
          <w:lang w:val="uk-UA"/>
        </w:rPr>
        <w:t xml:space="preserve"> </w:t>
      </w:r>
      <w:r w:rsidRPr="001D2AEF">
        <w:rPr>
          <w:color w:val="000000"/>
          <w:sz w:val="28"/>
          <w:szCs w:val="28"/>
          <w:lang w:val="en-US"/>
        </w:rPr>
        <w:t>42</w:t>
      </w:r>
      <w:r>
        <w:rPr>
          <w:color w:val="000000"/>
          <w:sz w:val="28"/>
          <w:szCs w:val="28"/>
          <w:lang w:val="uk-UA"/>
        </w:rPr>
        <w:t xml:space="preserve">, № </w:t>
      </w:r>
      <w:r>
        <w:rPr>
          <w:color w:val="000000"/>
          <w:sz w:val="28"/>
          <w:szCs w:val="28"/>
          <w:lang w:val="en-US"/>
        </w:rPr>
        <w:t>4</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453-461.</w:t>
      </w:r>
    </w:p>
    <w:p w:rsidR="006B4E57" w:rsidRPr="001F547A"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hyperlink r:id="rId152" w:tooltip="Click to search for citations by this author." w:history="1">
        <w:r w:rsidRPr="001D2AEF">
          <w:rPr>
            <w:bCs/>
            <w:sz w:val="28"/>
            <w:szCs w:val="28"/>
            <w:lang w:val="en-US"/>
          </w:rPr>
          <w:t>Rosei E.A</w:t>
        </w:r>
      </w:hyperlink>
      <w:r w:rsidRPr="001D2AEF">
        <w:rPr>
          <w:sz w:val="28"/>
          <w:szCs w:val="28"/>
          <w:lang w:val="en-US"/>
        </w:rPr>
        <w:t xml:space="preserve">., </w:t>
      </w:r>
      <w:hyperlink r:id="rId153" w:tooltip="Click to search for citations by this author." w:history="1">
        <w:r w:rsidRPr="001D2AEF">
          <w:rPr>
            <w:bCs/>
            <w:sz w:val="28"/>
            <w:szCs w:val="28"/>
            <w:lang w:val="en-US"/>
          </w:rPr>
          <w:t>Rizzoni D</w:t>
        </w:r>
      </w:hyperlink>
      <w:r w:rsidRPr="001D2AEF">
        <w:rPr>
          <w:sz w:val="28"/>
          <w:szCs w:val="28"/>
          <w:lang w:val="en-US"/>
        </w:rPr>
        <w:t xml:space="preserve">., </w:t>
      </w:r>
      <w:hyperlink r:id="rId154" w:tooltip="Click to search for citations by this author." w:history="1">
        <w:r w:rsidRPr="001D2AEF">
          <w:rPr>
            <w:bCs/>
            <w:sz w:val="28"/>
            <w:szCs w:val="28"/>
            <w:lang w:val="en-US"/>
          </w:rPr>
          <w:t>Muiesan M.L</w:t>
        </w:r>
      </w:hyperlink>
      <w:r w:rsidRPr="001D2AEF">
        <w:rPr>
          <w:sz w:val="28"/>
          <w:szCs w:val="28"/>
          <w:lang w:val="en-US"/>
        </w:rPr>
        <w:t xml:space="preserve">. et al. </w:t>
      </w:r>
      <w:r w:rsidRPr="001D2AEF">
        <w:rPr>
          <w:bCs/>
          <w:sz w:val="28"/>
          <w:szCs w:val="28"/>
          <w:lang w:val="en-US"/>
        </w:rPr>
        <w:t>Effects of candesartan cilexetil and enalapril on inflammatory markers of atherosclerosis in hypertensive p</w:t>
      </w:r>
      <w:r w:rsidRPr="001D2AEF">
        <w:rPr>
          <w:bCs/>
          <w:sz w:val="28"/>
          <w:szCs w:val="28"/>
          <w:lang w:val="en-US"/>
        </w:rPr>
        <w:t>a</w:t>
      </w:r>
      <w:r w:rsidRPr="001D2AEF">
        <w:rPr>
          <w:bCs/>
          <w:sz w:val="28"/>
          <w:szCs w:val="28"/>
          <w:lang w:val="en-US"/>
        </w:rPr>
        <w:t xml:space="preserve">tients with non-insulin-dependent diabetes mellitus </w:t>
      </w:r>
      <w:r w:rsidRPr="001D2AEF">
        <w:rPr>
          <w:sz w:val="28"/>
          <w:szCs w:val="28"/>
          <w:lang w:val="en-US"/>
        </w:rPr>
        <w:t>//</w:t>
      </w:r>
      <w:r w:rsidRPr="001D2AEF">
        <w:rPr>
          <w:bCs/>
          <w:sz w:val="28"/>
          <w:szCs w:val="28"/>
          <w:lang w:val="en-US"/>
        </w:rPr>
        <w:t xml:space="preserve"> </w:t>
      </w:r>
      <w:r w:rsidRPr="001D2AEF">
        <w:rPr>
          <w:sz w:val="28"/>
          <w:szCs w:val="28"/>
          <w:lang w:val="en-US"/>
        </w:rPr>
        <w:t>J Hypertens.</w:t>
      </w:r>
      <w:r w:rsidRPr="001D2AEF">
        <w:rPr>
          <w:sz w:val="28"/>
          <w:szCs w:val="28"/>
          <w:lang w:val="uk-UA"/>
        </w:rPr>
        <w:t xml:space="preserve"> </w:t>
      </w:r>
      <w:r w:rsidRPr="001D2AEF">
        <w:rPr>
          <w:sz w:val="28"/>
          <w:szCs w:val="28"/>
          <w:lang w:val="en-US"/>
        </w:rPr>
        <w:t>- 2005.</w:t>
      </w:r>
      <w:r w:rsidRPr="001D2AEF">
        <w:rPr>
          <w:sz w:val="28"/>
          <w:szCs w:val="28"/>
          <w:lang w:val="uk-UA"/>
        </w:rPr>
        <w:t xml:space="preserve"> </w:t>
      </w:r>
      <w:r w:rsidRPr="001D2AEF">
        <w:rPr>
          <w:sz w:val="28"/>
          <w:szCs w:val="28"/>
          <w:lang w:val="en-US"/>
        </w:rPr>
        <w:t xml:space="preserve">- </w:t>
      </w:r>
      <w:r w:rsidRPr="007B05A1">
        <w:rPr>
          <w:sz w:val="28"/>
          <w:szCs w:val="28"/>
          <w:lang w:val="en-US"/>
        </w:rPr>
        <w:t>Vol.</w:t>
      </w:r>
      <w:r w:rsidRPr="007B05A1">
        <w:rPr>
          <w:sz w:val="28"/>
          <w:szCs w:val="28"/>
          <w:lang w:val="uk-UA"/>
        </w:rPr>
        <w:t xml:space="preserve"> </w:t>
      </w:r>
      <w:r w:rsidRPr="007B05A1">
        <w:rPr>
          <w:sz w:val="28"/>
          <w:szCs w:val="28"/>
          <w:lang w:val="en-US"/>
        </w:rPr>
        <w:t>23</w:t>
      </w:r>
      <w:r>
        <w:rPr>
          <w:sz w:val="28"/>
          <w:szCs w:val="28"/>
          <w:lang w:val="uk-UA"/>
        </w:rPr>
        <w:t xml:space="preserve">, № </w:t>
      </w:r>
      <w:r>
        <w:rPr>
          <w:sz w:val="28"/>
          <w:szCs w:val="28"/>
          <w:lang w:val="en-US"/>
        </w:rPr>
        <w:t>2</w:t>
      </w:r>
      <w:r w:rsidRPr="007B05A1">
        <w:rPr>
          <w:sz w:val="28"/>
          <w:szCs w:val="28"/>
          <w:lang w:val="en-US"/>
        </w:rPr>
        <w:t>.</w:t>
      </w:r>
      <w:r w:rsidRPr="007B05A1">
        <w:rPr>
          <w:sz w:val="28"/>
          <w:szCs w:val="28"/>
          <w:lang w:val="uk-UA"/>
        </w:rPr>
        <w:t xml:space="preserve"> </w:t>
      </w:r>
      <w:r w:rsidRPr="007B05A1">
        <w:rPr>
          <w:sz w:val="28"/>
          <w:szCs w:val="28"/>
          <w:lang w:val="en-US"/>
        </w:rPr>
        <w:t>-</w:t>
      </w:r>
      <w:r w:rsidRPr="007B05A1">
        <w:rPr>
          <w:sz w:val="28"/>
          <w:szCs w:val="28"/>
          <w:lang w:val="uk-UA"/>
        </w:rPr>
        <w:t xml:space="preserve"> </w:t>
      </w:r>
      <w:r w:rsidRPr="007B05A1">
        <w:rPr>
          <w:sz w:val="28"/>
          <w:szCs w:val="28"/>
          <w:lang w:val="en-US"/>
        </w:rPr>
        <w:t>P.</w:t>
      </w:r>
      <w:r w:rsidRPr="007B05A1">
        <w:rPr>
          <w:sz w:val="28"/>
          <w:szCs w:val="28"/>
          <w:lang w:val="uk-UA"/>
        </w:rPr>
        <w:t xml:space="preserve"> </w:t>
      </w:r>
      <w:r w:rsidRPr="007B05A1">
        <w:rPr>
          <w:sz w:val="28"/>
          <w:szCs w:val="28"/>
          <w:lang w:val="en-US"/>
        </w:rPr>
        <w:t>435-444.</w:t>
      </w:r>
    </w:p>
    <w:p w:rsidR="006B4E57" w:rsidRPr="001F547A"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hyperlink r:id="rId155" w:tooltip="Click to search for citations by this author." w:history="1">
        <w:r w:rsidRPr="008C6753">
          <w:rPr>
            <w:bCs/>
            <w:sz w:val="28"/>
            <w:szCs w:val="28"/>
            <w:lang w:val="en-US"/>
          </w:rPr>
          <w:t>R</w:t>
        </w:r>
        <w:r w:rsidRPr="001D2AEF">
          <w:rPr>
            <w:bCs/>
            <w:sz w:val="28"/>
            <w:szCs w:val="28"/>
            <w:lang w:val="en-US"/>
          </w:rPr>
          <w:t>uilope L.M</w:t>
        </w:r>
      </w:hyperlink>
      <w:r w:rsidRPr="001D2AEF">
        <w:rPr>
          <w:sz w:val="28"/>
          <w:szCs w:val="28"/>
          <w:lang w:val="en-US"/>
        </w:rPr>
        <w:t xml:space="preserve">., </w:t>
      </w:r>
      <w:hyperlink r:id="rId156" w:tooltip="Click to search for citations by this author." w:history="1">
        <w:r w:rsidRPr="001D2AEF">
          <w:rPr>
            <w:bCs/>
            <w:sz w:val="28"/>
            <w:szCs w:val="28"/>
            <w:lang w:val="en-US"/>
          </w:rPr>
          <w:t>Malacco E</w:t>
        </w:r>
      </w:hyperlink>
      <w:r w:rsidRPr="001D2AEF">
        <w:rPr>
          <w:sz w:val="28"/>
          <w:szCs w:val="28"/>
          <w:lang w:val="en-US"/>
        </w:rPr>
        <w:t xml:space="preserve">., </w:t>
      </w:r>
      <w:hyperlink r:id="rId157" w:tooltip="Click to search for citations by this author." w:history="1">
        <w:r w:rsidRPr="001D2AEF">
          <w:rPr>
            <w:bCs/>
            <w:sz w:val="28"/>
            <w:szCs w:val="28"/>
            <w:lang w:val="en-US"/>
          </w:rPr>
          <w:t>Khder Y</w:t>
        </w:r>
      </w:hyperlink>
      <w:r w:rsidRPr="001D2AEF">
        <w:rPr>
          <w:sz w:val="28"/>
          <w:szCs w:val="28"/>
          <w:lang w:val="en-US"/>
        </w:rPr>
        <w:t xml:space="preserve">. et al. </w:t>
      </w:r>
      <w:r w:rsidRPr="001D2AEF">
        <w:rPr>
          <w:bCs/>
          <w:sz w:val="28"/>
          <w:szCs w:val="28"/>
          <w:lang w:val="en-US"/>
        </w:rPr>
        <w:t>Efficacy and tolerability of comb</w:t>
      </w:r>
      <w:r w:rsidRPr="001D2AEF">
        <w:rPr>
          <w:bCs/>
          <w:sz w:val="28"/>
          <w:szCs w:val="28"/>
          <w:lang w:val="en-US"/>
        </w:rPr>
        <w:t>i</w:t>
      </w:r>
      <w:r w:rsidRPr="001D2AEF">
        <w:rPr>
          <w:bCs/>
          <w:sz w:val="28"/>
          <w:szCs w:val="28"/>
          <w:lang w:val="en-US"/>
        </w:rPr>
        <w:t>nation therapy with valsartan plus hydrochlorothiazide compared with am</w:t>
      </w:r>
      <w:r w:rsidRPr="007B05A1">
        <w:rPr>
          <w:bCs/>
          <w:sz w:val="28"/>
          <w:szCs w:val="28"/>
          <w:lang w:val="en-US"/>
        </w:rPr>
        <w:t>lod</w:t>
      </w:r>
      <w:r w:rsidRPr="007B05A1">
        <w:rPr>
          <w:bCs/>
          <w:sz w:val="28"/>
          <w:szCs w:val="28"/>
          <w:lang w:val="en-US"/>
        </w:rPr>
        <w:t>i</w:t>
      </w:r>
      <w:r w:rsidRPr="007B05A1">
        <w:rPr>
          <w:bCs/>
          <w:sz w:val="28"/>
          <w:szCs w:val="28"/>
          <w:lang w:val="en-US"/>
        </w:rPr>
        <w:t>pine monotherapy in hypertensive patients with other cardiovascular risk</w:t>
      </w:r>
      <w:r w:rsidRPr="001D2AEF">
        <w:rPr>
          <w:bCs/>
          <w:sz w:val="28"/>
          <w:szCs w:val="28"/>
          <w:lang w:val="en-US"/>
        </w:rPr>
        <w:t xml:space="preserve"> fa</w:t>
      </w:r>
      <w:r w:rsidRPr="001D2AEF">
        <w:rPr>
          <w:bCs/>
          <w:sz w:val="28"/>
          <w:szCs w:val="28"/>
          <w:lang w:val="en-US"/>
        </w:rPr>
        <w:t>c</w:t>
      </w:r>
      <w:r w:rsidRPr="001D2AEF">
        <w:rPr>
          <w:bCs/>
          <w:sz w:val="28"/>
          <w:szCs w:val="28"/>
          <w:lang w:val="en-US"/>
        </w:rPr>
        <w:t>tors: the VAST study //</w:t>
      </w:r>
      <w:r w:rsidRPr="001D2AEF">
        <w:rPr>
          <w:sz w:val="28"/>
          <w:szCs w:val="28"/>
          <w:lang w:val="en-US"/>
        </w:rPr>
        <w:t xml:space="preserve"> Clin Ther.</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2005.</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27</w:t>
      </w:r>
      <w:r>
        <w:rPr>
          <w:sz w:val="28"/>
          <w:szCs w:val="28"/>
          <w:lang w:val="uk-UA"/>
        </w:rPr>
        <w:t xml:space="preserve">, № </w:t>
      </w:r>
      <w:r>
        <w:rPr>
          <w:sz w:val="28"/>
          <w:szCs w:val="28"/>
          <w:lang w:val="en-US"/>
        </w:rPr>
        <w:t>5</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78-87.</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Saito M., Ishimitsu T., Minami J. et al. Relations of plasma high-sensitivity C-reactive protein to traditional cardiovascular risk factors //</w:t>
      </w:r>
      <w:r w:rsidRPr="001D2AEF">
        <w:rPr>
          <w:color w:val="000000"/>
          <w:sz w:val="28"/>
          <w:szCs w:val="28"/>
          <w:lang w:val="en-US"/>
        </w:rPr>
        <w:t xml:space="preserve"> Atherosclerosis.</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167</w:t>
      </w:r>
      <w:r>
        <w:rPr>
          <w:color w:val="000000"/>
          <w:sz w:val="28"/>
          <w:szCs w:val="28"/>
          <w:lang w:val="uk-UA"/>
        </w:rPr>
        <w:t xml:space="preserve">, № </w:t>
      </w:r>
      <w:r>
        <w:rPr>
          <w:color w:val="000000"/>
          <w:sz w:val="28"/>
          <w:szCs w:val="28"/>
          <w:lang w:val="en-US"/>
        </w:rPr>
        <w:t>1</w:t>
      </w:r>
      <w:r w:rsidRPr="001D2AEF">
        <w:rPr>
          <w:color w:val="000000"/>
          <w:sz w:val="28"/>
          <w:szCs w:val="28"/>
          <w:lang w:val="en-US"/>
        </w:rPr>
        <w:t>.</w:t>
      </w:r>
      <w:r w:rsidRPr="001D2AEF">
        <w:rPr>
          <w:color w:val="000000"/>
          <w:sz w:val="28"/>
          <w:szCs w:val="28"/>
          <w:lang w:val="uk-UA"/>
        </w:rPr>
        <w:t xml:space="preserve"> -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73-79.</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1D2AEF">
        <w:rPr>
          <w:bCs/>
          <w:color w:val="000000"/>
          <w:sz w:val="28"/>
          <w:szCs w:val="28"/>
          <w:lang w:val="en-US"/>
        </w:rPr>
        <w:t>Saito Y., Kurabayashi M., Nakamura T. et al. Involvement of homocy</w:t>
      </w:r>
      <w:r w:rsidRPr="001D2AEF">
        <w:rPr>
          <w:bCs/>
          <w:color w:val="000000"/>
          <w:sz w:val="28"/>
          <w:szCs w:val="28"/>
          <w:lang w:val="en-US"/>
        </w:rPr>
        <w:t>s</w:t>
      </w:r>
      <w:r w:rsidRPr="001D2AEF">
        <w:rPr>
          <w:bCs/>
          <w:color w:val="000000"/>
          <w:sz w:val="28"/>
          <w:szCs w:val="28"/>
          <w:lang w:val="en-US"/>
        </w:rPr>
        <w:t>teine in the pathogenesis of hypertension and hypertensive target-organ damage</w:t>
      </w:r>
      <w:r w:rsidRPr="001D2AEF">
        <w:rPr>
          <w:color w:val="000000"/>
          <w:sz w:val="28"/>
          <w:szCs w:val="28"/>
          <w:lang w:val="en-US"/>
        </w:rPr>
        <w:t xml:space="preserve"> // Nippon Ri</w:t>
      </w:r>
      <w:r w:rsidRPr="001D2AEF">
        <w:rPr>
          <w:color w:val="000000"/>
          <w:sz w:val="28"/>
          <w:szCs w:val="28"/>
          <w:lang w:val="en-US"/>
        </w:rPr>
        <w:t>n</w:t>
      </w:r>
      <w:r w:rsidRPr="001D2AEF">
        <w:rPr>
          <w:color w:val="000000"/>
          <w:sz w:val="28"/>
          <w:szCs w:val="28"/>
          <w:lang w:val="en-US"/>
        </w:rPr>
        <w:t>sho.</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62</w:t>
      </w:r>
      <w:r>
        <w:rPr>
          <w:color w:val="000000"/>
          <w:sz w:val="28"/>
          <w:szCs w:val="28"/>
          <w:lang w:val="uk-UA"/>
        </w:rPr>
        <w:t xml:space="preserve"> (</w:t>
      </w:r>
      <w:r w:rsidRPr="001D2AEF">
        <w:rPr>
          <w:color w:val="000000"/>
          <w:sz w:val="28"/>
          <w:szCs w:val="28"/>
          <w:lang w:val="en-US"/>
        </w:rPr>
        <w:t>Suppl</w:t>
      </w:r>
      <w:r>
        <w:rPr>
          <w:color w:val="000000"/>
          <w:sz w:val="28"/>
          <w:szCs w:val="28"/>
          <w:lang w:val="uk-UA"/>
        </w:rPr>
        <w:t>.</w:t>
      </w:r>
      <w:r w:rsidRPr="001D2AEF">
        <w:rPr>
          <w:color w:val="000000"/>
          <w:sz w:val="28"/>
          <w:szCs w:val="28"/>
          <w:lang w:val="en-US"/>
        </w:rPr>
        <w:t xml:space="preserve"> 3</w:t>
      </w:r>
      <w:r>
        <w:rPr>
          <w:color w:val="000000"/>
          <w:sz w:val="28"/>
          <w:szCs w:val="28"/>
          <w:lang w:val="uk-UA"/>
        </w:rPr>
        <w:t>)</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211-215.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1D2AEF">
        <w:rPr>
          <w:bCs/>
          <w:color w:val="000000"/>
          <w:sz w:val="28"/>
          <w:szCs w:val="28"/>
          <w:lang w:val="en-US"/>
        </w:rPr>
        <w:t>Sakata S., Kimura G. Microalbuminuria in hypertension //</w:t>
      </w:r>
      <w:r w:rsidRPr="001D2AEF">
        <w:rPr>
          <w:color w:val="000000"/>
          <w:sz w:val="28"/>
          <w:szCs w:val="28"/>
          <w:lang w:val="en-US"/>
        </w:rPr>
        <w:t xml:space="preserve"> Nippon Rinsho.</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62</w:t>
      </w:r>
      <w:r>
        <w:rPr>
          <w:color w:val="000000"/>
          <w:sz w:val="28"/>
          <w:szCs w:val="28"/>
          <w:lang w:val="uk-UA"/>
        </w:rPr>
        <w:t xml:space="preserve">, № </w:t>
      </w:r>
      <w:r>
        <w:rPr>
          <w:color w:val="000000"/>
          <w:sz w:val="28"/>
          <w:szCs w:val="28"/>
          <w:lang w:val="en-US"/>
        </w:rPr>
        <w:t>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97-10</w:t>
      </w:r>
      <w:r w:rsidRPr="001D2AEF">
        <w:rPr>
          <w:color w:val="000000"/>
          <w:sz w:val="28"/>
          <w:szCs w:val="28"/>
          <w:lang w:val="uk-UA"/>
        </w:rPr>
        <w:t>2.</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bCs/>
          <w:color w:val="000000"/>
          <w:sz w:val="28"/>
          <w:szCs w:val="28"/>
          <w:lang w:val="en-US"/>
        </w:rPr>
        <w:t>Sardo M.A., Castaldo M., Cinquegr</w:t>
      </w:r>
      <w:r w:rsidRPr="00C315C7">
        <w:rPr>
          <w:bCs/>
          <w:color w:val="000000"/>
          <w:sz w:val="28"/>
          <w:szCs w:val="28"/>
          <w:lang w:val="en-US"/>
        </w:rPr>
        <w:t xml:space="preserve"> </w:t>
      </w:r>
      <w:r w:rsidRPr="001D2AEF">
        <w:rPr>
          <w:bCs/>
          <w:color w:val="000000"/>
          <w:sz w:val="28"/>
          <w:szCs w:val="28"/>
          <w:lang w:val="en-US"/>
        </w:rPr>
        <w:t>et al.</w:t>
      </w:r>
      <w:r>
        <w:rPr>
          <w:bCs/>
          <w:color w:val="000000"/>
          <w:sz w:val="28"/>
          <w:szCs w:val="28"/>
          <w:lang w:val="uk-UA"/>
        </w:rPr>
        <w:t xml:space="preserve"> </w:t>
      </w:r>
      <w:r w:rsidRPr="001D2AEF">
        <w:rPr>
          <w:bCs/>
          <w:color w:val="000000"/>
          <w:sz w:val="28"/>
          <w:szCs w:val="28"/>
          <w:lang w:val="en-US"/>
        </w:rPr>
        <w:t>Effects of AT1 receptor antagonist losartan on sICAM-1 and TNF-alpha levels in uncomplicated hypertensive p</w:t>
      </w:r>
      <w:r w:rsidRPr="001D2AEF">
        <w:rPr>
          <w:bCs/>
          <w:color w:val="000000"/>
          <w:sz w:val="28"/>
          <w:szCs w:val="28"/>
          <w:lang w:val="en-US"/>
        </w:rPr>
        <w:t>a</w:t>
      </w:r>
      <w:r w:rsidRPr="001D2AEF">
        <w:rPr>
          <w:bCs/>
          <w:color w:val="000000"/>
          <w:sz w:val="28"/>
          <w:szCs w:val="28"/>
          <w:lang w:val="en-US"/>
        </w:rPr>
        <w:t xml:space="preserve">tients // </w:t>
      </w:r>
      <w:r w:rsidRPr="001D2AEF">
        <w:rPr>
          <w:color w:val="000000"/>
          <w:sz w:val="28"/>
          <w:szCs w:val="28"/>
          <w:lang w:val="en-US"/>
        </w:rPr>
        <w:t>Angiology.</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55</w:t>
      </w:r>
      <w:r>
        <w:rPr>
          <w:color w:val="000000"/>
          <w:sz w:val="28"/>
          <w:szCs w:val="28"/>
          <w:lang w:val="uk-UA"/>
        </w:rPr>
        <w:t xml:space="preserve">, № </w:t>
      </w:r>
      <w:r w:rsidRPr="001D2AEF">
        <w:rPr>
          <w:color w:val="000000"/>
          <w:sz w:val="28"/>
          <w:szCs w:val="28"/>
          <w:lang w:val="en-US"/>
        </w:rPr>
        <w:t>2.</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195-203.</w:t>
      </w:r>
    </w:p>
    <w:p w:rsidR="006B4E57" w:rsidRPr="001D2AEF" w:rsidRDefault="006B4E57" w:rsidP="00B75EC1">
      <w:pPr>
        <w:pStyle w:val="af7"/>
        <w:numPr>
          <w:ilvl w:val="0"/>
          <w:numId w:val="57"/>
        </w:numPr>
        <w:tabs>
          <w:tab w:val="clear" w:pos="720"/>
          <w:tab w:val="left" w:pos="0"/>
          <w:tab w:val="num" w:pos="900"/>
        </w:tabs>
        <w:suppressAutoHyphens w:val="0"/>
        <w:spacing w:line="360" w:lineRule="auto"/>
        <w:ind w:left="900" w:hanging="540"/>
        <w:jc w:val="both"/>
        <w:rPr>
          <w:sz w:val="28"/>
          <w:szCs w:val="28"/>
          <w:lang w:val="en-US"/>
        </w:rPr>
      </w:pPr>
      <w:r w:rsidRPr="001D2AEF">
        <w:rPr>
          <w:sz w:val="28"/>
          <w:szCs w:val="28"/>
          <w:lang w:val="en-US"/>
        </w:rPr>
        <w:lastRenderedPageBreak/>
        <w:t>Sargent R.P., Shepard R.M., Glantz S.A. Immediate Reduction in Acute My</w:t>
      </w:r>
      <w:r w:rsidRPr="001D2AEF">
        <w:rPr>
          <w:sz w:val="28"/>
          <w:szCs w:val="28"/>
          <w:lang w:val="en-US"/>
        </w:rPr>
        <w:t>o</w:t>
      </w:r>
      <w:r w:rsidRPr="001D2AEF">
        <w:rPr>
          <w:sz w:val="28"/>
          <w:szCs w:val="28"/>
          <w:lang w:val="en-US"/>
        </w:rPr>
        <w:t>cardial Infarctions After the Implementation of a Comprehensive Smokefree Ordinance. ACC 2003 Scientific Session. Late- Breaking Clinical Trials II/ 01 April 2003.</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uk-UA"/>
        </w:rPr>
      </w:pPr>
      <w:r w:rsidRPr="001D2AEF">
        <w:rPr>
          <w:bCs/>
          <w:sz w:val="28"/>
          <w:szCs w:val="28"/>
          <w:lang w:val="en-US"/>
        </w:rPr>
        <w:t>Sattar N</w:t>
      </w:r>
      <w:r w:rsidRPr="001D2AEF">
        <w:rPr>
          <w:bCs/>
          <w:sz w:val="28"/>
          <w:szCs w:val="28"/>
          <w:lang w:val="uk-UA"/>
        </w:rPr>
        <w:t>.</w:t>
      </w:r>
      <w:r w:rsidRPr="001D2AEF">
        <w:rPr>
          <w:bCs/>
          <w:sz w:val="28"/>
          <w:szCs w:val="28"/>
          <w:lang w:val="en-US"/>
        </w:rPr>
        <w:t>, Gaw A</w:t>
      </w:r>
      <w:r w:rsidRPr="001D2AEF">
        <w:rPr>
          <w:bCs/>
          <w:sz w:val="28"/>
          <w:szCs w:val="28"/>
          <w:lang w:val="uk-UA"/>
        </w:rPr>
        <w:t>.</w:t>
      </w:r>
      <w:r w:rsidRPr="001D2AEF">
        <w:rPr>
          <w:bCs/>
          <w:sz w:val="28"/>
          <w:szCs w:val="28"/>
          <w:lang w:val="en-US"/>
        </w:rPr>
        <w:t>, Scherbakova O</w:t>
      </w:r>
      <w:r w:rsidRPr="001D2AEF">
        <w:rPr>
          <w:bCs/>
          <w:sz w:val="28"/>
          <w:szCs w:val="28"/>
          <w:lang w:val="uk-UA"/>
        </w:rPr>
        <w:t xml:space="preserve">. </w:t>
      </w:r>
      <w:r w:rsidRPr="001D2AEF">
        <w:rPr>
          <w:sz w:val="28"/>
          <w:szCs w:val="28"/>
          <w:lang w:val="en-US"/>
        </w:rPr>
        <w:t>et al. Metabolic syndrome with and wit</w:t>
      </w:r>
      <w:r w:rsidRPr="001D2AEF">
        <w:rPr>
          <w:sz w:val="28"/>
          <w:szCs w:val="28"/>
          <w:lang w:val="en-US"/>
        </w:rPr>
        <w:t>h</w:t>
      </w:r>
      <w:r w:rsidRPr="001D2AEF">
        <w:rPr>
          <w:sz w:val="28"/>
          <w:szCs w:val="28"/>
          <w:lang w:val="en-US"/>
        </w:rPr>
        <w:t>out C-reactive protein as a predictor of coronary heart disease and diabetes in the West of Scotland Coronary Prevention Study</w:t>
      </w:r>
      <w:r w:rsidRPr="001D2AEF">
        <w:rPr>
          <w:sz w:val="28"/>
          <w:szCs w:val="28"/>
          <w:lang w:val="uk-UA"/>
        </w:rPr>
        <w:t xml:space="preserve"> //</w:t>
      </w:r>
      <w:r w:rsidRPr="001D2AEF">
        <w:rPr>
          <w:sz w:val="28"/>
          <w:szCs w:val="28"/>
          <w:lang w:val="en-US"/>
        </w:rPr>
        <w:t xml:space="preserve"> Circulation</w:t>
      </w:r>
      <w:r w:rsidRPr="001D2AEF">
        <w:rPr>
          <w:sz w:val="28"/>
          <w:szCs w:val="28"/>
          <w:lang w:val="uk-UA"/>
        </w:rPr>
        <w:t>. –</w:t>
      </w:r>
      <w:r w:rsidRPr="001D2AEF">
        <w:rPr>
          <w:sz w:val="28"/>
          <w:szCs w:val="28"/>
          <w:lang w:val="en-US"/>
        </w:rPr>
        <w:t xml:space="preserve"> 2003</w:t>
      </w:r>
      <w:r w:rsidRPr="001D2AEF">
        <w:rPr>
          <w:sz w:val="28"/>
          <w:szCs w:val="28"/>
          <w:lang w:val="uk-UA"/>
        </w:rPr>
        <w:t>.</w:t>
      </w:r>
      <w:r>
        <w:rPr>
          <w:sz w:val="28"/>
          <w:szCs w:val="28"/>
          <w:lang w:val="uk-UA"/>
        </w:rPr>
        <w:t xml:space="preserve"> </w:t>
      </w:r>
      <w:r w:rsidRPr="001D2AEF">
        <w:rPr>
          <w:sz w:val="28"/>
          <w:szCs w:val="28"/>
          <w:lang w:val="uk-UA"/>
        </w:rPr>
        <w:t xml:space="preserve">- </w:t>
      </w:r>
      <w:r w:rsidRPr="001D2AEF">
        <w:rPr>
          <w:sz w:val="28"/>
          <w:szCs w:val="28"/>
          <w:lang w:val="en-US"/>
        </w:rPr>
        <w:t xml:space="preserve"> Vol</w:t>
      </w:r>
      <w:r w:rsidRPr="001D2AEF">
        <w:rPr>
          <w:sz w:val="28"/>
          <w:szCs w:val="28"/>
          <w:lang w:val="uk-UA"/>
        </w:rPr>
        <w:t xml:space="preserve">. </w:t>
      </w:r>
      <w:r w:rsidRPr="001D2AEF">
        <w:rPr>
          <w:sz w:val="28"/>
          <w:szCs w:val="28"/>
          <w:lang w:val="en-US"/>
        </w:rPr>
        <w:t>108</w:t>
      </w:r>
      <w:r w:rsidRPr="001D2AEF">
        <w:rPr>
          <w:sz w:val="28"/>
          <w:szCs w:val="28"/>
          <w:lang w:val="uk-UA"/>
        </w:rPr>
        <w:t xml:space="preserve">. - Р. </w:t>
      </w:r>
      <w:r w:rsidRPr="001D2AEF">
        <w:rPr>
          <w:sz w:val="28"/>
          <w:szCs w:val="28"/>
          <w:lang w:val="en-US"/>
        </w:rPr>
        <w:t>414–419</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hyperlink r:id="rId158" w:tooltip="Click to search for citations by this author." w:history="1">
        <w:r w:rsidRPr="001D2AEF">
          <w:rPr>
            <w:bCs/>
            <w:sz w:val="28"/>
            <w:szCs w:val="28"/>
            <w:lang w:val="en-US"/>
          </w:rPr>
          <w:t>Schaefer E.J</w:t>
        </w:r>
      </w:hyperlink>
      <w:r w:rsidRPr="001D2AEF">
        <w:rPr>
          <w:sz w:val="28"/>
          <w:szCs w:val="28"/>
          <w:lang w:val="en-US"/>
        </w:rPr>
        <w:t xml:space="preserve">., </w:t>
      </w:r>
      <w:hyperlink r:id="rId159" w:tooltip="Click to search for citations by this author." w:history="1">
        <w:r w:rsidRPr="001D2AEF">
          <w:rPr>
            <w:bCs/>
            <w:sz w:val="28"/>
            <w:szCs w:val="28"/>
            <w:lang w:val="en-US"/>
          </w:rPr>
          <w:t>McNamara J.R</w:t>
        </w:r>
      </w:hyperlink>
      <w:r w:rsidRPr="001D2AEF">
        <w:rPr>
          <w:sz w:val="28"/>
          <w:szCs w:val="28"/>
          <w:lang w:val="en-US"/>
        </w:rPr>
        <w:t xml:space="preserve">., </w:t>
      </w:r>
      <w:hyperlink r:id="rId160" w:tooltip="Click to search for citations by this author." w:history="1">
        <w:r w:rsidRPr="001D2AEF">
          <w:rPr>
            <w:bCs/>
            <w:sz w:val="28"/>
            <w:szCs w:val="28"/>
            <w:lang w:val="en-US"/>
          </w:rPr>
          <w:t>Asztalos B.F</w:t>
        </w:r>
      </w:hyperlink>
      <w:r w:rsidRPr="001D2AEF">
        <w:rPr>
          <w:sz w:val="28"/>
          <w:szCs w:val="28"/>
          <w:lang w:val="en-US"/>
        </w:rPr>
        <w:t xml:space="preserve">. et al. </w:t>
      </w:r>
      <w:r w:rsidRPr="001D2AEF">
        <w:rPr>
          <w:bCs/>
          <w:sz w:val="28"/>
          <w:szCs w:val="28"/>
          <w:lang w:val="en-US"/>
        </w:rPr>
        <w:t>Effects of atorvastatin versus other statins on fasting and postprandial C-reactive protein and lipopr</w:t>
      </w:r>
      <w:r w:rsidRPr="001D2AEF">
        <w:rPr>
          <w:bCs/>
          <w:sz w:val="28"/>
          <w:szCs w:val="28"/>
          <w:lang w:val="en-US"/>
        </w:rPr>
        <w:t>o</w:t>
      </w:r>
      <w:r w:rsidRPr="001D2AEF">
        <w:rPr>
          <w:bCs/>
          <w:sz w:val="28"/>
          <w:szCs w:val="28"/>
          <w:lang w:val="en-US"/>
        </w:rPr>
        <w:t>tein-associated phospholipase A2 in patients with coronary heart disease versus co</w:t>
      </w:r>
      <w:r w:rsidRPr="001D2AEF">
        <w:rPr>
          <w:bCs/>
          <w:sz w:val="28"/>
          <w:szCs w:val="28"/>
          <w:lang w:val="en-US"/>
        </w:rPr>
        <w:t>n</w:t>
      </w:r>
      <w:r w:rsidRPr="001D2AEF">
        <w:rPr>
          <w:bCs/>
          <w:sz w:val="28"/>
          <w:szCs w:val="28"/>
          <w:lang w:val="en-US"/>
        </w:rPr>
        <w:t>trol subjects //</w:t>
      </w:r>
      <w:r w:rsidRPr="001D2AEF">
        <w:rPr>
          <w:sz w:val="28"/>
          <w:szCs w:val="28"/>
          <w:lang w:val="en-US"/>
        </w:rPr>
        <w:t xml:space="preserve"> Am J Cardiol.</w:t>
      </w:r>
      <w:r w:rsidRPr="001D2AEF">
        <w:rPr>
          <w:sz w:val="28"/>
          <w:szCs w:val="28"/>
          <w:lang w:val="uk-UA"/>
        </w:rPr>
        <w:t xml:space="preserve"> </w:t>
      </w:r>
      <w:r w:rsidRPr="001D2AEF">
        <w:rPr>
          <w:sz w:val="28"/>
          <w:szCs w:val="28"/>
          <w:lang w:val="en-US"/>
        </w:rPr>
        <w:t>- 2005.</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95</w:t>
      </w:r>
      <w:r>
        <w:rPr>
          <w:sz w:val="28"/>
          <w:szCs w:val="28"/>
          <w:lang w:val="uk-UA"/>
        </w:rPr>
        <w:t xml:space="preserve">, № </w:t>
      </w:r>
      <w:r>
        <w:rPr>
          <w:sz w:val="28"/>
          <w:szCs w:val="28"/>
          <w:lang w:val="en-US"/>
        </w:rPr>
        <w:t>9</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1025-1032.</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1D2AEF">
        <w:rPr>
          <w:bCs/>
          <w:color w:val="000000"/>
          <w:sz w:val="28"/>
          <w:szCs w:val="28"/>
          <w:lang w:val="en-US"/>
        </w:rPr>
        <w:t>Schieffer B., Selle T., Hilfiker A. et al. Impact of interleukin-6 on plaque d</w:t>
      </w:r>
      <w:r w:rsidRPr="001D2AEF">
        <w:rPr>
          <w:bCs/>
          <w:color w:val="000000"/>
          <w:sz w:val="28"/>
          <w:szCs w:val="28"/>
          <w:lang w:val="en-US"/>
        </w:rPr>
        <w:t>e</w:t>
      </w:r>
      <w:r w:rsidRPr="001D2AEF">
        <w:rPr>
          <w:bCs/>
          <w:color w:val="000000"/>
          <w:sz w:val="28"/>
          <w:szCs w:val="28"/>
          <w:lang w:val="en-US"/>
        </w:rPr>
        <w:t>velopment and morphology in experimental atherosclerosis //</w:t>
      </w:r>
      <w:r w:rsidRPr="001D2AEF">
        <w:rPr>
          <w:color w:val="000000"/>
          <w:sz w:val="28"/>
          <w:szCs w:val="28"/>
          <w:lang w:val="en-US"/>
        </w:rPr>
        <w:t xml:space="preserve"> Circulation.</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110</w:t>
      </w:r>
      <w:r>
        <w:rPr>
          <w:color w:val="000000"/>
          <w:sz w:val="28"/>
          <w:szCs w:val="28"/>
          <w:lang w:val="uk-UA"/>
        </w:rPr>
        <w:t xml:space="preserve">, № </w:t>
      </w:r>
      <w:r>
        <w:rPr>
          <w:color w:val="000000"/>
          <w:sz w:val="28"/>
          <w:szCs w:val="28"/>
          <w:lang w:val="en-US"/>
        </w:rPr>
        <w:t>22</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 xml:space="preserve">3493-3500.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Schiffrin E.L. Remodeling of resistance arteries in essential hypertension and effects of antihypertensive treatment //</w:t>
      </w:r>
      <w:r w:rsidRPr="001D2AEF">
        <w:rPr>
          <w:color w:val="000000"/>
          <w:sz w:val="28"/>
          <w:szCs w:val="28"/>
          <w:lang w:val="en-US"/>
        </w:rPr>
        <w:t xml:space="preserve"> Am J Hypertens.</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Vol.17</w:t>
      </w:r>
      <w:r>
        <w:rPr>
          <w:color w:val="000000"/>
          <w:sz w:val="28"/>
          <w:szCs w:val="28"/>
          <w:lang w:val="uk-UA"/>
        </w:rPr>
        <w:t xml:space="preserve">, № </w:t>
      </w:r>
      <w:r w:rsidRPr="001D2AEF">
        <w:rPr>
          <w:color w:val="000000"/>
          <w:sz w:val="28"/>
          <w:szCs w:val="28"/>
          <w:lang w:val="en-US"/>
        </w:rPr>
        <w:t xml:space="preserve">12 </w:t>
      </w:r>
      <w:r>
        <w:rPr>
          <w:color w:val="000000"/>
          <w:sz w:val="28"/>
          <w:szCs w:val="28"/>
          <w:lang w:val="uk-UA"/>
        </w:rPr>
        <w:t>(</w:t>
      </w:r>
      <w:r w:rsidRPr="001D2AEF">
        <w:rPr>
          <w:color w:val="000000"/>
          <w:sz w:val="28"/>
          <w:szCs w:val="28"/>
          <w:lang w:val="en-US"/>
        </w:rPr>
        <w:t>Pt 1).</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192-1200.</w:t>
      </w:r>
    </w:p>
    <w:p w:rsidR="006B4E57" w:rsidRPr="001D2AEF" w:rsidRDefault="006B4E57" w:rsidP="00B75EC1">
      <w:pPr>
        <w:numPr>
          <w:ilvl w:val="0"/>
          <w:numId w:val="57"/>
        </w:numPr>
        <w:tabs>
          <w:tab w:val="clear" w:pos="720"/>
          <w:tab w:val="num" w:pos="900"/>
        </w:tabs>
        <w:suppressAutoHyphens w:val="0"/>
        <w:spacing w:line="360" w:lineRule="auto"/>
        <w:ind w:left="900" w:right="-5" w:hanging="540"/>
        <w:jc w:val="both"/>
        <w:rPr>
          <w:color w:val="000000"/>
          <w:sz w:val="28"/>
          <w:szCs w:val="28"/>
          <w:lang w:val="en-US"/>
        </w:rPr>
      </w:pPr>
      <w:r w:rsidRPr="001D2AEF">
        <w:rPr>
          <w:bCs/>
          <w:color w:val="000000"/>
          <w:sz w:val="28"/>
          <w:szCs w:val="28"/>
          <w:lang w:val="en-US"/>
        </w:rPr>
        <w:t>Schillaci G., Pirro M., Gemelli F. et al. Increased C-reactive protein concentr</w:t>
      </w:r>
      <w:r w:rsidRPr="001D2AEF">
        <w:rPr>
          <w:bCs/>
          <w:color w:val="000000"/>
          <w:sz w:val="28"/>
          <w:szCs w:val="28"/>
          <w:lang w:val="en-US"/>
        </w:rPr>
        <w:t>a</w:t>
      </w:r>
      <w:r w:rsidRPr="001D2AEF">
        <w:rPr>
          <w:bCs/>
          <w:color w:val="000000"/>
          <w:sz w:val="28"/>
          <w:szCs w:val="28"/>
          <w:lang w:val="en-US"/>
        </w:rPr>
        <w:t>tions in never-treated hypertension: the role of systolic and pulse pressures //</w:t>
      </w:r>
      <w:r w:rsidRPr="001D2AEF">
        <w:rPr>
          <w:color w:val="000000"/>
          <w:sz w:val="28"/>
          <w:szCs w:val="28"/>
          <w:lang w:val="en-US"/>
        </w:rPr>
        <w:t xml:space="preserve"> J Hype</w:t>
      </w:r>
      <w:r w:rsidRPr="001D2AEF">
        <w:rPr>
          <w:color w:val="000000"/>
          <w:sz w:val="28"/>
          <w:szCs w:val="28"/>
          <w:lang w:val="en-US"/>
        </w:rPr>
        <w:t>r</w:t>
      </w:r>
      <w:r w:rsidRPr="001D2AEF">
        <w:rPr>
          <w:color w:val="000000"/>
          <w:sz w:val="28"/>
          <w:szCs w:val="28"/>
          <w:lang w:val="en-US"/>
        </w:rPr>
        <w:t>tens.</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21</w:t>
      </w:r>
      <w:r>
        <w:rPr>
          <w:color w:val="000000"/>
          <w:sz w:val="28"/>
          <w:szCs w:val="28"/>
          <w:lang w:val="uk-UA"/>
        </w:rPr>
        <w:t xml:space="preserve">, № </w:t>
      </w:r>
      <w:r>
        <w:rPr>
          <w:color w:val="000000"/>
          <w:sz w:val="28"/>
          <w:szCs w:val="28"/>
          <w:lang w:val="en-US"/>
        </w:rPr>
        <w:t>10</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1841-1846.</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Schlaich M.P., Parnell M.M., Ahlers B.A. et al. Impaired L-arginine transport and endothelial function in hypertensive and genetically predisposed normotensive su</w:t>
      </w:r>
      <w:r w:rsidRPr="001D2AEF">
        <w:rPr>
          <w:bCs/>
          <w:color w:val="000000"/>
          <w:sz w:val="28"/>
          <w:szCs w:val="28"/>
          <w:lang w:val="en-US"/>
        </w:rPr>
        <w:t>b</w:t>
      </w:r>
      <w:r w:rsidRPr="001D2AEF">
        <w:rPr>
          <w:bCs/>
          <w:color w:val="000000"/>
          <w:sz w:val="28"/>
          <w:szCs w:val="28"/>
          <w:lang w:val="en-US"/>
        </w:rPr>
        <w:t xml:space="preserve">jects // </w:t>
      </w:r>
      <w:r w:rsidRPr="001D2AEF">
        <w:rPr>
          <w:color w:val="000000"/>
          <w:sz w:val="28"/>
          <w:szCs w:val="28"/>
          <w:lang w:val="en-US"/>
        </w:rPr>
        <w:t>Circulation.</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110</w:t>
      </w:r>
      <w:r>
        <w:rPr>
          <w:color w:val="000000"/>
          <w:sz w:val="28"/>
          <w:szCs w:val="28"/>
          <w:lang w:val="uk-UA"/>
        </w:rPr>
        <w:t xml:space="preserve">, № </w:t>
      </w:r>
      <w:r>
        <w:rPr>
          <w:color w:val="000000"/>
          <w:sz w:val="28"/>
          <w:szCs w:val="28"/>
          <w:lang w:val="en-US"/>
        </w:rPr>
        <w:t>24</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 xml:space="preserve">3680-3686. </w:t>
      </w:r>
    </w:p>
    <w:p w:rsidR="006B4E57" w:rsidRPr="001D2AEF" w:rsidRDefault="006B4E57" w:rsidP="00B75EC1">
      <w:pPr>
        <w:pStyle w:val="af7"/>
        <w:numPr>
          <w:ilvl w:val="0"/>
          <w:numId w:val="57"/>
        </w:numPr>
        <w:tabs>
          <w:tab w:val="clear" w:pos="720"/>
          <w:tab w:val="num" w:pos="900"/>
        </w:tabs>
        <w:suppressAutoHyphens w:val="0"/>
        <w:spacing w:line="360" w:lineRule="auto"/>
        <w:ind w:left="900" w:hanging="540"/>
        <w:jc w:val="both"/>
        <w:rPr>
          <w:sz w:val="28"/>
          <w:szCs w:val="28"/>
          <w:lang w:val="uk-UA"/>
        </w:rPr>
      </w:pPr>
      <w:r w:rsidRPr="001D2AEF">
        <w:rPr>
          <w:sz w:val="28"/>
          <w:szCs w:val="28"/>
          <w:lang w:val="uk-UA"/>
        </w:rPr>
        <w:t>Schwalfenberg G. Omega-3 fatty acids: their beneficial role in cardiovascular health</w:t>
      </w:r>
      <w:r>
        <w:rPr>
          <w:sz w:val="28"/>
          <w:szCs w:val="28"/>
          <w:lang w:val="uk-UA"/>
        </w:rPr>
        <w:t xml:space="preserve"> </w:t>
      </w:r>
      <w:r w:rsidRPr="001D2AEF">
        <w:rPr>
          <w:sz w:val="28"/>
          <w:szCs w:val="28"/>
          <w:lang w:val="uk-UA"/>
        </w:rPr>
        <w:t>//</w:t>
      </w:r>
      <w:r>
        <w:rPr>
          <w:sz w:val="28"/>
          <w:szCs w:val="28"/>
          <w:lang w:val="uk-UA"/>
        </w:rPr>
        <w:t xml:space="preserve"> </w:t>
      </w:r>
      <w:r w:rsidRPr="001D2AEF">
        <w:rPr>
          <w:sz w:val="28"/>
          <w:szCs w:val="28"/>
          <w:lang w:val="uk-UA"/>
        </w:rPr>
        <w:t xml:space="preserve">Can Fam Physician. - 2006. - </w:t>
      </w:r>
      <w:r w:rsidRPr="001D2AEF">
        <w:rPr>
          <w:sz w:val="28"/>
          <w:szCs w:val="28"/>
          <w:lang w:val="en-US"/>
        </w:rPr>
        <w:t>Vol</w:t>
      </w:r>
      <w:r w:rsidRPr="001D2AEF">
        <w:rPr>
          <w:sz w:val="28"/>
          <w:szCs w:val="28"/>
          <w:lang w:val="uk-UA"/>
        </w:rPr>
        <w:t>. 52. - Р. 734-740.</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Sciacqua A., Scozzafava A., Pujia A. et al. Interaction between vascular dy</w:t>
      </w:r>
      <w:r w:rsidRPr="001D2AEF">
        <w:rPr>
          <w:bCs/>
          <w:color w:val="000000"/>
          <w:sz w:val="28"/>
          <w:szCs w:val="28"/>
          <w:lang w:val="en-US"/>
        </w:rPr>
        <w:t>s</w:t>
      </w:r>
      <w:r w:rsidRPr="001D2AEF">
        <w:rPr>
          <w:bCs/>
          <w:color w:val="000000"/>
          <w:sz w:val="28"/>
          <w:szCs w:val="28"/>
          <w:lang w:val="en-US"/>
        </w:rPr>
        <w:t>function and cardiac mass increases the risk of cardiovascular outcomes in essential hype</w:t>
      </w:r>
      <w:r w:rsidRPr="001D2AEF">
        <w:rPr>
          <w:bCs/>
          <w:color w:val="000000"/>
          <w:sz w:val="28"/>
          <w:szCs w:val="28"/>
          <w:lang w:val="en-US"/>
        </w:rPr>
        <w:t>r</w:t>
      </w:r>
      <w:r w:rsidRPr="001D2AEF">
        <w:rPr>
          <w:bCs/>
          <w:color w:val="000000"/>
          <w:sz w:val="28"/>
          <w:szCs w:val="28"/>
          <w:lang w:val="en-US"/>
        </w:rPr>
        <w:t>tension //</w:t>
      </w:r>
      <w:r w:rsidRPr="001D2AEF">
        <w:rPr>
          <w:color w:val="000000"/>
          <w:sz w:val="28"/>
          <w:szCs w:val="28"/>
          <w:lang w:val="en-US"/>
        </w:rPr>
        <w:t xml:space="preserve"> Eur Heart J.</w:t>
      </w:r>
      <w:r w:rsidRPr="001D2AEF">
        <w:rPr>
          <w:color w:val="000000"/>
          <w:sz w:val="28"/>
          <w:szCs w:val="28"/>
          <w:lang w:val="uk-UA"/>
        </w:rPr>
        <w:t xml:space="preserve"> </w:t>
      </w:r>
      <w:r w:rsidRPr="001D2AEF">
        <w:rPr>
          <w:color w:val="000000"/>
          <w:sz w:val="28"/>
          <w:szCs w:val="28"/>
          <w:lang w:val="en-US"/>
        </w:rPr>
        <w:t>- 2005.</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26</w:t>
      </w:r>
      <w:r>
        <w:rPr>
          <w:color w:val="000000"/>
          <w:sz w:val="28"/>
          <w:szCs w:val="28"/>
          <w:lang w:val="uk-UA"/>
        </w:rPr>
        <w:t xml:space="preserve">, № </w:t>
      </w:r>
      <w:r>
        <w:rPr>
          <w:color w:val="000000"/>
          <w:sz w:val="28"/>
          <w:szCs w:val="28"/>
          <w:lang w:val="en-US"/>
        </w:rPr>
        <w:t>9</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 xml:space="preserve">P. 921-927. </w:t>
      </w:r>
    </w:p>
    <w:p w:rsidR="006B4E57" w:rsidRPr="001D2AEF" w:rsidRDefault="006B4E57" w:rsidP="00B75EC1">
      <w:pPr>
        <w:pStyle w:val="af7"/>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lastRenderedPageBreak/>
        <w:t xml:space="preserve">Sesso H.D., Buring J.E., Rifai N. et al. </w:t>
      </w:r>
      <w:r w:rsidRPr="001D2AEF">
        <w:rPr>
          <w:rStyle w:val="af6"/>
          <w:sz w:val="28"/>
          <w:szCs w:val="28"/>
          <w:lang w:val="en-US"/>
        </w:rPr>
        <w:t>C-Reactive Protein and the Risk of Developing Hyperte</w:t>
      </w:r>
      <w:r w:rsidRPr="001D2AEF">
        <w:rPr>
          <w:rStyle w:val="af6"/>
          <w:sz w:val="28"/>
          <w:szCs w:val="28"/>
          <w:lang w:val="en-US"/>
        </w:rPr>
        <w:t>n</w:t>
      </w:r>
      <w:r w:rsidRPr="001D2AEF">
        <w:rPr>
          <w:rStyle w:val="af6"/>
          <w:sz w:val="28"/>
          <w:szCs w:val="28"/>
          <w:lang w:val="en-US"/>
        </w:rPr>
        <w:t>sion</w:t>
      </w:r>
      <w:r w:rsidRPr="001D2AEF">
        <w:rPr>
          <w:rStyle w:val="ti"/>
          <w:lang w:val="en-US"/>
        </w:rPr>
        <w:t xml:space="preserve"> // JAMA.</w:t>
      </w:r>
      <w:r w:rsidRPr="001D2AEF">
        <w:rPr>
          <w:rStyle w:val="ti"/>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2003.</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290.</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2945-2951.</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Shai I., Stampfer M.J., Ma J. et al Homocysteine as a risk factor for coronary heart diseases and its association with inflammatory biomarkers, lipids and dietary fa</w:t>
      </w:r>
      <w:r w:rsidRPr="001D2AEF">
        <w:rPr>
          <w:bCs/>
          <w:color w:val="000000"/>
          <w:sz w:val="28"/>
          <w:szCs w:val="28"/>
          <w:lang w:val="en-US"/>
        </w:rPr>
        <w:t>c</w:t>
      </w:r>
      <w:r w:rsidRPr="001D2AEF">
        <w:rPr>
          <w:bCs/>
          <w:color w:val="000000"/>
          <w:sz w:val="28"/>
          <w:szCs w:val="28"/>
          <w:lang w:val="en-US"/>
        </w:rPr>
        <w:t>tors //</w:t>
      </w:r>
      <w:r w:rsidRPr="001D2AEF">
        <w:rPr>
          <w:color w:val="000000"/>
          <w:sz w:val="28"/>
          <w:szCs w:val="28"/>
          <w:lang w:val="en-US"/>
        </w:rPr>
        <w:t xml:space="preserve"> Atherosclerosis.</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-Vol. 177</w:t>
      </w:r>
      <w:r>
        <w:rPr>
          <w:color w:val="000000"/>
          <w:sz w:val="28"/>
          <w:szCs w:val="28"/>
          <w:lang w:val="uk-UA"/>
        </w:rPr>
        <w:t xml:space="preserve">, № </w:t>
      </w:r>
      <w:r>
        <w:rPr>
          <w:color w:val="000000"/>
          <w:sz w:val="28"/>
          <w:szCs w:val="28"/>
          <w:lang w:val="en-US"/>
        </w:rPr>
        <w:t>2</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375-381.</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Shishehbor M.H., Hazen S.L. Inflammatory and oxidative markers in ather</w:t>
      </w:r>
      <w:r w:rsidRPr="001D2AEF">
        <w:rPr>
          <w:bCs/>
          <w:color w:val="000000"/>
          <w:sz w:val="28"/>
          <w:szCs w:val="28"/>
          <w:lang w:val="en-US"/>
        </w:rPr>
        <w:t>o</w:t>
      </w:r>
      <w:r w:rsidRPr="001D2AEF">
        <w:rPr>
          <w:bCs/>
          <w:color w:val="000000"/>
          <w:sz w:val="28"/>
          <w:szCs w:val="28"/>
          <w:lang w:val="en-US"/>
        </w:rPr>
        <w:t>sclerosis: relationship to outcome //</w:t>
      </w:r>
      <w:r w:rsidRPr="001D2AEF">
        <w:rPr>
          <w:color w:val="000000"/>
          <w:sz w:val="28"/>
          <w:szCs w:val="28"/>
          <w:lang w:val="en-US"/>
        </w:rPr>
        <w:t xml:space="preserve"> Curr Atheroscler Rep.</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6</w:t>
      </w:r>
      <w:r>
        <w:rPr>
          <w:color w:val="000000"/>
          <w:sz w:val="28"/>
          <w:szCs w:val="28"/>
          <w:lang w:val="uk-UA"/>
        </w:rPr>
        <w:t xml:space="preserve">, № </w:t>
      </w:r>
      <w:r>
        <w:rPr>
          <w:color w:val="000000"/>
          <w:sz w:val="28"/>
          <w:szCs w:val="28"/>
          <w:lang w:val="en-US"/>
        </w:rPr>
        <w:t>3</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.243-250.</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Signorelli S.S., Mazzarino M.C., Di Pino L. et al. High circulating levels of cytokines (IL-6 and TNFalpha), adhesion molecules (VCAM-1 and ICAM-1) and selectins in patients with peripheral arterial disease at rest and after a treadmill test //</w:t>
      </w:r>
      <w:r w:rsidRPr="001D2AEF">
        <w:rPr>
          <w:color w:val="000000"/>
          <w:sz w:val="28"/>
          <w:szCs w:val="28"/>
          <w:lang w:val="en-US"/>
        </w:rPr>
        <w:t xml:space="preserve"> Vasc Med.</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Vol.</w:t>
      </w:r>
      <w:r w:rsidRPr="001D2AEF">
        <w:rPr>
          <w:color w:val="000000"/>
          <w:sz w:val="28"/>
          <w:szCs w:val="28"/>
          <w:lang w:val="uk-UA"/>
        </w:rPr>
        <w:t xml:space="preserve"> </w:t>
      </w:r>
      <w:r w:rsidRPr="001D2AEF">
        <w:rPr>
          <w:color w:val="000000"/>
          <w:sz w:val="28"/>
          <w:szCs w:val="28"/>
          <w:lang w:val="en-US"/>
        </w:rPr>
        <w:t>8</w:t>
      </w:r>
      <w:r>
        <w:rPr>
          <w:color w:val="000000"/>
          <w:sz w:val="28"/>
          <w:szCs w:val="28"/>
          <w:lang w:val="uk-UA"/>
        </w:rPr>
        <w:t xml:space="preserve">, № </w:t>
      </w:r>
      <w:r>
        <w:rPr>
          <w:color w:val="000000"/>
          <w:sz w:val="28"/>
          <w:szCs w:val="28"/>
          <w:lang w:val="en-US"/>
        </w:rPr>
        <w:t>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15-19.</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uk-UA"/>
        </w:rPr>
      </w:pPr>
      <w:r w:rsidRPr="001D2AEF">
        <w:rPr>
          <w:sz w:val="28"/>
          <w:szCs w:val="28"/>
          <w:lang w:val="en-US"/>
        </w:rPr>
        <w:t>Smith G.D., Lawlor D.A., Harbord R. et al. Association of C-Reactive Protein With Blood Pressure and Hypertension Life Course Confounding and Mend</w:t>
      </w:r>
      <w:r w:rsidRPr="001D2AEF">
        <w:rPr>
          <w:sz w:val="28"/>
          <w:szCs w:val="28"/>
          <w:lang w:val="en-US"/>
        </w:rPr>
        <w:t>e</w:t>
      </w:r>
      <w:r w:rsidRPr="001D2AEF">
        <w:rPr>
          <w:sz w:val="28"/>
          <w:szCs w:val="28"/>
          <w:lang w:val="en-US"/>
        </w:rPr>
        <w:t xml:space="preserve">lian Randomization Tests of Causality // </w:t>
      </w:r>
      <w:r w:rsidRPr="001D2AEF">
        <w:rPr>
          <w:rStyle w:val="ti"/>
          <w:lang w:val="en-US"/>
        </w:rPr>
        <w:t>Arteriosclerosis, Thrombosis, and Vascular Bio</w:t>
      </w:r>
      <w:r w:rsidRPr="001D2AEF">
        <w:rPr>
          <w:rStyle w:val="ti"/>
          <w:lang w:val="en-US"/>
        </w:rPr>
        <w:t>l</w:t>
      </w:r>
      <w:r w:rsidRPr="001D2AEF">
        <w:rPr>
          <w:rStyle w:val="ti"/>
          <w:lang w:val="en-US"/>
        </w:rPr>
        <w:t>ogy.</w:t>
      </w:r>
      <w:r w:rsidRPr="001D2AEF">
        <w:rPr>
          <w:rStyle w:val="ti"/>
          <w:lang w:val="uk-UA"/>
        </w:rPr>
        <w:t xml:space="preserve"> </w:t>
      </w:r>
      <w:r w:rsidRPr="001D2AEF">
        <w:rPr>
          <w:rStyle w:val="ti"/>
          <w:lang w:val="en-US"/>
        </w:rPr>
        <w:t>-</w:t>
      </w:r>
      <w:r w:rsidRPr="001D2AEF">
        <w:rPr>
          <w:sz w:val="28"/>
          <w:szCs w:val="28"/>
          <w:lang w:val="en-US"/>
        </w:rPr>
        <w:t xml:space="preserve"> 2005.</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25.</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.1051.</w:t>
      </w:r>
    </w:p>
    <w:p w:rsidR="006B4E57" w:rsidRPr="001D2AEF" w:rsidRDefault="006B4E57" w:rsidP="00B75EC1">
      <w:pPr>
        <w:pStyle w:val="af7"/>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sz w:val="28"/>
          <w:szCs w:val="28"/>
          <w:lang w:val="en-US"/>
        </w:rPr>
        <w:t>Sorof J.M., Turner J., Martin D.S. et al. Cardiovascular risk factors and sequ</w:t>
      </w:r>
      <w:r w:rsidRPr="001D2AEF">
        <w:rPr>
          <w:bCs/>
          <w:sz w:val="28"/>
          <w:szCs w:val="28"/>
          <w:lang w:val="en-US"/>
        </w:rPr>
        <w:t>e</w:t>
      </w:r>
      <w:r w:rsidRPr="001D2AEF">
        <w:rPr>
          <w:bCs/>
          <w:sz w:val="28"/>
          <w:szCs w:val="28"/>
          <w:lang w:val="en-US"/>
        </w:rPr>
        <w:t>lae in hypertensive children identified by referral versus school-based screening //</w:t>
      </w:r>
      <w:r w:rsidRPr="001D2AEF">
        <w:rPr>
          <w:sz w:val="28"/>
          <w:szCs w:val="28"/>
          <w:lang w:val="en-US"/>
        </w:rPr>
        <w:t xml:space="preserve"> Hype</w:t>
      </w:r>
      <w:r w:rsidRPr="001D2AEF">
        <w:rPr>
          <w:sz w:val="28"/>
          <w:szCs w:val="28"/>
          <w:lang w:val="en-US"/>
        </w:rPr>
        <w:t>r</w:t>
      </w:r>
      <w:r w:rsidRPr="001D2AEF">
        <w:rPr>
          <w:sz w:val="28"/>
          <w:szCs w:val="28"/>
          <w:lang w:val="en-US"/>
        </w:rPr>
        <w:t>tension.</w:t>
      </w:r>
      <w:r w:rsidRPr="001D2AEF">
        <w:rPr>
          <w:sz w:val="28"/>
          <w:szCs w:val="28"/>
          <w:lang w:val="uk-UA"/>
        </w:rPr>
        <w:t xml:space="preserve"> - </w:t>
      </w:r>
      <w:r w:rsidRPr="001D2AEF">
        <w:rPr>
          <w:sz w:val="28"/>
          <w:szCs w:val="28"/>
          <w:lang w:val="en-US"/>
        </w:rPr>
        <w:t>2004.</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43</w:t>
      </w:r>
      <w:r>
        <w:rPr>
          <w:sz w:val="28"/>
          <w:szCs w:val="28"/>
          <w:lang w:val="uk-UA"/>
        </w:rPr>
        <w:t xml:space="preserve">, № </w:t>
      </w:r>
      <w:r>
        <w:rPr>
          <w:sz w:val="28"/>
          <w:szCs w:val="28"/>
          <w:lang w:val="en-US"/>
        </w:rPr>
        <w:t>2</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 xml:space="preserve">214-218.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hyperlink r:id="rId161" w:tooltip="Click to search for citations by this author." w:history="1">
        <w:r w:rsidRPr="001D2AEF">
          <w:rPr>
            <w:bCs/>
            <w:sz w:val="28"/>
            <w:szCs w:val="28"/>
            <w:lang w:val="en-US"/>
          </w:rPr>
          <w:t>Sowers J.R</w:t>
        </w:r>
      </w:hyperlink>
      <w:r w:rsidRPr="001D2AEF">
        <w:rPr>
          <w:sz w:val="28"/>
          <w:szCs w:val="28"/>
          <w:lang w:val="en-US"/>
        </w:rPr>
        <w:t>.</w:t>
      </w:r>
      <w:r w:rsidRPr="001D2AEF">
        <w:rPr>
          <w:bCs/>
          <w:sz w:val="28"/>
          <w:szCs w:val="28"/>
          <w:lang w:val="en-US"/>
        </w:rPr>
        <w:t xml:space="preserve"> Obesity as a cardiovascular risk factor //</w:t>
      </w:r>
      <w:r w:rsidRPr="001D2AEF">
        <w:rPr>
          <w:sz w:val="28"/>
          <w:szCs w:val="28"/>
          <w:lang w:val="en-US"/>
        </w:rPr>
        <w:t xml:space="preserve"> Am J Med.</w:t>
      </w:r>
      <w:r w:rsidRPr="001D2AEF">
        <w:rPr>
          <w:sz w:val="28"/>
          <w:szCs w:val="28"/>
          <w:lang w:val="uk-UA"/>
        </w:rPr>
        <w:t xml:space="preserve"> </w:t>
      </w:r>
      <w:r w:rsidRPr="001D2AEF">
        <w:rPr>
          <w:sz w:val="28"/>
          <w:szCs w:val="28"/>
          <w:lang w:val="en-US"/>
        </w:rPr>
        <w:t>- 2003.</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115</w:t>
      </w:r>
      <w:r>
        <w:rPr>
          <w:sz w:val="28"/>
          <w:szCs w:val="28"/>
          <w:lang w:val="uk-UA"/>
        </w:rPr>
        <w:t xml:space="preserve"> (</w:t>
      </w:r>
      <w:r>
        <w:rPr>
          <w:sz w:val="28"/>
          <w:szCs w:val="28"/>
          <w:lang w:val="en-US"/>
        </w:rPr>
        <w:t>Suppl</w:t>
      </w:r>
      <w:r>
        <w:rPr>
          <w:sz w:val="28"/>
          <w:szCs w:val="28"/>
          <w:lang w:val="uk-UA"/>
        </w:rPr>
        <w:t xml:space="preserve">. </w:t>
      </w:r>
      <w:r w:rsidRPr="001D2AEF">
        <w:rPr>
          <w:sz w:val="28"/>
          <w:szCs w:val="28"/>
          <w:lang w:val="en-US"/>
        </w:rPr>
        <w:t>8A</w:t>
      </w:r>
      <w:r>
        <w:rPr>
          <w:sz w:val="28"/>
          <w:szCs w:val="28"/>
          <w:lang w:val="uk-UA"/>
        </w:rPr>
        <w:t>)</w:t>
      </w:r>
      <w:r w:rsidRPr="001D2AEF">
        <w:rPr>
          <w:sz w:val="28"/>
          <w:szCs w:val="28"/>
          <w:lang w:val="en-US"/>
        </w:rPr>
        <w:t>.</w:t>
      </w:r>
      <w:r w:rsidRPr="001D2AEF">
        <w:rPr>
          <w:sz w:val="28"/>
          <w:szCs w:val="28"/>
          <w:lang w:val="uk-UA"/>
        </w:rPr>
        <w:t xml:space="preserve"> - </w:t>
      </w:r>
      <w:r w:rsidRPr="001D2AEF">
        <w:rPr>
          <w:sz w:val="28"/>
          <w:szCs w:val="28"/>
          <w:lang w:val="en-US"/>
        </w:rPr>
        <w:t>P.</w:t>
      </w:r>
      <w:r w:rsidRPr="001D2AEF">
        <w:rPr>
          <w:sz w:val="28"/>
          <w:szCs w:val="28"/>
          <w:lang w:val="uk-UA"/>
        </w:rPr>
        <w:t xml:space="preserve"> 3</w:t>
      </w:r>
      <w:r w:rsidRPr="001D2AEF">
        <w:rPr>
          <w:sz w:val="28"/>
          <w:szCs w:val="28"/>
          <w:lang w:val="en-US"/>
        </w:rPr>
        <w:t>7-41.</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hyperlink r:id="rId162" w:tooltip="Click to search for citations by this author." w:history="1">
        <w:r w:rsidRPr="001D2AEF">
          <w:rPr>
            <w:bCs/>
            <w:sz w:val="28"/>
            <w:szCs w:val="28"/>
            <w:lang w:val="en-US"/>
          </w:rPr>
          <w:t>Spencer C.G</w:t>
        </w:r>
      </w:hyperlink>
      <w:r w:rsidRPr="001D2AEF">
        <w:rPr>
          <w:sz w:val="28"/>
          <w:szCs w:val="28"/>
          <w:lang w:val="en-US"/>
        </w:rPr>
        <w:t xml:space="preserve">., </w:t>
      </w:r>
      <w:hyperlink r:id="rId163" w:tooltip="Click to search for citations by this author." w:history="1">
        <w:r w:rsidRPr="001D2AEF">
          <w:rPr>
            <w:bCs/>
            <w:sz w:val="28"/>
            <w:szCs w:val="28"/>
            <w:lang w:val="en-US"/>
          </w:rPr>
          <w:t>Gurney D</w:t>
        </w:r>
      </w:hyperlink>
      <w:r w:rsidRPr="001D2AEF">
        <w:rPr>
          <w:sz w:val="28"/>
          <w:szCs w:val="28"/>
          <w:lang w:val="en-US"/>
        </w:rPr>
        <w:t xml:space="preserve">., </w:t>
      </w:r>
      <w:hyperlink r:id="rId164" w:tooltip="Click to search for citations by this author." w:history="1">
        <w:r w:rsidRPr="001D2AEF">
          <w:rPr>
            <w:bCs/>
            <w:sz w:val="28"/>
            <w:szCs w:val="28"/>
            <w:lang w:val="en-US"/>
          </w:rPr>
          <w:t>Blann A.D</w:t>
        </w:r>
      </w:hyperlink>
      <w:r w:rsidRPr="001D2AEF">
        <w:rPr>
          <w:sz w:val="28"/>
          <w:szCs w:val="28"/>
          <w:lang w:val="en-US"/>
        </w:rPr>
        <w:t xml:space="preserve">., </w:t>
      </w:r>
      <w:hyperlink r:id="rId165" w:tooltip="Click to search for citations by this author." w:history="1">
        <w:r w:rsidRPr="001D2AEF">
          <w:rPr>
            <w:bCs/>
            <w:sz w:val="28"/>
            <w:szCs w:val="28"/>
            <w:lang w:val="en-US"/>
          </w:rPr>
          <w:t>Beevers D.G</w:t>
        </w:r>
      </w:hyperlink>
      <w:r w:rsidRPr="001D2AEF">
        <w:rPr>
          <w:sz w:val="28"/>
          <w:szCs w:val="28"/>
          <w:lang w:val="en-US"/>
        </w:rPr>
        <w:t xml:space="preserve">., </w:t>
      </w:r>
      <w:hyperlink r:id="rId166" w:tooltip="Click to search for citations by this author." w:history="1">
        <w:r w:rsidRPr="001D2AEF">
          <w:rPr>
            <w:bCs/>
            <w:sz w:val="28"/>
            <w:szCs w:val="28"/>
            <w:lang w:val="en-US"/>
          </w:rPr>
          <w:t>Lip G.Y</w:t>
        </w:r>
      </w:hyperlink>
      <w:r w:rsidRPr="001D2AEF">
        <w:rPr>
          <w:sz w:val="28"/>
          <w:szCs w:val="28"/>
          <w:lang w:val="en-US"/>
        </w:rPr>
        <w:t xml:space="preserve">; </w:t>
      </w:r>
      <w:hyperlink r:id="rId167" w:tooltip="Click to search for citations by this author." w:history="1">
        <w:r w:rsidRPr="001D2AEF">
          <w:rPr>
            <w:bCs/>
            <w:sz w:val="28"/>
            <w:szCs w:val="28"/>
            <w:lang w:val="en-US"/>
          </w:rPr>
          <w:t>ASCOT Stee</w:t>
        </w:r>
        <w:r w:rsidRPr="001D2AEF">
          <w:rPr>
            <w:bCs/>
            <w:sz w:val="28"/>
            <w:szCs w:val="28"/>
            <w:lang w:val="en-US"/>
          </w:rPr>
          <w:t>r</w:t>
        </w:r>
        <w:r w:rsidRPr="001D2AEF">
          <w:rPr>
            <w:bCs/>
            <w:sz w:val="28"/>
            <w:szCs w:val="28"/>
            <w:lang w:val="en-US"/>
          </w:rPr>
          <w:t>ing Committee, Anglo-Scandinavian Cardiac Outcomes Trial</w:t>
        </w:r>
      </w:hyperlink>
      <w:r w:rsidRPr="001D2AEF">
        <w:rPr>
          <w:sz w:val="28"/>
          <w:szCs w:val="28"/>
          <w:lang w:val="en-US"/>
        </w:rPr>
        <w:t>.</w:t>
      </w:r>
      <w:r w:rsidRPr="001D2AEF">
        <w:rPr>
          <w:bCs/>
          <w:sz w:val="28"/>
          <w:szCs w:val="28"/>
          <w:lang w:val="en-US"/>
        </w:rPr>
        <w:t xml:space="preserve"> Von Willebrand factor, soluble P-selectin, and target organ damage in hyperte</w:t>
      </w:r>
      <w:r w:rsidRPr="001D2AEF">
        <w:rPr>
          <w:bCs/>
          <w:sz w:val="28"/>
          <w:szCs w:val="28"/>
          <w:lang w:val="en-US"/>
        </w:rPr>
        <w:t>n</w:t>
      </w:r>
      <w:r w:rsidRPr="001D2AEF">
        <w:rPr>
          <w:bCs/>
          <w:sz w:val="28"/>
          <w:szCs w:val="28"/>
          <w:lang w:val="en-US"/>
        </w:rPr>
        <w:t>sion: a substudy of the Anglo-Scandinavian Cardiac Outcomes Trial (ASCOT) //</w:t>
      </w:r>
      <w:r w:rsidRPr="001D2AEF">
        <w:rPr>
          <w:sz w:val="28"/>
          <w:szCs w:val="28"/>
          <w:lang w:val="en-US"/>
        </w:rPr>
        <w:t xml:space="preserve"> H</w:t>
      </w:r>
      <w:r w:rsidRPr="001D2AEF">
        <w:rPr>
          <w:sz w:val="28"/>
          <w:szCs w:val="28"/>
          <w:lang w:val="en-US"/>
        </w:rPr>
        <w:t>y</w:t>
      </w:r>
      <w:r w:rsidRPr="001D2AEF">
        <w:rPr>
          <w:sz w:val="28"/>
          <w:szCs w:val="28"/>
          <w:lang w:val="en-US"/>
        </w:rPr>
        <w:t>pertension.</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2002.</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40</w:t>
      </w:r>
      <w:r>
        <w:rPr>
          <w:sz w:val="28"/>
          <w:szCs w:val="28"/>
          <w:lang w:val="uk-UA"/>
        </w:rPr>
        <w:t xml:space="preserve">, № </w:t>
      </w:r>
      <w:r>
        <w:rPr>
          <w:sz w:val="28"/>
          <w:szCs w:val="28"/>
          <w:lang w:val="en-US"/>
        </w:rPr>
        <w:t>1</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61-66.</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hyperlink r:id="rId168" w:tooltip="Click to search for citations by this author." w:history="1">
        <w:r w:rsidRPr="001D2AEF">
          <w:rPr>
            <w:bCs/>
            <w:sz w:val="28"/>
            <w:szCs w:val="28"/>
            <w:lang w:val="en-US"/>
          </w:rPr>
          <w:t>Spencer C.G</w:t>
        </w:r>
      </w:hyperlink>
      <w:r w:rsidRPr="001D2AEF">
        <w:rPr>
          <w:sz w:val="28"/>
          <w:szCs w:val="28"/>
          <w:lang w:val="en-US"/>
        </w:rPr>
        <w:t xml:space="preserve">., </w:t>
      </w:r>
      <w:hyperlink r:id="rId169" w:tooltip="Click to search for citations by this author." w:history="1">
        <w:r w:rsidRPr="001D2AEF">
          <w:rPr>
            <w:bCs/>
            <w:sz w:val="28"/>
            <w:szCs w:val="28"/>
            <w:lang w:val="en-US"/>
          </w:rPr>
          <w:t>Martin S.C</w:t>
        </w:r>
      </w:hyperlink>
      <w:r w:rsidRPr="001D2AEF">
        <w:rPr>
          <w:sz w:val="28"/>
          <w:szCs w:val="28"/>
          <w:lang w:val="en-US"/>
        </w:rPr>
        <w:t xml:space="preserve">., </w:t>
      </w:r>
      <w:hyperlink r:id="rId170" w:tooltip="Click to search for citations by this author." w:history="1">
        <w:r w:rsidRPr="001D2AEF">
          <w:rPr>
            <w:bCs/>
            <w:sz w:val="28"/>
            <w:szCs w:val="28"/>
            <w:lang w:val="en-US"/>
          </w:rPr>
          <w:t>Felmeden .DC</w:t>
        </w:r>
      </w:hyperlink>
      <w:r w:rsidRPr="001D2AEF">
        <w:rPr>
          <w:sz w:val="28"/>
          <w:szCs w:val="28"/>
          <w:lang w:val="en-US"/>
        </w:rPr>
        <w:t xml:space="preserve">. et al. </w:t>
      </w:r>
      <w:r w:rsidRPr="001D2AEF">
        <w:rPr>
          <w:bCs/>
          <w:sz w:val="28"/>
          <w:szCs w:val="28"/>
          <w:lang w:val="en-US"/>
        </w:rPr>
        <w:t>Relationship of hom</w:t>
      </w:r>
      <w:r w:rsidRPr="001D2AEF">
        <w:rPr>
          <w:bCs/>
          <w:sz w:val="28"/>
          <w:szCs w:val="28"/>
          <w:lang w:val="en-US"/>
        </w:rPr>
        <w:t>o</w:t>
      </w:r>
      <w:r w:rsidRPr="001D2AEF">
        <w:rPr>
          <w:bCs/>
          <w:sz w:val="28"/>
          <w:szCs w:val="28"/>
          <w:lang w:val="en-US"/>
        </w:rPr>
        <w:t>cysteine to markers of platelet and endothelial activation in "high risk" hype</w:t>
      </w:r>
      <w:r w:rsidRPr="001D2AEF">
        <w:rPr>
          <w:bCs/>
          <w:sz w:val="28"/>
          <w:szCs w:val="28"/>
          <w:lang w:val="en-US"/>
        </w:rPr>
        <w:t>r</w:t>
      </w:r>
      <w:r w:rsidRPr="001D2AEF">
        <w:rPr>
          <w:bCs/>
          <w:sz w:val="28"/>
          <w:szCs w:val="28"/>
          <w:lang w:val="en-US"/>
        </w:rPr>
        <w:t>tensives: a substudy of the Anglo-Scandinavian Cardiac Outcomes Trial //</w:t>
      </w:r>
      <w:r w:rsidRPr="001D2AEF">
        <w:rPr>
          <w:sz w:val="28"/>
          <w:szCs w:val="28"/>
          <w:lang w:val="en-US"/>
        </w:rPr>
        <w:t xml:space="preserve"> Int J Cardiol.</w:t>
      </w:r>
      <w:r w:rsidRPr="001D2AEF">
        <w:rPr>
          <w:sz w:val="28"/>
          <w:szCs w:val="28"/>
          <w:lang w:val="uk-UA"/>
        </w:rPr>
        <w:t xml:space="preserve"> </w:t>
      </w:r>
      <w:r w:rsidRPr="001D2AEF">
        <w:rPr>
          <w:sz w:val="28"/>
          <w:szCs w:val="28"/>
          <w:lang w:val="en-US"/>
        </w:rPr>
        <w:t>- 2004.</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94</w:t>
      </w:r>
      <w:r>
        <w:rPr>
          <w:sz w:val="28"/>
          <w:szCs w:val="28"/>
          <w:lang w:val="uk-UA"/>
        </w:rPr>
        <w:t xml:space="preserve">, № </w:t>
      </w:r>
      <w:r>
        <w:rPr>
          <w:sz w:val="28"/>
          <w:szCs w:val="28"/>
          <w:lang w:val="en-US"/>
        </w:rPr>
        <w:t>2-3</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293-300.</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lastRenderedPageBreak/>
        <w:t>Stanger O., Herrmann W., Pietrzik K. et al. Clinical use and rational manag</w:t>
      </w:r>
      <w:r w:rsidRPr="001D2AEF">
        <w:rPr>
          <w:bCs/>
          <w:color w:val="000000"/>
          <w:sz w:val="28"/>
          <w:szCs w:val="28"/>
          <w:lang w:val="en-US"/>
        </w:rPr>
        <w:t>e</w:t>
      </w:r>
      <w:r w:rsidRPr="001D2AEF">
        <w:rPr>
          <w:bCs/>
          <w:color w:val="000000"/>
          <w:sz w:val="28"/>
          <w:szCs w:val="28"/>
          <w:lang w:val="en-US"/>
        </w:rPr>
        <w:t>ment of homocysteine, folic acid, and B vitamins in cardiovascular and thrombotic di</w:t>
      </w:r>
      <w:r w:rsidRPr="001D2AEF">
        <w:rPr>
          <w:bCs/>
          <w:color w:val="000000"/>
          <w:sz w:val="28"/>
          <w:szCs w:val="28"/>
          <w:lang w:val="en-US"/>
        </w:rPr>
        <w:t>s</w:t>
      </w:r>
      <w:r w:rsidRPr="001D2AEF">
        <w:rPr>
          <w:bCs/>
          <w:color w:val="000000"/>
          <w:sz w:val="28"/>
          <w:szCs w:val="28"/>
          <w:lang w:val="en-US"/>
        </w:rPr>
        <w:t>eases //</w:t>
      </w:r>
      <w:r w:rsidRPr="001D2AEF">
        <w:rPr>
          <w:color w:val="000000"/>
          <w:sz w:val="28"/>
          <w:szCs w:val="28"/>
          <w:lang w:val="en-US"/>
        </w:rPr>
        <w:t xml:space="preserve"> Z Kardiol.</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93</w:t>
      </w:r>
      <w:r>
        <w:rPr>
          <w:color w:val="000000"/>
          <w:sz w:val="28"/>
          <w:szCs w:val="28"/>
          <w:lang w:val="uk-UA"/>
        </w:rPr>
        <w:t xml:space="preserve">, № </w:t>
      </w:r>
      <w:r>
        <w:rPr>
          <w:color w:val="000000"/>
          <w:sz w:val="28"/>
          <w:szCs w:val="28"/>
          <w:lang w:val="en-US"/>
        </w:rPr>
        <w:t>6</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439-453.</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Stanger O., Herrmann W., Pietrzik K. et al. DACH-LIGA homocystein (ge</w:t>
      </w:r>
      <w:r w:rsidRPr="001D2AEF">
        <w:rPr>
          <w:bCs/>
          <w:color w:val="000000"/>
          <w:sz w:val="28"/>
          <w:szCs w:val="28"/>
          <w:lang w:val="en-US"/>
        </w:rPr>
        <w:t>r</w:t>
      </w:r>
      <w:r w:rsidRPr="001D2AEF">
        <w:rPr>
          <w:bCs/>
          <w:color w:val="000000"/>
          <w:sz w:val="28"/>
          <w:szCs w:val="28"/>
          <w:lang w:val="en-US"/>
        </w:rPr>
        <w:t>man, austrian and swiss homocysteine society): consensus paper on the ratio</w:t>
      </w:r>
      <w:r w:rsidRPr="001D2AEF">
        <w:rPr>
          <w:bCs/>
          <w:color w:val="000000"/>
          <w:sz w:val="28"/>
          <w:szCs w:val="28"/>
          <w:lang w:val="en-US"/>
        </w:rPr>
        <w:t>n</w:t>
      </w:r>
      <w:r w:rsidRPr="001D2AEF">
        <w:rPr>
          <w:bCs/>
          <w:color w:val="000000"/>
          <w:sz w:val="28"/>
          <w:szCs w:val="28"/>
          <w:lang w:val="en-US"/>
        </w:rPr>
        <w:t>al clinical use of homocysteine, folic acid and B-vitamins in cardiovascular and thrombotic diseases: guidelines and recommendations //</w:t>
      </w:r>
      <w:r w:rsidRPr="001D2AEF">
        <w:rPr>
          <w:color w:val="000000"/>
          <w:sz w:val="28"/>
          <w:szCs w:val="28"/>
          <w:lang w:val="en-US"/>
        </w:rPr>
        <w:t xml:space="preserve"> Clin Chem Lab Med.</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41</w:t>
      </w:r>
      <w:r>
        <w:rPr>
          <w:color w:val="000000"/>
          <w:sz w:val="28"/>
          <w:szCs w:val="28"/>
          <w:lang w:val="uk-UA"/>
        </w:rPr>
        <w:t xml:space="preserve">, № </w:t>
      </w:r>
      <w:r>
        <w:rPr>
          <w:color w:val="000000"/>
          <w:sz w:val="28"/>
          <w:szCs w:val="28"/>
          <w:lang w:val="en-US"/>
        </w:rPr>
        <w:t>11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 xml:space="preserve">1392-1403.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Stankevicius E., Kevelaitis E., Vainorius E., Simonsen U. Role of nitric oxide and other endothelium-derived factors</w:t>
      </w:r>
      <w:r w:rsidRPr="001D2AEF">
        <w:rPr>
          <w:color w:val="000000"/>
          <w:sz w:val="28"/>
          <w:szCs w:val="28"/>
          <w:lang w:val="en-US"/>
        </w:rPr>
        <w:t xml:space="preserve"> // Medicina (Kaunas).</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Vol.</w:t>
      </w:r>
      <w:r w:rsidRPr="001D2AEF">
        <w:rPr>
          <w:color w:val="000000"/>
          <w:sz w:val="28"/>
          <w:szCs w:val="28"/>
          <w:lang w:val="uk-UA"/>
        </w:rPr>
        <w:t xml:space="preserve"> </w:t>
      </w:r>
      <w:r w:rsidRPr="001D2AEF">
        <w:rPr>
          <w:color w:val="000000"/>
          <w:sz w:val="28"/>
          <w:szCs w:val="28"/>
          <w:lang w:val="en-US"/>
        </w:rPr>
        <w:t>39</w:t>
      </w:r>
      <w:r>
        <w:rPr>
          <w:color w:val="000000"/>
          <w:sz w:val="28"/>
          <w:szCs w:val="28"/>
          <w:lang w:val="uk-UA"/>
        </w:rPr>
        <w:t xml:space="preserve">, № </w:t>
      </w:r>
      <w:r>
        <w:rPr>
          <w:color w:val="000000"/>
          <w:sz w:val="28"/>
          <w:szCs w:val="28"/>
          <w:lang w:val="en-US"/>
        </w:rPr>
        <w:t>4</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333-341.</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Stehouwer C.D., van Guldener C. Does homocysteine cause hyperte</w:t>
      </w:r>
      <w:r w:rsidRPr="001D2AEF">
        <w:rPr>
          <w:bCs/>
          <w:color w:val="000000"/>
          <w:sz w:val="28"/>
          <w:szCs w:val="28"/>
          <w:lang w:val="en-US"/>
        </w:rPr>
        <w:t>n</w:t>
      </w:r>
      <w:r w:rsidRPr="001D2AEF">
        <w:rPr>
          <w:bCs/>
          <w:color w:val="000000"/>
          <w:sz w:val="28"/>
          <w:szCs w:val="28"/>
          <w:lang w:val="en-US"/>
        </w:rPr>
        <w:t>sion?</w:t>
      </w:r>
      <w:r w:rsidRPr="001D2AEF">
        <w:rPr>
          <w:color w:val="000000"/>
          <w:sz w:val="28"/>
          <w:szCs w:val="28"/>
          <w:lang w:val="en-US"/>
        </w:rPr>
        <w:t xml:space="preserve"> // Clin Chem Lab Med.</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41</w:t>
      </w:r>
      <w:r>
        <w:rPr>
          <w:color w:val="000000"/>
          <w:sz w:val="28"/>
          <w:szCs w:val="28"/>
          <w:lang w:val="uk-UA"/>
        </w:rPr>
        <w:t xml:space="preserve">, № </w:t>
      </w:r>
      <w:r>
        <w:rPr>
          <w:color w:val="000000"/>
          <w:sz w:val="28"/>
          <w:szCs w:val="28"/>
          <w:lang w:val="en-US"/>
        </w:rPr>
        <w:t>11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1408-1411.</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uk-UA"/>
        </w:rPr>
      </w:pPr>
      <w:hyperlink r:id="rId171" w:history="1">
        <w:r w:rsidRPr="001D2AEF">
          <w:rPr>
            <w:rStyle w:val="affb"/>
            <w:bCs/>
            <w:i w:val="0"/>
            <w:lang w:val="en-US"/>
          </w:rPr>
          <w:t>Stiefel P</w:t>
        </w:r>
      </w:hyperlink>
      <w:r w:rsidRPr="001D2AEF">
        <w:rPr>
          <w:sz w:val="28"/>
          <w:szCs w:val="28"/>
          <w:lang w:val="uk-UA"/>
        </w:rPr>
        <w:t>.</w:t>
      </w:r>
      <w:r w:rsidRPr="001D2AEF">
        <w:rPr>
          <w:sz w:val="28"/>
          <w:szCs w:val="28"/>
          <w:lang w:val="en-US"/>
        </w:rPr>
        <w:t xml:space="preserve">, </w:t>
      </w:r>
      <w:hyperlink r:id="rId172" w:history="1">
        <w:r w:rsidRPr="001D2AEF">
          <w:rPr>
            <w:rStyle w:val="affb"/>
            <w:bCs/>
            <w:i w:val="0"/>
            <w:lang w:val="en-US"/>
          </w:rPr>
          <w:t>Arguelles S</w:t>
        </w:r>
      </w:hyperlink>
      <w:r w:rsidRPr="001D2AEF">
        <w:rPr>
          <w:sz w:val="28"/>
          <w:szCs w:val="28"/>
          <w:lang w:val="uk-UA"/>
        </w:rPr>
        <w:t>.</w:t>
      </w:r>
      <w:r w:rsidRPr="001D2AEF">
        <w:rPr>
          <w:sz w:val="28"/>
          <w:szCs w:val="28"/>
          <w:lang w:val="en-US"/>
        </w:rPr>
        <w:t xml:space="preserve">, </w:t>
      </w:r>
      <w:hyperlink r:id="rId173" w:history="1">
        <w:r w:rsidRPr="001D2AEF">
          <w:rPr>
            <w:rStyle w:val="affb"/>
            <w:bCs/>
            <w:i w:val="0"/>
            <w:lang w:val="en-US"/>
          </w:rPr>
          <w:t>Garcia S</w:t>
        </w:r>
      </w:hyperlink>
      <w:r w:rsidRPr="001D2AEF">
        <w:rPr>
          <w:sz w:val="28"/>
          <w:szCs w:val="28"/>
          <w:lang w:val="uk-UA"/>
        </w:rPr>
        <w:t>. et al.</w:t>
      </w:r>
      <w:r w:rsidRPr="001D2AEF">
        <w:rPr>
          <w:bCs/>
          <w:sz w:val="28"/>
          <w:szCs w:val="28"/>
          <w:lang w:val="en-US"/>
        </w:rPr>
        <w:t xml:space="preserve"> Effects of short-term supplement</w:t>
      </w:r>
      <w:r w:rsidRPr="001D2AEF">
        <w:rPr>
          <w:bCs/>
          <w:sz w:val="28"/>
          <w:szCs w:val="28"/>
          <w:lang w:val="en-US"/>
        </w:rPr>
        <w:t>a</w:t>
      </w:r>
      <w:r w:rsidRPr="001D2AEF">
        <w:rPr>
          <w:bCs/>
          <w:sz w:val="28"/>
          <w:szCs w:val="28"/>
          <w:lang w:val="en-US"/>
        </w:rPr>
        <w:t>tion with folic acid on different oxidative stress parameters in patients with hype</w:t>
      </w:r>
      <w:r w:rsidRPr="001D2AEF">
        <w:rPr>
          <w:bCs/>
          <w:sz w:val="28"/>
          <w:szCs w:val="28"/>
          <w:lang w:val="en-US"/>
        </w:rPr>
        <w:t>r</w:t>
      </w:r>
      <w:r w:rsidRPr="001D2AEF">
        <w:rPr>
          <w:bCs/>
          <w:sz w:val="28"/>
          <w:szCs w:val="28"/>
          <w:lang w:val="en-US"/>
        </w:rPr>
        <w:t>tension</w:t>
      </w:r>
      <w:r w:rsidRPr="001D2AEF">
        <w:rPr>
          <w:bCs/>
          <w:sz w:val="28"/>
          <w:szCs w:val="28"/>
          <w:lang w:val="uk-UA"/>
        </w:rPr>
        <w:t xml:space="preserve"> </w:t>
      </w:r>
      <w:r w:rsidRPr="001D2AEF">
        <w:rPr>
          <w:sz w:val="28"/>
          <w:szCs w:val="28"/>
          <w:lang w:val="uk-UA"/>
        </w:rPr>
        <w:t>//</w:t>
      </w:r>
      <w:r w:rsidRPr="001D2AEF">
        <w:rPr>
          <w:sz w:val="28"/>
          <w:szCs w:val="28"/>
          <w:lang w:val="en-US"/>
        </w:rPr>
        <w:t xml:space="preserve"> </w:t>
      </w:r>
      <w:hyperlink r:id="rId174" w:history="1">
        <w:r w:rsidRPr="001D2AEF">
          <w:rPr>
            <w:rStyle w:val="affb"/>
            <w:i w:val="0"/>
            <w:lang w:val="en-US"/>
          </w:rPr>
          <w:t>Biochim Biophys Acta</w:t>
        </w:r>
      </w:hyperlink>
      <w:r w:rsidRPr="001D2AEF">
        <w:rPr>
          <w:sz w:val="28"/>
          <w:szCs w:val="28"/>
          <w:lang w:val="uk-UA"/>
        </w:rPr>
        <w:t xml:space="preserve">. - </w:t>
      </w:r>
      <w:r w:rsidRPr="001D2AEF">
        <w:rPr>
          <w:sz w:val="28"/>
          <w:szCs w:val="28"/>
          <w:lang w:val="en-US"/>
        </w:rPr>
        <w:t>2005</w:t>
      </w:r>
      <w:r w:rsidRPr="001D2AEF">
        <w:rPr>
          <w:sz w:val="28"/>
          <w:szCs w:val="28"/>
          <w:lang w:val="uk-UA"/>
        </w:rPr>
        <w:t>. -</w:t>
      </w:r>
      <w:r w:rsidRPr="001D2AEF">
        <w:rPr>
          <w:sz w:val="28"/>
          <w:szCs w:val="28"/>
          <w:lang w:val="en-US"/>
        </w:rPr>
        <w:t xml:space="preserve"> </w:t>
      </w:r>
      <w:r w:rsidRPr="001D2AEF">
        <w:rPr>
          <w:sz w:val="28"/>
          <w:szCs w:val="28"/>
          <w:lang w:val="uk-UA"/>
        </w:rPr>
        <w:t>№</w:t>
      </w:r>
      <w:r w:rsidRPr="001D2AEF">
        <w:rPr>
          <w:sz w:val="28"/>
          <w:szCs w:val="28"/>
          <w:lang w:val="en-US"/>
        </w:rPr>
        <w:t xml:space="preserve"> 15</w:t>
      </w:r>
      <w:r w:rsidRPr="001D2AEF">
        <w:rPr>
          <w:sz w:val="28"/>
          <w:szCs w:val="28"/>
          <w:lang w:val="uk-UA"/>
        </w:rPr>
        <w:t xml:space="preserve">. - Vol. </w:t>
      </w:r>
      <w:r w:rsidRPr="001D2AEF">
        <w:rPr>
          <w:sz w:val="28"/>
          <w:szCs w:val="28"/>
          <w:lang w:val="en-US"/>
        </w:rPr>
        <w:t>1726</w:t>
      </w:r>
      <w:r>
        <w:rPr>
          <w:sz w:val="28"/>
          <w:szCs w:val="28"/>
          <w:lang w:val="uk-UA"/>
        </w:rPr>
        <w:t xml:space="preserve">, № </w:t>
      </w:r>
      <w:r>
        <w:rPr>
          <w:sz w:val="28"/>
          <w:szCs w:val="28"/>
          <w:lang w:val="en-US"/>
        </w:rPr>
        <w:t>2</w:t>
      </w:r>
      <w:r w:rsidRPr="001D2AEF">
        <w:rPr>
          <w:sz w:val="28"/>
          <w:szCs w:val="28"/>
          <w:lang w:val="uk-UA"/>
        </w:rPr>
        <w:t xml:space="preserve">. - P. </w:t>
      </w:r>
      <w:r w:rsidRPr="001D2AEF">
        <w:rPr>
          <w:sz w:val="28"/>
          <w:szCs w:val="28"/>
          <w:lang w:val="en-US"/>
        </w:rPr>
        <w:t>152-</w:t>
      </w:r>
      <w:r w:rsidRPr="001D2AEF">
        <w:rPr>
          <w:sz w:val="28"/>
          <w:szCs w:val="28"/>
          <w:lang w:val="uk-UA"/>
        </w:rPr>
        <w:t>15</w:t>
      </w:r>
      <w:r w:rsidRPr="001D2AEF">
        <w:rPr>
          <w:sz w:val="28"/>
          <w:szCs w:val="28"/>
          <w:lang w:val="en-US"/>
        </w:rPr>
        <w:t xml:space="preserve">9.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 xml:space="preserve">Strater R., Becker S., von Eckardstein A. </w:t>
      </w:r>
      <w:r w:rsidRPr="001D2AEF">
        <w:rPr>
          <w:iCs/>
          <w:sz w:val="28"/>
          <w:szCs w:val="28"/>
          <w:lang w:val="en-US"/>
        </w:rPr>
        <w:t>et al.</w:t>
      </w:r>
      <w:r w:rsidRPr="001D2AEF">
        <w:rPr>
          <w:sz w:val="28"/>
          <w:szCs w:val="28"/>
          <w:lang w:val="en-US"/>
        </w:rPr>
        <w:t xml:space="preserve"> Prospective assessment of risk factors for recurrent stroke during childhood—a 5-year follow-up study // </w:t>
      </w:r>
      <w:r w:rsidRPr="001D2AEF">
        <w:rPr>
          <w:iCs/>
          <w:sz w:val="28"/>
          <w:szCs w:val="28"/>
          <w:lang w:val="en-US"/>
        </w:rPr>
        <w:t>Lancet</w:t>
      </w:r>
      <w:r w:rsidRPr="001D2AEF">
        <w:rPr>
          <w:sz w:val="28"/>
          <w:szCs w:val="28"/>
          <w:lang w:val="en-US"/>
        </w:rPr>
        <w:t>.</w:t>
      </w:r>
      <w:r w:rsidRPr="001D2AEF">
        <w:rPr>
          <w:sz w:val="28"/>
          <w:szCs w:val="28"/>
          <w:lang w:val="uk-UA"/>
        </w:rPr>
        <w:t xml:space="preserve"> </w:t>
      </w:r>
      <w:r w:rsidRPr="001D2AEF">
        <w:rPr>
          <w:sz w:val="28"/>
          <w:szCs w:val="28"/>
          <w:lang w:val="en-US"/>
        </w:rPr>
        <w:t>-</w:t>
      </w:r>
      <w:r>
        <w:rPr>
          <w:sz w:val="28"/>
          <w:szCs w:val="28"/>
          <w:lang w:val="uk-UA"/>
        </w:rPr>
        <w:t xml:space="preserve"> </w:t>
      </w:r>
      <w:r w:rsidRPr="001D2AEF">
        <w:rPr>
          <w:sz w:val="28"/>
          <w:szCs w:val="28"/>
          <w:lang w:val="en-US"/>
        </w:rPr>
        <w:t>2002.</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 360.</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1540–1545.</w:t>
      </w:r>
      <w:bookmarkStart w:id="31" w:name="BIB16"/>
      <w:bookmarkEnd w:id="31"/>
      <w:r w:rsidRPr="001D2AEF">
        <w:rPr>
          <w:sz w:val="28"/>
          <w:szCs w:val="28"/>
          <w:lang w:val="en-US"/>
        </w:rPr>
        <w:t xml:space="preserve">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1D2AEF">
        <w:rPr>
          <w:bCs/>
          <w:color w:val="000000"/>
          <w:sz w:val="28"/>
          <w:szCs w:val="28"/>
          <w:lang w:val="en-US"/>
        </w:rPr>
        <w:t>Stuveling E.M., Bakker S.J., Hillege H.L. et al. C-reactive protein mod</w:t>
      </w:r>
      <w:r w:rsidRPr="001D2AEF">
        <w:rPr>
          <w:bCs/>
          <w:color w:val="000000"/>
          <w:sz w:val="28"/>
          <w:szCs w:val="28"/>
          <w:lang w:val="en-US"/>
        </w:rPr>
        <w:t>i</w:t>
      </w:r>
      <w:r w:rsidRPr="001D2AEF">
        <w:rPr>
          <w:bCs/>
          <w:color w:val="000000"/>
          <w:sz w:val="28"/>
          <w:szCs w:val="28"/>
          <w:lang w:val="en-US"/>
        </w:rPr>
        <w:t>fies the relationship between blood pressure and microalbuminuria //</w:t>
      </w:r>
      <w:r w:rsidRPr="001D2AEF">
        <w:rPr>
          <w:color w:val="000000"/>
          <w:sz w:val="28"/>
          <w:szCs w:val="28"/>
          <w:lang w:val="en-US"/>
        </w:rPr>
        <w:t xml:space="preserve"> Hypertension</w:t>
      </w:r>
      <w:r w:rsidRPr="001D2AEF">
        <w:rPr>
          <w:color w:val="000000"/>
          <w:sz w:val="28"/>
          <w:szCs w:val="28"/>
          <w:lang w:val="uk-UA"/>
        </w:rPr>
        <w:t>. -</w:t>
      </w:r>
      <w:r w:rsidRPr="001D2AEF">
        <w:rPr>
          <w:color w:val="000000"/>
          <w:sz w:val="28"/>
          <w:szCs w:val="28"/>
          <w:lang w:val="en-US"/>
        </w:rPr>
        <w:t xml:space="preserve">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43</w:t>
      </w:r>
      <w:r>
        <w:rPr>
          <w:color w:val="000000"/>
          <w:sz w:val="28"/>
          <w:szCs w:val="28"/>
          <w:lang w:val="uk-UA"/>
        </w:rPr>
        <w:t xml:space="preserve">, № </w:t>
      </w:r>
      <w:r>
        <w:rPr>
          <w:color w:val="000000"/>
          <w:sz w:val="28"/>
          <w:szCs w:val="28"/>
          <w:lang w:val="en-US"/>
        </w:rPr>
        <w:t>4</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 xml:space="preserve">791-796.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Sundstrom J., Sullivan L., D'Agostino R.B. et al. Plasma homocysteine, hype</w:t>
      </w:r>
      <w:r w:rsidRPr="001D2AEF">
        <w:rPr>
          <w:bCs/>
          <w:color w:val="000000"/>
          <w:sz w:val="28"/>
          <w:szCs w:val="28"/>
          <w:lang w:val="en-US"/>
        </w:rPr>
        <w:t>r</w:t>
      </w:r>
      <w:r w:rsidRPr="001D2AEF">
        <w:rPr>
          <w:bCs/>
          <w:color w:val="000000"/>
          <w:sz w:val="28"/>
          <w:szCs w:val="28"/>
          <w:lang w:val="en-US"/>
        </w:rPr>
        <w:t xml:space="preserve">tension incidence, and blood pressure tracking: the Framingham Heart Study // </w:t>
      </w:r>
      <w:r w:rsidRPr="001D2AEF">
        <w:rPr>
          <w:color w:val="000000"/>
          <w:sz w:val="28"/>
          <w:szCs w:val="28"/>
          <w:lang w:val="en-US"/>
        </w:rPr>
        <w:t>Hype</w:t>
      </w:r>
      <w:r w:rsidRPr="001D2AEF">
        <w:rPr>
          <w:color w:val="000000"/>
          <w:sz w:val="28"/>
          <w:szCs w:val="28"/>
          <w:lang w:val="en-US"/>
        </w:rPr>
        <w:t>r</w:t>
      </w:r>
      <w:r w:rsidRPr="001D2AEF">
        <w:rPr>
          <w:color w:val="000000"/>
          <w:sz w:val="28"/>
          <w:szCs w:val="28"/>
          <w:lang w:val="en-US"/>
        </w:rPr>
        <w:t>tension.</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42</w:t>
      </w:r>
      <w:r>
        <w:rPr>
          <w:color w:val="000000"/>
          <w:sz w:val="28"/>
          <w:szCs w:val="28"/>
          <w:lang w:val="uk-UA"/>
        </w:rPr>
        <w:t xml:space="preserve">, № </w:t>
      </w:r>
      <w:r>
        <w:rPr>
          <w:color w:val="000000"/>
          <w:sz w:val="28"/>
          <w:szCs w:val="28"/>
          <w:lang w:val="en-US"/>
        </w:rPr>
        <w:t>6</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 xml:space="preserve">1100-1105.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hyperlink r:id="rId175" w:tooltip="Click to search for citations by this author." w:history="1">
        <w:r w:rsidRPr="001D2AEF">
          <w:rPr>
            <w:bCs/>
            <w:sz w:val="28"/>
            <w:szCs w:val="28"/>
            <w:lang w:val="en-US"/>
          </w:rPr>
          <w:t>Svilaas A</w:t>
        </w:r>
      </w:hyperlink>
      <w:r w:rsidRPr="001D2AEF">
        <w:rPr>
          <w:sz w:val="28"/>
          <w:szCs w:val="28"/>
          <w:lang w:val="en-US"/>
        </w:rPr>
        <w:t xml:space="preserve">., </w:t>
      </w:r>
      <w:hyperlink r:id="rId176" w:tooltip="Click to search for citations by this author." w:history="1">
        <w:r w:rsidRPr="001D2AEF">
          <w:rPr>
            <w:bCs/>
            <w:sz w:val="28"/>
            <w:szCs w:val="28"/>
            <w:lang w:val="en-US"/>
          </w:rPr>
          <w:t>Kjeldsen S</w:t>
        </w:r>
      </w:hyperlink>
      <w:r w:rsidRPr="001D2AEF">
        <w:rPr>
          <w:sz w:val="28"/>
          <w:szCs w:val="28"/>
          <w:lang w:val="en-US"/>
        </w:rPr>
        <w:t xml:space="preserve">., </w:t>
      </w:r>
      <w:hyperlink r:id="rId177" w:tooltip="Click to search for citations by this author." w:history="1">
        <w:r w:rsidRPr="001D2AEF">
          <w:rPr>
            <w:bCs/>
            <w:sz w:val="28"/>
            <w:szCs w:val="28"/>
            <w:lang w:val="en-US"/>
          </w:rPr>
          <w:t>Midtbo K</w:t>
        </w:r>
      </w:hyperlink>
      <w:r w:rsidRPr="001D2AEF">
        <w:rPr>
          <w:sz w:val="28"/>
          <w:szCs w:val="28"/>
          <w:lang w:val="en-US"/>
        </w:rPr>
        <w:t xml:space="preserve">., </w:t>
      </w:r>
      <w:hyperlink r:id="rId178" w:tooltip="Click to search for citations by this author." w:history="1">
        <w:r w:rsidRPr="001D2AEF">
          <w:rPr>
            <w:bCs/>
            <w:sz w:val="28"/>
            <w:szCs w:val="28"/>
            <w:lang w:val="en-US"/>
          </w:rPr>
          <w:t>Westheim A</w:t>
        </w:r>
      </w:hyperlink>
      <w:r w:rsidRPr="001D2AEF">
        <w:rPr>
          <w:sz w:val="28"/>
          <w:szCs w:val="28"/>
          <w:lang w:val="en-US"/>
        </w:rPr>
        <w:t xml:space="preserve">., </w:t>
      </w:r>
      <w:hyperlink r:id="rId179" w:tooltip="Click to search for citations by this author." w:history="1">
        <w:r w:rsidRPr="001D2AEF">
          <w:rPr>
            <w:bCs/>
            <w:sz w:val="28"/>
            <w:szCs w:val="28"/>
            <w:lang w:val="en-US"/>
          </w:rPr>
          <w:t>Syvertsen J.O</w:t>
        </w:r>
      </w:hyperlink>
      <w:r w:rsidRPr="001D2AEF">
        <w:rPr>
          <w:sz w:val="28"/>
          <w:szCs w:val="28"/>
          <w:lang w:val="en-US"/>
        </w:rPr>
        <w:t>.</w:t>
      </w:r>
      <w:r w:rsidRPr="001D2AEF">
        <w:rPr>
          <w:bCs/>
          <w:sz w:val="28"/>
          <w:szCs w:val="28"/>
          <w:lang w:val="en-US"/>
        </w:rPr>
        <w:t xml:space="preserve"> Statin ther</w:t>
      </w:r>
      <w:r w:rsidRPr="001D2AEF">
        <w:rPr>
          <w:bCs/>
          <w:sz w:val="28"/>
          <w:szCs w:val="28"/>
          <w:lang w:val="en-US"/>
        </w:rPr>
        <w:t>a</w:t>
      </w:r>
      <w:r w:rsidRPr="001D2AEF">
        <w:rPr>
          <w:bCs/>
          <w:sz w:val="28"/>
          <w:szCs w:val="28"/>
          <w:lang w:val="en-US"/>
        </w:rPr>
        <w:t>py for hypertensive patients //</w:t>
      </w:r>
      <w:r w:rsidRPr="001D2AEF">
        <w:rPr>
          <w:sz w:val="28"/>
          <w:szCs w:val="28"/>
          <w:lang w:val="en-US"/>
        </w:rPr>
        <w:t xml:space="preserve"> Tidsskr Nor Laegeforen.</w:t>
      </w:r>
      <w:r w:rsidRPr="001D2AEF">
        <w:rPr>
          <w:sz w:val="28"/>
          <w:szCs w:val="28"/>
          <w:lang w:val="uk-UA"/>
        </w:rPr>
        <w:t xml:space="preserve"> </w:t>
      </w:r>
      <w:r w:rsidRPr="001D2AEF">
        <w:rPr>
          <w:sz w:val="28"/>
          <w:szCs w:val="28"/>
          <w:lang w:val="en-US"/>
        </w:rPr>
        <w:t>- 2004.</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124</w:t>
      </w:r>
      <w:r>
        <w:rPr>
          <w:sz w:val="28"/>
          <w:szCs w:val="28"/>
          <w:lang w:val="uk-UA"/>
        </w:rPr>
        <w:t xml:space="preserve">, № </w:t>
      </w:r>
      <w:r>
        <w:rPr>
          <w:sz w:val="28"/>
          <w:szCs w:val="28"/>
          <w:lang w:val="en-US"/>
        </w:rPr>
        <w:t>2</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165-166.</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lastRenderedPageBreak/>
        <w:t xml:space="preserve">Szmitko P.E., Wang C.H., Weisel R.D. et al. New markers of inflammation and endothelial cell activation: part 1 // </w:t>
      </w:r>
      <w:r w:rsidRPr="001D2AEF">
        <w:rPr>
          <w:iCs/>
          <w:sz w:val="28"/>
          <w:szCs w:val="28"/>
          <w:lang w:val="en-US"/>
        </w:rPr>
        <w:t>Circulation.</w:t>
      </w:r>
      <w:r w:rsidRPr="001D2AEF">
        <w:rPr>
          <w:iCs/>
          <w:sz w:val="28"/>
          <w:szCs w:val="28"/>
          <w:lang w:val="uk-UA"/>
        </w:rPr>
        <w:t xml:space="preserve"> </w:t>
      </w:r>
      <w:r w:rsidRPr="001D2AEF">
        <w:rPr>
          <w:iCs/>
          <w:sz w:val="28"/>
          <w:szCs w:val="28"/>
          <w:lang w:val="en-US"/>
        </w:rPr>
        <w:t xml:space="preserve">- </w:t>
      </w:r>
      <w:r w:rsidRPr="001D2AEF">
        <w:rPr>
          <w:sz w:val="28"/>
          <w:szCs w:val="28"/>
          <w:lang w:val="en-US"/>
        </w:rPr>
        <w:t>2003.</w:t>
      </w:r>
      <w:r w:rsidRPr="001D2AEF">
        <w:rPr>
          <w:sz w:val="28"/>
          <w:szCs w:val="28"/>
          <w:lang w:val="uk-UA"/>
        </w:rPr>
        <w:t xml:space="preserve"> </w:t>
      </w:r>
      <w:r w:rsidRPr="001D2AEF">
        <w:rPr>
          <w:sz w:val="28"/>
          <w:szCs w:val="28"/>
          <w:lang w:val="en-US"/>
        </w:rPr>
        <w:t>-</w:t>
      </w:r>
      <w:r>
        <w:rPr>
          <w:sz w:val="28"/>
          <w:szCs w:val="28"/>
          <w:lang w:val="uk-UA"/>
        </w:rPr>
        <w:t xml:space="preserve"> </w:t>
      </w:r>
      <w:r w:rsidRPr="001D2AEF">
        <w:rPr>
          <w:sz w:val="28"/>
          <w:szCs w:val="28"/>
          <w:lang w:val="en-US"/>
        </w:rPr>
        <w:t>Vol. 108.</w:t>
      </w:r>
      <w:r w:rsidRPr="001D2AEF">
        <w:rPr>
          <w:sz w:val="28"/>
          <w:szCs w:val="28"/>
          <w:lang w:val="uk-UA"/>
        </w:rPr>
        <w:t xml:space="preserve"> </w:t>
      </w:r>
      <w:r w:rsidRPr="001D2AEF">
        <w:rPr>
          <w:sz w:val="28"/>
          <w:szCs w:val="28"/>
          <w:lang w:val="en-US"/>
        </w:rPr>
        <w:t>-</w:t>
      </w:r>
      <w:r>
        <w:rPr>
          <w:sz w:val="28"/>
          <w:szCs w:val="28"/>
          <w:lang w:val="uk-UA"/>
        </w:rPr>
        <w:t xml:space="preserve"> </w:t>
      </w:r>
      <w:r w:rsidRPr="001D2AEF">
        <w:rPr>
          <w:sz w:val="28"/>
          <w:szCs w:val="28"/>
          <w:lang w:val="en-US"/>
        </w:rPr>
        <w:t xml:space="preserve">P. 1917–1923.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Takiuchi S., Fujii H., Kamide K. et al. Plasma asymmetric dimethylarginine and coronary and peripheral endothelial dysfunction in hypertensive p</w:t>
      </w:r>
      <w:r w:rsidRPr="001D2AEF">
        <w:rPr>
          <w:bCs/>
          <w:color w:val="000000"/>
          <w:sz w:val="28"/>
          <w:szCs w:val="28"/>
          <w:lang w:val="en-US"/>
        </w:rPr>
        <w:t>a</w:t>
      </w:r>
      <w:r w:rsidRPr="001D2AEF">
        <w:rPr>
          <w:bCs/>
          <w:color w:val="000000"/>
          <w:sz w:val="28"/>
          <w:szCs w:val="28"/>
          <w:lang w:val="en-US"/>
        </w:rPr>
        <w:t>tients //</w:t>
      </w:r>
      <w:r w:rsidRPr="001D2AEF">
        <w:rPr>
          <w:color w:val="000000"/>
          <w:sz w:val="28"/>
          <w:szCs w:val="28"/>
          <w:lang w:val="en-US"/>
        </w:rPr>
        <w:t xml:space="preserve"> Am J Hypertens.</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17</w:t>
      </w:r>
      <w:r>
        <w:rPr>
          <w:color w:val="000000"/>
          <w:sz w:val="28"/>
          <w:szCs w:val="28"/>
          <w:lang w:val="uk-UA"/>
        </w:rPr>
        <w:t xml:space="preserve">, № </w:t>
      </w:r>
      <w:r>
        <w:rPr>
          <w:color w:val="000000"/>
          <w:sz w:val="28"/>
          <w:szCs w:val="28"/>
          <w:lang w:val="en-US"/>
        </w:rPr>
        <w:t>9</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802-808.</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Tamakoshi K., Yatsuya H., Kondo T. et al. The metabolic syndrome is assoc</w:t>
      </w:r>
      <w:r w:rsidRPr="001D2AEF">
        <w:rPr>
          <w:sz w:val="28"/>
          <w:szCs w:val="28"/>
          <w:lang w:val="en-US"/>
        </w:rPr>
        <w:t>i</w:t>
      </w:r>
      <w:r w:rsidRPr="001D2AEF">
        <w:rPr>
          <w:sz w:val="28"/>
          <w:szCs w:val="28"/>
          <w:lang w:val="en-US"/>
        </w:rPr>
        <w:t xml:space="preserve">ated with elevated circulating C-reactive protein in healthy reference range, a systemic low-grade inflammatory state // </w:t>
      </w:r>
      <w:r w:rsidRPr="001D2AEF">
        <w:rPr>
          <w:iCs/>
          <w:sz w:val="28"/>
          <w:szCs w:val="28"/>
          <w:lang w:val="en-US"/>
        </w:rPr>
        <w:t>Int. J. Obes. Relat. Metab. Disord.</w:t>
      </w:r>
      <w:r w:rsidRPr="001D2AEF">
        <w:rPr>
          <w:iCs/>
          <w:sz w:val="28"/>
          <w:szCs w:val="28"/>
          <w:lang w:val="uk-UA"/>
        </w:rPr>
        <w:t xml:space="preserve"> </w:t>
      </w:r>
      <w:r w:rsidRPr="001D2AEF">
        <w:rPr>
          <w:iCs/>
          <w:sz w:val="28"/>
          <w:szCs w:val="28"/>
          <w:lang w:val="en-US"/>
        </w:rPr>
        <w:t>-</w:t>
      </w:r>
      <w:r w:rsidRPr="001D2AEF">
        <w:rPr>
          <w:sz w:val="28"/>
          <w:szCs w:val="28"/>
          <w:lang w:val="en-US"/>
        </w:rPr>
        <w:t xml:space="preserve"> 2003.</w:t>
      </w:r>
      <w:r w:rsidRPr="001D2AEF">
        <w:rPr>
          <w:sz w:val="28"/>
          <w:szCs w:val="28"/>
          <w:lang w:val="uk-UA"/>
        </w:rPr>
        <w:t xml:space="preserve"> </w:t>
      </w:r>
      <w:r w:rsidRPr="001D2AEF">
        <w:rPr>
          <w:sz w:val="28"/>
          <w:szCs w:val="28"/>
          <w:lang w:val="en-US"/>
        </w:rPr>
        <w:t>-</w:t>
      </w:r>
      <w:r>
        <w:rPr>
          <w:sz w:val="28"/>
          <w:szCs w:val="28"/>
          <w:lang w:val="uk-UA"/>
        </w:rPr>
        <w:t xml:space="preserve"> </w:t>
      </w:r>
      <w:r w:rsidRPr="001D2AEF">
        <w:rPr>
          <w:sz w:val="28"/>
          <w:szCs w:val="28"/>
          <w:lang w:val="en-US"/>
        </w:rPr>
        <w:t>Vol.</w:t>
      </w:r>
      <w:r>
        <w:rPr>
          <w:sz w:val="28"/>
          <w:szCs w:val="28"/>
          <w:lang w:val="uk-UA"/>
        </w:rPr>
        <w:t xml:space="preserve"> </w:t>
      </w:r>
      <w:r w:rsidRPr="001D2AEF">
        <w:rPr>
          <w:bCs/>
          <w:sz w:val="28"/>
          <w:szCs w:val="28"/>
          <w:lang w:val="en-US"/>
        </w:rPr>
        <w:t>27.</w:t>
      </w:r>
      <w:r w:rsidRPr="001D2AEF">
        <w:rPr>
          <w:bCs/>
          <w:sz w:val="28"/>
          <w:szCs w:val="28"/>
          <w:lang w:val="uk-UA"/>
        </w:rPr>
        <w:t xml:space="preserve"> </w:t>
      </w:r>
      <w:r w:rsidRPr="001D2AEF">
        <w:rPr>
          <w:bCs/>
          <w:sz w:val="28"/>
          <w:szCs w:val="28"/>
          <w:lang w:val="en-US"/>
        </w:rPr>
        <w:t>-</w:t>
      </w:r>
      <w:r w:rsidRPr="001D2AEF">
        <w:rPr>
          <w:bCs/>
          <w:sz w:val="28"/>
          <w:szCs w:val="28"/>
          <w:lang w:val="uk-UA"/>
        </w:rPr>
        <w:t xml:space="preserve"> </w:t>
      </w:r>
      <w:r w:rsidRPr="001D2AEF">
        <w:rPr>
          <w:bCs/>
          <w:sz w:val="28"/>
          <w:szCs w:val="28"/>
          <w:lang w:val="en-US"/>
        </w:rPr>
        <w:t>P.</w:t>
      </w:r>
      <w:r w:rsidRPr="001D2AEF">
        <w:rPr>
          <w:sz w:val="28"/>
          <w:szCs w:val="28"/>
          <w:lang w:val="en-US"/>
        </w:rPr>
        <w:t xml:space="preserve"> 443–449.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The Seventh Report of the Joint National Committee on Prevention, D</w:t>
      </w:r>
      <w:r w:rsidRPr="001D2AEF">
        <w:rPr>
          <w:sz w:val="28"/>
          <w:szCs w:val="28"/>
          <w:lang w:val="en-US"/>
        </w:rPr>
        <w:t>e</w:t>
      </w:r>
      <w:r w:rsidRPr="001D2AEF">
        <w:rPr>
          <w:sz w:val="28"/>
          <w:szCs w:val="28"/>
          <w:lang w:val="en-US"/>
        </w:rPr>
        <w:t>tection, Evaluation and Treatment of High Blood Pressure. US Department of Health and Human Service. NIH Publication.</w:t>
      </w:r>
      <w:r w:rsidRPr="001D2AEF">
        <w:rPr>
          <w:sz w:val="28"/>
          <w:szCs w:val="28"/>
          <w:lang w:val="uk-UA"/>
        </w:rPr>
        <w:t xml:space="preserve"> </w:t>
      </w:r>
      <w:r w:rsidRPr="001D2AEF">
        <w:rPr>
          <w:sz w:val="28"/>
          <w:szCs w:val="28"/>
          <w:lang w:val="en-US"/>
        </w:rPr>
        <w:t xml:space="preserve">- </w:t>
      </w:r>
      <w:r w:rsidRPr="001D2AEF">
        <w:rPr>
          <w:sz w:val="28"/>
          <w:szCs w:val="28"/>
          <w:lang w:val="uk-UA"/>
        </w:rPr>
        <w:t>№</w:t>
      </w:r>
      <w:r w:rsidRPr="001D2AEF">
        <w:rPr>
          <w:sz w:val="28"/>
          <w:szCs w:val="28"/>
          <w:lang w:val="en-US"/>
        </w:rPr>
        <w:t xml:space="preserve"> 03-5233, 2003.</w:t>
      </w:r>
      <w:r w:rsidRPr="001D2AEF">
        <w:rPr>
          <w:sz w:val="28"/>
          <w:szCs w:val="28"/>
          <w:lang w:val="uk-UA"/>
        </w:rPr>
        <w:t xml:space="preserve"> </w:t>
      </w:r>
      <w:r w:rsidRPr="001D2AEF">
        <w:rPr>
          <w:sz w:val="28"/>
          <w:szCs w:val="28"/>
          <w:lang w:val="en-US"/>
        </w:rPr>
        <w:t>- 34 p.</w:t>
      </w:r>
    </w:p>
    <w:p w:rsidR="006B4E57" w:rsidRPr="00AC0044" w:rsidRDefault="006B4E57" w:rsidP="00B75EC1">
      <w:pPr>
        <w:pStyle w:val="20"/>
        <w:keepNext w:val="0"/>
        <w:numPr>
          <w:ilvl w:val="0"/>
          <w:numId w:val="57"/>
        </w:numPr>
        <w:tabs>
          <w:tab w:val="clear" w:pos="720"/>
          <w:tab w:val="num" w:pos="900"/>
        </w:tabs>
        <w:suppressAutoHyphens w:val="0"/>
        <w:spacing w:before="0" w:beforeAutospacing="1" w:after="0" w:afterAutospacing="1" w:line="360" w:lineRule="auto"/>
        <w:ind w:left="900" w:hanging="540"/>
        <w:jc w:val="both"/>
        <w:rPr>
          <w:b w:val="0"/>
          <w:lang w:val="en-US"/>
        </w:rPr>
      </w:pPr>
      <w:r w:rsidRPr="00AC0044">
        <w:rPr>
          <w:b w:val="0"/>
          <w:lang w:val="en-US"/>
        </w:rPr>
        <w:t>Thomas N.E., Baker J., Davies B. Established and recently identified coronary heart disease risk factors in young people: the influence of physical activity and phisical fitness // Sports Med.</w:t>
      </w:r>
      <w:r w:rsidRPr="00AC0044">
        <w:rPr>
          <w:b w:val="0"/>
          <w:lang w:val="uk-UA"/>
        </w:rPr>
        <w:t xml:space="preserve"> </w:t>
      </w:r>
      <w:r w:rsidRPr="00AC0044">
        <w:rPr>
          <w:b w:val="0"/>
          <w:lang w:val="en-US"/>
        </w:rPr>
        <w:t>-</w:t>
      </w:r>
      <w:r w:rsidRPr="00AC0044">
        <w:rPr>
          <w:b w:val="0"/>
          <w:lang w:val="uk-UA"/>
        </w:rPr>
        <w:t xml:space="preserve"> </w:t>
      </w:r>
      <w:r w:rsidRPr="00AC0044">
        <w:rPr>
          <w:b w:val="0"/>
          <w:lang w:val="en-US"/>
        </w:rPr>
        <w:t>2003.</w:t>
      </w:r>
      <w:r w:rsidRPr="00AC0044">
        <w:rPr>
          <w:b w:val="0"/>
          <w:lang w:val="uk-UA"/>
        </w:rPr>
        <w:t xml:space="preserve"> </w:t>
      </w:r>
      <w:r w:rsidRPr="00AC0044">
        <w:rPr>
          <w:b w:val="0"/>
          <w:lang w:val="en-US"/>
        </w:rPr>
        <w:t>-</w:t>
      </w:r>
      <w:r w:rsidRPr="00AC0044">
        <w:rPr>
          <w:b w:val="0"/>
          <w:lang w:val="uk-UA"/>
        </w:rPr>
        <w:t xml:space="preserve"> </w:t>
      </w:r>
      <w:r w:rsidRPr="00AC0044">
        <w:rPr>
          <w:b w:val="0"/>
          <w:lang w:val="en-US"/>
        </w:rPr>
        <w:t>Vol.</w:t>
      </w:r>
      <w:r w:rsidRPr="00AC0044">
        <w:rPr>
          <w:b w:val="0"/>
          <w:lang w:val="uk-UA"/>
        </w:rPr>
        <w:t xml:space="preserve"> </w:t>
      </w:r>
      <w:r w:rsidRPr="00AC0044">
        <w:rPr>
          <w:b w:val="0"/>
          <w:lang w:val="en-US"/>
        </w:rPr>
        <w:t>33</w:t>
      </w:r>
      <w:r w:rsidRPr="00AC0044">
        <w:rPr>
          <w:b w:val="0"/>
          <w:lang w:val="uk-UA"/>
        </w:rPr>
        <w:t>. -</w:t>
      </w:r>
      <w:r w:rsidRPr="00AC0044">
        <w:rPr>
          <w:b w:val="0"/>
          <w:lang w:val="en-US"/>
        </w:rPr>
        <w:t xml:space="preserve"> </w:t>
      </w:r>
      <w:r w:rsidRPr="00AC0044">
        <w:rPr>
          <w:b w:val="0"/>
          <w:lang w:val="uk-UA"/>
        </w:rPr>
        <w:t>№</w:t>
      </w:r>
      <w:r w:rsidRPr="00AC0044">
        <w:rPr>
          <w:b w:val="0"/>
          <w:lang w:val="en-US"/>
        </w:rPr>
        <w:t xml:space="preserve"> 9.</w:t>
      </w:r>
      <w:r w:rsidRPr="00AC0044">
        <w:rPr>
          <w:b w:val="0"/>
          <w:lang w:val="uk-UA"/>
        </w:rPr>
        <w:t xml:space="preserve"> </w:t>
      </w:r>
      <w:r w:rsidRPr="00AC0044">
        <w:rPr>
          <w:b w:val="0"/>
          <w:lang w:val="en-US"/>
        </w:rPr>
        <w:t>-</w:t>
      </w:r>
      <w:r w:rsidRPr="00AC0044">
        <w:rPr>
          <w:b w:val="0"/>
          <w:lang w:val="uk-UA"/>
        </w:rPr>
        <w:t xml:space="preserve"> </w:t>
      </w:r>
      <w:r w:rsidRPr="00AC0044">
        <w:rPr>
          <w:b w:val="0"/>
          <w:lang w:val="en-US"/>
        </w:rPr>
        <w:t>P.</w:t>
      </w:r>
      <w:r w:rsidRPr="00AC0044">
        <w:rPr>
          <w:b w:val="0"/>
          <w:lang w:val="uk-UA"/>
        </w:rPr>
        <w:t xml:space="preserve"> </w:t>
      </w:r>
      <w:r w:rsidRPr="00AC0044">
        <w:rPr>
          <w:b w:val="0"/>
          <w:lang w:val="en-US"/>
        </w:rPr>
        <w:t>633-650.</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Touyz R.M. Molecular and cellular mechanisms in vascular injury in hype</w:t>
      </w:r>
      <w:r w:rsidRPr="001D2AEF">
        <w:rPr>
          <w:bCs/>
          <w:color w:val="000000"/>
          <w:sz w:val="28"/>
          <w:szCs w:val="28"/>
          <w:lang w:val="en-US"/>
        </w:rPr>
        <w:t>r</w:t>
      </w:r>
      <w:r w:rsidRPr="001D2AEF">
        <w:rPr>
          <w:bCs/>
          <w:color w:val="000000"/>
          <w:sz w:val="28"/>
          <w:szCs w:val="28"/>
          <w:lang w:val="en-US"/>
        </w:rPr>
        <w:t xml:space="preserve">tension: role of angiotensin II // </w:t>
      </w:r>
      <w:r w:rsidRPr="001D2AEF">
        <w:rPr>
          <w:color w:val="000000"/>
          <w:sz w:val="28"/>
          <w:szCs w:val="28"/>
          <w:lang w:val="en-US"/>
        </w:rPr>
        <w:t>Curr Opin Nephrol Hypertens.</w:t>
      </w:r>
      <w:r w:rsidRPr="001D2AEF">
        <w:rPr>
          <w:color w:val="000000"/>
          <w:sz w:val="28"/>
          <w:szCs w:val="28"/>
          <w:lang w:val="uk-UA"/>
        </w:rPr>
        <w:t xml:space="preserve"> </w:t>
      </w:r>
      <w:r w:rsidRPr="001D2AEF">
        <w:rPr>
          <w:color w:val="000000"/>
          <w:sz w:val="28"/>
          <w:szCs w:val="28"/>
          <w:lang w:val="en-US"/>
        </w:rPr>
        <w:t>- 2005.</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14</w:t>
      </w:r>
      <w:r>
        <w:rPr>
          <w:color w:val="000000"/>
          <w:sz w:val="28"/>
          <w:szCs w:val="28"/>
          <w:lang w:val="uk-UA"/>
        </w:rPr>
        <w:t xml:space="preserve">, № </w:t>
      </w:r>
      <w:r>
        <w:rPr>
          <w:color w:val="000000"/>
          <w:sz w:val="28"/>
          <w:szCs w:val="28"/>
          <w:lang w:val="en-US"/>
        </w:rPr>
        <w:t>2</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125-131.</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uk-UA"/>
        </w:rPr>
      </w:pPr>
      <w:r w:rsidRPr="001D2AEF">
        <w:rPr>
          <w:sz w:val="28"/>
          <w:szCs w:val="28"/>
          <w:lang w:val="en-US"/>
        </w:rPr>
        <w:t xml:space="preserve">Tracy R.P. Hemostatic and inflammatory markers as risk factors for coronary disease in the elderly // </w:t>
      </w:r>
      <w:r w:rsidRPr="001D2AEF">
        <w:rPr>
          <w:iCs/>
          <w:sz w:val="28"/>
          <w:szCs w:val="28"/>
          <w:lang w:val="en-US"/>
        </w:rPr>
        <w:t>Am J Geriatr Cardiol.</w:t>
      </w:r>
      <w:r w:rsidRPr="001D2AEF">
        <w:rPr>
          <w:iCs/>
          <w:sz w:val="28"/>
          <w:szCs w:val="28"/>
          <w:lang w:val="uk-UA"/>
        </w:rPr>
        <w:t xml:space="preserve"> </w:t>
      </w:r>
      <w:r w:rsidRPr="001D2AEF">
        <w:rPr>
          <w:iCs/>
          <w:sz w:val="28"/>
          <w:szCs w:val="28"/>
          <w:lang w:val="en-US"/>
        </w:rPr>
        <w:t xml:space="preserve">- </w:t>
      </w:r>
      <w:r w:rsidRPr="001D2AEF">
        <w:rPr>
          <w:sz w:val="28"/>
          <w:szCs w:val="28"/>
          <w:lang w:val="en-US"/>
        </w:rPr>
        <w:t>2002.</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 11.</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93–100, 107.</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Tsioufis C., Stefanadis C., Toutouza M. et al. Microalbuminuria is assoc</w:t>
      </w:r>
      <w:r w:rsidRPr="001D2AEF">
        <w:rPr>
          <w:bCs/>
          <w:color w:val="000000"/>
          <w:sz w:val="28"/>
          <w:szCs w:val="28"/>
          <w:lang w:val="en-US"/>
        </w:rPr>
        <w:t>i</w:t>
      </w:r>
      <w:r w:rsidRPr="001D2AEF">
        <w:rPr>
          <w:bCs/>
          <w:color w:val="000000"/>
          <w:sz w:val="28"/>
          <w:szCs w:val="28"/>
          <w:lang w:val="en-US"/>
        </w:rPr>
        <w:t>ated with unfavourable cardiac geometric adaptations in essential hypertensive su</w:t>
      </w:r>
      <w:r w:rsidRPr="001D2AEF">
        <w:rPr>
          <w:bCs/>
          <w:color w:val="000000"/>
          <w:sz w:val="28"/>
          <w:szCs w:val="28"/>
          <w:lang w:val="en-US"/>
        </w:rPr>
        <w:t>b</w:t>
      </w:r>
      <w:r w:rsidRPr="001D2AEF">
        <w:rPr>
          <w:bCs/>
          <w:color w:val="000000"/>
          <w:sz w:val="28"/>
          <w:szCs w:val="28"/>
          <w:lang w:val="en-US"/>
        </w:rPr>
        <w:t xml:space="preserve">jects // </w:t>
      </w:r>
      <w:r w:rsidRPr="001D2AEF">
        <w:rPr>
          <w:color w:val="000000"/>
          <w:sz w:val="28"/>
          <w:szCs w:val="28"/>
          <w:lang w:val="en-US"/>
        </w:rPr>
        <w:t>J Hum Hypertens.</w:t>
      </w:r>
      <w:r w:rsidRPr="001D2AEF">
        <w:rPr>
          <w:color w:val="000000"/>
          <w:sz w:val="28"/>
          <w:szCs w:val="28"/>
          <w:lang w:val="uk-UA"/>
        </w:rPr>
        <w:t xml:space="preserve"> </w:t>
      </w:r>
      <w:r w:rsidRPr="001D2AEF">
        <w:rPr>
          <w:color w:val="000000"/>
          <w:sz w:val="28"/>
          <w:szCs w:val="28"/>
          <w:lang w:val="en-US"/>
        </w:rPr>
        <w:t>- 2002.</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16</w:t>
      </w:r>
      <w:r>
        <w:rPr>
          <w:color w:val="000000"/>
          <w:sz w:val="28"/>
          <w:szCs w:val="28"/>
          <w:lang w:val="uk-UA"/>
        </w:rPr>
        <w:t xml:space="preserve">, № </w:t>
      </w:r>
      <w:r>
        <w:rPr>
          <w:color w:val="000000"/>
          <w:sz w:val="28"/>
          <w:szCs w:val="28"/>
          <w:lang w:val="en-US"/>
        </w:rPr>
        <w:t>4</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249-254.</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Tucker K.L., Olson B., Bakun P. et al. Breakfast cereal fortified with folic a</w:t>
      </w:r>
      <w:r w:rsidRPr="001D2AEF">
        <w:rPr>
          <w:bCs/>
          <w:color w:val="000000"/>
          <w:sz w:val="28"/>
          <w:szCs w:val="28"/>
          <w:lang w:val="en-US"/>
        </w:rPr>
        <w:t>c</w:t>
      </w:r>
      <w:r w:rsidRPr="001D2AEF">
        <w:rPr>
          <w:bCs/>
          <w:color w:val="000000"/>
          <w:sz w:val="28"/>
          <w:szCs w:val="28"/>
          <w:lang w:val="en-US"/>
        </w:rPr>
        <w:t xml:space="preserve">id, vitamin B-6, and vitamin B-12 increases vitamin concentrations and </w:t>
      </w:r>
      <w:r w:rsidRPr="001D2AEF">
        <w:rPr>
          <w:bCs/>
          <w:color w:val="000000"/>
          <w:sz w:val="28"/>
          <w:szCs w:val="28"/>
          <w:lang w:val="en-US"/>
        </w:rPr>
        <w:lastRenderedPageBreak/>
        <w:t>reduces hom</w:t>
      </w:r>
      <w:r w:rsidRPr="001D2AEF">
        <w:rPr>
          <w:bCs/>
          <w:color w:val="000000"/>
          <w:sz w:val="28"/>
          <w:szCs w:val="28"/>
          <w:lang w:val="en-US"/>
        </w:rPr>
        <w:t>o</w:t>
      </w:r>
      <w:r w:rsidRPr="001D2AEF">
        <w:rPr>
          <w:bCs/>
          <w:color w:val="000000"/>
          <w:sz w:val="28"/>
          <w:szCs w:val="28"/>
          <w:lang w:val="en-US"/>
        </w:rPr>
        <w:t>cysteine concentrations: a randomized trial //</w:t>
      </w:r>
      <w:r w:rsidRPr="001D2AEF">
        <w:rPr>
          <w:color w:val="000000"/>
          <w:sz w:val="28"/>
          <w:szCs w:val="28"/>
          <w:lang w:val="en-US"/>
        </w:rPr>
        <w:t>Am J Clin Nutr.</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79</w:t>
      </w:r>
      <w:r>
        <w:rPr>
          <w:color w:val="000000"/>
          <w:sz w:val="28"/>
          <w:szCs w:val="28"/>
          <w:lang w:val="uk-UA"/>
        </w:rPr>
        <w:t xml:space="preserve">, № </w:t>
      </w:r>
      <w:r>
        <w:rPr>
          <w:color w:val="000000"/>
          <w:sz w:val="28"/>
          <w:szCs w:val="28"/>
          <w:lang w:val="en-US"/>
        </w:rPr>
        <w:t>5</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805-811.</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Tziakas D.N., Chalikias G.K., Hatzinikolaou H.I. et al. Anti-inflammatory cytokine profile in acute coronary syndromes: behavior of interleukin-10 in a</w:t>
      </w:r>
      <w:r w:rsidRPr="001D2AEF">
        <w:rPr>
          <w:bCs/>
          <w:color w:val="000000"/>
          <w:sz w:val="28"/>
          <w:szCs w:val="28"/>
          <w:lang w:val="en-US"/>
        </w:rPr>
        <w:t>s</w:t>
      </w:r>
      <w:r w:rsidRPr="001D2AEF">
        <w:rPr>
          <w:bCs/>
          <w:color w:val="000000"/>
          <w:sz w:val="28"/>
          <w:szCs w:val="28"/>
          <w:lang w:val="en-US"/>
        </w:rPr>
        <w:t>sociation with serum metalloproteinases and proinflammatory cytokines //</w:t>
      </w:r>
      <w:r w:rsidRPr="001D2AEF">
        <w:rPr>
          <w:color w:val="000000"/>
          <w:sz w:val="28"/>
          <w:szCs w:val="28"/>
          <w:lang w:val="en-US"/>
        </w:rPr>
        <w:t xml:space="preserve"> Int J Cardiol.</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Vol. 92</w:t>
      </w:r>
      <w:r>
        <w:rPr>
          <w:color w:val="000000"/>
          <w:sz w:val="28"/>
          <w:szCs w:val="28"/>
          <w:lang w:val="uk-UA"/>
        </w:rPr>
        <w:t xml:space="preserve">, № </w:t>
      </w:r>
      <w:r>
        <w:rPr>
          <w:color w:val="000000"/>
          <w:sz w:val="28"/>
          <w:szCs w:val="28"/>
          <w:lang w:val="en-US"/>
        </w:rPr>
        <w:t>2-3</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169-175.</w:t>
      </w:r>
    </w:p>
    <w:p w:rsidR="006B4E57" w:rsidRPr="00550645"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hyperlink r:id="rId180" w:tooltip="Click to search for citations by this author." w:history="1">
        <w:r w:rsidRPr="001D2AEF">
          <w:rPr>
            <w:bCs/>
            <w:sz w:val="28"/>
            <w:szCs w:val="28"/>
            <w:lang w:val="en-US"/>
          </w:rPr>
          <w:t>Ursella S</w:t>
        </w:r>
      </w:hyperlink>
      <w:r w:rsidRPr="001D2AEF">
        <w:rPr>
          <w:sz w:val="28"/>
          <w:szCs w:val="28"/>
          <w:lang w:val="en-US"/>
        </w:rPr>
        <w:t xml:space="preserve">., </w:t>
      </w:r>
      <w:hyperlink r:id="rId181" w:tooltip="Click to search for citations by this author." w:history="1">
        <w:r w:rsidRPr="001D2AEF">
          <w:rPr>
            <w:bCs/>
            <w:sz w:val="28"/>
            <w:szCs w:val="28"/>
            <w:lang w:val="en-US"/>
          </w:rPr>
          <w:t>Mazzone M</w:t>
        </w:r>
      </w:hyperlink>
      <w:r w:rsidRPr="001D2AEF">
        <w:rPr>
          <w:sz w:val="28"/>
          <w:szCs w:val="28"/>
          <w:lang w:val="en-US"/>
        </w:rPr>
        <w:t xml:space="preserve">., </w:t>
      </w:r>
      <w:hyperlink r:id="rId182" w:tooltip="Click to search for citations by this author." w:history="1">
        <w:r w:rsidRPr="001D2AEF">
          <w:rPr>
            <w:bCs/>
            <w:sz w:val="28"/>
            <w:szCs w:val="28"/>
            <w:lang w:val="en-US"/>
          </w:rPr>
          <w:t>Portale G</w:t>
        </w:r>
      </w:hyperlink>
      <w:r w:rsidRPr="001D2AEF">
        <w:rPr>
          <w:sz w:val="28"/>
          <w:szCs w:val="28"/>
          <w:lang w:val="en-US"/>
        </w:rPr>
        <w:t xml:space="preserve">. et al. </w:t>
      </w:r>
      <w:r w:rsidRPr="001D2AEF">
        <w:rPr>
          <w:bCs/>
          <w:sz w:val="28"/>
          <w:szCs w:val="28"/>
          <w:lang w:val="en-US"/>
        </w:rPr>
        <w:t xml:space="preserve">How to use the C-reactive protein in </w:t>
      </w:r>
      <w:r w:rsidRPr="00550645">
        <w:rPr>
          <w:bCs/>
          <w:sz w:val="28"/>
          <w:szCs w:val="28"/>
          <w:lang w:val="en-US"/>
        </w:rPr>
        <w:t>ca</w:t>
      </w:r>
      <w:r w:rsidRPr="00550645">
        <w:rPr>
          <w:bCs/>
          <w:sz w:val="28"/>
          <w:szCs w:val="28"/>
          <w:lang w:val="en-US"/>
        </w:rPr>
        <w:t>r</w:t>
      </w:r>
      <w:r w:rsidRPr="00550645">
        <w:rPr>
          <w:bCs/>
          <w:sz w:val="28"/>
          <w:szCs w:val="28"/>
          <w:lang w:val="en-US"/>
        </w:rPr>
        <w:t>diac disease?</w:t>
      </w:r>
      <w:r w:rsidRPr="00550645">
        <w:rPr>
          <w:sz w:val="28"/>
          <w:szCs w:val="28"/>
          <w:lang w:val="en-US"/>
        </w:rPr>
        <w:t xml:space="preserve"> // Minerva Cardioangiol.</w:t>
      </w:r>
      <w:r w:rsidRPr="00550645">
        <w:rPr>
          <w:sz w:val="28"/>
          <w:szCs w:val="28"/>
          <w:lang w:val="uk-UA"/>
        </w:rPr>
        <w:t xml:space="preserve"> </w:t>
      </w:r>
      <w:r w:rsidRPr="00550645">
        <w:rPr>
          <w:sz w:val="28"/>
          <w:szCs w:val="28"/>
          <w:lang w:val="en-US"/>
        </w:rPr>
        <w:t>-</w:t>
      </w:r>
      <w:r w:rsidRPr="00550645">
        <w:rPr>
          <w:sz w:val="28"/>
          <w:szCs w:val="28"/>
          <w:lang w:val="uk-UA"/>
        </w:rPr>
        <w:t xml:space="preserve"> </w:t>
      </w:r>
      <w:r w:rsidRPr="00550645">
        <w:rPr>
          <w:sz w:val="28"/>
          <w:szCs w:val="28"/>
          <w:lang w:val="en-US"/>
        </w:rPr>
        <w:t>2005.</w:t>
      </w:r>
      <w:r w:rsidRPr="00550645">
        <w:rPr>
          <w:sz w:val="28"/>
          <w:szCs w:val="28"/>
          <w:lang w:val="uk-UA"/>
        </w:rPr>
        <w:t xml:space="preserve"> </w:t>
      </w:r>
      <w:r w:rsidRPr="00550645">
        <w:rPr>
          <w:sz w:val="28"/>
          <w:szCs w:val="28"/>
          <w:lang w:val="en-US"/>
        </w:rPr>
        <w:t>- Vol.</w:t>
      </w:r>
      <w:r w:rsidRPr="00550645">
        <w:rPr>
          <w:sz w:val="28"/>
          <w:szCs w:val="28"/>
          <w:lang w:val="uk-UA"/>
        </w:rPr>
        <w:t xml:space="preserve"> </w:t>
      </w:r>
      <w:r w:rsidRPr="00550645">
        <w:rPr>
          <w:sz w:val="28"/>
          <w:szCs w:val="28"/>
          <w:lang w:val="en-US"/>
        </w:rPr>
        <w:t>53</w:t>
      </w:r>
      <w:r>
        <w:rPr>
          <w:sz w:val="28"/>
          <w:szCs w:val="28"/>
          <w:lang w:val="uk-UA"/>
        </w:rPr>
        <w:t xml:space="preserve">, № </w:t>
      </w:r>
      <w:r>
        <w:rPr>
          <w:sz w:val="28"/>
          <w:szCs w:val="28"/>
          <w:lang w:val="en-US"/>
        </w:rPr>
        <w:t>1</w:t>
      </w:r>
      <w:r w:rsidRPr="00550645">
        <w:rPr>
          <w:sz w:val="28"/>
          <w:szCs w:val="28"/>
          <w:lang w:val="en-US"/>
        </w:rPr>
        <w:t>.</w:t>
      </w:r>
      <w:r w:rsidRPr="00550645">
        <w:rPr>
          <w:sz w:val="28"/>
          <w:szCs w:val="28"/>
          <w:lang w:val="uk-UA"/>
        </w:rPr>
        <w:t xml:space="preserve"> </w:t>
      </w:r>
      <w:r w:rsidRPr="00550645">
        <w:rPr>
          <w:sz w:val="28"/>
          <w:szCs w:val="28"/>
          <w:lang w:val="en-US"/>
        </w:rPr>
        <w:t>-</w:t>
      </w:r>
      <w:r w:rsidRPr="00550645">
        <w:rPr>
          <w:sz w:val="28"/>
          <w:szCs w:val="28"/>
          <w:lang w:val="uk-UA"/>
        </w:rPr>
        <w:t xml:space="preserve"> </w:t>
      </w:r>
      <w:r w:rsidRPr="00550645">
        <w:rPr>
          <w:sz w:val="28"/>
          <w:szCs w:val="28"/>
          <w:lang w:val="en-US"/>
        </w:rPr>
        <w:t>P.</w:t>
      </w:r>
      <w:r w:rsidRPr="00550645">
        <w:rPr>
          <w:sz w:val="28"/>
          <w:szCs w:val="28"/>
          <w:lang w:val="uk-UA"/>
        </w:rPr>
        <w:t xml:space="preserve"> </w:t>
      </w:r>
      <w:r w:rsidRPr="00550645">
        <w:rPr>
          <w:sz w:val="28"/>
          <w:szCs w:val="28"/>
          <w:lang w:val="en-US"/>
        </w:rPr>
        <w:t>59-68.</w:t>
      </w:r>
    </w:p>
    <w:p w:rsidR="006B4E57" w:rsidRPr="00550645" w:rsidRDefault="006B4E57" w:rsidP="00B75EC1">
      <w:pPr>
        <w:pStyle w:val="af7"/>
        <w:numPr>
          <w:ilvl w:val="0"/>
          <w:numId w:val="57"/>
        </w:numPr>
        <w:tabs>
          <w:tab w:val="clear" w:pos="720"/>
          <w:tab w:val="num" w:pos="900"/>
        </w:tabs>
        <w:suppressAutoHyphens w:val="0"/>
        <w:spacing w:line="360" w:lineRule="auto"/>
        <w:ind w:left="900" w:hanging="540"/>
        <w:jc w:val="both"/>
        <w:rPr>
          <w:sz w:val="28"/>
          <w:szCs w:val="28"/>
          <w:lang w:val="uk-UA"/>
        </w:rPr>
      </w:pPr>
      <w:r w:rsidRPr="00550645">
        <w:rPr>
          <w:sz w:val="28"/>
          <w:szCs w:val="28"/>
          <w:lang w:val="en-US"/>
        </w:rPr>
        <w:t xml:space="preserve">van der Meer I.M., de Maat M.P.M, Kiliaan A.J. et al </w:t>
      </w:r>
      <w:r w:rsidRPr="00550645">
        <w:rPr>
          <w:rStyle w:val="af6"/>
          <w:sz w:val="28"/>
          <w:szCs w:val="28"/>
          <w:lang w:val="en-US"/>
        </w:rPr>
        <w:t xml:space="preserve">The Value of C-Reactive Protein in Cardiovascular Risk Prediction The Rotterdam Study // </w:t>
      </w:r>
      <w:r w:rsidRPr="00550645">
        <w:rPr>
          <w:rStyle w:val="ti"/>
          <w:lang w:val="en-US"/>
        </w:rPr>
        <w:t>Arch Intern Med.</w:t>
      </w:r>
      <w:r w:rsidRPr="00550645">
        <w:rPr>
          <w:rStyle w:val="ti"/>
          <w:lang w:val="uk-UA"/>
        </w:rPr>
        <w:t xml:space="preserve"> </w:t>
      </w:r>
      <w:r w:rsidRPr="00550645">
        <w:rPr>
          <w:rStyle w:val="ti"/>
          <w:lang w:val="en-US"/>
        </w:rPr>
        <w:t>-</w:t>
      </w:r>
      <w:r w:rsidRPr="00550645">
        <w:rPr>
          <w:sz w:val="28"/>
          <w:szCs w:val="28"/>
          <w:lang w:val="en-US"/>
        </w:rPr>
        <w:t> 2003.</w:t>
      </w:r>
      <w:r w:rsidRPr="00550645">
        <w:rPr>
          <w:sz w:val="28"/>
          <w:szCs w:val="28"/>
          <w:lang w:val="uk-UA"/>
        </w:rPr>
        <w:t xml:space="preserve"> </w:t>
      </w:r>
      <w:r w:rsidRPr="00550645">
        <w:rPr>
          <w:sz w:val="28"/>
          <w:szCs w:val="28"/>
          <w:lang w:val="en-US"/>
        </w:rPr>
        <w:t>-Vol.</w:t>
      </w:r>
      <w:r w:rsidRPr="00550645">
        <w:rPr>
          <w:sz w:val="28"/>
          <w:szCs w:val="28"/>
          <w:lang w:val="uk-UA"/>
        </w:rPr>
        <w:t xml:space="preserve"> </w:t>
      </w:r>
      <w:r w:rsidRPr="00550645">
        <w:rPr>
          <w:sz w:val="28"/>
          <w:szCs w:val="28"/>
          <w:lang w:val="en-US"/>
        </w:rPr>
        <w:t>163.</w:t>
      </w:r>
      <w:r w:rsidRPr="00550645">
        <w:rPr>
          <w:sz w:val="28"/>
          <w:szCs w:val="28"/>
          <w:lang w:val="uk-UA"/>
        </w:rPr>
        <w:t xml:space="preserve"> </w:t>
      </w:r>
      <w:r w:rsidRPr="00550645">
        <w:rPr>
          <w:sz w:val="28"/>
          <w:szCs w:val="28"/>
          <w:lang w:val="en-US"/>
        </w:rPr>
        <w:t>-</w:t>
      </w:r>
      <w:r w:rsidRPr="00550645">
        <w:rPr>
          <w:sz w:val="28"/>
          <w:szCs w:val="28"/>
          <w:lang w:val="uk-UA"/>
        </w:rPr>
        <w:t xml:space="preserve"> </w:t>
      </w:r>
      <w:r w:rsidRPr="00550645">
        <w:rPr>
          <w:sz w:val="28"/>
          <w:szCs w:val="28"/>
          <w:lang w:val="en-US"/>
        </w:rPr>
        <w:t>P.</w:t>
      </w:r>
      <w:r w:rsidRPr="00550645">
        <w:rPr>
          <w:sz w:val="28"/>
          <w:szCs w:val="28"/>
          <w:lang w:val="uk-UA"/>
        </w:rPr>
        <w:t xml:space="preserve"> </w:t>
      </w:r>
      <w:r w:rsidRPr="00550645">
        <w:rPr>
          <w:sz w:val="28"/>
          <w:szCs w:val="28"/>
          <w:lang w:val="en-US"/>
        </w:rPr>
        <w:t>1323-1328.</w:t>
      </w:r>
    </w:p>
    <w:p w:rsidR="006B4E57" w:rsidRDefault="006B4E57" w:rsidP="00B75EC1">
      <w:pPr>
        <w:pStyle w:val="af7"/>
        <w:numPr>
          <w:ilvl w:val="0"/>
          <w:numId w:val="57"/>
        </w:numPr>
        <w:tabs>
          <w:tab w:val="clear" w:pos="720"/>
          <w:tab w:val="num" w:pos="900"/>
        </w:tabs>
        <w:suppressAutoHyphens w:val="0"/>
        <w:spacing w:line="360" w:lineRule="auto"/>
        <w:ind w:left="900" w:hanging="540"/>
        <w:jc w:val="both"/>
        <w:rPr>
          <w:color w:val="000000"/>
          <w:sz w:val="28"/>
          <w:szCs w:val="28"/>
          <w:lang w:val="uk-UA"/>
        </w:rPr>
      </w:pPr>
      <w:hyperlink r:id="rId183" w:history="1">
        <w:r w:rsidRPr="00550645">
          <w:rPr>
            <w:rStyle w:val="affb"/>
            <w:bCs/>
            <w:i w:val="0"/>
            <w:lang w:val="en-US"/>
          </w:rPr>
          <w:t>Van Guelpen B</w:t>
        </w:r>
      </w:hyperlink>
      <w:r w:rsidRPr="00550645">
        <w:rPr>
          <w:sz w:val="28"/>
          <w:szCs w:val="28"/>
          <w:lang w:val="en-US"/>
        </w:rPr>
        <w:t xml:space="preserve">., </w:t>
      </w:r>
      <w:hyperlink r:id="rId184" w:history="1">
        <w:r w:rsidRPr="00550645">
          <w:rPr>
            <w:rStyle w:val="affb"/>
            <w:bCs/>
            <w:i w:val="0"/>
            <w:lang w:val="en-US"/>
          </w:rPr>
          <w:t>Hultdin J</w:t>
        </w:r>
      </w:hyperlink>
      <w:r w:rsidRPr="00550645">
        <w:rPr>
          <w:sz w:val="28"/>
          <w:szCs w:val="28"/>
          <w:lang w:val="en-US"/>
        </w:rPr>
        <w:t xml:space="preserve">., </w:t>
      </w:r>
      <w:hyperlink r:id="rId185" w:history="1">
        <w:r w:rsidRPr="00550645">
          <w:rPr>
            <w:rStyle w:val="affb"/>
            <w:bCs/>
            <w:i w:val="0"/>
            <w:lang w:val="en-US"/>
          </w:rPr>
          <w:t>Johansson I</w:t>
        </w:r>
      </w:hyperlink>
      <w:r w:rsidRPr="00550645">
        <w:rPr>
          <w:sz w:val="28"/>
          <w:szCs w:val="28"/>
          <w:lang w:val="en-US"/>
        </w:rPr>
        <w:t xml:space="preserve">. et al. </w:t>
      </w:r>
      <w:r w:rsidRPr="00550645">
        <w:rPr>
          <w:bCs/>
          <w:sz w:val="28"/>
          <w:szCs w:val="28"/>
          <w:lang w:val="en-US"/>
        </w:rPr>
        <w:t xml:space="preserve">Folate, vitamin B12, and risk of ischemic and hemorrhagic stroke: a prospective, nested case-referent study of plasma concentrations and dietary intake </w:t>
      </w:r>
      <w:r w:rsidRPr="00550645">
        <w:rPr>
          <w:bCs/>
          <w:sz w:val="28"/>
          <w:szCs w:val="28"/>
          <w:lang w:val="uk-UA"/>
        </w:rPr>
        <w:t>//</w:t>
      </w:r>
      <w:r w:rsidRPr="00550645">
        <w:rPr>
          <w:sz w:val="28"/>
          <w:szCs w:val="28"/>
          <w:lang w:val="en-US"/>
        </w:rPr>
        <w:t xml:space="preserve"> </w:t>
      </w:r>
      <w:hyperlink r:id="rId186" w:history="1">
        <w:r w:rsidRPr="00550645">
          <w:rPr>
            <w:rStyle w:val="affb"/>
            <w:i w:val="0"/>
            <w:lang w:val="en-US"/>
          </w:rPr>
          <w:t>Stroke.</w:t>
        </w:r>
      </w:hyperlink>
      <w:r w:rsidRPr="00550645">
        <w:rPr>
          <w:sz w:val="28"/>
          <w:szCs w:val="28"/>
          <w:lang w:val="uk-UA"/>
        </w:rPr>
        <w:t xml:space="preserve"> -</w:t>
      </w:r>
      <w:r w:rsidRPr="00550645">
        <w:rPr>
          <w:sz w:val="28"/>
          <w:szCs w:val="28"/>
          <w:lang w:val="en-US"/>
        </w:rPr>
        <w:t xml:space="preserve"> 2005</w:t>
      </w:r>
      <w:r w:rsidRPr="00550645">
        <w:rPr>
          <w:sz w:val="28"/>
          <w:szCs w:val="28"/>
          <w:lang w:val="uk-UA"/>
        </w:rPr>
        <w:t xml:space="preserve">. - </w:t>
      </w:r>
      <w:r w:rsidRPr="00550645">
        <w:rPr>
          <w:sz w:val="28"/>
          <w:szCs w:val="28"/>
          <w:lang w:val="en-US"/>
        </w:rPr>
        <w:t>Vol</w:t>
      </w:r>
      <w:r w:rsidRPr="00550645">
        <w:rPr>
          <w:sz w:val="28"/>
          <w:szCs w:val="28"/>
          <w:lang w:val="uk-UA"/>
        </w:rPr>
        <w:t>.</w:t>
      </w:r>
      <w:r w:rsidRPr="00550645">
        <w:rPr>
          <w:sz w:val="28"/>
          <w:szCs w:val="28"/>
          <w:lang w:val="en-US"/>
        </w:rPr>
        <w:t xml:space="preserve"> 36</w:t>
      </w:r>
      <w:r>
        <w:rPr>
          <w:sz w:val="28"/>
          <w:szCs w:val="28"/>
          <w:lang w:val="uk-UA"/>
        </w:rPr>
        <w:t xml:space="preserve">, № </w:t>
      </w:r>
      <w:r>
        <w:rPr>
          <w:sz w:val="28"/>
          <w:szCs w:val="28"/>
          <w:lang w:val="en-US"/>
        </w:rPr>
        <w:t>7</w:t>
      </w:r>
      <w:r w:rsidRPr="00550645">
        <w:rPr>
          <w:sz w:val="28"/>
          <w:szCs w:val="28"/>
          <w:lang w:val="en-US"/>
        </w:rPr>
        <w:t>.</w:t>
      </w:r>
      <w:r w:rsidRPr="00550645">
        <w:rPr>
          <w:sz w:val="28"/>
          <w:szCs w:val="28"/>
          <w:lang w:val="uk-UA"/>
        </w:rPr>
        <w:t xml:space="preserve"> </w:t>
      </w:r>
      <w:r w:rsidRPr="00550645">
        <w:rPr>
          <w:sz w:val="28"/>
          <w:szCs w:val="28"/>
          <w:lang w:val="en-US"/>
        </w:rPr>
        <w:t xml:space="preserve">- P. 1426-1431. </w:t>
      </w:r>
      <w:r w:rsidRPr="00550645">
        <w:rPr>
          <w:color w:val="000000"/>
          <w:sz w:val="28"/>
          <w:szCs w:val="28"/>
          <w:lang w:val="en-US"/>
        </w:rPr>
        <w:t>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van Guldener C., Nanayakkara P.W., Stehouwer C.D. Homocysteine and blood pressure //</w:t>
      </w:r>
      <w:r>
        <w:rPr>
          <w:bCs/>
          <w:color w:val="000000"/>
          <w:sz w:val="28"/>
          <w:szCs w:val="28"/>
          <w:lang w:val="uk-UA"/>
        </w:rPr>
        <w:t xml:space="preserve"> </w:t>
      </w:r>
      <w:r w:rsidRPr="001D2AEF">
        <w:rPr>
          <w:color w:val="000000"/>
          <w:sz w:val="28"/>
          <w:szCs w:val="28"/>
          <w:lang w:val="en-US"/>
        </w:rPr>
        <w:t>Curr Hypertens Rep.</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5</w:t>
      </w:r>
      <w:r>
        <w:rPr>
          <w:color w:val="000000"/>
          <w:sz w:val="28"/>
          <w:szCs w:val="28"/>
          <w:lang w:val="uk-UA"/>
        </w:rPr>
        <w:t xml:space="preserve">, № </w:t>
      </w:r>
      <w:r>
        <w:rPr>
          <w:color w:val="000000"/>
          <w:sz w:val="28"/>
          <w:szCs w:val="28"/>
          <w:lang w:val="en-US"/>
        </w:rPr>
        <w:t>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26-31.</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hyperlink r:id="rId187" w:tooltip="Click to search for citations by this author." w:history="1">
        <w:r w:rsidRPr="001D2AEF">
          <w:rPr>
            <w:bCs/>
            <w:sz w:val="28"/>
            <w:szCs w:val="28"/>
            <w:lang w:val="en-US"/>
          </w:rPr>
          <w:t>van Oostrom A.J</w:t>
        </w:r>
      </w:hyperlink>
      <w:r w:rsidRPr="001D2AEF">
        <w:rPr>
          <w:sz w:val="28"/>
          <w:szCs w:val="28"/>
          <w:lang w:val="en-US"/>
        </w:rPr>
        <w:t xml:space="preserve">., </w:t>
      </w:r>
      <w:hyperlink r:id="rId188" w:tooltip="Click to search for citations by this author." w:history="1">
        <w:r w:rsidRPr="001D2AEF">
          <w:rPr>
            <w:bCs/>
            <w:sz w:val="28"/>
            <w:szCs w:val="28"/>
            <w:lang w:val="en-US"/>
          </w:rPr>
          <w:t>van Wijk J</w:t>
        </w:r>
      </w:hyperlink>
      <w:r w:rsidRPr="001D2AEF">
        <w:rPr>
          <w:sz w:val="28"/>
          <w:szCs w:val="28"/>
          <w:lang w:val="en-US"/>
        </w:rPr>
        <w:t xml:space="preserve">., </w:t>
      </w:r>
      <w:hyperlink r:id="rId189" w:tooltip="Click to search for citations by this author." w:history="1">
        <w:r w:rsidRPr="001D2AEF">
          <w:rPr>
            <w:bCs/>
            <w:sz w:val="28"/>
            <w:szCs w:val="28"/>
            <w:lang w:val="en-US"/>
          </w:rPr>
          <w:t>Cabezas M.C</w:t>
        </w:r>
      </w:hyperlink>
      <w:r w:rsidRPr="001D2AEF">
        <w:rPr>
          <w:sz w:val="28"/>
          <w:szCs w:val="28"/>
          <w:lang w:val="en-US"/>
        </w:rPr>
        <w:t>.</w:t>
      </w:r>
      <w:r w:rsidRPr="001D2AEF">
        <w:rPr>
          <w:bCs/>
          <w:sz w:val="28"/>
          <w:szCs w:val="28"/>
          <w:lang w:val="en-US"/>
        </w:rPr>
        <w:t xml:space="preserve"> Lipaemia, inflammation and atherosclerosis: novel opportunities in the understanding and treatment of ather</w:t>
      </w:r>
      <w:r w:rsidRPr="001D2AEF">
        <w:rPr>
          <w:bCs/>
          <w:sz w:val="28"/>
          <w:szCs w:val="28"/>
          <w:lang w:val="en-US"/>
        </w:rPr>
        <w:t>o</w:t>
      </w:r>
      <w:r w:rsidRPr="001D2AEF">
        <w:rPr>
          <w:bCs/>
          <w:sz w:val="28"/>
          <w:szCs w:val="28"/>
          <w:lang w:val="en-US"/>
        </w:rPr>
        <w:t>sclerosis //</w:t>
      </w:r>
      <w:r w:rsidRPr="001D2AEF">
        <w:rPr>
          <w:sz w:val="28"/>
          <w:szCs w:val="28"/>
          <w:lang w:val="en-US"/>
        </w:rPr>
        <w:t xml:space="preserve"> Drugs.</w:t>
      </w:r>
      <w:r w:rsidRPr="001D2AEF">
        <w:rPr>
          <w:sz w:val="28"/>
          <w:szCs w:val="28"/>
          <w:lang w:val="uk-UA"/>
        </w:rPr>
        <w:t xml:space="preserve"> </w:t>
      </w:r>
      <w:r w:rsidRPr="001D2AEF">
        <w:rPr>
          <w:sz w:val="28"/>
          <w:szCs w:val="28"/>
          <w:lang w:val="en-US"/>
        </w:rPr>
        <w:t>- 2004.</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64</w:t>
      </w:r>
      <w:r>
        <w:rPr>
          <w:sz w:val="28"/>
          <w:szCs w:val="28"/>
          <w:lang w:val="uk-UA"/>
        </w:rPr>
        <w:t xml:space="preserve"> (</w:t>
      </w:r>
      <w:r w:rsidRPr="001D2AEF">
        <w:rPr>
          <w:sz w:val="28"/>
          <w:szCs w:val="28"/>
          <w:lang w:val="en-US"/>
        </w:rPr>
        <w:t>Suppl</w:t>
      </w:r>
      <w:r>
        <w:rPr>
          <w:sz w:val="28"/>
          <w:szCs w:val="28"/>
          <w:lang w:val="uk-UA"/>
        </w:rPr>
        <w:t>.</w:t>
      </w:r>
      <w:r w:rsidRPr="001D2AEF">
        <w:rPr>
          <w:sz w:val="28"/>
          <w:szCs w:val="28"/>
          <w:lang w:val="en-US"/>
        </w:rPr>
        <w:t xml:space="preserve"> 2</w:t>
      </w:r>
      <w:r>
        <w:rPr>
          <w:sz w:val="28"/>
          <w:szCs w:val="28"/>
          <w:lang w:val="uk-UA"/>
        </w:rPr>
        <w:t>)</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19-41.</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Vanhoutte P.M., Feletou M., Taddei S. Endothelium-dependent contractions in h</w:t>
      </w:r>
      <w:r w:rsidRPr="001D2AEF">
        <w:rPr>
          <w:bCs/>
          <w:color w:val="000000"/>
          <w:sz w:val="28"/>
          <w:szCs w:val="28"/>
          <w:lang w:val="en-US"/>
        </w:rPr>
        <w:t>y</w:t>
      </w:r>
      <w:r w:rsidRPr="001D2AEF">
        <w:rPr>
          <w:bCs/>
          <w:color w:val="000000"/>
          <w:sz w:val="28"/>
          <w:szCs w:val="28"/>
          <w:lang w:val="en-US"/>
        </w:rPr>
        <w:t>pertension //</w:t>
      </w:r>
      <w:r w:rsidRPr="001D2AEF">
        <w:rPr>
          <w:color w:val="000000"/>
          <w:sz w:val="28"/>
          <w:szCs w:val="28"/>
          <w:lang w:val="en-US"/>
        </w:rPr>
        <w:t xml:space="preserve"> Br J Pharmacol.</w:t>
      </w:r>
      <w:r w:rsidRPr="001D2AEF">
        <w:rPr>
          <w:color w:val="000000"/>
          <w:sz w:val="28"/>
          <w:szCs w:val="28"/>
          <w:lang w:val="uk-UA"/>
        </w:rPr>
        <w:t xml:space="preserve"> </w:t>
      </w:r>
      <w:r w:rsidRPr="001D2AEF">
        <w:rPr>
          <w:color w:val="000000"/>
          <w:sz w:val="28"/>
          <w:szCs w:val="28"/>
          <w:lang w:val="en-US"/>
        </w:rPr>
        <w:t>- 2005.</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144</w:t>
      </w:r>
      <w:r>
        <w:rPr>
          <w:color w:val="000000"/>
          <w:sz w:val="28"/>
          <w:szCs w:val="28"/>
          <w:lang w:val="uk-UA"/>
        </w:rPr>
        <w:t xml:space="preserve">, № </w:t>
      </w:r>
      <w:r>
        <w:rPr>
          <w:color w:val="000000"/>
          <w:sz w:val="28"/>
          <w:szCs w:val="28"/>
          <w:lang w:val="en-US"/>
        </w:rPr>
        <w:t>4</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449-458.</w:t>
      </w:r>
    </w:p>
    <w:p w:rsidR="006B4E57" w:rsidRPr="008B7926" w:rsidRDefault="006B4E57" w:rsidP="00B75EC1">
      <w:pPr>
        <w:pStyle w:val="20"/>
        <w:keepNext w:val="0"/>
        <w:numPr>
          <w:ilvl w:val="0"/>
          <w:numId w:val="57"/>
        </w:numPr>
        <w:tabs>
          <w:tab w:val="clear" w:pos="720"/>
          <w:tab w:val="num" w:pos="900"/>
        </w:tabs>
        <w:suppressAutoHyphens w:val="0"/>
        <w:spacing w:before="0" w:after="0" w:line="360" w:lineRule="auto"/>
        <w:ind w:left="900" w:hanging="540"/>
        <w:rPr>
          <w:b w:val="0"/>
          <w:lang w:val="en-US"/>
        </w:rPr>
      </w:pPr>
      <w:hyperlink r:id="rId190" w:history="1">
        <w:r w:rsidRPr="008B7926">
          <w:rPr>
            <w:rStyle w:val="af7"/>
            <w:b w:val="0"/>
            <w:bCs w:val="0"/>
            <w:lang w:val="en-US"/>
          </w:rPr>
          <w:t>Vanuzzo D</w:t>
        </w:r>
      </w:hyperlink>
      <w:r w:rsidRPr="008B7926">
        <w:rPr>
          <w:b w:val="0"/>
          <w:lang w:val="en-US"/>
        </w:rPr>
        <w:t xml:space="preserve">., </w:t>
      </w:r>
      <w:hyperlink r:id="rId191" w:history="1">
        <w:r w:rsidRPr="008B7926">
          <w:rPr>
            <w:rStyle w:val="af7"/>
            <w:b w:val="0"/>
            <w:bCs w:val="0"/>
            <w:lang w:val="en-US"/>
          </w:rPr>
          <w:t>Pilotto L</w:t>
        </w:r>
      </w:hyperlink>
      <w:r w:rsidRPr="008B7926">
        <w:rPr>
          <w:b w:val="0"/>
          <w:lang w:val="en-US"/>
        </w:rPr>
        <w:t xml:space="preserve">., </w:t>
      </w:r>
      <w:hyperlink r:id="rId192" w:history="1">
        <w:r w:rsidRPr="008B7926">
          <w:rPr>
            <w:rStyle w:val="af7"/>
            <w:b w:val="0"/>
            <w:bCs w:val="0"/>
            <w:lang w:val="en-US"/>
          </w:rPr>
          <w:t>Lombardi R</w:t>
        </w:r>
      </w:hyperlink>
      <w:r w:rsidRPr="008B7926">
        <w:rPr>
          <w:b w:val="0"/>
          <w:lang w:val="en-US"/>
        </w:rPr>
        <w:t>. et al. Both vitamin B6 and total hom</w:t>
      </w:r>
      <w:r w:rsidRPr="008B7926">
        <w:rPr>
          <w:b w:val="0"/>
          <w:lang w:val="en-US"/>
        </w:rPr>
        <w:t>o</w:t>
      </w:r>
      <w:r w:rsidRPr="008B7926">
        <w:rPr>
          <w:b w:val="0"/>
          <w:lang w:val="en-US"/>
        </w:rPr>
        <w:t>cysteine plasma levels predict long-term atherothrombotic events in healthy subjects //</w:t>
      </w:r>
      <w:r w:rsidRPr="008B7926">
        <w:rPr>
          <w:rStyle w:val="ti"/>
          <w:b w:val="0"/>
          <w:lang w:val="en-US"/>
        </w:rPr>
        <w:t xml:space="preserve"> </w:t>
      </w:r>
      <w:hyperlink r:id="rId193" w:history="1">
        <w:r w:rsidRPr="008B7926">
          <w:rPr>
            <w:rStyle w:val="af7"/>
            <w:b w:val="0"/>
            <w:lang w:val="en-US"/>
          </w:rPr>
          <w:t>Eur Heart J.</w:t>
        </w:r>
      </w:hyperlink>
      <w:r w:rsidRPr="008B7926">
        <w:rPr>
          <w:rStyle w:val="ti"/>
          <w:b w:val="0"/>
          <w:lang w:val="en-US"/>
        </w:rPr>
        <w:t xml:space="preserve"> </w:t>
      </w:r>
      <w:r>
        <w:rPr>
          <w:rStyle w:val="ti"/>
          <w:b w:val="0"/>
          <w:lang w:val="en-US"/>
        </w:rPr>
        <w:t xml:space="preserve">- </w:t>
      </w:r>
      <w:r w:rsidRPr="008B7926">
        <w:rPr>
          <w:rStyle w:val="ti"/>
          <w:b w:val="0"/>
          <w:lang w:val="en-US"/>
        </w:rPr>
        <w:t>2007. – Vol. 28</w:t>
      </w:r>
      <w:r>
        <w:rPr>
          <w:rStyle w:val="ti"/>
          <w:b w:val="0"/>
          <w:lang w:val="uk-UA"/>
        </w:rPr>
        <w:t xml:space="preserve">, № </w:t>
      </w:r>
      <w:r>
        <w:rPr>
          <w:rStyle w:val="ti"/>
          <w:b w:val="0"/>
          <w:lang w:val="en-US"/>
        </w:rPr>
        <w:t>4</w:t>
      </w:r>
      <w:r w:rsidRPr="008B7926">
        <w:rPr>
          <w:rStyle w:val="ti"/>
          <w:b w:val="0"/>
          <w:lang w:val="en-US"/>
        </w:rPr>
        <w:t xml:space="preserve">. – P. 484-491.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hyperlink r:id="rId194" w:tooltip="Click to search for citations by this author." w:history="1">
        <w:r w:rsidRPr="001D2AEF">
          <w:rPr>
            <w:bCs/>
            <w:sz w:val="28"/>
            <w:szCs w:val="28"/>
            <w:lang w:val="en-US"/>
          </w:rPr>
          <w:t>Vasan R.S</w:t>
        </w:r>
      </w:hyperlink>
      <w:r w:rsidRPr="001D2AEF">
        <w:rPr>
          <w:sz w:val="28"/>
          <w:szCs w:val="28"/>
          <w:lang w:val="en-US"/>
        </w:rPr>
        <w:t xml:space="preserve">., </w:t>
      </w:r>
      <w:hyperlink r:id="rId195" w:tooltip="Click to search for citations by this author." w:history="1">
        <w:r w:rsidRPr="001D2AEF">
          <w:rPr>
            <w:bCs/>
            <w:sz w:val="28"/>
            <w:szCs w:val="28"/>
            <w:lang w:val="en-US"/>
          </w:rPr>
          <w:t>Sullivan L.M</w:t>
        </w:r>
      </w:hyperlink>
      <w:r w:rsidRPr="001D2AEF">
        <w:rPr>
          <w:sz w:val="28"/>
          <w:szCs w:val="28"/>
          <w:lang w:val="en-US"/>
        </w:rPr>
        <w:t xml:space="preserve">., </w:t>
      </w:r>
      <w:hyperlink r:id="rId196" w:tooltip="Click to search for citations by this author." w:history="1">
        <w:r w:rsidRPr="001D2AEF">
          <w:rPr>
            <w:bCs/>
            <w:sz w:val="28"/>
            <w:szCs w:val="28"/>
            <w:lang w:val="en-US"/>
          </w:rPr>
          <w:t>Roubenoff R</w:t>
        </w:r>
      </w:hyperlink>
      <w:r w:rsidRPr="001D2AEF">
        <w:rPr>
          <w:sz w:val="28"/>
          <w:szCs w:val="28"/>
          <w:lang w:val="en-US"/>
        </w:rPr>
        <w:t xml:space="preserve">. et al. </w:t>
      </w:r>
      <w:hyperlink r:id="rId197" w:tooltip="Click to search for citations by this author." w:history="1">
        <w:r w:rsidRPr="001D2AEF">
          <w:rPr>
            <w:bCs/>
            <w:sz w:val="28"/>
            <w:szCs w:val="28"/>
            <w:lang w:val="en-US"/>
          </w:rPr>
          <w:t>Framingham Heart Study</w:t>
        </w:r>
      </w:hyperlink>
      <w:r w:rsidRPr="001D2AEF">
        <w:rPr>
          <w:sz w:val="28"/>
          <w:szCs w:val="28"/>
          <w:lang w:val="en-US"/>
        </w:rPr>
        <w:t>.</w:t>
      </w:r>
      <w:r w:rsidRPr="001D2AEF">
        <w:rPr>
          <w:bCs/>
          <w:sz w:val="28"/>
          <w:szCs w:val="28"/>
          <w:lang w:val="en-US"/>
        </w:rPr>
        <w:t xml:space="preserve"> I</w:t>
      </w:r>
      <w:r w:rsidRPr="001D2AEF">
        <w:rPr>
          <w:bCs/>
          <w:sz w:val="28"/>
          <w:szCs w:val="28"/>
          <w:lang w:val="en-US"/>
        </w:rPr>
        <w:t>n</w:t>
      </w:r>
      <w:r w:rsidRPr="001D2AEF">
        <w:rPr>
          <w:bCs/>
          <w:sz w:val="28"/>
          <w:szCs w:val="28"/>
          <w:lang w:val="en-US"/>
        </w:rPr>
        <w:t xml:space="preserve">flammatory markers and risk of heart failure in elderly subjects without prior myocardial infarction: the Framingham Heart Study // </w:t>
      </w:r>
      <w:r w:rsidRPr="001D2AEF">
        <w:rPr>
          <w:sz w:val="28"/>
          <w:szCs w:val="28"/>
          <w:lang w:val="en-US"/>
        </w:rPr>
        <w:t>Circulation.</w:t>
      </w:r>
      <w:r w:rsidRPr="001D2AEF">
        <w:rPr>
          <w:sz w:val="28"/>
          <w:szCs w:val="28"/>
          <w:lang w:val="uk-UA"/>
        </w:rPr>
        <w:t xml:space="preserve"> </w:t>
      </w:r>
      <w:r w:rsidRPr="001D2AEF">
        <w:rPr>
          <w:sz w:val="28"/>
          <w:szCs w:val="28"/>
          <w:lang w:val="en-US"/>
        </w:rPr>
        <w:t>- 2003.</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107</w:t>
      </w:r>
      <w:r>
        <w:rPr>
          <w:sz w:val="28"/>
          <w:szCs w:val="28"/>
          <w:lang w:val="uk-UA"/>
        </w:rPr>
        <w:t xml:space="preserve">, № </w:t>
      </w:r>
      <w:r>
        <w:rPr>
          <w:sz w:val="28"/>
          <w:szCs w:val="28"/>
          <w:lang w:val="en-US"/>
        </w:rPr>
        <w:t>11</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1486-1491.</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lastRenderedPageBreak/>
        <w:t>Venugopal S.K., Devaraj S., Jialal I. C-reactive protein decreases prost</w:t>
      </w:r>
      <w:r w:rsidRPr="001D2AEF">
        <w:rPr>
          <w:sz w:val="28"/>
          <w:szCs w:val="28"/>
          <w:lang w:val="en-US"/>
        </w:rPr>
        <w:t>a</w:t>
      </w:r>
      <w:r w:rsidRPr="001D2AEF">
        <w:rPr>
          <w:sz w:val="28"/>
          <w:szCs w:val="28"/>
          <w:lang w:val="en-US"/>
        </w:rPr>
        <w:t xml:space="preserve">cyclin release from human aortic endothelial cells // </w:t>
      </w:r>
      <w:r w:rsidRPr="001D2AEF">
        <w:rPr>
          <w:iCs/>
          <w:sz w:val="28"/>
          <w:szCs w:val="28"/>
          <w:lang w:val="en-US"/>
        </w:rPr>
        <w:t>Circulation.</w:t>
      </w:r>
      <w:r w:rsidRPr="001D2AEF">
        <w:rPr>
          <w:iCs/>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2003.</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bCs/>
          <w:sz w:val="28"/>
          <w:szCs w:val="28"/>
          <w:lang w:val="en-US"/>
        </w:rPr>
        <w:t>108.</w:t>
      </w:r>
      <w:r w:rsidRPr="001D2AEF">
        <w:rPr>
          <w:bCs/>
          <w:sz w:val="28"/>
          <w:szCs w:val="28"/>
          <w:lang w:val="uk-UA"/>
        </w:rPr>
        <w:t xml:space="preserve"> </w:t>
      </w:r>
      <w:r w:rsidRPr="001D2AEF">
        <w:rPr>
          <w:bCs/>
          <w:sz w:val="28"/>
          <w:szCs w:val="28"/>
          <w:lang w:val="en-US"/>
        </w:rPr>
        <w:t>-</w:t>
      </w:r>
      <w:r w:rsidRPr="001D2AEF">
        <w:rPr>
          <w:bCs/>
          <w:sz w:val="28"/>
          <w:szCs w:val="28"/>
          <w:lang w:val="uk-UA"/>
        </w:rPr>
        <w:t xml:space="preserve"> </w:t>
      </w:r>
      <w:r w:rsidRPr="001D2AEF">
        <w:rPr>
          <w:bCs/>
          <w:sz w:val="28"/>
          <w:szCs w:val="28"/>
          <w:lang w:val="en-US"/>
        </w:rPr>
        <w:t>P.</w:t>
      </w:r>
      <w:r w:rsidRPr="001D2AEF">
        <w:rPr>
          <w:bCs/>
          <w:sz w:val="28"/>
          <w:szCs w:val="28"/>
          <w:lang w:val="uk-UA"/>
        </w:rPr>
        <w:t xml:space="preserve"> </w:t>
      </w:r>
      <w:r w:rsidRPr="001D2AEF">
        <w:rPr>
          <w:sz w:val="28"/>
          <w:szCs w:val="28"/>
          <w:lang w:val="en-US"/>
        </w:rPr>
        <w:t>1676–1678.</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 xml:space="preserve">Venugopal S.K., Devaraj S., Yuhanna I. et al. Demonstration that C-reactive protein decreases eNOS expression and bioactivity in human aortic endothelial cells // </w:t>
      </w:r>
      <w:r w:rsidRPr="001D2AEF">
        <w:rPr>
          <w:iCs/>
          <w:sz w:val="28"/>
          <w:szCs w:val="28"/>
          <w:lang w:val="en-US"/>
        </w:rPr>
        <w:t>Ci</w:t>
      </w:r>
      <w:r w:rsidRPr="001D2AEF">
        <w:rPr>
          <w:iCs/>
          <w:sz w:val="28"/>
          <w:szCs w:val="28"/>
          <w:lang w:val="en-US"/>
        </w:rPr>
        <w:t>r</w:t>
      </w:r>
      <w:r w:rsidRPr="001D2AEF">
        <w:rPr>
          <w:iCs/>
          <w:sz w:val="28"/>
          <w:szCs w:val="28"/>
          <w:lang w:val="en-US"/>
        </w:rPr>
        <w:t>culation.</w:t>
      </w:r>
      <w:r w:rsidRPr="001D2AEF">
        <w:rPr>
          <w:iCs/>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2002.</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 xml:space="preserve">Vol. </w:t>
      </w:r>
      <w:r w:rsidRPr="001D2AEF">
        <w:rPr>
          <w:bCs/>
          <w:sz w:val="28"/>
          <w:szCs w:val="28"/>
          <w:lang w:val="en-US"/>
        </w:rPr>
        <w:t>106.</w:t>
      </w:r>
      <w:r w:rsidRPr="001D2AEF">
        <w:rPr>
          <w:bCs/>
          <w:sz w:val="28"/>
          <w:szCs w:val="28"/>
          <w:lang w:val="uk-UA"/>
        </w:rPr>
        <w:t xml:space="preserve"> </w:t>
      </w:r>
      <w:r w:rsidRPr="001D2AEF">
        <w:rPr>
          <w:bCs/>
          <w:sz w:val="28"/>
          <w:szCs w:val="28"/>
          <w:lang w:val="en-US"/>
        </w:rPr>
        <w:t>-</w:t>
      </w:r>
      <w:r w:rsidRPr="001D2AEF">
        <w:rPr>
          <w:bCs/>
          <w:sz w:val="28"/>
          <w:szCs w:val="28"/>
          <w:lang w:val="uk-UA"/>
        </w:rPr>
        <w:t xml:space="preserve"> </w:t>
      </w:r>
      <w:r w:rsidRPr="001D2AEF">
        <w:rPr>
          <w:bCs/>
          <w:sz w:val="28"/>
          <w:szCs w:val="28"/>
          <w:lang w:val="en-US"/>
        </w:rPr>
        <w:t>P.</w:t>
      </w:r>
      <w:r w:rsidRPr="001D2AEF">
        <w:rPr>
          <w:bCs/>
          <w:sz w:val="28"/>
          <w:szCs w:val="28"/>
          <w:lang w:val="uk-UA"/>
        </w:rPr>
        <w:t xml:space="preserve"> </w:t>
      </w:r>
      <w:r w:rsidRPr="001D2AEF">
        <w:rPr>
          <w:sz w:val="28"/>
          <w:szCs w:val="28"/>
          <w:lang w:val="en-US"/>
        </w:rPr>
        <w:t xml:space="preserve">1439–1441. </w:t>
      </w:r>
    </w:p>
    <w:p w:rsidR="006B4E57" w:rsidRPr="001D2AEF" w:rsidRDefault="006B4E57" w:rsidP="00B75EC1">
      <w:pPr>
        <w:numPr>
          <w:ilvl w:val="0"/>
          <w:numId w:val="57"/>
        </w:numPr>
        <w:tabs>
          <w:tab w:val="clear" w:pos="720"/>
          <w:tab w:val="left" w:pos="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Verdecchia P., Reboldi G.P. Hypertension and microalbuminuria: the new de</w:t>
      </w:r>
      <w:r w:rsidRPr="001D2AEF">
        <w:rPr>
          <w:bCs/>
          <w:color w:val="000000"/>
          <w:sz w:val="28"/>
          <w:szCs w:val="28"/>
          <w:lang w:val="en-US"/>
        </w:rPr>
        <w:t>t</w:t>
      </w:r>
      <w:r w:rsidRPr="001D2AEF">
        <w:rPr>
          <w:bCs/>
          <w:color w:val="000000"/>
          <w:sz w:val="28"/>
          <w:szCs w:val="28"/>
          <w:lang w:val="en-US"/>
        </w:rPr>
        <w:t>rimental duo //</w:t>
      </w:r>
      <w:r w:rsidRPr="001D2AEF">
        <w:rPr>
          <w:color w:val="000000"/>
          <w:sz w:val="28"/>
          <w:szCs w:val="28"/>
          <w:lang w:val="en-US"/>
        </w:rPr>
        <w:t xml:space="preserve"> Blood Press.</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Vol.</w:t>
      </w:r>
      <w:r w:rsidRPr="001D2AEF">
        <w:rPr>
          <w:color w:val="000000"/>
          <w:sz w:val="28"/>
          <w:szCs w:val="28"/>
          <w:lang w:val="uk-UA"/>
        </w:rPr>
        <w:t xml:space="preserve"> </w:t>
      </w:r>
      <w:r w:rsidRPr="001D2AEF">
        <w:rPr>
          <w:color w:val="000000"/>
          <w:sz w:val="28"/>
          <w:szCs w:val="28"/>
          <w:lang w:val="en-US"/>
        </w:rPr>
        <w:t>13</w:t>
      </w:r>
      <w:r>
        <w:rPr>
          <w:color w:val="000000"/>
          <w:sz w:val="28"/>
          <w:szCs w:val="28"/>
          <w:lang w:val="uk-UA"/>
        </w:rPr>
        <w:t xml:space="preserve">, № </w:t>
      </w:r>
      <w:r>
        <w:rPr>
          <w:color w:val="000000"/>
          <w:sz w:val="28"/>
          <w:szCs w:val="28"/>
          <w:lang w:val="en-US"/>
        </w:rPr>
        <w:t>4</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198-211.</w:t>
      </w:r>
    </w:p>
    <w:p w:rsidR="006B4E57" w:rsidRPr="00B42311" w:rsidRDefault="006B4E57" w:rsidP="00B75EC1">
      <w:pPr>
        <w:pStyle w:val="20"/>
        <w:keepNext w:val="0"/>
        <w:numPr>
          <w:ilvl w:val="0"/>
          <w:numId w:val="57"/>
        </w:numPr>
        <w:tabs>
          <w:tab w:val="clear" w:pos="720"/>
          <w:tab w:val="num" w:pos="900"/>
        </w:tabs>
        <w:suppressAutoHyphens w:val="0"/>
        <w:spacing w:before="0" w:beforeAutospacing="1" w:after="0" w:afterAutospacing="1" w:line="360" w:lineRule="auto"/>
        <w:ind w:left="900" w:hanging="540"/>
        <w:jc w:val="both"/>
        <w:rPr>
          <w:b w:val="0"/>
          <w:lang w:val="en-US"/>
        </w:rPr>
      </w:pPr>
      <w:r w:rsidRPr="00B42311">
        <w:rPr>
          <w:b w:val="0"/>
          <w:lang w:val="en-US"/>
        </w:rPr>
        <w:t xml:space="preserve">Verma S., Buchanan M.R., Anderson T.J. Endothelial Function Testing as a Biomarker of Vascular Disease // </w:t>
      </w:r>
      <w:r w:rsidRPr="00B42311">
        <w:rPr>
          <w:rStyle w:val="ti"/>
          <w:b w:val="0"/>
          <w:lang w:val="en-US"/>
        </w:rPr>
        <w:t>Ci</w:t>
      </w:r>
      <w:r w:rsidRPr="00B42311">
        <w:rPr>
          <w:rStyle w:val="ti"/>
          <w:b w:val="0"/>
          <w:lang w:val="en-US"/>
        </w:rPr>
        <w:t>r</w:t>
      </w:r>
      <w:r w:rsidRPr="00B42311">
        <w:rPr>
          <w:rStyle w:val="ti"/>
          <w:b w:val="0"/>
          <w:lang w:val="en-US"/>
        </w:rPr>
        <w:t>culation.</w:t>
      </w:r>
      <w:r w:rsidRPr="00B42311">
        <w:rPr>
          <w:rStyle w:val="ti"/>
          <w:b w:val="0"/>
          <w:lang w:val="uk-UA"/>
        </w:rPr>
        <w:t xml:space="preserve"> </w:t>
      </w:r>
      <w:r w:rsidRPr="00B42311">
        <w:rPr>
          <w:rStyle w:val="ti"/>
          <w:b w:val="0"/>
          <w:lang w:val="en-US"/>
        </w:rPr>
        <w:t>-</w:t>
      </w:r>
      <w:r w:rsidRPr="00B42311">
        <w:rPr>
          <w:b w:val="0"/>
          <w:lang w:val="en-US"/>
        </w:rPr>
        <w:t xml:space="preserve"> 2003.</w:t>
      </w:r>
      <w:r w:rsidRPr="00B42311">
        <w:rPr>
          <w:b w:val="0"/>
          <w:lang w:val="uk-UA"/>
        </w:rPr>
        <w:t xml:space="preserve"> </w:t>
      </w:r>
      <w:r w:rsidRPr="00B42311">
        <w:rPr>
          <w:b w:val="0"/>
          <w:lang w:val="en-US"/>
        </w:rPr>
        <w:t>-</w:t>
      </w:r>
      <w:r w:rsidRPr="00B42311">
        <w:rPr>
          <w:b w:val="0"/>
          <w:lang w:val="uk-UA"/>
        </w:rPr>
        <w:t xml:space="preserve"> </w:t>
      </w:r>
      <w:r w:rsidRPr="00B42311">
        <w:rPr>
          <w:b w:val="0"/>
          <w:lang w:val="en-US"/>
        </w:rPr>
        <w:t>Vol.</w:t>
      </w:r>
      <w:r w:rsidRPr="00B42311">
        <w:rPr>
          <w:b w:val="0"/>
          <w:lang w:val="uk-UA"/>
        </w:rPr>
        <w:t xml:space="preserve"> </w:t>
      </w:r>
      <w:r w:rsidRPr="00B42311">
        <w:rPr>
          <w:b w:val="0"/>
          <w:lang w:val="en-US"/>
        </w:rPr>
        <w:t>108.</w:t>
      </w:r>
      <w:r w:rsidRPr="00B42311">
        <w:rPr>
          <w:b w:val="0"/>
          <w:lang w:val="uk-UA"/>
        </w:rPr>
        <w:t xml:space="preserve"> </w:t>
      </w:r>
      <w:r w:rsidRPr="00B42311">
        <w:rPr>
          <w:b w:val="0"/>
          <w:lang w:val="en-US"/>
        </w:rPr>
        <w:t>-</w:t>
      </w:r>
      <w:r w:rsidRPr="00B42311">
        <w:rPr>
          <w:b w:val="0"/>
          <w:lang w:val="uk-UA"/>
        </w:rPr>
        <w:t xml:space="preserve"> </w:t>
      </w:r>
      <w:r w:rsidRPr="00B42311">
        <w:rPr>
          <w:b w:val="0"/>
          <w:lang w:val="en-US"/>
        </w:rPr>
        <w:t>P.</w:t>
      </w:r>
      <w:r w:rsidRPr="00B42311">
        <w:rPr>
          <w:b w:val="0"/>
          <w:lang w:val="uk-UA"/>
        </w:rPr>
        <w:t xml:space="preserve"> </w:t>
      </w:r>
      <w:r w:rsidRPr="00B42311">
        <w:rPr>
          <w:b w:val="0"/>
          <w:lang w:val="en-US"/>
        </w:rPr>
        <w:t>2054.</w:t>
      </w:r>
    </w:p>
    <w:p w:rsidR="006B4E57" w:rsidRPr="00B42311" w:rsidRDefault="006B4E57" w:rsidP="00B75EC1">
      <w:pPr>
        <w:pStyle w:val="20"/>
        <w:keepNext w:val="0"/>
        <w:numPr>
          <w:ilvl w:val="0"/>
          <w:numId w:val="57"/>
        </w:numPr>
        <w:tabs>
          <w:tab w:val="clear" w:pos="720"/>
          <w:tab w:val="num" w:pos="900"/>
        </w:tabs>
        <w:suppressAutoHyphens w:val="0"/>
        <w:spacing w:before="0" w:beforeAutospacing="1" w:after="0" w:afterAutospacing="1" w:line="360" w:lineRule="auto"/>
        <w:ind w:left="900" w:hanging="540"/>
        <w:jc w:val="both"/>
        <w:rPr>
          <w:b w:val="0"/>
          <w:lang w:val="en-US"/>
        </w:rPr>
      </w:pPr>
      <w:r w:rsidRPr="00B42311">
        <w:rPr>
          <w:b w:val="0"/>
          <w:lang w:val="en-US"/>
        </w:rPr>
        <w:t>Verma S., Yeh E.T. C-reactive protein and atherothrombosis—beyond a b</w:t>
      </w:r>
      <w:r w:rsidRPr="00B42311">
        <w:rPr>
          <w:b w:val="0"/>
          <w:lang w:val="en-US"/>
        </w:rPr>
        <w:t>i</w:t>
      </w:r>
      <w:r w:rsidRPr="00B42311">
        <w:rPr>
          <w:b w:val="0"/>
          <w:lang w:val="en-US"/>
        </w:rPr>
        <w:t xml:space="preserve">omarker: an actual partaker of lesion formation // </w:t>
      </w:r>
      <w:r w:rsidRPr="00B42311">
        <w:rPr>
          <w:b w:val="0"/>
          <w:iCs w:val="0"/>
          <w:lang w:val="en-US"/>
        </w:rPr>
        <w:t>Am J Physiol Regul Integr Comp Physiol.</w:t>
      </w:r>
      <w:r>
        <w:rPr>
          <w:b w:val="0"/>
          <w:iCs w:val="0"/>
          <w:lang w:val="uk-UA"/>
        </w:rPr>
        <w:t xml:space="preserve"> </w:t>
      </w:r>
      <w:r w:rsidRPr="00B42311">
        <w:rPr>
          <w:b w:val="0"/>
          <w:iCs w:val="0"/>
          <w:lang w:val="en-US"/>
        </w:rPr>
        <w:t xml:space="preserve">- </w:t>
      </w:r>
      <w:r w:rsidRPr="00B42311">
        <w:rPr>
          <w:b w:val="0"/>
          <w:lang w:val="en-US"/>
        </w:rPr>
        <w:t>2003.</w:t>
      </w:r>
      <w:r>
        <w:rPr>
          <w:b w:val="0"/>
          <w:lang w:val="uk-UA"/>
        </w:rPr>
        <w:t xml:space="preserve"> </w:t>
      </w:r>
      <w:r w:rsidRPr="00B42311">
        <w:rPr>
          <w:b w:val="0"/>
          <w:lang w:val="en-US"/>
        </w:rPr>
        <w:t>-</w:t>
      </w:r>
      <w:r>
        <w:rPr>
          <w:b w:val="0"/>
          <w:lang w:val="uk-UA"/>
        </w:rPr>
        <w:t xml:space="preserve"> </w:t>
      </w:r>
      <w:r w:rsidRPr="00B42311">
        <w:rPr>
          <w:b w:val="0"/>
          <w:lang w:val="en-US"/>
        </w:rPr>
        <w:t>Vol. 285.</w:t>
      </w:r>
      <w:r>
        <w:rPr>
          <w:b w:val="0"/>
          <w:lang w:val="uk-UA"/>
        </w:rPr>
        <w:t xml:space="preserve"> </w:t>
      </w:r>
      <w:r w:rsidRPr="00B42311">
        <w:rPr>
          <w:b w:val="0"/>
          <w:lang w:val="en-US"/>
        </w:rPr>
        <w:t>-</w:t>
      </w:r>
      <w:r>
        <w:rPr>
          <w:b w:val="0"/>
          <w:lang w:val="uk-UA"/>
        </w:rPr>
        <w:t xml:space="preserve"> </w:t>
      </w:r>
      <w:r w:rsidRPr="00B42311">
        <w:rPr>
          <w:b w:val="0"/>
          <w:lang w:val="en-US"/>
        </w:rPr>
        <w:t>P. 1253–1256.</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Virdis A., Schiffrin E.L. Vascular inflammation: a role in vascular disease in hypertension?</w:t>
      </w:r>
      <w:r w:rsidRPr="001D2AEF">
        <w:rPr>
          <w:color w:val="000000"/>
          <w:sz w:val="28"/>
          <w:szCs w:val="28"/>
          <w:lang w:val="en-US"/>
        </w:rPr>
        <w:t xml:space="preserve"> // Curr Opin Nephrol Hypertens.</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12</w:t>
      </w:r>
      <w:r>
        <w:rPr>
          <w:color w:val="000000"/>
          <w:sz w:val="28"/>
          <w:szCs w:val="28"/>
          <w:lang w:val="uk-UA"/>
        </w:rPr>
        <w:t xml:space="preserve">, № </w:t>
      </w:r>
      <w:r>
        <w:rPr>
          <w:color w:val="000000"/>
          <w:sz w:val="28"/>
          <w:szCs w:val="28"/>
          <w:lang w:val="en-US"/>
        </w:rPr>
        <w:t>2</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181-187.</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Vita J.A., Keaney J.F. Jr., Larson M.G. et al. Brachial artery vasodilator fun</w:t>
      </w:r>
      <w:r w:rsidRPr="001D2AEF">
        <w:rPr>
          <w:bCs/>
          <w:color w:val="000000"/>
          <w:sz w:val="28"/>
          <w:szCs w:val="28"/>
          <w:lang w:val="en-US"/>
        </w:rPr>
        <w:t>c</w:t>
      </w:r>
      <w:r w:rsidRPr="001D2AEF">
        <w:rPr>
          <w:bCs/>
          <w:color w:val="000000"/>
          <w:sz w:val="28"/>
          <w:szCs w:val="28"/>
          <w:lang w:val="en-US"/>
        </w:rPr>
        <w:t>tion and systemic inflammation in the Framingham Offspring Study //</w:t>
      </w:r>
      <w:r w:rsidRPr="001D2AEF">
        <w:rPr>
          <w:color w:val="000000"/>
          <w:sz w:val="28"/>
          <w:szCs w:val="28"/>
          <w:lang w:val="en-US"/>
        </w:rPr>
        <w:t xml:space="preserve"> Circul</w:t>
      </w:r>
      <w:r w:rsidRPr="001D2AEF">
        <w:rPr>
          <w:color w:val="000000"/>
          <w:sz w:val="28"/>
          <w:szCs w:val="28"/>
          <w:lang w:val="en-US"/>
        </w:rPr>
        <w:t>a</w:t>
      </w:r>
      <w:r w:rsidRPr="001D2AEF">
        <w:rPr>
          <w:color w:val="000000"/>
          <w:sz w:val="28"/>
          <w:szCs w:val="28"/>
          <w:lang w:val="en-US"/>
        </w:rPr>
        <w:t>tion.</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Vol.</w:t>
      </w:r>
      <w:r w:rsidRPr="001D2AEF">
        <w:rPr>
          <w:color w:val="000000"/>
          <w:sz w:val="28"/>
          <w:szCs w:val="28"/>
          <w:lang w:val="uk-UA"/>
        </w:rPr>
        <w:t xml:space="preserve"> </w:t>
      </w:r>
      <w:r w:rsidRPr="001D2AEF">
        <w:rPr>
          <w:color w:val="000000"/>
          <w:sz w:val="28"/>
          <w:szCs w:val="28"/>
          <w:lang w:val="en-US"/>
        </w:rPr>
        <w:t>110</w:t>
      </w:r>
      <w:r>
        <w:rPr>
          <w:color w:val="000000"/>
          <w:sz w:val="28"/>
          <w:szCs w:val="28"/>
          <w:lang w:val="uk-UA"/>
        </w:rPr>
        <w:t xml:space="preserve">, № </w:t>
      </w:r>
      <w:r>
        <w:rPr>
          <w:color w:val="000000"/>
          <w:sz w:val="28"/>
          <w:szCs w:val="28"/>
          <w:lang w:val="en-US"/>
        </w:rPr>
        <w:t>23</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 xml:space="preserve">3604-3609.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Volpato S., Pahor M., Ferrucci L. et al. Relationship of alcohol intake with i</w:t>
      </w:r>
      <w:r w:rsidRPr="001D2AEF">
        <w:rPr>
          <w:bCs/>
          <w:color w:val="000000"/>
          <w:sz w:val="28"/>
          <w:szCs w:val="28"/>
          <w:lang w:val="en-US"/>
        </w:rPr>
        <w:t>n</w:t>
      </w:r>
      <w:r w:rsidRPr="001D2AEF">
        <w:rPr>
          <w:bCs/>
          <w:color w:val="000000"/>
          <w:sz w:val="28"/>
          <w:szCs w:val="28"/>
          <w:lang w:val="en-US"/>
        </w:rPr>
        <w:t>flammatory markers and plasminogen activator inhibitor-1 in well-functioning older adults: the Health, Aging, and Body Composition study //</w:t>
      </w:r>
      <w:r w:rsidRPr="001D2AEF">
        <w:rPr>
          <w:color w:val="000000"/>
          <w:sz w:val="28"/>
          <w:szCs w:val="28"/>
          <w:lang w:val="en-US"/>
        </w:rPr>
        <w:t xml:space="preserve"> Circulation.</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109</w:t>
      </w:r>
      <w:r>
        <w:rPr>
          <w:color w:val="000000"/>
          <w:sz w:val="28"/>
          <w:szCs w:val="28"/>
          <w:lang w:val="uk-UA"/>
        </w:rPr>
        <w:t xml:space="preserve">, № </w:t>
      </w:r>
      <w:r>
        <w:rPr>
          <w:color w:val="000000"/>
          <w:sz w:val="28"/>
          <w:szCs w:val="28"/>
          <w:lang w:val="en-US"/>
        </w:rPr>
        <w:t>5</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607-612.</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hyperlink r:id="rId198" w:tooltip="Click to search for citations by this author." w:history="1">
        <w:r w:rsidRPr="001D2AEF">
          <w:rPr>
            <w:bCs/>
            <w:sz w:val="28"/>
            <w:szCs w:val="28"/>
            <w:lang w:val="en-US"/>
          </w:rPr>
          <w:t>von Kanel R</w:t>
        </w:r>
      </w:hyperlink>
      <w:r w:rsidRPr="001D2AEF">
        <w:rPr>
          <w:sz w:val="28"/>
          <w:szCs w:val="28"/>
          <w:lang w:val="uk-UA"/>
        </w:rPr>
        <w:t>.</w:t>
      </w:r>
      <w:r w:rsidRPr="001D2AEF">
        <w:rPr>
          <w:sz w:val="28"/>
          <w:szCs w:val="28"/>
          <w:lang w:val="en-US"/>
        </w:rPr>
        <w:t xml:space="preserve">, </w:t>
      </w:r>
      <w:hyperlink r:id="rId199" w:tooltip="Click to search for citations by this author." w:history="1">
        <w:r w:rsidRPr="001D2AEF">
          <w:rPr>
            <w:bCs/>
            <w:sz w:val="28"/>
            <w:szCs w:val="28"/>
            <w:lang w:val="en-US"/>
          </w:rPr>
          <w:t>Jain S</w:t>
        </w:r>
      </w:hyperlink>
      <w:r w:rsidRPr="001D2AEF">
        <w:rPr>
          <w:sz w:val="28"/>
          <w:szCs w:val="28"/>
          <w:lang w:val="uk-UA"/>
        </w:rPr>
        <w:t>.</w:t>
      </w:r>
      <w:r w:rsidRPr="001D2AEF">
        <w:rPr>
          <w:sz w:val="28"/>
          <w:szCs w:val="28"/>
          <w:lang w:val="en-US"/>
        </w:rPr>
        <w:t xml:space="preserve">, </w:t>
      </w:r>
      <w:hyperlink r:id="rId200" w:tooltip="Click to search for citations by this author." w:history="1">
        <w:r w:rsidRPr="001D2AEF">
          <w:rPr>
            <w:bCs/>
            <w:sz w:val="28"/>
            <w:szCs w:val="28"/>
            <w:lang w:val="en-US"/>
          </w:rPr>
          <w:t>Mills P</w:t>
        </w:r>
        <w:r w:rsidRPr="001D2AEF">
          <w:rPr>
            <w:bCs/>
            <w:sz w:val="28"/>
            <w:szCs w:val="28"/>
            <w:lang w:val="uk-UA"/>
          </w:rPr>
          <w:t>.</w:t>
        </w:r>
        <w:r w:rsidRPr="001D2AEF">
          <w:rPr>
            <w:bCs/>
            <w:sz w:val="28"/>
            <w:szCs w:val="28"/>
            <w:lang w:val="en-US"/>
          </w:rPr>
          <w:t>J</w:t>
        </w:r>
      </w:hyperlink>
      <w:r w:rsidRPr="001D2AEF">
        <w:rPr>
          <w:sz w:val="28"/>
          <w:szCs w:val="28"/>
          <w:lang w:val="uk-UA"/>
        </w:rPr>
        <w:t xml:space="preserve">. </w:t>
      </w:r>
      <w:r w:rsidRPr="001D2AEF">
        <w:rPr>
          <w:bCs/>
          <w:color w:val="000000"/>
          <w:sz w:val="28"/>
          <w:szCs w:val="28"/>
          <w:lang w:val="en-US"/>
        </w:rPr>
        <w:t xml:space="preserve">et al. </w:t>
      </w:r>
      <w:r w:rsidRPr="001D2AEF">
        <w:rPr>
          <w:bCs/>
          <w:sz w:val="28"/>
          <w:szCs w:val="28"/>
          <w:lang w:val="en-US"/>
        </w:rPr>
        <w:t>Relation of nocturnal blood pressure dipping to cellular adhesion, inflammation and hemostasis</w:t>
      </w:r>
      <w:r w:rsidRPr="001D2AEF">
        <w:rPr>
          <w:bCs/>
          <w:sz w:val="28"/>
          <w:szCs w:val="28"/>
          <w:lang w:val="uk-UA"/>
        </w:rPr>
        <w:t xml:space="preserve"> //</w:t>
      </w:r>
      <w:r w:rsidRPr="001D2AEF">
        <w:rPr>
          <w:sz w:val="28"/>
          <w:szCs w:val="28"/>
          <w:lang w:val="en-US"/>
        </w:rPr>
        <w:t xml:space="preserve"> J Hypertens.</w:t>
      </w:r>
      <w:r w:rsidRPr="001D2AEF">
        <w:rPr>
          <w:sz w:val="28"/>
          <w:szCs w:val="28"/>
          <w:lang w:val="uk-UA"/>
        </w:rPr>
        <w:t xml:space="preserve"> -</w:t>
      </w:r>
      <w:r w:rsidRPr="001D2AEF">
        <w:rPr>
          <w:sz w:val="28"/>
          <w:szCs w:val="28"/>
          <w:lang w:val="en-US"/>
        </w:rPr>
        <w:t xml:space="preserve"> 2004</w:t>
      </w:r>
      <w:r w:rsidRPr="001D2AEF">
        <w:rPr>
          <w:sz w:val="28"/>
          <w:szCs w:val="28"/>
          <w:lang w:val="uk-UA"/>
        </w:rPr>
        <w:t>. -</w:t>
      </w:r>
      <w:r w:rsidRPr="001D2AEF">
        <w:rPr>
          <w:sz w:val="28"/>
          <w:szCs w:val="28"/>
          <w:lang w:val="en-US"/>
        </w:rPr>
        <w:t xml:space="preserve"> </w:t>
      </w:r>
      <w:r w:rsidRPr="001D2AEF">
        <w:rPr>
          <w:sz w:val="28"/>
          <w:szCs w:val="28"/>
          <w:lang w:val="uk-UA"/>
        </w:rPr>
        <w:t xml:space="preserve">Vol. </w:t>
      </w:r>
      <w:r w:rsidRPr="001D2AEF">
        <w:rPr>
          <w:sz w:val="28"/>
          <w:szCs w:val="28"/>
          <w:lang w:val="en-US"/>
        </w:rPr>
        <w:t>22</w:t>
      </w:r>
      <w:r>
        <w:rPr>
          <w:sz w:val="28"/>
          <w:szCs w:val="28"/>
          <w:lang w:val="uk-UA"/>
        </w:rPr>
        <w:t xml:space="preserve">, № </w:t>
      </w:r>
      <w:r>
        <w:rPr>
          <w:sz w:val="28"/>
          <w:szCs w:val="28"/>
          <w:lang w:val="en-US"/>
        </w:rPr>
        <w:t>11</w:t>
      </w:r>
      <w:r w:rsidRPr="001D2AEF">
        <w:rPr>
          <w:sz w:val="28"/>
          <w:szCs w:val="28"/>
          <w:lang w:val="uk-UA"/>
        </w:rPr>
        <w:t xml:space="preserve">. - P. </w:t>
      </w:r>
      <w:r w:rsidRPr="001D2AEF">
        <w:rPr>
          <w:sz w:val="28"/>
          <w:szCs w:val="28"/>
          <w:lang w:val="en-US"/>
        </w:rPr>
        <w:t>2087-</w:t>
      </w:r>
      <w:r w:rsidRPr="001D2AEF">
        <w:rPr>
          <w:sz w:val="28"/>
          <w:szCs w:val="28"/>
          <w:lang w:val="uk-UA"/>
        </w:rPr>
        <w:t>20</w:t>
      </w:r>
      <w:r w:rsidRPr="001D2AEF">
        <w:rPr>
          <w:sz w:val="28"/>
          <w:szCs w:val="28"/>
          <w:lang w:val="en-US"/>
        </w:rPr>
        <w:t>93</w:t>
      </w:r>
      <w:r w:rsidRPr="001D2AEF">
        <w:rPr>
          <w:sz w:val="28"/>
          <w:szCs w:val="28"/>
          <w:lang w:val="uk-UA"/>
        </w:rPr>
        <w:t>.</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lastRenderedPageBreak/>
        <w:t xml:space="preserve">Vrentzos G., Papadakis J.A., Malliaraki N. et al. Association of serum total homocysteine with the extent of ischemic heart disease in a Mediterranean cohort // </w:t>
      </w:r>
      <w:r w:rsidRPr="001D2AEF">
        <w:rPr>
          <w:color w:val="000000"/>
          <w:sz w:val="28"/>
          <w:szCs w:val="28"/>
          <w:lang w:val="en-US"/>
        </w:rPr>
        <w:t>A</w:t>
      </w:r>
      <w:r w:rsidRPr="001D2AEF">
        <w:rPr>
          <w:color w:val="000000"/>
          <w:sz w:val="28"/>
          <w:szCs w:val="28"/>
          <w:lang w:val="en-US"/>
        </w:rPr>
        <w:t>n</w:t>
      </w:r>
      <w:r w:rsidRPr="001D2AEF">
        <w:rPr>
          <w:color w:val="000000"/>
          <w:sz w:val="28"/>
          <w:szCs w:val="28"/>
          <w:lang w:val="en-US"/>
        </w:rPr>
        <w:t>giology.</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55</w:t>
      </w:r>
      <w:r>
        <w:rPr>
          <w:color w:val="000000"/>
          <w:sz w:val="28"/>
          <w:szCs w:val="28"/>
          <w:lang w:val="uk-UA"/>
        </w:rPr>
        <w:t xml:space="preserve">, № </w:t>
      </w:r>
      <w:r>
        <w:rPr>
          <w:color w:val="000000"/>
          <w:sz w:val="28"/>
          <w:szCs w:val="28"/>
          <w:lang w:val="en-US"/>
        </w:rPr>
        <w:t>5</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517-524.</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1D2AEF">
        <w:rPr>
          <w:bCs/>
          <w:color w:val="000000"/>
          <w:sz w:val="28"/>
          <w:szCs w:val="28"/>
          <w:lang w:val="en-US"/>
        </w:rPr>
        <w:t>Wachtell K., Ibsen H., Olsen M.H. et al. Albuminuria and cardiovascular risk in hypertensive patients with left ventricular hypertrophy: the LIFE study //</w:t>
      </w:r>
      <w:r w:rsidRPr="001D2AEF">
        <w:rPr>
          <w:color w:val="000000"/>
          <w:sz w:val="28"/>
          <w:szCs w:val="28"/>
          <w:lang w:val="en-US"/>
        </w:rPr>
        <w:t xml:space="preserve"> Ann I</w:t>
      </w:r>
      <w:r w:rsidRPr="001D2AEF">
        <w:rPr>
          <w:color w:val="000000"/>
          <w:sz w:val="28"/>
          <w:szCs w:val="28"/>
          <w:lang w:val="en-US"/>
        </w:rPr>
        <w:t>n</w:t>
      </w:r>
      <w:r w:rsidRPr="001D2AEF">
        <w:rPr>
          <w:color w:val="000000"/>
          <w:sz w:val="28"/>
          <w:szCs w:val="28"/>
          <w:lang w:val="en-US"/>
        </w:rPr>
        <w:t>tern Med.</w:t>
      </w:r>
      <w:r w:rsidRPr="001D2AEF">
        <w:rPr>
          <w:color w:val="000000"/>
          <w:sz w:val="28"/>
          <w:szCs w:val="28"/>
          <w:lang w:val="uk-UA"/>
        </w:rPr>
        <w:t xml:space="preserve"> </w:t>
      </w:r>
      <w:r w:rsidRPr="001D2AEF">
        <w:rPr>
          <w:color w:val="000000"/>
          <w:sz w:val="28"/>
          <w:szCs w:val="28"/>
          <w:lang w:val="en-US"/>
        </w:rPr>
        <w:t>- 2003.</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139</w:t>
      </w:r>
      <w:r>
        <w:rPr>
          <w:color w:val="000000"/>
          <w:sz w:val="28"/>
          <w:szCs w:val="28"/>
          <w:lang w:val="uk-UA"/>
        </w:rPr>
        <w:t xml:space="preserve">, № </w:t>
      </w:r>
      <w:r>
        <w:rPr>
          <w:color w:val="000000"/>
          <w:sz w:val="28"/>
          <w:szCs w:val="28"/>
          <w:lang w:val="en-US"/>
        </w:rPr>
        <w:t>11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901-906.</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Wang C.H., Li S.H., Weisel R.D. et al. C-reactive protein upregulates angi</w:t>
      </w:r>
      <w:r w:rsidRPr="001D2AEF">
        <w:rPr>
          <w:sz w:val="28"/>
          <w:szCs w:val="28"/>
          <w:lang w:val="en-US"/>
        </w:rPr>
        <w:t>o</w:t>
      </w:r>
      <w:r w:rsidRPr="001D2AEF">
        <w:rPr>
          <w:sz w:val="28"/>
          <w:szCs w:val="28"/>
          <w:lang w:val="en-US"/>
        </w:rPr>
        <w:t xml:space="preserve">tensin type 1 receptors in vascular smooth muscle // </w:t>
      </w:r>
      <w:r w:rsidRPr="001D2AEF">
        <w:rPr>
          <w:iCs/>
          <w:sz w:val="28"/>
          <w:szCs w:val="28"/>
          <w:lang w:val="en-US"/>
        </w:rPr>
        <w:t>Circulation.</w:t>
      </w:r>
      <w:r w:rsidRPr="001D2AEF">
        <w:rPr>
          <w:iCs/>
          <w:sz w:val="28"/>
          <w:szCs w:val="28"/>
          <w:lang w:val="uk-UA"/>
        </w:rPr>
        <w:t xml:space="preserve"> </w:t>
      </w:r>
      <w:r w:rsidRPr="001D2AEF">
        <w:rPr>
          <w:iCs/>
          <w:sz w:val="28"/>
          <w:szCs w:val="28"/>
          <w:lang w:val="en-US"/>
        </w:rPr>
        <w:t xml:space="preserve">- </w:t>
      </w:r>
      <w:r w:rsidRPr="001D2AEF">
        <w:rPr>
          <w:sz w:val="28"/>
          <w:szCs w:val="28"/>
          <w:lang w:val="en-US"/>
        </w:rPr>
        <w:t>2003.</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 107.</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 1783–1790.</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uk-UA"/>
        </w:rPr>
      </w:pPr>
      <w:hyperlink r:id="rId201" w:tooltip="Click to search for citations by this author." w:history="1">
        <w:r w:rsidRPr="001D2AEF">
          <w:rPr>
            <w:bCs/>
            <w:sz w:val="28"/>
            <w:szCs w:val="28"/>
            <w:lang w:val="en-US"/>
          </w:rPr>
          <w:t>Wang H.L</w:t>
        </w:r>
      </w:hyperlink>
      <w:r w:rsidRPr="001D2AEF">
        <w:rPr>
          <w:sz w:val="28"/>
          <w:szCs w:val="28"/>
          <w:lang w:val="en-US"/>
        </w:rPr>
        <w:t xml:space="preserve">., </w:t>
      </w:r>
      <w:hyperlink r:id="rId202" w:tooltip="Click to search for citations by this author." w:history="1">
        <w:r w:rsidRPr="001D2AEF">
          <w:rPr>
            <w:bCs/>
            <w:sz w:val="28"/>
            <w:szCs w:val="28"/>
            <w:lang w:val="en-US"/>
          </w:rPr>
          <w:t>Fan D.S</w:t>
        </w:r>
      </w:hyperlink>
      <w:r w:rsidRPr="001D2AEF">
        <w:rPr>
          <w:sz w:val="28"/>
          <w:szCs w:val="28"/>
          <w:lang w:val="en-US"/>
        </w:rPr>
        <w:t xml:space="preserve">., </w:t>
      </w:r>
      <w:hyperlink r:id="rId203" w:tooltip="Click to search for citations by this author." w:history="1">
        <w:r w:rsidRPr="001D2AEF">
          <w:rPr>
            <w:bCs/>
            <w:sz w:val="28"/>
            <w:szCs w:val="28"/>
            <w:lang w:val="en-US"/>
          </w:rPr>
          <w:t>Shen Y</w:t>
        </w:r>
      </w:hyperlink>
      <w:r w:rsidRPr="001D2AEF">
        <w:rPr>
          <w:sz w:val="28"/>
          <w:szCs w:val="28"/>
          <w:lang w:val="en-US"/>
        </w:rPr>
        <w:t xml:space="preserve">. et al. </w:t>
      </w:r>
      <w:r w:rsidRPr="001D2AEF">
        <w:rPr>
          <w:bCs/>
          <w:sz w:val="28"/>
          <w:szCs w:val="28"/>
          <w:lang w:val="en-US"/>
        </w:rPr>
        <w:t>The relationship between carotid artery atherosclerosis and hyperhomocysteinaemia</w:t>
      </w:r>
      <w:r w:rsidRPr="001D2AEF">
        <w:rPr>
          <w:sz w:val="28"/>
          <w:szCs w:val="28"/>
          <w:lang w:val="en-US"/>
        </w:rPr>
        <w:t xml:space="preserve"> // Zhonghua Nei Ke Za Zhi.</w:t>
      </w:r>
      <w:r w:rsidRPr="001D2AEF">
        <w:rPr>
          <w:sz w:val="28"/>
          <w:szCs w:val="28"/>
          <w:lang w:val="uk-UA"/>
        </w:rPr>
        <w:t xml:space="preserve"> </w:t>
      </w:r>
      <w:r w:rsidRPr="001D2AEF">
        <w:rPr>
          <w:sz w:val="28"/>
          <w:szCs w:val="28"/>
          <w:lang w:val="en-US"/>
        </w:rPr>
        <w:t>- 2005.</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44</w:t>
      </w:r>
      <w:r>
        <w:rPr>
          <w:sz w:val="28"/>
          <w:szCs w:val="28"/>
          <w:lang w:val="uk-UA"/>
        </w:rPr>
        <w:t xml:space="preserve">, № </w:t>
      </w:r>
      <w:r>
        <w:rPr>
          <w:sz w:val="28"/>
          <w:szCs w:val="28"/>
          <w:lang w:val="en-US"/>
        </w:rPr>
        <w:t>4</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258-261.</w:t>
      </w:r>
    </w:p>
    <w:p w:rsidR="006B4E57" w:rsidRPr="001D2AEF" w:rsidRDefault="006B4E57" w:rsidP="00B75EC1">
      <w:pPr>
        <w:pStyle w:val="af7"/>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Wang T.J., Evans J.C., Meigs J.B. et al. Low-grade albuminuria and the risks of hypertension and blood pressure progression //</w:t>
      </w:r>
      <w:r w:rsidRPr="001D2AEF">
        <w:rPr>
          <w:color w:val="000000"/>
          <w:sz w:val="28"/>
          <w:szCs w:val="28"/>
          <w:lang w:val="en-US"/>
        </w:rPr>
        <w:t xml:space="preserve"> Circulation.</w:t>
      </w:r>
      <w:r w:rsidRPr="001D2AEF">
        <w:rPr>
          <w:color w:val="000000"/>
          <w:sz w:val="28"/>
          <w:szCs w:val="28"/>
          <w:lang w:val="uk-UA"/>
        </w:rPr>
        <w:t xml:space="preserve"> </w:t>
      </w:r>
      <w:r w:rsidRPr="001D2AEF">
        <w:rPr>
          <w:color w:val="000000"/>
          <w:sz w:val="28"/>
          <w:szCs w:val="28"/>
          <w:lang w:val="en-US"/>
        </w:rPr>
        <w:t>- 2005.</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111</w:t>
      </w:r>
      <w:r>
        <w:rPr>
          <w:color w:val="000000"/>
          <w:sz w:val="28"/>
          <w:szCs w:val="28"/>
          <w:lang w:val="uk-UA"/>
        </w:rPr>
        <w:t xml:space="preserve">, № </w:t>
      </w:r>
      <w:r>
        <w:rPr>
          <w:color w:val="000000"/>
          <w:sz w:val="28"/>
          <w:szCs w:val="28"/>
          <w:lang w:val="en-US"/>
        </w:rPr>
        <w:t>11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 xml:space="preserve">1370-1376.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Wang X.L., Rainwater D.L., Mahaney M.C., Stocker R. Cosupplementation with vitamin E and coenzyme Q10 reduces circulating markers of inflammation in b</w:t>
      </w:r>
      <w:r w:rsidRPr="001D2AEF">
        <w:rPr>
          <w:bCs/>
          <w:color w:val="000000"/>
          <w:sz w:val="28"/>
          <w:szCs w:val="28"/>
          <w:lang w:val="en-US"/>
        </w:rPr>
        <w:t>a</w:t>
      </w:r>
      <w:r w:rsidRPr="001D2AEF">
        <w:rPr>
          <w:bCs/>
          <w:color w:val="000000"/>
          <w:sz w:val="28"/>
          <w:szCs w:val="28"/>
          <w:lang w:val="en-US"/>
        </w:rPr>
        <w:t>boons //</w:t>
      </w:r>
      <w:r w:rsidRPr="001D2AEF">
        <w:rPr>
          <w:color w:val="000000"/>
          <w:sz w:val="28"/>
          <w:szCs w:val="28"/>
          <w:lang w:val="en-US"/>
        </w:rPr>
        <w:t xml:space="preserve"> Am J Clin Nutr.</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80</w:t>
      </w:r>
      <w:r>
        <w:rPr>
          <w:color w:val="000000"/>
          <w:sz w:val="28"/>
          <w:szCs w:val="28"/>
          <w:lang w:val="uk-UA"/>
        </w:rPr>
        <w:t xml:space="preserve">, № </w:t>
      </w:r>
      <w:r>
        <w:rPr>
          <w:color w:val="000000"/>
          <w:sz w:val="28"/>
          <w:szCs w:val="28"/>
          <w:lang w:val="en-US"/>
        </w:rPr>
        <w:t>3</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649-655.</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 xml:space="preserve">Weiss R., Dziura J., Burgert T.S. Obesity and the Metabolic Syndrome in Children and Adolescents // </w:t>
      </w:r>
      <w:r w:rsidRPr="001D2AEF">
        <w:rPr>
          <w:iCs/>
          <w:sz w:val="28"/>
          <w:szCs w:val="28"/>
          <w:lang w:val="en-US"/>
        </w:rPr>
        <w:t>Obstet. Gynecol. Surv.</w:t>
      </w:r>
      <w:r w:rsidRPr="001D2AEF">
        <w:rPr>
          <w:iCs/>
          <w:sz w:val="28"/>
          <w:szCs w:val="28"/>
          <w:lang w:val="uk-UA"/>
        </w:rPr>
        <w:t xml:space="preserve"> </w:t>
      </w:r>
      <w:r w:rsidRPr="001D2AEF">
        <w:rPr>
          <w:iCs/>
          <w:sz w:val="28"/>
          <w:szCs w:val="28"/>
          <w:lang w:val="en-US"/>
        </w:rPr>
        <w:t>-</w:t>
      </w:r>
      <w:r w:rsidRPr="001D2AEF">
        <w:rPr>
          <w:sz w:val="28"/>
          <w:szCs w:val="28"/>
          <w:lang w:val="en-US"/>
        </w:rPr>
        <w:t xml:space="preserve"> 2004.</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bCs/>
          <w:sz w:val="28"/>
          <w:szCs w:val="28"/>
          <w:lang w:val="en-US"/>
        </w:rPr>
        <w:t>59.</w:t>
      </w:r>
      <w:r w:rsidRPr="001D2AEF">
        <w:rPr>
          <w:bCs/>
          <w:sz w:val="28"/>
          <w:szCs w:val="28"/>
          <w:lang w:val="uk-UA"/>
        </w:rPr>
        <w:t xml:space="preserve"> </w:t>
      </w:r>
      <w:r w:rsidRPr="001D2AEF">
        <w:rPr>
          <w:bCs/>
          <w:sz w:val="28"/>
          <w:szCs w:val="28"/>
          <w:lang w:val="en-US"/>
        </w:rPr>
        <w:t>-</w:t>
      </w:r>
      <w:r w:rsidRPr="001D2AEF">
        <w:rPr>
          <w:bCs/>
          <w:sz w:val="28"/>
          <w:szCs w:val="28"/>
          <w:lang w:val="uk-UA"/>
        </w:rPr>
        <w:t xml:space="preserve"> </w:t>
      </w:r>
      <w:r w:rsidRPr="001D2AEF">
        <w:rPr>
          <w:bCs/>
          <w:sz w:val="28"/>
          <w:szCs w:val="28"/>
          <w:lang w:val="en-US"/>
        </w:rPr>
        <w:t>P.</w:t>
      </w:r>
      <w:r w:rsidRPr="001D2AEF">
        <w:rPr>
          <w:sz w:val="28"/>
          <w:szCs w:val="28"/>
          <w:lang w:val="en-US"/>
        </w:rPr>
        <w:t xml:space="preserve"> 822–824.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Wiinberg N., Bang L.E., Wachtell K. et al. 24-h Ambulatory blood pre</w:t>
      </w:r>
      <w:r w:rsidRPr="001D2AEF">
        <w:rPr>
          <w:bCs/>
          <w:color w:val="000000"/>
          <w:sz w:val="28"/>
          <w:szCs w:val="28"/>
          <w:lang w:val="en-US"/>
        </w:rPr>
        <w:t>s</w:t>
      </w:r>
      <w:r w:rsidRPr="001D2AEF">
        <w:rPr>
          <w:bCs/>
          <w:color w:val="000000"/>
          <w:sz w:val="28"/>
          <w:szCs w:val="28"/>
          <w:lang w:val="en-US"/>
        </w:rPr>
        <w:t>sure in patients with ECG-determined left ventricular hypertrophy: left ventricular geometry and urinary albumin excretion-a LIFE substudy //</w:t>
      </w:r>
      <w:r w:rsidRPr="001D2AEF">
        <w:rPr>
          <w:color w:val="000000"/>
          <w:sz w:val="28"/>
          <w:szCs w:val="28"/>
          <w:lang w:val="en-US"/>
        </w:rPr>
        <w:t>J Hum Hype</w:t>
      </w:r>
      <w:r w:rsidRPr="001D2AEF">
        <w:rPr>
          <w:color w:val="000000"/>
          <w:sz w:val="28"/>
          <w:szCs w:val="28"/>
          <w:lang w:val="en-US"/>
        </w:rPr>
        <w:t>r</w:t>
      </w:r>
      <w:r w:rsidRPr="001D2AEF">
        <w:rPr>
          <w:color w:val="000000"/>
          <w:sz w:val="28"/>
          <w:szCs w:val="28"/>
          <w:lang w:val="en-US"/>
        </w:rPr>
        <w:t>tens.</w:t>
      </w:r>
      <w:r>
        <w:rPr>
          <w:color w:val="000000"/>
          <w:sz w:val="28"/>
          <w:szCs w:val="28"/>
          <w:lang w:val="uk-UA"/>
        </w:rPr>
        <w:t xml:space="preserve"> - </w:t>
      </w:r>
      <w:r w:rsidRPr="001D2AEF">
        <w:rPr>
          <w:color w:val="000000"/>
          <w:sz w:val="28"/>
          <w:szCs w:val="28"/>
          <w:lang w:val="en-US"/>
        </w:rPr>
        <w:t>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18</w:t>
      </w:r>
      <w:r>
        <w:rPr>
          <w:color w:val="000000"/>
          <w:sz w:val="28"/>
          <w:szCs w:val="28"/>
          <w:lang w:val="uk-UA"/>
        </w:rPr>
        <w:t xml:space="preserve">, № </w:t>
      </w:r>
      <w:r>
        <w:rPr>
          <w:color w:val="000000"/>
          <w:sz w:val="28"/>
          <w:szCs w:val="28"/>
          <w:lang w:val="en-US"/>
        </w:rPr>
        <w:t>6</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391-396.</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Willcox B.J., Abbott R.D., Yano K. et al. C-reactive protein as a novel risk factor for cardiovascular disease: is it ready for prime time? // Cardiovasc Rev. Rep.</w:t>
      </w:r>
      <w:r>
        <w:rPr>
          <w:sz w:val="28"/>
          <w:szCs w:val="28"/>
          <w:lang w:val="uk-UA"/>
        </w:rPr>
        <w:t xml:space="preserve"> </w:t>
      </w:r>
      <w:r w:rsidRPr="001D2AEF">
        <w:rPr>
          <w:sz w:val="28"/>
          <w:szCs w:val="28"/>
          <w:lang w:val="en-US"/>
        </w:rPr>
        <w:t>-</w:t>
      </w:r>
      <w:r>
        <w:rPr>
          <w:sz w:val="28"/>
          <w:szCs w:val="28"/>
          <w:lang w:val="uk-UA"/>
        </w:rPr>
        <w:t xml:space="preserve"> </w:t>
      </w:r>
      <w:r w:rsidRPr="001D2AEF">
        <w:rPr>
          <w:sz w:val="28"/>
          <w:szCs w:val="28"/>
          <w:lang w:val="en-US"/>
        </w:rPr>
        <w:t>2004.</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25.</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66-69.</w:t>
      </w:r>
    </w:p>
    <w:p w:rsidR="006B4E57" w:rsidRPr="006B7F05" w:rsidRDefault="006B4E57" w:rsidP="00B75EC1">
      <w:pPr>
        <w:pStyle w:val="20"/>
        <w:keepNext w:val="0"/>
        <w:numPr>
          <w:ilvl w:val="0"/>
          <w:numId w:val="57"/>
        </w:numPr>
        <w:tabs>
          <w:tab w:val="clear" w:pos="720"/>
          <w:tab w:val="num" w:pos="900"/>
        </w:tabs>
        <w:suppressAutoHyphens w:val="0"/>
        <w:spacing w:before="0" w:beforeAutospacing="1" w:after="0" w:afterAutospacing="1" w:line="360" w:lineRule="auto"/>
        <w:ind w:left="900" w:hanging="540"/>
        <w:jc w:val="both"/>
        <w:rPr>
          <w:b w:val="0"/>
          <w:lang w:val="en-US"/>
        </w:rPr>
      </w:pPr>
      <w:r w:rsidRPr="006B7F05">
        <w:rPr>
          <w:b w:val="0"/>
          <w:lang w:val="en-US"/>
        </w:rPr>
        <w:lastRenderedPageBreak/>
        <w:t xml:space="preserve">Willerson J.T., Ridker P.M. Inflammation as a Cardiovascular Risk Factor // </w:t>
      </w:r>
      <w:r w:rsidRPr="006B7F05">
        <w:rPr>
          <w:rStyle w:val="ti"/>
          <w:b w:val="0"/>
          <w:lang w:val="en-US"/>
        </w:rPr>
        <w:t>Circulation.</w:t>
      </w:r>
      <w:r w:rsidRPr="006B7F05">
        <w:rPr>
          <w:rStyle w:val="ti"/>
          <w:b w:val="0"/>
          <w:lang w:val="uk-UA"/>
        </w:rPr>
        <w:t xml:space="preserve"> </w:t>
      </w:r>
      <w:r w:rsidRPr="006B7F05">
        <w:rPr>
          <w:b w:val="0"/>
          <w:lang w:val="en-US"/>
        </w:rPr>
        <w:t>-</w:t>
      </w:r>
      <w:r w:rsidRPr="006B7F05">
        <w:rPr>
          <w:b w:val="0"/>
          <w:lang w:val="uk-UA"/>
        </w:rPr>
        <w:t xml:space="preserve"> </w:t>
      </w:r>
      <w:r w:rsidRPr="006B7F05">
        <w:rPr>
          <w:b w:val="0"/>
          <w:lang w:val="en-US"/>
        </w:rPr>
        <w:t>2004.</w:t>
      </w:r>
      <w:r w:rsidRPr="006B7F05">
        <w:rPr>
          <w:b w:val="0"/>
          <w:lang w:val="uk-UA"/>
        </w:rPr>
        <w:t xml:space="preserve"> </w:t>
      </w:r>
      <w:r w:rsidRPr="006B7F05">
        <w:rPr>
          <w:b w:val="0"/>
          <w:lang w:val="en-US"/>
        </w:rPr>
        <w:t>-</w:t>
      </w:r>
      <w:r w:rsidRPr="006B7F05">
        <w:rPr>
          <w:b w:val="0"/>
          <w:lang w:val="uk-UA"/>
        </w:rPr>
        <w:t xml:space="preserve"> </w:t>
      </w:r>
      <w:r w:rsidRPr="006B7F05">
        <w:rPr>
          <w:b w:val="0"/>
          <w:lang w:val="en-US"/>
        </w:rPr>
        <w:t>Vol.</w:t>
      </w:r>
      <w:r w:rsidRPr="006B7F05">
        <w:rPr>
          <w:b w:val="0"/>
          <w:lang w:val="uk-UA"/>
        </w:rPr>
        <w:t xml:space="preserve"> </w:t>
      </w:r>
      <w:r w:rsidRPr="006B7F05">
        <w:rPr>
          <w:b w:val="0"/>
          <w:lang w:val="en-US"/>
        </w:rPr>
        <w:t>109</w:t>
      </w:r>
      <w:r>
        <w:rPr>
          <w:b w:val="0"/>
          <w:lang w:val="uk-UA"/>
        </w:rPr>
        <w:t xml:space="preserve"> (</w:t>
      </w:r>
      <w:r w:rsidRPr="006B7F05">
        <w:rPr>
          <w:b w:val="0"/>
          <w:lang w:val="en-US"/>
        </w:rPr>
        <w:t>Suppl.II</w:t>
      </w:r>
      <w:r>
        <w:rPr>
          <w:b w:val="0"/>
          <w:lang w:val="uk-UA"/>
        </w:rPr>
        <w:t>).</w:t>
      </w:r>
      <w:r w:rsidRPr="006B7F05">
        <w:rPr>
          <w:b w:val="0"/>
          <w:lang w:val="uk-UA"/>
        </w:rPr>
        <w:t xml:space="preserve"> </w:t>
      </w:r>
      <w:r w:rsidRPr="006B7F05">
        <w:rPr>
          <w:b w:val="0"/>
          <w:lang w:val="en-US"/>
        </w:rPr>
        <w:t>-</w:t>
      </w:r>
      <w:r w:rsidRPr="006B7F05">
        <w:rPr>
          <w:b w:val="0"/>
          <w:lang w:val="uk-UA"/>
        </w:rPr>
        <w:t xml:space="preserve"> </w:t>
      </w:r>
      <w:r w:rsidRPr="006B7F05">
        <w:rPr>
          <w:b w:val="0"/>
          <w:lang w:val="en-US"/>
        </w:rPr>
        <w:t>P.</w:t>
      </w:r>
      <w:r w:rsidRPr="006B7F05">
        <w:rPr>
          <w:b w:val="0"/>
          <w:lang w:val="uk-UA"/>
        </w:rPr>
        <w:t xml:space="preserve"> </w:t>
      </w:r>
      <w:r w:rsidRPr="006B7F05">
        <w:rPr>
          <w:b w:val="0"/>
          <w:lang w:val="en-US"/>
        </w:rPr>
        <w:t>2–10.</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Wocial B., Berent H., Kostrubiec M. et al. Homocysteine, adrenergic activity and left ventricular mass in patients with essential hypertension //</w:t>
      </w:r>
      <w:r w:rsidRPr="001D2AEF">
        <w:rPr>
          <w:color w:val="000000"/>
          <w:sz w:val="28"/>
          <w:szCs w:val="28"/>
          <w:lang w:val="en-US"/>
        </w:rPr>
        <w:t xml:space="preserve"> Blood Press.</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2002.</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Vol.</w:t>
      </w:r>
      <w:r w:rsidRPr="001D2AEF">
        <w:rPr>
          <w:color w:val="000000"/>
          <w:sz w:val="28"/>
          <w:szCs w:val="28"/>
          <w:lang w:val="uk-UA"/>
        </w:rPr>
        <w:t xml:space="preserve"> </w:t>
      </w:r>
      <w:r w:rsidRPr="001D2AEF">
        <w:rPr>
          <w:color w:val="000000"/>
          <w:sz w:val="28"/>
          <w:szCs w:val="28"/>
          <w:lang w:val="en-US"/>
        </w:rPr>
        <w:t>11</w:t>
      </w:r>
      <w:r>
        <w:rPr>
          <w:color w:val="000000"/>
          <w:sz w:val="28"/>
          <w:szCs w:val="28"/>
          <w:lang w:val="uk-UA"/>
        </w:rPr>
        <w:t xml:space="preserve">, № </w:t>
      </w:r>
      <w:r>
        <w:rPr>
          <w:color w:val="000000"/>
          <w:sz w:val="28"/>
          <w:szCs w:val="28"/>
          <w:lang w:val="en-US"/>
        </w:rPr>
        <w:t>4</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201-215.</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hyperlink r:id="rId204" w:tooltip="Click to search for citations by this author." w:history="1">
        <w:r w:rsidRPr="001D2AEF">
          <w:rPr>
            <w:bCs/>
            <w:sz w:val="28"/>
            <w:szCs w:val="28"/>
            <w:lang w:val="en-US"/>
          </w:rPr>
          <w:t>Wojakowski W</w:t>
        </w:r>
      </w:hyperlink>
      <w:r w:rsidRPr="001D2AEF">
        <w:rPr>
          <w:sz w:val="28"/>
          <w:szCs w:val="28"/>
          <w:lang w:val="en-US"/>
        </w:rPr>
        <w:t xml:space="preserve">., </w:t>
      </w:r>
      <w:hyperlink r:id="rId205" w:tooltip="Click to search for citations by this author." w:history="1">
        <w:r w:rsidRPr="001D2AEF">
          <w:rPr>
            <w:bCs/>
            <w:sz w:val="28"/>
            <w:szCs w:val="28"/>
            <w:lang w:val="en-US"/>
          </w:rPr>
          <w:t>Gminski J</w:t>
        </w:r>
      </w:hyperlink>
      <w:r w:rsidRPr="001D2AEF">
        <w:rPr>
          <w:sz w:val="28"/>
          <w:szCs w:val="28"/>
          <w:lang w:val="en-US"/>
        </w:rPr>
        <w:t>.</w:t>
      </w:r>
      <w:r w:rsidRPr="001D2AEF">
        <w:rPr>
          <w:bCs/>
          <w:sz w:val="28"/>
          <w:szCs w:val="28"/>
          <w:lang w:val="en-US"/>
        </w:rPr>
        <w:t xml:space="preserve"> Plasma levels of von willebrand factor, end</w:t>
      </w:r>
      <w:r w:rsidRPr="001D2AEF">
        <w:rPr>
          <w:bCs/>
          <w:sz w:val="28"/>
          <w:szCs w:val="28"/>
          <w:lang w:val="en-US"/>
        </w:rPr>
        <w:t>o</w:t>
      </w:r>
      <w:r w:rsidRPr="001D2AEF">
        <w:rPr>
          <w:bCs/>
          <w:sz w:val="28"/>
          <w:szCs w:val="28"/>
          <w:lang w:val="en-US"/>
        </w:rPr>
        <w:t>thelin-1, prostacyclin and thromboxane in children from families with high risk of premature coronary artery disease //</w:t>
      </w:r>
      <w:r w:rsidRPr="001D2AEF">
        <w:rPr>
          <w:sz w:val="28"/>
          <w:szCs w:val="28"/>
          <w:lang w:val="en-US"/>
        </w:rPr>
        <w:t xml:space="preserve"> Scand J Clin Lab Invest.</w:t>
      </w:r>
      <w:r w:rsidRPr="001D2AEF">
        <w:rPr>
          <w:sz w:val="28"/>
          <w:szCs w:val="28"/>
          <w:lang w:val="uk-UA"/>
        </w:rPr>
        <w:t xml:space="preserve"> </w:t>
      </w:r>
      <w:r w:rsidRPr="001D2AEF">
        <w:rPr>
          <w:sz w:val="28"/>
          <w:szCs w:val="28"/>
          <w:lang w:val="en-US"/>
        </w:rPr>
        <w:t>- 2001.</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61</w:t>
      </w:r>
      <w:r>
        <w:rPr>
          <w:sz w:val="28"/>
          <w:szCs w:val="28"/>
          <w:lang w:val="uk-UA"/>
        </w:rPr>
        <w:t xml:space="preserve">, № </w:t>
      </w:r>
      <w:r>
        <w:rPr>
          <w:sz w:val="28"/>
          <w:szCs w:val="28"/>
          <w:lang w:val="en-US"/>
        </w:rPr>
        <w:t>4</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317-323.</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Woollard K.J., Phillips D.C., Griffiths H.R. Direct modulatory e</w:t>
      </w:r>
      <w:r w:rsidRPr="001D2AEF">
        <w:rPr>
          <w:sz w:val="28"/>
          <w:szCs w:val="28"/>
          <w:lang w:val="en-US"/>
        </w:rPr>
        <w:t>f</w:t>
      </w:r>
      <w:r w:rsidRPr="001D2AEF">
        <w:rPr>
          <w:sz w:val="28"/>
          <w:szCs w:val="28"/>
          <w:lang w:val="en-US"/>
        </w:rPr>
        <w:t xml:space="preserve">fect of C-reactive protein on primary human monocyte adhesion to human endothelial cells // </w:t>
      </w:r>
      <w:r w:rsidRPr="001D2AEF">
        <w:rPr>
          <w:iCs/>
          <w:sz w:val="28"/>
          <w:szCs w:val="28"/>
          <w:lang w:val="en-US"/>
        </w:rPr>
        <w:t>Clin. Exp. Immunol.</w:t>
      </w:r>
      <w:r w:rsidRPr="001D2AEF">
        <w:rPr>
          <w:iCs/>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2002.</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bCs/>
          <w:sz w:val="28"/>
          <w:szCs w:val="28"/>
          <w:lang w:val="en-US"/>
        </w:rPr>
        <w:t>130.</w:t>
      </w:r>
      <w:r w:rsidRPr="001D2AEF">
        <w:rPr>
          <w:bCs/>
          <w:sz w:val="28"/>
          <w:szCs w:val="28"/>
          <w:lang w:val="uk-UA"/>
        </w:rPr>
        <w:t xml:space="preserve"> </w:t>
      </w:r>
      <w:r w:rsidRPr="001D2AEF">
        <w:rPr>
          <w:bCs/>
          <w:sz w:val="28"/>
          <w:szCs w:val="28"/>
          <w:lang w:val="en-US"/>
        </w:rPr>
        <w:t>-</w:t>
      </w:r>
      <w:r w:rsidRPr="001D2AEF">
        <w:rPr>
          <w:bCs/>
          <w:sz w:val="28"/>
          <w:szCs w:val="28"/>
          <w:lang w:val="uk-UA"/>
        </w:rPr>
        <w:t xml:space="preserve"> </w:t>
      </w:r>
      <w:r w:rsidRPr="001D2AEF">
        <w:rPr>
          <w:bCs/>
          <w:sz w:val="28"/>
          <w:szCs w:val="28"/>
          <w:lang w:val="en-US"/>
        </w:rPr>
        <w:t>P.</w:t>
      </w:r>
      <w:r w:rsidRPr="001D2AEF">
        <w:rPr>
          <w:bCs/>
          <w:sz w:val="28"/>
          <w:szCs w:val="28"/>
          <w:lang w:val="uk-UA"/>
        </w:rPr>
        <w:t xml:space="preserve"> </w:t>
      </w:r>
      <w:r w:rsidRPr="001D2AEF">
        <w:rPr>
          <w:sz w:val="28"/>
          <w:szCs w:val="28"/>
          <w:lang w:val="en-US"/>
        </w:rPr>
        <w:t xml:space="preserve">256–262. </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en-US"/>
        </w:rPr>
      </w:pPr>
      <w:hyperlink r:id="rId206" w:tooltip="Click to search for citations by this author." w:history="1">
        <w:r w:rsidRPr="001D2AEF">
          <w:rPr>
            <w:bCs/>
            <w:sz w:val="28"/>
            <w:szCs w:val="28"/>
            <w:lang w:val="en-US"/>
          </w:rPr>
          <w:t>Yang F</w:t>
        </w:r>
      </w:hyperlink>
      <w:r w:rsidRPr="001D2AEF">
        <w:rPr>
          <w:sz w:val="28"/>
          <w:szCs w:val="28"/>
          <w:lang w:val="en-US"/>
        </w:rPr>
        <w:t xml:space="preserve">., </w:t>
      </w:r>
      <w:hyperlink r:id="rId207" w:tooltip="Click to search for citations by this author." w:history="1">
        <w:r w:rsidRPr="001D2AEF">
          <w:rPr>
            <w:bCs/>
            <w:sz w:val="28"/>
            <w:szCs w:val="28"/>
            <w:lang w:val="en-US"/>
          </w:rPr>
          <w:t>Tan H.M</w:t>
        </w:r>
      </w:hyperlink>
      <w:r w:rsidRPr="001D2AEF">
        <w:rPr>
          <w:sz w:val="28"/>
          <w:szCs w:val="28"/>
          <w:lang w:val="en-US"/>
        </w:rPr>
        <w:t xml:space="preserve">., </w:t>
      </w:r>
      <w:hyperlink r:id="rId208" w:tooltip="Click to search for citations by this author." w:history="1">
        <w:r w:rsidRPr="001D2AEF">
          <w:rPr>
            <w:bCs/>
            <w:sz w:val="28"/>
            <w:szCs w:val="28"/>
            <w:lang w:val="en-US"/>
          </w:rPr>
          <w:t>Wang H</w:t>
        </w:r>
      </w:hyperlink>
      <w:r w:rsidRPr="001D2AEF">
        <w:rPr>
          <w:sz w:val="28"/>
          <w:szCs w:val="28"/>
          <w:lang w:val="en-US"/>
        </w:rPr>
        <w:t>.</w:t>
      </w:r>
      <w:r w:rsidRPr="001D2AEF">
        <w:rPr>
          <w:bCs/>
          <w:sz w:val="28"/>
          <w:szCs w:val="28"/>
          <w:lang w:val="en-US"/>
        </w:rPr>
        <w:t xml:space="preserve"> Hyperhomocysteinemia and atherosclerosis // </w:t>
      </w:r>
      <w:r w:rsidRPr="001D2AEF">
        <w:rPr>
          <w:sz w:val="28"/>
          <w:szCs w:val="28"/>
          <w:lang w:val="en-US"/>
        </w:rPr>
        <w:t>Sheng Li Xue Bao.</w:t>
      </w:r>
      <w:r w:rsidRPr="001D2AEF">
        <w:rPr>
          <w:sz w:val="28"/>
          <w:szCs w:val="28"/>
          <w:lang w:val="uk-UA"/>
        </w:rPr>
        <w:t xml:space="preserve"> </w:t>
      </w:r>
      <w:r w:rsidRPr="001D2AEF">
        <w:rPr>
          <w:sz w:val="28"/>
          <w:szCs w:val="28"/>
          <w:lang w:val="en-US"/>
        </w:rPr>
        <w:t>- 2005.</w:t>
      </w:r>
      <w:r w:rsidRPr="001D2AEF">
        <w:rPr>
          <w:sz w:val="28"/>
          <w:szCs w:val="28"/>
          <w:lang w:val="uk-UA"/>
        </w:rPr>
        <w:t xml:space="preserve"> </w:t>
      </w:r>
      <w:r w:rsidRPr="001D2AEF">
        <w:rPr>
          <w:sz w:val="28"/>
          <w:szCs w:val="28"/>
          <w:lang w:val="en-US"/>
        </w:rPr>
        <w:t>- Vol.</w:t>
      </w:r>
      <w:r w:rsidRPr="001D2AEF">
        <w:rPr>
          <w:sz w:val="28"/>
          <w:szCs w:val="28"/>
          <w:lang w:val="uk-UA"/>
        </w:rPr>
        <w:t xml:space="preserve"> </w:t>
      </w:r>
      <w:r w:rsidRPr="001D2AEF">
        <w:rPr>
          <w:sz w:val="28"/>
          <w:szCs w:val="28"/>
          <w:lang w:val="en-US"/>
        </w:rPr>
        <w:t>57</w:t>
      </w:r>
      <w:r>
        <w:rPr>
          <w:sz w:val="28"/>
          <w:szCs w:val="28"/>
          <w:lang w:val="uk-UA"/>
        </w:rPr>
        <w:t xml:space="preserve">, № </w:t>
      </w:r>
      <w:r>
        <w:rPr>
          <w:sz w:val="28"/>
          <w:szCs w:val="28"/>
          <w:lang w:val="en-US"/>
        </w:rPr>
        <w:t>2</w:t>
      </w:r>
      <w:r w:rsidRPr="001D2AEF">
        <w:rPr>
          <w:sz w:val="28"/>
          <w:szCs w:val="28"/>
          <w:lang w:val="en-US"/>
        </w:rPr>
        <w:t>.</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P.</w:t>
      </w:r>
      <w:r w:rsidRPr="001D2AEF">
        <w:rPr>
          <w:sz w:val="28"/>
          <w:szCs w:val="28"/>
          <w:lang w:val="uk-UA"/>
        </w:rPr>
        <w:t xml:space="preserve"> </w:t>
      </w:r>
      <w:r w:rsidRPr="001D2AEF">
        <w:rPr>
          <w:sz w:val="28"/>
          <w:szCs w:val="28"/>
          <w:lang w:val="en-US"/>
        </w:rPr>
        <w:t>103-114.</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uk-UA"/>
        </w:rPr>
      </w:pPr>
      <w:r w:rsidRPr="001D2AEF">
        <w:rPr>
          <w:bCs/>
          <w:color w:val="000000"/>
          <w:sz w:val="28"/>
          <w:szCs w:val="28"/>
          <w:lang w:val="en-US"/>
        </w:rPr>
        <w:t>Yasmin, Falzone R., Brown M.J. Determinants of arterial stiffness in of</w:t>
      </w:r>
      <w:r w:rsidRPr="001D2AEF">
        <w:rPr>
          <w:bCs/>
          <w:color w:val="000000"/>
          <w:sz w:val="28"/>
          <w:szCs w:val="28"/>
          <w:lang w:val="en-US"/>
        </w:rPr>
        <w:t>f</w:t>
      </w:r>
      <w:r w:rsidRPr="001D2AEF">
        <w:rPr>
          <w:bCs/>
          <w:color w:val="000000"/>
          <w:sz w:val="28"/>
          <w:szCs w:val="28"/>
          <w:lang w:val="en-US"/>
        </w:rPr>
        <w:t>spring of families with essential hypertension //</w:t>
      </w:r>
      <w:r w:rsidRPr="001D2AEF">
        <w:rPr>
          <w:color w:val="000000"/>
          <w:sz w:val="28"/>
          <w:szCs w:val="28"/>
          <w:lang w:val="en-US"/>
        </w:rPr>
        <w:t xml:space="preserve"> Am J Hypertens.</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17</w:t>
      </w:r>
      <w:r>
        <w:rPr>
          <w:color w:val="000000"/>
          <w:sz w:val="28"/>
          <w:szCs w:val="28"/>
          <w:lang w:val="uk-UA"/>
        </w:rPr>
        <w:t xml:space="preserve">, № </w:t>
      </w:r>
      <w:r>
        <w:rPr>
          <w:color w:val="000000"/>
          <w:sz w:val="28"/>
          <w:szCs w:val="28"/>
          <w:lang w:val="en-US"/>
        </w:rPr>
        <w:t>4</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292-298.</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Yeh E.T. C-reactive protein is an essential aspect of cardiovascular risk factor stratification //</w:t>
      </w:r>
      <w:r w:rsidRPr="001D2AEF">
        <w:rPr>
          <w:color w:val="000000"/>
          <w:sz w:val="28"/>
          <w:szCs w:val="28"/>
          <w:lang w:val="en-US"/>
        </w:rPr>
        <w:t xml:space="preserve"> Can J Cardiol.</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-Vol. 20</w:t>
      </w:r>
      <w:r>
        <w:rPr>
          <w:color w:val="000000"/>
          <w:sz w:val="28"/>
          <w:szCs w:val="28"/>
          <w:lang w:val="uk-UA"/>
        </w:rPr>
        <w:t xml:space="preserve"> (</w:t>
      </w:r>
      <w:r w:rsidRPr="001D2AEF">
        <w:rPr>
          <w:color w:val="000000"/>
          <w:sz w:val="28"/>
          <w:szCs w:val="28"/>
          <w:lang w:val="en-US"/>
        </w:rPr>
        <w:t>Suppl</w:t>
      </w:r>
      <w:r>
        <w:rPr>
          <w:color w:val="000000"/>
          <w:sz w:val="28"/>
          <w:szCs w:val="28"/>
          <w:lang w:val="uk-UA"/>
        </w:rPr>
        <w:t>.</w:t>
      </w:r>
      <w:r w:rsidRPr="001D2AEF">
        <w:rPr>
          <w:color w:val="000000"/>
          <w:sz w:val="28"/>
          <w:szCs w:val="28"/>
          <w:lang w:val="en-US"/>
        </w:rPr>
        <w:t xml:space="preserve"> B</w:t>
      </w:r>
      <w:r>
        <w:rPr>
          <w:color w:val="000000"/>
          <w:sz w:val="28"/>
          <w:szCs w:val="28"/>
          <w:lang w:val="uk-UA"/>
        </w:rPr>
        <w:t>)</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Pr>
          <w:color w:val="000000"/>
          <w:sz w:val="28"/>
          <w:szCs w:val="28"/>
          <w:lang w:val="uk-UA"/>
        </w:rPr>
        <w:t xml:space="preserve"> </w:t>
      </w:r>
      <w:r w:rsidRPr="001D2AEF">
        <w:rPr>
          <w:color w:val="000000"/>
          <w:sz w:val="28"/>
          <w:szCs w:val="28"/>
          <w:lang w:val="en-US"/>
        </w:rPr>
        <w:t>93-96.</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sz w:val="28"/>
          <w:szCs w:val="28"/>
          <w:lang w:val="uk-UA"/>
        </w:rPr>
      </w:pPr>
      <w:r w:rsidRPr="001D2AEF">
        <w:rPr>
          <w:sz w:val="28"/>
          <w:szCs w:val="28"/>
          <w:lang w:val="en-US"/>
        </w:rPr>
        <w:t xml:space="preserve">Yoo J.Y., Desiderio S. Innate and acquired immunity intersect in a globalview of the acute-phase response // </w:t>
      </w:r>
      <w:r w:rsidRPr="001D2AEF">
        <w:rPr>
          <w:iCs/>
          <w:sz w:val="28"/>
          <w:szCs w:val="28"/>
          <w:lang w:val="en-US"/>
        </w:rPr>
        <w:t>Proc. Natl. Acad. Sci. USA.</w:t>
      </w:r>
      <w:r w:rsidRPr="001D2AEF">
        <w:rPr>
          <w:iCs/>
          <w:sz w:val="28"/>
          <w:szCs w:val="28"/>
          <w:lang w:val="uk-UA"/>
        </w:rPr>
        <w:t xml:space="preserve"> </w:t>
      </w:r>
      <w:r w:rsidRPr="001D2AEF">
        <w:rPr>
          <w:iCs/>
          <w:sz w:val="28"/>
          <w:szCs w:val="28"/>
          <w:lang w:val="en-US"/>
        </w:rPr>
        <w:t>-</w:t>
      </w:r>
      <w:r w:rsidRPr="001D2AEF">
        <w:rPr>
          <w:sz w:val="28"/>
          <w:szCs w:val="28"/>
          <w:lang w:val="en-US"/>
        </w:rPr>
        <w:t xml:space="preserve"> 2003.</w:t>
      </w:r>
      <w:r w:rsidRPr="001D2AEF">
        <w:rPr>
          <w:sz w:val="28"/>
          <w:szCs w:val="28"/>
          <w:lang w:val="uk-UA"/>
        </w:rPr>
        <w:t xml:space="preserve"> </w:t>
      </w:r>
      <w:r w:rsidRPr="001D2AEF">
        <w:rPr>
          <w:sz w:val="28"/>
          <w:szCs w:val="28"/>
          <w:lang w:val="en-US"/>
        </w:rPr>
        <w:t>-</w:t>
      </w:r>
      <w:r w:rsidRPr="001D2AEF">
        <w:rPr>
          <w:sz w:val="28"/>
          <w:szCs w:val="28"/>
          <w:lang w:val="uk-UA"/>
        </w:rPr>
        <w:t xml:space="preserve"> </w:t>
      </w:r>
      <w:r w:rsidRPr="001D2AEF">
        <w:rPr>
          <w:sz w:val="28"/>
          <w:szCs w:val="28"/>
          <w:lang w:val="en-US"/>
        </w:rPr>
        <w:t>Vol.</w:t>
      </w:r>
      <w:r w:rsidRPr="001D2AEF">
        <w:rPr>
          <w:sz w:val="28"/>
          <w:szCs w:val="28"/>
          <w:lang w:val="uk-UA"/>
        </w:rPr>
        <w:t xml:space="preserve"> </w:t>
      </w:r>
      <w:r w:rsidRPr="001D2AEF">
        <w:rPr>
          <w:sz w:val="28"/>
          <w:szCs w:val="28"/>
          <w:lang w:val="en-US"/>
        </w:rPr>
        <w:t xml:space="preserve"> </w:t>
      </w:r>
      <w:r w:rsidRPr="001D2AEF">
        <w:rPr>
          <w:bCs/>
          <w:sz w:val="28"/>
          <w:szCs w:val="28"/>
          <w:lang w:val="en-US"/>
        </w:rPr>
        <w:t>100.</w:t>
      </w:r>
      <w:r w:rsidRPr="001D2AEF">
        <w:rPr>
          <w:bCs/>
          <w:sz w:val="28"/>
          <w:szCs w:val="28"/>
          <w:lang w:val="uk-UA"/>
        </w:rPr>
        <w:t xml:space="preserve"> </w:t>
      </w:r>
      <w:r w:rsidRPr="001D2AEF">
        <w:rPr>
          <w:bCs/>
          <w:sz w:val="28"/>
          <w:szCs w:val="28"/>
          <w:lang w:val="en-US"/>
        </w:rPr>
        <w:t>-</w:t>
      </w:r>
      <w:r w:rsidRPr="001D2AEF">
        <w:rPr>
          <w:bCs/>
          <w:sz w:val="28"/>
          <w:szCs w:val="28"/>
          <w:lang w:val="uk-UA"/>
        </w:rPr>
        <w:t xml:space="preserve"> </w:t>
      </w:r>
      <w:r w:rsidRPr="001D2AEF">
        <w:rPr>
          <w:bCs/>
          <w:sz w:val="28"/>
          <w:szCs w:val="28"/>
          <w:lang w:val="en-US"/>
        </w:rPr>
        <w:t>P.</w:t>
      </w:r>
      <w:r w:rsidRPr="001D2AEF">
        <w:rPr>
          <w:sz w:val="28"/>
          <w:szCs w:val="28"/>
          <w:lang w:val="en-US"/>
        </w:rPr>
        <w:t xml:space="preserve"> 1157–1162.</w:t>
      </w:r>
    </w:p>
    <w:p w:rsidR="006B4E57" w:rsidRPr="001D2AEF" w:rsidRDefault="006B4E57" w:rsidP="00B75EC1">
      <w:pPr>
        <w:pStyle w:val="af7"/>
        <w:numPr>
          <w:ilvl w:val="0"/>
          <w:numId w:val="57"/>
        </w:numPr>
        <w:tabs>
          <w:tab w:val="clear" w:pos="720"/>
          <w:tab w:val="num" w:pos="900"/>
        </w:tabs>
        <w:suppressAutoHyphens w:val="0"/>
        <w:spacing w:line="360" w:lineRule="auto"/>
        <w:ind w:left="900" w:hanging="540"/>
        <w:jc w:val="both"/>
        <w:rPr>
          <w:sz w:val="28"/>
          <w:szCs w:val="28"/>
          <w:lang w:val="en-US"/>
        </w:rPr>
      </w:pPr>
      <w:r w:rsidRPr="001D2AEF">
        <w:rPr>
          <w:sz w:val="28"/>
          <w:szCs w:val="28"/>
          <w:lang w:val="en-US"/>
        </w:rPr>
        <w:t>Yusuf S. INTER-HEART: a study of risk factors for first myocardial infar</w:t>
      </w:r>
      <w:r w:rsidRPr="001D2AEF">
        <w:rPr>
          <w:sz w:val="28"/>
          <w:szCs w:val="28"/>
          <w:lang w:val="en-US"/>
        </w:rPr>
        <w:t>c</w:t>
      </w:r>
      <w:r w:rsidRPr="001D2AEF">
        <w:rPr>
          <w:sz w:val="28"/>
          <w:szCs w:val="28"/>
          <w:lang w:val="en-US"/>
        </w:rPr>
        <w:t xml:space="preserve">tion in 52 contries and over 27,000 subjects. Paper presented at the Europian Society for Cardiology Congress, 2004. </w:t>
      </w:r>
    </w:p>
    <w:p w:rsidR="006B4E57" w:rsidRPr="001556A0"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Yuyun M.F., Khaw K.T., Luben R. et al. Microalbuminuria independently predicts all-cause and cardiovascular mortality in a British population: The European Prospective Investigation into Cancer in Norfolk (EPIC-Norfolk) population study //</w:t>
      </w:r>
      <w:r w:rsidRPr="001D2AEF">
        <w:rPr>
          <w:color w:val="000000"/>
          <w:sz w:val="28"/>
          <w:szCs w:val="28"/>
          <w:lang w:val="en-US"/>
        </w:rPr>
        <w:t xml:space="preserve"> Int J Epidemiol.</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33</w:t>
      </w:r>
      <w:r>
        <w:rPr>
          <w:color w:val="000000"/>
          <w:sz w:val="28"/>
          <w:szCs w:val="28"/>
          <w:lang w:val="uk-UA"/>
        </w:rPr>
        <w:t xml:space="preserve">, № </w:t>
      </w:r>
      <w:r>
        <w:rPr>
          <w:color w:val="000000"/>
          <w:sz w:val="28"/>
          <w:szCs w:val="28"/>
          <w:lang w:val="en-US"/>
        </w:rPr>
        <w:t>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Pr>
          <w:color w:val="000000"/>
          <w:sz w:val="28"/>
          <w:szCs w:val="28"/>
          <w:lang w:val="en-US"/>
        </w:rPr>
        <w:t>P.</w:t>
      </w:r>
      <w:r>
        <w:rPr>
          <w:color w:val="000000"/>
          <w:sz w:val="28"/>
          <w:szCs w:val="28"/>
          <w:lang w:val="uk-UA"/>
        </w:rPr>
        <w:t xml:space="preserve"> </w:t>
      </w:r>
      <w:r>
        <w:rPr>
          <w:color w:val="000000"/>
          <w:sz w:val="28"/>
          <w:szCs w:val="28"/>
          <w:lang w:val="en-US"/>
        </w:rPr>
        <w:t>189-198.</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lastRenderedPageBreak/>
        <w:t>Zhao G., Etherton T.D., Martin K.R. et al. Dietary alpha-linolenic acid reduces inflammatory and lipid cardiovascular risk factors in hypercholesterolemic men and women //</w:t>
      </w:r>
      <w:r w:rsidRPr="001D2AEF">
        <w:rPr>
          <w:color w:val="000000"/>
          <w:sz w:val="28"/>
          <w:szCs w:val="28"/>
          <w:lang w:val="en-US"/>
        </w:rPr>
        <w:t xml:space="preserve"> J Nutr.</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134</w:t>
      </w:r>
      <w:r>
        <w:rPr>
          <w:color w:val="000000"/>
          <w:sz w:val="28"/>
          <w:szCs w:val="28"/>
          <w:lang w:val="uk-UA"/>
        </w:rPr>
        <w:t xml:space="preserve">, № </w:t>
      </w:r>
      <w:r>
        <w:rPr>
          <w:color w:val="000000"/>
          <w:sz w:val="28"/>
          <w:szCs w:val="28"/>
          <w:lang w:val="en-US"/>
        </w:rPr>
        <w:t>11</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2991-2997.</w:t>
      </w:r>
    </w:p>
    <w:p w:rsidR="006B4E57" w:rsidRPr="001D2AEF"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Zhao Q., Ishibashi M., Hiasa K. et al. Essential role of vascular endothelial growth factor in angiotensin II-induced vascular inflammation and remodeling //</w:t>
      </w:r>
      <w:r w:rsidRPr="001D2AEF">
        <w:rPr>
          <w:color w:val="000000"/>
          <w:sz w:val="28"/>
          <w:szCs w:val="28"/>
          <w:lang w:val="en-US"/>
        </w:rPr>
        <w:t xml:space="preserve"> Hyperte</w:t>
      </w:r>
      <w:r w:rsidRPr="001D2AEF">
        <w:rPr>
          <w:color w:val="000000"/>
          <w:sz w:val="28"/>
          <w:szCs w:val="28"/>
          <w:lang w:val="en-US"/>
        </w:rPr>
        <w:t>n</w:t>
      </w:r>
      <w:r w:rsidRPr="001D2AEF">
        <w:rPr>
          <w:color w:val="000000"/>
          <w:sz w:val="28"/>
          <w:szCs w:val="28"/>
          <w:lang w:val="en-US"/>
        </w:rPr>
        <w:t>sion.</w:t>
      </w:r>
      <w:r w:rsidRPr="001D2AEF">
        <w:rPr>
          <w:color w:val="000000"/>
          <w:sz w:val="28"/>
          <w:szCs w:val="28"/>
          <w:lang w:val="uk-UA"/>
        </w:rPr>
        <w:t xml:space="preserve"> </w:t>
      </w:r>
      <w:r w:rsidRPr="001D2AEF">
        <w:rPr>
          <w:color w:val="000000"/>
          <w:sz w:val="28"/>
          <w:szCs w:val="28"/>
          <w:lang w:val="en-US"/>
        </w:rPr>
        <w:t>- 2004.</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44</w:t>
      </w:r>
      <w:r>
        <w:rPr>
          <w:color w:val="000000"/>
          <w:sz w:val="28"/>
          <w:szCs w:val="28"/>
          <w:lang w:val="uk-UA"/>
        </w:rPr>
        <w:t xml:space="preserve">, № </w:t>
      </w:r>
      <w:r>
        <w:rPr>
          <w:color w:val="000000"/>
          <w:sz w:val="28"/>
          <w:szCs w:val="28"/>
          <w:lang w:val="en-US"/>
        </w:rPr>
        <w:t>3</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264-270.</w:t>
      </w:r>
    </w:p>
    <w:p w:rsidR="006B4E57" w:rsidRPr="00367E9A" w:rsidRDefault="006B4E57" w:rsidP="00B75EC1">
      <w:pPr>
        <w:numPr>
          <w:ilvl w:val="0"/>
          <w:numId w:val="57"/>
        </w:numPr>
        <w:tabs>
          <w:tab w:val="clear" w:pos="720"/>
          <w:tab w:val="num" w:pos="900"/>
        </w:tabs>
        <w:suppressAutoHyphens w:val="0"/>
        <w:spacing w:line="360" w:lineRule="auto"/>
        <w:ind w:left="900" w:hanging="540"/>
        <w:jc w:val="both"/>
        <w:rPr>
          <w:color w:val="000000"/>
          <w:sz w:val="28"/>
          <w:szCs w:val="28"/>
          <w:lang w:val="en-US"/>
        </w:rPr>
      </w:pPr>
      <w:r w:rsidRPr="001D2AEF">
        <w:rPr>
          <w:bCs/>
          <w:color w:val="000000"/>
          <w:sz w:val="28"/>
          <w:szCs w:val="28"/>
          <w:lang w:val="en-US"/>
        </w:rPr>
        <w:t>Zizek B., Poredos P., Videcnik V. Endothelial dysfunction in hypertensive patients and in normotensive offspring of subjects with essential hype</w:t>
      </w:r>
      <w:r w:rsidRPr="001D2AEF">
        <w:rPr>
          <w:bCs/>
          <w:color w:val="000000"/>
          <w:sz w:val="28"/>
          <w:szCs w:val="28"/>
          <w:lang w:val="en-US"/>
        </w:rPr>
        <w:t>r</w:t>
      </w:r>
      <w:r w:rsidRPr="001D2AEF">
        <w:rPr>
          <w:bCs/>
          <w:color w:val="000000"/>
          <w:sz w:val="28"/>
          <w:szCs w:val="28"/>
          <w:lang w:val="en-US"/>
        </w:rPr>
        <w:t>tension //</w:t>
      </w:r>
      <w:r w:rsidRPr="001D2AEF">
        <w:rPr>
          <w:color w:val="000000"/>
          <w:sz w:val="28"/>
          <w:szCs w:val="28"/>
          <w:lang w:val="en-US"/>
        </w:rPr>
        <w:t xml:space="preserve"> Heart.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2001.</w:t>
      </w:r>
      <w:r w:rsidRPr="001D2AEF">
        <w:rPr>
          <w:color w:val="000000"/>
          <w:sz w:val="28"/>
          <w:szCs w:val="28"/>
          <w:lang w:val="uk-UA"/>
        </w:rPr>
        <w:t xml:space="preserve"> </w:t>
      </w:r>
      <w:r w:rsidRPr="001D2AEF">
        <w:rPr>
          <w:color w:val="000000"/>
          <w:sz w:val="28"/>
          <w:szCs w:val="28"/>
          <w:lang w:val="en-US"/>
        </w:rPr>
        <w:t>- Vol.</w:t>
      </w:r>
      <w:r w:rsidRPr="001D2AEF">
        <w:rPr>
          <w:color w:val="000000"/>
          <w:sz w:val="28"/>
          <w:szCs w:val="28"/>
          <w:lang w:val="uk-UA"/>
        </w:rPr>
        <w:t xml:space="preserve"> </w:t>
      </w:r>
      <w:r w:rsidRPr="001D2AEF">
        <w:rPr>
          <w:color w:val="000000"/>
          <w:sz w:val="28"/>
          <w:szCs w:val="28"/>
          <w:lang w:val="en-US"/>
        </w:rPr>
        <w:t>85</w:t>
      </w:r>
      <w:r>
        <w:rPr>
          <w:color w:val="000000"/>
          <w:sz w:val="28"/>
          <w:szCs w:val="28"/>
          <w:lang w:val="uk-UA"/>
        </w:rPr>
        <w:t xml:space="preserve">, № </w:t>
      </w:r>
      <w:r>
        <w:rPr>
          <w:color w:val="000000"/>
          <w:sz w:val="28"/>
          <w:szCs w:val="28"/>
          <w:lang w:val="en-US"/>
        </w:rPr>
        <w:t>2</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w:t>
      </w:r>
      <w:r w:rsidRPr="001D2AEF">
        <w:rPr>
          <w:color w:val="000000"/>
          <w:sz w:val="28"/>
          <w:szCs w:val="28"/>
          <w:lang w:val="uk-UA"/>
        </w:rPr>
        <w:t xml:space="preserve"> </w:t>
      </w:r>
      <w:r w:rsidRPr="001D2AEF">
        <w:rPr>
          <w:color w:val="000000"/>
          <w:sz w:val="28"/>
          <w:szCs w:val="28"/>
          <w:lang w:val="en-US"/>
        </w:rPr>
        <w:t>P.</w:t>
      </w:r>
      <w:r w:rsidRPr="001D2AEF">
        <w:rPr>
          <w:color w:val="000000"/>
          <w:sz w:val="28"/>
          <w:szCs w:val="28"/>
          <w:lang w:val="uk-UA"/>
        </w:rPr>
        <w:t xml:space="preserve"> </w:t>
      </w:r>
      <w:r w:rsidRPr="001D2AEF">
        <w:rPr>
          <w:color w:val="000000"/>
          <w:sz w:val="28"/>
          <w:szCs w:val="28"/>
          <w:lang w:val="en-US"/>
        </w:rPr>
        <w:t>215-217.</w:t>
      </w:r>
    </w:p>
    <w:p w:rsidR="00D865BC" w:rsidRPr="006B4E57" w:rsidRDefault="00D865BC" w:rsidP="00D865BC">
      <w:pPr>
        <w:spacing w:line="360" w:lineRule="auto"/>
        <w:ind w:firstLine="720"/>
        <w:jc w:val="both"/>
        <w:rPr>
          <w:color w:val="000000"/>
          <w:szCs w:val="28"/>
          <w:lang w:val="en-US"/>
        </w:rPr>
      </w:pPr>
    </w:p>
    <w:p w:rsidR="00D865BC" w:rsidRPr="006B4E57" w:rsidRDefault="00D865BC" w:rsidP="00D865BC">
      <w:pPr>
        <w:spacing w:line="360" w:lineRule="auto"/>
        <w:rPr>
          <w:color w:val="000000"/>
          <w:lang w:val="en-US"/>
        </w:rPr>
      </w:pPr>
    </w:p>
    <w:p w:rsidR="00E8063E" w:rsidRDefault="00E8063E" w:rsidP="0025287C">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209" w:history="1">
        <w:r>
          <w:rPr>
            <w:rStyle w:val="af7"/>
            <w:color w:val="0070C0"/>
          </w:rPr>
          <w:t>http://www.mydisser.com/search.html</w:t>
        </w:r>
      </w:hyperlink>
      <w:bookmarkStart w:id="32" w:name="_PictureBullets"/>
      <w:bookmarkEnd w:id="32"/>
    </w:p>
    <w:sectPr w:rsidR="00E8063E">
      <w:headerReference w:type="default" r:id="rId2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EC1" w:rsidRDefault="00B75EC1">
      <w:r>
        <w:separator/>
      </w:r>
    </w:p>
  </w:endnote>
  <w:endnote w:type="continuationSeparator" w:id="0">
    <w:p w:rsidR="00B75EC1" w:rsidRDefault="00B7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EC1" w:rsidRDefault="00B75EC1">
      <w:r>
        <w:separator/>
      </w:r>
    </w:p>
  </w:footnote>
  <w:footnote w:type="continuationSeparator" w:id="0">
    <w:p w:rsidR="00B75EC1" w:rsidRDefault="00B75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F9D3370"/>
    <w:multiLevelType w:val="hybridMultilevel"/>
    <w:tmpl w:val="409E4F84"/>
    <w:lvl w:ilvl="0" w:tplc="0419000F">
      <w:start w:val="1"/>
      <w:numFmt w:val="decimal"/>
      <w:lvlText w:val="%1."/>
      <w:lvlJc w:val="left"/>
      <w:pPr>
        <w:tabs>
          <w:tab w:val="num" w:pos="360"/>
        </w:tabs>
        <w:ind w:left="360" w:hanging="360"/>
      </w:pPr>
    </w:lvl>
    <w:lvl w:ilvl="1" w:tplc="8FB80DB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F91620F"/>
    <w:multiLevelType w:val="hybridMultilevel"/>
    <w:tmpl w:val="01509E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5"/>
  </w:num>
  <w:num w:numId="50">
    <w:abstractNumId w:val="45"/>
  </w:num>
  <w:num w:numId="51">
    <w:abstractNumId w:val="54"/>
  </w:num>
  <w:num w:numId="52">
    <w:abstractNumId w:val="49"/>
  </w:num>
  <w:num w:numId="53">
    <w:abstractNumId w:val="46"/>
  </w:num>
  <w:num w:numId="54">
    <w:abstractNumId w:val="50"/>
  </w:num>
  <w:num w:numId="55">
    <w:abstractNumId w:val="44"/>
  </w:num>
  <w:num w:numId="56">
    <w:abstractNumId w:val="43"/>
  </w:num>
  <w:num w:numId="57">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7B21"/>
    <w:rsid w:val="001D5247"/>
    <w:rsid w:val="001E5327"/>
    <w:rsid w:val="001E5DB2"/>
    <w:rsid w:val="001E628B"/>
    <w:rsid w:val="001F10C4"/>
    <w:rsid w:val="001F14AE"/>
    <w:rsid w:val="001F1507"/>
    <w:rsid w:val="001F36ED"/>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E3271"/>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5518"/>
    <w:rsid w:val="00606FFC"/>
    <w:rsid w:val="006128C9"/>
    <w:rsid w:val="00612DF3"/>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E57"/>
    <w:rsid w:val="006B4F1B"/>
    <w:rsid w:val="006B5D57"/>
    <w:rsid w:val="006B73EC"/>
    <w:rsid w:val="006B783C"/>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F0333"/>
    <w:rsid w:val="006F11FC"/>
    <w:rsid w:val="006F389F"/>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548E"/>
    <w:rsid w:val="007C6B1D"/>
    <w:rsid w:val="007D240D"/>
    <w:rsid w:val="007D497B"/>
    <w:rsid w:val="007D5529"/>
    <w:rsid w:val="007D59CD"/>
    <w:rsid w:val="007D5B26"/>
    <w:rsid w:val="007D7812"/>
    <w:rsid w:val="007D7B00"/>
    <w:rsid w:val="007E453E"/>
    <w:rsid w:val="007E50B1"/>
    <w:rsid w:val="007E5161"/>
    <w:rsid w:val="007F0A39"/>
    <w:rsid w:val="007F1A7B"/>
    <w:rsid w:val="007F1DE3"/>
    <w:rsid w:val="007F3184"/>
    <w:rsid w:val="007F4D89"/>
    <w:rsid w:val="00802229"/>
    <w:rsid w:val="00802264"/>
    <w:rsid w:val="00803975"/>
    <w:rsid w:val="00806A80"/>
    <w:rsid w:val="00811020"/>
    <w:rsid w:val="00814434"/>
    <w:rsid w:val="008144EB"/>
    <w:rsid w:val="00815C59"/>
    <w:rsid w:val="00821E3A"/>
    <w:rsid w:val="00822AEA"/>
    <w:rsid w:val="008312F8"/>
    <w:rsid w:val="00832058"/>
    <w:rsid w:val="00833276"/>
    <w:rsid w:val="00836D67"/>
    <w:rsid w:val="008373B3"/>
    <w:rsid w:val="00840EC3"/>
    <w:rsid w:val="008436BB"/>
    <w:rsid w:val="00843DB4"/>
    <w:rsid w:val="00844B6C"/>
    <w:rsid w:val="00845589"/>
    <w:rsid w:val="00846A3F"/>
    <w:rsid w:val="0084709E"/>
    <w:rsid w:val="00852B3C"/>
    <w:rsid w:val="00854667"/>
    <w:rsid w:val="008556AE"/>
    <w:rsid w:val="00855E0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65B10"/>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5EC1"/>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20830"/>
    <w:rsid w:val="00C20DA6"/>
    <w:rsid w:val="00C273D4"/>
    <w:rsid w:val="00C30302"/>
    <w:rsid w:val="00C33A43"/>
    <w:rsid w:val="00C3428D"/>
    <w:rsid w:val="00C34C20"/>
    <w:rsid w:val="00C35BC5"/>
    <w:rsid w:val="00C40106"/>
    <w:rsid w:val="00C40539"/>
    <w:rsid w:val="00C44D61"/>
    <w:rsid w:val="00C50E4C"/>
    <w:rsid w:val="00C515B5"/>
    <w:rsid w:val="00C5223C"/>
    <w:rsid w:val="00C52A65"/>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3ED"/>
    <w:rsid w:val="00CD2445"/>
    <w:rsid w:val="00CD4BED"/>
    <w:rsid w:val="00CE221A"/>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F4D15"/>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64E0"/>
    <w:rsid w:val="00F874CA"/>
    <w:rsid w:val="00F91991"/>
    <w:rsid w:val="00F937AA"/>
    <w:rsid w:val="00F968D6"/>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2">
    <w:name w:val="Назва таблиці"/>
    <w:basedOn w:val="af0"/>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3">
    <w:name w:val="Під таблицею"/>
    <w:basedOn w:val="af0"/>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4">
    <w:name w:val="Диссертация Знак Знак Знак Знак Знак"/>
    <w:basedOn w:val="af0"/>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5">
    <w:name w:val="Диссертация Знак Знак Знак"/>
    <w:basedOn w:val="af0"/>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2">
    <w:name w:val="Назва таблиці"/>
    <w:basedOn w:val="af0"/>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3">
    <w:name w:val="Під таблицею"/>
    <w:basedOn w:val="af0"/>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4">
    <w:name w:val="Диссертация Знак Знак Знак Знак Знак"/>
    <w:basedOn w:val="af0"/>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5">
    <w:name w:val="Диссертация Знак Знак Знак"/>
    <w:basedOn w:val="af0"/>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entrez/query.fcgi?db=pubmed&amp;cmd=Search&amp;term=%22Stavroulakis+GA%22%5BAuthor%5D" TargetMode="External"/><Relationship Id="rId21" Type="http://schemas.openxmlformats.org/officeDocument/2006/relationships/hyperlink" Target="http://www.ncbi.nlm.nih.gov/entrez/query.fcgi?db=pubmed&amp;cmd=Search&amp;term=%22Ballantyne+CM%22%5BAuthor%5D" TargetMode="External"/><Relationship Id="rId42" Type="http://schemas.openxmlformats.org/officeDocument/2006/relationships/hyperlink" Target="http://www.ncbi.nlm.nih.gov/entrez/query.fcgi?db=pubmed&amp;cmd=Search&amp;term=%22Chua+S%22%5BAuthor%5D" TargetMode="External"/><Relationship Id="rId63" Type="http://schemas.openxmlformats.org/officeDocument/2006/relationships/hyperlink" Target="http://www.ncbi.nlm.nih.gov/entrez/query.fcgi?db=pubmed&amp;cmd=Search&amp;term=%22Syrenicz+M%22%5BAuthor%5D" TargetMode="External"/><Relationship Id="rId84" Type="http://schemas.openxmlformats.org/officeDocument/2006/relationships/hyperlink" Target="http://www.ncbi.nlm.nih.gov/entrez/query.fcgi?db=pubmed&amp;cmd=Search&amp;term=%22Vitseva+O%22%5BAuthor%5D" TargetMode="External"/><Relationship Id="rId138" Type="http://schemas.openxmlformats.org/officeDocument/2006/relationships/hyperlink" Target="file:///C:\sites\entrez?Db=pubmed&amp;Cmd=Search&amp;Term=%22Zhang%20XH%22%5BAuthor%5D&amp;itool=EntrezSystem2.PEntrez.Pubmed.Pubmed_ResultsPanel.Pubmed_RVAbstractPlus" TargetMode="External"/><Relationship Id="rId159" Type="http://schemas.openxmlformats.org/officeDocument/2006/relationships/hyperlink" Target="http://www.ncbi.nlm.nih.gov/entrez/query.fcgi?db=pubmed&amp;cmd=Search&amp;term=%22McNamara+JR%22%5BAuthor%5D" TargetMode="External"/><Relationship Id="rId170" Type="http://schemas.openxmlformats.org/officeDocument/2006/relationships/hyperlink" Target="http://www.ncbi.nlm.nih.gov/entrez/query.fcgi?db=pubmed&amp;cmd=Search&amp;term=%22Felmeden+DC%22%5BAuthor%5D" TargetMode="External"/><Relationship Id="rId191" Type="http://schemas.openxmlformats.org/officeDocument/2006/relationships/hyperlink" Target="file:///C:\sites\entrez?Db=pubmed&amp;Cmd=Search&amp;Term=%22Pilotto%20L%22%5BAuthor%5D&amp;itool=EntrezSystem2.PEntrez.Pubmed.Pubmed_ResultsPanel.Pubmed_RVAbstractPlus" TargetMode="External"/><Relationship Id="rId205" Type="http://schemas.openxmlformats.org/officeDocument/2006/relationships/hyperlink" Target="http://www.ncbi.nlm.nih.gov/entrez/query.fcgi?db=pubmed&amp;cmd=Search&amp;term=%22Gminski+J%22%5BAuthor%5D" TargetMode="External"/><Relationship Id="rId107" Type="http://schemas.openxmlformats.org/officeDocument/2006/relationships/hyperlink" Target="http://www.ncbi.nlm.nih.gov/entrez/query.fcgi?db=pubmed&amp;cmd=Search&amp;term=%22Beevers+DG%22%5BAuthor%5D" TargetMode="External"/><Relationship Id="rId11" Type="http://schemas.openxmlformats.org/officeDocument/2006/relationships/hyperlink" Target="file:///C:\sites\entrez?Db=pubmed&amp;Cmd=Search&amp;Term=%22Albert%20MA%22%5BAuthor%5D&amp;itool=EntrezSystem2.PEntrez.Pubmed.Pubmed_ResultsPanel.Pubmed_RVAbstractPlus" TargetMode="External"/><Relationship Id="rId32" Type="http://schemas.openxmlformats.org/officeDocument/2006/relationships/hyperlink" Target="file:///C:\sites\entrez?Db=pubmed&amp;Cmd=Search&amp;Term=%22Chen%20L%22%5BAuthor%5D&amp;itool=EntrezSystem2.PEntrez.Pubmed.Pubmed_ResultsPanel.Pubmed_RVAbstractPlus" TargetMode="External"/><Relationship Id="rId37" Type="http://schemas.openxmlformats.org/officeDocument/2006/relationships/hyperlink" Target="http://www.ncbi.nlm.nih.gov/entrez/query.fcgi?db=pubmed&amp;cmd=Search&amp;term=%22Shin+HH%22%5BAuthor%5D" TargetMode="External"/><Relationship Id="rId53" Type="http://schemas.openxmlformats.org/officeDocument/2006/relationships/hyperlink" Target="http://www.ncbi.nlm.nih.gov/entrez/query.fcgi?db=pubmed&amp;cmd=Search&amp;term=%22Beevers+DG%22%5BAuthor%5D" TargetMode="External"/><Relationship Id="rId58" Type="http://schemas.openxmlformats.org/officeDocument/2006/relationships/hyperlink" Target="http://www.ncbi.nlm.nih.gov/entrez/query.fcgi?db=pubmed&amp;cmd=Search&amp;itool=pubmed_Abstract&amp;term=%22Rimm+EB%22%5BAuthor%5D" TargetMode="External"/><Relationship Id="rId74" Type="http://schemas.openxmlformats.org/officeDocument/2006/relationships/hyperlink" Target="http://www.ncbi.nlm.nih.gov/entrez/query.fcgi?db=pubmed&amp;cmd=Search&amp;term=%22Liao+CX%22%5BAuthor%5D" TargetMode="External"/><Relationship Id="rId79" Type="http://schemas.openxmlformats.org/officeDocument/2006/relationships/hyperlink" Target="file:///C:\sites\entrez?Db=pubmed&amp;Cmd=Search&amp;Term=%22Hung%20J%22%5BAuthor%5D&amp;itool=EntrezSystem2.PEntrez.Pubmed.Pubmed_ResultsPanel.Pubmed_RVAbstractPlus" TargetMode="External"/><Relationship Id="rId102" Type="http://schemas.openxmlformats.org/officeDocument/2006/relationships/hyperlink" Target="http://www.ncbi.nlm.nih.gov/entrez/query.fcgi?db=pubmed&amp;cmd=Search&amp;term=%22Blann+AD%22%5BAuthor%5D" TargetMode="External"/><Relationship Id="rId123" Type="http://schemas.openxmlformats.org/officeDocument/2006/relationships/hyperlink" Target="http://www.ncbi.nlm.nih.gov/entrez/query.fcgi?db=pubmed&amp;cmd=Search&amp;term=%22Marder+VJ%22%5BAuthor%5D" TargetMode="External"/><Relationship Id="rId128" Type="http://schemas.openxmlformats.org/officeDocument/2006/relationships/hyperlink" Target="http://www.ncbi.nlm.nih.gov/entrez/query.fcgi?db=pubmed&amp;cmd=Search&amp;itool=pubmed_Abstract&amp;term=%22Mujumdar+V%22%5BAuthor%5D" TargetMode="External"/><Relationship Id="rId144" Type="http://schemas.openxmlformats.org/officeDocument/2006/relationships/hyperlink" Target="http://www.ncbi.nlm.nih.gov/entrez/query.fcgi?db=pubmed&amp;cmd=Search&amp;term=%22Peeters+AC%22%5BAuthor%5D" TargetMode="External"/><Relationship Id="rId149" Type="http://schemas.openxmlformats.org/officeDocument/2006/relationships/hyperlink" Target="http://www.ncbi.nlm.nih.gov/entrez/query.fcgi?db=pubmed&amp;cmd=Search&amp;term=%22Materson+BJ%22%5BAuthor%5D" TargetMode="External"/><Relationship Id="rId5" Type="http://schemas.openxmlformats.org/officeDocument/2006/relationships/settings" Target="settings.xml"/><Relationship Id="rId90" Type="http://schemas.openxmlformats.org/officeDocument/2006/relationships/hyperlink" Target="http://www.ncbi.nlm.nih.gov/entrez/query.fcgi?db=pubmed&amp;cmd=Search&amp;term=%22Takeshita+A%22%5BAuthor%5D" TargetMode="External"/><Relationship Id="rId95" Type="http://schemas.openxmlformats.org/officeDocument/2006/relationships/hyperlink" Target="http://www.ncbi.nlm.nih.gov/entrez/query.fcgi?db=pubmed&amp;cmd=Search&amp;itool=pubmed_Abstract&amp;term=%22Lee+H%22%5BAuthor%5D" TargetMode="External"/><Relationship Id="rId160" Type="http://schemas.openxmlformats.org/officeDocument/2006/relationships/hyperlink" Target="http://www.ncbi.nlm.nih.gov/entrez/query.fcgi?db=pubmed&amp;cmd=Search&amp;term=%22Asztalos+BF%22%5BAuthor%5D" TargetMode="External"/><Relationship Id="rId165" Type="http://schemas.openxmlformats.org/officeDocument/2006/relationships/hyperlink" Target="http://www.ncbi.nlm.nih.gov/entrez/query.fcgi?db=pubmed&amp;cmd=Search&amp;term=%22Beevers+DG%22%5BAuthor%5D" TargetMode="External"/><Relationship Id="rId181" Type="http://schemas.openxmlformats.org/officeDocument/2006/relationships/hyperlink" Target="http://www.ncbi.nlm.nih.gov/entrez/query.fcgi?db=pubmed&amp;cmd=Search&amp;term=%22Mazzone+M%22%5BAuthor%5D" TargetMode="External"/><Relationship Id="rId186" Type="http://schemas.openxmlformats.org/officeDocument/2006/relationships/hyperlink" Target="javascript:AL_get(this,%20'jour',%20'Stroke.');" TargetMode="External"/><Relationship Id="rId211" Type="http://schemas.openxmlformats.org/officeDocument/2006/relationships/fontTable" Target="fontTable.xml"/><Relationship Id="rId22" Type="http://schemas.openxmlformats.org/officeDocument/2006/relationships/hyperlink" Target="http://www.ncbi.nlm.nih.gov/entrez/query.fcgi?db=pubmed&amp;cmd=Search&amp;term=%22Nambi+V%22%5BAuthor%5D" TargetMode="External"/><Relationship Id="rId27" Type="http://schemas.openxmlformats.org/officeDocument/2006/relationships/hyperlink" Target="http://www.ncbi.nlm.nih.gov/entrez/query.fcgi?db=pubmed&amp;cmd=Search&amp;term=%22Browning+LM%22%5BAuthor%5D" TargetMode="External"/><Relationship Id="rId43" Type="http://schemas.openxmlformats.org/officeDocument/2006/relationships/hyperlink" Target="http://www.ncbi.nlm.nih.gov/entrez/query.fcgi?db=pubmed&amp;cmd=Search&amp;term=%22Wu+CJ%22%5BAuthor%5D" TargetMode="External"/><Relationship Id="rId48" Type="http://schemas.openxmlformats.org/officeDocument/2006/relationships/hyperlink" Target="http://www.ncbi.nlm.nih.gov/entrez/query.fcgi?db=pubmed&amp;cmd=Search&amp;term=%22Bogdanski+P%22%5BAuthor%5D" TargetMode="External"/><Relationship Id="rId64" Type="http://schemas.openxmlformats.org/officeDocument/2006/relationships/hyperlink" Target="http://www.ncbi.nlm.nih.gov/entrez/query.fcgi?db=pubmed&amp;cmd=Search&amp;term=%22Syrenicz+A%22%5BAuthor%5D" TargetMode="External"/><Relationship Id="rId69" Type="http://schemas.openxmlformats.org/officeDocument/2006/relationships/hyperlink" Target="http://www.ncbi.nlm.nih.gov/entrez/query.fcgi?db=pubmed&amp;cmd=Search&amp;term=%22Hamdy+O%22%5BAuthor%5D" TargetMode="External"/><Relationship Id="rId113" Type="http://schemas.openxmlformats.org/officeDocument/2006/relationships/hyperlink" Target="http://www.ncbi.nlm.nih.gov/entrez/query.fcgi?db=pubmed&amp;cmd=Search&amp;term=%22Mager+A%22%5BAuthor%5D" TargetMode="External"/><Relationship Id="rId118" Type="http://schemas.openxmlformats.org/officeDocument/2006/relationships/hyperlink" Target="http://www.ncbi.nlm.nih.gov/entrez/query.fcgi?db=pubmed&amp;cmd=Search&amp;term=%22Hatzizacharias+AN%22%5BAuthor%5D" TargetMode="External"/><Relationship Id="rId134" Type="http://schemas.openxmlformats.org/officeDocument/2006/relationships/hyperlink" Target="http://www.ncbi.nlm.nih.gov/entrez/query.fcgi?db=pubmed&amp;cmd=Search&amp;term=%22Nadar+S%22%5BAuthor%5D" TargetMode="External"/><Relationship Id="rId139" Type="http://schemas.openxmlformats.org/officeDocument/2006/relationships/hyperlink" Target="file:///C:\sites\entrez?Db=pubmed&amp;Cmd=Search&amp;Term=%22Jiang%20SL%22%5BAuthor%5D&amp;itool=EntrezSystem2.PEntrez.Pubmed.Pubmed_ResultsPanel.Pubmed_RVAbstractPlus" TargetMode="External"/><Relationship Id="rId80" Type="http://schemas.openxmlformats.org/officeDocument/2006/relationships/hyperlink" Target="file:///C:\sites\entrez?Db=pubmed&amp;Cmd=Search&amp;Term=%22Knuiman%20MW%22%5BAuthor%5D&amp;itool=EntrezSystem2.PEntrez.Pubmed.Pubmed_ResultsPanel.Pubmed_RVAbstractPlus" TargetMode="External"/><Relationship Id="rId85" Type="http://schemas.openxmlformats.org/officeDocument/2006/relationships/hyperlink" Target="http://www.ncbi.nlm.nih.gov/entrez/query.fcgi?db=pubmed&amp;cmd=Search&amp;term=%22Tanriverdi+K%22%5BAuthor%5D" TargetMode="External"/><Relationship Id="rId150" Type="http://schemas.openxmlformats.org/officeDocument/2006/relationships/hyperlink" Target="http://www.ncbi.nlm.nih.gov/entrez/query.fcgi?db=pubmed&amp;cmd=Search&amp;term=%22Remkova+A%22%5BAuthor%5D" TargetMode="External"/><Relationship Id="rId155" Type="http://schemas.openxmlformats.org/officeDocument/2006/relationships/hyperlink" Target="http://www.ncbi.nlm.nih.gov/entrez/query.fcgi?db=pubmed&amp;cmd=Search&amp;term=%22Ruilope+LM%22%5BAuthor%5D" TargetMode="External"/><Relationship Id="rId171" Type="http://schemas.openxmlformats.org/officeDocument/2006/relationships/hyperlink" Target="http://www.ncbi.nlm.nih.gov/entrez/query.fcgi?db=pubmed&amp;cmd=Search&amp;itool=pubmed_Abstract&amp;term=%22Stiefel+P%22%5BAuthor%5D" TargetMode="External"/><Relationship Id="rId176" Type="http://schemas.openxmlformats.org/officeDocument/2006/relationships/hyperlink" Target="http://www.ncbi.nlm.nih.gov/entrez/query.fcgi?db=pubmed&amp;cmd=Search&amp;term=%22Kjeldsen+S%22%5BAuthor%5D" TargetMode="External"/><Relationship Id="rId192" Type="http://schemas.openxmlformats.org/officeDocument/2006/relationships/hyperlink" Target="file:///C:\sites\entrez?Db=pubmed&amp;Cmd=Search&amp;Term=%22Lombardi%20R%22%5BAuthor%5D&amp;itool=EntrezSystem2.PEntrez.Pubmed.Pubmed_ResultsPanel.Pubmed_RVAbstractPlus" TargetMode="External"/><Relationship Id="rId197" Type="http://schemas.openxmlformats.org/officeDocument/2006/relationships/hyperlink" Target="http://www.ncbi.nlm.nih.gov/entrez/query.fcgi?db=pubmed&amp;cmd=Search&amp;term=%22Framingham+Heart+Study%22%5BCorporate+Author%5D" TargetMode="External"/><Relationship Id="rId206" Type="http://schemas.openxmlformats.org/officeDocument/2006/relationships/hyperlink" Target="http://www.ncbi.nlm.nih.gov/entrez/query.fcgi?db=pubmed&amp;cmd=Search&amp;term=%22Yang+F%22%5BAuthor%5D" TargetMode="External"/><Relationship Id="rId201" Type="http://schemas.openxmlformats.org/officeDocument/2006/relationships/hyperlink" Target="http://www.ncbi.nlm.nih.gov/entrez/query.fcgi?db=pubmed&amp;cmd=Search&amp;term=%22Wang+HL%22%5BAuthor%5D" TargetMode="External"/><Relationship Id="rId12" Type="http://schemas.openxmlformats.org/officeDocument/2006/relationships/hyperlink" Target="file:///C:\sites\entrez?Db=pubmed&amp;Cmd=Search&amp;Term=%22Glynn%20RJ%22%5BAuthor%5D&amp;itool=EntrezSystem2.PEntrez.Pubmed.Pubmed_ResultsPanel.Pubmed_RVAbstractPlus" TargetMode="External"/><Relationship Id="rId17" Type="http://schemas.openxmlformats.org/officeDocument/2006/relationships/hyperlink" Target="http://www.ncbi.nlm.nih.gov/entrez/query.fcgi?db=pubmed&amp;cmd=Search&amp;term=%22Ruidavets+JB%22%5BAuthor%5D" TargetMode="External"/><Relationship Id="rId33" Type="http://schemas.openxmlformats.org/officeDocument/2006/relationships/hyperlink" Target="file:///C:\sites\entrez?Db=pubmed&amp;Cmd=Search&amp;Term=%22Ingrid%20S%22%5BAuthor%5D&amp;itool=EntrezSystem2.PEntrez.Pubmed.Pubmed_ResultsPanel.Pubmed_RVAbstractPlus" TargetMode="External"/><Relationship Id="rId38" Type="http://schemas.openxmlformats.org/officeDocument/2006/relationships/hyperlink" Target="http://www.ncbi.nlm.nih.gov/entrez/query.fcgi?db=pubmed&amp;cmd=Search&amp;term=%22Park+JB%22%5BAuthor%5D" TargetMode="External"/><Relationship Id="rId59" Type="http://schemas.openxmlformats.org/officeDocument/2006/relationships/hyperlink" Target="http://www.ncbi.nlm.nih.gov/entrez/query.fcgi?db=pubmed&amp;cmd=Search&amp;itool=pubmed_Abstract&amp;term=%22Stampfer+MJ%22%5BAuthor%5D" TargetMode="External"/><Relationship Id="rId103" Type="http://schemas.openxmlformats.org/officeDocument/2006/relationships/hyperlink" Target="http://www.ncbi.nlm.nih.gov/entrez/query.fcgi?db=pubmed&amp;cmd=Search&amp;term=%22Lip+GY%22%5BAuthor%5D" TargetMode="External"/><Relationship Id="rId108" Type="http://schemas.openxmlformats.org/officeDocument/2006/relationships/hyperlink" Target="http://www.ncbi.nlm.nih.gov/entrez/query.fcgi?db=pubmed&amp;cmd=Search&amp;term=%22Lip+GY%22%5BAuthor%5D" TargetMode="External"/><Relationship Id="rId124" Type="http://schemas.openxmlformats.org/officeDocument/2006/relationships/hyperlink" Target="http://www.ncbi.nlm.nih.gov/entrez/query.fcgi?db=pubmed&amp;cmd=Search&amp;term=%22Sparks+CS%22%5BAuthor%5D" TargetMode="External"/><Relationship Id="rId129" Type="http://schemas.openxmlformats.org/officeDocument/2006/relationships/hyperlink" Target="http://www.ncbi.nlm.nih.gov/entrez/query.fcgi?db=pubmed&amp;cmd=Search&amp;itool=pubmed_Abstract&amp;term=%22Palmer+L%22%5BAuthor%5D" TargetMode="External"/><Relationship Id="rId54" Type="http://schemas.openxmlformats.org/officeDocument/2006/relationships/hyperlink" Target="http://www.ncbi.nlm.nih.gov/entrez/query.fcgi?db=pubmed&amp;cmd=Search&amp;term=%22Lip+GY%22%5BAuthor%5D" TargetMode="External"/><Relationship Id="rId70" Type="http://schemas.openxmlformats.org/officeDocument/2006/relationships/hyperlink" Target="http://www.ncbi.nlm.nih.gov/entrez/query.fcgi?db=pubmed&amp;cmd=Search&amp;term=%22Hsu+HY%22%5BAuthor%5D" TargetMode="External"/><Relationship Id="rId75" Type="http://schemas.openxmlformats.org/officeDocument/2006/relationships/hyperlink" Target="http://www.ncbi.nlm.nih.gov/entrez/query.fcgi?db=pubmed&amp;cmd=Search&amp;term=%22Chen+DZ%22%5BAuthor%5D" TargetMode="External"/><Relationship Id="rId91" Type="http://schemas.openxmlformats.org/officeDocument/2006/relationships/hyperlink" Target="http://www.ncbi.nlm.nih.gov/entrez/query.fcgi?db=pubmed&amp;cmd=Search&amp;term=%22Karasek+D%22%5BAuthor%5D" TargetMode="External"/><Relationship Id="rId96" Type="http://schemas.openxmlformats.org/officeDocument/2006/relationships/hyperlink" Target="http://www.ncbi.nlm.nih.gov/entrez/query.fcgi?db=pubmed&amp;cmd=Search&amp;itool=pubmed_Abstract&amp;term=%22Kim+HJ%22%5BAuthor%5D" TargetMode="External"/><Relationship Id="rId140" Type="http://schemas.openxmlformats.org/officeDocument/2006/relationships/hyperlink" Target="javascript:AL_get(this,%20'jour',%20'Am%20J%20Cardiol.');" TargetMode="External"/><Relationship Id="rId145" Type="http://schemas.openxmlformats.org/officeDocument/2006/relationships/hyperlink" Target="http://www.ncbi.nlm.nih.gov/entrez/query.fcgi?db=pubmed&amp;cmd=Search&amp;term=%22Netea+MG%22%5BAuthor%5D" TargetMode="External"/><Relationship Id="rId161" Type="http://schemas.openxmlformats.org/officeDocument/2006/relationships/hyperlink" Target="http://www.ncbi.nlm.nih.gov/entrez/query.fcgi?db=pubmed&amp;cmd=Search&amp;term=%22Sowers+JR%22%5BAuthor%5D" TargetMode="External"/><Relationship Id="rId166" Type="http://schemas.openxmlformats.org/officeDocument/2006/relationships/hyperlink" Target="http://www.ncbi.nlm.nih.gov/entrez/query.fcgi?db=pubmed&amp;cmd=Search&amp;term=%22Lip+GY%22%5BAuthor%5D" TargetMode="External"/><Relationship Id="rId182" Type="http://schemas.openxmlformats.org/officeDocument/2006/relationships/hyperlink" Target="http://www.ncbi.nlm.nih.gov/entrez/query.fcgi?db=pubmed&amp;cmd=Search&amp;term=%22Portale+G%22%5BAuthor%5D" TargetMode="External"/><Relationship Id="rId187" Type="http://schemas.openxmlformats.org/officeDocument/2006/relationships/hyperlink" Target="http://www.ncbi.nlm.nih.gov/entrez/query.fcgi?db=pubmed&amp;cmd=Search&amp;term=%22van+Oostrom+AJ%22%5BAuthor%5D"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theme" Target="theme/theme1.xml"/><Relationship Id="rId23" Type="http://schemas.openxmlformats.org/officeDocument/2006/relationships/hyperlink" Target="http://www.ncbi.nlm.nih.gov/entrez/query.fcgi?db=pubmed&amp;cmd=Search&amp;term=%22Bautista+LE%22%5BAuthor%5D" TargetMode="External"/><Relationship Id="rId28" Type="http://schemas.openxmlformats.org/officeDocument/2006/relationships/hyperlink" Target="http://www.ncbi.nlm.nih.gov/entrez/query.fcgi?db=pubmed&amp;cmd=Search&amp;term=%22Calder+PC%22%5BAuthor%5D" TargetMode="External"/><Relationship Id="rId49" Type="http://schemas.openxmlformats.org/officeDocument/2006/relationships/hyperlink" Target="http://www.ncbi.nlm.nih.gov/entrez/query.fcgi?db=pubmed&amp;cmd=Search&amp;term=%22Kadziela+J%22%5BAuthor%5D" TargetMode="External"/><Relationship Id="rId114" Type="http://schemas.openxmlformats.org/officeDocument/2006/relationships/hyperlink" Target="http://www.ncbi.nlm.nih.gov/entrez/query.fcgi?db=pubmed&amp;cmd=Search&amp;term=%22Koren%2DMorag+N%22%5BAuthor%5D" TargetMode="External"/><Relationship Id="rId119" Type="http://schemas.openxmlformats.org/officeDocument/2006/relationships/hyperlink" Target="file:///C:\sites\entrez?Db=pubmed&amp;Cmd=Search&amp;Term=%22Marboeuf%20P%22%5BAuthor%5D&amp;itool=EntrezSystem2.PEntrez.Pubmed.Pubmed_ResultsPanel.Pubmed_RVAbstractPlus" TargetMode="External"/><Relationship Id="rId44" Type="http://schemas.openxmlformats.org/officeDocument/2006/relationships/hyperlink" Target="http://www.ncbi.nlm.nih.gov/entrez/query.fcgi?db=pubmed&amp;cmd=Search&amp;term=%22Chang+HW%22%5BAuthor%5D" TargetMode="External"/><Relationship Id="rId60" Type="http://schemas.openxmlformats.org/officeDocument/2006/relationships/hyperlink" Target="http://www.ncbi.nlm.nih.gov/entrez/query.fcgi?db=pubmed&amp;cmd=Search&amp;itool=pubmed_Abstract&amp;term=%22Curhan+GC%22%5BAuthor%5D" TargetMode="External"/><Relationship Id="rId65" Type="http://schemas.openxmlformats.org/officeDocument/2006/relationships/hyperlink" Target="http://www.ncbi.nlm.nih.gov/entrez/query.fcgi?db=pubmed&amp;cmd=Search&amp;term=%22Urban+M%22%5BAuthor%5D" TargetMode="External"/><Relationship Id="rId81" Type="http://schemas.openxmlformats.org/officeDocument/2006/relationships/hyperlink" Target="file:///C:\sites\entrez?Db=pubmed&amp;Cmd=Search&amp;Term=%22Divitini%20ML%22%5BAuthor%5D&amp;itool=EntrezSystem2.PEntrez.Pubmed.Pubmed_ResultsPanel.Pubmed_RVAbstractPlus" TargetMode="External"/><Relationship Id="rId86" Type="http://schemas.openxmlformats.org/officeDocument/2006/relationships/hyperlink" Target="http://www.ncbi.nlm.nih.gov/entrez/query.fcgi?db=pubmed&amp;cmd=Search&amp;term=%22Ito+A%22%5BAuthor%5D" TargetMode="External"/><Relationship Id="rId130" Type="http://schemas.openxmlformats.org/officeDocument/2006/relationships/hyperlink" Target="javascript:AL_get(this,%20'jour',%20'Am%20J%20Hypertens.');" TargetMode="External"/><Relationship Id="rId135" Type="http://schemas.openxmlformats.org/officeDocument/2006/relationships/hyperlink" Target="http://www.ncbi.nlm.nih.gov/entrez/query.fcgi?db=pubmed&amp;cmd=Search&amp;term=%22Blann+AD%22%5BAuthor%5D" TargetMode="External"/><Relationship Id="rId151" Type="http://schemas.openxmlformats.org/officeDocument/2006/relationships/hyperlink" Target="http://www.ncbi.nlm.nih.gov/entrez/query.fcgi?db=pubmed&amp;cmd=Search&amp;term=%22Kratochvil%27ova+H%22%5BAuthor%5D" TargetMode="External"/><Relationship Id="rId156" Type="http://schemas.openxmlformats.org/officeDocument/2006/relationships/hyperlink" Target="http://www.ncbi.nlm.nih.gov/entrez/query.fcgi?db=pubmed&amp;cmd=Search&amp;term=%22Malacco+E%22%5BAuthor%5D" TargetMode="External"/><Relationship Id="rId177" Type="http://schemas.openxmlformats.org/officeDocument/2006/relationships/hyperlink" Target="http://www.ncbi.nlm.nih.gov/entrez/query.fcgi?db=pubmed&amp;cmd=Search&amp;term=%22Midtbo+K%22%5BAuthor%5D" TargetMode="External"/><Relationship Id="rId198" Type="http://schemas.openxmlformats.org/officeDocument/2006/relationships/hyperlink" Target="http://www.ncbi.nlm.nih.gov/entrez/query.fcgi?db=pubmed&amp;cmd=Search&amp;term=%22von+Kanel+R%22%5BAuthor%5D" TargetMode="External"/><Relationship Id="rId172" Type="http://schemas.openxmlformats.org/officeDocument/2006/relationships/hyperlink" Target="http://www.ncbi.nlm.nih.gov/entrez/query.fcgi?db=pubmed&amp;cmd=Search&amp;itool=pubmed_Abstract&amp;term=%22Arguelles+S%22%5BAuthor%5D" TargetMode="External"/><Relationship Id="rId193" Type="http://schemas.openxmlformats.org/officeDocument/2006/relationships/hyperlink" Target="javascript:AL_get(this,%20'jour',%20'Eur%20Heart%20J.');" TargetMode="External"/><Relationship Id="rId202" Type="http://schemas.openxmlformats.org/officeDocument/2006/relationships/hyperlink" Target="http://www.ncbi.nlm.nih.gov/entrez/query.fcgi?db=pubmed&amp;cmd=Search&amp;term=%22Fan+DS%22%5BAuthor%5D" TargetMode="External"/><Relationship Id="rId207" Type="http://schemas.openxmlformats.org/officeDocument/2006/relationships/hyperlink" Target="http://www.ncbi.nlm.nih.gov/entrez/query.fcgi?db=pubmed&amp;cmd=Search&amp;term=%22Tan+HM%22%5BAuthor%5D" TargetMode="External"/><Relationship Id="rId13" Type="http://schemas.openxmlformats.org/officeDocument/2006/relationships/hyperlink" Target="file:///C:\sites\entrez?Db=pubmed&amp;Cmd=Search&amp;Term=%22Buring%20J%22%5BAuthor%5D&amp;itool=EntrezSystem2.PEntrez.Pubmed.Pubmed_ResultsPanel.Pubmed_RVAbstractPlus" TargetMode="External"/><Relationship Id="rId18" Type="http://schemas.openxmlformats.org/officeDocument/2006/relationships/hyperlink" Target="http://www.ncbi.nlm.nih.gov/entrez/query.fcgi?db=pubmed&amp;cmd=Search&amp;term=%22Peyrieux+JC%22%5BAuthor%5D" TargetMode="External"/><Relationship Id="rId39" Type="http://schemas.openxmlformats.org/officeDocument/2006/relationships/hyperlink" Target="http://www.ncbi.nlm.nih.gov/entrez/query.fcgi?db=pubmed&amp;cmd=Search&amp;term=%22Chrysohoou+C%22%5BAuthor%5D" TargetMode="External"/><Relationship Id="rId109" Type="http://schemas.openxmlformats.org/officeDocument/2006/relationships/hyperlink" Target="http://www.ncbi.nlm.nih.gov/entrez/query.fcgi?db=pubmed&amp;cmd=Search&amp;term=%22Lowe+GD%22%5BAuthor%5D" TargetMode="External"/><Relationship Id="rId34" Type="http://schemas.openxmlformats.org/officeDocument/2006/relationships/hyperlink" Target="file:///C:\sites\entrez?Db=pubmed&amp;Cmd=Search&amp;Term=%22Ding%20YG%22%5BAuthor%5D&amp;itool=EntrezSystem2.PEntrez.Pubmed.Pubmed_ResultsPanel.Pubmed_RVAbstractPlus" TargetMode="External"/><Relationship Id="rId50" Type="http://schemas.openxmlformats.org/officeDocument/2006/relationships/hyperlink" Target="http://www.ncbi.nlm.nih.gov/entrez/query.fcgi?db=pubmed&amp;cmd=Search&amp;term=%22Sitkiewicz+D%22%5BAuthor%5D" TargetMode="External"/><Relationship Id="rId55" Type="http://schemas.openxmlformats.org/officeDocument/2006/relationships/hyperlink" Target="http://www.ncbi.nlm.nih.gov/entrez/query.fcgi?db=pubmed&amp;cmd=Search&amp;term=%22Spencer+CG%22%5BAuthor%5D" TargetMode="External"/><Relationship Id="rId76" Type="http://schemas.openxmlformats.org/officeDocument/2006/relationships/hyperlink" Target="http://www.ncbi.nlm.nih.gov/entrez/query.fcgi?db=pubmed&amp;cmd=Search&amp;term=%22Huang+XM%22%5BAuthor%5D" TargetMode="External"/><Relationship Id="rId97" Type="http://schemas.openxmlformats.org/officeDocument/2006/relationships/hyperlink" Target="http://www.ncbi.nlm.nih.gov/entrez/query.fcgi?db=pubmed&amp;cmd=Search&amp;itool=pubmed_Abstract&amp;term=%22Kim+JM%22%5BAuthor%5D" TargetMode="External"/><Relationship Id="rId104" Type="http://schemas.openxmlformats.org/officeDocument/2006/relationships/hyperlink" Target="http://www.ncbi.nlm.nih.gov/entrez/query.fcgi?db=pubmed&amp;cmd=Search&amp;term=%22Edmunds+E%22%5BAuthor%5D" TargetMode="External"/><Relationship Id="rId120" Type="http://schemas.openxmlformats.org/officeDocument/2006/relationships/hyperlink" Target="file:///C:\sites\entrez?Db=pubmed&amp;Cmd=Search&amp;Term=%22Gras%20M%22%5BAuthor%5D&amp;itool=EntrezSystem2.PEntrez.Pubmed.Pubmed_ResultsPanel.Pubmed_RVAbstractPlus" TargetMode="External"/><Relationship Id="rId125" Type="http://schemas.openxmlformats.org/officeDocument/2006/relationships/hyperlink" Target="http://www.ncbi.nlm.nih.gov/entrez/query.fcgi?db=pubmed&amp;cmd=Search&amp;term=%22Miller+Watelet+LF%22%5BAuthor%5D" TargetMode="External"/><Relationship Id="rId141" Type="http://schemas.openxmlformats.org/officeDocument/2006/relationships/hyperlink" Target="http://www.ncbi.nlm.nih.gov/entrez/query.fcgi?db=pubmed&amp;cmd=Search&amp;term=%22Pai+JK%22%5BAuthor%5D" TargetMode="External"/><Relationship Id="rId146" Type="http://schemas.openxmlformats.org/officeDocument/2006/relationships/hyperlink" Target="http://www.ncbi.nlm.nih.gov/entrez/query.fcgi?db=pubmed&amp;cmd=Search&amp;term=%22Janssen+MC%22%5BAuthor%5D" TargetMode="External"/><Relationship Id="rId167" Type="http://schemas.openxmlformats.org/officeDocument/2006/relationships/hyperlink" Target="http://www.ncbi.nlm.nih.gov/entrez/query.fcgi?db=pubmed&amp;cmd=Search&amp;term=%22ASCOT+Steering+Committee%2C+Anglo%2DScandinavian+Cardiac+Outcomes+Trial%22%5BCorporate+Author%5D" TargetMode="External"/><Relationship Id="rId188" Type="http://schemas.openxmlformats.org/officeDocument/2006/relationships/hyperlink" Target="http://www.ncbi.nlm.nih.gov/entrez/query.fcgi?db=pubmed&amp;cmd=Search&amp;term=%22van+Wijk+J%22%5BAuthor%5D" TargetMode="External"/><Relationship Id="rId7" Type="http://schemas.openxmlformats.org/officeDocument/2006/relationships/footnotes" Target="footnotes.xml"/><Relationship Id="rId71" Type="http://schemas.openxmlformats.org/officeDocument/2006/relationships/hyperlink" Target="http://www.ncbi.nlm.nih.gov/entrez/query.fcgi?db=pubmed&amp;cmd=Search&amp;term=%22Wang+PY%22%5BAuthor%5D" TargetMode="External"/><Relationship Id="rId92" Type="http://schemas.openxmlformats.org/officeDocument/2006/relationships/hyperlink" Target="http://www.ncbi.nlm.nih.gov/entrez/query.fcgi?db=pubmed&amp;cmd=Search&amp;term=%22Vaverkova+H%22%5BAuthor%5D" TargetMode="External"/><Relationship Id="rId162" Type="http://schemas.openxmlformats.org/officeDocument/2006/relationships/hyperlink" Target="http://www.ncbi.nlm.nih.gov/entrez/query.fcgi?db=pubmed&amp;cmd=Search&amp;term=%22Spencer+CG%22%5BAuthor%5D" TargetMode="External"/><Relationship Id="rId183" Type="http://schemas.openxmlformats.org/officeDocument/2006/relationships/hyperlink" Target="http://www.ncbi.nlm.nih.gov/entrez/query.fcgi?db=pubmed&amp;cmd=Search&amp;itool=pubmed_Abstract&amp;term=%22Van+Guelpen+B%22%5BAuthor%5D" TargetMode="External"/><Relationship Id="rId2" Type="http://schemas.openxmlformats.org/officeDocument/2006/relationships/numbering" Target="numbering.xml"/><Relationship Id="rId29" Type="http://schemas.openxmlformats.org/officeDocument/2006/relationships/hyperlink" Target="http://www.ncbi.nlm.nih.gov/entrez/query.fcgi?db=pubmed&amp;cmd=Search&amp;term=%22Carrero+JJ%22%5BAuthor%5D" TargetMode="External"/><Relationship Id="rId24" Type="http://schemas.openxmlformats.org/officeDocument/2006/relationships/hyperlink" Target="http://www.ncbi.nlm.nih.gov/entrez/query.fcgi?db=pubmed&amp;cmd=Search&amp;term=%22Blann+AD%22%5BAuthor%5D" TargetMode="External"/><Relationship Id="rId40" Type="http://schemas.openxmlformats.org/officeDocument/2006/relationships/hyperlink" Target="http://www.ncbi.nlm.nih.gov/entrez/query.fcgi?db=pubmed&amp;cmd=Search&amp;term=%22Pitsavos+C%22%5BAuthor%5D" TargetMode="External"/><Relationship Id="rId45" Type="http://schemas.openxmlformats.org/officeDocument/2006/relationships/hyperlink" Target="http://content.nejm.org/cgi/content/short/352/15/1603" TargetMode="External"/><Relationship Id="rId66" Type="http://schemas.openxmlformats.org/officeDocument/2006/relationships/hyperlink" Target="http://www.ncbi.nlm.nih.gov/entrez/query.fcgi?db=pubmed&amp;cmd=Search&amp;term=%22Gupta+M%22%5BAuthor%5D" TargetMode="External"/><Relationship Id="rId87" Type="http://schemas.openxmlformats.org/officeDocument/2006/relationships/hyperlink" Target="http://www.ncbi.nlm.nih.gov/entrez/query.fcgi?db=pubmed&amp;cmd=Search&amp;term=%22Egashira+K%22%5BAuthor%5D" TargetMode="External"/><Relationship Id="rId110" Type="http://schemas.openxmlformats.org/officeDocument/2006/relationships/hyperlink" Target="http://www.ncbi.nlm.nih.gov/entrez/query.fcgi?db=pubmed&amp;cmd=Search&amp;term=%22Rumley+A%22%5BAuthor%5D" TargetMode="External"/><Relationship Id="rId115" Type="http://schemas.openxmlformats.org/officeDocument/2006/relationships/hyperlink" Target="http://www.ncbi.nlm.nih.gov/entrez/query.fcgi?db=pubmed&amp;cmd=Search&amp;term=%22Shohat+M%22%5BAuthor%5D" TargetMode="External"/><Relationship Id="rId131" Type="http://schemas.openxmlformats.org/officeDocument/2006/relationships/hyperlink" Target="http://www.ncbi.nlm.nih.gov/entrez/query.fcgi?db=pubmed&amp;cmd=Search&amp;term=%22Montano%2DLoza+A%22%5BAuthor%5D" TargetMode="External"/><Relationship Id="rId136" Type="http://schemas.openxmlformats.org/officeDocument/2006/relationships/hyperlink" Target="http://www.ncbi.nlm.nih.gov/entrez/query.fcgi?db=pubmed&amp;cmd=Search&amp;term=%22Lip+GY%22%5BAuthor%5D" TargetMode="External"/><Relationship Id="rId157" Type="http://schemas.openxmlformats.org/officeDocument/2006/relationships/hyperlink" Target="http://www.ncbi.nlm.nih.gov/entrez/query.fcgi?db=pubmed&amp;cmd=Search&amp;term=%22Khder+Y%22%5BAuthor%5D" TargetMode="External"/><Relationship Id="rId178" Type="http://schemas.openxmlformats.org/officeDocument/2006/relationships/hyperlink" Target="http://www.ncbi.nlm.nih.gov/entrez/query.fcgi?db=pubmed&amp;cmd=Search&amp;term=%22Westheim+A%22%5BAuthor%5D" TargetMode="External"/><Relationship Id="rId61" Type="http://schemas.openxmlformats.org/officeDocument/2006/relationships/hyperlink" Target="javascript:AL_get(this,%20'jour',%20'JAMA.');" TargetMode="External"/><Relationship Id="rId82" Type="http://schemas.openxmlformats.org/officeDocument/2006/relationships/hyperlink" Target="javascript:AL_get(this,%20'jour',%20'Am%20J%20Cardiol.');" TargetMode="External"/><Relationship Id="rId152" Type="http://schemas.openxmlformats.org/officeDocument/2006/relationships/hyperlink" Target="http://www.ncbi.nlm.nih.gov/entrez/query.fcgi?db=pubmed&amp;cmd=Search&amp;term=%22Rosei+EA%22%5BAuthor%5D" TargetMode="External"/><Relationship Id="rId173" Type="http://schemas.openxmlformats.org/officeDocument/2006/relationships/hyperlink" Target="http://www.ncbi.nlm.nih.gov/entrez/query.fcgi?db=pubmed&amp;cmd=Search&amp;itool=pubmed_Abstract&amp;term=%22Garcia+S%22%5BAuthor%5D" TargetMode="External"/><Relationship Id="rId194" Type="http://schemas.openxmlformats.org/officeDocument/2006/relationships/hyperlink" Target="http://www.ncbi.nlm.nih.gov/entrez/query.fcgi?db=pubmed&amp;cmd=Search&amp;term=%22Vasan+RS%22%5BAuthor%5D" TargetMode="External"/><Relationship Id="rId199" Type="http://schemas.openxmlformats.org/officeDocument/2006/relationships/hyperlink" Target="http://www.ncbi.nlm.nih.gov/entrez/query.fcgi?db=pubmed&amp;cmd=Search&amp;term=%22Jain+S%22%5BAuthor%5D" TargetMode="External"/><Relationship Id="rId203" Type="http://schemas.openxmlformats.org/officeDocument/2006/relationships/hyperlink" Target="http://www.ncbi.nlm.nih.gov/entrez/query.fcgi?db=pubmed&amp;cmd=Search&amp;term=%22Shen+Y%22%5BAuthor%5D" TargetMode="External"/><Relationship Id="rId208" Type="http://schemas.openxmlformats.org/officeDocument/2006/relationships/hyperlink" Target="http://www.ncbi.nlm.nih.gov/entrez/query.fcgi?db=pubmed&amp;cmd=Search&amp;term=%22Wang+H%22%5BAuthor%5D" TargetMode="External"/><Relationship Id="rId19" Type="http://schemas.openxmlformats.org/officeDocument/2006/relationships/hyperlink" Target="http://www.ncbi.nlm.nih.gov/entrez/query.fcgi?db=pubmed&amp;cmd=Search&amp;term=%22Arikan+E%22%5BAuthor%5D" TargetMode="External"/><Relationship Id="rId14" Type="http://schemas.openxmlformats.org/officeDocument/2006/relationships/hyperlink" Target="file:///C:\sites\entrez?Db=pubmed&amp;Cmd=Search&amp;Term=%22Ridker%20PM%22%5BAuthor%5D&amp;itool=EntrezSystem2.PEntrez.Pubmed.Pubmed_ResultsPanel.Pubmed_RVAbstractPlus" TargetMode="External"/><Relationship Id="rId30" Type="http://schemas.openxmlformats.org/officeDocument/2006/relationships/hyperlink" Target="http://www.ncbi.nlm.nih.gov/entrez/query.fcgi?db=pubmed&amp;cmd=Search&amp;term=%22Martin%2DBautista+E%22%5BAuthor%5D" TargetMode="External"/><Relationship Id="rId35" Type="http://schemas.openxmlformats.org/officeDocument/2006/relationships/hyperlink" Target="http://www.ncbi.nlm.nih.gov/entrez/query.fcgi?db=pubmed&amp;cmd=Search&amp;term=%22Choi+H%22%5BAuthor%5D" TargetMode="External"/><Relationship Id="rId56" Type="http://schemas.openxmlformats.org/officeDocument/2006/relationships/hyperlink" Target="http://www.ncbi.nlm.nih.gov/entrez/query.fcgi?db=pubmed&amp;cmd=Search&amp;term=%22Belgore+FM%22%5BAuthor%5D" TargetMode="External"/><Relationship Id="rId77" Type="http://schemas.openxmlformats.org/officeDocument/2006/relationships/hyperlink" Target="http://www.ncbi.nlm.nih.gov/entrez/query.fcgi?db=pubmed&amp;cmd=Search&amp;term=%22Zhang+YY%22%5BAuthor%5D" TargetMode="External"/><Relationship Id="rId100" Type="http://schemas.openxmlformats.org/officeDocument/2006/relationships/hyperlink" Target="http://www.ncbi.nlm.nih.gov/entrez/query.fcgi?db=pubmed&amp;cmd=Search&amp;term=%22Lim+HS%22%5BAuthor%5D" TargetMode="External"/><Relationship Id="rId105" Type="http://schemas.openxmlformats.org/officeDocument/2006/relationships/hyperlink" Target="http://www.ncbi.nlm.nih.gov/entrez/query.fcgi?db=pubmed&amp;cmd=Search&amp;term=%22Martin+SC%22%5BAuthor%5D" TargetMode="External"/><Relationship Id="rId126" Type="http://schemas.openxmlformats.org/officeDocument/2006/relationships/hyperlink" Target="http://www.ncbi.nlm.nih.gov/entrez/query.fcgi?db=pubmed&amp;cmd=Search&amp;term=%22Carroll+ER%22%5BAuthor%5D" TargetMode="External"/><Relationship Id="rId147" Type="http://schemas.openxmlformats.org/officeDocument/2006/relationships/hyperlink" Target="http://www.ncbi.nlm.nih.gov/entrez/query.fcgi?db=pubmed&amp;cmd=Search&amp;term=%22Preston+RA%22%5BAuthor%5D" TargetMode="External"/><Relationship Id="rId168" Type="http://schemas.openxmlformats.org/officeDocument/2006/relationships/hyperlink" Target="http://www.ncbi.nlm.nih.gov/entrez/query.fcgi?db=pubmed&amp;cmd=Search&amp;term=%22Spencer+CG%22%5BAuthor%5D" TargetMode="External"/><Relationship Id="rId8" Type="http://schemas.openxmlformats.org/officeDocument/2006/relationships/endnotes" Target="endnotes.xml"/><Relationship Id="rId51" Type="http://schemas.openxmlformats.org/officeDocument/2006/relationships/hyperlink" Target="http://www.ncbi.nlm.nih.gov/entrez/query.fcgi?db=pubmed&amp;cmd=Search&amp;term=%22Blann+AD%22%5BAuthor%5D" TargetMode="External"/><Relationship Id="rId72" Type="http://schemas.openxmlformats.org/officeDocument/2006/relationships/hyperlink" Target="http://www.ncbi.nlm.nih.gov/entrez/query.fcgi?db=pubmed&amp;cmd=Search&amp;term=%22Chen+YT%22%5BAuthor%5D" TargetMode="External"/><Relationship Id="rId93" Type="http://schemas.openxmlformats.org/officeDocument/2006/relationships/hyperlink" Target="http://www.ncbi.nlm.nih.gov/entrez/query.fcgi?db=pubmed&amp;cmd=Search&amp;term=%22Hutyra+M%22%5BAuthor%5D" TargetMode="External"/><Relationship Id="rId98" Type="http://schemas.openxmlformats.org/officeDocument/2006/relationships/hyperlink" Target="http://www.ncbi.nlm.nih.gov/entrez/query.fcgi?db=pubmed&amp;cmd=Search&amp;itool=pubmed_Abstract&amp;term=%22Chang+N%22%5BAuthor%5D" TargetMode="External"/><Relationship Id="rId121" Type="http://schemas.openxmlformats.org/officeDocument/2006/relationships/hyperlink" Target="file:///C:\sites\entrez?Db=pubmed&amp;Cmd=Search&amp;Term=%22Rosey%20G%22%5BAuthor%5D&amp;itool=EntrezSystem2.PEntrez.Pubmed.Pubmed_ResultsPanel.Pubmed_RVAbstractPlus" TargetMode="External"/><Relationship Id="rId142" Type="http://schemas.openxmlformats.org/officeDocument/2006/relationships/hyperlink" Target="http://www.ncbi.nlm.nih.gov/entrez/query.fcgi?db=pubmed&amp;cmd=Search&amp;term=%22Pischon+T%22%5BAuthor%5D" TargetMode="External"/><Relationship Id="rId163" Type="http://schemas.openxmlformats.org/officeDocument/2006/relationships/hyperlink" Target="http://www.ncbi.nlm.nih.gov/entrez/query.fcgi?db=pubmed&amp;cmd=Search&amp;term=%22Gurney+D%22%5BAuthor%5D" TargetMode="External"/><Relationship Id="rId184" Type="http://schemas.openxmlformats.org/officeDocument/2006/relationships/hyperlink" Target="http://www.ncbi.nlm.nih.gov/entrez/query.fcgi?db=pubmed&amp;cmd=Search&amp;itool=pubmed_Abstract&amp;term=%22Hultdin+J%22%5BAuthor%5D" TargetMode="External"/><Relationship Id="rId189" Type="http://schemas.openxmlformats.org/officeDocument/2006/relationships/hyperlink" Target="http://www.ncbi.nlm.nih.gov/entrez/query.fcgi?db=pubmed&amp;cmd=Search&amp;term=%22Cabezas+MC%22%5BAuthor%5D" TargetMode="External"/><Relationship Id="rId3" Type="http://schemas.openxmlformats.org/officeDocument/2006/relationships/styles" Target="styles.xml"/><Relationship Id="rId25" Type="http://schemas.openxmlformats.org/officeDocument/2006/relationships/hyperlink" Target="file:///C:\sites\entrez?Db=pubmed&amp;Cmd=Search&amp;Term=%22Braun%20LT%22%5BAuthor%5D&amp;itool=EntrezSystem2.PEntrez.Pubmed.Pubmed_ResultsPanel.Pubmed_RVAbstractPlus" TargetMode="External"/><Relationship Id="rId46" Type="http://schemas.openxmlformats.org/officeDocument/2006/relationships/hyperlink" Target="http://www.ncbi.nlm.nih.gov/entrez/query.fcgi?db=pubmed&amp;cmd=Search&amp;term=%22Cymerys+M%22%5BAuthor%5D" TargetMode="External"/><Relationship Id="rId67" Type="http://schemas.openxmlformats.org/officeDocument/2006/relationships/hyperlink" Target="http://www.ncbi.nlm.nih.gov/entrez/query.fcgi?db=pubmed&amp;cmd=Search&amp;term=%22Sharma+P%22%5BAuthor%5D" TargetMode="External"/><Relationship Id="rId116" Type="http://schemas.openxmlformats.org/officeDocument/2006/relationships/hyperlink" Target="http://www.ncbi.nlm.nih.gov/entrez/query.fcgi?db=pubmed&amp;cmd=Search&amp;term=%22Makris+TK%22%5BAuthor%5D" TargetMode="External"/><Relationship Id="rId137" Type="http://schemas.openxmlformats.org/officeDocument/2006/relationships/hyperlink" Target="file:///C:\sites\entrez?Db=pubmed&amp;Cmd=Search&amp;Term=%22Ni%20M%22%5BAuthor%5D&amp;itool=EntrezSystem2.PEntrez.Pubmed.Pubmed_ResultsPanel.Pubmed_RVAbstractPlus" TargetMode="External"/><Relationship Id="rId158" Type="http://schemas.openxmlformats.org/officeDocument/2006/relationships/hyperlink" Target="http://www.ncbi.nlm.nih.gov/entrez/query.fcgi?db=pubmed&amp;cmd=Search&amp;term=%22Schaefer+EJ%22%5BAuthor%5D" TargetMode="External"/><Relationship Id="rId20" Type="http://schemas.openxmlformats.org/officeDocument/2006/relationships/hyperlink" Target="http://www.ncbi.nlm.nih.gov/entrez/query.fcgi?db=pubmed&amp;cmd=Search&amp;term=%22Sen+S%22%5BAuthor%5D" TargetMode="External"/><Relationship Id="rId41" Type="http://schemas.openxmlformats.org/officeDocument/2006/relationships/hyperlink" Target="http://www.ncbi.nlm.nih.gov/entrez/query.fcgi?db=pubmed&amp;cmd=Search&amp;term=%22Panagiotakos+DB%22%5BAuthor%5D" TargetMode="External"/><Relationship Id="rId62" Type="http://schemas.openxmlformats.org/officeDocument/2006/relationships/hyperlink" Target="http://www.ncbi.nlm.nih.gov/entrez/query.fcgi?db=pubmed&amp;cmd=Search&amp;term=%22Garanty%2DBogacka+B%22%5BAuthor%5D" TargetMode="External"/><Relationship Id="rId83" Type="http://schemas.openxmlformats.org/officeDocument/2006/relationships/hyperlink" Target="http://www.ncbi.nlm.nih.gov/entrez/query.fcgi?db=pubmed&amp;cmd=Search&amp;term=%22Iafrati+MD%22%5BAuthor%5D" TargetMode="External"/><Relationship Id="rId88" Type="http://schemas.openxmlformats.org/officeDocument/2006/relationships/hyperlink" Target="http://www.ncbi.nlm.nih.gov/entrez/query.fcgi?db=pubmed&amp;cmd=Search&amp;term=%22Narishige+T%22%5BAuthor%5D" TargetMode="External"/><Relationship Id="rId111" Type="http://schemas.openxmlformats.org/officeDocument/2006/relationships/hyperlink" Target="http://www.ncbi.nlm.nih.gov/entrez/query.fcgi?db=pubmed&amp;cmd=Search&amp;term=%22McMahon+AD%22%5BAuthor%5D" TargetMode="External"/><Relationship Id="rId132" Type="http://schemas.openxmlformats.org/officeDocument/2006/relationships/hyperlink" Target="http://www.ncbi.nlm.nih.gov/entrez/query.fcgi?db=pubmed&amp;cmd=Search&amp;term=%22Meza%2DJunco+J%22%5BAuthor%5D" TargetMode="External"/><Relationship Id="rId153" Type="http://schemas.openxmlformats.org/officeDocument/2006/relationships/hyperlink" Target="http://www.ncbi.nlm.nih.gov/entrez/query.fcgi?db=pubmed&amp;cmd=Search&amp;term=%22Rizzoni+D%22%5BAuthor%5D" TargetMode="External"/><Relationship Id="rId174" Type="http://schemas.openxmlformats.org/officeDocument/2006/relationships/hyperlink" Target="javascript:AL_get(this,%20'jour',%20'Biochim%20Biophys%20Acta.');" TargetMode="External"/><Relationship Id="rId179" Type="http://schemas.openxmlformats.org/officeDocument/2006/relationships/hyperlink" Target="http://www.ncbi.nlm.nih.gov/entrez/query.fcgi?db=pubmed&amp;cmd=Search&amp;term=%22Syvertsen+JO%22%5BAuthor%5D" TargetMode="External"/><Relationship Id="rId195" Type="http://schemas.openxmlformats.org/officeDocument/2006/relationships/hyperlink" Target="http://www.ncbi.nlm.nih.gov/entrez/query.fcgi?db=pubmed&amp;cmd=Search&amp;term=%22Sullivan+LM%22%5BAuthor%5D" TargetMode="External"/><Relationship Id="rId209" Type="http://schemas.openxmlformats.org/officeDocument/2006/relationships/hyperlink" Target="http://www.mydisser.com/search.html" TargetMode="External"/><Relationship Id="rId190" Type="http://schemas.openxmlformats.org/officeDocument/2006/relationships/hyperlink" Target="file:///C:\sites\entrez?Db=pubmed&amp;Cmd=Search&amp;Term=%22Vanuzzo%20D%22%5BAuthor%5D&amp;itool=EntrezSystem2.PEntrez.Pubmed.Pubmed_ResultsPanel.Pubmed_RVAbstractPlus" TargetMode="External"/><Relationship Id="rId204" Type="http://schemas.openxmlformats.org/officeDocument/2006/relationships/hyperlink" Target="http://www.ncbi.nlm.nih.gov/entrez/query.fcgi?db=pubmed&amp;cmd=Search&amp;term=%22Wojakowski+W%22%5BAuthor%5D" TargetMode="External"/><Relationship Id="rId15" Type="http://schemas.openxmlformats.org/officeDocument/2006/relationships/hyperlink" Target="javascript:AL_get(this,%20'jour',%20'Circulation.');" TargetMode="External"/><Relationship Id="rId36" Type="http://schemas.openxmlformats.org/officeDocument/2006/relationships/hyperlink" Target="http://www.ncbi.nlm.nih.gov/entrez/query.fcgi?db=pubmed&amp;cmd=Search&amp;term=%22Cho+DH%22%5BAuthor%5D" TargetMode="External"/><Relationship Id="rId57" Type="http://schemas.openxmlformats.org/officeDocument/2006/relationships/hyperlink" Target="http://www.ncbi.nlm.nih.gov/entrez/query.fcgi?db=pubmed&amp;cmd=Search&amp;itool=pubmed_Abstract&amp;term=%22Forman+JP%22%5BAuthor%5D" TargetMode="External"/><Relationship Id="rId106" Type="http://schemas.openxmlformats.org/officeDocument/2006/relationships/hyperlink" Target="http://www.ncbi.nlm.nih.gov/entrez/query.fcgi?db=pubmed&amp;cmd=Search&amp;term=%22Li%2DSaw%2DHee+FL%22%5BAuthor%5D" TargetMode="External"/><Relationship Id="rId127" Type="http://schemas.openxmlformats.org/officeDocument/2006/relationships/hyperlink" Target="http://www.ncbi.nlm.nih.gov/entrez/query.fcgi?db=pubmed&amp;cmd=Search&amp;itool=pubmed_Abstract&amp;term=%22Miller+A%22%5BAuthor%5D" TargetMode="External"/><Relationship Id="rId10" Type="http://schemas.openxmlformats.org/officeDocument/2006/relationships/hyperlink" Target="http://www.rql.kiev.ua/cardio_j/2007/4/polyvoda.htm" TargetMode="External"/><Relationship Id="rId31" Type="http://schemas.openxmlformats.org/officeDocument/2006/relationships/hyperlink" Target="http://www.ncbi.nlm.nih.gov/entrez/query.fcgi?db=pubmed&amp;cmd=Search&amp;term=%22Baro+L%22%5BAuthor%5D" TargetMode="External"/><Relationship Id="rId52" Type="http://schemas.openxmlformats.org/officeDocument/2006/relationships/hyperlink" Target="http://www.ncbi.nlm.nih.gov/entrez/query.fcgi?db=pubmed&amp;cmd=Search&amp;term=%22Spencer+CG%22%5BAuthor%5D" TargetMode="External"/><Relationship Id="rId73" Type="http://schemas.openxmlformats.org/officeDocument/2006/relationships/hyperlink" Target="http://www.ncbi.nlm.nih.gov/entrez/query.fcgi?db=pubmed&amp;cmd=Search&amp;term=%22Huang+RJ%22%5BAuthor%5D" TargetMode="External"/><Relationship Id="rId78" Type="http://schemas.openxmlformats.org/officeDocument/2006/relationships/hyperlink" Target="http://www.ncbi.nlm.nih.gov/entrez/query.fcgi?db=pubmed&amp;cmd=Search&amp;term=%22Yu+ZS%22%5BAuthor%5D" TargetMode="External"/><Relationship Id="rId94" Type="http://schemas.openxmlformats.org/officeDocument/2006/relationships/hyperlink" Target="http://www.ncbi.nlm.nih.gov/entrez/query.fcgi?db=pubmed&amp;cmd=Search&amp;term=%22Koenig+W%22%5BAuthor%5D" TargetMode="External"/><Relationship Id="rId99" Type="http://schemas.openxmlformats.org/officeDocument/2006/relationships/hyperlink" Target="javascript:AL_get(this,%20'jour',%20'Brain%20Res.');" TargetMode="External"/><Relationship Id="rId101" Type="http://schemas.openxmlformats.org/officeDocument/2006/relationships/hyperlink" Target="http://www.ncbi.nlm.nih.gov/entrez/query.fcgi?db=pubmed&amp;cmd=Search&amp;term=%22Lip+GY%22%5BAuthor%5D" TargetMode="External"/><Relationship Id="rId122" Type="http://schemas.openxmlformats.org/officeDocument/2006/relationships/hyperlink" Target="javascript:AL_get(this,%20'jour',%20'Arch%20Mal%20Coeur%20Vaiss.');" TargetMode="External"/><Relationship Id="rId143" Type="http://schemas.openxmlformats.org/officeDocument/2006/relationships/hyperlink" Target="http://www.ncbi.nlm.nih.gov/entrez/query.fcgi?db=pubmed&amp;cmd=Search&amp;term=%22Ma+J%22%5BAuthor%5D" TargetMode="External"/><Relationship Id="rId148" Type="http://schemas.openxmlformats.org/officeDocument/2006/relationships/hyperlink" Target="http://www.ncbi.nlm.nih.gov/entrez/query.fcgi?db=pubmed&amp;cmd=Search&amp;term=%22Ledford+M%22%5BAuthor%5D" TargetMode="External"/><Relationship Id="rId164" Type="http://schemas.openxmlformats.org/officeDocument/2006/relationships/hyperlink" Target="http://www.ncbi.nlm.nih.gov/entrez/query.fcgi?db=pubmed&amp;cmd=Search&amp;term=%22Blann+AD%22%5BAuthor%5D" TargetMode="External"/><Relationship Id="rId169" Type="http://schemas.openxmlformats.org/officeDocument/2006/relationships/hyperlink" Target="http://www.ncbi.nlm.nih.gov/entrez/query.fcgi?db=pubmed&amp;cmd=Search&amp;term=%22Martin+SC%22%5BAuthor%5D" TargetMode="External"/><Relationship Id="rId185" Type="http://schemas.openxmlformats.org/officeDocument/2006/relationships/hyperlink" Target="http://www.ncbi.nlm.nih.gov/entrez/query.fcgi?db=pubmed&amp;cmd=Search&amp;itool=pubmed_Abstract&amp;term=%22Johansson+I%22%5BAuthor%5D"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80" Type="http://schemas.openxmlformats.org/officeDocument/2006/relationships/hyperlink" Target="http://www.ncbi.nlm.nih.gov/entrez/query.fcgi?db=pubmed&amp;cmd=Search&amp;term=%22Ursella+S%22%5BAuthor%5D" TargetMode="External"/><Relationship Id="rId210" Type="http://schemas.openxmlformats.org/officeDocument/2006/relationships/header" Target="header1.xml"/><Relationship Id="rId26" Type="http://schemas.openxmlformats.org/officeDocument/2006/relationships/hyperlink" Target="javascript:AL_get(this,%20'jour',%20'J%20Cardiovasc%20Nurs.');" TargetMode="External"/><Relationship Id="rId47" Type="http://schemas.openxmlformats.org/officeDocument/2006/relationships/hyperlink" Target="http://www.ncbi.nlm.nih.gov/entrez/query.fcgi?db=pubmed&amp;cmd=Search&amp;term=%22Chyrek+R%22%5BAuthor%5D" TargetMode="External"/><Relationship Id="rId68" Type="http://schemas.openxmlformats.org/officeDocument/2006/relationships/hyperlink" Target="http://www.ncbi.nlm.nih.gov/entrez/query.fcgi?db=pubmed&amp;cmd=Search&amp;term=%22Garg+G%22%5BAuthor%5D" TargetMode="External"/><Relationship Id="rId89" Type="http://schemas.openxmlformats.org/officeDocument/2006/relationships/hyperlink" Target="http://www.ncbi.nlm.nih.gov/entrez/query.fcgi?db=pubmed&amp;cmd=Search&amp;term=%22Muramatsu+K%22%5BAuthor%5D" TargetMode="External"/><Relationship Id="rId112" Type="http://schemas.openxmlformats.org/officeDocument/2006/relationships/hyperlink" Target="http://www.ncbi.nlm.nih.gov/entrez/query.fcgi?db=pubmed&amp;cmd=Search&amp;term=%22West+of+Scotland+Coronary+Prevention+Study+Group%22%5BCorporate+Author%5D" TargetMode="External"/><Relationship Id="rId133" Type="http://schemas.openxmlformats.org/officeDocument/2006/relationships/hyperlink" Target="http://www.ncbi.nlm.nih.gov/entrez/query.fcgi?db=pubmed&amp;cmd=Search&amp;term=%22Valles+V%22%5BAuthor%5D" TargetMode="External"/><Relationship Id="rId154" Type="http://schemas.openxmlformats.org/officeDocument/2006/relationships/hyperlink" Target="http://www.ncbi.nlm.nih.gov/entrez/query.fcgi?db=pubmed&amp;cmd=Search&amp;term=%22Muiesan+ML%22%5BAuthor%5D" TargetMode="External"/><Relationship Id="rId175" Type="http://schemas.openxmlformats.org/officeDocument/2006/relationships/hyperlink" Target="http://www.ncbi.nlm.nih.gov/entrez/query.fcgi?db=pubmed&amp;cmd=Search&amp;term=%22Svilaas+A%22%5BAuthor%5D" TargetMode="External"/><Relationship Id="rId196" Type="http://schemas.openxmlformats.org/officeDocument/2006/relationships/hyperlink" Target="http://www.ncbi.nlm.nih.gov/entrez/query.fcgi?db=pubmed&amp;cmd=Search&amp;term=%22Roubenoff+R%22%5BAuthor%5D" TargetMode="External"/><Relationship Id="rId200" Type="http://schemas.openxmlformats.org/officeDocument/2006/relationships/hyperlink" Target="http://www.ncbi.nlm.nih.gov/entrez/query.fcgi?db=pubmed&amp;cmd=Search&amp;term=%22Mills+PJ%22%5BAuthor%5D" TargetMode="External"/><Relationship Id="rId16" Type="http://schemas.openxmlformats.org/officeDocument/2006/relationships/hyperlink" Target="http://www.ncbi.nlm.nih.gov/entrez/query.fcgi?db=pubmed&amp;cmd=Search&amp;term=%22Amar+J%22%5BAuthor%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BFF9A-E7E2-48DD-B5A3-A66177B3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45</Pages>
  <Words>17041</Words>
  <Characters>97135</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113949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914</cp:revision>
  <cp:lastPrinted>2009-02-06T08:36:00Z</cp:lastPrinted>
  <dcterms:created xsi:type="dcterms:W3CDTF">2015-03-22T11:10:00Z</dcterms:created>
  <dcterms:modified xsi:type="dcterms:W3CDTF">2015-08-26T08:01:00Z</dcterms:modified>
</cp:coreProperties>
</file>