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D561E5" w:rsidRDefault="00D561E5" w:rsidP="00D561E5">
      <w:pPr>
        <w:pStyle w:val="30"/>
        <w:rPr>
          <w:sz w:val="28"/>
          <w:szCs w:val="28"/>
        </w:rPr>
      </w:pPr>
    </w:p>
    <w:p w:rsidR="004F6C92" w:rsidRDefault="004F6C92" w:rsidP="004F6C92">
      <w:pPr>
        <w:spacing w:line="360" w:lineRule="auto"/>
        <w:jc w:val="center"/>
        <w:rPr>
          <w:b/>
          <w:color w:val="000000"/>
          <w:szCs w:val="28"/>
        </w:rPr>
      </w:pPr>
      <w:r>
        <w:rPr>
          <w:b/>
          <w:color w:val="000000"/>
          <w:szCs w:val="28"/>
        </w:rPr>
        <w:t>УКРАЇНСЬКА АКАДЕМІЯ АГРАРНИХ НАУК</w:t>
      </w:r>
    </w:p>
    <w:p w:rsidR="004F6C92" w:rsidRDefault="004F6C92" w:rsidP="004F6C92">
      <w:pPr>
        <w:spacing w:line="360" w:lineRule="auto"/>
        <w:jc w:val="center"/>
        <w:rPr>
          <w:b/>
          <w:color w:val="000000"/>
          <w:szCs w:val="28"/>
        </w:rPr>
      </w:pPr>
    </w:p>
    <w:p w:rsidR="004F6C92" w:rsidRDefault="004F6C92" w:rsidP="004F6C92">
      <w:pPr>
        <w:spacing w:line="360" w:lineRule="auto"/>
        <w:jc w:val="center"/>
        <w:rPr>
          <w:b/>
          <w:color w:val="000000"/>
          <w:szCs w:val="28"/>
        </w:rPr>
      </w:pPr>
      <w:r>
        <w:rPr>
          <w:b/>
          <w:color w:val="000000"/>
          <w:szCs w:val="28"/>
        </w:rPr>
        <w:t>ІНСТИТУТ БІОЛОГІЇ ТВАРИН УААН</w:t>
      </w:r>
    </w:p>
    <w:p w:rsidR="004F6C92" w:rsidRDefault="004F6C92" w:rsidP="004F6C92">
      <w:pPr>
        <w:spacing w:line="360" w:lineRule="auto"/>
        <w:jc w:val="right"/>
        <w:rPr>
          <w:color w:val="000000"/>
          <w:szCs w:val="28"/>
        </w:rPr>
      </w:pPr>
      <w:r>
        <w:rPr>
          <w:color w:val="000000"/>
          <w:szCs w:val="28"/>
        </w:rPr>
        <w:t>На правах рукопису</w:t>
      </w:r>
    </w:p>
    <w:p w:rsidR="004F6C92" w:rsidRDefault="004F6C92" w:rsidP="004F6C92">
      <w:pPr>
        <w:spacing w:line="360" w:lineRule="auto"/>
        <w:jc w:val="center"/>
        <w:rPr>
          <w:b/>
          <w:color w:val="000000"/>
          <w:szCs w:val="28"/>
        </w:rPr>
      </w:pPr>
    </w:p>
    <w:p w:rsidR="004F6C92" w:rsidRDefault="004F6C92" w:rsidP="004F6C92">
      <w:pPr>
        <w:spacing w:line="360" w:lineRule="auto"/>
        <w:jc w:val="center"/>
        <w:rPr>
          <w:b/>
          <w:color w:val="000000"/>
          <w:szCs w:val="28"/>
        </w:rPr>
      </w:pPr>
    </w:p>
    <w:p w:rsidR="004F6C92" w:rsidRDefault="004F6C92" w:rsidP="004F6C92">
      <w:pPr>
        <w:spacing w:line="360" w:lineRule="auto"/>
        <w:jc w:val="center"/>
        <w:rPr>
          <w:b/>
          <w:color w:val="000000"/>
          <w:szCs w:val="28"/>
        </w:rPr>
      </w:pPr>
    </w:p>
    <w:p w:rsidR="004F6C92" w:rsidRDefault="004F6C92" w:rsidP="004F6C92">
      <w:pPr>
        <w:pStyle w:val="1"/>
      </w:pPr>
      <w:r>
        <w:t>ПЛАТАНОВСЬКА ІРИНА ВОЛОДИМИРІВНА</w:t>
      </w:r>
    </w:p>
    <w:p w:rsidR="004F6C92" w:rsidRDefault="004F6C92" w:rsidP="004F6C92"/>
    <w:p w:rsidR="004F6C92" w:rsidRDefault="004F6C92" w:rsidP="004F6C92">
      <w:pPr>
        <w:spacing w:line="360" w:lineRule="auto"/>
        <w:jc w:val="right"/>
        <w:rPr>
          <w:color w:val="000000"/>
          <w:szCs w:val="28"/>
        </w:rPr>
      </w:pPr>
      <w:r>
        <w:rPr>
          <w:color w:val="000000"/>
          <w:szCs w:val="28"/>
        </w:rPr>
        <w:t>УДК 619:636.4.082.42</w:t>
      </w:r>
    </w:p>
    <w:p w:rsidR="004F6C92" w:rsidRDefault="004F6C92" w:rsidP="004F6C92">
      <w:pPr>
        <w:spacing w:line="360" w:lineRule="auto"/>
        <w:jc w:val="right"/>
        <w:rPr>
          <w:color w:val="000000"/>
          <w:szCs w:val="28"/>
        </w:rPr>
      </w:pPr>
    </w:p>
    <w:p w:rsidR="004F6C92" w:rsidRDefault="004F6C92" w:rsidP="004F6C92">
      <w:pPr>
        <w:spacing w:line="360" w:lineRule="auto"/>
        <w:jc w:val="center"/>
        <w:rPr>
          <w:b/>
          <w:szCs w:val="28"/>
        </w:rPr>
      </w:pPr>
      <w:bookmarkStart w:id="0" w:name="_GoBack"/>
      <w:r>
        <w:rPr>
          <w:b/>
          <w:szCs w:val="28"/>
        </w:rPr>
        <w:t>ВПЛИВ КОМПЛЕКСНОГО ГОРМОНАЛЬНОГО ПРЕПАРАТУ ТА КРОВІ, ОПРОМІНЕНОЇ УФ-ПРОМЕНЯМИ НА ВІДТВОРНУ ФУНКЦІЮ СВИН</w:t>
      </w:r>
      <w:r>
        <w:rPr>
          <w:b/>
          <w:szCs w:val="28"/>
        </w:rPr>
        <w:t>О</w:t>
      </w:r>
      <w:r>
        <w:rPr>
          <w:b/>
          <w:szCs w:val="28"/>
        </w:rPr>
        <w:t>МАТОК.</w:t>
      </w:r>
    </w:p>
    <w:bookmarkEnd w:id="0"/>
    <w:p w:rsidR="004F6C92" w:rsidRDefault="004F6C92" w:rsidP="004F6C92">
      <w:pPr>
        <w:spacing w:line="360" w:lineRule="auto"/>
        <w:jc w:val="center"/>
        <w:rPr>
          <w:b/>
          <w:bCs/>
          <w:szCs w:val="28"/>
        </w:rPr>
      </w:pPr>
    </w:p>
    <w:p w:rsidR="004F6C92" w:rsidRDefault="004F6C92" w:rsidP="004F6C92">
      <w:pPr>
        <w:spacing w:line="360" w:lineRule="auto"/>
        <w:jc w:val="center"/>
        <w:rPr>
          <w:b/>
          <w:bCs/>
          <w:szCs w:val="28"/>
        </w:rPr>
      </w:pPr>
    </w:p>
    <w:p w:rsidR="004F6C92" w:rsidRDefault="004F6C92" w:rsidP="004F6C92">
      <w:pPr>
        <w:spacing w:line="360" w:lineRule="auto"/>
        <w:jc w:val="center"/>
        <w:rPr>
          <w:b/>
          <w:bCs/>
          <w:szCs w:val="28"/>
        </w:rPr>
      </w:pPr>
      <w:r>
        <w:rPr>
          <w:b/>
          <w:bCs/>
          <w:szCs w:val="28"/>
        </w:rPr>
        <w:t>16.00.07</w:t>
      </w:r>
      <w:r>
        <w:rPr>
          <w:szCs w:val="28"/>
        </w:rPr>
        <w:t xml:space="preserve"> – </w:t>
      </w:r>
      <w:r>
        <w:rPr>
          <w:b/>
          <w:bCs/>
          <w:szCs w:val="28"/>
        </w:rPr>
        <w:t>ветеринарне акушерство</w:t>
      </w:r>
    </w:p>
    <w:p w:rsidR="004F6C92" w:rsidRDefault="004F6C92" w:rsidP="004F6C92">
      <w:pPr>
        <w:spacing w:line="360" w:lineRule="auto"/>
        <w:jc w:val="center"/>
        <w:rPr>
          <w:szCs w:val="28"/>
        </w:rPr>
      </w:pPr>
    </w:p>
    <w:p w:rsidR="004F6C92" w:rsidRDefault="004F6C92" w:rsidP="004F6C92">
      <w:pPr>
        <w:spacing w:line="360" w:lineRule="auto"/>
        <w:jc w:val="center"/>
        <w:rPr>
          <w:szCs w:val="28"/>
        </w:rPr>
      </w:pPr>
      <w:r>
        <w:rPr>
          <w:szCs w:val="28"/>
        </w:rPr>
        <w:t>Дисертація на здобуття наукового ступеня</w:t>
      </w:r>
    </w:p>
    <w:p w:rsidR="004F6C92" w:rsidRDefault="004F6C92" w:rsidP="004F6C92">
      <w:pPr>
        <w:spacing w:line="360" w:lineRule="auto"/>
        <w:jc w:val="center"/>
        <w:rPr>
          <w:szCs w:val="28"/>
        </w:rPr>
      </w:pPr>
      <w:r>
        <w:rPr>
          <w:szCs w:val="28"/>
        </w:rPr>
        <w:t xml:space="preserve"> кандидата ветеринарних наук   </w:t>
      </w:r>
    </w:p>
    <w:p w:rsidR="004F6C92" w:rsidRDefault="004F6C92" w:rsidP="004F6C92">
      <w:pPr>
        <w:spacing w:line="360" w:lineRule="auto"/>
        <w:jc w:val="center"/>
        <w:rPr>
          <w:szCs w:val="28"/>
        </w:rPr>
      </w:pPr>
    </w:p>
    <w:p w:rsidR="004F6C92" w:rsidRDefault="004F6C92" w:rsidP="004F6C92">
      <w:pPr>
        <w:spacing w:line="360" w:lineRule="auto"/>
        <w:jc w:val="center"/>
        <w:rPr>
          <w:szCs w:val="28"/>
        </w:rPr>
      </w:pPr>
    </w:p>
    <w:p w:rsidR="004F6C92" w:rsidRDefault="004F6C92" w:rsidP="004F6C92">
      <w:pPr>
        <w:spacing w:line="360" w:lineRule="auto"/>
        <w:jc w:val="center"/>
        <w:rPr>
          <w:szCs w:val="28"/>
        </w:rPr>
      </w:pPr>
    </w:p>
    <w:p w:rsidR="004F6C92" w:rsidRDefault="004F6C92" w:rsidP="004F6C92">
      <w:pPr>
        <w:spacing w:line="360" w:lineRule="auto"/>
        <w:jc w:val="center"/>
        <w:rPr>
          <w:szCs w:val="28"/>
        </w:rPr>
      </w:pPr>
      <w:r>
        <w:rPr>
          <w:szCs w:val="28"/>
        </w:rPr>
        <w:t xml:space="preserve">                                                                Науковий керівник :</w:t>
      </w:r>
    </w:p>
    <w:p w:rsidR="004F6C92" w:rsidRDefault="004F6C92" w:rsidP="004F6C92">
      <w:pPr>
        <w:spacing w:line="360" w:lineRule="auto"/>
        <w:jc w:val="center"/>
        <w:rPr>
          <w:szCs w:val="28"/>
        </w:rPr>
      </w:pPr>
      <w:r>
        <w:rPr>
          <w:szCs w:val="28"/>
        </w:rPr>
        <w:t xml:space="preserve">                                                                                   Шаловило Степан Григорович</w:t>
      </w:r>
    </w:p>
    <w:p w:rsidR="004F6C92" w:rsidRDefault="004F6C92" w:rsidP="004F6C92">
      <w:pPr>
        <w:spacing w:line="360" w:lineRule="auto"/>
        <w:jc w:val="center"/>
        <w:rPr>
          <w:szCs w:val="28"/>
        </w:rPr>
      </w:pPr>
      <w:r>
        <w:rPr>
          <w:szCs w:val="28"/>
        </w:rPr>
        <w:t xml:space="preserve">                                                                             доктор с-г наук, професор</w:t>
      </w:r>
    </w:p>
    <w:p w:rsidR="004F6C92" w:rsidRDefault="004F6C92" w:rsidP="004F6C92">
      <w:pPr>
        <w:spacing w:line="360" w:lineRule="auto"/>
        <w:jc w:val="center"/>
        <w:rPr>
          <w:szCs w:val="28"/>
        </w:rPr>
      </w:pPr>
    </w:p>
    <w:p w:rsidR="004F6C92" w:rsidRDefault="004F6C92" w:rsidP="004F6C92">
      <w:pPr>
        <w:spacing w:line="360" w:lineRule="auto"/>
        <w:jc w:val="center"/>
        <w:rPr>
          <w:szCs w:val="28"/>
        </w:rPr>
      </w:pPr>
    </w:p>
    <w:p w:rsidR="004F6C92" w:rsidRDefault="004F6C92" w:rsidP="004F6C92">
      <w:pPr>
        <w:spacing w:line="360" w:lineRule="auto"/>
        <w:jc w:val="center"/>
        <w:rPr>
          <w:szCs w:val="28"/>
        </w:rPr>
      </w:pPr>
    </w:p>
    <w:p w:rsidR="004F6C92" w:rsidRDefault="004F6C92" w:rsidP="004F6C92">
      <w:pPr>
        <w:spacing w:line="360" w:lineRule="auto"/>
        <w:jc w:val="center"/>
        <w:rPr>
          <w:color w:val="000000"/>
          <w:szCs w:val="28"/>
        </w:rPr>
      </w:pPr>
      <w:r>
        <w:rPr>
          <w:szCs w:val="28"/>
        </w:rPr>
        <w:t>Львів -2007</w:t>
      </w:r>
    </w:p>
    <w:p w:rsidR="004F6C92" w:rsidRDefault="004F6C92" w:rsidP="004F6C92">
      <w:pPr>
        <w:pStyle w:val="1"/>
        <w:rPr>
          <w:bCs w:val="0"/>
        </w:rPr>
      </w:pPr>
      <w:r>
        <w:rPr>
          <w:bCs w:val="0"/>
        </w:rPr>
        <w:lastRenderedPageBreak/>
        <w:t>ЗМІСТ</w:t>
      </w:r>
    </w:p>
    <w:p w:rsidR="004F6C92" w:rsidRDefault="004F6C92" w:rsidP="004F6C92"/>
    <w:p w:rsidR="004F6C92" w:rsidRDefault="004F6C92" w:rsidP="004F6C92">
      <w:pPr>
        <w:spacing w:line="360" w:lineRule="auto"/>
        <w:ind w:right="-10"/>
        <w:rPr>
          <w:color w:val="000000"/>
          <w:szCs w:val="28"/>
        </w:rPr>
      </w:pPr>
      <w:r>
        <w:rPr>
          <w:color w:val="000000"/>
          <w:szCs w:val="28"/>
        </w:rPr>
        <w:t>ВСТУП.........................................................................................................................5 РОЗДІЛ 1. ОГЛЯД ЛІТЕРАТУРИ.............................................................................9</w:t>
      </w:r>
    </w:p>
    <w:p w:rsidR="004F6C92" w:rsidRDefault="004F6C92" w:rsidP="004F6C92">
      <w:pPr>
        <w:spacing w:line="360" w:lineRule="auto"/>
        <w:ind w:firstLine="469"/>
        <w:rPr>
          <w:color w:val="000000"/>
          <w:szCs w:val="28"/>
        </w:rPr>
      </w:pPr>
      <w:r>
        <w:rPr>
          <w:color w:val="000000"/>
          <w:szCs w:val="28"/>
        </w:rPr>
        <w:t>1.1. Анатомо-фізіологічні особливості органів розмноження  свиноматок....9</w:t>
      </w:r>
    </w:p>
    <w:p w:rsidR="004F6C92" w:rsidRDefault="004F6C92" w:rsidP="004F6C92">
      <w:pPr>
        <w:spacing w:line="360" w:lineRule="auto"/>
        <w:ind w:right="-77" w:firstLine="469"/>
        <w:rPr>
          <w:color w:val="000000"/>
          <w:szCs w:val="28"/>
        </w:rPr>
      </w:pPr>
      <w:r>
        <w:rPr>
          <w:color w:val="000000"/>
          <w:szCs w:val="28"/>
        </w:rPr>
        <w:t>1.2. Гормональна регуляція функції органів розмноження.............................14</w:t>
      </w:r>
      <w:r>
        <w:rPr>
          <w:color w:val="000000"/>
          <w:szCs w:val="28"/>
        </w:rPr>
        <w:tab/>
        <w:t>1.3. Методи підвищення відтворної функції свиноматок.............................21</w:t>
      </w:r>
      <w:r>
        <w:rPr>
          <w:color w:val="000000"/>
          <w:szCs w:val="28"/>
        </w:rPr>
        <w:tab/>
        <w:t>1.3.1. Препарати для корекції відтворної функції свиноматок....................25</w:t>
      </w:r>
    </w:p>
    <w:p w:rsidR="004F6C92" w:rsidRDefault="004F6C92" w:rsidP="004F6C92">
      <w:pPr>
        <w:spacing w:line="360" w:lineRule="auto"/>
        <w:rPr>
          <w:color w:val="000000"/>
          <w:szCs w:val="28"/>
        </w:rPr>
      </w:pPr>
      <w:r>
        <w:rPr>
          <w:color w:val="000000"/>
          <w:szCs w:val="28"/>
        </w:rPr>
        <w:t>РОЗДІЛ 2. МАТЕРІАЛИ І МЕТОДИ ДОСЛІДЖЕНЬ...........................................32</w:t>
      </w:r>
    </w:p>
    <w:p w:rsidR="004F6C92" w:rsidRDefault="004F6C92" w:rsidP="004F6C92">
      <w:pPr>
        <w:spacing w:line="360" w:lineRule="auto"/>
        <w:ind w:firstLine="708"/>
        <w:rPr>
          <w:color w:val="000000"/>
          <w:szCs w:val="28"/>
        </w:rPr>
      </w:pPr>
      <w:r>
        <w:rPr>
          <w:color w:val="000000"/>
          <w:szCs w:val="28"/>
        </w:rPr>
        <w:t>2.1. Об’єкт і матеріали досліджень................................................................32</w:t>
      </w:r>
    </w:p>
    <w:p w:rsidR="004F6C92" w:rsidRDefault="004F6C92" w:rsidP="004F6C92">
      <w:pPr>
        <w:pStyle w:val="affffffffb"/>
        <w:ind w:left="708"/>
      </w:pPr>
      <w:r>
        <w:t>2.2. Методи морфологічних, гістологічних, гематологічних, біохімічних досл</w:t>
      </w:r>
      <w:r>
        <w:t>і</w:t>
      </w:r>
      <w:r>
        <w:t>джень........................................................................................................38</w:t>
      </w:r>
    </w:p>
    <w:p w:rsidR="004F6C92" w:rsidRDefault="004F6C92" w:rsidP="004F6C92">
      <w:pPr>
        <w:spacing w:line="360" w:lineRule="auto"/>
        <w:ind w:left="1140" w:hanging="1140"/>
        <w:rPr>
          <w:color w:val="000000"/>
        </w:rPr>
      </w:pPr>
      <w:r>
        <w:rPr>
          <w:color w:val="000000"/>
        </w:rPr>
        <w:t>РОЗДІЛ 3. РЕЗУЛЬТАТИ ДОСЛІДЖЕНЬ..............................................................42</w:t>
      </w:r>
    </w:p>
    <w:p w:rsidR="004F6C92" w:rsidRDefault="004F6C92" w:rsidP="004F6C92">
      <w:pPr>
        <w:spacing w:line="360" w:lineRule="auto"/>
        <w:ind w:left="708"/>
      </w:pPr>
      <w:r>
        <w:t>3.1. Аналіз відтворення свинопоголів’я в Чернівецькій області та характери</w:t>
      </w:r>
      <w:r>
        <w:t>с</w:t>
      </w:r>
      <w:r>
        <w:t>тика  господарств в яких проведено дослідження.....................42</w:t>
      </w:r>
    </w:p>
    <w:p w:rsidR="004F6C92" w:rsidRDefault="004F6C92" w:rsidP="004F6C92">
      <w:pPr>
        <w:pStyle w:val="afffffffffffffffffc"/>
        <w:spacing w:line="360" w:lineRule="auto"/>
        <w:ind w:left="708"/>
        <w:rPr>
          <w:rFonts w:ascii="Times New Roman" w:hAnsi="Times New Roman"/>
          <w:szCs w:val="28"/>
          <w:lang w:val="uk-UA"/>
        </w:rPr>
      </w:pPr>
      <w:r>
        <w:rPr>
          <w:rFonts w:ascii="Times New Roman" w:hAnsi="Times New Roman"/>
          <w:szCs w:val="28"/>
          <w:lang w:val="uk-UA"/>
        </w:rPr>
        <w:t>3.2. Ефективність застосування комплексного гормонального препарату при гіпофункії яєчників свиноматок.............................................................44</w:t>
      </w:r>
    </w:p>
    <w:p w:rsidR="004F6C92" w:rsidRDefault="004F6C92" w:rsidP="004F6C92">
      <w:pPr>
        <w:pStyle w:val="afffffffffffffffffc"/>
        <w:spacing w:line="360" w:lineRule="auto"/>
        <w:ind w:left="670"/>
        <w:rPr>
          <w:rFonts w:ascii="Times New Roman" w:hAnsi="Times New Roman"/>
          <w:szCs w:val="28"/>
          <w:lang w:val="uk-UA"/>
        </w:rPr>
      </w:pPr>
      <w:r>
        <w:rPr>
          <w:rFonts w:ascii="Times New Roman" w:hAnsi="Times New Roman"/>
          <w:szCs w:val="28"/>
          <w:lang w:val="uk-UA"/>
        </w:rPr>
        <w:t>3.2.1. Гематологічні та біохімічні показники крові неплідних свиноматок........................................................................................................453.2.2. Показники продуктивності свиноматок після лікування гіпофункції яє</w:t>
      </w:r>
      <w:r>
        <w:rPr>
          <w:rFonts w:ascii="Times New Roman" w:hAnsi="Times New Roman"/>
          <w:szCs w:val="28"/>
          <w:lang w:val="uk-UA"/>
        </w:rPr>
        <w:t>ч</w:t>
      </w:r>
      <w:r>
        <w:rPr>
          <w:rFonts w:ascii="Times New Roman" w:hAnsi="Times New Roman"/>
          <w:szCs w:val="28"/>
          <w:lang w:val="uk-UA"/>
        </w:rPr>
        <w:t>ників............................................................................................................50</w:t>
      </w:r>
    </w:p>
    <w:p w:rsidR="004F6C92" w:rsidRDefault="004F6C92" w:rsidP="004F6C92">
      <w:pPr>
        <w:pStyle w:val="afffffffffffffffffc"/>
        <w:spacing w:line="360" w:lineRule="auto"/>
        <w:ind w:firstLine="708"/>
        <w:rPr>
          <w:rFonts w:ascii="Times New Roman" w:hAnsi="Times New Roman"/>
          <w:szCs w:val="28"/>
          <w:lang w:val="uk-UA"/>
        </w:rPr>
      </w:pPr>
      <w:r>
        <w:rPr>
          <w:rFonts w:ascii="Times New Roman" w:hAnsi="Times New Roman"/>
          <w:szCs w:val="28"/>
          <w:lang w:val="uk-UA"/>
        </w:rPr>
        <w:t>3.3. Профілактика  неплідності та малоплідності першоопоросок............51</w:t>
      </w:r>
    </w:p>
    <w:p w:rsidR="004F6C92" w:rsidRDefault="004F6C92" w:rsidP="004F6C92">
      <w:pPr>
        <w:pStyle w:val="afffffffffffffffffc"/>
        <w:spacing w:line="360" w:lineRule="auto"/>
        <w:ind w:left="708"/>
        <w:rPr>
          <w:rFonts w:ascii="Times New Roman" w:hAnsi="Times New Roman"/>
          <w:szCs w:val="28"/>
          <w:lang w:val="uk-UA"/>
        </w:rPr>
      </w:pPr>
      <w:r>
        <w:rPr>
          <w:rFonts w:ascii="Times New Roman" w:hAnsi="Times New Roman"/>
          <w:szCs w:val="28"/>
          <w:lang w:val="uk-UA"/>
        </w:rPr>
        <w:t>3.3.1. Гематологічні та біохімічні показники крові  при застосуванні компле</w:t>
      </w:r>
      <w:r>
        <w:rPr>
          <w:rFonts w:ascii="Times New Roman" w:hAnsi="Times New Roman"/>
          <w:szCs w:val="28"/>
          <w:lang w:val="uk-UA"/>
        </w:rPr>
        <w:t>к</w:t>
      </w:r>
      <w:r>
        <w:rPr>
          <w:rFonts w:ascii="Times New Roman" w:hAnsi="Times New Roman"/>
          <w:szCs w:val="28"/>
          <w:lang w:val="uk-UA"/>
        </w:rPr>
        <w:t>сного гормонального препарату .....................................................53</w:t>
      </w:r>
    </w:p>
    <w:p w:rsidR="004F6C92" w:rsidRDefault="004F6C92" w:rsidP="004F6C92">
      <w:pPr>
        <w:pStyle w:val="afffffffffffffffffc"/>
        <w:spacing w:line="360" w:lineRule="auto"/>
        <w:ind w:left="708"/>
        <w:rPr>
          <w:rFonts w:ascii="Times New Roman" w:hAnsi="Times New Roman"/>
          <w:szCs w:val="28"/>
          <w:lang w:val="uk-UA"/>
        </w:rPr>
      </w:pPr>
      <w:r>
        <w:rPr>
          <w:rFonts w:ascii="Times New Roman" w:hAnsi="Times New Roman"/>
          <w:szCs w:val="28"/>
          <w:lang w:val="uk-UA"/>
        </w:rPr>
        <w:t>3.3.2. Морфогістологічні зміни в репродуктивних органах свинок при застос</w:t>
      </w:r>
      <w:r>
        <w:rPr>
          <w:rFonts w:ascii="Times New Roman" w:hAnsi="Times New Roman"/>
          <w:szCs w:val="28"/>
          <w:lang w:val="uk-UA"/>
        </w:rPr>
        <w:t>у</w:t>
      </w:r>
      <w:r>
        <w:rPr>
          <w:rFonts w:ascii="Times New Roman" w:hAnsi="Times New Roman"/>
          <w:szCs w:val="28"/>
          <w:lang w:val="uk-UA"/>
        </w:rPr>
        <w:t>ванні комплексного гормонального препарату...............................56</w:t>
      </w:r>
    </w:p>
    <w:p w:rsidR="004F6C92" w:rsidRDefault="004F6C92" w:rsidP="004F6C92">
      <w:pPr>
        <w:pStyle w:val="afffffffffffffffffc"/>
        <w:spacing w:line="360" w:lineRule="auto"/>
        <w:ind w:left="708"/>
        <w:rPr>
          <w:rFonts w:ascii="Times New Roman" w:hAnsi="Times New Roman"/>
          <w:szCs w:val="28"/>
          <w:lang w:val="uk-UA"/>
        </w:rPr>
      </w:pPr>
      <w:r>
        <w:rPr>
          <w:rFonts w:ascii="Times New Roman" w:hAnsi="Times New Roman"/>
          <w:szCs w:val="28"/>
          <w:lang w:val="uk-UA"/>
        </w:rPr>
        <w:lastRenderedPageBreak/>
        <w:t>3.3.3. Вплив комплексного гормонального препарату на репродуктивні пока</w:t>
      </w:r>
      <w:r>
        <w:rPr>
          <w:rFonts w:ascii="Times New Roman" w:hAnsi="Times New Roman"/>
          <w:szCs w:val="28"/>
          <w:lang w:val="uk-UA"/>
        </w:rPr>
        <w:t>з</w:t>
      </w:r>
      <w:r>
        <w:rPr>
          <w:rFonts w:ascii="Times New Roman" w:hAnsi="Times New Roman"/>
          <w:szCs w:val="28"/>
          <w:lang w:val="uk-UA"/>
        </w:rPr>
        <w:t>ники  свиноматок...................................................................................68</w:t>
      </w:r>
    </w:p>
    <w:p w:rsidR="004F6C92" w:rsidRDefault="004F6C92" w:rsidP="004F6C92">
      <w:pPr>
        <w:pStyle w:val="afffffffffffffffffc"/>
        <w:spacing w:line="360" w:lineRule="auto"/>
        <w:ind w:left="708"/>
        <w:rPr>
          <w:rFonts w:ascii="Times New Roman" w:hAnsi="Times New Roman"/>
          <w:szCs w:val="28"/>
          <w:lang w:val="uk-UA"/>
        </w:rPr>
      </w:pPr>
      <w:r>
        <w:rPr>
          <w:rFonts w:ascii="Times New Roman" w:hAnsi="Times New Roman"/>
          <w:szCs w:val="28"/>
          <w:lang w:val="uk-UA"/>
        </w:rPr>
        <w:t>3.4. Застосування комплексного гормонального препарату для стимуляції і синхронізації статевої охоти в основних свином</w:t>
      </w:r>
      <w:r>
        <w:rPr>
          <w:rFonts w:ascii="Times New Roman" w:hAnsi="Times New Roman"/>
          <w:szCs w:val="28"/>
          <w:lang w:val="uk-UA"/>
        </w:rPr>
        <w:t>а</w:t>
      </w:r>
      <w:r>
        <w:rPr>
          <w:rFonts w:ascii="Times New Roman" w:hAnsi="Times New Roman"/>
          <w:szCs w:val="28"/>
          <w:lang w:val="uk-UA"/>
        </w:rPr>
        <w:t>ток...............................70</w:t>
      </w:r>
    </w:p>
    <w:p w:rsidR="004F6C92" w:rsidRDefault="004F6C92" w:rsidP="004F6C92">
      <w:pPr>
        <w:pStyle w:val="afffffffffffffffffc"/>
        <w:spacing w:line="360" w:lineRule="auto"/>
        <w:ind w:left="708"/>
        <w:rPr>
          <w:rFonts w:ascii="Times New Roman" w:hAnsi="Times New Roman"/>
          <w:szCs w:val="28"/>
          <w:lang w:val="uk-UA"/>
        </w:rPr>
      </w:pPr>
      <w:r>
        <w:rPr>
          <w:rFonts w:ascii="Times New Roman" w:hAnsi="Times New Roman"/>
          <w:szCs w:val="28"/>
          <w:lang w:val="uk-UA"/>
        </w:rPr>
        <w:t>3.4.1. Біохімічні показники крові основних свиноматок після застосування комплексного гормонального препарату......................................................72</w:t>
      </w:r>
    </w:p>
    <w:p w:rsidR="004F6C92" w:rsidRDefault="004F6C92" w:rsidP="004F6C92">
      <w:pPr>
        <w:pStyle w:val="afffffffffffffffffc"/>
        <w:spacing w:line="360" w:lineRule="auto"/>
        <w:ind w:left="603" w:firstLine="67"/>
        <w:rPr>
          <w:rFonts w:ascii="Times New Roman" w:hAnsi="Times New Roman"/>
          <w:szCs w:val="28"/>
          <w:lang w:val="uk-UA"/>
        </w:rPr>
      </w:pPr>
      <w:r>
        <w:rPr>
          <w:rFonts w:ascii="Times New Roman" w:hAnsi="Times New Roman"/>
          <w:szCs w:val="28"/>
          <w:lang w:val="uk-UA"/>
        </w:rPr>
        <w:t>3.4.2. Показники репродуктивної функції свиноматок під впливом комплексного гормонального препарату ......................................................74</w:t>
      </w:r>
    </w:p>
    <w:p w:rsidR="004F6C92" w:rsidRDefault="004F6C92" w:rsidP="004F6C92">
      <w:pPr>
        <w:pStyle w:val="afffffffffffffffffc"/>
        <w:spacing w:line="360" w:lineRule="auto"/>
        <w:ind w:left="708"/>
        <w:rPr>
          <w:rFonts w:ascii="Times New Roman" w:hAnsi="Times New Roman"/>
          <w:lang w:val="uk-UA"/>
        </w:rPr>
      </w:pPr>
      <w:r>
        <w:rPr>
          <w:rFonts w:ascii="Times New Roman" w:hAnsi="Times New Roman"/>
          <w:lang w:val="uk-UA"/>
        </w:rPr>
        <w:t>3.5 Вплив гетерогенної ультрафіолетово опроміненої крові на ві</w:t>
      </w:r>
      <w:r>
        <w:rPr>
          <w:rFonts w:ascii="Times New Roman" w:hAnsi="Times New Roman"/>
          <w:lang w:val="uk-UA"/>
        </w:rPr>
        <w:t>д</w:t>
      </w:r>
      <w:r>
        <w:rPr>
          <w:rFonts w:ascii="Times New Roman" w:hAnsi="Times New Roman"/>
          <w:lang w:val="uk-UA"/>
        </w:rPr>
        <w:t>творну функцію свинок..............................................................................................77</w:t>
      </w:r>
    </w:p>
    <w:p w:rsidR="004F6C92" w:rsidRDefault="004F6C92" w:rsidP="004F6C92">
      <w:pPr>
        <w:pStyle w:val="afffffffffffffffffc"/>
        <w:spacing w:line="360" w:lineRule="auto"/>
        <w:ind w:left="708"/>
        <w:rPr>
          <w:rFonts w:ascii="Times New Roman" w:hAnsi="Times New Roman"/>
          <w:lang w:val="uk-UA"/>
        </w:rPr>
      </w:pPr>
      <w:r>
        <w:rPr>
          <w:rFonts w:ascii="Times New Roman" w:hAnsi="Times New Roman"/>
          <w:lang w:val="uk-UA"/>
        </w:rPr>
        <w:t>3.5.1. Гематологічні та біохімічні показники крові свинок після застосування  гетерогенної ультрафіолетово опроміненої крові...............79</w:t>
      </w:r>
    </w:p>
    <w:p w:rsidR="004F6C92" w:rsidRDefault="004F6C92" w:rsidP="004F6C92">
      <w:pPr>
        <w:pStyle w:val="afffffffffffffffffc"/>
        <w:spacing w:line="360" w:lineRule="auto"/>
        <w:ind w:left="708"/>
        <w:rPr>
          <w:rFonts w:ascii="Times New Roman" w:hAnsi="Times New Roman"/>
          <w:lang w:val="uk-UA"/>
        </w:rPr>
      </w:pPr>
      <w:r>
        <w:rPr>
          <w:rFonts w:ascii="Times New Roman" w:hAnsi="Times New Roman"/>
          <w:lang w:val="uk-UA"/>
        </w:rPr>
        <w:t>3.5.2. Дія гетерогенної ультрафіолетово опроміненої крові на морфологічну структуру та біохімічні показники  матки і яєчників  свинок...............................................................................................................84</w:t>
      </w:r>
    </w:p>
    <w:p w:rsidR="004F6C92" w:rsidRDefault="004F6C92" w:rsidP="004F6C92">
      <w:pPr>
        <w:pStyle w:val="afffffffffffffffffc"/>
        <w:spacing w:line="360" w:lineRule="auto"/>
        <w:ind w:left="708"/>
        <w:rPr>
          <w:rFonts w:ascii="Times New Roman" w:hAnsi="Times New Roman"/>
          <w:lang w:val="uk-UA"/>
        </w:rPr>
      </w:pPr>
      <w:r>
        <w:rPr>
          <w:rFonts w:ascii="Times New Roman" w:hAnsi="Times New Roman"/>
          <w:lang w:val="uk-UA"/>
        </w:rPr>
        <w:t>3.5.3. Вплив гетерогенної ультрафіолетово опроміненої крові на репродукти</w:t>
      </w:r>
      <w:r>
        <w:rPr>
          <w:rFonts w:ascii="Times New Roman" w:hAnsi="Times New Roman"/>
          <w:lang w:val="uk-UA"/>
        </w:rPr>
        <w:t>в</w:t>
      </w:r>
      <w:r>
        <w:rPr>
          <w:rFonts w:ascii="Times New Roman" w:hAnsi="Times New Roman"/>
          <w:lang w:val="uk-UA"/>
        </w:rPr>
        <w:t>ні якості свинок – першоопоросок...........................................96</w:t>
      </w:r>
    </w:p>
    <w:p w:rsidR="004F6C92" w:rsidRDefault="004F6C92" w:rsidP="004F6C92">
      <w:pPr>
        <w:pStyle w:val="afffffffffffffffffc"/>
        <w:spacing w:line="360" w:lineRule="auto"/>
        <w:ind w:left="708"/>
        <w:rPr>
          <w:rFonts w:ascii="Times New Roman" w:hAnsi="Times New Roman"/>
          <w:lang w:val="uk-UA"/>
        </w:rPr>
      </w:pPr>
      <w:r>
        <w:rPr>
          <w:rFonts w:ascii="Times New Roman" w:hAnsi="Times New Roman"/>
          <w:lang w:val="uk-UA"/>
        </w:rPr>
        <w:t>3.5.4. Стимуляція органів репродуктивної системи основних свиноматок застосуванням г</w:t>
      </w:r>
      <w:r>
        <w:rPr>
          <w:rFonts w:ascii="Times New Roman" w:hAnsi="Times New Roman"/>
          <w:lang w:val="uk-UA"/>
        </w:rPr>
        <w:t>е</w:t>
      </w:r>
      <w:r>
        <w:rPr>
          <w:rFonts w:ascii="Times New Roman" w:hAnsi="Times New Roman"/>
          <w:lang w:val="uk-UA"/>
        </w:rPr>
        <w:t>терогенної ультрафіолетово опроміненої крові..............97</w:t>
      </w:r>
    </w:p>
    <w:p w:rsidR="004F6C92" w:rsidRDefault="004F6C92" w:rsidP="004F6C92">
      <w:pPr>
        <w:pStyle w:val="afffffffffffffffffc"/>
        <w:spacing w:line="360" w:lineRule="auto"/>
        <w:ind w:left="670" w:firstLine="38"/>
        <w:rPr>
          <w:rFonts w:ascii="Times New Roman" w:hAnsi="Times New Roman"/>
          <w:lang w:val="uk-UA"/>
        </w:rPr>
      </w:pPr>
      <w:r>
        <w:rPr>
          <w:rFonts w:ascii="Times New Roman" w:hAnsi="Times New Roman"/>
          <w:lang w:val="uk-UA"/>
        </w:rPr>
        <w:lastRenderedPageBreak/>
        <w:t xml:space="preserve">3.5.5. Економічна ефективність застосування </w:t>
      </w:r>
      <w:r>
        <w:rPr>
          <w:rFonts w:ascii="Times New Roman" w:hAnsi="Times New Roman"/>
          <w:szCs w:val="28"/>
          <w:lang w:val="uk-UA"/>
        </w:rPr>
        <w:t>комплексного гормонального препарату</w:t>
      </w:r>
      <w:r>
        <w:rPr>
          <w:rFonts w:ascii="Times New Roman" w:hAnsi="Times New Roman"/>
          <w:lang w:val="uk-UA"/>
        </w:rPr>
        <w:t xml:space="preserve"> свиноматкам..................................................... 100</w:t>
      </w:r>
    </w:p>
    <w:p w:rsidR="004F6C92" w:rsidRDefault="004F6C92" w:rsidP="004F6C92">
      <w:pPr>
        <w:pStyle w:val="afffffffffffffffffc"/>
        <w:spacing w:line="360" w:lineRule="auto"/>
        <w:ind w:left="670" w:firstLine="38"/>
        <w:rPr>
          <w:rFonts w:ascii="Times New Roman" w:hAnsi="Times New Roman"/>
          <w:lang w:val="uk-UA"/>
        </w:rPr>
      </w:pPr>
      <w:r>
        <w:rPr>
          <w:rFonts w:ascii="Times New Roman" w:hAnsi="Times New Roman"/>
          <w:lang w:val="uk-UA"/>
        </w:rPr>
        <w:t>3.5.6. Економічна ефективність застосування гетерогенної ультрафіолетово опроміненої крові  основним свиноматкам...................102</w:t>
      </w:r>
    </w:p>
    <w:p w:rsidR="004F6C92" w:rsidRDefault="004F6C92" w:rsidP="004F6C92">
      <w:pPr>
        <w:spacing w:line="360" w:lineRule="auto"/>
        <w:jc w:val="both"/>
        <w:rPr>
          <w:color w:val="000000"/>
          <w:szCs w:val="28"/>
        </w:rPr>
      </w:pPr>
      <w:r>
        <w:rPr>
          <w:color w:val="000000"/>
          <w:szCs w:val="28"/>
        </w:rPr>
        <w:t>РОЗДІЛ. 4. АНАЛІЗ ТА УЗАГАЛЬНЕННЯ РЕЗУЛЬТАТІВ ДОСЛІДЖЕНЬ.........................................................................................................104</w:t>
      </w:r>
    </w:p>
    <w:p w:rsidR="004F6C92" w:rsidRDefault="004F6C92" w:rsidP="004F6C92">
      <w:pPr>
        <w:spacing w:line="360" w:lineRule="auto"/>
        <w:jc w:val="both"/>
        <w:rPr>
          <w:color w:val="000000"/>
          <w:szCs w:val="28"/>
        </w:rPr>
      </w:pPr>
      <w:r>
        <w:rPr>
          <w:color w:val="000000"/>
          <w:szCs w:val="28"/>
        </w:rPr>
        <w:t>ВИСНОВКИ.............................................................................................................118</w:t>
      </w:r>
    </w:p>
    <w:p w:rsidR="004F6C92" w:rsidRDefault="004F6C92" w:rsidP="004F6C92">
      <w:pPr>
        <w:spacing w:line="360" w:lineRule="auto"/>
        <w:jc w:val="both"/>
        <w:rPr>
          <w:color w:val="000000"/>
          <w:szCs w:val="28"/>
        </w:rPr>
      </w:pPr>
      <w:r>
        <w:rPr>
          <w:color w:val="000000"/>
          <w:szCs w:val="28"/>
        </w:rPr>
        <w:t>ПРОПОЗИЦІЇ ВИРОБНИЦТВУ............................................................................121</w:t>
      </w:r>
    </w:p>
    <w:p w:rsidR="004F6C92" w:rsidRDefault="004F6C92" w:rsidP="004F6C92">
      <w:pPr>
        <w:spacing w:line="360" w:lineRule="auto"/>
        <w:jc w:val="both"/>
        <w:rPr>
          <w:color w:val="000000"/>
          <w:szCs w:val="28"/>
        </w:rPr>
      </w:pPr>
      <w:r>
        <w:rPr>
          <w:color w:val="000000"/>
          <w:szCs w:val="28"/>
        </w:rPr>
        <w:t>СПИСОК ЛІТЕРАТУРНИХ ДЖЕРЕЛ..................................................................122</w:t>
      </w:r>
    </w:p>
    <w:p w:rsidR="004F6C92" w:rsidRDefault="004F6C92" w:rsidP="004F6C92">
      <w:pPr>
        <w:spacing w:line="360" w:lineRule="auto"/>
        <w:jc w:val="both"/>
        <w:rPr>
          <w:color w:val="000000"/>
          <w:szCs w:val="28"/>
        </w:rPr>
      </w:pPr>
      <w:r>
        <w:rPr>
          <w:color w:val="000000"/>
          <w:szCs w:val="28"/>
        </w:rPr>
        <w:t>ДОДАТКИ................................................................................................................151</w:t>
      </w:r>
    </w:p>
    <w:p w:rsidR="004F6C92" w:rsidRDefault="004F6C92" w:rsidP="004F6C92">
      <w:pPr>
        <w:spacing w:line="360" w:lineRule="auto"/>
        <w:jc w:val="both"/>
        <w:rPr>
          <w:color w:val="000000"/>
          <w:szCs w:val="28"/>
        </w:rPr>
      </w:pPr>
    </w:p>
    <w:p w:rsidR="004F6C92" w:rsidRDefault="004F6C92" w:rsidP="004F6C92">
      <w:pPr>
        <w:spacing w:line="360" w:lineRule="auto"/>
        <w:ind w:left="1197" w:hanging="456"/>
        <w:jc w:val="both"/>
        <w:rPr>
          <w:color w:val="000000"/>
          <w:szCs w:val="28"/>
        </w:rPr>
      </w:pPr>
    </w:p>
    <w:p w:rsidR="004F6C92" w:rsidRDefault="004F6C92" w:rsidP="004F6C92">
      <w:pPr>
        <w:spacing w:line="360" w:lineRule="auto"/>
        <w:ind w:left="1197" w:hanging="456"/>
        <w:jc w:val="both"/>
        <w:rPr>
          <w:color w:val="000000"/>
          <w:szCs w:val="28"/>
        </w:rPr>
      </w:pPr>
    </w:p>
    <w:p w:rsidR="004F6C92" w:rsidRDefault="004F6C92" w:rsidP="004F6C92">
      <w:pPr>
        <w:spacing w:line="360" w:lineRule="auto"/>
        <w:ind w:left="1197" w:hanging="456"/>
        <w:jc w:val="both"/>
        <w:rPr>
          <w:color w:val="000000"/>
          <w:szCs w:val="28"/>
        </w:rPr>
      </w:pPr>
    </w:p>
    <w:p w:rsidR="004F6C92" w:rsidRDefault="004F6C92" w:rsidP="004F6C92">
      <w:pPr>
        <w:spacing w:line="360" w:lineRule="auto"/>
        <w:ind w:left="1197" w:hanging="456"/>
        <w:jc w:val="both"/>
        <w:rPr>
          <w:color w:val="000000"/>
          <w:szCs w:val="28"/>
        </w:rPr>
      </w:pPr>
    </w:p>
    <w:p w:rsidR="004F6C92" w:rsidRDefault="004F6C92" w:rsidP="004F6C92">
      <w:pPr>
        <w:spacing w:line="360" w:lineRule="auto"/>
        <w:ind w:left="1197" w:hanging="456"/>
        <w:jc w:val="both"/>
        <w:rPr>
          <w:color w:val="000000"/>
          <w:szCs w:val="28"/>
        </w:rPr>
      </w:pPr>
    </w:p>
    <w:p w:rsidR="004F6C92" w:rsidRDefault="004F6C92" w:rsidP="004F6C92">
      <w:pPr>
        <w:pStyle w:val="20"/>
      </w:pPr>
      <w:r>
        <w:t>ПЕРЕЛІК УМОВНИХ ПОЗНАЧЕНЬ</w:t>
      </w:r>
    </w:p>
    <w:p w:rsidR="004F6C92" w:rsidRDefault="004F6C92" w:rsidP="004F6C92"/>
    <w:p w:rsidR="004F6C92" w:rsidRDefault="004F6C92" w:rsidP="004F6C92"/>
    <w:p w:rsidR="004F6C92" w:rsidRDefault="004F6C92" w:rsidP="004F6C92"/>
    <w:p w:rsidR="004F6C92" w:rsidRDefault="004F6C92" w:rsidP="004F6C92">
      <w:pPr>
        <w:spacing w:line="360" w:lineRule="auto"/>
        <w:ind w:firstLine="708"/>
      </w:pPr>
      <w:r>
        <w:t>АЛТ – аланінамінотрансфераза.</w:t>
      </w:r>
    </w:p>
    <w:p w:rsidR="004F6C92" w:rsidRDefault="004F6C92" w:rsidP="004F6C92">
      <w:pPr>
        <w:spacing w:line="360" w:lineRule="auto"/>
        <w:ind w:firstLine="708"/>
      </w:pPr>
      <w:r>
        <w:t>АСТ – аспартатамінотрансфераза.</w:t>
      </w:r>
    </w:p>
    <w:p w:rsidR="004F6C92" w:rsidRDefault="004F6C92" w:rsidP="004F6C92">
      <w:pPr>
        <w:spacing w:line="360" w:lineRule="auto"/>
        <w:ind w:firstLine="708"/>
      </w:pPr>
      <w:r>
        <w:t>АУФОК – аутогенна ультрафіолетово опромінена кров.</w:t>
      </w:r>
    </w:p>
    <w:p w:rsidR="004F6C92" w:rsidRDefault="004F6C92" w:rsidP="004F6C92">
      <w:pPr>
        <w:spacing w:line="360" w:lineRule="auto"/>
        <w:ind w:firstLine="708"/>
        <w:rPr>
          <w:color w:val="000000"/>
          <w:szCs w:val="28"/>
        </w:rPr>
      </w:pPr>
      <w:r>
        <w:rPr>
          <w:color w:val="000000"/>
          <w:szCs w:val="28"/>
        </w:rPr>
        <w:t>БАР - біологічно активні речовини.</w:t>
      </w:r>
    </w:p>
    <w:p w:rsidR="004F6C92" w:rsidRDefault="004F6C92" w:rsidP="004F6C92">
      <w:pPr>
        <w:spacing w:line="360" w:lineRule="auto"/>
        <w:ind w:firstLine="708"/>
      </w:pPr>
      <w:r>
        <w:t>БАСК – бактерицидна активність сироватки крові.</w:t>
      </w:r>
    </w:p>
    <w:p w:rsidR="004F6C92" w:rsidRDefault="004F6C92" w:rsidP="004F6C92">
      <w:pPr>
        <w:spacing w:line="360" w:lineRule="auto"/>
        <w:ind w:firstLine="708"/>
      </w:pPr>
      <w:r>
        <w:t>ГнРГ – гонадотропін – рилізінг – гормон.</w:t>
      </w:r>
    </w:p>
    <w:p w:rsidR="004F6C92" w:rsidRDefault="004F6C92" w:rsidP="004F6C92">
      <w:pPr>
        <w:spacing w:line="360" w:lineRule="auto"/>
        <w:ind w:firstLine="708"/>
      </w:pPr>
      <w:r>
        <w:t>ГнРФ – гонадотропін – рилізінг – фактор.</w:t>
      </w:r>
    </w:p>
    <w:p w:rsidR="004F6C92" w:rsidRDefault="004F6C92" w:rsidP="004F6C92">
      <w:pPr>
        <w:spacing w:line="360" w:lineRule="auto"/>
        <w:ind w:firstLine="708"/>
      </w:pPr>
      <w:r>
        <w:t>ГСЖК – гонадотропін  сироватки жеребних кобил.</w:t>
      </w:r>
    </w:p>
    <w:p w:rsidR="004F6C92" w:rsidRDefault="004F6C92" w:rsidP="004F6C92">
      <w:pPr>
        <w:spacing w:line="360" w:lineRule="auto"/>
        <w:ind w:firstLine="708"/>
      </w:pPr>
      <w:r>
        <w:t>ГУФОК – гетерогенна ультрафіолетово опромінена кров.</w:t>
      </w:r>
    </w:p>
    <w:p w:rsidR="004F6C92" w:rsidRDefault="004F6C92" w:rsidP="004F6C92">
      <w:pPr>
        <w:spacing w:line="360" w:lineRule="auto"/>
        <w:ind w:firstLine="708"/>
      </w:pPr>
      <w:r>
        <w:t>ДНК – дезоксирибонуклеїнова кислота.</w:t>
      </w:r>
    </w:p>
    <w:p w:rsidR="004F6C92" w:rsidRDefault="004F6C92" w:rsidP="004F6C92">
      <w:pPr>
        <w:spacing w:line="360" w:lineRule="auto"/>
        <w:ind w:firstLine="708"/>
      </w:pPr>
      <w:r>
        <w:t>IGF – інсуліноподібний фактор росту.</w:t>
      </w:r>
    </w:p>
    <w:p w:rsidR="004F6C92" w:rsidRDefault="004F6C92" w:rsidP="004F6C92">
      <w:pPr>
        <w:spacing w:line="360" w:lineRule="auto"/>
        <w:ind w:firstLine="708"/>
      </w:pPr>
      <w:r>
        <w:t>ЛГ – лютеїнізуючий гормон.</w:t>
      </w:r>
    </w:p>
    <w:p w:rsidR="004F6C92" w:rsidRDefault="004F6C92" w:rsidP="004F6C92">
      <w:pPr>
        <w:spacing w:line="360" w:lineRule="auto"/>
        <w:ind w:firstLine="708"/>
      </w:pPr>
      <w:r>
        <w:lastRenderedPageBreak/>
        <w:t>ЛТГ – лютеотропний гормон.</w:t>
      </w:r>
    </w:p>
    <w:p w:rsidR="004F6C92" w:rsidRDefault="004F6C92" w:rsidP="004F6C92">
      <w:pPr>
        <w:spacing w:line="360" w:lineRule="auto"/>
        <w:ind w:firstLine="708"/>
      </w:pPr>
      <w:r>
        <w:t>КГП – комплексний гормональний препарат.</w:t>
      </w:r>
    </w:p>
    <w:p w:rsidR="004F6C92" w:rsidRDefault="004F6C92" w:rsidP="004F6C92">
      <w:pPr>
        <w:spacing w:line="360" w:lineRule="auto"/>
        <w:ind w:firstLine="708"/>
      </w:pPr>
      <w:r>
        <w:t>РНК – рибонуклеїнова кислота.</w:t>
      </w:r>
    </w:p>
    <w:p w:rsidR="004F6C92" w:rsidRDefault="004F6C92" w:rsidP="004F6C92">
      <w:pPr>
        <w:spacing w:line="360" w:lineRule="auto"/>
        <w:ind w:firstLine="708"/>
      </w:pPr>
      <w:r>
        <w:t>СГВК-сільськогосподарський виробничий  кооператив.</w:t>
      </w:r>
    </w:p>
    <w:p w:rsidR="004F6C92" w:rsidRDefault="004F6C92" w:rsidP="004F6C92">
      <w:pPr>
        <w:spacing w:line="360" w:lineRule="auto"/>
        <w:ind w:firstLine="708"/>
      </w:pPr>
      <w:r>
        <w:t>СЖК – сироватка жеребних кобил.</w:t>
      </w:r>
    </w:p>
    <w:p w:rsidR="004F6C92" w:rsidRDefault="004F6C92" w:rsidP="004F6C92">
      <w:pPr>
        <w:spacing w:line="360" w:lineRule="auto"/>
        <w:ind w:firstLine="708"/>
      </w:pPr>
      <w:r>
        <w:t>ФАЛ – фагоцитарна активність лейкоцитів</w:t>
      </w:r>
    </w:p>
    <w:p w:rsidR="004F6C92" w:rsidRDefault="004F6C92" w:rsidP="004F6C92">
      <w:pPr>
        <w:spacing w:line="360" w:lineRule="auto"/>
        <w:ind w:firstLine="708"/>
      </w:pPr>
      <w:r>
        <w:t>ФСГ – фолікулостимулюючий гормон, пролактин.</w:t>
      </w:r>
    </w:p>
    <w:p w:rsidR="004F6C92" w:rsidRDefault="004F6C92" w:rsidP="004F6C92">
      <w:pPr>
        <w:spacing w:line="360" w:lineRule="auto"/>
        <w:ind w:firstLine="708"/>
      </w:pPr>
      <w:r>
        <w:t>цАМФ – циклічний аденозинмонофосфат.</w:t>
      </w:r>
    </w:p>
    <w:p w:rsidR="004F6C92" w:rsidRDefault="004F6C92" w:rsidP="004F6C92">
      <w:pPr>
        <w:spacing w:line="360" w:lineRule="auto"/>
        <w:ind w:firstLine="708"/>
        <w:rPr>
          <w:color w:val="000000"/>
          <w:szCs w:val="28"/>
        </w:rPr>
      </w:pPr>
      <w:r>
        <w:rPr>
          <w:color w:val="000000"/>
          <w:szCs w:val="28"/>
        </w:rPr>
        <w:t>ПГF</w:t>
      </w:r>
      <w:r>
        <w:rPr>
          <w:color w:val="000000"/>
          <w:szCs w:val="28"/>
          <w:vertAlign w:val="subscript"/>
        </w:rPr>
        <w:t>2</w:t>
      </w:r>
      <w:r>
        <w:rPr>
          <w:color w:val="000000"/>
          <w:szCs w:val="28"/>
        </w:rPr>
        <w:t>α – простагландини групи F</w:t>
      </w:r>
      <w:r>
        <w:rPr>
          <w:color w:val="000000"/>
          <w:szCs w:val="28"/>
          <w:vertAlign w:val="subscript"/>
        </w:rPr>
        <w:t>2</w:t>
      </w:r>
      <w:r>
        <w:rPr>
          <w:color w:val="000000"/>
          <w:szCs w:val="28"/>
        </w:rPr>
        <w:t>α..</w:t>
      </w:r>
    </w:p>
    <w:p w:rsidR="004F6C92" w:rsidRDefault="004F6C92" w:rsidP="004F6C92">
      <w:pPr>
        <w:pStyle w:val="30"/>
        <w:ind w:left="0" w:firstLine="708"/>
        <w:rPr>
          <w:lang w:val="uk-UA"/>
        </w:rPr>
      </w:pPr>
      <w:r>
        <w:rPr>
          <w:lang w:val="uk-UA"/>
        </w:rPr>
        <w:t>ПГ E - простагландини групи Е.</w:t>
      </w:r>
    </w:p>
    <w:p w:rsidR="004F6C92" w:rsidRDefault="004F6C92" w:rsidP="004F6C92">
      <w:pPr>
        <w:spacing w:line="360" w:lineRule="auto"/>
        <w:ind w:firstLine="708"/>
      </w:pPr>
      <w:r>
        <w:t>SH – групи – сульфгідрильні групи.</w:t>
      </w:r>
    </w:p>
    <w:p w:rsidR="004F6C92" w:rsidRDefault="004F6C92" w:rsidP="004F6C92">
      <w:pPr>
        <w:spacing w:line="360" w:lineRule="auto"/>
      </w:pPr>
      <w:r>
        <w:tab/>
      </w:r>
    </w:p>
    <w:p w:rsidR="004F6C92" w:rsidRDefault="004F6C92" w:rsidP="004F6C92">
      <w:pPr>
        <w:spacing w:line="360" w:lineRule="auto"/>
      </w:pPr>
    </w:p>
    <w:p w:rsidR="004F6C92" w:rsidRDefault="004F6C92" w:rsidP="004F6C92">
      <w:pPr>
        <w:spacing w:line="360" w:lineRule="auto"/>
      </w:pPr>
    </w:p>
    <w:p w:rsidR="004F6C92" w:rsidRDefault="004F6C92" w:rsidP="004F6C92">
      <w:pPr>
        <w:pStyle w:val="1"/>
        <w:rPr>
          <w:bCs w:val="0"/>
        </w:rPr>
      </w:pPr>
      <w:r>
        <w:rPr>
          <w:bCs w:val="0"/>
        </w:rPr>
        <w:t>ВСТУП</w:t>
      </w:r>
    </w:p>
    <w:p w:rsidR="004F6C92" w:rsidRDefault="004F6C92" w:rsidP="004F6C92"/>
    <w:p w:rsidR="004F6C92" w:rsidRDefault="004F6C92" w:rsidP="004F6C92"/>
    <w:p w:rsidR="004F6C92" w:rsidRDefault="004F6C92" w:rsidP="004F6C92"/>
    <w:p w:rsidR="004F6C92" w:rsidRDefault="004F6C92" w:rsidP="004F6C92">
      <w:pPr>
        <w:spacing w:line="360" w:lineRule="auto"/>
        <w:jc w:val="both"/>
        <w:rPr>
          <w:color w:val="000000"/>
          <w:szCs w:val="28"/>
        </w:rPr>
      </w:pPr>
      <w:r>
        <w:rPr>
          <w:b/>
          <w:color w:val="000000"/>
          <w:szCs w:val="28"/>
        </w:rPr>
        <w:t xml:space="preserve">Актуальність теми. </w:t>
      </w:r>
      <w:r>
        <w:rPr>
          <w:color w:val="000000"/>
          <w:szCs w:val="28"/>
        </w:rPr>
        <w:t>У вирішенні проблеми збільшення  виробництва м'яса важлива  роль відводиться свинарству, як найбільш скороспілій галузі тваринництва. Тому, протягом останніх двох десятиліть у ФРН, Данії, Голландії, Угорщині та інших кр</w:t>
      </w:r>
      <w:r>
        <w:rPr>
          <w:color w:val="000000"/>
          <w:szCs w:val="28"/>
        </w:rPr>
        <w:t>а</w:t>
      </w:r>
      <w:r>
        <w:rPr>
          <w:color w:val="000000"/>
          <w:szCs w:val="28"/>
        </w:rPr>
        <w:t>їнах зростання виробництва м'яса відбувається за рахунок інтенсивного розвитку свинарства. В Україні питома вага свинини  в загальному виробництві м'яса стан</w:t>
      </w:r>
      <w:r>
        <w:rPr>
          <w:color w:val="000000"/>
          <w:szCs w:val="28"/>
        </w:rPr>
        <w:t>о</w:t>
      </w:r>
      <w:r>
        <w:rPr>
          <w:color w:val="000000"/>
          <w:szCs w:val="28"/>
        </w:rPr>
        <w:t>вить близько 40 відсотків. Зростання темпів розвитку свинарства в нашій країні м</w:t>
      </w:r>
      <w:r>
        <w:rPr>
          <w:color w:val="000000"/>
          <w:szCs w:val="28"/>
        </w:rPr>
        <w:t>о</w:t>
      </w:r>
      <w:r>
        <w:rPr>
          <w:color w:val="000000"/>
          <w:szCs w:val="28"/>
        </w:rPr>
        <w:t>жливе за рахунок збільшення поголів'я свиней,  підвищення їх продуктивності та широкого впровадження передових технологій розмноження тварин, які базуються на біотехнологічних методах. Однак, в даний час, у багатьох підприємствах з розв</w:t>
      </w:r>
      <w:r>
        <w:rPr>
          <w:color w:val="000000"/>
          <w:szCs w:val="28"/>
        </w:rPr>
        <w:t>е</w:t>
      </w:r>
      <w:r>
        <w:rPr>
          <w:color w:val="000000"/>
          <w:szCs w:val="28"/>
        </w:rPr>
        <w:t>дення свиней інтенсивність використання свиноматок низька - менше двох опоросів за рік, а багатоплідність становить лише 7-9 поросят за опорос.</w:t>
      </w:r>
    </w:p>
    <w:p w:rsidR="004F6C92" w:rsidRDefault="004F6C92" w:rsidP="004F6C92">
      <w:pPr>
        <w:pStyle w:val="afffffffffffffffffc"/>
        <w:spacing w:line="360" w:lineRule="auto"/>
        <w:ind w:firstLine="708"/>
        <w:rPr>
          <w:rFonts w:ascii="Times New Roman" w:hAnsi="Times New Roman"/>
          <w:szCs w:val="28"/>
          <w:lang w:val="uk-UA"/>
        </w:rPr>
      </w:pPr>
      <w:r>
        <w:rPr>
          <w:rFonts w:ascii="Times New Roman" w:hAnsi="Times New Roman"/>
          <w:szCs w:val="28"/>
          <w:lang w:val="uk-UA"/>
        </w:rPr>
        <w:t>Подальша інтенсифікація  галузі свинарства передбачає максимальне викори</w:t>
      </w:r>
      <w:r>
        <w:rPr>
          <w:rFonts w:ascii="Times New Roman" w:hAnsi="Times New Roman"/>
          <w:szCs w:val="28"/>
          <w:lang w:val="uk-UA"/>
        </w:rPr>
        <w:t>с</w:t>
      </w:r>
      <w:r>
        <w:rPr>
          <w:rFonts w:ascii="Times New Roman" w:hAnsi="Times New Roman"/>
          <w:szCs w:val="28"/>
          <w:lang w:val="uk-UA"/>
        </w:rPr>
        <w:t>тання біологічних особливостей свиней шляхом удосконалення нових біотехнолог</w:t>
      </w:r>
      <w:r>
        <w:rPr>
          <w:rFonts w:ascii="Times New Roman" w:hAnsi="Times New Roman"/>
          <w:szCs w:val="28"/>
          <w:lang w:val="uk-UA"/>
        </w:rPr>
        <w:t>і</w:t>
      </w:r>
      <w:r>
        <w:rPr>
          <w:rFonts w:ascii="Times New Roman" w:hAnsi="Times New Roman"/>
          <w:szCs w:val="28"/>
          <w:lang w:val="uk-UA"/>
        </w:rPr>
        <w:t>чних методів відтворення поголів’я, зокрема, застосування гормональних засобів спрямованої регуляції вказаних процесів (</w:t>
      </w:r>
      <w:r>
        <w:rPr>
          <w:rFonts w:ascii="Times New Roman" w:hAnsi="Times New Roman"/>
          <w:lang w:val="uk-UA"/>
        </w:rPr>
        <w:t xml:space="preserve">Андрушко О.Б, 1990., Луньо Б.А, 1998., Харенко М.І., 1998., Янович Л.В., 1988., Шаловило С.Г., та ін. 1999., </w:t>
      </w:r>
      <w:r>
        <w:rPr>
          <w:rFonts w:ascii="Times New Roman" w:hAnsi="Times New Roman"/>
          <w:lang w:val="en-US"/>
        </w:rPr>
        <w:t>Nagai</w:t>
      </w:r>
      <w:r>
        <w:rPr>
          <w:rFonts w:ascii="Times New Roman" w:hAnsi="Times New Roman"/>
          <w:lang w:val="uk-UA"/>
        </w:rPr>
        <w:t xml:space="preserve"> </w:t>
      </w:r>
      <w:r>
        <w:rPr>
          <w:rFonts w:ascii="Times New Roman" w:hAnsi="Times New Roman"/>
          <w:lang w:val="en-US"/>
        </w:rPr>
        <w:t>T</w:t>
      </w:r>
      <w:r>
        <w:rPr>
          <w:rFonts w:ascii="Times New Roman" w:hAnsi="Times New Roman"/>
          <w:lang w:val="uk-UA"/>
        </w:rPr>
        <w:t>., 1988.)</w:t>
      </w:r>
      <w:r>
        <w:rPr>
          <w:rFonts w:ascii="Times New Roman" w:hAnsi="Times New Roman"/>
          <w:szCs w:val="28"/>
          <w:lang w:val="uk-UA"/>
        </w:rPr>
        <w:t>.</w:t>
      </w:r>
    </w:p>
    <w:p w:rsidR="004F6C92" w:rsidRDefault="004F6C92" w:rsidP="004F6C92">
      <w:pPr>
        <w:pStyle w:val="afffffffffffffffffc"/>
        <w:spacing w:line="360" w:lineRule="auto"/>
        <w:ind w:firstLine="709"/>
        <w:rPr>
          <w:rFonts w:ascii="Times New Roman" w:hAnsi="Times New Roman"/>
          <w:szCs w:val="28"/>
          <w:lang w:val="uk-UA"/>
        </w:rPr>
      </w:pPr>
      <w:r>
        <w:rPr>
          <w:rFonts w:ascii="Times New Roman" w:hAnsi="Times New Roman"/>
          <w:szCs w:val="28"/>
          <w:lang w:val="uk-UA"/>
        </w:rPr>
        <w:lastRenderedPageBreak/>
        <w:t>Особливо важливою проблемою в свинарстві є збереження одержаного пр</w:t>
      </w:r>
      <w:r>
        <w:rPr>
          <w:rFonts w:ascii="Times New Roman" w:hAnsi="Times New Roman"/>
          <w:szCs w:val="28"/>
          <w:lang w:val="uk-UA"/>
        </w:rPr>
        <w:t>и</w:t>
      </w:r>
      <w:r>
        <w:rPr>
          <w:rFonts w:ascii="Times New Roman" w:hAnsi="Times New Roman"/>
          <w:szCs w:val="28"/>
          <w:lang w:val="uk-UA"/>
        </w:rPr>
        <w:t>плоду. Поряд з використанням для згодовування поросятам – якісних кормів, деякі автори рекомендують застосовувати тканинно - гормональні препарати (Дорошков Б.В 1962., Бєляєв В.І та інші, 2002. ).</w:t>
      </w:r>
    </w:p>
    <w:p w:rsidR="004F6C92" w:rsidRDefault="004F6C92" w:rsidP="004F6C92">
      <w:pPr>
        <w:pStyle w:val="afffffffffffffffffc"/>
        <w:spacing w:line="360" w:lineRule="auto"/>
        <w:ind w:firstLine="709"/>
        <w:rPr>
          <w:rFonts w:ascii="Times New Roman" w:hAnsi="Times New Roman"/>
          <w:szCs w:val="28"/>
          <w:lang w:val="uk-UA"/>
        </w:rPr>
      </w:pPr>
      <w:r>
        <w:rPr>
          <w:rFonts w:ascii="Times New Roman" w:hAnsi="Times New Roman"/>
          <w:szCs w:val="28"/>
          <w:lang w:val="uk-UA"/>
        </w:rPr>
        <w:t>У звя’зку з вказаним дослідження, які скеровані на удосконалення біоте</w:t>
      </w:r>
      <w:r>
        <w:rPr>
          <w:rFonts w:ascii="Times New Roman" w:hAnsi="Times New Roman"/>
          <w:szCs w:val="28"/>
          <w:lang w:val="uk-UA"/>
        </w:rPr>
        <w:t>х</w:t>
      </w:r>
      <w:r>
        <w:rPr>
          <w:rFonts w:ascii="Times New Roman" w:hAnsi="Times New Roman"/>
          <w:szCs w:val="28"/>
          <w:lang w:val="uk-UA"/>
        </w:rPr>
        <w:t>нологічних методів відтворення свинопоголів’я та  збереження приплоду з врахува</w:t>
      </w:r>
      <w:r>
        <w:rPr>
          <w:rFonts w:ascii="Times New Roman" w:hAnsi="Times New Roman"/>
          <w:szCs w:val="28"/>
          <w:lang w:val="uk-UA"/>
        </w:rPr>
        <w:t>н</w:t>
      </w:r>
      <w:r>
        <w:rPr>
          <w:rFonts w:ascii="Times New Roman" w:hAnsi="Times New Roman"/>
          <w:szCs w:val="28"/>
          <w:lang w:val="uk-UA"/>
        </w:rPr>
        <w:t>ням фізіолого – біохімічних механізмів, що лежать в їх основі є актуальними і засл</w:t>
      </w:r>
      <w:r>
        <w:rPr>
          <w:rFonts w:ascii="Times New Roman" w:hAnsi="Times New Roman"/>
          <w:szCs w:val="28"/>
          <w:lang w:val="uk-UA"/>
        </w:rPr>
        <w:t>у</w:t>
      </w:r>
      <w:r>
        <w:rPr>
          <w:rFonts w:ascii="Times New Roman" w:hAnsi="Times New Roman"/>
          <w:szCs w:val="28"/>
          <w:lang w:val="uk-UA"/>
        </w:rPr>
        <w:t>говують уваги для теорії і практики  ведення галузі свинарства.</w:t>
      </w:r>
    </w:p>
    <w:p w:rsidR="004F6C92" w:rsidRDefault="004F6C92" w:rsidP="004F6C92">
      <w:pPr>
        <w:spacing w:line="360" w:lineRule="auto"/>
        <w:ind w:firstLine="709"/>
        <w:jc w:val="both"/>
      </w:pPr>
      <w:r>
        <w:rPr>
          <w:b/>
          <w:bCs/>
          <w:iCs/>
          <w:szCs w:val="28"/>
        </w:rPr>
        <w:t>Зв’язок роботи з науковими програмами, планами, темами.</w:t>
      </w:r>
      <w:r>
        <w:rPr>
          <w:szCs w:val="28"/>
        </w:rPr>
        <w:t xml:space="preserve"> Дисертаційна робота є частиною тематичного плану науково – дослідної роботи лабораторії фізіології відтворення тварин і виконана відповідно до  науково - технічної програми Інституту бі</w:t>
      </w:r>
      <w:r>
        <w:rPr>
          <w:szCs w:val="28"/>
        </w:rPr>
        <w:t>о</w:t>
      </w:r>
      <w:r>
        <w:rPr>
          <w:szCs w:val="28"/>
        </w:rPr>
        <w:t xml:space="preserve">логії тварин УААН </w:t>
      </w:r>
      <w:r>
        <w:t>2001-2005 рр.: “Дослідити фізіолого-біохімічні процеси фолік</w:t>
      </w:r>
      <w:r>
        <w:t>у</w:t>
      </w:r>
      <w:r>
        <w:t>ло-, оо- і ембріогенезу та розробити способи підвищення відтворної здатності корів і свиноматок нових генотипів” (№ держреєстрації 0101U003421).</w:t>
      </w:r>
    </w:p>
    <w:p w:rsidR="004F6C92" w:rsidRDefault="004F6C92" w:rsidP="004F6C92">
      <w:pPr>
        <w:pStyle w:val="afffffffffffffffffc"/>
        <w:spacing w:line="360" w:lineRule="auto"/>
        <w:ind w:firstLine="709"/>
        <w:rPr>
          <w:rFonts w:ascii="Times New Roman" w:hAnsi="Times New Roman"/>
          <w:szCs w:val="28"/>
          <w:lang w:val="uk-UA"/>
        </w:rPr>
      </w:pPr>
      <w:r>
        <w:rPr>
          <w:rFonts w:ascii="Times New Roman" w:hAnsi="Times New Roman"/>
          <w:b/>
          <w:bCs/>
          <w:iCs/>
          <w:szCs w:val="28"/>
          <w:lang w:val="uk-UA"/>
        </w:rPr>
        <w:t>Мета і завдання досліджень.</w:t>
      </w:r>
      <w:r>
        <w:rPr>
          <w:rFonts w:ascii="Times New Roman" w:hAnsi="Times New Roman"/>
          <w:szCs w:val="28"/>
          <w:lang w:val="uk-UA"/>
        </w:rPr>
        <w:t xml:space="preserve"> Метою дисертаційної роботи було в</w:t>
      </w:r>
      <w:r>
        <w:rPr>
          <w:rFonts w:ascii="Times New Roman" w:hAnsi="Times New Roman"/>
          <w:szCs w:val="28"/>
          <w:lang w:val="uk-UA"/>
        </w:rPr>
        <w:t>и</w:t>
      </w:r>
      <w:r>
        <w:rPr>
          <w:rFonts w:ascii="Times New Roman" w:hAnsi="Times New Roman"/>
          <w:szCs w:val="28"/>
          <w:lang w:val="uk-UA"/>
        </w:rPr>
        <w:t>рішення проблеми неплідності, малоплідності та збереження молодняку у спеціал</w:t>
      </w:r>
      <w:r>
        <w:rPr>
          <w:rFonts w:ascii="Times New Roman" w:hAnsi="Times New Roman"/>
          <w:szCs w:val="28"/>
          <w:lang w:val="uk-UA"/>
        </w:rPr>
        <w:t>і</w:t>
      </w:r>
      <w:r>
        <w:rPr>
          <w:rFonts w:ascii="Times New Roman" w:hAnsi="Times New Roman"/>
          <w:szCs w:val="28"/>
          <w:lang w:val="uk-UA"/>
        </w:rPr>
        <w:t>зованих свинарських господарствах Чернівецької області шляхом інтенсифікації відтворення свиноматок із з</w:t>
      </w:r>
      <w:r>
        <w:rPr>
          <w:rFonts w:ascii="Times New Roman" w:hAnsi="Times New Roman"/>
          <w:szCs w:val="28"/>
          <w:lang w:val="uk-UA"/>
        </w:rPr>
        <w:t>а</w:t>
      </w:r>
      <w:r>
        <w:rPr>
          <w:rFonts w:ascii="Times New Roman" w:hAnsi="Times New Roman"/>
          <w:szCs w:val="28"/>
          <w:lang w:val="uk-UA"/>
        </w:rPr>
        <w:t xml:space="preserve">стосуванням гормональних методів регуляції статевої функції. </w:t>
      </w:r>
    </w:p>
    <w:p w:rsidR="004F6C92" w:rsidRDefault="004F6C92" w:rsidP="004F6C92">
      <w:pPr>
        <w:pStyle w:val="afffffffffffffffffc"/>
        <w:spacing w:line="360" w:lineRule="auto"/>
        <w:ind w:firstLine="709"/>
        <w:rPr>
          <w:rFonts w:ascii="Times New Roman" w:hAnsi="Times New Roman"/>
          <w:szCs w:val="28"/>
          <w:lang w:val="uk-UA"/>
        </w:rPr>
      </w:pPr>
      <w:r>
        <w:rPr>
          <w:rFonts w:ascii="Times New Roman" w:hAnsi="Times New Roman"/>
          <w:szCs w:val="28"/>
          <w:lang w:val="uk-UA"/>
        </w:rPr>
        <w:t>Для досягнення мети були поставлені наступні завдання:</w:t>
      </w:r>
    </w:p>
    <w:p w:rsidR="004F6C92" w:rsidRDefault="004F6C92" w:rsidP="004F6C92">
      <w:pPr>
        <w:pStyle w:val="afffffffffffffffffc"/>
        <w:widowControl w:val="0"/>
        <w:adjustRightInd w:val="0"/>
        <w:spacing w:line="360" w:lineRule="auto"/>
        <w:textAlignment w:val="baseline"/>
        <w:rPr>
          <w:rFonts w:ascii="Times New Roman" w:hAnsi="Times New Roman"/>
          <w:szCs w:val="28"/>
          <w:lang w:val="uk-UA"/>
        </w:rPr>
      </w:pPr>
      <w:r>
        <w:rPr>
          <w:rFonts w:ascii="Times New Roman" w:hAnsi="Times New Roman"/>
          <w:szCs w:val="28"/>
          <w:lang w:val="uk-UA"/>
        </w:rPr>
        <w:t>-визначити ефективність дії комплексного гормонального препарату (КГП) при гіп</w:t>
      </w:r>
      <w:r>
        <w:rPr>
          <w:rFonts w:ascii="Times New Roman" w:hAnsi="Times New Roman"/>
          <w:szCs w:val="28"/>
          <w:lang w:val="uk-UA"/>
        </w:rPr>
        <w:t>о</w:t>
      </w:r>
      <w:r>
        <w:rPr>
          <w:rFonts w:ascii="Times New Roman" w:hAnsi="Times New Roman"/>
          <w:szCs w:val="28"/>
          <w:lang w:val="uk-UA"/>
        </w:rPr>
        <w:t>функції яєчників у неплідних свиноматок;</w:t>
      </w:r>
    </w:p>
    <w:p w:rsidR="004F6C92" w:rsidRDefault="004F6C92" w:rsidP="004F6C92">
      <w:pPr>
        <w:pStyle w:val="afffffffffffffffffc"/>
        <w:widowControl w:val="0"/>
        <w:adjustRightInd w:val="0"/>
        <w:spacing w:line="360" w:lineRule="auto"/>
        <w:textAlignment w:val="baseline"/>
        <w:rPr>
          <w:rFonts w:ascii="Times New Roman" w:hAnsi="Times New Roman"/>
          <w:szCs w:val="28"/>
          <w:lang w:val="uk-UA"/>
        </w:rPr>
      </w:pPr>
      <w:r>
        <w:rPr>
          <w:rFonts w:ascii="Times New Roman" w:hAnsi="Times New Roman"/>
          <w:szCs w:val="28"/>
          <w:lang w:val="uk-UA"/>
        </w:rPr>
        <w:t>-вивчити вплив комплексного гормонального препарату та гетерогенної ультр</w:t>
      </w:r>
      <w:r>
        <w:rPr>
          <w:rFonts w:ascii="Times New Roman" w:hAnsi="Times New Roman"/>
          <w:szCs w:val="28"/>
          <w:lang w:val="uk-UA"/>
        </w:rPr>
        <w:t>а</w:t>
      </w:r>
      <w:r>
        <w:rPr>
          <w:rFonts w:ascii="Times New Roman" w:hAnsi="Times New Roman"/>
          <w:szCs w:val="28"/>
          <w:lang w:val="uk-UA"/>
        </w:rPr>
        <w:t>фіолетово опроміненої крові на репродуктивну функцію ремонтних свинок з метою  підв</w:t>
      </w:r>
      <w:r>
        <w:rPr>
          <w:rFonts w:ascii="Times New Roman" w:hAnsi="Times New Roman"/>
          <w:szCs w:val="28"/>
          <w:lang w:val="uk-UA"/>
        </w:rPr>
        <w:t>и</w:t>
      </w:r>
      <w:r>
        <w:rPr>
          <w:rFonts w:ascii="Times New Roman" w:hAnsi="Times New Roman"/>
          <w:szCs w:val="28"/>
          <w:lang w:val="uk-UA"/>
        </w:rPr>
        <w:t>щення багатоплідності при індукції першої статевої охоти;</w:t>
      </w:r>
    </w:p>
    <w:p w:rsidR="004F6C92" w:rsidRDefault="004F6C92" w:rsidP="004F6C92">
      <w:pPr>
        <w:pStyle w:val="afffffffffffffffffc"/>
        <w:widowControl w:val="0"/>
        <w:adjustRightInd w:val="0"/>
        <w:spacing w:line="360" w:lineRule="auto"/>
        <w:textAlignment w:val="baseline"/>
        <w:rPr>
          <w:rFonts w:ascii="Times New Roman" w:hAnsi="Times New Roman"/>
          <w:szCs w:val="28"/>
          <w:lang w:val="uk-UA"/>
        </w:rPr>
      </w:pPr>
      <w:r>
        <w:rPr>
          <w:rFonts w:ascii="Times New Roman" w:hAnsi="Times New Roman"/>
          <w:szCs w:val="28"/>
          <w:lang w:val="uk-UA"/>
        </w:rPr>
        <w:t>-вивчити морфологічний стан репродуктивних органів та біохімічні п</w:t>
      </w:r>
      <w:r>
        <w:rPr>
          <w:rFonts w:ascii="Times New Roman" w:hAnsi="Times New Roman"/>
          <w:szCs w:val="28"/>
          <w:lang w:val="uk-UA"/>
        </w:rPr>
        <w:t>о</w:t>
      </w:r>
      <w:r>
        <w:rPr>
          <w:rFonts w:ascii="Times New Roman" w:hAnsi="Times New Roman"/>
          <w:szCs w:val="28"/>
          <w:lang w:val="uk-UA"/>
        </w:rPr>
        <w:t xml:space="preserve">казники крові свинок при застосуванні комплексного гормонального препарату та гетерогенної крові ультрафіолетовими променями; </w:t>
      </w:r>
    </w:p>
    <w:p w:rsidR="004F6C92" w:rsidRDefault="004F6C92" w:rsidP="004F6C92">
      <w:pPr>
        <w:pStyle w:val="afffffffffffffffffc"/>
        <w:spacing w:line="360" w:lineRule="auto"/>
        <w:rPr>
          <w:rFonts w:ascii="Times New Roman" w:hAnsi="Times New Roman"/>
          <w:b/>
          <w:bCs/>
          <w:iCs/>
          <w:szCs w:val="28"/>
          <w:lang w:val="uk-UA"/>
        </w:rPr>
      </w:pPr>
      <w:r>
        <w:rPr>
          <w:rFonts w:ascii="Times New Roman" w:hAnsi="Times New Roman"/>
          <w:szCs w:val="28"/>
          <w:lang w:val="uk-UA"/>
        </w:rPr>
        <w:lastRenderedPageBreak/>
        <w:t>-дослідити вплив комплексного гормонального препарату та гетерогенної уль</w:t>
      </w:r>
      <w:r>
        <w:rPr>
          <w:rFonts w:ascii="Times New Roman" w:hAnsi="Times New Roman"/>
          <w:szCs w:val="28"/>
          <w:lang w:val="uk-UA"/>
        </w:rPr>
        <w:t>т</w:t>
      </w:r>
      <w:r>
        <w:rPr>
          <w:rFonts w:ascii="Times New Roman" w:hAnsi="Times New Roman"/>
          <w:szCs w:val="28"/>
          <w:lang w:val="uk-UA"/>
        </w:rPr>
        <w:t>рафіолетово  опроміненої крові на стимуляцію і синхронізацію статевої охоти у о</w:t>
      </w:r>
      <w:r>
        <w:rPr>
          <w:rFonts w:ascii="Times New Roman" w:hAnsi="Times New Roman"/>
          <w:szCs w:val="28"/>
          <w:lang w:val="uk-UA"/>
        </w:rPr>
        <w:t>с</w:t>
      </w:r>
      <w:r>
        <w:rPr>
          <w:rFonts w:ascii="Times New Roman" w:hAnsi="Times New Roman"/>
          <w:szCs w:val="28"/>
          <w:lang w:val="uk-UA"/>
        </w:rPr>
        <w:t>новних свиноматок.</w:t>
      </w:r>
      <w:r>
        <w:rPr>
          <w:rFonts w:ascii="Times New Roman" w:hAnsi="Times New Roman"/>
          <w:b/>
          <w:bCs/>
          <w:iCs/>
          <w:szCs w:val="28"/>
          <w:lang w:val="uk-UA"/>
        </w:rPr>
        <w:t xml:space="preserve"> </w:t>
      </w:r>
    </w:p>
    <w:p w:rsidR="004F6C92" w:rsidRDefault="004F6C92" w:rsidP="004F6C92">
      <w:pPr>
        <w:pStyle w:val="afffffffffffffffffc"/>
        <w:spacing w:line="360" w:lineRule="auto"/>
        <w:ind w:left="57" w:firstLine="652"/>
        <w:rPr>
          <w:rFonts w:ascii="Times New Roman" w:hAnsi="Times New Roman"/>
          <w:szCs w:val="28"/>
          <w:lang w:val="uk-UA"/>
        </w:rPr>
      </w:pPr>
      <w:r>
        <w:rPr>
          <w:rFonts w:ascii="Times New Roman" w:hAnsi="Times New Roman"/>
          <w:bCs/>
          <w:i/>
          <w:iCs/>
          <w:szCs w:val="28"/>
          <w:lang w:val="uk-UA"/>
        </w:rPr>
        <w:t>Об’єкт дослідження:</w:t>
      </w:r>
      <w:r>
        <w:rPr>
          <w:rFonts w:ascii="Times New Roman" w:hAnsi="Times New Roman"/>
          <w:i/>
          <w:szCs w:val="28"/>
          <w:lang w:val="uk-UA"/>
        </w:rPr>
        <w:t xml:space="preserve"> </w:t>
      </w:r>
      <w:r>
        <w:rPr>
          <w:rFonts w:ascii="Times New Roman" w:hAnsi="Times New Roman"/>
          <w:szCs w:val="28"/>
          <w:lang w:val="uk-UA"/>
        </w:rPr>
        <w:t>основні і ремонтні свинки великої білої породи, ко</w:t>
      </w:r>
      <w:r>
        <w:rPr>
          <w:rFonts w:ascii="Times New Roman" w:hAnsi="Times New Roman"/>
          <w:szCs w:val="28"/>
          <w:lang w:val="uk-UA"/>
        </w:rPr>
        <w:t>м</w:t>
      </w:r>
      <w:r>
        <w:rPr>
          <w:rFonts w:ascii="Times New Roman" w:hAnsi="Times New Roman"/>
          <w:szCs w:val="28"/>
          <w:lang w:val="uk-UA"/>
        </w:rPr>
        <w:t>плексний гормональний препарат, гетерогенна кров  опромінена ультрафіолетовими променями.</w:t>
      </w:r>
    </w:p>
    <w:p w:rsidR="004F6C92" w:rsidRDefault="004F6C92" w:rsidP="004F6C92">
      <w:pPr>
        <w:pStyle w:val="afffffffffffffffffc"/>
        <w:spacing w:line="360" w:lineRule="auto"/>
        <w:ind w:left="57" w:firstLine="652"/>
        <w:rPr>
          <w:rFonts w:ascii="Times New Roman" w:hAnsi="Times New Roman"/>
          <w:szCs w:val="28"/>
          <w:lang w:val="uk-UA"/>
        </w:rPr>
      </w:pPr>
      <w:r>
        <w:rPr>
          <w:rFonts w:ascii="Times New Roman" w:hAnsi="Times New Roman"/>
          <w:bCs/>
          <w:i/>
          <w:iCs/>
          <w:szCs w:val="28"/>
          <w:lang w:val="uk-UA"/>
        </w:rPr>
        <w:t>Предмет дослідження:</w:t>
      </w:r>
      <w:r>
        <w:rPr>
          <w:rFonts w:ascii="Times New Roman" w:hAnsi="Times New Roman"/>
          <w:bCs/>
          <w:i/>
          <w:szCs w:val="28"/>
          <w:lang w:val="uk-UA"/>
        </w:rPr>
        <w:t xml:space="preserve"> </w:t>
      </w:r>
      <w:r>
        <w:rPr>
          <w:rFonts w:ascii="Times New Roman" w:hAnsi="Times New Roman"/>
          <w:szCs w:val="28"/>
          <w:lang w:val="uk-UA"/>
        </w:rPr>
        <w:t>відтворна здатність свиноматок, ріст і розвиток пор</w:t>
      </w:r>
      <w:r>
        <w:rPr>
          <w:rFonts w:ascii="Times New Roman" w:hAnsi="Times New Roman"/>
          <w:szCs w:val="28"/>
          <w:lang w:val="uk-UA"/>
        </w:rPr>
        <w:t>о</w:t>
      </w:r>
      <w:r>
        <w:rPr>
          <w:rFonts w:ascii="Times New Roman" w:hAnsi="Times New Roman"/>
          <w:szCs w:val="28"/>
          <w:lang w:val="uk-UA"/>
        </w:rPr>
        <w:t>сят, жива маса, репродуктивні якості свиноматок, біохімічні показники крові і тканин репродуктивних органів.</w:t>
      </w:r>
    </w:p>
    <w:p w:rsidR="004F6C92" w:rsidRDefault="004F6C92" w:rsidP="004F6C92">
      <w:pPr>
        <w:pStyle w:val="afffffffffffffffffc"/>
        <w:spacing w:line="360" w:lineRule="auto"/>
        <w:ind w:left="57" w:firstLine="652"/>
        <w:rPr>
          <w:rFonts w:ascii="Times New Roman" w:hAnsi="Times New Roman"/>
          <w:szCs w:val="28"/>
          <w:lang w:val="uk-UA"/>
        </w:rPr>
      </w:pPr>
      <w:r>
        <w:rPr>
          <w:rFonts w:ascii="Times New Roman" w:hAnsi="Times New Roman"/>
          <w:bCs/>
          <w:i/>
          <w:iCs/>
          <w:szCs w:val="28"/>
          <w:lang w:val="uk-UA"/>
        </w:rPr>
        <w:t>Методи дослідження</w:t>
      </w:r>
      <w:r>
        <w:rPr>
          <w:rFonts w:ascii="Times New Roman" w:hAnsi="Times New Roman"/>
          <w:bCs/>
          <w:i/>
          <w:szCs w:val="28"/>
          <w:lang w:val="uk-UA"/>
        </w:rPr>
        <w:t>:</w:t>
      </w:r>
      <w:r>
        <w:rPr>
          <w:rFonts w:ascii="Times New Roman" w:hAnsi="Times New Roman"/>
          <w:szCs w:val="28"/>
          <w:lang w:val="uk-UA"/>
        </w:rPr>
        <w:t xml:space="preserve"> фізіологічні, клінічні, морфологічні, гістологічні, біохімічні, статистичні.</w:t>
      </w:r>
    </w:p>
    <w:p w:rsidR="004F6C92" w:rsidRDefault="004F6C92" w:rsidP="004F6C92">
      <w:pPr>
        <w:pStyle w:val="afffffffffffffffffc"/>
        <w:spacing w:line="360" w:lineRule="auto"/>
        <w:ind w:left="57" w:firstLine="652"/>
        <w:rPr>
          <w:rFonts w:ascii="Times New Roman" w:hAnsi="Times New Roman"/>
          <w:szCs w:val="28"/>
          <w:lang w:val="uk-UA"/>
        </w:rPr>
      </w:pPr>
      <w:r>
        <w:rPr>
          <w:rFonts w:ascii="Times New Roman" w:hAnsi="Times New Roman"/>
          <w:b/>
          <w:bCs/>
          <w:iCs/>
          <w:szCs w:val="28"/>
          <w:lang w:val="uk-UA"/>
        </w:rPr>
        <w:t>Наукова новизна одержаних результатів</w:t>
      </w:r>
      <w:r>
        <w:rPr>
          <w:rFonts w:ascii="Times New Roman" w:hAnsi="Times New Roman"/>
          <w:b/>
          <w:bCs/>
          <w:szCs w:val="28"/>
          <w:lang w:val="uk-UA"/>
        </w:rPr>
        <w:t>.</w:t>
      </w:r>
      <w:r>
        <w:rPr>
          <w:rFonts w:ascii="Times New Roman" w:hAnsi="Times New Roman"/>
          <w:szCs w:val="28"/>
          <w:lang w:val="uk-UA"/>
        </w:rPr>
        <w:t xml:space="preserve"> Вивчено ефективність комплексного гормонального препарату при гіпофункції яєчників свин</w:t>
      </w:r>
      <w:r>
        <w:rPr>
          <w:rFonts w:ascii="Times New Roman" w:hAnsi="Times New Roman"/>
          <w:szCs w:val="28"/>
          <w:lang w:val="uk-UA"/>
        </w:rPr>
        <w:t>о</w:t>
      </w:r>
      <w:r>
        <w:rPr>
          <w:rFonts w:ascii="Times New Roman" w:hAnsi="Times New Roman"/>
          <w:szCs w:val="28"/>
          <w:lang w:val="uk-UA"/>
        </w:rPr>
        <w:t xml:space="preserve">маток. </w:t>
      </w:r>
    </w:p>
    <w:p w:rsidR="004F6C92" w:rsidRDefault="004F6C92" w:rsidP="004F6C92">
      <w:pPr>
        <w:pStyle w:val="afffffffffffffffffc"/>
        <w:spacing w:line="360" w:lineRule="auto"/>
        <w:ind w:left="57" w:firstLine="652"/>
        <w:rPr>
          <w:rFonts w:ascii="Times New Roman" w:hAnsi="Times New Roman"/>
          <w:szCs w:val="28"/>
          <w:lang w:val="uk-UA"/>
        </w:rPr>
      </w:pPr>
      <w:r>
        <w:rPr>
          <w:rFonts w:ascii="Times New Roman" w:hAnsi="Times New Roman"/>
          <w:szCs w:val="28"/>
          <w:lang w:val="uk-UA"/>
        </w:rPr>
        <w:t>Вивчено і науково обґрунтовано ефективність методу спрямованого вирощ</w:t>
      </w:r>
      <w:r>
        <w:rPr>
          <w:rFonts w:ascii="Times New Roman" w:hAnsi="Times New Roman"/>
          <w:szCs w:val="28"/>
          <w:lang w:val="uk-UA"/>
        </w:rPr>
        <w:t>у</w:t>
      </w:r>
      <w:r>
        <w:rPr>
          <w:rFonts w:ascii="Times New Roman" w:hAnsi="Times New Roman"/>
          <w:szCs w:val="28"/>
          <w:lang w:val="uk-UA"/>
        </w:rPr>
        <w:t>вання ремонтних свинок та індукції першої статевої охоти при застосуванні комплексного г</w:t>
      </w:r>
      <w:r>
        <w:rPr>
          <w:rFonts w:ascii="Times New Roman" w:hAnsi="Times New Roman"/>
          <w:szCs w:val="28"/>
          <w:lang w:val="uk-UA"/>
        </w:rPr>
        <w:t>о</w:t>
      </w:r>
      <w:r>
        <w:rPr>
          <w:rFonts w:ascii="Times New Roman" w:hAnsi="Times New Roman"/>
          <w:szCs w:val="28"/>
          <w:lang w:val="uk-UA"/>
        </w:rPr>
        <w:t>рмонального препарату у 180- добовому віці з наступним осіменінням у 230-240 діб, живою масою 110-118 кг. Для об’єктивного підтвердження результатів проведено порівняння  показників білкового і вуглеводного обмінів у крові та органах розмноження свинок при першому осіменінні з індукованою гормональним препаратом і фізіологічною статевою охотою.</w:t>
      </w:r>
    </w:p>
    <w:p w:rsidR="004F6C92" w:rsidRDefault="004F6C92" w:rsidP="004F6C92">
      <w:pPr>
        <w:pStyle w:val="afffffffffffffffffc"/>
        <w:spacing w:line="360" w:lineRule="auto"/>
        <w:ind w:left="57" w:firstLine="652"/>
        <w:rPr>
          <w:rFonts w:ascii="Times New Roman" w:hAnsi="Times New Roman"/>
          <w:szCs w:val="28"/>
          <w:lang w:val="uk-UA"/>
        </w:rPr>
      </w:pPr>
      <w:r>
        <w:rPr>
          <w:rFonts w:ascii="Times New Roman" w:hAnsi="Times New Roman"/>
          <w:szCs w:val="28"/>
          <w:lang w:val="uk-UA"/>
        </w:rPr>
        <w:t>Вперше застосовано гетерогенну ультрафіолетово опромінену кров для си</w:t>
      </w:r>
      <w:r>
        <w:rPr>
          <w:rFonts w:ascii="Times New Roman" w:hAnsi="Times New Roman"/>
          <w:szCs w:val="28"/>
          <w:lang w:val="uk-UA"/>
        </w:rPr>
        <w:t>н</w:t>
      </w:r>
      <w:r>
        <w:rPr>
          <w:rFonts w:ascii="Times New Roman" w:hAnsi="Times New Roman"/>
          <w:szCs w:val="28"/>
          <w:lang w:val="uk-UA"/>
        </w:rPr>
        <w:t>хронізації статевої циклічності свиноматок. Вивчено вплив гетерогенної ультрафіол</w:t>
      </w:r>
      <w:r>
        <w:rPr>
          <w:rFonts w:ascii="Times New Roman" w:hAnsi="Times New Roman"/>
          <w:szCs w:val="28"/>
          <w:lang w:val="uk-UA"/>
        </w:rPr>
        <w:t>е</w:t>
      </w:r>
      <w:r>
        <w:rPr>
          <w:rFonts w:ascii="Times New Roman" w:hAnsi="Times New Roman"/>
          <w:szCs w:val="28"/>
          <w:lang w:val="uk-UA"/>
        </w:rPr>
        <w:t>тово опроміненої крові на загальну резистентність організму, розвиток матки та я</w:t>
      </w:r>
      <w:r>
        <w:rPr>
          <w:rFonts w:ascii="Times New Roman" w:hAnsi="Times New Roman"/>
          <w:szCs w:val="28"/>
          <w:lang w:val="uk-UA"/>
        </w:rPr>
        <w:t>є</w:t>
      </w:r>
      <w:r>
        <w:rPr>
          <w:rFonts w:ascii="Times New Roman" w:hAnsi="Times New Roman"/>
          <w:szCs w:val="28"/>
          <w:lang w:val="uk-UA"/>
        </w:rPr>
        <w:t>чників, а також репродуктивні показники свиноматок.</w:t>
      </w:r>
    </w:p>
    <w:p w:rsidR="004F6C92" w:rsidRDefault="004F6C92" w:rsidP="004F6C92">
      <w:pPr>
        <w:pStyle w:val="afffffffffffffffffc"/>
        <w:spacing w:line="360" w:lineRule="auto"/>
        <w:ind w:left="57" w:firstLine="652"/>
        <w:rPr>
          <w:rFonts w:ascii="Times New Roman" w:hAnsi="Times New Roman"/>
          <w:szCs w:val="28"/>
          <w:lang w:val="uk-UA"/>
        </w:rPr>
      </w:pPr>
      <w:r>
        <w:rPr>
          <w:rFonts w:ascii="Times New Roman" w:hAnsi="Times New Roman"/>
          <w:b/>
          <w:bCs/>
          <w:iCs/>
          <w:szCs w:val="28"/>
          <w:lang w:val="uk-UA"/>
        </w:rPr>
        <w:t xml:space="preserve">Практичне значення одержаних результатів.  </w:t>
      </w:r>
      <w:r>
        <w:rPr>
          <w:rFonts w:ascii="Times New Roman" w:hAnsi="Times New Roman"/>
          <w:szCs w:val="28"/>
          <w:lang w:val="uk-UA"/>
        </w:rPr>
        <w:t>Під дією комплексного гормонального препарату у неплідних свиноматок (з діагнозом гіпофун</w:t>
      </w:r>
      <w:r>
        <w:rPr>
          <w:rFonts w:ascii="Times New Roman" w:hAnsi="Times New Roman"/>
          <w:szCs w:val="28"/>
          <w:lang w:val="uk-UA"/>
        </w:rPr>
        <w:t>к</w:t>
      </w:r>
      <w:r>
        <w:rPr>
          <w:rFonts w:ascii="Times New Roman" w:hAnsi="Times New Roman"/>
          <w:szCs w:val="28"/>
          <w:lang w:val="uk-UA"/>
        </w:rPr>
        <w:t xml:space="preserve">ція </w:t>
      </w:r>
      <w:r>
        <w:rPr>
          <w:rFonts w:ascii="Times New Roman" w:hAnsi="Times New Roman"/>
          <w:szCs w:val="28"/>
          <w:lang w:val="uk-UA"/>
        </w:rPr>
        <w:lastRenderedPageBreak/>
        <w:t>яєчників) відновлюється статева циклічність, зростає заплі</w:t>
      </w:r>
      <w:r>
        <w:rPr>
          <w:rFonts w:ascii="Times New Roman" w:hAnsi="Times New Roman"/>
          <w:szCs w:val="28"/>
          <w:lang w:val="uk-UA"/>
        </w:rPr>
        <w:t>д</w:t>
      </w:r>
      <w:r>
        <w:rPr>
          <w:rFonts w:ascii="Times New Roman" w:hAnsi="Times New Roman"/>
          <w:szCs w:val="28"/>
          <w:lang w:val="uk-UA"/>
        </w:rPr>
        <w:t xml:space="preserve">неність від першого осіменіння. </w:t>
      </w:r>
    </w:p>
    <w:p w:rsidR="004F6C92" w:rsidRDefault="004F6C92" w:rsidP="004F6C92">
      <w:pPr>
        <w:pStyle w:val="afffffffffffffffffc"/>
        <w:spacing w:line="360" w:lineRule="auto"/>
        <w:ind w:left="57" w:firstLine="652"/>
        <w:rPr>
          <w:rFonts w:ascii="Times New Roman" w:hAnsi="Times New Roman"/>
          <w:szCs w:val="28"/>
          <w:lang w:val="uk-UA"/>
        </w:rPr>
      </w:pPr>
      <w:r>
        <w:rPr>
          <w:rFonts w:ascii="Times New Roman" w:hAnsi="Times New Roman"/>
          <w:szCs w:val="28"/>
          <w:lang w:val="uk-UA"/>
        </w:rPr>
        <w:t>Застосування гетерогенної уль</w:t>
      </w:r>
      <w:r>
        <w:rPr>
          <w:rFonts w:ascii="Times New Roman" w:hAnsi="Times New Roman"/>
          <w:szCs w:val="28"/>
          <w:lang w:val="uk-UA"/>
        </w:rPr>
        <w:t>т</w:t>
      </w:r>
      <w:r>
        <w:rPr>
          <w:rFonts w:ascii="Times New Roman" w:hAnsi="Times New Roman"/>
          <w:szCs w:val="28"/>
          <w:lang w:val="uk-UA"/>
        </w:rPr>
        <w:t>рафіолетово опроміненої крові або комплексного гормонального препарату свинкам у 6 місячному віці прискорює першу стат</w:t>
      </w:r>
      <w:r>
        <w:rPr>
          <w:rFonts w:ascii="Times New Roman" w:hAnsi="Times New Roman"/>
          <w:szCs w:val="28"/>
          <w:lang w:val="uk-UA"/>
        </w:rPr>
        <w:t>е</w:t>
      </w:r>
      <w:r>
        <w:rPr>
          <w:rFonts w:ascii="Times New Roman" w:hAnsi="Times New Roman"/>
          <w:szCs w:val="28"/>
          <w:lang w:val="uk-UA"/>
        </w:rPr>
        <w:t xml:space="preserve">ву охоту на 20 -30 діб, підвищує багатоплідність на 4,5-8,3%. </w:t>
      </w:r>
    </w:p>
    <w:p w:rsidR="004F6C92" w:rsidRDefault="004F6C92" w:rsidP="004F6C92">
      <w:pPr>
        <w:pStyle w:val="afffffffffffffffffc"/>
        <w:spacing w:line="360" w:lineRule="auto"/>
        <w:ind w:left="57" w:firstLine="652"/>
        <w:rPr>
          <w:rFonts w:ascii="Times New Roman" w:hAnsi="Times New Roman"/>
          <w:iCs/>
          <w:szCs w:val="28"/>
          <w:lang w:val="uk-UA"/>
        </w:rPr>
      </w:pPr>
      <w:r>
        <w:rPr>
          <w:rFonts w:ascii="Times New Roman" w:hAnsi="Times New Roman"/>
          <w:iCs/>
          <w:szCs w:val="28"/>
          <w:lang w:val="uk-UA"/>
        </w:rPr>
        <w:t>Розроблена схема синхронізації статевої циклічності основних свиноматок із застосуванням з другої доби після відлучення поросят, комплексного гормонального препарату та гетерогенної ультрафі</w:t>
      </w:r>
      <w:r>
        <w:rPr>
          <w:rFonts w:ascii="Times New Roman" w:hAnsi="Times New Roman"/>
          <w:iCs/>
          <w:szCs w:val="28"/>
          <w:lang w:val="uk-UA"/>
        </w:rPr>
        <w:t>о</w:t>
      </w:r>
      <w:r>
        <w:rPr>
          <w:rFonts w:ascii="Times New Roman" w:hAnsi="Times New Roman"/>
          <w:iCs/>
          <w:szCs w:val="28"/>
          <w:lang w:val="uk-UA"/>
        </w:rPr>
        <w:t>летово опроміненої крові, яка підвищує запліднення свиноматок, багатоплідність та збереження поросят до відлучення.</w:t>
      </w:r>
    </w:p>
    <w:p w:rsidR="004F6C92" w:rsidRDefault="004F6C92" w:rsidP="004F6C92">
      <w:pPr>
        <w:pStyle w:val="afffffffffffffffffc"/>
        <w:spacing w:line="360" w:lineRule="auto"/>
        <w:ind w:left="57" w:firstLine="652"/>
        <w:rPr>
          <w:rFonts w:ascii="Times New Roman" w:hAnsi="Times New Roman"/>
          <w:iCs/>
          <w:szCs w:val="28"/>
          <w:lang w:val="uk-UA"/>
        </w:rPr>
      </w:pPr>
      <w:r>
        <w:rPr>
          <w:rFonts w:ascii="Times New Roman" w:hAnsi="Times New Roman"/>
          <w:iCs/>
          <w:szCs w:val="28"/>
          <w:lang w:val="uk-UA"/>
        </w:rPr>
        <w:t>Матеріали дисертаційної роботи увійшли до методичних рекомендацій “Лі</w:t>
      </w:r>
      <w:r>
        <w:rPr>
          <w:rFonts w:ascii="Times New Roman" w:hAnsi="Times New Roman"/>
          <w:iCs/>
          <w:szCs w:val="28"/>
          <w:lang w:val="uk-UA"/>
        </w:rPr>
        <w:t>к</w:t>
      </w:r>
      <w:r>
        <w:rPr>
          <w:rFonts w:ascii="Times New Roman" w:hAnsi="Times New Roman"/>
          <w:iCs/>
          <w:szCs w:val="28"/>
          <w:lang w:val="uk-UA"/>
        </w:rPr>
        <w:t>відація неплідності та малоплідності свиноматок в умовах Буковини” затверджених Управлінням ветеринарної медицини Чернівецької облдержадміністрації 11 жовтня 2005 року, протокол № 9.</w:t>
      </w:r>
    </w:p>
    <w:p w:rsidR="004F6C92" w:rsidRDefault="004F6C92" w:rsidP="004F6C92">
      <w:pPr>
        <w:pStyle w:val="afffffffffffffffffc"/>
        <w:spacing w:line="360" w:lineRule="auto"/>
        <w:ind w:left="57" w:firstLine="652"/>
        <w:rPr>
          <w:rFonts w:ascii="Times New Roman" w:hAnsi="Times New Roman"/>
          <w:iCs/>
          <w:szCs w:val="28"/>
          <w:lang w:val="uk-UA"/>
        </w:rPr>
      </w:pPr>
      <w:r>
        <w:rPr>
          <w:rFonts w:ascii="Times New Roman" w:hAnsi="Times New Roman"/>
          <w:b/>
          <w:bCs/>
          <w:iCs/>
          <w:szCs w:val="28"/>
          <w:lang w:val="uk-UA"/>
        </w:rPr>
        <w:t>Особистий внесок здобувача.</w:t>
      </w:r>
      <w:r>
        <w:rPr>
          <w:rFonts w:ascii="Times New Roman" w:hAnsi="Times New Roman"/>
          <w:iCs/>
          <w:szCs w:val="28"/>
          <w:lang w:val="uk-UA"/>
        </w:rPr>
        <w:t xml:space="preserve"> Здобувачем за участю наукового керівника розр</w:t>
      </w:r>
      <w:r>
        <w:rPr>
          <w:rFonts w:ascii="Times New Roman" w:hAnsi="Times New Roman"/>
          <w:iCs/>
          <w:szCs w:val="28"/>
          <w:lang w:val="uk-UA"/>
        </w:rPr>
        <w:t>о</w:t>
      </w:r>
      <w:r>
        <w:rPr>
          <w:rFonts w:ascii="Times New Roman" w:hAnsi="Times New Roman"/>
          <w:iCs/>
          <w:szCs w:val="28"/>
          <w:lang w:val="uk-UA"/>
        </w:rPr>
        <w:t>блено методичні підходи до вирішення поставленої мети і завдань досліджень; проаналізовано сучасні дані літератури, опрацьовано одержані результати, на основі яких сформульовано висн</w:t>
      </w:r>
      <w:r>
        <w:rPr>
          <w:rFonts w:ascii="Times New Roman" w:hAnsi="Times New Roman"/>
          <w:iCs/>
          <w:szCs w:val="28"/>
          <w:lang w:val="uk-UA"/>
        </w:rPr>
        <w:t>о</w:t>
      </w:r>
      <w:r>
        <w:rPr>
          <w:rFonts w:ascii="Times New Roman" w:hAnsi="Times New Roman"/>
          <w:iCs/>
          <w:szCs w:val="28"/>
          <w:lang w:val="uk-UA"/>
        </w:rPr>
        <w:t>вки та пропозиції виробництву.</w:t>
      </w:r>
    </w:p>
    <w:p w:rsidR="004F6C92" w:rsidRDefault="004F6C92" w:rsidP="004F6C92">
      <w:pPr>
        <w:pStyle w:val="afffffffffffffffffc"/>
        <w:spacing w:line="360" w:lineRule="auto"/>
        <w:ind w:left="57" w:firstLine="652"/>
        <w:rPr>
          <w:rFonts w:ascii="Times New Roman" w:hAnsi="Times New Roman"/>
          <w:szCs w:val="28"/>
          <w:lang w:val="uk-UA"/>
        </w:rPr>
      </w:pPr>
      <w:r>
        <w:rPr>
          <w:rFonts w:ascii="Times New Roman" w:hAnsi="Times New Roman"/>
          <w:b/>
          <w:bCs/>
          <w:iCs/>
          <w:szCs w:val="28"/>
          <w:lang w:val="uk-UA"/>
        </w:rPr>
        <w:t>Апробація результатів дисертації</w:t>
      </w:r>
      <w:r>
        <w:rPr>
          <w:rFonts w:ascii="Times New Roman" w:hAnsi="Times New Roman"/>
          <w:b/>
          <w:bCs/>
          <w:i/>
          <w:szCs w:val="28"/>
          <w:lang w:val="uk-UA"/>
        </w:rPr>
        <w:t>.</w:t>
      </w:r>
      <w:r>
        <w:rPr>
          <w:rFonts w:ascii="Times New Roman" w:hAnsi="Times New Roman"/>
          <w:szCs w:val="28"/>
          <w:lang w:val="uk-UA"/>
        </w:rPr>
        <w:t xml:space="preserve"> Основні положення дисертаційної роботи д</w:t>
      </w:r>
      <w:r>
        <w:rPr>
          <w:rFonts w:ascii="Times New Roman" w:hAnsi="Times New Roman"/>
          <w:szCs w:val="28"/>
          <w:lang w:val="uk-UA"/>
        </w:rPr>
        <w:t>о</w:t>
      </w:r>
      <w:r>
        <w:rPr>
          <w:rFonts w:ascii="Times New Roman" w:hAnsi="Times New Roman"/>
          <w:szCs w:val="28"/>
          <w:lang w:val="uk-UA"/>
        </w:rPr>
        <w:t>повідали та обговорювали і отримували схвалення на щорічних підсумкових вчених радах Інституту біології тварин УААН (2002-2005), а також на: Міжнародній конференції молодих вчених „Досягнення молодих вчених у вирішенні проблеми тваринництва”( Львів, 2002); Першій міжнародній науково – практичній конференції „Стан та розв</w:t>
      </w:r>
      <w:r>
        <w:rPr>
          <w:rFonts w:ascii="Times New Roman" w:hAnsi="Times New Roman"/>
          <w:szCs w:val="28"/>
          <w:lang w:val="uk-UA"/>
        </w:rPr>
        <w:t>и</w:t>
      </w:r>
      <w:r>
        <w:rPr>
          <w:rFonts w:ascii="Times New Roman" w:hAnsi="Times New Roman"/>
          <w:szCs w:val="28"/>
          <w:lang w:val="uk-UA"/>
        </w:rPr>
        <w:t xml:space="preserve">ток агропромислового виробництва в межах Єврорегіону „Верхній Прут”, (Чернівці; 2003р); Міжнародній конференції молодих вчених „ Досягнення </w:t>
      </w:r>
      <w:r>
        <w:rPr>
          <w:rFonts w:ascii="Times New Roman" w:hAnsi="Times New Roman"/>
          <w:szCs w:val="28"/>
          <w:lang w:val="uk-UA"/>
        </w:rPr>
        <w:lastRenderedPageBreak/>
        <w:t>молодих вчених у вирішенні проблеми тваринництва” ( Львів, 2004); міжнародній конференції мол</w:t>
      </w:r>
      <w:r>
        <w:rPr>
          <w:rFonts w:ascii="Times New Roman" w:hAnsi="Times New Roman"/>
          <w:szCs w:val="28"/>
          <w:lang w:val="uk-UA"/>
        </w:rPr>
        <w:t>о</w:t>
      </w:r>
      <w:r>
        <w:rPr>
          <w:rFonts w:ascii="Times New Roman" w:hAnsi="Times New Roman"/>
          <w:szCs w:val="28"/>
          <w:lang w:val="uk-UA"/>
        </w:rPr>
        <w:t>дих вчених (Львів, 2004).</w:t>
      </w:r>
    </w:p>
    <w:p w:rsidR="004F6C92" w:rsidRDefault="004F6C92" w:rsidP="004F6C92">
      <w:pPr>
        <w:pStyle w:val="afffffffffffffffffc"/>
        <w:spacing w:line="360" w:lineRule="auto"/>
        <w:ind w:left="57" w:firstLine="652"/>
        <w:outlineLvl w:val="0"/>
        <w:rPr>
          <w:rFonts w:ascii="Times New Roman" w:hAnsi="Times New Roman"/>
          <w:iCs/>
          <w:szCs w:val="28"/>
          <w:lang w:val="uk-UA"/>
        </w:rPr>
      </w:pPr>
      <w:r>
        <w:rPr>
          <w:rFonts w:ascii="Times New Roman" w:hAnsi="Times New Roman"/>
          <w:b/>
          <w:bCs/>
          <w:iCs/>
          <w:szCs w:val="28"/>
          <w:lang w:val="uk-UA"/>
        </w:rPr>
        <w:t>Публікації.</w:t>
      </w:r>
      <w:r>
        <w:rPr>
          <w:rFonts w:ascii="Times New Roman" w:hAnsi="Times New Roman"/>
          <w:b/>
          <w:bCs/>
          <w:i/>
          <w:szCs w:val="28"/>
          <w:lang w:val="uk-UA"/>
        </w:rPr>
        <w:t xml:space="preserve"> </w:t>
      </w:r>
      <w:r>
        <w:rPr>
          <w:rFonts w:ascii="Times New Roman" w:hAnsi="Times New Roman"/>
          <w:iCs/>
          <w:szCs w:val="28"/>
          <w:lang w:val="uk-UA"/>
        </w:rPr>
        <w:t xml:space="preserve"> За матеріалами дисертаційної роботи опубліковано 8 наукових праць, з яких 5 у фахових виданнях, перелік яких затверджено ВАК України, дві методичні рекомендації, одні тези.</w:t>
      </w:r>
    </w:p>
    <w:p w:rsidR="004F6C92" w:rsidRDefault="004F6C92" w:rsidP="004F6C92">
      <w:pPr>
        <w:pStyle w:val="afffffffffffffffffc"/>
        <w:spacing w:line="360" w:lineRule="auto"/>
        <w:ind w:left="57" w:firstLine="652"/>
        <w:rPr>
          <w:rFonts w:ascii="Times New Roman" w:hAnsi="Times New Roman"/>
          <w:szCs w:val="28"/>
          <w:lang w:val="uk-UA"/>
        </w:rPr>
      </w:pPr>
    </w:p>
    <w:p w:rsidR="004F6C92" w:rsidRDefault="004F6C92" w:rsidP="004F6C92">
      <w:pPr>
        <w:pStyle w:val="afffffffffffffffffc"/>
        <w:spacing w:line="360" w:lineRule="auto"/>
        <w:ind w:left="57" w:firstLine="652"/>
        <w:rPr>
          <w:rFonts w:ascii="Times New Roman" w:hAnsi="Times New Roman"/>
          <w:szCs w:val="28"/>
          <w:lang w:val="uk-UA"/>
        </w:rPr>
      </w:pPr>
    </w:p>
    <w:p w:rsidR="004F6C92" w:rsidRDefault="004F6C92" w:rsidP="004F6C92">
      <w:pPr>
        <w:pStyle w:val="afffffffffffffffffc"/>
        <w:spacing w:line="360" w:lineRule="auto"/>
        <w:ind w:left="57" w:firstLine="652"/>
        <w:rPr>
          <w:rFonts w:ascii="Times New Roman" w:hAnsi="Times New Roman"/>
          <w:szCs w:val="28"/>
          <w:lang w:val="uk-UA"/>
        </w:rPr>
      </w:pPr>
    </w:p>
    <w:p w:rsidR="004F6C92" w:rsidRDefault="004F6C92" w:rsidP="004F6C92">
      <w:pPr>
        <w:pStyle w:val="afffffffffffffffffc"/>
        <w:spacing w:line="360" w:lineRule="auto"/>
        <w:ind w:left="57" w:firstLine="652"/>
        <w:rPr>
          <w:rFonts w:ascii="Times New Roman" w:hAnsi="Times New Roman"/>
          <w:szCs w:val="28"/>
          <w:lang w:val="uk-UA"/>
        </w:rPr>
      </w:pPr>
    </w:p>
    <w:p w:rsidR="004F6C92" w:rsidRDefault="004F6C92" w:rsidP="004F6C92">
      <w:pPr>
        <w:spacing w:line="360" w:lineRule="auto"/>
        <w:ind w:firstLine="708"/>
        <w:jc w:val="center"/>
        <w:rPr>
          <w:b/>
          <w:bCs/>
        </w:rPr>
      </w:pPr>
      <w:r>
        <w:rPr>
          <w:b/>
          <w:bCs/>
        </w:rPr>
        <w:t>ВИСНОВКИ</w:t>
      </w:r>
      <w:r>
        <w:rPr>
          <w:b/>
          <w:bCs/>
        </w:rPr>
        <w:tab/>
      </w:r>
    </w:p>
    <w:p w:rsidR="004F6C92" w:rsidRDefault="004F6C92" w:rsidP="004F6C92">
      <w:pPr>
        <w:spacing w:line="360" w:lineRule="auto"/>
        <w:ind w:firstLine="708"/>
        <w:jc w:val="center"/>
      </w:pPr>
    </w:p>
    <w:p w:rsidR="004F6C92" w:rsidRDefault="004F6C92" w:rsidP="004F6C92">
      <w:pPr>
        <w:spacing w:line="360" w:lineRule="auto"/>
        <w:ind w:firstLine="708"/>
        <w:jc w:val="center"/>
      </w:pPr>
    </w:p>
    <w:p w:rsidR="004F6C92" w:rsidRDefault="004F6C92" w:rsidP="004F6C92">
      <w:pPr>
        <w:spacing w:line="360" w:lineRule="auto"/>
        <w:ind w:firstLine="708"/>
        <w:jc w:val="center"/>
      </w:pPr>
    </w:p>
    <w:p w:rsidR="004F6C92" w:rsidRDefault="004F6C92" w:rsidP="004F6C92">
      <w:pPr>
        <w:spacing w:line="500" w:lineRule="exact"/>
        <w:ind w:firstLine="709"/>
        <w:jc w:val="both"/>
      </w:pPr>
      <w:r>
        <w:t>У дисертації теоретично обґрунтовано і практично підтверджено доцільність застосування комплексного гормонального препарату, та гетерогенної крові опроміненої ультрафіолетовими променями для підвищення відтворних здатностей і продуктивних якостей ремонтних свинок і основних свиноматок.</w:t>
      </w:r>
    </w:p>
    <w:p w:rsidR="004F6C92" w:rsidRDefault="004F6C92" w:rsidP="00063A15">
      <w:pPr>
        <w:numPr>
          <w:ilvl w:val="0"/>
          <w:numId w:val="59"/>
        </w:numPr>
        <w:tabs>
          <w:tab w:val="clear" w:pos="720"/>
          <w:tab w:val="num" w:pos="0"/>
          <w:tab w:val="num" w:pos="1080"/>
        </w:tabs>
        <w:suppressAutoHyphens w:val="0"/>
        <w:spacing w:line="500" w:lineRule="exact"/>
        <w:ind w:left="0" w:firstLine="709"/>
        <w:jc w:val="both"/>
      </w:pPr>
      <w:r>
        <w:t>Ввведення комплексного гормонального препарату неплідним свиноматкам у яких статева охта не проявлялась понад 30 діб сприяє збільшенню рівня білка в крові на 18,9-10,9%,  кількості еритроцитів на 17,6-16,0%, гемоглобіну –18,5-17,2%, забезпечує вірогідне збільшення γ- глобулінів (р&lt;0,05, р&lt;0,001) багатоплідності – на 16,1-9,7%, та підвищення живої маси поросят при відлученні у 45- добовому віці на 6,3-9,5% порівняно з групою  свиноматок якій застосували тривітамін.</w:t>
      </w:r>
    </w:p>
    <w:p w:rsidR="004F6C92" w:rsidRDefault="004F6C92" w:rsidP="00063A15">
      <w:pPr>
        <w:numPr>
          <w:ilvl w:val="0"/>
          <w:numId w:val="59"/>
        </w:numPr>
        <w:suppressAutoHyphens w:val="0"/>
        <w:spacing w:line="500" w:lineRule="exact"/>
        <w:ind w:left="0" w:firstLine="709"/>
        <w:jc w:val="both"/>
      </w:pPr>
      <w:r>
        <w:t xml:space="preserve">Вирощування ремонтних свинок за умови підвищеного на 20% рівня годівлі більше існуючих норм з 4-х до 6- місячного віку та одноразова ін’єкція у 180-добовому віці комплексного гормонального препарату або гетерогенної крові опроміненої ультрафіолетовими променями забезпечує протягом 10 діб після застосування 100% прояву у тварин в статевої охоти, і в подальшому спостерігається нормальний перебіг статевих циклів. </w:t>
      </w:r>
      <w:r>
        <w:lastRenderedPageBreak/>
        <w:t>До часу першого осіменіння у віці 240 діб у таких свинок настає 3-4 статевих цикли, у контрольних -  лише один.</w:t>
      </w:r>
    </w:p>
    <w:p w:rsidR="004F6C92" w:rsidRDefault="004F6C92" w:rsidP="00063A15">
      <w:pPr>
        <w:numPr>
          <w:ilvl w:val="0"/>
          <w:numId w:val="59"/>
        </w:numPr>
        <w:tabs>
          <w:tab w:val="num" w:pos="1080"/>
        </w:tabs>
        <w:suppressAutoHyphens w:val="0"/>
        <w:spacing w:line="500" w:lineRule="exact"/>
        <w:ind w:left="0" w:firstLine="709"/>
        <w:jc w:val="both"/>
      </w:pPr>
      <w:r>
        <w:t>Введення комплексного гормонального препарату ремонтним свинкам у 180 -добовому віці супроводжується вірогідним збільшенням у крові загального білка, активності амінотрансфераз, циркулюючих імунних комплексів (р&lt;0,05).</w:t>
      </w:r>
    </w:p>
    <w:p w:rsidR="004F6C92" w:rsidRDefault="004F6C92" w:rsidP="00063A15">
      <w:pPr>
        <w:numPr>
          <w:ilvl w:val="0"/>
          <w:numId w:val="59"/>
        </w:numPr>
        <w:tabs>
          <w:tab w:val="num" w:pos="1080"/>
        </w:tabs>
        <w:suppressAutoHyphens w:val="0"/>
        <w:spacing w:line="500" w:lineRule="exact"/>
        <w:ind w:left="0" w:firstLine="709"/>
        <w:jc w:val="both"/>
      </w:pPr>
      <w:r>
        <w:t>Внутрішньом’язове введення  препарату ремонтним свинкам у віці 180 діб викликає у стінці матки і яєчниках вірогідне підвищення вмісту ДНК, РНК, вільних SH-груп, суми цукрів, активність амінотрансфераз АсАТ, АлАТ (р</w:t>
      </w:r>
      <w:r>
        <w:rPr>
          <w:rFonts w:hint="cs"/>
        </w:rPr>
        <w:t>&lt;</w:t>
      </w:r>
      <w:r>
        <w:t>0,001) та збільшення кількості маткових залоз, висоти покривного і залозистого епітелію матки, що вказує на посилення функціональної активності репродуктивних органів.</w:t>
      </w:r>
    </w:p>
    <w:p w:rsidR="004F6C92" w:rsidRDefault="004F6C92" w:rsidP="00063A15">
      <w:pPr>
        <w:numPr>
          <w:ilvl w:val="0"/>
          <w:numId w:val="59"/>
        </w:numPr>
        <w:tabs>
          <w:tab w:val="num" w:pos="1080"/>
        </w:tabs>
        <w:suppressAutoHyphens w:val="0"/>
        <w:spacing w:line="500" w:lineRule="exact"/>
        <w:ind w:left="0" w:firstLine="709"/>
        <w:jc w:val="both"/>
      </w:pPr>
      <w:r>
        <w:t>Застосування комплексного гормонального препарату або гетерогенної ультрафіолетово опроміненої крові свинкам у 6 –ти місячному віці забезпечує інтенсивніший розвиток статевих органів, що супроводжується збільшенням маси матки на 10,5-6,2%, яєчників –3,2-24,3%, кількості жовтих тіл в яєчниках на 47,17%-30,2% та зменшенням  кількості неовульованих фолікулів, що свідчить про високу фізіологічну активність вказаних засобів на стимуляцію функції репродуктивних органів тварин.</w:t>
      </w:r>
    </w:p>
    <w:p w:rsidR="004F6C92" w:rsidRDefault="004F6C92" w:rsidP="00063A15">
      <w:pPr>
        <w:numPr>
          <w:ilvl w:val="0"/>
          <w:numId w:val="59"/>
        </w:numPr>
        <w:tabs>
          <w:tab w:val="num" w:pos="1080"/>
        </w:tabs>
        <w:suppressAutoHyphens w:val="0"/>
        <w:spacing w:line="500" w:lineRule="exact"/>
        <w:ind w:left="0" w:firstLine="709"/>
        <w:jc w:val="both"/>
      </w:pPr>
      <w:r>
        <w:t>Внутрішньом’язова одноразова ін’єкція ремонтним  свинкам у 6- місячному віці комплексного гормонального препарату або гетерогенної ультрафіолетово опроміненої крові в подальшому покращує процеси фолікулогенезу,  сприяє підготовці органів розмноження до запліднення яйцеклітин та забезпечує підвищення багатоплідності свиноматок на 8,3-4,5%, великоплідності –9,0-12%, збільшення живої маси поросят при відлученні у 45 добовому віці на 16,3-7,9%, та  збереження поросят на 5,0-2,7%.</w:t>
      </w:r>
    </w:p>
    <w:p w:rsidR="004F6C92" w:rsidRDefault="004F6C92" w:rsidP="00063A15">
      <w:pPr>
        <w:numPr>
          <w:ilvl w:val="0"/>
          <w:numId w:val="59"/>
        </w:numPr>
        <w:tabs>
          <w:tab w:val="num" w:pos="1080"/>
        </w:tabs>
        <w:suppressAutoHyphens w:val="0"/>
        <w:spacing w:line="500" w:lineRule="exact"/>
        <w:ind w:left="0" w:firstLine="709"/>
        <w:jc w:val="both"/>
      </w:pPr>
      <w:r>
        <w:t xml:space="preserve">При застосуванні комплексного гормонального препарату основним свиноматкам на другу добу після відлучення поросят вірогідно збільшується у крові вміст загального білка, імуноглобулінів, циркулюючих імунних комплексів, глюкози (р&lt;0,001) еритроцитів, гемоглобіну (р&lt;0,05). При цьому підвищується запліднення свиноматок на 20%, багатоплідність - на 22,2% (р&lt;0,001), великоплідність на  1,7%, збільшується жива маса </w:t>
      </w:r>
      <w:r>
        <w:lastRenderedPageBreak/>
        <w:t>поросят при відлученні у 45 добовому віці на 11% і, збереження поросят на 1,5%  порівняно з контрольними тваринами.</w:t>
      </w:r>
    </w:p>
    <w:p w:rsidR="004F6C92" w:rsidRDefault="004F6C92" w:rsidP="00063A15">
      <w:pPr>
        <w:numPr>
          <w:ilvl w:val="0"/>
          <w:numId w:val="59"/>
        </w:numPr>
        <w:tabs>
          <w:tab w:val="num" w:pos="1080"/>
        </w:tabs>
        <w:suppressAutoHyphens w:val="0"/>
        <w:spacing w:line="500" w:lineRule="exact"/>
        <w:ind w:left="0" w:firstLine="709"/>
        <w:jc w:val="both"/>
      </w:pPr>
      <w:r>
        <w:t>Внутрішньом’язове введення гетерогенної ультрафіолетово опроміненої крові свиноматкам на другу добу після відлучення поросят сприяє синхронному настанню статевої охоти, підвищенню запліднення на 10%, збільшенню багатоплідності і великоплідності відповідно на 2,1-4,1%.</w:t>
      </w:r>
    </w:p>
    <w:p w:rsidR="004F6C92" w:rsidRDefault="004F6C92" w:rsidP="004F6C92"/>
    <w:p w:rsidR="004F6C92" w:rsidRDefault="004F6C92" w:rsidP="004F6C92">
      <w:pPr>
        <w:pStyle w:val="4"/>
      </w:pPr>
      <w:r>
        <w:br w:type="column"/>
      </w:r>
      <w:r>
        <w:lastRenderedPageBreak/>
        <w:t>ПРОПОЗИЦІЇ ВИРОБНИЦТВУ</w:t>
      </w:r>
    </w:p>
    <w:p w:rsidR="004F6C92" w:rsidRDefault="004F6C92" w:rsidP="004F6C92"/>
    <w:p w:rsidR="004F6C92" w:rsidRDefault="004F6C92" w:rsidP="004F6C92"/>
    <w:p w:rsidR="004F6C92" w:rsidRDefault="004F6C92" w:rsidP="004F6C92"/>
    <w:p w:rsidR="004F6C92" w:rsidRDefault="004F6C92" w:rsidP="00063A15">
      <w:pPr>
        <w:numPr>
          <w:ilvl w:val="0"/>
          <w:numId w:val="60"/>
        </w:numPr>
        <w:suppressAutoHyphens w:val="0"/>
        <w:spacing w:line="360" w:lineRule="auto"/>
        <w:ind w:left="0" w:firstLine="324"/>
        <w:jc w:val="both"/>
      </w:pPr>
      <w:r>
        <w:t>Для профілактики малоплідності у основних свиноматок та підвищення їх плодючості, запліднення, великоплідності, збереження приплоду поросят пропонується на другу добу після відлучення поросят проводити стимуляцію статевої охоти комплексним гормональним препаратом у дозі 5 мл/ гол, або гетерогенною ультрафіолетово опроміненою кров’ю в з розрахунку 0,05 мл на 1 кг живої маси.</w:t>
      </w:r>
    </w:p>
    <w:p w:rsidR="004F6C92" w:rsidRDefault="004F6C92" w:rsidP="00063A15">
      <w:pPr>
        <w:numPr>
          <w:ilvl w:val="0"/>
          <w:numId w:val="60"/>
        </w:numPr>
        <w:suppressAutoHyphens w:val="0"/>
        <w:spacing w:line="360" w:lineRule="auto"/>
        <w:ind w:left="0" w:firstLine="324"/>
        <w:jc w:val="both"/>
      </w:pPr>
      <w:r>
        <w:t>З метою раннього використання ремонтних свинок у відтворному циклі, підвищення багатоплідності, великоплідності, рекомендується інтенсивне вирощування їх з 4 до 6 місячного віку шляхом підвищення рівня годівлі на 20%  більше від існуючих норм та одноразове внутрішньом’язове введення комплексного гормонального препарату у віці 6 місяців дозі 5 мл наступного складу: ГСЖК-300 І.О в 5% розчині диметилсульфоксиду, інозину –10 мг, метіоніну-30 мг, унітіолу –0,2 мл, цинку –20 мг, інсолвіту-2мл, або гетерогенної ультрафіолетово опроміненої крові в дозі 0,04мл на 1 кг живої маси.  Осіменіння свинок приводити у 3-4 статеву охоту у віці 8 місяців за живої маси 110-118 кг.</w:t>
      </w:r>
    </w:p>
    <w:p w:rsidR="004F6C92" w:rsidRDefault="004F6C92" w:rsidP="004F6C92">
      <w:pPr>
        <w:spacing w:line="360" w:lineRule="auto"/>
        <w:jc w:val="both"/>
      </w:pPr>
    </w:p>
    <w:p w:rsidR="004F6C92" w:rsidRDefault="004F6C92" w:rsidP="004F6C92">
      <w:pPr>
        <w:spacing w:line="360" w:lineRule="auto"/>
        <w:jc w:val="both"/>
      </w:pPr>
    </w:p>
    <w:p w:rsidR="004F6C92" w:rsidRDefault="004F6C92" w:rsidP="004F6C92">
      <w:pPr>
        <w:spacing w:line="360" w:lineRule="auto"/>
        <w:jc w:val="both"/>
      </w:pPr>
    </w:p>
    <w:p w:rsidR="004F6C92" w:rsidRDefault="004F6C92" w:rsidP="004F6C92">
      <w:pPr>
        <w:spacing w:line="360" w:lineRule="auto"/>
        <w:jc w:val="both"/>
      </w:pPr>
    </w:p>
    <w:p w:rsidR="004F6C92" w:rsidRDefault="004F6C92" w:rsidP="004F6C92">
      <w:pPr>
        <w:spacing w:line="360" w:lineRule="auto"/>
        <w:jc w:val="both"/>
      </w:pPr>
    </w:p>
    <w:p w:rsidR="004F6C92" w:rsidRDefault="004F6C92" w:rsidP="004F6C92">
      <w:pPr>
        <w:spacing w:line="360" w:lineRule="auto"/>
        <w:jc w:val="both"/>
      </w:pPr>
    </w:p>
    <w:p w:rsidR="004F6C92" w:rsidRDefault="004F6C92" w:rsidP="004F6C92">
      <w:pPr>
        <w:spacing w:line="360" w:lineRule="auto"/>
        <w:jc w:val="both"/>
      </w:pPr>
    </w:p>
    <w:p w:rsidR="004F6C92" w:rsidRDefault="004F6C92" w:rsidP="004F6C92">
      <w:pPr>
        <w:spacing w:line="360" w:lineRule="auto"/>
        <w:jc w:val="both"/>
      </w:pPr>
    </w:p>
    <w:p w:rsidR="004F6C92" w:rsidRDefault="004F6C92" w:rsidP="004F6C92">
      <w:pPr>
        <w:spacing w:line="360" w:lineRule="auto"/>
        <w:jc w:val="both"/>
      </w:pPr>
    </w:p>
    <w:p w:rsidR="004F6C92" w:rsidRDefault="004F6C92" w:rsidP="004F6C92">
      <w:pPr>
        <w:spacing w:line="360" w:lineRule="auto"/>
        <w:jc w:val="both"/>
      </w:pPr>
    </w:p>
    <w:p w:rsidR="004F6C92" w:rsidRDefault="004F6C92" w:rsidP="004F6C92">
      <w:pPr>
        <w:spacing w:line="360" w:lineRule="auto"/>
        <w:jc w:val="both"/>
      </w:pPr>
    </w:p>
    <w:p w:rsidR="004F6C92" w:rsidRDefault="004F6C92" w:rsidP="004F6C92">
      <w:pPr>
        <w:spacing w:line="360" w:lineRule="auto"/>
        <w:jc w:val="center"/>
        <w:rPr>
          <w:b/>
          <w:color w:val="000000"/>
          <w:szCs w:val="28"/>
        </w:rPr>
      </w:pPr>
    </w:p>
    <w:p w:rsidR="004F6C92" w:rsidRDefault="004F6C92" w:rsidP="004F6C92">
      <w:pPr>
        <w:spacing w:line="360" w:lineRule="auto"/>
        <w:jc w:val="center"/>
        <w:rPr>
          <w:b/>
          <w:color w:val="000000"/>
          <w:szCs w:val="28"/>
        </w:rPr>
      </w:pPr>
      <w:r>
        <w:rPr>
          <w:b/>
          <w:color w:val="000000"/>
          <w:szCs w:val="28"/>
        </w:rPr>
        <w:t>ВИКОРИСТАНА ЛІТЕРАТУРА</w:t>
      </w:r>
    </w:p>
    <w:p w:rsidR="004F6C92" w:rsidRDefault="004F6C92" w:rsidP="004F6C92">
      <w:pPr>
        <w:spacing w:line="360" w:lineRule="auto"/>
        <w:jc w:val="center"/>
        <w:rPr>
          <w:b/>
          <w:color w:val="000000"/>
          <w:szCs w:val="28"/>
        </w:rPr>
      </w:pPr>
    </w:p>
    <w:p w:rsidR="004F6C92" w:rsidRDefault="004F6C92" w:rsidP="004F6C92">
      <w:pPr>
        <w:spacing w:line="360" w:lineRule="auto"/>
        <w:jc w:val="center"/>
        <w:rPr>
          <w:b/>
          <w:color w:val="000000"/>
          <w:szCs w:val="28"/>
        </w:rPr>
      </w:pPr>
    </w:p>
    <w:p w:rsidR="004F6C92" w:rsidRDefault="004F6C92" w:rsidP="004F6C92">
      <w:pPr>
        <w:spacing w:line="360" w:lineRule="auto"/>
        <w:jc w:val="center"/>
        <w:rPr>
          <w:b/>
          <w:color w:val="000000"/>
          <w:szCs w:val="28"/>
        </w:rPr>
      </w:pPr>
    </w:p>
    <w:p w:rsidR="004F6C92" w:rsidRDefault="004F6C92" w:rsidP="00063A15">
      <w:pPr>
        <w:pStyle w:val="afffffffffffffffffc"/>
        <w:numPr>
          <w:ilvl w:val="0"/>
          <w:numId w:val="61"/>
        </w:numPr>
        <w:tabs>
          <w:tab w:val="clear" w:pos="720"/>
          <w:tab w:val="num" w:pos="402"/>
          <w:tab w:val="num" w:pos="900"/>
        </w:tabs>
        <w:suppressAutoHyphens w:val="0"/>
        <w:spacing w:line="360" w:lineRule="auto"/>
        <w:ind w:left="0" w:firstLine="737"/>
        <w:rPr>
          <w:rFonts w:ascii="Times New Roman" w:hAnsi="Times New Roman"/>
        </w:rPr>
      </w:pPr>
      <w:r w:rsidRPr="004F6C92">
        <w:rPr>
          <w:rFonts w:ascii="Times New Roman" w:hAnsi="Times New Roman"/>
          <w:lang w:val="ru-RU"/>
        </w:rPr>
        <w:lastRenderedPageBreak/>
        <w:t xml:space="preserve">Андрушко О.В. Влияние возраста первого опороса на функцию органов размножения и качество потомства при направленом выращивании свинок. </w:t>
      </w:r>
      <w:r>
        <w:rPr>
          <w:rFonts w:ascii="Times New Roman" w:hAnsi="Times New Roman"/>
        </w:rPr>
        <w:t>Автореф</w:t>
      </w:r>
      <w:r>
        <w:rPr>
          <w:rFonts w:ascii="Times New Roman" w:hAnsi="Times New Roman"/>
          <w:lang w:val="uk-UA"/>
        </w:rPr>
        <w:t>. дис.  ......канд. біол. наук: 03.00.13 -</w:t>
      </w:r>
      <w:r>
        <w:rPr>
          <w:rFonts w:ascii="Times New Roman" w:hAnsi="Times New Roman"/>
        </w:rPr>
        <w:t xml:space="preserve"> Львов, 1990</w:t>
      </w:r>
      <w:r>
        <w:rPr>
          <w:rFonts w:ascii="Times New Roman" w:hAnsi="Times New Roman"/>
          <w:lang w:val="uk-UA"/>
        </w:rPr>
        <w:t>. - 20с</w:t>
      </w:r>
      <w:r>
        <w:rPr>
          <w:rFonts w:ascii="Times New Roman" w:hAnsi="Times New Roman"/>
        </w:rPr>
        <w:t>.</w:t>
      </w:r>
    </w:p>
    <w:p w:rsidR="004F6C92" w:rsidRDefault="004F6C92" w:rsidP="00063A15">
      <w:pPr>
        <w:pStyle w:val="afffffffffffffffffc"/>
        <w:numPr>
          <w:ilvl w:val="0"/>
          <w:numId w:val="61"/>
        </w:numPr>
        <w:tabs>
          <w:tab w:val="clear" w:pos="720"/>
          <w:tab w:val="num" w:pos="402"/>
          <w:tab w:val="num" w:pos="900"/>
        </w:tabs>
        <w:suppressAutoHyphens w:val="0"/>
        <w:spacing w:line="360" w:lineRule="auto"/>
        <w:ind w:left="0" w:firstLine="737"/>
        <w:rPr>
          <w:rFonts w:ascii="Times New Roman" w:hAnsi="Times New Roman"/>
        </w:rPr>
      </w:pPr>
      <w:r w:rsidRPr="004F6C92">
        <w:rPr>
          <w:rFonts w:ascii="Times New Roman" w:hAnsi="Times New Roman"/>
          <w:lang w:val="ru-RU"/>
        </w:rPr>
        <w:t>Луньо Б.А Влияние некоторых биологически активных веществ на  воспроизводительную функцию свиномат</w:t>
      </w:r>
      <w:r>
        <w:rPr>
          <w:rFonts w:ascii="Times New Roman" w:hAnsi="Times New Roman"/>
          <w:lang w:val="uk-UA"/>
        </w:rPr>
        <w:t>о</w:t>
      </w:r>
      <w:r w:rsidRPr="004F6C92">
        <w:rPr>
          <w:rFonts w:ascii="Times New Roman" w:hAnsi="Times New Roman"/>
          <w:lang w:val="ru-RU"/>
        </w:rPr>
        <w:t>к</w:t>
      </w:r>
      <w:r>
        <w:rPr>
          <w:rFonts w:ascii="Times New Roman" w:hAnsi="Times New Roman"/>
          <w:lang w:val="uk-UA"/>
        </w:rPr>
        <w:t>.</w:t>
      </w:r>
      <w:r w:rsidRPr="004F6C92">
        <w:rPr>
          <w:rFonts w:ascii="Times New Roman" w:hAnsi="Times New Roman"/>
          <w:lang w:val="ru-RU"/>
        </w:rPr>
        <w:t xml:space="preserve"> </w:t>
      </w:r>
      <w:r>
        <w:rPr>
          <w:rFonts w:ascii="Times New Roman" w:hAnsi="Times New Roman"/>
        </w:rPr>
        <w:t>Автореф</w:t>
      </w:r>
      <w:r>
        <w:rPr>
          <w:rFonts w:ascii="Times New Roman" w:hAnsi="Times New Roman"/>
          <w:lang w:val="uk-UA"/>
        </w:rPr>
        <w:t>. дис.  ......канд. біол. наук: 03.00.13 -</w:t>
      </w:r>
      <w:r>
        <w:rPr>
          <w:rFonts w:ascii="Times New Roman" w:hAnsi="Times New Roman"/>
        </w:rPr>
        <w:t xml:space="preserve"> Харьков, 1978</w:t>
      </w:r>
      <w:r>
        <w:rPr>
          <w:rFonts w:ascii="Times New Roman" w:hAnsi="Times New Roman"/>
          <w:lang w:val="uk-UA"/>
        </w:rPr>
        <w:t>. - 21с</w:t>
      </w:r>
      <w:r>
        <w:rPr>
          <w:rFonts w:ascii="Times New Roman" w:hAnsi="Times New Roman"/>
        </w:rPr>
        <w:t>.</w:t>
      </w:r>
    </w:p>
    <w:p w:rsidR="004F6C92" w:rsidRDefault="004F6C92" w:rsidP="00063A15">
      <w:pPr>
        <w:pStyle w:val="afffffffffffffffffc"/>
        <w:numPr>
          <w:ilvl w:val="0"/>
          <w:numId w:val="61"/>
        </w:numPr>
        <w:tabs>
          <w:tab w:val="clear" w:pos="720"/>
          <w:tab w:val="num" w:pos="402"/>
          <w:tab w:val="num" w:pos="900"/>
        </w:tabs>
        <w:suppressAutoHyphens w:val="0"/>
        <w:spacing w:line="360" w:lineRule="auto"/>
        <w:ind w:left="0" w:firstLine="737"/>
        <w:rPr>
          <w:rFonts w:ascii="Times New Roman" w:hAnsi="Times New Roman"/>
          <w:lang w:val="uk-UA"/>
        </w:rPr>
      </w:pPr>
      <w:r>
        <w:rPr>
          <w:rFonts w:ascii="Times New Roman" w:hAnsi="Times New Roman"/>
          <w:lang w:val="uk-UA"/>
        </w:rPr>
        <w:t>Харенко М. І. Біологія розмноження свиней,. інтенсифікація відтворювальної функції свиноматок і кнурів. Автореф. дис.  ......д-ра вет. наук. -  Львів, 1998.-36с.</w:t>
      </w:r>
    </w:p>
    <w:p w:rsidR="004F6C92" w:rsidRDefault="004F6C92" w:rsidP="00063A15">
      <w:pPr>
        <w:pStyle w:val="afffffffffffffffffc"/>
        <w:numPr>
          <w:ilvl w:val="0"/>
          <w:numId w:val="61"/>
        </w:numPr>
        <w:tabs>
          <w:tab w:val="clear" w:pos="720"/>
          <w:tab w:val="num" w:pos="402"/>
          <w:tab w:val="num" w:pos="900"/>
        </w:tabs>
        <w:suppressAutoHyphens w:val="0"/>
        <w:spacing w:line="360" w:lineRule="auto"/>
        <w:ind w:left="0" w:firstLine="737"/>
        <w:rPr>
          <w:rFonts w:ascii="Times New Roman" w:hAnsi="Times New Roman"/>
          <w:lang w:val="uk-UA"/>
        </w:rPr>
      </w:pPr>
      <w:r>
        <w:rPr>
          <w:rFonts w:ascii="Times New Roman" w:hAnsi="Times New Roman"/>
          <w:lang w:val="uk-UA"/>
        </w:rPr>
        <w:t>Янович Л.В. Показатели</w:t>
      </w:r>
      <w:r w:rsidRPr="004F6C92">
        <w:rPr>
          <w:rFonts w:ascii="Times New Roman" w:hAnsi="Times New Roman"/>
          <w:lang w:val="ru-RU"/>
        </w:rPr>
        <w:t xml:space="preserve"> обмена веществ в организме свинок</w:t>
      </w:r>
      <w:r>
        <w:rPr>
          <w:rFonts w:ascii="Times New Roman" w:hAnsi="Times New Roman"/>
          <w:lang w:val="uk-UA"/>
        </w:rPr>
        <w:t>, функція органов размножения и качество приплода при разных сроках первого осеменения. Автореф.канд. биол. наук: 03.00.04 - Львов, 1988.- 19с.</w:t>
      </w:r>
    </w:p>
    <w:p w:rsidR="004F6C92" w:rsidRDefault="004F6C92" w:rsidP="00063A15">
      <w:pPr>
        <w:pStyle w:val="afffffffffffffffffc"/>
        <w:numPr>
          <w:ilvl w:val="0"/>
          <w:numId w:val="61"/>
        </w:numPr>
        <w:tabs>
          <w:tab w:val="clear" w:pos="720"/>
          <w:tab w:val="num" w:pos="402"/>
          <w:tab w:val="num" w:pos="900"/>
        </w:tabs>
        <w:suppressAutoHyphens w:val="0"/>
        <w:spacing w:line="360" w:lineRule="auto"/>
        <w:ind w:left="0" w:firstLine="737"/>
        <w:rPr>
          <w:rFonts w:ascii="Times New Roman" w:hAnsi="Times New Roman"/>
          <w:lang w:val="uk-UA"/>
        </w:rPr>
      </w:pPr>
      <w:r>
        <w:rPr>
          <w:rFonts w:ascii="Times New Roman" w:hAnsi="Times New Roman"/>
          <w:lang w:val="uk-UA"/>
        </w:rPr>
        <w:t>Шаловило С.Г., Шаран М.М., Пасіцький М.Д. Вплив аналогів гонадоліберину на вихід  повноцінних  ембріонів.// Вісник  аграрної  науки.- 1999.- №3. - С.44-46.</w:t>
      </w:r>
    </w:p>
    <w:p w:rsidR="004F6C92" w:rsidRDefault="004F6C92" w:rsidP="00063A15">
      <w:pPr>
        <w:pStyle w:val="afffffffffffffffffc"/>
        <w:numPr>
          <w:ilvl w:val="0"/>
          <w:numId w:val="61"/>
        </w:numPr>
        <w:tabs>
          <w:tab w:val="clear" w:pos="720"/>
          <w:tab w:val="num" w:pos="402"/>
          <w:tab w:val="num" w:pos="900"/>
        </w:tabs>
        <w:suppressAutoHyphens w:val="0"/>
        <w:spacing w:line="360" w:lineRule="auto"/>
        <w:ind w:left="0" w:firstLine="737"/>
        <w:rPr>
          <w:rFonts w:ascii="Times New Roman" w:hAnsi="Times New Roman"/>
          <w:lang w:val="uk-UA"/>
        </w:rPr>
      </w:pPr>
      <w:r>
        <w:rPr>
          <w:rFonts w:ascii="Times New Roman" w:hAnsi="Times New Roman"/>
          <w:lang w:val="en-US"/>
        </w:rPr>
        <w:t>Nagai</w:t>
      </w:r>
      <w:r>
        <w:rPr>
          <w:rFonts w:ascii="Times New Roman" w:hAnsi="Times New Roman"/>
          <w:lang w:val="uk-UA"/>
        </w:rPr>
        <w:t xml:space="preserve"> </w:t>
      </w:r>
      <w:r>
        <w:rPr>
          <w:rFonts w:ascii="Times New Roman" w:hAnsi="Times New Roman"/>
          <w:lang w:val="en-US"/>
        </w:rPr>
        <w:t>T</w:t>
      </w:r>
      <w:r>
        <w:rPr>
          <w:rFonts w:ascii="Times New Roman" w:hAnsi="Times New Roman"/>
          <w:lang w:val="uk-UA"/>
        </w:rPr>
        <w:t xml:space="preserve">., </w:t>
      </w:r>
      <w:r>
        <w:rPr>
          <w:rFonts w:ascii="Times New Roman" w:hAnsi="Times New Roman"/>
          <w:lang w:val="en-US"/>
        </w:rPr>
        <w:t>Ding</w:t>
      </w:r>
      <w:r>
        <w:rPr>
          <w:rFonts w:ascii="Times New Roman" w:hAnsi="Times New Roman"/>
          <w:lang w:val="uk-UA"/>
        </w:rPr>
        <w:t xml:space="preserve"> </w:t>
      </w:r>
      <w:r>
        <w:rPr>
          <w:rFonts w:ascii="Times New Roman" w:hAnsi="Times New Roman"/>
          <w:lang w:val="en-US"/>
        </w:rPr>
        <w:t>J</w:t>
      </w:r>
      <w:r>
        <w:rPr>
          <w:rFonts w:ascii="Times New Roman" w:hAnsi="Times New Roman"/>
          <w:lang w:val="uk-UA"/>
        </w:rPr>
        <w:t xml:space="preserve">., </w:t>
      </w:r>
      <w:r>
        <w:rPr>
          <w:rFonts w:ascii="Times New Roman" w:hAnsi="Times New Roman"/>
          <w:lang w:val="en-US"/>
        </w:rPr>
        <w:t>Moor</w:t>
      </w:r>
      <w:r>
        <w:rPr>
          <w:rFonts w:ascii="Times New Roman" w:hAnsi="Times New Roman"/>
          <w:lang w:val="uk-UA"/>
        </w:rPr>
        <w:t xml:space="preserve"> </w:t>
      </w:r>
      <w:r>
        <w:rPr>
          <w:rFonts w:ascii="Times New Roman" w:hAnsi="Times New Roman"/>
          <w:lang w:val="en-US"/>
        </w:rPr>
        <w:t>R</w:t>
      </w:r>
      <w:r>
        <w:rPr>
          <w:rFonts w:ascii="Times New Roman" w:hAnsi="Times New Roman"/>
          <w:lang w:val="uk-UA"/>
        </w:rPr>
        <w:t xml:space="preserve">. </w:t>
      </w:r>
      <w:r>
        <w:rPr>
          <w:rFonts w:ascii="Times New Roman" w:hAnsi="Times New Roman"/>
          <w:lang w:val="en-US"/>
        </w:rPr>
        <w:t>Factors</w:t>
      </w:r>
      <w:r>
        <w:rPr>
          <w:rFonts w:ascii="Times New Roman" w:hAnsi="Times New Roman"/>
          <w:lang w:val="uk-UA"/>
        </w:rPr>
        <w:t xml:space="preserve"> </w:t>
      </w:r>
      <w:r>
        <w:rPr>
          <w:rFonts w:ascii="Times New Roman" w:hAnsi="Times New Roman"/>
          <w:lang w:val="en-US"/>
        </w:rPr>
        <w:t>affecting</w:t>
      </w:r>
      <w:r>
        <w:rPr>
          <w:rFonts w:ascii="Times New Roman" w:hAnsi="Times New Roman"/>
          <w:lang w:val="uk-UA"/>
        </w:rPr>
        <w:t xml:space="preserve"> </w:t>
      </w:r>
      <w:r>
        <w:rPr>
          <w:rFonts w:ascii="Times New Roman" w:hAnsi="Times New Roman"/>
          <w:lang w:val="en-US"/>
        </w:rPr>
        <w:t>sperm</w:t>
      </w:r>
      <w:r>
        <w:rPr>
          <w:rFonts w:ascii="Times New Roman" w:hAnsi="Times New Roman"/>
          <w:lang w:val="uk-UA"/>
        </w:rPr>
        <w:t xml:space="preserve"> </w:t>
      </w:r>
      <w:r>
        <w:rPr>
          <w:rFonts w:ascii="Times New Roman" w:hAnsi="Times New Roman"/>
          <w:lang w:val="en-US"/>
        </w:rPr>
        <w:t>penetration</w:t>
      </w:r>
      <w:r>
        <w:rPr>
          <w:rFonts w:ascii="Times New Roman" w:hAnsi="Times New Roman"/>
          <w:lang w:val="uk-UA"/>
        </w:rPr>
        <w:t xml:space="preserve"> </w:t>
      </w:r>
      <w:r>
        <w:rPr>
          <w:rFonts w:ascii="Times New Roman" w:hAnsi="Times New Roman"/>
          <w:lang w:val="en-US"/>
        </w:rPr>
        <w:t>and</w:t>
      </w:r>
      <w:r>
        <w:rPr>
          <w:rFonts w:ascii="Times New Roman" w:hAnsi="Times New Roman"/>
          <w:lang w:val="uk-UA"/>
        </w:rPr>
        <w:t xml:space="preserve"> </w:t>
      </w:r>
      <w:r>
        <w:rPr>
          <w:rFonts w:ascii="Times New Roman" w:hAnsi="Times New Roman"/>
          <w:lang w:val="en-US"/>
        </w:rPr>
        <w:t>pronuclearformation</w:t>
      </w:r>
      <w:r>
        <w:rPr>
          <w:rFonts w:ascii="Times New Roman" w:hAnsi="Times New Roman"/>
          <w:lang w:val="uk-UA"/>
        </w:rPr>
        <w:t xml:space="preserve">  </w:t>
      </w:r>
      <w:r>
        <w:rPr>
          <w:rFonts w:ascii="Times New Roman" w:hAnsi="Times New Roman"/>
          <w:lang w:val="en-US"/>
        </w:rPr>
        <w:t>in</w:t>
      </w:r>
      <w:r>
        <w:rPr>
          <w:rFonts w:ascii="Times New Roman" w:hAnsi="Times New Roman"/>
          <w:lang w:val="uk-UA"/>
        </w:rPr>
        <w:t xml:space="preserve"> </w:t>
      </w:r>
      <w:r>
        <w:rPr>
          <w:rFonts w:ascii="Times New Roman" w:hAnsi="Times New Roman"/>
          <w:lang w:val="en-US"/>
        </w:rPr>
        <w:t>pig</w:t>
      </w:r>
      <w:r>
        <w:rPr>
          <w:rFonts w:ascii="Times New Roman" w:hAnsi="Times New Roman"/>
          <w:lang w:val="uk-UA"/>
        </w:rPr>
        <w:t xml:space="preserve"> </w:t>
      </w:r>
      <w:r>
        <w:rPr>
          <w:rFonts w:ascii="Times New Roman" w:hAnsi="Times New Roman"/>
          <w:lang w:val="en-US"/>
        </w:rPr>
        <w:t>oocytes</w:t>
      </w:r>
      <w:r>
        <w:rPr>
          <w:rFonts w:ascii="Times New Roman" w:hAnsi="Times New Roman"/>
          <w:lang w:val="uk-UA"/>
        </w:rPr>
        <w:t xml:space="preserve"> </w:t>
      </w:r>
      <w:r>
        <w:rPr>
          <w:rFonts w:ascii="Times New Roman" w:hAnsi="Times New Roman"/>
          <w:lang w:val="en-US"/>
        </w:rPr>
        <w:t>matured</w:t>
      </w:r>
      <w:r>
        <w:rPr>
          <w:rFonts w:ascii="Times New Roman" w:hAnsi="Times New Roman"/>
          <w:lang w:val="uk-UA"/>
        </w:rPr>
        <w:t xml:space="preserve"> </w:t>
      </w:r>
      <w:r>
        <w:rPr>
          <w:rFonts w:ascii="Times New Roman" w:hAnsi="Times New Roman"/>
          <w:lang w:val="en-US"/>
        </w:rPr>
        <w:t>in</w:t>
      </w:r>
      <w:r>
        <w:rPr>
          <w:rFonts w:ascii="Times New Roman" w:hAnsi="Times New Roman"/>
          <w:lang w:val="uk-UA"/>
        </w:rPr>
        <w:t xml:space="preserve"> </w:t>
      </w:r>
      <w:r>
        <w:rPr>
          <w:rFonts w:ascii="Times New Roman" w:hAnsi="Times New Roman"/>
          <w:lang w:val="en-US"/>
        </w:rPr>
        <w:t>vitro</w:t>
      </w:r>
      <w:r>
        <w:rPr>
          <w:rFonts w:ascii="Times New Roman" w:hAnsi="Times New Roman"/>
          <w:lang w:val="uk-UA"/>
        </w:rPr>
        <w:t xml:space="preserve">.// </w:t>
      </w:r>
      <w:r>
        <w:rPr>
          <w:rFonts w:ascii="Times New Roman" w:hAnsi="Times New Roman"/>
          <w:lang w:val="en-US"/>
        </w:rPr>
        <w:t>J</w:t>
      </w:r>
      <w:r>
        <w:rPr>
          <w:rFonts w:ascii="Times New Roman" w:hAnsi="Times New Roman"/>
          <w:lang w:val="uk-UA"/>
        </w:rPr>
        <w:t xml:space="preserve">.  </w:t>
      </w:r>
      <w:r>
        <w:rPr>
          <w:rFonts w:ascii="Times New Roman" w:hAnsi="Times New Roman"/>
          <w:lang w:val="en-US"/>
        </w:rPr>
        <w:t>Reprod</w:t>
      </w:r>
      <w:r>
        <w:rPr>
          <w:rFonts w:ascii="Times New Roman" w:hAnsi="Times New Roman"/>
          <w:lang w:val="uk-UA"/>
        </w:rPr>
        <w:t>.</w:t>
      </w:r>
    </w:p>
    <w:p w:rsidR="004F6C92" w:rsidRDefault="004F6C92" w:rsidP="004F6C92">
      <w:pPr>
        <w:pStyle w:val="afffffffffffffffffc"/>
        <w:tabs>
          <w:tab w:val="num" w:pos="402"/>
        </w:tabs>
        <w:spacing w:line="360" w:lineRule="auto"/>
        <w:ind w:firstLine="737"/>
        <w:rPr>
          <w:rFonts w:ascii="Times New Roman" w:hAnsi="Times New Roman"/>
          <w:lang w:val="uk-UA"/>
        </w:rPr>
      </w:pPr>
      <w:r>
        <w:rPr>
          <w:rFonts w:ascii="Times New Roman" w:hAnsi="Times New Roman"/>
          <w:lang w:val="en-US"/>
        </w:rPr>
        <w:t>and</w:t>
      </w:r>
      <w:r>
        <w:rPr>
          <w:rFonts w:ascii="Times New Roman" w:hAnsi="Times New Roman"/>
          <w:lang w:val="uk-UA"/>
        </w:rPr>
        <w:t xml:space="preserve"> </w:t>
      </w:r>
      <w:r>
        <w:rPr>
          <w:rFonts w:ascii="Times New Roman" w:hAnsi="Times New Roman"/>
          <w:lang w:val="en-US"/>
        </w:rPr>
        <w:t>Fert</w:t>
      </w:r>
      <w:r>
        <w:rPr>
          <w:rFonts w:ascii="Times New Roman" w:hAnsi="Times New Roman"/>
          <w:lang w:val="uk-UA"/>
        </w:rPr>
        <w:t>. – 1988. -</w:t>
      </w:r>
      <w:r>
        <w:t xml:space="preserve"> </w:t>
      </w:r>
      <w:r>
        <w:rPr>
          <w:rFonts w:ascii="Times New Roman" w:hAnsi="Times New Roman"/>
          <w:szCs w:val="28"/>
          <w:lang w:val="en-US"/>
        </w:rPr>
        <w:t>Vol</w:t>
      </w:r>
      <w:r>
        <w:rPr>
          <w:rFonts w:ascii="Times New Roman" w:hAnsi="Times New Roman"/>
          <w:szCs w:val="28"/>
        </w:rPr>
        <w:t>.</w:t>
      </w:r>
      <w:r>
        <w:rPr>
          <w:rFonts w:ascii="Times New Roman" w:hAnsi="Times New Roman"/>
          <w:lang w:val="uk-UA"/>
        </w:rPr>
        <w:t xml:space="preserve"> 82. - № 2. – Р. 36-41.</w:t>
      </w:r>
    </w:p>
    <w:p w:rsidR="004F6C92" w:rsidRDefault="004F6C92" w:rsidP="00063A15">
      <w:pPr>
        <w:numPr>
          <w:ilvl w:val="0"/>
          <w:numId w:val="61"/>
        </w:numPr>
        <w:tabs>
          <w:tab w:val="clear" w:pos="720"/>
          <w:tab w:val="num" w:pos="402"/>
          <w:tab w:val="num" w:pos="540"/>
        </w:tabs>
        <w:suppressAutoHyphens w:val="0"/>
        <w:spacing w:line="360" w:lineRule="auto"/>
        <w:ind w:left="0" w:firstLine="737"/>
        <w:jc w:val="both"/>
        <w:rPr>
          <w:color w:val="000000"/>
          <w:szCs w:val="28"/>
        </w:rPr>
      </w:pPr>
      <w:r>
        <w:rPr>
          <w:color w:val="000000"/>
          <w:szCs w:val="28"/>
        </w:rPr>
        <w:t>Дорошков Б.В. Влияние тканевых препаратов на функцию яичников и плодовитость свиноматок.// Свин</w:t>
      </w:r>
      <w:r>
        <w:rPr>
          <w:color w:val="000000"/>
          <w:szCs w:val="28"/>
        </w:rPr>
        <w:t>о</w:t>
      </w:r>
      <w:r>
        <w:rPr>
          <w:color w:val="000000"/>
          <w:szCs w:val="28"/>
        </w:rPr>
        <w:t>водство.- 1962. - № 7.- 1962. - С. – 37-39.</w:t>
      </w:r>
    </w:p>
    <w:p w:rsidR="004F6C92" w:rsidRDefault="004F6C92" w:rsidP="00063A15">
      <w:pPr>
        <w:numPr>
          <w:ilvl w:val="0"/>
          <w:numId w:val="61"/>
        </w:numPr>
        <w:tabs>
          <w:tab w:val="clear" w:pos="720"/>
          <w:tab w:val="num" w:pos="402"/>
        </w:tabs>
        <w:suppressAutoHyphens w:val="0"/>
        <w:spacing w:line="360" w:lineRule="auto"/>
        <w:ind w:left="0" w:firstLine="737"/>
        <w:jc w:val="both"/>
        <w:rPr>
          <w:color w:val="000000"/>
          <w:szCs w:val="28"/>
        </w:rPr>
      </w:pPr>
      <w:r>
        <w:rPr>
          <w:color w:val="000000"/>
          <w:szCs w:val="28"/>
        </w:rPr>
        <w:t>Беляєва В.И.,  Нежданов А.Г., Лободин К.А., Семенихин И.С., Туренкова Л.Т. Биологическая активность препаратов из плаценты// В</w:t>
      </w:r>
      <w:r>
        <w:rPr>
          <w:color w:val="000000"/>
          <w:szCs w:val="28"/>
        </w:rPr>
        <w:t>е</w:t>
      </w:r>
      <w:r>
        <w:rPr>
          <w:color w:val="000000"/>
          <w:szCs w:val="28"/>
        </w:rPr>
        <w:t>теринария.-  2002</w:t>
      </w:r>
      <w:r>
        <w:rPr>
          <w:color w:val="000000"/>
          <w:szCs w:val="28"/>
          <w:lang w:val="en-US"/>
        </w:rPr>
        <w:t>.-</w:t>
      </w:r>
      <w:r>
        <w:rPr>
          <w:color w:val="000000"/>
          <w:szCs w:val="28"/>
        </w:rPr>
        <w:t xml:space="preserve"> № 5.</w:t>
      </w:r>
      <w:r>
        <w:rPr>
          <w:color w:val="000000"/>
          <w:szCs w:val="28"/>
          <w:lang w:val="en-US"/>
        </w:rPr>
        <w:t>-</w:t>
      </w:r>
      <w:r>
        <w:rPr>
          <w:color w:val="000000"/>
          <w:szCs w:val="28"/>
        </w:rPr>
        <w:t>С</w:t>
      </w:r>
      <w:r>
        <w:rPr>
          <w:color w:val="000000"/>
          <w:szCs w:val="28"/>
          <w:lang w:val="en-US"/>
        </w:rPr>
        <w:t xml:space="preserve">. </w:t>
      </w:r>
      <w:r>
        <w:rPr>
          <w:color w:val="000000"/>
          <w:szCs w:val="28"/>
        </w:rPr>
        <w:t>12-14.</w:t>
      </w:r>
    </w:p>
    <w:p w:rsidR="004F6C92" w:rsidRDefault="004F6C92" w:rsidP="00063A15">
      <w:pPr>
        <w:pStyle w:val="afffffffffffffffffc"/>
        <w:numPr>
          <w:ilvl w:val="0"/>
          <w:numId w:val="61"/>
        </w:numPr>
        <w:tabs>
          <w:tab w:val="clear" w:pos="720"/>
          <w:tab w:val="num" w:pos="402"/>
          <w:tab w:val="num" w:pos="900"/>
        </w:tabs>
        <w:suppressAutoHyphens w:val="0"/>
        <w:spacing w:line="360" w:lineRule="auto"/>
        <w:ind w:left="0" w:firstLine="737"/>
        <w:rPr>
          <w:rFonts w:ascii="Times New Roman" w:hAnsi="Times New Roman"/>
          <w:szCs w:val="28"/>
          <w:lang w:val="uk-UA"/>
        </w:rPr>
      </w:pPr>
      <w:r>
        <w:rPr>
          <w:rFonts w:ascii="Times New Roman" w:hAnsi="Times New Roman"/>
          <w:szCs w:val="28"/>
          <w:lang w:val="uk-UA"/>
        </w:rPr>
        <w:t>На</w:t>
      </w:r>
      <w:r>
        <w:rPr>
          <w:rFonts w:ascii="Times New Roman" w:hAnsi="Times New Roman"/>
          <w:szCs w:val="28"/>
        </w:rPr>
        <w:t>fez</w:t>
      </w:r>
      <w:r>
        <w:rPr>
          <w:rFonts w:ascii="Times New Roman" w:hAnsi="Times New Roman"/>
          <w:szCs w:val="28"/>
          <w:lang w:val="uk-UA"/>
        </w:rPr>
        <w:t xml:space="preserve"> </w:t>
      </w:r>
      <w:r>
        <w:rPr>
          <w:rFonts w:ascii="Times New Roman" w:hAnsi="Times New Roman"/>
          <w:szCs w:val="28"/>
        </w:rPr>
        <w:t>E</w:t>
      </w:r>
      <w:r>
        <w:rPr>
          <w:rFonts w:ascii="Times New Roman" w:hAnsi="Times New Roman"/>
          <w:szCs w:val="28"/>
          <w:lang w:val="uk-UA"/>
        </w:rPr>
        <w:t>.</w:t>
      </w:r>
      <w:r>
        <w:rPr>
          <w:rFonts w:ascii="Times New Roman" w:hAnsi="Times New Roman"/>
          <w:szCs w:val="28"/>
        </w:rPr>
        <w:t>S</w:t>
      </w:r>
      <w:r>
        <w:rPr>
          <w:rFonts w:ascii="Times New Roman" w:hAnsi="Times New Roman"/>
          <w:szCs w:val="28"/>
          <w:lang w:val="uk-UA"/>
        </w:rPr>
        <w:t>.</w:t>
      </w:r>
      <w:r>
        <w:rPr>
          <w:rFonts w:ascii="Times New Roman" w:hAnsi="Times New Roman"/>
          <w:szCs w:val="28"/>
        </w:rPr>
        <w:t>E</w:t>
      </w:r>
      <w:r>
        <w:rPr>
          <w:rFonts w:ascii="Times New Roman" w:hAnsi="Times New Roman"/>
          <w:szCs w:val="28"/>
          <w:lang w:val="uk-UA"/>
        </w:rPr>
        <w:t xml:space="preserve">. </w:t>
      </w:r>
      <w:r>
        <w:rPr>
          <w:rFonts w:ascii="Times New Roman" w:hAnsi="Times New Roman"/>
          <w:szCs w:val="28"/>
        </w:rPr>
        <w:t>Functional</w:t>
      </w:r>
      <w:r>
        <w:rPr>
          <w:rFonts w:ascii="Times New Roman" w:hAnsi="Times New Roman"/>
          <w:szCs w:val="28"/>
          <w:lang w:val="uk-UA"/>
        </w:rPr>
        <w:t xml:space="preserve"> </w:t>
      </w:r>
      <w:r>
        <w:rPr>
          <w:rFonts w:ascii="Times New Roman" w:hAnsi="Times New Roman"/>
          <w:szCs w:val="28"/>
        </w:rPr>
        <w:t>anatomy</w:t>
      </w:r>
      <w:r>
        <w:rPr>
          <w:rFonts w:ascii="Times New Roman" w:hAnsi="Times New Roman"/>
          <w:szCs w:val="28"/>
          <w:lang w:val="uk-UA"/>
        </w:rPr>
        <w:t xml:space="preserve"> </w:t>
      </w:r>
      <w:r>
        <w:rPr>
          <w:rFonts w:ascii="Times New Roman" w:hAnsi="Times New Roman"/>
          <w:szCs w:val="28"/>
        </w:rPr>
        <w:t>of</w:t>
      </w:r>
      <w:r>
        <w:rPr>
          <w:rFonts w:ascii="Times New Roman" w:hAnsi="Times New Roman"/>
          <w:szCs w:val="28"/>
          <w:lang w:val="uk-UA"/>
        </w:rPr>
        <w:t xml:space="preserve"> </w:t>
      </w:r>
      <w:r>
        <w:rPr>
          <w:rFonts w:ascii="Times New Roman" w:hAnsi="Times New Roman"/>
          <w:szCs w:val="28"/>
        </w:rPr>
        <w:t>female</w:t>
      </w:r>
      <w:r>
        <w:rPr>
          <w:rFonts w:ascii="Times New Roman" w:hAnsi="Times New Roman"/>
          <w:szCs w:val="28"/>
          <w:lang w:val="uk-UA"/>
        </w:rPr>
        <w:t xml:space="preserve"> </w:t>
      </w:r>
      <w:r>
        <w:rPr>
          <w:rFonts w:ascii="Times New Roman" w:hAnsi="Times New Roman"/>
          <w:szCs w:val="28"/>
        </w:rPr>
        <w:t>reproduction</w:t>
      </w:r>
      <w:r>
        <w:rPr>
          <w:rFonts w:ascii="Times New Roman" w:hAnsi="Times New Roman"/>
          <w:szCs w:val="28"/>
          <w:lang w:val="uk-UA"/>
        </w:rPr>
        <w:t xml:space="preserve"> </w:t>
      </w:r>
      <w:r>
        <w:rPr>
          <w:rFonts w:ascii="Times New Roman" w:hAnsi="Times New Roman"/>
          <w:szCs w:val="28"/>
        </w:rPr>
        <w:t>Febiger</w:t>
      </w:r>
      <w:r>
        <w:rPr>
          <w:rFonts w:ascii="Times New Roman" w:hAnsi="Times New Roman"/>
          <w:szCs w:val="28"/>
          <w:lang w:val="uk-UA"/>
        </w:rPr>
        <w:t xml:space="preserve">, </w:t>
      </w:r>
      <w:r>
        <w:rPr>
          <w:rFonts w:ascii="Times New Roman" w:hAnsi="Times New Roman"/>
          <w:szCs w:val="28"/>
        </w:rPr>
        <w:t>Philadelphia</w:t>
      </w:r>
      <w:r>
        <w:rPr>
          <w:rFonts w:ascii="Times New Roman" w:hAnsi="Times New Roman"/>
          <w:szCs w:val="28"/>
          <w:lang w:val="uk-UA"/>
        </w:rPr>
        <w:t>. //</w:t>
      </w:r>
      <w:r>
        <w:rPr>
          <w:rFonts w:ascii="Times New Roman" w:hAnsi="Times New Roman"/>
          <w:szCs w:val="28"/>
        </w:rPr>
        <w:t>J</w:t>
      </w:r>
      <w:r>
        <w:rPr>
          <w:rFonts w:ascii="Times New Roman" w:hAnsi="Times New Roman"/>
          <w:szCs w:val="28"/>
          <w:lang w:val="uk-UA"/>
        </w:rPr>
        <w:t xml:space="preserve">.  </w:t>
      </w:r>
      <w:r>
        <w:rPr>
          <w:rFonts w:ascii="Times New Roman" w:hAnsi="Times New Roman"/>
          <w:szCs w:val="28"/>
        </w:rPr>
        <w:t>Reprod</w:t>
      </w:r>
      <w:r>
        <w:rPr>
          <w:rFonts w:ascii="Times New Roman" w:hAnsi="Times New Roman"/>
          <w:szCs w:val="28"/>
          <w:lang w:val="uk-UA"/>
        </w:rPr>
        <w:t xml:space="preserve">. </w:t>
      </w:r>
      <w:r>
        <w:rPr>
          <w:rFonts w:ascii="Times New Roman" w:hAnsi="Times New Roman"/>
          <w:szCs w:val="28"/>
        </w:rPr>
        <w:t>and</w:t>
      </w:r>
      <w:r>
        <w:rPr>
          <w:rFonts w:ascii="Times New Roman" w:hAnsi="Times New Roman"/>
          <w:szCs w:val="28"/>
          <w:lang w:val="uk-UA"/>
        </w:rPr>
        <w:t xml:space="preserve"> </w:t>
      </w:r>
      <w:r>
        <w:rPr>
          <w:rFonts w:ascii="Times New Roman" w:hAnsi="Times New Roman"/>
          <w:szCs w:val="28"/>
        </w:rPr>
        <w:t>Fert</w:t>
      </w:r>
      <w:r>
        <w:rPr>
          <w:rFonts w:ascii="Times New Roman" w:hAnsi="Times New Roman"/>
          <w:szCs w:val="28"/>
          <w:lang w:val="uk-UA"/>
        </w:rPr>
        <w:t>.  -1974.-№ 42. – Р. 24-28.</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rPr>
        <w:t xml:space="preserve"> Ендокринологія. За редакцією А.С. Ефімова. – К.: Кондор.,  2004. – 280с.</w:t>
      </w:r>
    </w:p>
    <w:p w:rsidR="004F6C92" w:rsidRDefault="004F6C92" w:rsidP="00063A15">
      <w:pPr>
        <w:numPr>
          <w:ilvl w:val="0"/>
          <w:numId w:val="61"/>
        </w:numPr>
        <w:tabs>
          <w:tab w:val="clear" w:pos="720"/>
          <w:tab w:val="num" w:pos="402"/>
        </w:tabs>
        <w:suppressAutoHyphens w:val="0"/>
        <w:spacing w:line="360" w:lineRule="auto"/>
        <w:ind w:left="0" w:firstLine="737"/>
        <w:jc w:val="both"/>
      </w:pPr>
      <w:r>
        <w:rPr>
          <w:szCs w:val="28"/>
        </w:rPr>
        <w:t xml:space="preserve"> Рудик С.К, Криштофорова Б.В, Павловський Ю.О Хомич В.Г, Ле</w:t>
      </w:r>
      <w:r>
        <w:rPr>
          <w:szCs w:val="28"/>
        </w:rPr>
        <w:t>в</w:t>
      </w:r>
      <w:r>
        <w:rPr>
          <w:szCs w:val="28"/>
        </w:rPr>
        <w:t>чук В.С/  Анатомія свійських тварин. –К.: Аграрна освіта -2002.- 348с.</w:t>
      </w:r>
    </w:p>
    <w:p w:rsidR="004F6C92" w:rsidRDefault="004F6C92" w:rsidP="00063A15">
      <w:pPr>
        <w:numPr>
          <w:ilvl w:val="0"/>
          <w:numId w:val="61"/>
        </w:numPr>
        <w:tabs>
          <w:tab w:val="clear" w:pos="720"/>
          <w:tab w:val="num" w:pos="402"/>
        </w:tabs>
        <w:suppressAutoHyphens w:val="0"/>
        <w:spacing w:line="360" w:lineRule="auto"/>
        <w:ind w:left="0" w:firstLine="737"/>
        <w:jc w:val="both"/>
      </w:pPr>
      <w:r>
        <w:rPr>
          <w:color w:val="000000"/>
          <w:szCs w:val="28"/>
        </w:rPr>
        <w:t xml:space="preserve">  Гончаров В.П. Акушерство, гинекология и биотехника размнож</w:t>
      </w:r>
      <w:r>
        <w:rPr>
          <w:color w:val="000000"/>
          <w:szCs w:val="28"/>
        </w:rPr>
        <w:t>е</w:t>
      </w:r>
      <w:r>
        <w:rPr>
          <w:color w:val="000000"/>
          <w:szCs w:val="28"/>
        </w:rPr>
        <w:t>ния животных. .– К.: Кондор.,  2004. – 328с.</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rPr>
        <w:t>Боднар В.І. Ендокринологія. – К.: Кондор.,  2002. – 280с.</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rPr>
        <w:lastRenderedPageBreak/>
        <w:t>Яблонський В.А. Практичне акушерство, гінекологія та штучне осіменіння сільськогосподарських тварин. .– К.: Урожай.,  1995. – 286с.</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rPr>
        <w:t>Розен В.Б. Основы ендокринологии.-М.: Высшая школа., 1984. – 336 с.</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rPr>
        <w:t>Дрижак В.І. Гормони і рак молочної залози .– К.: Кондор.,  2002. – 172с.</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rPr>
        <w:t>Гришко Д.С. Лекції з ветеринарного акушерства. .– К.: Кондор.,  2003. – 400с.</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pPr>
      <w:r w:rsidRPr="004F6C92">
        <w:rPr>
          <w:lang w:val="en-US"/>
        </w:rPr>
        <w:t xml:space="preserve"> </w:t>
      </w:r>
      <w:r>
        <w:rPr>
          <w:lang w:val="en-US"/>
        </w:rPr>
        <w:t xml:space="preserve">Bosc M. et al Practical uses of prostaglandin in pigs.- Acta veterinaria scandinavica, suplementum. - 1981.- </w:t>
      </w:r>
      <w:r>
        <w:rPr>
          <w:szCs w:val="28"/>
          <w:lang w:val="en-US"/>
        </w:rPr>
        <w:t>Vol.</w:t>
      </w:r>
      <w:r>
        <w:rPr>
          <w:lang w:val="en-US"/>
        </w:rPr>
        <w:t xml:space="preserve">77. </w:t>
      </w:r>
      <w:r>
        <w:t>С.</w:t>
      </w:r>
      <w:r>
        <w:rPr>
          <w:lang w:val="en-US"/>
        </w:rPr>
        <w:t xml:space="preserve"> </w:t>
      </w:r>
      <w:r>
        <w:t>209-226.</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pPr>
      <w:r>
        <w:t xml:space="preserve"> Берд Д и др./ Гормональнальная регуляция размножения у млекопитающих/ под ред. Остина К и Шорта Р. –М.: Мир, 1987. С.-118-144.</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pPr>
      <w:r>
        <w:rPr>
          <w:lang w:val="en-US"/>
        </w:rPr>
        <w:t>Stock S. M., Sandre E. M, Bremme K.A.  Leptin Levels vary significatly during the menstrual cycle, pregnancy, and in vitro fertilization freatment:possible relationto estradiol // Fertiliti and Sterility, Issue u (October).- 1999.- Vol. 72. -  P. 657-662.</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lang w:val="en-US"/>
        </w:rPr>
      </w:pPr>
      <w:r>
        <w:rPr>
          <w:color w:val="000000"/>
          <w:szCs w:val="28"/>
          <w:lang w:val="en-US"/>
        </w:rPr>
        <w:t>Wilson M.E., Handa R.J.  Activin Subunit, Follistatin, and Activin Receptor Gene Expression in Prepubertal Female Rat Pituitary// Biology of</w:t>
      </w:r>
      <w:r w:rsidRPr="004F6C92">
        <w:rPr>
          <w:color w:val="000000"/>
          <w:szCs w:val="28"/>
          <w:lang w:val="en-US"/>
        </w:rPr>
        <w:t xml:space="preserve"> </w:t>
      </w:r>
      <w:r>
        <w:rPr>
          <w:color w:val="000000"/>
          <w:szCs w:val="28"/>
          <w:lang w:val="en-US"/>
        </w:rPr>
        <w:t>Reprodu</w:t>
      </w:r>
      <w:r>
        <w:rPr>
          <w:color w:val="000000"/>
          <w:szCs w:val="28"/>
          <w:lang w:val="en-US"/>
        </w:rPr>
        <w:t>c</w:t>
      </w:r>
      <w:r>
        <w:rPr>
          <w:color w:val="000000"/>
          <w:szCs w:val="28"/>
          <w:lang w:val="en-US"/>
        </w:rPr>
        <w:t xml:space="preserve">tion - </w:t>
      </w:r>
      <w:r w:rsidRPr="004F6C92">
        <w:rPr>
          <w:color w:val="000000"/>
          <w:szCs w:val="28"/>
          <w:lang w:val="en-US"/>
        </w:rPr>
        <w:t>199</w:t>
      </w:r>
      <w:r>
        <w:rPr>
          <w:color w:val="000000"/>
          <w:szCs w:val="28"/>
          <w:lang w:val="en-US"/>
        </w:rPr>
        <w:t>8. - Vol</w:t>
      </w:r>
      <w:r w:rsidRPr="004F6C92">
        <w:rPr>
          <w:color w:val="000000"/>
          <w:szCs w:val="28"/>
          <w:lang w:val="en-US"/>
        </w:rPr>
        <w:t xml:space="preserve"> </w:t>
      </w:r>
      <w:r>
        <w:rPr>
          <w:color w:val="000000"/>
          <w:szCs w:val="28"/>
          <w:lang w:val="en-US"/>
        </w:rPr>
        <w:t>59.-</w:t>
      </w:r>
      <w:r>
        <w:rPr>
          <w:color w:val="000000"/>
          <w:szCs w:val="28"/>
        </w:rPr>
        <w:t>Р</w:t>
      </w:r>
      <w:r>
        <w:rPr>
          <w:color w:val="000000"/>
          <w:szCs w:val="28"/>
          <w:lang w:val="en-US"/>
        </w:rPr>
        <w:t>. 278-283</w:t>
      </w:r>
      <w:r>
        <w:rPr>
          <w:color w:val="000000"/>
          <w:szCs w:val="28"/>
        </w:rPr>
        <w:t>.</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pPr>
      <w:r>
        <w:t xml:space="preserve">Розен В.Б. Суперсемейство ядерных гормональных рецепторов адаптированых факторов транскрипции// Бихимия.-1991.-Т. </w:t>
      </w:r>
      <w:r>
        <w:rPr>
          <w:lang w:val="en-US"/>
        </w:rPr>
        <w:t>56.</w:t>
      </w:r>
      <w:r>
        <w:t xml:space="preserve"> </w:t>
      </w:r>
      <w:r>
        <w:rPr>
          <w:lang w:val="en-US"/>
        </w:rPr>
        <w:t xml:space="preserve">- </w:t>
      </w:r>
      <w:r>
        <w:t>Вып</w:t>
      </w:r>
      <w:r>
        <w:rPr>
          <w:lang w:val="en-US"/>
        </w:rPr>
        <w:t>.3.</w:t>
      </w:r>
      <w:r>
        <w:t xml:space="preserve"> </w:t>
      </w:r>
      <w:r>
        <w:rPr>
          <w:lang w:val="en-US"/>
        </w:rPr>
        <w:t>-</w:t>
      </w:r>
      <w:r>
        <w:t xml:space="preserve"> С</w:t>
      </w:r>
      <w:r>
        <w:rPr>
          <w:lang w:val="en-US"/>
        </w:rPr>
        <w:t>. 565-568.</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pPr>
      <w:r>
        <w:rPr>
          <w:lang w:val="en-US"/>
        </w:rPr>
        <w:t>Kahler S., Nuedling S., van Eickels M., Vetter H., Meyer R., Grohu C. Estrogen Receptor Rapidly Activates the IGF-1 Receptor Pathway// J. Biol. Chem. –2000.-Vol. 275. - № 24.</w:t>
      </w:r>
      <w:r>
        <w:t>- Р.</w:t>
      </w:r>
      <w:r>
        <w:rPr>
          <w:lang w:val="en-US"/>
        </w:rPr>
        <w:t xml:space="preserve"> 18447-18453.</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pPr>
      <w:r>
        <w:rPr>
          <w:lang w:val="en-US"/>
        </w:rPr>
        <w:t xml:space="preserve">Yallampalli C., Dong Y.-L. Estradiol -17 δ Inhibits Nitric Oxide  Synthase ( NOS)- and Stimulates NOS - Gene Expression in the Rat Uterus// Biology of reproduction.- 2000 .-Vol. 63. – </w:t>
      </w:r>
      <w:r>
        <w:t>С</w:t>
      </w:r>
      <w:r>
        <w:rPr>
          <w:lang w:val="en-US"/>
        </w:rPr>
        <w:t>.</w:t>
      </w:r>
      <w:r>
        <w:t xml:space="preserve"> </w:t>
      </w:r>
      <w:r>
        <w:rPr>
          <w:lang w:val="en-US"/>
        </w:rPr>
        <w:t xml:space="preserve"> 34</w:t>
      </w:r>
      <w:r>
        <w:t xml:space="preserve"> </w:t>
      </w:r>
      <w:r>
        <w:rPr>
          <w:lang w:val="en-US"/>
        </w:rPr>
        <w:t>-</w:t>
      </w:r>
      <w:r>
        <w:t xml:space="preserve"> </w:t>
      </w:r>
      <w:r>
        <w:rPr>
          <w:lang w:val="en-US"/>
        </w:rPr>
        <w:t>41.</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pPr>
      <w:r>
        <w:rPr>
          <w:lang w:val="en-US"/>
        </w:rPr>
        <w:t>Homma H., Kurachi H., Nishio Y., Takeda T., Yamamoto T., Adachi K., Morishige K., OhmichiM., Matsuzawa Y., Murata Y. Estrogen Suppresses Transcription of Lipoprotein Lipase Gene. Existence of a uniqueestrogen response element on the lipoprotein lipase promoter// J. Biol. Chem. – 2000.-Vol.14.</w:t>
      </w:r>
      <w:r>
        <w:t xml:space="preserve"> -                       Р</w:t>
      </w:r>
      <w:r>
        <w:rPr>
          <w:lang w:val="en-US"/>
        </w:rPr>
        <w:t>. 2275 – 2279.</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pPr>
      <w:r>
        <w:rPr>
          <w:lang w:val="en-US"/>
        </w:rPr>
        <w:t>Babischkin J.S.,Grimes R.W., Pepe G.J. Albrecht E. D. Estrogen stimulation of P 450 cholesterol side-chain cleavage activity in cultures of human placental syntcytiotrophoblasts// Biology of Reproduction -1997.- Vol.56.</w:t>
      </w:r>
      <w:r>
        <w:t>-</w:t>
      </w:r>
      <w:r>
        <w:rPr>
          <w:lang w:val="en-US"/>
        </w:rPr>
        <w:t xml:space="preserve"> </w:t>
      </w:r>
      <w:r>
        <w:t xml:space="preserve">                   Р</w:t>
      </w:r>
      <w:r>
        <w:rPr>
          <w:lang w:val="en-US"/>
        </w:rPr>
        <w:t>. 272-278.</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pPr>
      <w:r>
        <w:rPr>
          <w:lang w:val="en-US"/>
        </w:rPr>
        <w:t>Lund S.A., Murdoch J., Van Kirk E.A., Murdoch W.J. Mitogenic and Antioxidant Mechanisms of Estradiol Action in Prevulatory Ovine Follicles: Relevance to Luteal Function// Biology of Reproduction.- 1999.- Vol. 61.</w:t>
      </w:r>
      <w:r>
        <w:t xml:space="preserve"> -</w:t>
      </w:r>
      <w:r>
        <w:rPr>
          <w:lang w:val="en-US"/>
        </w:rPr>
        <w:t xml:space="preserve"> </w:t>
      </w:r>
      <w:r>
        <w:t xml:space="preserve">               Р</w:t>
      </w:r>
      <w:r>
        <w:rPr>
          <w:lang w:val="en-US"/>
        </w:rPr>
        <w:t>. 388-392.</w:t>
      </w:r>
    </w:p>
    <w:p w:rsidR="004F6C92" w:rsidRPr="004F6C92" w:rsidRDefault="004F6C92" w:rsidP="00063A15">
      <w:pPr>
        <w:numPr>
          <w:ilvl w:val="0"/>
          <w:numId w:val="61"/>
        </w:numPr>
        <w:tabs>
          <w:tab w:val="clear" w:pos="720"/>
          <w:tab w:val="num" w:pos="402"/>
          <w:tab w:val="num" w:pos="900"/>
        </w:tabs>
        <w:suppressAutoHyphens w:val="0"/>
        <w:spacing w:line="360" w:lineRule="auto"/>
        <w:ind w:left="0" w:firstLine="737"/>
        <w:jc w:val="both"/>
        <w:rPr>
          <w:lang w:val="en-US"/>
        </w:rPr>
      </w:pPr>
      <w:r>
        <w:rPr>
          <w:lang w:val="en-US"/>
        </w:rPr>
        <w:lastRenderedPageBreak/>
        <w:t xml:space="preserve"> Esbenhade K., Day B. The response of gilts reared in confinement to exogenous gonadotropin and estradiol bensoate //–J.anim.Sc. - 1980, Vol. 51. - №3. - </w:t>
      </w:r>
      <w:r>
        <w:t>Р</w:t>
      </w:r>
      <w:r>
        <w:rPr>
          <w:lang w:val="en-US"/>
        </w:rPr>
        <w:t>. 668-371.</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pPr>
      <w:r>
        <w:rPr>
          <w:lang w:val="en-US"/>
        </w:rPr>
        <w:t>Taylor R.N., Vigne J.-L., Zhang P., Hoang P., Lebovic D.I., Mueller M.D. Effects of progestins and relaxin on glycodelin gene expression in human endometrial cells// Transactions of the Eighteenh Annual Meeting of the American Cynecological and Obstetrical Society. – 2000. -  Vol.182.№ 4.</w:t>
      </w:r>
      <w:r>
        <w:t xml:space="preserve"> - </w:t>
      </w:r>
      <w:r>
        <w:rPr>
          <w:lang w:val="en-US"/>
        </w:rPr>
        <w:t>.</w:t>
      </w:r>
      <w:r>
        <w:t>-</w:t>
      </w:r>
      <w:r>
        <w:rPr>
          <w:lang w:val="en-US"/>
        </w:rPr>
        <w:t xml:space="preserve"> </w:t>
      </w:r>
      <w:r>
        <w:t>Р</w:t>
      </w:r>
      <w:r>
        <w:rPr>
          <w:lang w:val="en-US"/>
        </w:rPr>
        <w:t>. 272-278</w:t>
      </w:r>
      <w:r>
        <w:t>.</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pPr>
      <w:r>
        <w:rPr>
          <w:lang w:val="en-US"/>
        </w:rPr>
        <w:t>Spencer T.E., Bazer F.W. Temporal and spatial alterations in uterine estrogen receptor and progesterone receptor gene expression during the estrous cycle and early pregnancy in the ewe// Biology of Reproduction -1995.- Vol. 53.</w:t>
      </w:r>
      <w:r>
        <w:t xml:space="preserve"> </w:t>
      </w:r>
      <w:r>
        <w:rPr>
          <w:lang w:val="en-US"/>
        </w:rPr>
        <w:t>-</w:t>
      </w:r>
      <w:r>
        <w:t xml:space="preserve">                      Р</w:t>
      </w:r>
      <w:r>
        <w:rPr>
          <w:lang w:val="en-US"/>
        </w:rPr>
        <w:t>. 1527-1543.</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lang w:val="en-US"/>
        </w:rPr>
        <w:t>Kaaijk</w:t>
      </w:r>
      <w:r w:rsidRPr="004F6C92">
        <w:rPr>
          <w:color w:val="000000"/>
          <w:szCs w:val="28"/>
          <w:lang w:val="en-US"/>
        </w:rPr>
        <w:t xml:space="preserve"> </w:t>
      </w:r>
      <w:r>
        <w:rPr>
          <w:color w:val="000000"/>
          <w:szCs w:val="28"/>
          <w:lang w:val="en-US"/>
        </w:rPr>
        <w:t>E</w:t>
      </w:r>
      <w:r w:rsidRPr="004F6C92">
        <w:rPr>
          <w:color w:val="000000"/>
          <w:szCs w:val="28"/>
          <w:lang w:val="en-US"/>
        </w:rPr>
        <w:t>.</w:t>
      </w:r>
      <w:r>
        <w:rPr>
          <w:color w:val="000000"/>
          <w:szCs w:val="28"/>
          <w:lang w:val="en-US"/>
        </w:rPr>
        <w:t>V</w:t>
      </w:r>
      <w:r w:rsidRPr="004F6C92">
        <w:rPr>
          <w:color w:val="000000"/>
          <w:szCs w:val="28"/>
          <w:lang w:val="en-US"/>
        </w:rPr>
        <w:t xml:space="preserve">., </w:t>
      </w:r>
      <w:r>
        <w:rPr>
          <w:color w:val="000000"/>
          <w:szCs w:val="28"/>
          <w:lang w:val="en-US"/>
        </w:rPr>
        <w:t>Hironobu</w:t>
      </w:r>
      <w:r w:rsidRPr="004F6C92">
        <w:rPr>
          <w:color w:val="000000"/>
          <w:szCs w:val="28"/>
          <w:lang w:val="en-US"/>
        </w:rPr>
        <w:t xml:space="preserve"> </w:t>
      </w:r>
      <w:r>
        <w:rPr>
          <w:color w:val="000000"/>
          <w:szCs w:val="28"/>
          <w:lang w:val="en-US"/>
        </w:rPr>
        <w:t>Sasano</w:t>
      </w:r>
      <w:r w:rsidRPr="004F6C92">
        <w:rPr>
          <w:color w:val="000000"/>
          <w:szCs w:val="28"/>
          <w:lang w:val="en-US"/>
        </w:rPr>
        <w:t xml:space="preserve">, </w:t>
      </w:r>
      <w:r>
        <w:rPr>
          <w:color w:val="000000"/>
          <w:szCs w:val="28"/>
          <w:lang w:val="en-US"/>
        </w:rPr>
        <w:t>Takashi</w:t>
      </w:r>
      <w:r w:rsidRPr="004F6C92">
        <w:rPr>
          <w:color w:val="000000"/>
          <w:szCs w:val="28"/>
          <w:lang w:val="en-US"/>
        </w:rPr>
        <w:t xml:space="preserve"> </w:t>
      </w:r>
      <w:r>
        <w:rPr>
          <w:color w:val="000000"/>
          <w:szCs w:val="28"/>
          <w:lang w:val="en-US"/>
        </w:rPr>
        <w:t>Suzuki</w:t>
      </w:r>
      <w:r w:rsidRPr="004F6C92">
        <w:rPr>
          <w:color w:val="000000"/>
          <w:szCs w:val="28"/>
          <w:lang w:val="en-US"/>
        </w:rPr>
        <w:t xml:space="preserve">, </w:t>
      </w:r>
      <w:r>
        <w:rPr>
          <w:color w:val="000000"/>
          <w:szCs w:val="28"/>
          <w:lang w:val="en-US"/>
        </w:rPr>
        <w:t>Beek</w:t>
      </w:r>
      <w:r w:rsidRPr="004F6C92">
        <w:rPr>
          <w:color w:val="000000"/>
          <w:szCs w:val="28"/>
          <w:lang w:val="en-US"/>
        </w:rPr>
        <w:t xml:space="preserve"> </w:t>
      </w:r>
      <w:r>
        <w:rPr>
          <w:color w:val="000000"/>
          <w:szCs w:val="28"/>
          <w:lang w:val="en-US"/>
        </w:rPr>
        <w:t>J</w:t>
      </w:r>
      <w:r w:rsidRPr="004F6C92">
        <w:rPr>
          <w:color w:val="000000"/>
          <w:szCs w:val="28"/>
          <w:lang w:val="en-US"/>
        </w:rPr>
        <w:t>.</w:t>
      </w:r>
      <w:r>
        <w:rPr>
          <w:color w:val="000000"/>
          <w:szCs w:val="28"/>
          <w:lang w:val="en-US"/>
        </w:rPr>
        <w:t>F</w:t>
      </w:r>
      <w:r w:rsidRPr="004F6C92">
        <w:rPr>
          <w:color w:val="000000"/>
          <w:szCs w:val="28"/>
          <w:lang w:val="en-US"/>
        </w:rPr>
        <w:t xml:space="preserve"> </w:t>
      </w:r>
      <w:r>
        <w:rPr>
          <w:color w:val="000000"/>
          <w:szCs w:val="28"/>
          <w:lang w:val="en-US"/>
        </w:rPr>
        <w:t>Fulco</w:t>
      </w:r>
      <w:r w:rsidRPr="004F6C92">
        <w:rPr>
          <w:color w:val="000000"/>
          <w:szCs w:val="28"/>
          <w:lang w:val="en-US"/>
        </w:rPr>
        <w:t xml:space="preserve"> </w:t>
      </w:r>
      <w:r>
        <w:rPr>
          <w:color w:val="000000"/>
          <w:szCs w:val="28"/>
          <w:lang w:val="en-US"/>
        </w:rPr>
        <w:t>van</w:t>
      </w:r>
      <w:r w:rsidRPr="004F6C92">
        <w:rPr>
          <w:color w:val="000000"/>
          <w:szCs w:val="28"/>
          <w:lang w:val="en-US"/>
        </w:rPr>
        <w:t xml:space="preserve"> </w:t>
      </w:r>
      <w:r>
        <w:rPr>
          <w:color w:val="000000"/>
          <w:szCs w:val="28"/>
          <w:lang w:val="en-US"/>
        </w:rPr>
        <w:t>der</w:t>
      </w:r>
      <w:r w:rsidRPr="004F6C92">
        <w:rPr>
          <w:color w:val="000000"/>
          <w:szCs w:val="28"/>
          <w:lang w:val="en-US"/>
        </w:rPr>
        <w:t xml:space="preserve"> </w:t>
      </w:r>
      <w:r>
        <w:rPr>
          <w:color w:val="000000"/>
          <w:szCs w:val="28"/>
          <w:lang w:val="en-US"/>
        </w:rPr>
        <w:t>veen</w:t>
      </w:r>
      <w:r w:rsidRPr="004F6C92">
        <w:rPr>
          <w:color w:val="000000"/>
          <w:szCs w:val="28"/>
          <w:lang w:val="en-US"/>
        </w:rPr>
        <w:t xml:space="preserve">. </w:t>
      </w:r>
      <w:r>
        <w:rPr>
          <w:color w:val="000000"/>
          <w:szCs w:val="28"/>
          <w:lang w:val="en-US"/>
        </w:rPr>
        <w:t>Distribution of steroidogenic enzymes involved synthesis in polycystic ovaries: an immunohistochemical study// Molecular Human Reprodu</w:t>
      </w:r>
      <w:r>
        <w:rPr>
          <w:color w:val="000000"/>
          <w:szCs w:val="28"/>
          <w:lang w:val="en-US"/>
        </w:rPr>
        <w:t>c</w:t>
      </w:r>
      <w:r>
        <w:rPr>
          <w:color w:val="000000"/>
          <w:szCs w:val="28"/>
          <w:lang w:val="en-US"/>
        </w:rPr>
        <w:t>tion. – 2000. - Vol</w:t>
      </w:r>
      <w:r w:rsidRPr="004F6C92">
        <w:rPr>
          <w:color w:val="000000"/>
          <w:szCs w:val="28"/>
          <w:lang w:val="en-US"/>
        </w:rPr>
        <w:t xml:space="preserve"> </w:t>
      </w:r>
      <w:r>
        <w:rPr>
          <w:color w:val="000000"/>
          <w:szCs w:val="28"/>
          <w:lang w:val="en-US"/>
        </w:rPr>
        <w:t>6.-</w:t>
      </w:r>
      <w:r w:rsidRPr="004F6C92">
        <w:rPr>
          <w:color w:val="000000"/>
          <w:szCs w:val="28"/>
          <w:lang w:val="en-US"/>
        </w:rPr>
        <w:t xml:space="preserve"> </w:t>
      </w:r>
      <w:r>
        <w:rPr>
          <w:color w:val="000000"/>
          <w:szCs w:val="28"/>
          <w:lang w:val="en-US"/>
        </w:rPr>
        <w:t xml:space="preserve">№ 5. – </w:t>
      </w:r>
      <w:r>
        <w:rPr>
          <w:color w:val="000000"/>
          <w:szCs w:val="28"/>
        </w:rPr>
        <w:t>Р</w:t>
      </w:r>
      <w:r>
        <w:rPr>
          <w:color w:val="000000"/>
          <w:szCs w:val="28"/>
          <w:lang w:val="en-US"/>
        </w:rPr>
        <w:t>. 443-447.</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lang w:val="en-US"/>
        </w:rPr>
        <w:t>Sandes SL, Stouffer RL. Localization of steroidogenic enzymes in  macaque luteal tssue during the menstrual cycle and cycle and sim</w:t>
      </w:r>
      <w:r>
        <w:rPr>
          <w:color w:val="000000"/>
          <w:szCs w:val="28"/>
          <w:lang w:val="en-US"/>
        </w:rPr>
        <w:t>u</w:t>
      </w:r>
      <w:r>
        <w:rPr>
          <w:color w:val="000000"/>
          <w:szCs w:val="28"/>
          <w:lang w:val="en-US"/>
        </w:rPr>
        <w:t>lated early  pregnancy : immunohistochemcal evidence supporting the two-cell model for estrogen production in the primate corpus luteum // Biology</w:t>
      </w:r>
      <w:r w:rsidRPr="004F6C92">
        <w:rPr>
          <w:color w:val="000000"/>
          <w:szCs w:val="28"/>
          <w:lang w:val="en-US"/>
        </w:rPr>
        <w:t xml:space="preserve"> </w:t>
      </w:r>
      <w:r>
        <w:rPr>
          <w:color w:val="000000"/>
          <w:szCs w:val="28"/>
          <w:lang w:val="en-US"/>
        </w:rPr>
        <w:t>of</w:t>
      </w:r>
      <w:r w:rsidRPr="004F6C92">
        <w:rPr>
          <w:color w:val="000000"/>
          <w:szCs w:val="28"/>
          <w:lang w:val="en-US"/>
        </w:rPr>
        <w:t xml:space="preserve"> </w:t>
      </w:r>
      <w:r>
        <w:rPr>
          <w:color w:val="000000"/>
          <w:szCs w:val="28"/>
          <w:lang w:val="en-US"/>
        </w:rPr>
        <w:t>Reprodu</w:t>
      </w:r>
      <w:r>
        <w:rPr>
          <w:color w:val="000000"/>
          <w:szCs w:val="28"/>
          <w:lang w:val="en-US"/>
        </w:rPr>
        <w:t>c</w:t>
      </w:r>
      <w:r>
        <w:rPr>
          <w:color w:val="000000"/>
          <w:szCs w:val="28"/>
          <w:lang w:val="en-US"/>
        </w:rPr>
        <w:t>tion.- 1997.- Vol</w:t>
      </w:r>
      <w:r>
        <w:rPr>
          <w:color w:val="000000"/>
          <w:szCs w:val="28"/>
        </w:rPr>
        <w:t xml:space="preserve"> </w:t>
      </w:r>
      <w:r>
        <w:rPr>
          <w:color w:val="000000"/>
          <w:szCs w:val="28"/>
          <w:lang w:val="en-US"/>
        </w:rPr>
        <w:t>56.</w:t>
      </w:r>
      <w:r>
        <w:rPr>
          <w:color w:val="000000"/>
          <w:szCs w:val="28"/>
        </w:rPr>
        <w:t xml:space="preserve">- </w:t>
      </w:r>
      <w:r>
        <w:rPr>
          <w:color w:val="000000"/>
          <w:szCs w:val="28"/>
          <w:lang w:val="en-US"/>
        </w:rPr>
        <w:t xml:space="preserve"> </w:t>
      </w:r>
      <w:r>
        <w:rPr>
          <w:color w:val="000000"/>
          <w:szCs w:val="28"/>
        </w:rPr>
        <w:t>Р</w:t>
      </w:r>
      <w:r>
        <w:rPr>
          <w:color w:val="000000"/>
          <w:szCs w:val="28"/>
          <w:lang w:val="en-US"/>
        </w:rPr>
        <w:t>. 1077-1087.</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lang w:val="en-US"/>
        </w:rPr>
        <w:t>Hirotsugu</w:t>
      </w:r>
      <w:r>
        <w:rPr>
          <w:color w:val="000000"/>
          <w:szCs w:val="28"/>
        </w:rPr>
        <w:t xml:space="preserve"> </w:t>
      </w:r>
      <w:r>
        <w:rPr>
          <w:color w:val="000000"/>
          <w:szCs w:val="28"/>
          <w:lang w:val="en-US"/>
        </w:rPr>
        <w:t>Yada</w:t>
      </w:r>
      <w:r>
        <w:rPr>
          <w:color w:val="000000"/>
          <w:szCs w:val="28"/>
        </w:rPr>
        <w:t xml:space="preserve">, </w:t>
      </w:r>
      <w:r>
        <w:rPr>
          <w:color w:val="000000"/>
          <w:szCs w:val="28"/>
          <w:lang w:val="en-US"/>
        </w:rPr>
        <w:t>Kumiko</w:t>
      </w:r>
      <w:r>
        <w:rPr>
          <w:color w:val="000000"/>
          <w:szCs w:val="28"/>
        </w:rPr>
        <w:t xml:space="preserve"> </w:t>
      </w:r>
      <w:r>
        <w:rPr>
          <w:color w:val="000000"/>
          <w:szCs w:val="28"/>
          <w:lang w:val="en-US"/>
        </w:rPr>
        <w:t>Hosokawa</w:t>
      </w:r>
      <w:r>
        <w:rPr>
          <w:color w:val="000000"/>
          <w:szCs w:val="28"/>
        </w:rPr>
        <w:t xml:space="preserve">, </w:t>
      </w:r>
      <w:r>
        <w:rPr>
          <w:color w:val="000000"/>
          <w:szCs w:val="28"/>
          <w:lang w:val="en-US"/>
        </w:rPr>
        <w:t>Kimihisa</w:t>
      </w:r>
      <w:r>
        <w:rPr>
          <w:color w:val="000000"/>
          <w:szCs w:val="28"/>
        </w:rPr>
        <w:t xml:space="preserve"> </w:t>
      </w:r>
      <w:r>
        <w:rPr>
          <w:color w:val="000000"/>
          <w:szCs w:val="28"/>
          <w:lang w:val="en-US"/>
        </w:rPr>
        <w:t>Tajima</w:t>
      </w:r>
      <w:r>
        <w:rPr>
          <w:color w:val="000000"/>
          <w:szCs w:val="28"/>
        </w:rPr>
        <w:t xml:space="preserve">, </w:t>
      </w:r>
      <w:r>
        <w:rPr>
          <w:color w:val="000000"/>
          <w:szCs w:val="28"/>
          <w:lang w:val="en-US"/>
        </w:rPr>
        <w:t>Yash</w:t>
      </w:r>
      <w:r>
        <w:rPr>
          <w:color w:val="000000"/>
          <w:szCs w:val="28"/>
          <w:lang w:val="en-US"/>
        </w:rPr>
        <w:t>i</w:t>
      </w:r>
      <w:r>
        <w:rPr>
          <w:color w:val="000000"/>
          <w:szCs w:val="28"/>
          <w:lang w:val="en-US"/>
        </w:rPr>
        <w:t>hisa</w:t>
      </w:r>
      <w:r>
        <w:rPr>
          <w:color w:val="000000"/>
          <w:szCs w:val="28"/>
        </w:rPr>
        <w:t xml:space="preserve"> </w:t>
      </w:r>
      <w:r>
        <w:rPr>
          <w:color w:val="000000"/>
          <w:szCs w:val="28"/>
          <w:lang w:val="en-US"/>
        </w:rPr>
        <w:t>Haegawa</w:t>
      </w:r>
      <w:r>
        <w:rPr>
          <w:color w:val="000000"/>
          <w:szCs w:val="28"/>
        </w:rPr>
        <w:t xml:space="preserve">, </w:t>
      </w:r>
      <w:r>
        <w:rPr>
          <w:color w:val="000000"/>
          <w:szCs w:val="28"/>
          <w:lang w:val="en-US"/>
        </w:rPr>
        <w:t>Fumikazu</w:t>
      </w:r>
      <w:r>
        <w:rPr>
          <w:color w:val="000000"/>
          <w:szCs w:val="28"/>
        </w:rPr>
        <w:t xml:space="preserve"> </w:t>
      </w:r>
      <w:r>
        <w:rPr>
          <w:color w:val="000000"/>
          <w:szCs w:val="28"/>
          <w:lang w:val="en-US"/>
        </w:rPr>
        <w:t>Kotsuji</w:t>
      </w:r>
      <w:r>
        <w:rPr>
          <w:color w:val="000000"/>
          <w:szCs w:val="28"/>
        </w:rPr>
        <w:t xml:space="preserve">. </w:t>
      </w:r>
      <w:r>
        <w:rPr>
          <w:color w:val="000000"/>
          <w:szCs w:val="28"/>
          <w:lang w:val="en-US"/>
        </w:rPr>
        <w:t>Role of Ovarion Theca and Granulosa Cell Interaction in Hormone Productionand Cell Growth During the Bovine Follicular Maturation Procress// Biology</w:t>
      </w:r>
      <w:r w:rsidRPr="004F6C92">
        <w:rPr>
          <w:color w:val="000000"/>
          <w:szCs w:val="28"/>
          <w:lang w:val="en-US"/>
        </w:rPr>
        <w:t xml:space="preserve"> </w:t>
      </w:r>
      <w:r>
        <w:rPr>
          <w:color w:val="000000"/>
          <w:szCs w:val="28"/>
          <w:lang w:val="en-US"/>
        </w:rPr>
        <w:t>of</w:t>
      </w:r>
      <w:r w:rsidRPr="004F6C92">
        <w:rPr>
          <w:color w:val="000000"/>
          <w:szCs w:val="28"/>
          <w:lang w:val="en-US"/>
        </w:rPr>
        <w:t xml:space="preserve"> </w:t>
      </w:r>
      <w:r>
        <w:rPr>
          <w:color w:val="000000"/>
          <w:szCs w:val="28"/>
          <w:lang w:val="en-US"/>
        </w:rPr>
        <w:t>Reprodu</w:t>
      </w:r>
      <w:r>
        <w:rPr>
          <w:color w:val="000000"/>
          <w:szCs w:val="28"/>
          <w:lang w:val="en-US"/>
        </w:rPr>
        <w:t>c</w:t>
      </w:r>
      <w:r>
        <w:rPr>
          <w:color w:val="000000"/>
          <w:szCs w:val="28"/>
          <w:lang w:val="en-US"/>
        </w:rPr>
        <w:t>tion. - 1999.- Vol</w:t>
      </w:r>
      <w:r>
        <w:rPr>
          <w:color w:val="000000"/>
          <w:szCs w:val="28"/>
        </w:rPr>
        <w:t xml:space="preserve"> </w:t>
      </w:r>
      <w:r>
        <w:rPr>
          <w:color w:val="000000"/>
          <w:szCs w:val="28"/>
          <w:lang w:val="en-US"/>
        </w:rPr>
        <w:t>61.</w:t>
      </w:r>
      <w:r>
        <w:rPr>
          <w:color w:val="000000"/>
          <w:szCs w:val="28"/>
        </w:rPr>
        <w:t xml:space="preserve"> </w:t>
      </w:r>
      <w:r>
        <w:rPr>
          <w:color w:val="000000"/>
          <w:szCs w:val="28"/>
          <w:lang w:val="en-US"/>
        </w:rPr>
        <w:t>-</w:t>
      </w:r>
      <w:r>
        <w:rPr>
          <w:color w:val="000000"/>
          <w:szCs w:val="28"/>
        </w:rPr>
        <w:t xml:space="preserve"> Р.</w:t>
      </w:r>
      <w:r>
        <w:rPr>
          <w:color w:val="000000"/>
          <w:szCs w:val="28"/>
          <w:lang w:val="en-US"/>
        </w:rPr>
        <w:t xml:space="preserve"> 1480-1486.</w:t>
      </w:r>
    </w:p>
    <w:p w:rsidR="004F6C92" w:rsidRP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lang w:val="en-US"/>
        </w:rPr>
      </w:pPr>
      <w:r>
        <w:rPr>
          <w:color w:val="000000"/>
          <w:szCs w:val="28"/>
          <w:lang w:val="en-US"/>
        </w:rPr>
        <w:t>Conley</w:t>
      </w:r>
      <w:r w:rsidRPr="004F6C92">
        <w:rPr>
          <w:color w:val="000000"/>
          <w:szCs w:val="28"/>
          <w:lang w:val="en-US"/>
        </w:rPr>
        <w:t xml:space="preserve"> </w:t>
      </w:r>
      <w:r>
        <w:rPr>
          <w:color w:val="000000"/>
          <w:szCs w:val="28"/>
          <w:lang w:val="en-US"/>
        </w:rPr>
        <w:t>AJ</w:t>
      </w:r>
      <w:r w:rsidRPr="004F6C92">
        <w:rPr>
          <w:color w:val="000000"/>
          <w:szCs w:val="28"/>
          <w:lang w:val="en-US"/>
        </w:rPr>
        <w:t xml:space="preserve">, </w:t>
      </w:r>
      <w:r>
        <w:rPr>
          <w:color w:val="000000"/>
          <w:szCs w:val="28"/>
          <w:lang w:val="en-US"/>
        </w:rPr>
        <w:t>Kaminski</w:t>
      </w:r>
      <w:r w:rsidRPr="004F6C92">
        <w:rPr>
          <w:color w:val="000000"/>
          <w:szCs w:val="28"/>
          <w:lang w:val="en-US"/>
        </w:rPr>
        <w:t xml:space="preserve"> </w:t>
      </w:r>
      <w:r>
        <w:rPr>
          <w:color w:val="000000"/>
          <w:szCs w:val="28"/>
          <w:lang w:val="en-US"/>
        </w:rPr>
        <w:t>MA</w:t>
      </w:r>
      <w:r w:rsidRPr="004F6C92">
        <w:rPr>
          <w:color w:val="000000"/>
          <w:szCs w:val="28"/>
          <w:lang w:val="en-US"/>
        </w:rPr>
        <w:t xml:space="preserve">, </w:t>
      </w:r>
      <w:r>
        <w:rPr>
          <w:color w:val="000000"/>
          <w:szCs w:val="28"/>
          <w:lang w:val="en-US"/>
        </w:rPr>
        <w:t>Dubowsky</w:t>
      </w:r>
      <w:r w:rsidRPr="004F6C92">
        <w:rPr>
          <w:color w:val="000000"/>
          <w:szCs w:val="28"/>
          <w:lang w:val="en-US"/>
        </w:rPr>
        <w:t xml:space="preserve"> </w:t>
      </w:r>
      <w:r>
        <w:rPr>
          <w:color w:val="000000"/>
          <w:szCs w:val="28"/>
          <w:lang w:val="en-US"/>
        </w:rPr>
        <w:t>SA</w:t>
      </w:r>
      <w:r w:rsidRPr="004F6C92">
        <w:rPr>
          <w:color w:val="000000"/>
          <w:szCs w:val="28"/>
          <w:lang w:val="en-US"/>
        </w:rPr>
        <w:t xml:space="preserve">, </w:t>
      </w:r>
      <w:r>
        <w:rPr>
          <w:color w:val="000000"/>
          <w:szCs w:val="28"/>
          <w:lang w:val="en-US"/>
        </w:rPr>
        <w:t>Jablonka</w:t>
      </w:r>
      <w:r w:rsidRPr="004F6C92">
        <w:rPr>
          <w:color w:val="000000"/>
          <w:szCs w:val="28"/>
          <w:lang w:val="en-US"/>
        </w:rPr>
        <w:t xml:space="preserve"> – </w:t>
      </w:r>
      <w:r>
        <w:rPr>
          <w:color w:val="000000"/>
          <w:szCs w:val="28"/>
          <w:lang w:val="en-US"/>
        </w:rPr>
        <w:t>Shariff</w:t>
      </w:r>
      <w:r w:rsidRPr="004F6C92">
        <w:rPr>
          <w:color w:val="000000"/>
          <w:szCs w:val="28"/>
          <w:lang w:val="en-US"/>
        </w:rPr>
        <w:t xml:space="preserve"> </w:t>
      </w:r>
      <w:r>
        <w:rPr>
          <w:color w:val="000000"/>
          <w:szCs w:val="28"/>
          <w:lang w:val="en-US"/>
        </w:rPr>
        <w:t>A</w:t>
      </w:r>
      <w:r w:rsidRPr="004F6C92">
        <w:rPr>
          <w:color w:val="000000"/>
          <w:szCs w:val="28"/>
          <w:lang w:val="en-US"/>
        </w:rPr>
        <w:t xml:space="preserve">, </w:t>
      </w:r>
      <w:r>
        <w:rPr>
          <w:color w:val="000000"/>
          <w:szCs w:val="28"/>
          <w:lang w:val="en-US"/>
        </w:rPr>
        <w:t>re</w:t>
      </w:r>
      <w:r>
        <w:rPr>
          <w:color w:val="000000"/>
          <w:szCs w:val="28"/>
          <w:lang w:val="en-US"/>
        </w:rPr>
        <w:t>d</w:t>
      </w:r>
      <w:r>
        <w:rPr>
          <w:color w:val="000000"/>
          <w:szCs w:val="28"/>
          <w:lang w:val="en-US"/>
        </w:rPr>
        <w:t>mer</w:t>
      </w:r>
      <w:r w:rsidRPr="004F6C92">
        <w:rPr>
          <w:color w:val="000000"/>
          <w:szCs w:val="28"/>
          <w:lang w:val="en-US"/>
        </w:rPr>
        <w:t xml:space="preserve"> </w:t>
      </w:r>
      <w:r>
        <w:rPr>
          <w:color w:val="000000"/>
          <w:szCs w:val="28"/>
          <w:lang w:val="en-US"/>
        </w:rPr>
        <w:t>DA</w:t>
      </w:r>
      <w:r w:rsidRPr="004F6C92">
        <w:rPr>
          <w:color w:val="000000"/>
          <w:szCs w:val="28"/>
          <w:lang w:val="en-US"/>
        </w:rPr>
        <w:t xml:space="preserve">, </w:t>
      </w:r>
      <w:r>
        <w:rPr>
          <w:color w:val="000000"/>
          <w:szCs w:val="28"/>
          <w:lang w:val="en-US"/>
        </w:rPr>
        <w:t>Reynolds</w:t>
      </w:r>
      <w:r w:rsidRPr="004F6C92">
        <w:rPr>
          <w:color w:val="000000"/>
          <w:szCs w:val="28"/>
          <w:lang w:val="en-US"/>
        </w:rPr>
        <w:t xml:space="preserve"> </w:t>
      </w:r>
      <w:r>
        <w:rPr>
          <w:color w:val="000000"/>
          <w:szCs w:val="28"/>
          <w:lang w:val="en-US"/>
        </w:rPr>
        <w:t>LP</w:t>
      </w:r>
      <w:r w:rsidRPr="004F6C92">
        <w:rPr>
          <w:color w:val="000000"/>
          <w:szCs w:val="28"/>
          <w:lang w:val="en-US"/>
        </w:rPr>
        <w:t xml:space="preserve">. </w:t>
      </w:r>
      <w:r>
        <w:rPr>
          <w:color w:val="000000"/>
          <w:szCs w:val="28"/>
          <w:lang w:val="en-US"/>
        </w:rPr>
        <w:t>Immunohistochemical localization of 3 beta – hydroxystroid dehydrogenase and P 450 17 alpha – h</w:t>
      </w:r>
      <w:r>
        <w:rPr>
          <w:color w:val="000000"/>
          <w:szCs w:val="28"/>
          <w:lang w:val="en-US"/>
        </w:rPr>
        <w:t>y</w:t>
      </w:r>
      <w:r>
        <w:rPr>
          <w:color w:val="000000"/>
          <w:szCs w:val="28"/>
          <w:lang w:val="en-US"/>
        </w:rPr>
        <w:t>droxylase during foliucular and luteal development in pigs,sheep, and cows. //Biology</w:t>
      </w:r>
      <w:r w:rsidRPr="004F6C92">
        <w:rPr>
          <w:color w:val="000000"/>
          <w:szCs w:val="28"/>
          <w:lang w:val="en-US"/>
        </w:rPr>
        <w:t xml:space="preserve"> </w:t>
      </w:r>
      <w:r>
        <w:rPr>
          <w:color w:val="000000"/>
          <w:szCs w:val="28"/>
          <w:lang w:val="en-US"/>
        </w:rPr>
        <w:t>of</w:t>
      </w:r>
      <w:r w:rsidRPr="004F6C92">
        <w:rPr>
          <w:color w:val="000000"/>
          <w:szCs w:val="28"/>
          <w:lang w:val="en-US"/>
        </w:rPr>
        <w:t xml:space="preserve"> </w:t>
      </w:r>
      <w:r>
        <w:rPr>
          <w:color w:val="000000"/>
          <w:szCs w:val="28"/>
          <w:lang w:val="en-US"/>
        </w:rPr>
        <w:t>Reprodu</w:t>
      </w:r>
      <w:r>
        <w:rPr>
          <w:color w:val="000000"/>
          <w:szCs w:val="28"/>
          <w:lang w:val="en-US"/>
        </w:rPr>
        <w:t>c</w:t>
      </w:r>
      <w:r>
        <w:rPr>
          <w:color w:val="000000"/>
          <w:szCs w:val="28"/>
          <w:lang w:val="en-US"/>
        </w:rPr>
        <w:t>tion. – 1995.-Vol</w:t>
      </w:r>
      <w:r w:rsidRPr="004F6C92">
        <w:rPr>
          <w:color w:val="000000"/>
          <w:szCs w:val="28"/>
          <w:lang w:val="en-US"/>
        </w:rPr>
        <w:t xml:space="preserve"> </w:t>
      </w:r>
      <w:r>
        <w:rPr>
          <w:color w:val="000000"/>
          <w:szCs w:val="28"/>
          <w:lang w:val="en-US"/>
        </w:rPr>
        <w:t xml:space="preserve">52. - </w:t>
      </w:r>
      <w:r>
        <w:rPr>
          <w:color w:val="000000"/>
          <w:szCs w:val="28"/>
        </w:rPr>
        <w:t>Р</w:t>
      </w:r>
      <w:r>
        <w:rPr>
          <w:color w:val="000000"/>
          <w:szCs w:val="28"/>
          <w:lang w:val="en-US"/>
        </w:rPr>
        <w:t>. 1081-1094.</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lang w:val="en-US"/>
        </w:rPr>
        <w:t>Soumano</w:t>
      </w:r>
      <w:r w:rsidRPr="004F6C92">
        <w:rPr>
          <w:color w:val="000000"/>
          <w:szCs w:val="28"/>
          <w:lang w:val="en-US"/>
        </w:rPr>
        <w:t xml:space="preserve"> </w:t>
      </w:r>
      <w:r>
        <w:rPr>
          <w:color w:val="000000"/>
          <w:szCs w:val="28"/>
          <w:lang w:val="en-US"/>
        </w:rPr>
        <w:t>K</w:t>
      </w:r>
      <w:r w:rsidRPr="004F6C92">
        <w:rPr>
          <w:color w:val="000000"/>
          <w:szCs w:val="28"/>
          <w:lang w:val="en-US"/>
        </w:rPr>
        <w:t xml:space="preserve">, </w:t>
      </w:r>
      <w:r>
        <w:rPr>
          <w:color w:val="000000"/>
          <w:szCs w:val="28"/>
          <w:lang w:val="en-US"/>
        </w:rPr>
        <w:t>Silversides</w:t>
      </w:r>
      <w:r w:rsidRPr="004F6C92">
        <w:rPr>
          <w:color w:val="000000"/>
          <w:szCs w:val="28"/>
          <w:lang w:val="en-US"/>
        </w:rPr>
        <w:t xml:space="preserve"> </w:t>
      </w:r>
      <w:r>
        <w:rPr>
          <w:color w:val="000000"/>
          <w:szCs w:val="28"/>
          <w:lang w:val="en-US"/>
        </w:rPr>
        <w:t>DW</w:t>
      </w:r>
      <w:r w:rsidRPr="004F6C92">
        <w:rPr>
          <w:color w:val="000000"/>
          <w:szCs w:val="28"/>
          <w:lang w:val="en-US"/>
        </w:rPr>
        <w:t xml:space="preserve">, </w:t>
      </w:r>
      <w:r>
        <w:rPr>
          <w:color w:val="000000"/>
          <w:szCs w:val="28"/>
          <w:lang w:val="en-US"/>
        </w:rPr>
        <w:t>Doize</w:t>
      </w:r>
      <w:r w:rsidRPr="004F6C92">
        <w:rPr>
          <w:color w:val="000000"/>
          <w:szCs w:val="28"/>
          <w:lang w:val="en-US"/>
        </w:rPr>
        <w:t xml:space="preserve"> </w:t>
      </w:r>
      <w:r>
        <w:rPr>
          <w:color w:val="000000"/>
          <w:szCs w:val="28"/>
          <w:lang w:val="en-US"/>
        </w:rPr>
        <w:t>F</w:t>
      </w:r>
      <w:r w:rsidRPr="004F6C92">
        <w:rPr>
          <w:color w:val="000000"/>
          <w:szCs w:val="28"/>
          <w:lang w:val="en-US"/>
        </w:rPr>
        <w:t xml:space="preserve"> </w:t>
      </w:r>
      <w:r>
        <w:rPr>
          <w:color w:val="000000"/>
          <w:szCs w:val="28"/>
          <w:lang w:val="en-US"/>
        </w:rPr>
        <w:t>Price</w:t>
      </w:r>
      <w:r w:rsidRPr="004F6C92">
        <w:rPr>
          <w:color w:val="000000"/>
          <w:szCs w:val="28"/>
          <w:lang w:val="en-US"/>
        </w:rPr>
        <w:t xml:space="preserve"> </w:t>
      </w:r>
      <w:r>
        <w:rPr>
          <w:color w:val="000000"/>
          <w:szCs w:val="28"/>
          <w:lang w:val="en-US"/>
        </w:rPr>
        <w:t>CA</w:t>
      </w:r>
      <w:r w:rsidRPr="004F6C92">
        <w:rPr>
          <w:color w:val="000000"/>
          <w:szCs w:val="28"/>
          <w:lang w:val="en-US"/>
        </w:rPr>
        <w:t xml:space="preserve">. </w:t>
      </w:r>
      <w:r>
        <w:rPr>
          <w:color w:val="000000"/>
          <w:szCs w:val="28"/>
          <w:lang w:val="en-US"/>
        </w:rPr>
        <w:t>Folliular 3 beta- hydroxysteroid dehydrogenase and cytochromes P450 17 alpha – h</w:t>
      </w:r>
      <w:r>
        <w:rPr>
          <w:color w:val="000000"/>
          <w:szCs w:val="28"/>
          <w:lang w:val="en-US"/>
        </w:rPr>
        <w:t>y</w:t>
      </w:r>
      <w:r>
        <w:rPr>
          <w:color w:val="000000"/>
          <w:szCs w:val="28"/>
          <w:lang w:val="en-US"/>
        </w:rPr>
        <w:t>droxylase and aromatose messenger ribonucleic acids in cattle undergoing superovulation.// Biology</w:t>
      </w:r>
      <w:r>
        <w:rPr>
          <w:color w:val="000000"/>
          <w:szCs w:val="28"/>
        </w:rPr>
        <w:t xml:space="preserve"> </w:t>
      </w:r>
      <w:r>
        <w:rPr>
          <w:color w:val="000000"/>
          <w:szCs w:val="28"/>
          <w:lang w:val="en-US"/>
        </w:rPr>
        <w:t>of</w:t>
      </w:r>
      <w:r>
        <w:rPr>
          <w:color w:val="000000"/>
          <w:szCs w:val="28"/>
        </w:rPr>
        <w:t xml:space="preserve"> </w:t>
      </w:r>
      <w:r>
        <w:rPr>
          <w:color w:val="000000"/>
          <w:szCs w:val="28"/>
          <w:lang w:val="en-US"/>
        </w:rPr>
        <w:t>Reprodu</w:t>
      </w:r>
      <w:r>
        <w:rPr>
          <w:color w:val="000000"/>
          <w:szCs w:val="28"/>
          <w:lang w:val="en-US"/>
        </w:rPr>
        <w:t>c</w:t>
      </w:r>
      <w:r>
        <w:rPr>
          <w:color w:val="000000"/>
          <w:szCs w:val="28"/>
          <w:lang w:val="en-US"/>
        </w:rPr>
        <w:t>tion. -  1996. - Vol</w:t>
      </w:r>
      <w:r>
        <w:rPr>
          <w:color w:val="000000"/>
          <w:szCs w:val="28"/>
        </w:rPr>
        <w:t xml:space="preserve"> </w:t>
      </w:r>
      <w:r>
        <w:rPr>
          <w:color w:val="000000"/>
          <w:szCs w:val="28"/>
          <w:lang w:val="en-US"/>
        </w:rPr>
        <w:t xml:space="preserve">55. – </w:t>
      </w:r>
      <w:r>
        <w:rPr>
          <w:color w:val="000000"/>
          <w:szCs w:val="28"/>
        </w:rPr>
        <w:t>Р</w:t>
      </w:r>
      <w:r>
        <w:rPr>
          <w:color w:val="000000"/>
          <w:szCs w:val="28"/>
          <w:lang w:val="en-US"/>
        </w:rPr>
        <w:t>. 1419-1426.</w:t>
      </w:r>
    </w:p>
    <w:p w:rsidR="004F6C92" w:rsidRP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lang w:val="en-US"/>
        </w:rPr>
      </w:pPr>
      <w:r>
        <w:rPr>
          <w:color w:val="000000"/>
          <w:szCs w:val="28"/>
          <w:lang w:val="en-US"/>
        </w:rPr>
        <w:t>Bao</w:t>
      </w:r>
      <w:r w:rsidRPr="004F6C92">
        <w:rPr>
          <w:color w:val="000000"/>
          <w:szCs w:val="28"/>
          <w:lang w:val="en-US"/>
        </w:rPr>
        <w:t xml:space="preserve"> </w:t>
      </w:r>
      <w:r>
        <w:rPr>
          <w:color w:val="000000"/>
          <w:szCs w:val="28"/>
          <w:lang w:val="en-US"/>
        </w:rPr>
        <w:t>B</w:t>
      </w:r>
      <w:r w:rsidRPr="004F6C92">
        <w:rPr>
          <w:color w:val="000000"/>
          <w:szCs w:val="28"/>
          <w:lang w:val="en-US"/>
        </w:rPr>
        <w:t xml:space="preserve">, </w:t>
      </w:r>
      <w:r>
        <w:rPr>
          <w:color w:val="000000"/>
          <w:szCs w:val="28"/>
          <w:lang w:val="en-US"/>
        </w:rPr>
        <w:t>Garverick</w:t>
      </w:r>
      <w:r w:rsidRPr="004F6C92">
        <w:rPr>
          <w:color w:val="000000"/>
          <w:szCs w:val="28"/>
          <w:lang w:val="en-US"/>
        </w:rPr>
        <w:t xml:space="preserve"> </w:t>
      </w:r>
      <w:r>
        <w:rPr>
          <w:color w:val="000000"/>
          <w:szCs w:val="28"/>
          <w:lang w:val="en-US"/>
        </w:rPr>
        <w:t>HA</w:t>
      </w:r>
      <w:r w:rsidRPr="004F6C92">
        <w:rPr>
          <w:color w:val="000000"/>
          <w:szCs w:val="28"/>
          <w:lang w:val="en-US"/>
        </w:rPr>
        <w:t xml:space="preserve">, </w:t>
      </w:r>
      <w:r>
        <w:rPr>
          <w:color w:val="000000"/>
          <w:szCs w:val="28"/>
          <w:lang w:val="en-US"/>
        </w:rPr>
        <w:t>Smith</w:t>
      </w:r>
      <w:r w:rsidRPr="004F6C92">
        <w:rPr>
          <w:color w:val="000000"/>
          <w:szCs w:val="28"/>
          <w:lang w:val="en-US"/>
        </w:rPr>
        <w:t xml:space="preserve"> </w:t>
      </w:r>
      <w:r>
        <w:rPr>
          <w:color w:val="000000"/>
          <w:szCs w:val="28"/>
          <w:lang w:val="en-US"/>
        </w:rPr>
        <w:t>MF</w:t>
      </w:r>
      <w:r w:rsidRPr="004F6C92">
        <w:rPr>
          <w:color w:val="000000"/>
          <w:szCs w:val="28"/>
          <w:lang w:val="en-US"/>
        </w:rPr>
        <w:t xml:space="preserve">, </w:t>
      </w:r>
      <w:r>
        <w:rPr>
          <w:color w:val="000000"/>
          <w:szCs w:val="28"/>
          <w:lang w:val="en-US"/>
        </w:rPr>
        <w:t>Salfen</w:t>
      </w:r>
      <w:r w:rsidRPr="004F6C92">
        <w:rPr>
          <w:color w:val="000000"/>
          <w:szCs w:val="28"/>
          <w:lang w:val="en-US"/>
        </w:rPr>
        <w:t xml:space="preserve"> </w:t>
      </w:r>
      <w:r>
        <w:rPr>
          <w:color w:val="000000"/>
          <w:szCs w:val="28"/>
          <w:lang w:val="en-US"/>
        </w:rPr>
        <w:t>BE</w:t>
      </w:r>
      <w:r w:rsidRPr="004F6C92">
        <w:rPr>
          <w:color w:val="000000"/>
          <w:szCs w:val="28"/>
          <w:lang w:val="en-US"/>
        </w:rPr>
        <w:t xml:space="preserve">, </w:t>
      </w:r>
      <w:r>
        <w:rPr>
          <w:color w:val="000000"/>
          <w:szCs w:val="28"/>
          <w:lang w:val="en-US"/>
        </w:rPr>
        <w:t>Youngquist</w:t>
      </w:r>
      <w:r w:rsidRPr="004F6C92">
        <w:rPr>
          <w:color w:val="000000"/>
          <w:szCs w:val="28"/>
          <w:lang w:val="en-US"/>
        </w:rPr>
        <w:t xml:space="preserve"> </w:t>
      </w:r>
      <w:r>
        <w:rPr>
          <w:color w:val="000000"/>
          <w:szCs w:val="28"/>
          <w:lang w:val="en-US"/>
        </w:rPr>
        <w:t>RS</w:t>
      </w:r>
      <w:r w:rsidRPr="004F6C92">
        <w:rPr>
          <w:color w:val="000000"/>
          <w:szCs w:val="28"/>
          <w:lang w:val="en-US"/>
        </w:rPr>
        <w:t xml:space="preserve">. </w:t>
      </w:r>
      <w:r>
        <w:rPr>
          <w:color w:val="000000"/>
          <w:szCs w:val="28"/>
          <w:lang w:val="en-US"/>
        </w:rPr>
        <w:t>Exprssion of messenger ribonucleic acid (m RNA) encoding 3 beta – hydroxysteroid dehydrogenase delta 4, delta: isomeranse (3 beta – HSD) during recruitment and selection of bovine ovfrian follicles; ide</w:t>
      </w:r>
      <w:r>
        <w:rPr>
          <w:color w:val="000000"/>
          <w:szCs w:val="28"/>
          <w:lang w:val="en-US"/>
        </w:rPr>
        <w:t>n</w:t>
      </w:r>
      <w:r>
        <w:rPr>
          <w:color w:val="000000"/>
          <w:szCs w:val="28"/>
          <w:lang w:val="en-US"/>
        </w:rPr>
        <w:t>tification of dominant follicles by expression of 33 beta – HSD m RNA within the granulosa cell layer// Biology</w:t>
      </w:r>
      <w:r w:rsidRPr="004F6C92">
        <w:rPr>
          <w:color w:val="000000"/>
          <w:szCs w:val="28"/>
          <w:lang w:val="en-US"/>
        </w:rPr>
        <w:t xml:space="preserve"> </w:t>
      </w:r>
      <w:r>
        <w:rPr>
          <w:color w:val="000000"/>
          <w:szCs w:val="28"/>
          <w:lang w:val="en-US"/>
        </w:rPr>
        <w:t>of</w:t>
      </w:r>
      <w:r w:rsidRPr="004F6C92">
        <w:rPr>
          <w:color w:val="000000"/>
          <w:szCs w:val="28"/>
          <w:lang w:val="en-US"/>
        </w:rPr>
        <w:t xml:space="preserve"> </w:t>
      </w:r>
      <w:r>
        <w:rPr>
          <w:color w:val="000000"/>
          <w:szCs w:val="28"/>
          <w:lang w:val="en-US"/>
        </w:rPr>
        <w:t>Reprodu</w:t>
      </w:r>
      <w:r>
        <w:rPr>
          <w:color w:val="000000"/>
          <w:szCs w:val="28"/>
          <w:lang w:val="en-US"/>
        </w:rPr>
        <w:t>c</w:t>
      </w:r>
      <w:r>
        <w:rPr>
          <w:color w:val="000000"/>
          <w:szCs w:val="28"/>
          <w:lang w:val="en-US"/>
        </w:rPr>
        <w:t>tion. – 1997. - Vol</w:t>
      </w:r>
      <w:r w:rsidRPr="004F6C92">
        <w:rPr>
          <w:color w:val="000000"/>
          <w:szCs w:val="28"/>
          <w:lang w:val="en-US"/>
        </w:rPr>
        <w:t xml:space="preserve"> </w:t>
      </w:r>
      <w:r>
        <w:rPr>
          <w:color w:val="000000"/>
          <w:szCs w:val="28"/>
          <w:lang w:val="en-US"/>
        </w:rPr>
        <w:t>56. –</w:t>
      </w:r>
      <w:r>
        <w:rPr>
          <w:color w:val="000000"/>
          <w:szCs w:val="28"/>
        </w:rPr>
        <w:t>Р</w:t>
      </w:r>
      <w:r>
        <w:rPr>
          <w:color w:val="000000"/>
          <w:szCs w:val="28"/>
          <w:lang w:val="en-US"/>
        </w:rPr>
        <w:t>. 1466-1473.</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lang w:val="en-US"/>
        </w:rPr>
        <w:lastRenderedPageBreak/>
        <w:t>Fowler P.A., Price C.A. Follicle-stimulating hormone stimulates circ</w:t>
      </w:r>
      <w:r>
        <w:rPr>
          <w:color w:val="000000"/>
          <w:szCs w:val="28"/>
          <w:lang w:val="en-US"/>
        </w:rPr>
        <w:t>u</w:t>
      </w:r>
      <w:r>
        <w:rPr>
          <w:color w:val="000000"/>
          <w:szCs w:val="28"/>
          <w:lang w:val="en-US"/>
        </w:rPr>
        <w:t>lating gonadotropin surge- attenuating/inhibiting faktor bioacty in cows// Biology of Reprodu</w:t>
      </w:r>
      <w:r>
        <w:rPr>
          <w:color w:val="000000"/>
          <w:szCs w:val="28"/>
          <w:lang w:val="en-US"/>
        </w:rPr>
        <w:t>c</w:t>
      </w:r>
      <w:r>
        <w:rPr>
          <w:color w:val="000000"/>
          <w:szCs w:val="28"/>
          <w:lang w:val="en-US"/>
        </w:rPr>
        <w:t>tion. – 1997. - Vol 57. –</w:t>
      </w:r>
      <w:r>
        <w:rPr>
          <w:color w:val="000000"/>
          <w:szCs w:val="28"/>
        </w:rPr>
        <w:t>Р</w:t>
      </w:r>
      <w:r>
        <w:rPr>
          <w:color w:val="000000"/>
          <w:szCs w:val="28"/>
          <w:lang w:val="en-US"/>
        </w:rPr>
        <w:t>.  278 -285.</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lang w:val="en-US"/>
        </w:rPr>
        <w:t>Mizrachi D., Shemesh M. Follicle-Stimulating Hormone Receptor ad ins Messenger Ribonucleic Acid Are Present in the Bovine Ce</w:t>
      </w:r>
      <w:r>
        <w:rPr>
          <w:color w:val="000000"/>
          <w:szCs w:val="28"/>
          <w:lang w:val="en-US"/>
        </w:rPr>
        <w:t>r</w:t>
      </w:r>
      <w:r>
        <w:rPr>
          <w:color w:val="000000"/>
          <w:szCs w:val="28"/>
          <w:lang w:val="en-US"/>
        </w:rPr>
        <w:t>vix and Con Regulate Cervical Prostanoid Synthesis// Biology of repr</w:t>
      </w:r>
      <w:r>
        <w:rPr>
          <w:color w:val="000000"/>
          <w:szCs w:val="28"/>
          <w:lang w:val="en-US"/>
        </w:rPr>
        <w:t>o</w:t>
      </w:r>
      <w:r>
        <w:rPr>
          <w:color w:val="000000"/>
          <w:szCs w:val="28"/>
          <w:lang w:val="en-US"/>
        </w:rPr>
        <w:t xml:space="preserve">duction. – 1999. - Vol 61.- </w:t>
      </w:r>
      <w:r w:rsidRPr="004F6C92">
        <w:rPr>
          <w:color w:val="000000"/>
          <w:szCs w:val="28"/>
          <w:lang w:val="en-US"/>
        </w:rPr>
        <w:t xml:space="preserve">                        </w:t>
      </w:r>
      <w:r>
        <w:rPr>
          <w:color w:val="000000"/>
          <w:szCs w:val="28"/>
        </w:rPr>
        <w:t>Р.</w:t>
      </w:r>
      <w:r>
        <w:rPr>
          <w:color w:val="000000"/>
          <w:szCs w:val="28"/>
          <w:lang w:val="en-US"/>
        </w:rPr>
        <w:t xml:space="preserve"> 776-784.</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lang w:val="en-US"/>
        </w:rPr>
        <w:t>Mihn M., Good T.E., Ireland J.L., Ireland J.J., Knight P.G., Roche J.F. Decline in serum follicle-stimulating hormone concentrations alters key intrafollicular growth factors involved in selection of the dominant fol</w:t>
      </w:r>
      <w:r>
        <w:rPr>
          <w:color w:val="000000"/>
          <w:szCs w:val="28"/>
          <w:lang w:val="en-US"/>
        </w:rPr>
        <w:t>l</w:t>
      </w:r>
      <w:r>
        <w:rPr>
          <w:color w:val="000000"/>
          <w:szCs w:val="28"/>
          <w:lang w:val="en-US"/>
        </w:rPr>
        <w:t xml:space="preserve">cle in heifers// Biology of Reproduction.- 1997.-Vol 57. – </w:t>
      </w:r>
      <w:r>
        <w:rPr>
          <w:color w:val="000000"/>
          <w:szCs w:val="28"/>
        </w:rPr>
        <w:t>Р</w:t>
      </w:r>
      <w:r>
        <w:rPr>
          <w:color w:val="000000"/>
          <w:szCs w:val="28"/>
          <w:lang w:val="en-US"/>
        </w:rPr>
        <w:t>.</w:t>
      </w:r>
      <w:r>
        <w:rPr>
          <w:color w:val="000000"/>
          <w:szCs w:val="28"/>
        </w:rPr>
        <w:t xml:space="preserve"> </w:t>
      </w:r>
      <w:r>
        <w:rPr>
          <w:color w:val="000000"/>
          <w:szCs w:val="28"/>
          <w:lang w:val="en-US"/>
        </w:rPr>
        <w:t>1328-1337.</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Khamsi f.,</w:t>
      </w:r>
      <w:r w:rsidRPr="004F6C92">
        <w:rPr>
          <w:color w:val="000000"/>
          <w:szCs w:val="28"/>
          <w:lang w:val="en-US"/>
        </w:rPr>
        <w:t xml:space="preserve"> </w:t>
      </w:r>
      <w:r>
        <w:rPr>
          <w:color w:val="000000"/>
          <w:szCs w:val="28"/>
          <w:lang w:val="en-US"/>
        </w:rPr>
        <w:t>Armstrong D.T. Interactions between follicle-stimulating hormone and growth faktors in regulation of deoxyribonucleic acid sy</w:t>
      </w:r>
      <w:r>
        <w:rPr>
          <w:color w:val="000000"/>
          <w:szCs w:val="28"/>
          <w:lang w:val="en-US"/>
        </w:rPr>
        <w:t>n</w:t>
      </w:r>
      <w:r>
        <w:rPr>
          <w:color w:val="000000"/>
          <w:szCs w:val="28"/>
          <w:lang w:val="en-US"/>
        </w:rPr>
        <w:t xml:space="preserve">thesis in bovine granulosa cells// Biology of Reproduction.- 1997.-  Vol 57. – </w:t>
      </w:r>
      <w:r>
        <w:rPr>
          <w:color w:val="000000"/>
          <w:szCs w:val="28"/>
        </w:rPr>
        <w:t>Р</w:t>
      </w:r>
      <w:r>
        <w:rPr>
          <w:color w:val="000000"/>
          <w:szCs w:val="28"/>
          <w:lang w:val="en-US"/>
        </w:rPr>
        <w:t xml:space="preserve">. </w:t>
      </w:r>
      <w:r>
        <w:rPr>
          <w:color w:val="000000"/>
          <w:szCs w:val="28"/>
        </w:rPr>
        <w:t xml:space="preserve"> </w:t>
      </w:r>
      <w:r>
        <w:rPr>
          <w:color w:val="000000"/>
          <w:szCs w:val="28"/>
          <w:lang w:val="en-US"/>
        </w:rPr>
        <w:t>684-688.</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lang w:val="en-US"/>
        </w:rPr>
        <w:t>Taylor</w:t>
      </w:r>
      <w:r w:rsidRPr="004F6C92">
        <w:rPr>
          <w:color w:val="000000"/>
          <w:szCs w:val="28"/>
          <w:lang w:val="en-US"/>
        </w:rPr>
        <w:t xml:space="preserve"> </w:t>
      </w:r>
      <w:r>
        <w:rPr>
          <w:color w:val="000000"/>
          <w:szCs w:val="28"/>
          <w:lang w:val="en-US"/>
        </w:rPr>
        <w:t>R</w:t>
      </w:r>
      <w:r w:rsidRPr="004F6C92">
        <w:rPr>
          <w:color w:val="000000"/>
          <w:szCs w:val="28"/>
          <w:lang w:val="en-US"/>
        </w:rPr>
        <w:t>.</w:t>
      </w:r>
      <w:r>
        <w:rPr>
          <w:color w:val="000000"/>
          <w:szCs w:val="28"/>
          <w:lang w:val="en-US"/>
        </w:rPr>
        <w:t>N</w:t>
      </w:r>
      <w:r w:rsidRPr="004F6C92">
        <w:rPr>
          <w:color w:val="000000"/>
          <w:szCs w:val="28"/>
          <w:lang w:val="en-US"/>
        </w:rPr>
        <w:t xml:space="preserve">., </w:t>
      </w:r>
      <w:r>
        <w:rPr>
          <w:color w:val="000000"/>
          <w:szCs w:val="28"/>
          <w:lang w:val="en-US"/>
        </w:rPr>
        <w:t>Vigne</w:t>
      </w:r>
      <w:r w:rsidRPr="004F6C92">
        <w:rPr>
          <w:color w:val="000000"/>
          <w:szCs w:val="28"/>
          <w:lang w:val="en-US"/>
        </w:rPr>
        <w:t xml:space="preserve"> </w:t>
      </w:r>
      <w:r>
        <w:rPr>
          <w:color w:val="000000"/>
          <w:szCs w:val="28"/>
          <w:lang w:val="en-US"/>
        </w:rPr>
        <w:t>J</w:t>
      </w:r>
      <w:r w:rsidRPr="004F6C92">
        <w:rPr>
          <w:color w:val="000000"/>
          <w:szCs w:val="28"/>
          <w:lang w:val="en-US"/>
        </w:rPr>
        <w:t>.-</w:t>
      </w:r>
      <w:r>
        <w:rPr>
          <w:color w:val="000000"/>
          <w:szCs w:val="28"/>
          <w:lang w:val="en-US"/>
        </w:rPr>
        <w:t>L</w:t>
      </w:r>
      <w:r w:rsidRPr="004F6C92">
        <w:rPr>
          <w:color w:val="000000"/>
          <w:szCs w:val="28"/>
          <w:lang w:val="en-US"/>
        </w:rPr>
        <w:t xml:space="preserve">., </w:t>
      </w:r>
      <w:r>
        <w:rPr>
          <w:color w:val="000000"/>
          <w:szCs w:val="28"/>
          <w:lang w:val="en-US"/>
        </w:rPr>
        <w:t>Zhang</w:t>
      </w:r>
      <w:r w:rsidRPr="004F6C92">
        <w:rPr>
          <w:color w:val="000000"/>
          <w:szCs w:val="28"/>
          <w:lang w:val="en-US"/>
        </w:rPr>
        <w:t xml:space="preserve"> </w:t>
      </w:r>
      <w:r>
        <w:rPr>
          <w:color w:val="000000"/>
          <w:szCs w:val="28"/>
          <w:lang w:val="en-US"/>
        </w:rPr>
        <w:t>P</w:t>
      </w:r>
      <w:r w:rsidRPr="004F6C92">
        <w:rPr>
          <w:color w:val="000000"/>
          <w:szCs w:val="28"/>
          <w:lang w:val="en-US"/>
        </w:rPr>
        <w:t xml:space="preserve">., </w:t>
      </w:r>
      <w:r>
        <w:rPr>
          <w:color w:val="000000"/>
          <w:szCs w:val="28"/>
          <w:lang w:val="en-US"/>
        </w:rPr>
        <w:t>Hoang</w:t>
      </w:r>
      <w:r w:rsidRPr="004F6C92">
        <w:rPr>
          <w:color w:val="000000"/>
          <w:szCs w:val="28"/>
          <w:lang w:val="en-US"/>
        </w:rPr>
        <w:t xml:space="preserve"> </w:t>
      </w:r>
      <w:r>
        <w:rPr>
          <w:color w:val="000000"/>
          <w:szCs w:val="28"/>
          <w:lang w:val="en-US"/>
        </w:rPr>
        <w:t>P</w:t>
      </w:r>
      <w:r w:rsidRPr="004F6C92">
        <w:rPr>
          <w:color w:val="000000"/>
          <w:szCs w:val="28"/>
          <w:lang w:val="en-US"/>
        </w:rPr>
        <w:t xml:space="preserve">., </w:t>
      </w:r>
      <w:r>
        <w:rPr>
          <w:color w:val="000000"/>
          <w:szCs w:val="28"/>
          <w:lang w:val="en-US"/>
        </w:rPr>
        <w:t>Lebovic</w:t>
      </w:r>
      <w:r w:rsidRPr="004F6C92">
        <w:rPr>
          <w:color w:val="000000"/>
          <w:szCs w:val="28"/>
          <w:lang w:val="en-US"/>
        </w:rPr>
        <w:t xml:space="preserve"> </w:t>
      </w:r>
      <w:r>
        <w:rPr>
          <w:color w:val="000000"/>
          <w:szCs w:val="28"/>
          <w:lang w:val="en-US"/>
        </w:rPr>
        <w:t>D</w:t>
      </w:r>
      <w:r w:rsidRPr="004F6C92">
        <w:rPr>
          <w:color w:val="000000"/>
          <w:szCs w:val="28"/>
          <w:lang w:val="en-US"/>
        </w:rPr>
        <w:t>.</w:t>
      </w:r>
      <w:r>
        <w:rPr>
          <w:color w:val="000000"/>
          <w:szCs w:val="28"/>
          <w:lang w:val="en-US"/>
        </w:rPr>
        <w:t>I</w:t>
      </w:r>
      <w:r w:rsidRPr="004F6C92">
        <w:rPr>
          <w:color w:val="000000"/>
          <w:szCs w:val="28"/>
          <w:lang w:val="en-US"/>
        </w:rPr>
        <w:t xml:space="preserve">. </w:t>
      </w:r>
      <w:r>
        <w:rPr>
          <w:color w:val="000000"/>
          <w:szCs w:val="28"/>
          <w:lang w:val="en-US"/>
        </w:rPr>
        <w:t>Mueller</w:t>
      </w:r>
      <w:r w:rsidRPr="004F6C92">
        <w:rPr>
          <w:color w:val="000000"/>
          <w:szCs w:val="28"/>
          <w:lang w:val="en-US"/>
        </w:rPr>
        <w:t xml:space="preserve"> </w:t>
      </w:r>
      <w:r>
        <w:rPr>
          <w:color w:val="000000"/>
          <w:szCs w:val="28"/>
          <w:lang w:val="en-US"/>
        </w:rPr>
        <w:t>M</w:t>
      </w:r>
      <w:r w:rsidRPr="004F6C92">
        <w:rPr>
          <w:color w:val="000000"/>
          <w:szCs w:val="28"/>
          <w:lang w:val="en-US"/>
        </w:rPr>
        <w:t>.</w:t>
      </w:r>
      <w:r>
        <w:rPr>
          <w:color w:val="000000"/>
          <w:szCs w:val="28"/>
          <w:lang w:val="en-US"/>
        </w:rPr>
        <w:t>D</w:t>
      </w:r>
      <w:r w:rsidRPr="004F6C92">
        <w:rPr>
          <w:color w:val="000000"/>
          <w:szCs w:val="28"/>
          <w:lang w:val="en-US"/>
        </w:rPr>
        <w:t xml:space="preserve">. </w:t>
      </w:r>
      <w:r>
        <w:rPr>
          <w:color w:val="000000"/>
          <w:szCs w:val="28"/>
          <w:lang w:val="en-US"/>
        </w:rPr>
        <w:t>Effects</w:t>
      </w:r>
      <w:r w:rsidRPr="004F6C92">
        <w:rPr>
          <w:color w:val="000000"/>
          <w:szCs w:val="28"/>
          <w:lang w:val="en-US"/>
        </w:rPr>
        <w:t xml:space="preserve"> </w:t>
      </w:r>
      <w:r>
        <w:rPr>
          <w:color w:val="000000"/>
          <w:szCs w:val="28"/>
          <w:lang w:val="en-US"/>
        </w:rPr>
        <w:t>of</w:t>
      </w:r>
      <w:r w:rsidRPr="004F6C92">
        <w:rPr>
          <w:color w:val="000000"/>
          <w:szCs w:val="28"/>
          <w:lang w:val="en-US"/>
        </w:rPr>
        <w:t xml:space="preserve"> </w:t>
      </w:r>
      <w:r>
        <w:rPr>
          <w:color w:val="000000"/>
          <w:szCs w:val="28"/>
          <w:lang w:val="en-US"/>
        </w:rPr>
        <w:t>progestins</w:t>
      </w:r>
      <w:r w:rsidRPr="004F6C92">
        <w:rPr>
          <w:color w:val="000000"/>
          <w:szCs w:val="28"/>
          <w:lang w:val="en-US"/>
        </w:rPr>
        <w:t xml:space="preserve"> </w:t>
      </w:r>
      <w:r>
        <w:rPr>
          <w:color w:val="000000"/>
          <w:szCs w:val="28"/>
          <w:lang w:val="en-US"/>
        </w:rPr>
        <w:t>and</w:t>
      </w:r>
      <w:r w:rsidRPr="004F6C92">
        <w:rPr>
          <w:color w:val="000000"/>
          <w:szCs w:val="28"/>
          <w:lang w:val="en-US"/>
        </w:rPr>
        <w:t xml:space="preserve"> </w:t>
      </w:r>
      <w:r>
        <w:rPr>
          <w:color w:val="000000"/>
          <w:szCs w:val="28"/>
          <w:lang w:val="en-US"/>
        </w:rPr>
        <w:t>relaxin</w:t>
      </w:r>
      <w:r w:rsidRPr="004F6C92">
        <w:rPr>
          <w:color w:val="000000"/>
          <w:szCs w:val="28"/>
          <w:lang w:val="en-US"/>
        </w:rPr>
        <w:t xml:space="preserve"> </w:t>
      </w:r>
      <w:r>
        <w:rPr>
          <w:color w:val="000000"/>
          <w:szCs w:val="28"/>
          <w:lang w:val="en-US"/>
        </w:rPr>
        <w:t>on</w:t>
      </w:r>
      <w:r w:rsidRPr="004F6C92">
        <w:rPr>
          <w:color w:val="000000"/>
          <w:szCs w:val="28"/>
          <w:lang w:val="en-US"/>
        </w:rPr>
        <w:t xml:space="preserve"> </w:t>
      </w:r>
      <w:r>
        <w:rPr>
          <w:color w:val="000000"/>
          <w:szCs w:val="28"/>
          <w:lang w:val="en-US"/>
        </w:rPr>
        <w:t>glycodein</w:t>
      </w:r>
      <w:r w:rsidRPr="004F6C92">
        <w:rPr>
          <w:color w:val="000000"/>
          <w:szCs w:val="28"/>
          <w:lang w:val="en-US"/>
        </w:rPr>
        <w:t xml:space="preserve"> </w:t>
      </w:r>
      <w:r>
        <w:rPr>
          <w:color w:val="000000"/>
          <w:szCs w:val="28"/>
          <w:lang w:val="en-US"/>
        </w:rPr>
        <w:t>gene</w:t>
      </w:r>
      <w:r w:rsidRPr="004F6C92">
        <w:rPr>
          <w:color w:val="000000"/>
          <w:szCs w:val="28"/>
          <w:lang w:val="en-US"/>
        </w:rPr>
        <w:t xml:space="preserve"> </w:t>
      </w:r>
      <w:r>
        <w:rPr>
          <w:color w:val="000000"/>
          <w:szCs w:val="28"/>
          <w:lang w:val="en-US"/>
        </w:rPr>
        <w:t>e</w:t>
      </w:r>
      <w:r>
        <w:rPr>
          <w:color w:val="000000"/>
          <w:szCs w:val="28"/>
          <w:lang w:val="en-US"/>
        </w:rPr>
        <w:t>x</w:t>
      </w:r>
      <w:r>
        <w:rPr>
          <w:color w:val="000000"/>
          <w:szCs w:val="28"/>
          <w:lang w:val="en-US"/>
        </w:rPr>
        <w:t>pression</w:t>
      </w:r>
      <w:r w:rsidRPr="004F6C92">
        <w:rPr>
          <w:color w:val="000000"/>
          <w:szCs w:val="28"/>
          <w:lang w:val="en-US"/>
        </w:rPr>
        <w:t xml:space="preserve"> </w:t>
      </w:r>
      <w:r>
        <w:rPr>
          <w:color w:val="000000"/>
          <w:szCs w:val="28"/>
          <w:lang w:val="en-US"/>
        </w:rPr>
        <w:t>in</w:t>
      </w:r>
      <w:r w:rsidRPr="004F6C92">
        <w:rPr>
          <w:color w:val="000000"/>
          <w:szCs w:val="28"/>
          <w:lang w:val="en-US"/>
        </w:rPr>
        <w:t xml:space="preserve"> </w:t>
      </w:r>
      <w:r>
        <w:rPr>
          <w:color w:val="000000"/>
          <w:szCs w:val="28"/>
          <w:lang w:val="en-US"/>
        </w:rPr>
        <w:t>human</w:t>
      </w:r>
      <w:r w:rsidRPr="004F6C92">
        <w:rPr>
          <w:color w:val="000000"/>
          <w:szCs w:val="28"/>
          <w:lang w:val="en-US"/>
        </w:rPr>
        <w:t xml:space="preserve"> </w:t>
      </w:r>
      <w:r>
        <w:rPr>
          <w:color w:val="000000"/>
          <w:szCs w:val="28"/>
          <w:lang w:val="en-US"/>
        </w:rPr>
        <w:t>cells</w:t>
      </w:r>
      <w:r w:rsidRPr="004F6C92">
        <w:rPr>
          <w:color w:val="000000"/>
          <w:szCs w:val="28"/>
          <w:lang w:val="en-US"/>
        </w:rPr>
        <w:t xml:space="preserve">// </w:t>
      </w:r>
      <w:r>
        <w:rPr>
          <w:color w:val="000000"/>
          <w:szCs w:val="28"/>
          <w:lang w:val="en-US"/>
        </w:rPr>
        <w:t>Transactions</w:t>
      </w:r>
      <w:r w:rsidRPr="004F6C92">
        <w:rPr>
          <w:color w:val="000000"/>
          <w:szCs w:val="28"/>
          <w:lang w:val="en-US"/>
        </w:rPr>
        <w:t xml:space="preserve"> </w:t>
      </w:r>
      <w:r>
        <w:rPr>
          <w:color w:val="000000"/>
          <w:szCs w:val="28"/>
          <w:lang w:val="en-US"/>
        </w:rPr>
        <w:t>of</w:t>
      </w:r>
      <w:r w:rsidRPr="004F6C92">
        <w:rPr>
          <w:color w:val="000000"/>
          <w:szCs w:val="28"/>
          <w:lang w:val="en-US"/>
        </w:rPr>
        <w:t xml:space="preserve"> </w:t>
      </w:r>
      <w:r>
        <w:rPr>
          <w:color w:val="000000"/>
          <w:szCs w:val="28"/>
          <w:lang w:val="en-US"/>
        </w:rPr>
        <w:t>the</w:t>
      </w:r>
      <w:r w:rsidRPr="004F6C92">
        <w:rPr>
          <w:color w:val="000000"/>
          <w:szCs w:val="28"/>
          <w:lang w:val="en-US"/>
        </w:rPr>
        <w:t xml:space="preserve"> </w:t>
      </w:r>
      <w:r>
        <w:rPr>
          <w:color w:val="000000"/>
          <w:szCs w:val="28"/>
          <w:lang w:val="en-US"/>
        </w:rPr>
        <w:t>Eighteenth</w:t>
      </w:r>
      <w:r w:rsidRPr="004F6C92">
        <w:rPr>
          <w:color w:val="000000"/>
          <w:szCs w:val="28"/>
          <w:lang w:val="en-US"/>
        </w:rPr>
        <w:t xml:space="preserve"> </w:t>
      </w:r>
      <w:r>
        <w:rPr>
          <w:color w:val="000000"/>
          <w:szCs w:val="28"/>
          <w:lang w:val="en-US"/>
        </w:rPr>
        <w:t>Annual</w:t>
      </w:r>
      <w:r w:rsidRPr="004F6C92">
        <w:rPr>
          <w:color w:val="000000"/>
          <w:szCs w:val="28"/>
          <w:lang w:val="en-US"/>
        </w:rPr>
        <w:t xml:space="preserve"> </w:t>
      </w:r>
      <w:r>
        <w:rPr>
          <w:color w:val="000000"/>
          <w:szCs w:val="28"/>
          <w:lang w:val="en-US"/>
        </w:rPr>
        <w:t>Mee</w:t>
      </w:r>
      <w:r>
        <w:rPr>
          <w:color w:val="000000"/>
          <w:szCs w:val="28"/>
          <w:lang w:val="en-US"/>
        </w:rPr>
        <w:t>t</w:t>
      </w:r>
      <w:r>
        <w:rPr>
          <w:color w:val="000000"/>
          <w:szCs w:val="28"/>
          <w:lang w:val="en-US"/>
        </w:rPr>
        <w:t>ing</w:t>
      </w:r>
      <w:r w:rsidRPr="004F6C92">
        <w:rPr>
          <w:color w:val="000000"/>
          <w:szCs w:val="28"/>
          <w:lang w:val="en-US"/>
        </w:rPr>
        <w:t xml:space="preserve"> </w:t>
      </w:r>
      <w:r>
        <w:rPr>
          <w:color w:val="000000"/>
          <w:szCs w:val="28"/>
          <w:lang w:val="en-US"/>
        </w:rPr>
        <w:t>of</w:t>
      </w:r>
      <w:r w:rsidRPr="004F6C92">
        <w:rPr>
          <w:color w:val="000000"/>
          <w:szCs w:val="28"/>
          <w:lang w:val="en-US"/>
        </w:rPr>
        <w:t xml:space="preserve"> </w:t>
      </w:r>
      <w:r>
        <w:rPr>
          <w:color w:val="000000"/>
          <w:szCs w:val="28"/>
          <w:lang w:val="en-US"/>
        </w:rPr>
        <w:t>American</w:t>
      </w:r>
      <w:r w:rsidRPr="004F6C92">
        <w:rPr>
          <w:color w:val="000000"/>
          <w:szCs w:val="28"/>
          <w:lang w:val="en-US"/>
        </w:rPr>
        <w:t xml:space="preserve"> </w:t>
      </w:r>
      <w:r>
        <w:rPr>
          <w:color w:val="000000"/>
          <w:szCs w:val="28"/>
          <w:lang w:val="en-US"/>
        </w:rPr>
        <w:t>Cynecological</w:t>
      </w:r>
      <w:r w:rsidRPr="004F6C92">
        <w:rPr>
          <w:color w:val="000000"/>
          <w:szCs w:val="28"/>
          <w:lang w:val="en-US"/>
        </w:rPr>
        <w:t xml:space="preserve"> </w:t>
      </w:r>
      <w:r>
        <w:rPr>
          <w:color w:val="000000"/>
          <w:szCs w:val="28"/>
          <w:lang w:val="en-US"/>
        </w:rPr>
        <w:t>and</w:t>
      </w:r>
      <w:r w:rsidRPr="004F6C92">
        <w:rPr>
          <w:color w:val="000000"/>
          <w:szCs w:val="28"/>
          <w:lang w:val="en-US"/>
        </w:rPr>
        <w:t xml:space="preserve"> </w:t>
      </w:r>
      <w:r>
        <w:rPr>
          <w:color w:val="000000"/>
          <w:szCs w:val="28"/>
          <w:lang w:val="en-US"/>
        </w:rPr>
        <w:t>Obstetrical</w:t>
      </w:r>
      <w:r w:rsidRPr="004F6C92">
        <w:rPr>
          <w:color w:val="000000"/>
          <w:szCs w:val="28"/>
          <w:lang w:val="en-US"/>
        </w:rPr>
        <w:t xml:space="preserve"> </w:t>
      </w:r>
      <w:r>
        <w:rPr>
          <w:color w:val="000000"/>
          <w:szCs w:val="28"/>
          <w:lang w:val="en-US"/>
        </w:rPr>
        <w:t>Society</w:t>
      </w:r>
      <w:r w:rsidRPr="004F6C92">
        <w:rPr>
          <w:color w:val="000000"/>
          <w:szCs w:val="28"/>
          <w:lang w:val="en-US"/>
        </w:rPr>
        <w:t xml:space="preserve">. </w:t>
      </w:r>
      <w:r>
        <w:rPr>
          <w:color w:val="000000"/>
          <w:szCs w:val="28"/>
          <w:lang w:val="en-US"/>
        </w:rPr>
        <w:t>April. – 2000. - Vol. 182. № 4.-</w:t>
      </w:r>
      <w:r>
        <w:rPr>
          <w:color w:val="000000"/>
          <w:szCs w:val="28"/>
        </w:rPr>
        <w:t>1422-1431.</w:t>
      </w:r>
    </w:p>
    <w:p w:rsidR="004F6C92" w:rsidRP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lang w:val="en-US"/>
        </w:rPr>
      </w:pPr>
      <w:r>
        <w:rPr>
          <w:color w:val="000000"/>
          <w:szCs w:val="28"/>
          <w:lang w:val="en-US"/>
        </w:rPr>
        <w:t>Huet</w:t>
      </w:r>
      <w:r w:rsidRPr="004F6C92">
        <w:rPr>
          <w:color w:val="000000"/>
          <w:szCs w:val="28"/>
          <w:lang w:val="en-US"/>
        </w:rPr>
        <w:t xml:space="preserve"> </w:t>
      </w:r>
      <w:r>
        <w:rPr>
          <w:color w:val="000000"/>
          <w:szCs w:val="28"/>
          <w:lang w:val="en-US"/>
        </w:rPr>
        <w:t>C</w:t>
      </w:r>
      <w:r w:rsidRPr="004F6C92">
        <w:rPr>
          <w:color w:val="000000"/>
          <w:szCs w:val="28"/>
          <w:lang w:val="en-US"/>
        </w:rPr>
        <w:t xml:space="preserve">., </w:t>
      </w:r>
      <w:r>
        <w:rPr>
          <w:color w:val="000000"/>
          <w:szCs w:val="28"/>
          <w:lang w:val="en-US"/>
        </w:rPr>
        <w:t>morget</w:t>
      </w:r>
      <w:r w:rsidRPr="004F6C92">
        <w:rPr>
          <w:color w:val="000000"/>
          <w:szCs w:val="28"/>
          <w:lang w:val="en-US"/>
        </w:rPr>
        <w:t xml:space="preserve"> </w:t>
      </w:r>
      <w:r>
        <w:rPr>
          <w:color w:val="000000"/>
          <w:szCs w:val="28"/>
          <w:lang w:val="en-US"/>
        </w:rPr>
        <w:t>P</w:t>
      </w:r>
      <w:r w:rsidRPr="004F6C92">
        <w:rPr>
          <w:color w:val="000000"/>
          <w:szCs w:val="28"/>
          <w:lang w:val="en-US"/>
        </w:rPr>
        <w:t xml:space="preserve">, </w:t>
      </w:r>
      <w:r>
        <w:rPr>
          <w:color w:val="000000"/>
          <w:szCs w:val="28"/>
          <w:lang w:val="en-US"/>
        </w:rPr>
        <w:t>Pisselet</w:t>
      </w:r>
      <w:r w:rsidRPr="004F6C92">
        <w:rPr>
          <w:color w:val="000000"/>
          <w:szCs w:val="28"/>
          <w:lang w:val="en-US"/>
        </w:rPr>
        <w:t xml:space="preserve"> </w:t>
      </w:r>
      <w:r>
        <w:rPr>
          <w:color w:val="000000"/>
          <w:szCs w:val="28"/>
          <w:lang w:val="en-US"/>
        </w:rPr>
        <w:t>C</w:t>
      </w:r>
      <w:r w:rsidRPr="004F6C92">
        <w:rPr>
          <w:color w:val="000000"/>
          <w:szCs w:val="28"/>
          <w:lang w:val="en-US"/>
        </w:rPr>
        <w:t xml:space="preserve">. </w:t>
      </w:r>
      <w:r>
        <w:rPr>
          <w:color w:val="000000"/>
          <w:szCs w:val="28"/>
          <w:lang w:val="en-US"/>
        </w:rPr>
        <w:t>And</w:t>
      </w:r>
      <w:r w:rsidRPr="004F6C92">
        <w:rPr>
          <w:color w:val="000000"/>
          <w:szCs w:val="28"/>
          <w:lang w:val="en-US"/>
        </w:rPr>
        <w:t xml:space="preserve"> </w:t>
      </w:r>
      <w:r>
        <w:rPr>
          <w:color w:val="000000"/>
          <w:szCs w:val="28"/>
          <w:lang w:val="en-US"/>
        </w:rPr>
        <w:t>Monniaux</w:t>
      </w:r>
      <w:r w:rsidRPr="004F6C92">
        <w:rPr>
          <w:color w:val="000000"/>
          <w:szCs w:val="28"/>
          <w:lang w:val="en-US"/>
        </w:rPr>
        <w:t xml:space="preserve"> </w:t>
      </w:r>
      <w:r>
        <w:rPr>
          <w:color w:val="000000"/>
          <w:szCs w:val="28"/>
          <w:lang w:val="en-US"/>
        </w:rPr>
        <w:t>D</w:t>
      </w:r>
      <w:r w:rsidRPr="004F6C92">
        <w:rPr>
          <w:color w:val="000000"/>
          <w:szCs w:val="28"/>
          <w:lang w:val="en-US"/>
        </w:rPr>
        <w:t xml:space="preserve">. </w:t>
      </w:r>
      <w:r>
        <w:rPr>
          <w:color w:val="000000"/>
          <w:szCs w:val="28"/>
          <w:lang w:val="en-US"/>
        </w:rPr>
        <w:t>Changes in extrace</w:t>
      </w:r>
      <w:r>
        <w:rPr>
          <w:color w:val="000000"/>
          <w:szCs w:val="28"/>
          <w:lang w:val="en-US"/>
        </w:rPr>
        <w:t>l</w:t>
      </w:r>
      <w:r>
        <w:rPr>
          <w:color w:val="000000"/>
          <w:szCs w:val="28"/>
          <w:lang w:val="en-US"/>
        </w:rPr>
        <w:t>lular matrix components and steroidageinic enzymes during growth and atresia of antral ovarion follicles in the sheep // Biology of R</w:t>
      </w:r>
      <w:r>
        <w:rPr>
          <w:color w:val="000000"/>
          <w:szCs w:val="28"/>
          <w:lang w:val="en-US"/>
        </w:rPr>
        <w:t>e</w:t>
      </w:r>
      <w:r>
        <w:rPr>
          <w:color w:val="000000"/>
          <w:szCs w:val="28"/>
          <w:lang w:val="en-US"/>
        </w:rPr>
        <w:t xml:space="preserve">production. – 1997. - Vol 59. - </w:t>
      </w:r>
      <w:r>
        <w:rPr>
          <w:color w:val="000000"/>
          <w:szCs w:val="28"/>
        </w:rPr>
        <w:t>Р</w:t>
      </w:r>
      <w:r>
        <w:rPr>
          <w:color w:val="000000"/>
          <w:szCs w:val="28"/>
          <w:lang w:val="en-US"/>
        </w:rPr>
        <w:t>. 1025-1034.</w:t>
      </w:r>
    </w:p>
    <w:p w:rsidR="004F6C92" w:rsidRP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lang w:val="en-US"/>
        </w:rPr>
      </w:pPr>
      <w:r>
        <w:rPr>
          <w:color w:val="000000"/>
          <w:szCs w:val="28"/>
          <w:lang w:val="en-US"/>
        </w:rPr>
        <w:t>Shintaro</w:t>
      </w:r>
      <w:r w:rsidRPr="004F6C92">
        <w:rPr>
          <w:color w:val="000000"/>
          <w:szCs w:val="28"/>
          <w:lang w:val="en-US"/>
        </w:rPr>
        <w:t xml:space="preserve"> </w:t>
      </w:r>
      <w:r>
        <w:rPr>
          <w:color w:val="000000"/>
          <w:szCs w:val="28"/>
          <w:lang w:val="en-US"/>
        </w:rPr>
        <w:t>Yoshida</w:t>
      </w:r>
      <w:r w:rsidRPr="004F6C92">
        <w:rPr>
          <w:color w:val="000000"/>
          <w:szCs w:val="28"/>
          <w:lang w:val="en-US"/>
        </w:rPr>
        <w:t xml:space="preserve">, </w:t>
      </w:r>
      <w:r>
        <w:rPr>
          <w:color w:val="000000"/>
          <w:szCs w:val="28"/>
          <w:lang w:val="en-US"/>
        </w:rPr>
        <w:t>Kunihiro</w:t>
      </w:r>
      <w:r w:rsidRPr="004F6C92">
        <w:rPr>
          <w:color w:val="000000"/>
          <w:szCs w:val="28"/>
          <w:lang w:val="en-US"/>
        </w:rPr>
        <w:t xml:space="preserve"> </w:t>
      </w:r>
      <w:r>
        <w:rPr>
          <w:color w:val="000000"/>
          <w:szCs w:val="28"/>
          <w:lang w:val="en-US"/>
        </w:rPr>
        <w:t>Kubota</w:t>
      </w:r>
      <w:r w:rsidRPr="004F6C92">
        <w:rPr>
          <w:color w:val="000000"/>
          <w:szCs w:val="28"/>
          <w:lang w:val="en-US"/>
        </w:rPr>
        <w:t xml:space="preserve">, </w:t>
      </w:r>
      <w:r>
        <w:rPr>
          <w:color w:val="000000"/>
          <w:szCs w:val="28"/>
          <w:lang w:val="en-US"/>
        </w:rPr>
        <w:t>hiroki</w:t>
      </w:r>
      <w:r w:rsidRPr="004F6C92">
        <w:rPr>
          <w:color w:val="000000"/>
          <w:szCs w:val="28"/>
          <w:lang w:val="en-US"/>
        </w:rPr>
        <w:t xml:space="preserve"> </w:t>
      </w:r>
      <w:r>
        <w:rPr>
          <w:color w:val="000000"/>
          <w:szCs w:val="28"/>
          <w:lang w:val="en-US"/>
        </w:rPr>
        <w:t>Sasaki</w:t>
      </w:r>
      <w:r w:rsidRPr="004F6C92">
        <w:rPr>
          <w:color w:val="000000"/>
          <w:szCs w:val="28"/>
          <w:lang w:val="en-US"/>
        </w:rPr>
        <w:t xml:space="preserve">, </w:t>
      </w:r>
      <w:r>
        <w:rPr>
          <w:color w:val="000000"/>
          <w:szCs w:val="28"/>
          <w:lang w:val="en-US"/>
        </w:rPr>
        <w:t>Teihisa</w:t>
      </w:r>
      <w:r w:rsidRPr="004F6C92">
        <w:rPr>
          <w:color w:val="000000"/>
          <w:szCs w:val="28"/>
          <w:lang w:val="en-US"/>
        </w:rPr>
        <w:t xml:space="preserve"> </w:t>
      </w:r>
      <w:r>
        <w:rPr>
          <w:color w:val="000000"/>
          <w:szCs w:val="28"/>
          <w:lang w:val="en-US"/>
        </w:rPr>
        <w:t>H</w:t>
      </w:r>
      <w:r>
        <w:rPr>
          <w:color w:val="000000"/>
          <w:szCs w:val="28"/>
          <w:lang w:val="en-US"/>
        </w:rPr>
        <w:t>a</w:t>
      </w:r>
      <w:r>
        <w:rPr>
          <w:color w:val="000000"/>
          <w:szCs w:val="28"/>
          <w:lang w:val="en-US"/>
        </w:rPr>
        <w:t>segawa</w:t>
      </w:r>
      <w:r w:rsidRPr="004F6C92">
        <w:rPr>
          <w:color w:val="000000"/>
          <w:szCs w:val="28"/>
          <w:lang w:val="en-US"/>
        </w:rPr>
        <w:t xml:space="preserve">, </w:t>
      </w:r>
      <w:r>
        <w:rPr>
          <w:color w:val="000000"/>
          <w:szCs w:val="28"/>
          <w:lang w:val="en-US"/>
        </w:rPr>
        <w:t>Masugi</w:t>
      </w:r>
      <w:r w:rsidRPr="004F6C92">
        <w:rPr>
          <w:color w:val="000000"/>
          <w:szCs w:val="28"/>
          <w:lang w:val="en-US"/>
        </w:rPr>
        <w:t xml:space="preserve"> </w:t>
      </w:r>
      <w:r>
        <w:rPr>
          <w:color w:val="000000"/>
          <w:szCs w:val="28"/>
          <w:lang w:val="en-US"/>
        </w:rPr>
        <w:t>Nishihara</w:t>
      </w:r>
      <w:r w:rsidRPr="004F6C92">
        <w:rPr>
          <w:color w:val="000000"/>
          <w:szCs w:val="28"/>
          <w:lang w:val="en-US"/>
        </w:rPr>
        <w:t xml:space="preserve">, </w:t>
      </w:r>
      <w:r>
        <w:rPr>
          <w:color w:val="000000"/>
          <w:szCs w:val="28"/>
          <w:lang w:val="en-US"/>
        </w:rPr>
        <w:t>Masaaki</w:t>
      </w:r>
      <w:r w:rsidRPr="004F6C92">
        <w:rPr>
          <w:color w:val="000000"/>
          <w:szCs w:val="28"/>
          <w:lang w:val="en-US"/>
        </w:rPr>
        <w:t xml:space="preserve"> </w:t>
      </w:r>
      <w:r>
        <w:rPr>
          <w:color w:val="000000"/>
          <w:szCs w:val="28"/>
          <w:lang w:val="en-US"/>
        </w:rPr>
        <w:t>Terada</w:t>
      </w:r>
      <w:r w:rsidRPr="004F6C92">
        <w:rPr>
          <w:color w:val="000000"/>
          <w:szCs w:val="28"/>
          <w:lang w:val="en-US"/>
        </w:rPr>
        <w:t xml:space="preserve">, </w:t>
      </w:r>
      <w:r>
        <w:rPr>
          <w:color w:val="000000"/>
          <w:szCs w:val="28"/>
          <w:lang w:val="en-US"/>
        </w:rPr>
        <w:t>Michio</w:t>
      </w:r>
      <w:r w:rsidRPr="004F6C92">
        <w:rPr>
          <w:color w:val="000000"/>
          <w:szCs w:val="28"/>
          <w:lang w:val="en-US"/>
        </w:rPr>
        <w:t xml:space="preserve"> </w:t>
      </w:r>
      <w:r>
        <w:rPr>
          <w:color w:val="000000"/>
          <w:szCs w:val="28"/>
          <w:lang w:val="en-US"/>
        </w:rPr>
        <w:t>Takahashi</w:t>
      </w:r>
      <w:r w:rsidRPr="004F6C92">
        <w:rPr>
          <w:color w:val="000000"/>
          <w:szCs w:val="28"/>
          <w:lang w:val="en-US"/>
        </w:rPr>
        <w:t>. 2</w:t>
      </w:r>
      <w:r>
        <w:rPr>
          <w:color w:val="000000"/>
          <w:szCs w:val="28"/>
          <w:lang w:val="en-US"/>
        </w:rPr>
        <w:t>6- Cholesterol Hydroxylase in Rat Corpora Lutea: A Negative Regulator of Rrogeste</w:t>
      </w:r>
      <w:r>
        <w:rPr>
          <w:color w:val="000000"/>
          <w:szCs w:val="28"/>
          <w:lang w:val="en-US"/>
        </w:rPr>
        <w:t>r</w:t>
      </w:r>
      <w:r>
        <w:rPr>
          <w:color w:val="000000"/>
          <w:szCs w:val="28"/>
          <w:lang w:val="en-US"/>
        </w:rPr>
        <w:t xml:space="preserve">one Secretion // Biology of Reproduktion. – 1999. – Vol. 61. – </w:t>
      </w:r>
      <w:r>
        <w:rPr>
          <w:color w:val="000000"/>
          <w:szCs w:val="28"/>
        </w:rPr>
        <w:t>Р</w:t>
      </w:r>
      <w:r>
        <w:rPr>
          <w:color w:val="000000"/>
          <w:szCs w:val="28"/>
          <w:lang w:val="en-US"/>
        </w:rPr>
        <w:t>. 357-562.</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lang w:val="en-US"/>
        </w:rPr>
        <w:t>Cok</w:t>
      </w:r>
      <w:r w:rsidRPr="004F6C92">
        <w:rPr>
          <w:color w:val="000000"/>
          <w:szCs w:val="28"/>
          <w:lang w:val="en-US"/>
        </w:rPr>
        <w:t xml:space="preserve"> </w:t>
      </w:r>
      <w:r>
        <w:rPr>
          <w:color w:val="000000"/>
          <w:szCs w:val="28"/>
          <w:lang w:val="en-US"/>
        </w:rPr>
        <w:t>S</w:t>
      </w:r>
      <w:r w:rsidRPr="004F6C92">
        <w:rPr>
          <w:color w:val="000000"/>
          <w:szCs w:val="28"/>
          <w:lang w:val="en-US"/>
        </w:rPr>
        <w:t>.</w:t>
      </w:r>
      <w:r>
        <w:rPr>
          <w:color w:val="000000"/>
          <w:szCs w:val="28"/>
          <w:lang w:val="en-US"/>
        </w:rPr>
        <w:t>J</w:t>
      </w:r>
      <w:r w:rsidRPr="004F6C92">
        <w:rPr>
          <w:color w:val="000000"/>
          <w:szCs w:val="28"/>
          <w:lang w:val="en-US"/>
        </w:rPr>
        <w:t xml:space="preserve">., </w:t>
      </w:r>
      <w:r>
        <w:rPr>
          <w:color w:val="000000"/>
          <w:szCs w:val="28"/>
          <w:lang w:val="en-US"/>
        </w:rPr>
        <w:t>Hay</w:t>
      </w:r>
      <w:r w:rsidRPr="004F6C92">
        <w:rPr>
          <w:color w:val="000000"/>
          <w:szCs w:val="28"/>
          <w:lang w:val="en-US"/>
        </w:rPr>
        <w:t xml:space="preserve"> </w:t>
      </w:r>
      <w:r>
        <w:rPr>
          <w:color w:val="000000"/>
          <w:szCs w:val="28"/>
          <w:lang w:val="en-US"/>
        </w:rPr>
        <w:t>R</w:t>
      </w:r>
      <w:r w:rsidRPr="004F6C92">
        <w:rPr>
          <w:color w:val="000000"/>
          <w:szCs w:val="28"/>
          <w:lang w:val="en-US"/>
        </w:rPr>
        <w:t>.</w:t>
      </w:r>
      <w:r>
        <w:rPr>
          <w:color w:val="000000"/>
          <w:szCs w:val="28"/>
          <w:lang w:val="en-US"/>
        </w:rPr>
        <w:t>V</w:t>
      </w:r>
      <w:r w:rsidRPr="004F6C92">
        <w:rPr>
          <w:color w:val="000000"/>
          <w:szCs w:val="28"/>
          <w:lang w:val="en-US"/>
        </w:rPr>
        <w:t xml:space="preserve">., </w:t>
      </w:r>
      <w:r>
        <w:rPr>
          <w:color w:val="000000"/>
          <w:szCs w:val="28"/>
          <w:lang w:val="en-US"/>
        </w:rPr>
        <w:t>Holt</w:t>
      </w:r>
      <w:r w:rsidRPr="004F6C92">
        <w:rPr>
          <w:color w:val="000000"/>
          <w:szCs w:val="28"/>
          <w:lang w:val="en-US"/>
        </w:rPr>
        <w:t xml:space="preserve"> </w:t>
      </w:r>
      <w:r>
        <w:rPr>
          <w:color w:val="000000"/>
          <w:szCs w:val="28"/>
          <w:lang w:val="en-US"/>
        </w:rPr>
        <w:t>j</w:t>
      </w:r>
      <w:r w:rsidRPr="004F6C92">
        <w:rPr>
          <w:color w:val="000000"/>
          <w:szCs w:val="28"/>
          <w:lang w:val="en-US"/>
        </w:rPr>
        <w:t>.</w:t>
      </w:r>
      <w:r>
        <w:rPr>
          <w:color w:val="000000"/>
          <w:szCs w:val="28"/>
          <w:lang w:val="en-US"/>
        </w:rPr>
        <w:t>A</w:t>
      </w:r>
      <w:r w:rsidRPr="004F6C92">
        <w:rPr>
          <w:color w:val="000000"/>
          <w:szCs w:val="28"/>
          <w:lang w:val="en-US"/>
        </w:rPr>
        <w:t xml:space="preserve">. </w:t>
      </w:r>
      <w:r>
        <w:rPr>
          <w:color w:val="000000"/>
          <w:szCs w:val="28"/>
          <w:lang w:val="en-US"/>
        </w:rPr>
        <w:t>Estrogen-mediated mitochondrial cholesterol transport and metabolism to pregnenolone in the rabbit l</w:t>
      </w:r>
      <w:r>
        <w:rPr>
          <w:color w:val="000000"/>
          <w:szCs w:val="28"/>
          <w:lang w:val="en-US"/>
        </w:rPr>
        <w:t>u</w:t>
      </w:r>
      <w:r>
        <w:rPr>
          <w:color w:val="000000"/>
          <w:szCs w:val="28"/>
          <w:lang w:val="en-US"/>
        </w:rPr>
        <w:t>teinized ovary// Biology of Reproduktion.- 1997. - Vol 57.-</w:t>
      </w:r>
      <w:r>
        <w:rPr>
          <w:color w:val="000000"/>
          <w:szCs w:val="28"/>
        </w:rPr>
        <w:t>Р</w:t>
      </w:r>
      <w:r>
        <w:rPr>
          <w:color w:val="000000"/>
          <w:szCs w:val="28"/>
          <w:lang w:val="en-US"/>
        </w:rPr>
        <w:t>. 357-562,.</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lang w:val="en-US"/>
        </w:rPr>
        <w:t>Stock S.M., Sande E.M., Bremme K.A. Leptin Levels vary signif</w:t>
      </w:r>
      <w:r>
        <w:rPr>
          <w:color w:val="000000"/>
          <w:szCs w:val="28"/>
          <w:lang w:val="en-US"/>
        </w:rPr>
        <w:t>i</w:t>
      </w:r>
      <w:r>
        <w:rPr>
          <w:color w:val="000000"/>
          <w:szCs w:val="28"/>
          <w:lang w:val="en-US"/>
        </w:rPr>
        <w:t>cantly during the menstrual cycle, pregnancy, and in vitro fertilization treatmend: possible relation to estradiol// Fertility and Sterility. – 1999.- Vol</w:t>
      </w:r>
      <w:r>
        <w:rPr>
          <w:color w:val="000000"/>
          <w:szCs w:val="28"/>
        </w:rPr>
        <w:t xml:space="preserve">. 72, № 4. -  </w:t>
      </w:r>
      <w:r>
        <w:rPr>
          <w:color w:val="000000"/>
          <w:szCs w:val="28"/>
          <w:lang w:val="en-US"/>
        </w:rPr>
        <w:t>P</w:t>
      </w:r>
      <w:r>
        <w:rPr>
          <w:color w:val="000000"/>
          <w:szCs w:val="28"/>
        </w:rPr>
        <w:t>. 657-662.</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rPr>
        <w:t>Баранов В.Г. Лейбсон Л.Г., Митюшова М.И. Физиология эндокринной системы// Руководство по физи</w:t>
      </w:r>
      <w:r>
        <w:rPr>
          <w:color w:val="000000"/>
          <w:szCs w:val="28"/>
        </w:rPr>
        <w:t>о</w:t>
      </w:r>
      <w:r>
        <w:rPr>
          <w:color w:val="000000"/>
          <w:szCs w:val="28"/>
        </w:rPr>
        <w:t>логии. – Ленинград, 1979.- 154с.</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lang w:val="en-US"/>
        </w:rPr>
        <w:t>Fatherland</w:t>
      </w:r>
      <w:r w:rsidRPr="004F6C92">
        <w:rPr>
          <w:color w:val="000000"/>
          <w:szCs w:val="28"/>
          <w:lang w:val="en-US"/>
        </w:rPr>
        <w:t xml:space="preserve"> </w:t>
      </w:r>
      <w:r>
        <w:rPr>
          <w:color w:val="000000"/>
          <w:szCs w:val="28"/>
          <w:lang w:val="en-US"/>
        </w:rPr>
        <w:t>D</w:t>
      </w:r>
      <w:r w:rsidRPr="004F6C92">
        <w:rPr>
          <w:color w:val="000000"/>
          <w:szCs w:val="28"/>
          <w:lang w:val="en-US"/>
        </w:rPr>
        <w:t>.</w:t>
      </w:r>
      <w:r>
        <w:rPr>
          <w:color w:val="000000"/>
          <w:szCs w:val="28"/>
          <w:lang w:val="en-US"/>
        </w:rPr>
        <w:t>Z</w:t>
      </w:r>
      <w:r w:rsidRPr="004F6C92">
        <w:rPr>
          <w:color w:val="000000"/>
          <w:szCs w:val="28"/>
          <w:lang w:val="en-US"/>
        </w:rPr>
        <w:t xml:space="preserve">., </w:t>
      </w:r>
      <w:r>
        <w:rPr>
          <w:color w:val="000000"/>
          <w:szCs w:val="28"/>
          <w:lang w:val="en-US"/>
        </w:rPr>
        <w:t>Pete</w:t>
      </w:r>
      <w:r w:rsidRPr="004F6C92">
        <w:rPr>
          <w:color w:val="000000"/>
          <w:szCs w:val="28"/>
          <w:lang w:val="en-US"/>
        </w:rPr>
        <w:t xml:space="preserve"> </w:t>
      </w:r>
      <w:r>
        <w:rPr>
          <w:color w:val="000000"/>
          <w:szCs w:val="28"/>
          <w:lang w:val="en-US"/>
        </w:rPr>
        <w:t>I</w:t>
      </w:r>
      <w:r w:rsidRPr="004F6C92">
        <w:rPr>
          <w:color w:val="000000"/>
          <w:szCs w:val="28"/>
          <w:lang w:val="en-US"/>
        </w:rPr>
        <w:t>.</w:t>
      </w:r>
      <w:r>
        <w:rPr>
          <w:color w:val="000000"/>
          <w:szCs w:val="28"/>
          <w:lang w:val="en-US"/>
        </w:rPr>
        <w:t>L</w:t>
      </w:r>
      <w:r w:rsidRPr="004F6C92">
        <w:rPr>
          <w:color w:val="000000"/>
          <w:szCs w:val="28"/>
          <w:lang w:val="en-US"/>
        </w:rPr>
        <w:t xml:space="preserve">. </w:t>
      </w:r>
      <w:r>
        <w:rPr>
          <w:color w:val="000000"/>
          <w:szCs w:val="28"/>
          <w:lang w:val="en-US"/>
        </w:rPr>
        <w:t>LH</w:t>
      </w:r>
      <w:r w:rsidRPr="004F6C92">
        <w:rPr>
          <w:color w:val="000000"/>
          <w:szCs w:val="28"/>
          <w:lang w:val="en-US"/>
        </w:rPr>
        <w:t xml:space="preserve"> </w:t>
      </w:r>
      <w:r>
        <w:rPr>
          <w:color w:val="000000"/>
          <w:szCs w:val="28"/>
          <w:lang w:val="en-US"/>
        </w:rPr>
        <w:t>maintains</w:t>
      </w:r>
      <w:r w:rsidRPr="004F6C92">
        <w:rPr>
          <w:color w:val="000000"/>
          <w:szCs w:val="28"/>
          <w:lang w:val="en-US"/>
        </w:rPr>
        <w:t xml:space="preserve"> </w:t>
      </w:r>
      <w:r>
        <w:rPr>
          <w:color w:val="000000"/>
          <w:szCs w:val="28"/>
          <w:lang w:val="en-US"/>
        </w:rPr>
        <w:t>steroidogenic</w:t>
      </w:r>
      <w:r w:rsidRPr="004F6C92">
        <w:rPr>
          <w:color w:val="000000"/>
          <w:szCs w:val="28"/>
          <w:lang w:val="en-US"/>
        </w:rPr>
        <w:t xml:space="preserve"> </w:t>
      </w:r>
      <w:r>
        <w:rPr>
          <w:color w:val="000000"/>
          <w:szCs w:val="28"/>
          <w:lang w:val="en-US"/>
        </w:rPr>
        <w:t>cells</w:t>
      </w:r>
      <w:r w:rsidRPr="004F6C92">
        <w:rPr>
          <w:color w:val="000000"/>
          <w:szCs w:val="28"/>
          <w:lang w:val="en-US"/>
        </w:rPr>
        <w:t xml:space="preserve"> </w:t>
      </w:r>
      <w:r>
        <w:rPr>
          <w:color w:val="000000"/>
          <w:szCs w:val="28"/>
          <w:lang w:val="en-US"/>
        </w:rPr>
        <w:t>number</w:t>
      </w:r>
      <w:r w:rsidRPr="004F6C92">
        <w:rPr>
          <w:color w:val="000000"/>
          <w:szCs w:val="28"/>
          <w:lang w:val="en-US"/>
        </w:rPr>
        <w:t xml:space="preserve"> </w:t>
      </w:r>
      <w:r>
        <w:rPr>
          <w:color w:val="000000"/>
          <w:szCs w:val="28"/>
          <w:lang w:val="en-US"/>
        </w:rPr>
        <w:t>in</w:t>
      </w:r>
      <w:r w:rsidRPr="004F6C92">
        <w:rPr>
          <w:color w:val="000000"/>
          <w:szCs w:val="28"/>
          <w:lang w:val="en-US"/>
        </w:rPr>
        <w:t xml:space="preserve"> </w:t>
      </w:r>
      <w:r>
        <w:rPr>
          <w:color w:val="000000"/>
          <w:szCs w:val="28"/>
          <w:lang w:val="en-US"/>
        </w:rPr>
        <w:t>cu</w:t>
      </w:r>
      <w:r>
        <w:rPr>
          <w:color w:val="000000"/>
          <w:szCs w:val="28"/>
          <w:lang w:val="en-US"/>
        </w:rPr>
        <w:t>l</w:t>
      </w:r>
      <w:r>
        <w:rPr>
          <w:color w:val="000000"/>
          <w:szCs w:val="28"/>
          <w:lang w:val="en-US"/>
        </w:rPr>
        <w:t>tured</w:t>
      </w:r>
      <w:r w:rsidRPr="004F6C92">
        <w:rPr>
          <w:color w:val="000000"/>
          <w:szCs w:val="28"/>
          <w:lang w:val="en-US"/>
        </w:rPr>
        <w:t xml:space="preserve"> </w:t>
      </w:r>
      <w:r>
        <w:rPr>
          <w:color w:val="000000"/>
          <w:szCs w:val="28"/>
          <w:lang w:val="en-US"/>
        </w:rPr>
        <w:t>bovine</w:t>
      </w:r>
      <w:r w:rsidRPr="004F6C92">
        <w:rPr>
          <w:color w:val="000000"/>
          <w:szCs w:val="28"/>
          <w:lang w:val="en-US"/>
        </w:rPr>
        <w:t xml:space="preserve"> </w:t>
      </w:r>
      <w:r>
        <w:rPr>
          <w:color w:val="000000"/>
          <w:szCs w:val="28"/>
          <w:lang w:val="en-US"/>
        </w:rPr>
        <w:t>luteal</w:t>
      </w:r>
      <w:r w:rsidRPr="004F6C92">
        <w:rPr>
          <w:color w:val="000000"/>
          <w:szCs w:val="28"/>
          <w:lang w:val="en-US"/>
        </w:rPr>
        <w:t xml:space="preserve"> </w:t>
      </w:r>
      <w:r>
        <w:rPr>
          <w:color w:val="000000"/>
          <w:szCs w:val="28"/>
          <w:lang w:val="en-US"/>
        </w:rPr>
        <w:t>cells</w:t>
      </w:r>
      <w:r w:rsidRPr="004F6C92">
        <w:rPr>
          <w:color w:val="000000"/>
          <w:szCs w:val="28"/>
          <w:lang w:val="en-US"/>
        </w:rPr>
        <w:t>.</w:t>
      </w:r>
      <w:r>
        <w:rPr>
          <w:color w:val="000000"/>
          <w:szCs w:val="28"/>
          <w:lang w:val="en-US"/>
        </w:rPr>
        <w:t>//</w:t>
      </w:r>
      <w:r w:rsidRPr="004F6C92">
        <w:rPr>
          <w:color w:val="000000"/>
          <w:szCs w:val="28"/>
          <w:lang w:val="en-US"/>
        </w:rPr>
        <w:t xml:space="preserve"> </w:t>
      </w:r>
      <w:r>
        <w:rPr>
          <w:color w:val="000000"/>
          <w:szCs w:val="28"/>
          <w:lang w:val="en-US"/>
        </w:rPr>
        <w:t>J</w:t>
      </w:r>
      <w:r>
        <w:rPr>
          <w:color w:val="000000"/>
          <w:szCs w:val="28"/>
        </w:rPr>
        <w:t>.</w:t>
      </w:r>
      <w:r>
        <w:rPr>
          <w:color w:val="000000"/>
          <w:szCs w:val="28"/>
          <w:lang w:val="en-US"/>
        </w:rPr>
        <w:t>Anim</w:t>
      </w:r>
      <w:r>
        <w:rPr>
          <w:color w:val="000000"/>
          <w:szCs w:val="28"/>
        </w:rPr>
        <w:t xml:space="preserve">. </w:t>
      </w:r>
      <w:r>
        <w:rPr>
          <w:color w:val="000000"/>
          <w:szCs w:val="28"/>
          <w:lang w:val="en-US"/>
        </w:rPr>
        <w:t>Sci</w:t>
      </w:r>
      <w:r>
        <w:rPr>
          <w:color w:val="000000"/>
          <w:szCs w:val="28"/>
        </w:rPr>
        <w:t xml:space="preserve">. </w:t>
      </w:r>
      <w:r>
        <w:rPr>
          <w:color w:val="000000"/>
          <w:szCs w:val="28"/>
          <w:lang w:val="en-US"/>
        </w:rPr>
        <w:t xml:space="preserve">– </w:t>
      </w:r>
      <w:r>
        <w:rPr>
          <w:color w:val="000000"/>
          <w:szCs w:val="28"/>
        </w:rPr>
        <w:t>1987</w:t>
      </w:r>
      <w:r>
        <w:rPr>
          <w:color w:val="000000"/>
          <w:szCs w:val="28"/>
          <w:lang w:val="en-US"/>
        </w:rPr>
        <w:t xml:space="preserve">. - </w:t>
      </w:r>
      <w:r>
        <w:rPr>
          <w:color w:val="000000"/>
          <w:szCs w:val="28"/>
        </w:rPr>
        <w:t xml:space="preserve"> </w:t>
      </w:r>
      <w:r>
        <w:rPr>
          <w:color w:val="000000"/>
          <w:szCs w:val="28"/>
          <w:lang w:val="en-US"/>
        </w:rPr>
        <w:t>№</w:t>
      </w:r>
      <w:r>
        <w:rPr>
          <w:color w:val="000000"/>
          <w:szCs w:val="28"/>
        </w:rPr>
        <w:t>.65</w:t>
      </w:r>
      <w:r>
        <w:rPr>
          <w:color w:val="000000"/>
          <w:szCs w:val="28"/>
          <w:lang w:val="en-US"/>
        </w:rPr>
        <w:t>.</w:t>
      </w:r>
      <w:r>
        <w:rPr>
          <w:color w:val="000000"/>
          <w:szCs w:val="28"/>
        </w:rPr>
        <w:t xml:space="preserve"> - Р</w:t>
      </w:r>
      <w:r>
        <w:rPr>
          <w:color w:val="000000"/>
          <w:szCs w:val="28"/>
          <w:lang w:val="en-US"/>
        </w:rPr>
        <w:t>. 304</w:t>
      </w:r>
      <w:r>
        <w:rPr>
          <w:color w:val="000000"/>
          <w:szCs w:val="28"/>
        </w:rPr>
        <w:t xml:space="preserve"> - 312</w:t>
      </w:r>
      <w:r>
        <w:rPr>
          <w:color w:val="000000"/>
          <w:szCs w:val="28"/>
          <w:lang w:val="en-US"/>
        </w:rPr>
        <w:t>.</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lang w:val="en-US"/>
        </w:rPr>
        <w:lastRenderedPageBreak/>
        <w:t>Kurita T., Lee K.-I., Cooke P.S., Lydon I.P., Cunha G.R. Paracrine Regulation of Epithelial Progesterone Receptor and Lactoferrin by Pr</w:t>
      </w:r>
      <w:r>
        <w:rPr>
          <w:color w:val="000000"/>
          <w:szCs w:val="28"/>
          <w:lang w:val="en-US"/>
        </w:rPr>
        <w:t>o</w:t>
      </w:r>
      <w:r>
        <w:rPr>
          <w:color w:val="000000"/>
          <w:szCs w:val="28"/>
          <w:lang w:val="en-US"/>
        </w:rPr>
        <w:t>gesterone in the mouse Uterus// Biology of Reprodu</w:t>
      </w:r>
      <w:r>
        <w:rPr>
          <w:color w:val="000000"/>
          <w:szCs w:val="28"/>
          <w:lang w:val="en-US"/>
        </w:rPr>
        <w:t>k</w:t>
      </w:r>
      <w:r>
        <w:rPr>
          <w:color w:val="000000"/>
          <w:szCs w:val="28"/>
          <w:lang w:val="en-US"/>
        </w:rPr>
        <w:t xml:space="preserve">tion. – 2000. - Vol 62. – </w:t>
      </w:r>
      <w:r>
        <w:rPr>
          <w:color w:val="000000"/>
          <w:szCs w:val="28"/>
        </w:rPr>
        <w:t>Р</w:t>
      </w:r>
      <w:r>
        <w:rPr>
          <w:color w:val="000000"/>
          <w:szCs w:val="28"/>
          <w:lang w:val="en-US"/>
        </w:rPr>
        <w:t>.  831</w:t>
      </w:r>
      <w:r>
        <w:rPr>
          <w:color w:val="000000"/>
          <w:szCs w:val="28"/>
        </w:rPr>
        <w:t xml:space="preserve"> </w:t>
      </w:r>
      <w:r>
        <w:rPr>
          <w:color w:val="000000"/>
          <w:szCs w:val="28"/>
          <w:lang w:val="en-US"/>
        </w:rPr>
        <w:t>-</w:t>
      </w:r>
      <w:r>
        <w:rPr>
          <w:color w:val="000000"/>
          <w:szCs w:val="28"/>
        </w:rPr>
        <w:t xml:space="preserve"> </w:t>
      </w:r>
      <w:r>
        <w:rPr>
          <w:color w:val="000000"/>
          <w:szCs w:val="28"/>
          <w:lang w:val="en-US"/>
        </w:rPr>
        <w:t>838.</w:t>
      </w:r>
      <w:r>
        <w:rPr>
          <w:color w:val="000000"/>
          <w:szCs w:val="28"/>
        </w:rPr>
        <w:t xml:space="preserve"> </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lang w:val="en-US"/>
        </w:rPr>
        <w:t>LaPolt</w:t>
      </w:r>
      <w:r w:rsidRPr="004F6C92">
        <w:rPr>
          <w:color w:val="000000"/>
          <w:szCs w:val="28"/>
          <w:lang w:val="en-US"/>
        </w:rPr>
        <w:t xml:space="preserve"> </w:t>
      </w:r>
      <w:r>
        <w:rPr>
          <w:color w:val="000000"/>
          <w:szCs w:val="28"/>
        </w:rPr>
        <w:t>Р</w:t>
      </w:r>
      <w:r w:rsidRPr="004F6C92">
        <w:rPr>
          <w:color w:val="000000"/>
          <w:szCs w:val="28"/>
          <w:lang w:val="en-US"/>
        </w:rPr>
        <w:t>.</w:t>
      </w:r>
      <w:r>
        <w:rPr>
          <w:color w:val="000000"/>
          <w:szCs w:val="28"/>
          <w:lang w:val="en-US"/>
        </w:rPr>
        <w:t>S</w:t>
      </w:r>
      <w:r w:rsidRPr="004F6C92">
        <w:rPr>
          <w:color w:val="000000"/>
          <w:szCs w:val="28"/>
          <w:lang w:val="en-US"/>
        </w:rPr>
        <w:t xml:space="preserve">., </w:t>
      </w:r>
      <w:r>
        <w:rPr>
          <w:color w:val="000000"/>
          <w:szCs w:val="28"/>
          <w:lang w:val="en-US"/>
        </w:rPr>
        <w:t>Matt</w:t>
      </w:r>
      <w:r w:rsidRPr="004F6C92">
        <w:rPr>
          <w:color w:val="000000"/>
          <w:szCs w:val="28"/>
          <w:lang w:val="en-US"/>
        </w:rPr>
        <w:t xml:space="preserve"> </w:t>
      </w:r>
      <w:r>
        <w:rPr>
          <w:color w:val="000000"/>
          <w:szCs w:val="28"/>
          <w:lang w:val="en-US"/>
        </w:rPr>
        <w:t>D</w:t>
      </w:r>
      <w:r w:rsidRPr="004F6C92">
        <w:rPr>
          <w:color w:val="000000"/>
          <w:szCs w:val="28"/>
          <w:lang w:val="en-US"/>
        </w:rPr>
        <w:t>.</w:t>
      </w:r>
      <w:r>
        <w:rPr>
          <w:color w:val="000000"/>
          <w:szCs w:val="28"/>
          <w:lang w:val="en-US"/>
        </w:rPr>
        <w:t>W</w:t>
      </w:r>
      <w:r w:rsidRPr="004F6C92">
        <w:rPr>
          <w:color w:val="000000"/>
          <w:szCs w:val="28"/>
          <w:lang w:val="en-US"/>
        </w:rPr>
        <w:t xml:space="preserve">., </w:t>
      </w:r>
      <w:r>
        <w:rPr>
          <w:color w:val="000000"/>
          <w:szCs w:val="28"/>
          <w:lang w:val="en-US"/>
        </w:rPr>
        <w:t>Lu</w:t>
      </w:r>
      <w:r w:rsidRPr="004F6C92">
        <w:rPr>
          <w:color w:val="000000"/>
          <w:szCs w:val="28"/>
          <w:lang w:val="en-US"/>
        </w:rPr>
        <w:t xml:space="preserve"> </w:t>
      </w:r>
      <w:r>
        <w:rPr>
          <w:color w:val="000000"/>
          <w:szCs w:val="28"/>
          <w:lang w:val="en-US"/>
        </w:rPr>
        <w:t>J</w:t>
      </w:r>
      <w:r w:rsidRPr="004F6C92">
        <w:rPr>
          <w:color w:val="000000"/>
          <w:szCs w:val="28"/>
          <w:lang w:val="en-US"/>
        </w:rPr>
        <w:t>.</w:t>
      </w:r>
      <w:r>
        <w:rPr>
          <w:color w:val="000000"/>
          <w:szCs w:val="28"/>
          <w:lang w:val="en-US"/>
        </w:rPr>
        <w:t>K</w:t>
      </w:r>
      <w:r w:rsidRPr="004F6C92">
        <w:rPr>
          <w:color w:val="000000"/>
          <w:szCs w:val="28"/>
          <w:lang w:val="en-US"/>
        </w:rPr>
        <w:t>.</w:t>
      </w:r>
      <w:r>
        <w:rPr>
          <w:color w:val="000000"/>
          <w:szCs w:val="28"/>
          <w:lang w:val="en-US"/>
        </w:rPr>
        <w:t>H</w:t>
      </w:r>
      <w:r w:rsidRPr="004F6C92">
        <w:rPr>
          <w:color w:val="000000"/>
          <w:szCs w:val="28"/>
          <w:lang w:val="en-US"/>
        </w:rPr>
        <w:t xml:space="preserve">. </w:t>
      </w:r>
      <w:r>
        <w:rPr>
          <w:color w:val="000000"/>
          <w:szCs w:val="28"/>
          <w:lang w:val="en-US"/>
        </w:rPr>
        <w:t>Progesterone</w:t>
      </w:r>
      <w:r w:rsidRPr="004F6C92">
        <w:rPr>
          <w:color w:val="000000"/>
          <w:szCs w:val="28"/>
          <w:lang w:val="en-US"/>
        </w:rPr>
        <w:t xml:space="preserve"> </w:t>
      </w:r>
      <w:r>
        <w:rPr>
          <w:color w:val="000000"/>
          <w:szCs w:val="28"/>
          <w:lang w:val="en-US"/>
        </w:rPr>
        <w:t>Implants</w:t>
      </w:r>
      <w:r w:rsidRPr="004F6C92">
        <w:rPr>
          <w:color w:val="000000"/>
          <w:szCs w:val="28"/>
          <w:lang w:val="en-US"/>
        </w:rPr>
        <w:t xml:space="preserve"> </w:t>
      </w:r>
      <w:r>
        <w:rPr>
          <w:color w:val="000000"/>
          <w:szCs w:val="28"/>
          <w:lang w:val="en-US"/>
        </w:rPr>
        <w:t>Delay</w:t>
      </w:r>
      <w:r w:rsidRPr="004F6C92">
        <w:rPr>
          <w:color w:val="000000"/>
          <w:szCs w:val="28"/>
          <w:lang w:val="en-US"/>
        </w:rPr>
        <w:t xml:space="preserve"> </w:t>
      </w:r>
      <w:r>
        <w:rPr>
          <w:color w:val="000000"/>
          <w:szCs w:val="28"/>
          <w:lang w:val="en-US"/>
        </w:rPr>
        <w:t>Age</w:t>
      </w:r>
      <w:r w:rsidRPr="004F6C92">
        <w:rPr>
          <w:color w:val="000000"/>
          <w:szCs w:val="28"/>
          <w:lang w:val="en-US"/>
        </w:rPr>
        <w:t xml:space="preserve"> </w:t>
      </w:r>
      <w:r>
        <w:rPr>
          <w:color w:val="000000"/>
          <w:szCs w:val="28"/>
          <w:lang w:val="en-US"/>
        </w:rPr>
        <w:t>Related</w:t>
      </w:r>
      <w:r w:rsidRPr="004F6C92">
        <w:rPr>
          <w:color w:val="000000"/>
          <w:szCs w:val="28"/>
          <w:lang w:val="en-US"/>
        </w:rPr>
        <w:t xml:space="preserve"> </w:t>
      </w:r>
      <w:r>
        <w:rPr>
          <w:color w:val="000000"/>
          <w:szCs w:val="28"/>
          <w:lang w:val="en-US"/>
        </w:rPr>
        <w:t>Declines</w:t>
      </w:r>
      <w:r w:rsidRPr="004F6C92">
        <w:rPr>
          <w:color w:val="000000"/>
          <w:szCs w:val="28"/>
          <w:lang w:val="en-US"/>
        </w:rPr>
        <w:t xml:space="preserve"> </w:t>
      </w:r>
      <w:r>
        <w:rPr>
          <w:color w:val="000000"/>
          <w:szCs w:val="28"/>
          <w:lang w:val="en-US"/>
        </w:rPr>
        <w:t>in</w:t>
      </w:r>
      <w:r w:rsidRPr="004F6C92">
        <w:rPr>
          <w:color w:val="000000"/>
          <w:szCs w:val="28"/>
          <w:lang w:val="en-US"/>
        </w:rPr>
        <w:t xml:space="preserve"> </w:t>
      </w:r>
      <w:r>
        <w:rPr>
          <w:color w:val="000000"/>
          <w:szCs w:val="28"/>
          <w:lang w:val="en-US"/>
        </w:rPr>
        <w:t>Regular</w:t>
      </w:r>
      <w:r w:rsidRPr="004F6C92">
        <w:rPr>
          <w:color w:val="000000"/>
          <w:szCs w:val="28"/>
          <w:lang w:val="en-US"/>
        </w:rPr>
        <w:t xml:space="preserve"> </w:t>
      </w:r>
      <w:r>
        <w:rPr>
          <w:color w:val="000000"/>
          <w:szCs w:val="28"/>
          <w:lang w:val="en-US"/>
        </w:rPr>
        <w:t>Estrous</w:t>
      </w:r>
      <w:r w:rsidRPr="004F6C92">
        <w:rPr>
          <w:color w:val="000000"/>
          <w:szCs w:val="28"/>
          <w:lang w:val="en-US"/>
        </w:rPr>
        <w:t xml:space="preserve"> </w:t>
      </w:r>
      <w:r>
        <w:rPr>
          <w:color w:val="000000"/>
          <w:szCs w:val="28"/>
          <w:lang w:val="en-US"/>
        </w:rPr>
        <w:t>Cyclicity</w:t>
      </w:r>
      <w:r w:rsidRPr="004F6C92">
        <w:rPr>
          <w:color w:val="000000"/>
          <w:szCs w:val="28"/>
          <w:lang w:val="en-US"/>
        </w:rPr>
        <w:t xml:space="preserve"> </w:t>
      </w:r>
      <w:r>
        <w:rPr>
          <w:color w:val="000000"/>
          <w:szCs w:val="28"/>
          <w:lang w:val="en-US"/>
        </w:rPr>
        <w:t>and</w:t>
      </w:r>
      <w:r w:rsidRPr="004F6C92">
        <w:rPr>
          <w:color w:val="000000"/>
          <w:szCs w:val="28"/>
          <w:lang w:val="en-US"/>
        </w:rPr>
        <w:t xml:space="preserve"> </w:t>
      </w:r>
      <w:r>
        <w:rPr>
          <w:color w:val="000000"/>
          <w:szCs w:val="28"/>
          <w:lang w:val="en-US"/>
        </w:rPr>
        <w:t>the</w:t>
      </w:r>
      <w:r w:rsidRPr="004F6C92">
        <w:rPr>
          <w:color w:val="000000"/>
          <w:szCs w:val="28"/>
          <w:lang w:val="en-US"/>
        </w:rPr>
        <w:t xml:space="preserve"> </w:t>
      </w:r>
      <w:r>
        <w:rPr>
          <w:color w:val="000000"/>
          <w:szCs w:val="28"/>
          <w:lang w:val="en-US"/>
        </w:rPr>
        <w:t>Ovarian</w:t>
      </w:r>
      <w:r w:rsidRPr="004F6C92">
        <w:rPr>
          <w:color w:val="000000"/>
          <w:szCs w:val="28"/>
          <w:lang w:val="en-US"/>
        </w:rPr>
        <w:t xml:space="preserve"> </w:t>
      </w:r>
      <w:r>
        <w:rPr>
          <w:color w:val="000000"/>
          <w:szCs w:val="28"/>
          <w:lang w:val="en-US"/>
        </w:rPr>
        <w:t>Follic</w:t>
      </w:r>
      <w:r>
        <w:rPr>
          <w:color w:val="000000"/>
          <w:szCs w:val="28"/>
          <w:lang w:val="en-US"/>
        </w:rPr>
        <w:t>u</w:t>
      </w:r>
      <w:r>
        <w:rPr>
          <w:color w:val="000000"/>
          <w:szCs w:val="28"/>
          <w:lang w:val="en-US"/>
        </w:rPr>
        <w:t xml:space="preserve">lar Reserve in long – Evans Rats// Biology of Reproduktion. – 1998. - Vol 59.- </w:t>
      </w:r>
      <w:r>
        <w:rPr>
          <w:color w:val="000000"/>
          <w:szCs w:val="28"/>
        </w:rPr>
        <w:t>Р.</w:t>
      </w:r>
      <w:r>
        <w:rPr>
          <w:color w:val="000000"/>
          <w:szCs w:val="28"/>
          <w:lang w:val="en-US"/>
        </w:rPr>
        <w:t xml:space="preserve"> 197-201.</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lang w:val="en-US"/>
        </w:rPr>
        <w:t>Manikkam M., Rajamahendran r. Progesterone – induced atrresia of the proesterous dominant follicle in the bovine ovary: changes in d</w:t>
      </w:r>
      <w:r>
        <w:rPr>
          <w:color w:val="000000"/>
          <w:szCs w:val="28"/>
          <w:lang w:val="en-US"/>
        </w:rPr>
        <w:t>i</w:t>
      </w:r>
      <w:r>
        <w:rPr>
          <w:color w:val="000000"/>
          <w:szCs w:val="28"/>
          <w:lang w:val="en-US"/>
        </w:rPr>
        <w:t>ameter, insulin – like growth factor system, aromatase actirity, steroid hormones, and opoptotic index// Biology of Repr</w:t>
      </w:r>
      <w:r>
        <w:rPr>
          <w:color w:val="000000"/>
          <w:szCs w:val="28"/>
          <w:lang w:val="en-US"/>
        </w:rPr>
        <w:t>o</w:t>
      </w:r>
      <w:r>
        <w:rPr>
          <w:color w:val="000000"/>
          <w:szCs w:val="28"/>
          <w:lang w:val="en-US"/>
        </w:rPr>
        <w:t xml:space="preserve">duktion – 1997, Vol 57. – </w:t>
      </w:r>
      <w:r>
        <w:rPr>
          <w:color w:val="000000"/>
          <w:szCs w:val="28"/>
        </w:rPr>
        <w:t>Р</w:t>
      </w:r>
      <w:r>
        <w:rPr>
          <w:color w:val="000000"/>
          <w:szCs w:val="28"/>
          <w:lang w:val="en-US"/>
        </w:rPr>
        <w:t>.  580</w:t>
      </w:r>
      <w:r>
        <w:rPr>
          <w:color w:val="000000"/>
          <w:szCs w:val="28"/>
        </w:rPr>
        <w:t xml:space="preserve"> </w:t>
      </w:r>
      <w:r>
        <w:rPr>
          <w:color w:val="000000"/>
          <w:szCs w:val="28"/>
          <w:lang w:val="en-US"/>
        </w:rPr>
        <w:t>-</w:t>
      </w:r>
      <w:r>
        <w:rPr>
          <w:color w:val="000000"/>
          <w:szCs w:val="28"/>
        </w:rPr>
        <w:t xml:space="preserve"> </w:t>
      </w:r>
      <w:r>
        <w:rPr>
          <w:color w:val="000000"/>
          <w:szCs w:val="28"/>
          <w:lang w:val="en-US"/>
        </w:rPr>
        <w:t>587.</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lang w:val="en-US"/>
        </w:rPr>
        <w:t>Peluso I.I., Pappalardo A. Progesterone Mains Large Rat Granulosa Cell Viability Indirecty by Stimulating Small Granulosa Cells to Sy</w:t>
      </w:r>
      <w:r>
        <w:rPr>
          <w:color w:val="000000"/>
          <w:szCs w:val="28"/>
          <w:lang w:val="en-US"/>
        </w:rPr>
        <w:t>n</w:t>
      </w:r>
      <w:r>
        <w:rPr>
          <w:color w:val="000000"/>
          <w:szCs w:val="28"/>
          <w:lang w:val="en-US"/>
        </w:rPr>
        <w:t>thesize Basic Fibroblast Growth Factor // Biology of R</w:t>
      </w:r>
      <w:r>
        <w:rPr>
          <w:color w:val="000000"/>
          <w:szCs w:val="28"/>
          <w:lang w:val="en-US"/>
        </w:rPr>
        <w:t>e</w:t>
      </w:r>
      <w:r>
        <w:rPr>
          <w:color w:val="000000"/>
          <w:szCs w:val="28"/>
          <w:lang w:val="en-US"/>
        </w:rPr>
        <w:t xml:space="preserve">produktion. – 1999. - Vol 60. – </w:t>
      </w:r>
      <w:r w:rsidRPr="004F6C92">
        <w:rPr>
          <w:color w:val="000000"/>
          <w:szCs w:val="28"/>
          <w:lang w:val="en-US"/>
        </w:rPr>
        <w:t xml:space="preserve">                          </w:t>
      </w:r>
      <w:r>
        <w:rPr>
          <w:color w:val="000000"/>
          <w:szCs w:val="28"/>
        </w:rPr>
        <w:t>Р</w:t>
      </w:r>
      <w:r>
        <w:rPr>
          <w:color w:val="000000"/>
          <w:szCs w:val="28"/>
          <w:lang w:val="en-US"/>
        </w:rPr>
        <w:t>.  290</w:t>
      </w:r>
      <w:r w:rsidRPr="00CF5557">
        <w:rPr>
          <w:color w:val="000000"/>
          <w:szCs w:val="28"/>
          <w:lang w:val="en-GB"/>
        </w:rPr>
        <w:t xml:space="preserve"> </w:t>
      </w:r>
      <w:r>
        <w:rPr>
          <w:color w:val="000000"/>
          <w:szCs w:val="28"/>
          <w:lang w:val="en-US"/>
        </w:rPr>
        <w:t>-296.</w:t>
      </w:r>
    </w:p>
    <w:p w:rsidR="004F6C92" w:rsidRP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lang w:val="en-US"/>
        </w:rPr>
      </w:pPr>
      <w:r>
        <w:rPr>
          <w:color w:val="000000"/>
          <w:szCs w:val="28"/>
          <w:lang w:val="en-US"/>
        </w:rPr>
        <w:t>Zheng J., Fricke P.M</w:t>
      </w:r>
      <w:r w:rsidRPr="004F6C92">
        <w:rPr>
          <w:color w:val="000000"/>
          <w:szCs w:val="28"/>
          <w:lang w:val="en-US"/>
        </w:rPr>
        <w:t>.</w:t>
      </w:r>
      <w:r>
        <w:rPr>
          <w:color w:val="000000"/>
          <w:szCs w:val="28"/>
          <w:lang w:val="en-US"/>
        </w:rPr>
        <w:t>, Reynolds L.P., Redmer D.A. Evaluation of growth, cell  proliferation, and cell death in bovine corpora lutea throughout the estrous cycle// Biology of R</w:t>
      </w:r>
      <w:r>
        <w:rPr>
          <w:color w:val="000000"/>
          <w:szCs w:val="28"/>
          <w:lang w:val="en-US"/>
        </w:rPr>
        <w:t>e</w:t>
      </w:r>
      <w:r>
        <w:rPr>
          <w:color w:val="000000"/>
          <w:szCs w:val="28"/>
          <w:lang w:val="en-US"/>
        </w:rPr>
        <w:t>produktion. -1994. - Vol 51.-</w:t>
      </w:r>
      <w:r>
        <w:rPr>
          <w:color w:val="000000"/>
          <w:szCs w:val="28"/>
        </w:rPr>
        <w:t>Р</w:t>
      </w:r>
      <w:r>
        <w:rPr>
          <w:color w:val="000000"/>
          <w:szCs w:val="28"/>
          <w:lang w:val="en-US"/>
        </w:rPr>
        <w:t>. - 623-632.</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pPr>
      <w:r>
        <w:rPr>
          <w:lang w:val="en-US"/>
        </w:rPr>
        <w:t>Pesta M., Muszynska A., Kucharski J., Superata J., Kotwica J. Beaadrenergic receptors in corpora  lutea from different stages of the estrous cycle in conscious and slaughtered catle//</w:t>
      </w:r>
      <w:r>
        <w:rPr>
          <w:color w:val="000000"/>
          <w:szCs w:val="28"/>
          <w:lang w:val="en-US"/>
        </w:rPr>
        <w:t xml:space="preserve"> Biology of R</w:t>
      </w:r>
      <w:r>
        <w:rPr>
          <w:color w:val="000000"/>
          <w:szCs w:val="28"/>
          <w:lang w:val="en-US"/>
        </w:rPr>
        <w:t>e</w:t>
      </w:r>
      <w:r>
        <w:rPr>
          <w:color w:val="000000"/>
          <w:szCs w:val="28"/>
          <w:lang w:val="en-US"/>
        </w:rPr>
        <w:t xml:space="preserve">produktion .- 1994. - Vol 50. – </w:t>
      </w:r>
      <w:r>
        <w:rPr>
          <w:color w:val="000000"/>
          <w:szCs w:val="28"/>
        </w:rPr>
        <w:t xml:space="preserve">              Р</w:t>
      </w:r>
      <w:r>
        <w:rPr>
          <w:color w:val="000000"/>
          <w:szCs w:val="28"/>
          <w:lang w:val="en-US"/>
        </w:rPr>
        <w:t>.</w:t>
      </w:r>
      <w:r>
        <w:rPr>
          <w:color w:val="000000"/>
          <w:szCs w:val="28"/>
        </w:rPr>
        <w:t xml:space="preserve"> </w:t>
      </w:r>
      <w:r>
        <w:rPr>
          <w:color w:val="000000"/>
          <w:szCs w:val="28"/>
          <w:lang w:val="en-US"/>
        </w:rPr>
        <w:t xml:space="preserve"> 215</w:t>
      </w:r>
      <w:r>
        <w:rPr>
          <w:color w:val="000000"/>
          <w:szCs w:val="28"/>
        </w:rPr>
        <w:t xml:space="preserve"> </w:t>
      </w:r>
      <w:r>
        <w:rPr>
          <w:color w:val="000000"/>
          <w:szCs w:val="28"/>
          <w:lang w:val="en-US"/>
        </w:rPr>
        <w:t>-</w:t>
      </w:r>
      <w:r>
        <w:rPr>
          <w:color w:val="000000"/>
          <w:szCs w:val="28"/>
        </w:rPr>
        <w:t xml:space="preserve"> </w:t>
      </w:r>
      <w:r>
        <w:rPr>
          <w:color w:val="000000"/>
          <w:szCs w:val="28"/>
          <w:lang w:val="en-US"/>
        </w:rPr>
        <w:t>221.</w:t>
      </w:r>
    </w:p>
    <w:p w:rsidR="004F6C92" w:rsidRPr="004F6C92" w:rsidRDefault="004F6C92" w:rsidP="00063A15">
      <w:pPr>
        <w:numPr>
          <w:ilvl w:val="0"/>
          <w:numId w:val="61"/>
        </w:numPr>
        <w:tabs>
          <w:tab w:val="clear" w:pos="720"/>
          <w:tab w:val="num" w:pos="402"/>
          <w:tab w:val="num" w:pos="900"/>
        </w:tabs>
        <w:suppressAutoHyphens w:val="0"/>
        <w:spacing w:line="360" w:lineRule="auto"/>
        <w:ind w:left="0" w:firstLine="737"/>
        <w:jc w:val="both"/>
        <w:rPr>
          <w:lang w:val="en-US"/>
        </w:rPr>
      </w:pPr>
      <w:r>
        <w:rPr>
          <w:lang w:val="en-US"/>
        </w:rPr>
        <w:t xml:space="preserve">Freidman S., Gurevich M., Shemesh M.  Bovine cyclic endometrium contains high – affinity luteinizing hormone/ human chorionic gonadotropin binding sites// </w:t>
      </w:r>
      <w:r>
        <w:rPr>
          <w:color w:val="000000"/>
          <w:szCs w:val="28"/>
          <w:lang w:val="en-US"/>
        </w:rPr>
        <w:t>Biology of R</w:t>
      </w:r>
      <w:r>
        <w:rPr>
          <w:color w:val="000000"/>
          <w:szCs w:val="28"/>
          <w:lang w:val="en-US"/>
        </w:rPr>
        <w:t>e</w:t>
      </w:r>
      <w:r>
        <w:rPr>
          <w:color w:val="000000"/>
          <w:szCs w:val="28"/>
          <w:lang w:val="en-US"/>
        </w:rPr>
        <w:t xml:space="preserve">produktion. -1995. - Vol 52. - </w:t>
      </w:r>
      <w:r>
        <w:rPr>
          <w:color w:val="000000"/>
          <w:szCs w:val="28"/>
        </w:rPr>
        <w:t>Р</w:t>
      </w:r>
      <w:r>
        <w:rPr>
          <w:color w:val="000000"/>
          <w:szCs w:val="28"/>
          <w:lang w:val="en-US"/>
        </w:rPr>
        <w:t>.1020-1026.</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pPr>
      <w:r>
        <w:rPr>
          <w:color w:val="000000"/>
          <w:szCs w:val="28"/>
          <w:lang w:val="en-US"/>
        </w:rPr>
        <w:t>Spencer T E., Bazer F.W. Temporal and spatial alterations in uterine estrogen receptor and progesterone receptor gene expression during the estrous cycle and early pregnancy in the ewe// Biology of R</w:t>
      </w:r>
      <w:r>
        <w:rPr>
          <w:color w:val="000000"/>
          <w:szCs w:val="28"/>
          <w:lang w:val="en-US"/>
        </w:rPr>
        <w:t>e</w:t>
      </w:r>
      <w:r>
        <w:rPr>
          <w:color w:val="000000"/>
          <w:szCs w:val="28"/>
          <w:lang w:val="en-US"/>
        </w:rPr>
        <w:t>produktion. – 1995.- Vol 53.</w:t>
      </w:r>
      <w:r>
        <w:rPr>
          <w:color w:val="000000"/>
          <w:szCs w:val="28"/>
        </w:rPr>
        <w:t xml:space="preserve"> </w:t>
      </w:r>
      <w:r>
        <w:rPr>
          <w:color w:val="000000"/>
          <w:szCs w:val="28"/>
          <w:lang w:val="en-US"/>
        </w:rPr>
        <w:t>-</w:t>
      </w:r>
      <w:r>
        <w:rPr>
          <w:color w:val="000000"/>
          <w:szCs w:val="28"/>
        </w:rPr>
        <w:t xml:space="preserve">                 Р</w:t>
      </w:r>
      <w:r>
        <w:rPr>
          <w:color w:val="000000"/>
          <w:szCs w:val="28"/>
          <w:lang w:val="en-US"/>
        </w:rPr>
        <w:t>.1527-1543.</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pPr>
      <w:r>
        <w:rPr>
          <w:color w:val="000000"/>
          <w:szCs w:val="28"/>
          <w:lang w:val="en-US"/>
        </w:rPr>
        <w:t>Evans A.C., Komar C.M., Wandji S.A., Fortune J.E. Changes in androgen secretion and luteinizing hormone pulse amplitude are associated with the recruitment and growth of ovarian follicles during the luteal phase of bovine estrous cycle// Biology of R</w:t>
      </w:r>
      <w:r>
        <w:rPr>
          <w:color w:val="000000"/>
          <w:szCs w:val="28"/>
          <w:lang w:val="en-US"/>
        </w:rPr>
        <w:t>e</w:t>
      </w:r>
      <w:r>
        <w:rPr>
          <w:color w:val="000000"/>
          <w:szCs w:val="28"/>
          <w:lang w:val="en-US"/>
        </w:rPr>
        <w:t>produktion.- 1997. - Vol 57.</w:t>
      </w:r>
      <w:r>
        <w:rPr>
          <w:color w:val="000000"/>
          <w:szCs w:val="28"/>
        </w:rPr>
        <w:t xml:space="preserve"> - Р. </w:t>
      </w:r>
      <w:r>
        <w:rPr>
          <w:color w:val="000000"/>
          <w:szCs w:val="28"/>
          <w:lang w:val="en-US"/>
        </w:rPr>
        <w:t>394-401.</w:t>
      </w:r>
    </w:p>
    <w:p w:rsidR="004F6C92" w:rsidRPr="004F6C92" w:rsidRDefault="004F6C92" w:rsidP="00063A15">
      <w:pPr>
        <w:numPr>
          <w:ilvl w:val="0"/>
          <w:numId w:val="61"/>
        </w:numPr>
        <w:tabs>
          <w:tab w:val="clear" w:pos="720"/>
          <w:tab w:val="num" w:pos="402"/>
          <w:tab w:val="num" w:pos="900"/>
        </w:tabs>
        <w:suppressAutoHyphens w:val="0"/>
        <w:spacing w:line="360" w:lineRule="auto"/>
        <w:ind w:left="0" w:firstLine="737"/>
        <w:jc w:val="both"/>
        <w:rPr>
          <w:lang w:val="en-US"/>
        </w:rPr>
      </w:pPr>
      <w:r>
        <w:rPr>
          <w:color w:val="000000"/>
          <w:szCs w:val="28"/>
          <w:lang w:val="en-US"/>
        </w:rPr>
        <w:t>Niswender</w:t>
      </w:r>
      <w:r w:rsidRPr="004F6C92">
        <w:rPr>
          <w:color w:val="000000"/>
          <w:szCs w:val="28"/>
          <w:lang w:val="en-US"/>
        </w:rPr>
        <w:t xml:space="preserve"> </w:t>
      </w:r>
      <w:r>
        <w:rPr>
          <w:color w:val="000000"/>
          <w:szCs w:val="28"/>
          <w:lang w:val="en-US"/>
        </w:rPr>
        <w:t>G</w:t>
      </w:r>
      <w:r w:rsidRPr="004F6C92">
        <w:rPr>
          <w:color w:val="000000"/>
          <w:szCs w:val="28"/>
          <w:lang w:val="en-US"/>
        </w:rPr>
        <w:t>.</w:t>
      </w:r>
      <w:r>
        <w:rPr>
          <w:color w:val="000000"/>
          <w:szCs w:val="28"/>
          <w:lang w:val="en-US"/>
        </w:rPr>
        <w:t>D</w:t>
      </w:r>
      <w:r w:rsidRPr="004F6C92">
        <w:rPr>
          <w:color w:val="000000"/>
          <w:szCs w:val="28"/>
          <w:lang w:val="en-US"/>
        </w:rPr>
        <w:t xml:space="preserve">., </w:t>
      </w:r>
      <w:r>
        <w:rPr>
          <w:color w:val="000000"/>
          <w:szCs w:val="28"/>
          <w:lang w:val="en-US"/>
        </w:rPr>
        <w:t>Juengel</w:t>
      </w:r>
      <w:r w:rsidRPr="004F6C92">
        <w:rPr>
          <w:color w:val="000000"/>
          <w:szCs w:val="28"/>
          <w:lang w:val="en-US"/>
        </w:rPr>
        <w:t xml:space="preserve"> </w:t>
      </w:r>
      <w:r>
        <w:rPr>
          <w:color w:val="000000"/>
          <w:szCs w:val="28"/>
          <w:lang w:val="en-US"/>
        </w:rPr>
        <w:t>J</w:t>
      </w:r>
      <w:r w:rsidRPr="004F6C92">
        <w:rPr>
          <w:color w:val="000000"/>
          <w:szCs w:val="28"/>
          <w:lang w:val="en-US"/>
        </w:rPr>
        <w:t>.</w:t>
      </w:r>
      <w:r>
        <w:rPr>
          <w:color w:val="000000"/>
          <w:szCs w:val="28"/>
          <w:lang w:val="en-US"/>
        </w:rPr>
        <w:t>L</w:t>
      </w:r>
      <w:r w:rsidRPr="004F6C92">
        <w:rPr>
          <w:color w:val="000000"/>
          <w:szCs w:val="28"/>
          <w:lang w:val="en-US"/>
        </w:rPr>
        <w:t xml:space="preserve">., </w:t>
      </w:r>
      <w:r>
        <w:rPr>
          <w:color w:val="000000"/>
          <w:szCs w:val="28"/>
          <w:lang w:val="en-US"/>
        </w:rPr>
        <w:t>Mc</w:t>
      </w:r>
      <w:r w:rsidRPr="004F6C92">
        <w:rPr>
          <w:color w:val="000000"/>
          <w:szCs w:val="28"/>
          <w:lang w:val="en-US"/>
        </w:rPr>
        <w:t xml:space="preserve"> </w:t>
      </w:r>
      <w:r>
        <w:rPr>
          <w:color w:val="000000"/>
          <w:szCs w:val="28"/>
          <w:lang w:val="en-US"/>
        </w:rPr>
        <w:t>Guire</w:t>
      </w:r>
      <w:r w:rsidRPr="004F6C92">
        <w:rPr>
          <w:color w:val="000000"/>
          <w:szCs w:val="28"/>
          <w:lang w:val="en-US"/>
        </w:rPr>
        <w:t xml:space="preserve"> </w:t>
      </w:r>
      <w:r>
        <w:rPr>
          <w:color w:val="000000"/>
          <w:szCs w:val="28"/>
          <w:lang w:val="en-US"/>
        </w:rPr>
        <w:t>W</w:t>
      </w:r>
      <w:r w:rsidRPr="004F6C92">
        <w:rPr>
          <w:color w:val="000000"/>
          <w:szCs w:val="28"/>
          <w:lang w:val="en-US"/>
        </w:rPr>
        <w:t>.</w:t>
      </w:r>
      <w:r>
        <w:rPr>
          <w:color w:val="000000"/>
          <w:szCs w:val="28"/>
          <w:lang w:val="en-US"/>
        </w:rPr>
        <w:t>J</w:t>
      </w:r>
      <w:r w:rsidRPr="004F6C92">
        <w:rPr>
          <w:color w:val="000000"/>
          <w:szCs w:val="28"/>
          <w:lang w:val="en-US"/>
        </w:rPr>
        <w:t xml:space="preserve">., </w:t>
      </w:r>
      <w:r>
        <w:rPr>
          <w:color w:val="000000"/>
          <w:szCs w:val="28"/>
          <w:lang w:val="en-US"/>
        </w:rPr>
        <w:t>Belfiore</w:t>
      </w:r>
      <w:r w:rsidRPr="004F6C92">
        <w:rPr>
          <w:color w:val="000000"/>
          <w:szCs w:val="28"/>
          <w:lang w:val="en-US"/>
        </w:rPr>
        <w:t xml:space="preserve"> </w:t>
      </w:r>
      <w:r>
        <w:rPr>
          <w:color w:val="000000"/>
          <w:szCs w:val="28"/>
          <w:lang w:val="en-US"/>
        </w:rPr>
        <w:t>C</w:t>
      </w:r>
      <w:r w:rsidRPr="004F6C92">
        <w:rPr>
          <w:color w:val="000000"/>
          <w:szCs w:val="28"/>
          <w:lang w:val="en-US"/>
        </w:rPr>
        <w:t>.</w:t>
      </w:r>
      <w:r>
        <w:rPr>
          <w:color w:val="000000"/>
          <w:szCs w:val="28"/>
          <w:lang w:val="en-US"/>
        </w:rPr>
        <w:t>J</w:t>
      </w:r>
      <w:r w:rsidRPr="004F6C92">
        <w:rPr>
          <w:color w:val="000000"/>
          <w:szCs w:val="28"/>
          <w:lang w:val="en-US"/>
        </w:rPr>
        <w:t xml:space="preserve">., </w:t>
      </w:r>
      <w:r>
        <w:rPr>
          <w:color w:val="000000"/>
          <w:szCs w:val="28"/>
          <w:lang w:val="en-US"/>
        </w:rPr>
        <w:t>Wiltbank</w:t>
      </w:r>
      <w:r w:rsidRPr="004F6C92">
        <w:rPr>
          <w:color w:val="000000"/>
          <w:szCs w:val="28"/>
          <w:lang w:val="en-US"/>
        </w:rPr>
        <w:t xml:space="preserve"> </w:t>
      </w:r>
      <w:r>
        <w:rPr>
          <w:color w:val="000000"/>
          <w:szCs w:val="28"/>
          <w:lang w:val="en-US"/>
        </w:rPr>
        <w:t>M</w:t>
      </w:r>
      <w:r w:rsidRPr="004F6C92">
        <w:rPr>
          <w:color w:val="000000"/>
          <w:szCs w:val="28"/>
          <w:lang w:val="en-US"/>
        </w:rPr>
        <w:t>.</w:t>
      </w:r>
      <w:r>
        <w:rPr>
          <w:color w:val="000000"/>
          <w:szCs w:val="28"/>
          <w:lang w:val="en-US"/>
        </w:rPr>
        <w:t>C</w:t>
      </w:r>
      <w:r w:rsidRPr="004F6C92">
        <w:rPr>
          <w:color w:val="000000"/>
          <w:szCs w:val="28"/>
          <w:lang w:val="en-US"/>
        </w:rPr>
        <w:t xml:space="preserve">. </w:t>
      </w:r>
      <w:r>
        <w:rPr>
          <w:color w:val="000000"/>
          <w:szCs w:val="28"/>
          <w:lang w:val="en-US"/>
        </w:rPr>
        <w:t>Luteal</w:t>
      </w:r>
      <w:r w:rsidRPr="004F6C92">
        <w:rPr>
          <w:color w:val="000000"/>
          <w:szCs w:val="28"/>
          <w:lang w:val="en-US"/>
        </w:rPr>
        <w:t xml:space="preserve"> </w:t>
      </w:r>
      <w:r>
        <w:rPr>
          <w:color w:val="000000"/>
          <w:szCs w:val="28"/>
          <w:lang w:val="en-US"/>
        </w:rPr>
        <w:t>function</w:t>
      </w:r>
      <w:r w:rsidRPr="004F6C92">
        <w:rPr>
          <w:color w:val="000000"/>
          <w:szCs w:val="28"/>
          <w:lang w:val="en-US"/>
        </w:rPr>
        <w:t xml:space="preserve">: </w:t>
      </w:r>
      <w:r>
        <w:rPr>
          <w:color w:val="000000"/>
          <w:szCs w:val="28"/>
          <w:lang w:val="en-US"/>
        </w:rPr>
        <w:t>the</w:t>
      </w:r>
      <w:r w:rsidRPr="004F6C92">
        <w:rPr>
          <w:color w:val="000000"/>
          <w:szCs w:val="28"/>
          <w:lang w:val="en-US"/>
        </w:rPr>
        <w:t xml:space="preserve"> </w:t>
      </w:r>
      <w:r>
        <w:rPr>
          <w:color w:val="000000"/>
          <w:szCs w:val="28"/>
          <w:lang w:val="en-US"/>
        </w:rPr>
        <w:t>estrous</w:t>
      </w:r>
      <w:r w:rsidRPr="004F6C92">
        <w:rPr>
          <w:color w:val="000000"/>
          <w:szCs w:val="28"/>
          <w:lang w:val="en-US"/>
        </w:rPr>
        <w:t xml:space="preserve"> </w:t>
      </w:r>
      <w:r>
        <w:rPr>
          <w:color w:val="000000"/>
          <w:szCs w:val="28"/>
          <w:lang w:val="en-US"/>
        </w:rPr>
        <w:t>cycle</w:t>
      </w:r>
      <w:r w:rsidRPr="004F6C92">
        <w:rPr>
          <w:color w:val="000000"/>
          <w:szCs w:val="28"/>
          <w:lang w:val="en-US"/>
        </w:rPr>
        <w:t xml:space="preserve"> </w:t>
      </w:r>
      <w:r>
        <w:rPr>
          <w:color w:val="000000"/>
          <w:szCs w:val="28"/>
          <w:lang w:val="en-US"/>
        </w:rPr>
        <w:t>and</w:t>
      </w:r>
      <w:r w:rsidRPr="004F6C92">
        <w:rPr>
          <w:color w:val="000000"/>
          <w:szCs w:val="28"/>
          <w:lang w:val="en-US"/>
        </w:rPr>
        <w:t xml:space="preserve"> </w:t>
      </w:r>
      <w:r>
        <w:rPr>
          <w:color w:val="000000"/>
          <w:szCs w:val="28"/>
          <w:lang w:val="en-US"/>
        </w:rPr>
        <w:t>eary</w:t>
      </w:r>
      <w:r w:rsidRPr="004F6C92">
        <w:rPr>
          <w:color w:val="000000"/>
          <w:szCs w:val="28"/>
          <w:lang w:val="en-US"/>
        </w:rPr>
        <w:t xml:space="preserve"> </w:t>
      </w:r>
      <w:r>
        <w:rPr>
          <w:color w:val="000000"/>
          <w:szCs w:val="28"/>
          <w:lang w:val="en-US"/>
        </w:rPr>
        <w:t>pregnancy</w:t>
      </w:r>
      <w:r w:rsidRPr="004F6C92">
        <w:rPr>
          <w:color w:val="000000"/>
          <w:szCs w:val="28"/>
          <w:lang w:val="en-US"/>
        </w:rPr>
        <w:t xml:space="preserve"> // </w:t>
      </w:r>
      <w:r>
        <w:rPr>
          <w:color w:val="000000"/>
          <w:szCs w:val="28"/>
          <w:lang w:val="en-US"/>
        </w:rPr>
        <w:t>Biology</w:t>
      </w:r>
      <w:r w:rsidRPr="004F6C92">
        <w:rPr>
          <w:color w:val="000000"/>
          <w:szCs w:val="28"/>
          <w:lang w:val="en-US"/>
        </w:rPr>
        <w:t xml:space="preserve"> </w:t>
      </w:r>
      <w:r>
        <w:rPr>
          <w:color w:val="000000"/>
          <w:szCs w:val="28"/>
          <w:lang w:val="en-US"/>
        </w:rPr>
        <w:t>of</w:t>
      </w:r>
      <w:r w:rsidRPr="004F6C92">
        <w:rPr>
          <w:color w:val="000000"/>
          <w:szCs w:val="28"/>
          <w:lang w:val="en-US"/>
        </w:rPr>
        <w:t xml:space="preserve"> </w:t>
      </w:r>
      <w:r>
        <w:rPr>
          <w:color w:val="000000"/>
          <w:szCs w:val="28"/>
          <w:lang w:val="en-US"/>
        </w:rPr>
        <w:t>R</w:t>
      </w:r>
      <w:r>
        <w:rPr>
          <w:color w:val="000000"/>
          <w:szCs w:val="28"/>
          <w:lang w:val="en-US"/>
        </w:rPr>
        <w:t>e</w:t>
      </w:r>
      <w:r>
        <w:rPr>
          <w:color w:val="000000"/>
          <w:szCs w:val="28"/>
          <w:lang w:val="en-US"/>
        </w:rPr>
        <w:t>produktion</w:t>
      </w:r>
      <w:r w:rsidRPr="004F6C92">
        <w:rPr>
          <w:color w:val="000000"/>
          <w:szCs w:val="28"/>
          <w:lang w:val="en-US"/>
        </w:rPr>
        <w:t>. – 1994. -</w:t>
      </w:r>
      <w:r>
        <w:rPr>
          <w:color w:val="000000"/>
          <w:szCs w:val="28"/>
          <w:lang w:val="en-US"/>
        </w:rPr>
        <w:t>Vol</w:t>
      </w:r>
      <w:r w:rsidRPr="004F6C92">
        <w:rPr>
          <w:color w:val="000000"/>
          <w:szCs w:val="28"/>
          <w:lang w:val="en-US"/>
        </w:rPr>
        <w:t xml:space="preserve">. 50. – </w:t>
      </w:r>
      <w:r>
        <w:rPr>
          <w:color w:val="000000"/>
          <w:szCs w:val="28"/>
        </w:rPr>
        <w:t>Р</w:t>
      </w:r>
      <w:r w:rsidRPr="004F6C92">
        <w:rPr>
          <w:color w:val="000000"/>
          <w:szCs w:val="28"/>
          <w:lang w:val="en-US"/>
        </w:rPr>
        <w:t>. 239</w:t>
      </w:r>
      <w:r>
        <w:rPr>
          <w:color w:val="000000"/>
          <w:szCs w:val="28"/>
          <w:lang w:val="en-US"/>
        </w:rPr>
        <w:t xml:space="preserve"> </w:t>
      </w:r>
      <w:r w:rsidRPr="004F6C92">
        <w:rPr>
          <w:color w:val="000000"/>
          <w:szCs w:val="28"/>
          <w:lang w:val="en-US"/>
        </w:rPr>
        <w:t>-</w:t>
      </w:r>
      <w:r>
        <w:rPr>
          <w:color w:val="000000"/>
          <w:szCs w:val="28"/>
          <w:lang w:val="en-US"/>
        </w:rPr>
        <w:t xml:space="preserve"> </w:t>
      </w:r>
      <w:r w:rsidRPr="004F6C92">
        <w:rPr>
          <w:color w:val="000000"/>
          <w:szCs w:val="28"/>
          <w:lang w:val="en-US"/>
        </w:rPr>
        <w:t>247.</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rPr>
        <w:t>Гормональная регуляция размножения у млекопитающих/ Под ред. Р.Остатина, К. Шорта.- М.:-Мир, 1987. - 203с.</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pPr>
      <w:r>
        <w:lastRenderedPageBreak/>
        <w:t>Бабичев В.Н. Нейроендокринология пола –М.:  1981. - 219с.</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lang w:val="en-US"/>
        </w:rPr>
        <w:t>Jones</w:t>
      </w:r>
      <w:r w:rsidRPr="004F6C92">
        <w:rPr>
          <w:color w:val="000000"/>
          <w:szCs w:val="28"/>
          <w:lang w:val="en-US"/>
        </w:rPr>
        <w:t xml:space="preserve"> </w:t>
      </w:r>
      <w:r>
        <w:rPr>
          <w:color w:val="000000"/>
          <w:szCs w:val="28"/>
          <w:lang w:val="en-US"/>
        </w:rPr>
        <w:t>E</w:t>
      </w:r>
      <w:r w:rsidRPr="004F6C92">
        <w:rPr>
          <w:color w:val="000000"/>
          <w:szCs w:val="28"/>
          <w:lang w:val="en-US"/>
        </w:rPr>
        <w:t>.</w:t>
      </w:r>
      <w:r>
        <w:rPr>
          <w:color w:val="000000"/>
          <w:szCs w:val="28"/>
          <w:lang w:val="en-US"/>
        </w:rPr>
        <w:t>E</w:t>
      </w:r>
      <w:r w:rsidRPr="004F6C92">
        <w:rPr>
          <w:color w:val="000000"/>
          <w:szCs w:val="28"/>
          <w:lang w:val="en-US"/>
        </w:rPr>
        <w:t xml:space="preserve">., </w:t>
      </w:r>
      <w:r>
        <w:rPr>
          <w:color w:val="000000"/>
          <w:szCs w:val="28"/>
          <w:lang w:val="en-US"/>
        </w:rPr>
        <w:t>Nalbaudov</w:t>
      </w:r>
      <w:r w:rsidRPr="004F6C92">
        <w:rPr>
          <w:color w:val="000000"/>
          <w:szCs w:val="28"/>
          <w:lang w:val="en-US"/>
        </w:rPr>
        <w:t xml:space="preserve"> </w:t>
      </w:r>
      <w:r>
        <w:rPr>
          <w:color w:val="000000"/>
          <w:szCs w:val="28"/>
          <w:lang w:val="en-US"/>
        </w:rPr>
        <w:t>A</w:t>
      </w:r>
      <w:r w:rsidRPr="004F6C92">
        <w:rPr>
          <w:color w:val="000000"/>
          <w:szCs w:val="28"/>
          <w:lang w:val="en-US"/>
        </w:rPr>
        <w:t>.</w:t>
      </w:r>
      <w:r>
        <w:rPr>
          <w:color w:val="000000"/>
          <w:szCs w:val="28"/>
          <w:lang w:val="en-US"/>
        </w:rPr>
        <w:t>V</w:t>
      </w:r>
      <w:r w:rsidRPr="004F6C92">
        <w:rPr>
          <w:color w:val="000000"/>
          <w:szCs w:val="28"/>
          <w:lang w:val="en-US"/>
        </w:rPr>
        <w:t xml:space="preserve">. </w:t>
      </w:r>
      <w:r>
        <w:rPr>
          <w:color w:val="000000"/>
          <w:szCs w:val="28"/>
          <w:lang w:val="en-US"/>
        </w:rPr>
        <w:t>Physiology</w:t>
      </w:r>
      <w:r w:rsidRPr="004F6C92">
        <w:rPr>
          <w:color w:val="000000"/>
          <w:szCs w:val="28"/>
          <w:lang w:val="en-US"/>
        </w:rPr>
        <w:t xml:space="preserve"> </w:t>
      </w:r>
      <w:r>
        <w:rPr>
          <w:color w:val="000000"/>
          <w:szCs w:val="28"/>
          <w:lang w:val="en-US"/>
        </w:rPr>
        <w:t>of</w:t>
      </w:r>
      <w:r w:rsidRPr="004F6C92">
        <w:rPr>
          <w:color w:val="000000"/>
          <w:szCs w:val="28"/>
          <w:lang w:val="en-US"/>
        </w:rPr>
        <w:t xml:space="preserve"> </w:t>
      </w:r>
      <w:r>
        <w:rPr>
          <w:color w:val="000000"/>
          <w:szCs w:val="28"/>
          <w:lang w:val="en-US"/>
        </w:rPr>
        <w:t>reproduktion</w:t>
      </w:r>
      <w:r w:rsidRPr="004F6C92">
        <w:rPr>
          <w:color w:val="000000"/>
          <w:szCs w:val="28"/>
          <w:lang w:val="en-US"/>
        </w:rPr>
        <w:t xml:space="preserve"> </w:t>
      </w:r>
      <w:r>
        <w:rPr>
          <w:color w:val="000000"/>
          <w:szCs w:val="28"/>
          <w:lang w:val="en-US"/>
        </w:rPr>
        <w:t>in</w:t>
      </w:r>
      <w:r w:rsidRPr="004F6C92">
        <w:rPr>
          <w:color w:val="000000"/>
          <w:szCs w:val="28"/>
          <w:lang w:val="en-US"/>
        </w:rPr>
        <w:t xml:space="preserve"> </w:t>
      </w:r>
      <w:r>
        <w:rPr>
          <w:color w:val="000000"/>
          <w:szCs w:val="28"/>
          <w:lang w:val="en-US"/>
        </w:rPr>
        <w:t>piga</w:t>
      </w:r>
      <w:r w:rsidRPr="004F6C92">
        <w:rPr>
          <w:color w:val="000000"/>
          <w:szCs w:val="28"/>
          <w:lang w:val="en-US"/>
        </w:rPr>
        <w:t xml:space="preserve">// </w:t>
      </w:r>
      <w:r>
        <w:rPr>
          <w:color w:val="000000"/>
          <w:szCs w:val="28"/>
          <w:lang w:val="en-US"/>
        </w:rPr>
        <w:t>J</w:t>
      </w:r>
      <w:r w:rsidRPr="004F6C92">
        <w:rPr>
          <w:color w:val="000000"/>
          <w:szCs w:val="28"/>
          <w:lang w:val="en-US"/>
        </w:rPr>
        <w:t xml:space="preserve">. </w:t>
      </w:r>
      <w:r>
        <w:rPr>
          <w:color w:val="000000"/>
          <w:szCs w:val="28"/>
          <w:lang w:val="en-US"/>
        </w:rPr>
        <w:t>Biol</w:t>
      </w:r>
      <w:r w:rsidRPr="004F6C92">
        <w:rPr>
          <w:color w:val="000000"/>
          <w:szCs w:val="28"/>
          <w:lang w:val="en-US"/>
        </w:rPr>
        <w:t xml:space="preserve">. </w:t>
      </w:r>
      <w:r>
        <w:rPr>
          <w:color w:val="000000"/>
          <w:szCs w:val="28"/>
          <w:lang w:val="en-US"/>
        </w:rPr>
        <w:t>Reprod</w:t>
      </w:r>
      <w:r>
        <w:rPr>
          <w:color w:val="000000"/>
          <w:szCs w:val="28"/>
        </w:rPr>
        <w:t xml:space="preserve">.-1972. - </w:t>
      </w:r>
      <w:r>
        <w:rPr>
          <w:color w:val="000000"/>
          <w:szCs w:val="28"/>
          <w:lang w:val="en-US"/>
        </w:rPr>
        <w:t>Vol</w:t>
      </w:r>
      <w:r>
        <w:rPr>
          <w:color w:val="000000"/>
          <w:szCs w:val="28"/>
        </w:rPr>
        <w:t>.7. - № 1. - Р. 89-93.</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rPr>
        <w:t>Карш Фред  Дж. Гипоталамус и передняя доля гипофиза/ Гормональная регуляция размножения у млекоп</w:t>
      </w:r>
      <w:r>
        <w:rPr>
          <w:color w:val="000000"/>
          <w:szCs w:val="28"/>
        </w:rPr>
        <w:t>и</w:t>
      </w:r>
      <w:r>
        <w:rPr>
          <w:color w:val="000000"/>
          <w:szCs w:val="28"/>
        </w:rPr>
        <w:t>тающих/ Под ред. К.Остатина, Р. Шорта.-М.: Мир, 1987. - С. 8-13.</w:t>
      </w:r>
    </w:p>
    <w:p w:rsidR="004F6C92" w:rsidRP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lang w:val="en-US"/>
        </w:rPr>
      </w:pPr>
      <w:r w:rsidRPr="004F6C92">
        <w:rPr>
          <w:color w:val="000000"/>
          <w:szCs w:val="28"/>
          <w:lang w:val="en-US"/>
        </w:rPr>
        <w:t xml:space="preserve"> </w:t>
      </w:r>
      <w:r>
        <w:rPr>
          <w:color w:val="000000"/>
          <w:szCs w:val="28"/>
          <w:lang w:val="en-US"/>
        </w:rPr>
        <w:t>Berfeld</w:t>
      </w:r>
      <w:r w:rsidRPr="004F6C92">
        <w:rPr>
          <w:color w:val="000000"/>
          <w:szCs w:val="28"/>
          <w:lang w:val="en-US"/>
        </w:rPr>
        <w:t xml:space="preserve"> </w:t>
      </w:r>
      <w:r>
        <w:rPr>
          <w:color w:val="000000"/>
          <w:szCs w:val="28"/>
          <w:lang w:val="en-US"/>
        </w:rPr>
        <w:t>E</w:t>
      </w:r>
      <w:r w:rsidRPr="004F6C92">
        <w:rPr>
          <w:color w:val="000000"/>
          <w:szCs w:val="28"/>
          <w:lang w:val="en-US"/>
        </w:rPr>
        <w:t>.</w:t>
      </w:r>
      <w:r>
        <w:rPr>
          <w:color w:val="000000"/>
          <w:szCs w:val="28"/>
          <w:lang w:val="en-US"/>
        </w:rPr>
        <w:t>G</w:t>
      </w:r>
      <w:r w:rsidRPr="004F6C92">
        <w:rPr>
          <w:color w:val="000000"/>
          <w:szCs w:val="28"/>
          <w:lang w:val="en-US"/>
        </w:rPr>
        <w:t xml:space="preserve">., </w:t>
      </w:r>
      <w:r>
        <w:rPr>
          <w:color w:val="000000"/>
          <w:szCs w:val="28"/>
          <w:lang w:val="en-US"/>
        </w:rPr>
        <w:t>D</w:t>
      </w:r>
      <w:r w:rsidRPr="004F6C92">
        <w:rPr>
          <w:color w:val="000000"/>
          <w:szCs w:val="28"/>
          <w:lang w:val="en-US"/>
        </w:rPr>
        <w:t>’</w:t>
      </w:r>
      <w:r>
        <w:rPr>
          <w:color w:val="000000"/>
          <w:szCs w:val="28"/>
          <w:lang w:val="en-US"/>
        </w:rPr>
        <w:t>Occhio</w:t>
      </w:r>
      <w:r w:rsidRPr="004F6C92">
        <w:rPr>
          <w:color w:val="000000"/>
          <w:szCs w:val="28"/>
          <w:lang w:val="en-US"/>
        </w:rPr>
        <w:t xml:space="preserve"> </w:t>
      </w:r>
      <w:r>
        <w:rPr>
          <w:color w:val="000000"/>
          <w:szCs w:val="28"/>
          <w:lang w:val="en-US"/>
        </w:rPr>
        <w:t>M</w:t>
      </w:r>
      <w:r w:rsidRPr="004F6C92">
        <w:rPr>
          <w:color w:val="000000"/>
          <w:szCs w:val="28"/>
          <w:lang w:val="en-US"/>
        </w:rPr>
        <w:t>.</w:t>
      </w:r>
      <w:r>
        <w:rPr>
          <w:color w:val="000000"/>
          <w:szCs w:val="28"/>
          <w:lang w:val="en-US"/>
        </w:rPr>
        <w:t>J</w:t>
      </w:r>
      <w:r w:rsidRPr="004F6C92">
        <w:rPr>
          <w:color w:val="000000"/>
          <w:szCs w:val="28"/>
          <w:lang w:val="en-US"/>
        </w:rPr>
        <w:t>.,</w:t>
      </w:r>
      <w:r>
        <w:rPr>
          <w:color w:val="000000"/>
          <w:szCs w:val="28"/>
          <w:lang w:val="en-US"/>
        </w:rPr>
        <w:t>Kinder</w:t>
      </w:r>
      <w:r w:rsidRPr="004F6C92">
        <w:rPr>
          <w:color w:val="000000"/>
          <w:szCs w:val="28"/>
          <w:lang w:val="en-US"/>
        </w:rPr>
        <w:t xml:space="preserve"> </w:t>
      </w:r>
      <w:r>
        <w:rPr>
          <w:color w:val="000000"/>
          <w:szCs w:val="28"/>
          <w:lang w:val="en-US"/>
        </w:rPr>
        <w:t>J</w:t>
      </w:r>
      <w:r w:rsidRPr="004F6C92">
        <w:rPr>
          <w:color w:val="000000"/>
          <w:szCs w:val="28"/>
          <w:lang w:val="en-US"/>
        </w:rPr>
        <w:t>.</w:t>
      </w:r>
      <w:r>
        <w:rPr>
          <w:color w:val="000000"/>
          <w:szCs w:val="28"/>
          <w:lang w:val="en-US"/>
        </w:rPr>
        <w:t>E</w:t>
      </w:r>
      <w:r w:rsidRPr="004F6C92">
        <w:rPr>
          <w:color w:val="000000"/>
          <w:szCs w:val="28"/>
          <w:lang w:val="en-US"/>
        </w:rPr>
        <w:t xml:space="preserve">. </w:t>
      </w:r>
      <w:r>
        <w:rPr>
          <w:color w:val="000000"/>
          <w:szCs w:val="28"/>
          <w:lang w:val="en-US"/>
        </w:rPr>
        <w:t>Pituitary</w:t>
      </w:r>
      <w:r w:rsidRPr="004F6C92">
        <w:rPr>
          <w:color w:val="000000"/>
          <w:szCs w:val="28"/>
          <w:lang w:val="en-US"/>
        </w:rPr>
        <w:t xml:space="preserve"> </w:t>
      </w:r>
      <w:r>
        <w:rPr>
          <w:color w:val="000000"/>
          <w:szCs w:val="28"/>
          <w:lang w:val="en-US"/>
        </w:rPr>
        <w:t>function</w:t>
      </w:r>
      <w:r w:rsidRPr="004F6C92">
        <w:rPr>
          <w:color w:val="000000"/>
          <w:szCs w:val="28"/>
          <w:lang w:val="en-US"/>
        </w:rPr>
        <w:t xml:space="preserve">, </w:t>
      </w:r>
      <w:r>
        <w:rPr>
          <w:color w:val="000000"/>
          <w:szCs w:val="28"/>
          <w:lang w:val="en-US"/>
        </w:rPr>
        <w:t>ovarian</w:t>
      </w:r>
      <w:r w:rsidRPr="004F6C92">
        <w:rPr>
          <w:color w:val="000000"/>
          <w:szCs w:val="28"/>
          <w:lang w:val="en-US"/>
        </w:rPr>
        <w:t xml:space="preserve"> </w:t>
      </w:r>
      <w:r>
        <w:rPr>
          <w:color w:val="000000"/>
          <w:szCs w:val="28"/>
          <w:lang w:val="en-US"/>
        </w:rPr>
        <w:t>follirular</w:t>
      </w:r>
      <w:r w:rsidRPr="004F6C92">
        <w:rPr>
          <w:color w:val="000000"/>
          <w:szCs w:val="28"/>
          <w:lang w:val="en-US"/>
        </w:rPr>
        <w:t xml:space="preserve"> </w:t>
      </w:r>
      <w:r>
        <w:rPr>
          <w:color w:val="000000"/>
          <w:szCs w:val="28"/>
          <w:lang w:val="en-US"/>
        </w:rPr>
        <w:t>growth</w:t>
      </w:r>
      <w:r w:rsidRPr="004F6C92">
        <w:rPr>
          <w:color w:val="000000"/>
          <w:szCs w:val="28"/>
          <w:lang w:val="en-US"/>
        </w:rPr>
        <w:t xml:space="preserve">, </w:t>
      </w:r>
      <w:r>
        <w:rPr>
          <w:color w:val="000000"/>
          <w:szCs w:val="28"/>
          <w:lang w:val="en-US"/>
        </w:rPr>
        <w:t>and</w:t>
      </w:r>
      <w:r w:rsidRPr="004F6C92">
        <w:rPr>
          <w:color w:val="000000"/>
          <w:szCs w:val="28"/>
          <w:lang w:val="en-US"/>
        </w:rPr>
        <w:t xml:space="preserve"> </w:t>
      </w:r>
      <w:r>
        <w:rPr>
          <w:color w:val="000000"/>
          <w:szCs w:val="28"/>
          <w:lang w:val="en-US"/>
        </w:rPr>
        <w:t>plasma</w:t>
      </w:r>
      <w:r w:rsidRPr="004F6C92">
        <w:rPr>
          <w:color w:val="000000"/>
          <w:szCs w:val="28"/>
          <w:lang w:val="en-US"/>
        </w:rPr>
        <w:t xml:space="preserve"> </w:t>
      </w:r>
      <w:r>
        <w:rPr>
          <w:color w:val="000000"/>
          <w:szCs w:val="28"/>
          <w:lang w:val="en-US"/>
        </w:rPr>
        <w:t>concentration</w:t>
      </w:r>
      <w:r w:rsidRPr="004F6C92">
        <w:rPr>
          <w:color w:val="000000"/>
          <w:szCs w:val="28"/>
          <w:lang w:val="en-US"/>
        </w:rPr>
        <w:t xml:space="preserve"> </w:t>
      </w:r>
      <w:r>
        <w:rPr>
          <w:color w:val="000000"/>
          <w:szCs w:val="28"/>
          <w:lang w:val="en-US"/>
        </w:rPr>
        <w:t>of</w:t>
      </w:r>
      <w:r w:rsidRPr="004F6C92">
        <w:rPr>
          <w:color w:val="000000"/>
          <w:szCs w:val="28"/>
          <w:lang w:val="en-US"/>
        </w:rPr>
        <w:t xml:space="preserve"> 17 </w:t>
      </w:r>
      <w:r>
        <w:rPr>
          <w:color w:val="000000"/>
          <w:szCs w:val="28"/>
          <w:lang w:val="en-US"/>
        </w:rPr>
        <w:t>beta</w:t>
      </w:r>
      <w:r w:rsidRPr="004F6C92">
        <w:rPr>
          <w:color w:val="000000"/>
          <w:szCs w:val="28"/>
          <w:lang w:val="en-US"/>
        </w:rPr>
        <w:t>-</w:t>
      </w:r>
      <w:r>
        <w:rPr>
          <w:color w:val="000000"/>
          <w:szCs w:val="28"/>
          <w:lang w:val="en-US"/>
        </w:rPr>
        <w:t>estradiol</w:t>
      </w:r>
      <w:r w:rsidRPr="004F6C92">
        <w:rPr>
          <w:color w:val="000000"/>
          <w:szCs w:val="28"/>
          <w:lang w:val="en-US"/>
        </w:rPr>
        <w:t xml:space="preserve"> </w:t>
      </w:r>
      <w:r>
        <w:rPr>
          <w:color w:val="000000"/>
          <w:szCs w:val="28"/>
          <w:lang w:val="en-US"/>
        </w:rPr>
        <w:t>and</w:t>
      </w:r>
      <w:r w:rsidRPr="004F6C92">
        <w:rPr>
          <w:color w:val="000000"/>
          <w:szCs w:val="28"/>
          <w:lang w:val="en-US"/>
        </w:rPr>
        <w:t xml:space="preserve"> </w:t>
      </w:r>
      <w:r>
        <w:rPr>
          <w:color w:val="000000"/>
          <w:szCs w:val="28"/>
          <w:lang w:val="en-US"/>
        </w:rPr>
        <w:t>progesterone</w:t>
      </w:r>
      <w:r w:rsidRPr="004F6C92">
        <w:rPr>
          <w:color w:val="000000"/>
          <w:szCs w:val="28"/>
          <w:lang w:val="en-US"/>
        </w:rPr>
        <w:t xml:space="preserve"> </w:t>
      </w:r>
      <w:r>
        <w:rPr>
          <w:color w:val="000000"/>
          <w:szCs w:val="28"/>
          <w:lang w:val="en-US"/>
        </w:rPr>
        <w:t>in</w:t>
      </w:r>
      <w:r w:rsidRPr="004F6C92">
        <w:rPr>
          <w:color w:val="000000"/>
          <w:szCs w:val="28"/>
          <w:lang w:val="en-US"/>
        </w:rPr>
        <w:t xml:space="preserve"> </w:t>
      </w:r>
      <w:r>
        <w:rPr>
          <w:color w:val="000000"/>
          <w:szCs w:val="28"/>
          <w:lang w:val="en-US"/>
        </w:rPr>
        <w:t>prepubertal</w:t>
      </w:r>
      <w:r w:rsidRPr="004F6C92">
        <w:rPr>
          <w:color w:val="000000"/>
          <w:szCs w:val="28"/>
          <w:lang w:val="en-US"/>
        </w:rPr>
        <w:t xml:space="preserve"> </w:t>
      </w:r>
      <w:r>
        <w:rPr>
          <w:color w:val="000000"/>
          <w:szCs w:val="28"/>
          <w:lang w:val="en-US"/>
        </w:rPr>
        <w:t>heifers</w:t>
      </w:r>
      <w:r w:rsidRPr="004F6C92">
        <w:rPr>
          <w:color w:val="000000"/>
          <w:szCs w:val="28"/>
          <w:lang w:val="en-US"/>
        </w:rPr>
        <w:t xml:space="preserve"> </w:t>
      </w:r>
      <w:r>
        <w:rPr>
          <w:color w:val="000000"/>
          <w:szCs w:val="28"/>
          <w:lang w:val="en-US"/>
        </w:rPr>
        <w:t>during</w:t>
      </w:r>
      <w:r w:rsidRPr="004F6C92">
        <w:rPr>
          <w:color w:val="000000"/>
          <w:szCs w:val="28"/>
          <w:lang w:val="en-US"/>
        </w:rPr>
        <w:t xml:space="preserve"> </w:t>
      </w:r>
      <w:r>
        <w:rPr>
          <w:color w:val="000000"/>
          <w:szCs w:val="28"/>
          <w:lang w:val="en-US"/>
        </w:rPr>
        <w:t>and</w:t>
      </w:r>
      <w:r w:rsidRPr="004F6C92">
        <w:rPr>
          <w:color w:val="000000"/>
          <w:szCs w:val="28"/>
          <w:lang w:val="en-US"/>
        </w:rPr>
        <w:t xml:space="preserve"> </w:t>
      </w:r>
      <w:r>
        <w:rPr>
          <w:color w:val="000000"/>
          <w:szCs w:val="28"/>
          <w:lang w:val="en-US"/>
        </w:rPr>
        <w:t>after</w:t>
      </w:r>
      <w:r w:rsidRPr="004F6C92">
        <w:rPr>
          <w:color w:val="000000"/>
          <w:szCs w:val="28"/>
          <w:lang w:val="en-US"/>
        </w:rPr>
        <w:t xml:space="preserve"> </w:t>
      </w:r>
      <w:r>
        <w:rPr>
          <w:color w:val="000000"/>
          <w:szCs w:val="28"/>
          <w:lang w:val="en-US"/>
        </w:rPr>
        <w:t>treatment</w:t>
      </w:r>
      <w:r w:rsidRPr="004F6C92">
        <w:rPr>
          <w:color w:val="000000"/>
          <w:szCs w:val="28"/>
          <w:lang w:val="en-US"/>
        </w:rPr>
        <w:t xml:space="preserve"> </w:t>
      </w:r>
      <w:r>
        <w:rPr>
          <w:color w:val="000000"/>
          <w:szCs w:val="28"/>
          <w:lang w:val="en-US"/>
        </w:rPr>
        <w:t>with</w:t>
      </w:r>
      <w:r w:rsidRPr="004F6C92">
        <w:rPr>
          <w:color w:val="000000"/>
          <w:szCs w:val="28"/>
          <w:lang w:val="en-US"/>
        </w:rPr>
        <w:t xml:space="preserve"> </w:t>
      </w:r>
      <w:r>
        <w:rPr>
          <w:color w:val="000000"/>
          <w:szCs w:val="28"/>
          <w:lang w:val="en-US"/>
        </w:rPr>
        <w:t>the</w:t>
      </w:r>
      <w:r w:rsidRPr="004F6C92">
        <w:rPr>
          <w:color w:val="000000"/>
          <w:szCs w:val="28"/>
          <w:lang w:val="en-US"/>
        </w:rPr>
        <w:t xml:space="preserve"> </w:t>
      </w:r>
      <w:r>
        <w:rPr>
          <w:color w:val="000000"/>
          <w:szCs w:val="28"/>
          <w:lang w:val="en-US"/>
        </w:rPr>
        <w:t>luteinizin hormone-</w:t>
      </w:r>
      <w:r w:rsidRPr="004F6C92">
        <w:rPr>
          <w:color w:val="000000"/>
          <w:szCs w:val="28"/>
          <w:lang w:val="en-US"/>
        </w:rPr>
        <w:t xml:space="preserve"> </w:t>
      </w:r>
      <w:r>
        <w:rPr>
          <w:color w:val="000000"/>
          <w:szCs w:val="28"/>
          <w:lang w:val="en-US"/>
        </w:rPr>
        <w:t>releasing hormone agonist despolering// B</w:t>
      </w:r>
      <w:r>
        <w:rPr>
          <w:color w:val="000000"/>
          <w:szCs w:val="28"/>
          <w:lang w:val="en-US"/>
        </w:rPr>
        <w:t>i</w:t>
      </w:r>
      <w:r>
        <w:rPr>
          <w:color w:val="000000"/>
          <w:szCs w:val="28"/>
          <w:lang w:val="en-US"/>
        </w:rPr>
        <w:t xml:space="preserve">ology of Reproduktion. – 1996. - Vol 54. – </w:t>
      </w:r>
      <w:r w:rsidRPr="004F6C92">
        <w:rPr>
          <w:color w:val="000000"/>
          <w:szCs w:val="28"/>
          <w:lang w:val="en-US"/>
        </w:rPr>
        <w:t xml:space="preserve">                    </w:t>
      </w:r>
      <w:r>
        <w:rPr>
          <w:color w:val="000000"/>
          <w:szCs w:val="28"/>
        </w:rPr>
        <w:t>Р</w:t>
      </w:r>
      <w:r>
        <w:rPr>
          <w:color w:val="000000"/>
          <w:szCs w:val="28"/>
          <w:lang w:val="en-US"/>
        </w:rPr>
        <w:t>. 776 - 782.</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lang w:val="en-US"/>
        </w:rPr>
      </w:pPr>
      <w:r>
        <w:rPr>
          <w:color w:val="000000"/>
          <w:szCs w:val="28"/>
          <w:lang w:val="en-US"/>
        </w:rPr>
        <w:t>Larson G.H.,Lewis P.E., Dailey R. A., Follicle stimulating hormone pattern and luteal function in cows receiving bovine follicular fluid du</w:t>
      </w:r>
      <w:r>
        <w:rPr>
          <w:color w:val="000000"/>
          <w:szCs w:val="28"/>
          <w:lang w:val="en-US"/>
        </w:rPr>
        <w:t>r</w:t>
      </w:r>
      <w:r>
        <w:rPr>
          <w:color w:val="000000"/>
          <w:szCs w:val="28"/>
          <w:lang w:val="en-US"/>
        </w:rPr>
        <w:t>ing three stages oft the estrous cycle// J.Anim. Sc. - 1987. – Vol. 64. -</w:t>
      </w:r>
      <w:r w:rsidRPr="004F6C92">
        <w:rPr>
          <w:color w:val="000000"/>
          <w:szCs w:val="28"/>
          <w:lang w:val="en-US"/>
        </w:rPr>
        <w:t xml:space="preserve"> </w:t>
      </w:r>
      <w:r>
        <w:rPr>
          <w:color w:val="000000"/>
          <w:szCs w:val="28"/>
          <w:lang w:val="en-US"/>
        </w:rPr>
        <w:t xml:space="preserve">№ 5. - </w:t>
      </w:r>
      <w:r>
        <w:rPr>
          <w:color w:val="000000"/>
          <w:szCs w:val="28"/>
        </w:rPr>
        <w:t>Р</w:t>
      </w:r>
      <w:r>
        <w:rPr>
          <w:color w:val="000000"/>
          <w:szCs w:val="28"/>
          <w:lang w:val="en-US"/>
        </w:rPr>
        <w:t>.1491-1497.</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lang w:val="en-US"/>
        </w:rPr>
        <w:t xml:space="preserve"> Shirt R., Staigwillork A.A. Faktors affecting oestrogeniduced LH r</w:t>
      </w:r>
      <w:r>
        <w:rPr>
          <w:color w:val="000000"/>
          <w:szCs w:val="28"/>
          <w:lang w:val="en-US"/>
        </w:rPr>
        <w:t>e</w:t>
      </w:r>
      <w:r>
        <w:rPr>
          <w:color w:val="000000"/>
          <w:szCs w:val="28"/>
          <w:lang w:val="en-US"/>
        </w:rPr>
        <w:t>lease in the cow.// Biol</w:t>
      </w:r>
      <w:r>
        <w:rPr>
          <w:color w:val="000000"/>
          <w:szCs w:val="28"/>
        </w:rPr>
        <w:t xml:space="preserve">. </w:t>
      </w:r>
      <w:r>
        <w:rPr>
          <w:color w:val="000000"/>
          <w:szCs w:val="28"/>
          <w:lang w:val="en-US"/>
        </w:rPr>
        <w:t>Reprod</w:t>
      </w:r>
      <w:r>
        <w:rPr>
          <w:color w:val="000000"/>
          <w:szCs w:val="28"/>
        </w:rPr>
        <w:t>.</w:t>
      </w:r>
      <w:r>
        <w:rPr>
          <w:color w:val="000000"/>
          <w:szCs w:val="28"/>
          <w:lang w:val="en-US"/>
        </w:rPr>
        <w:t xml:space="preserve"> – 1979. </w:t>
      </w:r>
      <w:r>
        <w:rPr>
          <w:color w:val="000000"/>
          <w:szCs w:val="28"/>
        </w:rPr>
        <w:t xml:space="preserve">- </w:t>
      </w:r>
      <w:r>
        <w:rPr>
          <w:color w:val="000000"/>
          <w:szCs w:val="28"/>
          <w:lang w:val="en-US"/>
        </w:rPr>
        <w:t>Vol. 21. -</w:t>
      </w:r>
      <w:r>
        <w:rPr>
          <w:color w:val="000000"/>
          <w:szCs w:val="28"/>
        </w:rPr>
        <w:t xml:space="preserve"> №</w:t>
      </w:r>
      <w:r>
        <w:rPr>
          <w:color w:val="000000"/>
          <w:szCs w:val="28"/>
          <w:lang w:val="en-US"/>
        </w:rPr>
        <w:t xml:space="preserve"> 3.</w:t>
      </w:r>
      <w:r>
        <w:rPr>
          <w:color w:val="000000"/>
          <w:szCs w:val="28"/>
        </w:rPr>
        <w:t xml:space="preserve"> –</w:t>
      </w:r>
      <w:r>
        <w:rPr>
          <w:color w:val="000000"/>
          <w:szCs w:val="28"/>
          <w:lang w:val="en-US"/>
        </w:rPr>
        <w:t xml:space="preserve"> </w:t>
      </w:r>
      <w:r>
        <w:rPr>
          <w:color w:val="000000"/>
          <w:szCs w:val="28"/>
        </w:rPr>
        <w:t>Р.</w:t>
      </w:r>
      <w:r>
        <w:rPr>
          <w:color w:val="000000"/>
          <w:szCs w:val="28"/>
          <w:lang w:val="en-US"/>
        </w:rPr>
        <w:t>683 -689.</w:t>
      </w:r>
    </w:p>
    <w:p w:rsidR="004F6C92" w:rsidRP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lang w:val="en-US"/>
        </w:rPr>
      </w:pPr>
      <w:r>
        <w:rPr>
          <w:color w:val="000000"/>
          <w:szCs w:val="28"/>
          <w:lang w:val="en-US"/>
        </w:rPr>
        <w:t>Klawow</w:t>
      </w:r>
      <w:r w:rsidRPr="004F6C92">
        <w:rPr>
          <w:color w:val="000000"/>
          <w:szCs w:val="28"/>
          <w:lang w:val="en-US"/>
        </w:rPr>
        <w:t xml:space="preserve"> </w:t>
      </w:r>
      <w:r>
        <w:rPr>
          <w:color w:val="000000"/>
          <w:szCs w:val="28"/>
          <w:lang w:val="en-US"/>
        </w:rPr>
        <w:t>D</w:t>
      </w:r>
      <w:r w:rsidRPr="004F6C92">
        <w:rPr>
          <w:color w:val="000000"/>
          <w:szCs w:val="28"/>
          <w:lang w:val="en-US"/>
        </w:rPr>
        <w:t>.</w:t>
      </w:r>
      <w:r>
        <w:rPr>
          <w:color w:val="000000"/>
          <w:szCs w:val="28"/>
          <w:lang w:val="en-US"/>
        </w:rPr>
        <w:t>J</w:t>
      </w:r>
      <w:r w:rsidRPr="004F6C92">
        <w:rPr>
          <w:color w:val="000000"/>
          <w:szCs w:val="28"/>
          <w:lang w:val="en-US"/>
        </w:rPr>
        <w:t xml:space="preserve">., </w:t>
      </w:r>
      <w:r>
        <w:rPr>
          <w:color w:val="000000"/>
          <w:szCs w:val="28"/>
          <w:lang w:val="en-US"/>
        </w:rPr>
        <w:t>Soreentino</w:t>
      </w:r>
      <w:r w:rsidRPr="004F6C92">
        <w:rPr>
          <w:color w:val="000000"/>
          <w:szCs w:val="28"/>
          <w:lang w:val="en-US"/>
        </w:rPr>
        <w:t xml:space="preserve"> </w:t>
      </w:r>
      <w:r>
        <w:rPr>
          <w:color w:val="000000"/>
          <w:szCs w:val="28"/>
          <w:lang w:val="en-US"/>
        </w:rPr>
        <w:t>S</w:t>
      </w:r>
      <w:r w:rsidRPr="004F6C92">
        <w:rPr>
          <w:color w:val="000000"/>
          <w:szCs w:val="28"/>
          <w:lang w:val="en-US"/>
        </w:rPr>
        <w:t xml:space="preserve">. </w:t>
      </w:r>
      <w:r>
        <w:rPr>
          <w:color w:val="000000"/>
          <w:szCs w:val="28"/>
          <w:lang w:val="en-US"/>
        </w:rPr>
        <w:t>Plasma</w:t>
      </w:r>
      <w:r w:rsidRPr="004F6C92">
        <w:rPr>
          <w:color w:val="000000"/>
          <w:szCs w:val="28"/>
          <w:lang w:val="en-US"/>
        </w:rPr>
        <w:t xml:space="preserve"> </w:t>
      </w:r>
      <w:r>
        <w:rPr>
          <w:color w:val="000000"/>
          <w:szCs w:val="28"/>
          <w:lang w:val="en-US"/>
        </w:rPr>
        <w:t>iuteinzing</w:t>
      </w:r>
      <w:r w:rsidRPr="004F6C92">
        <w:rPr>
          <w:color w:val="000000"/>
          <w:szCs w:val="28"/>
          <w:lang w:val="en-US"/>
        </w:rPr>
        <w:t xml:space="preserve"> </w:t>
      </w:r>
      <w:r>
        <w:rPr>
          <w:color w:val="000000"/>
          <w:szCs w:val="28"/>
          <w:lang w:val="en-US"/>
        </w:rPr>
        <w:t>hormone</w:t>
      </w:r>
      <w:r w:rsidRPr="004F6C92">
        <w:rPr>
          <w:color w:val="000000"/>
          <w:szCs w:val="28"/>
          <w:lang w:val="en-US"/>
        </w:rPr>
        <w:t xml:space="preserve"> </w:t>
      </w:r>
      <w:r>
        <w:rPr>
          <w:color w:val="000000"/>
          <w:szCs w:val="28"/>
          <w:lang w:val="en-US"/>
        </w:rPr>
        <w:t>dinamicsin</w:t>
      </w:r>
      <w:r w:rsidRPr="004F6C92">
        <w:rPr>
          <w:color w:val="000000"/>
          <w:szCs w:val="28"/>
          <w:lang w:val="en-US"/>
        </w:rPr>
        <w:t xml:space="preserve"> </w:t>
      </w:r>
      <w:r>
        <w:rPr>
          <w:color w:val="000000"/>
          <w:szCs w:val="28"/>
          <w:lang w:val="en-US"/>
        </w:rPr>
        <w:t>pregnant</w:t>
      </w:r>
      <w:r w:rsidRPr="004F6C92">
        <w:rPr>
          <w:color w:val="000000"/>
          <w:szCs w:val="28"/>
          <w:lang w:val="en-US"/>
        </w:rPr>
        <w:t xml:space="preserve"> </w:t>
      </w:r>
      <w:r>
        <w:rPr>
          <w:color w:val="000000"/>
          <w:szCs w:val="28"/>
          <w:lang w:val="en-US"/>
        </w:rPr>
        <w:t>mare</w:t>
      </w:r>
      <w:r w:rsidRPr="004F6C92">
        <w:rPr>
          <w:color w:val="000000"/>
          <w:szCs w:val="28"/>
          <w:lang w:val="en-US"/>
        </w:rPr>
        <w:t xml:space="preserve"> </w:t>
      </w:r>
      <w:r>
        <w:rPr>
          <w:color w:val="000000"/>
          <w:szCs w:val="28"/>
          <w:lang w:val="en-US"/>
        </w:rPr>
        <w:t>serum</w:t>
      </w:r>
      <w:r w:rsidRPr="004F6C92">
        <w:rPr>
          <w:color w:val="000000"/>
          <w:szCs w:val="28"/>
          <w:lang w:val="en-US"/>
        </w:rPr>
        <w:t xml:space="preserve"> – </w:t>
      </w:r>
      <w:r>
        <w:rPr>
          <w:color w:val="000000"/>
          <w:szCs w:val="28"/>
          <w:lang w:val="en-US"/>
        </w:rPr>
        <w:t>induced</w:t>
      </w:r>
      <w:r w:rsidRPr="004F6C92">
        <w:rPr>
          <w:color w:val="000000"/>
          <w:szCs w:val="28"/>
          <w:lang w:val="en-US"/>
        </w:rPr>
        <w:t xml:space="preserve"> </w:t>
      </w:r>
      <w:r>
        <w:rPr>
          <w:color w:val="000000"/>
          <w:szCs w:val="28"/>
          <w:lang w:val="en-US"/>
        </w:rPr>
        <w:t>ovul</w:t>
      </w:r>
      <w:r>
        <w:rPr>
          <w:color w:val="000000"/>
          <w:szCs w:val="28"/>
          <w:lang w:val="en-US"/>
        </w:rPr>
        <w:t>a</w:t>
      </w:r>
      <w:r>
        <w:rPr>
          <w:color w:val="000000"/>
          <w:szCs w:val="28"/>
          <w:lang w:val="en-US"/>
        </w:rPr>
        <w:t>tion</w:t>
      </w:r>
      <w:r w:rsidRPr="004F6C92">
        <w:rPr>
          <w:color w:val="000000"/>
          <w:szCs w:val="28"/>
          <w:lang w:val="en-US"/>
        </w:rPr>
        <w:t xml:space="preserve">// </w:t>
      </w:r>
      <w:r>
        <w:rPr>
          <w:color w:val="000000"/>
          <w:szCs w:val="28"/>
          <w:lang w:val="en-US"/>
        </w:rPr>
        <w:t>Endokrinologie</w:t>
      </w:r>
      <w:r w:rsidRPr="004F6C92">
        <w:rPr>
          <w:color w:val="000000"/>
          <w:szCs w:val="28"/>
          <w:lang w:val="en-US"/>
        </w:rPr>
        <w:t xml:space="preserve">. - 1971. - </w:t>
      </w:r>
      <w:r>
        <w:rPr>
          <w:color w:val="000000"/>
          <w:szCs w:val="28"/>
          <w:lang w:val="en-US"/>
        </w:rPr>
        <w:t>Vol</w:t>
      </w:r>
      <w:r w:rsidRPr="004F6C92">
        <w:rPr>
          <w:color w:val="000000"/>
          <w:szCs w:val="28"/>
          <w:lang w:val="en-US"/>
        </w:rPr>
        <w:t xml:space="preserve">. – 88. –             </w:t>
      </w:r>
      <w:r>
        <w:rPr>
          <w:color w:val="000000"/>
          <w:szCs w:val="28"/>
        </w:rPr>
        <w:t>Р</w:t>
      </w:r>
      <w:r w:rsidRPr="004F6C92">
        <w:rPr>
          <w:color w:val="000000"/>
          <w:szCs w:val="28"/>
          <w:lang w:val="en-US"/>
        </w:rPr>
        <w:t xml:space="preserve">. 1131 -1138. </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rPr>
        <w:t>Шлишишак., Эндреди Э. Нейроэндокринная регуляция адаптационной  деятел</w:t>
      </w:r>
      <w:r>
        <w:rPr>
          <w:color w:val="000000"/>
          <w:szCs w:val="28"/>
        </w:rPr>
        <w:t>ь</w:t>
      </w:r>
      <w:r>
        <w:rPr>
          <w:color w:val="000000"/>
          <w:szCs w:val="28"/>
        </w:rPr>
        <w:t>ности. – Будапешт, 1967. – 219 с.</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lang w:val="en-US"/>
        </w:rPr>
      </w:pPr>
      <w:r>
        <w:rPr>
          <w:color w:val="000000"/>
          <w:szCs w:val="28"/>
          <w:lang w:val="en-US"/>
        </w:rPr>
        <w:t>Fleko</w:t>
      </w:r>
      <w:r w:rsidRPr="004F6C92">
        <w:rPr>
          <w:color w:val="000000"/>
          <w:szCs w:val="28"/>
          <w:lang w:val="en-US"/>
        </w:rPr>
        <w:t xml:space="preserve"> </w:t>
      </w:r>
      <w:r>
        <w:rPr>
          <w:color w:val="000000"/>
          <w:szCs w:val="28"/>
          <w:lang w:val="en-US"/>
        </w:rPr>
        <w:t>B</w:t>
      </w:r>
      <w:r w:rsidRPr="004F6C92">
        <w:rPr>
          <w:color w:val="000000"/>
          <w:szCs w:val="28"/>
          <w:lang w:val="en-US"/>
        </w:rPr>
        <w:t xml:space="preserve">.: </w:t>
      </w:r>
      <w:r>
        <w:rPr>
          <w:color w:val="000000"/>
          <w:szCs w:val="28"/>
          <w:lang w:val="en-US"/>
        </w:rPr>
        <w:t>Endokrinologie</w:t>
      </w:r>
      <w:r w:rsidRPr="004F6C92">
        <w:rPr>
          <w:color w:val="000000"/>
          <w:szCs w:val="28"/>
          <w:lang w:val="en-US"/>
        </w:rPr>
        <w:t xml:space="preserve">, 34, 202 – 208, 1957; </w:t>
      </w:r>
      <w:r>
        <w:rPr>
          <w:color w:val="000000"/>
          <w:szCs w:val="28"/>
          <w:lang w:val="en-US"/>
        </w:rPr>
        <w:t>Flerko B., Bardos V.//  Acta Endocrinol. – 1961. -  Vol</w:t>
      </w:r>
      <w:r w:rsidRPr="004F6C92">
        <w:rPr>
          <w:color w:val="000000"/>
          <w:szCs w:val="28"/>
          <w:lang w:val="en-US"/>
        </w:rPr>
        <w:t xml:space="preserve">. </w:t>
      </w:r>
      <w:r>
        <w:rPr>
          <w:color w:val="000000"/>
          <w:szCs w:val="28"/>
          <w:lang w:val="en-US"/>
        </w:rPr>
        <w:t xml:space="preserve">36. – </w:t>
      </w:r>
      <w:r>
        <w:rPr>
          <w:color w:val="000000"/>
          <w:szCs w:val="28"/>
        </w:rPr>
        <w:t>Р</w:t>
      </w:r>
      <w:r>
        <w:rPr>
          <w:color w:val="000000"/>
          <w:szCs w:val="28"/>
          <w:lang w:val="en-US"/>
        </w:rPr>
        <w:t>.  180</w:t>
      </w:r>
      <w:r>
        <w:rPr>
          <w:color w:val="000000"/>
          <w:szCs w:val="28"/>
        </w:rPr>
        <w:t xml:space="preserve"> </w:t>
      </w:r>
      <w:r>
        <w:rPr>
          <w:color w:val="000000"/>
          <w:szCs w:val="28"/>
          <w:lang w:val="en-US"/>
        </w:rPr>
        <w:t>-</w:t>
      </w:r>
      <w:r>
        <w:rPr>
          <w:color w:val="000000"/>
          <w:szCs w:val="28"/>
        </w:rPr>
        <w:t xml:space="preserve"> </w:t>
      </w:r>
      <w:r>
        <w:rPr>
          <w:color w:val="000000"/>
          <w:szCs w:val="28"/>
          <w:lang w:val="en-US"/>
        </w:rPr>
        <w:t>184.</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pPr>
      <w:r>
        <w:rPr>
          <w:color w:val="000000"/>
          <w:szCs w:val="28"/>
          <w:lang w:val="en-US"/>
        </w:rPr>
        <w:t>Beckers N. G. M., Laven J.S.E., Eijkemans M. J. C., Fauser B.C.J.M. Follikular and luteal phase characteristeristics following early cessation of gonadotropin- relising hormone agonist during ovarion stimulation for in-vitro fertilization stimulation for in-vitro fertilization// Human Reproduktion. -  2000. - Vol. 15.- № 1.</w:t>
      </w:r>
      <w:r>
        <w:rPr>
          <w:color w:val="000000"/>
          <w:szCs w:val="28"/>
        </w:rPr>
        <w:t xml:space="preserve"> – Р. </w:t>
      </w:r>
      <w:r>
        <w:rPr>
          <w:color w:val="000000"/>
          <w:szCs w:val="28"/>
          <w:lang w:val="en-US"/>
        </w:rPr>
        <w:t xml:space="preserve"> 43-49.</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lang w:val="en-US"/>
        </w:rPr>
        <w:t>Morales</w:t>
      </w:r>
      <w:r w:rsidRPr="004F6C92">
        <w:rPr>
          <w:color w:val="000000"/>
          <w:szCs w:val="28"/>
          <w:lang w:val="en-US"/>
        </w:rPr>
        <w:t xml:space="preserve"> </w:t>
      </w:r>
      <w:r>
        <w:rPr>
          <w:color w:val="000000"/>
          <w:szCs w:val="28"/>
          <w:lang w:val="en-US"/>
        </w:rPr>
        <w:t>P</w:t>
      </w:r>
      <w:r w:rsidRPr="004F6C92">
        <w:rPr>
          <w:color w:val="000000"/>
          <w:szCs w:val="28"/>
          <w:lang w:val="en-US"/>
        </w:rPr>
        <w:t xml:space="preserve">., </w:t>
      </w:r>
      <w:r>
        <w:rPr>
          <w:color w:val="000000"/>
          <w:szCs w:val="28"/>
          <w:lang w:val="en-US"/>
        </w:rPr>
        <w:t>Kerr</w:t>
      </w:r>
      <w:r w:rsidRPr="004F6C92">
        <w:rPr>
          <w:color w:val="000000"/>
          <w:szCs w:val="28"/>
          <w:lang w:val="en-US"/>
        </w:rPr>
        <w:t xml:space="preserve"> </w:t>
      </w:r>
      <w:r>
        <w:rPr>
          <w:color w:val="000000"/>
          <w:szCs w:val="28"/>
          <w:lang w:val="en-US"/>
        </w:rPr>
        <w:t>B</w:t>
      </w:r>
      <w:r w:rsidRPr="004F6C92">
        <w:rPr>
          <w:color w:val="000000"/>
          <w:szCs w:val="28"/>
          <w:lang w:val="en-US"/>
        </w:rPr>
        <w:t xml:space="preserve">., </w:t>
      </w:r>
      <w:r>
        <w:rPr>
          <w:color w:val="000000"/>
          <w:szCs w:val="28"/>
          <w:lang w:val="en-US"/>
        </w:rPr>
        <w:t>Oliva</w:t>
      </w:r>
      <w:r w:rsidRPr="004F6C92">
        <w:rPr>
          <w:color w:val="000000"/>
          <w:szCs w:val="28"/>
          <w:lang w:val="en-US"/>
        </w:rPr>
        <w:t xml:space="preserve"> </w:t>
      </w:r>
      <w:r>
        <w:rPr>
          <w:color w:val="000000"/>
          <w:szCs w:val="28"/>
          <w:lang w:val="en-US"/>
        </w:rPr>
        <w:t>c</w:t>
      </w:r>
      <w:r w:rsidRPr="004F6C92">
        <w:rPr>
          <w:color w:val="000000"/>
          <w:szCs w:val="28"/>
          <w:lang w:val="en-US"/>
        </w:rPr>
        <w:t xml:space="preserve">., </w:t>
      </w:r>
      <w:r>
        <w:rPr>
          <w:color w:val="000000"/>
          <w:szCs w:val="28"/>
          <w:lang w:val="en-US"/>
        </w:rPr>
        <w:t>Pizarro</w:t>
      </w:r>
      <w:r w:rsidRPr="004F6C92">
        <w:rPr>
          <w:color w:val="000000"/>
          <w:szCs w:val="28"/>
          <w:lang w:val="en-US"/>
        </w:rPr>
        <w:t xml:space="preserve"> </w:t>
      </w:r>
      <w:r>
        <w:rPr>
          <w:color w:val="000000"/>
          <w:szCs w:val="28"/>
          <w:lang w:val="en-US"/>
        </w:rPr>
        <w:t>E</w:t>
      </w:r>
      <w:r w:rsidRPr="004F6C92">
        <w:rPr>
          <w:color w:val="000000"/>
          <w:szCs w:val="28"/>
          <w:lang w:val="en-US"/>
        </w:rPr>
        <w:t xml:space="preserve">., </w:t>
      </w:r>
      <w:r>
        <w:rPr>
          <w:color w:val="000000"/>
          <w:szCs w:val="28"/>
          <w:lang w:val="en-US"/>
        </w:rPr>
        <w:t>Kong</w:t>
      </w:r>
      <w:r w:rsidRPr="004F6C92">
        <w:rPr>
          <w:color w:val="000000"/>
          <w:szCs w:val="28"/>
          <w:lang w:val="en-US"/>
        </w:rPr>
        <w:t xml:space="preserve"> </w:t>
      </w:r>
      <w:r>
        <w:rPr>
          <w:color w:val="000000"/>
          <w:szCs w:val="28"/>
          <w:lang w:val="en-US"/>
        </w:rPr>
        <w:t>M</w:t>
      </w:r>
      <w:r w:rsidRPr="004F6C92">
        <w:rPr>
          <w:color w:val="000000"/>
          <w:szCs w:val="28"/>
          <w:lang w:val="en-US"/>
        </w:rPr>
        <w:t xml:space="preserve">. </w:t>
      </w:r>
      <w:r>
        <w:rPr>
          <w:color w:val="000000"/>
          <w:szCs w:val="28"/>
          <w:lang w:val="en-US"/>
        </w:rPr>
        <w:t>Gonadotropin</w:t>
      </w:r>
      <w:r w:rsidRPr="004F6C92">
        <w:rPr>
          <w:color w:val="000000"/>
          <w:szCs w:val="28"/>
          <w:lang w:val="en-US"/>
        </w:rPr>
        <w:t xml:space="preserve">- </w:t>
      </w:r>
      <w:r>
        <w:rPr>
          <w:color w:val="000000"/>
          <w:szCs w:val="28"/>
          <w:lang w:val="en-US"/>
        </w:rPr>
        <w:t>relising</w:t>
      </w:r>
      <w:r w:rsidRPr="004F6C92">
        <w:rPr>
          <w:color w:val="000000"/>
          <w:szCs w:val="28"/>
          <w:lang w:val="en-US"/>
        </w:rPr>
        <w:t xml:space="preserve"> </w:t>
      </w:r>
      <w:r>
        <w:rPr>
          <w:color w:val="000000"/>
          <w:szCs w:val="28"/>
          <w:lang w:val="en-US"/>
        </w:rPr>
        <w:t>hormone</w:t>
      </w:r>
      <w:r w:rsidRPr="004F6C92">
        <w:rPr>
          <w:color w:val="000000"/>
          <w:szCs w:val="28"/>
          <w:lang w:val="en-US"/>
        </w:rPr>
        <w:t xml:space="preserve"> </w:t>
      </w:r>
      <w:r>
        <w:rPr>
          <w:color w:val="000000"/>
          <w:szCs w:val="28"/>
          <w:lang w:val="en-US"/>
        </w:rPr>
        <w:t>antagonists</w:t>
      </w:r>
      <w:r w:rsidRPr="004F6C92">
        <w:rPr>
          <w:color w:val="000000"/>
          <w:szCs w:val="28"/>
          <w:lang w:val="en-US"/>
        </w:rPr>
        <w:t xml:space="preserve"> </w:t>
      </w:r>
      <w:r>
        <w:rPr>
          <w:color w:val="000000"/>
          <w:szCs w:val="28"/>
          <w:lang w:val="en-US"/>
        </w:rPr>
        <w:t>inhibit</w:t>
      </w:r>
      <w:r w:rsidRPr="004F6C92">
        <w:rPr>
          <w:color w:val="000000"/>
          <w:szCs w:val="28"/>
          <w:lang w:val="en-US"/>
        </w:rPr>
        <w:t xml:space="preserve"> </w:t>
      </w:r>
      <w:r>
        <w:rPr>
          <w:color w:val="000000"/>
          <w:szCs w:val="28"/>
          <w:lang w:val="en-US"/>
        </w:rPr>
        <w:t>sperm</w:t>
      </w:r>
      <w:r w:rsidRPr="004F6C92">
        <w:rPr>
          <w:color w:val="000000"/>
          <w:szCs w:val="28"/>
          <w:lang w:val="en-US"/>
        </w:rPr>
        <w:t xml:space="preserve"> </w:t>
      </w:r>
      <w:r>
        <w:rPr>
          <w:color w:val="000000"/>
          <w:szCs w:val="28"/>
          <w:lang w:val="en-US"/>
        </w:rPr>
        <w:t>binding</w:t>
      </w:r>
      <w:r w:rsidRPr="004F6C92">
        <w:rPr>
          <w:color w:val="000000"/>
          <w:szCs w:val="28"/>
          <w:lang w:val="en-US"/>
        </w:rPr>
        <w:t xml:space="preserve"> </w:t>
      </w:r>
      <w:r>
        <w:rPr>
          <w:color w:val="000000"/>
          <w:szCs w:val="28"/>
          <w:lang w:val="en-US"/>
        </w:rPr>
        <w:t>to</w:t>
      </w:r>
      <w:r w:rsidRPr="004F6C92">
        <w:rPr>
          <w:color w:val="000000"/>
          <w:szCs w:val="28"/>
          <w:lang w:val="en-US"/>
        </w:rPr>
        <w:t xml:space="preserve"> </w:t>
      </w:r>
      <w:r>
        <w:rPr>
          <w:color w:val="000000"/>
          <w:szCs w:val="28"/>
          <w:lang w:val="en-US"/>
        </w:rPr>
        <w:t>the</w:t>
      </w:r>
      <w:r w:rsidRPr="004F6C92">
        <w:rPr>
          <w:color w:val="000000"/>
          <w:szCs w:val="28"/>
          <w:lang w:val="en-US"/>
        </w:rPr>
        <w:t xml:space="preserve"> </w:t>
      </w:r>
      <w:r>
        <w:rPr>
          <w:color w:val="000000"/>
          <w:szCs w:val="28"/>
          <w:lang w:val="en-US"/>
        </w:rPr>
        <w:t>human</w:t>
      </w:r>
      <w:r w:rsidRPr="004F6C92">
        <w:rPr>
          <w:color w:val="000000"/>
          <w:szCs w:val="28"/>
          <w:lang w:val="en-US"/>
        </w:rPr>
        <w:t xml:space="preserve"> </w:t>
      </w:r>
      <w:r>
        <w:rPr>
          <w:color w:val="000000"/>
          <w:szCs w:val="28"/>
          <w:lang w:val="en-US"/>
        </w:rPr>
        <w:t>zona</w:t>
      </w:r>
      <w:r w:rsidRPr="004F6C92">
        <w:rPr>
          <w:color w:val="000000"/>
          <w:szCs w:val="28"/>
          <w:lang w:val="en-US"/>
        </w:rPr>
        <w:t xml:space="preserve"> </w:t>
      </w:r>
      <w:r>
        <w:rPr>
          <w:color w:val="000000"/>
          <w:szCs w:val="28"/>
          <w:lang w:val="en-US"/>
        </w:rPr>
        <w:t>pe</w:t>
      </w:r>
      <w:r>
        <w:rPr>
          <w:color w:val="000000"/>
          <w:szCs w:val="28"/>
          <w:lang w:val="en-US"/>
        </w:rPr>
        <w:t>l</w:t>
      </w:r>
      <w:r>
        <w:rPr>
          <w:color w:val="000000"/>
          <w:szCs w:val="28"/>
          <w:lang w:val="en-US"/>
        </w:rPr>
        <w:t>lucida</w:t>
      </w:r>
      <w:r w:rsidRPr="004F6C92">
        <w:rPr>
          <w:color w:val="000000"/>
          <w:szCs w:val="28"/>
          <w:lang w:val="en-US"/>
        </w:rPr>
        <w:t xml:space="preserve">// </w:t>
      </w:r>
      <w:r>
        <w:rPr>
          <w:color w:val="000000"/>
          <w:szCs w:val="28"/>
          <w:lang w:val="en-US"/>
        </w:rPr>
        <w:t>Human</w:t>
      </w:r>
      <w:r w:rsidRPr="004F6C92">
        <w:rPr>
          <w:color w:val="000000"/>
          <w:szCs w:val="28"/>
          <w:lang w:val="en-US"/>
        </w:rPr>
        <w:t xml:space="preserve"> </w:t>
      </w:r>
      <w:r>
        <w:rPr>
          <w:color w:val="000000"/>
          <w:szCs w:val="28"/>
          <w:lang w:val="en-US"/>
        </w:rPr>
        <w:t>Reproduktion</w:t>
      </w:r>
      <w:r w:rsidRPr="004F6C92">
        <w:rPr>
          <w:color w:val="000000"/>
          <w:szCs w:val="28"/>
          <w:lang w:val="en-US"/>
        </w:rPr>
        <w:t>. - 1999.</w:t>
      </w:r>
      <w:r>
        <w:rPr>
          <w:color w:val="000000"/>
          <w:szCs w:val="28"/>
          <w:lang w:val="en-US"/>
        </w:rPr>
        <w:t xml:space="preserve"> </w:t>
      </w:r>
      <w:r w:rsidRPr="004F6C92">
        <w:rPr>
          <w:color w:val="000000"/>
          <w:szCs w:val="28"/>
          <w:lang w:val="en-US"/>
        </w:rPr>
        <w:t>-</w:t>
      </w:r>
      <w:r>
        <w:rPr>
          <w:color w:val="000000"/>
          <w:szCs w:val="28"/>
          <w:lang w:val="en-US"/>
        </w:rPr>
        <w:t xml:space="preserve"> Vol</w:t>
      </w:r>
      <w:r w:rsidRPr="004F6C92">
        <w:rPr>
          <w:color w:val="000000"/>
          <w:szCs w:val="28"/>
          <w:lang w:val="en-US"/>
        </w:rPr>
        <w:t>. 14</w:t>
      </w:r>
      <w:r>
        <w:rPr>
          <w:color w:val="000000"/>
          <w:szCs w:val="28"/>
          <w:lang w:val="en-US"/>
        </w:rPr>
        <w:t>. -</w:t>
      </w:r>
      <w:r w:rsidRPr="004F6C92">
        <w:rPr>
          <w:color w:val="000000"/>
          <w:szCs w:val="28"/>
          <w:lang w:val="en-US"/>
        </w:rPr>
        <w:t xml:space="preserve"> </w:t>
      </w:r>
      <w:r>
        <w:rPr>
          <w:color w:val="000000"/>
          <w:szCs w:val="28"/>
          <w:lang w:val="en-US"/>
        </w:rPr>
        <w:t>№</w:t>
      </w:r>
      <w:r w:rsidRPr="004F6C92">
        <w:rPr>
          <w:color w:val="000000"/>
          <w:szCs w:val="28"/>
          <w:lang w:val="en-US"/>
        </w:rPr>
        <w:t xml:space="preserve">. </w:t>
      </w:r>
      <w:r>
        <w:rPr>
          <w:color w:val="000000"/>
          <w:szCs w:val="28"/>
        </w:rPr>
        <w:t>8</w:t>
      </w:r>
      <w:r>
        <w:rPr>
          <w:color w:val="000000"/>
          <w:szCs w:val="28"/>
          <w:lang w:val="en-US"/>
        </w:rPr>
        <w:t>. –</w:t>
      </w:r>
      <w:r>
        <w:rPr>
          <w:color w:val="000000"/>
          <w:szCs w:val="28"/>
        </w:rPr>
        <w:t>Р</w:t>
      </w:r>
      <w:r>
        <w:rPr>
          <w:color w:val="000000"/>
          <w:szCs w:val="28"/>
          <w:lang w:val="en-US"/>
        </w:rPr>
        <w:t xml:space="preserve">. </w:t>
      </w:r>
      <w:r>
        <w:rPr>
          <w:color w:val="000000"/>
          <w:szCs w:val="28"/>
        </w:rPr>
        <w:t xml:space="preserve"> 2069-2074</w:t>
      </w:r>
      <w:r>
        <w:rPr>
          <w:color w:val="000000"/>
          <w:szCs w:val="28"/>
          <w:lang w:val="en-US"/>
        </w:rPr>
        <w:t xml:space="preserve">. </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pPr>
      <w:r>
        <w:t>Скибенко И. Промышленое свиноводство Украинской корпорации „Живпром„ // Свиноводство – 2000. - №2 - С. 24-26.</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pPr>
      <w:r>
        <w:t>Мисик А.Т., Нетеса А.И., Козловский В.Г. Свиноводство.-М.; Колос, 1984.-448 с.</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pPr>
      <w:r>
        <w:t>Карунський О. Ярошко М. Особливості ведення галузі свинарства на прикладах господарств Німеччини// Пропозиція.-2003. -  №8-9.-С.74-76.</w:t>
      </w:r>
    </w:p>
    <w:p w:rsidR="004F6C92" w:rsidRPr="004F6C92" w:rsidRDefault="004F6C92" w:rsidP="00063A15">
      <w:pPr>
        <w:numPr>
          <w:ilvl w:val="0"/>
          <w:numId w:val="61"/>
        </w:numPr>
        <w:tabs>
          <w:tab w:val="clear" w:pos="720"/>
          <w:tab w:val="num" w:pos="402"/>
          <w:tab w:val="num" w:pos="900"/>
        </w:tabs>
        <w:suppressAutoHyphens w:val="0"/>
        <w:spacing w:line="360" w:lineRule="auto"/>
        <w:ind w:left="0" w:firstLine="737"/>
        <w:jc w:val="both"/>
        <w:rPr>
          <w:lang w:val="en-US"/>
        </w:rPr>
      </w:pPr>
      <w:r>
        <w:rPr>
          <w:lang w:val="en-US"/>
        </w:rPr>
        <w:lastRenderedPageBreak/>
        <w:t>Anderson</w:t>
      </w:r>
      <w:r w:rsidRPr="004F6C92">
        <w:rPr>
          <w:lang w:val="en-US"/>
        </w:rPr>
        <w:t xml:space="preserve"> </w:t>
      </w:r>
      <w:r>
        <w:rPr>
          <w:lang w:val="en-US"/>
        </w:rPr>
        <w:t>A</w:t>
      </w:r>
      <w:r w:rsidRPr="004F6C92">
        <w:rPr>
          <w:lang w:val="en-US"/>
        </w:rPr>
        <w:t xml:space="preserve">., </w:t>
      </w:r>
      <w:r>
        <w:rPr>
          <w:lang w:val="en-US"/>
        </w:rPr>
        <w:t>Einorsson</w:t>
      </w:r>
      <w:r w:rsidRPr="004F6C92">
        <w:rPr>
          <w:lang w:val="en-US"/>
        </w:rPr>
        <w:t xml:space="preserve"> </w:t>
      </w:r>
      <w:r>
        <w:rPr>
          <w:lang w:val="en-US"/>
        </w:rPr>
        <w:t>S</w:t>
      </w:r>
      <w:r w:rsidRPr="004F6C92">
        <w:rPr>
          <w:lang w:val="en-US"/>
        </w:rPr>
        <w:t xml:space="preserve">/ </w:t>
      </w:r>
      <w:r>
        <w:rPr>
          <w:lang w:val="en-US"/>
        </w:rPr>
        <w:t>Studies</w:t>
      </w:r>
      <w:r w:rsidRPr="004F6C92">
        <w:rPr>
          <w:lang w:val="en-US"/>
        </w:rPr>
        <w:t xml:space="preserve"> </w:t>
      </w:r>
      <w:r>
        <w:rPr>
          <w:lang w:val="en-US"/>
        </w:rPr>
        <w:t>on</w:t>
      </w:r>
      <w:r w:rsidRPr="004F6C92">
        <w:rPr>
          <w:lang w:val="en-US"/>
        </w:rPr>
        <w:t xml:space="preserve"> </w:t>
      </w:r>
      <w:r>
        <w:rPr>
          <w:lang w:val="en-US"/>
        </w:rPr>
        <w:t>the</w:t>
      </w:r>
      <w:r w:rsidRPr="004F6C92">
        <w:rPr>
          <w:lang w:val="en-US"/>
        </w:rPr>
        <w:t xml:space="preserve"> </w:t>
      </w:r>
      <w:r>
        <w:rPr>
          <w:lang w:val="en-US"/>
        </w:rPr>
        <w:t>oestrus</w:t>
      </w:r>
      <w:r w:rsidRPr="004F6C92">
        <w:rPr>
          <w:lang w:val="en-US"/>
        </w:rPr>
        <w:t xml:space="preserve"> </w:t>
      </w:r>
      <w:r>
        <w:rPr>
          <w:lang w:val="en-US"/>
        </w:rPr>
        <w:t>and</w:t>
      </w:r>
      <w:r w:rsidRPr="004F6C92">
        <w:rPr>
          <w:lang w:val="en-US"/>
        </w:rPr>
        <w:t xml:space="preserve"> </w:t>
      </w:r>
      <w:r>
        <w:rPr>
          <w:lang w:val="en-US"/>
        </w:rPr>
        <w:t>ovarian</w:t>
      </w:r>
      <w:r w:rsidRPr="004F6C92">
        <w:rPr>
          <w:lang w:val="en-US"/>
        </w:rPr>
        <w:t xml:space="preserve"> </w:t>
      </w:r>
      <w:r>
        <w:rPr>
          <w:lang w:val="en-US"/>
        </w:rPr>
        <w:t>activity</w:t>
      </w:r>
      <w:r w:rsidRPr="004F6C92">
        <w:rPr>
          <w:lang w:val="en-US"/>
        </w:rPr>
        <w:t xml:space="preserve"> </w:t>
      </w:r>
      <w:r>
        <w:rPr>
          <w:lang w:val="en-US"/>
        </w:rPr>
        <w:t>during</w:t>
      </w:r>
      <w:r w:rsidRPr="004F6C92">
        <w:rPr>
          <w:lang w:val="en-US"/>
        </w:rPr>
        <w:t xml:space="preserve"> </w:t>
      </w:r>
      <w:r>
        <w:rPr>
          <w:lang w:val="en-US"/>
        </w:rPr>
        <w:t>five</w:t>
      </w:r>
      <w:r w:rsidRPr="004F6C92">
        <w:rPr>
          <w:lang w:val="en-US"/>
        </w:rPr>
        <w:t xml:space="preserve"> </w:t>
      </w:r>
      <w:r>
        <w:rPr>
          <w:lang w:val="en-US"/>
        </w:rPr>
        <w:t>successive</w:t>
      </w:r>
      <w:r w:rsidRPr="004F6C92">
        <w:rPr>
          <w:lang w:val="en-US"/>
        </w:rPr>
        <w:t xml:space="preserve"> </w:t>
      </w:r>
      <w:r>
        <w:rPr>
          <w:lang w:val="en-US"/>
        </w:rPr>
        <w:t>oestrous</w:t>
      </w:r>
      <w:r w:rsidRPr="004F6C92">
        <w:rPr>
          <w:lang w:val="en-US"/>
        </w:rPr>
        <w:t xml:space="preserve"> </w:t>
      </w:r>
      <w:r>
        <w:rPr>
          <w:lang w:val="en-US"/>
        </w:rPr>
        <w:t>cycles</w:t>
      </w:r>
      <w:r w:rsidRPr="004F6C92">
        <w:rPr>
          <w:lang w:val="en-US"/>
        </w:rPr>
        <w:t xml:space="preserve"> </w:t>
      </w:r>
      <w:r>
        <w:rPr>
          <w:lang w:val="en-US"/>
        </w:rPr>
        <w:t>in</w:t>
      </w:r>
      <w:r w:rsidRPr="004F6C92">
        <w:rPr>
          <w:lang w:val="en-US"/>
        </w:rPr>
        <w:t xml:space="preserve"> </w:t>
      </w:r>
      <w:r>
        <w:rPr>
          <w:lang w:val="en-US"/>
        </w:rPr>
        <w:t>gilts</w:t>
      </w:r>
      <w:r w:rsidRPr="004F6C92">
        <w:rPr>
          <w:lang w:val="en-US"/>
        </w:rPr>
        <w:t xml:space="preserve">. – </w:t>
      </w:r>
      <w:r>
        <w:rPr>
          <w:lang w:val="en-US"/>
        </w:rPr>
        <w:t>Acta</w:t>
      </w:r>
      <w:r w:rsidRPr="004F6C92">
        <w:rPr>
          <w:lang w:val="en-US"/>
        </w:rPr>
        <w:t xml:space="preserve"> </w:t>
      </w:r>
      <w:r>
        <w:rPr>
          <w:lang w:val="en-US"/>
        </w:rPr>
        <w:t>veter.Scand. – 1980. -</w:t>
      </w:r>
      <w:r>
        <w:rPr>
          <w:color w:val="000000"/>
          <w:szCs w:val="28"/>
          <w:lang w:val="en-US"/>
        </w:rPr>
        <w:t xml:space="preserve"> Vol</w:t>
      </w:r>
      <w:r w:rsidRPr="004F6C92">
        <w:rPr>
          <w:color w:val="000000"/>
          <w:szCs w:val="28"/>
          <w:lang w:val="en-US"/>
        </w:rPr>
        <w:t xml:space="preserve">. </w:t>
      </w:r>
      <w:r>
        <w:rPr>
          <w:lang w:val="en-US"/>
        </w:rPr>
        <w:t>21. -№ 4. –</w:t>
      </w:r>
      <w:r>
        <w:t>Р</w:t>
      </w:r>
      <w:r>
        <w:rPr>
          <w:lang w:val="en-US"/>
        </w:rPr>
        <w:t>. 667-688.</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lang w:val="en-US"/>
        </w:rPr>
        <w:t>Sh</w:t>
      </w:r>
      <w:r>
        <w:rPr>
          <w:color w:val="000000"/>
          <w:szCs w:val="28"/>
        </w:rPr>
        <w:t>о</w:t>
      </w:r>
      <w:r>
        <w:rPr>
          <w:color w:val="000000"/>
          <w:szCs w:val="28"/>
          <w:lang w:val="en-US"/>
        </w:rPr>
        <w:t>rt</w:t>
      </w:r>
      <w:r w:rsidRPr="004F6C92">
        <w:rPr>
          <w:color w:val="000000"/>
          <w:szCs w:val="28"/>
          <w:lang w:val="en-US"/>
        </w:rPr>
        <w:t xml:space="preserve"> </w:t>
      </w:r>
      <w:r>
        <w:rPr>
          <w:color w:val="000000"/>
          <w:szCs w:val="28"/>
          <w:lang w:val="en-US"/>
        </w:rPr>
        <w:t>R</w:t>
      </w:r>
      <w:r w:rsidRPr="004F6C92">
        <w:rPr>
          <w:color w:val="000000"/>
          <w:szCs w:val="28"/>
          <w:lang w:val="en-US"/>
        </w:rPr>
        <w:t xml:space="preserve">. </w:t>
      </w:r>
      <w:r>
        <w:rPr>
          <w:color w:val="000000"/>
          <w:szCs w:val="28"/>
          <w:lang w:val="en-US"/>
        </w:rPr>
        <w:t>Et</w:t>
      </w:r>
      <w:r w:rsidRPr="004F6C92">
        <w:rPr>
          <w:color w:val="000000"/>
          <w:szCs w:val="28"/>
          <w:lang w:val="en-US"/>
        </w:rPr>
        <w:t xml:space="preserve"> </w:t>
      </w:r>
      <w:r>
        <w:rPr>
          <w:color w:val="000000"/>
          <w:szCs w:val="28"/>
          <w:lang w:val="en-US"/>
        </w:rPr>
        <w:t>al</w:t>
      </w:r>
      <w:r w:rsidRPr="004F6C92">
        <w:rPr>
          <w:color w:val="000000"/>
          <w:szCs w:val="28"/>
          <w:lang w:val="en-US"/>
        </w:rPr>
        <w:t xml:space="preserve">. </w:t>
      </w:r>
      <w:r>
        <w:rPr>
          <w:color w:val="000000"/>
          <w:szCs w:val="28"/>
          <w:lang w:val="en-US"/>
        </w:rPr>
        <w:t>Induced LH release in spayed cows//J. Anim. Sci. – 1973. - Vol</w:t>
      </w:r>
      <w:r w:rsidRPr="004F6C92">
        <w:rPr>
          <w:color w:val="000000"/>
          <w:szCs w:val="28"/>
          <w:lang w:val="en-US"/>
        </w:rPr>
        <w:t>.</w:t>
      </w:r>
      <w:r>
        <w:rPr>
          <w:color w:val="000000"/>
          <w:szCs w:val="28"/>
          <w:lang w:val="en-US"/>
        </w:rPr>
        <w:t>37.-</w:t>
      </w:r>
      <w:r w:rsidRPr="004F6C92">
        <w:rPr>
          <w:color w:val="000000"/>
          <w:szCs w:val="28"/>
          <w:lang w:val="en-US"/>
        </w:rPr>
        <w:t xml:space="preserve"> </w:t>
      </w:r>
      <w:r>
        <w:rPr>
          <w:color w:val="000000"/>
          <w:szCs w:val="28"/>
        </w:rPr>
        <w:t>№2</w:t>
      </w:r>
      <w:r>
        <w:rPr>
          <w:color w:val="000000"/>
          <w:szCs w:val="28"/>
          <w:lang w:val="en-US"/>
        </w:rPr>
        <w:t>.</w:t>
      </w:r>
      <w:r>
        <w:rPr>
          <w:color w:val="000000"/>
          <w:szCs w:val="28"/>
        </w:rPr>
        <w:t xml:space="preserve"> -</w:t>
      </w:r>
      <w:r>
        <w:rPr>
          <w:color w:val="000000"/>
          <w:szCs w:val="28"/>
          <w:lang w:val="en-US"/>
        </w:rPr>
        <w:t xml:space="preserve"> </w:t>
      </w:r>
      <w:r>
        <w:rPr>
          <w:color w:val="000000"/>
          <w:szCs w:val="28"/>
        </w:rPr>
        <w:t>Р. 551 – 557.</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lang w:val="en-US"/>
        </w:rPr>
        <w:t>Bernard D.J., Abuav-Nussbaum R., Horton T.H., Turek F.W. . Potop</w:t>
      </w:r>
      <w:r>
        <w:rPr>
          <w:color w:val="000000"/>
          <w:szCs w:val="28"/>
          <w:lang w:val="en-US"/>
        </w:rPr>
        <w:t>e</w:t>
      </w:r>
      <w:r>
        <w:rPr>
          <w:color w:val="000000"/>
          <w:szCs w:val="28"/>
          <w:lang w:val="en-US"/>
        </w:rPr>
        <w:t>riodic Effects on Gonadotropin – Relising Hormone (GnRH) Gontent and the GnRH-Immunoreactive Neuronal System of Male Siberian Hamsters//Biology of Repr</w:t>
      </w:r>
      <w:r>
        <w:rPr>
          <w:color w:val="000000"/>
          <w:szCs w:val="28"/>
          <w:lang w:val="en-US"/>
        </w:rPr>
        <w:t>o</w:t>
      </w:r>
      <w:r>
        <w:rPr>
          <w:color w:val="000000"/>
          <w:szCs w:val="28"/>
          <w:lang w:val="en-US"/>
        </w:rPr>
        <w:t>duktion. – 1999.- Vol. 60.-</w:t>
      </w:r>
      <w:r>
        <w:rPr>
          <w:color w:val="000000"/>
          <w:szCs w:val="28"/>
        </w:rPr>
        <w:t>Р</w:t>
      </w:r>
      <w:r>
        <w:rPr>
          <w:color w:val="000000"/>
          <w:szCs w:val="28"/>
          <w:lang w:val="en-US"/>
        </w:rPr>
        <w:t>. 272-276.</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Adams B.M., Sakurai H., Adams T.E. Concentrations of gona</w:t>
      </w:r>
      <w:r>
        <w:rPr>
          <w:color w:val="000000"/>
          <w:szCs w:val="28"/>
          <w:lang w:val="en-US"/>
        </w:rPr>
        <w:t>d</w:t>
      </w:r>
      <w:r>
        <w:rPr>
          <w:color w:val="000000"/>
          <w:szCs w:val="28"/>
          <w:lang w:val="en-US"/>
        </w:rPr>
        <w:t>otropin relising hormone (GnRH) receptor messenger ribonucleic acid in pitu</w:t>
      </w:r>
      <w:r>
        <w:rPr>
          <w:color w:val="000000"/>
          <w:szCs w:val="28"/>
          <w:lang w:val="en-US"/>
        </w:rPr>
        <w:t>i</w:t>
      </w:r>
      <w:r>
        <w:rPr>
          <w:color w:val="000000"/>
          <w:szCs w:val="28"/>
          <w:lang w:val="en-US"/>
        </w:rPr>
        <w:t>tary tissue of orchidectomized sheep: effect of estradiol an GnRH// B</w:t>
      </w:r>
      <w:r>
        <w:rPr>
          <w:color w:val="000000"/>
          <w:szCs w:val="28"/>
          <w:lang w:val="en-US"/>
        </w:rPr>
        <w:t>i</w:t>
      </w:r>
      <w:r>
        <w:rPr>
          <w:color w:val="000000"/>
          <w:szCs w:val="28"/>
          <w:lang w:val="en-US"/>
        </w:rPr>
        <w:t>ology of Reproduktion. – 1996.- Vol 54</w:t>
      </w:r>
      <w:r>
        <w:rPr>
          <w:color w:val="000000"/>
          <w:szCs w:val="28"/>
        </w:rPr>
        <w:t xml:space="preserve">. - Р. </w:t>
      </w:r>
      <w:r>
        <w:rPr>
          <w:color w:val="000000"/>
          <w:szCs w:val="28"/>
          <w:lang w:val="en-US"/>
        </w:rPr>
        <w:t>407</w:t>
      </w:r>
      <w:r>
        <w:rPr>
          <w:color w:val="000000"/>
          <w:szCs w:val="28"/>
        </w:rPr>
        <w:t xml:space="preserve"> </w:t>
      </w:r>
      <w:r>
        <w:rPr>
          <w:color w:val="000000"/>
          <w:szCs w:val="28"/>
          <w:lang w:val="en-US"/>
        </w:rPr>
        <w:t>-</w:t>
      </w:r>
      <w:r>
        <w:rPr>
          <w:color w:val="000000"/>
          <w:szCs w:val="28"/>
        </w:rPr>
        <w:t xml:space="preserve"> </w:t>
      </w:r>
      <w:r>
        <w:rPr>
          <w:color w:val="000000"/>
          <w:szCs w:val="28"/>
          <w:lang w:val="en-US"/>
        </w:rPr>
        <w:t>412.</w:t>
      </w:r>
    </w:p>
    <w:p w:rsidR="004F6C92" w:rsidRP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pacing w:val="6"/>
          <w:szCs w:val="28"/>
          <w:lang w:val="en-US"/>
        </w:rPr>
      </w:pPr>
      <w:r w:rsidRPr="004F6C92">
        <w:rPr>
          <w:color w:val="000000"/>
          <w:spacing w:val="6"/>
          <w:szCs w:val="28"/>
          <w:lang w:val="en-US"/>
        </w:rPr>
        <w:t xml:space="preserve"> </w:t>
      </w:r>
      <w:r>
        <w:rPr>
          <w:color w:val="000000"/>
          <w:spacing w:val="6"/>
          <w:szCs w:val="28"/>
          <w:lang w:val="en-US"/>
        </w:rPr>
        <w:t>Woller M, Nichols E, Herdendorf T, Tutton D. Release of Luteinizing Hormone-Relising Hormone from Enzymatically Dispersed Rat Hyp</w:t>
      </w:r>
      <w:r>
        <w:rPr>
          <w:color w:val="000000"/>
          <w:spacing w:val="6"/>
          <w:szCs w:val="28"/>
          <w:lang w:val="en-US"/>
        </w:rPr>
        <w:t>o</w:t>
      </w:r>
      <w:r>
        <w:rPr>
          <w:color w:val="000000"/>
          <w:spacing w:val="6"/>
          <w:szCs w:val="28"/>
          <w:lang w:val="en-US"/>
        </w:rPr>
        <w:t xml:space="preserve">thalamic Expplants is Pulsatile// Biology of Reproduktion. – 1998. – Vol. 59. – </w:t>
      </w:r>
      <w:r>
        <w:rPr>
          <w:color w:val="000000"/>
          <w:spacing w:val="6"/>
          <w:szCs w:val="28"/>
        </w:rPr>
        <w:t>Р</w:t>
      </w:r>
      <w:r>
        <w:rPr>
          <w:color w:val="000000"/>
          <w:spacing w:val="6"/>
          <w:szCs w:val="28"/>
          <w:lang w:val="en-US"/>
        </w:rPr>
        <w:t>.587-590.</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Jayes F.C., Britt J.H., Esbenshode K.L. Role of gonadotropin- relea</w:t>
      </w:r>
      <w:r>
        <w:rPr>
          <w:color w:val="000000"/>
          <w:szCs w:val="28"/>
          <w:lang w:val="en-US"/>
        </w:rPr>
        <w:t>s</w:t>
      </w:r>
      <w:r>
        <w:rPr>
          <w:color w:val="000000"/>
          <w:szCs w:val="28"/>
          <w:lang w:val="en-US"/>
        </w:rPr>
        <w:t>ing hjrmone pulse frequency in differential regulation of gona</w:t>
      </w:r>
      <w:r>
        <w:rPr>
          <w:color w:val="000000"/>
          <w:szCs w:val="28"/>
          <w:lang w:val="en-US"/>
        </w:rPr>
        <w:t>d</w:t>
      </w:r>
      <w:r>
        <w:rPr>
          <w:color w:val="000000"/>
          <w:szCs w:val="28"/>
          <w:lang w:val="en-US"/>
        </w:rPr>
        <w:t>otropins in the gilt// Biology of Reproduktion. -1997.- Vol 56.</w:t>
      </w:r>
      <w:r>
        <w:rPr>
          <w:color w:val="000000"/>
          <w:szCs w:val="28"/>
        </w:rPr>
        <w:t xml:space="preserve"> –Р.</w:t>
      </w:r>
      <w:r>
        <w:rPr>
          <w:color w:val="000000"/>
          <w:szCs w:val="28"/>
          <w:lang w:val="en-US"/>
        </w:rPr>
        <w:t xml:space="preserve"> 1012</w:t>
      </w:r>
      <w:r>
        <w:rPr>
          <w:color w:val="000000"/>
          <w:szCs w:val="28"/>
        </w:rPr>
        <w:t xml:space="preserve"> </w:t>
      </w:r>
      <w:r>
        <w:rPr>
          <w:color w:val="000000"/>
          <w:szCs w:val="28"/>
          <w:lang w:val="en-US"/>
        </w:rPr>
        <w:t>-</w:t>
      </w:r>
      <w:r>
        <w:rPr>
          <w:color w:val="000000"/>
          <w:szCs w:val="28"/>
        </w:rPr>
        <w:t xml:space="preserve"> </w:t>
      </w:r>
      <w:r>
        <w:rPr>
          <w:color w:val="000000"/>
          <w:szCs w:val="28"/>
          <w:lang w:val="en-US"/>
        </w:rPr>
        <w:t>1019.</w:t>
      </w:r>
    </w:p>
    <w:p w:rsidR="004F6C92" w:rsidRP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lang w:val="en-US"/>
        </w:rPr>
      </w:pPr>
      <w:r w:rsidRPr="004F6C92">
        <w:rPr>
          <w:color w:val="000000"/>
          <w:szCs w:val="28"/>
          <w:lang w:val="en-US"/>
        </w:rPr>
        <w:t xml:space="preserve"> </w:t>
      </w:r>
      <w:r>
        <w:rPr>
          <w:color w:val="000000"/>
          <w:szCs w:val="28"/>
          <w:lang w:val="en-US"/>
        </w:rPr>
        <w:t>Meredith J.M., Turek F.W., Levine J.E. . Effects of Gonadotropin- Relising Hormone Pulse Frequency Modulation on the Reproduktive Axis of Photoinhibited Male Siberifn Hamsters //Biology of Reprodu</w:t>
      </w:r>
      <w:r>
        <w:rPr>
          <w:color w:val="000000"/>
          <w:szCs w:val="28"/>
          <w:lang w:val="en-US"/>
        </w:rPr>
        <w:t>k</w:t>
      </w:r>
      <w:r>
        <w:rPr>
          <w:color w:val="000000"/>
          <w:szCs w:val="28"/>
          <w:lang w:val="en-US"/>
        </w:rPr>
        <w:t>tion. – 1998. – Vol. 59. –</w:t>
      </w:r>
      <w:r>
        <w:rPr>
          <w:color w:val="000000"/>
          <w:szCs w:val="28"/>
        </w:rPr>
        <w:t>Р</w:t>
      </w:r>
      <w:r>
        <w:rPr>
          <w:color w:val="000000"/>
          <w:szCs w:val="28"/>
          <w:lang w:val="en-US"/>
        </w:rPr>
        <w:t>. 813-819.</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lang w:val="en-US"/>
        </w:rPr>
        <w:t xml:space="preserve">Dufy – Barbe L., Dufy L., Toure G. et al. Effect de la castration sur les faux sterilles de FSH et LH chez le lapin// C.R. Soc. Biol. - 1972/1973. -– Vol. 166.- </w:t>
      </w:r>
      <w:r>
        <w:rPr>
          <w:color w:val="000000"/>
          <w:szCs w:val="28"/>
        </w:rPr>
        <w:t xml:space="preserve"> №12</w:t>
      </w:r>
      <w:r>
        <w:rPr>
          <w:color w:val="000000"/>
          <w:szCs w:val="28"/>
          <w:lang w:val="en-US"/>
        </w:rPr>
        <w:t xml:space="preserve">. </w:t>
      </w:r>
      <w:r>
        <w:rPr>
          <w:color w:val="000000"/>
          <w:szCs w:val="28"/>
        </w:rPr>
        <w:t>–Р. 1649-1654</w:t>
      </w:r>
      <w:r>
        <w:rPr>
          <w:color w:val="000000"/>
          <w:szCs w:val="28"/>
          <w:lang w:val="en-US"/>
        </w:rPr>
        <w:t>.</w:t>
      </w:r>
    </w:p>
    <w:p w:rsidR="004F6C92" w:rsidRP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lang w:val="en-US"/>
        </w:rPr>
      </w:pPr>
      <w:r w:rsidRPr="004F6C92">
        <w:rPr>
          <w:color w:val="000000"/>
          <w:szCs w:val="28"/>
          <w:lang w:val="en-US"/>
        </w:rPr>
        <w:t xml:space="preserve"> </w:t>
      </w:r>
      <w:r>
        <w:rPr>
          <w:color w:val="000000"/>
          <w:szCs w:val="28"/>
          <w:lang w:val="en-US"/>
        </w:rPr>
        <w:t>Kawakami</w:t>
      </w:r>
      <w:r w:rsidRPr="004F6C92">
        <w:rPr>
          <w:color w:val="000000"/>
          <w:szCs w:val="28"/>
          <w:lang w:val="en-US"/>
        </w:rPr>
        <w:t xml:space="preserve"> </w:t>
      </w:r>
      <w:r>
        <w:rPr>
          <w:color w:val="000000"/>
          <w:szCs w:val="28"/>
          <w:lang w:val="en-US"/>
        </w:rPr>
        <w:t>Masazumi</w:t>
      </w:r>
      <w:r w:rsidRPr="004F6C92">
        <w:rPr>
          <w:color w:val="000000"/>
          <w:szCs w:val="28"/>
          <w:lang w:val="en-US"/>
        </w:rPr>
        <w:t xml:space="preserve">, </w:t>
      </w:r>
      <w:r>
        <w:rPr>
          <w:color w:val="000000"/>
          <w:szCs w:val="28"/>
          <w:lang w:val="en-US"/>
        </w:rPr>
        <w:t>Kimura</w:t>
      </w:r>
      <w:r w:rsidRPr="004F6C92">
        <w:rPr>
          <w:color w:val="000000"/>
          <w:szCs w:val="28"/>
          <w:lang w:val="en-US"/>
        </w:rPr>
        <w:t xml:space="preserve"> </w:t>
      </w:r>
      <w:r>
        <w:rPr>
          <w:color w:val="000000"/>
          <w:szCs w:val="28"/>
          <w:lang w:val="en-US"/>
        </w:rPr>
        <w:t>Fukuko</w:t>
      </w:r>
      <w:r w:rsidRPr="004F6C92">
        <w:rPr>
          <w:color w:val="000000"/>
          <w:szCs w:val="28"/>
          <w:lang w:val="en-US"/>
        </w:rPr>
        <w:t xml:space="preserve">, </w:t>
      </w:r>
      <w:r>
        <w:rPr>
          <w:color w:val="000000"/>
          <w:szCs w:val="28"/>
          <w:lang w:val="en-US"/>
        </w:rPr>
        <w:t>Seto</w:t>
      </w:r>
      <w:r w:rsidRPr="004F6C92">
        <w:rPr>
          <w:color w:val="000000"/>
          <w:szCs w:val="28"/>
          <w:lang w:val="en-US"/>
        </w:rPr>
        <w:t xml:space="preserve"> </w:t>
      </w:r>
      <w:r>
        <w:rPr>
          <w:color w:val="000000"/>
          <w:szCs w:val="28"/>
          <w:lang w:val="en-US"/>
        </w:rPr>
        <w:t>Ketsuo</w:t>
      </w:r>
      <w:r w:rsidRPr="004F6C92">
        <w:rPr>
          <w:color w:val="000000"/>
          <w:szCs w:val="28"/>
          <w:lang w:val="en-US"/>
        </w:rPr>
        <w:t xml:space="preserve">. </w:t>
      </w:r>
      <w:r>
        <w:rPr>
          <w:color w:val="000000"/>
          <w:szCs w:val="28"/>
          <w:lang w:val="en-US"/>
        </w:rPr>
        <w:t>Effect of the g</w:t>
      </w:r>
      <w:r>
        <w:rPr>
          <w:color w:val="000000"/>
          <w:szCs w:val="28"/>
          <w:lang w:val="en-US"/>
        </w:rPr>
        <w:t>o</w:t>
      </w:r>
      <w:r>
        <w:rPr>
          <w:color w:val="000000"/>
          <w:szCs w:val="28"/>
          <w:lang w:val="en-US"/>
        </w:rPr>
        <w:t xml:space="preserve">nadotropin in the estrogenized rat.//Endocrinology Jap. -  1973. - – Vol. 20. - </w:t>
      </w:r>
      <w:r w:rsidRPr="004F6C92">
        <w:rPr>
          <w:color w:val="000000"/>
          <w:szCs w:val="28"/>
          <w:lang w:val="en-US"/>
        </w:rPr>
        <w:t>№</w:t>
      </w:r>
      <w:r>
        <w:rPr>
          <w:color w:val="000000"/>
          <w:szCs w:val="28"/>
          <w:lang w:val="en-US"/>
        </w:rPr>
        <w:t xml:space="preserve"> 4. –</w:t>
      </w:r>
      <w:r>
        <w:rPr>
          <w:color w:val="000000"/>
          <w:szCs w:val="28"/>
        </w:rPr>
        <w:t>Р</w:t>
      </w:r>
      <w:r>
        <w:rPr>
          <w:color w:val="000000"/>
          <w:szCs w:val="28"/>
          <w:lang w:val="en-US"/>
        </w:rPr>
        <w:t>. 59-66.</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pacing w:val="6"/>
          <w:szCs w:val="28"/>
        </w:rPr>
      </w:pPr>
      <w:r>
        <w:rPr>
          <w:color w:val="000000"/>
          <w:spacing w:val="6"/>
          <w:szCs w:val="28"/>
          <w:lang w:val="en-US"/>
        </w:rPr>
        <w:t>Gazal O.S., Leshin L.S.,</w:t>
      </w:r>
      <w:r w:rsidRPr="004F6C92">
        <w:rPr>
          <w:color w:val="000000"/>
          <w:spacing w:val="6"/>
          <w:szCs w:val="28"/>
          <w:lang w:val="en-US"/>
        </w:rPr>
        <w:t xml:space="preserve"> </w:t>
      </w:r>
      <w:r>
        <w:rPr>
          <w:color w:val="000000"/>
          <w:spacing w:val="6"/>
          <w:szCs w:val="28"/>
          <w:lang w:val="en-US"/>
        </w:rPr>
        <w:t>Stanko R.L., Thomas M.G., Keisler D.H., Anderson L.L., WilliamsG.L. Gonadotropin- Relising Hormone Sekr</w:t>
      </w:r>
      <w:r>
        <w:rPr>
          <w:color w:val="000000"/>
          <w:spacing w:val="6"/>
          <w:szCs w:val="28"/>
          <w:lang w:val="en-US"/>
        </w:rPr>
        <w:t>e</w:t>
      </w:r>
      <w:r>
        <w:rPr>
          <w:color w:val="000000"/>
          <w:spacing w:val="6"/>
          <w:szCs w:val="28"/>
          <w:lang w:val="en-US"/>
        </w:rPr>
        <w:t>tion into Third</w:t>
      </w:r>
      <w:r w:rsidRPr="004F6C92">
        <w:rPr>
          <w:color w:val="000000"/>
          <w:spacing w:val="6"/>
          <w:szCs w:val="28"/>
          <w:lang w:val="en-US"/>
        </w:rPr>
        <w:t xml:space="preserve"> </w:t>
      </w:r>
      <w:r>
        <w:rPr>
          <w:color w:val="000000"/>
          <w:spacing w:val="6"/>
          <w:szCs w:val="28"/>
          <w:lang w:val="en-US"/>
        </w:rPr>
        <w:t>-</w:t>
      </w:r>
      <w:r w:rsidRPr="004F6C92">
        <w:rPr>
          <w:color w:val="000000"/>
          <w:spacing w:val="6"/>
          <w:szCs w:val="28"/>
          <w:lang w:val="en-US"/>
        </w:rPr>
        <w:t xml:space="preserve"> </w:t>
      </w:r>
      <w:r>
        <w:rPr>
          <w:color w:val="000000"/>
          <w:spacing w:val="6"/>
          <w:szCs w:val="28"/>
          <w:lang w:val="en-US"/>
        </w:rPr>
        <w:t xml:space="preserve">Ventrikle  Cerebrospinal Fluid of </w:t>
      </w:r>
      <w:r w:rsidRPr="004F6C92">
        <w:rPr>
          <w:color w:val="000000"/>
          <w:spacing w:val="6"/>
          <w:szCs w:val="28"/>
          <w:lang w:val="en-US"/>
        </w:rPr>
        <w:t>8/</w:t>
      </w:r>
      <w:r>
        <w:rPr>
          <w:color w:val="000000"/>
          <w:spacing w:val="6"/>
          <w:szCs w:val="28"/>
          <w:lang w:val="en-US"/>
        </w:rPr>
        <w:t>Cattle: Correspo</w:t>
      </w:r>
      <w:r>
        <w:rPr>
          <w:color w:val="000000"/>
          <w:spacing w:val="6"/>
          <w:szCs w:val="28"/>
          <w:lang w:val="en-US"/>
        </w:rPr>
        <w:t>n</w:t>
      </w:r>
      <w:r>
        <w:rPr>
          <w:color w:val="000000"/>
          <w:spacing w:val="6"/>
          <w:szCs w:val="28"/>
          <w:lang w:val="en-US"/>
        </w:rPr>
        <w:t>dence with the Tonic and Surge release of Luteinizing Hormone and Ins Tonik Inhibition by Sukling and Neuropeptide Y</w:t>
      </w:r>
      <w:r w:rsidRPr="004F6C92">
        <w:rPr>
          <w:color w:val="000000"/>
          <w:spacing w:val="6"/>
          <w:szCs w:val="28"/>
          <w:lang w:val="en-US"/>
        </w:rPr>
        <w:t>.</w:t>
      </w:r>
      <w:r>
        <w:rPr>
          <w:color w:val="000000"/>
          <w:spacing w:val="6"/>
          <w:szCs w:val="28"/>
          <w:lang w:val="en-US"/>
        </w:rPr>
        <w:t>// Biology of Repr</w:t>
      </w:r>
      <w:r>
        <w:rPr>
          <w:color w:val="000000"/>
          <w:spacing w:val="6"/>
          <w:szCs w:val="28"/>
          <w:lang w:val="en-US"/>
        </w:rPr>
        <w:t>o</w:t>
      </w:r>
      <w:r>
        <w:rPr>
          <w:color w:val="000000"/>
          <w:spacing w:val="6"/>
          <w:szCs w:val="28"/>
          <w:lang w:val="en-US"/>
        </w:rPr>
        <w:t>duktion.- 1998. -  Vol. 59. –</w:t>
      </w:r>
      <w:r>
        <w:rPr>
          <w:color w:val="000000"/>
          <w:spacing w:val="6"/>
          <w:szCs w:val="28"/>
        </w:rPr>
        <w:t xml:space="preserve">            Р</w:t>
      </w:r>
      <w:r>
        <w:rPr>
          <w:color w:val="000000"/>
          <w:spacing w:val="6"/>
          <w:szCs w:val="28"/>
          <w:lang w:val="en-US"/>
        </w:rPr>
        <w:t>. 676-683.</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lang w:val="en-US"/>
        </w:rPr>
        <w:t>Karsch</w:t>
      </w:r>
      <w:r w:rsidRPr="004F6C92">
        <w:rPr>
          <w:color w:val="000000"/>
          <w:szCs w:val="28"/>
          <w:lang w:val="en-US"/>
        </w:rPr>
        <w:t xml:space="preserve"> </w:t>
      </w:r>
      <w:r>
        <w:rPr>
          <w:color w:val="000000"/>
          <w:szCs w:val="28"/>
          <w:lang w:val="en-US"/>
        </w:rPr>
        <w:t>F</w:t>
      </w:r>
      <w:r w:rsidRPr="004F6C92">
        <w:rPr>
          <w:color w:val="000000"/>
          <w:szCs w:val="28"/>
          <w:lang w:val="en-US"/>
        </w:rPr>
        <w:t>.</w:t>
      </w:r>
      <w:r>
        <w:rPr>
          <w:color w:val="000000"/>
          <w:szCs w:val="28"/>
          <w:lang w:val="en-US"/>
        </w:rPr>
        <w:t>J</w:t>
      </w:r>
      <w:r w:rsidRPr="004F6C92">
        <w:rPr>
          <w:color w:val="000000"/>
          <w:szCs w:val="28"/>
          <w:lang w:val="en-US"/>
        </w:rPr>
        <w:t xml:space="preserve">., </w:t>
      </w:r>
      <w:r>
        <w:rPr>
          <w:color w:val="000000"/>
          <w:szCs w:val="28"/>
          <w:lang w:val="en-US"/>
        </w:rPr>
        <w:t>Bovwen</w:t>
      </w:r>
      <w:r w:rsidRPr="004F6C92">
        <w:rPr>
          <w:color w:val="000000"/>
          <w:szCs w:val="28"/>
          <w:lang w:val="en-US"/>
        </w:rPr>
        <w:t xml:space="preserve"> </w:t>
      </w:r>
      <w:r>
        <w:rPr>
          <w:color w:val="000000"/>
          <w:szCs w:val="28"/>
          <w:lang w:val="en-US"/>
        </w:rPr>
        <w:t>J</w:t>
      </w:r>
      <w:r w:rsidRPr="004F6C92">
        <w:rPr>
          <w:color w:val="000000"/>
          <w:szCs w:val="28"/>
          <w:lang w:val="en-US"/>
        </w:rPr>
        <w:t>.</w:t>
      </w:r>
      <w:r>
        <w:rPr>
          <w:color w:val="000000"/>
          <w:szCs w:val="28"/>
          <w:lang w:val="en-US"/>
        </w:rPr>
        <w:t>M</w:t>
      </w:r>
      <w:r w:rsidRPr="004F6C92">
        <w:rPr>
          <w:color w:val="000000"/>
          <w:szCs w:val="28"/>
          <w:lang w:val="en-US"/>
        </w:rPr>
        <w:t xml:space="preserve">., </w:t>
      </w:r>
      <w:r>
        <w:rPr>
          <w:color w:val="000000"/>
          <w:szCs w:val="28"/>
          <w:lang w:val="en-US"/>
        </w:rPr>
        <w:t>Caraty</w:t>
      </w:r>
      <w:r w:rsidRPr="004F6C92">
        <w:rPr>
          <w:color w:val="000000"/>
          <w:szCs w:val="28"/>
          <w:lang w:val="en-US"/>
        </w:rPr>
        <w:t xml:space="preserve"> </w:t>
      </w:r>
      <w:r>
        <w:rPr>
          <w:color w:val="000000"/>
          <w:szCs w:val="28"/>
          <w:lang w:val="en-US"/>
        </w:rPr>
        <w:t>A</w:t>
      </w:r>
      <w:r w:rsidRPr="004F6C92">
        <w:rPr>
          <w:color w:val="000000"/>
          <w:szCs w:val="28"/>
          <w:lang w:val="en-US"/>
        </w:rPr>
        <w:t>.,</w:t>
      </w:r>
      <w:r>
        <w:rPr>
          <w:color w:val="000000"/>
          <w:szCs w:val="28"/>
          <w:lang w:val="en-US"/>
        </w:rPr>
        <w:t xml:space="preserve"> Evans N.P., Moenter S.M. Gonadotropin- relising hormone requirements for ovulation// Biology of Repr</w:t>
      </w:r>
      <w:r>
        <w:rPr>
          <w:color w:val="000000"/>
          <w:szCs w:val="28"/>
          <w:lang w:val="en-US"/>
        </w:rPr>
        <w:t>o</w:t>
      </w:r>
      <w:r>
        <w:rPr>
          <w:color w:val="000000"/>
          <w:szCs w:val="28"/>
          <w:lang w:val="en-US"/>
        </w:rPr>
        <w:t>duktion.- 1997. - Vol 56. –</w:t>
      </w:r>
      <w:r>
        <w:rPr>
          <w:color w:val="000000"/>
          <w:szCs w:val="28"/>
        </w:rPr>
        <w:t>Р</w:t>
      </w:r>
      <w:r>
        <w:rPr>
          <w:color w:val="000000"/>
          <w:szCs w:val="28"/>
          <w:lang w:val="en-US"/>
        </w:rPr>
        <w:t>. 303-309.</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Dor J., Bider D., Shulman A., Levron J.,Shine S., Mashiach S., Rab</w:t>
      </w:r>
      <w:r>
        <w:rPr>
          <w:color w:val="000000"/>
          <w:szCs w:val="28"/>
          <w:lang w:val="en-US"/>
        </w:rPr>
        <w:t>i</w:t>
      </w:r>
      <w:r>
        <w:rPr>
          <w:color w:val="000000"/>
          <w:szCs w:val="28"/>
          <w:lang w:val="en-US"/>
        </w:rPr>
        <w:t xml:space="preserve">novici J.Effects of gonadotropin- relising hormone agonists on human ovarion steroid secretion in vivo and in vitro </w:t>
      </w:r>
      <w:r>
        <w:rPr>
          <w:color w:val="000000"/>
          <w:szCs w:val="28"/>
          <w:lang w:val="en-US"/>
        </w:rPr>
        <w:lastRenderedPageBreak/>
        <w:t>– results of a prospective, randomized in-vitro fertilization studiy// Human R</w:t>
      </w:r>
      <w:r>
        <w:rPr>
          <w:color w:val="000000"/>
          <w:szCs w:val="28"/>
          <w:lang w:val="en-US"/>
        </w:rPr>
        <w:t>e</w:t>
      </w:r>
      <w:r>
        <w:rPr>
          <w:color w:val="000000"/>
          <w:szCs w:val="28"/>
          <w:lang w:val="en-US"/>
        </w:rPr>
        <w:t>produktion. -2000. -  Vol. 15. -№. 6. –</w:t>
      </w:r>
      <w:r>
        <w:rPr>
          <w:color w:val="000000"/>
          <w:szCs w:val="28"/>
        </w:rPr>
        <w:t>Р.</w:t>
      </w:r>
      <w:r>
        <w:rPr>
          <w:color w:val="000000"/>
          <w:szCs w:val="28"/>
          <w:lang w:val="en-US"/>
        </w:rPr>
        <w:t xml:space="preserve"> 1225-1230.</w:t>
      </w:r>
    </w:p>
    <w:p w:rsidR="004F6C92" w:rsidRP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lang w:val="en-US"/>
        </w:rPr>
      </w:pPr>
      <w:r w:rsidRPr="004F6C92">
        <w:rPr>
          <w:color w:val="000000"/>
          <w:szCs w:val="28"/>
          <w:lang w:val="en-US"/>
        </w:rPr>
        <w:t xml:space="preserve"> </w:t>
      </w:r>
      <w:r>
        <w:rPr>
          <w:color w:val="000000"/>
          <w:szCs w:val="28"/>
          <w:lang w:val="de-DE"/>
        </w:rPr>
        <w:t xml:space="preserve">Funston R.N., Seidel G.E. Jr. </w:t>
      </w:r>
      <w:r>
        <w:rPr>
          <w:color w:val="000000"/>
          <w:szCs w:val="28"/>
          <w:lang w:val="en-US"/>
        </w:rPr>
        <w:t>Gonadotropin- relising hormone i</w:t>
      </w:r>
      <w:r>
        <w:rPr>
          <w:color w:val="000000"/>
          <w:szCs w:val="28"/>
          <w:lang w:val="en-US"/>
        </w:rPr>
        <w:t>n</w:t>
      </w:r>
      <w:r>
        <w:rPr>
          <w:color w:val="000000"/>
          <w:szCs w:val="28"/>
          <w:lang w:val="en-US"/>
        </w:rPr>
        <w:t>creases cleage rates of bovine oocytes fertilized in vitro // Biology of Repr</w:t>
      </w:r>
      <w:r>
        <w:rPr>
          <w:color w:val="000000"/>
          <w:szCs w:val="28"/>
          <w:lang w:val="en-US"/>
        </w:rPr>
        <w:t>o</w:t>
      </w:r>
      <w:r>
        <w:rPr>
          <w:color w:val="000000"/>
          <w:szCs w:val="28"/>
          <w:lang w:val="en-US"/>
        </w:rPr>
        <w:t xml:space="preserve">duktion. – 1995. - Vol 53. – </w:t>
      </w:r>
      <w:r>
        <w:rPr>
          <w:color w:val="000000"/>
          <w:szCs w:val="28"/>
        </w:rPr>
        <w:t>Р</w:t>
      </w:r>
      <w:r>
        <w:rPr>
          <w:color w:val="000000"/>
          <w:szCs w:val="28"/>
          <w:lang w:val="en-US"/>
        </w:rPr>
        <w:t>. 541-545.</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pacing w:val="4"/>
          <w:szCs w:val="28"/>
        </w:rPr>
      </w:pPr>
      <w:r w:rsidRPr="004F6C92">
        <w:rPr>
          <w:color w:val="000000"/>
          <w:spacing w:val="4"/>
          <w:szCs w:val="28"/>
          <w:lang w:val="en-US"/>
        </w:rPr>
        <w:t xml:space="preserve"> </w:t>
      </w:r>
      <w:r>
        <w:rPr>
          <w:color w:val="000000"/>
          <w:spacing w:val="4"/>
          <w:szCs w:val="28"/>
          <w:lang w:val="en-US"/>
        </w:rPr>
        <w:t>Atsushi</w:t>
      </w:r>
      <w:r w:rsidRPr="004F6C92">
        <w:rPr>
          <w:color w:val="000000"/>
          <w:spacing w:val="4"/>
          <w:szCs w:val="28"/>
          <w:lang w:val="en-US"/>
        </w:rPr>
        <w:t xml:space="preserve"> </w:t>
      </w:r>
      <w:r>
        <w:rPr>
          <w:color w:val="000000"/>
          <w:spacing w:val="4"/>
          <w:szCs w:val="28"/>
          <w:lang w:val="en-US"/>
        </w:rPr>
        <w:t>Imai</w:t>
      </w:r>
      <w:r w:rsidRPr="004F6C92">
        <w:rPr>
          <w:color w:val="000000"/>
          <w:spacing w:val="4"/>
          <w:szCs w:val="28"/>
          <w:lang w:val="en-US"/>
        </w:rPr>
        <w:t xml:space="preserve">, </w:t>
      </w:r>
      <w:r>
        <w:rPr>
          <w:color w:val="000000"/>
          <w:spacing w:val="4"/>
          <w:szCs w:val="28"/>
          <w:lang w:val="en-US"/>
        </w:rPr>
        <w:t>Atsushi</w:t>
      </w:r>
      <w:r w:rsidRPr="004F6C92">
        <w:rPr>
          <w:color w:val="000000"/>
          <w:spacing w:val="4"/>
          <w:szCs w:val="28"/>
          <w:lang w:val="en-US"/>
        </w:rPr>
        <w:t xml:space="preserve"> </w:t>
      </w:r>
      <w:r>
        <w:rPr>
          <w:color w:val="000000"/>
          <w:spacing w:val="4"/>
          <w:szCs w:val="28"/>
          <w:lang w:val="en-US"/>
        </w:rPr>
        <w:t>Takagi</w:t>
      </w:r>
      <w:r w:rsidRPr="004F6C92">
        <w:rPr>
          <w:color w:val="000000"/>
          <w:spacing w:val="4"/>
          <w:szCs w:val="28"/>
          <w:lang w:val="en-US"/>
        </w:rPr>
        <w:t xml:space="preserve">, </w:t>
      </w:r>
      <w:r>
        <w:rPr>
          <w:color w:val="000000"/>
          <w:spacing w:val="4"/>
          <w:szCs w:val="28"/>
          <w:lang w:val="en-US"/>
        </w:rPr>
        <w:t>Teruhiko</w:t>
      </w:r>
      <w:r w:rsidRPr="004F6C92">
        <w:rPr>
          <w:color w:val="000000"/>
          <w:spacing w:val="4"/>
          <w:szCs w:val="28"/>
          <w:lang w:val="en-US"/>
        </w:rPr>
        <w:t xml:space="preserve"> </w:t>
      </w:r>
      <w:r>
        <w:rPr>
          <w:color w:val="000000"/>
          <w:spacing w:val="4"/>
          <w:szCs w:val="28"/>
          <w:lang w:val="en-US"/>
        </w:rPr>
        <w:t>Tamaya</w:t>
      </w:r>
      <w:r w:rsidRPr="004F6C92">
        <w:rPr>
          <w:color w:val="000000"/>
          <w:spacing w:val="4"/>
          <w:szCs w:val="28"/>
          <w:lang w:val="en-US"/>
        </w:rPr>
        <w:t xml:space="preserve">. </w:t>
      </w:r>
      <w:r>
        <w:rPr>
          <w:color w:val="000000"/>
          <w:spacing w:val="4"/>
          <w:szCs w:val="28"/>
          <w:lang w:val="en-US"/>
        </w:rPr>
        <w:t>Gonadotropin- relising hormone analog repairs reduced endometrial ctll apoptosis in endrjmetri</w:t>
      </w:r>
      <w:r>
        <w:rPr>
          <w:color w:val="000000"/>
          <w:spacing w:val="4"/>
          <w:szCs w:val="28"/>
          <w:lang w:val="en-US"/>
        </w:rPr>
        <w:t>o</w:t>
      </w:r>
      <w:r>
        <w:rPr>
          <w:color w:val="000000"/>
          <w:spacing w:val="4"/>
          <w:szCs w:val="28"/>
          <w:lang w:val="en-US"/>
        </w:rPr>
        <w:t>sis in vitro. // General Obsterics and Gynecology. - 2000. – Vol. 182. – № 5.  –</w:t>
      </w:r>
      <w:r>
        <w:rPr>
          <w:color w:val="000000"/>
          <w:spacing w:val="4"/>
          <w:szCs w:val="28"/>
        </w:rPr>
        <w:t>Р</w:t>
      </w:r>
      <w:r>
        <w:rPr>
          <w:color w:val="000000"/>
          <w:spacing w:val="4"/>
          <w:szCs w:val="28"/>
          <w:lang w:val="en-US"/>
        </w:rPr>
        <w:t>. 1</w:t>
      </w:r>
      <w:r>
        <w:rPr>
          <w:color w:val="000000"/>
          <w:spacing w:val="4"/>
          <w:szCs w:val="28"/>
        </w:rPr>
        <w:t>0</w:t>
      </w:r>
      <w:r>
        <w:rPr>
          <w:color w:val="000000"/>
          <w:spacing w:val="4"/>
          <w:szCs w:val="28"/>
          <w:lang w:val="en-US"/>
        </w:rPr>
        <w:t>2</w:t>
      </w:r>
      <w:r>
        <w:rPr>
          <w:color w:val="000000"/>
          <w:spacing w:val="4"/>
          <w:szCs w:val="28"/>
        </w:rPr>
        <w:t>1</w:t>
      </w:r>
      <w:r>
        <w:rPr>
          <w:color w:val="000000"/>
          <w:spacing w:val="4"/>
          <w:szCs w:val="28"/>
          <w:lang w:val="en-US"/>
        </w:rPr>
        <w:t>-1</w:t>
      </w:r>
      <w:r>
        <w:rPr>
          <w:color w:val="000000"/>
          <w:spacing w:val="4"/>
          <w:szCs w:val="28"/>
        </w:rPr>
        <w:t>028.</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Francico</w:t>
      </w:r>
      <w:r w:rsidRPr="004F6C92">
        <w:rPr>
          <w:color w:val="000000"/>
          <w:szCs w:val="28"/>
          <w:lang w:val="en-US"/>
        </w:rPr>
        <w:t xml:space="preserve"> </w:t>
      </w:r>
      <w:r>
        <w:rPr>
          <w:color w:val="000000"/>
          <w:szCs w:val="28"/>
          <w:lang w:val="en-US"/>
        </w:rPr>
        <w:t>Raga</w:t>
      </w:r>
      <w:r w:rsidRPr="004F6C92">
        <w:rPr>
          <w:color w:val="000000"/>
          <w:szCs w:val="28"/>
          <w:lang w:val="en-US"/>
        </w:rPr>
        <w:t xml:space="preserve">., </w:t>
      </w:r>
      <w:r>
        <w:rPr>
          <w:color w:val="000000"/>
          <w:szCs w:val="28"/>
          <w:lang w:val="en-US"/>
        </w:rPr>
        <w:t>Casac</w:t>
      </w:r>
      <w:r w:rsidRPr="004F6C92">
        <w:rPr>
          <w:color w:val="000000"/>
          <w:szCs w:val="28"/>
          <w:lang w:val="en-US"/>
        </w:rPr>
        <w:t xml:space="preserve"> </w:t>
      </w:r>
      <w:r>
        <w:rPr>
          <w:color w:val="000000"/>
          <w:szCs w:val="28"/>
          <w:lang w:val="en-US"/>
        </w:rPr>
        <w:t>E</w:t>
      </w:r>
      <w:r w:rsidRPr="004F6C92">
        <w:rPr>
          <w:color w:val="000000"/>
          <w:szCs w:val="28"/>
          <w:lang w:val="en-US"/>
        </w:rPr>
        <w:t>.</w:t>
      </w:r>
      <w:r>
        <w:rPr>
          <w:color w:val="000000"/>
          <w:szCs w:val="28"/>
          <w:lang w:val="en-US"/>
        </w:rPr>
        <w:t>M</w:t>
      </w:r>
      <w:r w:rsidRPr="004F6C92">
        <w:rPr>
          <w:color w:val="000000"/>
          <w:szCs w:val="28"/>
          <w:lang w:val="en-US"/>
        </w:rPr>
        <w:t xml:space="preserve">, </w:t>
      </w:r>
      <w:r>
        <w:rPr>
          <w:color w:val="000000"/>
          <w:szCs w:val="28"/>
          <w:lang w:val="en-US"/>
        </w:rPr>
        <w:t>Kruessel</w:t>
      </w:r>
      <w:r w:rsidRPr="004F6C92">
        <w:rPr>
          <w:color w:val="000000"/>
          <w:szCs w:val="28"/>
          <w:lang w:val="en-US"/>
        </w:rPr>
        <w:t xml:space="preserve"> </w:t>
      </w:r>
      <w:r>
        <w:rPr>
          <w:color w:val="000000"/>
          <w:szCs w:val="28"/>
          <w:lang w:val="en-US"/>
        </w:rPr>
        <w:t>J</w:t>
      </w:r>
      <w:r w:rsidRPr="004F6C92">
        <w:rPr>
          <w:color w:val="000000"/>
          <w:szCs w:val="28"/>
          <w:lang w:val="en-US"/>
        </w:rPr>
        <w:t>.</w:t>
      </w:r>
      <w:r>
        <w:rPr>
          <w:color w:val="000000"/>
          <w:szCs w:val="28"/>
          <w:lang w:val="en-US"/>
        </w:rPr>
        <w:t>S</w:t>
      </w:r>
      <w:r w:rsidRPr="004F6C92">
        <w:rPr>
          <w:color w:val="000000"/>
          <w:szCs w:val="28"/>
          <w:lang w:val="en-US"/>
        </w:rPr>
        <w:t xml:space="preserve">., </w:t>
      </w:r>
      <w:r>
        <w:rPr>
          <w:color w:val="000000"/>
          <w:szCs w:val="28"/>
          <w:lang w:val="en-US"/>
        </w:rPr>
        <w:t>Wen</w:t>
      </w:r>
      <w:r w:rsidRPr="004F6C92">
        <w:rPr>
          <w:color w:val="000000"/>
          <w:szCs w:val="28"/>
          <w:lang w:val="en-US"/>
        </w:rPr>
        <w:t xml:space="preserve"> </w:t>
      </w:r>
      <w:r>
        <w:rPr>
          <w:color w:val="000000"/>
          <w:szCs w:val="28"/>
          <w:lang w:val="en-US"/>
        </w:rPr>
        <w:t>Y</w:t>
      </w:r>
      <w:r w:rsidRPr="004F6C92">
        <w:rPr>
          <w:color w:val="000000"/>
          <w:szCs w:val="28"/>
          <w:lang w:val="en-US"/>
        </w:rPr>
        <w:t xml:space="preserve">., </w:t>
      </w:r>
      <w:r>
        <w:rPr>
          <w:color w:val="000000"/>
          <w:szCs w:val="28"/>
          <w:lang w:val="en-US"/>
        </w:rPr>
        <w:t>Huang</w:t>
      </w:r>
      <w:r w:rsidRPr="004F6C92">
        <w:rPr>
          <w:color w:val="000000"/>
          <w:szCs w:val="28"/>
          <w:lang w:val="en-US"/>
        </w:rPr>
        <w:t xml:space="preserve">- </w:t>
      </w:r>
      <w:r>
        <w:rPr>
          <w:color w:val="000000"/>
          <w:szCs w:val="28"/>
          <w:lang w:val="en-US"/>
        </w:rPr>
        <w:t>Yuan</w:t>
      </w:r>
      <w:r w:rsidRPr="004F6C92">
        <w:rPr>
          <w:color w:val="000000"/>
          <w:szCs w:val="28"/>
          <w:lang w:val="en-US"/>
        </w:rPr>
        <w:t xml:space="preserve">, </w:t>
      </w:r>
      <w:r>
        <w:rPr>
          <w:color w:val="000000"/>
          <w:szCs w:val="28"/>
          <w:lang w:val="en-US"/>
        </w:rPr>
        <w:t>Nezhat</w:t>
      </w:r>
      <w:r w:rsidRPr="004F6C92">
        <w:rPr>
          <w:color w:val="000000"/>
          <w:szCs w:val="28"/>
          <w:lang w:val="en-US"/>
        </w:rPr>
        <w:t xml:space="preserve"> </w:t>
      </w:r>
      <w:r>
        <w:rPr>
          <w:color w:val="000000"/>
          <w:szCs w:val="28"/>
          <w:lang w:val="en-US"/>
        </w:rPr>
        <w:t>C</w:t>
      </w:r>
      <w:r w:rsidRPr="004F6C92">
        <w:rPr>
          <w:color w:val="000000"/>
          <w:szCs w:val="28"/>
          <w:lang w:val="en-US"/>
        </w:rPr>
        <w:t>.,</w:t>
      </w:r>
      <w:r>
        <w:rPr>
          <w:color w:val="000000"/>
          <w:szCs w:val="28"/>
          <w:lang w:val="en-US"/>
        </w:rPr>
        <w:t xml:space="preserve"> Polan M.L. Quantitative Gonadotropin- Relising Hormone gene Exthe Menstrual Cycle// Biology of Reproduktion. - 1998. – Vol. 59.- </w:t>
      </w:r>
      <w:r>
        <w:rPr>
          <w:color w:val="000000"/>
          <w:szCs w:val="28"/>
        </w:rPr>
        <w:t>Р</w:t>
      </w:r>
      <w:r>
        <w:rPr>
          <w:color w:val="000000"/>
          <w:szCs w:val="28"/>
          <w:lang w:val="en-US"/>
        </w:rPr>
        <w:t>. 661- 669</w:t>
      </w:r>
      <w:r w:rsidRPr="00CF5557">
        <w:rPr>
          <w:color w:val="000000"/>
          <w:szCs w:val="28"/>
          <w:lang w:val="en-GB"/>
        </w:rPr>
        <w:t>.</w:t>
      </w:r>
      <w:r>
        <w:rPr>
          <w:color w:val="000000"/>
          <w:szCs w:val="28"/>
        </w:rPr>
        <w:t xml:space="preserve"> </w:t>
      </w:r>
    </w:p>
    <w:p w:rsidR="004F6C92" w:rsidRP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lang w:val="en-US"/>
        </w:rPr>
      </w:pPr>
      <w:r>
        <w:rPr>
          <w:color w:val="000000"/>
          <w:szCs w:val="28"/>
          <w:lang w:val="en-US"/>
        </w:rPr>
        <w:t>Morales P. Gonadotropin- Relising Hormone Increases Ability of the Spermatozoa to Bind to the Human Zona Pellucida// Biology of Repr</w:t>
      </w:r>
      <w:r>
        <w:rPr>
          <w:color w:val="000000"/>
          <w:szCs w:val="28"/>
          <w:lang w:val="en-US"/>
        </w:rPr>
        <w:t>o</w:t>
      </w:r>
      <w:r>
        <w:rPr>
          <w:color w:val="000000"/>
          <w:szCs w:val="28"/>
          <w:lang w:val="en-US"/>
        </w:rPr>
        <w:t>duktion. – 1998. - Vol. 59. –</w:t>
      </w:r>
      <w:r>
        <w:rPr>
          <w:color w:val="000000"/>
          <w:szCs w:val="28"/>
        </w:rPr>
        <w:t>Р</w:t>
      </w:r>
      <w:r>
        <w:rPr>
          <w:color w:val="000000"/>
          <w:szCs w:val="28"/>
          <w:lang w:val="en-US"/>
        </w:rPr>
        <w:t>. 426- 430.</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Morales P., Kerr B., Oliva c., Pizarro E., Kong M. Gonadotropin- relising hormone antagonists inhibit sperm binding to the human zona pe</w:t>
      </w:r>
      <w:r>
        <w:rPr>
          <w:color w:val="000000"/>
          <w:szCs w:val="28"/>
          <w:lang w:val="en-US"/>
        </w:rPr>
        <w:t>l</w:t>
      </w:r>
      <w:r>
        <w:rPr>
          <w:color w:val="000000"/>
          <w:szCs w:val="28"/>
          <w:lang w:val="en-US"/>
        </w:rPr>
        <w:t>lucida// Human Reproduktion.- 1999.-. 14. - № 8. –</w:t>
      </w:r>
      <w:r>
        <w:rPr>
          <w:color w:val="000000"/>
          <w:szCs w:val="28"/>
        </w:rPr>
        <w:t>Р</w:t>
      </w:r>
      <w:r>
        <w:rPr>
          <w:color w:val="000000"/>
          <w:szCs w:val="28"/>
          <w:lang w:val="en-US"/>
        </w:rPr>
        <w:t xml:space="preserve">.  2069-2074. </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lang w:val="de-DE"/>
        </w:rPr>
        <w:t xml:space="preserve">Ellendorf F.Smidt D. Endokrinologie das Seksualzyklus der sau// Tieraztl. </w:t>
      </w:r>
      <w:r>
        <w:rPr>
          <w:color w:val="000000"/>
          <w:szCs w:val="28"/>
          <w:lang w:val="en-US"/>
        </w:rPr>
        <w:t>Umach. – 1984.- Vol. 39.</w:t>
      </w:r>
      <w:r>
        <w:rPr>
          <w:color w:val="000000"/>
          <w:szCs w:val="28"/>
        </w:rPr>
        <w:t xml:space="preserve"> -№</w:t>
      </w:r>
      <w:r>
        <w:rPr>
          <w:color w:val="000000"/>
          <w:szCs w:val="28"/>
          <w:lang w:val="en-US"/>
        </w:rPr>
        <w:t xml:space="preserve"> 6.</w:t>
      </w:r>
      <w:r>
        <w:rPr>
          <w:color w:val="000000"/>
          <w:szCs w:val="28"/>
        </w:rPr>
        <w:t xml:space="preserve"> </w:t>
      </w:r>
      <w:r>
        <w:rPr>
          <w:color w:val="000000"/>
          <w:szCs w:val="28"/>
          <w:lang w:val="en-US"/>
        </w:rPr>
        <w:t>-</w:t>
      </w:r>
      <w:r>
        <w:rPr>
          <w:color w:val="000000"/>
          <w:szCs w:val="28"/>
        </w:rPr>
        <w:t xml:space="preserve"> Р</w:t>
      </w:r>
      <w:r>
        <w:rPr>
          <w:color w:val="000000"/>
          <w:szCs w:val="28"/>
          <w:lang w:val="en-US"/>
        </w:rPr>
        <w:t>. 429-432.</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lang w:val="en-US"/>
        </w:rPr>
        <w:t xml:space="preserve"> Borgeat P.,Chawancy G., Dupont A. et al. Proc Natl. Acad.Sci. USA..- 1972. - Vol. 69.</w:t>
      </w:r>
      <w:r>
        <w:rPr>
          <w:color w:val="000000"/>
          <w:szCs w:val="28"/>
        </w:rPr>
        <w:t xml:space="preserve"> -</w:t>
      </w:r>
      <w:r>
        <w:rPr>
          <w:color w:val="000000"/>
          <w:szCs w:val="28"/>
          <w:lang w:val="en-US"/>
        </w:rPr>
        <w:t xml:space="preserve"> </w:t>
      </w:r>
      <w:r>
        <w:rPr>
          <w:color w:val="000000"/>
          <w:szCs w:val="28"/>
        </w:rPr>
        <w:t>Р</w:t>
      </w:r>
      <w:r>
        <w:rPr>
          <w:color w:val="000000"/>
          <w:szCs w:val="28"/>
          <w:lang w:val="en-US"/>
        </w:rPr>
        <w:t>.</w:t>
      </w:r>
      <w:r>
        <w:rPr>
          <w:color w:val="000000"/>
          <w:szCs w:val="28"/>
        </w:rPr>
        <w:t xml:space="preserve"> </w:t>
      </w:r>
      <w:r>
        <w:rPr>
          <w:color w:val="000000"/>
          <w:szCs w:val="28"/>
          <w:lang w:val="en-US"/>
        </w:rPr>
        <w:t>2677</w:t>
      </w:r>
      <w:r>
        <w:rPr>
          <w:color w:val="000000"/>
          <w:szCs w:val="28"/>
        </w:rPr>
        <w:t xml:space="preserve"> - 2682</w:t>
      </w:r>
      <w:r>
        <w:rPr>
          <w:color w:val="000000"/>
          <w:szCs w:val="28"/>
          <w:lang w:val="en-US"/>
        </w:rPr>
        <w:t>.</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Kaneko T., Saito S., Oka H. et al. M</w:t>
      </w:r>
      <w:r>
        <w:rPr>
          <w:color w:val="000000"/>
          <w:szCs w:val="28"/>
          <w:lang w:val="en-US"/>
        </w:rPr>
        <w:t>e</w:t>
      </w:r>
      <w:r>
        <w:rPr>
          <w:color w:val="000000"/>
          <w:szCs w:val="28"/>
          <w:lang w:val="en-US"/>
        </w:rPr>
        <w:t>tabolism</w:t>
      </w:r>
      <w:r>
        <w:rPr>
          <w:color w:val="000000"/>
          <w:szCs w:val="28"/>
        </w:rPr>
        <w:t>,  1973.- 277с.</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rPr>
        <w:t xml:space="preserve"> Лабри Ж., Друен А., Де Лин и др. Гормоны гипоталамуса и гип</w:t>
      </w:r>
      <w:r>
        <w:rPr>
          <w:color w:val="000000"/>
          <w:szCs w:val="28"/>
        </w:rPr>
        <w:t>о</w:t>
      </w:r>
      <w:r>
        <w:rPr>
          <w:color w:val="000000"/>
          <w:szCs w:val="28"/>
        </w:rPr>
        <w:t>физа.//Взаимодействие гормонов с рецепторами. – М.: Мир, 1979.- 128с.</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rPr>
        <w:t xml:space="preserve"> Гордон А. Контроль воспроизводства сельскохозяйственных животных. – М.: А</w:t>
      </w:r>
      <w:r>
        <w:rPr>
          <w:color w:val="000000"/>
          <w:szCs w:val="28"/>
        </w:rPr>
        <w:t>г</w:t>
      </w:r>
      <w:r>
        <w:rPr>
          <w:color w:val="000000"/>
          <w:szCs w:val="28"/>
        </w:rPr>
        <w:t>ропромиздат, 1988. – 415с.</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rPr>
        <w:t xml:space="preserve"> С</w:t>
      </w:r>
      <w:r>
        <w:rPr>
          <w:color w:val="000000"/>
          <w:szCs w:val="28"/>
          <w:lang w:val="en-US"/>
        </w:rPr>
        <w:t>haracterisation of luteinizing hormone (LH) pattern during the luteal and follicular phases of the estrous cycle in swine/ Kopf J.D., Kelly C.R., ki</w:t>
      </w:r>
      <w:r>
        <w:rPr>
          <w:color w:val="000000"/>
          <w:szCs w:val="28"/>
          <w:lang w:val="en-US"/>
        </w:rPr>
        <w:t>t</w:t>
      </w:r>
      <w:r>
        <w:rPr>
          <w:color w:val="000000"/>
          <w:szCs w:val="28"/>
          <w:lang w:val="en-US"/>
        </w:rPr>
        <w:t>tok R.j., Zimmerman D.// j.Anim. Sci. – 1983. - Vol. 57. -.</w:t>
      </w:r>
      <w:r w:rsidRPr="004F6C92">
        <w:rPr>
          <w:color w:val="000000"/>
          <w:szCs w:val="28"/>
          <w:lang w:val="en-US"/>
        </w:rPr>
        <w:t>№</w:t>
      </w:r>
      <w:r>
        <w:rPr>
          <w:color w:val="000000"/>
          <w:szCs w:val="28"/>
          <w:lang w:val="en-US"/>
        </w:rPr>
        <w:t xml:space="preserve">1.- </w:t>
      </w:r>
      <w:r>
        <w:rPr>
          <w:color w:val="000000"/>
          <w:szCs w:val="28"/>
        </w:rPr>
        <w:t>Р</w:t>
      </w:r>
      <w:r>
        <w:rPr>
          <w:color w:val="000000"/>
          <w:szCs w:val="28"/>
          <w:lang w:val="en-US"/>
        </w:rPr>
        <w:t>. 351-356.</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szCs w:val="28"/>
        </w:rPr>
      </w:pPr>
      <w:r>
        <w:rPr>
          <w:szCs w:val="28"/>
          <w:lang w:val="en-US"/>
        </w:rPr>
        <w:t>Peterson J.E., Nett T. M. Clearance of gonadotropin- relising ho</w:t>
      </w:r>
      <w:r>
        <w:rPr>
          <w:szCs w:val="28"/>
          <w:lang w:val="en-US"/>
        </w:rPr>
        <w:t>r</w:t>
      </w:r>
      <w:r>
        <w:rPr>
          <w:szCs w:val="28"/>
          <w:lang w:val="en-US"/>
        </w:rPr>
        <w:t>mone on beef  heifers after intramuscular of intravenous administr</w:t>
      </w:r>
      <w:r>
        <w:rPr>
          <w:szCs w:val="28"/>
          <w:lang w:val="en-US"/>
        </w:rPr>
        <w:t>a</w:t>
      </w:r>
      <w:r>
        <w:rPr>
          <w:szCs w:val="28"/>
          <w:lang w:val="en-US"/>
        </w:rPr>
        <w:t>tions// J.Anim. Sci.-1976.-</w:t>
      </w:r>
      <w:r>
        <w:rPr>
          <w:color w:val="000000"/>
          <w:szCs w:val="28"/>
          <w:lang w:val="en-US"/>
        </w:rPr>
        <w:t xml:space="preserve"> Vol.</w:t>
      </w:r>
      <w:r>
        <w:rPr>
          <w:szCs w:val="28"/>
          <w:lang w:val="en-US"/>
        </w:rPr>
        <w:t>43</w:t>
      </w:r>
      <w:r>
        <w:rPr>
          <w:szCs w:val="28"/>
        </w:rPr>
        <w:t xml:space="preserve"> </w:t>
      </w:r>
      <w:r>
        <w:rPr>
          <w:szCs w:val="28"/>
          <w:lang w:val="en-US"/>
        </w:rPr>
        <w:t>-</w:t>
      </w:r>
      <w:r>
        <w:rPr>
          <w:szCs w:val="28"/>
        </w:rPr>
        <w:t xml:space="preserve"> Р</w:t>
      </w:r>
      <w:r>
        <w:rPr>
          <w:szCs w:val="28"/>
          <w:lang w:val="en-US"/>
        </w:rPr>
        <w:t>. 1264-1269.</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Foxcroft G.R., vfn de Wiel D.F. Endokrine control of the oestrous cycle// Control of Pig Reproduktion (In: D.J.A Cjle and Foxcroff)- Bu</w:t>
      </w:r>
      <w:r>
        <w:rPr>
          <w:color w:val="000000"/>
          <w:szCs w:val="28"/>
          <w:lang w:val="en-US"/>
        </w:rPr>
        <w:t>t</w:t>
      </w:r>
      <w:r>
        <w:rPr>
          <w:color w:val="000000"/>
          <w:szCs w:val="28"/>
          <w:lang w:val="en-US"/>
        </w:rPr>
        <w:t xml:space="preserve">terworth, London. – 1981.- </w:t>
      </w:r>
      <w:r>
        <w:rPr>
          <w:color w:val="000000"/>
          <w:szCs w:val="28"/>
        </w:rPr>
        <w:t>Р</w:t>
      </w:r>
      <w:r>
        <w:rPr>
          <w:color w:val="000000"/>
          <w:szCs w:val="28"/>
          <w:lang w:val="en-US"/>
        </w:rPr>
        <w:t>. 161-177.</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Dyck G. W., Strain J.H. Postmating feeding level effects on conce</w:t>
      </w:r>
      <w:r>
        <w:rPr>
          <w:color w:val="000000"/>
          <w:szCs w:val="28"/>
          <w:lang w:val="en-US"/>
        </w:rPr>
        <w:t>p</w:t>
      </w:r>
      <w:r>
        <w:rPr>
          <w:color w:val="000000"/>
          <w:szCs w:val="28"/>
          <w:lang w:val="en-US"/>
        </w:rPr>
        <w:t>tion rate and embryonic and survival in gilts// Conad. J. Anim. Sc.- 1983. – Vol</w:t>
      </w:r>
      <w:r>
        <w:rPr>
          <w:color w:val="000000"/>
          <w:szCs w:val="28"/>
        </w:rPr>
        <w:t xml:space="preserve">. </w:t>
      </w:r>
      <w:r>
        <w:rPr>
          <w:color w:val="000000"/>
          <w:szCs w:val="28"/>
          <w:lang w:val="en-US"/>
        </w:rPr>
        <w:t>63</w:t>
      </w:r>
      <w:r>
        <w:rPr>
          <w:color w:val="000000"/>
          <w:szCs w:val="28"/>
        </w:rPr>
        <w:t>.-</w:t>
      </w:r>
      <w:r>
        <w:rPr>
          <w:color w:val="000000"/>
          <w:szCs w:val="28"/>
          <w:lang w:val="en-US"/>
        </w:rPr>
        <w:t xml:space="preserve"> </w:t>
      </w:r>
      <w:r>
        <w:rPr>
          <w:color w:val="000000"/>
          <w:szCs w:val="28"/>
        </w:rPr>
        <w:t>№</w:t>
      </w:r>
      <w:r>
        <w:rPr>
          <w:color w:val="000000"/>
          <w:szCs w:val="28"/>
          <w:lang w:val="en-US"/>
        </w:rPr>
        <w:t xml:space="preserve"> 3. –</w:t>
      </w:r>
      <w:r>
        <w:rPr>
          <w:color w:val="000000"/>
          <w:szCs w:val="28"/>
        </w:rPr>
        <w:t>Р</w:t>
      </w:r>
      <w:r>
        <w:rPr>
          <w:color w:val="000000"/>
          <w:szCs w:val="28"/>
          <w:lang w:val="en-US"/>
        </w:rPr>
        <w:t>. 579-585.</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sidRPr="004F6C92">
        <w:rPr>
          <w:color w:val="000000"/>
          <w:szCs w:val="28"/>
          <w:lang w:val="en-US"/>
        </w:rPr>
        <w:lastRenderedPageBreak/>
        <w:t xml:space="preserve"> </w:t>
      </w:r>
      <w:r>
        <w:rPr>
          <w:color w:val="000000"/>
          <w:szCs w:val="28"/>
          <w:lang w:val="en-US"/>
        </w:rPr>
        <w:t xml:space="preserve">Fastham P.R., Dyck G.W., Cole D.J. The effect of age at stimulation by reljkation fnd first mature boar contact at the attainment of puberty in the gilt// Anim. Reprod.Sc. -1986. - Vol </w:t>
      </w:r>
      <w:r>
        <w:rPr>
          <w:color w:val="000000"/>
          <w:szCs w:val="28"/>
        </w:rPr>
        <w:t>.</w:t>
      </w:r>
      <w:r>
        <w:rPr>
          <w:color w:val="000000"/>
          <w:szCs w:val="28"/>
          <w:lang w:val="en-US"/>
        </w:rPr>
        <w:t>12</w:t>
      </w:r>
      <w:r>
        <w:rPr>
          <w:color w:val="000000"/>
          <w:szCs w:val="28"/>
        </w:rPr>
        <w:t>.-</w:t>
      </w:r>
      <w:r>
        <w:rPr>
          <w:color w:val="000000"/>
          <w:szCs w:val="28"/>
          <w:lang w:val="en-US"/>
        </w:rPr>
        <w:t xml:space="preserve"> </w:t>
      </w:r>
      <w:r>
        <w:rPr>
          <w:color w:val="000000"/>
          <w:szCs w:val="28"/>
        </w:rPr>
        <w:t xml:space="preserve">№ </w:t>
      </w:r>
      <w:r>
        <w:rPr>
          <w:color w:val="000000"/>
          <w:szCs w:val="28"/>
          <w:lang w:val="en-US"/>
        </w:rPr>
        <w:t>1. –</w:t>
      </w:r>
      <w:r>
        <w:rPr>
          <w:color w:val="000000"/>
          <w:szCs w:val="28"/>
        </w:rPr>
        <w:t>Р</w:t>
      </w:r>
      <w:r>
        <w:rPr>
          <w:color w:val="000000"/>
          <w:szCs w:val="28"/>
          <w:lang w:val="en-US"/>
        </w:rPr>
        <w:t>. 31-38.</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The effect of repeated mating at short intervals on reproductive pe</w:t>
      </w:r>
      <w:r>
        <w:rPr>
          <w:color w:val="000000"/>
          <w:szCs w:val="28"/>
          <w:lang w:val="en-US"/>
        </w:rPr>
        <w:t>r</w:t>
      </w:r>
      <w:r>
        <w:rPr>
          <w:color w:val="000000"/>
          <w:szCs w:val="28"/>
          <w:lang w:val="en-US"/>
        </w:rPr>
        <w:t>formance of gilts/ Mah J., Tilton J., Williams G., Johnson J. et al.// J. Anim. Sci. -1985. – Vol 60</w:t>
      </w:r>
      <w:r>
        <w:rPr>
          <w:color w:val="000000"/>
          <w:szCs w:val="28"/>
        </w:rPr>
        <w:t>.-</w:t>
      </w:r>
      <w:r>
        <w:rPr>
          <w:color w:val="000000"/>
          <w:szCs w:val="28"/>
          <w:lang w:val="en-US"/>
        </w:rPr>
        <w:t xml:space="preserve"> </w:t>
      </w:r>
      <w:r>
        <w:rPr>
          <w:color w:val="000000"/>
          <w:szCs w:val="28"/>
        </w:rPr>
        <w:t xml:space="preserve">№ </w:t>
      </w:r>
      <w:r>
        <w:rPr>
          <w:color w:val="000000"/>
          <w:szCs w:val="28"/>
          <w:lang w:val="en-US"/>
        </w:rPr>
        <w:t xml:space="preserve">4.- </w:t>
      </w:r>
      <w:r>
        <w:rPr>
          <w:color w:val="000000"/>
          <w:szCs w:val="28"/>
        </w:rPr>
        <w:t>Р</w:t>
      </w:r>
      <w:r>
        <w:rPr>
          <w:color w:val="000000"/>
          <w:szCs w:val="28"/>
          <w:lang w:val="en-US"/>
        </w:rPr>
        <w:t>. 1052-1054.</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Elsaesser F., Parvisi N. Estrogen feedback in the pig: sexual differe</w:t>
      </w:r>
      <w:r>
        <w:rPr>
          <w:color w:val="000000"/>
          <w:szCs w:val="28"/>
          <w:lang w:val="en-US"/>
        </w:rPr>
        <w:t>n</w:t>
      </w:r>
      <w:r>
        <w:rPr>
          <w:color w:val="000000"/>
          <w:szCs w:val="28"/>
          <w:lang w:val="en-US"/>
        </w:rPr>
        <w:t>tion and the effect of prenatal teastosterone treatment// Biology of Reprodi</w:t>
      </w:r>
      <w:r>
        <w:rPr>
          <w:color w:val="000000"/>
          <w:szCs w:val="28"/>
          <w:lang w:val="en-US"/>
        </w:rPr>
        <w:t>c</w:t>
      </w:r>
      <w:r>
        <w:rPr>
          <w:color w:val="000000"/>
          <w:szCs w:val="28"/>
          <w:lang w:val="en-US"/>
        </w:rPr>
        <w:t xml:space="preserve">tion.- 1979.- Vol </w:t>
      </w:r>
      <w:r>
        <w:rPr>
          <w:color w:val="000000"/>
          <w:szCs w:val="28"/>
        </w:rPr>
        <w:t>.</w:t>
      </w:r>
      <w:r>
        <w:rPr>
          <w:color w:val="000000"/>
          <w:szCs w:val="28"/>
          <w:lang w:val="en-US"/>
        </w:rPr>
        <w:t>20.-</w:t>
      </w:r>
      <w:r>
        <w:rPr>
          <w:color w:val="000000"/>
          <w:szCs w:val="28"/>
        </w:rPr>
        <w:t>Р</w:t>
      </w:r>
      <w:r>
        <w:rPr>
          <w:color w:val="000000"/>
          <w:szCs w:val="28"/>
          <w:lang w:val="en-US"/>
        </w:rPr>
        <w:t>. 1187-1193.</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de-DE"/>
        </w:rPr>
        <w:t>Erfahrungen</w:t>
      </w:r>
      <w:r w:rsidRPr="004F6C92">
        <w:rPr>
          <w:color w:val="000000"/>
          <w:szCs w:val="28"/>
          <w:lang w:val="en-US"/>
        </w:rPr>
        <w:t xml:space="preserve"> </w:t>
      </w:r>
      <w:r>
        <w:rPr>
          <w:color w:val="000000"/>
          <w:szCs w:val="28"/>
          <w:lang w:val="de-DE"/>
        </w:rPr>
        <w:t>und</w:t>
      </w:r>
      <w:r w:rsidRPr="004F6C92">
        <w:rPr>
          <w:color w:val="000000"/>
          <w:szCs w:val="28"/>
          <w:lang w:val="en-US"/>
        </w:rPr>
        <w:t xml:space="preserve"> </w:t>
      </w:r>
      <w:r>
        <w:rPr>
          <w:color w:val="000000"/>
          <w:szCs w:val="28"/>
          <w:lang w:val="de-DE"/>
        </w:rPr>
        <w:t>Ergebnisse</w:t>
      </w:r>
      <w:r w:rsidRPr="004F6C92">
        <w:rPr>
          <w:color w:val="000000"/>
          <w:szCs w:val="28"/>
          <w:lang w:val="en-US"/>
        </w:rPr>
        <w:t xml:space="preserve"> </w:t>
      </w:r>
      <w:r>
        <w:rPr>
          <w:color w:val="000000"/>
          <w:szCs w:val="28"/>
          <w:lang w:val="de-DE"/>
        </w:rPr>
        <w:t>vei</w:t>
      </w:r>
      <w:r w:rsidRPr="004F6C92">
        <w:rPr>
          <w:color w:val="000000"/>
          <w:szCs w:val="28"/>
          <w:lang w:val="en-US"/>
        </w:rPr>
        <w:t xml:space="preserve"> </w:t>
      </w:r>
      <w:r>
        <w:rPr>
          <w:color w:val="000000"/>
          <w:szCs w:val="28"/>
          <w:lang w:val="de-DE"/>
        </w:rPr>
        <w:t>der</w:t>
      </w:r>
      <w:r w:rsidRPr="004F6C92">
        <w:rPr>
          <w:color w:val="000000"/>
          <w:szCs w:val="28"/>
          <w:lang w:val="en-US"/>
        </w:rPr>
        <w:t xml:space="preserve"> </w:t>
      </w:r>
      <w:r>
        <w:rPr>
          <w:color w:val="000000"/>
          <w:szCs w:val="28"/>
          <w:lang w:val="de-DE"/>
        </w:rPr>
        <w:t>Durcfuhrung</w:t>
      </w:r>
      <w:r w:rsidRPr="004F6C92">
        <w:rPr>
          <w:color w:val="000000"/>
          <w:szCs w:val="28"/>
          <w:lang w:val="en-US"/>
        </w:rPr>
        <w:t xml:space="preserve"> </w:t>
      </w:r>
      <w:r>
        <w:rPr>
          <w:color w:val="000000"/>
          <w:szCs w:val="28"/>
          <w:lang w:val="de-DE"/>
        </w:rPr>
        <w:t>der</w:t>
      </w:r>
      <w:r w:rsidRPr="004F6C92">
        <w:rPr>
          <w:color w:val="000000"/>
          <w:szCs w:val="28"/>
          <w:lang w:val="en-US"/>
        </w:rPr>
        <w:t xml:space="preserve"> </w:t>
      </w:r>
      <w:r>
        <w:rPr>
          <w:color w:val="000000"/>
          <w:szCs w:val="28"/>
          <w:lang w:val="de-DE"/>
        </w:rPr>
        <w:t>ovulationchronisation</w:t>
      </w:r>
      <w:r w:rsidRPr="004F6C92">
        <w:rPr>
          <w:color w:val="000000"/>
          <w:szCs w:val="28"/>
          <w:lang w:val="en-US"/>
        </w:rPr>
        <w:t xml:space="preserve"> </w:t>
      </w:r>
      <w:r>
        <w:rPr>
          <w:color w:val="000000"/>
          <w:szCs w:val="28"/>
          <w:lang w:val="de-DE"/>
        </w:rPr>
        <w:t>zusatzlich</w:t>
      </w:r>
      <w:r w:rsidRPr="004F6C92">
        <w:rPr>
          <w:color w:val="000000"/>
          <w:szCs w:val="28"/>
          <w:lang w:val="en-US"/>
        </w:rPr>
        <w:t xml:space="preserve"> </w:t>
      </w:r>
      <w:r>
        <w:rPr>
          <w:color w:val="000000"/>
          <w:szCs w:val="28"/>
          <w:lang w:val="de-DE"/>
        </w:rPr>
        <w:t>ausatzlich</w:t>
      </w:r>
      <w:r w:rsidRPr="004F6C92">
        <w:rPr>
          <w:color w:val="000000"/>
          <w:szCs w:val="28"/>
          <w:lang w:val="en-US"/>
        </w:rPr>
        <w:t xml:space="preserve"> </w:t>
      </w:r>
      <w:r>
        <w:rPr>
          <w:color w:val="000000"/>
          <w:szCs w:val="28"/>
          <w:lang w:val="de-DE"/>
        </w:rPr>
        <w:t>auswahler</w:t>
      </w:r>
      <w:r w:rsidRPr="004F6C92">
        <w:rPr>
          <w:color w:val="000000"/>
          <w:szCs w:val="28"/>
          <w:lang w:val="en-US"/>
        </w:rPr>
        <w:t xml:space="preserve"> </w:t>
      </w:r>
      <w:r>
        <w:rPr>
          <w:color w:val="000000"/>
          <w:szCs w:val="28"/>
          <w:lang w:val="de-DE"/>
        </w:rPr>
        <w:t>weiblicher</w:t>
      </w:r>
      <w:r w:rsidRPr="004F6C92">
        <w:rPr>
          <w:color w:val="000000"/>
          <w:szCs w:val="28"/>
          <w:lang w:val="en-US"/>
        </w:rPr>
        <w:t xml:space="preserve"> </w:t>
      </w:r>
      <w:r>
        <w:rPr>
          <w:color w:val="000000"/>
          <w:szCs w:val="28"/>
          <w:lang w:val="de-DE"/>
        </w:rPr>
        <w:t>Zuchts</w:t>
      </w:r>
      <w:r>
        <w:rPr>
          <w:color w:val="000000"/>
          <w:szCs w:val="28"/>
          <w:lang w:val="de-DE"/>
        </w:rPr>
        <w:t>s</w:t>
      </w:r>
      <w:r>
        <w:rPr>
          <w:color w:val="000000"/>
          <w:szCs w:val="28"/>
          <w:lang w:val="de-DE"/>
        </w:rPr>
        <w:t>chweine</w:t>
      </w:r>
      <w:r w:rsidRPr="004F6C92">
        <w:rPr>
          <w:color w:val="000000"/>
          <w:szCs w:val="28"/>
          <w:lang w:val="en-US"/>
        </w:rPr>
        <w:t xml:space="preserve"> </w:t>
      </w:r>
      <w:r>
        <w:rPr>
          <w:color w:val="000000"/>
          <w:szCs w:val="28"/>
          <w:lang w:val="de-DE"/>
        </w:rPr>
        <w:t>aus</w:t>
      </w:r>
      <w:r w:rsidRPr="004F6C92">
        <w:rPr>
          <w:color w:val="000000"/>
          <w:szCs w:val="28"/>
          <w:lang w:val="en-US"/>
        </w:rPr>
        <w:t xml:space="preserve"> </w:t>
      </w:r>
      <w:r>
        <w:rPr>
          <w:color w:val="000000"/>
          <w:szCs w:val="28"/>
          <w:lang w:val="de-DE"/>
        </w:rPr>
        <w:t>Mastbestanden</w:t>
      </w:r>
      <w:r w:rsidRPr="004F6C92">
        <w:rPr>
          <w:color w:val="000000"/>
          <w:szCs w:val="28"/>
          <w:lang w:val="en-US"/>
        </w:rPr>
        <w:t xml:space="preserve">/ </w:t>
      </w:r>
      <w:r>
        <w:rPr>
          <w:color w:val="000000"/>
          <w:szCs w:val="28"/>
          <w:lang w:val="de-DE"/>
        </w:rPr>
        <w:t>Roost</w:t>
      </w:r>
      <w:r w:rsidRPr="004F6C92">
        <w:rPr>
          <w:color w:val="000000"/>
          <w:szCs w:val="28"/>
          <w:lang w:val="en-US"/>
        </w:rPr>
        <w:t xml:space="preserve"> </w:t>
      </w:r>
      <w:r>
        <w:rPr>
          <w:color w:val="000000"/>
          <w:szCs w:val="28"/>
          <w:lang w:val="de-DE"/>
        </w:rPr>
        <w:t>H</w:t>
      </w:r>
      <w:r w:rsidRPr="004F6C92">
        <w:rPr>
          <w:color w:val="000000"/>
          <w:szCs w:val="28"/>
          <w:lang w:val="en-US"/>
        </w:rPr>
        <w:t xml:space="preserve">., </w:t>
      </w:r>
      <w:r>
        <w:rPr>
          <w:color w:val="000000"/>
          <w:szCs w:val="28"/>
          <w:lang w:val="de-DE"/>
        </w:rPr>
        <w:t>Kroger</w:t>
      </w:r>
      <w:r w:rsidRPr="004F6C92">
        <w:rPr>
          <w:color w:val="000000"/>
          <w:szCs w:val="28"/>
          <w:lang w:val="en-US"/>
        </w:rPr>
        <w:t xml:space="preserve"> </w:t>
      </w:r>
      <w:r>
        <w:rPr>
          <w:color w:val="000000"/>
          <w:szCs w:val="28"/>
          <w:lang w:val="de-DE"/>
        </w:rPr>
        <w:t>H</w:t>
      </w:r>
      <w:r w:rsidRPr="004F6C92">
        <w:rPr>
          <w:color w:val="000000"/>
          <w:szCs w:val="28"/>
          <w:lang w:val="en-US"/>
        </w:rPr>
        <w:t xml:space="preserve">., </w:t>
      </w:r>
      <w:r>
        <w:rPr>
          <w:color w:val="000000"/>
          <w:szCs w:val="28"/>
          <w:lang w:val="de-DE"/>
        </w:rPr>
        <w:t>Ribbeck</w:t>
      </w:r>
      <w:r w:rsidRPr="004F6C92">
        <w:rPr>
          <w:color w:val="000000"/>
          <w:szCs w:val="28"/>
          <w:lang w:val="en-US"/>
        </w:rPr>
        <w:t xml:space="preserve"> </w:t>
      </w:r>
      <w:r>
        <w:rPr>
          <w:color w:val="000000"/>
          <w:szCs w:val="28"/>
          <w:lang w:val="de-DE"/>
        </w:rPr>
        <w:t>H</w:t>
      </w:r>
      <w:r w:rsidRPr="004F6C92">
        <w:rPr>
          <w:color w:val="000000"/>
          <w:szCs w:val="28"/>
          <w:lang w:val="en-US"/>
        </w:rPr>
        <w:t xml:space="preserve">., </w:t>
      </w:r>
      <w:r>
        <w:rPr>
          <w:color w:val="000000"/>
          <w:szCs w:val="28"/>
          <w:lang w:val="de-DE"/>
        </w:rPr>
        <w:t>Jenge</w:t>
      </w:r>
      <w:r w:rsidRPr="004F6C92">
        <w:rPr>
          <w:color w:val="000000"/>
          <w:szCs w:val="28"/>
          <w:lang w:val="en-US"/>
        </w:rPr>
        <w:t xml:space="preserve"> </w:t>
      </w:r>
      <w:r>
        <w:rPr>
          <w:color w:val="000000"/>
          <w:szCs w:val="28"/>
          <w:lang w:val="de-DE"/>
        </w:rPr>
        <w:t>G</w:t>
      </w:r>
      <w:r w:rsidRPr="004F6C92">
        <w:rPr>
          <w:color w:val="000000"/>
          <w:szCs w:val="28"/>
          <w:lang w:val="en-US"/>
        </w:rPr>
        <w:t xml:space="preserve">. </w:t>
      </w:r>
      <w:r>
        <w:rPr>
          <w:color w:val="000000"/>
          <w:szCs w:val="28"/>
          <w:lang w:val="de-DE"/>
        </w:rPr>
        <w:t>et</w:t>
      </w:r>
      <w:r w:rsidRPr="004F6C92">
        <w:rPr>
          <w:color w:val="000000"/>
          <w:szCs w:val="28"/>
          <w:lang w:val="en-US"/>
        </w:rPr>
        <w:t xml:space="preserve"> </w:t>
      </w:r>
      <w:r>
        <w:rPr>
          <w:color w:val="000000"/>
          <w:szCs w:val="28"/>
          <w:lang w:val="de-DE"/>
        </w:rPr>
        <w:t>al</w:t>
      </w:r>
      <w:r w:rsidRPr="004F6C92">
        <w:rPr>
          <w:color w:val="000000"/>
          <w:szCs w:val="28"/>
          <w:lang w:val="en-US"/>
        </w:rPr>
        <w:t>./</w:t>
      </w:r>
      <w:r>
        <w:rPr>
          <w:color w:val="000000"/>
          <w:szCs w:val="28"/>
          <w:lang w:val="de-DE"/>
        </w:rPr>
        <w:t xml:space="preserve">/ </w:t>
      </w:r>
      <w:r>
        <w:rPr>
          <w:color w:val="000000"/>
          <w:szCs w:val="28"/>
          <w:lang w:val="en-US"/>
        </w:rPr>
        <w:t>Tie</w:t>
      </w:r>
      <w:r>
        <w:rPr>
          <w:color w:val="000000"/>
          <w:szCs w:val="28"/>
          <w:lang w:val="en-US"/>
        </w:rPr>
        <w:t>r</w:t>
      </w:r>
      <w:r>
        <w:rPr>
          <w:color w:val="000000"/>
          <w:szCs w:val="28"/>
          <w:lang w:val="en-US"/>
        </w:rPr>
        <w:t xml:space="preserve">zucht.-1985.- Vol </w:t>
      </w:r>
      <w:r>
        <w:rPr>
          <w:color w:val="000000"/>
          <w:szCs w:val="28"/>
        </w:rPr>
        <w:t>.</w:t>
      </w:r>
      <w:r>
        <w:rPr>
          <w:color w:val="000000"/>
          <w:szCs w:val="28"/>
          <w:lang w:val="en-US"/>
        </w:rPr>
        <w:t>39</w:t>
      </w:r>
      <w:r>
        <w:rPr>
          <w:color w:val="000000"/>
          <w:szCs w:val="28"/>
        </w:rPr>
        <w:t>.-№ 10</w:t>
      </w:r>
      <w:r>
        <w:rPr>
          <w:color w:val="000000"/>
          <w:szCs w:val="28"/>
          <w:lang w:val="en-US"/>
        </w:rPr>
        <w:t>.-</w:t>
      </w:r>
      <w:r>
        <w:rPr>
          <w:color w:val="000000"/>
          <w:szCs w:val="28"/>
        </w:rPr>
        <w:t xml:space="preserve"> Р</w:t>
      </w:r>
      <w:r>
        <w:rPr>
          <w:color w:val="000000"/>
          <w:szCs w:val="28"/>
          <w:lang w:val="en-US"/>
        </w:rPr>
        <w:t>. 476-477.</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de-DE"/>
        </w:rPr>
        <w:t>ERICES</w:t>
      </w:r>
      <w:r w:rsidRPr="004F6C92">
        <w:rPr>
          <w:color w:val="000000"/>
          <w:szCs w:val="28"/>
          <w:lang w:val="en-US"/>
        </w:rPr>
        <w:t xml:space="preserve"> </w:t>
      </w:r>
      <w:r>
        <w:rPr>
          <w:color w:val="000000"/>
          <w:szCs w:val="28"/>
          <w:lang w:val="de-DE"/>
        </w:rPr>
        <w:t>J</w:t>
      </w:r>
      <w:r w:rsidRPr="004F6C92">
        <w:rPr>
          <w:color w:val="000000"/>
          <w:szCs w:val="28"/>
          <w:lang w:val="en-US"/>
        </w:rPr>
        <w:t xml:space="preserve">., </w:t>
      </w:r>
      <w:r>
        <w:rPr>
          <w:color w:val="000000"/>
          <w:szCs w:val="28"/>
          <w:lang w:val="de-DE"/>
        </w:rPr>
        <w:t>Schurbusch</w:t>
      </w:r>
      <w:r w:rsidRPr="004F6C92">
        <w:rPr>
          <w:color w:val="000000"/>
          <w:szCs w:val="28"/>
          <w:lang w:val="en-US"/>
        </w:rPr>
        <w:t xml:space="preserve"> </w:t>
      </w:r>
      <w:r>
        <w:rPr>
          <w:color w:val="000000"/>
          <w:szCs w:val="28"/>
          <w:lang w:val="de-DE"/>
        </w:rPr>
        <w:t>U</w:t>
      </w:r>
      <w:r w:rsidRPr="004F6C92">
        <w:rPr>
          <w:color w:val="000000"/>
          <w:szCs w:val="28"/>
          <w:lang w:val="en-US"/>
        </w:rPr>
        <w:t xml:space="preserve">. </w:t>
      </w:r>
      <w:r>
        <w:rPr>
          <w:color w:val="000000"/>
          <w:szCs w:val="28"/>
          <w:lang w:val="de-DE"/>
        </w:rPr>
        <w:t>Die</w:t>
      </w:r>
      <w:r w:rsidRPr="004F6C92">
        <w:rPr>
          <w:color w:val="000000"/>
          <w:szCs w:val="28"/>
          <w:lang w:val="en-US"/>
        </w:rPr>
        <w:t xml:space="preserve"> </w:t>
      </w:r>
      <w:r>
        <w:rPr>
          <w:color w:val="000000"/>
          <w:szCs w:val="28"/>
          <w:lang w:val="de-DE"/>
        </w:rPr>
        <w:t>Entwicklung</w:t>
      </w:r>
      <w:r w:rsidRPr="004F6C92">
        <w:rPr>
          <w:color w:val="000000"/>
          <w:szCs w:val="28"/>
          <w:lang w:val="en-US"/>
        </w:rPr>
        <w:t xml:space="preserve"> </w:t>
      </w:r>
      <w:r>
        <w:rPr>
          <w:color w:val="000000"/>
          <w:szCs w:val="28"/>
          <w:lang w:val="de-DE"/>
        </w:rPr>
        <w:t>das</w:t>
      </w:r>
      <w:r w:rsidRPr="004F6C92">
        <w:rPr>
          <w:color w:val="000000"/>
          <w:szCs w:val="28"/>
          <w:lang w:val="en-US"/>
        </w:rPr>
        <w:t xml:space="preserve"> </w:t>
      </w:r>
      <w:r>
        <w:rPr>
          <w:color w:val="000000"/>
          <w:szCs w:val="28"/>
          <w:lang w:val="de-DE"/>
        </w:rPr>
        <w:t>Uterus</w:t>
      </w:r>
      <w:r w:rsidRPr="004F6C92">
        <w:rPr>
          <w:color w:val="000000"/>
          <w:szCs w:val="28"/>
          <w:lang w:val="en-US"/>
        </w:rPr>
        <w:t xml:space="preserve"> </w:t>
      </w:r>
      <w:r>
        <w:rPr>
          <w:color w:val="000000"/>
          <w:szCs w:val="28"/>
          <w:lang w:val="de-DE"/>
        </w:rPr>
        <w:t>des</w:t>
      </w:r>
      <w:r w:rsidRPr="004F6C92">
        <w:rPr>
          <w:color w:val="000000"/>
          <w:szCs w:val="28"/>
          <w:lang w:val="en-US"/>
        </w:rPr>
        <w:t xml:space="preserve"> </w:t>
      </w:r>
      <w:r>
        <w:rPr>
          <w:color w:val="000000"/>
          <w:szCs w:val="28"/>
          <w:lang w:val="de-DE"/>
        </w:rPr>
        <w:t>Schweines</w:t>
      </w:r>
      <w:r w:rsidRPr="004F6C92">
        <w:rPr>
          <w:color w:val="000000"/>
          <w:szCs w:val="28"/>
          <w:lang w:val="en-US"/>
        </w:rPr>
        <w:t xml:space="preserve"> </w:t>
      </w:r>
      <w:r>
        <w:rPr>
          <w:color w:val="000000"/>
          <w:szCs w:val="28"/>
          <w:lang w:val="de-DE"/>
        </w:rPr>
        <w:t>vonder</w:t>
      </w:r>
      <w:r w:rsidRPr="004F6C92">
        <w:rPr>
          <w:color w:val="000000"/>
          <w:szCs w:val="28"/>
          <w:lang w:val="en-US"/>
        </w:rPr>
        <w:t xml:space="preserve"> </w:t>
      </w:r>
      <w:r>
        <w:rPr>
          <w:color w:val="000000"/>
          <w:szCs w:val="28"/>
          <w:lang w:val="de-DE"/>
        </w:rPr>
        <w:t>Geburt</w:t>
      </w:r>
      <w:r w:rsidRPr="004F6C92">
        <w:rPr>
          <w:color w:val="000000"/>
          <w:szCs w:val="28"/>
          <w:lang w:val="en-US"/>
        </w:rPr>
        <w:t xml:space="preserve"> </w:t>
      </w:r>
      <w:r>
        <w:rPr>
          <w:color w:val="000000"/>
          <w:szCs w:val="28"/>
          <w:lang w:val="de-DE"/>
        </w:rPr>
        <w:t>bis</w:t>
      </w:r>
      <w:r w:rsidRPr="004F6C92">
        <w:rPr>
          <w:color w:val="000000"/>
          <w:szCs w:val="28"/>
          <w:lang w:val="en-US"/>
        </w:rPr>
        <w:t xml:space="preserve"> </w:t>
      </w:r>
      <w:r>
        <w:rPr>
          <w:color w:val="000000"/>
          <w:szCs w:val="28"/>
          <w:lang w:val="de-DE"/>
        </w:rPr>
        <w:t>sum</w:t>
      </w:r>
      <w:r w:rsidRPr="004F6C92">
        <w:rPr>
          <w:color w:val="000000"/>
          <w:szCs w:val="28"/>
          <w:lang w:val="en-US"/>
        </w:rPr>
        <w:t xml:space="preserve"> </w:t>
      </w:r>
      <w:r>
        <w:rPr>
          <w:color w:val="000000"/>
          <w:szCs w:val="28"/>
          <w:lang w:val="de-DE"/>
        </w:rPr>
        <w:t>Alter</w:t>
      </w:r>
      <w:r w:rsidRPr="004F6C92">
        <w:rPr>
          <w:color w:val="000000"/>
          <w:szCs w:val="28"/>
          <w:lang w:val="en-US"/>
        </w:rPr>
        <w:t xml:space="preserve"> </w:t>
      </w:r>
      <w:r>
        <w:rPr>
          <w:color w:val="000000"/>
          <w:szCs w:val="28"/>
          <w:lang w:val="de-DE"/>
        </w:rPr>
        <w:t>von</w:t>
      </w:r>
      <w:r w:rsidRPr="004F6C92">
        <w:rPr>
          <w:color w:val="000000"/>
          <w:szCs w:val="28"/>
          <w:lang w:val="en-US"/>
        </w:rPr>
        <w:t xml:space="preserve"> 8 </w:t>
      </w:r>
      <w:r>
        <w:rPr>
          <w:color w:val="000000"/>
          <w:szCs w:val="28"/>
          <w:lang w:val="de-DE"/>
        </w:rPr>
        <w:t>Monaten</w:t>
      </w:r>
      <w:r w:rsidRPr="004F6C92">
        <w:rPr>
          <w:color w:val="000000"/>
          <w:szCs w:val="28"/>
          <w:lang w:val="en-US"/>
        </w:rPr>
        <w:t xml:space="preserve">// </w:t>
      </w:r>
      <w:r>
        <w:rPr>
          <w:color w:val="000000"/>
          <w:szCs w:val="28"/>
          <w:lang w:val="de-DE"/>
        </w:rPr>
        <w:t>Arch</w:t>
      </w:r>
      <w:r w:rsidRPr="004F6C92">
        <w:rPr>
          <w:color w:val="000000"/>
          <w:szCs w:val="28"/>
          <w:lang w:val="en-US"/>
        </w:rPr>
        <w:t xml:space="preserve">. </w:t>
      </w:r>
      <w:r>
        <w:rPr>
          <w:color w:val="000000"/>
          <w:szCs w:val="28"/>
          <w:lang w:val="de-DE"/>
        </w:rPr>
        <w:t>e</w:t>
      </w:r>
      <w:r>
        <w:rPr>
          <w:color w:val="000000"/>
          <w:szCs w:val="28"/>
          <w:lang w:val="de-DE"/>
        </w:rPr>
        <w:t>x</w:t>
      </w:r>
      <w:r>
        <w:rPr>
          <w:color w:val="000000"/>
          <w:szCs w:val="28"/>
          <w:lang w:val="de-DE"/>
        </w:rPr>
        <w:t xml:space="preserve">per. </w:t>
      </w:r>
      <w:r>
        <w:rPr>
          <w:color w:val="000000"/>
          <w:szCs w:val="28"/>
          <w:lang w:val="en-US"/>
        </w:rPr>
        <w:t>Veter</w:t>
      </w:r>
      <w:r>
        <w:rPr>
          <w:color w:val="000000"/>
          <w:szCs w:val="28"/>
        </w:rPr>
        <w:t xml:space="preserve">.- </w:t>
      </w:r>
      <w:r>
        <w:rPr>
          <w:color w:val="000000"/>
          <w:szCs w:val="28"/>
          <w:lang w:val="en-US"/>
        </w:rPr>
        <w:t>Med</w:t>
      </w:r>
      <w:r>
        <w:rPr>
          <w:color w:val="000000"/>
          <w:szCs w:val="28"/>
        </w:rPr>
        <w:t>. -1979.-</w:t>
      </w:r>
      <w:r>
        <w:rPr>
          <w:color w:val="000000"/>
          <w:szCs w:val="28"/>
          <w:lang w:val="en-US"/>
        </w:rPr>
        <w:t xml:space="preserve"> Vol </w:t>
      </w:r>
      <w:r>
        <w:rPr>
          <w:color w:val="000000"/>
          <w:szCs w:val="28"/>
        </w:rPr>
        <w:t>.</w:t>
      </w:r>
      <w:r>
        <w:rPr>
          <w:color w:val="000000"/>
          <w:szCs w:val="28"/>
          <w:lang w:val="en-US"/>
        </w:rPr>
        <w:t xml:space="preserve">33, </w:t>
      </w:r>
      <w:r>
        <w:rPr>
          <w:color w:val="000000"/>
          <w:szCs w:val="28"/>
        </w:rPr>
        <w:t>№</w:t>
      </w:r>
      <w:r>
        <w:rPr>
          <w:color w:val="000000"/>
          <w:szCs w:val="28"/>
          <w:lang w:val="en-US"/>
        </w:rPr>
        <w:t xml:space="preserve"> </w:t>
      </w:r>
      <w:r>
        <w:rPr>
          <w:color w:val="000000"/>
          <w:szCs w:val="28"/>
        </w:rPr>
        <w:t>3</w:t>
      </w:r>
      <w:r>
        <w:rPr>
          <w:color w:val="000000"/>
          <w:szCs w:val="28"/>
          <w:lang w:val="en-US"/>
        </w:rPr>
        <w:t xml:space="preserve">. – </w:t>
      </w:r>
      <w:r>
        <w:rPr>
          <w:color w:val="000000"/>
          <w:szCs w:val="28"/>
        </w:rPr>
        <w:t>Р</w:t>
      </w:r>
      <w:r>
        <w:rPr>
          <w:color w:val="000000"/>
          <w:szCs w:val="28"/>
          <w:lang w:val="en-US"/>
        </w:rPr>
        <w:t>. 457-473.</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Interrelationships between follicular fluid, steroid levels gonadotropic stimuli and oocyte maturation during preovulatory development of po</w:t>
      </w:r>
      <w:r>
        <w:rPr>
          <w:color w:val="000000"/>
          <w:szCs w:val="28"/>
          <w:lang w:val="en-US"/>
        </w:rPr>
        <w:t>r</w:t>
      </w:r>
      <w:r>
        <w:rPr>
          <w:color w:val="000000"/>
          <w:szCs w:val="28"/>
          <w:lang w:val="en-US"/>
        </w:rPr>
        <w:t>cine follicles/ Ainsworth L., Tsang b.K., Downey B.R., Marcus G.J. et al.// Pro</w:t>
      </w:r>
      <w:r>
        <w:rPr>
          <w:color w:val="000000"/>
          <w:szCs w:val="28"/>
          <w:lang w:val="en-US"/>
        </w:rPr>
        <w:t>s</w:t>
      </w:r>
      <w:r>
        <w:rPr>
          <w:color w:val="000000"/>
          <w:szCs w:val="28"/>
          <w:lang w:val="en-US"/>
        </w:rPr>
        <w:t>taglandins</w:t>
      </w:r>
      <w:r>
        <w:rPr>
          <w:color w:val="000000"/>
          <w:szCs w:val="28"/>
        </w:rPr>
        <w:t>.- 1980.-</w:t>
      </w:r>
      <w:r>
        <w:rPr>
          <w:color w:val="000000"/>
          <w:szCs w:val="28"/>
          <w:lang w:val="en-US"/>
        </w:rPr>
        <w:t xml:space="preserve"> Vol</w:t>
      </w:r>
      <w:r>
        <w:rPr>
          <w:color w:val="000000"/>
          <w:szCs w:val="28"/>
        </w:rPr>
        <w:t xml:space="preserve"> .9.- Р</w:t>
      </w:r>
      <w:r>
        <w:rPr>
          <w:color w:val="000000"/>
          <w:szCs w:val="28"/>
          <w:lang w:val="en-US"/>
        </w:rPr>
        <w:t>.915-925.</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Prasand</w:t>
      </w:r>
      <w:r w:rsidRPr="004F6C92">
        <w:rPr>
          <w:color w:val="000000"/>
          <w:szCs w:val="28"/>
          <w:lang w:val="en-US"/>
        </w:rPr>
        <w:t xml:space="preserve"> </w:t>
      </w:r>
      <w:r>
        <w:rPr>
          <w:color w:val="000000"/>
          <w:szCs w:val="28"/>
          <w:lang w:val="en-US"/>
        </w:rPr>
        <w:t>S</w:t>
      </w:r>
      <w:r w:rsidRPr="004F6C92">
        <w:rPr>
          <w:color w:val="000000"/>
          <w:szCs w:val="28"/>
          <w:lang w:val="en-US"/>
        </w:rPr>
        <w:t>.</w:t>
      </w:r>
      <w:r>
        <w:rPr>
          <w:color w:val="000000"/>
          <w:szCs w:val="28"/>
          <w:lang w:val="en-US"/>
        </w:rPr>
        <w:t>K</w:t>
      </w:r>
      <w:r w:rsidRPr="004F6C92">
        <w:rPr>
          <w:color w:val="000000"/>
          <w:szCs w:val="28"/>
          <w:lang w:val="en-US"/>
        </w:rPr>
        <w:t xml:space="preserve">. </w:t>
      </w:r>
      <w:r>
        <w:rPr>
          <w:color w:val="000000"/>
          <w:szCs w:val="28"/>
          <w:lang w:val="en-US"/>
        </w:rPr>
        <w:t>Recent</w:t>
      </w:r>
      <w:r w:rsidRPr="004F6C92">
        <w:rPr>
          <w:color w:val="000000"/>
          <w:szCs w:val="28"/>
          <w:lang w:val="en-US"/>
        </w:rPr>
        <w:t xml:space="preserve"> </w:t>
      </w:r>
      <w:r>
        <w:rPr>
          <w:color w:val="000000"/>
          <w:szCs w:val="28"/>
          <w:lang w:val="en-US"/>
        </w:rPr>
        <w:t>advances</w:t>
      </w:r>
      <w:r w:rsidRPr="004F6C92">
        <w:rPr>
          <w:color w:val="000000"/>
          <w:szCs w:val="28"/>
          <w:lang w:val="en-US"/>
        </w:rPr>
        <w:t xml:space="preserve"> </w:t>
      </w:r>
      <w:r>
        <w:rPr>
          <w:color w:val="000000"/>
          <w:szCs w:val="28"/>
          <w:lang w:val="en-US"/>
        </w:rPr>
        <w:t>in</w:t>
      </w:r>
      <w:r w:rsidRPr="004F6C92">
        <w:rPr>
          <w:color w:val="000000"/>
          <w:szCs w:val="28"/>
          <w:lang w:val="en-US"/>
        </w:rPr>
        <w:t xml:space="preserve"> </w:t>
      </w:r>
      <w:r>
        <w:rPr>
          <w:color w:val="000000"/>
          <w:szCs w:val="28"/>
          <w:lang w:val="en-US"/>
        </w:rPr>
        <w:t>immunological</w:t>
      </w:r>
      <w:r w:rsidRPr="004F6C92">
        <w:rPr>
          <w:color w:val="000000"/>
          <w:szCs w:val="28"/>
          <w:lang w:val="en-US"/>
        </w:rPr>
        <w:t xml:space="preserve"> </w:t>
      </w:r>
      <w:r>
        <w:rPr>
          <w:color w:val="000000"/>
          <w:szCs w:val="28"/>
          <w:lang w:val="en-US"/>
        </w:rPr>
        <w:t>control</w:t>
      </w:r>
      <w:r w:rsidRPr="004F6C92">
        <w:rPr>
          <w:color w:val="000000"/>
          <w:szCs w:val="28"/>
          <w:lang w:val="en-US"/>
        </w:rPr>
        <w:t xml:space="preserve"> </w:t>
      </w:r>
      <w:r>
        <w:rPr>
          <w:color w:val="000000"/>
          <w:szCs w:val="28"/>
          <w:lang w:val="en-US"/>
        </w:rPr>
        <w:t>of</w:t>
      </w:r>
      <w:r w:rsidRPr="004F6C92">
        <w:rPr>
          <w:color w:val="000000"/>
          <w:szCs w:val="28"/>
          <w:lang w:val="en-US"/>
        </w:rPr>
        <w:t xml:space="preserve"> </w:t>
      </w:r>
      <w:r>
        <w:rPr>
          <w:color w:val="000000"/>
          <w:szCs w:val="28"/>
          <w:lang w:val="en-US"/>
        </w:rPr>
        <w:t>fertiliy</w:t>
      </w:r>
      <w:r w:rsidRPr="004F6C92">
        <w:rPr>
          <w:color w:val="000000"/>
          <w:szCs w:val="28"/>
          <w:lang w:val="en-US"/>
        </w:rPr>
        <w:t xml:space="preserve"> </w:t>
      </w:r>
      <w:r>
        <w:rPr>
          <w:color w:val="000000"/>
          <w:szCs w:val="28"/>
          <w:lang w:val="en-US"/>
        </w:rPr>
        <w:t>I</w:t>
      </w:r>
      <w:r w:rsidRPr="004F6C92">
        <w:rPr>
          <w:color w:val="000000"/>
          <w:szCs w:val="28"/>
          <w:lang w:val="en-US"/>
        </w:rPr>
        <w:t xml:space="preserve"> </w:t>
      </w:r>
      <w:r>
        <w:rPr>
          <w:color w:val="000000"/>
          <w:szCs w:val="28"/>
          <w:lang w:val="en-US"/>
        </w:rPr>
        <w:t>ferm</w:t>
      </w:r>
      <w:r w:rsidRPr="004F6C92">
        <w:rPr>
          <w:color w:val="000000"/>
          <w:szCs w:val="28"/>
          <w:lang w:val="en-US"/>
        </w:rPr>
        <w:t xml:space="preserve"> </w:t>
      </w:r>
      <w:r>
        <w:rPr>
          <w:color w:val="000000"/>
          <w:szCs w:val="28"/>
          <w:lang w:val="en-US"/>
        </w:rPr>
        <w:t>animals</w:t>
      </w:r>
      <w:r w:rsidRPr="004F6C92">
        <w:rPr>
          <w:color w:val="000000"/>
          <w:szCs w:val="28"/>
          <w:lang w:val="en-US"/>
        </w:rPr>
        <w:t xml:space="preserve">// </w:t>
      </w:r>
      <w:r>
        <w:rPr>
          <w:color w:val="000000"/>
          <w:szCs w:val="28"/>
          <w:lang w:val="en-US"/>
        </w:rPr>
        <w:t>World</w:t>
      </w:r>
      <w:r w:rsidRPr="004F6C92">
        <w:rPr>
          <w:color w:val="000000"/>
          <w:szCs w:val="28"/>
          <w:lang w:val="en-US"/>
        </w:rPr>
        <w:t xml:space="preserve"> </w:t>
      </w:r>
      <w:r>
        <w:rPr>
          <w:color w:val="000000"/>
          <w:szCs w:val="28"/>
          <w:lang w:val="en-US"/>
        </w:rPr>
        <w:t>Rec</w:t>
      </w:r>
      <w:r w:rsidRPr="004F6C92">
        <w:rPr>
          <w:color w:val="000000"/>
          <w:szCs w:val="28"/>
          <w:lang w:val="en-US"/>
        </w:rPr>
        <w:t xml:space="preserve">. </w:t>
      </w:r>
      <w:r>
        <w:rPr>
          <w:color w:val="000000"/>
          <w:szCs w:val="28"/>
          <w:lang w:val="en-US"/>
        </w:rPr>
        <w:t>anim. Product. -1984.- Vol</w:t>
      </w:r>
      <w:r>
        <w:rPr>
          <w:color w:val="000000"/>
          <w:szCs w:val="28"/>
        </w:rPr>
        <w:t>.</w:t>
      </w:r>
      <w:r>
        <w:rPr>
          <w:color w:val="000000"/>
          <w:szCs w:val="28"/>
          <w:lang w:val="en-US"/>
        </w:rPr>
        <w:t xml:space="preserve"> 20</w:t>
      </w:r>
      <w:r>
        <w:rPr>
          <w:color w:val="000000"/>
          <w:szCs w:val="28"/>
        </w:rPr>
        <w:t>.-</w:t>
      </w:r>
      <w:r>
        <w:rPr>
          <w:color w:val="000000"/>
          <w:szCs w:val="28"/>
          <w:lang w:val="en-US"/>
        </w:rPr>
        <w:t xml:space="preserve"> №1.-</w:t>
      </w:r>
      <w:r>
        <w:rPr>
          <w:color w:val="000000"/>
          <w:szCs w:val="28"/>
        </w:rPr>
        <w:t xml:space="preserve"> Р</w:t>
      </w:r>
      <w:r>
        <w:rPr>
          <w:color w:val="000000"/>
          <w:szCs w:val="28"/>
          <w:lang w:val="en-US"/>
        </w:rPr>
        <w:t>.33-44.</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Haresign</w:t>
      </w:r>
      <w:r w:rsidRPr="004F6C92">
        <w:rPr>
          <w:color w:val="000000"/>
          <w:szCs w:val="28"/>
          <w:lang w:val="en-US"/>
        </w:rPr>
        <w:t xml:space="preserve"> </w:t>
      </w:r>
      <w:r>
        <w:rPr>
          <w:color w:val="000000"/>
          <w:szCs w:val="28"/>
          <w:lang w:val="en-US"/>
        </w:rPr>
        <w:t>W</w:t>
      </w:r>
      <w:r w:rsidRPr="004F6C92">
        <w:rPr>
          <w:color w:val="000000"/>
          <w:szCs w:val="28"/>
          <w:lang w:val="en-US"/>
        </w:rPr>
        <w:t xml:space="preserve">., </w:t>
      </w:r>
      <w:r>
        <w:rPr>
          <w:color w:val="000000"/>
          <w:szCs w:val="28"/>
          <w:lang w:val="en-US"/>
        </w:rPr>
        <w:t>Foxccroft</w:t>
      </w:r>
      <w:r w:rsidRPr="004F6C92">
        <w:rPr>
          <w:color w:val="000000"/>
          <w:szCs w:val="28"/>
          <w:lang w:val="en-US"/>
        </w:rPr>
        <w:t xml:space="preserve"> </w:t>
      </w:r>
      <w:r>
        <w:rPr>
          <w:color w:val="000000"/>
          <w:szCs w:val="28"/>
          <w:lang w:val="en-US"/>
        </w:rPr>
        <w:t>G</w:t>
      </w:r>
      <w:r w:rsidRPr="004F6C92">
        <w:rPr>
          <w:color w:val="000000"/>
          <w:szCs w:val="28"/>
          <w:lang w:val="en-US"/>
        </w:rPr>
        <w:t xml:space="preserve">., </w:t>
      </w:r>
      <w:r>
        <w:rPr>
          <w:color w:val="000000"/>
          <w:szCs w:val="28"/>
          <w:lang w:val="en-US"/>
        </w:rPr>
        <w:t>Lamming</w:t>
      </w:r>
      <w:r w:rsidRPr="004F6C92">
        <w:rPr>
          <w:color w:val="000000"/>
          <w:szCs w:val="28"/>
          <w:lang w:val="en-US"/>
        </w:rPr>
        <w:t xml:space="preserve"> </w:t>
      </w:r>
      <w:r>
        <w:rPr>
          <w:color w:val="000000"/>
          <w:szCs w:val="28"/>
          <w:lang w:val="en-US"/>
        </w:rPr>
        <w:t>G</w:t>
      </w:r>
      <w:r w:rsidRPr="004F6C92">
        <w:rPr>
          <w:color w:val="000000"/>
          <w:szCs w:val="28"/>
          <w:lang w:val="en-US"/>
        </w:rPr>
        <w:t xml:space="preserve">., </w:t>
      </w:r>
      <w:r>
        <w:rPr>
          <w:color w:val="000000"/>
          <w:szCs w:val="28"/>
          <w:lang w:val="en-US"/>
        </w:rPr>
        <w:t>Control</w:t>
      </w:r>
      <w:r w:rsidRPr="004F6C92">
        <w:rPr>
          <w:color w:val="000000"/>
          <w:szCs w:val="28"/>
          <w:lang w:val="en-US"/>
        </w:rPr>
        <w:t xml:space="preserve"> </w:t>
      </w:r>
      <w:r>
        <w:rPr>
          <w:color w:val="000000"/>
          <w:szCs w:val="28"/>
          <w:lang w:val="en-US"/>
        </w:rPr>
        <w:t>of</w:t>
      </w:r>
      <w:r w:rsidRPr="004F6C92">
        <w:rPr>
          <w:color w:val="000000"/>
          <w:szCs w:val="28"/>
          <w:lang w:val="en-US"/>
        </w:rPr>
        <w:t xml:space="preserve"> </w:t>
      </w:r>
      <w:r>
        <w:rPr>
          <w:color w:val="000000"/>
          <w:szCs w:val="28"/>
          <w:lang w:val="en-US"/>
        </w:rPr>
        <w:t>the</w:t>
      </w:r>
      <w:r w:rsidRPr="004F6C92">
        <w:rPr>
          <w:color w:val="000000"/>
          <w:szCs w:val="28"/>
          <w:lang w:val="en-US"/>
        </w:rPr>
        <w:t xml:space="preserve"> </w:t>
      </w:r>
      <w:r>
        <w:rPr>
          <w:color w:val="000000"/>
          <w:szCs w:val="28"/>
          <w:lang w:val="en-US"/>
        </w:rPr>
        <w:t>estrous</w:t>
      </w:r>
      <w:r w:rsidRPr="004F6C92">
        <w:rPr>
          <w:color w:val="000000"/>
          <w:szCs w:val="28"/>
          <w:lang w:val="en-US"/>
        </w:rPr>
        <w:t xml:space="preserve"> </w:t>
      </w:r>
      <w:r>
        <w:rPr>
          <w:color w:val="000000"/>
          <w:szCs w:val="28"/>
          <w:lang w:val="en-US"/>
        </w:rPr>
        <w:t>cycle</w:t>
      </w:r>
      <w:r w:rsidRPr="004F6C92">
        <w:rPr>
          <w:color w:val="000000"/>
          <w:szCs w:val="28"/>
          <w:lang w:val="en-US"/>
        </w:rPr>
        <w:t xml:space="preserve"> </w:t>
      </w:r>
      <w:r>
        <w:rPr>
          <w:color w:val="000000"/>
          <w:szCs w:val="28"/>
          <w:lang w:val="en-US"/>
        </w:rPr>
        <w:t>in</w:t>
      </w:r>
      <w:r w:rsidRPr="004F6C92">
        <w:rPr>
          <w:color w:val="000000"/>
          <w:szCs w:val="28"/>
          <w:lang w:val="en-US"/>
        </w:rPr>
        <w:t xml:space="preserve"> </w:t>
      </w:r>
      <w:r>
        <w:rPr>
          <w:color w:val="000000"/>
          <w:szCs w:val="28"/>
          <w:lang w:val="en-US"/>
        </w:rPr>
        <w:t>form</w:t>
      </w:r>
      <w:r w:rsidRPr="004F6C92">
        <w:rPr>
          <w:color w:val="000000"/>
          <w:szCs w:val="28"/>
          <w:lang w:val="en-US"/>
        </w:rPr>
        <w:t xml:space="preserve"> </w:t>
      </w:r>
      <w:r>
        <w:rPr>
          <w:color w:val="000000"/>
          <w:szCs w:val="28"/>
          <w:lang w:val="en-US"/>
        </w:rPr>
        <w:t>animals</w:t>
      </w:r>
      <w:r w:rsidRPr="004F6C92">
        <w:rPr>
          <w:color w:val="000000"/>
          <w:szCs w:val="28"/>
          <w:lang w:val="en-US"/>
        </w:rPr>
        <w:t>//</w:t>
      </w:r>
      <w:r>
        <w:rPr>
          <w:color w:val="000000"/>
          <w:szCs w:val="28"/>
          <w:lang w:val="en-US"/>
        </w:rPr>
        <w:t>J</w:t>
      </w:r>
      <w:r w:rsidRPr="004F6C92">
        <w:rPr>
          <w:color w:val="000000"/>
          <w:szCs w:val="28"/>
          <w:lang w:val="en-US"/>
        </w:rPr>
        <w:t xml:space="preserve">. </w:t>
      </w:r>
      <w:r>
        <w:rPr>
          <w:color w:val="000000"/>
          <w:szCs w:val="28"/>
          <w:lang w:val="en-US"/>
        </w:rPr>
        <w:t>Reprod</w:t>
      </w:r>
      <w:r w:rsidRPr="004F6C92">
        <w:rPr>
          <w:color w:val="000000"/>
          <w:szCs w:val="28"/>
          <w:lang w:val="en-US"/>
        </w:rPr>
        <w:t xml:space="preserve">. </w:t>
      </w:r>
      <w:r>
        <w:rPr>
          <w:color w:val="000000"/>
          <w:szCs w:val="28"/>
          <w:lang w:val="en-US"/>
        </w:rPr>
        <w:t>and</w:t>
      </w:r>
      <w:r w:rsidRPr="004F6C92">
        <w:rPr>
          <w:color w:val="000000"/>
          <w:szCs w:val="28"/>
          <w:lang w:val="en-US"/>
        </w:rPr>
        <w:t xml:space="preserve"> </w:t>
      </w:r>
      <w:r>
        <w:rPr>
          <w:color w:val="000000"/>
          <w:szCs w:val="28"/>
          <w:lang w:val="en-US"/>
        </w:rPr>
        <w:t>Fertil</w:t>
      </w:r>
      <w:r w:rsidRPr="004F6C92">
        <w:rPr>
          <w:color w:val="000000"/>
          <w:szCs w:val="28"/>
          <w:lang w:val="en-US"/>
        </w:rPr>
        <w:t>.-</w:t>
      </w:r>
      <w:r>
        <w:rPr>
          <w:color w:val="000000"/>
          <w:szCs w:val="28"/>
          <w:lang w:val="en-US"/>
        </w:rPr>
        <w:t xml:space="preserve"> 1983.-69,</w:t>
      </w:r>
      <w:r>
        <w:rPr>
          <w:color w:val="000000"/>
          <w:szCs w:val="28"/>
        </w:rPr>
        <w:t xml:space="preserve">№ </w:t>
      </w:r>
      <w:r>
        <w:rPr>
          <w:color w:val="000000"/>
          <w:szCs w:val="28"/>
          <w:lang w:val="en-US"/>
        </w:rPr>
        <w:t>1.-p.383-395.</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rPr>
        <w:t xml:space="preserve"> Яценко Л.И. Переваримость корма и обмен веществ при различных уровнях протеинового питания.// Свиноводство. – К.: Урожай</w:t>
      </w:r>
      <w:r>
        <w:rPr>
          <w:color w:val="000000"/>
          <w:szCs w:val="28"/>
          <w:lang w:val="en-US"/>
        </w:rPr>
        <w:t>,</w:t>
      </w:r>
      <w:r>
        <w:rPr>
          <w:color w:val="000000"/>
          <w:szCs w:val="28"/>
        </w:rPr>
        <w:t xml:space="preserve"> 1986.- Вып. 42.-С. 39-41.</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Amstrong D.T., Dorrington J.H. Estrogen biosynthesis in owaries and testes</w:t>
      </w:r>
      <w:r w:rsidRPr="004F6C92">
        <w:rPr>
          <w:color w:val="000000"/>
          <w:szCs w:val="28"/>
          <w:lang w:val="en-US"/>
        </w:rPr>
        <w:t xml:space="preserve">// </w:t>
      </w:r>
      <w:r>
        <w:rPr>
          <w:color w:val="000000"/>
          <w:szCs w:val="28"/>
          <w:lang w:val="en-US"/>
        </w:rPr>
        <w:t>Adv. Sex. Horm</w:t>
      </w:r>
      <w:r>
        <w:rPr>
          <w:color w:val="000000"/>
          <w:szCs w:val="28"/>
        </w:rPr>
        <w:t>.-</w:t>
      </w:r>
      <w:r>
        <w:rPr>
          <w:color w:val="000000"/>
          <w:szCs w:val="28"/>
          <w:lang w:val="en-US"/>
        </w:rPr>
        <w:t xml:space="preserve"> </w:t>
      </w:r>
      <w:r>
        <w:rPr>
          <w:color w:val="000000"/>
          <w:szCs w:val="28"/>
        </w:rPr>
        <w:t>1985.-</w:t>
      </w:r>
      <w:r>
        <w:rPr>
          <w:color w:val="000000"/>
          <w:szCs w:val="28"/>
          <w:lang w:val="en-US"/>
        </w:rPr>
        <w:t xml:space="preserve"> Vol</w:t>
      </w:r>
      <w:r>
        <w:rPr>
          <w:color w:val="000000"/>
          <w:szCs w:val="28"/>
        </w:rPr>
        <w:t xml:space="preserve">. 101. </w:t>
      </w:r>
      <w:r>
        <w:rPr>
          <w:color w:val="000000"/>
          <w:szCs w:val="28"/>
          <w:lang w:val="en-US"/>
        </w:rPr>
        <w:t>–</w:t>
      </w:r>
      <w:r>
        <w:rPr>
          <w:color w:val="000000"/>
          <w:szCs w:val="28"/>
        </w:rPr>
        <w:t>Р</w:t>
      </w:r>
      <w:r>
        <w:rPr>
          <w:color w:val="000000"/>
          <w:szCs w:val="28"/>
          <w:lang w:val="en-US"/>
        </w:rPr>
        <w:t xml:space="preserve">. </w:t>
      </w:r>
      <w:r>
        <w:rPr>
          <w:color w:val="000000"/>
          <w:szCs w:val="28"/>
        </w:rPr>
        <w:t>4</w:t>
      </w:r>
      <w:r>
        <w:rPr>
          <w:color w:val="000000"/>
          <w:szCs w:val="28"/>
          <w:lang w:val="en-US"/>
        </w:rPr>
        <w:t>71-</w:t>
      </w:r>
      <w:r>
        <w:rPr>
          <w:color w:val="000000"/>
          <w:szCs w:val="28"/>
        </w:rPr>
        <w:t>4</w:t>
      </w:r>
      <w:r>
        <w:rPr>
          <w:color w:val="000000"/>
          <w:szCs w:val="28"/>
          <w:lang w:val="en-US"/>
        </w:rPr>
        <w:t>80</w:t>
      </w:r>
      <w:r>
        <w:rPr>
          <w:color w:val="000000"/>
          <w:szCs w:val="28"/>
        </w:rPr>
        <w:t>.</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Wright</w:t>
      </w:r>
      <w:r w:rsidRPr="004F6C92">
        <w:rPr>
          <w:color w:val="000000"/>
          <w:szCs w:val="28"/>
          <w:lang w:val="en-US"/>
        </w:rPr>
        <w:t xml:space="preserve"> </w:t>
      </w:r>
      <w:r>
        <w:rPr>
          <w:color w:val="000000"/>
          <w:szCs w:val="28"/>
          <w:lang w:val="en-US"/>
        </w:rPr>
        <w:t>C</w:t>
      </w:r>
      <w:r w:rsidRPr="004F6C92">
        <w:rPr>
          <w:color w:val="000000"/>
          <w:szCs w:val="28"/>
          <w:lang w:val="en-US"/>
        </w:rPr>
        <w:t>.</w:t>
      </w:r>
      <w:r>
        <w:rPr>
          <w:color w:val="000000"/>
          <w:szCs w:val="28"/>
          <w:lang w:val="en-US"/>
        </w:rPr>
        <w:t>S</w:t>
      </w:r>
      <w:r w:rsidRPr="004F6C92">
        <w:rPr>
          <w:color w:val="000000"/>
          <w:szCs w:val="28"/>
          <w:lang w:val="en-US"/>
        </w:rPr>
        <w:t xml:space="preserve">., </w:t>
      </w:r>
      <w:r>
        <w:rPr>
          <w:color w:val="000000"/>
          <w:szCs w:val="28"/>
          <w:lang w:val="en-US"/>
        </w:rPr>
        <w:t>Hovatta</w:t>
      </w:r>
      <w:r w:rsidRPr="004F6C92">
        <w:rPr>
          <w:color w:val="000000"/>
          <w:szCs w:val="28"/>
          <w:lang w:val="en-US"/>
        </w:rPr>
        <w:t xml:space="preserve"> </w:t>
      </w:r>
      <w:r>
        <w:rPr>
          <w:color w:val="000000"/>
          <w:szCs w:val="28"/>
          <w:lang w:val="en-US"/>
        </w:rPr>
        <w:t>O</w:t>
      </w:r>
      <w:r w:rsidRPr="004F6C92">
        <w:rPr>
          <w:color w:val="000000"/>
          <w:szCs w:val="28"/>
          <w:lang w:val="en-US"/>
        </w:rPr>
        <w:t xml:space="preserve">., </w:t>
      </w:r>
      <w:r>
        <w:rPr>
          <w:color w:val="000000"/>
          <w:szCs w:val="28"/>
          <w:lang w:val="en-US"/>
        </w:rPr>
        <w:t>Margara</w:t>
      </w:r>
      <w:r w:rsidRPr="004F6C92">
        <w:rPr>
          <w:color w:val="000000"/>
          <w:szCs w:val="28"/>
          <w:lang w:val="en-US"/>
        </w:rPr>
        <w:t xml:space="preserve"> </w:t>
      </w:r>
      <w:r>
        <w:rPr>
          <w:color w:val="000000"/>
          <w:szCs w:val="28"/>
          <w:lang w:val="en-US"/>
        </w:rPr>
        <w:t>R</w:t>
      </w:r>
      <w:r w:rsidRPr="004F6C92">
        <w:rPr>
          <w:color w:val="000000"/>
          <w:szCs w:val="28"/>
          <w:lang w:val="en-US"/>
        </w:rPr>
        <w:t xml:space="preserve">., </w:t>
      </w:r>
      <w:r>
        <w:rPr>
          <w:color w:val="000000"/>
          <w:szCs w:val="28"/>
          <w:lang w:val="en-US"/>
        </w:rPr>
        <w:t>Trew</w:t>
      </w:r>
      <w:r w:rsidRPr="004F6C92">
        <w:rPr>
          <w:color w:val="000000"/>
          <w:szCs w:val="28"/>
          <w:lang w:val="en-US"/>
        </w:rPr>
        <w:t xml:space="preserve"> </w:t>
      </w:r>
      <w:r>
        <w:rPr>
          <w:color w:val="000000"/>
          <w:szCs w:val="28"/>
          <w:lang w:val="en-US"/>
        </w:rPr>
        <w:t>G</w:t>
      </w:r>
      <w:r w:rsidRPr="004F6C92">
        <w:rPr>
          <w:color w:val="000000"/>
          <w:szCs w:val="28"/>
          <w:lang w:val="en-US"/>
        </w:rPr>
        <w:t xml:space="preserve">., </w:t>
      </w:r>
      <w:r>
        <w:rPr>
          <w:color w:val="000000"/>
          <w:szCs w:val="28"/>
          <w:lang w:val="en-US"/>
        </w:rPr>
        <w:t>Winston</w:t>
      </w:r>
      <w:r w:rsidRPr="004F6C92">
        <w:rPr>
          <w:color w:val="000000"/>
          <w:szCs w:val="28"/>
          <w:lang w:val="en-US"/>
        </w:rPr>
        <w:t xml:space="preserve"> </w:t>
      </w:r>
      <w:r>
        <w:rPr>
          <w:color w:val="000000"/>
          <w:szCs w:val="28"/>
          <w:lang w:val="en-US"/>
        </w:rPr>
        <w:t>R</w:t>
      </w:r>
      <w:r w:rsidRPr="004F6C92">
        <w:rPr>
          <w:color w:val="000000"/>
          <w:szCs w:val="28"/>
          <w:lang w:val="en-US"/>
        </w:rPr>
        <w:t xml:space="preserve">. </w:t>
      </w:r>
      <w:r>
        <w:rPr>
          <w:color w:val="000000"/>
          <w:szCs w:val="28"/>
          <w:lang w:val="en-US"/>
        </w:rPr>
        <w:t>M</w:t>
      </w:r>
      <w:r w:rsidRPr="004F6C92">
        <w:rPr>
          <w:color w:val="000000"/>
          <w:szCs w:val="28"/>
          <w:lang w:val="en-US"/>
        </w:rPr>
        <w:t>.</w:t>
      </w:r>
      <w:r>
        <w:rPr>
          <w:color w:val="000000"/>
          <w:szCs w:val="28"/>
          <w:lang w:val="en-US"/>
        </w:rPr>
        <w:t>L</w:t>
      </w:r>
      <w:r w:rsidRPr="004F6C92">
        <w:rPr>
          <w:color w:val="000000"/>
          <w:szCs w:val="28"/>
          <w:lang w:val="en-US"/>
        </w:rPr>
        <w:t xml:space="preserve">., </w:t>
      </w:r>
      <w:r>
        <w:rPr>
          <w:color w:val="000000"/>
          <w:szCs w:val="28"/>
          <w:lang w:val="en-US"/>
        </w:rPr>
        <w:t>Franks</w:t>
      </w:r>
      <w:r w:rsidRPr="004F6C92">
        <w:rPr>
          <w:color w:val="000000"/>
          <w:szCs w:val="28"/>
          <w:lang w:val="en-US"/>
        </w:rPr>
        <w:t xml:space="preserve"> </w:t>
      </w:r>
      <w:r>
        <w:rPr>
          <w:color w:val="000000"/>
          <w:szCs w:val="28"/>
          <w:lang w:val="en-US"/>
        </w:rPr>
        <w:t>S</w:t>
      </w:r>
      <w:r w:rsidRPr="004F6C92">
        <w:rPr>
          <w:color w:val="000000"/>
          <w:szCs w:val="28"/>
          <w:lang w:val="en-US"/>
        </w:rPr>
        <w:t xml:space="preserve">., </w:t>
      </w:r>
      <w:r>
        <w:rPr>
          <w:color w:val="000000"/>
          <w:szCs w:val="28"/>
          <w:lang w:val="en-US"/>
        </w:rPr>
        <w:t>Hardy</w:t>
      </w:r>
      <w:r w:rsidRPr="004F6C92">
        <w:rPr>
          <w:color w:val="000000"/>
          <w:szCs w:val="28"/>
          <w:lang w:val="en-US"/>
        </w:rPr>
        <w:t xml:space="preserve"> </w:t>
      </w:r>
      <w:r>
        <w:rPr>
          <w:color w:val="000000"/>
          <w:szCs w:val="28"/>
          <w:lang w:val="en-US"/>
        </w:rPr>
        <w:t>K</w:t>
      </w:r>
      <w:r w:rsidRPr="004F6C92">
        <w:rPr>
          <w:color w:val="000000"/>
          <w:szCs w:val="28"/>
          <w:lang w:val="en-US"/>
        </w:rPr>
        <w:t xml:space="preserve">. </w:t>
      </w:r>
      <w:r>
        <w:rPr>
          <w:color w:val="000000"/>
          <w:szCs w:val="28"/>
          <w:lang w:val="en-US"/>
        </w:rPr>
        <w:t>Tffects</w:t>
      </w:r>
      <w:r w:rsidRPr="004F6C92">
        <w:rPr>
          <w:color w:val="000000"/>
          <w:szCs w:val="28"/>
          <w:lang w:val="en-US"/>
        </w:rPr>
        <w:t xml:space="preserve"> </w:t>
      </w:r>
      <w:r>
        <w:rPr>
          <w:color w:val="000000"/>
          <w:szCs w:val="28"/>
          <w:lang w:val="en-US"/>
        </w:rPr>
        <w:t>of</w:t>
      </w:r>
      <w:r w:rsidRPr="004F6C92">
        <w:rPr>
          <w:color w:val="000000"/>
          <w:szCs w:val="28"/>
          <w:lang w:val="en-US"/>
        </w:rPr>
        <w:t xml:space="preserve"> </w:t>
      </w:r>
      <w:r>
        <w:rPr>
          <w:color w:val="000000"/>
          <w:szCs w:val="28"/>
          <w:lang w:val="en-US"/>
        </w:rPr>
        <w:t>follicle</w:t>
      </w:r>
      <w:r w:rsidRPr="004F6C92">
        <w:rPr>
          <w:color w:val="000000"/>
          <w:szCs w:val="28"/>
          <w:lang w:val="en-US"/>
        </w:rPr>
        <w:t>-</w:t>
      </w:r>
      <w:r>
        <w:rPr>
          <w:color w:val="000000"/>
          <w:szCs w:val="28"/>
          <w:lang w:val="en-US"/>
        </w:rPr>
        <w:t>stimulating</w:t>
      </w:r>
      <w:r w:rsidRPr="004F6C92">
        <w:rPr>
          <w:color w:val="000000"/>
          <w:szCs w:val="28"/>
          <w:lang w:val="en-US"/>
        </w:rPr>
        <w:t xml:space="preserve"> </w:t>
      </w:r>
      <w:r>
        <w:rPr>
          <w:color w:val="000000"/>
          <w:szCs w:val="28"/>
          <w:lang w:val="en-US"/>
        </w:rPr>
        <w:t>hormone</w:t>
      </w:r>
      <w:r w:rsidRPr="004F6C92">
        <w:rPr>
          <w:color w:val="000000"/>
          <w:szCs w:val="28"/>
          <w:lang w:val="en-US"/>
        </w:rPr>
        <w:t xml:space="preserve"> </w:t>
      </w:r>
      <w:r>
        <w:rPr>
          <w:color w:val="000000"/>
          <w:szCs w:val="28"/>
          <w:lang w:val="en-US"/>
        </w:rPr>
        <w:t>and</w:t>
      </w:r>
      <w:r w:rsidRPr="004F6C92">
        <w:rPr>
          <w:color w:val="000000"/>
          <w:szCs w:val="28"/>
          <w:lang w:val="en-US"/>
        </w:rPr>
        <w:t xml:space="preserve"> </w:t>
      </w:r>
      <w:r>
        <w:rPr>
          <w:color w:val="000000"/>
          <w:szCs w:val="28"/>
          <w:lang w:val="en-US"/>
        </w:rPr>
        <w:t>serum</w:t>
      </w:r>
      <w:r w:rsidRPr="004F6C92">
        <w:rPr>
          <w:color w:val="000000"/>
          <w:szCs w:val="28"/>
          <w:lang w:val="en-US"/>
        </w:rPr>
        <w:t xml:space="preserve"> </w:t>
      </w:r>
      <w:r>
        <w:rPr>
          <w:color w:val="000000"/>
          <w:szCs w:val="28"/>
          <w:lang w:val="en-US"/>
        </w:rPr>
        <w:t>substitution</w:t>
      </w:r>
      <w:r w:rsidRPr="004F6C92">
        <w:rPr>
          <w:color w:val="000000"/>
          <w:szCs w:val="28"/>
          <w:lang w:val="en-US"/>
        </w:rPr>
        <w:t xml:space="preserve"> </w:t>
      </w:r>
      <w:r>
        <w:rPr>
          <w:color w:val="000000"/>
          <w:szCs w:val="28"/>
          <w:lang w:val="en-US"/>
        </w:rPr>
        <w:t>on</w:t>
      </w:r>
      <w:r w:rsidRPr="004F6C92">
        <w:rPr>
          <w:color w:val="000000"/>
          <w:szCs w:val="28"/>
          <w:lang w:val="en-US"/>
        </w:rPr>
        <w:t xml:space="preserve"> </w:t>
      </w:r>
      <w:r>
        <w:rPr>
          <w:color w:val="000000"/>
          <w:szCs w:val="28"/>
          <w:lang w:val="en-US"/>
        </w:rPr>
        <w:t>the</w:t>
      </w:r>
      <w:r w:rsidRPr="004F6C92">
        <w:rPr>
          <w:color w:val="000000"/>
          <w:szCs w:val="28"/>
          <w:lang w:val="en-US"/>
        </w:rPr>
        <w:t xml:space="preserve"> </w:t>
      </w:r>
      <w:r>
        <w:rPr>
          <w:color w:val="000000"/>
          <w:szCs w:val="28"/>
          <w:lang w:val="en-US"/>
        </w:rPr>
        <w:t>in</w:t>
      </w:r>
      <w:r w:rsidRPr="004F6C92">
        <w:rPr>
          <w:color w:val="000000"/>
          <w:szCs w:val="28"/>
          <w:lang w:val="en-US"/>
        </w:rPr>
        <w:t>-</w:t>
      </w:r>
      <w:r>
        <w:rPr>
          <w:color w:val="000000"/>
          <w:szCs w:val="28"/>
          <w:lang w:val="en-US"/>
        </w:rPr>
        <w:t>vitro</w:t>
      </w:r>
      <w:r w:rsidRPr="004F6C92">
        <w:rPr>
          <w:color w:val="000000"/>
          <w:szCs w:val="28"/>
          <w:lang w:val="en-US"/>
        </w:rPr>
        <w:t xml:space="preserve"> </w:t>
      </w:r>
      <w:r>
        <w:rPr>
          <w:color w:val="000000"/>
          <w:szCs w:val="28"/>
          <w:lang w:val="en-US"/>
        </w:rPr>
        <w:t>growth</w:t>
      </w:r>
      <w:r w:rsidRPr="004F6C92">
        <w:rPr>
          <w:color w:val="000000"/>
          <w:szCs w:val="28"/>
          <w:lang w:val="en-US"/>
        </w:rPr>
        <w:t xml:space="preserve"> </w:t>
      </w:r>
      <w:r>
        <w:rPr>
          <w:color w:val="000000"/>
          <w:szCs w:val="28"/>
          <w:lang w:val="en-US"/>
        </w:rPr>
        <w:t>of</w:t>
      </w:r>
      <w:r w:rsidRPr="004F6C92">
        <w:rPr>
          <w:color w:val="000000"/>
          <w:szCs w:val="28"/>
          <w:lang w:val="en-US"/>
        </w:rPr>
        <w:t xml:space="preserve"> </w:t>
      </w:r>
      <w:r>
        <w:rPr>
          <w:color w:val="000000"/>
          <w:szCs w:val="28"/>
          <w:lang w:val="en-US"/>
        </w:rPr>
        <w:t>human</w:t>
      </w:r>
      <w:r w:rsidRPr="004F6C92">
        <w:rPr>
          <w:color w:val="000000"/>
          <w:szCs w:val="28"/>
          <w:lang w:val="en-US"/>
        </w:rPr>
        <w:t xml:space="preserve"> </w:t>
      </w:r>
      <w:r>
        <w:rPr>
          <w:color w:val="000000"/>
          <w:szCs w:val="28"/>
          <w:lang w:val="en-US"/>
        </w:rPr>
        <w:t>ovarian</w:t>
      </w:r>
      <w:r w:rsidRPr="004F6C92">
        <w:rPr>
          <w:color w:val="000000"/>
          <w:szCs w:val="28"/>
          <w:lang w:val="en-US"/>
        </w:rPr>
        <w:t xml:space="preserve"> </w:t>
      </w:r>
      <w:r>
        <w:rPr>
          <w:color w:val="000000"/>
          <w:szCs w:val="28"/>
          <w:lang w:val="en-US"/>
        </w:rPr>
        <w:t>follicles</w:t>
      </w:r>
      <w:r w:rsidRPr="004F6C92">
        <w:rPr>
          <w:color w:val="000000"/>
          <w:szCs w:val="28"/>
          <w:lang w:val="en-US"/>
        </w:rPr>
        <w:t xml:space="preserve">// </w:t>
      </w:r>
      <w:r>
        <w:rPr>
          <w:color w:val="000000"/>
          <w:szCs w:val="28"/>
          <w:lang w:val="en-US"/>
        </w:rPr>
        <w:t>Human</w:t>
      </w:r>
      <w:r w:rsidRPr="004F6C92">
        <w:rPr>
          <w:color w:val="000000"/>
          <w:szCs w:val="28"/>
          <w:lang w:val="en-US"/>
        </w:rPr>
        <w:t xml:space="preserve"> </w:t>
      </w:r>
      <w:r>
        <w:rPr>
          <w:color w:val="000000"/>
          <w:szCs w:val="28"/>
          <w:lang w:val="en-US"/>
        </w:rPr>
        <w:t>Reprodu</w:t>
      </w:r>
      <w:r>
        <w:rPr>
          <w:color w:val="000000"/>
          <w:szCs w:val="28"/>
          <w:lang w:val="en-US"/>
        </w:rPr>
        <w:t>c</w:t>
      </w:r>
      <w:r>
        <w:rPr>
          <w:color w:val="000000"/>
          <w:szCs w:val="28"/>
          <w:lang w:val="en-US"/>
        </w:rPr>
        <w:t>tion</w:t>
      </w:r>
      <w:r w:rsidRPr="004F6C92">
        <w:rPr>
          <w:color w:val="000000"/>
          <w:szCs w:val="28"/>
          <w:lang w:val="en-US"/>
        </w:rPr>
        <w:t>.-</w:t>
      </w:r>
      <w:r>
        <w:rPr>
          <w:color w:val="000000"/>
          <w:szCs w:val="28"/>
          <w:lang w:val="en-US"/>
        </w:rPr>
        <w:t xml:space="preserve"> 1999</w:t>
      </w:r>
      <w:r>
        <w:rPr>
          <w:color w:val="000000"/>
          <w:szCs w:val="28"/>
        </w:rPr>
        <w:t xml:space="preserve">.- </w:t>
      </w:r>
      <w:r>
        <w:rPr>
          <w:color w:val="000000"/>
          <w:szCs w:val="28"/>
          <w:lang w:val="en-US"/>
        </w:rPr>
        <w:t>Vol</w:t>
      </w:r>
      <w:r>
        <w:rPr>
          <w:color w:val="000000"/>
          <w:szCs w:val="28"/>
        </w:rPr>
        <w:t xml:space="preserve">. 14.-№  </w:t>
      </w:r>
      <w:r>
        <w:rPr>
          <w:color w:val="000000"/>
          <w:szCs w:val="28"/>
          <w:lang w:val="en-US"/>
        </w:rPr>
        <w:t>6</w:t>
      </w:r>
      <w:r>
        <w:rPr>
          <w:color w:val="000000"/>
          <w:szCs w:val="28"/>
        </w:rPr>
        <w:t>.-Р.</w:t>
      </w:r>
      <w:r>
        <w:rPr>
          <w:color w:val="000000"/>
          <w:szCs w:val="28"/>
          <w:lang w:val="en-US"/>
        </w:rPr>
        <w:t xml:space="preserve"> 1555-1562.</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Ovarian estrogen-dependent maturation of the LH/FsH surge mechanism during prepubertal development in the gilt/ foxcroft G.R., Elsaesser F., Sticknes N.B. et al.// E</w:t>
      </w:r>
      <w:r>
        <w:rPr>
          <w:color w:val="000000"/>
          <w:szCs w:val="28"/>
          <w:lang w:val="en-US"/>
        </w:rPr>
        <w:t>n</w:t>
      </w:r>
      <w:r>
        <w:rPr>
          <w:color w:val="000000"/>
          <w:szCs w:val="28"/>
          <w:lang w:val="en-US"/>
        </w:rPr>
        <w:t>dokrinology</w:t>
      </w:r>
      <w:r>
        <w:rPr>
          <w:color w:val="000000"/>
          <w:szCs w:val="28"/>
        </w:rPr>
        <w:t>.- 1984.-</w:t>
      </w:r>
      <w:r>
        <w:rPr>
          <w:color w:val="000000"/>
          <w:szCs w:val="28"/>
          <w:lang w:val="en-US"/>
        </w:rPr>
        <w:t xml:space="preserve"> Vol</w:t>
      </w:r>
      <w:r>
        <w:rPr>
          <w:color w:val="000000"/>
          <w:szCs w:val="28"/>
        </w:rPr>
        <w:t xml:space="preserve">. 101. </w:t>
      </w:r>
      <w:r>
        <w:rPr>
          <w:color w:val="000000"/>
          <w:szCs w:val="28"/>
          <w:lang w:val="en-US"/>
        </w:rPr>
        <w:t>–</w:t>
      </w:r>
      <w:r>
        <w:rPr>
          <w:color w:val="000000"/>
          <w:szCs w:val="28"/>
        </w:rPr>
        <w:t>Р</w:t>
      </w:r>
      <w:r>
        <w:rPr>
          <w:color w:val="000000"/>
          <w:szCs w:val="28"/>
          <w:lang w:val="en-US"/>
        </w:rPr>
        <w:t>. 371-380.</w:t>
      </w:r>
    </w:p>
    <w:p w:rsidR="004F6C92" w:rsidRDefault="004F6C92" w:rsidP="00063A15">
      <w:pPr>
        <w:numPr>
          <w:ilvl w:val="0"/>
          <w:numId w:val="61"/>
        </w:numPr>
        <w:tabs>
          <w:tab w:val="clear" w:pos="720"/>
          <w:tab w:val="num" w:pos="402"/>
          <w:tab w:val="num" w:pos="1072"/>
        </w:tabs>
        <w:suppressAutoHyphens w:val="0"/>
        <w:spacing w:line="360" w:lineRule="auto"/>
        <w:ind w:left="0" w:firstLine="737"/>
        <w:jc w:val="both"/>
        <w:rPr>
          <w:color w:val="000000"/>
          <w:szCs w:val="28"/>
        </w:rPr>
      </w:pPr>
      <w:r>
        <w:rPr>
          <w:color w:val="000000"/>
          <w:szCs w:val="28"/>
          <w:lang w:val="en-US"/>
        </w:rPr>
        <w:t>Christenson</w:t>
      </w:r>
      <w:r w:rsidRPr="004F6C92">
        <w:rPr>
          <w:color w:val="000000"/>
          <w:szCs w:val="28"/>
          <w:lang w:val="en-US"/>
        </w:rPr>
        <w:t xml:space="preserve"> </w:t>
      </w:r>
      <w:r>
        <w:rPr>
          <w:color w:val="000000"/>
          <w:szCs w:val="28"/>
          <w:lang w:val="en-US"/>
        </w:rPr>
        <w:t>R</w:t>
      </w:r>
      <w:r w:rsidRPr="004F6C92">
        <w:rPr>
          <w:color w:val="000000"/>
          <w:szCs w:val="28"/>
          <w:lang w:val="en-US"/>
        </w:rPr>
        <w:t>.</w:t>
      </w:r>
      <w:r>
        <w:rPr>
          <w:color w:val="000000"/>
          <w:szCs w:val="28"/>
          <w:lang w:val="en-US"/>
        </w:rPr>
        <w:t>K</w:t>
      </w:r>
      <w:r w:rsidRPr="004F6C92">
        <w:rPr>
          <w:color w:val="000000"/>
          <w:szCs w:val="28"/>
          <w:lang w:val="en-US"/>
        </w:rPr>
        <w:t xml:space="preserve">., </w:t>
      </w:r>
      <w:r>
        <w:rPr>
          <w:color w:val="000000"/>
          <w:szCs w:val="28"/>
          <w:lang w:val="en-US"/>
        </w:rPr>
        <w:t>Ford</w:t>
      </w:r>
      <w:r w:rsidRPr="004F6C92">
        <w:rPr>
          <w:color w:val="000000"/>
          <w:szCs w:val="28"/>
          <w:lang w:val="en-US"/>
        </w:rPr>
        <w:t xml:space="preserve"> </w:t>
      </w:r>
      <w:r>
        <w:rPr>
          <w:color w:val="000000"/>
          <w:szCs w:val="28"/>
          <w:lang w:val="en-US"/>
        </w:rPr>
        <w:t>J</w:t>
      </w:r>
      <w:r w:rsidRPr="004F6C92">
        <w:rPr>
          <w:color w:val="000000"/>
          <w:szCs w:val="28"/>
          <w:lang w:val="en-US"/>
        </w:rPr>
        <w:t>.</w:t>
      </w:r>
      <w:r>
        <w:rPr>
          <w:color w:val="000000"/>
          <w:szCs w:val="28"/>
          <w:lang w:val="en-US"/>
        </w:rPr>
        <w:t>J</w:t>
      </w:r>
      <w:r w:rsidRPr="004F6C92">
        <w:rPr>
          <w:color w:val="000000"/>
          <w:szCs w:val="28"/>
          <w:lang w:val="en-US"/>
        </w:rPr>
        <w:t>.,</w:t>
      </w:r>
      <w:r>
        <w:rPr>
          <w:color w:val="000000"/>
          <w:szCs w:val="28"/>
          <w:lang w:val="en-US"/>
        </w:rPr>
        <w:t>Redmer</w:t>
      </w:r>
      <w:r w:rsidRPr="004F6C92">
        <w:rPr>
          <w:color w:val="000000"/>
          <w:szCs w:val="28"/>
          <w:lang w:val="en-US"/>
        </w:rPr>
        <w:t xml:space="preserve"> </w:t>
      </w:r>
      <w:r>
        <w:rPr>
          <w:color w:val="000000"/>
          <w:szCs w:val="28"/>
          <w:lang w:val="en-US"/>
        </w:rPr>
        <w:t>D</w:t>
      </w:r>
      <w:r w:rsidRPr="004F6C92">
        <w:rPr>
          <w:color w:val="000000"/>
          <w:szCs w:val="28"/>
          <w:lang w:val="en-US"/>
        </w:rPr>
        <w:t>.</w:t>
      </w:r>
      <w:r>
        <w:rPr>
          <w:color w:val="000000"/>
          <w:szCs w:val="28"/>
          <w:lang w:val="en-US"/>
        </w:rPr>
        <w:t>A</w:t>
      </w:r>
      <w:r w:rsidRPr="004F6C92">
        <w:rPr>
          <w:color w:val="000000"/>
          <w:szCs w:val="28"/>
          <w:lang w:val="en-US"/>
        </w:rPr>
        <w:t xml:space="preserve">. </w:t>
      </w:r>
      <w:r>
        <w:rPr>
          <w:color w:val="000000"/>
          <w:szCs w:val="28"/>
          <w:lang w:val="en-US"/>
        </w:rPr>
        <w:t>Maturation</w:t>
      </w:r>
      <w:r w:rsidRPr="004F6C92">
        <w:rPr>
          <w:color w:val="000000"/>
          <w:szCs w:val="28"/>
          <w:lang w:val="en-US"/>
        </w:rPr>
        <w:t xml:space="preserve"> </w:t>
      </w:r>
      <w:r>
        <w:rPr>
          <w:color w:val="000000"/>
          <w:szCs w:val="28"/>
          <w:lang w:val="en-US"/>
        </w:rPr>
        <w:t>of</w:t>
      </w:r>
      <w:r w:rsidRPr="004F6C92">
        <w:rPr>
          <w:color w:val="000000"/>
          <w:szCs w:val="28"/>
          <w:lang w:val="en-US"/>
        </w:rPr>
        <w:t xml:space="preserve"> </w:t>
      </w:r>
      <w:r>
        <w:rPr>
          <w:color w:val="000000"/>
          <w:szCs w:val="28"/>
          <w:lang w:val="en-US"/>
        </w:rPr>
        <w:t>ovarian</w:t>
      </w:r>
      <w:r w:rsidRPr="004F6C92">
        <w:rPr>
          <w:color w:val="000000"/>
          <w:szCs w:val="28"/>
          <w:lang w:val="en-US"/>
        </w:rPr>
        <w:t xml:space="preserve"> </w:t>
      </w:r>
      <w:r>
        <w:rPr>
          <w:color w:val="000000"/>
          <w:szCs w:val="28"/>
          <w:lang w:val="en-US"/>
        </w:rPr>
        <w:t>foli</w:t>
      </w:r>
      <w:r>
        <w:rPr>
          <w:color w:val="000000"/>
          <w:szCs w:val="28"/>
          <w:lang w:val="en-US"/>
        </w:rPr>
        <w:t>k</w:t>
      </w:r>
      <w:r>
        <w:rPr>
          <w:color w:val="000000"/>
          <w:szCs w:val="28"/>
          <w:lang w:val="en-US"/>
        </w:rPr>
        <w:t>les</w:t>
      </w:r>
      <w:r w:rsidRPr="004F6C92">
        <w:rPr>
          <w:color w:val="000000"/>
          <w:szCs w:val="28"/>
          <w:lang w:val="en-US"/>
        </w:rPr>
        <w:t xml:space="preserve"> </w:t>
      </w:r>
      <w:r>
        <w:rPr>
          <w:color w:val="000000"/>
          <w:szCs w:val="28"/>
          <w:lang w:val="en-US"/>
        </w:rPr>
        <w:t>in</w:t>
      </w:r>
      <w:r w:rsidRPr="004F6C92">
        <w:rPr>
          <w:color w:val="000000"/>
          <w:szCs w:val="28"/>
          <w:lang w:val="en-US"/>
        </w:rPr>
        <w:t xml:space="preserve"> </w:t>
      </w:r>
      <w:r>
        <w:rPr>
          <w:color w:val="000000"/>
          <w:szCs w:val="28"/>
          <w:lang w:val="en-US"/>
        </w:rPr>
        <w:t>the</w:t>
      </w:r>
      <w:r w:rsidRPr="004F6C92">
        <w:rPr>
          <w:color w:val="000000"/>
          <w:szCs w:val="28"/>
          <w:lang w:val="en-US"/>
        </w:rPr>
        <w:t xml:space="preserve"> </w:t>
      </w:r>
      <w:r>
        <w:rPr>
          <w:color w:val="000000"/>
          <w:szCs w:val="28"/>
          <w:lang w:val="en-US"/>
        </w:rPr>
        <w:t>prepubertal</w:t>
      </w:r>
      <w:r w:rsidRPr="004F6C92">
        <w:rPr>
          <w:color w:val="000000"/>
          <w:szCs w:val="28"/>
          <w:lang w:val="en-US"/>
        </w:rPr>
        <w:t xml:space="preserve"> </w:t>
      </w:r>
      <w:r>
        <w:rPr>
          <w:color w:val="000000"/>
          <w:szCs w:val="28"/>
          <w:lang w:val="en-US"/>
        </w:rPr>
        <w:t>gilt</w:t>
      </w:r>
      <w:r w:rsidRPr="004F6C92">
        <w:rPr>
          <w:color w:val="000000"/>
          <w:szCs w:val="28"/>
          <w:lang w:val="en-US"/>
        </w:rPr>
        <w:t xml:space="preserve">// </w:t>
      </w:r>
      <w:r>
        <w:rPr>
          <w:color w:val="000000"/>
          <w:szCs w:val="28"/>
          <w:lang w:val="en-US"/>
        </w:rPr>
        <w:t>J</w:t>
      </w:r>
      <w:r w:rsidRPr="004F6C92">
        <w:rPr>
          <w:color w:val="000000"/>
          <w:szCs w:val="28"/>
          <w:lang w:val="en-US"/>
        </w:rPr>
        <w:t>.</w:t>
      </w:r>
      <w:r>
        <w:rPr>
          <w:color w:val="000000"/>
          <w:szCs w:val="28"/>
          <w:lang w:val="en-US"/>
        </w:rPr>
        <w:t>Reprod</w:t>
      </w:r>
      <w:r w:rsidRPr="004F6C92">
        <w:rPr>
          <w:color w:val="000000"/>
          <w:szCs w:val="28"/>
          <w:lang w:val="en-US"/>
        </w:rPr>
        <w:t xml:space="preserve">. </w:t>
      </w:r>
      <w:r>
        <w:rPr>
          <w:color w:val="000000"/>
          <w:szCs w:val="28"/>
          <w:lang w:val="en-US"/>
        </w:rPr>
        <w:t>and</w:t>
      </w:r>
      <w:r w:rsidRPr="004F6C92">
        <w:rPr>
          <w:color w:val="000000"/>
          <w:szCs w:val="28"/>
          <w:lang w:val="en-US"/>
        </w:rPr>
        <w:t xml:space="preserve"> </w:t>
      </w:r>
      <w:r>
        <w:rPr>
          <w:color w:val="000000"/>
          <w:szCs w:val="28"/>
          <w:lang w:val="en-US"/>
        </w:rPr>
        <w:t>Fe</w:t>
      </w:r>
      <w:r>
        <w:rPr>
          <w:color w:val="000000"/>
          <w:szCs w:val="28"/>
          <w:lang w:val="en-US"/>
        </w:rPr>
        <w:t>r</w:t>
      </w:r>
      <w:r>
        <w:rPr>
          <w:color w:val="000000"/>
          <w:szCs w:val="28"/>
          <w:lang w:val="en-US"/>
        </w:rPr>
        <w:t>til</w:t>
      </w:r>
      <w:r w:rsidRPr="004F6C92">
        <w:rPr>
          <w:color w:val="000000"/>
          <w:szCs w:val="28"/>
          <w:lang w:val="en-US"/>
        </w:rPr>
        <w:t>.</w:t>
      </w:r>
      <w:r>
        <w:rPr>
          <w:color w:val="000000"/>
          <w:szCs w:val="28"/>
          <w:lang w:val="en-US"/>
        </w:rPr>
        <w:t>Suppl</w:t>
      </w:r>
      <w:r w:rsidRPr="004F6C92">
        <w:rPr>
          <w:color w:val="000000"/>
          <w:szCs w:val="28"/>
          <w:lang w:val="en-US"/>
        </w:rPr>
        <w:t>.- 1985.-</w:t>
      </w:r>
      <w:r>
        <w:rPr>
          <w:color w:val="000000"/>
          <w:szCs w:val="28"/>
          <w:lang w:val="en-US"/>
        </w:rPr>
        <w:t xml:space="preserve"> Vol</w:t>
      </w:r>
      <w:r>
        <w:rPr>
          <w:color w:val="000000"/>
          <w:szCs w:val="28"/>
        </w:rPr>
        <w:t xml:space="preserve">. 33.- Р. </w:t>
      </w:r>
      <w:r>
        <w:rPr>
          <w:color w:val="000000"/>
          <w:szCs w:val="28"/>
          <w:lang w:val="en-US"/>
        </w:rPr>
        <w:t>21-36.</w:t>
      </w:r>
    </w:p>
    <w:p w:rsidR="004F6C92" w:rsidRDefault="004F6C92" w:rsidP="00063A15">
      <w:pPr>
        <w:numPr>
          <w:ilvl w:val="0"/>
          <w:numId w:val="61"/>
        </w:numPr>
        <w:tabs>
          <w:tab w:val="clear" w:pos="720"/>
          <w:tab w:val="num" w:pos="402"/>
          <w:tab w:val="num" w:pos="900"/>
        </w:tabs>
        <w:suppressAutoHyphens w:val="0"/>
        <w:spacing w:line="360" w:lineRule="auto"/>
        <w:ind w:left="0" w:firstLine="737"/>
        <w:jc w:val="both"/>
        <w:rPr>
          <w:color w:val="000000"/>
          <w:szCs w:val="28"/>
        </w:rPr>
      </w:pPr>
      <w:r>
        <w:rPr>
          <w:color w:val="000000"/>
          <w:szCs w:val="28"/>
        </w:rPr>
        <w:lastRenderedPageBreak/>
        <w:t xml:space="preserve"> Прокофьев М. И. Гипоталамо – гипофизарная регуляция полового цикла у ж</w:t>
      </w:r>
      <w:r>
        <w:rPr>
          <w:color w:val="000000"/>
          <w:szCs w:val="28"/>
        </w:rPr>
        <w:t>и</w:t>
      </w:r>
      <w:r>
        <w:rPr>
          <w:color w:val="000000"/>
          <w:szCs w:val="28"/>
        </w:rPr>
        <w:t>вотных// Весник с.х. науки. -1974.- № 11. –. С. 71-79.</w:t>
      </w:r>
    </w:p>
    <w:p w:rsidR="004F6C92" w:rsidRDefault="004F6C92" w:rsidP="00063A15">
      <w:pPr>
        <w:numPr>
          <w:ilvl w:val="0"/>
          <w:numId w:val="61"/>
        </w:numPr>
        <w:tabs>
          <w:tab w:val="clear" w:pos="720"/>
          <w:tab w:val="num" w:pos="402"/>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Anderso L. D., Stone S.L., Channing C.P. Infuence of hormones on the inhibitory activity of oocyte maturation present in conditioned media of porcine granulosa cells// Gamete Res.- 1985.- Vol</w:t>
      </w:r>
      <w:r>
        <w:rPr>
          <w:color w:val="000000"/>
          <w:szCs w:val="28"/>
        </w:rPr>
        <w:t xml:space="preserve">. </w:t>
      </w:r>
      <w:r>
        <w:rPr>
          <w:color w:val="000000"/>
          <w:szCs w:val="28"/>
          <w:lang w:val="en-US"/>
        </w:rPr>
        <w:t>12</w:t>
      </w:r>
      <w:r>
        <w:rPr>
          <w:color w:val="000000"/>
          <w:szCs w:val="28"/>
        </w:rPr>
        <w:t xml:space="preserve">.- </w:t>
      </w:r>
      <w:r>
        <w:rPr>
          <w:color w:val="000000"/>
          <w:szCs w:val="28"/>
          <w:lang w:val="en-US"/>
        </w:rPr>
        <w:t xml:space="preserve"> </w:t>
      </w:r>
      <w:r>
        <w:rPr>
          <w:color w:val="000000"/>
          <w:szCs w:val="28"/>
        </w:rPr>
        <w:t>№</w:t>
      </w:r>
      <w:r>
        <w:rPr>
          <w:color w:val="000000"/>
          <w:szCs w:val="28"/>
          <w:lang w:val="en-US"/>
        </w:rPr>
        <w:t xml:space="preserve"> 2. – </w:t>
      </w:r>
      <w:r>
        <w:rPr>
          <w:color w:val="000000"/>
          <w:szCs w:val="28"/>
        </w:rPr>
        <w:t>Р</w:t>
      </w:r>
      <w:r>
        <w:rPr>
          <w:color w:val="000000"/>
          <w:szCs w:val="28"/>
          <w:lang w:val="en-US"/>
        </w:rPr>
        <w:t>. 119-130.</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Pr>
          <w:color w:val="000000"/>
          <w:szCs w:val="28"/>
          <w:lang w:val="en-US"/>
        </w:rPr>
        <w:t xml:space="preserve"> Fokstroff G.R.,</w:t>
      </w:r>
      <w:r w:rsidRPr="004F6C92">
        <w:rPr>
          <w:color w:val="000000"/>
          <w:szCs w:val="28"/>
          <w:lang w:val="en-US"/>
        </w:rPr>
        <w:t xml:space="preserve"> </w:t>
      </w:r>
      <w:r>
        <w:rPr>
          <w:color w:val="000000"/>
          <w:szCs w:val="28"/>
          <w:lang w:val="en-US"/>
        </w:rPr>
        <w:t>Heresing N., Heynes N.B. Gonadotropins – domestic animals. Acta e</w:t>
      </w:r>
      <w:r>
        <w:rPr>
          <w:color w:val="000000"/>
          <w:szCs w:val="28"/>
          <w:lang w:val="en-US"/>
        </w:rPr>
        <w:t>n</w:t>
      </w:r>
      <w:r>
        <w:rPr>
          <w:color w:val="000000"/>
          <w:szCs w:val="28"/>
          <w:lang w:val="en-US"/>
        </w:rPr>
        <w:t>docrinol. Suppl.</w:t>
      </w:r>
      <w:r>
        <w:rPr>
          <w:color w:val="000000"/>
          <w:szCs w:val="28"/>
        </w:rPr>
        <w:t>-</w:t>
      </w:r>
      <w:r>
        <w:rPr>
          <w:color w:val="000000"/>
          <w:szCs w:val="28"/>
          <w:lang w:val="en-US"/>
        </w:rPr>
        <w:t xml:space="preserve"> 1988</w:t>
      </w:r>
      <w:r>
        <w:rPr>
          <w:color w:val="000000"/>
          <w:szCs w:val="28"/>
        </w:rPr>
        <w:t>.-</w:t>
      </w:r>
      <w:r>
        <w:rPr>
          <w:color w:val="000000"/>
          <w:szCs w:val="28"/>
          <w:lang w:val="en-US"/>
        </w:rPr>
        <w:t xml:space="preserve"> </w:t>
      </w:r>
      <w:r>
        <w:rPr>
          <w:color w:val="000000"/>
          <w:szCs w:val="28"/>
        </w:rPr>
        <w:t>№ 288.- Р</w:t>
      </w:r>
      <w:r>
        <w:rPr>
          <w:color w:val="000000"/>
          <w:szCs w:val="28"/>
          <w:lang w:val="en-US"/>
        </w:rPr>
        <w:t>. 41-50.</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Pr>
          <w:color w:val="000000"/>
          <w:szCs w:val="28"/>
        </w:rPr>
        <w:t xml:space="preserve"> Горяев Э.Л. Сельскохозяйтвенная би</w:t>
      </w:r>
      <w:r>
        <w:rPr>
          <w:color w:val="000000"/>
          <w:szCs w:val="28"/>
        </w:rPr>
        <w:t>о</w:t>
      </w:r>
      <w:r>
        <w:rPr>
          <w:color w:val="000000"/>
          <w:szCs w:val="28"/>
        </w:rPr>
        <w:t>логия. –М.: -1974. – С. 71 -79.</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Pr>
          <w:color w:val="000000"/>
          <w:szCs w:val="28"/>
        </w:rPr>
        <w:t xml:space="preserve"> Дьяконов Е. Ф. Авт</w:t>
      </w:r>
      <w:r>
        <w:rPr>
          <w:color w:val="000000"/>
          <w:szCs w:val="28"/>
        </w:rPr>
        <w:t>о</w:t>
      </w:r>
      <w:r>
        <w:rPr>
          <w:color w:val="000000"/>
          <w:szCs w:val="28"/>
        </w:rPr>
        <w:t>реф. дис...........канд. наук.//С</w:t>
      </w:r>
      <w:r>
        <w:rPr>
          <w:color w:val="000000"/>
          <w:szCs w:val="28"/>
          <w:lang w:val="en-US"/>
        </w:rPr>
        <w:t>o</w:t>
      </w:r>
      <w:r>
        <w:rPr>
          <w:color w:val="000000"/>
          <w:szCs w:val="28"/>
        </w:rPr>
        <w:t>держание гормонов в сыроватке крови коров в течении полового цикла после обработки СЖК, електростимул</w:t>
      </w:r>
      <w:r>
        <w:rPr>
          <w:color w:val="000000"/>
          <w:szCs w:val="28"/>
        </w:rPr>
        <w:t>я</w:t>
      </w:r>
      <w:r>
        <w:rPr>
          <w:color w:val="000000"/>
          <w:szCs w:val="28"/>
        </w:rPr>
        <w:t>ции. – 1967.- 18с.</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Anderson</w:t>
      </w:r>
      <w:r w:rsidRPr="004F6C92">
        <w:rPr>
          <w:color w:val="000000"/>
          <w:szCs w:val="28"/>
          <w:lang w:val="en-US"/>
        </w:rPr>
        <w:t xml:space="preserve"> </w:t>
      </w:r>
      <w:r>
        <w:rPr>
          <w:color w:val="000000"/>
          <w:szCs w:val="28"/>
          <w:lang w:val="en-US"/>
        </w:rPr>
        <w:t>R</w:t>
      </w:r>
      <w:r w:rsidRPr="004F6C92">
        <w:rPr>
          <w:color w:val="000000"/>
          <w:szCs w:val="28"/>
          <w:lang w:val="en-US"/>
        </w:rPr>
        <w:t>.</w:t>
      </w:r>
      <w:r>
        <w:rPr>
          <w:color w:val="000000"/>
          <w:szCs w:val="28"/>
          <w:lang w:val="en-US"/>
        </w:rPr>
        <w:t>R</w:t>
      </w:r>
      <w:r w:rsidRPr="004F6C92">
        <w:rPr>
          <w:color w:val="000000"/>
          <w:szCs w:val="28"/>
          <w:lang w:val="en-US"/>
        </w:rPr>
        <w:t xml:space="preserve">., </w:t>
      </w:r>
      <w:r>
        <w:rPr>
          <w:color w:val="000000"/>
          <w:szCs w:val="28"/>
          <w:lang w:val="en-US"/>
        </w:rPr>
        <w:t>McShow</w:t>
      </w:r>
      <w:r w:rsidRPr="004F6C92">
        <w:rPr>
          <w:color w:val="000000"/>
          <w:szCs w:val="28"/>
          <w:lang w:val="en-US"/>
        </w:rPr>
        <w:t xml:space="preserve"> </w:t>
      </w:r>
      <w:r>
        <w:rPr>
          <w:color w:val="000000"/>
          <w:szCs w:val="28"/>
          <w:lang w:val="en-US"/>
        </w:rPr>
        <w:t>W</w:t>
      </w:r>
      <w:r w:rsidRPr="004F6C92">
        <w:rPr>
          <w:color w:val="000000"/>
          <w:szCs w:val="28"/>
          <w:lang w:val="en-US"/>
        </w:rPr>
        <w:t xml:space="preserve">. </w:t>
      </w:r>
      <w:r>
        <w:rPr>
          <w:color w:val="000000"/>
          <w:szCs w:val="28"/>
          <w:lang w:val="en-US"/>
        </w:rPr>
        <w:t>H</w:t>
      </w:r>
      <w:r w:rsidRPr="004F6C92">
        <w:rPr>
          <w:color w:val="000000"/>
          <w:szCs w:val="28"/>
          <w:lang w:val="en-US"/>
        </w:rPr>
        <w:t xml:space="preserve">. // </w:t>
      </w:r>
      <w:r>
        <w:rPr>
          <w:color w:val="000000"/>
          <w:szCs w:val="28"/>
          <w:lang w:val="en-US"/>
        </w:rPr>
        <w:t>Endocr</w:t>
      </w:r>
      <w:r>
        <w:rPr>
          <w:color w:val="000000"/>
          <w:szCs w:val="28"/>
          <w:lang w:val="en-US"/>
        </w:rPr>
        <w:t>i</w:t>
      </w:r>
      <w:r>
        <w:rPr>
          <w:color w:val="000000"/>
          <w:szCs w:val="28"/>
          <w:lang w:val="en-US"/>
        </w:rPr>
        <w:t>nology</w:t>
      </w:r>
      <w:r w:rsidRPr="004F6C92">
        <w:rPr>
          <w:color w:val="000000"/>
          <w:szCs w:val="28"/>
          <w:lang w:val="en-US"/>
        </w:rPr>
        <w:t xml:space="preserve">.- </w:t>
      </w:r>
      <w:r>
        <w:rPr>
          <w:color w:val="000000"/>
          <w:szCs w:val="28"/>
          <w:lang w:val="en-US"/>
        </w:rPr>
        <w:t xml:space="preserve"> 1966</w:t>
      </w:r>
      <w:r>
        <w:rPr>
          <w:color w:val="000000"/>
          <w:szCs w:val="28"/>
        </w:rPr>
        <w:t>.</w:t>
      </w:r>
      <w:r>
        <w:rPr>
          <w:color w:val="000000"/>
          <w:szCs w:val="28"/>
          <w:lang w:val="en-US"/>
        </w:rPr>
        <w:t xml:space="preserve"> Vol </w:t>
      </w:r>
      <w:r>
        <w:rPr>
          <w:color w:val="000000"/>
          <w:szCs w:val="28"/>
        </w:rPr>
        <w:t>.</w:t>
      </w:r>
      <w:r>
        <w:rPr>
          <w:color w:val="000000"/>
          <w:szCs w:val="28"/>
          <w:lang w:val="en-US"/>
        </w:rPr>
        <w:t>78</w:t>
      </w:r>
      <w:r>
        <w:rPr>
          <w:color w:val="000000"/>
          <w:szCs w:val="28"/>
        </w:rPr>
        <w:t>.-            Р.</w:t>
      </w:r>
      <w:r>
        <w:rPr>
          <w:color w:val="000000"/>
          <w:szCs w:val="28"/>
          <w:lang w:val="en-US"/>
        </w:rPr>
        <w:t xml:space="preserve"> 976</w:t>
      </w:r>
      <w:r>
        <w:rPr>
          <w:color w:val="000000"/>
          <w:szCs w:val="28"/>
        </w:rPr>
        <w:t>-982</w:t>
      </w:r>
      <w:r>
        <w:rPr>
          <w:color w:val="000000"/>
          <w:szCs w:val="28"/>
          <w:lang w:val="en-US"/>
        </w:rPr>
        <w:t>.</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Page r.D., Keisler D., Butcher C.A. Prepubertal and peripubertal changes in sekretary patterns of LH and FSH in beef heifers. Anim</w:t>
      </w:r>
      <w:r>
        <w:rPr>
          <w:color w:val="000000"/>
          <w:szCs w:val="28"/>
        </w:rPr>
        <w:t xml:space="preserve">. </w:t>
      </w:r>
      <w:r>
        <w:rPr>
          <w:color w:val="000000"/>
          <w:szCs w:val="28"/>
          <w:lang w:val="en-US"/>
        </w:rPr>
        <w:t>R</w:t>
      </w:r>
      <w:r>
        <w:rPr>
          <w:color w:val="000000"/>
          <w:szCs w:val="28"/>
          <w:lang w:val="en-US"/>
        </w:rPr>
        <w:t>e</w:t>
      </w:r>
      <w:r>
        <w:rPr>
          <w:color w:val="000000"/>
          <w:szCs w:val="28"/>
          <w:lang w:val="en-US"/>
        </w:rPr>
        <w:t>prod</w:t>
      </w:r>
      <w:r>
        <w:rPr>
          <w:color w:val="000000"/>
          <w:szCs w:val="28"/>
        </w:rPr>
        <w:t xml:space="preserve">. </w:t>
      </w:r>
      <w:r>
        <w:rPr>
          <w:color w:val="000000"/>
          <w:szCs w:val="28"/>
          <w:lang w:val="en-US"/>
        </w:rPr>
        <w:t>Sci.</w:t>
      </w:r>
      <w:r>
        <w:rPr>
          <w:color w:val="000000"/>
          <w:szCs w:val="28"/>
        </w:rPr>
        <w:t>-</w:t>
      </w:r>
      <w:r>
        <w:rPr>
          <w:color w:val="000000"/>
          <w:szCs w:val="28"/>
          <w:lang w:val="en-US"/>
        </w:rPr>
        <w:t xml:space="preserve"> 1987</w:t>
      </w:r>
      <w:r>
        <w:rPr>
          <w:color w:val="000000"/>
          <w:szCs w:val="28"/>
        </w:rPr>
        <w:t>.-</w:t>
      </w:r>
      <w:r>
        <w:rPr>
          <w:color w:val="000000"/>
          <w:szCs w:val="28"/>
          <w:lang w:val="en-US"/>
        </w:rPr>
        <w:t xml:space="preserve"> Vol</w:t>
      </w:r>
      <w:r>
        <w:rPr>
          <w:color w:val="000000"/>
          <w:szCs w:val="28"/>
        </w:rPr>
        <w:t>.</w:t>
      </w:r>
      <w:r>
        <w:rPr>
          <w:color w:val="000000"/>
          <w:szCs w:val="28"/>
          <w:lang w:val="en-US"/>
        </w:rPr>
        <w:t>8</w:t>
      </w:r>
      <w:r>
        <w:rPr>
          <w:color w:val="000000"/>
          <w:szCs w:val="28"/>
        </w:rPr>
        <w:t>8.- Р.</w:t>
      </w:r>
      <w:r>
        <w:rPr>
          <w:color w:val="000000"/>
          <w:szCs w:val="28"/>
          <w:lang w:val="en-US"/>
        </w:rPr>
        <w:t xml:space="preserve"> </w:t>
      </w:r>
      <w:r>
        <w:rPr>
          <w:color w:val="000000"/>
          <w:szCs w:val="28"/>
        </w:rPr>
        <w:t>2</w:t>
      </w:r>
      <w:r>
        <w:rPr>
          <w:color w:val="000000"/>
          <w:szCs w:val="28"/>
          <w:lang w:val="en-US"/>
        </w:rPr>
        <w:t>8</w:t>
      </w:r>
      <w:r>
        <w:rPr>
          <w:color w:val="000000"/>
          <w:szCs w:val="28"/>
        </w:rPr>
        <w:t>1</w:t>
      </w:r>
      <w:r>
        <w:rPr>
          <w:color w:val="000000"/>
          <w:szCs w:val="28"/>
          <w:lang w:val="en-US"/>
        </w:rPr>
        <w:t>-</w:t>
      </w:r>
      <w:r>
        <w:rPr>
          <w:color w:val="000000"/>
          <w:szCs w:val="28"/>
        </w:rPr>
        <w:t>2</w:t>
      </w:r>
      <w:r>
        <w:rPr>
          <w:color w:val="000000"/>
          <w:szCs w:val="28"/>
          <w:lang w:val="en-US"/>
        </w:rPr>
        <w:t>9</w:t>
      </w:r>
      <w:r>
        <w:rPr>
          <w:color w:val="000000"/>
          <w:szCs w:val="28"/>
        </w:rPr>
        <w:t>0</w:t>
      </w:r>
      <w:r>
        <w:rPr>
          <w:color w:val="000000"/>
          <w:szCs w:val="28"/>
          <w:lang w:val="en-US"/>
        </w:rPr>
        <w:t>.</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pacing w:val="4"/>
          <w:szCs w:val="28"/>
        </w:rPr>
      </w:pPr>
      <w:r w:rsidRPr="004F6C92">
        <w:rPr>
          <w:color w:val="000000"/>
          <w:spacing w:val="4"/>
          <w:szCs w:val="28"/>
          <w:lang w:val="en-US"/>
        </w:rPr>
        <w:t xml:space="preserve"> </w:t>
      </w:r>
      <w:r>
        <w:rPr>
          <w:color w:val="000000"/>
          <w:spacing w:val="4"/>
          <w:szCs w:val="28"/>
          <w:lang w:val="en-US"/>
        </w:rPr>
        <w:t>Sharms</w:t>
      </w:r>
      <w:r w:rsidRPr="004F6C92">
        <w:rPr>
          <w:color w:val="000000"/>
          <w:spacing w:val="4"/>
          <w:szCs w:val="28"/>
          <w:lang w:val="en-US"/>
        </w:rPr>
        <w:t xml:space="preserve"> </w:t>
      </w:r>
      <w:r>
        <w:rPr>
          <w:color w:val="000000"/>
          <w:spacing w:val="4"/>
          <w:szCs w:val="28"/>
          <w:lang w:val="en-US"/>
        </w:rPr>
        <w:t>D</w:t>
      </w:r>
      <w:r w:rsidRPr="004F6C92">
        <w:rPr>
          <w:color w:val="000000"/>
          <w:spacing w:val="4"/>
          <w:szCs w:val="28"/>
          <w:lang w:val="en-US"/>
        </w:rPr>
        <w:t xml:space="preserve">., </w:t>
      </w:r>
      <w:r>
        <w:rPr>
          <w:color w:val="000000"/>
          <w:spacing w:val="4"/>
          <w:szCs w:val="28"/>
          <w:lang w:val="en-US"/>
        </w:rPr>
        <w:t>Shallenberger</w:t>
      </w:r>
      <w:r w:rsidRPr="004F6C92">
        <w:rPr>
          <w:color w:val="000000"/>
          <w:spacing w:val="4"/>
          <w:szCs w:val="28"/>
          <w:lang w:val="en-US"/>
        </w:rPr>
        <w:t xml:space="preserve"> </w:t>
      </w:r>
      <w:r>
        <w:rPr>
          <w:color w:val="000000"/>
          <w:spacing w:val="4"/>
          <w:szCs w:val="28"/>
          <w:lang w:val="en-US"/>
        </w:rPr>
        <w:t>e</w:t>
      </w:r>
      <w:r w:rsidRPr="004F6C92">
        <w:rPr>
          <w:color w:val="000000"/>
          <w:spacing w:val="4"/>
          <w:szCs w:val="28"/>
          <w:lang w:val="en-US"/>
        </w:rPr>
        <w:t xml:space="preserve">., </w:t>
      </w:r>
      <w:r>
        <w:rPr>
          <w:color w:val="000000"/>
          <w:spacing w:val="4"/>
          <w:szCs w:val="28"/>
          <w:lang w:val="en-US"/>
        </w:rPr>
        <w:t>Hoffman</w:t>
      </w:r>
      <w:r w:rsidRPr="004F6C92">
        <w:rPr>
          <w:color w:val="000000"/>
          <w:spacing w:val="4"/>
          <w:szCs w:val="28"/>
          <w:lang w:val="en-US"/>
        </w:rPr>
        <w:t xml:space="preserve"> </w:t>
      </w:r>
      <w:r>
        <w:rPr>
          <w:color w:val="000000"/>
          <w:spacing w:val="4"/>
          <w:szCs w:val="28"/>
          <w:lang w:val="en-US"/>
        </w:rPr>
        <w:t>b</w:t>
      </w:r>
      <w:r w:rsidRPr="004F6C92">
        <w:rPr>
          <w:color w:val="000000"/>
          <w:spacing w:val="4"/>
          <w:szCs w:val="28"/>
          <w:lang w:val="en-US"/>
        </w:rPr>
        <w:t xml:space="preserve">. </w:t>
      </w:r>
      <w:r>
        <w:rPr>
          <w:color w:val="000000"/>
          <w:spacing w:val="4"/>
          <w:szCs w:val="28"/>
          <w:lang w:val="en-US"/>
        </w:rPr>
        <w:t>The oestrous cycle of the cow hormonal patterns and fine relationship concerning oe</w:t>
      </w:r>
      <w:r>
        <w:rPr>
          <w:color w:val="000000"/>
          <w:spacing w:val="4"/>
          <w:szCs w:val="28"/>
          <w:lang w:val="en-US"/>
        </w:rPr>
        <w:t>s</w:t>
      </w:r>
      <w:r>
        <w:rPr>
          <w:color w:val="000000"/>
          <w:spacing w:val="4"/>
          <w:szCs w:val="28"/>
          <w:lang w:val="en-US"/>
        </w:rPr>
        <w:t>trus, ovulation and electrical resistace of the vaginal mucus.</w:t>
      </w:r>
      <w:r w:rsidRPr="004F6C92">
        <w:rPr>
          <w:color w:val="000000"/>
          <w:spacing w:val="4"/>
          <w:szCs w:val="28"/>
          <w:lang w:val="en-US"/>
        </w:rPr>
        <w:t>//</w:t>
      </w:r>
      <w:r>
        <w:rPr>
          <w:color w:val="000000"/>
          <w:spacing w:val="4"/>
          <w:szCs w:val="28"/>
          <w:lang w:val="en-US"/>
        </w:rPr>
        <w:t xml:space="preserve"> Acta Endocr</w:t>
      </w:r>
      <w:r>
        <w:rPr>
          <w:color w:val="000000"/>
          <w:spacing w:val="4"/>
          <w:szCs w:val="28"/>
          <w:lang w:val="en-US"/>
        </w:rPr>
        <w:t>i</w:t>
      </w:r>
      <w:r>
        <w:rPr>
          <w:color w:val="000000"/>
          <w:spacing w:val="4"/>
          <w:szCs w:val="28"/>
          <w:lang w:val="en-US"/>
        </w:rPr>
        <w:t>nol.</w:t>
      </w:r>
      <w:r>
        <w:rPr>
          <w:color w:val="000000"/>
          <w:spacing w:val="4"/>
          <w:szCs w:val="28"/>
        </w:rPr>
        <w:t xml:space="preserve"> – 1977.-</w:t>
      </w:r>
      <w:r>
        <w:rPr>
          <w:color w:val="000000"/>
          <w:spacing w:val="4"/>
          <w:szCs w:val="28"/>
          <w:lang w:val="en-US"/>
        </w:rPr>
        <w:t xml:space="preserve"> Vol</w:t>
      </w:r>
      <w:r>
        <w:rPr>
          <w:color w:val="000000"/>
          <w:spacing w:val="4"/>
          <w:szCs w:val="28"/>
        </w:rPr>
        <w:t>.</w:t>
      </w:r>
      <w:r>
        <w:rPr>
          <w:color w:val="000000"/>
          <w:spacing w:val="4"/>
          <w:szCs w:val="28"/>
          <w:lang w:val="en-US"/>
        </w:rPr>
        <w:t>86</w:t>
      </w:r>
      <w:r>
        <w:rPr>
          <w:color w:val="000000"/>
          <w:spacing w:val="4"/>
          <w:szCs w:val="28"/>
        </w:rPr>
        <w:t>.-             Р.</w:t>
      </w:r>
      <w:r>
        <w:rPr>
          <w:color w:val="000000"/>
          <w:spacing w:val="4"/>
          <w:szCs w:val="28"/>
          <w:lang w:val="en-US"/>
        </w:rPr>
        <w:t xml:space="preserve"> 180-192</w:t>
      </w:r>
      <w:r>
        <w:rPr>
          <w:color w:val="000000"/>
          <w:spacing w:val="4"/>
          <w:szCs w:val="28"/>
        </w:rPr>
        <w:t>.</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de-DE"/>
        </w:rPr>
        <w:t xml:space="preserve">Aubar A.M., Reiehert L.e., Dumn T.G et al., 1974. </w:t>
      </w:r>
      <w:r>
        <w:rPr>
          <w:color w:val="000000"/>
          <w:szCs w:val="28"/>
          <w:lang w:val="en-US"/>
        </w:rPr>
        <w:t>Serum levels of FSH during the b</w:t>
      </w:r>
      <w:r>
        <w:rPr>
          <w:color w:val="000000"/>
          <w:szCs w:val="28"/>
          <w:lang w:val="en-US"/>
        </w:rPr>
        <w:t>o</w:t>
      </w:r>
      <w:r>
        <w:rPr>
          <w:color w:val="000000"/>
          <w:szCs w:val="28"/>
          <w:lang w:val="en-US"/>
        </w:rPr>
        <w:t xml:space="preserve">vine oestrous cycle. </w:t>
      </w:r>
      <w:r w:rsidRPr="004F6C92">
        <w:rPr>
          <w:color w:val="000000"/>
          <w:szCs w:val="28"/>
          <w:lang w:val="en-US"/>
        </w:rPr>
        <w:t xml:space="preserve">// </w:t>
      </w:r>
      <w:r>
        <w:rPr>
          <w:color w:val="000000"/>
          <w:szCs w:val="28"/>
          <w:lang w:val="en-US"/>
        </w:rPr>
        <w:t>J. Anim. Sci</w:t>
      </w:r>
      <w:r w:rsidRPr="004F6C92">
        <w:rPr>
          <w:color w:val="000000"/>
          <w:szCs w:val="28"/>
          <w:lang w:val="en-US"/>
        </w:rPr>
        <w:t>.-</w:t>
      </w:r>
      <w:r>
        <w:rPr>
          <w:color w:val="000000"/>
          <w:szCs w:val="28"/>
          <w:lang w:val="en-US"/>
        </w:rPr>
        <w:t>1978</w:t>
      </w:r>
      <w:r w:rsidRPr="004F6C92">
        <w:rPr>
          <w:color w:val="000000"/>
          <w:szCs w:val="28"/>
          <w:lang w:val="en-US"/>
        </w:rPr>
        <w:t>.-</w:t>
      </w:r>
      <w:r>
        <w:rPr>
          <w:color w:val="000000"/>
          <w:szCs w:val="28"/>
          <w:lang w:val="en-US"/>
        </w:rPr>
        <w:t xml:space="preserve"> Vol</w:t>
      </w:r>
      <w:r>
        <w:rPr>
          <w:color w:val="000000"/>
          <w:szCs w:val="28"/>
        </w:rPr>
        <w:t xml:space="preserve">. </w:t>
      </w:r>
      <w:r>
        <w:rPr>
          <w:color w:val="000000"/>
          <w:szCs w:val="28"/>
          <w:lang w:val="en-US"/>
        </w:rPr>
        <w:t>39</w:t>
      </w:r>
      <w:r>
        <w:rPr>
          <w:color w:val="000000"/>
          <w:szCs w:val="28"/>
        </w:rPr>
        <w:t>.-Р.</w:t>
      </w:r>
      <w:r>
        <w:rPr>
          <w:color w:val="000000"/>
          <w:szCs w:val="28"/>
          <w:lang w:val="en-US"/>
        </w:rPr>
        <w:t xml:space="preserve"> 360</w:t>
      </w:r>
      <w:r>
        <w:rPr>
          <w:color w:val="000000"/>
          <w:szCs w:val="28"/>
        </w:rPr>
        <w:t>-365</w:t>
      </w:r>
      <w:r>
        <w:rPr>
          <w:color w:val="000000"/>
          <w:szCs w:val="28"/>
          <w:lang w:val="en-US"/>
        </w:rPr>
        <w:t>.</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Dobson H. . Radioimmunoassay of FSH in plasma of postpa</w:t>
      </w:r>
      <w:r>
        <w:rPr>
          <w:color w:val="000000"/>
          <w:szCs w:val="28"/>
          <w:lang w:val="en-US"/>
        </w:rPr>
        <w:t>r</w:t>
      </w:r>
      <w:r>
        <w:rPr>
          <w:color w:val="000000"/>
          <w:szCs w:val="28"/>
          <w:lang w:val="en-US"/>
        </w:rPr>
        <w:t>tum dairy cows.</w:t>
      </w:r>
      <w:r w:rsidRPr="004F6C92">
        <w:rPr>
          <w:color w:val="000000"/>
          <w:szCs w:val="28"/>
          <w:lang w:val="en-US"/>
        </w:rPr>
        <w:t>//</w:t>
      </w:r>
      <w:r>
        <w:rPr>
          <w:color w:val="000000"/>
          <w:szCs w:val="28"/>
          <w:lang w:val="en-US"/>
        </w:rPr>
        <w:t xml:space="preserve"> J</w:t>
      </w:r>
      <w:r>
        <w:rPr>
          <w:color w:val="000000"/>
          <w:szCs w:val="28"/>
        </w:rPr>
        <w:t xml:space="preserve">. </w:t>
      </w:r>
      <w:r>
        <w:rPr>
          <w:color w:val="000000"/>
          <w:szCs w:val="28"/>
          <w:lang w:val="en-US"/>
        </w:rPr>
        <w:t>Reprod</w:t>
      </w:r>
      <w:r>
        <w:rPr>
          <w:color w:val="000000"/>
          <w:szCs w:val="28"/>
        </w:rPr>
        <w:t xml:space="preserve">. </w:t>
      </w:r>
      <w:r>
        <w:rPr>
          <w:color w:val="000000"/>
          <w:szCs w:val="28"/>
          <w:lang w:val="en-US"/>
        </w:rPr>
        <w:t>Fertil</w:t>
      </w:r>
      <w:r>
        <w:rPr>
          <w:color w:val="000000"/>
          <w:szCs w:val="28"/>
        </w:rPr>
        <w:t xml:space="preserve">. – </w:t>
      </w:r>
      <w:r>
        <w:rPr>
          <w:color w:val="000000"/>
          <w:szCs w:val="28"/>
          <w:lang w:val="en-US"/>
        </w:rPr>
        <w:t>1978</w:t>
      </w:r>
      <w:r>
        <w:rPr>
          <w:color w:val="000000"/>
          <w:szCs w:val="28"/>
        </w:rPr>
        <w:t>.-</w:t>
      </w:r>
      <w:r>
        <w:rPr>
          <w:color w:val="000000"/>
          <w:szCs w:val="28"/>
          <w:lang w:val="en-US"/>
        </w:rPr>
        <w:t xml:space="preserve"> Vol</w:t>
      </w:r>
      <w:r>
        <w:rPr>
          <w:color w:val="000000"/>
          <w:szCs w:val="28"/>
        </w:rPr>
        <w:t xml:space="preserve">. </w:t>
      </w:r>
      <w:r>
        <w:rPr>
          <w:color w:val="000000"/>
          <w:szCs w:val="28"/>
          <w:lang w:val="en-US"/>
        </w:rPr>
        <w:t>52</w:t>
      </w:r>
      <w:r>
        <w:rPr>
          <w:color w:val="000000"/>
          <w:szCs w:val="28"/>
        </w:rPr>
        <w:t>.-Р.</w:t>
      </w:r>
      <w:r>
        <w:rPr>
          <w:color w:val="000000"/>
          <w:szCs w:val="28"/>
          <w:lang w:val="en-US"/>
        </w:rPr>
        <w:t xml:space="preserve"> 45-48.</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Jackson</w:t>
      </w:r>
      <w:r w:rsidRPr="004F6C92">
        <w:rPr>
          <w:color w:val="000000"/>
          <w:szCs w:val="28"/>
          <w:lang w:val="en-US"/>
        </w:rPr>
        <w:t xml:space="preserve"> </w:t>
      </w:r>
      <w:r>
        <w:rPr>
          <w:color w:val="000000"/>
          <w:szCs w:val="28"/>
          <w:lang w:val="en-US"/>
        </w:rPr>
        <w:t>P</w:t>
      </w:r>
      <w:r w:rsidRPr="004F6C92">
        <w:rPr>
          <w:color w:val="000000"/>
          <w:szCs w:val="28"/>
          <w:lang w:val="en-US"/>
        </w:rPr>
        <w:t>.</w:t>
      </w:r>
      <w:r>
        <w:rPr>
          <w:color w:val="000000"/>
          <w:szCs w:val="28"/>
          <w:lang w:val="en-US"/>
        </w:rPr>
        <w:t>S</w:t>
      </w:r>
      <w:r w:rsidRPr="004F6C92">
        <w:rPr>
          <w:color w:val="000000"/>
          <w:szCs w:val="28"/>
          <w:lang w:val="en-US"/>
        </w:rPr>
        <w:t xml:space="preserve">., </w:t>
      </w:r>
      <w:r>
        <w:rPr>
          <w:color w:val="000000"/>
          <w:szCs w:val="28"/>
          <w:lang w:val="en-US"/>
        </w:rPr>
        <w:t>Johnson</w:t>
      </w:r>
      <w:r w:rsidRPr="004F6C92">
        <w:rPr>
          <w:color w:val="000000"/>
          <w:szCs w:val="28"/>
          <w:lang w:val="en-US"/>
        </w:rPr>
        <w:t xml:space="preserve"> </w:t>
      </w:r>
      <w:r>
        <w:rPr>
          <w:color w:val="000000"/>
          <w:szCs w:val="28"/>
          <w:lang w:val="en-US"/>
        </w:rPr>
        <w:t>C</w:t>
      </w:r>
      <w:r w:rsidRPr="004F6C92">
        <w:rPr>
          <w:color w:val="000000"/>
          <w:szCs w:val="28"/>
          <w:lang w:val="en-US"/>
        </w:rPr>
        <w:t>.</w:t>
      </w:r>
      <w:r>
        <w:rPr>
          <w:color w:val="000000"/>
          <w:szCs w:val="28"/>
          <w:lang w:val="en-US"/>
        </w:rPr>
        <w:t>T</w:t>
      </w:r>
      <w:r w:rsidRPr="004F6C92">
        <w:rPr>
          <w:color w:val="000000"/>
          <w:szCs w:val="28"/>
          <w:lang w:val="en-US"/>
        </w:rPr>
        <w:t xml:space="preserve">., </w:t>
      </w:r>
      <w:r>
        <w:rPr>
          <w:color w:val="000000"/>
          <w:szCs w:val="28"/>
          <w:lang w:val="en-US"/>
        </w:rPr>
        <w:t>Furr</w:t>
      </w:r>
      <w:r w:rsidRPr="004F6C92">
        <w:rPr>
          <w:color w:val="000000"/>
          <w:szCs w:val="28"/>
          <w:lang w:val="en-US"/>
        </w:rPr>
        <w:t xml:space="preserve"> </w:t>
      </w:r>
      <w:r>
        <w:rPr>
          <w:color w:val="000000"/>
          <w:szCs w:val="28"/>
          <w:lang w:val="en-US"/>
        </w:rPr>
        <w:t>B</w:t>
      </w:r>
      <w:r w:rsidRPr="004F6C92">
        <w:rPr>
          <w:color w:val="000000"/>
          <w:szCs w:val="28"/>
          <w:lang w:val="en-US"/>
        </w:rPr>
        <w:t>.</w:t>
      </w:r>
      <w:r>
        <w:rPr>
          <w:color w:val="000000"/>
          <w:szCs w:val="28"/>
          <w:lang w:val="en-US"/>
        </w:rPr>
        <w:t>U</w:t>
      </w:r>
      <w:r w:rsidRPr="004F6C92">
        <w:rPr>
          <w:color w:val="000000"/>
          <w:szCs w:val="28"/>
          <w:lang w:val="en-US"/>
        </w:rPr>
        <w:t>.</w:t>
      </w:r>
      <w:r>
        <w:rPr>
          <w:color w:val="000000"/>
          <w:szCs w:val="28"/>
          <w:lang w:val="en-US"/>
        </w:rPr>
        <w:t>et</w:t>
      </w:r>
      <w:r w:rsidRPr="004F6C92">
        <w:rPr>
          <w:color w:val="000000"/>
          <w:szCs w:val="28"/>
          <w:lang w:val="en-US"/>
        </w:rPr>
        <w:t xml:space="preserve"> </w:t>
      </w:r>
      <w:r>
        <w:rPr>
          <w:color w:val="000000"/>
          <w:szCs w:val="28"/>
          <w:lang w:val="en-US"/>
        </w:rPr>
        <w:t>al</w:t>
      </w:r>
      <w:r w:rsidRPr="004F6C92">
        <w:rPr>
          <w:color w:val="000000"/>
          <w:szCs w:val="28"/>
          <w:lang w:val="en-US"/>
        </w:rPr>
        <w:t xml:space="preserve">.,. </w:t>
      </w:r>
      <w:r>
        <w:rPr>
          <w:color w:val="000000"/>
          <w:szCs w:val="28"/>
          <w:lang w:val="en-US"/>
        </w:rPr>
        <w:t>Infuence of stage of oestrus cycle on time of oestrus following cloprostent in the bovine. Theri</w:t>
      </w:r>
      <w:r>
        <w:rPr>
          <w:color w:val="000000"/>
          <w:szCs w:val="28"/>
          <w:lang w:val="en-US"/>
        </w:rPr>
        <w:t>o</w:t>
      </w:r>
      <w:r>
        <w:rPr>
          <w:color w:val="000000"/>
          <w:szCs w:val="28"/>
          <w:lang w:val="en-US"/>
        </w:rPr>
        <w:t>genology</w:t>
      </w:r>
      <w:r>
        <w:rPr>
          <w:color w:val="000000"/>
          <w:szCs w:val="28"/>
        </w:rPr>
        <w:t>.- 1979.-</w:t>
      </w:r>
      <w:r>
        <w:rPr>
          <w:color w:val="000000"/>
          <w:szCs w:val="28"/>
          <w:lang w:val="en-US"/>
        </w:rPr>
        <w:t xml:space="preserve"> Vol</w:t>
      </w:r>
      <w:r>
        <w:rPr>
          <w:color w:val="000000"/>
          <w:szCs w:val="28"/>
        </w:rPr>
        <w:t>.</w:t>
      </w:r>
      <w:r>
        <w:rPr>
          <w:color w:val="000000"/>
          <w:szCs w:val="28"/>
          <w:lang w:val="en-US"/>
        </w:rPr>
        <w:t xml:space="preserve"> 12</w:t>
      </w:r>
      <w:r>
        <w:rPr>
          <w:color w:val="000000"/>
          <w:szCs w:val="28"/>
        </w:rPr>
        <w:t>.- Р.</w:t>
      </w:r>
      <w:r>
        <w:rPr>
          <w:color w:val="000000"/>
          <w:szCs w:val="28"/>
          <w:lang w:val="en-US"/>
        </w:rPr>
        <w:t xml:space="preserve"> 153-167.</w:t>
      </w:r>
    </w:p>
    <w:p w:rsidR="004F6C92" w:rsidRP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lang w:val="en-US"/>
        </w:rPr>
      </w:pPr>
      <w:r w:rsidRPr="004F6C92">
        <w:rPr>
          <w:color w:val="000000"/>
          <w:szCs w:val="28"/>
          <w:lang w:val="en-US"/>
        </w:rPr>
        <w:t xml:space="preserve"> </w:t>
      </w:r>
      <w:r>
        <w:rPr>
          <w:color w:val="000000"/>
          <w:szCs w:val="28"/>
          <w:lang w:val="en-US"/>
        </w:rPr>
        <w:t>Hansrt</w:t>
      </w:r>
      <w:r w:rsidRPr="004F6C92">
        <w:rPr>
          <w:color w:val="000000"/>
          <w:szCs w:val="28"/>
          <w:lang w:val="en-US"/>
        </w:rPr>
        <w:t xml:space="preserve"> </w:t>
      </w:r>
      <w:r>
        <w:rPr>
          <w:color w:val="000000"/>
          <w:szCs w:val="28"/>
          <w:lang w:val="en-US"/>
        </w:rPr>
        <w:t>H</w:t>
      </w:r>
      <w:r w:rsidRPr="004F6C92">
        <w:rPr>
          <w:color w:val="000000"/>
          <w:szCs w:val="28"/>
          <w:lang w:val="en-US"/>
        </w:rPr>
        <w:t>.</w:t>
      </w:r>
      <w:r>
        <w:rPr>
          <w:color w:val="000000"/>
          <w:szCs w:val="28"/>
          <w:lang w:val="en-US"/>
        </w:rPr>
        <w:t>J</w:t>
      </w:r>
      <w:r w:rsidRPr="004F6C92">
        <w:rPr>
          <w:color w:val="000000"/>
          <w:szCs w:val="28"/>
          <w:lang w:val="en-US"/>
        </w:rPr>
        <w:t xml:space="preserve">., </w:t>
      </w:r>
      <w:r>
        <w:rPr>
          <w:color w:val="000000"/>
          <w:szCs w:val="28"/>
          <w:lang w:val="en-US"/>
        </w:rPr>
        <w:t>Haff</w:t>
      </w:r>
      <w:r w:rsidRPr="004F6C92">
        <w:rPr>
          <w:color w:val="000000"/>
          <w:szCs w:val="28"/>
          <w:lang w:val="en-US"/>
        </w:rPr>
        <w:t xml:space="preserve"> </w:t>
      </w:r>
      <w:r>
        <w:rPr>
          <w:color w:val="000000"/>
          <w:szCs w:val="28"/>
          <w:lang w:val="en-US"/>
        </w:rPr>
        <w:t>H</w:t>
      </w:r>
      <w:r w:rsidRPr="004F6C92">
        <w:rPr>
          <w:color w:val="000000"/>
          <w:szCs w:val="28"/>
          <w:lang w:val="en-US"/>
        </w:rPr>
        <w:t>.</w:t>
      </w:r>
      <w:r>
        <w:rPr>
          <w:color w:val="000000"/>
          <w:szCs w:val="28"/>
          <w:lang w:val="en-US"/>
        </w:rPr>
        <w:t>D</w:t>
      </w:r>
      <w:r w:rsidRPr="004F6C92">
        <w:rPr>
          <w:color w:val="000000"/>
          <w:szCs w:val="28"/>
          <w:lang w:val="en-US"/>
        </w:rPr>
        <w:t>., //</w:t>
      </w:r>
      <w:r>
        <w:rPr>
          <w:color w:val="000000"/>
          <w:szCs w:val="28"/>
          <w:lang w:val="en-US"/>
        </w:rPr>
        <w:t>J</w:t>
      </w:r>
      <w:r w:rsidRPr="004F6C92">
        <w:rPr>
          <w:color w:val="000000"/>
          <w:szCs w:val="28"/>
          <w:lang w:val="en-US"/>
        </w:rPr>
        <w:t xml:space="preserve">. </w:t>
      </w:r>
      <w:r>
        <w:rPr>
          <w:color w:val="000000"/>
          <w:szCs w:val="28"/>
          <w:lang w:val="en-US"/>
        </w:rPr>
        <w:t>Anim</w:t>
      </w:r>
      <w:r w:rsidRPr="004F6C92">
        <w:rPr>
          <w:color w:val="000000"/>
          <w:szCs w:val="28"/>
          <w:lang w:val="en-US"/>
        </w:rPr>
        <w:t xml:space="preserve">. </w:t>
      </w:r>
      <w:r>
        <w:rPr>
          <w:color w:val="000000"/>
          <w:szCs w:val="28"/>
          <w:lang w:val="en-US"/>
        </w:rPr>
        <w:t>Sci</w:t>
      </w:r>
      <w:r w:rsidRPr="004F6C92">
        <w:rPr>
          <w:color w:val="000000"/>
          <w:szCs w:val="28"/>
          <w:lang w:val="en-US"/>
        </w:rPr>
        <w:t>. 1969.-,</w:t>
      </w:r>
      <w:r>
        <w:rPr>
          <w:color w:val="000000"/>
          <w:szCs w:val="28"/>
          <w:lang w:val="en-US"/>
        </w:rPr>
        <w:t xml:space="preserve"> Vol</w:t>
      </w:r>
      <w:r w:rsidRPr="004F6C92">
        <w:rPr>
          <w:color w:val="000000"/>
          <w:szCs w:val="28"/>
          <w:lang w:val="en-US"/>
        </w:rPr>
        <w:t xml:space="preserve"> 28. - </w:t>
      </w:r>
      <w:r>
        <w:rPr>
          <w:color w:val="000000"/>
          <w:szCs w:val="28"/>
        </w:rPr>
        <w:t>Р</w:t>
      </w:r>
      <w:r w:rsidRPr="004F6C92">
        <w:rPr>
          <w:color w:val="000000"/>
          <w:szCs w:val="28"/>
          <w:lang w:val="en-US"/>
        </w:rPr>
        <w:t xml:space="preserve">.531. </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Desjaardins G., Haff H.D.</w:t>
      </w:r>
      <w:r w:rsidRPr="004F6C92">
        <w:rPr>
          <w:color w:val="000000"/>
          <w:szCs w:val="28"/>
          <w:lang w:val="en-US"/>
        </w:rPr>
        <w:t>//</w:t>
      </w:r>
      <w:r>
        <w:rPr>
          <w:color w:val="000000"/>
          <w:szCs w:val="28"/>
          <w:lang w:val="en-US"/>
        </w:rPr>
        <w:t>J. Anim. Sci. 1968</w:t>
      </w:r>
      <w:r w:rsidRPr="004F6C92">
        <w:rPr>
          <w:color w:val="000000"/>
          <w:szCs w:val="28"/>
          <w:lang w:val="en-US"/>
        </w:rPr>
        <w:t>.-</w:t>
      </w:r>
      <w:r>
        <w:rPr>
          <w:color w:val="000000"/>
          <w:szCs w:val="28"/>
          <w:lang w:val="en-US"/>
        </w:rPr>
        <w:t xml:space="preserve"> Vol </w:t>
      </w:r>
      <w:r>
        <w:rPr>
          <w:color w:val="000000"/>
          <w:szCs w:val="28"/>
        </w:rPr>
        <w:t>.</w:t>
      </w:r>
      <w:r>
        <w:rPr>
          <w:color w:val="000000"/>
          <w:szCs w:val="28"/>
          <w:lang w:val="en-US"/>
        </w:rPr>
        <w:t>27</w:t>
      </w:r>
      <w:r>
        <w:rPr>
          <w:color w:val="000000"/>
          <w:szCs w:val="28"/>
        </w:rPr>
        <w:t xml:space="preserve">.- Р. </w:t>
      </w:r>
      <w:r>
        <w:rPr>
          <w:color w:val="000000"/>
          <w:szCs w:val="28"/>
          <w:lang w:val="en-US"/>
        </w:rPr>
        <w:t>472.</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Pr>
          <w:color w:val="000000"/>
          <w:szCs w:val="28"/>
        </w:rPr>
        <w:t xml:space="preserve"> Сидорова И.С., Логвиненко Н.В. Овариальный цикл І его регул</w:t>
      </w:r>
      <w:r>
        <w:rPr>
          <w:color w:val="000000"/>
          <w:szCs w:val="28"/>
        </w:rPr>
        <w:t>я</w:t>
      </w:r>
      <w:r>
        <w:rPr>
          <w:color w:val="000000"/>
          <w:szCs w:val="28"/>
        </w:rPr>
        <w:t>ция// Проблемы эндокринологии.-1987.-№3. –С. 88-93.</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Pr>
          <w:color w:val="000000"/>
          <w:szCs w:val="28"/>
        </w:rPr>
        <w:t xml:space="preserve"> С</w:t>
      </w:r>
      <w:r>
        <w:rPr>
          <w:color w:val="000000"/>
          <w:szCs w:val="28"/>
          <w:lang w:val="en-US"/>
        </w:rPr>
        <w:t>hangers</w:t>
      </w:r>
      <w:r w:rsidRPr="004F6C92">
        <w:rPr>
          <w:color w:val="000000"/>
          <w:szCs w:val="28"/>
          <w:lang w:val="en-US"/>
        </w:rPr>
        <w:t xml:space="preserve"> </w:t>
      </w:r>
      <w:r>
        <w:rPr>
          <w:color w:val="000000"/>
          <w:szCs w:val="28"/>
          <w:lang w:val="en-US"/>
        </w:rPr>
        <w:t>in</w:t>
      </w:r>
      <w:r w:rsidRPr="004F6C92">
        <w:rPr>
          <w:color w:val="000000"/>
          <w:szCs w:val="28"/>
          <w:lang w:val="en-US"/>
        </w:rPr>
        <w:t xml:space="preserve"> </w:t>
      </w:r>
      <w:r>
        <w:rPr>
          <w:color w:val="000000"/>
          <w:szCs w:val="28"/>
          <w:lang w:val="en-US"/>
        </w:rPr>
        <w:t xml:space="preserve">plasma hormone concentracions associadet with the onset of puberty in the gilt/Esbenshade K.G paterson A.M., Cantley T.C., Day B.N. et al.//J.Anim. Sci. -1982.- Vol </w:t>
      </w:r>
      <w:r>
        <w:rPr>
          <w:color w:val="000000"/>
          <w:szCs w:val="28"/>
        </w:rPr>
        <w:t>.</w:t>
      </w:r>
      <w:r>
        <w:rPr>
          <w:color w:val="000000"/>
          <w:szCs w:val="28"/>
          <w:lang w:val="en-US"/>
        </w:rPr>
        <w:t>54</w:t>
      </w:r>
      <w:r>
        <w:rPr>
          <w:color w:val="000000"/>
          <w:szCs w:val="28"/>
        </w:rPr>
        <w:t>.-</w:t>
      </w:r>
      <w:r>
        <w:rPr>
          <w:color w:val="000000"/>
          <w:szCs w:val="28"/>
          <w:lang w:val="en-US"/>
        </w:rPr>
        <w:t xml:space="preserve"> </w:t>
      </w:r>
      <w:r>
        <w:rPr>
          <w:color w:val="000000"/>
          <w:szCs w:val="28"/>
        </w:rPr>
        <w:t>№</w:t>
      </w:r>
      <w:r>
        <w:rPr>
          <w:color w:val="000000"/>
          <w:szCs w:val="28"/>
          <w:lang w:val="en-US"/>
        </w:rPr>
        <w:t xml:space="preserve"> 2.-</w:t>
      </w:r>
      <w:r>
        <w:rPr>
          <w:color w:val="000000"/>
          <w:szCs w:val="28"/>
        </w:rPr>
        <w:t xml:space="preserve"> Р</w:t>
      </w:r>
      <w:r>
        <w:rPr>
          <w:color w:val="000000"/>
          <w:szCs w:val="28"/>
          <w:lang w:val="en-US"/>
        </w:rPr>
        <w:t>.320-324.</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Karlbem J., Einarsson S., Edgvist G.E. Attainment of puberty in f</w:t>
      </w:r>
      <w:r>
        <w:rPr>
          <w:color w:val="000000"/>
          <w:szCs w:val="28"/>
          <w:lang w:val="en-US"/>
        </w:rPr>
        <w:t>e</w:t>
      </w:r>
      <w:r>
        <w:rPr>
          <w:color w:val="000000"/>
          <w:szCs w:val="28"/>
          <w:lang w:val="en-US"/>
        </w:rPr>
        <w:t>male pigs: clunucal appearance and patterns of pr</w:t>
      </w:r>
      <w:r>
        <w:rPr>
          <w:color w:val="000000"/>
          <w:szCs w:val="28"/>
          <w:lang w:val="en-US"/>
        </w:rPr>
        <w:t>o</w:t>
      </w:r>
      <w:r>
        <w:rPr>
          <w:color w:val="000000"/>
          <w:szCs w:val="28"/>
          <w:lang w:val="en-US"/>
        </w:rPr>
        <w:t>gesterone, oestradiol 17 and LH // Anim. Reprod.Sc.</w:t>
      </w:r>
      <w:r>
        <w:rPr>
          <w:color w:val="000000"/>
          <w:szCs w:val="28"/>
        </w:rPr>
        <w:t xml:space="preserve"> </w:t>
      </w:r>
      <w:r>
        <w:rPr>
          <w:color w:val="000000"/>
          <w:szCs w:val="28"/>
          <w:lang w:val="en-US"/>
        </w:rPr>
        <w:t>-1982.- Vol 4</w:t>
      </w:r>
      <w:r>
        <w:rPr>
          <w:color w:val="000000"/>
          <w:szCs w:val="28"/>
        </w:rPr>
        <w:t xml:space="preserve">.- № </w:t>
      </w:r>
      <w:r>
        <w:rPr>
          <w:color w:val="000000"/>
          <w:szCs w:val="28"/>
          <w:lang w:val="en-US"/>
        </w:rPr>
        <w:t>4. –</w:t>
      </w:r>
      <w:r>
        <w:rPr>
          <w:color w:val="000000"/>
          <w:szCs w:val="28"/>
        </w:rPr>
        <w:t>Р</w:t>
      </w:r>
      <w:r>
        <w:rPr>
          <w:color w:val="000000"/>
          <w:szCs w:val="28"/>
          <w:lang w:val="en-US"/>
        </w:rPr>
        <w:t>. 301-312.</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lastRenderedPageBreak/>
        <w:t xml:space="preserve"> </w:t>
      </w:r>
      <w:r>
        <w:rPr>
          <w:color w:val="000000"/>
          <w:szCs w:val="28"/>
          <w:lang w:val="en-US"/>
        </w:rPr>
        <w:t>Phillips D.J., Hudson N.L., Gentle L.R., McNtty K.P.Bioaktive folliclestimulating hormone concentrations in plasma during the estrous cycle of the ewe//Biology of reprodu</w:t>
      </w:r>
      <w:r>
        <w:rPr>
          <w:color w:val="000000"/>
          <w:szCs w:val="28"/>
          <w:lang w:val="en-US"/>
        </w:rPr>
        <w:t>c</w:t>
      </w:r>
      <w:r>
        <w:rPr>
          <w:color w:val="000000"/>
          <w:szCs w:val="28"/>
          <w:lang w:val="en-US"/>
        </w:rPr>
        <w:t>tion</w:t>
      </w:r>
      <w:r w:rsidRPr="004F6C92">
        <w:rPr>
          <w:color w:val="000000"/>
          <w:szCs w:val="28"/>
          <w:lang w:val="en-US"/>
        </w:rPr>
        <w:t>.-</w:t>
      </w:r>
      <w:r>
        <w:rPr>
          <w:color w:val="000000"/>
          <w:szCs w:val="28"/>
          <w:lang w:val="en-US"/>
        </w:rPr>
        <w:t xml:space="preserve"> 1994</w:t>
      </w:r>
      <w:r>
        <w:rPr>
          <w:color w:val="000000"/>
          <w:szCs w:val="28"/>
        </w:rPr>
        <w:t>.-</w:t>
      </w:r>
      <w:r>
        <w:rPr>
          <w:color w:val="000000"/>
          <w:szCs w:val="28"/>
          <w:lang w:val="en-US"/>
        </w:rPr>
        <w:t xml:space="preserve"> Vol 51</w:t>
      </w:r>
      <w:r>
        <w:rPr>
          <w:color w:val="000000"/>
          <w:szCs w:val="28"/>
        </w:rPr>
        <w:t>.-С.</w:t>
      </w:r>
      <w:r>
        <w:rPr>
          <w:color w:val="000000"/>
          <w:szCs w:val="28"/>
          <w:lang w:val="en-US"/>
        </w:rPr>
        <w:t xml:space="preserve"> 1292-1298.</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Pr>
          <w:color w:val="000000"/>
          <w:szCs w:val="28"/>
          <w:lang w:val="en-US"/>
        </w:rPr>
        <w:t>Schuling G.A., Valkhof N., Koiter T.R. FSH inhibits the augmntation by oestradiol of the pituitary responsiveness to GnRH in the female rat// H</w:t>
      </w:r>
      <w:r>
        <w:rPr>
          <w:color w:val="000000"/>
          <w:szCs w:val="28"/>
          <w:lang w:val="en-US"/>
        </w:rPr>
        <w:t>u</w:t>
      </w:r>
      <w:r>
        <w:rPr>
          <w:color w:val="000000"/>
          <w:szCs w:val="28"/>
          <w:lang w:val="en-US"/>
        </w:rPr>
        <w:t>man Reproduktion</w:t>
      </w:r>
      <w:r w:rsidRPr="004F6C92">
        <w:rPr>
          <w:color w:val="000000"/>
          <w:szCs w:val="28"/>
          <w:lang w:val="en-US"/>
        </w:rPr>
        <w:t xml:space="preserve">.- </w:t>
      </w:r>
      <w:r>
        <w:rPr>
          <w:color w:val="000000"/>
          <w:szCs w:val="28"/>
          <w:lang w:val="en-US"/>
        </w:rPr>
        <w:t xml:space="preserve"> 1999</w:t>
      </w:r>
      <w:r>
        <w:rPr>
          <w:color w:val="000000"/>
          <w:szCs w:val="28"/>
        </w:rPr>
        <w:t>.-</w:t>
      </w:r>
      <w:r>
        <w:rPr>
          <w:color w:val="000000"/>
          <w:szCs w:val="28"/>
          <w:lang w:val="en-US"/>
        </w:rPr>
        <w:t>Vol.14</w:t>
      </w:r>
      <w:r>
        <w:rPr>
          <w:color w:val="000000"/>
          <w:szCs w:val="28"/>
        </w:rPr>
        <w:t>.-</w:t>
      </w:r>
      <w:r>
        <w:rPr>
          <w:color w:val="000000"/>
          <w:szCs w:val="28"/>
          <w:lang w:val="en-US"/>
        </w:rPr>
        <w:t xml:space="preserve"> </w:t>
      </w:r>
      <w:r>
        <w:rPr>
          <w:color w:val="000000"/>
          <w:szCs w:val="28"/>
        </w:rPr>
        <w:t>Р</w:t>
      </w:r>
      <w:r>
        <w:rPr>
          <w:color w:val="000000"/>
          <w:szCs w:val="28"/>
          <w:lang w:val="en-US"/>
        </w:rPr>
        <w:t xml:space="preserve"> 21-26.</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Kudclo G.B., Elder M.G., Myatt L. Oestrogen receptor in granulosa cell during postnatal development of the rat ovary// J. Endokrinol. – 1987.</w:t>
      </w:r>
      <w:r w:rsidRPr="004F6C92">
        <w:rPr>
          <w:color w:val="000000"/>
          <w:szCs w:val="28"/>
          <w:lang w:val="en-US"/>
        </w:rPr>
        <w:t xml:space="preserve"> </w:t>
      </w:r>
      <w:r>
        <w:rPr>
          <w:color w:val="000000"/>
          <w:szCs w:val="28"/>
          <w:lang w:val="en-US"/>
        </w:rPr>
        <w:t>- Vol</w:t>
      </w:r>
      <w:r w:rsidRPr="004F6C92">
        <w:rPr>
          <w:color w:val="000000"/>
          <w:szCs w:val="28"/>
          <w:lang w:val="en-US"/>
        </w:rPr>
        <w:t>.</w:t>
      </w:r>
      <w:r>
        <w:rPr>
          <w:color w:val="000000"/>
          <w:szCs w:val="28"/>
          <w:lang w:val="en-US"/>
        </w:rPr>
        <w:t xml:space="preserve"> 112</w:t>
      </w:r>
      <w:r w:rsidRPr="004F6C92">
        <w:rPr>
          <w:color w:val="000000"/>
          <w:szCs w:val="28"/>
          <w:lang w:val="en-US"/>
        </w:rPr>
        <w:t xml:space="preserve">.- </w:t>
      </w:r>
      <w:r>
        <w:rPr>
          <w:color w:val="000000"/>
          <w:szCs w:val="28"/>
        </w:rPr>
        <w:t xml:space="preserve">№ </w:t>
      </w:r>
      <w:r>
        <w:rPr>
          <w:color w:val="000000"/>
          <w:szCs w:val="28"/>
          <w:lang w:val="en-US"/>
        </w:rPr>
        <w:t>2.-</w:t>
      </w:r>
      <w:r>
        <w:rPr>
          <w:color w:val="000000"/>
          <w:szCs w:val="28"/>
        </w:rPr>
        <w:t xml:space="preserve"> Р</w:t>
      </w:r>
      <w:r>
        <w:rPr>
          <w:color w:val="000000"/>
          <w:szCs w:val="28"/>
          <w:lang w:val="en-US"/>
        </w:rPr>
        <w:t>.335-338.</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Guthrine</w:t>
      </w:r>
      <w:r w:rsidRPr="004F6C92">
        <w:rPr>
          <w:color w:val="000000"/>
          <w:szCs w:val="28"/>
          <w:lang w:val="en-US"/>
        </w:rPr>
        <w:t xml:space="preserve"> </w:t>
      </w:r>
      <w:r>
        <w:rPr>
          <w:color w:val="000000"/>
          <w:szCs w:val="28"/>
          <w:lang w:val="en-US"/>
        </w:rPr>
        <w:t>N</w:t>
      </w:r>
      <w:r w:rsidRPr="004F6C92">
        <w:rPr>
          <w:color w:val="000000"/>
          <w:szCs w:val="28"/>
          <w:lang w:val="en-US"/>
        </w:rPr>
        <w:t>.</w:t>
      </w:r>
      <w:r>
        <w:rPr>
          <w:color w:val="000000"/>
          <w:szCs w:val="28"/>
          <w:lang w:val="en-US"/>
        </w:rPr>
        <w:t>D</w:t>
      </w:r>
      <w:r w:rsidRPr="004F6C92">
        <w:rPr>
          <w:color w:val="000000"/>
          <w:szCs w:val="28"/>
          <w:lang w:val="en-US"/>
        </w:rPr>
        <w:t xml:space="preserve">., </w:t>
      </w:r>
      <w:r>
        <w:rPr>
          <w:color w:val="000000"/>
          <w:szCs w:val="28"/>
          <w:lang w:val="en-US"/>
        </w:rPr>
        <w:t>Knudsen</w:t>
      </w:r>
      <w:r w:rsidRPr="004F6C92">
        <w:rPr>
          <w:color w:val="000000"/>
          <w:szCs w:val="28"/>
          <w:lang w:val="en-US"/>
        </w:rPr>
        <w:t xml:space="preserve"> </w:t>
      </w:r>
      <w:r>
        <w:rPr>
          <w:color w:val="000000"/>
          <w:szCs w:val="28"/>
          <w:lang w:val="en-US"/>
        </w:rPr>
        <w:t>J</w:t>
      </w:r>
      <w:r w:rsidRPr="004F6C92">
        <w:rPr>
          <w:color w:val="000000"/>
          <w:szCs w:val="28"/>
          <w:lang w:val="en-US"/>
        </w:rPr>
        <w:t>.</w:t>
      </w:r>
      <w:r>
        <w:rPr>
          <w:color w:val="000000"/>
          <w:szCs w:val="28"/>
          <w:lang w:val="en-US"/>
        </w:rPr>
        <w:t>N</w:t>
      </w:r>
      <w:r w:rsidRPr="004F6C92">
        <w:rPr>
          <w:color w:val="000000"/>
          <w:szCs w:val="28"/>
          <w:lang w:val="en-US"/>
        </w:rPr>
        <w:t xml:space="preserve">. </w:t>
      </w:r>
      <w:r>
        <w:rPr>
          <w:color w:val="000000"/>
          <w:szCs w:val="28"/>
          <w:lang w:val="en-US"/>
        </w:rPr>
        <w:t>Fullicular</w:t>
      </w:r>
      <w:r w:rsidRPr="004F6C92">
        <w:rPr>
          <w:color w:val="000000"/>
          <w:szCs w:val="28"/>
          <w:lang w:val="en-US"/>
        </w:rPr>
        <w:t xml:space="preserve"> </w:t>
      </w:r>
      <w:r>
        <w:rPr>
          <w:color w:val="000000"/>
          <w:szCs w:val="28"/>
          <w:lang w:val="en-US"/>
        </w:rPr>
        <w:t>growth</w:t>
      </w:r>
      <w:r w:rsidRPr="004F6C92">
        <w:rPr>
          <w:color w:val="000000"/>
          <w:szCs w:val="28"/>
          <w:lang w:val="en-US"/>
        </w:rPr>
        <w:t xml:space="preserve"> </w:t>
      </w:r>
      <w:r>
        <w:rPr>
          <w:color w:val="000000"/>
          <w:szCs w:val="28"/>
          <w:lang w:val="en-US"/>
        </w:rPr>
        <w:t>and</w:t>
      </w:r>
      <w:r w:rsidRPr="004F6C92">
        <w:rPr>
          <w:color w:val="000000"/>
          <w:szCs w:val="28"/>
          <w:lang w:val="en-US"/>
        </w:rPr>
        <w:t xml:space="preserve"> </w:t>
      </w:r>
      <w:r>
        <w:rPr>
          <w:color w:val="000000"/>
          <w:szCs w:val="28"/>
          <w:lang w:val="en-US"/>
        </w:rPr>
        <w:t>produktion</w:t>
      </w:r>
      <w:r w:rsidRPr="004F6C92">
        <w:rPr>
          <w:color w:val="000000"/>
          <w:szCs w:val="28"/>
          <w:lang w:val="en-US"/>
        </w:rPr>
        <w:t xml:space="preserve"> </w:t>
      </w:r>
      <w:r>
        <w:rPr>
          <w:color w:val="000000"/>
          <w:szCs w:val="28"/>
          <w:lang w:val="en-US"/>
        </w:rPr>
        <w:t>of</w:t>
      </w:r>
      <w:r w:rsidRPr="004F6C92">
        <w:rPr>
          <w:color w:val="000000"/>
          <w:szCs w:val="28"/>
          <w:lang w:val="en-US"/>
        </w:rPr>
        <w:t xml:space="preserve"> </w:t>
      </w:r>
      <w:r>
        <w:rPr>
          <w:color w:val="000000"/>
          <w:szCs w:val="28"/>
          <w:lang w:val="en-US"/>
        </w:rPr>
        <w:t>gilts</w:t>
      </w:r>
      <w:r w:rsidRPr="004F6C92">
        <w:rPr>
          <w:color w:val="000000"/>
          <w:szCs w:val="28"/>
          <w:lang w:val="en-US"/>
        </w:rPr>
        <w:t xml:space="preserve"> </w:t>
      </w:r>
      <w:r>
        <w:rPr>
          <w:color w:val="000000"/>
          <w:szCs w:val="28"/>
          <w:lang w:val="en-US"/>
        </w:rPr>
        <w:t>with</w:t>
      </w:r>
      <w:r w:rsidRPr="004F6C92">
        <w:rPr>
          <w:color w:val="000000"/>
          <w:szCs w:val="28"/>
          <w:lang w:val="en-US"/>
        </w:rPr>
        <w:t xml:space="preserve"> </w:t>
      </w:r>
      <w:r>
        <w:rPr>
          <w:color w:val="000000"/>
          <w:szCs w:val="28"/>
          <w:lang w:val="en-US"/>
        </w:rPr>
        <w:t>human</w:t>
      </w:r>
      <w:r w:rsidRPr="004F6C92">
        <w:rPr>
          <w:color w:val="000000"/>
          <w:szCs w:val="28"/>
          <w:lang w:val="en-US"/>
        </w:rPr>
        <w:t xml:space="preserve"> </w:t>
      </w:r>
      <w:r>
        <w:rPr>
          <w:color w:val="000000"/>
          <w:szCs w:val="28"/>
          <w:lang w:val="en-US"/>
        </w:rPr>
        <w:t>chorionic</w:t>
      </w:r>
      <w:r w:rsidRPr="004F6C92">
        <w:rPr>
          <w:color w:val="000000"/>
          <w:szCs w:val="28"/>
          <w:lang w:val="en-US"/>
        </w:rPr>
        <w:t xml:space="preserve"> </w:t>
      </w:r>
      <w:r>
        <w:rPr>
          <w:color w:val="000000"/>
          <w:szCs w:val="28"/>
          <w:lang w:val="en-US"/>
        </w:rPr>
        <w:t>honadotropin</w:t>
      </w:r>
      <w:r w:rsidRPr="004F6C92">
        <w:rPr>
          <w:color w:val="000000"/>
          <w:szCs w:val="28"/>
          <w:lang w:val="en-US"/>
        </w:rPr>
        <w:t xml:space="preserve"> </w:t>
      </w:r>
      <w:r>
        <w:rPr>
          <w:color w:val="000000"/>
          <w:szCs w:val="28"/>
          <w:lang w:val="en-US"/>
        </w:rPr>
        <w:t>on</w:t>
      </w:r>
      <w:r w:rsidRPr="004F6C92">
        <w:rPr>
          <w:color w:val="000000"/>
          <w:szCs w:val="28"/>
          <w:lang w:val="en-US"/>
        </w:rPr>
        <w:t xml:space="preserve"> </w:t>
      </w:r>
      <w:r>
        <w:rPr>
          <w:color w:val="000000"/>
          <w:szCs w:val="28"/>
          <w:lang w:val="en-US"/>
        </w:rPr>
        <w:t>day</w:t>
      </w:r>
      <w:r w:rsidRPr="004F6C92">
        <w:rPr>
          <w:color w:val="000000"/>
          <w:szCs w:val="28"/>
          <w:lang w:val="en-US"/>
        </w:rPr>
        <w:t xml:space="preserve"> 12 </w:t>
      </w:r>
      <w:r>
        <w:rPr>
          <w:color w:val="000000"/>
          <w:szCs w:val="28"/>
          <w:lang w:val="en-US"/>
        </w:rPr>
        <w:t>of</w:t>
      </w:r>
      <w:r w:rsidRPr="004F6C92">
        <w:rPr>
          <w:color w:val="000000"/>
          <w:szCs w:val="28"/>
          <w:lang w:val="en-US"/>
        </w:rPr>
        <w:t xml:space="preserve"> </w:t>
      </w:r>
      <w:r>
        <w:rPr>
          <w:color w:val="000000"/>
          <w:szCs w:val="28"/>
          <w:lang w:val="en-US"/>
        </w:rPr>
        <w:t>estrous</w:t>
      </w:r>
      <w:r w:rsidRPr="004F6C92">
        <w:rPr>
          <w:color w:val="000000"/>
          <w:szCs w:val="28"/>
          <w:lang w:val="en-US"/>
        </w:rPr>
        <w:t xml:space="preserve"> </w:t>
      </w:r>
      <w:r>
        <w:rPr>
          <w:color w:val="000000"/>
          <w:szCs w:val="28"/>
          <w:lang w:val="en-US"/>
        </w:rPr>
        <w:t>cycle</w:t>
      </w:r>
      <w:r w:rsidRPr="004F6C92">
        <w:rPr>
          <w:color w:val="000000"/>
          <w:szCs w:val="28"/>
          <w:lang w:val="en-US"/>
        </w:rPr>
        <w:t xml:space="preserve">// </w:t>
      </w:r>
      <w:r>
        <w:rPr>
          <w:color w:val="000000"/>
          <w:szCs w:val="28"/>
          <w:lang w:val="en-US"/>
        </w:rPr>
        <w:t>J</w:t>
      </w:r>
      <w:r w:rsidRPr="004F6C92">
        <w:rPr>
          <w:color w:val="000000"/>
          <w:szCs w:val="28"/>
          <w:lang w:val="en-US"/>
        </w:rPr>
        <w:t>.</w:t>
      </w:r>
      <w:r>
        <w:rPr>
          <w:color w:val="000000"/>
          <w:szCs w:val="28"/>
          <w:lang w:val="en-US"/>
        </w:rPr>
        <w:t>Anim</w:t>
      </w:r>
      <w:r w:rsidRPr="004F6C92">
        <w:rPr>
          <w:color w:val="000000"/>
          <w:szCs w:val="28"/>
          <w:lang w:val="en-US"/>
        </w:rPr>
        <w:t xml:space="preserve">. </w:t>
      </w:r>
      <w:r>
        <w:rPr>
          <w:color w:val="000000"/>
          <w:szCs w:val="28"/>
          <w:lang w:val="en-US"/>
        </w:rPr>
        <w:t>Sci</w:t>
      </w:r>
      <w:r w:rsidRPr="004F6C92">
        <w:rPr>
          <w:color w:val="000000"/>
          <w:szCs w:val="28"/>
          <w:lang w:val="en-US"/>
        </w:rPr>
        <w:t>.-1984.-</w:t>
      </w:r>
      <w:r>
        <w:rPr>
          <w:color w:val="000000"/>
          <w:szCs w:val="28"/>
          <w:lang w:val="en-US"/>
        </w:rPr>
        <w:t xml:space="preserve"> Vol</w:t>
      </w:r>
      <w:r>
        <w:rPr>
          <w:color w:val="000000"/>
          <w:szCs w:val="28"/>
        </w:rPr>
        <w:t xml:space="preserve">.59, №5.-Р </w:t>
      </w:r>
      <w:r>
        <w:rPr>
          <w:color w:val="000000"/>
          <w:szCs w:val="28"/>
          <w:lang w:val="en-US"/>
        </w:rPr>
        <w:t>.1295-1302.</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Chan Woon-Khiong, Tan Cheong – Haut. Inhibition of folicle – stim</w:t>
      </w:r>
      <w:r>
        <w:rPr>
          <w:color w:val="000000"/>
          <w:szCs w:val="28"/>
          <w:lang w:val="en-US"/>
        </w:rPr>
        <w:t>u</w:t>
      </w:r>
      <w:r>
        <w:rPr>
          <w:color w:val="000000"/>
          <w:szCs w:val="28"/>
          <w:lang w:val="en-US"/>
        </w:rPr>
        <w:t>lating hormone induktion of aromatase activity in porcine granulosa cells by</w:t>
      </w:r>
      <w:r w:rsidRPr="004F6C92">
        <w:rPr>
          <w:color w:val="000000"/>
          <w:szCs w:val="28"/>
          <w:lang w:val="en-US"/>
        </w:rPr>
        <w:t xml:space="preserve"> </w:t>
      </w:r>
      <w:r>
        <w:rPr>
          <w:color w:val="000000"/>
          <w:szCs w:val="28"/>
          <w:lang w:val="en-US"/>
        </w:rPr>
        <w:t>thyroxine and triiodthyronine//. Endokrinol. – 1986.</w:t>
      </w:r>
      <w:r>
        <w:rPr>
          <w:color w:val="000000"/>
          <w:szCs w:val="28"/>
        </w:rPr>
        <w:t xml:space="preserve"> </w:t>
      </w:r>
      <w:r>
        <w:rPr>
          <w:color w:val="000000"/>
          <w:szCs w:val="28"/>
          <w:lang w:val="en-US"/>
        </w:rPr>
        <w:t>- Vol</w:t>
      </w:r>
      <w:r>
        <w:rPr>
          <w:color w:val="000000"/>
          <w:szCs w:val="28"/>
        </w:rPr>
        <w:t>.</w:t>
      </w:r>
      <w:r>
        <w:rPr>
          <w:color w:val="000000"/>
          <w:szCs w:val="28"/>
          <w:lang w:val="en-US"/>
        </w:rPr>
        <w:t xml:space="preserve"> 119</w:t>
      </w:r>
      <w:r>
        <w:rPr>
          <w:color w:val="000000"/>
          <w:szCs w:val="28"/>
        </w:rPr>
        <w:t xml:space="preserve">. - № </w:t>
      </w:r>
      <w:r>
        <w:rPr>
          <w:color w:val="000000"/>
          <w:szCs w:val="28"/>
          <w:lang w:val="en-US"/>
        </w:rPr>
        <w:t>5.</w:t>
      </w:r>
      <w:r>
        <w:rPr>
          <w:color w:val="000000"/>
          <w:szCs w:val="28"/>
        </w:rPr>
        <w:t xml:space="preserve"> </w:t>
      </w:r>
      <w:r>
        <w:rPr>
          <w:color w:val="000000"/>
          <w:szCs w:val="28"/>
          <w:lang w:val="en-US"/>
        </w:rPr>
        <w:t>-</w:t>
      </w:r>
      <w:r>
        <w:rPr>
          <w:color w:val="000000"/>
          <w:szCs w:val="28"/>
        </w:rPr>
        <w:t xml:space="preserve">                              Р</w:t>
      </w:r>
      <w:r>
        <w:rPr>
          <w:color w:val="000000"/>
          <w:szCs w:val="28"/>
          <w:lang w:val="en-US"/>
        </w:rPr>
        <w:t>.</w:t>
      </w:r>
      <w:r>
        <w:rPr>
          <w:color w:val="000000"/>
          <w:szCs w:val="28"/>
        </w:rPr>
        <w:t xml:space="preserve"> </w:t>
      </w:r>
      <w:r>
        <w:rPr>
          <w:color w:val="000000"/>
          <w:szCs w:val="28"/>
          <w:lang w:val="en-US"/>
        </w:rPr>
        <w:t>2353-23539.</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Kishi</w:t>
      </w:r>
      <w:r w:rsidRPr="004F6C92">
        <w:rPr>
          <w:color w:val="000000"/>
          <w:szCs w:val="28"/>
          <w:lang w:val="en-US"/>
        </w:rPr>
        <w:t xml:space="preserve"> </w:t>
      </w:r>
      <w:r>
        <w:rPr>
          <w:color w:val="000000"/>
          <w:szCs w:val="28"/>
          <w:lang w:val="en-US"/>
        </w:rPr>
        <w:t>H</w:t>
      </w:r>
      <w:r w:rsidRPr="004F6C92">
        <w:rPr>
          <w:color w:val="000000"/>
          <w:szCs w:val="28"/>
          <w:lang w:val="en-US"/>
        </w:rPr>
        <w:t>,</w:t>
      </w:r>
      <w:r>
        <w:rPr>
          <w:color w:val="000000"/>
          <w:szCs w:val="28"/>
          <w:lang w:val="en-US"/>
        </w:rPr>
        <w:t>Greenwald</w:t>
      </w:r>
      <w:r w:rsidRPr="004F6C92">
        <w:rPr>
          <w:color w:val="000000"/>
          <w:szCs w:val="28"/>
          <w:lang w:val="en-US"/>
        </w:rPr>
        <w:t xml:space="preserve"> </w:t>
      </w:r>
      <w:r>
        <w:rPr>
          <w:color w:val="000000"/>
          <w:szCs w:val="28"/>
          <w:lang w:val="en-US"/>
        </w:rPr>
        <w:t>G</w:t>
      </w:r>
      <w:r w:rsidRPr="004F6C92">
        <w:rPr>
          <w:color w:val="000000"/>
          <w:szCs w:val="28"/>
          <w:lang w:val="en-US"/>
        </w:rPr>
        <w:t>.</w:t>
      </w:r>
      <w:r>
        <w:rPr>
          <w:color w:val="000000"/>
          <w:szCs w:val="28"/>
          <w:lang w:val="en-US"/>
        </w:rPr>
        <w:t>S</w:t>
      </w:r>
      <w:r w:rsidRPr="004F6C92">
        <w:rPr>
          <w:color w:val="000000"/>
          <w:szCs w:val="28"/>
          <w:lang w:val="en-US"/>
        </w:rPr>
        <w:t xml:space="preserve">. </w:t>
      </w:r>
      <w:r>
        <w:rPr>
          <w:color w:val="000000"/>
          <w:szCs w:val="28"/>
          <w:lang w:val="en-US"/>
        </w:rPr>
        <w:t>Autoradiographic</w:t>
      </w:r>
      <w:r w:rsidRPr="004F6C92">
        <w:rPr>
          <w:color w:val="000000"/>
          <w:szCs w:val="28"/>
          <w:lang w:val="en-US"/>
        </w:rPr>
        <w:t xml:space="preserve"> </w:t>
      </w:r>
      <w:r>
        <w:rPr>
          <w:color w:val="000000"/>
          <w:szCs w:val="28"/>
          <w:lang w:val="en-US"/>
        </w:rPr>
        <w:t>Analysis</w:t>
      </w:r>
      <w:r w:rsidRPr="004F6C92">
        <w:rPr>
          <w:color w:val="000000"/>
          <w:szCs w:val="28"/>
          <w:lang w:val="en-US"/>
        </w:rPr>
        <w:t xml:space="preserve"> </w:t>
      </w:r>
      <w:r>
        <w:rPr>
          <w:color w:val="000000"/>
          <w:szCs w:val="28"/>
          <w:lang w:val="en-US"/>
        </w:rPr>
        <w:t>of</w:t>
      </w:r>
      <w:r w:rsidRPr="004F6C92">
        <w:rPr>
          <w:color w:val="000000"/>
          <w:szCs w:val="28"/>
          <w:lang w:val="en-US"/>
        </w:rPr>
        <w:t xml:space="preserve"> </w:t>
      </w:r>
      <w:r>
        <w:rPr>
          <w:color w:val="000000"/>
          <w:szCs w:val="28"/>
          <w:lang w:val="en-US"/>
        </w:rPr>
        <w:t>Follicle</w:t>
      </w:r>
      <w:r w:rsidRPr="004F6C92">
        <w:rPr>
          <w:color w:val="000000"/>
          <w:szCs w:val="28"/>
          <w:lang w:val="en-US"/>
        </w:rPr>
        <w:t>-</w:t>
      </w:r>
      <w:r>
        <w:rPr>
          <w:color w:val="000000"/>
          <w:szCs w:val="28"/>
          <w:lang w:val="en-US"/>
        </w:rPr>
        <w:t>Stimulating</w:t>
      </w:r>
      <w:r w:rsidRPr="004F6C92">
        <w:rPr>
          <w:color w:val="000000"/>
          <w:szCs w:val="28"/>
          <w:lang w:val="en-US"/>
        </w:rPr>
        <w:t xml:space="preserve"> </w:t>
      </w:r>
      <w:r>
        <w:rPr>
          <w:color w:val="000000"/>
          <w:szCs w:val="28"/>
          <w:lang w:val="en-US"/>
        </w:rPr>
        <w:t>Hormone</w:t>
      </w:r>
      <w:r w:rsidRPr="004F6C92">
        <w:rPr>
          <w:color w:val="000000"/>
          <w:szCs w:val="28"/>
          <w:lang w:val="en-US"/>
        </w:rPr>
        <w:t xml:space="preserve"> </w:t>
      </w:r>
      <w:r>
        <w:rPr>
          <w:color w:val="000000"/>
          <w:szCs w:val="28"/>
          <w:lang w:val="en-US"/>
        </w:rPr>
        <w:t>and</w:t>
      </w:r>
      <w:r w:rsidRPr="004F6C92">
        <w:rPr>
          <w:color w:val="000000"/>
          <w:szCs w:val="28"/>
          <w:lang w:val="en-US"/>
        </w:rPr>
        <w:t xml:space="preserve"> </w:t>
      </w:r>
      <w:r>
        <w:rPr>
          <w:color w:val="000000"/>
          <w:szCs w:val="28"/>
          <w:lang w:val="en-US"/>
        </w:rPr>
        <w:t>Human</w:t>
      </w:r>
      <w:r w:rsidRPr="004F6C92">
        <w:rPr>
          <w:color w:val="000000"/>
          <w:szCs w:val="28"/>
          <w:lang w:val="en-US"/>
        </w:rPr>
        <w:t xml:space="preserve"> </w:t>
      </w:r>
      <w:r>
        <w:rPr>
          <w:color w:val="000000"/>
          <w:szCs w:val="28"/>
          <w:lang w:val="en-US"/>
        </w:rPr>
        <w:t>Chorionic</w:t>
      </w:r>
      <w:r w:rsidRPr="004F6C92">
        <w:rPr>
          <w:color w:val="000000"/>
          <w:szCs w:val="28"/>
          <w:lang w:val="en-US"/>
        </w:rPr>
        <w:t xml:space="preserve"> </w:t>
      </w:r>
      <w:r>
        <w:rPr>
          <w:color w:val="000000"/>
          <w:szCs w:val="28"/>
          <w:lang w:val="en-US"/>
        </w:rPr>
        <w:t>Gonadotropin</w:t>
      </w:r>
      <w:r w:rsidRPr="004F6C92">
        <w:rPr>
          <w:color w:val="000000"/>
          <w:szCs w:val="28"/>
          <w:lang w:val="en-US"/>
        </w:rPr>
        <w:t xml:space="preserve"> </w:t>
      </w:r>
      <w:r>
        <w:rPr>
          <w:color w:val="000000"/>
          <w:szCs w:val="28"/>
          <w:lang w:val="en-US"/>
        </w:rPr>
        <w:t>Receptors in the Ovary of Immature Rats Treated with Equine Chorionic Gonadotr</w:t>
      </w:r>
      <w:r>
        <w:rPr>
          <w:color w:val="000000"/>
          <w:szCs w:val="28"/>
          <w:lang w:val="en-US"/>
        </w:rPr>
        <w:t>o</w:t>
      </w:r>
      <w:r>
        <w:rPr>
          <w:color w:val="000000"/>
          <w:szCs w:val="28"/>
          <w:lang w:val="en-US"/>
        </w:rPr>
        <w:t>pin// Biology of Reproduction</w:t>
      </w:r>
      <w:r w:rsidRPr="004F6C92">
        <w:rPr>
          <w:color w:val="000000"/>
          <w:szCs w:val="28"/>
          <w:lang w:val="en-US"/>
        </w:rPr>
        <w:t>.-</w:t>
      </w:r>
      <w:r>
        <w:rPr>
          <w:color w:val="000000"/>
          <w:szCs w:val="28"/>
          <w:lang w:val="en-US"/>
        </w:rPr>
        <w:t xml:space="preserve"> 1999</w:t>
      </w:r>
      <w:r>
        <w:rPr>
          <w:color w:val="000000"/>
          <w:szCs w:val="28"/>
        </w:rPr>
        <w:t>.-</w:t>
      </w:r>
      <w:r>
        <w:rPr>
          <w:color w:val="000000"/>
          <w:szCs w:val="28"/>
          <w:lang w:val="en-US"/>
        </w:rPr>
        <w:t xml:space="preserve"> Vol</w:t>
      </w:r>
      <w:r>
        <w:rPr>
          <w:color w:val="000000"/>
          <w:szCs w:val="28"/>
        </w:rPr>
        <w:t>.</w:t>
      </w:r>
      <w:r>
        <w:rPr>
          <w:color w:val="000000"/>
          <w:szCs w:val="28"/>
          <w:lang w:val="en-US"/>
        </w:rPr>
        <w:t xml:space="preserve">61, </w:t>
      </w:r>
      <w:r>
        <w:rPr>
          <w:color w:val="000000"/>
          <w:szCs w:val="28"/>
        </w:rPr>
        <w:t xml:space="preserve">Р. </w:t>
      </w:r>
      <w:r>
        <w:rPr>
          <w:color w:val="000000"/>
          <w:szCs w:val="28"/>
          <w:lang w:val="en-US"/>
        </w:rPr>
        <w:t>1171-1176.</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Yang M.Y., R. Morfological and Biochemical  Indentifikation of Apoptosis in Small, Medium, and Large bovine Follicles and the E</w:t>
      </w:r>
      <w:r>
        <w:rPr>
          <w:color w:val="000000"/>
          <w:szCs w:val="28"/>
          <w:lang w:val="en-US"/>
        </w:rPr>
        <w:t>f</w:t>
      </w:r>
      <w:r>
        <w:rPr>
          <w:color w:val="000000"/>
          <w:szCs w:val="28"/>
          <w:lang w:val="en-US"/>
        </w:rPr>
        <w:t>fects of Follicle-Stimulating Hormone and Insulin-Like Growth Fa</w:t>
      </w:r>
      <w:r>
        <w:rPr>
          <w:color w:val="000000"/>
          <w:szCs w:val="28"/>
          <w:lang w:val="en-US"/>
        </w:rPr>
        <w:t>c</w:t>
      </w:r>
      <w:r>
        <w:rPr>
          <w:color w:val="000000"/>
          <w:szCs w:val="28"/>
          <w:lang w:val="en-US"/>
        </w:rPr>
        <w:t>tor-I on Spontaneous Apoptosis in Cultured Bovine Granulosa Cells// Biology of Reprodu</w:t>
      </w:r>
      <w:r>
        <w:rPr>
          <w:color w:val="000000"/>
          <w:szCs w:val="28"/>
          <w:lang w:val="en-US"/>
        </w:rPr>
        <w:t>c</w:t>
      </w:r>
      <w:r>
        <w:rPr>
          <w:color w:val="000000"/>
          <w:szCs w:val="28"/>
          <w:lang w:val="en-US"/>
        </w:rPr>
        <w:t>tion</w:t>
      </w:r>
      <w:r w:rsidRPr="004F6C92">
        <w:rPr>
          <w:color w:val="000000"/>
          <w:szCs w:val="28"/>
          <w:lang w:val="en-US"/>
        </w:rPr>
        <w:t>.-</w:t>
      </w:r>
      <w:r>
        <w:rPr>
          <w:color w:val="000000"/>
          <w:szCs w:val="28"/>
          <w:lang w:val="en-US"/>
        </w:rPr>
        <w:t xml:space="preserve"> 2000</w:t>
      </w:r>
      <w:r>
        <w:rPr>
          <w:color w:val="000000"/>
          <w:szCs w:val="28"/>
        </w:rPr>
        <w:t>.-</w:t>
      </w:r>
      <w:r>
        <w:rPr>
          <w:color w:val="000000"/>
          <w:szCs w:val="28"/>
          <w:lang w:val="en-US"/>
        </w:rPr>
        <w:t xml:space="preserve"> Vol</w:t>
      </w:r>
      <w:r>
        <w:rPr>
          <w:color w:val="000000"/>
          <w:szCs w:val="28"/>
        </w:rPr>
        <w:t xml:space="preserve">. </w:t>
      </w:r>
      <w:r>
        <w:rPr>
          <w:color w:val="000000"/>
          <w:szCs w:val="28"/>
          <w:lang w:val="en-US"/>
        </w:rPr>
        <w:t>62</w:t>
      </w:r>
      <w:r>
        <w:rPr>
          <w:color w:val="000000"/>
          <w:szCs w:val="28"/>
        </w:rPr>
        <w:t>.-                 Р.</w:t>
      </w:r>
      <w:r>
        <w:rPr>
          <w:color w:val="000000"/>
          <w:szCs w:val="28"/>
          <w:lang w:val="en-US"/>
        </w:rPr>
        <w:t xml:space="preserve"> 1209-1217.</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Ingibitory offects the porcine folliculer luids on estrodiol and progesterone secretion by cultured rat granulosa cells/ Kigawa T., Ogawa T., Matsuoka R., Koike S.// Endokr</w:t>
      </w:r>
      <w:r>
        <w:rPr>
          <w:color w:val="000000"/>
          <w:szCs w:val="28"/>
          <w:lang w:val="en-US"/>
        </w:rPr>
        <w:t>i</w:t>
      </w:r>
      <w:r>
        <w:rPr>
          <w:color w:val="000000"/>
          <w:szCs w:val="28"/>
          <w:lang w:val="en-US"/>
        </w:rPr>
        <w:t>nology Jap. -1986.- Vol</w:t>
      </w:r>
      <w:r>
        <w:rPr>
          <w:color w:val="000000"/>
          <w:szCs w:val="28"/>
        </w:rPr>
        <w:t>.</w:t>
      </w:r>
      <w:r>
        <w:rPr>
          <w:color w:val="000000"/>
          <w:szCs w:val="28"/>
          <w:lang w:val="en-US"/>
        </w:rPr>
        <w:t>33</w:t>
      </w:r>
      <w:r>
        <w:rPr>
          <w:color w:val="000000"/>
          <w:szCs w:val="28"/>
        </w:rPr>
        <w:t>.-</w:t>
      </w:r>
      <w:r>
        <w:rPr>
          <w:color w:val="000000"/>
          <w:szCs w:val="28"/>
          <w:lang w:val="en-US"/>
        </w:rPr>
        <w:t xml:space="preserve"> </w:t>
      </w:r>
      <w:r>
        <w:rPr>
          <w:color w:val="000000"/>
          <w:szCs w:val="28"/>
        </w:rPr>
        <w:t xml:space="preserve">№ </w:t>
      </w:r>
      <w:r>
        <w:rPr>
          <w:color w:val="000000"/>
          <w:szCs w:val="28"/>
          <w:lang w:val="en-US"/>
        </w:rPr>
        <w:t>2.-</w:t>
      </w:r>
      <w:r>
        <w:rPr>
          <w:color w:val="000000"/>
          <w:szCs w:val="28"/>
        </w:rPr>
        <w:t xml:space="preserve"> Р</w:t>
      </w:r>
      <w:r>
        <w:rPr>
          <w:color w:val="000000"/>
          <w:szCs w:val="28"/>
          <w:lang w:val="en-US"/>
        </w:rPr>
        <w:t>.221-231.</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Sebokova E., Danisova A., Kolena J. Granulosa cells in culture ere able to produce luteinization stimulatory faktor // Endokrinol. Exp.-1987.- Vol</w:t>
      </w:r>
      <w:r>
        <w:rPr>
          <w:color w:val="000000"/>
          <w:szCs w:val="28"/>
        </w:rPr>
        <w:t xml:space="preserve">. </w:t>
      </w:r>
      <w:r>
        <w:rPr>
          <w:color w:val="000000"/>
          <w:szCs w:val="28"/>
          <w:lang w:val="en-US"/>
        </w:rPr>
        <w:t>21</w:t>
      </w:r>
      <w:r>
        <w:rPr>
          <w:color w:val="000000"/>
          <w:szCs w:val="28"/>
        </w:rPr>
        <w:t xml:space="preserve">.- № </w:t>
      </w:r>
      <w:r>
        <w:rPr>
          <w:color w:val="000000"/>
          <w:szCs w:val="28"/>
          <w:lang w:val="en-US"/>
        </w:rPr>
        <w:t>1.-</w:t>
      </w:r>
      <w:r>
        <w:rPr>
          <w:color w:val="000000"/>
          <w:szCs w:val="28"/>
        </w:rPr>
        <w:t>Р</w:t>
      </w:r>
      <w:r>
        <w:rPr>
          <w:color w:val="000000"/>
          <w:szCs w:val="28"/>
          <w:lang w:val="en-US"/>
        </w:rPr>
        <w:t>.3-12.</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Sebokova</w:t>
      </w:r>
      <w:r w:rsidRPr="004F6C92">
        <w:rPr>
          <w:color w:val="000000"/>
          <w:szCs w:val="28"/>
          <w:lang w:val="en-US"/>
        </w:rPr>
        <w:t xml:space="preserve"> </w:t>
      </w:r>
      <w:r>
        <w:rPr>
          <w:color w:val="000000"/>
          <w:szCs w:val="28"/>
          <w:lang w:val="en-US"/>
        </w:rPr>
        <w:t>E</w:t>
      </w:r>
      <w:r w:rsidRPr="004F6C92">
        <w:rPr>
          <w:color w:val="000000"/>
          <w:szCs w:val="28"/>
          <w:lang w:val="en-US"/>
        </w:rPr>
        <w:t xml:space="preserve">., </w:t>
      </w:r>
      <w:r>
        <w:rPr>
          <w:color w:val="000000"/>
          <w:szCs w:val="28"/>
          <w:lang w:val="en-US"/>
        </w:rPr>
        <w:t>Kolena</w:t>
      </w:r>
      <w:r w:rsidRPr="004F6C92">
        <w:rPr>
          <w:color w:val="000000"/>
          <w:szCs w:val="28"/>
          <w:lang w:val="en-US"/>
        </w:rPr>
        <w:t xml:space="preserve"> </w:t>
      </w:r>
      <w:r>
        <w:rPr>
          <w:color w:val="000000"/>
          <w:szCs w:val="28"/>
          <w:lang w:val="en-US"/>
        </w:rPr>
        <w:t>J</w:t>
      </w:r>
      <w:r w:rsidRPr="004F6C92">
        <w:rPr>
          <w:color w:val="000000"/>
          <w:szCs w:val="28"/>
          <w:lang w:val="en-US"/>
        </w:rPr>
        <w:t xml:space="preserve">. </w:t>
      </w:r>
      <w:r>
        <w:rPr>
          <w:color w:val="000000"/>
          <w:szCs w:val="28"/>
          <w:lang w:val="en-US"/>
        </w:rPr>
        <w:t>Effect</w:t>
      </w:r>
      <w:r w:rsidRPr="004F6C92">
        <w:rPr>
          <w:color w:val="000000"/>
          <w:szCs w:val="28"/>
          <w:lang w:val="en-US"/>
        </w:rPr>
        <w:t xml:space="preserve"> </w:t>
      </w:r>
      <w:r>
        <w:rPr>
          <w:color w:val="000000"/>
          <w:szCs w:val="28"/>
          <w:lang w:val="en-US"/>
        </w:rPr>
        <w:t>of</w:t>
      </w:r>
      <w:r w:rsidRPr="004F6C92">
        <w:rPr>
          <w:color w:val="000000"/>
          <w:szCs w:val="28"/>
          <w:lang w:val="en-US"/>
        </w:rPr>
        <w:t xml:space="preserve"> </w:t>
      </w:r>
      <w:r>
        <w:rPr>
          <w:color w:val="000000"/>
          <w:szCs w:val="28"/>
          <w:lang w:val="en-US"/>
        </w:rPr>
        <w:t>follicular</w:t>
      </w:r>
      <w:r w:rsidRPr="004F6C92">
        <w:rPr>
          <w:color w:val="000000"/>
          <w:szCs w:val="28"/>
          <w:lang w:val="en-US"/>
        </w:rPr>
        <w:t xml:space="preserve"> </w:t>
      </w:r>
      <w:r>
        <w:rPr>
          <w:color w:val="000000"/>
          <w:szCs w:val="28"/>
          <w:lang w:val="en-US"/>
        </w:rPr>
        <w:t>fluid</w:t>
      </w:r>
      <w:r w:rsidRPr="004F6C92">
        <w:rPr>
          <w:color w:val="000000"/>
          <w:szCs w:val="28"/>
          <w:lang w:val="en-US"/>
        </w:rPr>
        <w:t xml:space="preserve"> </w:t>
      </w:r>
      <w:r>
        <w:rPr>
          <w:color w:val="000000"/>
          <w:szCs w:val="28"/>
          <w:lang w:val="en-US"/>
        </w:rPr>
        <w:t>on</w:t>
      </w:r>
      <w:r w:rsidRPr="004F6C92">
        <w:rPr>
          <w:color w:val="000000"/>
          <w:szCs w:val="28"/>
          <w:lang w:val="en-US"/>
        </w:rPr>
        <w:t xml:space="preserve"> </w:t>
      </w:r>
      <w:r>
        <w:rPr>
          <w:color w:val="000000"/>
          <w:szCs w:val="28"/>
          <w:lang w:val="en-US"/>
        </w:rPr>
        <w:t>the</w:t>
      </w:r>
      <w:r w:rsidRPr="004F6C92">
        <w:rPr>
          <w:color w:val="000000"/>
          <w:szCs w:val="28"/>
          <w:lang w:val="en-US"/>
        </w:rPr>
        <w:t xml:space="preserve"> </w:t>
      </w:r>
      <w:r>
        <w:rPr>
          <w:color w:val="000000"/>
          <w:szCs w:val="28"/>
          <w:lang w:val="en-US"/>
        </w:rPr>
        <w:t>maturation</w:t>
      </w:r>
      <w:r w:rsidRPr="004F6C92">
        <w:rPr>
          <w:color w:val="000000"/>
          <w:szCs w:val="28"/>
          <w:lang w:val="en-US"/>
        </w:rPr>
        <w:t xml:space="preserve"> </w:t>
      </w:r>
      <w:r>
        <w:rPr>
          <w:color w:val="000000"/>
          <w:szCs w:val="28"/>
          <w:lang w:val="en-US"/>
        </w:rPr>
        <w:t>of</w:t>
      </w:r>
      <w:r w:rsidRPr="004F6C92">
        <w:rPr>
          <w:color w:val="000000"/>
          <w:szCs w:val="28"/>
          <w:lang w:val="en-US"/>
        </w:rPr>
        <w:t xml:space="preserve"> </w:t>
      </w:r>
      <w:r>
        <w:rPr>
          <w:color w:val="000000"/>
          <w:szCs w:val="28"/>
          <w:lang w:val="en-US"/>
        </w:rPr>
        <w:t>porcine</w:t>
      </w:r>
      <w:r w:rsidRPr="004F6C92">
        <w:rPr>
          <w:color w:val="000000"/>
          <w:szCs w:val="28"/>
          <w:lang w:val="en-US"/>
        </w:rPr>
        <w:t xml:space="preserve"> </w:t>
      </w:r>
      <w:r>
        <w:rPr>
          <w:color w:val="000000"/>
          <w:szCs w:val="28"/>
          <w:lang w:val="en-US"/>
        </w:rPr>
        <w:t>granulosa</w:t>
      </w:r>
      <w:r w:rsidRPr="004F6C92">
        <w:rPr>
          <w:color w:val="000000"/>
          <w:szCs w:val="28"/>
          <w:lang w:val="en-US"/>
        </w:rPr>
        <w:t xml:space="preserve"> </w:t>
      </w:r>
      <w:r>
        <w:rPr>
          <w:color w:val="000000"/>
          <w:szCs w:val="28"/>
          <w:lang w:val="en-US"/>
        </w:rPr>
        <w:t>cells</w:t>
      </w:r>
      <w:r w:rsidRPr="004F6C92">
        <w:rPr>
          <w:color w:val="000000"/>
          <w:szCs w:val="28"/>
          <w:lang w:val="en-US"/>
        </w:rPr>
        <w:t xml:space="preserve">: </w:t>
      </w:r>
      <w:r>
        <w:rPr>
          <w:color w:val="000000"/>
          <w:szCs w:val="28"/>
          <w:lang w:val="en-US"/>
        </w:rPr>
        <w:t>stability</w:t>
      </w:r>
      <w:r w:rsidRPr="004F6C92">
        <w:rPr>
          <w:color w:val="000000"/>
          <w:szCs w:val="28"/>
          <w:lang w:val="en-US"/>
        </w:rPr>
        <w:t xml:space="preserve"> </w:t>
      </w:r>
      <w:r>
        <w:rPr>
          <w:color w:val="000000"/>
          <w:szCs w:val="28"/>
          <w:lang w:val="en-US"/>
        </w:rPr>
        <w:t>of</w:t>
      </w:r>
      <w:r w:rsidRPr="004F6C92">
        <w:rPr>
          <w:color w:val="000000"/>
          <w:szCs w:val="28"/>
          <w:lang w:val="en-US"/>
        </w:rPr>
        <w:t xml:space="preserve"> </w:t>
      </w:r>
      <w:r>
        <w:rPr>
          <w:color w:val="000000"/>
          <w:szCs w:val="28"/>
          <w:lang w:val="en-US"/>
        </w:rPr>
        <w:t>luteinisation</w:t>
      </w:r>
      <w:r w:rsidRPr="004F6C92">
        <w:rPr>
          <w:color w:val="000000"/>
          <w:szCs w:val="28"/>
          <w:lang w:val="en-US"/>
        </w:rPr>
        <w:t xml:space="preserve"> </w:t>
      </w:r>
      <w:r>
        <w:rPr>
          <w:color w:val="000000"/>
          <w:szCs w:val="28"/>
          <w:lang w:val="en-US"/>
        </w:rPr>
        <w:t>stimulator</w:t>
      </w:r>
      <w:r w:rsidRPr="004F6C92">
        <w:rPr>
          <w:color w:val="000000"/>
          <w:szCs w:val="28"/>
          <w:lang w:val="en-US"/>
        </w:rPr>
        <w:t xml:space="preserve">// </w:t>
      </w:r>
      <w:r>
        <w:rPr>
          <w:color w:val="000000"/>
          <w:szCs w:val="28"/>
          <w:lang w:val="en-US"/>
        </w:rPr>
        <w:t>Endokr</w:t>
      </w:r>
      <w:r>
        <w:rPr>
          <w:color w:val="000000"/>
          <w:szCs w:val="28"/>
          <w:lang w:val="en-US"/>
        </w:rPr>
        <w:t>i</w:t>
      </w:r>
      <w:r>
        <w:rPr>
          <w:color w:val="000000"/>
          <w:szCs w:val="28"/>
          <w:lang w:val="en-US"/>
        </w:rPr>
        <w:t>nol</w:t>
      </w:r>
      <w:r w:rsidRPr="004F6C92">
        <w:rPr>
          <w:color w:val="000000"/>
          <w:szCs w:val="28"/>
          <w:lang w:val="en-US"/>
        </w:rPr>
        <w:t xml:space="preserve">. </w:t>
      </w:r>
      <w:r>
        <w:rPr>
          <w:color w:val="000000"/>
          <w:szCs w:val="28"/>
          <w:lang w:val="en-US"/>
        </w:rPr>
        <w:t>exp</w:t>
      </w:r>
      <w:r w:rsidRPr="004F6C92">
        <w:rPr>
          <w:color w:val="000000"/>
          <w:szCs w:val="28"/>
          <w:lang w:val="en-US"/>
        </w:rPr>
        <w:t>. - 1987. -</w:t>
      </w:r>
      <w:r>
        <w:rPr>
          <w:color w:val="000000"/>
          <w:szCs w:val="28"/>
          <w:lang w:val="en-US"/>
        </w:rPr>
        <w:t xml:space="preserve"> Vol</w:t>
      </w:r>
      <w:r w:rsidRPr="004F6C92">
        <w:rPr>
          <w:color w:val="000000"/>
          <w:szCs w:val="28"/>
          <w:lang w:val="en-US"/>
        </w:rPr>
        <w:t xml:space="preserve">. 21.- </w:t>
      </w:r>
      <w:r>
        <w:rPr>
          <w:color w:val="000000"/>
          <w:szCs w:val="28"/>
        </w:rPr>
        <w:t xml:space="preserve">№ </w:t>
      </w:r>
      <w:r>
        <w:rPr>
          <w:color w:val="000000"/>
          <w:szCs w:val="28"/>
          <w:lang w:val="en-US"/>
        </w:rPr>
        <w:t>2</w:t>
      </w:r>
      <w:r>
        <w:rPr>
          <w:color w:val="000000"/>
          <w:szCs w:val="28"/>
        </w:rPr>
        <w:t>.- Р.</w:t>
      </w:r>
      <w:r>
        <w:rPr>
          <w:color w:val="000000"/>
          <w:szCs w:val="28"/>
          <w:lang w:val="en-US"/>
        </w:rPr>
        <w:t>10</w:t>
      </w:r>
      <w:r>
        <w:rPr>
          <w:color w:val="000000"/>
          <w:szCs w:val="28"/>
        </w:rPr>
        <w:t>3-1</w:t>
      </w:r>
      <w:r>
        <w:rPr>
          <w:color w:val="000000"/>
          <w:szCs w:val="28"/>
          <w:lang w:val="en-US"/>
        </w:rPr>
        <w:t>13</w:t>
      </w:r>
      <w:r>
        <w:rPr>
          <w:color w:val="000000"/>
          <w:szCs w:val="28"/>
        </w:rPr>
        <w:t>.</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Hattori M-A., Nishida N., Takesue K., Kato Y., Fujihara N. Folicle</w:t>
      </w:r>
      <w:r>
        <w:rPr>
          <w:color w:val="000000"/>
          <w:szCs w:val="28"/>
          <w:lang w:val="en-US"/>
        </w:rPr>
        <w:t>s</w:t>
      </w:r>
      <w:r>
        <w:rPr>
          <w:color w:val="000000"/>
          <w:szCs w:val="28"/>
          <w:lang w:val="en-US"/>
        </w:rPr>
        <w:t>timulating hormone suppression of nitric oxide synthesis in the porcine oocytes//Journal of Molecular Endokrinology</w:t>
      </w:r>
      <w:r w:rsidRPr="004F6C92">
        <w:rPr>
          <w:color w:val="000000"/>
          <w:szCs w:val="28"/>
          <w:lang w:val="en-US"/>
        </w:rPr>
        <w:t>.-</w:t>
      </w:r>
      <w:r>
        <w:rPr>
          <w:color w:val="000000"/>
          <w:szCs w:val="28"/>
          <w:lang w:val="en-US"/>
        </w:rPr>
        <w:t xml:space="preserve"> 1994</w:t>
      </w:r>
      <w:r>
        <w:rPr>
          <w:color w:val="000000"/>
          <w:szCs w:val="28"/>
        </w:rPr>
        <w:t>.-</w:t>
      </w:r>
      <w:r>
        <w:rPr>
          <w:color w:val="000000"/>
          <w:szCs w:val="28"/>
          <w:lang w:val="en-US"/>
        </w:rPr>
        <w:t xml:space="preserve"> Vol</w:t>
      </w:r>
      <w:r>
        <w:rPr>
          <w:color w:val="000000"/>
          <w:szCs w:val="28"/>
        </w:rPr>
        <w:t>.</w:t>
      </w:r>
      <w:r>
        <w:rPr>
          <w:color w:val="000000"/>
          <w:szCs w:val="28"/>
          <w:lang w:val="en-US"/>
        </w:rPr>
        <w:t>24</w:t>
      </w:r>
      <w:r>
        <w:rPr>
          <w:color w:val="000000"/>
          <w:szCs w:val="28"/>
        </w:rPr>
        <w:t>.-Р.</w:t>
      </w:r>
      <w:r>
        <w:rPr>
          <w:color w:val="000000"/>
          <w:szCs w:val="28"/>
          <w:lang w:val="en-US"/>
        </w:rPr>
        <w:t xml:space="preserve"> 1032-1042.</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Peters K.E., Bergefeld E.G., Cupp A.S., Kojima F.N., Mariscal., Sanchez T., Wehrman M.E., Groitan H. E. Hamernik D.L., Kittok R.J. L</w:t>
      </w:r>
      <w:r>
        <w:rPr>
          <w:color w:val="000000"/>
          <w:szCs w:val="28"/>
          <w:lang w:val="en-US"/>
        </w:rPr>
        <w:t>u</w:t>
      </w:r>
      <w:r>
        <w:rPr>
          <w:color w:val="000000"/>
          <w:szCs w:val="28"/>
          <w:lang w:val="en-US"/>
        </w:rPr>
        <w:t>teinizing hormone has a role in development of fully fun</w:t>
      </w:r>
      <w:r>
        <w:rPr>
          <w:color w:val="000000"/>
          <w:szCs w:val="28"/>
          <w:lang w:val="en-US"/>
        </w:rPr>
        <w:t>c</w:t>
      </w:r>
      <w:r>
        <w:rPr>
          <w:color w:val="000000"/>
          <w:szCs w:val="28"/>
          <w:lang w:val="en-US"/>
        </w:rPr>
        <w:t>tional corpora lutea (CL)but is not required to maintainCLfunction in heifers // Biology of R</w:t>
      </w:r>
      <w:r>
        <w:rPr>
          <w:color w:val="000000"/>
          <w:szCs w:val="28"/>
          <w:lang w:val="en-US"/>
        </w:rPr>
        <w:t>e</w:t>
      </w:r>
      <w:r>
        <w:rPr>
          <w:color w:val="000000"/>
          <w:szCs w:val="28"/>
          <w:lang w:val="en-US"/>
        </w:rPr>
        <w:t>production</w:t>
      </w:r>
      <w:r w:rsidRPr="004F6C92">
        <w:rPr>
          <w:color w:val="000000"/>
          <w:szCs w:val="28"/>
          <w:lang w:val="en-US"/>
        </w:rPr>
        <w:t>.-</w:t>
      </w:r>
      <w:r>
        <w:rPr>
          <w:color w:val="000000"/>
          <w:szCs w:val="28"/>
          <w:lang w:val="en-US"/>
        </w:rPr>
        <w:t xml:space="preserve"> 1994</w:t>
      </w:r>
      <w:r>
        <w:rPr>
          <w:color w:val="000000"/>
          <w:szCs w:val="28"/>
        </w:rPr>
        <w:t>.-</w:t>
      </w:r>
      <w:r>
        <w:rPr>
          <w:color w:val="000000"/>
          <w:szCs w:val="28"/>
          <w:lang w:val="en-US"/>
        </w:rPr>
        <w:t>Vol 51</w:t>
      </w:r>
      <w:r>
        <w:rPr>
          <w:color w:val="000000"/>
          <w:szCs w:val="28"/>
        </w:rPr>
        <w:t>.-Р.-</w:t>
      </w:r>
      <w:r>
        <w:rPr>
          <w:color w:val="000000"/>
          <w:szCs w:val="28"/>
          <w:lang w:val="en-US"/>
        </w:rPr>
        <w:t xml:space="preserve"> 1248-1254.</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lastRenderedPageBreak/>
        <w:t xml:space="preserve"> </w:t>
      </w:r>
      <w:r>
        <w:rPr>
          <w:color w:val="000000"/>
          <w:szCs w:val="28"/>
          <w:lang w:val="en-US"/>
        </w:rPr>
        <w:t>Westergaard L.G., Lauren S.B., Andersen C.Y. Increased risk of early pregnancy loss by profound suppression of luteinzing hormone during ovarian stimulation  in normogonadotrophic women undergoing assisted reprodu</w:t>
      </w:r>
      <w:r>
        <w:rPr>
          <w:color w:val="000000"/>
          <w:szCs w:val="28"/>
          <w:lang w:val="en-US"/>
        </w:rPr>
        <w:t>c</w:t>
      </w:r>
      <w:r>
        <w:rPr>
          <w:color w:val="000000"/>
          <w:szCs w:val="28"/>
          <w:lang w:val="en-US"/>
        </w:rPr>
        <w:t>tion// Human Reproduktion</w:t>
      </w:r>
      <w:r w:rsidRPr="004F6C92">
        <w:rPr>
          <w:color w:val="000000"/>
          <w:szCs w:val="28"/>
          <w:lang w:val="en-US"/>
        </w:rPr>
        <w:t>.-</w:t>
      </w:r>
      <w:r>
        <w:rPr>
          <w:color w:val="000000"/>
          <w:szCs w:val="28"/>
          <w:lang w:val="en-US"/>
        </w:rPr>
        <w:t xml:space="preserve"> 2000</w:t>
      </w:r>
      <w:r>
        <w:rPr>
          <w:color w:val="000000"/>
          <w:szCs w:val="28"/>
        </w:rPr>
        <w:t>.-</w:t>
      </w:r>
      <w:r>
        <w:rPr>
          <w:color w:val="000000"/>
          <w:szCs w:val="28"/>
          <w:lang w:val="en-US"/>
        </w:rPr>
        <w:t>Vol.15</w:t>
      </w:r>
      <w:r>
        <w:rPr>
          <w:color w:val="000000"/>
          <w:szCs w:val="28"/>
        </w:rPr>
        <w:t>.-</w:t>
      </w:r>
      <w:r>
        <w:rPr>
          <w:color w:val="000000"/>
          <w:szCs w:val="28"/>
          <w:lang w:val="en-US"/>
        </w:rPr>
        <w:t xml:space="preserve"> </w:t>
      </w:r>
      <w:r>
        <w:rPr>
          <w:color w:val="000000"/>
          <w:szCs w:val="28"/>
        </w:rPr>
        <w:t>№</w:t>
      </w:r>
      <w:r>
        <w:rPr>
          <w:color w:val="000000"/>
          <w:szCs w:val="28"/>
          <w:lang w:val="en-US"/>
        </w:rPr>
        <w:t>. 5</w:t>
      </w:r>
      <w:r>
        <w:rPr>
          <w:color w:val="000000"/>
          <w:szCs w:val="28"/>
        </w:rPr>
        <w:t>.-Р.</w:t>
      </w:r>
      <w:r>
        <w:rPr>
          <w:color w:val="000000"/>
          <w:szCs w:val="28"/>
          <w:lang w:val="en-US"/>
        </w:rPr>
        <w:t>1003-1008.</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Stocco C.O., Deis R.P. Luteinzing Hormone Inhibits Conversion of Pregnenolone to Progesterone in Luteal Cells from Rats on Day 19 of Pregnancy// Biology of Reprodu</w:t>
      </w:r>
      <w:r>
        <w:rPr>
          <w:color w:val="000000"/>
          <w:szCs w:val="28"/>
          <w:lang w:val="en-US"/>
        </w:rPr>
        <w:t>c</w:t>
      </w:r>
      <w:r>
        <w:rPr>
          <w:color w:val="000000"/>
          <w:szCs w:val="28"/>
          <w:lang w:val="en-US"/>
        </w:rPr>
        <w:t>tion</w:t>
      </w:r>
      <w:r w:rsidRPr="004F6C92">
        <w:rPr>
          <w:color w:val="000000"/>
          <w:szCs w:val="28"/>
          <w:lang w:val="en-US"/>
        </w:rPr>
        <w:t>.-</w:t>
      </w:r>
      <w:r>
        <w:rPr>
          <w:color w:val="000000"/>
          <w:szCs w:val="28"/>
          <w:lang w:val="en-US"/>
        </w:rPr>
        <w:t xml:space="preserve"> 1999</w:t>
      </w:r>
      <w:r>
        <w:rPr>
          <w:color w:val="000000"/>
          <w:szCs w:val="28"/>
        </w:rPr>
        <w:t>.-</w:t>
      </w:r>
      <w:r>
        <w:rPr>
          <w:color w:val="000000"/>
          <w:szCs w:val="28"/>
          <w:lang w:val="en-US"/>
        </w:rPr>
        <w:t xml:space="preserve"> Vol 60</w:t>
      </w:r>
      <w:r>
        <w:rPr>
          <w:color w:val="000000"/>
          <w:szCs w:val="28"/>
        </w:rPr>
        <w:t>.-Р.</w:t>
      </w:r>
      <w:r>
        <w:rPr>
          <w:color w:val="000000"/>
          <w:szCs w:val="28"/>
          <w:lang w:val="en-US"/>
        </w:rPr>
        <w:t xml:space="preserve"> 726-732.</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Vanderstichele H., Delaey B., de Winter J., de Jong F., Rombaust L., Verhoeven G., Dello C., van de Voorde A., Briers T. Secretion of ste</w:t>
      </w:r>
      <w:r>
        <w:rPr>
          <w:color w:val="000000"/>
          <w:szCs w:val="28"/>
          <w:lang w:val="en-US"/>
        </w:rPr>
        <w:t>r</w:t>
      </w:r>
      <w:r>
        <w:rPr>
          <w:color w:val="000000"/>
          <w:szCs w:val="28"/>
          <w:lang w:val="en-US"/>
        </w:rPr>
        <w:t>oids, growth faktors, and cytokines by immortalized mouse granuljsa cell lines// Biology of Reprodu</w:t>
      </w:r>
      <w:r>
        <w:rPr>
          <w:color w:val="000000"/>
          <w:szCs w:val="28"/>
          <w:lang w:val="en-US"/>
        </w:rPr>
        <w:t>c</w:t>
      </w:r>
      <w:r>
        <w:rPr>
          <w:color w:val="000000"/>
          <w:szCs w:val="28"/>
          <w:lang w:val="en-US"/>
        </w:rPr>
        <w:t>tion</w:t>
      </w:r>
      <w:r w:rsidRPr="004F6C92">
        <w:rPr>
          <w:color w:val="000000"/>
          <w:szCs w:val="28"/>
          <w:lang w:val="en-US"/>
        </w:rPr>
        <w:t>.-</w:t>
      </w:r>
      <w:r>
        <w:rPr>
          <w:color w:val="000000"/>
          <w:szCs w:val="28"/>
          <w:lang w:val="en-US"/>
        </w:rPr>
        <w:t xml:space="preserve"> 1994</w:t>
      </w:r>
      <w:r>
        <w:rPr>
          <w:color w:val="000000"/>
          <w:szCs w:val="28"/>
        </w:rPr>
        <w:t>.-</w:t>
      </w:r>
      <w:r>
        <w:rPr>
          <w:color w:val="000000"/>
          <w:szCs w:val="28"/>
          <w:lang w:val="en-US"/>
        </w:rPr>
        <w:t>Vol 50</w:t>
      </w:r>
      <w:r>
        <w:rPr>
          <w:color w:val="000000"/>
          <w:szCs w:val="28"/>
        </w:rPr>
        <w:t>.-Р.</w:t>
      </w:r>
      <w:r>
        <w:rPr>
          <w:color w:val="000000"/>
          <w:szCs w:val="28"/>
          <w:lang w:val="en-US"/>
        </w:rPr>
        <w:t>1190-1202.</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Gastal E.L., Bergfelt D.R., Nogueira G.P., Gastal M.O., Ginher o.J. Role of Luteinzing Hormone in Mares // Biology of Reproduction</w:t>
      </w:r>
      <w:r w:rsidRPr="004F6C92">
        <w:rPr>
          <w:color w:val="000000"/>
          <w:szCs w:val="28"/>
          <w:lang w:val="en-US"/>
        </w:rPr>
        <w:t>.-</w:t>
      </w:r>
      <w:r>
        <w:rPr>
          <w:color w:val="000000"/>
          <w:szCs w:val="28"/>
          <w:lang w:val="en-US"/>
        </w:rPr>
        <w:t xml:space="preserve"> 1999</w:t>
      </w:r>
      <w:r>
        <w:rPr>
          <w:color w:val="000000"/>
          <w:szCs w:val="28"/>
        </w:rPr>
        <w:t>.-</w:t>
      </w:r>
      <w:r>
        <w:rPr>
          <w:color w:val="000000"/>
          <w:szCs w:val="28"/>
          <w:lang w:val="en-US"/>
        </w:rPr>
        <w:t xml:space="preserve"> Vol</w:t>
      </w:r>
      <w:r>
        <w:rPr>
          <w:color w:val="000000"/>
          <w:szCs w:val="28"/>
        </w:rPr>
        <w:t xml:space="preserve"> </w:t>
      </w:r>
      <w:r>
        <w:rPr>
          <w:color w:val="000000"/>
          <w:szCs w:val="28"/>
          <w:lang w:val="en-US"/>
        </w:rPr>
        <w:t>61</w:t>
      </w:r>
      <w:r>
        <w:rPr>
          <w:color w:val="000000"/>
          <w:szCs w:val="28"/>
        </w:rPr>
        <w:t xml:space="preserve">.-         Р. </w:t>
      </w:r>
      <w:r>
        <w:rPr>
          <w:color w:val="000000"/>
          <w:szCs w:val="28"/>
          <w:lang w:val="en-US"/>
        </w:rPr>
        <w:t>1492-1498.</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Wu J., Nayudu P.L., Keisel P.S., Michelmann H.W. Luteinzing Ho</w:t>
      </w:r>
      <w:r>
        <w:rPr>
          <w:color w:val="000000"/>
          <w:szCs w:val="28"/>
          <w:lang w:val="en-US"/>
        </w:rPr>
        <w:t>r</w:t>
      </w:r>
      <w:r>
        <w:rPr>
          <w:color w:val="000000"/>
          <w:szCs w:val="28"/>
          <w:lang w:val="en-US"/>
        </w:rPr>
        <w:t>mone Has a Stage-Limited Effect on Preantral Follicle Development inVitro // Biology of Reproduction</w:t>
      </w:r>
      <w:r w:rsidRPr="004F6C92">
        <w:rPr>
          <w:color w:val="000000"/>
          <w:szCs w:val="28"/>
          <w:lang w:val="en-US"/>
        </w:rPr>
        <w:t>.-</w:t>
      </w:r>
      <w:r>
        <w:rPr>
          <w:color w:val="000000"/>
          <w:szCs w:val="28"/>
          <w:lang w:val="en-US"/>
        </w:rPr>
        <w:t>2000</w:t>
      </w:r>
      <w:r w:rsidRPr="004F6C92">
        <w:rPr>
          <w:color w:val="000000"/>
          <w:szCs w:val="28"/>
          <w:lang w:val="en-US"/>
        </w:rPr>
        <w:t>.-</w:t>
      </w:r>
      <w:r>
        <w:rPr>
          <w:color w:val="000000"/>
          <w:szCs w:val="28"/>
          <w:lang w:val="en-US"/>
        </w:rPr>
        <w:t xml:space="preserve"> Vol 63</w:t>
      </w:r>
      <w:r>
        <w:rPr>
          <w:color w:val="000000"/>
          <w:szCs w:val="28"/>
        </w:rPr>
        <w:t>.-Р.</w:t>
      </w:r>
      <w:r>
        <w:rPr>
          <w:color w:val="000000"/>
          <w:szCs w:val="28"/>
          <w:lang w:val="en-US"/>
        </w:rPr>
        <w:t xml:space="preserve"> 320-327.</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Pr>
          <w:color w:val="000000"/>
          <w:szCs w:val="28"/>
          <w:lang w:val="en-US"/>
        </w:rPr>
        <w:t xml:space="preserve"> Flaws J.A., Abbud r., RJ Mann, Nilson J.H. Hirshfield A.N. Chron</w:t>
      </w:r>
      <w:r>
        <w:rPr>
          <w:color w:val="000000"/>
          <w:szCs w:val="28"/>
          <w:lang w:val="en-US"/>
        </w:rPr>
        <w:t>i</w:t>
      </w:r>
      <w:r>
        <w:rPr>
          <w:color w:val="000000"/>
          <w:szCs w:val="28"/>
          <w:lang w:val="en-US"/>
        </w:rPr>
        <w:t>cally elevated luteinzing hormone depletes primordial of follicles in the mouse ovary// Biology of Repr</w:t>
      </w:r>
      <w:r>
        <w:rPr>
          <w:color w:val="000000"/>
          <w:szCs w:val="28"/>
          <w:lang w:val="en-US"/>
        </w:rPr>
        <w:t>o</w:t>
      </w:r>
      <w:r>
        <w:rPr>
          <w:color w:val="000000"/>
          <w:szCs w:val="28"/>
          <w:lang w:val="en-US"/>
        </w:rPr>
        <w:t>duction</w:t>
      </w:r>
      <w:r w:rsidRPr="004F6C92">
        <w:rPr>
          <w:color w:val="000000"/>
          <w:szCs w:val="28"/>
          <w:lang w:val="en-US"/>
        </w:rPr>
        <w:t>.-</w:t>
      </w:r>
      <w:r>
        <w:rPr>
          <w:color w:val="000000"/>
          <w:szCs w:val="28"/>
          <w:lang w:val="en-US"/>
        </w:rPr>
        <w:t xml:space="preserve"> 1997</w:t>
      </w:r>
      <w:r>
        <w:rPr>
          <w:color w:val="000000"/>
          <w:szCs w:val="28"/>
        </w:rPr>
        <w:t xml:space="preserve">.- </w:t>
      </w:r>
      <w:r>
        <w:rPr>
          <w:color w:val="000000"/>
          <w:szCs w:val="28"/>
          <w:lang w:val="en-US"/>
        </w:rPr>
        <w:t>Vol 57</w:t>
      </w:r>
      <w:r>
        <w:rPr>
          <w:color w:val="000000"/>
          <w:szCs w:val="28"/>
        </w:rPr>
        <w:t>.- Р.</w:t>
      </w:r>
      <w:r>
        <w:rPr>
          <w:color w:val="000000"/>
          <w:szCs w:val="28"/>
          <w:lang w:val="en-US"/>
        </w:rPr>
        <w:t xml:space="preserve"> 1233-1237.</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Pr>
          <w:color w:val="000000"/>
          <w:szCs w:val="28"/>
          <w:lang w:val="en-US"/>
        </w:rPr>
        <w:t xml:space="preserve"> Freter R.R., Schultz R.M. Regulation of murine oocyte meiosis: ev</w:t>
      </w:r>
      <w:r>
        <w:rPr>
          <w:color w:val="000000"/>
          <w:szCs w:val="28"/>
          <w:lang w:val="en-US"/>
        </w:rPr>
        <w:t>i</w:t>
      </w:r>
      <w:r>
        <w:rPr>
          <w:color w:val="000000"/>
          <w:szCs w:val="28"/>
          <w:lang w:val="en-US"/>
        </w:rPr>
        <w:t>dence for a gonadotropin – induced cAMP-dependent reduktion in a maturation inhibitor The jounal of Cell Biology</w:t>
      </w:r>
      <w:r w:rsidRPr="004F6C92">
        <w:rPr>
          <w:color w:val="000000"/>
          <w:szCs w:val="28"/>
          <w:lang w:val="en-US"/>
        </w:rPr>
        <w:t>.-</w:t>
      </w:r>
      <w:r>
        <w:rPr>
          <w:color w:val="000000"/>
          <w:szCs w:val="28"/>
          <w:lang w:val="en-US"/>
        </w:rPr>
        <w:t xml:space="preserve"> 1984</w:t>
      </w:r>
      <w:r>
        <w:rPr>
          <w:color w:val="000000"/>
          <w:szCs w:val="28"/>
        </w:rPr>
        <w:t>.</w:t>
      </w:r>
      <w:r>
        <w:rPr>
          <w:color w:val="000000"/>
          <w:szCs w:val="28"/>
          <w:lang w:val="en-US"/>
        </w:rPr>
        <w:t xml:space="preserve"> </w:t>
      </w:r>
      <w:r>
        <w:rPr>
          <w:color w:val="000000"/>
          <w:szCs w:val="28"/>
        </w:rPr>
        <w:t>-</w:t>
      </w:r>
      <w:r>
        <w:rPr>
          <w:color w:val="000000"/>
          <w:szCs w:val="28"/>
          <w:lang w:val="en-US"/>
        </w:rPr>
        <w:t>Vol 98</w:t>
      </w:r>
      <w:r>
        <w:rPr>
          <w:color w:val="000000"/>
          <w:szCs w:val="28"/>
        </w:rPr>
        <w:t>.-Р.</w:t>
      </w:r>
      <w:r>
        <w:rPr>
          <w:color w:val="000000"/>
          <w:szCs w:val="28"/>
          <w:lang w:val="en-US"/>
        </w:rPr>
        <w:t xml:space="preserve"> 1119-1128.</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 xml:space="preserve">Gutrie H.D. The Folicular phase in pigs; Folicle populations, circulating hormones, folicle factors and oocytes. // J. Anim. Sci. </w:t>
      </w:r>
      <w:r w:rsidRPr="004F6C92">
        <w:rPr>
          <w:color w:val="000000"/>
          <w:szCs w:val="28"/>
          <w:lang w:val="en-US"/>
        </w:rPr>
        <w:t>–</w:t>
      </w:r>
      <w:r>
        <w:rPr>
          <w:color w:val="000000"/>
          <w:szCs w:val="28"/>
          <w:lang w:val="en-US"/>
        </w:rPr>
        <w:t xml:space="preserve"> 2005</w:t>
      </w:r>
      <w:r w:rsidRPr="004F6C92">
        <w:rPr>
          <w:color w:val="000000"/>
          <w:szCs w:val="28"/>
          <w:lang w:val="en-US"/>
        </w:rPr>
        <w:t>.-</w:t>
      </w:r>
      <w:r>
        <w:rPr>
          <w:color w:val="000000"/>
          <w:szCs w:val="28"/>
          <w:lang w:val="en-US"/>
        </w:rPr>
        <w:t xml:space="preserve"> Vol </w:t>
      </w:r>
      <w:r>
        <w:rPr>
          <w:color w:val="000000"/>
          <w:szCs w:val="28"/>
        </w:rPr>
        <w:t>.</w:t>
      </w:r>
      <w:r>
        <w:rPr>
          <w:color w:val="000000"/>
          <w:szCs w:val="28"/>
          <w:lang w:val="en-US"/>
        </w:rPr>
        <w:t>83</w:t>
      </w:r>
      <w:r>
        <w:rPr>
          <w:color w:val="000000"/>
          <w:szCs w:val="28"/>
        </w:rPr>
        <w:t>.-Р.</w:t>
      </w:r>
      <w:r>
        <w:rPr>
          <w:color w:val="000000"/>
          <w:szCs w:val="28"/>
          <w:lang w:val="en-US"/>
        </w:rPr>
        <w:t xml:space="preserve"> 79-89.</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Pr>
          <w:color w:val="000000"/>
          <w:szCs w:val="28"/>
          <w:lang w:val="en-US"/>
        </w:rPr>
        <w:t>AL-Hader A.A., Lei Z.M., Rao C.V. Neurons from fetal rat brains contation functional luteinizing hormone/chorionic gonadotropin receptors// Biology of Repr</w:t>
      </w:r>
      <w:r>
        <w:rPr>
          <w:color w:val="000000"/>
          <w:szCs w:val="28"/>
          <w:lang w:val="en-US"/>
        </w:rPr>
        <w:t>o</w:t>
      </w:r>
      <w:r>
        <w:rPr>
          <w:color w:val="000000"/>
          <w:szCs w:val="28"/>
          <w:lang w:val="en-US"/>
        </w:rPr>
        <w:t>duction</w:t>
      </w:r>
      <w:r w:rsidRPr="004F6C92">
        <w:rPr>
          <w:color w:val="000000"/>
          <w:szCs w:val="28"/>
          <w:lang w:val="en-US"/>
        </w:rPr>
        <w:t>.-</w:t>
      </w:r>
      <w:r>
        <w:rPr>
          <w:color w:val="000000"/>
          <w:szCs w:val="28"/>
          <w:lang w:val="en-US"/>
        </w:rPr>
        <w:t xml:space="preserve"> 1997</w:t>
      </w:r>
      <w:r>
        <w:rPr>
          <w:color w:val="000000"/>
          <w:szCs w:val="28"/>
        </w:rPr>
        <w:t>.-</w:t>
      </w:r>
      <w:r>
        <w:rPr>
          <w:color w:val="000000"/>
          <w:szCs w:val="28"/>
          <w:lang w:val="en-US"/>
        </w:rPr>
        <w:t>Vol 56</w:t>
      </w:r>
      <w:r>
        <w:rPr>
          <w:color w:val="000000"/>
          <w:szCs w:val="28"/>
        </w:rPr>
        <w:t>.-Р.</w:t>
      </w:r>
      <w:r>
        <w:rPr>
          <w:color w:val="000000"/>
          <w:szCs w:val="28"/>
          <w:lang w:val="en-US"/>
        </w:rPr>
        <w:t xml:space="preserve"> 1071-1076.</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Zhang</w:t>
      </w:r>
      <w:r w:rsidRPr="004F6C92">
        <w:rPr>
          <w:color w:val="000000"/>
          <w:szCs w:val="28"/>
          <w:lang w:val="en-US"/>
        </w:rPr>
        <w:t xml:space="preserve"> </w:t>
      </w:r>
      <w:r>
        <w:rPr>
          <w:color w:val="000000"/>
          <w:szCs w:val="28"/>
          <w:lang w:val="en-US"/>
        </w:rPr>
        <w:t>M</w:t>
      </w:r>
      <w:r w:rsidRPr="004F6C92">
        <w:rPr>
          <w:color w:val="000000"/>
          <w:szCs w:val="28"/>
          <w:lang w:val="en-US"/>
        </w:rPr>
        <w:t xml:space="preserve">., </w:t>
      </w:r>
      <w:r>
        <w:rPr>
          <w:color w:val="000000"/>
          <w:szCs w:val="28"/>
          <w:lang w:val="en-US"/>
        </w:rPr>
        <w:t>V</w:t>
      </w:r>
      <w:r w:rsidRPr="004F6C92">
        <w:rPr>
          <w:color w:val="000000"/>
          <w:szCs w:val="28"/>
          <w:lang w:val="en-US"/>
        </w:rPr>
        <w:t xml:space="preserve"> </w:t>
      </w:r>
      <w:r>
        <w:rPr>
          <w:color w:val="000000"/>
          <w:szCs w:val="28"/>
          <w:lang w:val="en-US"/>
        </w:rPr>
        <w:t>Tau</w:t>
      </w:r>
      <w:r w:rsidRPr="004F6C92">
        <w:rPr>
          <w:color w:val="000000"/>
          <w:szCs w:val="28"/>
          <w:lang w:val="en-US"/>
        </w:rPr>
        <w:t xml:space="preserve"> </w:t>
      </w:r>
      <w:r>
        <w:rPr>
          <w:color w:val="000000"/>
          <w:szCs w:val="28"/>
          <w:lang w:val="en-US"/>
        </w:rPr>
        <w:t>B</w:t>
      </w:r>
      <w:r w:rsidRPr="004F6C92">
        <w:rPr>
          <w:color w:val="000000"/>
          <w:szCs w:val="28"/>
          <w:lang w:val="en-US"/>
        </w:rPr>
        <w:t xml:space="preserve"> </w:t>
      </w:r>
      <w:r>
        <w:rPr>
          <w:color w:val="000000"/>
          <w:szCs w:val="28"/>
          <w:lang w:val="en-US"/>
        </w:rPr>
        <w:t>Zhou</w:t>
      </w:r>
      <w:r w:rsidRPr="004F6C92">
        <w:rPr>
          <w:color w:val="000000"/>
          <w:szCs w:val="28"/>
          <w:lang w:val="en-US"/>
        </w:rPr>
        <w:t xml:space="preserve">, </w:t>
      </w:r>
      <w:r>
        <w:rPr>
          <w:color w:val="000000"/>
          <w:szCs w:val="28"/>
          <w:lang w:val="en-US"/>
        </w:rPr>
        <w:t>Xic</w:t>
      </w:r>
      <w:r w:rsidRPr="004F6C92">
        <w:rPr>
          <w:color w:val="000000"/>
          <w:szCs w:val="28"/>
          <w:lang w:val="en-US"/>
        </w:rPr>
        <w:t xml:space="preserve"> </w:t>
      </w:r>
      <w:r>
        <w:rPr>
          <w:color w:val="000000"/>
          <w:szCs w:val="28"/>
          <w:lang w:val="en-US"/>
        </w:rPr>
        <w:t>H</w:t>
      </w:r>
      <w:r w:rsidRPr="004F6C92">
        <w:rPr>
          <w:color w:val="000000"/>
          <w:szCs w:val="28"/>
          <w:lang w:val="en-US"/>
        </w:rPr>
        <w:t xml:space="preserve">., </w:t>
      </w:r>
      <w:r>
        <w:rPr>
          <w:color w:val="000000"/>
          <w:szCs w:val="28"/>
          <w:lang w:val="en-US"/>
        </w:rPr>
        <w:t>Wang</w:t>
      </w:r>
      <w:r w:rsidRPr="004F6C92">
        <w:rPr>
          <w:color w:val="000000"/>
          <w:szCs w:val="28"/>
          <w:lang w:val="en-US"/>
        </w:rPr>
        <w:t xml:space="preserve"> </w:t>
      </w:r>
      <w:r>
        <w:rPr>
          <w:color w:val="000000"/>
          <w:szCs w:val="28"/>
          <w:lang w:val="en-US"/>
        </w:rPr>
        <w:t>F</w:t>
      </w:r>
      <w:r w:rsidRPr="004F6C92">
        <w:rPr>
          <w:color w:val="000000"/>
          <w:szCs w:val="28"/>
          <w:lang w:val="en-US"/>
        </w:rPr>
        <w:t xml:space="preserve">., </w:t>
      </w:r>
      <w:r>
        <w:rPr>
          <w:color w:val="000000"/>
          <w:szCs w:val="28"/>
          <w:lang w:val="en-US"/>
        </w:rPr>
        <w:t>Llei</w:t>
      </w:r>
      <w:r w:rsidRPr="004F6C92">
        <w:rPr>
          <w:color w:val="000000"/>
          <w:szCs w:val="28"/>
          <w:lang w:val="en-US"/>
        </w:rPr>
        <w:t xml:space="preserve">., </w:t>
      </w:r>
      <w:r>
        <w:rPr>
          <w:color w:val="000000"/>
          <w:szCs w:val="28"/>
          <w:lang w:val="en-US"/>
        </w:rPr>
        <w:t>L</w:t>
      </w:r>
      <w:r w:rsidRPr="004F6C92">
        <w:rPr>
          <w:color w:val="000000"/>
          <w:szCs w:val="28"/>
          <w:lang w:val="en-US"/>
        </w:rPr>
        <w:t xml:space="preserve">. </w:t>
      </w:r>
      <w:r>
        <w:rPr>
          <w:color w:val="000000"/>
          <w:szCs w:val="28"/>
          <w:lang w:val="en-US"/>
        </w:rPr>
        <w:t>Huo</w:t>
      </w:r>
      <w:r w:rsidRPr="004F6C92">
        <w:rPr>
          <w:color w:val="000000"/>
          <w:szCs w:val="28"/>
          <w:lang w:val="en-US"/>
        </w:rPr>
        <w:t xml:space="preserve">., </w:t>
      </w:r>
      <w:r>
        <w:rPr>
          <w:color w:val="000000"/>
          <w:szCs w:val="28"/>
          <w:lang w:val="en-US"/>
        </w:rPr>
        <w:t>G</w:t>
      </w:r>
      <w:r w:rsidRPr="004F6C92">
        <w:rPr>
          <w:color w:val="000000"/>
          <w:szCs w:val="28"/>
          <w:lang w:val="en-US"/>
        </w:rPr>
        <w:t xml:space="preserve">  </w:t>
      </w:r>
      <w:r>
        <w:rPr>
          <w:color w:val="000000"/>
          <w:szCs w:val="28"/>
          <w:lang w:val="en-US"/>
        </w:rPr>
        <w:t>Sun</w:t>
      </w:r>
      <w:r w:rsidRPr="004F6C92">
        <w:rPr>
          <w:color w:val="000000"/>
          <w:szCs w:val="28"/>
          <w:lang w:val="en-US"/>
        </w:rPr>
        <w:t xml:space="preserve"> </w:t>
      </w:r>
      <w:r>
        <w:rPr>
          <w:color w:val="000000"/>
          <w:szCs w:val="28"/>
          <w:lang w:val="en-US"/>
        </w:rPr>
        <w:t>and</w:t>
      </w:r>
      <w:r w:rsidRPr="004F6C92">
        <w:rPr>
          <w:color w:val="000000"/>
          <w:szCs w:val="28"/>
          <w:lang w:val="en-US"/>
        </w:rPr>
        <w:t xml:space="preserve"> </w:t>
      </w:r>
      <w:r>
        <w:rPr>
          <w:color w:val="000000"/>
          <w:szCs w:val="28"/>
          <w:lang w:val="en-US"/>
        </w:rPr>
        <w:t>G</w:t>
      </w:r>
      <w:r w:rsidRPr="004F6C92">
        <w:rPr>
          <w:color w:val="000000"/>
          <w:szCs w:val="28"/>
          <w:lang w:val="en-US"/>
        </w:rPr>
        <w:t xml:space="preserve">. </w:t>
      </w:r>
      <w:r>
        <w:rPr>
          <w:color w:val="000000"/>
          <w:szCs w:val="28"/>
          <w:lang w:val="en-US"/>
        </w:rPr>
        <w:t>Xia</w:t>
      </w:r>
      <w:r w:rsidRPr="004F6C92">
        <w:rPr>
          <w:color w:val="000000"/>
          <w:szCs w:val="28"/>
          <w:lang w:val="en-US"/>
        </w:rPr>
        <w:t xml:space="preserve">. </w:t>
      </w:r>
      <w:r>
        <w:rPr>
          <w:color w:val="000000"/>
          <w:szCs w:val="28"/>
          <w:lang w:val="en-US"/>
        </w:rPr>
        <w:t>Atrial natriuretic peplide I nhibits the actians of pig oocytes via aifferent signalling pathways.// J. Mjl. Endockrinol.</w:t>
      </w:r>
      <w:r>
        <w:rPr>
          <w:color w:val="000000"/>
          <w:szCs w:val="28"/>
        </w:rPr>
        <w:t>-</w:t>
      </w:r>
      <w:r>
        <w:rPr>
          <w:color w:val="000000"/>
          <w:szCs w:val="28"/>
          <w:lang w:val="en-US"/>
        </w:rPr>
        <w:t xml:space="preserve"> 2005</w:t>
      </w:r>
      <w:r>
        <w:rPr>
          <w:color w:val="000000"/>
          <w:szCs w:val="28"/>
        </w:rPr>
        <w:t>.-</w:t>
      </w:r>
      <w:r>
        <w:rPr>
          <w:color w:val="000000"/>
          <w:szCs w:val="28"/>
          <w:lang w:val="en-US"/>
        </w:rPr>
        <w:t>Vol  34</w:t>
      </w:r>
      <w:r>
        <w:rPr>
          <w:color w:val="000000"/>
          <w:szCs w:val="28"/>
        </w:rPr>
        <w:t>.-Р.</w:t>
      </w:r>
      <w:r>
        <w:rPr>
          <w:color w:val="000000"/>
          <w:szCs w:val="28"/>
          <w:lang w:val="en-US"/>
        </w:rPr>
        <w:t xml:space="preserve"> 459-472.</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Tebar M., Bellido C., Sanchez-Criado J.E. Luteinizing hormone (LH) and cortcosterone in proesterous afternoon r</w:t>
      </w:r>
      <w:r>
        <w:rPr>
          <w:color w:val="000000"/>
          <w:szCs w:val="28"/>
          <w:lang w:val="en-US"/>
        </w:rPr>
        <w:t>e</w:t>
      </w:r>
      <w:r>
        <w:rPr>
          <w:color w:val="000000"/>
          <w:szCs w:val="28"/>
          <w:lang w:val="en-US"/>
        </w:rPr>
        <w:t>store the follicle-stimulating hormone secretats// Biology of Reproduction</w:t>
      </w:r>
      <w:r w:rsidRPr="004F6C92">
        <w:rPr>
          <w:color w:val="000000"/>
          <w:szCs w:val="28"/>
          <w:lang w:val="en-US"/>
        </w:rPr>
        <w:t>.-</w:t>
      </w:r>
      <w:r>
        <w:rPr>
          <w:color w:val="000000"/>
          <w:szCs w:val="28"/>
          <w:lang w:val="en-US"/>
        </w:rPr>
        <w:t xml:space="preserve"> 1995</w:t>
      </w:r>
      <w:r>
        <w:rPr>
          <w:color w:val="000000"/>
          <w:szCs w:val="28"/>
        </w:rPr>
        <w:t>.-</w:t>
      </w:r>
      <w:r>
        <w:rPr>
          <w:color w:val="000000"/>
          <w:szCs w:val="28"/>
          <w:lang w:val="en-US"/>
        </w:rPr>
        <w:t>Vol 52</w:t>
      </w:r>
      <w:r>
        <w:rPr>
          <w:color w:val="000000"/>
          <w:szCs w:val="28"/>
        </w:rPr>
        <w:t>.-Р.</w:t>
      </w:r>
      <w:r>
        <w:rPr>
          <w:color w:val="000000"/>
          <w:szCs w:val="28"/>
          <w:lang w:val="en-US"/>
        </w:rPr>
        <w:t xml:space="preserve"> 63-67.</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lastRenderedPageBreak/>
        <w:t xml:space="preserve"> </w:t>
      </w:r>
      <w:r>
        <w:rPr>
          <w:color w:val="000000"/>
          <w:szCs w:val="28"/>
          <w:lang w:val="en-US"/>
        </w:rPr>
        <w:t>Tischkau S.A., Jackson J.A., Finnigan-Bunick C.,Bahr J.M. Gran</w:t>
      </w:r>
      <w:r>
        <w:rPr>
          <w:color w:val="000000"/>
          <w:szCs w:val="28"/>
          <w:lang w:val="en-US"/>
        </w:rPr>
        <w:t>u</w:t>
      </w:r>
      <w:r>
        <w:rPr>
          <w:color w:val="000000"/>
          <w:szCs w:val="28"/>
          <w:lang w:val="en-US"/>
        </w:rPr>
        <w:t>losa layer: primary site of regulation of plasminogen activator messe</w:t>
      </w:r>
      <w:r>
        <w:rPr>
          <w:color w:val="000000"/>
          <w:szCs w:val="28"/>
          <w:lang w:val="en-US"/>
        </w:rPr>
        <w:t>n</w:t>
      </w:r>
      <w:r>
        <w:rPr>
          <w:color w:val="000000"/>
          <w:szCs w:val="28"/>
          <w:lang w:val="en-US"/>
        </w:rPr>
        <w:t>ger rbonucleic acid by luteinizing hormone in the avian ovary// Bio</w:t>
      </w:r>
      <w:r>
        <w:rPr>
          <w:color w:val="000000"/>
          <w:szCs w:val="28"/>
          <w:lang w:val="en-US"/>
        </w:rPr>
        <w:t>l</w:t>
      </w:r>
      <w:r>
        <w:rPr>
          <w:color w:val="000000"/>
          <w:szCs w:val="28"/>
          <w:lang w:val="en-US"/>
        </w:rPr>
        <w:t>ogy of Reproduction</w:t>
      </w:r>
      <w:r w:rsidRPr="004F6C92">
        <w:rPr>
          <w:color w:val="000000"/>
          <w:szCs w:val="28"/>
          <w:lang w:val="en-US"/>
        </w:rPr>
        <w:t>.-</w:t>
      </w:r>
      <w:r>
        <w:rPr>
          <w:color w:val="000000"/>
          <w:szCs w:val="28"/>
          <w:lang w:val="en-US"/>
        </w:rPr>
        <w:t xml:space="preserve"> 1996</w:t>
      </w:r>
      <w:r>
        <w:rPr>
          <w:color w:val="000000"/>
          <w:szCs w:val="28"/>
        </w:rPr>
        <w:t>.-</w:t>
      </w:r>
      <w:r>
        <w:rPr>
          <w:color w:val="000000"/>
          <w:szCs w:val="28"/>
          <w:lang w:val="en-US"/>
        </w:rPr>
        <w:t>Vol 55</w:t>
      </w:r>
      <w:r>
        <w:rPr>
          <w:color w:val="000000"/>
          <w:szCs w:val="28"/>
        </w:rPr>
        <w:t>.-Р.</w:t>
      </w:r>
      <w:r>
        <w:rPr>
          <w:color w:val="000000"/>
          <w:szCs w:val="28"/>
          <w:lang w:val="en-US"/>
        </w:rPr>
        <w:t xml:space="preserve"> 75-79.</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Pr>
          <w:color w:val="000000"/>
          <w:szCs w:val="28"/>
        </w:rPr>
        <w:t xml:space="preserve"> Левин К.Л. Физиология и патология воспроизводства св</w:t>
      </w:r>
      <w:r>
        <w:rPr>
          <w:color w:val="000000"/>
          <w:szCs w:val="28"/>
        </w:rPr>
        <w:t>и</w:t>
      </w:r>
      <w:r>
        <w:rPr>
          <w:color w:val="000000"/>
          <w:szCs w:val="28"/>
        </w:rPr>
        <w:t>ней М.: Росагропромиздатб,  1990.- 254с.</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Brinkley H.J. Endocrine signaling and female reproduction.// Biology of Reproduction</w:t>
      </w:r>
      <w:r w:rsidRPr="004F6C92">
        <w:rPr>
          <w:color w:val="000000"/>
          <w:szCs w:val="28"/>
          <w:lang w:val="en-US"/>
        </w:rPr>
        <w:t>.-</w:t>
      </w:r>
      <w:r>
        <w:rPr>
          <w:color w:val="000000"/>
          <w:szCs w:val="28"/>
          <w:lang w:val="en-US"/>
        </w:rPr>
        <w:t xml:space="preserve"> 1981</w:t>
      </w:r>
      <w:r w:rsidRPr="004F6C92">
        <w:rPr>
          <w:color w:val="000000"/>
          <w:szCs w:val="28"/>
          <w:lang w:val="en-US"/>
        </w:rPr>
        <w:t>.-</w:t>
      </w:r>
      <w:r>
        <w:rPr>
          <w:color w:val="000000"/>
          <w:szCs w:val="28"/>
          <w:lang w:val="en-US"/>
        </w:rPr>
        <w:t>Vol 24</w:t>
      </w:r>
      <w:r w:rsidRPr="004F6C92">
        <w:rPr>
          <w:color w:val="000000"/>
          <w:szCs w:val="28"/>
          <w:lang w:val="en-US"/>
        </w:rPr>
        <w:t>.-</w:t>
      </w:r>
      <w:r>
        <w:rPr>
          <w:color w:val="000000"/>
          <w:szCs w:val="28"/>
        </w:rPr>
        <w:t>Р</w:t>
      </w:r>
      <w:r w:rsidRPr="004F6C92">
        <w:rPr>
          <w:color w:val="000000"/>
          <w:szCs w:val="28"/>
          <w:lang w:val="en-US"/>
        </w:rPr>
        <w:t>.</w:t>
      </w:r>
      <w:r>
        <w:rPr>
          <w:color w:val="000000"/>
          <w:szCs w:val="28"/>
          <w:lang w:val="en-US"/>
        </w:rPr>
        <w:t xml:space="preserve"> 22-43.</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Dusza L, Kizymowska H. Plasma prolactin concentrations du</w:t>
      </w:r>
      <w:r>
        <w:rPr>
          <w:color w:val="000000"/>
          <w:szCs w:val="28"/>
          <w:lang w:val="en-US"/>
        </w:rPr>
        <w:t>r</w:t>
      </w:r>
      <w:r>
        <w:rPr>
          <w:color w:val="000000"/>
          <w:szCs w:val="28"/>
          <w:lang w:val="en-US"/>
        </w:rPr>
        <w:t>ing the estrous cycle of sows.J. Reprod. Fert</w:t>
      </w:r>
      <w:r>
        <w:rPr>
          <w:color w:val="000000"/>
          <w:szCs w:val="28"/>
        </w:rPr>
        <w:t>.-</w:t>
      </w:r>
      <w:r>
        <w:rPr>
          <w:color w:val="000000"/>
          <w:szCs w:val="28"/>
          <w:lang w:val="en-US"/>
        </w:rPr>
        <w:t xml:space="preserve"> 1979</w:t>
      </w:r>
      <w:r>
        <w:rPr>
          <w:color w:val="000000"/>
          <w:szCs w:val="28"/>
        </w:rPr>
        <w:t>.-</w:t>
      </w:r>
      <w:r>
        <w:rPr>
          <w:color w:val="000000"/>
          <w:szCs w:val="28"/>
          <w:lang w:val="en-US"/>
        </w:rPr>
        <w:t xml:space="preserve"> Vol 57.- </w:t>
      </w:r>
      <w:r>
        <w:rPr>
          <w:color w:val="000000"/>
          <w:szCs w:val="28"/>
        </w:rPr>
        <w:t>Р</w:t>
      </w:r>
      <w:r>
        <w:rPr>
          <w:color w:val="000000"/>
          <w:szCs w:val="28"/>
          <w:lang w:val="en-US"/>
        </w:rPr>
        <w:t>. 51</w:t>
      </w:r>
      <w:r>
        <w:rPr>
          <w:color w:val="000000"/>
          <w:szCs w:val="28"/>
        </w:rPr>
        <w:t>1-514,.</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Pr>
          <w:color w:val="000000"/>
          <w:szCs w:val="28"/>
        </w:rPr>
        <w:t xml:space="preserve"> Прокофьев М.И. гипоталамо- гипофизарная регуляция п</w:t>
      </w:r>
      <w:r>
        <w:rPr>
          <w:color w:val="000000"/>
          <w:szCs w:val="28"/>
        </w:rPr>
        <w:t>о</w:t>
      </w:r>
      <w:r>
        <w:rPr>
          <w:color w:val="000000"/>
          <w:szCs w:val="28"/>
        </w:rPr>
        <w:t>лового цикла у животных// Весник с.х. науки.- 1987.- №4.- С. 71 -79.</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Olson</w:t>
      </w:r>
      <w:r w:rsidRPr="004F6C92">
        <w:rPr>
          <w:color w:val="000000"/>
          <w:szCs w:val="28"/>
          <w:lang w:val="en-US"/>
        </w:rPr>
        <w:t xml:space="preserve"> </w:t>
      </w:r>
      <w:r>
        <w:rPr>
          <w:color w:val="000000"/>
          <w:szCs w:val="28"/>
          <w:lang w:val="en-US"/>
        </w:rPr>
        <w:t>K</w:t>
      </w:r>
      <w:r w:rsidRPr="004F6C92">
        <w:rPr>
          <w:color w:val="000000"/>
          <w:szCs w:val="28"/>
          <w:lang w:val="en-US"/>
        </w:rPr>
        <w:t>.</w:t>
      </w:r>
      <w:r>
        <w:rPr>
          <w:color w:val="000000"/>
          <w:szCs w:val="28"/>
          <w:lang w:val="en-US"/>
        </w:rPr>
        <w:t>K</w:t>
      </w:r>
      <w:r w:rsidRPr="004F6C92">
        <w:rPr>
          <w:color w:val="000000"/>
          <w:szCs w:val="28"/>
          <w:lang w:val="en-US"/>
        </w:rPr>
        <w:t xml:space="preserve">., </w:t>
      </w:r>
      <w:r>
        <w:rPr>
          <w:color w:val="000000"/>
          <w:szCs w:val="28"/>
          <w:lang w:val="en-US"/>
        </w:rPr>
        <w:t>Townson</w:t>
      </w:r>
      <w:r w:rsidRPr="004F6C92">
        <w:rPr>
          <w:color w:val="000000"/>
          <w:szCs w:val="28"/>
          <w:lang w:val="en-US"/>
        </w:rPr>
        <w:t xml:space="preserve"> </w:t>
      </w:r>
      <w:r>
        <w:rPr>
          <w:color w:val="000000"/>
          <w:szCs w:val="28"/>
          <w:lang w:val="en-US"/>
        </w:rPr>
        <w:t>D</w:t>
      </w:r>
      <w:r w:rsidRPr="004F6C92">
        <w:rPr>
          <w:color w:val="000000"/>
          <w:szCs w:val="28"/>
          <w:lang w:val="en-US"/>
        </w:rPr>
        <w:t>.</w:t>
      </w:r>
      <w:r>
        <w:rPr>
          <w:color w:val="000000"/>
          <w:szCs w:val="28"/>
          <w:lang w:val="en-US"/>
        </w:rPr>
        <w:t>H</w:t>
      </w:r>
      <w:r w:rsidRPr="004F6C92">
        <w:rPr>
          <w:color w:val="000000"/>
          <w:szCs w:val="28"/>
          <w:lang w:val="en-US"/>
        </w:rPr>
        <w:t xml:space="preserve">. </w:t>
      </w:r>
      <w:r>
        <w:rPr>
          <w:color w:val="000000"/>
          <w:szCs w:val="28"/>
          <w:lang w:val="en-US"/>
        </w:rPr>
        <w:t>Prolactin</w:t>
      </w:r>
      <w:r w:rsidRPr="004F6C92">
        <w:rPr>
          <w:color w:val="000000"/>
          <w:szCs w:val="28"/>
          <w:lang w:val="en-US"/>
        </w:rPr>
        <w:t xml:space="preserve">- </w:t>
      </w:r>
      <w:r>
        <w:rPr>
          <w:color w:val="000000"/>
          <w:szCs w:val="28"/>
          <w:lang w:val="en-US"/>
        </w:rPr>
        <w:t>Induced</w:t>
      </w:r>
      <w:r w:rsidRPr="004F6C92">
        <w:rPr>
          <w:color w:val="000000"/>
          <w:szCs w:val="28"/>
          <w:lang w:val="en-US"/>
        </w:rPr>
        <w:t xml:space="preserve"> </w:t>
      </w:r>
      <w:r>
        <w:rPr>
          <w:color w:val="000000"/>
          <w:szCs w:val="28"/>
          <w:lang w:val="en-US"/>
        </w:rPr>
        <w:t>Expression</w:t>
      </w:r>
      <w:r w:rsidRPr="004F6C92">
        <w:rPr>
          <w:color w:val="000000"/>
          <w:szCs w:val="28"/>
          <w:lang w:val="en-US"/>
        </w:rPr>
        <w:t xml:space="preserve"> </w:t>
      </w:r>
      <w:r>
        <w:rPr>
          <w:color w:val="000000"/>
          <w:szCs w:val="28"/>
          <w:lang w:val="en-US"/>
        </w:rPr>
        <w:t>of</w:t>
      </w:r>
      <w:r w:rsidRPr="004F6C92">
        <w:rPr>
          <w:color w:val="000000"/>
          <w:szCs w:val="28"/>
          <w:lang w:val="en-US"/>
        </w:rPr>
        <w:t xml:space="preserve"> </w:t>
      </w:r>
      <w:r>
        <w:rPr>
          <w:color w:val="000000"/>
          <w:szCs w:val="28"/>
          <w:lang w:val="en-US"/>
        </w:rPr>
        <w:t>Intercellular</w:t>
      </w:r>
      <w:r w:rsidRPr="004F6C92">
        <w:rPr>
          <w:color w:val="000000"/>
          <w:szCs w:val="28"/>
          <w:lang w:val="en-US"/>
        </w:rPr>
        <w:t xml:space="preserve"> </w:t>
      </w:r>
      <w:r>
        <w:rPr>
          <w:color w:val="000000"/>
          <w:szCs w:val="28"/>
          <w:lang w:val="en-US"/>
        </w:rPr>
        <w:t>Adhesion</w:t>
      </w:r>
      <w:r w:rsidRPr="004F6C92">
        <w:rPr>
          <w:color w:val="000000"/>
          <w:szCs w:val="28"/>
          <w:lang w:val="en-US"/>
        </w:rPr>
        <w:t xml:space="preserve"> </w:t>
      </w:r>
      <w:r>
        <w:rPr>
          <w:color w:val="000000"/>
          <w:szCs w:val="28"/>
          <w:lang w:val="en-US"/>
        </w:rPr>
        <w:t>Molecule</w:t>
      </w:r>
      <w:r w:rsidRPr="004F6C92">
        <w:rPr>
          <w:color w:val="000000"/>
          <w:szCs w:val="28"/>
          <w:lang w:val="en-US"/>
        </w:rPr>
        <w:t xml:space="preserve">-1 </w:t>
      </w:r>
      <w:r>
        <w:rPr>
          <w:color w:val="000000"/>
          <w:szCs w:val="28"/>
          <w:lang w:val="en-US"/>
        </w:rPr>
        <w:t>and</w:t>
      </w:r>
      <w:r w:rsidRPr="004F6C92">
        <w:rPr>
          <w:color w:val="000000"/>
          <w:szCs w:val="28"/>
          <w:lang w:val="en-US"/>
        </w:rPr>
        <w:t xml:space="preserve"> </w:t>
      </w:r>
      <w:r>
        <w:rPr>
          <w:color w:val="000000"/>
          <w:szCs w:val="28"/>
          <w:lang w:val="en-US"/>
        </w:rPr>
        <w:t>the</w:t>
      </w:r>
      <w:r w:rsidRPr="004F6C92">
        <w:rPr>
          <w:color w:val="000000"/>
          <w:szCs w:val="28"/>
          <w:lang w:val="en-US"/>
        </w:rPr>
        <w:t xml:space="preserve"> </w:t>
      </w:r>
      <w:r>
        <w:rPr>
          <w:color w:val="000000"/>
          <w:szCs w:val="28"/>
          <w:lang w:val="en-US"/>
        </w:rPr>
        <w:t>Accumulation</w:t>
      </w:r>
      <w:r w:rsidRPr="004F6C92">
        <w:rPr>
          <w:color w:val="000000"/>
          <w:szCs w:val="28"/>
          <w:lang w:val="en-US"/>
        </w:rPr>
        <w:t xml:space="preserve"> </w:t>
      </w:r>
      <w:r>
        <w:rPr>
          <w:color w:val="000000"/>
          <w:szCs w:val="28"/>
          <w:lang w:val="en-US"/>
        </w:rPr>
        <w:t>of</w:t>
      </w:r>
      <w:r w:rsidRPr="004F6C92">
        <w:rPr>
          <w:color w:val="000000"/>
          <w:szCs w:val="28"/>
          <w:lang w:val="en-US"/>
        </w:rPr>
        <w:t xml:space="preserve"> </w:t>
      </w:r>
      <w:r>
        <w:rPr>
          <w:color w:val="000000"/>
          <w:szCs w:val="28"/>
          <w:lang w:val="en-US"/>
        </w:rPr>
        <w:t>Mon</w:t>
      </w:r>
      <w:r>
        <w:rPr>
          <w:color w:val="000000"/>
          <w:szCs w:val="28"/>
          <w:lang w:val="en-US"/>
        </w:rPr>
        <w:t>o</w:t>
      </w:r>
      <w:r>
        <w:rPr>
          <w:color w:val="000000"/>
          <w:szCs w:val="28"/>
          <w:lang w:val="en-US"/>
        </w:rPr>
        <w:t>cytes</w:t>
      </w:r>
      <w:r w:rsidRPr="004F6C92">
        <w:rPr>
          <w:color w:val="000000"/>
          <w:szCs w:val="28"/>
          <w:lang w:val="en-US"/>
        </w:rPr>
        <w:t xml:space="preserve">/ </w:t>
      </w:r>
      <w:r>
        <w:rPr>
          <w:color w:val="000000"/>
          <w:szCs w:val="28"/>
          <w:lang w:val="en-US"/>
        </w:rPr>
        <w:t>macrophages</w:t>
      </w:r>
      <w:r w:rsidRPr="004F6C92">
        <w:rPr>
          <w:color w:val="000000"/>
          <w:szCs w:val="28"/>
          <w:lang w:val="en-US"/>
        </w:rPr>
        <w:t xml:space="preserve"> </w:t>
      </w:r>
      <w:r>
        <w:rPr>
          <w:color w:val="000000"/>
          <w:szCs w:val="28"/>
          <w:lang w:val="en-US"/>
        </w:rPr>
        <w:t>During</w:t>
      </w:r>
      <w:r w:rsidRPr="004F6C92">
        <w:rPr>
          <w:color w:val="000000"/>
          <w:szCs w:val="28"/>
          <w:lang w:val="en-US"/>
        </w:rPr>
        <w:t xml:space="preserve"> </w:t>
      </w:r>
      <w:r>
        <w:rPr>
          <w:color w:val="000000"/>
          <w:szCs w:val="28"/>
          <w:lang w:val="en-US"/>
        </w:rPr>
        <w:t>Regression</w:t>
      </w:r>
      <w:r w:rsidRPr="004F6C92">
        <w:rPr>
          <w:color w:val="000000"/>
          <w:szCs w:val="28"/>
          <w:lang w:val="en-US"/>
        </w:rPr>
        <w:t xml:space="preserve"> </w:t>
      </w:r>
      <w:r>
        <w:rPr>
          <w:color w:val="000000"/>
          <w:szCs w:val="28"/>
          <w:lang w:val="en-US"/>
        </w:rPr>
        <w:t>of</w:t>
      </w:r>
      <w:r w:rsidRPr="004F6C92">
        <w:rPr>
          <w:color w:val="000000"/>
          <w:szCs w:val="28"/>
          <w:lang w:val="en-US"/>
        </w:rPr>
        <w:t xml:space="preserve"> </w:t>
      </w:r>
      <w:r>
        <w:rPr>
          <w:color w:val="000000"/>
          <w:szCs w:val="28"/>
          <w:lang w:val="en-US"/>
        </w:rPr>
        <w:t>the</w:t>
      </w:r>
      <w:r w:rsidRPr="004F6C92">
        <w:rPr>
          <w:color w:val="000000"/>
          <w:szCs w:val="28"/>
          <w:lang w:val="en-US"/>
        </w:rPr>
        <w:t xml:space="preserve"> </w:t>
      </w:r>
      <w:r>
        <w:rPr>
          <w:color w:val="000000"/>
          <w:szCs w:val="28"/>
          <w:lang w:val="en-US"/>
        </w:rPr>
        <w:t>Rat</w:t>
      </w:r>
      <w:r w:rsidRPr="004F6C92">
        <w:rPr>
          <w:color w:val="000000"/>
          <w:szCs w:val="28"/>
          <w:lang w:val="en-US"/>
        </w:rPr>
        <w:t xml:space="preserve"> </w:t>
      </w:r>
      <w:r>
        <w:rPr>
          <w:color w:val="000000"/>
          <w:szCs w:val="28"/>
          <w:lang w:val="en-US"/>
        </w:rPr>
        <w:t>Corpus</w:t>
      </w:r>
      <w:r w:rsidRPr="004F6C92">
        <w:rPr>
          <w:color w:val="000000"/>
          <w:szCs w:val="28"/>
          <w:lang w:val="en-US"/>
        </w:rPr>
        <w:t xml:space="preserve"> </w:t>
      </w:r>
      <w:r>
        <w:rPr>
          <w:color w:val="000000"/>
          <w:szCs w:val="28"/>
          <w:lang w:val="en-US"/>
        </w:rPr>
        <w:t>Luteum</w:t>
      </w:r>
      <w:r w:rsidRPr="004F6C92">
        <w:rPr>
          <w:color w:val="000000"/>
          <w:szCs w:val="28"/>
          <w:lang w:val="en-US"/>
        </w:rPr>
        <w:t xml:space="preserve">// </w:t>
      </w:r>
      <w:r>
        <w:rPr>
          <w:color w:val="000000"/>
          <w:szCs w:val="28"/>
          <w:lang w:val="en-US"/>
        </w:rPr>
        <w:t>Biology</w:t>
      </w:r>
      <w:r w:rsidRPr="004F6C92">
        <w:rPr>
          <w:color w:val="000000"/>
          <w:szCs w:val="28"/>
          <w:lang w:val="en-US"/>
        </w:rPr>
        <w:t xml:space="preserve"> </w:t>
      </w:r>
      <w:r>
        <w:rPr>
          <w:color w:val="000000"/>
          <w:szCs w:val="28"/>
          <w:lang w:val="en-US"/>
        </w:rPr>
        <w:t>of</w:t>
      </w:r>
      <w:r w:rsidRPr="004F6C92">
        <w:rPr>
          <w:color w:val="000000"/>
          <w:szCs w:val="28"/>
          <w:lang w:val="en-US"/>
        </w:rPr>
        <w:t xml:space="preserve"> </w:t>
      </w:r>
      <w:r>
        <w:rPr>
          <w:color w:val="000000"/>
          <w:szCs w:val="28"/>
          <w:lang w:val="en-US"/>
        </w:rPr>
        <w:t>Reproduction</w:t>
      </w:r>
      <w:r w:rsidRPr="004F6C92">
        <w:rPr>
          <w:color w:val="000000"/>
          <w:szCs w:val="28"/>
          <w:lang w:val="en-US"/>
        </w:rPr>
        <w:t>. -</w:t>
      </w:r>
      <w:r>
        <w:rPr>
          <w:color w:val="000000"/>
          <w:szCs w:val="28"/>
          <w:lang w:val="en-US"/>
        </w:rPr>
        <w:t xml:space="preserve"> 2000</w:t>
      </w:r>
      <w:r w:rsidRPr="004F6C92">
        <w:rPr>
          <w:color w:val="000000"/>
          <w:szCs w:val="28"/>
          <w:lang w:val="en-US"/>
        </w:rPr>
        <w:t>.-</w:t>
      </w:r>
      <w:r>
        <w:rPr>
          <w:color w:val="000000"/>
          <w:szCs w:val="28"/>
          <w:lang w:val="en-US"/>
        </w:rPr>
        <w:t>Vol</w:t>
      </w:r>
      <w:r w:rsidRPr="004F6C92">
        <w:rPr>
          <w:color w:val="000000"/>
          <w:szCs w:val="28"/>
          <w:lang w:val="en-US"/>
        </w:rPr>
        <w:t xml:space="preserve"> 62.-</w:t>
      </w:r>
      <w:r>
        <w:rPr>
          <w:color w:val="000000"/>
          <w:szCs w:val="28"/>
        </w:rPr>
        <w:t>Р</w:t>
      </w:r>
      <w:r w:rsidRPr="004F6C92">
        <w:rPr>
          <w:color w:val="000000"/>
          <w:szCs w:val="28"/>
          <w:lang w:val="en-US"/>
        </w:rPr>
        <w:t xml:space="preserve">.- </w:t>
      </w:r>
      <w:r>
        <w:rPr>
          <w:color w:val="000000"/>
          <w:szCs w:val="28"/>
        </w:rPr>
        <w:t>1571-15</w:t>
      </w:r>
      <w:r>
        <w:rPr>
          <w:color w:val="000000"/>
          <w:szCs w:val="28"/>
          <w:lang w:val="en-US"/>
        </w:rPr>
        <w:t>78.</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Gaytan F., Morales C., Belliodo C., Aguilar E., Sanchez- Criado J.E. Role of prolactin in the regulation of macrophages and in the prolifer</w:t>
      </w:r>
      <w:r>
        <w:rPr>
          <w:color w:val="000000"/>
          <w:szCs w:val="28"/>
          <w:lang w:val="en-US"/>
        </w:rPr>
        <w:t>a</w:t>
      </w:r>
      <w:r>
        <w:rPr>
          <w:color w:val="000000"/>
          <w:szCs w:val="28"/>
          <w:lang w:val="en-US"/>
        </w:rPr>
        <w:t>tive active activity of vascular cells in newlv formed and regressing rat corpora lutea// Biology</w:t>
      </w:r>
      <w:r w:rsidRPr="004F6C92">
        <w:rPr>
          <w:color w:val="000000"/>
          <w:szCs w:val="28"/>
          <w:lang w:val="en-US"/>
        </w:rPr>
        <w:t xml:space="preserve"> </w:t>
      </w:r>
      <w:r>
        <w:rPr>
          <w:color w:val="000000"/>
          <w:szCs w:val="28"/>
          <w:lang w:val="en-US"/>
        </w:rPr>
        <w:t>of</w:t>
      </w:r>
      <w:r w:rsidRPr="004F6C92">
        <w:rPr>
          <w:color w:val="000000"/>
          <w:szCs w:val="28"/>
          <w:lang w:val="en-US"/>
        </w:rPr>
        <w:t xml:space="preserve"> </w:t>
      </w:r>
      <w:r>
        <w:rPr>
          <w:color w:val="000000"/>
          <w:szCs w:val="28"/>
          <w:lang w:val="en-US"/>
        </w:rPr>
        <w:t>Reproduction</w:t>
      </w:r>
      <w:r w:rsidRPr="004F6C92">
        <w:rPr>
          <w:color w:val="000000"/>
          <w:szCs w:val="28"/>
          <w:lang w:val="en-US"/>
        </w:rPr>
        <w:t>.-</w:t>
      </w:r>
      <w:r>
        <w:rPr>
          <w:color w:val="000000"/>
          <w:szCs w:val="28"/>
          <w:lang w:val="en-US"/>
        </w:rPr>
        <w:t xml:space="preserve"> 1997</w:t>
      </w:r>
      <w:r>
        <w:rPr>
          <w:color w:val="000000"/>
          <w:szCs w:val="28"/>
        </w:rPr>
        <w:t>.-</w:t>
      </w:r>
      <w:r>
        <w:rPr>
          <w:color w:val="000000"/>
          <w:szCs w:val="28"/>
          <w:lang w:val="en-US"/>
        </w:rPr>
        <w:t>Vol</w:t>
      </w:r>
      <w:r>
        <w:rPr>
          <w:color w:val="000000"/>
          <w:szCs w:val="28"/>
        </w:rPr>
        <w:t xml:space="preserve"> </w:t>
      </w:r>
      <w:r>
        <w:rPr>
          <w:color w:val="000000"/>
          <w:szCs w:val="28"/>
          <w:lang w:val="en-US"/>
        </w:rPr>
        <w:t>57</w:t>
      </w:r>
      <w:r>
        <w:rPr>
          <w:color w:val="000000"/>
          <w:szCs w:val="28"/>
        </w:rPr>
        <w:t xml:space="preserve">.-Р. </w:t>
      </w:r>
      <w:r>
        <w:rPr>
          <w:color w:val="000000"/>
          <w:szCs w:val="28"/>
          <w:lang w:val="en-US"/>
        </w:rPr>
        <w:t>478-486.</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Liu Y.-X., Peng X.-R., Liu H.-Zchen Y.-J., Ny T. Prolation of Tissue Type Plasminogen Activator and Plasminogen Activator I</w:t>
      </w:r>
      <w:r>
        <w:rPr>
          <w:color w:val="000000"/>
          <w:szCs w:val="28"/>
          <w:lang w:val="en-US"/>
        </w:rPr>
        <w:t>n</w:t>
      </w:r>
      <w:r>
        <w:rPr>
          <w:color w:val="000000"/>
          <w:szCs w:val="28"/>
          <w:lang w:val="en-US"/>
        </w:rPr>
        <w:t>hibitor Type-1 gene Expression in eCG-Primed Rat Granulosa Cells in Culture// Biology</w:t>
      </w:r>
      <w:r w:rsidRPr="004F6C92">
        <w:rPr>
          <w:color w:val="000000"/>
          <w:szCs w:val="28"/>
          <w:lang w:val="en-US"/>
        </w:rPr>
        <w:t xml:space="preserve"> </w:t>
      </w:r>
      <w:r>
        <w:rPr>
          <w:color w:val="000000"/>
          <w:szCs w:val="28"/>
          <w:lang w:val="en-US"/>
        </w:rPr>
        <w:t>of</w:t>
      </w:r>
      <w:r w:rsidRPr="004F6C92">
        <w:rPr>
          <w:color w:val="000000"/>
          <w:szCs w:val="28"/>
          <w:lang w:val="en-US"/>
        </w:rPr>
        <w:t xml:space="preserve"> </w:t>
      </w:r>
      <w:r>
        <w:rPr>
          <w:color w:val="000000"/>
          <w:szCs w:val="28"/>
          <w:lang w:val="en-US"/>
        </w:rPr>
        <w:t>Reprodu</w:t>
      </w:r>
      <w:r>
        <w:rPr>
          <w:color w:val="000000"/>
          <w:szCs w:val="28"/>
          <w:lang w:val="en-US"/>
        </w:rPr>
        <w:t>c</w:t>
      </w:r>
      <w:r>
        <w:rPr>
          <w:color w:val="000000"/>
          <w:szCs w:val="28"/>
          <w:lang w:val="en-US"/>
        </w:rPr>
        <w:t>tion</w:t>
      </w:r>
      <w:r w:rsidRPr="004F6C92">
        <w:rPr>
          <w:color w:val="000000"/>
          <w:szCs w:val="28"/>
          <w:lang w:val="en-US"/>
        </w:rPr>
        <w:t>.-</w:t>
      </w:r>
      <w:r>
        <w:rPr>
          <w:color w:val="000000"/>
          <w:szCs w:val="28"/>
          <w:lang w:val="en-US"/>
        </w:rPr>
        <w:t xml:space="preserve"> 1998</w:t>
      </w:r>
      <w:r>
        <w:rPr>
          <w:color w:val="000000"/>
          <w:szCs w:val="28"/>
        </w:rPr>
        <w:t>.-</w:t>
      </w:r>
      <w:r>
        <w:rPr>
          <w:color w:val="000000"/>
          <w:szCs w:val="28"/>
          <w:lang w:val="en-US"/>
        </w:rPr>
        <w:t>Vol</w:t>
      </w:r>
      <w:r>
        <w:rPr>
          <w:color w:val="000000"/>
          <w:szCs w:val="28"/>
        </w:rPr>
        <w:t xml:space="preserve"> </w:t>
      </w:r>
      <w:r>
        <w:rPr>
          <w:color w:val="000000"/>
          <w:szCs w:val="28"/>
          <w:lang w:val="en-US"/>
        </w:rPr>
        <w:t>59</w:t>
      </w:r>
      <w:r>
        <w:rPr>
          <w:color w:val="000000"/>
          <w:szCs w:val="28"/>
        </w:rPr>
        <w:t xml:space="preserve">.-Р. </w:t>
      </w:r>
      <w:r>
        <w:rPr>
          <w:color w:val="000000"/>
          <w:szCs w:val="28"/>
          <w:lang w:val="en-US"/>
        </w:rPr>
        <w:t>409-416.</w:t>
      </w:r>
    </w:p>
    <w:p w:rsidR="004F6C92" w:rsidRP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pacing w:val="4"/>
          <w:szCs w:val="28"/>
          <w:lang w:val="en-US"/>
        </w:rPr>
      </w:pPr>
      <w:r w:rsidRPr="004F6C92">
        <w:rPr>
          <w:color w:val="000000"/>
          <w:spacing w:val="4"/>
          <w:szCs w:val="28"/>
          <w:lang w:val="en-US"/>
        </w:rPr>
        <w:t xml:space="preserve"> </w:t>
      </w:r>
      <w:r>
        <w:rPr>
          <w:color w:val="000000"/>
          <w:spacing w:val="4"/>
          <w:szCs w:val="28"/>
          <w:lang w:val="en-US"/>
        </w:rPr>
        <w:t>Fenton S.E.,Sheffield L.G. Prolanctin inhibits epidermal growth factor (EGF)- stimulated signaling events in mouse mammary erithelial cells by altering EGF receptor fun</w:t>
      </w:r>
      <w:r>
        <w:rPr>
          <w:color w:val="000000"/>
          <w:spacing w:val="4"/>
          <w:szCs w:val="28"/>
          <w:lang w:val="en-US"/>
        </w:rPr>
        <w:t>c</w:t>
      </w:r>
      <w:r>
        <w:rPr>
          <w:color w:val="000000"/>
          <w:spacing w:val="4"/>
          <w:szCs w:val="28"/>
          <w:lang w:val="en-US"/>
        </w:rPr>
        <w:t>tion//J.Biol.Chem., Volume 4, Issue 8, pp. 773-780,08/01/1993.</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Clarke L.A., Wathes D.C., Jabbour H.N. Expression and localization of prolactin receptor messenger ribonuklecleis acid in red ovary during the estrous cycle and pregnancy// Biology</w:t>
      </w:r>
      <w:r w:rsidRPr="004F6C92">
        <w:rPr>
          <w:color w:val="000000"/>
          <w:szCs w:val="28"/>
          <w:lang w:val="en-US"/>
        </w:rPr>
        <w:t xml:space="preserve"> </w:t>
      </w:r>
      <w:r>
        <w:rPr>
          <w:color w:val="000000"/>
          <w:szCs w:val="28"/>
          <w:lang w:val="en-US"/>
        </w:rPr>
        <w:t>of</w:t>
      </w:r>
      <w:r w:rsidRPr="004F6C92">
        <w:rPr>
          <w:color w:val="000000"/>
          <w:szCs w:val="28"/>
          <w:lang w:val="en-US"/>
        </w:rPr>
        <w:t xml:space="preserve"> </w:t>
      </w:r>
      <w:r>
        <w:rPr>
          <w:color w:val="000000"/>
          <w:szCs w:val="28"/>
          <w:lang w:val="en-US"/>
        </w:rPr>
        <w:t>Repr</w:t>
      </w:r>
      <w:r>
        <w:rPr>
          <w:color w:val="000000"/>
          <w:szCs w:val="28"/>
          <w:lang w:val="en-US"/>
        </w:rPr>
        <w:t>o</w:t>
      </w:r>
      <w:r>
        <w:rPr>
          <w:color w:val="000000"/>
          <w:szCs w:val="28"/>
          <w:lang w:val="en-US"/>
        </w:rPr>
        <w:t>duction</w:t>
      </w:r>
      <w:r w:rsidRPr="004F6C92">
        <w:rPr>
          <w:color w:val="000000"/>
          <w:szCs w:val="28"/>
          <w:lang w:val="en-US"/>
        </w:rPr>
        <w:t>.-</w:t>
      </w:r>
      <w:r>
        <w:rPr>
          <w:color w:val="000000"/>
          <w:szCs w:val="28"/>
          <w:lang w:val="en-US"/>
        </w:rPr>
        <w:t xml:space="preserve"> 1997</w:t>
      </w:r>
      <w:r>
        <w:rPr>
          <w:color w:val="000000"/>
          <w:szCs w:val="28"/>
        </w:rPr>
        <w:t>.-</w:t>
      </w:r>
      <w:r>
        <w:rPr>
          <w:color w:val="000000"/>
          <w:szCs w:val="28"/>
          <w:lang w:val="en-US"/>
        </w:rPr>
        <w:t>Vol</w:t>
      </w:r>
      <w:r>
        <w:rPr>
          <w:color w:val="000000"/>
          <w:szCs w:val="28"/>
        </w:rPr>
        <w:t xml:space="preserve"> </w:t>
      </w:r>
      <w:r>
        <w:rPr>
          <w:color w:val="000000"/>
          <w:szCs w:val="28"/>
          <w:lang w:val="en-US"/>
        </w:rPr>
        <w:t>57</w:t>
      </w:r>
      <w:r>
        <w:rPr>
          <w:color w:val="000000"/>
          <w:szCs w:val="28"/>
        </w:rPr>
        <w:t xml:space="preserve">.-Р. </w:t>
      </w:r>
      <w:r>
        <w:rPr>
          <w:color w:val="000000"/>
          <w:szCs w:val="28"/>
          <w:lang w:val="en-US"/>
        </w:rPr>
        <w:t>865-872.</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Jabbur H.N, Clarke L.A, McNeilly A.S, Edery M., Kelly P.A. Is prolactin a gonadotrophic hormone in red deer (Cervus elaphus) Pa</w:t>
      </w:r>
      <w:r>
        <w:rPr>
          <w:color w:val="000000"/>
          <w:szCs w:val="28"/>
          <w:lang w:val="en-US"/>
        </w:rPr>
        <w:t>t</w:t>
      </w:r>
      <w:r>
        <w:rPr>
          <w:color w:val="000000"/>
          <w:szCs w:val="28"/>
          <w:lang w:val="en-US"/>
        </w:rPr>
        <w:t>term of expression of the prolactin receptor gene in the lestis and edidymis// Jurnal of Molecular End</w:t>
      </w:r>
      <w:r>
        <w:rPr>
          <w:color w:val="000000"/>
          <w:szCs w:val="28"/>
          <w:lang w:val="en-US"/>
        </w:rPr>
        <w:t>o</w:t>
      </w:r>
      <w:r>
        <w:rPr>
          <w:color w:val="000000"/>
          <w:szCs w:val="28"/>
          <w:lang w:val="en-US"/>
        </w:rPr>
        <w:t>crinology</w:t>
      </w:r>
      <w:r w:rsidRPr="004F6C92">
        <w:rPr>
          <w:color w:val="000000"/>
          <w:szCs w:val="28"/>
          <w:lang w:val="en-US"/>
        </w:rPr>
        <w:t>.-</w:t>
      </w:r>
      <w:r>
        <w:rPr>
          <w:color w:val="000000"/>
          <w:szCs w:val="28"/>
          <w:lang w:val="en-US"/>
        </w:rPr>
        <w:t xml:space="preserve"> 1997</w:t>
      </w:r>
      <w:r>
        <w:rPr>
          <w:color w:val="000000"/>
          <w:szCs w:val="28"/>
        </w:rPr>
        <w:t>.-</w:t>
      </w:r>
      <w:r>
        <w:rPr>
          <w:color w:val="000000"/>
          <w:szCs w:val="28"/>
          <w:lang w:val="en-US"/>
        </w:rPr>
        <w:t>Vol 20</w:t>
      </w:r>
      <w:r>
        <w:rPr>
          <w:color w:val="000000"/>
          <w:szCs w:val="28"/>
        </w:rPr>
        <w:t>. - №</w:t>
      </w:r>
      <w:r>
        <w:rPr>
          <w:color w:val="000000"/>
          <w:szCs w:val="28"/>
          <w:lang w:val="en-US"/>
        </w:rPr>
        <w:t xml:space="preserve"> 2.</w:t>
      </w:r>
      <w:r>
        <w:rPr>
          <w:color w:val="000000"/>
          <w:szCs w:val="28"/>
        </w:rPr>
        <w:t>- Р. 984-997.</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Brisken C., Kaur S., Chavarria T.E., Binart N., Sutherland R.L., Weinberg R.A., Kelly P.A., Ormandy C.J. Prolactin Controls Mammary Gland Development via Direct and Indirect mechanisms// Developme</w:t>
      </w:r>
      <w:r>
        <w:rPr>
          <w:color w:val="000000"/>
          <w:szCs w:val="28"/>
          <w:lang w:val="en-US"/>
        </w:rPr>
        <w:t>n</w:t>
      </w:r>
      <w:r>
        <w:rPr>
          <w:color w:val="000000"/>
          <w:szCs w:val="28"/>
          <w:lang w:val="en-US"/>
        </w:rPr>
        <w:t>tal Biology</w:t>
      </w:r>
      <w:r w:rsidRPr="004F6C92">
        <w:rPr>
          <w:color w:val="000000"/>
          <w:szCs w:val="28"/>
          <w:lang w:val="en-US"/>
        </w:rPr>
        <w:t>.-</w:t>
      </w:r>
      <w:r>
        <w:rPr>
          <w:color w:val="000000"/>
          <w:szCs w:val="28"/>
          <w:lang w:val="en-US"/>
        </w:rPr>
        <w:t xml:space="preserve"> 1999</w:t>
      </w:r>
      <w:r>
        <w:rPr>
          <w:color w:val="000000"/>
          <w:szCs w:val="28"/>
        </w:rPr>
        <w:t>.-</w:t>
      </w:r>
      <w:r>
        <w:rPr>
          <w:color w:val="000000"/>
          <w:szCs w:val="28"/>
          <w:lang w:val="en-US"/>
        </w:rPr>
        <w:t xml:space="preserve"> Vol.</w:t>
      </w:r>
      <w:r>
        <w:rPr>
          <w:color w:val="000000"/>
          <w:szCs w:val="28"/>
        </w:rPr>
        <w:t xml:space="preserve"> </w:t>
      </w:r>
      <w:r>
        <w:rPr>
          <w:color w:val="000000"/>
          <w:szCs w:val="28"/>
          <w:lang w:val="en-US"/>
        </w:rPr>
        <w:t>210</w:t>
      </w:r>
      <w:r>
        <w:rPr>
          <w:color w:val="000000"/>
          <w:szCs w:val="28"/>
        </w:rPr>
        <w:t>.-</w:t>
      </w:r>
      <w:r>
        <w:rPr>
          <w:color w:val="000000"/>
          <w:szCs w:val="28"/>
          <w:lang w:val="en-US"/>
        </w:rPr>
        <w:t xml:space="preserve"> </w:t>
      </w:r>
      <w:r>
        <w:rPr>
          <w:color w:val="000000"/>
          <w:szCs w:val="28"/>
        </w:rPr>
        <w:t>№</w:t>
      </w:r>
      <w:r>
        <w:rPr>
          <w:color w:val="000000"/>
          <w:szCs w:val="28"/>
          <w:lang w:val="en-US"/>
        </w:rPr>
        <w:t>.1</w:t>
      </w:r>
      <w:r>
        <w:rPr>
          <w:color w:val="000000"/>
          <w:szCs w:val="28"/>
        </w:rPr>
        <w:t>.</w:t>
      </w:r>
      <w:r>
        <w:rPr>
          <w:color w:val="000000"/>
          <w:szCs w:val="28"/>
          <w:lang w:val="en-US"/>
        </w:rPr>
        <w:t xml:space="preserve"> </w:t>
      </w:r>
      <w:r>
        <w:rPr>
          <w:color w:val="000000"/>
          <w:szCs w:val="28"/>
        </w:rPr>
        <w:t>Р. 1091-1100</w:t>
      </w:r>
      <w:r>
        <w:rPr>
          <w:color w:val="000000"/>
          <w:szCs w:val="28"/>
          <w:lang w:val="en-US"/>
        </w:rPr>
        <w:t>.</w:t>
      </w:r>
    </w:p>
    <w:p w:rsidR="004F6C92" w:rsidRP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pacing w:val="4"/>
          <w:szCs w:val="28"/>
          <w:lang w:val="en-US"/>
        </w:rPr>
      </w:pPr>
      <w:r w:rsidRPr="004F6C92">
        <w:rPr>
          <w:color w:val="000000"/>
          <w:spacing w:val="4"/>
          <w:szCs w:val="28"/>
          <w:lang w:val="en-US"/>
        </w:rPr>
        <w:lastRenderedPageBreak/>
        <w:t xml:space="preserve"> </w:t>
      </w:r>
      <w:r>
        <w:rPr>
          <w:color w:val="000000"/>
          <w:spacing w:val="4"/>
          <w:szCs w:val="28"/>
          <w:lang w:val="en-US"/>
        </w:rPr>
        <w:t>Russell D.L., Norman R.L., Dajee M., Luix X., henninghausen L., Richards J.S. Prolactin-induced activation and binding of stat proteins to the IL 86RE of the alpha 2-macroglobulin (alpha 2M) promoter: rel</w:t>
      </w:r>
      <w:r>
        <w:rPr>
          <w:color w:val="000000"/>
          <w:spacing w:val="4"/>
          <w:szCs w:val="28"/>
          <w:lang w:val="en-US"/>
        </w:rPr>
        <w:t>a</w:t>
      </w:r>
      <w:r>
        <w:rPr>
          <w:color w:val="000000"/>
          <w:spacing w:val="4"/>
          <w:szCs w:val="28"/>
          <w:lang w:val="en-US"/>
        </w:rPr>
        <w:t>tion to the expression of alpha 2M in the rat ovary // Biology</w:t>
      </w:r>
      <w:r w:rsidRPr="004F6C92">
        <w:rPr>
          <w:color w:val="000000"/>
          <w:spacing w:val="4"/>
          <w:szCs w:val="28"/>
          <w:lang w:val="en-US"/>
        </w:rPr>
        <w:t xml:space="preserve"> </w:t>
      </w:r>
      <w:r>
        <w:rPr>
          <w:color w:val="000000"/>
          <w:spacing w:val="4"/>
          <w:szCs w:val="28"/>
          <w:lang w:val="en-US"/>
        </w:rPr>
        <w:t>of</w:t>
      </w:r>
      <w:r w:rsidRPr="004F6C92">
        <w:rPr>
          <w:color w:val="000000"/>
          <w:spacing w:val="4"/>
          <w:szCs w:val="28"/>
          <w:lang w:val="en-US"/>
        </w:rPr>
        <w:t xml:space="preserve"> </w:t>
      </w:r>
      <w:r>
        <w:rPr>
          <w:color w:val="000000"/>
          <w:spacing w:val="4"/>
          <w:szCs w:val="28"/>
          <w:lang w:val="en-US"/>
        </w:rPr>
        <w:t>Reprodu</w:t>
      </w:r>
      <w:r>
        <w:rPr>
          <w:color w:val="000000"/>
          <w:spacing w:val="4"/>
          <w:szCs w:val="28"/>
          <w:lang w:val="en-US"/>
        </w:rPr>
        <w:t>c</w:t>
      </w:r>
      <w:r>
        <w:rPr>
          <w:color w:val="000000"/>
          <w:spacing w:val="4"/>
          <w:szCs w:val="28"/>
          <w:lang w:val="en-US"/>
        </w:rPr>
        <w:t>tion</w:t>
      </w:r>
      <w:r w:rsidRPr="004F6C92">
        <w:rPr>
          <w:color w:val="000000"/>
          <w:spacing w:val="4"/>
          <w:szCs w:val="28"/>
          <w:lang w:val="en-US"/>
        </w:rPr>
        <w:t>. -</w:t>
      </w:r>
      <w:r>
        <w:rPr>
          <w:color w:val="000000"/>
          <w:spacing w:val="4"/>
          <w:szCs w:val="28"/>
          <w:lang w:val="en-US"/>
        </w:rPr>
        <w:t>1996</w:t>
      </w:r>
      <w:r w:rsidRPr="004F6C92">
        <w:rPr>
          <w:color w:val="000000"/>
          <w:spacing w:val="4"/>
          <w:szCs w:val="28"/>
          <w:lang w:val="en-US"/>
        </w:rPr>
        <w:t>.-</w:t>
      </w:r>
      <w:r>
        <w:rPr>
          <w:color w:val="000000"/>
          <w:spacing w:val="4"/>
          <w:szCs w:val="28"/>
          <w:lang w:val="en-US"/>
        </w:rPr>
        <w:t>Vol</w:t>
      </w:r>
      <w:r w:rsidRPr="004F6C92">
        <w:rPr>
          <w:color w:val="000000"/>
          <w:spacing w:val="4"/>
          <w:szCs w:val="28"/>
          <w:lang w:val="en-US"/>
        </w:rPr>
        <w:t xml:space="preserve"> </w:t>
      </w:r>
      <w:r>
        <w:rPr>
          <w:color w:val="000000"/>
          <w:spacing w:val="4"/>
          <w:szCs w:val="28"/>
          <w:lang w:val="en-US"/>
        </w:rPr>
        <w:t>55</w:t>
      </w:r>
      <w:r w:rsidRPr="004F6C92">
        <w:rPr>
          <w:color w:val="000000"/>
          <w:spacing w:val="4"/>
          <w:szCs w:val="28"/>
          <w:lang w:val="en-US"/>
        </w:rPr>
        <w:t xml:space="preserve">. - </w:t>
      </w:r>
      <w:r>
        <w:rPr>
          <w:color w:val="000000"/>
          <w:spacing w:val="4"/>
          <w:szCs w:val="28"/>
        </w:rPr>
        <w:t>Р</w:t>
      </w:r>
      <w:r w:rsidRPr="004F6C92">
        <w:rPr>
          <w:color w:val="000000"/>
          <w:spacing w:val="4"/>
          <w:szCs w:val="28"/>
          <w:lang w:val="en-US"/>
        </w:rPr>
        <w:t xml:space="preserve">. </w:t>
      </w:r>
      <w:r>
        <w:rPr>
          <w:color w:val="000000"/>
          <w:spacing w:val="4"/>
          <w:szCs w:val="28"/>
          <w:lang w:val="en-US"/>
        </w:rPr>
        <w:t>1029-1038.</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Stewart</w:t>
      </w:r>
      <w:r w:rsidRPr="004F6C92">
        <w:rPr>
          <w:color w:val="000000"/>
          <w:szCs w:val="28"/>
          <w:lang w:val="en-US"/>
        </w:rPr>
        <w:t xml:space="preserve"> </w:t>
      </w:r>
      <w:r>
        <w:rPr>
          <w:color w:val="000000"/>
          <w:szCs w:val="28"/>
          <w:lang w:val="en-US"/>
        </w:rPr>
        <w:t>M</w:t>
      </w:r>
      <w:r w:rsidRPr="004F6C92">
        <w:rPr>
          <w:color w:val="000000"/>
          <w:szCs w:val="28"/>
          <w:lang w:val="en-US"/>
        </w:rPr>
        <w:t>.</w:t>
      </w:r>
      <w:r>
        <w:rPr>
          <w:color w:val="000000"/>
          <w:szCs w:val="28"/>
          <w:lang w:val="en-US"/>
        </w:rPr>
        <w:t>D</w:t>
      </w:r>
      <w:r w:rsidRPr="004F6C92">
        <w:rPr>
          <w:color w:val="000000"/>
          <w:szCs w:val="28"/>
          <w:lang w:val="en-US"/>
        </w:rPr>
        <w:t xml:space="preserve">, </w:t>
      </w:r>
      <w:r>
        <w:rPr>
          <w:color w:val="000000"/>
          <w:szCs w:val="28"/>
          <w:lang w:val="en-US"/>
        </w:rPr>
        <w:t>Johnson</w:t>
      </w:r>
      <w:r w:rsidRPr="004F6C92">
        <w:rPr>
          <w:color w:val="000000"/>
          <w:szCs w:val="28"/>
          <w:lang w:val="en-US"/>
        </w:rPr>
        <w:t xml:space="preserve"> </w:t>
      </w:r>
      <w:r>
        <w:rPr>
          <w:color w:val="000000"/>
          <w:szCs w:val="28"/>
          <w:lang w:val="en-US"/>
        </w:rPr>
        <w:t>G</w:t>
      </w:r>
      <w:r w:rsidRPr="004F6C92">
        <w:rPr>
          <w:color w:val="000000"/>
          <w:szCs w:val="28"/>
          <w:lang w:val="en-US"/>
        </w:rPr>
        <w:t>.</w:t>
      </w:r>
      <w:r>
        <w:rPr>
          <w:color w:val="000000"/>
          <w:szCs w:val="28"/>
          <w:lang w:val="en-US"/>
        </w:rPr>
        <w:t>A</w:t>
      </w:r>
      <w:r w:rsidRPr="004F6C92">
        <w:rPr>
          <w:color w:val="000000"/>
          <w:szCs w:val="28"/>
          <w:lang w:val="en-US"/>
        </w:rPr>
        <w:t xml:space="preserve">., </w:t>
      </w:r>
      <w:r>
        <w:rPr>
          <w:color w:val="000000"/>
          <w:szCs w:val="28"/>
          <w:lang w:val="en-US"/>
        </w:rPr>
        <w:t>Gray</w:t>
      </w:r>
      <w:r w:rsidRPr="004F6C92">
        <w:rPr>
          <w:color w:val="000000"/>
          <w:szCs w:val="28"/>
          <w:lang w:val="en-US"/>
        </w:rPr>
        <w:t xml:space="preserve"> </w:t>
      </w:r>
      <w:r>
        <w:rPr>
          <w:color w:val="000000"/>
          <w:szCs w:val="28"/>
          <w:lang w:val="en-US"/>
        </w:rPr>
        <w:t>C</w:t>
      </w:r>
      <w:r w:rsidRPr="004F6C92">
        <w:rPr>
          <w:color w:val="000000"/>
          <w:szCs w:val="28"/>
          <w:lang w:val="en-US"/>
        </w:rPr>
        <w:t>.</w:t>
      </w:r>
      <w:r>
        <w:rPr>
          <w:color w:val="000000"/>
          <w:szCs w:val="28"/>
          <w:lang w:val="en-US"/>
        </w:rPr>
        <w:t>A</w:t>
      </w:r>
      <w:r w:rsidRPr="004F6C92">
        <w:rPr>
          <w:color w:val="000000"/>
          <w:szCs w:val="28"/>
          <w:lang w:val="en-US"/>
        </w:rPr>
        <w:t xml:space="preserve">., </w:t>
      </w:r>
      <w:r>
        <w:rPr>
          <w:color w:val="000000"/>
          <w:szCs w:val="28"/>
          <w:lang w:val="en-US"/>
        </w:rPr>
        <w:t>Burghardt</w:t>
      </w:r>
      <w:r w:rsidRPr="004F6C92">
        <w:rPr>
          <w:color w:val="000000"/>
          <w:szCs w:val="28"/>
          <w:lang w:val="en-US"/>
        </w:rPr>
        <w:t xml:space="preserve"> </w:t>
      </w:r>
      <w:r>
        <w:rPr>
          <w:color w:val="000000"/>
          <w:szCs w:val="28"/>
          <w:lang w:val="en-US"/>
        </w:rPr>
        <w:t>R</w:t>
      </w:r>
      <w:r w:rsidRPr="004F6C92">
        <w:rPr>
          <w:color w:val="000000"/>
          <w:szCs w:val="28"/>
          <w:lang w:val="en-US"/>
        </w:rPr>
        <w:t>.</w:t>
      </w:r>
      <w:r>
        <w:rPr>
          <w:color w:val="000000"/>
          <w:szCs w:val="28"/>
          <w:lang w:val="en-US"/>
        </w:rPr>
        <w:t>C</w:t>
      </w:r>
      <w:r w:rsidRPr="004F6C92">
        <w:rPr>
          <w:color w:val="000000"/>
          <w:szCs w:val="28"/>
          <w:lang w:val="en-US"/>
        </w:rPr>
        <w:t xml:space="preserve">., </w:t>
      </w:r>
      <w:r>
        <w:rPr>
          <w:color w:val="000000"/>
          <w:szCs w:val="28"/>
          <w:lang w:val="en-US"/>
        </w:rPr>
        <w:t>Schuler</w:t>
      </w:r>
      <w:r w:rsidRPr="004F6C92">
        <w:rPr>
          <w:color w:val="000000"/>
          <w:szCs w:val="28"/>
          <w:lang w:val="en-US"/>
        </w:rPr>
        <w:t xml:space="preserve"> </w:t>
      </w:r>
      <w:r>
        <w:rPr>
          <w:color w:val="000000"/>
          <w:szCs w:val="28"/>
          <w:lang w:val="en-US"/>
        </w:rPr>
        <w:t>L</w:t>
      </w:r>
      <w:r w:rsidRPr="004F6C92">
        <w:rPr>
          <w:color w:val="000000"/>
          <w:szCs w:val="28"/>
          <w:lang w:val="en-US"/>
        </w:rPr>
        <w:t>.</w:t>
      </w:r>
      <w:r>
        <w:rPr>
          <w:color w:val="000000"/>
          <w:szCs w:val="28"/>
          <w:lang w:val="en-US"/>
        </w:rPr>
        <w:t>A</w:t>
      </w:r>
      <w:r w:rsidRPr="004F6C92">
        <w:rPr>
          <w:color w:val="000000"/>
          <w:szCs w:val="28"/>
          <w:lang w:val="en-US"/>
        </w:rPr>
        <w:t xml:space="preserve">., </w:t>
      </w:r>
      <w:r>
        <w:rPr>
          <w:color w:val="000000"/>
          <w:szCs w:val="28"/>
          <w:lang w:val="en-US"/>
        </w:rPr>
        <w:t>Joyce</w:t>
      </w:r>
      <w:r w:rsidRPr="004F6C92">
        <w:rPr>
          <w:color w:val="000000"/>
          <w:szCs w:val="28"/>
          <w:lang w:val="en-US"/>
        </w:rPr>
        <w:t xml:space="preserve"> </w:t>
      </w:r>
      <w:r>
        <w:rPr>
          <w:color w:val="000000"/>
          <w:szCs w:val="28"/>
          <w:lang w:val="en-US"/>
        </w:rPr>
        <w:t>M</w:t>
      </w:r>
      <w:r w:rsidRPr="004F6C92">
        <w:rPr>
          <w:color w:val="000000"/>
          <w:szCs w:val="28"/>
          <w:lang w:val="en-US"/>
        </w:rPr>
        <w:t>.</w:t>
      </w:r>
      <w:r>
        <w:rPr>
          <w:color w:val="000000"/>
          <w:szCs w:val="28"/>
          <w:lang w:val="en-US"/>
        </w:rPr>
        <w:t>M</w:t>
      </w:r>
      <w:r w:rsidRPr="004F6C92">
        <w:rPr>
          <w:color w:val="000000"/>
          <w:szCs w:val="28"/>
          <w:lang w:val="en-US"/>
        </w:rPr>
        <w:t xml:space="preserve">., </w:t>
      </w:r>
      <w:r>
        <w:rPr>
          <w:color w:val="000000"/>
          <w:szCs w:val="28"/>
          <w:lang w:val="en-US"/>
        </w:rPr>
        <w:t>Bazer</w:t>
      </w:r>
      <w:r w:rsidRPr="004F6C92">
        <w:rPr>
          <w:color w:val="000000"/>
          <w:szCs w:val="28"/>
          <w:lang w:val="en-US"/>
        </w:rPr>
        <w:t xml:space="preserve"> </w:t>
      </w:r>
      <w:r>
        <w:rPr>
          <w:color w:val="000000"/>
          <w:szCs w:val="28"/>
          <w:lang w:val="en-US"/>
        </w:rPr>
        <w:t>F</w:t>
      </w:r>
      <w:r w:rsidRPr="004F6C92">
        <w:rPr>
          <w:color w:val="000000"/>
          <w:szCs w:val="28"/>
          <w:lang w:val="en-US"/>
        </w:rPr>
        <w:t>.</w:t>
      </w:r>
      <w:r>
        <w:rPr>
          <w:color w:val="000000"/>
          <w:szCs w:val="28"/>
          <w:lang w:val="en-US"/>
        </w:rPr>
        <w:t>W</w:t>
      </w:r>
      <w:r w:rsidRPr="004F6C92">
        <w:rPr>
          <w:color w:val="000000"/>
          <w:szCs w:val="28"/>
          <w:lang w:val="en-US"/>
        </w:rPr>
        <w:t xml:space="preserve">., </w:t>
      </w:r>
      <w:r>
        <w:rPr>
          <w:color w:val="000000"/>
          <w:szCs w:val="28"/>
          <w:lang w:val="en-US"/>
        </w:rPr>
        <w:t>Spencer</w:t>
      </w:r>
      <w:r w:rsidRPr="004F6C92">
        <w:rPr>
          <w:color w:val="000000"/>
          <w:szCs w:val="28"/>
          <w:lang w:val="en-US"/>
        </w:rPr>
        <w:t xml:space="preserve"> </w:t>
      </w:r>
      <w:r>
        <w:rPr>
          <w:color w:val="000000"/>
          <w:szCs w:val="28"/>
          <w:lang w:val="en-US"/>
        </w:rPr>
        <w:t>T</w:t>
      </w:r>
      <w:r w:rsidRPr="004F6C92">
        <w:rPr>
          <w:color w:val="000000"/>
          <w:szCs w:val="28"/>
          <w:lang w:val="en-US"/>
        </w:rPr>
        <w:t>.</w:t>
      </w:r>
      <w:r>
        <w:rPr>
          <w:color w:val="000000"/>
          <w:szCs w:val="28"/>
          <w:lang w:val="en-US"/>
        </w:rPr>
        <w:t>E</w:t>
      </w:r>
      <w:r w:rsidRPr="004F6C92">
        <w:rPr>
          <w:color w:val="000000"/>
          <w:szCs w:val="28"/>
          <w:lang w:val="en-US"/>
        </w:rPr>
        <w:t xml:space="preserve">. </w:t>
      </w:r>
      <w:r>
        <w:rPr>
          <w:color w:val="000000"/>
          <w:szCs w:val="28"/>
          <w:lang w:val="en-US"/>
        </w:rPr>
        <w:t>Prolactin Receptor and Uterine Milk Protein Expression in the Ovine Endometrium During the Estrous Cycle and Pregnancy// Biology</w:t>
      </w:r>
      <w:r w:rsidRPr="004F6C92">
        <w:rPr>
          <w:color w:val="000000"/>
          <w:szCs w:val="28"/>
          <w:lang w:val="en-US"/>
        </w:rPr>
        <w:t xml:space="preserve"> </w:t>
      </w:r>
      <w:r>
        <w:rPr>
          <w:color w:val="000000"/>
          <w:szCs w:val="28"/>
          <w:lang w:val="en-US"/>
        </w:rPr>
        <w:t>of</w:t>
      </w:r>
      <w:r w:rsidRPr="004F6C92">
        <w:rPr>
          <w:color w:val="000000"/>
          <w:szCs w:val="28"/>
          <w:lang w:val="en-US"/>
        </w:rPr>
        <w:t xml:space="preserve"> </w:t>
      </w:r>
      <w:r>
        <w:rPr>
          <w:color w:val="000000"/>
          <w:szCs w:val="28"/>
          <w:lang w:val="en-US"/>
        </w:rPr>
        <w:t>Reprodu</w:t>
      </w:r>
      <w:r>
        <w:rPr>
          <w:color w:val="000000"/>
          <w:szCs w:val="28"/>
          <w:lang w:val="en-US"/>
        </w:rPr>
        <w:t>c</w:t>
      </w:r>
      <w:r>
        <w:rPr>
          <w:color w:val="000000"/>
          <w:szCs w:val="28"/>
          <w:lang w:val="en-US"/>
        </w:rPr>
        <w:t>tion</w:t>
      </w:r>
      <w:r w:rsidRPr="004F6C92">
        <w:rPr>
          <w:color w:val="000000"/>
          <w:szCs w:val="28"/>
          <w:lang w:val="en-US"/>
        </w:rPr>
        <w:t xml:space="preserve">.- </w:t>
      </w:r>
      <w:r>
        <w:rPr>
          <w:color w:val="000000"/>
          <w:szCs w:val="28"/>
          <w:lang w:val="en-US"/>
        </w:rPr>
        <w:t xml:space="preserve"> 2000</w:t>
      </w:r>
      <w:r>
        <w:rPr>
          <w:color w:val="000000"/>
          <w:szCs w:val="28"/>
        </w:rPr>
        <w:t xml:space="preserve">. - </w:t>
      </w:r>
      <w:r>
        <w:rPr>
          <w:color w:val="000000"/>
          <w:szCs w:val="28"/>
          <w:lang w:val="en-US"/>
        </w:rPr>
        <w:t>Vol</w:t>
      </w:r>
      <w:r>
        <w:rPr>
          <w:color w:val="000000"/>
          <w:szCs w:val="28"/>
        </w:rPr>
        <w:t xml:space="preserve"> </w:t>
      </w:r>
      <w:r>
        <w:rPr>
          <w:color w:val="000000"/>
          <w:szCs w:val="28"/>
          <w:lang w:val="en-US"/>
        </w:rPr>
        <w:t>62</w:t>
      </w:r>
      <w:r>
        <w:rPr>
          <w:color w:val="000000"/>
          <w:szCs w:val="28"/>
        </w:rPr>
        <w:t xml:space="preserve">.-Р. </w:t>
      </w:r>
      <w:r>
        <w:rPr>
          <w:color w:val="000000"/>
          <w:szCs w:val="28"/>
          <w:lang w:val="en-US"/>
        </w:rPr>
        <w:t>1779-1789.</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Guthrie H.D., Rexroad C.E. Progesterone secretion and pro</w:t>
      </w:r>
      <w:r>
        <w:rPr>
          <w:color w:val="000000"/>
          <w:szCs w:val="28"/>
          <w:lang w:val="en-US"/>
        </w:rPr>
        <w:t>s</w:t>
      </w:r>
      <w:r>
        <w:rPr>
          <w:color w:val="000000"/>
          <w:szCs w:val="28"/>
          <w:lang w:val="en-US"/>
        </w:rPr>
        <w:t>taglandin F rolease in vitro by endometrial and luteal tissue of cyclic piga// J. R</w:t>
      </w:r>
      <w:r>
        <w:rPr>
          <w:color w:val="000000"/>
          <w:szCs w:val="28"/>
          <w:lang w:val="en-US"/>
        </w:rPr>
        <w:t>e</w:t>
      </w:r>
      <w:r>
        <w:rPr>
          <w:color w:val="000000"/>
          <w:szCs w:val="28"/>
          <w:lang w:val="en-US"/>
        </w:rPr>
        <w:t>prod. and Fertil.-1980.- Vol</w:t>
      </w:r>
      <w:r>
        <w:rPr>
          <w:color w:val="000000"/>
          <w:szCs w:val="28"/>
        </w:rPr>
        <w:t xml:space="preserve"> </w:t>
      </w:r>
      <w:r>
        <w:rPr>
          <w:color w:val="000000"/>
          <w:szCs w:val="28"/>
          <w:lang w:val="en-US"/>
        </w:rPr>
        <w:t>60</w:t>
      </w:r>
      <w:r>
        <w:rPr>
          <w:color w:val="000000"/>
          <w:szCs w:val="28"/>
        </w:rPr>
        <w:t>.- №</w:t>
      </w:r>
      <w:r>
        <w:rPr>
          <w:color w:val="000000"/>
          <w:szCs w:val="28"/>
          <w:lang w:val="en-US"/>
        </w:rPr>
        <w:t>1.-</w:t>
      </w:r>
      <w:r>
        <w:rPr>
          <w:color w:val="000000"/>
          <w:szCs w:val="28"/>
        </w:rPr>
        <w:t xml:space="preserve"> Р</w:t>
      </w:r>
      <w:r>
        <w:rPr>
          <w:color w:val="000000"/>
          <w:szCs w:val="28"/>
          <w:lang w:val="en-US"/>
        </w:rPr>
        <w:t>.</w:t>
      </w:r>
      <w:r>
        <w:rPr>
          <w:color w:val="000000"/>
          <w:szCs w:val="28"/>
        </w:rPr>
        <w:t xml:space="preserve"> </w:t>
      </w:r>
      <w:r>
        <w:rPr>
          <w:color w:val="000000"/>
          <w:szCs w:val="28"/>
          <w:lang w:val="en-US"/>
        </w:rPr>
        <w:t>157-163.</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Poyser n.G., Scott F.I. Prostaglandin and thromboxane produ</w:t>
      </w:r>
      <w:r>
        <w:rPr>
          <w:color w:val="000000"/>
          <w:szCs w:val="28"/>
          <w:lang w:val="en-US"/>
        </w:rPr>
        <w:t>c</w:t>
      </w:r>
      <w:r>
        <w:rPr>
          <w:color w:val="000000"/>
          <w:szCs w:val="28"/>
          <w:lang w:val="en-US"/>
        </w:rPr>
        <w:t>tion by the rat uterus and ovary in vitro during the cestrous cycle// J. Reprod. and Fertil.-</w:t>
      </w:r>
      <w:r w:rsidRPr="004F6C92">
        <w:rPr>
          <w:color w:val="000000"/>
          <w:szCs w:val="28"/>
          <w:lang w:val="en-US"/>
        </w:rPr>
        <w:t xml:space="preserve"> </w:t>
      </w:r>
      <w:r>
        <w:rPr>
          <w:color w:val="000000"/>
          <w:szCs w:val="28"/>
          <w:lang w:val="en-US"/>
        </w:rPr>
        <w:t>1980. Vol</w:t>
      </w:r>
      <w:r>
        <w:rPr>
          <w:color w:val="000000"/>
          <w:szCs w:val="28"/>
        </w:rPr>
        <w:t xml:space="preserve"> </w:t>
      </w:r>
      <w:r>
        <w:rPr>
          <w:color w:val="000000"/>
          <w:szCs w:val="28"/>
          <w:lang w:val="en-US"/>
        </w:rPr>
        <w:t>-60</w:t>
      </w:r>
      <w:r>
        <w:rPr>
          <w:color w:val="000000"/>
          <w:szCs w:val="28"/>
        </w:rPr>
        <w:t>.-№</w:t>
      </w:r>
      <w:r>
        <w:rPr>
          <w:color w:val="000000"/>
          <w:szCs w:val="28"/>
          <w:lang w:val="en-US"/>
        </w:rPr>
        <w:t>1.</w:t>
      </w:r>
      <w:r>
        <w:rPr>
          <w:color w:val="000000"/>
          <w:szCs w:val="28"/>
        </w:rPr>
        <w:t xml:space="preserve"> - Р</w:t>
      </w:r>
      <w:r>
        <w:rPr>
          <w:color w:val="000000"/>
          <w:szCs w:val="28"/>
          <w:lang w:val="en-US"/>
        </w:rPr>
        <w:t>.</w:t>
      </w:r>
      <w:r>
        <w:rPr>
          <w:color w:val="000000"/>
          <w:szCs w:val="28"/>
        </w:rPr>
        <w:t xml:space="preserve"> </w:t>
      </w:r>
      <w:r>
        <w:rPr>
          <w:color w:val="000000"/>
          <w:szCs w:val="28"/>
          <w:lang w:val="en-US"/>
        </w:rPr>
        <w:t>33-40.</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Souza C.J., Campbell B.K. Baird D.T. Follicular dynamics and ova</w:t>
      </w:r>
      <w:r>
        <w:rPr>
          <w:color w:val="000000"/>
          <w:szCs w:val="28"/>
          <w:lang w:val="en-US"/>
        </w:rPr>
        <w:t>r</w:t>
      </w:r>
      <w:r>
        <w:rPr>
          <w:color w:val="000000"/>
          <w:szCs w:val="28"/>
          <w:lang w:val="en-US"/>
        </w:rPr>
        <w:t>ian steroid secretion in sheep during the follicular and early luteal phases of the estrous cycle // Biology</w:t>
      </w:r>
      <w:r w:rsidRPr="004F6C92">
        <w:rPr>
          <w:color w:val="000000"/>
          <w:szCs w:val="28"/>
          <w:lang w:val="en-US"/>
        </w:rPr>
        <w:t xml:space="preserve"> </w:t>
      </w:r>
      <w:r>
        <w:rPr>
          <w:color w:val="000000"/>
          <w:szCs w:val="28"/>
          <w:lang w:val="en-US"/>
        </w:rPr>
        <w:t>of</w:t>
      </w:r>
      <w:r w:rsidRPr="004F6C92">
        <w:rPr>
          <w:color w:val="000000"/>
          <w:szCs w:val="28"/>
          <w:lang w:val="en-US"/>
        </w:rPr>
        <w:t xml:space="preserve"> </w:t>
      </w:r>
      <w:r>
        <w:rPr>
          <w:color w:val="000000"/>
          <w:szCs w:val="28"/>
          <w:lang w:val="en-US"/>
        </w:rPr>
        <w:t>Reproduction</w:t>
      </w:r>
      <w:r w:rsidRPr="004F6C92">
        <w:rPr>
          <w:color w:val="000000"/>
          <w:szCs w:val="28"/>
          <w:lang w:val="en-US"/>
        </w:rPr>
        <w:t xml:space="preserve">.- </w:t>
      </w:r>
      <w:r>
        <w:rPr>
          <w:color w:val="000000"/>
          <w:szCs w:val="28"/>
          <w:lang w:val="en-US"/>
        </w:rPr>
        <w:t>1997</w:t>
      </w:r>
      <w:r>
        <w:rPr>
          <w:color w:val="000000"/>
          <w:szCs w:val="28"/>
        </w:rPr>
        <w:t>.-</w:t>
      </w:r>
      <w:r>
        <w:rPr>
          <w:color w:val="000000"/>
          <w:szCs w:val="28"/>
          <w:lang w:val="en-US"/>
        </w:rPr>
        <w:t>Vol</w:t>
      </w:r>
      <w:r>
        <w:rPr>
          <w:color w:val="000000"/>
          <w:szCs w:val="28"/>
        </w:rPr>
        <w:t xml:space="preserve"> </w:t>
      </w:r>
      <w:r>
        <w:rPr>
          <w:color w:val="000000"/>
          <w:szCs w:val="28"/>
          <w:lang w:val="en-US"/>
        </w:rPr>
        <w:t>56</w:t>
      </w:r>
      <w:r>
        <w:rPr>
          <w:color w:val="000000"/>
          <w:szCs w:val="28"/>
        </w:rPr>
        <w:t xml:space="preserve">.- Р. </w:t>
      </w:r>
      <w:r>
        <w:rPr>
          <w:color w:val="000000"/>
          <w:szCs w:val="28"/>
          <w:lang w:val="en-US"/>
        </w:rPr>
        <w:t>483-488,.</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szCs w:val="28"/>
        </w:rPr>
      </w:pPr>
      <w:r w:rsidRPr="004F6C92">
        <w:rPr>
          <w:color w:val="000000"/>
          <w:szCs w:val="28"/>
          <w:lang w:val="en-US"/>
        </w:rPr>
        <w:t xml:space="preserve"> </w:t>
      </w:r>
      <w:r>
        <w:rPr>
          <w:color w:val="000000"/>
          <w:szCs w:val="28"/>
          <w:lang w:val="en-US"/>
        </w:rPr>
        <w:t>Fortune J.E. Ovarian follicular growth and development in ma</w:t>
      </w:r>
      <w:r>
        <w:rPr>
          <w:color w:val="000000"/>
          <w:szCs w:val="28"/>
          <w:lang w:val="en-US"/>
        </w:rPr>
        <w:t>m</w:t>
      </w:r>
      <w:r>
        <w:rPr>
          <w:color w:val="000000"/>
          <w:szCs w:val="28"/>
          <w:lang w:val="en-US"/>
        </w:rPr>
        <w:t>mals// Biology</w:t>
      </w:r>
      <w:r w:rsidRPr="004F6C92">
        <w:rPr>
          <w:color w:val="000000"/>
          <w:szCs w:val="28"/>
          <w:lang w:val="en-US"/>
        </w:rPr>
        <w:t xml:space="preserve"> </w:t>
      </w:r>
      <w:r>
        <w:rPr>
          <w:color w:val="000000"/>
          <w:szCs w:val="28"/>
          <w:lang w:val="en-US"/>
        </w:rPr>
        <w:t>of</w:t>
      </w:r>
      <w:r w:rsidRPr="004F6C92">
        <w:rPr>
          <w:color w:val="000000"/>
          <w:szCs w:val="28"/>
          <w:lang w:val="en-US"/>
        </w:rPr>
        <w:t xml:space="preserve"> </w:t>
      </w:r>
      <w:r>
        <w:rPr>
          <w:color w:val="000000"/>
          <w:szCs w:val="28"/>
          <w:lang w:val="en-US"/>
        </w:rPr>
        <w:t>Reprodu</w:t>
      </w:r>
      <w:r>
        <w:rPr>
          <w:color w:val="000000"/>
          <w:szCs w:val="28"/>
          <w:lang w:val="en-US"/>
        </w:rPr>
        <w:t>c</w:t>
      </w:r>
      <w:r>
        <w:rPr>
          <w:color w:val="000000"/>
          <w:szCs w:val="28"/>
          <w:lang w:val="en-US"/>
        </w:rPr>
        <w:t>tion</w:t>
      </w:r>
      <w:r w:rsidRPr="004F6C92">
        <w:rPr>
          <w:color w:val="000000"/>
          <w:szCs w:val="28"/>
          <w:lang w:val="en-US"/>
        </w:rPr>
        <w:t>.-</w:t>
      </w:r>
      <w:r>
        <w:rPr>
          <w:color w:val="000000"/>
          <w:szCs w:val="28"/>
          <w:lang w:val="en-US"/>
        </w:rPr>
        <w:t xml:space="preserve"> 1994</w:t>
      </w:r>
      <w:r>
        <w:rPr>
          <w:color w:val="000000"/>
          <w:szCs w:val="28"/>
        </w:rPr>
        <w:t>.-</w:t>
      </w:r>
      <w:r>
        <w:rPr>
          <w:color w:val="000000"/>
          <w:szCs w:val="28"/>
          <w:lang w:val="en-US"/>
        </w:rPr>
        <w:t xml:space="preserve"> Vol</w:t>
      </w:r>
      <w:r>
        <w:rPr>
          <w:color w:val="000000"/>
          <w:szCs w:val="28"/>
        </w:rPr>
        <w:t xml:space="preserve"> </w:t>
      </w:r>
      <w:r>
        <w:rPr>
          <w:color w:val="000000"/>
          <w:szCs w:val="28"/>
          <w:lang w:val="en-US"/>
        </w:rPr>
        <w:t>50</w:t>
      </w:r>
      <w:r>
        <w:rPr>
          <w:color w:val="000000"/>
          <w:szCs w:val="28"/>
        </w:rPr>
        <w:t xml:space="preserve">.-Р. </w:t>
      </w:r>
      <w:r>
        <w:rPr>
          <w:color w:val="000000"/>
          <w:szCs w:val="28"/>
          <w:lang w:val="en-US"/>
        </w:rPr>
        <w:t>225-232</w:t>
      </w:r>
      <w:r>
        <w:rPr>
          <w:color w:val="000000"/>
          <w:szCs w:val="28"/>
        </w:rPr>
        <w:t>,</w:t>
      </w:r>
      <w:r>
        <w:rPr>
          <w:color w:val="000000"/>
          <w:szCs w:val="28"/>
          <w:lang w:val="en-US"/>
        </w:rPr>
        <w:t>.</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Guthrie H.D., Cooper B.S. Follicular Atresia, follicular fluid ho</w:t>
      </w:r>
      <w:r>
        <w:rPr>
          <w:color w:val="000000"/>
          <w:szCs w:val="28"/>
          <w:lang w:val="en-US"/>
        </w:rPr>
        <w:t>r</w:t>
      </w:r>
      <w:r>
        <w:rPr>
          <w:color w:val="000000"/>
          <w:szCs w:val="28"/>
          <w:lang w:val="en-US"/>
        </w:rPr>
        <w:t>mones, and circulating hormones during the midluteal phase of the estrous cycle in pig// Biology</w:t>
      </w:r>
      <w:r w:rsidRPr="004F6C92">
        <w:rPr>
          <w:color w:val="000000"/>
          <w:szCs w:val="28"/>
          <w:lang w:val="en-US"/>
        </w:rPr>
        <w:t xml:space="preserve"> </w:t>
      </w:r>
      <w:r>
        <w:rPr>
          <w:color w:val="000000"/>
          <w:szCs w:val="28"/>
          <w:lang w:val="en-US"/>
        </w:rPr>
        <w:t>of</w:t>
      </w:r>
      <w:r w:rsidRPr="004F6C92">
        <w:rPr>
          <w:color w:val="000000"/>
          <w:szCs w:val="28"/>
          <w:lang w:val="en-US"/>
        </w:rPr>
        <w:t xml:space="preserve"> </w:t>
      </w:r>
      <w:r>
        <w:rPr>
          <w:color w:val="000000"/>
          <w:szCs w:val="28"/>
          <w:lang w:val="en-US"/>
        </w:rPr>
        <w:t>Reprodu</w:t>
      </w:r>
      <w:r>
        <w:rPr>
          <w:color w:val="000000"/>
          <w:szCs w:val="28"/>
          <w:lang w:val="en-US"/>
        </w:rPr>
        <w:t>c</w:t>
      </w:r>
      <w:r>
        <w:rPr>
          <w:color w:val="000000"/>
          <w:szCs w:val="28"/>
          <w:lang w:val="en-US"/>
        </w:rPr>
        <w:t>tion</w:t>
      </w:r>
      <w:r w:rsidRPr="004F6C92">
        <w:rPr>
          <w:color w:val="000000"/>
          <w:szCs w:val="28"/>
          <w:lang w:val="en-US"/>
        </w:rPr>
        <w:t>.-</w:t>
      </w:r>
      <w:r>
        <w:rPr>
          <w:color w:val="000000"/>
          <w:szCs w:val="28"/>
          <w:lang w:val="en-US"/>
        </w:rPr>
        <w:t xml:space="preserve"> 1996</w:t>
      </w:r>
      <w:r>
        <w:rPr>
          <w:color w:val="000000"/>
          <w:szCs w:val="28"/>
        </w:rPr>
        <w:t xml:space="preserve">.- </w:t>
      </w:r>
      <w:r>
        <w:rPr>
          <w:color w:val="000000"/>
          <w:szCs w:val="28"/>
          <w:lang w:val="en-US"/>
        </w:rPr>
        <w:t>Vol</w:t>
      </w:r>
      <w:r>
        <w:rPr>
          <w:color w:val="000000"/>
          <w:szCs w:val="28"/>
        </w:rPr>
        <w:t xml:space="preserve"> </w:t>
      </w:r>
      <w:r>
        <w:rPr>
          <w:color w:val="000000"/>
          <w:szCs w:val="28"/>
          <w:lang w:val="en-US"/>
        </w:rPr>
        <w:t>55</w:t>
      </w:r>
      <w:r>
        <w:rPr>
          <w:color w:val="000000"/>
          <w:szCs w:val="28"/>
        </w:rPr>
        <w:t xml:space="preserve">.-Р. </w:t>
      </w:r>
      <w:r>
        <w:rPr>
          <w:color w:val="000000"/>
          <w:szCs w:val="28"/>
          <w:lang w:val="en-US"/>
        </w:rPr>
        <w:t>543-547.</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Xu Z., Garverick H.A., Smith G.W., Smith M.F., Hamilton S.A., Youngquist R.S. Expression of follicle-stimulating hormone and l</w:t>
      </w:r>
      <w:r>
        <w:rPr>
          <w:color w:val="000000"/>
          <w:szCs w:val="28"/>
          <w:lang w:val="en-US"/>
        </w:rPr>
        <w:t>u</w:t>
      </w:r>
      <w:r>
        <w:rPr>
          <w:color w:val="000000"/>
          <w:szCs w:val="28"/>
          <w:lang w:val="en-US"/>
        </w:rPr>
        <w:t>teinizing hormone receptor messenger ribonucleic acids in bovine follicles during the first follicular wave // Biology</w:t>
      </w:r>
      <w:r w:rsidRPr="004F6C92">
        <w:rPr>
          <w:color w:val="000000"/>
          <w:szCs w:val="28"/>
          <w:lang w:val="en-US"/>
        </w:rPr>
        <w:t xml:space="preserve"> </w:t>
      </w:r>
      <w:r>
        <w:rPr>
          <w:color w:val="000000"/>
          <w:szCs w:val="28"/>
          <w:lang w:val="en-US"/>
        </w:rPr>
        <w:t>of</w:t>
      </w:r>
      <w:r w:rsidRPr="004F6C92">
        <w:rPr>
          <w:color w:val="000000"/>
          <w:szCs w:val="28"/>
          <w:lang w:val="en-US"/>
        </w:rPr>
        <w:t xml:space="preserve"> </w:t>
      </w:r>
      <w:r>
        <w:rPr>
          <w:color w:val="000000"/>
          <w:szCs w:val="28"/>
          <w:lang w:val="en-US"/>
        </w:rPr>
        <w:t>Reprodu</w:t>
      </w:r>
      <w:r>
        <w:rPr>
          <w:color w:val="000000"/>
          <w:szCs w:val="28"/>
          <w:lang w:val="en-US"/>
        </w:rPr>
        <w:t>c</w:t>
      </w:r>
      <w:r>
        <w:rPr>
          <w:color w:val="000000"/>
          <w:szCs w:val="28"/>
          <w:lang w:val="en-US"/>
        </w:rPr>
        <w:t>tion</w:t>
      </w:r>
      <w:r w:rsidRPr="004F6C92">
        <w:rPr>
          <w:color w:val="000000"/>
          <w:szCs w:val="28"/>
          <w:lang w:val="en-US"/>
        </w:rPr>
        <w:t>.-</w:t>
      </w:r>
      <w:r>
        <w:rPr>
          <w:color w:val="000000"/>
          <w:szCs w:val="28"/>
          <w:lang w:val="en-US"/>
        </w:rPr>
        <w:t xml:space="preserve"> 1995</w:t>
      </w:r>
      <w:r>
        <w:rPr>
          <w:color w:val="000000"/>
          <w:szCs w:val="28"/>
        </w:rPr>
        <w:t>.-</w:t>
      </w:r>
      <w:r>
        <w:rPr>
          <w:color w:val="000000"/>
          <w:szCs w:val="28"/>
          <w:lang w:val="en-US"/>
        </w:rPr>
        <w:t>Vol</w:t>
      </w:r>
      <w:r>
        <w:rPr>
          <w:color w:val="000000"/>
          <w:szCs w:val="28"/>
        </w:rPr>
        <w:t xml:space="preserve"> </w:t>
      </w:r>
      <w:r>
        <w:rPr>
          <w:color w:val="000000"/>
          <w:szCs w:val="28"/>
          <w:lang w:val="en-US"/>
        </w:rPr>
        <w:t>53</w:t>
      </w:r>
      <w:r>
        <w:rPr>
          <w:color w:val="000000"/>
          <w:szCs w:val="28"/>
        </w:rPr>
        <w:t xml:space="preserve">.- Р. </w:t>
      </w:r>
      <w:r>
        <w:rPr>
          <w:color w:val="000000"/>
          <w:szCs w:val="28"/>
          <w:lang w:val="en-US"/>
        </w:rPr>
        <w:t>951-957.</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Fricke P.M., Ford J.J Reynolds L.P., Redmer D.A. Growth and cell</w:t>
      </w:r>
      <w:r>
        <w:rPr>
          <w:color w:val="000000"/>
          <w:szCs w:val="28"/>
          <w:lang w:val="en-US"/>
        </w:rPr>
        <w:t>u</w:t>
      </w:r>
      <w:r>
        <w:rPr>
          <w:color w:val="000000"/>
          <w:szCs w:val="28"/>
          <w:lang w:val="en-US"/>
        </w:rPr>
        <w:t>lar proliferationof of antral follicles throughout the follicular phase of the estrous cycle in meishan gilts// Biology</w:t>
      </w:r>
      <w:r w:rsidRPr="004F6C92">
        <w:rPr>
          <w:color w:val="000000"/>
          <w:szCs w:val="28"/>
          <w:lang w:val="en-US"/>
        </w:rPr>
        <w:t xml:space="preserve"> </w:t>
      </w:r>
      <w:r>
        <w:rPr>
          <w:color w:val="000000"/>
          <w:szCs w:val="28"/>
          <w:lang w:val="en-US"/>
        </w:rPr>
        <w:t>of</w:t>
      </w:r>
      <w:r w:rsidRPr="004F6C92">
        <w:rPr>
          <w:color w:val="000000"/>
          <w:szCs w:val="28"/>
          <w:lang w:val="en-US"/>
        </w:rPr>
        <w:t xml:space="preserve"> </w:t>
      </w:r>
      <w:r>
        <w:rPr>
          <w:color w:val="000000"/>
          <w:szCs w:val="28"/>
          <w:lang w:val="en-US"/>
        </w:rPr>
        <w:t>Reprodu</w:t>
      </w:r>
      <w:r>
        <w:rPr>
          <w:color w:val="000000"/>
          <w:szCs w:val="28"/>
          <w:lang w:val="en-US"/>
        </w:rPr>
        <w:t>c</w:t>
      </w:r>
      <w:r>
        <w:rPr>
          <w:color w:val="000000"/>
          <w:szCs w:val="28"/>
          <w:lang w:val="en-US"/>
        </w:rPr>
        <w:t>tion</w:t>
      </w:r>
      <w:r w:rsidRPr="004F6C92">
        <w:rPr>
          <w:color w:val="000000"/>
          <w:szCs w:val="28"/>
          <w:lang w:val="en-US"/>
        </w:rPr>
        <w:t>.-</w:t>
      </w:r>
      <w:r>
        <w:rPr>
          <w:color w:val="000000"/>
          <w:szCs w:val="28"/>
          <w:lang w:val="en-US"/>
        </w:rPr>
        <w:t xml:space="preserve"> </w:t>
      </w:r>
      <w:r>
        <w:rPr>
          <w:color w:val="000000"/>
          <w:szCs w:val="28"/>
        </w:rPr>
        <w:t xml:space="preserve">1996.- </w:t>
      </w:r>
      <w:r>
        <w:rPr>
          <w:color w:val="000000"/>
          <w:szCs w:val="28"/>
          <w:lang w:val="en-US"/>
        </w:rPr>
        <w:t>Vol</w:t>
      </w:r>
      <w:r>
        <w:rPr>
          <w:color w:val="000000"/>
          <w:szCs w:val="28"/>
        </w:rPr>
        <w:t xml:space="preserve"> 54.-Р. 879-887.</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pPr>
      <w:r>
        <w:rPr>
          <w:szCs w:val="28"/>
        </w:rPr>
        <w:t xml:space="preserve"> Мысак А.Т, Нетеса А.И,Козловський В.Г І др.// Свиноводс</w:t>
      </w:r>
      <w:r>
        <w:rPr>
          <w:szCs w:val="28"/>
        </w:rPr>
        <w:t>т</w:t>
      </w:r>
      <w:r>
        <w:rPr>
          <w:szCs w:val="28"/>
        </w:rPr>
        <w:t>во.-М.: Колос, 1984. - 488 с.</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pPr>
      <w:r>
        <w:rPr>
          <w:szCs w:val="28"/>
        </w:rPr>
        <w:t xml:space="preserve"> Бордун О. Відтворна здатність свиноматок при використанні кнурців зарубіжної селекції// Тваринництво України.- 2004.- № 11.- С.19-22.</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szCs w:val="28"/>
        </w:rPr>
      </w:pPr>
      <w:r>
        <w:rPr>
          <w:szCs w:val="28"/>
        </w:rPr>
        <w:t xml:space="preserve"> Чертков Д. Вплив однофазного утримання свиней різних генот</w:t>
      </w:r>
      <w:r>
        <w:rPr>
          <w:szCs w:val="28"/>
        </w:rPr>
        <w:t>и</w:t>
      </w:r>
      <w:r>
        <w:rPr>
          <w:szCs w:val="28"/>
        </w:rPr>
        <w:t>пів на їхню продуктивність// Тваринн</w:t>
      </w:r>
      <w:r>
        <w:rPr>
          <w:szCs w:val="28"/>
        </w:rPr>
        <w:t>и</w:t>
      </w:r>
      <w:r>
        <w:rPr>
          <w:szCs w:val="28"/>
        </w:rPr>
        <w:t>цтво України.- 2004.- № 7.- С.7-8.</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szCs w:val="28"/>
        </w:rPr>
      </w:pPr>
      <w:r>
        <w:rPr>
          <w:szCs w:val="28"/>
        </w:rPr>
        <w:lastRenderedPageBreak/>
        <w:t xml:space="preserve"> Писанчин М. Перспективи розвитку свинарства // Сільський госп</w:t>
      </w:r>
      <w:r>
        <w:rPr>
          <w:szCs w:val="28"/>
        </w:rPr>
        <w:t>о</w:t>
      </w:r>
      <w:r>
        <w:rPr>
          <w:szCs w:val="28"/>
        </w:rPr>
        <w:t>дар.-2001.-№ 5-6. –С .28-29.</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szCs w:val="28"/>
        </w:rPr>
      </w:pPr>
      <w:r>
        <w:rPr>
          <w:szCs w:val="28"/>
        </w:rPr>
        <w:t xml:space="preserve"> Пелих В. Репродуктивні  якості свиноматок із гнізд з різним співвідношенням статей// Тваринництво Укра</w:t>
      </w:r>
      <w:r>
        <w:rPr>
          <w:szCs w:val="28"/>
        </w:rPr>
        <w:t>ї</w:t>
      </w:r>
      <w:r>
        <w:rPr>
          <w:szCs w:val="28"/>
        </w:rPr>
        <w:t>ни .- 2001.-№1.-С.7-11.</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pPr>
      <w:r>
        <w:t xml:space="preserve"> Інструкція з бонітування свиней: // Інструкція з ведення племінного обліку у свинарстві- К.; Університет, 2003.- 64с.</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pPr>
      <w:r>
        <w:rPr>
          <w:szCs w:val="28"/>
        </w:rPr>
        <w:t>Решетніченко О. Кількість сосків та продуктивність свиноматок// Тв</w:t>
      </w:r>
      <w:r>
        <w:rPr>
          <w:szCs w:val="28"/>
        </w:rPr>
        <w:t>а</w:t>
      </w:r>
      <w:r>
        <w:rPr>
          <w:szCs w:val="28"/>
        </w:rPr>
        <w:t>ринництво України .-2003-№4.- С-6.</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szCs w:val="28"/>
        </w:rPr>
      </w:pPr>
      <w:r>
        <w:rPr>
          <w:szCs w:val="28"/>
        </w:rPr>
        <w:t xml:space="preserve"> </w:t>
      </w:r>
      <w:r>
        <w:rPr>
          <w:i/>
          <w:szCs w:val="28"/>
        </w:rPr>
        <w:t xml:space="preserve"> </w:t>
      </w:r>
      <w:r>
        <w:rPr>
          <w:szCs w:val="28"/>
        </w:rPr>
        <w:t>Оста</w:t>
      </w:r>
      <w:r>
        <w:rPr>
          <w:szCs w:val="28"/>
        </w:rPr>
        <w:t>п</w:t>
      </w:r>
      <w:r>
        <w:rPr>
          <w:szCs w:val="28"/>
        </w:rPr>
        <w:t>чук П.П, Кадневская Л.Н, Геращенко А.Е. Влияние условий выращивания на продуктивность ремонтних свинок// Повыш</w:t>
      </w:r>
      <w:r>
        <w:rPr>
          <w:szCs w:val="28"/>
        </w:rPr>
        <w:t>е</w:t>
      </w:r>
      <w:r>
        <w:rPr>
          <w:szCs w:val="28"/>
        </w:rPr>
        <w:t>ние эффективности использования маточного стада свиней. -  М.: К</w:t>
      </w:r>
      <w:r>
        <w:rPr>
          <w:szCs w:val="28"/>
        </w:rPr>
        <w:t>о</w:t>
      </w:r>
      <w:r>
        <w:rPr>
          <w:szCs w:val="28"/>
        </w:rPr>
        <w:t xml:space="preserve">лос, 1983.-С.67-69. </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szCs w:val="28"/>
        </w:rPr>
      </w:pPr>
      <w:r>
        <w:rPr>
          <w:szCs w:val="28"/>
        </w:rPr>
        <w:t xml:space="preserve"> </w:t>
      </w:r>
      <w:r>
        <w:rPr>
          <w:szCs w:val="28"/>
          <w:lang w:val="de-DE"/>
        </w:rPr>
        <w:t>Grettenand J. Zuchterische Moglichkeiten zur Verbesserung der Reproduktionsleistung.-Der Kleinviehzuchter</w:t>
      </w:r>
      <w:r w:rsidRPr="004F6C92">
        <w:rPr>
          <w:szCs w:val="28"/>
          <w:lang w:val="en-US"/>
        </w:rPr>
        <w:t>.-</w:t>
      </w:r>
      <w:r>
        <w:rPr>
          <w:szCs w:val="28"/>
          <w:lang w:val="de-DE"/>
        </w:rPr>
        <w:t xml:space="preserve"> 1982</w:t>
      </w:r>
      <w:r>
        <w:rPr>
          <w:szCs w:val="28"/>
        </w:rPr>
        <w:t>.-</w:t>
      </w:r>
      <w:r>
        <w:rPr>
          <w:szCs w:val="28"/>
          <w:lang w:val="de-DE"/>
        </w:rPr>
        <w:t xml:space="preserve">  Vol 30.</w:t>
      </w:r>
      <w:r>
        <w:rPr>
          <w:szCs w:val="28"/>
        </w:rPr>
        <w:t xml:space="preserve">-№ </w:t>
      </w:r>
      <w:r>
        <w:rPr>
          <w:szCs w:val="28"/>
          <w:lang w:val="de-DE"/>
        </w:rPr>
        <w:t>8</w:t>
      </w:r>
      <w:r>
        <w:rPr>
          <w:szCs w:val="28"/>
        </w:rPr>
        <w:t xml:space="preserve">. Р. </w:t>
      </w:r>
      <w:r>
        <w:rPr>
          <w:szCs w:val="28"/>
          <w:lang w:val="de-DE"/>
        </w:rPr>
        <w:t>449-452.</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szCs w:val="28"/>
        </w:rPr>
      </w:pPr>
      <w:r>
        <w:rPr>
          <w:szCs w:val="28"/>
        </w:rPr>
        <w:t xml:space="preserve"> Шавкун В.Ю., Скварук А.Г., Хавізон А.Г, Андрушко А.Б, Кириляк Б.В. Вплив рівня годівлі та індукції статевої зрілості у свиноматок на функцію органів розмноження. Зб.: Свинарство.- К.:Урожай, 1987, Вип 43.- С.48-50.,  </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szCs w:val="28"/>
        </w:rPr>
      </w:pPr>
      <w:r w:rsidRPr="004F6C92">
        <w:rPr>
          <w:szCs w:val="28"/>
          <w:lang w:val="en-US"/>
        </w:rPr>
        <w:t xml:space="preserve"> </w:t>
      </w:r>
      <w:r>
        <w:rPr>
          <w:szCs w:val="28"/>
          <w:lang w:val="en-US"/>
        </w:rPr>
        <w:t>Claus R.; Hoand –Vu C.; Schopper D.; Weiler U. Seasonal variation of the ovarian function in  unmated sows revealend by the measurement of progesterone and 17 β- oestradiol in peripheral blodplasma</w:t>
      </w:r>
      <w:r w:rsidRPr="004F6C92">
        <w:rPr>
          <w:szCs w:val="28"/>
          <w:lang w:val="en-US"/>
        </w:rPr>
        <w:t xml:space="preserve"> </w:t>
      </w:r>
      <w:r>
        <w:rPr>
          <w:szCs w:val="28"/>
          <w:lang w:val="en-US"/>
        </w:rPr>
        <w:t xml:space="preserve">// J. Veter.Med Scr. A. </w:t>
      </w:r>
      <w:r w:rsidRPr="004F6C92">
        <w:rPr>
          <w:szCs w:val="28"/>
          <w:lang w:val="en-US"/>
        </w:rPr>
        <w:t xml:space="preserve">- </w:t>
      </w:r>
      <w:r>
        <w:rPr>
          <w:szCs w:val="28"/>
          <w:lang w:val="en-US"/>
        </w:rPr>
        <w:t>1987. - Vol</w:t>
      </w:r>
      <w:r w:rsidRPr="004F6C92">
        <w:rPr>
          <w:szCs w:val="28"/>
          <w:lang w:val="en-US"/>
        </w:rPr>
        <w:t>.</w:t>
      </w:r>
      <w:r>
        <w:rPr>
          <w:szCs w:val="28"/>
          <w:lang w:val="en-US"/>
        </w:rPr>
        <w:t xml:space="preserve"> 34.</w:t>
      </w:r>
      <w:r w:rsidRPr="004F6C92">
        <w:rPr>
          <w:szCs w:val="28"/>
          <w:lang w:val="en-US"/>
        </w:rPr>
        <w:t xml:space="preserve"> -№</w:t>
      </w:r>
      <w:r>
        <w:rPr>
          <w:szCs w:val="28"/>
          <w:lang w:val="en-US"/>
        </w:rPr>
        <w:t>5</w:t>
      </w:r>
      <w:r w:rsidRPr="004F6C92">
        <w:rPr>
          <w:szCs w:val="28"/>
          <w:lang w:val="en-US"/>
        </w:rPr>
        <w:t>.-</w:t>
      </w:r>
      <w:r>
        <w:rPr>
          <w:szCs w:val="28"/>
        </w:rPr>
        <w:t>Р</w:t>
      </w:r>
      <w:r w:rsidRPr="004F6C92">
        <w:rPr>
          <w:szCs w:val="28"/>
          <w:lang w:val="en-US"/>
        </w:rPr>
        <w:t>.</w:t>
      </w:r>
      <w:r>
        <w:rPr>
          <w:szCs w:val="28"/>
          <w:lang w:val="en-US"/>
        </w:rPr>
        <w:t xml:space="preserve"> 344-352.</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szCs w:val="28"/>
        </w:rPr>
      </w:pPr>
      <w:r w:rsidRPr="004F6C92">
        <w:rPr>
          <w:szCs w:val="28"/>
          <w:lang w:val="en-US"/>
        </w:rPr>
        <w:t xml:space="preserve"> </w:t>
      </w:r>
      <w:r>
        <w:rPr>
          <w:szCs w:val="28"/>
          <w:lang w:val="en-US"/>
        </w:rPr>
        <w:t>Pect B. Nac pig unit// What’s New in Farmg.</w:t>
      </w:r>
      <w:r w:rsidRPr="004F6C92">
        <w:rPr>
          <w:szCs w:val="28"/>
          <w:lang w:val="en-US"/>
        </w:rPr>
        <w:t>-</w:t>
      </w:r>
      <w:r>
        <w:rPr>
          <w:szCs w:val="28"/>
          <w:lang w:val="en-US"/>
        </w:rPr>
        <w:t xml:space="preserve"> 1987. - Vol</w:t>
      </w:r>
      <w:r>
        <w:rPr>
          <w:szCs w:val="28"/>
        </w:rPr>
        <w:t xml:space="preserve">. </w:t>
      </w:r>
      <w:r>
        <w:rPr>
          <w:szCs w:val="28"/>
          <w:lang w:val="en-US"/>
        </w:rPr>
        <w:t>10</w:t>
      </w:r>
      <w:r>
        <w:rPr>
          <w:szCs w:val="28"/>
        </w:rPr>
        <w:t>.-                    Р.</w:t>
      </w:r>
      <w:r>
        <w:rPr>
          <w:szCs w:val="28"/>
          <w:lang w:val="en-US"/>
        </w:rPr>
        <w:t xml:space="preserve"> 427-428.</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szCs w:val="28"/>
        </w:rPr>
      </w:pPr>
      <w:r>
        <w:rPr>
          <w:szCs w:val="28"/>
        </w:rPr>
        <w:t xml:space="preserve"> Фокшней Н.Н. Продуктивность и продолжительность и использование маток в зависимости от системы их выращивания// Повыш</w:t>
      </w:r>
      <w:r>
        <w:rPr>
          <w:szCs w:val="28"/>
        </w:rPr>
        <w:t>е</w:t>
      </w:r>
      <w:r>
        <w:rPr>
          <w:szCs w:val="28"/>
        </w:rPr>
        <w:t>ние интенсивности использования маточного стада свиней. - М.: Колос, 1983. – 337с.</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szCs w:val="28"/>
        </w:rPr>
      </w:pPr>
      <w:r>
        <w:rPr>
          <w:szCs w:val="28"/>
        </w:rPr>
        <w:t xml:space="preserve"> Калачник Р., Гаврилюк І. Інтенсивність використання свином</w:t>
      </w:r>
      <w:r>
        <w:rPr>
          <w:szCs w:val="28"/>
        </w:rPr>
        <w:t>а</w:t>
      </w:r>
      <w:r>
        <w:rPr>
          <w:szCs w:val="28"/>
        </w:rPr>
        <w:t>ток // Тваринництво України.- 2000.- №9/10 – С. 16-18.</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szCs w:val="28"/>
        </w:rPr>
      </w:pPr>
      <w:r>
        <w:rPr>
          <w:szCs w:val="28"/>
        </w:rPr>
        <w:t xml:space="preserve"> Гулій Г.Ф., Заболотний І.І Резервне підвищення продуктивності свиноматок.// Зб.: Свинарство.-К: Урожай, 1988.- Вип.44.- С. 33-34. </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szCs w:val="28"/>
        </w:rPr>
      </w:pPr>
      <w:r>
        <w:rPr>
          <w:szCs w:val="28"/>
        </w:rPr>
        <w:t xml:space="preserve"> Хом’як І.Й., Шмигельський А.М// Фізіологічні і біохімічні осн</w:t>
      </w:r>
      <w:r>
        <w:rPr>
          <w:szCs w:val="28"/>
        </w:rPr>
        <w:t>о</w:t>
      </w:r>
      <w:r>
        <w:rPr>
          <w:szCs w:val="28"/>
        </w:rPr>
        <w:t>ви підвищення репродуктивної функції у свиней. - .Тернопіль, «Збруч».- 1994.-  59с.</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szCs w:val="28"/>
        </w:rPr>
      </w:pPr>
      <w:r>
        <w:rPr>
          <w:szCs w:val="28"/>
        </w:rPr>
        <w:t xml:space="preserve"> Балабанов І.О. Автореф..// Розробка прийомів підвищення репродуктивних якостей свиней великої білої породи при відборі за інтенсивністю ро</w:t>
      </w:r>
      <w:r>
        <w:rPr>
          <w:szCs w:val="28"/>
        </w:rPr>
        <w:t>с</w:t>
      </w:r>
      <w:r>
        <w:rPr>
          <w:szCs w:val="28"/>
        </w:rPr>
        <w:t xml:space="preserve">ту..- Херсон.- 2000. – 17с </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spacing w:val="4"/>
          <w:szCs w:val="28"/>
        </w:rPr>
      </w:pPr>
      <w:r>
        <w:rPr>
          <w:spacing w:val="4"/>
          <w:szCs w:val="28"/>
        </w:rPr>
        <w:lastRenderedPageBreak/>
        <w:t xml:space="preserve"> Коваленко В.П, Пелих Н.Л., Панкеєв С.П. Великоплідність свиней універсальних порід та їх селекційне значення// Тавр.наук.вісник : Зб. Наук пр./УААН Херсон., Агра</w:t>
      </w:r>
      <w:r>
        <w:rPr>
          <w:spacing w:val="4"/>
          <w:szCs w:val="28"/>
        </w:rPr>
        <w:t>р</w:t>
      </w:r>
      <w:r>
        <w:rPr>
          <w:spacing w:val="4"/>
          <w:szCs w:val="28"/>
        </w:rPr>
        <w:t>ний університет Херсон.- 2000. -Вип. 16 –          С. 64-66.</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szCs w:val="28"/>
        </w:rPr>
      </w:pPr>
      <w:r>
        <w:rPr>
          <w:szCs w:val="28"/>
        </w:rPr>
        <w:t xml:space="preserve"> Барановський Д.І, Хохлов А.М, Герасимов В.І Багатоплідність  і великоплідність свиноматок- проблеми та шляхи розв’язання.// Вісник Полтавського державн</w:t>
      </w:r>
      <w:r>
        <w:rPr>
          <w:szCs w:val="28"/>
        </w:rPr>
        <w:t>о</w:t>
      </w:r>
      <w:r>
        <w:rPr>
          <w:szCs w:val="28"/>
        </w:rPr>
        <w:t>го с.-г ін-ту.- 2001. – Н2/3. -С.54-55</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szCs w:val="28"/>
        </w:rPr>
      </w:pPr>
      <w:r>
        <w:rPr>
          <w:szCs w:val="28"/>
        </w:rPr>
        <w:t xml:space="preserve"> Волков А.А, Кравченко А.А, Пелих Н.Л, Назаренко С.О Раннє прогнозування продуктивності свиноматок.// Тавр. Наук. Вісн.; Зб. Н</w:t>
      </w:r>
      <w:r>
        <w:rPr>
          <w:szCs w:val="28"/>
        </w:rPr>
        <w:t>а</w:t>
      </w:r>
      <w:r>
        <w:rPr>
          <w:szCs w:val="28"/>
        </w:rPr>
        <w:t>ук.пр./УААН Херсон. Держ.аграр.У-т –Херсон,.-  2001. –Вип.17.-С.80-83.</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pPr>
      <w:r w:rsidRPr="004F6C92">
        <w:rPr>
          <w:lang w:val="en-US"/>
        </w:rPr>
        <w:t xml:space="preserve"> </w:t>
      </w:r>
      <w:r>
        <w:rPr>
          <w:lang w:val="en-US"/>
        </w:rPr>
        <w:t>Fahmy M., Flipot P. Duration of farrowing and birth and nursing order on relation to piglet growth and survival.// World Rev. amim. Product</w:t>
      </w:r>
      <w:r>
        <w:t>.-</w:t>
      </w:r>
      <w:r>
        <w:rPr>
          <w:lang w:val="en-US"/>
        </w:rPr>
        <w:t xml:space="preserve"> 1981</w:t>
      </w:r>
      <w:r>
        <w:t>.-</w:t>
      </w:r>
      <w:r>
        <w:rPr>
          <w:szCs w:val="28"/>
        </w:rPr>
        <w:t xml:space="preserve"> .-</w:t>
      </w:r>
      <w:r>
        <w:rPr>
          <w:szCs w:val="28"/>
          <w:lang w:val="en-US"/>
        </w:rPr>
        <w:t>Vol</w:t>
      </w:r>
      <w:r>
        <w:t xml:space="preserve"> .17.- №4. –Р. 17-25.</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pPr>
      <w:r>
        <w:rPr>
          <w:szCs w:val="28"/>
        </w:rPr>
        <w:t xml:space="preserve"> Нікітенко А.Н, Козак М.В, Малина В.В., //Стимуляція природної резистентності та продуктивн</w:t>
      </w:r>
      <w:r>
        <w:rPr>
          <w:szCs w:val="28"/>
        </w:rPr>
        <w:t>о</w:t>
      </w:r>
      <w:r>
        <w:rPr>
          <w:szCs w:val="28"/>
        </w:rPr>
        <w:t>сті свиней.;-Л.: Піраміда,  2001. - 145с.</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pPr>
      <w:r>
        <w:rPr>
          <w:szCs w:val="28"/>
        </w:rPr>
        <w:t xml:space="preserve"> </w:t>
      </w:r>
      <w:r>
        <w:rPr>
          <w:szCs w:val="28"/>
          <w:lang w:val="en-US"/>
        </w:rPr>
        <w:t>Love</w:t>
      </w:r>
      <w:r w:rsidRPr="004F6C92">
        <w:rPr>
          <w:szCs w:val="28"/>
          <w:lang w:val="en-US"/>
        </w:rPr>
        <w:t xml:space="preserve"> </w:t>
      </w:r>
      <w:r>
        <w:rPr>
          <w:szCs w:val="28"/>
          <w:lang w:val="en-US"/>
        </w:rPr>
        <w:t>R</w:t>
      </w:r>
      <w:r w:rsidRPr="004F6C92">
        <w:rPr>
          <w:szCs w:val="28"/>
          <w:lang w:val="en-US"/>
        </w:rPr>
        <w:t xml:space="preserve">. </w:t>
      </w:r>
      <w:r>
        <w:rPr>
          <w:szCs w:val="28"/>
          <w:lang w:val="en-US"/>
        </w:rPr>
        <w:t>Seasonal</w:t>
      </w:r>
      <w:r w:rsidRPr="004F6C92">
        <w:rPr>
          <w:szCs w:val="28"/>
          <w:lang w:val="en-US"/>
        </w:rPr>
        <w:t xml:space="preserve"> </w:t>
      </w:r>
      <w:r>
        <w:rPr>
          <w:szCs w:val="28"/>
          <w:lang w:val="en-US"/>
        </w:rPr>
        <w:t>intfertility</w:t>
      </w:r>
      <w:r w:rsidRPr="004F6C92">
        <w:rPr>
          <w:szCs w:val="28"/>
          <w:lang w:val="en-US"/>
        </w:rPr>
        <w:t xml:space="preserve"> </w:t>
      </w:r>
      <w:r>
        <w:rPr>
          <w:szCs w:val="28"/>
          <w:lang w:val="en-US"/>
        </w:rPr>
        <w:t>in</w:t>
      </w:r>
      <w:r w:rsidRPr="004F6C92">
        <w:rPr>
          <w:szCs w:val="28"/>
          <w:lang w:val="en-US"/>
        </w:rPr>
        <w:t xml:space="preserve"> </w:t>
      </w:r>
      <w:r>
        <w:rPr>
          <w:szCs w:val="28"/>
          <w:lang w:val="en-US"/>
        </w:rPr>
        <w:t>pigs</w:t>
      </w:r>
      <w:r w:rsidRPr="004F6C92">
        <w:rPr>
          <w:szCs w:val="28"/>
          <w:lang w:val="en-US"/>
        </w:rPr>
        <w:t xml:space="preserve">.// </w:t>
      </w:r>
      <w:r>
        <w:rPr>
          <w:szCs w:val="28"/>
          <w:lang w:val="en-US"/>
        </w:rPr>
        <w:t>Veter</w:t>
      </w:r>
      <w:r>
        <w:rPr>
          <w:szCs w:val="28"/>
        </w:rPr>
        <w:t>.</w:t>
      </w:r>
      <w:r>
        <w:rPr>
          <w:szCs w:val="28"/>
          <w:lang w:val="en-US"/>
        </w:rPr>
        <w:t>Rec</w:t>
      </w:r>
      <w:r>
        <w:rPr>
          <w:szCs w:val="28"/>
        </w:rPr>
        <w:t>.- 1981.-</w:t>
      </w:r>
      <w:r>
        <w:rPr>
          <w:szCs w:val="28"/>
          <w:lang w:val="en-US"/>
        </w:rPr>
        <w:t>Vol</w:t>
      </w:r>
      <w:r>
        <w:rPr>
          <w:szCs w:val="28"/>
        </w:rPr>
        <w:t>.- 109.- № 18.-Р. 407-409.</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pPr>
      <w:r>
        <w:rPr>
          <w:szCs w:val="28"/>
        </w:rPr>
        <w:t xml:space="preserve"> Герман У Кормление племенных свиноматок// Международный сельськохозяйственный журнал. -1983.- №5.-С. 67-69.</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Pr>
          <w:color w:val="000000"/>
          <w:szCs w:val="28"/>
        </w:rPr>
        <w:t>Конюхова Л.О. Стимуляція статевих функцій у свиноматок.// Р</w:t>
      </w:r>
      <w:r>
        <w:rPr>
          <w:color w:val="000000"/>
          <w:szCs w:val="28"/>
        </w:rPr>
        <w:t>е</w:t>
      </w:r>
      <w:r>
        <w:rPr>
          <w:color w:val="000000"/>
          <w:szCs w:val="28"/>
        </w:rPr>
        <w:t>спубліканський міжвідомчий тематичний науковий збірник.К.: Урожай.- 1973, №18. - С. 46-49.</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pacing w:val="2"/>
          <w:szCs w:val="28"/>
        </w:rPr>
      </w:pPr>
      <w:r>
        <w:rPr>
          <w:color w:val="000000"/>
          <w:spacing w:val="2"/>
          <w:szCs w:val="28"/>
        </w:rPr>
        <w:t xml:space="preserve"> Хавизон А.Г.,  Скваруг А.Г.,Шавкун В.Е., Андрушко А.Б.// Влияние интенсивного выращивания ремонтних свинок и индукции п</w:t>
      </w:r>
      <w:r>
        <w:rPr>
          <w:color w:val="000000"/>
          <w:spacing w:val="2"/>
          <w:szCs w:val="28"/>
        </w:rPr>
        <w:t>о</w:t>
      </w:r>
      <w:r>
        <w:rPr>
          <w:color w:val="000000"/>
          <w:spacing w:val="2"/>
          <w:szCs w:val="28"/>
        </w:rPr>
        <w:t>ловой зрелости в раннем возрасте на их репродуктивне качества.// Республіканський міжвідомчий тематичний наук</w:t>
      </w:r>
      <w:r>
        <w:rPr>
          <w:color w:val="000000"/>
          <w:spacing w:val="2"/>
          <w:szCs w:val="28"/>
        </w:rPr>
        <w:t>о</w:t>
      </w:r>
      <w:r>
        <w:rPr>
          <w:color w:val="000000"/>
          <w:spacing w:val="2"/>
          <w:szCs w:val="28"/>
        </w:rPr>
        <w:t>вий збірник. К.: Урожай. – 1988, №44, -                 С. 22-24.</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szCs w:val="28"/>
        </w:rPr>
      </w:pPr>
      <w:r>
        <w:rPr>
          <w:szCs w:val="28"/>
        </w:rPr>
        <w:t xml:space="preserve"> Колесник М. Ехінацея порпурова- поліпшує самопочуття тварин// Пр</w:t>
      </w:r>
      <w:r>
        <w:rPr>
          <w:szCs w:val="28"/>
        </w:rPr>
        <w:t>о</w:t>
      </w:r>
      <w:r>
        <w:rPr>
          <w:szCs w:val="28"/>
        </w:rPr>
        <w:t>позиція .-2002. -№6.-С.75-76.</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szCs w:val="28"/>
        </w:rPr>
      </w:pPr>
      <w:r>
        <w:rPr>
          <w:szCs w:val="28"/>
        </w:rPr>
        <w:t xml:space="preserve"> Соболев С.В. Розробка системи використання нетрадиційних ко</w:t>
      </w:r>
      <w:r>
        <w:rPr>
          <w:szCs w:val="28"/>
        </w:rPr>
        <w:t>р</w:t>
      </w:r>
      <w:r>
        <w:rPr>
          <w:szCs w:val="28"/>
        </w:rPr>
        <w:t>мів, Автореф. Дис..-Л.; 2000.- 19с.</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szCs w:val="28"/>
        </w:rPr>
      </w:pPr>
      <w:r>
        <w:rPr>
          <w:szCs w:val="28"/>
        </w:rPr>
        <w:t xml:space="preserve"> Дроздов С.Є. Силос із амаранту у рац</w:t>
      </w:r>
      <w:r>
        <w:rPr>
          <w:szCs w:val="28"/>
        </w:rPr>
        <w:t>і</w:t>
      </w:r>
      <w:r>
        <w:rPr>
          <w:szCs w:val="28"/>
        </w:rPr>
        <w:t>онах поросних свиноматок// Наук.-техн.біол/ УААН ін-т тваринництва-Х.; -2001- Вип..-79.- С. 30-34.</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szCs w:val="28"/>
        </w:rPr>
      </w:pPr>
      <w:r>
        <w:rPr>
          <w:szCs w:val="28"/>
        </w:rPr>
        <w:t xml:space="preserve"> Голубець О.В. Природна резистентність поросних свиноматок при дефіциті мікроелементів// Білоцерківський держ. агр. у-т – Б. Це</w:t>
      </w:r>
      <w:r>
        <w:rPr>
          <w:szCs w:val="28"/>
        </w:rPr>
        <w:t>р</w:t>
      </w:r>
      <w:r>
        <w:rPr>
          <w:szCs w:val="28"/>
        </w:rPr>
        <w:t>ква. - 2000. – Вип. 13., Ч. 2 – С. 58-63.</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szCs w:val="28"/>
        </w:rPr>
      </w:pPr>
      <w:r>
        <w:rPr>
          <w:color w:val="FF0000"/>
          <w:szCs w:val="28"/>
        </w:rPr>
        <w:t xml:space="preserve"> </w:t>
      </w:r>
      <w:r>
        <w:rPr>
          <w:szCs w:val="28"/>
        </w:rPr>
        <w:t>Кутяк Б. Профілактика і лікування неплідності корів жиророзчинними вітамінами// Ветеринарна мед</w:t>
      </w:r>
      <w:r>
        <w:rPr>
          <w:szCs w:val="28"/>
        </w:rPr>
        <w:t>и</w:t>
      </w:r>
      <w:r>
        <w:rPr>
          <w:szCs w:val="28"/>
        </w:rPr>
        <w:t>цина України. -2001- №3 –           С. 22-23.</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pPr>
      <w:r>
        <w:t xml:space="preserve"> Семененко М. Вплив біологічно активних препаратів на молочну та репродуктивну функцію тварин.// Пропозиція.-2004.- №12.- С. 84-87.</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pPr>
      <w:r>
        <w:lastRenderedPageBreak/>
        <w:t xml:space="preserve"> Семененко М. Забруднення кормів нітритами і їх вплив на відтворення і збереження тварин.// Пропозиція.- 2004.- №11.- С. 89-91.</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pPr>
      <w:r w:rsidRPr="004F6C92">
        <w:rPr>
          <w:lang w:val="en-US"/>
        </w:rPr>
        <w:t xml:space="preserve"> </w:t>
      </w:r>
      <w:r>
        <w:rPr>
          <w:lang w:val="en-US"/>
        </w:rPr>
        <w:t>Lynch</w:t>
      </w:r>
      <w:r w:rsidRPr="004F6C92">
        <w:rPr>
          <w:lang w:val="en-US"/>
        </w:rPr>
        <w:t xml:space="preserve"> </w:t>
      </w:r>
      <w:r>
        <w:rPr>
          <w:lang w:val="en-US"/>
        </w:rPr>
        <w:t>P</w:t>
      </w:r>
      <w:r w:rsidRPr="004F6C92">
        <w:rPr>
          <w:lang w:val="en-US"/>
        </w:rPr>
        <w:t xml:space="preserve">., </w:t>
      </w:r>
      <w:r>
        <w:rPr>
          <w:lang w:val="en-US"/>
        </w:rPr>
        <w:t>O</w:t>
      </w:r>
      <w:r w:rsidRPr="004F6C92">
        <w:rPr>
          <w:lang w:val="en-US"/>
        </w:rPr>
        <w:t>’</w:t>
      </w:r>
      <w:r>
        <w:rPr>
          <w:lang w:val="en-US"/>
        </w:rPr>
        <w:t>Grady</w:t>
      </w:r>
      <w:r w:rsidRPr="004F6C92">
        <w:rPr>
          <w:lang w:val="en-US"/>
        </w:rPr>
        <w:t xml:space="preserve"> </w:t>
      </w:r>
      <w:r>
        <w:rPr>
          <w:lang w:val="en-US"/>
        </w:rPr>
        <w:t>J</w:t>
      </w:r>
      <w:r w:rsidRPr="004F6C92">
        <w:rPr>
          <w:lang w:val="en-US"/>
        </w:rPr>
        <w:t xml:space="preserve">. </w:t>
      </w:r>
      <w:r>
        <w:rPr>
          <w:lang w:val="en-US"/>
        </w:rPr>
        <w:t>Effect</w:t>
      </w:r>
      <w:r w:rsidRPr="004F6C92">
        <w:rPr>
          <w:lang w:val="en-US"/>
        </w:rPr>
        <w:t xml:space="preserve"> </w:t>
      </w:r>
      <w:r>
        <w:rPr>
          <w:lang w:val="en-US"/>
        </w:rPr>
        <w:t>of</w:t>
      </w:r>
      <w:r w:rsidRPr="004F6C92">
        <w:rPr>
          <w:lang w:val="en-US"/>
        </w:rPr>
        <w:t xml:space="preserve"> </w:t>
      </w:r>
      <w:r>
        <w:rPr>
          <w:lang w:val="en-US"/>
        </w:rPr>
        <w:t>vitamin</w:t>
      </w:r>
      <w:r w:rsidRPr="004F6C92">
        <w:rPr>
          <w:lang w:val="en-US"/>
        </w:rPr>
        <w:t xml:space="preserve"> </w:t>
      </w:r>
      <w:r>
        <w:rPr>
          <w:lang w:val="en-US"/>
        </w:rPr>
        <w:t>C</w:t>
      </w:r>
      <w:r w:rsidRPr="004F6C92">
        <w:rPr>
          <w:lang w:val="en-US"/>
        </w:rPr>
        <w:t xml:space="preserve"> (</w:t>
      </w:r>
      <w:r>
        <w:rPr>
          <w:lang w:val="en-US"/>
        </w:rPr>
        <w:t>ascorbic</w:t>
      </w:r>
      <w:r w:rsidRPr="004F6C92">
        <w:rPr>
          <w:lang w:val="en-US"/>
        </w:rPr>
        <w:t xml:space="preserve"> </w:t>
      </w:r>
      <w:r>
        <w:rPr>
          <w:lang w:val="en-US"/>
        </w:rPr>
        <w:t>acid</w:t>
      </w:r>
      <w:r w:rsidRPr="004F6C92">
        <w:rPr>
          <w:lang w:val="en-US"/>
        </w:rPr>
        <w:t xml:space="preserve">) </w:t>
      </w:r>
      <w:r>
        <w:rPr>
          <w:lang w:val="en-US"/>
        </w:rPr>
        <w:t>supplementation</w:t>
      </w:r>
      <w:r w:rsidRPr="004F6C92">
        <w:rPr>
          <w:lang w:val="en-US"/>
        </w:rPr>
        <w:t xml:space="preserve"> </w:t>
      </w:r>
      <w:r>
        <w:rPr>
          <w:lang w:val="en-US"/>
        </w:rPr>
        <w:t>of</w:t>
      </w:r>
      <w:r w:rsidRPr="004F6C92">
        <w:rPr>
          <w:lang w:val="en-US"/>
        </w:rPr>
        <w:t xml:space="preserve"> </w:t>
      </w:r>
      <w:r>
        <w:rPr>
          <w:lang w:val="en-US"/>
        </w:rPr>
        <w:t>sows</w:t>
      </w:r>
      <w:r w:rsidRPr="004F6C92">
        <w:rPr>
          <w:lang w:val="en-US"/>
        </w:rPr>
        <w:t xml:space="preserve"> </w:t>
      </w:r>
      <w:r>
        <w:rPr>
          <w:lang w:val="en-US"/>
        </w:rPr>
        <w:t>in</w:t>
      </w:r>
      <w:r w:rsidRPr="004F6C92">
        <w:rPr>
          <w:lang w:val="en-US"/>
        </w:rPr>
        <w:t xml:space="preserve"> </w:t>
      </w:r>
      <w:r>
        <w:rPr>
          <w:lang w:val="en-US"/>
        </w:rPr>
        <w:t>late</w:t>
      </w:r>
      <w:r w:rsidRPr="004F6C92">
        <w:rPr>
          <w:lang w:val="en-US"/>
        </w:rPr>
        <w:t xml:space="preserve"> </w:t>
      </w:r>
      <w:r>
        <w:rPr>
          <w:lang w:val="en-US"/>
        </w:rPr>
        <w:t>pregnancy</w:t>
      </w:r>
      <w:r w:rsidRPr="004F6C92">
        <w:rPr>
          <w:lang w:val="en-US"/>
        </w:rPr>
        <w:t xml:space="preserve"> </w:t>
      </w:r>
      <w:r>
        <w:rPr>
          <w:lang w:val="en-US"/>
        </w:rPr>
        <w:t>on</w:t>
      </w:r>
      <w:r w:rsidRPr="004F6C92">
        <w:rPr>
          <w:lang w:val="en-US"/>
        </w:rPr>
        <w:t xml:space="preserve"> </w:t>
      </w:r>
      <w:r>
        <w:rPr>
          <w:lang w:val="en-US"/>
        </w:rPr>
        <w:t>piglet</w:t>
      </w:r>
      <w:r w:rsidRPr="004F6C92">
        <w:rPr>
          <w:lang w:val="en-US"/>
        </w:rPr>
        <w:t xml:space="preserve"> </w:t>
      </w:r>
      <w:r>
        <w:rPr>
          <w:lang w:val="en-US"/>
        </w:rPr>
        <w:t>mortality</w:t>
      </w:r>
      <w:r w:rsidRPr="004F6C92">
        <w:rPr>
          <w:lang w:val="en-US"/>
        </w:rPr>
        <w:t>-</w:t>
      </w:r>
      <w:r>
        <w:rPr>
          <w:lang w:val="en-US"/>
        </w:rPr>
        <w:t>Irich</w:t>
      </w:r>
      <w:r w:rsidRPr="004F6C92">
        <w:rPr>
          <w:lang w:val="en-US"/>
        </w:rPr>
        <w:t xml:space="preserve">// </w:t>
      </w:r>
      <w:r>
        <w:rPr>
          <w:lang w:val="en-US"/>
        </w:rPr>
        <w:t>J</w:t>
      </w:r>
      <w:r w:rsidRPr="004F6C92">
        <w:rPr>
          <w:lang w:val="en-US"/>
        </w:rPr>
        <w:t>.</w:t>
      </w:r>
      <w:r>
        <w:rPr>
          <w:lang w:val="en-US"/>
        </w:rPr>
        <w:t>agr</w:t>
      </w:r>
      <w:r w:rsidRPr="004F6C92">
        <w:rPr>
          <w:lang w:val="en-US"/>
        </w:rPr>
        <w:t xml:space="preserve">. </w:t>
      </w:r>
      <w:r>
        <w:rPr>
          <w:lang w:val="en-US"/>
        </w:rPr>
        <w:t>Res</w:t>
      </w:r>
      <w:r w:rsidRPr="004F6C92">
        <w:rPr>
          <w:lang w:val="en-US"/>
        </w:rPr>
        <w:t>. - 1981.</w:t>
      </w:r>
      <w:r w:rsidRPr="004F6C92">
        <w:rPr>
          <w:color w:val="000000"/>
          <w:szCs w:val="28"/>
          <w:lang w:val="en-US"/>
        </w:rPr>
        <w:t xml:space="preserve"> –.</w:t>
      </w:r>
      <w:r>
        <w:rPr>
          <w:color w:val="000000"/>
          <w:szCs w:val="28"/>
          <w:lang w:val="en-US"/>
        </w:rPr>
        <w:t>Vol</w:t>
      </w:r>
      <w:r w:rsidRPr="004F6C92">
        <w:rPr>
          <w:color w:val="000000"/>
          <w:szCs w:val="28"/>
          <w:lang w:val="en-US"/>
        </w:rPr>
        <w:t xml:space="preserve">. </w:t>
      </w:r>
      <w:r w:rsidRPr="004F6C92">
        <w:rPr>
          <w:lang w:val="en-US"/>
        </w:rPr>
        <w:t xml:space="preserve">20.- </w:t>
      </w:r>
      <w:r>
        <w:t>Р. 217-219.</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szCs w:val="28"/>
        </w:rPr>
      </w:pPr>
      <w:r>
        <w:rPr>
          <w:szCs w:val="28"/>
        </w:rPr>
        <w:t>Рубльовський Д. Мін</w:t>
      </w:r>
      <w:r>
        <w:rPr>
          <w:szCs w:val="28"/>
        </w:rPr>
        <w:t>е</w:t>
      </w:r>
      <w:r>
        <w:rPr>
          <w:szCs w:val="28"/>
        </w:rPr>
        <w:t>ральні речовини для свиней// Тваринництво України. -2004. -  №4. – С. 29-31.</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pPr>
      <w:r>
        <w:rPr>
          <w:szCs w:val="28"/>
        </w:rPr>
        <w:t xml:space="preserve"> Ильинский Е.В Причины бесплодия и малоплодия свиноматок в х</w:t>
      </w:r>
      <w:r>
        <w:rPr>
          <w:szCs w:val="28"/>
        </w:rPr>
        <w:t>о</w:t>
      </w:r>
      <w:r>
        <w:rPr>
          <w:szCs w:val="28"/>
        </w:rPr>
        <w:t>зяйствах промышленого типа// Ветеринария.- 2002. -№3.  С. 12-17.</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pPr>
      <w:r>
        <w:rPr>
          <w:szCs w:val="28"/>
        </w:rPr>
        <w:t xml:space="preserve"> Бурдов Г.Н, Бочкарьова В.В, Власов В.В,  Кузнєцова Е.И,  Бацков В.В Низкоинтенсивный лазер для лечения и профілактики гинекологических заб</w:t>
      </w:r>
      <w:r>
        <w:rPr>
          <w:szCs w:val="28"/>
        </w:rPr>
        <w:t>о</w:t>
      </w:r>
      <w:r>
        <w:rPr>
          <w:szCs w:val="28"/>
        </w:rPr>
        <w:t>леваний у свиней. // Ветеринарія  -2002.- №1.- С. 9-11.</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pPr>
      <w:r>
        <w:rPr>
          <w:szCs w:val="28"/>
        </w:rPr>
        <w:t xml:space="preserve"> Чекан О.М. Автореф..к. вет н. 16.00.07. // Діагностика прогнозування та профілактика післяродової патології у св</w:t>
      </w:r>
      <w:r>
        <w:rPr>
          <w:szCs w:val="28"/>
        </w:rPr>
        <w:t>и</w:t>
      </w:r>
      <w:r>
        <w:rPr>
          <w:szCs w:val="28"/>
        </w:rPr>
        <w:t>номаток. – Львів. 2004.-19с.</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pPr>
      <w:r w:rsidRPr="004F6C92">
        <w:rPr>
          <w:szCs w:val="28"/>
          <w:lang w:val="en-US"/>
        </w:rPr>
        <w:t xml:space="preserve"> </w:t>
      </w:r>
      <w:r>
        <w:rPr>
          <w:szCs w:val="28"/>
          <w:lang w:val="de-DE"/>
        </w:rPr>
        <w:t>Kudlac E. Ursachen von Fruchtbarkeitsstorungen beim weiblicher Schwein.-Mh.Veter.-Med.</w:t>
      </w:r>
      <w:r w:rsidRPr="004F6C92">
        <w:rPr>
          <w:szCs w:val="28"/>
          <w:lang w:val="en-US"/>
        </w:rPr>
        <w:t xml:space="preserve">- </w:t>
      </w:r>
      <w:r>
        <w:rPr>
          <w:szCs w:val="28"/>
          <w:lang w:val="de-DE"/>
        </w:rPr>
        <w:t xml:space="preserve"> 1980</w:t>
      </w:r>
      <w:r>
        <w:rPr>
          <w:color w:val="000000"/>
          <w:szCs w:val="28"/>
        </w:rPr>
        <w:t>.-</w:t>
      </w:r>
      <w:r>
        <w:rPr>
          <w:color w:val="000000"/>
          <w:szCs w:val="28"/>
          <w:lang w:val="en-US"/>
        </w:rPr>
        <w:t>Vol</w:t>
      </w:r>
      <w:r>
        <w:rPr>
          <w:color w:val="000000"/>
          <w:szCs w:val="28"/>
        </w:rPr>
        <w:t xml:space="preserve">. </w:t>
      </w:r>
      <w:r>
        <w:rPr>
          <w:szCs w:val="28"/>
          <w:lang w:val="de-DE"/>
        </w:rPr>
        <w:t>35.</w:t>
      </w:r>
      <w:r>
        <w:rPr>
          <w:szCs w:val="28"/>
        </w:rPr>
        <w:t xml:space="preserve">-Р. </w:t>
      </w:r>
      <w:r>
        <w:rPr>
          <w:szCs w:val="28"/>
          <w:lang w:val="de-DE"/>
        </w:rPr>
        <w:t>432-436.</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pPr>
      <w:r>
        <w:rPr>
          <w:szCs w:val="28"/>
        </w:rPr>
        <w:t xml:space="preserve"> </w:t>
      </w:r>
      <w:r>
        <w:rPr>
          <w:szCs w:val="28"/>
          <w:lang w:val="en-US"/>
        </w:rPr>
        <w:t>C</w:t>
      </w:r>
      <w:r>
        <w:rPr>
          <w:szCs w:val="28"/>
        </w:rPr>
        <w:t>офронов И.И., Баталов А.П. Использование естрофана для стимуляции охоты у свиноматок// Научно- техн. бюлет. Всесоюзная академия с.г.н им Ленина В.И. Сиб.отделение. - 1987. №3.-С. 18-21.</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pPr>
      <w:r w:rsidRPr="004F6C92">
        <w:rPr>
          <w:szCs w:val="28"/>
          <w:lang w:val="en-US"/>
        </w:rPr>
        <w:t xml:space="preserve"> </w:t>
      </w:r>
      <w:r>
        <w:rPr>
          <w:szCs w:val="28"/>
          <w:lang w:val="de-DE"/>
        </w:rPr>
        <w:t>Holtz W., Welp C., Schmidt R. Brunstauslosung bei Jung sauen. Schweinezuch Schweinemast</w:t>
      </w:r>
      <w:r>
        <w:rPr>
          <w:szCs w:val="28"/>
        </w:rPr>
        <w:t>.-</w:t>
      </w:r>
      <w:r>
        <w:rPr>
          <w:szCs w:val="28"/>
          <w:lang w:val="de-DE"/>
        </w:rPr>
        <w:t xml:space="preserve"> 1987. </w:t>
      </w:r>
      <w:r>
        <w:rPr>
          <w:color w:val="000000"/>
          <w:szCs w:val="28"/>
        </w:rPr>
        <w:t>.-</w:t>
      </w:r>
      <w:r>
        <w:rPr>
          <w:color w:val="000000"/>
          <w:szCs w:val="28"/>
          <w:lang w:val="de-DE"/>
        </w:rPr>
        <w:t>Vol</w:t>
      </w:r>
      <w:r>
        <w:rPr>
          <w:color w:val="000000"/>
          <w:szCs w:val="28"/>
        </w:rPr>
        <w:t xml:space="preserve"> </w:t>
      </w:r>
      <w:r>
        <w:rPr>
          <w:szCs w:val="28"/>
          <w:lang w:val="de-DE"/>
        </w:rPr>
        <w:t>35.</w:t>
      </w:r>
      <w:r>
        <w:rPr>
          <w:szCs w:val="28"/>
        </w:rPr>
        <w:t>№</w:t>
      </w:r>
      <w:r>
        <w:rPr>
          <w:szCs w:val="28"/>
          <w:lang w:val="de-DE"/>
        </w:rPr>
        <w:t>7</w:t>
      </w:r>
      <w:r>
        <w:rPr>
          <w:szCs w:val="28"/>
        </w:rPr>
        <w:t>. -Р.</w:t>
      </w:r>
      <w:r>
        <w:rPr>
          <w:szCs w:val="28"/>
          <w:lang w:val="de-DE"/>
        </w:rPr>
        <w:t xml:space="preserve"> 258-259.</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pPr>
      <w:r>
        <w:rPr>
          <w:szCs w:val="28"/>
        </w:rPr>
        <w:t xml:space="preserve"> </w:t>
      </w:r>
      <w:r>
        <w:rPr>
          <w:szCs w:val="28"/>
          <w:lang w:val="de-DE"/>
        </w:rPr>
        <w:t>Kotowski</w:t>
      </w:r>
      <w:r>
        <w:rPr>
          <w:szCs w:val="28"/>
        </w:rPr>
        <w:t xml:space="preserve"> </w:t>
      </w:r>
      <w:r>
        <w:rPr>
          <w:szCs w:val="28"/>
          <w:lang w:val="de-DE"/>
        </w:rPr>
        <w:t>K</w:t>
      </w:r>
      <w:r>
        <w:rPr>
          <w:szCs w:val="28"/>
        </w:rPr>
        <w:t xml:space="preserve">, </w:t>
      </w:r>
      <w:r>
        <w:rPr>
          <w:szCs w:val="28"/>
          <w:lang w:val="de-DE"/>
        </w:rPr>
        <w:t>Pejsak</w:t>
      </w:r>
      <w:r>
        <w:rPr>
          <w:szCs w:val="28"/>
        </w:rPr>
        <w:t xml:space="preserve"> </w:t>
      </w:r>
      <w:r>
        <w:rPr>
          <w:szCs w:val="28"/>
          <w:lang w:val="de-DE"/>
        </w:rPr>
        <w:t>Z</w:t>
      </w:r>
      <w:r>
        <w:rPr>
          <w:szCs w:val="28"/>
        </w:rPr>
        <w:t xml:space="preserve">., </w:t>
      </w:r>
      <w:r>
        <w:rPr>
          <w:szCs w:val="28"/>
          <w:lang w:val="de-DE"/>
        </w:rPr>
        <w:t>Wandurski</w:t>
      </w:r>
      <w:r>
        <w:rPr>
          <w:szCs w:val="28"/>
        </w:rPr>
        <w:t xml:space="preserve"> </w:t>
      </w:r>
      <w:r>
        <w:rPr>
          <w:szCs w:val="28"/>
          <w:lang w:val="de-DE"/>
        </w:rPr>
        <w:t>A</w:t>
      </w:r>
      <w:r>
        <w:rPr>
          <w:szCs w:val="28"/>
        </w:rPr>
        <w:t>. (</w:t>
      </w:r>
      <w:r>
        <w:rPr>
          <w:szCs w:val="28"/>
          <w:lang w:val="de-DE"/>
        </w:rPr>
        <w:t>e</w:t>
      </w:r>
      <w:r>
        <w:rPr>
          <w:szCs w:val="28"/>
        </w:rPr>
        <w:t>.</w:t>
      </w:r>
      <w:r>
        <w:rPr>
          <w:szCs w:val="28"/>
          <w:lang w:val="de-DE"/>
        </w:rPr>
        <w:t>a</w:t>
      </w:r>
      <w:r>
        <w:rPr>
          <w:szCs w:val="28"/>
        </w:rPr>
        <w:t xml:space="preserve">) </w:t>
      </w:r>
      <w:r>
        <w:rPr>
          <w:szCs w:val="28"/>
          <w:lang w:val="de-DE"/>
        </w:rPr>
        <w:t>Ocena</w:t>
      </w:r>
      <w:r>
        <w:rPr>
          <w:szCs w:val="28"/>
        </w:rPr>
        <w:t xml:space="preserve"> </w:t>
      </w:r>
      <w:r>
        <w:rPr>
          <w:szCs w:val="28"/>
          <w:lang w:val="de-DE"/>
        </w:rPr>
        <w:t>przydatnosci</w:t>
      </w:r>
      <w:r>
        <w:rPr>
          <w:szCs w:val="28"/>
        </w:rPr>
        <w:t xml:space="preserve"> </w:t>
      </w:r>
      <w:r>
        <w:rPr>
          <w:szCs w:val="28"/>
          <w:lang w:val="de-DE"/>
        </w:rPr>
        <w:t>preparatow</w:t>
      </w:r>
      <w:r>
        <w:rPr>
          <w:szCs w:val="28"/>
        </w:rPr>
        <w:t xml:space="preserve"> </w:t>
      </w:r>
      <w:r>
        <w:rPr>
          <w:szCs w:val="28"/>
          <w:lang w:val="de-DE"/>
        </w:rPr>
        <w:t>hormomalnych</w:t>
      </w:r>
      <w:r>
        <w:rPr>
          <w:szCs w:val="28"/>
        </w:rPr>
        <w:t xml:space="preserve"> </w:t>
      </w:r>
      <w:r>
        <w:rPr>
          <w:szCs w:val="28"/>
          <w:lang w:val="de-DE"/>
        </w:rPr>
        <w:t>ПГ</w:t>
      </w:r>
      <w:r>
        <w:rPr>
          <w:szCs w:val="28"/>
        </w:rPr>
        <w:t xml:space="preserve">-600 </w:t>
      </w:r>
      <w:r>
        <w:rPr>
          <w:szCs w:val="28"/>
          <w:lang w:val="de-DE"/>
        </w:rPr>
        <w:t>I</w:t>
      </w:r>
      <w:r>
        <w:rPr>
          <w:szCs w:val="28"/>
        </w:rPr>
        <w:t xml:space="preserve"> </w:t>
      </w:r>
      <w:r>
        <w:rPr>
          <w:szCs w:val="28"/>
          <w:lang w:val="de-DE"/>
        </w:rPr>
        <w:t>suisterolw</w:t>
      </w:r>
      <w:r>
        <w:rPr>
          <w:szCs w:val="28"/>
        </w:rPr>
        <w:t xml:space="preserve"> </w:t>
      </w:r>
      <w:r>
        <w:rPr>
          <w:szCs w:val="28"/>
          <w:lang w:val="de-DE"/>
        </w:rPr>
        <w:t>stymulacji</w:t>
      </w:r>
      <w:r>
        <w:rPr>
          <w:szCs w:val="28"/>
        </w:rPr>
        <w:t xml:space="preserve"> </w:t>
      </w:r>
      <w:r>
        <w:rPr>
          <w:szCs w:val="28"/>
          <w:lang w:val="de-DE"/>
        </w:rPr>
        <w:t>rui</w:t>
      </w:r>
      <w:r>
        <w:rPr>
          <w:szCs w:val="28"/>
        </w:rPr>
        <w:t xml:space="preserve"> </w:t>
      </w:r>
      <w:r>
        <w:rPr>
          <w:szCs w:val="28"/>
          <w:lang w:val="de-DE"/>
        </w:rPr>
        <w:t>jowlacji</w:t>
      </w:r>
      <w:r>
        <w:rPr>
          <w:szCs w:val="28"/>
          <w:lang w:val="en-US"/>
        </w:rPr>
        <w:t>i</w:t>
      </w:r>
      <w:r>
        <w:rPr>
          <w:szCs w:val="28"/>
        </w:rPr>
        <w:t xml:space="preserve"> </w:t>
      </w:r>
      <w:r>
        <w:rPr>
          <w:szCs w:val="28"/>
          <w:lang w:val="en-US"/>
        </w:rPr>
        <w:t>u</w:t>
      </w:r>
      <w:r>
        <w:rPr>
          <w:szCs w:val="28"/>
        </w:rPr>
        <w:t xml:space="preserve"> </w:t>
      </w:r>
      <w:r>
        <w:rPr>
          <w:szCs w:val="28"/>
          <w:lang w:val="en-US"/>
        </w:rPr>
        <w:t>swin</w:t>
      </w:r>
      <w:r>
        <w:rPr>
          <w:szCs w:val="28"/>
        </w:rPr>
        <w:t xml:space="preserve">. </w:t>
      </w:r>
      <w:r>
        <w:rPr>
          <w:szCs w:val="28"/>
          <w:lang w:val="en-US"/>
        </w:rPr>
        <w:t>Zyclie weter.</w:t>
      </w:r>
      <w:r>
        <w:rPr>
          <w:szCs w:val="28"/>
        </w:rPr>
        <w:t xml:space="preserve">- </w:t>
      </w:r>
      <w:r>
        <w:rPr>
          <w:szCs w:val="28"/>
          <w:lang w:val="en-US"/>
        </w:rPr>
        <w:t xml:space="preserve">1987. </w:t>
      </w:r>
      <w:r>
        <w:rPr>
          <w:color w:val="000000"/>
          <w:szCs w:val="28"/>
        </w:rPr>
        <w:t>.-</w:t>
      </w:r>
      <w:r>
        <w:rPr>
          <w:color w:val="000000"/>
          <w:szCs w:val="28"/>
          <w:lang w:val="en-US"/>
        </w:rPr>
        <w:t>Vol</w:t>
      </w:r>
      <w:r>
        <w:rPr>
          <w:color w:val="000000"/>
          <w:szCs w:val="28"/>
        </w:rPr>
        <w:t xml:space="preserve"> </w:t>
      </w:r>
      <w:r>
        <w:rPr>
          <w:szCs w:val="28"/>
          <w:lang w:val="en-US"/>
        </w:rPr>
        <w:t>6</w:t>
      </w:r>
      <w:r>
        <w:rPr>
          <w:szCs w:val="28"/>
        </w:rPr>
        <w:t>, №</w:t>
      </w:r>
      <w:r>
        <w:rPr>
          <w:szCs w:val="28"/>
          <w:lang w:val="en-US"/>
        </w:rPr>
        <w:t>7</w:t>
      </w:r>
      <w:r>
        <w:rPr>
          <w:szCs w:val="28"/>
        </w:rPr>
        <w:t xml:space="preserve">.- Р. </w:t>
      </w:r>
      <w:r>
        <w:rPr>
          <w:szCs w:val="28"/>
          <w:lang w:val="en-US"/>
        </w:rPr>
        <w:t>194-197.</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Pr>
          <w:color w:val="000000"/>
          <w:szCs w:val="28"/>
          <w:lang w:val="de-DE"/>
        </w:rPr>
        <w:t>Huhn U., Koning I. Pranatale Vorluste boim Schweinausmase, Bede</w:t>
      </w:r>
      <w:r>
        <w:rPr>
          <w:color w:val="000000"/>
          <w:szCs w:val="28"/>
          <w:lang w:val="de-DE"/>
        </w:rPr>
        <w:t>u</w:t>
      </w:r>
      <w:r>
        <w:rPr>
          <w:color w:val="000000"/>
          <w:szCs w:val="28"/>
          <w:lang w:val="de-DE"/>
        </w:rPr>
        <w:t xml:space="preserve">tung und Moglichkeiten zu ihrer Beeinflussung //Mh. </w:t>
      </w:r>
      <w:r>
        <w:rPr>
          <w:color w:val="000000"/>
          <w:szCs w:val="28"/>
          <w:lang w:val="en-US"/>
        </w:rPr>
        <w:t>Veter</w:t>
      </w:r>
      <w:r>
        <w:rPr>
          <w:color w:val="000000"/>
          <w:szCs w:val="28"/>
        </w:rPr>
        <w:t xml:space="preserve">. </w:t>
      </w:r>
      <w:r>
        <w:rPr>
          <w:color w:val="000000"/>
          <w:szCs w:val="28"/>
          <w:lang w:val="en-US"/>
        </w:rPr>
        <w:t>Med</w:t>
      </w:r>
      <w:r>
        <w:rPr>
          <w:color w:val="000000"/>
          <w:szCs w:val="28"/>
        </w:rPr>
        <w:t xml:space="preserve">. </w:t>
      </w:r>
      <w:r>
        <w:rPr>
          <w:color w:val="000000"/>
          <w:szCs w:val="28"/>
          <w:lang w:val="en-US"/>
        </w:rPr>
        <w:t>– 1980. –</w:t>
      </w:r>
      <w:r>
        <w:rPr>
          <w:color w:val="000000"/>
          <w:szCs w:val="28"/>
        </w:rPr>
        <w:t>.</w:t>
      </w:r>
      <w:r>
        <w:rPr>
          <w:color w:val="000000"/>
          <w:szCs w:val="28"/>
          <w:lang w:val="en-US"/>
        </w:rPr>
        <w:t>Vol</w:t>
      </w:r>
      <w:r>
        <w:rPr>
          <w:color w:val="000000"/>
          <w:szCs w:val="28"/>
        </w:rPr>
        <w:t>.</w:t>
      </w:r>
      <w:r>
        <w:rPr>
          <w:color w:val="000000"/>
          <w:szCs w:val="28"/>
          <w:lang w:val="en-US"/>
        </w:rPr>
        <w:t xml:space="preserve">35, </w:t>
      </w:r>
      <w:r>
        <w:rPr>
          <w:color w:val="000000"/>
          <w:szCs w:val="28"/>
        </w:rPr>
        <w:t>№</w:t>
      </w:r>
      <w:r>
        <w:rPr>
          <w:color w:val="000000"/>
          <w:szCs w:val="28"/>
          <w:lang w:val="en-US"/>
        </w:rPr>
        <w:t xml:space="preserve"> 23.- </w:t>
      </w:r>
      <w:r>
        <w:rPr>
          <w:color w:val="000000"/>
          <w:szCs w:val="28"/>
        </w:rPr>
        <w:t>Р</w:t>
      </w:r>
      <w:r>
        <w:rPr>
          <w:color w:val="000000"/>
          <w:szCs w:val="28"/>
          <w:lang w:val="en-US"/>
        </w:rPr>
        <w:t>. 885-888.</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pacing w:val="4"/>
          <w:szCs w:val="28"/>
        </w:rPr>
      </w:pPr>
      <w:r w:rsidRPr="004F6C92">
        <w:rPr>
          <w:color w:val="000000"/>
          <w:spacing w:val="4"/>
          <w:szCs w:val="28"/>
          <w:lang w:val="en-US"/>
        </w:rPr>
        <w:t xml:space="preserve"> </w:t>
      </w:r>
      <w:r>
        <w:rPr>
          <w:color w:val="000000"/>
          <w:spacing w:val="4"/>
          <w:szCs w:val="28"/>
          <w:lang w:val="de-DE"/>
        </w:rPr>
        <w:t>Bergfeld</w:t>
      </w:r>
      <w:r w:rsidRPr="004F6C92">
        <w:rPr>
          <w:color w:val="000000"/>
          <w:spacing w:val="4"/>
          <w:szCs w:val="28"/>
          <w:lang w:val="en-US"/>
        </w:rPr>
        <w:t xml:space="preserve"> </w:t>
      </w:r>
      <w:r>
        <w:rPr>
          <w:color w:val="000000"/>
          <w:spacing w:val="4"/>
          <w:szCs w:val="28"/>
          <w:lang w:val="de-DE"/>
        </w:rPr>
        <w:t>J</w:t>
      </w:r>
      <w:r w:rsidRPr="004F6C92">
        <w:rPr>
          <w:color w:val="000000"/>
          <w:spacing w:val="4"/>
          <w:szCs w:val="28"/>
          <w:lang w:val="en-US"/>
        </w:rPr>
        <w:t xml:space="preserve">. </w:t>
      </w:r>
      <w:r>
        <w:rPr>
          <w:color w:val="000000"/>
          <w:spacing w:val="4"/>
          <w:szCs w:val="28"/>
          <w:lang w:val="de-DE"/>
        </w:rPr>
        <w:t>Zootechnische</w:t>
      </w:r>
      <w:r w:rsidRPr="004F6C92">
        <w:rPr>
          <w:color w:val="000000"/>
          <w:spacing w:val="4"/>
          <w:szCs w:val="28"/>
          <w:lang w:val="en-US"/>
        </w:rPr>
        <w:t xml:space="preserve"> </w:t>
      </w:r>
      <w:r>
        <w:rPr>
          <w:color w:val="000000"/>
          <w:spacing w:val="4"/>
          <w:szCs w:val="28"/>
          <w:lang w:val="de-DE"/>
        </w:rPr>
        <w:t>Pubertatsstimulation</w:t>
      </w:r>
      <w:r w:rsidRPr="004F6C92">
        <w:rPr>
          <w:color w:val="000000"/>
          <w:spacing w:val="4"/>
          <w:szCs w:val="28"/>
          <w:lang w:val="en-US"/>
        </w:rPr>
        <w:t xml:space="preserve"> </w:t>
      </w:r>
      <w:r>
        <w:rPr>
          <w:color w:val="000000"/>
          <w:spacing w:val="4"/>
          <w:szCs w:val="28"/>
          <w:lang w:val="de-DE"/>
        </w:rPr>
        <w:t>zur</w:t>
      </w:r>
      <w:r w:rsidRPr="004F6C92">
        <w:rPr>
          <w:color w:val="000000"/>
          <w:spacing w:val="4"/>
          <w:szCs w:val="28"/>
          <w:lang w:val="en-US"/>
        </w:rPr>
        <w:t xml:space="preserve"> </w:t>
      </w:r>
      <w:r>
        <w:rPr>
          <w:color w:val="000000"/>
          <w:spacing w:val="4"/>
          <w:szCs w:val="28"/>
          <w:lang w:val="de-DE"/>
        </w:rPr>
        <w:t>Erzielung</w:t>
      </w:r>
      <w:r w:rsidRPr="004F6C92">
        <w:rPr>
          <w:color w:val="000000"/>
          <w:spacing w:val="4"/>
          <w:szCs w:val="28"/>
          <w:lang w:val="en-US"/>
        </w:rPr>
        <w:t xml:space="preserve"> </w:t>
      </w:r>
      <w:r>
        <w:rPr>
          <w:color w:val="000000"/>
          <w:spacing w:val="4"/>
          <w:szCs w:val="28"/>
          <w:lang w:val="de-DE"/>
        </w:rPr>
        <w:t>hoher</w:t>
      </w:r>
      <w:r w:rsidRPr="004F6C92">
        <w:rPr>
          <w:color w:val="000000"/>
          <w:spacing w:val="4"/>
          <w:szCs w:val="28"/>
          <w:lang w:val="en-US"/>
        </w:rPr>
        <w:t xml:space="preserve"> </w:t>
      </w:r>
      <w:r>
        <w:rPr>
          <w:color w:val="000000"/>
          <w:spacing w:val="4"/>
          <w:szCs w:val="28"/>
          <w:lang w:val="de-DE"/>
        </w:rPr>
        <w:t>Erstlingsleistungen</w:t>
      </w:r>
      <w:r w:rsidRPr="004F6C92">
        <w:rPr>
          <w:color w:val="000000"/>
          <w:spacing w:val="4"/>
          <w:szCs w:val="28"/>
          <w:lang w:val="en-US"/>
        </w:rPr>
        <w:t xml:space="preserve"> </w:t>
      </w:r>
      <w:r>
        <w:rPr>
          <w:color w:val="000000"/>
          <w:spacing w:val="4"/>
          <w:szCs w:val="28"/>
          <w:lang w:val="de-DE"/>
        </w:rPr>
        <w:t>bei</w:t>
      </w:r>
      <w:r w:rsidRPr="004F6C92">
        <w:rPr>
          <w:color w:val="000000"/>
          <w:spacing w:val="4"/>
          <w:szCs w:val="28"/>
          <w:lang w:val="en-US"/>
        </w:rPr>
        <w:t xml:space="preserve"> </w:t>
      </w:r>
      <w:r>
        <w:rPr>
          <w:color w:val="000000"/>
          <w:spacing w:val="4"/>
          <w:szCs w:val="28"/>
          <w:lang w:val="de-DE"/>
        </w:rPr>
        <w:t>Mugsauen</w:t>
      </w:r>
      <w:r w:rsidRPr="004F6C92">
        <w:rPr>
          <w:color w:val="000000"/>
          <w:spacing w:val="4"/>
          <w:szCs w:val="28"/>
          <w:lang w:val="en-US"/>
        </w:rPr>
        <w:t xml:space="preserve"> // </w:t>
      </w:r>
      <w:r>
        <w:rPr>
          <w:color w:val="000000"/>
          <w:spacing w:val="4"/>
          <w:szCs w:val="28"/>
          <w:lang w:val="de-DE"/>
        </w:rPr>
        <w:t>Tierzucht</w:t>
      </w:r>
      <w:r w:rsidRPr="004F6C92">
        <w:rPr>
          <w:color w:val="000000"/>
          <w:spacing w:val="4"/>
          <w:szCs w:val="28"/>
          <w:lang w:val="en-US"/>
        </w:rPr>
        <w:t>. – 1975.-</w:t>
      </w:r>
      <w:r>
        <w:rPr>
          <w:color w:val="000000"/>
          <w:spacing w:val="4"/>
          <w:szCs w:val="28"/>
          <w:lang w:val="de-DE"/>
        </w:rPr>
        <w:t xml:space="preserve"> </w:t>
      </w:r>
      <w:r>
        <w:rPr>
          <w:color w:val="000000"/>
          <w:spacing w:val="4"/>
          <w:szCs w:val="28"/>
        </w:rPr>
        <w:t>.-</w:t>
      </w:r>
      <w:r>
        <w:rPr>
          <w:color w:val="000000"/>
          <w:spacing w:val="4"/>
          <w:szCs w:val="28"/>
          <w:lang w:val="en-US"/>
        </w:rPr>
        <w:t>Vol</w:t>
      </w:r>
      <w:r>
        <w:rPr>
          <w:color w:val="000000"/>
          <w:spacing w:val="4"/>
          <w:szCs w:val="28"/>
        </w:rPr>
        <w:t>.</w:t>
      </w:r>
      <w:r>
        <w:rPr>
          <w:color w:val="000000"/>
          <w:spacing w:val="4"/>
          <w:szCs w:val="28"/>
          <w:lang w:val="en-US"/>
        </w:rPr>
        <w:t xml:space="preserve">29, </w:t>
      </w:r>
      <w:r>
        <w:rPr>
          <w:color w:val="000000"/>
          <w:spacing w:val="4"/>
          <w:szCs w:val="28"/>
        </w:rPr>
        <w:t>№3.</w:t>
      </w:r>
      <w:r>
        <w:rPr>
          <w:color w:val="000000"/>
          <w:spacing w:val="4"/>
          <w:szCs w:val="28"/>
          <w:lang w:val="en-US"/>
        </w:rPr>
        <w:t xml:space="preserve"> –</w:t>
      </w:r>
      <w:r>
        <w:rPr>
          <w:color w:val="000000"/>
          <w:spacing w:val="4"/>
          <w:szCs w:val="28"/>
        </w:rPr>
        <w:t xml:space="preserve">                       Р</w:t>
      </w:r>
      <w:r>
        <w:rPr>
          <w:color w:val="000000"/>
          <w:spacing w:val="4"/>
          <w:szCs w:val="28"/>
          <w:lang w:val="en-US"/>
        </w:rPr>
        <w:t>. 215-217.</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Pr>
          <w:color w:val="000000"/>
          <w:szCs w:val="28"/>
        </w:rPr>
        <w:t>Сафронов И., Сундукевия В. Сроки проявления половой охоты у свиноматок в условиях промышленых комплексов// Науч. Техн. Бюл. ВАСХНИЛ – Новосибирск. – 1982. – вып. 29. – С. 23-26.</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Pr>
          <w:color w:val="000000"/>
          <w:szCs w:val="28"/>
        </w:rPr>
        <w:t xml:space="preserve"> Никитина Г.В., Савченко О.Н., Степанов М.Г. Гормонал</w:t>
      </w:r>
      <w:r>
        <w:rPr>
          <w:color w:val="000000"/>
          <w:szCs w:val="28"/>
        </w:rPr>
        <w:t>ь</w:t>
      </w:r>
      <w:r>
        <w:rPr>
          <w:color w:val="000000"/>
          <w:szCs w:val="28"/>
        </w:rPr>
        <w:t>ные свойства новых производных 17 – оксипрогестерона// Проблемы ендокр</w:t>
      </w:r>
      <w:r>
        <w:rPr>
          <w:color w:val="000000"/>
          <w:szCs w:val="28"/>
        </w:rPr>
        <w:t>и</w:t>
      </w:r>
      <w:r>
        <w:rPr>
          <w:color w:val="000000"/>
          <w:szCs w:val="28"/>
        </w:rPr>
        <w:t>нологии.- 1987. –.№ 3.- С. 12-15.</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lastRenderedPageBreak/>
        <w:t xml:space="preserve"> </w:t>
      </w:r>
      <w:r>
        <w:rPr>
          <w:color w:val="000000"/>
          <w:szCs w:val="28"/>
          <w:lang w:val="en-US"/>
        </w:rPr>
        <w:t>Chupin</w:t>
      </w:r>
      <w:r w:rsidRPr="004F6C92">
        <w:rPr>
          <w:color w:val="000000"/>
          <w:szCs w:val="28"/>
          <w:lang w:val="en-US"/>
        </w:rPr>
        <w:t xml:space="preserve"> </w:t>
      </w:r>
      <w:r>
        <w:rPr>
          <w:color w:val="000000"/>
          <w:szCs w:val="28"/>
          <w:lang w:val="en-US"/>
        </w:rPr>
        <w:t>D</w:t>
      </w:r>
      <w:r w:rsidRPr="004F6C92">
        <w:rPr>
          <w:color w:val="000000"/>
          <w:szCs w:val="28"/>
          <w:lang w:val="en-US"/>
        </w:rPr>
        <w:t xml:space="preserve">., </w:t>
      </w:r>
      <w:r>
        <w:rPr>
          <w:color w:val="000000"/>
          <w:szCs w:val="28"/>
          <w:lang w:val="en-US"/>
        </w:rPr>
        <w:t>Pelot</w:t>
      </w:r>
      <w:r w:rsidRPr="004F6C92">
        <w:rPr>
          <w:color w:val="000000"/>
          <w:szCs w:val="28"/>
          <w:lang w:val="en-US"/>
        </w:rPr>
        <w:t xml:space="preserve"> </w:t>
      </w:r>
      <w:r>
        <w:rPr>
          <w:color w:val="000000"/>
          <w:szCs w:val="28"/>
          <w:lang w:val="en-US"/>
        </w:rPr>
        <w:t>J</w:t>
      </w:r>
      <w:r w:rsidRPr="004F6C92">
        <w:rPr>
          <w:color w:val="000000"/>
          <w:szCs w:val="28"/>
          <w:lang w:val="en-US"/>
        </w:rPr>
        <w:t xml:space="preserve">., </w:t>
      </w:r>
      <w:r>
        <w:rPr>
          <w:color w:val="000000"/>
          <w:szCs w:val="28"/>
          <w:lang w:val="en-US"/>
        </w:rPr>
        <w:t>Gognie</w:t>
      </w:r>
      <w:r w:rsidRPr="004F6C92">
        <w:rPr>
          <w:color w:val="000000"/>
          <w:szCs w:val="28"/>
          <w:lang w:val="en-US"/>
        </w:rPr>
        <w:t xml:space="preserve"> </w:t>
      </w:r>
      <w:r>
        <w:rPr>
          <w:color w:val="000000"/>
          <w:szCs w:val="28"/>
          <w:lang w:val="en-US"/>
        </w:rPr>
        <w:t>Y</w:t>
      </w:r>
      <w:r w:rsidRPr="004F6C92">
        <w:rPr>
          <w:color w:val="000000"/>
          <w:szCs w:val="28"/>
          <w:lang w:val="en-US"/>
        </w:rPr>
        <w:t xml:space="preserve">. </w:t>
      </w:r>
      <w:r>
        <w:rPr>
          <w:color w:val="000000"/>
          <w:szCs w:val="28"/>
          <w:lang w:val="en-US"/>
        </w:rPr>
        <w:t>Maitrise</w:t>
      </w:r>
      <w:r w:rsidRPr="004F6C92">
        <w:rPr>
          <w:color w:val="000000"/>
          <w:szCs w:val="28"/>
          <w:lang w:val="en-US"/>
        </w:rPr>
        <w:t xml:space="preserve"> </w:t>
      </w:r>
      <w:r>
        <w:rPr>
          <w:color w:val="000000"/>
          <w:szCs w:val="28"/>
          <w:lang w:val="en-US"/>
        </w:rPr>
        <w:t>des</w:t>
      </w:r>
      <w:r w:rsidRPr="004F6C92">
        <w:rPr>
          <w:color w:val="000000"/>
          <w:szCs w:val="28"/>
          <w:lang w:val="en-US"/>
        </w:rPr>
        <w:t xml:space="preserve"> </w:t>
      </w:r>
      <w:r>
        <w:rPr>
          <w:color w:val="000000"/>
          <w:szCs w:val="28"/>
          <w:lang w:val="en-US"/>
        </w:rPr>
        <w:t>cycles</w:t>
      </w:r>
      <w:r w:rsidRPr="004F6C92">
        <w:rPr>
          <w:color w:val="000000"/>
          <w:szCs w:val="28"/>
          <w:lang w:val="en-US"/>
        </w:rPr>
        <w:t xml:space="preserve"> </w:t>
      </w:r>
      <w:r>
        <w:rPr>
          <w:color w:val="000000"/>
          <w:szCs w:val="28"/>
          <w:lang w:val="en-US"/>
        </w:rPr>
        <w:t>des</w:t>
      </w:r>
      <w:r w:rsidRPr="004F6C92">
        <w:rPr>
          <w:color w:val="000000"/>
          <w:szCs w:val="28"/>
          <w:lang w:val="en-US"/>
        </w:rPr>
        <w:t xml:space="preserve"> </w:t>
      </w:r>
      <w:r>
        <w:rPr>
          <w:color w:val="000000"/>
          <w:szCs w:val="28"/>
          <w:lang w:val="en-US"/>
        </w:rPr>
        <w:t>mammiferes</w:t>
      </w:r>
      <w:r w:rsidRPr="004F6C92">
        <w:rPr>
          <w:color w:val="000000"/>
          <w:szCs w:val="28"/>
          <w:lang w:val="en-US"/>
        </w:rPr>
        <w:t xml:space="preserve"> </w:t>
      </w:r>
      <w:r>
        <w:rPr>
          <w:color w:val="000000"/>
          <w:szCs w:val="28"/>
          <w:lang w:val="en-US"/>
        </w:rPr>
        <w:t>domestiques</w:t>
      </w:r>
      <w:r w:rsidRPr="004F6C92">
        <w:rPr>
          <w:color w:val="000000"/>
          <w:szCs w:val="28"/>
          <w:lang w:val="en-US"/>
        </w:rPr>
        <w:t xml:space="preserve">// </w:t>
      </w:r>
      <w:r>
        <w:rPr>
          <w:color w:val="000000"/>
          <w:szCs w:val="28"/>
          <w:lang w:val="en-US"/>
        </w:rPr>
        <w:t>In</w:t>
      </w:r>
      <w:r w:rsidRPr="004F6C92">
        <w:rPr>
          <w:color w:val="000000"/>
          <w:szCs w:val="28"/>
          <w:lang w:val="en-US"/>
        </w:rPr>
        <w:t xml:space="preserve">: </w:t>
      </w:r>
      <w:r>
        <w:rPr>
          <w:color w:val="000000"/>
          <w:szCs w:val="28"/>
          <w:lang w:val="en-US"/>
        </w:rPr>
        <w:t>Regards</w:t>
      </w:r>
      <w:r w:rsidRPr="004F6C92">
        <w:rPr>
          <w:color w:val="000000"/>
          <w:szCs w:val="28"/>
          <w:lang w:val="en-US"/>
        </w:rPr>
        <w:t xml:space="preserve"> </w:t>
      </w:r>
      <w:r>
        <w:rPr>
          <w:color w:val="000000"/>
          <w:szCs w:val="28"/>
          <w:lang w:val="en-US"/>
        </w:rPr>
        <w:t>sur</w:t>
      </w:r>
      <w:r w:rsidRPr="004F6C92">
        <w:rPr>
          <w:color w:val="000000"/>
          <w:szCs w:val="28"/>
          <w:lang w:val="en-US"/>
        </w:rPr>
        <w:t xml:space="preserve"> </w:t>
      </w:r>
      <w:r>
        <w:rPr>
          <w:color w:val="000000"/>
          <w:szCs w:val="28"/>
          <w:lang w:val="en-US"/>
        </w:rPr>
        <w:t>le</w:t>
      </w:r>
      <w:r w:rsidRPr="004F6C92">
        <w:rPr>
          <w:color w:val="000000"/>
          <w:szCs w:val="28"/>
          <w:lang w:val="en-US"/>
        </w:rPr>
        <w:t xml:space="preserve"> </w:t>
      </w:r>
      <w:r>
        <w:rPr>
          <w:color w:val="000000"/>
          <w:szCs w:val="28"/>
          <w:lang w:val="en-US"/>
        </w:rPr>
        <w:t>recherches</w:t>
      </w:r>
      <w:r w:rsidRPr="004F6C92">
        <w:rPr>
          <w:color w:val="000000"/>
          <w:szCs w:val="28"/>
          <w:lang w:val="en-US"/>
        </w:rPr>
        <w:t xml:space="preserve"> </w:t>
      </w:r>
      <w:r>
        <w:rPr>
          <w:color w:val="000000"/>
          <w:szCs w:val="28"/>
          <w:lang w:val="en-US"/>
        </w:rPr>
        <w:t>of</w:t>
      </w:r>
      <w:r w:rsidRPr="004F6C92">
        <w:rPr>
          <w:color w:val="000000"/>
          <w:szCs w:val="28"/>
          <w:lang w:val="en-US"/>
        </w:rPr>
        <w:t xml:space="preserve"> </w:t>
      </w:r>
      <w:r>
        <w:rPr>
          <w:color w:val="000000"/>
          <w:szCs w:val="28"/>
          <w:lang w:val="en-US"/>
        </w:rPr>
        <w:t>physiologie</w:t>
      </w:r>
      <w:r w:rsidRPr="004F6C92">
        <w:rPr>
          <w:color w:val="000000"/>
          <w:szCs w:val="28"/>
          <w:lang w:val="en-US"/>
        </w:rPr>
        <w:t xml:space="preserve"> </w:t>
      </w:r>
      <w:r>
        <w:rPr>
          <w:color w:val="000000"/>
          <w:szCs w:val="28"/>
          <w:lang w:val="en-US"/>
        </w:rPr>
        <w:t>animale</w:t>
      </w:r>
      <w:r w:rsidRPr="004F6C92">
        <w:rPr>
          <w:color w:val="000000"/>
          <w:szCs w:val="28"/>
          <w:lang w:val="en-US"/>
        </w:rPr>
        <w:t xml:space="preserve">. </w:t>
      </w:r>
      <w:r>
        <w:rPr>
          <w:color w:val="000000"/>
          <w:szCs w:val="28"/>
          <w:lang w:val="en-US"/>
        </w:rPr>
        <w:t xml:space="preserve">Versailles. – 1981. – </w:t>
      </w:r>
      <w:r>
        <w:rPr>
          <w:color w:val="000000"/>
          <w:szCs w:val="28"/>
        </w:rPr>
        <w:t>Р</w:t>
      </w:r>
      <w:r>
        <w:rPr>
          <w:color w:val="000000"/>
          <w:szCs w:val="28"/>
          <w:lang w:val="en-US"/>
        </w:rPr>
        <w:t>. 31-34.</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Ford J.J. Reovalustion of the role of progesterone in stimulating se</w:t>
      </w:r>
      <w:r>
        <w:rPr>
          <w:color w:val="000000"/>
          <w:szCs w:val="28"/>
          <w:lang w:val="en-US"/>
        </w:rPr>
        <w:t>x</w:t>
      </w:r>
      <w:r>
        <w:rPr>
          <w:color w:val="000000"/>
          <w:szCs w:val="28"/>
          <w:lang w:val="en-US"/>
        </w:rPr>
        <w:t>ual  receptivity in estrogen – treated gilts// J. amim. Sc. – 1985. –</w:t>
      </w:r>
      <w:r>
        <w:rPr>
          <w:color w:val="000000"/>
          <w:szCs w:val="28"/>
        </w:rPr>
        <w:t>.</w:t>
      </w:r>
      <w:r>
        <w:rPr>
          <w:color w:val="000000"/>
          <w:szCs w:val="28"/>
          <w:lang w:val="en-US"/>
        </w:rPr>
        <w:t>Vol</w:t>
      </w:r>
      <w:r>
        <w:rPr>
          <w:color w:val="000000"/>
          <w:szCs w:val="28"/>
        </w:rPr>
        <w:t>.</w:t>
      </w:r>
      <w:r>
        <w:rPr>
          <w:color w:val="000000"/>
          <w:szCs w:val="28"/>
          <w:lang w:val="en-US"/>
        </w:rPr>
        <w:t xml:space="preserve"> 61</w:t>
      </w:r>
      <w:r>
        <w:rPr>
          <w:color w:val="000000"/>
          <w:szCs w:val="28"/>
        </w:rPr>
        <w:t>.-</w:t>
      </w:r>
      <w:r>
        <w:rPr>
          <w:color w:val="000000"/>
          <w:szCs w:val="28"/>
          <w:lang w:val="en-US"/>
        </w:rPr>
        <w:t xml:space="preserve"> </w:t>
      </w:r>
      <w:r>
        <w:rPr>
          <w:color w:val="000000"/>
          <w:szCs w:val="28"/>
        </w:rPr>
        <w:t>№</w:t>
      </w:r>
      <w:r>
        <w:rPr>
          <w:color w:val="000000"/>
          <w:szCs w:val="28"/>
          <w:lang w:val="en-US"/>
        </w:rPr>
        <w:t xml:space="preserve">1. – </w:t>
      </w:r>
      <w:r>
        <w:rPr>
          <w:color w:val="000000"/>
          <w:szCs w:val="28"/>
        </w:rPr>
        <w:t xml:space="preserve">                   Р</w:t>
      </w:r>
      <w:r>
        <w:rPr>
          <w:color w:val="000000"/>
          <w:szCs w:val="28"/>
          <w:lang w:val="en-US"/>
        </w:rPr>
        <w:t>. 42 -43.</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pacing w:val="2"/>
          <w:szCs w:val="28"/>
        </w:rPr>
      </w:pPr>
      <w:r w:rsidRPr="004F6C92">
        <w:rPr>
          <w:color w:val="000000"/>
          <w:spacing w:val="2"/>
          <w:szCs w:val="28"/>
          <w:lang w:val="en-US"/>
        </w:rPr>
        <w:t xml:space="preserve"> </w:t>
      </w:r>
      <w:r>
        <w:rPr>
          <w:color w:val="000000"/>
          <w:spacing w:val="2"/>
          <w:szCs w:val="28"/>
          <w:lang w:val="en-US"/>
        </w:rPr>
        <w:t>Currie</w:t>
      </w:r>
      <w:r w:rsidRPr="004F6C92">
        <w:rPr>
          <w:color w:val="000000"/>
          <w:spacing w:val="2"/>
          <w:szCs w:val="28"/>
          <w:lang w:val="en-US"/>
        </w:rPr>
        <w:t xml:space="preserve"> </w:t>
      </w:r>
      <w:r>
        <w:rPr>
          <w:color w:val="000000"/>
          <w:spacing w:val="2"/>
          <w:szCs w:val="28"/>
          <w:lang w:val="en-US"/>
        </w:rPr>
        <w:t>W</w:t>
      </w:r>
      <w:r w:rsidRPr="004F6C92">
        <w:rPr>
          <w:color w:val="000000"/>
          <w:spacing w:val="2"/>
          <w:szCs w:val="28"/>
          <w:lang w:val="en-US"/>
        </w:rPr>
        <w:t xml:space="preserve">. </w:t>
      </w:r>
      <w:r>
        <w:rPr>
          <w:color w:val="000000"/>
          <w:spacing w:val="2"/>
          <w:szCs w:val="28"/>
          <w:lang w:val="en-US"/>
        </w:rPr>
        <w:t>Uterine</w:t>
      </w:r>
      <w:r w:rsidRPr="004F6C92">
        <w:rPr>
          <w:color w:val="000000"/>
          <w:spacing w:val="2"/>
          <w:szCs w:val="28"/>
          <w:lang w:val="en-US"/>
        </w:rPr>
        <w:t xml:space="preserve"> </w:t>
      </w:r>
      <w:r>
        <w:rPr>
          <w:color w:val="000000"/>
          <w:spacing w:val="2"/>
          <w:szCs w:val="28"/>
          <w:lang w:val="en-US"/>
        </w:rPr>
        <w:t>excitability</w:t>
      </w:r>
      <w:r w:rsidRPr="004F6C92">
        <w:rPr>
          <w:color w:val="000000"/>
          <w:spacing w:val="2"/>
          <w:szCs w:val="28"/>
          <w:lang w:val="en-US"/>
        </w:rPr>
        <w:t xml:space="preserve"> </w:t>
      </w:r>
      <w:r>
        <w:rPr>
          <w:color w:val="000000"/>
          <w:spacing w:val="2"/>
          <w:szCs w:val="28"/>
          <w:lang w:val="en-US"/>
        </w:rPr>
        <w:t>and</w:t>
      </w:r>
      <w:r w:rsidRPr="004F6C92">
        <w:rPr>
          <w:color w:val="000000"/>
          <w:spacing w:val="2"/>
          <w:szCs w:val="28"/>
          <w:lang w:val="en-US"/>
        </w:rPr>
        <w:t xml:space="preserve"> </w:t>
      </w:r>
      <w:r>
        <w:rPr>
          <w:color w:val="000000"/>
          <w:spacing w:val="2"/>
          <w:szCs w:val="28"/>
          <w:lang w:val="en-US"/>
        </w:rPr>
        <w:t>distensibility</w:t>
      </w:r>
      <w:r w:rsidRPr="004F6C92">
        <w:rPr>
          <w:color w:val="000000"/>
          <w:spacing w:val="2"/>
          <w:szCs w:val="28"/>
          <w:lang w:val="en-US"/>
        </w:rPr>
        <w:t xml:space="preserve"> </w:t>
      </w:r>
      <w:r>
        <w:rPr>
          <w:color w:val="000000"/>
          <w:spacing w:val="2"/>
          <w:szCs w:val="28"/>
          <w:lang w:val="en-US"/>
        </w:rPr>
        <w:t>influenced</w:t>
      </w:r>
      <w:r w:rsidRPr="004F6C92">
        <w:rPr>
          <w:color w:val="000000"/>
          <w:spacing w:val="2"/>
          <w:szCs w:val="28"/>
          <w:lang w:val="en-US"/>
        </w:rPr>
        <w:t xml:space="preserve">  </w:t>
      </w:r>
      <w:r>
        <w:rPr>
          <w:color w:val="000000"/>
          <w:spacing w:val="2"/>
          <w:szCs w:val="28"/>
          <w:lang w:val="en-US"/>
        </w:rPr>
        <w:t>by</w:t>
      </w:r>
      <w:r w:rsidRPr="004F6C92">
        <w:rPr>
          <w:color w:val="000000"/>
          <w:spacing w:val="2"/>
          <w:szCs w:val="28"/>
          <w:lang w:val="en-US"/>
        </w:rPr>
        <w:t xml:space="preserve"> </w:t>
      </w:r>
      <w:r>
        <w:rPr>
          <w:color w:val="000000"/>
          <w:spacing w:val="2"/>
          <w:szCs w:val="28"/>
          <w:lang w:val="en-US"/>
        </w:rPr>
        <w:t>tra</w:t>
      </w:r>
      <w:r>
        <w:rPr>
          <w:color w:val="000000"/>
          <w:spacing w:val="2"/>
          <w:szCs w:val="28"/>
          <w:lang w:val="en-US"/>
        </w:rPr>
        <w:t>t</w:t>
      </w:r>
      <w:r>
        <w:rPr>
          <w:color w:val="000000"/>
          <w:spacing w:val="2"/>
          <w:szCs w:val="28"/>
          <w:lang w:val="en-US"/>
        </w:rPr>
        <w:t>ment</w:t>
      </w:r>
      <w:r w:rsidRPr="004F6C92">
        <w:rPr>
          <w:color w:val="000000"/>
          <w:spacing w:val="2"/>
          <w:szCs w:val="28"/>
          <w:lang w:val="en-US"/>
        </w:rPr>
        <w:t xml:space="preserve"> </w:t>
      </w:r>
      <w:r>
        <w:rPr>
          <w:color w:val="000000"/>
          <w:spacing w:val="2"/>
          <w:szCs w:val="28"/>
          <w:lang w:val="en-US"/>
        </w:rPr>
        <w:t>in</w:t>
      </w:r>
      <w:r w:rsidRPr="004F6C92">
        <w:rPr>
          <w:color w:val="000000"/>
          <w:spacing w:val="2"/>
          <w:szCs w:val="28"/>
          <w:lang w:val="en-US"/>
        </w:rPr>
        <w:t xml:space="preserve"> </w:t>
      </w:r>
      <w:r>
        <w:rPr>
          <w:color w:val="000000"/>
          <w:spacing w:val="2"/>
          <w:szCs w:val="28"/>
          <w:lang w:val="en-US"/>
        </w:rPr>
        <w:t>vitre</w:t>
      </w:r>
      <w:r w:rsidRPr="004F6C92">
        <w:rPr>
          <w:color w:val="000000"/>
          <w:spacing w:val="2"/>
          <w:szCs w:val="28"/>
          <w:lang w:val="en-US"/>
        </w:rPr>
        <w:t xml:space="preserve"> </w:t>
      </w:r>
      <w:r>
        <w:rPr>
          <w:color w:val="000000"/>
          <w:spacing w:val="2"/>
          <w:szCs w:val="28"/>
          <w:lang w:val="en-US"/>
        </w:rPr>
        <w:t>with</w:t>
      </w:r>
      <w:r w:rsidRPr="004F6C92">
        <w:rPr>
          <w:color w:val="000000"/>
          <w:spacing w:val="2"/>
          <w:szCs w:val="28"/>
          <w:lang w:val="en-US"/>
        </w:rPr>
        <w:t xml:space="preserve"> </w:t>
      </w:r>
      <w:r>
        <w:rPr>
          <w:color w:val="000000"/>
          <w:spacing w:val="2"/>
          <w:szCs w:val="28"/>
          <w:lang w:val="en-US"/>
        </w:rPr>
        <w:t>progesterone</w:t>
      </w:r>
      <w:r w:rsidRPr="004F6C92">
        <w:rPr>
          <w:color w:val="000000"/>
          <w:spacing w:val="2"/>
          <w:szCs w:val="28"/>
          <w:lang w:val="en-US"/>
        </w:rPr>
        <w:t xml:space="preserve">// </w:t>
      </w:r>
      <w:r>
        <w:rPr>
          <w:color w:val="000000"/>
          <w:spacing w:val="2"/>
          <w:szCs w:val="28"/>
          <w:lang w:val="en-US"/>
        </w:rPr>
        <w:t>Anim</w:t>
      </w:r>
      <w:r w:rsidRPr="004F6C92">
        <w:rPr>
          <w:color w:val="000000"/>
          <w:spacing w:val="2"/>
          <w:szCs w:val="28"/>
          <w:lang w:val="en-US"/>
        </w:rPr>
        <w:t xml:space="preserve">. </w:t>
      </w:r>
      <w:r>
        <w:rPr>
          <w:color w:val="000000"/>
          <w:spacing w:val="2"/>
          <w:szCs w:val="28"/>
          <w:lang w:val="en-US"/>
        </w:rPr>
        <w:t>Reprod</w:t>
      </w:r>
      <w:r>
        <w:rPr>
          <w:color w:val="000000"/>
          <w:spacing w:val="2"/>
          <w:szCs w:val="28"/>
        </w:rPr>
        <w:t xml:space="preserve">. </w:t>
      </w:r>
      <w:r>
        <w:rPr>
          <w:color w:val="000000"/>
          <w:spacing w:val="2"/>
          <w:szCs w:val="28"/>
          <w:lang w:val="en-US"/>
        </w:rPr>
        <w:t>Sc</w:t>
      </w:r>
      <w:r>
        <w:rPr>
          <w:color w:val="000000"/>
          <w:spacing w:val="2"/>
          <w:szCs w:val="28"/>
        </w:rPr>
        <w:t xml:space="preserve">. </w:t>
      </w:r>
      <w:r>
        <w:rPr>
          <w:color w:val="000000"/>
          <w:spacing w:val="2"/>
          <w:szCs w:val="28"/>
          <w:lang w:val="en-US"/>
        </w:rPr>
        <w:t>– 1979. –</w:t>
      </w:r>
      <w:r>
        <w:rPr>
          <w:color w:val="000000"/>
          <w:spacing w:val="2"/>
          <w:szCs w:val="28"/>
        </w:rPr>
        <w:t>.-</w:t>
      </w:r>
      <w:r>
        <w:rPr>
          <w:color w:val="000000"/>
          <w:spacing w:val="2"/>
          <w:szCs w:val="28"/>
          <w:lang w:val="en-US"/>
        </w:rPr>
        <w:t>Vol 2</w:t>
      </w:r>
      <w:r>
        <w:rPr>
          <w:color w:val="000000"/>
          <w:spacing w:val="2"/>
          <w:szCs w:val="28"/>
        </w:rPr>
        <w:t>.-</w:t>
      </w:r>
      <w:r>
        <w:rPr>
          <w:color w:val="000000"/>
          <w:spacing w:val="2"/>
          <w:szCs w:val="28"/>
          <w:lang w:val="en-US"/>
        </w:rPr>
        <w:t xml:space="preserve"> </w:t>
      </w:r>
      <w:r>
        <w:rPr>
          <w:color w:val="000000"/>
          <w:spacing w:val="2"/>
          <w:szCs w:val="28"/>
        </w:rPr>
        <w:t>№</w:t>
      </w:r>
      <w:r>
        <w:rPr>
          <w:color w:val="000000"/>
          <w:spacing w:val="2"/>
          <w:szCs w:val="28"/>
          <w:lang w:val="en-US"/>
        </w:rPr>
        <w:t xml:space="preserve">13. – </w:t>
      </w:r>
      <w:r>
        <w:rPr>
          <w:color w:val="000000"/>
          <w:spacing w:val="2"/>
          <w:szCs w:val="28"/>
        </w:rPr>
        <w:t>Р</w:t>
      </w:r>
      <w:r>
        <w:rPr>
          <w:color w:val="000000"/>
          <w:spacing w:val="2"/>
          <w:szCs w:val="28"/>
          <w:lang w:val="en-US"/>
        </w:rPr>
        <w:t>. 225-238.</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pPr>
      <w:r>
        <w:rPr>
          <w:lang w:val="de-DE"/>
        </w:rPr>
        <w:t>Schlegel W., Wahner M. Untersuchungen zum Einfluus eines unterschiedlichen Zeintabstandes zwischen der biotechnischen Pubertatsindurktion und dem Beginn der Zyklusbljckung bei Jungsauen auf Follikelreifung und follikelbildung sowie die Unterusentwicklung im 2.</w:t>
      </w:r>
      <w:r w:rsidRPr="004F6C92">
        <w:rPr>
          <w:lang w:val="en-US"/>
        </w:rPr>
        <w:t>//</w:t>
      </w:r>
      <w:r>
        <w:rPr>
          <w:lang w:val="de-DE"/>
        </w:rPr>
        <w:t xml:space="preserve"> </w:t>
      </w:r>
      <w:r>
        <w:rPr>
          <w:lang w:val="en-US"/>
        </w:rPr>
        <w:t>Ostrus. Arch. Tierzucht</w:t>
      </w:r>
      <w:r>
        <w:t>. -</w:t>
      </w:r>
      <w:r>
        <w:rPr>
          <w:lang w:val="en-US"/>
        </w:rPr>
        <w:t xml:space="preserve"> 1981. </w:t>
      </w:r>
      <w:r>
        <w:rPr>
          <w:color w:val="000000"/>
          <w:szCs w:val="28"/>
        </w:rPr>
        <w:t>.-</w:t>
      </w:r>
      <w:r>
        <w:rPr>
          <w:color w:val="000000"/>
          <w:szCs w:val="28"/>
          <w:lang w:val="en-US"/>
        </w:rPr>
        <w:t>Vol</w:t>
      </w:r>
      <w:r>
        <w:rPr>
          <w:color w:val="000000"/>
          <w:szCs w:val="28"/>
        </w:rPr>
        <w:t xml:space="preserve"> </w:t>
      </w:r>
      <w:r>
        <w:rPr>
          <w:lang w:val="en-US"/>
        </w:rPr>
        <w:t>24.</w:t>
      </w:r>
      <w:r>
        <w:t>-№</w:t>
      </w:r>
      <w:r>
        <w:rPr>
          <w:lang w:val="en-US"/>
        </w:rPr>
        <w:t xml:space="preserve"> 3:</w:t>
      </w:r>
      <w:r>
        <w:t>.-Р.</w:t>
      </w:r>
      <w:r>
        <w:rPr>
          <w:lang w:val="en-US"/>
        </w:rPr>
        <w:t xml:space="preserve"> 211-216.</w:t>
      </w:r>
    </w:p>
    <w:p w:rsidR="004F6C92" w:rsidRP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lang w:val="en-US"/>
        </w:rPr>
      </w:pPr>
      <w:r w:rsidRPr="004F6C92">
        <w:rPr>
          <w:color w:val="000000"/>
          <w:szCs w:val="28"/>
          <w:lang w:val="en-US"/>
        </w:rPr>
        <w:t xml:space="preserve"> </w:t>
      </w:r>
      <w:r>
        <w:rPr>
          <w:color w:val="000000"/>
          <w:szCs w:val="28"/>
          <w:lang w:val="en-US"/>
        </w:rPr>
        <w:t>Sandes SL, Stouffer RL. Localization of steroidogenic enzymes in  macaque luteal tssue during the menstrual cycle and cycle and sim</w:t>
      </w:r>
      <w:r>
        <w:rPr>
          <w:color w:val="000000"/>
          <w:szCs w:val="28"/>
          <w:lang w:val="en-US"/>
        </w:rPr>
        <w:t>u</w:t>
      </w:r>
      <w:r>
        <w:rPr>
          <w:color w:val="000000"/>
          <w:szCs w:val="28"/>
          <w:lang w:val="en-US"/>
        </w:rPr>
        <w:t>lated early  pregnancy : immunohistochemcal evidence supporting the two-cell model for estrogen production in the primate corpus luteum // Biology</w:t>
      </w:r>
      <w:r w:rsidRPr="004F6C92">
        <w:rPr>
          <w:color w:val="000000"/>
          <w:szCs w:val="28"/>
          <w:lang w:val="en-US"/>
        </w:rPr>
        <w:t xml:space="preserve"> </w:t>
      </w:r>
      <w:r>
        <w:rPr>
          <w:color w:val="000000"/>
          <w:szCs w:val="28"/>
          <w:lang w:val="en-US"/>
        </w:rPr>
        <w:t>of</w:t>
      </w:r>
      <w:r w:rsidRPr="004F6C92">
        <w:rPr>
          <w:color w:val="000000"/>
          <w:szCs w:val="28"/>
          <w:lang w:val="en-US"/>
        </w:rPr>
        <w:t xml:space="preserve"> </w:t>
      </w:r>
      <w:r>
        <w:rPr>
          <w:color w:val="000000"/>
          <w:szCs w:val="28"/>
          <w:lang w:val="en-US"/>
        </w:rPr>
        <w:t>Reprodu</w:t>
      </w:r>
      <w:r>
        <w:rPr>
          <w:color w:val="000000"/>
          <w:szCs w:val="28"/>
          <w:lang w:val="en-US"/>
        </w:rPr>
        <w:t>c</w:t>
      </w:r>
      <w:r>
        <w:rPr>
          <w:color w:val="000000"/>
          <w:szCs w:val="28"/>
          <w:lang w:val="en-US"/>
        </w:rPr>
        <w:t>tion</w:t>
      </w:r>
      <w:r w:rsidRPr="004F6C92">
        <w:rPr>
          <w:color w:val="000000"/>
          <w:szCs w:val="28"/>
          <w:lang w:val="en-US"/>
        </w:rPr>
        <w:t>.</w:t>
      </w:r>
      <w:r>
        <w:rPr>
          <w:color w:val="000000"/>
          <w:szCs w:val="28"/>
          <w:lang w:val="en-US"/>
        </w:rPr>
        <w:t xml:space="preserve"> </w:t>
      </w:r>
      <w:r w:rsidRPr="004F6C92">
        <w:rPr>
          <w:color w:val="000000"/>
          <w:szCs w:val="28"/>
          <w:lang w:val="en-US"/>
        </w:rPr>
        <w:t>-</w:t>
      </w:r>
      <w:r>
        <w:rPr>
          <w:color w:val="000000"/>
          <w:szCs w:val="28"/>
          <w:lang w:val="en-US"/>
        </w:rPr>
        <w:t>1997</w:t>
      </w:r>
      <w:r w:rsidRPr="004F6C92">
        <w:rPr>
          <w:color w:val="000000"/>
          <w:szCs w:val="28"/>
          <w:lang w:val="en-US"/>
        </w:rPr>
        <w:t>.-</w:t>
      </w:r>
      <w:r>
        <w:rPr>
          <w:color w:val="000000"/>
          <w:szCs w:val="28"/>
          <w:lang w:val="en-US"/>
        </w:rPr>
        <w:t>Vol</w:t>
      </w:r>
      <w:r w:rsidRPr="004F6C92">
        <w:rPr>
          <w:color w:val="000000"/>
          <w:szCs w:val="28"/>
          <w:lang w:val="en-US"/>
        </w:rPr>
        <w:t xml:space="preserve"> </w:t>
      </w:r>
      <w:r>
        <w:rPr>
          <w:color w:val="000000"/>
          <w:szCs w:val="28"/>
          <w:lang w:val="en-US"/>
        </w:rPr>
        <w:t>56</w:t>
      </w:r>
      <w:r w:rsidRPr="004F6C92">
        <w:rPr>
          <w:color w:val="000000"/>
          <w:szCs w:val="28"/>
          <w:lang w:val="en-US"/>
        </w:rPr>
        <w:t xml:space="preserve">. - </w:t>
      </w:r>
      <w:r>
        <w:rPr>
          <w:color w:val="000000"/>
          <w:szCs w:val="28"/>
        </w:rPr>
        <w:t>Р</w:t>
      </w:r>
      <w:r w:rsidRPr="004F6C92">
        <w:rPr>
          <w:color w:val="000000"/>
          <w:szCs w:val="28"/>
          <w:lang w:val="en-US"/>
        </w:rPr>
        <w:t>.</w:t>
      </w:r>
      <w:r>
        <w:rPr>
          <w:color w:val="000000"/>
          <w:szCs w:val="28"/>
          <w:lang w:val="en-US"/>
        </w:rPr>
        <w:t xml:space="preserve"> 1077-1087.</w:t>
      </w:r>
    </w:p>
    <w:p w:rsidR="004F6C92" w:rsidRDefault="004F6C92" w:rsidP="00063A15">
      <w:pPr>
        <w:numPr>
          <w:ilvl w:val="0"/>
          <w:numId w:val="61"/>
        </w:numPr>
        <w:tabs>
          <w:tab w:val="clear" w:pos="720"/>
          <w:tab w:val="num" w:pos="360"/>
          <w:tab w:val="num" w:pos="402"/>
          <w:tab w:val="num" w:pos="1139"/>
        </w:tabs>
        <w:suppressAutoHyphens w:val="0"/>
        <w:spacing w:line="360" w:lineRule="auto"/>
        <w:ind w:left="0" w:firstLine="737"/>
        <w:jc w:val="both"/>
        <w:rPr>
          <w:color w:val="000000"/>
          <w:szCs w:val="28"/>
        </w:rPr>
      </w:pPr>
      <w:r>
        <w:rPr>
          <w:color w:val="000000"/>
          <w:szCs w:val="28"/>
          <w:lang w:val="en-US"/>
        </w:rPr>
        <w:t>Hirotsugu</w:t>
      </w:r>
      <w:r w:rsidRPr="004F6C92">
        <w:rPr>
          <w:color w:val="000000"/>
          <w:szCs w:val="28"/>
          <w:lang w:val="en-US"/>
        </w:rPr>
        <w:t xml:space="preserve"> </w:t>
      </w:r>
      <w:r>
        <w:rPr>
          <w:color w:val="000000"/>
          <w:szCs w:val="28"/>
          <w:lang w:val="en-US"/>
        </w:rPr>
        <w:t>Yada</w:t>
      </w:r>
      <w:r w:rsidRPr="004F6C92">
        <w:rPr>
          <w:color w:val="000000"/>
          <w:szCs w:val="28"/>
          <w:lang w:val="en-US"/>
        </w:rPr>
        <w:t xml:space="preserve">, </w:t>
      </w:r>
      <w:r>
        <w:rPr>
          <w:color w:val="000000"/>
          <w:szCs w:val="28"/>
          <w:lang w:val="en-US"/>
        </w:rPr>
        <w:t>Kumiko</w:t>
      </w:r>
      <w:r w:rsidRPr="004F6C92">
        <w:rPr>
          <w:color w:val="000000"/>
          <w:szCs w:val="28"/>
          <w:lang w:val="en-US"/>
        </w:rPr>
        <w:t xml:space="preserve"> </w:t>
      </w:r>
      <w:r>
        <w:rPr>
          <w:color w:val="000000"/>
          <w:szCs w:val="28"/>
          <w:lang w:val="en-US"/>
        </w:rPr>
        <w:t>Hosokawa</w:t>
      </w:r>
      <w:r w:rsidRPr="004F6C92">
        <w:rPr>
          <w:color w:val="000000"/>
          <w:szCs w:val="28"/>
          <w:lang w:val="en-US"/>
        </w:rPr>
        <w:t xml:space="preserve">, </w:t>
      </w:r>
      <w:r>
        <w:rPr>
          <w:color w:val="000000"/>
          <w:szCs w:val="28"/>
          <w:lang w:val="en-US"/>
        </w:rPr>
        <w:t>Kimihisa</w:t>
      </w:r>
      <w:r w:rsidRPr="004F6C92">
        <w:rPr>
          <w:color w:val="000000"/>
          <w:szCs w:val="28"/>
          <w:lang w:val="en-US"/>
        </w:rPr>
        <w:t xml:space="preserve"> </w:t>
      </w:r>
      <w:r>
        <w:rPr>
          <w:color w:val="000000"/>
          <w:szCs w:val="28"/>
          <w:lang w:val="en-US"/>
        </w:rPr>
        <w:t>Tajima</w:t>
      </w:r>
      <w:r w:rsidRPr="004F6C92">
        <w:rPr>
          <w:color w:val="000000"/>
          <w:szCs w:val="28"/>
          <w:lang w:val="en-US"/>
        </w:rPr>
        <w:t xml:space="preserve">, </w:t>
      </w:r>
      <w:r>
        <w:rPr>
          <w:color w:val="000000"/>
          <w:szCs w:val="28"/>
          <w:lang w:val="en-US"/>
        </w:rPr>
        <w:t>Yash</w:t>
      </w:r>
      <w:r>
        <w:rPr>
          <w:color w:val="000000"/>
          <w:szCs w:val="28"/>
          <w:lang w:val="en-US"/>
        </w:rPr>
        <w:t>i</w:t>
      </w:r>
      <w:r>
        <w:rPr>
          <w:color w:val="000000"/>
          <w:szCs w:val="28"/>
          <w:lang w:val="en-US"/>
        </w:rPr>
        <w:t>hisa</w:t>
      </w:r>
      <w:r w:rsidRPr="004F6C92">
        <w:rPr>
          <w:color w:val="000000"/>
          <w:szCs w:val="28"/>
          <w:lang w:val="en-US"/>
        </w:rPr>
        <w:t xml:space="preserve"> </w:t>
      </w:r>
      <w:r>
        <w:rPr>
          <w:color w:val="000000"/>
          <w:szCs w:val="28"/>
          <w:lang w:val="en-US"/>
        </w:rPr>
        <w:t>Haegawa</w:t>
      </w:r>
      <w:r w:rsidRPr="004F6C92">
        <w:rPr>
          <w:color w:val="000000"/>
          <w:szCs w:val="28"/>
          <w:lang w:val="en-US"/>
        </w:rPr>
        <w:t xml:space="preserve">, </w:t>
      </w:r>
      <w:r>
        <w:rPr>
          <w:color w:val="000000"/>
          <w:szCs w:val="28"/>
          <w:lang w:val="en-US"/>
        </w:rPr>
        <w:t>Fumikazu</w:t>
      </w:r>
      <w:r w:rsidRPr="004F6C92">
        <w:rPr>
          <w:color w:val="000000"/>
          <w:szCs w:val="28"/>
          <w:lang w:val="en-US"/>
        </w:rPr>
        <w:t xml:space="preserve"> </w:t>
      </w:r>
      <w:r>
        <w:rPr>
          <w:color w:val="000000"/>
          <w:szCs w:val="28"/>
          <w:lang w:val="en-US"/>
        </w:rPr>
        <w:t>Kotsuji</w:t>
      </w:r>
      <w:r w:rsidRPr="004F6C92">
        <w:rPr>
          <w:color w:val="000000"/>
          <w:szCs w:val="28"/>
          <w:lang w:val="en-US"/>
        </w:rPr>
        <w:t xml:space="preserve">. </w:t>
      </w:r>
      <w:r>
        <w:rPr>
          <w:color w:val="000000"/>
          <w:szCs w:val="28"/>
          <w:lang w:val="en-US"/>
        </w:rPr>
        <w:t>Role of Ovarion Theca and Granulosa Cell Interaction in Hormone Productionand Cell Growth During the Bovine Follicular Maturation Procress//  Biology</w:t>
      </w:r>
      <w:r w:rsidRPr="004F6C92">
        <w:rPr>
          <w:color w:val="000000"/>
          <w:szCs w:val="28"/>
          <w:lang w:val="en-US"/>
        </w:rPr>
        <w:t xml:space="preserve"> </w:t>
      </w:r>
      <w:r>
        <w:rPr>
          <w:color w:val="000000"/>
          <w:szCs w:val="28"/>
          <w:lang w:val="en-US"/>
        </w:rPr>
        <w:t>of</w:t>
      </w:r>
      <w:r w:rsidRPr="004F6C92">
        <w:rPr>
          <w:color w:val="000000"/>
          <w:szCs w:val="28"/>
          <w:lang w:val="en-US"/>
        </w:rPr>
        <w:t xml:space="preserve"> </w:t>
      </w:r>
      <w:r>
        <w:rPr>
          <w:color w:val="000000"/>
          <w:szCs w:val="28"/>
          <w:lang w:val="en-US"/>
        </w:rPr>
        <w:t>Reprodu</w:t>
      </w:r>
      <w:r>
        <w:rPr>
          <w:color w:val="000000"/>
          <w:szCs w:val="28"/>
          <w:lang w:val="en-US"/>
        </w:rPr>
        <w:t>c</w:t>
      </w:r>
      <w:r>
        <w:rPr>
          <w:color w:val="000000"/>
          <w:szCs w:val="28"/>
          <w:lang w:val="en-US"/>
        </w:rPr>
        <w:t>tion</w:t>
      </w:r>
      <w:r w:rsidRPr="004F6C92">
        <w:rPr>
          <w:color w:val="000000"/>
          <w:szCs w:val="28"/>
          <w:lang w:val="en-US"/>
        </w:rPr>
        <w:t>.-</w:t>
      </w:r>
      <w:r>
        <w:rPr>
          <w:color w:val="000000"/>
          <w:szCs w:val="28"/>
          <w:lang w:val="en-US"/>
        </w:rPr>
        <w:t xml:space="preserve"> 1999.</w:t>
      </w:r>
      <w:r>
        <w:rPr>
          <w:color w:val="000000"/>
          <w:szCs w:val="28"/>
        </w:rPr>
        <w:t>-</w:t>
      </w:r>
      <w:r>
        <w:rPr>
          <w:color w:val="000000"/>
          <w:szCs w:val="28"/>
          <w:lang w:val="en-US"/>
        </w:rPr>
        <w:t xml:space="preserve"> Vol</w:t>
      </w:r>
      <w:r>
        <w:rPr>
          <w:color w:val="000000"/>
          <w:szCs w:val="28"/>
        </w:rPr>
        <w:t xml:space="preserve"> </w:t>
      </w:r>
      <w:r>
        <w:rPr>
          <w:color w:val="000000"/>
          <w:szCs w:val="28"/>
          <w:lang w:val="en-US"/>
        </w:rPr>
        <w:t>61</w:t>
      </w:r>
      <w:r>
        <w:rPr>
          <w:color w:val="000000"/>
          <w:szCs w:val="28"/>
        </w:rPr>
        <w:t>. - Р.</w:t>
      </w:r>
      <w:r>
        <w:rPr>
          <w:color w:val="000000"/>
          <w:szCs w:val="28"/>
          <w:lang w:val="en-US"/>
        </w:rPr>
        <w:t xml:space="preserve"> 1480-1486.</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Conley</w:t>
      </w:r>
      <w:r w:rsidRPr="004F6C92">
        <w:rPr>
          <w:color w:val="000000"/>
          <w:szCs w:val="28"/>
          <w:lang w:val="en-US"/>
        </w:rPr>
        <w:t xml:space="preserve"> </w:t>
      </w:r>
      <w:r>
        <w:rPr>
          <w:color w:val="000000"/>
          <w:szCs w:val="28"/>
          <w:lang w:val="en-US"/>
        </w:rPr>
        <w:t>AJ</w:t>
      </w:r>
      <w:r w:rsidRPr="004F6C92">
        <w:rPr>
          <w:color w:val="000000"/>
          <w:szCs w:val="28"/>
          <w:lang w:val="en-US"/>
        </w:rPr>
        <w:t xml:space="preserve">, </w:t>
      </w:r>
      <w:r>
        <w:rPr>
          <w:color w:val="000000"/>
          <w:szCs w:val="28"/>
          <w:lang w:val="en-US"/>
        </w:rPr>
        <w:t>Kaminski</w:t>
      </w:r>
      <w:r w:rsidRPr="004F6C92">
        <w:rPr>
          <w:color w:val="000000"/>
          <w:szCs w:val="28"/>
          <w:lang w:val="en-US"/>
        </w:rPr>
        <w:t xml:space="preserve"> </w:t>
      </w:r>
      <w:r>
        <w:rPr>
          <w:color w:val="000000"/>
          <w:szCs w:val="28"/>
          <w:lang w:val="en-US"/>
        </w:rPr>
        <w:t>MA</w:t>
      </w:r>
      <w:r w:rsidRPr="004F6C92">
        <w:rPr>
          <w:color w:val="000000"/>
          <w:szCs w:val="28"/>
          <w:lang w:val="en-US"/>
        </w:rPr>
        <w:t xml:space="preserve">, </w:t>
      </w:r>
      <w:r>
        <w:rPr>
          <w:color w:val="000000"/>
          <w:szCs w:val="28"/>
          <w:lang w:val="en-US"/>
        </w:rPr>
        <w:t>Dubowsky</w:t>
      </w:r>
      <w:r w:rsidRPr="004F6C92">
        <w:rPr>
          <w:color w:val="000000"/>
          <w:szCs w:val="28"/>
          <w:lang w:val="en-US"/>
        </w:rPr>
        <w:t xml:space="preserve"> </w:t>
      </w:r>
      <w:r>
        <w:rPr>
          <w:color w:val="000000"/>
          <w:szCs w:val="28"/>
          <w:lang w:val="en-US"/>
        </w:rPr>
        <w:t>SA</w:t>
      </w:r>
      <w:r w:rsidRPr="004F6C92">
        <w:rPr>
          <w:color w:val="000000"/>
          <w:szCs w:val="28"/>
          <w:lang w:val="en-US"/>
        </w:rPr>
        <w:t xml:space="preserve">, </w:t>
      </w:r>
      <w:r>
        <w:rPr>
          <w:color w:val="000000"/>
          <w:szCs w:val="28"/>
          <w:lang w:val="en-US"/>
        </w:rPr>
        <w:t>Jablonka</w:t>
      </w:r>
      <w:r w:rsidRPr="004F6C92">
        <w:rPr>
          <w:color w:val="000000"/>
          <w:szCs w:val="28"/>
          <w:lang w:val="en-US"/>
        </w:rPr>
        <w:t xml:space="preserve"> – </w:t>
      </w:r>
      <w:r>
        <w:rPr>
          <w:color w:val="000000"/>
          <w:szCs w:val="28"/>
          <w:lang w:val="en-US"/>
        </w:rPr>
        <w:t>Shariff</w:t>
      </w:r>
      <w:r w:rsidRPr="004F6C92">
        <w:rPr>
          <w:color w:val="000000"/>
          <w:szCs w:val="28"/>
          <w:lang w:val="en-US"/>
        </w:rPr>
        <w:t xml:space="preserve"> </w:t>
      </w:r>
      <w:r>
        <w:rPr>
          <w:color w:val="000000"/>
          <w:szCs w:val="28"/>
          <w:lang w:val="en-US"/>
        </w:rPr>
        <w:t>A</w:t>
      </w:r>
      <w:r w:rsidRPr="004F6C92">
        <w:rPr>
          <w:color w:val="000000"/>
          <w:szCs w:val="28"/>
          <w:lang w:val="en-US"/>
        </w:rPr>
        <w:t xml:space="preserve">, </w:t>
      </w:r>
      <w:r>
        <w:rPr>
          <w:color w:val="000000"/>
          <w:szCs w:val="28"/>
          <w:lang w:val="en-US"/>
        </w:rPr>
        <w:t>re</w:t>
      </w:r>
      <w:r>
        <w:rPr>
          <w:color w:val="000000"/>
          <w:szCs w:val="28"/>
          <w:lang w:val="en-US"/>
        </w:rPr>
        <w:t>d</w:t>
      </w:r>
      <w:r>
        <w:rPr>
          <w:color w:val="000000"/>
          <w:szCs w:val="28"/>
          <w:lang w:val="en-US"/>
        </w:rPr>
        <w:t>mer</w:t>
      </w:r>
      <w:r w:rsidRPr="004F6C92">
        <w:rPr>
          <w:color w:val="000000"/>
          <w:szCs w:val="28"/>
          <w:lang w:val="en-US"/>
        </w:rPr>
        <w:t xml:space="preserve"> </w:t>
      </w:r>
      <w:r>
        <w:rPr>
          <w:color w:val="000000"/>
          <w:szCs w:val="28"/>
          <w:lang w:val="en-US"/>
        </w:rPr>
        <w:t>DA</w:t>
      </w:r>
      <w:r w:rsidRPr="004F6C92">
        <w:rPr>
          <w:color w:val="000000"/>
          <w:szCs w:val="28"/>
          <w:lang w:val="en-US"/>
        </w:rPr>
        <w:t xml:space="preserve">, </w:t>
      </w:r>
      <w:r>
        <w:rPr>
          <w:color w:val="000000"/>
          <w:szCs w:val="28"/>
          <w:lang w:val="en-US"/>
        </w:rPr>
        <w:t>Reynolds</w:t>
      </w:r>
      <w:r w:rsidRPr="004F6C92">
        <w:rPr>
          <w:color w:val="000000"/>
          <w:szCs w:val="28"/>
          <w:lang w:val="en-US"/>
        </w:rPr>
        <w:t xml:space="preserve"> </w:t>
      </w:r>
      <w:r>
        <w:rPr>
          <w:color w:val="000000"/>
          <w:szCs w:val="28"/>
          <w:lang w:val="en-US"/>
        </w:rPr>
        <w:t>LP</w:t>
      </w:r>
      <w:r w:rsidRPr="004F6C92">
        <w:rPr>
          <w:color w:val="000000"/>
          <w:szCs w:val="28"/>
          <w:lang w:val="en-US"/>
        </w:rPr>
        <w:t xml:space="preserve">. </w:t>
      </w:r>
      <w:r>
        <w:rPr>
          <w:color w:val="000000"/>
          <w:szCs w:val="28"/>
          <w:lang w:val="en-US"/>
        </w:rPr>
        <w:t>Immunohistochemical localization of 3 beta – hydroxystroid dehydrogenase and P 450 17 alpha – h</w:t>
      </w:r>
      <w:r>
        <w:rPr>
          <w:color w:val="000000"/>
          <w:szCs w:val="28"/>
          <w:lang w:val="en-US"/>
        </w:rPr>
        <w:t>y</w:t>
      </w:r>
      <w:r>
        <w:rPr>
          <w:color w:val="000000"/>
          <w:szCs w:val="28"/>
          <w:lang w:val="en-US"/>
        </w:rPr>
        <w:t>droxylase during foliucular and luteal development in pigs,</w:t>
      </w:r>
      <w:r w:rsidRPr="004F6C92">
        <w:rPr>
          <w:color w:val="000000"/>
          <w:szCs w:val="28"/>
          <w:lang w:val="en-US"/>
        </w:rPr>
        <w:t xml:space="preserve"> </w:t>
      </w:r>
      <w:r>
        <w:rPr>
          <w:color w:val="000000"/>
          <w:szCs w:val="28"/>
          <w:lang w:val="en-US"/>
        </w:rPr>
        <w:t>sheep, and cows.</w:t>
      </w:r>
      <w:r w:rsidRPr="004F6C92">
        <w:rPr>
          <w:color w:val="000000"/>
          <w:szCs w:val="28"/>
          <w:lang w:val="en-US"/>
        </w:rPr>
        <w:t>//</w:t>
      </w:r>
      <w:r>
        <w:rPr>
          <w:color w:val="000000"/>
          <w:szCs w:val="28"/>
          <w:lang w:val="en-US"/>
        </w:rPr>
        <w:t xml:space="preserve"> Biology</w:t>
      </w:r>
      <w:r>
        <w:rPr>
          <w:color w:val="000000"/>
          <w:szCs w:val="28"/>
        </w:rPr>
        <w:t xml:space="preserve"> </w:t>
      </w:r>
      <w:r>
        <w:rPr>
          <w:color w:val="000000"/>
          <w:szCs w:val="28"/>
          <w:lang w:val="en-US"/>
        </w:rPr>
        <w:t>of</w:t>
      </w:r>
      <w:r>
        <w:rPr>
          <w:color w:val="000000"/>
          <w:szCs w:val="28"/>
        </w:rPr>
        <w:t xml:space="preserve"> </w:t>
      </w:r>
      <w:r>
        <w:rPr>
          <w:color w:val="000000"/>
          <w:szCs w:val="28"/>
          <w:lang w:val="en-US"/>
        </w:rPr>
        <w:t>Reprodu</w:t>
      </w:r>
      <w:r>
        <w:rPr>
          <w:color w:val="000000"/>
          <w:szCs w:val="28"/>
          <w:lang w:val="en-US"/>
        </w:rPr>
        <w:t>c</w:t>
      </w:r>
      <w:r>
        <w:rPr>
          <w:color w:val="000000"/>
          <w:szCs w:val="28"/>
          <w:lang w:val="en-US"/>
        </w:rPr>
        <w:t>tion</w:t>
      </w:r>
      <w:r>
        <w:rPr>
          <w:color w:val="000000"/>
          <w:szCs w:val="28"/>
        </w:rPr>
        <w:t>.-</w:t>
      </w:r>
      <w:r>
        <w:rPr>
          <w:color w:val="000000"/>
          <w:szCs w:val="28"/>
          <w:lang w:val="en-US"/>
        </w:rPr>
        <w:t xml:space="preserve"> 1995</w:t>
      </w:r>
      <w:r>
        <w:rPr>
          <w:color w:val="000000"/>
          <w:szCs w:val="28"/>
        </w:rPr>
        <w:t>.-</w:t>
      </w:r>
      <w:r>
        <w:rPr>
          <w:color w:val="000000"/>
          <w:szCs w:val="28"/>
          <w:lang w:val="en-US"/>
        </w:rPr>
        <w:t>Vol</w:t>
      </w:r>
      <w:r>
        <w:rPr>
          <w:color w:val="000000"/>
          <w:szCs w:val="28"/>
        </w:rPr>
        <w:t xml:space="preserve"> </w:t>
      </w:r>
      <w:r>
        <w:rPr>
          <w:color w:val="000000"/>
          <w:szCs w:val="28"/>
          <w:lang w:val="en-US"/>
        </w:rPr>
        <w:t>52</w:t>
      </w:r>
      <w:r>
        <w:rPr>
          <w:color w:val="000000"/>
          <w:szCs w:val="28"/>
        </w:rPr>
        <w:t>.-           Р.</w:t>
      </w:r>
      <w:r>
        <w:rPr>
          <w:color w:val="000000"/>
          <w:szCs w:val="28"/>
          <w:lang w:val="en-US"/>
        </w:rPr>
        <w:t xml:space="preserve"> 1081-1094.</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Soumano</w:t>
      </w:r>
      <w:r w:rsidRPr="004F6C92">
        <w:rPr>
          <w:color w:val="000000"/>
          <w:szCs w:val="28"/>
          <w:lang w:val="en-US"/>
        </w:rPr>
        <w:t xml:space="preserve"> </w:t>
      </w:r>
      <w:r>
        <w:rPr>
          <w:color w:val="000000"/>
          <w:szCs w:val="28"/>
          <w:lang w:val="en-US"/>
        </w:rPr>
        <w:t>K</w:t>
      </w:r>
      <w:r w:rsidRPr="004F6C92">
        <w:rPr>
          <w:color w:val="000000"/>
          <w:szCs w:val="28"/>
          <w:lang w:val="en-US"/>
        </w:rPr>
        <w:t xml:space="preserve">, </w:t>
      </w:r>
      <w:r>
        <w:rPr>
          <w:color w:val="000000"/>
          <w:szCs w:val="28"/>
          <w:lang w:val="en-US"/>
        </w:rPr>
        <w:t>Silversides</w:t>
      </w:r>
      <w:r w:rsidRPr="004F6C92">
        <w:rPr>
          <w:color w:val="000000"/>
          <w:szCs w:val="28"/>
          <w:lang w:val="en-US"/>
        </w:rPr>
        <w:t xml:space="preserve"> </w:t>
      </w:r>
      <w:r>
        <w:rPr>
          <w:color w:val="000000"/>
          <w:szCs w:val="28"/>
          <w:lang w:val="en-US"/>
        </w:rPr>
        <w:t>D.W</w:t>
      </w:r>
      <w:r w:rsidRPr="004F6C92">
        <w:rPr>
          <w:color w:val="000000"/>
          <w:szCs w:val="28"/>
          <w:lang w:val="en-US"/>
        </w:rPr>
        <w:t xml:space="preserve">, </w:t>
      </w:r>
      <w:r>
        <w:rPr>
          <w:color w:val="000000"/>
          <w:szCs w:val="28"/>
          <w:lang w:val="en-US"/>
        </w:rPr>
        <w:t>Doize</w:t>
      </w:r>
      <w:r w:rsidRPr="004F6C92">
        <w:rPr>
          <w:color w:val="000000"/>
          <w:szCs w:val="28"/>
          <w:lang w:val="en-US"/>
        </w:rPr>
        <w:t xml:space="preserve"> </w:t>
      </w:r>
      <w:r>
        <w:rPr>
          <w:color w:val="000000"/>
          <w:szCs w:val="28"/>
          <w:lang w:val="en-US"/>
        </w:rPr>
        <w:t>F</w:t>
      </w:r>
      <w:r w:rsidRPr="004F6C92">
        <w:rPr>
          <w:color w:val="000000"/>
          <w:szCs w:val="28"/>
          <w:lang w:val="en-US"/>
        </w:rPr>
        <w:t xml:space="preserve"> </w:t>
      </w:r>
      <w:r>
        <w:rPr>
          <w:color w:val="000000"/>
          <w:szCs w:val="28"/>
          <w:lang w:val="en-US"/>
        </w:rPr>
        <w:t>Price</w:t>
      </w:r>
      <w:r w:rsidRPr="004F6C92">
        <w:rPr>
          <w:color w:val="000000"/>
          <w:szCs w:val="28"/>
          <w:lang w:val="en-US"/>
        </w:rPr>
        <w:t xml:space="preserve"> </w:t>
      </w:r>
      <w:r>
        <w:rPr>
          <w:color w:val="000000"/>
          <w:szCs w:val="28"/>
          <w:lang w:val="en-US"/>
        </w:rPr>
        <w:t>C. A</w:t>
      </w:r>
      <w:r w:rsidRPr="004F6C92">
        <w:rPr>
          <w:color w:val="000000"/>
          <w:szCs w:val="28"/>
          <w:lang w:val="en-US"/>
        </w:rPr>
        <w:t xml:space="preserve">. </w:t>
      </w:r>
      <w:r>
        <w:rPr>
          <w:color w:val="000000"/>
          <w:szCs w:val="28"/>
          <w:lang w:val="en-US"/>
        </w:rPr>
        <w:t>Folliular 3 beta- hydroxysteroid dehydrogenase and cytochromes P450 17 alpha – h</w:t>
      </w:r>
      <w:r>
        <w:rPr>
          <w:color w:val="000000"/>
          <w:szCs w:val="28"/>
          <w:lang w:val="en-US"/>
        </w:rPr>
        <w:t>y</w:t>
      </w:r>
      <w:r>
        <w:rPr>
          <w:color w:val="000000"/>
          <w:szCs w:val="28"/>
          <w:lang w:val="en-US"/>
        </w:rPr>
        <w:t>droxylase and aromatose messenger ribonucleic acids in cattle undergoing superovulation.</w:t>
      </w:r>
      <w:r w:rsidRPr="004F6C92">
        <w:rPr>
          <w:color w:val="000000"/>
          <w:szCs w:val="28"/>
          <w:lang w:val="en-US"/>
        </w:rPr>
        <w:t>//</w:t>
      </w:r>
      <w:r>
        <w:rPr>
          <w:color w:val="000000"/>
          <w:szCs w:val="28"/>
          <w:lang w:val="en-US"/>
        </w:rPr>
        <w:t xml:space="preserve"> Biology</w:t>
      </w:r>
      <w:r>
        <w:rPr>
          <w:color w:val="000000"/>
          <w:szCs w:val="28"/>
        </w:rPr>
        <w:t xml:space="preserve"> </w:t>
      </w:r>
      <w:r>
        <w:rPr>
          <w:color w:val="000000"/>
          <w:szCs w:val="28"/>
          <w:lang w:val="en-US"/>
        </w:rPr>
        <w:t>of</w:t>
      </w:r>
      <w:r>
        <w:rPr>
          <w:color w:val="000000"/>
          <w:szCs w:val="28"/>
        </w:rPr>
        <w:t xml:space="preserve"> </w:t>
      </w:r>
      <w:r>
        <w:rPr>
          <w:color w:val="000000"/>
          <w:szCs w:val="28"/>
          <w:lang w:val="en-US"/>
        </w:rPr>
        <w:t>Reprodu</w:t>
      </w:r>
      <w:r>
        <w:rPr>
          <w:color w:val="000000"/>
          <w:szCs w:val="28"/>
          <w:lang w:val="en-US"/>
        </w:rPr>
        <w:t>c</w:t>
      </w:r>
      <w:r>
        <w:rPr>
          <w:color w:val="000000"/>
          <w:szCs w:val="28"/>
          <w:lang w:val="en-US"/>
        </w:rPr>
        <w:t>tion</w:t>
      </w:r>
      <w:r>
        <w:rPr>
          <w:color w:val="000000"/>
          <w:szCs w:val="28"/>
        </w:rPr>
        <w:t>.-</w:t>
      </w:r>
      <w:r>
        <w:rPr>
          <w:color w:val="000000"/>
          <w:szCs w:val="28"/>
          <w:lang w:val="en-US"/>
        </w:rPr>
        <w:t>1996</w:t>
      </w:r>
      <w:r>
        <w:rPr>
          <w:color w:val="000000"/>
          <w:szCs w:val="28"/>
        </w:rPr>
        <w:t>.-</w:t>
      </w:r>
      <w:r>
        <w:rPr>
          <w:color w:val="000000"/>
          <w:szCs w:val="28"/>
          <w:lang w:val="en-US"/>
        </w:rPr>
        <w:t xml:space="preserve"> Vol</w:t>
      </w:r>
      <w:r>
        <w:rPr>
          <w:color w:val="000000"/>
          <w:szCs w:val="28"/>
        </w:rPr>
        <w:t xml:space="preserve"> </w:t>
      </w:r>
      <w:r>
        <w:rPr>
          <w:color w:val="000000"/>
          <w:szCs w:val="28"/>
          <w:lang w:val="en-US"/>
        </w:rPr>
        <w:t>55</w:t>
      </w:r>
      <w:r>
        <w:rPr>
          <w:color w:val="000000"/>
          <w:szCs w:val="28"/>
        </w:rPr>
        <w:t>.-Р.</w:t>
      </w:r>
      <w:r>
        <w:rPr>
          <w:color w:val="000000"/>
          <w:szCs w:val="28"/>
          <w:lang w:val="en-US"/>
        </w:rPr>
        <w:t xml:space="preserve"> 1419-1426.</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sidRPr="004F6C92">
        <w:rPr>
          <w:color w:val="000000"/>
          <w:szCs w:val="28"/>
          <w:lang w:val="en-US"/>
        </w:rPr>
        <w:t xml:space="preserve"> </w:t>
      </w:r>
      <w:r>
        <w:rPr>
          <w:color w:val="000000"/>
          <w:szCs w:val="28"/>
          <w:lang w:val="en-US"/>
        </w:rPr>
        <w:t>Kaaijk</w:t>
      </w:r>
      <w:r w:rsidRPr="004F6C92">
        <w:rPr>
          <w:color w:val="000000"/>
          <w:szCs w:val="28"/>
          <w:lang w:val="en-US"/>
        </w:rPr>
        <w:t xml:space="preserve"> </w:t>
      </w:r>
      <w:r>
        <w:rPr>
          <w:color w:val="000000"/>
          <w:szCs w:val="28"/>
          <w:lang w:val="en-US"/>
        </w:rPr>
        <w:t>E</w:t>
      </w:r>
      <w:r w:rsidRPr="004F6C92">
        <w:rPr>
          <w:color w:val="000000"/>
          <w:szCs w:val="28"/>
          <w:lang w:val="en-US"/>
        </w:rPr>
        <w:t>.</w:t>
      </w:r>
      <w:r>
        <w:rPr>
          <w:color w:val="000000"/>
          <w:szCs w:val="28"/>
          <w:lang w:val="en-US"/>
        </w:rPr>
        <w:t>V</w:t>
      </w:r>
      <w:r w:rsidRPr="004F6C92">
        <w:rPr>
          <w:color w:val="000000"/>
          <w:szCs w:val="28"/>
          <w:lang w:val="en-US"/>
        </w:rPr>
        <w:t xml:space="preserve">., </w:t>
      </w:r>
      <w:r>
        <w:rPr>
          <w:color w:val="000000"/>
          <w:szCs w:val="28"/>
          <w:lang w:val="en-US"/>
        </w:rPr>
        <w:t>Hironobu</w:t>
      </w:r>
      <w:r w:rsidRPr="004F6C92">
        <w:rPr>
          <w:color w:val="000000"/>
          <w:szCs w:val="28"/>
          <w:lang w:val="en-US"/>
        </w:rPr>
        <w:t xml:space="preserve"> </w:t>
      </w:r>
      <w:r>
        <w:rPr>
          <w:color w:val="000000"/>
          <w:szCs w:val="28"/>
          <w:lang w:val="en-US"/>
        </w:rPr>
        <w:t>Sasano</w:t>
      </w:r>
      <w:r w:rsidRPr="004F6C92">
        <w:rPr>
          <w:color w:val="000000"/>
          <w:szCs w:val="28"/>
          <w:lang w:val="en-US"/>
        </w:rPr>
        <w:t xml:space="preserve">, </w:t>
      </w:r>
      <w:r>
        <w:rPr>
          <w:color w:val="000000"/>
          <w:szCs w:val="28"/>
          <w:lang w:val="en-US"/>
        </w:rPr>
        <w:t>Takashi</w:t>
      </w:r>
      <w:r w:rsidRPr="004F6C92">
        <w:rPr>
          <w:color w:val="000000"/>
          <w:szCs w:val="28"/>
          <w:lang w:val="en-US"/>
        </w:rPr>
        <w:t xml:space="preserve"> </w:t>
      </w:r>
      <w:r>
        <w:rPr>
          <w:color w:val="000000"/>
          <w:szCs w:val="28"/>
          <w:lang w:val="en-US"/>
        </w:rPr>
        <w:t>Suzuki</w:t>
      </w:r>
      <w:r w:rsidRPr="004F6C92">
        <w:rPr>
          <w:color w:val="000000"/>
          <w:szCs w:val="28"/>
          <w:lang w:val="en-US"/>
        </w:rPr>
        <w:t xml:space="preserve">, </w:t>
      </w:r>
      <w:r>
        <w:rPr>
          <w:color w:val="000000"/>
          <w:szCs w:val="28"/>
          <w:lang w:val="en-US"/>
        </w:rPr>
        <w:t>Beek</w:t>
      </w:r>
      <w:r w:rsidRPr="004F6C92">
        <w:rPr>
          <w:color w:val="000000"/>
          <w:szCs w:val="28"/>
          <w:lang w:val="en-US"/>
        </w:rPr>
        <w:t xml:space="preserve"> </w:t>
      </w:r>
      <w:r>
        <w:rPr>
          <w:color w:val="000000"/>
          <w:szCs w:val="28"/>
          <w:lang w:val="en-US"/>
        </w:rPr>
        <w:t>J</w:t>
      </w:r>
      <w:r w:rsidRPr="004F6C92">
        <w:rPr>
          <w:color w:val="000000"/>
          <w:szCs w:val="28"/>
          <w:lang w:val="en-US"/>
        </w:rPr>
        <w:t>.</w:t>
      </w:r>
      <w:r>
        <w:rPr>
          <w:color w:val="000000"/>
          <w:szCs w:val="28"/>
          <w:lang w:val="en-US"/>
        </w:rPr>
        <w:t>F</w:t>
      </w:r>
      <w:r w:rsidRPr="004F6C92">
        <w:rPr>
          <w:color w:val="000000"/>
          <w:szCs w:val="28"/>
          <w:lang w:val="en-US"/>
        </w:rPr>
        <w:t xml:space="preserve"> </w:t>
      </w:r>
      <w:r>
        <w:rPr>
          <w:color w:val="000000"/>
          <w:szCs w:val="28"/>
          <w:lang w:val="en-US"/>
        </w:rPr>
        <w:t>Fulco</w:t>
      </w:r>
      <w:r w:rsidRPr="004F6C92">
        <w:rPr>
          <w:color w:val="000000"/>
          <w:szCs w:val="28"/>
          <w:lang w:val="en-US"/>
        </w:rPr>
        <w:t xml:space="preserve"> </w:t>
      </w:r>
      <w:r>
        <w:rPr>
          <w:color w:val="000000"/>
          <w:szCs w:val="28"/>
          <w:lang w:val="en-US"/>
        </w:rPr>
        <w:t>van</w:t>
      </w:r>
      <w:r w:rsidRPr="004F6C92">
        <w:rPr>
          <w:color w:val="000000"/>
          <w:szCs w:val="28"/>
          <w:lang w:val="en-US"/>
        </w:rPr>
        <w:t xml:space="preserve"> </w:t>
      </w:r>
      <w:r>
        <w:rPr>
          <w:color w:val="000000"/>
          <w:szCs w:val="28"/>
          <w:lang w:val="en-US"/>
        </w:rPr>
        <w:t>der</w:t>
      </w:r>
      <w:r w:rsidRPr="004F6C92">
        <w:rPr>
          <w:color w:val="000000"/>
          <w:szCs w:val="28"/>
          <w:lang w:val="en-US"/>
        </w:rPr>
        <w:t xml:space="preserve"> </w:t>
      </w:r>
      <w:r>
        <w:rPr>
          <w:color w:val="000000"/>
          <w:szCs w:val="28"/>
          <w:lang w:val="en-US"/>
        </w:rPr>
        <w:t>veen</w:t>
      </w:r>
      <w:r w:rsidRPr="004F6C92">
        <w:rPr>
          <w:color w:val="000000"/>
          <w:szCs w:val="28"/>
          <w:lang w:val="en-US"/>
        </w:rPr>
        <w:t xml:space="preserve">. </w:t>
      </w:r>
      <w:r>
        <w:rPr>
          <w:color w:val="000000"/>
          <w:szCs w:val="28"/>
          <w:lang w:val="en-US"/>
        </w:rPr>
        <w:t>Distribution of steroidogenic enzymes involved synthesis in polycystic ovaries: an immunohistochemical study// Molecular Human Reprodu</w:t>
      </w:r>
      <w:r>
        <w:rPr>
          <w:color w:val="000000"/>
          <w:szCs w:val="28"/>
          <w:lang w:val="en-US"/>
        </w:rPr>
        <w:t>c</w:t>
      </w:r>
      <w:r>
        <w:rPr>
          <w:color w:val="000000"/>
          <w:szCs w:val="28"/>
          <w:lang w:val="en-US"/>
        </w:rPr>
        <w:t>tion</w:t>
      </w:r>
      <w:r w:rsidRPr="004F6C92">
        <w:rPr>
          <w:color w:val="000000"/>
          <w:szCs w:val="28"/>
          <w:lang w:val="en-US"/>
        </w:rPr>
        <w:t>.</w:t>
      </w:r>
      <w:r>
        <w:rPr>
          <w:color w:val="000000"/>
          <w:szCs w:val="28"/>
          <w:lang w:val="en-US"/>
        </w:rPr>
        <w:t xml:space="preserve"> </w:t>
      </w:r>
      <w:r w:rsidRPr="004F6C92">
        <w:rPr>
          <w:color w:val="000000"/>
          <w:szCs w:val="28"/>
          <w:lang w:val="en-US"/>
        </w:rPr>
        <w:t>-</w:t>
      </w:r>
      <w:r>
        <w:rPr>
          <w:color w:val="000000"/>
          <w:szCs w:val="28"/>
          <w:lang w:val="en-US"/>
        </w:rPr>
        <w:t>2000</w:t>
      </w:r>
      <w:r w:rsidRPr="004F6C92">
        <w:rPr>
          <w:color w:val="000000"/>
          <w:szCs w:val="28"/>
          <w:lang w:val="en-US"/>
        </w:rPr>
        <w:t>.-</w:t>
      </w:r>
      <w:r>
        <w:rPr>
          <w:color w:val="000000"/>
          <w:szCs w:val="28"/>
          <w:lang w:val="en-US"/>
        </w:rPr>
        <w:t>Vol</w:t>
      </w:r>
      <w:r w:rsidRPr="004F6C92">
        <w:rPr>
          <w:color w:val="000000"/>
          <w:szCs w:val="28"/>
          <w:lang w:val="en-US"/>
        </w:rPr>
        <w:t xml:space="preserve"> </w:t>
      </w:r>
      <w:r>
        <w:rPr>
          <w:color w:val="000000"/>
          <w:szCs w:val="28"/>
          <w:lang w:val="en-US"/>
        </w:rPr>
        <w:t>6</w:t>
      </w:r>
      <w:r w:rsidRPr="004F6C92">
        <w:rPr>
          <w:color w:val="000000"/>
          <w:szCs w:val="28"/>
          <w:lang w:val="en-US"/>
        </w:rPr>
        <w:t>, №</w:t>
      </w:r>
      <w:r>
        <w:rPr>
          <w:color w:val="000000"/>
          <w:szCs w:val="28"/>
          <w:lang w:val="en-US"/>
        </w:rPr>
        <w:t>.5</w:t>
      </w:r>
      <w:r w:rsidRPr="004F6C92">
        <w:rPr>
          <w:color w:val="000000"/>
          <w:szCs w:val="28"/>
          <w:lang w:val="en-US"/>
        </w:rPr>
        <w:t>.-</w:t>
      </w:r>
      <w:r>
        <w:rPr>
          <w:color w:val="000000"/>
          <w:szCs w:val="28"/>
        </w:rPr>
        <w:t>Р</w:t>
      </w:r>
      <w:r w:rsidRPr="004F6C92">
        <w:rPr>
          <w:color w:val="000000"/>
          <w:szCs w:val="28"/>
          <w:lang w:val="en-US"/>
        </w:rPr>
        <w:t>.</w:t>
      </w:r>
      <w:r>
        <w:rPr>
          <w:color w:val="000000"/>
          <w:szCs w:val="28"/>
          <w:lang w:val="en-US"/>
        </w:rPr>
        <w:t xml:space="preserve"> 443-447.</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Pr>
          <w:color w:val="000000"/>
          <w:szCs w:val="28"/>
        </w:rPr>
        <w:t>Коваленко В.Ф. Вплив прогестерону на відтворювальну функцію свиноматок у ранній період вагітності// Свинарство.- 1970.-№ 13.-С.87-93.</w:t>
      </w:r>
    </w:p>
    <w:p w:rsidR="004F6C92" w:rsidRP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lang w:val="en-US"/>
        </w:rPr>
      </w:pPr>
      <w:r w:rsidRPr="004F6C92">
        <w:rPr>
          <w:color w:val="000000"/>
          <w:szCs w:val="28"/>
          <w:lang w:val="en-US"/>
        </w:rPr>
        <w:t xml:space="preserve"> </w:t>
      </w:r>
      <w:r>
        <w:rPr>
          <w:color w:val="000000"/>
          <w:szCs w:val="28"/>
          <w:lang w:val="en-US"/>
        </w:rPr>
        <w:t>Bazer</w:t>
      </w:r>
      <w:r w:rsidRPr="004F6C92">
        <w:rPr>
          <w:color w:val="000000"/>
          <w:szCs w:val="28"/>
          <w:lang w:val="en-US"/>
        </w:rPr>
        <w:t xml:space="preserve"> </w:t>
      </w:r>
      <w:r>
        <w:rPr>
          <w:color w:val="000000"/>
          <w:szCs w:val="28"/>
          <w:lang w:val="en-US"/>
        </w:rPr>
        <w:t>F</w:t>
      </w:r>
      <w:r w:rsidRPr="004F6C92">
        <w:rPr>
          <w:color w:val="000000"/>
          <w:szCs w:val="28"/>
          <w:lang w:val="en-US"/>
        </w:rPr>
        <w:t>.</w:t>
      </w:r>
      <w:r>
        <w:rPr>
          <w:color w:val="000000"/>
          <w:szCs w:val="28"/>
          <w:lang w:val="en-US"/>
        </w:rPr>
        <w:t>W</w:t>
      </w:r>
      <w:r w:rsidRPr="004F6C92">
        <w:rPr>
          <w:color w:val="000000"/>
          <w:szCs w:val="28"/>
          <w:lang w:val="en-US"/>
        </w:rPr>
        <w:t xml:space="preserve">. </w:t>
      </w:r>
      <w:r>
        <w:rPr>
          <w:color w:val="000000"/>
          <w:szCs w:val="28"/>
          <w:lang w:val="en-US"/>
        </w:rPr>
        <w:t>Uterine</w:t>
      </w:r>
      <w:r w:rsidRPr="004F6C92">
        <w:rPr>
          <w:color w:val="000000"/>
          <w:szCs w:val="28"/>
          <w:lang w:val="en-US"/>
        </w:rPr>
        <w:t xml:space="preserve"> </w:t>
      </w:r>
      <w:r>
        <w:rPr>
          <w:color w:val="000000"/>
          <w:szCs w:val="28"/>
          <w:lang w:val="en-US"/>
        </w:rPr>
        <w:t>protein</w:t>
      </w:r>
      <w:r w:rsidRPr="004F6C92">
        <w:rPr>
          <w:color w:val="000000"/>
          <w:szCs w:val="28"/>
          <w:lang w:val="en-US"/>
        </w:rPr>
        <w:t xml:space="preserve"> </w:t>
      </w:r>
      <w:r>
        <w:rPr>
          <w:color w:val="000000"/>
          <w:szCs w:val="28"/>
          <w:lang w:val="en-US"/>
        </w:rPr>
        <w:t>secretions</w:t>
      </w:r>
      <w:r w:rsidRPr="004F6C92">
        <w:rPr>
          <w:color w:val="000000"/>
          <w:szCs w:val="28"/>
          <w:lang w:val="en-US"/>
        </w:rPr>
        <w:t xml:space="preserve">: </w:t>
      </w:r>
      <w:r>
        <w:rPr>
          <w:color w:val="000000"/>
          <w:szCs w:val="28"/>
          <w:lang w:val="en-US"/>
        </w:rPr>
        <w:t>relationship</w:t>
      </w:r>
      <w:r w:rsidRPr="004F6C92">
        <w:rPr>
          <w:color w:val="000000"/>
          <w:szCs w:val="28"/>
          <w:lang w:val="en-US"/>
        </w:rPr>
        <w:t xml:space="preserve"> </w:t>
      </w:r>
      <w:r>
        <w:rPr>
          <w:color w:val="000000"/>
          <w:szCs w:val="28"/>
          <w:lang w:val="en-US"/>
        </w:rPr>
        <w:t>to</w:t>
      </w:r>
      <w:r w:rsidRPr="004F6C92">
        <w:rPr>
          <w:color w:val="000000"/>
          <w:szCs w:val="28"/>
          <w:lang w:val="en-US"/>
        </w:rPr>
        <w:t xml:space="preserve"> </w:t>
      </w:r>
      <w:r>
        <w:rPr>
          <w:color w:val="000000"/>
          <w:szCs w:val="28"/>
          <w:lang w:val="en-US"/>
        </w:rPr>
        <w:t>develo</w:t>
      </w:r>
      <w:r>
        <w:rPr>
          <w:color w:val="000000"/>
          <w:szCs w:val="28"/>
          <w:lang w:val="en-US"/>
        </w:rPr>
        <w:t>p</w:t>
      </w:r>
      <w:r>
        <w:rPr>
          <w:color w:val="000000"/>
          <w:szCs w:val="28"/>
          <w:lang w:val="en-US"/>
        </w:rPr>
        <w:t>ment</w:t>
      </w:r>
      <w:r w:rsidRPr="004F6C92">
        <w:rPr>
          <w:color w:val="000000"/>
          <w:szCs w:val="28"/>
          <w:lang w:val="en-US"/>
        </w:rPr>
        <w:t xml:space="preserve"> </w:t>
      </w:r>
      <w:r>
        <w:rPr>
          <w:color w:val="000000"/>
          <w:szCs w:val="28"/>
          <w:lang w:val="en-US"/>
        </w:rPr>
        <w:t>of</w:t>
      </w:r>
      <w:r w:rsidRPr="004F6C92">
        <w:rPr>
          <w:color w:val="000000"/>
          <w:szCs w:val="28"/>
          <w:lang w:val="en-US"/>
        </w:rPr>
        <w:t xml:space="preserve"> </w:t>
      </w:r>
      <w:r>
        <w:rPr>
          <w:color w:val="000000"/>
          <w:szCs w:val="28"/>
          <w:lang w:val="en-US"/>
        </w:rPr>
        <w:t>the</w:t>
      </w:r>
      <w:r w:rsidRPr="004F6C92">
        <w:rPr>
          <w:color w:val="000000"/>
          <w:szCs w:val="28"/>
          <w:lang w:val="en-US"/>
        </w:rPr>
        <w:t xml:space="preserve"> </w:t>
      </w:r>
      <w:r>
        <w:rPr>
          <w:color w:val="000000"/>
          <w:szCs w:val="28"/>
          <w:lang w:val="en-US"/>
        </w:rPr>
        <w:t>conceptus</w:t>
      </w:r>
      <w:r w:rsidRPr="004F6C92">
        <w:rPr>
          <w:color w:val="000000"/>
          <w:szCs w:val="28"/>
          <w:lang w:val="en-US"/>
        </w:rPr>
        <w:t xml:space="preserve"> // </w:t>
      </w:r>
      <w:r>
        <w:rPr>
          <w:color w:val="000000"/>
          <w:szCs w:val="28"/>
          <w:lang w:val="en-US"/>
        </w:rPr>
        <w:t>J</w:t>
      </w:r>
      <w:r w:rsidRPr="004F6C92">
        <w:rPr>
          <w:color w:val="000000"/>
          <w:szCs w:val="28"/>
          <w:lang w:val="en-US"/>
        </w:rPr>
        <w:t>.</w:t>
      </w:r>
      <w:r>
        <w:rPr>
          <w:color w:val="000000"/>
          <w:szCs w:val="28"/>
          <w:lang w:val="en-US"/>
        </w:rPr>
        <w:t>Anim</w:t>
      </w:r>
      <w:r w:rsidRPr="004F6C92">
        <w:rPr>
          <w:color w:val="000000"/>
          <w:szCs w:val="28"/>
          <w:lang w:val="en-US"/>
        </w:rPr>
        <w:t xml:space="preserve">. </w:t>
      </w:r>
      <w:r>
        <w:rPr>
          <w:color w:val="000000"/>
          <w:szCs w:val="28"/>
          <w:lang w:val="en-US"/>
        </w:rPr>
        <w:t>Sci</w:t>
      </w:r>
      <w:r w:rsidRPr="004F6C92">
        <w:rPr>
          <w:color w:val="000000"/>
          <w:szCs w:val="28"/>
          <w:lang w:val="en-US"/>
        </w:rPr>
        <w:t>. – 1975. -</w:t>
      </w:r>
      <w:r>
        <w:rPr>
          <w:color w:val="000000"/>
          <w:szCs w:val="28"/>
          <w:lang w:val="en-US"/>
        </w:rPr>
        <w:t xml:space="preserve"> Vol</w:t>
      </w:r>
      <w:r w:rsidRPr="004F6C92">
        <w:rPr>
          <w:color w:val="000000"/>
          <w:szCs w:val="28"/>
          <w:lang w:val="en-US"/>
        </w:rPr>
        <w:t xml:space="preserve">. 41, № 5.- </w:t>
      </w:r>
      <w:r>
        <w:rPr>
          <w:color w:val="000000"/>
          <w:szCs w:val="28"/>
          <w:lang w:val="en-US"/>
        </w:rPr>
        <w:t>p</w:t>
      </w:r>
      <w:r w:rsidRPr="004F6C92">
        <w:rPr>
          <w:color w:val="000000"/>
          <w:szCs w:val="28"/>
          <w:lang w:val="en-US"/>
        </w:rPr>
        <w:t xml:space="preserve">. </w:t>
      </w:r>
      <w:r>
        <w:rPr>
          <w:color w:val="000000"/>
          <w:szCs w:val="28"/>
          <w:lang w:val="en-US"/>
        </w:rPr>
        <w:t>320-324.</w:t>
      </w:r>
    </w:p>
    <w:p w:rsidR="004F6C92" w:rsidRP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lang w:val="en-US"/>
        </w:rPr>
      </w:pPr>
      <w:r w:rsidRPr="004F6C92">
        <w:rPr>
          <w:color w:val="000000"/>
          <w:szCs w:val="28"/>
          <w:lang w:val="en-US"/>
        </w:rPr>
        <w:t xml:space="preserve"> </w:t>
      </w:r>
      <w:r>
        <w:rPr>
          <w:color w:val="000000"/>
          <w:szCs w:val="28"/>
          <w:lang w:val="en-US"/>
        </w:rPr>
        <w:t>Pope W.F., Maurer R.R., Stormahak F. Intrauterine migration of the porcine embryc: Innfluence of Estradiol 17 and histamine// Biol. r</w:t>
      </w:r>
      <w:r>
        <w:rPr>
          <w:color w:val="000000"/>
          <w:szCs w:val="28"/>
          <w:lang w:val="en-US"/>
        </w:rPr>
        <w:t>e</w:t>
      </w:r>
      <w:r>
        <w:rPr>
          <w:color w:val="000000"/>
          <w:szCs w:val="28"/>
          <w:lang w:val="en-US"/>
        </w:rPr>
        <w:t xml:space="preserve">prod. – 1982. – </w:t>
      </w:r>
      <w:r w:rsidRPr="004F6C92">
        <w:rPr>
          <w:color w:val="000000"/>
          <w:szCs w:val="28"/>
          <w:lang w:val="en-US"/>
        </w:rPr>
        <w:t>№</w:t>
      </w:r>
      <w:r>
        <w:rPr>
          <w:color w:val="000000"/>
          <w:szCs w:val="28"/>
          <w:lang w:val="en-US"/>
        </w:rPr>
        <w:t xml:space="preserve">27, - </w:t>
      </w:r>
      <w:r>
        <w:rPr>
          <w:color w:val="000000"/>
          <w:szCs w:val="28"/>
        </w:rPr>
        <w:t>Р</w:t>
      </w:r>
      <w:r>
        <w:rPr>
          <w:color w:val="000000"/>
          <w:szCs w:val="28"/>
          <w:lang w:val="en-US"/>
        </w:rPr>
        <w:t>. 575 – 579.</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Pr>
          <w:color w:val="000000"/>
          <w:szCs w:val="28"/>
        </w:rPr>
        <w:lastRenderedPageBreak/>
        <w:t>Кенинг И. Способы биотехнологического регулирования розмножения свиней. // Международный сельскохозяйственный жу</w:t>
      </w:r>
      <w:r>
        <w:rPr>
          <w:color w:val="000000"/>
          <w:szCs w:val="28"/>
        </w:rPr>
        <w:t>р</w:t>
      </w:r>
      <w:r>
        <w:rPr>
          <w:color w:val="000000"/>
          <w:szCs w:val="28"/>
        </w:rPr>
        <w:t>нал. – 1976. - № 1.- С. 46-50.</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Pr>
          <w:color w:val="000000"/>
          <w:szCs w:val="28"/>
        </w:rPr>
        <w:t xml:space="preserve"> Кенинг И.,Кайзер Х., Клинский Ю. Применение гормонов для интенсификации воспроизводства животных// Международный сельськохозяйственный журнал. -1984.-№3.-С-83.</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Pr>
          <w:color w:val="000000"/>
          <w:szCs w:val="28"/>
        </w:rPr>
        <w:t xml:space="preserve"> Гордон А. Контроль воспроизводства сельскохозяйственных ж</w:t>
      </w:r>
      <w:r>
        <w:rPr>
          <w:color w:val="000000"/>
          <w:szCs w:val="28"/>
        </w:rPr>
        <w:t>и</w:t>
      </w:r>
      <w:r>
        <w:rPr>
          <w:color w:val="000000"/>
          <w:szCs w:val="28"/>
        </w:rPr>
        <w:t>вотных. – Л.: 1988.-284с.</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Pr>
          <w:color w:val="000000"/>
          <w:szCs w:val="28"/>
        </w:rPr>
        <w:t xml:space="preserve"> </w:t>
      </w:r>
      <w:r>
        <w:rPr>
          <w:color w:val="000000"/>
          <w:szCs w:val="28"/>
          <w:lang w:val="en-US"/>
        </w:rPr>
        <w:t>O</w:t>
      </w:r>
      <w:r w:rsidRPr="004F6C92">
        <w:rPr>
          <w:color w:val="000000"/>
          <w:szCs w:val="28"/>
          <w:lang w:val="en-US"/>
        </w:rPr>
        <w:t>’</w:t>
      </w:r>
      <w:r>
        <w:rPr>
          <w:color w:val="000000"/>
          <w:szCs w:val="28"/>
          <w:lang w:val="en-US"/>
        </w:rPr>
        <w:t>Reily</w:t>
      </w:r>
      <w:r w:rsidRPr="004F6C92">
        <w:rPr>
          <w:color w:val="000000"/>
          <w:szCs w:val="28"/>
          <w:lang w:val="en-US"/>
        </w:rPr>
        <w:t xml:space="preserve"> </w:t>
      </w:r>
      <w:r>
        <w:rPr>
          <w:color w:val="000000"/>
          <w:szCs w:val="28"/>
          <w:lang w:val="en-US"/>
        </w:rPr>
        <w:t>P</w:t>
      </w:r>
      <w:r w:rsidRPr="004F6C92">
        <w:rPr>
          <w:color w:val="000000"/>
          <w:szCs w:val="28"/>
          <w:lang w:val="en-US"/>
        </w:rPr>
        <w:t>.</w:t>
      </w:r>
      <w:r>
        <w:rPr>
          <w:color w:val="000000"/>
          <w:szCs w:val="28"/>
          <w:lang w:val="en-US"/>
        </w:rPr>
        <w:t>H</w:t>
      </w:r>
      <w:r w:rsidRPr="004F6C92">
        <w:rPr>
          <w:color w:val="000000"/>
          <w:szCs w:val="28"/>
          <w:lang w:val="en-US"/>
        </w:rPr>
        <w:t xml:space="preserve">. </w:t>
      </w:r>
      <w:r>
        <w:rPr>
          <w:color w:val="000000"/>
          <w:szCs w:val="28"/>
          <w:lang w:val="en-US"/>
        </w:rPr>
        <w:t>et</w:t>
      </w:r>
      <w:r w:rsidRPr="004F6C92">
        <w:rPr>
          <w:color w:val="000000"/>
          <w:szCs w:val="28"/>
          <w:lang w:val="en-US"/>
        </w:rPr>
        <w:t xml:space="preserve"> </w:t>
      </w:r>
      <w:r>
        <w:rPr>
          <w:color w:val="000000"/>
          <w:szCs w:val="28"/>
          <w:lang w:val="en-US"/>
        </w:rPr>
        <w:t>al</w:t>
      </w:r>
      <w:r w:rsidRPr="004F6C92">
        <w:rPr>
          <w:color w:val="000000"/>
          <w:szCs w:val="28"/>
          <w:lang w:val="en-US"/>
        </w:rPr>
        <w:t xml:space="preserve">. </w:t>
      </w:r>
      <w:r>
        <w:rPr>
          <w:color w:val="000000"/>
          <w:szCs w:val="28"/>
          <w:lang w:val="en-US"/>
        </w:rPr>
        <w:t>Estrus</w:t>
      </w:r>
      <w:r w:rsidRPr="004F6C92">
        <w:rPr>
          <w:color w:val="000000"/>
          <w:szCs w:val="28"/>
          <w:lang w:val="en-US"/>
        </w:rPr>
        <w:t xml:space="preserve"> </w:t>
      </w:r>
      <w:r>
        <w:rPr>
          <w:color w:val="000000"/>
          <w:szCs w:val="28"/>
          <w:lang w:val="en-US"/>
        </w:rPr>
        <w:t>synchronization</w:t>
      </w:r>
      <w:r w:rsidRPr="004F6C92">
        <w:rPr>
          <w:color w:val="000000"/>
          <w:szCs w:val="28"/>
          <w:lang w:val="en-US"/>
        </w:rPr>
        <w:t xml:space="preserve"> </w:t>
      </w:r>
      <w:r>
        <w:rPr>
          <w:color w:val="000000"/>
          <w:szCs w:val="28"/>
          <w:lang w:val="en-US"/>
        </w:rPr>
        <w:t>and</w:t>
      </w:r>
      <w:r w:rsidRPr="004F6C92">
        <w:rPr>
          <w:color w:val="000000"/>
          <w:szCs w:val="28"/>
          <w:lang w:val="en-US"/>
        </w:rPr>
        <w:t xml:space="preserve"> </w:t>
      </w:r>
      <w:r>
        <w:rPr>
          <w:color w:val="000000"/>
          <w:szCs w:val="28"/>
          <w:lang w:val="en-US"/>
        </w:rPr>
        <w:t>fertility in gilts using a  synthetic progestagen (allyltrenbolone) and inseminated withfreshstored or frozen semen//Theriogenology, 1979</w:t>
      </w:r>
      <w:r w:rsidRPr="004F6C92">
        <w:rPr>
          <w:color w:val="000000"/>
          <w:szCs w:val="28"/>
          <w:lang w:val="en-US"/>
        </w:rPr>
        <w:t>.-№</w:t>
      </w:r>
      <w:r>
        <w:rPr>
          <w:color w:val="000000"/>
          <w:szCs w:val="28"/>
          <w:lang w:val="en-US"/>
        </w:rPr>
        <w:t xml:space="preserve"> </w:t>
      </w:r>
      <w:r>
        <w:rPr>
          <w:color w:val="000000"/>
          <w:szCs w:val="28"/>
        </w:rPr>
        <w:t>12. –Р. 131-137.</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Pr>
          <w:color w:val="000000"/>
          <w:szCs w:val="28"/>
        </w:rPr>
        <w:t xml:space="preserve"> Клинский Ю.Д. Синхронизация охоты у с.-х. животных горм</w:t>
      </w:r>
      <w:r>
        <w:rPr>
          <w:color w:val="000000"/>
          <w:szCs w:val="28"/>
        </w:rPr>
        <w:t>о</w:t>
      </w:r>
      <w:r>
        <w:rPr>
          <w:color w:val="000000"/>
          <w:szCs w:val="28"/>
        </w:rPr>
        <w:t>нальными препаратами// Животноводство.- 1970. -№3. – С. 77-79.</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Pr>
          <w:color w:val="000000"/>
          <w:szCs w:val="28"/>
        </w:rPr>
        <w:t xml:space="preserve"> Косарев В.Е., Самородок В.В. Репродуктивная функция ремон</w:t>
      </w:r>
      <w:r>
        <w:rPr>
          <w:color w:val="000000"/>
          <w:szCs w:val="28"/>
        </w:rPr>
        <w:t>т</w:t>
      </w:r>
      <w:r>
        <w:rPr>
          <w:color w:val="000000"/>
          <w:szCs w:val="28"/>
        </w:rPr>
        <w:t>ных свинок при использовании ацетата мегестрола// Проблемы э</w:t>
      </w:r>
      <w:r>
        <w:rPr>
          <w:color w:val="000000"/>
          <w:szCs w:val="28"/>
        </w:rPr>
        <w:t>н</w:t>
      </w:r>
      <w:r>
        <w:rPr>
          <w:color w:val="000000"/>
          <w:szCs w:val="28"/>
        </w:rPr>
        <w:t>докринологии с. – х. животных и применение гормональних пр</w:t>
      </w:r>
      <w:r>
        <w:rPr>
          <w:color w:val="000000"/>
          <w:szCs w:val="28"/>
        </w:rPr>
        <w:t>е</w:t>
      </w:r>
      <w:r>
        <w:rPr>
          <w:color w:val="000000"/>
          <w:szCs w:val="28"/>
        </w:rPr>
        <w:t>паратов в животноводстве. – Пущено.- 1975. – С. 85-86.</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spacing w:val="2"/>
        </w:rPr>
      </w:pPr>
      <w:r>
        <w:rPr>
          <w:spacing w:val="2"/>
        </w:rPr>
        <w:t xml:space="preserve"> </w:t>
      </w:r>
      <w:r>
        <w:rPr>
          <w:spacing w:val="2"/>
          <w:lang w:val="de-DE"/>
        </w:rPr>
        <w:t>Nowak P.et al. Unterusuchungen zur effectiveren Gestalung der Ferkelproduktion mit jungsamen durch verringerung des Erstbesamungsalters bzw. durch Erhohung der Erstablerkelleistungen nach biotechischer Pubertatsinduktion.</w:t>
      </w:r>
      <w:r>
        <w:rPr>
          <w:spacing w:val="2"/>
        </w:rPr>
        <w:t xml:space="preserve"> </w:t>
      </w:r>
      <w:r>
        <w:rPr>
          <w:spacing w:val="2"/>
          <w:lang w:val="de-DE"/>
        </w:rPr>
        <w:t>//</w:t>
      </w:r>
      <w:r>
        <w:rPr>
          <w:spacing w:val="2"/>
        </w:rPr>
        <w:t xml:space="preserve"> </w:t>
      </w:r>
      <w:r>
        <w:rPr>
          <w:spacing w:val="2"/>
          <w:lang w:val="de-DE"/>
        </w:rPr>
        <w:t xml:space="preserve">Arch. exper. </w:t>
      </w:r>
      <w:r>
        <w:rPr>
          <w:spacing w:val="2"/>
          <w:lang w:val="en-US"/>
        </w:rPr>
        <w:t>Veter. –Med.,</w:t>
      </w:r>
      <w:r>
        <w:rPr>
          <w:spacing w:val="2"/>
        </w:rPr>
        <w:t xml:space="preserve">- </w:t>
      </w:r>
      <w:r>
        <w:rPr>
          <w:spacing w:val="2"/>
          <w:lang w:val="en-US"/>
        </w:rPr>
        <w:t xml:space="preserve"> 1982</w:t>
      </w:r>
      <w:r>
        <w:rPr>
          <w:spacing w:val="2"/>
        </w:rPr>
        <w:t>.</w:t>
      </w:r>
      <w:r>
        <w:rPr>
          <w:color w:val="000000"/>
          <w:spacing w:val="2"/>
          <w:szCs w:val="28"/>
          <w:lang w:val="en-US"/>
        </w:rPr>
        <w:t xml:space="preserve"> </w:t>
      </w:r>
      <w:r>
        <w:rPr>
          <w:color w:val="000000"/>
          <w:spacing w:val="2"/>
          <w:szCs w:val="28"/>
        </w:rPr>
        <w:t xml:space="preserve">- </w:t>
      </w:r>
      <w:r>
        <w:rPr>
          <w:color w:val="000000"/>
          <w:spacing w:val="2"/>
          <w:szCs w:val="28"/>
          <w:lang w:val="en-US"/>
        </w:rPr>
        <w:t>Vol</w:t>
      </w:r>
      <w:r>
        <w:rPr>
          <w:color w:val="000000"/>
          <w:spacing w:val="2"/>
          <w:szCs w:val="28"/>
        </w:rPr>
        <w:t>.</w:t>
      </w:r>
      <w:r>
        <w:rPr>
          <w:spacing w:val="2"/>
        </w:rPr>
        <w:t xml:space="preserve"> </w:t>
      </w:r>
      <w:r>
        <w:rPr>
          <w:spacing w:val="2"/>
          <w:lang w:val="en-US"/>
        </w:rPr>
        <w:t>36,</w:t>
      </w:r>
      <w:r>
        <w:rPr>
          <w:spacing w:val="2"/>
        </w:rPr>
        <w:t xml:space="preserve"> № </w:t>
      </w:r>
      <w:r>
        <w:rPr>
          <w:spacing w:val="2"/>
          <w:lang w:val="en-US"/>
        </w:rPr>
        <w:t>1</w:t>
      </w:r>
      <w:r>
        <w:rPr>
          <w:spacing w:val="2"/>
        </w:rPr>
        <w:t xml:space="preserve">. –  Р. </w:t>
      </w:r>
      <w:r>
        <w:rPr>
          <w:spacing w:val="2"/>
          <w:lang w:val="en-US"/>
        </w:rPr>
        <w:t>109-114.</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pPr>
      <w:r>
        <w:t xml:space="preserve"> </w:t>
      </w:r>
      <w:r>
        <w:rPr>
          <w:lang w:val="de-DE"/>
        </w:rPr>
        <w:t xml:space="preserve">Prices J.et al. Experimentalle Untarsuchungen zun Brunstverhalten sowie zur Funktion der Ovarien und des Uterus prapuberaler jungsauen nach Pubertasinduktion und anschliessender Brunst-und Ovulationssynchronisation.// </w:t>
      </w:r>
      <w:r>
        <w:rPr>
          <w:lang w:val="en-US"/>
        </w:rPr>
        <w:t>Mh.Vetce-Med.</w:t>
      </w:r>
      <w:r>
        <w:t xml:space="preserve"> -</w:t>
      </w:r>
      <w:r>
        <w:rPr>
          <w:lang w:val="en-US"/>
        </w:rPr>
        <w:t xml:space="preserve"> 1982.</w:t>
      </w:r>
      <w:r>
        <w:t xml:space="preserve"> –</w:t>
      </w:r>
      <w:r>
        <w:rPr>
          <w:color w:val="000000"/>
          <w:szCs w:val="28"/>
          <w:lang w:val="en-US"/>
        </w:rPr>
        <w:t xml:space="preserve"> Vol</w:t>
      </w:r>
      <w:r>
        <w:rPr>
          <w:color w:val="000000"/>
          <w:szCs w:val="28"/>
        </w:rPr>
        <w:t>.</w:t>
      </w:r>
      <w:r>
        <w:rPr>
          <w:lang w:val="en-US"/>
        </w:rPr>
        <w:t xml:space="preserve"> 37</w:t>
      </w:r>
      <w:r>
        <w:t xml:space="preserve">, № </w:t>
      </w:r>
      <w:r>
        <w:rPr>
          <w:lang w:val="en-US"/>
        </w:rPr>
        <w:t>5</w:t>
      </w:r>
      <w:r>
        <w:t>. С.</w:t>
      </w:r>
      <w:r>
        <w:rPr>
          <w:lang w:val="en-US"/>
        </w:rPr>
        <w:t xml:space="preserve"> 175-179.</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pPr>
      <w:r>
        <w:t xml:space="preserve"> </w:t>
      </w:r>
      <w:r>
        <w:rPr>
          <w:lang w:val="en-US"/>
        </w:rPr>
        <w:t>Redmer D., Day B.  Estrus and ovulation in gilts fed a synthetic progesteron.// Theriogenology</w:t>
      </w:r>
      <w:r>
        <w:t>.-</w:t>
      </w:r>
      <w:r>
        <w:rPr>
          <w:lang w:val="en-US"/>
        </w:rPr>
        <w:t>1981</w:t>
      </w:r>
      <w:r>
        <w:t xml:space="preserve">. </w:t>
      </w:r>
      <w:r>
        <w:rPr>
          <w:color w:val="000000"/>
          <w:szCs w:val="28"/>
        </w:rPr>
        <w:t>-</w:t>
      </w:r>
      <w:r>
        <w:rPr>
          <w:color w:val="000000"/>
          <w:szCs w:val="28"/>
          <w:lang w:val="en-US"/>
        </w:rPr>
        <w:t xml:space="preserve"> Vol</w:t>
      </w:r>
      <w:r>
        <w:rPr>
          <w:color w:val="000000"/>
          <w:szCs w:val="28"/>
        </w:rPr>
        <w:t xml:space="preserve">. </w:t>
      </w:r>
      <w:r>
        <w:rPr>
          <w:lang w:val="en-US"/>
        </w:rPr>
        <w:t>16</w:t>
      </w:r>
      <w:r>
        <w:t>, №</w:t>
      </w:r>
      <w:r>
        <w:rPr>
          <w:lang w:val="en-US"/>
        </w:rPr>
        <w:t>.2. –</w:t>
      </w:r>
      <w:r>
        <w:t>Р</w:t>
      </w:r>
      <w:r>
        <w:rPr>
          <w:lang w:val="en-US"/>
        </w:rPr>
        <w:t>. 195-1</w:t>
      </w:r>
      <w:r>
        <w:t>99.</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Pr>
          <w:color w:val="000000"/>
          <w:szCs w:val="28"/>
        </w:rPr>
        <w:t xml:space="preserve"> Смолянинов Б.М., Кротких М.А. Контроль и регуляция воспр</w:t>
      </w:r>
      <w:r>
        <w:rPr>
          <w:color w:val="000000"/>
          <w:szCs w:val="28"/>
        </w:rPr>
        <w:t>о</w:t>
      </w:r>
      <w:r>
        <w:rPr>
          <w:color w:val="000000"/>
          <w:szCs w:val="28"/>
        </w:rPr>
        <w:t>изводительной функции самок сельскохозяйственных животных.  - Одесса.: - СМИЛ., 2004.- 196с.</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pPr>
      <w:r>
        <w:t xml:space="preserve"> </w:t>
      </w:r>
      <w:r>
        <w:rPr>
          <w:lang w:val="de-DE"/>
        </w:rPr>
        <w:t xml:space="preserve">Kaiser H., Gutbier B. Zur Einfurung eines synthetischen Ebergeruchsstoffes zur Stimulierung der Fortpflanzungsleistungen bei Sauen.-Tag.-Ber/ Akad. </w:t>
      </w:r>
      <w:r>
        <w:rPr>
          <w:lang w:val="en-US"/>
        </w:rPr>
        <w:t>Landwirtsch</w:t>
      </w:r>
      <w:r>
        <w:t>.-</w:t>
      </w:r>
      <w:r>
        <w:rPr>
          <w:lang w:val="en-US"/>
        </w:rPr>
        <w:t>Wiss</w:t>
      </w:r>
      <w:r>
        <w:t xml:space="preserve">. </w:t>
      </w:r>
      <w:r>
        <w:rPr>
          <w:lang w:val="en-US"/>
        </w:rPr>
        <w:t>DDR</w:t>
      </w:r>
      <w:r>
        <w:t xml:space="preserve">, </w:t>
      </w:r>
      <w:r>
        <w:rPr>
          <w:lang w:val="en-US"/>
        </w:rPr>
        <w:t>Berlin</w:t>
      </w:r>
      <w:r>
        <w:t xml:space="preserve">.-  1981. </w:t>
      </w:r>
      <w:r>
        <w:rPr>
          <w:color w:val="000000"/>
          <w:szCs w:val="28"/>
        </w:rPr>
        <w:t xml:space="preserve">- </w:t>
      </w:r>
      <w:r>
        <w:rPr>
          <w:color w:val="000000"/>
          <w:szCs w:val="28"/>
          <w:lang w:val="en-US"/>
        </w:rPr>
        <w:t>Vol</w:t>
      </w:r>
      <w:r>
        <w:rPr>
          <w:color w:val="000000"/>
          <w:szCs w:val="28"/>
        </w:rPr>
        <w:t xml:space="preserve">. – </w:t>
      </w:r>
      <w:r>
        <w:t>192,Р. 197-203.</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pPr>
      <w:r>
        <w:t xml:space="preserve"> Володин В. А Влияние феромона на проявление охоты у свиноматок.// Свиноводство.-1987, №4.- С. 20-24.</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pPr>
      <w:r>
        <w:t xml:space="preserve"> Соколов В.Е. и др. Стимулирование воспроизводительной функции свиней искуственным половым феромоном Сто-1. // Животноводство.-1987.-№6.- С.43-48.</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pPr>
      <w:r>
        <w:rPr>
          <w:color w:val="000000"/>
          <w:szCs w:val="28"/>
        </w:rPr>
        <w:lastRenderedPageBreak/>
        <w:t xml:space="preserve"> Шипилов В.С, Раневський К.Д  Прифилактика бесплодия и малоплодия ремонтних свинок// Ветерин</w:t>
      </w:r>
      <w:r>
        <w:rPr>
          <w:color w:val="000000"/>
          <w:szCs w:val="28"/>
        </w:rPr>
        <w:t>а</w:t>
      </w:r>
      <w:r>
        <w:rPr>
          <w:color w:val="000000"/>
          <w:szCs w:val="28"/>
        </w:rPr>
        <w:t>рия.- 1974, №2</w:t>
      </w:r>
      <w:r>
        <w:rPr>
          <w:color w:val="000000"/>
          <w:szCs w:val="28"/>
          <w:lang w:val="en-US"/>
        </w:rPr>
        <w:t>.</w:t>
      </w:r>
      <w:r>
        <w:rPr>
          <w:color w:val="000000"/>
          <w:szCs w:val="28"/>
        </w:rPr>
        <w:t>-</w:t>
      </w:r>
      <w:r>
        <w:rPr>
          <w:color w:val="000000"/>
          <w:szCs w:val="28"/>
          <w:lang w:val="en-US"/>
        </w:rPr>
        <w:t xml:space="preserve"> </w:t>
      </w:r>
      <w:r>
        <w:rPr>
          <w:color w:val="000000"/>
          <w:szCs w:val="28"/>
        </w:rPr>
        <w:t>С</w:t>
      </w:r>
      <w:r>
        <w:rPr>
          <w:color w:val="000000"/>
          <w:szCs w:val="28"/>
          <w:lang w:val="en-US"/>
        </w:rPr>
        <w:t>. 33</w:t>
      </w:r>
      <w:r>
        <w:rPr>
          <w:color w:val="000000"/>
          <w:szCs w:val="28"/>
        </w:rPr>
        <w:t>-35</w:t>
      </w:r>
      <w:r>
        <w:rPr>
          <w:color w:val="000000"/>
          <w:szCs w:val="28"/>
          <w:lang w:val="en-US"/>
        </w:rPr>
        <w:t>.</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pPr>
      <w:r>
        <w:rPr>
          <w:color w:val="000000"/>
          <w:szCs w:val="28"/>
        </w:rPr>
        <w:t xml:space="preserve"> </w:t>
      </w:r>
      <w:r>
        <w:rPr>
          <w:color w:val="000000"/>
          <w:szCs w:val="28"/>
          <w:lang w:val="en-US"/>
        </w:rPr>
        <w:t xml:space="preserve">Chffaux S., Mialot J. Induction de la parturition chez la trui por la prostaglandine F2α o uses andlogues. –Rec. Med. Veter. </w:t>
      </w:r>
      <w:r>
        <w:rPr>
          <w:color w:val="000000"/>
          <w:szCs w:val="28"/>
        </w:rPr>
        <w:t xml:space="preserve">– </w:t>
      </w:r>
      <w:r>
        <w:rPr>
          <w:color w:val="000000"/>
          <w:szCs w:val="28"/>
          <w:lang w:val="en-US"/>
        </w:rPr>
        <w:t>1981</w:t>
      </w:r>
      <w:r>
        <w:rPr>
          <w:color w:val="000000"/>
          <w:szCs w:val="28"/>
        </w:rPr>
        <w:t>.-</w:t>
      </w:r>
      <w:r>
        <w:rPr>
          <w:color w:val="000000"/>
          <w:szCs w:val="28"/>
          <w:lang w:val="en-US"/>
        </w:rPr>
        <w:t xml:space="preserve"> Vol</w:t>
      </w:r>
      <w:r>
        <w:rPr>
          <w:color w:val="000000"/>
          <w:szCs w:val="28"/>
        </w:rPr>
        <w:t>.</w:t>
      </w:r>
      <w:r>
        <w:rPr>
          <w:color w:val="000000"/>
          <w:szCs w:val="28"/>
          <w:lang w:val="en-US"/>
        </w:rPr>
        <w:t xml:space="preserve"> 157</w:t>
      </w:r>
      <w:r>
        <w:rPr>
          <w:color w:val="000000"/>
          <w:szCs w:val="28"/>
        </w:rPr>
        <w:t xml:space="preserve">, № </w:t>
      </w:r>
      <w:r>
        <w:rPr>
          <w:color w:val="000000"/>
          <w:szCs w:val="28"/>
          <w:lang w:val="en-US"/>
        </w:rPr>
        <w:t>6</w:t>
      </w:r>
      <w:r>
        <w:rPr>
          <w:color w:val="000000"/>
          <w:szCs w:val="28"/>
        </w:rPr>
        <w:t>.-            Р.</w:t>
      </w:r>
      <w:r>
        <w:rPr>
          <w:color w:val="000000"/>
          <w:szCs w:val="28"/>
          <w:lang w:val="en-US"/>
        </w:rPr>
        <w:t xml:space="preserve"> 479-484.</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pPr>
      <w:r>
        <w:rPr>
          <w:color w:val="000000"/>
          <w:szCs w:val="28"/>
        </w:rPr>
        <w:t xml:space="preserve"> </w:t>
      </w:r>
      <w:r>
        <w:rPr>
          <w:color w:val="000000"/>
          <w:szCs w:val="28"/>
          <w:lang w:val="en-US"/>
        </w:rPr>
        <w:t>Kornalijnslijper</w:t>
      </w:r>
      <w:r>
        <w:rPr>
          <w:color w:val="000000"/>
          <w:szCs w:val="28"/>
        </w:rPr>
        <w:t xml:space="preserve"> </w:t>
      </w:r>
      <w:r>
        <w:rPr>
          <w:color w:val="000000"/>
          <w:szCs w:val="28"/>
          <w:lang w:val="en-US"/>
        </w:rPr>
        <w:t>J</w:t>
      </w:r>
      <w:r>
        <w:rPr>
          <w:color w:val="000000"/>
          <w:szCs w:val="28"/>
        </w:rPr>
        <w:t>.</w:t>
      </w:r>
      <w:r>
        <w:rPr>
          <w:color w:val="000000"/>
          <w:szCs w:val="28"/>
          <w:lang w:val="en-US"/>
        </w:rPr>
        <w:t>E</w:t>
      </w:r>
      <w:r>
        <w:rPr>
          <w:color w:val="000000"/>
          <w:szCs w:val="28"/>
        </w:rPr>
        <w:t xml:space="preserve">., </w:t>
      </w:r>
      <w:r>
        <w:rPr>
          <w:color w:val="000000"/>
          <w:szCs w:val="28"/>
          <w:lang w:val="en-US"/>
        </w:rPr>
        <w:t>Bevers</w:t>
      </w:r>
      <w:r>
        <w:rPr>
          <w:color w:val="000000"/>
          <w:szCs w:val="28"/>
        </w:rPr>
        <w:t xml:space="preserve"> </w:t>
      </w:r>
      <w:r>
        <w:rPr>
          <w:color w:val="000000"/>
          <w:szCs w:val="28"/>
          <w:lang w:val="en-US"/>
        </w:rPr>
        <w:t>M</w:t>
      </w:r>
      <w:r>
        <w:rPr>
          <w:color w:val="000000"/>
          <w:szCs w:val="28"/>
        </w:rPr>
        <w:t>.</w:t>
      </w:r>
      <w:r>
        <w:rPr>
          <w:color w:val="000000"/>
          <w:szCs w:val="28"/>
          <w:lang w:val="en-US"/>
        </w:rPr>
        <w:t>M</w:t>
      </w:r>
      <w:r>
        <w:rPr>
          <w:color w:val="000000"/>
          <w:szCs w:val="28"/>
        </w:rPr>
        <w:t xml:space="preserve">., </w:t>
      </w:r>
      <w:r>
        <w:rPr>
          <w:color w:val="000000"/>
          <w:szCs w:val="28"/>
          <w:lang w:val="en-US"/>
        </w:rPr>
        <w:t>van</w:t>
      </w:r>
      <w:r>
        <w:rPr>
          <w:color w:val="000000"/>
          <w:szCs w:val="28"/>
        </w:rPr>
        <w:t xml:space="preserve"> </w:t>
      </w:r>
      <w:r>
        <w:rPr>
          <w:color w:val="000000"/>
          <w:szCs w:val="28"/>
          <w:lang w:val="en-US"/>
        </w:rPr>
        <w:t>Oord</w:t>
      </w:r>
      <w:r>
        <w:rPr>
          <w:color w:val="000000"/>
          <w:szCs w:val="28"/>
        </w:rPr>
        <w:t xml:space="preserve"> </w:t>
      </w:r>
      <w:r>
        <w:rPr>
          <w:color w:val="000000"/>
          <w:szCs w:val="28"/>
          <w:lang w:val="en-US"/>
        </w:rPr>
        <w:t>H</w:t>
      </w:r>
      <w:r>
        <w:rPr>
          <w:color w:val="000000"/>
          <w:szCs w:val="28"/>
        </w:rPr>
        <w:t>.</w:t>
      </w:r>
      <w:r>
        <w:rPr>
          <w:color w:val="000000"/>
          <w:szCs w:val="28"/>
          <w:lang w:val="en-US"/>
        </w:rPr>
        <w:t>A</w:t>
      </w:r>
      <w:r>
        <w:rPr>
          <w:color w:val="000000"/>
          <w:szCs w:val="28"/>
        </w:rPr>
        <w:t xml:space="preserve">., </w:t>
      </w:r>
      <w:r>
        <w:rPr>
          <w:color w:val="000000"/>
          <w:szCs w:val="28"/>
          <w:lang w:val="en-US"/>
        </w:rPr>
        <w:t>Taverne</w:t>
      </w:r>
      <w:r>
        <w:rPr>
          <w:color w:val="000000"/>
          <w:szCs w:val="28"/>
        </w:rPr>
        <w:t xml:space="preserve"> </w:t>
      </w:r>
      <w:r>
        <w:rPr>
          <w:color w:val="000000"/>
          <w:szCs w:val="28"/>
          <w:lang w:val="en-US"/>
        </w:rPr>
        <w:t>M</w:t>
      </w:r>
      <w:r>
        <w:rPr>
          <w:color w:val="000000"/>
          <w:szCs w:val="28"/>
        </w:rPr>
        <w:t>.</w:t>
      </w:r>
      <w:r>
        <w:rPr>
          <w:color w:val="000000"/>
          <w:szCs w:val="28"/>
          <w:lang w:val="en-US"/>
        </w:rPr>
        <w:t>A</w:t>
      </w:r>
      <w:r>
        <w:rPr>
          <w:color w:val="000000"/>
          <w:szCs w:val="28"/>
        </w:rPr>
        <w:t>.</w:t>
      </w:r>
      <w:r>
        <w:rPr>
          <w:color w:val="000000"/>
          <w:szCs w:val="28"/>
          <w:lang w:val="en-US"/>
        </w:rPr>
        <w:t>M</w:t>
      </w:r>
      <w:r>
        <w:rPr>
          <w:color w:val="000000"/>
          <w:szCs w:val="28"/>
        </w:rPr>
        <w:t xml:space="preserve">. </w:t>
      </w:r>
      <w:r>
        <w:rPr>
          <w:color w:val="000000"/>
          <w:szCs w:val="28"/>
          <w:lang w:val="en-US"/>
        </w:rPr>
        <w:t>Induktion</w:t>
      </w:r>
      <w:r>
        <w:rPr>
          <w:color w:val="000000"/>
          <w:szCs w:val="28"/>
        </w:rPr>
        <w:t xml:space="preserve"> </w:t>
      </w:r>
      <w:r>
        <w:rPr>
          <w:color w:val="000000"/>
          <w:szCs w:val="28"/>
          <w:lang w:val="en-US"/>
        </w:rPr>
        <w:t>of</w:t>
      </w:r>
      <w:r>
        <w:rPr>
          <w:color w:val="000000"/>
          <w:szCs w:val="28"/>
        </w:rPr>
        <w:t xml:space="preserve"> </w:t>
      </w:r>
      <w:r>
        <w:rPr>
          <w:color w:val="000000"/>
          <w:szCs w:val="28"/>
          <w:lang w:val="en-US"/>
        </w:rPr>
        <w:t>hydrometra</w:t>
      </w:r>
      <w:r>
        <w:rPr>
          <w:color w:val="000000"/>
          <w:szCs w:val="28"/>
        </w:rPr>
        <w:t xml:space="preserve"> </w:t>
      </w:r>
      <w:r>
        <w:rPr>
          <w:color w:val="000000"/>
          <w:szCs w:val="28"/>
          <w:lang w:val="en-US"/>
        </w:rPr>
        <w:t>in</w:t>
      </w:r>
      <w:r>
        <w:rPr>
          <w:color w:val="000000"/>
          <w:szCs w:val="28"/>
        </w:rPr>
        <w:t xml:space="preserve"> </w:t>
      </w:r>
      <w:r>
        <w:rPr>
          <w:color w:val="000000"/>
          <w:szCs w:val="28"/>
          <w:lang w:val="en-US"/>
        </w:rPr>
        <w:t>gars</w:t>
      </w:r>
      <w:r>
        <w:rPr>
          <w:color w:val="000000"/>
          <w:szCs w:val="28"/>
        </w:rPr>
        <w:t xml:space="preserve"> </w:t>
      </w:r>
      <w:r>
        <w:rPr>
          <w:color w:val="000000"/>
          <w:szCs w:val="28"/>
          <w:lang w:val="en-US"/>
        </w:rPr>
        <w:t>by</w:t>
      </w:r>
      <w:r>
        <w:rPr>
          <w:color w:val="000000"/>
          <w:szCs w:val="28"/>
        </w:rPr>
        <w:t xml:space="preserve"> </w:t>
      </w:r>
      <w:r>
        <w:rPr>
          <w:color w:val="000000"/>
          <w:szCs w:val="28"/>
          <w:lang w:val="en-US"/>
        </w:rPr>
        <w:t>means</w:t>
      </w:r>
      <w:r>
        <w:rPr>
          <w:color w:val="000000"/>
          <w:szCs w:val="28"/>
        </w:rPr>
        <w:t xml:space="preserve"> </w:t>
      </w:r>
      <w:r>
        <w:rPr>
          <w:color w:val="000000"/>
          <w:szCs w:val="28"/>
          <w:lang w:val="en-US"/>
        </w:rPr>
        <w:t>of</w:t>
      </w:r>
      <w:r>
        <w:rPr>
          <w:color w:val="000000"/>
          <w:szCs w:val="28"/>
        </w:rPr>
        <w:t xml:space="preserve"> </w:t>
      </w:r>
      <w:r>
        <w:rPr>
          <w:color w:val="000000"/>
          <w:szCs w:val="28"/>
          <w:lang w:val="en-US"/>
        </w:rPr>
        <w:t>active</w:t>
      </w:r>
      <w:r>
        <w:rPr>
          <w:color w:val="000000"/>
          <w:szCs w:val="28"/>
        </w:rPr>
        <w:t xml:space="preserve"> </w:t>
      </w:r>
      <w:r>
        <w:rPr>
          <w:color w:val="000000"/>
          <w:szCs w:val="28"/>
          <w:lang w:val="en-US"/>
        </w:rPr>
        <w:t>imm</w:t>
      </w:r>
      <w:r>
        <w:rPr>
          <w:color w:val="000000"/>
          <w:szCs w:val="28"/>
          <w:lang w:val="en-US"/>
        </w:rPr>
        <w:t>u</w:t>
      </w:r>
      <w:r>
        <w:rPr>
          <w:color w:val="000000"/>
          <w:szCs w:val="28"/>
          <w:lang w:val="en-US"/>
        </w:rPr>
        <w:t>nization</w:t>
      </w:r>
      <w:r>
        <w:rPr>
          <w:color w:val="000000"/>
          <w:szCs w:val="28"/>
        </w:rPr>
        <w:t xml:space="preserve"> </w:t>
      </w:r>
      <w:r>
        <w:rPr>
          <w:color w:val="000000"/>
          <w:szCs w:val="28"/>
          <w:lang w:val="en-US"/>
        </w:rPr>
        <w:t>against</w:t>
      </w:r>
      <w:r>
        <w:rPr>
          <w:color w:val="000000"/>
          <w:szCs w:val="28"/>
        </w:rPr>
        <w:t xml:space="preserve"> </w:t>
      </w:r>
      <w:r>
        <w:rPr>
          <w:color w:val="000000"/>
          <w:szCs w:val="28"/>
          <w:lang w:val="en-US"/>
        </w:rPr>
        <w:t>prostaglandin</w:t>
      </w:r>
      <w:r>
        <w:rPr>
          <w:color w:val="000000"/>
          <w:szCs w:val="28"/>
        </w:rPr>
        <w:t xml:space="preserve"> </w:t>
      </w:r>
      <w:r>
        <w:rPr>
          <w:color w:val="000000"/>
          <w:szCs w:val="28"/>
          <w:lang w:val="en-US"/>
        </w:rPr>
        <w:t>F</w:t>
      </w:r>
      <w:r>
        <w:rPr>
          <w:color w:val="000000"/>
          <w:sz w:val="22"/>
        </w:rPr>
        <w:t>2</w:t>
      </w:r>
      <w:r>
        <w:rPr>
          <w:color w:val="000000"/>
          <w:szCs w:val="28"/>
          <w:lang w:val="en-US"/>
        </w:rPr>
        <w:t>α</w:t>
      </w:r>
      <w:r>
        <w:rPr>
          <w:color w:val="000000"/>
          <w:szCs w:val="28"/>
        </w:rPr>
        <w:t xml:space="preserve"> //</w:t>
      </w:r>
      <w:r>
        <w:rPr>
          <w:color w:val="000000"/>
          <w:szCs w:val="28"/>
          <w:lang w:val="en-US"/>
        </w:rPr>
        <w:t>Animal</w:t>
      </w:r>
      <w:r>
        <w:rPr>
          <w:color w:val="000000"/>
          <w:szCs w:val="28"/>
        </w:rPr>
        <w:t xml:space="preserve"> </w:t>
      </w:r>
      <w:r>
        <w:rPr>
          <w:color w:val="000000"/>
          <w:szCs w:val="28"/>
          <w:lang w:val="en-US"/>
        </w:rPr>
        <w:t>Reproduction</w:t>
      </w:r>
      <w:r>
        <w:rPr>
          <w:color w:val="000000"/>
          <w:szCs w:val="28"/>
        </w:rPr>
        <w:t xml:space="preserve"> </w:t>
      </w:r>
      <w:r>
        <w:rPr>
          <w:color w:val="000000"/>
          <w:szCs w:val="28"/>
          <w:lang w:val="en-US"/>
        </w:rPr>
        <w:t>Science</w:t>
      </w:r>
      <w:r>
        <w:rPr>
          <w:color w:val="000000"/>
          <w:szCs w:val="28"/>
        </w:rPr>
        <w:t>.</w:t>
      </w:r>
      <w:r>
        <w:rPr>
          <w:color w:val="000000"/>
          <w:szCs w:val="28"/>
          <w:lang w:val="en-US"/>
        </w:rPr>
        <w:t>, I</w:t>
      </w:r>
      <w:r>
        <w:rPr>
          <w:color w:val="000000"/>
          <w:szCs w:val="28"/>
          <w:lang w:val="en-US"/>
        </w:rPr>
        <w:t>s</w:t>
      </w:r>
      <w:r>
        <w:rPr>
          <w:color w:val="000000"/>
          <w:szCs w:val="28"/>
          <w:lang w:val="en-US"/>
        </w:rPr>
        <w:t xml:space="preserve">sue 1-2, 01-March -1997. </w:t>
      </w:r>
      <w:r>
        <w:rPr>
          <w:color w:val="000000"/>
          <w:szCs w:val="28"/>
        </w:rPr>
        <w:t>–</w:t>
      </w:r>
      <w:r>
        <w:rPr>
          <w:color w:val="000000"/>
          <w:szCs w:val="28"/>
          <w:lang w:val="en-US"/>
        </w:rPr>
        <w:t>Vol</w:t>
      </w:r>
      <w:r>
        <w:rPr>
          <w:color w:val="000000"/>
          <w:szCs w:val="28"/>
        </w:rPr>
        <w:t xml:space="preserve">. </w:t>
      </w:r>
      <w:r>
        <w:rPr>
          <w:color w:val="000000"/>
          <w:szCs w:val="28"/>
          <w:lang w:val="en-US"/>
        </w:rPr>
        <w:t>46</w:t>
      </w:r>
      <w:r>
        <w:rPr>
          <w:color w:val="000000"/>
          <w:szCs w:val="28"/>
        </w:rPr>
        <w:t xml:space="preserve">. – Р. </w:t>
      </w:r>
      <w:r>
        <w:rPr>
          <w:color w:val="000000"/>
          <w:szCs w:val="28"/>
          <w:lang w:val="en-US"/>
        </w:rPr>
        <w:t>1137-1139.</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Pr>
          <w:color w:val="000000"/>
          <w:szCs w:val="28"/>
        </w:rPr>
        <w:t xml:space="preserve"> </w:t>
      </w:r>
      <w:r>
        <w:rPr>
          <w:color w:val="000000"/>
          <w:szCs w:val="28"/>
          <w:lang w:val="en-US"/>
        </w:rPr>
        <w:t>Cho S.J., Klindt J., Jacobson L.L. Prostaglandin F2</w:t>
      </w:r>
      <w:r>
        <w:rPr>
          <w:color w:val="000000"/>
          <w:szCs w:val="28"/>
        </w:rPr>
        <w:t xml:space="preserve"> </w:t>
      </w:r>
      <w:r>
        <w:rPr>
          <w:color w:val="000000"/>
          <w:szCs w:val="28"/>
          <w:lang w:val="en-US"/>
        </w:rPr>
        <w:t>alpha i</w:t>
      </w:r>
      <w:r>
        <w:rPr>
          <w:color w:val="000000"/>
          <w:szCs w:val="28"/>
          <w:lang w:val="en-US"/>
        </w:rPr>
        <w:t>n</w:t>
      </w:r>
      <w:r>
        <w:rPr>
          <w:color w:val="000000"/>
          <w:szCs w:val="28"/>
          <w:lang w:val="en-US"/>
        </w:rPr>
        <w:t>duced luteolvsis of aging corpora lutea in hysterectomized pigs// Biology of Repr</w:t>
      </w:r>
      <w:r>
        <w:rPr>
          <w:color w:val="000000"/>
          <w:szCs w:val="28"/>
          <w:lang w:val="en-US"/>
        </w:rPr>
        <w:t>o</w:t>
      </w:r>
      <w:r>
        <w:rPr>
          <w:color w:val="000000"/>
          <w:szCs w:val="28"/>
          <w:lang w:val="en-US"/>
        </w:rPr>
        <w:t>duktion</w:t>
      </w:r>
      <w:r>
        <w:rPr>
          <w:color w:val="000000"/>
          <w:szCs w:val="28"/>
        </w:rPr>
        <w:t>.-</w:t>
      </w:r>
      <w:r>
        <w:rPr>
          <w:color w:val="000000"/>
          <w:szCs w:val="28"/>
          <w:lang w:val="en-US"/>
        </w:rPr>
        <w:t xml:space="preserve"> 1998</w:t>
      </w:r>
      <w:r>
        <w:rPr>
          <w:color w:val="000000"/>
          <w:szCs w:val="28"/>
        </w:rPr>
        <w:t>.-</w:t>
      </w:r>
      <w:r>
        <w:rPr>
          <w:color w:val="000000"/>
          <w:szCs w:val="28"/>
          <w:lang w:val="en-US"/>
        </w:rPr>
        <w:t>Vol 58, 1032-1037.</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Pr>
          <w:color w:val="000000"/>
          <w:szCs w:val="28"/>
        </w:rPr>
        <w:t xml:space="preserve"> </w:t>
      </w:r>
      <w:r>
        <w:rPr>
          <w:color w:val="000000"/>
          <w:szCs w:val="28"/>
          <w:lang w:val="en-US"/>
        </w:rPr>
        <w:t>Swanson w.F., Wolfe B.A., Borwn J.L., Martin-Jimenez T., Riviere J.E ., Roth T.L., Wildt D.E. Pharmacokinecs and ovarian-stimulatatory effects of equine andhuman chorionic gonadotropins administrered singly and in combination in the domestic cat// Biology</w:t>
      </w:r>
      <w:r>
        <w:rPr>
          <w:color w:val="000000"/>
          <w:szCs w:val="28"/>
        </w:rPr>
        <w:t xml:space="preserve"> </w:t>
      </w:r>
      <w:r>
        <w:rPr>
          <w:color w:val="000000"/>
          <w:szCs w:val="28"/>
          <w:lang w:val="en-US"/>
        </w:rPr>
        <w:t>of</w:t>
      </w:r>
      <w:r>
        <w:rPr>
          <w:color w:val="000000"/>
          <w:szCs w:val="28"/>
        </w:rPr>
        <w:t xml:space="preserve"> </w:t>
      </w:r>
      <w:r>
        <w:rPr>
          <w:color w:val="000000"/>
          <w:szCs w:val="28"/>
          <w:lang w:val="en-US"/>
        </w:rPr>
        <w:t>Reprodu</w:t>
      </w:r>
      <w:r>
        <w:rPr>
          <w:color w:val="000000"/>
          <w:szCs w:val="28"/>
          <w:lang w:val="en-US"/>
        </w:rPr>
        <w:t>c</w:t>
      </w:r>
      <w:r>
        <w:rPr>
          <w:color w:val="000000"/>
          <w:szCs w:val="28"/>
          <w:lang w:val="en-US"/>
        </w:rPr>
        <w:t>tion</w:t>
      </w:r>
      <w:r>
        <w:rPr>
          <w:color w:val="000000"/>
          <w:szCs w:val="28"/>
        </w:rPr>
        <w:t>. -</w:t>
      </w:r>
      <w:r>
        <w:rPr>
          <w:color w:val="000000"/>
          <w:szCs w:val="28"/>
          <w:lang w:val="en-US"/>
        </w:rPr>
        <w:t>1997</w:t>
      </w:r>
      <w:r>
        <w:rPr>
          <w:color w:val="000000"/>
          <w:szCs w:val="28"/>
        </w:rPr>
        <w:t xml:space="preserve">. -  </w:t>
      </w:r>
      <w:r>
        <w:rPr>
          <w:color w:val="000000"/>
          <w:szCs w:val="28"/>
          <w:lang w:val="en-US"/>
        </w:rPr>
        <w:t>Vol</w:t>
      </w:r>
      <w:r>
        <w:rPr>
          <w:color w:val="000000"/>
          <w:szCs w:val="28"/>
        </w:rPr>
        <w:t xml:space="preserve"> </w:t>
      </w:r>
      <w:r>
        <w:rPr>
          <w:color w:val="000000"/>
          <w:szCs w:val="28"/>
          <w:lang w:val="en-US"/>
        </w:rPr>
        <w:t>57</w:t>
      </w:r>
      <w:r>
        <w:rPr>
          <w:color w:val="000000"/>
          <w:szCs w:val="28"/>
        </w:rPr>
        <w:t xml:space="preserve">.- Р. </w:t>
      </w:r>
      <w:r>
        <w:rPr>
          <w:color w:val="000000"/>
          <w:szCs w:val="28"/>
          <w:lang w:val="en-US"/>
        </w:rPr>
        <w:t>295-302.</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Pr>
          <w:color w:val="000000"/>
          <w:szCs w:val="28"/>
        </w:rPr>
        <w:t xml:space="preserve"> </w:t>
      </w:r>
      <w:r>
        <w:rPr>
          <w:color w:val="000000"/>
          <w:szCs w:val="28"/>
          <w:lang w:val="en-US"/>
        </w:rPr>
        <w:t>Rosenfeld C.S., Murray A.A., Simmer G., Hufford m.G., Smith M.F., Spears N., Lubahn D.B. Gonadotropin Induction of Ovulation and Co</w:t>
      </w:r>
      <w:r>
        <w:rPr>
          <w:color w:val="000000"/>
          <w:szCs w:val="28"/>
          <w:lang w:val="en-US"/>
        </w:rPr>
        <w:t>r</w:t>
      </w:r>
      <w:r>
        <w:rPr>
          <w:color w:val="000000"/>
          <w:szCs w:val="28"/>
          <w:lang w:val="en-US"/>
        </w:rPr>
        <w:t>pus Luteum Formation in Young Estrogen Receptor- Knockout Mice// Biology</w:t>
      </w:r>
      <w:r>
        <w:rPr>
          <w:color w:val="000000"/>
          <w:szCs w:val="28"/>
        </w:rPr>
        <w:t xml:space="preserve"> </w:t>
      </w:r>
      <w:r>
        <w:rPr>
          <w:color w:val="000000"/>
          <w:szCs w:val="28"/>
          <w:lang w:val="en-US"/>
        </w:rPr>
        <w:t>of</w:t>
      </w:r>
      <w:r>
        <w:rPr>
          <w:color w:val="000000"/>
          <w:szCs w:val="28"/>
        </w:rPr>
        <w:t xml:space="preserve"> </w:t>
      </w:r>
      <w:r>
        <w:rPr>
          <w:color w:val="000000"/>
          <w:szCs w:val="28"/>
          <w:lang w:val="en-US"/>
        </w:rPr>
        <w:t>Reprodu</w:t>
      </w:r>
      <w:r>
        <w:rPr>
          <w:color w:val="000000"/>
          <w:szCs w:val="28"/>
          <w:lang w:val="en-US"/>
        </w:rPr>
        <w:t>c</w:t>
      </w:r>
      <w:r>
        <w:rPr>
          <w:color w:val="000000"/>
          <w:szCs w:val="28"/>
          <w:lang w:val="en-US"/>
        </w:rPr>
        <w:t>tion</w:t>
      </w:r>
      <w:r>
        <w:rPr>
          <w:color w:val="000000"/>
          <w:szCs w:val="28"/>
        </w:rPr>
        <w:t xml:space="preserve">,- </w:t>
      </w:r>
      <w:r>
        <w:rPr>
          <w:color w:val="000000"/>
          <w:szCs w:val="28"/>
          <w:lang w:val="en-US"/>
        </w:rPr>
        <w:t>2000</w:t>
      </w:r>
      <w:r>
        <w:rPr>
          <w:color w:val="000000"/>
          <w:szCs w:val="28"/>
        </w:rPr>
        <w:t xml:space="preserve">.- </w:t>
      </w:r>
      <w:r>
        <w:rPr>
          <w:color w:val="000000"/>
          <w:szCs w:val="28"/>
          <w:lang w:val="en-US"/>
        </w:rPr>
        <w:t>Vol</w:t>
      </w:r>
      <w:r>
        <w:rPr>
          <w:color w:val="000000"/>
          <w:szCs w:val="28"/>
        </w:rPr>
        <w:t xml:space="preserve"> </w:t>
      </w:r>
      <w:r>
        <w:rPr>
          <w:color w:val="000000"/>
          <w:szCs w:val="28"/>
          <w:lang w:val="en-US"/>
        </w:rPr>
        <w:t>62</w:t>
      </w:r>
      <w:r>
        <w:rPr>
          <w:color w:val="000000"/>
          <w:szCs w:val="28"/>
        </w:rPr>
        <w:t xml:space="preserve">, -Р. </w:t>
      </w:r>
      <w:r>
        <w:rPr>
          <w:color w:val="000000"/>
          <w:szCs w:val="28"/>
          <w:lang w:val="en-US"/>
        </w:rPr>
        <w:t>599-605.</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Pr>
          <w:color w:val="000000"/>
          <w:szCs w:val="28"/>
        </w:rPr>
        <w:t xml:space="preserve"> Михайлов. Н.Н. Профилактика бесплодия и малоплодия свин</w:t>
      </w:r>
      <w:r>
        <w:rPr>
          <w:color w:val="000000"/>
          <w:szCs w:val="28"/>
        </w:rPr>
        <w:t>о</w:t>
      </w:r>
      <w:r>
        <w:rPr>
          <w:color w:val="000000"/>
          <w:szCs w:val="28"/>
        </w:rPr>
        <w:t>маток. М.:- Колос, 1967. – 230с.</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Pr>
          <w:color w:val="000000"/>
          <w:szCs w:val="28"/>
        </w:rPr>
        <w:t xml:space="preserve"> Башкиров Е., Малышев А. Гормональные препараты для пред</w:t>
      </w:r>
      <w:r>
        <w:rPr>
          <w:color w:val="000000"/>
          <w:szCs w:val="28"/>
        </w:rPr>
        <w:t>у</w:t>
      </w:r>
      <w:r>
        <w:rPr>
          <w:color w:val="000000"/>
          <w:szCs w:val="28"/>
        </w:rPr>
        <w:t>преждения эмбриональной смертности // Свиноводство. – 1974. - №9. –   С. 36-37.</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pPr>
      <w:r>
        <w:rPr>
          <w:color w:val="000000"/>
          <w:szCs w:val="28"/>
        </w:rPr>
        <w:t xml:space="preserve"> Гравогормон в животноводстве / под ред.Шаталова П.И. и др., М.: Колос.-1975. - 189 с.</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pPr>
      <w:r>
        <w:rPr>
          <w:color w:val="000000"/>
          <w:szCs w:val="28"/>
        </w:rPr>
        <w:t xml:space="preserve"> </w:t>
      </w:r>
      <w:r>
        <w:rPr>
          <w:color w:val="000000"/>
          <w:szCs w:val="28"/>
          <w:lang w:val="en-US"/>
        </w:rPr>
        <w:t>Nagy A., Szurop I., Jochle W. Synchronisated induction of pubertal estrus in gilts with gonadotropins and prostaglandin F2 an</w:t>
      </w:r>
      <w:r>
        <w:rPr>
          <w:color w:val="000000"/>
          <w:szCs w:val="28"/>
          <w:lang w:val="en-US"/>
        </w:rPr>
        <w:t>a</w:t>
      </w:r>
      <w:r>
        <w:rPr>
          <w:color w:val="000000"/>
          <w:szCs w:val="28"/>
          <w:lang w:val="en-US"/>
        </w:rPr>
        <w:t xml:space="preserve">logues: Clinical obsarvation// Zuchthygiene.- 1985. – </w:t>
      </w:r>
      <w:r>
        <w:rPr>
          <w:lang w:val="en-US"/>
        </w:rPr>
        <w:t>Vol</w:t>
      </w:r>
      <w:r>
        <w:rPr>
          <w:color w:val="000000"/>
          <w:szCs w:val="28"/>
        </w:rPr>
        <w:t xml:space="preserve">. </w:t>
      </w:r>
      <w:r>
        <w:rPr>
          <w:color w:val="000000"/>
          <w:szCs w:val="28"/>
          <w:lang w:val="en-US"/>
        </w:rPr>
        <w:t xml:space="preserve">20, </w:t>
      </w:r>
      <w:r>
        <w:rPr>
          <w:color w:val="000000"/>
          <w:szCs w:val="28"/>
        </w:rPr>
        <w:t>№2.</w:t>
      </w:r>
      <w:r>
        <w:rPr>
          <w:color w:val="000000"/>
          <w:szCs w:val="28"/>
          <w:lang w:val="en-US"/>
        </w:rPr>
        <w:t xml:space="preserve"> – </w:t>
      </w:r>
      <w:r>
        <w:t>Р</w:t>
      </w:r>
      <w:r>
        <w:rPr>
          <w:lang w:val="en-US"/>
        </w:rPr>
        <w:t>.</w:t>
      </w:r>
      <w:r>
        <w:rPr>
          <w:color w:val="000000"/>
          <w:szCs w:val="28"/>
        </w:rPr>
        <w:t xml:space="preserve"> </w:t>
      </w:r>
      <w:r>
        <w:rPr>
          <w:color w:val="000000"/>
          <w:szCs w:val="28"/>
          <w:lang w:val="en-US"/>
        </w:rPr>
        <w:t>79-82.</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pPr>
      <w:r>
        <w:rPr>
          <w:szCs w:val="28"/>
        </w:rPr>
        <w:t xml:space="preserve"> Квасницький О.В М</w:t>
      </w:r>
      <w:r>
        <w:rPr>
          <w:szCs w:val="28"/>
        </w:rPr>
        <w:t>і</w:t>
      </w:r>
      <w:r>
        <w:rPr>
          <w:szCs w:val="28"/>
        </w:rPr>
        <w:t>льйони додаткових поросят. К.: Урожай. – 1972. - 67с.</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pPr>
      <w:r>
        <w:t xml:space="preserve"> </w:t>
      </w:r>
      <w:r>
        <w:rPr>
          <w:lang w:val="en-US"/>
        </w:rPr>
        <w:t>Kawano T.;Yamada.; Sakakibara T (e.a) Experiment on Large White strain breeding: Relationship mating and farrowing traits// Res Bull. Aichi-ken agr Res. Center. Nakagute, Aichi.</w:t>
      </w:r>
      <w:r>
        <w:t xml:space="preserve">- </w:t>
      </w:r>
      <w:r>
        <w:rPr>
          <w:lang w:val="en-US"/>
        </w:rPr>
        <w:t>1986.</w:t>
      </w:r>
      <w:r>
        <w:t xml:space="preserve"> - </w:t>
      </w:r>
      <w:r>
        <w:rPr>
          <w:lang w:val="en-US"/>
        </w:rPr>
        <w:t>Vol.18.-</w:t>
      </w:r>
      <w:r>
        <w:t>Р</w:t>
      </w:r>
      <w:r>
        <w:rPr>
          <w:lang w:val="en-US"/>
        </w:rPr>
        <w:t>. 325-328.</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pPr>
      <w:r>
        <w:t xml:space="preserve"> </w:t>
      </w:r>
      <w:r>
        <w:rPr>
          <w:lang w:val="en-US"/>
        </w:rPr>
        <w:t>Young L., King G. Reproductive performance of gilts bred on first versus third estrus.// J.Anim. Sci. - 1981</w:t>
      </w:r>
      <w:r>
        <w:t>.-</w:t>
      </w:r>
      <w:r>
        <w:rPr>
          <w:lang w:val="en-US"/>
        </w:rPr>
        <w:t>Vol. 53.</w:t>
      </w:r>
      <w:r>
        <w:t xml:space="preserve">№ </w:t>
      </w:r>
      <w:r>
        <w:rPr>
          <w:lang w:val="en-US"/>
        </w:rPr>
        <w:t>1.-</w:t>
      </w:r>
      <w:r>
        <w:t>Р</w:t>
      </w:r>
      <w:r>
        <w:rPr>
          <w:lang w:val="en-US"/>
        </w:rPr>
        <w:t>. 19</w:t>
      </w:r>
      <w:r>
        <w:t>-25.</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pPr>
      <w:r>
        <w:rPr>
          <w:szCs w:val="28"/>
        </w:rPr>
        <w:t xml:space="preserve"> Веремей Э.И, Маскова, Р</w:t>
      </w:r>
      <w:r>
        <w:rPr>
          <w:szCs w:val="28"/>
        </w:rPr>
        <w:t>у</w:t>
      </w:r>
      <w:r>
        <w:rPr>
          <w:szCs w:val="28"/>
        </w:rPr>
        <w:t>коль В.М. оценка нехирургических способов повышения продуктивності св</w:t>
      </w:r>
      <w:r>
        <w:rPr>
          <w:szCs w:val="28"/>
        </w:rPr>
        <w:t>и</w:t>
      </w:r>
      <w:r>
        <w:rPr>
          <w:szCs w:val="28"/>
        </w:rPr>
        <w:t>нок на откорме// Ветеринария .- 2002.- №2- С.16-17.</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pacing w:val="4"/>
          <w:szCs w:val="28"/>
        </w:rPr>
      </w:pPr>
      <w:r>
        <w:rPr>
          <w:color w:val="000000"/>
          <w:spacing w:val="4"/>
          <w:szCs w:val="28"/>
        </w:rPr>
        <w:lastRenderedPageBreak/>
        <w:t xml:space="preserve"> Косенко М.В, Достоєвський П.П. Березовський А.В., Ве</w:t>
      </w:r>
      <w:r>
        <w:rPr>
          <w:color w:val="000000"/>
          <w:spacing w:val="4"/>
          <w:szCs w:val="28"/>
        </w:rPr>
        <w:t>р</w:t>
      </w:r>
      <w:r>
        <w:rPr>
          <w:color w:val="000000"/>
          <w:spacing w:val="4"/>
          <w:szCs w:val="28"/>
        </w:rPr>
        <w:t>бицький П.І., Косенко Ю.Д., Нікітін П.Д.// Довідник ветеринарних препар</w:t>
      </w:r>
      <w:r>
        <w:rPr>
          <w:color w:val="000000"/>
          <w:spacing w:val="4"/>
          <w:szCs w:val="28"/>
        </w:rPr>
        <w:t>а</w:t>
      </w:r>
      <w:r>
        <w:rPr>
          <w:color w:val="000000"/>
          <w:spacing w:val="4"/>
          <w:szCs w:val="28"/>
        </w:rPr>
        <w:t>тів і кормових добавок зарубіжного виробництва. – Київ.: Веті</w:t>
      </w:r>
      <w:r>
        <w:rPr>
          <w:color w:val="000000"/>
          <w:spacing w:val="4"/>
          <w:szCs w:val="28"/>
        </w:rPr>
        <w:t>н</w:t>
      </w:r>
      <w:r>
        <w:rPr>
          <w:color w:val="000000"/>
          <w:spacing w:val="4"/>
          <w:szCs w:val="28"/>
        </w:rPr>
        <w:t>форм,  1999, - 344с.</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Pr>
          <w:color w:val="000000"/>
          <w:szCs w:val="28"/>
        </w:rPr>
        <w:t xml:space="preserve"> Калашник И. А. Стимулирующая терапия в ветеринари. К.: Урожай, 1990. -160с.</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Pr>
          <w:color w:val="000000"/>
          <w:szCs w:val="28"/>
        </w:rPr>
        <w:t xml:space="preserve"> Дорошков Б.В. Влияние тканевых препаратов на функцию яичников и плодовитость свиноматок.// Свин</w:t>
      </w:r>
      <w:r>
        <w:rPr>
          <w:color w:val="000000"/>
          <w:szCs w:val="28"/>
        </w:rPr>
        <w:t>о</w:t>
      </w:r>
      <w:r>
        <w:rPr>
          <w:color w:val="000000"/>
          <w:szCs w:val="28"/>
        </w:rPr>
        <w:t>водство. 1962. - № 7.С. 37-39.</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Pr>
          <w:color w:val="000000"/>
          <w:szCs w:val="28"/>
        </w:rPr>
        <w:t xml:space="preserve"> Беляэва В.И.,  Нежданов А.Г., Лободин К.А., Семенихин И.С., Туренкова Л.Т. Биологическая активность препаратов из плаценты// В</w:t>
      </w:r>
      <w:r>
        <w:rPr>
          <w:color w:val="000000"/>
          <w:szCs w:val="28"/>
        </w:rPr>
        <w:t>е</w:t>
      </w:r>
      <w:r>
        <w:rPr>
          <w:color w:val="000000"/>
          <w:szCs w:val="28"/>
        </w:rPr>
        <w:t>теринария.- 2002, № 5 – С. 7 -12.</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Pr>
          <w:color w:val="000000"/>
          <w:szCs w:val="28"/>
        </w:rPr>
        <w:t xml:space="preserve"> Кончалина А.Ф. Автореф. Дис... к. вет наук 16.00.07./ Болезни беременных и пренатальная пат</w:t>
      </w:r>
      <w:r>
        <w:rPr>
          <w:color w:val="000000"/>
          <w:szCs w:val="28"/>
        </w:rPr>
        <w:t>о</w:t>
      </w:r>
      <w:r>
        <w:rPr>
          <w:color w:val="000000"/>
          <w:szCs w:val="28"/>
        </w:rPr>
        <w:t>логия у животных - Екатеринбург, 1999 – 18с.</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szCs w:val="28"/>
        </w:rPr>
      </w:pPr>
      <w:r>
        <w:rPr>
          <w:color w:val="000000"/>
          <w:szCs w:val="28"/>
        </w:rPr>
        <w:t xml:space="preserve"> Пурэвжавыл Эилуян. Автореф. Дис... д-ра вет наук 16.00.07/ Воронеж, 2000 -36с.</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rPr>
      </w:pPr>
      <w:r>
        <w:rPr>
          <w:color w:val="000000"/>
          <w:szCs w:val="28"/>
        </w:rPr>
        <w:t>Калашник І.О. Біологічні стимулятори у ветеринарії і твари</w:t>
      </w:r>
      <w:r>
        <w:rPr>
          <w:color w:val="000000"/>
          <w:szCs w:val="28"/>
        </w:rPr>
        <w:t>н</w:t>
      </w:r>
      <w:r>
        <w:rPr>
          <w:color w:val="000000"/>
          <w:szCs w:val="28"/>
        </w:rPr>
        <w:t>ництві .Урожай, К.- 1974, с. 239.</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rPr>
      </w:pPr>
      <w:r>
        <w:rPr>
          <w:color w:val="000000"/>
          <w:szCs w:val="28"/>
        </w:rPr>
        <w:t xml:space="preserve"> Мисак А.Р., Крупник Я.Г., Завірюха В.І. Профілактика захворювань молодняка на відгодівлі опроміненою кров’ю// Наукові ро</w:t>
      </w:r>
      <w:r>
        <w:rPr>
          <w:color w:val="000000"/>
          <w:szCs w:val="28"/>
        </w:rPr>
        <w:t>з</w:t>
      </w:r>
      <w:r>
        <w:rPr>
          <w:color w:val="000000"/>
          <w:szCs w:val="28"/>
        </w:rPr>
        <w:t>робки – агропромисловому комплексу. Тези доповідей науково- практичної конференції молодих вчених та спеціалістів 24-25 лютого 1993. - Ни</w:t>
      </w:r>
      <w:r>
        <w:rPr>
          <w:color w:val="000000"/>
          <w:szCs w:val="28"/>
        </w:rPr>
        <w:t>ж</w:t>
      </w:r>
      <w:r>
        <w:rPr>
          <w:color w:val="000000"/>
          <w:szCs w:val="28"/>
        </w:rPr>
        <w:t>ні ворота,  1993. –            С. 137.</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rPr>
      </w:pPr>
      <w:r>
        <w:rPr>
          <w:color w:val="000000"/>
          <w:szCs w:val="28"/>
        </w:rPr>
        <w:t xml:space="preserve"> Мисак А.Р. Крупник Я.Г., Завирюха В.И. Стимулюрующая єфф</w:t>
      </w:r>
      <w:r>
        <w:rPr>
          <w:color w:val="000000"/>
          <w:szCs w:val="28"/>
        </w:rPr>
        <w:t>е</w:t>
      </w:r>
      <w:r>
        <w:rPr>
          <w:color w:val="000000"/>
          <w:szCs w:val="28"/>
        </w:rPr>
        <w:t>ктивность крови, облученной ультрафиолетовыми лучами// Тез. докл. 12 научно-практ. конференции молодых ученых и специалистов  "Пути увеличения производства, и резервы повышения качества сельскохозяйственной продукции".– Оре</w:t>
      </w:r>
      <w:r>
        <w:rPr>
          <w:color w:val="000000"/>
          <w:szCs w:val="28"/>
        </w:rPr>
        <w:t>н</w:t>
      </w:r>
      <w:r>
        <w:rPr>
          <w:color w:val="000000"/>
          <w:szCs w:val="28"/>
        </w:rPr>
        <w:t>бург, 1993. – С. 149-151.</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rPr>
      </w:pPr>
      <w:r>
        <w:rPr>
          <w:color w:val="000000"/>
          <w:szCs w:val="28"/>
        </w:rPr>
        <w:t xml:space="preserve"> Завірюха В.І., Крупник Я.Г., Мисак А.Р., Грабовський М.І., Др</w:t>
      </w:r>
      <w:r>
        <w:rPr>
          <w:color w:val="000000"/>
          <w:szCs w:val="28"/>
        </w:rPr>
        <w:t>а</w:t>
      </w:r>
      <w:r>
        <w:rPr>
          <w:color w:val="000000"/>
          <w:szCs w:val="28"/>
        </w:rPr>
        <w:t>бик М.С. Продуктивність та окремі показники обміну речовин у бугайців при ін’єкціях кров’ю опроміненою ультрафіолетовими променями і збагач</w:t>
      </w:r>
      <w:r>
        <w:rPr>
          <w:color w:val="000000"/>
          <w:szCs w:val="28"/>
        </w:rPr>
        <w:t>е</w:t>
      </w:r>
      <w:r>
        <w:rPr>
          <w:color w:val="000000"/>
          <w:szCs w:val="28"/>
        </w:rPr>
        <w:t>ною вітамінами.// Тези доповідей науково- практичної конференції молодих вчених та спеціалістів 24-25 лютого 1993. –. Ни</w:t>
      </w:r>
      <w:r>
        <w:rPr>
          <w:color w:val="000000"/>
          <w:szCs w:val="28"/>
        </w:rPr>
        <w:t>ж</w:t>
      </w:r>
      <w:r>
        <w:rPr>
          <w:color w:val="000000"/>
          <w:szCs w:val="28"/>
        </w:rPr>
        <w:t>ні ворота,  1993.  -С-166.</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rPr>
      </w:pPr>
      <w:r>
        <w:rPr>
          <w:color w:val="000000"/>
        </w:rPr>
        <w:t xml:space="preserve"> Костишен С.С, Руденко С.С, Морозова Т.В. Природний та антропогенно транспортований рівень рухомих форм важких металів та алюмінію в грунтах населених пунктів різних природних зон Чернівецької області України// Науковий вісник Чернівецького університету. Біологія. – Чернівці, 2001.- Вип.126. - С.70-83.</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rPr>
      </w:pPr>
      <w:r>
        <w:rPr>
          <w:color w:val="000000"/>
        </w:rPr>
        <w:t>Гараздюк Г.В. Повноцінність грунтів Буковини та їх вплив на життєздатність тварин // Тваринництво України. 2002. - №11. – С. 25-27.</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rPr>
      </w:pPr>
      <w:r>
        <w:rPr>
          <w:color w:val="000000"/>
        </w:rPr>
        <w:t xml:space="preserve"> Кузнецов Г. С, Протасов С.В. Справосчник по ветеренарии. – Ленинград.: Колос., 1968. – 768с.</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rPr>
      </w:pPr>
      <w:r>
        <w:rPr>
          <w:szCs w:val="28"/>
        </w:rPr>
        <w:lastRenderedPageBreak/>
        <w:t xml:space="preserve"> Довідник  фізіолого –біохімічні методи дослідження у біології, тваринництві та ветеринарній медицині –Львів,  2004. - 399с.</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pPr>
      <w:r>
        <w:rPr>
          <w:szCs w:val="28"/>
        </w:rPr>
        <w:t xml:space="preserve"> Справочник специалиста ветеринарной лаборатории/ Н.В. Коротченко, Ю.П.Смиян, А.П. Адаменко и др.: Под ред. Ю.П Смирна. –К.: Урожай, 1981. - 368с.</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rPr>
      </w:pPr>
      <w:r>
        <w:rPr>
          <w:color w:val="000000"/>
        </w:rPr>
        <w:t>Фрид А.А. Новое в физиологии домашних животных. М.: Колос, 1958. – 183с.</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pPr>
      <w:r>
        <w:rPr>
          <w:szCs w:val="28"/>
        </w:rPr>
        <w:t xml:space="preserve"> Царенко О.М, Харенко М.І, Хомин С.П,  Пономаренко В.П, Харенко А.М. Фізіологія та патологія розмноження свиней. – Суми.: видавництво «Козацький вал», 2004.- 432с.</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rPr>
      </w:pPr>
      <w:r>
        <w:rPr>
          <w:color w:val="000000"/>
        </w:rPr>
        <w:t xml:space="preserve"> Гнатюк С. Крупнотоварне виробництво свинини -  надійний шлях наповнення ринку м’ясом. //Тваринництво України. - 2005, - №2,  - С. 24-26.</w:t>
      </w:r>
    </w:p>
    <w:p w:rsidR="004F6C92" w:rsidRDefault="004F6C92" w:rsidP="00063A15">
      <w:pPr>
        <w:numPr>
          <w:ilvl w:val="0"/>
          <w:numId w:val="61"/>
        </w:numPr>
        <w:tabs>
          <w:tab w:val="clear" w:pos="720"/>
          <w:tab w:val="num" w:pos="402"/>
          <w:tab w:val="num" w:pos="900"/>
          <w:tab w:val="num" w:pos="1139"/>
        </w:tabs>
        <w:suppressAutoHyphens w:val="0"/>
        <w:spacing w:line="360" w:lineRule="auto"/>
        <w:ind w:left="0" w:firstLine="737"/>
        <w:jc w:val="both"/>
        <w:rPr>
          <w:color w:val="000000"/>
        </w:rPr>
      </w:pPr>
      <w:r>
        <w:rPr>
          <w:color w:val="000000"/>
        </w:rPr>
        <w:t xml:space="preserve"> Кравців Р.Й., Масленко Р.П. Цинк, як модулятор імунної системи // Вісник аграрної науки. – 2003. - № 6. – С. 14-17. </w:t>
      </w:r>
    </w:p>
    <w:p w:rsidR="00FF2BBD" w:rsidRPr="004F6C92" w:rsidRDefault="00FF2BBD" w:rsidP="0002113F">
      <w:pPr>
        <w:spacing w:line="360" w:lineRule="auto"/>
        <w:jc w:val="both"/>
        <w:rPr>
          <w:bCs/>
          <w:sz w:val="28"/>
          <w:szCs w:val="28"/>
        </w:rPr>
        <w:sectPr w:rsidR="00FF2BBD" w:rsidRPr="004F6C92">
          <w:headerReference w:type="even" r:id="rId10"/>
          <w:headerReference w:type="default" r:id="rId11"/>
          <w:pgSz w:w="11906" w:h="16838"/>
          <w:pgMar w:top="1418" w:right="851" w:bottom="1418" w:left="1701" w:header="709" w:footer="709" w:gutter="0"/>
          <w:cols w:space="708"/>
          <w:titlePg/>
          <w:docGrid w:linePitch="360"/>
        </w:sectPr>
      </w:pPr>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2"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A15" w:rsidRDefault="00063A15">
      <w:r>
        <w:separator/>
      </w:r>
    </w:p>
  </w:endnote>
  <w:endnote w:type="continuationSeparator" w:id="0">
    <w:p w:rsidR="00063A15" w:rsidRDefault="0006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A15" w:rsidRDefault="00063A15">
      <w:r>
        <w:separator/>
      </w:r>
    </w:p>
  </w:footnote>
  <w:footnote w:type="continuationSeparator" w:id="0">
    <w:p w:rsidR="00063A15" w:rsidRDefault="00063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4F6C92">
      <w:rPr>
        <w:rStyle w:val="af9"/>
        <w:noProof/>
      </w:rPr>
      <w:t>9</w:t>
    </w:r>
    <w:r>
      <w:rPr>
        <w:rStyle w:val="af9"/>
      </w:rPr>
      <w:fldChar w:fldCharType="end"/>
    </w:r>
  </w:p>
  <w:p w:rsidR="000A39DE" w:rsidRDefault="000A39DE">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383290"/>
    <w:multiLevelType w:val="hybridMultilevel"/>
    <w:tmpl w:val="F60481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41E262D"/>
    <w:multiLevelType w:val="singleLevel"/>
    <w:tmpl w:val="61B60B62"/>
    <w:lvl w:ilvl="0">
      <w:start w:val="1"/>
      <w:numFmt w:val="decimal"/>
      <w:pStyle w:val="af0"/>
      <w:lvlText w:val="%1."/>
      <w:lvlJc w:val="left"/>
      <w:pPr>
        <w:tabs>
          <w:tab w:val="num" w:pos="510"/>
        </w:tabs>
        <w:ind w:left="510" w:hanging="51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6F3A641B"/>
    <w:multiLevelType w:val="hybridMultilevel"/>
    <w:tmpl w:val="4EE65C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nsid w:val="79AE53A3"/>
    <w:multiLevelType w:val="multilevel"/>
    <w:tmpl w:val="5842393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60"/>
  </w:num>
  <w:num w:numId="44">
    <w:abstractNumId w:val="47"/>
  </w:num>
  <w:num w:numId="45">
    <w:abstractNumId w:val="51"/>
  </w:num>
  <w:num w:numId="46">
    <w:abstractNumId w:val="63"/>
  </w:num>
  <w:num w:numId="47">
    <w:abstractNumId w:val="54"/>
  </w:num>
  <w:num w:numId="48">
    <w:abstractNumId w:val="49"/>
  </w:num>
  <w:num w:numId="49">
    <w:abstractNumId w:val="53"/>
  </w:num>
  <w:num w:numId="50">
    <w:abstractNumId w:val="57"/>
  </w:num>
  <w:num w:numId="51">
    <w:abstractNumId w:val="58"/>
  </w:num>
  <w:num w:numId="52">
    <w:abstractNumId w:val="50"/>
  </w:num>
  <w:num w:numId="53">
    <w:abstractNumId w:val="45"/>
  </w:num>
  <w:num w:numId="54">
    <w:abstractNumId w:val="65"/>
  </w:num>
  <w:num w:numId="55">
    <w:abstractNumId w:val="61"/>
  </w:num>
  <w:num w:numId="56">
    <w:abstractNumId w:val="46"/>
  </w:num>
  <w:num w:numId="57">
    <w:abstractNumId w:val="56"/>
  </w:num>
  <w:num w:numId="58">
    <w:abstractNumId w:val="59"/>
  </w:num>
  <w:num w:numId="59">
    <w:abstractNumId w:val="52"/>
  </w:num>
  <w:num w:numId="60">
    <w:abstractNumId w:val="62"/>
  </w:num>
  <w:num w:numId="61">
    <w:abstractNumId w:val="6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96C"/>
    <w:rsid w:val="0001742F"/>
    <w:rsid w:val="00020746"/>
    <w:rsid w:val="0002113F"/>
    <w:rsid w:val="00023271"/>
    <w:rsid w:val="00023C08"/>
    <w:rsid w:val="000255F2"/>
    <w:rsid w:val="00030297"/>
    <w:rsid w:val="0003202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3A15"/>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0BF1"/>
    <w:rsid w:val="00151077"/>
    <w:rsid w:val="00152934"/>
    <w:rsid w:val="00152E36"/>
    <w:rsid w:val="001554D8"/>
    <w:rsid w:val="00155598"/>
    <w:rsid w:val="00155A06"/>
    <w:rsid w:val="00155A25"/>
    <w:rsid w:val="001573D9"/>
    <w:rsid w:val="00161F23"/>
    <w:rsid w:val="001622EC"/>
    <w:rsid w:val="00162632"/>
    <w:rsid w:val="00162753"/>
    <w:rsid w:val="00162A81"/>
    <w:rsid w:val="001663A9"/>
    <w:rsid w:val="00166E48"/>
    <w:rsid w:val="0017787E"/>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95A8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088"/>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43A8"/>
    <w:rsid w:val="004F03AF"/>
    <w:rsid w:val="004F1609"/>
    <w:rsid w:val="004F6B1B"/>
    <w:rsid w:val="004F6C92"/>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37E81"/>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68C0"/>
    <w:rsid w:val="00591ABA"/>
    <w:rsid w:val="00592471"/>
    <w:rsid w:val="0059285F"/>
    <w:rsid w:val="0059755D"/>
    <w:rsid w:val="00597AC1"/>
    <w:rsid w:val="00597B16"/>
    <w:rsid w:val="00597E33"/>
    <w:rsid w:val="005A0040"/>
    <w:rsid w:val="005A2875"/>
    <w:rsid w:val="005A2AE7"/>
    <w:rsid w:val="005A2E5F"/>
    <w:rsid w:val="005A388A"/>
    <w:rsid w:val="005A4EFD"/>
    <w:rsid w:val="005A6080"/>
    <w:rsid w:val="005A6BA7"/>
    <w:rsid w:val="005B0D87"/>
    <w:rsid w:val="005B16C4"/>
    <w:rsid w:val="005B3130"/>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18D4"/>
    <w:rsid w:val="007C2E1C"/>
    <w:rsid w:val="007C4F17"/>
    <w:rsid w:val="007C5103"/>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07BA0"/>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428"/>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465A"/>
    <w:rsid w:val="00885A91"/>
    <w:rsid w:val="00885E2D"/>
    <w:rsid w:val="00886B4E"/>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13C5"/>
    <w:rsid w:val="00902A7A"/>
    <w:rsid w:val="009031DC"/>
    <w:rsid w:val="00907B3C"/>
    <w:rsid w:val="009166E8"/>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46F7"/>
    <w:rsid w:val="00956A02"/>
    <w:rsid w:val="009573C4"/>
    <w:rsid w:val="0095762A"/>
    <w:rsid w:val="00957FD8"/>
    <w:rsid w:val="00961C1C"/>
    <w:rsid w:val="009621BA"/>
    <w:rsid w:val="00962949"/>
    <w:rsid w:val="00964165"/>
    <w:rsid w:val="0096429C"/>
    <w:rsid w:val="009654A3"/>
    <w:rsid w:val="009673CA"/>
    <w:rsid w:val="00967836"/>
    <w:rsid w:val="009708C1"/>
    <w:rsid w:val="00971131"/>
    <w:rsid w:val="009723CA"/>
    <w:rsid w:val="00973233"/>
    <w:rsid w:val="009732EF"/>
    <w:rsid w:val="00973CC1"/>
    <w:rsid w:val="00976556"/>
    <w:rsid w:val="0097734F"/>
    <w:rsid w:val="0097772C"/>
    <w:rsid w:val="009818ED"/>
    <w:rsid w:val="00981E35"/>
    <w:rsid w:val="00984220"/>
    <w:rsid w:val="00984C0E"/>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D7186"/>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27A0"/>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1DD9"/>
    <w:rsid w:val="00B01F85"/>
    <w:rsid w:val="00B0207B"/>
    <w:rsid w:val="00B02726"/>
    <w:rsid w:val="00B02945"/>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14D9"/>
    <w:rsid w:val="00C93557"/>
    <w:rsid w:val="00CA251F"/>
    <w:rsid w:val="00CA2AC2"/>
    <w:rsid w:val="00CA4ED4"/>
    <w:rsid w:val="00CA521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1E5"/>
    <w:rsid w:val="00D56C70"/>
    <w:rsid w:val="00D60933"/>
    <w:rsid w:val="00D62C56"/>
    <w:rsid w:val="00D6322B"/>
    <w:rsid w:val="00D635E4"/>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7DC"/>
    <w:rsid w:val="00E52BEF"/>
    <w:rsid w:val="00E5494D"/>
    <w:rsid w:val="00E57281"/>
    <w:rsid w:val="00E575DA"/>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0195"/>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4E02"/>
    <w:rsid w:val="00F854A0"/>
    <w:rsid w:val="00F85ACE"/>
    <w:rsid w:val="00F8619C"/>
    <w:rsid w:val="00F864E0"/>
    <w:rsid w:val="00F879BD"/>
    <w:rsid w:val="00F90967"/>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2BBD"/>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uiPriority w:val="99"/>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Normal0">
    <w:name w:val="Normal"/>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BodyTextIndent">
    <w:name w:val="Body Text Indent"/>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54428"/>
    <w:pPr>
      <w:suppressAutoHyphens w:val="0"/>
    </w:pPr>
    <w:rPr>
      <w:rFonts w:ascii="Tahoma" w:eastAsia="Times New Roman"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uiPriority w:val="99"/>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Normal0">
    <w:name w:val="Normal"/>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BodyTextIndent">
    <w:name w:val="Body Text Indent"/>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54428"/>
    <w:pPr>
      <w:suppressAutoHyphens w:val="0"/>
    </w:pPr>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C922B-E060-4A0A-923B-3C748FE5B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7079</TotalTime>
  <Pages>35</Pages>
  <Words>10329</Words>
  <Characters>58878</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69069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133</cp:revision>
  <cp:lastPrinted>2009-02-06T08:36:00Z</cp:lastPrinted>
  <dcterms:created xsi:type="dcterms:W3CDTF">2015-03-22T11:10:00Z</dcterms:created>
  <dcterms:modified xsi:type="dcterms:W3CDTF">2016-03-21T14:31:00Z</dcterms:modified>
</cp:coreProperties>
</file>