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485E7B8E" w:rsidR="0039134D" w:rsidRPr="00035D72" w:rsidRDefault="00035D72" w:rsidP="00035D72">
      <w:bookmarkStart w:id="0" w:name="_GoBack"/>
      <w:r>
        <w:rPr>
          <w:rFonts w:ascii="Verdana" w:hAnsi="Verdana"/>
          <w:b/>
          <w:bCs/>
          <w:color w:val="000000"/>
          <w:shd w:val="clear" w:color="auto" w:fill="FFFFFF"/>
        </w:rPr>
        <w:t xml:space="preserve">Попов </w:t>
      </w:r>
      <w:proofErr w:type="spellStart"/>
      <w:r>
        <w:rPr>
          <w:rFonts w:ascii="Verdana" w:hAnsi="Verdana"/>
          <w:b/>
          <w:bCs/>
          <w:color w:val="000000"/>
          <w:shd w:val="clear" w:color="auto" w:fill="FFFFFF"/>
        </w:rPr>
        <w:t>Микола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Олексійович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Підвищення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інноваційної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сприйнятливості</w:t>
      </w:r>
      <w:proofErr w:type="spellEnd"/>
      <w:r>
        <w:rPr>
          <w:rFonts w:ascii="Verdana" w:hAnsi="Verdana"/>
          <w:b/>
          <w:bCs/>
          <w:color w:val="000000"/>
          <w:shd w:val="clear" w:color="auto" w:fill="FFFFFF"/>
        </w:rPr>
        <w:t xml:space="preserve"> до </w:t>
      </w:r>
      <w:proofErr w:type="spellStart"/>
      <w:r>
        <w:rPr>
          <w:rFonts w:ascii="Verdana" w:hAnsi="Verdana"/>
          <w:b/>
          <w:bCs/>
          <w:color w:val="000000"/>
          <w:shd w:val="clear" w:color="auto" w:fill="FFFFFF"/>
        </w:rPr>
        <w:t>технологій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енергозбереження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підприємств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олійно</w:t>
      </w:r>
      <w:proofErr w:type="spellEnd"/>
      <w:r>
        <w:rPr>
          <w:rFonts w:ascii="Verdana" w:hAnsi="Verdana"/>
          <w:b/>
          <w:bCs/>
          <w:color w:val="000000"/>
          <w:shd w:val="clear" w:color="auto" w:fill="FFFFFF"/>
        </w:rPr>
        <w:t xml:space="preserve">-жирового </w:t>
      </w:r>
      <w:proofErr w:type="spellStart"/>
      <w:proofErr w:type="gramStart"/>
      <w:r>
        <w:rPr>
          <w:rFonts w:ascii="Verdana" w:hAnsi="Verdana"/>
          <w:b/>
          <w:bCs/>
          <w:color w:val="000000"/>
          <w:shd w:val="clear" w:color="auto" w:fill="FFFFFF"/>
        </w:rPr>
        <w:t>виробництва</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Нац. </w:t>
      </w:r>
      <w:proofErr w:type="spellStart"/>
      <w:r>
        <w:rPr>
          <w:rFonts w:ascii="Verdana" w:hAnsi="Verdana"/>
          <w:b/>
          <w:bCs/>
          <w:color w:val="000000"/>
          <w:shd w:val="clear" w:color="auto" w:fill="FFFFFF"/>
        </w:rPr>
        <w:t>техн</w:t>
      </w:r>
      <w:proofErr w:type="spellEnd"/>
      <w:r>
        <w:rPr>
          <w:rFonts w:ascii="Verdana" w:hAnsi="Verdana"/>
          <w:b/>
          <w:bCs/>
          <w:color w:val="000000"/>
          <w:shd w:val="clear" w:color="auto" w:fill="FFFFFF"/>
        </w:rPr>
        <w:t>. ун-т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політехн</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200 с.</w:t>
      </w:r>
    </w:p>
    <w:sectPr w:rsidR="0039134D" w:rsidRPr="00035D7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5E393" w14:textId="77777777" w:rsidR="00336C97" w:rsidRDefault="00336C97">
      <w:pPr>
        <w:spacing w:after="0" w:line="240" w:lineRule="auto"/>
      </w:pPr>
      <w:r>
        <w:separator/>
      </w:r>
    </w:p>
  </w:endnote>
  <w:endnote w:type="continuationSeparator" w:id="0">
    <w:p w14:paraId="1EAC9ACF" w14:textId="77777777" w:rsidR="00336C97" w:rsidRDefault="00336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18821" w14:textId="77777777" w:rsidR="00336C97" w:rsidRDefault="00336C97">
      <w:pPr>
        <w:spacing w:after="0" w:line="240" w:lineRule="auto"/>
      </w:pPr>
      <w:r>
        <w:separator/>
      </w:r>
    </w:p>
  </w:footnote>
  <w:footnote w:type="continuationSeparator" w:id="0">
    <w:p w14:paraId="0BCFEF05" w14:textId="77777777" w:rsidR="00336C97" w:rsidRDefault="00336C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F46"/>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C97"/>
    <w:rsid w:val="0033720F"/>
    <w:rsid w:val="00337238"/>
    <w:rsid w:val="003373F2"/>
    <w:rsid w:val="00337777"/>
    <w:rsid w:val="00337FD3"/>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424"/>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B3"/>
    <w:rsid w:val="00E36500"/>
    <w:rsid w:val="00E3696C"/>
    <w:rsid w:val="00E370C2"/>
    <w:rsid w:val="00E376AB"/>
    <w:rsid w:val="00E376BD"/>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553"/>
    <w:rsid w:val="00EC779F"/>
    <w:rsid w:val="00EC7B39"/>
    <w:rsid w:val="00EC7E41"/>
    <w:rsid w:val="00EC7F43"/>
    <w:rsid w:val="00ED01D4"/>
    <w:rsid w:val="00ED0B47"/>
    <w:rsid w:val="00ED0E34"/>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12329</TotalTime>
  <Pages>1</Pages>
  <Words>36</Words>
  <Characters>208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2557</cp:revision>
  <cp:lastPrinted>2009-02-06T05:36:00Z</cp:lastPrinted>
  <dcterms:created xsi:type="dcterms:W3CDTF">2016-09-19T15:12:00Z</dcterms:created>
  <dcterms:modified xsi:type="dcterms:W3CDTF">2017-01-14T23:23:00Z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