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7D13C" w14:textId="31CC25F0" w:rsidR="00BC0527" w:rsidRDefault="00A7217D" w:rsidP="00A7217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Кравцов Дмитрий Александрович. Обеспечение криминологической безопасности лиц, содержащихся в следственных изоляторах ФСИН России</w:t>
      </w:r>
      <w:bookmarkEnd w:id="0"/>
      <w:r>
        <w:rPr>
          <w:rFonts w:ascii="Verdana" w:hAnsi="Verdana"/>
          <w:color w:val="000000"/>
          <w:sz w:val="18"/>
          <w:szCs w:val="18"/>
          <w:shd w:val="clear" w:color="auto" w:fill="FFFFFF"/>
        </w:rPr>
        <w:t>: диссертация ... кандидата юридических наук: 12.00.08 / Кравцов Дмитрий Александрович;[Место защиты: Академия права и управления Федеральной службы исполнения наказаний - ФКОУВПО].- Рязань, 2015.- 174 с.</w:t>
      </w:r>
    </w:p>
    <w:p w14:paraId="56968C75" w14:textId="77777777" w:rsidR="00A7217D" w:rsidRPr="00A7217D" w:rsidRDefault="00A7217D" w:rsidP="00A7217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7217D">
        <w:rPr>
          <w:rFonts w:ascii="Verdana" w:eastAsia="Times New Roman" w:hAnsi="Verdana" w:cs="Times New Roman"/>
          <w:b/>
          <w:bCs/>
          <w:color w:val="AC370B"/>
          <w:kern w:val="0"/>
          <w:sz w:val="23"/>
          <w:szCs w:val="23"/>
          <w:lang w:eastAsia="ru-RU"/>
        </w:rPr>
        <w:t>Содержание к диссертации</w:t>
      </w:r>
    </w:p>
    <w:p w14:paraId="689748D5" w14:textId="77777777" w:rsidR="00A7217D" w:rsidRPr="00A7217D" w:rsidRDefault="00A7217D" w:rsidP="00A721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7217D">
        <w:rPr>
          <w:rFonts w:ascii="Verdana" w:eastAsia="Times New Roman" w:hAnsi="Verdana" w:cs="Times New Roman"/>
          <w:color w:val="000000"/>
          <w:kern w:val="0"/>
          <w:sz w:val="18"/>
          <w:szCs w:val="18"/>
          <w:lang w:eastAsia="ru-RU"/>
        </w:rPr>
        <w:t>Введение</w:t>
      </w:r>
    </w:p>
    <w:p w14:paraId="0ED1F58A" w14:textId="77777777" w:rsidR="00A7217D" w:rsidRPr="00A7217D" w:rsidRDefault="00A7217D" w:rsidP="00A721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7217D">
        <w:rPr>
          <w:rFonts w:ascii="Verdana" w:eastAsia="Times New Roman" w:hAnsi="Verdana" w:cs="Times New Roman"/>
          <w:b/>
          <w:bCs/>
          <w:color w:val="000000"/>
          <w:kern w:val="0"/>
          <w:sz w:val="18"/>
          <w:szCs w:val="18"/>
          <w:lang w:eastAsia="ru-RU"/>
        </w:rPr>
        <w:t>Глава 1. Криминологическая безопасность лиц, содержащихся в СИЗО: понятие, сущность, характеристика угроз 15</w:t>
      </w:r>
    </w:p>
    <w:p w14:paraId="27C560AA" w14:textId="77777777" w:rsidR="00A7217D" w:rsidRPr="00A7217D" w:rsidRDefault="00A7217D" w:rsidP="00A721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7217D">
        <w:rPr>
          <w:rFonts w:ascii="Verdana" w:eastAsia="Times New Roman" w:hAnsi="Verdana" w:cs="Times New Roman"/>
          <w:color w:val="000000"/>
          <w:kern w:val="0"/>
          <w:sz w:val="18"/>
          <w:szCs w:val="18"/>
          <w:lang w:eastAsia="ru-RU"/>
        </w:rPr>
        <w:t>1.1. Развитие научных взглядов на криминологическую безопасность лиц, содержащихся в СИЗО 15</w:t>
      </w:r>
    </w:p>
    <w:p w14:paraId="5A1A0FB4" w14:textId="77777777" w:rsidR="00A7217D" w:rsidRPr="00A7217D" w:rsidRDefault="00A7217D" w:rsidP="00A721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7217D">
        <w:rPr>
          <w:rFonts w:ascii="Verdana" w:eastAsia="Times New Roman" w:hAnsi="Verdana" w:cs="Times New Roman"/>
          <w:color w:val="000000"/>
          <w:kern w:val="0"/>
          <w:sz w:val="18"/>
          <w:szCs w:val="18"/>
          <w:lang w:eastAsia="ru-RU"/>
        </w:rPr>
        <w:t>1.2. Виды угроз криминологической безопасности лиц, содержащихся в СИЗО 35</w:t>
      </w:r>
    </w:p>
    <w:p w14:paraId="34D96434" w14:textId="77777777" w:rsidR="00A7217D" w:rsidRPr="00A7217D" w:rsidRDefault="00A7217D" w:rsidP="00A721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7217D">
        <w:rPr>
          <w:rFonts w:ascii="Verdana" w:eastAsia="Times New Roman" w:hAnsi="Verdana" w:cs="Times New Roman"/>
          <w:color w:val="000000"/>
          <w:kern w:val="0"/>
          <w:sz w:val="18"/>
          <w:szCs w:val="18"/>
          <w:lang w:eastAsia="ru-RU"/>
        </w:rPr>
        <w:t>1.3. Характеристика субъектов, представляющих угрозу безопасности лиц, содержащихся в СИЗО 52</w:t>
      </w:r>
    </w:p>
    <w:p w14:paraId="12E5E361" w14:textId="77777777" w:rsidR="00A7217D" w:rsidRPr="00A7217D" w:rsidRDefault="00A7217D" w:rsidP="00A721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7217D">
        <w:rPr>
          <w:rFonts w:ascii="Verdana" w:eastAsia="Times New Roman" w:hAnsi="Verdana" w:cs="Times New Roman"/>
          <w:b/>
          <w:bCs/>
          <w:color w:val="000000"/>
          <w:kern w:val="0"/>
          <w:sz w:val="18"/>
          <w:szCs w:val="18"/>
          <w:lang w:eastAsia="ru-RU"/>
        </w:rPr>
        <w:t>Глава 2. Причины и условия возникновения угроз криминологической безопасности лиц, содержащихся в СИЗО 70</w:t>
      </w:r>
    </w:p>
    <w:p w14:paraId="1850B477" w14:textId="77777777" w:rsidR="00A7217D" w:rsidRPr="00A7217D" w:rsidRDefault="00A7217D" w:rsidP="00A721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7217D">
        <w:rPr>
          <w:rFonts w:ascii="Verdana" w:eastAsia="Times New Roman" w:hAnsi="Verdana" w:cs="Times New Roman"/>
          <w:color w:val="000000"/>
          <w:kern w:val="0"/>
          <w:sz w:val="18"/>
          <w:szCs w:val="18"/>
          <w:lang w:eastAsia="ru-RU"/>
        </w:rPr>
        <w:t>Глава 3. Криминологическая защита лиц, содержащихся в СИЗО... 109</w:t>
      </w:r>
    </w:p>
    <w:p w14:paraId="6B2803DB" w14:textId="77777777" w:rsidR="00A7217D" w:rsidRPr="00A7217D" w:rsidRDefault="00A7217D" w:rsidP="00A721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7217D">
        <w:rPr>
          <w:rFonts w:ascii="Verdana" w:eastAsia="Times New Roman" w:hAnsi="Verdana" w:cs="Times New Roman"/>
          <w:color w:val="000000"/>
          <w:kern w:val="0"/>
          <w:sz w:val="18"/>
          <w:szCs w:val="18"/>
          <w:lang w:eastAsia="ru-RU"/>
        </w:rPr>
        <w:t>3.1. Меры общей профилактики в отношении лиц, содержащихся в СИЗО 109</w:t>
      </w:r>
    </w:p>
    <w:p w14:paraId="7928E576" w14:textId="77777777" w:rsidR="00A7217D" w:rsidRPr="00A7217D" w:rsidRDefault="00A7217D" w:rsidP="00A721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7217D">
        <w:rPr>
          <w:rFonts w:ascii="Verdana" w:eastAsia="Times New Roman" w:hAnsi="Verdana" w:cs="Times New Roman"/>
          <w:color w:val="000000"/>
          <w:kern w:val="0"/>
          <w:sz w:val="18"/>
          <w:szCs w:val="18"/>
          <w:lang w:eastAsia="ru-RU"/>
        </w:rPr>
        <w:t>3.2. Специальная криминологическая профилактика посягательств в отношении лиц, содержащихся в СИЗО 122</w:t>
      </w:r>
    </w:p>
    <w:p w14:paraId="30F7D847" w14:textId="77777777" w:rsidR="00A7217D" w:rsidRPr="00A7217D" w:rsidRDefault="00A7217D" w:rsidP="00A721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7217D">
        <w:rPr>
          <w:rFonts w:ascii="Verdana" w:eastAsia="Times New Roman" w:hAnsi="Verdana" w:cs="Times New Roman"/>
          <w:color w:val="000000"/>
          <w:kern w:val="0"/>
          <w:sz w:val="18"/>
          <w:szCs w:val="18"/>
          <w:lang w:eastAsia="ru-RU"/>
        </w:rPr>
        <w:t>Заключение 133</w:t>
      </w:r>
    </w:p>
    <w:p w14:paraId="2F30F1BD" w14:textId="77777777" w:rsidR="00A7217D" w:rsidRPr="00A7217D" w:rsidRDefault="00A7217D" w:rsidP="00A7217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7217D">
        <w:rPr>
          <w:rFonts w:ascii="Verdana" w:eastAsia="Times New Roman" w:hAnsi="Verdana" w:cs="Times New Roman"/>
          <w:color w:val="000000"/>
          <w:kern w:val="0"/>
          <w:sz w:val="18"/>
          <w:szCs w:val="18"/>
          <w:lang w:eastAsia="ru-RU"/>
        </w:rPr>
        <w:t>Список использованной литературы</w:t>
      </w:r>
    </w:p>
    <w:p w14:paraId="29F71BF0" w14:textId="77777777" w:rsidR="00A7217D" w:rsidRDefault="00A7217D" w:rsidP="00A7217D">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Виды угроз криминологической безопасности лиц, содержащихся в СИЗО</w:t>
      </w:r>
    </w:p>
    <w:p w14:paraId="07F7A0C8"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Криминологическая безопасность является относительно новым понятием для отечественной криминологии. Вместе с тем по своему содержанию она имеет большой потенциал для теоретической разработки проблем борьбы с преступностью.</w:t>
      </w:r>
    </w:p>
    <w:p w14:paraId="41DFBCEC"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обратиться к истории развития научных взглядов на понятие криминологической безопасности, то можно обнаружить, что к наиболее ранним работам, в которых оно раскрывается, относятся исследования М. М. Бабаева, С. Я. Лебедева, В. А. Плешакова.</w:t>
      </w:r>
    </w:p>
    <w:p w14:paraId="3F5F8047"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Впервые на уровне докторской диссертации необходимость введения в научный оборот понятий «криминологическая безопасность» и «обеспечение криминологической безопасности» обосновал В.А. Плешаков .</w:t>
      </w:r>
    </w:p>
    <w:p w14:paraId="4DC8F5C4"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Ученый определяет криминологическую безопасность объективным состоянием защищенности необходимых и других определяющих интересов личности, общества и государства </w:t>
      </w:r>
      <w:r>
        <w:rPr>
          <w:rFonts w:ascii="Verdana" w:hAnsi="Verdana"/>
          <w:color w:val="000000"/>
          <w:sz w:val="18"/>
          <w:szCs w:val="18"/>
        </w:rPr>
        <w:lastRenderedPageBreak/>
        <w:t>от преступлений и угроз таких преступлений, которые рождаются различными криминогенными факторами, явлениями и процессами, а кроме того, осознанием людьми своей защищенности.</w:t>
      </w:r>
    </w:p>
    <w:p w14:paraId="31892F1B"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видно из указанного определения, в его основе лежит формулировка из легальной дефиниции безопасности, закрепленной в ст. 1 Закона Российской Федерации от 5 марта 1992 г. № 2446-1 «О безопасности». Согласно данной статье безопасность - это состояние защищенности, которое жизнен См.: Плешаков В. А. Криминологическая безопасность и ее обеспечение в сфере взаимовлияния организованной преступности и преступности несовершеннолетних : дис. ... д-раюрид. наук. М., 1998. но важно для интересов общества, государства, а также личности, от внешних и внутренних факторов .</w:t>
      </w:r>
    </w:p>
    <w:p w14:paraId="76E0DC8C"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Аналогичный подход к определению понятия криминологической безопасности раскрывается в работе С. Г. Шабанова. В частности, указанный автор рассматривает криминологическую безопасность как состояние защищенности законных интересов личности, общества и государства от внешних и внутренних угроз, источником которых выступают явления, в той или иной степени связанные с преступностью, общественно опасными посягательствами, криминальной деятельностью, интересами криминалитета .</w:t>
      </w:r>
    </w:p>
    <w:p w14:paraId="2B79DA7A"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Под обеспечением криминологической безопасности В. А. Плешаков понимает основанную на принципах программирования и планирования деятельность государства, общества и их институтов, которая имеет своей целью достижение и поддержание социально достаточного уровня защиты жизненно необходимых и других важных интересов личности, государства и общества от преступных посягательств.</w:t>
      </w:r>
    </w:p>
    <w:p w14:paraId="7CBF3848"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Приведенные выше определения являются одними из первых теоретических попыток раскрыть и обосновать термины «криминологическая безопасность» и «обеспечение криминологической безопасности». До этого указанные понятия изучались лишь фрагментарно, исследователи проводили анализ в основном отдельных их аспектов и видов.</w:t>
      </w:r>
    </w:p>
    <w:p w14:paraId="4EDF2AAD"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с учетом указанных подходов к определению понятия криминологической безопасности можно сформулировать определение понятия «криминологическая безопасность лиц, содержащихся в СИЗО» - это объективное состояние защищенности жизненно необходимых и других важных интересов обвиняемых от преступных посягательств и угроз посягательств, которые зарождаются различного рода криминогенными факторами,</w:t>
      </w:r>
    </w:p>
    <w:p w14:paraId="627506E3"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К преимуществам указанного определения, на наш взгляд, относится то, что оно включает в себя как объективный, так и субъективный аспект сущности криминологической безопасности. Это особенно важно для формирования и развития критериев оценки эффективности деятельности подразделений и служб СИЗО по обеспечению криминологической безопасности лиц, содержащихся в следственном изоляторе.</w:t>
      </w:r>
    </w:p>
    <w:p w14:paraId="3E961CB7"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Под обеспечением криминологической безопасности лиц, содержащихся в СИЗО, по нашему мнению, необходимо понимать комплекс мер, направленных на достижение и поддержание </w:t>
      </w:r>
      <w:r>
        <w:rPr>
          <w:rFonts w:ascii="Verdana" w:hAnsi="Verdana"/>
          <w:color w:val="000000"/>
          <w:sz w:val="18"/>
          <w:szCs w:val="18"/>
        </w:rPr>
        <w:lastRenderedPageBreak/>
        <w:t>социально приемлемого уровня защищенности жизненно важных и иных существенных интересов данных лиц от преступных посягательств.</w:t>
      </w:r>
    </w:p>
    <w:p w14:paraId="1FD861B0"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Применяемые в настоящее время подходы к оценке деятельности СИЗО основаны исключительно на показателях официальной уголовно-исполнительной статистики о пенитенциарной преступности и не отвечают задаче обеспечения криминологической безопасности лиц, содержащихся в СИЗО. Исходя из концепции криминологической безопасности обязательным критерием эффективности правоохранительной деятельности СИЗО должно выступать общественное мнение о защищенности лиц, содержащихся в СИЗО, от криминальных и криминогенных угроз.</w:t>
      </w:r>
    </w:p>
    <w:p w14:paraId="4B28622C"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целом подход к изучению преступности обвиняемых и подозреваемых, заключенных под стражу, с точки зрения криминологической безопасности характеризуется рядом положительных с научно-методологической точки зрения сторон, которые достаточно четко и подробно сформулированы в работах ученых, заложивших основы теории криминологической безопасности.</w:t>
      </w:r>
    </w:p>
    <w:p w14:paraId="674B0587"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обоснование новой, частной теории криминологической безопасности В. А. Плешаков приводит ряд тезисов. Во-первых, ученый указывает на комплексность и предельно широкий объем понятий криминологической безопасности и ее обеспечения. Он отмечает: «Речь о комплексных понятиях, социальное и правовое содержание которых максимально охватывает почти все возможные направления деятельности, которые связаны с противодействием преступности, созданием условий, препятствующих возникновению преступности, и объекты и субъекты криминального воздействия, то есть все, что входит в криминологию. Только благодаря такому подходу можно достичь реального уровня криминологической безопасности» .</w:t>
      </w:r>
    </w:p>
    <w:p w14:paraId="441FFA30"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В. А. Плешакова, информационно-познавательный потенциал использования рассматриваемых терминов выше по сравнению с такими общими понятиями, как «борьба с преступностью», «криминологическая политика», «стратегия и тактика борьбы с преступностью» и т. п.</w:t>
      </w:r>
    </w:p>
    <w:p w14:paraId="19CDDDBB"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рассматриваемые нами понятия содержат не только характер направления деятельности, но и цель и результат этой деятельности, которыми являются криминологическая безопасность соответствующего объекта.</w:t>
      </w:r>
    </w:p>
    <w:p w14:paraId="09BFFDB1"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В-третьих, понятие криминологической безопасности и ее обеспечения переносят смысл с объекта нападения на объект защиты, на ценности, которым и должна быть гарантирована криминологическая безопасность.</w:t>
      </w:r>
    </w:p>
    <w:p w14:paraId="25742FF7"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видим, введение в научный оборот рассматриваемых понятий обоснованно с точки зрения обогащения криминологии новыми подходами к изучению ключевых проблем, составляющих ее предмет. Как показывает анализ тенденций развития уголовной политики нашего государства, использование данных понятий последовательно переходит из области теории в область законодательства и правоприменительной практики.</w:t>
      </w:r>
    </w:p>
    <w:p w14:paraId="7560E733"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 например, С. Я. Лебедев, развивая основные положения теории криминологической безопасности, отмечает, что именно идея, заключающая 1 Плешаков В. А. Указ. соч. С. 56 ся в перенесении смыслового акцента с объекта нападения (преступность) на объект защиты (личность, общество, государство), призвана получить перспективное развитие в системе социально-правового контроля над преступностью и стать основой разработки новой концепции предупреждения преступлений органами внутренних дел, поскольку предупредительный контроль над преступностью и есть не что иное, как система обеспечения криминологической безопасности в ее структурно-функциональном качестве .</w:t>
      </w:r>
    </w:p>
    <w:p w14:paraId="219292E1"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добавить, что поворот в сторону защиты безопасности личности в уголовной политике России проявился в положениях Федерального за-кона «О полиции» , в ч. 6 ст. 9 которого указано, что общественное мнение является одним из основных критериев официальной оценки деятельности полиции, определяемых федеральным органом исполнительной власти в сфере внутренних дел. Тем самым именно личности, чью безопасность обеспечивает полиция, предоставлена возможность оценивать действия правоохранителей. Указанное положение определило совершенно новый подход к оценке деятельности органов внутренних дел. Целью оценки в настоящее время является определение эффективности деятельности органов внутренних дел, в том числе полиции, по защите жизни, здоровья, прав и свобод граждан, противодействию преступности, охране общественного порядка и обеспечению общественной безопасности. Одним из основных критериев оценки деятельности органов внутренних дел, в том числе полиции, является мнение населения о качестве их работы.</w:t>
      </w:r>
    </w:p>
    <w:p w14:paraId="0F198541" w14:textId="77777777" w:rsidR="00A7217D" w:rsidRDefault="00A7217D" w:rsidP="00A7217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Характеристика субъектов, представляющих угрозу безопасности лиц, содержащихся в СИЗО</w:t>
      </w:r>
    </w:p>
    <w:p w14:paraId="6119B4FA"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в общей структуре пенитенциарной преступности значительная доля насильственных преступлений. Во-вторых, часть преступных деяний регистрируются в учреждениях УИС не как преступления, а как нарушения режима отбывания наказания. В-третьих, существенное влияние на показатели пенитенциарной преступности оказывает тюремная субкультура. Так, М. Ф. Костюк отмечает, что «в современных условиях, когда администрация учреждений, исполняющих наказание, пытается организовать процесс перестройки на новые экономические отношения, сложившиеся в обществе, осужденные живут по правилам и традициям тюремной субкультуры, в значительной мере ориентированной на насилие» . В-четвертых, субъектом пенитенциарных учреждений являются осужденные. Следует добавить, что перечисленными признаками подходы к определению пенитенциарной преступности, безусловно, не ограничиваются.</w:t>
      </w:r>
    </w:p>
    <w:p w14:paraId="3240B4A9"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того, по поводу некоторых указанных нами признаков до сих пор ведутся дискуссии. Например, по вопросу субъекта пенитенциарных преступлений в настоящее время среди ученых нет единого мнения.</w:t>
      </w:r>
    </w:p>
    <w:p w14:paraId="775F8910"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Некоторые авторы (Ю. М. Антонян, А. Я. Гришко, А. П. Фильченко) к субъектам пенитенциарного преступления относят сотрудников администрации и вольнонаемных рабочих исправительного учреждения, выполняющих какие-либо функции в пределах указанного </w:t>
      </w:r>
      <w:r>
        <w:rPr>
          <w:rFonts w:ascii="Verdana" w:hAnsi="Verdana"/>
          <w:color w:val="000000"/>
          <w:sz w:val="18"/>
          <w:szCs w:val="18"/>
        </w:rPr>
        <w:lastRenderedPageBreak/>
        <w:t>учреждения, а также лиц, посещающих пенитенциарные учреждения . Другие авторы с этим не согласны. По мнению А. Б. Ваганова, сотрудников исправительных учреждений нельзя относить к субъектам пенитенци 42 арных преступлений, поскольку их действия в первую очередь посягают на авторитет государственной власти. Кроме того, преступления работников пенитенциарного учреждения не имеют такой повышенной общественной опасности, как преступления осужденных. И наконец, в отличие от работников пенитенциарного учреждения, осужденные, совершая преступления, противопоставляют себя целям наказания, то есть всему порядку организации исправления преступников .</w:t>
      </w:r>
    </w:p>
    <w:p w14:paraId="271A2A91"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Под пенитенциарной преступностью указанный автор предлагает понимать пенитенциарную рецидивную преступность, представляющую собой совокупность преступлений, совершаемых осужденными в пенитенциарном учреждении, влекущих за собой дезорганизацию деятельности УИС и делающих невыполнимым исправление осужденных и предупреждение совершения ими новых преступлений.</w:t>
      </w:r>
    </w:p>
    <w:p w14:paraId="31DFCAFA"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доводы А. Б. Ваганова относительно субъектов пенитенциарных преступлений являются достаточно убедительными. Кроме того, мы считаем, что преступления сотрудников УИС не имеют необходимых особенностей для того, чтобы их обособлять от должностных преступлений сотрудников других правоохранительных органов, при этом помещая в одну группу с преступлениями осужденных.</w:t>
      </w:r>
    </w:p>
    <w:p w14:paraId="717AAB8A"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не совсем правильным, по нашему мнению, является приведенное выше определение пенитенциарной преступности, которое сформулировал в своей работе А. Б. Ваганов. В нем, в частности, чрезмерным представляется акцентирование внимания на дезорганизующем влиянии пенитенциарных преступлений на деятельность УИС. Мы полагаем, что не всякое пенитенциарное преступление несет в себе существенную угрозу для организации деятельности пенитенциарного учреждения . Следует отметить, что данный признак, то есть степень влияния на эффективность деятельности исправительного учреждения, некоторыми учеными используется для классификации пенитенциарных преступлений.</w:t>
      </w:r>
    </w:p>
    <w:p w14:paraId="0A13BB5B"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С. Ишигеев все совершаемые в местах лишения свободы преступления делит на две группы: собственно пенитенциарные преступления, совершение которых возможно только в условиях исправительных учреждений - побег из мест лишения свободы, уклонение от отбывания лишения свободы и дезорганизация деятельности учреждений, обеспечивающих изоляцию от общества (ст. 313, 314, 321 УК РФ), и общеуголовные1.</w:t>
      </w:r>
    </w:p>
    <w:p w14:paraId="32074D07"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Из двух указанных групп именно первая причиняет наиболее ощутимый вред нормальной жизнедеятельности учреждений УИС и подрывает основы организации исполнения наказаний. Общеуголовные преступления, совершаемые в учреждениях УИС, безусловно, сказываются на эффективности их деятельности, однако не имеют принципиальной направленности против установленного порядка отбывания наказания. Многие из них совершаются на бытовой почве и не направлены против интересов УИС .</w:t>
      </w:r>
    </w:p>
    <w:p w14:paraId="5D22DD82"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Приведенные выше рассуждения относительно сущности пенитенциарной преступности позволяют вплотную приблизиться к рассмотрению сущности преступности в СИЗО.</w:t>
      </w:r>
    </w:p>
    <w:p w14:paraId="1D98A782"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Проблемы обеспечения криминологической безопасности лиц, содержащихся в СИЗО, в большинстве случаев детерминированы элементарным несоответствием условий содержания в СИЗО стандартам, признанным во всем мире. Это подтверждает анализ многочисленных решений Европейского Суда по правам человека, по которым Российская Федерация обязана выплатить большие денежные суммы компенсации ущерба лицам, содержа 44 щимся в СИЗО и пострадавшим от посягательств на их безопасность . В данных решениях, в частности, указывается, что лица-заявители содержались под стражей в бесчеловечных и унижающих достоинство условиях и не располагали эффективными внутренними средствами правовой защиты. Кроме того, отмечается, что «страдания и чувство неудовлетворенности, которые заявитель должен был испытывать в связи с бесчеловечными условиями транспортировки и заключения, затрагивают его способность к концентрации и интенсивному применению умственных способностей накануне судебных заседаний, когда возможность давать адвокату указания и консультироваться с ним имела первостепенное значение. Совокупный эффект условий и неадекватность доступных средств сделали невозможной подготовку заявителя к своей защите, особенно в связи с тем, что он не мог знакомиться с делом или со своими заметками в камере» . Между тем в рамках настоящего исследования заслуживает внимания вопрос об общих чертах и особенностях криминологической безопасности лиц, содержащихся под стражей, среди других разновидностей криминологической безопасности. В современных криминологических исследованиях фиксируются специфические признаки преступности в СИЗО, позволяющие выделить ее в пенитенциарной преступности.</w:t>
      </w:r>
    </w:p>
    <w:p w14:paraId="045EF38E" w14:textId="77777777" w:rsidR="00A7217D" w:rsidRDefault="00A7217D" w:rsidP="00A7217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Меры общей профилактики в отношении лиц, содержащихся в СИЗО</w:t>
      </w:r>
    </w:p>
    <w:p w14:paraId="49B25372"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и изложенным выше считаем необходимым внести некоторые предложения по совершенствованию подготовки сотрудников УИС: 1. Создать мотивацию для службы в системе, а следовательно, интерес к ней. 2. Разработать специальную программу в системе начальной профессиональной подготовки и повышения квалификации по совершенствованию и обеспечению личной безопасности сотрудников УИС. 3. Первой задачей в данной программе определить формирование профессионально-психологической установки на обеспечение личной безопасности сотрудников УИС при решении профессиональных задач.</w:t>
      </w:r>
    </w:p>
    <w:p w14:paraId="5938137B"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ряда служебных проверок свидетельствуют о том, что к нарушениям, способствующим росту преступности в СИЗО, относятся также нарушения в области тылового обеспечения деятельности указанных учреждений. В частности, к ним относятся низкое качество отделки стен, межкамерных перекрытий, невыполнение требований об армировании стен, полов, потолочных перекрытий камер металлической сеткой или решеткой, некачественное проведение данных работ.</w:t>
      </w:r>
    </w:p>
    <w:p w14:paraId="57503212"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Стоит отметить важную роль кинологической службы в обеспечении криминологической безопасности лиц, содержащихся под стражей. Недостаточное использование для охраны обвиняемых служебных собак приводит к правонарушениям.</w:t>
      </w:r>
    </w:p>
    <w:p w14:paraId="3A9DB4F5"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Серьезную угрозу криминологической безопасности лиц, содержащихся в СИЗО, представляют нарушения сотрудниками правил конвоирования и сопровождения обвиняемых, их неумение действовать решительным образом при отражении нападения и попытках захвата в заложники, а также при попытках побега; невнимательность работников дежурной службы и сотрудников подразделений по конвоированию при приеме подозреваемых, обвиняемых и осужденных в учреждение и отправке их на этап.</w:t>
      </w:r>
    </w:p>
    <w:p w14:paraId="4F33DB5E"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К недостаткам в деятельности оперативных аппаратов СИЗО, создающим угрозу рассматриваемой безопасности, относится низкая эффективность работы оперативных аппаратов по предупреждению незаконной деятельности обвиняемых, непринятие мер по сигналам лиц, сотрудничающих с оперативными аппаратами на конфиденциальной основе; необеспечение принципа неотвратимости наказания за каждое совершенное преступление; укрытие от учета правонарушений, подпадающих под признаки преступлений, предусмотренных УК РФ.</w:t>
      </w:r>
    </w:p>
    <w:p w14:paraId="1373801D"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К последней группе недостатков в деятельности СИЗО относятся кадровые проблемы: вступление отдельных лиц из числа персонала учреждений в неслужебные связи с подозреваемыми, обвиняемыми, осужденными и их родственниками; нарушение законности со стороны сотрудников, их низкий профессиональный уровень.</w:t>
      </w:r>
    </w:p>
    <w:p w14:paraId="51069FA4"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Указанные выше недостатки относятся к деятельности различных структурных подразделений СИЗО: режимных, оперативных, охранных, кадровых.</w:t>
      </w:r>
    </w:p>
    <w:p w14:paraId="06273EE2"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Достаточно сложным является вопрос защищенности обвиняемого от психического и физического насилия со стороны других обвиняемых. Безопасность обвиняемого зависит от режима в СИЗО. Вывод сводится к одному: организационно-правовые меры, направленные на укрепление режима в СИЗО и дисциплины обвиняемых, в конечном счете способствуют обеспечению криминологической безопасности обвиняемых. Таким образом, режим и дисциплина выступают в качестве комплексных средств поддержания криминологической безопасности в СИЗО.</w:t>
      </w:r>
    </w:p>
    <w:p w14:paraId="2AA41196"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К нарушениям режима со стороны лиц, содержащихся в СИЗО, относятся межкамерные связи или связи с лицами, находящимися вне изолятора. Заключенным запрещается переписываться, переговариваться и перестукиваться с лицами, из других камер, а во время нахождения на прогулке - с лицами, находящимися в соседних прогулочных дворах. Им также запрещено делать надписи и пометки на стенах, книгах и других предметах и вещах, выдаваемых в пользование, выбрасывать что-либо из окон, нарушать установленный порядок отправления писем, жалоб и заявлений.</w:t>
      </w:r>
    </w:p>
    <w:p w14:paraId="734364C8"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Основными мотивами межкамерной связи и связи с лицами, находящимися на свободе, являются: получение или передача нужной информации, расширение круга общения, получение табачных изделий, продуктов питания, одежды и обуви, развлечение, стремление оказать влияние на результаты следствия и решение суда, давление и угрозы в отношении других обвиняемых, договоры о месте и способе оказания давления на провинившегося заключенного.</w:t>
      </w:r>
    </w:p>
    <w:p w14:paraId="7B7E3CD2"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Также часто обвиняемые не соблюдают запрет на хранение различных предметов и веществ, которые при обнаружении подлежат изъятию.</w:t>
      </w:r>
    </w:p>
    <w:p w14:paraId="34F04158"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Некоторое представление о характере предметов, наиболее часто изымаемых у заключенных, даст нам следующий список вещей, изъятых при обыске в одном из учреждений г. Москвы: супинаторы, лезвия безопасной бритвы, металлические штыри, гвозди, иголки швейные, мелкие металлические предметы, деньги, самодельные кипятильники, самодельные игральные карты, банки из-под консервов, ножи заводского производства, черенки от ложек, куски проволоки, мотки веревки, куски стекла, сотовые телефоны, заточенные пластины и др. Некоторые запрещенные предметы проносятся заключенными или пересылаются им в посылках и передачах с использованием ухищренных способов, другие изготавливаются на месте путем порчи государственного имущества .</w:t>
      </w:r>
    </w:p>
    <w:p w14:paraId="0007ACF5" w14:textId="77777777" w:rsidR="00A7217D" w:rsidRDefault="00A7217D" w:rsidP="00A7217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Специальная криминологическая профилактика посягательств в отношении лиц, содержащихся в СИЗО</w:t>
      </w:r>
    </w:p>
    <w:p w14:paraId="4182DA44"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Порой сотрудники СИЗО сами могут создавать условия для совершения осужденными преступлений и иных правонарушений. Часто возникают конфликтные ситуации между осужденными и сотрудниками СИЗО во время проведения обысков и других мероприятий. При таких обстоятельствах сотрудники СИЗО обязательно должны нести ответственность.</w:t>
      </w:r>
    </w:p>
    <w:p w14:paraId="53FC4370"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Все факты преступлений, правонарушений должны быть выявлены и изложены по соответствующей форме, например, в виде докладных записок, рапортов и т. д. на имя начальника СИЗО.</w:t>
      </w:r>
    </w:p>
    <w:p w14:paraId="0FB3F3E9"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Воспитательная работа с личным составом СИЗО играет особую роль в предупреждении совершения новых тяжких преступлений.</w:t>
      </w:r>
    </w:p>
    <w:p w14:paraId="05A0EB6B"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Развитие обеспечения криминологической безопасности лиц, содержащихся в учреждениях в СИЗО, следует рассматривать во взаимосвязи с основными этапами развития правового положения личности в государстве в целом и правового положения обвиняемых и осужденных в частности. Начальный период развития уголовно-исполнительного законодательства характеризуется недостаточным вниманием со стороны государства вопросам обеспечения безопасности заключенных, что в целом соответствовало государственной политике в отношении прав человека и гражданина. Существенное повышение уровня обеспечения криминологической безопасности лиц, содержащихся в СИЗО, произошло в период становления России как правового государства. Анализ исторического опыта показывает вероятность увеличения рисков формального подхода к обеспечению криминологической безопасности лиц, содержащихся под стражей, в связи с усилением полицейских функций государства и смещением акцентов на карательные цели исполнения уголовных наказаний. Указанный риск заключается в номинальном закреплении правовых основ защиты прав лиц, содержащихся под стражей, и отсутствии эффективного механизма их реализации. Угрозами криминологической безопасности лиц, содержащихся в СИЗО, являются, с одной стороны, лица, совершающих преступления в отношении обвиняемых и подозревае мых, содержащихся в СИЗО, а с другой стороны - криминогенные явления и процессы в </w:t>
      </w:r>
      <w:r>
        <w:rPr>
          <w:rFonts w:ascii="Verdana" w:hAnsi="Verdana"/>
          <w:color w:val="000000"/>
          <w:sz w:val="18"/>
          <w:szCs w:val="18"/>
        </w:rPr>
        <w:lastRenderedPageBreak/>
        <w:t>СИЗО, существенно влияющие на жизненно важные и иные существенные интересы лиц, содержащихся в СИЗО. Отсутствие трудовой занятости содержащихся в них обвиняемых и подозреваемых является еще одним детерминантом преступности в СИЗО. Для повышения уровня криминологической безопасности лиц, содержащихся в СИЗО, необходимо создание организационно-правовых и иных условий для трудовой занятости обвиняемых и подозреваемых.</w:t>
      </w:r>
    </w:p>
    <w:p w14:paraId="09741D13"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Со стороны отдельных ученых высказываются предложения обособить составы преступлений, совершаемых осужденными, в отдельную главу УК РФ. В частности, B.C. Ишигеев в своей докторской диссертации аргументированно доказывает необходимость выделения в УК РФ специальной главы, предусматривающей ответственность осужденных («Уголовная ответственность осужденных, совершивших преступления в период отбывания уголовного наказания в исправительных учреждениях»). В указанной главе ученый предлагает закрепить определение понятия «пенитенциарное преступление» - это преступление, предусмотренное уголовным кодексом, посягающее на общественные отношения в сфере исполнения уголовных наказаний в условиях изоляции от общества, совершенное осужденным</w:t>
      </w:r>
    </w:p>
    <w:p w14:paraId="468C1408"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качестве отдельных статей В. С. Ишигеев предлагает закрепить следующие: «Виды исправительных учреждений, назначаемых при рецидиве преступлений, совершенных в условиях реального отбывания лишения свободы», «Назначение наказания осужденному», «Назначение наказания за совершение преступления при отбывании пожизненного лишения свободы», «Назначение наказания при исключительных обстоятельствах», «Незаконное обращение с запрещенными веществами и предметами».</w:t>
      </w:r>
    </w:p>
    <w:p w14:paraId="06E93E3E"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Во многих случаях преступления, совершаемые в СИЗО, признаются только нарушениями режима, влекущими за собой лишь дисциплинарные меры, а уголовные дела, которые следовало бы возбудить, не возбуждаются.</w:t>
      </w:r>
    </w:p>
    <w:p w14:paraId="3D058101"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Комплекс мер общей профилактики преступлений в СИЗО, по сравнению с мерами профилактики пенитенциарной преступности в целом, характеризуется специфическими чертами, обусловленными неприменением в отношении обвиняемых средств исправления как единого комплекса мер, а также кратковременным периодом пребывания обвиняемых в СИЗО. К организационно-управленческим мерам общей профилактики преступности в СИЗО необходимо относить улучшение условий содержания в СИЗО обвиняемых и подозреваемых.</w:t>
      </w:r>
    </w:p>
    <w:p w14:paraId="1732CAD9"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выявленной в ходе исследования тенденцией увеличения количества лиц, содержащихся в СИЗО, которые относятся к трудовым мигрантам, в качестве актуальной и эффективной меры профилактики преступности со стороны данных лиц предлагается религиозное обучение обвиняемых и создание для них условий для выполнения религиозных обрядов.</w:t>
      </w:r>
    </w:p>
    <w:p w14:paraId="129CA540"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Проводимое в рамках реформирования уголовно-исполнительной политики, а также в рамках профилактики преступности техническое переоснащение деятельности основных служб СИЗО должно быть основано на эффективной системе подготовки персонала СИЗО к использованию технических новшеств. Развитие программ обучения сотрудников режимных и оперативных подразделений СИЗО в подведомственных ФСИН России образовательных организациях необходимо </w:t>
      </w:r>
      <w:r>
        <w:rPr>
          <w:rFonts w:ascii="Verdana" w:hAnsi="Verdana"/>
          <w:color w:val="000000"/>
          <w:sz w:val="18"/>
          <w:szCs w:val="18"/>
        </w:rPr>
        <w:lastRenderedPageBreak/>
        <w:t>осуществлять в направлении формирования необходимых компетенций в области использования современных технических средств.</w:t>
      </w:r>
    </w:p>
    <w:p w14:paraId="1E7C477E"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Предупреждение хулиганства в условиях СИЗО предполагает целенаправленную деятельность всех частей и служб по выявлению обстоятельств, способствующих совершению данных преступлений, и принятию мер к их устранению. Такая деятельность предполагает: а) выявление лиц, чьи поступки, убеждения свидетельствуют о реаль ной возможности совершения данного преступления; б) контроль за поведением лиц, склонных к совершению этого престу пления, периодические проверки результатов осуществленных профилакти ческих мероприятий и др. Эффективной профилактике преступлений в СИЗО может служить систематизированная информация, то есть логически взаимосвязанные сведения, поступающие в определенном порядке , и их своевременность.</w:t>
      </w:r>
    </w:p>
    <w:p w14:paraId="20CF6BF1"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Роль информации в области управления профилактической деятельностью состоит прежде всего в отборе и избирательном использовании сведений о новых и наиболее ценных данных, имеющих профилактическое значе-ние. Особенно важна полнота такой информации .</w:t>
      </w:r>
    </w:p>
    <w:p w14:paraId="506CB4BF" w14:textId="77777777" w:rsidR="00A7217D" w:rsidRDefault="00A7217D" w:rsidP="00A7217D">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предупреждения наиболее распространенных в СИЗО преступлений (против личности; общественной безопасности и общественного порядка; против правосудия и порядка управления) наличие необходимой информации приобретает чрезвычайно важное значение . Для решения поставленных вопросов представляется целесообразной организация накопления, систематизации и анализа следующей информации: -о положительном отечественном и зарубежном опыте предупреждения преступлений; повышении уровня организации профилактической деятельности в условиях СИЗО;</w:t>
      </w:r>
    </w:p>
    <w:p w14:paraId="7FD83BE1" w14:textId="77777777" w:rsidR="00A7217D" w:rsidRPr="00A7217D" w:rsidRDefault="00A7217D" w:rsidP="00A7217D"/>
    <w:sectPr w:rsidR="00A7217D" w:rsidRPr="00A7217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D762C" w14:textId="77777777" w:rsidR="00331888" w:rsidRDefault="00331888">
      <w:pPr>
        <w:spacing w:after="0" w:line="240" w:lineRule="auto"/>
      </w:pPr>
      <w:r>
        <w:separator/>
      </w:r>
    </w:p>
  </w:endnote>
  <w:endnote w:type="continuationSeparator" w:id="0">
    <w:p w14:paraId="7459AF38" w14:textId="77777777" w:rsidR="00331888" w:rsidRDefault="00331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6EE17" w14:textId="77777777" w:rsidR="00331888" w:rsidRDefault="00331888">
      <w:pPr>
        <w:spacing w:after="0" w:line="240" w:lineRule="auto"/>
      </w:pPr>
      <w:r>
        <w:separator/>
      </w:r>
    </w:p>
  </w:footnote>
  <w:footnote w:type="continuationSeparator" w:id="0">
    <w:p w14:paraId="2F190A19" w14:textId="77777777" w:rsidR="00331888" w:rsidRDefault="003318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888"/>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8E"/>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90A"/>
    <w:rsid w:val="00BC3CFF"/>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6830</TotalTime>
  <Pages>10</Pages>
  <Words>4072</Words>
  <Characters>23211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806</cp:revision>
  <cp:lastPrinted>2009-02-06T05:36:00Z</cp:lastPrinted>
  <dcterms:created xsi:type="dcterms:W3CDTF">2017-02-26T13:11:00Z</dcterms:created>
  <dcterms:modified xsi:type="dcterms:W3CDTF">2017-04-17T08:11:00Z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