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92ED7" w14:textId="491FDCCF" w:rsidR="00671F2A" w:rsidRPr="004F1F1A" w:rsidRDefault="004F1F1A" w:rsidP="004F1F1A">
      <w:bookmarkStart w:id="0" w:name="_GoBack"/>
      <w:proofErr w:type="spellStart"/>
      <w:r>
        <w:rPr>
          <w:rFonts w:ascii="Verdana" w:hAnsi="Verdana"/>
          <w:color w:val="000000"/>
          <w:sz w:val="18"/>
          <w:szCs w:val="18"/>
          <w:shd w:val="clear" w:color="auto" w:fill="FFFFFF"/>
        </w:rPr>
        <w:t>Байсеитова</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Алия</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Темирхановна</w:t>
      </w:r>
      <w:proofErr w:type="spellEnd"/>
      <w:r>
        <w:rPr>
          <w:rFonts w:ascii="Verdana" w:hAnsi="Verdana"/>
          <w:color w:val="000000"/>
          <w:sz w:val="18"/>
          <w:szCs w:val="18"/>
          <w:shd w:val="clear" w:color="auto" w:fill="FFFFFF"/>
        </w:rPr>
        <w:t xml:space="preserve">. Проблемы систематизации мер уголовно-правового воздействия по законодательству Республики </w:t>
      </w:r>
      <w:proofErr w:type="gramStart"/>
      <w:r>
        <w:rPr>
          <w:rFonts w:ascii="Verdana" w:hAnsi="Verdana"/>
          <w:color w:val="000000"/>
          <w:sz w:val="18"/>
          <w:szCs w:val="18"/>
          <w:shd w:val="clear" w:color="auto" w:fill="FFFFFF"/>
        </w:rPr>
        <w:t>Казахстан</w:t>
      </w:r>
      <w:bookmarkEnd w:id="0"/>
      <w:r>
        <w:rPr>
          <w:rFonts w:ascii="Verdana" w:hAnsi="Verdana"/>
          <w:color w:val="000000"/>
          <w:sz w:val="18"/>
          <w:szCs w:val="18"/>
          <w:shd w:val="clear" w:color="auto" w:fill="FFFFFF"/>
        </w:rPr>
        <w:t xml:space="preserve"> :</w:t>
      </w:r>
      <w:proofErr w:type="gramEnd"/>
      <w:r>
        <w:rPr>
          <w:rFonts w:ascii="Verdana" w:hAnsi="Verdana"/>
          <w:color w:val="000000"/>
          <w:sz w:val="18"/>
          <w:szCs w:val="18"/>
          <w:shd w:val="clear" w:color="auto" w:fill="FFFFFF"/>
        </w:rPr>
        <w:t xml:space="preserve"> автореферат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доктора юридических </w:t>
      </w:r>
      <w:proofErr w:type="gramStart"/>
      <w:r>
        <w:rPr>
          <w:rFonts w:ascii="Verdana" w:hAnsi="Verdana"/>
          <w:color w:val="000000"/>
          <w:sz w:val="18"/>
          <w:szCs w:val="18"/>
          <w:shd w:val="clear" w:color="auto" w:fill="FFFFFF"/>
        </w:rPr>
        <w:t>наук :</w:t>
      </w:r>
      <w:proofErr w:type="gramEnd"/>
      <w:r>
        <w:rPr>
          <w:rFonts w:ascii="Verdana" w:hAnsi="Verdana"/>
          <w:color w:val="000000"/>
          <w:sz w:val="18"/>
          <w:szCs w:val="18"/>
          <w:shd w:val="clear" w:color="auto" w:fill="FFFFFF"/>
        </w:rPr>
        <w:t xml:space="preserve"> 12.00.08 / </w:t>
      </w:r>
      <w:proofErr w:type="spellStart"/>
      <w:r>
        <w:rPr>
          <w:rFonts w:ascii="Verdana" w:hAnsi="Verdana"/>
          <w:color w:val="000000"/>
          <w:sz w:val="18"/>
          <w:szCs w:val="18"/>
          <w:shd w:val="clear" w:color="auto" w:fill="FFFFFF"/>
        </w:rPr>
        <w:t>Байсеитова</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Алия</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Темирхановна</w:t>
      </w:r>
      <w:proofErr w:type="spellEnd"/>
      <w:r>
        <w:rPr>
          <w:rFonts w:ascii="Verdana" w:hAnsi="Verdana"/>
          <w:color w:val="000000"/>
          <w:sz w:val="18"/>
          <w:szCs w:val="18"/>
          <w:shd w:val="clear" w:color="auto" w:fill="FFFFFF"/>
        </w:rPr>
        <w:t>; [Место защиты: Кыргызско-рос. славян. ун-т].- Бишкек, 2014.- 45 с.: ил.</w:t>
      </w:r>
    </w:p>
    <w:sectPr w:rsidR="00671F2A" w:rsidRPr="004F1F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754C6" w14:textId="77777777" w:rsidR="009C6713" w:rsidRDefault="009C6713">
      <w:pPr>
        <w:spacing w:after="0" w:line="240" w:lineRule="auto"/>
      </w:pPr>
      <w:r>
        <w:separator/>
      </w:r>
    </w:p>
  </w:endnote>
  <w:endnote w:type="continuationSeparator" w:id="0">
    <w:p w14:paraId="3850D10F" w14:textId="77777777" w:rsidR="009C6713" w:rsidRDefault="009C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912AD" w14:textId="77777777" w:rsidR="009C6713" w:rsidRDefault="009C6713">
      <w:pPr>
        <w:spacing w:after="0" w:line="240" w:lineRule="auto"/>
      </w:pPr>
      <w:r>
        <w:separator/>
      </w:r>
    </w:p>
  </w:footnote>
  <w:footnote w:type="continuationSeparator" w:id="0">
    <w:p w14:paraId="76FB5112" w14:textId="77777777" w:rsidR="009C6713" w:rsidRDefault="009C6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713"/>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7153</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977</cp:revision>
  <cp:lastPrinted>2009-02-06T05:36:00Z</cp:lastPrinted>
  <dcterms:created xsi:type="dcterms:W3CDTF">2017-02-26T13:11:00Z</dcterms:created>
  <dcterms:modified xsi:type="dcterms:W3CDTF">2017-04-17T18:23:00Z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