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02B4" w14:textId="77777777" w:rsidR="002005C2" w:rsidRDefault="002005C2" w:rsidP="002005C2">
      <w:pPr>
        <w:rPr>
          <w:rFonts w:ascii="Verdana" w:hAnsi="Verdana"/>
          <w:color w:val="000000"/>
          <w:sz w:val="18"/>
          <w:szCs w:val="18"/>
          <w:shd w:val="clear" w:color="auto" w:fill="FFFFFF"/>
        </w:rPr>
      </w:pPr>
      <w:r>
        <w:rPr>
          <w:rFonts w:ascii="Verdana" w:hAnsi="Verdana"/>
          <w:color w:val="000000"/>
          <w:sz w:val="18"/>
          <w:szCs w:val="18"/>
          <w:shd w:val="clear" w:color="auto" w:fill="FFFFFF"/>
        </w:rPr>
        <w:t>Теоретико-методологические основы государственного аудита в системе управления структурными преобразованиями экономики</w:t>
      </w:r>
    </w:p>
    <w:p w14:paraId="5D2D89F0" w14:textId="77777777" w:rsidR="002005C2" w:rsidRDefault="002005C2" w:rsidP="002005C2">
      <w:pPr>
        <w:rPr>
          <w:rFonts w:ascii="Verdana" w:hAnsi="Verdana"/>
          <w:color w:val="000000"/>
          <w:sz w:val="18"/>
          <w:szCs w:val="18"/>
          <w:shd w:val="clear" w:color="auto" w:fill="FFFFFF"/>
        </w:rPr>
      </w:pPr>
    </w:p>
    <w:p w14:paraId="371198E0" w14:textId="77777777" w:rsidR="002005C2" w:rsidRDefault="002005C2" w:rsidP="002005C2">
      <w:pPr>
        <w:rPr>
          <w:rFonts w:ascii="Verdana" w:hAnsi="Verdana"/>
          <w:color w:val="000000"/>
          <w:sz w:val="18"/>
          <w:szCs w:val="18"/>
          <w:shd w:val="clear" w:color="auto" w:fill="FFFFFF"/>
        </w:rPr>
      </w:pPr>
    </w:p>
    <w:p w14:paraId="537498A2" w14:textId="77777777" w:rsidR="002005C2" w:rsidRDefault="002005C2" w:rsidP="002005C2">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08.00.05, 08.00.12, доктор экономических наук Чечеткин, Виктор Дмитриевич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3B1072C4" w14:textId="77777777" w:rsidR="002005C2" w:rsidRDefault="002005C2" w:rsidP="002005C2">
      <w:pPr>
        <w:spacing w:line="270" w:lineRule="atLeast"/>
        <w:rPr>
          <w:rFonts w:ascii="Verdana" w:hAnsi="Verdana"/>
          <w:color w:val="000000"/>
          <w:sz w:val="18"/>
          <w:szCs w:val="18"/>
        </w:rPr>
      </w:pPr>
      <w:r>
        <w:rPr>
          <w:rFonts w:ascii="Verdana" w:hAnsi="Verdana"/>
          <w:color w:val="000000"/>
          <w:sz w:val="18"/>
          <w:szCs w:val="18"/>
        </w:rPr>
        <w:t>2010</w:t>
      </w:r>
    </w:p>
    <w:p w14:paraId="010FA2F9" w14:textId="77777777" w:rsidR="002005C2" w:rsidRDefault="002005C2" w:rsidP="002005C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4FEBCECC" w14:textId="77777777" w:rsidR="002005C2" w:rsidRDefault="002005C2" w:rsidP="002005C2">
      <w:pPr>
        <w:spacing w:line="270" w:lineRule="atLeast"/>
        <w:rPr>
          <w:rFonts w:ascii="Verdana" w:hAnsi="Verdana"/>
          <w:color w:val="000000"/>
          <w:sz w:val="18"/>
          <w:szCs w:val="18"/>
        </w:rPr>
      </w:pPr>
      <w:r>
        <w:rPr>
          <w:rFonts w:ascii="Verdana" w:hAnsi="Verdana"/>
          <w:color w:val="000000"/>
          <w:sz w:val="18"/>
          <w:szCs w:val="18"/>
        </w:rPr>
        <w:t>Чечеткин, Виктор Дмитриевич</w:t>
      </w:r>
    </w:p>
    <w:p w14:paraId="246945A0" w14:textId="77777777" w:rsidR="002005C2" w:rsidRDefault="002005C2" w:rsidP="002005C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5A0BE13" w14:textId="77777777" w:rsidR="002005C2" w:rsidRDefault="002005C2" w:rsidP="002005C2">
      <w:pPr>
        <w:spacing w:line="270" w:lineRule="atLeast"/>
        <w:rPr>
          <w:rFonts w:ascii="Verdana" w:hAnsi="Verdana"/>
          <w:color w:val="000000"/>
          <w:sz w:val="18"/>
          <w:szCs w:val="18"/>
        </w:rPr>
      </w:pPr>
      <w:r>
        <w:rPr>
          <w:rFonts w:ascii="Verdana" w:hAnsi="Verdana"/>
          <w:color w:val="000000"/>
          <w:sz w:val="18"/>
          <w:szCs w:val="18"/>
        </w:rPr>
        <w:t>доктор экономических наук</w:t>
      </w:r>
    </w:p>
    <w:p w14:paraId="32A8CC86" w14:textId="77777777" w:rsidR="002005C2" w:rsidRDefault="002005C2" w:rsidP="002005C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0BB00A2" w14:textId="77777777" w:rsidR="002005C2" w:rsidRDefault="002005C2" w:rsidP="002005C2">
      <w:pPr>
        <w:spacing w:line="270" w:lineRule="atLeast"/>
        <w:rPr>
          <w:rFonts w:ascii="Verdana" w:hAnsi="Verdana"/>
          <w:color w:val="000000"/>
          <w:sz w:val="18"/>
          <w:szCs w:val="18"/>
        </w:rPr>
      </w:pPr>
      <w:r>
        <w:rPr>
          <w:rFonts w:ascii="Verdana" w:hAnsi="Verdana"/>
          <w:color w:val="000000"/>
          <w:sz w:val="18"/>
          <w:szCs w:val="18"/>
        </w:rPr>
        <w:t>Москва</w:t>
      </w:r>
    </w:p>
    <w:p w14:paraId="7113F30E" w14:textId="77777777" w:rsidR="002005C2" w:rsidRDefault="002005C2" w:rsidP="002005C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256066BC" w14:textId="77777777" w:rsidR="002005C2" w:rsidRDefault="002005C2" w:rsidP="002005C2">
      <w:pPr>
        <w:spacing w:line="270" w:lineRule="atLeast"/>
        <w:rPr>
          <w:rFonts w:ascii="Verdana" w:hAnsi="Verdana"/>
          <w:color w:val="000000"/>
          <w:sz w:val="18"/>
          <w:szCs w:val="18"/>
        </w:rPr>
      </w:pPr>
      <w:r>
        <w:rPr>
          <w:rFonts w:ascii="Verdana" w:hAnsi="Verdana"/>
          <w:color w:val="000000"/>
          <w:sz w:val="18"/>
          <w:szCs w:val="18"/>
        </w:rPr>
        <w:t>08.00.05, 08.00.12</w:t>
      </w:r>
    </w:p>
    <w:p w14:paraId="7E51FD81" w14:textId="77777777" w:rsidR="002005C2" w:rsidRDefault="002005C2" w:rsidP="002005C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A773B72" w14:textId="77777777" w:rsidR="002005C2" w:rsidRDefault="002005C2" w:rsidP="002005C2">
      <w:pPr>
        <w:spacing w:line="270" w:lineRule="atLeast"/>
        <w:rPr>
          <w:rFonts w:ascii="Verdana" w:hAnsi="Verdana"/>
          <w:color w:val="000000"/>
          <w:sz w:val="18"/>
          <w:szCs w:val="18"/>
        </w:rPr>
      </w:pPr>
      <w:r>
        <w:rPr>
          <w:rFonts w:ascii="Verdana" w:hAnsi="Verdana"/>
          <w:color w:val="000000"/>
          <w:sz w:val="18"/>
          <w:szCs w:val="18"/>
        </w:rPr>
        <w:t>Экономика -- Российская Федерация -- Государственное управление -- Контроль</w:t>
      </w:r>
    </w:p>
    <w:p w14:paraId="3B304860" w14:textId="77777777" w:rsidR="002005C2" w:rsidRDefault="002005C2" w:rsidP="002005C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46555B0C" w14:textId="77777777" w:rsidR="002005C2" w:rsidRDefault="002005C2" w:rsidP="002005C2">
      <w:pPr>
        <w:spacing w:line="270" w:lineRule="atLeast"/>
        <w:rPr>
          <w:rFonts w:ascii="Verdana" w:hAnsi="Verdana"/>
          <w:color w:val="000000"/>
          <w:sz w:val="18"/>
          <w:szCs w:val="18"/>
        </w:rPr>
      </w:pPr>
      <w:r>
        <w:rPr>
          <w:rFonts w:ascii="Verdana" w:hAnsi="Verdana"/>
          <w:color w:val="000000"/>
          <w:sz w:val="18"/>
          <w:szCs w:val="18"/>
        </w:rPr>
        <w:t>525</w:t>
      </w:r>
    </w:p>
    <w:p w14:paraId="5392C2D6" w14:textId="77777777" w:rsidR="002005C2" w:rsidRDefault="002005C2" w:rsidP="002005C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экономических наук Чечеткин, Виктор Дмитриевич</w:t>
      </w:r>
    </w:p>
    <w:p w14:paraId="40495FA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9E7C10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ТЕОРЕТИЧЕСКИЕ</w:t>
      </w:r>
      <w:r>
        <w:rPr>
          <w:rStyle w:val="WW8Num2z0"/>
          <w:rFonts w:ascii="Verdana" w:hAnsi="Verdana"/>
          <w:color w:val="000000"/>
          <w:sz w:val="18"/>
          <w:szCs w:val="18"/>
        </w:rPr>
        <w:t> </w:t>
      </w:r>
      <w:r>
        <w:rPr>
          <w:rStyle w:val="WW8Num3z0"/>
          <w:rFonts w:ascii="Verdana" w:hAnsi="Verdana"/>
          <w:color w:val="4682B4"/>
          <w:sz w:val="18"/>
          <w:szCs w:val="18"/>
        </w:rPr>
        <w:t>ОСНОВЫ</w:t>
      </w:r>
      <w:r>
        <w:rPr>
          <w:rStyle w:val="WW8Num2z0"/>
          <w:rFonts w:ascii="Verdana" w:hAnsi="Verdana"/>
          <w:color w:val="000000"/>
          <w:sz w:val="18"/>
          <w:szCs w:val="18"/>
        </w:rPr>
        <w:t> </w:t>
      </w:r>
      <w:r>
        <w:rPr>
          <w:rFonts w:ascii="Verdana" w:hAnsi="Verdana"/>
          <w:color w:val="000000"/>
          <w:sz w:val="18"/>
          <w:szCs w:val="18"/>
        </w:rPr>
        <w:t>СТРУКТУРНЫХ ПРЕОБРАЗОВАНИЙ ЭКОНОМИКИ И</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РОЛЬ ГОСУДАРСТВЕННОГО АУДИТА.</w:t>
      </w:r>
    </w:p>
    <w:p w14:paraId="2AE4A28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Генезис</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системе управления структурными</w:t>
      </w:r>
      <w:r>
        <w:rPr>
          <w:rStyle w:val="WW8Num2z0"/>
          <w:rFonts w:ascii="Verdana" w:hAnsi="Verdana"/>
          <w:color w:val="000000"/>
          <w:sz w:val="18"/>
          <w:szCs w:val="18"/>
        </w:rPr>
        <w:t> </w:t>
      </w:r>
      <w:r>
        <w:rPr>
          <w:rStyle w:val="WW8Num3z0"/>
          <w:rFonts w:ascii="Verdana" w:hAnsi="Verdana"/>
          <w:color w:val="4682B4"/>
          <w:sz w:val="18"/>
          <w:szCs w:val="18"/>
        </w:rPr>
        <w:t>преобразованиями</w:t>
      </w:r>
      <w:r>
        <w:rPr>
          <w:rStyle w:val="WW8Num2z0"/>
          <w:rFonts w:ascii="Verdana" w:hAnsi="Verdana"/>
          <w:color w:val="000000"/>
          <w:sz w:val="18"/>
          <w:szCs w:val="18"/>
        </w:rPr>
        <w:t> </w:t>
      </w:r>
      <w:r>
        <w:rPr>
          <w:rFonts w:ascii="Verdana" w:hAnsi="Verdana"/>
          <w:color w:val="000000"/>
          <w:sz w:val="18"/>
          <w:szCs w:val="18"/>
        </w:rPr>
        <w:t>экономики.</w:t>
      </w:r>
    </w:p>
    <w:p w14:paraId="203ADF7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Сущность</w:t>
      </w:r>
      <w:r>
        <w:rPr>
          <w:rStyle w:val="WW8Num2z0"/>
          <w:rFonts w:ascii="Verdana" w:hAnsi="Verdana"/>
          <w:color w:val="000000"/>
          <w:sz w:val="18"/>
          <w:szCs w:val="18"/>
        </w:rPr>
        <w:t> </w:t>
      </w:r>
      <w:r>
        <w:rPr>
          <w:rStyle w:val="WW8Num3z0"/>
          <w:rFonts w:ascii="Verdana" w:hAnsi="Verdana"/>
          <w:color w:val="4682B4"/>
          <w:sz w:val="18"/>
          <w:szCs w:val="18"/>
        </w:rPr>
        <w:t>государственного</w:t>
      </w:r>
      <w:r>
        <w:rPr>
          <w:rStyle w:val="WW8Num2z0"/>
          <w:rFonts w:ascii="Verdana" w:hAnsi="Verdana"/>
          <w:color w:val="000000"/>
          <w:sz w:val="18"/>
          <w:szCs w:val="18"/>
        </w:rPr>
        <w:t> </w:t>
      </w:r>
      <w:r>
        <w:rPr>
          <w:rFonts w:ascii="Verdana" w:hAnsi="Verdana"/>
          <w:color w:val="000000"/>
          <w:sz w:val="18"/>
          <w:szCs w:val="18"/>
        </w:rPr>
        <w:t>аудита в стратегическом управлении</w:t>
      </w:r>
      <w:r>
        <w:rPr>
          <w:rStyle w:val="WW8Num2z0"/>
          <w:rFonts w:ascii="Verdana" w:hAnsi="Verdana"/>
          <w:color w:val="000000"/>
          <w:sz w:val="18"/>
          <w:szCs w:val="18"/>
        </w:rPr>
        <w:t> </w:t>
      </w:r>
      <w:r>
        <w:rPr>
          <w:rStyle w:val="WW8Num3z0"/>
          <w:rFonts w:ascii="Verdana" w:hAnsi="Verdana"/>
          <w:color w:val="4682B4"/>
          <w:sz w:val="18"/>
          <w:szCs w:val="18"/>
        </w:rPr>
        <w:t>структурными</w:t>
      </w:r>
      <w:r>
        <w:rPr>
          <w:rStyle w:val="WW8Num2z0"/>
          <w:rFonts w:ascii="Verdana" w:hAnsi="Verdana"/>
          <w:color w:val="000000"/>
          <w:sz w:val="18"/>
          <w:szCs w:val="18"/>
        </w:rPr>
        <w:t> </w:t>
      </w:r>
      <w:r>
        <w:rPr>
          <w:rFonts w:ascii="Verdana" w:hAnsi="Verdana"/>
          <w:color w:val="000000"/>
          <w:sz w:val="18"/>
          <w:szCs w:val="18"/>
        </w:rPr>
        <w:t>преобразованиями.</w:t>
      </w:r>
    </w:p>
    <w:p w14:paraId="0D9CBA3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Институциональная</w:t>
      </w:r>
      <w:r>
        <w:rPr>
          <w:rStyle w:val="WW8Num2z0"/>
          <w:rFonts w:ascii="Verdana" w:hAnsi="Verdana"/>
          <w:color w:val="000000"/>
          <w:sz w:val="18"/>
          <w:szCs w:val="18"/>
        </w:rPr>
        <w:t> </w:t>
      </w:r>
      <w:r>
        <w:rPr>
          <w:rFonts w:ascii="Verdana" w:hAnsi="Verdana"/>
          <w:color w:val="000000"/>
          <w:sz w:val="18"/>
          <w:szCs w:val="18"/>
        </w:rPr>
        <w:t>основа государственного аудита в функциональном развитии</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экономики ТЭК. 37 ^</w:t>
      </w:r>
    </w:p>
    <w:p w14:paraId="509FC65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Методологический подход к оценке эффективности</w:t>
      </w:r>
      <w:r>
        <w:rPr>
          <w:rStyle w:val="WW8Num2z0"/>
          <w:rFonts w:ascii="Verdana" w:hAnsi="Verdana"/>
          <w:color w:val="000000"/>
          <w:sz w:val="18"/>
          <w:szCs w:val="18"/>
        </w:rPr>
        <w:t> </w:t>
      </w:r>
      <w:r>
        <w:rPr>
          <w:rStyle w:val="WW8Num3z0"/>
          <w:rFonts w:ascii="Verdana" w:hAnsi="Verdana"/>
          <w:color w:val="4682B4"/>
          <w:sz w:val="18"/>
          <w:szCs w:val="18"/>
        </w:rPr>
        <w:t>управления</w:t>
      </w:r>
      <w:r>
        <w:rPr>
          <w:rStyle w:val="WW8Num2z0"/>
          <w:rFonts w:ascii="Verdana" w:hAnsi="Verdana"/>
          <w:color w:val="000000"/>
          <w:sz w:val="18"/>
          <w:szCs w:val="18"/>
        </w:rPr>
        <w:t> </w:t>
      </w:r>
      <w:r>
        <w:rPr>
          <w:rFonts w:ascii="Verdana" w:hAnsi="Verdana"/>
          <w:color w:val="000000"/>
          <w:sz w:val="18"/>
          <w:szCs w:val="18"/>
        </w:rPr>
        <w:t>структурной модернизацией экономики.</w:t>
      </w:r>
    </w:p>
    <w:p w14:paraId="1C88B79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Выводы по главе 1 .:.</w:t>
      </w:r>
    </w:p>
    <w:p w14:paraId="43F820B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ТЕНДЕНЦИИ РАЗВИТИЯ СИСТЕМЫ</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ФУНКЦИЙ ГОСУДАРСТВЕННОГО АУДИТА.</w:t>
      </w:r>
    </w:p>
    <w:p w14:paraId="210B751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Опыт государственного аудита в контексте управленческих функций развития</w:t>
      </w:r>
      <w:r>
        <w:rPr>
          <w:rStyle w:val="WW8Num2z0"/>
          <w:rFonts w:ascii="Verdana" w:hAnsi="Verdana"/>
          <w:color w:val="000000"/>
          <w:sz w:val="18"/>
          <w:szCs w:val="18"/>
        </w:rPr>
        <w:t> </w:t>
      </w:r>
      <w:r>
        <w:rPr>
          <w:rStyle w:val="WW8Num3z0"/>
          <w:rFonts w:ascii="Verdana" w:hAnsi="Verdana"/>
          <w:color w:val="4682B4"/>
          <w:sz w:val="18"/>
          <w:szCs w:val="18"/>
        </w:rPr>
        <w:t>экономики</w:t>
      </w:r>
      <w:r>
        <w:rPr>
          <w:rFonts w:ascii="Verdana" w:hAnsi="Verdana"/>
          <w:color w:val="000000"/>
          <w:sz w:val="18"/>
          <w:szCs w:val="18"/>
        </w:rPr>
        <w:t>.</w:t>
      </w:r>
    </w:p>
    <w:p w14:paraId="4F984CD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Динамика</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экономического роста и стратегическая направленность</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w:t>
      </w:r>
    </w:p>
    <w:p w14:paraId="20C9EC7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Анализ оценки качества</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деятельности на федеральном и региональном уровне.</w:t>
      </w:r>
    </w:p>
    <w:p w14:paraId="7D8168D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Выводы по главе 2.</w:t>
      </w:r>
    </w:p>
    <w:p w14:paraId="689F271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СТРУКТУРНЫЕ ИЗМЕНЕНИЯ СИСТЕМЫ ГОСУДАРСТВЕННОГО АУДИТА В АСПЕКТЕ</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ЭКОНОМИКОЙ.</w:t>
      </w:r>
    </w:p>
    <w:p w14:paraId="3CAB7F4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Особенности организации управленческих функций государственного контроля и его</w:t>
      </w:r>
      <w:r>
        <w:rPr>
          <w:rStyle w:val="WW8Num2z0"/>
          <w:rFonts w:ascii="Verdana" w:hAnsi="Verdana"/>
          <w:color w:val="000000"/>
          <w:sz w:val="18"/>
          <w:szCs w:val="18"/>
        </w:rPr>
        <w:t>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структура.</w:t>
      </w:r>
    </w:p>
    <w:p w14:paraId="1A3EFCD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подходы к развитию национальной экономики и конституирующая роль государственного аудита.</w:t>
      </w:r>
    </w:p>
    <w:p w14:paraId="7D77B95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Роль государственного аудита в</w:t>
      </w:r>
      <w:r>
        <w:rPr>
          <w:rStyle w:val="WW8Num2z0"/>
          <w:rFonts w:ascii="Verdana" w:hAnsi="Verdana"/>
          <w:color w:val="000000"/>
          <w:sz w:val="18"/>
          <w:szCs w:val="18"/>
        </w:rPr>
        <w:t> </w:t>
      </w:r>
      <w:r>
        <w:rPr>
          <w:rStyle w:val="WW8Num3z0"/>
          <w:rFonts w:ascii="Verdana" w:hAnsi="Verdana"/>
          <w:color w:val="4682B4"/>
          <w:sz w:val="18"/>
          <w:szCs w:val="18"/>
        </w:rPr>
        <w:t>бюджетном</w:t>
      </w:r>
      <w:r>
        <w:rPr>
          <w:rStyle w:val="WW8Num2z0"/>
          <w:rFonts w:ascii="Verdana" w:hAnsi="Verdana"/>
          <w:color w:val="000000"/>
          <w:sz w:val="18"/>
          <w:szCs w:val="18"/>
        </w:rPr>
        <w:t> </w:t>
      </w:r>
      <w:r>
        <w:rPr>
          <w:rFonts w:ascii="Verdana" w:hAnsi="Verdana"/>
          <w:color w:val="000000"/>
          <w:sz w:val="18"/>
          <w:szCs w:val="18"/>
        </w:rPr>
        <w:t>обеспечении структурных экономических преобразований.</w:t>
      </w:r>
    </w:p>
    <w:p w14:paraId="750D757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Выводы по главе 3.</w:t>
      </w:r>
    </w:p>
    <w:p w14:paraId="2060985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4. ИНФОРМАЦИОННЫЕ ТЕХНОЛОГИИ В</w:t>
      </w:r>
      <w:r>
        <w:rPr>
          <w:rStyle w:val="WW8Num2z0"/>
          <w:rFonts w:ascii="Verdana" w:hAnsi="Verdana"/>
          <w:color w:val="000000"/>
          <w:sz w:val="18"/>
          <w:szCs w:val="18"/>
        </w:rPr>
        <w:t> </w:t>
      </w:r>
      <w:r>
        <w:rPr>
          <w:rStyle w:val="WW8Num3z0"/>
          <w:rFonts w:ascii="Verdana" w:hAnsi="Verdana"/>
          <w:color w:val="4682B4"/>
          <w:sz w:val="18"/>
          <w:szCs w:val="18"/>
        </w:rPr>
        <w:t>СИСТЕМЕ</w:t>
      </w:r>
      <w:r>
        <w:rPr>
          <w:rStyle w:val="WW8Num2z0"/>
          <w:rFonts w:ascii="Verdana" w:hAnsi="Verdana"/>
          <w:color w:val="000000"/>
          <w:sz w:val="18"/>
          <w:szCs w:val="18"/>
        </w:rPr>
        <w:t> </w:t>
      </w:r>
      <w:r>
        <w:rPr>
          <w:rFonts w:ascii="Verdana" w:hAnsi="Verdana"/>
          <w:color w:val="000000"/>
          <w:sz w:val="18"/>
          <w:szCs w:val="18"/>
        </w:rPr>
        <w:t>КОНТРОЛЯ БЮДЖЕТНЫХ ПРОЦЕССОВ НА РЕГИОНАЛЬНОМ</w:t>
      </w:r>
    </w:p>
    <w:p w14:paraId="34C2404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УРОВНЕ.</w:t>
      </w:r>
    </w:p>
    <w:p w14:paraId="1B283CA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Экономико-математический подход к моделированию управленческих функций государственного аудита.</w:t>
      </w:r>
    </w:p>
    <w:p w14:paraId="71ACC01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Механизм информационно-аналитических систем</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процессов регионального уровня.</w:t>
      </w:r>
    </w:p>
    <w:p w14:paraId="0B522D3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Функциональность информационно-аналитических систем контроля развития экономики</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комплекса.</w:t>
      </w:r>
    </w:p>
    <w:p w14:paraId="6A9E52C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Выводы по главе 4.</w:t>
      </w:r>
    </w:p>
    <w:p w14:paraId="56DB73E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5. ОПТИМИЗАЦИОННЫЙ ПОДХОД К РАЗВИТИЮ УПРАВЛЕНЧЕСКИХ ФУНКЦИЙ ГОСУДАРСТВЕННОГО АУДИТА В</w:t>
      </w:r>
    </w:p>
    <w:p w14:paraId="3BFAB1F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СТРУКТУРНОЙ МОДЕРНИЗАЦИИ ЭКОНОМИКИ.</w:t>
      </w:r>
    </w:p>
    <w:p w14:paraId="1B8B633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Проектный принцип построения системы государственного аудита в условиях структурной модернизации экономики.</w:t>
      </w:r>
    </w:p>
    <w:p w14:paraId="4D6B390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 Оптимизация информационно-аналитических функций</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принципов управления структурными преобразованиями экономики.</w:t>
      </w:r>
    </w:p>
    <w:p w14:paraId="2577DD3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Выводы по главе 5.</w:t>
      </w:r>
    </w:p>
    <w:p w14:paraId="026F7E9A" w14:textId="77777777" w:rsidR="002005C2" w:rsidRDefault="002005C2" w:rsidP="002005C2">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"Теоретико-методологические основы государственного аудита в системе управления структурными преобразованиями экономики"</w:t>
      </w:r>
    </w:p>
    <w:p w14:paraId="0A587CB7"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Особенность современного периода управления структурными преобразованиями экономики состоит в том, что на первый план выдвигается проблема поиска эффективных методов, механизмов и траекторий управления потенциалом страны всеми элементами</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иерархии, включая государственный контроль</w:t>
      </w:r>
      <w:r>
        <w:rPr>
          <w:rStyle w:val="WW8Num2z0"/>
          <w:rFonts w:ascii="Verdana" w:hAnsi="Verdana"/>
          <w:color w:val="000000"/>
          <w:sz w:val="18"/>
          <w:szCs w:val="18"/>
        </w:rPr>
        <w:t> </w:t>
      </w:r>
      <w:r>
        <w:rPr>
          <w:rStyle w:val="WW8Num3z0"/>
          <w:rFonts w:ascii="Verdana" w:hAnsi="Verdana"/>
          <w:color w:val="4682B4"/>
          <w:sz w:val="18"/>
          <w:szCs w:val="18"/>
        </w:rPr>
        <w:t>территориального</w:t>
      </w:r>
      <w:r>
        <w:rPr>
          <w:rStyle w:val="WW8Num2z0"/>
          <w:rFonts w:ascii="Verdana" w:hAnsi="Verdana"/>
          <w:color w:val="000000"/>
          <w:sz w:val="18"/>
          <w:szCs w:val="18"/>
        </w:rPr>
        <w:t> </w:t>
      </w:r>
      <w:r>
        <w:rPr>
          <w:rFonts w:ascii="Verdana" w:hAnsi="Verdana"/>
          <w:color w:val="000000"/>
          <w:sz w:val="18"/>
          <w:szCs w:val="18"/>
        </w:rPr>
        <w:t>и регионального уровней.</w:t>
      </w:r>
    </w:p>
    <w:p w14:paraId="7FB536BF"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государственного контроля раскрывает потенциальные возможности структурных преобразований экономики с точки зрения принятия эффективных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обеспечивающих рациональное потребление инвестиционных ресурсов с учётом технико-технологического и организационно-экономического уровня развития.</w:t>
      </w:r>
    </w:p>
    <w:p w14:paraId="66022C0B"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Эффективность такого подхода состоит в развитии сложных экономических процессов, обусловленных структурной модернизацией и изменениями в экономической парадигме</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отношений. В большинстве случаев эти области являются мало исследованными, прежде всего, на региональном и</w:t>
      </w:r>
      <w:r>
        <w:rPr>
          <w:rStyle w:val="WW8Num2z0"/>
          <w:rFonts w:ascii="Verdana" w:hAnsi="Verdana"/>
          <w:color w:val="000000"/>
          <w:sz w:val="18"/>
          <w:szCs w:val="18"/>
        </w:rPr>
        <w:t> </w:t>
      </w:r>
      <w:r>
        <w:rPr>
          <w:rStyle w:val="WW8Num3z0"/>
          <w:rFonts w:ascii="Verdana" w:hAnsi="Verdana"/>
          <w:color w:val="4682B4"/>
          <w:sz w:val="18"/>
          <w:szCs w:val="18"/>
        </w:rPr>
        <w:t>территориальном</w:t>
      </w:r>
      <w:r>
        <w:rPr>
          <w:rStyle w:val="WW8Num2z0"/>
          <w:rFonts w:ascii="Verdana" w:hAnsi="Verdana"/>
          <w:color w:val="000000"/>
          <w:sz w:val="18"/>
          <w:szCs w:val="18"/>
        </w:rPr>
        <w:t> </w:t>
      </w:r>
      <w:r>
        <w:rPr>
          <w:rFonts w:ascii="Verdana" w:hAnsi="Verdana"/>
          <w:color w:val="000000"/>
          <w:sz w:val="18"/>
          <w:szCs w:val="18"/>
        </w:rPr>
        <w:t>уровнях с точки зрения</w:t>
      </w:r>
      <w:r>
        <w:rPr>
          <w:rStyle w:val="WW8Num2z0"/>
          <w:rFonts w:ascii="Verdana" w:hAnsi="Verdana"/>
          <w:color w:val="000000"/>
          <w:sz w:val="18"/>
          <w:szCs w:val="18"/>
        </w:rPr>
        <w:t> </w:t>
      </w:r>
      <w:r>
        <w:rPr>
          <w:rStyle w:val="WW8Num3z0"/>
          <w:rFonts w:ascii="Verdana" w:hAnsi="Verdana"/>
          <w:color w:val="4682B4"/>
          <w:sz w:val="18"/>
          <w:szCs w:val="18"/>
        </w:rPr>
        <w:t>воспроизводственного</w:t>
      </w:r>
      <w:r>
        <w:rPr>
          <w:rStyle w:val="WW8Num2z0"/>
          <w:rFonts w:ascii="Verdana" w:hAnsi="Verdana"/>
          <w:color w:val="000000"/>
          <w:sz w:val="18"/>
          <w:szCs w:val="18"/>
        </w:rPr>
        <w:t> </w:t>
      </w:r>
      <w:r>
        <w:rPr>
          <w:rFonts w:ascii="Verdana" w:hAnsi="Verdana"/>
          <w:color w:val="000000"/>
          <w:sz w:val="18"/>
          <w:szCs w:val="18"/>
        </w:rPr>
        <w:t>процесса. Именно бюджетные отношения и</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политика при правильном управленческом подходе вполне могут обеспечить экономическую целесообразность инвестиционных принципов управления, задействованных в</w:t>
      </w:r>
      <w:r>
        <w:rPr>
          <w:rStyle w:val="WW8Num2z0"/>
          <w:rFonts w:ascii="Verdana" w:hAnsi="Verdana"/>
          <w:color w:val="000000"/>
          <w:sz w:val="18"/>
          <w:szCs w:val="18"/>
        </w:rPr>
        <w:t> </w:t>
      </w:r>
      <w:r>
        <w:rPr>
          <w:rStyle w:val="WW8Num3z0"/>
          <w:rFonts w:ascii="Verdana" w:hAnsi="Verdana"/>
          <w:color w:val="4682B4"/>
          <w:sz w:val="18"/>
          <w:szCs w:val="18"/>
        </w:rPr>
        <w:t>аудиторском</w:t>
      </w:r>
      <w:r>
        <w:rPr>
          <w:rStyle w:val="WW8Num2z0"/>
          <w:rFonts w:ascii="Verdana" w:hAnsi="Verdana"/>
          <w:color w:val="000000"/>
          <w:sz w:val="18"/>
          <w:szCs w:val="18"/>
        </w:rPr>
        <w:t> </w:t>
      </w:r>
      <w:r>
        <w:rPr>
          <w:rFonts w:ascii="Verdana" w:hAnsi="Verdana"/>
          <w:color w:val="000000"/>
          <w:sz w:val="18"/>
          <w:szCs w:val="18"/>
        </w:rPr>
        <w:t>механизме контрольной функции государства.</w:t>
      </w:r>
    </w:p>
    <w:p w14:paraId="7C609DD9"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состоит в попытке на основе фундаментальных научных исследований обосновать необходимость использования государственного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системе управления для анализа эффективности принимаемых</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решений по управлению структурными преобразованиями экономик. Это помогло бы, с одной стороны, придать новые функции государственному</w:t>
      </w:r>
      <w:r>
        <w:rPr>
          <w:rStyle w:val="WW8Num2z0"/>
          <w:rFonts w:ascii="Verdana" w:hAnsi="Verdana"/>
          <w:color w:val="000000"/>
          <w:sz w:val="18"/>
          <w:szCs w:val="18"/>
        </w:rPr>
        <w:t> </w:t>
      </w:r>
      <w:r>
        <w:rPr>
          <w:rStyle w:val="WW8Num3z0"/>
          <w:rFonts w:ascii="Verdana" w:hAnsi="Verdana"/>
          <w:color w:val="4682B4"/>
          <w:sz w:val="18"/>
          <w:szCs w:val="18"/>
        </w:rPr>
        <w:t>аудиту</w:t>
      </w:r>
      <w:r>
        <w:rPr>
          <w:rFonts w:ascii="Verdana" w:hAnsi="Verdana"/>
          <w:color w:val="000000"/>
          <w:sz w:val="18"/>
          <w:szCs w:val="18"/>
        </w:rPr>
        <w:t xml:space="preserve">, а' с другой стороны, представить </w:t>
      </w:r>
      <w:r>
        <w:rPr>
          <w:rFonts w:ascii="Verdana" w:hAnsi="Verdana"/>
          <w:color w:val="000000"/>
          <w:sz w:val="18"/>
          <w:szCs w:val="18"/>
        </w:rPr>
        <w:lastRenderedPageBreak/>
        <w:t>управление</w:t>
      </w:r>
      <w:r>
        <w:rPr>
          <w:rStyle w:val="WW8Num2z0"/>
          <w:rFonts w:ascii="Verdana" w:hAnsi="Verdana"/>
          <w:color w:val="000000"/>
          <w:sz w:val="18"/>
          <w:szCs w:val="18"/>
        </w:rPr>
        <w:t> </w:t>
      </w:r>
      <w:r>
        <w:rPr>
          <w:rStyle w:val="WW8Num3z0"/>
          <w:rFonts w:ascii="Verdana" w:hAnsi="Verdana"/>
          <w:color w:val="4682B4"/>
          <w:sz w:val="18"/>
          <w:szCs w:val="18"/>
        </w:rPr>
        <w:t>бюджетными</w:t>
      </w:r>
      <w:r>
        <w:rPr>
          <w:rStyle w:val="WW8Num2z0"/>
          <w:rFonts w:ascii="Verdana" w:hAnsi="Verdana"/>
          <w:color w:val="000000"/>
          <w:sz w:val="18"/>
          <w:szCs w:val="18"/>
        </w:rPr>
        <w:t> </w:t>
      </w:r>
      <w:r>
        <w:rPr>
          <w:rFonts w:ascii="Verdana" w:hAnsi="Verdana"/>
          <w:color w:val="000000"/>
          <w:sz w:val="18"/>
          <w:szCs w:val="18"/>
        </w:rPr>
        <w:t>процессами с точки зрения</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народнохозяйственной</w:t>
      </w:r>
      <w:r>
        <w:rPr>
          <w:rStyle w:val="WW8Num2z0"/>
          <w:rFonts w:ascii="Verdana" w:hAnsi="Verdana"/>
          <w:color w:val="000000"/>
          <w:sz w:val="18"/>
          <w:szCs w:val="18"/>
        </w:rPr>
        <w:t> </w:t>
      </w:r>
      <w:r>
        <w:rPr>
          <w:rFonts w:ascii="Verdana" w:hAnsi="Verdana"/>
          <w:color w:val="000000"/>
          <w:sz w:val="18"/>
          <w:szCs w:val="18"/>
        </w:rPr>
        <w:t>эффективности, как основы структурной модернизации экономики.</w:t>
      </w:r>
    </w:p>
    <w:p w14:paraId="219497B4"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Эффективность государственного аудита в системе</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бюджетным строительством становится исключительно актуальной проблемой, от неё зависит устойчивое развитие процессов во всех сферах экономики.</w:t>
      </w:r>
    </w:p>
    <w:p w14:paraId="5C8C9042"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темы обусловлена еще и тем, что в современный период необходимо решать задачу повышения роли государства в структурных преобразованиях на основе программно-целевого принципа управления и нахождения новых методов финансового контроля стратегического развития по критерию социально-экономической эффективности использования-бюджетных средств на региональном и территориальном уровнях.</w:t>
      </w:r>
    </w:p>
    <w:p w14:paraId="178712D7"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необходимость развития</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функции государственного аудита и разработка эффективного механизма её реализации обусловили актуальность данного исследования.</w:t>
      </w:r>
    </w:p>
    <w:p w14:paraId="33EA73EF"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w:t>
      </w:r>
    </w:p>
    <w:p w14:paraId="446E69A5"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Основой исследования в значительной степени стали труды зарубежных и отечественных ученых, рассматривавших методологию оценки эффективности расходов в общественном</w:t>
      </w:r>
      <w:r>
        <w:rPr>
          <w:rStyle w:val="WW8Num2z0"/>
          <w:rFonts w:ascii="Verdana" w:hAnsi="Verdana"/>
          <w:color w:val="000000"/>
          <w:sz w:val="18"/>
          <w:szCs w:val="18"/>
        </w:rPr>
        <w:t> </w:t>
      </w:r>
      <w:r>
        <w:rPr>
          <w:rStyle w:val="WW8Num3z0"/>
          <w:rFonts w:ascii="Verdana" w:hAnsi="Verdana"/>
          <w:color w:val="4682B4"/>
          <w:sz w:val="18"/>
          <w:szCs w:val="18"/>
        </w:rPr>
        <w:t>секторе</w:t>
      </w:r>
      <w:r>
        <w:rPr>
          <w:rFonts w:ascii="Verdana" w:hAnsi="Verdana"/>
          <w:color w:val="000000"/>
          <w:sz w:val="18"/>
          <w:szCs w:val="18"/>
        </w:rPr>
        <w:t>. Среди них А. Аткинсон, В.</w:t>
      </w:r>
      <w:r>
        <w:rPr>
          <w:rStyle w:val="WW8Num2z0"/>
          <w:rFonts w:ascii="Verdana" w:hAnsi="Verdana"/>
          <w:color w:val="000000"/>
          <w:sz w:val="18"/>
          <w:szCs w:val="18"/>
        </w:rPr>
        <w:t> </w:t>
      </w:r>
      <w:r>
        <w:rPr>
          <w:rStyle w:val="WW8Num3z0"/>
          <w:rFonts w:ascii="Verdana" w:hAnsi="Verdana"/>
          <w:color w:val="4682B4"/>
          <w:sz w:val="18"/>
          <w:szCs w:val="18"/>
        </w:rPr>
        <w:t>Ойкен</w:t>
      </w:r>
      <w:r>
        <w:rPr>
          <w:rFonts w:ascii="Verdana" w:hAnsi="Verdana"/>
          <w:color w:val="000000"/>
          <w:sz w:val="18"/>
          <w:szCs w:val="18"/>
        </w:rPr>
        <w:t>, Дж. М. Кейнс, М. Фридман, Дж.</w:t>
      </w:r>
      <w:r>
        <w:rPr>
          <w:rStyle w:val="WW8Num2z0"/>
          <w:rFonts w:ascii="Verdana" w:hAnsi="Verdana"/>
          <w:color w:val="000000"/>
          <w:sz w:val="18"/>
          <w:szCs w:val="18"/>
        </w:rPr>
        <w:t> </w:t>
      </w:r>
      <w:r>
        <w:rPr>
          <w:rStyle w:val="WW8Num3z0"/>
          <w:rFonts w:ascii="Verdana" w:hAnsi="Verdana"/>
          <w:color w:val="4682B4"/>
          <w:sz w:val="18"/>
          <w:szCs w:val="18"/>
        </w:rPr>
        <w:t>Бьюкенен</w:t>
      </w:r>
      <w:r>
        <w:rPr>
          <w:rFonts w:ascii="Verdana" w:hAnsi="Verdana"/>
          <w:color w:val="000000"/>
          <w:sz w:val="18"/>
          <w:szCs w:val="18"/>
        </w:rPr>
        <w:t>, Дж. Стиглиц, Э.Хансен, Ф.Хайек, К.</w:t>
      </w:r>
      <w:r>
        <w:rPr>
          <w:rStyle w:val="WW8Num2z0"/>
          <w:rFonts w:ascii="Verdana" w:hAnsi="Verdana"/>
          <w:color w:val="000000"/>
          <w:sz w:val="18"/>
          <w:szCs w:val="18"/>
        </w:rPr>
        <w:t> </w:t>
      </w:r>
      <w:r>
        <w:rPr>
          <w:rStyle w:val="WW8Num3z0"/>
          <w:rFonts w:ascii="Verdana" w:hAnsi="Verdana"/>
          <w:color w:val="4682B4"/>
          <w:sz w:val="18"/>
          <w:szCs w:val="18"/>
        </w:rPr>
        <w:t>Эрроу</w:t>
      </w:r>
      <w:r>
        <w:rPr>
          <w:rFonts w:ascii="Verdana" w:hAnsi="Verdana"/>
          <w:color w:val="000000"/>
          <w:sz w:val="18"/>
          <w:szCs w:val="18"/>
        </w:rPr>
        <w:t>, У. Шарп, Э.Тоффлер, Л.И.</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и др. Именно эти авторы уделили наибольшее внимание проблемам социально-экономического роста, поиска оптимальных механизмов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 бюджетирования, оценки эффективности государственных расходов.</w:t>
      </w:r>
    </w:p>
    <w:p w14:paraId="5AD7C644"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Механизмы и принципы</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ориентированного на результат, рассмотрены в работах М.П.</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Е.В. Берездивиной, В.П. Горегляда, Дж. Милль, C.B.</w:t>
      </w:r>
      <w:r>
        <w:rPr>
          <w:rStyle w:val="WW8Num2z0"/>
          <w:rFonts w:ascii="Verdana" w:hAnsi="Verdana"/>
          <w:color w:val="000000"/>
          <w:sz w:val="18"/>
          <w:szCs w:val="18"/>
        </w:rPr>
        <w:t> </w:t>
      </w:r>
      <w:r>
        <w:rPr>
          <w:rStyle w:val="WW8Num3z0"/>
          <w:rFonts w:ascii="Verdana" w:hAnsi="Verdana"/>
          <w:color w:val="4682B4"/>
          <w:sz w:val="18"/>
          <w:szCs w:val="18"/>
        </w:rPr>
        <w:t>Степашина</w:t>
      </w:r>
      <w:r>
        <w:rPr>
          <w:rFonts w:ascii="Verdana" w:hAnsi="Verdana"/>
          <w:color w:val="000000"/>
          <w:sz w:val="18"/>
          <w:szCs w:val="18"/>
        </w:rPr>
        <w:t>, М.А. Клишина, A.C. Бараховского, Д.А. Ремихановой, А. И.</w:t>
      </w:r>
      <w:r>
        <w:rPr>
          <w:rStyle w:val="WW8Num2z0"/>
          <w:rFonts w:ascii="Verdana" w:hAnsi="Verdana"/>
          <w:color w:val="000000"/>
          <w:sz w:val="18"/>
          <w:szCs w:val="18"/>
        </w:rPr>
        <w:t> </w:t>
      </w:r>
      <w:r>
        <w:rPr>
          <w:rStyle w:val="WW8Num3z0"/>
          <w:rFonts w:ascii="Verdana" w:hAnsi="Verdana"/>
          <w:color w:val="4682B4"/>
          <w:sz w:val="18"/>
          <w:szCs w:val="18"/>
        </w:rPr>
        <w:t>Вострокнутова</w:t>
      </w:r>
      <w:r>
        <w:rPr>
          <w:rFonts w:ascii="Verdana" w:hAnsi="Verdana"/>
          <w:color w:val="000000"/>
          <w:sz w:val="18"/>
          <w:szCs w:val="18"/>
        </w:rPr>
        <w:t>, A.M. Лаврова, С.Н. Рябухина, С.О.</w:t>
      </w:r>
      <w:r>
        <w:rPr>
          <w:rStyle w:val="WW8Num2z0"/>
          <w:rFonts w:ascii="Verdana" w:hAnsi="Verdana"/>
          <w:color w:val="000000"/>
          <w:sz w:val="18"/>
          <w:szCs w:val="18"/>
        </w:rPr>
        <w:t> </w:t>
      </w:r>
      <w:r>
        <w:rPr>
          <w:rStyle w:val="WW8Num3z0"/>
          <w:rFonts w:ascii="Verdana" w:hAnsi="Verdana"/>
          <w:color w:val="4682B4"/>
          <w:sz w:val="18"/>
          <w:szCs w:val="18"/>
        </w:rPr>
        <w:t>Шохина</w:t>
      </w:r>
      <w:r>
        <w:rPr>
          <w:rStyle w:val="WW8Num2z0"/>
          <w:rFonts w:ascii="Verdana" w:hAnsi="Verdana"/>
          <w:color w:val="000000"/>
          <w:sz w:val="18"/>
          <w:szCs w:val="18"/>
        </w:rPr>
        <w:t> </w:t>
      </w:r>
      <w:r>
        <w:rPr>
          <w:rFonts w:ascii="Verdana" w:hAnsi="Verdana"/>
          <w:color w:val="000000"/>
          <w:sz w:val="18"/>
          <w:szCs w:val="18"/>
        </w:rPr>
        <w:t>и др.</w:t>
      </w:r>
    </w:p>
    <w:p w14:paraId="22DE0B0D"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 повышения эффективности государственного финансовоэкономического контроля, проблемы внедрения аудита эффективности в деятельность контрольно-счётных органов Российской Федерации рассматривались такими авторами, как С.А.</w:t>
      </w:r>
      <w:r>
        <w:rPr>
          <w:rStyle w:val="WW8Num2z0"/>
          <w:rFonts w:ascii="Verdana" w:hAnsi="Verdana"/>
          <w:color w:val="000000"/>
          <w:sz w:val="18"/>
          <w:szCs w:val="18"/>
        </w:rPr>
        <w:t> </w:t>
      </w:r>
      <w:r>
        <w:rPr>
          <w:rStyle w:val="WW8Num3z0"/>
          <w:rFonts w:ascii="Verdana" w:hAnsi="Verdana"/>
          <w:color w:val="4682B4"/>
          <w:sz w:val="18"/>
          <w:szCs w:val="18"/>
        </w:rPr>
        <w:t>Агапцов</w:t>
      </w:r>
      <w:r>
        <w:rPr>
          <w:rFonts w:ascii="Verdana" w:hAnsi="Verdana"/>
          <w:color w:val="000000"/>
          <w:sz w:val="18"/>
          <w:szCs w:val="18"/>
        </w:rPr>
        <w:t>, А.Г. Андреев, Н.В. Бондарчук, Н.И.</w:t>
      </w:r>
      <w:r>
        <w:rPr>
          <w:rStyle w:val="WW8Num2z0"/>
          <w:rFonts w:ascii="Verdana" w:hAnsi="Verdana"/>
          <w:color w:val="000000"/>
          <w:sz w:val="18"/>
          <w:szCs w:val="18"/>
        </w:rPr>
        <w:t> </w:t>
      </w:r>
      <w:r>
        <w:rPr>
          <w:rStyle w:val="WW8Num3z0"/>
          <w:rFonts w:ascii="Verdana" w:hAnsi="Verdana"/>
          <w:color w:val="4682B4"/>
          <w:sz w:val="18"/>
          <w:szCs w:val="18"/>
        </w:rPr>
        <w:t>Брагин</w:t>
      </w:r>
      <w:r>
        <w:rPr>
          <w:rFonts w:ascii="Verdana" w:hAnsi="Verdana"/>
          <w:color w:val="000000"/>
          <w:sz w:val="18"/>
          <w:szCs w:val="18"/>
        </w:rPr>
        <w:t>, В.В. Бурцев, Л.И. Воронина, А.Н.</w:t>
      </w:r>
      <w:r>
        <w:rPr>
          <w:rStyle w:val="WW8Num2z0"/>
          <w:rFonts w:ascii="Verdana" w:hAnsi="Verdana"/>
          <w:color w:val="000000"/>
          <w:sz w:val="18"/>
          <w:szCs w:val="18"/>
        </w:rPr>
        <w:t> </w:t>
      </w:r>
      <w:r>
        <w:rPr>
          <w:rStyle w:val="WW8Num3z0"/>
          <w:rFonts w:ascii="Verdana" w:hAnsi="Verdana"/>
          <w:color w:val="4682B4"/>
          <w:sz w:val="18"/>
          <w:szCs w:val="18"/>
        </w:rPr>
        <w:t>Герасин</w:t>
      </w:r>
      <w:r>
        <w:rPr>
          <w:rFonts w:ascii="Verdana" w:hAnsi="Verdana"/>
          <w:color w:val="000000"/>
          <w:sz w:val="18"/>
          <w:szCs w:val="18"/>
        </w:rPr>
        <w:t>, О.Н. Герасина, А.Г.Грязнова, Е.И.</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И.К. Ларионов, В.П. Логинов, Е.Е.</w:t>
      </w:r>
      <w:r>
        <w:rPr>
          <w:rStyle w:val="WW8Num2z0"/>
          <w:rFonts w:ascii="Verdana" w:hAnsi="Verdana"/>
          <w:color w:val="000000"/>
          <w:sz w:val="18"/>
          <w:szCs w:val="18"/>
        </w:rPr>
        <w:t> </w:t>
      </w:r>
      <w:r>
        <w:rPr>
          <w:rStyle w:val="WW8Num3z0"/>
          <w:rFonts w:ascii="Verdana" w:hAnsi="Verdana"/>
          <w:color w:val="4682B4"/>
          <w:sz w:val="18"/>
          <w:szCs w:val="18"/>
        </w:rPr>
        <w:t>Румянцева</w:t>
      </w:r>
      <w:r>
        <w:rPr>
          <w:rFonts w:ascii="Verdana" w:hAnsi="Verdana"/>
          <w:color w:val="000000"/>
          <w:sz w:val="18"/>
          <w:szCs w:val="18"/>
        </w:rPr>
        <w:t>, Н.М. Сабитова, А.Н. Саунин, C.B.</w:t>
      </w:r>
      <w:r>
        <w:rPr>
          <w:rStyle w:val="WW8Num2z0"/>
          <w:rFonts w:ascii="Verdana" w:hAnsi="Verdana"/>
          <w:color w:val="000000"/>
          <w:sz w:val="18"/>
          <w:szCs w:val="18"/>
        </w:rPr>
        <w:t> </w:t>
      </w:r>
      <w:r>
        <w:rPr>
          <w:rStyle w:val="WW8Num3z0"/>
          <w:rFonts w:ascii="Verdana" w:hAnsi="Verdana"/>
          <w:color w:val="4682B4"/>
          <w:sz w:val="18"/>
          <w:szCs w:val="18"/>
        </w:rPr>
        <w:t>Степашин</w:t>
      </w:r>
      <w:r>
        <w:rPr>
          <w:rFonts w:ascii="Verdana" w:hAnsi="Verdana"/>
          <w:color w:val="000000"/>
          <w:sz w:val="18"/>
          <w:szCs w:val="18"/>
        </w:rPr>
        <w:t>, Н.С. Столяров, В.Н. Щербаков и др. Ими обобщён и систематизирован мировой опыт контрольно-счётных органов по оценке эффективности государственных расходов.</w:t>
      </w:r>
    </w:p>
    <w:p w14:paraId="3B5ABE3A"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Наиболее значимые вопросы теории и методологии аудита эффективности с точки зрения управления, разработанные на основе обобщения опыта его проведения, отражены в инструктивных материалах, подготовленных в рамках</w:t>
      </w:r>
      <w:r>
        <w:rPr>
          <w:rStyle w:val="WW8Num2z0"/>
          <w:rFonts w:ascii="Verdana" w:hAnsi="Verdana"/>
          <w:color w:val="000000"/>
          <w:sz w:val="18"/>
          <w:szCs w:val="18"/>
        </w:rPr>
        <w:t> </w:t>
      </w:r>
      <w:r>
        <w:rPr>
          <w:rStyle w:val="WW8Num3z0"/>
          <w:rFonts w:ascii="Verdana" w:hAnsi="Verdana"/>
          <w:color w:val="4682B4"/>
          <w:sz w:val="18"/>
          <w:szCs w:val="18"/>
        </w:rPr>
        <w:t>ИНТОСАИ</w:t>
      </w:r>
      <w:r>
        <w:rPr>
          <w:rFonts w:ascii="Verdana" w:hAnsi="Verdana"/>
          <w:color w:val="000000"/>
          <w:sz w:val="18"/>
          <w:szCs w:val="18"/>
        </w:rPr>
        <w:t>.</w:t>
      </w:r>
    </w:p>
    <w:p w14:paraId="23407C02"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в теоретических и методических положениях недостаточно проработаны вопросы, определяющие</w:t>
      </w:r>
      <w:r>
        <w:rPr>
          <w:rStyle w:val="WW8Num2z0"/>
          <w:rFonts w:ascii="Verdana" w:hAnsi="Verdana"/>
          <w:color w:val="000000"/>
          <w:sz w:val="18"/>
          <w:szCs w:val="18"/>
        </w:rPr>
        <w:t> </w:t>
      </w:r>
      <w:r>
        <w:rPr>
          <w:rStyle w:val="WW8Num3z0"/>
          <w:rFonts w:ascii="Verdana" w:hAnsi="Verdana"/>
          <w:color w:val="4682B4"/>
          <w:sz w:val="18"/>
          <w:szCs w:val="18"/>
        </w:rPr>
        <w:t>управленческую</w:t>
      </w:r>
      <w:r>
        <w:rPr>
          <w:rStyle w:val="WW8Num2z0"/>
          <w:rFonts w:ascii="Verdana" w:hAnsi="Verdana"/>
          <w:color w:val="000000"/>
          <w:sz w:val="18"/>
          <w:szCs w:val="18"/>
        </w:rPr>
        <w:t> </w:t>
      </w:r>
      <w:r>
        <w:rPr>
          <w:rFonts w:ascii="Verdana" w:hAnsi="Verdana"/>
          <w:color w:val="000000"/>
          <w:sz w:val="18"/>
          <w:szCs w:val="18"/>
        </w:rPr>
        <w:t>сущность государственного аудита, его места в системе стратегического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развития экономики, повышения эффективности использования бюджетных ресурсов всего</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народнохозяйственного</w:t>
      </w:r>
      <w:r>
        <w:rPr>
          <w:rStyle w:val="WW8Num2z0"/>
          <w:rFonts w:ascii="Verdana" w:hAnsi="Verdana"/>
          <w:color w:val="000000"/>
          <w:sz w:val="18"/>
          <w:szCs w:val="18"/>
        </w:rPr>
        <w:t> </w:t>
      </w:r>
      <w:r>
        <w:rPr>
          <w:rFonts w:ascii="Verdana" w:hAnsi="Verdana"/>
          <w:color w:val="000000"/>
          <w:sz w:val="18"/>
          <w:szCs w:val="18"/>
        </w:rPr>
        <w:t>комплекса.</w:t>
      </w:r>
    </w:p>
    <w:p w14:paraId="7BE21065"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проблемы и недостаточность её научной разработанности предопределили выбор темы, обусловили цель и задачи исследования.</w:t>
      </w:r>
    </w:p>
    <w:p w14:paraId="2A9BF152"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исследования заключается в разработке оптимизационных подходов к развитию управленческих функций государственного аудита в условиях структурной модернизации бюджетных процессов регионального и территориального уровней.</w:t>
      </w:r>
    </w:p>
    <w:p w14:paraId="3B85AFBB"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достижения указанной цели в диссертации решаются следующие задачи: раскрывается экономическая сущность и содержание государственного аудита с точки зрения системы управления</w:t>
      </w:r>
      <w:r>
        <w:rPr>
          <w:rStyle w:val="WW8Num2z0"/>
          <w:rFonts w:ascii="Verdana" w:hAnsi="Verdana"/>
          <w:color w:val="000000"/>
          <w:sz w:val="18"/>
          <w:szCs w:val="18"/>
        </w:rPr>
        <w:t> </w:t>
      </w:r>
      <w:r>
        <w:rPr>
          <w:rStyle w:val="WW8Num3z0"/>
          <w:rFonts w:ascii="Verdana" w:hAnsi="Verdana"/>
          <w:color w:val="4682B4"/>
          <w:sz w:val="18"/>
          <w:szCs w:val="18"/>
        </w:rPr>
        <w:t>бюджетным</w:t>
      </w:r>
      <w:r>
        <w:rPr>
          <w:rStyle w:val="WW8Num2z0"/>
          <w:rFonts w:ascii="Verdana" w:hAnsi="Verdana"/>
          <w:color w:val="000000"/>
          <w:sz w:val="18"/>
          <w:szCs w:val="18"/>
        </w:rPr>
        <w:t> </w:t>
      </w:r>
      <w:r>
        <w:rPr>
          <w:rFonts w:ascii="Verdana" w:hAnsi="Verdana"/>
          <w:color w:val="000000"/>
          <w:sz w:val="18"/>
          <w:szCs w:val="18"/>
        </w:rPr>
        <w:t>процессом в быстро меняющейся среде рынка; раскрываются основы государственного аудита как системы стратегического управления бюджетными процессами в условиях структурной модернизации экономики; определяется взаимосвязь стратегического управления с государственным</w:t>
      </w:r>
      <w:r>
        <w:rPr>
          <w:rStyle w:val="WW8Num2z0"/>
          <w:rFonts w:ascii="Verdana" w:hAnsi="Verdana"/>
          <w:color w:val="000000"/>
          <w:sz w:val="18"/>
          <w:szCs w:val="18"/>
        </w:rPr>
        <w:t> </w:t>
      </w:r>
      <w:r>
        <w:rPr>
          <w:rStyle w:val="WW8Num3z0"/>
          <w:rFonts w:ascii="Verdana" w:hAnsi="Verdana"/>
          <w:color w:val="4682B4"/>
          <w:sz w:val="18"/>
          <w:szCs w:val="18"/>
        </w:rPr>
        <w:t>аудитом</w:t>
      </w:r>
      <w:r>
        <w:rPr>
          <w:rStyle w:val="WW8Num2z0"/>
          <w:rFonts w:ascii="Verdana" w:hAnsi="Verdana"/>
          <w:color w:val="000000"/>
          <w:sz w:val="18"/>
          <w:szCs w:val="18"/>
        </w:rPr>
        <w:t> </w:t>
      </w:r>
      <w:r>
        <w:rPr>
          <w:rFonts w:ascii="Verdana" w:hAnsi="Verdana"/>
          <w:color w:val="000000"/>
          <w:sz w:val="18"/>
          <w:szCs w:val="18"/>
        </w:rPr>
        <w:t>в регулировании бюджетных процессов и его народнохозяйственной эффективности; выявляется динамика -</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 xml:space="preserve">контроля в </w:t>
      </w:r>
      <w:r>
        <w:rPr>
          <w:rFonts w:ascii="Verdana" w:hAnsi="Verdana"/>
          <w:color w:val="000000"/>
          <w:sz w:val="18"/>
          <w:szCs w:val="18"/>
        </w:rPr>
        <w:lastRenderedPageBreak/>
        <w:t>современных условиях и даётся оценка эффективности принимаемых стратегических решений в управлении</w:t>
      </w:r>
      <w:r>
        <w:rPr>
          <w:rStyle w:val="WW8Num2z0"/>
          <w:rFonts w:ascii="Verdana" w:hAnsi="Verdana"/>
          <w:color w:val="000000"/>
          <w:sz w:val="18"/>
          <w:szCs w:val="18"/>
        </w:rPr>
        <w:t> </w:t>
      </w:r>
      <w:r>
        <w:rPr>
          <w:rStyle w:val="WW8Num3z0"/>
          <w:rFonts w:ascii="Verdana" w:hAnsi="Verdana"/>
          <w:color w:val="4682B4"/>
          <w:sz w:val="18"/>
          <w:szCs w:val="18"/>
        </w:rPr>
        <w:t>межбюджетными</w:t>
      </w:r>
      <w:r>
        <w:rPr>
          <w:rStyle w:val="WW8Num2z0"/>
          <w:rFonts w:ascii="Verdana" w:hAnsi="Verdana"/>
          <w:color w:val="000000"/>
          <w:sz w:val="18"/>
          <w:szCs w:val="18"/>
        </w:rPr>
        <w:t> </w:t>
      </w:r>
      <w:r>
        <w:rPr>
          <w:rFonts w:ascii="Verdana" w:hAnsi="Verdana"/>
          <w:color w:val="000000"/>
          <w:sz w:val="18"/>
          <w:szCs w:val="18"/>
        </w:rPr>
        <w:t>отношениями и развитием экономики; обосновываются принципы стратегического управления и регулирования эффективности проведения государственного контроля регионального 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уровней; обосновывается системный подход к организации</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процесса, и предлагаются методологические принципы построения эффективной контрольно-регулятивной системы управления экономикой; разрабатываются</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принципы государственного аудита по построению эффективного развития экономики на всех его уровнях (региональный,</w:t>
      </w:r>
      <w:r>
        <w:rPr>
          <w:rStyle w:val="WW8Num2z0"/>
          <w:rFonts w:ascii="Verdana" w:hAnsi="Verdana"/>
          <w:color w:val="000000"/>
          <w:sz w:val="18"/>
          <w:szCs w:val="18"/>
        </w:rPr>
        <w:t> </w:t>
      </w:r>
      <w:r>
        <w:rPr>
          <w:rStyle w:val="WW8Num3z0"/>
          <w:rFonts w:ascii="Verdana" w:hAnsi="Verdana"/>
          <w:color w:val="4682B4"/>
          <w:sz w:val="18"/>
          <w:szCs w:val="18"/>
        </w:rPr>
        <w:t>муниципальный</w:t>
      </w:r>
      <w:r>
        <w:rPr>
          <w:rStyle w:val="WW8Num2z0"/>
          <w:rFonts w:ascii="Verdana" w:hAnsi="Verdana"/>
          <w:color w:val="000000"/>
          <w:sz w:val="18"/>
          <w:szCs w:val="18"/>
        </w:rPr>
        <w:t> </w:t>
      </w:r>
      <w:r>
        <w:rPr>
          <w:rFonts w:ascii="Verdana" w:hAnsi="Verdana"/>
          <w:color w:val="000000"/>
          <w:sz w:val="18"/>
          <w:szCs w:val="18"/>
        </w:rPr>
        <w:t>и т.д.); с системных позиций определяются критерии эффективных управленческих функций государственного аудита и их роль в</w:t>
      </w:r>
      <w:r>
        <w:rPr>
          <w:rStyle w:val="WW8Num2z0"/>
          <w:rFonts w:ascii="Verdana" w:hAnsi="Verdana"/>
          <w:color w:val="000000"/>
          <w:sz w:val="18"/>
          <w:szCs w:val="18"/>
        </w:rPr>
        <w:t> </w:t>
      </w:r>
      <w:r>
        <w:rPr>
          <w:rStyle w:val="WW8Num3z0"/>
          <w:rFonts w:ascii="Verdana" w:hAnsi="Verdana"/>
          <w:color w:val="4682B4"/>
          <w:sz w:val="18"/>
          <w:szCs w:val="18"/>
        </w:rPr>
        <w:t>стратегическом</w:t>
      </w:r>
      <w:r>
        <w:rPr>
          <w:rStyle w:val="WW8Num2z0"/>
          <w:rFonts w:ascii="Verdana" w:hAnsi="Verdana"/>
          <w:color w:val="000000"/>
          <w:sz w:val="18"/>
          <w:szCs w:val="18"/>
        </w:rPr>
        <w:t> </w:t>
      </w:r>
      <w:r>
        <w:rPr>
          <w:rFonts w:ascii="Verdana" w:hAnsi="Verdana"/>
          <w:color w:val="000000"/>
          <w:sz w:val="18"/>
          <w:szCs w:val="18"/>
        </w:rPr>
        <w:t>управлении экономикой.</w:t>
      </w:r>
    </w:p>
    <w:p w14:paraId="12B363B7"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Гипотеза исследования включает в себя следующие предположения, проверяемые и доказываемые в ходе исследования:</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управление экономическими системами в современных условиях требует, во-первых, осуществления управленческих функций государственного аудита на всех этапах стратегического управления, а во-вторых, разработки новой концепции государственного аудита стратегического развития экономики; технологию реализации управленческой функции государственного аудита стратегического развития экономики можно представить в виде последовательности действий, выполняемых субъектом контроля и обеспечивающих реализацию задаваемых целей, что позволяет рассматривать государственный</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как управленческий инструмент в регулировании экономических процессов; обобщённые результаты стратегического развития экономики обеспечивают новое качество принятия решений по управлению развитием экономики на каждом этапе государственного аудита.</w:t>
      </w:r>
    </w:p>
    <w:p w14:paraId="0705219A"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 исследования в данной работе — генезис стратегического управления экономикой, оптимизация государственного аудита и форма регулирования бюджетных процессов регионального и территориального уровней.</w:t>
      </w:r>
    </w:p>
    <w:p w14:paraId="6AE6B44F"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в данной работе является система управленческих функций государственного аудита в условиях структурной модернизации экономики федерального и регионального уровней с учётом стратегических ориентиров к устойчивому развитию.</w:t>
      </w:r>
    </w:p>
    <w:p w14:paraId="2FA030B6"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Соответствие темы диссертации требованиям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В рамках специальности 08.00.05 - «</w:t>
      </w:r>
      <w:r>
        <w:rPr>
          <w:rStyle w:val="WW8Num3z0"/>
          <w:rFonts w:ascii="Verdana" w:hAnsi="Verdana"/>
          <w:color w:val="4682B4"/>
          <w:sz w:val="18"/>
          <w:szCs w:val="18"/>
        </w:rPr>
        <w:t>Экономика и управление народным хозяйством</w:t>
      </w:r>
      <w:r>
        <w:rPr>
          <w:rFonts w:ascii="Verdana" w:hAnsi="Verdana"/>
          <w:color w:val="000000"/>
          <w:sz w:val="18"/>
          <w:szCs w:val="18"/>
        </w:rPr>
        <w:t>» тема диссертационной работы соответствует разделу 15 — «</w:t>
      </w:r>
      <w:r>
        <w:rPr>
          <w:rStyle w:val="WW8Num3z0"/>
          <w:rFonts w:ascii="Verdana" w:hAnsi="Verdana"/>
          <w:color w:val="4682B4"/>
          <w:sz w:val="18"/>
          <w:szCs w:val="18"/>
        </w:rPr>
        <w:t>экономика, организация и управление предприятиями, отраслями, комплексами</w:t>
      </w:r>
      <w:r>
        <w:rPr>
          <w:rFonts w:ascii="Verdana" w:hAnsi="Verdana"/>
          <w:color w:val="000000"/>
          <w:sz w:val="18"/>
          <w:szCs w:val="18"/>
        </w:rPr>
        <w:t>» Паспорта специальностей ВАК (экономические науки) по специальности.</w:t>
      </w:r>
    </w:p>
    <w:p w14:paraId="2F799341"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рамках специальности 08.00.12-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тема диссертационной работы соответствует разделу 2 - «контроль и аудит финансово-хозяйственной деятельности» Паспорта специальностей ВАК (экономические науки) по специальности.</w:t>
      </w:r>
    </w:p>
    <w:p w14:paraId="6612F5FC"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исследования.</w:t>
      </w:r>
    </w:p>
    <w:p w14:paraId="0073A86E"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федеральные законы, нормативные правовые акты Президента РФ, Правительства РФ, Министерства финансов РФ, рекомендации и разъяснения органов исполнительной власти, труды отечественных и зарубежных авторов, монографии, материалы научно-практических конференций, сообщения периодической и научной печати, связанные с темой исследования.</w:t>
      </w:r>
    </w:p>
    <w:p w14:paraId="70113C4E"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Решение поставленных задач осуществлено с использованием следующих методов: системного и формально-логического подходов, методов теоретического, статистического, . информационно-коммуникационного и экономико-математического моделирования, а также графического анализа.</w:t>
      </w:r>
    </w:p>
    <w:p w14:paraId="60436CF4"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Эмпирической базой исследования послужили статистические и аналитические материалы</w:t>
      </w:r>
      <w:r>
        <w:rPr>
          <w:rStyle w:val="WW8Num2z0"/>
          <w:rFonts w:ascii="Verdana" w:hAnsi="Verdana"/>
          <w:color w:val="000000"/>
          <w:sz w:val="18"/>
          <w:szCs w:val="18"/>
        </w:rPr>
        <w:t> </w:t>
      </w:r>
      <w:r>
        <w:rPr>
          <w:rStyle w:val="WW8Num3z0"/>
          <w:rFonts w:ascii="Verdana" w:hAnsi="Verdana"/>
          <w:color w:val="4682B4"/>
          <w:sz w:val="18"/>
          <w:szCs w:val="18"/>
        </w:rPr>
        <w:t>Росстата</w:t>
      </w:r>
      <w:r>
        <w:rPr>
          <w:rFonts w:ascii="Verdana" w:hAnsi="Verdana"/>
          <w:color w:val="000000"/>
          <w:sz w:val="18"/>
          <w:szCs w:val="18"/>
        </w:rPr>
        <w:t>, Счетной палаты Российской Федерации, контрольно-счётных органов субъектов Российской Федерации, а также</w:t>
      </w:r>
      <w:r>
        <w:rPr>
          <w:rStyle w:val="WW8Num2z0"/>
          <w:rFonts w:ascii="Verdana" w:hAnsi="Verdana"/>
          <w:color w:val="000000"/>
          <w:sz w:val="18"/>
          <w:szCs w:val="18"/>
        </w:rPr>
        <w:t> </w:t>
      </w:r>
      <w:r>
        <w:rPr>
          <w:rStyle w:val="WW8Num3z0"/>
          <w:rFonts w:ascii="Verdana" w:hAnsi="Verdana"/>
          <w:color w:val="4682B4"/>
          <w:sz w:val="18"/>
          <w:szCs w:val="18"/>
        </w:rPr>
        <w:t>фактические</w:t>
      </w:r>
      <w:r>
        <w:rPr>
          <w:rStyle w:val="WW8Num2z0"/>
          <w:rFonts w:ascii="Verdana" w:hAnsi="Verdana"/>
          <w:color w:val="000000"/>
          <w:sz w:val="18"/>
          <w:szCs w:val="18"/>
        </w:rPr>
        <w:t> </w:t>
      </w:r>
      <w:r>
        <w:rPr>
          <w:rFonts w:ascii="Verdana" w:hAnsi="Verdana"/>
          <w:color w:val="000000"/>
          <w:sz w:val="18"/>
          <w:szCs w:val="18"/>
        </w:rPr>
        <w:t>материалы, представленные в специализированных изданиях и средствах массовой информации.</w:t>
      </w:r>
    </w:p>
    <w:p w14:paraId="15B7B252"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Научная новизна заключается в формировании целостной концепции управленческих функций государственного аудита в условиях структурной модернизации и совершенствования контрольных функций, позволяющих анализировать влияние бюджетного процесса на структурные изменения </w:t>
      </w:r>
      <w:r>
        <w:rPr>
          <w:rFonts w:ascii="Verdana" w:hAnsi="Verdana"/>
          <w:color w:val="000000"/>
          <w:sz w:val="18"/>
          <w:szCs w:val="18"/>
        </w:rPr>
        <w:lastRenderedPageBreak/>
        <w:t>экономики регионального и муниципального уровней.</w:t>
      </w:r>
    </w:p>
    <w:p w14:paraId="4340B9EC"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 основным положениям, обладающим научной новизной и выносимым на защиту, относятся следующие положения диссертационного исследования.</w:t>
      </w:r>
    </w:p>
    <w:p w14:paraId="25296D2D"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специальности 08.00.05 «</w:t>
      </w:r>
      <w:r>
        <w:rPr>
          <w:rStyle w:val="WW8Num3z0"/>
          <w:rFonts w:ascii="Verdana" w:hAnsi="Verdana"/>
          <w:color w:val="4682B4"/>
          <w:sz w:val="18"/>
          <w:szCs w:val="18"/>
        </w:rPr>
        <w:t>Экономика и управление народным хозяйством</w:t>
      </w:r>
      <w:r>
        <w:rPr>
          <w:rFonts w:ascii="Verdana" w:hAnsi="Verdana"/>
          <w:color w:val="000000"/>
          <w:sz w:val="18"/>
          <w:szCs w:val="18"/>
        </w:rPr>
        <w:t>»:</w:t>
      </w:r>
    </w:p>
    <w:p w14:paraId="414E140A"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система оценки</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развития экономики в разрезе территориального и регионального уровней с учётом причинно-следственной связи государственного аудита и деятельности исполнительных органов государственной власти по управлению социально-экономическим развитием по направлениям деятельности: образование, здравоохранение, промышленная политика, наука;</w:t>
      </w:r>
    </w:p>
    <w:p w14:paraId="6B63A26A"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оценки качества управления социально-экономическим развитием, позволяющая определить</w:t>
      </w:r>
      <w:r>
        <w:rPr>
          <w:rStyle w:val="WW8Num2z0"/>
          <w:rFonts w:ascii="Verdana" w:hAnsi="Verdana"/>
          <w:color w:val="000000"/>
          <w:sz w:val="18"/>
          <w:szCs w:val="18"/>
        </w:rPr>
        <w:t> </w:t>
      </w:r>
      <w:r>
        <w:rPr>
          <w:rStyle w:val="WW8Num3z0"/>
          <w:rFonts w:ascii="Verdana" w:hAnsi="Verdana"/>
          <w:color w:val="4682B4"/>
          <w:sz w:val="18"/>
          <w:szCs w:val="18"/>
        </w:rPr>
        <w:t>сопоставимость</w:t>
      </w:r>
      <w:r>
        <w:rPr>
          <w:rStyle w:val="WW8Num2z0"/>
          <w:rFonts w:ascii="Verdana" w:hAnsi="Verdana"/>
          <w:color w:val="000000"/>
          <w:sz w:val="18"/>
          <w:szCs w:val="18"/>
        </w:rPr>
        <w:t> </w:t>
      </w:r>
      <w:r>
        <w:rPr>
          <w:rFonts w:ascii="Verdana" w:hAnsi="Verdana"/>
          <w:color w:val="000000"/>
          <w:sz w:val="18"/>
          <w:szCs w:val="18"/>
        </w:rPr>
        <w:t>динамики бюджетных расходов и показателей социально-экономического развития по направлениям: общегосударственные расходы, национальная оборона, национальная безопасность, национальная экономика, жилищно-коммунальное хозяйство, охрана окружающей среды, образование, культура, кинематография и</w:t>
      </w:r>
      <w:r>
        <w:rPr>
          <w:rStyle w:val="WW8Num2z0"/>
          <w:rFonts w:ascii="Verdana" w:hAnsi="Verdana"/>
          <w:color w:val="000000"/>
          <w:sz w:val="18"/>
          <w:szCs w:val="18"/>
        </w:rPr>
        <w:t> </w:t>
      </w:r>
      <w:r>
        <w:rPr>
          <w:rStyle w:val="WW8Num3z0"/>
          <w:rFonts w:ascii="Verdana" w:hAnsi="Verdana"/>
          <w:color w:val="4682B4"/>
          <w:sz w:val="18"/>
          <w:szCs w:val="18"/>
        </w:rPr>
        <w:t>СМИ</w:t>
      </w:r>
      <w:r>
        <w:rPr>
          <w:rFonts w:ascii="Verdana" w:hAnsi="Verdana"/>
          <w:color w:val="000000"/>
          <w:sz w:val="18"/>
          <w:szCs w:val="18"/>
        </w:rPr>
        <w:t>, здравоохранение, социальная политика, межбюджетные</w:t>
      </w:r>
      <w:r>
        <w:rPr>
          <w:rStyle w:val="WW8Num2z0"/>
          <w:rFonts w:ascii="Verdana" w:hAnsi="Verdana"/>
          <w:color w:val="000000"/>
          <w:sz w:val="18"/>
          <w:szCs w:val="18"/>
        </w:rPr>
        <w:t> </w:t>
      </w:r>
      <w:r>
        <w:rPr>
          <w:rStyle w:val="WW8Num3z0"/>
          <w:rFonts w:ascii="Verdana" w:hAnsi="Verdana"/>
          <w:color w:val="4682B4"/>
          <w:sz w:val="18"/>
          <w:szCs w:val="18"/>
        </w:rPr>
        <w:t>трансферты</w:t>
      </w:r>
      <w:r>
        <w:rPr>
          <w:rFonts w:ascii="Verdana" w:hAnsi="Verdana"/>
          <w:color w:val="000000"/>
          <w:sz w:val="18"/>
          <w:szCs w:val="18"/>
        </w:rPr>
        <w:t>, - которая включает в себя теоретическое исследование моделируемого процесса, анализ сложившейся ситуации, построение модели исследуемого процесса;</w:t>
      </w:r>
    </w:p>
    <w:p w14:paraId="685AB417"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систематизированы организационно-методологические подходы к организации управления и контроля в субъекте РФ, в частности: обоснована и предложена структура контрольно-счётного органа, обеспечивающая возможность повышения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за счёт введения в структуру управления органом государственного аудита</w:t>
      </w:r>
      <w:r>
        <w:rPr>
          <w:rStyle w:val="WW8Num2z0"/>
          <w:rFonts w:ascii="Verdana" w:hAnsi="Verdana"/>
          <w:color w:val="000000"/>
          <w:sz w:val="18"/>
          <w:szCs w:val="18"/>
        </w:rPr>
        <w:t> </w:t>
      </w:r>
      <w:r>
        <w:rPr>
          <w:rStyle w:val="WW8Num3z0"/>
          <w:rFonts w:ascii="Verdana" w:hAnsi="Verdana"/>
          <w:color w:val="4682B4"/>
          <w:sz w:val="18"/>
          <w:szCs w:val="18"/>
        </w:rPr>
        <w:t>сбалансированной</w:t>
      </w:r>
      <w:r>
        <w:rPr>
          <w:rStyle w:val="WW8Num2z0"/>
          <w:rFonts w:ascii="Verdana" w:hAnsi="Verdana"/>
          <w:color w:val="000000"/>
          <w:sz w:val="18"/>
          <w:szCs w:val="18"/>
        </w:rPr>
        <w:t> </w:t>
      </w:r>
      <w:r>
        <w:rPr>
          <w:rFonts w:ascii="Verdana" w:hAnsi="Verdana"/>
          <w:color w:val="000000"/>
          <w:sz w:val="18"/>
          <w:szCs w:val="18"/>
        </w:rPr>
        <w:t>системы показателей качества его деятельности и вовлечения в процесс аудита внешних</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сторон на базе подходов проектного управления; обоснован и сформулирован подход к организации внешнего контроля на уровне</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образований, заключающийся в организации совместных внешних проверок местных</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на основании соглашений, которые вправе заключить между собой представительные органы местного самоуправления и контрольно-счётные органы субъектов России;</w:t>
      </w:r>
    </w:p>
    <w:p w14:paraId="7ABBD2A9"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информационно-аналитическая система, дающая возможность обеспечить своевременной, достаточной, достоверной и непротиворечивой информацией о бюджетных процессах; повысить эффективность процессов государственного и муниципального финансового управления; обеспечить своевременную подготовку и визуальное представление</w:t>
      </w:r>
      <w:r>
        <w:rPr>
          <w:rStyle w:val="WW8Num2z0"/>
          <w:rFonts w:ascii="Verdana" w:hAnsi="Verdana"/>
          <w:color w:val="000000"/>
          <w:sz w:val="18"/>
          <w:szCs w:val="18"/>
        </w:rPr>
        <w:t> </w:t>
      </w:r>
      <w:r>
        <w:rPr>
          <w:rStyle w:val="WW8Num3z0"/>
          <w:rFonts w:ascii="Verdana" w:hAnsi="Verdana"/>
          <w:color w:val="4682B4"/>
          <w:sz w:val="18"/>
          <w:szCs w:val="18"/>
        </w:rPr>
        <w:t>прогнозной</w:t>
      </w:r>
      <w:r>
        <w:rPr>
          <w:rFonts w:ascii="Verdana" w:hAnsi="Verdana"/>
          <w:color w:val="000000"/>
          <w:sz w:val="18"/>
          <w:szCs w:val="18"/>
        </w:rPr>
        <w:t>, аналитической информации по вопросам управления</w:t>
      </w:r>
      <w:r>
        <w:rPr>
          <w:rStyle w:val="WW8Num2z0"/>
          <w:rFonts w:ascii="Verdana" w:hAnsi="Verdana"/>
          <w:color w:val="000000"/>
          <w:sz w:val="18"/>
          <w:szCs w:val="18"/>
        </w:rPr>
        <w:t> </w:t>
      </w:r>
      <w:r>
        <w:rPr>
          <w:rStyle w:val="WW8Num3z0"/>
          <w:rFonts w:ascii="Verdana" w:hAnsi="Verdana"/>
          <w:color w:val="4682B4"/>
          <w:sz w:val="18"/>
          <w:szCs w:val="18"/>
        </w:rPr>
        <w:t>территориальными</w:t>
      </w:r>
      <w:r>
        <w:rPr>
          <w:rStyle w:val="WW8Num2z0"/>
          <w:rFonts w:ascii="Verdana" w:hAnsi="Verdana"/>
          <w:color w:val="000000"/>
          <w:sz w:val="18"/>
          <w:szCs w:val="18"/>
        </w:rPr>
        <w:t> </w:t>
      </w:r>
      <w:r>
        <w:rPr>
          <w:rFonts w:ascii="Verdana" w:hAnsi="Verdana"/>
          <w:color w:val="000000"/>
          <w:sz w:val="18"/>
          <w:szCs w:val="18"/>
        </w:rPr>
        <w:t>социально-экономическими процессами, имеющими двухуровневую иерархию, которая займет в структуре государственной информационно-аналитической системы контрольно-счётных органов третий и четвертый уровни; созданы такие качественно новые информационные ресурсы, как «Блок</w:t>
      </w:r>
      <w:r>
        <w:rPr>
          <w:rStyle w:val="WW8Num2z0"/>
          <w:rFonts w:ascii="Verdana" w:hAnsi="Verdana"/>
          <w:color w:val="000000"/>
          <w:sz w:val="18"/>
          <w:szCs w:val="18"/>
        </w:rPr>
        <w:t> </w:t>
      </w:r>
      <w:r>
        <w:rPr>
          <w:rStyle w:val="WW8Num3z0"/>
          <w:rFonts w:ascii="Verdana" w:hAnsi="Verdana"/>
          <w:color w:val="4682B4"/>
          <w:sz w:val="18"/>
          <w:szCs w:val="18"/>
        </w:rPr>
        <w:t>поддержки</w:t>
      </w:r>
      <w:r>
        <w:rPr>
          <w:rStyle w:val="WW8Num2z0"/>
          <w:rFonts w:ascii="Verdana" w:hAnsi="Verdana"/>
          <w:color w:val="000000"/>
          <w:sz w:val="18"/>
          <w:szCs w:val="18"/>
        </w:rPr>
        <w:t> </w:t>
      </w:r>
      <w:r>
        <w:rPr>
          <w:rFonts w:ascii="Verdana" w:hAnsi="Verdana"/>
          <w:color w:val="000000"/>
          <w:sz w:val="18"/>
          <w:szCs w:val="18"/>
        </w:rPr>
        <w:t>принятия решений», «</w:t>
      </w:r>
      <w:r>
        <w:rPr>
          <w:rStyle w:val="WW8Num3z0"/>
          <w:rFonts w:ascii="Verdana" w:hAnsi="Verdana"/>
          <w:color w:val="4682B4"/>
          <w:sz w:val="18"/>
          <w:szCs w:val="18"/>
        </w:rPr>
        <w:t>Блок анализа информации</w:t>
      </w:r>
      <w:r>
        <w:rPr>
          <w:rFonts w:ascii="Verdana" w:hAnsi="Verdana"/>
          <w:color w:val="000000"/>
          <w:sz w:val="18"/>
          <w:szCs w:val="18"/>
        </w:rPr>
        <w:t>», «</w:t>
      </w:r>
      <w:r>
        <w:rPr>
          <w:rStyle w:val="WW8Num3z0"/>
          <w:rFonts w:ascii="Verdana" w:hAnsi="Verdana"/>
          <w:color w:val="4682B4"/>
          <w:sz w:val="18"/>
          <w:szCs w:val="18"/>
        </w:rPr>
        <w:t>Блок прогнозирования</w:t>
      </w:r>
      <w:r>
        <w:rPr>
          <w:rFonts w:ascii="Verdana" w:hAnsi="Verdana"/>
          <w:color w:val="000000"/>
          <w:sz w:val="18"/>
          <w:szCs w:val="18"/>
        </w:rPr>
        <w:t>», которые позволяют осуществлять комплексный экономический анализ, вводить дополнительные пороговые значения социально-экономических</w:t>
      </w:r>
      <w:r>
        <w:rPr>
          <w:rStyle w:val="WW8Num2z0"/>
          <w:rFonts w:ascii="Verdana" w:hAnsi="Verdana"/>
          <w:color w:val="000000"/>
          <w:sz w:val="18"/>
          <w:szCs w:val="18"/>
        </w:rPr>
        <w:t> </w:t>
      </w:r>
      <w:r>
        <w:rPr>
          <w:rStyle w:val="WW8Num3z0"/>
          <w:rFonts w:ascii="Verdana" w:hAnsi="Verdana"/>
          <w:color w:val="4682B4"/>
          <w:sz w:val="18"/>
          <w:szCs w:val="18"/>
        </w:rPr>
        <w:t>индикаторов</w:t>
      </w:r>
      <w:r>
        <w:rPr>
          <w:rFonts w:ascii="Verdana" w:hAnsi="Verdana"/>
          <w:color w:val="000000"/>
          <w:sz w:val="18"/>
          <w:szCs w:val="18"/>
        </w:rPr>
        <w:t>; формировать иерархическую структуру интегрированных показателей и анализировать их в соответствии с применяемыми классификаторами, внедрять визуализацию мониторинга региона и прогнозировать изменения</w:t>
      </w:r>
      <w:r>
        <w:rPr>
          <w:rStyle w:val="WW8Num2z0"/>
          <w:rFonts w:ascii="Verdana" w:hAnsi="Verdana"/>
          <w:color w:val="000000"/>
          <w:sz w:val="18"/>
          <w:szCs w:val="18"/>
        </w:rPr>
        <w:t> </w:t>
      </w:r>
      <w:r>
        <w:rPr>
          <w:rStyle w:val="WW8Num3z0"/>
          <w:rFonts w:ascii="Verdana" w:hAnsi="Verdana"/>
          <w:color w:val="4682B4"/>
          <w:sz w:val="18"/>
          <w:szCs w:val="18"/>
        </w:rPr>
        <w:t>доходной</w:t>
      </w:r>
      <w:r>
        <w:rPr>
          <w:rStyle w:val="WW8Num2z0"/>
          <w:rFonts w:ascii="Verdana" w:hAnsi="Verdana"/>
          <w:color w:val="000000"/>
          <w:sz w:val="18"/>
          <w:szCs w:val="18"/>
        </w:rPr>
        <w:t> </w:t>
      </w:r>
      <w:r>
        <w:rPr>
          <w:rFonts w:ascii="Verdana" w:hAnsi="Verdana"/>
          <w:color w:val="000000"/>
          <w:sz w:val="18"/>
          <w:szCs w:val="18"/>
        </w:rPr>
        <w:t>части бюджета региона;</w:t>
      </w:r>
    </w:p>
    <w:p w14:paraId="128D8459"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методики оценки влияния на социально-экономическое развитие экономики принятых органами исполнительной' власти управленческих решений, а также оценки эффективности деятельности органов исполнительной власти субъекта РФ и их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w:t>
      </w:r>
    </w:p>
    <w:p w14:paraId="5A1B13FC"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специальности 08.00.12 - Бухгалтерский учет, статистика: определена контрольно-управленческая функция государственного аудита на различных этапах стратегического планирования экономики, которая включает в себя: на этапе оценки соответствия целей миссии: выявление расхождений целей и миссии, оценка соответствия целей ожиданиям населения; ° на этапе проведения анализа выполнимости сформулированной миссии: анализ соответствия целей развития региона бюджетным (</w:t>
      </w:r>
      <w:r>
        <w:rPr>
          <w:rStyle w:val="WW8Num3z0"/>
          <w:rFonts w:ascii="Verdana" w:hAnsi="Verdana"/>
          <w:color w:val="4682B4"/>
          <w:sz w:val="18"/>
          <w:szCs w:val="18"/>
        </w:rPr>
        <w:t>ресурсным</w:t>
      </w:r>
      <w:r>
        <w:rPr>
          <w:rFonts w:ascii="Verdana" w:hAnsi="Verdana"/>
          <w:color w:val="000000"/>
          <w:sz w:val="18"/>
          <w:szCs w:val="18"/>
        </w:rPr>
        <w:t xml:space="preserve">) возможностям и рискам; на этапе определения альтернатив и сценариев развития: оценку 1 ожидаемой эффективности вариантов направлений </w:t>
      </w:r>
      <w:r>
        <w:rPr>
          <w:rFonts w:ascii="Verdana" w:hAnsi="Verdana"/>
          <w:color w:val="000000"/>
          <w:sz w:val="18"/>
          <w:szCs w:val="18"/>
        </w:rPr>
        <w:lastRenderedPageBreak/>
        <w:t>развития в соответствии с предложенными критериями эффективности; на этапе формулировки стратегии по уровням иерархии экономической системы: анализ стратегии с позиции соблюдения</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интересов в бюджетах различных уровней и обеспечения расширенного</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общественных благ; на этапе разработки стратегического плана: оценка соответствия стратегического плана миссии и целям развития экономики в условиях ожидаемого бюджетного (</w:t>
      </w:r>
      <w:r>
        <w:rPr>
          <w:rStyle w:val="WW8Num3z0"/>
          <w:rFonts w:ascii="Verdana" w:hAnsi="Verdana"/>
          <w:color w:val="4682B4"/>
          <w:sz w:val="18"/>
          <w:szCs w:val="18"/>
        </w:rPr>
        <w:t>ресурсного</w:t>
      </w:r>
      <w:r>
        <w:rPr>
          <w:rFonts w:ascii="Verdana" w:hAnsi="Verdana"/>
          <w:color w:val="000000"/>
          <w:sz w:val="18"/>
          <w:szCs w:val="18"/>
        </w:rPr>
        <w:t>) обеспечения; на этапе внедрения стратегии: организация</w:t>
      </w:r>
      <w:r>
        <w:rPr>
          <w:rStyle w:val="WW8Num2z0"/>
          <w:rFonts w:ascii="Verdana" w:hAnsi="Verdana"/>
          <w:color w:val="000000"/>
          <w:sz w:val="18"/>
          <w:szCs w:val="18"/>
        </w:rPr>
        <w:t> </w:t>
      </w:r>
      <w:r>
        <w:rPr>
          <w:rStyle w:val="WW8Num3z0"/>
          <w:rFonts w:ascii="Verdana" w:hAnsi="Verdana"/>
          <w:color w:val="4682B4"/>
          <w:sz w:val="18"/>
          <w:szCs w:val="18"/>
        </w:rPr>
        <w:t>текущего</w:t>
      </w:r>
      <w:r>
        <w:rPr>
          <w:rStyle w:val="WW8Num2z0"/>
          <w:rFonts w:ascii="Verdana" w:hAnsi="Verdana"/>
          <w:color w:val="000000"/>
          <w:sz w:val="18"/>
          <w:szCs w:val="18"/>
        </w:rPr>
        <w:t> </w:t>
      </w:r>
      <w:r>
        <w:rPr>
          <w:rFonts w:ascii="Verdana" w:hAnsi="Verdana"/>
          <w:color w:val="000000"/>
          <w:sz w:val="18"/>
          <w:szCs w:val="18"/>
        </w:rPr>
        <w:t>и последующего контроля результативности и эффективности процесса, координация деятельности контрольных органов региона; на этапе мониторинга стратегии: оценка хода реализации стратегии, упреждающее выявление отклонений</w:t>
      </w:r>
      <w:r>
        <w:rPr>
          <w:rStyle w:val="WW8Num2z0"/>
          <w:rFonts w:ascii="Verdana" w:hAnsi="Verdana"/>
          <w:color w:val="000000"/>
          <w:sz w:val="18"/>
          <w:szCs w:val="18"/>
        </w:rPr>
        <w:t> </w:t>
      </w:r>
      <w:r>
        <w:rPr>
          <w:rStyle w:val="WW8Num3z0"/>
          <w:rFonts w:ascii="Verdana" w:hAnsi="Verdana"/>
          <w:color w:val="4682B4"/>
          <w:sz w:val="18"/>
          <w:szCs w:val="18"/>
        </w:rPr>
        <w:t>фактических</w:t>
      </w:r>
      <w:r>
        <w:rPr>
          <w:rStyle w:val="WW8Num2z0"/>
          <w:rFonts w:ascii="Verdana" w:hAnsi="Verdana"/>
          <w:color w:val="000000"/>
          <w:sz w:val="18"/>
          <w:szCs w:val="18"/>
        </w:rPr>
        <w:t> </w:t>
      </w:r>
      <w:r>
        <w:rPr>
          <w:rFonts w:ascii="Verdana" w:hAnsi="Verdana"/>
          <w:color w:val="000000"/>
          <w:sz w:val="18"/>
          <w:szCs w:val="18"/>
        </w:rPr>
        <w:t>от целевых показателей, участие в разработке корректирующих мероприятий;</w:t>
      </w:r>
    </w:p>
    <w:p w14:paraId="5BDA9997"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 алгоритм управления экономикой, где государственный аудит рассматривается с точки зрения следующих принципов: расширение границ и непрерывность во времени на основе систематизации методов и механизмов контроля, включающих совокупность экономико-математических методов анализа и прогнозирования, региональную информационно-аналитическую систему, методы проектного</w:t>
      </w:r>
      <w:r>
        <w:rPr>
          <w:rStyle w:val="WW8Num3z0"/>
          <w:rFonts w:ascii="Verdana" w:hAnsi="Verdana"/>
          <w:color w:val="4682B4"/>
          <w:sz w:val="18"/>
          <w:szCs w:val="18"/>
        </w:rPr>
        <w:t>менеджмента</w:t>
      </w:r>
      <w:r>
        <w:rPr>
          <w:rFonts w:ascii="Verdana" w:hAnsi="Verdana"/>
          <w:color w:val="000000"/>
          <w:sz w:val="18"/>
          <w:szCs w:val="18"/>
        </w:rPr>
        <w:t>, метод освоенного объема, позволяющих обеспечить возможности проектного управления;</w:t>
      </w:r>
    </w:p>
    <w:p w14:paraId="6C431709"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 комплекс принципов построения государственного аудита по его типам: уровень полномочий, разнообразие объектов контроля,</w:t>
      </w:r>
      <w:r>
        <w:rPr>
          <w:rStyle w:val="WW8Num2z0"/>
          <w:rFonts w:ascii="Verdana" w:hAnsi="Verdana"/>
          <w:color w:val="000000"/>
          <w:sz w:val="18"/>
          <w:szCs w:val="18"/>
        </w:rPr>
        <w:t> </w:t>
      </w:r>
      <w:r>
        <w:rPr>
          <w:rStyle w:val="WW8Num3z0"/>
          <w:rFonts w:ascii="Verdana" w:hAnsi="Verdana"/>
          <w:color w:val="4682B4"/>
          <w:sz w:val="18"/>
          <w:szCs w:val="18"/>
        </w:rPr>
        <w:t>ресурсное</w:t>
      </w:r>
      <w:r>
        <w:rPr>
          <w:rStyle w:val="WW8Num2z0"/>
          <w:rFonts w:ascii="Verdana" w:hAnsi="Verdana"/>
          <w:color w:val="000000"/>
          <w:sz w:val="18"/>
          <w:szCs w:val="18"/>
        </w:rPr>
        <w:t> </w:t>
      </w:r>
      <w:r>
        <w:rPr>
          <w:rFonts w:ascii="Verdana" w:hAnsi="Verdana"/>
          <w:color w:val="000000"/>
          <w:sz w:val="18"/>
          <w:szCs w:val="18"/>
        </w:rPr>
        <w:t>обеспечение аудиторской деятельности; состояние комплекса определяется выделенными специфическими факторами регионального развития: экономическими (объём и структура финансовой помощи, уровень</w:t>
      </w:r>
      <w:r>
        <w:rPr>
          <w:rStyle w:val="WW8Num2z0"/>
          <w:rFonts w:ascii="Verdana" w:hAnsi="Verdana"/>
          <w:color w:val="000000"/>
          <w:sz w:val="18"/>
          <w:szCs w:val="18"/>
        </w:rPr>
        <w:t> </w:t>
      </w:r>
      <w:r>
        <w:rPr>
          <w:rStyle w:val="WW8Num3z0"/>
          <w:rFonts w:ascii="Verdana" w:hAnsi="Verdana"/>
          <w:color w:val="4682B4"/>
          <w:sz w:val="18"/>
          <w:szCs w:val="18"/>
        </w:rPr>
        <w:t>диверсификация</w:t>
      </w:r>
      <w:r>
        <w:rPr>
          <w:rStyle w:val="WW8Num2z0"/>
          <w:rFonts w:ascii="Verdana" w:hAnsi="Verdana"/>
          <w:color w:val="000000"/>
          <w:sz w:val="18"/>
          <w:szCs w:val="18"/>
        </w:rPr>
        <w:t> </w:t>
      </w:r>
      <w:r>
        <w:rPr>
          <w:rFonts w:ascii="Verdana" w:hAnsi="Verdana"/>
          <w:color w:val="000000"/>
          <w:sz w:val="18"/>
          <w:szCs w:val="18"/>
        </w:rPr>
        <w:t>экономики, уровень доходов бюджета, доля расходов</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численность населения регионов), организационными (федеральная значимость</w:t>
      </w:r>
      <w:r>
        <w:rPr>
          <w:rStyle w:val="WW8Num2z0"/>
          <w:rFonts w:ascii="Verdana" w:hAnsi="Verdana"/>
          <w:color w:val="000000"/>
          <w:sz w:val="18"/>
          <w:szCs w:val="18"/>
        </w:rPr>
        <w:t> </w:t>
      </w:r>
      <w:r>
        <w:rPr>
          <w:rStyle w:val="WW8Num3z0"/>
          <w:rFonts w:ascii="Verdana" w:hAnsi="Verdana"/>
          <w:color w:val="4682B4"/>
          <w:sz w:val="18"/>
          <w:szCs w:val="18"/>
        </w:rPr>
        <w:t>приоритетных</w:t>
      </w:r>
      <w:r>
        <w:rPr>
          <w:rStyle w:val="WW8Num2z0"/>
          <w:rFonts w:ascii="Verdana" w:hAnsi="Verdana"/>
          <w:color w:val="000000"/>
          <w:sz w:val="18"/>
          <w:szCs w:val="18"/>
        </w:rPr>
        <w:t> </w:t>
      </w:r>
      <w:r>
        <w:rPr>
          <w:rFonts w:ascii="Verdana" w:hAnsi="Verdana"/>
          <w:color w:val="000000"/>
          <w:sz w:val="18"/>
          <w:szCs w:val="18"/>
        </w:rPr>
        <w:t>направлений развития), технологическими (уровень развития информационной базы),</w:t>
      </w:r>
      <w:r>
        <w:rPr>
          <w:rStyle w:val="WW8Num2z0"/>
          <w:rFonts w:ascii="Verdana" w:hAnsi="Verdana"/>
          <w:color w:val="000000"/>
          <w:sz w:val="18"/>
          <w:szCs w:val="18"/>
        </w:rPr>
        <w:t> </w:t>
      </w:r>
      <w:r>
        <w:rPr>
          <w:rStyle w:val="WW8Num3z0"/>
          <w:rFonts w:ascii="Verdana" w:hAnsi="Verdana"/>
          <w:color w:val="4682B4"/>
          <w:sz w:val="18"/>
          <w:szCs w:val="18"/>
        </w:rPr>
        <w:t>организационными</w:t>
      </w:r>
      <w:r>
        <w:rPr>
          <w:rStyle w:val="WW8Num2z0"/>
          <w:rFonts w:ascii="Verdana" w:hAnsi="Verdana"/>
          <w:color w:val="000000"/>
          <w:sz w:val="18"/>
          <w:szCs w:val="18"/>
        </w:rPr>
        <w:t> </w:t>
      </w:r>
      <w:r>
        <w:rPr>
          <w:rFonts w:ascii="Verdana" w:hAnsi="Verdana"/>
          <w:color w:val="000000"/>
          <w:sz w:val="18"/>
          <w:szCs w:val="18"/>
        </w:rPr>
        <w:t>(стадия жизненного цикла территориального образования), - что даёт возможность адаптировать систему управления к специфическим особенностям государственного аудита всего народнохозяйственного комплекса; доказаны методологические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принципы повышения эффективности управления, в частности: уточнена сущность проектных принципов управления с позиций их отличий от текущего финансового контроля и системы стратегического управления структурной модернизации экономики; разработано дерево целей внедрения проектного управления, иерархия целей в котором визуализирует взаимосвязь внутренней и внешней эффективности реализации государственного аудита как</w:t>
      </w:r>
      <w:r>
        <w:rPr>
          <w:rStyle w:val="WW8Num2z0"/>
          <w:rFonts w:ascii="Verdana" w:hAnsi="Verdana"/>
          <w:color w:val="000000"/>
          <w:sz w:val="18"/>
          <w:szCs w:val="18"/>
        </w:rPr>
        <w:t> </w:t>
      </w:r>
      <w:r>
        <w:rPr>
          <w:rStyle w:val="WW8Num3z0"/>
          <w:rFonts w:ascii="Verdana" w:hAnsi="Verdana"/>
          <w:color w:val="4682B4"/>
          <w:sz w:val="18"/>
          <w:szCs w:val="18"/>
        </w:rPr>
        <w:t>стратегической</w:t>
      </w:r>
      <w:r>
        <w:rPr>
          <w:rStyle w:val="WW8Num2z0"/>
          <w:rFonts w:ascii="Verdana" w:hAnsi="Verdana"/>
          <w:color w:val="000000"/>
          <w:sz w:val="18"/>
          <w:szCs w:val="18"/>
        </w:rPr>
        <w:t> </w:t>
      </w:r>
      <w:r>
        <w:rPr>
          <w:rFonts w:ascii="Verdana" w:hAnsi="Verdana"/>
          <w:color w:val="000000"/>
          <w:sz w:val="18"/>
          <w:szCs w:val="18"/>
        </w:rPr>
        <w:t>системы управления развитием.</w:t>
      </w:r>
    </w:p>
    <w:p w14:paraId="64D7A4A9"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Достоверность научных результатов и обоснованность научных положений, выводов и рекомендаций, содержащихся в диссертации, подтверждается применением научных методов исследования, полнотой анализа теоретических и практических разработок, практической апробацией и внедрением результатов исследования.</w:t>
      </w:r>
    </w:p>
    <w:p w14:paraId="3FD4D2EB"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Значение научных результатов для теории и практики. Полученные автором научные результаты теоретически обосновывают необходимость и определяют направления совершенствования методологического подхода к формированию и развитию механизма государственного аудита в системе стратегического управления структурными преобразованиями экономики. Основные положения и выводы исследования имеют практическую направленность и могут быть использованы федеральными и региональными органами власти при оценке социально-экономического потенциала и формировании стратегии развития региональных экономических систем.</w:t>
      </w:r>
    </w:p>
    <w:p w14:paraId="62AC4DF2"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полученных в рамках научного исследования результатов заключается в возможности существенного повышения эффективности стратегического управления развитием региональных экономических систем в процессе государственного аудита при использовании разработанной методики. Основные научные и методологические положения доведены до уровня конкретных предложений и рекомендаций по разработке региональной информационно-аналитической системы</w:t>
      </w:r>
      <w:r>
        <w:rPr>
          <w:rStyle w:val="WW8Num2z0"/>
          <w:rFonts w:ascii="Verdana" w:hAnsi="Verdana"/>
          <w:color w:val="000000"/>
          <w:sz w:val="18"/>
          <w:szCs w:val="18"/>
        </w:rPr>
        <w:t> </w:t>
      </w:r>
      <w:r>
        <w:rPr>
          <w:rStyle w:val="WW8Num3z0"/>
          <w:rFonts w:ascii="Verdana" w:hAnsi="Verdana"/>
          <w:color w:val="4682B4"/>
          <w:sz w:val="18"/>
          <w:szCs w:val="18"/>
        </w:rPr>
        <w:t>КСО</w:t>
      </w:r>
      <w:r>
        <w:rPr>
          <w:rFonts w:ascii="Verdana" w:hAnsi="Verdana"/>
          <w:color w:val="000000"/>
          <w:sz w:val="18"/>
          <w:szCs w:val="18"/>
        </w:rPr>
        <w:t>. Универсальность разработанных научных подходов позволяет применять их в различных экономических системах с учетом их специфики.</w:t>
      </w:r>
    </w:p>
    <w:p w14:paraId="07372F2F"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Разработанная методология осуществления государственного аудита в рамках стратегического </w:t>
      </w:r>
      <w:r>
        <w:rPr>
          <w:rFonts w:ascii="Verdana" w:hAnsi="Verdana"/>
          <w:color w:val="000000"/>
          <w:sz w:val="18"/>
          <w:szCs w:val="18"/>
        </w:rPr>
        <w:lastRenderedPageBreak/>
        <w:t>планирования расширяет возможности повышения</w:t>
      </w:r>
      <w:r>
        <w:rPr>
          <w:rStyle w:val="WW8Num2z0"/>
          <w:rFonts w:ascii="Verdana" w:hAnsi="Verdana"/>
          <w:color w:val="000000"/>
          <w:sz w:val="18"/>
          <w:szCs w:val="18"/>
        </w:rPr>
        <w:t> </w:t>
      </w:r>
      <w:r>
        <w:rPr>
          <w:rStyle w:val="WW8Num3z0"/>
          <w:rFonts w:ascii="Verdana" w:hAnsi="Verdana"/>
          <w:color w:val="4682B4"/>
          <w:sz w:val="18"/>
          <w:szCs w:val="18"/>
        </w:rPr>
        <w:t>результативности</w:t>
      </w:r>
      <w:r>
        <w:rPr>
          <w:rStyle w:val="WW8Num2z0"/>
          <w:rFonts w:ascii="Verdana" w:hAnsi="Verdana"/>
          <w:color w:val="000000"/>
          <w:sz w:val="18"/>
          <w:szCs w:val="18"/>
        </w:rPr>
        <w:t> </w:t>
      </w:r>
      <w:r>
        <w:rPr>
          <w:rFonts w:ascii="Verdana" w:hAnsi="Verdana"/>
          <w:color w:val="000000"/>
          <w:sz w:val="18"/>
          <w:szCs w:val="18"/>
        </w:rPr>
        <w:t>в системе управления социально-экономического развития экономики. Предложенные в диссертационном исследовании подходы осуществления и проведения государственного аудита рекомендуются для использования в деятельности контрольно-счётных органов Российской Федерации и могут применяться в учебном процессе высших учебных заведений России при изучении дисциплин «</w:t>
      </w:r>
      <w:r>
        <w:rPr>
          <w:rStyle w:val="WW8Num3z0"/>
          <w:rFonts w:ascii="Verdana" w:hAnsi="Verdana"/>
          <w:color w:val="4682B4"/>
          <w:sz w:val="18"/>
          <w:szCs w:val="18"/>
        </w:rPr>
        <w:t>Региональная экономика</w:t>
      </w:r>
      <w:r>
        <w:rPr>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менеджмент», «</w:t>
      </w:r>
      <w:r>
        <w:rPr>
          <w:rStyle w:val="WW8Num3z0"/>
          <w:rFonts w:ascii="Verdana" w:hAnsi="Verdana"/>
          <w:color w:val="4682B4"/>
          <w:sz w:val="18"/>
          <w:szCs w:val="18"/>
        </w:rPr>
        <w:t>Государственное регулирование экономики</w:t>
      </w:r>
      <w:r>
        <w:rPr>
          <w:rFonts w:ascii="Verdana" w:hAnsi="Verdana"/>
          <w:color w:val="000000"/>
          <w:sz w:val="18"/>
          <w:szCs w:val="18"/>
        </w:rPr>
        <w:t>», «</w:t>
      </w:r>
      <w:r>
        <w:rPr>
          <w:rStyle w:val="WW8Num3z0"/>
          <w:rFonts w:ascii="Verdana" w:hAnsi="Verdana"/>
          <w:color w:val="4682B4"/>
          <w:sz w:val="18"/>
          <w:szCs w:val="18"/>
        </w:rPr>
        <w:t>Контроль и ревизия</w:t>
      </w:r>
      <w:r>
        <w:rPr>
          <w:rFonts w:ascii="Verdana" w:hAnsi="Verdana"/>
          <w:color w:val="000000"/>
          <w:sz w:val="18"/>
          <w:szCs w:val="18"/>
        </w:rPr>
        <w:t>» и «</w:t>
      </w:r>
      <w:r>
        <w:rPr>
          <w:rStyle w:val="WW8Num3z0"/>
          <w:rFonts w:ascii="Verdana" w:hAnsi="Verdana"/>
          <w:color w:val="4682B4"/>
          <w:sz w:val="18"/>
          <w:szCs w:val="18"/>
        </w:rPr>
        <w:t>Аудит</w:t>
      </w:r>
      <w:r>
        <w:rPr>
          <w:rFonts w:ascii="Verdana" w:hAnsi="Verdana"/>
          <w:color w:val="000000"/>
          <w:sz w:val="18"/>
          <w:szCs w:val="18"/>
        </w:rPr>
        <w:t>».</w:t>
      </w:r>
    </w:p>
    <w:p w14:paraId="6B19D19F"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приняты к внедрению Ассоциацией контрольно-счётных органов Российской Федерации (</w:t>
      </w:r>
      <w:r>
        <w:rPr>
          <w:rStyle w:val="WW8Num3z0"/>
          <w:rFonts w:ascii="Verdana" w:hAnsi="Verdana"/>
          <w:color w:val="4682B4"/>
          <w:sz w:val="18"/>
          <w:szCs w:val="18"/>
        </w:rPr>
        <w:t>АКСОР</w:t>
      </w:r>
      <w:r>
        <w:rPr>
          <w:rFonts w:ascii="Verdana" w:hAnsi="Verdana"/>
          <w:color w:val="000000"/>
          <w:sz w:val="18"/>
          <w:szCs w:val="18"/>
        </w:rPr>
        <w:t>), НИИ Системного анализа Счётной палаты России, органами государственной власти Владимирской области, контрольно-счётными органами ряда субъектов Российской Федерации, что подтверждено соответствующими документами. Отдельные положения настоящей работы были рассмотрены на заседании Коллегии Счетной палаты Российской Федерации.</w:t>
      </w:r>
    </w:p>
    <w:p w14:paraId="588BBFC4"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докладывались на научных конференциях и семинарах.</w:t>
      </w:r>
    </w:p>
    <w:p w14:paraId="0448978D"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работы. Работа состоит из введения, пяти глав, заключения, списка использованной литературы, приложения.</w:t>
      </w:r>
    </w:p>
    <w:p w14:paraId="6FEAAB6D"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Работа содержит 346 страниц, 19 таблиц, 63 рисунка. Отдельно имеются приложения на 137 листах, включающих 27 таблиц, 72 рисунка и 1 график.</w:t>
      </w:r>
    </w:p>
    <w:p w14:paraId="18BF5F13"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Список использованной литературы включает 390 наименований трудов отечественных и зарубежных авторов.</w:t>
      </w:r>
    </w:p>
    <w:p w14:paraId="00AF13BA" w14:textId="77777777" w:rsidR="002005C2" w:rsidRDefault="002005C2" w:rsidP="002005C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"Экономика -- Российская Федерация -- Государственное управление -- Контроль", Чечеткин, Виктор Дмитриевич</w:t>
      </w:r>
    </w:p>
    <w:p w14:paraId="57948668"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Выводы по главе 5</w:t>
      </w:r>
    </w:p>
    <w:p w14:paraId="77F53AB1"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составляющих эффективности государственного управления ТНХК позволил прийти к следующим выводам. В сфере управления по целям отсутствует должное согласование</w:t>
      </w:r>
      <w:r>
        <w:rPr>
          <w:rStyle w:val="WW8Num2z0"/>
          <w:rFonts w:ascii="Verdana" w:hAnsi="Verdana"/>
          <w:color w:val="000000"/>
          <w:sz w:val="18"/>
          <w:szCs w:val="18"/>
        </w:rPr>
        <w:t> </w:t>
      </w:r>
      <w:r>
        <w:rPr>
          <w:rStyle w:val="WW8Num3z0"/>
          <w:rFonts w:ascii="Verdana" w:hAnsi="Verdana"/>
          <w:color w:val="4682B4"/>
          <w:sz w:val="18"/>
          <w:szCs w:val="18"/>
        </w:rPr>
        <w:t>отраслевых</w:t>
      </w:r>
      <w:r>
        <w:rPr>
          <w:rStyle w:val="WW8Num2z0"/>
          <w:rFonts w:ascii="Verdana" w:hAnsi="Verdana"/>
          <w:color w:val="000000"/>
          <w:sz w:val="18"/>
          <w:szCs w:val="18"/>
        </w:rPr>
        <w:t> </w:t>
      </w:r>
      <w:r>
        <w:rPr>
          <w:rFonts w:ascii="Verdana" w:hAnsi="Verdana"/>
          <w:color w:val="000000"/>
          <w:sz w:val="18"/>
          <w:szCs w:val="18"/>
        </w:rPr>
        <w:t>и региональных стратегий с национальными целями, сформулированными высшим политическим руководством, а также ожиданиями общества. В архитектуре управления процессами рост числа контролирующих структур в сочетании с действующей нормативно-правовой основой их деятельности привёл к формированию системы</w:t>
      </w:r>
      <w:r>
        <w:rPr>
          <w:rStyle w:val="WW8Num2z0"/>
          <w:rFonts w:ascii="Verdana" w:hAnsi="Verdana"/>
          <w:color w:val="000000"/>
          <w:sz w:val="18"/>
          <w:szCs w:val="18"/>
        </w:rPr>
        <w:t> </w:t>
      </w:r>
      <w:r>
        <w:rPr>
          <w:rStyle w:val="WW8Num3z0"/>
          <w:rFonts w:ascii="Verdana" w:hAnsi="Verdana"/>
          <w:color w:val="4682B4"/>
          <w:sz w:val="18"/>
          <w:szCs w:val="18"/>
        </w:rPr>
        <w:t>корпоративной</w:t>
      </w:r>
      <w:r>
        <w:rPr>
          <w:rStyle w:val="WW8Num2z0"/>
          <w:rFonts w:ascii="Verdana" w:hAnsi="Verdana"/>
          <w:color w:val="000000"/>
          <w:sz w:val="18"/>
          <w:szCs w:val="18"/>
        </w:rPr>
        <w:t> </w:t>
      </w:r>
      <w:r>
        <w:rPr>
          <w:rFonts w:ascii="Verdana" w:hAnsi="Verdana"/>
          <w:color w:val="000000"/>
          <w:sz w:val="18"/>
          <w:szCs w:val="18"/>
        </w:rPr>
        <w:t>безответственности за конечные результаты. В сфере технологий управления развитием ТНХК нет механизмов</w:t>
      </w:r>
      <w:r>
        <w:rPr>
          <w:rStyle w:val="WW8Num2z0"/>
          <w:rFonts w:ascii="Verdana" w:hAnsi="Verdana"/>
          <w:color w:val="000000"/>
          <w:sz w:val="18"/>
          <w:szCs w:val="18"/>
        </w:rPr>
        <w:t> </w:t>
      </w:r>
      <w:r>
        <w:rPr>
          <w:rStyle w:val="WW8Num3z0"/>
          <w:rFonts w:ascii="Verdana" w:hAnsi="Verdana"/>
          <w:color w:val="4682B4"/>
          <w:sz w:val="18"/>
          <w:szCs w:val="18"/>
        </w:rPr>
        <w:t>увязки</w:t>
      </w:r>
      <w:r>
        <w:rPr>
          <w:rStyle w:val="WW8Num2z0"/>
          <w:rFonts w:ascii="Verdana" w:hAnsi="Verdana"/>
          <w:color w:val="000000"/>
          <w:sz w:val="18"/>
          <w:szCs w:val="18"/>
        </w:rPr>
        <w:t> </w:t>
      </w:r>
      <w:r>
        <w:rPr>
          <w:rFonts w:ascii="Verdana" w:hAnsi="Verdana"/>
          <w:color w:val="000000"/>
          <w:sz w:val="18"/>
          <w:szCs w:val="18"/>
        </w:rPr>
        <w:t>целей стратегического, оперативного и тактических уровней управления с</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классификацией, бухгалтерским учётом, системой национальных счетов, государственной</w:t>
      </w:r>
      <w:r>
        <w:rPr>
          <w:rStyle w:val="WW8Num3z0"/>
          <w:rFonts w:ascii="Verdana" w:hAnsi="Verdana"/>
          <w:color w:val="4682B4"/>
          <w:sz w:val="18"/>
          <w:szCs w:val="18"/>
        </w:rPr>
        <w:t>статистикой</w:t>
      </w:r>
      <w:r>
        <w:rPr>
          <w:rFonts w:ascii="Verdana" w:hAnsi="Verdana"/>
          <w:color w:val="000000"/>
          <w:sz w:val="18"/>
          <w:szCs w:val="18"/>
        </w:rPr>
        <w:t>. Отсутствует система чёткого распределения ответственности между государственными</w:t>
      </w:r>
      <w:r>
        <w:rPr>
          <w:rStyle w:val="WW8Num2z0"/>
          <w:rFonts w:ascii="Verdana" w:hAnsi="Verdana"/>
          <w:color w:val="000000"/>
          <w:sz w:val="18"/>
          <w:szCs w:val="18"/>
        </w:rPr>
        <w:t> </w:t>
      </w:r>
      <w:r>
        <w:rPr>
          <w:rStyle w:val="WW8Num3z0"/>
          <w:rFonts w:ascii="Verdana" w:hAnsi="Verdana"/>
          <w:color w:val="4682B4"/>
          <w:sz w:val="18"/>
          <w:szCs w:val="18"/>
        </w:rPr>
        <w:t>заказчиками</w:t>
      </w:r>
      <w:r>
        <w:rPr>
          <w:rStyle w:val="WW8Num2z0"/>
          <w:rFonts w:ascii="Verdana" w:hAnsi="Verdana"/>
          <w:color w:val="000000"/>
          <w:sz w:val="18"/>
          <w:szCs w:val="18"/>
        </w:rPr>
        <w:t> </w:t>
      </w:r>
      <w:r>
        <w:rPr>
          <w:rFonts w:ascii="Verdana" w:hAnsi="Verdana"/>
          <w:color w:val="000000"/>
          <w:sz w:val="18"/>
          <w:szCs w:val="18"/>
        </w:rPr>
        <w:t>и их подрядчиками, между управляющими и контролирующими органами власти.</w:t>
      </w:r>
    </w:p>
    <w:p w14:paraId="15D987B9"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Сегодня существенно меняются требования к</w:t>
      </w:r>
      <w:r>
        <w:rPr>
          <w:rStyle w:val="WW8Num2z0"/>
          <w:rFonts w:ascii="Verdana" w:hAnsi="Verdana"/>
          <w:color w:val="000000"/>
          <w:sz w:val="18"/>
          <w:szCs w:val="18"/>
        </w:rPr>
        <w:t> </w:t>
      </w:r>
      <w:r>
        <w:rPr>
          <w:rStyle w:val="WW8Num3z0"/>
          <w:rFonts w:ascii="Verdana" w:hAnsi="Verdana"/>
          <w:color w:val="4682B4"/>
          <w:sz w:val="18"/>
          <w:szCs w:val="18"/>
        </w:rPr>
        <w:t>планированию</w:t>
      </w:r>
      <w:r>
        <w:rPr>
          <w:rStyle w:val="WW8Num2z0"/>
          <w:rFonts w:ascii="Verdana" w:hAnsi="Verdana"/>
          <w:color w:val="000000"/>
          <w:sz w:val="18"/>
          <w:szCs w:val="18"/>
        </w:rPr>
        <w:t> </w:t>
      </w:r>
      <w:r>
        <w:rPr>
          <w:rFonts w:ascii="Verdana" w:hAnsi="Verdana"/>
          <w:color w:val="000000"/>
          <w:sz w:val="18"/>
          <w:szCs w:val="18"/>
        </w:rPr>
        <w:t>работы высших контрольных органов - органов государственного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 от планирования объектов контроля к планированию аудита проектов и программ, включая</w:t>
      </w:r>
      <w:r>
        <w:rPr>
          <w:rStyle w:val="WW8Num2z0"/>
          <w:rFonts w:ascii="Verdana" w:hAnsi="Verdana"/>
          <w:color w:val="000000"/>
          <w:sz w:val="18"/>
          <w:szCs w:val="18"/>
        </w:rPr>
        <w:t> </w:t>
      </w:r>
      <w:r>
        <w:rPr>
          <w:rStyle w:val="WW8Num3z0"/>
          <w:rFonts w:ascii="Verdana" w:hAnsi="Verdana"/>
          <w:color w:val="4682B4"/>
          <w:sz w:val="18"/>
          <w:szCs w:val="18"/>
        </w:rPr>
        <w:t>бюджет</w:t>
      </w:r>
      <w:r>
        <w:rPr>
          <w:rStyle w:val="WW8Num2z0"/>
          <w:rFonts w:ascii="Verdana" w:hAnsi="Verdana"/>
          <w:color w:val="000000"/>
          <w:sz w:val="18"/>
          <w:szCs w:val="18"/>
        </w:rPr>
        <w:t> </w:t>
      </w:r>
      <w:r>
        <w:rPr>
          <w:rFonts w:ascii="Verdana" w:hAnsi="Verdana"/>
          <w:color w:val="000000"/>
          <w:sz w:val="18"/>
          <w:szCs w:val="18"/>
        </w:rPr>
        <w:t>в целом. При этом должен измениться сам вектор</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 не от выбора объектов финансового аудита к государственному</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и аудиту эффективности, а наоборот. Фактически перед контрольно-счётными органами стоит задача организации системного аудита в условиях проектного управления ресурсами.</w:t>
      </w:r>
    </w:p>
    <w:p w14:paraId="55387B94"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Перенос акцентов в деятельности</w:t>
      </w:r>
      <w:r>
        <w:rPr>
          <w:rStyle w:val="WW8Num2z0"/>
          <w:rFonts w:ascii="Verdana" w:hAnsi="Verdana"/>
          <w:color w:val="000000"/>
          <w:sz w:val="18"/>
          <w:szCs w:val="18"/>
        </w:rPr>
        <w:t> </w:t>
      </w:r>
      <w:r>
        <w:rPr>
          <w:rStyle w:val="WW8Num3z0"/>
          <w:rFonts w:ascii="Verdana" w:hAnsi="Verdana"/>
          <w:color w:val="4682B4"/>
          <w:sz w:val="18"/>
          <w:szCs w:val="18"/>
        </w:rPr>
        <w:t>КСО</w:t>
      </w:r>
      <w:r>
        <w:rPr>
          <w:rStyle w:val="WW8Num2z0"/>
          <w:rFonts w:ascii="Verdana" w:hAnsi="Verdana"/>
          <w:color w:val="000000"/>
          <w:sz w:val="18"/>
          <w:szCs w:val="18"/>
        </w:rPr>
        <w:t> </w:t>
      </w:r>
      <w:r>
        <w:rPr>
          <w:rFonts w:ascii="Verdana" w:hAnsi="Verdana"/>
          <w:color w:val="000000"/>
          <w:sz w:val="18"/>
          <w:szCs w:val="18"/>
        </w:rPr>
        <w:t>на государственный аудит делает очевидным необходимость проектного подхода к проведению контрольных мероприятий. Собственно вся</w:t>
      </w:r>
      <w:r>
        <w:rPr>
          <w:rStyle w:val="WW8Num2z0"/>
          <w:rFonts w:ascii="Verdana" w:hAnsi="Verdana"/>
          <w:color w:val="000000"/>
          <w:sz w:val="18"/>
          <w:szCs w:val="18"/>
        </w:rPr>
        <w:t> </w:t>
      </w:r>
      <w:r>
        <w:rPr>
          <w:rStyle w:val="WW8Num3z0"/>
          <w:rFonts w:ascii="Verdana" w:hAnsi="Verdana"/>
          <w:color w:val="4682B4"/>
          <w:sz w:val="18"/>
          <w:szCs w:val="18"/>
        </w:rPr>
        <w:t>аудируемая</w:t>
      </w:r>
      <w:r>
        <w:rPr>
          <w:rStyle w:val="WW8Num2z0"/>
          <w:rFonts w:ascii="Verdana" w:hAnsi="Verdana"/>
          <w:color w:val="000000"/>
          <w:sz w:val="18"/>
          <w:szCs w:val="18"/>
        </w:rPr>
        <w:t> </w:t>
      </w:r>
      <w:r>
        <w:rPr>
          <w:rFonts w:ascii="Verdana" w:hAnsi="Verdana"/>
          <w:color w:val="000000"/>
          <w:sz w:val="18"/>
          <w:szCs w:val="18"/>
        </w:rPr>
        <w:t>деятельность и объекты являются проектами разного уровня сложности, и уровень аудита определяется уровнем задействованной в процессе технологии, технологии проектного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К проектным видам деятельности региональных КСО следует отнести: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работы на перспективу и</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период; контроль исполнения регионального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Fonts w:ascii="Verdana" w:hAnsi="Verdana"/>
          <w:color w:val="000000"/>
          <w:sz w:val="18"/>
          <w:szCs w:val="18"/>
        </w:rPr>
        <w:t>, включая экспертизу проектов бюджетов; контроль государственных</w:t>
      </w:r>
      <w:r>
        <w:rPr>
          <w:rStyle w:val="WW8Num2z0"/>
          <w:rFonts w:ascii="Verdana" w:hAnsi="Verdana"/>
          <w:color w:val="000000"/>
          <w:sz w:val="18"/>
          <w:szCs w:val="18"/>
        </w:rPr>
        <w:t> </w:t>
      </w:r>
      <w:r>
        <w:rPr>
          <w:rStyle w:val="WW8Num3z0"/>
          <w:rFonts w:ascii="Verdana" w:hAnsi="Verdana"/>
          <w:color w:val="4682B4"/>
          <w:sz w:val="18"/>
          <w:szCs w:val="18"/>
        </w:rPr>
        <w:t>внебюджетных</w:t>
      </w:r>
      <w:r>
        <w:rPr>
          <w:rStyle w:val="WW8Num2z0"/>
          <w:rFonts w:ascii="Verdana" w:hAnsi="Verdana"/>
          <w:color w:val="000000"/>
          <w:sz w:val="18"/>
          <w:szCs w:val="18"/>
        </w:rPr>
        <w:t> </w:t>
      </w:r>
      <w:r>
        <w:rPr>
          <w:rFonts w:ascii="Verdana" w:hAnsi="Verdana"/>
          <w:color w:val="000000"/>
          <w:sz w:val="18"/>
          <w:szCs w:val="18"/>
        </w:rPr>
        <w:t>фондов; оперативный контроль исполнения</w:t>
      </w:r>
      <w:r>
        <w:rPr>
          <w:rStyle w:val="WW8Num2z0"/>
          <w:rFonts w:ascii="Verdana" w:hAnsi="Verdana"/>
          <w:color w:val="000000"/>
          <w:sz w:val="18"/>
          <w:szCs w:val="18"/>
        </w:rPr>
        <w:t> </w:t>
      </w:r>
      <w:r>
        <w:rPr>
          <w:rStyle w:val="WW8Num3z0"/>
          <w:rFonts w:ascii="Verdana" w:hAnsi="Verdana"/>
          <w:color w:val="4682B4"/>
          <w:sz w:val="18"/>
          <w:szCs w:val="18"/>
        </w:rPr>
        <w:t>доходных</w:t>
      </w:r>
      <w:r>
        <w:rPr>
          <w:rStyle w:val="WW8Num2z0"/>
          <w:rFonts w:ascii="Verdana" w:hAnsi="Verdana"/>
          <w:color w:val="000000"/>
          <w:sz w:val="18"/>
          <w:szCs w:val="18"/>
        </w:rPr>
        <w:t> </w:t>
      </w:r>
      <w:r>
        <w:rPr>
          <w:rFonts w:ascii="Verdana" w:hAnsi="Verdana"/>
          <w:color w:val="000000"/>
          <w:sz w:val="18"/>
          <w:szCs w:val="18"/>
        </w:rPr>
        <w:t>и расходных статей соответствующих</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экспертно-аналитическую деятельность; контроль исполнения региональных</w:t>
      </w:r>
      <w:r>
        <w:rPr>
          <w:rStyle w:val="WW8Num2z0"/>
          <w:rFonts w:ascii="Verdana" w:hAnsi="Verdana"/>
          <w:color w:val="000000"/>
          <w:sz w:val="18"/>
          <w:szCs w:val="18"/>
        </w:rPr>
        <w:t> </w:t>
      </w:r>
      <w:r>
        <w:rPr>
          <w:rStyle w:val="WW8Num3z0"/>
          <w:rFonts w:ascii="Verdana" w:hAnsi="Verdana"/>
          <w:color w:val="4682B4"/>
          <w:sz w:val="18"/>
          <w:szCs w:val="18"/>
        </w:rPr>
        <w:t>целевых</w:t>
      </w:r>
      <w:r>
        <w:rPr>
          <w:rFonts w:ascii="Verdana" w:hAnsi="Verdana"/>
          <w:color w:val="000000"/>
          <w:sz w:val="18"/>
          <w:szCs w:val="18"/>
        </w:rPr>
        <w:t xml:space="preserve">программ и адресной инвестиционной программы; проверки выполнения </w:t>
      </w:r>
      <w:r>
        <w:rPr>
          <w:rFonts w:ascii="Verdana" w:hAnsi="Verdana"/>
          <w:color w:val="000000"/>
          <w:sz w:val="18"/>
          <w:szCs w:val="18"/>
        </w:rPr>
        <w:lastRenderedPageBreak/>
        <w:t>заключений и решений</w:t>
      </w:r>
    </w:p>
    <w:p w14:paraId="72E9BF85"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КСО, принятых по результатам проведённых контрольных мероприятий, при необходимости с выездом на объекты проверок.</w:t>
      </w:r>
    </w:p>
    <w:p w14:paraId="0C653A98"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Методологическое обеспечение проектной деятельности основывается на обширном опыте использования проектного менеджмента в управлении проектами различного масштаба и относящимися к разным сферам деятельности. Объём контрольной деятельности при реализации подходов проектного менеджмента вероятно не будет меньше. Хотя более глубокое ознакомление участников с процессом во всех его аспектах ведёт к росту эффективности использования времени, многие аспекты должны быть изучены более глубоко, нежели это делалось ранее. Все эти изменения должны обеспечиваться проведением аудита по принципу «audit as you go», т.е.</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должен проводиться одновременно с выполнением работ.</w:t>
      </w:r>
    </w:p>
    <w:p w14:paraId="228594A4"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Результатом использования всех этих возможностей станет оптимизация использования ресурсов КСО, увеличение широты и глубины исследования проблем, объективизация аудита</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планов и программ ТНХК. Разработка и реализация методологии сталкивается с определёнными рисками, могущими стать проблемами реализации проектного управления - проблема длительности сроков, уровень</w:t>
      </w:r>
      <w:r>
        <w:rPr>
          <w:rStyle w:val="WW8Num3z0"/>
          <w:rFonts w:ascii="Verdana" w:hAnsi="Verdana"/>
          <w:color w:val="4682B4"/>
          <w:sz w:val="18"/>
          <w:szCs w:val="18"/>
        </w:rPr>
        <w:t>ресурсного</w:t>
      </w:r>
      <w:r>
        <w:rPr>
          <w:rStyle w:val="WW8Num2z0"/>
          <w:rFonts w:ascii="Verdana" w:hAnsi="Verdana"/>
          <w:color w:val="000000"/>
          <w:sz w:val="18"/>
          <w:szCs w:val="18"/>
        </w:rPr>
        <w:t> </w:t>
      </w:r>
      <w:r>
        <w:rPr>
          <w:rFonts w:ascii="Verdana" w:hAnsi="Verdana"/>
          <w:color w:val="000000"/>
          <w:sz w:val="18"/>
          <w:szCs w:val="18"/>
        </w:rPr>
        <w:t>обеспечения, прежде всего финансового, преодоление сопротивления внедрению проектного менеджмента со стороны руководителей исполнительных органов государственной власти территорий. Эффективность внедрения проектного управления в деятельность СП ВО определяется совокупностью расходов и</w:t>
      </w:r>
      <w:r>
        <w:rPr>
          <w:rStyle w:val="WW8Num2z0"/>
          <w:rFonts w:ascii="Verdana" w:hAnsi="Verdana"/>
          <w:color w:val="000000"/>
          <w:sz w:val="18"/>
          <w:szCs w:val="18"/>
        </w:rPr>
        <w:t> </w:t>
      </w:r>
      <w:r>
        <w:rPr>
          <w:rStyle w:val="WW8Num3z0"/>
          <w:rFonts w:ascii="Verdana" w:hAnsi="Verdana"/>
          <w:color w:val="4682B4"/>
          <w:sz w:val="18"/>
          <w:szCs w:val="18"/>
        </w:rPr>
        <w:t>выгод</w:t>
      </w:r>
      <w:r>
        <w:rPr>
          <w:rFonts w:ascii="Verdana" w:hAnsi="Verdana"/>
          <w:color w:val="000000"/>
          <w:sz w:val="18"/>
          <w:szCs w:val="18"/>
        </w:rPr>
        <w:t>, которые принесёт КСО. Три основных параметра, которые позволяют оптимизировать использование проектного менеджмента, — это время, стоимость и качество работы. Внедрение проектного управления в деятельность КСО позволит наиболее эффективно распределять временные, трудовые и финансовые ресурсы и сделать проведение отдельного мероприятия более прозрачным и контролируемым. В результате качество работы КСО улучшится, как следствие, увеличится её влияние, как органа государственного аудита.</w:t>
      </w:r>
    </w:p>
    <w:p w14:paraId="79A40CA0"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343</w:t>
      </w:r>
    </w:p>
    <w:p w14:paraId="2585470B"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50340A6"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Потребности практики модернизации экономики с целью придания ей</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качества диктуют необходимость совершенствования управления эффективностью использования общественных ресурсов. Система государственного аудита на этапе своего становления в условиях качественного изменения национальной экономической системы остро нуждается в научно-обоснованных практических и методических рекомендациях, выработанных на основе обобщения отечественного и зарубежного опыта.</w:t>
      </w:r>
    </w:p>
    <w:p w14:paraId="68D3D700"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Государственный аудит как институт привлекает пристальное внимание исследователей, изучающих его отдельные аспекты. Системное исследование, общетеоретическое осмысление роли и места государственного аудита в системе</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социально-экономическим развитием России представляет крупную научную проблему, имеющую прикладное и научно-методологическое значение. Проведённое исследование показало, что создание методологии стратегического аудита и её системное изучение потребовало</w:t>
      </w:r>
      <w:r>
        <w:rPr>
          <w:rStyle w:val="WW8Num2z0"/>
          <w:rFonts w:ascii="Verdana" w:hAnsi="Verdana"/>
          <w:color w:val="000000"/>
          <w:sz w:val="18"/>
          <w:szCs w:val="18"/>
        </w:rPr>
        <w:t> </w:t>
      </w:r>
      <w:r>
        <w:rPr>
          <w:rStyle w:val="WW8Num3z0"/>
          <w:rFonts w:ascii="Verdana" w:hAnsi="Verdana"/>
          <w:color w:val="4682B4"/>
          <w:sz w:val="18"/>
          <w:szCs w:val="18"/>
        </w:rPr>
        <w:t>привлечения</w:t>
      </w:r>
      <w:r>
        <w:rPr>
          <w:rStyle w:val="WW8Num2z0"/>
          <w:rFonts w:ascii="Verdana" w:hAnsi="Verdana"/>
          <w:color w:val="000000"/>
          <w:sz w:val="18"/>
          <w:szCs w:val="18"/>
        </w:rPr>
        <w:t> </w:t>
      </w:r>
      <w:r>
        <w:rPr>
          <w:rFonts w:ascii="Verdana" w:hAnsi="Verdana"/>
          <w:color w:val="000000"/>
          <w:sz w:val="18"/>
          <w:szCs w:val="18"/>
        </w:rPr>
        <w:t>методологического аппарата таких областей знаний экономической науки как экономика, организация и управление комплексами; контроль и аудит финансово-хозяйственной деятельности; системный анализ, экономическая теория, теория организации, государственное управление и регулирование экономики,</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управление, теория принятия решений. Сформированный таким образом методологический подход к проведению исследований позволил решить поставленные в диссертационном исследовании задачи.</w:t>
      </w:r>
    </w:p>
    <w:p w14:paraId="21EC0BC5"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проанализированы возможности государственного аудита, которые могут быть реализованы в интересах выстраивания и реализации управления структурным преобразованием экономики,</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стратегии социально-экономического развития страны. Реализация современных подходов к государственному аудиту позволяет:</w:t>
      </w:r>
    </w:p>
    <w:p w14:paraId="778C4633"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давать глубокий анализ состояния жизненно важных областей экономики и располагаемых финансовых ресурсов, вскрывать</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 xml:space="preserve">экономического роста, прогнозировать адекватные </w:t>
      </w:r>
      <w:r>
        <w:rPr>
          <w:rFonts w:ascii="Verdana" w:hAnsi="Verdana"/>
          <w:color w:val="000000"/>
          <w:sz w:val="18"/>
          <w:szCs w:val="18"/>
        </w:rPr>
        <w:lastRenderedPageBreak/>
        <w:t>показатели социально-экономического развития;</w:t>
      </w:r>
    </w:p>
    <w:p w14:paraId="5B6E1739"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при</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Style w:val="WW8Num2z0"/>
          <w:rFonts w:ascii="Verdana" w:hAnsi="Verdana"/>
          <w:color w:val="000000"/>
          <w:sz w:val="18"/>
          <w:szCs w:val="18"/>
        </w:rPr>
        <w:t> </w:t>
      </w:r>
      <w:r>
        <w:rPr>
          <w:rFonts w:ascii="Verdana" w:hAnsi="Verdana"/>
          <w:color w:val="000000"/>
          <w:sz w:val="18"/>
          <w:szCs w:val="18"/>
        </w:rPr>
        <w:t>основных направлений социально-экономического развития давать квалифицированную оценку финансовой составляющей стратегических планов и программ;</w:t>
      </w:r>
    </w:p>
    <w:p w14:paraId="297DD9EC"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вести в постоянном режиме мониторинг системы управления структурными преобразованиями экономики, реализации принятых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выявлять отклонения от намеченных планов и программ;</w:t>
      </w:r>
    </w:p>
    <w:p w14:paraId="5C1E0202"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осуществлять не только контроль за законностью и целесообразностью движения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средств, но и определять эффективность их использования в интересах избранной стратегии развития;</w:t>
      </w:r>
    </w:p>
    <w:p w14:paraId="063FE750"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последовательно реализуя на практике принципы объективности, законности, независимости и гласности, способствовать повышению эффективности управления общественными финансовыми средствами, укреплению авторитета власти, доверию к ней граждан.</w:t>
      </w:r>
    </w:p>
    <w:p w14:paraId="5C99A0B5"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Государственный аудит призван не только давать объективную и независимую оценку реальной ситуации в экономике, но и сигнализировать об опасности общественным интересам, давать рекомендации по предотвращению угроз и рисков экономической безопасности государства, что является наиболее трудным, поскольку рекомендации должны содержать конкретные ответы на два исключительно важных вопроса: что и как нужно делать в той или иной затруднительной ситуации. На основе анализа экономической теории, субъектно-функционального, системного,</w:t>
      </w:r>
      <w:r>
        <w:rPr>
          <w:rStyle w:val="WW8Num2z0"/>
          <w:rFonts w:ascii="Verdana" w:hAnsi="Verdana"/>
          <w:color w:val="000000"/>
          <w:sz w:val="18"/>
          <w:szCs w:val="18"/>
        </w:rPr>
        <w:t> </w:t>
      </w:r>
      <w:r>
        <w:rPr>
          <w:rStyle w:val="WW8Num3z0"/>
          <w:rFonts w:ascii="Verdana" w:hAnsi="Verdana"/>
          <w:color w:val="4682B4"/>
          <w:sz w:val="18"/>
          <w:szCs w:val="18"/>
        </w:rPr>
        <w:t>организационного</w:t>
      </w:r>
      <w:r>
        <w:rPr>
          <w:rStyle w:val="WW8Num2z0"/>
          <w:rFonts w:ascii="Verdana" w:hAnsi="Verdana"/>
          <w:color w:val="000000"/>
          <w:sz w:val="18"/>
          <w:szCs w:val="18"/>
        </w:rPr>
        <w:t> </w:t>
      </w:r>
      <w:r>
        <w:rPr>
          <w:rFonts w:ascii="Verdana" w:hAnsi="Verdana"/>
          <w:color w:val="000000"/>
          <w:sz w:val="18"/>
          <w:szCs w:val="18"/>
        </w:rPr>
        <w:t>и стратегического подходов к государственному аудиту определена его роль в системе управления структурными преобразованиями, порожденными</w:t>
      </w:r>
      <w:r>
        <w:rPr>
          <w:rStyle w:val="WW8Num2z0"/>
          <w:rFonts w:ascii="Verdana" w:hAnsi="Verdana"/>
          <w:color w:val="000000"/>
          <w:sz w:val="18"/>
          <w:szCs w:val="18"/>
        </w:rPr>
        <w:t> </w:t>
      </w:r>
      <w:r>
        <w:rPr>
          <w:rStyle w:val="WW8Num3z0"/>
          <w:rFonts w:ascii="Verdana" w:hAnsi="Verdana"/>
          <w:color w:val="4682B4"/>
          <w:sz w:val="18"/>
          <w:szCs w:val="18"/>
        </w:rPr>
        <w:t>неопределенностью</w:t>
      </w:r>
      <w:r>
        <w:rPr>
          <w:rStyle w:val="WW8Num2z0"/>
          <w:rFonts w:ascii="Verdana" w:hAnsi="Verdana"/>
          <w:color w:val="000000"/>
          <w:sz w:val="18"/>
          <w:szCs w:val="18"/>
        </w:rPr>
        <w:t> </w:t>
      </w:r>
      <w:r>
        <w:rPr>
          <w:rFonts w:ascii="Verdana" w:hAnsi="Verdana"/>
          <w:color w:val="000000"/>
          <w:sz w:val="18"/>
          <w:szCs w:val="18"/>
        </w:rPr>
        <w:t>рыночной среды. На всех этапах разработки и реализации стратегии необходимо осуществлять</w:t>
      </w:r>
    </w:p>
    <w:p w14:paraId="0CB725E2"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345 государственный контроль и аудит за возможными последствиями принимаемых государством решений в различных сферах и заранее провести их оценку, что позволит предотвратить возможное увеличение</w:t>
      </w:r>
      <w:r>
        <w:rPr>
          <w:rStyle w:val="WW8Num2z0"/>
          <w:rFonts w:ascii="Verdana" w:hAnsi="Verdana"/>
          <w:color w:val="000000"/>
          <w:sz w:val="18"/>
          <w:szCs w:val="18"/>
        </w:rPr>
        <w:t> </w:t>
      </w:r>
      <w:r>
        <w:rPr>
          <w:rStyle w:val="WW8Num3z0"/>
          <w:rFonts w:ascii="Verdana" w:hAnsi="Verdana"/>
          <w:color w:val="4682B4"/>
          <w:sz w:val="18"/>
          <w:szCs w:val="18"/>
        </w:rPr>
        <w:t>территориальных</w:t>
      </w:r>
      <w:r>
        <w:rPr>
          <w:rStyle w:val="WW8Num2z0"/>
          <w:rFonts w:ascii="Verdana" w:hAnsi="Verdana"/>
          <w:color w:val="000000"/>
          <w:sz w:val="18"/>
          <w:szCs w:val="18"/>
        </w:rPr>
        <w:t> </w:t>
      </w:r>
      <w:r>
        <w:rPr>
          <w:rFonts w:ascii="Verdana" w:hAnsi="Verdana"/>
          <w:color w:val="000000"/>
          <w:sz w:val="18"/>
          <w:szCs w:val="18"/>
        </w:rPr>
        <w:t>социально-экономических диспропорций.</w:t>
      </w:r>
    </w:p>
    <w:p w14:paraId="693518AE"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разработана целостная методология оценки эффективности управления структурной модернизацией экономики, проведения государственного аудита стратегического социально-экономического развития, позволяющая оценить выбор направлений,</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эффективность реализации стратегических планов путём дополнения общепринятых принципов следующими: расширение границ и непрерывность во времени на основе систематизации методов и механизмов государственного аудита (применение экономико-математических методов, проведение 8\УОТ-анализа, методов сетевого проектирования, методов проектного менеджмента).</w:t>
      </w:r>
    </w:p>
    <w:p w14:paraId="3500B34A"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исследовании обоснован комплекс принципов построения государственного аудита в условиях расширения объектов контрольной деятельности с введением в неё кроме финансовых ресурсов, рассматриваемых в качестве одного из средств достижения результатов, также материальных, трудовых, информационных и следствия от их использования. Разработан комплекс методологических, методических и</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подходов, приёмов и рекомендаций по повышению эффективности процесса государственного аудита.</w:t>
      </w:r>
    </w:p>
    <w:p w14:paraId="76EADCD2"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Впервые математически выражена взаимосвязь показателей эффективности использования финансовых ресурсов и показателей эффективности работы контрольных органов, что позволило автору предложить систему оценки эффективности деятельности органов государственного аудита на основе выделения трёх типов их деятельности, исходя из её содержания (контрольная, аналитическая, экспертная,</w:t>
      </w:r>
      <w:r>
        <w:rPr>
          <w:rStyle w:val="WW8Num3z0"/>
          <w:rFonts w:ascii="Verdana" w:hAnsi="Verdana"/>
          <w:color w:val="4682B4"/>
          <w:sz w:val="18"/>
          <w:szCs w:val="18"/>
        </w:rPr>
        <w:t>аудитная</w:t>
      </w:r>
      <w:r>
        <w:rPr>
          <w:rFonts w:ascii="Verdana" w:hAnsi="Verdana"/>
          <w:color w:val="000000"/>
          <w:sz w:val="18"/>
          <w:szCs w:val="18"/>
        </w:rPr>
        <w:t>): как ключевой образующей системы государственного управления (</w:t>
      </w:r>
      <w:r>
        <w:rPr>
          <w:rStyle w:val="WW8Num3z0"/>
          <w:rFonts w:ascii="Verdana" w:hAnsi="Verdana"/>
          <w:color w:val="4682B4"/>
          <w:sz w:val="18"/>
          <w:szCs w:val="18"/>
        </w:rPr>
        <w:t>организационная</w:t>
      </w:r>
      <w:r>
        <w:rPr>
          <w:rStyle w:val="WW8Num2z0"/>
          <w:rFonts w:ascii="Verdana" w:hAnsi="Verdana"/>
          <w:color w:val="000000"/>
          <w:sz w:val="18"/>
          <w:szCs w:val="18"/>
        </w:rPr>
        <w:t> </w:t>
      </w:r>
      <w:r>
        <w:rPr>
          <w:rFonts w:ascii="Verdana" w:hAnsi="Verdana"/>
          <w:color w:val="000000"/>
          <w:sz w:val="18"/>
          <w:szCs w:val="18"/>
        </w:rPr>
        <w:t>эффективность); как субъекта государственного управления, определяющей степень принятия к реализации объектами проверки и государственными органами решений органа государственного аудита (</w:t>
      </w:r>
      <w:r>
        <w:rPr>
          <w:rStyle w:val="WW8Num3z0"/>
          <w:rFonts w:ascii="Verdana" w:hAnsi="Verdana"/>
          <w:color w:val="4682B4"/>
          <w:sz w:val="18"/>
          <w:szCs w:val="18"/>
        </w:rPr>
        <w:t>институциональная</w:t>
      </w:r>
      <w:r>
        <w:rPr>
          <w:rStyle w:val="WW8Num2z0"/>
          <w:rFonts w:ascii="Verdana" w:hAnsi="Verdana"/>
          <w:color w:val="000000"/>
          <w:sz w:val="18"/>
          <w:szCs w:val="18"/>
        </w:rPr>
        <w:t> </w:t>
      </w:r>
      <w:r>
        <w:rPr>
          <w:rFonts w:ascii="Verdana" w:hAnsi="Verdana"/>
          <w:color w:val="000000"/>
          <w:sz w:val="18"/>
          <w:szCs w:val="18"/>
        </w:rPr>
        <w:t>эффективность); как степень интегральных изменений экономических и социальных показателей развития территории, показателей качества жизни граждан (функциональная эффективность) в результате управления публичной</w:t>
      </w:r>
      <w:r>
        <w:rPr>
          <w:rStyle w:val="WW8Num2z0"/>
          <w:rFonts w:ascii="Verdana" w:hAnsi="Verdana"/>
          <w:color w:val="000000"/>
          <w:sz w:val="18"/>
          <w:szCs w:val="18"/>
        </w:rPr>
        <w:t> </w:t>
      </w:r>
      <w:r>
        <w:rPr>
          <w:rStyle w:val="WW8Num3z0"/>
          <w:rFonts w:ascii="Verdana" w:hAnsi="Verdana"/>
          <w:color w:val="4682B4"/>
          <w:sz w:val="18"/>
          <w:szCs w:val="18"/>
        </w:rPr>
        <w:t>собственностью</w:t>
      </w:r>
      <w:r>
        <w:rPr>
          <w:rFonts w:ascii="Verdana" w:hAnsi="Verdana"/>
          <w:color w:val="000000"/>
          <w:sz w:val="18"/>
          <w:szCs w:val="18"/>
        </w:rPr>
        <w:t>.</w:t>
      </w:r>
    </w:p>
    <w:p w14:paraId="2B26544F"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Разработана методика оценки, позволяющая определить</w:t>
      </w:r>
      <w:r>
        <w:rPr>
          <w:rStyle w:val="WW8Num2z0"/>
          <w:rFonts w:ascii="Verdana" w:hAnsi="Verdana"/>
          <w:color w:val="000000"/>
          <w:sz w:val="18"/>
          <w:szCs w:val="18"/>
        </w:rPr>
        <w:t> </w:t>
      </w:r>
      <w:r>
        <w:rPr>
          <w:rStyle w:val="WW8Num3z0"/>
          <w:rFonts w:ascii="Verdana" w:hAnsi="Verdana"/>
          <w:color w:val="4682B4"/>
          <w:sz w:val="18"/>
          <w:szCs w:val="18"/>
        </w:rPr>
        <w:t>сопоставимость</w:t>
      </w:r>
      <w:r>
        <w:rPr>
          <w:rStyle w:val="WW8Num2z0"/>
          <w:rFonts w:ascii="Verdana" w:hAnsi="Verdana"/>
          <w:color w:val="000000"/>
          <w:sz w:val="18"/>
          <w:szCs w:val="18"/>
        </w:rPr>
        <w:t> </w:t>
      </w:r>
      <w:r>
        <w:rPr>
          <w:rFonts w:ascii="Verdana" w:hAnsi="Verdana"/>
          <w:color w:val="000000"/>
          <w:sz w:val="18"/>
          <w:szCs w:val="18"/>
        </w:rPr>
        <w:t xml:space="preserve">темпов роста </w:t>
      </w:r>
      <w:r>
        <w:rPr>
          <w:rFonts w:ascii="Verdana" w:hAnsi="Verdana"/>
          <w:color w:val="000000"/>
          <w:sz w:val="18"/>
          <w:szCs w:val="18"/>
        </w:rPr>
        <w:lastRenderedPageBreak/>
        <w:t>бюджетных расходов и показателей социально-экономического развития, что обеспечивает достижение целей государственного аудита.</w:t>
      </w:r>
    </w:p>
    <w:p w14:paraId="787D2374"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Разработаны и предложены организационно-методологические подходы к организации внешнего финансового контроля в субъекте РФ.</w:t>
      </w:r>
    </w:p>
    <w:p w14:paraId="73C6014A" w14:textId="77777777" w:rsidR="002005C2" w:rsidRDefault="002005C2" w:rsidP="002005C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Разработана региональная информационно-аналитическая система (</w:t>
      </w:r>
      <w:r>
        <w:rPr>
          <w:rStyle w:val="WW8Num3z0"/>
          <w:rFonts w:ascii="Verdana" w:hAnsi="Verdana"/>
          <w:color w:val="4682B4"/>
          <w:sz w:val="18"/>
          <w:szCs w:val="18"/>
        </w:rPr>
        <w:t>РИАС</w:t>
      </w:r>
      <w:r>
        <w:rPr>
          <w:rFonts w:ascii="Verdana" w:hAnsi="Verdana"/>
          <w:color w:val="000000"/>
          <w:sz w:val="18"/>
          <w:szCs w:val="18"/>
        </w:rPr>
        <w:t>). Созданы новые информационные ресурсы. Разработанные методики оценки влияния принятых управленческих решений органами исполнительной власти на социально-экономическое развитие региона реализованы в РИАС.</w:t>
      </w:r>
    </w:p>
    <w:p w14:paraId="0E2C604F" w14:textId="77777777" w:rsidR="002005C2" w:rsidRDefault="002005C2" w:rsidP="002005C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данной работы имеют практическое значение для развития теоретической базы и формирования методологического обеспечения оценки влияния государственного аудита бюджетных процессов в экономике, организации и управлении народно-хозяйственными комплексами.</w:t>
      </w:r>
    </w:p>
    <w:p w14:paraId="577763E1" w14:textId="77777777" w:rsidR="002005C2" w:rsidRDefault="002005C2" w:rsidP="002005C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экономических наук Чечеткин, Виктор Дмитриевич, 2010 год</w:t>
      </w:r>
    </w:p>
    <w:p w14:paraId="1A3F9CE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Конституция (Основной Закон)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Текст.: [принята на внеочередной седьмой сессии Верховного Совета СССР девятого созыва 7 октября 1977 года] // Ведомости Верховного Совета СССР. № 41. 1977. ст. 617.</w:t>
      </w:r>
    </w:p>
    <w:p w14:paraId="1572646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Конституция (Основной Закон) Российской Федерации России Текст.: [принята на внеочередной седьмой сессии Верховного Совета</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девятого созыва 12 апреля 1978 года] // Ведомости Верховного Совета Российской Федерации. №15. 13.04.1978. ст.407.</w:t>
      </w:r>
    </w:p>
    <w:p w14:paraId="6082257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от 10.07.1992 № 3266-1 «</w:t>
      </w:r>
      <w:r>
        <w:rPr>
          <w:rStyle w:val="WW8Num3z0"/>
          <w:rFonts w:ascii="Verdana" w:hAnsi="Verdana"/>
          <w:color w:val="4682B4"/>
          <w:sz w:val="18"/>
          <w:szCs w:val="18"/>
        </w:rPr>
        <w:t>Об образовании</w:t>
      </w:r>
      <w:r>
        <w:rPr>
          <w:rFonts w:ascii="Verdana" w:hAnsi="Verdana"/>
          <w:color w:val="000000"/>
          <w:sz w:val="18"/>
          <w:szCs w:val="18"/>
        </w:rPr>
        <w:t>» Текст.: ред. от 25.12.2008: с изм. и доп., вступающими в силу 10.01.2009 // Ведомости</w:t>
      </w:r>
      <w:r>
        <w:rPr>
          <w:rStyle w:val="WW8Num2z0"/>
          <w:rFonts w:ascii="Verdana" w:hAnsi="Verdana"/>
          <w:color w:val="000000"/>
          <w:sz w:val="18"/>
          <w:szCs w:val="18"/>
        </w:rPr>
        <w:t> </w:t>
      </w:r>
      <w:r>
        <w:rPr>
          <w:rStyle w:val="WW8Num3z0"/>
          <w:rFonts w:ascii="Verdana" w:hAnsi="Verdana"/>
          <w:color w:val="4682B4"/>
          <w:sz w:val="18"/>
          <w:szCs w:val="18"/>
        </w:rPr>
        <w:t>СНД</w:t>
      </w:r>
      <w:r>
        <w:rPr>
          <w:rStyle w:val="WW8Num2z0"/>
          <w:rFonts w:ascii="Verdana" w:hAnsi="Verdana"/>
          <w:color w:val="000000"/>
          <w:sz w:val="18"/>
          <w:szCs w:val="18"/>
        </w:rPr>
        <w:t> </w:t>
      </w:r>
      <w:r>
        <w:rPr>
          <w:rFonts w:ascii="Verdana" w:hAnsi="Verdana"/>
          <w:color w:val="000000"/>
          <w:sz w:val="18"/>
          <w:szCs w:val="18"/>
        </w:rPr>
        <w:t>и ВС РФ». № 30. 30.07.1992. ст. 1797; «</w:t>
      </w:r>
      <w:r>
        <w:rPr>
          <w:rStyle w:val="WW8Num3z0"/>
          <w:rFonts w:ascii="Verdana" w:hAnsi="Verdana"/>
          <w:color w:val="4682B4"/>
          <w:sz w:val="18"/>
          <w:szCs w:val="18"/>
        </w:rPr>
        <w:t>Российская газета</w:t>
      </w:r>
      <w:r>
        <w:rPr>
          <w:rFonts w:ascii="Verdana" w:hAnsi="Verdana"/>
          <w:color w:val="000000"/>
          <w:sz w:val="18"/>
          <w:szCs w:val="18"/>
        </w:rPr>
        <w:t>». № 172. 31.07.1992.</w:t>
      </w:r>
    </w:p>
    <w:p w14:paraId="7BE36D7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от 11.01.1995 № 4-ФЗ «</w:t>
      </w:r>
      <w:r>
        <w:rPr>
          <w:rStyle w:val="WW8Num3z0"/>
          <w:rFonts w:ascii="Verdana" w:hAnsi="Verdana"/>
          <w:color w:val="4682B4"/>
          <w:sz w:val="18"/>
          <w:szCs w:val="18"/>
        </w:rPr>
        <w:t>О Счетной палате Российской Федерации</w:t>
      </w:r>
      <w:r>
        <w:rPr>
          <w:rFonts w:ascii="Verdana" w:hAnsi="Verdana"/>
          <w:color w:val="000000"/>
          <w:sz w:val="18"/>
          <w:szCs w:val="18"/>
        </w:rPr>
        <w:t>» Текст.: [принят ГД ФС РФ 18.11.1994: ред. от0902.2009. // «</w:t>
      </w:r>
      <w:r>
        <w:rPr>
          <w:rStyle w:val="WW8Num3z0"/>
          <w:rFonts w:ascii="Verdana" w:hAnsi="Verdana"/>
          <w:color w:val="4682B4"/>
          <w:sz w:val="18"/>
          <w:szCs w:val="18"/>
        </w:rPr>
        <w:t>Российская газета</w:t>
      </w:r>
      <w:r>
        <w:rPr>
          <w:rFonts w:ascii="Verdana" w:hAnsi="Verdana"/>
          <w:color w:val="000000"/>
          <w:sz w:val="18"/>
          <w:szCs w:val="18"/>
        </w:rPr>
        <w:t>». № 9 10. 14.01.1995.</w:t>
      </w:r>
    </w:p>
    <w:p w14:paraId="5EEA588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от 21.11.1996 № 129-ФЗ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Текст.: [принят ГД ФС РФ 23.02.1996: ред. от 03.11.2006] // «</w:t>
      </w:r>
      <w:r>
        <w:rPr>
          <w:rStyle w:val="WW8Num3z0"/>
          <w:rFonts w:ascii="Verdana" w:hAnsi="Verdana"/>
          <w:color w:val="4682B4"/>
          <w:sz w:val="18"/>
          <w:szCs w:val="18"/>
        </w:rPr>
        <w:t>Собрание законодательства РФ</w:t>
      </w:r>
      <w:r>
        <w:rPr>
          <w:rFonts w:ascii="Verdana" w:hAnsi="Verdana"/>
          <w:color w:val="000000"/>
          <w:sz w:val="18"/>
          <w:szCs w:val="18"/>
        </w:rPr>
        <w:t>». № 48. 25.11.1996. ст. 5369; «</w:t>
      </w:r>
      <w:r>
        <w:rPr>
          <w:rStyle w:val="WW8Num3z0"/>
          <w:rFonts w:ascii="Verdana" w:hAnsi="Verdana"/>
          <w:color w:val="4682B4"/>
          <w:sz w:val="18"/>
          <w:szCs w:val="18"/>
        </w:rPr>
        <w:t>Российская газета</w:t>
      </w:r>
      <w:r>
        <w:rPr>
          <w:rFonts w:ascii="Verdana" w:hAnsi="Verdana"/>
          <w:color w:val="000000"/>
          <w:sz w:val="18"/>
          <w:szCs w:val="18"/>
        </w:rPr>
        <w:t>». №228.28.11.1996.</w:t>
      </w:r>
    </w:p>
    <w:p w14:paraId="5F52E9D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от 16.07.1998 № 102-ФЗ «Об</w:t>
      </w:r>
      <w:r>
        <w:rPr>
          <w:rStyle w:val="WW8Num2z0"/>
          <w:rFonts w:ascii="Verdana" w:hAnsi="Verdana"/>
          <w:color w:val="000000"/>
          <w:sz w:val="18"/>
          <w:szCs w:val="18"/>
        </w:rPr>
        <w:t> </w:t>
      </w:r>
      <w:r>
        <w:rPr>
          <w:rStyle w:val="WW8Num3z0"/>
          <w:rFonts w:ascii="Verdana" w:hAnsi="Verdana"/>
          <w:color w:val="4682B4"/>
          <w:sz w:val="18"/>
          <w:szCs w:val="18"/>
        </w:rPr>
        <w:t>ипотеке</w:t>
      </w:r>
      <w:r>
        <w:rPr>
          <w:rStyle w:val="WW8Num2z0"/>
          <w:rFonts w:ascii="Verdana" w:hAnsi="Verdana"/>
          <w:color w:val="000000"/>
          <w:sz w:val="18"/>
          <w:szCs w:val="18"/>
        </w:rPr>
        <w:t> </w:t>
      </w:r>
      <w:r>
        <w:rPr>
          <w:rFonts w:ascii="Verdana" w:hAnsi="Verdana"/>
          <w:color w:val="000000"/>
          <w:sz w:val="18"/>
          <w:szCs w:val="18"/>
        </w:rPr>
        <w:t>(залоге недвижимости)» Текст.: [принят ГД ФС РФ 24.06.1997: ред. от 30.12.2008] // «</w:t>
      </w:r>
      <w:r>
        <w:rPr>
          <w:rStyle w:val="WW8Num3z0"/>
          <w:rFonts w:ascii="Verdana" w:hAnsi="Verdana"/>
          <w:color w:val="4682B4"/>
          <w:sz w:val="18"/>
          <w:szCs w:val="18"/>
        </w:rPr>
        <w:t>Российская газета</w:t>
      </w:r>
      <w:r>
        <w:rPr>
          <w:rFonts w:ascii="Verdana" w:hAnsi="Verdana"/>
          <w:color w:val="000000"/>
          <w:sz w:val="18"/>
          <w:szCs w:val="18"/>
        </w:rPr>
        <w:t>», № 137, 22.07.1998.</w:t>
      </w:r>
    </w:p>
    <w:p w14:paraId="0AE0C84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от 29.10.1998 № 164-ФЗ «О финансовой</w:t>
      </w:r>
      <w:r>
        <w:rPr>
          <w:rStyle w:val="WW8Num2z0"/>
          <w:rFonts w:ascii="Verdana" w:hAnsi="Verdana"/>
          <w:color w:val="000000"/>
          <w:sz w:val="18"/>
          <w:szCs w:val="18"/>
        </w:rPr>
        <w:t> </w:t>
      </w:r>
      <w:r>
        <w:rPr>
          <w:rStyle w:val="WW8Num3z0"/>
          <w:rFonts w:ascii="Verdana" w:hAnsi="Verdana"/>
          <w:color w:val="4682B4"/>
          <w:sz w:val="18"/>
          <w:szCs w:val="18"/>
        </w:rPr>
        <w:t>аренде</w:t>
      </w:r>
      <w:r>
        <w:rPr>
          <w:rStyle w:val="WW8Num2z0"/>
          <w:rFonts w:ascii="Verdana" w:hAnsi="Verdana"/>
          <w:color w:val="000000"/>
          <w:sz w:val="18"/>
          <w:szCs w:val="18"/>
        </w:rPr>
        <w:t> </w:t>
      </w:r>
      <w:r>
        <w:rPr>
          <w:rFonts w:ascii="Verdana" w:hAnsi="Verdana"/>
          <w:color w:val="000000"/>
          <w:sz w:val="18"/>
          <w:szCs w:val="18"/>
        </w:rPr>
        <w:t>(лизинге)» Текст.: [принят ГД ФС РФ 11.09.1998: ред. от 26.07.2006] // «</w:t>
      </w:r>
      <w:r>
        <w:rPr>
          <w:rStyle w:val="WW8Num3z0"/>
          <w:rFonts w:ascii="Verdana" w:hAnsi="Verdana"/>
          <w:color w:val="4682B4"/>
          <w:sz w:val="18"/>
          <w:szCs w:val="18"/>
        </w:rPr>
        <w:t>Собрание законодательства РФ</w:t>
      </w:r>
      <w:r>
        <w:rPr>
          <w:rFonts w:ascii="Verdana" w:hAnsi="Verdana"/>
          <w:color w:val="000000"/>
          <w:sz w:val="18"/>
          <w:szCs w:val="18"/>
        </w:rPr>
        <w:t>». № 44. 02.11.1998. ст. 5394; «</w:t>
      </w:r>
      <w:r>
        <w:rPr>
          <w:rStyle w:val="WW8Num3z0"/>
          <w:rFonts w:ascii="Verdana" w:hAnsi="Verdana"/>
          <w:color w:val="4682B4"/>
          <w:sz w:val="18"/>
          <w:szCs w:val="18"/>
        </w:rPr>
        <w:t>Российская газета</w:t>
      </w:r>
      <w:r>
        <w:rPr>
          <w:rFonts w:ascii="Verdana" w:hAnsi="Verdana"/>
          <w:color w:val="000000"/>
          <w:sz w:val="18"/>
          <w:szCs w:val="18"/>
        </w:rPr>
        <w:t>». № 211. 05.11.1998.</w:t>
      </w:r>
    </w:p>
    <w:p w14:paraId="6C70EF7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от 09.07.1999 № 160-ФЗ «Об иностранных</w:t>
      </w:r>
      <w:r>
        <w:rPr>
          <w:rStyle w:val="WW8Num2z0"/>
          <w:rFonts w:ascii="Verdana" w:hAnsi="Verdana"/>
          <w:color w:val="000000"/>
          <w:sz w:val="18"/>
          <w:szCs w:val="18"/>
        </w:rPr>
        <w:t> </w:t>
      </w:r>
      <w:r>
        <w:rPr>
          <w:rStyle w:val="WW8Num3z0"/>
          <w:rFonts w:ascii="Verdana" w:hAnsi="Verdana"/>
          <w:color w:val="4682B4"/>
          <w:sz w:val="18"/>
          <w:szCs w:val="18"/>
        </w:rPr>
        <w:t>инвестициях</w:t>
      </w:r>
      <w:r>
        <w:rPr>
          <w:rStyle w:val="WW8Num2z0"/>
          <w:rFonts w:ascii="Verdana" w:hAnsi="Verdana"/>
          <w:color w:val="000000"/>
          <w:sz w:val="18"/>
          <w:szCs w:val="18"/>
        </w:rPr>
        <w:t> </w:t>
      </w:r>
      <w:r>
        <w:rPr>
          <w:rFonts w:ascii="Verdana" w:hAnsi="Verdana"/>
          <w:color w:val="000000"/>
          <w:sz w:val="18"/>
          <w:szCs w:val="18"/>
        </w:rPr>
        <w:t>в Российской Федерации» Текст.: [принят ГД ФС РФ 25.06.1999: ред. от 29.04.2008] // «</w:t>
      </w:r>
      <w:r>
        <w:rPr>
          <w:rStyle w:val="WW8Num3z0"/>
          <w:rFonts w:ascii="Verdana" w:hAnsi="Verdana"/>
          <w:color w:val="4682B4"/>
          <w:sz w:val="18"/>
          <w:szCs w:val="18"/>
        </w:rPr>
        <w:t>Собрание законодательства РФ</w:t>
      </w:r>
      <w:r>
        <w:rPr>
          <w:rFonts w:ascii="Verdana" w:hAnsi="Verdana"/>
          <w:color w:val="000000"/>
          <w:sz w:val="18"/>
          <w:szCs w:val="18"/>
        </w:rPr>
        <w:t>». № 28, 12.07.1999. ст. 3493; «</w:t>
      </w:r>
      <w:r>
        <w:rPr>
          <w:rStyle w:val="WW8Num3z0"/>
          <w:rFonts w:ascii="Verdana" w:hAnsi="Verdana"/>
          <w:color w:val="4682B4"/>
          <w:sz w:val="18"/>
          <w:szCs w:val="18"/>
        </w:rPr>
        <w:t>Российская газета</w:t>
      </w:r>
      <w:r>
        <w:rPr>
          <w:rFonts w:ascii="Verdana" w:hAnsi="Verdana"/>
          <w:color w:val="000000"/>
          <w:sz w:val="18"/>
          <w:szCs w:val="18"/>
        </w:rPr>
        <w:t>». № 134. 14.07.1999.</w:t>
      </w:r>
    </w:p>
    <w:p w14:paraId="43A06D1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Федеральный закон от 09.07.1999 № 160-ФЗ «</w:t>
      </w:r>
      <w:r>
        <w:rPr>
          <w:rStyle w:val="WW8Num3z0"/>
          <w:rFonts w:ascii="Verdana" w:hAnsi="Verdana"/>
          <w:color w:val="4682B4"/>
          <w:sz w:val="18"/>
          <w:szCs w:val="18"/>
        </w:rPr>
        <w:t>Об иностранных инвестициях в Российской Федерации</w:t>
      </w:r>
      <w:r>
        <w:rPr>
          <w:rFonts w:ascii="Verdana" w:hAnsi="Verdana"/>
          <w:color w:val="000000"/>
          <w:sz w:val="18"/>
          <w:szCs w:val="18"/>
        </w:rPr>
        <w:t>» Текст.: [принят ГД ФС РФ 25.06.1999: ред. от 29.04.2008] II «</w:t>
      </w:r>
      <w:r>
        <w:rPr>
          <w:rStyle w:val="WW8Num3z0"/>
          <w:rFonts w:ascii="Verdana" w:hAnsi="Verdana"/>
          <w:color w:val="4682B4"/>
          <w:sz w:val="18"/>
          <w:szCs w:val="18"/>
        </w:rPr>
        <w:t>Российская газета</w:t>
      </w:r>
      <w:r>
        <w:rPr>
          <w:rFonts w:ascii="Verdana" w:hAnsi="Verdana"/>
          <w:color w:val="000000"/>
          <w:sz w:val="18"/>
          <w:szCs w:val="18"/>
        </w:rPr>
        <w:t>». № 134. 14.07.1999.</w:t>
      </w:r>
    </w:p>
    <w:p w14:paraId="7C87088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Федеральный закон от 07.08.2001 № 119-ФЗ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Текст.: [принят ГД ФС РФ 13.07.2001: ред. от 03.11:2006 // «</w:t>
      </w:r>
      <w:r>
        <w:rPr>
          <w:rStyle w:val="WW8Num3z0"/>
          <w:rFonts w:ascii="Verdana" w:hAnsi="Verdana"/>
          <w:color w:val="4682B4"/>
          <w:sz w:val="18"/>
          <w:szCs w:val="18"/>
        </w:rPr>
        <w:t>Российская газета</w:t>
      </w:r>
      <w:r>
        <w:rPr>
          <w:rFonts w:ascii="Verdana" w:hAnsi="Verdana"/>
          <w:color w:val="000000"/>
          <w:sz w:val="18"/>
          <w:szCs w:val="18"/>
        </w:rPr>
        <w:t>». № 267. 31.12.2008.</w:t>
      </w:r>
    </w:p>
    <w:p w14:paraId="635E8A0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Федеральный закон от 30.12.2001 № 194-ФЗ «О федеральном</w:t>
      </w:r>
      <w:r>
        <w:rPr>
          <w:rStyle w:val="WW8Num2z0"/>
          <w:rFonts w:ascii="Verdana" w:hAnsi="Verdana"/>
          <w:color w:val="000000"/>
          <w:sz w:val="18"/>
          <w:szCs w:val="18"/>
        </w:rPr>
        <w:t> </w:t>
      </w:r>
      <w:r>
        <w:rPr>
          <w:rStyle w:val="WW8Num3z0"/>
          <w:rFonts w:ascii="Verdana" w:hAnsi="Verdana"/>
          <w:color w:val="4682B4"/>
          <w:sz w:val="18"/>
          <w:szCs w:val="18"/>
        </w:rPr>
        <w:t>бюджете</w:t>
      </w:r>
      <w:r>
        <w:rPr>
          <w:rStyle w:val="WW8Num2z0"/>
          <w:rFonts w:ascii="Verdana" w:hAnsi="Verdana"/>
          <w:color w:val="000000"/>
          <w:sz w:val="18"/>
          <w:szCs w:val="18"/>
        </w:rPr>
        <w:t> </w:t>
      </w:r>
      <w:r>
        <w:rPr>
          <w:rFonts w:ascii="Verdana" w:hAnsi="Verdana"/>
          <w:color w:val="000000"/>
          <w:sz w:val="18"/>
          <w:szCs w:val="18"/>
        </w:rPr>
        <w:t>на 2002 год» Текст.: [принят ГД ФС РФ 14.12.2001: ред. от 10.11.2004: с изм. от 23.12.2004] // «</w:t>
      </w:r>
      <w:r>
        <w:rPr>
          <w:rStyle w:val="WW8Num3z0"/>
          <w:rFonts w:ascii="Verdana" w:hAnsi="Verdana"/>
          <w:color w:val="4682B4"/>
          <w:sz w:val="18"/>
          <w:szCs w:val="18"/>
        </w:rPr>
        <w:t>Собрание законодательства РФ</w:t>
      </w:r>
      <w:r>
        <w:rPr>
          <w:rFonts w:ascii="Verdana" w:hAnsi="Verdana"/>
          <w:color w:val="000000"/>
          <w:sz w:val="18"/>
          <w:szCs w:val="18"/>
        </w:rPr>
        <w:t>». № 53 (ч. 1). 31.12.2001. ст. 5030.</w:t>
      </w:r>
    </w:p>
    <w:p w14:paraId="3CE1A22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Федеральный закон от 27.12.2002 №184-ФЗ "О техническом регулировании" Текст.: [принят ГД ФС РФ 15.12.2002: ред. от1807.2009. // «</w:t>
      </w:r>
      <w:r>
        <w:rPr>
          <w:rStyle w:val="WW8Num3z0"/>
          <w:rFonts w:ascii="Verdana" w:hAnsi="Verdana"/>
          <w:color w:val="4682B4"/>
          <w:sz w:val="18"/>
          <w:szCs w:val="18"/>
        </w:rPr>
        <w:t>Собрание законодательства РФ</w:t>
      </w:r>
      <w:r>
        <w:rPr>
          <w:rFonts w:ascii="Verdana" w:hAnsi="Verdana"/>
          <w:color w:val="000000"/>
          <w:sz w:val="18"/>
          <w:szCs w:val="18"/>
        </w:rPr>
        <w:t>». № 52 (ч. 1). 30.12.2002. ст. 5140.</w:t>
      </w:r>
    </w:p>
    <w:p w14:paraId="371799A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Федеральный закон от 06.10.2003 № 131-ФЭ «</w:t>
      </w:r>
      <w:r>
        <w:rPr>
          <w:rStyle w:val="WW8Num3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Текст.: [принят ГД ФС РФ 16.09.2003: ред. от 07.05.2009] // «</w:t>
      </w:r>
      <w:r>
        <w:rPr>
          <w:rStyle w:val="WW8Num3z0"/>
          <w:rFonts w:ascii="Verdana" w:hAnsi="Verdana"/>
          <w:color w:val="4682B4"/>
          <w:sz w:val="18"/>
          <w:szCs w:val="18"/>
        </w:rPr>
        <w:t>Собрание законодательства РФ</w:t>
      </w:r>
      <w:r>
        <w:rPr>
          <w:rFonts w:ascii="Verdana" w:hAnsi="Verdana"/>
          <w:color w:val="000000"/>
          <w:sz w:val="18"/>
          <w:szCs w:val="18"/>
        </w:rPr>
        <w:t>». № 40. 06.10.2003. ст. 3822.</w:t>
      </w:r>
    </w:p>
    <w:p w14:paraId="1F6F48F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 Указ Президента РФ от 28.06.2007 № 825 «Об оценке эффективности деятельности органов </w:t>
      </w:r>
      <w:r>
        <w:rPr>
          <w:rFonts w:ascii="Verdana" w:hAnsi="Verdana"/>
          <w:color w:val="000000"/>
          <w:sz w:val="18"/>
          <w:szCs w:val="18"/>
        </w:rPr>
        <w:lastRenderedPageBreak/>
        <w:t>исполнительной власти субъектов Российской Федерации» Текст.: ред. от 28.04.2008 // «</w:t>
      </w:r>
      <w:r>
        <w:rPr>
          <w:rStyle w:val="WW8Num3z0"/>
          <w:rFonts w:ascii="Verdana" w:hAnsi="Verdana"/>
          <w:color w:val="4682B4"/>
          <w:sz w:val="18"/>
          <w:szCs w:val="18"/>
        </w:rPr>
        <w:t>Собрание законодательства РФ</w:t>
      </w:r>
      <w:r>
        <w:rPr>
          <w:rFonts w:ascii="Verdana" w:hAnsi="Verdana"/>
          <w:color w:val="000000"/>
          <w:sz w:val="18"/>
          <w:szCs w:val="18"/>
        </w:rPr>
        <w:t>». № 27. 02.07.2007. ст. 3256.</w:t>
      </w:r>
    </w:p>
    <w:p w14:paraId="0B4EA0F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Указ Президента Российской Федерации от 09.10.2007 № 1351 «Об утверждении концепции демографической политики Российской Федерации на период до 2025 года» Текст. // «</w:t>
      </w:r>
      <w:r>
        <w:rPr>
          <w:rStyle w:val="WW8Num3z0"/>
          <w:rFonts w:ascii="Verdana" w:hAnsi="Verdana"/>
          <w:color w:val="4682B4"/>
          <w:sz w:val="18"/>
          <w:szCs w:val="18"/>
        </w:rPr>
        <w:t>Собрание законодательства РФ</w:t>
      </w:r>
      <w:r>
        <w:rPr>
          <w:rFonts w:ascii="Verdana" w:hAnsi="Verdana"/>
          <w:color w:val="000000"/>
          <w:sz w:val="18"/>
          <w:szCs w:val="18"/>
        </w:rPr>
        <w:t>». № 42. 15.10.2007. ст. 5009.</w:t>
      </w:r>
    </w:p>
    <w:p w14:paraId="6281116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Постановление Правительства РФ от 30.09.2004 № 506 «</w:t>
      </w:r>
      <w:r>
        <w:rPr>
          <w:rStyle w:val="WW8Num3z0"/>
          <w:rFonts w:ascii="Verdana" w:hAnsi="Verdana"/>
          <w:color w:val="4682B4"/>
          <w:sz w:val="18"/>
          <w:szCs w:val="18"/>
        </w:rPr>
        <w:t>Об утверждении Положения о Федеральной налоговой службе</w:t>
      </w:r>
      <w:r>
        <w:rPr>
          <w:rFonts w:ascii="Verdana" w:hAnsi="Verdana"/>
          <w:color w:val="000000"/>
          <w:sz w:val="18"/>
          <w:szCs w:val="18"/>
        </w:rPr>
        <w:t>» Текст.: ред. от 07.11.2008 // «</w:t>
      </w:r>
      <w:r>
        <w:rPr>
          <w:rStyle w:val="WW8Num3z0"/>
          <w:rFonts w:ascii="Verdana" w:hAnsi="Verdana"/>
          <w:color w:val="4682B4"/>
          <w:sz w:val="18"/>
          <w:szCs w:val="18"/>
        </w:rPr>
        <w:t>Российская газета</w:t>
      </w:r>
      <w:r>
        <w:rPr>
          <w:rFonts w:ascii="Verdana" w:hAnsi="Verdana"/>
          <w:color w:val="000000"/>
          <w:sz w:val="18"/>
          <w:szCs w:val="18"/>
        </w:rPr>
        <w:t>». № 219. 06.10.2004.</w:t>
      </w:r>
    </w:p>
    <w:p w14:paraId="0C85335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Постановление Правительства РФ от 15.06.2004 № 278 «Об утверждении Положения о Федеральной службе финансово-бюджетного надзора» Текст.: ред. от 07.11.2008 // «</w:t>
      </w:r>
      <w:r>
        <w:rPr>
          <w:rStyle w:val="WW8Num3z0"/>
          <w:rFonts w:ascii="Verdana" w:hAnsi="Verdana"/>
          <w:color w:val="4682B4"/>
          <w:sz w:val="18"/>
          <w:szCs w:val="18"/>
        </w:rPr>
        <w:t>Российская газета</w:t>
      </w:r>
      <w:r>
        <w:rPr>
          <w:rFonts w:ascii="Verdana" w:hAnsi="Verdana"/>
          <w:color w:val="000000"/>
          <w:sz w:val="18"/>
          <w:szCs w:val="18"/>
        </w:rPr>
        <w:t>». № 126. 17.06.2004.</w:t>
      </w:r>
    </w:p>
    <w:p w14:paraId="6D0FA72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Постановление Правительства РФ от 01.12.2004 № 703 «О Федеральном</w:t>
      </w:r>
      <w:r>
        <w:rPr>
          <w:rStyle w:val="WW8Num2z0"/>
          <w:rFonts w:ascii="Verdana" w:hAnsi="Verdana"/>
          <w:color w:val="000000"/>
          <w:sz w:val="18"/>
          <w:szCs w:val="18"/>
        </w:rPr>
        <w:t> </w:t>
      </w:r>
      <w:r>
        <w:rPr>
          <w:rStyle w:val="WW8Num3z0"/>
          <w:rFonts w:ascii="Verdana" w:hAnsi="Verdana"/>
          <w:color w:val="4682B4"/>
          <w:sz w:val="18"/>
          <w:szCs w:val="18"/>
        </w:rPr>
        <w:t>казначействе</w:t>
      </w:r>
      <w:r>
        <w:rPr>
          <w:rFonts w:ascii="Verdana" w:hAnsi="Verdana"/>
          <w:color w:val="000000"/>
          <w:sz w:val="18"/>
          <w:szCs w:val="18"/>
        </w:rPr>
        <w:t>» Текст.: с изм. от 14.03.2005 // «</w:t>
      </w:r>
      <w:r>
        <w:rPr>
          <w:rStyle w:val="WW8Num3z0"/>
          <w:rFonts w:ascii="Verdana" w:hAnsi="Verdana"/>
          <w:color w:val="4682B4"/>
          <w:sz w:val="18"/>
          <w:szCs w:val="18"/>
        </w:rPr>
        <w:t>Российская газета</w:t>
      </w:r>
      <w:r>
        <w:rPr>
          <w:rFonts w:ascii="Verdana" w:hAnsi="Verdana"/>
          <w:color w:val="000000"/>
          <w:sz w:val="18"/>
          <w:szCs w:val="18"/>
        </w:rPr>
        <w:t>». № 272. 08.12.2004.</w:t>
      </w:r>
    </w:p>
    <w:p w14:paraId="0C8BC05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Постановление Правительства РФ от 19.04.2005 № 239 «Об утверждении положения о разработке, утверждении и реализации ведомственных</w:t>
      </w:r>
      <w:r>
        <w:rPr>
          <w:rStyle w:val="WW8Num2z0"/>
          <w:rFonts w:ascii="Verdana" w:hAnsi="Verdana"/>
          <w:color w:val="000000"/>
          <w:sz w:val="18"/>
          <w:szCs w:val="18"/>
        </w:rPr>
        <w:t> </w:t>
      </w:r>
      <w:r>
        <w:rPr>
          <w:rStyle w:val="WW8Num3z0"/>
          <w:rFonts w:ascii="Verdana" w:hAnsi="Verdana"/>
          <w:color w:val="4682B4"/>
          <w:sz w:val="18"/>
          <w:szCs w:val="18"/>
        </w:rPr>
        <w:t>целевых</w:t>
      </w:r>
      <w:r>
        <w:rPr>
          <w:rStyle w:val="WW8Num2z0"/>
          <w:rFonts w:ascii="Verdana" w:hAnsi="Verdana"/>
          <w:color w:val="000000"/>
          <w:sz w:val="18"/>
          <w:szCs w:val="18"/>
        </w:rPr>
        <w:t> </w:t>
      </w:r>
      <w:r>
        <w:rPr>
          <w:rFonts w:ascii="Verdana" w:hAnsi="Verdana"/>
          <w:color w:val="000000"/>
          <w:sz w:val="18"/>
          <w:szCs w:val="18"/>
        </w:rPr>
        <w:t>программ» Текст. // «</w:t>
      </w:r>
      <w:r>
        <w:rPr>
          <w:rStyle w:val="WW8Num3z0"/>
          <w:rFonts w:ascii="Verdana" w:hAnsi="Verdana"/>
          <w:color w:val="4682B4"/>
          <w:sz w:val="18"/>
          <w:szCs w:val="18"/>
        </w:rPr>
        <w:t>Собрание законодательства РФ</w:t>
      </w:r>
      <w:r>
        <w:rPr>
          <w:rFonts w:ascii="Verdana" w:hAnsi="Verdana"/>
          <w:color w:val="000000"/>
          <w:sz w:val="18"/>
          <w:szCs w:val="18"/>
        </w:rPr>
        <w:t>». № 17. 25.04.2005. ст. 1571.</w:t>
      </w:r>
    </w:p>
    <w:p w14:paraId="685E55D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Закон Великобритании от 13 мая 1983 года «</w:t>
      </w:r>
      <w:r>
        <w:rPr>
          <w:rStyle w:val="WW8Num3z0"/>
          <w:rFonts w:ascii="Verdana" w:hAnsi="Verdana"/>
          <w:color w:val="4682B4"/>
          <w:sz w:val="18"/>
          <w:szCs w:val="18"/>
        </w:rPr>
        <w:t>О финансовом контроле</w:t>
      </w:r>
      <w:r>
        <w:rPr>
          <w:rFonts w:ascii="Verdana" w:hAnsi="Verdana"/>
          <w:color w:val="000000"/>
          <w:sz w:val="18"/>
          <w:szCs w:val="18"/>
        </w:rPr>
        <w:t>» // Бюллетень Счётной палаты РФ. №9 (69). М., 2003- С.237.</w:t>
      </w:r>
    </w:p>
    <w:p w14:paraId="060F241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Закон Владимирской области от 30.04.1999 № 21-03 «О прогнозировании и программах социально-экономического развития Владимирской области» Текст.: [принят решением Законодательного</w:t>
      </w:r>
    </w:p>
    <w:p w14:paraId="0DE784A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Собрания Владимирской области от 28.04.1999 № 112: ред. от 12.02.2008. // «</w:t>
      </w:r>
      <w:r>
        <w:rPr>
          <w:rStyle w:val="WW8Num3z0"/>
          <w:rFonts w:ascii="Verdana" w:hAnsi="Verdana"/>
          <w:color w:val="4682B4"/>
          <w:sz w:val="18"/>
          <w:szCs w:val="18"/>
        </w:rPr>
        <w:t>Владимирские ведомости</w:t>
      </w:r>
      <w:r>
        <w:rPr>
          <w:rFonts w:ascii="Verdana" w:hAnsi="Verdana"/>
          <w:color w:val="000000"/>
          <w:sz w:val="18"/>
          <w:szCs w:val="18"/>
        </w:rPr>
        <w:t>». № 63-64. 08.05.1999.</w:t>
      </w:r>
    </w:p>
    <w:p w14:paraId="05D8EAC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Владимирской области". № 3(52). 1 часть. 2004. стр. 1.</w:t>
      </w:r>
    </w:p>
    <w:p w14:paraId="6DB30A7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Закон Белгородской области от 08.12.1998 № 50 «О Контрольно-счетной палате Белгородской области» Текст.: [принят Белгородской областной Думой 19.11.1998: ред. от 04.06.2009] // «</w:t>
      </w:r>
      <w:r>
        <w:rPr>
          <w:rStyle w:val="WW8Num3z0"/>
          <w:rFonts w:ascii="Verdana" w:hAnsi="Verdana"/>
          <w:color w:val="4682B4"/>
          <w:sz w:val="18"/>
          <w:szCs w:val="18"/>
        </w:rPr>
        <w:t>Сборник нормативных правовых актов Белгородской области</w:t>
      </w:r>
      <w:r>
        <w:rPr>
          <w:rFonts w:ascii="Verdana" w:hAnsi="Verdana"/>
          <w:color w:val="000000"/>
          <w:sz w:val="18"/>
          <w:szCs w:val="18"/>
        </w:rPr>
        <w:t>». № 11. 1998.</w:t>
      </w:r>
    </w:p>
    <w:p w14:paraId="08A63A7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Закон</w:t>
      </w:r>
      <w:r>
        <w:rPr>
          <w:rStyle w:val="WW8Num2z0"/>
          <w:rFonts w:ascii="Verdana" w:hAnsi="Verdana"/>
          <w:color w:val="000000"/>
          <w:sz w:val="18"/>
          <w:szCs w:val="18"/>
        </w:rPr>
        <w:t> </w:t>
      </w:r>
      <w:r>
        <w:rPr>
          <w:rStyle w:val="WW8Num3z0"/>
          <w:rFonts w:ascii="Verdana" w:hAnsi="Verdana"/>
          <w:color w:val="4682B4"/>
          <w:sz w:val="18"/>
          <w:szCs w:val="18"/>
        </w:rPr>
        <w:t>Калининградской</w:t>
      </w:r>
      <w:r>
        <w:rPr>
          <w:rStyle w:val="WW8Num2z0"/>
          <w:rFonts w:ascii="Verdana" w:hAnsi="Verdana"/>
          <w:color w:val="000000"/>
          <w:sz w:val="18"/>
          <w:szCs w:val="18"/>
        </w:rPr>
        <w:t> </w:t>
      </w:r>
      <w:r>
        <w:rPr>
          <w:rFonts w:ascii="Verdana" w:hAnsi="Verdana"/>
          <w:color w:val="000000"/>
          <w:sz w:val="18"/>
          <w:szCs w:val="18"/>
        </w:rPr>
        <w:t>области от 02.09.1996 № 65 «О контрольно-счетной палате Калининградской областной Думы» Текст.: [принят Калининградской областной Думой 27.06.1996: ред. от 26.09.2006] // «</w:t>
      </w:r>
      <w:r>
        <w:rPr>
          <w:rStyle w:val="WW8Num3z0"/>
          <w:rFonts w:ascii="Verdana" w:hAnsi="Verdana"/>
          <w:color w:val="4682B4"/>
          <w:sz w:val="18"/>
          <w:szCs w:val="18"/>
        </w:rPr>
        <w:t>Янтарный край</w:t>
      </w:r>
      <w:r>
        <w:rPr>
          <w:rFonts w:ascii="Verdana" w:hAnsi="Verdana"/>
          <w:color w:val="000000"/>
          <w:sz w:val="18"/>
          <w:szCs w:val="18"/>
        </w:rPr>
        <w:t>». № 180. 1996.</w:t>
      </w:r>
    </w:p>
    <w:p w14:paraId="6C1DFE8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Закон Костромской области от 29.03.1999 № 55 «О контрольно-Счетной палате Костромской областной Думы» Текст.: [принят Костромской областной Думой 11.03.1999: ред. от 16.07.2007] // «</w:t>
      </w:r>
      <w:r>
        <w:rPr>
          <w:rStyle w:val="WW8Num3z0"/>
          <w:rFonts w:ascii="Verdana" w:hAnsi="Verdana"/>
          <w:color w:val="4682B4"/>
          <w:sz w:val="18"/>
          <w:szCs w:val="18"/>
        </w:rPr>
        <w:t>Северная правда</w:t>
      </w:r>
      <w:r>
        <w:rPr>
          <w:rFonts w:ascii="Verdana" w:hAnsi="Verdana"/>
          <w:color w:val="000000"/>
          <w:sz w:val="18"/>
          <w:szCs w:val="18"/>
        </w:rPr>
        <w:t>». № 68. 1999.</w:t>
      </w:r>
    </w:p>
    <w:p w14:paraId="55B9B72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Закон Курганской области от 02.09.1998 № 156 «О Контрольно-счетной палате Курганской областной Думы» Текст.: [принят Курганской областной Думой 25.08.1998: ред. от 29.12.2008] // «</w:t>
      </w:r>
      <w:r>
        <w:rPr>
          <w:rStyle w:val="WW8Num3z0"/>
          <w:rFonts w:ascii="Verdana" w:hAnsi="Verdana"/>
          <w:color w:val="4682B4"/>
          <w:sz w:val="18"/>
          <w:szCs w:val="18"/>
        </w:rPr>
        <w:t>Новый мир</w:t>
      </w:r>
      <w:r>
        <w:rPr>
          <w:rFonts w:ascii="Verdana" w:hAnsi="Verdana"/>
          <w:color w:val="000000"/>
          <w:sz w:val="18"/>
          <w:szCs w:val="18"/>
        </w:rPr>
        <w:t>». № 170. 1998.</w:t>
      </w:r>
    </w:p>
    <w:p w14:paraId="50B49C8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Закон</w:t>
      </w:r>
      <w:r>
        <w:rPr>
          <w:rStyle w:val="WW8Num2z0"/>
          <w:rFonts w:ascii="Verdana" w:hAnsi="Verdana"/>
          <w:color w:val="000000"/>
          <w:sz w:val="18"/>
          <w:szCs w:val="18"/>
        </w:rPr>
        <w:t> </w:t>
      </w:r>
      <w:r>
        <w:rPr>
          <w:rStyle w:val="WW8Num3z0"/>
          <w:rFonts w:ascii="Verdana" w:hAnsi="Verdana"/>
          <w:color w:val="4682B4"/>
          <w:sz w:val="18"/>
          <w:szCs w:val="18"/>
        </w:rPr>
        <w:t>Липецкой</w:t>
      </w:r>
      <w:r>
        <w:rPr>
          <w:rStyle w:val="WW8Num2z0"/>
          <w:rFonts w:ascii="Verdana" w:hAnsi="Verdana"/>
          <w:color w:val="000000"/>
          <w:sz w:val="18"/>
          <w:szCs w:val="18"/>
        </w:rPr>
        <w:t> </w:t>
      </w:r>
      <w:r>
        <w:rPr>
          <w:rFonts w:ascii="Verdana" w:hAnsi="Verdana"/>
          <w:color w:val="000000"/>
          <w:sz w:val="18"/>
          <w:szCs w:val="18"/>
        </w:rPr>
        <w:t>области от 29.06.1995 № 13-03 «О Контрольно-счётной комиссии Липецкой области» Текст.: [принят постановлением</w:t>
      </w:r>
      <w:r>
        <w:rPr>
          <w:rStyle w:val="WW8Num2z0"/>
          <w:rFonts w:ascii="Verdana" w:hAnsi="Verdana"/>
          <w:color w:val="000000"/>
          <w:sz w:val="18"/>
          <w:szCs w:val="18"/>
        </w:rPr>
        <w:t> </w:t>
      </w:r>
      <w:r>
        <w:rPr>
          <w:rStyle w:val="WW8Num3z0"/>
          <w:rFonts w:ascii="Verdana" w:hAnsi="Verdana"/>
          <w:color w:val="4682B4"/>
          <w:sz w:val="18"/>
          <w:szCs w:val="18"/>
        </w:rPr>
        <w:t>Липецкого</w:t>
      </w:r>
      <w:r>
        <w:rPr>
          <w:rStyle w:val="WW8Num2z0"/>
          <w:rFonts w:ascii="Verdana" w:hAnsi="Verdana"/>
          <w:color w:val="000000"/>
          <w:sz w:val="18"/>
          <w:szCs w:val="18"/>
        </w:rPr>
        <w:t> </w:t>
      </w:r>
      <w:r>
        <w:rPr>
          <w:rFonts w:ascii="Verdana" w:hAnsi="Verdana"/>
          <w:color w:val="000000"/>
          <w:sz w:val="18"/>
          <w:szCs w:val="18"/>
        </w:rPr>
        <w:t>областного Собрания депутатов от 29.06.1995 № 193-пс: ред. от 06.06.2007] // «</w:t>
      </w:r>
      <w:r>
        <w:rPr>
          <w:rStyle w:val="WW8Num3z0"/>
          <w:rFonts w:ascii="Verdana" w:hAnsi="Verdana"/>
          <w:color w:val="4682B4"/>
          <w:sz w:val="18"/>
          <w:szCs w:val="18"/>
        </w:rPr>
        <w:t>Липецкая</w:t>
      </w:r>
      <w:r>
        <w:rPr>
          <w:rStyle w:val="WW8Num2z0"/>
          <w:rFonts w:ascii="Verdana" w:hAnsi="Verdana"/>
          <w:color w:val="000000"/>
          <w:sz w:val="18"/>
          <w:szCs w:val="18"/>
        </w:rPr>
        <w:t> </w:t>
      </w:r>
      <w:r>
        <w:rPr>
          <w:rFonts w:ascii="Verdana" w:hAnsi="Verdana"/>
          <w:color w:val="000000"/>
          <w:sz w:val="18"/>
          <w:szCs w:val="18"/>
        </w:rPr>
        <w:t>газета». № 129. 1995.</w:t>
      </w:r>
    </w:p>
    <w:p w14:paraId="3BE4B6F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Закон Пермской области от 5.02.1999 № 359-49 «О Контрольно-счетной палате Пермской области» Текст.: [принят Законодательным</w:t>
      </w:r>
    </w:p>
    <w:p w14:paraId="504BDAC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Собранием Пермской области 21.01.1999: ред. от 30.07.2007. // «</w:t>
      </w:r>
      <w:r>
        <w:rPr>
          <w:rStyle w:val="WW8Num3z0"/>
          <w:rFonts w:ascii="Verdana" w:hAnsi="Verdana"/>
          <w:color w:val="4682B4"/>
          <w:sz w:val="18"/>
          <w:szCs w:val="18"/>
        </w:rPr>
        <w:t>Звезда</w:t>
      </w:r>
      <w:r>
        <w:rPr>
          <w:rFonts w:ascii="Verdana" w:hAnsi="Verdana"/>
          <w:color w:val="000000"/>
          <w:sz w:val="18"/>
          <w:szCs w:val="18"/>
        </w:rPr>
        <w:t>». № 22. 13.02.1999.</w:t>
      </w:r>
    </w:p>
    <w:p w14:paraId="0913DA5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Закон Приморского края от 13.04.2000 года № 89-КЗ «О Контрольно-счетной палате Думы Приморского края» Текст.: [повторно принят Думой Приморского края 30.03.2000] // «</w:t>
      </w:r>
      <w:r>
        <w:rPr>
          <w:rStyle w:val="WW8Num3z0"/>
          <w:rFonts w:ascii="Verdana" w:hAnsi="Verdana"/>
          <w:color w:val="4682B4"/>
          <w:sz w:val="18"/>
          <w:szCs w:val="18"/>
        </w:rPr>
        <w:t>Ведомости Думы Приморского края</w:t>
      </w:r>
      <w:r>
        <w:rPr>
          <w:rFonts w:ascii="Verdana" w:hAnsi="Verdana"/>
          <w:color w:val="000000"/>
          <w:sz w:val="18"/>
          <w:szCs w:val="18"/>
        </w:rPr>
        <w:t>». № 57. 13.04.2000.</w:t>
      </w:r>
    </w:p>
    <w:p w14:paraId="59ACB06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Закон Республики Дагестан от 14.06.1996 № 9 «</w:t>
      </w:r>
      <w:r>
        <w:rPr>
          <w:rStyle w:val="WW8Num3z0"/>
          <w:rFonts w:ascii="Verdana" w:hAnsi="Verdana"/>
          <w:color w:val="4682B4"/>
          <w:sz w:val="18"/>
          <w:szCs w:val="18"/>
        </w:rPr>
        <w:t>О Счетной палате Республики Дагестан</w:t>
      </w:r>
      <w:r>
        <w:rPr>
          <w:rFonts w:ascii="Verdana" w:hAnsi="Verdana"/>
          <w:color w:val="000000"/>
          <w:sz w:val="18"/>
          <w:szCs w:val="18"/>
        </w:rPr>
        <w:t>» Текст.: [принят Народным Собранием Республики Дагестан 30.05.1996: ред. от 07.10.2008] //«</w:t>
      </w:r>
      <w:r>
        <w:rPr>
          <w:rStyle w:val="WW8Num3z0"/>
          <w:rFonts w:ascii="Verdana" w:hAnsi="Verdana"/>
          <w:color w:val="4682B4"/>
          <w:sz w:val="18"/>
          <w:szCs w:val="18"/>
        </w:rPr>
        <w:t>Дагестанская правда</w:t>
      </w:r>
      <w:r>
        <w:rPr>
          <w:rFonts w:ascii="Verdana" w:hAnsi="Verdana"/>
          <w:color w:val="000000"/>
          <w:sz w:val="18"/>
          <w:szCs w:val="18"/>
        </w:rPr>
        <w:t>». № 123. 20.09.1996.</w:t>
      </w:r>
    </w:p>
    <w:p w14:paraId="50F7FCA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Закон Республики Мордовия от 04.06.2003 № 21-3 «</w:t>
      </w:r>
      <w:r>
        <w:rPr>
          <w:rStyle w:val="WW8Num3z0"/>
          <w:rFonts w:ascii="Verdana" w:hAnsi="Verdana"/>
          <w:color w:val="4682B4"/>
          <w:sz w:val="18"/>
          <w:szCs w:val="18"/>
        </w:rPr>
        <w:t>О Счетной палате Республики Мордовия</w:t>
      </w:r>
      <w:r>
        <w:rPr>
          <w:rFonts w:ascii="Verdana" w:hAnsi="Verdana"/>
          <w:color w:val="000000"/>
          <w:sz w:val="18"/>
          <w:szCs w:val="18"/>
        </w:rPr>
        <w:t>» Текст.: [принят Государственным Собранием Республики Мордовия 27.05.2003: ред. от 03.05.2007] // «</w:t>
      </w:r>
      <w:r>
        <w:rPr>
          <w:rStyle w:val="WW8Num3z0"/>
          <w:rFonts w:ascii="Verdana" w:hAnsi="Verdana"/>
          <w:color w:val="4682B4"/>
          <w:sz w:val="18"/>
          <w:szCs w:val="18"/>
        </w:rPr>
        <w:t>Известия Мордовии</w:t>
      </w:r>
      <w:r>
        <w:rPr>
          <w:rFonts w:ascii="Verdana" w:hAnsi="Verdana"/>
          <w:color w:val="000000"/>
          <w:sz w:val="18"/>
          <w:szCs w:val="18"/>
        </w:rPr>
        <w:t>». № 82. 05.06.2003.</w:t>
      </w:r>
    </w:p>
    <w:p w14:paraId="54A3F34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Закон Рязанской области от 25.07.1997 № 24 «</w:t>
      </w:r>
      <w:r>
        <w:rPr>
          <w:rStyle w:val="WW8Num3z0"/>
          <w:rFonts w:ascii="Verdana" w:hAnsi="Verdana"/>
          <w:color w:val="4682B4"/>
          <w:sz w:val="18"/>
          <w:szCs w:val="18"/>
        </w:rPr>
        <w:t>О Счетной палате Рязанской области</w:t>
      </w:r>
      <w:r>
        <w:rPr>
          <w:rFonts w:ascii="Verdana" w:hAnsi="Verdana"/>
          <w:color w:val="000000"/>
          <w:sz w:val="18"/>
          <w:szCs w:val="18"/>
        </w:rPr>
        <w:t xml:space="preserve">» Текст.: </w:t>
      </w:r>
      <w:r>
        <w:rPr>
          <w:rFonts w:ascii="Verdana" w:hAnsi="Verdana"/>
          <w:color w:val="000000"/>
          <w:sz w:val="18"/>
          <w:szCs w:val="18"/>
        </w:rPr>
        <w:lastRenderedPageBreak/>
        <w:t>[принят Рязанской областной Думой 25.07.1997: ред. от 09.04.2008] // «</w:t>
      </w:r>
      <w:r>
        <w:rPr>
          <w:rStyle w:val="WW8Num3z0"/>
          <w:rFonts w:ascii="Verdana" w:hAnsi="Verdana"/>
          <w:color w:val="4682B4"/>
          <w:sz w:val="18"/>
          <w:szCs w:val="18"/>
        </w:rPr>
        <w:t>Рязанские ведомости</w:t>
      </w:r>
      <w:r>
        <w:rPr>
          <w:rFonts w:ascii="Verdana" w:hAnsi="Verdana"/>
          <w:color w:val="000000"/>
          <w:sz w:val="18"/>
          <w:szCs w:val="18"/>
        </w:rPr>
        <w:t>». № 69. 07.08.1997.</w:t>
      </w:r>
    </w:p>
    <w:p w14:paraId="30B89A2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Закон Санкт-Петербурга от 26.05.1995 № 57-8 «О Контрольно-счетной палате Санкт-Петербурга» Текст.: [принят Законодательным Собранием Санкт-Петербурга 26.04.1995: ред. от 18.10.2004] // «Вестник Законодательного Собрания Санкт-Петербурга». № 9. 1995.</w:t>
      </w:r>
    </w:p>
    <w:p w14:paraId="34FE75D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Закон Саратовской области от 28.07.1997 № 49-ЗСО «</w:t>
      </w:r>
      <w:r>
        <w:rPr>
          <w:rStyle w:val="WW8Num3z0"/>
          <w:rFonts w:ascii="Verdana" w:hAnsi="Verdana"/>
          <w:color w:val="4682B4"/>
          <w:sz w:val="18"/>
          <w:szCs w:val="18"/>
        </w:rPr>
        <w:t>О Счетной палате Саратовской области</w:t>
      </w:r>
      <w:r>
        <w:rPr>
          <w:rFonts w:ascii="Verdana" w:hAnsi="Verdana"/>
          <w:color w:val="000000"/>
          <w:sz w:val="18"/>
          <w:szCs w:val="18"/>
        </w:rPr>
        <w:t>» Текст.: [принят Саратовской областной Думой 09.07.1997: ред. от 28.11.2007] // «</w:t>
      </w:r>
      <w:r>
        <w:rPr>
          <w:rStyle w:val="WW8Num3z0"/>
          <w:rFonts w:ascii="Verdana" w:hAnsi="Verdana"/>
          <w:color w:val="4682B4"/>
          <w:sz w:val="18"/>
          <w:szCs w:val="18"/>
        </w:rPr>
        <w:t>Саратовские вести</w:t>
      </w:r>
      <w:r>
        <w:rPr>
          <w:rFonts w:ascii="Verdana" w:hAnsi="Verdana"/>
          <w:color w:val="000000"/>
          <w:sz w:val="18"/>
          <w:szCs w:val="18"/>
        </w:rPr>
        <w:t>». № 30 (1617). 11.08.1997.</w:t>
      </w:r>
    </w:p>
    <w:p w14:paraId="20FC021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Закон</w:t>
      </w:r>
      <w:r>
        <w:rPr>
          <w:rStyle w:val="WW8Num2z0"/>
          <w:rFonts w:ascii="Verdana" w:hAnsi="Verdana"/>
          <w:color w:val="000000"/>
          <w:sz w:val="18"/>
          <w:szCs w:val="18"/>
        </w:rPr>
        <w:t> </w:t>
      </w:r>
      <w:r>
        <w:rPr>
          <w:rStyle w:val="WW8Num3z0"/>
          <w:rFonts w:ascii="Verdana" w:hAnsi="Verdana"/>
          <w:color w:val="4682B4"/>
          <w:sz w:val="18"/>
          <w:szCs w:val="18"/>
        </w:rPr>
        <w:t>Сахалинской</w:t>
      </w:r>
      <w:r>
        <w:rPr>
          <w:rStyle w:val="WW8Num2z0"/>
          <w:rFonts w:ascii="Verdana" w:hAnsi="Verdana"/>
          <w:color w:val="000000"/>
          <w:sz w:val="18"/>
          <w:szCs w:val="18"/>
        </w:rPr>
        <w:t> </w:t>
      </w:r>
      <w:r>
        <w:rPr>
          <w:rFonts w:ascii="Verdana" w:hAnsi="Verdana"/>
          <w:color w:val="000000"/>
          <w:sz w:val="18"/>
          <w:szCs w:val="18"/>
        </w:rPr>
        <w:t>области от 19.10.1998 № 83 «О контрольно-счетной палате Сахалинской области» Текст.: [принят Сахалинской областной Думой 24.09.1998: ред. от 03.07.2008] // «</w:t>
      </w:r>
      <w:r>
        <w:rPr>
          <w:rStyle w:val="WW8Num3z0"/>
          <w:rFonts w:ascii="Verdana" w:hAnsi="Verdana"/>
          <w:color w:val="4682B4"/>
          <w:sz w:val="18"/>
          <w:szCs w:val="18"/>
        </w:rPr>
        <w:t>Губернские ведомости</w:t>
      </w:r>
      <w:r>
        <w:rPr>
          <w:rFonts w:ascii="Verdana" w:hAnsi="Verdana"/>
          <w:color w:val="000000"/>
          <w:sz w:val="18"/>
          <w:szCs w:val="18"/>
        </w:rPr>
        <w:t>». № 138(602). 1998.</w:t>
      </w:r>
    </w:p>
    <w:p w14:paraId="7EE7FFC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Закон Свердловской области от 26.05.1997 № 35-03 «</w:t>
      </w:r>
      <w:r>
        <w:rPr>
          <w:rStyle w:val="WW8Num3z0"/>
          <w:rFonts w:ascii="Verdana" w:hAnsi="Verdana"/>
          <w:color w:val="4682B4"/>
          <w:sz w:val="18"/>
          <w:szCs w:val="18"/>
        </w:rPr>
        <w:t>О Счетной палате</w:t>
      </w:r>
      <w:r>
        <w:rPr>
          <w:rFonts w:ascii="Verdana" w:hAnsi="Verdana"/>
          <w:color w:val="000000"/>
          <w:sz w:val="18"/>
          <w:szCs w:val="18"/>
        </w:rPr>
        <w:t>» Текст.: [одобрен Областной Думой Законодательного Собрания Свердловской области 20.05.1997: ред. от 24.11.2006] // «</w:t>
      </w:r>
      <w:r>
        <w:rPr>
          <w:rStyle w:val="WW8Num3z0"/>
          <w:rFonts w:ascii="Verdana" w:hAnsi="Verdana"/>
          <w:color w:val="4682B4"/>
          <w:sz w:val="18"/>
          <w:szCs w:val="18"/>
        </w:rPr>
        <w:t>Собрание законодательства Свердловской области</w:t>
      </w:r>
      <w:r>
        <w:rPr>
          <w:rFonts w:ascii="Verdana" w:hAnsi="Verdana"/>
          <w:color w:val="000000"/>
          <w:sz w:val="18"/>
          <w:szCs w:val="18"/>
        </w:rPr>
        <w:t>». № 5. 1997.</w:t>
      </w:r>
    </w:p>
    <w:p w14:paraId="254D02B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Закон Тамбовской области от 23.06.1995 № 21-3 «О Контрольно-счетной комиссии Тамбовской областной Думы» Текст.: [принят постановлением Тамбовской областной Думы от 23.06.1995 № 216: ред. от 01.06.2009] // «</w:t>
      </w:r>
      <w:r>
        <w:rPr>
          <w:rStyle w:val="WW8Num3z0"/>
          <w:rFonts w:ascii="Verdana" w:hAnsi="Verdana"/>
          <w:color w:val="4682B4"/>
          <w:sz w:val="18"/>
          <w:szCs w:val="18"/>
        </w:rPr>
        <w:t>Тамбовская жизнь</w:t>
      </w:r>
      <w:r>
        <w:rPr>
          <w:rFonts w:ascii="Verdana" w:hAnsi="Verdana"/>
          <w:color w:val="000000"/>
          <w:sz w:val="18"/>
          <w:szCs w:val="18"/>
        </w:rPr>
        <w:t>». № 127. 1995.</w:t>
      </w:r>
    </w:p>
    <w:p w14:paraId="166EC70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Закон Хабаровского края от 29.09.2004 № 212 «О контрольно-бюджетной палате Законодательной Думы Хабаровского края» Текст.: ред. от 16.02.2009 // «</w:t>
      </w:r>
      <w:r>
        <w:rPr>
          <w:rStyle w:val="WW8Num3z0"/>
          <w:rFonts w:ascii="Verdana" w:hAnsi="Verdana"/>
          <w:color w:val="4682B4"/>
          <w:sz w:val="18"/>
          <w:szCs w:val="18"/>
        </w:rPr>
        <w:t>Собрание законодательства Хабаровского края</w:t>
      </w:r>
      <w:r>
        <w:rPr>
          <w:rFonts w:ascii="Verdana" w:hAnsi="Verdana"/>
          <w:color w:val="000000"/>
          <w:sz w:val="18"/>
          <w:szCs w:val="18"/>
        </w:rPr>
        <w:t>». № 10 (27). 2004.</w:t>
      </w:r>
    </w:p>
    <w:p w14:paraId="32D6447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Постановление Государственной Думы Астраханской области от 10.03.2006 № 44/2 «</w:t>
      </w:r>
      <w:r>
        <w:rPr>
          <w:rStyle w:val="WW8Num3z0"/>
          <w:rFonts w:ascii="Verdana" w:hAnsi="Verdana"/>
          <w:color w:val="4682B4"/>
          <w:sz w:val="18"/>
          <w:szCs w:val="18"/>
        </w:rPr>
        <w:t>О Регламенте Государственной Думы Астраханской области</w:t>
      </w:r>
      <w:r>
        <w:rPr>
          <w:rFonts w:ascii="Verdana" w:hAnsi="Verdana"/>
          <w:color w:val="000000"/>
          <w:sz w:val="18"/>
          <w:szCs w:val="18"/>
        </w:rPr>
        <w:t>» Текст.: ред. от 12.02.2009 // «</w:t>
      </w:r>
      <w:r>
        <w:rPr>
          <w:rStyle w:val="WW8Num3z0"/>
          <w:rFonts w:ascii="Verdana" w:hAnsi="Verdana"/>
          <w:color w:val="4682B4"/>
          <w:sz w:val="18"/>
          <w:szCs w:val="18"/>
        </w:rPr>
        <w:t>Сборник законов и нормативных правовых актов Астраханской области</w:t>
      </w:r>
      <w:r>
        <w:rPr>
          <w:rFonts w:ascii="Verdana" w:hAnsi="Verdana"/>
          <w:color w:val="000000"/>
          <w:sz w:val="18"/>
          <w:szCs w:val="18"/>
        </w:rPr>
        <w:t>». № 11. 2006.</w:t>
      </w:r>
    </w:p>
    <w:p w14:paraId="610E4D4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Постановление Губернатора Владимирской обл. от 28.10.2002 № 532 «О Положении «О постоянной комиссии по развитию проектного</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на территории области» Текст.: ред. от 07.07.2008 // «</w:t>
      </w:r>
      <w:r>
        <w:rPr>
          <w:rStyle w:val="WW8Num3z0"/>
          <w:rFonts w:ascii="Verdana" w:hAnsi="Verdana"/>
          <w:color w:val="4682B4"/>
          <w:sz w:val="18"/>
          <w:szCs w:val="18"/>
        </w:rPr>
        <w:t>Владимирские ведомости</w:t>
      </w:r>
      <w:r>
        <w:rPr>
          <w:rFonts w:ascii="Verdana" w:hAnsi="Verdana"/>
          <w:color w:val="000000"/>
          <w:sz w:val="18"/>
          <w:szCs w:val="18"/>
        </w:rPr>
        <w:t>». № 211. 30.10.2002.</w:t>
      </w:r>
    </w:p>
    <w:p w14:paraId="7CB826E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Постановление Губернатора Владимирской обл. от 27.01.2003 № 32 «Об утверждении положения об одобрении инвестиционных проектов»:ред. от 22.07.2008 Текст. // «</w:t>
      </w:r>
      <w:r>
        <w:rPr>
          <w:rStyle w:val="WW8Num3z0"/>
          <w:rFonts w:ascii="Verdana" w:hAnsi="Verdana"/>
          <w:color w:val="4682B4"/>
          <w:sz w:val="18"/>
          <w:szCs w:val="18"/>
        </w:rPr>
        <w:t>Владимирские ведомости</w:t>
      </w:r>
      <w:r>
        <w:rPr>
          <w:rFonts w:ascii="Verdana" w:hAnsi="Verdana"/>
          <w:color w:val="000000"/>
          <w:sz w:val="18"/>
          <w:szCs w:val="18"/>
        </w:rPr>
        <w:t>». № 22-23. 05.02.2003.</w:t>
      </w:r>
    </w:p>
    <w:p w14:paraId="3FBAA63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Постановление Губернатора Владимирской обл. от 27.01.2003 № 32 «</w:t>
      </w:r>
      <w:r>
        <w:rPr>
          <w:rStyle w:val="WW8Num3z0"/>
          <w:rFonts w:ascii="Verdana" w:hAnsi="Verdana"/>
          <w:color w:val="4682B4"/>
          <w:sz w:val="18"/>
          <w:szCs w:val="18"/>
        </w:rPr>
        <w:t>Об утверждении Положения об одобрении инвестиционных проектов</w:t>
      </w:r>
      <w:r>
        <w:rPr>
          <w:rFonts w:ascii="Verdana" w:hAnsi="Verdana"/>
          <w:color w:val="000000"/>
          <w:sz w:val="18"/>
          <w:szCs w:val="18"/>
        </w:rPr>
        <w:t>»: ред. от 22.07.2008 Текст. // «</w:t>
      </w:r>
      <w:r>
        <w:rPr>
          <w:rStyle w:val="WW8Num3z0"/>
          <w:rFonts w:ascii="Verdana" w:hAnsi="Verdana"/>
          <w:color w:val="4682B4"/>
          <w:sz w:val="18"/>
          <w:szCs w:val="18"/>
        </w:rPr>
        <w:t>Владимирские ведомости</w:t>
      </w:r>
      <w:r>
        <w:rPr>
          <w:rFonts w:ascii="Verdana" w:hAnsi="Verdana"/>
          <w:color w:val="000000"/>
          <w:sz w:val="18"/>
          <w:szCs w:val="18"/>
        </w:rPr>
        <w:t>». № 22-23. 05.02.2003.</w:t>
      </w:r>
    </w:p>
    <w:p w14:paraId="768794D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Постановление Губернатора Владимирской области от 19.09.2005 № 517 «Об утверждении Положения о Контрольно-ревизионной инспекции администрации Владимирской области» Текст.: ред. от 01.11.2007 // «</w:t>
      </w:r>
      <w:r>
        <w:rPr>
          <w:rStyle w:val="WW8Num3z0"/>
          <w:rFonts w:ascii="Verdana" w:hAnsi="Verdana"/>
          <w:color w:val="4682B4"/>
          <w:sz w:val="18"/>
          <w:szCs w:val="18"/>
        </w:rPr>
        <w:t>Владимирские ведомости</w:t>
      </w:r>
      <w:r>
        <w:rPr>
          <w:rFonts w:ascii="Verdana" w:hAnsi="Verdana"/>
          <w:color w:val="000000"/>
          <w:sz w:val="18"/>
          <w:szCs w:val="18"/>
        </w:rPr>
        <w:t>». № 298. 28.09.2005.</w:t>
      </w:r>
    </w:p>
    <w:p w14:paraId="4A6729B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Постановление Губернатора Владимирской обл. от 16.05.2007 № 346 «О разработке стратегии социально-экономического развития Владимирской области до 2027 года» Текст. // «</w:t>
      </w:r>
      <w:r>
        <w:rPr>
          <w:rStyle w:val="WW8Num3z0"/>
          <w:rFonts w:ascii="Verdana" w:hAnsi="Verdana"/>
          <w:color w:val="4682B4"/>
          <w:sz w:val="18"/>
          <w:szCs w:val="18"/>
        </w:rPr>
        <w:t>Владимирские ведомости</w:t>
      </w:r>
      <w:r>
        <w:rPr>
          <w:rFonts w:ascii="Verdana" w:hAnsi="Verdana"/>
          <w:color w:val="000000"/>
          <w:sz w:val="18"/>
          <w:szCs w:val="18"/>
        </w:rPr>
        <w:t>». № 94. 23.05.2007.</w:t>
      </w:r>
    </w:p>
    <w:p w14:paraId="72B94C3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Постановление Совета Министров СССР от 16.02.1971 № 105 «</w:t>
      </w:r>
      <w:r>
        <w:rPr>
          <w:rStyle w:val="WW8Num3z0"/>
          <w:rFonts w:ascii="Verdana" w:hAnsi="Verdana"/>
          <w:color w:val="4682B4"/>
          <w:sz w:val="18"/>
          <w:szCs w:val="18"/>
        </w:rPr>
        <w:t>Об утверждении Положения о Министерстве финансов СССР</w:t>
      </w:r>
      <w:r>
        <w:rPr>
          <w:rFonts w:ascii="Verdana" w:hAnsi="Verdana"/>
          <w:color w:val="000000"/>
          <w:sz w:val="18"/>
          <w:szCs w:val="18"/>
        </w:rPr>
        <w:t>» Текст. // «</w:t>
      </w:r>
      <w:r>
        <w:rPr>
          <w:rStyle w:val="WW8Num3z0"/>
          <w:rFonts w:ascii="Verdana" w:hAnsi="Verdana"/>
          <w:color w:val="4682B4"/>
          <w:sz w:val="18"/>
          <w:szCs w:val="18"/>
        </w:rPr>
        <w:t>СП СССР</w:t>
      </w:r>
      <w:r>
        <w:rPr>
          <w:rFonts w:ascii="Verdana" w:hAnsi="Verdana"/>
          <w:color w:val="000000"/>
          <w:sz w:val="18"/>
          <w:szCs w:val="18"/>
        </w:rPr>
        <w:t>». № 4. 1971 г. ст. 28; «</w:t>
      </w:r>
      <w:r>
        <w:rPr>
          <w:rStyle w:val="WW8Num3z0"/>
          <w:rFonts w:ascii="Verdana" w:hAnsi="Verdana"/>
          <w:color w:val="4682B4"/>
          <w:sz w:val="18"/>
          <w:szCs w:val="18"/>
        </w:rPr>
        <w:t>Свод законов СССР</w:t>
      </w:r>
      <w:r>
        <w:rPr>
          <w:rFonts w:ascii="Verdana" w:hAnsi="Verdana"/>
          <w:color w:val="000000"/>
          <w:sz w:val="18"/>
          <w:szCs w:val="18"/>
        </w:rPr>
        <w:t>», том 5. 1990 г. ст. 391.</w:t>
      </w:r>
    </w:p>
    <w:p w14:paraId="49AEC7C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24.08.2007 № 74н «Об утверждении Указаний о порядке применения</w:t>
      </w:r>
      <w:r>
        <w:rPr>
          <w:rStyle w:val="WW8Num2z0"/>
          <w:rFonts w:ascii="Verdana" w:hAnsi="Verdana"/>
          <w:color w:val="000000"/>
          <w:sz w:val="18"/>
          <w:szCs w:val="18"/>
        </w:rPr>
        <w:t> </w:t>
      </w:r>
      <w:r>
        <w:rPr>
          <w:rStyle w:val="WW8Num3z0"/>
          <w:rFonts w:ascii="Verdana" w:hAnsi="Verdana"/>
          <w:color w:val="4682B4"/>
          <w:sz w:val="18"/>
          <w:szCs w:val="18"/>
        </w:rPr>
        <w:t>бюджетной</w:t>
      </w:r>
      <w:r>
        <w:rPr>
          <w:rStyle w:val="WW8Num2z0"/>
          <w:rFonts w:ascii="Verdana" w:hAnsi="Verdana"/>
          <w:color w:val="000000"/>
          <w:sz w:val="18"/>
          <w:szCs w:val="18"/>
        </w:rPr>
        <w:t> </w:t>
      </w:r>
      <w:r>
        <w:rPr>
          <w:rFonts w:ascii="Verdana" w:hAnsi="Verdana"/>
          <w:color w:val="000000"/>
          <w:sz w:val="18"/>
          <w:szCs w:val="18"/>
        </w:rPr>
        <w:t>классификации Российской Федерации» Текст.: ред. от 09.10.2008 // «</w:t>
      </w:r>
      <w:r>
        <w:rPr>
          <w:rStyle w:val="WW8Num3z0"/>
          <w:rFonts w:ascii="Verdana" w:hAnsi="Verdana"/>
          <w:color w:val="4682B4"/>
          <w:sz w:val="18"/>
          <w:szCs w:val="18"/>
        </w:rPr>
        <w:t>Финансовая газета</w:t>
      </w:r>
      <w:r>
        <w:rPr>
          <w:rFonts w:ascii="Verdana" w:hAnsi="Verdana"/>
          <w:color w:val="000000"/>
          <w:sz w:val="18"/>
          <w:szCs w:val="18"/>
        </w:rPr>
        <w:t>». № 4651.2007 г.</w:t>
      </w:r>
    </w:p>
    <w:p w14:paraId="513314C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Решение Московской областной Думы от 29.06.1994 № 9/22 «Положение о контрольно-счётной палате Московской областной Думы» Текст. // «</w:t>
      </w:r>
      <w:r>
        <w:rPr>
          <w:rStyle w:val="WW8Num3z0"/>
          <w:rFonts w:ascii="Verdana" w:hAnsi="Verdana"/>
          <w:color w:val="4682B4"/>
          <w:sz w:val="18"/>
          <w:szCs w:val="18"/>
        </w:rPr>
        <w:t>Вестник Московской областной Думы</w:t>
      </w:r>
      <w:r>
        <w:rPr>
          <w:rFonts w:ascii="Verdana" w:hAnsi="Verdana"/>
          <w:color w:val="000000"/>
          <w:sz w:val="18"/>
          <w:szCs w:val="18"/>
        </w:rPr>
        <w:t>». № 9. 1994.</w:t>
      </w:r>
    </w:p>
    <w:p w14:paraId="2FB1F1D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Абалкин</w:t>
      </w:r>
      <w:r>
        <w:rPr>
          <w:rStyle w:val="WW8Num2z0"/>
          <w:rFonts w:ascii="Verdana" w:hAnsi="Verdana"/>
          <w:color w:val="000000"/>
          <w:sz w:val="18"/>
          <w:szCs w:val="18"/>
        </w:rPr>
        <w:t> </w:t>
      </w:r>
      <w:r>
        <w:rPr>
          <w:rFonts w:ascii="Verdana" w:hAnsi="Verdana"/>
          <w:color w:val="000000"/>
          <w:sz w:val="18"/>
          <w:szCs w:val="18"/>
        </w:rPr>
        <w:t>Л.И. Очерки по истории российской социально-экономической мысли. М.:</w:t>
      </w:r>
      <w:r>
        <w:rPr>
          <w:rStyle w:val="WW8Num2z0"/>
          <w:rFonts w:ascii="Verdana" w:hAnsi="Verdana"/>
          <w:color w:val="000000"/>
          <w:sz w:val="18"/>
          <w:szCs w:val="18"/>
        </w:rPr>
        <w:t> </w:t>
      </w:r>
      <w:r>
        <w:rPr>
          <w:rStyle w:val="WW8Num3z0"/>
          <w:rFonts w:ascii="Verdana" w:hAnsi="Verdana"/>
          <w:color w:val="4682B4"/>
          <w:sz w:val="18"/>
          <w:szCs w:val="18"/>
        </w:rPr>
        <w:t>РЭА</w:t>
      </w:r>
      <w:r>
        <w:rPr>
          <w:rStyle w:val="WW8Num2z0"/>
          <w:rFonts w:ascii="Verdana" w:hAnsi="Verdana"/>
          <w:color w:val="000000"/>
          <w:sz w:val="18"/>
          <w:szCs w:val="18"/>
        </w:rPr>
        <w:t> </w:t>
      </w:r>
      <w:r>
        <w:rPr>
          <w:rFonts w:ascii="Verdana" w:hAnsi="Verdana"/>
          <w:color w:val="000000"/>
          <w:sz w:val="18"/>
          <w:szCs w:val="18"/>
        </w:rPr>
        <w:t>им. Г.В. Плеханова, 2008. - 224 с.</w:t>
      </w:r>
    </w:p>
    <w:p w14:paraId="58967D4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Авдеева</w:t>
      </w:r>
      <w:r>
        <w:rPr>
          <w:rStyle w:val="WW8Num2z0"/>
          <w:rFonts w:ascii="Verdana" w:hAnsi="Verdana"/>
          <w:color w:val="000000"/>
          <w:sz w:val="18"/>
          <w:szCs w:val="18"/>
        </w:rPr>
        <w:t> </w:t>
      </w:r>
      <w:r>
        <w:rPr>
          <w:rFonts w:ascii="Verdana" w:hAnsi="Verdana"/>
          <w:color w:val="000000"/>
          <w:sz w:val="18"/>
          <w:szCs w:val="18"/>
        </w:rPr>
        <w:t>Т.Т. Экономическое развитие местного сообщества: методология и технология. — Краснодар: «</w:t>
      </w:r>
      <w:r>
        <w:rPr>
          <w:rStyle w:val="WW8Num3z0"/>
          <w:rFonts w:ascii="Verdana" w:hAnsi="Verdana"/>
          <w:color w:val="4682B4"/>
          <w:sz w:val="18"/>
          <w:szCs w:val="18"/>
        </w:rPr>
        <w:t>Экоинвест</w:t>
      </w:r>
      <w:r>
        <w:rPr>
          <w:rFonts w:ascii="Verdana" w:hAnsi="Verdana"/>
          <w:color w:val="000000"/>
          <w:sz w:val="18"/>
          <w:szCs w:val="18"/>
        </w:rPr>
        <w:t>», 2001. 279 с. — С. 56.</w:t>
      </w:r>
    </w:p>
    <w:p w14:paraId="2050AF9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Аганбегян</w:t>
      </w:r>
      <w:r>
        <w:rPr>
          <w:rStyle w:val="WW8Num2z0"/>
          <w:rFonts w:ascii="Verdana" w:hAnsi="Verdana"/>
          <w:color w:val="000000"/>
          <w:sz w:val="18"/>
          <w:szCs w:val="18"/>
        </w:rPr>
        <w:t> </w:t>
      </w:r>
      <w:r>
        <w:rPr>
          <w:rFonts w:ascii="Verdana" w:hAnsi="Verdana"/>
          <w:color w:val="000000"/>
          <w:sz w:val="18"/>
          <w:szCs w:val="18"/>
        </w:rPr>
        <w:t>А. Г Управление и эффективность. М.: 1981 - 71с.</w:t>
      </w:r>
    </w:p>
    <w:p w14:paraId="526BE59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53.</w:t>
      </w:r>
      <w:r>
        <w:rPr>
          <w:rStyle w:val="WW8Num2z0"/>
          <w:rFonts w:ascii="Verdana" w:hAnsi="Verdana"/>
          <w:color w:val="000000"/>
          <w:sz w:val="18"/>
          <w:szCs w:val="18"/>
        </w:rPr>
        <w:t> </w:t>
      </w:r>
      <w:r>
        <w:rPr>
          <w:rStyle w:val="WW8Num3z0"/>
          <w:rFonts w:ascii="Verdana" w:hAnsi="Verdana"/>
          <w:color w:val="4682B4"/>
          <w:sz w:val="18"/>
          <w:szCs w:val="18"/>
        </w:rPr>
        <w:t>Агапцов</w:t>
      </w:r>
      <w:r>
        <w:rPr>
          <w:rStyle w:val="WW8Num2z0"/>
          <w:rFonts w:ascii="Verdana" w:hAnsi="Verdana"/>
          <w:color w:val="000000"/>
          <w:sz w:val="18"/>
          <w:szCs w:val="18"/>
        </w:rPr>
        <w:t> </w:t>
      </w:r>
      <w:r>
        <w:rPr>
          <w:rFonts w:ascii="Verdana" w:hAnsi="Verdana"/>
          <w:color w:val="000000"/>
          <w:sz w:val="18"/>
          <w:szCs w:val="18"/>
        </w:rPr>
        <w:t>С.А. Государственный финансовый контроль и</w:t>
      </w:r>
      <w:r>
        <w:rPr>
          <w:rStyle w:val="WW8Num2z0"/>
          <w:rFonts w:ascii="Verdana" w:hAnsi="Verdana"/>
          <w:color w:val="000000"/>
          <w:sz w:val="18"/>
          <w:szCs w:val="18"/>
        </w:rPr>
        <w:t> </w:t>
      </w:r>
      <w:r>
        <w:rPr>
          <w:rStyle w:val="WW8Num3z0"/>
          <w:rFonts w:ascii="Verdana" w:hAnsi="Verdana"/>
          <w:color w:val="4682B4"/>
          <w:sz w:val="18"/>
          <w:szCs w:val="18"/>
        </w:rPr>
        <w:t>бюджетная</w:t>
      </w:r>
      <w:r>
        <w:rPr>
          <w:rStyle w:val="WW8Num2z0"/>
          <w:rFonts w:ascii="Verdana" w:hAnsi="Verdana"/>
          <w:color w:val="000000"/>
          <w:sz w:val="18"/>
          <w:szCs w:val="18"/>
        </w:rPr>
        <w:t> </w:t>
      </w:r>
      <w:r>
        <w:rPr>
          <w:rFonts w:ascii="Verdana" w:hAnsi="Verdana"/>
          <w:color w:val="000000"/>
          <w:sz w:val="18"/>
          <w:szCs w:val="18"/>
        </w:rPr>
        <w:t>политика Российского государства Текст.: монография / С.А.</w:t>
      </w:r>
      <w:r>
        <w:rPr>
          <w:rStyle w:val="WW8Num2z0"/>
          <w:rFonts w:ascii="Verdana" w:hAnsi="Verdana"/>
          <w:color w:val="000000"/>
          <w:sz w:val="18"/>
          <w:szCs w:val="18"/>
        </w:rPr>
        <w:t> </w:t>
      </w:r>
      <w:r>
        <w:rPr>
          <w:rStyle w:val="WW8Num3z0"/>
          <w:rFonts w:ascii="Verdana" w:hAnsi="Verdana"/>
          <w:color w:val="4682B4"/>
          <w:sz w:val="18"/>
          <w:szCs w:val="18"/>
        </w:rPr>
        <w:t>Агапцов</w:t>
      </w:r>
      <w:r>
        <w:rPr>
          <w:rStyle w:val="WW8Num2z0"/>
          <w:rFonts w:ascii="Verdana" w:hAnsi="Verdana"/>
          <w:color w:val="000000"/>
          <w:sz w:val="18"/>
          <w:szCs w:val="18"/>
        </w:rPr>
        <w:t> </w:t>
      </w:r>
      <w:r>
        <w:rPr>
          <w:rFonts w:ascii="Verdana" w:hAnsi="Verdana"/>
          <w:color w:val="000000"/>
          <w:sz w:val="18"/>
          <w:szCs w:val="18"/>
        </w:rPr>
        <w:t>//Финансовый контроль. 2004. 264 с.</w:t>
      </w:r>
    </w:p>
    <w:p w14:paraId="1053366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Административно-территориальное деление Владимирской области // Справочник Ярославль: Верх.-Волж.кн.изд-во, 1983. - С. 16.</w:t>
      </w:r>
    </w:p>
    <w:p w14:paraId="635C07B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Анализ и</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налоговых поступлений: теория и практика / А.Б.</w:t>
      </w:r>
      <w:r>
        <w:rPr>
          <w:rStyle w:val="WW8Num2z0"/>
          <w:rFonts w:ascii="Verdana" w:hAnsi="Verdana"/>
          <w:color w:val="000000"/>
          <w:sz w:val="18"/>
          <w:szCs w:val="18"/>
        </w:rPr>
        <w:t> </w:t>
      </w:r>
      <w:r>
        <w:rPr>
          <w:rStyle w:val="WW8Num3z0"/>
          <w:rFonts w:ascii="Verdana" w:hAnsi="Verdana"/>
          <w:color w:val="4682B4"/>
          <w:sz w:val="18"/>
          <w:szCs w:val="18"/>
        </w:rPr>
        <w:t>Паскачев</w:t>
      </w:r>
      <w:r>
        <w:rPr>
          <w:rFonts w:ascii="Verdana" w:hAnsi="Verdana"/>
          <w:color w:val="000000"/>
          <w:sz w:val="18"/>
          <w:szCs w:val="18"/>
        </w:rPr>
        <w:t>, Ф.К. Садыгов, В.И. Мишин, P.A.</w:t>
      </w:r>
      <w:r>
        <w:rPr>
          <w:rStyle w:val="WW8Num2z0"/>
          <w:rFonts w:ascii="Verdana" w:hAnsi="Verdana"/>
          <w:color w:val="000000"/>
          <w:sz w:val="18"/>
          <w:szCs w:val="18"/>
        </w:rPr>
        <w:t> </w:t>
      </w:r>
      <w:r>
        <w:rPr>
          <w:rStyle w:val="WW8Num3z0"/>
          <w:rFonts w:ascii="Verdana" w:hAnsi="Verdana"/>
          <w:color w:val="4682B4"/>
          <w:sz w:val="18"/>
          <w:szCs w:val="18"/>
        </w:rPr>
        <w:t>Саакян</w:t>
      </w:r>
      <w:r>
        <w:rPr>
          <w:rStyle w:val="WW8Num2z0"/>
          <w:rFonts w:ascii="Verdana" w:hAnsi="Verdana"/>
          <w:color w:val="000000"/>
          <w:sz w:val="18"/>
          <w:szCs w:val="18"/>
        </w:rPr>
        <w:t> </w:t>
      </w:r>
      <w:r>
        <w:rPr>
          <w:rFonts w:ascii="Verdana" w:hAnsi="Verdana"/>
          <w:color w:val="000000"/>
          <w:sz w:val="18"/>
          <w:szCs w:val="18"/>
        </w:rPr>
        <w:t>и др.; под ред. Ф.К.</w:t>
      </w:r>
      <w:r>
        <w:rPr>
          <w:rStyle w:val="WW8Num2z0"/>
          <w:rFonts w:ascii="Verdana" w:hAnsi="Verdana"/>
          <w:color w:val="000000"/>
          <w:sz w:val="18"/>
          <w:szCs w:val="18"/>
        </w:rPr>
        <w:t> </w:t>
      </w:r>
      <w:r>
        <w:rPr>
          <w:rStyle w:val="WW8Num3z0"/>
          <w:rFonts w:ascii="Verdana" w:hAnsi="Verdana"/>
          <w:color w:val="4682B4"/>
          <w:sz w:val="18"/>
          <w:szCs w:val="18"/>
        </w:rPr>
        <w:t>Садыгова</w:t>
      </w:r>
      <w:r>
        <w:rPr>
          <w:rFonts w:ascii="Verdana" w:hAnsi="Verdana"/>
          <w:color w:val="000000"/>
          <w:sz w:val="18"/>
          <w:szCs w:val="18"/>
        </w:rPr>
        <w:t>. М.: Издательство экономико-правовой литературы, 2004.</w:t>
      </w:r>
    </w:p>
    <w:p w14:paraId="5CA16EB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Анализ основных тенденций развития экономики региона за 9 месяцев 1999 года // Экономическое управление ГУ ЦБ РФ.</w:t>
      </w:r>
    </w:p>
    <w:p w14:paraId="382258C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Андерсен Б. Бизнес-процессы.</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совершенствования / Пер. с англ. C.B.</w:t>
      </w:r>
      <w:r>
        <w:rPr>
          <w:rStyle w:val="WW8Num2z0"/>
          <w:rFonts w:ascii="Verdana" w:hAnsi="Verdana"/>
          <w:color w:val="000000"/>
          <w:sz w:val="18"/>
          <w:szCs w:val="18"/>
        </w:rPr>
        <w:t> </w:t>
      </w:r>
      <w:r>
        <w:rPr>
          <w:rStyle w:val="WW8Num3z0"/>
          <w:rFonts w:ascii="Verdana" w:hAnsi="Verdana"/>
          <w:color w:val="4682B4"/>
          <w:sz w:val="18"/>
          <w:szCs w:val="18"/>
        </w:rPr>
        <w:t>Ариничева</w:t>
      </w:r>
      <w:r>
        <w:rPr>
          <w:rFonts w:ascii="Verdana" w:hAnsi="Verdana"/>
          <w:color w:val="000000"/>
          <w:sz w:val="18"/>
          <w:szCs w:val="18"/>
        </w:rPr>
        <w:t>; Науч. ред. Ю.П. Адлер. М.: Стандарты и качество, 2003.</w:t>
      </w:r>
    </w:p>
    <w:p w14:paraId="18B37C8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А.Г. К истории становления государственного финансового контроля в России / А.Г. Андреев, Д.В.Никольский. — М.: Издательский дом «</w:t>
      </w:r>
      <w:r>
        <w:rPr>
          <w:rStyle w:val="WW8Num3z0"/>
          <w:rFonts w:ascii="Verdana" w:hAnsi="Verdana"/>
          <w:color w:val="4682B4"/>
          <w:sz w:val="18"/>
          <w:szCs w:val="18"/>
        </w:rPr>
        <w:t>Экономическая газета</w:t>
      </w:r>
      <w:r>
        <w:rPr>
          <w:rFonts w:ascii="Verdana" w:hAnsi="Verdana"/>
          <w:color w:val="000000"/>
          <w:sz w:val="18"/>
          <w:szCs w:val="18"/>
        </w:rPr>
        <w:t>», 1999.</w:t>
      </w:r>
    </w:p>
    <w:p w14:paraId="38BD9C3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Атаманчук</w:t>
      </w:r>
      <w:r>
        <w:rPr>
          <w:rStyle w:val="WW8Num2z0"/>
          <w:rFonts w:ascii="Verdana" w:hAnsi="Verdana"/>
          <w:color w:val="000000"/>
          <w:sz w:val="18"/>
          <w:szCs w:val="18"/>
        </w:rPr>
        <w:t> </w:t>
      </w:r>
      <w:r>
        <w:rPr>
          <w:rFonts w:ascii="Verdana" w:hAnsi="Verdana"/>
          <w:color w:val="000000"/>
          <w:sz w:val="18"/>
          <w:szCs w:val="18"/>
        </w:rPr>
        <w:t>Г. В. Теория государственного управления. М.: 1997.</w:t>
      </w:r>
    </w:p>
    <w:p w14:paraId="5D1EBAE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Аткинсон, Э. Лекции по экономической теории государственного</w:t>
      </w:r>
      <w:r>
        <w:rPr>
          <w:rStyle w:val="WW8Num2z0"/>
          <w:rFonts w:ascii="Verdana" w:hAnsi="Verdana"/>
          <w:color w:val="000000"/>
          <w:sz w:val="18"/>
          <w:szCs w:val="18"/>
        </w:rPr>
        <w:t> </w:t>
      </w:r>
      <w:r>
        <w:rPr>
          <w:rStyle w:val="WW8Num3z0"/>
          <w:rFonts w:ascii="Verdana" w:hAnsi="Verdana"/>
          <w:color w:val="4682B4"/>
          <w:sz w:val="18"/>
          <w:szCs w:val="18"/>
        </w:rPr>
        <w:t>сектора</w:t>
      </w:r>
      <w:r>
        <w:rPr>
          <w:rFonts w:ascii="Verdana" w:hAnsi="Verdana"/>
          <w:color w:val="000000"/>
          <w:sz w:val="18"/>
          <w:szCs w:val="18"/>
        </w:rPr>
        <w:t>: Учебник / Э. Аткинсон, Д.</w:t>
      </w:r>
      <w:r>
        <w:rPr>
          <w:rStyle w:val="WW8Num2z0"/>
          <w:rFonts w:ascii="Verdana" w:hAnsi="Verdana"/>
          <w:color w:val="000000"/>
          <w:sz w:val="18"/>
          <w:szCs w:val="18"/>
        </w:rPr>
        <w:t> </w:t>
      </w:r>
      <w:r>
        <w:rPr>
          <w:rStyle w:val="WW8Num3z0"/>
          <w:rFonts w:ascii="Verdana" w:hAnsi="Verdana"/>
          <w:color w:val="4682B4"/>
          <w:sz w:val="18"/>
          <w:szCs w:val="18"/>
        </w:rPr>
        <w:t>Стиглиц</w:t>
      </w:r>
      <w:r>
        <w:rPr>
          <w:rFonts w:ascii="Verdana" w:hAnsi="Verdana"/>
          <w:color w:val="000000"/>
          <w:sz w:val="18"/>
          <w:szCs w:val="18"/>
        </w:rPr>
        <w:t>; Пер. с англ. под ред. J1.JI. Любимова. М.: Аспект Пресс, 1995. - 832 е.- ISBN 5-7567-0040-4.</w:t>
      </w:r>
    </w:p>
    <w:p w14:paraId="7EF5105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Человек в управлении обществом. М.: Политиздат, 1977.</w:t>
      </w:r>
    </w:p>
    <w:p w14:paraId="1A811DC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М.П. Бюджетная реформа в России: первые итоги и возможные перспективы / М.П. Афанасьев, И.В.</w:t>
      </w:r>
      <w:r>
        <w:rPr>
          <w:rStyle w:val="WW8Num2z0"/>
          <w:rFonts w:ascii="Verdana" w:hAnsi="Verdana"/>
          <w:color w:val="000000"/>
          <w:sz w:val="18"/>
          <w:szCs w:val="18"/>
        </w:rPr>
        <w:t> </w:t>
      </w:r>
      <w:r>
        <w:rPr>
          <w:rStyle w:val="WW8Num3z0"/>
          <w:rFonts w:ascii="Verdana" w:hAnsi="Verdana"/>
          <w:color w:val="4682B4"/>
          <w:sz w:val="18"/>
          <w:szCs w:val="18"/>
        </w:rPr>
        <w:t>Кривогов</w:t>
      </w:r>
      <w:r>
        <w:rPr>
          <w:rStyle w:val="WW8Num2z0"/>
          <w:rFonts w:ascii="Verdana" w:hAnsi="Verdana"/>
          <w:color w:val="000000"/>
          <w:sz w:val="18"/>
          <w:szCs w:val="18"/>
        </w:rPr>
        <w:t> </w:t>
      </w:r>
      <w:r>
        <w:rPr>
          <w:rFonts w:ascii="Verdana" w:hAnsi="Verdana"/>
          <w:color w:val="000000"/>
          <w:sz w:val="18"/>
          <w:szCs w:val="18"/>
        </w:rPr>
        <w:t>// Вопросы экономики. № 11. 2005. С.66.</w:t>
      </w:r>
    </w:p>
    <w:p w14:paraId="665FD6B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М.П. Модернизация государственных финансов: учеб. пособие. / М.П. Афанасьев, И.В.</w:t>
      </w:r>
      <w:r>
        <w:rPr>
          <w:rStyle w:val="WW8Num2z0"/>
          <w:rFonts w:ascii="Verdana" w:hAnsi="Verdana"/>
          <w:color w:val="000000"/>
          <w:sz w:val="18"/>
          <w:szCs w:val="18"/>
        </w:rPr>
        <w:t> </w:t>
      </w:r>
      <w:r>
        <w:rPr>
          <w:rStyle w:val="WW8Num3z0"/>
          <w:rFonts w:ascii="Verdana" w:hAnsi="Verdana"/>
          <w:color w:val="4682B4"/>
          <w:sz w:val="18"/>
          <w:szCs w:val="18"/>
        </w:rPr>
        <w:t>Кривогов</w:t>
      </w:r>
      <w:r>
        <w:rPr>
          <w:rFonts w:ascii="Verdana" w:hAnsi="Verdana"/>
          <w:color w:val="000000"/>
          <w:sz w:val="18"/>
          <w:szCs w:val="18"/>
        </w:rPr>
        <w:t>. М.: Изд. дом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2006. - 440 с.</w:t>
      </w:r>
    </w:p>
    <w:p w14:paraId="05BD4DF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 В. Конституционное право Российской Федерации. М.: Норма, 2008. - ISBN 5-468-00226-4.</w:t>
      </w:r>
    </w:p>
    <w:p w14:paraId="4A65305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Балацкий</w:t>
      </w:r>
      <w:r>
        <w:rPr>
          <w:rStyle w:val="WW8Num2z0"/>
          <w:rFonts w:ascii="Verdana" w:hAnsi="Verdana"/>
          <w:color w:val="000000"/>
          <w:sz w:val="18"/>
          <w:szCs w:val="18"/>
        </w:rPr>
        <w:t> </w:t>
      </w:r>
      <w:r>
        <w:rPr>
          <w:rFonts w:ascii="Verdana" w:hAnsi="Verdana"/>
          <w:color w:val="000000"/>
          <w:sz w:val="18"/>
          <w:szCs w:val="18"/>
        </w:rPr>
        <w:t>Е. Макрорегулирование конъюнктурных колебаний //</w:t>
      </w:r>
      <w:r>
        <w:rPr>
          <w:rStyle w:val="WW8Num2z0"/>
          <w:rFonts w:ascii="Verdana" w:hAnsi="Verdana"/>
          <w:color w:val="000000"/>
          <w:sz w:val="18"/>
          <w:szCs w:val="18"/>
        </w:rPr>
        <w:t> </w:t>
      </w: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экономика и международные отношения. № 9. 1997.</w:t>
      </w:r>
    </w:p>
    <w:p w14:paraId="26FC15C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Бондарчук</w:t>
      </w:r>
      <w:r>
        <w:rPr>
          <w:rStyle w:val="WW8Num2z0"/>
          <w:rFonts w:ascii="Verdana" w:hAnsi="Verdana"/>
          <w:color w:val="000000"/>
          <w:sz w:val="18"/>
          <w:szCs w:val="18"/>
        </w:rPr>
        <w:t> </w:t>
      </w:r>
      <w:r>
        <w:rPr>
          <w:rFonts w:ascii="Verdana" w:hAnsi="Verdana"/>
          <w:color w:val="000000"/>
          <w:sz w:val="18"/>
          <w:szCs w:val="18"/>
        </w:rPr>
        <w:t>Н.В. Регулирование предпринимательских рисков в управлении деятельностью компаний. М.: Вершина, 2006.</w:t>
      </w:r>
    </w:p>
    <w:p w14:paraId="2FDC588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Бондарчук</w:t>
      </w:r>
      <w:r>
        <w:rPr>
          <w:rStyle w:val="WW8Num2z0"/>
          <w:rFonts w:ascii="Verdana" w:hAnsi="Verdana"/>
          <w:color w:val="000000"/>
          <w:sz w:val="18"/>
          <w:szCs w:val="18"/>
        </w:rPr>
        <w:t> </w:t>
      </w:r>
      <w:r>
        <w:rPr>
          <w:rFonts w:ascii="Verdana" w:hAnsi="Verdana"/>
          <w:color w:val="000000"/>
          <w:sz w:val="18"/>
          <w:szCs w:val="18"/>
        </w:rPr>
        <w:t>Н.В. Финансовый компонент управления экономическим ростом</w:t>
      </w:r>
      <w:r>
        <w:rPr>
          <w:rStyle w:val="WW8Num2z0"/>
          <w:rFonts w:ascii="Verdana" w:hAnsi="Verdana"/>
          <w:color w:val="000000"/>
          <w:sz w:val="18"/>
          <w:szCs w:val="18"/>
        </w:rPr>
        <w:t> </w:t>
      </w:r>
      <w:r>
        <w:rPr>
          <w:rStyle w:val="WW8Num3z0"/>
          <w:rFonts w:ascii="Verdana" w:hAnsi="Verdana"/>
          <w:color w:val="4682B4"/>
          <w:sz w:val="18"/>
          <w:szCs w:val="18"/>
        </w:rPr>
        <w:t>машиностроительных</w:t>
      </w:r>
      <w:r>
        <w:rPr>
          <w:rStyle w:val="WW8Num2z0"/>
          <w:rFonts w:ascii="Verdana" w:hAnsi="Verdana"/>
          <w:color w:val="000000"/>
          <w:sz w:val="18"/>
          <w:szCs w:val="18"/>
        </w:rPr>
        <w:t> </w:t>
      </w:r>
      <w:r>
        <w:rPr>
          <w:rFonts w:ascii="Verdana" w:hAnsi="Verdana"/>
          <w:color w:val="000000"/>
          <w:sz w:val="18"/>
          <w:szCs w:val="18"/>
        </w:rPr>
        <w:t>предприятий. М.: МГАПИ, 2006.</w:t>
      </w:r>
    </w:p>
    <w:p w14:paraId="333CCF5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Бараховский</w:t>
      </w:r>
      <w:r>
        <w:rPr>
          <w:rStyle w:val="WW8Num2z0"/>
          <w:rFonts w:ascii="Verdana" w:hAnsi="Verdana"/>
          <w:color w:val="000000"/>
          <w:sz w:val="18"/>
          <w:szCs w:val="18"/>
        </w:rPr>
        <w:t> </w:t>
      </w:r>
      <w:r>
        <w:rPr>
          <w:rFonts w:ascii="Verdana" w:hAnsi="Verdana"/>
          <w:color w:val="000000"/>
          <w:sz w:val="18"/>
          <w:szCs w:val="18"/>
        </w:rPr>
        <w:t>А. С. Бюджетирование, ориентированное на результат: обзор опыта и подходы к внедрению на региональном уровне Текст.: монография / А. С.</w:t>
      </w:r>
      <w:r>
        <w:rPr>
          <w:rStyle w:val="WW8Num2z0"/>
          <w:rFonts w:ascii="Verdana" w:hAnsi="Verdana"/>
          <w:color w:val="000000"/>
          <w:sz w:val="18"/>
          <w:szCs w:val="18"/>
        </w:rPr>
        <w:t> </w:t>
      </w:r>
      <w:r>
        <w:rPr>
          <w:rStyle w:val="WW8Num3z0"/>
          <w:rFonts w:ascii="Verdana" w:hAnsi="Verdana"/>
          <w:color w:val="4682B4"/>
          <w:sz w:val="18"/>
          <w:szCs w:val="18"/>
        </w:rPr>
        <w:t>Бараховский</w:t>
      </w:r>
      <w:r>
        <w:rPr>
          <w:rFonts w:ascii="Verdana" w:hAnsi="Verdana"/>
          <w:color w:val="000000"/>
          <w:sz w:val="18"/>
          <w:szCs w:val="18"/>
        </w:rPr>
        <w:t>, Л. Н. Богданов, А. Р.</w:t>
      </w:r>
      <w:r>
        <w:rPr>
          <w:rStyle w:val="WW8Num2z0"/>
          <w:rFonts w:ascii="Verdana" w:hAnsi="Verdana"/>
          <w:color w:val="000000"/>
          <w:sz w:val="18"/>
          <w:szCs w:val="18"/>
        </w:rPr>
        <w:t> </w:t>
      </w:r>
      <w:r>
        <w:rPr>
          <w:rStyle w:val="WW8Num3z0"/>
          <w:rFonts w:ascii="Verdana" w:hAnsi="Verdana"/>
          <w:color w:val="4682B4"/>
          <w:sz w:val="18"/>
          <w:szCs w:val="18"/>
        </w:rPr>
        <w:t>Ковалевский</w:t>
      </w:r>
      <w:r>
        <w:rPr>
          <w:rFonts w:ascii="Verdana" w:hAnsi="Verdana"/>
          <w:color w:val="000000"/>
          <w:sz w:val="18"/>
          <w:szCs w:val="18"/>
        </w:rPr>
        <w:t>. -М.: ЛЕНАНД, 2007 (М.). 143 с.</w:t>
      </w:r>
    </w:p>
    <w:p w14:paraId="3EEC15F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Батчиков</w:t>
      </w:r>
      <w:r>
        <w:rPr>
          <w:rStyle w:val="WW8Num2z0"/>
          <w:rFonts w:ascii="Verdana" w:hAnsi="Verdana"/>
          <w:color w:val="000000"/>
          <w:sz w:val="18"/>
          <w:szCs w:val="18"/>
        </w:rPr>
        <w:t> </w:t>
      </w:r>
      <w:r>
        <w:rPr>
          <w:rFonts w:ascii="Verdana" w:hAnsi="Verdana"/>
          <w:color w:val="000000"/>
          <w:sz w:val="18"/>
          <w:szCs w:val="18"/>
        </w:rPr>
        <w:t>С. Импортозамещающий вектор альтернативной стратегии</w:t>
      </w:r>
      <w:r>
        <w:rPr>
          <w:rStyle w:val="WW8Num2z0"/>
          <w:rFonts w:ascii="Verdana" w:hAnsi="Verdana"/>
          <w:color w:val="000000"/>
          <w:sz w:val="18"/>
          <w:szCs w:val="18"/>
        </w:rPr>
        <w:t> </w:t>
      </w:r>
      <w:r>
        <w:rPr>
          <w:rStyle w:val="WW8Num3z0"/>
          <w:rFonts w:ascii="Verdana" w:hAnsi="Verdana"/>
          <w:color w:val="4682B4"/>
          <w:sz w:val="18"/>
          <w:szCs w:val="18"/>
        </w:rPr>
        <w:t>народнохозяйственного</w:t>
      </w:r>
      <w:r>
        <w:rPr>
          <w:rStyle w:val="WW8Num2z0"/>
          <w:rFonts w:ascii="Verdana" w:hAnsi="Verdana"/>
          <w:color w:val="000000"/>
          <w:sz w:val="18"/>
          <w:szCs w:val="18"/>
        </w:rPr>
        <w:t> </w:t>
      </w:r>
      <w:r>
        <w:rPr>
          <w:rFonts w:ascii="Verdana" w:hAnsi="Verdana"/>
          <w:color w:val="000000"/>
          <w:sz w:val="18"/>
          <w:szCs w:val="18"/>
        </w:rPr>
        <w:t>развития // «</w:t>
      </w:r>
      <w:r>
        <w:rPr>
          <w:rStyle w:val="WW8Num3z0"/>
          <w:rFonts w:ascii="Verdana" w:hAnsi="Verdana"/>
          <w:color w:val="4682B4"/>
          <w:sz w:val="18"/>
          <w:szCs w:val="18"/>
        </w:rPr>
        <w:t>Российский экономический Журнал</w:t>
      </w:r>
      <w:r>
        <w:rPr>
          <w:rFonts w:ascii="Verdana" w:hAnsi="Verdana"/>
          <w:color w:val="000000"/>
          <w:sz w:val="18"/>
          <w:szCs w:val="18"/>
        </w:rPr>
        <w:t>». № 3. 2002. -Стр. 27-41.</w:t>
      </w:r>
    </w:p>
    <w:p w14:paraId="0212EC1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Безгодов</w:t>
      </w:r>
      <w:r>
        <w:rPr>
          <w:rStyle w:val="WW8Num2z0"/>
          <w:rFonts w:ascii="Verdana" w:hAnsi="Verdana"/>
          <w:color w:val="000000"/>
          <w:sz w:val="18"/>
          <w:szCs w:val="18"/>
        </w:rPr>
        <w:t> </w:t>
      </w:r>
      <w:r>
        <w:rPr>
          <w:rFonts w:ascii="Verdana" w:hAnsi="Verdana"/>
          <w:color w:val="000000"/>
          <w:sz w:val="18"/>
          <w:szCs w:val="18"/>
        </w:rPr>
        <w:t>А. В. Формирование механизма реализации стратегии устойчивого развития. СПб: Изд-во</w:t>
      </w:r>
      <w:r>
        <w:rPr>
          <w:rStyle w:val="WW8Num2z0"/>
          <w:rFonts w:ascii="Verdana" w:hAnsi="Verdana"/>
          <w:color w:val="000000"/>
          <w:sz w:val="18"/>
          <w:szCs w:val="18"/>
        </w:rPr>
        <w:t> </w:t>
      </w:r>
      <w:r>
        <w:rPr>
          <w:rStyle w:val="WW8Num3z0"/>
          <w:rFonts w:ascii="Verdana" w:hAnsi="Verdana"/>
          <w:color w:val="4682B4"/>
          <w:sz w:val="18"/>
          <w:szCs w:val="18"/>
        </w:rPr>
        <w:t>СПбГУЭФ</w:t>
      </w:r>
      <w:r>
        <w:rPr>
          <w:rFonts w:ascii="Verdana" w:hAnsi="Verdana"/>
          <w:color w:val="000000"/>
          <w:sz w:val="18"/>
          <w:szCs w:val="18"/>
        </w:rPr>
        <w:t>, 2003. - 158 с.</w:t>
      </w:r>
    </w:p>
    <w:p w14:paraId="2AF7D58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Безруков В. Приоритеты развития экономики и его условия / В.Безруков, Е. Матросова// «</w:t>
      </w:r>
      <w:r>
        <w:rPr>
          <w:rStyle w:val="WW8Num3z0"/>
          <w:rFonts w:ascii="Verdana" w:hAnsi="Verdana"/>
          <w:color w:val="4682B4"/>
          <w:sz w:val="18"/>
          <w:szCs w:val="18"/>
        </w:rPr>
        <w:t>Экономист</w:t>
      </w:r>
      <w:r>
        <w:rPr>
          <w:rFonts w:ascii="Verdana" w:hAnsi="Verdana"/>
          <w:color w:val="000000"/>
          <w:sz w:val="18"/>
          <w:szCs w:val="18"/>
        </w:rPr>
        <w:t>». № 9. 1999.</w:t>
      </w:r>
    </w:p>
    <w:p w14:paraId="00C80F4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 В. Философский принцип системности и системный подход / И. В. Блауберг, В. Н.</w:t>
      </w:r>
      <w:r>
        <w:rPr>
          <w:rStyle w:val="WW8Num2z0"/>
          <w:rFonts w:ascii="Verdana" w:hAnsi="Verdana"/>
          <w:color w:val="000000"/>
          <w:sz w:val="18"/>
          <w:szCs w:val="18"/>
        </w:rPr>
        <w:t> </w:t>
      </w:r>
      <w:r>
        <w:rPr>
          <w:rStyle w:val="WW8Num3z0"/>
          <w:rFonts w:ascii="Verdana" w:hAnsi="Verdana"/>
          <w:color w:val="4682B4"/>
          <w:sz w:val="18"/>
          <w:szCs w:val="18"/>
        </w:rPr>
        <w:t>Садовский</w:t>
      </w:r>
      <w:r>
        <w:rPr>
          <w:rFonts w:ascii="Verdana" w:hAnsi="Verdana"/>
          <w:color w:val="000000"/>
          <w:sz w:val="18"/>
          <w:szCs w:val="18"/>
        </w:rPr>
        <w:t>, Э. Г. Юдин // «</w:t>
      </w:r>
      <w:r>
        <w:rPr>
          <w:rStyle w:val="WW8Num3z0"/>
          <w:rFonts w:ascii="Verdana" w:hAnsi="Verdana"/>
          <w:color w:val="4682B4"/>
          <w:sz w:val="18"/>
          <w:szCs w:val="18"/>
        </w:rPr>
        <w:t>Вопросы философии</w:t>
      </w:r>
      <w:r>
        <w:rPr>
          <w:rFonts w:ascii="Verdana" w:hAnsi="Verdana"/>
          <w:color w:val="000000"/>
          <w:sz w:val="18"/>
          <w:szCs w:val="18"/>
        </w:rPr>
        <w:t>». № 8. 1978. С. 52.</w:t>
      </w:r>
    </w:p>
    <w:p w14:paraId="15FE5F0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Бобков</w:t>
      </w:r>
      <w:r>
        <w:rPr>
          <w:rStyle w:val="WW8Num2z0"/>
          <w:rFonts w:ascii="Verdana" w:hAnsi="Verdana"/>
          <w:color w:val="000000"/>
          <w:sz w:val="18"/>
          <w:szCs w:val="18"/>
        </w:rPr>
        <w:t> </w:t>
      </w:r>
      <w:r>
        <w:rPr>
          <w:rFonts w:ascii="Verdana" w:hAnsi="Verdana"/>
          <w:color w:val="000000"/>
          <w:sz w:val="18"/>
          <w:szCs w:val="18"/>
        </w:rPr>
        <w:t>В.Н. Каким быть неравенству качества и уровня жизни? // «</w:t>
      </w:r>
      <w:r>
        <w:rPr>
          <w:rStyle w:val="WW8Num3z0"/>
          <w:rFonts w:ascii="Verdana" w:hAnsi="Verdana"/>
          <w:color w:val="4682B4"/>
          <w:sz w:val="18"/>
          <w:szCs w:val="18"/>
        </w:rPr>
        <w:t>Мир России</w:t>
      </w:r>
      <w:r>
        <w:rPr>
          <w:rFonts w:ascii="Verdana" w:hAnsi="Verdana"/>
          <w:color w:val="000000"/>
          <w:sz w:val="18"/>
          <w:szCs w:val="18"/>
        </w:rPr>
        <w:t>». Т. 18. № 3. 2009. С. 61-84.</w:t>
      </w:r>
    </w:p>
    <w:p w14:paraId="5A9123C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Большой юридический словарь / M. Е.</w:t>
      </w:r>
      <w:r>
        <w:rPr>
          <w:rStyle w:val="WW8Num2z0"/>
          <w:rFonts w:ascii="Verdana" w:hAnsi="Verdana"/>
          <w:color w:val="000000"/>
          <w:sz w:val="18"/>
          <w:szCs w:val="18"/>
        </w:rPr>
        <w:t> </w:t>
      </w:r>
      <w:r>
        <w:rPr>
          <w:rStyle w:val="WW8Num3z0"/>
          <w:rFonts w:ascii="Verdana" w:hAnsi="Verdana"/>
          <w:color w:val="4682B4"/>
          <w:sz w:val="18"/>
          <w:szCs w:val="18"/>
        </w:rPr>
        <w:t>Волосов</w:t>
      </w:r>
      <w:r>
        <w:rPr>
          <w:rFonts w:ascii="Verdana" w:hAnsi="Verdana"/>
          <w:color w:val="000000"/>
          <w:sz w:val="18"/>
          <w:szCs w:val="18"/>
        </w:rPr>
        <w:t>, В. Н. До донов, Н. И.</w:t>
      </w:r>
      <w:r>
        <w:rPr>
          <w:rStyle w:val="WW8Num2z0"/>
          <w:rFonts w:ascii="Verdana" w:hAnsi="Verdana"/>
          <w:color w:val="000000"/>
          <w:sz w:val="18"/>
          <w:szCs w:val="18"/>
        </w:rPr>
        <w:t> </w:t>
      </w:r>
      <w:r>
        <w:rPr>
          <w:rStyle w:val="WW8Num3z0"/>
          <w:rFonts w:ascii="Verdana" w:hAnsi="Verdana"/>
          <w:color w:val="4682B4"/>
          <w:sz w:val="18"/>
          <w:szCs w:val="18"/>
        </w:rPr>
        <w:t>Капинус</w:t>
      </w:r>
      <w:r>
        <w:rPr>
          <w:rStyle w:val="WW8Num2z0"/>
          <w:rFonts w:ascii="Verdana" w:hAnsi="Verdana"/>
          <w:color w:val="000000"/>
          <w:sz w:val="18"/>
          <w:szCs w:val="18"/>
        </w:rPr>
        <w:t> </w:t>
      </w:r>
      <w:r>
        <w:rPr>
          <w:rFonts w:ascii="Verdana" w:hAnsi="Verdana"/>
          <w:color w:val="000000"/>
          <w:sz w:val="18"/>
          <w:szCs w:val="18"/>
        </w:rPr>
        <w:t>, О. С. Капинус , В. Е.</w:t>
      </w:r>
      <w:r>
        <w:rPr>
          <w:rStyle w:val="WW8Num2z0"/>
          <w:rFonts w:ascii="Verdana" w:hAnsi="Verdana"/>
          <w:color w:val="000000"/>
          <w:sz w:val="18"/>
          <w:szCs w:val="18"/>
        </w:rPr>
        <w:t> </w:t>
      </w:r>
      <w:r>
        <w:rPr>
          <w:rStyle w:val="WW8Num3z0"/>
          <w:rFonts w:ascii="Verdana" w:hAnsi="Verdana"/>
          <w:color w:val="4682B4"/>
          <w:sz w:val="18"/>
          <w:szCs w:val="18"/>
        </w:rPr>
        <w:t>Крутских</w:t>
      </w:r>
      <w:r>
        <w:rPr>
          <w:rStyle w:val="WW8Num2z0"/>
          <w:rFonts w:ascii="Verdana" w:hAnsi="Verdana"/>
          <w:color w:val="000000"/>
          <w:sz w:val="18"/>
          <w:szCs w:val="18"/>
        </w:rPr>
        <w:t> </w:t>
      </w:r>
      <w:r>
        <w:rPr>
          <w:rFonts w:ascii="Verdana" w:hAnsi="Verdana"/>
          <w:color w:val="000000"/>
          <w:sz w:val="18"/>
          <w:szCs w:val="18"/>
        </w:rPr>
        <w:t>, Е. А. Мишустина , В. П.</w:t>
      </w:r>
      <w:r>
        <w:rPr>
          <w:rStyle w:val="WW8Num2z0"/>
          <w:rFonts w:ascii="Verdana" w:hAnsi="Verdana"/>
          <w:color w:val="000000"/>
          <w:sz w:val="18"/>
          <w:szCs w:val="18"/>
        </w:rPr>
        <w:t> </w:t>
      </w:r>
      <w:r>
        <w:rPr>
          <w:rStyle w:val="WW8Num3z0"/>
          <w:rFonts w:ascii="Verdana" w:hAnsi="Verdana"/>
          <w:color w:val="4682B4"/>
          <w:sz w:val="18"/>
          <w:szCs w:val="18"/>
        </w:rPr>
        <w:t>Панов</w:t>
      </w:r>
      <w:r>
        <w:rPr>
          <w:rFonts w:ascii="Verdana" w:hAnsi="Verdana"/>
          <w:color w:val="000000"/>
          <w:sz w:val="18"/>
          <w:szCs w:val="18"/>
        </w:rPr>
        <w:t>, Л. Р. Сюкияйнен, С. П.</w:t>
      </w:r>
      <w:r>
        <w:rPr>
          <w:rStyle w:val="WW8Num2z0"/>
          <w:rFonts w:ascii="Verdana" w:hAnsi="Verdana"/>
          <w:color w:val="000000"/>
          <w:sz w:val="18"/>
          <w:szCs w:val="18"/>
        </w:rPr>
        <w:t> </w:t>
      </w:r>
      <w:r>
        <w:rPr>
          <w:rStyle w:val="WW8Num3z0"/>
          <w:rFonts w:ascii="Verdana" w:hAnsi="Verdana"/>
          <w:color w:val="4682B4"/>
          <w:sz w:val="18"/>
          <w:szCs w:val="18"/>
        </w:rPr>
        <w:t>Щерба</w:t>
      </w:r>
      <w:r>
        <w:rPr>
          <w:rFonts w:ascii="Verdana" w:hAnsi="Verdana"/>
          <w:color w:val="000000"/>
          <w:sz w:val="18"/>
          <w:szCs w:val="18"/>
        </w:rPr>
        <w:t>. Инфра-М, 2006. URL: http://slovari.yandex.ru.</w:t>
      </w:r>
    </w:p>
    <w:p w14:paraId="0D17700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Брагин</w:t>
      </w:r>
      <w:r>
        <w:rPr>
          <w:rStyle w:val="WW8Num2z0"/>
          <w:rFonts w:ascii="Verdana" w:hAnsi="Verdana"/>
          <w:color w:val="000000"/>
          <w:sz w:val="18"/>
          <w:szCs w:val="18"/>
        </w:rPr>
        <w:t> </w:t>
      </w:r>
      <w:r>
        <w:rPr>
          <w:rFonts w:ascii="Verdana" w:hAnsi="Verdana"/>
          <w:color w:val="000000"/>
          <w:sz w:val="18"/>
          <w:szCs w:val="18"/>
        </w:rPr>
        <w:t>Н.И. Совершенствование планирования. М.,</w:t>
      </w:r>
      <w:r>
        <w:rPr>
          <w:rStyle w:val="WW8Num2z0"/>
          <w:rFonts w:ascii="Verdana" w:hAnsi="Verdana"/>
          <w:color w:val="000000"/>
          <w:sz w:val="18"/>
          <w:szCs w:val="18"/>
        </w:rPr>
        <w:t> </w:t>
      </w:r>
      <w:r>
        <w:rPr>
          <w:rStyle w:val="WW8Num3z0"/>
          <w:rFonts w:ascii="Verdana" w:hAnsi="Verdana"/>
          <w:color w:val="4682B4"/>
          <w:sz w:val="18"/>
          <w:szCs w:val="18"/>
        </w:rPr>
        <w:t>МУПК</w:t>
      </w:r>
      <w:r>
        <w:rPr>
          <w:rFonts w:ascii="Verdana" w:hAnsi="Verdana"/>
          <w:color w:val="000000"/>
          <w:sz w:val="18"/>
          <w:szCs w:val="18"/>
        </w:rPr>
        <w:t>, 2007.</w:t>
      </w:r>
    </w:p>
    <w:p w14:paraId="573100E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Брагин</w:t>
      </w:r>
      <w:r>
        <w:rPr>
          <w:rStyle w:val="WW8Num2z0"/>
          <w:rFonts w:ascii="Verdana" w:hAnsi="Verdana"/>
          <w:color w:val="000000"/>
          <w:sz w:val="18"/>
          <w:szCs w:val="18"/>
        </w:rPr>
        <w:t> </w:t>
      </w:r>
      <w:r>
        <w:rPr>
          <w:rFonts w:ascii="Verdana" w:hAnsi="Verdana"/>
          <w:color w:val="000000"/>
          <w:sz w:val="18"/>
          <w:szCs w:val="18"/>
        </w:rPr>
        <w:t>Н.И. Антикризисная реструктуризация российских предприятий. М., Союз, 2005.</w:t>
      </w:r>
    </w:p>
    <w:p w14:paraId="0DFC614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Браун Марк Г.</w:t>
      </w:r>
      <w:r>
        <w:rPr>
          <w:rStyle w:val="WW8Num2z0"/>
          <w:rFonts w:ascii="Verdana" w:hAnsi="Verdana"/>
          <w:color w:val="000000"/>
          <w:sz w:val="18"/>
          <w:szCs w:val="18"/>
        </w:rPr>
        <w:t> </w:t>
      </w:r>
      <w:r>
        <w:rPr>
          <w:rStyle w:val="WW8Num3z0"/>
          <w:rFonts w:ascii="Verdana" w:hAnsi="Verdana"/>
          <w:color w:val="4682B4"/>
          <w:sz w:val="18"/>
          <w:szCs w:val="18"/>
        </w:rPr>
        <w:t>Сбалансированная</w:t>
      </w:r>
      <w:r>
        <w:rPr>
          <w:rStyle w:val="WW8Num2z0"/>
          <w:rFonts w:ascii="Verdana" w:hAnsi="Verdana"/>
          <w:color w:val="000000"/>
          <w:sz w:val="18"/>
          <w:szCs w:val="18"/>
        </w:rPr>
        <w:t> </w:t>
      </w:r>
      <w:r>
        <w:rPr>
          <w:rFonts w:ascii="Verdana" w:hAnsi="Verdana"/>
          <w:color w:val="000000"/>
          <w:sz w:val="18"/>
          <w:szCs w:val="18"/>
        </w:rPr>
        <w:t>система показателей на маршрутевнедрения-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2005. 226 с. - ISBN 5-96140115-04.</w:t>
      </w:r>
    </w:p>
    <w:p w14:paraId="262CC5F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 xml:space="preserve">В. В. Государственный финансовый контроль: методология и организация Текст.: </w:t>
      </w:r>
      <w:r>
        <w:rPr>
          <w:rFonts w:ascii="Verdana" w:hAnsi="Verdana"/>
          <w:color w:val="000000"/>
          <w:sz w:val="18"/>
          <w:szCs w:val="18"/>
        </w:rPr>
        <w:lastRenderedPageBreak/>
        <w:t>монография / В. В. Бурцев. М.: [б. и.], 2000. - 391 с.</w:t>
      </w:r>
    </w:p>
    <w:p w14:paraId="1EB2B6F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 В. Организация системы государственного финансового контроля в Российской Федерации: теория и практика. М.: Издат.-торговая корп.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 2002. - 496 с. - ISBN 5-94798-084-3.</w:t>
      </w:r>
    </w:p>
    <w:p w14:paraId="4923258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B.B. Построение современной системы государственного финансового контроля в свете необходимости укрепления Российской государственности // «</w:t>
      </w:r>
      <w:r>
        <w:rPr>
          <w:rStyle w:val="WW8Num3z0"/>
          <w:rFonts w:ascii="Verdana" w:hAnsi="Verdana"/>
          <w:color w:val="4682B4"/>
          <w:sz w:val="18"/>
          <w:szCs w:val="18"/>
        </w:rPr>
        <w:t>Менеджмент</w:t>
      </w:r>
      <w:r>
        <w:rPr>
          <w:rStyle w:val="WW8Num2z0"/>
          <w:rFonts w:ascii="Verdana" w:hAnsi="Verdana"/>
          <w:color w:val="000000"/>
          <w:sz w:val="18"/>
          <w:szCs w:val="18"/>
        </w:rPr>
        <w:t> </w:t>
      </w:r>
      <w:r>
        <w:rPr>
          <w:rFonts w:ascii="Verdana" w:hAnsi="Verdana"/>
          <w:color w:val="000000"/>
          <w:sz w:val="18"/>
          <w:szCs w:val="18"/>
        </w:rPr>
        <w:t>в России и за рубежом». № 2.2001.</w:t>
      </w:r>
    </w:p>
    <w:p w14:paraId="6464BF6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Быокенен Дж. М. Границы свободы. Между анархией и Левиафаном: Сочинения. Серия «</w:t>
      </w:r>
      <w:r>
        <w:rPr>
          <w:rStyle w:val="WW8Num3z0"/>
          <w:rFonts w:ascii="Verdana" w:hAnsi="Verdana"/>
          <w:color w:val="4682B4"/>
          <w:sz w:val="18"/>
          <w:szCs w:val="18"/>
        </w:rPr>
        <w:t>Нобелевские</w:t>
      </w:r>
      <w:r>
        <w:rPr>
          <w:rStyle w:val="WW8Num2z0"/>
          <w:rFonts w:ascii="Verdana" w:hAnsi="Verdana"/>
          <w:color w:val="000000"/>
          <w:sz w:val="18"/>
          <w:szCs w:val="18"/>
        </w:rPr>
        <w:t> </w:t>
      </w:r>
      <w:r>
        <w:rPr>
          <w:rFonts w:ascii="Verdana" w:hAnsi="Verdana"/>
          <w:color w:val="000000"/>
          <w:sz w:val="18"/>
          <w:szCs w:val="18"/>
        </w:rPr>
        <w:t>лауреаты по экономике», Т.1. М.: Таурус-Альфа, 1997.</w:t>
      </w:r>
    </w:p>
    <w:p w14:paraId="080EE3A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Fonts w:ascii="Verdana" w:hAnsi="Verdana"/>
          <w:color w:val="000000"/>
          <w:sz w:val="18"/>
          <w:szCs w:val="18"/>
        </w:rPr>
        <w:t>, ориентированное на результат: опыт Ленинградской области Текст.: монография / А. И. Вострокнутова и др.; под ред. М. В.</w:t>
      </w:r>
      <w:r>
        <w:rPr>
          <w:rStyle w:val="WW8Num2z0"/>
          <w:rFonts w:ascii="Verdana" w:hAnsi="Verdana"/>
          <w:color w:val="000000"/>
          <w:sz w:val="18"/>
          <w:szCs w:val="18"/>
        </w:rPr>
        <w:t> </w:t>
      </w:r>
      <w:r>
        <w:rPr>
          <w:rStyle w:val="WW8Num3z0"/>
          <w:rFonts w:ascii="Verdana" w:hAnsi="Verdana"/>
          <w:color w:val="4682B4"/>
          <w:sz w:val="18"/>
          <w:szCs w:val="18"/>
        </w:rPr>
        <w:t>Романовского</w:t>
      </w:r>
      <w:r>
        <w:rPr>
          <w:rFonts w:ascii="Verdana" w:hAnsi="Verdana"/>
          <w:color w:val="000000"/>
          <w:sz w:val="18"/>
          <w:szCs w:val="18"/>
        </w:rPr>
        <w:t>, А. И. Яковлева. СПб.: [б. и.], 2007. - 283 с.</w:t>
      </w:r>
    </w:p>
    <w:p w14:paraId="3E412BD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Вопросы повышения точности оценки временного положения сигналов угломерных систем при многолучевом распространении: В сб.: Повышение эффективности и надежности</w:t>
      </w:r>
      <w:r>
        <w:rPr>
          <w:rStyle w:val="WW8Num2z0"/>
          <w:rFonts w:ascii="Verdana" w:hAnsi="Verdana"/>
          <w:color w:val="000000"/>
          <w:sz w:val="18"/>
          <w:szCs w:val="18"/>
        </w:rPr>
        <w:t> </w:t>
      </w:r>
      <w:r>
        <w:rPr>
          <w:rStyle w:val="WW8Num3z0"/>
          <w:rFonts w:ascii="Verdana" w:hAnsi="Verdana"/>
          <w:color w:val="4682B4"/>
          <w:sz w:val="18"/>
          <w:szCs w:val="18"/>
        </w:rPr>
        <w:t>РЭС</w:t>
      </w:r>
      <w:r>
        <w:rPr>
          <w:rStyle w:val="WW8Num2z0"/>
          <w:rFonts w:ascii="Verdana" w:hAnsi="Verdana"/>
          <w:color w:val="000000"/>
          <w:sz w:val="18"/>
          <w:szCs w:val="18"/>
        </w:rPr>
        <w:t> </w:t>
      </w:r>
      <w:r>
        <w:rPr>
          <w:rFonts w:ascii="Verdana" w:hAnsi="Verdana"/>
          <w:color w:val="000000"/>
          <w:sz w:val="18"/>
          <w:szCs w:val="18"/>
        </w:rPr>
        <w:t>/ В.В. Кашинов, Э.И. Пихт, Б.В.</w:t>
      </w:r>
      <w:r>
        <w:rPr>
          <w:rStyle w:val="WW8Num2z0"/>
          <w:rFonts w:ascii="Verdana" w:hAnsi="Verdana"/>
          <w:color w:val="000000"/>
          <w:sz w:val="18"/>
          <w:szCs w:val="18"/>
        </w:rPr>
        <w:t> </w:t>
      </w:r>
      <w:r>
        <w:rPr>
          <w:rStyle w:val="WW8Num3z0"/>
          <w:rFonts w:ascii="Verdana" w:hAnsi="Verdana"/>
          <w:color w:val="4682B4"/>
          <w:sz w:val="18"/>
          <w:szCs w:val="18"/>
        </w:rPr>
        <w:t>Пономаренко</w:t>
      </w:r>
      <w:r>
        <w:rPr>
          <w:rFonts w:ascii="Verdana" w:hAnsi="Verdana"/>
          <w:color w:val="000000"/>
          <w:sz w:val="18"/>
          <w:szCs w:val="18"/>
        </w:rPr>
        <w:t>, В.Д. Чечеткин. Л.: (ЛЭТИ), вып.8, 1978.</w:t>
      </w:r>
    </w:p>
    <w:p w14:paraId="653C396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Воронин</w:t>
      </w:r>
      <w:r>
        <w:rPr>
          <w:rStyle w:val="WW8Num2z0"/>
          <w:rFonts w:ascii="Verdana" w:hAnsi="Verdana"/>
          <w:color w:val="000000"/>
          <w:sz w:val="18"/>
          <w:szCs w:val="18"/>
        </w:rPr>
        <w:t> </w:t>
      </w:r>
      <w:r>
        <w:rPr>
          <w:rFonts w:ascii="Verdana" w:hAnsi="Verdana"/>
          <w:color w:val="000000"/>
          <w:sz w:val="18"/>
          <w:szCs w:val="18"/>
        </w:rPr>
        <w:t>Ю.М. Государственный финансовый контроль: вопросы теории и практики // «</w:t>
      </w:r>
      <w:r>
        <w:rPr>
          <w:rStyle w:val="WW8Num3z0"/>
          <w:rFonts w:ascii="Verdana" w:hAnsi="Verdana"/>
          <w:color w:val="4682B4"/>
          <w:sz w:val="18"/>
          <w:szCs w:val="18"/>
        </w:rPr>
        <w:t>Финансовый контроль</w:t>
      </w:r>
      <w:r>
        <w:rPr>
          <w:rFonts w:ascii="Verdana" w:hAnsi="Verdana"/>
          <w:color w:val="000000"/>
          <w:sz w:val="18"/>
          <w:szCs w:val="18"/>
        </w:rPr>
        <w:t>». 2005.</w:t>
      </w:r>
    </w:p>
    <w:p w14:paraId="52727A1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Л. И. Аудиторская деятельность. Основы организации. Серия: Высшее экономическое образование // Эксмо. 2007. 336 стр. -ISBN 978-5-699-20996-5.</w:t>
      </w:r>
    </w:p>
    <w:p w14:paraId="0CC25FC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Л. И. Основы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учеб. пособие для подготовки</w:t>
      </w:r>
      <w:r>
        <w:rPr>
          <w:rStyle w:val="WW8Num2z0"/>
          <w:rFonts w:ascii="Verdana" w:hAnsi="Verdana"/>
          <w:color w:val="000000"/>
          <w:sz w:val="18"/>
          <w:szCs w:val="18"/>
        </w:rPr>
        <w:t> </w:t>
      </w:r>
      <w:r>
        <w:rPr>
          <w:rStyle w:val="WW8Num3z0"/>
          <w:rFonts w:ascii="Verdana" w:hAnsi="Verdana"/>
          <w:color w:val="4682B4"/>
          <w:sz w:val="18"/>
          <w:szCs w:val="18"/>
        </w:rPr>
        <w:t>аудиторов</w:t>
      </w:r>
      <w:r>
        <w:rPr>
          <w:rFonts w:ascii="Verdana" w:hAnsi="Verdana"/>
          <w:color w:val="000000"/>
          <w:sz w:val="18"/>
          <w:szCs w:val="18"/>
        </w:rPr>
        <w:t>, 2 изд., перераб. и доп. М. : б. и., 1999. -305 с. - ISBN 5-7990-0267-9</w:t>
      </w:r>
    </w:p>
    <w:p w14:paraId="17E1419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Воронков</w:t>
      </w:r>
      <w:r>
        <w:rPr>
          <w:rStyle w:val="WW8Num2z0"/>
          <w:rFonts w:ascii="Verdana" w:hAnsi="Verdana"/>
          <w:color w:val="000000"/>
          <w:sz w:val="18"/>
          <w:szCs w:val="18"/>
        </w:rPr>
        <w:t> </w:t>
      </w:r>
      <w:r>
        <w:rPr>
          <w:rFonts w:ascii="Verdana" w:hAnsi="Verdana"/>
          <w:color w:val="000000"/>
          <w:sz w:val="18"/>
          <w:szCs w:val="18"/>
        </w:rPr>
        <w:t>В.А. Экономические системы: сущность, границы и структура: учеб. пособие. М.:</w:t>
      </w:r>
      <w:r>
        <w:rPr>
          <w:rStyle w:val="WW8Num2z0"/>
          <w:rFonts w:ascii="Verdana" w:hAnsi="Verdana"/>
          <w:color w:val="000000"/>
          <w:sz w:val="18"/>
          <w:szCs w:val="18"/>
        </w:rPr>
        <w:t> </w:t>
      </w:r>
      <w:r>
        <w:rPr>
          <w:rStyle w:val="WW8Num3z0"/>
          <w:rFonts w:ascii="Verdana" w:hAnsi="Verdana"/>
          <w:color w:val="4682B4"/>
          <w:sz w:val="18"/>
          <w:szCs w:val="18"/>
        </w:rPr>
        <w:t>МИС</w:t>
      </w:r>
      <w:r>
        <w:rPr>
          <w:rFonts w:ascii="Verdana" w:hAnsi="Verdana"/>
          <w:color w:val="000000"/>
          <w:sz w:val="18"/>
          <w:szCs w:val="18"/>
        </w:rPr>
        <w:t>, 1991. - 46 с.</w:t>
      </w:r>
    </w:p>
    <w:p w14:paraId="379D1D3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Воропаев</w:t>
      </w:r>
      <w:r>
        <w:rPr>
          <w:rStyle w:val="WW8Num2z0"/>
          <w:rFonts w:ascii="Verdana" w:hAnsi="Verdana"/>
          <w:color w:val="000000"/>
          <w:sz w:val="18"/>
          <w:szCs w:val="18"/>
        </w:rPr>
        <w:t> </w:t>
      </w:r>
      <w:r>
        <w:rPr>
          <w:rFonts w:ascii="Verdana" w:hAnsi="Verdana"/>
          <w:color w:val="000000"/>
          <w:sz w:val="18"/>
          <w:szCs w:val="18"/>
        </w:rPr>
        <w:t>В.И. Федеральные программы требуют профессионального управления Текст.: Доклад на Международном Форуме «</w:t>
      </w:r>
      <w:r>
        <w:rPr>
          <w:rStyle w:val="WW8Num3z0"/>
          <w:rFonts w:ascii="Verdana" w:hAnsi="Verdana"/>
          <w:color w:val="4682B4"/>
          <w:sz w:val="18"/>
          <w:szCs w:val="18"/>
        </w:rPr>
        <w:t>Россия в электронном мире</w:t>
      </w:r>
      <w:r>
        <w:rPr>
          <w:rFonts w:ascii="Verdana" w:hAnsi="Verdana"/>
          <w:color w:val="000000"/>
          <w:sz w:val="18"/>
          <w:szCs w:val="18"/>
        </w:rPr>
        <w:t>» // Журнал «¿BUSINESS».</w:t>
      </w:r>
    </w:p>
    <w:p w14:paraId="217669A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Гапоненко</w:t>
      </w:r>
      <w:r>
        <w:rPr>
          <w:rStyle w:val="WW8Num2z0"/>
          <w:rFonts w:ascii="Verdana" w:hAnsi="Verdana"/>
          <w:color w:val="000000"/>
          <w:sz w:val="18"/>
          <w:szCs w:val="18"/>
        </w:rPr>
        <w:t> </w:t>
      </w:r>
      <w:r>
        <w:rPr>
          <w:rFonts w:ascii="Verdana" w:hAnsi="Verdana"/>
          <w:color w:val="000000"/>
          <w:sz w:val="18"/>
          <w:szCs w:val="18"/>
        </w:rPr>
        <w:t>А.Л. Стратегическое управление: Учебник / А.Л.</w:t>
      </w:r>
      <w:r>
        <w:rPr>
          <w:rStyle w:val="WW8Num2z0"/>
          <w:rFonts w:ascii="Verdana" w:hAnsi="Verdana"/>
          <w:color w:val="000000"/>
          <w:sz w:val="18"/>
          <w:szCs w:val="18"/>
        </w:rPr>
        <w:t> </w:t>
      </w:r>
      <w:r>
        <w:rPr>
          <w:rStyle w:val="WW8Num3z0"/>
          <w:rFonts w:ascii="Verdana" w:hAnsi="Verdana"/>
          <w:color w:val="4682B4"/>
          <w:sz w:val="18"/>
          <w:szCs w:val="18"/>
        </w:rPr>
        <w:t>Гапоненко</w:t>
      </w:r>
      <w:r>
        <w:rPr>
          <w:rFonts w:ascii="Verdana" w:hAnsi="Verdana"/>
          <w:color w:val="000000"/>
          <w:sz w:val="18"/>
          <w:szCs w:val="18"/>
        </w:rPr>
        <w:t>, А.П. Панкрухин -М: Омега-Л, 2004. С. 367.</w:t>
      </w:r>
    </w:p>
    <w:p w14:paraId="56C0C92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Гапонова</w:t>
      </w:r>
      <w:r>
        <w:rPr>
          <w:rStyle w:val="WW8Num2z0"/>
          <w:rFonts w:ascii="Verdana" w:hAnsi="Verdana"/>
          <w:color w:val="000000"/>
          <w:sz w:val="18"/>
          <w:szCs w:val="18"/>
        </w:rPr>
        <w:t> </w:t>
      </w:r>
      <w:r>
        <w:rPr>
          <w:rFonts w:ascii="Verdana" w:hAnsi="Verdana"/>
          <w:color w:val="000000"/>
          <w:sz w:val="18"/>
          <w:szCs w:val="18"/>
        </w:rPr>
        <w:t>С.Н. Всеобщая экономическая система: сущность, методология исследования и характер развития / Под ред. акад. В.В.</w:t>
      </w:r>
    </w:p>
    <w:p w14:paraId="3CF16C3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Куликова. Воронеж: Центрально-Черноземное издательство, 2002. -215 с.</w:t>
      </w:r>
    </w:p>
    <w:p w14:paraId="14D1DA7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Герасин</w:t>
      </w:r>
      <w:r>
        <w:rPr>
          <w:rStyle w:val="WW8Num2z0"/>
          <w:rFonts w:ascii="Verdana" w:hAnsi="Verdana"/>
          <w:color w:val="000000"/>
          <w:sz w:val="18"/>
          <w:szCs w:val="18"/>
        </w:rPr>
        <w:t> </w:t>
      </w:r>
      <w:r>
        <w:rPr>
          <w:rFonts w:ascii="Verdana" w:hAnsi="Verdana"/>
          <w:color w:val="000000"/>
          <w:sz w:val="18"/>
          <w:szCs w:val="18"/>
        </w:rPr>
        <w:t>А.Н. Теневые процессы в экономике современной России Текст.: монография / А.Н. Герасин. М.: Издательство</w:t>
      </w:r>
      <w:r>
        <w:rPr>
          <w:rStyle w:val="WW8Num2z0"/>
          <w:rFonts w:ascii="Verdana" w:hAnsi="Verdana"/>
          <w:color w:val="000000"/>
          <w:sz w:val="18"/>
          <w:szCs w:val="18"/>
        </w:rPr>
        <w:t> </w:t>
      </w:r>
      <w:r>
        <w:rPr>
          <w:rStyle w:val="WW8Num3z0"/>
          <w:rFonts w:ascii="Verdana" w:hAnsi="Verdana"/>
          <w:color w:val="4682B4"/>
          <w:sz w:val="18"/>
          <w:szCs w:val="18"/>
        </w:rPr>
        <w:t>МГИУ</w:t>
      </w:r>
      <w:r>
        <w:rPr>
          <w:rFonts w:ascii="Verdana" w:hAnsi="Verdana"/>
          <w:color w:val="000000"/>
          <w:sz w:val="18"/>
          <w:szCs w:val="18"/>
        </w:rPr>
        <w:t>, 2006.</w:t>
      </w:r>
    </w:p>
    <w:p w14:paraId="51B6E89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Герасина</w:t>
      </w:r>
      <w:r>
        <w:rPr>
          <w:rStyle w:val="WW8Num2z0"/>
          <w:rFonts w:ascii="Verdana" w:hAnsi="Verdana"/>
          <w:color w:val="000000"/>
          <w:sz w:val="18"/>
          <w:szCs w:val="18"/>
        </w:rPr>
        <w:t> </w:t>
      </w:r>
      <w:r>
        <w:rPr>
          <w:rFonts w:ascii="Verdana" w:hAnsi="Verdana"/>
          <w:color w:val="000000"/>
          <w:sz w:val="18"/>
          <w:szCs w:val="18"/>
        </w:rPr>
        <w:t>О.Н. Формирование инновационно-ориентированной системы управления производством. М.: МГИУ, 2008.</w:t>
      </w:r>
    </w:p>
    <w:p w14:paraId="7104B44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Герасина</w:t>
      </w:r>
      <w:r>
        <w:rPr>
          <w:rStyle w:val="WW8Num2z0"/>
          <w:rFonts w:ascii="Verdana" w:hAnsi="Verdana"/>
          <w:color w:val="000000"/>
          <w:sz w:val="18"/>
          <w:szCs w:val="18"/>
        </w:rPr>
        <w:t> </w:t>
      </w:r>
      <w:r>
        <w:rPr>
          <w:rFonts w:ascii="Verdana" w:hAnsi="Verdana"/>
          <w:color w:val="000000"/>
          <w:sz w:val="18"/>
          <w:szCs w:val="18"/>
        </w:rPr>
        <w:t>О.Н. Экономико-функциональный метод в исследовании инновационно-инвестиционной деятельности. -М.:</w:t>
      </w:r>
      <w:r>
        <w:rPr>
          <w:rStyle w:val="WW8Num2z0"/>
          <w:rFonts w:ascii="Verdana" w:hAnsi="Verdana"/>
          <w:color w:val="000000"/>
          <w:sz w:val="18"/>
          <w:szCs w:val="18"/>
        </w:rPr>
        <w:t> </w:t>
      </w:r>
      <w:r>
        <w:rPr>
          <w:rStyle w:val="WW8Num3z0"/>
          <w:rFonts w:ascii="Verdana" w:hAnsi="Verdana"/>
          <w:color w:val="4682B4"/>
          <w:sz w:val="18"/>
          <w:szCs w:val="18"/>
        </w:rPr>
        <w:t>ВИНИТИ</w:t>
      </w:r>
      <w:r>
        <w:rPr>
          <w:rFonts w:ascii="Verdana" w:hAnsi="Verdana"/>
          <w:color w:val="000000"/>
          <w:sz w:val="18"/>
          <w:szCs w:val="18"/>
        </w:rPr>
        <w:t>, 2005.</w:t>
      </w:r>
    </w:p>
    <w:p w14:paraId="5C84EB1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Герасина</w:t>
      </w:r>
      <w:r>
        <w:rPr>
          <w:rStyle w:val="WW8Num2z0"/>
          <w:rFonts w:ascii="Verdana" w:hAnsi="Verdana"/>
          <w:color w:val="000000"/>
          <w:sz w:val="18"/>
          <w:szCs w:val="18"/>
        </w:rPr>
        <w:t> </w:t>
      </w:r>
      <w:r>
        <w:rPr>
          <w:rFonts w:ascii="Verdana" w:hAnsi="Verdana"/>
          <w:color w:val="000000"/>
          <w:sz w:val="18"/>
          <w:szCs w:val="18"/>
        </w:rPr>
        <w:t>О.Н. Экономическая теория (Политическая</w:t>
      </w:r>
      <w:r>
        <w:rPr>
          <w:rStyle w:val="WW8Num2z0"/>
          <w:rFonts w:ascii="Verdana" w:hAnsi="Verdana"/>
          <w:color w:val="000000"/>
          <w:sz w:val="18"/>
          <w:szCs w:val="18"/>
        </w:rPr>
        <w:t> </w:t>
      </w:r>
      <w:r>
        <w:rPr>
          <w:rStyle w:val="WW8Num3z0"/>
          <w:rFonts w:ascii="Verdana" w:hAnsi="Verdana"/>
          <w:color w:val="4682B4"/>
          <w:sz w:val="18"/>
          <w:szCs w:val="18"/>
        </w:rPr>
        <w:t>экономия</w:t>
      </w:r>
      <w:r>
        <w:rPr>
          <w:rFonts w:ascii="Verdana" w:hAnsi="Verdana"/>
          <w:color w:val="000000"/>
          <w:sz w:val="18"/>
          <w:szCs w:val="18"/>
        </w:rPr>
        <w:t>): Учебник 3-е изд. (ГРИФ) / О.Н. Герасина, А.Н.</w:t>
      </w:r>
      <w:r>
        <w:rPr>
          <w:rStyle w:val="WW8Num2z0"/>
          <w:rFonts w:ascii="Verdana" w:hAnsi="Verdana"/>
          <w:color w:val="000000"/>
          <w:sz w:val="18"/>
          <w:szCs w:val="18"/>
        </w:rPr>
        <w:t> </w:t>
      </w:r>
      <w:r>
        <w:rPr>
          <w:rStyle w:val="WW8Num3z0"/>
          <w:rFonts w:ascii="Verdana" w:hAnsi="Verdana"/>
          <w:color w:val="4682B4"/>
          <w:sz w:val="18"/>
          <w:szCs w:val="18"/>
        </w:rPr>
        <w:t>Герасин</w:t>
      </w:r>
      <w:r>
        <w:rPr>
          <w:rFonts w:ascii="Verdana" w:hAnsi="Verdana"/>
          <w:color w:val="000000"/>
          <w:sz w:val="18"/>
          <w:szCs w:val="18"/>
        </w:rPr>
        <w:t>, В.Н Щербаков. - М.: Издательский дом «</w:t>
      </w:r>
      <w:r>
        <w:rPr>
          <w:rStyle w:val="WW8Num3z0"/>
          <w:rFonts w:ascii="Verdana" w:hAnsi="Verdana"/>
          <w:color w:val="4682B4"/>
          <w:sz w:val="18"/>
          <w:szCs w:val="18"/>
        </w:rPr>
        <w:t>Дашков и К</w:t>
      </w:r>
      <w:r>
        <w:rPr>
          <w:rFonts w:ascii="Verdana" w:hAnsi="Verdana"/>
          <w:color w:val="000000"/>
          <w:sz w:val="18"/>
          <w:szCs w:val="18"/>
        </w:rPr>
        <w:t>», 2010.</w:t>
      </w:r>
    </w:p>
    <w:p w14:paraId="723B054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Годунов</w:t>
      </w:r>
      <w:r>
        <w:rPr>
          <w:rStyle w:val="WW8Num2z0"/>
          <w:rFonts w:ascii="Verdana" w:hAnsi="Verdana"/>
          <w:color w:val="000000"/>
          <w:sz w:val="18"/>
          <w:szCs w:val="18"/>
        </w:rPr>
        <w:t> </w:t>
      </w:r>
      <w:r>
        <w:rPr>
          <w:rFonts w:ascii="Verdana" w:hAnsi="Verdana"/>
          <w:color w:val="000000"/>
          <w:sz w:val="18"/>
          <w:szCs w:val="18"/>
        </w:rPr>
        <w:t>A.A. Социально-экономические проблемы управления социалистическим производством. -М.: «</w:t>
      </w:r>
      <w:r>
        <w:rPr>
          <w:rStyle w:val="WW8Num3z0"/>
          <w:rFonts w:ascii="Verdana" w:hAnsi="Verdana"/>
          <w:color w:val="4682B4"/>
          <w:sz w:val="18"/>
          <w:szCs w:val="18"/>
        </w:rPr>
        <w:t>Экономика</w:t>
      </w:r>
      <w:r>
        <w:rPr>
          <w:rFonts w:ascii="Verdana" w:hAnsi="Verdana"/>
          <w:color w:val="000000"/>
          <w:sz w:val="18"/>
          <w:szCs w:val="18"/>
        </w:rPr>
        <w:t>», 1975.</w:t>
      </w:r>
    </w:p>
    <w:p w14:paraId="5D474D2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Голобуцкий А.</w:t>
      </w:r>
      <w:r>
        <w:rPr>
          <w:rStyle w:val="WW8Num2z0"/>
          <w:rFonts w:ascii="Verdana" w:hAnsi="Verdana"/>
          <w:color w:val="000000"/>
          <w:sz w:val="18"/>
          <w:szCs w:val="18"/>
        </w:rPr>
        <w:t> </w:t>
      </w:r>
      <w:r>
        <w:rPr>
          <w:rStyle w:val="WW8Num3z0"/>
          <w:rFonts w:ascii="Verdana" w:hAnsi="Verdana"/>
          <w:color w:val="4682B4"/>
          <w:sz w:val="18"/>
          <w:szCs w:val="18"/>
        </w:rPr>
        <w:t>Реинжиниринг</w:t>
      </w:r>
      <w:r>
        <w:rPr>
          <w:rStyle w:val="WW8Num2z0"/>
          <w:rFonts w:ascii="Verdana" w:hAnsi="Verdana"/>
          <w:color w:val="000000"/>
          <w:sz w:val="18"/>
          <w:szCs w:val="18"/>
        </w:rPr>
        <w:t> </w:t>
      </w:r>
      <w:r>
        <w:rPr>
          <w:rFonts w:ascii="Verdana" w:hAnsi="Verdana"/>
          <w:color w:val="000000"/>
          <w:sz w:val="18"/>
          <w:szCs w:val="18"/>
        </w:rPr>
        <w:t>внутриправительственных процессов: 020-модуль электронного правительства / А. Голобуцкий, О. Шевчук. URL: http://www.capri.ustu.ru/e-government/e-government2.htm.</w:t>
      </w:r>
    </w:p>
    <w:p w14:paraId="1368173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Горбатенко В. Количественный анализ и оптимизация рисков / В. Горбатенко, Е. Бирюков, И. Горбатенко. Владимир: МОПО, ВЛГУ,</w:t>
      </w:r>
      <w:r>
        <w:rPr>
          <w:rStyle w:val="WW8Num2z0"/>
          <w:rFonts w:ascii="Verdana" w:hAnsi="Verdana"/>
          <w:color w:val="000000"/>
          <w:sz w:val="18"/>
          <w:szCs w:val="18"/>
        </w:rPr>
        <w:t> </w:t>
      </w:r>
      <w:r>
        <w:rPr>
          <w:rStyle w:val="WW8Num3z0"/>
          <w:rFonts w:ascii="Verdana" w:hAnsi="Verdana"/>
          <w:color w:val="4682B4"/>
          <w:sz w:val="18"/>
          <w:szCs w:val="18"/>
        </w:rPr>
        <w:t>ВЗФЭИ</w:t>
      </w:r>
      <w:r>
        <w:rPr>
          <w:rFonts w:ascii="Verdana" w:hAnsi="Verdana"/>
          <w:color w:val="000000"/>
          <w:sz w:val="18"/>
          <w:szCs w:val="18"/>
        </w:rPr>
        <w:t>, 2003.</w:t>
      </w:r>
    </w:p>
    <w:p w14:paraId="1B4F02A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Горегляд</w:t>
      </w:r>
      <w:r>
        <w:rPr>
          <w:rStyle w:val="WW8Num2z0"/>
          <w:rFonts w:ascii="Verdana" w:hAnsi="Verdana"/>
          <w:color w:val="000000"/>
          <w:sz w:val="18"/>
          <w:szCs w:val="18"/>
        </w:rPr>
        <w:t> </w:t>
      </w:r>
      <w:r>
        <w:rPr>
          <w:rFonts w:ascii="Verdana" w:hAnsi="Verdana"/>
          <w:color w:val="000000"/>
          <w:sz w:val="18"/>
          <w:szCs w:val="18"/>
        </w:rPr>
        <w:t>В. П. Бюджет как финансовый регулятор экономического развития Текст.: монография / В. П.</w:t>
      </w:r>
      <w:r>
        <w:rPr>
          <w:rStyle w:val="WW8Num2z0"/>
          <w:rFonts w:ascii="Verdana" w:hAnsi="Verdana"/>
          <w:color w:val="000000"/>
          <w:sz w:val="18"/>
          <w:szCs w:val="18"/>
        </w:rPr>
        <w:t> </w:t>
      </w:r>
      <w:r>
        <w:rPr>
          <w:rStyle w:val="WW8Num3z0"/>
          <w:rFonts w:ascii="Verdana" w:hAnsi="Verdana"/>
          <w:color w:val="4682B4"/>
          <w:sz w:val="18"/>
          <w:szCs w:val="18"/>
        </w:rPr>
        <w:t>Горегляд</w:t>
      </w:r>
      <w:r>
        <w:rPr>
          <w:rStyle w:val="WW8Num2z0"/>
          <w:rFonts w:ascii="Verdana" w:hAnsi="Verdana"/>
          <w:color w:val="000000"/>
          <w:sz w:val="18"/>
          <w:szCs w:val="18"/>
        </w:rPr>
        <w:t> </w:t>
      </w:r>
      <w:r>
        <w:rPr>
          <w:rFonts w:ascii="Verdana" w:hAnsi="Verdana"/>
          <w:color w:val="000000"/>
          <w:sz w:val="18"/>
          <w:szCs w:val="18"/>
        </w:rPr>
        <w:t>М.: «</w:t>
      </w:r>
      <w:r>
        <w:rPr>
          <w:rStyle w:val="WW8Num3z0"/>
          <w:rFonts w:ascii="Verdana" w:hAnsi="Verdana"/>
          <w:color w:val="4682B4"/>
          <w:sz w:val="18"/>
          <w:szCs w:val="18"/>
        </w:rPr>
        <w:t>Экономика</w:t>
      </w:r>
      <w:r>
        <w:rPr>
          <w:rFonts w:ascii="Verdana" w:hAnsi="Verdana"/>
          <w:color w:val="000000"/>
          <w:sz w:val="18"/>
          <w:szCs w:val="18"/>
        </w:rPr>
        <w:t>», 2002. - 301 с. - ISBN 5-282-02156-0.</w:t>
      </w:r>
    </w:p>
    <w:p w14:paraId="4125959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Государственный архив Владимирской области // Путеводитель: Владимирское книжное издательство, 1959. С. 32.</w:t>
      </w:r>
    </w:p>
    <w:p w14:paraId="59E7876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Государственный контроль (1811-1911).-СПб., 1911.-е. 100.</w:t>
      </w:r>
    </w:p>
    <w:p w14:paraId="22438A2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Государственный финансовый контроль / C.B.</w:t>
      </w:r>
      <w:r>
        <w:rPr>
          <w:rStyle w:val="WW8Num2z0"/>
          <w:rFonts w:ascii="Verdana" w:hAnsi="Verdana"/>
          <w:color w:val="000000"/>
          <w:sz w:val="18"/>
          <w:szCs w:val="18"/>
        </w:rPr>
        <w:t> </w:t>
      </w:r>
      <w:r>
        <w:rPr>
          <w:rStyle w:val="WW8Num3z0"/>
          <w:rFonts w:ascii="Verdana" w:hAnsi="Verdana"/>
          <w:color w:val="4682B4"/>
          <w:sz w:val="18"/>
          <w:szCs w:val="18"/>
        </w:rPr>
        <w:t>Степашин</w:t>
      </w:r>
      <w:r>
        <w:rPr>
          <w:rFonts w:ascii="Verdana" w:hAnsi="Verdana"/>
          <w:color w:val="000000"/>
          <w:sz w:val="18"/>
          <w:szCs w:val="18"/>
        </w:rPr>
        <w:t>, Н.С. Столяров, С.О. Шохин, В.А.</w:t>
      </w:r>
      <w:r>
        <w:rPr>
          <w:rStyle w:val="WW8Num2z0"/>
          <w:rFonts w:ascii="Verdana" w:hAnsi="Verdana"/>
          <w:color w:val="000000"/>
          <w:sz w:val="18"/>
          <w:szCs w:val="18"/>
        </w:rPr>
        <w:t> </w:t>
      </w:r>
      <w:r>
        <w:rPr>
          <w:rStyle w:val="WW8Num3z0"/>
          <w:rFonts w:ascii="Verdana" w:hAnsi="Verdana"/>
          <w:color w:val="4682B4"/>
          <w:sz w:val="18"/>
          <w:szCs w:val="18"/>
        </w:rPr>
        <w:t>Жуков</w:t>
      </w:r>
      <w:r>
        <w:rPr>
          <w:rFonts w:ascii="Verdana" w:hAnsi="Verdana"/>
          <w:color w:val="000000"/>
          <w:sz w:val="18"/>
          <w:szCs w:val="18"/>
        </w:rPr>
        <w:t>: Учебник для вузов. СПб: Питер, 2004.</w:t>
      </w:r>
    </w:p>
    <w:p w14:paraId="141822C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103. Государство и</w:t>
      </w:r>
      <w:r>
        <w:rPr>
          <w:rStyle w:val="WW8Num2z0"/>
          <w:rFonts w:ascii="Verdana" w:hAnsi="Verdana"/>
          <w:color w:val="000000"/>
          <w:sz w:val="18"/>
          <w:szCs w:val="18"/>
        </w:rPr>
        <w:t> </w:t>
      </w:r>
      <w:r>
        <w:rPr>
          <w:rStyle w:val="WW8Num3z0"/>
          <w:rFonts w:ascii="Verdana" w:hAnsi="Verdana"/>
          <w:color w:val="4682B4"/>
          <w:sz w:val="18"/>
          <w:szCs w:val="18"/>
        </w:rPr>
        <w:t>негосударственные</w:t>
      </w:r>
      <w:r>
        <w:rPr>
          <w:rStyle w:val="WW8Num2z0"/>
          <w:rFonts w:ascii="Verdana" w:hAnsi="Verdana"/>
          <w:color w:val="000000"/>
          <w:sz w:val="18"/>
          <w:szCs w:val="18"/>
        </w:rPr>
        <w:t> </w:t>
      </w:r>
      <w:r>
        <w:rPr>
          <w:rFonts w:ascii="Verdana" w:hAnsi="Verdana"/>
          <w:color w:val="000000"/>
          <w:sz w:val="18"/>
          <w:szCs w:val="18"/>
        </w:rPr>
        <w:t>некоммерческие организации: формы поддержки и сотрудничества: анализ практики и рекомендации / О.В.</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Б.Л. Рудник, C.B. Шишкин, Л.И.</w:t>
      </w:r>
      <w:r>
        <w:rPr>
          <w:rStyle w:val="WW8Num2z0"/>
          <w:rFonts w:ascii="Verdana" w:hAnsi="Verdana"/>
          <w:color w:val="000000"/>
          <w:sz w:val="18"/>
          <w:szCs w:val="18"/>
        </w:rPr>
        <w:t> </w:t>
      </w:r>
      <w:r>
        <w:rPr>
          <w:rStyle w:val="WW8Num3z0"/>
          <w:rFonts w:ascii="Verdana" w:hAnsi="Verdana"/>
          <w:color w:val="4682B4"/>
          <w:sz w:val="18"/>
          <w:szCs w:val="18"/>
        </w:rPr>
        <w:t>Якобсон</w:t>
      </w:r>
      <w:r>
        <w:rPr>
          <w:rFonts w:ascii="Verdana" w:hAnsi="Verdana"/>
          <w:color w:val="000000"/>
          <w:sz w:val="18"/>
          <w:szCs w:val="18"/>
        </w:rPr>
        <w:t>. М. : б. и., 1997.- 175 с.</w:t>
      </w:r>
    </w:p>
    <w:p w14:paraId="7CFA3A7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М.Н. Политическая коммуникация Вестник Российского университета дружбы народов Электронный ресурс. // Серия: Политология. № 1. 1999. — С. 24-39. URL: http://www.humanities.edu.rU/db/msg/50972#p3#p3</w:t>
      </w:r>
    </w:p>
    <w:p w14:paraId="26A2378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Гренандер У. Лекции по теории образов: Т.1. Синтез образов. М.: Мир, 1979.; Т.2. Анализ образов. - М.: Мир, 1981.; Т.З. Регулярные структуры. -М.: Мир, 1983.</w:t>
      </w:r>
    </w:p>
    <w:p w14:paraId="383934B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Греф</w:t>
      </w:r>
      <w:r>
        <w:rPr>
          <w:rStyle w:val="WW8Num2z0"/>
          <w:rFonts w:ascii="Verdana" w:hAnsi="Verdana"/>
          <w:color w:val="000000"/>
          <w:sz w:val="18"/>
          <w:szCs w:val="18"/>
        </w:rPr>
        <w:t> </w:t>
      </w:r>
      <w:r>
        <w:rPr>
          <w:rFonts w:ascii="Verdana" w:hAnsi="Verdana"/>
          <w:color w:val="000000"/>
          <w:sz w:val="18"/>
          <w:szCs w:val="18"/>
        </w:rPr>
        <w:t>Г.О. От макроэкономической стабильности к инвестиционному росту // «</w:t>
      </w:r>
      <w:r>
        <w:rPr>
          <w:rStyle w:val="WW8Num3z0"/>
          <w:rFonts w:ascii="Verdana" w:hAnsi="Verdana"/>
          <w:color w:val="4682B4"/>
          <w:sz w:val="18"/>
          <w:szCs w:val="18"/>
        </w:rPr>
        <w:t>Экономическая Политика</w:t>
      </w:r>
      <w:r>
        <w:rPr>
          <w:rFonts w:ascii="Verdana" w:hAnsi="Verdana"/>
          <w:color w:val="000000"/>
          <w:sz w:val="18"/>
          <w:szCs w:val="18"/>
        </w:rPr>
        <w:t>». №4. декабрь 2006 года. С. 5-18.</w:t>
      </w:r>
    </w:p>
    <w:p w14:paraId="05A9632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Грязнова</w:t>
      </w:r>
      <w:r>
        <w:rPr>
          <w:rStyle w:val="WW8Num2z0"/>
          <w:rFonts w:ascii="Verdana" w:hAnsi="Verdana"/>
          <w:color w:val="000000"/>
          <w:sz w:val="18"/>
          <w:szCs w:val="18"/>
        </w:rPr>
        <w:t> </w:t>
      </w:r>
      <w:r>
        <w:rPr>
          <w:rFonts w:ascii="Verdana" w:hAnsi="Verdana"/>
          <w:color w:val="000000"/>
          <w:sz w:val="18"/>
          <w:szCs w:val="18"/>
        </w:rPr>
        <w:t>А.Г. Финансы: Учебник для студ. вузов / под ред. А.Г.Грязновой, Е.В.Маркиной.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2004, 2007.-504с.</w:t>
      </w:r>
    </w:p>
    <w:p w14:paraId="4E4D618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Грязнова</w:t>
      </w:r>
      <w:r>
        <w:rPr>
          <w:rStyle w:val="WW8Num2z0"/>
          <w:rFonts w:ascii="Verdana" w:hAnsi="Verdana"/>
          <w:color w:val="000000"/>
          <w:sz w:val="18"/>
          <w:szCs w:val="18"/>
        </w:rPr>
        <w:t> </w:t>
      </w:r>
      <w:r>
        <w:rPr>
          <w:rFonts w:ascii="Verdana" w:hAnsi="Verdana"/>
          <w:color w:val="000000"/>
          <w:sz w:val="18"/>
          <w:szCs w:val="18"/>
        </w:rPr>
        <w:t>А.Г. Предпринимательство как инновационная система</w:t>
      </w:r>
      <w:r>
        <w:rPr>
          <w:rStyle w:val="WW8Num2z0"/>
          <w:rFonts w:ascii="Verdana" w:hAnsi="Verdana"/>
          <w:color w:val="000000"/>
          <w:sz w:val="18"/>
          <w:szCs w:val="18"/>
        </w:rPr>
        <w:t> </w:t>
      </w:r>
      <w:r>
        <w:rPr>
          <w:rStyle w:val="WW8Num3z0"/>
          <w:rFonts w:ascii="Verdana" w:hAnsi="Verdana"/>
          <w:color w:val="4682B4"/>
          <w:sz w:val="18"/>
          <w:szCs w:val="18"/>
        </w:rPr>
        <w:t>хозяйствования</w:t>
      </w:r>
      <w:r>
        <w:rPr>
          <w:rStyle w:val="WW8Num2z0"/>
          <w:rFonts w:ascii="Verdana" w:hAnsi="Verdana"/>
          <w:color w:val="000000"/>
          <w:sz w:val="18"/>
          <w:szCs w:val="18"/>
        </w:rPr>
        <w:t> </w:t>
      </w:r>
      <w:r>
        <w:rPr>
          <w:rFonts w:ascii="Verdana" w:hAnsi="Verdana"/>
          <w:color w:val="000000"/>
          <w:sz w:val="18"/>
          <w:szCs w:val="18"/>
        </w:rPr>
        <w:t>в современной экономике: монография / С.А.</w:t>
      </w:r>
      <w:r>
        <w:rPr>
          <w:rStyle w:val="WW8Num2z0"/>
          <w:rFonts w:ascii="Verdana" w:hAnsi="Verdana"/>
          <w:color w:val="000000"/>
          <w:sz w:val="18"/>
          <w:szCs w:val="18"/>
        </w:rPr>
        <w:t> </w:t>
      </w:r>
      <w:r>
        <w:rPr>
          <w:rStyle w:val="WW8Num3z0"/>
          <w:rFonts w:ascii="Verdana" w:hAnsi="Verdana"/>
          <w:color w:val="4682B4"/>
          <w:sz w:val="18"/>
          <w:szCs w:val="18"/>
        </w:rPr>
        <w:t>Агапцов</w:t>
      </w:r>
      <w:r>
        <w:rPr>
          <w:rFonts w:ascii="Verdana" w:hAnsi="Verdana"/>
          <w:color w:val="000000"/>
          <w:sz w:val="18"/>
          <w:szCs w:val="18"/>
        </w:rPr>
        <w:t>, А.Г. Грязнова, А.Ф. Джинджолия, Л.С.</w:t>
      </w:r>
      <w:r>
        <w:rPr>
          <w:rStyle w:val="WW8Num2z0"/>
          <w:rFonts w:ascii="Verdana" w:hAnsi="Verdana"/>
          <w:color w:val="000000"/>
          <w:sz w:val="18"/>
          <w:szCs w:val="18"/>
        </w:rPr>
        <w:t> </w:t>
      </w:r>
      <w:r>
        <w:rPr>
          <w:rStyle w:val="WW8Num3z0"/>
          <w:rFonts w:ascii="Verdana" w:hAnsi="Verdana"/>
          <w:color w:val="4682B4"/>
          <w:sz w:val="18"/>
          <w:szCs w:val="18"/>
        </w:rPr>
        <w:t>Шаховская</w:t>
      </w:r>
      <w:r>
        <w:rPr>
          <w:rFonts w:ascii="Verdana" w:hAnsi="Verdana"/>
          <w:color w:val="000000"/>
          <w:sz w:val="18"/>
          <w:szCs w:val="18"/>
        </w:rPr>
        <w:t>. М.:ЮНИТИ-ДАНА,2005 .-412с.</w:t>
      </w:r>
    </w:p>
    <w:p w14:paraId="09A33EC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 Гурман В. Опыт социо-эколого-экономического моделирования развития региона / В. Гурман, В. Кульбака, Е. Рюмина. // Экономика и математические методы. Т.35. вып.З. 1999.</w:t>
      </w:r>
    </w:p>
    <w:p w14:paraId="56AC1DC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 Джордж</w:t>
      </w:r>
      <w:r>
        <w:rPr>
          <w:rStyle w:val="WW8Num2z0"/>
          <w:rFonts w:ascii="Verdana" w:hAnsi="Verdana"/>
          <w:color w:val="000000"/>
          <w:sz w:val="18"/>
          <w:szCs w:val="18"/>
        </w:rPr>
        <w:t> </w:t>
      </w:r>
      <w:r>
        <w:rPr>
          <w:rStyle w:val="WW8Num3z0"/>
          <w:rFonts w:ascii="Verdana" w:hAnsi="Verdana"/>
          <w:color w:val="4682B4"/>
          <w:sz w:val="18"/>
          <w:szCs w:val="18"/>
        </w:rPr>
        <w:t>Акерлоф</w:t>
      </w:r>
      <w:r>
        <w:rPr>
          <w:rStyle w:val="WW8Num2z0"/>
          <w:rFonts w:ascii="Verdana" w:hAnsi="Verdana"/>
          <w:color w:val="000000"/>
          <w:sz w:val="18"/>
          <w:szCs w:val="18"/>
        </w:rPr>
        <w:t> </w:t>
      </w:r>
      <w:r>
        <w:rPr>
          <w:rFonts w:ascii="Verdana" w:hAnsi="Verdana"/>
          <w:color w:val="000000"/>
          <w:sz w:val="18"/>
          <w:szCs w:val="18"/>
        </w:rPr>
        <w:t>и Стиглиц Джозеф Е. Пусть расцветут сотни теорий Электронный ресурс. URL: http://www.project-syndicate.org/commentary/stiglitz 118/Russian.</w:t>
      </w:r>
    </w:p>
    <w:p w14:paraId="23FE373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И.А. Информация о созданных контрольно-счётных органах</w:t>
      </w:r>
      <w:r>
        <w:rPr>
          <w:rStyle w:val="WW8Num2z0"/>
          <w:rFonts w:ascii="Verdana" w:hAnsi="Verdana"/>
          <w:color w:val="000000"/>
          <w:sz w:val="18"/>
          <w:szCs w:val="18"/>
        </w:rPr>
        <w:t> </w:t>
      </w:r>
      <w:r>
        <w:rPr>
          <w:rStyle w:val="WW8Num3z0"/>
          <w:rFonts w:ascii="Verdana" w:hAnsi="Verdana"/>
          <w:color w:val="4682B4"/>
          <w:sz w:val="18"/>
          <w:szCs w:val="18"/>
        </w:rPr>
        <w:t>муниципальных</w:t>
      </w:r>
      <w:r>
        <w:rPr>
          <w:rStyle w:val="WW8Num2z0"/>
          <w:rFonts w:ascii="Verdana" w:hAnsi="Verdana"/>
          <w:color w:val="000000"/>
          <w:sz w:val="18"/>
          <w:szCs w:val="18"/>
        </w:rPr>
        <w:t> </w:t>
      </w:r>
      <w:r>
        <w:rPr>
          <w:rFonts w:ascii="Verdana" w:hAnsi="Verdana"/>
          <w:color w:val="000000"/>
          <w:sz w:val="18"/>
          <w:szCs w:val="18"/>
        </w:rPr>
        <w:t>образований на территории Российской Федерации от 20.05.2009 № 01</w:t>
      </w:r>
      <w:r>
        <w:rPr>
          <w:rStyle w:val="WW8Num3z0"/>
          <w:rFonts w:ascii="Verdana" w:hAnsi="Verdana"/>
          <w:color w:val="4682B4"/>
          <w:sz w:val="18"/>
          <w:szCs w:val="18"/>
        </w:rPr>
        <w:t>КСП</w:t>
      </w:r>
      <w:r>
        <w:rPr>
          <w:rFonts w:ascii="Verdana" w:hAnsi="Verdana"/>
          <w:color w:val="000000"/>
          <w:sz w:val="18"/>
          <w:szCs w:val="18"/>
        </w:rPr>
        <w:t>-02-04/491.</w:t>
      </w:r>
    </w:p>
    <w:p w14:paraId="6A98814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Европейская Хартия местного самоуправления: совершено в Страсбурге 15.10.1985. «</w:t>
      </w:r>
      <w:r>
        <w:rPr>
          <w:rStyle w:val="WW8Num3z0"/>
          <w:rFonts w:ascii="Verdana" w:hAnsi="Verdana"/>
          <w:color w:val="4682B4"/>
          <w:sz w:val="18"/>
          <w:szCs w:val="18"/>
        </w:rPr>
        <w:t>Собрание законодательства РФ</w:t>
      </w:r>
      <w:r>
        <w:rPr>
          <w:rFonts w:ascii="Verdana" w:hAnsi="Verdana"/>
          <w:color w:val="000000"/>
          <w:sz w:val="18"/>
          <w:szCs w:val="18"/>
        </w:rPr>
        <w:t>», 07.09.1998, № 36, ст. 4466 Текст. // «</w:t>
      </w:r>
      <w:r>
        <w:rPr>
          <w:rStyle w:val="WW8Num3z0"/>
          <w:rFonts w:ascii="Verdana" w:hAnsi="Verdana"/>
          <w:color w:val="4682B4"/>
          <w:sz w:val="18"/>
          <w:szCs w:val="18"/>
        </w:rPr>
        <w:t>Дипломатический вестник</w:t>
      </w:r>
      <w:r>
        <w:rPr>
          <w:rFonts w:ascii="Verdana" w:hAnsi="Verdana"/>
          <w:color w:val="000000"/>
          <w:sz w:val="18"/>
          <w:szCs w:val="18"/>
        </w:rPr>
        <w:t>». №10. 1998.</w:t>
      </w:r>
    </w:p>
    <w:p w14:paraId="77A58F1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Земляков Д.</w:t>
      </w:r>
      <w:r>
        <w:rPr>
          <w:rStyle w:val="WW8Num2z0"/>
          <w:rFonts w:ascii="Verdana" w:hAnsi="Verdana"/>
          <w:color w:val="000000"/>
          <w:sz w:val="18"/>
          <w:szCs w:val="18"/>
        </w:rPr>
        <w:t> </w:t>
      </w:r>
      <w:r>
        <w:rPr>
          <w:rStyle w:val="WW8Num3z0"/>
          <w:rFonts w:ascii="Verdana" w:hAnsi="Verdana"/>
          <w:color w:val="4682B4"/>
          <w:sz w:val="18"/>
          <w:szCs w:val="18"/>
        </w:rPr>
        <w:t>Макропрограммирование</w:t>
      </w:r>
      <w:r>
        <w:rPr>
          <w:rStyle w:val="WW8Num2z0"/>
          <w:rFonts w:ascii="Verdana" w:hAnsi="Verdana"/>
          <w:color w:val="000000"/>
          <w:sz w:val="18"/>
          <w:szCs w:val="18"/>
        </w:rPr>
        <w:t> </w:t>
      </w:r>
      <w:r>
        <w:rPr>
          <w:rFonts w:ascii="Verdana" w:hAnsi="Verdana"/>
          <w:color w:val="000000"/>
          <w:sz w:val="18"/>
          <w:szCs w:val="18"/>
        </w:rPr>
        <w:t>в рыночной экономике // «</w:t>
      </w:r>
      <w:r>
        <w:rPr>
          <w:rStyle w:val="WW8Num3z0"/>
          <w:rFonts w:ascii="Verdana" w:hAnsi="Verdana"/>
          <w:color w:val="4682B4"/>
          <w:sz w:val="18"/>
          <w:szCs w:val="18"/>
        </w:rPr>
        <w:t>Российский экономический журнал</w:t>
      </w:r>
      <w:r>
        <w:rPr>
          <w:rFonts w:ascii="Verdana" w:hAnsi="Verdana"/>
          <w:color w:val="000000"/>
          <w:sz w:val="18"/>
          <w:szCs w:val="18"/>
        </w:rPr>
        <w:t>». № 11-12. 1996.</w:t>
      </w:r>
    </w:p>
    <w:p w14:paraId="2570161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Е. И. Аудит эффективности в рыночной экономике: учеб. пособие / Е. И. Иванова, М. 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В. И. Шлейников; Под ред. С. И. Гайдаржи.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2007 (Брянск). - 326 с. - ISBN 978-5-85971741-5.</w:t>
      </w:r>
    </w:p>
    <w:p w14:paraId="580C400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Иванова, Н. И. Национальные</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системы. М.: Наука, 2002. - 244 с.</w:t>
      </w:r>
    </w:p>
    <w:p w14:paraId="6900436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Ивановский, В. Государственное право Электронный ресурс. // Известия и ученые записки Казанского университета: По изданию №5 1895 года-№11 1896 года. URL: Allpravo.ru.</w:t>
      </w:r>
    </w:p>
    <w:p w14:paraId="4A27770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Индикативное</w:t>
      </w:r>
      <w:r>
        <w:rPr>
          <w:rStyle w:val="WW8Num2z0"/>
          <w:rFonts w:ascii="Verdana" w:hAnsi="Verdana"/>
          <w:color w:val="000000"/>
          <w:sz w:val="18"/>
          <w:szCs w:val="18"/>
        </w:rPr>
        <w:t> </w:t>
      </w:r>
      <w:r>
        <w:rPr>
          <w:rFonts w:ascii="Verdana" w:hAnsi="Verdana"/>
          <w:color w:val="000000"/>
          <w:sz w:val="18"/>
          <w:szCs w:val="18"/>
        </w:rPr>
        <w:t>планирование как основа стратегического развития промышленного предприятия Текст.: монография / С.А.</w:t>
      </w:r>
      <w:r>
        <w:rPr>
          <w:rStyle w:val="WW8Num2z0"/>
          <w:rFonts w:ascii="Verdana" w:hAnsi="Verdana"/>
          <w:color w:val="000000"/>
          <w:sz w:val="18"/>
          <w:szCs w:val="18"/>
        </w:rPr>
        <w:t> </w:t>
      </w:r>
      <w:r>
        <w:rPr>
          <w:rStyle w:val="WW8Num3z0"/>
          <w:rFonts w:ascii="Verdana" w:hAnsi="Verdana"/>
          <w:color w:val="4682B4"/>
          <w:sz w:val="18"/>
          <w:szCs w:val="18"/>
        </w:rPr>
        <w:t>Агапцов</w:t>
      </w:r>
      <w:r>
        <w:rPr>
          <w:rFonts w:ascii="Verdana" w:hAnsi="Verdana"/>
          <w:color w:val="000000"/>
          <w:sz w:val="18"/>
          <w:szCs w:val="18"/>
        </w:rPr>
        <w:t>, А.И. Мордвинцев, П.А. Фомин, JI.C. Шаховская. М.: Высшая школа, 2002.</w:t>
      </w:r>
    </w:p>
    <w:p w14:paraId="670D230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менеджмент: учеб. пособие / под ред. В. М.</w:t>
      </w:r>
      <w:r>
        <w:rPr>
          <w:rStyle w:val="WW8Num2z0"/>
          <w:rFonts w:ascii="Verdana" w:hAnsi="Verdana"/>
          <w:color w:val="000000"/>
          <w:sz w:val="18"/>
          <w:szCs w:val="18"/>
        </w:rPr>
        <w:t> </w:t>
      </w:r>
      <w:r>
        <w:rPr>
          <w:rStyle w:val="WW8Num3z0"/>
          <w:rFonts w:ascii="Verdana" w:hAnsi="Verdana"/>
          <w:color w:val="4682B4"/>
          <w:sz w:val="18"/>
          <w:szCs w:val="18"/>
        </w:rPr>
        <w:t>Анынина</w:t>
      </w:r>
      <w:r>
        <w:rPr>
          <w:rFonts w:ascii="Verdana" w:hAnsi="Verdana"/>
          <w:color w:val="000000"/>
          <w:sz w:val="18"/>
          <w:szCs w:val="18"/>
        </w:rPr>
        <w:t>,</w:t>
      </w:r>
    </w:p>
    <w:p w14:paraId="7E04955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A. А.</w:t>
      </w:r>
      <w:r>
        <w:rPr>
          <w:rStyle w:val="WW8Num2z0"/>
          <w:rFonts w:ascii="Verdana" w:hAnsi="Verdana"/>
          <w:color w:val="000000"/>
          <w:sz w:val="18"/>
          <w:szCs w:val="18"/>
        </w:rPr>
        <w:t> </w:t>
      </w:r>
      <w:r>
        <w:rPr>
          <w:rStyle w:val="WW8Num3z0"/>
          <w:rFonts w:ascii="Verdana" w:hAnsi="Verdana"/>
          <w:color w:val="4682B4"/>
          <w:sz w:val="18"/>
          <w:szCs w:val="18"/>
        </w:rPr>
        <w:t>Дагаева</w:t>
      </w:r>
      <w:r>
        <w:rPr>
          <w:rFonts w:ascii="Verdana" w:hAnsi="Verdana"/>
          <w:color w:val="000000"/>
          <w:sz w:val="18"/>
          <w:szCs w:val="18"/>
        </w:rPr>
        <w:t>. М.: Дело, 2003. - С. 196-197.</w:t>
      </w:r>
    </w:p>
    <w:p w14:paraId="10E1D20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Инновационный путь развития новой России Текст.: монография / Ред.</w:t>
      </w:r>
    </w:p>
    <w:p w14:paraId="4242D24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B.П. Горегляд Центр соц.-экон. проблем федерализма. - М.: Наука, 2005. - 343 с. - ISBN 5-02-034930-5.</w:t>
      </w:r>
    </w:p>
    <w:p w14:paraId="188993B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Информационный бюллетень № 12 / под общей редакцией к. т. н. В.Д. Чечеткина. Владимир: Изд - во «</w:t>
      </w:r>
      <w:r>
        <w:rPr>
          <w:rStyle w:val="WW8Num3z0"/>
          <w:rFonts w:ascii="Verdana" w:hAnsi="Verdana"/>
          <w:color w:val="4682B4"/>
          <w:sz w:val="18"/>
          <w:szCs w:val="18"/>
        </w:rPr>
        <w:t>Собор</w:t>
      </w:r>
      <w:r>
        <w:rPr>
          <w:rFonts w:ascii="Verdana" w:hAnsi="Verdana"/>
          <w:color w:val="000000"/>
          <w:sz w:val="18"/>
          <w:szCs w:val="18"/>
        </w:rPr>
        <w:t>», 2006. - 280 с. -ISBN 594002-567-Х.</w:t>
      </w:r>
    </w:p>
    <w:p w14:paraId="70F45D2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Информационный бюллетень № 13 / под общей редакцией к. т. н. В.Д. Чечеткина. Владимир: Изд - во «</w:t>
      </w:r>
      <w:r>
        <w:rPr>
          <w:rStyle w:val="WW8Num3z0"/>
          <w:rFonts w:ascii="Verdana" w:hAnsi="Verdana"/>
          <w:color w:val="4682B4"/>
          <w:sz w:val="18"/>
          <w:szCs w:val="18"/>
        </w:rPr>
        <w:t>Собор</w:t>
      </w:r>
      <w:r>
        <w:rPr>
          <w:rFonts w:ascii="Verdana" w:hAnsi="Verdana"/>
          <w:color w:val="000000"/>
          <w:sz w:val="18"/>
          <w:szCs w:val="18"/>
        </w:rPr>
        <w:t>», 2007. - 204 с. -ISBN 594002-544-9.</w:t>
      </w:r>
    </w:p>
    <w:p w14:paraId="69A63ED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Информационный бюллетень № 14 / под общей редакцией к. т. н. В.Д. Чечеткина. Владимир: Изд - во «</w:t>
      </w:r>
      <w:r>
        <w:rPr>
          <w:rStyle w:val="WW8Num3z0"/>
          <w:rFonts w:ascii="Verdana" w:hAnsi="Verdana"/>
          <w:color w:val="4682B4"/>
          <w:sz w:val="18"/>
          <w:szCs w:val="18"/>
        </w:rPr>
        <w:t>Собор</w:t>
      </w:r>
      <w:r>
        <w:rPr>
          <w:rFonts w:ascii="Verdana" w:hAnsi="Verdana"/>
          <w:color w:val="000000"/>
          <w:sz w:val="18"/>
          <w:szCs w:val="18"/>
        </w:rPr>
        <w:t>», 2007. - 236 с. -ISBN 594002-573-9.</w:t>
      </w:r>
    </w:p>
    <w:p w14:paraId="29C5954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Информационный бюллетень № 15 / под общей редакцией к. т. н. В.Д. Чечеткина. Владимир: Изд - во «</w:t>
      </w:r>
      <w:r>
        <w:rPr>
          <w:rStyle w:val="WW8Num3z0"/>
          <w:rFonts w:ascii="Verdana" w:hAnsi="Verdana"/>
          <w:color w:val="4682B4"/>
          <w:sz w:val="18"/>
          <w:szCs w:val="18"/>
        </w:rPr>
        <w:t>Собор</w:t>
      </w:r>
      <w:r>
        <w:rPr>
          <w:rFonts w:ascii="Verdana" w:hAnsi="Verdana"/>
          <w:color w:val="000000"/>
          <w:sz w:val="18"/>
          <w:szCs w:val="18"/>
        </w:rPr>
        <w:t>», 2008. - 208 с. -ISBN 594002-726-7.</w:t>
      </w:r>
    </w:p>
    <w:p w14:paraId="1BFB753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Информационный бюллетень № 5 Счётная палата Владимирской области. - Владимир:</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Издательство «</w:t>
      </w:r>
      <w:r>
        <w:rPr>
          <w:rStyle w:val="WW8Num3z0"/>
          <w:rFonts w:ascii="Verdana" w:hAnsi="Verdana"/>
          <w:color w:val="4682B4"/>
          <w:sz w:val="18"/>
          <w:szCs w:val="18"/>
        </w:rPr>
        <w:t>Посад</w:t>
      </w:r>
      <w:r>
        <w:rPr>
          <w:rFonts w:ascii="Verdana" w:hAnsi="Verdana"/>
          <w:color w:val="000000"/>
          <w:sz w:val="18"/>
          <w:szCs w:val="18"/>
        </w:rPr>
        <w:t>», 2003. - 252 с.</w:t>
      </w:r>
    </w:p>
    <w:p w14:paraId="18CD9FD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127. Информационный бюллетень № 7, часть 2 Счётная палата Владимирской области. - </w:t>
      </w:r>
      <w:r>
        <w:rPr>
          <w:rFonts w:ascii="Verdana" w:hAnsi="Verdana"/>
          <w:color w:val="000000"/>
          <w:sz w:val="18"/>
          <w:szCs w:val="18"/>
        </w:rPr>
        <w:lastRenderedPageBreak/>
        <w:t>Владимир: ООО Издательство «</w:t>
      </w:r>
      <w:r>
        <w:rPr>
          <w:rStyle w:val="WW8Num3z0"/>
          <w:rFonts w:ascii="Verdana" w:hAnsi="Verdana"/>
          <w:color w:val="4682B4"/>
          <w:sz w:val="18"/>
          <w:szCs w:val="18"/>
        </w:rPr>
        <w:t>Посад</w:t>
      </w:r>
      <w:r>
        <w:rPr>
          <w:rFonts w:ascii="Verdana" w:hAnsi="Verdana"/>
          <w:color w:val="000000"/>
          <w:sz w:val="18"/>
          <w:szCs w:val="18"/>
        </w:rPr>
        <w:t>», 2004. - 252 с.</w:t>
      </w:r>
    </w:p>
    <w:p w14:paraId="2378FC0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Каплан</w:t>
      </w:r>
      <w:r>
        <w:rPr>
          <w:rStyle w:val="WW8Num2z0"/>
          <w:rFonts w:ascii="Verdana" w:hAnsi="Verdana"/>
          <w:color w:val="000000"/>
          <w:sz w:val="18"/>
          <w:szCs w:val="18"/>
        </w:rPr>
        <w:t> </w:t>
      </w:r>
      <w:r>
        <w:rPr>
          <w:rFonts w:ascii="Verdana" w:hAnsi="Verdana"/>
          <w:color w:val="000000"/>
          <w:sz w:val="18"/>
          <w:szCs w:val="18"/>
        </w:rPr>
        <w:t>Р. С. Организация, ориентированная на стратегию. Как в новой бизнес-среде преуспевают организации, применяющие</w:t>
      </w:r>
      <w:r>
        <w:rPr>
          <w:rStyle w:val="WW8Num2z0"/>
          <w:rFonts w:ascii="Verdana" w:hAnsi="Verdana"/>
          <w:color w:val="000000"/>
          <w:sz w:val="18"/>
          <w:szCs w:val="18"/>
        </w:rPr>
        <w:t> </w:t>
      </w:r>
      <w:r>
        <w:rPr>
          <w:rStyle w:val="WW8Num3z0"/>
          <w:rFonts w:ascii="Verdana" w:hAnsi="Verdana"/>
          <w:color w:val="4682B4"/>
          <w:sz w:val="18"/>
          <w:szCs w:val="18"/>
        </w:rPr>
        <w:t>сбалансированную</w:t>
      </w:r>
      <w:r>
        <w:rPr>
          <w:rStyle w:val="WW8Num2z0"/>
          <w:rFonts w:ascii="Verdana" w:hAnsi="Verdana"/>
          <w:color w:val="000000"/>
          <w:sz w:val="18"/>
          <w:szCs w:val="18"/>
        </w:rPr>
        <w:t> </w:t>
      </w:r>
      <w:r>
        <w:rPr>
          <w:rFonts w:ascii="Verdana" w:hAnsi="Verdana"/>
          <w:color w:val="000000"/>
          <w:sz w:val="18"/>
          <w:szCs w:val="18"/>
        </w:rPr>
        <w:t>систему показателей: Пер. с англ. / Р. С. Каплан, Д. П.</w:t>
      </w:r>
      <w:r>
        <w:rPr>
          <w:rStyle w:val="WW8Num2z0"/>
          <w:rFonts w:ascii="Verdana" w:hAnsi="Verdana"/>
          <w:color w:val="000000"/>
          <w:sz w:val="18"/>
          <w:szCs w:val="18"/>
        </w:rPr>
        <w:t> </w:t>
      </w:r>
      <w:r>
        <w:rPr>
          <w:rStyle w:val="WW8Num3z0"/>
          <w:rFonts w:ascii="Verdana" w:hAnsi="Verdana"/>
          <w:color w:val="4682B4"/>
          <w:sz w:val="18"/>
          <w:szCs w:val="18"/>
        </w:rPr>
        <w:t>Нортон</w:t>
      </w:r>
      <w:r>
        <w:rPr>
          <w:rFonts w:ascii="Verdana" w:hAnsi="Verdana"/>
          <w:color w:val="000000"/>
          <w:sz w:val="18"/>
          <w:szCs w:val="18"/>
        </w:rPr>
        <w:t>- М.: Олимп-Бизнес, 2004.</w:t>
      </w:r>
    </w:p>
    <w:p w14:paraId="73696FF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Каплан</w:t>
      </w:r>
      <w:r>
        <w:rPr>
          <w:rStyle w:val="WW8Num2z0"/>
          <w:rFonts w:ascii="Verdana" w:hAnsi="Verdana"/>
          <w:color w:val="000000"/>
          <w:sz w:val="18"/>
          <w:szCs w:val="18"/>
        </w:rPr>
        <w:t> </w:t>
      </w:r>
      <w:r>
        <w:rPr>
          <w:rFonts w:ascii="Verdana" w:hAnsi="Verdana"/>
          <w:color w:val="000000"/>
          <w:sz w:val="18"/>
          <w:szCs w:val="18"/>
        </w:rPr>
        <w:t>Р. С. Сбалансированная система показателей. От стратегии к действию: Пер. с англ. / Р. С. Каплан, Д. П.</w:t>
      </w:r>
      <w:r>
        <w:rPr>
          <w:rStyle w:val="WW8Num2z0"/>
          <w:rFonts w:ascii="Verdana" w:hAnsi="Verdana"/>
          <w:color w:val="000000"/>
          <w:sz w:val="18"/>
          <w:szCs w:val="18"/>
        </w:rPr>
        <w:t> </w:t>
      </w:r>
      <w:r>
        <w:rPr>
          <w:rStyle w:val="WW8Num3z0"/>
          <w:rFonts w:ascii="Verdana" w:hAnsi="Verdana"/>
          <w:color w:val="4682B4"/>
          <w:sz w:val="18"/>
          <w:szCs w:val="18"/>
        </w:rPr>
        <w:t>Нортон</w:t>
      </w:r>
      <w:r>
        <w:rPr>
          <w:rFonts w:ascii="Verdana" w:hAnsi="Verdana"/>
          <w:color w:val="000000"/>
          <w:sz w:val="18"/>
          <w:szCs w:val="18"/>
        </w:rPr>
        <w:t>- М.: Олимп-Бизнес, 2003.</w:t>
      </w:r>
    </w:p>
    <w:p w14:paraId="2EF9EF6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Кеарнс К. П. Миссия организации: Государственное управление: Слов.-справ. (по материалам «International Encyclopedia of Public Politic and Administration»). СПб: Петрополис, 2001.</w:t>
      </w:r>
    </w:p>
    <w:p w14:paraId="4562797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Кейнс</w:t>
      </w:r>
      <w:r>
        <w:rPr>
          <w:rStyle w:val="WW8Num2z0"/>
          <w:rFonts w:ascii="Verdana" w:hAnsi="Verdana"/>
          <w:color w:val="000000"/>
          <w:sz w:val="18"/>
          <w:szCs w:val="18"/>
        </w:rPr>
        <w:t> </w:t>
      </w:r>
      <w:r>
        <w:rPr>
          <w:rFonts w:ascii="Verdana" w:hAnsi="Verdana"/>
          <w:color w:val="000000"/>
          <w:sz w:val="18"/>
          <w:szCs w:val="18"/>
        </w:rPr>
        <w:t>Дж. M. Общая теория</w:t>
      </w:r>
      <w:r>
        <w:rPr>
          <w:rStyle w:val="WW8Num2z0"/>
          <w:rFonts w:ascii="Verdana" w:hAnsi="Verdana"/>
          <w:color w:val="000000"/>
          <w:sz w:val="18"/>
          <w:szCs w:val="18"/>
        </w:rPr>
        <w:t> </w:t>
      </w:r>
      <w:r>
        <w:rPr>
          <w:rStyle w:val="WW8Num3z0"/>
          <w:rFonts w:ascii="Verdana" w:hAnsi="Verdana"/>
          <w:color w:val="4682B4"/>
          <w:sz w:val="18"/>
          <w:szCs w:val="18"/>
        </w:rPr>
        <w:t>занятости</w:t>
      </w:r>
      <w:r>
        <w:rPr>
          <w:rFonts w:ascii="Verdana" w:hAnsi="Verdana"/>
          <w:color w:val="000000"/>
          <w:sz w:val="18"/>
          <w:szCs w:val="18"/>
        </w:rPr>
        <w:t>, процента и денег. Избранное. -Издательство: Эксмо, 2007. 960 стр. - ISBN 978-5-699-20989-7.</w:t>
      </w:r>
    </w:p>
    <w:p w14:paraId="6DDAC0C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Кейнс Дж. М. Избранные произведения. Издательство: Экономика, 1993.-543 стр.-ISBN 5-282-01544-7.</w:t>
      </w:r>
    </w:p>
    <w:p w14:paraId="7C2206A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Кинг У.</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и хозяйственная практика / У. Кинг, Д.</w:t>
      </w:r>
      <w:r>
        <w:rPr>
          <w:rStyle w:val="WW8Num2z0"/>
          <w:rFonts w:ascii="Verdana" w:hAnsi="Verdana"/>
          <w:color w:val="000000"/>
          <w:sz w:val="18"/>
          <w:szCs w:val="18"/>
        </w:rPr>
        <w:t> </w:t>
      </w:r>
      <w:r>
        <w:rPr>
          <w:rStyle w:val="WW8Num3z0"/>
          <w:rFonts w:ascii="Verdana" w:hAnsi="Verdana"/>
          <w:color w:val="4682B4"/>
          <w:sz w:val="18"/>
          <w:szCs w:val="18"/>
        </w:rPr>
        <w:t>Клиланд</w:t>
      </w:r>
      <w:r>
        <w:rPr>
          <w:rFonts w:ascii="Verdana" w:hAnsi="Verdana"/>
          <w:color w:val="000000"/>
          <w:sz w:val="18"/>
          <w:szCs w:val="18"/>
        </w:rPr>
        <w:t>. М.: Прогресс, 1982. - С. 74.</w:t>
      </w:r>
    </w:p>
    <w:p w14:paraId="4067153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Клишина</w:t>
      </w:r>
      <w:r>
        <w:rPr>
          <w:rStyle w:val="WW8Num2z0"/>
          <w:rFonts w:ascii="Verdana" w:hAnsi="Verdana"/>
          <w:color w:val="000000"/>
          <w:sz w:val="18"/>
          <w:szCs w:val="18"/>
        </w:rPr>
        <w:t> </w:t>
      </w:r>
      <w:r>
        <w:rPr>
          <w:rFonts w:ascii="Verdana" w:hAnsi="Verdana"/>
          <w:color w:val="000000"/>
          <w:sz w:val="18"/>
          <w:szCs w:val="18"/>
        </w:rPr>
        <w:t>М.А. Составление проекта бюджета: Проблемы и перспективы // «</w:t>
      </w:r>
      <w:r>
        <w:rPr>
          <w:rStyle w:val="WW8Num3z0"/>
          <w:rFonts w:ascii="Verdana" w:hAnsi="Verdana"/>
          <w:color w:val="4682B4"/>
          <w:sz w:val="18"/>
          <w:szCs w:val="18"/>
        </w:rPr>
        <w:t>Финансовое право</w:t>
      </w:r>
      <w:r>
        <w:rPr>
          <w:rFonts w:ascii="Verdana" w:hAnsi="Verdana"/>
          <w:color w:val="000000"/>
          <w:sz w:val="18"/>
          <w:szCs w:val="18"/>
        </w:rPr>
        <w:t>».№3. 2006. С.2-7.</w:t>
      </w:r>
    </w:p>
    <w:p w14:paraId="4DA55D8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Контроль в зарубежных странах «Информационный бюллетень Контрольно-бюджетного комитета при Верховном Совете РФ», 1992.</w:t>
      </w:r>
    </w:p>
    <w:p w14:paraId="5C02FF7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Кочерин</w:t>
      </w:r>
      <w:r>
        <w:rPr>
          <w:rStyle w:val="WW8Num2z0"/>
          <w:rFonts w:ascii="Verdana" w:hAnsi="Verdana"/>
          <w:color w:val="000000"/>
          <w:sz w:val="18"/>
          <w:szCs w:val="18"/>
        </w:rPr>
        <w:t> </w:t>
      </w:r>
      <w:r>
        <w:rPr>
          <w:rFonts w:ascii="Verdana" w:hAnsi="Verdana"/>
          <w:color w:val="000000"/>
          <w:sz w:val="18"/>
          <w:szCs w:val="18"/>
        </w:rPr>
        <w:t>Е.А. Основы государственного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контроля. -М.: Информационно-издательский дом «</w:t>
      </w:r>
      <w:r>
        <w:rPr>
          <w:rStyle w:val="WW8Num3z0"/>
          <w:rFonts w:ascii="Verdana" w:hAnsi="Verdana"/>
          <w:color w:val="4682B4"/>
          <w:sz w:val="18"/>
          <w:szCs w:val="18"/>
        </w:rPr>
        <w:t>Филинъ</w:t>
      </w:r>
      <w:r>
        <w:rPr>
          <w:rFonts w:ascii="Verdana" w:hAnsi="Verdana"/>
          <w:color w:val="000000"/>
          <w:sz w:val="18"/>
          <w:szCs w:val="18"/>
        </w:rPr>
        <w:t>», 2000. 384 с.</w:t>
      </w:r>
    </w:p>
    <w:p w14:paraId="7A0FE4E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 Крекрафт Д. Аналоговая электроника. Схемы, системы, обработкасигнала / Д. Крекрафт, С. Джерджли. М.: Техносфера, 2005. - 360 с. -ISBN 5-94836-057-1.</w:t>
      </w:r>
    </w:p>
    <w:p w14:paraId="4ECE50B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Куклин</w:t>
      </w:r>
      <w:r>
        <w:rPr>
          <w:rStyle w:val="WW8Num2z0"/>
          <w:rFonts w:ascii="Verdana" w:hAnsi="Verdana"/>
          <w:color w:val="000000"/>
          <w:sz w:val="18"/>
          <w:szCs w:val="18"/>
        </w:rPr>
        <w:t> </w:t>
      </w:r>
      <w:r>
        <w:rPr>
          <w:rFonts w:ascii="Verdana" w:hAnsi="Verdana"/>
          <w:color w:val="000000"/>
          <w:sz w:val="18"/>
          <w:szCs w:val="18"/>
        </w:rPr>
        <w:t>A.A. Социально-демографическая безопасность регионов России (в том числе Сибири и Дальнего Востока): подходы к диагностике ситуации // Изв. Урал. гос.</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ун-та. № 3. 2008. С. 8593.</w:t>
      </w:r>
    </w:p>
    <w:p w14:paraId="5BFC00D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Лавров</w:t>
      </w:r>
      <w:r>
        <w:rPr>
          <w:rStyle w:val="WW8Num2z0"/>
          <w:rFonts w:ascii="Verdana" w:hAnsi="Verdana"/>
          <w:color w:val="000000"/>
          <w:sz w:val="18"/>
          <w:szCs w:val="18"/>
        </w:rPr>
        <w:t> </w:t>
      </w:r>
      <w:r>
        <w:rPr>
          <w:rFonts w:ascii="Verdana" w:hAnsi="Verdana"/>
          <w:color w:val="000000"/>
          <w:sz w:val="18"/>
          <w:szCs w:val="18"/>
        </w:rPr>
        <w:t>А. М. Мифы и рифы российского</w:t>
      </w:r>
      <w:r>
        <w:rPr>
          <w:rStyle w:val="WW8Num2z0"/>
          <w:rFonts w:ascii="Verdana" w:hAnsi="Verdana"/>
          <w:color w:val="000000"/>
          <w:sz w:val="18"/>
          <w:szCs w:val="18"/>
        </w:rPr>
        <w:t> </w:t>
      </w:r>
      <w:r>
        <w:rPr>
          <w:rStyle w:val="WW8Num3z0"/>
          <w:rFonts w:ascii="Verdana" w:hAnsi="Verdana"/>
          <w:color w:val="4682B4"/>
          <w:sz w:val="18"/>
          <w:szCs w:val="18"/>
        </w:rPr>
        <w:t>бюджетного</w:t>
      </w:r>
      <w:r>
        <w:rPr>
          <w:rStyle w:val="WW8Num2z0"/>
          <w:rFonts w:ascii="Verdana" w:hAnsi="Verdana"/>
          <w:color w:val="000000"/>
          <w:sz w:val="18"/>
          <w:szCs w:val="18"/>
        </w:rPr>
        <w:t> </w:t>
      </w:r>
      <w:r>
        <w:rPr>
          <w:rFonts w:ascii="Verdana" w:hAnsi="Verdana"/>
          <w:color w:val="000000"/>
          <w:sz w:val="18"/>
          <w:szCs w:val="18"/>
        </w:rPr>
        <w:t>федерализма Текст.: монография / A. M Лавров. М.: Магистр, 1997. - 48 с.</w:t>
      </w:r>
    </w:p>
    <w:p w14:paraId="6DB9B31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Лайонс Р. Цифровая обработка сигналов. М.: Бином-Пресс, 2009. -654 с. - ISBN 978-5-9518-0355-9.</w:t>
      </w:r>
    </w:p>
    <w:p w14:paraId="08194C6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Лапыгин</w:t>
      </w:r>
      <w:r>
        <w:rPr>
          <w:rStyle w:val="WW8Num2z0"/>
          <w:rFonts w:ascii="Verdana" w:hAnsi="Verdana"/>
          <w:color w:val="000000"/>
          <w:sz w:val="18"/>
          <w:szCs w:val="18"/>
        </w:rPr>
        <w:t> </w:t>
      </w:r>
      <w:r>
        <w:rPr>
          <w:rFonts w:ascii="Verdana" w:hAnsi="Verdana"/>
          <w:color w:val="000000"/>
          <w:sz w:val="18"/>
          <w:szCs w:val="18"/>
        </w:rPr>
        <w:t>Ю.Н. Проблемы и результаты</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управления регионом: Стратегия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муниципального и регионального развития: Теория, проблемы, практика / Под. общ. ред. А.Е.</w:t>
      </w:r>
      <w:r>
        <w:rPr>
          <w:rStyle w:val="WW8Num2z0"/>
          <w:rFonts w:ascii="Verdana" w:hAnsi="Verdana"/>
          <w:color w:val="000000"/>
          <w:sz w:val="18"/>
          <w:szCs w:val="18"/>
        </w:rPr>
        <w:t> </w:t>
      </w:r>
      <w:r>
        <w:rPr>
          <w:rStyle w:val="WW8Num3z0"/>
          <w:rFonts w:ascii="Verdana" w:hAnsi="Verdana"/>
          <w:color w:val="4682B4"/>
          <w:sz w:val="18"/>
          <w:szCs w:val="18"/>
        </w:rPr>
        <w:t>Илларионова</w:t>
      </w:r>
      <w:r>
        <w:rPr>
          <w:rFonts w:ascii="Verdana" w:hAnsi="Verdana"/>
          <w:color w:val="000000"/>
          <w:sz w:val="18"/>
          <w:szCs w:val="18"/>
        </w:rPr>
        <w:t>, В.А. Кретинина. М.: ИКАФ «</w:t>
      </w:r>
      <w:r>
        <w:rPr>
          <w:rStyle w:val="WW8Num3z0"/>
          <w:rFonts w:ascii="Verdana" w:hAnsi="Verdana"/>
          <w:color w:val="4682B4"/>
          <w:sz w:val="18"/>
          <w:szCs w:val="18"/>
        </w:rPr>
        <w:t>ЭКСМОС</w:t>
      </w:r>
      <w:r>
        <w:rPr>
          <w:rFonts w:ascii="Verdana" w:hAnsi="Verdana"/>
          <w:color w:val="000000"/>
          <w:sz w:val="18"/>
          <w:szCs w:val="18"/>
        </w:rPr>
        <w:t>», 2004.</w:t>
      </w:r>
    </w:p>
    <w:p w14:paraId="4D9508C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И.К. Основы оптимального функционирования</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предпринимательской</w:t>
      </w:r>
      <w:r>
        <w:rPr>
          <w:rStyle w:val="WW8Num2z0"/>
          <w:rFonts w:ascii="Verdana" w:hAnsi="Verdana"/>
          <w:color w:val="000000"/>
          <w:sz w:val="18"/>
          <w:szCs w:val="18"/>
        </w:rPr>
        <w:t> </w:t>
      </w:r>
      <w:r>
        <w:rPr>
          <w:rFonts w:ascii="Verdana" w:hAnsi="Verdana"/>
          <w:color w:val="000000"/>
          <w:sz w:val="18"/>
          <w:szCs w:val="18"/>
        </w:rPr>
        <w:t>структуры: монография / И.К. Ларионов. М.: Дашков и К0,2005</w:t>
      </w:r>
    </w:p>
    <w:p w14:paraId="697E695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И.К. Антикризисное управление: монография / И.К. Ларионов. М.: Дашков и К0, 2006.</w:t>
      </w:r>
    </w:p>
    <w:p w14:paraId="319C57D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Лимская</w:t>
      </w:r>
      <w:r>
        <w:rPr>
          <w:rStyle w:val="WW8Num2z0"/>
          <w:rFonts w:ascii="Verdana" w:hAnsi="Verdana"/>
          <w:color w:val="000000"/>
          <w:sz w:val="18"/>
          <w:szCs w:val="18"/>
        </w:rPr>
        <w:t> </w:t>
      </w:r>
      <w:r>
        <w:rPr>
          <w:rFonts w:ascii="Verdana" w:hAnsi="Verdana"/>
          <w:color w:val="000000"/>
          <w:sz w:val="18"/>
          <w:szCs w:val="18"/>
        </w:rPr>
        <w:t>декларация руководящих принципов контроля. Журнал «</w:t>
      </w:r>
      <w:r>
        <w:rPr>
          <w:rStyle w:val="WW8Num3z0"/>
          <w:rFonts w:ascii="Verdana" w:hAnsi="Verdana"/>
          <w:color w:val="4682B4"/>
          <w:sz w:val="18"/>
          <w:szCs w:val="18"/>
        </w:rPr>
        <w:t>Контроллинг</w:t>
      </w:r>
      <w:r>
        <w:rPr>
          <w:rFonts w:ascii="Verdana" w:hAnsi="Verdana"/>
          <w:color w:val="000000"/>
          <w:sz w:val="18"/>
          <w:szCs w:val="18"/>
        </w:rPr>
        <w:t>» - М.: Издатель Научно-производственный</w:t>
      </w:r>
      <w:r>
        <w:rPr>
          <w:rStyle w:val="WW8Num2z0"/>
          <w:rFonts w:ascii="Verdana" w:hAnsi="Verdana"/>
          <w:color w:val="000000"/>
          <w:sz w:val="18"/>
          <w:szCs w:val="18"/>
        </w:rPr>
        <w:t> </w:t>
      </w:r>
      <w:r>
        <w:rPr>
          <w:rStyle w:val="WW8Num3z0"/>
          <w:rFonts w:ascii="Verdana" w:hAnsi="Verdana"/>
          <w:color w:val="4682B4"/>
          <w:sz w:val="18"/>
          <w:szCs w:val="18"/>
        </w:rPr>
        <w:t>коммерческий</w:t>
      </w:r>
      <w:r>
        <w:rPr>
          <w:rStyle w:val="WW8Num2z0"/>
          <w:rFonts w:ascii="Verdana" w:hAnsi="Verdana"/>
          <w:color w:val="000000"/>
          <w:sz w:val="18"/>
          <w:szCs w:val="18"/>
        </w:rPr>
        <w:t> </w:t>
      </w:r>
      <w:r>
        <w:rPr>
          <w:rFonts w:ascii="Verdana" w:hAnsi="Verdana"/>
          <w:color w:val="000000"/>
          <w:sz w:val="18"/>
          <w:szCs w:val="18"/>
        </w:rPr>
        <w:t>центр «</w:t>
      </w:r>
      <w:r>
        <w:rPr>
          <w:rStyle w:val="WW8Num3z0"/>
          <w:rFonts w:ascii="Verdana" w:hAnsi="Verdana"/>
          <w:color w:val="4682B4"/>
          <w:sz w:val="18"/>
          <w:szCs w:val="18"/>
        </w:rPr>
        <w:t>Контроллинг</w:t>
      </w:r>
      <w:r>
        <w:rPr>
          <w:rFonts w:ascii="Verdana" w:hAnsi="Verdana"/>
          <w:color w:val="000000"/>
          <w:sz w:val="18"/>
          <w:szCs w:val="18"/>
        </w:rPr>
        <w:t>». № 1. 1991.</w:t>
      </w:r>
    </w:p>
    <w:p w14:paraId="55E3C60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Лисянский К. Архитектурные решения и моделирование данных для хранилищ и витрин данных. Всероссийский информационный ресурс OLAP.RU -М., 2004. URL: http://www.olap.ru/basic/diasoftl.asp.</w:t>
      </w:r>
    </w:p>
    <w:p w14:paraId="1E2FCC7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Логинов</w:t>
      </w:r>
      <w:r>
        <w:rPr>
          <w:rStyle w:val="WW8Num2z0"/>
          <w:rFonts w:ascii="Verdana" w:hAnsi="Verdana"/>
          <w:color w:val="000000"/>
          <w:sz w:val="18"/>
          <w:szCs w:val="18"/>
        </w:rPr>
        <w:t> </w:t>
      </w:r>
      <w:r>
        <w:rPr>
          <w:rFonts w:ascii="Verdana" w:hAnsi="Verdana"/>
          <w:color w:val="000000"/>
          <w:sz w:val="18"/>
          <w:szCs w:val="18"/>
        </w:rPr>
        <w:t>В.П. Возрождение экономики России: путь в XXI век. М.: Наука, 2000.</w:t>
      </w:r>
    </w:p>
    <w:p w14:paraId="2AC48CC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Логинов</w:t>
      </w:r>
      <w:r>
        <w:rPr>
          <w:rStyle w:val="WW8Num2z0"/>
          <w:rFonts w:ascii="Verdana" w:hAnsi="Verdana"/>
          <w:color w:val="000000"/>
          <w:sz w:val="18"/>
          <w:szCs w:val="18"/>
        </w:rPr>
        <w:t> </w:t>
      </w:r>
      <w:r>
        <w:rPr>
          <w:rFonts w:ascii="Verdana" w:hAnsi="Verdana"/>
          <w:color w:val="000000"/>
          <w:sz w:val="18"/>
          <w:szCs w:val="18"/>
        </w:rPr>
        <w:t>В.П. Перспективы развития российских промышленных предприятий: монография / В.П Логинов. М.: ИЭ</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2005.</w:t>
      </w:r>
    </w:p>
    <w:p w14:paraId="5158D4E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Лукинский</w:t>
      </w:r>
      <w:r>
        <w:rPr>
          <w:rStyle w:val="WW8Num2z0"/>
          <w:rFonts w:ascii="Verdana" w:hAnsi="Verdana"/>
          <w:color w:val="000000"/>
          <w:sz w:val="18"/>
          <w:szCs w:val="18"/>
        </w:rPr>
        <w:t> </w:t>
      </w:r>
      <w:r>
        <w:rPr>
          <w:rFonts w:ascii="Verdana" w:hAnsi="Verdana"/>
          <w:color w:val="000000"/>
          <w:sz w:val="18"/>
          <w:szCs w:val="18"/>
        </w:rPr>
        <w:t>B.C. Модели и алгоритмы управления</w:t>
      </w:r>
      <w:r>
        <w:rPr>
          <w:rStyle w:val="WW8Num2z0"/>
          <w:rFonts w:ascii="Verdana" w:hAnsi="Verdana"/>
          <w:color w:val="000000"/>
          <w:sz w:val="18"/>
          <w:szCs w:val="18"/>
        </w:rPr>
        <w:t> </w:t>
      </w:r>
      <w:r>
        <w:rPr>
          <w:rStyle w:val="WW8Num3z0"/>
          <w:rFonts w:ascii="Verdana" w:hAnsi="Verdana"/>
          <w:color w:val="4682B4"/>
          <w:sz w:val="18"/>
          <w:szCs w:val="18"/>
        </w:rPr>
        <w:t>обслуживанием</w:t>
      </w:r>
      <w:r>
        <w:rPr>
          <w:rStyle w:val="WW8Num2z0"/>
          <w:rFonts w:ascii="Verdana" w:hAnsi="Verdana"/>
          <w:color w:val="000000"/>
          <w:sz w:val="18"/>
          <w:szCs w:val="18"/>
        </w:rPr>
        <w:t> </w:t>
      </w:r>
      <w:r>
        <w:rPr>
          <w:rFonts w:ascii="Verdana" w:hAnsi="Verdana"/>
          <w:color w:val="000000"/>
          <w:sz w:val="18"/>
          <w:szCs w:val="18"/>
        </w:rPr>
        <w:t>и ремонтом автотранспортных средств / B.C.</w:t>
      </w:r>
      <w:r>
        <w:rPr>
          <w:rStyle w:val="WW8Num2z0"/>
          <w:rFonts w:ascii="Verdana" w:hAnsi="Verdana"/>
          <w:color w:val="000000"/>
          <w:sz w:val="18"/>
          <w:szCs w:val="18"/>
        </w:rPr>
        <w:t> </w:t>
      </w:r>
      <w:r>
        <w:rPr>
          <w:rStyle w:val="WW8Num3z0"/>
          <w:rFonts w:ascii="Verdana" w:hAnsi="Verdana"/>
          <w:color w:val="4682B4"/>
          <w:sz w:val="18"/>
          <w:szCs w:val="18"/>
        </w:rPr>
        <w:t>Лукинский</w:t>
      </w:r>
      <w:r>
        <w:rPr>
          <w:rFonts w:ascii="Verdana" w:hAnsi="Verdana"/>
          <w:color w:val="000000"/>
          <w:sz w:val="18"/>
          <w:szCs w:val="18"/>
        </w:rPr>
        <w:t>, Е.И. Зайцев, В.И. Бережной. СПб.: СПГИЭА, 1997. - 122с. - ISBN 5-88996-063-6.</w:t>
      </w:r>
    </w:p>
    <w:p w14:paraId="57EC875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Лэй Э. Цифровая обработка сигналов для инженеров и технических специалистов. М.: Группа ИДТ, 2007. - 336 с. - ISBN 978-5-94833025-9.</w:t>
      </w:r>
    </w:p>
    <w:p w14:paraId="28121F1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Маслов</w:t>
      </w:r>
      <w:r>
        <w:rPr>
          <w:rStyle w:val="WW8Num2z0"/>
          <w:rFonts w:ascii="Verdana" w:hAnsi="Verdana"/>
          <w:color w:val="000000"/>
          <w:sz w:val="18"/>
          <w:szCs w:val="18"/>
        </w:rPr>
        <w:t> </w:t>
      </w:r>
      <w:r>
        <w:rPr>
          <w:rFonts w:ascii="Verdana" w:hAnsi="Verdana"/>
          <w:color w:val="000000"/>
          <w:sz w:val="18"/>
          <w:szCs w:val="18"/>
        </w:rPr>
        <w:t>В.Д. Методы и модели</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качества в сфере государственного и</w:t>
      </w:r>
      <w:r>
        <w:rPr>
          <w:rStyle w:val="WW8Num2z0"/>
          <w:rFonts w:ascii="Verdana" w:hAnsi="Verdana"/>
          <w:color w:val="000000"/>
          <w:sz w:val="18"/>
          <w:szCs w:val="18"/>
        </w:rPr>
        <w:t> </w:t>
      </w:r>
      <w:r>
        <w:rPr>
          <w:rStyle w:val="WW8Num3z0"/>
          <w:rFonts w:ascii="Verdana" w:hAnsi="Verdana"/>
          <w:color w:val="4682B4"/>
          <w:sz w:val="18"/>
          <w:szCs w:val="18"/>
        </w:rPr>
        <w:t>муниципального</w:t>
      </w:r>
      <w:r>
        <w:rPr>
          <w:rStyle w:val="WW8Num2z0"/>
          <w:rFonts w:ascii="Verdana" w:hAnsi="Verdana"/>
          <w:color w:val="000000"/>
          <w:sz w:val="18"/>
          <w:szCs w:val="18"/>
        </w:rPr>
        <w:t> </w:t>
      </w:r>
      <w:r>
        <w:rPr>
          <w:rFonts w:ascii="Verdana" w:hAnsi="Verdana"/>
          <w:color w:val="000000"/>
          <w:sz w:val="18"/>
          <w:szCs w:val="18"/>
        </w:rPr>
        <w:t>управления в российской федерации // «</w:t>
      </w:r>
      <w:r>
        <w:rPr>
          <w:rStyle w:val="WW8Num3z0"/>
          <w:rFonts w:ascii="Verdana" w:hAnsi="Verdana"/>
          <w:color w:val="4682B4"/>
          <w:sz w:val="18"/>
          <w:szCs w:val="18"/>
        </w:rPr>
        <w:t>Реформы и право</w:t>
      </w:r>
      <w:r>
        <w:rPr>
          <w:rFonts w:ascii="Verdana" w:hAnsi="Verdana"/>
          <w:color w:val="000000"/>
          <w:sz w:val="18"/>
          <w:szCs w:val="18"/>
        </w:rPr>
        <w:t>». № 3. 2008.</w:t>
      </w:r>
    </w:p>
    <w:p w14:paraId="5A400F3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Материалы XXI съезда</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М.: Политиздат, 1981.</w:t>
      </w:r>
    </w:p>
    <w:p w14:paraId="6695C5D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152.</w:t>
      </w:r>
      <w:r>
        <w:rPr>
          <w:rStyle w:val="WW8Num2z0"/>
          <w:rFonts w:ascii="Verdana" w:hAnsi="Verdana"/>
          <w:color w:val="000000"/>
          <w:sz w:val="18"/>
          <w:szCs w:val="18"/>
        </w:rPr>
        <w:t> </w:t>
      </w:r>
      <w:r>
        <w:rPr>
          <w:rStyle w:val="WW8Num3z0"/>
          <w:rFonts w:ascii="Verdana" w:hAnsi="Verdana"/>
          <w:color w:val="4682B4"/>
          <w:sz w:val="18"/>
          <w:szCs w:val="18"/>
        </w:rPr>
        <w:t>Мейер</w:t>
      </w:r>
      <w:r>
        <w:rPr>
          <w:rStyle w:val="WW8Num2z0"/>
          <w:rFonts w:ascii="Verdana" w:hAnsi="Verdana"/>
          <w:color w:val="000000"/>
          <w:sz w:val="18"/>
          <w:szCs w:val="18"/>
        </w:rPr>
        <w:t> </w:t>
      </w:r>
      <w:r>
        <w:rPr>
          <w:rFonts w:ascii="Verdana" w:hAnsi="Verdana"/>
          <w:color w:val="000000"/>
          <w:sz w:val="18"/>
          <w:szCs w:val="18"/>
        </w:rPr>
        <w:t>М. В. Оценка эффективности</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Пер. с англ. А.О. Корсунского. М.: Вершина, 2004.</w:t>
      </w:r>
    </w:p>
    <w:p w14:paraId="1AD2CC4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Методические рекомендации по оценке эффективности инвестиционных проектов: Утв. Министерством экономики РФ, Министерством финансов РФ, Государственным комитетом РФ по</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Fonts w:ascii="Verdana" w:hAnsi="Verdana"/>
          <w:color w:val="000000"/>
          <w:sz w:val="18"/>
          <w:szCs w:val="18"/>
        </w:rPr>
        <w:t>, архитектурной и жилищной политике от 21.06.1999 № ВК 477.- 189 с.</w:t>
      </w:r>
    </w:p>
    <w:p w14:paraId="23F3821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Методические рекомендации по разработке стратегий развития регионов</w:t>
      </w:r>
      <w:r>
        <w:rPr>
          <w:rStyle w:val="WW8Num2z0"/>
          <w:rFonts w:ascii="Verdana" w:hAnsi="Verdana"/>
          <w:color w:val="000000"/>
          <w:sz w:val="18"/>
          <w:szCs w:val="18"/>
        </w:rPr>
        <w:t> </w:t>
      </w:r>
      <w:r>
        <w:rPr>
          <w:rStyle w:val="WW8Num3z0"/>
          <w:rFonts w:ascii="Verdana" w:hAnsi="Verdana"/>
          <w:color w:val="4682B4"/>
          <w:sz w:val="18"/>
          <w:szCs w:val="18"/>
        </w:rPr>
        <w:t>Приволжского</w:t>
      </w:r>
      <w:r>
        <w:rPr>
          <w:rStyle w:val="WW8Num2z0"/>
          <w:rFonts w:ascii="Verdana" w:hAnsi="Verdana"/>
          <w:color w:val="000000"/>
          <w:sz w:val="18"/>
          <w:szCs w:val="18"/>
        </w:rPr>
        <w:t> </w:t>
      </w:r>
      <w:r>
        <w:rPr>
          <w:rFonts w:ascii="Verdana" w:hAnsi="Verdana"/>
          <w:color w:val="000000"/>
          <w:sz w:val="18"/>
          <w:szCs w:val="18"/>
        </w:rPr>
        <w:t>федерального округа в рамках решения задачи удвоения внутреннего</w:t>
      </w:r>
      <w:r>
        <w:rPr>
          <w:rStyle w:val="WW8Num2z0"/>
          <w:rFonts w:ascii="Verdana" w:hAnsi="Verdana"/>
          <w:color w:val="000000"/>
          <w:sz w:val="18"/>
          <w:szCs w:val="18"/>
        </w:rPr>
        <w:t> </w:t>
      </w:r>
      <w:r>
        <w:rPr>
          <w:rStyle w:val="WW8Num3z0"/>
          <w:rFonts w:ascii="Verdana" w:hAnsi="Verdana"/>
          <w:color w:val="4682B4"/>
          <w:sz w:val="18"/>
          <w:szCs w:val="18"/>
        </w:rPr>
        <w:t>валового</w:t>
      </w:r>
      <w:r>
        <w:rPr>
          <w:rStyle w:val="WW8Num2z0"/>
          <w:rFonts w:ascii="Verdana" w:hAnsi="Verdana"/>
          <w:color w:val="000000"/>
          <w:sz w:val="18"/>
          <w:szCs w:val="18"/>
        </w:rPr>
        <w:t> </w:t>
      </w:r>
      <w:r>
        <w:rPr>
          <w:rFonts w:ascii="Verdana" w:hAnsi="Verdana"/>
          <w:color w:val="000000"/>
          <w:sz w:val="18"/>
          <w:szCs w:val="18"/>
        </w:rPr>
        <w:t>продукта Российской Федерации к 2010 г. «2</w:t>
      </w:r>
      <w:r>
        <w:rPr>
          <w:rStyle w:val="WW8Num3z0"/>
          <w:rFonts w:ascii="Verdana" w:hAnsi="Verdana"/>
          <w:color w:val="4682B4"/>
          <w:sz w:val="18"/>
          <w:szCs w:val="18"/>
        </w:rPr>
        <w:t>ВВП</w:t>
      </w:r>
      <w:r>
        <w:rPr>
          <w:rStyle w:val="WW8Num2z0"/>
          <w:rFonts w:ascii="Verdana" w:hAnsi="Verdana"/>
          <w:color w:val="000000"/>
          <w:sz w:val="18"/>
          <w:szCs w:val="18"/>
        </w:rPr>
        <w:t> </w:t>
      </w:r>
      <w:r>
        <w:rPr>
          <w:rFonts w:ascii="Verdana" w:hAnsi="Verdana"/>
          <w:color w:val="000000"/>
          <w:sz w:val="18"/>
          <w:szCs w:val="18"/>
        </w:rPr>
        <w:t>к 2010 году»: Проект. - Н. Новгород, 2004.</w:t>
      </w:r>
    </w:p>
    <w:p w14:paraId="4FD3162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Милль Дж.С. Основы политической</w:t>
      </w:r>
      <w:r>
        <w:rPr>
          <w:rStyle w:val="WW8Num2z0"/>
          <w:rFonts w:ascii="Verdana" w:hAnsi="Verdana"/>
          <w:color w:val="000000"/>
          <w:sz w:val="18"/>
          <w:szCs w:val="18"/>
        </w:rPr>
        <w:t> </w:t>
      </w:r>
      <w:r>
        <w:rPr>
          <w:rStyle w:val="WW8Num3z0"/>
          <w:rFonts w:ascii="Verdana" w:hAnsi="Verdana"/>
          <w:color w:val="4682B4"/>
          <w:sz w:val="18"/>
          <w:szCs w:val="18"/>
        </w:rPr>
        <w:t>экономии</w:t>
      </w:r>
      <w:r>
        <w:rPr>
          <w:rFonts w:ascii="Verdana" w:hAnsi="Verdana"/>
          <w:color w:val="000000"/>
          <w:sz w:val="18"/>
          <w:szCs w:val="18"/>
        </w:rPr>
        <w:t>. Т.2. / Под ред. А.Г. Милейковского.— М.: Прогресс, 1980.</w:t>
      </w:r>
    </w:p>
    <w:p w14:paraId="7004E56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Минцберг</w:t>
      </w:r>
      <w:r>
        <w:rPr>
          <w:rStyle w:val="WW8Num2z0"/>
          <w:rFonts w:ascii="Verdana" w:hAnsi="Verdana"/>
          <w:color w:val="000000"/>
          <w:sz w:val="18"/>
          <w:szCs w:val="18"/>
        </w:rPr>
        <w:t> </w:t>
      </w:r>
      <w:r>
        <w:rPr>
          <w:rFonts w:ascii="Verdana" w:hAnsi="Verdana"/>
          <w:color w:val="000000"/>
          <w:sz w:val="18"/>
          <w:szCs w:val="18"/>
        </w:rPr>
        <w:t>Г. Любой директор, который нанимает</w:t>
      </w:r>
      <w:r>
        <w:rPr>
          <w:rStyle w:val="WW8Num2z0"/>
          <w:rFonts w:ascii="Verdana" w:hAnsi="Verdana"/>
          <w:color w:val="000000"/>
          <w:sz w:val="18"/>
          <w:szCs w:val="18"/>
        </w:rPr>
        <w:t> </w:t>
      </w:r>
      <w:r>
        <w:rPr>
          <w:rStyle w:val="WW8Num3z0"/>
          <w:rFonts w:ascii="Verdana" w:hAnsi="Verdana"/>
          <w:color w:val="4682B4"/>
          <w:sz w:val="18"/>
          <w:szCs w:val="18"/>
        </w:rPr>
        <w:t>консультанта</w:t>
      </w:r>
      <w:r>
        <w:rPr>
          <w:rStyle w:val="WW8Num2z0"/>
          <w:rFonts w:ascii="Verdana" w:hAnsi="Verdana"/>
          <w:color w:val="000000"/>
          <w:sz w:val="18"/>
          <w:szCs w:val="18"/>
        </w:rPr>
        <w:t> </w:t>
      </w:r>
      <w:r>
        <w:rPr>
          <w:rFonts w:ascii="Verdana" w:hAnsi="Verdana"/>
          <w:color w:val="000000"/>
          <w:sz w:val="18"/>
          <w:szCs w:val="18"/>
        </w:rPr>
        <w:t>для разработки стратегии, должен быть уволен Электронный ресурс. URL: http://www.officemart.ru/adminitconsalting/articles/articles532.htm.</w:t>
      </w:r>
    </w:p>
    <w:p w14:paraId="06E16C1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Минцберг Г. Школы стратегий / Г. Минцберг, Б.</w:t>
      </w:r>
      <w:r>
        <w:rPr>
          <w:rStyle w:val="WW8Num2z0"/>
          <w:rFonts w:ascii="Verdana" w:hAnsi="Verdana"/>
          <w:color w:val="000000"/>
          <w:sz w:val="18"/>
          <w:szCs w:val="18"/>
        </w:rPr>
        <w:t> </w:t>
      </w:r>
      <w:r>
        <w:rPr>
          <w:rStyle w:val="WW8Num3z0"/>
          <w:rFonts w:ascii="Verdana" w:hAnsi="Verdana"/>
          <w:color w:val="4682B4"/>
          <w:sz w:val="18"/>
          <w:szCs w:val="18"/>
        </w:rPr>
        <w:t>Альстренд</w:t>
      </w:r>
      <w:r>
        <w:rPr>
          <w:rFonts w:ascii="Verdana" w:hAnsi="Verdana"/>
          <w:color w:val="000000"/>
          <w:sz w:val="18"/>
          <w:szCs w:val="18"/>
        </w:rPr>
        <w:t>, Дж. Лэмпел. СПб.: Питер, 2000.</w:t>
      </w:r>
    </w:p>
    <w:p w14:paraId="10FCC03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Мониторинг инвестиционного климата Электронный ресурс. URL: http://www.kuzin-partners.ru/node/264.</w:t>
      </w:r>
    </w:p>
    <w:p w14:paraId="4B67D71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Монтескье, Ш.Л. Изобразительные произведения. М., 1955.</w:t>
      </w:r>
    </w:p>
    <w:p w14:paraId="69B3CC5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Нивен</w:t>
      </w:r>
      <w:r>
        <w:rPr>
          <w:rStyle w:val="WW8Num2z0"/>
          <w:rFonts w:ascii="Verdana" w:hAnsi="Verdana"/>
          <w:color w:val="000000"/>
          <w:sz w:val="18"/>
          <w:szCs w:val="18"/>
        </w:rPr>
        <w:t> </w:t>
      </w:r>
      <w:r>
        <w:rPr>
          <w:rFonts w:ascii="Verdana" w:hAnsi="Verdana"/>
          <w:color w:val="000000"/>
          <w:sz w:val="18"/>
          <w:szCs w:val="18"/>
        </w:rPr>
        <w:t>П. Р. Сбалансированная система показателей шаг за шагом: Максимальное повышение эффективности и закрепление полученных результатов: Пер. с англ. - Днепропетровск: Баланс-Клуб, 2003.</w:t>
      </w:r>
    </w:p>
    <w:p w14:paraId="31B34C3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Нили Э. Призма эффективности: Карта</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для измерения успеха в</w:t>
      </w:r>
      <w:r>
        <w:rPr>
          <w:rStyle w:val="WW8Num2z0"/>
          <w:rFonts w:ascii="Verdana" w:hAnsi="Verdana"/>
          <w:color w:val="000000"/>
          <w:sz w:val="18"/>
          <w:szCs w:val="18"/>
        </w:rPr>
        <w:t> </w:t>
      </w:r>
      <w:r>
        <w:rPr>
          <w:rStyle w:val="WW8Num3z0"/>
          <w:rFonts w:ascii="Verdana" w:hAnsi="Verdana"/>
          <w:color w:val="4682B4"/>
          <w:sz w:val="18"/>
          <w:szCs w:val="18"/>
        </w:rPr>
        <w:t>бизнесе</w:t>
      </w:r>
      <w:r>
        <w:rPr>
          <w:rStyle w:val="WW8Num2z0"/>
          <w:rFonts w:ascii="Verdana" w:hAnsi="Verdana"/>
          <w:color w:val="000000"/>
          <w:sz w:val="18"/>
          <w:szCs w:val="18"/>
        </w:rPr>
        <w:t> </w:t>
      </w:r>
      <w:r>
        <w:rPr>
          <w:rFonts w:ascii="Verdana" w:hAnsi="Verdana"/>
          <w:color w:val="000000"/>
          <w:sz w:val="18"/>
          <w:szCs w:val="18"/>
        </w:rPr>
        <w:t>и управление им: Пер. с англ. / Э. Нили, К. Адаме, М.</w:t>
      </w:r>
      <w:r>
        <w:rPr>
          <w:rStyle w:val="WW8Num2z0"/>
          <w:rFonts w:ascii="Verdana" w:hAnsi="Verdana"/>
          <w:color w:val="000000"/>
          <w:sz w:val="18"/>
          <w:szCs w:val="18"/>
        </w:rPr>
        <w:t> </w:t>
      </w:r>
      <w:r>
        <w:rPr>
          <w:rStyle w:val="WW8Num3z0"/>
          <w:rFonts w:ascii="Verdana" w:hAnsi="Verdana"/>
          <w:color w:val="4682B4"/>
          <w:sz w:val="18"/>
          <w:szCs w:val="18"/>
        </w:rPr>
        <w:t>Кеннерли</w:t>
      </w:r>
      <w:r>
        <w:rPr>
          <w:rFonts w:ascii="Verdana" w:hAnsi="Verdana"/>
          <w:color w:val="000000"/>
          <w:sz w:val="18"/>
          <w:szCs w:val="18"/>
        </w:rPr>
        <w:t>. Днепропетровск: Баланс-Клуб, 2003.</w:t>
      </w:r>
    </w:p>
    <w:p w14:paraId="4680E58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Новый энциклопедический словарь. М.: Большая Российская энциклопедия, РИПОЛ КЛАССИК, 2002.</w:t>
      </w:r>
    </w:p>
    <w:p w14:paraId="59F2414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Общая теория</w:t>
      </w:r>
      <w:r>
        <w:rPr>
          <w:rStyle w:val="WW8Num2z0"/>
          <w:rFonts w:ascii="Verdana" w:hAnsi="Verdana"/>
          <w:color w:val="000000"/>
          <w:sz w:val="18"/>
          <w:szCs w:val="18"/>
        </w:rPr>
        <w:t> </w:t>
      </w:r>
      <w:r>
        <w:rPr>
          <w:rStyle w:val="WW8Num3z0"/>
          <w:rFonts w:ascii="Verdana" w:hAnsi="Verdana"/>
          <w:color w:val="4682B4"/>
          <w:sz w:val="18"/>
          <w:szCs w:val="18"/>
        </w:rPr>
        <w:t>денег</w:t>
      </w:r>
      <w:r>
        <w:rPr>
          <w:rStyle w:val="WW8Num2z0"/>
          <w:rFonts w:ascii="Verdana" w:hAnsi="Verdana"/>
          <w:color w:val="000000"/>
          <w:sz w:val="18"/>
          <w:szCs w:val="18"/>
        </w:rPr>
        <w:t> </w:t>
      </w:r>
      <w:r>
        <w:rPr>
          <w:rFonts w:ascii="Verdana" w:hAnsi="Verdana"/>
          <w:color w:val="000000"/>
          <w:sz w:val="18"/>
          <w:szCs w:val="18"/>
        </w:rPr>
        <w:t>и кредита: Учебник / под ред. проф. Е.Ф.Жукова.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1995. 304 с.</w:t>
      </w:r>
    </w:p>
    <w:p w14:paraId="3DC068A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Общая теория финансов: учебник / Л.</w:t>
      </w:r>
      <w:r>
        <w:rPr>
          <w:rStyle w:val="WW8Num2z0"/>
          <w:rFonts w:ascii="Verdana" w:hAnsi="Verdana"/>
          <w:color w:val="000000"/>
          <w:sz w:val="18"/>
          <w:szCs w:val="18"/>
        </w:rPr>
        <w:t> </w:t>
      </w:r>
      <w:r>
        <w:rPr>
          <w:rStyle w:val="WW8Num3z0"/>
          <w:rFonts w:ascii="Verdana" w:hAnsi="Verdana"/>
          <w:color w:val="4682B4"/>
          <w:sz w:val="18"/>
          <w:szCs w:val="18"/>
        </w:rPr>
        <w:t>Дробозина</w:t>
      </w:r>
      <w:r>
        <w:rPr>
          <w:rFonts w:ascii="Verdana" w:hAnsi="Verdana"/>
          <w:color w:val="000000"/>
          <w:sz w:val="18"/>
          <w:szCs w:val="18"/>
        </w:rPr>
        <w:t>, Ю. Константинова, Л. Окунева и др. М.: Банки и биржи, «</w:t>
      </w:r>
      <w:r>
        <w:rPr>
          <w:rStyle w:val="WW8Num3z0"/>
          <w:rFonts w:ascii="Verdana" w:hAnsi="Verdana"/>
          <w:color w:val="4682B4"/>
          <w:sz w:val="18"/>
          <w:szCs w:val="18"/>
        </w:rPr>
        <w:t>ЮНИТИ</w:t>
      </w:r>
      <w:r>
        <w:rPr>
          <w:rFonts w:ascii="Verdana" w:hAnsi="Verdana"/>
          <w:color w:val="000000"/>
          <w:sz w:val="18"/>
          <w:szCs w:val="18"/>
        </w:rPr>
        <w:t>», 1995.</w:t>
      </w:r>
    </w:p>
    <w:p w14:paraId="197C09F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Ойкен</w:t>
      </w:r>
      <w:r>
        <w:rPr>
          <w:rStyle w:val="WW8Num2z0"/>
          <w:rFonts w:ascii="Verdana" w:hAnsi="Verdana"/>
          <w:color w:val="000000"/>
          <w:sz w:val="18"/>
          <w:szCs w:val="18"/>
        </w:rPr>
        <w:t> </w:t>
      </w:r>
      <w:r>
        <w:rPr>
          <w:rFonts w:ascii="Verdana" w:hAnsi="Verdana"/>
          <w:color w:val="000000"/>
          <w:sz w:val="18"/>
          <w:szCs w:val="18"/>
        </w:rPr>
        <w:t>В. Основные принципы экономической политики Текст. : монография / В. Ойкен; Пер. с нем. Л.А.Козлова, Ю.И.</w:t>
      </w:r>
      <w:r>
        <w:rPr>
          <w:rStyle w:val="WW8Num2z0"/>
          <w:rFonts w:ascii="Verdana" w:hAnsi="Verdana"/>
          <w:color w:val="000000"/>
          <w:sz w:val="18"/>
          <w:szCs w:val="18"/>
        </w:rPr>
        <w:t> </w:t>
      </w:r>
      <w:r>
        <w:rPr>
          <w:rStyle w:val="WW8Num3z0"/>
          <w:rFonts w:ascii="Verdana" w:hAnsi="Verdana"/>
          <w:color w:val="4682B4"/>
          <w:sz w:val="18"/>
          <w:szCs w:val="18"/>
        </w:rPr>
        <w:t>Куколева</w:t>
      </w:r>
      <w:r>
        <w:rPr>
          <w:rFonts w:ascii="Verdana" w:hAnsi="Verdana"/>
          <w:color w:val="000000"/>
          <w:sz w:val="18"/>
          <w:szCs w:val="18"/>
        </w:rPr>
        <w:t>; Общ. ред. Л.И. Цедилина, К. Херрманн-Пиллата; Вступ. ст. О.Р.Лациса. М.: Прогресс, 1995. - 494 с.</w:t>
      </w:r>
    </w:p>
    <w:p w14:paraId="46980CA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Оппенгейм А. Цифровая обработка сигналов / А. Оппенгейм, Р. Шафер. М.: Техносфера, 2009. - 856 с. - ISBN 978-5-94836-202-1.</w:t>
      </w:r>
    </w:p>
    <w:p w14:paraId="5229F8B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Опыт и перспективы реализации программ</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региональных финансов: материалы Всерос. совещ. / под ред. A.M.</w:t>
      </w:r>
      <w:r>
        <w:rPr>
          <w:rStyle w:val="WW8Num2z0"/>
          <w:rFonts w:ascii="Verdana" w:hAnsi="Verdana"/>
          <w:color w:val="000000"/>
          <w:sz w:val="18"/>
          <w:szCs w:val="18"/>
        </w:rPr>
        <w:t> </w:t>
      </w:r>
      <w:r>
        <w:rPr>
          <w:rStyle w:val="WW8Num3z0"/>
          <w:rFonts w:ascii="Verdana" w:hAnsi="Verdana"/>
          <w:color w:val="4682B4"/>
          <w:sz w:val="18"/>
          <w:szCs w:val="18"/>
        </w:rPr>
        <w:t>Лаврова</w:t>
      </w:r>
      <w:r>
        <w:rPr>
          <w:rFonts w:ascii="Verdana" w:hAnsi="Verdana"/>
          <w:color w:val="000000"/>
          <w:sz w:val="18"/>
          <w:szCs w:val="18"/>
        </w:rPr>
        <w:t>, Н.В. Смирнова. Чебоксары: РГУП</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Чувашия, 2003. - 247 с. - ISBN 5-86765-257-2.</w:t>
      </w:r>
    </w:p>
    <w:p w14:paraId="2F36ADF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Основы внедрения методов</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ориентированного на результат, в условиях</w:t>
      </w:r>
      <w:r>
        <w:rPr>
          <w:rStyle w:val="WW8Num2z0"/>
          <w:rFonts w:ascii="Verdana" w:hAnsi="Verdana"/>
          <w:color w:val="000000"/>
          <w:sz w:val="18"/>
          <w:szCs w:val="18"/>
        </w:rPr>
        <w:t> </w:t>
      </w:r>
      <w:r>
        <w:rPr>
          <w:rStyle w:val="WW8Num3z0"/>
          <w:rFonts w:ascii="Verdana" w:hAnsi="Verdana"/>
          <w:color w:val="4682B4"/>
          <w:sz w:val="18"/>
          <w:szCs w:val="18"/>
        </w:rPr>
        <w:t>казначейской</w:t>
      </w:r>
      <w:r>
        <w:rPr>
          <w:rStyle w:val="WW8Num2z0"/>
          <w:rFonts w:ascii="Verdana" w:hAnsi="Verdana"/>
          <w:color w:val="000000"/>
          <w:sz w:val="18"/>
          <w:szCs w:val="18"/>
        </w:rPr>
        <w:t> </w:t>
      </w:r>
      <w:r>
        <w:rPr>
          <w:rFonts w:ascii="Verdana" w:hAnsi="Verdana"/>
          <w:color w:val="000000"/>
          <w:sz w:val="18"/>
          <w:szCs w:val="18"/>
        </w:rPr>
        <w:t>системы исполнения бюджета: монография / A.C.</w:t>
      </w:r>
      <w:r>
        <w:rPr>
          <w:rStyle w:val="WW8Num2z0"/>
          <w:rFonts w:ascii="Verdana" w:hAnsi="Verdana"/>
          <w:color w:val="000000"/>
          <w:sz w:val="18"/>
          <w:szCs w:val="18"/>
        </w:rPr>
        <w:t> </w:t>
      </w:r>
      <w:r>
        <w:rPr>
          <w:rStyle w:val="WW8Num3z0"/>
          <w:rFonts w:ascii="Verdana" w:hAnsi="Verdana"/>
          <w:color w:val="4682B4"/>
          <w:sz w:val="18"/>
          <w:szCs w:val="18"/>
        </w:rPr>
        <w:t>Бараховский</w:t>
      </w:r>
      <w:r>
        <w:rPr>
          <w:rFonts w:ascii="Verdana" w:hAnsi="Verdana"/>
          <w:color w:val="000000"/>
          <w:sz w:val="18"/>
          <w:szCs w:val="18"/>
        </w:rPr>
        <w:t>, A.B. Бусанова, Е.Е. Ваксова и др. М.: УРСС: РОХОС, 2004. - 261 с. - ISBN 5-9519-0051-4.</w:t>
      </w:r>
    </w:p>
    <w:p w14:paraId="5FBBB1E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Основы</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менеджмента: теория и практика: Учеб. Пособие. / под. Ред. П.Н.</w:t>
      </w:r>
      <w:r>
        <w:rPr>
          <w:rStyle w:val="WW8Num2z0"/>
          <w:rFonts w:ascii="Verdana" w:hAnsi="Verdana"/>
          <w:color w:val="000000"/>
          <w:sz w:val="18"/>
          <w:szCs w:val="18"/>
        </w:rPr>
        <w:t> </w:t>
      </w:r>
      <w:r>
        <w:rPr>
          <w:rStyle w:val="WW8Num3z0"/>
          <w:rFonts w:ascii="Verdana" w:hAnsi="Verdana"/>
          <w:color w:val="4682B4"/>
          <w:sz w:val="18"/>
          <w:szCs w:val="18"/>
        </w:rPr>
        <w:t>Завлина</w:t>
      </w:r>
      <w:r>
        <w:rPr>
          <w:rStyle w:val="WW8Num2z0"/>
          <w:rFonts w:ascii="Verdana" w:hAnsi="Verdana"/>
          <w:color w:val="000000"/>
          <w:sz w:val="18"/>
          <w:szCs w:val="18"/>
        </w:rPr>
        <w:t> </w:t>
      </w:r>
      <w:r>
        <w:rPr>
          <w:rFonts w:ascii="Verdana" w:hAnsi="Verdana"/>
          <w:color w:val="000000"/>
          <w:sz w:val="18"/>
          <w:szCs w:val="18"/>
        </w:rPr>
        <w:t>и др. М.: ОАО «</w:t>
      </w:r>
      <w:r>
        <w:rPr>
          <w:rStyle w:val="WW8Num3z0"/>
          <w:rFonts w:ascii="Verdana" w:hAnsi="Verdana"/>
          <w:color w:val="4682B4"/>
          <w:sz w:val="18"/>
          <w:szCs w:val="18"/>
        </w:rPr>
        <w:t>НПО</w:t>
      </w:r>
      <w:r>
        <w:rPr>
          <w:rFonts w:ascii="Verdana" w:hAnsi="Verdana"/>
          <w:color w:val="000000"/>
          <w:sz w:val="18"/>
          <w:szCs w:val="18"/>
        </w:rPr>
        <w:t>» Издательство «</w:t>
      </w:r>
      <w:r>
        <w:rPr>
          <w:rStyle w:val="WW8Num3z0"/>
          <w:rFonts w:ascii="Verdana" w:hAnsi="Verdana"/>
          <w:color w:val="4682B4"/>
          <w:sz w:val="18"/>
          <w:szCs w:val="18"/>
        </w:rPr>
        <w:t>Экономика</w:t>
      </w:r>
      <w:r>
        <w:rPr>
          <w:rFonts w:ascii="Verdana" w:hAnsi="Verdana"/>
          <w:color w:val="000000"/>
          <w:sz w:val="18"/>
          <w:szCs w:val="18"/>
        </w:rPr>
        <w:t>», 2000. - 475 с.</w:t>
      </w:r>
    </w:p>
    <w:p w14:paraId="3EA472A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Официальный сайт Счётной палаты Владимирской области Электронный ресурс. URL: http://www.spvo.ru/about/regulation.htm.</w:t>
      </w:r>
    </w:p>
    <w:p w14:paraId="45CEA5E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Оценка эффективности использования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средств в части расходов на оказание бюджетных услуг Текст.: монография / Е. В.</w:t>
      </w:r>
      <w:r>
        <w:rPr>
          <w:rStyle w:val="WW8Num2z0"/>
          <w:rFonts w:ascii="Verdana" w:hAnsi="Verdana"/>
          <w:color w:val="000000"/>
          <w:sz w:val="18"/>
          <w:szCs w:val="18"/>
        </w:rPr>
        <w:t> </w:t>
      </w:r>
      <w:r>
        <w:rPr>
          <w:rStyle w:val="WW8Num3z0"/>
          <w:rFonts w:ascii="Verdana" w:hAnsi="Verdana"/>
          <w:color w:val="4682B4"/>
          <w:sz w:val="18"/>
          <w:szCs w:val="18"/>
        </w:rPr>
        <w:t>Берездивина</w:t>
      </w:r>
      <w:r>
        <w:rPr>
          <w:rStyle w:val="WW8Num2z0"/>
          <w:rFonts w:ascii="Verdana" w:hAnsi="Verdana"/>
          <w:color w:val="000000"/>
          <w:sz w:val="18"/>
          <w:szCs w:val="18"/>
        </w:rPr>
        <w:t> </w:t>
      </w:r>
      <w:r>
        <w:rPr>
          <w:rFonts w:ascii="Verdana" w:hAnsi="Verdana"/>
          <w:color w:val="000000"/>
          <w:sz w:val="18"/>
          <w:szCs w:val="18"/>
        </w:rPr>
        <w:t>и др. М. : ГУ ВШЭ, 2004. - 83 с. - ISBN 5-7598-0289-5.</w:t>
      </w:r>
    </w:p>
    <w:p w14:paraId="23BEEB0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A.M. Эффективность государственного финансового контроля в условиях реформирования бюджетных отношений Текст.: автореферат диссертации на соискание ученой степени кандидата экономических наук. Волгоград, 2006.</w:t>
      </w:r>
    </w:p>
    <w:p w14:paraId="6E4B452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Паскачёв А.Б.</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 xml:space="preserve">и налогообложение Электронный ресурс. URL: </w:t>
      </w:r>
      <w:r>
        <w:rPr>
          <w:rFonts w:ascii="Verdana" w:hAnsi="Verdana"/>
          <w:color w:val="000000"/>
          <w:sz w:val="18"/>
          <w:szCs w:val="18"/>
        </w:rPr>
        <w:lastRenderedPageBreak/>
        <w:t>http://www.litportal.ru/genre21 l/author9241 /book47361.html.</w:t>
      </w:r>
    </w:p>
    <w:p w14:paraId="58A8F2A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A.C. Управление предприятием. М.: Знание, 1972.</w:t>
      </w:r>
    </w:p>
    <w:p w14:paraId="6472233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Правовые основы функционирования</w:t>
      </w:r>
      <w:r>
        <w:rPr>
          <w:rStyle w:val="WW8Num2z0"/>
          <w:rFonts w:ascii="Verdana" w:hAnsi="Verdana"/>
          <w:color w:val="000000"/>
          <w:sz w:val="18"/>
          <w:szCs w:val="18"/>
        </w:rPr>
        <w:t> </w:t>
      </w:r>
      <w:r>
        <w:rPr>
          <w:rStyle w:val="WW8Num3z0"/>
          <w:rFonts w:ascii="Verdana" w:hAnsi="Verdana"/>
          <w:color w:val="4682B4"/>
          <w:sz w:val="18"/>
          <w:szCs w:val="18"/>
        </w:rPr>
        <w:t>некоммерческого</w:t>
      </w:r>
      <w:r>
        <w:rPr>
          <w:rStyle w:val="WW8Num2z0"/>
          <w:rFonts w:ascii="Verdana" w:hAnsi="Verdana"/>
          <w:color w:val="000000"/>
          <w:sz w:val="18"/>
          <w:szCs w:val="18"/>
        </w:rPr>
        <w:t> </w:t>
      </w:r>
      <w:r>
        <w:rPr>
          <w:rFonts w:ascii="Verdana" w:hAnsi="Verdana"/>
          <w:color w:val="000000"/>
          <w:sz w:val="18"/>
          <w:szCs w:val="18"/>
        </w:rPr>
        <w:t>сектора. Проблемы, направления совершенствования Текст.: монография / Н. В. Канишевская и др.; отв. ред. Б. JI. Рудник, JI. И. Якобсон. М.: Издат. дом «</w:t>
      </w:r>
      <w:r>
        <w:rPr>
          <w:rStyle w:val="WW8Num3z0"/>
          <w:rFonts w:ascii="Verdana" w:hAnsi="Verdana"/>
          <w:color w:val="4682B4"/>
          <w:sz w:val="18"/>
          <w:szCs w:val="18"/>
        </w:rPr>
        <w:t>ГУ ВШЭ</w:t>
      </w:r>
      <w:r>
        <w:rPr>
          <w:rFonts w:ascii="Verdana" w:hAnsi="Verdana"/>
          <w:color w:val="000000"/>
          <w:sz w:val="18"/>
          <w:szCs w:val="18"/>
        </w:rPr>
        <w:t>», 2009. - 127 с.</w:t>
      </w:r>
    </w:p>
    <w:p w14:paraId="09BE15C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Практика внедрения бюджетирования, ориентированного на результат, в субъектах Российской Федерации / Под ред. М.А. Клишиной. М.: ЛЕНАНД, 2005.</w:t>
      </w:r>
    </w:p>
    <w:p w14:paraId="5C56457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Прангишвили</w:t>
      </w:r>
      <w:r>
        <w:rPr>
          <w:rStyle w:val="WW8Num2z0"/>
          <w:rFonts w:ascii="Verdana" w:hAnsi="Verdana"/>
          <w:color w:val="000000"/>
          <w:sz w:val="18"/>
          <w:szCs w:val="18"/>
        </w:rPr>
        <w:t> </w:t>
      </w:r>
      <w:r>
        <w:rPr>
          <w:rFonts w:ascii="Verdana" w:hAnsi="Verdana"/>
          <w:color w:val="000000"/>
          <w:sz w:val="18"/>
          <w:szCs w:val="18"/>
        </w:rPr>
        <w:t>И. В. Системные законы и закономерности в электродинамике, природе, обществе / И. В. Прангишвили, Ф. Ф.</w:t>
      </w:r>
      <w:r>
        <w:rPr>
          <w:rStyle w:val="WW8Num2z0"/>
          <w:rFonts w:ascii="Verdana" w:hAnsi="Verdana"/>
          <w:color w:val="000000"/>
          <w:sz w:val="18"/>
          <w:szCs w:val="18"/>
        </w:rPr>
        <w:t> </w:t>
      </w:r>
      <w:r>
        <w:rPr>
          <w:rStyle w:val="WW8Num3z0"/>
          <w:rFonts w:ascii="Verdana" w:hAnsi="Verdana"/>
          <w:color w:val="4682B4"/>
          <w:sz w:val="18"/>
          <w:szCs w:val="18"/>
        </w:rPr>
        <w:t>Пащенко</w:t>
      </w:r>
      <w:r>
        <w:rPr>
          <w:rFonts w:ascii="Verdana" w:hAnsi="Verdana"/>
          <w:color w:val="000000"/>
          <w:sz w:val="18"/>
          <w:szCs w:val="18"/>
        </w:rPr>
        <w:t>, Б. П. Бусыгин. М.: Наука, 2001. - С. 125.</w:t>
      </w:r>
    </w:p>
    <w:p w14:paraId="74B4B03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Премчанд А. Управление государственными расходами. Вашингтон:</w:t>
      </w:r>
      <w:r>
        <w:rPr>
          <w:rStyle w:val="WW8Num2z0"/>
          <w:rFonts w:ascii="Verdana" w:hAnsi="Verdana"/>
          <w:color w:val="000000"/>
          <w:sz w:val="18"/>
          <w:szCs w:val="18"/>
        </w:rPr>
        <w:t> </w:t>
      </w:r>
      <w:r>
        <w:rPr>
          <w:rStyle w:val="WW8Num3z0"/>
          <w:rFonts w:ascii="Verdana" w:hAnsi="Verdana"/>
          <w:color w:val="4682B4"/>
          <w:sz w:val="18"/>
          <w:szCs w:val="18"/>
        </w:rPr>
        <w:t>МВФ</w:t>
      </w:r>
      <w:r>
        <w:rPr>
          <w:rStyle w:val="WW8Num2z0"/>
          <w:rFonts w:ascii="Verdana" w:hAnsi="Verdana"/>
          <w:color w:val="000000"/>
          <w:sz w:val="18"/>
          <w:szCs w:val="18"/>
        </w:rPr>
        <w:t> </w:t>
      </w:r>
      <w:r>
        <w:rPr>
          <w:rFonts w:ascii="Verdana" w:hAnsi="Verdana"/>
          <w:color w:val="000000"/>
          <w:sz w:val="18"/>
          <w:szCs w:val="18"/>
        </w:rPr>
        <w:t>- 1994.</w:t>
      </w:r>
    </w:p>
    <w:p w14:paraId="52D905B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Пригожин</w:t>
      </w:r>
      <w:r>
        <w:rPr>
          <w:rStyle w:val="WW8Num2z0"/>
          <w:rFonts w:ascii="Verdana" w:hAnsi="Verdana"/>
          <w:color w:val="000000"/>
          <w:sz w:val="18"/>
          <w:szCs w:val="18"/>
        </w:rPr>
        <w:t> </w:t>
      </w:r>
      <w:r>
        <w:rPr>
          <w:rFonts w:ascii="Verdana" w:hAnsi="Verdana"/>
          <w:color w:val="000000"/>
          <w:sz w:val="18"/>
          <w:szCs w:val="18"/>
        </w:rPr>
        <w:t>А.И. Методы развития организаций. М.:</w:t>
      </w:r>
      <w:r>
        <w:rPr>
          <w:rStyle w:val="WW8Num2z0"/>
          <w:rFonts w:ascii="Verdana" w:hAnsi="Verdana"/>
          <w:color w:val="000000"/>
          <w:sz w:val="18"/>
          <w:szCs w:val="18"/>
        </w:rPr>
        <w:t> </w:t>
      </w:r>
      <w:r>
        <w:rPr>
          <w:rStyle w:val="WW8Num3z0"/>
          <w:rFonts w:ascii="Verdana" w:hAnsi="Verdana"/>
          <w:color w:val="4682B4"/>
          <w:sz w:val="18"/>
          <w:szCs w:val="18"/>
        </w:rPr>
        <w:t>МЦФЭР</w:t>
      </w:r>
      <w:r>
        <w:rPr>
          <w:rFonts w:ascii="Verdana" w:hAnsi="Verdana"/>
          <w:color w:val="000000"/>
          <w:sz w:val="18"/>
          <w:szCs w:val="18"/>
        </w:rPr>
        <w:t>, 2003. - с. 864.-ISBN 5-7709-0198-5.</w:t>
      </w:r>
    </w:p>
    <w:p w14:paraId="6ABD58A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Пригожин И. Познание сложного. Введение: Пер. с англ. 2-е изд., стер. / И. Пригожин, Г. Николис. М.: УРСС, 2003. - С. 275.</w:t>
      </w:r>
    </w:p>
    <w:p w14:paraId="7CFF05A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Программа социально-экономического развития Российской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(2006 2008 годы) Электронный ресурс.: [Утверждена распоряжением Правительства Российской Федерации, от 19 января 2006 г. № 38-Р]. URL: http://www.akdi.ru.</w:t>
      </w:r>
    </w:p>
    <w:p w14:paraId="5E8A16E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Рабочая книга по прогнозированию / Ред. кол.: И.В. Бестужев-Лада (отв. ред.). -М.: Мысль, 1982.</w:t>
      </w:r>
    </w:p>
    <w:p w14:paraId="729DF11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Б.А. Современный экономический словарь: 3-е изд. доп. /</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Б.А., Лозовский Л.Ш., Стародубцева Е.Б.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 М., 2000.-480 с.</w:t>
      </w:r>
    </w:p>
    <w:p w14:paraId="3036D04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Раптовский</w:t>
      </w:r>
      <w:r>
        <w:rPr>
          <w:rStyle w:val="WW8Num2z0"/>
          <w:rFonts w:ascii="Verdana" w:hAnsi="Verdana"/>
          <w:color w:val="000000"/>
          <w:sz w:val="18"/>
          <w:szCs w:val="18"/>
        </w:rPr>
        <w:t> </w:t>
      </w:r>
      <w:r>
        <w:rPr>
          <w:rFonts w:ascii="Verdana" w:hAnsi="Verdana"/>
          <w:color w:val="000000"/>
          <w:sz w:val="18"/>
          <w:szCs w:val="18"/>
        </w:rPr>
        <w:t>А. Национальный проект и проблемы его реализации -Экономика России XXI век Электронный ресурс. URL: http://www.mseconomy.ru/nomer22200611 /ее 13.html.</w:t>
      </w:r>
    </w:p>
    <w:p w14:paraId="41E1143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Резолюция X Конференции Ассоциации контрольно-счетных органов Российской Федерации. Москва, апрель 2007 г.</w:t>
      </w:r>
    </w:p>
    <w:p w14:paraId="72D1C62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Рейтинговое</w:t>
      </w:r>
      <w:r>
        <w:rPr>
          <w:rStyle w:val="WW8Num2z0"/>
          <w:rFonts w:ascii="Verdana" w:hAnsi="Verdana"/>
          <w:color w:val="000000"/>
          <w:sz w:val="18"/>
          <w:szCs w:val="18"/>
        </w:rPr>
        <w:t> </w:t>
      </w:r>
      <w:r>
        <w:rPr>
          <w:rFonts w:ascii="Verdana" w:hAnsi="Verdana"/>
          <w:color w:val="000000"/>
          <w:sz w:val="18"/>
          <w:szCs w:val="18"/>
        </w:rPr>
        <w:t>агентство «</w:t>
      </w:r>
      <w:r>
        <w:rPr>
          <w:rStyle w:val="WW8Num3z0"/>
          <w:rFonts w:ascii="Verdana" w:hAnsi="Verdana"/>
          <w:color w:val="4682B4"/>
          <w:sz w:val="18"/>
          <w:szCs w:val="18"/>
        </w:rPr>
        <w:t>Эксперт РА</w:t>
      </w:r>
      <w:r>
        <w:rPr>
          <w:rFonts w:ascii="Verdana" w:hAnsi="Verdana"/>
          <w:color w:val="000000"/>
          <w:sz w:val="18"/>
          <w:szCs w:val="18"/>
        </w:rPr>
        <w:t>» Электронный ресурс. URL: официальный сайт http://www.raexpert.ru.</w:t>
      </w:r>
    </w:p>
    <w:p w14:paraId="74AB417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Ремиханова</w:t>
      </w:r>
      <w:r>
        <w:rPr>
          <w:rStyle w:val="WW8Num2z0"/>
          <w:rFonts w:ascii="Verdana" w:hAnsi="Verdana"/>
          <w:color w:val="000000"/>
          <w:sz w:val="18"/>
          <w:szCs w:val="18"/>
        </w:rPr>
        <w:t> </w:t>
      </w:r>
      <w:r>
        <w:rPr>
          <w:rFonts w:ascii="Verdana" w:hAnsi="Verdana"/>
          <w:color w:val="000000"/>
          <w:sz w:val="18"/>
          <w:szCs w:val="18"/>
        </w:rPr>
        <w:t>Д. А. Внедрение бюджетирования, ориентированного на результат, в субъекте РФ Текст.: монография / Д. А.</w:t>
      </w:r>
      <w:r>
        <w:rPr>
          <w:rStyle w:val="WW8Num2z0"/>
          <w:rFonts w:ascii="Verdana" w:hAnsi="Verdana"/>
          <w:color w:val="000000"/>
          <w:sz w:val="18"/>
          <w:szCs w:val="18"/>
        </w:rPr>
        <w:t> </w:t>
      </w:r>
      <w:r>
        <w:rPr>
          <w:rStyle w:val="WW8Num3z0"/>
          <w:rFonts w:ascii="Verdana" w:hAnsi="Verdana"/>
          <w:color w:val="4682B4"/>
          <w:sz w:val="18"/>
          <w:szCs w:val="18"/>
        </w:rPr>
        <w:t>Ремиханова</w:t>
      </w:r>
      <w:r>
        <w:rPr>
          <w:rFonts w:ascii="Verdana" w:hAnsi="Verdana"/>
          <w:color w:val="000000"/>
          <w:sz w:val="18"/>
          <w:szCs w:val="18"/>
        </w:rPr>
        <w:t>. М.: ЮНИТИ: «</w:t>
      </w:r>
      <w:r>
        <w:rPr>
          <w:rStyle w:val="WW8Num3z0"/>
          <w:rFonts w:ascii="Verdana" w:hAnsi="Verdana"/>
          <w:color w:val="4682B4"/>
          <w:sz w:val="18"/>
          <w:szCs w:val="18"/>
        </w:rPr>
        <w:t>Закон и право</w:t>
      </w:r>
      <w:r>
        <w:rPr>
          <w:rFonts w:ascii="Verdana" w:hAnsi="Verdana"/>
          <w:color w:val="000000"/>
          <w:sz w:val="18"/>
          <w:szCs w:val="18"/>
        </w:rPr>
        <w:t>», 2008. - 149 с. - ISBN 978-5-238-01602-3.</w:t>
      </w:r>
    </w:p>
    <w:p w14:paraId="68FAA1A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Решение Владимирского городского совета народных депутатов «О Положении «Об организации разработки стратегического плана развития г. Владимира» от 23.01.2003 № 3.</w:t>
      </w:r>
    </w:p>
    <w:p w14:paraId="7219865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Ржаницына JL Политика доходов. Этапы и</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 9. 1999.</w:t>
      </w:r>
    </w:p>
    <w:p w14:paraId="5844D58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Рой</w:t>
      </w:r>
      <w:r>
        <w:rPr>
          <w:rStyle w:val="WW8Num2z0"/>
          <w:rFonts w:ascii="Verdana" w:hAnsi="Verdana"/>
          <w:color w:val="000000"/>
          <w:sz w:val="18"/>
          <w:szCs w:val="18"/>
        </w:rPr>
        <w:t> </w:t>
      </w:r>
      <w:r>
        <w:rPr>
          <w:rFonts w:ascii="Verdana" w:hAnsi="Verdana"/>
          <w:color w:val="000000"/>
          <w:sz w:val="18"/>
          <w:szCs w:val="18"/>
        </w:rPr>
        <w:t>О.М. Стратегии регионального маркетинга // «Вестник Омского университета. Сер. Экономика». № 3. 2003- С. 20-23.</w:t>
      </w:r>
    </w:p>
    <w:p w14:paraId="63BFC4C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Руководство к Своду знаний по управлению проектами (Руководство</w:t>
      </w:r>
      <w:r>
        <w:rPr>
          <w:rStyle w:val="WW8Num2z0"/>
          <w:rFonts w:ascii="Verdana" w:hAnsi="Verdana"/>
          <w:color w:val="000000"/>
          <w:sz w:val="18"/>
          <w:szCs w:val="18"/>
        </w:rPr>
        <w:t> </w:t>
      </w:r>
      <w:r>
        <w:rPr>
          <w:rStyle w:val="WW8Num3z0"/>
          <w:rFonts w:ascii="Verdana" w:hAnsi="Verdana"/>
          <w:color w:val="4682B4"/>
          <w:sz w:val="18"/>
          <w:szCs w:val="18"/>
        </w:rPr>
        <w:t>РМВОК</w:t>
      </w:r>
      <w:r>
        <w:rPr>
          <w:rFonts w:ascii="Verdana" w:hAnsi="Verdana"/>
          <w:color w:val="000000"/>
          <w:sz w:val="18"/>
          <w:szCs w:val="18"/>
        </w:rPr>
        <w:t>®): Третье издание. Project Management Institute, Four Campus Boulevard, Newtown Square, PA 19073-3299 USA</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2004.</w:t>
      </w:r>
    </w:p>
    <w:p w14:paraId="4EEBE28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E.E. Новая экономическая энциклопедия: 2-е изд. M.: ИНФРА-М, 2006.- 810 с.</w:t>
      </w:r>
    </w:p>
    <w:p w14:paraId="4A5D1FC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Е.Е. Финансы организаций: финансовые технологии управления предприятием: Учеб. пособие. М.: Инфра-М, 2003. - 459 с. -ISBN 5-16-001566-3.</w:t>
      </w:r>
    </w:p>
    <w:p w14:paraId="719979A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Рябухин</w:t>
      </w:r>
      <w:r>
        <w:rPr>
          <w:rStyle w:val="WW8Num2z0"/>
          <w:rFonts w:ascii="Verdana" w:hAnsi="Verdana"/>
          <w:color w:val="000000"/>
          <w:sz w:val="18"/>
          <w:szCs w:val="18"/>
        </w:rPr>
        <w:t> </w:t>
      </w:r>
      <w:r>
        <w:rPr>
          <w:rFonts w:ascii="Verdana" w:hAnsi="Verdana"/>
          <w:color w:val="000000"/>
          <w:sz w:val="18"/>
          <w:szCs w:val="18"/>
        </w:rPr>
        <w:t>С. Н. Аудит эффективности использования государственных ресурсов Текст.: монография / С. Н. Рябухин. М.: Наука, 2004. - 284 с.</w:t>
      </w:r>
    </w:p>
    <w:p w14:paraId="27DDADE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Рябухин</w:t>
      </w:r>
      <w:r>
        <w:rPr>
          <w:rStyle w:val="WW8Num2z0"/>
          <w:rFonts w:ascii="Verdana" w:hAnsi="Verdana"/>
          <w:color w:val="000000"/>
          <w:sz w:val="18"/>
          <w:szCs w:val="18"/>
        </w:rPr>
        <w:t> </w:t>
      </w:r>
      <w:r>
        <w:rPr>
          <w:rFonts w:ascii="Verdana" w:hAnsi="Verdana"/>
          <w:color w:val="000000"/>
          <w:sz w:val="18"/>
          <w:szCs w:val="18"/>
        </w:rPr>
        <w:t>С. Н. Аудит эффективности: учебник. М.: Экономика, 2009 (М.). - 602 е.: ил. - (Высшее профессиональное образование). -Библиогр.: с. 597-600. - ISBN 978-5-93441-200-6. - ISBN 978-5-28202962-8.</w:t>
      </w:r>
    </w:p>
    <w:p w14:paraId="7E65387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Рябухин</w:t>
      </w:r>
      <w:r>
        <w:rPr>
          <w:rStyle w:val="WW8Num2z0"/>
          <w:rFonts w:ascii="Verdana" w:hAnsi="Verdana"/>
          <w:color w:val="000000"/>
          <w:sz w:val="18"/>
          <w:szCs w:val="18"/>
        </w:rPr>
        <w:t> </w:t>
      </w:r>
      <w:r>
        <w:rPr>
          <w:rFonts w:ascii="Verdana" w:hAnsi="Verdana"/>
          <w:color w:val="000000"/>
          <w:sz w:val="18"/>
          <w:szCs w:val="18"/>
        </w:rPr>
        <w:t>С. Н. Региональные проблемы социально-экономического развития Ульяновской области Текст.: монография / С. Н. Рябухин. -М.:</w:t>
      </w:r>
      <w:r>
        <w:rPr>
          <w:rStyle w:val="WW8Num2z0"/>
          <w:rFonts w:ascii="Verdana" w:hAnsi="Verdana"/>
          <w:color w:val="000000"/>
          <w:sz w:val="18"/>
          <w:szCs w:val="18"/>
        </w:rPr>
        <w:t> </w:t>
      </w:r>
      <w:r>
        <w:rPr>
          <w:rStyle w:val="WW8Num3z0"/>
          <w:rFonts w:ascii="Verdana" w:hAnsi="Verdana"/>
          <w:color w:val="4682B4"/>
          <w:sz w:val="18"/>
          <w:szCs w:val="18"/>
        </w:rPr>
        <w:t>Гелиос</w:t>
      </w:r>
      <w:r>
        <w:rPr>
          <w:rStyle w:val="WW8Num2z0"/>
          <w:rFonts w:ascii="Verdana" w:hAnsi="Verdana"/>
          <w:color w:val="000000"/>
          <w:sz w:val="18"/>
          <w:szCs w:val="18"/>
        </w:rPr>
        <w:t> </w:t>
      </w:r>
      <w:r>
        <w:rPr>
          <w:rFonts w:ascii="Verdana" w:hAnsi="Verdana"/>
          <w:color w:val="000000"/>
          <w:sz w:val="18"/>
          <w:szCs w:val="18"/>
        </w:rPr>
        <w:t>АРВ, 2000. 331 с. - ISBN 5-85438-113-3.</w:t>
      </w:r>
    </w:p>
    <w:p w14:paraId="0C349E0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Рябухин</w:t>
      </w:r>
      <w:r>
        <w:rPr>
          <w:rStyle w:val="WW8Num2z0"/>
          <w:rFonts w:ascii="Verdana" w:hAnsi="Verdana"/>
          <w:color w:val="000000"/>
          <w:sz w:val="18"/>
          <w:szCs w:val="18"/>
        </w:rPr>
        <w:t> </w:t>
      </w:r>
      <w:r>
        <w:rPr>
          <w:rFonts w:ascii="Verdana" w:hAnsi="Verdana"/>
          <w:color w:val="000000"/>
          <w:sz w:val="18"/>
          <w:szCs w:val="18"/>
        </w:rPr>
        <w:t>С. Н. Федеральные целевые программы развития регионов страны Текст.: проблемы разработки, финансирования, оценки эффективности и контроля за реализацией. М.: Институт экономики РАН, 2002. - 96 с. - ISBN 5-201-03063-7.</w:t>
      </w:r>
    </w:p>
    <w:p w14:paraId="59A02AC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Рябухин</w:t>
      </w:r>
      <w:r>
        <w:rPr>
          <w:rStyle w:val="WW8Num2z0"/>
          <w:rFonts w:ascii="Verdana" w:hAnsi="Verdana"/>
          <w:color w:val="000000"/>
          <w:sz w:val="18"/>
          <w:szCs w:val="18"/>
        </w:rPr>
        <w:t> </w:t>
      </w:r>
      <w:r>
        <w:rPr>
          <w:rFonts w:ascii="Verdana" w:hAnsi="Verdana"/>
          <w:color w:val="000000"/>
          <w:sz w:val="18"/>
          <w:szCs w:val="18"/>
        </w:rPr>
        <w:t xml:space="preserve">С.Н. Сводная аналитическая записка по результатам экспертно-аналитического </w:t>
      </w:r>
      <w:r>
        <w:rPr>
          <w:rFonts w:ascii="Verdana" w:hAnsi="Verdana"/>
          <w:color w:val="000000"/>
          <w:sz w:val="18"/>
          <w:szCs w:val="18"/>
        </w:rPr>
        <w:lastRenderedPageBreak/>
        <w:t>мероприятия «Обеспечение реализации</w:t>
      </w:r>
    </w:p>
    <w:p w14:paraId="70959D6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Сабитова</w:t>
      </w:r>
      <w:r>
        <w:rPr>
          <w:rStyle w:val="WW8Num2z0"/>
          <w:rFonts w:ascii="Verdana" w:hAnsi="Verdana"/>
          <w:color w:val="000000"/>
          <w:sz w:val="18"/>
          <w:szCs w:val="18"/>
        </w:rPr>
        <w:t> </w:t>
      </w:r>
      <w:r>
        <w:rPr>
          <w:rFonts w:ascii="Verdana" w:hAnsi="Verdana"/>
          <w:color w:val="000000"/>
          <w:sz w:val="18"/>
          <w:szCs w:val="18"/>
        </w:rPr>
        <w:t>Н. М. Бюджет и бюджетная политика субъекта Российской Федерации (на примере Республики Татарстан) Текст.: монография / Н.М.Сабитова. Казань: Изд-во Казан, ун-та, 2002. - 199 е.: ил. - 600 экз. - ISBN 5-7464-0750-Х.</w:t>
      </w:r>
    </w:p>
    <w:p w14:paraId="36C58B4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Сабитова</w:t>
      </w:r>
      <w:r>
        <w:rPr>
          <w:rStyle w:val="WW8Num2z0"/>
          <w:rFonts w:ascii="Verdana" w:hAnsi="Verdana"/>
          <w:color w:val="000000"/>
          <w:sz w:val="18"/>
          <w:szCs w:val="18"/>
        </w:rPr>
        <w:t> </w:t>
      </w:r>
      <w:r>
        <w:rPr>
          <w:rFonts w:ascii="Verdana" w:hAnsi="Verdana"/>
          <w:color w:val="000000"/>
          <w:sz w:val="18"/>
          <w:szCs w:val="18"/>
        </w:rPr>
        <w:t>Н. М. Бюджетное устройство Российской Федерации: теоретические аспекты Текст.: монография / Н.М.Сабитова. Казань: [б. и.], 2001.- 181 с.</w:t>
      </w:r>
    </w:p>
    <w:p w14:paraId="537E236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Саунин</w:t>
      </w:r>
      <w:r>
        <w:rPr>
          <w:rStyle w:val="WW8Num2z0"/>
          <w:rFonts w:ascii="Verdana" w:hAnsi="Verdana"/>
          <w:color w:val="000000"/>
          <w:sz w:val="18"/>
          <w:szCs w:val="18"/>
        </w:rPr>
        <w:t> </w:t>
      </w:r>
      <w:r>
        <w:rPr>
          <w:rFonts w:ascii="Verdana" w:hAnsi="Verdana"/>
          <w:color w:val="000000"/>
          <w:sz w:val="18"/>
          <w:szCs w:val="18"/>
        </w:rPr>
        <w:t>А. Н. Аудит эффективности в государственном финансовом контроле. М.: «</w:t>
      </w:r>
      <w:r>
        <w:rPr>
          <w:rStyle w:val="WW8Num3z0"/>
          <w:rFonts w:ascii="Verdana" w:hAnsi="Verdana"/>
          <w:color w:val="4682B4"/>
          <w:sz w:val="18"/>
          <w:szCs w:val="18"/>
        </w:rPr>
        <w:t>Фин</w:t>
      </w:r>
      <w:r>
        <w:rPr>
          <w:rFonts w:ascii="Verdana" w:hAnsi="Verdana"/>
          <w:color w:val="000000"/>
          <w:sz w:val="18"/>
          <w:szCs w:val="18"/>
        </w:rPr>
        <w:t>. Контроль», 2004. - 143 е. - ISBN 5-902048-44-3.</w:t>
      </w:r>
    </w:p>
    <w:p w14:paraId="2920E7C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Саунин</w:t>
      </w:r>
      <w:r>
        <w:rPr>
          <w:rStyle w:val="WW8Num2z0"/>
          <w:rFonts w:ascii="Verdana" w:hAnsi="Verdana"/>
          <w:color w:val="000000"/>
          <w:sz w:val="18"/>
          <w:szCs w:val="18"/>
        </w:rPr>
        <w:t> </w:t>
      </w:r>
      <w:r>
        <w:rPr>
          <w:rFonts w:ascii="Verdana" w:hAnsi="Verdana"/>
          <w:color w:val="000000"/>
          <w:sz w:val="18"/>
          <w:szCs w:val="18"/>
        </w:rPr>
        <w:t>А. Н. Аудит эффективности использования государственных средств. М.: Высшая школа, 2005. - 311 с. - ISBN 5-06-005507-8.</w:t>
      </w:r>
    </w:p>
    <w:p w14:paraId="6E67BFE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Сейдж</w:t>
      </w:r>
      <w:r>
        <w:rPr>
          <w:rStyle w:val="WW8Num2z0"/>
          <w:rFonts w:ascii="Verdana" w:hAnsi="Verdana"/>
          <w:color w:val="000000"/>
          <w:sz w:val="18"/>
          <w:szCs w:val="18"/>
        </w:rPr>
        <w:t> </w:t>
      </w:r>
      <w:r>
        <w:rPr>
          <w:rFonts w:ascii="Verdana" w:hAnsi="Verdana"/>
          <w:color w:val="000000"/>
          <w:sz w:val="18"/>
          <w:szCs w:val="18"/>
        </w:rPr>
        <w:t>Э.П. Оптимальное управление системами: Пер. с англ./ Под ред. Б.Р.Левина. М.: «</w:t>
      </w:r>
      <w:r>
        <w:rPr>
          <w:rStyle w:val="WW8Num3z0"/>
          <w:rFonts w:ascii="Verdana" w:hAnsi="Verdana"/>
          <w:color w:val="4682B4"/>
          <w:sz w:val="18"/>
          <w:szCs w:val="18"/>
        </w:rPr>
        <w:t>Радио и связь</w:t>
      </w:r>
      <w:r>
        <w:rPr>
          <w:rFonts w:ascii="Verdana" w:hAnsi="Verdana"/>
          <w:color w:val="000000"/>
          <w:sz w:val="18"/>
          <w:szCs w:val="18"/>
        </w:rPr>
        <w:t>», 1982. - 392 с.</w:t>
      </w:r>
    </w:p>
    <w:p w14:paraId="1D3B387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Слонимская</w:t>
      </w:r>
      <w:r>
        <w:rPr>
          <w:rStyle w:val="WW8Num2z0"/>
          <w:rFonts w:ascii="Verdana" w:hAnsi="Verdana"/>
          <w:color w:val="000000"/>
          <w:sz w:val="18"/>
          <w:szCs w:val="18"/>
        </w:rPr>
        <w:t> </w:t>
      </w:r>
      <w:r>
        <w:rPr>
          <w:rFonts w:ascii="Verdana" w:hAnsi="Verdana"/>
          <w:color w:val="000000"/>
          <w:sz w:val="18"/>
          <w:szCs w:val="18"/>
        </w:rPr>
        <w:t>М.А. Малое предпринимательство в стратегиях регионального развития // «</w:t>
      </w:r>
      <w:r>
        <w:rPr>
          <w:rStyle w:val="WW8Num3z0"/>
          <w:rFonts w:ascii="Verdana" w:hAnsi="Verdana"/>
          <w:color w:val="4682B4"/>
          <w:sz w:val="18"/>
          <w:szCs w:val="18"/>
        </w:rPr>
        <w:t>Белорусский экономический журнал</w:t>
      </w:r>
      <w:r>
        <w:rPr>
          <w:rFonts w:ascii="Verdana" w:hAnsi="Verdana"/>
          <w:color w:val="000000"/>
          <w:sz w:val="18"/>
          <w:szCs w:val="18"/>
        </w:rPr>
        <w:t>». № 3. 2004. С. 67.</w:t>
      </w:r>
    </w:p>
    <w:p w14:paraId="03F15AB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Смольякова Т.</w:t>
      </w:r>
      <w:r>
        <w:rPr>
          <w:rStyle w:val="WW8Num2z0"/>
          <w:rFonts w:ascii="Verdana" w:hAnsi="Verdana"/>
          <w:color w:val="000000"/>
          <w:sz w:val="18"/>
          <w:szCs w:val="18"/>
        </w:rPr>
        <w:t> </w:t>
      </w:r>
      <w:r>
        <w:rPr>
          <w:rStyle w:val="WW8Num3z0"/>
          <w:rFonts w:ascii="Verdana" w:hAnsi="Verdana"/>
          <w:color w:val="4682B4"/>
          <w:sz w:val="18"/>
          <w:szCs w:val="18"/>
        </w:rPr>
        <w:t>Доходный</w:t>
      </w:r>
      <w:r>
        <w:rPr>
          <w:rStyle w:val="WW8Num2z0"/>
          <w:rFonts w:ascii="Verdana" w:hAnsi="Verdana"/>
          <w:color w:val="000000"/>
          <w:sz w:val="18"/>
          <w:szCs w:val="18"/>
        </w:rPr>
        <w:t> </w:t>
      </w:r>
      <w:r>
        <w:rPr>
          <w:rFonts w:ascii="Verdana" w:hAnsi="Verdana"/>
          <w:color w:val="000000"/>
          <w:sz w:val="18"/>
          <w:szCs w:val="18"/>
        </w:rPr>
        <w:t>разрыв. По-прежнему сохраняются серьезные различия между социально-экономическим развитием регионов // «</w:t>
      </w:r>
      <w:r>
        <w:rPr>
          <w:rStyle w:val="WW8Num3z0"/>
          <w:rFonts w:ascii="Verdana" w:hAnsi="Verdana"/>
          <w:color w:val="4682B4"/>
          <w:sz w:val="18"/>
          <w:szCs w:val="18"/>
        </w:rPr>
        <w:t>Российская газета</w:t>
      </w:r>
      <w:r>
        <w:rPr>
          <w:rFonts w:ascii="Verdana" w:hAnsi="Verdana"/>
          <w:color w:val="000000"/>
          <w:sz w:val="18"/>
          <w:szCs w:val="18"/>
        </w:rPr>
        <w:t>». №47. 10 сентября 2008 г.</w:t>
      </w:r>
    </w:p>
    <w:p w14:paraId="5D32B8A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Совершенствование учета,</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и аудита в секторе государственного управления. М.: ЛЕНАНД, 2005. - с.534.</w:t>
      </w:r>
    </w:p>
    <w:p w14:paraId="7DE3077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Сооляттэ</w:t>
      </w:r>
      <w:r>
        <w:rPr>
          <w:rStyle w:val="WW8Num2z0"/>
          <w:rFonts w:ascii="Verdana" w:hAnsi="Verdana"/>
          <w:color w:val="000000"/>
          <w:sz w:val="18"/>
          <w:szCs w:val="18"/>
        </w:rPr>
        <w:t> </w:t>
      </w:r>
      <w:r>
        <w:rPr>
          <w:rFonts w:ascii="Verdana" w:hAnsi="Verdana"/>
          <w:color w:val="000000"/>
          <w:sz w:val="18"/>
          <w:szCs w:val="18"/>
        </w:rPr>
        <w:t>А.Ю. «</w:t>
      </w:r>
      <w:r>
        <w:rPr>
          <w:rStyle w:val="WW8Num3z0"/>
          <w:rFonts w:ascii="Verdana" w:hAnsi="Verdana"/>
          <w:color w:val="4682B4"/>
          <w:sz w:val="18"/>
          <w:szCs w:val="18"/>
        </w:rPr>
        <w:t>Как разработать корпоративную методологию управления проектами</w:t>
      </w:r>
      <w:r>
        <w:rPr>
          <w:rFonts w:ascii="Verdana" w:hAnsi="Verdana"/>
          <w:color w:val="000000"/>
          <w:sz w:val="18"/>
          <w:szCs w:val="18"/>
        </w:rPr>
        <w:t>» Электронный ресурс. URL: http://www.pmarea.ru/?p=466. с. 2.</w:t>
      </w:r>
    </w:p>
    <w:p w14:paraId="09A2DC9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Социально-экономическое положение России. Январь март 2007 года.- М.: Федеральная служба государственной статистики, 2007. 408 с.</w:t>
      </w:r>
    </w:p>
    <w:p w14:paraId="47F55DB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Социально-экономическое положение России. Январь март 2008 года.- М.: Федеральная служба государственной статистики, 2008. 446 с.</w:t>
      </w:r>
    </w:p>
    <w:p w14:paraId="2B189BD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Степашин</w:t>
      </w:r>
      <w:r>
        <w:rPr>
          <w:rStyle w:val="WW8Num2z0"/>
          <w:rFonts w:ascii="Verdana" w:hAnsi="Verdana"/>
          <w:color w:val="000000"/>
          <w:sz w:val="18"/>
          <w:szCs w:val="18"/>
        </w:rPr>
        <w:t> </w:t>
      </w:r>
      <w:r>
        <w:rPr>
          <w:rFonts w:ascii="Verdana" w:hAnsi="Verdana"/>
          <w:color w:val="000000"/>
          <w:sz w:val="18"/>
          <w:szCs w:val="18"/>
        </w:rPr>
        <w:t>C.B. Выступление на Совещании по вопросу совершенствования системы государственного контроля. Москва, Кремль 17 октября 2007 года // «Бюллетень Счётной палаты Российской Федерации». № 11 (119)/ 2007.</w:t>
      </w:r>
    </w:p>
    <w:p w14:paraId="6A1FF5C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Степашин</w:t>
      </w:r>
      <w:r>
        <w:rPr>
          <w:rStyle w:val="WW8Num2z0"/>
          <w:rFonts w:ascii="Verdana" w:hAnsi="Verdana"/>
          <w:color w:val="000000"/>
          <w:sz w:val="18"/>
          <w:szCs w:val="18"/>
        </w:rPr>
        <w:t> </w:t>
      </w:r>
      <w:r>
        <w:rPr>
          <w:rFonts w:ascii="Verdana" w:hAnsi="Verdana"/>
          <w:color w:val="000000"/>
          <w:sz w:val="18"/>
          <w:szCs w:val="18"/>
        </w:rPr>
        <w:t>C.B. Государственный аудит и экономика будущего- М.: Наука, 2008. 608 е.- ISBN 978-5-02-036766-1.</w:t>
      </w:r>
    </w:p>
    <w:p w14:paraId="6723B4B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Степашин</w:t>
      </w:r>
      <w:r>
        <w:rPr>
          <w:rStyle w:val="WW8Num2z0"/>
          <w:rFonts w:ascii="Verdana" w:hAnsi="Verdana"/>
          <w:color w:val="000000"/>
          <w:sz w:val="18"/>
          <w:szCs w:val="18"/>
        </w:rPr>
        <w:t> </w:t>
      </w:r>
      <w:r>
        <w:rPr>
          <w:rFonts w:ascii="Verdana" w:hAnsi="Verdana"/>
          <w:color w:val="000000"/>
          <w:sz w:val="18"/>
          <w:szCs w:val="18"/>
        </w:rPr>
        <w:t>C.B. Конституционный аудит Электронный ресурс. URL: http://www.niisp.ru/News/Events/art78.</w:t>
      </w:r>
    </w:p>
    <w:p w14:paraId="5FD9CFB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Степашин</w:t>
      </w:r>
      <w:r>
        <w:rPr>
          <w:rStyle w:val="WW8Num2z0"/>
          <w:rFonts w:ascii="Verdana" w:hAnsi="Verdana"/>
          <w:color w:val="000000"/>
          <w:sz w:val="18"/>
          <w:szCs w:val="18"/>
        </w:rPr>
        <w:t> </w:t>
      </w:r>
      <w:r>
        <w:rPr>
          <w:rFonts w:ascii="Verdana" w:hAnsi="Verdana"/>
          <w:color w:val="000000"/>
          <w:sz w:val="18"/>
          <w:szCs w:val="18"/>
        </w:rPr>
        <w:t>C.B. Проблемы развития органов финансового контроля и роль информационных технологий в их решении //Материалы II научно-практическая конференция «</w:t>
      </w:r>
      <w:r>
        <w:rPr>
          <w:rStyle w:val="WW8Num3z0"/>
          <w:rFonts w:ascii="Verdana" w:hAnsi="Verdana"/>
          <w:color w:val="4682B4"/>
          <w:sz w:val="18"/>
          <w:szCs w:val="18"/>
        </w:rPr>
        <w:t>Финансовый контроль и новые информационные технологии</w:t>
      </w:r>
      <w:r>
        <w:rPr>
          <w:rFonts w:ascii="Verdana" w:hAnsi="Verdana"/>
          <w:color w:val="000000"/>
          <w:sz w:val="18"/>
          <w:szCs w:val="18"/>
        </w:rPr>
        <w:t>». Суздаль. 14 февраля 2007 г.</w:t>
      </w:r>
    </w:p>
    <w:p w14:paraId="4203630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Степашин</w:t>
      </w:r>
      <w:r>
        <w:rPr>
          <w:rStyle w:val="WW8Num2z0"/>
          <w:rFonts w:ascii="Verdana" w:hAnsi="Verdana"/>
          <w:color w:val="000000"/>
          <w:sz w:val="18"/>
          <w:szCs w:val="18"/>
        </w:rPr>
        <w:t> </w:t>
      </w:r>
      <w:r>
        <w:rPr>
          <w:rFonts w:ascii="Verdana" w:hAnsi="Verdana"/>
          <w:color w:val="000000"/>
          <w:sz w:val="18"/>
          <w:szCs w:val="18"/>
        </w:rPr>
        <w:t>C.B. Система государственного финансового контроля будет единой, а</w:t>
      </w:r>
      <w:r>
        <w:rPr>
          <w:rStyle w:val="WW8Num2z0"/>
          <w:rFonts w:ascii="Verdana" w:hAnsi="Verdana"/>
          <w:color w:val="000000"/>
          <w:sz w:val="18"/>
          <w:szCs w:val="18"/>
        </w:rPr>
        <w:t> </w:t>
      </w:r>
      <w:r>
        <w:rPr>
          <w:rStyle w:val="WW8Num3z0"/>
          <w:rFonts w:ascii="Verdana" w:hAnsi="Verdana"/>
          <w:color w:val="4682B4"/>
          <w:sz w:val="18"/>
          <w:szCs w:val="18"/>
        </w:rPr>
        <w:t>бюджетный</w:t>
      </w:r>
      <w:r>
        <w:rPr>
          <w:rStyle w:val="WW8Num2z0"/>
          <w:rFonts w:ascii="Verdana" w:hAnsi="Verdana"/>
          <w:color w:val="000000"/>
          <w:sz w:val="18"/>
          <w:szCs w:val="18"/>
        </w:rPr>
        <w:t> </w:t>
      </w:r>
      <w:r>
        <w:rPr>
          <w:rFonts w:ascii="Verdana" w:hAnsi="Verdana"/>
          <w:color w:val="000000"/>
          <w:sz w:val="18"/>
          <w:szCs w:val="18"/>
        </w:rPr>
        <w:t>процесс прозрачным // Журнал «Экономическая политика России XXI век», октябрь 2007 год.</w:t>
      </w:r>
    </w:p>
    <w:p w14:paraId="16FA9D1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Степашин, C.B. Конституционный</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M.: Наука, 2006. -816с.-ISBN 5-02-035135-0.</w:t>
      </w:r>
    </w:p>
    <w:p w14:paraId="2769793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Стиглиц Д.</w:t>
      </w:r>
      <w:r>
        <w:rPr>
          <w:rStyle w:val="WW8Num2z0"/>
          <w:rFonts w:ascii="Verdana" w:hAnsi="Verdana"/>
          <w:color w:val="000000"/>
          <w:sz w:val="18"/>
          <w:szCs w:val="18"/>
        </w:rPr>
        <w:t> </w:t>
      </w:r>
      <w:r>
        <w:rPr>
          <w:rStyle w:val="WW8Num3z0"/>
          <w:rFonts w:ascii="Verdana" w:hAnsi="Verdana"/>
          <w:color w:val="4682B4"/>
          <w:sz w:val="18"/>
          <w:szCs w:val="18"/>
        </w:rPr>
        <w:t>Глобализация</w:t>
      </w:r>
      <w:r>
        <w:rPr>
          <w:rFonts w:ascii="Verdana" w:hAnsi="Verdana"/>
          <w:color w:val="000000"/>
          <w:sz w:val="18"/>
          <w:szCs w:val="18"/>
        </w:rPr>
        <w:t>: тревожные тенденции Текст.: монография / Д. Стиглиц. М. : Мысль, Нац. обществ.-науч. фонд, 2003. - 301 с. -ISBN 5-244-01031-Х.</w:t>
      </w:r>
    </w:p>
    <w:p w14:paraId="145CD2A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Стиглиц Дж. Ю. Экономика государственного сектора Текст.: монография / Дж.Ю. Стиглиц; Пер.с англ., Науч. ред. пер. Г.М. Куманин.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ИНФРА-М, 1997. - 718 с. - ISBN 5-21103068-0.</w:t>
      </w:r>
    </w:p>
    <w:p w14:paraId="4809508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Столяров</w:t>
      </w:r>
      <w:r>
        <w:rPr>
          <w:rStyle w:val="WW8Num2z0"/>
          <w:rFonts w:ascii="Verdana" w:hAnsi="Verdana"/>
          <w:color w:val="000000"/>
          <w:sz w:val="18"/>
          <w:szCs w:val="18"/>
        </w:rPr>
        <w:t> </w:t>
      </w:r>
      <w:r>
        <w:rPr>
          <w:rFonts w:ascii="Verdana" w:hAnsi="Verdana"/>
          <w:color w:val="000000"/>
          <w:sz w:val="18"/>
          <w:szCs w:val="18"/>
        </w:rPr>
        <w:t>Н.С. Финансовый контроль в системе стратегического управления социально-экономическим развитием России (теория и практика) Текст.: монография / Н.С. Столяров. Москва: Издательство</w:t>
      </w:r>
      <w:r>
        <w:rPr>
          <w:rStyle w:val="WW8Num2z0"/>
          <w:rFonts w:ascii="Verdana" w:hAnsi="Verdana"/>
          <w:color w:val="000000"/>
          <w:sz w:val="18"/>
          <w:szCs w:val="18"/>
        </w:rPr>
        <w:t> </w:t>
      </w:r>
      <w:r>
        <w:rPr>
          <w:rStyle w:val="WW8Num3z0"/>
          <w:rFonts w:ascii="Verdana" w:hAnsi="Verdana"/>
          <w:color w:val="4682B4"/>
          <w:sz w:val="18"/>
          <w:szCs w:val="18"/>
        </w:rPr>
        <w:t>РГСУ</w:t>
      </w:r>
      <w:r>
        <w:rPr>
          <w:rStyle w:val="WW8Num2z0"/>
          <w:rFonts w:ascii="Verdana" w:hAnsi="Verdana"/>
          <w:color w:val="000000"/>
          <w:sz w:val="18"/>
          <w:szCs w:val="18"/>
        </w:rPr>
        <w:t> </w:t>
      </w:r>
      <w:r>
        <w:rPr>
          <w:rFonts w:ascii="Verdana" w:hAnsi="Verdana"/>
          <w:color w:val="000000"/>
          <w:sz w:val="18"/>
          <w:szCs w:val="18"/>
        </w:rPr>
        <w:t>«Союз», 2006. — 704 с. - IB SN 5-7139-0430-Х.</w:t>
      </w:r>
    </w:p>
    <w:p w14:paraId="2863A71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Столяров</w:t>
      </w:r>
      <w:r>
        <w:rPr>
          <w:rStyle w:val="WW8Num2z0"/>
          <w:rFonts w:ascii="Verdana" w:hAnsi="Verdana"/>
          <w:color w:val="000000"/>
          <w:sz w:val="18"/>
          <w:szCs w:val="18"/>
        </w:rPr>
        <w:t> </w:t>
      </w:r>
      <w:r>
        <w:rPr>
          <w:rFonts w:ascii="Verdana" w:hAnsi="Verdana"/>
          <w:color w:val="000000"/>
          <w:sz w:val="18"/>
          <w:szCs w:val="18"/>
        </w:rPr>
        <w:t>Н.С. Финансовый контроль в системе стратегического управления социально-экономическим развитием России (теория и практика) Текст.: Автореферат диссертации на соискание ученой степени доктора экономических наук. Москва, 2006.</w:t>
      </w:r>
    </w:p>
    <w:p w14:paraId="120EA30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Стратегия развития</w:t>
      </w:r>
      <w:r>
        <w:rPr>
          <w:rStyle w:val="WW8Num2z0"/>
          <w:rFonts w:ascii="Verdana" w:hAnsi="Verdana"/>
          <w:color w:val="000000"/>
          <w:sz w:val="18"/>
          <w:szCs w:val="18"/>
        </w:rPr>
        <w:t> </w:t>
      </w:r>
      <w:r>
        <w:rPr>
          <w:rStyle w:val="WW8Num3z0"/>
          <w:rFonts w:ascii="Verdana" w:hAnsi="Verdana"/>
          <w:color w:val="4682B4"/>
          <w:sz w:val="18"/>
          <w:szCs w:val="18"/>
        </w:rPr>
        <w:t>муниципалитета</w:t>
      </w:r>
      <w:r>
        <w:rPr>
          <w:rStyle w:val="WW8Num2z0"/>
          <w:rFonts w:ascii="Verdana" w:hAnsi="Verdana"/>
          <w:color w:val="000000"/>
          <w:sz w:val="18"/>
          <w:szCs w:val="18"/>
        </w:rPr>
        <w:t> </w:t>
      </w:r>
      <w:r>
        <w:rPr>
          <w:rFonts w:ascii="Verdana" w:hAnsi="Verdana"/>
          <w:color w:val="000000"/>
          <w:sz w:val="18"/>
          <w:szCs w:val="18"/>
        </w:rPr>
        <w:t>/ Под. общ. ред. Г.В. Гутмана и А.Е. Илларионова. М.: ЮРКНИГА, 2003. - 256 с.</w:t>
      </w:r>
    </w:p>
    <w:p w14:paraId="5690424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Сценарный</w:t>
      </w:r>
      <w:r>
        <w:rPr>
          <w:rStyle w:val="WW8Num2z0"/>
          <w:rFonts w:ascii="Verdana" w:hAnsi="Verdana"/>
          <w:color w:val="000000"/>
          <w:sz w:val="18"/>
          <w:szCs w:val="18"/>
        </w:rPr>
        <w:t> </w:t>
      </w:r>
      <w:r>
        <w:rPr>
          <w:rFonts w:ascii="Verdana" w:hAnsi="Verdana"/>
          <w:color w:val="000000"/>
          <w:sz w:val="18"/>
          <w:szCs w:val="18"/>
        </w:rPr>
        <w:t xml:space="preserve">анализ динамики поведения социально-экономических систем / В. В. Кульба </w:t>
      </w:r>
      <w:r>
        <w:rPr>
          <w:rFonts w:ascii="Verdana" w:hAnsi="Verdana"/>
          <w:color w:val="000000"/>
          <w:sz w:val="18"/>
          <w:szCs w:val="18"/>
        </w:rPr>
        <w:lastRenderedPageBreak/>
        <w:t>и др. М. : Ин-т проблем управления им. В.А.</w:t>
      </w:r>
      <w:r>
        <w:rPr>
          <w:rStyle w:val="WW8Num2z0"/>
          <w:rFonts w:ascii="Verdana" w:hAnsi="Verdana"/>
          <w:color w:val="000000"/>
          <w:sz w:val="18"/>
          <w:szCs w:val="18"/>
        </w:rPr>
        <w:t> </w:t>
      </w:r>
      <w:r>
        <w:rPr>
          <w:rStyle w:val="WW8Num3z0"/>
          <w:rFonts w:ascii="Verdana" w:hAnsi="Verdana"/>
          <w:color w:val="4682B4"/>
          <w:sz w:val="18"/>
          <w:szCs w:val="18"/>
        </w:rPr>
        <w:t>Трапезникова</w:t>
      </w:r>
      <w:r>
        <w:rPr>
          <w:rFonts w:ascii="Verdana" w:hAnsi="Verdana"/>
          <w:color w:val="000000"/>
          <w:sz w:val="18"/>
          <w:szCs w:val="18"/>
        </w:rPr>
        <w:t>, 2002. - 122 с.</w:t>
      </w:r>
    </w:p>
    <w:p w14:paraId="774C046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Теория управления социалистическим хозяйством: Учебник для студентов инж.-экон. спец. вузов / Под ред О.В. Козловой. М.: Экономика, 1983. - 432 с.</w:t>
      </w:r>
    </w:p>
    <w:p w14:paraId="3A52808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Тоффлер Э. Революционное богатство: Как оно будет создано и как оно изменит нашу жизнь / Э. Тоффлер, X. Тоффлер; Пер. с англ. М. Султановой, Н. Цыркун. М.: ACT, 2008. — 569 с.</w:t>
      </w:r>
    </w:p>
    <w:p w14:paraId="0A194DB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Тоффлер Э. Третья волна. М.: ACT, 2004. — 784 с.</w:t>
      </w:r>
    </w:p>
    <w:p w14:paraId="07C6AEA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Труды Четвертой Всероссийской научно-практической конференции. Часть 1-2, Москва, 2009. - ББК 60.54.66.72.</w:t>
      </w:r>
    </w:p>
    <w:p w14:paraId="6C26583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Фальцман</w:t>
      </w:r>
      <w:r>
        <w:rPr>
          <w:rStyle w:val="WW8Num2z0"/>
          <w:rFonts w:ascii="Verdana" w:hAnsi="Verdana"/>
          <w:color w:val="000000"/>
          <w:sz w:val="18"/>
          <w:szCs w:val="18"/>
        </w:rPr>
        <w:t> </w:t>
      </w:r>
      <w:r>
        <w:rPr>
          <w:rFonts w:ascii="Verdana" w:hAnsi="Verdana"/>
          <w:color w:val="000000"/>
          <w:sz w:val="18"/>
          <w:szCs w:val="18"/>
        </w:rPr>
        <w:t>В. О методах измерения экономического роста // «</w:t>
      </w:r>
      <w:r>
        <w:rPr>
          <w:rStyle w:val="WW8Num3z0"/>
          <w:rFonts w:ascii="Verdana" w:hAnsi="Verdana"/>
          <w:color w:val="4682B4"/>
          <w:sz w:val="18"/>
          <w:szCs w:val="18"/>
        </w:rPr>
        <w:t>Экономика и математические методы</w:t>
      </w:r>
      <w:r>
        <w:rPr>
          <w:rFonts w:ascii="Verdana" w:hAnsi="Verdana"/>
          <w:color w:val="000000"/>
          <w:sz w:val="18"/>
          <w:szCs w:val="18"/>
        </w:rPr>
        <w:t>». Т.35. вып.З. 1999.</w:t>
      </w:r>
    </w:p>
    <w:p w14:paraId="1612136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Финансовое право: Учебник / Отв.ред. Н.И. Химичевой. -М.: Юристъ,2002. -с.125.</w:t>
      </w:r>
    </w:p>
    <w:p w14:paraId="4E7E90C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Финансово-кредитный словарь. Т. 1. А Й / Гл. редактор В.Ф.Гарбузов. - М.: «</w:t>
      </w:r>
      <w:r>
        <w:rPr>
          <w:rStyle w:val="WW8Num3z0"/>
          <w:rFonts w:ascii="Verdana" w:hAnsi="Verdana"/>
          <w:color w:val="4682B4"/>
          <w:sz w:val="18"/>
          <w:szCs w:val="18"/>
        </w:rPr>
        <w:t>Финансы и статистика</w:t>
      </w:r>
      <w:r>
        <w:rPr>
          <w:rFonts w:ascii="Verdana" w:hAnsi="Verdana"/>
          <w:color w:val="000000"/>
          <w:sz w:val="18"/>
          <w:szCs w:val="18"/>
        </w:rPr>
        <w:t>», 1984. - 511 с.</w:t>
      </w:r>
    </w:p>
    <w:p w14:paraId="688638D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Финансы.</w:t>
      </w:r>
      <w:r>
        <w:rPr>
          <w:rStyle w:val="WW8Num2z0"/>
          <w:rFonts w:ascii="Verdana" w:hAnsi="Verdana"/>
          <w:color w:val="000000"/>
          <w:sz w:val="18"/>
          <w:szCs w:val="18"/>
        </w:rPr>
        <w:t> </w:t>
      </w:r>
      <w:r>
        <w:rPr>
          <w:rStyle w:val="WW8Num3z0"/>
          <w:rFonts w:ascii="Verdana" w:hAnsi="Verdana"/>
          <w:color w:val="4682B4"/>
          <w:sz w:val="18"/>
          <w:szCs w:val="18"/>
        </w:rPr>
        <w:t>Денежное</w:t>
      </w:r>
      <w:r>
        <w:rPr>
          <w:rStyle w:val="WW8Num2z0"/>
          <w:rFonts w:ascii="Verdana" w:hAnsi="Verdana"/>
          <w:color w:val="000000"/>
          <w:sz w:val="18"/>
          <w:szCs w:val="18"/>
        </w:rPr>
        <w:t> </w:t>
      </w:r>
      <w:r>
        <w:rPr>
          <w:rFonts w:ascii="Verdana" w:hAnsi="Verdana"/>
          <w:color w:val="000000"/>
          <w:sz w:val="18"/>
          <w:szCs w:val="18"/>
        </w:rPr>
        <w:t>обращение. Кредит: Учебник для вузов/ JI.A.</w:t>
      </w:r>
      <w:r>
        <w:rPr>
          <w:rStyle w:val="WW8Num2z0"/>
          <w:rFonts w:ascii="Verdana" w:hAnsi="Verdana"/>
          <w:color w:val="000000"/>
          <w:sz w:val="18"/>
          <w:szCs w:val="18"/>
        </w:rPr>
        <w:t> </w:t>
      </w:r>
      <w:r>
        <w:rPr>
          <w:rStyle w:val="WW8Num3z0"/>
          <w:rFonts w:ascii="Verdana" w:hAnsi="Verdana"/>
          <w:color w:val="4682B4"/>
          <w:sz w:val="18"/>
          <w:szCs w:val="18"/>
        </w:rPr>
        <w:t>Дробозина</w:t>
      </w:r>
      <w:r>
        <w:rPr>
          <w:rFonts w:ascii="Verdana" w:hAnsi="Verdana"/>
          <w:color w:val="000000"/>
          <w:sz w:val="18"/>
          <w:szCs w:val="18"/>
        </w:rPr>
        <w:t>, Л.П.Окунева, Л.Д.Андросова и др.; под ред. проф. Л.А.</w:t>
      </w:r>
      <w:r>
        <w:rPr>
          <w:rStyle w:val="WW8Num2z0"/>
          <w:rFonts w:ascii="Verdana" w:hAnsi="Verdana"/>
          <w:color w:val="000000"/>
          <w:sz w:val="18"/>
          <w:szCs w:val="18"/>
        </w:rPr>
        <w:t> </w:t>
      </w:r>
      <w:r>
        <w:rPr>
          <w:rStyle w:val="WW8Num3z0"/>
          <w:rFonts w:ascii="Verdana" w:hAnsi="Verdana"/>
          <w:color w:val="4682B4"/>
          <w:sz w:val="18"/>
          <w:szCs w:val="18"/>
        </w:rPr>
        <w:t>Дробозиной</w:t>
      </w:r>
      <w:r>
        <w:rPr>
          <w:rFonts w:ascii="Verdana" w:hAnsi="Verdana"/>
          <w:color w:val="000000"/>
          <w:sz w:val="18"/>
          <w:szCs w:val="18"/>
        </w:rPr>
        <w:t>. М.: «</w:t>
      </w:r>
      <w:r>
        <w:rPr>
          <w:rStyle w:val="WW8Num3z0"/>
          <w:rFonts w:ascii="Verdana" w:hAnsi="Verdana"/>
          <w:color w:val="4682B4"/>
          <w:sz w:val="18"/>
          <w:szCs w:val="18"/>
        </w:rPr>
        <w:t>Финансы</w:t>
      </w:r>
      <w:r>
        <w:rPr>
          <w:rFonts w:ascii="Verdana" w:hAnsi="Verdana"/>
          <w:color w:val="000000"/>
          <w:sz w:val="18"/>
          <w:szCs w:val="18"/>
        </w:rPr>
        <w:t>», ЮНИТИ, 1997. - 479 с.</w:t>
      </w:r>
    </w:p>
    <w:p w14:paraId="003FF35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Фоков</w:t>
      </w:r>
      <w:r>
        <w:rPr>
          <w:rStyle w:val="WW8Num2z0"/>
          <w:rFonts w:ascii="Verdana" w:hAnsi="Verdana"/>
          <w:color w:val="000000"/>
          <w:sz w:val="18"/>
          <w:szCs w:val="18"/>
        </w:rPr>
        <w:t> </w:t>
      </w:r>
      <w:r>
        <w:rPr>
          <w:rFonts w:ascii="Verdana" w:hAnsi="Verdana"/>
          <w:color w:val="000000"/>
          <w:sz w:val="18"/>
          <w:szCs w:val="18"/>
        </w:rPr>
        <w:t>А.П. Судебная власть в системе разделения властей: Научно-правовые, философские и исторические аспекты. — «</w:t>
      </w:r>
      <w:r>
        <w:rPr>
          <w:rStyle w:val="WW8Num3z0"/>
          <w:rFonts w:ascii="Verdana" w:hAnsi="Verdana"/>
          <w:color w:val="4682B4"/>
          <w:sz w:val="18"/>
          <w:szCs w:val="18"/>
        </w:rPr>
        <w:t>Государство и право</w:t>
      </w:r>
      <w:r>
        <w:rPr>
          <w:rFonts w:ascii="Verdana" w:hAnsi="Verdana"/>
          <w:color w:val="000000"/>
          <w:sz w:val="18"/>
          <w:szCs w:val="18"/>
        </w:rPr>
        <w:t>», № 10, 2000.</w:t>
      </w:r>
    </w:p>
    <w:p w14:paraId="30680D6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Фридмен</w:t>
      </w:r>
      <w:r>
        <w:rPr>
          <w:rStyle w:val="WW8Num2z0"/>
          <w:rFonts w:ascii="Verdana" w:hAnsi="Verdana"/>
          <w:color w:val="000000"/>
          <w:sz w:val="18"/>
          <w:szCs w:val="18"/>
        </w:rPr>
        <w:t> </w:t>
      </w:r>
      <w:r>
        <w:rPr>
          <w:rFonts w:ascii="Verdana" w:hAnsi="Verdana"/>
          <w:color w:val="000000"/>
          <w:sz w:val="18"/>
          <w:szCs w:val="18"/>
        </w:rPr>
        <w:t>М. Основы монетаризма Текст.: монография / М.Фридмен. -М.:</w:t>
      </w:r>
      <w:r>
        <w:rPr>
          <w:rStyle w:val="WW8Num2z0"/>
          <w:rFonts w:ascii="Verdana" w:hAnsi="Verdana"/>
          <w:color w:val="000000"/>
          <w:sz w:val="18"/>
          <w:szCs w:val="18"/>
        </w:rPr>
        <w:t> </w:t>
      </w:r>
      <w:r>
        <w:rPr>
          <w:rStyle w:val="WW8Num3z0"/>
          <w:rFonts w:ascii="Verdana" w:hAnsi="Verdana"/>
          <w:color w:val="4682B4"/>
          <w:sz w:val="18"/>
          <w:szCs w:val="18"/>
        </w:rPr>
        <w:t>ТЕИС</w:t>
      </w:r>
      <w:r>
        <w:rPr>
          <w:rFonts w:ascii="Verdana" w:hAnsi="Verdana"/>
          <w:color w:val="000000"/>
          <w:sz w:val="18"/>
          <w:szCs w:val="18"/>
        </w:rPr>
        <w:t>, 2002. 175 с. - ISBN 5-7218-0451-3.</w:t>
      </w:r>
    </w:p>
    <w:p w14:paraId="22D7015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Фридмен М. Количественная теория денег Текст.: монография / М. Фридмен. М. : [б. и.], 1996. - 131 с.</w:t>
      </w:r>
    </w:p>
    <w:p w14:paraId="2D5BFF9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Хайек</w:t>
      </w:r>
      <w:r>
        <w:rPr>
          <w:rStyle w:val="WW8Num2z0"/>
          <w:rFonts w:ascii="Verdana" w:hAnsi="Verdana"/>
          <w:color w:val="000000"/>
          <w:sz w:val="18"/>
          <w:szCs w:val="18"/>
        </w:rPr>
        <w:t> </w:t>
      </w:r>
      <w:r>
        <w:rPr>
          <w:rFonts w:ascii="Verdana" w:hAnsi="Verdana"/>
          <w:color w:val="000000"/>
          <w:sz w:val="18"/>
          <w:szCs w:val="18"/>
        </w:rPr>
        <w:t>Ф. А. Индивидуализм и экономический порядок. М.: Изограф, 2001.</w:t>
      </w:r>
    </w:p>
    <w:p w14:paraId="3D68FD2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Ханк</w:t>
      </w:r>
      <w:r>
        <w:rPr>
          <w:rStyle w:val="WW8Num2z0"/>
          <w:rFonts w:ascii="Verdana" w:hAnsi="Verdana"/>
          <w:color w:val="000000"/>
          <w:sz w:val="18"/>
          <w:szCs w:val="18"/>
        </w:rPr>
        <w:t> </w:t>
      </w:r>
      <w:r>
        <w:rPr>
          <w:rFonts w:ascii="Verdana" w:hAnsi="Verdana"/>
          <w:color w:val="000000"/>
          <w:sz w:val="18"/>
          <w:szCs w:val="18"/>
        </w:rPr>
        <w:t>Д.Э. Бизнес-прогнозирование, 7-е издание.: Пер. с англ. / Д.Э. Ханк Д.У.</w:t>
      </w:r>
      <w:r>
        <w:rPr>
          <w:rStyle w:val="WW8Num2z0"/>
          <w:rFonts w:ascii="Verdana" w:hAnsi="Verdana"/>
          <w:color w:val="000000"/>
          <w:sz w:val="18"/>
          <w:szCs w:val="18"/>
        </w:rPr>
        <w:t> </w:t>
      </w:r>
      <w:r>
        <w:rPr>
          <w:rStyle w:val="WW8Num3z0"/>
          <w:rFonts w:ascii="Verdana" w:hAnsi="Verdana"/>
          <w:color w:val="4682B4"/>
          <w:sz w:val="18"/>
          <w:szCs w:val="18"/>
        </w:rPr>
        <w:t>Уичерн</w:t>
      </w:r>
      <w:r>
        <w:rPr>
          <w:rFonts w:ascii="Verdana" w:hAnsi="Verdana"/>
          <w:color w:val="000000"/>
          <w:sz w:val="18"/>
          <w:szCs w:val="18"/>
        </w:rPr>
        <w:t>, А.Дж. Райте. М.: Издательский дом «</w:t>
      </w:r>
      <w:r>
        <w:rPr>
          <w:rStyle w:val="WW8Num3z0"/>
          <w:rFonts w:ascii="Verdana" w:hAnsi="Verdana"/>
          <w:color w:val="4682B4"/>
          <w:sz w:val="18"/>
          <w:szCs w:val="18"/>
        </w:rPr>
        <w:t>Вильяме</w:t>
      </w:r>
      <w:r>
        <w:rPr>
          <w:rFonts w:ascii="Verdana" w:hAnsi="Verdana"/>
          <w:color w:val="000000"/>
          <w:sz w:val="18"/>
          <w:szCs w:val="18"/>
        </w:rPr>
        <w:t>»,2003.</w:t>
      </w:r>
    </w:p>
    <w:p w14:paraId="7FC57F7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Хансен</w:t>
      </w:r>
      <w:r>
        <w:rPr>
          <w:rStyle w:val="WW8Num2z0"/>
          <w:rFonts w:ascii="Verdana" w:hAnsi="Verdana"/>
          <w:color w:val="000000"/>
          <w:sz w:val="18"/>
          <w:szCs w:val="18"/>
        </w:rPr>
        <w:t> </w:t>
      </w:r>
      <w:r>
        <w:rPr>
          <w:rFonts w:ascii="Verdana" w:hAnsi="Verdana"/>
          <w:color w:val="000000"/>
          <w:sz w:val="18"/>
          <w:szCs w:val="18"/>
        </w:rPr>
        <w:t>Э. Денежная теория и финансовая политика Текст.: монография / Э. Хансен; Пер. с англ. и науч. ред. В.Е.Маневича. М.: Дело, 2006. - 311 с. - ISBN 5-7749-0418-0.</w:t>
      </w:r>
    </w:p>
    <w:p w14:paraId="56B7C31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Херман-Пиллат К. Социальная рыночная экономика как форма цивилизации // «</w:t>
      </w:r>
      <w:r>
        <w:rPr>
          <w:rStyle w:val="WW8Num3z0"/>
          <w:rFonts w:ascii="Verdana" w:hAnsi="Verdana"/>
          <w:color w:val="4682B4"/>
          <w:sz w:val="18"/>
          <w:szCs w:val="18"/>
        </w:rPr>
        <w:t>Вопросы экономики</w:t>
      </w:r>
      <w:r>
        <w:rPr>
          <w:rFonts w:ascii="Verdana" w:hAnsi="Verdana"/>
          <w:color w:val="000000"/>
          <w:sz w:val="18"/>
          <w:szCs w:val="18"/>
        </w:rPr>
        <w:t>». № 12. 1999.</w:t>
      </w:r>
    </w:p>
    <w:p w14:paraId="62C3E82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Христенко</w:t>
      </w:r>
      <w:r>
        <w:rPr>
          <w:rStyle w:val="WW8Num2z0"/>
          <w:rFonts w:ascii="Verdana" w:hAnsi="Verdana"/>
          <w:color w:val="000000"/>
          <w:sz w:val="18"/>
          <w:szCs w:val="18"/>
        </w:rPr>
        <w:t> </w:t>
      </w:r>
      <w:r>
        <w:rPr>
          <w:rFonts w:ascii="Verdana" w:hAnsi="Verdana"/>
          <w:color w:val="000000"/>
          <w:sz w:val="18"/>
          <w:szCs w:val="18"/>
        </w:rPr>
        <w:t>В. Развитие бюджетного федерализма в России: от разделения денег к разделению полномочий // «</w:t>
      </w:r>
      <w:r>
        <w:rPr>
          <w:rStyle w:val="WW8Num3z0"/>
          <w:rFonts w:ascii="Verdana" w:hAnsi="Verdana"/>
          <w:color w:val="4682B4"/>
          <w:sz w:val="18"/>
          <w:szCs w:val="18"/>
        </w:rPr>
        <w:t>Российская газета</w:t>
      </w:r>
      <w:r>
        <w:rPr>
          <w:rFonts w:ascii="Verdana" w:hAnsi="Verdana"/>
          <w:color w:val="000000"/>
          <w:sz w:val="18"/>
          <w:szCs w:val="18"/>
        </w:rPr>
        <w:t>». 17.02.2001.</w:t>
      </w:r>
    </w:p>
    <w:p w14:paraId="10ADECB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Хроника ежегодных обращений президента к Федеральному собранию Электронный ресурс. URL: http://www.rian.ru/spravka/20070426/64423009.html Сайт</w:t>
      </w:r>
      <w:r>
        <w:rPr>
          <w:rStyle w:val="WW8Num2z0"/>
          <w:rFonts w:ascii="Verdana" w:hAnsi="Verdana"/>
          <w:color w:val="000000"/>
          <w:sz w:val="18"/>
          <w:szCs w:val="18"/>
        </w:rPr>
        <w:t> </w:t>
      </w:r>
      <w:r>
        <w:rPr>
          <w:rStyle w:val="WW8Num3z0"/>
          <w:rFonts w:ascii="Verdana" w:hAnsi="Verdana"/>
          <w:color w:val="4682B4"/>
          <w:sz w:val="18"/>
          <w:szCs w:val="18"/>
        </w:rPr>
        <w:t>РИА</w:t>
      </w:r>
      <w:r>
        <w:rPr>
          <w:rStyle w:val="WW8Num2z0"/>
          <w:rFonts w:ascii="Verdana" w:hAnsi="Verdana"/>
          <w:color w:val="000000"/>
          <w:sz w:val="18"/>
          <w:szCs w:val="18"/>
        </w:rPr>
        <w:t> </w:t>
      </w:r>
      <w:r>
        <w:rPr>
          <w:rFonts w:ascii="Verdana" w:hAnsi="Verdana"/>
          <w:color w:val="000000"/>
          <w:sz w:val="18"/>
          <w:szCs w:val="18"/>
        </w:rPr>
        <w:t>Новости.</w:t>
      </w:r>
    </w:p>
    <w:p w14:paraId="7B60274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Худокормов</w:t>
      </w:r>
      <w:r>
        <w:rPr>
          <w:rStyle w:val="WW8Num2z0"/>
          <w:rFonts w:ascii="Verdana" w:hAnsi="Verdana"/>
          <w:color w:val="000000"/>
          <w:sz w:val="18"/>
          <w:szCs w:val="18"/>
        </w:rPr>
        <w:t> </w:t>
      </w:r>
      <w:r>
        <w:rPr>
          <w:rFonts w:ascii="Verdana" w:hAnsi="Verdana"/>
          <w:color w:val="000000"/>
          <w:sz w:val="18"/>
          <w:szCs w:val="18"/>
        </w:rPr>
        <w:t>А. Книга учёного и патриота: о книге Л.И.</w:t>
      </w:r>
      <w:r>
        <w:rPr>
          <w:rStyle w:val="WW8Num2z0"/>
          <w:rFonts w:ascii="Verdana" w:hAnsi="Verdana"/>
          <w:color w:val="000000"/>
          <w:sz w:val="18"/>
          <w:szCs w:val="18"/>
        </w:rPr>
        <w:t> </w:t>
      </w:r>
      <w:r>
        <w:rPr>
          <w:rStyle w:val="WW8Num3z0"/>
          <w:rFonts w:ascii="Verdana" w:hAnsi="Verdana"/>
          <w:color w:val="4682B4"/>
          <w:sz w:val="18"/>
          <w:szCs w:val="18"/>
        </w:rPr>
        <w:t>Абалкина</w:t>
      </w:r>
      <w:r>
        <w:rPr>
          <w:rStyle w:val="WW8Num2z0"/>
          <w:rFonts w:ascii="Verdana" w:hAnsi="Verdana"/>
          <w:color w:val="000000"/>
          <w:sz w:val="18"/>
          <w:szCs w:val="18"/>
        </w:rPr>
        <w:t> </w:t>
      </w:r>
      <w:r>
        <w:rPr>
          <w:rFonts w:ascii="Verdana" w:hAnsi="Verdana"/>
          <w:color w:val="000000"/>
          <w:sz w:val="18"/>
          <w:szCs w:val="18"/>
        </w:rPr>
        <w:t>«Очерки по истории российской социально-экономической мысли» / А. Худокормов, М.</w:t>
      </w:r>
      <w:r>
        <w:rPr>
          <w:rStyle w:val="WW8Num2z0"/>
          <w:rFonts w:ascii="Verdana" w:hAnsi="Verdana"/>
          <w:color w:val="000000"/>
          <w:sz w:val="18"/>
          <w:szCs w:val="18"/>
        </w:rPr>
        <w:t> </w:t>
      </w:r>
      <w:r>
        <w:rPr>
          <w:rStyle w:val="WW8Num3z0"/>
          <w:rFonts w:ascii="Verdana" w:hAnsi="Verdana"/>
          <w:color w:val="4682B4"/>
          <w:sz w:val="18"/>
          <w:szCs w:val="18"/>
        </w:rPr>
        <w:t>Покидченко</w:t>
      </w:r>
      <w:r>
        <w:rPr>
          <w:rStyle w:val="WW8Num2z0"/>
          <w:rFonts w:ascii="Verdana" w:hAnsi="Verdana"/>
          <w:color w:val="000000"/>
          <w:sz w:val="18"/>
          <w:szCs w:val="18"/>
        </w:rPr>
        <w:t> </w:t>
      </w:r>
      <w:r>
        <w:rPr>
          <w:rFonts w:ascii="Verdana" w:hAnsi="Verdana"/>
          <w:color w:val="000000"/>
          <w:sz w:val="18"/>
          <w:szCs w:val="18"/>
        </w:rPr>
        <w:t>// «</w:t>
      </w:r>
      <w:r>
        <w:rPr>
          <w:rStyle w:val="WW8Num3z0"/>
          <w:rFonts w:ascii="Verdana" w:hAnsi="Verdana"/>
          <w:color w:val="4682B4"/>
          <w:sz w:val="18"/>
          <w:szCs w:val="18"/>
        </w:rPr>
        <w:t>Вопросы экономики</w:t>
      </w:r>
      <w:r>
        <w:rPr>
          <w:rFonts w:ascii="Verdana" w:hAnsi="Verdana"/>
          <w:color w:val="000000"/>
          <w:sz w:val="18"/>
          <w:szCs w:val="18"/>
        </w:rPr>
        <w:t>». № 5. 2009.</w:t>
      </w:r>
    </w:p>
    <w:p w14:paraId="32D01BC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Анализ канала распространения сигнала импульсных угломерных радиосистем Текст.: тезисы докладов XXXIII Всесоюзной научной сессии, посвященной дню Радио. М., 1978.</w:t>
      </w:r>
    </w:p>
    <w:p w14:paraId="74C739B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Внешняя проверка бюджетной отчётности главных администраторов бюджетных средств // Вестник</w:t>
      </w:r>
      <w:r>
        <w:rPr>
          <w:rStyle w:val="WW8Num2z0"/>
          <w:rFonts w:ascii="Verdana" w:hAnsi="Verdana"/>
          <w:color w:val="000000"/>
          <w:sz w:val="18"/>
          <w:szCs w:val="18"/>
        </w:rPr>
        <w:t> </w:t>
      </w:r>
      <w:r>
        <w:rPr>
          <w:rStyle w:val="WW8Num3z0"/>
          <w:rFonts w:ascii="Verdana" w:hAnsi="Verdana"/>
          <w:color w:val="4682B4"/>
          <w:sz w:val="18"/>
          <w:szCs w:val="18"/>
        </w:rPr>
        <w:t>АКСОР</w:t>
      </w:r>
      <w:r>
        <w:rPr>
          <w:rFonts w:ascii="Verdana" w:hAnsi="Verdana"/>
          <w:color w:val="000000"/>
          <w:sz w:val="18"/>
          <w:szCs w:val="18"/>
        </w:rPr>
        <w:t>. № 3. 20085..</w:t>
      </w:r>
    </w:p>
    <w:p w14:paraId="19FF500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Главная задача года контроль национальных проектов // «</w:t>
      </w:r>
      <w:r>
        <w:rPr>
          <w:rStyle w:val="WW8Num2z0"/>
          <w:rFonts w:ascii="Verdana" w:hAnsi="Verdana"/>
          <w:color w:val="000000"/>
          <w:sz w:val="18"/>
          <w:szCs w:val="18"/>
        </w:rPr>
        <w:t> </w:t>
      </w:r>
      <w:r>
        <w:rPr>
          <w:rStyle w:val="WW8Num3z0"/>
          <w:rFonts w:ascii="Verdana" w:hAnsi="Verdana"/>
          <w:color w:val="4682B4"/>
          <w:sz w:val="18"/>
          <w:szCs w:val="18"/>
        </w:rPr>
        <w:t>Бюджет</w:t>
      </w:r>
      <w:r>
        <w:rPr>
          <w:rFonts w:ascii="Verdana" w:hAnsi="Verdana"/>
          <w:color w:val="000000"/>
          <w:sz w:val="18"/>
          <w:szCs w:val="18"/>
        </w:rPr>
        <w:t>». №2. 2007.</w:t>
      </w:r>
    </w:p>
    <w:p w14:paraId="72AD9E9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Государственный аудит в системе регионального стратегического управления: теория и практика Текст.: монография /</w:t>
      </w:r>
    </w:p>
    <w:p w14:paraId="09A8F6D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B.Д. Чечёткин; Российская академия государственной службы при Президенте Российской Федерации. Владимир: Изд - во «</w:t>
      </w:r>
      <w:r>
        <w:rPr>
          <w:rStyle w:val="WW8Num3z0"/>
          <w:rFonts w:ascii="Verdana" w:hAnsi="Verdana"/>
          <w:color w:val="4682B4"/>
          <w:sz w:val="18"/>
          <w:szCs w:val="18"/>
        </w:rPr>
        <w:t>Собор</w:t>
      </w:r>
      <w:r>
        <w:rPr>
          <w:rFonts w:ascii="Verdana" w:hAnsi="Verdana"/>
          <w:color w:val="000000"/>
          <w:sz w:val="18"/>
          <w:szCs w:val="18"/>
        </w:rPr>
        <w:t>», 2009. - 664 с. - ISBN 978-5-904418-08-3.</w:t>
      </w:r>
    </w:p>
    <w:p w14:paraId="3212921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Государственный аудит стратегического управления источниками доходов регионального</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 «Региональная экономика. Теория и практика». № 20. 2009.- С. 38.</w:t>
      </w:r>
    </w:p>
    <w:p w14:paraId="0D7C2D9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Деятельность Научно-методического совета Ассоциации в 2008 году / В.Д.Чечеткин, В.В.</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 «</w:t>
      </w:r>
      <w:r>
        <w:rPr>
          <w:rStyle w:val="WW8Num3z0"/>
          <w:rFonts w:ascii="Verdana" w:hAnsi="Verdana"/>
          <w:color w:val="4682B4"/>
          <w:sz w:val="18"/>
          <w:szCs w:val="18"/>
        </w:rPr>
        <w:t>Вестник АКСОР</w:t>
      </w:r>
      <w:r>
        <w:rPr>
          <w:rFonts w:ascii="Verdana" w:hAnsi="Verdana"/>
          <w:color w:val="000000"/>
          <w:sz w:val="18"/>
          <w:szCs w:val="18"/>
        </w:rPr>
        <w:t>» № 1. 2009 (7).</w:t>
      </w:r>
    </w:p>
    <w:p w14:paraId="6FEEBA0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Информационно аналитический комплекс «</w:t>
      </w:r>
      <w:r>
        <w:rPr>
          <w:rStyle w:val="WW8Num3z0"/>
          <w:rFonts w:ascii="Verdana" w:hAnsi="Verdana"/>
          <w:color w:val="4682B4"/>
          <w:sz w:val="18"/>
          <w:szCs w:val="18"/>
        </w:rPr>
        <w:t>Внешний государственный финансовый контроль</w:t>
      </w:r>
      <w:r>
        <w:rPr>
          <w:rFonts w:ascii="Verdana" w:hAnsi="Verdana"/>
          <w:color w:val="000000"/>
          <w:sz w:val="18"/>
          <w:szCs w:val="18"/>
        </w:rPr>
        <w:t>» / В.Д. Чечеткин, Д.С.</w:t>
      </w:r>
      <w:r>
        <w:rPr>
          <w:rStyle w:val="WW8Num2z0"/>
          <w:rFonts w:ascii="Verdana" w:hAnsi="Verdana"/>
          <w:color w:val="000000"/>
          <w:sz w:val="18"/>
          <w:szCs w:val="18"/>
        </w:rPr>
        <w:t> </w:t>
      </w:r>
      <w:r>
        <w:rPr>
          <w:rStyle w:val="WW8Num3z0"/>
          <w:rFonts w:ascii="Verdana" w:hAnsi="Verdana"/>
          <w:color w:val="4682B4"/>
          <w:sz w:val="18"/>
          <w:szCs w:val="18"/>
        </w:rPr>
        <w:t>Квасов</w:t>
      </w:r>
      <w:r>
        <w:rPr>
          <w:rFonts w:ascii="Verdana" w:hAnsi="Verdana"/>
          <w:color w:val="000000"/>
          <w:sz w:val="18"/>
          <w:szCs w:val="18"/>
        </w:rPr>
        <w:t>,</w:t>
      </w:r>
    </w:p>
    <w:p w14:paraId="346357C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248. C.М.</w:t>
      </w:r>
      <w:r>
        <w:rPr>
          <w:rStyle w:val="WW8Num2z0"/>
          <w:rFonts w:ascii="Verdana" w:hAnsi="Verdana"/>
          <w:color w:val="000000"/>
          <w:sz w:val="18"/>
          <w:szCs w:val="18"/>
        </w:rPr>
        <w:t> </w:t>
      </w:r>
      <w:r>
        <w:rPr>
          <w:rStyle w:val="WW8Num3z0"/>
          <w:rFonts w:ascii="Verdana" w:hAnsi="Verdana"/>
          <w:color w:val="4682B4"/>
          <w:sz w:val="18"/>
          <w:szCs w:val="18"/>
        </w:rPr>
        <w:t>Аракелян</w:t>
      </w:r>
      <w:r>
        <w:rPr>
          <w:rFonts w:ascii="Verdana" w:hAnsi="Verdana"/>
          <w:color w:val="000000"/>
          <w:sz w:val="18"/>
          <w:szCs w:val="18"/>
        </w:rPr>
        <w:t>, В.Г. Прокошев, С.И. Абрахин // Материалы II</w:t>
      </w:r>
    </w:p>
    <w:p w14:paraId="622BB18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Всероссийской научно-практической конференции «</w:t>
      </w:r>
      <w:r>
        <w:rPr>
          <w:rStyle w:val="WW8Num3z0"/>
          <w:rFonts w:ascii="Verdana" w:hAnsi="Verdana"/>
          <w:color w:val="4682B4"/>
          <w:sz w:val="18"/>
          <w:szCs w:val="18"/>
        </w:rPr>
        <w:t>Образовательная среда сегодня и завтра</w:t>
      </w:r>
      <w:r>
        <w:rPr>
          <w:rFonts w:ascii="Verdana" w:hAnsi="Verdana"/>
          <w:color w:val="000000"/>
          <w:sz w:val="18"/>
          <w:szCs w:val="18"/>
        </w:rPr>
        <w:t>». Москва:</w:t>
      </w:r>
      <w:r>
        <w:rPr>
          <w:rStyle w:val="WW8Num2z0"/>
          <w:rFonts w:ascii="Verdana" w:hAnsi="Verdana"/>
          <w:color w:val="000000"/>
          <w:sz w:val="18"/>
          <w:szCs w:val="18"/>
        </w:rPr>
        <w:t> </w:t>
      </w:r>
      <w:r>
        <w:rPr>
          <w:rStyle w:val="WW8Num3z0"/>
          <w:rFonts w:ascii="Verdana" w:hAnsi="Verdana"/>
          <w:color w:val="4682B4"/>
          <w:sz w:val="18"/>
          <w:szCs w:val="18"/>
        </w:rPr>
        <w:t>ВВЦ</w:t>
      </w:r>
      <w:r>
        <w:rPr>
          <w:rFonts w:ascii="Verdana" w:hAnsi="Verdana"/>
          <w:color w:val="000000"/>
          <w:sz w:val="18"/>
          <w:szCs w:val="18"/>
        </w:rPr>
        <w:t>, 28.09 - 01.10.2005. - с. 244.</w:t>
      </w:r>
    </w:p>
    <w:p w14:paraId="41467D6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Информационно-аналитический комплекс «</w:t>
      </w:r>
      <w:r>
        <w:rPr>
          <w:rStyle w:val="WW8Num3z0"/>
          <w:rFonts w:ascii="Verdana" w:hAnsi="Verdana"/>
          <w:color w:val="4682B4"/>
          <w:sz w:val="18"/>
          <w:szCs w:val="18"/>
        </w:rPr>
        <w:t>Внешний государственный финансовый контроль</w:t>
      </w:r>
      <w:r>
        <w:rPr>
          <w:rFonts w:ascii="Verdana" w:hAnsi="Verdana"/>
          <w:color w:val="000000"/>
          <w:sz w:val="18"/>
          <w:szCs w:val="18"/>
        </w:rPr>
        <w:t>» Свидетельство Роспатента от 29.03.2007 №2007611386.</w:t>
      </w:r>
    </w:p>
    <w:p w14:paraId="4844DD5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Информационно-технологическое обеспечение государственного аудита // «</w:t>
      </w:r>
      <w:r>
        <w:rPr>
          <w:rStyle w:val="WW8Num3z0"/>
          <w:rFonts w:ascii="Verdana" w:hAnsi="Verdana"/>
          <w:color w:val="4682B4"/>
          <w:sz w:val="18"/>
          <w:szCs w:val="18"/>
        </w:rPr>
        <w:t>Вестник АКСОР</w:t>
      </w:r>
      <w:r>
        <w:rPr>
          <w:rFonts w:ascii="Verdana" w:hAnsi="Verdana"/>
          <w:color w:val="000000"/>
          <w:sz w:val="18"/>
          <w:szCs w:val="18"/>
        </w:rPr>
        <w:t>». № 1/2009 (7).</w:t>
      </w:r>
    </w:p>
    <w:p w14:paraId="14EB0F3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Информационный бюллетень № 16/2 Владимир: Изд - во «</w:t>
      </w:r>
      <w:r>
        <w:rPr>
          <w:rStyle w:val="WW8Num3z0"/>
          <w:rFonts w:ascii="Verdana" w:hAnsi="Verdana"/>
          <w:color w:val="4682B4"/>
          <w:sz w:val="18"/>
          <w:szCs w:val="18"/>
        </w:rPr>
        <w:t>Собор</w:t>
      </w:r>
      <w:r>
        <w:rPr>
          <w:rFonts w:ascii="Verdana" w:hAnsi="Verdana"/>
          <w:color w:val="000000"/>
          <w:sz w:val="18"/>
          <w:szCs w:val="18"/>
        </w:rPr>
        <w:t>», 2008. - 336 с. - ISBN 5-94002-810-9.</w:t>
      </w:r>
    </w:p>
    <w:p w14:paraId="18B2AF6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Федотов; Под общей редакцией к.т.н. В.Д. Чечеткина // «</w:t>
      </w:r>
      <w:r>
        <w:rPr>
          <w:rStyle w:val="WW8Num3z0"/>
          <w:rFonts w:ascii="Verdana" w:hAnsi="Verdana"/>
          <w:color w:val="4682B4"/>
          <w:sz w:val="18"/>
          <w:szCs w:val="18"/>
        </w:rPr>
        <w:t>Информационный бюллетень</w:t>
      </w:r>
      <w:r>
        <w:rPr>
          <w:rFonts w:ascii="Verdana" w:hAnsi="Verdana"/>
          <w:color w:val="000000"/>
          <w:sz w:val="18"/>
          <w:szCs w:val="18"/>
        </w:rPr>
        <w:t>» № 16/3. Владимир: Изд - во «</w:t>
      </w:r>
      <w:r>
        <w:rPr>
          <w:rStyle w:val="WW8Num3z0"/>
          <w:rFonts w:ascii="Verdana" w:hAnsi="Verdana"/>
          <w:color w:val="4682B4"/>
          <w:sz w:val="18"/>
          <w:szCs w:val="18"/>
        </w:rPr>
        <w:t>Собор</w:t>
      </w:r>
      <w:r>
        <w:rPr>
          <w:rFonts w:ascii="Verdana" w:hAnsi="Verdana"/>
          <w:color w:val="000000"/>
          <w:sz w:val="18"/>
          <w:szCs w:val="18"/>
        </w:rPr>
        <w:t>», 2008. - 204 с. - ISBN 5-94002-811-6.</w:t>
      </w:r>
    </w:p>
    <w:p w14:paraId="1A00E6A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К вопросу о стандартизации деятельности контрольно-счетных органов субъектов РФ: всероссийский Конгресс по проблемам финансового контроля (доклады и выступления) / В.Д. Чечеткин, И.В.</w:t>
      </w:r>
      <w:r>
        <w:rPr>
          <w:rStyle w:val="WW8Num2z0"/>
          <w:rFonts w:ascii="Verdana" w:hAnsi="Verdana"/>
          <w:color w:val="000000"/>
          <w:sz w:val="18"/>
          <w:szCs w:val="18"/>
        </w:rPr>
        <w:t> </w:t>
      </w:r>
      <w:r>
        <w:rPr>
          <w:rStyle w:val="WW8Num3z0"/>
          <w:rFonts w:ascii="Verdana" w:hAnsi="Verdana"/>
          <w:color w:val="4682B4"/>
          <w:sz w:val="18"/>
          <w:szCs w:val="18"/>
        </w:rPr>
        <w:t>Тулякова</w:t>
      </w:r>
      <w:r>
        <w:rPr>
          <w:rFonts w:ascii="Verdana" w:hAnsi="Verdana"/>
          <w:color w:val="000000"/>
          <w:sz w:val="18"/>
          <w:szCs w:val="18"/>
        </w:rPr>
        <w:t>. -М.: 2006. 154 с. - ISBN 5-7139-0425-3.</w:t>
      </w:r>
    </w:p>
    <w:p w14:paraId="2F9C75E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Контроль объективная категория материального мира // «</w:t>
      </w:r>
      <w:r>
        <w:rPr>
          <w:rStyle w:val="WW8Num3z0"/>
          <w:rFonts w:ascii="Verdana" w:hAnsi="Verdana"/>
          <w:color w:val="4682B4"/>
          <w:sz w:val="18"/>
          <w:szCs w:val="18"/>
        </w:rPr>
        <w:t>Финансовый контроль</w:t>
      </w:r>
      <w:r>
        <w:rPr>
          <w:rFonts w:ascii="Verdana" w:hAnsi="Verdana"/>
          <w:color w:val="000000"/>
          <w:sz w:val="18"/>
          <w:szCs w:val="18"/>
        </w:rPr>
        <w:t>». № 6. 2002.</w:t>
      </w:r>
    </w:p>
    <w:p w14:paraId="2063B00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Контрольно-счетные органы в системе управления регионом.</w:t>
      </w:r>
      <w:r>
        <w:rPr>
          <w:rStyle w:val="WW8Num2z0"/>
          <w:rFonts w:ascii="Verdana" w:hAnsi="Verdana"/>
          <w:color w:val="000000"/>
          <w:sz w:val="18"/>
          <w:szCs w:val="18"/>
        </w:rPr>
        <w:t> </w:t>
      </w:r>
      <w:r>
        <w:rPr>
          <w:rStyle w:val="WW8Num3z0"/>
          <w:rFonts w:ascii="Verdana" w:hAnsi="Verdana"/>
          <w:color w:val="4682B4"/>
          <w:sz w:val="18"/>
          <w:szCs w:val="18"/>
        </w:rPr>
        <w:t>РАГС</w:t>
      </w:r>
      <w:r>
        <w:rPr>
          <w:rStyle w:val="WW8Num2z0"/>
          <w:rFonts w:ascii="Verdana" w:hAnsi="Verdana"/>
          <w:color w:val="000000"/>
          <w:sz w:val="18"/>
          <w:szCs w:val="18"/>
        </w:rPr>
        <w:t> </w:t>
      </w:r>
      <w:r>
        <w:rPr>
          <w:rFonts w:ascii="Verdana" w:hAnsi="Verdana"/>
          <w:color w:val="000000"/>
          <w:sz w:val="18"/>
          <w:szCs w:val="18"/>
        </w:rPr>
        <w:t>Владимирский филиал / В.Д. Чечеткин, И.В.</w:t>
      </w:r>
      <w:r>
        <w:rPr>
          <w:rStyle w:val="WW8Num2z0"/>
          <w:rFonts w:ascii="Verdana" w:hAnsi="Verdana"/>
          <w:color w:val="000000"/>
          <w:sz w:val="18"/>
          <w:szCs w:val="18"/>
        </w:rPr>
        <w:t> </w:t>
      </w:r>
      <w:r>
        <w:rPr>
          <w:rStyle w:val="WW8Num3z0"/>
          <w:rFonts w:ascii="Verdana" w:hAnsi="Verdana"/>
          <w:color w:val="4682B4"/>
          <w:sz w:val="18"/>
          <w:szCs w:val="18"/>
        </w:rPr>
        <w:t>Тулякова</w:t>
      </w:r>
      <w:r>
        <w:rPr>
          <w:rFonts w:ascii="Verdana" w:hAnsi="Verdana"/>
          <w:color w:val="000000"/>
          <w:sz w:val="18"/>
          <w:szCs w:val="18"/>
        </w:rPr>
        <w:t>. - Посад, 2000. - 68 с. - ISBN 5-86953-009-1.</w:t>
      </w:r>
    </w:p>
    <w:p w14:paraId="2B63D9B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Методика и порядок проведения внешней проверки // Вестник АКСОР. № 2. 2008 (4).</w:t>
      </w:r>
    </w:p>
    <w:p w14:paraId="30A4735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О деятельности контрольно-счетных органов Российской Федерации в условиях финансового</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 «</w:t>
      </w:r>
      <w:r>
        <w:rPr>
          <w:rStyle w:val="WW8Num3z0"/>
          <w:rFonts w:ascii="Verdana" w:hAnsi="Verdana"/>
          <w:color w:val="4682B4"/>
          <w:sz w:val="18"/>
          <w:szCs w:val="18"/>
        </w:rPr>
        <w:t>Экономические науки</w:t>
      </w:r>
      <w:r>
        <w:rPr>
          <w:rFonts w:ascii="Verdana" w:hAnsi="Verdana"/>
          <w:color w:val="000000"/>
          <w:sz w:val="18"/>
          <w:szCs w:val="18"/>
        </w:rPr>
        <w:t>». № 6. 2009.</w:t>
      </w:r>
    </w:p>
    <w:p w14:paraId="2FEA728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Об информационном обеспечении внешнего финансового контроля за использованием бюджетных средств на</w:t>
      </w:r>
      <w:r>
        <w:rPr>
          <w:rStyle w:val="WW8Num2z0"/>
          <w:rFonts w:ascii="Verdana" w:hAnsi="Verdana"/>
          <w:color w:val="000000"/>
          <w:sz w:val="18"/>
          <w:szCs w:val="18"/>
        </w:rPr>
        <w:t> </w:t>
      </w:r>
      <w:r>
        <w:rPr>
          <w:rStyle w:val="WW8Num3z0"/>
          <w:rFonts w:ascii="Verdana" w:hAnsi="Verdana"/>
          <w:color w:val="4682B4"/>
          <w:sz w:val="18"/>
          <w:szCs w:val="18"/>
        </w:rPr>
        <w:t>стратегически</w:t>
      </w:r>
      <w:r>
        <w:rPr>
          <w:rStyle w:val="WW8Num2z0"/>
          <w:rFonts w:ascii="Verdana" w:hAnsi="Verdana"/>
          <w:color w:val="000000"/>
          <w:sz w:val="18"/>
          <w:szCs w:val="18"/>
        </w:rPr>
        <w:t> </w:t>
      </w:r>
      <w:r>
        <w:rPr>
          <w:rFonts w:ascii="Verdana" w:hAnsi="Verdana"/>
          <w:color w:val="000000"/>
          <w:sz w:val="18"/>
          <w:szCs w:val="18"/>
        </w:rPr>
        <w:t>значимые программы // Материалы одиннадцатой конференции Ассоциации контрольно-счётных органов Российской</w:t>
      </w:r>
    </w:p>
    <w:p w14:paraId="50378FC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 Федерации: Краснодарский край, город</w:t>
      </w:r>
      <w:r>
        <w:rPr>
          <w:rStyle w:val="WW8Num2z0"/>
          <w:rFonts w:ascii="Verdana" w:hAnsi="Verdana"/>
          <w:color w:val="000000"/>
          <w:sz w:val="18"/>
          <w:szCs w:val="18"/>
        </w:rPr>
        <w:t> </w:t>
      </w:r>
      <w:r>
        <w:rPr>
          <w:rStyle w:val="WW8Num3z0"/>
          <w:rFonts w:ascii="Verdana" w:hAnsi="Verdana"/>
          <w:color w:val="4682B4"/>
          <w:sz w:val="18"/>
          <w:szCs w:val="18"/>
        </w:rPr>
        <w:t>Сочи</w:t>
      </w:r>
      <w:r>
        <w:rPr>
          <w:rFonts w:ascii="Verdana" w:hAnsi="Verdana"/>
          <w:color w:val="000000"/>
          <w:sz w:val="18"/>
          <w:szCs w:val="18"/>
        </w:rPr>
        <w:t>, 9-12 октября 2007 года. -К.: ООО «Эдви», 2007. 108 с.</w:t>
      </w:r>
    </w:p>
    <w:p w14:paraId="7E93F27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 Информационный бюллетень» № 16/2. Владимир: Изд - во «</w:t>
      </w:r>
      <w:r>
        <w:rPr>
          <w:rStyle w:val="WW8Num3z0"/>
          <w:rFonts w:ascii="Verdana" w:hAnsi="Verdana"/>
          <w:color w:val="4682B4"/>
          <w:sz w:val="18"/>
          <w:szCs w:val="18"/>
        </w:rPr>
        <w:t>Собор</w:t>
      </w:r>
      <w:r>
        <w:rPr>
          <w:rFonts w:ascii="Verdana" w:hAnsi="Verdana"/>
          <w:color w:val="000000"/>
          <w:sz w:val="18"/>
          <w:szCs w:val="18"/>
        </w:rPr>
        <w:t>», 2008. - 336 с. - ISBN 5-94002-810-9.</w:t>
      </w:r>
    </w:p>
    <w:p w14:paraId="0CC91D3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Проблемы организации внешнего финансового контроля</w:t>
      </w:r>
      <w:r>
        <w:rPr>
          <w:rStyle w:val="WW8Num2z0"/>
          <w:rFonts w:ascii="Verdana" w:hAnsi="Verdana"/>
          <w:color w:val="000000"/>
          <w:sz w:val="18"/>
          <w:szCs w:val="18"/>
        </w:rPr>
        <w:t> </w:t>
      </w:r>
      <w:r>
        <w:rPr>
          <w:rStyle w:val="WW8Num3z0"/>
          <w:rFonts w:ascii="Verdana" w:hAnsi="Verdana"/>
          <w:color w:val="4682B4"/>
          <w:sz w:val="18"/>
          <w:szCs w:val="18"/>
        </w:rPr>
        <w:t>бюджетов</w:t>
      </w:r>
      <w:r>
        <w:rPr>
          <w:rStyle w:val="WW8Num2z0"/>
          <w:rFonts w:ascii="Verdana" w:hAnsi="Verdana"/>
          <w:color w:val="000000"/>
          <w:sz w:val="18"/>
          <w:szCs w:val="18"/>
        </w:rPr>
        <w:t> </w:t>
      </w:r>
      <w:r>
        <w:rPr>
          <w:rFonts w:ascii="Verdana" w:hAnsi="Verdana"/>
          <w:color w:val="000000"/>
          <w:sz w:val="18"/>
          <w:szCs w:val="18"/>
        </w:rPr>
        <w:t>муниципальных образований в условиях реформы местного самоуправления // «</w:t>
      </w:r>
      <w:r>
        <w:rPr>
          <w:rStyle w:val="WW8Num3z0"/>
          <w:rFonts w:ascii="Verdana" w:hAnsi="Verdana"/>
          <w:color w:val="4682B4"/>
          <w:sz w:val="18"/>
          <w:szCs w:val="18"/>
        </w:rPr>
        <w:t>Бюджет</w:t>
      </w:r>
      <w:r>
        <w:rPr>
          <w:rFonts w:ascii="Verdana" w:hAnsi="Verdana"/>
          <w:color w:val="000000"/>
          <w:sz w:val="18"/>
          <w:szCs w:val="18"/>
        </w:rPr>
        <w:t>». №10. 2007.</w:t>
      </w:r>
    </w:p>
    <w:p w14:paraId="1A728F2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Проблемы становления информационного финансового контроля // Материалы всероссийского Конгресса по проблемам финансового контроля. М.: 2006. - 154 с. - ISBN 5-7139-0425-3.</w:t>
      </w:r>
    </w:p>
    <w:p w14:paraId="37EA087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Программно-аналитический комплекс «Контроль, анализ и прогноз бюджетных и социально-экономических процессов» -Свидетельство Роспатента от 19.06.2003 № 2003611467.</w:t>
      </w:r>
    </w:p>
    <w:p w14:paraId="28543D9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Публичный финансовый контроль информационная сущность инструментального анализа и прогноза социально-экономического развития и качества жизни граждан в регионе // «Учёные записки РГСУ». 2006.</w:t>
      </w:r>
    </w:p>
    <w:p w14:paraId="42CA7FD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Разработка методики прогнозирования по модели Хольта-Уинтерса с весами периодов/ В.Д.Чечеткин, А.В.Духанов, А.Е.</w:t>
      </w:r>
      <w:r>
        <w:rPr>
          <w:rStyle w:val="WW8Num2z0"/>
          <w:rFonts w:ascii="Verdana" w:hAnsi="Verdana"/>
          <w:color w:val="000000"/>
          <w:sz w:val="18"/>
          <w:szCs w:val="18"/>
        </w:rPr>
        <w:t> </w:t>
      </w:r>
      <w:r>
        <w:rPr>
          <w:rStyle w:val="WW8Num3z0"/>
          <w:rFonts w:ascii="Verdana" w:hAnsi="Verdana"/>
          <w:color w:val="4682B4"/>
          <w:sz w:val="18"/>
          <w:szCs w:val="18"/>
        </w:rPr>
        <w:t>Коршунов</w:t>
      </w:r>
      <w:r>
        <w:rPr>
          <w:rFonts w:ascii="Verdana" w:hAnsi="Verdana"/>
          <w:color w:val="000000"/>
          <w:sz w:val="18"/>
          <w:szCs w:val="18"/>
        </w:rPr>
        <w:t>. // Материалы Всерос. науч.-метод, конф. «Телематика 2005» СПб.:</w:t>
      </w:r>
      <w:r>
        <w:rPr>
          <w:rStyle w:val="WW8Num2z0"/>
          <w:rFonts w:ascii="Verdana" w:hAnsi="Verdana"/>
          <w:color w:val="000000"/>
          <w:sz w:val="18"/>
          <w:szCs w:val="18"/>
        </w:rPr>
        <w:t> </w:t>
      </w:r>
      <w:r>
        <w:rPr>
          <w:rStyle w:val="WW8Num3z0"/>
          <w:rFonts w:ascii="Verdana" w:hAnsi="Verdana"/>
          <w:color w:val="4682B4"/>
          <w:sz w:val="18"/>
          <w:szCs w:val="18"/>
        </w:rPr>
        <w:t>ИТМО</w:t>
      </w:r>
      <w:r>
        <w:rPr>
          <w:rFonts w:ascii="Verdana" w:hAnsi="Verdana"/>
          <w:color w:val="000000"/>
          <w:sz w:val="18"/>
          <w:szCs w:val="18"/>
        </w:rPr>
        <w:t>, 2005.</w:t>
      </w:r>
    </w:p>
    <w:p w14:paraId="6D978D0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Региональная информационно-аналитическая система внешнего финансового контроля / В.Д. Чечеткин, К.А.</w:t>
      </w:r>
      <w:r>
        <w:rPr>
          <w:rStyle w:val="WW8Num2z0"/>
          <w:rFonts w:ascii="Verdana" w:hAnsi="Verdana"/>
          <w:color w:val="000000"/>
          <w:sz w:val="18"/>
          <w:szCs w:val="18"/>
        </w:rPr>
        <w:t> </w:t>
      </w:r>
      <w:r>
        <w:rPr>
          <w:rStyle w:val="WW8Num3z0"/>
          <w:rFonts w:ascii="Verdana" w:hAnsi="Verdana"/>
          <w:color w:val="4682B4"/>
          <w:sz w:val="18"/>
          <w:szCs w:val="18"/>
        </w:rPr>
        <w:t>Князев</w:t>
      </w:r>
      <w:r>
        <w:rPr>
          <w:rFonts w:ascii="Verdana" w:hAnsi="Verdana"/>
          <w:color w:val="000000"/>
          <w:sz w:val="18"/>
          <w:szCs w:val="18"/>
        </w:rPr>
        <w:t>, В.А. Зинин // «</w:t>
      </w:r>
      <w:r>
        <w:rPr>
          <w:rStyle w:val="WW8Num3z0"/>
          <w:rFonts w:ascii="Verdana" w:hAnsi="Verdana"/>
          <w:color w:val="4682B4"/>
          <w:sz w:val="18"/>
          <w:szCs w:val="18"/>
        </w:rPr>
        <w:t>Вестник АКСОР</w:t>
      </w:r>
      <w:r>
        <w:rPr>
          <w:rFonts w:ascii="Verdana" w:hAnsi="Verdana"/>
          <w:color w:val="000000"/>
          <w:sz w:val="18"/>
          <w:szCs w:val="18"/>
        </w:rPr>
        <w:t>». № 4.2007. № 1.2008 (3).</w:t>
      </w:r>
    </w:p>
    <w:p w14:paraId="6A0B617F"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Счётная палата Владимирской области // «</w:t>
      </w:r>
      <w:r>
        <w:rPr>
          <w:rStyle w:val="WW8Num3z0"/>
          <w:rFonts w:ascii="Verdana" w:hAnsi="Verdana"/>
          <w:color w:val="4682B4"/>
          <w:sz w:val="18"/>
          <w:szCs w:val="18"/>
        </w:rPr>
        <w:t>Вестник АКСОР</w:t>
      </w:r>
      <w:r>
        <w:rPr>
          <w:rFonts w:ascii="Verdana" w:hAnsi="Verdana"/>
          <w:color w:val="000000"/>
          <w:sz w:val="18"/>
          <w:szCs w:val="18"/>
        </w:rPr>
        <w:t>». №3.2009(10).</w:t>
      </w:r>
    </w:p>
    <w:p w14:paraId="51A8387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Чечеткин</w:t>
      </w:r>
      <w:r>
        <w:rPr>
          <w:rStyle w:val="WW8Num2z0"/>
          <w:rFonts w:ascii="Verdana" w:hAnsi="Verdana"/>
          <w:color w:val="000000"/>
          <w:sz w:val="18"/>
          <w:szCs w:val="18"/>
        </w:rPr>
        <w:t> </w:t>
      </w:r>
      <w:r>
        <w:rPr>
          <w:rFonts w:ascii="Verdana" w:hAnsi="Verdana"/>
          <w:color w:val="000000"/>
          <w:sz w:val="18"/>
          <w:szCs w:val="18"/>
        </w:rPr>
        <w:t>В.Д. Финансовый контроль в системе управления регионом: теория и практика Текст.: монография / В.Д. Чечеткин. Владимир: Изд - во «</w:t>
      </w:r>
      <w:r>
        <w:rPr>
          <w:rStyle w:val="WW8Num3z0"/>
          <w:rFonts w:ascii="Verdana" w:hAnsi="Verdana"/>
          <w:color w:val="4682B4"/>
          <w:sz w:val="18"/>
          <w:szCs w:val="18"/>
        </w:rPr>
        <w:t>Собор</w:t>
      </w:r>
      <w:r>
        <w:rPr>
          <w:rFonts w:ascii="Verdana" w:hAnsi="Verdana"/>
          <w:color w:val="000000"/>
          <w:sz w:val="18"/>
          <w:szCs w:val="18"/>
        </w:rPr>
        <w:t>», 2008. - 204 с. - ISBN 5-94002-740-9.</w:t>
      </w:r>
    </w:p>
    <w:p w14:paraId="3D8A828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270.</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Контрольная власть. М.: Юрист, 2008. - 214 стр. - ISBN 978-5-7975-0932-5.</w:t>
      </w:r>
    </w:p>
    <w:p w14:paraId="05BE13F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Система государственного и муниципального управления: учебник 3-е изд., перераб. (Гриф) - М.: Норма, 2008 г., 448 стр. - ISBN 978-5-468-00173-8.</w:t>
      </w:r>
    </w:p>
    <w:p w14:paraId="6811AB6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Чугунов</w:t>
      </w:r>
      <w:r>
        <w:rPr>
          <w:rStyle w:val="WW8Num2z0"/>
          <w:rFonts w:ascii="Verdana" w:hAnsi="Verdana"/>
          <w:color w:val="000000"/>
          <w:sz w:val="18"/>
          <w:szCs w:val="18"/>
        </w:rPr>
        <w:t> </w:t>
      </w:r>
      <w:r>
        <w:rPr>
          <w:rFonts w:ascii="Verdana" w:hAnsi="Verdana"/>
          <w:color w:val="000000"/>
          <w:sz w:val="18"/>
          <w:szCs w:val="18"/>
        </w:rPr>
        <w:t>A.B. Формирование российской концепции «</w:t>
      </w:r>
      <w:r>
        <w:rPr>
          <w:rStyle w:val="WW8Num3z0"/>
          <w:rFonts w:ascii="Verdana" w:hAnsi="Verdana"/>
          <w:color w:val="4682B4"/>
          <w:sz w:val="18"/>
          <w:szCs w:val="18"/>
        </w:rPr>
        <w:t>Электронного правительства</w:t>
      </w:r>
      <w:r>
        <w:rPr>
          <w:rFonts w:ascii="Verdana" w:hAnsi="Verdana"/>
          <w:color w:val="000000"/>
          <w:sz w:val="18"/>
          <w:szCs w:val="18"/>
        </w:rPr>
        <w:t>» Электронный ресурс. URL: www.prior.nw.rn.</w:t>
      </w:r>
    </w:p>
    <w:p w14:paraId="08EA384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Шамарова</w:t>
      </w:r>
      <w:r>
        <w:rPr>
          <w:rStyle w:val="WW8Num2z0"/>
          <w:rFonts w:ascii="Verdana" w:hAnsi="Verdana"/>
          <w:color w:val="000000"/>
          <w:sz w:val="18"/>
          <w:szCs w:val="18"/>
        </w:rPr>
        <w:t> </w:t>
      </w:r>
      <w:r>
        <w:rPr>
          <w:rFonts w:ascii="Verdana" w:hAnsi="Verdana"/>
          <w:color w:val="000000"/>
          <w:sz w:val="18"/>
          <w:szCs w:val="18"/>
        </w:rPr>
        <w:t>Г. М. Проблемы управления человеческим потенциалом // Журнал "Управление</w:t>
      </w:r>
      <w:r>
        <w:rPr>
          <w:rStyle w:val="WW8Num2z0"/>
          <w:rFonts w:ascii="Verdana" w:hAnsi="Verdana"/>
          <w:color w:val="000000"/>
          <w:sz w:val="18"/>
          <w:szCs w:val="18"/>
        </w:rPr>
        <w:t> </w:t>
      </w:r>
      <w:r>
        <w:rPr>
          <w:rStyle w:val="WW8Num3z0"/>
          <w:rFonts w:ascii="Verdana" w:hAnsi="Verdana"/>
          <w:color w:val="4682B4"/>
          <w:sz w:val="18"/>
          <w:szCs w:val="18"/>
        </w:rPr>
        <w:t>персоналом</w:t>
      </w:r>
      <w:r>
        <w:rPr>
          <w:rFonts w:ascii="Verdana" w:hAnsi="Verdana"/>
          <w:color w:val="000000"/>
          <w:sz w:val="18"/>
          <w:szCs w:val="18"/>
        </w:rPr>
        <w:t>". №8. 2008.</w:t>
      </w:r>
    </w:p>
    <w:p w14:paraId="1C7D16A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Шарп</w:t>
      </w:r>
      <w:r>
        <w:rPr>
          <w:rStyle w:val="WW8Num2z0"/>
          <w:rFonts w:ascii="Verdana" w:hAnsi="Verdana"/>
          <w:color w:val="000000"/>
          <w:sz w:val="18"/>
          <w:szCs w:val="18"/>
        </w:rPr>
        <w:t> </w:t>
      </w:r>
      <w:r>
        <w:rPr>
          <w:rFonts w:ascii="Verdana" w:hAnsi="Verdana"/>
          <w:color w:val="000000"/>
          <w:sz w:val="18"/>
          <w:szCs w:val="18"/>
        </w:rPr>
        <w:t>У. Инвестиции / У. Шарп, Г.</w:t>
      </w:r>
      <w:r>
        <w:rPr>
          <w:rStyle w:val="WW8Num2z0"/>
          <w:rFonts w:ascii="Verdana" w:hAnsi="Verdana"/>
          <w:color w:val="000000"/>
          <w:sz w:val="18"/>
          <w:szCs w:val="18"/>
        </w:rPr>
        <w:t> </w:t>
      </w:r>
      <w:r>
        <w:rPr>
          <w:rStyle w:val="WW8Num3z0"/>
          <w:rFonts w:ascii="Verdana" w:hAnsi="Verdana"/>
          <w:color w:val="4682B4"/>
          <w:sz w:val="18"/>
          <w:szCs w:val="18"/>
        </w:rPr>
        <w:t>Александер</w:t>
      </w:r>
      <w:r>
        <w:rPr>
          <w:rFonts w:ascii="Verdana" w:hAnsi="Verdana"/>
          <w:color w:val="000000"/>
          <w:sz w:val="18"/>
          <w:szCs w:val="18"/>
        </w:rPr>
        <w:t>, Дж. Бейли. Москва: ИНФРА-М, 2001 г. - 1028 с.</w:t>
      </w:r>
    </w:p>
    <w:p w14:paraId="05DA632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 О. Бюджетно-финансовый контроль в России (теория и практика) Текст.: монография / С.О.Шохин. М.: Прометей, 1995. - 64 с.</w:t>
      </w:r>
    </w:p>
    <w:p w14:paraId="261B87C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 О. Бюджетно-финансовый контроль и аудит: теория и практика применения в России. Науч.-метод.пособие / С.О. Шохин, Л.И.</w:t>
      </w:r>
      <w:r>
        <w:rPr>
          <w:rStyle w:val="WW8Num2z0"/>
          <w:rFonts w:ascii="Verdana" w:hAnsi="Verdana"/>
          <w:color w:val="000000"/>
          <w:sz w:val="18"/>
          <w:szCs w:val="18"/>
        </w:rPr>
        <w:t> </w:t>
      </w:r>
      <w:r>
        <w:rPr>
          <w:rStyle w:val="WW8Num3z0"/>
          <w:rFonts w:ascii="Verdana" w:hAnsi="Verdana"/>
          <w:color w:val="4682B4"/>
          <w:sz w:val="18"/>
          <w:szCs w:val="18"/>
        </w:rPr>
        <w:t>Воронина</w:t>
      </w:r>
      <w:r>
        <w:rPr>
          <w:rFonts w:ascii="Verdana" w:hAnsi="Verdana"/>
          <w:color w:val="000000"/>
          <w:sz w:val="18"/>
          <w:szCs w:val="18"/>
        </w:rPr>
        <w:t>. М.: «</w:t>
      </w:r>
      <w:r>
        <w:rPr>
          <w:rStyle w:val="WW8Num3z0"/>
          <w:rFonts w:ascii="Verdana" w:hAnsi="Verdana"/>
          <w:color w:val="4682B4"/>
          <w:sz w:val="18"/>
          <w:szCs w:val="18"/>
        </w:rPr>
        <w:t>Финансы и статистика</w:t>
      </w:r>
      <w:r>
        <w:rPr>
          <w:rFonts w:ascii="Verdana" w:hAnsi="Verdana"/>
          <w:color w:val="000000"/>
          <w:sz w:val="18"/>
          <w:szCs w:val="18"/>
        </w:rPr>
        <w:t>», 1997. - 238 с. - ISBN 5279-01850-3.</w:t>
      </w:r>
    </w:p>
    <w:p w14:paraId="093462E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 О. Правовые, профессионально-этические и методические аспекты бюджетно-финансового контроля в России Текст.: монография / С.О.Шохин. М.: Издат. группа "Прогресс", 1996. - 48 с. -ISBN 5-01-004579-9.</w:t>
      </w:r>
    </w:p>
    <w:p w14:paraId="39C3766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 О. Проблемы и перспективы развития финансового контроля в Российской Федерации Текст.: монография / С.О.Шохин. М.: «</w:t>
      </w:r>
      <w:r>
        <w:rPr>
          <w:rStyle w:val="WW8Num3z0"/>
          <w:rFonts w:ascii="Verdana" w:hAnsi="Verdana"/>
          <w:color w:val="4682B4"/>
          <w:sz w:val="18"/>
          <w:szCs w:val="18"/>
        </w:rPr>
        <w:t>Финансы и статистика</w:t>
      </w:r>
      <w:r>
        <w:rPr>
          <w:rFonts w:ascii="Verdana" w:hAnsi="Verdana"/>
          <w:color w:val="000000"/>
          <w:sz w:val="18"/>
          <w:szCs w:val="18"/>
        </w:rPr>
        <w:t>», 1999. - 350 с.</w:t>
      </w:r>
    </w:p>
    <w:p w14:paraId="1AA1837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 О. Эффективность бюджетно-финансового контроля Текст.: монография / С.О.Шохин. М.: Прогресс, 1995. - 62 с.</w:t>
      </w:r>
    </w:p>
    <w:p w14:paraId="413D3B5B"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280. Шпеник М. Руководство администратора баз данных Microsoft SQL Server 2000.: Пер. с англ. / М. Шпеник, О. Следж- М.: Издательский дом «</w:t>
      </w:r>
      <w:r>
        <w:rPr>
          <w:rStyle w:val="WW8Num3z0"/>
          <w:rFonts w:ascii="Verdana" w:hAnsi="Verdana"/>
          <w:color w:val="4682B4"/>
          <w:sz w:val="18"/>
          <w:szCs w:val="18"/>
        </w:rPr>
        <w:t>Вильяме</w:t>
      </w:r>
      <w:r>
        <w:rPr>
          <w:rFonts w:ascii="Verdana" w:hAnsi="Verdana"/>
          <w:color w:val="000000"/>
          <w:sz w:val="18"/>
          <w:szCs w:val="18"/>
        </w:rPr>
        <w:t>», 2001. - 928 с.</w:t>
      </w:r>
    </w:p>
    <w:p w14:paraId="651AE4B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В.Н. Финансово-хозяйственный механизм и его определяющая роль в развитии. М.: ВИНИТИ, 2007.</w:t>
      </w:r>
    </w:p>
    <w:p w14:paraId="53C4B4A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В.Н. Особенности оптимизационного подхода к финансовой системе рынка. М.: МГИУ, 2006.</w:t>
      </w:r>
    </w:p>
    <w:p w14:paraId="3C52DCF5"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Щербаков</w:t>
      </w:r>
      <w:r>
        <w:rPr>
          <w:rStyle w:val="WW8Num2z0"/>
          <w:rFonts w:ascii="Verdana" w:hAnsi="Verdana"/>
          <w:color w:val="000000"/>
          <w:sz w:val="18"/>
          <w:szCs w:val="18"/>
        </w:rPr>
        <w:t> </w:t>
      </w:r>
      <w:r>
        <w:rPr>
          <w:rFonts w:ascii="Verdana" w:hAnsi="Verdana"/>
          <w:color w:val="000000"/>
          <w:sz w:val="18"/>
          <w:szCs w:val="18"/>
        </w:rPr>
        <w:t>В.Н. Стратегическое управление и планирование. М.: Дашков и К0, 2006.</w:t>
      </w:r>
    </w:p>
    <w:p w14:paraId="51F373A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284. Экономико-математические методы и прикладные модели / В. Федосеев, А. Гармаш, Д.</w:t>
      </w:r>
      <w:r>
        <w:rPr>
          <w:rStyle w:val="WW8Num2z0"/>
          <w:rFonts w:ascii="Verdana" w:hAnsi="Verdana"/>
          <w:color w:val="000000"/>
          <w:sz w:val="18"/>
          <w:szCs w:val="18"/>
        </w:rPr>
        <w:t> </w:t>
      </w:r>
      <w:r>
        <w:rPr>
          <w:rStyle w:val="WW8Num3z0"/>
          <w:rFonts w:ascii="Verdana" w:hAnsi="Verdana"/>
          <w:color w:val="4682B4"/>
          <w:sz w:val="18"/>
          <w:szCs w:val="18"/>
        </w:rPr>
        <w:t>Дайитбегов</w:t>
      </w:r>
      <w:r>
        <w:rPr>
          <w:rFonts w:ascii="Verdana" w:hAnsi="Verdana"/>
          <w:color w:val="000000"/>
          <w:sz w:val="18"/>
          <w:szCs w:val="18"/>
        </w:rPr>
        <w:t>, И. Орлова, В. Половников. -Москва: «</w:t>
      </w:r>
      <w:r>
        <w:rPr>
          <w:rStyle w:val="WW8Num3z0"/>
          <w:rFonts w:ascii="Verdana" w:hAnsi="Verdana"/>
          <w:color w:val="4682B4"/>
          <w:sz w:val="18"/>
          <w:szCs w:val="18"/>
        </w:rPr>
        <w:t>ЮНИТИ</w:t>
      </w:r>
      <w:r>
        <w:rPr>
          <w:rFonts w:ascii="Verdana" w:hAnsi="Verdana"/>
          <w:color w:val="000000"/>
          <w:sz w:val="18"/>
          <w:szCs w:val="18"/>
        </w:rPr>
        <w:t>», 1999.</w:t>
      </w:r>
    </w:p>
    <w:p w14:paraId="03A7AC0D"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285. Экспертное заключение на проект Федерального бюджета на 2006 год и прогноз социально-экономического развития Российской Федерации. -М.: Институт экономики РАН, сентябрь 2005 г.</w:t>
      </w:r>
    </w:p>
    <w:p w14:paraId="528029E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Энтов</w:t>
      </w:r>
      <w:r>
        <w:rPr>
          <w:rStyle w:val="WW8Num2z0"/>
          <w:rFonts w:ascii="Verdana" w:hAnsi="Verdana"/>
          <w:color w:val="000000"/>
          <w:sz w:val="18"/>
          <w:szCs w:val="18"/>
        </w:rPr>
        <w:t> </w:t>
      </w:r>
      <w:r>
        <w:rPr>
          <w:rFonts w:ascii="Verdana" w:hAnsi="Verdana"/>
          <w:color w:val="000000"/>
          <w:sz w:val="18"/>
          <w:szCs w:val="18"/>
        </w:rPr>
        <w:t>Р. М. Экономическое развитие российских регионов:</w:t>
      </w:r>
      <w:r>
        <w:rPr>
          <w:rStyle w:val="WW8Num2z0"/>
          <w:rFonts w:ascii="Verdana" w:hAnsi="Verdana"/>
          <w:color w:val="000000"/>
          <w:sz w:val="18"/>
          <w:szCs w:val="18"/>
        </w:rPr>
        <w:t> </w:t>
      </w:r>
      <w:r>
        <w:rPr>
          <w:rStyle w:val="WW8Num3z0"/>
          <w:rFonts w:ascii="Verdana" w:hAnsi="Verdana"/>
          <w:color w:val="4682B4"/>
          <w:sz w:val="18"/>
          <w:szCs w:val="18"/>
        </w:rPr>
        <w:t>институциональные</w:t>
      </w:r>
      <w:r>
        <w:rPr>
          <w:rStyle w:val="WW8Num2z0"/>
          <w:rFonts w:ascii="Verdana" w:hAnsi="Verdana"/>
          <w:color w:val="000000"/>
          <w:sz w:val="18"/>
          <w:szCs w:val="18"/>
        </w:rPr>
        <w:t> </w:t>
      </w:r>
      <w:r>
        <w:rPr>
          <w:rFonts w:ascii="Verdana" w:hAnsi="Verdana"/>
          <w:color w:val="000000"/>
          <w:sz w:val="18"/>
          <w:szCs w:val="18"/>
        </w:rPr>
        <w:t>и макроэкономические проблемы Электронный ресурс. // Материалы к семинару CEPRA 15-16 ноября 1999 г. / Р. М.</w:t>
      </w:r>
      <w:r>
        <w:rPr>
          <w:rStyle w:val="WW8Num2z0"/>
          <w:rFonts w:ascii="Verdana" w:hAnsi="Verdana"/>
          <w:color w:val="000000"/>
          <w:sz w:val="18"/>
          <w:szCs w:val="18"/>
        </w:rPr>
        <w:t> </w:t>
      </w:r>
      <w:r>
        <w:rPr>
          <w:rStyle w:val="WW8Num3z0"/>
          <w:rFonts w:ascii="Verdana" w:hAnsi="Verdana"/>
          <w:color w:val="4682B4"/>
          <w:sz w:val="18"/>
          <w:szCs w:val="18"/>
        </w:rPr>
        <w:t>Энтов</w:t>
      </w:r>
      <w:r>
        <w:rPr>
          <w:rFonts w:ascii="Verdana" w:hAnsi="Verdana"/>
          <w:color w:val="000000"/>
          <w:sz w:val="18"/>
          <w:szCs w:val="18"/>
        </w:rPr>
        <w:t>, А. Д. Радыгин . URL: http://www.cepra.ru/publics.</w:t>
      </w:r>
    </w:p>
    <w:p w14:paraId="19D4E2E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Эрроу</w:t>
      </w:r>
      <w:r>
        <w:rPr>
          <w:rStyle w:val="WW8Num2z0"/>
          <w:rFonts w:ascii="Verdana" w:hAnsi="Verdana"/>
          <w:color w:val="000000"/>
          <w:sz w:val="18"/>
          <w:szCs w:val="18"/>
        </w:rPr>
        <w:t> </w:t>
      </w:r>
      <w:r>
        <w:rPr>
          <w:rFonts w:ascii="Verdana" w:hAnsi="Verdana"/>
          <w:color w:val="000000"/>
          <w:sz w:val="18"/>
          <w:szCs w:val="18"/>
        </w:rPr>
        <w:t>К. Дж. Коллективный выбор и индивидуальные ценности. М.: ГУ ВШЭ. -204 с. - ISBN: 5-7598-0250-Х, 0-300-01364-7.</w:t>
      </w:r>
    </w:p>
    <w:p w14:paraId="1710A8A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288. Эффективность государственного управления: Пер. с англ. / под ред. С. А.</w:t>
      </w:r>
      <w:r>
        <w:rPr>
          <w:rStyle w:val="WW8Num2z0"/>
          <w:rFonts w:ascii="Verdana" w:hAnsi="Verdana"/>
          <w:color w:val="000000"/>
          <w:sz w:val="18"/>
          <w:szCs w:val="18"/>
        </w:rPr>
        <w:t> </w:t>
      </w:r>
      <w:r>
        <w:rPr>
          <w:rStyle w:val="WW8Num3z0"/>
          <w:rFonts w:ascii="Verdana" w:hAnsi="Verdana"/>
          <w:color w:val="4682B4"/>
          <w:sz w:val="18"/>
          <w:szCs w:val="18"/>
        </w:rPr>
        <w:t>Батчикова</w:t>
      </w:r>
      <w:r>
        <w:rPr>
          <w:rFonts w:ascii="Verdana" w:hAnsi="Verdana"/>
          <w:color w:val="000000"/>
          <w:sz w:val="18"/>
          <w:szCs w:val="18"/>
        </w:rPr>
        <w:t>, С.Ю. Глазьева. М., 1998.</w:t>
      </w:r>
    </w:p>
    <w:p w14:paraId="7523037A"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289. Якобсон JL И. Бюджетная реформа: федерализм или управление по результатам.- М., 2006. 19 с.</w:t>
      </w:r>
    </w:p>
    <w:p w14:paraId="5B496657"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290. Якобсон JT. И. Экономика общественного сектора. Основы теории государственных финансов: учеб. для вузов. М.: Наука, 1995. - 276 с. -ISBN 5-02-012257-2.</w:t>
      </w:r>
    </w:p>
    <w:p w14:paraId="29E7FDB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Л. И. Экономика общественного сектора. Основы теории государственных финансов: учебник для высш. учеб. заведений по напр. "Экономика". М.: Аспект Пресс, 1996. - 319 с.</w:t>
      </w:r>
    </w:p>
    <w:p w14:paraId="43FDDEE0"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Якобсон</w:t>
      </w:r>
      <w:r>
        <w:rPr>
          <w:rStyle w:val="WW8Num2z0"/>
          <w:rFonts w:ascii="Verdana" w:hAnsi="Verdana"/>
          <w:color w:val="000000"/>
          <w:sz w:val="18"/>
          <w:szCs w:val="18"/>
        </w:rPr>
        <w:t> </w:t>
      </w:r>
      <w:r>
        <w:rPr>
          <w:rFonts w:ascii="Verdana" w:hAnsi="Verdana"/>
          <w:color w:val="000000"/>
          <w:sz w:val="18"/>
          <w:szCs w:val="18"/>
        </w:rPr>
        <w:t>Л. И. Экономические методы управления в социально-культурной сфере Текст.: монография / Л.И.Якобсон. М.: Экономика, 1991. - 176 с. - ISBN 5-282-01084-4.</w:t>
      </w:r>
    </w:p>
    <w:p w14:paraId="7D5C1F72"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293. Янсен Ф. Эпоха</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Пер. с англ. М.: ИНФРА-М, 2002. - С. 26 -34.</w:t>
      </w:r>
    </w:p>
    <w:p w14:paraId="522F6414"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294. Barry Devlin. Data Warehouse : From Architecture to Implementation. -Addison-Wesley, Reading, MA, USA 1996. ISBN: 0201964252.</w:t>
      </w:r>
    </w:p>
    <w:p w14:paraId="7F1F4348"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295. Musgrave, R. Public Finance in Theory and Practice. Fifth Edition / R. Musgrave, P. Musgrave S.I., 1989.</w:t>
      </w:r>
    </w:p>
    <w:p w14:paraId="6D651033"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296. Part 126 HUBZONE PROGRAM. - P. 441 - 460.</w:t>
      </w:r>
    </w:p>
    <w:p w14:paraId="592B55DC"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297. Regional Investment. Developing your business through regional grants and other support. www.dti.gov.uk.</w:t>
      </w:r>
    </w:p>
    <w:p w14:paraId="6E89B0F6"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298. Report from the Commission to the Council and the European Parliament on the Implementation of the European Charter for Small Enterprises. — Brussels: Commission of the European Communities. 2004.</w:t>
      </w:r>
    </w:p>
    <w:p w14:paraId="3356B79E"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299. Stephen A. Marglin. The Dismal Science. How Thinking Like an Economist Undermines Community. Harvard UP, 2008.</w:t>
      </w:r>
    </w:p>
    <w:p w14:paraId="20CEF1C1"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300. UN e-Government Survey 2008. From e-Government to Connected Governance. New York, United Nations, 2008.</w:t>
      </w:r>
    </w:p>
    <w:p w14:paraId="3E1D4C49" w14:textId="77777777" w:rsidR="002005C2" w:rsidRDefault="002005C2" w:rsidP="002005C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301. Объёмы ВВП (млрд. руб.) в СССР</w:t>
      </w:r>
    </w:p>
    <w:p w14:paraId="70A6AC6D" w14:textId="12AA0230" w:rsidR="00957FC6" w:rsidRPr="002005C2" w:rsidRDefault="002005C2" w:rsidP="002005C2">
      <w:r>
        <w:rPr>
          <w:rFonts w:ascii="Verdana" w:hAnsi="Verdana"/>
          <w:color w:val="000000"/>
          <w:sz w:val="18"/>
          <w:szCs w:val="18"/>
        </w:rPr>
        <w:br/>
      </w:r>
      <w:bookmarkStart w:id="0" w:name="_GoBack"/>
      <w:bookmarkEnd w:id="0"/>
    </w:p>
    <w:sectPr w:rsidR="00957FC6" w:rsidRPr="002005C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9AD03" w14:textId="77777777" w:rsidR="007D2701" w:rsidRDefault="007D2701">
      <w:pPr>
        <w:spacing w:after="0" w:line="240" w:lineRule="auto"/>
      </w:pPr>
      <w:r>
        <w:separator/>
      </w:r>
    </w:p>
  </w:endnote>
  <w:endnote w:type="continuationSeparator" w:id="0">
    <w:p w14:paraId="46AE1FE3" w14:textId="77777777" w:rsidR="007D2701" w:rsidRDefault="007D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29FA8" w14:textId="77777777" w:rsidR="007D2701" w:rsidRDefault="007D2701">
      <w:pPr>
        <w:spacing w:after="0" w:line="240" w:lineRule="auto"/>
      </w:pPr>
      <w:r>
        <w:separator/>
      </w:r>
    </w:p>
  </w:footnote>
  <w:footnote w:type="continuationSeparator" w:id="0">
    <w:p w14:paraId="4ADDFB29" w14:textId="77777777" w:rsidR="007D2701" w:rsidRDefault="007D2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4B6100" w:rsidRPr="006E463D" w:rsidRDefault="004B610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54309D7"/>
    <w:multiLevelType w:val="hybridMultilevel"/>
    <w:tmpl w:val="62EA1A2C"/>
    <w:lvl w:ilvl="0" w:tplc="A3AEEB0A">
      <w:start w:val="65535"/>
      <w:numFmt w:val="bullet"/>
      <w:lvlText w:val="•"/>
      <w:legacy w:legacy="1" w:legacySpace="0" w:legacyIndent="351"/>
      <w:lvlJc w:val="left"/>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nsid w:val="09E53CF4"/>
    <w:multiLevelType w:val="hybridMultilevel"/>
    <w:tmpl w:val="DC10DE3E"/>
    <w:lvl w:ilvl="0" w:tplc="D2AA797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B23518B"/>
    <w:multiLevelType w:val="hybridMultilevel"/>
    <w:tmpl w:val="D8247C6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nsid w:val="38C17CFB"/>
    <w:multiLevelType w:val="hybridMultilevel"/>
    <w:tmpl w:val="7A047A08"/>
    <w:lvl w:ilvl="0" w:tplc="E7869C88">
      <w:start w:val="1"/>
      <w:numFmt w:val="decimal"/>
      <w:lvlText w:val="%1."/>
      <w:lvlJc w:val="left"/>
      <w:pPr>
        <w:ind w:left="5040" w:hanging="360"/>
      </w:pPr>
      <w:rPr>
        <w:rFonts w:cs="Times New Roman"/>
        <w:b w:val="0"/>
        <w:color w:val="auto"/>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8">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75F03E54"/>
    <w:multiLevelType w:val="multilevel"/>
    <w:tmpl w:val="AEBAA9E4"/>
    <w:lvl w:ilvl="0">
      <w:start w:val="2"/>
      <w:numFmt w:val="decimal"/>
      <w:lvlText w:val="%1."/>
      <w:lvlJc w:val="left"/>
      <w:pPr>
        <w:tabs>
          <w:tab w:val="num" w:pos="1290"/>
        </w:tabs>
        <w:ind w:left="1290" w:hanging="1290"/>
      </w:pPr>
      <w:rPr>
        <w:rFonts w:hint="default"/>
      </w:rPr>
    </w:lvl>
    <w:lvl w:ilvl="1">
      <w:start w:val="1"/>
      <w:numFmt w:val="decimal"/>
      <w:lvlText w:val="%1.%2."/>
      <w:lvlJc w:val="left"/>
      <w:pPr>
        <w:tabs>
          <w:tab w:val="num" w:pos="2010"/>
        </w:tabs>
        <w:ind w:left="2010" w:hanging="1290"/>
      </w:pPr>
      <w:rPr>
        <w:rFonts w:hint="default"/>
      </w:rPr>
    </w:lvl>
    <w:lvl w:ilvl="2">
      <w:start w:val="1"/>
      <w:numFmt w:val="decimal"/>
      <w:lvlText w:val="%1.%2.%3."/>
      <w:lvlJc w:val="left"/>
      <w:pPr>
        <w:tabs>
          <w:tab w:val="num" w:pos="2730"/>
        </w:tabs>
        <w:ind w:left="2730"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4">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5"/>
  </w:num>
  <w:num w:numId="7">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0"/>
    <w:lvlOverride w:ilvl="0">
      <w:startOverride w:val="1"/>
    </w:lvlOverride>
    <w:lvlOverride w:ilvl="1"/>
    <w:lvlOverride w:ilvl="2"/>
    <w:lvlOverride w:ilvl="3"/>
    <w:lvlOverride w:ilvl="4"/>
    <w:lvlOverride w:ilvl="5"/>
    <w:lvlOverride w:ilvl="6"/>
    <w:lvlOverride w:ilvl="7"/>
    <w:lvlOverride w:ilvl="8"/>
  </w:num>
  <w:num w:numId="9">
    <w:abstractNumId w:val="45"/>
  </w:num>
  <w:num w:numId="10">
    <w:abstractNumId w:val="38"/>
    <w:lvlOverride w:ilvl="0">
      <w:startOverride w:val="1"/>
    </w:lvlOverride>
    <w:lvlOverride w:ilvl="1"/>
    <w:lvlOverride w:ilvl="2"/>
    <w:lvlOverride w:ilvl="3"/>
    <w:lvlOverride w:ilvl="4"/>
    <w:lvlOverride w:ilvl="5"/>
    <w:lvlOverride w:ilvl="6"/>
    <w:lvlOverride w:ilvl="7"/>
    <w:lvlOverride w:ilvl="8"/>
  </w:num>
  <w:num w:numId="11">
    <w:abstractNumId w:val="44"/>
    <w:lvlOverride w:ilvl="0">
      <w:startOverride w:val="1"/>
    </w:lvlOverride>
    <w:lvlOverride w:ilvl="1"/>
    <w:lvlOverride w:ilvl="2"/>
    <w:lvlOverride w:ilvl="3"/>
    <w:lvlOverride w:ilvl="4"/>
    <w:lvlOverride w:ilvl="5"/>
    <w:lvlOverride w:ilvl="6"/>
    <w:lvlOverride w:ilvl="7"/>
    <w:lvlOverride w:ilvl="8"/>
  </w:num>
  <w:num w:numId="12">
    <w:abstractNumId w:val="34"/>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46"/>
    <w:lvlOverride w:ilvl="0">
      <w:startOverride w:val="1995"/>
    </w:lvlOverride>
    <w:lvlOverride w:ilvl="1"/>
    <w:lvlOverride w:ilvl="2"/>
    <w:lvlOverride w:ilvl="3"/>
    <w:lvlOverride w:ilvl="4"/>
    <w:lvlOverride w:ilvl="5"/>
    <w:lvlOverride w:ilvl="6"/>
    <w:lvlOverride w:ilvl="7"/>
    <w:lvlOverride w:ilvl="8"/>
  </w:num>
  <w:num w:numId="15">
    <w:abstractNumId w:val="40"/>
    <w:lvlOverride w:ilvl="0">
      <w:startOverride w:val="15"/>
    </w:lvlOverride>
    <w:lvlOverride w:ilvl="1"/>
    <w:lvlOverride w:ilvl="2"/>
    <w:lvlOverride w:ilvl="3"/>
    <w:lvlOverride w:ilvl="4"/>
    <w:lvlOverride w:ilvl="5"/>
    <w:lvlOverride w:ilvl="6"/>
    <w:lvlOverride w:ilvl="7"/>
    <w:lvlOverride w:ilvl="8"/>
  </w:num>
  <w:num w:numId="16">
    <w:abstractNumId w:val="41"/>
    <w:lvlOverride w:ilvl="0">
      <w:startOverride w:val="1993"/>
    </w:lvlOverride>
    <w:lvlOverride w:ilvl="1"/>
    <w:lvlOverride w:ilvl="2"/>
    <w:lvlOverride w:ilvl="3"/>
    <w:lvlOverride w:ilvl="4"/>
    <w:lvlOverride w:ilvl="5"/>
    <w:lvlOverride w:ilvl="6"/>
    <w:lvlOverride w:ilvl="7"/>
    <w:lvlOverride w:ilvl="8"/>
  </w:num>
  <w:num w:numId="17">
    <w:abstractNumId w:val="39"/>
    <w:lvlOverride w:ilvl="0">
      <w:startOverride w:val="2007"/>
    </w:lvlOverride>
    <w:lvlOverride w:ilvl="1"/>
    <w:lvlOverride w:ilvl="2"/>
    <w:lvlOverride w:ilvl="3"/>
    <w:lvlOverride w:ilvl="4"/>
    <w:lvlOverride w:ilvl="5"/>
    <w:lvlOverride w:ilvl="6"/>
    <w:lvlOverride w:ilvl="7"/>
    <w:lvlOverride w:ilvl="8"/>
  </w:num>
  <w:num w:numId="18">
    <w:abstractNumId w:val="42"/>
    <w:lvlOverride w:ilvl="0">
      <w:startOverride w:val="1996"/>
    </w:lvlOverride>
    <w:lvlOverride w:ilvl="1"/>
    <w:lvlOverride w:ilvl="2"/>
    <w:lvlOverride w:ilvl="3"/>
    <w:lvlOverride w:ilvl="4"/>
    <w:lvlOverride w:ilvl="5"/>
    <w:lvlOverride w:ilvl="6"/>
    <w:lvlOverride w:ilvl="7"/>
    <w:lvlOverride w:ilvl="8"/>
  </w:num>
  <w:num w:numId="19">
    <w:abstractNumId w:val="35"/>
    <w:lvlOverride w:ilvl="0">
      <w:startOverride w:val="2008"/>
    </w:lvlOverride>
    <w:lvlOverride w:ilvl="1"/>
    <w:lvlOverride w:ilvl="2"/>
    <w:lvlOverride w:ilvl="3"/>
    <w:lvlOverride w:ilvl="4"/>
    <w:lvlOverride w:ilvl="5"/>
    <w:lvlOverride w:ilvl="6"/>
    <w:lvlOverride w:ilvl="7"/>
    <w:lvlOverride w:ilvl="8"/>
  </w:num>
  <w:num w:numId="20">
    <w:abstractNumId w:val="37"/>
    <w:lvlOverride w:ilvl="0">
      <w:startOverride w:val="1993"/>
    </w:lvlOverride>
    <w:lvlOverride w:ilvl="1"/>
    <w:lvlOverride w:ilvl="2"/>
    <w:lvlOverride w:ilvl="3"/>
    <w:lvlOverride w:ilvl="4"/>
    <w:lvlOverride w:ilvl="5"/>
    <w:lvlOverride w:ilvl="6"/>
    <w:lvlOverride w:ilvl="7"/>
    <w:lvlOverride w:ilvl="8"/>
  </w:num>
  <w:num w:numId="21">
    <w:abstractNumId w:val="24"/>
    <w:lvlOverride w:ilvl="0">
      <w:startOverride w:val="44"/>
    </w:lvlOverride>
    <w:lvlOverride w:ilvl="1"/>
    <w:lvlOverride w:ilvl="2"/>
    <w:lvlOverride w:ilvl="3"/>
    <w:lvlOverride w:ilvl="4"/>
    <w:lvlOverride w:ilvl="5"/>
    <w:lvlOverride w:ilvl="6"/>
    <w:lvlOverride w:ilvl="7"/>
    <w:lvlOverride w:ilvl="8"/>
  </w:num>
  <w:num w:numId="22">
    <w:abstractNumId w:val="21"/>
    <w:lvlOverride w:ilvl="0">
      <w:startOverride w:val="54"/>
    </w:lvlOverride>
    <w:lvlOverride w:ilvl="1"/>
    <w:lvlOverride w:ilvl="2"/>
    <w:lvlOverride w:ilvl="3"/>
    <w:lvlOverride w:ilvl="4"/>
    <w:lvlOverride w:ilvl="5"/>
    <w:lvlOverride w:ilvl="6"/>
    <w:lvlOverride w:ilvl="7"/>
    <w:lvlOverride w:ilvl="8"/>
  </w:num>
  <w:num w:numId="23">
    <w:abstractNumId w:val="20"/>
    <w:lvlOverride w:ilvl="0">
      <w:startOverride w:val="58"/>
    </w:lvlOverride>
    <w:lvlOverride w:ilvl="1"/>
    <w:lvlOverride w:ilvl="2"/>
    <w:lvlOverride w:ilvl="3"/>
    <w:lvlOverride w:ilvl="4"/>
    <w:lvlOverride w:ilvl="5"/>
    <w:lvlOverride w:ilvl="6"/>
    <w:lvlOverride w:ilvl="7"/>
    <w:lvlOverride w:ilvl="8"/>
  </w:num>
  <w:num w:numId="24">
    <w:abstractNumId w:val="23"/>
  </w:num>
  <w:num w:numId="25">
    <w:abstractNumId w:val="32"/>
  </w:num>
  <w:num w:numId="26">
    <w:abstractNumId w:val="19"/>
  </w:num>
  <w:num w:numId="27">
    <w:abstractNumId w:val="27"/>
  </w:num>
  <w:num w:numId="28">
    <w:abstractNumId w:val="43"/>
  </w:num>
  <w:num w:numId="29">
    <w:abstractNumId w:val="22"/>
  </w:num>
  <w:num w:numId="30">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4B93"/>
    <w:rsid w:val="00075885"/>
    <w:rsid w:val="00075BC1"/>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69C"/>
    <w:rsid w:val="000A2709"/>
    <w:rsid w:val="000A282E"/>
    <w:rsid w:val="000A2C82"/>
    <w:rsid w:val="000A4E88"/>
    <w:rsid w:val="000A58A4"/>
    <w:rsid w:val="000A5E02"/>
    <w:rsid w:val="000A6DAB"/>
    <w:rsid w:val="000B0134"/>
    <w:rsid w:val="000B0213"/>
    <w:rsid w:val="000B05CF"/>
    <w:rsid w:val="000B24E1"/>
    <w:rsid w:val="000B339E"/>
    <w:rsid w:val="000B399A"/>
    <w:rsid w:val="000B3F2C"/>
    <w:rsid w:val="000B42E1"/>
    <w:rsid w:val="000B499D"/>
    <w:rsid w:val="000B638A"/>
    <w:rsid w:val="000B7059"/>
    <w:rsid w:val="000B771A"/>
    <w:rsid w:val="000B7B13"/>
    <w:rsid w:val="000C06F5"/>
    <w:rsid w:val="000C0CCE"/>
    <w:rsid w:val="000C11E1"/>
    <w:rsid w:val="000C1A3B"/>
    <w:rsid w:val="000C20E4"/>
    <w:rsid w:val="000C2D41"/>
    <w:rsid w:val="000C4165"/>
    <w:rsid w:val="000C4A80"/>
    <w:rsid w:val="000C54E2"/>
    <w:rsid w:val="000C5B0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4BB"/>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58D2"/>
    <w:rsid w:val="00157EE5"/>
    <w:rsid w:val="00160A63"/>
    <w:rsid w:val="00161624"/>
    <w:rsid w:val="0016197F"/>
    <w:rsid w:val="00162FA8"/>
    <w:rsid w:val="00162FB7"/>
    <w:rsid w:val="00163329"/>
    <w:rsid w:val="001635A9"/>
    <w:rsid w:val="00163E5F"/>
    <w:rsid w:val="00165161"/>
    <w:rsid w:val="001655F6"/>
    <w:rsid w:val="00166078"/>
    <w:rsid w:val="00166579"/>
    <w:rsid w:val="00166A96"/>
    <w:rsid w:val="0016768E"/>
    <w:rsid w:val="00167989"/>
    <w:rsid w:val="00167AF6"/>
    <w:rsid w:val="001715EB"/>
    <w:rsid w:val="001723A9"/>
    <w:rsid w:val="0017287B"/>
    <w:rsid w:val="0017475F"/>
    <w:rsid w:val="0017495E"/>
    <w:rsid w:val="001764AB"/>
    <w:rsid w:val="001769F4"/>
    <w:rsid w:val="00177AD1"/>
    <w:rsid w:val="00177CB7"/>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3967"/>
    <w:rsid w:val="001A3D06"/>
    <w:rsid w:val="001A58AA"/>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2374"/>
    <w:rsid w:val="00205B24"/>
    <w:rsid w:val="002064B7"/>
    <w:rsid w:val="00206777"/>
    <w:rsid w:val="00206E86"/>
    <w:rsid w:val="0020735B"/>
    <w:rsid w:val="00210170"/>
    <w:rsid w:val="002101CD"/>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7AC3"/>
    <w:rsid w:val="00280DA2"/>
    <w:rsid w:val="002816EA"/>
    <w:rsid w:val="00282381"/>
    <w:rsid w:val="002826C8"/>
    <w:rsid w:val="0028644F"/>
    <w:rsid w:val="002869FE"/>
    <w:rsid w:val="00287ADD"/>
    <w:rsid w:val="00287DEA"/>
    <w:rsid w:val="00287E52"/>
    <w:rsid w:val="002905B8"/>
    <w:rsid w:val="00291FF7"/>
    <w:rsid w:val="002927D5"/>
    <w:rsid w:val="00292992"/>
    <w:rsid w:val="00292F45"/>
    <w:rsid w:val="00292F48"/>
    <w:rsid w:val="00293246"/>
    <w:rsid w:val="002935E6"/>
    <w:rsid w:val="00293C61"/>
    <w:rsid w:val="00293EAF"/>
    <w:rsid w:val="00294075"/>
    <w:rsid w:val="00294325"/>
    <w:rsid w:val="00296543"/>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01F3"/>
    <w:rsid w:val="0030177B"/>
    <w:rsid w:val="0030191F"/>
    <w:rsid w:val="003019CE"/>
    <w:rsid w:val="003036E7"/>
    <w:rsid w:val="00304052"/>
    <w:rsid w:val="003046E6"/>
    <w:rsid w:val="003051FD"/>
    <w:rsid w:val="00305369"/>
    <w:rsid w:val="00305AC2"/>
    <w:rsid w:val="0030681A"/>
    <w:rsid w:val="00306CB0"/>
    <w:rsid w:val="00312011"/>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768EE"/>
    <w:rsid w:val="003802D1"/>
    <w:rsid w:val="00380453"/>
    <w:rsid w:val="00380738"/>
    <w:rsid w:val="003809D2"/>
    <w:rsid w:val="00380AAA"/>
    <w:rsid w:val="00381A63"/>
    <w:rsid w:val="00382AE4"/>
    <w:rsid w:val="0038362C"/>
    <w:rsid w:val="00383820"/>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725F"/>
    <w:rsid w:val="00417AFB"/>
    <w:rsid w:val="00421D78"/>
    <w:rsid w:val="00422949"/>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C94"/>
    <w:rsid w:val="00496ECC"/>
    <w:rsid w:val="004A0827"/>
    <w:rsid w:val="004A18A1"/>
    <w:rsid w:val="004A21A4"/>
    <w:rsid w:val="004A2434"/>
    <w:rsid w:val="004A249E"/>
    <w:rsid w:val="004A255F"/>
    <w:rsid w:val="004A3930"/>
    <w:rsid w:val="004A3F39"/>
    <w:rsid w:val="004A4C0C"/>
    <w:rsid w:val="004A4CEC"/>
    <w:rsid w:val="004A547D"/>
    <w:rsid w:val="004A7BDA"/>
    <w:rsid w:val="004B0FB5"/>
    <w:rsid w:val="004B0FCC"/>
    <w:rsid w:val="004B11DC"/>
    <w:rsid w:val="004B23A3"/>
    <w:rsid w:val="004B2F02"/>
    <w:rsid w:val="004B3054"/>
    <w:rsid w:val="004B3A29"/>
    <w:rsid w:val="004B4999"/>
    <w:rsid w:val="004B4A32"/>
    <w:rsid w:val="004B5056"/>
    <w:rsid w:val="004B6100"/>
    <w:rsid w:val="004B61FC"/>
    <w:rsid w:val="004B66E0"/>
    <w:rsid w:val="004B76EF"/>
    <w:rsid w:val="004B78F2"/>
    <w:rsid w:val="004B7DAB"/>
    <w:rsid w:val="004C058D"/>
    <w:rsid w:val="004C0FF8"/>
    <w:rsid w:val="004C1086"/>
    <w:rsid w:val="004C2047"/>
    <w:rsid w:val="004C21A2"/>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B56"/>
    <w:rsid w:val="00551769"/>
    <w:rsid w:val="00551D55"/>
    <w:rsid w:val="00553C9E"/>
    <w:rsid w:val="00554B61"/>
    <w:rsid w:val="00554D02"/>
    <w:rsid w:val="00555FAF"/>
    <w:rsid w:val="00557429"/>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F94"/>
    <w:rsid w:val="00592CDF"/>
    <w:rsid w:val="00592EDD"/>
    <w:rsid w:val="00592FA7"/>
    <w:rsid w:val="0059302B"/>
    <w:rsid w:val="00593364"/>
    <w:rsid w:val="00593871"/>
    <w:rsid w:val="00593BB3"/>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6B9"/>
    <w:rsid w:val="005F0CCB"/>
    <w:rsid w:val="005F0CF2"/>
    <w:rsid w:val="005F1A15"/>
    <w:rsid w:val="005F1A76"/>
    <w:rsid w:val="005F2161"/>
    <w:rsid w:val="005F23EF"/>
    <w:rsid w:val="005F2A2E"/>
    <w:rsid w:val="005F3453"/>
    <w:rsid w:val="005F3F7F"/>
    <w:rsid w:val="005F622C"/>
    <w:rsid w:val="005F66D7"/>
    <w:rsid w:val="005F689F"/>
    <w:rsid w:val="005F6FB4"/>
    <w:rsid w:val="005F706B"/>
    <w:rsid w:val="005F7AB4"/>
    <w:rsid w:val="00600BE9"/>
    <w:rsid w:val="006010AF"/>
    <w:rsid w:val="00601107"/>
    <w:rsid w:val="00601920"/>
    <w:rsid w:val="00603445"/>
    <w:rsid w:val="00603752"/>
    <w:rsid w:val="00606025"/>
    <w:rsid w:val="00606183"/>
    <w:rsid w:val="00606DAE"/>
    <w:rsid w:val="00607955"/>
    <w:rsid w:val="00607C38"/>
    <w:rsid w:val="00610029"/>
    <w:rsid w:val="0061207A"/>
    <w:rsid w:val="00612FE4"/>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6674"/>
    <w:rsid w:val="00636831"/>
    <w:rsid w:val="00641D5E"/>
    <w:rsid w:val="00645783"/>
    <w:rsid w:val="00645FC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CDC"/>
    <w:rsid w:val="0068325B"/>
    <w:rsid w:val="00683F39"/>
    <w:rsid w:val="0068434F"/>
    <w:rsid w:val="00685095"/>
    <w:rsid w:val="006868FE"/>
    <w:rsid w:val="00686D21"/>
    <w:rsid w:val="00686EDF"/>
    <w:rsid w:val="00690665"/>
    <w:rsid w:val="00690668"/>
    <w:rsid w:val="0069107C"/>
    <w:rsid w:val="0069110C"/>
    <w:rsid w:val="0069163C"/>
    <w:rsid w:val="006916A8"/>
    <w:rsid w:val="00697224"/>
    <w:rsid w:val="006973A8"/>
    <w:rsid w:val="006979AE"/>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D5"/>
    <w:rsid w:val="00744392"/>
    <w:rsid w:val="007446AB"/>
    <w:rsid w:val="0074529A"/>
    <w:rsid w:val="00745F5F"/>
    <w:rsid w:val="0074704E"/>
    <w:rsid w:val="007470CC"/>
    <w:rsid w:val="00747136"/>
    <w:rsid w:val="00750176"/>
    <w:rsid w:val="007526D1"/>
    <w:rsid w:val="00752A5F"/>
    <w:rsid w:val="00752A81"/>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9E0"/>
    <w:rsid w:val="007832BD"/>
    <w:rsid w:val="007838F0"/>
    <w:rsid w:val="00784689"/>
    <w:rsid w:val="00784849"/>
    <w:rsid w:val="00785536"/>
    <w:rsid w:val="00790F4A"/>
    <w:rsid w:val="00791587"/>
    <w:rsid w:val="007918FD"/>
    <w:rsid w:val="00792CEA"/>
    <w:rsid w:val="00792D1A"/>
    <w:rsid w:val="00794E93"/>
    <w:rsid w:val="00796445"/>
    <w:rsid w:val="007972FF"/>
    <w:rsid w:val="007A0D05"/>
    <w:rsid w:val="007A0DEB"/>
    <w:rsid w:val="007A2105"/>
    <w:rsid w:val="007A3058"/>
    <w:rsid w:val="007A3EE5"/>
    <w:rsid w:val="007A41F2"/>
    <w:rsid w:val="007A465E"/>
    <w:rsid w:val="007A596B"/>
    <w:rsid w:val="007A647B"/>
    <w:rsid w:val="007A6726"/>
    <w:rsid w:val="007A7D48"/>
    <w:rsid w:val="007B0BD6"/>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C55"/>
    <w:rsid w:val="007C2E80"/>
    <w:rsid w:val="007C367B"/>
    <w:rsid w:val="007C5494"/>
    <w:rsid w:val="007C54E3"/>
    <w:rsid w:val="007C6C4F"/>
    <w:rsid w:val="007C6DD4"/>
    <w:rsid w:val="007D053F"/>
    <w:rsid w:val="007D2701"/>
    <w:rsid w:val="007D3031"/>
    <w:rsid w:val="007D39F8"/>
    <w:rsid w:val="007D3A65"/>
    <w:rsid w:val="007D3DF0"/>
    <w:rsid w:val="007D3E0F"/>
    <w:rsid w:val="007D459F"/>
    <w:rsid w:val="007D4968"/>
    <w:rsid w:val="007D521F"/>
    <w:rsid w:val="007D54F0"/>
    <w:rsid w:val="007D5CDE"/>
    <w:rsid w:val="007D65FC"/>
    <w:rsid w:val="007D711D"/>
    <w:rsid w:val="007D7C6C"/>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DA0"/>
    <w:rsid w:val="00823AB2"/>
    <w:rsid w:val="00825152"/>
    <w:rsid w:val="00825292"/>
    <w:rsid w:val="00825451"/>
    <w:rsid w:val="008258FD"/>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2107"/>
    <w:rsid w:val="00874123"/>
    <w:rsid w:val="00875354"/>
    <w:rsid w:val="00875CE2"/>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6068"/>
    <w:rsid w:val="00897BEE"/>
    <w:rsid w:val="008A0772"/>
    <w:rsid w:val="008A089C"/>
    <w:rsid w:val="008A35A9"/>
    <w:rsid w:val="008A4DA7"/>
    <w:rsid w:val="008A51CA"/>
    <w:rsid w:val="008A5808"/>
    <w:rsid w:val="008A5D41"/>
    <w:rsid w:val="008A69BC"/>
    <w:rsid w:val="008A76F6"/>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E4"/>
    <w:rsid w:val="008C5B1B"/>
    <w:rsid w:val="008C741F"/>
    <w:rsid w:val="008D0975"/>
    <w:rsid w:val="008D1CB3"/>
    <w:rsid w:val="008D2B80"/>
    <w:rsid w:val="008D51AA"/>
    <w:rsid w:val="008D6495"/>
    <w:rsid w:val="008D6C0F"/>
    <w:rsid w:val="008D7814"/>
    <w:rsid w:val="008E11DC"/>
    <w:rsid w:val="008E1816"/>
    <w:rsid w:val="008E18FC"/>
    <w:rsid w:val="008E1CCE"/>
    <w:rsid w:val="008E37D7"/>
    <w:rsid w:val="008E3A5D"/>
    <w:rsid w:val="008E6C37"/>
    <w:rsid w:val="008E70EF"/>
    <w:rsid w:val="008F44F2"/>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3FB"/>
    <w:rsid w:val="009379ED"/>
    <w:rsid w:val="00940B39"/>
    <w:rsid w:val="00940DD2"/>
    <w:rsid w:val="00941A14"/>
    <w:rsid w:val="00942207"/>
    <w:rsid w:val="0094299E"/>
    <w:rsid w:val="00944582"/>
    <w:rsid w:val="009455B1"/>
    <w:rsid w:val="00946B2E"/>
    <w:rsid w:val="00946DA7"/>
    <w:rsid w:val="00946F41"/>
    <w:rsid w:val="009477B1"/>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D03"/>
    <w:rsid w:val="0096509F"/>
    <w:rsid w:val="009651E2"/>
    <w:rsid w:val="009654B0"/>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33B6"/>
    <w:rsid w:val="009A36E8"/>
    <w:rsid w:val="009A5258"/>
    <w:rsid w:val="009A5488"/>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50B8"/>
    <w:rsid w:val="009C5398"/>
    <w:rsid w:val="009C5CA8"/>
    <w:rsid w:val="009C6649"/>
    <w:rsid w:val="009C6B72"/>
    <w:rsid w:val="009C6C35"/>
    <w:rsid w:val="009D0243"/>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3042F"/>
    <w:rsid w:val="00A30B11"/>
    <w:rsid w:val="00A31106"/>
    <w:rsid w:val="00A3177D"/>
    <w:rsid w:val="00A318FF"/>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733E"/>
    <w:rsid w:val="00AD1383"/>
    <w:rsid w:val="00AD1A84"/>
    <w:rsid w:val="00AD22A3"/>
    <w:rsid w:val="00AD38CB"/>
    <w:rsid w:val="00AD50C1"/>
    <w:rsid w:val="00AD61A2"/>
    <w:rsid w:val="00AD6EFF"/>
    <w:rsid w:val="00AE0ABC"/>
    <w:rsid w:val="00AE0FF1"/>
    <w:rsid w:val="00AE1540"/>
    <w:rsid w:val="00AE162A"/>
    <w:rsid w:val="00AE3C70"/>
    <w:rsid w:val="00AE6026"/>
    <w:rsid w:val="00AE7E1D"/>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61CF"/>
    <w:rsid w:val="00B0705F"/>
    <w:rsid w:val="00B0708C"/>
    <w:rsid w:val="00B0778C"/>
    <w:rsid w:val="00B10063"/>
    <w:rsid w:val="00B11D78"/>
    <w:rsid w:val="00B122D3"/>
    <w:rsid w:val="00B1344D"/>
    <w:rsid w:val="00B1356D"/>
    <w:rsid w:val="00B143C9"/>
    <w:rsid w:val="00B1488D"/>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5059B"/>
    <w:rsid w:val="00B50747"/>
    <w:rsid w:val="00B50A7D"/>
    <w:rsid w:val="00B50C96"/>
    <w:rsid w:val="00B5396C"/>
    <w:rsid w:val="00B54641"/>
    <w:rsid w:val="00B54C72"/>
    <w:rsid w:val="00B57FF0"/>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C6E"/>
    <w:rsid w:val="00C214DA"/>
    <w:rsid w:val="00C21610"/>
    <w:rsid w:val="00C21F00"/>
    <w:rsid w:val="00C2215B"/>
    <w:rsid w:val="00C22665"/>
    <w:rsid w:val="00C23544"/>
    <w:rsid w:val="00C239C9"/>
    <w:rsid w:val="00C23ED0"/>
    <w:rsid w:val="00C24F02"/>
    <w:rsid w:val="00C2680A"/>
    <w:rsid w:val="00C268F6"/>
    <w:rsid w:val="00C276B6"/>
    <w:rsid w:val="00C27F7F"/>
    <w:rsid w:val="00C3119F"/>
    <w:rsid w:val="00C3179F"/>
    <w:rsid w:val="00C32E80"/>
    <w:rsid w:val="00C33593"/>
    <w:rsid w:val="00C33860"/>
    <w:rsid w:val="00C339C2"/>
    <w:rsid w:val="00C33BAF"/>
    <w:rsid w:val="00C34598"/>
    <w:rsid w:val="00C36533"/>
    <w:rsid w:val="00C367D7"/>
    <w:rsid w:val="00C42A5A"/>
    <w:rsid w:val="00C4375F"/>
    <w:rsid w:val="00C442E3"/>
    <w:rsid w:val="00C44B90"/>
    <w:rsid w:val="00C44F7A"/>
    <w:rsid w:val="00C46185"/>
    <w:rsid w:val="00C46556"/>
    <w:rsid w:val="00C46E55"/>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6BF9"/>
    <w:rsid w:val="00C67541"/>
    <w:rsid w:val="00C71FBA"/>
    <w:rsid w:val="00C72E57"/>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61A"/>
    <w:rsid w:val="00D128A6"/>
    <w:rsid w:val="00D132CB"/>
    <w:rsid w:val="00D13D4B"/>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3284A"/>
    <w:rsid w:val="00D328E1"/>
    <w:rsid w:val="00D35C41"/>
    <w:rsid w:val="00D363CE"/>
    <w:rsid w:val="00D37BF2"/>
    <w:rsid w:val="00D4201D"/>
    <w:rsid w:val="00D4288C"/>
    <w:rsid w:val="00D42BD9"/>
    <w:rsid w:val="00D42C56"/>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1FDC"/>
    <w:rsid w:val="00D82686"/>
    <w:rsid w:val="00D83276"/>
    <w:rsid w:val="00D837CB"/>
    <w:rsid w:val="00D8425A"/>
    <w:rsid w:val="00D84557"/>
    <w:rsid w:val="00D84B46"/>
    <w:rsid w:val="00D86B66"/>
    <w:rsid w:val="00D86C65"/>
    <w:rsid w:val="00D90911"/>
    <w:rsid w:val="00D915EF"/>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C99"/>
    <w:rsid w:val="00DB2710"/>
    <w:rsid w:val="00DB2995"/>
    <w:rsid w:val="00DB2B76"/>
    <w:rsid w:val="00DB3128"/>
    <w:rsid w:val="00DB3918"/>
    <w:rsid w:val="00DB483F"/>
    <w:rsid w:val="00DB50F4"/>
    <w:rsid w:val="00DB5BA3"/>
    <w:rsid w:val="00DB6A21"/>
    <w:rsid w:val="00DB6A7B"/>
    <w:rsid w:val="00DB7384"/>
    <w:rsid w:val="00DB7A4E"/>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0FAD"/>
    <w:rsid w:val="00E12110"/>
    <w:rsid w:val="00E12277"/>
    <w:rsid w:val="00E13038"/>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5104"/>
    <w:rsid w:val="00E56068"/>
    <w:rsid w:val="00E5608D"/>
    <w:rsid w:val="00E56DFB"/>
    <w:rsid w:val="00E57404"/>
    <w:rsid w:val="00E620BC"/>
    <w:rsid w:val="00E623D1"/>
    <w:rsid w:val="00E632A4"/>
    <w:rsid w:val="00E632B1"/>
    <w:rsid w:val="00E64444"/>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008"/>
    <w:rsid w:val="00E863E4"/>
    <w:rsid w:val="00E87895"/>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54BA"/>
    <w:rsid w:val="00EB5CD2"/>
    <w:rsid w:val="00EB6158"/>
    <w:rsid w:val="00EB72FC"/>
    <w:rsid w:val="00EB736E"/>
    <w:rsid w:val="00EB7CDD"/>
    <w:rsid w:val="00EC119B"/>
    <w:rsid w:val="00EC443A"/>
    <w:rsid w:val="00EC49FB"/>
    <w:rsid w:val="00EC51CE"/>
    <w:rsid w:val="00EC52B7"/>
    <w:rsid w:val="00EC5AD8"/>
    <w:rsid w:val="00EC6501"/>
    <w:rsid w:val="00EC779F"/>
    <w:rsid w:val="00EC7B39"/>
    <w:rsid w:val="00EC7E41"/>
    <w:rsid w:val="00EC7F43"/>
    <w:rsid w:val="00ED01D4"/>
    <w:rsid w:val="00ED2D76"/>
    <w:rsid w:val="00ED62E3"/>
    <w:rsid w:val="00EE1477"/>
    <w:rsid w:val="00EE1A17"/>
    <w:rsid w:val="00EE2E25"/>
    <w:rsid w:val="00EE59B7"/>
    <w:rsid w:val="00EE612F"/>
    <w:rsid w:val="00EE77A8"/>
    <w:rsid w:val="00EE7D33"/>
    <w:rsid w:val="00EF09CF"/>
    <w:rsid w:val="00EF2E81"/>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A9C"/>
    <w:rsid w:val="00F2531E"/>
    <w:rsid w:val="00F2556E"/>
    <w:rsid w:val="00F25B53"/>
    <w:rsid w:val="00F25F88"/>
    <w:rsid w:val="00F273F6"/>
    <w:rsid w:val="00F27B99"/>
    <w:rsid w:val="00F27F92"/>
    <w:rsid w:val="00F31F3F"/>
    <w:rsid w:val="00F32081"/>
    <w:rsid w:val="00F339DD"/>
    <w:rsid w:val="00F33BF7"/>
    <w:rsid w:val="00F34475"/>
    <w:rsid w:val="00F356EE"/>
    <w:rsid w:val="00F35AE8"/>
    <w:rsid w:val="00F36BC6"/>
    <w:rsid w:val="00F40BAC"/>
    <w:rsid w:val="00F40BB2"/>
    <w:rsid w:val="00F41644"/>
    <w:rsid w:val="00F4188E"/>
    <w:rsid w:val="00F41CBB"/>
    <w:rsid w:val="00F42448"/>
    <w:rsid w:val="00F425E0"/>
    <w:rsid w:val="00F44F19"/>
    <w:rsid w:val="00F4580D"/>
    <w:rsid w:val="00F45CB9"/>
    <w:rsid w:val="00F460DF"/>
    <w:rsid w:val="00F47169"/>
    <w:rsid w:val="00F47586"/>
    <w:rsid w:val="00F47621"/>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670E"/>
    <w:rsid w:val="00F9714D"/>
    <w:rsid w:val="00F97F68"/>
    <w:rsid w:val="00FA0171"/>
    <w:rsid w:val="00FA0D18"/>
    <w:rsid w:val="00FA2E21"/>
    <w:rsid w:val="00FA31E6"/>
    <w:rsid w:val="00FA33D8"/>
    <w:rsid w:val="00FA4405"/>
    <w:rsid w:val="00FA5096"/>
    <w:rsid w:val="00FA7278"/>
    <w:rsid w:val="00FA7CA7"/>
    <w:rsid w:val="00FB1605"/>
    <w:rsid w:val="00FB380A"/>
    <w:rsid w:val="00FB6785"/>
    <w:rsid w:val="00FB7163"/>
    <w:rsid w:val="00FB7AA8"/>
    <w:rsid w:val="00FB7C98"/>
    <w:rsid w:val="00FB7F45"/>
    <w:rsid w:val="00FC0F90"/>
    <w:rsid w:val="00FC25AB"/>
    <w:rsid w:val="00FC547D"/>
    <w:rsid w:val="00FC6FC6"/>
    <w:rsid w:val="00FC7920"/>
    <w:rsid w:val="00FD0347"/>
    <w:rsid w:val="00FD17C4"/>
    <w:rsid w:val="00FD1F2F"/>
    <w:rsid w:val="00FD2846"/>
    <w:rsid w:val="00FD2855"/>
    <w:rsid w:val="00FD2F74"/>
    <w:rsid w:val="00FD37B1"/>
    <w:rsid w:val="00FD629C"/>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2030256399">
          <w:marLeft w:val="0"/>
          <w:marRight w:val="0"/>
          <w:marTop w:val="0"/>
          <w:marBottom w:val="0"/>
          <w:divBdr>
            <w:top w:val="none" w:sz="0" w:space="0" w:color="auto"/>
            <w:left w:val="none" w:sz="0" w:space="0" w:color="auto"/>
            <w:bottom w:val="none" w:sz="0" w:space="0" w:color="auto"/>
            <w:right w:val="none" w:sz="0" w:space="0" w:color="auto"/>
          </w:divBdr>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60952531">
          <w:marLeft w:val="0"/>
          <w:marRight w:val="0"/>
          <w:marTop w:val="0"/>
          <w:marBottom w:val="0"/>
          <w:divBdr>
            <w:top w:val="none" w:sz="0" w:space="0" w:color="auto"/>
            <w:left w:val="none" w:sz="0" w:space="0" w:color="auto"/>
            <w:bottom w:val="none" w:sz="0" w:space="0" w:color="auto"/>
            <w:right w:val="none" w:sz="0" w:space="0" w:color="auto"/>
          </w:divBdr>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257404457">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1049299225">
          <w:marLeft w:val="0"/>
          <w:marRight w:val="0"/>
          <w:marTop w:val="0"/>
          <w:marBottom w:val="0"/>
          <w:divBdr>
            <w:top w:val="none" w:sz="0" w:space="0" w:color="auto"/>
            <w:left w:val="none" w:sz="0" w:space="0" w:color="auto"/>
            <w:bottom w:val="none" w:sz="0" w:space="0" w:color="auto"/>
            <w:right w:val="none" w:sz="0" w:space="0" w:color="auto"/>
          </w:divBdr>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545337923">
          <w:marLeft w:val="0"/>
          <w:marRight w:val="0"/>
          <w:marTop w:val="0"/>
          <w:marBottom w:val="0"/>
          <w:divBdr>
            <w:top w:val="none" w:sz="0" w:space="0" w:color="auto"/>
            <w:left w:val="none" w:sz="0" w:space="0" w:color="auto"/>
            <w:bottom w:val="none" w:sz="0" w:space="0" w:color="auto"/>
            <w:right w:val="none" w:sz="0" w:space="0" w:color="auto"/>
          </w:divBdr>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833640224">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24585852">
          <w:marLeft w:val="0"/>
          <w:marRight w:val="0"/>
          <w:marTop w:val="0"/>
          <w:marBottom w:val="0"/>
          <w:divBdr>
            <w:top w:val="none" w:sz="0" w:space="0" w:color="auto"/>
            <w:left w:val="none" w:sz="0" w:space="0" w:color="auto"/>
            <w:bottom w:val="none" w:sz="0" w:space="0" w:color="auto"/>
            <w:right w:val="none" w:sz="0" w:space="0" w:color="auto"/>
          </w:divBdr>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1149856695">
          <w:marLeft w:val="0"/>
          <w:marRight w:val="0"/>
          <w:marTop w:val="0"/>
          <w:marBottom w:val="0"/>
          <w:divBdr>
            <w:top w:val="none" w:sz="0" w:space="0" w:color="auto"/>
            <w:left w:val="none" w:sz="0" w:space="0" w:color="auto"/>
            <w:bottom w:val="none" w:sz="0" w:space="0" w:color="auto"/>
            <w:right w:val="none" w:sz="0" w:space="0" w:color="auto"/>
          </w:divBdr>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75127416">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98068653">
          <w:marLeft w:val="0"/>
          <w:marRight w:val="0"/>
          <w:marTop w:val="0"/>
          <w:marBottom w:val="0"/>
          <w:divBdr>
            <w:top w:val="none" w:sz="0" w:space="0" w:color="auto"/>
            <w:left w:val="none" w:sz="0" w:space="0" w:color="auto"/>
            <w:bottom w:val="none" w:sz="0" w:space="0" w:color="auto"/>
            <w:right w:val="none" w:sz="0" w:space="0" w:color="auto"/>
          </w:divBdr>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1165362323">
          <w:marLeft w:val="0"/>
          <w:marRight w:val="0"/>
          <w:marTop w:val="0"/>
          <w:marBottom w:val="0"/>
          <w:divBdr>
            <w:top w:val="none" w:sz="0" w:space="0" w:color="auto"/>
            <w:left w:val="none" w:sz="0" w:space="0" w:color="auto"/>
            <w:bottom w:val="none" w:sz="0" w:space="0" w:color="auto"/>
            <w:right w:val="none" w:sz="0" w:space="0" w:color="auto"/>
          </w:divBdr>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1915434600">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770809937">
          <w:marLeft w:val="0"/>
          <w:marRight w:val="0"/>
          <w:marTop w:val="0"/>
          <w:marBottom w:val="0"/>
          <w:divBdr>
            <w:top w:val="none" w:sz="0" w:space="0" w:color="auto"/>
            <w:left w:val="none" w:sz="0" w:space="0" w:color="auto"/>
            <w:bottom w:val="none" w:sz="0" w:space="0" w:color="auto"/>
            <w:right w:val="none" w:sz="0" w:space="0" w:color="auto"/>
          </w:divBdr>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555429894">
          <w:marLeft w:val="0"/>
          <w:marRight w:val="0"/>
          <w:marTop w:val="0"/>
          <w:marBottom w:val="0"/>
          <w:divBdr>
            <w:top w:val="none" w:sz="0" w:space="0" w:color="auto"/>
            <w:left w:val="none" w:sz="0" w:space="0" w:color="auto"/>
            <w:bottom w:val="none" w:sz="0" w:space="0" w:color="auto"/>
            <w:right w:val="none" w:sz="0" w:space="0" w:color="auto"/>
          </w:divBdr>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096558023">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1809086394">
          <w:marLeft w:val="0"/>
          <w:marRight w:val="0"/>
          <w:marTop w:val="0"/>
          <w:marBottom w:val="0"/>
          <w:divBdr>
            <w:top w:val="none" w:sz="0" w:space="0" w:color="auto"/>
            <w:left w:val="none" w:sz="0" w:space="0" w:color="auto"/>
            <w:bottom w:val="none" w:sz="0" w:space="0" w:color="auto"/>
            <w:right w:val="none" w:sz="0" w:space="0" w:color="auto"/>
          </w:divBdr>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875313032">
          <w:marLeft w:val="0"/>
          <w:marRight w:val="0"/>
          <w:marTop w:val="0"/>
          <w:marBottom w:val="0"/>
          <w:divBdr>
            <w:top w:val="none" w:sz="0" w:space="0" w:color="auto"/>
            <w:left w:val="none" w:sz="0" w:space="0" w:color="auto"/>
            <w:bottom w:val="none" w:sz="0" w:space="0" w:color="auto"/>
            <w:right w:val="none" w:sz="0" w:space="0" w:color="auto"/>
          </w:divBdr>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1157963559">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64573642">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628662483">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1593396038">
          <w:marLeft w:val="0"/>
          <w:marRight w:val="0"/>
          <w:marTop w:val="0"/>
          <w:marBottom w:val="0"/>
          <w:divBdr>
            <w:top w:val="none" w:sz="0" w:space="0" w:color="auto"/>
            <w:left w:val="none" w:sz="0" w:space="0" w:color="auto"/>
            <w:bottom w:val="none" w:sz="0" w:space="0" w:color="auto"/>
            <w:right w:val="none" w:sz="0" w:space="0" w:color="auto"/>
          </w:divBdr>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1529760703">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1806653399">
          <w:marLeft w:val="0"/>
          <w:marRight w:val="0"/>
          <w:marTop w:val="0"/>
          <w:marBottom w:val="0"/>
          <w:divBdr>
            <w:top w:val="none" w:sz="0" w:space="0" w:color="auto"/>
            <w:left w:val="none" w:sz="0" w:space="0" w:color="auto"/>
            <w:bottom w:val="none" w:sz="0" w:space="0" w:color="auto"/>
            <w:right w:val="none" w:sz="0" w:space="0" w:color="auto"/>
          </w:divBdr>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841776410">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917010172">
          <w:marLeft w:val="0"/>
          <w:marRight w:val="0"/>
          <w:marTop w:val="0"/>
          <w:marBottom w:val="0"/>
          <w:divBdr>
            <w:top w:val="none" w:sz="0" w:space="0" w:color="auto"/>
            <w:left w:val="none" w:sz="0" w:space="0" w:color="auto"/>
            <w:bottom w:val="none" w:sz="0" w:space="0" w:color="auto"/>
            <w:right w:val="none" w:sz="0" w:space="0" w:color="auto"/>
          </w:divBdr>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030881835">
          <w:marLeft w:val="0"/>
          <w:marRight w:val="0"/>
          <w:marTop w:val="0"/>
          <w:marBottom w:val="0"/>
          <w:divBdr>
            <w:top w:val="none" w:sz="0" w:space="0" w:color="auto"/>
            <w:left w:val="none" w:sz="0" w:space="0" w:color="auto"/>
            <w:bottom w:val="none" w:sz="0" w:space="0" w:color="auto"/>
            <w:right w:val="none" w:sz="0" w:space="0" w:color="auto"/>
          </w:divBdr>
        </w:div>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1038511966">
          <w:marLeft w:val="0"/>
          <w:marRight w:val="0"/>
          <w:marTop w:val="0"/>
          <w:marBottom w:val="0"/>
          <w:divBdr>
            <w:top w:val="none" w:sz="0" w:space="0" w:color="auto"/>
            <w:left w:val="none" w:sz="0" w:space="0" w:color="auto"/>
            <w:bottom w:val="none" w:sz="0" w:space="0" w:color="auto"/>
            <w:right w:val="none" w:sz="0" w:space="0" w:color="auto"/>
          </w:divBdr>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477496615">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359935727">
          <w:marLeft w:val="0"/>
          <w:marRight w:val="0"/>
          <w:marTop w:val="0"/>
          <w:marBottom w:val="0"/>
          <w:divBdr>
            <w:top w:val="none" w:sz="0" w:space="0" w:color="auto"/>
            <w:left w:val="none" w:sz="0" w:space="0" w:color="auto"/>
            <w:bottom w:val="none" w:sz="0" w:space="0" w:color="auto"/>
            <w:right w:val="none" w:sz="0" w:space="0" w:color="auto"/>
          </w:divBdr>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196818446">
          <w:marLeft w:val="0"/>
          <w:marRight w:val="0"/>
          <w:marTop w:val="0"/>
          <w:marBottom w:val="0"/>
          <w:divBdr>
            <w:top w:val="none" w:sz="0" w:space="0" w:color="auto"/>
            <w:left w:val="none" w:sz="0" w:space="0" w:color="auto"/>
            <w:bottom w:val="none" w:sz="0" w:space="0" w:color="auto"/>
            <w:right w:val="none" w:sz="0" w:space="0" w:color="auto"/>
          </w:divBdr>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181738064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1765153558">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999237092">
          <w:marLeft w:val="0"/>
          <w:marRight w:val="0"/>
          <w:marTop w:val="0"/>
          <w:marBottom w:val="0"/>
          <w:divBdr>
            <w:top w:val="none" w:sz="0" w:space="0" w:color="auto"/>
            <w:left w:val="none" w:sz="0" w:space="0" w:color="auto"/>
            <w:bottom w:val="none" w:sz="0" w:space="0" w:color="auto"/>
            <w:right w:val="none" w:sz="0" w:space="0" w:color="auto"/>
          </w:divBdr>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1274022078">
          <w:marLeft w:val="0"/>
          <w:marRight w:val="0"/>
          <w:marTop w:val="0"/>
          <w:marBottom w:val="0"/>
          <w:divBdr>
            <w:top w:val="none" w:sz="0" w:space="0" w:color="auto"/>
            <w:left w:val="none" w:sz="0" w:space="0" w:color="auto"/>
            <w:bottom w:val="none" w:sz="0" w:space="0" w:color="auto"/>
            <w:right w:val="none" w:sz="0" w:space="0" w:color="auto"/>
          </w:divBdr>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33700659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93540030">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500237560">
          <w:marLeft w:val="0"/>
          <w:marRight w:val="0"/>
          <w:marTop w:val="0"/>
          <w:marBottom w:val="0"/>
          <w:divBdr>
            <w:top w:val="none" w:sz="0" w:space="0" w:color="auto"/>
            <w:left w:val="none" w:sz="0" w:space="0" w:color="auto"/>
            <w:bottom w:val="none" w:sz="0" w:space="0" w:color="auto"/>
            <w:right w:val="none" w:sz="0" w:space="0" w:color="auto"/>
          </w:divBdr>
          <w:divsChild>
            <w:div w:id="1466002535">
              <w:marLeft w:val="0"/>
              <w:marRight w:val="0"/>
              <w:marTop w:val="0"/>
              <w:marBottom w:val="0"/>
              <w:divBdr>
                <w:top w:val="none" w:sz="0" w:space="0" w:color="auto"/>
                <w:left w:val="none" w:sz="0" w:space="0" w:color="auto"/>
                <w:bottom w:val="none" w:sz="0" w:space="0" w:color="auto"/>
                <w:right w:val="none" w:sz="0" w:space="0" w:color="auto"/>
              </w:divBdr>
            </w:div>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858934475">
              <w:marLeft w:val="0"/>
              <w:marRight w:val="0"/>
              <w:marTop w:val="0"/>
              <w:marBottom w:val="0"/>
              <w:divBdr>
                <w:top w:val="none" w:sz="0" w:space="0" w:color="auto"/>
                <w:left w:val="none" w:sz="0" w:space="0" w:color="auto"/>
                <w:bottom w:val="none" w:sz="0" w:space="0" w:color="auto"/>
                <w:right w:val="none" w:sz="0" w:space="0" w:color="auto"/>
              </w:divBdr>
            </w:div>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139223722">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1392381572">
          <w:marLeft w:val="0"/>
          <w:marRight w:val="0"/>
          <w:marTop w:val="0"/>
          <w:marBottom w:val="0"/>
          <w:divBdr>
            <w:top w:val="none" w:sz="0" w:space="0" w:color="auto"/>
            <w:left w:val="none" w:sz="0" w:space="0" w:color="auto"/>
            <w:bottom w:val="none" w:sz="0" w:space="0" w:color="auto"/>
            <w:right w:val="none" w:sz="0" w:space="0" w:color="auto"/>
          </w:divBdr>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67183517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139612648">
          <w:marLeft w:val="0"/>
          <w:marRight w:val="0"/>
          <w:marTop w:val="0"/>
          <w:marBottom w:val="0"/>
          <w:divBdr>
            <w:top w:val="none" w:sz="0" w:space="0" w:color="auto"/>
            <w:left w:val="none" w:sz="0" w:space="0" w:color="auto"/>
            <w:bottom w:val="none" w:sz="0" w:space="0" w:color="auto"/>
            <w:right w:val="none" w:sz="0" w:space="0" w:color="auto"/>
          </w:divBdr>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1769232147">
          <w:marLeft w:val="0"/>
          <w:marRight w:val="0"/>
          <w:marTop w:val="0"/>
          <w:marBottom w:val="0"/>
          <w:divBdr>
            <w:top w:val="none" w:sz="0" w:space="0" w:color="auto"/>
            <w:left w:val="none" w:sz="0" w:space="0" w:color="auto"/>
            <w:bottom w:val="none" w:sz="0" w:space="0" w:color="auto"/>
            <w:right w:val="none" w:sz="0" w:space="0" w:color="auto"/>
          </w:divBdr>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5903889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26571062">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364215278">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297302146">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273755385">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467481797">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1432354820">
          <w:marLeft w:val="0"/>
          <w:marRight w:val="0"/>
          <w:marTop w:val="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 w:id="498741964">
          <w:marLeft w:val="0"/>
          <w:marRight w:val="0"/>
          <w:marTop w:val="0"/>
          <w:marBottom w:val="0"/>
          <w:divBdr>
            <w:top w:val="none" w:sz="0" w:space="0" w:color="auto"/>
            <w:left w:val="none" w:sz="0" w:space="0" w:color="auto"/>
            <w:bottom w:val="none" w:sz="0" w:space="0" w:color="auto"/>
            <w:right w:val="none" w:sz="0" w:space="0" w:color="auto"/>
          </w:divBdr>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1103527348">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73682489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66344955">
          <w:marLeft w:val="0"/>
          <w:marRight w:val="0"/>
          <w:marTop w:val="0"/>
          <w:marBottom w:val="0"/>
          <w:divBdr>
            <w:top w:val="none" w:sz="0" w:space="0" w:color="auto"/>
            <w:left w:val="none" w:sz="0" w:space="0" w:color="auto"/>
            <w:bottom w:val="none" w:sz="0" w:space="0" w:color="auto"/>
            <w:right w:val="none" w:sz="0" w:space="0" w:color="auto"/>
          </w:divBdr>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15688073">
          <w:marLeft w:val="0"/>
          <w:marRight w:val="0"/>
          <w:marTop w:val="0"/>
          <w:marBottom w:val="0"/>
          <w:divBdr>
            <w:top w:val="none" w:sz="0" w:space="0" w:color="auto"/>
            <w:left w:val="none" w:sz="0" w:space="0" w:color="auto"/>
            <w:bottom w:val="none" w:sz="0" w:space="0" w:color="auto"/>
            <w:right w:val="none" w:sz="0" w:space="0" w:color="auto"/>
          </w:divBdr>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95907295">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 w:id="373626785">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19668520">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371350473">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1842427537">
          <w:marLeft w:val="0"/>
          <w:marRight w:val="0"/>
          <w:marTop w:val="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782457820">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1374840173">
          <w:marLeft w:val="0"/>
          <w:marRight w:val="0"/>
          <w:marTop w:val="0"/>
          <w:marBottom w:val="0"/>
          <w:divBdr>
            <w:top w:val="none" w:sz="0" w:space="0" w:color="auto"/>
            <w:left w:val="none" w:sz="0" w:space="0" w:color="auto"/>
            <w:bottom w:val="none" w:sz="0" w:space="0" w:color="auto"/>
            <w:right w:val="none" w:sz="0" w:space="0" w:color="auto"/>
          </w:divBdr>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393546224">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84779737">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646616085">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019818237">
          <w:marLeft w:val="0"/>
          <w:marRight w:val="0"/>
          <w:marTop w:val="0"/>
          <w:marBottom w:val="0"/>
          <w:divBdr>
            <w:top w:val="none" w:sz="0" w:space="0" w:color="auto"/>
            <w:left w:val="none" w:sz="0" w:space="0" w:color="auto"/>
            <w:bottom w:val="none" w:sz="0" w:space="0" w:color="auto"/>
            <w:right w:val="none" w:sz="0" w:space="0" w:color="auto"/>
          </w:divBdr>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998390704">
          <w:marLeft w:val="0"/>
          <w:marRight w:val="0"/>
          <w:marTop w:val="0"/>
          <w:marBottom w:val="0"/>
          <w:divBdr>
            <w:top w:val="none" w:sz="0" w:space="0" w:color="auto"/>
            <w:left w:val="none" w:sz="0" w:space="0" w:color="auto"/>
            <w:bottom w:val="none" w:sz="0" w:space="0" w:color="auto"/>
            <w:right w:val="none" w:sz="0" w:space="0" w:color="auto"/>
          </w:divBdr>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1521581671">
          <w:marLeft w:val="0"/>
          <w:marRight w:val="0"/>
          <w:marTop w:val="0"/>
          <w:marBottom w:val="0"/>
          <w:divBdr>
            <w:top w:val="none" w:sz="0" w:space="0" w:color="auto"/>
            <w:left w:val="none" w:sz="0" w:space="0" w:color="auto"/>
            <w:bottom w:val="none" w:sz="0" w:space="0" w:color="auto"/>
            <w:right w:val="none" w:sz="0" w:space="0" w:color="auto"/>
          </w:divBdr>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 w:id="1781489071">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1448814267">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683631778">
          <w:marLeft w:val="0"/>
          <w:marRight w:val="0"/>
          <w:marTop w:val="0"/>
          <w:marBottom w:val="0"/>
          <w:divBdr>
            <w:top w:val="none" w:sz="0" w:space="0" w:color="auto"/>
            <w:left w:val="none" w:sz="0" w:space="0" w:color="auto"/>
            <w:bottom w:val="none" w:sz="0" w:space="0" w:color="auto"/>
            <w:right w:val="none" w:sz="0" w:space="0" w:color="auto"/>
          </w:divBdr>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026907629">
          <w:marLeft w:val="0"/>
          <w:marRight w:val="0"/>
          <w:marTop w:val="0"/>
          <w:marBottom w:val="0"/>
          <w:divBdr>
            <w:top w:val="none" w:sz="0" w:space="0" w:color="auto"/>
            <w:left w:val="none" w:sz="0" w:space="0" w:color="auto"/>
            <w:bottom w:val="none" w:sz="0" w:space="0" w:color="auto"/>
            <w:right w:val="none" w:sz="0" w:space="0" w:color="auto"/>
          </w:divBdr>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2088965105">
          <w:marLeft w:val="0"/>
          <w:marRight w:val="0"/>
          <w:marTop w:val="0"/>
          <w:marBottom w:val="0"/>
          <w:divBdr>
            <w:top w:val="none" w:sz="0" w:space="0" w:color="auto"/>
            <w:left w:val="none" w:sz="0" w:space="0" w:color="auto"/>
            <w:bottom w:val="none" w:sz="0" w:space="0" w:color="auto"/>
            <w:right w:val="none" w:sz="0" w:space="0" w:color="auto"/>
          </w:divBdr>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751586786">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2093696155">
          <w:marLeft w:val="0"/>
          <w:marRight w:val="0"/>
          <w:marTop w:val="0"/>
          <w:marBottom w:val="0"/>
          <w:divBdr>
            <w:top w:val="none" w:sz="0" w:space="0" w:color="auto"/>
            <w:left w:val="none" w:sz="0" w:space="0" w:color="auto"/>
            <w:bottom w:val="none" w:sz="0" w:space="0" w:color="auto"/>
            <w:right w:val="none" w:sz="0" w:space="0" w:color="auto"/>
          </w:divBdr>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219291303">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1519470566">
          <w:marLeft w:val="0"/>
          <w:marRight w:val="0"/>
          <w:marTop w:val="0"/>
          <w:marBottom w:val="0"/>
          <w:divBdr>
            <w:top w:val="none" w:sz="0" w:space="0" w:color="auto"/>
            <w:left w:val="none" w:sz="0" w:space="0" w:color="auto"/>
            <w:bottom w:val="none" w:sz="0" w:space="0" w:color="auto"/>
            <w:right w:val="none" w:sz="0" w:space="0" w:color="auto"/>
          </w:divBdr>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1150828846">
          <w:marLeft w:val="0"/>
          <w:marRight w:val="0"/>
          <w:marTop w:val="0"/>
          <w:marBottom w:val="0"/>
          <w:divBdr>
            <w:top w:val="none" w:sz="0" w:space="0" w:color="auto"/>
            <w:left w:val="none" w:sz="0" w:space="0" w:color="auto"/>
            <w:bottom w:val="none" w:sz="0" w:space="0" w:color="auto"/>
            <w:right w:val="none" w:sz="0" w:space="0" w:color="auto"/>
          </w:divBdr>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733704783">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357342531">
          <w:marLeft w:val="0"/>
          <w:marRight w:val="0"/>
          <w:marTop w:val="0"/>
          <w:marBottom w:val="0"/>
          <w:divBdr>
            <w:top w:val="none" w:sz="0" w:space="0" w:color="auto"/>
            <w:left w:val="none" w:sz="0" w:space="0" w:color="auto"/>
            <w:bottom w:val="none" w:sz="0" w:space="0" w:color="auto"/>
            <w:right w:val="none" w:sz="0" w:space="0" w:color="auto"/>
          </w:divBdr>
        </w:div>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513962105">
          <w:marLeft w:val="0"/>
          <w:marRight w:val="0"/>
          <w:marTop w:val="0"/>
          <w:marBottom w:val="0"/>
          <w:divBdr>
            <w:top w:val="none" w:sz="0" w:space="0" w:color="auto"/>
            <w:left w:val="none" w:sz="0" w:space="0" w:color="auto"/>
            <w:bottom w:val="none" w:sz="0" w:space="0" w:color="auto"/>
            <w:right w:val="none" w:sz="0" w:space="0" w:color="auto"/>
          </w:divBdr>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49640927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202745263">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1598371699">
          <w:marLeft w:val="0"/>
          <w:marRight w:val="0"/>
          <w:marTop w:val="0"/>
          <w:marBottom w:val="0"/>
          <w:divBdr>
            <w:top w:val="none" w:sz="0" w:space="0" w:color="auto"/>
            <w:left w:val="none" w:sz="0" w:space="0" w:color="auto"/>
            <w:bottom w:val="none" w:sz="0" w:space="0" w:color="auto"/>
            <w:right w:val="none" w:sz="0" w:space="0" w:color="auto"/>
          </w:divBdr>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1624460470">
          <w:marLeft w:val="0"/>
          <w:marRight w:val="0"/>
          <w:marTop w:val="0"/>
          <w:marBottom w:val="0"/>
          <w:divBdr>
            <w:top w:val="none" w:sz="0" w:space="0" w:color="auto"/>
            <w:left w:val="none" w:sz="0" w:space="0" w:color="auto"/>
            <w:bottom w:val="none" w:sz="0" w:space="0" w:color="auto"/>
            <w:right w:val="none" w:sz="0" w:space="0" w:color="auto"/>
          </w:divBdr>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615673092">
          <w:marLeft w:val="0"/>
          <w:marRight w:val="0"/>
          <w:marTop w:val="0"/>
          <w:marBottom w:val="0"/>
          <w:divBdr>
            <w:top w:val="none" w:sz="0" w:space="0" w:color="auto"/>
            <w:left w:val="none" w:sz="0" w:space="0" w:color="auto"/>
            <w:bottom w:val="none" w:sz="0" w:space="0" w:color="auto"/>
            <w:right w:val="none" w:sz="0" w:space="0" w:color="auto"/>
          </w:divBdr>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595288468">
          <w:marLeft w:val="0"/>
          <w:marRight w:val="0"/>
          <w:marTop w:val="0"/>
          <w:marBottom w:val="0"/>
          <w:divBdr>
            <w:top w:val="none" w:sz="0" w:space="0" w:color="auto"/>
            <w:left w:val="none" w:sz="0" w:space="0" w:color="auto"/>
            <w:bottom w:val="none" w:sz="0" w:space="0" w:color="auto"/>
            <w:right w:val="none" w:sz="0" w:space="0" w:color="auto"/>
          </w:divBdr>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689186837">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047290752">
          <w:marLeft w:val="0"/>
          <w:marRight w:val="0"/>
          <w:marTop w:val="0"/>
          <w:marBottom w:val="0"/>
          <w:divBdr>
            <w:top w:val="none" w:sz="0" w:space="0" w:color="auto"/>
            <w:left w:val="none" w:sz="0" w:space="0" w:color="auto"/>
            <w:bottom w:val="none" w:sz="0" w:space="0" w:color="auto"/>
            <w:right w:val="none" w:sz="0" w:space="0" w:color="auto"/>
          </w:divBdr>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966005066">
          <w:marLeft w:val="0"/>
          <w:marRight w:val="0"/>
          <w:marTop w:val="0"/>
          <w:marBottom w:val="0"/>
          <w:divBdr>
            <w:top w:val="none" w:sz="0" w:space="0" w:color="auto"/>
            <w:left w:val="none" w:sz="0" w:space="0" w:color="auto"/>
            <w:bottom w:val="none" w:sz="0" w:space="0" w:color="auto"/>
            <w:right w:val="none" w:sz="0" w:space="0" w:color="auto"/>
          </w:divBdr>
        </w:div>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060010030">
          <w:marLeft w:val="0"/>
          <w:marRight w:val="0"/>
          <w:marTop w:val="0"/>
          <w:marBottom w:val="0"/>
          <w:divBdr>
            <w:top w:val="none" w:sz="0" w:space="0" w:color="auto"/>
            <w:left w:val="none" w:sz="0" w:space="0" w:color="auto"/>
            <w:bottom w:val="none" w:sz="0" w:space="0" w:color="auto"/>
            <w:right w:val="none" w:sz="0" w:space="0" w:color="auto"/>
          </w:divBdr>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1361515927">
          <w:marLeft w:val="0"/>
          <w:marRight w:val="0"/>
          <w:marTop w:val="0"/>
          <w:marBottom w:val="0"/>
          <w:divBdr>
            <w:top w:val="none" w:sz="0" w:space="0" w:color="auto"/>
            <w:left w:val="none" w:sz="0" w:space="0" w:color="auto"/>
            <w:bottom w:val="none" w:sz="0" w:space="0" w:color="auto"/>
            <w:right w:val="none" w:sz="0" w:space="0" w:color="auto"/>
          </w:divBdr>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1298991947">
          <w:marLeft w:val="0"/>
          <w:marRight w:val="0"/>
          <w:marTop w:val="0"/>
          <w:marBottom w:val="0"/>
          <w:divBdr>
            <w:top w:val="none" w:sz="0" w:space="0" w:color="auto"/>
            <w:left w:val="none" w:sz="0" w:space="0" w:color="auto"/>
            <w:bottom w:val="none" w:sz="0" w:space="0" w:color="auto"/>
            <w:right w:val="none" w:sz="0" w:space="0" w:color="auto"/>
          </w:divBdr>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1474373479">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515027691">
          <w:marLeft w:val="0"/>
          <w:marRight w:val="0"/>
          <w:marTop w:val="0"/>
          <w:marBottom w:val="0"/>
          <w:divBdr>
            <w:top w:val="none" w:sz="0" w:space="0" w:color="auto"/>
            <w:left w:val="none" w:sz="0" w:space="0" w:color="auto"/>
            <w:bottom w:val="none" w:sz="0" w:space="0" w:color="auto"/>
            <w:right w:val="none" w:sz="0" w:space="0" w:color="auto"/>
          </w:divBdr>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456871406">
          <w:marLeft w:val="0"/>
          <w:marRight w:val="0"/>
          <w:marTop w:val="0"/>
          <w:marBottom w:val="0"/>
          <w:divBdr>
            <w:top w:val="none" w:sz="0" w:space="0" w:color="auto"/>
            <w:left w:val="none" w:sz="0" w:space="0" w:color="auto"/>
            <w:bottom w:val="none" w:sz="0" w:space="0" w:color="auto"/>
            <w:right w:val="none" w:sz="0" w:space="0" w:color="auto"/>
          </w:divBdr>
        </w:div>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946691216">
          <w:marLeft w:val="0"/>
          <w:marRight w:val="0"/>
          <w:marTop w:val="0"/>
          <w:marBottom w:val="0"/>
          <w:divBdr>
            <w:top w:val="none" w:sz="0" w:space="0" w:color="auto"/>
            <w:left w:val="none" w:sz="0" w:space="0" w:color="auto"/>
            <w:bottom w:val="none" w:sz="0" w:space="0" w:color="auto"/>
            <w:right w:val="none" w:sz="0" w:space="0" w:color="auto"/>
          </w:divBdr>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405541716">
          <w:marLeft w:val="0"/>
          <w:marRight w:val="0"/>
          <w:marTop w:val="0"/>
          <w:marBottom w:val="0"/>
          <w:divBdr>
            <w:top w:val="none" w:sz="0" w:space="0" w:color="auto"/>
            <w:left w:val="none" w:sz="0" w:space="0" w:color="auto"/>
            <w:bottom w:val="none" w:sz="0" w:space="0" w:color="auto"/>
            <w:right w:val="none" w:sz="0" w:space="0" w:color="auto"/>
          </w:divBdr>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 w:id="382369354">
          <w:marLeft w:val="0"/>
          <w:marRight w:val="0"/>
          <w:marTop w:val="0"/>
          <w:marBottom w:val="0"/>
          <w:divBdr>
            <w:top w:val="none" w:sz="0" w:space="0" w:color="auto"/>
            <w:left w:val="none" w:sz="0" w:space="0" w:color="auto"/>
            <w:bottom w:val="none" w:sz="0" w:space="0" w:color="auto"/>
            <w:right w:val="none" w:sz="0" w:space="0" w:color="auto"/>
          </w:divBdr>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175119801">
          <w:marLeft w:val="0"/>
          <w:marRight w:val="0"/>
          <w:marTop w:val="0"/>
          <w:marBottom w:val="0"/>
          <w:divBdr>
            <w:top w:val="none" w:sz="0" w:space="0" w:color="auto"/>
            <w:left w:val="none" w:sz="0" w:space="0" w:color="auto"/>
            <w:bottom w:val="none" w:sz="0" w:space="0" w:color="auto"/>
            <w:right w:val="none" w:sz="0" w:space="0" w:color="auto"/>
          </w:divBdr>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25067230">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1447574997">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6675531">
          <w:marLeft w:val="0"/>
          <w:marRight w:val="0"/>
          <w:marTop w:val="0"/>
          <w:marBottom w:val="0"/>
          <w:divBdr>
            <w:top w:val="none" w:sz="0" w:space="0" w:color="auto"/>
            <w:left w:val="none" w:sz="0" w:space="0" w:color="auto"/>
            <w:bottom w:val="none" w:sz="0" w:space="0" w:color="auto"/>
            <w:right w:val="none" w:sz="0" w:space="0" w:color="auto"/>
          </w:divBdr>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751897910">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190339146">
          <w:marLeft w:val="0"/>
          <w:marRight w:val="0"/>
          <w:marTop w:val="0"/>
          <w:marBottom w:val="0"/>
          <w:divBdr>
            <w:top w:val="none" w:sz="0" w:space="0" w:color="auto"/>
            <w:left w:val="none" w:sz="0" w:space="0" w:color="auto"/>
            <w:bottom w:val="none" w:sz="0" w:space="0" w:color="auto"/>
            <w:right w:val="none" w:sz="0" w:space="0" w:color="auto"/>
          </w:divBdr>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553783645">
          <w:marLeft w:val="0"/>
          <w:marRight w:val="0"/>
          <w:marTop w:val="0"/>
          <w:marBottom w:val="0"/>
          <w:divBdr>
            <w:top w:val="none" w:sz="0" w:space="0" w:color="auto"/>
            <w:left w:val="none" w:sz="0" w:space="0" w:color="auto"/>
            <w:bottom w:val="none" w:sz="0" w:space="0" w:color="auto"/>
            <w:right w:val="none" w:sz="0" w:space="0" w:color="auto"/>
          </w:divBdr>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383408040">
          <w:marLeft w:val="0"/>
          <w:marRight w:val="0"/>
          <w:marTop w:val="0"/>
          <w:marBottom w:val="0"/>
          <w:divBdr>
            <w:top w:val="none" w:sz="0" w:space="0" w:color="auto"/>
            <w:left w:val="none" w:sz="0" w:space="0" w:color="auto"/>
            <w:bottom w:val="none" w:sz="0" w:space="0" w:color="auto"/>
            <w:right w:val="none" w:sz="0" w:space="0" w:color="auto"/>
          </w:divBdr>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613488896">
          <w:marLeft w:val="0"/>
          <w:marRight w:val="0"/>
          <w:marTop w:val="0"/>
          <w:marBottom w:val="0"/>
          <w:divBdr>
            <w:top w:val="none" w:sz="0" w:space="0" w:color="auto"/>
            <w:left w:val="none" w:sz="0" w:space="0" w:color="auto"/>
            <w:bottom w:val="none" w:sz="0" w:space="0" w:color="auto"/>
            <w:right w:val="none" w:sz="0" w:space="0" w:color="auto"/>
          </w:divBdr>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502742501">
          <w:marLeft w:val="0"/>
          <w:marRight w:val="0"/>
          <w:marTop w:val="0"/>
          <w:marBottom w:val="0"/>
          <w:divBdr>
            <w:top w:val="none" w:sz="0" w:space="0" w:color="auto"/>
            <w:left w:val="none" w:sz="0" w:space="0" w:color="auto"/>
            <w:bottom w:val="none" w:sz="0" w:space="0" w:color="auto"/>
            <w:right w:val="none" w:sz="0" w:space="0" w:color="auto"/>
          </w:divBdr>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807772846">
          <w:marLeft w:val="0"/>
          <w:marRight w:val="0"/>
          <w:marTop w:val="0"/>
          <w:marBottom w:val="0"/>
          <w:divBdr>
            <w:top w:val="none" w:sz="0" w:space="0" w:color="auto"/>
            <w:left w:val="none" w:sz="0" w:space="0" w:color="auto"/>
            <w:bottom w:val="none" w:sz="0" w:space="0" w:color="auto"/>
            <w:right w:val="none" w:sz="0" w:space="0" w:color="auto"/>
          </w:divBdr>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287273719">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469401542">
          <w:marLeft w:val="0"/>
          <w:marRight w:val="0"/>
          <w:marTop w:val="0"/>
          <w:marBottom w:val="0"/>
          <w:divBdr>
            <w:top w:val="none" w:sz="0" w:space="0" w:color="auto"/>
            <w:left w:val="none" w:sz="0" w:space="0" w:color="auto"/>
            <w:bottom w:val="none" w:sz="0" w:space="0" w:color="auto"/>
            <w:right w:val="none" w:sz="0" w:space="0" w:color="auto"/>
          </w:divBdr>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1112750371">
          <w:marLeft w:val="0"/>
          <w:marRight w:val="0"/>
          <w:marTop w:val="0"/>
          <w:marBottom w:val="0"/>
          <w:divBdr>
            <w:top w:val="none" w:sz="0" w:space="0" w:color="auto"/>
            <w:left w:val="none" w:sz="0" w:space="0" w:color="auto"/>
            <w:bottom w:val="none" w:sz="0" w:space="0" w:color="auto"/>
            <w:right w:val="none" w:sz="0" w:space="0" w:color="auto"/>
          </w:divBdr>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662322789">
          <w:marLeft w:val="0"/>
          <w:marRight w:val="0"/>
          <w:marTop w:val="0"/>
          <w:marBottom w:val="0"/>
          <w:divBdr>
            <w:top w:val="none" w:sz="0" w:space="0" w:color="auto"/>
            <w:left w:val="none" w:sz="0" w:space="0" w:color="auto"/>
            <w:bottom w:val="none" w:sz="0" w:space="0" w:color="auto"/>
            <w:right w:val="none" w:sz="0" w:space="0" w:color="auto"/>
          </w:divBdr>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658265376">
          <w:marLeft w:val="0"/>
          <w:marRight w:val="0"/>
          <w:marTop w:val="0"/>
          <w:marBottom w:val="0"/>
          <w:divBdr>
            <w:top w:val="none" w:sz="0" w:space="0" w:color="auto"/>
            <w:left w:val="none" w:sz="0" w:space="0" w:color="auto"/>
            <w:bottom w:val="none" w:sz="0" w:space="0" w:color="auto"/>
            <w:right w:val="none" w:sz="0" w:space="0" w:color="auto"/>
          </w:divBdr>
        </w:div>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947152257">
          <w:marLeft w:val="0"/>
          <w:marRight w:val="0"/>
          <w:marTop w:val="0"/>
          <w:marBottom w:val="0"/>
          <w:divBdr>
            <w:top w:val="none" w:sz="0" w:space="0" w:color="auto"/>
            <w:left w:val="none" w:sz="0" w:space="0" w:color="auto"/>
            <w:bottom w:val="none" w:sz="0" w:space="0" w:color="auto"/>
            <w:right w:val="none" w:sz="0" w:space="0" w:color="auto"/>
          </w:divBdr>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12212643">
          <w:marLeft w:val="0"/>
          <w:marRight w:val="0"/>
          <w:marTop w:val="0"/>
          <w:marBottom w:val="0"/>
          <w:divBdr>
            <w:top w:val="none" w:sz="0" w:space="0" w:color="auto"/>
            <w:left w:val="none" w:sz="0" w:space="0" w:color="auto"/>
            <w:bottom w:val="none" w:sz="0" w:space="0" w:color="auto"/>
            <w:right w:val="none" w:sz="0" w:space="0" w:color="auto"/>
          </w:divBdr>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1946572708">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128087212">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822964798">
          <w:marLeft w:val="0"/>
          <w:marRight w:val="0"/>
          <w:marTop w:val="0"/>
          <w:marBottom w:val="0"/>
          <w:divBdr>
            <w:top w:val="none" w:sz="0" w:space="0" w:color="auto"/>
            <w:left w:val="none" w:sz="0" w:space="0" w:color="auto"/>
            <w:bottom w:val="none" w:sz="0" w:space="0" w:color="auto"/>
            <w:right w:val="none" w:sz="0" w:space="0" w:color="auto"/>
          </w:divBdr>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172039714">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646087882">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860321378">
          <w:marLeft w:val="0"/>
          <w:marRight w:val="0"/>
          <w:marTop w:val="0"/>
          <w:marBottom w:val="0"/>
          <w:divBdr>
            <w:top w:val="none" w:sz="0" w:space="0" w:color="auto"/>
            <w:left w:val="none" w:sz="0" w:space="0" w:color="auto"/>
            <w:bottom w:val="none" w:sz="0" w:space="0" w:color="auto"/>
            <w:right w:val="none" w:sz="0" w:space="0" w:color="auto"/>
          </w:divBdr>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416587937">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217011546">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6271160">
          <w:marLeft w:val="0"/>
          <w:marRight w:val="0"/>
          <w:marTop w:val="0"/>
          <w:marBottom w:val="0"/>
          <w:divBdr>
            <w:top w:val="none" w:sz="0" w:space="0" w:color="auto"/>
            <w:left w:val="none" w:sz="0" w:space="0" w:color="auto"/>
            <w:bottom w:val="none" w:sz="0" w:space="0" w:color="auto"/>
            <w:right w:val="none" w:sz="0" w:space="0" w:color="auto"/>
          </w:divBdr>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319042248">
          <w:marLeft w:val="0"/>
          <w:marRight w:val="0"/>
          <w:marTop w:val="0"/>
          <w:marBottom w:val="0"/>
          <w:divBdr>
            <w:top w:val="none" w:sz="0" w:space="0" w:color="auto"/>
            <w:left w:val="none" w:sz="0" w:space="0" w:color="auto"/>
            <w:bottom w:val="none" w:sz="0" w:space="0" w:color="auto"/>
            <w:right w:val="none" w:sz="0" w:space="0" w:color="auto"/>
          </w:divBdr>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218933601">
          <w:marLeft w:val="0"/>
          <w:marRight w:val="0"/>
          <w:marTop w:val="0"/>
          <w:marBottom w:val="0"/>
          <w:divBdr>
            <w:top w:val="none" w:sz="0" w:space="0" w:color="auto"/>
            <w:left w:val="none" w:sz="0" w:space="0" w:color="auto"/>
            <w:bottom w:val="none" w:sz="0" w:space="0" w:color="auto"/>
            <w:right w:val="none" w:sz="0" w:space="0" w:color="auto"/>
          </w:divBdr>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328947579">
          <w:marLeft w:val="0"/>
          <w:marRight w:val="0"/>
          <w:marTop w:val="0"/>
          <w:marBottom w:val="0"/>
          <w:divBdr>
            <w:top w:val="none" w:sz="0" w:space="0" w:color="auto"/>
            <w:left w:val="none" w:sz="0" w:space="0" w:color="auto"/>
            <w:bottom w:val="none" w:sz="0" w:space="0" w:color="auto"/>
            <w:right w:val="none" w:sz="0" w:space="0" w:color="auto"/>
          </w:divBdr>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685711163">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22190277">
          <w:marLeft w:val="0"/>
          <w:marRight w:val="0"/>
          <w:marTop w:val="0"/>
          <w:marBottom w:val="0"/>
          <w:divBdr>
            <w:top w:val="none" w:sz="0" w:space="0" w:color="auto"/>
            <w:left w:val="none" w:sz="0" w:space="0" w:color="auto"/>
            <w:bottom w:val="none" w:sz="0" w:space="0" w:color="auto"/>
            <w:right w:val="none" w:sz="0" w:space="0" w:color="auto"/>
          </w:divBdr>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587539166">
          <w:marLeft w:val="0"/>
          <w:marRight w:val="0"/>
          <w:marTop w:val="0"/>
          <w:marBottom w:val="0"/>
          <w:divBdr>
            <w:top w:val="none" w:sz="0" w:space="0" w:color="auto"/>
            <w:left w:val="none" w:sz="0" w:space="0" w:color="auto"/>
            <w:bottom w:val="none" w:sz="0" w:space="0" w:color="auto"/>
            <w:right w:val="none" w:sz="0" w:space="0" w:color="auto"/>
          </w:divBdr>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2100591275">
          <w:marLeft w:val="0"/>
          <w:marRight w:val="0"/>
          <w:marTop w:val="0"/>
          <w:marBottom w:val="0"/>
          <w:divBdr>
            <w:top w:val="none" w:sz="0" w:space="0" w:color="auto"/>
            <w:left w:val="none" w:sz="0" w:space="0" w:color="auto"/>
            <w:bottom w:val="none" w:sz="0" w:space="0" w:color="auto"/>
            <w:right w:val="none" w:sz="0" w:space="0" w:color="auto"/>
          </w:divBdr>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543058665">
          <w:marLeft w:val="0"/>
          <w:marRight w:val="0"/>
          <w:marTop w:val="0"/>
          <w:marBottom w:val="0"/>
          <w:divBdr>
            <w:top w:val="none" w:sz="0" w:space="0" w:color="auto"/>
            <w:left w:val="none" w:sz="0" w:space="0" w:color="auto"/>
            <w:bottom w:val="none" w:sz="0" w:space="0" w:color="auto"/>
            <w:right w:val="none" w:sz="0" w:space="0" w:color="auto"/>
          </w:divBdr>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2064012607">
          <w:marLeft w:val="0"/>
          <w:marRight w:val="0"/>
          <w:marTop w:val="0"/>
          <w:marBottom w:val="0"/>
          <w:divBdr>
            <w:top w:val="none" w:sz="0" w:space="0" w:color="auto"/>
            <w:left w:val="none" w:sz="0" w:space="0" w:color="auto"/>
            <w:bottom w:val="none" w:sz="0" w:space="0" w:color="auto"/>
            <w:right w:val="none" w:sz="0" w:space="0" w:color="auto"/>
          </w:divBdr>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1523129727">
          <w:marLeft w:val="0"/>
          <w:marRight w:val="0"/>
          <w:marTop w:val="0"/>
          <w:marBottom w:val="0"/>
          <w:divBdr>
            <w:top w:val="none" w:sz="0" w:space="0" w:color="auto"/>
            <w:left w:val="none" w:sz="0" w:space="0" w:color="auto"/>
            <w:bottom w:val="none" w:sz="0" w:space="0" w:color="auto"/>
            <w:right w:val="none" w:sz="0" w:space="0" w:color="auto"/>
          </w:divBdr>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132141775">
          <w:marLeft w:val="0"/>
          <w:marRight w:val="0"/>
          <w:marTop w:val="0"/>
          <w:marBottom w:val="0"/>
          <w:divBdr>
            <w:top w:val="none" w:sz="0" w:space="0" w:color="auto"/>
            <w:left w:val="none" w:sz="0" w:space="0" w:color="auto"/>
            <w:bottom w:val="none" w:sz="0" w:space="0" w:color="auto"/>
            <w:right w:val="none" w:sz="0" w:space="0" w:color="auto"/>
          </w:divBdr>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901141954">
          <w:marLeft w:val="0"/>
          <w:marRight w:val="0"/>
          <w:marTop w:val="0"/>
          <w:marBottom w:val="0"/>
          <w:divBdr>
            <w:top w:val="none" w:sz="0" w:space="0" w:color="auto"/>
            <w:left w:val="none" w:sz="0" w:space="0" w:color="auto"/>
            <w:bottom w:val="none" w:sz="0" w:space="0" w:color="auto"/>
            <w:right w:val="none" w:sz="0" w:space="0" w:color="auto"/>
          </w:divBdr>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7175660">
          <w:marLeft w:val="0"/>
          <w:marRight w:val="0"/>
          <w:marTop w:val="0"/>
          <w:marBottom w:val="0"/>
          <w:divBdr>
            <w:top w:val="none" w:sz="0" w:space="0" w:color="auto"/>
            <w:left w:val="none" w:sz="0" w:space="0" w:color="auto"/>
            <w:bottom w:val="none" w:sz="0" w:space="0" w:color="auto"/>
            <w:right w:val="none" w:sz="0" w:space="0" w:color="auto"/>
          </w:divBdr>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349338863">
          <w:marLeft w:val="0"/>
          <w:marRight w:val="0"/>
          <w:marTop w:val="0"/>
          <w:marBottom w:val="0"/>
          <w:divBdr>
            <w:top w:val="none" w:sz="0" w:space="0" w:color="auto"/>
            <w:left w:val="none" w:sz="0" w:space="0" w:color="auto"/>
            <w:bottom w:val="none" w:sz="0" w:space="0" w:color="auto"/>
            <w:right w:val="none" w:sz="0" w:space="0" w:color="auto"/>
          </w:divBdr>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23290272">
          <w:marLeft w:val="0"/>
          <w:marRight w:val="0"/>
          <w:marTop w:val="0"/>
          <w:marBottom w:val="0"/>
          <w:divBdr>
            <w:top w:val="none" w:sz="0" w:space="0" w:color="auto"/>
            <w:left w:val="none" w:sz="0" w:space="0" w:color="auto"/>
            <w:bottom w:val="none" w:sz="0" w:space="0" w:color="auto"/>
            <w:right w:val="none" w:sz="0" w:space="0" w:color="auto"/>
          </w:divBdr>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1264149981">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1409769497">
          <w:marLeft w:val="0"/>
          <w:marRight w:val="0"/>
          <w:marTop w:val="0"/>
          <w:marBottom w:val="0"/>
          <w:divBdr>
            <w:top w:val="none" w:sz="0" w:space="0" w:color="auto"/>
            <w:left w:val="none" w:sz="0" w:space="0" w:color="auto"/>
            <w:bottom w:val="none" w:sz="0" w:space="0" w:color="auto"/>
            <w:right w:val="none" w:sz="0" w:space="0" w:color="auto"/>
          </w:divBdr>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889415598">
          <w:marLeft w:val="0"/>
          <w:marRight w:val="0"/>
          <w:marTop w:val="0"/>
          <w:marBottom w:val="0"/>
          <w:divBdr>
            <w:top w:val="none" w:sz="0" w:space="0" w:color="auto"/>
            <w:left w:val="none" w:sz="0" w:space="0" w:color="auto"/>
            <w:bottom w:val="none" w:sz="0" w:space="0" w:color="auto"/>
            <w:right w:val="none" w:sz="0" w:space="0" w:color="auto"/>
          </w:divBdr>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129042946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295524124">
          <w:marLeft w:val="0"/>
          <w:marRight w:val="0"/>
          <w:marTop w:val="0"/>
          <w:marBottom w:val="0"/>
          <w:divBdr>
            <w:top w:val="none" w:sz="0" w:space="0" w:color="auto"/>
            <w:left w:val="none" w:sz="0" w:space="0" w:color="auto"/>
            <w:bottom w:val="none" w:sz="0" w:space="0" w:color="auto"/>
            <w:right w:val="none" w:sz="0" w:space="0" w:color="auto"/>
          </w:divBdr>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1290933567">
          <w:marLeft w:val="0"/>
          <w:marRight w:val="0"/>
          <w:marTop w:val="0"/>
          <w:marBottom w:val="0"/>
          <w:divBdr>
            <w:top w:val="none" w:sz="0" w:space="0" w:color="auto"/>
            <w:left w:val="none" w:sz="0" w:space="0" w:color="auto"/>
            <w:bottom w:val="none" w:sz="0" w:space="0" w:color="auto"/>
            <w:right w:val="none" w:sz="0" w:space="0" w:color="auto"/>
          </w:divBdr>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480738222">
          <w:marLeft w:val="0"/>
          <w:marRight w:val="0"/>
          <w:marTop w:val="0"/>
          <w:marBottom w:val="0"/>
          <w:divBdr>
            <w:top w:val="none" w:sz="0" w:space="0" w:color="auto"/>
            <w:left w:val="none" w:sz="0" w:space="0" w:color="auto"/>
            <w:bottom w:val="none" w:sz="0" w:space="0" w:color="auto"/>
            <w:right w:val="none" w:sz="0" w:space="0" w:color="auto"/>
          </w:divBdr>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321085545">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2137017687">
          <w:marLeft w:val="0"/>
          <w:marRight w:val="0"/>
          <w:marTop w:val="0"/>
          <w:marBottom w:val="0"/>
          <w:divBdr>
            <w:top w:val="none" w:sz="0" w:space="0" w:color="auto"/>
            <w:left w:val="none" w:sz="0" w:space="0" w:color="auto"/>
            <w:bottom w:val="none" w:sz="0" w:space="0" w:color="auto"/>
            <w:right w:val="none" w:sz="0" w:space="0" w:color="auto"/>
          </w:divBdr>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1897546807">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551385885">
          <w:marLeft w:val="0"/>
          <w:marRight w:val="0"/>
          <w:marTop w:val="0"/>
          <w:marBottom w:val="0"/>
          <w:divBdr>
            <w:top w:val="none" w:sz="0" w:space="0" w:color="auto"/>
            <w:left w:val="none" w:sz="0" w:space="0" w:color="auto"/>
            <w:bottom w:val="none" w:sz="0" w:space="0" w:color="auto"/>
            <w:right w:val="none" w:sz="0" w:space="0" w:color="auto"/>
          </w:divBdr>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55695033">
          <w:marLeft w:val="0"/>
          <w:marRight w:val="0"/>
          <w:marTop w:val="0"/>
          <w:marBottom w:val="0"/>
          <w:divBdr>
            <w:top w:val="none" w:sz="0" w:space="0" w:color="auto"/>
            <w:left w:val="none" w:sz="0" w:space="0" w:color="auto"/>
            <w:bottom w:val="none" w:sz="0" w:space="0" w:color="auto"/>
            <w:right w:val="none" w:sz="0" w:space="0" w:color="auto"/>
          </w:divBdr>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 w:id="1147628043">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07415807">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60370259">
          <w:marLeft w:val="0"/>
          <w:marRight w:val="0"/>
          <w:marTop w:val="0"/>
          <w:marBottom w:val="0"/>
          <w:divBdr>
            <w:top w:val="none" w:sz="0" w:space="0" w:color="auto"/>
            <w:left w:val="none" w:sz="0" w:space="0" w:color="auto"/>
            <w:bottom w:val="none" w:sz="0" w:space="0" w:color="auto"/>
            <w:right w:val="none" w:sz="0" w:space="0" w:color="auto"/>
          </w:divBdr>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1509520616">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998968743">
          <w:marLeft w:val="0"/>
          <w:marRight w:val="0"/>
          <w:marTop w:val="0"/>
          <w:marBottom w:val="0"/>
          <w:divBdr>
            <w:top w:val="none" w:sz="0" w:space="0" w:color="auto"/>
            <w:left w:val="none" w:sz="0" w:space="0" w:color="auto"/>
            <w:bottom w:val="none" w:sz="0" w:space="0" w:color="auto"/>
            <w:right w:val="none" w:sz="0" w:space="0" w:color="auto"/>
          </w:divBdr>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111239532">
          <w:marLeft w:val="0"/>
          <w:marRight w:val="0"/>
          <w:marTop w:val="0"/>
          <w:marBottom w:val="0"/>
          <w:divBdr>
            <w:top w:val="none" w:sz="0" w:space="0" w:color="auto"/>
            <w:left w:val="none" w:sz="0" w:space="0" w:color="auto"/>
            <w:bottom w:val="none" w:sz="0" w:space="0" w:color="auto"/>
            <w:right w:val="none" w:sz="0" w:space="0" w:color="auto"/>
          </w:divBdr>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459303657">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68621813">
          <w:marLeft w:val="0"/>
          <w:marRight w:val="0"/>
          <w:marTop w:val="0"/>
          <w:marBottom w:val="0"/>
          <w:divBdr>
            <w:top w:val="none" w:sz="0" w:space="0" w:color="auto"/>
            <w:left w:val="none" w:sz="0" w:space="0" w:color="auto"/>
            <w:bottom w:val="none" w:sz="0" w:space="0" w:color="auto"/>
            <w:right w:val="none" w:sz="0" w:space="0" w:color="auto"/>
          </w:divBdr>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1492333066">
          <w:marLeft w:val="0"/>
          <w:marRight w:val="0"/>
          <w:marTop w:val="0"/>
          <w:marBottom w:val="0"/>
          <w:divBdr>
            <w:top w:val="none" w:sz="0" w:space="0" w:color="auto"/>
            <w:left w:val="none" w:sz="0" w:space="0" w:color="auto"/>
            <w:bottom w:val="none" w:sz="0" w:space="0" w:color="auto"/>
            <w:right w:val="none" w:sz="0" w:space="0" w:color="auto"/>
          </w:divBdr>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508640124">
          <w:marLeft w:val="0"/>
          <w:marRight w:val="0"/>
          <w:marTop w:val="0"/>
          <w:marBottom w:val="0"/>
          <w:divBdr>
            <w:top w:val="none" w:sz="0" w:space="0" w:color="auto"/>
            <w:left w:val="none" w:sz="0" w:space="0" w:color="auto"/>
            <w:bottom w:val="none" w:sz="0" w:space="0" w:color="auto"/>
            <w:right w:val="none" w:sz="0" w:space="0" w:color="auto"/>
          </w:divBdr>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372770466">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1666929384">
          <w:marLeft w:val="0"/>
          <w:marRight w:val="0"/>
          <w:marTop w:val="0"/>
          <w:marBottom w:val="0"/>
          <w:divBdr>
            <w:top w:val="none" w:sz="0" w:space="0" w:color="auto"/>
            <w:left w:val="none" w:sz="0" w:space="0" w:color="auto"/>
            <w:bottom w:val="none" w:sz="0" w:space="0" w:color="auto"/>
            <w:right w:val="none" w:sz="0" w:space="0" w:color="auto"/>
          </w:divBdr>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1778595206">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353384165">
          <w:marLeft w:val="0"/>
          <w:marRight w:val="0"/>
          <w:marTop w:val="0"/>
          <w:marBottom w:val="0"/>
          <w:divBdr>
            <w:top w:val="none" w:sz="0" w:space="0" w:color="auto"/>
            <w:left w:val="none" w:sz="0" w:space="0" w:color="auto"/>
            <w:bottom w:val="none" w:sz="0" w:space="0" w:color="auto"/>
            <w:right w:val="none" w:sz="0" w:space="0" w:color="auto"/>
          </w:divBdr>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367102719">
          <w:marLeft w:val="0"/>
          <w:marRight w:val="0"/>
          <w:marTop w:val="0"/>
          <w:marBottom w:val="0"/>
          <w:divBdr>
            <w:top w:val="none" w:sz="0" w:space="0" w:color="auto"/>
            <w:left w:val="none" w:sz="0" w:space="0" w:color="auto"/>
            <w:bottom w:val="none" w:sz="0" w:space="0" w:color="auto"/>
            <w:right w:val="none" w:sz="0" w:space="0" w:color="auto"/>
          </w:divBdr>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959606194">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366181827">
          <w:marLeft w:val="0"/>
          <w:marRight w:val="0"/>
          <w:marTop w:val="0"/>
          <w:marBottom w:val="0"/>
          <w:divBdr>
            <w:top w:val="none" w:sz="0" w:space="0" w:color="auto"/>
            <w:left w:val="none" w:sz="0" w:space="0" w:color="auto"/>
            <w:bottom w:val="none" w:sz="0" w:space="0" w:color="auto"/>
            <w:right w:val="none" w:sz="0" w:space="0" w:color="auto"/>
          </w:divBdr>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546332394">
          <w:marLeft w:val="0"/>
          <w:marRight w:val="0"/>
          <w:marTop w:val="0"/>
          <w:marBottom w:val="0"/>
          <w:divBdr>
            <w:top w:val="none" w:sz="0" w:space="0" w:color="auto"/>
            <w:left w:val="none" w:sz="0" w:space="0" w:color="auto"/>
            <w:bottom w:val="none" w:sz="0" w:space="0" w:color="auto"/>
            <w:right w:val="none" w:sz="0" w:space="0" w:color="auto"/>
          </w:divBdr>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660157491">
          <w:marLeft w:val="0"/>
          <w:marRight w:val="0"/>
          <w:marTop w:val="0"/>
          <w:marBottom w:val="0"/>
          <w:divBdr>
            <w:top w:val="none" w:sz="0" w:space="0" w:color="auto"/>
            <w:left w:val="none" w:sz="0" w:space="0" w:color="auto"/>
            <w:bottom w:val="none" w:sz="0" w:space="0" w:color="auto"/>
            <w:right w:val="none" w:sz="0" w:space="0" w:color="auto"/>
          </w:divBdr>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427262049">
          <w:marLeft w:val="0"/>
          <w:marRight w:val="0"/>
          <w:marTop w:val="0"/>
          <w:marBottom w:val="0"/>
          <w:divBdr>
            <w:top w:val="none" w:sz="0" w:space="0" w:color="auto"/>
            <w:left w:val="none" w:sz="0" w:space="0" w:color="auto"/>
            <w:bottom w:val="none" w:sz="0" w:space="0" w:color="auto"/>
            <w:right w:val="none" w:sz="0" w:space="0" w:color="auto"/>
          </w:divBdr>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602152788">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1079402008">
          <w:marLeft w:val="0"/>
          <w:marRight w:val="0"/>
          <w:marTop w:val="0"/>
          <w:marBottom w:val="0"/>
          <w:divBdr>
            <w:top w:val="none" w:sz="0" w:space="0" w:color="auto"/>
            <w:left w:val="none" w:sz="0" w:space="0" w:color="auto"/>
            <w:bottom w:val="none" w:sz="0" w:space="0" w:color="auto"/>
            <w:right w:val="none" w:sz="0" w:space="0" w:color="auto"/>
          </w:divBdr>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1708603617">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 w:id="29500370">
          <w:marLeft w:val="0"/>
          <w:marRight w:val="0"/>
          <w:marTop w:val="0"/>
          <w:marBottom w:val="0"/>
          <w:divBdr>
            <w:top w:val="none" w:sz="0" w:space="0" w:color="auto"/>
            <w:left w:val="none" w:sz="0" w:space="0" w:color="auto"/>
            <w:bottom w:val="none" w:sz="0" w:space="0" w:color="auto"/>
            <w:right w:val="none" w:sz="0" w:space="0" w:color="auto"/>
          </w:divBdr>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260139593">
          <w:marLeft w:val="0"/>
          <w:marRight w:val="0"/>
          <w:marTop w:val="0"/>
          <w:marBottom w:val="0"/>
          <w:divBdr>
            <w:top w:val="none" w:sz="0" w:space="0" w:color="auto"/>
            <w:left w:val="none" w:sz="0" w:space="0" w:color="auto"/>
            <w:bottom w:val="none" w:sz="0" w:space="0" w:color="auto"/>
            <w:right w:val="none" w:sz="0" w:space="0" w:color="auto"/>
          </w:divBdr>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2709500">
          <w:marLeft w:val="0"/>
          <w:marRight w:val="0"/>
          <w:marTop w:val="0"/>
          <w:marBottom w:val="0"/>
          <w:divBdr>
            <w:top w:val="none" w:sz="0" w:space="0" w:color="auto"/>
            <w:left w:val="none" w:sz="0" w:space="0" w:color="auto"/>
            <w:bottom w:val="none" w:sz="0" w:space="0" w:color="auto"/>
            <w:right w:val="none" w:sz="0" w:space="0" w:color="auto"/>
          </w:divBdr>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1996836912">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26330103">
          <w:marLeft w:val="0"/>
          <w:marRight w:val="0"/>
          <w:marTop w:val="0"/>
          <w:marBottom w:val="0"/>
          <w:divBdr>
            <w:top w:val="none" w:sz="0" w:space="0" w:color="auto"/>
            <w:left w:val="none" w:sz="0" w:space="0" w:color="auto"/>
            <w:bottom w:val="none" w:sz="0" w:space="0" w:color="auto"/>
            <w:right w:val="none" w:sz="0" w:space="0" w:color="auto"/>
          </w:divBdr>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1187206963">
          <w:marLeft w:val="0"/>
          <w:marRight w:val="0"/>
          <w:marTop w:val="0"/>
          <w:marBottom w:val="0"/>
          <w:divBdr>
            <w:top w:val="none" w:sz="0" w:space="0" w:color="auto"/>
            <w:left w:val="none" w:sz="0" w:space="0" w:color="auto"/>
            <w:bottom w:val="none" w:sz="0" w:space="0" w:color="auto"/>
            <w:right w:val="none" w:sz="0" w:space="0" w:color="auto"/>
          </w:divBdr>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2051761848">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1805273528">
          <w:marLeft w:val="0"/>
          <w:marRight w:val="0"/>
          <w:marTop w:val="0"/>
          <w:marBottom w:val="0"/>
          <w:divBdr>
            <w:top w:val="none" w:sz="0" w:space="0" w:color="auto"/>
            <w:left w:val="none" w:sz="0" w:space="0" w:color="auto"/>
            <w:bottom w:val="none" w:sz="0" w:space="0" w:color="auto"/>
            <w:right w:val="none" w:sz="0" w:space="0" w:color="auto"/>
          </w:divBdr>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56324382">
          <w:marLeft w:val="0"/>
          <w:marRight w:val="0"/>
          <w:marTop w:val="0"/>
          <w:marBottom w:val="0"/>
          <w:divBdr>
            <w:top w:val="none" w:sz="0" w:space="0" w:color="auto"/>
            <w:left w:val="none" w:sz="0" w:space="0" w:color="auto"/>
            <w:bottom w:val="none" w:sz="0" w:space="0" w:color="auto"/>
            <w:right w:val="none" w:sz="0" w:space="0" w:color="auto"/>
          </w:divBdr>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 w:id="104810832">
          <w:marLeft w:val="0"/>
          <w:marRight w:val="0"/>
          <w:marTop w:val="0"/>
          <w:marBottom w:val="0"/>
          <w:divBdr>
            <w:top w:val="none" w:sz="0" w:space="0" w:color="auto"/>
            <w:left w:val="none" w:sz="0" w:space="0" w:color="auto"/>
            <w:bottom w:val="none" w:sz="0" w:space="0" w:color="auto"/>
            <w:right w:val="none" w:sz="0" w:space="0" w:color="auto"/>
          </w:divBdr>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55218128">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96489163">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881938234">
          <w:marLeft w:val="0"/>
          <w:marRight w:val="0"/>
          <w:marTop w:val="0"/>
          <w:marBottom w:val="0"/>
          <w:divBdr>
            <w:top w:val="none" w:sz="0" w:space="0" w:color="auto"/>
            <w:left w:val="none" w:sz="0" w:space="0" w:color="auto"/>
            <w:bottom w:val="none" w:sz="0" w:space="0" w:color="auto"/>
            <w:right w:val="none" w:sz="0" w:space="0" w:color="auto"/>
          </w:divBdr>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94750099">
          <w:marLeft w:val="0"/>
          <w:marRight w:val="0"/>
          <w:marTop w:val="0"/>
          <w:marBottom w:val="0"/>
          <w:divBdr>
            <w:top w:val="none" w:sz="0" w:space="0" w:color="auto"/>
            <w:left w:val="none" w:sz="0" w:space="0" w:color="auto"/>
            <w:bottom w:val="none" w:sz="0" w:space="0" w:color="auto"/>
            <w:right w:val="none" w:sz="0" w:space="0" w:color="auto"/>
          </w:divBdr>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883643315">
          <w:marLeft w:val="0"/>
          <w:marRight w:val="0"/>
          <w:marTop w:val="0"/>
          <w:marBottom w:val="0"/>
          <w:divBdr>
            <w:top w:val="none" w:sz="0" w:space="0" w:color="auto"/>
            <w:left w:val="none" w:sz="0" w:space="0" w:color="auto"/>
            <w:bottom w:val="none" w:sz="0" w:space="0" w:color="auto"/>
            <w:right w:val="none" w:sz="0" w:space="0" w:color="auto"/>
          </w:divBdr>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483237427">
          <w:marLeft w:val="0"/>
          <w:marRight w:val="0"/>
          <w:marTop w:val="0"/>
          <w:marBottom w:val="0"/>
          <w:divBdr>
            <w:top w:val="none" w:sz="0" w:space="0" w:color="auto"/>
            <w:left w:val="none" w:sz="0" w:space="0" w:color="auto"/>
            <w:bottom w:val="none" w:sz="0" w:space="0" w:color="auto"/>
            <w:right w:val="none" w:sz="0" w:space="0" w:color="auto"/>
          </w:divBdr>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46954522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977342981">
          <w:marLeft w:val="0"/>
          <w:marRight w:val="0"/>
          <w:marTop w:val="0"/>
          <w:marBottom w:val="0"/>
          <w:divBdr>
            <w:top w:val="none" w:sz="0" w:space="0" w:color="auto"/>
            <w:left w:val="none" w:sz="0" w:space="0" w:color="auto"/>
            <w:bottom w:val="none" w:sz="0" w:space="0" w:color="auto"/>
            <w:right w:val="none" w:sz="0" w:space="0" w:color="auto"/>
          </w:divBdr>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93559827">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696465785">
          <w:marLeft w:val="0"/>
          <w:marRight w:val="0"/>
          <w:marTop w:val="0"/>
          <w:marBottom w:val="0"/>
          <w:divBdr>
            <w:top w:val="none" w:sz="0" w:space="0" w:color="auto"/>
            <w:left w:val="none" w:sz="0" w:space="0" w:color="auto"/>
            <w:bottom w:val="none" w:sz="0" w:space="0" w:color="auto"/>
            <w:right w:val="none" w:sz="0" w:space="0" w:color="auto"/>
          </w:divBdr>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2974945">
          <w:marLeft w:val="0"/>
          <w:marRight w:val="0"/>
          <w:marTop w:val="0"/>
          <w:marBottom w:val="0"/>
          <w:divBdr>
            <w:top w:val="none" w:sz="0" w:space="0" w:color="auto"/>
            <w:left w:val="none" w:sz="0" w:space="0" w:color="auto"/>
            <w:bottom w:val="none" w:sz="0" w:space="0" w:color="auto"/>
            <w:right w:val="none" w:sz="0" w:space="0" w:color="auto"/>
          </w:divBdr>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19267741">
          <w:marLeft w:val="0"/>
          <w:marRight w:val="0"/>
          <w:marTop w:val="0"/>
          <w:marBottom w:val="0"/>
          <w:divBdr>
            <w:top w:val="none" w:sz="0" w:space="0" w:color="auto"/>
            <w:left w:val="none" w:sz="0" w:space="0" w:color="auto"/>
            <w:bottom w:val="none" w:sz="0" w:space="0" w:color="auto"/>
            <w:right w:val="none" w:sz="0" w:space="0" w:color="auto"/>
          </w:divBdr>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76384402">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09231451">
          <w:marLeft w:val="0"/>
          <w:marRight w:val="0"/>
          <w:marTop w:val="0"/>
          <w:marBottom w:val="0"/>
          <w:divBdr>
            <w:top w:val="none" w:sz="0" w:space="0" w:color="auto"/>
            <w:left w:val="none" w:sz="0" w:space="0" w:color="auto"/>
            <w:bottom w:val="none" w:sz="0" w:space="0" w:color="auto"/>
            <w:right w:val="none" w:sz="0" w:space="0" w:color="auto"/>
          </w:divBdr>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1883399431">
          <w:marLeft w:val="0"/>
          <w:marRight w:val="0"/>
          <w:marTop w:val="0"/>
          <w:marBottom w:val="0"/>
          <w:divBdr>
            <w:top w:val="none" w:sz="0" w:space="0" w:color="auto"/>
            <w:left w:val="none" w:sz="0" w:space="0" w:color="auto"/>
            <w:bottom w:val="none" w:sz="0" w:space="0" w:color="auto"/>
            <w:right w:val="none" w:sz="0" w:space="0" w:color="auto"/>
          </w:divBdr>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753235866">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 w:id="499202556">
          <w:marLeft w:val="0"/>
          <w:marRight w:val="0"/>
          <w:marTop w:val="0"/>
          <w:marBottom w:val="0"/>
          <w:divBdr>
            <w:top w:val="none" w:sz="0" w:space="0" w:color="auto"/>
            <w:left w:val="none" w:sz="0" w:space="0" w:color="auto"/>
            <w:bottom w:val="none" w:sz="0" w:space="0" w:color="auto"/>
            <w:right w:val="none" w:sz="0" w:space="0" w:color="auto"/>
          </w:divBdr>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2120559949">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1249117109">
          <w:marLeft w:val="0"/>
          <w:marRight w:val="0"/>
          <w:marTop w:val="0"/>
          <w:marBottom w:val="0"/>
          <w:divBdr>
            <w:top w:val="none" w:sz="0" w:space="0" w:color="auto"/>
            <w:left w:val="none" w:sz="0" w:space="0" w:color="auto"/>
            <w:bottom w:val="none" w:sz="0" w:space="0" w:color="auto"/>
            <w:right w:val="none" w:sz="0" w:space="0" w:color="auto"/>
          </w:divBdr>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2031100131">
          <w:marLeft w:val="0"/>
          <w:marRight w:val="0"/>
          <w:marTop w:val="0"/>
          <w:marBottom w:val="0"/>
          <w:divBdr>
            <w:top w:val="none" w:sz="0" w:space="0" w:color="auto"/>
            <w:left w:val="none" w:sz="0" w:space="0" w:color="auto"/>
            <w:bottom w:val="none" w:sz="0" w:space="0" w:color="auto"/>
            <w:right w:val="none" w:sz="0" w:space="0" w:color="auto"/>
          </w:divBdr>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1049039287">
          <w:marLeft w:val="0"/>
          <w:marRight w:val="0"/>
          <w:marTop w:val="0"/>
          <w:marBottom w:val="0"/>
          <w:divBdr>
            <w:top w:val="none" w:sz="0" w:space="0" w:color="auto"/>
            <w:left w:val="none" w:sz="0" w:space="0" w:color="auto"/>
            <w:bottom w:val="none" w:sz="0" w:space="0" w:color="auto"/>
            <w:right w:val="none" w:sz="0" w:space="0" w:color="auto"/>
          </w:divBdr>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36625252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4210613">
          <w:marLeft w:val="0"/>
          <w:marRight w:val="0"/>
          <w:marTop w:val="0"/>
          <w:marBottom w:val="0"/>
          <w:divBdr>
            <w:top w:val="none" w:sz="0" w:space="0" w:color="auto"/>
            <w:left w:val="none" w:sz="0" w:space="0" w:color="auto"/>
            <w:bottom w:val="none" w:sz="0" w:space="0" w:color="auto"/>
            <w:right w:val="none" w:sz="0" w:space="0" w:color="auto"/>
          </w:divBdr>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979378750">
          <w:marLeft w:val="0"/>
          <w:marRight w:val="0"/>
          <w:marTop w:val="0"/>
          <w:marBottom w:val="0"/>
          <w:divBdr>
            <w:top w:val="none" w:sz="0" w:space="0" w:color="auto"/>
            <w:left w:val="none" w:sz="0" w:space="0" w:color="auto"/>
            <w:bottom w:val="none" w:sz="0" w:space="0" w:color="auto"/>
            <w:right w:val="none" w:sz="0" w:space="0" w:color="auto"/>
          </w:divBdr>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 w:id="1759474078">
          <w:marLeft w:val="0"/>
          <w:marRight w:val="0"/>
          <w:marTop w:val="0"/>
          <w:marBottom w:val="0"/>
          <w:divBdr>
            <w:top w:val="none" w:sz="0" w:space="0" w:color="auto"/>
            <w:left w:val="none" w:sz="0" w:space="0" w:color="auto"/>
            <w:bottom w:val="none" w:sz="0" w:space="0" w:color="auto"/>
            <w:right w:val="none" w:sz="0" w:space="0" w:color="auto"/>
          </w:divBdr>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121992824">
          <w:marLeft w:val="0"/>
          <w:marRight w:val="0"/>
          <w:marTop w:val="0"/>
          <w:marBottom w:val="0"/>
          <w:divBdr>
            <w:top w:val="none" w:sz="0" w:space="0" w:color="auto"/>
            <w:left w:val="none" w:sz="0" w:space="0" w:color="auto"/>
            <w:bottom w:val="none" w:sz="0" w:space="0" w:color="auto"/>
            <w:right w:val="none" w:sz="0" w:space="0" w:color="auto"/>
          </w:divBdr>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66139756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697587968">
          <w:marLeft w:val="0"/>
          <w:marRight w:val="0"/>
          <w:marTop w:val="0"/>
          <w:marBottom w:val="0"/>
          <w:divBdr>
            <w:top w:val="none" w:sz="0" w:space="0" w:color="auto"/>
            <w:left w:val="none" w:sz="0" w:space="0" w:color="auto"/>
            <w:bottom w:val="none" w:sz="0" w:space="0" w:color="auto"/>
            <w:right w:val="none" w:sz="0" w:space="0" w:color="auto"/>
          </w:divBdr>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28915007">
          <w:marLeft w:val="0"/>
          <w:marRight w:val="0"/>
          <w:marTop w:val="0"/>
          <w:marBottom w:val="0"/>
          <w:divBdr>
            <w:top w:val="none" w:sz="0" w:space="0" w:color="auto"/>
            <w:left w:val="none" w:sz="0" w:space="0" w:color="auto"/>
            <w:bottom w:val="none" w:sz="0" w:space="0" w:color="auto"/>
            <w:right w:val="none" w:sz="0" w:space="0" w:color="auto"/>
          </w:divBdr>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535391097">
          <w:marLeft w:val="0"/>
          <w:marRight w:val="0"/>
          <w:marTop w:val="0"/>
          <w:marBottom w:val="0"/>
          <w:divBdr>
            <w:top w:val="none" w:sz="0" w:space="0" w:color="auto"/>
            <w:left w:val="none" w:sz="0" w:space="0" w:color="auto"/>
            <w:bottom w:val="none" w:sz="0" w:space="0" w:color="auto"/>
            <w:right w:val="none" w:sz="0" w:space="0" w:color="auto"/>
          </w:divBdr>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1319849264">
          <w:marLeft w:val="0"/>
          <w:marRight w:val="0"/>
          <w:marTop w:val="0"/>
          <w:marBottom w:val="0"/>
          <w:divBdr>
            <w:top w:val="none" w:sz="0" w:space="0" w:color="auto"/>
            <w:left w:val="none" w:sz="0" w:space="0" w:color="auto"/>
            <w:bottom w:val="none" w:sz="0" w:space="0" w:color="auto"/>
            <w:right w:val="none" w:sz="0" w:space="0" w:color="auto"/>
          </w:divBdr>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40119506">
          <w:marLeft w:val="0"/>
          <w:marRight w:val="0"/>
          <w:marTop w:val="0"/>
          <w:marBottom w:val="0"/>
          <w:divBdr>
            <w:top w:val="none" w:sz="0" w:space="0" w:color="auto"/>
            <w:left w:val="none" w:sz="0" w:space="0" w:color="auto"/>
            <w:bottom w:val="none" w:sz="0" w:space="0" w:color="auto"/>
            <w:right w:val="none" w:sz="0" w:space="0" w:color="auto"/>
          </w:divBdr>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889195886">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1704984763">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941378658">
          <w:marLeft w:val="0"/>
          <w:marRight w:val="0"/>
          <w:marTop w:val="0"/>
          <w:marBottom w:val="0"/>
          <w:divBdr>
            <w:top w:val="none" w:sz="0" w:space="0" w:color="auto"/>
            <w:left w:val="none" w:sz="0" w:space="0" w:color="auto"/>
            <w:bottom w:val="none" w:sz="0" w:space="0" w:color="auto"/>
            <w:right w:val="none" w:sz="0" w:space="0" w:color="auto"/>
          </w:divBdr>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219979839">
          <w:marLeft w:val="0"/>
          <w:marRight w:val="0"/>
          <w:marTop w:val="0"/>
          <w:marBottom w:val="0"/>
          <w:divBdr>
            <w:top w:val="none" w:sz="0" w:space="0" w:color="auto"/>
            <w:left w:val="none" w:sz="0" w:space="0" w:color="auto"/>
            <w:bottom w:val="none" w:sz="0" w:space="0" w:color="auto"/>
            <w:right w:val="none" w:sz="0" w:space="0" w:color="auto"/>
          </w:divBdr>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810900758">
          <w:marLeft w:val="0"/>
          <w:marRight w:val="0"/>
          <w:marTop w:val="0"/>
          <w:marBottom w:val="0"/>
          <w:divBdr>
            <w:top w:val="none" w:sz="0" w:space="0" w:color="auto"/>
            <w:left w:val="none" w:sz="0" w:space="0" w:color="auto"/>
            <w:bottom w:val="none" w:sz="0" w:space="0" w:color="auto"/>
            <w:right w:val="none" w:sz="0" w:space="0" w:color="auto"/>
          </w:divBdr>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854534143">
          <w:marLeft w:val="0"/>
          <w:marRight w:val="0"/>
          <w:marTop w:val="0"/>
          <w:marBottom w:val="0"/>
          <w:divBdr>
            <w:top w:val="none" w:sz="0" w:space="0" w:color="auto"/>
            <w:left w:val="none" w:sz="0" w:space="0" w:color="auto"/>
            <w:bottom w:val="none" w:sz="0" w:space="0" w:color="auto"/>
            <w:right w:val="none" w:sz="0" w:space="0" w:color="auto"/>
          </w:divBdr>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5714669">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1702783120">
          <w:marLeft w:val="0"/>
          <w:marRight w:val="0"/>
          <w:marTop w:val="0"/>
          <w:marBottom w:val="0"/>
          <w:divBdr>
            <w:top w:val="none" w:sz="0" w:space="0" w:color="auto"/>
            <w:left w:val="none" w:sz="0" w:space="0" w:color="auto"/>
            <w:bottom w:val="none" w:sz="0" w:space="0" w:color="auto"/>
            <w:right w:val="none" w:sz="0" w:space="0" w:color="auto"/>
          </w:divBdr>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2106343788">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1462579036">
          <w:marLeft w:val="0"/>
          <w:marRight w:val="0"/>
          <w:marTop w:val="0"/>
          <w:marBottom w:val="0"/>
          <w:divBdr>
            <w:top w:val="none" w:sz="0" w:space="0" w:color="auto"/>
            <w:left w:val="none" w:sz="0" w:space="0" w:color="auto"/>
            <w:bottom w:val="none" w:sz="0" w:space="0" w:color="auto"/>
            <w:right w:val="none" w:sz="0" w:space="0" w:color="auto"/>
          </w:divBdr>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938830101">
          <w:marLeft w:val="0"/>
          <w:marRight w:val="0"/>
          <w:marTop w:val="0"/>
          <w:marBottom w:val="0"/>
          <w:divBdr>
            <w:top w:val="none" w:sz="0" w:space="0" w:color="auto"/>
            <w:left w:val="none" w:sz="0" w:space="0" w:color="auto"/>
            <w:bottom w:val="none" w:sz="0" w:space="0" w:color="auto"/>
            <w:right w:val="none" w:sz="0" w:space="0" w:color="auto"/>
          </w:divBdr>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842017725">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311062482">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798456398">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1099179660">
          <w:marLeft w:val="0"/>
          <w:marRight w:val="0"/>
          <w:marTop w:val="0"/>
          <w:marBottom w:val="0"/>
          <w:divBdr>
            <w:top w:val="none" w:sz="0" w:space="0" w:color="auto"/>
            <w:left w:val="none" w:sz="0" w:space="0" w:color="auto"/>
            <w:bottom w:val="none" w:sz="0" w:space="0" w:color="auto"/>
            <w:right w:val="none" w:sz="0" w:space="0" w:color="auto"/>
          </w:divBdr>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73553065">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1937790307">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258441153">
          <w:marLeft w:val="0"/>
          <w:marRight w:val="0"/>
          <w:marTop w:val="0"/>
          <w:marBottom w:val="0"/>
          <w:divBdr>
            <w:top w:val="none" w:sz="0" w:space="0" w:color="auto"/>
            <w:left w:val="none" w:sz="0" w:space="0" w:color="auto"/>
            <w:bottom w:val="none" w:sz="0" w:space="0" w:color="auto"/>
            <w:right w:val="none" w:sz="0" w:space="0" w:color="auto"/>
          </w:divBdr>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948728926">
          <w:marLeft w:val="0"/>
          <w:marRight w:val="0"/>
          <w:marTop w:val="0"/>
          <w:marBottom w:val="0"/>
          <w:divBdr>
            <w:top w:val="none" w:sz="0" w:space="0" w:color="auto"/>
            <w:left w:val="none" w:sz="0" w:space="0" w:color="auto"/>
            <w:bottom w:val="none" w:sz="0" w:space="0" w:color="auto"/>
            <w:right w:val="none" w:sz="0" w:space="0" w:color="auto"/>
          </w:divBdr>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124590921">
          <w:marLeft w:val="0"/>
          <w:marRight w:val="0"/>
          <w:marTop w:val="0"/>
          <w:marBottom w:val="0"/>
          <w:divBdr>
            <w:top w:val="none" w:sz="0" w:space="0" w:color="auto"/>
            <w:left w:val="none" w:sz="0" w:space="0" w:color="auto"/>
            <w:bottom w:val="none" w:sz="0" w:space="0" w:color="auto"/>
            <w:right w:val="none" w:sz="0" w:space="0" w:color="auto"/>
          </w:divBdr>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1710839892">
          <w:marLeft w:val="0"/>
          <w:marRight w:val="0"/>
          <w:marTop w:val="0"/>
          <w:marBottom w:val="0"/>
          <w:divBdr>
            <w:top w:val="none" w:sz="0" w:space="0" w:color="auto"/>
            <w:left w:val="none" w:sz="0" w:space="0" w:color="auto"/>
            <w:bottom w:val="none" w:sz="0" w:space="0" w:color="auto"/>
            <w:right w:val="none" w:sz="0" w:space="0" w:color="auto"/>
          </w:divBdr>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146845665">
          <w:marLeft w:val="0"/>
          <w:marRight w:val="0"/>
          <w:marTop w:val="0"/>
          <w:marBottom w:val="0"/>
          <w:divBdr>
            <w:top w:val="none" w:sz="0" w:space="0" w:color="auto"/>
            <w:left w:val="none" w:sz="0" w:space="0" w:color="auto"/>
            <w:bottom w:val="none" w:sz="0" w:space="0" w:color="auto"/>
            <w:right w:val="none" w:sz="0" w:space="0" w:color="auto"/>
          </w:divBdr>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2051494980">
          <w:marLeft w:val="0"/>
          <w:marRight w:val="0"/>
          <w:marTop w:val="0"/>
          <w:marBottom w:val="0"/>
          <w:divBdr>
            <w:top w:val="none" w:sz="0" w:space="0" w:color="auto"/>
            <w:left w:val="none" w:sz="0" w:space="0" w:color="auto"/>
            <w:bottom w:val="none" w:sz="0" w:space="0" w:color="auto"/>
            <w:right w:val="none" w:sz="0" w:space="0" w:color="auto"/>
          </w:divBdr>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377554454">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1730878627">
          <w:marLeft w:val="0"/>
          <w:marRight w:val="0"/>
          <w:marTop w:val="0"/>
          <w:marBottom w:val="0"/>
          <w:divBdr>
            <w:top w:val="none" w:sz="0" w:space="0" w:color="auto"/>
            <w:left w:val="none" w:sz="0" w:space="0" w:color="auto"/>
            <w:bottom w:val="none" w:sz="0" w:space="0" w:color="auto"/>
            <w:right w:val="none" w:sz="0" w:space="0" w:color="auto"/>
          </w:divBdr>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 w:id="1781297028">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1830905060">
          <w:marLeft w:val="0"/>
          <w:marRight w:val="0"/>
          <w:marTop w:val="0"/>
          <w:marBottom w:val="0"/>
          <w:divBdr>
            <w:top w:val="none" w:sz="0" w:space="0" w:color="auto"/>
            <w:left w:val="none" w:sz="0" w:space="0" w:color="auto"/>
            <w:bottom w:val="none" w:sz="0" w:space="0" w:color="auto"/>
            <w:right w:val="none" w:sz="0" w:space="0" w:color="auto"/>
          </w:divBdr>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939023230">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 w:id="685211221">
          <w:marLeft w:val="0"/>
          <w:marRight w:val="0"/>
          <w:marTop w:val="0"/>
          <w:marBottom w:val="0"/>
          <w:divBdr>
            <w:top w:val="none" w:sz="0" w:space="0" w:color="auto"/>
            <w:left w:val="none" w:sz="0" w:space="0" w:color="auto"/>
            <w:bottom w:val="none" w:sz="0" w:space="0" w:color="auto"/>
            <w:right w:val="none" w:sz="0" w:space="0" w:color="auto"/>
          </w:divBdr>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5273763">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668287417">
          <w:marLeft w:val="0"/>
          <w:marRight w:val="0"/>
          <w:marTop w:val="0"/>
          <w:marBottom w:val="0"/>
          <w:divBdr>
            <w:top w:val="none" w:sz="0" w:space="0" w:color="auto"/>
            <w:left w:val="none" w:sz="0" w:space="0" w:color="auto"/>
            <w:bottom w:val="none" w:sz="0" w:space="0" w:color="auto"/>
            <w:right w:val="none" w:sz="0" w:space="0" w:color="auto"/>
          </w:divBdr>
          <w:divsChild>
            <w:div w:id="1314142761">
              <w:marLeft w:val="0"/>
              <w:marRight w:val="0"/>
              <w:marTop w:val="0"/>
              <w:marBottom w:val="0"/>
              <w:divBdr>
                <w:top w:val="none" w:sz="0" w:space="0" w:color="auto"/>
                <w:left w:val="none" w:sz="0" w:space="0" w:color="auto"/>
                <w:bottom w:val="none" w:sz="0" w:space="0" w:color="auto"/>
                <w:right w:val="none" w:sz="0" w:space="0" w:color="auto"/>
              </w:divBdr>
            </w:div>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1659072144">
              <w:marLeft w:val="0"/>
              <w:marRight w:val="0"/>
              <w:marTop w:val="0"/>
              <w:marBottom w:val="0"/>
              <w:divBdr>
                <w:top w:val="none" w:sz="0" w:space="0" w:color="auto"/>
                <w:left w:val="none" w:sz="0" w:space="0" w:color="auto"/>
                <w:bottom w:val="none" w:sz="0" w:space="0" w:color="auto"/>
                <w:right w:val="none" w:sz="0" w:space="0" w:color="auto"/>
              </w:divBdr>
            </w:div>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1119447284">
              <w:marLeft w:val="0"/>
              <w:marRight w:val="0"/>
              <w:marTop w:val="0"/>
              <w:marBottom w:val="0"/>
              <w:divBdr>
                <w:top w:val="none" w:sz="0" w:space="0" w:color="auto"/>
                <w:left w:val="none" w:sz="0" w:space="0" w:color="auto"/>
                <w:bottom w:val="none" w:sz="0" w:space="0" w:color="auto"/>
                <w:right w:val="none" w:sz="0" w:space="0" w:color="auto"/>
              </w:divBdr>
            </w:div>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714773833">
              <w:marLeft w:val="0"/>
              <w:marRight w:val="0"/>
              <w:marTop w:val="0"/>
              <w:marBottom w:val="0"/>
              <w:divBdr>
                <w:top w:val="none" w:sz="0" w:space="0" w:color="auto"/>
                <w:left w:val="none" w:sz="0" w:space="0" w:color="auto"/>
                <w:bottom w:val="none" w:sz="0" w:space="0" w:color="auto"/>
                <w:right w:val="none" w:sz="0" w:space="0" w:color="auto"/>
              </w:divBdr>
            </w:div>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1692561636">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0003">
          <w:marLeft w:val="0"/>
          <w:marRight w:val="0"/>
          <w:marTop w:val="0"/>
          <w:marBottom w:val="0"/>
          <w:divBdr>
            <w:top w:val="none" w:sz="0" w:space="0" w:color="auto"/>
            <w:left w:val="none" w:sz="0" w:space="0" w:color="auto"/>
            <w:bottom w:val="none" w:sz="0" w:space="0" w:color="auto"/>
            <w:right w:val="none" w:sz="0" w:space="0" w:color="auto"/>
          </w:divBdr>
          <w:divsChild>
            <w:div w:id="1981424533">
              <w:marLeft w:val="0"/>
              <w:marRight w:val="0"/>
              <w:marTop w:val="0"/>
              <w:marBottom w:val="0"/>
              <w:divBdr>
                <w:top w:val="none" w:sz="0" w:space="0" w:color="auto"/>
                <w:left w:val="none" w:sz="0" w:space="0" w:color="auto"/>
                <w:bottom w:val="none" w:sz="0" w:space="0" w:color="auto"/>
                <w:right w:val="none" w:sz="0" w:space="0" w:color="auto"/>
              </w:divBdr>
            </w:div>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992682292">
          <w:marLeft w:val="0"/>
          <w:marRight w:val="0"/>
          <w:marTop w:val="0"/>
          <w:marBottom w:val="0"/>
          <w:divBdr>
            <w:top w:val="none" w:sz="0" w:space="0" w:color="auto"/>
            <w:left w:val="none" w:sz="0" w:space="0" w:color="auto"/>
            <w:bottom w:val="none" w:sz="0" w:space="0" w:color="auto"/>
            <w:right w:val="none" w:sz="0" w:space="0" w:color="auto"/>
          </w:divBdr>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337686694">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1978560277">
          <w:marLeft w:val="0"/>
          <w:marRight w:val="0"/>
          <w:marTop w:val="0"/>
          <w:marBottom w:val="0"/>
          <w:divBdr>
            <w:top w:val="none" w:sz="0" w:space="0" w:color="auto"/>
            <w:left w:val="none" w:sz="0" w:space="0" w:color="auto"/>
            <w:bottom w:val="none" w:sz="0" w:space="0" w:color="auto"/>
            <w:right w:val="none" w:sz="0" w:space="0" w:color="auto"/>
          </w:divBdr>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641498750">
          <w:marLeft w:val="0"/>
          <w:marRight w:val="0"/>
          <w:marTop w:val="0"/>
          <w:marBottom w:val="0"/>
          <w:divBdr>
            <w:top w:val="none" w:sz="0" w:space="0" w:color="auto"/>
            <w:left w:val="none" w:sz="0" w:space="0" w:color="auto"/>
            <w:bottom w:val="none" w:sz="0" w:space="0" w:color="auto"/>
            <w:right w:val="none" w:sz="0" w:space="0" w:color="auto"/>
          </w:divBdr>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913473522">
          <w:marLeft w:val="0"/>
          <w:marRight w:val="0"/>
          <w:marTop w:val="0"/>
          <w:marBottom w:val="0"/>
          <w:divBdr>
            <w:top w:val="none" w:sz="0" w:space="0" w:color="auto"/>
            <w:left w:val="none" w:sz="0" w:space="0" w:color="auto"/>
            <w:bottom w:val="none" w:sz="0" w:space="0" w:color="auto"/>
            <w:right w:val="none" w:sz="0" w:space="0" w:color="auto"/>
          </w:divBdr>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987124478">
          <w:marLeft w:val="0"/>
          <w:marRight w:val="0"/>
          <w:marTop w:val="0"/>
          <w:marBottom w:val="0"/>
          <w:divBdr>
            <w:top w:val="none" w:sz="0" w:space="0" w:color="auto"/>
            <w:left w:val="none" w:sz="0" w:space="0" w:color="auto"/>
            <w:bottom w:val="none" w:sz="0" w:space="0" w:color="auto"/>
            <w:right w:val="none" w:sz="0" w:space="0" w:color="auto"/>
          </w:divBdr>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925840150">
          <w:marLeft w:val="0"/>
          <w:marRight w:val="0"/>
          <w:marTop w:val="0"/>
          <w:marBottom w:val="0"/>
          <w:divBdr>
            <w:top w:val="none" w:sz="0" w:space="0" w:color="auto"/>
            <w:left w:val="none" w:sz="0" w:space="0" w:color="auto"/>
            <w:bottom w:val="none" w:sz="0" w:space="0" w:color="auto"/>
            <w:right w:val="none" w:sz="0" w:space="0" w:color="auto"/>
          </w:divBdr>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49830017">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86794777">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146894508">
          <w:marLeft w:val="0"/>
          <w:marRight w:val="0"/>
          <w:marTop w:val="0"/>
          <w:marBottom w:val="0"/>
          <w:divBdr>
            <w:top w:val="none" w:sz="0" w:space="0" w:color="auto"/>
            <w:left w:val="none" w:sz="0" w:space="0" w:color="auto"/>
            <w:bottom w:val="none" w:sz="0" w:space="0" w:color="auto"/>
            <w:right w:val="none" w:sz="0" w:space="0" w:color="auto"/>
          </w:divBdr>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1056122830">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1361123184">
          <w:marLeft w:val="0"/>
          <w:marRight w:val="0"/>
          <w:marTop w:val="0"/>
          <w:marBottom w:val="0"/>
          <w:divBdr>
            <w:top w:val="none" w:sz="0" w:space="0" w:color="auto"/>
            <w:left w:val="none" w:sz="0" w:space="0" w:color="auto"/>
            <w:bottom w:val="none" w:sz="0" w:space="0" w:color="auto"/>
            <w:right w:val="none" w:sz="0" w:space="0" w:color="auto"/>
          </w:divBdr>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100375031">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2039961199">
          <w:marLeft w:val="0"/>
          <w:marRight w:val="0"/>
          <w:marTop w:val="0"/>
          <w:marBottom w:val="0"/>
          <w:divBdr>
            <w:top w:val="none" w:sz="0" w:space="0" w:color="auto"/>
            <w:left w:val="none" w:sz="0" w:space="0" w:color="auto"/>
            <w:bottom w:val="none" w:sz="0" w:space="0" w:color="auto"/>
            <w:right w:val="none" w:sz="0" w:space="0" w:color="auto"/>
          </w:divBdr>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768116493">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800997355">
          <w:marLeft w:val="0"/>
          <w:marRight w:val="0"/>
          <w:marTop w:val="0"/>
          <w:marBottom w:val="0"/>
          <w:divBdr>
            <w:top w:val="none" w:sz="0" w:space="0" w:color="auto"/>
            <w:left w:val="none" w:sz="0" w:space="0" w:color="auto"/>
            <w:bottom w:val="none" w:sz="0" w:space="0" w:color="auto"/>
            <w:right w:val="none" w:sz="0" w:space="0" w:color="auto"/>
          </w:divBdr>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1011300078">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13384768">
          <w:marLeft w:val="0"/>
          <w:marRight w:val="0"/>
          <w:marTop w:val="0"/>
          <w:marBottom w:val="0"/>
          <w:divBdr>
            <w:top w:val="none" w:sz="0" w:space="0" w:color="auto"/>
            <w:left w:val="none" w:sz="0" w:space="0" w:color="auto"/>
            <w:bottom w:val="none" w:sz="0" w:space="0" w:color="auto"/>
            <w:right w:val="none" w:sz="0" w:space="0" w:color="auto"/>
          </w:divBdr>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959803898">
          <w:marLeft w:val="0"/>
          <w:marRight w:val="0"/>
          <w:marTop w:val="0"/>
          <w:marBottom w:val="0"/>
          <w:divBdr>
            <w:top w:val="none" w:sz="0" w:space="0" w:color="auto"/>
            <w:left w:val="none" w:sz="0" w:space="0" w:color="auto"/>
            <w:bottom w:val="none" w:sz="0" w:space="0" w:color="auto"/>
            <w:right w:val="none" w:sz="0" w:space="0" w:color="auto"/>
          </w:divBdr>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469708003">
          <w:marLeft w:val="0"/>
          <w:marRight w:val="0"/>
          <w:marTop w:val="0"/>
          <w:marBottom w:val="0"/>
          <w:divBdr>
            <w:top w:val="none" w:sz="0" w:space="0" w:color="auto"/>
            <w:left w:val="none" w:sz="0" w:space="0" w:color="auto"/>
            <w:bottom w:val="none" w:sz="0" w:space="0" w:color="auto"/>
            <w:right w:val="none" w:sz="0" w:space="0" w:color="auto"/>
          </w:divBdr>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020614958">
          <w:marLeft w:val="0"/>
          <w:marRight w:val="0"/>
          <w:marTop w:val="0"/>
          <w:marBottom w:val="0"/>
          <w:divBdr>
            <w:top w:val="none" w:sz="0" w:space="0" w:color="auto"/>
            <w:left w:val="none" w:sz="0" w:space="0" w:color="auto"/>
            <w:bottom w:val="none" w:sz="0" w:space="0" w:color="auto"/>
            <w:right w:val="none" w:sz="0" w:space="0" w:color="auto"/>
          </w:divBdr>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1711685487">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40443337">
          <w:marLeft w:val="0"/>
          <w:marRight w:val="0"/>
          <w:marTop w:val="0"/>
          <w:marBottom w:val="0"/>
          <w:divBdr>
            <w:top w:val="none" w:sz="0" w:space="0" w:color="auto"/>
            <w:left w:val="none" w:sz="0" w:space="0" w:color="auto"/>
            <w:bottom w:val="none" w:sz="0" w:space="0" w:color="auto"/>
            <w:right w:val="none" w:sz="0" w:space="0" w:color="auto"/>
          </w:divBdr>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1418939781">
          <w:marLeft w:val="0"/>
          <w:marRight w:val="0"/>
          <w:marTop w:val="0"/>
          <w:marBottom w:val="0"/>
          <w:divBdr>
            <w:top w:val="none" w:sz="0" w:space="0" w:color="auto"/>
            <w:left w:val="none" w:sz="0" w:space="0" w:color="auto"/>
            <w:bottom w:val="none" w:sz="0" w:space="0" w:color="auto"/>
            <w:right w:val="none" w:sz="0" w:space="0" w:color="auto"/>
          </w:divBdr>
        </w:div>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818307701">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1312518567">
          <w:marLeft w:val="0"/>
          <w:marRight w:val="0"/>
          <w:marTop w:val="0"/>
          <w:marBottom w:val="0"/>
          <w:divBdr>
            <w:top w:val="none" w:sz="0" w:space="0" w:color="auto"/>
            <w:left w:val="none" w:sz="0" w:space="0" w:color="auto"/>
            <w:bottom w:val="none" w:sz="0" w:space="0" w:color="auto"/>
            <w:right w:val="none" w:sz="0" w:space="0" w:color="auto"/>
          </w:divBdr>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1692560699">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253706694">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630554377">
          <w:marLeft w:val="0"/>
          <w:marRight w:val="0"/>
          <w:marTop w:val="0"/>
          <w:marBottom w:val="0"/>
          <w:divBdr>
            <w:top w:val="none" w:sz="0" w:space="0" w:color="auto"/>
            <w:left w:val="none" w:sz="0" w:space="0" w:color="auto"/>
            <w:bottom w:val="none" w:sz="0" w:space="0" w:color="auto"/>
            <w:right w:val="none" w:sz="0" w:space="0" w:color="auto"/>
          </w:divBdr>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 w:id="1711413888">
          <w:marLeft w:val="0"/>
          <w:marRight w:val="0"/>
          <w:marTop w:val="0"/>
          <w:marBottom w:val="0"/>
          <w:divBdr>
            <w:top w:val="none" w:sz="0" w:space="0" w:color="auto"/>
            <w:left w:val="none" w:sz="0" w:space="0" w:color="auto"/>
            <w:bottom w:val="none" w:sz="0" w:space="0" w:color="auto"/>
            <w:right w:val="none" w:sz="0" w:space="0" w:color="auto"/>
          </w:divBdr>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549537149">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1177160867">
          <w:marLeft w:val="0"/>
          <w:marRight w:val="0"/>
          <w:marTop w:val="0"/>
          <w:marBottom w:val="0"/>
          <w:divBdr>
            <w:top w:val="none" w:sz="0" w:space="0" w:color="auto"/>
            <w:left w:val="none" w:sz="0" w:space="0" w:color="auto"/>
            <w:bottom w:val="none" w:sz="0" w:space="0" w:color="auto"/>
            <w:right w:val="none" w:sz="0" w:space="0" w:color="auto"/>
          </w:divBdr>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1894803438">
          <w:marLeft w:val="0"/>
          <w:marRight w:val="0"/>
          <w:marTop w:val="0"/>
          <w:marBottom w:val="0"/>
          <w:divBdr>
            <w:top w:val="none" w:sz="0" w:space="0" w:color="auto"/>
            <w:left w:val="none" w:sz="0" w:space="0" w:color="auto"/>
            <w:bottom w:val="none" w:sz="0" w:space="0" w:color="auto"/>
            <w:right w:val="none" w:sz="0" w:space="0" w:color="auto"/>
          </w:divBdr>
        </w:div>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1575551374">
          <w:marLeft w:val="0"/>
          <w:marRight w:val="0"/>
          <w:marTop w:val="0"/>
          <w:marBottom w:val="0"/>
          <w:divBdr>
            <w:top w:val="none" w:sz="0" w:space="0" w:color="auto"/>
            <w:left w:val="none" w:sz="0" w:space="0" w:color="auto"/>
            <w:bottom w:val="none" w:sz="0" w:space="0" w:color="auto"/>
            <w:right w:val="none" w:sz="0" w:space="0" w:color="auto"/>
          </w:divBdr>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808206728">
          <w:marLeft w:val="0"/>
          <w:marRight w:val="0"/>
          <w:marTop w:val="0"/>
          <w:marBottom w:val="0"/>
          <w:divBdr>
            <w:top w:val="none" w:sz="0" w:space="0" w:color="auto"/>
            <w:left w:val="none" w:sz="0" w:space="0" w:color="auto"/>
            <w:bottom w:val="none" w:sz="0" w:space="0" w:color="auto"/>
            <w:right w:val="none" w:sz="0" w:space="0" w:color="auto"/>
          </w:divBdr>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780149592">
          <w:marLeft w:val="0"/>
          <w:marRight w:val="0"/>
          <w:marTop w:val="0"/>
          <w:marBottom w:val="0"/>
          <w:divBdr>
            <w:top w:val="none" w:sz="0" w:space="0" w:color="auto"/>
            <w:left w:val="none" w:sz="0" w:space="0" w:color="auto"/>
            <w:bottom w:val="none" w:sz="0" w:space="0" w:color="auto"/>
            <w:right w:val="none" w:sz="0" w:space="0" w:color="auto"/>
          </w:divBdr>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8">
          <w:marLeft w:val="0"/>
          <w:marRight w:val="0"/>
          <w:marTop w:val="0"/>
          <w:marBottom w:val="0"/>
          <w:divBdr>
            <w:top w:val="none" w:sz="0" w:space="0" w:color="auto"/>
            <w:left w:val="none" w:sz="0" w:space="0" w:color="auto"/>
            <w:bottom w:val="none" w:sz="0" w:space="0" w:color="auto"/>
            <w:right w:val="none" w:sz="0" w:space="0" w:color="auto"/>
          </w:divBdr>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1454519582">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1649631958">
          <w:marLeft w:val="0"/>
          <w:marRight w:val="0"/>
          <w:marTop w:val="0"/>
          <w:marBottom w:val="0"/>
          <w:divBdr>
            <w:top w:val="none" w:sz="0" w:space="0" w:color="auto"/>
            <w:left w:val="none" w:sz="0" w:space="0" w:color="auto"/>
            <w:bottom w:val="none" w:sz="0" w:space="0" w:color="auto"/>
            <w:right w:val="none" w:sz="0" w:space="0" w:color="auto"/>
          </w:divBdr>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126556070">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1457599793">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 w:id="1960910321">
          <w:marLeft w:val="0"/>
          <w:marRight w:val="0"/>
          <w:marTop w:val="0"/>
          <w:marBottom w:val="0"/>
          <w:divBdr>
            <w:top w:val="none" w:sz="0" w:space="0" w:color="auto"/>
            <w:left w:val="none" w:sz="0" w:space="0" w:color="auto"/>
            <w:bottom w:val="none" w:sz="0" w:space="0" w:color="auto"/>
            <w:right w:val="none" w:sz="0" w:space="0" w:color="auto"/>
          </w:divBdr>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778598905">
          <w:marLeft w:val="0"/>
          <w:marRight w:val="0"/>
          <w:marTop w:val="0"/>
          <w:marBottom w:val="0"/>
          <w:divBdr>
            <w:top w:val="none" w:sz="0" w:space="0" w:color="auto"/>
            <w:left w:val="none" w:sz="0" w:space="0" w:color="auto"/>
            <w:bottom w:val="none" w:sz="0" w:space="0" w:color="auto"/>
            <w:right w:val="none" w:sz="0" w:space="0" w:color="auto"/>
          </w:divBdr>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765686025">
          <w:marLeft w:val="0"/>
          <w:marRight w:val="0"/>
          <w:marTop w:val="0"/>
          <w:marBottom w:val="0"/>
          <w:divBdr>
            <w:top w:val="none" w:sz="0" w:space="0" w:color="auto"/>
            <w:left w:val="none" w:sz="0" w:space="0" w:color="auto"/>
            <w:bottom w:val="none" w:sz="0" w:space="0" w:color="auto"/>
            <w:right w:val="none" w:sz="0" w:space="0" w:color="auto"/>
          </w:divBdr>
        </w:div>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1850827554">
          <w:marLeft w:val="0"/>
          <w:marRight w:val="0"/>
          <w:marTop w:val="0"/>
          <w:marBottom w:val="0"/>
          <w:divBdr>
            <w:top w:val="none" w:sz="0" w:space="0" w:color="auto"/>
            <w:left w:val="none" w:sz="0" w:space="0" w:color="auto"/>
            <w:bottom w:val="none" w:sz="0" w:space="0" w:color="auto"/>
            <w:right w:val="none" w:sz="0" w:space="0" w:color="auto"/>
          </w:divBdr>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1714160351">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941910614">
          <w:marLeft w:val="0"/>
          <w:marRight w:val="0"/>
          <w:marTop w:val="0"/>
          <w:marBottom w:val="0"/>
          <w:divBdr>
            <w:top w:val="none" w:sz="0" w:space="0" w:color="auto"/>
            <w:left w:val="none" w:sz="0" w:space="0" w:color="auto"/>
            <w:bottom w:val="none" w:sz="0" w:space="0" w:color="auto"/>
            <w:right w:val="none" w:sz="0" w:space="0" w:color="auto"/>
          </w:divBdr>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1161970157">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1455366512">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1720786121">
          <w:marLeft w:val="0"/>
          <w:marRight w:val="0"/>
          <w:marTop w:val="0"/>
          <w:marBottom w:val="0"/>
          <w:divBdr>
            <w:top w:val="none" w:sz="0" w:space="0" w:color="auto"/>
            <w:left w:val="none" w:sz="0" w:space="0" w:color="auto"/>
            <w:bottom w:val="none" w:sz="0" w:space="0" w:color="auto"/>
            <w:right w:val="none" w:sz="0" w:space="0" w:color="auto"/>
          </w:divBdr>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1831676748">
          <w:marLeft w:val="0"/>
          <w:marRight w:val="0"/>
          <w:marTop w:val="0"/>
          <w:marBottom w:val="0"/>
          <w:divBdr>
            <w:top w:val="none" w:sz="0" w:space="0" w:color="auto"/>
            <w:left w:val="none" w:sz="0" w:space="0" w:color="auto"/>
            <w:bottom w:val="none" w:sz="0" w:space="0" w:color="auto"/>
            <w:right w:val="none" w:sz="0" w:space="0" w:color="auto"/>
          </w:divBdr>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62291841">
          <w:marLeft w:val="0"/>
          <w:marRight w:val="0"/>
          <w:marTop w:val="0"/>
          <w:marBottom w:val="0"/>
          <w:divBdr>
            <w:top w:val="none" w:sz="0" w:space="0" w:color="auto"/>
            <w:left w:val="none" w:sz="0" w:space="0" w:color="auto"/>
            <w:bottom w:val="none" w:sz="0" w:space="0" w:color="auto"/>
            <w:right w:val="none" w:sz="0" w:space="0" w:color="auto"/>
          </w:divBdr>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1928272852">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132216793">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455294511">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1125271068">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1925256611">
          <w:marLeft w:val="0"/>
          <w:marRight w:val="0"/>
          <w:marTop w:val="0"/>
          <w:marBottom w:val="0"/>
          <w:divBdr>
            <w:top w:val="none" w:sz="0" w:space="0" w:color="auto"/>
            <w:left w:val="none" w:sz="0" w:space="0" w:color="auto"/>
            <w:bottom w:val="none" w:sz="0" w:space="0" w:color="auto"/>
            <w:right w:val="none" w:sz="0" w:space="0" w:color="auto"/>
          </w:divBdr>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867134825">
          <w:marLeft w:val="0"/>
          <w:marRight w:val="0"/>
          <w:marTop w:val="0"/>
          <w:marBottom w:val="0"/>
          <w:divBdr>
            <w:top w:val="none" w:sz="0" w:space="0" w:color="auto"/>
            <w:left w:val="none" w:sz="0" w:space="0" w:color="auto"/>
            <w:bottom w:val="none" w:sz="0" w:space="0" w:color="auto"/>
            <w:right w:val="none" w:sz="0" w:space="0" w:color="auto"/>
          </w:divBdr>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2069643521">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57172040">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815688161">
          <w:marLeft w:val="0"/>
          <w:marRight w:val="0"/>
          <w:marTop w:val="0"/>
          <w:marBottom w:val="0"/>
          <w:divBdr>
            <w:top w:val="none" w:sz="0" w:space="0" w:color="auto"/>
            <w:left w:val="none" w:sz="0" w:space="0" w:color="auto"/>
            <w:bottom w:val="none" w:sz="0" w:space="0" w:color="auto"/>
            <w:right w:val="none" w:sz="0" w:space="0" w:color="auto"/>
          </w:divBdr>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415127245">
          <w:marLeft w:val="0"/>
          <w:marRight w:val="0"/>
          <w:marTop w:val="0"/>
          <w:marBottom w:val="0"/>
          <w:divBdr>
            <w:top w:val="none" w:sz="0" w:space="0" w:color="auto"/>
            <w:left w:val="none" w:sz="0" w:space="0" w:color="auto"/>
            <w:bottom w:val="none" w:sz="0" w:space="0" w:color="auto"/>
            <w:right w:val="none" w:sz="0" w:space="0" w:color="auto"/>
          </w:divBdr>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130372429">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214364952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1349139326">
          <w:marLeft w:val="0"/>
          <w:marRight w:val="0"/>
          <w:marTop w:val="0"/>
          <w:marBottom w:val="0"/>
          <w:divBdr>
            <w:top w:val="none" w:sz="0" w:space="0" w:color="auto"/>
            <w:left w:val="none" w:sz="0" w:space="0" w:color="auto"/>
            <w:bottom w:val="none" w:sz="0" w:space="0" w:color="auto"/>
            <w:right w:val="none" w:sz="0" w:space="0" w:color="auto"/>
          </w:divBdr>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3045045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1067265997">
          <w:marLeft w:val="0"/>
          <w:marRight w:val="0"/>
          <w:marTop w:val="0"/>
          <w:marBottom w:val="0"/>
          <w:divBdr>
            <w:top w:val="none" w:sz="0" w:space="0" w:color="auto"/>
            <w:left w:val="none" w:sz="0" w:space="0" w:color="auto"/>
            <w:bottom w:val="none" w:sz="0" w:space="0" w:color="auto"/>
            <w:right w:val="none" w:sz="0" w:space="0" w:color="auto"/>
          </w:divBdr>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869754794">
          <w:marLeft w:val="0"/>
          <w:marRight w:val="0"/>
          <w:marTop w:val="0"/>
          <w:marBottom w:val="0"/>
          <w:divBdr>
            <w:top w:val="none" w:sz="0" w:space="0" w:color="auto"/>
            <w:left w:val="none" w:sz="0" w:space="0" w:color="auto"/>
            <w:bottom w:val="none" w:sz="0" w:space="0" w:color="auto"/>
            <w:right w:val="none" w:sz="0" w:space="0" w:color="auto"/>
          </w:divBdr>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849248939">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115632246">
          <w:marLeft w:val="0"/>
          <w:marRight w:val="0"/>
          <w:marTop w:val="0"/>
          <w:marBottom w:val="0"/>
          <w:divBdr>
            <w:top w:val="none" w:sz="0" w:space="0" w:color="auto"/>
            <w:left w:val="none" w:sz="0" w:space="0" w:color="auto"/>
            <w:bottom w:val="none" w:sz="0" w:space="0" w:color="auto"/>
            <w:right w:val="none" w:sz="0" w:space="0" w:color="auto"/>
          </w:divBdr>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573053217">
          <w:marLeft w:val="0"/>
          <w:marRight w:val="0"/>
          <w:marTop w:val="0"/>
          <w:marBottom w:val="0"/>
          <w:divBdr>
            <w:top w:val="none" w:sz="0" w:space="0" w:color="auto"/>
            <w:left w:val="none" w:sz="0" w:space="0" w:color="auto"/>
            <w:bottom w:val="none" w:sz="0" w:space="0" w:color="auto"/>
            <w:right w:val="none" w:sz="0" w:space="0" w:color="auto"/>
          </w:divBdr>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591937043">
          <w:marLeft w:val="0"/>
          <w:marRight w:val="0"/>
          <w:marTop w:val="0"/>
          <w:marBottom w:val="0"/>
          <w:divBdr>
            <w:top w:val="none" w:sz="0" w:space="0" w:color="auto"/>
            <w:left w:val="none" w:sz="0" w:space="0" w:color="auto"/>
            <w:bottom w:val="none" w:sz="0" w:space="0" w:color="auto"/>
            <w:right w:val="none" w:sz="0" w:space="0" w:color="auto"/>
          </w:divBdr>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205056913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115106010">
          <w:marLeft w:val="0"/>
          <w:marRight w:val="0"/>
          <w:marTop w:val="0"/>
          <w:marBottom w:val="0"/>
          <w:divBdr>
            <w:top w:val="none" w:sz="0" w:space="0" w:color="auto"/>
            <w:left w:val="none" w:sz="0" w:space="0" w:color="auto"/>
            <w:bottom w:val="none" w:sz="0" w:space="0" w:color="auto"/>
            <w:right w:val="none" w:sz="0" w:space="0" w:color="auto"/>
          </w:divBdr>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205049419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709307622">
          <w:marLeft w:val="0"/>
          <w:marRight w:val="0"/>
          <w:marTop w:val="0"/>
          <w:marBottom w:val="0"/>
          <w:divBdr>
            <w:top w:val="none" w:sz="0" w:space="0" w:color="auto"/>
            <w:left w:val="none" w:sz="0" w:space="0" w:color="auto"/>
            <w:bottom w:val="none" w:sz="0" w:space="0" w:color="auto"/>
            <w:right w:val="none" w:sz="0" w:space="0" w:color="auto"/>
          </w:divBdr>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724375731">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423128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976829680">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1992633518">
          <w:marLeft w:val="0"/>
          <w:marRight w:val="0"/>
          <w:marTop w:val="0"/>
          <w:marBottom w:val="0"/>
          <w:divBdr>
            <w:top w:val="none" w:sz="0" w:space="0" w:color="auto"/>
            <w:left w:val="none" w:sz="0" w:space="0" w:color="auto"/>
            <w:bottom w:val="none" w:sz="0" w:space="0" w:color="auto"/>
            <w:right w:val="none" w:sz="0" w:space="0" w:color="auto"/>
          </w:divBdr>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1415131456">
          <w:marLeft w:val="0"/>
          <w:marRight w:val="0"/>
          <w:marTop w:val="0"/>
          <w:marBottom w:val="0"/>
          <w:divBdr>
            <w:top w:val="none" w:sz="0" w:space="0" w:color="auto"/>
            <w:left w:val="none" w:sz="0" w:space="0" w:color="auto"/>
            <w:bottom w:val="none" w:sz="0" w:space="0" w:color="auto"/>
            <w:right w:val="none" w:sz="0" w:space="0" w:color="auto"/>
          </w:divBdr>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101153832">
          <w:marLeft w:val="0"/>
          <w:marRight w:val="0"/>
          <w:marTop w:val="0"/>
          <w:marBottom w:val="0"/>
          <w:divBdr>
            <w:top w:val="none" w:sz="0" w:space="0" w:color="auto"/>
            <w:left w:val="none" w:sz="0" w:space="0" w:color="auto"/>
            <w:bottom w:val="none" w:sz="0" w:space="0" w:color="auto"/>
            <w:right w:val="none" w:sz="0" w:space="0" w:color="auto"/>
          </w:divBdr>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99767553">
          <w:marLeft w:val="0"/>
          <w:marRight w:val="0"/>
          <w:marTop w:val="0"/>
          <w:marBottom w:val="0"/>
          <w:divBdr>
            <w:top w:val="none" w:sz="0" w:space="0" w:color="auto"/>
            <w:left w:val="none" w:sz="0" w:space="0" w:color="auto"/>
            <w:bottom w:val="none" w:sz="0" w:space="0" w:color="auto"/>
            <w:right w:val="none" w:sz="0" w:space="0" w:color="auto"/>
          </w:divBdr>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93664130">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161552684">
          <w:marLeft w:val="0"/>
          <w:marRight w:val="0"/>
          <w:marTop w:val="0"/>
          <w:marBottom w:val="0"/>
          <w:divBdr>
            <w:top w:val="none" w:sz="0" w:space="0" w:color="auto"/>
            <w:left w:val="none" w:sz="0" w:space="0" w:color="auto"/>
            <w:bottom w:val="none" w:sz="0" w:space="0" w:color="auto"/>
            <w:right w:val="none" w:sz="0" w:space="0" w:color="auto"/>
          </w:divBdr>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150740629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414818370">
          <w:marLeft w:val="0"/>
          <w:marRight w:val="0"/>
          <w:marTop w:val="0"/>
          <w:marBottom w:val="0"/>
          <w:divBdr>
            <w:top w:val="none" w:sz="0" w:space="0" w:color="auto"/>
            <w:left w:val="none" w:sz="0" w:space="0" w:color="auto"/>
            <w:bottom w:val="none" w:sz="0" w:space="0" w:color="auto"/>
            <w:right w:val="none" w:sz="0" w:space="0" w:color="auto"/>
          </w:divBdr>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1428308108">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425419537">
          <w:marLeft w:val="0"/>
          <w:marRight w:val="0"/>
          <w:marTop w:val="0"/>
          <w:marBottom w:val="0"/>
          <w:divBdr>
            <w:top w:val="none" w:sz="0" w:space="0" w:color="auto"/>
            <w:left w:val="none" w:sz="0" w:space="0" w:color="auto"/>
            <w:bottom w:val="none" w:sz="0" w:space="0" w:color="auto"/>
            <w:right w:val="none" w:sz="0" w:space="0" w:color="auto"/>
          </w:divBdr>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999261061">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460614938">
          <w:marLeft w:val="0"/>
          <w:marRight w:val="0"/>
          <w:marTop w:val="0"/>
          <w:marBottom w:val="0"/>
          <w:divBdr>
            <w:top w:val="none" w:sz="0" w:space="0" w:color="auto"/>
            <w:left w:val="none" w:sz="0" w:space="0" w:color="auto"/>
            <w:bottom w:val="none" w:sz="0" w:space="0" w:color="auto"/>
            <w:right w:val="none" w:sz="0" w:space="0" w:color="auto"/>
          </w:divBdr>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 w:id="1696037644">
          <w:marLeft w:val="0"/>
          <w:marRight w:val="0"/>
          <w:marTop w:val="0"/>
          <w:marBottom w:val="0"/>
          <w:divBdr>
            <w:top w:val="none" w:sz="0" w:space="0" w:color="auto"/>
            <w:left w:val="none" w:sz="0" w:space="0" w:color="auto"/>
            <w:bottom w:val="none" w:sz="0" w:space="0" w:color="auto"/>
            <w:right w:val="none" w:sz="0" w:space="0" w:color="auto"/>
          </w:divBdr>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41612927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1755205731">
          <w:marLeft w:val="0"/>
          <w:marRight w:val="0"/>
          <w:marTop w:val="0"/>
          <w:marBottom w:val="0"/>
          <w:divBdr>
            <w:top w:val="none" w:sz="0" w:space="0" w:color="auto"/>
            <w:left w:val="none" w:sz="0" w:space="0" w:color="auto"/>
            <w:bottom w:val="none" w:sz="0" w:space="0" w:color="auto"/>
            <w:right w:val="none" w:sz="0" w:space="0" w:color="auto"/>
          </w:divBdr>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129764120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372268420">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179459387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1739983785">
          <w:marLeft w:val="0"/>
          <w:marRight w:val="0"/>
          <w:marTop w:val="0"/>
          <w:marBottom w:val="0"/>
          <w:divBdr>
            <w:top w:val="none" w:sz="0" w:space="0" w:color="auto"/>
            <w:left w:val="none" w:sz="0" w:space="0" w:color="auto"/>
            <w:bottom w:val="none" w:sz="0" w:space="0" w:color="auto"/>
            <w:right w:val="none" w:sz="0" w:space="0" w:color="auto"/>
          </w:divBdr>
        </w:div>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307853577">
          <w:marLeft w:val="0"/>
          <w:marRight w:val="0"/>
          <w:marTop w:val="0"/>
          <w:marBottom w:val="0"/>
          <w:divBdr>
            <w:top w:val="none" w:sz="0" w:space="0" w:color="auto"/>
            <w:left w:val="none" w:sz="0" w:space="0" w:color="auto"/>
            <w:bottom w:val="none" w:sz="0" w:space="0" w:color="auto"/>
            <w:right w:val="none" w:sz="0" w:space="0" w:color="auto"/>
          </w:divBdr>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1813132512">
          <w:marLeft w:val="0"/>
          <w:marRight w:val="0"/>
          <w:marTop w:val="0"/>
          <w:marBottom w:val="0"/>
          <w:divBdr>
            <w:top w:val="none" w:sz="0" w:space="0" w:color="auto"/>
            <w:left w:val="none" w:sz="0" w:space="0" w:color="auto"/>
            <w:bottom w:val="none" w:sz="0" w:space="0" w:color="auto"/>
            <w:right w:val="none" w:sz="0" w:space="0" w:color="auto"/>
          </w:divBdr>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2118676278">
          <w:marLeft w:val="0"/>
          <w:marRight w:val="0"/>
          <w:marTop w:val="0"/>
          <w:marBottom w:val="0"/>
          <w:divBdr>
            <w:top w:val="none" w:sz="0" w:space="0" w:color="auto"/>
            <w:left w:val="none" w:sz="0" w:space="0" w:color="auto"/>
            <w:bottom w:val="none" w:sz="0" w:space="0" w:color="auto"/>
            <w:right w:val="none" w:sz="0" w:space="0" w:color="auto"/>
          </w:divBdr>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1677264443">
          <w:marLeft w:val="0"/>
          <w:marRight w:val="0"/>
          <w:marTop w:val="0"/>
          <w:marBottom w:val="0"/>
          <w:divBdr>
            <w:top w:val="none" w:sz="0" w:space="0" w:color="auto"/>
            <w:left w:val="none" w:sz="0" w:space="0" w:color="auto"/>
            <w:bottom w:val="none" w:sz="0" w:space="0" w:color="auto"/>
            <w:right w:val="none" w:sz="0" w:space="0" w:color="auto"/>
          </w:divBdr>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230698984">
          <w:marLeft w:val="0"/>
          <w:marRight w:val="0"/>
          <w:marTop w:val="0"/>
          <w:marBottom w:val="0"/>
          <w:divBdr>
            <w:top w:val="none" w:sz="0" w:space="0" w:color="auto"/>
            <w:left w:val="none" w:sz="0" w:space="0" w:color="auto"/>
            <w:bottom w:val="none" w:sz="0" w:space="0" w:color="auto"/>
            <w:right w:val="none" w:sz="0" w:space="0" w:color="auto"/>
          </w:divBdr>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369448704">
          <w:marLeft w:val="0"/>
          <w:marRight w:val="0"/>
          <w:marTop w:val="0"/>
          <w:marBottom w:val="0"/>
          <w:divBdr>
            <w:top w:val="none" w:sz="0" w:space="0" w:color="auto"/>
            <w:left w:val="none" w:sz="0" w:space="0" w:color="auto"/>
            <w:bottom w:val="none" w:sz="0" w:space="0" w:color="auto"/>
            <w:right w:val="none" w:sz="0" w:space="0" w:color="auto"/>
          </w:divBdr>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391924061">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71327917">
          <w:marLeft w:val="0"/>
          <w:marRight w:val="0"/>
          <w:marTop w:val="0"/>
          <w:marBottom w:val="0"/>
          <w:divBdr>
            <w:top w:val="none" w:sz="0" w:space="0" w:color="auto"/>
            <w:left w:val="none" w:sz="0" w:space="0" w:color="auto"/>
            <w:bottom w:val="none" w:sz="0" w:space="0" w:color="auto"/>
            <w:right w:val="none" w:sz="0" w:space="0" w:color="auto"/>
          </w:divBdr>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126584096">
          <w:marLeft w:val="0"/>
          <w:marRight w:val="0"/>
          <w:marTop w:val="0"/>
          <w:marBottom w:val="0"/>
          <w:divBdr>
            <w:top w:val="none" w:sz="0" w:space="0" w:color="auto"/>
            <w:left w:val="none" w:sz="0" w:space="0" w:color="auto"/>
            <w:bottom w:val="none" w:sz="0" w:space="0" w:color="auto"/>
            <w:right w:val="none" w:sz="0" w:space="0" w:color="auto"/>
          </w:divBdr>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894509705">
          <w:marLeft w:val="0"/>
          <w:marRight w:val="0"/>
          <w:marTop w:val="0"/>
          <w:marBottom w:val="0"/>
          <w:divBdr>
            <w:top w:val="none" w:sz="0" w:space="0" w:color="auto"/>
            <w:left w:val="none" w:sz="0" w:space="0" w:color="auto"/>
            <w:bottom w:val="none" w:sz="0" w:space="0" w:color="auto"/>
            <w:right w:val="none" w:sz="0" w:space="0" w:color="auto"/>
          </w:divBdr>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930285517">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365720088">
          <w:marLeft w:val="0"/>
          <w:marRight w:val="0"/>
          <w:marTop w:val="0"/>
          <w:marBottom w:val="0"/>
          <w:divBdr>
            <w:top w:val="none" w:sz="0" w:space="0" w:color="auto"/>
            <w:left w:val="none" w:sz="0" w:space="0" w:color="auto"/>
            <w:bottom w:val="none" w:sz="0" w:space="0" w:color="auto"/>
            <w:right w:val="none" w:sz="0" w:space="0" w:color="auto"/>
          </w:divBdr>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53878573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8332246">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93482059">
          <w:marLeft w:val="0"/>
          <w:marRight w:val="0"/>
          <w:marTop w:val="0"/>
          <w:marBottom w:val="0"/>
          <w:divBdr>
            <w:top w:val="none" w:sz="0" w:space="0" w:color="auto"/>
            <w:left w:val="none" w:sz="0" w:space="0" w:color="auto"/>
            <w:bottom w:val="none" w:sz="0" w:space="0" w:color="auto"/>
            <w:right w:val="none" w:sz="0" w:space="0" w:color="auto"/>
          </w:divBdr>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434441508">
          <w:marLeft w:val="0"/>
          <w:marRight w:val="0"/>
          <w:marTop w:val="0"/>
          <w:marBottom w:val="0"/>
          <w:divBdr>
            <w:top w:val="none" w:sz="0" w:space="0" w:color="auto"/>
            <w:left w:val="none" w:sz="0" w:space="0" w:color="auto"/>
            <w:bottom w:val="none" w:sz="0" w:space="0" w:color="auto"/>
            <w:right w:val="none" w:sz="0" w:space="0" w:color="auto"/>
          </w:divBdr>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715347920">
          <w:marLeft w:val="0"/>
          <w:marRight w:val="0"/>
          <w:marTop w:val="0"/>
          <w:marBottom w:val="0"/>
          <w:divBdr>
            <w:top w:val="none" w:sz="0" w:space="0" w:color="auto"/>
            <w:left w:val="none" w:sz="0" w:space="0" w:color="auto"/>
            <w:bottom w:val="none" w:sz="0" w:space="0" w:color="auto"/>
            <w:right w:val="none" w:sz="0" w:space="0" w:color="auto"/>
          </w:divBdr>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370573015">
          <w:marLeft w:val="0"/>
          <w:marRight w:val="0"/>
          <w:marTop w:val="0"/>
          <w:marBottom w:val="0"/>
          <w:divBdr>
            <w:top w:val="none" w:sz="0" w:space="0" w:color="auto"/>
            <w:left w:val="none" w:sz="0" w:space="0" w:color="auto"/>
            <w:bottom w:val="none" w:sz="0" w:space="0" w:color="auto"/>
            <w:right w:val="none" w:sz="0" w:space="0" w:color="auto"/>
          </w:divBdr>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760298021">
          <w:marLeft w:val="0"/>
          <w:marRight w:val="0"/>
          <w:marTop w:val="0"/>
          <w:marBottom w:val="0"/>
          <w:divBdr>
            <w:top w:val="none" w:sz="0" w:space="0" w:color="auto"/>
            <w:left w:val="none" w:sz="0" w:space="0" w:color="auto"/>
            <w:bottom w:val="none" w:sz="0" w:space="0" w:color="auto"/>
            <w:right w:val="none" w:sz="0" w:space="0" w:color="auto"/>
          </w:divBdr>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374235503">
          <w:marLeft w:val="0"/>
          <w:marRight w:val="0"/>
          <w:marTop w:val="0"/>
          <w:marBottom w:val="0"/>
          <w:divBdr>
            <w:top w:val="none" w:sz="0" w:space="0" w:color="auto"/>
            <w:left w:val="none" w:sz="0" w:space="0" w:color="auto"/>
            <w:bottom w:val="none" w:sz="0" w:space="0" w:color="auto"/>
            <w:right w:val="none" w:sz="0" w:space="0" w:color="auto"/>
          </w:divBdr>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 w:id="891043491">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1740513351">
          <w:marLeft w:val="0"/>
          <w:marRight w:val="0"/>
          <w:marTop w:val="0"/>
          <w:marBottom w:val="0"/>
          <w:divBdr>
            <w:top w:val="none" w:sz="0" w:space="0" w:color="auto"/>
            <w:left w:val="none" w:sz="0" w:space="0" w:color="auto"/>
            <w:bottom w:val="none" w:sz="0" w:space="0" w:color="auto"/>
            <w:right w:val="none" w:sz="0" w:space="0" w:color="auto"/>
          </w:divBdr>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458183393">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2092047833">
          <w:marLeft w:val="0"/>
          <w:marRight w:val="0"/>
          <w:marTop w:val="0"/>
          <w:marBottom w:val="0"/>
          <w:divBdr>
            <w:top w:val="none" w:sz="0" w:space="0" w:color="auto"/>
            <w:left w:val="none" w:sz="0" w:space="0" w:color="auto"/>
            <w:bottom w:val="none" w:sz="0" w:space="0" w:color="auto"/>
            <w:right w:val="none" w:sz="0" w:space="0" w:color="auto"/>
          </w:divBdr>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1716076219">
          <w:marLeft w:val="0"/>
          <w:marRight w:val="0"/>
          <w:marTop w:val="0"/>
          <w:marBottom w:val="0"/>
          <w:divBdr>
            <w:top w:val="none" w:sz="0" w:space="0" w:color="auto"/>
            <w:left w:val="none" w:sz="0" w:space="0" w:color="auto"/>
            <w:bottom w:val="none" w:sz="0" w:space="0" w:color="auto"/>
            <w:right w:val="none" w:sz="0" w:space="0" w:color="auto"/>
          </w:divBdr>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985091922">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494292660">
          <w:marLeft w:val="0"/>
          <w:marRight w:val="0"/>
          <w:marTop w:val="0"/>
          <w:marBottom w:val="0"/>
          <w:divBdr>
            <w:top w:val="none" w:sz="0" w:space="0" w:color="auto"/>
            <w:left w:val="none" w:sz="0" w:space="0" w:color="auto"/>
            <w:bottom w:val="none" w:sz="0" w:space="0" w:color="auto"/>
            <w:right w:val="none" w:sz="0" w:space="0" w:color="auto"/>
          </w:divBdr>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2137989707">
          <w:marLeft w:val="0"/>
          <w:marRight w:val="0"/>
          <w:marTop w:val="0"/>
          <w:marBottom w:val="0"/>
          <w:divBdr>
            <w:top w:val="none" w:sz="0" w:space="0" w:color="auto"/>
            <w:left w:val="none" w:sz="0" w:space="0" w:color="auto"/>
            <w:bottom w:val="none" w:sz="0" w:space="0" w:color="auto"/>
            <w:right w:val="none" w:sz="0" w:space="0" w:color="auto"/>
          </w:divBdr>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556665924">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525604913">
          <w:marLeft w:val="0"/>
          <w:marRight w:val="0"/>
          <w:marTop w:val="0"/>
          <w:marBottom w:val="0"/>
          <w:divBdr>
            <w:top w:val="none" w:sz="0" w:space="0" w:color="auto"/>
            <w:left w:val="none" w:sz="0" w:space="0" w:color="auto"/>
            <w:bottom w:val="none" w:sz="0" w:space="0" w:color="auto"/>
            <w:right w:val="none" w:sz="0" w:space="0" w:color="auto"/>
          </w:divBdr>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815298802">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2066298324">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653729263">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 w:id="1012562680">
          <w:marLeft w:val="0"/>
          <w:marRight w:val="0"/>
          <w:marTop w:val="0"/>
          <w:marBottom w:val="0"/>
          <w:divBdr>
            <w:top w:val="none" w:sz="0" w:space="0" w:color="auto"/>
            <w:left w:val="none" w:sz="0" w:space="0" w:color="auto"/>
            <w:bottom w:val="none" w:sz="0" w:space="0" w:color="auto"/>
            <w:right w:val="none" w:sz="0" w:space="0" w:color="auto"/>
          </w:divBdr>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372734456">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2060396793">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383286821">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1584492487">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1818107368">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1930307098">
          <w:marLeft w:val="0"/>
          <w:marRight w:val="0"/>
          <w:marTop w:val="0"/>
          <w:marBottom w:val="0"/>
          <w:divBdr>
            <w:top w:val="none" w:sz="0" w:space="0" w:color="auto"/>
            <w:left w:val="none" w:sz="0" w:space="0" w:color="auto"/>
            <w:bottom w:val="none" w:sz="0" w:space="0" w:color="auto"/>
            <w:right w:val="none" w:sz="0" w:space="0" w:color="auto"/>
          </w:divBdr>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150293898">
          <w:marLeft w:val="0"/>
          <w:marRight w:val="0"/>
          <w:marTop w:val="0"/>
          <w:marBottom w:val="0"/>
          <w:divBdr>
            <w:top w:val="none" w:sz="0" w:space="0" w:color="auto"/>
            <w:left w:val="none" w:sz="0" w:space="0" w:color="auto"/>
            <w:bottom w:val="none" w:sz="0" w:space="0" w:color="auto"/>
            <w:right w:val="none" w:sz="0" w:space="0" w:color="auto"/>
          </w:divBdr>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366755899">
          <w:marLeft w:val="0"/>
          <w:marRight w:val="0"/>
          <w:marTop w:val="0"/>
          <w:marBottom w:val="0"/>
          <w:divBdr>
            <w:top w:val="none" w:sz="0" w:space="0" w:color="auto"/>
            <w:left w:val="none" w:sz="0" w:space="0" w:color="auto"/>
            <w:bottom w:val="none" w:sz="0" w:space="0" w:color="auto"/>
            <w:right w:val="none" w:sz="0" w:space="0" w:color="auto"/>
          </w:divBdr>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1149441546">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8459574">
          <w:marLeft w:val="0"/>
          <w:marRight w:val="0"/>
          <w:marTop w:val="0"/>
          <w:marBottom w:val="0"/>
          <w:divBdr>
            <w:top w:val="none" w:sz="0" w:space="0" w:color="auto"/>
            <w:left w:val="none" w:sz="0" w:space="0" w:color="auto"/>
            <w:bottom w:val="none" w:sz="0" w:space="0" w:color="auto"/>
            <w:right w:val="none" w:sz="0" w:space="0" w:color="auto"/>
          </w:divBdr>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339504638">
          <w:marLeft w:val="0"/>
          <w:marRight w:val="0"/>
          <w:marTop w:val="0"/>
          <w:marBottom w:val="0"/>
          <w:divBdr>
            <w:top w:val="none" w:sz="0" w:space="0" w:color="auto"/>
            <w:left w:val="none" w:sz="0" w:space="0" w:color="auto"/>
            <w:bottom w:val="none" w:sz="0" w:space="0" w:color="auto"/>
            <w:right w:val="none" w:sz="0" w:space="0" w:color="auto"/>
          </w:divBdr>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1484128289">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750080190">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300382834">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628979404">
          <w:marLeft w:val="0"/>
          <w:marRight w:val="0"/>
          <w:marTop w:val="0"/>
          <w:marBottom w:val="0"/>
          <w:divBdr>
            <w:top w:val="none" w:sz="0" w:space="0" w:color="auto"/>
            <w:left w:val="none" w:sz="0" w:space="0" w:color="auto"/>
            <w:bottom w:val="none" w:sz="0" w:space="0" w:color="auto"/>
            <w:right w:val="none" w:sz="0" w:space="0" w:color="auto"/>
          </w:divBdr>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916864551">
          <w:marLeft w:val="0"/>
          <w:marRight w:val="0"/>
          <w:marTop w:val="0"/>
          <w:marBottom w:val="0"/>
          <w:divBdr>
            <w:top w:val="none" w:sz="0" w:space="0" w:color="auto"/>
            <w:left w:val="none" w:sz="0" w:space="0" w:color="auto"/>
            <w:bottom w:val="none" w:sz="0" w:space="0" w:color="auto"/>
            <w:right w:val="none" w:sz="0" w:space="0" w:color="auto"/>
          </w:divBdr>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2053455979">
          <w:marLeft w:val="0"/>
          <w:marRight w:val="0"/>
          <w:marTop w:val="0"/>
          <w:marBottom w:val="0"/>
          <w:divBdr>
            <w:top w:val="none" w:sz="0" w:space="0" w:color="auto"/>
            <w:left w:val="none" w:sz="0" w:space="0" w:color="auto"/>
            <w:bottom w:val="none" w:sz="0" w:space="0" w:color="auto"/>
            <w:right w:val="none" w:sz="0" w:space="0" w:color="auto"/>
          </w:divBdr>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919175046">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1882550266">
          <w:marLeft w:val="0"/>
          <w:marRight w:val="0"/>
          <w:marTop w:val="0"/>
          <w:marBottom w:val="0"/>
          <w:divBdr>
            <w:top w:val="none" w:sz="0" w:space="0" w:color="auto"/>
            <w:left w:val="none" w:sz="0" w:space="0" w:color="auto"/>
            <w:bottom w:val="none" w:sz="0" w:space="0" w:color="auto"/>
            <w:right w:val="none" w:sz="0" w:space="0" w:color="auto"/>
          </w:divBdr>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1115903370">
          <w:marLeft w:val="0"/>
          <w:marRight w:val="0"/>
          <w:marTop w:val="0"/>
          <w:marBottom w:val="0"/>
          <w:divBdr>
            <w:top w:val="none" w:sz="0" w:space="0" w:color="auto"/>
            <w:left w:val="none" w:sz="0" w:space="0" w:color="auto"/>
            <w:bottom w:val="none" w:sz="0" w:space="0" w:color="auto"/>
            <w:right w:val="none" w:sz="0" w:space="0" w:color="auto"/>
          </w:divBdr>
        </w:div>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1429691033">
          <w:marLeft w:val="0"/>
          <w:marRight w:val="0"/>
          <w:marTop w:val="0"/>
          <w:marBottom w:val="0"/>
          <w:divBdr>
            <w:top w:val="none" w:sz="0" w:space="0" w:color="auto"/>
            <w:left w:val="none" w:sz="0" w:space="0" w:color="auto"/>
            <w:bottom w:val="none" w:sz="0" w:space="0" w:color="auto"/>
            <w:right w:val="none" w:sz="0" w:space="0" w:color="auto"/>
          </w:divBdr>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1551721361">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050419748">
          <w:marLeft w:val="0"/>
          <w:marRight w:val="0"/>
          <w:marTop w:val="0"/>
          <w:marBottom w:val="0"/>
          <w:divBdr>
            <w:top w:val="none" w:sz="0" w:space="0" w:color="auto"/>
            <w:left w:val="none" w:sz="0" w:space="0" w:color="auto"/>
            <w:bottom w:val="none" w:sz="0" w:space="0" w:color="auto"/>
            <w:right w:val="none" w:sz="0" w:space="0" w:color="auto"/>
          </w:divBdr>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985163497">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082261593">
          <w:marLeft w:val="0"/>
          <w:marRight w:val="0"/>
          <w:marTop w:val="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911386297">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1942448150">
          <w:marLeft w:val="0"/>
          <w:marRight w:val="0"/>
          <w:marTop w:val="0"/>
          <w:marBottom w:val="0"/>
          <w:divBdr>
            <w:top w:val="none" w:sz="0" w:space="0" w:color="auto"/>
            <w:left w:val="none" w:sz="0" w:space="0" w:color="auto"/>
            <w:bottom w:val="none" w:sz="0" w:space="0" w:color="auto"/>
            <w:right w:val="none" w:sz="0" w:space="0" w:color="auto"/>
          </w:divBdr>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52045627">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450518731">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1314598865">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41252329">
          <w:marLeft w:val="0"/>
          <w:marRight w:val="0"/>
          <w:marTop w:val="0"/>
          <w:marBottom w:val="0"/>
          <w:divBdr>
            <w:top w:val="none" w:sz="0" w:space="0" w:color="auto"/>
            <w:left w:val="none" w:sz="0" w:space="0" w:color="auto"/>
            <w:bottom w:val="none" w:sz="0" w:space="0" w:color="auto"/>
            <w:right w:val="none" w:sz="0" w:space="0" w:color="auto"/>
          </w:divBdr>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1217469259">
          <w:marLeft w:val="0"/>
          <w:marRight w:val="0"/>
          <w:marTop w:val="0"/>
          <w:marBottom w:val="0"/>
          <w:divBdr>
            <w:top w:val="none" w:sz="0" w:space="0" w:color="auto"/>
            <w:left w:val="none" w:sz="0" w:space="0" w:color="auto"/>
            <w:bottom w:val="none" w:sz="0" w:space="0" w:color="auto"/>
            <w:right w:val="none" w:sz="0" w:space="0" w:color="auto"/>
          </w:divBdr>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966012459">
          <w:marLeft w:val="0"/>
          <w:marRight w:val="0"/>
          <w:marTop w:val="0"/>
          <w:marBottom w:val="0"/>
          <w:divBdr>
            <w:top w:val="none" w:sz="0" w:space="0" w:color="auto"/>
            <w:left w:val="none" w:sz="0" w:space="0" w:color="auto"/>
            <w:bottom w:val="none" w:sz="0" w:space="0" w:color="auto"/>
            <w:right w:val="none" w:sz="0" w:space="0" w:color="auto"/>
          </w:divBdr>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710764024">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778483147">
          <w:marLeft w:val="0"/>
          <w:marRight w:val="0"/>
          <w:marTop w:val="0"/>
          <w:marBottom w:val="0"/>
          <w:divBdr>
            <w:top w:val="none" w:sz="0" w:space="0" w:color="auto"/>
            <w:left w:val="none" w:sz="0" w:space="0" w:color="auto"/>
            <w:bottom w:val="none" w:sz="0" w:space="0" w:color="auto"/>
            <w:right w:val="none" w:sz="0" w:space="0" w:color="auto"/>
          </w:divBdr>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1285385070">
          <w:marLeft w:val="0"/>
          <w:marRight w:val="0"/>
          <w:marTop w:val="0"/>
          <w:marBottom w:val="0"/>
          <w:divBdr>
            <w:top w:val="none" w:sz="0" w:space="0" w:color="auto"/>
            <w:left w:val="none" w:sz="0" w:space="0" w:color="auto"/>
            <w:bottom w:val="none" w:sz="0" w:space="0" w:color="auto"/>
            <w:right w:val="none" w:sz="0" w:space="0" w:color="auto"/>
          </w:divBdr>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244459172">
          <w:marLeft w:val="0"/>
          <w:marRight w:val="0"/>
          <w:marTop w:val="0"/>
          <w:marBottom w:val="0"/>
          <w:divBdr>
            <w:top w:val="none" w:sz="0" w:space="0" w:color="auto"/>
            <w:left w:val="none" w:sz="0" w:space="0" w:color="auto"/>
            <w:bottom w:val="none" w:sz="0" w:space="0" w:color="auto"/>
            <w:right w:val="none" w:sz="0" w:space="0" w:color="auto"/>
          </w:divBdr>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245497892">
          <w:marLeft w:val="0"/>
          <w:marRight w:val="0"/>
          <w:marTop w:val="0"/>
          <w:marBottom w:val="0"/>
          <w:divBdr>
            <w:top w:val="none" w:sz="0" w:space="0" w:color="auto"/>
            <w:left w:val="none" w:sz="0" w:space="0" w:color="auto"/>
            <w:bottom w:val="none" w:sz="0" w:space="0" w:color="auto"/>
            <w:right w:val="none" w:sz="0" w:space="0" w:color="auto"/>
          </w:divBdr>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2057003597">
          <w:marLeft w:val="0"/>
          <w:marRight w:val="0"/>
          <w:marTop w:val="0"/>
          <w:marBottom w:val="0"/>
          <w:divBdr>
            <w:top w:val="none" w:sz="0" w:space="0" w:color="auto"/>
            <w:left w:val="none" w:sz="0" w:space="0" w:color="auto"/>
            <w:bottom w:val="none" w:sz="0" w:space="0" w:color="auto"/>
            <w:right w:val="none" w:sz="0" w:space="0" w:color="auto"/>
          </w:divBdr>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1460684830">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 w:id="733432672">
          <w:marLeft w:val="0"/>
          <w:marRight w:val="0"/>
          <w:marTop w:val="0"/>
          <w:marBottom w:val="0"/>
          <w:divBdr>
            <w:top w:val="none" w:sz="0" w:space="0" w:color="auto"/>
            <w:left w:val="none" w:sz="0" w:space="0" w:color="auto"/>
            <w:bottom w:val="none" w:sz="0" w:space="0" w:color="auto"/>
            <w:right w:val="none" w:sz="0" w:space="0" w:color="auto"/>
          </w:divBdr>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689604680">
          <w:marLeft w:val="0"/>
          <w:marRight w:val="0"/>
          <w:marTop w:val="0"/>
          <w:marBottom w:val="0"/>
          <w:divBdr>
            <w:top w:val="none" w:sz="0" w:space="0" w:color="auto"/>
            <w:left w:val="none" w:sz="0" w:space="0" w:color="auto"/>
            <w:bottom w:val="none" w:sz="0" w:space="0" w:color="auto"/>
            <w:right w:val="none" w:sz="0" w:space="0" w:color="auto"/>
          </w:divBdr>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146851956">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594127543">
          <w:marLeft w:val="0"/>
          <w:marRight w:val="0"/>
          <w:marTop w:val="0"/>
          <w:marBottom w:val="0"/>
          <w:divBdr>
            <w:top w:val="none" w:sz="0" w:space="0" w:color="auto"/>
            <w:left w:val="none" w:sz="0" w:space="0" w:color="auto"/>
            <w:bottom w:val="none" w:sz="0" w:space="0" w:color="auto"/>
            <w:right w:val="none" w:sz="0" w:space="0" w:color="auto"/>
          </w:divBdr>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1076365937">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603806346">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982955082">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871236067">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2046129810">
          <w:marLeft w:val="0"/>
          <w:marRight w:val="0"/>
          <w:marTop w:val="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194349035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226184705">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007562872">
          <w:marLeft w:val="0"/>
          <w:marRight w:val="0"/>
          <w:marTop w:val="0"/>
          <w:marBottom w:val="0"/>
          <w:divBdr>
            <w:top w:val="none" w:sz="0" w:space="0" w:color="auto"/>
            <w:left w:val="none" w:sz="0" w:space="0" w:color="auto"/>
            <w:bottom w:val="none" w:sz="0" w:space="0" w:color="auto"/>
            <w:right w:val="none" w:sz="0" w:space="0" w:color="auto"/>
          </w:divBdr>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1476951727">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916094337">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879127075">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467862094">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1887064750">
          <w:marLeft w:val="0"/>
          <w:marRight w:val="0"/>
          <w:marTop w:val="0"/>
          <w:marBottom w:val="0"/>
          <w:divBdr>
            <w:top w:val="none" w:sz="0" w:space="0" w:color="auto"/>
            <w:left w:val="none" w:sz="0" w:space="0" w:color="auto"/>
            <w:bottom w:val="none" w:sz="0" w:space="0" w:color="auto"/>
            <w:right w:val="none" w:sz="0" w:space="0" w:color="auto"/>
          </w:divBdr>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753666939">
          <w:marLeft w:val="0"/>
          <w:marRight w:val="0"/>
          <w:marTop w:val="0"/>
          <w:marBottom w:val="0"/>
          <w:divBdr>
            <w:top w:val="none" w:sz="0" w:space="0" w:color="auto"/>
            <w:left w:val="none" w:sz="0" w:space="0" w:color="auto"/>
            <w:bottom w:val="none" w:sz="0" w:space="0" w:color="auto"/>
            <w:right w:val="none" w:sz="0" w:space="0" w:color="auto"/>
          </w:divBdr>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710152674">
          <w:marLeft w:val="0"/>
          <w:marRight w:val="0"/>
          <w:marTop w:val="0"/>
          <w:marBottom w:val="0"/>
          <w:divBdr>
            <w:top w:val="none" w:sz="0" w:space="0" w:color="auto"/>
            <w:left w:val="none" w:sz="0" w:space="0" w:color="auto"/>
            <w:bottom w:val="none" w:sz="0" w:space="0" w:color="auto"/>
            <w:right w:val="none" w:sz="0" w:space="0" w:color="auto"/>
          </w:divBdr>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82189915">
          <w:marLeft w:val="0"/>
          <w:marRight w:val="0"/>
          <w:marTop w:val="0"/>
          <w:marBottom w:val="0"/>
          <w:divBdr>
            <w:top w:val="none" w:sz="0" w:space="0" w:color="auto"/>
            <w:left w:val="none" w:sz="0" w:space="0" w:color="auto"/>
            <w:bottom w:val="none" w:sz="0" w:space="0" w:color="auto"/>
            <w:right w:val="none" w:sz="0" w:space="0" w:color="auto"/>
          </w:divBdr>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64382743">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76849204">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508204724">
          <w:marLeft w:val="0"/>
          <w:marRight w:val="0"/>
          <w:marTop w:val="0"/>
          <w:marBottom w:val="0"/>
          <w:divBdr>
            <w:top w:val="none" w:sz="0" w:space="0" w:color="auto"/>
            <w:left w:val="none" w:sz="0" w:space="0" w:color="auto"/>
            <w:bottom w:val="none" w:sz="0" w:space="0" w:color="auto"/>
            <w:right w:val="none" w:sz="0" w:space="0" w:color="auto"/>
          </w:divBdr>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 w:id="1867139455">
          <w:marLeft w:val="0"/>
          <w:marRight w:val="0"/>
          <w:marTop w:val="0"/>
          <w:marBottom w:val="0"/>
          <w:divBdr>
            <w:top w:val="none" w:sz="0" w:space="0" w:color="auto"/>
            <w:left w:val="none" w:sz="0" w:space="0" w:color="auto"/>
            <w:bottom w:val="none" w:sz="0" w:space="0" w:color="auto"/>
            <w:right w:val="none" w:sz="0" w:space="0" w:color="auto"/>
          </w:divBdr>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1959100163">
          <w:marLeft w:val="0"/>
          <w:marRight w:val="0"/>
          <w:marTop w:val="0"/>
          <w:marBottom w:val="0"/>
          <w:divBdr>
            <w:top w:val="none" w:sz="0" w:space="0" w:color="auto"/>
            <w:left w:val="none" w:sz="0" w:space="0" w:color="auto"/>
            <w:bottom w:val="none" w:sz="0" w:space="0" w:color="auto"/>
            <w:right w:val="none" w:sz="0" w:space="0" w:color="auto"/>
          </w:divBdr>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1093013402">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819005254">
          <w:marLeft w:val="0"/>
          <w:marRight w:val="0"/>
          <w:marTop w:val="0"/>
          <w:marBottom w:val="0"/>
          <w:divBdr>
            <w:top w:val="none" w:sz="0" w:space="0" w:color="auto"/>
            <w:left w:val="none" w:sz="0" w:space="0" w:color="auto"/>
            <w:bottom w:val="none" w:sz="0" w:space="0" w:color="auto"/>
            <w:right w:val="none" w:sz="0" w:space="0" w:color="auto"/>
          </w:divBdr>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834146452">
          <w:marLeft w:val="0"/>
          <w:marRight w:val="0"/>
          <w:marTop w:val="0"/>
          <w:marBottom w:val="0"/>
          <w:divBdr>
            <w:top w:val="none" w:sz="0" w:space="0" w:color="auto"/>
            <w:left w:val="none" w:sz="0" w:space="0" w:color="auto"/>
            <w:bottom w:val="none" w:sz="0" w:space="0" w:color="auto"/>
            <w:right w:val="none" w:sz="0" w:space="0" w:color="auto"/>
          </w:divBdr>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933241063">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1498962566">
          <w:marLeft w:val="0"/>
          <w:marRight w:val="0"/>
          <w:marTop w:val="0"/>
          <w:marBottom w:val="0"/>
          <w:divBdr>
            <w:top w:val="none" w:sz="0" w:space="0" w:color="auto"/>
            <w:left w:val="none" w:sz="0" w:space="0" w:color="auto"/>
            <w:bottom w:val="none" w:sz="0" w:space="0" w:color="auto"/>
            <w:right w:val="none" w:sz="0" w:space="0" w:color="auto"/>
          </w:divBdr>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84913277">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1009404731">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491288991">
          <w:marLeft w:val="0"/>
          <w:marRight w:val="0"/>
          <w:marTop w:val="0"/>
          <w:marBottom w:val="0"/>
          <w:divBdr>
            <w:top w:val="none" w:sz="0" w:space="0" w:color="auto"/>
            <w:left w:val="none" w:sz="0" w:space="0" w:color="auto"/>
            <w:bottom w:val="none" w:sz="0" w:space="0" w:color="auto"/>
            <w:right w:val="none" w:sz="0" w:space="0" w:color="auto"/>
          </w:divBdr>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970788380">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 w:id="263610649">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84159782">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817261193">
          <w:marLeft w:val="0"/>
          <w:marRight w:val="0"/>
          <w:marTop w:val="0"/>
          <w:marBottom w:val="0"/>
          <w:divBdr>
            <w:top w:val="none" w:sz="0" w:space="0" w:color="auto"/>
            <w:left w:val="none" w:sz="0" w:space="0" w:color="auto"/>
            <w:bottom w:val="none" w:sz="0" w:space="0" w:color="auto"/>
            <w:right w:val="none" w:sz="0" w:space="0" w:color="auto"/>
          </w:divBdr>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080515563">
          <w:marLeft w:val="0"/>
          <w:marRight w:val="0"/>
          <w:marTop w:val="0"/>
          <w:marBottom w:val="0"/>
          <w:divBdr>
            <w:top w:val="none" w:sz="0" w:space="0" w:color="auto"/>
            <w:left w:val="none" w:sz="0" w:space="0" w:color="auto"/>
            <w:bottom w:val="none" w:sz="0" w:space="0" w:color="auto"/>
            <w:right w:val="none" w:sz="0" w:space="0" w:color="auto"/>
          </w:divBdr>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286786089">
          <w:marLeft w:val="0"/>
          <w:marRight w:val="0"/>
          <w:marTop w:val="0"/>
          <w:marBottom w:val="0"/>
          <w:divBdr>
            <w:top w:val="none" w:sz="0" w:space="0" w:color="auto"/>
            <w:left w:val="none" w:sz="0" w:space="0" w:color="auto"/>
            <w:bottom w:val="none" w:sz="0" w:space="0" w:color="auto"/>
            <w:right w:val="none" w:sz="0" w:space="0" w:color="auto"/>
          </w:divBdr>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892737727">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1129010429">
          <w:marLeft w:val="0"/>
          <w:marRight w:val="0"/>
          <w:marTop w:val="0"/>
          <w:marBottom w:val="0"/>
          <w:divBdr>
            <w:top w:val="none" w:sz="0" w:space="0" w:color="auto"/>
            <w:left w:val="none" w:sz="0" w:space="0" w:color="auto"/>
            <w:bottom w:val="none" w:sz="0" w:space="0" w:color="auto"/>
            <w:right w:val="none" w:sz="0" w:space="0" w:color="auto"/>
          </w:divBdr>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502399539">
          <w:marLeft w:val="0"/>
          <w:marRight w:val="0"/>
          <w:marTop w:val="0"/>
          <w:marBottom w:val="0"/>
          <w:divBdr>
            <w:top w:val="none" w:sz="0" w:space="0" w:color="auto"/>
            <w:left w:val="none" w:sz="0" w:space="0" w:color="auto"/>
            <w:bottom w:val="none" w:sz="0" w:space="0" w:color="auto"/>
            <w:right w:val="none" w:sz="0" w:space="0" w:color="auto"/>
          </w:divBdr>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525412042">
          <w:marLeft w:val="0"/>
          <w:marRight w:val="0"/>
          <w:marTop w:val="0"/>
          <w:marBottom w:val="0"/>
          <w:divBdr>
            <w:top w:val="none" w:sz="0" w:space="0" w:color="auto"/>
            <w:left w:val="none" w:sz="0" w:space="0" w:color="auto"/>
            <w:bottom w:val="none" w:sz="0" w:space="0" w:color="auto"/>
            <w:right w:val="none" w:sz="0" w:space="0" w:color="auto"/>
          </w:divBdr>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570268499">
          <w:marLeft w:val="0"/>
          <w:marRight w:val="0"/>
          <w:marTop w:val="0"/>
          <w:marBottom w:val="0"/>
          <w:divBdr>
            <w:top w:val="none" w:sz="0" w:space="0" w:color="auto"/>
            <w:left w:val="none" w:sz="0" w:space="0" w:color="auto"/>
            <w:bottom w:val="none" w:sz="0" w:space="0" w:color="auto"/>
            <w:right w:val="none" w:sz="0" w:space="0" w:color="auto"/>
          </w:divBdr>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1242520231">
          <w:marLeft w:val="0"/>
          <w:marRight w:val="0"/>
          <w:marTop w:val="0"/>
          <w:marBottom w:val="0"/>
          <w:divBdr>
            <w:top w:val="none" w:sz="0" w:space="0" w:color="auto"/>
            <w:left w:val="none" w:sz="0" w:space="0" w:color="auto"/>
            <w:bottom w:val="none" w:sz="0" w:space="0" w:color="auto"/>
            <w:right w:val="none" w:sz="0" w:space="0" w:color="auto"/>
          </w:divBdr>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070620409">
          <w:marLeft w:val="0"/>
          <w:marRight w:val="0"/>
          <w:marTop w:val="0"/>
          <w:marBottom w:val="0"/>
          <w:divBdr>
            <w:top w:val="none" w:sz="0" w:space="0" w:color="auto"/>
            <w:left w:val="none" w:sz="0" w:space="0" w:color="auto"/>
            <w:bottom w:val="none" w:sz="0" w:space="0" w:color="auto"/>
            <w:right w:val="none" w:sz="0" w:space="0" w:color="auto"/>
          </w:divBdr>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463497016">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1327712003">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1355158098">
          <w:marLeft w:val="0"/>
          <w:marRight w:val="0"/>
          <w:marTop w:val="0"/>
          <w:marBottom w:val="0"/>
          <w:divBdr>
            <w:top w:val="none" w:sz="0" w:space="0" w:color="auto"/>
            <w:left w:val="none" w:sz="0" w:space="0" w:color="auto"/>
            <w:bottom w:val="none" w:sz="0" w:space="0" w:color="auto"/>
            <w:right w:val="none" w:sz="0" w:space="0" w:color="auto"/>
          </w:divBdr>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1574848262">
          <w:marLeft w:val="0"/>
          <w:marRight w:val="0"/>
          <w:marTop w:val="0"/>
          <w:marBottom w:val="0"/>
          <w:divBdr>
            <w:top w:val="none" w:sz="0" w:space="0" w:color="auto"/>
            <w:left w:val="none" w:sz="0" w:space="0" w:color="auto"/>
            <w:bottom w:val="none" w:sz="0" w:space="0" w:color="auto"/>
            <w:right w:val="none" w:sz="0" w:space="0" w:color="auto"/>
          </w:divBdr>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641575084">
          <w:marLeft w:val="0"/>
          <w:marRight w:val="0"/>
          <w:marTop w:val="0"/>
          <w:marBottom w:val="0"/>
          <w:divBdr>
            <w:top w:val="none" w:sz="0" w:space="0" w:color="auto"/>
            <w:left w:val="none" w:sz="0" w:space="0" w:color="auto"/>
            <w:bottom w:val="none" w:sz="0" w:space="0" w:color="auto"/>
            <w:right w:val="none" w:sz="0" w:space="0" w:color="auto"/>
          </w:divBdr>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284626938">
          <w:marLeft w:val="0"/>
          <w:marRight w:val="0"/>
          <w:marTop w:val="0"/>
          <w:marBottom w:val="0"/>
          <w:divBdr>
            <w:top w:val="none" w:sz="0" w:space="0" w:color="auto"/>
            <w:left w:val="none" w:sz="0" w:space="0" w:color="auto"/>
            <w:bottom w:val="none" w:sz="0" w:space="0" w:color="auto"/>
            <w:right w:val="none" w:sz="0" w:space="0" w:color="auto"/>
          </w:divBdr>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338050061">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814977629">
          <w:marLeft w:val="0"/>
          <w:marRight w:val="0"/>
          <w:marTop w:val="0"/>
          <w:marBottom w:val="0"/>
          <w:divBdr>
            <w:top w:val="none" w:sz="0" w:space="0" w:color="auto"/>
            <w:left w:val="none" w:sz="0" w:space="0" w:color="auto"/>
            <w:bottom w:val="none" w:sz="0" w:space="0" w:color="auto"/>
            <w:right w:val="none" w:sz="0" w:space="0" w:color="auto"/>
          </w:divBdr>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1918516602">
          <w:marLeft w:val="0"/>
          <w:marRight w:val="0"/>
          <w:marTop w:val="0"/>
          <w:marBottom w:val="0"/>
          <w:divBdr>
            <w:top w:val="none" w:sz="0" w:space="0" w:color="auto"/>
            <w:left w:val="none" w:sz="0" w:space="0" w:color="auto"/>
            <w:bottom w:val="none" w:sz="0" w:space="0" w:color="auto"/>
            <w:right w:val="none" w:sz="0" w:space="0" w:color="auto"/>
          </w:divBdr>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2036074784">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291135364">
          <w:marLeft w:val="0"/>
          <w:marRight w:val="0"/>
          <w:marTop w:val="0"/>
          <w:marBottom w:val="0"/>
          <w:divBdr>
            <w:top w:val="none" w:sz="0" w:space="0" w:color="auto"/>
            <w:left w:val="none" w:sz="0" w:space="0" w:color="auto"/>
            <w:bottom w:val="none" w:sz="0" w:space="0" w:color="auto"/>
            <w:right w:val="none" w:sz="0" w:space="0" w:color="auto"/>
          </w:divBdr>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647590567">
          <w:marLeft w:val="0"/>
          <w:marRight w:val="0"/>
          <w:marTop w:val="0"/>
          <w:marBottom w:val="0"/>
          <w:divBdr>
            <w:top w:val="none" w:sz="0" w:space="0" w:color="auto"/>
            <w:left w:val="none" w:sz="0" w:space="0" w:color="auto"/>
            <w:bottom w:val="none" w:sz="0" w:space="0" w:color="auto"/>
            <w:right w:val="none" w:sz="0" w:space="0" w:color="auto"/>
          </w:divBdr>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0169988">
          <w:marLeft w:val="0"/>
          <w:marRight w:val="0"/>
          <w:marTop w:val="0"/>
          <w:marBottom w:val="0"/>
          <w:divBdr>
            <w:top w:val="none" w:sz="0" w:space="0" w:color="auto"/>
            <w:left w:val="none" w:sz="0" w:space="0" w:color="auto"/>
            <w:bottom w:val="none" w:sz="0" w:space="0" w:color="auto"/>
            <w:right w:val="none" w:sz="0" w:space="0" w:color="auto"/>
          </w:divBdr>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1804611780">
          <w:marLeft w:val="0"/>
          <w:marRight w:val="0"/>
          <w:marTop w:val="0"/>
          <w:marBottom w:val="0"/>
          <w:divBdr>
            <w:top w:val="none" w:sz="0" w:space="0" w:color="auto"/>
            <w:left w:val="none" w:sz="0" w:space="0" w:color="auto"/>
            <w:bottom w:val="none" w:sz="0" w:space="0" w:color="auto"/>
            <w:right w:val="none" w:sz="0" w:space="0" w:color="auto"/>
          </w:divBdr>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 w:id="433788538">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45615066">
          <w:marLeft w:val="0"/>
          <w:marRight w:val="0"/>
          <w:marTop w:val="0"/>
          <w:marBottom w:val="0"/>
          <w:divBdr>
            <w:top w:val="none" w:sz="0" w:space="0" w:color="auto"/>
            <w:left w:val="none" w:sz="0" w:space="0" w:color="auto"/>
            <w:bottom w:val="none" w:sz="0" w:space="0" w:color="auto"/>
            <w:right w:val="none" w:sz="0" w:space="0" w:color="auto"/>
          </w:divBdr>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47680150">
          <w:marLeft w:val="0"/>
          <w:marRight w:val="0"/>
          <w:marTop w:val="0"/>
          <w:marBottom w:val="0"/>
          <w:divBdr>
            <w:top w:val="none" w:sz="0" w:space="0" w:color="auto"/>
            <w:left w:val="none" w:sz="0" w:space="0" w:color="auto"/>
            <w:bottom w:val="none" w:sz="0" w:space="0" w:color="auto"/>
            <w:right w:val="none" w:sz="0" w:space="0" w:color="auto"/>
          </w:divBdr>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985549807">
          <w:marLeft w:val="0"/>
          <w:marRight w:val="0"/>
          <w:marTop w:val="0"/>
          <w:marBottom w:val="0"/>
          <w:divBdr>
            <w:top w:val="none" w:sz="0" w:space="0" w:color="auto"/>
            <w:left w:val="none" w:sz="0" w:space="0" w:color="auto"/>
            <w:bottom w:val="none" w:sz="0" w:space="0" w:color="auto"/>
            <w:right w:val="none" w:sz="0" w:space="0" w:color="auto"/>
          </w:divBdr>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82285429">
          <w:marLeft w:val="0"/>
          <w:marRight w:val="0"/>
          <w:marTop w:val="0"/>
          <w:marBottom w:val="0"/>
          <w:divBdr>
            <w:top w:val="none" w:sz="0" w:space="0" w:color="auto"/>
            <w:left w:val="none" w:sz="0" w:space="0" w:color="auto"/>
            <w:bottom w:val="none" w:sz="0" w:space="0" w:color="auto"/>
            <w:right w:val="none" w:sz="0" w:space="0" w:color="auto"/>
          </w:divBdr>
        </w:div>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2086875856">
          <w:marLeft w:val="0"/>
          <w:marRight w:val="0"/>
          <w:marTop w:val="0"/>
          <w:marBottom w:val="0"/>
          <w:divBdr>
            <w:top w:val="none" w:sz="0" w:space="0" w:color="auto"/>
            <w:left w:val="none" w:sz="0" w:space="0" w:color="auto"/>
            <w:bottom w:val="none" w:sz="0" w:space="0" w:color="auto"/>
            <w:right w:val="none" w:sz="0" w:space="0" w:color="auto"/>
          </w:divBdr>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240752001">
          <w:marLeft w:val="0"/>
          <w:marRight w:val="0"/>
          <w:marTop w:val="0"/>
          <w:marBottom w:val="0"/>
          <w:divBdr>
            <w:top w:val="none" w:sz="0" w:space="0" w:color="auto"/>
            <w:left w:val="none" w:sz="0" w:space="0" w:color="auto"/>
            <w:bottom w:val="none" w:sz="0" w:space="0" w:color="auto"/>
            <w:right w:val="none" w:sz="0" w:space="0" w:color="auto"/>
          </w:divBdr>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119149383">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26104105">
          <w:marLeft w:val="0"/>
          <w:marRight w:val="0"/>
          <w:marTop w:val="0"/>
          <w:marBottom w:val="0"/>
          <w:divBdr>
            <w:top w:val="none" w:sz="0" w:space="0" w:color="auto"/>
            <w:left w:val="none" w:sz="0" w:space="0" w:color="auto"/>
            <w:bottom w:val="none" w:sz="0" w:space="0" w:color="auto"/>
            <w:right w:val="none" w:sz="0" w:space="0" w:color="auto"/>
          </w:divBdr>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1585452537">
          <w:marLeft w:val="0"/>
          <w:marRight w:val="0"/>
          <w:marTop w:val="0"/>
          <w:marBottom w:val="0"/>
          <w:divBdr>
            <w:top w:val="none" w:sz="0" w:space="0" w:color="auto"/>
            <w:left w:val="none" w:sz="0" w:space="0" w:color="auto"/>
            <w:bottom w:val="none" w:sz="0" w:space="0" w:color="auto"/>
            <w:right w:val="none" w:sz="0" w:space="0" w:color="auto"/>
          </w:divBdr>
        </w:div>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824933890">
          <w:marLeft w:val="0"/>
          <w:marRight w:val="0"/>
          <w:marTop w:val="0"/>
          <w:marBottom w:val="0"/>
          <w:divBdr>
            <w:top w:val="none" w:sz="0" w:space="0" w:color="auto"/>
            <w:left w:val="none" w:sz="0" w:space="0" w:color="auto"/>
            <w:bottom w:val="none" w:sz="0" w:space="0" w:color="auto"/>
            <w:right w:val="none" w:sz="0" w:space="0" w:color="auto"/>
          </w:divBdr>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1916351824">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1709407796">
          <w:marLeft w:val="0"/>
          <w:marRight w:val="0"/>
          <w:marTop w:val="0"/>
          <w:marBottom w:val="0"/>
          <w:divBdr>
            <w:top w:val="none" w:sz="0" w:space="0" w:color="auto"/>
            <w:left w:val="none" w:sz="0" w:space="0" w:color="auto"/>
            <w:bottom w:val="none" w:sz="0" w:space="0" w:color="auto"/>
            <w:right w:val="none" w:sz="0" w:space="0" w:color="auto"/>
          </w:divBdr>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2035492772">
          <w:marLeft w:val="0"/>
          <w:marRight w:val="0"/>
          <w:marTop w:val="0"/>
          <w:marBottom w:val="0"/>
          <w:divBdr>
            <w:top w:val="none" w:sz="0" w:space="0" w:color="auto"/>
            <w:left w:val="none" w:sz="0" w:space="0" w:color="auto"/>
            <w:bottom w:val="none" w:sz="0" w:space="0" w:color="auto"/>
            <w:right w:val="none" w:sz="0" w:space="0" w:color="auto"/>
          </w:divBdr>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716197695">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535048716">
          <w:marLeft w:val="0"/>
          <w:marRight w:val="0"/>
          <w:marTop w:val="0"/>
          <w:marBottom w:val="0"/>
          <w:divBdr>
            <w:top w:val="none" w:sz="0" w:space="0" w:color="auto"/>
            <w:left w:val="none" w:sz="0" w:space="0" w:color="auto"/>
            <w:bottom w:val="none" w:sz="0" w:space="0" w:color="auto"/>
            <w:right w:val="none" w:sz="0" w:space="0" w:color="auto"/>
          </w:divBdr>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1330447988">
          <w:marLeft w:val="0"/>
          <w:marRight w:val="0"/>
          <w:marTop w:val="0"/>
          <w:marBottom w:val="0"/>
          <w:divBdr>
            <w:top w:val="none" w:sz="0" w:space="0" w:color="auto"/>
            <w:left w:val="none" w:sz="0" w:space="0" w:color="auto"/>
            <w:bottom w:val="none" w:sz="0" w:space="0" w:color="auto"/>
            <w:right w:val="none" w:sz="0" w:space="0" w:color="auto"/>
          </w:divBdr>
        </w:div>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528104845">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605378063">
          <w:marLeft w:val="0"/>
          <w:marRight w:val="0"/>
          <w:marTop w:val="0"/>
          <w:marBottom w:val="0"/>
          <w:divBdr>
            <w:top w:val="none" w:sz="0" w:space="0" w:color="auto"/>
            <w:left w:val="none" w:sz="0" w:space="0" w:color="auto"/>
            <w:bottom w:val="none" w:sz="0" w:space="0" w:color="auto"/>
            <w:right w:val="none" w:sz="0" w:space="0" w:color="auto"/>
          </w:divBdr>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390350451">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416438524">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883785988">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763992369">
          <w:marLeft w:val="0"/>
          <w:marRight w:val="0"/>
          <w:marTop w:val="0"/>
          <w:marBottom w:val="0"/>
          <w:divBdr>
            <w:top w:val="none" w:sz="0" w:space="0" w:color="auto"/>
            <w:left w:val="none" w:sz="0" w:space="0" w:color="auto"/>
            <w:bottom w:val="none" w:sz="0" w:space="0" w:color="auto"/>
            <w:right w:val="none" w:sz="0" w:space="0" w:color="auto"/>
          </w:divBdr>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482771885">
          <w:marLeft w:val="0"/>
          <w:marRight w:val="0"/>
          <w:marTop w:val="0"/>
          <w:marBottom w:val="0"/>
          <w:divBdr>
            <w:top w:val="none" w:sz="0" w:space="0" w:color="auto"/>
            <w:left w:val="none" w:sz="0" w:space="0" w:color="auto"/>
            <w:bottom w:val="none" w:sz="0" w:space="0" w:color="auto"/>
            <w:right w:val="none" w:sz="0" w:space="0" w:color="auto"/>
          </w:divBdr>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990716727">
          <w:marLeft w:val="0"/>
          <w:marRight w:val="0"/>
          <w:marTop w:val="0"/>
          <w:marBottom w:val="0"/>
          <w:divBdr>
            <w:top w:val="none" w:sz="0" w:space="0" w:color="auto"/>
            <w:left w:val="none" w:sz="0" w:space="0" w:color="auto"/>
            <w:bottom w:val="none" w:sz="0" w:space="0" w:color="auto"/>
            <w:right w:val="none" w:sz="0" w:space="0" w:color="auto"/>
          </w:divBdr>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646323579">
          <w:marLeft w:val="0"/>
          <w:marRight w:val="0"/>
          <w:marTop w:val="0"/>
          <w:marBottom w:val="0"/>
          <w:divBdr>
            <w:top w:val="none" w:sz="0" w:space="0" w:color="auto"/>
            <w:left w:val="none" w:sz="0" w:space="0" w:color="auto"/>
            <w:bottom w:val="none" w:sz="0" w:space="0" w:color="auto"/>
            <w:right w:val="none" w:sz="0" w:space="0" w:color="auto"/>
          </w:divBdr>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8914769">
          <w:marLeft w:val="0"/>
          <w:marRight w:val="0"/>
          <w:marTop w:val="0"/>
          <w:marBottom w:val="0"/>
          <w:divBdr>
            <w:top w:val="none" w:sz="0" w:space="0" w:color="auto"/>
            <w:left w:val="none" w:sz="0" w:space="0" w:color="auto"/>
            <w:bottom w:val="none" w:sz="0" w:space="0" w:color="auto"/>
            <w:right w:val="none" w:sz="0" w:space="0" w:color="auto"/>
          </w:divBdr>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946615372">
          <w:marLeft w:val="0"/>
          <w:marRight w:val="0"/>
          <w:marTop w:val="0"/>
          <w:marBottom w:val="0"/>
          <w:divBdr>
            <w:top w:val="none" w:sz="0" w:space="0" w:color="auto"/>
            <w:left w:val="none" w:sz="0" w:space="0" w:color="auto"/>
            <w:bottom w:val="none" w:sz="0" w:space="0" w:color="auto"/>
            <w:right w:val="none" w:sz="0" w:space="0" w:color="auto"/>
          </w:divBdr>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1247959009">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439105418">
          <w:marLeft w:val="0"/>
          <w:marRight w:val="0"/>
          <w:marTop w:val="0"/>
          <w:marBottom w:val="0"/>
          <w:divBdr>
            <w:top w:val="none" w:sz="0" w:space="0" w:color="auto"/>
            <w:left w:val="none" w:sz="0" w:space="0" w:color="auto"/>
            <w:bottom w:val="none" w:sz="0" w:space="0" w:color="auto"/>
            <w:right w:val="none" w:sz="0" w:space="0" w:color="auto"/>
          </w:divBdr>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759181235">
          <w:marLeft w:val="0"/>
          <w:marRight w:val="0"/>
          <w:marTop w:val="0"/>
          <w:marBottom w:val="0"/>
          <w:divBdr>
            <w:top w:val="none" w:sz="0" w:space="0" w:color="auto"/>
            <w:left w:val="none" w:sz="0" w:space="0" w:color="auto"/>
            <w:bottom w:val="none" w:sz="0" w:space="0" w:color="auto"/>
            <w:right w:val="none" w:sz="0" w:space="0" w:color="auto"/>
          </w:divBdr>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 w:id="692730985">
          <w:marLeft w:val="0"/>
          <w:marRight w:val="0"/>
          <w:marTop w:val="0"/>
          <w:marBottom w:val="0"/>
          <w:divBdr>
            <w:top w:val="none" w:sz="0" w:space="0" w:color="auto"/>
            <w:left w:val="none" w:sz="0" w:space="0" w:color="auto"/>
            <w:bottom w:val="none" w:sz="0" w:space="0" w:color="auto"/>
            <w:right w:val="none" w:sz="0" w:space="0" w:color="auto"/>
          </w:divBdr>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927345546">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996690877">
          <w:marLeft w:val="0"/>
          <w:marRight w:val="0"/>
          <w:marTop w:val="0"/>
          <w:marBottom w:val="0"/>
          <w:divBdr>
            <w:top w:val="none" w:sz="0" w:space="0" w:color="auto"/>
            <w:left w:val="none" w:sz="0" w:space="0" w:color="auto"/>
            <w:bottom w:val="none" w:sz="0" w:space="0" w:color="auto"/>
            <w:right w:val="none" w:sz="0" w:space="0" w:color="auto"/>
          </w:divBdr>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223522035">
          <w:marLeft w:val="0"/>
          <w:marRight w:val="0"/>
          <w:marTop w:val="0"/>
          <w:marBottom w:val="0"/>
          <w:divBdr>
            <w:top w:val="none" w:sz="0" w:space="0" w:color="auto"/>
            <w:left w:val="none" w:sz="0" w:space="0" w:color="auto"/>
            <w:bottom w:val="none" w:sz="0" w:space="0" w:color="auto"/>
            <w:right w:val="none" w:sz="0" w:space="0" w:color="auto"/>
          </w:divBdr>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739249310">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1825316586">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1018046298">
          <w:marLeft w:val="0"/>
          <w:marRight w:val="0"/>
          <w:marTop w:val="0"/>
          <w:marBottom w:val="0"/>
          <w:divBdr>
            <w:top w:val="none" w:sz="0" w:space="0" w:color="auto"/>
            <w:left w:val="none" w:sz="0" w:space="0" w:color="auto"/>
            <w:bottom w:val="none" w:sz="0" w:space="0" w:color="auto"/>
            <w:right w:val="none" w:sz="0" w:space="0" w:color="auto"/>
          </w:divBdr>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158157531">
          <w:marLeft w:val="0"/>
          <w:marRight w:val="0"/>
          <w:marTop w:val="0"/>
          <w:marBottom w:val="0"/>
          <w:divBdr>
            <w:top w:val="none" w:sz="0" w:space="0" w:color="auto"/>
            <w:left w:val="none" w:sz="0" w:space="0" w:color="auto"/>
            <w:bottom w:val="none" w:sz="0" w:space="0" w:color="auto"/>
            <w:right w:val="none" w:sz="0" w:space="0" w:color="auto"/>
          </w:divBdr>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839038129">
          <w:marLeft w:val="0"/>
          <w:marRight w:val="0"/>
          <w:marTop w:val="0"/>
          <w:marBottom w:val="0"/>
          <w:divBdr>
            <w:top w:val="none" w:sz="0" w:space="0" w:color="auto"/>
            <w:left w:val="none" w:sz="0" w:space="0" w:color="auto"/>
            <w:bottom w:val="none" w:sz="0" w:space="0" w:color="auto"/>
            <w:right w:val="none" w:sz="0" w:space="0" w:color="auto"/>
          </w:divBdr>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78500508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646251430">
          <w:marLeft w:val="0"/>
          <w:marRight w:val="0"/>
          <w:marTop w:val="0"/>
          <w:marBottom w:val="0"/>
          <w:divBdr>
            <w:top w:val="none" w:sz="0" w:space="0" w:color="auto"/>
            <w:left w:val="none" w:sz="0" w:space="0" w:color="auto"/>
            <w:bottom w:val="none" w:sz="0" w:space="0" w:color="auto"/>
            <w:right w:val="none" w:sz="0" w:space="0" w:color="auto"/>
          </w:divBdr>
        </w:div>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926651206">
          <w:marLeft w:val="0"/>
          <w:marRight w:val="0"/>
          <w:marTop w:val="0"/>
          <w:marBottom w:val="0"/>
          <w:divBdr>
            <w:top w:val="none" w:sz="0" w:space="0" w:color="auto"/>
            <w:left w:val="none" w:sz="0" w:space="0" w:color="auto"/>
            <w:bottom w:val="none" w:sz="0" w:space="0" w:color="auto"/>
            <w:right w:val="none" w:sz="0" w:space="0" w:color="auto"/>
          </w:divBdr>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2037580556">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973824617">
          <w:marLeft w:val="0"/>
          <w:marRight w:val="0"/>
          <w:marTop w:val="0"/>
          <w:marBottom w:val="0"/>
          <w:divBdr>
            <w:top w:val="none" w:sz="0" w:space="0" w:color="auto"/>
            <w:left w:val="none" w:sz="0" w:space="0" w:color="auto"/>
            <w:bottom w:val="none" w:sz="0" w:space="0" w:color="auto"/>
            <w:right w:val="none" w:sz="0" w:space="0" w:color="auto"/>
          </w:divBdr>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 w:id="1408575368">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2041469391">
          <w:marLeft w:val="0"/>
          <w:marRight w:val="0"/>
          <w:marTop w:val="0"/>
          <w:marBottom w:val="0"/>
          <w:divBdr>
            <w:top w:val="none" w:sz="0" w:space="0" w:color="auto"/>
            <w:left w:val="none" w:sz="0" w:space="0" w:color="auto"/>
            <w:bottom w:val="none" w:sz="0" w:space="0" w:color="auto"/>
            <w:right w:val="none" w:sz="0" w:space="0" w:color="auto"/>
          </w:divBdr>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371685510">
          <w:marLeft w:val="0"/>
          <w:marRight w:val="0"/>
          <w:marTop w:val="0"/>
          <w:marBottom w:val="0"/>
          <w:divBdr>
            <w:top w:val="none" w:sz="0" w:space="0" w:color="auto"/>
            <w:left w:val="none" w:sz="0" w:space="0" w:color="auto"/>
            <w:bottom w:val="none" w:sz="0" w:space="0" w:color="auto"/>
            <w:right w:val="none" w:sz="0" w:space="0" w:color="auto"/>
          </w:divBdr>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2095379">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468281874">
          <w:marLeft w:val="0"/>
          <w:marRight w:val="0"/>
          <w:marTop w:val="0"/>
          <w:marBottom w:val="0"/>
          <w:divBdr>
            <w:top w:val="none" w:sz="0" w:space="0" w:color="auto"/>
            <w:left w:val="none" w:sz="0" w:space="0" w:color="auto"/>
            <w:bottom w:val="none" w:sz="0" w:space="0" w:color="auto"/>
            <w:right w:val="none" w:sz="0" w:space="0" w:color="auto"/>
          </w:divBdr>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707681474">
          <w:marLeft w:val="0"/>
          <w:marRight w:val="0"/>
          <w:marTop w:val="0"/>
          <w:marBottom w:val="0"/>
          <w:divBdr>
            <w:top w:val="none" w:sz="0" w:space="0" w:color="auto"/>
            <w:left w:val="none" w:sz="0" w:space="0" w:color="auto"/>
            <w:bottom w:val="none" w:sz="0" w:space="0" w:color="auto"/>
            <w:right w:val="none" w:sz="0" w:space="0" w:color="auto"/>
          </w:divBdr>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359307321">
          <w:marLeft w:val="0"/>
          <w:marRight w:val="0"/>
          <w:marTop w:val="0"/>
          <w:marBottom w:val="0"/>
          <w:divBdr>
            <w:top w:val="none" w:sz="0" w:space="0" w:color="auto"/>
            <w:left w:val="none" w:sz="0" w:space="0" w:color="auto"/>
            <w:bottom w:val="none" w:sz="0" w:space="0" w:color="auto"/>
            <w:right w:val="none" w:sz="0" w:space="0" w:color="auto"/>
          </w:divBdr>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1630162454">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1619950499">
          <w:marLeft w:val="0"/>
          <w:marRight w:val="0"/>
          <w:marTop w:val="0"/>
          <w:marBottom w:val="0"/>
          <w:divBdr>
            <w:top w:val="none" w:sz="0" w:space="0" w:color="auto"/>
            <w:left w:val="none" w:sz="0" w:space="0" w:color="auto"/>
            <w:bottom w:val="none" w:sz="0" w:space="0" w:color="auto"/>
            <w:right w:val="none" w:sz="0" w:space="0" w:color="auto"/>
          </w:divBdr>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1278635428">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1281456502">
          <w:marLeft w:val="0"/>
          <w:marRight w:val="0"/>
          <w:marTop w:val="0"/>
          <w:marBottom w:val="0"/>
          <w:divBdr>
            <w:top w:val="none" w:sz="0" w:space="0" w:color="auto"/>
            <w:left w:val="none" w:sz="0" w:space="0" w:color="auto"/>
            <w:bottom w:val="none" w:sz="0" w:space="0" w:color="auto"/>
            <w:right w:val="none" w:sz="0" w:space="0" w:color="auto"/>
          </w:divBdr>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173418878">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1277103048">
          <w:marLeft w:val="0"/>
          <w:marRight w:val="0"/>
          <w:marTop w:val="0"/>
          <w:marBottom w:val="0"/>
          <w:divBdr>
            <w:top w:val="none" w:sz="0" w:space="0" w:color="auto"/>
            <w:left w:val="none" w:sz="0" w:space="0" w:color="auto"/>
            <w:bottom w:val="none" w:sz="0" w:space="0" w:color="auto"/>
            <w:right w:val="none" w:sz="0" w:space="0" w:color="auto"/>
          </w:divBdr>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57410388">
          <w:marLeft w:val="0"/>
          <w:marRight w:val="0"/>
          <w:marTop w:val="0"/>
          <w:marBottom w:val="0"/>
          <w:divBdr>
            <w:top w:val="none" w:sz="0" w:space="0" w:color="auto"/>
            <w:left w:val="none" w:sz="0" w:space="0" w:color="auto"/>
            <w:bottom w:val="none" w:sz="0" w:space="0" w:color="auto"/>
            <w:right w:val="none" w:sz="0" w:space="0" w:color="auto"/>
          </w:divBdr>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368990327">
          <w:marLeft w:val="0"/>
          <w:marRight w:val="0"/>
          <w:marTop w:val="0"/>
          <w:marBottom w:val="0"/>
          <w:divBdr>
            <w:top w:val="none" w:sz="0" w:space="0" w:color="auto"/>
            <w:left w:val="none" w:sz="0" w:space="0" w:color="auto"/>
            <w:bottom w:val="none" w:sz="0" w:space="0" w:color="auto"/>
            <w:right w:val="none" w:sz="0" w:space="0" w:color="auto"/>
          </w:divBdr>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1638144121">
          <w:marLeft w:val="0"/>
          <w:marRight w:val="0"/>
          <w:marTop w:val="0"/>
          <w:marBottom w:val="0"/>
          <w:divBdr>
            <w:top w:val="none" w:sz="0" w:space="0" w:color="auto"/>
            <w:left w:val="none" w:sz="0" w:space="0" w:color="auto"/>
            <w:bottom w:val="none" w:sz="0" w:space="0" w:color="auto"/>
            <w:right w:val="none" w:sz="0" w:space="0" w:color="auto"/>
          </w:divBdr>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734235202">
          <w:marLeft w:val="0"/>
          <w:marRight w:val="0"/>
          <w:marTop w:val="0"/>
          <w:marBottom w:val="0"/>
          <w:divBdr>
            <w:top w:val="none" w:sz="0" w:space="0" w:color="auto"/>
            <w:left w:val="none" w:sz="0" w:space="0" w:color="auto"/>
            <w:bottom w:val="none" w:sz="0" w:space="0" w:color="auto"/>
            <w:right w:val="none" w:sz="0" w:space="0" w:color="auto"/>
          </w:divBdr>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24252853">
          <w:marLeft w:val="0"/>
          <w:marRight w:val="0"/>
          <w:marTop w:val="0"/>
          <w:marBottom w:val="0"/>
          <w:divBdr>
            <w:top w:val="none" w:sz="0" w:space="0" w:color="auto"/>
            <w:left w:val="none" w:sz="0" w:space="0" w:color="auto"/>
            <w:bottom w:val="none" w:sz="0" w:space="0" w:color="auto"/>
            <w:right w:val="none" w:sz="0" w:space="0" w:color="auto"/>
          </w:divBdr>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93034443">
          <w:marLeft w:val="0"/>
          <w:marRight w:val="0"/>
          <w:marTop w:val="0"/>
          <w:marBottom w:val="0"/>
          <w:divBdr>
            <w:top w:val="none" w:sz="0" w:space="0" w:color="auto"/>
            <w:left w:val="none" w:sz="0" w:space="0" w:color="auto"/>
            <w:bottom w:val="none" w:sz="0" w:space="0" w:color="auto"/>
            <w:right w:val="none" w:sz="0" w:space="0" w:color="auto"/>
          </w:divBdr>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16916456">
          <w:marLeft w:val="0"/>
          <w:marRight w:val="0"/>
          <w:marTop w:val="0"/>
          <w:marBottom w:val="0"/>
          <w:divBdr>
            <w:top w:val="none" w:sz="0" w:space="0" w:color="auto"/>
            <w:left w:val="none" w:sz="0" w:space="0" w:color="auto"/>
            <w:bottom w:val="none" w:sz="0" w:space="0" w:color="auto"/>
            <w:right w:val="none" w:sz="0" w:space="0" w:color="auto"/>
          </w:divBdr>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1515076914">
          <w:marLeft w:val="0"/>
          <w:marRight w:val="0"/>
          <w:marTop w:val="0"/>
          <w:marBottom w:val="0"/>
          <w:divBdr>
            <w:top w:val="none" w:sz="0" w:space="0" w:color="auto"/>
            <w:left w:val="none" w:sz="0" w:space="0" w:color="auto"/>
            <w:bottom w:val="none" w:sz="0" w:space="0" w:color="auto"/>
            <w:right w:val="none" w:sz="0" w:space="0" w:color="auto"/>
          </w:divBdr>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254630098">
          <w:marLeft w:val="0"/>
          <w:marRight w:val="0"/>
          <w:marTop w:val="0"/>
          <w:marBottom w:val="0"/>
          <w:divBdr>
            <w:top w:val="none" w:sz="0" w:space="0" w:color="auto"/>
            <w:left w:val="none" w:sz="0" w:space="0" w:color="auto"/>
            <w:bottom w:val="none" w:sz="0" w:space="0" w:color="auto"/>
            <w:right w:val="none" w:sz="0" w:space="0" w:color="auto"/>
          </w:divBdr>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537358719">
          <w:marLeft w:val="0"/>
          <w:marRight w:val="0"/>
          <w:marTop w:val="0"/>
          <w:marBottom w:val="0"/>
          <w:divBdr>
            <w:top w:val="none" w:sz="0" w:space="0" w:color="auto"/>
            <w:left w:val="none" w:sz="0" w:space="0" w:color="auto"/>
            <w:bottom w:val="none" w:sz="0" w:space="0" w:color="auto"/>
            <w:right w:val="none" w:sz="0" w:space="0" w:color="auto"/>
          </w:divBdr>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19647820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357777845">
          <w:marLeft w:val="0"/>
          <w:marRight w:val="0"/>
          <w:marTop w:val="0"/>
          <w:marBottom w:val="0"/>
          <w:divBdr>
            <w:top w:val="none" w:sz="0" w:space="0" w:color="auto"/>
            <w:left w:val="none" w:sz="0" w:space="0" w:color="auto"/>
            <w:bottom w:val="none" w:sz="0" w:space="0" w:color="auto"/>
            <w:right w:val="none" w:sz="0" w:space="0" w:color="auto"/>
          </w:divBdr>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1471970743">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714384446">
          <w:marLeft w:val="0"/>
          <w:marRight w:val="0"/>
          <w:marTop w:val="0"/>
          <w:marBottom w:val="0"/>
          <w:divBdr>
            <w:top w:val="none" w:sz="0" w:space="0" w:color="auto"/>
            <w:left w:val="none" w:sz="0" w:space="0" w:color="auto"/>
            <w:bottom w:val="none" w:sz="0" w:space="0" w:color="auto"/>
            <w:right w:val="none" w:sz="0" w:space="0" w:color="auto"/>
          </w:divBdr>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805588041">
          <w:marLeft w:val="0"/>
          <w:marRight w:val="0"/>
          <w:marTop w:val="0"/>
          <w:marBottom w:val="0"/>
          <w:divBdr>
            <w:top w:val="none" w:sz="0" w:space="0" w:color="auto"/>
            <w:left w:val="none" w:sz="0" w:space="0" w:color="auto"/>
            <w:bottom w:val="none" w:sz="0" w:space="0" w:color="auto"/>
            <w:right w:val="none" w:sz="0" w:space="0" w:color="auto"/>
          </w:divBdr>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210503220">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1394356463">
          <w:marLeft w:val="0"/>
          <w:marRight w:val="0"/>
          <w:marTop w:val="0"/>
          <w:marBottom w:val="0"/>
          <w:divBdr>
            <w:top w:val="none" w:sz="0" w:space="0" w:color="auto"/>
            <w:left w:val="none" w:sz="0" w:space="0" w:color="auto"/>
            <w:bottom w:val="none" w:sz="0" w:space="0" w:color="auto"/>
            <w:right w:val="none" w:sz="0" w:space="0" w:color="auto"/>
          </w:divBdr>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65887038">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1472478932">
          <w:marLeft w:val="0"/>
          <w:marRight w:val="0"/>
          <w:marTop w:val="0"/>
          <w:marBottom w:val="0"/>
          <w:divBdr>
            <w:top w:val="none" w:sz="0" w:space="0" w:color="auto"/>
            <w:left w:val="none" w:sz="0" w:space="0" w:color="auto"/>
            <w:bottom w:val="none" w:sz="0" w:space="0" w:color="auto"/>
            <w:right w:val="none" w:sz="0" w:space="0" w:color="auto"/>
          </w:divBdr>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352419741">
          <w:marLeft w:val="0"/>
          <w:marRight w:val="0"/>
          <w:marTop w:val="0"/>
          <w:marBottom w:val="0"/>
          <w:divBdr>
            <w:top w:val="none" w:sz="0" w:space="0" w:color="auto"/>
            <w:left w:val="none" w:sz="0" w:space="0" w:color="auto"/>
            <w:bottom w:val="none" w:sz="0" w:space="0" w:color="auto"/>
            <w:right w:val="none" w:sz="0" w:space="0" w:color="auto"/>
          </w:divBdr>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1488744353">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882474255">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766730991">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957570569">
          <w:marLeft w:val="0"/>
          <w:marRight w:val="0"/>
          <w:marTop w:val="0"/>
          <w:marBottom w:val="0"/>
          <w:divBdr>
            <w:top w:val="none" w:sz="0" w:space="0" w:color="auto"/>
            <w:left w:val="none" w:sz="0" w:space="0" w:color="auto"/>
            <w:bottom w:val="none" w:sz="0" w:space="0" w:color="auto"/>
            <w:right w:val="none" w:sz="0" w:space="0" w:color="auto"/>
          </w:divBdr>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202063448">
          <w:marLeft w:val="0"/>
          <w:marRight w:val="0"/>
          <w:marTop w:val="0"/>
          <w:marBottom w:val="0"/>
          <w:divBdr>
            <w:top w:val="none" w:sz="0" w:space="0" w:color="auto"/>
            <w:left w:val="none" w:sz="0" w:space="0" w:color="auto"/>
            <w:bottom w:val="none" w:sz="0" w:space="0" w:color="auto"/>
            <w:right w:val="none" w:sz="0" w:space="0" w:color="auto"/>
          </w:divBdr>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1234464911">
          <w:marLeft w:val="0"/>
          <w:marRight w:val="0"/>
          <w:marTop w:val="0"/>
          <w:marBottom w:val="0"/>
          <w:divBdr>
            <w:top w:val="none" w:sz="0" w:space="0" w:color="auto"/>
            <w:left w:val="none" w:sz="0" w:space="0" w:color="auto"/>
            <w:bottom w:val="none" w:sz="0" w:space="0" w:color="auto"/>
            <w:right w:val="none" w:sz="0" w:space="0" w:color="auto"/>
          </w:divBdr>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462624969">
          <w:marLeft w:val="0"/>
          <w:marRight w:val="0"/>
          <w:marTop w:val="0"/>
          <w:marBottom w:val="0"/>
          <w:divBdr>
            <w:top w:val="none" w:sz="0" w:space="0" w:color="auto"/>
            <w:left w:val="none" w:sz="0" w:space="0" w:color="auto"/>
            <w:bottom w:val="none" w:sz="0" w:space="0" w:color="auto"/>
            <w:right w:val="none" w:sz="0" w:space="0" w:color="auto"/>
          </w:divBdr>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499466088">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20458538">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457996115">
          <w:marLeft w:val="0"/>
          <w:marRight w:val="0"/>
          <w:marTop w:val="0"/>
          <w:marBottom w:val="0"/>
          <w:divBdr>
            <w:top w:val="none" w:sz="0" w:space="0" w:color="auto"/>
            <w:left w:val="none" w:sz="0" w:space="0" w:color="auto"/>
            <w:bottom w:val="none" w:sz="0" w:space="0" w:color="auto"/>
            <w:right w:val="none" w:sz="0" w:space="0" w:color="auto"/>
          </w:divBdr>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119345353">
          <w:marLeft w:val="0"/>
          <w:marRight w:val="0"/>
          <w:marTop w:val="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257255163">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607886695">
          <w:marLeft w:val="0"/>
          <w:marRight w:val="0"/>
          <w:marTop w:val="0"/>
          <w:marBottom w:val="0"/>
          <w:divBdr>
            <w:top w:val="none" w:sz="0" w:space="0" w:color="auto"/>
            <w:left w:val="none" w:sz="0" w:space="0" w:color="auto"/>
            <w:bottom w:val="none" w:sz="0" w:space="0" w:color="auto"/>
            <w:right w:val="none" w:sz="0" w:space="0" w:color="auto"/>
          </w:divBdr>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1908879645">
          <w:marLeft w:val="0"/>
          <w:marRight w:val="0"/>
          <w:marTop w:val="0"/>
          <w:marBottom w:val="0"/>
          <w:divBdr>
            <w:top w:val="none" w:sz="0" w:space="0" w:color="auto"/>
            <w:left w:val="none" w:sz="0" w:space="0" w:color="auto"/>
            <w:bottom w:val="none" w:sz="0" w:space="0" w:color="auto"/>
            <w:right w:val="none" w:sz="0" w:space="0" w:color="auto"/>
          </w:divBdr>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46137336">
          <w:marLeft w:val="0"/>
          <w:marRight w:val="0"/>
          <w:marTop w:val="0"/>
          <w:marBottom w:val="0"/>
          <w:divBdr>
            <w:top w:val="none" w:sz="0" w:space="0" w:color="auto"/>
            <w:left w:val="none" w:sz="0" w:space="0" w:color="auto"/>
            <w:bottom w:val="none" w:sz="0" w:space="0" w:color="auto"/>
            <w:right w:val="none" w:sz="0" w:space="0" w:color="auto"/>
          </w:divBdr>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131558516">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 w:id="1779330784">
          <w:marLeft w:val="0"/>
          <w:marRight w:val="0"/>
          <w:marTop w:val="0"/>
          <w:marBottom w:val="0"/>
          <w:divBdr>
            <w:top w:val="none" w:sz="0" w:space="0" w:color="auto"/>
            <w:left w:val="none" w:sz="0" w:space="0" w:color="auto"/>
            <w:bottom w:val="none" w:sz="0" w:space="0" w:color="auto"/>
            <w:right w:val="none" w:sz="0" w:space="0" w:color="auto"/>
          </w:divBdr>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219480768">
          <w:marLeft w:val="0"/>
          <w:marRight w:val="0"/>
          <w:marTop w:val="0"/>
          <w:marBottom w:val="0"/>
          <w:divBdr>
            <w:top w:val="none" w:sz="0" w:space="0" w:color="auto"/>
            <w:left w:val="none" w:sz="0" w:space="0" w:color="auto"/>
            <w:bottom w:val="none" w:sz="0" w:space="0" w:color="auto"/>
            <w:right w:val="none" w:sz="0" w:space="0" w:color="auto"/>
          </w:divBdr>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1348167501">
          <w:marLeft w:val="0"/>
          <w:marRight w:val="0"/>
          <w:marTop w:val="0"/>
          <w:marBottom w:val="0"/>
          <w:divBdr>
            <w:top w:val="none" w:sz="0" w:space="0" w:color="auto"/>
            <w:left w:val="none" w:sz="0" w:space="0" w:color="auto"/>
            <w:bottom w:val="none" w:sz="0" w:space="0" w:color="auto"/>
            <w:right w:val="none" w:sz="0" w:space="0" w:color="auto"/>
          </w:divBdr>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101002158">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1629779986">
          <w:marLeft w:val="0"/>
          <w:marRight w:val="0"/>
          <w:marTop w:val="0"/>
          <w:marBottom w:val="0"/>
          <w:divBdr>
            <w:top w:val="none" w:sz="0" w:space="0" w:color="auto"/>
            <w:left w:val="none" w:sz="0" w:space="0" w:color="auto"/>
            <w:bottom w:val="none" w:sz="0" w:space="0" w:color="auto"/>
            <w:right w:val="none" w:sz="0" w:space="0" w:color="auto"/>
          </w:divBdr>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607617391">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775586356">
          <w:marLeft w:val="0"/>
          <w:marRight w:val="0"/>
          <w:marTop w:val="0"/>
          <w:marBottom w:val="0"/>
          <w:divBdr>
            <w:top w:val="none" w:sz="0" w:space="0" w:color="auto"/>
            <w:left w:val="none" w:sz="0" w:space="0" w:color="auto"/>
            <w:bottom w:val="none" w:sz="0" w:space="0" w:color="auto"/>
            <w:right w:val="none" w:sz="0" w:space="0" w:color="auto"/>
          </w:divBdr>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215438431">
          <w:marLeft w:val="0"/>
          <w:marRight w:val="0"/>
          <w:marTop w:val="0"/>
          <w:marBottom w:val="0"/>
          <w:divBdr>
            <w:top w:val="none" w:sz="0" w:space="0" w:color="auto"/>
            <w:left w:val="none" w:sz="0" w:space="0" w:color="auto"/>
            <w:bottom w:val="none" w:sz="0" w:space="0" w:color="auto"/>
            <w:right w:val="none" w:sz="0" w:space="0" w:color="auto"/>
          </w:divBdr>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1385445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1930119599">
          <w:marLeft w:val="0"/>
          <w:marRight w:val="0"/>
          <w:marTop w:val="0"/>
          <w:marBottom w:val="0"/>
          <w:divBdr>
            <w:top w:val="none" w:sz="0" w:space="0" w:color="auto"/>
            <w:left w:val="none" w:sz="0" w:space="0" w:color="auto"/>
            <w:bottom w:val="none" w:sz="0" w:space="0" w:color="auto"/>
            <w:right w:val="none" w:sz="0" w:space="0" w:color="auto"/>
          </w:divBdr>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59523298">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719669056">
          <w:marLeft w:val="0"/>
          <w:marRight w:val="0"/>
          <w:marTop w:val="0"/>
          <w:marBottom w:val="0"/>
          <w:divBdr>
            <w:top w:val="none" w:sz="0" w:space="0" w:color="auto"/>
            <w:left w:val="none" w:sz="0" w:space="0" w:color="auto"/>
            <w:bottom w:val="none" w:sz="0" w:space="0" w:color="auto"/>
            <w:right w:val="none" w:sz="0" w:space="0" w:color="auto"/>
          </w:divBdr>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782267514">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2095974018">
          <w:marLeft w:val="0"/>
          <w:marRight w:val="0"/>
          <w:marTop w:val="0"/>
          <w:marBottom w:val="0"/>
          <w:divBdr>
            <w:top w:val="none" w:sz="0" w:space="0" w:color="auto"/>
            <w:left w:val="none" w:sz="0" w:space="0" w:color="auto"/>
            <w:bottom w:val="none" w:sz="0" w:space="0" w:color="auto"/>
            <w:right w:val="none" w:sz="0" w:space="0" w:color="auto"/>
          </w:divBdr>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76906426">
          <w:marLeft w:val="0"/>
          <w:marRight w:val="0"/>
          <w:marTop w:val="0"/>
          <w:marBottom w:val="0"/>
          <w:divBdr>
            <w:top w:val="none" w:sz="0" w:space="0" w:color="auto"/>
            <w:left w:val="none" w:sz="0" w:space="0" w:color="auto"/>
            <w:bottom w:val="none" w:sz="0" w:space="0" w:color="auto"/>
            <w:right w:val="none" w:sz="0" w:space="0" w:color="auto"/>
          </w:divBdr>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1221939699">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255094693">
          <w:marLeft w:val="0"/>
          <w:marRight w:val="0"/>
          <w:marTop w:val="0"/>
          <w:marBottom w:val="0"/>
          <w:divBdr>
            <w:top w:val="none" w:sz="0" w:space="0" w:color="auto"/>
            <w:left w:val="none" w:sz="0" w:space="0" w:color="auto"/>
            <w:bottom w:val="none" w:sz="0" w:space="0" w:color="auto"/>
            <w:right w:val="none" w:sz="0" w:space="0" w:color="auto"/>
          </w:divBdr>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286812889">
          <w:marLeft w:val="0"/>
          <w:marRight w:val="0"/>
          <w:marTop w:val="0"/>
          <w:marBottom w:val="0"/>
          <w:divBdr>
            <w:top w:val="none" w:sz="0" w:space="0" w:color="auto"/>
            <w:left w:val="none" w:sz="0" w:space="0" w:color="auto"/>
            <w:bottom w:val="none" w:sz="0" w:space="0" w:color="auto"/>
            <w:right w:val="none" w:sz="0" w:space="0" w:color="auto"/>
          </w:divBdr>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 w:id="347103835">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358846853">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615408460">
          <w:marLeft w:val="0"/>
          <w:marRight w:val="0"/>
          <w:marTop w:val="0"/>
          <w:marBottom w:val="0"/>
          <w:divBdr>
            <w:top w:val="none" w:sz="0" w:space="0" w:color="auto"/>
            <w:left w:val="none" w:sz="0" w:space="0" w:color="auto"/>
            <w:bottom w:val="none" w:sz="0" w:space="0" w:color="auto"/>
            <w:right w:val="none" w:sz="0" w:space="0" w:color="auto"/>
          </w:divBdr>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191040037">
          <w:marLeft w:val="0"/>
          <w:marRight w:val="0"/>
          <w:marTop w:val="0"/>
          <w:marBottom w:val="0"/>
          <w:divBdr>
            <w:top w:val="none" w:sz="0" w:space="0" w:color="auto"/>
            <w:left w:val="none" w:sz="0" w:space="0" w:color="auto"/>
            <w:bottom w:val="none" w:sz="0" w:space="0" w:color="auto"/>
            <w:right w:val="none" w:sz="0" w:space="0" w:color="auto"/>
          </w:divBdr>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011103935">
          <w:marLeft w:val="0"/>
          <w:marRight w:val="0"/>
          <w:marTop w:val="0"/>
          <w:marBottom w:val="0"/>
          <w:divBdr>
            <w:top w:val="none" w:sz="0" w:space="0" w:color="auto"/>
            <w:left w:val="none" w:sz="0" w:space="0" w:color="auto"/>
            <w:bottom w:val="none" w:sz="0" w:space="0" w:color="auto"/>
            <w:right w:val="none" w:sz="0" w:space="0" w:color="auto"/>
          </w:divBdr>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17724852">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34279765">
          <w:marLeft w:val="0"/>
          <w:marRight w:val="0"/>
          <w:marTop w:val="0"/>
          <w:marBottom w:val="0"/>
          <w:divBdr>
            <w:top w:val="none" w:sz="0" w:space="0" w:color="auto"/>
            <w:left w:val="none" w:sz="0" w:space="0" w:color="auto"/>
            <w:bottom w:val="none" w:sz="0" w:space="0" w:color="auto"/>
            <w:right w:val="none" w:sz="0" w:space="0" w:color="auto"/>
          </w:divBdr>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808548311">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88709718">
          <w:marLeft w:val="0"/>
          <w:marRight w:val="0"/>
          <w:marTop w:val="0"/>
          <w:marBottom w:val="0"/>
          <w:divBdr>
            <w:top w:val="none" w:sz="0" w:space="0" w:color="auto"/>
            <w:left w:val="none" w:sz="0" w:space="0" w:color="auto"/>
            <w:bottom w:val="none" w:sz="0" w:space="0" w:color="auto"/>
            <w:right w:val="none" w:sz="0" w:space="0" w:color="auto"/>
          </w:divBdr>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719599108">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476096217">
          <w:marLeft w:val="0"/>
          <w:marRight w:val="0"/>
          <w:marTop w:val="0"/>
          <w:marBottom w:val="0"/>
          <w:divBdr>
            <w:top w:val="none" w:sz="0" w:space="0" w:color="auto"/>
            <w:left w:val="none" w:sz="0" w:space="0" w:color="auto"/>
            <w:bottom w:val="none" w:sz="0" w:space="0" w:color="auto"/>
            <w:right w:val="none" w:sz="0" w:space="0" w:color="auto"/>
          </w:divBdr>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1310136639">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1136948343">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662243807">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394544811">
          <w:marLeft w:val="0"/>
          <w:marRight w:val="0"/>
          <w:marTop w:val="0"/>
          <w:marBottom w:val="0"/>
          <w:divBdr>
            <w:top w:val="none" w:sz="0" w:space="0" w:color="auto"/>
            <w:left w:val="none" w:sz="0" w:space="0" w:color="auto"/>
            <w:bottom w:val="none" w:sz="0" w:space="0" w:color="auto"/>
            <w:right w:val="none" w:sz="0" w:space="0" w:color="auto"/>
          </w:divBdr>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1408915674">
          <w:marLeft w:val="0"/>
          <w:marRight w:val="0"/>
          <w:marTop w:val="0"/>
          <w:marBottom w:val="0"/>
          <w:divBdr>
            <w:top w:val="none" w:sz="0" w:space="0" w:color="auto"/>
            <w:left w:val="none" w:sz="0" w:space="0" w:color="auto"/>
            <w:bottom w:val="none" w:sz="0" w:space="0" w:color="auto"/>
            <w:right w:val="none" w:sz="0" w:space="0" w:color="auto"/>
          </w:divBdr>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598610883">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1564490662">
          <w:marLeft w:val="0"/>
          <w:marRight w:val="0"/>
          <w:marTop w:val="0"/>
          <w:marBottom w:val="0"/>
          <w:divBdr>
            <w:top w:val="none" w:sz="0" w:space="0" w:color="auto"/>
            <w:left w:val="none" w:sz="0" w:space="0" w:color="auto"/>
            <w:bottom w:val="none" w:sz="0" w:space="0" w:color="auto"/>
            <w:right w:val="none" w:sz="0" w:space="0" w:color="auto"/>
          </w:divBdr>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516380809">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650139845">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907492559">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1580941378">
          <w:marLeft w:val="0"/>
          <w:marRight w:val="0"/>
          <w:marTop w:val="0"/>
          <w:marBottom w:val="0"/>
          <w:divBdr>
            <w:top w:val="none" w:sz="0" w:space="0" w:color="auto"/>
            <w:left w:val="none" w:sz="0" w:space="0" w:color="auto"/>
            <w:bottom w:val="none" w:sz="0" w:space="0" w:color="auto"/>
            <w:right w:val="none" w:sz="0" w:space="0" w:color="auto"/>
          </w:divBdr>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1086616562">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18055530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 w:id="1502499673">
          <w:marLeft w:val="0"/>
          <w:marRight w:val="0"/>
          <w:marTop w:val="0"/>
          <w:marBottom w:val="0"/>
          <w:divBdr>
            <w:top w:val="none" w:sz="0" w:space="0" w:color="auto"/>
            <w:left w:val="none" w:sz="0" w:space="0" w:color="auto"/>
            <w:bottom w:val="none" w:sz="0" w:space="0" w:color="auto"/>
            <w:right w:val="none" w:sz="0" w:space="0" w:color="auto"/>
          </w:divBdr>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1158302746">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797452841">
          <w:marLeft w:val="0"/>
          <w:marRight w:val="0"/>
          <w:marTop w:val="0"/>
          <w:marBottom w:val="0"/>
          <w:divBdr>
            <w:top w:val="none" w:sz="0" w:space="0" w:color="auto"/>
            <w:left w:val="none" w:sz="0" w:space="0" w:color="auto"/>
            <w:bottom w:val="none" w:sz="0" w:space="0" w:color="auto"/>
            <w:right w:val="none" w:sz="0" w:space="0" w:color="auto"/>
          </w:divBdr>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07986507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494105375">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686056235">
          <w:marLeft w:val="0"/>
          <w:marRight w:val="0"/>
          <w:marTop w:val="0"/>
          <w:marBottom w:val="0"/>
          <w:divBdr>
            <w:top w:val="none" w:sz="0" w:space="0" w:color="auto"/>
            <w:left w:val="none" w:sz="0" w:space="0" w:color="auto"/>
            <w:bottom w:val="none" w:sz="0" w:space="0" w:color="auto"/>
            <w:right w:val="none" w:sz="0" w:space="0" w:color="auto"/>
          </w:divBdr>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2052224984">
          <w:marLeft w:val="0"/>
          <w:marRight w:val="0"/>
          <w:marTop w:val="0"/>
          <w:marBottom w:val="0"/>
          <w:divBdr>
            <w:top w:val="none" w:sz="0" w:space="0" w:color="auto"/>
            <w:left w:val="none" w:sz="0" w:space="0" w:color="auto"/>
            <w:bottom w:val="none" w:sz="0" w:space="0" w:color="auto"/>
            <w:right w:val="none" w:sz="0" w:space="0" w:color="auto"/>
          </w:divBdr>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438017765">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381899189">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 w:id="472210790">
          <w:marLeft w:val="0"/>
          <w:marRight w:val="0"/>
          <w:marTop w:val="0"/>
          <w:marBottom w:val="0"/>
          <w:divBdr>
            <w:top w:val="none" w:sz="0" w:space="0" w:color="auto"/>
            <w:left w:val="none" w:sz="0" w:space="0" w:color="auto"/>
            <w:bottom w:val="none" w:sz="0" w:space="0" w:color="auto"/>
            <w:right w:val="none" w:sz="0" w:space="0" w:color="auto"/>
          </w:divBdr>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711464007">
          <w:marLeft w:val="0"/>
          <w:marRight w:val="0"/>
          <w:marTop w:val="0"/>
          <w:marBottom w:val="0"/>
          <w:divBdr>
            <w:top w:val="none" w:sz="0" w:space="0" w:color="auto"/>
            <w:left w:val="none" w:sz="0" w:space="0" w:color="auto"/>
            <w:bottom w:val="none" w:sz="0" w:space="0" w:color="auto"/>
            <w:right w:val="none" w:sz="0" w:space="0" w:color="auto"/>
          </w:divBdr>
        </w:div>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670959572">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990476614">
          <w:marLeft w:val="0"/>
          <w:marRight w:val="0"/>
          <w:marTop w:val="0"/>
          <w:marBottom w:val="0"/>
          <w:divBdr>
            <w:top w:val="none" w:sz="0" w:space="0" w:color="auto"/>
            <w:left w:val="none" w:sz="0" w:space="0" w:color="auto"/>
            <w:bottom w:val="none" w:sz="0" w:space="0" w:color="auto"/>
            <w:right w:val="none" w:sz="0" w:space="0" w:color="auto"/>
          </w:divBdr>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115298999">
          <w:marLeft w:val="0"/>
          <w:marRight w:val="0"/>
          <w:marTop w:val="0"/>
          <w:marBottom w:val="0"/>
          <w:divBdr>
            <w:top w:val="none" w:sz="0" w:space="0" w:color="auto"/>
            <w:left w:val="none" w:sz="0" w:space="0" w:color="auto"/>
            <w:bottom w:val="none" w:sz="0" w:space="0" w:color="auto"/>
            <w:right w:val="none" w:sz="0" w:space="0" w:color="auto"/>
          </w:divBdr>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317073249">
          <w:marLeft w:val="0"/>
          <w:marRight w:val="0"/>
          <w:marTop w:val="0"/>
          <w:marBottom w:val="0"/>
          <w:divBdr>
            <w:top w:val="none" w:sz="0" w:space="0" w:color="auto"/>
            <w:left w:val="none" w:sz="0" w:space="0" w:color="auto"/>
            <w:bottom w:val="none" w:sz="0" w:space="0" w:color="auto"/>
            <w:right w:val="none" w:sz="0" w:space="0" w:color="auto"/>
          </w:divBdr>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16410491">
          <w:marLeft w:val="0"/>
          <w:marRight w:val="0"/>
          <w:marTop w:val="0"/>
          <w:marBottom w:val="0"/>
          <w:divBdr>
            <w:top w:val="none" w:sz="0" w:space="0" w:color="auto"/>
            <w:left w:val="none" w:sz="0" w:space="0" w:color="auto"/>
            <w:bottom w:val="none" w:sz="0" w:space="0" w:color="auto"/>
            <w:right w:val="none" w:sz="0" w:space="0" w:color="auto"/>
          </w:divBdr>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159686384">
          <w:marLeft w:val="0"/>
          <w:marRight w:val="0"/>
          <w:marTop w:val="0"/>
          <w:marBottom w:val="0"/>
          <w:divBdr>
            <w:top w:val="none" w:sz="0" w:space="0" w:color="auto"/>
            <w:left w:val="none" w:sz="0" w:space="0" w:color="auto"/>
            <w:bottom w:val="none" w:sz="0" w:space="0" w:color="auto"/>
            <w:right w:val="none" w:sz="0" w:space="0" w:color="auto"/>
          </w:divBdr>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16876165">
          <w:marLeft w:val="0"/>
          <w:marRight w:val="0"/>
          <w:marTop w:val="0"/>
          <w:marBottom w:val="0"/>
          <w:divBdr>
            <w:top w:val="none" w:sz="0" w:space="0" w:color="auto"/>
            <w:left w:val="none" w:sz="0" w:space="0" w:color="auto"/>
            <w:bottom w:val="none" w:sz="0" w:space="0" w:color="auto"/>
            <w:right w:val="none" w:sz="0" w:space="0" w:color="auto"/>
          </w:divBdr>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580555296">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144723422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110175433">
          <w:marLeft w:val="0"/>
          <w:marRight w:val="0"/>
          <w:marTop w:val="0"/>
          <w:marBottom w:val="0"/>
          <w:divBdr>
            <w:top w:val="none" w:sz="0" w:space="0" w:color="auto"/>
            <w:left w:val="none" w:sz="0" w:space="0" w:color="auto"/>
            <w:bottom w:val="none" w:sz="0" w:space="0" w:color="auto"/>
            <w:right w:val="none" w:sz="0" w:space="0" w:color="auto"/>
          </w:divBdr>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68118800">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1985891343">
          <w:marLeft w:val="0"/>
          <w:marRight w:val="0"/>
          <w:marTop w:val="0"/>
          <w:marBottom w:val="0"/>
          <w:divBdr>
            <w:top w:val="none" w:sz="0" w:space="0" w:color="auto"/>
            <w:left w:val="none" w:sz="0" w:space="0" w:color="auto"/>
            <w:bottom w:val="none" w:sz="0" w:space="0" w:color="auto"/>
            <w:right w:val="none" w:sz="0" w:space="0" w:color="auto"/>
          </w:divBdr>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1077675750">
          <w:marLeft w:val="0"/>
          <w:marRight w:val="0"/>
          <w:marTop w:val="0"/>
          <w:marBottom w:val="0"/>
          <w:divBdr>
            <w:top w:val="none" w:sz="0" w:space="0" w:color="auto"/>
            <w:left w:val="none" w:sz="0" w:space="0" w:color="auto"/>
            <w:bottom w:val="none" w:sz="0" w:space="0" w:color="auto"/>
            <w:right w:val="none" w:sz="0" w:space="0" w:color="auto"/>
          </w:divBdr>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 w:id="1583441601">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206063051">
          <w:marLeft w:val="0"/>
          <w:marRight w:val="0"/>
          <w:marTop w:val="0"/>
          <w:marBottom w:val="0"/>
          <w:divBdr>
            <w:top w:val="none" w:sz="0" w:space="0" w:color="auto"/>
            <w:left w:val="none" w:sz="0" w:space="0" w:color="auto"/>
            <w:bottom w:val="none" w:sz="0" w:space="0" w:color="auto"/>
            <w:right w:val="none" w:sz="0" w:space="0" w:color="auto"/>
          </w:divBdr>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075056692">
          <w:marLeft w:val="0"/>
          <w:marRight w:val="0"/>
          <w:marTop w:val="0"/>
          <w:marBottom w:val="0"/>
          <w:divBdr>
            <w:top w:val="none" w:sz="0" w:space="0" w:color="auto"/>
            <w:left w:val="none" w:sz="0" w:space="0" w:color="auto"/>
            <w:bottom w:val="none" w:sz="0" w:space="0" w:color="auto"/>
            <w:right w:val="none" w:sz="0" w:space="0" w:color="auto"/>
          </w:divBdr>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46281685">
          <w:marLeft w:val="0"/>
          <w:marRight w:val="0"/>
          <w:marTop w:val="0"/>
          <w:marBottom w:val="0"/>
          <w:divBdr>
            <w:top w:val="none" w:sz="0" w:space="0" w:color="auto"/>
            <w:left w:val="none" w:sz="0" w:space="0" w:color="auto"/>
            <w:bottom w:val="none" w:sz="0" w:space="0" w:color="auto"/>
            <w:right w:val="none" w:sz="0" w:space="0" w:color="auto"/>
          </w:divBdr>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2109766199">
          <w:marLeft w:val="0"/>
          <w:marRight w:val="0"/>
          <w:marTop w:val="0"/>
          <w:marBottom w:val="0"/>
          <w:divBdr>
            <w:top w:val="none" w:sz="0" w:space="0" w:color="auto"/>
            <w:left w:val="none" w:sz="0" w:space="0" w:color="auto"/>
            <w:bottom w:val="none" w:sz="0" w:space="0" w:color="auto"/>
            <w:right w:val="none" w:sz="0" w:space="0" w:color="auto"/>
          </w:divBdr>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2044790548">
          <w:marLeft w:val="0"/>
          <w:marRight w:val="0"/>
          <w:marTop w:val="0"/>
          <w:marBottom w:val="0"/>
          <w:divBdr>
            <w:top w:val="none" w:sz="0" w:space="0" w:color="auto"/>
            <w:left w:val="none" w:sz="0" w:space="0" w:color="auto"/>
            <w:bottom w:val="none" w:sz="0" w:space="0" w:color="auto"/>
            <w:right w:val="none" w:sz="0" w:space="0" w:color="auto"/>
          </w:divBdr>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1172912198">
          <w:marLeft w:val="0"/>
          <w:marRight w:val="0"/>
          <w:marTop w:val="0"/>
          <w:marBottom w:val="0"/>
          <w:divBdr>
            <w:top w:val="none" w:sz="0" w:space="0" w:color="auto"/>
            <w:left w:val="none" w:sz="0" w:space="0" w:color="auto"/>
            <w:bottom w:val="none" w:sz="0" w:space="0" w:color="auto"/>
            <w:right w:val="none" w:sz="0" w:space="0" w:color="auto"/>
          </w:divBdr>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1867600695">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1817339710">
          <w:marLeft w:val="0"/>
          <w:marRight w:val="0"/>
          <w:marTop w:val="0"/>
          <w:marBottom w:val="0"/>
          <w:divBdr>
            <w:top w:val="none" w:sz="0" w:space="0" w:color="auto"/>
            <w:left w:val="none" w:sz="0" w:space="0" w:color="auto"/>
            <w:bottom w:val="none" w:sz="0" w:space="0" w:color="auto"/>
            <w:right w:val="none" w:sz="0" w:space="0" w:color="auto"/>
          </w:divBdr>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547954368">
          <w:marLeft w:val="0"/>
          <w:marRight w:val="0"/>
          <w:marTop w:val="0"/>
          <w:marBottom w:val="0"/>
          <w:divBdr>
            <w:top w:val="none" w:sz="0" w:space="0" w:color="auto"/>
            <w:left w:val="none" w:sz="0" w:space="0" w:color="auto"/>
            <w:bottom w:val="none" w:sz="0" w:space="0" w:color="auto"/>
            <w:right w:val="none" w:sz="0" w:space="0" w:color="auto"/>
          </w:divBdr>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390692699">
          <w:marLeft w:val="0"/>
          <w:marRight w:val="0"/>
          <w:marTop w:val="0"/>
          <w:marBottom w:val="0"/>
          <w:divBdr>
            <w:top w:val="none" w:sz="0" w:space="0" w:color="auto"/>
            <w:left w:val="none" w:sz="0" w:space="0" w:color="auto"/>
            <w:bottom w:val="none" w:sz="0" w:space="0" w:color="auto"/>
            <w:right w:val="none" w:sz="0" w:space="0" w:color="auto"/>
          </w:divBdr>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1173300865">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32196612">
          <w:marLeft w:val="0"/>
          <w:marRight w:val="0"/>
          <w:marTop w:val="0"/>
          <w:marBottom w:val="0"/>
          <w:divBdr>
            <w:top w:val="none" w:sz="0" w:space="0" w:color="auto"/>
            <w:left w:val="none" w:sz="0" w:space="0" w:color="auto"/>
            <w:bottom w:val="none" w:sz="0" w:space="0" w:color="auto"/>
            <w:right w:val="none" w:sz="0" w:space="0" w:color="auto"/>
          </w:divBdr>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691176529">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3924359">
          <w:marLeft w:val="0"/>
          <w:marRight w:val="0"/>
          <w:marTop w:val="0"/>
          <w:marBottom w:val="0"/>
          <w:divBdr>
            <w:top w:val="none" w:sz="0" w:space="0" w:color="auto"/>
            <w:left w:val="none" w:sz="0" w:space="0" w:color="auto"/>
            <w:bottom w:val="none" w:sz="0" w:space="0" w:color="auto"/>
            <w:right w:val="none" w:sz="0" w:space="0" w:color="auto"/>
          </w:divBdr>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2124035636">
          <w:marLeft w:val="0"/>
          <w:marRight w:val="0"/>
          <w:marTop w:val="0"/>
          <w:marBottom w:val="0"/>
          <w:divBdr>
            <w:top w:val="none" w:sz="0" w:space="0" w:color="auto"/>
            <w:left w:val="none" w:sz="0" w:space="0" w:color="auto"/>
            <w:bottom w:val="none" w:sz="0" w:space="0" w:color="auto"/>
            <w:right w:val="none" w:sz="0" w:space="0" w:color="auto"/>
          </w:divBdr>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99450627">
          <w:marLeft w:val="0"/>
          <w:marRight w:val="0"/>
          <w:marTop w:val="0"/>
          <w:marBottom w:val="0"/>
          <w:divBdr>
            <w:top w:val="none" w:sz="0" w:space="0" w:color="auto"/>
            <w:left w:val="none" w:sz="0" w:space="0" w:color="auto"/>
            <w:bottom w:val="none" w:sz="0" w:space="0" w:color="auto"/>
            <w:right w:val="none" w:sz="0" w:space="0" w:color="auto"/>
          </w:divBdr>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556693653">
          <w:marLeft w:val="0"/>
          <w:marRight w:val="0"/>
          <w:marTop w:val="0"/>
          <w:marBottom w:val="0"/>
          <w:divBdr>
            <w:top w:val="none" w:sz="0" w:space="0" w:color="auto"/>
            <w:left w:val="none" w:sz="0" w:space="0" w:color="auto"/>
            <w:bottom w:val="none" w:sz="0" w:space="0" w:color="auto"/>
            <w:right w:val="none" w:sz="0" w:space="0" w:color="auto"/>
          </w:divBdr>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36461404">
          <w:marLeft w:val="0"/>
          <w:marRight w:val="0"/>
          <w:marTop w:val="0"/>
          <w:marBottom w:val="0"/>
          <w:divBdr>
            <w:top w:val="none" w:sz="0" w:space="0" w:color="auto"/>
            <w:left w:val="none" w:sz="0" w:space="0" w:color="auto"/>
            <w:bottom w:val="none" w:sz="0" w:space="0" w:color="auto"/>
            <w:right w:val="none" w:sz="0" w:space="0" w:color="auto"/>
          </w:divBdr>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180704061">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638415985">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576668103">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53375407">
          <w:marLeft w:val="0"/>
          <w:marRight w:val="0"/>
          <w:marTop w:val="0"/>
          <w:marBottom w:val="0"/>
          <w:divBdr>
            <w:top w:val="none" w:sz="0" w:space="0" w:color="auto"/>
            <w:left w:val="none" w:sz="0" w:space="0" w:color="auto"/>
            <w:bottom w:val="none" w:sz="0" w:space="0" w:color="auto"/>
            <w:right w:val="none" w:sz="0" w:space="0" w:color="auto"/>
          </w:divBdr>
        </w:div>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2089307163">
          <w:marLeft w:val="0"/>
          <w:marRight w:val="0"/>
          <w:marTop w:val="0"/>
          <w:marBottom w:val="0"/>
          <w:divBdr>
            <w:top w:val="none" w:sz="0" w:space="0" w:color="auto"/>
            <w:left w:val="none" w:sz="0" w:space="0" w:color="auto"/>
            <w:bottom w:val="none" w:sz="0" w:space="0" w:color="auto"/>
            <w:right w:val="none" w:sz="0" w:space="0" w:color="auto"/>
          </w:divBdr>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98586258">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269696251">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1372337638">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472911135">
          <w:marLeft w:val="0"/>
          <w:marRight w:val="0"/>
          <w:marTop w:val="0"/>
          <w:marBottom w:val="0"/>
          <w:divBdr>
            <w:top w:val="none" w:sz="0" w:space="0" w:color="auto"/>
            <w:left w:val="none" w:sz="0" w:space="0" w:color="auto"/>
            <w:bottom w:val="none" w:sz="0" w:space="0" w:color="auto"/>
            <w:right w:val="none" w:sz="0" w:space="0" w:color="auto"/>
          </w:divBdr>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1622107782">
          <w:marLeft w:val="0"/>
          <w:marRight w:val="0"/>
          <w:marTop w:val="0"/>
          <w:marBottom w:val="0"/>
          <w:divBdr>
            <w:top w:val="none" w:sz="0" w:space="0" w:color="auto"/>
            <w:left w:val="none" w:sz="0" w:space="0" w:color="auto"/>
            <w:bottom w:val="none" w:sz="0" w:space="0" w:color="auto"/>
            <w:right w:val="none" w:sz="0" w:space="0" w:color="auto"/>
          </w:divBdr>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981159500">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26761525">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453909537">
          <w:marLeft w:val="0"/>
          <w:marRight w:val="0"/>
          <w:marTop w:val="0"/>
          <w:marBottom w:val="0"/>
          <w:divBdr>
            <w:top w:val="none" w:sz="0" w:space="0" w:color="auto"/>
            <w:left w:val="none" w:sz="0" w:space="0" w:color="auto"/>
            <w:bottom w:val="none" w:sz="0" w:space="0" w:color="auto"/>
            <w:right w:val="none" w:sz="0" w:space="0" w:color="auto"/>
          </w:divBdr>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477916830">
          <w:marLeft w:val="0"/>
          <w:marRight w:val="0"/>
          <w:marTop w:val="0"/>
          <w:marBottom w:val="0"/>
          <w:divBdr>
            <w:top w:val="none" w:sz="0" w:space="0" w:color="auto"/>
            <w:left w:val="none" w:sz="0" w:space="0" w:color="auto"/>
            <w:bottom w:val="none" w:sz="0" w:space="0" w:color="auto"/>
            <w:right w:val="none" w:sz="0" w:space="0" w:color="auto"/>
          </w:divBdr>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1028918866">
          <w:marLeft w:val="0"/>
          <w:marRight w:val="0"/>
          <w:marTop w:val="0"/>
          <w:marBottom w:val="0"/>
          <w:divBdr>
            <w:top w:val="none" w:sz="0" w:space="0" w:color="auto"/>
            <w:left w:val="none" w:sz="0" w:space="0" w:color="auto"/>
            <w:bottom w:val="none" w:sz="0" w:space="0" w:color="auto"/>
            <w:right w:val="none" w:sz="0" w:space="0" w:color="auto"/>
          </w:divBdr>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1471249489">
          <w:marLeft w:val="0"/>
          <w:marRight w:val="0"/>
          <w:marTop w:val="0"/>
          <w:marBottom w:val="0"/>
          <w:divBdr>
            <w:top w:val="none" w:sz="0" w:space="0" w:color="auto"/>
            <w:left w:val="none" w:sz="0" w:space="0" w:color="auto"/>
            <w:bottom w:val="none" w:sz="0" w:space="0" w:color="auto"/>
            <w:right w:val="none" w:sz="0" w:space="0" w:color="auto"/>
          </w:divBdr>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705711965">
          <w:marLeft w:val="0"/>
          <w:marRight w:val="0"/>
          <w:marTop w:val="0"/>
          <w:marBottom w:val="0"/>
          <w:divBdr>
            <w:top w:val="none" w:sz="0" w:space="0" w:color="auto"/>
            <w:left w:val="none" w:sz="0" w:space="0" w:color="auto"/>
            <w:bottom w:val="none" w:sz="0" w:space="0" w:color="auto"/>
            <w:right w:val="none" w:sz="0" w:space="0" w:color="auto"/>
          </w:divBdr>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120735739">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359748477">
          <w:marLeft w:val="0"/>
          <w:marRight w:val="0"/>
          <w:marTop w:val="0"/>
          <w:marBottom w:val="0"/>
          <w:divBdr>
            <w:top w:val="none" w:sz="0" w:space="0" w:color="auto"/>
            <w:left w:val="none" w:sz="0" w:space="0" w:color="auto"/>
            <w:bottom w:val="none" w:sz="0" w:space="0" w:color="auto"/>
            <w:right w:val="none" w:sz="0" w:space="0" w:color="auto"/>
          </w:divBdr>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884831288">
          <w:marLeft w:val="0"/>
          <w:marRight w:val="0"/>
          <w:marTop w:val="0"/>
          <w:marBottom w:val="0"/>
          <w:divBdr>
            <w:top w:val="none" w:sz="0" w:space="0" w:color="auto"/>
            <w:left w:val="none" w:sz="0" w:space="0" w:color="auto"/>
            <w:bottom w:val="none" w:sz="0" w:space="0" w:color="auto"/>
            <w:right w:val="none" w:sz="0" w:space="0" w:color="auto"/>
          </w:divBdr>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1301493081">
          <w:marLeft w:val="0"/>
          <w:marRight w:val="0"/>
          <w:marTop w:val="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2130388978">
          <w:marLeft w:val="0"/>
          <w:marRight w:val="0"/>
          <w:marTop w:val="0"/>
          <w:marBottom w:val="0"/>
          <w:divBdr>
            <w:top w:val="none" w:sz="0" w:space="0" w:color="auto"/>
            <w:left w:val="none" w:sz="0" w:space="0" w:color="auto"/>
            <w:bottom w:val="none" w:sz="0" w:space="0" w:color="auto"/>
            <w:right w:val="none" w:sz="0" w:space="0" w:color="auto"/>
          </w:divBdr>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340818131">
          <w:marLeft w:val="0"/>
          <w:marRight w:val="0"/>
          <w:marTop w:val="0"/>
          <w:marBottom w:val="0"/>
          <w:divBdr>
            <w:top w:val="none" w:sz="0" w:space="0" w:color="auto"/>
            <w:left w:val="none" w:sz="0" w:space="0" w:color="auto"/>
            <w:bottom w:val="none" w:sz="0" w:space="0" w:color="auto"/>
            <w:right w:val="none" w:sz="0" w:space="0" w:color="auto"/>
          </w:divBdr>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308903252">
          <w:marLeft w:val="0"/>
          <w:marRight w:val="0"/>
          <w:marTop w:val="0"/>
          <w:marBottom w:val="0"/>
          <w:divBdr>
            <w:top w:val="none" w:sz="0" w:space="0" w:color="auto"/>
            <w:left w:val="none" w:sz="0" w:space="0" w:color="auto"/>
            <w:bottom w:val="none" w:sz="0" w:space="0" w:color="auto"/>
            <w:right w:val="none" w:sz="0" w:space="0" w:color="auto"/>
          </w:divBdr>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026519917">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9091127">
          <w:marLeft w:val="0"/>
          <w:marRight w:val="0"/>
          <w:marTop w:val="0"/>
          <w:marBottom w:val="0"/>
          <w:divBdr>
            <w:top w:val="none" w:sz="0" w:space="0" w:color="auto"/>
            <w:left w:val="none" w:sz="0" w:space="0" w:color="auto"/>
            <w:bottom w:val="none" w:sz="0" w:space="0" w:color="auto"/>
            <w:right w:val="none" w:sz="0" w:space="0" w:color="auto"/>
          </w:divBdr>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318311465">
          <w:marLeft w:val="0"/>
          <w:marRight w:val="0"/>
          <w:marTop w:val="0"/>
          <w:marBottom w:val="0"/>
          <w:divBdr>
            <w:top w:val="none" w:sz="0" w:space="0" w:color="auto"/>
            <w:left w:val="none" w:sz="0" w:space="0" w:color="auto"/>
            <w:bottom w:val="none" w:sz="0" w:space="0" w:color="auto"/>
            <w:right w:val="none" w:sz="0" w:space="0" w:color="auto"/>
          </w:divBdr>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221209375">
          <w:marLeft w:val="0"/>
          <w:marRight w:val="0"/>
          <w:marTop w:val="0"/>
          <w:marBottom w:val="0"/>
          <w:divBdr>
            <w:top w:val="none" w:sz="0" w:space="0" w:color="auto"/>
            <w:left w:val="none" w:sz="0" w:space="0" w:color="auto"/>
            <w:bottom w:val="none" w:sz="0" w:space="0" w:color="auto"/>
            <w:right w:val="none" w:sz="0" w:space="0" w:color="auto"/>
          </w:divBdr>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277414095">
          <w:marLeft w:val="0"/>
          <w:marRight w:val="0"/>
          <w:marTop w:val="0"/>
          <w:marBottom w:val="0"/>
          <w:divBdr>
            <w:top w:val="none" w:sz="0" w:space="0" w:color="auto"/>
            <w:left w:val="none" w:sz="0" w:space="0" w:color="auto"/>
            <w:bottom w:val="none" w:sz="0" w:space="0" w:color="auto"/>
            <w:right w:val="none" w:sz="0" w:space="0" w:color="auto"/>
          </w:divBdr>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 w:id="374081728">
          <w:marLeft w:val="0"/>
          <w:marRight w:val="0"/>
          <w:marTop w:val="0"/>
          <w:marBottom w:val="0"/>
          <w:divBdr>
            <w:top w:val="none" w:sz="0" w:space="0" w:color="auto"/>
            <w:left w:val="none" w:sz="0" w:space="0" w:color="auto"/>
            <w:bottom w:val="none" w:sz="0" w:space="0" w:color="auto"/>
            <w:right w:val="none" w:sz="0" w:space="0" w:color="auto"/>
          </w:divBdr>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405688520">
          <w:marLeft w:val="0"/>
          <w:marRight w:val="0"/>
          <w:marTop w:val="0"/>
          <w:marBottom w:val="0"/>
          <w:divBdr>
            <w:top w:val="none" w:sz="0" w:space="0" w:color="auto"/>
            <w:left w:val="none" w:sz="0" w:space="0" w:color="auto"/>
            <w:bottom w:val="none" w:sz="0" w:space="0" w:color="auto"/>
            <w:right w:val="none" w:sz="0" w:space="0" w:color="auto"/>
          </w:divBdr>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705327712">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166244112">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 w:id="1738628193">
          <w:marLeft w:val="0"/>
          <w:marRight w:val="0"/>
          <w:marTop w:val="0"/>
          <w:marBottom w:val="0"/>
          <w:divBdr>
            <w:top w:val="none" w:sz="0" w:space="0" w:color="auto"/>
            <w:left w:val="none" w:sz="0" w:space="0" w:color="auto"/>
            <w:bottom w:val="none" w:sz="0" w:space="0" w:color="auto"/>
            <w:right w:val="none" w:sz="0" w:space="0" w:color="auto"/>
          </w:divBdr>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336345138">
          <w:marLeft w:val="0"/>
          <w:marRight w:val="0"/>
          <w:marTop w:val="0"/>
          <w:marBottom w:val="0"/>
          <w:divBdr>
            <w:top w:val="none" w:sz="0" w:space="0" w:color="auto"/>
            <w:left w:val="none" w:sz="0" w:space="0" w:color="auto"/>
            <w:bottom w:val="none" w:sz="0" w:space="0" w:color="auto"/>
            <w:right w:val="none" w:sz="0" w:space="0" w:color="auto"/>
          </w:divBdr>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1695115359">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171528884">
          <w:marLeft w:val="0"/>
          <w:marRight w:val="0"/>
          <w:marTop w:val="0"/>
          <w:marBottom w:val="0"/>
          <w:divBdr>
            <w:top w:val="none" w:sz="0" w:space="0" w:color="auto"/>
            <w:left w:val="none" w:sz="0" w:space="0" w:color="auto"/>
            <w:bottom w:val="none" w:sz="0" w:space="0" w:color="auto"/>
            <w:right w:val="none" w:sz="0" w:space="0" w:color="auto"/>
          </w:divBdr>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1251044510">
          <w:marLeft w:val="0"/>
          <w:marRight w:val="0"/>
          <w:marTop w:val="0"/>
          <w:marBottom w:val="0"/>
          <w:divBdr>
            <w:top w:val="none" w:sz="0" w:space="0" w:color="auto"/>
            <w:left w:val="none" w:sz="0" w:space="0" w:color="auto"/>
            <w:bottom w:val="none" w:sz="0" w:space="0" w:color="auto"/>
            <w:right w:val="none" w:sz="0" w:space="0" w:color="auto"/>
          </w:divBdr>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1998336056">
          <w:marLeft w:val="0"/>
          <w:marRight w:val="0"/>
          <w:marTop w:val="0"/>
          <w:marBottom w:val="0"/>
          <w:divBdr>
            <w:top w:val="none" w:sz="0" w:space="0" w:color="auto"/>
            <w:left w:val="none" w:sz="0" w:space="0" w:color="auto"/>
            <w:bottom w:val="none" w:sz="0" w:space="0" w:color="auto"/>
            <w:right w:val="none" w:sz="0" w:space="0" w:color="auto"/>
          </w:divBdr>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1298334357">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2216495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1988629587">
          <w:marLeft w:val="0"/>
          <w:marRight w:val="0"/>
          <w:marTop w:val="0"/>
          <w:marBottom w:val="0"/>
          <w:divBdr>
            <w:top w:val="none" w:sz="0" w:space="0" w:color="auto"/>
            <w:left w:val="none" w:sz="0" w:space="0" w:color="auto"/>
            <w:bottom w:val="none" w:sz="0" w:space="0" w:color="auto"/>
            <w:right w:val="none" w:sz="0" w:space="0" w:color="auto"/>
          </w:divBdr>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249778744">
          <w:marLeft w:val="0"/>
          <w:marRight w:val="0"/>
          <w:marTop w:val="0"/>
          <w:marBottom w:val="0"/>
          <w:divBdr>
            <w:top w:val="none" w:sz="0" w:space="0" w:color="auto"/>
            <w:left w:val="none" w:sz="0" w:space="0" w:color="auto"/>
            <w:bottom w:val="none" w:sz="0" w:space="0" w:color="auto"/>
            <w:right w:val="none" w:sz="0" w:space="0" w:color="auto"/>
          </w:divBdr>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653486830">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2019849770">
          <w:marLeft w:val="0"/>
          <w:marRight w:val="0"/>
          <w:marTop w:val="0"/>
          <w:marBottom w:val="0"/>
          <w:divBdr>
            <w:top w:val="none" w:sz="0" w:space="0" w:color="auto"/>
            <w:left w:val="none" w:sz="0" w:space="0" w:color="auto"/>
            <w:bottom w:val="none" w:sz="0" w:space="0" w:color="auto"/>
            <w:right w:val="none" w:sz="0" w:space="0" w:color="auto"/>
          </w:divBdr>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1171291471">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119641012">
          <w:marLeft w:val="0"/>
          <w:marRight w:val="0"/>
          <w:marTop w:val="0"/>
          <w:marBottom w:val="0"/>
          <w:divBdr>
            <w:top w:val="none" w:sz="0" w:space="0" w:color="auto"/>
            <w:left w:val="none" w:sz="0" w:space="0" w:color="auto"/>
            <w:bottom w:val="none" w:sz="0" w:space="0" w:color="auto"/>
            <w:right w:val="none" w:sz="0" w:space="0" w:color="auto"/>
          </w:divBdr>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189297333">
          <w:marLeft w:val="0"/>
          <w:marRight w:val="0"/>
          <w:marTop w:val="0"/>
          <w:marBottom w:val="0"/>
          <w:divBdr>
            <w:top w:val="none" w:sz="0" w:space="0" w:color="auto"/>
            <w:left w:val="none" w:sz="0" w:space="0" w:color="auto"/>
            <w:bottom w:val="none" w:sz="0" w:space="0" w:color="auto"/>
            <w:right w:val="none" w:sz="0" w:space="0" w:color="auto"/>
          </w:divBdr>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250308096">
          <w:marLeft w:val="0"/>
          <w:marRight w:val="0"/>
          <w:marTop w:val="0"/>
          <w:marBottom w:val="0"/>
          <w:divBdr>
            <w:top w:val="none" w:sz="0" w:space="0" w:color="auto"/>
            <w:left w:val="none" w:sz="0" w:space="0" w:color="auto"/>
            <w:bottom w:val="none" w:sz="0" w:space="0" w:color="auto"/>
            <w:right w:val="none" w:sz="0" w:space="0" w:color="auto"/>
          </w:divBdr>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394549445">
          <w:marLeft w:val="0"/>
          <w:marRight w:val="0"/>
          <w:marTop w:val="0"/>
          <w:marBottom w:val="0"/>
          <w:divBdr>
            <w:top w:val="none" w:sz="0" w:space="0" w:color="auto"/>
            <w:left w:val="none" w:sz="0" w:space="0" w:color="auto"/>
            <w:bottom w:val="none" w:sz="0" w:space="0" w:color="auto"/>
            <w:right w:val="none" w:sz="0" w:space="0" w:color="auto"/>
          </w:divBdr>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1107196564">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366760362">
          <w:marLeft w:val="0"/>
          <w:marRight w:val="0"/>
          <w:marTop w:val="0"/>
          <w:marBottom w:val="0"/>
          <w:divBdr>
            <w:top w:val="none" w:sz="0" w:space="0" w:color="auto"/>
            <w:left w:val="none" w:sz="0" w:space="0" w:color="auto"/>
            <w:bottom w:val="none" w:sz="0" w:space="0" w:color="auto"/>
            <w:right w:val="none" w:sz="0" w:space="0" w:color="auto"/>
          </w:divBdr>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1367297015">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1758674769">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765809078">
          <w:marLeft w:val="0"/>
          <w:marRight w:val="0"/>
          <w:marTop w:val="0"/>
          <w:marBottom w:val="0"/>
          <w:divBdr>
            <w:top w:val="none" w:sz="0" w:space="0" w:color="auto"/>
            <w:left w:val="none" w:sz="0" w:space="0" w:color="auto"/>
            <w:bottom w:val="none" w:sz="0" w:space="0" w:color="auto"/>
            <w:right w:val="none" w:sz="0" w:space="0" w:color="auto"/>
          </w:divBdr>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697270232">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1554847033">
          <w:marLeft w:val="0"/>
          <w:marRight w:val="0"/>
          <w:marTop w:val="0"/>
          <w:marBottom w:val="0"/>
          <w:divBdr>
            <w:top w:val="none" w:sz="0" w:space="0" w:color="auto"/>
            <w:left w:val="none" w:sz="0" w:space="0" w:color="auto"/>
            <w:bottom w:val="none" w:sz="0" w:space="0" w:color="auto"/>
            <w:right w:val="none" w:sz="0" w:space="0" w:color="auto"/>
          </w:divBdr>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966931820">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 w:id="5402342">
          <w:marLeft w:val="0"/>
          <w:marRight w:val="0"/>
          <w:marTop w:val="0"/>
          <w:marBottom w:val="0"/>
          <w:divBdr>
            <w:top w:val="none" w:sz="0" w:space="0" w:color="auto"/>
            <w:left w:val="none" w:sz="0" w:space="0" w:color="auto"/>
            <w:bottom w:val="none" w:sz="0" w:space="0" w:color="auto"/>
            <w:right w:val="none" w:sz="0" w:space="0" w:color="auto"/>
          </w:divBdr>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956255113">
          <w:marLeft w:val="0"/>
          <w:marRight w:val="0"/>
          <w:marTop w:val="0"/>
          <w:marBottom w:val="0"/>
          <w:divBdr>
            <w:top w:val="none" w:sz="0" w:space="0" w:color="auto"/>
            <w:left w:val="none" w:sz="0" w:space="0" w:color="auto"/>
            <w:bottom w:val="none" w:sz="0" w:space="0" w:color="auto"/>
            <w:right w:val="none" w:sz="0" w:space="0" w:color="auto"/>
          </w:divBdr>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01194763">
          <w:marLeft w:val="0"/>
          <w:marRight w:val="0"/>
          <w:marTop w:val="0"/>
          <w:marBottom w:val="0"/>
          <w:divBdr>
            <w:top w:val="none" w:sz="0" w:space="0" w:color="auto"/>
            <w:left w:val="none" w:sz="0" w:space="0" w:color="auto"/>
            <w:bottom w:val="none" w:sz="0" w:space="0" w:color="auto"/>
            <w:right w:val="none" w:sz="0" w:space="0" w:color="auto"/>
          </w:divBdr>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52113849">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268975095">
          <w:marLeft w:val="0"/>
          <w:marRight w:val="0"/>
          <w:marTop w:val="0"/>
          <w:marBottom w:val="0"/>
          <w:divBdr>
            <w:top w:val="none" w:sz="0" w:space="0" w:color="auto"/>
            <w:left w:val="none" w:sz="0" w:space="0" w:color="auto"/>
            <w:bottom w:val="none" w:sz="0" w:space="0" w:color="auto"/>
            <w:right w:val="none" w:sz="0" w:space="0" w:color="auto"/>
          </w:divBdr>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574165995">
          <w:marLeft w:val="0"/>
          <w:marRight w:val="0"/>
          <w:marTop w:val="0"/>
          <w:marBottom w:val="0"/>
          <w:divBdr>
            <w:top w:val="none" w:sz="0" w:space="0" w:color="auto"/>
            <w:left w:val="none" w:sz="0" w:space="0" w:color="auto"/>
            <w:bottom w:val="none" w:sz="0" w:space="0" w:color="auto"/>
            <w:right w:val="none" w:sz="0" w:space="0" w:color="auto"/>
          </w:divBdr>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2058626979">
          <w:marLeft w:val="0"/>
          <w:marRight w:val="0"/>
          <w:marTop w:val="0"/>
          <w:marBottom w:val="0"/>
          <w:divBdr>
            <w:top w:val="none" w:sz="0" w:space="0" w:color="auto"/>
            <w:left w:val="none" w:sz="0" w:space="0" w:color="auto"/>
            <w:bottom w:val="none" w:sz="0" w:space="0" w:color="auto"/>
            <w:right w:val="none" w:sz="0" w:space="0" w:color="auto"/>
          </w:divBdr>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330371937">
          <w:marLeft w:val="0"/>
          <w:marRight w:val="0"/>
          <w:marTop w:val="0"/>
          <w:marBottom w:val="0"/>
          <w:divBdr>
            <w:top w:val="none" w:sz="0" w:space="0" w:color="auto"/>
            <w:left w:val="none" w:sz="0" w:space="0" w:color="auto"/>
            <w:bottom w:val="none" w:sz="0" w:space="0" w:color="auto"/>
            <w:right w:val="none" w:sz="0" w:space="0" w:color="auto"/>
          </w:divBdr>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288172518">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1923446447">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311835161">
          <w:marLeft w:val="0"/>
          <w:marRight w:val="0"/>
          <w:marTop w:val="0"/>
          <w:marBottom w:val="0"/>
          <w:divBdr>
            <w:top w:val="none" w:sz="0" w:space="0" w:color="auto"/>
            <w:left w:val="none" w:sz="0" w:space="0" w:color="auto"/>
            <w:bottom w:val="none" w:sz="0" w:space="0" w:color="auto"/>
            <w:right w:val="none" w:sz="0" w:space="0" w:color="auto"/>
          </w:divBdr>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43820978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2027361776">
          <w:marLeft w:val="0"/>
          <w:marRight w:val="0"/>
          <w:marTop w:val="0"/>
          <w:marBottom w:val="0"/>
          <w:divBdr>
            <w:top w:val="none" w:sz="0" w:space="0" w:color="auto"/>
            <w:left w:val="none" w:sz="0" w:space="0" w:color="auto"/>
            <w:bottom w:val="none" w:sz="0" w:space="0" w:color="auto"/>
            <w:right w:val="none" w:sz="0" w:space="0" w:color="auto"/>
          </w:divBdr>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 w:id="2045523681">
          <w:marLeft w:val="0"/>
          <w:marRight w:val="0"/>
          <w:marTop w:val="0"/>
          <w:marBottom w:val="0"/>
          <w:divBdr>
            <w:top w:val="none" w:sz="0" w:space="0" w:color="auto"/>
            <w:left w:val="none" w:sz="0" w:space="0" w:color="auto"/>
            <w:bottom w:val="none" w:sz="0" w:space="0" w:color="auto"/>
            <w:right w:val="none" w:sz="0" w:space="0" w:color="auto"/>
          </w:divBdr>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1299917814">
          <w:marLeft w:val="0"/>
          <w:marRight w:val="0"/>
          <w:marTop w:val="0"/>
          <w:marBottom w:val="0"/>
          <w:divBdr>
            <w:top w:val="none" w:sz="0" w:space="0" w:color="auto"/>
            <w:left w:val="none" w:sz="0" w:space="0" w:color="auto"/>
            <w:bottom w:val="none" w:sz="0" w:space="0" w:color="auto"/>
            <w:right w:val="none" w:sz="0" w:space="0" w:color="auto"/>
          </w:divBdr>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20073353">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48972630">
          <w:marLeft w:val="0"/>
          <w:marRight w:val="0"/>
          <w:marTop w:val="0"/>
          <w:marBottom w:val="0"/>
          <w:divBdr>
            <w:top w:val="none" w:sz="0" w:space="0" w:color="auto"/>
            <w:left w:val="none" w:sz="0" w:space="0" w:color="auto"/>
            <w:bottom w:val="none" w:sz="0" w:space="0" w:color="auto"/>
            <w:right w:val="none" w:sz="0" w:space="0" w:color="auto"/>
          </w:divBdr>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507335545">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881943069">
          <w:marLeft w:val="0"/>
          <w:marRight w:val="0"/>
          <w:marTop w:val="0"/>
          <w:marBottom w:val="0"/>
          <w:divBdr>
            <w:top w:val="none" w:sz="0" w:space="0" w:color="auto"/>
            <w:left w:val="none" w:sz="0" w:space="0" w:color="auto"/>
            <w:bottom w:val="none" w:sz="0" w:space="0" w:color="auto"/>
            <w:right w:val="none" w:sz="0" w:space="0" w:color="auto"/>
          </w:divBdr>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2061173608">
          <w:marLeft w:val="0"/>
          <w:marRight w:val="0"/>
          <w:marTop w:val="0"/>
          <w:marBottom w:val="0"/>
          <w:divBdr>
            <w:top w:val="none" w:sz="0" w:space="0" w:color="auto"/>
            <w:left w:val="none" w:sz="0" w:space="0" w:color="auto"/>
            <w:bottom w:val="none" w:sz="0" w:space="0" w:color="auto"/>
            <w:right w:val="none" w:sz="0" w:space="0" w:color="auto"/>
          </w:divBdr>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2054229396">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234244680">
          <w:marLeft w:val="0"/>
          <w:marRight w:val="0"/>
          <w:marTop w:val="0"/>
          <w:marBottom w:val="0"/>
          <w:divBdr>
            <w:top w:val="none" w:sz="0" w:space="0" w:color="auto"/>
            <w:left w:val="none" w:sz="0" w:space="0" w:color="auto"/>
            <w:bottom w:val="none" w:sz="0" w:space="0" w:color="auto"/>
            <w:right w:val="none" w:sz="0" w:space="0" w:color="auto"/>
          </w:divBdr>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1810709823">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135367588">
          <w:marLeft w:val="0"/>
          <w:marRight w:val="0"/>
          <w:marTop w:val="0"/>
          <w:marBottom w:val="0"/>
          <w:divBdr>
            <w:top w:val="none" w:sz="0" w:space="0" w:color="auto"/>
            <w:left w:val="none" w:sz="0" w:space="0" w:color="auto"/>
            <w:bottom w:val="none" w:sz="0" w:space="0" w:color="auto"/>
            <w:right w:val="none" w:sz="0" w:space="0" w:color="auto"/>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962690080">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078407200">
          <w:marLeft w:val="0"/>
          <w:marRight w:val="0"/>
          <w:marTop w:val="0"/>
          <w:marBottom w:val="0"/>
          <w:divBdr>
            <w:top w:val="none" w:sz="0" w:space="0" w:color="auto"/>
            <w:left w:val="none" w:sz="0" w:space="0" w:color="auto"/>
            <w:bottom w:val="none" w:sz="0" w:space="0" w:color="auto"/>
            <w:right w:val="none" w:sz="0" w:space="0" w:color="auto"/>
          </w:divBdr>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950429403">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8987109">
          <w:marLeft w:val="0"/>
          <w:marRight w:val="0"/>
          <w:marTop w:val="0"/>
          <w:marBottom w:val="0"/>
          <w:divBdr>
            <w:top w:val="none" w:sz="0" w:space="0" w:color="auto"/>
            <w:left w:val="none" w:sz="0" w:space="0" w:color="auto"/>
            <w:bottom w:val="none" w:sz="0" w:space="0" w:color="auto"/>
            <w:right w:val="none" w:sz="0" w:space="0" w:color="auto"/>
          </w:divBdr>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1571114634">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578905442">
          <w:marLeft w:val="0"/>
          <w:marRight w:val="0"/>
          <w:marTop w:val="0"/>
          <w:marBottom w:val="0"/>
          <w:divBdr>
            <w:top w:val="none" w:sz="0" w:space="0" w:color="auto"/>
            <w:left w:val="none" w:sz="0" w:space="0" w:color="auto"/>
            <w:bottom w:val="none" w:sz="0" w:space="0" w:color="auto"/>
            <w:right w:val="none" w:sz="0" w:space="0" w:color="auto"/>
          </w:divBdr>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687605024">
          <w:marLeft w:val="0"/>
          <w:marRight w:val="0"/>
          <w:marTop w:val="0"/>
          <w:marBottom w:val="0"/>
          <w:divBdr>
            <w:top w:val="none" w:sz="0" w:space="0" w:color="auto"/>
            <w:left w:val="none" w:sz="0" w:space="0" w:color="auto"/>
            <w:bottom w:val="none" w:sz="0" w:space="0" w:color="auto"/>
            <w:right w:val="none" w:sz="0" w:space="0" w:color="auto"/>
          </w:divBdr>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25530936">
          <w:marLeft w:val="0"/>
          <w:marRight w:val="0"/>
          <w:marTop w:val="0"/>
          <w:marBottom w:val="0"/>
          <w:divBdr>
            <w:top w:val="none" w:sz="0" w:space="0" w:color="auto"/>
            <w:left w:val="none" w:sz="0" w:space="0" w:color="auto"/>
            <w:bottom w:val="none" w:sz="0" w:space="0" w:color="auto"/>
            <w:right w:val="none" w:sz="0" w:space="0" w:color="auto"/>
          </w:divBdr>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847133655">
          <w:marLeft w:val="0"/>
          <w:marRight w:val="0"/>
          <w:marTop w:val="0"/>
          <w:marBottom w:val="0"/>
          <w:divBdr>
            <w:top w:val="none" w:sz="0" w:space="0" w:color="auto"/>
            <w:left w:val="none" w:sz="0" w:space="0" w:color="auto"/>
            <w:bottom w:val="none" w:sz="0" w:space="0" w:color="auto"/>
            <w:right w:val="none" w:sz="0" w:space="0" w:color="auto"/>
          </w:divBdr>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186330780">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83905710">
          <w:marLeft w:val="0"/>
          <w:marRight w:val="0"/>
          <w:marTop w:val="0"/>
          <w:marBottom w:val="0"/>
          <w:divBdr>
            <w:top w:val="none" w:sz="0" w:space="0" w:color="auto"/>
            <w:left w:val="none" w:sz="0" w:space="0" w:color="auto"/>
            <w:bottom w:val="none" w:sz="0" w:space="0" w:color="auto"/>
            <w:right w:val="none" w:sz="0" w:space="0" w:color="auto"/>
          </w:divBdr>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387189655">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552031659">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583733511">
          <w:marLeft w:val="0"/>
          <w:marRight w:val="0"/>
          <w:marTop w:val="0"/>
          <w:marBottom w:val="0"/>
          <w:divBdr>
            <w:top w:val="none" w:sz="0" w:space="0" w:color="auto"/>
            <w:left w:val="none" w:sz="0" w:space="0" w:color="auto"/>
            <w:bottom w:val="none" w:sz="0" w:space="0" w:color="auto"/>
            <w:right w:val="none" w:sz="0" w:space="0" w:color="auto"/>
          </w:divBdr>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556086757">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621421939">
          <w:marLeft w:val="0"/>
          <w:marRight w:val="0"/>
          <w:marTop w:val="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663922083">
          <w:marLeft w:val="0"/>
          <w:marRight w:val="0"/>
          <w:marTop w:val="0"/>
          <w:marBottom w:val="0"/>
          <w:divBdr>
            <w:top w:val="none" w:sz="0" w:space="0" w:color="auto"/>
            <w:left w:val="none" w:sz="0" w:space="0" w:color="auto"/>
            <w:bottom w:val="none" w:sz="0" w:space="0" w:color="auto"/>
            <w:right w:val="none" w:sz="0" w:space="0" w:color="auto"/>
          </w:divBdr>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1826624772">
          <w:marLeft w:val="0"/>
          <w:marRight w:val="0"/>
          <w:marTop w:val="0"/>
          <w:marBottom w:val="0"/>
          <w:divBdr>
            <w:top w:val="none" w:sz="0" w:space="0" w:color="auto"/>
            <w:left w:val="none" w:sz="0" w:space="0" w:color="auto"/>
            <w:bottom w:val="none" w:sz="0" w:space="0" w:color="auto"/>
            <w:right w:val="none" w:sz="0" w:space="0" w:color="auto"/>
          </w:divBdr>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538862248">
          <w:marLeft w:val="0"/>
          <w:marRight w:val="0"/>
          <w:marTop w:val="0"/>
          <w:marBottom w:val="0"/>
          <w:divBdr>
            <w:top w:val="none" w:sz="0" w:space="0" w:color="auto"/>
            <w:left w:val="none" w:sz="0" w:space="0" w:color="auto"/>
            <w:bottom w:val="none" w:sz="0" w:space="0" w:color="auto"/>
            <w:right w:val="none" w:sz="0" w:space="0" w:color="auto"/>
          </w:divBdr>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924099658">
          <w:marLeft w:val="0"/>
          <w:marRight w:val="0"/>
          <w:marTop w:val="0"/>
          <w:marBottom w:val="0"/>
          <w:divBdr>
            <w:top w:val="none" w:sz="0" w:space="0" w:color="auto"/>
            <w:left w:val="none" w:sz="0" w:space="0" w:color="auto"/>
            <w:bottom w:val="none" w:sz="0" w:space="0" w:color="auto"/>
            <w:right w:val="none" w:sz="0" w:space="0" w:color="auto"/>
          </w:divBdr>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 w:id="1971353844">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496921681">
          <w:marLeft w:val="0"/>
          <w:marRight w:val="0"/>
          <w:marTop w:val="0"/>
          <w:marBottom w:val="0"/>
          <w:divBdr>
            <w:top w:val="none" w:sz="0" w:space="0" w:color="auto"/>
            <w:left w:val="none" w:sz="0" w:space="0" w:color="auto"/>
            <w:bottom w:val="none" w:sz="0" w:space="0" w:color="auto"/>
            <w:right w:val="none" w:sz="0" w:space="0" w:color="auto"/>
          </w:divBdr>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1799908476">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1869027065">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578515324">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1228497888">
          <w:marLeft w:val="0"/>
          <w:marRight w:val="0"/>
          <w:marTop w:val="0"/>
          <w:marBottom w:val="0"/>
          <w:divBdr>
            <w:top w:val="none" w:sz="0" w:space="0" w:color="auto"/>
            <w:left w:val="none" w:sz="0" w:space="0" w:color="auto"/>
            <w:bottom w:val="none" w:sz="0" w:space="0" w:color="auto"/>
            <w:right w:val="none" w:sz="0" w:space="0" w:color="auto"/>
          </w:divBdr>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119380559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908878605">
          <w:marLeft w:val="0"/>
          <w:marRight w:val="0"/>
          <w:marTop w:val="0"/>
          <w:marBottom w:val="0"/>
          <w:divBdr>
            <w:top w:val="none" w:sz="0" w:space="0" w:color="auto"/>
            <w:left w:val="none" w:sz="0" w:space="0" w:color="auto"/>
            <w:bottom w:val="none" w:sz="0" w:space="0" w:color="auto"/>
            <w:right w:val="none" w:sz="0" w:space="0" w:color="auto"/>
          </w:divBdr>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408623062">
          <w:marLeft w:val="0"/>
          <w:marRight w:val="0"/>
          <w:marTop w:val="0"/>
          <w:marBottom w:val="0"/>
          <w:divBdr>
            <w:top w:val="none" w:sz="0" w:space="0" w:color="auto"/>
            <w:left w:val="none" w:sz="0" w:space="0" w:color="auto"/>
            <w:bottom w:val="none" w:sz="0" w:space="0" w:color="auto"/>
            <w:right w:val="none" w:sz="0" w:space="0" w:color="auto"/>
          </w:divBdr>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135412486">
          <w:marLeft w:val="0"/>
          <w:marRight w:val="0"/>
          <w:marTop w:val="0"/>
          <w:marBottom w:val="0"/>
          <w:divBdr>
            <w:top w:val="none" w:sz="0" w:space="0" w:color="auto"/>
            <w:left w:val="none" w:sz="0" w:space="0" w:color="auto"/>
            <w:bottom w:val="none" w:sz="0" w:space="0" w:color="auto"/>
            <w:right w:val="none" w:sz="0" w:space="0" w:color="auto"/>
          </w:divBdr>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356468343">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744111746">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 w:id="1562716158">
          <w:marLeft w:val="0"/>
          <w:marRight w:val="0"/>
          <w:marTop w:val="0"/>
          <w:marBottom w:val="0"/>
          <w:divBdr>
            <w:top w:val="none" w:sz="0" w:space="0" w:color="auto"/>
            <w:left w:val="none" w:sz="0" w:space="0" w:color="auto"/>
            <w:bottom w:val="none" w:sz="0" w:space="0" w:color="auto"/>
            <w:right w:val="none" w:sz="0" w:space="0" w:color="auto"/>
          </w:divBdr>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1618102289">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247610467">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92773524">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1448740337">
          <w:marLeft w:val="0"/>
          <w:marRight w:val="0"/>
          <w:marTop w:val="0"/>
          <w:marBottom w:val="0"/>
          <w:divBdr>
            <w:top w:val="none" w:sz="0" w:space="0" w:color="auto"/>
            <w:left w:val="none" w:sz="0" w:space="0" w:color="auto"/>
            <w:bottom w:val="none" w:sz="0" w:space="0" w:color="auto"/>
            <w:right w:val="none" w:sz="0" w:space="0" w:color="auto"/>
          </w:divBdr>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1295409992">
          <w:marLeft w:val="0"/>
          <w:marRight w:val="0"/>
          <w:marTop w:val="0"/>
          <w:marBottom w:val="0"/>
          <w:divBdr>
            <w:top w:val="none" w:sz="0" w:space="0" w:color="auto"/>
            <w:left w:val="none" w:sz="0" w:space="0" w:color="auto"/>
            <w:bottom w:val="none" w:sz="0" w:space="0" w:color="auto"/>
            <w:right w:val="none" w:sz="0" w:space="0" w:color="auto"/>
          </w:divBdr>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40135904">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1678843013">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696735387">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551654084">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1649626795">
          <w:marLeft w:val="0"/>
          <w:marRight w:val="0"/>
          <w:marTop w:val="0"/>
          <w:marBottom w:val="0"/>
          <w:divBdr>
            <w:top w:val="none" w:sz="0" w:space="0" w:color="auto"/>
            <w:left w:val="none" w:sz="0" w:space="0" w:color="auto"/>
            <w:bottom w:val="none" w:sz="0" w:space="0" w:color="auto"/>
            <w:right w:val="none" w:sz="0" w:space="0" w:color="auto"/>
          </w:divBdr>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078207662">
          <w:marLeft w:val="0"/>
          <w:marRight w:val="0"/>
          <w:marTop w:val="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586720929">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 w:id="787822389">
          <w:marLeft w:val="0"/>
          <w:marRight w:val="0"/>
          <w:marTop w:val="0"/>
          <w:marBottom w:val="0"/>
          <w:divBdr>
            <w:top w:val="none" w:sz="0" w:space="0" w:color="auto"/>
            <w:left w:val="none" w:sz="0" w:space="0" w:color="auto"/>
            <w:bottom w:val="none" w:sz="0" w:space="0" w:color="auto"/>
            <w:right w:val="none" w:sz="0" w:space="0" w:color="auto"/>
          </w:divBdr>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277831281">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889652930">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2107312592">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102917614">
          <w:marLeft w:val="0"/>
          <w:marRight w:val="0"/>
          <w:marTop w:val="0"/>
          <w:marBottom w:val="0"/>
          <w:divBdr>
            <w:top w:val="none" w:sz="0" w:space="0" w:color="auto"/>
            <w:left w:val="none" w:sz="0" w:space="0" w:color="auto"/>
            <w:bottom w:val="none" w:sz="0" w:space="0" w:color="auto"/>
            <w:right w:val="none" w:sz="0" w:space="0" w:color="auto"/>
          </w:divBdr>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1239049562">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74473123">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1641770108">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328944625">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454519112">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758409178">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371271773">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 w:id="47192970">
          <w:marLeft w:val="0"/>
          <w:marRight w:val="0"/>
          <w:marTop w:val="0"/>
          <w:marBottom w:val="0"/>
          <w:divBdr>
            <w:top w:val="none" w:sz="0" w:space="0" w:color="auto"/>
            <w:left w:val="none" w:sz="0" w:space="0" w:color="auto"/>
            <w:bottom w:val="none" w:sz="0" w:space="0" w:color="auto"/>
            <w:right w:val="none" w:sz="0" w:space="0" w:color="auto"/>
          </w:divBdr>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122845624">
          <w:marLeft w:val="0"/>
          <w:marRight w:val="0"/>
          <w:marTop w:val="0"/>
          <w:marBottom w:val="0"/>
          <w:divBdr>
            <w:top w:val="none" w:sz="0" w:space="0" w:color="auto"/>
            <w:left w:val="none" w:sz="0" w:space="0" w:color="auto"/>
            <w:bottom w:val="none" w:sz="0" w:space="0" w:color="auto"/>
            <w:right w:val="none" w:sz="0" w:space="0" w:color="auto"/>
          </w:divBdr>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55928112">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562453693">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1181121870">
          <w:marLeft w:val="0"/>
          <w:marRight w:val="0"/>
          <w:marTop w:val="0"/>
          <w:marBottom w:val="0"/>
          <w:divBdr>
            <w:top w:val="none" w:sz="0" w:space="0" w:color="auto"/>
            <w:left w:val="none" w:sz="0" w:space="0" w:color="auto"/>
            <w:bottom w:val="none" w:sz="0" w:space="0" w:color="auto"/>
            <w:right w:val="none" w:sz="0" w:space="0" w:color="auto"/>
          </w:divBdr>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342124466">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725953190">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1469740156">
          <w:marLeft w:val="0"/>
          <w:marRight w:val="0"/>
          <w:marTop w:val="0"/>
          <w:marBottom w:val="0"/>
          <w:divBdr>
            <w:top w:val="none" w:sz="0" w:space="0" w:color="auto"/>
            <w:left w:val="none" w:sz="0" w:space="0" w:color="auto"/>
            <w:bottom w:val="none" w:sz="0" w:space="0" w:color="auto"/>
            <w:right w:val="none" w:sz="0" w:space="0" w:color="auto"/>
          </w:divBdr>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83382768">
          <w:marLeft w:val="0"/>
          <w:marRight w:val="0"/>
          <w:marTop w:val="0"/>
          <w:marBottom w:val="0"/>
          <w:divBdr>
            <w:top w:val="none" w:sz="0" w:space="0" w:color="auto"/>
            <w:left w:val="none" w:sz="0" w:space="0" w:color="auto"/>
            <w:bottom w:val="none" w:sz="0" w:space="0" w:color="auto"/>
            <w:right w:val="none" w:sz="0" w:space="0" w:color="auto"/>
          </w:divBdr>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1306353648">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464500127">
          <w:marLeft w:val="0"/>
          <w:marRight w:val="0"/>
          <w:marTop w:val="0"/>
          <w:marBottom w:val="0"/>
          <w:divBdr>
            <w:top w:val="none" w:sz="0" w:space="0" w:color="auto"/>
            <w:left w:val="none" w:sz="0" w:space="0" w:color="auto"/>
            <w:bottom w:val="none" w:sz="0" w:space="0" w:color="auto"/>
            <w:right w:val="none" w:sz="0" w:space="0" w:color="auto"/>
          </w:divBdr>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1575772719">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059327749">
          <w:marLeft w:val="0"/>
          <w:marRight w:val="0"/>
          <w:marTop w:val="0"/>
          <w:marBottom w:val="0"/>
          <w:divBdr>
            <w:top w:val="none" w:sz="0" w:space="0" w:color="auto"/>
            <w:left w:val="none" w:sz="0" w:space="0" w:color="auto"/>
            <w:bottom w:val="none" w:sz="0" w:space="0" w:color="auto"/>
            <w:right w:val="none" w:sz="0" w:space="0" w:color="auto"/>
          </w:divBdr>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212349394">
          <w:marLeft w:val="0"/>
          <w:marRight w:val="0"/>
          <w:marTop w:val="0"/>
          <w:marBottom w:val="0"/>
          <w:divBdr>
            <w:top w:val="none" w:sz="0" w:space="0" w:color="auto"/>
            <w:left w:val="none" w:sz="0" w:space="0" w:color="auto"/>
            <w:bottom w:val="none" w:sz="0" w:space="0" w:color="auto"/>
            <w:right w:val="none" w:sz="0" w:space="0" w:color="auto"/>
          </w:divBdr>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1259824087">
          <w:marLeft w:val="0"/>
          <w:marRight w:val="0"/>
          <w:marTop w:val="0"/>
          <w:marBottom w:val="0"/>
          <w:divBdr>
            <w:top w:val="none" w:sz="0" w:space="0" w:color="auto"/>
            <w:left w:val="none" w:sz="0" w:space="0" w:color="auto"/>
            <w:bottom w:val="none" w:sz="0" w:space="0" w:color="auto"/>
            <w:right w:val="none" w:sz="0" w:space="0" w:color="auto"/>
          </w:divBdr>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641229536">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450519303">
          <w:marLeft w:val="0"/>
          <w:marRight w:val="0"/>
          <w:marTop w:val="0"/>
          <w:marBottom w:val="0"/>
          <w:divBdr>
            <w:top w:val="none" w:sz="0" w:space="0" w:color="auto"/>
            <w:left w:val="none" w:sz="0" w:space="0" w:color="auto"/>
            <w:bottom w:val="none" w:sz="0" w:space="0" w:color="auto"/>
            <w:right w:val="none" w:sz="0" w:space="0" w:color="auto"/>
          </w:divBdr>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1595743403">
          <w:marLeft w:val="0"/>
          <w:marRight w:val="0"/>
          <w:marTop w:val="0"/>
          <w:marBottom w:val="0"/>
          <w:divBdr>
            <w:top w:val="none" w:sz="0" w:space="0" w:color="auto"/>
            <w:left w:val="none" w:sz="0" w:space="0" w:color="auto"/>
            <w:bottom w:val="none" w:sz="0" w:space="0" w:color="auto"/>
            <w:right w:val="none" w:sz="0" w:space="0" w:color="auto"/>
          </w:divBdr>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5789739">
          <w:marLeft w:val="0"/>
          <w:marRight w:val="0"/>
          <w:marTop w:val="0"/>
          <w:marBottom w:val="0"/>
          <w:divBdr>
            <w:top w:val="none" w:sz="0" w:space="0" w:color="auto"/>
            <w:left w:val="none" w:sz="0" w:space="0" w:color="auto"/>
            <w:bottom w:val="none" w:sz="0" w:space="0" w:color="auto"/>
            <w:right w:val="none" w:sz="0" w:space="0" w:color="auto"/>
          </w:divBdr>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1167986243">
          <w:marLeft w:val="0"/>
          <w:marRight w:val="0"/>
          <w:marTop w:val="0"/>
          <w:marBottom w:val="0"/>
          <w:divBdr>
            <w:top w:val="none" w:sz="0" w:space="0" w:color="auto"/>
            <w:left w:val="none" w:sz="0" w:space="0" w:color="auto"/>
            <w:bottom w:val="none" w:sz="0" w:space="0" w:color="auto"/>
            <w:right w:val="none" w:sz="0" w:space="0" w:color="auto"/>
          </w:divBdr>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1333531944">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237062385">
          <w:marLeft w:val="0"/>
          <w:marRight w:val="0"/>
          <w:marTop w:val="0"/>
          <w:marBottom w:val="0"/>
          <w:divBdr>
            <w:top w:val="none" w:sz="0" w:space="0" w:color="auto"/>
            <w:left w:val="none" w:sz="0" w:space="0" w:color="auto"/>
            <w:bottom w:val="none" w:sz="0" w:space="0" w:color="auto"/>
            <w:right w:val="none" w:sz="0" w:space="0" w:color="auto"/>
          </w:divBdr>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2108695739">
          <w:marLeft w:val="0"/>
          <w:marRight w:val="0"/>
          <w:marTop w:val="0"/>
          <w:marBottom w:val="0"/>
          <w:divBdr>
            <w:top w:val="none" w:sz="0" w:space="0" w:color="auto"/>
            <w:left w:val="none" w:sz="0" w:space="0" w:color="auto"/>
            <w:bottom w:val="none" w:sz="0" w:space="0" w:color="auto"/>
            <w:right w:val="none" w:sz="0" w:space="0" w:color="auto"/>
          </w:divBdr>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33819459">
          <w:marLeft w:val="0"/>
          <w:marRight w:val="0"/>
          <w:marTop w:val="0"/>
          <w:marBottom w:val="0"/>
          <w:divBdr>
            <w:top w:val="none" w:sz="0" w:space="0" w:color="auto"/>
            <w:left w:val="none" w:sz="0" w:space="0" w:color="auto"/>
            <w:bottom w:val="none" w:sz="0" w:space="0" w:color="auto"/>
            <w:right w:val="none" w:sz="0" w:space="0" w:color="auto"/>
          </w:divBdr>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472021042">
          <w:marLeft w:val="0"/>
          <w:marRight w:val="0"/>
          <w:marTop w:val="0"/>
          <w:marBottom w:val="0"/>
          <w:divBdr>
            <w:top w:val="none" w:sz="0" w:space="0" w:color="auto"/>
            <w:left w:val="none" w:sz="0" w:space="0" w:color="auto"/>
            <w:bottom w:val="none" w:sz="0" w:space="0" w:color="auto"/>
            <w:right w:val="none" w:sz="0" w:space="0" w:color="auto"/>
          </w:divBdr>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355233862">
          <w:marLeft w:val="0"/>
          <w:marRight w:val="0"/>
          <w:marTop w:val="0"/>
          <w:marBottom w:val="0"/>
          <w:divBdr>
            <w:top w:val="none" w:sz="0" w:space="0" w:color="auto"/>
            <w:left w:val="none" w:sz="0" w:space="0" w:color="auto"/>
            <w:bottom w:val="none" w:sz="0" w:space="0" w:color="auto"/>
            <w:right w:val="none" w:sz="0" w:space="0" w:color="auto"/>
          </w:divBdr>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65807959">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841089146">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774472680">
          <w:marLeft w:val="0"/>
          <w:marRight w:val="0"/>
          <w:marTop w:val="0"/>
          <w:marBottom w:val="0"/>
          <w:divBdr>
            <w:top w:val="none" w:sz="0" w:space="0" w:color="auto"/>
            <w:left w:val="none" w:sz="0" w:space="0" w:color="auto"/>
            <w:bottom w:val="none" w:sz="0" w:space="0" w:color="auto"/>
            <w:right w:val="none" w:sz="0" w:space="0" w:color="auto"/>
          </w:divBdr>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563835112">
          <w:marLeft w:val="0"/>
          <w:marRight w:val="0"/>
          <w:marTop w:val="0"/>
          <w:marBottom w:val="0"/>
          <w:divBdr>
            <w:top w:val="none" w:sz="0" w:space="0" w:color="auto"/>
            <w:left w:val="none" w:sz="0" w:space="0" w:color="auto"/>
            <w:bottom w:val="none" w:sz="0" w:space="0" w:color="auto"/>
            <w:right w:val="none" w:sz="0" w:space="0" w:color="auto"/>
          </w:divBdr>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1726567347">
          <w:marLeft w:val="0"/>
          <w:marRight w:val="0"/>
          <w:marTop w:val="0"/>
          <w:marBottom w:val="0"/>
          <w:divBdr>
            <w:top w:val="none" w:sz="0" w:space="0" w:color="auto"/>
            <w:left w:val="none" w:sz="0" w:space="0" w:color="auto"/>
            <w:bottom w:val="none" w:sz="0" w:space="0" w:color="auto"/>
            <w:right w:val="none" w:sz="0" w:space="0" w:color="auto"/>
          </w:divBdr>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123111796">
          <w:marLeft w:val="0"/>
          <w:marRight w:val="0"/>
          <w:marTop w:val="0"/>
          <w:marBottom w:val="0"/>
          <w:divBdr>
            <w:top w:val="none" w:sz="0" w:space="0" w:color="auto"/>
            <w:left w:val="none" w:sz="0" w:space="0" w:color="auto"/>
            <w:bottom w:val="none" w:sz="0" w:space="0" w:color="auto"/>
            <w:right w:val="none" w:sz="0" w:space="0" w:color="auto"/>
          </w:divBdr>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1080761684">
          <w:marLeft w:val="0"/>
          <w:marRight w:val="0"/>
          <w:marTop w:val="0"/>
          <w:marBottom w:val="0"/>
          <w:divBdr>
            <w:top w:val="none" w:sz="0" w:space="0" w:color="auto"/>
            <w:left w:val="none" w:sz="0" w:space="0" w:color="auto"/>
            <w:bottom w:val="none" w:sz="0" w:space="0" w:color="auto"/>
            <w:right w:val="none" w:sz="0" w:space="0" w:color="auto"/>
          </w:divBdr>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55738635">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909458468">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1350832612">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1129519522">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 w:id="1002704276">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343095386">
          <w:marLeft w:val="0"/>
          <w:marRight w:val="0"/>
          <w:marTop w:val="0"/>
          <w:marBottom w:val="0"/>
          <w:divBdr>
            <w:top w:val="none" w:sz="0" w:space="0" w:color="auto"/>
            <w:left w:val="none" w:sz="0" w:space="0" w:color="auto"/>
            <w:bottom w:val="none" w:sz="0" w:space="0" w:color="auto"/>
            <w:right w:val="none" w:sz="0" w:space="0" w:color="auto"/>
          </w:divBdr>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532425313">
          <w:marLeft w:val="0"/>
          <w:marRight w:val="0"/>
          <w:marTop w:val="0"/>
          <w:marBottom w:val="0"/>
          <w:divBdr>
            <w:top w:val="none" w:sz="0" w:space="0" w:color="auto"/>
            <w:left w:val="none" w:sz="0" w:space="0" w:color="auto"/>
            <w:bottom w:val="none" w:sz="0" w:space="0" w:color="auto"/>
            <w:right w:val="none" w:sz="0" w:space="0" w:color="auto"/>
          </w:divBdr>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547962069">
          <w:marLeft w:val="0"/>
          <w:marRight w:val="0"/>
          <w:marTop w:val="0"/>
          <w:marBottom w:val="0"/>
          <w:divBdr>
            <w:top w:val="none" w:sz="0" w:space="0" w:color="auto"/>
            <w:left w:val="none" w:sz="0" w:space="0" w:color="auto"/>
            <w:bottom w:val="none" w:sz="0" w:space="0" w:color="auto"/>
            <w:right w:val="none" w:sz="0" w:space="0" w:color="auto"/>
          </w:divBdr>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1427339333">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1676418201">
          <w:marLeft w:val="0"/>
          <w:marRight w:val="0"/>
          <w:marTop w:val="0"/>
          <w:marBottom w:val="0"/>
          <w:divBdr>
            <w:top w:val="none" w:sz="0" w:space="0" w:color="auto"/>
            <w:left w:val="none" w:sz="0" w:space="0" w:color="auto"/>
            <w:bottom w:val="none" w:sz="0" w:space="0" w:color="auto"/>
            <w:right w:val="none" w:sz="0" w:space="0" w:color="auto"/>
          </w:divBdr>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 w:id="1454131213">
          <w:marLeft w:val="0"/>
          <w:marRight w:val="0"/>
          <w:marTop w:val="0"/>
          <w:marBottom w:val="0"/>
          <w:divBdr>
            <w:top w:val="none" w:sz="0" w:space="0" w:color="auto"/>
            <w:left w:val="none" w:sz="0" w:space="0" w:color="auto"/>
            <w:bottom w:val="none" w:sz="0" w:space="0" w:color="auto"/>
            <w:right w:val="none" w:sz="0" w:space="0" w:color="auto"/>
          </w:divBdr>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1381631866">
          <w:marLeft w:val="0"/>
          <w:marRight w:val="0"/>
          <w:marTop w:val="0"/>
          <w:marBottom w:val="0"/>
          <w:divBdr>
            <w:top w:val="none" w:sz="0" w:space="0" w:color="auto"/>
            <w:left w:val="none" w:sz="0" w:space="0" w:color="auto"/>
            <w:bottom w:val="none" w:sz="0" w:space="0" w:color="auto"/>
            <w:right w:val="none" w:sz="0" w:space="0" w:color="auto"/>
          </w:divBdr>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 w:id="1443648079">
          <w:marLeft w:val="0"/>
          <w:marRight w:val="0"/>
          <w:marTop w:val="0"/>
          <w:marBottom w:val="0"/>
          <w:divBdr>
            <w:top w:val="none" w:sz="0" w:space="0" w:color="auto"/>
            <w:left w:val="none" w:sz="0" w:space="0" w:color="auto"/>
            <w:bottom w:val="none" w:sz="0" w:space="0" w:color="auto"/>
            <w:right w:val="none" w:sz="0" w:space="0" w:color="auto"/>
          </w:divBdr>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419713855">
          <w:marLeft w:val="0"/>
          <w:marRight w:val="0"/>
          <w:marTop w:val="0"/>
          <w:marBottom w:val="0"/>
          <w:divBdr>
            <w:top w:val="none" w:sz="0" w:space="0" w:color="auto"/>
            <w:left w:val="none" w:sz="0" w:space="0" w:color="auto"/>
            <w:bottom w:val="none" w:sz="0" w:space="0" w:color="auto"/>
            <w:right w:val="none" w:sz="0" w:space="0" w:color="auto"/>
          </w:divBdr>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1568221548">
          <w:marLeft w:val="0"/>
          <w:marRight w:val="0"/>
          <w:marTop w:val="0"/>
          <w:marBottom w:val="0"/>
          <w:divBdr>
            <w:top w:val="none" w:sz="0" w:space="0" w:color="auto"/>
            <w:left w:val="none" w:sz="0" w:space="0" w:color="auto"/>
            <w:bottom w:val="none" w:sz="0" w:space="0" w:color="auto"/>
            <w:right w:val="none" w:sz="0" w:space="0" w:color="auto"/>
          </w:divBdr>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573901270">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36438888">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942761899">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993068563">
          <w:marLeft w:val="0"/>
          <w:marRight w:val="0"/>
          <w:marTop w:val="0"/>
          <w:marBottom w:val="0"/>
          <w:divBdr>
            <w:top w:val="none" w:sz="0" w:space="0" w:color="auto"/>
            <w:left w:val="none" w:sz="0" w:space="0" w:color="auto"/>
            <w:bottom w:val="none" w:sz="0" w:space="0" w:color="auto"/>
            <w:right w:val="none" w:sz="0" w:space="0" w:color="auto"/>
          </w:divBdr>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1985888928">
          <w:marLeft w:val="0"/>
          <w:marRight w:val="0"/>
          <w:marTop w:val="0"/>
          <w:marBottom w:val="0"/>
          <w:divBdr>
            <w:top w:val="none" w:sz="0" w:space="0" w:color="auto"/>
            <w:left w:val="none" w:sz="0" w:space="0" w:color="auto"/>
            <w:bottom w:val="none" w:sz="0" w:space="0" w:color="auto"/>
            <w:right w:val="none" w:sz="0" w:space="0" w:color="auto"/>
          </w:divBdr>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2063863125">
          <w:marLeft w:val="0"/>
          <w:marRight w:val="0"/>
          <w:marTop w:val="0"/>
          <w:marBottom w:val="0"/>
          <w:divBdr>
            <w:top w:val="none" w:sz="0" w:space="0" w:color="auto"/>
            <w:left w:val="none" w:sz="0" w:space="0" w:color="auto"/>
            <w:bottom w:val="none" w:sz="0" w:space="0" w:color="auto"/>
            <w:right w:val="none" w:sz="0" w:space="0" w:color="auto"/>
          </w:divBdr>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17014923">
          <w:marLeft w:val="0"/>
          <w:marRight w:val="0"/>
          <w:marTop w:val="0"/>
          <w:marBottom w:val="0"/>
          <w:divBdr>
            <w:top w:val="none" w:sz="0" w:space="0" w:color="auto"/>
            <w:left w:val="none" w:sz="0" w:space="0" w:color="auto"/>
            <w:bottom w:val="none" w:sz="0" w:space="0" w:color="auto"/>
            <w:right w:val="none" w:sz="0" w:space="0" w:color="auto"/>
          </w:divBdr>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1490907216">
          <w:marLeft w:val="0"/>
          <w:marRight w:val="0"/>
          <w:marTop w:val="0"/>
          <w:marBottom w:val="0"/>
          <w:divBdr>
            <w:top w:val="none" w:sz="0" w:space="0" w:color="auto"/>
            <w:left w:val="none" w:sz="0" w:space="0" w:color="auto"/>
            <w:bottom w:val="none" w:sz="0" w:space="0" w:color="auto"/>
            <w:right w:val="none" w:sz="0" w:space="0" w:color="auto"/>
          </w:divBdr>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2140953717">
          <w:marLeft w:val="0"/>
          <w:marRight w:val="0"/>
          <w:marTop w:val="0"/>
          <w:marBottom w:val="0"/>
          <w:divBdr>
            <w:top w:val="none" w:sz="0" w:space="0" w:color="auto"/>
            <w:left w:val="none" w:sz="0" w:space="0" w:color="auto"/>
            <w:bottom w:val="none" w:sz="0" w:space="0" w:color="auto"/>
            <w:right w:val="none" w:sz="0" w:space="0" w:color="auto"/>
          </w:divBdr>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2040087455">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58133576">
          <w:marLeft w:val="0"/>
          <w:marRight w:val="0"/>
          <w:marTop w:val="0"/>
          <w:marBottom w:val="0"/>
          <w:divBdr>
            <w:top w:val="none" w:sz="0" w:space="0" w:color="auto"/>
            <w:left w:val="none" w:sz="0" w:space="0" w:color="auto"/>
            <w:bottom w:val="none" w:sz="0" w:space="0" w:color="auto"/>
            <w:right w:val="none" w:sz="0" w:space="0" w:color="auto"/>
          </w:divBdr>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738358277">
          <w:marLeft w:val="0"/>
          <w:marRight w:val="0"/>
          <w:marTop w:val="0"/>
          <w:marBottom w:val="0"/>
          <w:divBdr>
            <w:top w:val="none" w:sz="0" w:space="0" w:color="auto"/>
            <w:left w:val="none" w:sz="0" w:space="0" w:color="auto"/>
            <w:bottom w:val="none" w:sz="0" w:space="0" w:color="auto"/>
            <w:right w:val="none" w:sz="0" w:space="0" w:color="auto"/>
          </w:divBdr>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671178627">
          <w:marLeft w:val="0"/>
          <w:marRight w:val="0"/>
          <w:marTop w:val="0"/>
          <w:marBottom w:val="0"/>
          <w:divBdr>
            <w:top w:val="none" w:sz="0" w:space="0" w:color="auto"/>
            <w:left w:val="none" w:sz="0" w:space="0" w:color="auto"/>
            <w:bottom w:val="none" w:sz="0" w:space="0" w:color="auto"/>
            <w:right w:val="none" w:sz="0" w:space="0" w:color="auto"/>
          </w:divBdr>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372078451">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28384757">
          <w:marLeft w:val="0"/>
          <w:marRight w:val="0"/>
          <w:marTop w:val="0"/>
          <w:marBottom w:val="0"/>
          <w:divBdr>
            <w:top w:val="none" w:sz="0" w:space="0" w:color="auto"/>
            <w:left w:val="none" w:sz="0" w:space="0" w:color="auto"/>
            <w:bottom w:val="none" w:sz="0" w:space="0" w:color="auto"/>
            <w:right w:val="none" w:sz="0" w:space="0" w:color="auto"/>
          </w:divBdr>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77302714">
          <w:marLeft w:val="0"/>
          <w:marRight w:val="0"/>
          <w:marTop w:val="0"/>
          <w:marBottom w:val="0"/>
          <w:divBdr>
            <w:top w:val="none" w:sz="0" w:space="0" w:color="auto"/>
            <w:left w:val="none" w:sz="0" w:space="0" w:color="auto"/>
            <w:bottom w:val="none" w:sz="0" w:space="0" w:color="auto"/>
            <w:right w:val="none" w:sz="0" w:space="0" w:color="auto"/>
          </w:divBdr>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543828250">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966227622">
          <w:marLeft w:val="0"/>
          <w:marRight w:val="0"/>
          <w:marTop w:val="0"/>
          <w:marBottom w:val="0"/>
          <w:divBdr>
            <w:top w:val="none" w:sz="0" w:space="0" w:color="auto"/>
            <w:left w:val="none" w:sz="0" w:space="0" w:color="auto"/>
            <w:bottom w:val="none" w:sz="0" w:space="0" w:color="auto"/>
            <w:right w:val="none" w:sz="0" w:space="0" w:color="auto"/>
          </w:divBdr>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347632817">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1132601336">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788507642">
          <w:marLeft w:val="0"/>
          <w:marRight w:val="0"/>
          <w:marTop w:val="0"/>
          <w:marBottom w:val="0"/>
          <w:divBdr>
            <w:top w:val="none" w:sz="0" w:space="0" w:color="auto"/>
            <w:left w:val="none" w:sz="0" w:space="0" w:color="auto"/>
            <w:bottom w:val="none" w:sz="0" w:space="0" w:color="auto"/>
            <w:right w:val="none" w:sz="0" w:space="0" w:color="auto"/>
          </w:divBdr>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1550995705">
          <w:marLeft w:val="0"/>
          <w:marRight w:val="0"/>
          <w:marTop w:val="0"/>
          <w:marBottom w:val="0"/>
          <w:divBdr>
            <w:top w:val="none" w:sz="0" w:space="0" w:color="auto"/>
            <w:left w:val="none" w:sz="0" w:space="0" w:color="auto"/>
            <w:bottom w:val="none" w:sz="0" w:space="0" w:color="auto"/>
            <w:right w:val="none" w:sz="0" w:space="0" w:color="auto"/>
          </w:divBdr>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774858272">
          <w:marLeft w:val="0"/>
          <w:marRight w:val="0"/>
          <w:marTop w:val="0"/>
          <w:marBottom w:val="0"/>
          <w:divBdr>
            <w:top w:val="none" w:sz="0" w:space="0" w:color="auto"/>
            <w:left w:val="none" w:sz="0" w:space="0" w:color="auto"/>
            <w:bottom w:val="none" w:sz="0" w:space="0" w:color="auto"/>
            <w:right w:val="none" w:sz="0" w:space="0" w:color="auto"/>
          </w:divBdr>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914096939">
          <w:marLeft w:val="0"/>
          <w:marRight w:val="0"/>
          <w:marTop w:val="0"/>
          <w:marBottom w:val="0"/>
          <w:divBdr>
            <w:top w:val="none" w:sz="0" w:space="0" w:color="auto"/>
            <w:left w:val="none" w:sz="0" w:space="0" w:color="auto"/>
            <w:bottom w:val="none" w:sz="0" w:space="0" w:color="auto"/>
            <w:right w:val="none" w:sz="0" w:space="0" w:color="auto"/>
          </w:divBdr>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1895195181">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594214932">
          <w:marLeft w:val="0"/>
          <w:marRight w:val="0"/>
          <w:marTop w:val="0"/>
          <w:marBottom w:val="0"/>
          <w:divBdr>
            <w:top w:val="none" w:sz="0" w:space="0" w:color="auto"/>
            <w:left w:val="none" w:sz="0" w:space="0" w:color="auto"/>
            <w:bottom w:val="none" w:sz="0" w:space="0" w:color="auto"/>
            <w:right w:val="none" w:sz="0" w:space="0" w:color="auto"/>
          </w:divBdr>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5639498">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99174495">
          <w:marLeft w:val="0"/>
          <w:marRight w:val="0"/>
          <w:marTop w:val="0"/>
          <w:marBottom w:val="0"/>
          <w:divBdr>
            <w:top w:val="none" w:sz="0" w:space="0" w:color="auto"/>
            <w:left w:val="none" w:sz="0" w:space="0" w:color="auto"/>
            <w:bottom w:val="none" w:sz="0" w:space="0" w:color="auto"/>
            <w:right w:val="none" w:sz="0" w:space="0" w:color="auto"/>
          </w:divBdr>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2047872118">
          <w:marLeft w:val="0"/>
          <w:marRight w:val="0"/>
          <w:marTop w:val="0"/>
          <w:marBottom w:val="0"/>
          <w:divBdr>
            <w:top w:val="none" w:sz="0" w:space="0" w:color="auto"/>
            <w:left w:val="none" w:sz="0" w:space="0" w:color="auto"/>
            <w:bottom w:val="none" w:sz="0" w:space="0" w:color="auto"/>
            <w:right w:val="none" w:sz="0" w:space="0" w:color="auto"/>
          </w:divBdr>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2020811065">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87191438">
          <w:marLeft w:val="0"/>
          <w:marRight w:val="0"/>
          <w:marTop w:val="0"/>
          <w:marBottom w:val="0"/>
          <w:divBdr>
            <w:top w:val="none" w:sz="0" w:space="0" w:color="auto"/>
            <w:left w:val="none" w:sz="0" w:space="0" w:color="auto"/>
            <w:bottom w:val="none" w:sz="0" w:space="0" w:color="auto"/>
            <w:right w:val="none" w:sz="0" w:space="0" w:color="auto"/>
          </w:divBdr>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1070007142">
          <w:marLeft w:val="0"/>
          <w:marRight w:val="0"/>
          <w:marTop w:val="0"/>
          <w:marBottom w:val="0"/>
          <w:divBdr>
            <w:top w:val="none" w:sz="0" w:space="0" w:color="auto"/>
            <w:left w:val="none" w:sz="0" w:space="0" w:color="auto"/>
            <w:bottom w:val="none" w:sz="0" w:space="0" w:color="auto"/>
            <w:right w:val="none" w:sz="0" w:space="0" w:color="auto"/>
          </w:divBdr>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186944152">
          <w:marLeft w:val="0"/>
          <w:marRight w:val="0"/>
          <w:marTop w:val="0"/>
          <w:marBottom w:val="0"/>
          <w:divBdr>
            <w:top w:val="none" w:sz="0" w:space="0" w:color="auto"/>
            <w:left w:val="none" w:sz="0" w:space="0" w:color="auto"/>
            <w:bottom w:val="none" w:sz="0" w:space="0" w:color="auto"/>
            <w:right w:val="none" w:sz="0" w:space="0" w:color="auto"/>
          </w:divBdr>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119299604">
          <w:marLeft w:val="0"/>
          <w:marRight w:val="0"/>
          <w:marTop w:val="0"/>
          <w:marBottom w:val="0"/>
          <w:divBdr>
            <w:top w:val="none" w:sz="0" w:space="0" w:color="auto"/>
            <w:left w:val="none" w:sz="0" w:space="0" w:color="auto"/>
            <w:bottom w:val="none" w:sz="0" w:space="0" w:color="auto"/>
            <w:right w:val="none" w:sz="0" w:space="0" w:color="auto"/>
          </w:divBdr>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356031044">
          <w:marLeft w:val="0"/>
          <w:marRight w:val="0"/>
          <w:marTop w:val="0"/>
          <w:marBottom w:val="0"/>
          <w:divBdr>
            <w:top w:val="none" w:sz="0" w:space="0" w:color="auto"/>
            <w:left w:val="none" w:sz="0" w:space="0" w:color="auto"/>
            <w:bottom w:val="none" w:sz="0" w:space="0" w:color="auto"/>
            <w:right w:val="none" w:sz="0" w:space="0" w:color="auto"/>
          </w:divBdr>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14503166">
          <w:marLeft w:val="0"/>
          <w:marRight w:val="0"/>
          <w:marTop w:val="0"/>
          <w:marBottom w:val="0"/>
          <w:divBdr>
            <w:top w:val="none" w:sz="0" w:space="0" w:color="auto"/>
            <w:left w:val="none" w:sz="0" w:space="0" w:color="auto"/>
            <w:bottom w:val="none" w:sz="0" w:space="0" w:color="auto"/>
            <w:right w:val="none" w:sz="0" w:space="0" w:color="auto"/>
          </w:divBdr>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1041982345">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758991681">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84347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348869143">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562762784">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55807765">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278072669">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248920365">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35236738">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864750558">
          <w:marLeft w:val="0"/>
          <w:marRight w:val="0"/>
          <w:marTop w:val="0"/>
          <w:marBottom w:val="0"/>
          <w:divBdr>
            <w:top w:val="none" w:sz="0" w:space="0" w:color="auto"/>
            <w:left w:val="none" w:sz="0" w:space="0" w:color="auto"/>
            <w:bottom w:val="none" w:sz="0" w:space="0" w:color="auto"/>
            <w:right w:val="none" w:sz="0" w:space="0" w:color="auto"/>
          </w:divBdr>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242326908">
          <w:marLeft w:val="0"/>
          <w:marRight w:val="0"/>
          <w:marTop w:val="0"/>
          <w:marBottom w:val="0"/>
          <w:divBdr>
            <w:top w:val="none" w:sz="0" w:space="0" w:color="auto"/>
            <w:left w:val="none" w:sz="0" w:space="0" w:color="auto"/>
            <w:bottom w:val="none" w:sz="0" w:space="0" w:color="auto"/>
            <w:right w:val="none" w:sz="0" w:space="0" w:color="auto"/>
          </w:divBdr>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1218542089">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444224448">
          <w:marLeft w:val="0"/>
          <w:marRight w:val="0"/>
          <w:marTop w:val="0"/>
          <w:marBottom w:val="0"/>
          <w:divBdr>
            <w:top w:val="none" w:sz="0" w:space="0" w:color="auto"/>
            <w:left w:val="none" w:sz="0" w:space="0" w:color="auto"/>
            <w:bottom w:val="none" w:sz="0" w:space="0" w:color="auto"/>
            <w:right w:val="none" w:sz="0" w:space="0" w:color="auto"/>
          </w:divBdr>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858547553">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145975957">
          <w:marLeft w:val="0"/>
          <w:marRight w:val="0"/>
          <w:marTop w:val="0"/>
          <w:marBottom w:val="0"/>
          <w:divBdr>
            <w:top w:val="none" w:sz="0" w:space="0" w:color="auto"/>
            <w:left w:val="none" w:sz="0" w:space="0" w:color="auto"/>
            <w:bottom w:val="none" w:sz="0" w:space="0" w:color="auto"/>
            <w:right w:val="none" w:sz="0" w:space="0" w:color="auto"/>
          </w:divBdr>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54932466">
          <w:marLeft w:val="0"/>
          <w:marRight w:val="0"/>
          <w:marTop w:val="0"/>
          <w:marBottom w:val="0"/>
          <w:divBdr>
            <w:top w:val="none" w:sz="0" w:space="0" w:color="auto"/>
            <w:left w:val="none" w:sz="0" w:space="0" w:color="auto"/>
            <w:bottom w:val="none" w:sz="0" w:space="0" w:color="auto"/>
            <w:right w:val="none" w:sz="0" w:space="0" w:color="auto"/>
          </w:divBdr>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1349524820">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856766397">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1895039693">
          <w:marLeft w:val="0"/>
          <w:marRight w:val="0"/>
          <w:marTop w:val="0"/>
          <w:marBottom w:val="0"/>
          <w:divBdr>
            <w:top w:val="none" w:sz="0" w:space="0" w:color="auto"/>
            <w:left w:val="none" w:sz="0" w:space="0" w:color="auto"/>
            <w:bottom w:val="none" w:sz="0" w:space="0" w:color="auto"/>
            <w:right w:val="none" w:sz="0" w:space="0" w:color="auto"/>
          </w:divBdr>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774127617">
          <w:marLeft w:val="0"/>
          <w:marRight w:val="0"/>
          <w:marTop w:val="0"/>
          <w:marBottom w:val="0"/>
          <w:divBdr>
            <w:top w:val="none" w:sz="0" w:space="0" w:color="auto"/>
            <w:left w:val="none" w:sz="0" w:space="0" w:color="auto"/>
            <w:bottom w:val="none" w:sz="0" w:space="0" w:color="auto"/>
            <w:right w:val="none" w:sz="0" w:space="0" w:color="auto"/>
          </w:divBdr>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959287722">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1750929625">
          <w:marLeft w:val="0"/>
          <w:marRight w:val="0"/>
          <w:marTop w:val="0"/>
          <w:marBottom w:val="0"/>
          <w:divBdr>
            <w:top w:val="none" w:sz="0" w:space="0" w:color="auto"/>
            <w:left w:val="none" w:sz="0" w:space="0" w:color="auto"/>
            <w:bottom w:val="none" w:sz="0" w:space="0" w:color="auto"/>
            <w:right w:val="none" w:sz="0" w:space="0" w:color="auto"/>
          </w:divBdr>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2109229182">
          <w:marLeft w:val="0"/>
          <w:marRight w:val="0"/>
          <w:marTop w:val="0"/>
          <w:marBottom w:val="0"/>
          <w:divBdr>
            <w:top w:val="none" w:sz="0" w:space="0" w:color="auto"/>
            <w:left w:val="none" w:sz="0" w:space="0" w:color="auto"/>
            <w:bottom w:val="none" w:sz="0" w:space="0" w:color="auto"/>
            <w:right w:val="none" w:sz="0" w:space="0" w:color="auto"/>
          </w:divBdr>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2062971553">
          <w:marLeft w:val="0"/>
          <w:marRight w:val="0"/>
          <w:marTop w:val="0"/>
          <w:marBottom w:val="0"/>
          <w:divBdr>
            <w:top w:val="none" w:sz="0" w:space="0" w:color="auto"/>
            <w:left w:val="none" w:sz="0" w:space="0" w:color="auto"/>
            <w:bottom w:val="none" w:sz="0" w:space="0" w:color="auto"/>
            <w:right w:val="none" w:sz="0" w:space="0" w:color="auto"/>
          </w:divBdr>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2123987336">
          <w:marLeft w:val="0"/>
          <w:marRight w:val="0"/>
          <w:marTop w:val="0"/>
          <w:marBottom w:val="0"/>
          <w:divBdr>
            <w:top w:val="none" w:sz="0" w:space="0" w:color="auto"/>
            <w:left w:val="none" w:sz="0" w:space="0" w:color="auto"/>
            <w:bottom w:val="none" w:sz="0" w:space="0" w:color="auto"/>
            <w:right w:val="none" w:sz="0" w:space="0" w:color="auto"/>
          </w:divBdr>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1835103053">
          <w:marLeft w:val="0"/>
          <w:marRight w:val="0"/>
          <w:marTop w:val="0"/>
          <w:marBottom w:val="0"/>
          <w:divBdr>
            <w:top w:val="none" w:sz="0" w:space="0" w:color="auto"/>
            <w:left w:val="none" w:sz="0" w:space="0" w:color="auto"/>
            <w:bottom w:val="none" w:sz="0" w:space="0" w:color="auto"/>
            <w:right w:val="none" w:sz="0" w:space="0" w:color="auto"/>
          </w:divBdr>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2096391842">
          <w:marLeft w:val="0"/>
          <w:marRight w:val="0"/>
          <w:marTop w:val="0"/>
          <w:marBottom w:val="0"/>
          <w:divBdr>
            <w:top w:val="none" w:sz="0" w:space="0" w:color="auto"/>
            <w:left w:val="none" w:sz="0" w:space="0" w:color="auto"/>
            <w:bottom w:val="none" w:sz="0" w:space="0" w:color="auto"/>
            <w:right w:val="none" w:sz="0" w:space="0" w:color="auto"/>
          </w:divBdr>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47056984">
          <w:marLeft w:val="0"/>
          <w:marRight w:val="0"/>
          <w:marTop w:val="0"/>
          <w:marBottom w:val="0"/>
          <w:divBdr>
            <w:top w:val="none" w:sz="0" w:space="0" w:color="auto"/>
            <w:left w:val="none" w:sz="0" w:space="0" w:color="auto"/>
            <w:bottom w:val="none" w:sz="0" w:space="0" w:color="auto"/>
            <w:right w:val="none" w:sz="0" w:space="0" w:color="auto"/>
          </w:divBdr>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389110641">
          <w:marLeft w:val="0"/>
          <w:marRight w:val="0"/>
          <w:marTop w:val="0"/>
          <w:marBottom w:val="0"/>
          <w:divBdr>
            <w:top w:val="none" w:sz="0" w:space="0" w:color="auto"/>
            <w:left w:val="none" w:sz="0" w:space="0" w:color="auto"/>
            <w:bottom w:val="none" w:sz="0" w:space="0" w:color="auto"/>
            <w:right w:val="none" w:sz="0" w:space="0" w:color="auto"/>
          </w:divBdr>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142595257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1738552476">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2021421774">
          <w:marLeft w:val="0"/>
          <w:marRight w:val="0"/>
          <w:marTop w:val="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905645493">
          <w:marLeft w:val="0"/>
          <w:marRight w:val="0"/>
          <w:marTop w:val="0"/>
          <w:marBottom w:val="0"/>
          <w:divBdr>
            <w:top w:val="none" w:sz="0" w:space="0" w:color="auto"/>
            <w:left w:val="none" w:sz="0" w:space="0" w:color="auto"/>
            <w:bottom w:val="none" w:sz="0" w:space="0" w:color="auto"/>
            <w:right w:val="none" w:sz="0" w:space="0" w:color="auto"/>
          </w:divBdr>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08078965">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347365751">
          <w:marLeft w:val="0"/>
          <w:marRight w:val="0"/>
          <w:marTop w:val="0"/>
          <w:marBottom w:val="0"/>
          <w:divBdr>
            <w:top w:val="none" w:sz="0" w:space="0" w:color="auto"/>
            <w:left w:val="none" w:sz="0" w:space="0" w:color="auto"/>
            <w:bottom w:val="none" w:sz="0" w:space="0" w:color="auto"/>
            <w:right w:val="none" w:sz="0" w:space="0" w:color="auto"/>
          </w:divBdr>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402217312">
          <w:marLeft w:val="0"/>
          <w:marRight w:val="0"/>
          <w:marTop w:val="0"/>
          <w:marBottom w:val="0"/>
          <w:divBdr>
            <w:top w:val="none" w:sz="0" w:space="0" w:color="auto"/>
            <w:left w:val="none" w:sz="0" w:space="0" w:color="auto"/>
            <w:bottom w:val="none" w:sz="0" w:space="0" w:color="auto"/>
            <w:right w:val="none" w:sz="0" w:space="0" w:color="auto"/>
          </w:divBdr>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298347293">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382680491">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430052386">
          <w:marLeft w:val="0"/>
          <w:marRight w:val="0"/>
          <w:marTop w:val="0"/>
          <w:marBottom w:val="0"/>
          <w:divBdr>
            <w:top w:val="none" w:sz="0" w:space="0" w:color="auto"/>
            <w:left w:val="none" w:sz="0" w:space="0" w:color="auto"/>
            <w:bottom w:val="none" w:sz="0" w:space="0" w:color="auto"/>
            <w:right w:val="none" w:sz="0" w:space="0" w:color="auto"/>
          </w:divBdr>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649097770">
          <w:marLeft w:val="0"/>
          <w:marRight w:val="0"/>
          <w:marTop w:val="0"/>
          <w:marBottom w:val="0"/>
          <w:divBdr>
            <w:top w:val="none" w:sz="0" w:space="0" w:color="auto"/>
            <w:left w:val="none" w:sz="0" w:space="0" w:color="auto"/>
            <w:bottom w:val="none" w:sz="0" w:space="0" w:color="auto"/>
            <w:right w:val="none" w:sz="0" w:space="0" w:color="auto"/>
          </w:divBdr>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654526364">
          <w:marLeft w:val="0"/>
          <w:marRight w:val="0"/>
          <w:marTop w:val="0"/>
          <w:marBottom w:val="0"/>
          <w:divBdr>
            <w:top w:val="none" w:sz="0" w:space="0" w:color="auto"/>
            <w:left w:val="none" w:sz="0" w:space="0" w:color="auto"/>
            <w:bottom w:val="none" w:sz="0" w:space="0" w:color="auto"/>
            <w:right w:val="none" w:sz="0" w:space="0" w:color="auto"/>
          </w:divBdr>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1905483411">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1979843218">
          <w:marLeft w:val="0"/>
          <w:marRight w:val="0"/>
          <w:marTop w:val="0"/>
          <w:marBottom w:val="0"/>
          <w:divBdr>
            <w:top w:val="none" w:sz="0" w:space="0" w:color="auto"/>
            <w:left w:val="none" w:sz="0" w:space="0" w:color="auto"/>
            <w:bottom w:val="none" w:sz="0" w:space="0" w:color="auto"/>
            <w:right w:val="none" w:sz="0" w:space="0" w:color="auto"/>
          </w:divBdr>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766614997">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888250204">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76357873">
          <w:marLeft w:val="0"/>
          <w:marRight w:val="0"/>
          <w:marTop w:val="0"/>
          <w:marBottom w:val="0"/>
          <w:divBdr>
            <w:top w:val="none" w:sz="0" w:space="0" w:color="auto"/>
            <w:left w:val="none" w:sz="0" w:space="0" w:color="auto"/>
            <w:bottom w:val="none" w:sz="0" w:space="0" w:color="auto"/>
            <w:right w:val="none" w:sz="0" w:space="0" w:color="auto"/>
          </w:divBdr>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1911380411">
          <w:marLeft w:val="0"/>
          <w:marRight w:val="0"/>
          <w:marTop w:val="0"/>
          <w:marBottom w:val="0"/>
          <w:divBdr>
            <w:top w:val="none" w:sz="0" w:space="0" w:color="auto"/>
            <w:left w:val="none" w:sz="0" w:space="0" w:color="auto"/>
            <w:bottom w:val="none" w:sz="0" w:space="0" w:color="auto"/>
            <w:right w:val="none" w:sz="0" w:space="0" w:color="auto"/>
          </w:divBdr>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981768520">
          <w:marLeft w:val="0"/>
          <w:marRight w:val="0"/>
          <w:marTop w:val="0"/>
          <w:marBottom w:val="0"/>
          <w:divBdr>
            <w:top w:val="none" w:sz="0" w:space="0" w:color="auto"/>
            <w:left w:val="none" w:sz="0" w:space="0" w:color="auto"/>
            <w:bottom w:val="none" w:sz="0" w:space="0" w:color="auto"/>
            <w:right w:val="none" w:sz="0" w:space="0" w:color="auto"/>
          </w:divBdr>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777215253">
          <w:marLeft w:val="0"/>
          <w:marRight w:val="0"/>
          <w:marTop w:val="0"/>
          <w:marBottom w:val="0"/>
          <w:divBdr>
            <w:top w:val="none" w:sz="0" w:space="0" w:color="auto"/>
            <w:left w:val="none" w:sz="0" w:space="0" w:color="auto"/>
            <w:bottom w:val="none" w:sz="0" w:space="0" w:color="auto"/>
            <w:right w:val="none" w:sz="0" w:space="0" w:color="auto"/>
          </w:divBdr>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79840857">
          <w:marLeft w:val="0"/>
          <w:marRight w:val="0"/>
          <w:marTop w:val="0"/>
          <w:marBottom w:val="0"/>
          <w:divBdr>
            <w:top w:val="none" w:sz="0" w:space="0" w:color="auto"/>
            <w:left w:val="none" w:sz="0" w:space="0" w:color="auto"/>
            <w:bottom w:val="none" w:sz="0" w:space="0" w:color="auto"/>
            <w:right w:val="none" w:sz="0" w:space="0" w:color="auto"/>
          </w:divBdr>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44858990">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693117417">
          <w:marLeft w:val="0"/>
          <w:marRight w:val="0"/>
          <w:marTop w:val="0"/>
          <w:marBottom w:val="0"/>
          <w:divBdr>
            <w:top w:val="none" w:sz="0" w:space="0" w:color="auto"/>
            <w:left w:val="none" w:sz="0" w:space="0" w:color="auto"/>
            <w:bottom w:val="none" w:sz="0" w:space="0" w:color="auto"/>
            <w:right w:val="none" w:sz="0" w:space="0" w:color="auto"/>
          </w:divBdr>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1959412129">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63383786">
          <w:marLeft w:val="0"/>
          <w:marRight w:val="0"/>
          <w:marTop w:val="0"/>
          <w:marBottom w:val="0"/>
          <w:divBdr>
            <w:top w:val="none" w:sz="0" w:space="0" w:color="auto"/>
            <w:left w:val="none" w:sz="0" w:space="0" w:color="auto"/>
            <w:bottom w:val="none" w:sz="0" w:space="0" w:color="auto"/>
            <w:right w:val="none" w:sz="0" w:space="0" w:color="auto"/>
          </w:divBdr>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1726679644">
          <w:marLeft w:val="0"/>
          <w:marRight w:val="0"/>
          <w:marTop w:val="0"/>
          <w:marBottom w:val="0"/>
          <w:divBdr>
            <w:top w:val="none" w:sz="0" w:space="0" w:color="auto"/>
            <w:left w:val="none" w:sz="0" w:space="0" w:color="auto"/>
            <w:bottom w:val="none" w:sz="0" w:space="0" w:color="auto"/>
            <w:right w:val="none" w:sz="0" w:space="0" w:color="auto"/>
          </w:divBdr>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59096808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618993151">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048532828">
          <w:marLeft w:val="0"/>
          <w:marRight w:val="0"/>
          <w:marTop w:val="0"/>
          <w:marBottom w:val="0"/>
          <w:divBdr>
            <w:top w:val="none" w:sz="0" w:space="0" w:color="auto"/>
            <w:left w:val="none" w:sz="0" w:space="0" w:color="auto"/>
            <w:bottom w:val="none" w:sz="0" w:space="0" w:color="auto"/>
            <w:right w:val="none" w:sz="0" w:space="0" w:color="auto"/>
          </w:divBdr>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 w:id="1142120650">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1243566641">
          <w:marLeft w:val="0"/>
          <w:marRight w:val="0"/>
          <w:marTop w:val="0"/>
          <w:marBottom w:val="0"/>
          <w:divBdr>
            <w:top w:val="none" w:sz="0" w:space="0" w:color="auto"/>
            <w:left w:val="none" w:sz="0" w:space="0" w:color="auto"/>
            <w:bottom w:val="none" w:sz="0" w:space="0" w:color="auto"/>
            <w:right w:val="none" w:sz="0" w:space="0" w:color="auto"/>
          </w:divBdr>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238246921">
          <w:marLeft w:val="0"/>
          <w:marRight w:val="0"/>
          <w:marTop w:val="0"/>
          <w:marBottom w:val="0"/>
          <w:divBdr>
            <w:top w:val="none" w:sz="0" w:space="0" w:color="auto"/>
            <w:left w:val="none" w:sz="0" w:space="0" w:color="auto"/>
            <w:bottom w:val="none" w:sz="0" w:space="0" w:color="auto"/>
            <w:right w:val="none" w:sz="0" w:space="0" w:color="auto"/>
          </w:divBdr>
        </w:div>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2141343703">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435200385">
          <w:marLeft w:val="0"/>
          <w:marRight w:val="0"/>
          <w:marTop w:val="0"/>
          <w:marBottom w:val="0"/>
          <w:divBdr>
            <w:top w:val="none" w:sz="0" w:space="0" w:color="auto"/>
            <w:left w:val="none" w:sz="0" w:space="0" w:color="auto"/>
            <w:bottom w:val="none" w:sz="0" w:space="0" w:color="auto"/>
            <w:right w:val="none" w:sz="0" w:space="0" w:color="auto"/>
          </w:divBdr>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873151823">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881291085">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058669708">
          <w:marLeft w:val="0"/>
          <w:marRight w:val="0"/>
          <w:marTop w:val="0"/>
          <w:marBottom w:val="0"/>
          <w:divBdr>
            <w:top w:val="none" w:sz="0" w:space="0" w:color="auto"/>
            <w:left w:val="none" w:sz="0" w:space="0" w:color="auto"/>
            <w:bottom w:val="none" w:sz="0" w:space="0" w:color="auto"/>
            <w:right w:val="none" w:sz="0" w:space="0" w:color="auto"/>
          </w:divBdr>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305403084">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078628418">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1314529548">
          <w:marLeft w:val="0"/>
          <w:marRight w:val="0"/>
          <w:marTop w:val="0"/>
          <w:marBottom w:val="0"/>
          <w:divBdr>
            <w:top w:val="none" w:sz="0" w:space="0" w:color="auto"/>
            <w:left w:val="none" w:sz="0" w:space="0" w:color="auto"/>
            <w:bottom w:val="none" w:sz="0" w:space="0" w:color="auto"/>
            <w:right w:val="none" w:sz="0" w:space="0" w:color="auto"/>
          </w:divBdr>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1502889215">
          <w:marLeft w:val="0"/>
          <w:marRight w:val="0"/>
          <w:marTop w:val="0"/>
          <w:marBottom w:val="0"/>
          <w:divBdr>
            <w:top w:val="none" w:sz="0" w:space="0" w:color="auto"/>
            <w:left w:val="none" w:sz="0" w:space="0" w:color="auto"/>
            <w:bottom w:val="none" w:sz="0" w:space="0" w:color="auto"/>
            <w:right w:val="none" w:sz="0" w:space="0" w:color="auto"/>
          </w:divBdr>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1105223254">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2069987097">
          <w:marLeft w:val="0"/>
          <w:marRight w:val="0"/>
          <w:marTop w:val="0"/>
          <w:marBottom w:val="0"/>
          <w:divBdr>
            <w:top w:val="none" w:sz="0" w:space="0" w:color="auto"/>
            <w:left w:val="none" w:sz="0" w:space="0" w:color="auto"/>
            <w:bottom w:val="none" w:sz="0" w:space="0" w:color="auto"/>
            <w:right w:val="none" w:sz="0" w:space="0" w:color="auto"/>
          </w:divBdr>
        </w:div>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773793498">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046638292">
          <w:marLeft w:val="0"/>
          <w:marRight w:val="0"/>
          <w:marTop w:val="0"/>
          <w:marBottom w:val="0"/>
          <w:divBdr>
            <w:top w:val="none" w:sz="0" w:space="0" w:color="auto"/>
            <w:left w:val="none" w:sz="0" w:space="0" w:color="auto"/>
            <w:bottom w:val="none" w:sz="0" w:space="0" w:color="auto"/>
            <w:right w:val="none" w:sz="0" w:space="0" w:color="auto"/>
          </w:divBdr>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822744290">
          <w:marLeft w:val="0"/>
          <w:marRight w:val="0"/>
          <w:marTop w:val="0"/>
          <w:marBottom w:val="0"/>
          <w:divBdr>
            <w:top w:val="none" w:sz="0" w:space="0" w:color="auto"/>
            <w:left w:val="none" w:sz="0" w:space="0" w:color="auto"/>
            <w:bottom w:val="none" w:sz="0" w:space="0" w:color="auto"/>
            <w:right w:val="none" w:sz="0" w:space="0" w:color="auto"/>
          </w:divBdr>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1181705881">
          <w:marLeft w:val="0"/>
          <w:marRight w:val="0"/>
          <w:marTop w:val="0"/>
          <w:marBottom w:val="0"/>
          <w:divBdr>
            <w:top w:val="none" w:sz="0" w:space="0" w:color="auto"/>
            <w:left w:val="none" w:sz="0" w:space="0" w:color="auto"/>
            <w:bottom w:val="none" w:sz="0" w:space="0" w:color="auto"/>
            <w:right w:val="none" w:sz="0" w:space="0" w:color="auto"/>
          </w:divBdr>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1790198063">
          <w:marLeft w:val="0"/>
          <w:marRight w:val="0"/>
          <w:marTop w:val="0"/>
          <w:marBottom w:val="0"/>
          <w:divBdr>
            <w:top w:val="none" w:sz="0" w:space="0" w:color="auto"/>
            <w:left w:val="none" w:sz="0" w:space="0" w:color="auto"/>
            <w:bottom w:val="none" w:sz="0" w:space="0" w:color="auto"/>
            <w:right w:val="none" w:sz="0" w:space="0" w:color="auto"/>
          </w:divBdr>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058551666">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31868801">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103039120">
          <w:marLeft w:val="0"/>
          <w:marRight w:val="0"/>
          <w:marTop w:val="0"/>
          <w:marBottom w:val="0"/>
          <w:divBdr>
            <w:top w:val="none" w:sz="0" w:space="0" w:color="auto"/>
            <w:left w:val="none" w:sz="0" w:space="0" w:color="auto"/>
            <w:bottom w:val="none" w:sz="0" w:space="0" w:color="auto"/>
            <w:right w:val="none" w:sz="0" w:space="0" w:color="auto"/>
          </w:divBdr>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638075096">
          <w:marLeft w:val="0"/>
          <w:marRight w:val="0"/>
          <w:marTop w:val="0"/>
          <w:marBottom w:val="0"/>
          <w:divBdr>
            <w:top w:val="none" w:sz="0" w:space="0" w:color="auto"/>
            <w:left w:val="none" w:sz="0" w:space="0" w:color="auto"/>
            <w:bottom w:val="none" w:sz="0" w:space="0" w:color="auto"/>
            <w:right w:val="none" w:sz="0" w:space="0" w:color="auto"/>
          </w:divBdr>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507214701">
          <w:marLeft w:val="0"/>
          <w:marRight w:val="0"/>
          <w:marTop w:val="0"/>
          <w:marBottom w:val="0"/>
          <w:divBdr>
            <w:top w:val="none" w:sz="0" w:space="0" w:color="auto"/>
            <w:left w:val="none" w:sz="0" w:space="0" w:color="auto"/>
            <w:bottom w:val="none" w:sz="0" w:space="0" w:color="auto"/>
            <w:right w:val="none" w:sz="0" w:space="0" w:color="auto"/>
          </w:divBdr>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1533348556">
          <w:marLeft w:val="0"/>
          <w:marRight w:val="0"/>
          <w:marTop w:val="0"/>
          <w:marBottom w:val="0"/>
          <w:divBdr>
            <w:top w:val="none" w:sz="0" w:space="0" w:color="auto"/>
            <w:left w:val="none" w:sz="0" w:space="0" w:color="auto"/>
            <w:bottom w:val="none" w:sz="0" w:space="0" w:color="auto"/>
            <w:right w:val="none" w:sz="0" w:space="0" w:color="auto"/>
          </w:divBdr>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91244255">
          <w:marLeft w:val="0"/>
          <w:marRight w:val="0"/>
          <w:marTop w:val="0"/>
          <w:marBottom w:val="0"/>
          <w:divBdr>
            <w:top w:val="none" w:sz="0" w:space="0" w:color="auto"/>
            <w:left w:val="none" w:sz="0" w:space="0" w:color="auto"/>
            <w:bottom w:val="none" w:sz="0" w:space="0" w:color="auto"/>
            <w:right w:val="none" w:sz="0" w:space="0" w:color="auto"/>
          </w:divBdr>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1203055435">
          <w:marLeft w:val="0"/>
          <w:marRight w:val="0"/>
          <w:marTop w:val="0"/>
          <w:marBottom w:val="0"/>
          <w:divBdr>
            <w:top w:val="none" w:sz="0" w:space="0" w:color="auto"/>
            <w:left w:val="none" w:sz="0" w:space="0" w:color="auto"/>
            <w:bottom w:val="none" w:sz="0" w:space="0" w:color="auto"/>
            <w:right w:val="none" w:sz="0" w:space="0" w:color="auto"/>
          </w:divBdr>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216307956">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1554776331">
          <w:marLeft w:val="0"/>
          <w:marRight w:val="0"/>
          <w:marTop w:val="0"/>
          <w:marBottom w:val="0"/>
          <w:divBdr>
            <w:top w:val="none" w:sz="0" w:space="0" w:color="auto"/>
            <w:left w:val="none" w:sz="0" w:space="0" w:color="auto"/>
            <w:bottom w:val="none" w:sz="0" w:space="0" w:color="auto"/>
            <w:right w:val="none" w:sz="0" w:space="0" w:color="auto"/>
          </w:divBdr>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1197816887">
          <w:marLeft w:val="0"/>
          <w:marRight w:val="0"/>
          <w:marTop w:val="0"/>
          <w:marBottom w:val="0"/>
          <w:divBdr>
            <w:top w:val="none" w:sz="0" w:space="0" w:color="auto"/>
            <w:left w:val="none" w:sz="0" w:space="0" w:color="auto"/>
            <w:bottom w:val="none" w:sz="0" w:space="0" w:color="auto"/>
            <w:right w:val="none" w:sz="0" w:space="0" w:color="auto"/>
          </w:divBdr>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1272784725">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2132746329">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25839854">
          <w:marLeft w:val="0"/>
          <w:marRight w:val="0"/>
          <w:marTop w:val="0"/>
          <w:marBottom w:val="0"/>
          <w:divBdr>
            <w:top w:val="none" w:sz="0" w:space="0" w:color="auto"/>
            <w:left w:val="none" w:sz="0" w:space="0" w:color="auto"/>
            <w:bottom w:val="none" w:sz="0" w:space="0" w:color="auto"/>
            <w:right w:val="none" w:sz="0" w:space="0" w:color="auto"/>
          </w:divBdr>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600072503">
          <w:marLeft w:val="0"/>
          <w:marRight w:val="0"/>
          <w:marTop w:val="0"/>
          <w:marBottom w:val="0"/>
          <w:divBdr>
            <w:top w:val="none" w:sz="0" w:space="0" w:color="auto"/>
            <w:left w:val="none" w:sz="0" w:space="0" w:color="auto"/>
            <w:bottom w:val="none" w:sz="0" w:space="0" w:color="auto"/>
            <w:right w:val="none" w:sz="0" w:space="0" w:color="auto"/>
          </w:divBdr>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1965311679">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1988123525">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708921227">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1549686523">
          <w:marLeft w:val="0"/>
          <w:marRight w:val="0"/>
          <w:marTop w:val="0"/>
          <w:marBottom w:val="0"/>
          <w:divBdr>
            <w:top w:val="none" w:sz="0" w:space="0" w:color="auto"/>
            <w:left w:val="none" w:sz="0" w:space="0" w:color="auto"/>
            <w:bottom w:val="none" w:sz="0" w:space="0" w:color="auto"/>
            <w:right w:val="none" w:sz="0" w:space="0" w:color="auto"/>
          </w:divBdr>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753089332">
          <w:marLeft w:val="0"/>
          <w:marRight w:val="0"/>
          <w:marTop w:val="0"/>
          <w:marBottom w:val="0"/>
          <w:divBdr>
            <w:top w:val="none" w:sz="0" w:space="0" w:color="auto"/>
            <w:left w:val="none" w:sz="0" w:space="0" w:color="auto"/>
            <w:bottom w:val="none" w:sz="0" w:space="0" w:color="auto"/>
            <w:right w:val="none" w:sz="0" w:space="0" w:color="auto"/>
          </w:divBdr>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614631801">
          <w:marLeft w:val="0"/>
          <w:marRight w:val="0"/>
          <w:marTop w:val="0"/>
          <w:marBottom w:val="0"/>
          <w:divBdr>
            <w:top w:val="none" w:sz="0" w:space="0" w:color="auto"/>
            <w:left w:val="none" w:sz="0" w:space="0" w:color="auto"/>
            <w:bottom w:val="none" w:sz="0" w:space="0" w:color="auto"/>
            <w:right w:val="none" w:sz="0" w:space="0" w:color="auto"/>
          </w:divBdr>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590852241">
          <w:marLeft w:val="0"/>
          <w:marRight w:val="0"/>
          <w:marTop w:val="0"/>
          <w:marBottom w:val="0"/>
          <w:divBdr>
            <w:top w:val="none" w:sz="0" w:space="0" w:color="auto"/>
            <w:left w:val="none" w:sz="0" w:space="0" w:color="auto"/>
            <w:bottom w:val="none" w:sz="0" w:space="0" w:color="auto"/>
            <w:right w:val="none" w:sz="0" w:space="0" w:color="auto"/>
          </w:divBdr>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406346528">
          <w:marLeft w:val="0"/>
          <w:marRight w:val="0"/>
          <w:marTop w:val="0"/>
          <w:marBottom w:val="0"/>
          <w:divBdr>
            <w:top w:val="none" w:sz="0" w:space="0" w:color="auto"/>
            <w:left w:val="none" w:sz="0" w:space="0" w:color="auto"/>
            <w:bottom w:val="none" w:sz="0" w:space="0" w:color="auto"/>
            <w:right w:val="none" w:sz="0" w:space="0" w:color="auto"/>
          </w:divBdr>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1860240473">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1210459057">
          <w:marLeft w:val="0"/>
          <w:marRight w:val="0"/>
          <w:marTop w:val="0"/>
          <w:marBottom w:val="0"/>
          <w:divBdr>
            <w:top w:val="none" w:sz="0" w:space="0" w:color="auto"/>
            <w:left w:val="none" w:sz="0" w:space="0" w:color="auto"/>
            <w:bottom w:val="none" w:sz="0" w:space="0" w:color="auto"/>
            <w:right w:val="none" w:sz="0" w:space="0" w:color="auto"/>
          </w:divBdr>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2102944180">
          <w:marLeft w:val="0"/>
          <w:marRight w:val="0"/>
          <w:marTop w:val="0"/>
          <w:marBottom w:val="0"/>
          <w:divBdr>
            <w:top w:val="none" w:sz="0" w:space="0" w:color="auto"/>
            <w:left w:val="none" w:sz="0" w:space="0" w:color="auto"/>
            <w:bottom w:val="none" w:sz="0" w:space="0" w:color="auto"/>
            <w:right w:val="none" w:sz="0" w:space="0" w:color="auto"/>
          </w:divBdr>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097822684">
          <w:marLeft w:val="0"/>
          <w:marRight w:val="0"/>
          <w:marTop w:val="0"/>
          <w:marBottom w:val="0"/>
          <w:divBdr>
            <w:top w:val="none" w:sz="0" w:space="0" w:color="auto"/>
            <w:left w:val="none" w:sz="0" w:space="0" w:color="auto"/>
            <w:bottom w:val="none" w:sz="0" w:space="0" w:color="auto"/>
            <w:right w:val="none" w:sz="0" w:space="0" w:color="auto"/>
          </w:divBdr>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1805659118">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1465543253">
          <w:marLeft w:val="0"/>
          <w:marRight w:val="0"/>
          <w:marTop w:val="0"/>
          <w:marBottom w:val="0"/>
          <w:divBdr>
            <w:top w:val="none" w:sz="0" w:space="0" w:color="auto"/>
            <w:left w:val="none" w:sz="0" w:space="0" w:color="auto"/>
            <w:bottom w:val="none" w:sz="0" w:space="0" w:color="auto"/>
            <w:right w:val="none" w:sz="0" w:space="0" w:color="auto"/>
          </w:divBdr>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991568017">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379165863">
          <w:marLeft w:val="0"/>
          <w:marRight w:val="0"/>
          <w:marTop w:val="0"/>
          <w:marBottom w:val="0"/>
          <w:divBdr>
            <w:top w:val="none" w:sz="0" w:space="0" w:color="auto"/>
            <w:left w:val="none" w:sz="0" w:space="0" w:color="auto"/>
            <w:bottom w:val="none" w:sz="0" w:space="0" w:color="auto"/>
            <w:right w:val="none" w:sz="0" w:space="0" w:color="auto"/>
          </w:divBdr>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1511527300">
          <w:marLeft w:val="0"/>
          <w:marRight w:val="0"/>
          <w:marTop w:val="0"/>
          <w:marBottom w:val="0"/>
          <w:divBdr>
            <w:top w:val="none" w:sz="0" w:space="0" w:color="auto"/>
            <w:left w:val="none" w:sz="0" w:space="0" w:color="auto"/>
            <w:bottom w:val="none" w:sz="0" w:space="0" w:color="auto"/>
            <w:right w:val="none" w:sz="0" w:space="0" w:color="auto"/>
          </w:divBdr>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949124863">
          <w:marLeft w:val="0"/>
          <w:marRight w:val="0"/>
          <w:marTop w:val="0"/>
          <w:marBottom w:val="0"/>
          <w:divBdr>
            <w:top w:val="none" w:sz="0" w:space="0" w:color="auto"/>
            <w:left w:val="none" w:sz="0" w:space="0" w:color="auto"/>
            <w:bottom w:val="none" w:sz="0" w:space="0" w:color="auto"/>
            <w:right w:val="none" w:sz="0" w:space="0" w:color="auto"/>
          </w:divBdr>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1617909926">
          <w:marLeft w:val="0"/>
          <w:marRight w:val="0"/>
          <w:marTop w:val="0"/>
          <w:marBottom w:val="0"/>
          <w:divBdr>
            <w:top w:val="none" w:sz="0" w:space="0" w:color="auto"/>
            <w:left w:val="none" w:sz="0" w:space="0" w:color="auto"/>
            <w:bottom w:val="none" w:sz="0" w:space="0" w:color="auto"/>
            <w:right w:val="none" w:sz="0" w:space="0" w:color="auto"/>
          </w:divBdr>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 w:id="1353536971">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795834864">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78508206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354619800">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1151171301">
          <w:marLeft w:val="0"/>
          <w:marRight w:val="0"/>
          <w:marTop w:val="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373702131">
          <w:marLeft w:val="0"/>
          <w:marRight w:val="0"/>
          <w:marTop w:val="0"/>
          <w:marBottom w:val="0"/>
          <w:divBdr>
            <w:top w:val="none" w:sz="0" w:space="0" w:color="auto"/>
            <w:left w:val="none" w:sz="0" w:space="0" w:color="auto"/>
            <w:bottom w:val="none" w:sz="0" w:space="0" w:color="auto"/>
            <w:right w:val="none" w:sz="0" w:space="0" w:color="auto"/>
          </w:divBdr>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8081</TotalTime>
  <Pages>23</Pages>
  <Words>11969</Words>
  <Characters>68225</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80034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788</cp:revision>
  <cp:lastPrinted>2009-02-06T05:36:00Z</cp:lastPrinted>
  <dcterms:created xsi:type="dcterms:W3CDTF">2016-05-04T14:28:00Z</dcterms:created>
  <dcterms:modified xsi:type="dcterms:W3CDTF">2016-07-01T10:30:00Z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