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511FB9" w:rsidRPr="000C1923" w:rsidRDefault="00511FB9" w:rsidP="00D73522">
      <w:pPr>
        <w:pStyle w:val="af6"/>
        <w:spacing w:line="360" w:lineRule="auto"/>
        <w:ind w:right="-6"/>
        <w:outlineLvl w:val="0"/>
        <w:rPr>
          <w:rFonts w:ascii="Times New Roman" w:eastAsia="MS Mincho" w:hAnsi="Times New Roman"/>
          <w:sz w:val="28"/>
        </w:rPr>
      </w:pPr>
      <w:r w:rsidRPr="00CC5CE5">
        <w:rPr>
          <w:rFonts w:ascii="Times New Roman" w:eastAsia="MS Mincho" w:hAnsi="Times New Roman"/>
          <w:bCs/>
          <w:sz w:val="28"/>
          <w:szCs w:val="28"/>
        </w:rPr>
        <w:t xml:space="preserve">                     </w:t>
      </w:r>
      <w:r w:rsidRPr="00231CA0">
        <w:rPr>
          <w:rFonts w:ascii="Times New Roman" w:eastAsia="MS Mincho" w:hAnsi="Times New Roman"/>
          <w:bCs/>
          <w:sz w:val="28"/>
          <w:szCs w:val="28"/>
        </w:rPr>
        <w:t xml:space="preserve">  </w:t>
      </w:r>
    </w:p>
    <w:p w:rsidR="005724A8" w:rsidRDefault="005724A8" w:rsidP="005724A8">
      <w:pPr>
        <w:spacing w:line="360" w:lineRule="auto"/>
        <w:rPr>
          <w:b/>
          <w:bCs/>
          <w:sz w:val="28"/>
          <w:szCs w:val="28"/>
          <w:lang w:val="uk-UA"/>
        </w:rPr>
      </w:pPr>
    </w:p>
    <w:p w:rsidR="006F389F" w:rsidRDefault="006F389F" w:rsidP="006F389F">
      <w:pPr>
        <w:pStyle w:val="afffffff6"/>
        <w:tabs>
          <w:tab w:val="left" w:pos="709"/>
        </w:tabs>
      </w:pPr>
      <w:r>
        <w:t>АКАДЕМІЯ МЕДИЧНИХ НАУК УКРАЇНИ</w:t>
      </w:r>
    </w:p>
    <w:p w:rsidR="006F389F" w:rsidRDefault="006F389F" w:rsidP="006F389F">
      <w:pPr>
        <w:pStyle w:val="20"/>
        <w:tabs>
          <w:tab w:val="left" w:pos="709"/>
        </w:tabs>
        <w:spacing w:before="0" w:after="0" w:line="360" w:lineRule="auto"/>
        <w:jc w:val="center"/>
        <w:rPr>
          <w:rFonts w:ascii="Times New Roman" w:hAnsi="Times New Roman" w:cs="Times New Roman"/>
          <w:b w:val="0"/>
          <w:i w:val="0"/>
          <w:lang w:val="uk-UA"/>
        </w:rPr>
      </w:pPr>
      <w:r>
        <w:rPr>
          <w:rFonts w:ascii="Times New Roman" w:hAnsi="Times New Roman" w:cs="Times New Roman"/>
          <w:b w:val="0"/>
          <w:i w:val="0"/>
          <w:lang w:val="uk-UA"/>
        </w:rPr>
        <w:t>ДУ „ІНСТИТУТ ЕПІДЕМІОЛОГІЇ ТА ІНФЕКЦІЙНИХ ХВОРОБ</w:t>
      </w:r>
    </w:p>
    <w:p w:rsidR="006F389F" w:rsidRDefault="006F389F" w:rsidP="006F389F">
      <w:pPr>
        <w:tabs>
          <w:tab w:val="left" w:pos="709"/>
        </w:tabs>
        <w:spacing w:line="360" w:lineRule="auto"/>
        <w:jc w:val="center"/>
        <w:rPr>
          <w:sz w:val="28"/>
        </w:rPr>
      </w:pPr>
      <w:r>
        <w:rPr>
          <w:sz w:val="28"/>
        </w:rPr>
        <w:t>ім. Л.В. ГРОМАШЕВСЬКОГО”</w:t>
      </w:r>
    </w:p>
    <w:p w:rsidR="006F389F" w:rsidRDefault="006F389F" w:rsidP="006F389F">
      <w:pPr>
        <w:spacing w:line="360" w:lineRule="auto"/>
        <w:rPr>
          <w:sz w:val="28"/>
          <w:szCs w:val="28"/>
        </w:rPr>
      </w:pPr>
    </w:p>
    <w:p w:rsidR="006F389F" w:rsidRDefault="006F389F" w:rsidP="006F389F">
      <w:pPr>
        <w:spacing w:line="360" w:lineRule="auto"/>
        <w:ind w:firstLine="709"/>
        <w:jc w:val="center"/>
        <w:rPr>
          <w:sz w:val="28"/>
          <w:szCs w:val="28"/>
        </w:rPr>
      </w:pPr>
    </w:p>
    <w:p w:rsidR="006F389F" w:rsidRDefault="006F389F" w:rsidP="006F389F">
      <w:pPr>
        <w:spacing w:line="360" w:lineRule="auto"/>
        <w:ind w:firstLine="709"/>
        <w:jc w:val="right"/>
        <w:rPr>
          <w:sz w:val="28"/>
          <w:szCs w:val="28"/>
        </w:rPr>
      </w:pPr>
      <w:r>
        <w:rPr>
          <w:sz w:val="28"/>
          <w:szCs w:val="28"/>
        </w:rPr>
        <w:t>На правах рукопису</w:t>
      </w:r>
    </w:p>
    <w:p w:rsidR="006F389F" w:rsidRDefault="006F389F" w:rsidP="006F389F">
      <w:pPr>
        <w:spacing w:line="360" w:lineRule="auto"/>
        <w:ind w:firstLine="709"/>
        <w:jc w:val="center"/>
        <w:rPr>
          <w:sz w:val="28"/>
          <w:szCs w:val="28"/>
        </w:rPr>
      </w:pPr>
    </w:p>
    <w:p w:rsidR="006F389F" w:rsidRDefault="006F389F" w:rsidP="006F389F">
      <w:pPr>
        <w:spacing w:line="360" w:lineRule="auto"/>
        <w:jc w:val="center"/>
        <w:rPr>
          <w:sz w:val="28"/>
          <w:szCs w:val="28"/>
        </w:rPr>
      </w:pPr>
      <w:r>
        <w:rPr>
          <w:sz w:val="28"/>
          <w:szCs w:val="28"/>
        </w:rPr>
        <w:t>Маркович Ірина Григорівна</w:t>
      </w:r>
    </w:p>
    <w:p w:rsidR="006F389F" w:rsidRDefault="006F389F" w:rsidP="006F389F">
      <w:pPr>
        <w:spacing w:line="360" w:lineRule="auto"/>
        <w:rPr>
          <w:sz w:val="28"/>
          <w:szCs w:val="28"/>
        </w:rPr>
      </w:pPr>
    </w:p>
    <w:p w:rsidR="006F389F" w:rsidRDefault="006F389F" w:rsidP="006F389F">
      <w:pPr>
        <w:spacing w:line="360" w:lineRule="auto"/>
        <w:rPr>
          <w:sz w:val="28"/>
          <w:szCs w:val="28"/>
        </w:rPr>
      </w:pPr>
    </w:p>
    <w:p w:rsidR="006F389F" w:rsidRDefault="006F389F" w:rsidP="006F389F">
      <w:pPr>
        <w:spacing w:line="360" w:lineRule="auto"/>
        <w:ind w:firstLine="709"/>
        <w:jc w:val="right"/>
        <w:rPr>
          <w:sz w:val="28"/>
          <w:szCs w:val="28"/>
        </w:rPr>
      </w:pPr>
      <w:r>
        <w:rPr>
          <w:sz w:val="28"/>
          <w:szCs w:val="28"/>
        </w:rPr>
        <w:t>УДК 616.98-036.22-084:579.843.94:615.371</w:t>
      </w:r>
      <w:r>
        <w:rPr>
          <w:b/>
          <w:sz w:val="28"/>
          <w:szCs w:val="28"/>
        </w:rPr>
        <w:t xml:space="preserve"> </w:t>
      </w:r>
    </w:p>
    <w:p w:rsidR="006F389F" w:rsidRDefault="006F389F" w:rsidP="006F389F">
      <w:pPr>
        <w:spacing w:line="360" w:lineRule="auto"/>
        <w:ind w:firstLine="709"/>
        <w:jc w:val="center"/>
        <w:rPr>
          <w:sz w:val="28"/>
          <w:szCs w:val="28"/>
        </w:rPr>
      </w:pPr>
    </w:p>
    <w:p w:rsidR="006F389F" w:rsidRDefault="006F389F" w:rsidP="006F389F">
      <w:pPr>
        <w:spacing w:line="360" w:lineRule="auto"/>
        <w:ind w:firstLine="709"/>
        <w:jc w:val="center"/>
        <w:rPr>
          <w:sz w:val="28"/>
          <w:szCs w:val="28"/>
        </w:rPr>
      </w:pPr>
      <w:bookmarkStart w:id="0" w:name="_GoBack"/>
      <w:r>
        <w:rPr>
          <w:sz w:val="28"/>
          <w:szCs w:val="28"/>
        </w:rPr>
        <w:t xml:space="preserve">НАУКОВЕ ОБГРУНТУВАННЯ </w:t>
      </w:r>
      <w:proofErr w:type="gramStart"/>
      <w:r>
        <w:rPr>
          <w:sz w:val="28"/>
          <w:szCs w:val="28"/>
        </w:rPr>
        <w:t>ЕП</w:t>
      </w:r>
      <w:proofErr w:type="gramEnd"/>
      <w:r>
        <w:rPr>
          <w:sz w:val="28"/>
          <w:szCs w:val="28"/>
        </w:rPr>
        <w:t>ІДЕМІОЛОГІЧНОГО НАГЛЯДУ</w:t>
      </w:r>
    </w:p>
    <w:p w:rsidR="006F389F" w:rsidRDefault="006F389F" w:rsidP="006F389F">
      <w:pPr>
        <w:spacing w:line="360" w:lineRule="auto"/>
        <w:ind w:firstLine="709"/>
        <w:jc w:val="center"/>
        <w:rPr>
          <w:sz w:val="28"/>
          <w:szCs w:val="28"/>
        </w:rPr>
      </w:pPr>
      <w:r>
        <w:rPr>
          <w:sz w:val="28"/>
          <w:szCs w:val="28"/>
        </w:rPr>
        <w:t xml:space="preserve"> ЗА Н</w:t>
      </w:r>
      <w:r>
        <w:rPr>
          <w:sz w:val="28"/>
          <w:szCs w:val="28"/>
          <w:lang w:val="en-US"/>
        </w:rPr>
        <w:t>ib</w:t>
      </w:r>
      <w:r>
        <w:rPr>
          <w:sz w:val="28"/>
          <w:szCs w:val="28"/>
        </w:rPr>
        <w:t>-ІНФЕКЦІЄ</w:t>
      </w:r>
      <w:proofErr w:type="gramStart"/>
      <w:r>
        <w:rPr>
          <w:sz w:val="28"/>
          <w:szCs w:val="28"/>
        </w:rPr>
        <w:t>Ю</w:t>
      </w:r>
      <w:proofErr w:type="gramEnd"/>
      <w:r>
        <w:rPr>
          <w:sz w:val="28"/>
          <w:szCs w:val="28"/>
        </w:rPr>
        <w:t xml:space="preserve"> В УМОВАХ ВПРОВАДЖЕННЯ ВАКЦИНОПРОФІЛАКТИКИ</w:t>
      </w:r>
    </w:p>
    <w:bookmarkEnd w:id="0"/>
    <w:p w:rsidR="006F389F" w:rsidRDefault="006F389F" w:rsidP="006F389F">
      <w:pPr>
        <w:spacing w:line="360" w:lineRule="auto"/>
        <w:ind w:firstLine="709"/>
        <w:jc w:val="center"/>
        <w:rPr>
          <w:sz w:val="28"/>
          <w:szCs w:val="28"/>
        </w:rPr>
      </w:pPr>
    </w:p>
    <w:p w:rsidR="006F389F" w:rsidRDefault="006F389F" w:rsidP="006F389F">
      <w:pPr>
        <w:spacing w:line="360" w:lineRule="auto"/>
        <w:ind w:firstLine="709"/>
        <w:jc w:val="center"/>
        <w:rPr>
          <w:sz w:val="28"/>
          <w:szCs w:val="28"/>
        </w:rPr>
      </w:pPr>
      <w:r>
        <w:rPr>
          <w:sz w:val="28"/>
          <w:szCs w:val="28"/>
        </w:rPr>
        <w:t xml:space="preserve">14.02.02 – </w:t>
      </w:r>
      <w:proofErr w:type="gramStart"/>
      <w:r>
        <w:rPr>
          <w:sz w:val="28"/>
          <w:szCs w:val="28"/>
        </w:rPr>
        <w:t>Еп</w:t>
      </w:r>
      <w:proofErr w:type="gramEnd"/>
      <w:r>
        <w:rPr>
          <w:sz w:val="28"/>
          <w:szCs w:val="28"/>
        </w:rPr>
        <w:t>ідеміологія</w:t>
      </w:r>
    </w:p>
    <w:p w:rsidR="006F389F" w:rsidRDefault="006F389F" w:rsidP="006F389F">
      <w:pPr>
        <w:spacing w:line="360" w:lineRule="auto"/>
        <w:rPr>
          <w:sz w:val="28"/>
          <w:szCs w:val="28"/>
        </w:rPr>
      </w:pPr>
    </w:p>
    <w:p w:rsidR="006F389F" w:rsidRDefault="006F389F" w:rsidP="006F389F">
      <w:pPr>
        <w:spacing w:line="360" w:lineRule="auto"/>
        <w:ind w:firstLine="709"/>
        <w:jc w:val="center"/>
        <w:rPr>
          <w:spacing w:val="100"/>
          <w:sz w:val="28"/>
          <w:szCs w:val="28"/>
        </w:rPr>
      </w:pPr>
      <w:r>
        <w:rPr>
          <w:spacing w:val="100"/>
          <w:sz w:val="28"/>
          <w:szCs w:val="28"/>
        </w:rPr>
        <w:t>Дисертація</w:t>
      </w:r>
    </w:p>
    <w:p w:rsidR="006F389F" w:rsidRDefault="006F389F" w:rsidP="006F389F">
      <w:pPr>
        <w:spacing w:line="360" w:lineRule="auto"/>
        <w:ind w:firstLine="709"/>
        <w:jc w:val="center"/>
        <w:rPr>
          <w:sz w:val="28"/>
          <w:szCs w:val="28"/>
        </w:rPr>
      </w:pPr>
      <w:r>
        <w:rPr>
          <w:sz w:val="28"/>
          <w:szCs w:val="28"/>
        </w:rPr>
        <w:t>на здобуття вченого ступеня кандидата медичних наук</w:t>
      </w:r>
    </w:p>
    <w:p w:rsidR="006F389F" w:rsidRDefault="006F389F" w:rsidP="006F389F">
      <w:pPr>
        <w:spacing w:line="360" w:lineRule="auto"/>
        <w:ind w:firstLine="709"/>
        <w:jc w:val="center"/>
        <w:rPr>
          <w:sz w:val="28"/>
          <w:szCs w:val="28"/>
        </w:rPr>
      </w:pPr>
    </w:p>
    <w:p w:rsidR="006F389F" w:rsidRDefault="006F389F" w:rsidP="006F389F">
      <w:pPr>
        <w:spacing w:line="360" w:lineRule="auto"/>
        <w:ind w:firstLine="709"/>
        <w:jc w:val="center"/>
        <w:rPr>
          <w:sz w:val="28"/>
          <w:szCs w:val="28"/>
        </w:rPr>
      </w:pPr>
    </w:p>
    <w:tbl>
      <w:tblPr>
        <w:tblW w:w="0" w:type="auto"/>
        <w:tblLook w:val="01E0" w:firstRow="1" w:lastRow="1" w:firstColumn="1" w:lastColumn="1" w:noHBand="0" w:noVBand="0"/>
      </w:tblPr>
      <w:tblGrid>
        <w:gridCol w:w="5667"/>
        <w:gridCol w:w="3904"/>
      </w:tblGrid>
      <w:tr w:rsidR="006F389F" w:rsidTr="00CE3646">
        <w:tc>
          <w:tcPr>
            <w:tcW w:w="5868" w:type="dxa"/>
          </w:tcPr>
          <w:p w:rsidR="006F389F" w:rsidRDefault="006F389F" w:rsidP="00CE3646">
            <w:pPr>
              <w:spacing w:line="360" w:lineRule="auto"/>
              <w:jc w:val="right"/>
              <w:rPr>
                <w:b/>
                <w:sz w:val="28"/>
                <w:szCs w:val="28"/>
              </w:rPr>
            </w:pPr>
          </w:p>
        </w:tc>
        <w:tc>
          <w:tcPr>
            <w:tcW w:w="3986" w:type="dxa"/>
          </w:tcPr>
          <w:p w:rsidR="006F389F" w:rsidRDefault="006F389F" w:rsidP="00CE3646">
            <w:pPr>
              <w:spacing w:line="360" w:lineRule="auto"/>
              <w:rPr>
                <w:sz w:val="28"/>
                <w:szCs w:val="28"/>
              </w:rPr>
            </w:pPr>
            <w:r>
              <w:rPr>
                <w:sz w:val="28"/>
                <w:szCs w:val="28"/>
              </w:rPr>
              <w:t>Науковий керівник:</w:t>
            </w:r>
          </w:p>
          <w:p w:rsidR="006F389F" w:rsidRDefault="006F389F" w:rsidP="00CE3646">
            <w:pPr>
              <w:spacing w:line="360" w:lineRule="auto"/>
              <w:rPr>
                <w:sz w:val="28"/>
                <w:szCs w:val="28"/>
              </w:rPr>
            </w:pPr>
            <w:r>
              <w:rPr>
                <w:sz w:val="28"/>
                <w:szCs w:val="28"/>
              </w:rPr>
              <w:lastRenderedPageBreak/>
              <w:t>Поліщук Олена Іванівна, доктор медичних наук,</w:t>
            </w:r>
          </w:p>
          <w:p w:rsidR="006F389F" w:rsidRDefault="006F389F" w:rsidP="00CE3646">
            <w:pPr>
              <w:spacing w:line="360" w:lineRule="auto"/>
              <w:rPr>
                <w:b/>
                <w:sz w:val="28"/>
                <w:szCs w:val="28"/>
              </w:rPr>
            </w:pPr>
            <w:r>
              <w:rPr>
                <w:sz w:val="28"/>
                <w:szCs w:val="28"/>
              </w:rPr>
              <w:t>старший науковий співробітник</w:t>
            </w:r>
          </w:p>
        </w:tc>
      </w:tr>
    </w:tbl>
    <w:p w:rsidR="006F389F" w:rsidRDefault="006F389F" w:rsidP="006F389F">
      <w:pPr>
        <w:spacing w:line="360" w:lineRule="auto"/>
        <w:jc w:val="right"/>
        <w:rPr>
          <w:b/>
          <w:sz w:val="28"/>
          <w:szCs w:val="28"/>
        </w:rPr>
      </w:pPr>
    </w:p>
    <w:p w:rsidR="006F389F" w:rsidRDefault="006F389F" w:rsidP="006F389F">
      <w:pPr>
        <w:spacing w:line="360" w:lineRule="auto"/>
        <w:ind w:firstLine="709"/>
        <w:jc w:val="both"/>
        <w:rPr>
          <w:b/>
          <w:sz w:val="28"/>
          <w:szCs w:val="28"/>
        </w:rPr>
      </w:pPr>
    </w:p>
    <w:p w:rsidR="006F389F" w:rsidRDefault="006F389F" w:rsidP="006F389F">
      <w:pPr>
        <w:spacing w:line="360" w:lineRule="auto"/>
        <w:ind w:firstLine="709"/>
        <w:jc w:val="center"/>
        <w:rPr>
          <w:sz w:val="28"/>
          <w:szCs w:val="28"/>
        </w:rPr>
      </w:pPr>
      <w:r>
        <w:rPr>
          <w:sz w:val="28"/>
          <w:szCs w:val="28"/>
        </w:rPr>
        <w:t>Київ 2008</w:t>
      </w:r>
    </w:p>
    <w:p w:rsidR="006F389F" w:rsidRDefault="006F389F" w:rsidP="006F389F">
      <w:pPr>
        <w:spacing w:line="360" w:lineRule="auto"/>
        <w:jc w:val="center"/>
        <w:rPr>
          <w:sz w:val="28"/>
        </w:rPr>
      </w:pPr>
      <w:r>
        <w:rPr>
          <w:sz w:val="28"/>
          <w:szCs w:val="28"/>
        </w:rPr>
        <w:br w:type="page"/>
      </w:r>
      <w:r>
        <w:rPr>
          <w:sz w:val="28"/>
        </w:rPr>
        <w:lastRenderedPageBreak/>
        <w:t>ЗМІ</w:t>
      </w:r>
      <w:proofErr w:type="gramStart"/>
      <w:r>
        <w:rPr>
          <w:sz w:val="28"/>
        </w:rPr>
        <w:t>СТ</w:t>
      </w:r>
      <w:proofErr w:type="gramEnd"/>
    </w:p>
    <w:p w:rsidR="006F389F" w:rsidRDefault="006F389F" w:rsidP="006F389F">
      <w:pPr>
        <w:spacing w:line="360" w:lineRule="auto"/>
        <w:jc w:val="center"/>
        <w:rPr>
          <w:sz w:val="28"/>
        </w:rPr>
      </w:pPr>
      <w:r>
        <w:rPr>
          <w:sz w:val="28"/>
        </w:rPr>
        <w:t xml:space="preserve">                                                                                                                                Стор.</w:t>
      </w:r>
    </w:p>
    <w:tbl>
      <w:tblPr>
        <w:tblW w:w="10103" w:type="dxa"/>
        <w:tblLayout w:type="fixed"/>
        <w:tblLook w:val="0000" w:firstRow="0" w:lastRow="0" w:firstColumn="0" w:lastColumn="0" w:noHBand="0" w:noVBand="0"/>
      </w:tblPr>
      <w:tblGrid>
        <w:gridCol w:w="9193"/>
        <w:gridCol w:w="910"/>
      </w:tblGrid>
      <w:tr w:rsidR="006F389F" w:rsidTr="00CE3646">
        <w:tblPrEx>
          <w:tblCellMar>
            <w:top w:w="0" w:type="dxa"/>
            <w:bottom w:w="0" w:type="dxa"/>
          </w:tblCellMar>
        </w:tblPrEx>
        <w:tc>
          <w:tcPr>
            <w:tcW w:w="9193" w:type="dxa"/>
          </w:tcPr>
          <w:p w:rsidR="006F389F" w:rsidRDefault="006F389F" w:rsidP="00CE3646">
            <w:pPr>
              <w:spacing w:line="360" w:lineRule="auto"/>
              <w:jc w:val="center"/>
              <w:rPr>
                <w:sz w:val="28"/>
              </w:rPr>
            </w:pPr>
            <w:proofErr w:type="gramStart"/>
            <w:r>
              <w:rPr>
                <w:sz w:val="28"/>
              </w:rPr>
              <w:t>ВСТУП</w:t>
            </w:r>
            <w:proofErr w:type="gramEnd"/>
          </w:p>
        </w:tc>
        <w:tc>
          <w:tcPr>
            <w:tcW w:w="910" w:type="dxa"/>
          </w:tcPr>
          <w:p w:rsidR="006F389F" w:rsidRDefault="006F389F" w:rsidP="00CE3646">
            <w:pPr>
              <w:spacing w:line="360" w:lineRule="auto"/>
              <w:rPr>
                <w:sz w:val="28"/>
                <w:lang w:val="en-US"/>
              </w:rPr>
            </w:pPr>
            <w:r>
              <w:rPr>
                <w:sz w:val="28"/>
                <w:lang w:val="en-US"/>
              </w:rPr>
              <w:t>5</w:t>
            </w:r>
          </w:p>
        </w:tc>
      </w:tr>
      <w:tr w:rsidR="006F389F" w:rsidTr="00CE3646">
        <w:tblPrEx>
          <w:tblCellMar>
            <w:top w:w="0" w:type="dxa"/>
            <w:bottom w:w="0" w:type="dxa"/>
          </w:tblCellMar>
        </w:tblPrEx>
        <w:trPr>
          <w:trHeight w:val="2152"/>
        </w:trPr>
        <w:tc>
          <w:tcPr>
            <w:tcW w:w="9193" w:type="dxa"/>
          </w:tcPr>
          <w:p w:rsidR="006F389F" w:rsidRDefault="006F389F" w:rsidP="00CE3646">
            <w:pPr>
              <w:spacing w:line="360" w:lineRule="auto"/>
              <w:ind w:left="1418" w:hanging="1418"/>
              <w:jc w:val="both"/>
              <w:rPr>
                <w:sz w:val="28"/>
              </w:rPr>
            </w:pPr>
            <w:r>
              <w:rPr>
                <w:sz w:val="28"/>
              </w:rPr>
              <w:t>РОЗДІЛ 1</w:t>
            </w:r>
          </w:p>
          <w:p w:rsidR="006F389F" w:rsidRDefault="006F389F" w:rsidP="00CE3646">
            <w:pPr>
              <w:spacing w:line="360" w:lineRule="auto"/>
              <w:jc w:val="both"/>
              <w:rPr>
                <w:sz w:val="28"/>
                <w:szCs w:val="28"/>
              </w:rPr>
            </w:pPr>
            <w:proofErr w:type="gramStart"/>
            <w:r>
              <w:rPr>
                <w:sz w:val="28"/>
                <w:szCs w:val="28"/>
              </w:rPr>
              <w:t>ЕП</w:t>
            </w:r>
            <w:proofErr w:type="gramEnd"/>
            <w:r>
              <w:rPr>
                <w:sz w:val="28"/>
                <w:szCs w:val="28"/>
              </w:rPr>
              <w:t xml:space="preserve">ІДЕМІОЛОГІЧНА ХАРАКТЕРИСТИКА </w:t>
            </w:r>
            <w:r>
              <w:rPr>
                <w:sz w:val="28"/>
                <w:szCs w:val="28"/>
                <w:lang w:val="en-US"/>
              </w:rPr>
              <w:t>HIB</w:t>
            </w:r>
            <w:r>
              <w:rPr>
                <w:sz w:val="28"/>
                <w:szCs w:val="28"/>
              </w:rPr>
              <w:t>-ІНФЕКЦІЇ……………….</w:t>
            </w:r>
          </w:p>
          <w:p w:rsidR="006F389F" w:rsidRDefault="006F389F" w:rsidP="00CE3646">
            <w:pPr>
              <w:pStyle w:val="24"/>
              <w:spacing w:after="0" w:line="360" w:lineRule="auto"/>
              <w:ind w:left="0" w:firstLine="720"/>
              <w:jc w:val="both"/>
              <w:rPr>
                <w:szCs w:val="28"/>
              </w:rPr>
            </w:pPr>
            <w:r>
              <w:rPr>
                <w:szCs w:val="28"/>
              </w:rPr>
              <w:t xml:space="preserve">1.1. Специфічна </w:t>
            </w:r>
            <w:proofErr w:type="gramStart"/>
            <w:r>
              <w:rPr>
                <w:szCs w:val="28"/>
              </w:rPr>
              <w:t>проф</w:t>
            </w:r>
            <w:proofErr w:type="gramEnd"/>
            <w:r>
              <w:rPr>
                <w:szCs w:val="28"/>
              </w:rPr>
              <w:t xml:space="preserve">ілактика гемофільної інфекції…………………. </w:t>
            </w:r>
          </w:p>
          <w:p w:rsidR="006F389F" w:rsidRDefault="006F389F" w:rsidP="00CE3646">
            <w:pPr>
              <w:pStyle w:val="24"/>
              <w:spacing w:after="0" w:line="360" w:lineRule="auto"/>
              <w:ind w:left="0" w:firstLine="720"/>
              <w:jc w:val="both"/>
              <w:rPr>
                <w:szCs w:val="28"/>
              </w:rPr>
            </w:pPr>
            <w:r>
              <w:rPr>
                <w:szCs w:val="28"/>
              </w:rPr>
              <w:t>1.2. </w:t>
            </w:r>
            <w:proofErr w:type="gramStart"/>
            <w:r>
              <w:rPr>
                <w:szCs w:val="28"/>
              </w:rPr>
              <w:t>Еп</w:t>
            </w:r>
            <w:proofErr w:type="gramEnd"/>
            <w:r>
              <w:rPr>
                <w:szCs w:val="28"/>
              </w:rPr>
              <w:t xml:space="preserve">ідеміологічний нагляд за бактеріальними менінгітами……….. </w:t>
            </w:r>
          </w:p>
        </w:tc>
        <w:tc>
          <w:tcPr>
            <w:tcW w:w="910" w:type="dxa"/>
          </w:tcPr>
          <w:p w:rsidR="006F389F" w:rsidRDefault="006F389F" w:rsidP="00CE3646">
            <w:pPr>
              <w:spacing w:line="360" w:lineRule="auto"/>
              <w:rPr>
                <w:sz w:val="28"/>
              </w:rPr>
            </w:pPr>
          </w:p>
          <w:p w:rsidR="006F389F" w:rsidRDefault="006F389F" w:rsidP="00CE3646">
            <w:pPr>
              <w:spacing w:line="360" w:lineRule="auto"/>
              <w:rPr>
                <w:sz w:val="28"/>
              </w:rPr>
            </w:pPr>
            <w:r>
              <w:rPr>
                <w:sz w:val="28"/>
              </w:rPr>
              <w:t>11</w:t>
            </w:r>
          </w:p>
          <w:p w:rsidR="006F389F" w:rsidRDefault="006F389F" w:rsidP="00CE3646">
            <w:pPr>
              <w:spacing w:line="360" w:lineRule="auto"/>
              <w:rPr>
                <w:sz w:val="28"/>
              </w:rPr>
            </w:pPr>
            <w:r>
              <w:rPr>
                <w:sz w:val="28"/>
              </w:rPr>
              <w:t>25</w:t>
            </w:r>
          </w:p>
          <w:p w:rsidR="006F389F" w:rsidRDefault="006F389F" w:rsidP="00CE3646">
            <w:pPr>
              <w:spacing w:line="360" w:lineRule="auto"/>
              <w:rPr>
                <w:sz w:val="28"/>
              </w:rPr>
            </w:pPr>
            <w:r>
              <w:rPr>
                <w:sz w:val="28"/>
              </w:rPr>
              <w:t>35</w:t>
            </w:r>
          </w:p>
          <w:p w:rsidR="006F389F" w:rsidRDefault="006F389F" w:rsidP="00CE3646">
            <w:pPr>
              <w:spacing w:line="360" w:lineRule="auto"/>
              <w:rPr>
                <w:sz w:val="28"/>
              </w:rPr>
            </w:pPr>
          </w:p>
        </w:tc>
      </w:tr>
      <w:tr w:rsidR="006F389F" w:rsidTr="00CE3646">
        <w:tblPrEx>
          <w:tblCellMar>
            <w:top w:w="0" w:type="dxa"/>
            <w:bottom w:w="0" w:type="dxa"/>
          </w:tblCellMar>
        </w:tblPrEx>
        <w:trPr>
          <w:trHeight w:val="3450"/>
        </w:trPr>
        <w:tc>
          <w:tcPr>
            <w:tcW w:w="9193" w:type="dxa"/>
          </w:tcPr>
          <w:p w:rsidR="006F389F" w:rsidRDefault="006F389F" w:rsidP="00CE3646">
            <w:pPr>
              <w:spacing w:line="360" w:lineRule="auto"/>
              <w:ind w:left="1418" w:hanging="1418"/>
              <w:jc w:val="both"/>
              <w:rPr>
                <w:sz w:val="28"/>
              </w:rPr>
            </w:pPr>
            <w:r>
              <w:rPr>
                <w:sz w:val="28"/>
              </w:rPr>
              <w:t>РОЗДІЛ 2</w:t>
            </w:r>
          </w:p>
          <w:p w:rsidR="006F389F" w:rsidRDefault="006F389F" w:rsidP="00CE3646">
            <w:pPr>
              <w:spacing w:line="360" w:lineRule="auto"/>
              <w:ind w:left="-72" w:right="-54" w:firstLine="28"/>
              <w:jc w:val="both"/>
              <w:rPr>
                <w:sz w:val="28"/>
                <w:szCs w:val="28"/>
              </w:rPr>
            </w:pPr>
            <w:r>
              <w:rPr>
                <w:sz w:val="28"/>
                <w:szCs w:val="28"/>
              </w:rPr>
              <w:t xml:space="preserve">МАТЕРІАЛИ ТА МЕТОДИ </w:t>
            </w:r>
            <w:proofErr w:type="gramStart"/>
            <w:r>
              <w:rPr>
                <w:sz w:val="28"/>
                <w:szCs w:val="28"/>
              </w:rPr>
              <w:t>ДОСЛ</w:t>
            </w:r>
            <w:proofErr w:type="gramEnd"/>
            <w:r>
              <w:rPr>
                <w:sz w:val="28"/>
                <w:szCs w:val="28"/>
              </w:rPr>
              <w:t>ІДЖЕННЯ..................................................</w:t>
            </w:r>
          </w:p>
          <w:p w:rsidR="006F389F" w:rsidRDefault="006F389F" w:rsidP="00CE3646">
            <w:pPr>
              <w:tabs>
                <w:tab w:val="left" w:pos="382"/>
              </w:tabs>
              <w:spacing w:line="360" w:lineRule="auto"/>
              <w:ind w:left="-72" w:right="-54" w:firstLine="792"/>
              <w:jc w:val="both"/>
              <w:rPr>
                <w:sz w:val="28"/>
                <w:szCs w:val="28"/>
              </w:rPr>
            </w:pPr>
            <w:r>
              <w:rPr>
                <w:sz w:val="28"/>
                <w:szCs w:val="28"/>
              </w:rPr>
              <w:t>2.1. Характеристика об’єкту.....................................................................</w:t>
            </w:r>
          </w:p>
          <w:p w:rsidR="006F389F" w:rsidRDefault="006F389F" w:rsidP="00CE3646">
            <w:pPr>
              <w:tabs>
                <w:tab w:val="left" w:pos="382"/>
              </w:tabs>
              <w:spacing w:line="360" w:lineRule="auto"/>
              <w:ind w:left="-72" w:right="-54" w:firstLine="792"/>
              <w:jc w:val="both"/>
              <w:rPr>
                <w:sz w:val="28"/>
                <w:szCs w:val="28"/>
              </w:rPr>
            </w:pPr>
            <w:r>
              <w:rPr>
                <w:sz w:val="28"/>
                <w:szCs w:val="28"/>
              </w:rPr>
              <w:t>2.2. Характеристика використаних методі</w:t>
            </w:r>
            <w:proofErr w:type="gramStart"/>
            <w:r>
              <w:rPr>
                <w:sz w:val="28"/>
                <w:szCs w:val="28"/>
              </w:rPr>
              <w:t>в</w:t>
            </w:r>
            <w:proofErr w:type="gramEnd"/>
            <w:r>
              <w:rPr>
                <w:sz w:val="28"/>
                <w:szCs w:val="28"/>
              </w:rPr>
              <w:t>............................................</w:t>
            </w:r>
          </w:p>
          <w:p w:rsidR="006F389F" w:rsidRDefault="006F389F" w:rsidP="00CE3646">
            <w:pPr>
              <w:tabs>
                <w:tab w:val="left" w:pos="382"/>
              </w:tabs>
              <w:spacing w:line="360" w:lineRule="auto"/>
              <w:ind w:left="-72" w:right="-54" w:firstLine="792"/>
              <w:jc w:val="both"/>
              <w:rPr>
                <w:sz w:val="28"/>
                <w:szCs w:val="28"/>
              </w:rPr>
            </w:pPr>
            <w:r>
              <w:rPr>
                <w:sz w:val="28"/>
                <w:szCs w:val="28"/>
              </w:rPr>
              <w:t xml:space="preserve">2.2.1. Ретроспективний </w:t>
            </w:r>
            <w:proofErr w:type="gramStart"/>
            <w:r>
              <w:rPr>
                <w:sz w:val="28"/>
                <w:szCs w:val="28"/>
              </w:rPr>
              <w:t>еп</w:t>
            </w:r>
            <w:proofErr w:type="gramEnd"/>
            <w:r>
              <w:rPr>
                <w:sz w:val="28"/>
                <w:szCs w:val="28"/>
              </w:rPr>
              <w:t>ідеміологічний аналіз....................................</w:t>
            </w:r>
          </w:p>
          <w:p w:rsidR="006F389F" w:rsidRDefault="006F389F" w:rsidP="00CE3646">
            <w:pPr>
              <w:tabs>
                <w:tab w:val="left" w:pos="382"/>
              </w:tabs>
              <w:spacing w:line="360" w:lineRule="auto"/>
              <w:ind w:left="-72" w:right="-54" w:firstLine="792"/>
              <w:jc w:val="both"/>
              <w:rPr>
                <w:sz w:val="28"/>
                <w:szCs w:val="28"/>
              </w:rPr>
            </w:pPr>
            <w:r>
              <w:rPr>
                <w:sz w:val="28"/>
                <w:szCs w:val="28"/>
              </w:rPr>
              <w:t>2.2.2. </w:t>
            </w:r>
            <w:proofErr w:type="gramStart"/>
            <w:r>
              <w:rPr>
                <w:sz w:val="28"/>
                <w:szCs w:val="28"/>
              </w:rPr>
              <w:t>Досл</w:t>
            </w:r>
            <w:proofErr w:type="gramEnd"/>
            <w:r>
              <w:rPr>
                <w:sz w:val="28"/>
                <w:szCs w:val="28"/>
              </w:rPr>
              <w:t>ідження реактогенності вакцин для профілактики гемофільної інфекції.............................................................................................</w:t>
            </w:r>
          </w:p>
          <w:p w:rsidR="006F389F" w:rsidRDefault="006F389F" w:rsidP="00CE3646">
            <w:pPr>
              <w:tabs>
                <w:tab w:val="left" w:pos="382"/>
              </w:tabs>
              <w:spacing w:line="360" w:lineRule="auto"/>
              <w:ind w:left="-72" w:right="-54" w:firstLine="792"/>
              <w:jc w:val="both"/>
              <w:rPr>
                <w:sz w:val="28"/>
                <w:szCs w:val="28"/>
              </w:rPr>
            </w:pPr>
            <w:r>
              <w:rPr>
                <w:sz w:val="28"/>
                <w:szCs w:val="28"/>
              </w:rPr>
              <w:t>2.2.3. Мікробіологічні методи..................................................................</w:t>
            </w:r>
          </w:p>
          <w:p w:rsidR="006F389F" w:rsidRDefault="006F389F" w:rsidP="00CE3646">
            <w:pPr>
              <w:tabs>
                <w:tab w:val="left" w:pos="382"/>
              </w:tabs>
              <w:spacing w:line="360" w:lineRule="auto"/>
              <w:ind w:left="-72" w:right="-54" w:firstLine="792"/>
              <w:jc w:val="both"/>
              <w:rPr>
                <w:sz w:val="28"/>
              </w:rPr>
            </w:pPr>
            <w:r>
              <w:rPr>
                <w:sz w:val="28"/>
                <w:szCs w:val="28"/>
              </w:rPr>
              <w:t>2.2.4. Статистичні методи........................................................................</w:t>
            </w:r>
          </w:p>
        </w:tc>
        <w:tc>
          <w:tcPr>
            <w:tcW w:w="910" w:type="dxa"/>
          </w:tcPr>
          <w:p w:rsidR="006F389F" w:rsidRDefault="006F389F" w:rsidP="00CE3646">
            <w:pPr>
              <w:spacing w:line="360" w:lineRule="auto"/>
              <w:rPr>
                <w:sz w:val="28"/>
              </w:rPr>
            </w:pPr>
          </w:p>
          <w:p w:rsidR="006F389F" w:rsidRDefault="006F389F" w:rsidP="00CE3646">
            <w:pPr>
              <w:spacing w:line="360" w:lineRule="auto"/>
              <w:rPr>
                <w:sz w:val="28"/>
                <w:lang w:val="en-US"/>
              </w:rPr>
            </w:pPr>
            <w:r>
              <w:rPr>
                <w:sz w:val="28"/>
              </w:rPr>
              <w:t>4</w:t>
            </w:r>
            <w:r>
              <w:rPr>
                <w:sz w:val="28"/>
                <w:lang w:val="en-US"/>
              </w:rPr>
              <w:t>0</w:t>
            </w:r>
          </w:p>
          <w:p w:rsidR="006F389F" w:rsidRDefault="006F389F" w:rsidP="00CE3646">
            <w:pPr>
              <w:spacing w:line="360" w:lineRule="auto"/>
              <w:rPr>
                <w:sz w:val="28"/>
                <w:lang w:val="en-US"/>
              </w:rPr>
            </w:pPr>
            <w:r>
              <w:rPr>
                <w:sz w:val="28"/>
                <w:lang w:val="en-US"/>
              </w:rPr>
              <w:t>40</w:t>
            </w:r>
          </w:p>
          <w:p w:rsidR="006F389F" w:rsidRDefault="006F389F" w:rsidP="00CE3646">
            <w:pPr>
              <w:spacing w:line="360" w:lineRule="auto"/>
              <w:rPr>
                <w:sz w:val="28"/>
                <w:lang w:val="en-US"/>
              </w:rPr>
            </w:pPr>
            <w:r>
              <w:rPr>
                <w:sz w:val="28"/>
                <w:lang w:val="en-US"/>
              </w:rPr>
              <w:t>42</w:t>
            </w:r>
          </w:p>
          <w:p w:rsidR="006F389F" w:rsidRDefault="006F389F" w:rsidP="00CE3646">
            <w:pPr>
              <w:spacing w:line="360" w:lineRule="auto"/>
              <w:rPr>
                <w:sz w:val="28"/>
                <w:lang w:val="en-US"/>
              </w:rPr>
            </w:pPr>
            <w:r>
              <w:rPr>
                <w:sz w:val="28"/>
                <w:lang w:val="en-US"/>
              </w:rPr>
              <w:t>42</w:t>
            </w:r>
          </w:p>
          <w:p w:rsidR="006F389F" w:rsidRDefault="006F389F" w:rsidP="00CE3646">
            <w:pPr>
              <w:spacing w:line="360" w:lineRule="auto"/>
              <w:rPr>
                <w:sz w:val="28"/>
              </w:rPr>
            </w:pPr>
          </w:p>
          <w:p w:rsidR="006F389F" w:rsidRDefault="006F389F" w:rsidP="00CE3646">
            <w:pPr>
              <w:spacing w:line="360" w:lineRule="auto"/>
              <w:rPr>
                <w:sz w:val="28"/>
                <w:lang w:val="en-US"/>
              </w:rPr>
            </w:pPr>
            <w:r>
              <w:rPr>
                <w:sz w:val="28"/>
                <w:lang w:val="en-US"/>
              </w:rPr>
              <w:t>42</w:t>
            </w:r>
          </w:p>
          <w:p w:rsidR="006F389F" w:rsidRDefault="006F389F" w:rsidP="00CE3646">
            <w:pPr>
              <w:spacing w:line="360" w:lineRule="auto"/>
              <w:rPr>
                <w:sz w:val="28"/>
                <w:lang w:val="en-US"/>
              </w:rPr>
            </w:pPr>
            <w:r>
              <w:rPr>
                <w:sz w:val="28"/>
                <w:lang w:val="en-US"/>
              </w:rPr>
              <w:t>45</w:t>
            </w:r>
          </w:p>
          <w:p w:rsidR="006F389F" w:rsidRDefault="006F389F" w:rsidP="00CE3646">
            <w:pPr>
              <w:spacing w:line="360" w:lineRule="auto"/>
              <w:rPr>
                <w:sz w:val="28"/>
                <w:lang w:val="en-US"/>
              </w:rPr>
            </w:pPr>
            <w:r>
              <w:rPr>
                <w:sz w:val="28"/>
                <w:lang w:val="en-US"/>
              </w:rPr>
              <w:t>46</w:t>
            </w:r>
          </w:p>
        </w:tc>
      </w:tr>
      <w:tr w:rsidR="006F389F" w:rsidTr="00CE3646">
        <w:tblPrEx>
          <w:tblCellMar>
            <w:top w:w="0" w:type="dxa"/>
            <w:bottom w:w="0" w:type="dxa"/>
          </w:tblCellMar>
        </w:tblPrEx>
        <w:trPr>
          <w:trHeight w:val="4885"/>
        </w:trPr>
        <w:tc>
          <w:tcPr>
            <w:tcW w:w="9193" w:type="dxa"/>
          </w:tcPr>
          <w:p w:rsidR="006F389F" w:rsidRDefault="006F389F" w:rsidP="00CE3646">
            <w:pPr>
              <w:spacing w:line="360" w:lineRule="auto"/>
              <w:ind w:left="1418" w:hanging="1418"/>
              <w:jc w:val="both"/>
              <w:rPr>
                <w:sz w:val="28"/>
              </w:rPr>
            </w:pPr>
            <w:r>
              <w:rPr>
                <w:sz w:val="28"/>
              </w:rPr>
              <w:t>РОЗДІЛ 3</w:t>
            </w:r>
          </w:p>
          <w:p w:rsidR="006F389F" w:rsidRDefault="006F389F" w:rsidP="00CE3646">
            <w:pPr>
              <w:spacing w:line="360" w:lineRule="auto"/>
              <w:jc w:val="both"/>
              <w:rPr>
                <w:sz w:val="28"/>
                <w:szCs w:val="28"/>
              </w:rPr>
            </w:pPr>
            <w:proofErr w:type="gramStart"/>
            <w:r>
              <w:rPr>
                <w:sz w:val="28"/>
                <w:szCs w:val="28"/>
              </w:rPr>
              <w:t>ЕП</w:t>
            </w:r>
            <w:proofErr w:type="gramEnd"/>
            <w:r>
              <w:rPr>
                <w:sz w:val="28"/>
                <w:szCs w:val="28"/>
              </w:rPr>
              <w:t xml:space="preserve">ІДЕМІОЛОГІЧНІ ОСОБЛИВОСТІ ГЕМОФІЛЬНОЇ ІНФЕКЦІЇ……….. </w:t>
            </w:r>
          </w:p>
          <w:p w:rsidR="006F389F" w:rsidRDefault="006F389F" w:rsidP="00CE3646">
            <w:pPr>
              <w:pStyle w:val="24"/>
              <w:spacing w:after="0" w:line="360" w:lineRule="auto"/>
              <w:ind w:left="0" w:firstLine="720"/>
              <w:jc w:val="both"/>
              <w:rPr>
                <w:szCs w:val="28"/>
              </w:rPr>
            </w:pPr>
            <w:r>
              <w:rPr>
                <w:szCs w:val="28"/>
              </w:rPr>
              <w:t xml:space="preserve">3.1. Аналіз епідемічного процесу гемофільних менінгітів у структурі бактеріальних менінгітів </w:t>
            </w:r>
            <w:proofErr w:type="gramStart"/>
            <w:r>
              <w:rPr>
                <w:szCs w:val="28"/>
              </w:rPr>
              <w:t>в</w:t>
            </w:r>
            <w:proofErr w:type="gramEnd"/>
            <w:r>
              <w:rPr>
                <w:szCs w:val="28"/>
              </w:rPr>
              <w:t xml:space="preserve"> м. Києві за 1996–2006 роки....................................................................................................................... </w:t>
            </w:r>
          </w:p>
          <w:p w:rsidR="006F389F" w:rsidRDefault="006F389F" w:rsidP="00CE3646">
            <w:pPr>
              <w:pStyle w:val="24"/>
              <w:spacing w:after="0" w:line="360" w:lineRule="auto"/>
              <w:ind w:left="0" w:firstLine="720"/>
              <w:jc w:val="both"/>
              <w:rPr>
                <w:szCs w:val="28"/>
              </w:rPr>
            </w:pPr>
            <w:r>
              <w:rPr>
                <w:szCs w:val="28"/>
              </w:rPr>
              <w:t>3.2. Аналіз поширеності носоглоткового носійства гемофільної палички серед дітей молодшого ві</w:t>
            </w:r>
            <w:proofErr w:type="gramStart"/>
            <w:r>
              <w:rPr>
                <w:szCs w:val="28"/>
              </w:rPr>
              <w:t>ку м</w:t>
            </w:r>
            <w:proofErr w:type="gramEnd"/>
            <w:r>
              <w:rPr>
                <w:szCs w:val="28"/>
              </w:rPr>
              <w:t>. Києва.................................................</w:t>
            </w:r>
          </w:p>
          <w:p w:rsidR="006F389F" w:rsidRDefault="006F389F" w:rsidP="00CE3646">
            <w:pPr>
              <w:spacing w:line="360" w:lineRule="auto"/>
              <w:ind w:firstLine="720"/>
              <w:jc w:val="both"/>
              <w:rPr>
                <w:sz w:val="28"/>
              </w:rPr>
            </w:pPr>
            <w:r>
              <w:rPr>
                <w:sz w:val="28"/>
                <w:szCs w:val="28"/>
              </w:rPr>
              <w:t>3.3. Медико-соціологічні аспекти гемофільної інфекції за даними анкетування медичних працівникі</w:t>
            </w:r>
            <w:proofErr w:type="gramStart"/>
            <w:r>
              <w:rPr>
                <w:sz w:val="28"/>
                <w:szCs w:val="28"/>
              </w:rPr>
              <w:t>в</w:t>
            </w:r>
            <w:proofErr w:type="gramEnd"/>
            <w:r>
              <w:rPr>
                <w:sz w:val="28"/>
                <w:szCs w:val="28"/>
              </w:rPr>
              <w:t xml:space="preserve"> </w:t>
            </w:r>
            <w:proofErr w:type="gramStart"/>
            <w:r>
              <w:rPr>
                <w:sz w:val="28"/>
                <w:szCs w:val="28"/>
              </w:rPr>
              <w:t>та</w:t>
            </w:r>
            <w:proofErr w:type="gramEnd"/>
            <w:r>
              <w:rPr>
                <w:sz w:val="28"/>
                <w:szCs w:val="28"/>
              </w:rPr>
              <w:t xml:space="preserve"> населення м. Києва................................................................................................................</w:t>
            </w:r>
          </w:p>
        </w:tc>
        <w:tc>
          <w:tcPr>
            <w:tcW w:w="910" w:type="dxa"/>
          </w:tcPr>
          <w:p w:rsidR="006F389F" w:rsidRDefault="006F389F" w:rsidP="00CE3646">
            <w:pPr>
              <w:spacing w:line="360" w:lineRule="auto"/>
              <w:rPr>
                <w:sz w:val="28"/>
              </w:rPr>
            </w:pPr>
          </w:p>
          <w:p w:rsidR="006F389F" w:rsidRDefault="006F389F" w:rsidP="00CE3646">
            <w:pPr>
              <w:spacing w:line="360" w:lineRule="auto"/>
              <w:rPr>
                <w:sz w:val="28"/>
                <w:lang w:val="en-US"/>
              </w:rPr>
            </w:pPr>
            <w:r>
              <w:rPr>
                <w:sz w:val="28"/>
                <w:lang w:val="en-US"/>
              </w:rPr>
              <w:t>50</w:t>
            </w:r>
          </w:p>
          <w:p w:rsidR="006F389F" w:rsidRDefault="006F389F" w:rsidP="00CE3646">
            <w:pPr>
              <w:spacing w:line="360" w:lineRule="auto"/>
              <w:rPr>
                <w:sz w:val="28"/>
                <w:lang w:val="en-US"/>
              </w:rPr>
            </w:pPr>
          </w:p>
          <w:p w:rsidR="006F389F" w:rsidRDefault="006F389F" w:rsidP="00CE3646">
            <w:pPr>
              <w:spacing w:line="360" w:lineRule="auto"/>
              <w:rPr>
                <w:sz w:val="28"/>
              </w:rPr>
            </w:pPr>
          </w:p>
          <w:p w:rsidR="006F389F" w:rsidRDefault="006F389F" w:rsidP="00CE3646">
            <w:pPr>
              <w:spacing w:line="360" w:lineRule="auto"/>
              <w:rPr>
                <w:sz w:val="28"/>
                <w:lang w:val="en-US"/>
              </w:rPr>
            </w:pPr>
            <w:r>
              <w:rPr>
                <w:sz w:val="28"/>
                <w:lang w:val="en-US"/>
              </w:rPr>
              <w:t>51</w:t>
            </w:r>
          </w:p>
          <w:p w:rsidR="006F389F" w:rsidRDefault="006F389F" w:rsidP="00CE3646">
            <w:pPr>
              <w:spacing w:line="360" w:lineRule="auto"/>
              <w:rPr>
                <w:sz w:val="28"/>
                <w:lang w:val="en-US"/>
              </w:rPr>
            </w:pPr>
          </w:p>
          <w:p w:rsidR="006F389F" w:rsidRDefault="006F389F" w:rsidP="00CE3646">
            <w:pPr>
              <w:spacing w:line="360" w:lineRule="auto"/>
              <w:rPr>
                <w:sz w:val="28"/>
                <w:lang w:val="en-US"/>
              </w:rPr>
            </w:pPr>
            <w:r>
              <w:rPr>
                <w:sz w:val="28"/>
                <w:lang w:val="en-US"/>
              </w:rPr>
              <w:t>76</w:t>
            </w:r>
          </w:p>
          <w:p w:rsidR="006F389F" w:rsidRDefault="006F389F" w:rsidP="00CE3646">
            <w:pPr>
              <w:spacing w:line="360" w:lineRule="auto"/>
              <w:rPr>
                <w:sz w:val="28"/>
              </w:rPr>
            </w:pPr>
          </w:p>
          <w:p w:rsidR="006F389F" w:rsidRDefault="006F389F" w:rsidP="00CE3646">
            <w:pPr>
              <w:spacing w:line="360" w:lineRule="auto"/>
              <w:rPr>
                <w:sz w:val="28"/>
              </w:rPr>
            </w:pPr>
          </w:p>
          <w:p w:rsidR="006F389F" w:rsidRDefault="006F389F" w:rsidP="00CE3646">
            <w:pPr>
              <w:spacing w:line="360" w:lineRule="auto"/>
              <w:rPr>
                <w:sz w:val="28"/>
                <w:lang w:val="en-US"/>
              </w:rPr>
            </w:pPr>
            <w:r>
              <w:rPr>
                <w:sz w:val="28"/>
                <w:lang w:val="en-US"/>
              </w:rPr>
              <w:t>82</w:t>
            </w:r>
          </w:p>
        </w:tc>
      </w:tr>
      <w:tr w:rsidR="006F389F" w:rsidTr="00CE3646">
        <w:tblPrEx>
          <w:tblCellMar>
            <w:top w:w="0" w:type="dxa"/>
            <w:bottom w:w="0" w:type="dxa"/>
          </w:tblCellMar>
        </w:tblPrEx>
        <w:tc>
          <w:tcPr>
            <w:tcW w:w="9193" w:type="dxa"/>
          </w:tcPr>
          <w:p w:rsidR="006F389F" w:rsidRDefault="006F389F" w:rsidP="00CE3646">
            <w:pPr>
              <w:spacing w:line="360" w:lineRule="auto"/>
              <w:ind w:left="1418" w:hanging="1418"/>
              <w:jc w:val="both"/>
              <w:rPr>
                <w:sz w:val="28"/>
                <w:szCs w:val="28"/>
              </w:rPr>
            </w:pPr>
            <w:r>
              <w:rPr>
                <w:sz w:val="28"/>
                <w:szCs w:val="28"/>
              </w:rPr>
              <w:t>РОЗДІЛ 4</w:t>
            </w:r>
          </w:p>
          <w:p w:rsidR="006F389F" w:rsidRDefault="006F389F" w:rsidP="00CE3646">
            <w:pPr>
              <w:spacing w:line="360" w:lineRule="auto"/>
              <w:jc w:val="both"/>
              <w:rPr>
                <w:sz w:val="28"/>
                <w:szCs w:val="28"/>
              </w:rPr>
            </w:pPr>
            <w:r>
              <w:rPr>
                <w:sz w:val="28"/>
                <w:szCs w:val="28"/>
              </w:rPr>
              <w:lastRenderedPageBreak/>
              <w:t xml:space="preserve">ВИВЧЕННЯ ДІЇ ВАКЦИН ДЛЯ </w:t>
            </w:r>
            <w:proofErr w:type="gramStart"/>
            <w:r>
              <w:rPr>
                <w:sz w:val="28"/>
                <w:szCs w:val="28"/>
              </w:rPr>
              <w:t>ПРОФ</w:t>
            </w:r>
            <w:proofErr w:type="gramEnd"/>
            <w:r>
              <w:rPr>
                <w:sz w:val="28"/>
                <w:szCs w:val="28"/>
              </w:rPr>
              <w:t xml:space="preserve">ІЛАКТИКИ </w:t>
            </w:r>
          </w:p>
          <w:p w:rsidR="006F389F" w:rsidRDefault="006F389F" w:rsidP="00CE3646">
            <w:pPr>
              <w:spacing w:line="360" w:lineRule="auto"/>
              <w:jc w:val="both"/>
              <w:rPr>
                <w:sz w:val="28"/>
                <w:szCs w:val="28"/>
              </w:rPr>
            </w:pPr>
            <w:r>
              <w:rPr>
                <w:sz w:val="28"/>
                <w:szCs w:val="28"/>
              </w:rPr>
              <w:t>Ні</w:t>
            </w:r>
            <w:r>
              <w:rPr>
                <w:sz w:val="28"/>
                <w:szCs w:val="28"/>
                <w:lang w:val="en-US"/>
              </w:rPr>
              <w:t>b</w:t>
            </w:r>
            <w:r>
              <w:rPr>
                <w:sz w:val="28"/>
                <w:szCs w:val="28"/>
              </w:rPr>
              <w:t>-ІНФЕКЦІЇ......................................................................................................</w:t>
            </w:r>
          </w:p>
          <w:p w:rsidR="006F389F" w:rsidRDefault="006F389F" w:rsidP="00CE3646">
            <w:pPr>
              <w:pStyle w:val="afffffff9"/>
              <w:widowControl w:val="0"/>
              <w:spacing w:line="360" w:lineRule="auto"/>
              <w:ind w:firstLine="720"/>
              <w:rPr>
                <w:rFonts w:ascii="Times New Roman" w:hAnsi="Times New Roman"/>
                <w:szCs w:val="28"/>
              </w:rPr>
            </w:pPr>
            <w:r>
              <w:rPr>
                <w:rFonts w:ascii="Times New Roman" w:hAnsi="Times New Roman"/>
                <w:szCs w:val="28"/>
              </w:rPr>
              <w:t>4.1. </w:t>
            </w:r>
            <w:proofErr w:type="gramStart"/>
            <w:r>
              <w:rPr>
                <w:rFonts w:ascii="Times New Roman" w:hAnsi="Times New Roman"/>
                <w:szCs w:val="28"/>
              </w:rPr>
              <w:t>Досл</w:t>
            </w:r>
            <w:proofErr w:type="gramEnd"/>
            <w:r>
              <w:rPr>
                <w:rFonts w:ascii="Times New Roman" w:hAnsi="Times New Roman"/>
                <w:szCs w:val="28"/>
              </w:rPr>
              <w:t>ідження реактогенності гемофільних вакцин…………..........</w:t>
            </w:r>
          </w:p>
          <w:p w:rsidR="006F389F" w:rsidRDefault="006F389F" w:rsidP="00CE3646">
            <w:pPr>
              <w:pStyle w:val="afffffff9"/>
              <w:widowControl w:val="0"/>
              <w:spacing w:line="360" w:lineRule="auto"/>
              <w:ind w:firstLine="720"/>
              <w:rPr>
                <w:rFonts w:ascii="Times New Roman" w:hAnsi="Times New Roman"/>
              </w:rPr>
            </w:pPr>
            <w:r>
              <w:rPr>
                <w:rFonts w:ascii="Times New Roman" w:hAnsi="Times New Roman"/>
              </w:rPr>
              <w:t>4.2. Вплив щеплень проти Ні</w:t>
            </w:r>
            <w:r>
              <w:rPr>
                <w:rFonts w:ascii="Times New Roman" w:hAnsi="Times New Roman"/>
                <w:lang w:val="en-US"/>
              </w:rPr>
              <w:t>b</w:t>
            </w:r>
            <w:r>
              <w:rPr>
                <w:rFonts w:ascii="Times New Roman" w:hAnsi="Times New Roman"/>
              </w:rPr>
              <w:t xml:space="preserve">-інфекції на </w:t>
            </w:r>
            <w:proofErr w:type="gramStart"/>
            <w:r>
              <w:rPr>
                <w:rFonts w:ascii="Times New Roman" w:hAnsi="Times New Roman"/>
              </w:rPr>
              <w:t>р</w:t>
            </w:r>
            <w:proofErr w:type="gramEnd"/>
            <w:r>
              <w:rPr>
                <w:rFonts w:ascii="Times New Roman" w:hAnsi="Times New Roman"/>
              </w:rPr>
              <w:t>івні носоглоткового носійства...............................................................................................................</w:t>
            </w:r>
          </w:p>
          <w:p w:rsidR="006F389F" w:rsidRDefault="006F389F" w:rsidP="00CE3646">
            <w:pPr>
              <w:pStyle w:val="afffffff9"/>
              <w:widowControl w:val="0"/>
              <w:spacing w:line="360" w:lineRule="auto"/>
              <w:ind w:firstLine="720"/>
              <w:rPr>
                <w:rFonts w:ascii="Times New Roman" w:hAnsi="Times New Roman"/>
                <w:szCs w:val="28"/>
              </w:rPr>
            </w:pPr>
            <w:r>
              <w:rPr>
                <w:rFonts w:ascii="Times New Roman" w:hAnsi="Times New Roman"/>
              </w:rPr>
              <w:t xml:space="preserve">4.3. Вплив щеплень проти гемофільної інфекції на захворюваність гострими </w:t>
            </w:r>
            <w:proofErr w:type="gramStart"/>
            <w:r>
              <w:rPr>
                <w:rFonts w:ascii="Times New Roman" w:hAnsi="Times New Roman"/>
              </w:rPr>
              <w:t>респ</w:t>
            </w:r>
            <w:proofErr w:type="gramEnd"/>
            <w:r>
              <w:rPr>
                <w:rFonts w:ascii="Times New Roman" w:hAnsi="Times New Roman"/>
              </w:rPr>
              <w:t>іраторними захворюваннями дітей досліджуваної групи......................................................................................................................</w:t>
            </w:r>
          </w:p>
        </w:tc>
        <w:tc>
          <w:tcPr>
            <w:tcW w:w="910" w:type="dxa"/>
          </w:tcPr>
          <w:p w:rsidR="006F389F" w:rsidRDefault="006F389F" w:rsidP="00CE3646">
            <w:pPr>
              <w:spacing w:line="360" w:lineRule="auto"/>
              <w:rPr>
                <w:sz w:val="28"/>
                <w:szCs w:val="28"/>
              </w:rPr>
            </w:pPr>
          </w:p>
          <w:p w:rsidR="006F389F" w:rsidRDefault="006F389F" w:rsidP="00CE3646">
            <w:pPr>
              <w:spacing w:line="360" w:lineRule="auto"/>
              <w:rPr>
                <w:sz w:val="28"/>
                <w:szCs w:val="28"/>
              </w:rPr>
            </w:pPr>
          </w:p>
          <w:p w:rsidR="006F389F" w:rsidRDefault="006F389F" w:rsidP="00CE3646">
            <w:pPr>
              <w:spacing w:line="360" w:lineRule="auto"/>
              <w:rPr>
                <w:sz w:val="28"/>
                <w:szCs w:val="28"/>
                <w:lang w:val="en-US"/>
              </w:rPr>
            </w:pPr>
            <w:r>
              <w:rPr>
                <w:sz w:val="28"/>
                <w:szCs w:val="28"/>
                <w:lang w:val="en-US"/>
              </w:rPr>
              <w:t>98</w:t>
            </w:r>
          </w:p>
          <w:p w:rsidR="006F389F" w:rsidRDefault="006F389F" w:rsidP="00CE3646">
            <w:pPr>
              <w:spacing w:line="360" w:lineRule="auto"/>
              <w:rPr>
                <w:sz w:val="28"/>
                <w:szCs w:val="28"/>
                <w:lang w:val="en-US"/>
              </w:rPr>
            </w:pPr>
            <w:r>
              <w:rPr>
                <w:sz w:val="28"/>
                <w:szCs w:val="28"/>
                <w:lang w:val="en-US"/>
              </w:rPr>
              <w:t>98</w:t>
            </w:r>
          </w:p>
          <w:p w:rsidR="006F389F" w:rsidRDefault="006F389F" w:rsidP="00CE3646">
            <w:pPr>
              <w:spacing w:line="360" w:lineRule="auto"/>
              <w:rPr>
                <w:sz w:val="28"/>
                <w:szCs w:val="28"/>
              </w:rPr>
            </w:pPr>
          </w:p>
          <w:p w:rsidR="006F389F" w:rsidRDefault="006F389F" w:rsidP="00CE3646">
            <w:pPr>
              <w:spacing w:line="360" w:lineRule="auto"/>
              <w:rPr>
                <w:sz w:val="28"/>
                <w:szCs w:val="28"/>
                <w:lang w:val="en-US"/>
              </w:rPr>
            </w:pPr>
            <w:r>
              <w:rPr>
                <w:sz w:val="28"/>
                <w:szCs w:val="28"/>
                <w:lang w:val="en-US"/>
              </w:rPr>
              <w:t>105</w:t>
            </w:r>
          </w:p>
          <w:p w:rsidR="006F389F" w:rsidRDefault="006F389F" w:rsidP="00CE3646">
            <w:pPr>
              <w:spacing w:line="360" w:lineRule="auto"/>
              <w:rPr>
                <w:sz w:val="28"/>
                <w:szCs w:val="28"/>
              </w:rPr>
            </w:pPr>
          </w:p>
          <w:p w:rsidR="006F389F" w:rsidRDefault="006F389F" w:rsidP="00CE3646">
            <w:pPr>
              <w:spacing w:line="360" w:lineRule="auto"/>
              <w:rPr>
                <w:sz w:val="28"/>
                <w:szCs w:val="28"/>
              </w:rPr>
            </w:pPr>
          </w:p>
          <w:p w:rsidR="006F389F" w:rsidRDefault="006F389F" w:rsidP="00CE3646">
            <w:pPr>
              <w:spacing w:line="360" w:lineRule="auto"/>
              <w:rPr>
                <w:sz w:val="28"/>
                <w:szCs w:val="28"/>
                <w:lang w:val="en-US"/>
              </w:rPr>
            </w:pPr>
            <w:r>
              <w:rPr>
                <w:sz w:val="28"/>
                <w:szCs w:val="28"/>
                <w:lang w:val="en-US"/>
              </w:rPr>
              <w:t>114</w:t>
            </w:r>
          </w:p>
        </w:tc>
      </w:tr>
      <w:tr w:rsidR="006F389F" w:rsidTr="00CE3646">
        <w:tblPrEx>
          <w:tblCellMar>
            <w:top w:w="0" w:type="dxa"/>
            <w:bottom w:w="0" w:type="dxa"/>
          </w:tblCellMar>
        </w:tblPrEx>
        <w:tc>
          <w:tcPr>
            <w:tcW w:w="9193" w:type="dxa"/>
          </w:tcPr>
          <w:p w:rsidR="006F389F" w:rsidRDefault="006F389F" w:rsidP="00CE3646">
            <w:pPr>
              <w:spacing w:line="360" w:lineRule="auto"/>
              <w:ind w:left="1418" w:hanging="1418"/>
              <w:rPr>
                <w:sz w:val="28"/>
              </w:rPr>
            </w:pPr>
            <w:r>
              <w:rPr>
                <w:sz w:val="28"/>
              </w:rPr>
              <w:lastRenderedPageBreak/>
              <w:t>РОЗДІЛ 5</w:t>
            </w:r>
          </w:p>
          <w:p w:rsidR="006F389F" w:rsidRDefault="006F389F" w:rsidP="00CE3646">
            <w:pPr>
              <w:spacing w:line="360" w:lineRule="auto"/>
              <w:jc w:val="both"/>
              <w:rPr>
                <w:sz w:val="28"/>
                <w:szCs w:val="28"/>
              </w:rPr>
            </w:pPr>
            <w:r>
              <w:rPr>
                <w:sz w:val="28"/>
                <w:szCs w:val="28"/>
              </w:rPr>
              <w:t xml:space="preserve">РОЗРОБКА ТА ВПРОВАДЖЕННЯ </w:t>
            </w:r>
            <w:proofErr w:type="gramStart"/>
            <w:r>
              <w:rPr>
                <w:sz w:val="28"/>
                <w:szCs w:val="28"/>
              </w:rPr>
              <w:t>ЕП</w:t>
            </w:r>
            <w:proofErr w:type="gramEnd"/>
            <w:r>
              <w:rPr>
                <w:sz w:val="28"/>
                <w:szCs w:val="28"/>
              </w:rPr>
              <w:t xml:space="preserve">ІДЕМІОЛОГІЧНОГО НАГЛЯДУ ЗА ГЕМОФІЛЬНОЮ ІНФЕКЦІЄЮ................................................................... </w:t>
            </w:r>
          </w:p>
        </w:tc>
        <w:tc>
          <w:tcPr>
            <w:tcW w:w="910" w:type="dxa"/>
          </w:tcPr>
          <w:p w:rsidR="006F389F" w:rsidRDefault="006F389F" w:rsidP="00CE3646">
            <w:pPr>
              <w:spacing w:line="360" w:lineRule="auto"/>
              <w:rPr>
                <w:sz w:val="28"/>
              </w:rPr>
            </w:pPr>
          </w:p>
          <w:p w:rsidR="006F389F" w:rsidRDefault="006F389F" w:rsidP="00CE3646">
            <w:pPr>
              <w:spacing w:line="360" w:lineRule="auto"/>
              <w:rPr>
                <w:sz w:val="28"/>
              </w:rPr>
            </w:pPr>
          </w:p>
          <w:p w:rsidR="006F389F" w:rsidRDefault="006F389F" w:rsidP="00CE3646">
            <w:pPr>
              <w:spacing w:line="360" w:lineRule="auto"/>
              <w:rPr>
                <w:sz w:val="28"/>
              </w:rPr>
            </w:pPr>
            <w:r>
              <w:rPr>
                <w:sz w:val="28"/>
                <w:lang w:val="en-US"/>
              </w:rPr>
              <w:t>120</w:t>
            </w:r>
          </w:p>
        </w:tc>
      </w:tr>
      <w:tr w:rsidR="006F389F" w:rsidTr="00CE3646">
        <w:tblPrEx>
          <w:tblCellMar>
            <w:top w:w="0" w:type="dxa"/>
            <w:bottom w:w="0" w:type="dxa"/>
          </w:tblCellMar>
        </w:tblPrEx>
        <w:trPr>
          <w:trHeight w:val="517"/>
        </w:trPr>
        <w:tc>
          <w:tcPr>
            <w:tcW w:w="9193" w:type="dxa"/>
          </w:tcPr>
          <w:p w:rsidR="006F389F" w:rsidRDefault="006F389F" w:rsidP="00CE3646">
            <w:pPr>
              <w:spacing w:line="360" w:lineRule="auto"/>
              <w:ind w:right="-54"/>
              <w:rPr>
                <w:sz w:val="28"/>
                <w:szCs w:val="28"/>
              </w:rPr>
            </w:pPr>
            <w:r>
              <w:rPr>
                <w:sz w:val="28"/>
                <w:szCs w:val="28"/>
              </w:rPr>
              <w:t>ЗАКЛЮЧЕННЯ....................................................................................................</w:t>
            </w:r>
          </w:p>
        </w:tc>
        <w:tc>
          <w:tcPr>
            <w:tcW w:w="910" w:type="dxa"/>
          </w:tcPr>
          <w:p w:rsidR="006F389F" w:rsidRDefault="006F389F" w:rsidP="00CE3646">
            <w:pPr>
              <w:spacing w:line="360" w:lineRule="auto"/>
              <w:rPr>
                <w:sz w:val="28"/>
              </w:rPr>
            </w:pPr>
            <w:r>
              <w:rPr>
                <w:sz w:val="28"/>
                <w:lang w:val="en-US"/>
              </w:rPr>
              <w:t>13</w:t>
            </w:r>
            <w:r>
              <w:rPr>
                <w:sz w:val="28"/>
              </w:rPr>
              <w:t>4</w:t>
            </w:r>
          </w:p>
        </w:tc>
      </w:tr>
      <w:tr w:rsidR="006F389F" w:rsidTr="00CE3646">
        <w:tblPrEx>
          <w:tblCellMar>
            <w:top w:w="0" w:type="dxa"/>
            <w:bottom w:w="0" w:type="dxa"/>
          </w:tblCellMar>
        </w:tblPrEx>
        <w:trPr>
          <w:trHeight w:val="553"/>
        </w:trPr>
        <w:tc>
          <w:tcPr>
            <w:tcW w:w="9193" w:type="dxa"/>
          </w:tcPr>
          <w:p w:rsidR="006F389F" w:rsidRDefault="006F389F" w:rsidP="00CE3646">
            <w:pPr>
              <w:spacing w:line="360" w:lineRule="auto"/>
              <w:jc w:val="both"/>
              <w:rPr>
                <w:sz w:val="28"/>
              </w:rPr>
            </w:pPr>
            <w:r>
              <w:rPr>
                <w:sz w:val="28"/>
              </w:rPr>
              <w:t>ВИСНОВКИ..........................................................................................................</w:t>
            </w:r>
          </w:p>
        </w:tc>
        <w:tc>
          <w:tcPr>
            <w:tcW w:w="910" w:type="dxa"/>
          </w:tcPr>
          <w:p w:rsidR="006F389F" w:rsidRDefault="006F389F" w:rsidP="00CE3646">
            <w:pPr>
              <w:spacing w:line="360" w:lineRule="auto"/>
              <w:rPr>
                <w:sz w:val="28"/>
              </w:rPr>
            </w:pPr>
            <w:r>
              <w:rPr>
                <w:sz w:val="28"/>
                <w:lang w:val="en-US"/>
              </w:rPr>
              <w:t>14</w:t>
            </w:r>
            <w:r>
              <w:rPr>
                <w:sz w:val="28"/>
              </w:rPr>
              <w:t>3</w:t>
            </w:r>
          </w:p>
        </w:tc>
      </w:tr>
      <w:tr w:rsidR="006F389F" w:rsidTr="00CE3646">
        <w:tblPrEx>
          <w:tblCellMar>
            <w:top w:w="0" w:type="dxa"/>
            <w:bottom w:w="0" w:type="dxa"/>
          </w:tblCellMar>
        </w:tblPrEx>
        <w:tc>
          <w:tcPr>
            <w:tcW w:w="9193" w:type="dxa"/>
          </w:tcPr>
          <w:p w:rsidR="006F389F" w:rsidRDefault="006F389F" w:rsidP="00CE3646">
            <w:pPr>
              <w:spacing w:line="360" w:lineRule="auto"/>
              <w:jc w:val="both"/>
              <w:rPr>
                <w:sz w:val="28"/>
              </w:rPr>
            </w:pPr>
            <w:r>
              <w:rPr>
                <w:sz w:val="28"/>
              </w:rPr>
              <w:t>СПИСОК ВИКОРИСТАНИХ ДЖЕРЕЛ............................................................</w:t>
            </w:r>
          </w:p>
        </w:tc>
        <w:tc>
          <w:tcPr>
            <w:tcW w:w="910" w:type="dxa"/>
          </w:tcPr>
          <w:p w:rsidR="006F389F" w:rsidRDefault="006F389F" w:rsidP="00CE3646">
            <w:pPr>
              <w:spacing w:line="360" w:lineRule="auto"/>
              <w:rPr>
                <w:sz w:val="28"/>
              </w:rPr>
            </w:pPr>
            <w:r>
              <w:rPr>
                <w:sz w:val="28"/>
                <w:lang w:val="en-US"/>
              </w:rPr>
              <w:t>14</w:t>
            </w:r>
            <w:r>
              <w:rPr>
                <w:sz w:val="28"/>
              </w:rPr>
              <w:t>6</w:t>
            </w:r>
          </w:p>
        </w:tc>
      </w:tr>
      <w:tr w:rsidR="006F389F" w:rsidTr="00CE3646">
        <w:tblPrEx>
          <w:tblCellMar>
            <w:top w:w="0" w:type="dxa"/>
            <w:bottom w:w="0" w:type="dxa"/>
          </w:tblCellMar>
        </w:tblPrEx>
        <w:trPr>
          <w:trHeight w:val="553"/>
        </w:trPr>
        <w:tc>
          <w:tcPr>
            <w:tcW w:w="9193" w:type="dxa"/>
            <w:vAlign w:val="center"/>
          </w:tcPr>
          <w:p w:rsidR="006F389F" w:rsidRDefault="006F389F" w:rsidP="00CE3646">
            <w:pPr>
              <w:spacing w:line="360" w:lineRule="auto"/>
              <w:rPr>
                <w:sz w:val="28"/>
              </w:rPr>
            </w:pPr>
            <w:r>
              <w:rPr>
                <w:sz w:val="28"/>
              </w:rPr>
              <w:t>ДОДАТОК А.</w:t>
            </w:r>
          </w:p>
          <w:p w:rsidR="006F389F" w:rsidRDefault="006F389F" w:rsidP="00CE3646">
            <w:pPr>
              <w:spacing w:line="360" w:lineRule="auto"/>
              <w:rPr>
                <w:sz w:val="28"/>
                <w:szCs w:val="28"/>
              </w:rPr>
            </w:pPr>
            <w:r>
              <w:rPr>
                <w:sz w:val="28"/>
              </w:rPr>
              <w:t xml:space="preserve">Анкета спостереження за дитиною щепленою проти гемофільної інфекції.. </w:t>
            </w:r>
          </w:p>
        </w:tc>
        <w:tc>
          <w:tcPr>
            <w:tcW w:w="910" w:type="dxa"/>
            <w:vAlign w:val="center"/>
          </w:tcPr>
          <w:p w:rsidR="006F389F" w:rsidRDefault="006F389F" w:rsidP="00CE3646">
            <w:pPr>
              <w:spacing w:line="360" w:lineRule="auto"/>
              <w:rPr>
                <w:sz w:val="28"/>
              </w:rPr>
            </w:pPr>
          </w:p>
          <w:p w:rsidR="006F389F" w:rsidRDefault="006F389F" w:rsidP="00CE3646">
            <w:pPr>
              <w:spacing w:line="360" w:lineRule="auto"/>
              <w:rPr>
                <w:sz w:val="28"/>
              </w:rPr>
            </w:pPr>
            <w:r>
              <w:rPr>
                <w:sz w:val="28"/>
              </w:rPr>
              <w:t>1</w:t>
            </w:r>
            <w:r>
              <w:rPr>
                <w:sz w:val="28"/>
                <w:lang w:val="en-US"/>
              </w:rPr>
              <w:t>7</w:t>
            </w:r>
            <w:r>
              <w:rPr>
                <w:sz w:val="28"/>
              </w:rPr>
              <w:t>8</w:t>
            </w:r>
          </w:p>
        </w:tc>
      </w:tr>
      <w:tr w:rsidR="006F389F" w:rsidTr="00CE3646">
        <w:tblPrEx>
          <w:tblCellMar>
            <w:top w:w="0" w:type="dxa"/>
            <w:bottom w:w="0" w:type="dxa"/>
          </w:tblCellMar>
        </w:tblPrEx>
        <w:tc>
          <w:tcPr>
            <w:tcW w:w="9193" w:type="dxa"/>
            <w:vAlign w:val="center"/>
          </w:tcPr>
          <w:p w:rsidR="006F389F" w:rsidRDefault="006F389F" w:rsidP="00CE3646">
            <w:pPr>
              <w:spacing w:line="360" w:lineRule="auto"/>
              <w:rPr>
                <w:sz w:val="28"/>
              </w:rPr>
            </w:pPr>
            <w:r>
              <w:rPr>
                <w:sz w:val="28"/>
              </w:rPr>
              <w:t>ДОДАТОК В</w:t>
            </w:r>
          </w:p>
          <w:p w:rsidR="006F389F" w:rsidRDefault="006F389F" w:rsidP="00CE3646">
            <w:pPr>
              <w:spacing w:line="360" w:lineRule="auto"/>
              <w:rPr>
                <w:sz w:val="28"/>
              </w:rPr>
            </w:pPr>
            <w:r>
              <w:rPr>
                <w:sz w:val="28"/>
              </w:rPr>
              <w:t>Щоденник спостереження за вакцинованим………………………………….</w:t>
            </w:r>
          </w:p>
        </w:tc>
        <w:tc>
          <w:tcPr>
            <w:tcW w:w="910" w:type="dxa"/>
            <w:vAlign w:val="center"/>
          </w:tcPr>
          <w:p w:rsidR="006F389F" w:rsidRDefault="006F389F" w:rsidP="00CE3646">
            <w:pPr>
              <w:spacing w:line="360" w:lineRule="auto"/>
              <w:rPr>
                <w:sz w:val="28"/>
              </w:rPr>
            </w:pPr>
          </w:p>
          <w:p w:rsidR="006F389F" w:rsidRDefault="006F389F" w:rsidP="00CE3646">
            <w:pPr>
              <w:spacing w:line="360" w:lineRule="auto"/>
              <w:rPr>
                <w:sz w:val="28"/>
              </w:rPr>
            </w:pPr>
            <w:r>
              <w:rPr>
                <w:sz w:val="28"/>
                <w:lang w:val="en-US"/>
              </w:rPr>
              <w:t>17</w:t>
            </w:r>
            <w:r>
              <w:rPr>
                <w:sz w:val="28"/>
              </w:rPr>
              <w:t>9</w:t>
            </w:r>
          </w:p>
        </w:tc>
      </w:tr>
      <w:tr w:rsidR="006F389F" w:rsidTr="00CE3646">
        <w:tblPrEx>
          <w:tblCellMar>
            <w:top w:w="0" w:type="dxa"/>
            <w:bottom w:w="0" w:type="dxa"/>
          </w:tblCellMar>
        </w:tblPrEx>
        <w:tc>
          <w:tcPr>
            <w:tcW w:w="9193" w:type="dxa"/>
          </w:tcPr>
          <w:p w:rsidR="006F389F" w:rsidRDefault="006F389F" w:rsidP="00CE3646">
            <w:pPr>
              <w:spacing w:line="360" w:lineRule="auto"/>
              <w:jc w:val="both"/>
              <w:rPr>
                <w:sz w:val="28"/>
              </w:rPr>
            </w:pPr>
            <w:r>
              <w:rPr>
                <w:sz w:val="28"/>
              </w:rPr>
              <w:t xml:space="preserve">ДОДАТОК </w:t>
            </w:r>
            <w:r>
              <w:rPr>
                <w:sz w:val="28"/>
                <w:lang w:val="en-US"/>
              </w:rPr>
              <w:t>C</w:t>
            </w:r>
          </w:p>
          <w:p w:rsidR="006F389F" w:rsidRDefault="006F389F" w:rsidP="00CE3646">
            <w:pPr>
              <w:spacing w:line="360" w:lineRule="auto"/>
              <w:jc w:val="both"/>
              <w:rPr>
                <w:sz w:val="28"/>
              </w:rPr>
            </w:pPr>
            <w:r>
              <w:rPr>
                <w:sz w:val="28"/>
              </w:rPr>
              <w:t xml:space="preserve">Анкета </w:t>
            </w:r>
            <w:proofErr w:type="gramStart"/>
            <w:r>
              <w:rPr>
                <w:sz w:val="28"/>
              </w:rPr>
              <w:t>соц</w:t>
            </w:r>
            <w:proofErr w:type="gramEnd"/>
            <w:r>
              <w:rPr>
                <w:sz w:val="28"/>
              </w:rPr>
              <w:t>іологічного опитування батьків …………………………………..</w:t>
            </w:r>
          </w:p>
        </w:tc>
        <w:tc>
          <w:tcPr>
            <w:tcW w:w="910" w:type="dxa"/>
            <w:vAlign w:val="center"/>
          </w:tcPr>
          <w:p w:rsidR="006F389F" w:rsidRDefault="006F389F" w:rsidP="00CE3646">
            <w:pPr>
              <w:spacing w:line="360" w:lineRule="auto"/>
              <w:rPr>
                <w:sz w:val="28"/>
              </w:rPr>
            </w:pPr>
          </w:p>
          <w:p w:rsidR="006F389F" w:rsidRDefault="006F389F" w:rsidP="00CE3646">
            <w:pPr>
              <w:spacing w:line="360" w:lineRule="auto"/>
              <w:rPr>
                <w:sz w:val="28"/>
              </w:rPr>
            </w:pPr>
            <w:r>
              <w:rPr>
                <w:sz w:val="28"/>
              </w:rPr>
              <w:t>180</w:t>
            </w:r>
          </w:p>
        </w:tc>
      </w:tr>
      <w:tr w:rsidR="006F389F" w:rsidTr="00CE3646">
        <w:tblPrEx>
          <w:tblCellMar>
            <w:top w:w="0" w:type="dxa"/>
            <w:bottom w:w="0" w:type="dxa"/>
          </w:tblCellMar>
        </w:tblPrEx>
        <w:tc>
          <w:tcPr>
            <w:tcW w:w="9193" w:type="dxa"/>
          </w:tcPr>
          <w:p w:rsidR="006F389F" w:rsidRDefault="006F389F" w:rsidP="00CE3646">
            <w:pPr>
              <w:spacing w:line="360" w:lineRule="auto"/>
              <w:rPr>
                <w:sz w:val="28"/>
              </w:rPr>
            </w:pPr>
            <w:r>
              <w:rPr>
                <w:sz w:val="28"/>
              </w:rPr>
              <w:t xml:space="preserve">ДОДАТОК </w:t>
            </w:r>
            <w:r>
              <w:rPr>
                <w:sz w:val="28"/>
                <w:lang w:val="en-US"/>
              </w:rPr>
              <w:t>D</w:t>
            </w:r>
          </w:p>
          <w:p w:rsidR="006F389F" w:rsidRDefault="006F389F" w:rsidP="00CE3646">
            <w:pPr>
              <w:spacing w:line="360" w:lineRule="auto"/>
              <w:rPr>
                <w:sz w:val="28"/>
                <w:szCs w:val="28"/>
              </w:rPr>
            </w:pPr>
            <w:r>
              <w:rPr>
                <w:sz w:val="28"/>
              </w:rPr>
              <w:t xml:space="preserve">Анкета </w:t>
            </w:r>
            <w:proofErr w:type="gramStart"/>
            <w:r>
              <w:rPr>
                <w:sz w:val="28"/>
              </w:rPr>
              <w:t>соц</w:t>
            </w:r>
            <w:proofErr w:type="gramEnd"/>
            <w:r>
              <w:rPr>
                <w:sz w:val="28"/>
              </w:rPr>
              <w:t>іологічного опитування медичних працівників………………….</w:t>
            </w:r>
          </w:p>
        </w:tc>
        <w:tc>
          <w:tcPr>
            <w:tcW w:w="910" w:type="dxa"/>
            <w:vAlign w:val="center"/>
          </w:tcPr>
          <w:p w:rsidR="006F389F" w:rsidRDefault="006F389F" w:rsidP="00CE3646">
            <w:pPr>
              <w:spacing w:line="360" w:lineRule="auto"/>
              <w:rPr>
                <w:sz w:val="28"/>
              </w:rPr>
            </w:pPr>
          </w:p>
          <w:p w:rsidR="006F389F" w:rsidRDefault="006F389F" w:rsidP="00CE3646">
            <w:pPr>
              <w:spacing w:line="360" w:lineRule="auto"/>
              <w:rPr>
                <w:sz w:val="28"/>
              </w:rPr>
            </w:pPr>
            <w:r>
              <w:rPr>
                <w:sz w:val="28"/>
              </w:rPr>
              <w:t>183</w:t>
            </w:r>
          </w:p>
        </w:tc>
      </w:tr>
      <w:tr w:rsidR="006F389F" w:rsidTr="00CE3646">
        <w:tblPrEx>
          <w:tblCellMar>
            <w:top w:w="0" w:type="dxa"/>
            <w:bottom w:w="0" w:type="dxa"/>
          </w:tblCellMar>
        </w:tblPrEx>
        <w:tc>
          <w:tcPr>
            <w:tcW w:w="9193" w:type="dxa"/>
          </w:tcPr>
          <w:p w:rsidR="006F389F" w:rsidRDefault="006F389F" w:rsidP="00CE3646">
            <w:pPr>
              <w:spacing w:line="360" w:lineRule="auto"/>
              <w:rPr>
                <w:sz w:val="28"/>
              </w:rPr>
            </w:pPr>
            <w:r>
              <w:rPr>
                <w:sz w:val="28"/>
              </w:rPr>
              <w:t xml:space="preserve">ДОДАТОК </w:t>
            </w:r>
            <w:r>
              <w:rPr>
                <w:sz w:val="28"/>
                <w:lang w:val="en-US"/>
              </w:rPr>
              <w:t>F</w:t>
            </w:r>
            <w:r>
              <w:rPr>
                <w:sz w:val="28"/>
              </w:rPr>
              <w:t>.</w:t>
            </w:r>
          </w:p>
          <w:p w:rsidR="006F389F" w:rsidRDefault="006F389F" w:rsidP="00CE3646">
            <w:pPr>
              <w:spacing w:line="360" w:lineRule="auto"/>
              <w:rPr>
                <w:sz w:val="28"/>
                <w:szCs w:val="28"/>
              </w:rPr>
            </w:pPr>
            <w:r>
              <w:rPr>
                <w:sz w:val="28"/>
              </w:rPr>
              <w:t xml:space="preserve">Алгоритм дій медичних працівників при проведенні дозорного </w:t>
            </w:r>
            <w:proofErr w:type="gramStart"/>
            <w:r>
              <w:rPr>
                <w:sz w:val="28"/>
              </w:rPr>
              <w:t>еп</w:t>
            </w:r>
            <w:proofErr w:type="gramEnd"/>
            <w:r>
              <w:rPr>
                <w:sz w:val="28"/>
              </w:rPr>
              <w:t>ідеміологічного нагляду……………………………………………………..</w:t>
            </w:r>
          </w:p>
        </w:tc>
        <w:tc>
          <w:tcPr>
            <w:tcW w:w="910" w:type="dxa"/>
            <w:vAlign w:val="center"/>
          </w:tcPr>
          <w:p w:rsidR="006F389F" w:rsidRDefault="006F389F" w:rsidP="00CE3646">
            <w:pPr>
              <w:spacing w:line="360" w:lineRule="auto"/>
              <w:rPr>
                <w:sz w:val="28"/>
              </w:rPr>
            </w:pPr>
          </w:p>
          <w:p w:rsidR="006F389F" w:rsidRDefault="006F389F" w:rsidP="00CE3646">
            <w:pPr>
              <w:spacing w:line="360" w:lineRule="auto"/>
              <w:rPr>
                <w:sz w:val="28"/>
              </w:rPr>
            </w:pPr>
          </w:p>
          <w:p w:rsidR="006F389F" w:rsidRDefault="006F389F" w:rsidP="00CE3646">
            <w:pPr>
              <w:spacing w:line="360" w:lineRule="auto"/>
              <w:rPr>
                <w:sz w:val="28"/>
              </w:rPr>
            </w:pPr>
            <w:r>
              <w:rPr>
                <w:sz w:val="28"/>
                <w:lang w:val="en-US"/>
              </w:rPr>
              <w:t>18</w:t>
            </w:r>
            <w:r>
              <w:rPr>
                <w:sz w:val="28"/>
              </w:rPr>
              <w:t>7</w:t>
            </w:r>
          </w:p>
        </w:tc>
      </w:tr>
    </w:tbl>
    <w:p w:rsidR="006F389F" w:rsidRDefault="006F389F" w:rsidP="006F389F">
      <w:pPr>
        <w:spacing w:line="360" w:lineRule="auto"/>
        <w:jc w:val="center"/>
        <w:rPr>
          <w:sz w:val="28"/>
          <w:szCs w:val="28"/>
        </w:rPr>
      </w:pPr>
    </w:p>
    <w:p w:rsidR="006F389F" w:rsidRDefault="006F389F" w:rsidP="006F389F">
      <w:pPr>
        <w:spacing w:line="360" w:lineRule="auto"/>
        <w:jc w:val="center"/>
        <w:rPr>
          <w:sz w:val="28"/>
          <w:szCs w:val="28"/>
        </w:rPr>
      </w:pPr>
    </w:p>
    <w:p w:rsidR="006F389F" w:rsidRDefault="006F389F" w:rsidP="006F389F">
      <w:pPr>
        <w:spacing w:line="360" w:lineRule="auto"/>
        <w:jc w:val="center"/>
        <w:rPr>
          <w:sz w:val="28"/>
          <w:szCs w:val="28"/>
        </w:rPr>
      </w:pPr>
      <w:r>
        <w:rPr>
          <w:b/>
          <w:sz w:val="28"/>
          <w:szCs w:val="28"/>
        </w:rPr>
        <w:br w:type="page"/>
      </w:r>
      <w:r>
        <w:rPr>
          <w:sz w:val="28"/>
          <w:szCs w:val="28"/>
        </w:rPr>
        <w:lastRenderedPageBreak/>
        <w:t>ПЕРЕЛІК УМОВНИХ СКОРОЧЕНЬ</w:t>
      </w:r>
    </w:p>
    <w:p w:rsidR="006F389F" w:rsidRDefault="006F389F" w:rsidP="006F389F">
      <w:pPr>
        <w:spacing w:line="360" w:lineRule="auto"/>
        <w:jc w:val="center"/>
        <w:rPr>
          <w:b/>
          <w:sz w:val="28"/>
          <w:szCs w:val="28"/>
        </w:rPr>
      </w:pPr>
    </w:p>
    <w:tbl>
      <w:tblPr>
        <w:tblW w:w="9679" w:type="dxa"/>
        <w:tblLook w:val="01E0" w:firstRow="1" w:lastRow="1" w:firstColumn="1" w:lastColumn="1" w:noHBand="0" w:noVBand="0"/>
      </w:tblPr>
      <w:tblGrid>
        <w:gridCol w:w="1904"/>
        <w:gridCol w:w="7775"/>
      </w:tblGrid>
      <w:tr w:rsidR="006F389F" w:rsidTr="00CE3646">
        <w:trPr>
          <w:trHeight w:val="462"/>
        </w:trPr>
        <w:tc>
          <w:tcPr>
            <w:tcW w:w="0" w:type="auto"/>
          </w:tcPr>
          <w:p w:rsidR="006F389F" w:rsidRDefault="006F389F" w:rsidP="00CE3646">
            <w:pPr>
              <w:spacing w:line="360" w:lineRule="auto"/>
              <w:rPr>
                <w:b/>
                <w:sz w:val="28"/>
                <w:szCs w:val="28"/>
              </w:rPr>
            </w:pPr>
            <w:r>
              <w:rPr>
                <w:sz w:val="28"/>
                <w:szCs w:val="28"/>
              </w:rPr>
              <w:t>АКДП</w:t>
            </w:r>
          </w:p>
        </w:tc>
        <w:tc>
          <w:tcPr>
            <w:tcW w:w="0" w:type="auto"/>
          </w:tcPr>
          <w:p w:rsidR="006F389F" w:rsidRDefault="006F389F" w:rsidP="00CE3646">
            <w:pPr>
              <w:spacing w:line="360" w:lineRule="auto"/>
              <w:rPr>
                <w:b/>
                <w:sz w:val="28"/>
                <w:szCs w:val="28"/>
              </w:rPr>
            </w:pPr>
            <w:r>
              <w:rPr>
                <w:sz w:val="28"/>
                <w:szCs w:val="28"/>
              </w:rPr>
              <w:t xml:space="preserve">− кашлюково − дифтерійно − правцева вакцина </w:t>
            </w:r>
          </w:p>
        </w:tc>
      </w:tr>
      <w:tr w:rsidR="006F389F" w:rsidTr="00CE3646">
        <w:trPr>
          <w:trHeight w:val="475"/>
        </w:trPr>
        <w:tc>
          <w:tcPr>
            <w:tcW w:w="0" w:type="auto"/>
          </w:tcPr>
          <w:p w:rsidR="006F389F" w:rsidRDefault="006F389F" w:rsidP="00CE3646">
            <w:pPr>
              <w:spacing w:line="360" w:lineRule="auto"/>
              <w:rPr>
                <w:b/>
                <w:sz w:val="28"/>
                <w:szCs w:val="28"/>
              </w:rPr>
            </w:pPr>
            <w:r>
              <w:rPr>
                <w:sz w:val="28"/>
                <w:szCs w:val="28"/>
              </w:rPr>
              <w:t>БМ</w:t>
            </w:r>
          </w:p>
        </w:tc>
        <w:tc>
          <w:tcPr>
            <w:tcW w:w="0" w:type="auto"/>
          </w:tcPr>
          <w:p w:rsidR="006F389F" w:rsidRDefault="006F389F" w:rsidP="00CE3646">
            <w:pPr>
              <w:spacing w:line="360" w:lineRule="auto"/>
              <w:rPr>
                <w:b/>
                <w:sz w:val="28"/>
                <w:szCs w:val="28"/>
              </w:rPr>
            </w:pPr>
            <w:r>
              <w:rPr>
                <w:sz w:val="28"/>
                <w:szCs w:val="28"/>
              </w:rPr>
              <w:t>− бактеріальний менінгіт</w:t>
            </w:r>
          </w:p>
        </w:tc>
      </w:tr>
      <w:tr w:rsidR="006F389F" w:rsidTr="00CE3646">
        <w:trPr>
          <w:trHeight w:val="475"/>
        </w:trPr>
        <w:tc>
          <w:tcPr>
            <w:tcW w:w="0" w:type="auto"/>
          </w:tcPr>
          <w:p w:rsidR="006F389F" w:rsidRDefault="006F389F" w:rsidP="00CE3646">
            <w:pPr>
              <w:spacing w:line="360" w:lineRule="auto"/>
              <w:rPr>
                <w:sz w:val="28"/>
                <w:szCs w:val="28"/>
              </w:rPr>
            </w:pPr>
            <w:r>
              <w:rPr>
                <w:sz w:val="28"/>
                <w:szCs w:val="28"/>
              </w:rPr>
              <w:t>ВДШ</w:t>
            </w:r>
          </w:p>
        </w:tc>
        <w:tc>
          <w:tcPr>
            <w:tcW w:w="0" w:type="auto"/>
          </w:tcPr>
          <w:p w:rsidR="006F389F" w:rsidRDefault="006F389F" w:rsidP="00CE3646">
            <w:pPr>
              <w:spacing w:line="360" w:lineRule="auto"/>
              <w:rPr>
                <w:sz w:val="28"/>
                <w:szCs w:val="28"/>
              </w:rPr>
            </w:pPr>
            <w:r>
              <w:rPr>
                <w:sz w:val="28"/>
                <w:szCs w:val="28"/>
              </w:rPr>
              <w:t>− верхні дихальні шляхи</w:t>
            </w:r>
          </w:p>
        </w:tc>
      </w:tr>
      <w:tr w:rsidR="006F389F" w:rsidTr="00CE3646">
        <w:trPr>
          <w:trHeight w:val="475"/>
        </w:trPr>
        <w:tc>
          <w:tcPr>
            <w:tcW w:w="0" w:type="auto"/>
          </w:tcPr>
          <w:p w:rsidR="006F389F" w:rsidRDefault="006F389F" w:rsidP="00CE3646">
            <w:pPr>
              <w:spacing w:line="360" w:lineRule="auto"/>
              <w:rPr>
                <w:b/>
                <w:sz w:val="28"/>
                <w:szCs w:val="28"/>
              </w:rPr>
            </w:pPr>
            <w:r>
              <w:rPr>
                <w:sz w:val="28"/>
                <w:szCs w:val="28"/>
              </w:rPr>
              <w:t>ВІЛ</w:t>
            </w:r>
          </w:p>
        </w:tc>
        <w:tc>
          <w:tcPr>
            <w:tcW w:w="0" w:type="auto"/>
          </w:tcPr>
          <w:p w:rsidR="006F389F" w:rsidRDefault="006F389F" w:rsidP="00CE3646">
            <w:pPr>
              <w:spacing w:line="360" w:lineRule="auto"/>
              <w:rPr>
                <w:b/>
                <w:sz w:val="28"/>
                <w:szCs w:val="28"/>
              </w:rPr>
            </w:pPr>
            <w:r>
              <w:rPr>
                <w:sz w:val="28"/>
                <w:szCs w:val="28"/>
              </w:rPr>
              <w:t>− вірус імунодефіциту людини</w:t>
            </w:r>
          </w:p>
        </w:tc>
      </w:tr>
      <w:tr w:rsidR="006F389F" w:rsidTr="00CE3646">
        <w:trPr>
          <w:trHeight w:val="475"/>
        </w:trPr>
        <w:tc>
          <w:tcPr>
            <w:tcW w:w="0" w:type="auto"/>
          </w:tcPr>
          <w:p w:rsidR="006F389F" w:rsidRDefault="006F389F" w:rsidP="00CE3646">
            <w:pPr>
              <w:spacing w:line="360" w:lineRule="auto"/>
              <w:rPr>
                <w:b/>
                <w:sz w:val="28"/>
                <w:szCs w:val="28"/>
              </w:rPr>
            </w:pPr>
            <w:r>
              <w:rPr>
                <w:sz w:val="28"/>
                <w:szCs w:val="28"/>
              </w:rPr>
              <w:t>ВООЗ</w:t>
            </w:r>
          </w:p>
        </w:tc>
        <w:tc>
          <w:tcPr>
            <w:tcW w:w="0" w:type="auto"/>
          </w:tcPr>
          <w:p w:rsidR="006F389F" w:rsidRDefault="006F389F" w:rsidP="00CE3646">
            <w:pPr>
              <w:spacing w:line="360" w:lineRule="auto"/>
              <w:rPr>
                <w:b/>
                <w:sz w:val="28"/>
                <w:szCs w:val="28"/>
              </w:rPr>
            </w:pPr>
            <w:r>
              <w:rPr>
                <w:sz w:val="28"/>
                <w:szCs w:val="28"/>
              </w:rPr>
              <w:t>− Всесвітня організація охорони здоров’я</w:t>
            </w:r>
          </w:p>
        </w:tc>
      </w:tr>
      <w:tr w:rsidR="006F389F" w:rsidTr="00CE3646">
        <w:trPr>
          <w:trHeight w:val="475"/>
        </w:trPr>
        <w:tc>
          <w:tcPr>
            <w:tcW w:w="0" w:type="auto"/>
          </w:tcPr>
          <w:p w:rsidR="006F389F" w:rsidRDefault="006F389F" w:rsidP="00CE3646">
            <w:pPr>
              <w:spacing w:line="360" w:lineRule="auto"/>
              <w:rPr>
                <w:sz w:val="28"/>
                <w:szCs w:val="28"/>
              </w:rPr>
            </w:pPr>
            <w:r>
              <w:rPr>
                <w:sz w:val="28"/>
                <w:szCs w:val="28"/>
              </w:rPr>
              <w:t>ГРВІ</w:t>
            </w:r>
          </w:p>
        </w:tc>
        <w:tc>
          <w:tcPr>
            <w:tcW w:w="0" w:type="auto"/>
          </w:tcPr>
          <w:p w:rsidR="006F389F" w:rsidRDefault="006F389F" w:rsidP="00CE3646">
            <w:pPr>
              <w:spacing w:line="360" w:lineRule="auto"/>
              <w:rPr>
                <w:sz w:val="28"/>
                <w:szCs w:val="28"/>
              </w:rPr>
            </w:pPr>
            <w:r>
              <w:rPr>
                <w:sz w:val="28"/>
                <w:szCs w:val="28"/>
              </w:rPr>
              <w:t xml:space="preserve">− гострі </w:t>
            </w:r>
            <w:proofErr w:type="gramStart"/>
            <w:r>
              <w:rPr>
                <w:sz w:val="28"/>
                <w:szCs w:val="28"/>
              </w:rPr>
              <w:t>респ</w:t>
            </w:r>
            <w:proofErr w:type="gramEnd"/>
            <w:r>
              <w:rPr>
                <w:sz w:val="28"/>
                <w:szCs w:val="28"/>
              </w:rPr>
              <w:t>іраторно-вірусні інфекції</w:t>
            </w:r>
          </w:p>
        </w:tc>
      </w:tr>
      <w:tr w:rsidR="006F389F" w:rsidTr="00CE3646">
        <w:trPr>
          <w:trHeight w:val="475"/>
        </w:trPr>
        <w:tc>
          <w:tcPr>
            <w:tcW w:w="0" w:type="auto"/>
          </w:tcPr>
          <w:p w:rsidR="006F389F" w:rsidRDefault="006F389F" w:rsidP="00CE3646">
            <w:pPr>
              <w:spacing w:line="360" w:lineRule="auto"/>
              <w:rPr>
                <w:sz w:val="28"/>
                <w:szCs w:val="28"/>
              </w:rPr>
            </w:pPr>
            <w:r>
              <w:rPr>
                <w:sz w:val="28"/>
                <w:szCs w:val="28"/>
              </w:rPr>
              <w:t>ДДЗ</w:t>
            </w:r>
          </w:p>
        </w:tc>
        <w:tc>
          <w:tcPr>
            <w:tcW w:w="0" w:type="auto"/>
          </w:tcPr>
          <w:p w:rsidR="006F389F" w:rsidRDefault="006F389F" w:rsidP="00CE3646">
            <w:pPr>
              <w:spacing w:line="360" w:lineRule="auto"/>
              <w:rPr>
                <w:sz w:val="28"/>
                <w:szCs w:val="28"/>
              </w:rPr>
            </w:pPr>
            <w:r>
              <w:rPr>
                <w:sz w:val="28"/>
                <w:szCs w:val="28"/>
              </w:rPr>
              <w:t>– дитячий дошкільний заклад</w:t>
            </w:r>
          </w:p>
        </w:tc>
      </w:tr>
      <w:tr w:rsidR="006F389F" w:rsidTr="00CE3646">
        <w:trPr>
          <w:trHeight w:val="475"/>
        </w:trPr>
        <w:tc>
          <w:tcPr>
            <w:tcW w:w="0" w:type="auto"/>
          </w:tcPr>
          <w:p w:rsidR="006F389F" w:rsidRDefault="006F389F" w:rsidP="00CE3646">
            <w:pPr>
              <w:spacing w:line="360" w:lineRule="auto"/>
              <w:rPr>
                <w:b/>
                <w:sz w:val="28"/>
                <w:szCs w:val="28"/>
              </w:rPr>
            </w:pPr>
            <w:r>
              <w:rPr>
                <w:sz w:val="28"/>
                <w:szCs w:val="28"/>
              </w:rPr>
              <w:t>ДЕН</w:t>
            </w:r>
          </w:p>
        </w:tc>
        <w:tc>
          <w:tcPr>
            <w:tcW w:w="0" w:type="auto"/>
          </w:tcPr>
          <w:p w:rsidR="006F389F" w:rsidRDefault="006F389F" w:rsidP="00CE3646">
            <w:pPr>
              <w:spacing w:line="360" w:lineRule="auto"/>
              <w:rPr>
                <w:b/>
                <w:sz w:val="28"/>
                <w:szCs w:val="28"/>
              </w:rPr>
            </w:pPr>
            <w:r>
              <w:rPr>
                <w:sz w:val="28"/>
                <w:szCs w:val="28"/>
              </w:rPr>
              <w:t xml:space="preserve">− дозорний </w:t>
            </w:r>
            <w:proofErr w:type="gramStart"/>
            <w:r>
              <w:rPr>
                <w:sz w:val="28"/>
                <w:szCs w:val="28"/>
              </w:rPr>
              <w:t>еп</w:t>
            </w:r>
            <w:proofErr w:type="gramEnd"/>
            <w:r>
              <w:rPr>
                <w:sz w:val="28"/>
                <w:szCs w:val="28"/>
              </w:rPr>
              <w:t>ідеміологічний нагляд</w:t>
            </w:r>
          </w:p>
        </w:tc>
      </w:tr>
      <w:tr w:rsidR="006F389F" w:rsidTr="00CE3646">
        <w:trPr>
          <w:trHeight w:val="475"/>
        </w:trPr>
        <w:tc>
          <w:tcPr>
            <w:tcW w:w="0" w:type="auto"/>
          </w:tcPr>
          <w:p w:rsidR="006F389F" w:rsidRDefault="006F389F" w:rsidP="00CE3646">
            <w:pPr>
              <w:spacing w:line="360" w:lineRule="auto"/>
              <w:rPr>
                <w:b/>
                <w:sz w:val="28"/>
                <w:szCs w:val="28"/>
              </w:rPr>
            </w:pPr>
            <w:r>
              <w:rPr>
                <w:sz w:val="28"/>
                <w:szCs w:val="28"/>
              </w:rPr>
              <w:t>ЕН</w:t>
            </w:r>
          </w:p>
        </w:tc>
        <w:tc>
          <w:tcPr>
            <w:tcW w:w="0" w:type="auto"/>
          </w:tcPr>
          <w:p w:rsidR="006F389F" w:rsidRDefault="006F389F" w:rsidP="00CE3646">
            <w:pPr>
              <w:spacing w:line="360" w:lineRule="auto"/>
              <w:rPr>
                <w:b/>
                <w:sz w:val="28"/>
                <w:szCs w:val="28"/>
              </w:rPr>
            </w:pPr>
            <w:r>
              <w:rPr>
                <w:sz w:val="28"/>
                <w:szCs w:val="28"/>
              </w:rPr>
              <w:t xml:space="preserve">− </w:t>
            </w:r>
            <w:proofErr w:type="gramStart"/>
            <w:r>
              <w:rPr>
                <w:sz w:val="28"/>
                <w:szCs w:val="28"/>
              </w:rPr>
              <w:t>еп</w:t>
            </w:r>
            <w:proofErr w:type="gramEnd"/>
            <w:r>
              <w:rPr>
                <w:sz w:val="28"/>
                <w:szCs w:val="28"/>
              </w:rPr>
              <w:t>ідеміологічний нагляд</w:t>
            </w:r>
          </w:p>
        </w:tc>
      </w:tr>
      <w:tr w:rsidR="006F389F" w:rsidTr="00CE3646">
        <w:trPr>
          <w:trHeight w:val="475"/>
        </w:trPr>
        <w:tc>
          <w:tcPr>
            <w:tcW w:w="0" w:type="auto"/>
          </w:tcPr>
          <w:p w:rsidR="006F389F" w:rsidRDefault="006F389F" w:rsidP="00CE3646">
            <w:pPr>
              <w:spacing w:line="360" w:lineRule="auto"/>
              <w:rPr>
                <w:b/>
                <w:sz w:val="28"/>
                <w:szCs w:val="28"/>
              </w:rPr>
            </w:pPr>
            <w:proofErr w:type="gramStart"/>
            <w:r>
              <w:rPr>
                <w:sz w:val="28"/>
                <w:szCs w:val="28"/>
              </w:rPr>
              <w:t>ЕП</w:t>
            </w:r>
            <w:proofErr w:type="gramEnd"/>
          </w:p>
        </w:tc>
        <w:tc>
          <w:tcPr>
            <w:tcW w:w="0" w:type="auto"/>
          </w:tcPr>
          <w:p w:rsidR="006F389F" w:rsidRDefault="006F389F" w:rsidP="00CE3646">
            <w:pPr>
              <w:spacing w:line="360" w:lineRule="auto"/>
              <w:rPr>
                <w:b/>
                <w:sz w:val="28"/>
                <w:szCs w:val="28"/>
              </w:rPr>
            </w:pPr>
            <w:r>
              <w:rPr>
                <w:sz w:val="28"/>
                <w:szCs w:val="28"/>
              </w:rPr>
              <w:t xml:space="preserve">− </w:t>
            </w:r>
            <w:proofErr w:type="gramStart"/>
            <w:r>
              <w:rPr>
                <w:sz w:val="28"/>
                <w:szCs w:val="28"/>
              </w:rPr>
              <w:t>еп</w:t>
            </w:r>
            <w:proofErr w:type="gramEnd"/>
            <w:r>
              <w:rPr>
                <w:sz w:val="28"/>
                <w:szCs w:val="28"/>
              </w:rPr>
              <w:t>ідемічний процес</w:t>
            </w:r>
          </w:p>
        </w:tc>
      </w:tr>
      <w:tr w:rsidR="006F389F" w:rsidTr="00CE3646">
        <w:trPr>
          <w:trHeight w:val="460"/>
        </w:trPr>
        <w:tc>
          <w:tcPr>
            <w:tcW w:w="0" w:type="auto"/>
          </w:tcPr>
          <w:p w:rsidR="006F389F" w:rsidRDefault="006F389F" w:rsidP="00CE3646">
            <w:pPr>
              <w:spacing w:line="360" w:lineRule="auto"/>
              <w:rPr>
                <w:b/>
                <w:sz w:val="28"/>
                <w:szCs w:val="28"/>
              </w:rPr>
            </w:pPr>
            <w:r>
              <w:rPr>
                <w:sz w:val="28"/>
                <w:szCs w:val="28"/>
              </w:rPr>
              <w:t>ІПВ</w:t>
            </w:r>
          </w:p>
        </w:tc>
        <w:tc>
          <w:tcPr>
            <w:tcW w:w="0" w:type="auto"/>
          </w:tcPr>
          <w:p w:rsidR="006F389F" w:rsidRDefault="006F389F" w:rsidP="00CE3646">
            <w:pPr>
              <w:spacing w:line="360" w:lineRule="auto"/>
              <w:rPr>
                <w:b/>
                <w:sz w:val="28"/>
                <w:szCs w:val="28"/>
              </w:rPr>
            </w:pPr>
            <w:r>
              <w:rPr>
                <w:sz w:val="28"/>
                <w:szCs w:val="28"/>
              </w:rPr>
              <w:t>− інактивована поліомієлітна вакцина</w:t>
            </w:r>
          </w:p>
        </w:tc>
      </w:tr>
      <w:tr w:rsidR="006F389F" w:rsidTr="00CE3646">
        <w:trPr>
          <w:trHeight w:val="475"/>
        </w:trPr>
        <w:tc>
          <w:tcPr>
            <w:tcW w:w="0" w:type="auto"/>
          </w:tcPr>
          <w:p w:rsidR="006F389F" w:rsidRDefault="006F389F" w:rsidP="00CE3646">
            <w:pPr>
              <w:spacing w:line="360" w:lineRule="auto"/>
              <w:rPr>
                <w:b/>
                <w:sz w:val="28"/>
                <w:szCs w:val="28"/>
              </w:rPr>
            </w:pPr>
            <w:r>
              <w:rPr>
                <w:sz w:val="28"/>
                <w:szCs w:val="28"/>
              </w:rPr>
              <w:t>ЛПЗ</w:t>
            </w:r>
          </w:p>
        </w:tc>
        <w:tc>
          <w:tcPr>
            <w:tcW w:w="0" w:type="auto"/>
          </w:tcPr>
          <w:p w:rsidR="006F389F" w:rsidRDefault="006F389F" w:rsidP="00CE3646">
            <w:pPr>
              <w:spacing w:line="360" w:lineRule="auto"/>
              <w:rPr>
                <w:b/>
                <w:sz w:val="28"/>
                <w:szCs w:val="28"/>
              </w:rPr>
            </w:pPr>
            <w:r>
              <w:rPr>
                <w:sz w:val="28"/>
                <w:szCs w:val="28"/>
              </w:rPr>
              <w:t xml:space="preserve">− </w:t>
            </w:r>
            <w:proofErr w:type="gramStart"/>
            <w:r>
              <w:rPr>
                <w:sz w:val="28"/>
                <w:szCs w:val="28"/>
              </w:rPr>
              <w:t>л</w:t>
            </w:r>
            <w:proofErr w:type="gramEnd"/>
            <w:r>
              <w:rPr>
                <w:sz w:val="28"/>
                <w:szCs w:val="28"/>
              </w:rPr>
              <w:t>ікувально-профілактичний заклад</w:t>
            </w:r>
          </w:p>
        </w:tc>
      </w:tr>
      <w:tr w:rsidR="006F389F" w:rsidTr="00CE3646">
        <w:trPr>
          <w:trHeight w:val="475"/>
        </w:trPr>
        <w:tc>
          <w:tcPr>
            <w:tcW w:w="0" w:type="auto"/>
          </w:tcPr>
          <w:p w:rsidR="006F389F" w:rsidRDefault="006F389F" w:rsidP="00CE3646">
            <w:pPr>
              <w:spacing w:line="360" w:lineRule="auto"/>
              <w:rPr>
                <w:sz w:val="28"/>
                <w:szCs w:val="28"/>
              </w:rPr>
            </w:pPr>
            <w:r>
              <w:rPr>
                <w:sz w:val="28"/>
                <w:szCs w:val="28"/>
              </w:rPr>
              <w:t>МІ</w:t>
            </w:r>
          </w:p>
        </w:tc>
        <w:tc>
          <w:tcPr>
            <w:tcW w:w="0" w:type="auto"/>
          </w:tcPr>
          <w:p w:rsidR="006F389F" w:rsidRDefault="006F389F" w:rsidP="00CE3646">
            <w:pPr>
              <w:spacing w:line="360" w:lineRule="auto"/>
              <w:rPr>
                <w:sz w:val="28"/>
                <w:szCs w:val="28"/>
              </w:rPr>
            </w:pPr>
            <w:r>
              <w:rPr>
                <w:sz w:val="28"/>
                <w:szCs w:val="28"/>
              </w:rPr>
              <w:t>− менінгококова інфекція</w:t>
            </w:r>
          </w:p>
        </w:tc>
      </w:tr>
      <w:tr w:rsidR="006F389F" w:rsidTr="00CE3646">
        <w:trPr>
          <w:trHeight w:val="475"/>
        </w:trPr>
        <w:tc>
          <w:tcPr>
            <w:tcW w:w="0" w:type="auto"/>
          </w:tcPr>
          <w:p w:rsidR="006F389F" w:rsidRDefault="006F389F" w:rsidP="00CE3646">
            <w:pPr>
              <w:spacing w:line="360" w:lineRule="auto"/>
              <w:rPr>
                <w:b/>
                <w:sz w:val="28"/>
                <w:szCs w:val="28"/>
              </w:rPr>
            </w:pPr>
            <w:r>
              <w:rPr>
                <w:sz w:val="28"/>
                <w:szCs w:val="28"/>
              </w:rPr>
              <w:t>МОЗ</w:t>
            </w:r>
          </w:p>
        </w:tc>
        <w:tc>
          <w:tcPr>
            <w:tcW w:w="0" w:type="auto"/>
          </w:tcPr>
          <w:p w:rsidR="006F389F" w:rsidRDefault="006F389F" w:rsidP="00CE3646">
            <w:pPr>
              <w:spacing w:line="360" w:lineRule="auto"/>
              <w:rPr>
                <w:b/>
                <w:sz w:val="28"/>
                <w:szCs w:val="28"/>
              </w:rPr>
            </w:pPr>
            <w:r>
              <w:rPr>
                <w:sz w:val="28"/>
                <w:szCs w:val="28"/>
              </w:rPr>
              <w:t>− Міністерство охорони здоров’я</w:t>
            </w:r>
          </w:p>
        </w:tc>
      </w:tr>
      <w:tr w:rsidR="006F389F" w:rsidTr="00CE3646">
        <w:trPr>
          <w:trHeight w:val="475"/>
        </w:trPr>
        <w:tc>
          <w:tcPr>
            <w:tcW w:w="0" w:type="auto"/>
          </w:tcPr>
          <w:p w:rsidR="006F389F" w:rsidRDefault="006F389F" w:rsidP="00CE3646">
            <w:pPr>
              <w:spacing w:line="360" w:lineRule="auto"/>
              <w:rPr>
                <w:b/>
                <w:sz w:val="28"/>
                <w:szCs w:val="28"/>
              </w:rPr>
            </w:pPr>
            <w:r>
              <w:rPr>
                <w:sz w:val="28"/>
                <w:szCs w:val="28"/>
              </w:rPr>
              <w:t>ОПВ</w:t>
            </w:r>
          </w:p>
        </w:tc>
        <w:tc>
          <w:tcPr>
            <w:tcW w:w="0" w:type="auto"/>
          </w:tcPr>
          <w:p w:rsidR="006F389F" w:rsidRDefault="006F389F" w:rsidP="00CE3646">
            <w:pPr>
              <w:spacing w:line="360" w:lineRule="auto"/>
              <w:rPr>
                <w:b/>
                <w:sz w:val="28"/>
                <w:szCs w:val="28"/>
              </w:rPr>
            </w:pPr>
            <w:r>
              <w:rPr>
                <w:sz w:val="28"/>
                <w:szCs w:val="28"/>
              </w:rPr>
              <w:t>− оральна поліомієлітна вакцина</w:t>
            </w:r>
          </w:p>
        </w:tc>
      </w:tr>
      <w:tr w:rsidR="006F389F" w:rsidTr="00CE3646">
        <w:trPr>
          <w:trHeight w:val="475"/>
        </w:trPr>
        <w:tc>
          <w:tcPr>
            <w:tcW w:w="0" w:type="auto"/>
          </w:tcPr>
          <w:p w:rsidR="006F389F" w:rsidRDefault="006F389F" w:rsidP="00CE3646">
            <w:pPr>
              <w:spacing w:line="360" w:lineRule="auto"/>
              <w:rPr>
                <w:b/>
                <w:sz w:val="28"/>
                <w:szCs w:val="28"/>
              </w:rPr>
            </w:pPr>
            <w:r>
              <w:rPr>
                <w:sz w:val="28"/>
                <w:szCs w:val="28"/>
              </w:rPr>
              <w:t>ПВР</w:t>
            </w:r>
          </w:p>
        </w:tc>
        <w:tc>
          <w:tcPr>
            <w:tcW w:w="0" w:type="auto"/>
          </w:tcPr>
          <w:p w:rsidR="006F389F" w:rsidRDefault="006F389F" w:rsidP="00CE3646">
            <w:pPr>
              <w:spacing w:line="360" w:lineRule="auto"/>
              <w:rPr>
                <w:b/>
                <w:sz w:val="28"/>
                <w:szCs w:val="28"/>
              </w:rPr>
            </w:pPr>
            <w:r>
              <w:rPr>
                <w:sz w:val="28"/>
                <w:szCs w:val="28"/>
              </w:rPr>
              <w:t xml:space="preserve">− </w:t>
            </w:r>
            <w:proofErr w:type="gramStart"/>
            <w:r>
              <w:rPr>
                <w:sz w:val="28"/>
                <w:szCs w:val="28"/>
              </w:rPr>
              <w:t>п</w:t>
            </w:r>
            <w:proofErr w:type="gramEnd"/>
            <w:r>
              <w:rPr>
                <w:sz w:val="28"/>
                <w:szCs w:val="28"/>
              </w:rPr>
              <w:t>іслявакцинальна реакція</w:t>
            </w:r>
          </w:p>
        </w:tc>
      </w:tr>
      <w:tr w:rsidR="006F389F" w:rsidTr="00CE3646">
        <w:trPr>
          <w:trHeight w:val="475"/>
        </w:trPr>
        <w:tc>
          <w:tcPr>
            <w:tcW w:w="0" w:type="auto"/>
          </w:tcPr>
          <w:p w:rsidR="006F389F" w:rsidRDefault="006F389F" w:rsidP="00CE3646">
            <w:pPr>
              <w:spacing w:line="360" w:lineRule="auto"/>
              <w:rPr>
                <w:b/>
                <w:sz w:val="28"/>
                <w:szCs w:val="28"/>
              </w:rPr>
            </w:pPr>
            <w:r>
              <w:rPr>
                <w:sz w:val="28"/>
                <w:szCs w:val="28"/>
              </w:rPr>
              <w:t>ПВУ</w:t>
            </w:r>
          </w:p>
        </w:tc>
        <w:tc>
          <w:tcPr>
            <w:tcW w:w="0" w:type="auto"/>
          </w:tcPr>
          <w:p w:rsidR="006F389F" w:rsidRDefault="006F389F" w:rsidP="00CE3646">
            <w:pPr>
              <w:spacing w:line="360" w:lineRule="auto"/>
              <w:rPr>
                <w:b/>
                <w:sz w:val="28"/>
                <w:szCs w:val="28"/>
              </w:rPr>
            </w:pPr>
            <w:r>
              <w:rPr>
                <w:sz w:val="28"/>
                <w:szCs w:val="28"/>
              </w:rPr>
              <w:t xml:space="preserve">− </w:t>
            </w:r>
            <w:proofErr w:type="gramStart"/>
            <w:r>
              <w:rPr>
                <w:sz w:val="28"/>
                <w:szCs w:val="28"/>
              </w:rPr>
              <w:t>п</w:t>
            </w:r>
            <w:proofErr w:type="gramEnd"/>
            <w:r>
              <w:rPr>
                <w:sz w:val="28"/>
                <w:szCs w:val="28"/>
              </w:rPr>
              <w:t>іслявакцинальне ускладнення</w:t>
            </w:r>
          </w:p>
        </w:tc>
      </w:tr>
      <w:tr w:rsidR="006F389F" w:rsidTr="00CE3646">
        <w:trPr>
          <w:trHeight w:val="475"/>
        </w:trPr>
        <w:tc>
          <w:tcPr>
            <w:tcW w:w="0" w:type="auto"/>
          </w:tcPr>
          <w:p w:rsidR="006F389F" w:rsidRDefault="006F389F" w:rsidP="00CE3646">
            <w:pPr>
              <w:spacing w:line="360" w:lineRule="auto"/>
              <w:rPr>
                <w:b/>
                <w:sz w:val="28"/>
                <w:szCs w:val="28"/>
              </w:rPr>
            </w:pPr>
            <w:r>
              <w:rPr>
                <w:sz w:val="28"/>
                <w:szCs w:val="28"/>
              </w:rPr>
              <w:t>ПЛР</w:t>
            </w:r>
          </w:p>
        </w:tc>
        <w:tc>
          <w:tcPr>
            <w:tcW w:w="0" w:type="auto"/>
          </w:tcPr>
          <w:p w:rsidR="006F389F" w:rsidRDefault="006F389F" w:rsidP="00CE3646">
            <w:pPr>
              <w:spacing w:line="360" w:lineRule="auto"/>
              <w:rPr>
                <w:b/>
                <w:sz w:val="28"/>
                <w:szCs w:val="28"/>
              </w:rPr>
            </w:pPr>
            <w:r>
              <w:rPr>
                <w:sz w:val="28"/>
                <w:szCs w:val="28"/>
              </w:rPr>
              <w:t>− полімеразна ланцюгова реакція</w:t>
            </w:r>
          </w:p>
        </w:tc>
      </w:tr>
      <w:tr w:rsidR="006F389F" w:rsidTr="00CE3646">
        <w:trPr>
          <w:trHeight w:val="475"/>
        </w:trPr>
        <w:tc>
          <w:tcPr>
            <w:tcW w:w="0" w:type="auto"/>
          </w:tcPr>
          <w:p w:rsidR="006F389F" w:rsidRDefault="006F389F" w:rsidP="00CE3646">
            <w:pPr>
              <w:spacing w:line="360" w:lineRule="auto"/>
              <w:rPr>
                <w:b/>
                <w:sz w:val="28"/>
                <w:szCs w:val="28"/>
              </w:rPr>
            </w:pPr>
            <w:r>
              <w:rPr>
                <w:sz w:val="28"/>
                <w:szCs w:val="28"/>
              </w:rPr>
              <w:t>СЕС</w:t>
            </w:r>
          </w:p>
        </w:tc>
        <w:tc>
          <w:tcPr>
            <w:tcW w:w="0" w:type="auto"/>
          </w:tcPr>
          <w:p w:rsidR="006F389F" w:rsidRDefault="006F389F" w:rsidP="00CE3646">
            <w:pPr>
              <w:spacing w:line="360" w:lineRule="auto"/>
              <w:rPr>
                <w:b/>
                <w:sz w:val="28"/>
                <w:szCs w:val="28"/>
              </w:rPr>
            </w:pPr>
            <w:r>
              <w:rPr>
                <w:sz w:val="28"/>
                <w:szCs w:val="28"/>
              </w:rPr>
              <w:t>− санітарно-епідеміологічна станція</w:t>
            </w:r>
          </w:p>
        </w:tc>
      </w:tr>
      <w:tr w:rsidR="006F389F" w:rsidTr="00CE3646">
        <w:trPr>
          <w:trHeight w:val="475"/>
        </w:trPr>
        <w:tc>
          <w:tcPr>
            <w:tcW w:w="0" w:type="auto"/>
          </w:tcPr>
          <w:p w:rsidR="006F389F" w:rsidRDefault="006F389F" w:rsidP="00CE3646">
            <w:pPr>
              <w:spacing w:line="360" w:lineRule="auto"/>
              <w:rPr>
                <w:sz w:val="28"/>
                <w:szCs w:val="28"/>
              </w:rPr>
            </w:pPr>
            <w:r>
              <w:rPr>
                <w:sz w:val="28"/>
                <w:szCs w:val="28"/>
              </w:rPr>
              <w:t>ЦСЕС</w:t>
            </w:r>
          </w:p>
        </w:tc>
        <w:tc>
          <w:tcPr>
            <w:tcW w:w="0" w:type="auto"/>
          </w:tcPr>
          <w:p w:rsidR="006F389F" w:rsidRDefault="006F389F" w:rsidP="00CE3646">
            <w:pPr>
              <w:spacing w:line="360" w:lineRule="auto"/>
              <w:rPr>
                <w:sz w:val="28"/>
                <w:szCs w:val="28"/>
              </w:rPr>
            </w:pPr>
            <w:r>
              <w:rPr>
                <w:sz w:val="28"/>
                <w:szCs w:val="28"/>
              </w:rPr>
              <w:t>– Центральна санітарно-епідеміологічна станція</w:t>
            </w:r>
          </w:p>
        </w:tc>
      </w:tr>
      <w:tr w:rsidR="006F389F" w:rsidTr="00CE3646">
        <w:trPr>
          <w:trHeight w:val="460"/>
        </w:trPr>
        <w:tc>
          <w:tcPr>
            <w:tcW w:w="0" w:type="auto"/>
          </w:tcPr>
          <w:p w:rsidR="006F389F" w:rsidRDefault="006F389F" w:rsidP="00CE3646">
            <w:pPr>
              <w:spacing w:line="360" w:lineRule="auto"/>
              <w:rPr>
                <w:b/>
                <w:sz w:val="28"/>
                <w:szCs w:val="28"/>
              </w:rPr>
            </w:pPr>
            <w:r>
              <w:rPr>
                <w:sz w:val="28"/>
                <w:szCs w:val="28"/>
              </w:rPr>
              <w:t>СМР</w:t>
            </w:r>
          </w:p>
        </w:tc>
        <w:tc>
          <w:tcPr>
            <w:tcW w:w="0" w:type="auto"/>
          </w:tcPr>
          <w:p w:rsidR="006F389F" w:rsidRDefault="006F389F" w:rsidP="00CE3646">
            <w:pPr>
              <w:spacing w:line="360" w:lineRule="auto"/>
              <w:rPr>
                <w:b/>
                <w:sz w:val="28"/>
                <w:szCs w:val="28"/>
              </w:rPr>
            </w:pPr>
            <w:r>
              <w:rPr>
                <w:sz w:val="28"/>
                <w:szCs w:val="28"/>
              </w:rPr>
              <w:t xml:space="preserve">− спинномозкова </w:t>
            </w:r>
            <w:proofErr w:type="gramStart"/>
            <w:r>
              <w:rPr>
                <w:sz w:val="28"/>
                <w:szCs w:val="28"/>
              </w:rPr>
              <w:t>р</w:t>
            </w:r>
            <w:proofErr w:type="gramEnd"/>
            <w:r>
              <w:rPr>
                <w:sz w:val="28"/>
                <w:szCs w:val="28"/>
              </w:rPr>
              <w:t>ідина</w:t>
            </w:r>
          </w:p>
        </w:tc>
      </w:tr>
      <w:tr w:rsidR="006F389F" w:rsidTr="00CE3646">
        <w:trPr>
          <w:trHeight w:val="475"/>
        </w:trPr>
        <w:tc>
          <w:tcPr>
            <w:tcW w:w="0" w:type="auto"/>
          </w:tcPr>
          <w:p w:rsidR="006F389F" w:rsidRDefault="006F389F" w:rsidP="00CE3646">
            <w:pPr>
              <w:spacing w:line="360" w:lineRule="auto"/>
              <w:rPr>
                <w:b/>
                <w:sz w:val="28"/>
                <w:szCs w:val="28"/>
              </w:rPr>
            </w:pPr>
            <w:r>
              <w:rPr>
                <w:sz w:val="28"/>
                <w:szCs w:val="28"/>
                <w:lang w:val="en-US"/>
              </w:rPr>
              <w:t>Hib</w:t>
            </w:r>
          </w:p>
        </w:tc>
        <w:tc>
          <w:tcPr>
            <w:tcW w:w="0" w:type="auto"/>
          </w:tcPr>
          <w:p w:rsidR="006F389F" w:rsidRDefault="006F389F" w:rsidP="00CE3646">
            <w:pPr>
              <w:spacing w:line="360" w:lineRule="auto"/>
              <w:rPr>
                <w:sz w:val="28"/>
                <w:szCs w:val="28"/>
              </w:rPr>
            </w:pPr>
            <w:r>
              <w:rPr>
                <w:sz w:val="28"/>
                <w:szCs w:val="28"/>
              </w:rPr>
              <w:t xml:space="preserve">− </w:t>
            </w:r>
            <w:r>
              <w:rPr>
                <w:sz w:val="28"/>
                <w:szCs w:val="28"/>
                <w:lang w:val="en-US"/>
              </w:rPr>
              <w:t>Haemophilus</w:t>
            </w:r>
            <w:r>
              <w:rPr>
                <w:sz w:val="28"/>
                <w:szCs w:val="28"/>
              </w:rPr>
              <w:t xml:space="preserve"> </w:t>
            </w:r>
            <w:r>
              <w:rPr>
                <w:sz w:val="28"/>
                <w:szCs w:val="28"/>
                <w:lang w:val="en-US"/>
              </w:rPr>
              <w:t>influenzae</w:t>
            </w:r>
            <w:r>
              <w:rPr>
                <w:sz w:val="28"/>
                <w:szCs w:val="28"/>
              </w:rPr>
              <w:t xml:space="preserve"> серотипу </w:t>
            </w:r>
            <w:r>
              <w:rPr>
                <w:sz w:val="28"/>
                <w:szCs w:val="28"/>
                <w:lang w:val="en-US"/>
              </w:rPr>
              <w:t>b</w:t>
            </w:r>
            <w:r>
              <w:rPr>
                <w:sz w:val="28"/>
                <w:szCs w:val="28"/>
              </w:rPr>
              <w:t xml:space="preserve"> </w:t>
            </w:r>
          </w:p>
          <w:p w:rsidR="006F389F" w:rsidRDefault="006F389F" w:rsidP="00CE3646">
            <w:pPr>
              <w:spacing w:line="360" w:lineRule="auto"/>
              <w:rPr>
                <w:b/>
                <w:sz w:val="28"/>
                <w:szCs w:val="28"/>
              </w:rPr>
            </w:pPr>
            <w:r>
              <w:rPr>
                <w:sz w:val="28"/>
                <w:szCs w:val="28"/>
              </w:rPr>
              <w:t xml:space="preserve">(гемофільна паличка типу </w:t>
            </w:r>
            <w:r>
              <w:rPr>
                <w:sz w:val="28"/>
                <w:szCs w:val="28"/>
                <w:lang w:val="en-US"/>
              </w:rPr>
              <w:t>b</w:t>
            </w:r>
            <w:r>
              <w:rPr>
                <w:sz w:val="28"/>
                <w:szCs w:val="28"/>
              </w:rPr>
              <w:t>)</w:t>
            </w:r>
          </w:p>
        </w:tc>
      </w:tr>
      <w:tr w:rsidR="006F389F" w:rsidTr="00CE3646">
        <w:trPr>
          <w:trHeight w:val="490"/>
        </w:trPr>
        <w:tc>
          <w:tcPr>
            <w:tcW w:w="0" w:type="auto"/>
          </w:tcPr>
          <w:p w:rsidR="006F389F" w:rsidRDefault="006F389F" w:rsidP="00CE3646">
            <w:pPr>
              <w:spacing w:line="360" w:lineRule="auto"/>
              <w:rPr>
                <w:b/>
                <w:sz w:val="28"/>
                <w:szCs w:val="28"/>
              </w:rPr>
            </w:pPr>
            <w:r>
              <w:rPr>
                <w:sz w:val="28"/>
                <w:szCs w:val="28"/>
                <w:lang w:val="en-US"/>
              </w:rPr>
              <w:t>Hib</w:t>
            </w:r>
            <w:r>
              <w:rPr>
                <w:sz w:val="28"/>
                <w:szCs w:val="28"/>
              </w:rPr>
              <w:t>-інфекція</w:t>
            </w:r>
          </w:p>
        </w:tc>
        <w:tc>
          <w:tcPr>
            <w:tcW w:w="0" w:type="auto"/>
          </w:tcPr>
          <w:p w:rsidR="006F389F" w:rsidRDefault="006F389F" w:rsidP="00CE3646">
            <w:pPr>
              <w:spacing w:line="360" w:lineRule="auto"/>
              <w:rPr>
                <w:b/>
                <w:sz w:val="28"/>
                <w:szCs w:val="28"/>
              </w:rPr>
            </w:pPr>
            <w:r>
              <w:rPr>
                <w:sz w:val="28"/>
                <w:szCs w:val="28"/>
              </w:rPr>
              <w:t xml:space="preserve">− інфекція, спричинена </w:t>
            </w:r>
            <w:r>
              <w:rPr>
                <w:sz w:val="28"/>
                <w:szCs w:val="28"/>
                <w:lang w:val="en-US"/>
              </w:rPr>
              <w:t>Haemophilus</w:t>
            </w:r>
            <w:r>
              <w:rPr>
                <w:sz w:val="28"/>
                <w:szCs w:val="28"/>
              </w:rPr>
              <w:t xml:space="preserve"> </w:t>
            </w:r>
            <w:r>
              <w:rPr>
                <w:sz w:val="28"/>
                <w:szCs w:val="28"/>
                <w:lang w:val="en-US"/>
              </w:rPr>
              <w:t>influenzae</w:t>
            </w:r>
            <w:r>
              <w:rPr>
                <w:sz w:val="28"/>
                <w:szCs w:val="28"/>
              </w:rPr>
              <w:t xml:space="preserve"> серотипу </w:t>
            </w:r>
            <w:r>
              <w:rPr>
                <w:sz w:val="28"/>
                <w:szCs w:val="28"/>
                <w:lang w:val="en-US"/>
              </w:rPr>
              <w:t>b</w:t>
            </w:r>
          </w:p>
        </w:tc>
      </w:tr>
    </w:tbl>
    <w:p w:rsidR="006F389F" w:rsidRPr="006F389F" w:rsidRDefault="006F389F" w:rsidP="006F389F">
      <w:pPr>
        <w:shd w:val="clear" w:color="auto" w:fill="FFFFFF"/>
        <w:tabs>
          <w:tab w:val="left" w:pos="-2520"/>
        </w:tabs>
        <w:spacing w:line="216" w:lineRule="auto"/>
        <w:ind w:left="28" w:hanging="28"/>
        <w:jc w:val="center"/>
        <w:rPr>
          <w:b/>
          <w:bCs/>
          <w:color w:val="000000"/>
          <w:spacing w:val="-1"/>
          <w:sz w:val="28"/>
          <w:szCs w:val="28"/>
        </w:rPr>
      </w:pPr>
      <w:r>
        <w:rPr>
          <w:b/>
          <w:bCs/>
          <w:color w:val="000000"/>
          <w:spacing w:val="-1"/>
          <w:sz w:val="28"/>
          <w:szCs w:val="28"/>
        </w:rPr>
        <w:br w:type="page"/>
      </w:r>
      <w:proofErr w:type="gramStart"/>
      <w:r>
        <w:rPr>
          <w:b/>
          <w:bCs/>
          <w:color w:val="000000"/>
          <w:spacing w:val="-1"/>
          <w:sz w:val="28"/>
          <w:szCs w:val="28"/>
        </w:rPr>
        <w:lastRenderedPageBreak/>
        <w:t>ВСТУП</w:t>
      </w:r>
      <w:proofErr w:type="gramEnd"/>
    </w:p>
    <w:p w:rsidR="006F389F" w:rsidRPr="006F389F" w:rsidRDefault="006F389F" w:rsidP="006F389F">
      <w:pPr>
        <w:shd w:val="clear" w:color="auto" w:fill="FFFFFF"/>
        <w:tabs>
          <w:tab w:val="left" w:pos="-2520"/>
        </w:tabs>
        <w:spacing w:line="216" w:lineRule="auto"/>
        <w:ind w:left="28" w:hanging="28"/>
        <w:jc w:val="center"/>
        <w:rPr>
          <w:b/>
          <w:bCs/>
          <w:color w:val="000000"/>
          <w:spacing w:val="-1"/>
          <w:sz w:val="28"/>
          <w:szCs w:val="28"/>
        </w:rPr>
      </w:pPr>
    </w:p>
    <w:p w:rsidR="006F389F" w:rsidRDefault="006F389F" w:rsidP="006F389F">
      <w:pPr>
        <w:shd w:val="clear" w:color="auto" w:fill="FFFFFF"/>
        <w:tabs>
          <w:tab w:val="left" w:pos="-2520"/>
        </w:tabs>
        <w:spacing w:line="216" w:lineRule="auto"/>
        <w:ind w:left="28" w:hanging="28"/>
        <w:jc w:val="center"/>
        <w:rPr>
          <w:b/>
          <w:color w:val="000000"/>
          <w:sz w:val="12"/>
          <w:szCs w:val="12"/>
        </w:rPr>
      </w:pPr>
    </w:p>
    <w:p w:rsidR="006F389F" w:rsidRDefault="006F389F" w:rsidP="006F389F">
      <w:pPr>
        <w:spacing w:line="360" w:lineRule="auto"/>
        <w:ind w:firstLine="709"/>
        <w:jc w:val="both"/>
        <w:rPr>
          <w:color w:val="000000"/>
          <w:sz w:val="28"/>
          <w:szCs w:val="28"/>
        </w:rPr>
      </w:pPr>
      <w:r>
        <w:rPr>
          <w:b/>
          <w:color w:val="000000"/>
          <w:sz w:val="28"/>
          <w:szCs w:val="28"/>
        </w:rPr>
        <w:t>Актуальність теми</w:t>
      </w:r>
      <w:r>
        <w:rPr>
          <w:color w:val="000000"/>
          <w:sz w:val="28"/>
          <w:szCs w:val="28"/>
        </w:rPr>
        <w:t xml:space="preserve">. Захворювання, етіологічним чинником яких є </w:t>
      </w:r>
      <w:r>
        <w:rPr>
          <w:i/>
          <w:color w:val="000000"/>
          <w:sz w:val="28"/>
          <w:szCs w:val="28"/>
        </w:rPr>
        <w:t xml:space="preserve">Haemophilus influenzae </w:t>
      </w:r>
      <w:r>
        <w:rPr>
          <w:color w:val="000000"/>
          <w:sz w:val="28"/>
          <w:szCs w:val="28"/>
        </w:rPr>
        <w:t>серотипу</w:t>
      </w:r>
      <w:r>
        <w:rPr>
          <w:i/>
          <w:color w:val="000000"/>
          <w:sz w:val="28"/>
          <w:szCs w:val="28"/>
        </w:rPr>
        <w:t xml:space="preserve"> b</w:t>
      </w:r>
      <w:r>
        <w:rPr>
          <w:color w:val="000000"/>
          <w:sz w:val="28"/>
          <w:szCs w:val="28"/>
        </w:rPr>
        <w:t xml:space="preserve"> (так звані Ніb-інфекції), менш відомі широкому медичному загалу, ніж інші інфекції, але є небезпечнішими, ніж більшість із них, зокрема, для дітей віком до 5 років. За оцінкою ВООЗ, Ніb-інфекція зумовлює в </w:t>
      </w:r>
      <w:proofErr w:type="gramStart"/>
      <w:r>
        <w:rPr>
          <w:color w:val="000000"/>
          <w:sz w:val="28"/>
          <w:szCs w:val="28"/>
        </w:rPr>
        <w:t>св</w:t>
      </w:r>
      <w:proofErr w:type="gramEnd"/>
      <w:r>
        <w:rPr>
          <w:color w:val="000000"/>
          <w:sz w:val="28"/>
          <w:szCs w:val="28"/>
        </w:rPr>
        <w:t>іті 3 млн. важких захворювань щорічно, з яких близько 700 тисяч закінчуються летально.</w:t>
      </w:r>
    </w:p>
    <w:p w:rsidR="006F389F" w:rsidRDefault="006F389F" w:rsidP="006F389F">
      <w:pPr>
        <w:spacing w:line="360" w:lineRule="auto"/>
        <w:ind w:firstLine="709"/>
        <w:jc w:val="both"/>
        <w:rPr>
          <w:sz w:val="28"/>
          <w:szCs w:val="28"/>
        </w:rPr>
      </w:pPr>
      <w:r>
        <w:rPr>
          <w:spacing w:val="2"/>
          <w:sz w:val="28"/>
          <w:szCs w:val="28"/>
        </w:rPr>
        <w:t xml:space="preserve">У </w:t>
      </w:r>
      <w:r>
        <w:rPr>
          <w:spacing w:val="-4"/>
          <w:sz w:val="28"/>
          <w:szCs w:val="28"/>
        </w:rPr>
        <w:t xml:space="preserve">сучасний період відомо більше 20 </w:t>
      </w:r>
      <w:proofErr w:type="gramStart"/>
      <w:r>
        <w:rPr>
          <w:spacing w:val="-4"/>
          <w:sz w:val="28"/>
          <w:szCs w:val="28"/>
        </w:rPr>
        <w:t>р</w:t>
      </w:r>
      <w:proofErr w:type="gramEnd"/>
      <w:r>
        <w:rPr>
          <w:spacing w:val="-4"/>
          <w:sz w:val="28"/>
          <w:szCs w:val="28"/>
        </w:rPr>
        <w:t xml:space="preserve">ізних клінічних форм цієї інфекції, з </w:t>
      </w:r>
      <w:r>
        <w:rPr>
          <w:spacing w:val="-2"/>
          <w:sz w:val="28"/>
          <w:szCs w:val="28"/>
        </w:rPr>
        <w:t>яких найбільш тяжкий перебіг мають менінгіт, септицемія, пневмонія, епіглотит.</w:t>
      </w:r>
      <w:r>
        <w:rPr>
          <w:spacing w:val="4"/>
          <w:sz w:val="28"/>
          <w:szCs w:val="28"/>
        </w:rPr>
        <w:t xml:space="preserve"> </w:t>
      </w:r>
      <w:r>
        <w:rPr>
          <w:sz w:val="28"/>
          <w:szCs w:val="28"/>
        </w:rPr>
        <w:t xml:space="preserve">Із загальної кількості дітей, захворілих на Hib-менінгіт, 10–30% помирає, а серед тих, що вижили, у 10–35% випадків виникають інвалідизуючі </w:t>
      </w:r>
      <w:proofErr w:type="gramStart"/>
      <w:r>
        <w:rPr>
          <w:sz w:val="28"/>
          <w:szCs w:val="28"/>
        </w:rPr>
        <w:t>невроло-г</w:t>
      </w:r>
      <w:proofErr w:type="gramEnd"/>
      <w:r>
        <w:rPr>
          <w:sz w:val="28"/>
          <w:szCs w:val="28"/>
        </w:rPr>
        <w:t>ічні ускладнення. Більш того, Hib також є основним серотипом</w:t>
      </w:r>
      <w:r>
        <w:rPr>
          <w:i/>
          <w:sz w:val="28"/>
          <w:szCs w:val="28"/>
        </w:rPr>
        <w:t xml:space="preserve"> H. influenzae</w:t>
      </w:r>
      <w:r>
        <w:rPr>
          <w:sz w:val="28"/>
          <w:szCs w:val="28"/>
        </w:rPr>
        <w:t>, який викликає тяжку інвазивну форму пневмонії у дітей раннього віку з летальністю до 25%. Hib-пневмонії виникають у 4–10 разі</w:t>
      </w:r>
      <w:proofErr w:type="gramStart"/>
      <w:r>
        <w:rPr>
          <w:sz w:val="28"/>
          <w:szCs w:val="28"/>
        </w:rPr>
        <w:t>в</w:t>
      </w:r>
      <w:proofErr w:type="gramEnd"/>
      <w:r>
        <w:rPr>
          <w:sz w:val="28"/>
          <w:szCs w:val="28"/>
        </w:rPr>
        <w:t xml:space="preserve"> частіше, ніж Hib-менінгіт, однак діагностується значно гірше. Hib є однією з </w:t>
      </w:r>
      <w:proofErr w:type="gramStart"/>
      <w:r>
        <w:rPr>
          <w:sz w:val="28"/>
          <w:szCs w:val="28"/>
        </w:rPr>
        <w:t>пров</w:t>
      </w:r>
      <w:proofErr w:type="gramEnd"/>
      <w:r>
        <w:rPr>
          <w:sz w:val="28"/>
          <w:szCs w:val="28"/>
        </w:rPr>
        <w:t>ідних причин септицемії та епіглотиту, які також мають тяжкий перебіг та можуть призвести до смерті інфікованої дитини</w:t>
      </w:r>
      <w:r>
        <w:rPr>
          <w:color w:val="000000"/>
          <w:spacing w:val="4"/>
          <w:sz w:val="28"/>
          <w:szCs w:val="28"/>
        </w:rPr>
        <w:t>.</w:t>
      </w:r>
      <w:r>
        <w:rPr>
          <w:sz w:val="28"/>
          <w:szCs w:val="28"/>
        </w:rPr>
        <w:t xml:space="preserve"> У розвитку загострень хронічного бронхіту, на долю Hib припадає близько 30% від загальної кількості всіх інфекційних чинників загострень </w:t>
      </w:r>
      <w:r>
        <w:rPr>
          <w:spacing w:val="-1"/>
          <w:sz w:val="28"/>
          <w:szCs w:val="28"/>
        </w:rPr>
        <w:t>[48, 56, 277].</w:t>
      </w:r>
    </w:p>
    <w:p w:rsidR="006F389F" w:rsidRDefault="006F389F" w:rsidP="006F389F">
      <w:pPr>
        <w:spacing w:line="360" w:lineRule="auto"/>
        <w:ind w:firstLine="709"/>
        <w:jc w:val="both"/>
        <w:rPr>
          <w:color w:val="000000"/>
          <w:spacing w:val="4"/>
          <w:sz w:val="28"/>
          <w:szCs w:val="28"/>
        </w:rPr>
      </w:pPr>
      <w:r>
        <w:rPr>
          <w:color w:val="000000"/>
          <w:sz w:val="28"/>
          <w:szCs w:val="28"/>
        </w:rPr>
        <w:t xml:space="preserve">Накопичений досвід </w:t>
      </w:r>
      <w:proofErr w:type="gramStart"/>
      <w:r>
        <w:rPr>
          <w:color w:val="000000"/>
          <w:sz w:val="28"/>
          <w:szCs w:val="28"/>
        </w:rPr>
        <w:t>св</w:t>
      </w:r>
      <w:proofErr w:type="gramEnd"/>
      <w:r>
        <w:rPr>
          <w:color w:val="000000"/>
          <w:sz w:val="28"/>
          <w:szCs w:val="28"/>
        </w:rPr>
        <w:t xml:space="preserve">ідчить, що єдиним ефективним захистом дітей від 3 місяців до 5 років проти Hib-інфекції є вакцинація з використанням кон’югованих вакцин на основі капсульного полісахариду бактерій. Саме завдяки імунізації дитячого населення, впровадженій на сьогодні більш, ніж у 85 переважно розвинених країнах </w:t>
      </w:r>
      <w:proofErr w:type="gramStart"/>
      <w:r>
        <w:rPr>
          <w:color w:val="000000"/>
          <w:sz w:val="28"/>
          <w:szCs w:val="28"/>
        </w:rPr>
        <w:t>св</w:t>
      </w:r>
      <w:proofErr w:type="gramEnd"/>
      <w:r>
        <w:rPr>
          <w:color w:val="000000"/>
          <w:sz w:val="28"/>
          <w:szCs w:val="28"/>
        </w:rPr>
        <w:t>іту, в яких захворюваність лише на Hib-менінгіт у довакцинальний період коливалась від 21 до 100 випадків на 100 тис. дітей віком до 5 років, вдалося знизити захворюваність на 90–95%, носійство – на 60%, сформувати специфічний колективний імунітет</w:t>
      </w:r>
      <w:r>
        <w:rPr>
          <w:color w:val="000000"/>
          <w:spacing w:val="-4"/>
          <w:sz w:val="28"/>
          <w:szCs w:val="28"/>
        </w:rPr>
        <w:t xml:space="preserve"> </w:t>
      </w:r>
      <w:r>
        <w:rPr>
          <w:spacing w:val="-1"/>
          <w:sz w:val="28"/>
          <w:szCs w:val="28"/>
        </w:rPr>
        <w:t>[103, 303].</w:t>
      </w:r>
      <w:r>
        <w:rPr>
          <w:color w:val="000000"/>
          <w:spacing w:val="4"/>
          <w:sz w:val="28"/>
          <w:szCs w:val="28"/>
        </w:rPr>
        <w:t xml:space="preserve"> П</w:t>
      </w:r>
      <w:r>
        <w:rPr>
          <w:color w:val="000000"/>
          <w:sz w:val="28"/>
          <w:szCs w:val="28"/>
        </w:rPr>
        <w:t xml:space="preserve">озиція ВООЗ (2007 р.) щодо кон’югованих вакцин проти гемофільної інфекції типу b полягає в тому, що відсутність даних про захворюваність не повинна спричинювати затримку впровадження Hib-вакцин у програми планової </w:t>
      </w:r>
      <w:r>
        <w:rPr>
          <w:color w:val="000000"/>
          <w:sz w:val="28"/>
          <w:szCs w:val="28"/>
        </w:rPr>
        <w:lastRenderedPageBreak/>
        <w:t xml:space="preserve">імунізації, особливо в </w:t>
      </w:r>
      <w:proofErr w:type="gramStart"/>
      <w:r>
        <w:rPr>
          <w:color w:val="000000"/>
          <w:sz w:val="28"/>
          <w:szCs w:val="28"/>
        </w:rPr>
        <w:t>країнах</w:t>
      </w:r>
      <w:proofErr w:type="gramEnd"/>
      <w:r>
        <w:rPr>
          <w:color w:val="000000"/>
          <w:sz w:val="28"/>
          <w:szCs w:val="28"/>
        </w:rPr>
        <w:t xml:space="preserve">, де в частині регіонів встановлена висока захворюваність на Hib-інфекцію. </w:t>
      </w:r>
    </w:p>
    <w:p w:rsidR="006F389F" w:rsidRDefault="006F389F" w:rsidP="006F389F">
      <w:pPr>
        <w:spacing w:line="360" w:lineRule="auto"/>
        <w:ind w:firstLine="709"/>
        <w:jc w:val="both"/>
        <w:rPr>
          <w:sz w:val="28"/>
          <w:szCs w:val="28"/>
        </w:rPr>
      </w:pPr>
      <w:r>
        <w:rPr>
          <w:sz w:val="28"/>
          <w:szCs w:val="28"/>
        </w:rPr>
        <w:t xml:space="preserve">В Україні протягом тривалого часу Hib-інфекції були предметом лише поодиноких наукових </w:t>
      </w:r>
      <w:proofErr w:type="gramStart"/>
      <w:r>
        <w:rPr>
          <w:sz w:val="28"/>
          <w:szCs w:val="28"/>
        </w:rPr>
        <w:t>досл</w:t>
      </w:r>
      <w:proofErr w:type="gramEnd"/>
      <w:r>
        <w:rPr>
          <w:sz w:val="28"/>
          <w:szCs w:val="28"/>
        </w:rPr>
        <w:t xml:space="preserve">іджень. За даними офіційної реєстрації останніх років, можливим було тільки визначення частки Hib серед бактеріальних менінгітів (БМ), яка, навіть за умови бактеріологічної розшифровки захворювань на </w:t>
      </w:r>
      <w:proofErr w:type="gramStart"/>
      <w:r>
        <w:rPr>
          <w:sz w:val="28"/>
          <w:szCs w:val="28"/>
        </w:rPr>
        <w:t>р</w:t>
      </w:r>
      <w:proofErr w:type="gramEnd"/>
      <w:r>
        <w:rPr>
          <w:sz w:val="28"/>
          <w:szCs w:val="28"/>
        </w:rPr>
        <w:t xml:space="preserve">івні 13–50%, складає 2–3%. Оскільки на підставі клінічних проявів етіологічний діагноз встановити важко, більшість випадків інфекційних захворювань верхніх дихальних шляхів (ВДШ) залишаються без етіологічного </w:t>
      </w:r>
      <w:proofErr w:type="gramStart"/>
      <w:r>
        <w:rPr>
          <w:sz w:val="28"/>
          <w:szCs w:val="28"/>
        </w:rPr>
        <w:t>п</w:t>
      </w:r>
      <w:proofErr w:type="gramEnd"/>
      <w:r>
        <w:rPr>
          <w:sz w:val="28"/>
          <w:szCs w:val="28"/>
        </w:rPr>
        <w:t xml:space="preserve">ідтвердження, що утруднює визначення особливостей та активності епідемічного процесу Hib-інфекції. Таким чином, в Україні існує нагальна потреба у розробці системи епідеміологічного нагляду (ЕН) за менінгітами та іншими клінічними формами Hib-інфекції з метою встановлення реальної картини щодо поширеності цих захворювань в Україні, розробки та оцінки ефективності </w:t>
      </w:r>
      <w:proofErr w:type="gramStart"/>
      <w:r>
        <w:rPr>
          <w:sz w:val="28"/>
          <w:szCs w:val="28"/>
        </w:rPr>
        <w:t>проф</w:t>
      </w:r>
      <w:proofErr w:type="gramEnd"/>
      <w:r>
        <w:rPr>
          <w:sz w:val="28"/>
          <w:szCs w:val="28"/>
        </w:rPr>
        <w:t xml:space="preserve">ілактичних та протиепідемічних заходів.  </w:t>
      </w:r>
    </w:p>
    <w:p w:rsidR="006F389F" w:rsidRDefault="006F389F" w:rsidP="006F389F">
      <w:pPr>
        <w:pStyle w:val="34"/>
        <w:spacing w:line="360" w:lineRule="auto"/>
        <w:ind w:firstLine="706"/>
        <w:jc w:val="both"/>
        <w:rPr>
          <w:sz w:val="28"/>
          <w:szCs w:val="28"/>
          <w:lang w:val="uk-UA"/>
        </w:rPr>
      </w:pPr>
      <w:r>
        <w:rPr>
          <w:b/>
          <w:color w:val="000000"/>
          <w:sz w:val="28"/>
          <w:szCs w:val="28"/>
          <w:lang w:val="uk-UA"/>
        </w:rPr>
        <w:t>Зв’язок роботи з науковими програмами, планами, темами.</w:t>
      </w:r>
      <w:r>
        <w:rPr>
          <w:color w:val="000000"/>
          <w:lang w:val="uk-UA"/>
        </w:rPr>
        <w:t xml:space="preserve"> </w:t>
      </w:r>
      <w:r>
        <w:rPr>
          <w:sz w:val="28"/>
          <w:szCs w:val="28"/>
          <w:lang w:val="uk-UA"/>
        </w:rPr>
        <w:t xml:space="preserve">Дане дослідження є фрагментом планових науково-дослідних робіт лабораторії загальної мікробіології Державної установи „Інститут епідеміології та інфекційних хвороб ім. Л.В.Громашевського АМН України”: </w:t>
      </w:r>
    </w:p>
    <w:p w:rsidR="006F389F" w:rsidRDefault="006F389F" w:rsidP="006F389F">
      <w:pPr>
        <w:pStyle w:val="34"/>
        <w:spacing w:line="360" w:lineRule="auto"/>
        <w:ind w:left="706"/>
        <w:jc w:val="both"/>
        <w:rPr>
          <w:sz w:val="28"/>
          <w:szCs w:val="28"/>
          <w:lang w:val="uk-UA"/>
        </w:rPr>
      </w:pPr>
      <w:r>
        <w:rPr>
          <w:sz w:val="28"/>
          <w:szCs w:val="28"/>
          <w:lang w:val="uk-UA"/>
        </w:rPr>
        <w:t>- № державної реєстрації 0104U000214 „Вивчення біологічних властивостей музейних та актуальних штамів умовно-патогенних мікроорганізмів – збудників опортуністичних інфекцій, оцінка ефективності нових лікувально-профілактичних засобів”;</w:t>
      </w:r>
    </w:p>
    <w:p w:rsidR="006F389F" w:rsidRDefault="006F389F" w:rsidP="006F389F">
      <w:pPr>
        <w:pStyle w:val="34"/>
        <w:spacing w:line="360" w:lineRule="auto"/>
        <w:ind w:left="706"/>
        <w:jc w:val="both"/>
        <w:rPr>
          <w:color w:val="000000"/>
          <w:sz w:val="28"/>
          <w:szCs w:val="28"/>
          <w:lang w:val="uk-UA"/>
        </w:rPr>
      </w:pPr>
      <w:r>
        <w:rPr>
          <w:sz w:val="28"/>
          <w:szCs w:val="28"/>
          <w:lang w:val="uk-UA"/>
        </w:rPr>
        <w:t xml:space="preserve">- № державної реєстрації 0106U011335 „Дослідження біологічних властивостей, які визначають адаптивні можливості збудників опортуністичних, в тому числі внутрішньолікарняних інфекцій, на сучасному етапі епідемічного процесу”. </w:t>
      </w:r>
    </w:p>
    <w:p w:rsidR="006F389F" w:rsidRDefault="006F389F" w:rsidP="006F389F">
      <w:pPr>
        <w:pStyle w:val="34"/>
        <w:spacing w:line="360" w:lineRule="auto"/>
        <w:ind w:firstLine="720"/>
        <w:jc w:val="both"/>
        <w:rPr>
          <w:color w:val="000000"/>
          <w:sz w:val="28"/>
          <w:szCs w:val="28"/>
          <w:lang w:val="uk-UA"/>
        </w:rPr>
      </w:pPr>
      <w:r>
        <w:rPr>
          <w:color w:val="000000"/>
          <w:sz w:val="28"/>
          <w:szCs w:val="28"/>
          <w:lang w:val="uk-UA"/>
        </w:rPr>
        <w:t>Здобувач був виконавцем окремих фрагментів названих робіт.</w:t>
      </w:r>
    </w:p>
    <w:p w:rsidR="006F389F" w:rsidRPr="006F389F" w:rsidRDefault="006F389F" w:rsidP="006F389F">
      <w:pPr>
        <w:spacing w:line="360" w:lineRule="auto"/>
        <w:ind w:firstLine="709"/>
        <w:jc w:val="both"/>
        <w:rPr>
          <w:sz w:val="28"/>
          <w:szCs w:val="28"/>
          <w:lang w:val="uk-UA"/>
        </w:rPr>
      </w:pPr>
      <w:r w:rsidRPr="006F389F">
        <w:rPr>
          <w:b/>
          <w:color w:val="000000"/>
          <w:sz w:val="28"/>
          <w:szCs w:val="28"/>
          <w:lang w:val="uk-UA"/>
        </w:rPr>
        <w:t>Мета дослідження.</w:t>
      </w:r>
      <w:r w:rsidRPr="006F389F">
        <w:rPr>
          <w:color w:val="000000"/>
          <w:sz w:val="28"/>
          <w:szCs w:val="28"/>
          <w:lang w:val="uk-UA"/>
        </w:rPr>
        <w:t xml:space="preserve"> </w:t>
      </w:r>
      <w:r w:rsidRPr="006F389F">
        <w:rPr>
          <w:sz w:val="28"/>
          <w:szCs w:val="28"/>
          <w:lang w:val="uk-UA"/>
        </w:rPr>
        <w:t>Наукове обґрунтування системи епідеміологічного нагляду за Ні</w:t>
      </w:r>
      <w:r>
        <w:rPr>
          <w:sz w:val="28"/>
          <w:szCs w:val="28"/>
        </w:rPr>
        <w:t>b</w:t>
      </w:r>
      <w:r w:rsidRPr="006F389F">
        <w:rPr>
          <w:sz w:val="28"/>
          <w:szCs w:val="28"/>
          <w:lang w:val="uk-UA"/>
        </w:rPr>
        <w:t xml:space="preserve">-інфекцією на основі вивчення епідеміологічних характеристик </w:t>
      </w:r>
      <w:r w:rsidRPr="006F389F">
        <w:rPr>
          <w:sz w:val="28"/>
          <w:szCs w:val="28"/>
          <w:lang w:val="uk-UA"/>
        </w:rPr>
        <w:lastRenderedPageBreak/>
        <w:t>Ні</w:t>
      </w:r>
      <w:r>
        <w:rPr>
          <w:sz w:val="28"/>
          <w:szCs w:val="28"/>
        </w:rPr>
        <w:t>b</w:t>
      </w:r>
      <w:r w:rsidRPr="006F389F">
        <w:rPr>
          <w:sz w:val="28"/>
          <w:szCs w:val="28"/>
          <w:lang w:val="uk-UA"/>
        </w:rPr>
        <w:t xml:space="preserve">-інфекції, бактеріальних менінгітів нез’ясованої етіології та ефективності застосування вакцинопрофілактики. </w:t>
      </w:r>
    </w:p>
    <w:p w:rsidR="006F389F" w:rsidRDefault="006F389F" w:rsidP="006F389F">
      <w:pPr>
        <w:spacing w:line="360" w:lineRule="auto"/>
        <w:ind w:firstLine="709"/>
        <w:jc w:val="both"/>
        <w:rPr>
          <w:b/>
          <w:sz w:val="28"/>
          <w:szCs w:val="28"/>
        </w:rPr>
      </w:pPr>
      <w:r>
        <w:rPr>
          <w:b/>
          <w:sz w:val="28"/>
          <w:szCs w:val="28"/>
        </w:rPr>
        <w:t xml:space="preserve">Для реалізації вказаної </w:t>
      </w:r>
      <w:proofErr w:type="gramStart"/>
      <w:r>
        <w:rPr>
          <w:b/>
          <w:sz w:val="28"/>
          <w:szCs w:val="28"/>
        </w:rPr>
        <w:t>мети</w:t>
      </w:r>
      <w:proofErr w:type="gramEnd"/>
      <w:r>
        <w:rPr>
          <w:b/>
          <w:sz w:val="28"/>
          <w:szCs w:val="28"/>
        </w:rPr>
        <w:t xml:space="preserve"> поставлені такі завдання:</w:t>
      </w:r>
    </w:p>
    <w:p w:rsidR="006F389F" w:rsidRDefault="006F389F" w:rsidP="006F389F">
      <w:pPr>
        <w:spacing w:line="360" w:lineRule="auto"/>
        <w:ind w:firstLine="709"/>
        <w:jc w:val="both"/>
        <w:rPr>
          <w:sz w:val="28"/>
          <w:szCs w:val="28"/>
        </w:rPr>
      </w:pPr>
      <w:r>
        <w:rPr>
          <w:sz w:val="28"/>
          <w:szCs w:val="28"/>
        </w:rPr>
        <w:t xml:space="preserve">1. Оцінити ефективність системи </w:t>
      </w:r>
      <w:proofErr w:type="gramStart"/>
      <w:r>
        <w:rPr>
          <w:sz w:val="28"/>
          <w:szCs w:val="28"/>
        </w:rPr>
        <w:t>еп</w:t>
      </w:r>
      <w:proofErr w:type="gramEnd"/>
      <w:r>
        <w:rPr>
          <w:sz w:val="28"/>
          <w:szCs w:val="28"/>
        </w:rPr>
        <w:t>ідеміологічного нагляду за Ніb-інфекцією та бактеріальними менінгітами в довакцинальний період та на початку впровадження вакцинопрофілактики.</w:t>
      </w:r>
    </w:p>
    <w:p w:rsidR="006F389F" w:rsidRDefault="006F389F" w:rsidP="006F389F">
      <w:pPr>
        <w:spacing w:line="360" w:lineRule="auto"/>
        <w:ind w:firstLine="709"/>
        <w:jc w:val="both"/>
        <w:rPr>
          <w:sz w:val="28"/>
          <w:szCs w:val="28"/>
        </w:rPr>
      </w:pPr>
      <w:r>
        <w:rPr>
          <w:sz w:val="28"/>
          <w:szCs w:val="28"/>
        </w:rPr>
        <w:t>2. Вивчити поширеність носоглоткового носійства гемофільної палички, зокрема типу b, серед дітей віком до 5 років та персоналу дитячих спеціалізованих закладі</w:t>
      </w:r>
      <w:proofErr w:type="gramStart"/>
      <w:r>
        <w:rPr>
          <w:sz w:val="28"/>
          <w:szCs w:val="28"/>
        </w:rPr>
        <w:t>в</w:t>
      </w:r>
      <w:proofErr w:type="gramEnd"/>
      <w:r>
        <w:rPr>
          <w:sz w:val="28"/>
          <w:szCs w:val="28"/>
        </w:rPr>
        <w:t>.</w:t>
      </w:r>
    </w:p>
    <w:p w:rsidR="006F389F" w:rsidRDefault="006F389F" w:rsidP="006F389F">
      <w:pPr>
        <w:spacing w:line="360" w:lineRule="auto"/>
        <w:ind w:firstLine="709"/>
        <w:jc w:val="both"/>
        <w:rPr>
          <w:sz w:val="28"/>
          <w:szCs w:val="28"/>
        </w:rPr>
      </w:pPr>
      <w:r>
        <w:rPr>
          <w:sz w:val="28"/>
          <w:szCs w:val="28"/>
        </w:rPr>
        <w:t xml:space="preserve">3. Проаналізувати вплив вакцинації на </w:t>
      </w:r>
      <w:proofErr w:type="gramStart"/>
      <w:r>
        <w:rPr>
          <w:sz w:val="28"/>
          <w:szCs w:val="28"/>
        </w:rPr>
        <w:t>р</w:t>
      </w:r>
      <w:proofErr w:type="gramEnd"/>
      <w:r>
        <w:rPr>
          <w:sz w:val="28"/>
          <w:szCs w:val="28"/>
        </w:rPr>
        <w:t>івні носоглоткового Ніb-носійства серед дітей молодшого віку.</w:t>
      </w:r>
    </w:p>
    <w:p w:rsidR="006F389F" w:rsidRDefault="006F389F" w:rsidP="006F389F">
      <w:pPr>
        <w:spacing w:line="360" w:lineRule="auto"/>
        <w:ind w:firstLine="709"/>
        <w:jc w:val="both"/>
        <w:rPr>
          <w:sz w:val="28"/>
          <w:szCs w:val="28"/>
        </w:rPr>
      </w:pPr>
      <w:r>
        <w:rPr>
          <w:sz w:val="28"/>
          <w:szCs w:val="28"/>
        </w:rPr>
        <w:t>4. </w:t>
      </w:r>
      <w:proofErr w:type="gramStart"/>
      <w:r>
        <w:rPr>
          <w:sz w:val="28"/>
          <w:szCs w:val="28"/>
        </w:rPr>
        <w:t>Досл</w:t>
      </w:r>
      <w:proofErr w:type="gramEnd"/>
      <w:r>
        <w:rPr>
          <w:sz w:val="28"/>
          <w:szCs w:val="28"/>
        </w:rPr>
        <w:t>ідити реактогенність кон’югованих полісахаридних моновакцин для профілактики Ніb-інфекції.</w:t>
      </w:r>
    </w:p>
    <w:p w:rsidR="006F389F" w:rsidRDefault="006F389F" w:rsidP="006F389F">
      <w:pPr>
        <w:spacing w:line="360" w:lineRule="auto"/>
        <w:ind w:firstLine="709"/>
        <w:jc w:val="both"/>
        <w:rPr>
          <w:sz w:val="28"/>
          <w:szCs w:val="28"/>
        </w:rPr>
      </w:pPr>
      <w:r>
        <w:rPr>
          <w:sz w:val="28"/>
          <w:szCs w:val="28"/>
        </w:rPr>
        <w:t>5. Вивчити захворюваність на інфекції органів дихання дітей молодшого віку д</w:t>
      </w:r>
      <w:proofErr w:type="gramStart"/>
      <w:r>
        <w:rPr>
          <w:sz w:val="28"/>
          <w:szCs w:val="28"/>
        </w:rPr>
        <w:t>о-</w:t>
      </w:r>
      <w:proofErr w:type="gramEnd"/>
      <w:r>
        <w:rPr>
          <w:sz w:val="28"/>
          <w:szCs w:val="28"/>
        </w:rPr>
        <w:t xml:space="preserve"> та в динаміці після вакцинації.</w:t>
      </w:r>
    </w:p>
    <w:p w:rsidR="006F389F" w:rsidRDefault="006F389F" w:rsidP="006F389F">
      <w:pPr>
        <w:spacing w:line="360" w:lineRule="auto"/>
        <w:ind w:firstLine="709"/>
        <w:jc w:val="both"/>
        <w:rPr>
          <w:sz w:val="28"/>
          <w:szCs w:val="28"/>
        </w:rPr>
      </w:pPr>
      <w:r>
        <w:rPr>
          <w:sz w:val="28"/>
          <w:szCs w:val="28"/>
        </w:rPr>
        <w:t>6. </w:t>
      </w:r>
      <w:proofErr w:type="gramStart"/>
      <w:r>
        <w:rPr>
          <w:sz w:val="28"/>
          <w:szCs w:val="28"/>
        </w:rPr>
        <w:t>Досл</w:t>
      </w:r>
      <w:proofErr w:type="gramEnd"/>
      <w:r>
        <w:rPr>
          <w:sz w:val="28"/>
          <w:szCs w:val="28"/>
        </w:rPr>
        <w:t xml:space="preserve">ідити обізнаність медичних працівників та батьків щодо Ніb-інфекції та її вакцинопрофілактики. </w:t>
      </w:r>
    </w:p>
    <w:p w:rsidR="006F389F" w:rsidRDefault="006F389F" w:rsidP="006F389F">
      <w:pPr>
        <w:spacing w:line="360" w:lineRule="auto"/>
        <w:ind w:firstLine="709"/>
        <w:jc w:val="both"/>
        <w:rPr>
          <w:sz w:val="28"/>
          <w:szCs w:val="28"/>
        </w:rPr>
      </w:pPr>
      <w:r>
        <w:rPr>
          <w:sz w:val="28"/>
          <w:szCs w:val="28"/>
        </w:rPr>
        <w:t>7.</w:t>
      </w:r>
      <w:r>
        <w:rPr>
          <w:b/>
          <w:sz w:val="28"/>
          <w:szCs w:val="28"/>
        </w:rPr>
        <w:t> </w:t>
      </w:r>
      <w:r>
        <w:rPr>
          <w:sz w:val="28"/>
          <w:szCs w:val="28"/>
        </w:rPr>
        <w:t xml:space="preserve">Розробити </w:t>
      </w:r>
      <w:proofErr w:type="gramStart"/>
      <w:r>
        <w:rPr>
          <w:sz w:val="28"/>
          <w:szCs w:val="28"/>
        </w:rPr>
        <w:t>п</w:t>
      </w:r>
      <w:proofErr w:type="gramEnd"/>
      <w:r>
        <w:rPr>
          <w:sz w:val="28"/>
          <w:szCs w:val="28"/>
        </w:rPr>
        <w:t xml:space="preserve">ідходи до створення системи епідеміологічного нагляду за Ніb-інфекцією. </w:t>
      </w:r>
    </w:p>
    <w:p w:rsidR="006F389F" w:rsidRDefault="006F389F" w:rsidP="006F389F">
      <w:pPr>
        <w:spacing w:line="360" w:lineRule="auto"/>
        <w:ind w:firstLine="709"/>
        <w:jc w:val="both"/>
        <w:rPr>
          <w:color w:val="000000"/>
          <w:sz w:val="28"/>
          <w:szCs w:val="28"/>
        </w:rPr>
      </w:pPr>
      <w:r>
        <w:rPr>
          <w:b/>
          <w:color w:val="000000"/>
          <w:sz w:val="28"/>
          <w:szCs w:val="28"/>
        </w:rPr>
        <w:t xml:space="preserve">Об’єкт </w:t>
      </w:r>
      <w:proofErr w:type="gramStart"/>
      <w:r>
        <w:rPr>
          <w:b/>
          <w:color w:val="000000"/>
          <w:sz w:val="28"/>
          <w:szCs w:val="28"/>
        </w:rPr>
        <w:t>досл</w:t>
      </w:r>
      <w:proofErr w:type="gramEnd"/>
      <w:r>
        <w:rPr>
          <w:b/>
          <w:color w:val="000000"/>
          <w:sz w:val="28"/>
          <w:szCs w:val="28"/>
        </w:rPr>
        <w:t>ідження.</w:t>
      </w:r>
      <w:r>
        <w:rPr>
          <w:color w:val="000000"/>
          <w:sz w:val="28"/>
          <w:szCs w:val="28"/>
        </w:rPr>
        <w:t xml:space="preserve"> </w:t>
      </w:r>
      <w:proofErr w:type="gramStart"/>
      <w:r>
        <w:rPr>
          <w:color w:val="000000"/>
          <w:sz w:val="28"/>
          <w:szCs w:val="28"/>
        </w:rPr>
        <w:t>Еп</w:t>
      </w:r>
      <w:proofErr w:type="gramEnd"/>
      <w:r>
        <w:rPr>
          <w:color w:val="000000"/>
          <w:sz w:val="28"/>
          <w:szCs w:val="28"/>
        </w:rPr>
        <w:t>ідемічний процес Ніb-інфекції, епідеміологічний нагляд, вакцинопрофілактика Ніb-інфекцій.</w:t>
      </w:r>
    </w:p>
    <w:p w:rsidR="006F389F" w:rsidRDefault="006F389F" w:rsidP="006F389F">
      <w:pPr>
        <w:spacing w:line="360" w:lineRule="auto"/>
        <w:ind w:firstLine="709"/>
        <w:jc w:val="both"/>
        <w:rPr>
          <w:color w:val="000000"/>
          <w:sz w:val="28"/>
          <w:szCs w:val="28"/>
        </w:rPr>
      </w:pPr>
      <w:r>
        <w:rPr>
          <w:b/>
          <w:color w:val="000000"/>
          <w:sz w:val="28"/>
          <w:szCs w:val="28"/>
        </w:rPr>
        <w:t xml:space="preserve">Предмет </w:t>
      </w:r>
      <w:proofErr w:type="gramStart"/>
      <w:r>
        <w:rPr>
          <w:b/>
          <w:color w:val="000000"/>
          <w:sz w:val="28"/>
          <w:szCs w:val="28"/>
        </w:rPr>
        <w:t>досл</w:t>
      </w:r>
      <w:proofErr w:type="gramEnd"/>
      <w:r>
        <w:rPr>
          <w:b/>
          <w:color w:val="000000"/>
          <w:sz w:val="28"/>
          <w:szCs w:val="28"/>
        </w:rPr>
        <w:t>ідження.</w:t>
      </w:r>
      <w:r>
        <w:rPr>
          <w:color w:val="000000"/>
          <w:sz w:val="28"/>
          <w:szCs w:val="28"/>
        </w:rPr>
        <w:t xml:space="preserve"> Захворюваність на Ніb-менінгіти, бактеріальні менінгіти; носоглоткове носійство Ніb; серологічне типування виділених штамів </w:t>
      </w:r>
      <w:r>
        <w:rPr>
          <w:i/>
          <w:color w:val="000000"/>
          <w:sz w:val="28"/>
          <w:szCs w:val="28"/>
        </w:rPr>
        <w:t>H. influenzae</w:t>
      </w:r>
      <w:r>
        <w:rPr>
          <w:color w:val="000000"/>
          <w:sz w:val="28"/>
          <w:szCs w:val="28"/>
        </w:rPr>
        <w:t xml:space="preserve">; захворювання органів дихання у дітей молодшого віку; прояви побічної </w:t>
      </w:r>
      <w:proofErr w:type="gramStart"/>
      <w:r>
        <w:rPr>
          <w:color w:val="000000"/>
          <w:sz w:val="28"/>
          <w:szCs w:val="28"/>
        </w:rPr>
        <w:t>п</w:t>
      </w:r>
      <w:proofErr w:type="gramEnd"/>
      <w:r>
        <w:rPr>
          <w:color w:val="000000"/>
          <w:sz w:val="28"/>
          <w:szCs w:val="28"/>
        </w:rPr>
        <w:t xml:space="preserve">іслявакцинальної дії; </w:t>
      </w:r>
      <w:r>
        <w:rPr>
          <w:color w:val="000000"/>
          <w:spacing w:val="2"/>
          <w:sz w:val="28"/>
          <w:szCs w:val="28"/>
        </w:rPr>
        <w:t xml:space="preserve">обізнаність медичних працівників щодо </w:t>
      </w:r>
      <w:r>
        <w:rPr>
          <w:color w:val="000000"/>
          <w:sz w:val="28"/>
          <w:szCs w:val="28"/>
        </w:rPr>
        <w:t xml:space="preserve">Ніb-інфекції. </w:t>
      </w:r>
    </w:p>
    <w:p w:rsidR="006F389F" w:rsidRDefault="006F389F" w:rsidP="006F389F">
      <w:pPr>
        <w:spacing w:line="360" w:lineRule="auto"/>
        <w:ind w:firstLine="709"/>
        <w:jc w:val="both"/>
        <w:rPr>
          <w:color w:val="000000"/>
          <w:sz w:val="28"/>
          <w:szCs w:val="28"/>
        </w:rPr>
      </w:pPr>
      <w:r>
        <w:rPr>
          <w:b/>
          <w:color w:val="000000"/>
          <w:sz w:val="28"/>
          <w:szCs w:val="28"/>
        </w:rPr>
        <w:t xml:space="preserve">Методи </w:t>
      </w:r>
      <w:proofErr w:type="gramStart"/>
      <w:r>
        <w:rPr>
          <w:b/>
          <w:color w:val="000000"/>
          <w:sz w:val="28"/>
          <w:szCs w:val="28"/>
        </w:rPr>
        <w:t>досл</w:t>
      </w:r>
      <w:proofErr w:type="gramEnd"/>
      <w:r>
        <w:rPr>
          <w:b/>
          <w:color w:val="000000"/>
          <w:sz w:val="28"/>
          <w:szCs w:val="28"/>
        </w:rPr>
        <w:t>ідження:</w:t>
      </w:r>
      <w:r>
        <w:rPr>
          <w:color w:val="000000"/>
          <w:sz w:val="28"/>
          <w:szCs w:val="28"/>
        </w:rPr>
        <w:t xml:space="preserve"> епідеміологічні, бактеріологічні, серологічні та статистичні. </w:t>
      </w:r>
    </w:p>
    <w:p w:rsidR="006F389F" w:rsidRDefault="006F389F" w:rsidP="006F389F">
      <w:pPr>
        <w:spacing w:line="360" w:lineRule="auto"/>
        <w:ind w:firstLine="708"/>
        <w:jc w:val="both"/>
        <w:rPr>
          <w:sz w:val="28"/>
          <w:szCs w:val="28"/>
        </w:rPr>
      </w:pPr>
      <w:r>
        <w:rPr>
          <w:b/>
          <w:sz w:val="28"/>
          <w:szCs w:val="28"/>
        </w:rPr>
        <w:t>Наукова новизна одержаних результатів</w:t>
      </w:r>
      <w:r>
        <w:rPr>
          <w:sz w:val="28"/>
          <w:szCs w:val="28"/>
        </w:rPr>
        <w:t xml:space="preserve">. Вперше в Україні на моделі м. Києва встановлено частку Hib-менінгітів </w:t>
      </w:r>
      <w:proofErr w:type="gramStart"/>
      <w:r>
        <w:rPr>
          <w:sz w:val="28"/>
          <w:szCs w:val="28"/>
        </w:rPr>
        <w:t>в</w:t>
      </w:r>
      <w:proofErr w:type="gramEnd"/>
      <w:r>
        <w:rPr>
          <w:sz w:val="28"/>
          <w:szCs w:val="28"/>
        </w:rPr>
        <w:t xml:space="preserve"> етіологічній структурі бактеріологічно розшифрованих менінгітів, ураженість населення різних </w:t>
      </w:r>
      <w:r>
        <w:rPr>
          <w:sz w:val="28"/>
          <w:szCs w:val="28"/>
        </w:rPr>
        <w:lastRenderedPageBreak/>
        <w:t xml:space="preserve">вікових груп, динаміку та сезонність Hib-менінгітів. Визначено, що групою ризику щодо розвитку Hib-менінгітів є діти віком від 0 до 2 років. Статистично доведено, що недостатня бактеріологічна розшифровка БМ безпосередньо </w:t>
      </w:r>
      <w:proofErr w:type="gramStart"/>
      <w:r>
        <w:rPr>
          <w:sz w:val="28"/>
          <w:szCs w:val="28"/>
        </w:rPr>
        <w:t>пов’язана</w:t>
      </w:r>
      <w:proofErr w:type="gramEnd"/>
      <w:r>
        <w:rPr>
          <w:sz w:val="28"/>
          <w:szCs w:val="28"/>
        </w:rPr>
        <w:t xml:space="preserve"> із недооцінкою етіологічної ролі Hib у розвитку цієї патології.</w:t>
      </w:r>
    </w:p>
    <w:p w:rsidR="006F389F" w:rsidRDefault="006F389F" w:rsidP="006F389F">
      <w:pPr>
        <w:spacing w:line="360" w:lineRule="auto"/>
        <w:ind w:firstLine="708"/>
        <w:jc w:val="both"/>
        <w:rPr>
          <w:sz w:val="28"/>
          <w:szCs w:val="28"/>
        </w:rPr>
      </w:pPr>
      <w:r>
        <w:rPr>
          <w:sz w:val="28"/>
          <w:szCs w:val="28"/>
        </w:rPr>
        <w:t xml:space="preserve">Вперше в Україні проведено порівняльне вивчення реактогенності двох моновакцин для </w:t>
      </w:r>
      <w:proofErr w:type="gramStart"/>
      <w:r>
        <w:rPr>
          <w:sz w:val="28"/>
          <w:szCs w:val="28"/>
        </w:rPr>
        <w:t>проф</w:t>
      </w:r>
      <w:proofErr w:type="gramEnd"/>
      <w:r>
        <w:rPr>
          <w:sz w:val="28"/>
          <w:szCs w:val="28"/>
        </w:rPr>
        <w:t>ілактики Hib-інфекції та оцінено їх безпеку.</w:t>
      </w:r>
    </w:p>
    <w:p w:rsidR="006F389F" w:rsidRDefault="006F389F" w:rsidP="006F389F">
      <w:pPr>
        <w:spacing w:line="360" w:lineRule="auto"/>
        <w:ind w:firstLine="708"/>
        <w:jc w:val="both"/>
        <w:rPr>
          <w:sz w:val="28"/>
          <w:szCs w:val="28"/>
        </w:rPr>
      </w:pPr>
      <w:r>
        <w:rPr>
          <w:sz w:val="28"/>
          <w:szCs w:val="28"/>
        </w:rPr>
        <w:t xml:space="preserve">Встановлено, що імунізація дітей призводить до достовірного зниження носоглоткового носійства Hib у 16,7 разів через 6 місяців </w:t>
      </w:r>
      <w:proofErr w:type="gramStart"/>
      <w:r>
        <w:rPr>
          <w:sz w:val="28"/>
          <w:szCs w:val="28"/>
        </w:rPr>
        <w:t>п</w:t>
      </w:r>
      <w:proofErr w:type="gramEnd"/>
      <w:r>
        <w:rPr>
          <w:sz w:val="28"/>
          <w:szCs w:val="28"/>
        </w:rPr>
        <w:t xml:space="preserve">ісля завершення первинного комплексу вакцинації (p&lt;0,01) та до зменшення захворюваності дітей на інфекції органів дихання у 1,5 раз (p&lt;0,05). Це опосередковано </w:t>
      </w:r>
      <w:proofErr w:type="gramStart"/>
      <w:r>
        <w:rPr>
          <w:sz w:val="28"/>
          <w:szCs w:val="28"/>
        </w:rPr>
        <w:t>св</w:t>
      </w:r>
      <w:proofErr w:type="gramEnd"/>
      <w:r>
        <w:rPr>
          <w:sz w:val="28"/>
          <w:szCs w:val="28"/>
        </w:rPr>
        <w:t xml:space="preserve">ідчить про можливу етіологічну роль Hib у розвитку цих захворювань, оскільки бактеріологічна розшифровка інших, крім менінгіту, клінічних форм Hib-інфекції не проводиться. </w:t>
      </w:r>
    </w:p>
    <w:p w:rsidR="006F389F" w:rsidRDefault="006F389F" w:rsidP="006F389F">
      <w:pPr>
        <w:spacing w:line="360" w:lineRule="auto"/>
        <w:ind w:firstLine="708"/>
        <w:jc w:val="both"/>
        <w:rPr>
          <w:sz w:val="28"/>
          <w:szCs w:val="28"/>
        </w:rPr>
      </w:pPr>
      <w:r>
        <w:rPr>
          <w:sz w:val="28"/>
          <w:szCs w:val="28"/>
        </w:rPr>
        <w:t xml:space="preserve">На </w:t>
      </w:r>
      <w:proofErr w:type="gramStart"/>
      <w:r>
        <w:rPr>
          <w:sz w:val="28"/>
          <w:szCs w:val="28"/>
        </w:rPr>
        <w:t>п</w:t>
      </w:r>
      <w:proofErr w:type="gramEnd"/>
      <w:r>
        <w:rPr>
          <w:sz w:val="28"/>
          <w:szCs w:val="28"/>
        </w:rPr>
        <w:t>ідставі аналізу медико-соціологічного дослідження серед медичних працівників та батьків, обґрунтовано необхідність поліпшення їх обізнаності щодо Hib-інфекції та засобів її профілактики, як заходу підвищення ефективності програм імунопрофілактики.</w:t>
      </w:r>
    </w:p>
    <w:p w:rsidR="006F389F" w:rsidRDefault="006F389F" w:rsidP="006F389F">
      <w:pPr>
        <w:spacing w:line="360" w:lineRule="auto"/>
        <w:ind w:firstLine="709"/>
        <w:jc w:val="both"/>
        <w:rPr>
          <w:sz w:val="28"/>
          <w:szCs w:val="28"/>
        </w:rPr>
      </w:pPr>
      <w:r>
        <w:rPr>
          <w:sz w:val="28"/>
          <w:szCs w:val="28"/>
        </w:rPr>
        <w:t xml:space="preserve">Вперше в Україні розроблено </w:t>
      </w:r>
      <w:proofErr w:type="gramStart"/>
      <w:r>
        <w:rPr>
          <w:sz w:val="28"/>
          <w:szCs w:val="28"/>
        </w:rPr>
        <w:t>п</w:t>
      </w:r>
      <w:proofErr w:type="gramEnd"/>
      <w:r>
        <w:rPr>
          <w:sz w:val="28"/>
          <w:szCs w:val="28"/>
        </w:rPr>
        <w:t xml:space="preserve">ідходи до створення системи епідеміологічного нагляду за Hib-інфекцією. </w:t>
      </w:r>
    </w:p>
    <w:p w:rsidR="006F389F" w:rsidRDefault="006F389F" w:rsidP="006F389F">
      <w:pPr>
        <w:spacing w:line="360" w:lineRule="auto"/>
        <w:ind w:firstLine="709"/>
        <w:jc w:val="both"/>
        <w:rPr>
          <w:sz w:val="28"/>
          <w:szCs w:val="28"/>
        </w:rPr>
      </w:pPr>
      <w:r>
        <w:rPr>
          <w:b/>
          <w:color w:val="000000"/>
          <w:sz w:val="28"/>
          <w:szCs w:val="28"/>
        </w:rPr>
        <w:t xml:space="preserve">Практичне значення одержаних результатів. </w:t>
      </w:r>
      <w:r>
        <w:rPr>
          <w:sz w:val="28"/>
          <w:szCs w:val="28"/>
        </w:rPr>
        <w:t>Показано, що удосконалення лабораторної діагностики бактеріальних менінгітів найбільше необхідно для повноти виявлення захворювань Hib-етіології.</w:t>
      </w:r>
    </w:p>
    <w:p w:rsidR="006F389F" w:rsidRDefault="006F389F" w:rsidP="006F389F">
      <w:pPr>
        <w:spacing w:line="360" w:lineRule="auto"/>
        <w:ind w:firstLine="708"/>
        <w:jc w:val="both"/>
        <w:rPr>
          <w:b/>
          <w:color w:val="000000"/>
          <w:sz w:val="28"/>
          <w:szCs w:val="28"/>
        </w:rPr>
      </w:pPr>
      <w:r>
        <w:rPr>
          <w:sz w:val="28"/>
          <w:szCs w:val="28"/>
        </w:rPr>
        <w:t xml:space="preserve">Доведено інформативність визначення </w:t>
      </w:r>
      <w:proofErr w:type="gramStart"/>
      <w:r>
        <w:rPr>
          <w:sz w:val="28"/>
          <w:szCs w:val="28"/>
        </w:rPr>
        <w:t>р</w:t>
      </w:r>
      <w:proofErr w:type="gramEnd"/>
      <w:r>
        <w:rPr>
          <w:sz w:val="28"/>
          <w:szCs w:val="28"/>
        </w:rPr>
        <w:t>івнів носоглоткового носійства, як показника поширеності Hib-інфекції серед різних вікових і соціальних груп населення та ефективності специфічної профілактики.</w:t>
      </w:r>
    </w:p>
    <w:p w:rsidR="006F389F" w:rsidRDefault="006F389F" w:rsidP="006F389F">
      <w:pPr>
        <w:spacing w:line="360" w:lineRule="auto"/>
        <w:ind w:firstLine="708"/>
        <w:jc w:val="both"/>
        <w:rPr>
          <w:sz w:val="28"/>
          <w:szCs w:val="28"/>
        </w:rPr>
      </w:pPr>
      <w:r>
        <w:rPr>
          <w:sz w:val="28"/>
          <w:szCs w:val="28"/>
        </w:rPr>
        <w:t xml:space="preserve">Показано безпечність кон’югованих полісахаридних моновакцин для </w:t>
      </w:r>
      <w:proofErr w:type="gramStart"/>
      <w:r>
        <w:rPr>
          <w:sz w:val="28"/>
          <w:szCs w:val="28"/>
        </w:rPr>
        <w:t>проф</w:t>
      </w:r>
      <w:proofErr w:type="gramEnd"/>
      <w:r>
        <w:rPr>
          <w:sz w:val="28"/>
          <w:szCs w:val="28"/>
        </w:rPr>
        <w:t>ілактики Hib-інфекції, які вперше застосовувались для щеплень дітей в Україні.</w:t>
      </w:r>
    </w:p>
    <w:p w:rsidR="006F389F" w:rsidRDefault="006F389F" w:rsidP="006F389F">
      <w:pPr>
        <w:spacing w:line="360" w:lineRule="auto"/>
        <w:ind w:firstLine="708"/>
        <w:jc w:val="both"/>
        <w:rPr>
          <w:sz w:val="28"/>
          <w:szCs w:val="28"/>
        </w:rPr>
      </w:pPr>
      <w:r>
        <w:rPr>
          <w:sz w:val="28"/>
          <w:szCs w:val="28"/>
        </w:rPr>
        <w:t xml:space="preserve">Визначені напрямки проведення просвітньої роботи серед медпрацівників та населення для </w:t>
      </w:r>
      <w:proofErr w:type="gramStart"/>
      <w:r>
        <w:rPr>
          <w:sz w:val="28"/>
          <w:szCs w:val="28"/>
        </w:rPr>
        <w:t>п</w:t>
      </w:r>
      <w:proofErr w:type="gramEnd"/>
      <w:r>
        <w:rPr>
          <w:sz w:val="28"/>
          <w:szCs w:val="28"/>
        </w:rPr>
        <w:t>ідвищення ефективності імунопрофілактики.</w:t>
      </w:r>
    </w:p>
    <w:p w:rsidR="006F389F" w:rsidRDefault="006F389F" w:rsidP="006F389F">
      <w:pPr>
        <w:spacing w:line="360" w:lineRule="auto"/>
        <w:ind w:firstLine="708"/>
        <w:jc w:val="both"/>
        <w:rPr>
          <w:sz w:val="28"/>
          <w:szCs w:val="28"/>
        </w:rPr>
      </w:pPr>
      <w:r>
        <w:rPr>
          <w:sz w:val="28"/>
          <w:szCs w:val="28"/>
        </w:rPr>
        <w:lastRenderedPageBreak/>
        <w:t xml:space="preserve">Розроблено схеми рутинного та дозорного </w:t>
      </w:r>
      <w:proofErr w:type="gramStart"/>
      <w:r>
        <w:rPr>
          <w:sz w:val="28"/>
          <w:szCs w:val="28"/>
        </w:rPr>
        <w:t>еп</w:t>
      </w:r>
      <w:proofErr w:type="gramEnd"/>
      <w:r>
        <w:rPr>
          <w:sz w:val="28"/>
          <w:szCs w:val="28"/>
        </w:rPr>
        <w:t>ідеміологічного нагляду за Hib-інфекцією на моделі м. Києва.</w:t>
      </w:r>
    </w:p>
    <w:p w:rsidR="006F389F" w:rsidRDefault="006F389F" w:rsidP="006F389F">
      <w:pPr>
        <w:tabs>
          <w:tab w:val="left" w:pos="8100"/>
        </w:tabs>
        <w:spacing w:line="360" w:lineRule="auto"/>
        <w:ind w:firstLine="709"/>
        <w:jc w:val="both"/>
        <w:rPr>
          <w:sz w:val="28"/>
          <w:szCs w:val="28"/>
        </w:rPr>
      </w:pPr>
      <w:r>
        <w:rPr>
          <w:sz w:val="28"/>
          <w:szCs w:val="28"/>
        </w:rPr>
        <w:t xml:space="preserve">Результати роботи використано при </w:t>
      </w:r>
      <w:proofErr w:type="gramStart"/>
      <w:r>
        <w:rPr>
          <w:sz w:val="28"/>
          <w:szCs w:val="28"/>
        </w:rPr>
        <w:t>п</w:t>
      </w:r>
      <w:proofErr w:type="gramEnd"/>
      <w:r>
        <w:rPr>
          <w:sz w:val="28"/>
          <w:szCs w:val="28"/>
        </w:rPr>
        <w:t>ідготовці інформаційних листів та пам’яток для фахівців лікувально-профілактичних та санітарно-епідеміологічних закладів м. Києва (</w:t>
      </w:r>
      <w:r>
        <w:rPr>
          <w:color w:val="000000"/>
          <w:sz w:val="28"/>
          <w:szCs w:val="28"/>
        </w:rPr>
        <w:t>№4391 від 20.07.06 р., № 5093 від 05.07.07 р. та №7029 від 07.09.07 р.</w:t>
      </w:r>
      <w:r>
        <w:rPr>
          <w:sz w:val="28"/>
          <w:szCs w:val="28"/>
        </w:rPr>
        <w:t>), а також при проведенні міських семінарів за участю лікарів-епідеміологів, інфекціоні</w:t>
      </w:r>
      <w:proofErr w:type="gramStart"/>
      <w:r>
        <w:rPr>
          <w:sz w:val="28"/>
          <w:szCs w:val="28"/>
        </w:rPr>
        <w:t>ст</w:t>
      </w:r>
      <w:proofErr w:type="gramEnd"/>
      <w:r>
        <w:rPr>
          <w:sz w:val="28"/>
          <w:szCs w:val="28"/>
        </w:rPr>
        <w:t xml:space="preserve">ів, педіатрів, терапевтів, імунологів та бактеріологів (25.10.2006 р., 12.12.2006 р. та 24.05.2007 р.). </w:t>
      </w:r>
    </w:p>
    <w:p w:rsidR="006F389F" w:rsidRDefault="006F389F" w:rsidP="006F389F">
      <w:pPr>
        <w:spacing w:line="360" w:lineRule="auto"/>
        <w:ind w:firstLine="708"/>
        <w:jc w:val="both"/>
        <w:rPr>
          <w:sz w:val="28"/>
          <w:szCs w:val="28"/>
        </w:rPr>
      </w:pPr>
      <w:r>
        <w:rPr>
          <w:sz w:val="28"/>
          <w:szCs w:val="28"/>
        </w:rPr>
        <w:t>Рекомендації щодо удосконалення порядку проведення щеплень та ЕН за Ніb-інфекцією були враховані при складанні нового календаря щеплень, затвердженого Наказом МОЗ України №48 від 03.02.2006 р</w:t>
      </w:r>
      <w:r>
        <w:rPr>
          <w:b/>
          <w:sz w:val="28"/>
          <w:szCs w:val="28"/>
        </w:rPr>
        <w:t>. „</w:t>
      </w:r>
      <w:r>
        <w:rPr>
          <w:bCs/>
          <w:color w:val="000000"/>
          <w:sz w:val="28"/>
          <w:szCs w:val="28"/>
        </w:rPr>
        <w:t xml:space="preserve">Про порядок проведення </w:t>
      </w:r>
      <w:proofErr w:type="gramStart"/>
      <w:r>
        <w:rPr>
          <w:bCs/>
          <w:color w:val="000000"/>
          <w:sz w:val="28"/>
          <w:szCs w:val="28"/>
        </w:rPr>
        <w:t>проф</w:t>
      </w:r>
      <w:proofErr w:type="gramEnd"/>
      <w:r>
        <w:rPr>
          <w:bCs/>
          <w:color w:val="000000"/>
          <w:sz w:val="28"/>
          <w:szCs w:val="28"/>
        </w:rPr>
        <w:t>ілактичних щеплень в Україні та контроль якості й обігу медичних імунобіологічних препаратів”,</w:t>
      </w:r>
      <w:r>
        <w:rPr>
          <w:sz w:val="28"/>
          <w:szCs w:val="28"/>
        </w:rPr>
        <w:t xml:space="preserve"> та увійшли до наказу МОЗ України № 159 від 02.04.2007 р. „Про порядок організації дозорного </w:t>
      </w:r>
      <w:proofErr w:type="gramStart"/>
      <w:r>
        <w:rPr>
          <w:sz w:val="28"/>
          <w:szCs w:val="28"/>
        </w:rPr>
        <w:t>еп</w:t>
      </w:r>
      <w:proofErr w:type="gramEnd"/>
      <w:r>
        <w:rPr>
          <w:sz w:val="28"/>
          <w:szCs w:val="28"/>
        </w:rPr>
        <w:t>ідеміологічного нагляду за бактеріальними менінгітами та рентгенологічно підтвердженими пневмоніями в період впровадження імунізації проти Ніb-інфекції”.</w:t>
      </w:r>
    </w:p>
    <w:p w:rsidR="006F389F" w:rsidRDefault="006F389F" w:rsidP="006F389F">
      <w:pPr>
        <w:spacing w:line="360" w:lineRule="auto"/>
        <w:ind w:firstLine="709"/>
        <w:jc w:val="both"/>
        <w:rPr>
          <w:sz w:val="28"/>
          <w:szCs w:val="28"/>
        </w:rPr>
      </w:pPr>
      <w:r>
        <w:rPr>
          <w:b/>
          <w:color w:val="000000"/>
          <w:sz w:val="28"/>
          <w:szCs w:val="28"/>
        </w:rPr>
        <w:t>Особистий внесок здобувача</w:t>
      </w:r>
      <w:r>
        <w:rPr>
          <w:color w:val="000000"/>
          <w:sz w:val="28"/>
          <w:szCs w:val="28"/>
        </w:rPr>
        <w:t xml:space="preserve">. </w:t>
      </w:r>
      <w:r>
        <w:rPr>
          <w:sz w:val="28"/>
          <w:szCs w:val="28"/>
        </w:rPr>
        <w:t xml:space="preserve">Автором самостійно проведено </w:t>
      </w:r>
      <w:proofErr w:type="gramStart"/>
      <w:r>
        <w:rPr>
          <w:sz w:val="28"/>
          <w:szCs w:val="28"/>
        </w:rPr>
        <w:t>еп</w:t>
      </w:r>
      <w:proofErr w:type="gramEnd"/>
      <w:r>
        <w:rPr>
          <w:sz w:val="28"/>
          <w:szCs w:val="28"/>
        </w:rPr>
        <w:t xml:space="preserve">ідеміологічний аналіз захворюваності на Ніb-інфекцію та БМ в м. Києві за 275 статистичними звітами про інфекційні захворювання за 1996–2006 роки. У 295 дітей молодшого віку проаналізовано захворюваність на інфекції органів дихання (за історіями розвитку дитини – форма 112/о), організовано та проведено бактеріологічні </w:t>
      </w:r>
      <w:proofErr w:type="gramStart"/>
      <w:r>
        <w:rPr>
          <w:sz w:val="28"/>
          <w:szCs w:val="28"/>
        </w:rPr>
        <w:t>досл</w:t>
      </w:r>
      <w:proofErr w:type="gramEnd"/>
      <w:r>
        <w:rPr>
          <w:sz w:val="28"/>
          <w:szCs w:val="28"/>
        </w:rPr>
        <w:t>ідження більше 600 змивів носоглотки. Здійснено серотипування більше 120 штамів</w:t>
      </w:r>
      <w:r>
        <w:rPr>
          <w:color w:val="000000"/>
          <w:sz w:val="28"/>
          <w:szCs w:val="28"/>
        </w:rPr>
        <w:t xml:space="preserve"> </w:t>
      </w:r>
      <w:r>
        <w:rPr>
          <w:i/>
          <w:color w:val="000000"/>
          <w:sz w:val="28"/>
          <w:szCs w:val="28"/>
        </w:rPr>
        <w:t>H. influenzae</w:t>
      </w:r>
      <w:r>
        <w:rPr>
          <w:color w:val="000000"/>
          <w:sz w:val="28"/>
          <w:szCs w:val="28"/>
        </w:rPr>
        <w:t>.</w:t>
      </w:r>
      <w:r>
        <w:rPr>
          <w:sz w:val="28"/>
          <w:szCs w:val="28"/>
        </w:rPr>
        <w:t xml:space="preserve"> Проведено спостереження за 304 щепленими дітьми за розробленими особисто автором щоденниками за побічною дією Ніb-вакцин. За складеною автором схемою анкетовано 310 респондентів з числа медичних працівників та батьків. Самостійно здійснено узагальнення матеріалу, статистичну обробку отриманих даних, інтерпретацію результаті</w:t>
      </w:r>
      <w:proofErr w:type="gramStart"/>
      <w:r>
        <w:rPr>
          <w:sz w:val="28"/>
          <w:szCs w:val="28"/>
        </w:rPr>
        <w:t>в</w:t>
      </w:r>
      <w:proofErr w:type="gramEnd"/>
      <w:r>
        <w:rPr>
          <w:sz w:val="28"/>
          <w:szCs w:val="28"/>
        </w:rPr>
        <w:t xml:space="preserve"> та спільно з науковим керівником сформульовано висновки. Особистий внесок автора при </w:t>
      </w:r>
      <w:proofErr w:type="gramStart"/>
      <w:r>
        <w:rPr>
          <w:sz w:val="28"/>
          <w:szCs w:val="28"/>
        </w:rPr>
        <w:t>п</w:t>
      </w:r>
      <w:proofErr w:type="gramEnd"/>
      <w:r>
        <w:rPr>
          <w:sz w:val="28"/>
          <w:szCs w:val="28"/>
        </w:rPr>
        <w:t xml:space="preserve">ідготовці матеріалів до опублікування становить значну частину. </w:t>
      </w:r>
    </w:p>
    <w:p w:rsidR="006F389F" w:rsidRDefault="006F389F" w:rsidP="006F389F">
      <w:pPr>
        <w:spacing w:line="360" w:lineRule="auto"/>
        <w:ind w:firstLine="709"/>
        <w:jc w:val="both"/>
        <w:rPr>
          <w:spacing w:val="-2"/>
          <w:sz w:val="28"/>
          <w:szCs w:val="28"/>
        </w:rPr>
      </w:pPr>
      <w:r>
        <w:rPr>
          <w:b/>
          <w:color w:val="000000"/>
          <w:spacing w:val="-2"/>
          <w:sz w:val="28"/>
          <w:szCs w:val="28"/>
        </w:rPr>
        <w:lastRenderedPageBreak/>
        <w:t>Апробація результатів дисертації</w:t>
      </w:r>
      <w:r>
        <w:rPr>
          <w:color w:val="000000"/>
          <w:spacing w:val="-2"/>
          <w:sz w:val="28"/>
          <w:szCs w:val="28"/>
        </w:rPr>
        <w:t xml:space="preserve">. Основні положення дисертаційної роботи було висвітлено на: нараді з актуальних питань роботи бактеріологічних лабораторій установ державної санепідслужби МОЗ України (Хмельницький, 1–2 червня 2005 р.), нараді з актуальних питань роботи епідеміологічних відділів і </w:t>
      </w:r>
      <w:proofErr w:type="gramStart"/>
      <w:r>
        <w:rPr>
          <w:color w:val="000000"/>
          <w:spacing w:val="-2"/>
          <w:sz w:val="28"/>
          <w:szCs w:val="28"/>
        </w:rPr>
        <w:t>в</w:t>
      </w:r>
      <w:proofErr w:type="gramEnd"/>
      <w:r>
        <w:rPr>
          <w:color w:val="000000"/>
          <w:spacing w:val="-2"/>
          <w:sz w:val="28"/>
          <w:szCs w:val="28"/>
        </w:rPr>
        <w:t xml:space="preserve">ірусологічних лабораторій установ державної санепідслужби МОЗ України (Вінниця, 31 жовтня – 1 листопада 2006 р.), 9-й </w:t>
      </w:r>
      <w:proofErr w:type="gramStart"/>
      <w:r>
        <w:rPr>
          <w:color w:val="000000"/>
          <w:spacing w:val="-2"/>
          <w:sz w:val="28"/>
          <w:szCs w:val="28"/>
        </w:rPr>
        <w:t>п</w:t>
      </w:r>
      <w:proofErr w:type="gramEnd"/>
      <w:r>
        <w:rPr>
          <w:color w:val="000000"/>
          <w:spacing w:val="-2"/>
          <w:sz w:val="28"/>
          <w:szCs w:val="28"/>
        </w:rPr>
        <w:t xml:space="preserve">ідсумковій науково-практичній конференції (Харків, 2006 р.), науково-практичній конференції „Вакцино-профілактика керованих інфекцій та її безпека” (Київ, 13–14 квітня 2006 р.), науково-практичній конференції „Епідеміологія, сучасні методи діагностики та профілактики гострих інфекцій дихальних шляхів” (Київ, 7–8 лютого 2007 р.).  </w:t>
      </w:r>
    </w:p>
    <w:p w:rsidR="006F389F" w:rsidRDefault="006F389F" w:rsidP="006F389F">
      <w:pPr>
        <w:tabs>
          <w:tab w:val="left" w:pos="8100"/>
        </w:tabs>
        <w:spacing w:line="360" w:lineRule="auto"/>
        <w:ind w:firstLine="709"/>
        <w:jc w:val="both"/>
        <w:rPr>
          <w:b/>
          <w:color w:val="000000"/>
          <w:sz w:val="28"/>
          <w:szCs w:val="28"/>
        </w:rPr>
      </w:pPr>
      <w:r>
        <w:rPr>
          <w:b/>
          <w:color w:val="000000"/>
          <w:sz w:val="28"/>
          <w:szCs w:val="28"/>
        </w:rPr>
        <w:t>Публікації.</w:t>
      </w:r>
      <w:r>
        <w:rPr>
          <w:color w:val="000000"/>
          <w:sz w:val="28"/>
          <w:szCs w:val="28"/>
        </w:rPr>
        <w:t xml:space="preserve"> За темою дисертації опубліковано 9 наукових праць, із них 4 − у наукових фахових виданнях, що входять до переліку, затвердженого ВАК України. </w:t>
      </w:r>
    </w:p>
    <w:p w:rsidR="006F389F" w:rsidRDefault="006F389F" w:rsidP="006F389F">
      <w:pPr>
        <w:spacing w:line="360" w:lineRule="auto"/>
        <w:ind w:firstLine="709"/>
        <w:jc w:val="both"/>
        <w:rPr>
          <w:sz w:val="28"/>
          <w:szCs w:val="28"/>
        </w:rPr>
      </w:pPr>
      <w:r>
        <w:rPr>
          <w:b/>
          <w:color w:val="000000"/>
          <w:sz w:val="28"/>
          <w:szCs w:val="28"/>
        </w:rPr>
        <w:t>Обсяг і структура дисертації</w:t>
      </w:r>
      <w:r>
        <w:rPr>
          <w:color w:val="000000"/>
          <w:sz w:val="28"/>
          <w:szCs w:val="28"/>
        </w:rPr>
        <w:t xml:space="preserve">. </w:t>
      </w:r>
      <w:r>
        <w:rPr>
          <w:sz w:val="28"/>
          <w:szCs w:val="28"/>
        </w:rPr>
        <w:t xml:space="preserve">Робота викладена на 145 сторінках машинописного тексту, складається із вступу, 4 розділів власних </w:t>
      </w:r>
      <w:proofErr w:type="gramStart"/>
      <w:r>
        <w:rPr>
          <w:sz w:val="28"/>
          <w:szCs w:val="28"/>
        </w:rPr>
        <w:t>досл</w:t>
      </w:r>
      <w:proofErr w:type="gramEnd"/>
      <w:r>
        <w:rPr>
          <w:sz w:val="28"/>
          <w:szCs w:val="28"/>
        </w:rPr>
        <w:t xml:space="preserve">іджень, </w:t>
      </w:r>
      <w:r>
        <w:rPr>
          <w:rStyle w:val="rvts10"/>
          <w:color w:val="000000"/>
          <w:sz w:val="28"/>
          <w:szCs w:val="28"/>
        </w:rPr>
        <w:t>аналізу та узагальнення результатів дослідження</w:t>
      </w:r>
      <w:r>
        <w:rPr>
          <w:sz w:val="28"/>
          <w:szCs w:val="28"/>
        </w:rPr>
        <w:t xml:space="preserve">, висновків, 5 додатків, ілюстрована 7 таблицями і 53 рисунками. Список використаної літератури </w:t>
      </w:r>
      <w:proofErr w:type="gramStart"/>
      <w:r>
        <w:rPr>
          <w:sz w:val="28"/>
          <w:szCs w:val="28"/>
        </w:rPr>
        <w:t>містить</w:t>
      </w:r>
      <w:proofErr w:type="gramEnd"/>
      <w:r>
        <w:rPr>
          <w:sz w:val="28"/>
          <w:szCs w:val="28"/>
        </w:rPr>
        <w:t xml:space="preserve"> 321 джерело (62 вітчизняних, 259 зарубіжних авторів, у тому числі країн СНД).</w:t>
      </w:r>
    </w:p>
    <w:p w:rsidR="006F389F" w:rsidRDefault="006F389F" w:rsidP="006F389F">
      <w:pPr>
        <w:spacing w:line="360" w:lineRule="auto"/>
        <w:ind w:firstLine="709"/>
        <w:jc w:val="both"/>
        <w:rPr>
          <w:sz w:val="28"/>
          <w:szCs w:val="28"/>
        </w:rPr>
      </w:pPr>
    </w:p>
    <w:p w:rsidR="006F389F" w:rsidRDefault="006F389F" w:rsidP="006F389F">
      <w:pPr>
        <w:spacing w:line="360" w:lineRule="auto"/>
        <w:ind w:firstLine="709"/>
        <w:jc w:val="both"/>
        <w:rPr>
          <w:sz w:val="28"/>
          <w:szCs w:val="28"/>
        </w:rPr>
      </w:pPr>
    </w:p>
    <w:p w:rsidR="006F389F" w:rsidRDefault="006F389F" w:rsidP="006F389F">
      <w:pPr>
        <w:spacing w:line="360" w:lineRule="auto"/>
        <w:ind w:firstLine="709"/>
        <w:jc w:val="both"/>
        <w:rPr>
          <w:sz w:val="28"/>
          <w:szCs w:val="28"/>
        </w:rPr>
      </w:pPr>
    </w:p>
    <w:p w:rsidR="006F389F" w:rsidRDefault="006F389F" w:rsidP="006F389F">
      <w:pPr>
        <w:spacing w:line="520" w:lineRule="exact"/>
        <w:ind w:firstLine="709"/>
        <w:jc w:val="center"/>
        <w:rPr>
          <w:b/>
          <w:sz w:val="28"/>
          <w:szCs w:val="28"/>
        </w:rPr>
      </w:pPr>
      <w:r>
        <w:rPr>
          <w:b/>
          <w:sz w:val="28"/>
          <w:szCs w:val="28"/>
        </w:rPr>
        <w:t>ЗАКЛЮЧЕННЯ</w:t>
      </w:r>
    </w:p>
    <w:p w:rsidR="006F389F" w:rsidRDefault="006F389F" w:rsidP="006F389F">
      <w:pPr>
        <w:spacing w:line="520" w:lineRule="exact"/>
        <w:ind w:firstLine="709"/>
        <w:jc w:val="center"/>
        <w:rPr>
          <w:b/>
          <w:sz w:val="28"/>
          <w:szCs w:val="28"/>
        </w:rPr>
      </w:pPr>
    </w:p>
    <w:p w:rsidR="006F389F" w:rsidRDefault="006F389F" w:rsidP="006F389F">
      <w:pPr>
        <w:spacing w:line="520" w:lineRule="exact"/>
        <w:ind w:firstLine="709"/>
        <w:jc w:val="both"/>
        <w:rPr>
          <w:sz w:val="28"/>
          <w:szCs w:val="28"/>
        </w:rPr>
      </w:pPr>
      <w:r>
        <w:rPr>
          <w:sz w:val="28"/>
          <w:szCs w:val="28"/>
        </w:rPr>
        <w:t xml:space="preserve">За даними ВООЗ, у світі щорічно на гемофільну інфекцію хворіє близько 3 млн. осіб, у 400−700 тисяч це захворювання забирає життя. Переважно, </w:t>
      </w:r>
      <w:r>
        <w:rPr>
          <w:sz w:val="28"/>
          <w:szCs w:val="28"/>
          <w:lang w:val="en-US"/>
        </w:rPr>
        <w:t>Hib</w:t>
      </w:r>
      <w:r>
        <w:rPr>
          <w:sz w:val="28"/>
          <w:szCs w:val="28"/>
        </w:rPr>
        <w:t xml:space="preserve"> протікає у вигляді гнійного менінгіту та пневмонії, хоча відомі і інші форми перебігу (септицемія, епіглотит, остеомієліт, целюліт, артрит тощо). Найбільшу загрозу ця інфекція становить для дітей у віці до 5 років. Через особливі вимоги до культивування </w:t>
      </w:r>
      <w:r>
        <w:rPr>
          <w:i/>
          <w:sz w:val="28"/>
          <w:szCs w:val="28"/>
        </w:rPr>
        <w:t>Haemophilus influenzae</w:t>
      </w:r>
      <w:r>
        <w:rPr>
          <w:sz w:val="28"/>
          <w:szCs w:val="28"/>
        </w:rPr>
        <w:t xml:space="preserve"> типу b, відсутність сучасних методів </w:t>
      </w:r>
      <w:r>
        <w:rPr>
          <w:sz w:val="28"/>
          <w:szCs w:val="28"/>
        </w:rPr>
        <w:lastRenderedPageBreak/>
        <w:t>серологічної діагностики та доступу до закладів системи охорони здоров’я населення у „країнах, що розвиваються”, тривалий час була відсутня інформація про поширення збудника даного захворювання та кількість хворих у багатьох країнах світу. З метою встановлення тягара хвороби, ВООЗ у 1970−1990 роках провела вибіркові дослідження, які охопили більше 75 регіонів Африки, Азії, Європи, Латинської Америки і Карибського регіону, Північної Америки і Океанії</w:t>
      </w:r>
      <w:r>
        <w:rPr>
          <w:spacing w:val="-4"/>
          <w:sz w:val="28"/>
          <w:szCs w:val="28"/>
        </w:rPr>
        <w:t>.</w:t>
      </w:r>
      <w:r>
        <w:rPr>
          <w:sz w:val="28"/>
          <w:szCs w:val="28"/>
        </w:rPr>
        <w:t xml:space="preserve"> Виявлено глобальне поширення Hib-інфекції</w:t>
      </w:r>
      <w:r>
        <w:rPr>
          <w:spacing w:val="4"/>
          <w:sz w:val="28"/>
          <w:szCs w:val="28"/>
        </w:rPr>
        <w:t>.</w:t>
      </w:r>
      <w:r>
        <w:rPr>
          <w:sz w:val="28"/>
          <w:szCs w:val="28"/>
        </w:rPr>
        <w:t xml:space="preserve"> </w:t>
      </w:r>
    </w:p>
    <w:p w:rsidR="006F389F" w:rsidRDefault="006F389F" w:rsidP="006F389F">
      <w:pPr>
        <w:pStyle w:val="affc"/>
        <w:spacing w:after="0" w:line="520" w:lineRule="exact"/>
        <w:ind w:firstLine="709"/>
        <w:rPr>
          <w:sz w:val="28"/>
          <w:szCs w:val="28"/>
          <w:lang w:val="uk-UA"/>
        </w:rPr>
      </w:pPr>
      <w:r>
        <w:rPr>
          <w:sz w:val="28"/>
          <w:szCs w:val="28"/>
          <w:lang w:val="uk-UA"/>
        </w:rPr>
        <w:t xml:space="preserve">Результати досліджень, проведених у світі протягом останніх </w:t>
      </w:r>
      <w:r>
        <w:rPr>
          <w:spacing w:val="-5"/>
          <w:sz w:val="28"/>
          <w:szCs w:val="28"/>
          <w:lang w:val="uk-UA"/>
        </w:rPr>
        <w:t xml:space="preserve">20 років, сприяли розумінню того, що бактерії </w:t>
      </w:r>
      <w:r>
        <w:rPr>
          <w:i/>
          <w:sz w:val="28"/>
          <w:szCs w:val="28"/>
        </w:rPr>
        <w:t>H</w:t>
      </w:r>
      <w:r>
        <w:rPr>
          <w:i/>
          <w:sz w:val="28"/>
          <w:szCs w:val="28"/>
          <w:lang w:val="uk-UA"/>
        </w:rPr>
        <w:t xml:space="preserve">. </w:t>
      </w:r>
      <w:r>
        <w:rPr>
          <w:i/>
          <w:sz w:val="28"/>
          <w:szCs w:val="28"/>
        </w:rPr>
        <w:t>influenzae</w:t>
      </w:r>
      <w:r>
        <w:rPr>
          <w:sz w:val="28"/>
          <w:szCs w:val="28"/>
          <w:lang w:val="uk-UA"/>
        </w:rPr>
        <w:t xml:space="preserve"> серотипу </w:t>
      </w:r>
      <w:r>
        <w:rPr>
          <w:sz w:val="28"/>
          <w:szCs w:val="28"/>
        </w:rPr>
        <w:t>b</w:t>
      </w:r>
      <w:r>
        <w:rPr>
          <w:sz w:val="28"/>
          <w:szCs w:val="28"/>
          <w:lang w:val="uk-UA"/>
        </w:rPr>
        <w:t xml:space="preserve"> є одними з провідних збуд</w:t>
      </w:r>
      <w:r>
        <w:rPr>
          <w:spacing w:val="-9"/>
          <w:sz w:val="28"/>
          <w:szCs w:val="28"/>
          <w:lang w:val="uk-UA"/>
        </w:rPr>
        <w:t xml:space="preserve">ників пневмонії, менінгіту та інших інвазивних поширених </w:t>
      </w:r>
      <w:r>
        <w:rPr>
          <w:sz w:val="28"/>
          <w:szCs w:val="28"/>
          <w:lang w:val="uk-UA"/>
        </w:rPr>
        <w:t xml:space="preserve">убіквітарно інфекцій. </w:t>
      </w:r>
    </w:p>
    <w:p w:rsidR="006F389F" w:rsidRDefault="006F389F" w:rsidP="006F389F">
      <w:pPr>
        <w:spacing w:line="520" w:lineRule="exact"/>
        <w:ind w:firstLine="709"/>
        <w:jc w:val="both"/>
        <w:rPr>
          <w:sz w:val="28"/>
          <w:szCs w:val="28"/>
        </w:rPr>
      </w:pPr>
      <w:r>
        <w:rPr>
          <w:sz w:val="28"/>
          <w:szCs w:val="28"/>
        </w:rPr>
        <w:t>В Україні до 2006 року не здійснювався облік випадків захворювання на гемофільну інфекцію. Разом з тим, щороку лише в м.Києві на БМ хворіє від 40 до 80 осіб, такій же кількості встановлюється діагноз МІ. Переважній більшості хворих на БМ та МІ діагноз встановлюється на підставі клінічних даних. 10−20% з числа хворих, яким встановлено діагноз МІ помирає від її наслідків, посмертний діагноз підтверджується бактеріологічно 30−40% осіб, що не виключає можливості участі в патологічному процесі інших збудників БМ, зокрема гемофільної палички.</w:t>
      </w:r>
    </w:p>
    <w:p w:rsidR="006F389F" w:rsidRDefault="006F389F" w:rsidP="006F389F">
      <w:pPr>
        <w:spacing w:line="520" w:lineRule="exact"/>
        <w:ind w:firstLine="709"/>
        <w:jc w:val="both"/>
        <w:rPr>
          <w:sz w:val="28"/>
          <w:szCs w:val="28"/>
        </w:rPr>
      </w:pPr>
      <w:r>
        <w:rPr>
          <w:sz w:val="28"/>
          <w:szCs w:val="28"/>
        </w:rPr>
        <w:t>Слід зазначити, що в Україні та м.</w:t>
      </w:r>
      <w:r>
        <w:rPr>
          <w:sz w:val="28"/>
          <w:szCs w:val="28"/>
          <w:lang w:val="en-US"/>
        </w:rPr>
        <w:t> </w:t>
      </w:r>
      <w:r>
        <w:rPr>
          <w:sz w:val="28"/>
          <w:szCs w:val="28"/>
        </w:rPr>
        <w:t xml:space="preserve">Києві не проводиться в повній мірі бактеріологічна ідентифікація збудників таких клінічних проявів як отит, синусит, пневмонії, епіглотит тощо, які можна розглядати в тому числі і як прояв гемофільної інфекції. </w:t>
      </w:r>
    </w:p>
    <w:p w:rsidR="006F389F" w:rsidRDefault="006F389F" w:rsidP="006F389F">
      <w:pPr>
        <w:spacing w:line="520" w:lineRule="exact"/>
        <w:ind w:firstLine="709"/>
        <w:jc w:val="both"/>
        <w:rPr>
          <w:sz w:val="28"/>
          <w:szCs w:val="28"/>
        </w:rPr>
      </w:pPr>
      <w:r>
        <w:rPr>
          <w:sz w:val="28"/>
          <w:szCs w:val="28"/>
        </w:rPr>
        <w:t xml:space="preserve">З огляду на вище викладене та з появою перспективи впровадження специфічної вакцинопрофілактики </w:t>
      </w:r>
      <w:r>
        <w:rPr>
          <w:sz w:val="28"/>
          <w:szCs w:val="28"/>
          <w:lang w:val="en-US"/>
        </w:rPr>
        <w:t>Hib</w:t>
      </w:r>
      <w:r>
        <w:rPr>
          <w:sz w:val="28"/>
          <w:szCs w:val="28"/>
        </w:rPr>
        <w:t xml:space="preserve">, нами проаналізовано захворюваність на інфекції, етіологічною нішею яких є верхні дихальні шляхи, зокрема БМ, з метою виявлення закономірностей епідемічного процесу та розробки на підставі </w:t>
      </w:r>
      <w:r>
        <w:rPr>
          <w:sz w:val="28"/>
          <w:szCs w:val="28"/>
        </w:rPr>
        <w:lastRenderedPageBreak/>
        <w:t>отриманих даних системи епідеміологічного нагляду за гемофільною інфекцією.</w:t>
      </w:r>
    </w:p>
    <w:p w:rsidR="006F389F" w:rsidRDefault="006F389F" w:rsidP="006F389F">
      <w:pPr>
        <w:spacing w:line="520" w:lineRule="exact"/>
        <w:ind w:firstLine="709"/>
        <w:jc w:val="both"/>
        <w:rPr>
          <w:sz w:val="28"/>
          <w:szCs w:val="28"/>
        </w:rPr>
      </w:pPr>
      <w:r>
        <w:rPr>
          <w:sz w:val="28"/>
          <w:szCs w:val="28"/>
        </w:rPr>
        <w:t>З цією метою, за даними офіційних звітів районних санітарно-епідеміологічних станцій м. Києва, Київської міської СЕС (галузеві форми №№ 1−місячна, 2−річна, 40−здоров, оперативні звіти) вивчено багаторічну та річну динаміку захворюваності на бактеріальні менінгіти та менінгококову інфекцію (облік якої здійснюється окремо від решти БМ) з урахуванням вікових та соціальних груп за період з 1996 по 2006 рік.</w:t>
      </w:r>
    </w:p>
    <w:p w:rsidR="006F389F" w:rsidRDefault="006F389F" w:rsidP="006F389F">
      <w:pPr>
        <w:spacing w:line="520" w:lineRule="exact"/>
        <w:ind w:firstLine="709"/>
        <w:jc w:val="both"/>
        <w:rPr>
          <w:sz w:val="28"/>
          <w:szCs w:val="28"/>
        </w:rPr>
      </w:pPr>
      <w:r>
        <w:rPr>
          <w:sz w:val="28"/>
          <w:szCs w:val="28"/>
        </w:rPr>
        <w:t xml:space="preserve">За період спостереження показник захворюваності на БМ складав від 0,9 до 2,8 випадків на 100 тис., частіше хворіли діти віком до 14 років, показник складав від 3,1 до 10,5 на 100 тис. населення. </w:t>
      </w:r>
    </w:p>
    <w:p w:rsidR="006F389F" w:rsidRDefault="006F389F" w:rsidP="006F389F">
      <w:pPr>
        <w:spacing w:line="520" w:lineRule="exact"/>
        <w:ind w:firstLine="709"/>
        <w:jc w:val="both"/>
        <w:rPr>
          <w:sz w:val="28"/>
          <w:szCs w:val="28"/>
        </w:rPr>
      </w:pPr>
      <w:r>
        <w:rPr>
          <w:sz w:val="28"/>
          <w:szCs w:val="28"/>
        </w:rPr>
        <w:t xml:space="preserve">Щодо менінгококової інфекції ситуація аналогічна, серед хворих частка дітей починаючи з 1996 року складала відповідно: 83,2; 82,3; 82,3; 66,7; 57,7; 59,4; 54,5; 66,2; 61,2; 65,6 та 69,8%. Показники захворюваності на МІ серед дитячого населення вищі, ніж серед дорослих. </w:t>
      </w:r>
    </w:p>
    <w:p w:rsidR="006F389F" w:rsidRDefault="006F389F" w:rsidP="006F389F">
      <w:pPr>
        <w:spacing w:line="520" w:lineRule="exact"/>
        <w:ind w:firstLine="708"/>
        <w:jc w:val="both"/>
        <w:rPr>
          <w:sz w:val="28"/>
          <w:szCs w:val="28"/>
        </w:rPr>
      </w:pPr>
      <w:r>
        <w:rPr>
          <w:sz w:val="28"/>
          <w:szCs w:val="28"/>
        </w:rPr>
        <w:t>До 2003 року тенденції щодо захворюваності на бактеріальні менінгіти у цілому та менінгококової етіології зокрема, були подібними − роки росту захворюваності та роки спаду були аналогічними. З 2004 р. стала очевидною різниця у розвитку інфекцій: захворюваність на МІ стала зменшуватись, а БМ іншої етіології натомість зростати.</w:t>
      </w:r>
    </w:p>
    <w:p w:rsidR="006F389F" w:rsidRDefault="006F389F" w:rsidP="006F389F">
      <w:pPr>
        <w:tabs>
          <w:tab w:val="left" w:pos="0"/>
        </w:tabs>
        <w:spacing w:line="520" w:lineRule="exact"/>
        <w:jc w:val="both"/>
        <w:rPr>
          <w:sz w:val="28"/>
          <w:szCs w:val="28"/>
        </w:rPr>
      </w:pPr>
      <w:r>
        <w:rPr>
          <w:sz w:val="28"/>
          <w:szCs w:val="28"/>
        </w:rPr>
        <w:tab/>
        <w:t>Чергові епідемічні підйоми захворюваності на бактеріальні менінгіти, зокрема серед дитячого населення, за період спостереження реєструвались кожні 3−4 роки,</w:t>
      </w:r>
      <w:r>
        <w:rPr>
          <w:b/>
          <w:sz w:val="28"/>
          <w:szCs w:val="28"/>
        </w:rPr>
        <w:t xml:space="preserve"> </w:t>
      </w:r>
      <w:r>
        <w:rPr>
          <w:sz w:val="28"/>
          <w:szCs w:val="28"/>
        </w:rPr>
        <w:t>найінтенсивнішим темп приросту захворюваності спостерігався серед дітей віком до 14 років. У цілому для БМ, середній темп приросту захворюваності за період 1996−2006 рр. дорівнював 32,7%.</w:t>
      </w:r>
    </w:p>
    <w:p w:rsidR="006F389F" w:rsidRDefault="006F389F" w:rsidP="006F389F">
      <w:pPr>
        <w:spacing w:line="520" w:lineRule="exact"/>
        <w:ind w:firstLine="708"/>
        <w:jc w:val="both"/>
        <w:rPr>
          <w:sz w:val="28"/>
          <w:szCs w:val="28"/>
        </w:rPr>
      </w:pPr>
      <w:r>
        <w:rPr>
          <w:sz w:val="28"/>
          <w:szCs w:val="28"/>
        </w:rPr>
        <w:t xml:space="preserve">За 1996−2006 роки, серед бактеріальних менінгітів, виявлених у дорослого населення на першому місці були інфекції спричинені збудником менінгококової інфекції, другому − пневмококові менінгіти, на третьому </w:t>
      </w:r>
      <w:r>
        <w:rPr>
          <w:sz w:val="28"/>
          <w:szCs w:val="28"/>
        </w:rPr>
        <w:lastRenderedPageBreak/>
        <w:t>стафілококові та стрептококові менінгіти. Гемофільна паличка частіше сприяла розвитку БМ у дітей до 1 року (пок. 1,86), 1−2 рр. (пок. 1,78) та 3−6 рр. (пок.0,63). Тобто, групою „підвищеного ризику” являються діти від 0 до 2 років.</w:t>
      </w:r>
    </w:p>
    <w:p w:rsidR="006F389F" w:rsidRDefault="006F389F" w:rsidP="006F389F">
      <w:pPr>
        <w:spacing w:line="520" w:lineRule="exact"/>
        <w:ind w:firstLine="708"/>
        <w:jc w:val="both"/>
        <w:rPr>
          <w:sz w:val="28"/>
          <w:szCs w:val="28"/>
        </w:rPr>
      </w:pPr>
      <w:r>
        <w:rPr>
          <w:sz w:val="28"/>
          <w:szCs w:val="28"/>
        </w:rPr>
        <w:t xml:space="preserve">Найбільша амплітуда коливань середніх за 11 років (періоду спостереження) показників захворюваності у розрізі вікових груп притаманна бактеріальним інфекціям гемофільної етіології (найбільший показник захворюваності перевищує найменший у 37,2 рази), менінгококової − 13 раз, пневмококової етіології − у 7,5 разів (p&lt;0,05). </w:t>
      </w:r>
    </w:p>
    <w:p w:rsidR="006F389F" w:rsidRDefault="006F389F" w:rsidP="006F389F">
      <w:pPr>
        <w:spacing w:line="520" w:lineRule="exact"/>
        <w:ind w:firstLine="709"/>
        <w:jc w:val="both"/>
        <w:rPr>
          <w:sz w:val="28"/>
          <w:szCs w:val="28"/>
        </w:rPr>
      </w:pPr>
      <w:r>
        <w:rPr>
          <w:sz w:val="28"/>
          <w:szCs w:val="28"/>
        </w:rPr>
        <w:t>У всіх вікових групах хворих була значною частка діагнозів БМ не підтверджених бактеріологічно, тобто встановлених на підставі клінічних даних, що не виключає більшого значення гемофільної палички у розвитку патологічного процесу. Аналіз якості бактеріологічної діагностики випадків менінгококової інфекції, також, виявив, що від 33% до 44% діагнозів (кожному четвертому хворому) встановлювався на підставі клінічних даних. Не виключено, що серед клінічно встановлених діагнозів певна частка припадає на нозології неменінгококової етіології, оскільки перебіг БМ різної етіології подібний за клінічними проявами.</w:t>
      </w:r>
    </w:p>
    <w:p w:rsidR="006F389F" w:rsidRDefault="006F389F" w:rsidP="006F389F">
      <w:pPr>
        <w:spacing w:line="520" w:lineRule="exact"/>
        <w:ind w:firstLine="709"/>
        <w:jc w:val="both"/>
        <w:rPr>
          <w:sz w:val="28"/>
          <w:szCs w:val="28"/>
        </w:rPr>
      </w:pPr>
      <w:r>
        <w:rPr>
          <w:sz w:val="28"/>
          <w:szCs w:val="28"/>
        </w:rPr>
        <w:t>За умови відсутності вакцинопрофілактики протягом найближчих 5 років (2007–2011 рр.) у віковій групі дітей до 1 року при зниженні захворюваності на МІ та БМ в цілому, можна було б очікувати незначного збільшення кількість випадків захворювань пневмококової та гемофільної етіології.</w:t>
      </w:r>
    </w:p>
    <w:p w:rsidR="006F389F" w:rsidRDefault="006F389F" w:rsidP="006F389F">
      <w:pPr>
        <w:spacing w:line="520" w:lineRule="exact"/>
        <w:ind w:firstLine="709"/>
        <w:jc w:val="both"/>
        <w:rPr>
          <w:sz w:val="28"/>
          <w:szCs w:val="28"/>
        </w:rPr>
      </w:pPr>
      <w:r>
        <w:rPr>
          <w:sz w:val="28"/>
          <w:szCs w:val="28"/>
        </w:rPr>
        <w:t xml:space="preserve">Оскільки, детальне вивчення дії сезонних факторів на перебіг </w:t>
      </w:r>
      <w:r>
        <w:rPr>
          <w:sz w:val="28"/>
          <w:szCs w:val="28"/>
          <w:lang w:val="en-US"/>
        </w:rPr>
        <w:t>Hib</w:t>
      </w:r>
      <w:r>
        <w:rPr>
          <w:sz w:val="28"/>
          <w:szCs w:val="28"/>
        </w:rPr>
        <w:t xml:space="preserve">-інфекції та БМ іншої етіології стане можливим лише за умови введення обов’язкової щомісячної реєстрації випадків захворювання, можна припустити, що як і при МІ, їм притаманна зимово–весняна сезонність, з дією сезонних факторів може бути пов’язано більше половини випадків захворювань, в тому числі і гемофільної інфекції. </w:t>
      </w:r>
    </w:p>
    <w:p w:rsidR="006F389F" w:rsidRDefault="006F389F" w:rsidP="006F389F">
      <w:pPr>
        <w:spacing w:line="520" w:lineRule="exact"/>
        <w:ind w:firstLine="709"/>
        <w:jc w:val="both"/>
        <w:rPr>
          <w:sz w:val="28"/>
          <w:szCs w:val="28"/>
        </w:rPr>
      </w:pPr>
      <w:r>
        <w:rPr>
          <w:sz w:val="28"/>
          <w:szCs w:val="28"/>
        </w:rPr>
        <w:lastRenderedPageBreak/>
        <w:t xml:space="preserve">За даними літературних джерел, між рівнями носоглоткового носійства </w:t>
      </w:r>
      <w:r>
        <w:rPr>
          <w:sz w:val="28"/>
          <w:szCs w:val="28"/>
          <w:lang w:val="en-US"/>
        </w:rPr>
        <w:t>Hib</w:t>
      </w:r>
      <w:r>
        <w:rPr>
          <w:sz w:val="28"/>
          <w:szCs w:val="28"/>
        </w:rPr>
        <w:t xml:space="preserve"> та захворюваністю дітей на маніфестні форми інфекції існує прямий кореляційний зв’язок.</w:t>
      </w:r>
    </w:p>
    <w:p w:rsidR="006F389F" w:rsidRDefault="006F389F" w:rsidP="006F389F">
      <w:pPr>
        <w:spacing w:line="520" w:lineRule="exact"/>
        <w:ind w:firstLine="709"/>
        <w:jc w:val="both"/>
        <w:rPr>
          <w:sz w:val="28"/>
          <w:szCs w:val="28"/>
        </w:rPr>
      </w:pPr>
      <w:r>
        <w:rPr>
          <w:sz w:val="28"/>
          <w:szCs w:val="28"/>
        </w:rPr>
        <w:t xml:space="preserve">Отже, встановлення рівнів носоглоткового носійства сприяє розумінню поширеності </w:t>
      </w:r>
      <w:r>
        <w:rPr>
          <w:sz w:val="28"/>
          <w:szCs w:val="28"/>
          <w:lang w:val="en-US"/>
        </w:rPr>
        <w:t>Hib</w:t>
      </w:r>
      <w:r>
        <w:rPr>
          <w:sz w:val="28"/>
          <w:szCs w:val="28"/>
        </w:rPr>
        <w:t>-інфекції на певній території.</w:t>
      </w:r>
    </w:p>
    <w:p w:rsidR="006F389F" w:rsidRDefault="006F389F" w:rsidP="006F389F">
      <w:pPr>
        <w:spacing w:line="520" w:lineRule="exact"/>
        <w:ind w:firstLine="709"/>
        <w:jc w:val="both"/>
        <w:rPr>
          <w:sz w:val="28"/>
          <w:szCs w:val="28"/>
        </w:rPr>
      </w:pPr>
      <w:r>
        <w:rPr>
          <w:sz w:val="28"/>
          <w:szCs w:val="28"/>
        </w:rPr>
        <w:t>Для встановлення поширеності в м.</w:t>
      </w:r>
      <w:r>
        <w:rPr>
          <w:sz w:val="28"/>
          <w:szCs w:val="28"/>
          <w:lang w:val="en-US"/>
        </w:rPr>
        <w:t> </w:t>
      </w:r>
      <w:r>
        <w:rPr>
          <w:sz w:val="28"/>
          <w:szCs w:val="28"/>
        </w:rPr>
        <w:t>Києві гемофільної палички, нами проведено бактеріологічне обстеження 279 дітей 3-х дитячих будинків м. Києва та Київської області та дітей, які проживають у Дарницькому районі м.</w:t>
      </w:r>
      <w:r>
        <w:rPr>
          <w:sz w:val="28"/>
          <w:szCs w:val="28"/>
          <w:lang w:val="en-US"/>
        </w:rPr>
        <w:t> </w:t>
      </w:r>
      <w:r>
        <w:rPr>
          <w:sz w:val="28"/>
          <w:szCs w:val="28"/>
        </w:rPr>
        <w:t>Києва та 63 працівників дитячих будинків м.</w:t>
      </w:r>
      <w:r>
        <w:rPr>
          <w:sz w:val="28"/>
          <w:szCs w:val="28"/>
          <w:lang w:val="en-US"/>
        </w:rPr>
        <w:t> </w:t>
      </w:r>
      <w:r>
        <w:rPr>
          <w:sz w:val="28"/>
          <w:szCs w:val="28"/>
        </w:rPr>
        <w:t xml:space="preserve">Києва. </w:t>
      </w:r>
    </w:p>
    <w:p w:rsidR="006F389F" w:rsidRDefault="006F389F" w:rsidP="006F389F">
      <w:pPr>
        <w:spacing w:line="520" w:lineRule="exact"/>
        <w:ind w:firstLine="709"/>
        <w:jc w:val="both"/>
        <w:rPr>
          <w:color w:val="000000"/>
          <w:spacing w:val="-4"/>
          <w:sz w:val="28"/>
          <w:szCs w:val="28"/>
        </w:rPr>
      </w:pPr>
      <w:r>
        <w:rPr>
          <w:color w:val="000000"/>
          <w:spacing w:val="-7"/>
          <w:sz w:val="28"/>
          <w:szCs w:val="28"/>
        </w:rPr>
        <w:t xml:space="preserve">В результаті проведених у 2005 р. бактеріологічних досліджень </w:t>
      </w:r>
      <w:r>
        <w:rPr>
          <w:color w:val="000000"/>
          <w:spacing w:val="-8"/>
          <w:sz w:val="28"/>
          <w:szCs w:val="28"/>
        </w:rPr>
        <w:t xml:space="preserve">слизу носоглотки 279 здорових дітей (до проведення щеплення) виділено 55 штамів </w:t>
      </w:r>
      <w:r>
        <w:rPr>
          <w:i/>
          <w:color w:val="000000"/>
          <w:sz w:val="28"/>
          <w:szCs w:val="28"/>
        </w:rPr>
        <w:t xml:space="preserve">H. influenzae </w:t>
      </w:r>
      <w:r>
        <w:rPr>
          <w:color w:val="000000"/>
          <w:sz w:val="28"/>
          <w:szCs w:val="28"/>
        </w:rPr>
        <w:t>серотипів a, b, d, f та нетипованих форм</w:t>
      </w:r>
      <w:r>
        <w:rPr>
          <w:iCs/>
          <w:color w:val="000000"/>
          <w:spacing w:val="-4"/>
          <w:sz w:val="28"/>
          <w:szCs w:val="28"/>
        </w:rPr>
        <w:t xml:space="preserve">. </w:t>
      </w:r>
      <w:r>
        <w:rPr>
          <w:color w:val="000000"/>
          <w:spacing w:val="-4"/>
          <w:sz w:val="28"/>
          <w:szCs w:val="28"/>
        </w:rPr>
        <w:t xml:space="preserve">Спостерігалась значна розбіжність в показниках носійства серед дітей </w:t>
      </w:r>
      <w:r>
        <w:rPr>
          <w:color w:val="000000"/>
          <w:spacing w:val="-5"/>
          <w:sz w:val="28"/>
          <w:szCs w:val="28"/>
        </w:rPr>
        <w:t>у дитячих спеціалізованих закладах: рівні носійства гемофільної палички становили від 16,1</w:t>
      </w:r>
      <w:r>
        <w:rPr>
          <w:spacing w:val="-5"/>
          <w:sz w:val="28"/>
          <w:szCs w:val="28"/>
        </w:rPr>
        <w:t>±2,2</w:t>
      </w:r>
      <w:r>
        <w:rPr>
          <w:color w:val="000000"/>
          <w:spacing w:val="-5"/>
          <w:sz w:val="28"/>
          <w:szCs w:val="28"/>
        </w:rPr>
        <w:t>% до 23,9</w:t>
      </w:r>
      <w:r>
        <w:rPr>
          <w:spacing w:val="-5"/>
          <w:sz w:val="28"/>
          <w:szCs w:val="28"/>
        </w:rPr>
        <w:t>±2,6%</w:t>
      </w:r>
      <w:r>
        <w:rPr>
          <w:color w:val="000000"/>
          <w:spacing w:val="-5"/>
          <w:sz w:val="28"/>
          <w:szCs w:val="28"/>
        </w:rPr>
        <w:t>, у середньому 19,7</w:t>
      </w:r>
      <w:r>
        <w:rPr>
          <w:spacing w:val="-5"/>
          <w:sz w:val="28"/>
          <w:szCs w:val="28"/>
        </w:rPr>
        <w:t>±2,4%</w:t>
      </w:r>
      <w:r>
        <w:rPr>
          <w:color w:val="000000"/>
          <w:spacing w:val="-5"/>
          <w:sz w:val="28"/>
          <w:szCs w:val="28"/>
        </w:rPr>
        <w:t>. Більше носіїв виявлено у закладах, розташованих у м. Києві, зокрема тих, де діти, проживають у різних приміщеннях одного корпусу (дитячий будинок „Берізка”).</w:t>
      </w:r>
      <w:r>
        <w:rPr>
          <w:color w:val="000000"/>
          <w:spacing w:val="-4"/>
          <w:sz w:val="28"/>
          <w:szCs w:val="28"/>
        </w:rPr>
        <w:t xml:space="preserve"> Серед неорганізованих дітей, які знахо</w:t>
      </w:r>
      <w:r>
        <w:rPr>
          <w:color w:val="000000"/>
          <w:spacing w:val="-3"/>
          <w:sz w:val="28"/>
          <w:szCs w:val="28"/>
        </w:rPr>
        <w:t xml:space="preserve">дяться під медичним наглядом у районній поліклініці, </w:t>
      </w:r>
      <w:r>
        <w:rPr>
          <w:color w:val="000000"/>
          <w:spacing w:val="-5"/>
          <w:sz w:val="28"/>
          <w:szCs w:val="28"/>
        </w:rPr>
        <w:t>рівень носоглоткового носійства гемофільної палички склав 18,8</w:t>
      </w:r>
      <w:r>
        <w:rPr>
          <w:spacing w:val="-5"/>
          <w:sz w:val="28"/>
          <w:szCs w:val="28"/>
        </w:rPr>
        <w:t>±2,3%</w:t>
      </w:r>
      <w:r>
        <w:rPr>
          <w:color w:val="000000"/>
          <w:spacing w:val="-5"/>
          <w:sz w:val="28"/>
          <w:szCs w:val="28"/>
        </w:rPr>
        <w:t>.</w:t>
      </w:r>
    </w:p>
    <w:p w:rsidR="006F389F" w:rsidRDefault="006F389F" w:rsidP="006F389F">
      <w:pPr>
        <w:spacing w:line="520" w:lineRule="exact"/>
        <w:ind w:firstLine="709"/>
        <w:jc w:val="both"/>
        <w:rPr>
          <w:sz w:val="28"/>
          <w:szCs w:val="28"/>
        </w:rPr>
      </w:pPr>
      <w:r>
        <w:rPr>
          <w:color w:val="000000"/>
          <w:spacing w:val="-5"/>
          <w:sz w:val="28"/>
          <w:szCs w:val="28"/>
        </w:rPr>
        <w:t xml:space="preserve">Рівень носійства </w:t>
      </w:r>
      <w:r>
        <w:rPr>
          <w:color w:val="000000"/>
          <w:sz w:val="28"/>
          <w:szCs w:val="28"/>
        </w:rPr>
        <w:t xml:space="preserve">Hib був дещо нижчим: </w:t>
      </w:r>
      <w:r>
        <w:rPr>
          <w:iCs/>
          <w:color w:val="000000"/>
          <w:spacing w:val="-8"/>
          <w:sz w:val="28"/>
          <w:szCs w:val="28"/>
        </w:rPr>
        <w:t>від 6,8</w:t>
      </w:r>
      <w:r>
        <w:rPr>
          <w:spacing w:val="-5"/>
          <w:sz w:val="28"/>
          <w:szCs w:val="28"/>
        </w:rPr>
        <w:t xml:space="preserve">±1,5% </w:t>
      </w:r>
      <w:r>
        <w:rPr>
          <w:iCs/>
          <w:color w:val="000000"/>
          <w:spacing w:val="-8"/>
          <w:sz w:val="28"/>
          <w:szCs w:val="28"/>
        </w:rPr>
        <w:t>до 16,7</w:t>
      </w:r>
      <w:r>
        <w:rPr>
          <w:spacing w:val="-5"/>
          <w:sz w:val="28"/>
          <w:szCs w:val="28"/>
        </w:rPr>
        <w:t>±2,2%</w:t>
      </w:r>
      <w:r>
        <w:rPr>
          <w:color w:val="000000"/>
          <w:sz w:val="28"/>
          <w:szCs w:val="28"/>
        </w:rPr>
        <w:t xml:space="preserve">, у середньому </w:t>
      </w:r>
      <w:r>
        <w:rPr>
          <w:iCs/>
          <w:color w:val="000000"/>
          <w:spacing w:val="-8"/>
          <w:sz w:val="28"/>
          <w:szCs w:val="28"/>
        </w:rPr>
        <w:t>11,6</w:t>
      </w:r>
      <w:r>
        <w:rPr>
          <w:spacing w:val="-5"/>
          <w:sz w:val="28"/>
          <w:szCs w:val="28"/>
        </w:rPr>
        <w:t>±1,9%</w:t>
      </w:r>
      <w:r>
        <w:rPr>
          <w:iCs/>
          <w:color w:val="000000"/>
          <w:spacing w:val="-8"/>
          <w:sz w:val="28"/>
          <w:szCs w:val="28"/>
        </w:rPr>
        <w:t xml:space="preserve">. </w:t>
      </w:r>
      <w:r>
        <w:rPr>
          <w:color w:val="000000"/>
          <w:sz w:val="28"/>
          <w:szCs w:val="28"/>
        </w:rPr>
        <w:t xml:space="preserve">Серед </w:t>
      </w:r>
      <w:r>
        <w:rPr>
          <w:color w:val="000000"/>
          <w:spacing w:val="-4"/>
          <w:sz w:val="28"/>
          <w:szCs w:val="28"/>
        </w:rPr>
        <w:t>неорганізованих дітей цей показник становив 11,6</w:t>
      </w:r>
      <w:r>
        <w:rPr>
          <w:spacing w:val="-5"/>
          <w:sz w:val="28"/>
          <w:szCs w:val="28"/>
        </w:rPr>
        <w:t>±1,9%</w:t>
      </w:r>
      <w:r>
        <w:rPr>
          <w:color w:val="000000"/>
          <w:spacing w:val="-4"/>
          <w:sz w:val="28"/>
          <w:szCs w:val="28"/>
        </w:rPr>
        <w:t xml:space="preserve">. </w:t>
      </w:r>
      <w:r>
        <w:rPr>
          <w:color w:val="000000"/>
          <w:sz w:val="28"/>
          <w:szCs w:val="28"/>
        </w:rPr>
        <w:t>Аналіз поширеності Hib виявив, що найбільш інфікованими були діти віком 3, 5, 6 та 9 місяців, у яких відсоток носоглоткового носійства сягав 18–20%, що відповідає результатам досліджень, які проводились в інших країнах. Інші типи гемофільної палички частіше виділялись у дітей віком 1 та 4 роки (</w:t>
      </w:r>
      <w:r>
        <w:rPr>
          <w:sz w:val="28"/>
          <w:szCs w:val="28"/>
        </w:rPr>
        <w:t>складали відповідно 55,0</w:t>
      </w:r>
      <w:r>
        <w:rPr>
          <w:spacing w:val="-5"/>
          <w:sz w:val="28"/>
          <w:szCs w:val="28"/>
        </w:rPr>
        <w:t xml:space="preserve">±2,9% </w:t>
      </w:r>
      <w:r>
        <w:rPr>
          <w:sz w:val="28"/>
          <w:szCs w:val="28"/>
        </w:rPr>
        <w:t>та 70,0</w:t>
      </w:r>
      <w:r>
        <w:rPr>
          <w:spacing w:val="-5"/>
          <w:sz w:val="28"/>
          <w:szCs w:val="28"/>
        </w:rPr>
        <w:t xml:space="preserve">±2,7% </w:t>
      </w:r>
      <w:r>
        <w:rPr>
          <w:sz w:val="28"/>
          <w:szCs w:val="28"/>
        </w:rPr>
        <w:t>всіх виділених збудників</w:t>
      </w:r>
      <w:r>
        <w:rPr>
          <w:color w:val="000000"/>
          <w:sz w:val="28"/>
          <w:szCs w:val="28"/>
        </w:rPr>
        <w:t>).</w:t>
      </w:r>
      <w:r>
        <w:rPr>
          <w:sz w:val="28"/>
          <w:szCs w:val="28"/>
        </w:rPr>
        <w:t xml:space="preserve"> </w:t>
      </w:r>
    </w:p>
    <w:p w:rsidR="006F389F" w:rsidRDefault="006F389F" w:rsidP="006F389F">
      <w:pPr>
        <w:spacing w:line="520" w:lineRule="exact"/>
        <w:ind w:firstLine="709"/>
        <w:jc w:val="both"/>
        <w:rPr>
          <w:color w:val="000000"/>
          <w:sz w:val="28"/>
          <w:szCs w:val="28"/>
        </w:rPr>
      </w:pPr>
      <w:r>
        <w:rPr>
          <w:color w:val="000000"/>
          <w:sz w:val="28"/>
          <w:szCs w:val="28"/>
        </w:rPr>
        <w:t xml:space="preserve">Також проводилось бактеріологічне обстеження з метою визначення рівнів носоглоткового носійства збудників гемофільної інфекції серед </w:t>
      </w:r>
      <w:r>
        <w:rPr>
          <w:color w:val="000000"/>
          <w:sz w:val="28"/>
          <w:szCs w:val="28"/>
        </w:rPr>
        <w:lastRenderedPageBreak/>
        <w:t xml:space="preserve">персоналу дитячих закладів, в яких раніше визначали рівні носійства </w:t>
      </w:r>
      <w:r>
        <w:rPr>
          <w:i/>
          <w:color w:val="000000"/>
          <w:sz w:val="28"/>
          <w:szCs w:val="28"/>
        </w:rPr>
        <w:t>H. influenzae</w:t>
      </w:r>
      <w:r>
        <w:rPr>
          <w:color w:val="000000"/>
          <w:sz w:val="28"/>
          <w:szCs w:val="28"/>
        </w:rPr>
        <w:t xml:space="preserve"> (включно із серотипом b – Hib) у дітей віком до 5 років. Обстежено 63 особи з числа персоналу, у 20 з яких із змивів носоглотки виділено бактерії </w:t>
      </w:r>
      <w:r>
        <w:rPr>
          <w:i/>
          <w:color w:val="000000"/>
          <w:sz w:val="28"/>
          <w:szCs w:val="28"/>
        </w:rPr>
        <w:t>H. influenzae</w:t>
      </w:r>
      <w:r>
        <w:rPr>
          <w:color w:val="000000"/>
          <w:sz w:val="28"/>
          <w:szCs w:val="28"/>
        </w:rPr>
        <w:t xml:space="preserve"> (31,7</w:t>
      </w:r>
      <w:r>
        <w:rPr>
          <w:spacing w:val="-5"/>
          <w:sz w:val="28"/>
          <w:szCs w:val="28"/>
        </w:rPr>
        <w:t>±5,9%</w:t>
      </w:r>
      <w:r>
        <w:rPr>
          <w:color w:val="000000"/>
          <w:sz w:val="28"/>
          <w:szCs w:val="28"/>
        </w:rPr>
        <w:t>), причому  у 4 обстежених виділено Hib, що склало 6,3</w:t>
      </w:r>
      <w:r>
        <w:rPr>
          <w:spacing w:val="-5"/>
          <w:sz w:val="28"/>
          <w:szCs w:val="28"/>
        </w:rPr>
        <w:t>±</w:t>
      </w:r>
      <w:r>
        <w:rPr>
          <w:color w:val="000000"/>
          <w:sz w:val="28"/>
          <w:szCs w:val="28"/>
        </w:rPr>
        <w:t xml:space="preserve">3,1%. Не виключено, що саме персонал закладів є потенційним джерелом інфекції для дітей колективів закритого типу, особливо для нещеплених осіб. </w:t>
      </w:r>
      <w:r>
        <w:rPr>
          <w:color w:val="000000"/>
          <w:spacing w:val="-5"/>
          <w:sz w:val="28"/>
          <w:szCs w:val="28"/>
        </w:rPr>
        <w:t xml:space="preserve">Така ситуація може опосередковано свідчити про циркуляцію </w:t>
      </w:r>
      <w:r>
        <w:rPr>
          <w:color w:val="000000"/>
          <w:sz w:val="28"/>
          <w:szCs w:val="28"/>
        </w:rPr>
        <w:t>Hib</w:t>
      </w:r>
      <w:r>
        <w:rPr>
          <w:color w:val="000000"/>
          <w:spacing w:val="-5"/>
          <w:sz w:val="28"/>
          <w:szCs w:val="28"/>
        </w:rPr>
        <w:t xml:space="preserve"> і серед </w:t>
      </w:r>
      <w:r>
        <w:rPr>
          <w:color w:val="000000"/>
          <w:spacing w:val="-4"/>
          <w:sz w:val="28"/>
          <w:szCs w:val="28"/>
        </w:rPr>
        <w:t xml:space="preserve">дорослих, що доглядають за дітьми в домашніх умовах і є для них </w:t>
      </w:r>
      <w:r>
        <w:rPr>
          <w:color w:val="000000"/>
          <w:sz w:val="28"/>
          <w:szCs w:val="28"/>
        </w:rPr>
        <w:t xml:space="preserve">джерелом інфекції. </w:t>
      </w:r>
    </w:p>
    <w:p w:rsidR="006F389F" w:rsidRDefault="006F389F" w:rsidP="006F389F">
      <w:pPr>
        <w:spacing w:line="520" w:lineRule="exact"/>
        <w:ind w:firstLine="709"/>
        <w:jc w:val="both"/>
        <w:rPr>
          <w:sz w:val="28"/>
          <w:szCs w:val="28"/>
        </w:rPr>
      </w:pPr>
      <w:r>
        <w:rPr>
          <w:sz w:val="28"/>
          <w:szCs w:val="28"/>
        </w:rPr>
        <w:t xml:space="preserve">З метою вивчення впливу вакцинації на стан здоров’я дітей, оцінено захворюваність з урахуванням віку, „груп ризику”, стану щепленості, місця  та умов проживання тощо 295 дітей у віці від 3 місяців до 6 років, вихованців дитячих будинків та дітей, які проживають у Дарницькому районі м.Києва.  </w:t>
      </w:r>
    </w:p>
    <w:p w:rsidR="006F389F" w:rsidRDefault="006F389F" w:rsidP="006F389F">
      <w:pPr>
        <w:spacing w:line="520" w:lineRule="exact"/>
        <w:ind w:firstLine="709"/>
        <w:jc w:val="both"/>
        <w:rPr>
          <w:color w:val="000000"/>
          <w:sz w:val="28"/>
          <w:szCs w:val="28"/>
        </w:rPr>
      </w:pPr>
      <w:r>
        <w:rPr>
          <w:color w:val="000000"/>
          <w:sz w:val="28"/>
          <w:szCs w:val="28"/>
        </w:rPr>
        <w:t>Аналіз захворюваності дітей протягом року до моменту проведення щеплень виявив 9 різних клінічних форм, які могли бути проявом Hib-інфекції. Серед 222 випадків найбільшою була частка випадків ГРВІ (</w:t>
      </w:r>
      <w:r>
        <w:rPr>
          <w:sz w:val="28"/>
          <w:szCs w:val="28"/>
        </w:rPr>
        <w:t>53,2</w:t>
      </w:r>
      <w:r>
        <w:rPr>
          <w:spacing w:val="-5"/>
          <w:sz w:val="28"/>
          <w:szCs w:val="28"/>
        </w:rPr>
        <w:t>±2,9%</w:t>
      </w:r>
      <w:r>
        <w:rPr>
          <w:color w:val="000000"/>
          <w:sz w:val="28"/>
          <w:szCs w:val="28"/>
        </w:rPr>
        <w:t>), бронхітів (</w:t>
      </w:r>
      <w:r>
        <w:rPr>
          <w:sz w:val="28"/>
          <w:szCs w:val="28"/>
        </w:rPr>
        <w:t>20,5</w:t>
      </w:r>
      <w:r>
        <w:rPr>
          <w:spacing w:val="-5"/>
          <w:sz w:val="28"/>
          <w:szCs w:val="28"/>
        </w:rPr>
        <w:t>±2,4%</w:t>
      </w:r>
      <w:r>
        <w:rPr>
          <w:color w:val="000000"/>
          <w:sz w:val="28"/>
          <w:szCs w:val="28"/>
        </w:rPr>
        <w:t>), ринітів (5,9</w:t>
      </w:r>
      <w:r>
        <w:rPr>
          <w:spacing w:val="-5"/>
          <w:sz w:val="28"/>
          <w:szCs w:val="28"/>
        </w:rPr>
        <w:t>±1,4%</w:t>
      </w:r>
      <w:r>
        <w:rPr>
          <w:color w:val="000000"/>
          <w:sz w:val="28"/>
          <w:szCs w:val="28"/>
        </w:rPr>
        <w:t xml:space="preserve">). На долю осіб, у яких в носоглотці виявлено </w:t>
      </w:r>
      <w:r>
        <w:rPr>
          <w:i/>
          <w:color w:val="000000"/>
          <w:sz w:val="28"/>
          <w:szCs w:val="28"/>
        </w:rPr>
        <w:t>H. influenzae</w:t>
      </w:r>
      <w:r>
        <w:rPr>
          <w:color w:val="000000"/>
          <w:sz w:val="28"/>
          <w:szCs w:val="28"/>
        </w:rPr>
        <w:t xml:space="preserve"> припадало 28,8</w:t>
      </w:r>
      <w:r>
        <w:rPr>
          <w:spacing w:val="-5"/>
          <w:sz w:val="28"/>
          <w:szCs w:val="28"/>
        </w:rPr>
        <w:t>±2,7%</w:t>
      </w:r>
      <w:r>
        <w:rPr>
          <w:color w:val="000000"/>
          <w:sz w:val="28"/>
          <w:szCs w:val="28"/>
        </w:rPr>
        <w:t xml:space="preserve"> всіх випадків ГРВІ; 31,1</w:t>
      </w:r>
      <w:r>
        <w:rPr>
          <w:spacing w:val="-5"/>
          <w:sz w:val="28"/>
          <w:szCs w:val="28"/>
        </w:rPr>
        <w:t>±2,8%</w:t>
      </w:r>
      <w:r>
        <w:rPr>
          <w:color w:val="000000"/>
          <w:sz w:val="28"/>
          <w:szCs w:val="28"/>
        </w:rPr>
        <w:t xml:space="preserve"> − бронхітів; 20,0</w:t>
      </w:r>
      <w:r>
        <w:rPr>
          <w:spacing w:val="-5"/>
          <w:sz w:val="28"/>
          <w:szCs w:val="28"/>
        </w:rPr>
        <w:t>±2,4%</w:t>
      </w:r>
      <w:r>
        <w:rPr>
          <w:color w:val="000000"/>
          <w:sz w:val="28"/>
          <w:szCs w:val="28"/>
        </w:rPr>
        <w:t xml:space="preserve"> − пневмоній; 23,1</w:t>
      </w:r>
      <w:r>
        <w:rPr>
          <w:spacing w:val="-5"/>
          <w:sz w:val="28"/>
          <w:szCs w:val="28"/>
        </w:rPr>
        <w:t>±2,5%</w:t>
      </w:r>
      <w:r>
        <w:rPr>
          <w:color w:val="000000"/>
          <w:sz w:val="28"/>
          <w:szCs w:val="28"/>
        </w:rPr>
        <w:t xml:space="preserve"> − ринітів; 58,3</w:t>
      </w:r>
      <w:r>
        <w:rPr>
          <w:spacing w:val="-5"/>
          <w:sz w:val="28"/>
          <w:szCs w:val="28"/>
        </w:rPr>
        <w:t>±2,9</w:t>
      </w:r>
      <w:r>
        <w:rPr>
          <w:color w:val="000000"/>
          <w:sz w:val="28"/>
          <w:szCs w:val="28"/>
        </w:rPr>
        <w:t>% − фарингітів; 50,0</w:t>
      </w:r>
      <w:r>
        <w:rPr>
          <w:spacing w:val="-5"/>
          <w:sz w:val="28"/>
          <w:szCs w:val="28"/>
        </w:rPr>
        <w:t>±5,9%</w:t>
      </w:r>
      <w:r>
        <w:rPr>
          <w:color w:val="000000"/>
          <w:sz w:val="28"/>
          <w:szCs w:val="28"/>
        </w:rPr>
        <w:t xml:space="preserve"> − кон’юнктивітів; 16,7</w:t>
      </w:r>
      <w:r>
        <w:rPr>
          <w:spacing w:val="-5"/>
          <w:sz w:val="28"/>
          <w:szCs w:val="28"/>
        </w:rPr>
        <w:t>±2,2%</w:t>
      </w:r>
      <w:r>
        <w:rPr>
          <w:color w:val="000000"/>
          <w:sz w:val="28"/>
          <w:szCs w:val="28"/>
        </w:rPr>
        <w:t xml:space="preserve"> − трахеїтів та 80,0</w:t>
      </w:r>
      <w:r>
        <w:rPr>
          <w:spacing w:val="-5"/>
          <w:sz w:val="28"/>
          <w:szCs w:val="28"/>
        </w:rPr>
        <w:t>±2,4%</w:t>
      </w:r>
      <w:r>
        <w:rPr>
          <w:color w:val="000000"/>
          <w:sz w:val="28"/>
          <w:szCs w:val="28"/>
        </w:rPr>
        <w:t xml:space="preserve"> отитів. Крім того, проаналізовано наявність вроджених вад розвитку, перенесених соматичних та інфекційних захворювань. </w:t>
      </w:r>
      <w:r>
        <w:rPr>
          <w:sz w:val="28"/>
          <w:szCs w:val="28"/>
        </w:rPr>
        <w:t xml:space="preserve">На долю осіб, </w:t>
      </w:r>
      <w:r>
        <w:rPr>
          <w:color w:val="000000"/>
          <w:sz w:val="28"/>
          <w:szCs w:val="28"/>
        </w:rPr>
        <w:t xml:space="preserve">у яких в носоглотці виявлено </w:t>
      </w:r>
      <w:r>
        <w:rPr>
          <w:i/>
          <w:color w:val="000000"/>
          <w:sz w:val="28"/>
          <w:szCs w:val="28"/>
        </w:rPr>
        <w:t>H. influenzae</w:t>
      </w:r>
      <w:r>
        <w:rPr>
          <w:color w:val="000000"/>
          <w:sz w:val="28"/>
          <w:szCs w:val="28"/>
        </w:rPr>
        <w:t xml:space="preserve"> </w:t>
      </w:r>
      <w:r>
        <w:rPr>
          <w:sz w:val="28"/>
          <w:szCs w:val="28"/>
        </w:rPr>
        <w:t xml:space="preserve">припало 40% осіб з хворобами серця, 33,3% дітей з проявами різного роду алергічних реакцій, серед носіїв </w:t>
      </w:r>
      <w:r>
        <w:rPr>
          <w:i/>
          <w:color w:val="000000"/>
          <w:sz w:val="28"/>
          <w:szCs w:val="28"/>
        </w:rPr>
        <w:t>H. influenzae</w:t>
      </w:r>
      <w:r>
        <w:rPr>
          <w:sz w:val="28"/>
          <w:szCs w:val="28"/>
        </w:rPr>
        <w:t xml:space="preserve"> 25% дітей хворіють на гепатит С та 50% </w:t>
      </w:r>
      <w:r>
        <w:rPr>
          <w:color w:val="000000"/>
          <w:sz w:val="28"/>
          <w:szCs w:val="28"/>
        </w:rPr>
        <w:t>−</w:t>
      </w:r>
      <w:r>
        <w:rPr>
          <w:sz w:val="28"/>
          <w:szCs w:val="28"/>
        </w:rPr>
        <w:t xml:space="preserve"> на гепатит В. Не виключено, що наявність вроджених вад розвитку та тяжкі захворювання різної етіології сприяють персистенції гемофільної палички та формують контингенти ризику щодо розвитку </w:t>
      </w:r>
      <w:r>
        <w:rPr>
          <w:color w:val="000000"/>
          <w:sz w:val="28"/>
          <w:szCs w:val="28"/>
        </w:rPr>
        <w:t>Hib-інфекції</w:t>
      </w:r>
      <w:r>
        <w:rPr>
          <w:sz w:val="28"/>
          <w:szCs w:val="28"/>
        </w:rPr>
        <w:t>.</w:t>
      </w:r>
      <w:r>
        <w:rPr>
          <w:color w:val="000000"/>
          <w:spacing w:val="-6"/>
          <w:sz w:val="28"/>
          <w:szCs w:val="28"/>
        </w:rPr>
        <w:t xml:space="preserve"> </w:t>
      </w:r>
    </w:p>
    <w:p w:rsidR="006F389F" w:rsidRDefault="006F389F" w:rsidP="006F389F">
      <w:pPr>
        <w:spacing w:line="520" w:lineRule="exact"/>
        <w:ind w:firstLine="709"/>
        <w:jc w:val="both"/>
        <w:rPr>
          <w:color w:val="000000"/>
          <w:spacing w:val="-7"/>
          <w:sz w:val="28"/>
          <w:szCs w:val="28"/>
        </w:rPr>
      </w:pPr>
      <w:r>
        <w:rPr>
          <w:color w:val="000000"/>
          <w:sz w:val="28"/>
          <w:szCs w:val="28"/>
        </w:rPr>
        <w:lastRenderedPageBreak/>
        <w:t>У 1998 році в Україні було зареєстровано перші вакцини для профілактики Hib-інфекції, однак лише у 2005 р. проведено вибіркове щеплення дітей, переважно з дитячих спеціалізованих закладів, проти гемофільної інфекції</w:t>
      </w:r>
      <w:r>
        <w:rPr>
          <w:b/>
          <w:color w:val="000000"/>
          <w:sz w:val="28"/>
          <w:szCs w:val="28"/>
        </w:rPr>
        <w:t>.</w:t>
      </w:r>
      <w:r>
        <w:rPr>
          <w:color w:val="000000"/>
          <w:sz w:val="28"/>
          <w:szCs w:val="28"/>
        </w:rPr>
        <w:t xml:space="preserve"> Обмежене клініко-епідеміологічне вивчення застосування в м. Києві </w:t>
      </w:r>
      <w:r>
        <w:rPr>
          <w:sz w:val="28"/>
          <w:szCs w:val="28"/>
        </w:rPr>
        <w:t>кон’югованої полісахаридної моновакцини</w:t>
      </w:r>
      <w:r>
        <w:rPr>
          <w:color w:val="000000"/>
          <w:sz w:val="28"/>
          <w:szCs w:val="28"/>
        </w:rPr>
        <w:t xml:space="preserve"> </w:t>
      </w:r>
      <w:r>
        <w:rPr>
          <w:color w:val="000000"/>
          <w:spacing w:val="-3"/>
          <w:sz w:val="28"/>
          <w:szCs w:val="28"/>
        </w:rPr>
        <w:t xml:space="preserve">„ХІБЕРИКС™” (виробництво GSK, Бельгія) для профілактики </w:t>
      </w:r>
      <w:r>
        <w:rPr>
          <w:color w:val="000000"/>
          <w:sz w:val="28"/>
          <w:szCs w:val="28"/>
        </w:rPr>
        <w:t xml:space="preserve">Hib-інфекції нами проводилось у 2005–2006 рр., тобто, до початку планового проведення вакцинації проти гемофільної інфекції. </w:t>
      </w:r>
      <w:r>
        <w:rPr>
          <w:color w:val="000000"/>
          <w:spacing w:val="-5"/>
          <w:sz w:val="28"/>
          <w:szCs w:val="28"/>
        </w:rPr>
        <w:t>Аналіз результатів спостереження за перебігом після</w:t>
      </w:r>
      <w:r>
        <w:rPr>
          <w:color w:val="000000"/>
          <w:spacing w:val="-3"/>
          <w:sz w:val="28"/>
          <w:szCs w:val="28"/>
        </w:rPr>
        <w:t xml:space="preserve">вакцинального періоду у 207 дітей щеплених вакциною „ХІБЕРИКС™”, засвідчив, </w:t>
      </w:r>
      <w:r>
        <w:rPr>
          <w:color w:val="000000"/>
          <w:spacing w:val="-5"/>
          <w:sz w:val="28"/>
          <w:szCs w:val="28"/>
        </w:rPr>
        <w:t xml:space="preserve">що кількість проявів побічної дії була незначною. В залежності від віку діти </w:t>
      </w:r>
      <w:r>
        <w:rPr>
          <w:color w:val="000000"/>
          <w:spacing w:val="-3"/>
          <w:sz w:val="28"/>
          <w:szCs w:val="28"/>
        </w:rPr>
        <w:t xml:space="preserve">отримали різну кількість щеплень: у 3, 4, 5 місяців – 3 дози, у віці від 6 до 12 місяців – дві дози та діти старші 1 року – 1 щеплення. </w:t>
      </w:r>
      <w:r>
        <w:rPr>
          <w:color w:val="000000"/>
          <w:spacing w:val="-5"/>
          <w:sz w:val="28"/>
          <w:szCs w:val="28"/>
        </w:rPr>
        <w:t xml:space="preserve">Лише у </w:t>
      </w:r>
      <w:r>
        <w:rPr>
          <w:color w:val="000000"/>
          <w:spacing w:val="2"/>
          <w:sz w:val="28"/>
          <w:szCs w:val="28"/>
        </w:rPr>
        <w:t>8 осіб (3,9</w:t>
      </w:r>
      <w:r>
        <w:rPr>
          <w:spacing w:val="-5"/>
          <w:sz w:val="28"/>
          <w:szCs w:val="28"/>
        </w:rPr>
        <w:t>±1,3%</w:t>
      </w:r>
      <w:r>
        <w:rPr>
          <w:color w:val="000000"/>
          <w:spacing w:val="2"/>
          <w:sz w:val="28"/>
          <w:szCs w:val="28"/>
        </w:rPr>
        <w:t xml:space="preserve">) </w:t>
      </w:r>
      <w:r>
        <w:rPr>
          <w:color w:val="000000"/>
          <w:spacing w:val="-5"/>
          <w:sz w:val="28"/>
          <w:szCs w:val="28"/>
        </w:rPr>
        <w:t xml:space="preserve">було зареєстровано </w:t>
      </w:r>
      <w:r>
        <w:rPr>
          <w:color w:val="000000"/>
          <w:spacing w:val="2"/>
          <w:sz w:val="28"/>
          <w:szCs w:val="28"/>
        </w:rPr>
        <w:t xml:space="preserve">прояви побічної дії. </w:t>
      </w:r>
      <w:r>
        <w:rPr>
          <w:color w:val="000000"/>
          <w:spacing w:val="-3"/>
          <w:sz w:val="28"/>
          <w:szCs w:val="28"/>
        </w:rPr>
        <w:t xml:space="preserve">Більшість з них становили діти, у яких виявлено тільки </w:t>
      </w:r>
      <w:r>
        <w:rPr>
          <w:color w:val="000000"/>
          <w:spacing w:val="-5"/>
          <w:sz w:val="28"/>
          <w:szCs w:val="28"/>
        </w:rPr>
        <w:t>місцеві реакції – 6 осіб (2,9</w:t>
      </w:r>
      <w:r>
        <w:rPr>
          <w:spacing w:val="-5"/>
          <w:sz w:val="28"/>
          <w:szCs w:val="28"/>
        </w:rPr>
        <w:t>±1,2%</w:t>
      </w:r>
      <w:r>
        <w:rPr>
          <w:color w:val="000000"/>
          <w:spacing w:val="-5"/>
          <w:sz w:val="28"/>
          <w:szCs w:val="28"/>
        </w:rPr>
        <w:t>).</w:t>
      </w:r>
      <w:r>
        <w:rPr>
          <w:color w:val="000000"/>
          <w:sz w:val="28"/>
          <w:szCs w:val="28"/>
        </w:rPr>
        <w:t xml:space="preserve"> </w:t>
      </w:r>
      <w:r>
        <w:rPr>
          <w:color w:val="000000"/>
          <w:spacing w:val="-7"/>
          <w:sz w:val="28"/>
          <w:szCs w:val="28"/>
        </w:rPr>
        <w:t xml:space="preserve">Аналогічні дані отримані при обмеженому клініко-епідеміологічному вивченні застосування вакцини </w:t>
      </w:r>
      <w:r>
        <w:rPr>
          <w:sz w:val="28"/>
          <w:szCs w:val="28"/>
        </w:rPr>
        <w:t xml:space="preserve">„Акт-ХІБ”, виробництва Sanofi pasteur S.A. (Франція). Рівень місцевих реакцій після щеплення становив </w:t>
      </w:r>
      <w:r>
        <w:rPr>
          <w:spacing w:val="-5"/>
          <w:sz w:val="28"/>
          <w:szCs w:val="28"/>
        </w:rPr>
        <w:t xml:space="preserve">1,03% (дитина 5 місяців, щеплена двічі), </w:t>
      </w:r>
      <w:r>
        <w:rPr>
          <w:spacing w:val="-6"/>
          <w:sz w:val="28"/>
          <w:szCs w:val="28"/>
        </w:rPr>
        <w:t>4 дітей віком 5, 6, та 9 місяців мали загальні реакції (4,1</w:t>
      </w:r>
      <w:r>
        <w:rPr>
          <w:spacing w:val="-5"/>
          <w:sz w:val="28"/>
          <w:szCs w:val="28"/>
        </w:rPr>
        <w:t>±2,0%</w:t>
      </w:r>
      <w:r>
        <w:rPr>
          <w:spacing w:val="-6"/>
          <w:sz w:val="28"/>
          <w:szCs w:val="28"/>
        </w:rPr>
        <w:t>)</w:t>
      </w:r>
      <w:r>
        <w:rPr>
          <w:sz w:val="28"/>
          <w:szCs w:val="28"/>
        </w:rPr>
        <w:t>. Сильних реакцій та ускладнень не було.</w:t>
      </w:r>
      <w:r>
        <w:rPr>
          <w:spacing w:val="-6"/>
          <w:sz w:val="28"/>
          <w:szCs w:val="28"/>
        </w:rPr>
        <w:t xml:space="preserve"> </w:t>
      </w:r>
    </w:p>
    <w:p w:rsidR="006F389F" w:rsidRDefault="006F389F" w:rsidP="006F389F">
      <w:pPr>
        <w:spacing w:line="520" w:lineRule="exact"/>
        <w:ind w:firstLine="709"/>
        <w:jc w:val="both"/>
        <w:rPr>
          <w:color w:val="000000"/>
          <w:spacing w:val="-3"/>
          <w:sz w:val="28"/>
          <w:szCs w:val="28"/>
        </w:rPr>
      </w:pPr>
      <w:r>
        <w:rPr>
          <w:color w:val="000000"/>
          <w:sz w:val="28"/>
          <w:szCs w:val="28"/>
        </w:rPr>
        <w:t xml:space="preserve">Таким чином, результати вивчення реактогенності вакцин </w:t>
      </w:r>
      <w:r>
        <w:rPr>
          <w:color w:val="000000"/>
          <w:spacing w:val="-3"/>
          <w:sz w:val="28"/>
          <w:szCs w:val="28"/>
        </w:rPr>
        <w:t xml:space="preserve">„ХІБЕРИКС™” та </w:t>
      </w:r>
      <w:r>
        <w:rPr>
          <w:sz w:val="28"/>
          <w:szCs w:val="28"/>
        </w:rPr>
        <w:t xml:space="preserve">„Акт-ХІБ” </w:t>
      </w:r>
      <w:r>
        <w:rPr>
          <w:color w:val="000000"/>
          <w:spacing w:val="-3"/>
          <w:sz w:val="28"/>
          <w:szCs w:val="28"/>
        </w:rPr>
        <w:t xml:space="preserve">для профілактики </w:t>
      </w:r>
      <w:r>
        <w:rPr>
          <w:color w:val="000000"/>
          <w:sz w:val="28"/>
          <w:szCs w:val="28"/>
        </w:rPr>
        <w:t xml:space="preserve">Hib-інфекції засвідчив задовільний профіль їх безпеки. Отримані дані були враховані при складанні нового Календаря щеплень та включенню щеплень для профілактики Hib-інфекції до переліку „щеплень за віком”. </w:t>
      </w:r>
    </w:p>
    <w:p w:rsidR="006F389F" w:rsidRDefault="006F389F" w:rsidP="006F389F">
      <w:pPr>
        <w:spacing w:line="520" w:lineRule="exact"/>
        <w:ind w:firstLine="709"/>
        <w:jc w:val="both"/>
        <w:rPr>
          <w:color w:val="000000"/>
          <w:sz w:val="28"/>
          <w:szCs w:val="28"/>
        </w:rPr>
      </w:pPr>
      <w:r>
        <w:rPr>
          <w:color w:val="000000"/>
          <w:sz w:val="28"/>
          <w:szCs w:val="28"/>
        </w:rPr>
        <w:t xml:space="preserve">При вивченні впливу проведених щеплень на поширеність носоглоткового носійства гемофільної палички встановлено, що рівень носійства </w:t>
      </w:r>
      <w:r>
        <w:rPr>
          <w:i/>
          <w:color w:val="000000"/>
          <w:sz w:val="28"/>
          <w:szCs w:val="28"/>
        </w:rPr>
        <w:t xml:space="preserve">H. influenzae </w:t>
      </w:r>
      <w:r>
        <w:rPr>
          <w:color w:val="000000"/>
          <w:sz w:val="28"/>
          <w:szCs w:val="28"/>
        </w:rPr>
        <w:t>протягом місяця після щеплення зменшився у 1,9–2,1 рази, а Hib − у 5 разів (питома вага зменшилась з 59,6% до 16,1%), а через 6 місяців − до 0,7% (</w:t>
      </w:r>
      <w:r>
        <w:rPr>
          <w:sz w:val="28"/>
          <w:szCs w:val="28"/>
        </w:rPr>
        <w:t>p&lt;0,01)</w:t>
      </w:r>
      <w:r>
        <w:rPr>
          <w:color w:val="000000"/>
          <w:sz w:val="28"/>
          <w:szCs w:val="28"/>
        </w:rPr>
        <w:t xml:space="preserve">. </w:t>
      </w:r>
    </w:p>
    <w:p w:rsidR="006F389F" w:rsidRDefault="006F389F" w:rsidP="006F389F">
      <w:pPr>
        <w:tabs>
          <w:tab w:val="left" w:pos="5940"/>
        </w:tabs>
        <w:spacing w:line="520" w:lineRule="exact"/>
        <w:ind w:firstLine="720"/>
        <w:jc w:val="both"/>
        <w:rPr>
          <w:color w:val="000000"/>
          <w:sz w:val="28"/>
          <w:szCs w:val="28"/>
        </w:rPr>
      </w:pPr>
      <w:r>
        <w:rPr>
          <w:color w:val="000000"/>
          <w:sz w:val="28"/>
          <w:szCs w:val="28"/>
        </w:rPr>
        <w:lastRenderedPageBreak/>
        <w:t xml:space="preserve">Разом з тим, частка носіїв </w:t>
      </w:r>
      <w:r>
        <w:rPr>
          <w:i/>
          <w:color w:val="000000"/>
          <w:sz w:val="28"/>
          <w:szCs w:val="28"/>
        </w:rPr>
        <w:t>H</w:t>
      </w:r>
      <w:r>
        <w:rPr>
          <w:color w:val="000000"/>
          <w:sz w:val="28"/>
          <w:szCs w:val="28"/>
        </w:rPr>
        <w:t>.</w:t>
      </w:r>
      <w:r>
        <w:rPr>
          <w:b/>
          <w:i/>
          <w:color w:val="000000"/>
          <w:sz w:val="28"/>
          <w:szCs w:val="28"/>
        </w:rPr>
        <w:t xml:space="preserve"> </w:t>
      </w:r>
      <w:r>
        <w:rPr>
          <w:i/>
          <w:color w:val="000000"/>
          <w:sz w:val="28"/>
          <w:szCs w:val="28"/>
        </w:rPr>
        <w:t>influenzae</w:t>
      </w:r>
      <w:r>
        <w:rPr>
          <w:color w:val="000000"/>
          <w:sz w:val="28"/>
          <w:szCs w:val="28"/>
        </w:rPr>
        <w:t xml:space="preserve"> інших типів змінилась не так кардинально. Зросла частка негативних результатів бактеріологічного дослідження: з 22,5</w:t>
      </w:r>
      <w:r>
        <w:rPr>
          <w:spacing w:val="-5"/>
          <w:sz w:val="28"/>
          <w:szCs w:val="28"/>
        </w:rPr>
        <w:t>±2,5%</w:t>
      </w:r>
      <w:r>
        <w:rPr>
          <w:color w:val="000000"/>
          <w:sz w:val="28"/>
          <w:szCs w:val="28"/>
        </w:rPr>
        <w:t xml:space="preserve"> через місяць після проведення щеплень до 33,3</w:t>
      </w:r>
      <w:r>
        <w:rPr>
          <w:spacing w:val="-5"/>
          <w:sz w:val="28"/>
          <w:szCs w:val="28"/>
        </w:rPr>
        <w:t>±2,8%</w:t>
      </w:r>
      <w:r>
        <w:rPr>
          <w:color w:val="000000"/>
          <w:sz w:val="28"/>
          <w:szCs w:val="28"/>
        </w:rPr>
        <w:t xml:space="preserve"> через 6 місяців.</w:t>
      </w:r>
    </w:p>
    <w:p w:rsidR="006F389F" w:rsidRDefault="006F389F" w:rsidP="006F389F">
      <w:pPr>
        <w:tabs>
          <w:tab w:val="left" w:pos="5940"/>
        </w:tabs>
        <w:spacing w:line="520" w:lineRule="exact"/>
        <w:ind w:firstLine="720"/>
        <w:jc w:val="both"/>
        <w:rPr>
          <w:color w:val="000000"/>
          <w:sz w:val="28"/>
          <w:szCs w:val="28"/>
        </w:rPr>
      </w:pPr>
      <w:r>
        <w:rPr>
          <w:color w:val="000000"/>
          <w:sz w:val="28"/>
          <w:szCs w:val="28"/>
        </w:rPr>
        <w:t>Встановлено вплив імунізації на захворюваність дітей у післящеплювальний період: загальна кількість випадків зменшилась до 146, що у 1,5 раз менше аналогічного показника до проведення вакцинації. Найсуттєвіше зменшився рівень захворюваності на фарингіт (у 4 рази), риніт − 1,9 раз, бронхіт та пневмонію − 1,7 раз, ГРВІ − 1,4 раз (</w:t>
      </w:r>
      <w:r>
        <w:rPr>
          <w:sz w:val="28"/>
          <w:szCs w:val="28"/>
        </w:rPr>
        <w:t>p&lt;0,05)</w:t>
      </w:r>
      <w:r>
        <w:rPr>
          <w:color w:val="000000"/>
          <w:sz w:val="28"/>
          <w:szCs w:val="28"/>
        </w:rPr>
        <w:t xml:space="preserve">. На основі розрахунку показника відносного ризику (RR) доведено, що носійство Hib збільшує ризик розвитку у дітей захворювання на ГРВІ, етіологічно пов’язаних із Hib, у 1,6 раз (на 60%), на бронхіти − у 1,7 раз ( на 70%), фарингіти − у 6 разів (на 500%), кон’юнктивіти − у 3,6 рази (на 260%) та отити − у 17,5 разів (на 1650%). </w:t>
      </w:r>
    </w:p>
    <w:p w:rsidR="006F389F" w:rsidRDefault="006F389F" w:rsidP="006F389F">
      <w:pPr>
        <w:spacing w:line="520" w:lineRule="exact"/>
        <w:ind w:firstLine="709"/>
        <w:jc w:val="both"/>
        <w:rPr>
          <w:sz w:val="28"/>
          <w:szCs w:val="28"/>
        </w:rPr>
      </w:pPr>
      <w:r>
        <w:rPr>
          <w:sz w:val="28"/>
          <w:szCs w:val="28"/>
        </w:rPr>
        <w:t>З метою вивчення обізнаності медичних працівників та батьків м. Києва щодо Hib-інфекції та їх готовності до впровадження обов’язкового щеплення проти неї, проведено медико-соціологічне дослідження шляхом анкетування 310 осіб. Встановлено, що 54,1</w:t>
      </w:r>
      <w:r>
        <w:rPr>
          <w:spacing w:val="-5"/>
          <w:sz w:val="28"/>
          <w:szCs w:val="28"/>
        </w:rPr>
        <w:t>±4,3%</w:t>
      </w:r>
      <w:r>
        <w:rPr>
          <w:sz w:val="28"/>
          <w:szCs w:val="28"/>
        </w:rPr>
        <w:t xml:space="preserve"> респондентів – медпрацівників позитивно ставляться до можливості розширення переліку обов’язкових профілактичних щеплень, зокрема за рахунок щеплень проти Hib-інфекції </w:t>
      </w:r>
      <w:r>
        <w:rPr>
          <w:color w:val="000000"/>
          <w:sz w:val="28"/>
          <w:szCs w:val="28"/>
        </w:rPr>
        <w:t>−</w:t>
      </w:r>
      <w:r>
        <w:rPr>
          <w:sz w:val="28"/>
          <w:szCs w:val="28"/>
        </w:rPr>
        <w:t xml:space="preserve"> 72,0</w:t>
      </w:r>
      <w:r>
        <w:rPr>
          <w:spacing w:val="-5"/>
          <w:sz w:val="28"/>
          <w:szCs w:val="28"/>
        </w:rPr>
        <w:t>±3,9%</w:t>
      </w:r>
      <w:r>
        <w:rPr>
          <w:sz w:val="28"/>
          <w:szCs w:val="28"/>
        </w:rPr>
        <w:t>. Серед анкетованих батьків частка осіб, яка позитивно налаштована щодо проведення щеплень для профілактики Hib, сягає 77</w:t>
      </w:r>
      <w:r>
        <w:rPr>
          <w:spacing w:val="-5"/>
          <w:sz w:val="28"/>
          <w:szCs w:val="28"/>
        </w:rPr>
        <w:t>±3,2</w:t>
      </w:r>
      <w:r>
        <w:rPr>
          <w:sz w:val="28"/>
          <w:szCs w:val="28"/>
        </w:rPr>
        <w:t>%. Разом з тим, виявлено недостатню поінформованість населення щодо Hib-інфекції, хоча загальновідомо, що саме рівень обізнаності формує відношення до щеплень, а отже, впливає на ефективність імунопрофілактики.</w:t>
      </w:r>
    </w:p>
    <w:p w:rsidR="006F389F" w:rsidRDefault="006F389F" w:rsidP="006F389F">
      <w:pPr>
        <w:spacing w:line="520" w:lineRule="exact"/>
        <w:ind w:firstLine="709"/>
        <w:jc w:val="both"/>
        <w:rPr>
          <w:sz w:val="28"/>
          <w:szCs w:val="28"/>
        </w:rPr>
      </w:pPr>
      <w:r>
        <w:rPr>
          <w:sz w:val="28"/>
          <w:szCs w:val="28"/>
        </w:rPr>
        <w:t xml:space="preserve">Все вище викладене за умови початку реєстрації випадків Hib-менінгітів у галузевих формах 1 та 2 і </w:t>
      </w:r>
      <w:r>
        <w:rPr>
          <w:color w:val="000000"/>
          <w:spacing w:val="-6"/>
          <w:sz w:val="28"/>
          <w:szCs w:val="28"/>
        </w:rPr>
        <w:t xml:space="preserve">введення </w:t>
      </w:r>
      <w:r>
        <w:rPr>
          <w:sz w:val="28"/>
          <w:szCs w:val="28"/>
        </w:rPr>
        <w:t xml:space="preserve">з 2006 р. </w:t>
      </w:r>
      <w:r>
        <w:rPr>
          <w:color w:val="000000"/>
          <w:spacing w:val="-6"/>
          <w:sz w:val="28"/>
          <w:szCs w:val="28"/>
        </w:rPr>
        <w:t xml:space="preserve">щеплень для профілактики </w:t>
      </w:r>
      <w:r>
        <w:rPr>
          <w:sz w:val="28"/>
          <w:szCs w:val="28"/>
        </w:rPr>
        <w:t xml:space="preserve">Hib-інфекції до переліку „щеплень за віком”, визначило нагальну потребу у розробці ЕН за цією інфекцією. Існуюча в Україні система епідеміологічного </w:t>
      </w:r>
      <w:r>
        <w:rPr>
          <w:sz w:val="28"/>
          <w:szCs w:val="28"/>
        </w:rPr>
        <w:lastRenderedPageBreak/>
        <w:t xml:space="preserve">нагляду, спираючись на відповідну нормативно-правову базу забезпечує проведення профілактичних та протиепідемічних заходів лише стосовно менінгококової інфекції. Епідеміологічний нагляд за бактеріальними менінгітами іншої етіології не проводиться. </w:t>
      </w:r>
    </w:p>
    <w:p w:rsidR="006F389F" w:rsidRDefault="006F389F" w:rsidP="006F389F">
      <w:pPr>
        <w:spacing w:line="520" w:lineRule="exact"/>
        <w:ind w:firstLine="709"/>
        <w:jc w:val="both"/>
        <w:rPr>
          <w:sz w:val="28"/>
          <w:szCs w:val="28"/>
        </w:rPr>
      </w:pPr>
      <w:r>
        <w:rPr>
          <w:sz w:val="28"/>
          <w:szCs w:val="28"/>
        </w:rPr>
        <w:t>Спираючись на результати проведеного дослідження, нами на моделі м. Києва розроблено систему ЕН за Hib-інфекцією та запропоновано системи дозорного і рутинного ЕН, як його складових.</w:t>
      </w:r>
    </w:p>
    <w:p w:rsidR="006F389F" w:rsidRDefault="006F389F" w:rsidP="006F389F">
      <w:pPr>
        <w:spacing w:line="520" w:lineRule="exact"/>
        <w:ind w:firstLine="709"/>
        <w:jc w:val="both"/>
        <w:rPr>
          <w:sz w:val="28"/>
          <w:szCs w:val="28"/>
        </w:rPr>
      </w:pPr>
      <w:r>
        <w:rPr>
          <w:sz w:val="28"/>
          <w:szCs w:val="28"/>
        </w:rPr>
        <w:t>Система рутинного (щоденного, постійного, не обмеженого у часі) ЕН за Hib-інфекцією, охоплює всі ланки існуючої системи охорони здоров’я в залежності від покладених на них завдань – від виявлення та ізоляції хворого до проведення профілактичних та протиепідемічних заходів тощо.</w:t>
      </w:r>
      <w:r>
        <w:rPr>
          <w:sz w:val="28"/>
          <w:szCs w:val="28"/>
          <w:lang w:eastAsia="uk-UA"/>
        </w:rPr>
        <w:t xml:space="preserve"> </w:t>
      </w:r>
      <w:r>
        <w:rPr>
          <w:sz w:val="28"/>
          <w:szCs w:val="28"/>
        </w:rPr>
        <w:t xml:space="preserve">Здійснення його передбачається на всіх адміністративних рівнях. </w:t>
      </w:r>
    </w:p>
    <w:p w:rsidR="006F389F" w:rsidRDefault="006F389F" w:rsidP="006F389F">
      <w:pPr>
        <w:spacing w:line="520" w:lineRule="exact"/>
        <w:ind w:firstLine="720"/>
        <w:jc w:val="both"/>
        <w:rPr>
          <w:sz w:val="28"/>
          <w:szCs w:val="28"/>
        </w:rPr>
      </w:pPr>
      <w:r>
        <w:rPr>
          <w:sz w:val="28"/>
          <w:szCs w:val="28"/>
        </w:rPr>
        <w:t xml:space="preserve">Прикладом активного ЕН є дозорний ЕН. Метою ДЕН є отримання інформації про поширення збудника Hib, частку Hib в етіології бактеріальних менінгітів та інших гострих бактеріальних інфекцій, ефективність імунізації дітей проти Hib-інфекції у стислі терміни та за умови </w:t>
      </w:r>
      <w:r>
        <w:rPr>
          <w:color w:val="000000"/>
          <w:spacing w:val="-1"/>
          <w:sz w:val="28"/>
          <w:szCs w:val="28"/>
        </w:rPr>
        <w:t>мінімальних фінансових витрат.</w:t>
      </w:r>
      <w:r>
        <w:rPr>
          <w:color w:val="000000"/>
          <w:spacing w:val="-5"/>
          <w:sz w:val="28"/>
          <w:szCs w:val="28"/>
        </w:rPr>
        <w:t xml:space="preserve"> Перевагою ДЕН є висока достовірність отриманих результатів. </w:t>
      </w:r>
      <w:r>
        <w:rPr>
          <w:sz w:val="28"/>
          <w:szCs w:val="28"/>
        </w:rPr>
        <w:t xml:space="preserve">Його інструментом є нагляд за певною нозологією (Hib-інфекцією) серед дітей певного віку (до 5 років) та визначеній території (для м. Києва </w:t>
      </w:r>
      <w:r>
        <w:rPr>
          <w:color w:val="000000"/>
          <w:sz w:val="28"/>
          <w:szCs w:val="28"/>
        </w:rPr>
        <w:t>−</w:t>
      </w:r>
      <w:r>
        <w:rPr>
          <w:sz w:val="28"/>
          <w:szCs w:val="28"/>
        </w:rPr>
        <w:t xml:space="preserve"> профільний інфекційний стаціонар). До організації та проведення ДЕН залучаються інфекційні стаціонари, бактеріологічні лабораторії, санітарно-епідеміологічні станції різних рівнів, міністерство охорони здоров’я. В умовах обмежених можливостей бактеріологічних лабораторій, проведення ДЕН дозволяє зосередити сучасні лабораторні методи діагностики Hib-інфекцій (використання адекватних поживних середовищ для бактеріологічного методу, застосування стандартизованих тест-систем для визначення антигенів Hib серологічними та молекулярно-генетичними методами).</w:t>
      </w:r>
    </w:p>
    <w:p w:rsidR="006F389F" w:rsidRDefault="006F389F" w:rsidP="006F389F">
      <w:pPr>
        <w:spacing w:line="520" w:lineRule="exact"/>
        <w:jc w:val="both"/>
        <w:rPr>
          <w:sz w:val="28"/>
          <w:szCs w:val="28"/>
        </w:rPr>
      </w:pPr>
      <w:r>
        <w:rPr>
          <w:color w:val="000000"/>
          <w:sz w:val="28"/>
          <w:szCs w:val="28"/>
        </w:rPr>
        <w:lastRenderedPageBreak/>
        <w:t>Нами запропоновано алгоритм дій медичних працівників у випадку виявлення хворого (підозрілого) на Hib-інфекцію при проведенні рутинного ЕН та ДЕН.</w:t>
      </w:r>
    </w:p>
    <w:p w:rsidR="006F389F" w:rsidRDefault="006F389F" w:rsidP="006F389F">
      <w:pPr>
        <w:spacing w:line="520" w:lineRule="exact"/>
        <w:ind w:firstLine="709"/>
        <w:jc w:val="both"/>
        <w:rPr>
          <w:sz w:val="28"/>
          <w:szCs w:val="28"/>
        </w:rPr>
      </w:pPr>
      <w:r>
        <w:rPr>
          <w:sz w:val="28"/>
          <w:szCs w:val="28"/>
        </w:rPr>
        <w:t>Таким чином, і рутинний ЕН, і ДЕН є складовими частинами епідеміологічного нагляду за гемофільною інфекцією. Кінцевою метою їх проведення є виявлення джерела інфекції, визначення динаміки циркуляції збудника, забезпечення відповідних профілактичних та протиепідемічних заходів, оцінка ефективності вакцинації, розробка епідеміологічного прогнозу щодо поширення інфекції у країні.</w:t>
      </w:r>
    </w:p>
    <w:p w:rsidR="006F389F" w:rsidRDefault="006F389F" w:rsidP="006F389F">
      <w:pPr>
        <w:spacing w:line="520" w:lineRule="exact"/>
        <w:ind w:firstLine="709"/>
        <w:jc w:val="both"/>
        <w:rPr>
          <w:sz w:val="28"/>
          <w:szCs w:val="28"/>
        </w:rPr>
      </w:pPr>
      <w:r>
        <w:rPr>
          <w:spacing w:val="-2"/>
          <w:sz w:val="28"/>
          <w:szCs w:val="28"/>
        </w:rPr>
        <w:t>Рекомендації автора використані при впровадженні в Україні ДЕН за гемофільною інфекцією у 7 регіонах України, визначених наказом МОЗ України №159 від 02.04.2007 р. „Про порядок організації дозорного епідеміологічного нагляду за бактеріальними менінгітами та рентгенологічно підтвердженими пневмоніями в період впровадження імунізації проти Ніb-інфекції” за консультативної підтримки представників Європейського регіонального бюро ВООЗ.</w:t>
      </w:r>
    </w:p>
    <w:p w:rsidR="006F389F" w:rsidRDefault="006F389F" w:rsidP="006F389F">
      <w:pPr>
        <w:shd w:val="clear" w:color="auto" w:fill="FFFFFF"/>
        <w:spacing w:line="520" w:lineRule="exact"/>
        <w:ind w:right="48"/>
        <w:jc w:val="center"/>
        <w:rPr>
          <w:b/>
          <w:bCs/>
          <w:color w:val="000000"/>
          <w:spacing w:val="-12"/>
          <w:sz w:val="40"/>
          <w:szCs w:val="40"/>
        </w:rPr>
      </w:pPr>
    </w:p>
    <w:p w:rsidR="006F389F" w:rsidRDefault="006F389F" w:rsidP="006F389F">
      <w:pPr>
        <w:shd w:val="clear" w:color="auto" w:fill="FFFFFF"/>
        <w:spacing w:line="520" w:lineRule="exact"/>
        <w:ind w:right="48"/>
        <w:jc w:val="center"/>
        <w:rPr>
          <w:b/>
          <w:bCs/>
          <w:color w:val="000000"/>
          <w:spacing w:val="-12"/>
          <w:sz w:val="40"/>
          <w:szCs w:val="40"/>
        </w:rPr>
      </w:pPr>
    </w:p>
    <w:p w:rsidR="006F389F" w:rsidRDefault="006F389F" w:rsidP="006F389F">
      <w:pPr>
        <w:shd w:val="clear" w:color="auto" w:fill="FFFFFF"/>
        <w:spacing w:line="520" w:lineRule="exact"/>
        <w:ind w:right="48"/>
        <w:jc w:val="center"/>
        <w:rPr>
          <w:b/>
          <w:bCs/>
          <w:color w:val="000000"/>
          <w:spacing w:val="-12"/>
          <w:sz w:val="40"/>
          <w:szCs w:val="40"/>
        </w:rPr>
      </w:pPr>
    </w:p>
    <w:p w:rsidR="006F389F" w:rsidRDefault="006F389F" w:rsidP="006F389F">
      <w:pPr>
        <w:shd w:val="clear" w:color="auto" w:fill="FFFFFF"/>
        <w:spacing w:before="274" w:line="520" w:lineRule="exact"/>
        <w:ind w:right="34" w:firstLine="701"/>
        <w:jc w:val="center"/>
        <w:rPr>
          <w:b/>
          <w:caps/>
          <w:color w:val="000000"/>
          <w:spacing w:val="-1"/>
          <w:sz w:val="28"/>
          <w:szCs w:val="28"/>
        </w:rPr>
      </w:pPr>
      <w:r>
        <w:rPr>
          <w:b/>
          <w:caps/>
          <w:color w:val="000000"/>
          <w:spacing w:val="-1"/>
          <w:sz w:val="28"/>
          <w:szCs w:val="28"/>
        </w:rPr>
        <w:t>ВИСНОВКИ</w:t>
      </w:r>
    </w:p>
    <w:p w:rsidR="006F389F" w:rsidRDefault="006F389F" w:rsidP="006F389F">
      <w:pPr>
        <w:shd w:val="clear" w:color="auto" w:fill="FFFFFF"/>
        <w:spacing w:before="274" w:line="520" w:lineRule="exact"/>
        <w:ind w:right="34" w:firstLine="701"/>
        <w:jc w:val="both"/>
        <w:rPr>
          <w:sz w:val="28"/>
          <w:szCs w:val="28"/>
        </w:rPr>
      </w:pPr>
      <w:r>
        <w:rPr>
          <w:color w:val="000000"/>
          <w:spacing w:val="-1"/>
          <w:sz w:val="28"/>
          <w:szCs w:val="28"/>
        </w:rPr>
        <w:t xml:space="preserve">У роботі наведено вирішення актуальної наукової задачі – розроблено </w:t>
      </w:r>
      <w:r>
        <w:rPr>
          <w:color w:val="000000"/>
          <w:sz w:val="28"/>
          <w:szCs w:val="28"/>
        </w:rPr>
        <w:t xml:space="preserve">систему епідеміологічного нагляду за інфекціями, спричиненими </w:t>
      </w:r>
      <w:r>
        <w:rPr>
          <w:color w:val="000000"/>
          <w:spacing w:val="8"/>
          <w:sz w:val="28"/>
          <w:szCs w:val="28"/>
        </w:rPr>
        <w:t xml:space="preserve">бактеріями </w:t>
      </w:r>
      <w:r>
        <w:rPr>
          <w:i/>
          <w:iCs/>
          <w:spacing w:val="-8"/>
          <w:sz w:val="28"/>
          <w:szCs w:val="28"/>
        </w:rPr>
        <w:t>Н. іпflиепzае</w:t>
      </w:r>
      <w:r>
        <w:rPr>
          <w:iCs/>
          <w:spacing w:val="-8"/>
          <w:sz w:val="28"/>
          <w:szCs w:val="28"/>
        </w:rPr>
        <w:t xml:space="preserve"> </w:t>
      </w:r>
      <w:r>
        <w:rPr>
          <w:color w:val="000000"/>
          <w:spacing w:val="8"/>
          <w:sz w:val="28"/>
          <w:szCs w:val="28"/>
        </w:rPr>
        <w:t xml:space="preserve">типу b, що ґрунтується на оцінці </w:t>
      </w:r>
      <w:r>
        <w:rPr>
          <w:color w:val="000000"/>
          <w:sz w:val="28"/>
          <w:szCs w:val="28"/>
        </w:rPr>
        <w:t xml:space="preserve">ефективності діючої системи епідеміологічного нагляду за бактеріальними менінгітами, визначенні поширеності Hib-інфекції серед дітей </w:t>
      </w:r>
      <w:r>
        <w:rPr>
          <w:color w:val="000000"/>
          <w:spacing w:val="8"/>
          <w:sz w:val="28"/>
          <w:szCs w:val="28"/>
        </w:rPr>
        <w:t xml:space="preserve">молодшого віку та вивченні клініко-епідеміологічної ефективності </w:t>
      </w:r>
      <w:r>
        <w:rPr>
          <w:color w:val="000000"/>
          <w:spacing w:val="-8"/>
          <w:sz w:val="28"/>
          <w:szCs w:val="28"/>
        </w:rPr>
        <w:t>вакцинопрофілактики.</w:t>
      </w:r>
    </w:p>
    <w:p w:rsidR="006F389F" w:rsidRDefault="006F389F" w:rsidP="006F389F">
      <w:pPr>
        <w:shd w:val="clear" w:color="auto" w:fill="FFFFFF"/>
        <w:tabs>
          <w:tab w:val="left" w:pos="1411"/>
        </w:tabs>
        <w:spacing w:line="520" w:lineRule="exact"/>
        <w:ind w:left="6" w:firstLine="714"/>
        <w:jc w:val="both"/>
        <w:rPr>
          <w:color w:val="000000"/>
          <w:spacing w:val="-28"/>
          <w:sz w:val="28"/>
          <w:szCs w:val="28"/>
        </w:rPr>
      </w:pPr>
      <w:r>
        <w:rPr>
          <w:color w:val="000000"/>
          <w:spacing w:val="1"/>
          <w:sz w:val="28"/>
          <w:szCs w:val="28"/>
        </w:rPr>
        <w:lastRenderedPageBreak/>
        <w:t xml:space="preserve">1. Епідемічний процес бактеріальних менінгітів у м. Києві, як прикладу урбанізованого мегаполісу, характеризувався </w:t>
      </w:r>
      <w:r>
        <w:rPr>
          <w:color w:val="000000"/>
          <w:spacing w:val="4"/>
          <w:sz w:val="28"/>
          <w:szCs w:val="28"/>
        </w:rPr>
        <w:t>протягом 1996–2006 рр.</w:t>
      </w:r>
      <w:r>
        <w:rPr>
          <w:color w:val="000000"/>
          <w:spacing w:val="1"/>
          <w:sz w:val="28"/>
          <w:szCs w:val="28"/>
        </w:rPr>
        <w:t xml:space="preserve"> спорадичною </w:t>
      </w:r>
      <w:r>
        <w:rPr>
          <w:color w:val="000000"/>
          <w:spacing w:val="3"/>
          <w:sz w:val="28"/>
          <w:szCs w:val="28"/>
        </w:rPr>
        <w:t xml:space="preserve">захворюваністю (40–80 випадків на рік) із показниками від 0,9 до 2,8 на 100 </w:t>
      </w:r>
      <w:r>
        <w:rPr>
          <w:color w:val="000000"/>
          <w:spacing w:val="4"/>
          <w:sz w:val="28"/>
          <w:szCs w:val="28"/>
        </w:rPr>
        <w:t xml:space="preserve">тисяч населення; превалюванням у віковій структурі </w:t>
      </w:r>
      <w:r>
        <w:rPr>
          <w:color w:val="000000"/>
          <w:spacing w:val="9"/>
          <w:sz w:val="28"/>
          <w:szCs w:val="28"/>
        </w:rPr>
        <w:t xml:space="preserve">захворюваності дитячого населення </w:t>
      </w:r>
      <w:r>
        <w:rPr>
          <w:color w:val="000000"/>
          <w:sz w:val="28"/>
          <w:szCs w:val="28"/>
        </w:rPr>
        <w:t>−</w:t>
      </w:r>
      <w:r>
        <w:rPr>
          <w:color w:val="000000"/>
          <w:spacing w:val="9"/>
          <w:sz w:val="28"/>
          <w:szCs w:val="28"/>
        </w:rPr>
        <w:t xml:space="preserve"> від 54,3 до 77,0% всіх випадків; </w:t>
      </w:r>
      <w:r>
        <w:rPr>
          <w:color w:val="000000"/>
          <w:sz w:val="28"/>
          <w:szCs w:val="28"/>
        </w:rPr>
        <w:t xml:space="preserve">вираженою зимово-весняною сезонністю; періодичними підйомами </w:t>
      </w:r>
      <w:r>
        <w:rPr>
          <w:color w:val="000000"/>
          <w:spacing w:val="3"/>
          <w:sz w:val="28"/>
          <w:szCs w:val="28"/>
        </w:rPr>
        <w:t xml:space="preserve">захворюваності на </w:t>
      </w:r>
      <w:r>
        <w:rPr>
          <w:color w:val="000000"/>
          <w:spacing w:val="6"/>
          <w:sz w:val="28"/>
          <w:szCs w:val="28"/>
        </w:rPr>
        <w:t>Ніb</w:t>
      </w:r>
      <w:r>
        <w:rPr>
          <w:color w:val="000000"/>
          <w:spacing w:val="3"/>
          <w:sz w:val="28"/>
          <w:szCs w:val="28"/>
        </w:rPr>
        <w:t xml:space="preserve">-менінгіти кожні 3–4 роки. </w:t>
      </w:r>
    </w:p>
    <w:p w:rsidR="006F389F" w:rsidRDefault="006F389F" w:rsidP="006F389F">
      <w:pPr>
        <w:shd w:val="clear" w:color="auto" w:fill="FFFFFF"/>
        <w:tabs>
          <w:tab w:val="left" w:pos="1411"/>
        </w:tabs>
        <w:spacing w:line="520" w:lineRule="exact"/>
        <w:ind w:left="5" w:firstLine="715"/>
        <w:jc w:val="both"/>
        <w:rPr>
          <w:color w:val="000000"/>
          <w:spacing w:val="-15"/>
          <w:sz w:val="28"/>
          <w:szCs w:val="28"/>
        </w:rPr>
      </w:pPr>
      <w:r>
        <w:rPr>
          <w:color w:val="000000"/>
          <w:spacing w:val="1"/>
          <w:sz w:val="28"/>
          <w:szCs w:val="28"/>
        </w:rPr>
        <w:t xml:space="preserve">2. Встановлено, що протягом десятирічного періоду спостереження </w:t>
      </w:r>
      <w:r>
        <w:rPr>
          <w:color w:val="000000"/>
          <w:spacing w:val="2"/>
          <w:sz w:val="28"/>
          <w:szCs w:val="28"/>
        </w:rPr>
        <w:t xml:space="preserve">в етіології бактеріальних менінгітів у дорослих переважали </w:t>
      </w:r>
      <w:r>
        <w:rPr>
          <w:color w:val="000000"/>
          <w:spacing w:val="3"/>
          <w:sz w:val="28"/>
          <w:szCs w:val="28"/>
        </w:rPr>
        <w:t xml:space="preserve">менінгококи, пневмококи, стафілококи та стрептококи, а у дітей </w:t>
      </w:r>
      <w:r>
        <w:rPr>
          <w:color w:val="000000"/>
          <w:sz w:val="28"/>
          <w:szCs w:val="28"/>
        </w:rPr>
        <w:t>−</w:t>
      </w:r>
      <w:r>
        <w:rPr>
          <w:color w:val="000000"/>
          <w:spacing w:val="3"/>
          <w:sz w:val="28"/>
          <w:szCs w:val="28"/>
        </w:rPr>
        <w:t xml:space="preserve"> </w:t>
      </w:r>
      <w:r>
        <w:rPr>
          <w:color w:val="000000"/>
          <w:sz w:val="28"/>
          <w:szCs w:val="28"/>
        </w:rPr>
        <w:t xml:space="preserve">менінгококи, пневмококи та </w:t>
      </w:r>
      <w:r>
        <w:rPr>
          <w:color w:val="000000"/>
          <w:spacing w:val="1"/>
          <w:sz w:val="28"/>
          <w:szCs w:val="28"/>
        </w:rPr>
        <w:t>Ніb</w:t>
      </w:r>
      <w:r>
        <w:rPr>
          <w:color w:val="000000"/>
          <w:sz w:val="28"/>
          <w:szCs w:val="28"/>
        </w:rPr>
        <w:t xml:space="preserve">. Показники захворюваності </w:t>
      </w:r>
      <w:r>
        <w:rPr>
          <w:color w:val="000000"/>
          <w:spacing w:val="1"/>
          <w:sz w:val="28"/>
          <w:szCs w:val="28"/>
        </w:rPr>
        <w:t xml:space="preserve">на Ніb-менінгіти серед дітей до 1 року складали 4,3–10,9; </w:t>
      </w:r>
      <w:r>
        <w:rPr>
          <w:color w:val="000000"/>
          <w:spacing w:val="64"/>
          <w:sz w:val="28"/>
          <w:szCs w:val="28"/>
        </w:rPr>
        <w:t>1–2</w:t>
      </w:r>
      <w:r>
        <w:rPr>
          <w:color w:val="000000"/>
          <w:spacing w:val="1"/>
          <w:sz w:val="28"/>
          <w:szCs w:val="28"/>
        </w:rPr>
        <w:t xml:space="preserve"> років </w:t>
      </w:r>
      <w:r>
        <w:rPr>
          <w:color w:val="000000"/>
          <w:sz w:val="28"/>
          <w:szCs w:val="28"/>
        </w:rPr>
        <w:t>−</w:t>
      </w:r>
      <w:r>
        <w:rPr>
          <w:color w:val="000000"/>
          <w:spacing w:val="1"/>
          <w:sz w:val="28"/>
          <w:szCs w:val="28"/>
        </w:rPr>
        <w:t xml:space="preserve"> 2,2–</w:t>
      </w:r>
      <w:r>
        <w:rPr>
          <w:color w:val="000000"/>
          <w:spacing w:val="7"/>
          <w:sz w:val="28"/>
          <w:szCs w:val="28"/>
        </w:rPr>
        <w:t xml:space="preserve">5,1; 3–6 років </w:t>
      </w:r>
      <w:r>
        <w:rPr>
          <w:color w:val="000000"/>
          <w:sz w:val="28"/>
          <w:szCs w:val="28"/>
        </w:rPr>
        <w:t>−</w:t>
      </w:r>
      <w:r>
        <w:rPr>
          <w:color w:val="000000"/>
          <w:spacing w:val="7"/>
          <w:sz w:val="28"/>
          <w:szCs w:val="28"/>
        </w:rPr>
        <w:t xml:space="preserve"> 0,9–4,1 та 7–14 років </w:t>
      </w:r>
      <w:r>
        <w:rPr>
          <w:color w:val="000000"/>
          <w:sz w:val="28"/>
          <w:szCs w:val="28"/>
        </w:rPr>
        <w:t>−</w:t>
      </w:r>
      <w:r>
        <w:rPr>
          <w:color w:val="000000"/>
          <w:spacing w:val="7"/>
          <w:sz w:val="28"/>
          <w:szCs w:val="28"/>
        </w:rPr>
        <w:t xml:space="preserve"> 0,3 випадків на 100 тисяч дітей </w:t>
      </w:r>
      <w:r>
        <w:rPr>
          <w:color w:val="000000"/>
          <w:spacing w:val="6"/>
          <w:sz w:val="28"/>
          <w:szCs w:val="28"/>
        </w:rPr>
        <w:t xml:space="preserve">відповідної вікової групи. Групою ризику щодо розвитку Ніb-менінгітів є </w:t>
      </w:r>
      <w:r>
        <w:rPr>
          <w:color w:val="000000"/>
          <w:spacing w:val="-1"/>
          <w:sz w:val="28"/>
          <w:szCs w:val="28"/>
        </w:rPr>
        <w:t>діти віком 0–2 роки.</w:t>
      </w:r>
    </w:p>
    <w:p w:rsidR="006F389F" w:rsidRDefault="006F389F" w:rsidP="006F389F">
      <w:pPr>
        <w:shd w:val="clear" w:color="auto" w:fill="FFFFFF"/>
        <w:tabs>
          <w:tab w:val="left" w:pos="1555"/>
        </w:tabs>
        <w:spacing w:before="5" w:line="520" w:lineRule="exact"/>
        <w:ind w:left="24" w:firstLine="696"/>
        <w:jc w:val="both"/>
        <w:rPr>
          <w:color w:val="000000"/>
          <w:spacing w:val="-1"/>
          <w:sz w:val="28"/>
          <w:szCs w:val="28"/>
        </w:rPr>
      </w:pPr>
      <w:r>
        <w:rPr>
          <w:color w:val="000000"/>
          <w:sz w:val="28"/>
          <w:szCs w:val="28"/>
        </w:rPr>
        <w:t xml:space="preserve">3. Доведено низьку інформативність існуючої системи ЕН за </w:t>
      </w:r>
      <w:r>
        <w:rPr>
          <w:color w:val="000000"/>
          <w:spacing w:val="1"/>
          <w:sz w:val="28"/>
          <w:szCs w:val="28"/>
        </w:rPr>
        <w:t>Ніb-інфекцією</w:t>
      </w:r>
      <w:r>
        <w:rPr>
          <w:color w:val="000000"/>
          <w:spacing w:val="2"/>
          <w:sz w:val="28"/>
          <w:szCs w:val="28"/>
        </w:rPr>
        <w:t xml:space="preserve"> за рахунок недостатньої етіологічної розшифровки бактеріальних менінгітів, яка не </w:t>
      </w:r>
      <w:r>
        <w:rPr>
          <w:color w:val="000000"/>
          <w:spacing w:val="4"/>
          <w:sz w:val="28"/>
          <w:szCs w:val="28"/>
        </w:rPr>
        <w:t xml:space="preserve">перевищує 60–70% випадків. Серед бактеріологічно підтверджених бактеріальних менінгітів у </w:t>
      </w:r>
      <w:r>
        <w:rPr>
          <w:color w:val="000000"/>
          <w:spacing w:val="-2"/>
          <w:sz w:val="28"/>
          <w:szCs w:val="28"/>
        </w:rPr>
        <w:t xml:space="preserve">м. Києві Ніb-етіологію встановлено у 2,8–9,5% випадків. Водночас </w:t>
      </w:r>
      <w:r>
        <w:rPr>
          <w:color w:val="000000"/>
          <w:spacing w:val="5"/>
          <w:sz w:val="28"/>
          <w:szCs w:val="28"/>
        </w:rPr>
        <w:t>визначено наявність сильного прямого корелятивного зв'язку (r = 0,71±</w:t>
      </w:r>
      <w:r>
        <w:rPr>
          <w:color w:val="000000"/>
          <w:spacing w:val="1"/>
          <w:sz w:val="28"/>
          <w:szCs w:val="28"/>
        </w:rPr>
        <w:t xml:space="preserve">0,15) між якістю бактеріологічної діагностики та показниками захворюваності на Ніb-менінгіти: чим більше реєструється бактеріальних менінгітів </w:t>
      </w:r>
      <w:r>
        <w:rPr>
          <w:color w:val="000000"/>
          <w:spacing w:val="3"/>
          <w:sz w:val="28"/>
          <w:szCs w:val="28"/>
        </w:rPr>
        <w:t xml:space="preserve">невстановленої етіології, тим більшою серед них є частка захворювань спричинених </w:t>
      </w:r>
      <w:r>
        <w:rPr>
          <w:i/>
          <w:iCs/>
          <w:spacing w:val="-8"/>
          <w:sz w:val="28"/>
          <w:szCs w:val="28"/>
        </w:rPr>
        <w:t>Н. іпfluеnzае</w:t>
      </w:r>
      <w:r>
        <w:rPr>
          <w:iCs/>
          <w:spacing w:val="-8"/>
          <w:sz w:val="28"/>
          <w:szCs w:val="28"/>
        </w:rPr>
        <w:t xml:space="preserve"> </w:t>
      </w:r>
      <w:r>
        <w:rPr>
          <w:color w:val="000000"/>
          <w:spacing w:val="8"/>
          <w:sz w:val="28"/>
          <w:szCs w:val="28"/>
        </w:rPr>
        <w:t>типу b</w:t>
      </w:r>
      <w:r>
        <w:rPr>
          <w:color w:val="000000"/>
          <w:spacing w:val="5"/>
          <w:sz w:val="28"/>
          <w:szCs w:val="28"/>
        </w:rPr>
        <w:t xml:space="preserve">. Бактеріологічна розшифровка та реєстрація інших </w:t>
      </w:r>
      <w:r>
        <w:rPr>
          <w:color w:val="000000"/>
          <w:spacing w:val="-1"/>
          <w:sz w:val="28"/>
          <w:szCs w:val="28"/>
        </w:rPr>
        <w:t>клінічних форм Ніb-інфекції взагалі не проводиться.</w:t>
      </w:r>
    </w:p>
    <w:p w:rsidR="006F389F" w:rsidRDefault="006F389F" w:rsidP="006F389F">
      <w:pPr>
        <w:shd w:val="clear" w:color="auto" w:fill="FFFFFF"/>
        <w:tabs>
          <w:tab w:val="left" w:pos="1555"/>
        </w:tabs>
        <w:spacing w:before="5" w:line="520" w:lineRule="exact"/>
        <w:ind w:left="24" w:firstLine="696"/>
        <w:jc w:val="both"/>
        <w:rPr>
          <w:color w:val="000000"/>
          <w:spacing w:val="-1"/>
          <w:sz w:val="28"/>
          <w:szCs w:val="28"/>
        </w:rPr>
      </w:pPr>
      <w:r>
        <w:rPr>
          <w:color w:val="000000"/>
          <w:spacing w:val="2"/>
          <w:sz w:val="28"/>
          <w:szCs w:val="28"/>
        </w:rPr>
        <w:t xml:space="preserve">4. Результати аналізу анкетування медичних працівників та батьків  засвідчили недостатню обізнаність щодо Hib-інфекцій та засобів їх профілактики. </w:t>
      </w:r>
      <w:r>
        <w:rPr>
          <w:sz w:val="28"/>
          <w:szCs w:val="28"/>
        </w:rPr>
        <w:t>Менше половини респондентів</w:t>
      </w:r>
      <w:r>
        <w:rPr>
          <w:sz w:val="28"/>
          <w:szCs w:val="28"/>
          <w:lang w:val="en-US"/>
        </w:rPr>
        <w:t> </w:t>
      </w:r>
      <w:r>
        <w:rPr>
          <w:sz w:val="28"/>
          <w:szCs w:val="28"/>
        </w:rPr>
        <w:t>–</w:t>
      </w:r>
      <w:r>
        <w:rPr>
          <w:sz w:val="28"/>
          <w:szCs w:val="28"/>
          <w:lang w:val="en-US"/>
        </w:rPr>
        <w:t> </w:t>
      </w:r>
      <w:r>
        <w:rPr>
          <w:sz w:val="28"/>
          <w:szCs w:val="28"/>
        </w:rPr>
        <w:t>батьків (45,7</w:t>
      </w:r>
      <w:r>
        <w:rPr>
          <w:spacing w:val="-5"/>
          <w:sz w:val="28"/>
          <w:szCs w:val="28"/>
        </w:rPr>
        <w:t>±3,8%</w:t>
      </w:r>
      <w:r>
        <w:rPr>
          <w:sz w:val="28"/>
          <w:szCs w:val="28"/>
        </w:rPr>
        <w:t xml:space="preserve">) вважають, </w:t>
      </w:r>
      <w:r>
        <w:rPr>
          <w:sz w:val="28"/>
          <w:szCs w:val="28"/>
        </w:rPr>
        <w:lastRenderedPageBreak/>
        <w:t>що достатньо поінформовані про гемофільну інфекцію; 63,4</w:t>
      </w:r>
      <w:r>
        <w:rPr>
          <w:spacing w:val="-5"/>
          <w:sz w:val="28"/>
          <w:szCs w:val="28"/>
        </w:rPr>
        <w:t>±3,6%</w:t>
      </w:r>
      <w:r>
        <w:rPr>
          <w:sz w:val="28"/>
          <w:szCs w:val="28"/>
        </w:rPr>
        <w:t xml:space="preserve"> респондентів знають про щеплення як метод боротьби з Hib, майже 10</w:t>
      </w:r>
      <w:r>
        <w:rPr>
          <w:spacing w:val="-5"/>
          <w:sz w:val="28"/>
          <w:szCs w:val="28"/>
        </w:rPr>
        <w:t xml:space="preserve">±2,3% </w:t>
      </w:r>
      <w:r>
        <w:rPr>
          <w:sz w:val="28"/>
          <w:szCs w:val="28"/>
        </w:rPr>
        <w:t>дали негативну відповідь, лише половина анкетованих знають про використання вакцини в Україні.</w:t>
      </w:r>
    </w:p>
    <w:p w:rsidR="006F389F" w:rsidRDefault="006F389F" w:rsidP="006F389F">
      <w:pPr>
        <w:spacing w:line="520" w:lineRule="exact"/>
        <w:ind w:left="34" w:firstLine="686"/>
        <w:jc w:val="both"/>
        <w:rPr>
          <w:sz w:val="28"/>
          <w:szCs w:val="28"/>
        </w:rPr>
      </w:pPr>
      <w:r>
        <w:rPr>
          <w:color w:val="000000"/>
          <w:spacing w:val="-1"/>
          <w:sz w:val="28"/>
          <w:szCs w:val="28"/>
        </w:rPr>
        <w:t>5. Встановлено, що вакцинація дітей раннього віку проти</w:t>
      </w:r>
      <w:r>
        <w:rPr>
          <w:color w:val="000000"/>
          <w:spacing w:val="1"/>
          <w:sz w:val="28"/>
          <w:szCs w:val="28"/>
        </w:rPr>
        <w:t xml:space="preserve"> Ніb-інфекції дозволила знизити рівні носоглоткового </w:t>
      </w:r>
      <w:r>
        <w:rPr>
          <w:color w:val="000000"/>
          <w:spacing w:val="2"/>
          <w:sz w:val="28"/>
          <w:szCs w:val="28"/>
        </w:rPr>
        <w:t xml:space="preserve">бактеріоносійства </w:t>
      </w:r>
      <w:r>
        <w:rPr>
          <w:i/>
          <w:iCs/>
          <w:spacing w:val="-8"/>
          <w:sz w:val="28"/>
          <w:szCs w:val="28"/>
        </w:rPr>
        <w:t>Н. іпfluеnzае</w:t>
      </w:r>
      <w:r>
        <w:rPr>
          <w:iCs/>
          <w:spacing w:val="-8"/>
          <w:sz w:val="28"/>
          <w:szCs w:val="28"/>
        </w:rPr>
        <w:t xml:space="preserve"> </w:t>
      </w:r>
      <w:r>
        <w:rPr>
          <w:color w:val="000000"/>
          <w:spacing w:val="2"/>
          <w:sz w:val="28"/>
          <w:szCs w:val="28"/>
        </w:rPr>
        <w:t xml:space="preserve">типу b у 5 разів через 1 місяць після </w:t>
      </w:r>
      <w:r>
        <w:rPr>
          <w:color w:val="000000"/>
          <w:spacing w:val="3"/>
          <w:sz w:val="28"/>
          <w:szCs w:val="28"/>
        </w:rPr>
        <w:t xml:space="preserve">щеплень та у 16,7 разів </w:t>
      </w:r>
      <w:r>
        <w:rPr>
          <w:color w:val="000000"/>
          <w:sz w:val="28"/>
          <w:szCs w:val="28"/>
        </w:rPr>
        <w:t>−</w:t>
      </w:r>
      <w:r>
        <w:rPr>
          <w:color w:val="000000"/>
          <w:spacing w:val="3"/>
          <w:sz w:val="28"/>
          <w:szCs w:val="28"/>
        </w:rPr>
        <w:t xml:space="preserve"> через 6 місяців при початковому середньому рівні </w:t>
      </w:r>
      <w:r>
        <w:rPr>
          <w:color w:val="000000"/>
          <w:spacing w:val="-2"/>
          <w:sz w:val="28"/>
          <w:szCs w:val="28"/>
        </w:rPr>
        <w:t xml:space="preserve">Ніb-носійства </w:t>
      </w:r>
      <w:r>
        <w:rPr>
          <w:iCs/>
          <w:color w:val="000000"/>
          <w:spacing w:val="-8"/>
          <w:sz w:val="28"/>
          <w:szCs w:val="28"/>
        </w:rPr>
        <w:t>11,6</w:t>
      </w:r>
      <w:r>
        <w:rPr>
          <w:spacing w:val="-5"/>
          <w:sz w:val="28"/>
          <w:szCs w:val="28"/>
        </w:rPr>
        <w:t>±1,9%</w:t>
      </w:r>
      <w:r>
        <w:rPr>
          <w:iCs/>
          <w:color w:val="000000"/>
          <w:spacing w:val="-8"/>
          <w:sz w:val="28"/>
          <w:szCs w:val="28"/>
        </w:rPr>
        <w:t xml:space="preserve"> серед дітей та </w:t>
      </w:r>
      <w:r>
        <w:rPr>
          <w:color w:val="000000"/>
          <w:sz w:val="28"/>
          <w:szCs w:val="28"/>
        </w:rPr>
        <w:t>6,3</w:t>
      </w:r>
      <w:r>
        <w:rPr>
          <w:spacing w:val="-5"/>
          <w:sz w:val="28"/>
          <w:szCs w:val="28"/>
        </w:rPr>
        <w:t>±</w:t>
      </w:r>
      <w:r>
        <w:rPr>
          <w:color w:val="000000"/>
          <w:sz w:val="28"/>
          <w:szCs w:val="28"/>
        </w:rPr>
        <w:t>3,1%</w:t>
      </w:r>
      <w:r>
        <w:rPr>
          <w:iCs/>
          <w:color w:val="000000"/>
          <w:spacing w:val="-8"/>
          <w:sz w:val="28"/>
          <w:szCs w:val="28"/>
        </w:rPr>
        <w:t xml:space="preserve"> серед персоналу дитячих закладів.</w:t>
      </w:r>
    </w:p>
    <w:p w:rsidR="006F389F" w:rsidRDefault="006F389F" w:rsidP="006F389F">
      <w:pPr>
        <w:shd w:val="clear" w:color="auto" w:fill="FFFFFF"/>
        <w:tabs>
          <w:tab w:val="left" w:pos="1291"/>
        </w:tabs>
        <w:spacing w:line="520" w:lineRule="exact"/>
        <w:ind w:firstLine="715"/>
        <w:jc w:val="both"/>
        <w:rPr>
          <w:sz w:val="28"/>
          <w:szCs w:val="28"/>
        </w:rPr>
      </w:pPr>
      <w:r>
        <w:rPr>
          <w:color w:val="000000"/>
          <w:spacing w:val="-17"/>
          <w:sz w:val="28"/>
          <w:szCs w:val="28"/>
        </w:rPr>
        <w:t>6.</w:t>
      </w:r>
      <w:r>
        <w:rPr>
          <w:color w:val="000000"/>
          <w:sz w:val="28"/>
          <w:szCs w:val="28"/>
        </w:rPr>
        <w:t> </w:t>
      </w:r>
      <w:r>
        <w:rPr>
          <w:color w:val="000000"/>
          <w:spacing w:val="1"/>
          <w:sz w:val="28"/>
          <w:szCs w:val="28"/>
        </w:rPr>
        <w:t>Визначено, що протягом року після проведення щеплень проти</w:t>
      </w:r>
      <w:r>
        <w:rPr>
          <w:color w:val="000000"/>
          <w:spacing w:val="4"/>
          <w:sz w:val="28"/>
          <w:szCs w:val="28"/>
        </w:rPr>
        <w:t xml:space="preserve"> Ніb-інфекції захворюваність дітей на інфекції органів дихання з </w:t>
      </w:r>
      <w:r>
        <w:rPr>
          <w:color w:val="000000"/>
          <w:spacing w:val="1"/>
          <w:sz w:val="28"/>
          <w:szCs w:val="28"/>
        </w:rPr>
        <w:t xml:space="preserve">урахуванням 9 нозологічних форм знизилась у 1,5 раз </w:t>
      </w:r>
      <w:r>
        <w:rPr>
          <w:sz w:val="28"/>
          <w:szCs w:val="28"/>
        </w:rPr>
        <w:t>(p&lt;0,05)</w:t>
      </w:r>
      <w:r>
        <w:rPr>
          <w:color w:val="000000"/>
          <w:spacing w:val="1"/>
          <w:sz w:val="28"/>
          <w:szCs w:val="28"/>
        </w:rPr>
        <w:t xml:space="preserve">, що опосередковано </w:t>
      </w:r>
      <w:r>
        <w:rPr>
          <w:color w:val="000000"/>
          <w:spacing w:val="-1"/>
          <w:sz w:val="28"/>
          <w:szCs w:val="28"/>
        </w:rPr>
        <w:t>свідчить про роль Ніb у розвитку цих захворювань.</w:t>
      </w:r>
    </w:p>
    <w:p w:rsidR="006F389F" w:rsidRDefault="006F389F" w:rsidP="006F389F">
      <w:pPr>
        <w:shd w:val="clear" w:color="auto" w:fill="FFFFFF"/>
        <w:tabs>
          <w:tab w:val="left" w:pos="1061"/>
        </w:tabs>
        <w:spacing w:line="520" w:lineRule="exact"/>
        <w:ind w:firstLine="720"/>
        <w:jc w:val="both"/>
        <w:rPr>
          <w:color w:val="000000"/>
          <w:spacing w:val="-17"/>
          <w:sz w:val="28"/>
          <w:szCs w:val="28"/>
        </w:rPr>
      </w:pPr>
      <w:r>
        <w:rPr>
          <w:color w:val="000000"/>
          <w:spacing w:val="-2"/>
          <w:sz w:val="28"/>
          <w:szCs w:val="28"/>
        </w:rPr>
        <w:t xml:space="preserve">7. Постмаркетингове використання двох моновакцин для профілактики </w:t>
      </w:r>
      <w:r>
        <w:rPr>
          <w:color w:val="000000"/>
          <w:spacing w:val="5"/>
          <w:sz w:val="28"/>
          <w:szCs w:val="28"/>
        </w:rPr>
        <w:t xml:space="preserve">Ніb-інфекції засвідчило задовільний профіль їх реактогенності: сумарна </w:t>
      </w:r>
      <w:r>
        <w:rPr>
          <w:color w:val="000000"/>
          <w:spacing w:val="7"/>
          <w:sz w:val="28"/>
          <w:szCs w:val="28"/>
        </w:rPr>
        <w:t>кількість місцевих та загальних реакцій становила 5,9</w:t>
      </w:r>
      <w:r>
        <w:rPr>
          <w:spacing w:val="-5"/>
          <w:sz w:val="28"/>
          <w:szCs w:val="28"/>
        </w:rPr>
        <w:t>±1,4</w:t>
      </w:r>
      <w:r>
        <w:rPr>
          <w:iCs/>
          <w:color w:val="000000"/>
          <w:spacing w:val="-8"/>
          <w:sz w:val="28"/>
          <w:szCs w:val="28"/>
        </w:rPr>
        <w:t>%</w:t>
      </w:r>
      <w:r>
        <w:rPr>
          <w:color w:val="000000"/>
          <w:spacing w:val="7"/>
          <w:sz w:val="28"/>
          <w:szCs w:val="28"/>
        </w:rPr>
        <w:t xml:space="preserve">, при відсутності сильних </w:t>
      </w:r>
      <w:r>
        <w:rPr>
          <w:color w:val="000000"/>
          <w:spacing w:val="-1"/>
          <w:sz w:val="28"/>
          <w:szCs w:val="28"/>
        </w:rPr>
        <w:t>реакцій у післявакцинальному періоді.</w:t>
      </w:r>
    </w:p>
    <w:p w:rsidR="006F389F" w:rsidRDefault="006F389F" w:rsidP="006F389F">
      <w:pPr>
        <w:shd w:val="clear" w:color="auto" w:fill="FFFFFF"/>
        <w:tabs>
          <w:tab w:val="left" w:pos="1061"/>
        </w:tabs>
        <w:spacing w:line="520" w:lineRule="exact"/>
        <w:ind w:firstLine="720"/>
        <w:jc w:val="both"/>
        <w:rPr>
          <w:color w:val="000000"/>
          <w:spacing w:val="-15"/>
          <w:sz w:val="28"/>
          <w:szCs w:val="28"/>
        </w:rPr>
      </w:pPr>
      <w:r>
        <w:rPr>
          <w:color w:val="000000"/>
          <w:sz w:val="28"/>
          <w:szCs w:val="28"/>
        </w:rPr>
        <w:t xml:space="preserve">8. Науково обґрунтовано та розроблено систему епідеміологічного нагляду за </w:t>
      </w:r>
      <w:r>
        <w:rPr>
          <w:color w:val="000000"/>
          <w:spacing w:val="5"/>
          <w:sz w:val="28"/>
          <w:szCs w:val="28"/>
        </w:rPr>
        <w:t xml:space="preserve">Ніb-інфекцією, запропоновано </w:t>
      </w:r>
      <w:r>
        <w:rPr>
          <w:color w:val="000000"/>
          <w:sz w:val="28"/>
          <w:szCs w:val="28"/>
        </w:rPr>
        <w:t>модель дозорного епідеміологічного нагляду</w:t>
      </w:r>
      <w:r>
        <w:rPr>
          <w:color w:val="000000"/>
          <w:spacing w:val="6"/>
          <w:sz w:val="28"/>
          <w:szCs w:val="28"/>
        </w:rPr>
        <w:t xml:space="preserve">, яка включає збір та аналіз інформації щодо захворюваності на </w:t>
      </w:r>
      <w:r>
        <w:rPr>
          <w:color w:val="000000"/>
          <w:spacing w:val="5"/>
          <w:sz w:val="28"/>
          <w:szCs w:val="28"/>
        </w:rPr>
        <w:t>Ніb-інфекцію</w:t>
      </w:r>
      <w:r>
        <w:rPr>
          <w:color w:val="000000"/>
          <w:spacing w:val="6"/>
          <w:sz w:val="28"/>
          <w:szCs w:val="28"/>
        </w:rPr>
        <w:t xml:space="preserve"> дітей </w:t>
      </w:r>
      <w:r>
        <w:rPr>
          <w:color w:val="000000"/>
          <w:spacing w:val="1"/>
          <w:sz w:val="28"/>
          <w:szCs w:val="28"/>
        </w:rPr>
        <w:t>віком до 5 років, вдосконалення її лабораторної діагностики</w:t>
      </w:r>
      <w:r>
        <w:rPr>
          <w:color w:val="000000"/>
          <w:spacing w:val="4"/>
          <w:sz w:val="28"/>
          <w:szCs w:val="28"/>
        </w:rPr>
        <w:t xml:space="preserve">, контроль ефективності профілактичних заходів, включаючи </w:t>
      </w:r>
      <w:r>
        <w:rPr>
          <w:color w:val="000000"/>
          <w:spacing w:val="-1"/>
          <w:sz w:val="28"/>
          <w:szCs w:val="28"/>
        </w:rPr>
        <w:t>проведення вакцинопрофілактики.</w:t>
      </w:r>
    </w:p>
    <w:p w:rsidR="006F389F" w:rsidRDefault="006F389F" w:rsidP="006F389F">
      <w:pPr>
        <w:pStyle w:val="1"/>
        <w:spacing w:line="520" w:lineRule="exact"/>
        <w:ind w:left="360"/>
        <w:jc w:val="center"/>
        <w:rPr>
          <w:rFonts w:ascii="Times New Roman" w:hAnsi="Times New Roman" w:cs="Times New Roman"/>
          <w:b w:val="0"/>
          <w:sz w:val="28"/>
          <w:szCs w:val="28"/>
          <w:lang w:val="uk-UA"/>
        </w:rPr>
      </w:pPr>
      <w:r>
        <w:rPr>
          <w:rFonts w:ascii="Times New Roman" w:hAnsi="Times New Roman" w:cs="Times New Roman"/>
          <w:sz w:val="28"/>
          <w:szCs w:val="28"/>
          <w:lang w:val="uk-UA"/>
        </w:rPr>
        <w:br w:type="page"/>
      </w:r>
      <w:r>
        <w:rPr>
          <w:rFonts w:ascii="Times New Roman" w:hAnsi="Times New Roman" w:cs="Times New Roman"/>
          <w:b w:val="0"/>
          <w:sz w:val="28"/>
          <w:szCs w:val="28"/>
          <w:lang w:val="uk-UA"/>
        </w:rPr>
        <w:lastRenderedPageBreak/>
        <w:t>СПИСОК ВИКОРИСТАНИХ ДЖЕРЕЛ</w:t>
      </w:r>
    </w:p>
    <w:p w:rsidR="006F389F" w:rsidRDefault="006F389F" w:rsidP="006F389F"/>
    <w:p w:rsidR="006F389F" w:rsidRDefault="006F389F" w:rsidP="006F389F">
      <w:pPr>
        <w:pStyle w:val="2ffffc"/>
        <w:widowControl w:val="0"/>
        <w:autoSpaceDE w:val="0"/>
        <w:autoSpaceDN w:val="0"/>
        <w:adjustRightInd w:val="0"/>
        <w:spacing w:line="360" w:lineRule="auto"/>
        <w:ind w:left="283" w:firstLine="0"/>
        <w:rPr>
          <w:sz w:val="28"/>
          <w:szCs w:val="28"/>
          <w:lang w:val="uk-UA"/>
        </w:rPr>
      </w:pPr>
      <w:r>
        <w:rPr>
          <w:sz w:val="28"/>
          <w:szCs w:val="28"/>
          <w:lang w:val="uk-UA"/>
        </w:rPr>
        <w:t xml:space="preserve">1. Айдыралиева Ч. Эпидемиология </w:t>
      </w:r>
      <w:r>
        <w:rPr>
          <w:color w:val="000000"/>
          <w:sz w:val="28"/>
          <w:szCs w:val="28"/>
        </w:rPr>
        <w:t>Hib</w:t>
      </w:r>
      <w:r>
        <w:rPr>
          <w:color w:val="000000"/>
          <w:sz w:val="28"/>
          <w:szCs w:val="28"/>
          <w:lang w:val="uk-UA"/>
        </w:rPr>
        <w:t xml:space="preserve"> в странах Европейского региона ВОЗ // </w:t>
      </w:r>
      <w:r>
        <w:rPr>
          <w:color w:val="000000"/>
          <w:sz w:val="28"/>
          <w:szCs w:val="28"/>
        </w:rPr>
        <w:t>WHO</w:t>
      </w:r>
      <w:r>
        <w:rPr>
          <w:color w:val="000000"/>
          <w:sz w:val="28"/>
          <w:szCs w:val="28"/>
          <w:lang w:val="uk-UA"/>
        </w:rPr>
        <w:t xml:space="preserve"> </w:t>
      </w:r>
      <w:r>
        <w:rPr>
          <w:color w:val="000000"/>
          <w:sz w:val="28"/>
          <w:szCs w:val="28"/>
        </w:rPr>
        <w:t>Regional</w:t>
      </w:r>
      <w:r>
        <w:rPr>
          <w:color w:val="000000"/>
          <w:sz w:val="28"/>
          <w:szCs w:val="28"/>
          <w:lang w:val="uk-UA"/>
        </w:rPr>
        <w:t xml:space="preserve"> </w:t>
      </w:r>
      <w:r>
        <w:rPr>
          <w:color w:val="000000"/>
          <w:sz w:val="28"/>
          <w:szCs w:val="28"/>
        </w:rPr>
        <w:t>Office</w:t>
      </w:r>
      <w:r>
        <w:rPr>
          <w:color w:val="000000"/>
          <w:sz w:val="28"/>
          <w:szCs w:val="28"/>
          <w:lang w:val="uk-UA"/>
        </w:rPr>
        <w:t xml:space="preserve"> </w:t>
      </w:r>
      <w:r>
        <w:rPr>
          <w:color w:val="000000"/>
          <w:sz w:val="28"/>
          <w:szCs w:val="28"/>
        </w:rPr>
        <w:t>for</w:t>
      </w:r>
      <w:r>
        <w:rPr>
          <w:color w:val="000000"/>
          <w:sz w:val="28"/>
          <w:szCs w:val="28"/>
          <w:lang w:val="uk-UA"/>
        </w:rPr>
        <w:t xml:space="preserve"> </w:t>
      </w:r>
      <w:r>
        <w:rPr>
          <w:color w:val="000000"/>
          <w:sz w:val="28"/>
          <w:szCs w:val="28"/>
        </w:rPr>
        <w:t>Europe</w:t>
      </w:r>
      <w:r>
        <w:rPr>
          <w:color w:val="000000"/>
          <w:sz w:val="28"/>
          <w:szCs w:val="28"/>
          <w:lang w:val="uk-UA"/>
        </w:rPr>
        <w:t xml:space="preserve">. </w:t>
      </w:r>
      <w:r>
        <w:rPr>
          <w:color w:val="000000"/>
          <w:sz w:val="28"/>
          <w:szCs w:val="28"/>
        </w:rPr>
        <w:t>Vaccine</w:t>
      </w:r>
      <w:r>
        <w:rPr>
          <w:color w:val="000000"/>
          <w:sz w:val="28"/>
          <w:szCs w:val="28"/>
          <w:lang w:val="uk-UA"/>
        </w:rPr>
        <w:t xml:space="preserve"> </w:t>
      </w:r>
      <w:r>
        <w:rPr>
          <w:color w:val="000000"/>
          <w:sz w:val="28"/>
          <w:szCs w:val="28"/>
        </w:rPr>
        <w:t>preventable</w:t>
      </w:r>
      <w:r>
        <w:rPr>
          <w:color w:val="000000"/>
          <w:sz w:val="28"/>
          <w:szCs w:val="28"/>
          <w:lang w:val="uk-UA"/>
        </w:rPr>
        <w:t xml:space="preserve"> </w:t>
      </w:r>
      <w:r>
        <w:rPr>
          <w:color w:val="000000"/>
          <w:sz w:val="28"/>
          <w:szCs w:val="28"/>
        </w:rPr>
        <w:t>deseases</w:t>
      </w:r>
      <w:r>
        <w:rPr>
          <w:color w:val="000000"/>
          <w:sz w:val="28"/>
          <w:szCs w:val="28"/>
          <w:lang w:val="uk-UA"/>
        </w:rPr>
        <w:t xml:space="preserve"> </w:t>
      </w:r>
      <w:r>
        <w:rPr>
          <w:color w:val="000000"/>
          <w:sz w:val="28"/>
          <w:szCs w:val="28"/>
        </w:rPr>
        <w:t>and</w:t>
      </w:r>
      <w:r>
        <w:rPr>
          <w:color w:val="000000"/>
          <w:sz w:val="28"/>
          <w:szCs w:val="28"/>
          <w:lang w:val="uk-UA"/>
        </w:rPr>
        <w:t xml:space="preserve"> </w:t>
      </w:r>
      <w:r>
        <w:rPr>
          <w:color w:val="000000"/>
          <w:sz w:val="28"/>
          <w:szCs w:val="28"/>
        </w:rPr>
        <w:t>immunization</w:t>
      </w:r>
      <w:r>
        <w:rPr>
          <w:color w:val="000000"/>
          <w:sz w:val="28"/>
          <w:szCs w:val="28"/>
          <w:lang w:val="uk-UA"/>
        </w:rPr>
        <w:t xml:space="preserve"> </w:t>
      </w:r>
      <w:r>
        <w:rPr>
          <w:color w:val="000000"/>
          <w:sz w:val="28"/>
          <w:szCs w:val="28"/>
        </w:rPr>
        <w:t>programme</w:t>
      </w:r>
      <w:r>
        <w:rPr>
          <w:color w:val="000000"/>
          <w:sz w:val="28"/>
          <w:szCs w:val="28"/>
          <w:lang w:val="uk-UA"/>
        </w:rPr>
        <w:t>. − К., 2006. −15 с.</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bCs/>
          <w:sz w:val="28"/>
          <w:szCs w:val="28"/>
          <w:lang w:val="uk-UA"/>
        </w:rPr>
        <w:t>2. Актуальні питання вакцинопрофілактики</w:t>
      </w:r>
      <w:r>
        <w:rPr>
          <w:sz w:val="28"/>
          <w:szCs w:val="28"/>
          <w:lang w:val="uk-UA"/>
        </w:rPr>
        <w:t xml:space="preserve"> інфекційних хвороб у дітей. Навч. посіб. для студ. вищ. мед. навч. закл. </w:t>
      </w:r>
      <w:r>
        <w:rPr>
          <w:sz w:val="28"/>
          <w:szCs w:val="28"/>
        </w:rPr>
        <w:t>III</w:t>
      </w:r>
      <w:r>
        <w:rPr>
          <w:color w:val="000000"/>
          <w:sz w:val="28"/>
          <w:szCs w:val="28"/>
          <w:lang w:val="uk-UA"/>
        </w:rPr>
        <w:t>−</w:t>
      </w:r>
      <w:r>
        <w:rPr>
          <w:sz w:val="28"/>
          <w:szCs w:val="28"/>
        </w:rPr>
        <w:t>IY</w:t>
      </w:r>
      <w:r>
        <w:rPr>
          <w:sz w:val="28"/>
          <w:szCs w:val="28"/>
          <w:lang w:val="uk-UA"/>
        </w:rPr>
        <w:t xml:space="preserve"> рівнів акредитації. Сміян І.С., Волянська Л.А., Горішня І.Л. та ін. </w:t>
      </w:r>
      <w:r>
        <w:rPr>
          <w:color w:val="000000"/>
          <w:sz w:val="28"/>
          <w:szCs w:val="28"/>
          <w:lang w:val="uk-UA"/>
        </w:rPr>
        <w:t>−</w:t>
      </w:r>
      <w:r>
        <w:rPr>
          <w:sz w:val="28"/>
          <w:szCs w:val="28"/>
          <w:lang w:val="uk-UA"/>
        </w:rPr>
        <w:t xml:space="preserve"> Т.: Укрмедкн., 2001. </w:t>
      </w:r>
      <w:r>
        <w:rPr>
          <w:color w:val="000000"/>
          <w:sz w:val="28"/>
          <w:szCs w:val="28"/>
          <w:lang w:val="uk-UA"/>
        </w:rPr>
        <w:t>−</w:t>
      </w:r>
      <w:r>
        <w:rPr>
          <w:sz w:val="28"/>
          <w:szCs w:val="28"/>
          <w:lang w:val="uk-UA"/>
        </w:rPr>
        <w:t xml:space="preserve"> 143 с.</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lang w:val="uk-UA"/>
        </w:rPr>
        <w:t>3. Бабич Е.М., Макаренко К.Н., Васильева И.Б. Пути повышения эффективности противоэпидемич</w:t>
      </w:r>
      <w:r>
        <w:rPr>
          <w:sz w:val="28"/>
          <w:szCs w:val="28"/>
        </w:rPr>
        <w:t>еских мероприятий при гнойных менингитах // Детские инфекции. – К.</w:t>
      </w:r>
      <w:r>
        <w:rPr>
          <w:sz w:val="28"/>
          <w:szCs w:val="28"/>
          <w:lang w:val="uk-UA"/>
        </w:rPr>
        <w:t>,</w:t>
      </w:r>
      <w:r>
        <w:rPr>
          <w:sz w:val="28"/>
          <w:szCs w:val="28"/>
        </w:rPr>
        <w:t xml:space="preserve"> 1985. – вып. 15. – С.78–80.</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4. Бектимиров Т.А. Рекомендации ВОЗ по профилактике гемофильной инфекции тип b</w:t>
      </w:r>
      <w:r>
        <w:rPr>
          <w:sz w:val="28"/>
          <w:szCs w:val="28"/>
          <w:lang w:val="uk-UA"/>
        </w:rPr>
        <w:t xml:space="preserve"> </w:t>
      </w:r>
      <w:r>
        <w:rPr>
          <w:sz w:val="28"/>
          <w:szCs w:val="28"/>
        </w:rPr>
        <w:t>// Бюлл. Вакцинация.</w:t>
      </w:r>
      <w:r>
        <w:rPr>
          <w:sz w:val="28"/>
          <w:szCs w:val="28"/>
          <w:lang w:val="uk-UA"/>
        </w:rPr>
        <w:t xml:space="preserve"> </w:t>
      </w:r>
      <w:r>
        <w:rPr>
          <w:color w:val="000000"/>
          <w:sz w:val="28"/>
          <w:szCs w:val="28"/>
          <w:lang w:val="uk-UA"/>
        </w:rPr>
        <w:t>−</w:t>
      </w:r>
      <w:r>
        <w:rPr>
          <w:sz w:val="28"/>
          <w:szCs w:val="28"/>
        </w:rPr>
        <w:t xml:space="preserve"> М., 2003. </w:t>
      </w:r>
      <w:r>
        <w:rPr>
          <w:color w:val="000000"/>
          <w:sz w:val="28"/>
          <w:szCs w:val="28"/>
          <w:lang w:val="uk-UA"/>
        </w:rPr>
        <w:t>−</w:t>
      </w:r>
      <w:r>
        <w:rPr>
          <w:sz w:val="28"/>
          <w:szCs w:val="28"/>
        </w:rPr>
        <w:t xml:space="preserve"> №2(26). </w:t>
      </w:r>
      <w:r>
        <w:rPr>
          <w:color w:val="000000"/>
          <w:sz w:val="28"/>
          <w:szCs w:val="28"/>
          <w:lang w:val="uk-UA"/>
        </w:rPr>
        <w:t>−</w:t>
      </w:r>
      <w:r>
        <w:rPr>
          <w:sz w:val="28"/>
          <w:szCs w:val="28"/>
        </w:rPr>
        <w:t xml:space="preserve"> С. 4</w:t>
      </w:r>
      <w:r>
        <w:rPr>
          <w:color w:val="000000"/>
          <w:sz w:val="28"/>
          <w:szCs w:val="28"/>
          <w:lang w:val="uk-UA"/>
        </w:rPr>
        <w:t>−</w:t>
      </w:r>
      <w:r>
        <w:rPr>
          <w:sz w:val="28"/>
          <w:szCs w:val="28"/>
        </w:rPr>
        <w:t>5.</w:t>
      </w:r>
    </w:p>
    <w:p w:rsidR="006F389F" w:rsidRDefault="006F389F" w:rsidP="006F389F">
      <w:pPr>
        <w:pStyle w:val="2ffffc"/>
        <w:widowControl w:val="0"/>
        <w:autoSpaceDE w:val="0"/>
        <w:autoSpaceDN w:val="0"/>
        <w:adjustRightInd w:val="0"/>
        <w:spacing w:line="360" w:lineRule="auto"/>
        <w:ind w:left="360" w:firstLine="0"/>
        <w:rPr>
          <w:sz w:val="28"/>
          <w:szCs w:val="28"/>
        </w:rPr>
      </w:pPr>
      <w:r>
        <w:rPr>
          <w:bCs/>
          <w:sz w:val="28"/>
          <w:szCs w:val="28"/>
        </w:rPr>
        <w:t>5. Белоконева О.</w:t>
      </w:r>
      <w:r>
        <w:rPr>
          <w:sz w:val="28"/>
          <w:szCs w:val="28"/>
        </w:rPr>
        <w:t xml:space="preserve"> Нужна ли прививка от менингококковой инфекции? // Наука и жизнь. </w:t>
      </w:r>
      <w:r>
        <w:rPr>
          <w:color w:val="000000"/>
          <w:sz w:val="28"/>
          <w:szCs w:val="28"/>
          <w:lang w:val="uk-UA"/>
        </w:rPr>
        <w:t>−</w:t>
      </w:r>
      <w:r>
        <w:rPr>
          <w:sz w:val="28"/>
          <w:szCs w:val="28"/>
        </w:rPr>
        <w:t xml:space="preserve"> 2004. </w:t>
      </w:r>
      <w:r>
        <w:rPr>
          <w:color w:val="000000"/>
          <w:sz w:val="28"/>
          <w:szCs w:val="28"/>
          <w:lang w:val="uk-UA"/>
        </w:rPr>
        <w:t>−</w:t>
      </w:r>
      <w:r>
        <w:rPr>
          <w:sz w:val="28"/>
          <w:szCs w:val="28"/>
        </w:rPr>
        <w:t xml:space="preserve"> </w:t>
      </w:r>
      <w:r>
        <w:rPr>
          <w:bCs/>
          <w:sz w:val="28"/>
          <w:szCs w:val="28"/>
          <w:lang w:val="uk-UA"/>
        </w:rPr>
        <w:t>№</w:t>
      </w:r>
      <w:r>
        <w:rPr>
          <w:bCs/>
          <w:sz w:val="28"/>
          <w:szCs w:val="28"/>
        </w:rPr>
        <w:t>1</w:t>
      </w:r>
      <w:r>
        <w:rPr>
          <w:sz w:val="28"/>
          <w:szCs w:val="28"/>
        </w:rPr>
        <w:t xml:space="preserve">. </w:t>
      </w:r>
      <w:r>
        <w:rPr>
          <w:color w:val="000000"/>
          <w:sz w:val="28"/>
          <w:szCs w:val="28"/>
          <w:lang w:val="uk-UA"/>
        </w:rPr>
        <w:t>−</w:t>
      </w:r>
      <w:r>
        <w:rPr>
          <w:sz w:val="28"/>
          <w:szCs w:val="28"/>
        </w:rPr>
        <w:t xml:space="preserve"> С. 30</w:t>
      </w:r>
      <w:r>
        <w:rPr>
          <w:color w:val="000000"/>
          <w:sz w:val="28"/>
          <w:szCs w:val="28"/>
          <w:lang w:val="uk-UA"/>
        </w:rPr>
        <w:t>−</w:t>
      </w:r>
      <w:r>
        <w:rPr>
          <w:sz w:val="28"/>
          <w:szCs w:val="28"/>
        </w:rPr>
        <w:t>32.</w:t>
      </w:r>
    </w:p>
    <w:p w:rsidR="006F389F" w:rsidRDefault="006F389F" w:rsidP="006F389F">
      <w:pPr>
        <w:pStyle w:val="2ffffc"/>
        <w:widowControl w:val="0"/>
        <w:autoSpaceDE w:val="0"/>
        <w:autoSpaceDN w:val="0"/>
        <w:adjustRightInd w:val="0"/>
        <w:spacing w:line="360" w:lineRule="auto"/>
        <w:ind w:left="360" w:firstLine="0"/>
        <w:rPr>
          <w:sz w:val="28"/>
          <w:szCs w:val="28"/>
        </w:rPr>
      </w:pPr>
      <w:r>
        <w:rPr>
          <w:bCs/>
          <w:sz w:val="28"/>
          <w:szCs w:val="28"/>
        </w:rPr>
        <w:t xml:space="preserve">6. Беляков В.Д. Эпидемиологический надзор </w:t>
      </w:r>
      <w:r>
        <w:rPr>
          <w:color w:val="000000"/>
          <w:sz w:val="28"/>
          <w:szCs w:val="28"/>
          <w:lang w:val="uk-UA"/>
        </w:rPr>
        <w:t>−</w:t>
      </w:r>
      <w:r>
        <w:rPr>
          <w:bCs/>
          <w:sz w:val="28"/>
          <w:szCs w:val="28"/>
        </w:rPr>
        <w:t xml:space="preserve"> основа современной организации противоэпидемической работы // ЖМЭИ. </w:t>
      </w:r>
      <w:r>
        <w:rPr>
          <w:color w:val="000000"/>
          <w:sz w:val="28"/>
          <w:szCs w:val="28"/>
          <w:lang w:val="uk-UA"/>
        </w:rPr>
        <w:t>−</w:t>
      </w:r>
      <w:r>
        <w:rPr>
          <w:bCs/>
          <w:sz w:val="28"/>
          <w:szCs w:val="28"/>
        </w:rPr>
        <w:t xml:space="preserve"> 1992. </w:t>
      </w:r>
      <w:r>
        <w:rPr>
          <w:color w:val="000000"/>
          <w:sz w:val="28"/>
          <w:szCs w:val="28"/>
          <w:lang w:val="uk-UA"/>
        </w:rPr>
        <w:t>−</w:t>
      </w:r>
      <w:r>
        <w:rPr>
          <w:bCs/>
          <w:sz w:val="28"/>
          <w:szCs w:val="28"/>
        </w:rPr>
        <w:t xml:space="preserve"> №8. </w:t>
      </w:r>
      <w:r>
        <w:rPr>
          <w:color w:val="000000"/>
          <w:sz w:val="28"/>
          <w:szCs w:val="28"/>
          <w:lang w:val="uk-UA"/>
        </w:rPr>
        <w:t>−</w:t>
      </w:r>
      <w:r>
        <w:rPr>
          <w:bCs/>
          <w:sz w:val="28"/>
          <w:szCs w:val="28"/>
        </w:rPr>
        <w:t xml:space="preserve"> С.53</w:t>
      </w:r>
      <w:r>
        <w:rPr>
          <w:color w:val="000000"/>
          <w:sz w:val="28"/>
          <w:szCs w:val="28"/>
          <w:lang w:val="uk-UA"/>
        </w:rPr>
        <w:t>−</w:t>
      </w:r>
      <w:r>
        <w:rPr>
          <w:bCs/>
          <w:sz w:val="28"/>
          <w:szCs w:val="28"/>
        </w:rPr>
        <w:t>56.</w:t>
      </w:r>
    </w:p>
    <w:p w:rsidR="006F389F" w:rsidRDefault="006F389F" w:rsidP="006F389F">
      <w:pPr>
        <w:widowControl w:val="0"/>
        <w:shd w:val="clear" w:color="auto" w:fill="FFFFFF"/>
        <w:tabs>
          <w:tab w:val="left" w:pos="269"/>
        </w:tabs>
        <w:autoSpaceDE w:val="0"/>
        <w:autoSpaceDN w:val="0"/>
        <w:adjustRightInd w:val="0"/>
        <w:spacing w:line="360" w:lineRule="auto"/>
        <w:ind w:left="360"/>
        <w:jc w:val="both"/>
        <w:rPr>
          <w:sz w:val="28"/>
          <w:szCs w:val="28"/>
        </w:rPr>
      </w:pPr>
      <w:r>
        <w:rPr>
          <w:sz w:val="28"/>
          <w:szCs w:val="28"/>
        </w:rPr>
        <w:t xml:space="preserve">7. Био Мерье О.О.О., Москва Лабораторная диагностика инфекции, вызываемой </w:t>
      </w:r>
      <w:r>
        <w:rPr>
          <w:bCs/>
          <w:iCs/>
          <w:color w:val="000000"/>
          <w:sz w:val="28"/>
          <w:szCs w:val="28"/>
        </w:rPr>
        <w:t xml:space="preserve">Haemophilus influenzae </w:t>
      </w:r>
      <w:r>
        <w:rPr>
          <w:bCs/>
          <w:color w:val="000000"/>
          <w:sz w:val="28"/>
          <w:szCs w:val="28"/>
        </w:rPr>
        <w:t>типа b</w:t>
      </w:r>
      <w:r>
        <w:rPr>
          <w:b/>
          <w:bCs/>
          <w:color w:val="000000"/>
          <w:sz w:val="28"/>
          <w:szCs w:val="28"/>
        </w:rPr>
        <w:t xml:space="preserve"> // </w:t>
      </w:r>
      <w:r>
        <w:rPr>
          <w:sz w:val="28"/>
          <w:szCs w:val="28"/>
        </w:rPr>
        <w:t>Сб. труд. научно-практ. конфер.</w:t>
      </w:r>
      <w:r>
        <w:rPr>
          <w:color w:val="000000"/>
          <w:sz w:val="28"/>
          <w:szCs w:val="28"/>
        </w:rPr>
        <w:t xml:space="preserve"> −</w:t>
      </w:r>
      <w:r>
        <w:rPr>
          <w:sz w:val="28"/>
          <w:szCs w:val="28"/>
        </w:rPr>
        <w:t xml:space="preserve"> М., 1998. </w:t>
      </w:r>
      <w:r>
        <w:rPr>
          <w:color w:val="000000"/>
          <w:sz w:val="28"/>
          <w:szCs w:val="28"/>
        </w:rPr>
        <w:t>−</w:t>
      </w:r>
      <w:r>
        <w:rPr>
          <w:sz w:val="28"/>
          <w:szCs w:val="28"/>
        </w:rPr>
        <w:t xml:space="preserve"> С. 39.</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lang w:val="uk-UA"/>
        </w:rPr>
        <w:t>8. Боро</w:t>
      </w:r>
      <w:r>
        <w:rPr>
          <w:sz w:val="28"/>
          <w:szCs w:val="28"/>
        </w:rPr>
        <w:t>н</w:t>
      </w:r>
      <w:r>
        <w:rPr>
          <w:sz w:val="28"/>
          <w:szCs w:val="28"/>
          <w:lang w:val="uk-UA"/>
        </w:rPr>
        <w:t>ина</w:t>
      </w:r>
      <w:r>
        <w:rPr>
          <w:sz w:val="28"/>
          <w:szCs w:val="28"/>
        </w:rPr>
        <w:t xml:space="preserve"> Л.Г</w:t>
      </w:r>
      <w:r>
        <w:rPr>
          <w:sz w:val="28"/>
          <w:szCs w:val="28"/>
          <w:lang w:val="uk-UA"/>
        </w:rPr>
        <w:t xml:space="preserve">., Жуков С.А., Лисицина Л.И. К вопросу о совершенствовании микробиологической диагностики </w:t>
      </w:r>
      <w:r>
        <w:rPr>
          <w:iCs/>
          <w:sz w:val="28"/>
          <w:szCs w:val="28"/>
        </w:rPr>
        <w:t xml:space="preserve">Haemophilus influenzae при гнойных менингитах у детей // Тез. док. </w:t>
      </w:r>
      <w:r>
        <w:rPr>
          <w:iCs/>
          <w:sz w:val="28"/>
          <w:szCs w:val="28"/>
          <w:lang w:val="uk-UA"/>
        </w:rPr>
        <w:t>ІІ</w:t>
      </w:r>
      <w:r>
        <w:rPr>
          <w:iCs/>
          <w:sz w:val="28"/>
          <w:szCs w:val="28"/>
        </w:rPr>
        <w:t xml:space="preserve"> Всесоюзн. конф. „Актуальные вопросы клинической микробиологии в неинфекционной патологии”. – М. – 1988, Ч.</w:t>
      </w:r>
      <w:r>
        <w:rPr>
          <w:iCs/>
          <w:sz w:val="28"/>
          <w:szCs w:val="28"/>
          <w:lang w:val="uk-UA"/>
        </w:rPr>
        <w:t xml:space="preserve"> І.</w:t>
      </w:r>
      <w:r>
        <w:rPr>
          <w:iCs/>
          <w:sz w:val="28"/>
          <w:szCs w:val="28"/>
        </w:rPr>
        <w:t xml:space="preserve"> –</w:t>
      </w:r>
      <w:r>
        <w:rPr>
          <w:iCs/>
          <w:sz w:val="28"/>
          <w:szCs w:val="28"/>
          <w:lang w:val="uk-UA"/>
        </w:rPr>
        <w:t xml:space="preserve"> С.61</w:t>
      </w:r>
      <w:r>
        <w:rPr>
          <w:iCs/>
          <w:sz w:val="28"/>
          <w:szCs w:val="28"/>
        </w:rPr>
        <w:t>–</w:t>
      </w:r>
      <w:r>
        <w:rPr>
          <w:iCs/>
          <w:sz w:val="28"/>
          <w:szCs w:val="28"/>
          <w:lang w:val="uk-UA"/>
        </w:rPr>
        <w:t>62.</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lang w:val="uk-UA"/>
        </w:rPr>
        <w:t>9. Боро</w:t>
      </w:r>
      <w:r>
        <w:rPr>
          <w:sz w:val="28"/>
          <w:szCs w:val="28"/>
        </w:rPr>
        <w:t>н</w:t>
      </w:r>
      <w:r>
        <w:rPr>
          <w:sz w:val="28"/>
          <w:szCs w:val="28"/>
          <w:lang w:val="uk-UA"/>
        </w:rPr>
        <w:t>ина</w:t>
      </w:r>
      <w:r>
        <w:rPr>
          <w:sz w:val="28"/>
          <w:szCs w:val="28"/>
        </w:rPr>
        <w:t xml:space="preserve"> Л.Г</w:t>
      </w:r>
      <w:r>
        <w:rPr>
          <w:sz w:val="28"/>
          <w:szCs w:val="28"/>
          <w:lang w:val="uk-UA"/>
        </w:rPr>
        <w:t xml:space="preserve">. </w:t>
      </w:r>
      <w:r>
        <w:rPr>
          <w:sz w:val="28"/>
          <w:szCs w:val="28"/>
        </w:rPr>
        <w:t xml:space="preserve">Особенности биологических свойств </w:t>
      </w:r>
      <w:r>
        <w:rPr>
          <w:iCs/>
          <w:sz w:val="28"/>
          <w:szCs w:val="28"/>
        </w:rPr>
        <w:t xml:space="preserve">of Haemophilus influenzae </w:t>
      </w:r>
      <w:r>
        <w:rPr>
          <w:sz w:val="28"/>
          <w:szCs w:val="28"/>
        </w:rPr>
        <w:t>типа b</w:t>
      </w:r>
      <w:r>
        <w:rPr>
          <w:sz w:val="28"/>
          <w:szCs w:val="28"/>
          <w:lang w:val="uk-UA"/>
        </w:rPr>
        <w:t xml:space="preserve"> // </w:t>
      </w:r>
      <w:r>
        <w:rPr>
          <w:sz w:val="28"/>
          <w:szCs w:val="28"/>
        </w:rPr>
        <w:t>Сб. труд. научно-практ. конфер. Пастер Мерье Коннот</w:t>
      </w:r>
      <w:r>
        <w:rPr>
          <w:sz w:val="28"/>
          <w:szCs w:val="28"/>
          <w:lang w:val="uk-UA"/>
        </w:rPr>
        <w:t>.</w:t>
      </w:r>
      <w:r>
        <w:rPr>
          <w:color w:val="000000"/>
          <w:sz w:val="28"/>
          <w:szCs w:val="28"/>
          <w:lang w:val="uk-UA"/>
        </w:rPr>
        <w:t xml:space="preserve"> −</w:t>
      </w:r>
      <w:r>
        <w:rPr>
          <w:sz w:val="28"/>
          <w:szCs w:val="28"/>
        </w:rPr>
        <w:t xml:space="preserve"> М.</w:t>
      </w:r>
      <w:r>
        <w:rPr>
          <w:sz w:val="28"/>
          <w:szCs w:val="28"/>
          <w:lang w:val="uk-UA"/>
        </w:rPr>
        <w:t xml:space="preserve">, </w:t>
      </w:r>
      <w:r>
        <w:rPr>
          <w:sz w:val="28"/>
          <w:szCs w:val="28"/>
        </w:rPr>
        <w:t xml:space="preserve">1998. </w:t>
      </w:r>
      <w:r>
        <w:rPr>
          <w:color w:val="000000"/>
          <w:sz w:val="28"/>
          <w:szCs w:val="28"/>
          <w:lang w:val="uk-UA"/>
        </w:rPr>
        <w:t>−</w:t>
      </w:r>
      <w:r>
        <w:rPr>
          <w:sz w:val="28"/>
          <w:szCs w:val="28"/>
        </w:rPr>
        <w:t xml:space="preserve"> С. </w:t>
      </w:r>
      <w:r>
        <w:rPr>
          <w:sz w:val="28"/>
          <w:szCs w:val="28"/>
          <w:lang w:val="uk-UA"/>
        </w:rPr>
        <w:t>12</w:t>
      </w:r>
      <w:r>
        <w:rPr>
          <w:color w:val="000000"/>
          <w:sz w:val="28"/>
          <w:szCs w:val="28"/>
          <w:lang w:val="uk-UA"/>
        </w:rPr>
        <w:t>−</w:t>
      </w:r>
      <w:r>
        <w:rPr>
          <w:sz w:val="28"/>
          <w:szCs w:val="28"/>
          <w:lang w:val="uk-UA"/>
        </w:rPr>
        <w:t>13.</w:t>
      </w:r>
    </w:p>
    <w:p w:rsidR="006F389F" w:rsidRDefault="006F389F" w:rsidP="006F389F">
      <w:pPr>
        <w:pStyle w:val="2ffffc"/>
        <w:widowControl w:val="0"/>
        <w:autoSpaceDE w:val="0"/>
        <w:autoSpaceDN w:val="0"/>
        <w:adjustRightInd w:val="0"/>
        <w:spacing w:line="360" w:lineRule="auto"/>
        <w:ind w:left="360" w:firstLine="0"/>
        <w:rPr>
          <w:sz w:val="28"/>
          <w:szCs w:val="28"/>
        </w:rPr>
      </w:pPr>
      <w:r>
        <w:rPr>
          <w:bCs/>
          <w:sz w:val="28"/>
          <w:szCs w:val="28"/>
        </w:rPr>
        <w:lastRenderedPageBreak/>
        <w:t>10. Брико</w:t>
      </w:r>
      <w:r>
        <w:rPr>
          <w:bCs/>
          <w:sz w:val="28"/>
          <w:szCs w:val="28"/>
          <w:lang w:val="uk-UA"/>
        </w:rPr>
        <w:t xml:space="preserve"> </w:t>
      </w:r>
      <w:r>
        <w:rPr>
          <w:bCs/>
          <w:sz w:val="28"/>
          <w:szCs w:val="28"/>
        </w:rPr>
        <w:t>Н.И.</w:t>
      </w:r>
      <w:r>
        <w:rPr>
          <w:sz w:val="28"/>
          <w:szCs w:val="28"/>
        </w:rPr>
        <w:t xml:space="preserve"> Достижения и перспективы иммунопрофилактики инфекционных болезней // Медицинская сестра. </w:t>
      </w:r>
      <w:r>
        <w:rPr>
          <w:color w:val="000000"/>
          <w:sz w:val="28"/>
          <w:szCs w:val="28"/>
          <w:lang w:val="uk-UA"/>
        </w:rPr>
        <w:t xml:space="preserve">− </w:t>
      </w:r>
      <w:r>
        <w:rPr>
          <w:sz w:val="28"/>
          <w:szCs w:val="28"/>
        </w:rPr>
        <w:t>М</w:t>
      </w:r>
      <w:r>
        <w:rPr>
          <w:sz w:val="28"/>
          <w:szCs w:val="28"/>
          <w:lang w:val="uk-UA"/>
        </w:rPr>
        <w:t xml:space="preserve">., </w:t>
      </w:r>
      <w:r>
        <w:rPr>
          <w:sz w:val="28"/>
          <w:szCs w:val="28"/>
        </w:rPr>
        <w:t xml:space="preserve">2005. </w:t>
      </w:r>
      <w:r>
        <w:rPr>
          <w:color w:val="000000"/>
          <w:sz w:val="28"/>
          <w:szCs w:val="28"/>
          <w:lang w:val="uk-UA"/>
        </w:rPr>
        <w:t>−</w:t>
      </w:r>
      <w:r>
        <w:rPr>
          <w:sz w:val="28"/>
          <w:szCs w:val="28"/>
        </w:rPr>
        <w:t xml:space="preserve"> </w:t>
      </w:r>
      <w:r>
        <w:rPr>
          <w:bCs/>
          <w:sz w:val="28"/>
          <w:szCs w:val="28"/>
          <w:lang w:val="uk-UA"/>
        </w:rPr>
        <w:t>№</w:t>
      </w:r>
      <w:r>
        <w:rPr>
          <w:bCs/>
          <w:sz w:val="28"/>
          <w:szCs w:val="28"/>
        </w:rPr>
        <w:t>1</w:t>
      </w:r>
      <w:r>
        <w:rPr>
          <w:sz w:val="28"/>
          <w:szCs w:val="28"/>
        </w:rPr>
        <w:t xml:space="preserve"> </w:t>
      </w:r>
      <w:r>
        <w:rPr>
          <w:color w:val="000000"/>
          <w:sz w:val="28"/>
          <w:szCs w:val="28"/>
          <w:lang w:val="uk-UA"/>
        </w:rPr>
        <w:t>−</w:t>
      </w:r>
      <w:r>
        <w:rPr>
          <w:sz w:val="28"/>
          <w:szCs w:val="28"/>
        </w:rPr>
        <w:t xml:space="preserve"> С. 2</w:t>
      </w:r>
      <w:r>
        <w:rPr>
          <w:color w:val="000000"/>
          <w:sz w:val="28"/>
          <w:szCs w:val="28"/>
          <w:lang w:val="uk-UA"/>
        </w:rPr>
        <w:t>−</w:t>
      </w:r>
      <w:r>
        <w:rPr>
          <w:sz w:val="28"/>
          <w:szCs w:val="28"/>
        </w:rPr>
        <w:t>5.</w:t>
      </w:r>
    </w:p>
    <w:p w:rsidR="006F389F" w:rsidRDefault="006F389F" w:rsidP="006F389F">
      <w:pPr>
        <w:widowControl w:val="0"/>
        <w:shd w:val="clear" w:color="auto" w:fill="FFFFFF"/>
        <w:tabs>
          <w:tab w:val="left" w:pos="226"/>
        </w:tabs>
        <w:autoSpaceDE w:val="0"/>
        <w:autoSpaceDN w:val="0"/>
        <w:adjustRightInd w:val="0"/>
        <w:spacing w:line="360" w:lineRule="auto"/>
        <w:ind w:left="360"/>
        <w:jc w:val="both"/>
        <w:rPr>
          <w:sz w:val="28"/>
          <w:szCs w:val="28"/>
        </w:rPr>
      </w:pPr>
      <w:r>
        <w:rPr>
          <w:sz w:val="28"/>
          <w:szCs w:val="28"/>
        </w:rPr>
        <w:t xml:space="preserve">11. Венгеров Ю.Я., Белобородов В.Б., Бронякин Ю.В. Клинические особенности менингококковых и пневмококковых менингитов // Сов. Медицина. </w:t>
      </w:r>
      <w:r>
        <w:rPr>
          <w:color w:val="000000"/>
          <w:sz w:val="28"/>
          <w:szCs w:val="28"/>
        </w:rPr>
        <w:t>−</w:t>
      </w:r>
      <w:r>
        <w:rPr>
          <w:sz w:val="28"/>
          <w:szCs w:val="28"/>
        </w:rPr>
        <w:t xml:space="preserve"> 1989. </w:t>
      </w:r>
      <w:r>
        <w:rPr>
          <w:color w:val="000000"/>
          <w:sz w:val="28"/>
          <w:szCs w:val="28"/>
        </w:rPr>
        <w:t>−</w:t>
      </w:r>
      <w:r>
        <w:rPr>
          <w:sz w:val="28"/>
          <w:szCs w:val="28"/>
        </w:rPr>
        <w:t xml:space="preserve"> №11. </w:t>
      </w:r>
      <w:r>
        <w:rPr>
          <w:color w:val="000000"/>
          <w:sz w:val="28"/>
          <w:szCs w:val="28"/>
        </w:rPr>
        <w:t>−</w:t>
      </w:r>
      <w:r>
        <w:rPr>
          <w:sz w:val="28"/>
          <w:szCs w:val="28"/>
        </w:rPr>
        <w:t xml:space="preserve"> С. 104</w:t>
      </w:r>
      <w:r>
        <w:rPr>
          <w:color w:val="000000"/>
          <w:sz w:val="28"/>
          <w:szCs w:val="28"/>
        </w:rPr>
        <w:t>−</w:t>
      </w:r>
      <w:r>
        <w:rPr>
          <w:sz w:val="28"/>
          <w:szCs w:val="28"/>
        </w:rPr>
        <w:t>106.</w:t>
      </w:r>
    </w:p>
    <w:p w:rsidR="006F389F" w:rsidRDefault="006F389F" w:rsidP="006F389F">
      <w:pPr>
        <w:pStyle w:val="4ffe"/>
        <w:spacing w:line="360" w:lineRule="auto"/>
        <w:ind w:left="360" w:firstLine="0"/>
        <w:jc w:val="both"/>
        <w:rPr>
          <w:sz w:val="28"/>
          <w:szCs w:val="28"/>
        </w:rPr>
      </w:pPr>
      <w:r>
        <w:rPr>
          <w:sz w:val="28"/>
          <w:szCs w:val="28"/>
        </w:rPr>
        <w:t xml:space="preserve">12. Вакцинопрофилактика. Настоящее и будущее // Учайкин В.Ф., Шамшева О.В. </w:t>
      </w:r>
      <w:r>
        <w:rPr>
          <w:color w:val="000000"/>
          <w:sz w:val="28"/>
          <w:szCs w:val="28"/>
        </w:rPr>
        <w:t xml:space="preserve">− </w:t>
      </w:r>
      <w:r>
        <w:rPr>
          <w:sz w:val="28"/>
          <w:szCs w:val="28"/>
        </w:rPr>
        <w:t>М.: Гэотар</w:t>
      </w:r>
      <w:r>
        <w:rPr>
          <w:color w:val="000000"/>
          <w:sz w:val="28"/>
          <w:szCs w:val="28"/>
        </w:rPr>
        <w:t>−</w:t>
      </w:r>
      <w:r>
        <w:rPr>
          <w:sz w:val="28"/>
          <w:szCs w:val="28"/>
        </w:rPr>
        <w:t xml:space="preserve">мед., 2001. </w:t>
      </w:r>
      <w:r>
        <w:rPr>
          <w:color w:val="000000"/>
          <w:sz w:val="28"/>
          <w:szCs w:val="28"/>
        </w:rPr>
        <w:t>−</w:t>
      </w:r>
      <w:r>
        <w:rPr>
          <w:sz w:val="28"/>
          <w:szCs w:val="28"/>
        </w:rPr>
        <w:t xml:space="preserve"> 399 с.</w:t>
      </w:r>
    </w:p>
    <w:p w:rsidR="006F389F" w:rsidRDefault="006F389F" w:rsidP="006F389F">
      <w:pPr>
        <w:pStyle w:val="2ffffc"/>
        <w:widowControl w:val="0"/>
        <w:autoSpaceDE w:val="0"/>
        <w:autoSpaceDN w:val="0"/>
        <w:adjustRightInd w:val="0"/>
        <w:spacing w:line="360" w:lineRule="auto"/>
        <w:ind w:left="360" w:firstLine="0"/>
        <w:rPr>
          <w:sz w:val="28"/>
          <w:szCs w:val="28"/>
        </w:rPr>
      </w:pPr>
      <w:r>
        <w:rPr>
          <w:bCs/>
          <w:sz w:val="28"/>
          <w:szCs w:val="28"/>
          <w:lang w:val="uk-UA"/>
        </w:rPr>
        <w:t xml:space="preserve">13. Вакцини </w:t>
      </w:r>
      <w:r>
        <w:rPr>
          <w:bCs/>
          <w:sz w:val="28"/>
          <w:szCs w:val="28"/>
          <w:lang w:val="en-GB"/>
        </w:rPr>
        <w:t>GSK</w:t>
      </w:r>
      <w:r>
        <w:rPr>
          <w:bCs/>
          <w:sz w:val="28"/>
          <w:szCs w:val="28"/>
          <w:lang w:val="uk-UA"/>
        </w:rPr>
        <w:t>: безпека,</w:t>
      </w:r>
      <w:r>
        <w:rPr>
          <w:sz w:val="28"/>
          <w:szCs w:val="28"/>
          <w:lang w:val="uk-UA"/>
        </w:rPr>
        <w:t xml:space="preserve"> якість, ефективністью // </w:t>
      </w:r>
      <w:r>
        <w:rPr>
          <w:bCs/>
          <w:sz w:val="28"/>
          <w:szCs w:val="28"/>
          <w:lang w:val="uk-UA"/>
        </w:rPr>
        <w:t xml:space="preserve">Гриневич О. </w:t>
      </w:r>
      <w:r>
        <w:rPr>
          <w:sz w:val="28"/>
          <w:szCs w:val="28"/>
          <w:lang w:val="uk-UA"/>
        </w:rPr>
        <w:t>Медицина світу.</w:t>
      </w:r>
      <w:r>
        <w:rPr>
          <w:color w:val="000000"/>
          <w:sz w:val="28"/>
          <w:szCs w:val="28"/>
          <w:lang w:val="uk-UA"/>
        </w:rPr>
        <w:t xml:space="preserve"> −</w:t>
      </w:r>
      <w:r>
        <w:rPr>
          <w:sz w:val="28"/>
          <w:szCs w:val="28"/>
        </w:rPr>
        <w:t xml:space="preserve"> (Довідник). </w:t>
      </w:r>
      <w:r>
        <w:rPr>
          <w:color w:val="000000"/>
          <w:sz w:val="28"/>
          <w:szCs w:val="28"/>
          <w:lang w:val="uk-UA"/>
        </w:rPr>
        <w:t>−</w:t>
      </w:r>
      <w:r>
        <w:rPr>
          <w:sz w:val="28"/>
          <w:szCs w:val="28"/>
        </w:rPr>
        <w:t xml:space="preserve"> Львів, 2002. </w:t>
      </w:r>
      <w:r>
        <w:rPr>
          <w:color w:val="000000"/>
          <w:sz w:val="28"/>
          <w:szCs w:val="28"/>
          <w:lang w:val="uk-UA"/>
        </w:rPr>
        <w:t>−</w:t>
      </w:r>
      <w:r>
        <w:rPr>
          <w:sz w:val="28"/>
          <w:szCs w:val="28"/>
        </w:rPr>
        <w:t xml:space="preserve"> 115 с</w:t>
      </w:r>
      <w:r>
        <w:rPr>
          <w:sz w:val="28"/>
          <w:szCs w:val="28"/>
          <w:lang w:val="uk-UA"/>
        </w:rPr>
        <w:t>.</w:t>
      </w:r>
    </w:p>
    <w:p w:rsidR="006F389F" w:rsidRDefault="006F389F" w:rsidP="006F389F">
      <w:pPr>
        <w:pStyle w:val="2ffffc"/>
        <w:widowControl w:val="0"/>
        <w:tabs>
          <w:tab w:val="left" w:pos="900"/>
        </w:tabs>
        <w:autoSpaceDE w:val="0"/>
        <w:autoSpaceDN w:val="0"/>
        <w:adjustRightInd w:val="0"/>
        <w:spacing w:line="360" w:lineRule="auto"/>
        <w:ind w:left="360" w:firstLine="0"/>
        <w:rPr>
          <w:sz w:val="28"/>
          <w:szCs w:val="28"/>
        </w:rPr>
      </w:pPr>
      <w:r>
        <w:rPr>
          <w:sz w:val="28"/>
          <w:szCs w:val="28"/>
        </w:rPr>
        <w:t>14. Владыко А.С.</w:t>
      </w:r>
      <w:r>
        <w:rPr>
          <w:sz w:val="28"/>
          <w:szCs w:val="28"/>
          <w:lang w:val="uk-UA"/>
        </w:rPr>
        <w:t xml:space="preserve">, </w:t>
      </w:r>
      <w:r>
        <w:rPr>
          <w:sz w:val="28"/>
          <w:szCs w:val="28"/>
        </w:rPr>
        <w:t>Петкевич</w:t>
      </w:r>
      <w:r>
        <w:rPr>
          <w:sz w:val="28"/>
          <w:szCs w:val="28"/>
          <w:lang w:val="uk-UA"/>
        </w:rPr>
        <w:t xml:space="preserve"> </w:t>
      </w:r>
      <w:r>
        <w:rPr>
          <w:sz w:val="28"/>
          <w:szCs w:val="28"/>
        </w:rPr>
        <w:t>А.С. Проблемы и перспективы индивидуальной вакцинации /</w:t>
      </w:r>
      <w:r>
        <w:rPr>
          <w:sz w:val="28"/>
          <w:szCs w:val="28"/>
          <w:lang w:val="uk-UA"/>
        </w:rPr>
        <w:t xml:space="preserve">/ </w:t>
      </w:r>
      <w:r>
        <w:rPr>
          <w:sz w:val="28"/>
          <w:szCs w:val="28"/>
        </w:rPr>
        <w:t xml:space="preserve">Медицинские новости. </w:t>
      </w:r>
      <w:r>
        <w:rPr>
          <w:color w:val="000000"/>
          <w:sz w:val="28"/>
          <w:szCs w:val="28"/>
          <w:lang w:val="uk-UA"/>
        </w:rPr>
        <w:t>−</w:t>
      </w:r>
      <w:r>
        <w:rPr>
          <w:sz w:val="28"/>
          <w:szCs w:val="28"/>
        </w:rPr>
        <w:t xml:space="preserve"> Минск</w:t>
      </w:r>
      <w:r>
        <w:rPr>
          <w:sz w:val="28"/>
          <w:szCs w:val="28"/>
          <w:lang w:val="uk-UA"/>
        </w:rPr>
        <w:t>,</w:t>
      </w:r>
      <w:r>
        <w:rPr>
          <w:sz w:val="28"/>
          <w:szCs w:val="28"/>
        </w:rPr>
        <w:t xml:space="preserve"> 2002</w:t>
      </w:r>
      <w:r>
        <w:rPr>
          <w:sz w:val="28"/>
          <w:szCs w:val="28"/>
          <w:lang w:val="uk-UA"/>
        </w:rPr>
        <w:t>.</w:t>
      </w:r>
      <w:r>
        <w:rPr>
          <w:sz w:val="28"/>
          <w:szCs w:val="28"/>
        </w:rPr>
        <w:t xml:space="preserve"> </w:t>
      </w:r>
      <w:r>
        <w:rPr>
          <w:color w:val="000000"/>
          <w:sz w:val="28"/>
          <w:szCs w:val="28"/>
          <w:lang w:val="uk-UA"/>
        </w:rPr>
        <w:t>−</w:t>
      </w:r>
      <w:r>
        <w:rPr>
          <w:sz w:val="28"/>
          <w:szCs w:val="28"/>
        </w:rPr>
        <w:t xml:space="preserve"> </w:t>
      </w:r>
      <w:r>
        <w:rPr>
          <w:sz w:val="28"/>
          <w:szCs w:val="28"/>
          <w:lang w:val="uk-UA"/>
        </w:rPr>
        <w:t>№</w:t>
      </w:r>
      <w:r>
        <w:rPr>
          <w:sz w:val="28"/>
          <w:szCs w:val="28"/>
        </w:rPr>
        <w:t> 4</w:t>
      </w:r>
      <w:r>
        <w:rPr>
          <w:sz w:val="28"/>
          <w:szCs w:val="28"/>
          <w:lang w:val="uk-UA"/>
        </w:rPr>
        <w:t>.</w:t>
      </w:r>
      <w:r>
        <w:rPr>
          <w:sz w:val="28"/>
          <w:szCs w:val="28"/>
        </w:rPr>
        <w:t xml:space="preserve"> </w:t>
      </w:r>
      <w:r>
        <w:rPr>
          <w:color w:val="000000"/>
          <w:sz w:val="28"/>
          <w:szCs w:val="28"/>
          <w:lang w:val="uk-UA"/>
        </w:rPr>
        <w:t>−</w:t>
      </w:r>
      <w:r>
        <w:rPr>
          <w:sz w:val="28"/>
          <w:szCs w:val="28"/>
          <w:lang w:val="uk-UA"/>
        </w:rPr>
        <w:t xml:space="preserve"> С</w:t>
      </w:r>
      <w:r>
        <w:rPr>
          <w:sz w:val="28"/>
          <w:szCs w:val="28"/>
        </w:rPr>
        <w:t>. 3</w:t>
      </w:r>
      <w:r>
        <w:rPr>
          <w:color w:val="000000"/>
          <w:sz w:val="28"/>
          <w:szCs w:val="28"/>
          <w:lang w:val="uk-UA"/>
        </w:rPr>
        <w:t>−</w:t>
      </w:r>
      <w:r>
        <w:rPr>
          <w:sz w:val="28"/>
          <w:szCs w:val="28"/>
        </w:rPr>
        <w:t>6</w:t>
      </w:r>
      <w:r>
        <w:rPr>
          <w:sz w:val="28"/>
          <w:szCs w:val="28"/>
          <w:lang w:val="uk-UA"/>
        </w:rPr>
        <w:t>.</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15. Влияние вакцинопрофилактики на эпидемический процесс управляемых инфекций в Российской Федерации // Эпидемиология и инфекционные болезни. </w:t>
      </w:r>
      <w:r>
        <w:rPr>
          <w:color w:val="000000"/>
          <w:sz w:val="28"/>
          <w:szCs w:val="28"/>
          <w:lang w:val="uk-UA"/>
        </w:rPr>
        <w:t>−</w:t>
      </w:r>
      <w:r>
        <w:rPr>
          <w:sz w:val="28"/>
          <w:szCs w:val="28"/>
        </w:rPr>
        <w:t xml:space="preserve"> М., 2002. </w:t>
      </w:r>
      <w:r>
        <w:rPr>
          <w:color w:val="000000"/>
          <w:sz w:val="28"/>
          <w:szCs w:val="28"/>
          <w:lang w:val="uk-UA"/>
        </w:rPr>
        <w:t>−</w:t>
      </w:r>
      <w:r>
        <w:rPr>
          <w:sz w:val="28"/>
          <w:szCs w:val="28"/>
        </w:rPr>
        <w:t xml:space="preserve"> </w:t>
      </w:r>
      <w:r>
        <w:rPr>
          <w:sz w:val="28"/>
          <w:szCs w:val="28"/>
          <w:lang w:val="uk-UA"/>
        </w:rPr>
        <w:t>№</w:t>
      </w:r>
      <w:r>
        <w:rPr>
          <w:sz w:val="28"/>
          <w:szCs w:val="28"/>
        </w:rPr>
        <w:t xml:space="preserve"> 2.</w:t>
      </w:r>
      <w:r>
        <w:rPr>
          <w:sz w:val="28"/>
          <w:szCs w:val="28"/>
          <w:lang w:val="uk-UA"/>
        </w:rPr>
        <w:t xml:space="preserve"> </w:t>
      </w:r>
      <w:r>
        <w:rPr>
          <w:color w:val="000000"/>
          <w:sz w:val="28"/>
          <w:szCs w:val="28"/>
          <w:lang w:val="uk-UA"/>
        </w:rPr>
        <w:t>−</w:t>
      </w:r>
      <w:r>
        <w:rPr>
          <w:sz w:val="28"/>
          <w:szCs w:val="28"/>
        </w:rPr>
        <w:t xml:space="preserve"> </w:t>
      </w:r>
      <w:r>
        <w:rPr>
          <w:sz w:val="28"/>
          <w:szCs w:val="28"/>
          <w:lang w:val="uk-UA"/>
        </w:rPr>
        <w:t xml:space="preserve">С. </w:t>
      </w:r>
      <w:r>
        <w:rPr>
          <w:sz w:val="28"/>
          <w:szCs w:val="28"/>
        </w:rPr>
        <w:t>6</w:t>
      </w:r>
      <w:r>
        <w:rPr>
          <w:color w:val="000000"/>
          <w:sz w:val="28"/>
          <w:szCs w:val="28"/>
          <w:lang w:val="uk-UA"/>
        </w:rPr>
        <w:t>−</w:t>
      </w:r>
      <w:r>
        <w:rPr>
          <w:sz w:val="28"/>
          <w:szCs w:val="28"/>
        </w:rPr>
        <w:t>11.</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16. Галазка А. Менингококковые инфекции и борьба с ними с помощью менингококковых полисахаридных вакцин // Бюлл. ВОЗ, 1982. </w:t>
      </w:r>
      <w:r>
        <w:rPr>
          <w:color w:val="000000"/>
          <w:sz w:val="28"/>
          <w:szCs w:val="28"/>
          <w:lang w:val="uk-UA"/>
        </w:rPr>
        <w:t>−</w:t>
      </w:r>
      <w:r>
        <w:rPr>
          <w:sz w:val="28"/>
          <w:szCs w:val="28"/>
        </w:rPr>
        <w:t xml:space="preserve"> т.60. №1. </w:t>
      </w:r>
      <w:r>
        <w:rPr>
          <w:color w:val="000000"/>
          <w:sz w:val="28"/>
          <w:szCs w:val="28"/>
          <w:lang w:val="uk-UA"/>
        </w:rPr>
        <w:t>− С. 25-30.</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pacing w:val="4"/>
          <w:sz w:val="28"/>
          <w:szCs w:val="28"/>
          <w:lang w:val="uk-UA"/>
        </w:rPr>
        <w:t xml:space="preserve">17. Глиненко В.М., Фирсова С.Н., Королева И.С. Роль </w:t>
      </w:r>
      <w:r>
        <w:rPr>
          <w:sz w:val="28"/>
          <w:szCs w:val="28"/>
          <w:lang w:val="en-GB"/>
        </w:rPr>
        <w:t>Haemophilus</w:t>
      </w:r>
      <w:r>
        <w:rPr>
          <w:sz w:val="28"/>
          <w:szCs w:val="28"/>
        </w:rPr>
        <w:t xml:space="preserve"> </w:t>
      </w:r>
      <w:r>
        <w:rPr>
          <w:sz w:val="28"/>
          <w:szCs w:val="28"/>
          <w:lang w:val="en-GB"/>
        </w:rPr>
        <w:t>influenzae</w:t>
      </w:r>
      <w:r>
        <w:rPr>
          <w:sz w:val="28"/>
          <w:szCs w:val="28"/>
        </w:rPr>
        <w:t xml:space="preserve"> </w:t>
      </w:r>
      <w:r>
        <w:rPr>
          <w:sz w:val="28"/>
          <w:szCs w:val="28"/>
          <w:lang w:val="uk-UA"/>
        </w:rPr>
        <w:t>типа</w:t>
      </w:r>
      <w:r>
        <w:rPr>
          <w:sz w:val="28"/>
          <w:szCs w:val="28"/>
        </w:rPr>
        <w:t xml:space="preserve"> </w:t>
      </w:r>
      <w:r>
        <w:rPr>
          <w:sz w:val="28"/>
          <w:szCs w:val="28"/>
          <w:lang w:val="en-GB"/>
        </w:rPr>
        <w:t>b</w:t>
      </w:r>
      <w:r>
        <w:rPr>
          <w:sz w:val="28"/>
          <w:szCs w:val="28"/>
          <w:lang w:val="uk-UA"/>
        </w:rPr>
        <w:t xml:space="preserve"> в этиологической структуре гнойных бактериальных менингитов // Эпидемиология и инфекционные болезни. </w:t>
      </w:r>
      <w:r>
        <w:rPr>
          <w:color w:val="000000"/>
          <w:sz w:val="28"/>
          <w:szCs w:val="28"/>
          <w:lang w:val="uk-UA"/>
        </w:rPr>
        <w:t>−</w:t>
      </w:r>
      <w:r>
        <w:rPr>
          <w:sz w:val="28"/>
          <w:szCs w:val="28"/>
          <w:lang w:val="uk-UA"/>
        </w:rPr>
        <w:t xml:space="preserve"> М., 2001. </w:t>
      </w:r>
      <w:r>
        <w:rPr>
          <w:color w:val="000000"/>
          <w:sz w:val="28"/>
          <w:szCs w:val="28"/>
          <w:lang w:val="uk-UA"/>
        </w:rPr>
        <w:t>−</w:t>
      </w:r>
      <w:r>
        <w:rPr>
          <w:sz w:val="28"/>
          <w:szCs w:val="28"/>
          <w:lang w:val="uk-UA"/>
        </w:rPr>
        <w:t xml:space="preserve"> №4. </w:t>
      </w:r>
      <w:r>
        <w:rPr>
          <w:color w:val="000000"/>
          <w:sz w:val="28"/>
          <w:szCs w:val="28"/>
          <w:lang w:val="uk-UA"/>
        </w:rPr>
        <w:t>−</w:t>
      </w:r>
      <w:r>
        <w:rPr>
          <w:sz w:val="28"/>
          <w:szCs w:val="28"/>
          <w:lang w:val="uk-UA"/>
        </w:rPr>
        <w:t xml:space="preserve"> С. 17</w:t>
      </w:r>
      <w:r>
        <w:rPr>
          <w:color w:val="000000"/>
          <w:sz w:val="28"/>
          <w:szCs w:val="28"/>
          <w:lang w:val="uk-UA"/>
        </w:rPr>
        <w:t>−</w:t>
      </w:r>
      <w:r>
        <w:rPr>
          <w:sz w:val="28"/>
          <w:szCs w:val="28"/>
          <w:lang w:val="uk-UA"/>
        </w:rPr>
        <w:t>19.</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lang w:val="uk-UA"/>
        </w:rPr>
        <w:t xml:space="preserve">18. Горбунов М.А., Павлова Л.И., Чупринина Р.П. </w:t>
      </w:r>
      <w:r>
        <w:rPr>
          <w:sz w:val="28"/>
          <w:szCs w:val="28"/>
        </w:rPr>
        <w:t>Результаты регистрации клинических испытаний вакцины Акт-ХИБ (производства фирмы «Пастер Мерье Коннот», Франция) //Сб. труд. научно-практ. конфер. Пастер Мерье Коннот</w:t>
      </w:r>
      <w:r>
        <w:rPr>
          <w:sz w:val="28"/>
          <w:szCs w:val="28"/>
          <w:lang w:val="uk-UA"/>
        </w:rPr>
        <w:t xml:space="preserve">. </w:t>
      </w:r>
      <w:r>
        <w:rPr>
          <w:color w:val="000000"/>
          <w:sz w:val="28"/>
          <w:szCs w:val="28"/>
          <w:lang w:val="uk-UA"/>
        </w:rPr>
        <w:t>−</w:t>
      </w:r>
      <w:r>
        <w:rPr>
          <w:sz w:val="28"/>
          <w:szCs w:val="28"/>
        </w:rPr>
        <w:t xml:space="preserve"> М.</w:t>
      </w:r>
      <w:r>
        <w:rPr>
          <w:sz w:val="28"/>
          <w:szCs w:val="28"/>
          <w:lang w:val="uk-UA"/>
        </w:rPr>
        <w:t>,</w:t>
      </w:r>
      <w:r>
        <w:rPr>
          <w:sz w:val="28"/>
          <w:szCs w:val="28"/>
        </w:rPr>
        <w:t xml:space="preserve"> 1998.</w:t>
      </w:r>
      <w:r>
        <w:rPr>
          <w:sz w:val="28"/>
          <w:szCs w:val="28"/>
          <w:lang w:val="uk-UA"/>
        </w:rPr>
        <w:t xml:space="preserve"> </w:t>
      </w:r>
      <w:r>
        <w:rPr>
          <w:color w:val="000000"/>
          <w:sz w:val="28"/>
          <w:szCs w:val="28"/>
          <w:lang w:val="uk-UA"/>
        </w:rPr>
        <w:t>−</w:t>
      </w:r>
      <w:r>
        <w:rPr>
          <w:sz w:val="28"/>
          <w:szCs w:val="28"/>
        </w:rPr>
        <w:t xml:space="preserve"> С.</w:t>
      </w:r>
      <w:r>
        <w:rPr>
          <w:sz w:val="28"/>
          <w:szCs w:val="28"/>
          <w:lang w:val="uk-UA"/>
        </w:rPr>
        <w:t xml:space="preserve"> 50</w:t>
      </w:r>
      <w:r>
        <w:rPr>
          <w:color w:val="000000"/>
          <w:sz w:val="28"/>
          <w:szCs w:val="28"/>
          <w:lang w:val="uk-UA"/>
        </w:rPr>
        <w:t>−</w:t>
      </w:r>
      <w:r>
        <w:rPr>
          <w:sz w:val="28"/>
          <w:szCs w:val="28"/>
          <w:lang w:val="uk-UA"/>
        </w:rPr>
        <w:t>52</w:t>
      </w:r>
      <w:r>
        <w:rPr>
          <w:sz w:val="28"/>
          <w:szCs w:val="28"/>
        </w:rPr>
        <w:t>.</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19. Горбунов С.Г., Орлова Е.В., Захарова Н.И. Результаты динамического наблюдения за детьми раннего возраста в закрытом коллективе, иммунизированными вакциной „Акт-Хиб” // Бюлл. Вакцинация. </w:t>
      </w:r>
      <w:r>
        <w:rPr>
          <w:color w:val="000000"/>
          <w:sz w:val="28"/>
          <w:szCs w:val="28"/>
          <w:lang w:val="uk-UA"/>
        </w:rPr>
        <w:t>−</w:t>
      </w:r>
      <w:r>
        <w:rPr>
          <w:sz w:val="28"/>
          <w:szCs w:val="28"/>
        </w:rPr>
        <w:t xml:space="preserve"> М., </w:t>
      </w:r>
      <w:r>
        <w:rPr>
          <w:sz w:val="28"/>
          <w:szCs w:val="28"/>
        </w:rPr>
        <w:lastRenderedPageBreak/>
        <w:t xml:space="preserve">2003. </w:t>
      </w:r>
      <w:r>
        <w:rPr>
          <w:color w:val="000000"/>
          <w:sz w:val="28"/>
          <w:szCs w:val="28"/>
          <w:lang w:val="uk-UA"/>
        </w:rPr>
        <w:t>−</w:t>
      </w:r>
      <w:r>
        <w:rPr>
          <w:sz w:val="28"/>
          <w:szCs w:val="28"/>
        </w:rPr>
        <w:t xml:space="preserve"> №2(26). </w:t>
      </w:r>
      <w:r>
        <w:rPr>
          <w:color w:val="000000"/>
          <w:sz w:val="28"/>
          <w:szCs w:val="28"/>
          <w:lang w:val="uk-UA"/>
        </w:rPr>
        <w:t>−</w:t>
      </w:r>
      <w:r>
        <w:rPr>
          <w:sz w:val="28"/>
          <w:szCs w:val="28"/>
        </w:rPr>
        <w:t xml:space="preserve"> С.</w:t>
      </w:r>
      <w:r>
        <w:rPr>
          <w:sz w:val="28"/>
          <w:szCs w:val="28"/>
          <w:lang w:val="uk-UA"/>
        </w:rPr>
        <w:t xml:space="preserve"> </w:t>
      </w:r>
      <w:r>
        <w:rPr>
          <w:sz w:val="28"/>
          <w:szCs w:val="28"/>
        </w:rPr>
        <w:t>6</w:t>
      </w:r>
      <w:r>
        <w:rPr>
          <w:color w:val="000000"/>
          <w:sz w:val="28"/>
          <w:szCs w:val="28"/>
          <w:lang w:val="uk-UA"/>
        </w:rPr>
        <w:t>−</w:t>
      </w:r>
      <w:r>
        <w:rPr>
          <w:sz w:val="28"/>
          <w:szCs w:val="28"/>
        </w:rPr>
        <w:t>7.</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lang w:val="uk-UA"/>
        </w:rPr>
        <w:t xml:space="preserve">20. Гришин С.И., Халабуда И.З. Применение статистических методов при анализе инфекционной заболеваемости // Метод. письмо. </w:t>
      </w:r>
      <w:r>
        <w:rPr>
          <w:color w:val="000000"/>
          <w:sz w:val="28"/>
          <w:szCs w:val="28"/>
          <w:lang w:val="uk-UA"/>
        </w:rPr>
        <w:t>−</w:t>
      </w:r>
      <w:r>
        <w:rPr>
          <w:sz w:val="28"/>
          <w:szCs w:val="28"/>
          <w:lang w:val="uk-UA"/>
        </w:rPr>
        <w:t xml:space="preserve"> К., 1969. </w:t>
      </w:r>
      <w:r>
        <w:rPr>
          <w:color w:val="000000"/>
          <w:sz w:val="28"/>
          <w:szCs w:val="28"/>
          <w:lang w:val="uk-UA"/>
        </w:rPr>
        <w:t>−</w:t>
      </w:r>
      <w:r>
        <w:rPr>
          <w:sz w:val="28"/>
          <w:szCs w:val="28"/>
        </w:rPr>
        <w:t xml:space="preserve"> </w:t>
      </w:r>
      <w:r>
        <w:rPr>
          <w:sz w:val="28"/>
          <w:szCs w:val="28"/>
          <w:lang w:val="uk-UA"/>
        </w:rPr>
        <w:t>30 с.</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21. Громашевский Л.В. Общая эпидемиология // Медицина. </w:t>
      </w:r>
      <w:r>
        <w:rPr>
          <w:color w:val="000000"/>
          <w:sz w:val="28"/>
          <w:szCs w:val="28"/>
          <w:lang w:val="uk-UA"/>
        </w:rPr>
        <w:t>−</w:t>
      </w:r>
      <w:r>
        <w:rPr>
          <w:sz w:val="28"/>
          <w:szCs w:val="28"/>
        </w:rPr>
        <w:t xml:space="preserve"> М., 1965.</w:t>
      </w:r>
      <w:r>
        <w:rPr>
          <w:sz w:val="28"/>
          <w:szCs w:val="28"/>
          <w:lang w:val="uk-UA"/>
        </w:rPr>
        <w:t xml:space="preserve"> </w:t>
      </w:r>
      <w:r>
        <w:rPr>
          <w:color w:val="000000"/>
          <w:sz w:val="28"/>
          <w:szCs w:val="28"/>
          <w:lang w:val="uk-UA"/>
        </w:rPr>
        <w:t>−</w:t>
      </w:r>
      <w:r>
        <w:rPr>
          <w:sz w:val="28"/>
          <w:szCs w:val="28"/>
          <w:lang w:val="uk-UA"/>
        </w:rPr>
        <w:t xml:space="preserve"> </w:t>
      </w:r>
      <w:r>
        <w:rPr>
          <w:sz w:val="28"/>
          <w:szCs w:val="28"/>
        </w:rPr>
        <w:t>290 с.</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lang w:val="uk-UA"/>
        </w:rPr>
        <w:t>22. Далматов В.В. Серологический мониторинг в системе эпидемиологического надзора за инфекциями, управляемыми средствами иммунопрофилактики // Эпидемиология. Вакцинопрофилактика.</w:t>
      </w:r>
      <w:r>
        <w:rPr>
          <w:color w:val="000000"/>
          <w:sz w:val="28"/>
          <w:szCs w:val="28"/>
          <w:lang w:val="uk-UA"/>
        </w:rPr>
        <w:t xml:space="preserve"> −</w:t>
      </w:r>
      <w:r>
        <w:rPr>
          <w:sz w:val="28"/>
          <w:szCs w:val="28"/>
          <w:lang w:val="uk-UA"/>
        </w:rPr>
        <w:t xml:space="preserve"> М., №5(18). </w:t>
      </w:r>
      <w:r>
        <w:rPr>
          <w:color w:val="000000"/>
          <w:sz w:val="28"/>
          <w:szCs w:val="28"/>
          <w:lang w:val="uk-UA"/>
        </w:rPr>
        <w:t>−</w:t>
      </w:r>
      <w:r>
        <w:rPr>
          <w:sz w:val="28"/>
          <w:szCs w:val="28"/>
        </w:rPr>
        <w:t xml:space="preserve"> </w:t>
      </w:r>
      <w:r>
        <w:rPr>
          <w:sz w:val="28"/>
          <w:szCs w:val="28"/>
          <w:lang w:val="uk-UA"/>
        </w:rPr>
        <w:t xml:space="preserve">2004. </w:t>
      </w:r>
      <w:r>
        <w:rPr>
          <w:color w:val="000000"/>
          <w:sz w:val="28"/>
          <w:szCs w:val="28"/>
          <w:lang w:val="uk-UA"/>
        </w:rPr>
        <w:t>−</w:t>
      </w:r>
      <w:r>
        <w:rPr>
          <w:sz w:val="28"/>
          <w:szCs w:val="28"/>
        </w:rPr>
        <w:t xml:space="preserve"> </w:t>
      </w:r>
      <w:r>
        <w:rPr>
          <w:sz w:val="28"/>
          <w:szCs w:val="28"/>
          <w:lang w:val="uk-UA"/>
        </w:rPr>
        <w:t>С.16</w:t>
      </w:r>
      <w:r>
        <w:rPr>
          <w:color w:val="000000"/>
          <w:sz w:val="28"/>
          <w:szCs w:val="28"/>
          <w:lang w:val="uk-UA"/>
        </w:rPr>
        <w:t>−</w:t>
      </w:r>
      <w:r>
        <w:rPr>
          <w:sz w:val="28"/>
          <w:szCs w:val="28"/>
          <w:lang w:val="uk-UA"/>
        </w:rPr>
        <w:t>20.</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23. Далматов В.В., Обухова Т.М., Стасенко В.Л. Эпидемиологический надзор и социально-гигиенический мониторинг в системе управления здоровьем населения // Эпидемиология и инфекционные болезни. </w:t>
      </w:r>
      <w:r>
        <w:rPr>
          <w:color w:val="000000"/>
          <w:sz w:val="28"/>
          <w:szCs w:val="28"/>
          <w:lang w:val="uk-UA"/>
        </w:rPr>
        <w:t>−</w:t>
      </w:r>
      <w:r>
        <w:rPr>
          <w:sz w:val="28"/>
          <w:szCs w:val="28"/>
        </w:rPr>
        <w:t xml:space="preserve"> 2005. </w:t>
      </w:r>
      <w:r>
        <w:rPr>
          <w:color w:val="000000"/>
          <w:sz w:val="28"/>
          <w:szCs w:val="28"/>
          <w:lang w:val="uk-UA"/>
        </w:rPr>
        <w:t>−</w:t>
      </w:r>
      <w:r>
        <w:rPr>
          <w:sz w:val="28"/>
          <w:szCs w:val="28"/>
        </w:rPr>
        <w:t xml:space="preserve"> №2. </w:t>
      </w:r>
      <w:r>
        <w:rPr>
          <w:color w:val="000000"/>
          <w:sz w:val="28"/>
          <w:szCs w:val="28"/>
          <w:lang w:val="uk-UA"/>
        </w:rPr>
        <w:t>−</w:t>
      </w:r>
      <w:r>
        <w:rPr>
          <w:sz w:val="28"/>
          <w:szCs w:val="28"/>
        </w:rPr>
        <w:t xml:space="preserve"> С. 34</w:t>
      </w:r>
      <w:r>
        <w:rPr>
          <w:color w:val="000000"/>
          <w:sz w:val="28"/>
          <w:szCs w:val="28"/>
          <w:lang w:val="uk-UA"/>
        </w:rPr>
        <w:t>−</w:t>
      </w:r>
      <w:r>
        <w:rPr>
          <w:sz w:val="28"/>
          <w:szCs w:val="28"/>
        </w:rPr>
        <w:t>38.</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lang w:val="uk-UA"/>
        </w:rPr>
        <w:t xml:space="preserve">24. Демина А.А., Покровский В.Й., Ильина Т.В. Этиология гнойных бактериальных менингитов // ЖМЭИ. </w:t>
      </w:r>
      <w:r>
        <w:rPr>
          <w:color w:val="000000"/>
          <w:sz w:val="28"/>
          <w:szCs w:val="28"/>
          <w:lang w:val="uk-UA"/>
        </w:rPr>
        <w:t>−</w:t>
      </w:r>
      <w:r>
        <w:rPr>
          <w:sz w:val="28"/>
          <w:szCs w:val="28"/>
        </w:rPr>
        <w:t xml:space="preserve"> </w:t>
      </w:r>
      <w:r>
        <w:rPr>
          <w:sz w:val="28"/>
          <w:szCs w:val="28"/>
          <w:lang w:val="uk-UA"/>
        </w:rPr>
        <w:t xml:space="preserve">М. </w:t>
      </w:r>
      <w:r>
        <w:rPr>
          <w:color w:val="000000"/>
          <w:sz w:val="28"/>
          <w:szCs w:val="28"/>
          <w:lang w:val="uk-UA"/>
        </w:rPr>
        <w:t>−</w:t>
      </w:r>
      <w:r>
        <w:rPr>
          <w:sz w:val="28"/>
          <w:szCs w:val="28"/>
        </w:rPr>
        <w:t xml:space="preserve"> </w:t>
      </w:r>
      <w:r>
        <w:rPr>
          <w:sz w:val="28"/>
          <w:szCs w:val="28"/>
          <w:lang w:val="uk-UA"/>
        </w:rPr>
        <w:t xml:space="preserve">1984. </w:t>
      </w:r>
      <w:r>
        <w:rPr>
          <w:color w:val="000000"/>
          <w:sz w:val="28"/>
          <w:szCs w:val="28"/>
          <w:lang w:val="uk-UA"/>
        </w:rPr>
        <w:t>−</w:t>
      </w:r>
      <w:r>
        <w:rPr>
          <w:sz w:val="28"/>
          <w:szCs w:val="28"/>
        </w:rPr>
        <w:t xml:space="preserve"> </w:t>
      </w:r>
      <w:r>
        <w:rPr>
          <w:sz w:val="28"/>
          <w:szCs w:val="28"/>
          <w:lang w:val="uk-UA"/>
        </w:rPr>
        <w:t xml:space="preserve">№ 12. </w:t>
      </w:r>
      <w:r>
        <w:rPr>
          <w:color w:val="000000"/>
          <w:sz w:val="28"/>
          <w:szCs w:val="28"/>
          <w:lang w:val="uk-UA"/>
        </w:rPr>
        <w:t>−</w:t>
      </w:r>
      <w:r>
        <w:rPr>
          <w:sz w:val="28"/>
          <w:szCs w:val="28"/>
        </w:rPr>
        <w:t xml:space="preserve"> </w:t>
      </w:r>
      <w:r>
        <w:rPr>
          <w:sz w:val="28"/>
          <w:szCs w:val="28"/>
          <w:lang w:val="uk-UA"/>
        </w:rPr>
        <w:t>С. 32</w:t>
      </w:r>
      <w:r>
        <w:rPr>
          <w:color w:val="000000"/>
          <w:sz w:val="28"/>
          <w:szCs w:val="28"/>
          <w:lang w:val="uk-UA"/>
        </w:rPr>
        <w:t>−</w:t>
      </w:r>
      <w:r>
        <w:rPr>
          <w:sz w:val="28"/>
          <w:szCs w:val="28"/>
          <w:lang w:val="uk-UA"/>
        </w:rPr>
        <w:t>36.</w:t>
      </w:r>
    </w:p>
    <w:p w:rsidR="006F389F" w:rsidRDefault="006F389F" w:rsidP="006F389F">
      <w:pPr>
        <w:pStyle w:val="2ffffc"/>
        <w:widowControl w:val="0"/>
        <w:autoSpaceDE w:val="0"/>
        <w:autoSpaceDN w:val="0"/>
        <w:adjustRightInd w:val="0"/>
        <w:spacing w:line="360" w:lineRule="auto"/>
        <w:ind w:left="360" w:firstLine="0"/>
        <w:rPr>
          <w:sz w:val="28"/>
          <w:szCs w:val="28"/>
        </w:rPr>
      </w:pPr>
      <w:r>
        <w:rPr>
          <w:bCs/>
          <w:color w:val="000000"/>
          <w:spacing w:val="-10"/>
          <w:sz w:val="28"/>
          <w:szCs w:val="28"/>
          <w:lang w:val="uk-UA"/>
        </w:rPr>
        <w:t>25. Демина А.А., Ильина Т.В. Специфические латекс-препараты в этиологической диагностике гнойных бактериальных менингитов //</w:t>
      </w:r>
      <w:r>
        <w:rPr>
          <w:sz w:val="28"/>
          <w:szCs w:val="28"/>
          <w:lang w:val="uk-UA"/>
        </w:rPr>
        <w:t xml:space="preserve"> ЖМЭИ</w:t>
      </w:r>
      <w:r>
        <w:rPr>
          <w:bCs/>
          <w:color w:val="000000"/>
          <w:sz w:val="28"/>
          <w:szCs w:val="28"/>
          <w:lang w:val="uk-UA"/>
        </w:rPr>
        <w:t>.</w:t>
      </w:r>
      <w:r>
        <w:rPr>
          <w:bCs/>
          <w:color w:val="000000"/>
          <w:sz w:val="28"/>
          <w:szCs w:val="28"/>
        </w:rPr>
        <w:t xml:space="preserve"> </w:t>
      </w:r>
      <w:r>
        <w:rPr>
          <w:color w:val="000000"/>
          <w:sz w:val="28"/>
          <w:szCs w:val="28"/>
          <w:lang w:val="uk-UA"/>
        </w:rPr>
        <w:t>−</w:t>
      </w:r>
      <w:r>
        <w:rPr>
          <w:bCs/>
          <w:color w:val="000000"/>
          <w:sz w:val="28"/>
          <w:szCs w:val="28"/>
        </w:rPr>
        <w:t xml:space="preserve"> </w:t>
      </w:r>
      <w:r>
        <w:rPr>
          <w:bCs/>
          <w:color w:val="000000"/>
          <w:sz w:val="28"/>
          <w:szCs w:val="28"/>
          <w:lang w:val="uk-UA"/>
        </w:rPr>
        <w:t>М., 1985.</w:t>
      </w:r>
      <w:r>
        <w:rPr>
          <w:bCs/>
          <w:color w:val="000000"/>
          <w:sz w:val="28"/>
          <w:szCs w:val="28"/>
        </w:rPr>
        <w:t xml:space="preserve"> </w:t>
      </w:r>
      <w:r>
        <w:rPr>
          <w:color w:val="000000"/>
          <w:sz w:val="28"/>
          <w:szCs w:val="28"/>
          <w:lang w:val="uk-UA"/>
        </w:rPr>
        <w:t>−</w:t>
      </w:r>
      <w:r>
        <w:rPr>
          <w:bCs/>
          <w:color w:val="000000"/>
          <w:sz w:val="28"/>
          <w:szCs w:val="28"/>
          <w:lang w:val="uk-UA"/>
        </w:rPr>
        <w:t xml:space="preserve"> №11.</w:t>
      </w:r>
      <w:r>
        <w:rPr>
          <w:bCs/>
          <w:color w:val="000000"/>
          <w:sz w:val="28"/>
          <w:szCs w:val="28"/>
        </w:rPr>
        <w:t xml:space="preserve"> </w:t>
      </w:r>
      <w:r>
        <w:rPr>
          <w:color w:val="000000"/>
          <w:sz w:val="28"/>
          <w:szCs w:val="28"/>
          <w:lang w:val="uk-UA"/>
        </w:rPr>
        <w:t>−</w:t>
      </w:r>
      <w:r>
        <w:rPr>
          <w:bCs/>
          <w:color w:val="000000"/>
          <w:sz w:val="28"/>
          <w:szCs w:val="28"/>
          <w:lang w:val="uk-UA"/>
        </w:rPr>
        <w:t xml:space="preserve"> С. 3</w:t>
      </w:r>
      <w:r>
        <w:rPr>
          <w:color w:val="000000"/>
          <w:sz w:val="28"/>
          <w:szCs w:val="28"/>
          <w:lang w:val="uk-UA"/>
        </w:rPr>
        <w:t>−</w:t>
      </w:r>
      <w:r>
        <w:rPr>
          <w:bCs/>
          <w:color w:val="000000"/>
          <w:sz w:val="28"/>
          <w:szCs w:val="28"/>
          <w:lang w:val="uk-UA"/>
        </w:rPr>
        <w:t>6.</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26. Демина А.А., Покровский В.И., Самсонова И.М. Заболевание, обусловленное Haemophilus influenzae типа b и вакцинопрофилактика этой инфекции // Микробиология </w:t>
      </w:r>
      <w:r>
        <w:rPr>
          <w:color w:val="000000"/>
          <w:sz w:val="28"/>
          <w:szCs w:val="28"/>
          <w:lang w:val="uk-UA"/>
        </w:rPr>
        <w:t>−</w:t>
      </w:r>
      <w:r>
        <w:rPr>
          <w:sz w:val="28"/>
          <w:szCs w:val="28"/>
        </w:rPr>
        <w:t xml:space="preserve"> М., 1996</w:t>
      </w:r>
      <w:r>
        <w:rPr>
          <w:sz w:val="28"/>
          <w:szCs w:val="28"/>
          <w:lang w:val="uk-UA"/>
        </w:rPr>
        <w:t xml:space="preserve">. </w:t>
      </w:r>
      <w:r>
        <w:rPr>
          <w:color w:val="000000"/>
          <w:sz w:val="28"/>
          <w:szCs w:val="28"/>
          <w:lang w:val="uk-UA"/>
        </w:rPr>
        <w:t>−</w:t>
      </w:r>
      <w:r>
        <w:rPr>
          <w:sz w:val="28"/>
          <w:szCs w:val="28"/>
        </w:rPr>
        <w:t xml:space="preserve"> </w:t>
      </w:r>
      <w:r>
        <w:rPr>
          <w:sz w:val="28"/>
          <w:szCs w:val="28"/>
          <w:lang w:val="uk-UA"/>
        </w:rPr>
        <w:t>№</w:t>
      </w:r>
      <w:r>
        <w:rPr>
          <w:sz w:val="28"/>
          <w:szCs w:val="28"/>
        </w:rPr>
        <w:t>5</w:t>
      </w:r>
      <w:r>
        <w:rPr>
          <w:sz w:val="28"/>
          <w:szCs w:val="28"/>
          <w:lang w:val="uk-UA"/>
        </w:rPr>
        <w:t xml:space="preserve">. </w:t>
      </w:r>
      <w:r>
        <w:rPr>
          <w:color w:val="000000"/>
          <w:sz w:val="28"/>
          <w:szCs w:val="28"/>
          <w:lang w:val="uk-UA"/>
        </w:rPr>
        <w:t>−</w:t>
      </w:r>
      <w:r>
        <w:rPr>
          <w:sz w:val="28"/>
          <w:szCs w:val="28"/>
        </w:rPr>
        <w:t xml:space="preserve"> </w:t>
      </w:r>
      <w:r>
        <w:rPr>
          <w:sz w:val="28"/>
          <w:szCs w:val="28"/>
          <w:lang w:val="uk-UA"/>
        </w:rPr>
        <w:t>С.</w:t>
      </w:r>
      <w:r>
        <w:rPr>
          <w:sz w:val="28"/>
          <w:szCs w:val="28"/>
        </w:rPr>
        <w:t xml:space="preserve"> 99</w:t>
      </w:r>
      <w:r>
        <w:rPr>
          <w:color w:val="000000"/>
          <w:sz w:val="28"/>
          <w:szCs w:val="28"/>
          <w:lang w:val="uk-UA"/>
        </w:rPr>
        <w:t>−</w:t>
      </w:r>
      <w:r>
        <w:rPr>
          <w:sz w:val="28"/>
          <w:szCs w:val="28"/>
        </w:rPr>
        <w:t>104.</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27. Демина А.А. Эпидемиология инвазивных форм заболеваний, обусловленных H. influenzae type b // Междунар. Мед. Журн. </w:t>
      </w:r>
      <w:r>
        <w:rPr>
          <w:color w:val="000000"/>
          <w:sz w:val="28"/>
          <w:szCs w:val="28"/>
          <w:lang w:val="uk-UA"/>
        </w:rPr>
        <w:t>−</w:t>
      </w:r>
      <w:r>
        <w:rPr>
          <w:sz w:val="28"/>
          <w:szCs w:val="28"/>
        </w:rPr>
        <w:t xml:space="preserve"> М., 1998. </w:t>
      </w:r>
      <w:r>
        <w:rPr>
          <w:color w:val="000000"/>
          <w:sz w:val="28"/>
          <w:szCs w:val="28"/>
          <w:lang w:val="uk-UA"/>
        </w:rPr>
        <w:t>−</w:t>
      </w:r>
      <w:r>
        <w:rPr>
          <w:sz w:val="28"/>
          <w:szCs w:val="28"/>
        </w:rPr>
        <w:t xml:space="preserve">№4. </w:t>
      </w:r>
      <w:r>
        <w:rPr>
          <w:color w:val="000000"/>
          <w:sz w:val="28"/>
          <w:szCs w:val="28"/>
          <w:lang w:val="uk-UA"/>
        </w:rPr>
        <w:t>−</w:t>
      </w:r>
      <w:r>
        <w:rPr>
          <w:sz w:val="28"/>
          <w:szCs w:val="28"/>
        </w:rPr>
        <w:t xml:space="preserve"> С.</w:t>
      </w:r>
      <w:r>
        <w:rPr>
          <w:sz w:val="28"/>
          <w:szCs w:val="28"/>
          <w:lang w:val="uk-UA"/>
        </w:rPr>
        <w:t xml:space="preserve"> </w:t>
      </w:r>
      <w:r>
        <w:rPr>
          <w:sz w:val="28"/>
          <w:szCs w:val="28"/>
        </w:rPr>
        <w:t>315</w:t>
      </w:r>
      <w:r>
        <w:rPr>
          <w:color w:val="000000"/>
          <w:sz w:val="28"/>
          <w:szCs w:val="28"/>
          <w:lang w:val="uk-UA"/>
        </w:rPr>
        <w:t>−</w:t>
      </w:r>
      <w:r>
        <w:rPr>
          <w:sz w:val="28"/>
          <w:szCs w:val="28"/>
        </w:rPr>
        <w:t>322.</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28. Демина А.А. Эпидемиологический надзор и прогноз // Бюлл. Вакцинация.</w:t>
      </w:r>
      <w:r>
        <w:rPr>
          <w:color w:val="000000"/>
          <w:sz w:val="28"/>
          <w:szCs w:val="28"/>
          <w:lang w:val="uk-UA"/>
        </w:rPr>
        <w:t xml:space="preserve"> −</w:t>
      </w:r>
      <w:r>
        <w:rPr>
          <w:sz w:val="28"/>
          <w:szCs w:val="28"/>
        </w:rPr>
        <w:t>М.</w:t>
      </w:r>
      <w:r>
        <w:rPr>
          <w:sz w:val="28"/>
          <w:szCs w:val="28"/>
          <w:lang w:val="uk-UA"/>
        </w:rPr>
        <w:t>,</w:t>
      </w:r>
      <w:r>
        <w:rPr>
          <w:sz w:val="28"/>
          <w:szCs w:val="28"/>
        </w:rPr>
        <w:t xml:space="preserve"> 1999. </w:t>
      </w:r>
      <w:r>
        <w:rPr>
          <w:color w:val="000000"/>
          <w:sz w:val="28"/>
          <w:szCs w:val="28"/>
          <w:lang w:val="uk-UA"/>
        </w:rPr>
        <w:t>−</w:t>
      </w:r>
      <w:r>
        <w:rPr>
          <w:sz w:val="28"/>
          <w:szCs w:val="28"/>
        </w:rPr>
        <w:t xml:space="preserve"> №2. </w:t>
      </w:r>
      <w:r>
        <w:rPr>
          <w:color w:val="000000"/>
          <w:sz w:val="28"/>
          <w:szCs w:val="28"/>
          <w:lang w:val="uk-UA"/>
        </w:rPr>
        <w:t>−</w:t>
      </w:r>
      <w:r>
        <w:rPr>
          <w:sz w:val="28"/>
          <w:szCs w:val="28"/>
        </w:rPr>
        <w:t xml:space="preserve"> С.</w:t>
      </w:r>
      <w:r>
        <w:rPr>
          <w:sz w:val="28"/>
          <w:szCs w:val="28"/>
          <w:lang w:val="uk-UA"/>
        </w:rPr>
        <w:t xml:space="preserve"> </w:t>
      </w:r>
      <w:r>
        <w:rPr>
          <w:sz w:val="28"/>
          <w:szCs w:val="28"/>
        </w:rPr>
        <w:t>5.</w:t>
      </w:r>
    </w:p>
    <w:p w:rsidR="006F389F" w:rsidRPr="006F389F" w:rsidRDefault="006F389F" w:rsidP="006F389F">
      <w:pPr>
        <w:pStyle w:val="2ffffc"/>
        <w:widowControl w:val="0"/>
        <w:autoSpaceDE w:val="0"/>
        <w:autoSpaceDN w:val="0"/>
        <w:adjustRightInd w:val="0"/>
        <w:spacing w:line="360" w:lineRule="auto"/>
        <w:ind w:left="360" w:firstLine="0"/>
        <w:rPr>
          <w:b/>
          <w:sz w:val="28"/>
          <w:szCs w:val="28"/>
          <w:lang w:val="uk-UA"/>
        </w:rPr>
      </w:pPr>
      <w:r>
        <w:rPr>
          <w:sz w:val="28"/>
          <w:szCs w:val="28"/>
          <w:lang w:val="uk-UA"/>
        </w:rPr>
        <w:t>29. Демина А.А., Спирихина Л.В. Ні</w:t>
      </w:r>
      <w:r>
        <w:rPr>
          <w:sz w:val="28"/>
          <w:szCs w:val="28"/>
        </w:rPr>
        <w:t>b</w:t>
      </w:r>
      <w:r>
        <w:rPr>
          <w:sz w:val="28"/>
          <w:szCs w:val="28"/>
          <w:lang w:val="uk-UA"/>
        </w:rPr>
        <w:t>-инфекция: мери борьбы и профилактики // Эпидемиология и инфекционн</w:t>
      </w:r>
      <w:r>
        <w:rPr>
          <w:sz w:val="28"/>
          <w:szCs w:val="28"/>
        </w:rPr>
        <w:t>ые</w:t>
      </w:r>
      <w:r>
        <w:rPr>
          <w:sz w:val="28"/>
          <w:szCs w:val="28"/>
          <w:lang w:val="uk-UA"/>
        </w:rPr>
        <w:t xml:space="preserve"> болезни. </w:t>
      </w:r>
      <w:r>
        <w:rPr>
          <w:color w:val="000000"/>
          <w:sz w:val="28"/>
          <w:szCs w:val="28"/>
          <w:lang w:val="uk-UA"/>
        </w:rPr>
        <w:t>−</w:t>
      </w:r>
      <w:r w:rsidRPr="006F389F">
        <w:rPr>
          <w:sz w:val="28"/>
          <w:szCs w:val="28"/>
          <w:lang w:val="uk-UA"/>
        </w:rPr>
        <w:t xml:space="preserve"> </w:t>
      </w:r>
      <w:r>
        <w:rPr>
          <w:sz w:val="28"/>
          <w:szCs w:val="28"/>
          <w:lang w:val="uk-UA"/>
        </w:rPr>
        <w:t xml:space="preserve">М., 2001. </w:t>
      </w:r>
      <w:r>
        <w:rPr>
          <w:color w:val="000000"/>
          <w:sz w:val="28"/>
          <w:szCs w:val="28"/>
          <w:lang w:val="uk-UA"/>
        </w:rPr>
        <w:t>−</w:t>
      </w:r>
      <w:r w:rsidRPr="006F389F">
        <w:rPr>
          <w:sz w:val="28"/>
          <w:szCs w:val="28"/>
          <w:lang w:val="uk-UA"/>
        </w:rPr>
        <w:t xml:space="preserve"> </w:t>
      </w:r>
      <w:r>
        <w:rPr>
          <w:sz w:val="28"/>
          <w:szCs w:val="28"/>
          <w:lang w:val="uk-UA"/>
        </w:rPr>
        <w:t xml:space="preserve">№3. </w:t>
      </w:r>
      <w:r>
        <w:rPr>
          <w:color w:val="000000"/>
          <w:sz w:val="28"/>
          <w:szCs w:val="28"/>
          <w:lang w:val="uk-UA"/>
        </w:rPr>
        <w:t>−</w:t>
      </w:r>
      <w:r w:rsidRPr="006F389F">
        <w:rPr>
          <w:sz w:val="28"/>
          <w:szCs w:val="28"/>
          <w:lang w:val="uk-UA"/>
        </w:rPr>
        <w:t xml:space="preserve"> </w:t>
      </w:r>
      <w:r>
        <w:rPr>
          <w:sz w:val="28"/>
          <w:szCs w:val="28"/>
          <w:lang w:val="uk-UA"/>
        </w:rPr>
        <w:t>С.52</w:t>
      </w:r>
      <w:r>
        <w:rPr>
          <w:color w:val="000000"/>
          <w:sz w:val="28"/>
          <w:szCs w:val="28"/>
          <w:lang w:val="uk-UA"/>
        </w:rPr>
        <w:t>−</w:t>
      </w:r>
      <w:r>
        <w:rPr>
          <w:sz w:val="28"/>
          <w:szCs w:val="28"/>
          <w:lang w:val="uk-UA"/>
        </w:rPr>
        <w:t>56.</w:t>
      </w:r>
    </w:p>
    <w:p w:rsidR="006F389F" w:rsidRDefault="006F389F" w:rsidP="006F389F">
      <w:pPr>
        <w:pStyle w:val="2ffffc"/>
        <w:widowControl w:val="0"/>
        <w:autoSpaceDE w:val="0"/>
        <w:autoSpaceDN w:val="0"/>
        <w:adjustRightInd w:val="0"/>
        <w:spacing w:line="360" w:lineRule="auto"/>
        <w:ind w:left="360" w:firstLine="0"/>
        <w:rPr>
          <w:sz w:val="28"/>
          <w:szCs w:val="28"/>
        </w:rPr>
      </w:pPr>
      <w:r>
        <w:rPr>
          <w:bCs/>
          <w:color w:val="000000"/>
          <w:spacing w:val="-12"/>
          <w:sz w:val="28"/>
          <w:szCs w:val="28"/>
          <w:lang w:val="uk-UA"/>
        </w:rPr>
        <w:lastRenderedPageBreak/>
        <w:t xml:space="preserve">30. Девяткина Н.П., Ильина Т.В., Королева Й.С., Мартьнов Ю.В. </w:t>
      </w:r>
      <w:r>
        <w:rPr>
          <w:bCs/>
          <w:color w:val="000000"/>
          <w:spacing w:val="-8"/>
          <w:sz w:val="28"/>
          <w:szCs w:val="28"/>
          <w:lang w:val="uk-UA"/>
        </w:rPr>
        <w:t xml:space="preserve">Особенности заболеваемости гнойными менингитами, </w:t>
      </w:r>
      <w:r>
        <w:rPr>
          <w:bCs/>
          <w:color w:val="000000"/>
          <w:sz w:val="28"/>
          <w:szCs w:val="28"/>
          <w:lang w:val="uk-UA"/>
        </w:rPr>
        <w:t xml:space="preserve">вызванными </w:t>
      </w:r>
      <w:r>
        <w:rPr>
          <w:bCs/>
          <w:color w:val="000000"/>
          <w:sz w:val="28"/>
          <w:szCs w:val="28"/>
        </w:rPr>
        <w:t>S</w:t>
      </w:r>
      <w:r w:rsidRPr="006F389F">
        <w:rPr>
          <w:bCs/>
          <w:color w:val="000000"/>
          <w:sz w:val="28"/>
          <w:szCs w:val="28"/>
          <w:lang w:val="uk-UA"/>
        </w:rPr>
        <w:t>.</w:t>
      </w:r>
      <w:r>
        <w:rPr>
          <w:bCs/>
          <w:color w:val="000000"/>
          <w:sz w:val="28"/>
          <w:szCs w:val="28"/>
          <w:lang w:val="uk-UA"/>
        </w:rPr>
        <w:t xml:space="preserve"> рпе</w:t>
      </w:r>
      <w:r>
        <w:rPr>
          <w:bCs/>
          <w:color w:val="000000"/>
          <w:sz w:val="28"/>
          <w:szCs w:val="28"/>
        </w:rPr>
        <w:t>um</w:t>
      </w:r>
      <w:r>
        <w:rPr>
          <w:bCs/>
          <w:color w:val="000000"/>
          <w:sz w:val="28"/>
          <w:szCs w:val="28"/>
          <w:lang w:val="uk-UA"/>
        </w:rPr>
        <w:t xml:space="preserve">опіае </w:t>
      </w:r>
      <w:r w:rsidRPr="006F389F">
        <w:rPr>
          <w:bCs/>
          <w:color w:val="000000"/>
          <w:sz w:val="28"/>
          <w:szCs w:val="28"/>
          <w:lang w:val="uk-UA"/>
        </w:rPr>
        <w:t xml:space="preserve">и </w:t>
      </w:r>
      <w:r>
        <w:rPr>
          <w:sz w:val="28"/>
          <w:szCs w:val="28"/>
        </w:rPr>
        <w:t>Haemophilus</w:t>
      </w:r>
      <w:r w:rsidRPr="006F389F">
        <w:rPr>
          <w:sz w:val="28"/>
          <w:szCs w:val="28"/>
          <w:lang w:val="uk-UA"/>
        </w:rPr>
        <w:t xml:space="preserve"> </w:t>
      </w:r>
      <w:r>
        <w:rPr>
          <w:sz w:val="28"/>
          <w:szCs w:val="28"/>
        </w:rPr>
        <w:t>influenzae</w:t>
      </w:r>
      <w:r>
        <w:rPr>
          <w:bCs/>
          <w:iCs/>
          <w:color w:val="000000"/>
          <w:sz w:val="28"/>
          <w:szCs w:val="28"/>
          <w:lang w:val="uk-UA"/>
        </w:rPr>
        <w:t xml:space="preserve"> // </w:t>
      </w:r>
      <w:r>
        <w:rPr>
          <w:bCs/>
          <w:color w:val="000000"/>
          <w:sz w:val="28"/>
          <w:szCs w:val="28"/>
          <w:lang w:val="uk-UA"/>
        </w:rPr>
        <w:t xml:space="preserve">Микробиология. </w:t>
      </w:r>
      <w:r>
        <w:rPr>
          <w:color w:val="000000"/>
          <w:sz w:val="28"/>
          <w:szCs w:val="28"/>
          <w:lang w:val="uk-UA"/>
        </w:rPr>
        <w:t>−</w:t>
      </w:r>
      <w:r>
        <w:rPr>
          <w:bCs/>
          <w:color w:val="000000"/>
          <w:sz w:val="28"/>
          <w:szCs w:val="28"/>
          <w:lang w:val="uk-UA"/>
        </w:rPr>
        <w:t xml:space="preserve"> М., </w:t>
      </w:r>
      <w:r>
        <w:rPr>
          <w:sz w:val="28"/>
          <w:szCs w:val="28"/>
        </w:rPr>
        <w:t xml:space="preserve">1984. </w:t>
      </w:r>
      <w:r>
        <w:rPr>
          <w:color w:val="000000"/>
          <w:sz w:val="28"/>
          <w:szCs w:val="28"/>
          <w:lang w:val="uk-UA"/>
        </w:rPr>
        <w:t>−</w:t>
      </w:r>
      <w:r>
        <w:rPr>
          <w:sz w:val="28"/>
          <w:szCs w:val="28"/>
        </w:rPr>
        <w:t xml:space="preserve"> №12. </w:t>
      </w:r>
      <w:r>
        <w:rPr>
          <w:color w:val="000000"/>
          <w:sz w:val="28"/>
          <w:szCs w:val="28"/>
          <w:lang w:val="uk-UA"/>
        </w:rPr>
        <w:t>−</w:t>
      </w:r>
      <w:r>
        <w:rPr>
          <w:sz w:val="28"/>
          <w:szCs w:val="28"/>
        </w:rPr>
        <w:t xml:space="preserve"> С. 5</w:t>
      </w:r>
      <w:r>
        <w:rPr>
          <w:color w:val="000000"/>
          <w:sz w:val="28"/>
          <w:szCs w:val="28"/>
          <w:lang w:val="uk-UA"/>
        </w:rPr>
        <w:t>−</w:t>
      </w:r>
      <w:r>
        <w:rPr>
          <w:sz w:val="28"/>
          <w:szCs w:val="28"/>
        </w:rPr>
        <w:t>12.</w:t>
      </w:r>
    </w:p>
    <w:p w:rsidR="006F389F" w:rsidRDefault="006F389F" w:rsidP="006F389F">
      <w:pPr>
        <w:pStyle w:val="2ffffc"/>
        <w:widowControl w:val="0"/>
        <w:autoSpaceDE w:val="0"/>
        <w:autoSpaceDN w:val="0"/>
        <w:adjustRightInd w:val="0"/>
        <w:spacing w:line="360" w:lineRule="auto"/>
        <w:ind w:left="360" w:firstLine="0"/>
        <w:rPr>
          <w:sz w:val="28"/>
          <w:szCs w:val="28"/>
        </w:rPr>
      </w:pPr>
      <w:r>
        <w:rPr>
          <w:bCs/>
          <w:color w:val="000000"/>
          <w:spacing w:val="-12"/>
          <w:sz w:val="28"/>
          <w:szCs w:val="28"/>
          <w:lang w:val="uk-UA"/>
        </w:rPr>
        <w:t>31. Девяткина Н. П. Гнойные бактериальные менингиты пневмококковой и гемофильной этиологии // Фельдшер и акушерка. – 1991. – №4. – С. 9–12.</w:t>
      </w:r>
    </w:p>
    <w:p w:rsidR="006F389F" w:rsidRDefault="006F389F" w:rsidP="006F389F">
      <w:pPr>
        <w:pStyle w:val="2ffffc"/>
        <w:widowControl w:val="0"/>
        <w:autoSpaceDE w:val="0"/>
        <w:autoSpaceDN w:val="0"/>
        <w:adjustRightInd w:val="0"/>
        <w:spacing w:line="360" w:lineRule="auto"/>
        <w:ind w:left="360" w:firstLine="0"/>
        <w:rPr>
          <w:b/>
          <w:sz w:val="28"/>
          <w:szCs w:val="28"/>
        </w:rPr>
      </w:pPr>
      <w:r>
        <w:rPr>
          <w:sz w:val="28"/>
          <w:szCs w:val="28"/>
        </w:rPr>
        <w:t xml:space="preserve">32. Деконенко Е. Бактериальные менингиты </w:t>
      </w:r>
      <w:r>
        <w:rPr>
          <w:sz w:val="28"/>
          <w:szCs w:val="28"/>
          <w:lang w:val="uk-UA"/>
        </w:rPr>
        <w:t xml:space="preserve">// </w:t>
      </w:r>
      <w:r>
        <w:rPr>
          <w:sz w:val="28"/>
          <w:szCs w:val="28"/>
        </w:rPr>
        <w:t>Врач</w:t>
      </w:r>
      <w:r>
        <w:rPr>
          <w:sz w:val="28"/>
          <w:szCs w:val="28"/>
          <w:lang w:val="uk-UA"/>
        </w:rPr>
        <w:t>.</w:t>
      </w:r>
      <w:r>
        <w:rPr>
          <w:color w:val="000000"/>
          <w:sz w:val="28"/>
          <w:szCs w:val="28"/>
          <w:lang w:val="uk-UA"/>
        </w:rPr>
        <w:t xml:space="preserve"> −</w:t>
      </w:r>
      <w:r>
        <w:rPr>
          <w:sz w:val="28"/>
          <w:szCs w:val="28"/>
        </w:rPr>
        <w:t xml:space="preserve"> М., 2001. </w:t>
      </w:r>
      <w:r>
        <w:rPr>
          <w:color w:val="000000"/>
          <w:sz w:val="28"/>
          <w:szCs w:val="28"/>
          <w:lang w:val="uk-UA"/>
        </w:rPr>
        <w:t>−</w:t>
      </w:r>
      <w:r>
        <w:rPr>
          <w:sz w:val="28"/>
          <w:szCs w:val="28"/>
          <w:lang w:val="uk-UA"/>
        </w:rPr>
        <w:t xml:space="preserve"> №</w:t>
      </w:r>
      <w:r>
        <w:rPr>
          <w:sz w:val="28"/>
          <w:szCs w:val="28"/>
        </w:rPr>
        <w:t xml:space="preserve"> 6</w:t>
      </w:r>
      <w:r>
        <w:rPr>
          <w:sz w:val="28"/>
          <w:szCs w:val="28"/>
          <w:lang w:val="uk-UA"/>
        </w:rPr>
        <w:t>.</w:t>
      </w:r>
      <w:r>
        <w:rPr>
          <w:color w:val="000000"/>
          <w:sz w:val="28"/>
          <w:szCs w:val="28"/>
          <w:lang w:val="uk-UA"/>
        </w:rPr>
        <w:t>−</w:t>
      </w:r>
      <w:r>
        <w:rPr>
          <w:sz w:val="28"/>
          <w:szCs w:val="28"/>
          <w:lang w:val="uk-UA"/>
        </w:rPr>
        <w:t xml:space="preserve"> С. </w:t>
      </w:r>
      <w:r>
        <w:rPr>
          <w:sz w:val="28"/>
          <w:szCs w:val="28"/>
        </w:rPr>
        <w:t>21</w:t>
      </w:r>
      <w:r>
        <w:rPr>
          <w:color w:val="000000"/>
          <w:sz w:val="28"/>
          <w:szCs w:val="28"/>
          <w:lang w:val="uk-UA"/>
        </w:rPr>
        <w:t>−</w:t>
      </w:r>
      <w:r>
        <w:rPr>
          <w:sz w:val="28"/>
          <w:szCs w:val="28"/>
        </w:rPr>
        <w:t>23</w:t>
      </w:r>
      <w:r>
        <w:rPr>
          <w:sz w:val="28"/>
          <w:szCs w:val="28"/>
          <w:lang w:val="uk-UA"/>
        </w:rPr>
        <w:t>.</w:t>
      </w:r>
      <w:r>
        <w:rPr>
          <w:sz w:val="28"/>
          <w:szCs w:val="28"/>
        </w:rPr>
        <w:t xml:space="preserve"> </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33. Дельвиг А.А. N</w:t>
      </w:r>
      <w:r>
        <w:rPr>
          <w:sz w:val="28"/>
          <w:szCs w:val="28"/>
          <w:lang w:val="uk-UA"/>
        </w:rPr>
        <w:t>.</w:t>
      </w:r>
      <w:r>
        <w:rPr>
          <w:sz w:val="28"/>
          <w:szCs w:val="28"/>
        </w:rPr>
        <w:t xml:space="preserve"> meningitidis от антигенной структуры к новому поколению вакцин  // Медицина. </w:t>
      </w:r>
      <w:r>
        <w:rPr>
          <w:color w:val="000000"/>
          <w:sz w:val="28"/>
          <w:szCs w:val="28"/>
          <w:lang w:val="uk-UA"/>
        </w:rPr>
        <w:t>−</w:t>
      </w:r>
      <w:r>
        <w:rPr>
          <w:sz w:val="28"/>
          <w:szCs w:val="28"/>
        </w:rPr>
        <w:t xml:space="preserve"> М., 2000. </w:t>
      </w:r>
      <w:r>
        <w:rPr>
          <w:color w:val="000000"/>
          <w:sz w:val="28"/>
          <w:szCs w:val="28"/>
          <w:lang w:val="uk-UA"/>
        </w:rPr>
        <w:t>−</w:t>
      </w:r>
      <w:r>
        <w:rPr>
          <w:sz w:val="28"/>
          <w:szCs w:val="28"/>
        </w:rPr>
        <w:t xml:space="preserve"> 250</w:t>
      </w:r>
      <w:r>
        <w:rPr>
          <w:sz w:val="28"/>
          <w:szCs w:val="28"/>
          <w:lang w:val="uk-UA"/>
        </w:rPr>
        <w:t xml:space="preserve"> </w:t>
      </w:r>
      <w:r>
        <w:rPr>
          <w:sz w:val="28"/>
          <w:szCs w:val="28"/>
        </w:rPr>
        <w:t>с.</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34. Эпиднадзор за ВИЧ/СПИДом в Украине (1987-2000гг.) // Сборник МЗ Украины, Украинский Центр профилактики и борьбы со СПИДом, ЮНЭЙДС. </w:t>
      </w:r>
      <w:r>
        <w:rPr>
          <w:color w:val="000000"/>
          <w:sz w:val="28"/>
          <w:szCs w:val="28"/>
          <w:lang w:val="uk-UA"/>
        </w:rPr>
        <w:t>−</w:t>
      </w:r>
      <w:r>
        <w:rPr>
          <w:sz w:val="28"/>
          <w:szCs w:val="28"/>
          <w:lang w:val="uk-UA"/>
        </w:rPr>
        <w:t xml:space="preserve"> К., 2000. </w:t>
      </w:r>
      <w:r>
        <w:rPr>
          <w:color w:val="000000"/>
          <w:sz w:val="28"/>
          <w:szCs w:val="28"/>
          <w:lang w:val="uk-UA"/>
        </w:rPr>
        <w:t>−</w:t>
      </w:r>
      <w:r>
        <w:rPr>
          <w:sz w:val="28"/>
          <w:szCs w:val="28"/>
          <w:lang w:val="uk-UA"/>
        </w:rPr>
        <w:t xml:space="preserve"> 125 с.</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35. Закордонець</w:t>
      </w:r>
      <w:r>
        <w:rPr>
          <w:sz w:val="28"/>
          <w:szCs w:val="28"/>
          <w:lang w:val="uk-UA"/>
        </w:rPr>
        <w:t xml:space="preserve"> </w:t>
      </w:r>
      <w:r>
        <w:rPr>
          <w:sz w:val="28"/>
          <w:szCs w:val="28"/>
        </w:rPr>
        <w:t>Л.В. Наслідки гнійних менінгітів у дітей: / Автореф.</w:t>
      </w:r>
      <w:r>
        <w:rPr>
          <w:sz w:val="28"/>
          <w:szCs w:val="28"/>
          <w:lang w:val="uk-UA"/>
        </w:rPr>
        <w:t xml:space="preserve"> </w:t>
      </w:r>
      <w:r>
        <w:rPr>
          <w:sz w:val="28"/>
          <w:szCs w:val="28"/>
        </w:rPr>
        <w:t>дис. канд. мед. наук. 140110</w:t>
      </w:r>
      <w:r>
        <w:rPr>
          <w:sz w:val="28"/>
          <w:szCs w:val="28"/>
          <w:lang w:val="uk-UA"/>
        </w:rPr>
        <w:t>.</w:t>
      </w:r>
      <w:r>
        <w:rPr>
          <w:sz w:val="28"/>
          <w:szCs w:val="28"/>
        </w:rPr>
        <w:t xml:space="preserve"> МОЗ України. Нац. мед. ун-т ім. О.О. Богомольця. </w:t>
      </w:r>
      <w:r>
        <w:rPr>
          <w:color w:val="000000"/>
          <w:sz w:val="28"/>
          <w:szCs w:val="28"/>
          <w:lang w:val="uk-UA"/>
        </w:rPr>
        <w:t>−</w:t>
      </w:r>
      <w:r>
        <w:rPr>
          <w:sz w:val="28"/>
          <w:szCs w:val="28"/>
        </w:rPr>
        <w:t xml:space="preserve"> К</w:t>
      </w:r>
      <w:r>
        <w:rPr>
          <w:sz w:val="28"/>
          <w:szCs w:val="28"/>
          <w:lang w:val="uk-UA"/>
        </w:rPr>
        <w:t>.,</w:t>
      </w:r>
      <w:r>
        <w:rPr>
          <w:sz w:val="28"/>
          <w:szCs w:val="28"/>
        </w:rPr>
        <w:t xml:space="preserve"> 2004. </w:t>
      </w:r>
      <w:r>
        <w:rPr>
          <w:color w:val="000000"/>
          <w:sz w:val="28"/>
          <w:szCs w:val="28"/>
          <w:lang w:val="uk-UA"/>
        </w:rPr>
        <w:t>−</w:t>
      </w:r>
      <w:r>
        <w:rPr>
          <w:sz w:val="28"/>
          <w:szCs w:val="28"/>
        </w:rPr>
        <w:t xml:space="preserve"> 20 с. </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 xml:space="preserve">36. Заргарян О.П. Гемофильная флора носоглотки в норме й при острой респираторной патологии: Автореф. дис… канд. мед. наук: 030007 // КИЭИБ им. Л.В.Громашевского. </w:t>
      </w:r>
      <w:r>
        <w:rPr>
          <w:color w:val="000000"/>
          <w:sz w:val="28"/>
          <w:szCs w:val="28"/>
          <w:lang w:val="uk-UA"/>
        </w:rPr>
        <w:t>−</w:t>
      </w:r>
      <w:r>
        <w:rPr>
          <w:sz w:val="28"/>
          <w:szCs w:val="28"/>
          <w:lang w:val="uk-UA"/>
        </w:rPr>
        <w:t xml:space="preserve"> К., 1983. </w:t>
      </w:r>
      <w:r>
        <w:rPr>
          <w:color w:val="000000"/>
          <w:sz w:val="28"/>
          <w:szCs w:val="28"/>
          <w:lang w:val="uk-UA"/>
        </w:rPr>
        <w:t>−</w:t>
      </w:r>
      <w:r>
        <w:rPr>
          <w:sz w:val="28"/>
          <w:szCs w:val="28"/>
          <w:lang w:val="uk-UA"/>
        </w:rPr>
        <w:t xml:space="preserve"> 25с.</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bCs/>
          <w:color w:val="000000"/>
          <w:spacing w:val="-11"/>
          <w:sz w:val="28"/>
          <w:szCs w:val="28"/>
          <w:lang w:val="uk-UA"/>
        </w:rPr>
        <w:t>37. Зубков М.Н., Гугуцидзе Е.Н., Ноников В.</w:t>
      </w:r>
      <w:r>
        <w:rPr>
          <w:bCs/>
          <w:iCs/>
          <w:color w:val="000000"/>
          <w:spacing w:val="-11"/>
          <w:sz w:val="28"/>
          <w:szCs w:val="28"/>
          <w:lang w:val="uk-UA"/>
        </w:rPr>
        <w:t xml:space="preserve">Е. Роль </w:t>
      </w:r>
      <w:r>
        <w:rPr>
          <w:bCs/>
          <w:iCs/>
          <w:color w:val="000000"/>
          <w:spacing w:val="-11"/>
          <w:sz w:val="28"/>
          <w:szCs w:val="28"/>
        </w:rPr>
        <w:t>St</w:t>
      </w:r>
      <w:r>
        <w:rPr>
          <w:bCs/>
          <w:iCs/>
          <w:color w:val="000000"/>
          <w:spacing w:val="-11"/>
          <w:sz w:val="28"/>
          <w:szCs w:val="28"/>
          <w:lang w:val="uk-UA"/>
        </w:rPr>
        <w:t xml:space="preserve">. </w:t>
      </w:r>
      <w:r>
        <w:rPr>
          <w:bCs/>
          <w:iCs/>
          <w:color w:val="000000"/>
          <w:spacing w:val="-11"/>
          <w:sz w:val="28"/>
          <w:szCs w:val="28"/>
        </w:rPr>
        <w:t>Pneumoniae</w:t>
      </w:r>
      <w:r>
        <w:rPr>
          <w:bCs/>
          <w:iCs/>
          <w:color w:val="000000"/>
          <w:spacing w:val="-11"/>
          <w:sz w:val="28"/>
          <w:szCs w:val="28"/>
          <w:lang w:val="uk-UA"/>
        </w:rPr>
        <w:t xml:space="preserve"> и </w:t>
      </w:r>
      <w:r>
        <w:rPr>
          <w:sz w:val="28"/>
          <w:szCs w:val="28"/>
        </w:rPr>
        <w:t>Ha</w:t>
      </w:r>
      <w:r>
        <w:rPr>
          <w:sz w:val="28"/>
          <w:szCs w:val="28"/>
          <w:lang w:val="uk-UA"/>
        </w:rPr>
        <w:t>е</w:t>
      </w:r>
      <w:r>
        <w:rPr>
          <w:sz w:val="28"/>
          <w:szCs w:val="28"/>
        </w:rPr>
        <w:t>mophilus</w:t>
      </w:r>
      <w:r>
        <w:rPr>
          <w:sz w:val="28"/>
          <w:szCs w:val="28"/>
          <w:lang w:val="uk-UA"/>
        </w:rPr>
        <w:t xml:space="preserve"> </w:t>
      </w:r>
      <w:r>
        <w:rPr>
          <w:sz w:val="28"/>
          <w:szCs w:val="28"/>
        </w:rPr>
        <w:t>influenzae</w:t>
      </w:r>
      <w:r>
        <w:rPr>
          <w:sz w:val="28"/>
          <w:szCs w:val="28"/>
          <w:lang w:val="uk-UA"/>
        </w:rPr>
        <w:t xml:space="preserve"> в этиологии острых пневмоний у лиц пожилого возраста // ЖМЭИ. </w:t>
      </w:r>
      <w:r>
        <w:rPr>
          <w:color w:val="000000"/>
          <w:sz w:val="28"/>
          <w:szCs w:val="28"/>
          <w:lang w:val="uk-UA"/>
        </w:rPr>
        <w:t>−</w:t>
      </w:r>
      <w:r>
        <w:rPr>
          <w:sz w:val="28"/>
          <w:szCs w:val="28"/>
          <w:lang w:val="uk-UA"/>
        </w:rPr>
        <w:t xml:space="preserve"> 1984. </w:t>
      </w:r>
      <w:r>
        <w:rPr>
          <w:color w:val="000000"/>
          <w:sz w:val="28"/>
          <w:szCs w:val="28"/>
          <w:lang w:val="uk-UA"/>
        </w:rPr>
        <w:t>−</w:t>
      </w:r>
      <w:r>
        <w:rPr>
          <w:sz w:val="28"/>
          <w:szCs w:val="28"/>
          <w:lang w:val="uk-UA"/>
        </w:rPr>
        <w:t xml:space="preserve"> №4. </w:t>
      </w:r>
      <w:r>
        <w:rPr>
          <w:color w:val="000000"/>
          <w:sz w:val="28"/>
          <w:szCs w:val="28"/>
          <w:lang w:val="uk-UA"/>
        </w:rPr>
        <w:t>−</w:t>
      </w:r>
      <w:r>
        <w:rPr>
          <w:sz w:val="28"/>
          <w:szCs w:val="28"/>
          <w:lang w:val="uk-UA"/>
        </w:rPr>
        <w:t xml:space="preserve"> С. 67</w:t>
      </w:r>
      <w:r>
        <w:rPr>
          <w:color w:val="000000"/>
          <w:sz w:val="28"/>
          <w:szCs w:val="28"/>
          <w:lang w:val="uk-UA"/>
        </w:rPr>
        <w:t>−</w:t>
      </w:r>
      <w:r>
        <w:rPr>
          <w:sz w:val="28"/>
          <w:szCs w:val="28"/>
          <w:lang w:val="uk-UA"/>
        </w:rPr>
        <w:t>70.</w:t>
      </w:r>
    </w:p>
    <w:p w:rsidR="006F389F" w:rsidRDefault="006F389F" w:rsidP="006F389F">
      <w:pPr>
        <w:widowControl w:val="0"/>
        <w:shd w:val="clear" w:color="auto" w:fill="FFFFFF"/>
        <w:tabs>
          <w:tab w:val="left" w:pos="269"/>
        </w:tabs>
        <w:autoSpaceDE w:val="0"/>
        <w:autoSpaceDN w:val="0"/>
        <w:adjustRightInd w:val="0"/>
        <w:spacing w:line="360" w:lineRule="auto"/>
        <w:ind w:left="360"/>
        <w:jc w:val="both"/>
        <w:rPr>
          <w:bCs/>
          <w:color w:val="000000"/>
          <w:sz w:val="28"/>
          <w:szCs w:val="28"/>
        </w:rPr>
      </w:pPr>
      <w:r w:rsidRPr="006F389F">
        <w:rPr>
          <w:bCs/>
          <w:color w:val="000000"/>
          <w:spacing w:val="-11"/>
          <w:sz w:val="28"/>
          <w:szCs w:val="28"/>
          <w:lang w:val="uk-UA"/>
        </w:rPr>
        <w:t>38.</w:t>
      </w:r>
      <w:r>
        <w:rPr>
          <w:bCs/>
          <w:color w:val="000000"/>
          <w:spacing w:val="-11"/>
          <w:sz w:val="28"/>
          <w:szCs w:val="28"/>
        </w:rPr>
        <w:t> </w:t>
      </w:r>
      <w:r w:rsidRPr="006F389F">
        <w:rPr>
          <w:bCs/>
          <w:color w:val="000000"/>
          <w:spacing w:val="-11"/>
          <w:sz w:val="28"/>
          <w:szCs w:val="28"/>
          <w:lang w:val="uk-UA"/>
        </w:rPr>
        <w:t>Зубков М.Н., Гугуцидзе Е.Н., Ноников В.</w:t>
      </w:r>
      <w:r w:rsidRPr="006F389F">
        <w:rPr>
          <w:bCs/>
          <w:iCs/>
          <w:color w:val="000000"/>
          <w:spacing w:val="-11"/>
          <w:sz w:val="28"/>
          <w:szCs w:val="28"/>
          <w:lang w:val="uk-UA"/>
        </w:rPr>
        <w:t xml:space="preserve">Е. </w:t>
      </w:r>
      <w:r w:rsidRPr="006F389F">
        <w:rPr>
          <w:bCs/>
          <w:color w:val="000000"/>
          <w:spacing w:val="-11"/>
          <w:sz w:val="28"/>
          <w:szCs w:val="28"/>
          <w:lang w:val="uk-UA"/>
        </w:rPr>
        <w:t xml:space="preserve">Эпидемиологические </w:t>
      </w:r>
      <w:r w:rsidRPr="006F389F">
        <w:rPr>
          <w:bCs/>
          <w:color w:val="000000"/>
          <w:spacing w:val="-3"/>
          <w:sz w:val="28"/>
          <w:szCs w:val="28"/>
          <w:lang w:val="uk-UA"/>
        </w:rPr>
        <w:t xml:space="preserve">аспекты антибиотикорезистентности клинических изолятов </w:t>
      </w:r>
      <w:r>
        <w:rPr>
          <w:sz w:val="28"/>
          <w:szCs w:val="28"/>
          <w:lang w:val="en-US"/>
        </w:rPr>
        <w:t>Ha</w:t>
      </w:r>
      <w:r w:rsidRPr="006F389F">
        <w:rPr>
          <w:sz w:val="28"/>
          <w:szCs w:val="28"/>
          <w:lang w:val="uk-UA"/>
        </w:rPr>
        <w:t>е</w:t>
      </w:r>
      <w:r>
        <w:rPr>
          <w:sz w:val="28"/>
          <w:szCs w:val="28"/>
          <w:lang w:val="en-US"/>
        </w:rPr>
        <w:t>mophilus</w:t>
      </w:r>
      <w:r w:rsidRPr="006F389F">
        <w:rPr>
          <w:sz w:val="28"/>
          <w:szCs w:val="28"/>
          <w:lang w:val="uk-UA"/>
        </w:rPr>
        <w:t xml:space="preserve"> </w:t>
      </w:r>
      <w:r>
        <w:rPr>
          <w:sz w:val="28"/>
          <w:szCs w:val="28"/>
          <w:lang w:val="en-US"/>
        </w:rPr>
        <w:t>influenzae</w:t>
      </w:r>
      <w:r w:rsidRPr="006F389F">
        <w:rPr>
          <w:sz w:val="28"/>
          <w:szCs w:val="28"/>
          <w:lang w:val="uk-UA"/>
        </w:rPr>
        <w:t xml:space="preserve"> // </w:t>
      </w:r>
      <w:r w:rsidRPr="006F389F">
        <w:rPr>
          <w:bCs/>
          <w:color w:val="000000"/>
          <w:sz w:val="28"/>
          <w:szCs w:val="28"/>
          <w:lang w:val="uk-UA"/>
        </w:rPr>
        <w:t xml:space="preserve">Пульмонология. </w:t>
      </w:r>
      <w:r>
        <w:rPr>
          <w:color w:val="000000"/>
          <w:sz w:val="28"/>
          <w:szCs w:val="28"/>
        </w:rPr>
        <w:t>−</w:t>
      </w:r>
      <w:r>
        <w:rPr>
          <w:bCs/>
          <w:color w:val="000000"/>
          <w:sz w:val="28"/>
          <w:szCs w:val="28"/>
        </w:rPr>
        <w:t xml:space="preserve"> М., 1995. </w:t>
      </w:r>
      <w:r>
        <w:rPr>
          <w:color w:val="000000"/>
          <w:sz w:val="28"/>
          <w:szCs w:val="28"/>
        </w:rPr>
        <w:t>−</w:t>
      </w:r>
      <w:r>
        <w:rPr>
          <w:bCs/>
          <w:color w:val="000000"/>
          <w:sz w:val="28"/>
          <w:szCs w:val="28"/>
        </w:rPr>
        <w:t xml:space="preserve"> № З. </w:t>
      </w:r>
      <w:r>
        <w:rPr>
          <w:color w:val="000000"/>
          <w:sz w:val="28"/>
          <w:szCs w:val="28"/>
        </w:rPr>
        <w:t>−</w:t>
      </w:r>
      <w:r>
        <w:rPr>
          <w:bCs/>
          <w:color w:val="000000"/>
          <w:sz w:val="28"/>
          <w:szCs w:val="28"/>
        </w:rPr>
        <w:t xml:space="preserve"> С. 89</w:t>
      </w:r>
      <w:r>
        <w:rPr>
          <w:color w:val="000000"/>
          <w:sz w:val="28"/>
          <w:szCs w:val="28"/>
        </w:rPr>
        <w:t>−</w:t>
      </w:r>
      <w:r>
        <w:rPr>
          <w:bCs/>
          <w:color w:val="000000"/>
          <w:sz w:val="28"/>
          <w:szCs w:val="28"/>
        </w:rPr>
        <w:t>93.</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 xml:space="preserve">39. Зуева Л.П., Яфаев Р.Х., Еремин С.Р. Эпидемиологическая диагностика. </w:t>
      </w:r>
      <w:r>
        <w:rPr>
          <w:color w:val="000000"/>
          <w:sz w:val="28"/>
          <w:szCs w:val="28"/>
          <w:lang w:val="uk-UA"/>
        </w:rPr>
        <w:t xml:space="preserve">− </w:t>
      </w:r>
      <w:r>
        <w:rPr>
          <w:sz w:val="28"/>
          <w:szCs w:val="28"/>
          <w:lang w:val="uk-UA"/>
        </w:rPr>
        <w:t xml:space="preserve">СПб: ГОУВПО СПбГМА им. И.И.Мечникова, 2003. </w:t>
      </w:r>
      <w:r>
        <w:rPr>
          <w:color w:val="000000"/>
          <w:sz w:val="28"/>
          <w:szCs w:val="28"/>
          <w:lang w:val="uk-UA"/>
        </w:rPr>
        <w:t xml:space="preserve">− </w:t>
      </w:r>
      <w:r>
        <w:rPr>
          <w:sz w:val="28"/>
          <w:szCs w:val="28"/>
          <w:lang w:val="uk-UA"/>
        </w:rPr>
        <w:t>264 с.</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bCs/>
          <w:sz w:val="28"/>
          <w:szCs w:val="28"/>
          <w:lang w:val="uk-UA"/>
        </w:rPr>
        <w:t>40. Імунопрофілактика інфекційних хвороб</w:t>
      </w:r>
      <w:r>
        <w:rPr>
          <w:sz w:val="28"/>
          <w:szCs w:val="28"/>
          <w:lang w:val="uk-UA"/>
        </w:rPr>
        <w:t xml:space="preserve"> і організація її проведення. Посіб. для мед. фак. та лікарів</w:t>
      </w:r>
      <w:r>
        <w:rPr>
          <w:color w:val="000000"/>
          <w:sz w:val="28"/>
          <w:szCs w:val="28"/>
          <w:lang w:val="uk-UA"/>
        </w:rPr>
        <w:t>−</w:t>
      </w:r>
      <w:r>
        <w:rPr>
          <w:sz w:val="28"/>
          <w:szCs w:val="28"/>
          <w:lang w:val="uk-UA"/>
        </w:rPr>
        <w:t xml:space="preserve">інтернів за фахом «Епідеміологія» // МОЗ України. Нац. мед. Ун-т ім. О.О.Богомольця. Каф епідеміології; За ред. Ю.Д. Гоца. </w:t>
      </w:r>
      <w:r>
        <w:rPr>
          <w:color w:val="000000"/>
          <w:sz w:val="28"/>
          <w:szCs w:val="28"/>
          <w:lang w:val="uk-UA"/>
        </w:rPr>
        <w:t>−</w:t>
      </w:r>
      <w:r>
        <w:rPr>
          <w:sz w:val="28"/>
          <w:szCs w:val="28"/>
          <w:lang w:val="uk-UA"/>
        </w:rPr>
        <w:t xml:space="preserve"> К., 1999. </w:t>
      </w:r>
      <w:r>
        <w:rPr>
          <w:color w:val="000000"/>
          <w:sz w:val="28"/>
          <w:szCs w:val="28"/>
          <w:lang w:val="uk-UA"/>
        </w:rPr>
        <w:t>−</w:t>
      </w:r>
      <w:r>
        <w:rPr>
          <w:sz w:val="28"/>
          <w:szCs w:val="28"/>
          <w:lang w:val="uk-UA"/>
        </w:rPr>
        <w:t xml:space="preserve"> 48с. </w:t>
      </w:r>
    </w:p>
    <w:p w:rsidR="006F389F" w:rsidRDefault="006F389F" w:rsidP="006F389F">
      <w:pPr>
        <w:pStyle w:val="2ffffc"/>
        <w:widowControl w:val="0"/>
        <w:autoSpaceDE w:val="0"/>
        <w:autoSpaceDN w:val="0"/>
        <w:adjustRightInd w:val="0"/>
        <w:spacing w:line="360" w:lineRule="auto"/>
        <w:ind w:left="360" w:firstLine="0"/>
        <w:rPr>
          <w:sz w:val="28"/>
          <w:szCs w:val="28"/>
        </w:rPr>
      </w:pPr>
      <w:r>
        <w:rPr>
          <w:bCs/>
          <w:sz w:val="28"/>
          <w:szCs w:val="28"/>
        </w:rPr>
        <w:lastRenderedPageBreak/>
        <w:t>41. Иммунопрофилактика инфекционных болезней</w:t>
      </w:r>
      <w:r>
        <w:rPr>
          <w:sz w:val="28"/>
          <w:szCs w:val="28"/>
        </w:rPr>
        <w:t xml:space="preserve"> и организация ее проведения // Пособие НМУ им. А.А.Богомольца. Каф.эпидемиологии, Центр. метод. каб. по высш. мед.образованию. Подгот.: Н.А.Павлова и др.</w:t>
      </w:r>
      <w:r>
        <w:rPr>
          <w:sz w:val="28"/>
          <w:szCs w:val="28"/>
          <w:lang w:val="uk-UA"/>
        </w:rPr>
        <w:t xml:space="preserve"> </w:t>
      </w:r>
      <w:r>
        <w:rPr>
          <w:color w:val="000000"/>
          <w:sz w:val="28"/>
          <w:szCs w:val="28"/>
          <w:lang w:val="uk-UA"/>
        </w:rPr>
        <w:t>−</w:t>
      </w:r>
      <w:r>
        <w:rPr>
          <w:sz w:val="28"/>
          <w:szCs w:val="28"/>
          <w:lang w:val="uk-UA"/>
        </w:rPr>
        <w:t xml:space="preserve"> </w:t>
      </w:r>
      <w:r>
        <w:rPr>
          <w:sz w:val="28"/>
          <w:szCs w:val="28"/>
        </w:rPr>
        <w:t xml:space="preserve">К., 1999. </w:t>
      </w:r>
      <w:r>
        <w:rPr>
          <w:color w:val="000000"/>
          <w:sz w:val="28"/>
          <w:szCs w:val="28"/>
          <w:lang w:val="uk-UA"/>
        </w:rPr>
        <w:t>−</w:t>
      </w:r>
      <w:r>
        <w:rPr>
          <w:sz w:val="28"/>
          <w:szCs w:val="28"/>
        </w:rPr>
        <w:t xml:space="preserve"> 47 с. </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42. Каспарова Т.Ю. Статистические методы в эпидемиологическом анализе. </w:t>
      </w:r>
      <w:r>
        <w:rPr>
          <w:color w:val="000000"/>
          <w:sz w:val="28"/>
          <w:szCs w:val="28"/>
          <w:lang w:val="uk-UA"/>
        </w:rPr>
        <w:t>−</w:t>
      </w:r>
      <w:r>
        <w:rPr>
          <w:sz w:val="28"/>
          <w:szCs w:val="28"/>
        </w:rPr>
        <w:t xml:space="preserve"> М., 1994. </w:t>
      </w:r>
      <w:r>
        <w:rPr>
          <w:color w:val="000000"/>
          <w:sz w:val="28"/>
          <w:szCs w:val="28"/>
          <w:lang w:val="uk-UA"/>
        </w:rPr>
        <w:t>−</w:t>
      </w:r>
      <w:r>
        <w:rPr>
          <w:sz w:val="28"/>
          <w:szCs w:val="28"/>
        </w:rPr>
        <w:t xml:space="preserve"> С. 13</w:t>
      </w:r>
      <w:r>
        <w:rPr>
          <w:color w:val="000000"/>
          <w:sz w:val="28"/>
          <w:szCs w:val="28"/>
          <w:lang w:val="uk-UA"/>
        </w:rPr>
        <w:t>−</w:t>
      </w:r>
      <w:r>
        <w:rPr>
          <w:sz w:val="28"/>
          <w:szCs w:val="28"/>
        </w:rPr>
        <w:t xml:space="preserve">15. </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43. Катосова И.К., Чыныева Д.К., Сатгаров Г.Н. Этиология острых и хронических бронхолегочных заболеваний у детей. // ЖМЭИ. </w:t>
      </w:r>
      <w:r>
        <w:rPr>
          <w:color w:val="000000"/>
          <w:sz w:val="28"/>
          <w:szCs w:val="28"/>
          <w:lang w:val="uk-UA"/>
        </w:rPr>
        <w:t>−</w:t>
      </w:r>
      <w:r>
        <w:rPr>
          <w:sz w:val="28"/>
          <w:szCs w:val="28"/>
        </w:rPr>
        <w:t xml:space="preserve"> 1983. </w:t>
      </w:r>
      <w:r>
        <w:rPr>
          <w:color w:val="000000"/>
          <w:sz w:val="28"/>
          <w:szCs w:val="28"/>
          <w:lang w:val="uk-UA"/>
        </w:rPr>
        <w:t>−</w:t>
      </w:r>
      <w:r>
        <w:rPr>
          <w:sz w:val="28"/>
          <w:szCs w:val="28"/>
        </w:rPr>
        <w:t xml:space="preserve"> №11. </w:t>
      </w:r>
      <w:r>
        <w:rPr>
          <w:color w:val="000000"/>
          <w:sz w:val="28"/>
          <w:szCs w:val="28"/>
          <w:lang w:val="uk-UA"/>
        </w:rPr>
        <w:t>−</w:t>
      </w:r>
      <w:r>
        <w:rPr>
          <w:sz w:val="28"/>
          <w:szCs w:val="28"/>
        </w:rPr>
        <w:t xml:space="preserve"> </w:t>
      </w:r>
      <w:r>
        <w:rPr>
          <w:sz w:val="28"/>
          <w:szCs w:val="28"/>
          <w:lang w:val="uk-UA"/>
        </w:rPr>
        <w:t>С</w:t>
      </w:r>
      <w:r>
        <w:rPr>
          <w:sz w:val="28"/>
          <w:szCs w:val="28"/>
        </w:rPr>
        <w:t>. 52</w:t>
      </w:r>
      <w:r>
        <w:rPr>
          <w:color w:val="000000"/>
          <w:sz w:val="28"/>
          <w:szCs w:val="28"/>
          <w:lang w:val="uk-UA"/>
        </w:rPr>
        <w:t>−</w:t>
      </w:r>
      <w:r>
        <w:rPr>
          <w:sz w:val="28"/>
          <w:szCs w:val="28"/>
        </w:rPr>
        <w:t>56.</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44. Катосова Л.К., Наймушина Н.Б., Саттаров Г.Н. и др.</w:t>
      </w:r>
      <w:r>
        <w:rPr>
          <w:sz w:val="28"/>
          <w:szCs w:val="28"/>
          <w:lang w:val="uk-UA"/>
        </w:rPr>
        <w:t xml:space="preserve"> О</w:t>
      </w:r>
      <w:r>
        <w:rPr>
          <w:sz w:val="28"/>
          <w:szCs w:val="28"/>
        </w:rPr>
        <w:t xml:space="preserve">собенности носительства Нi, S. pneumonia и сравнительная характеристика штаммов, выделенных от здоровых и больных острыми и хроническими респираторными заболеваниями // Микробиология. </w:t>
      </w:r>
      <w:r>
        <w:rPr>
          <w:color w:val="000000"/>
          <w:sz w:val="28"/>
          <w:szCs w:val="28"/>
          <w:lang w:val="uk-UA"/>
        </w:rPr>
        <w:t>−</w:t>
      </w:r>
      <w:r>
        <w:rPr>
          <w:sz w:val="28"/>
          <w:szCs w:val="28"/>
        </w:rPr>
        <w:t xml:space="preserve">1986. </w:t>
      </w:r>
      <w:r>
        <w:rPr>
          <w:color w:val="000000"/>
          <w:sz w:val="28"/>
          <w:szCs w:val="28"/>
          <w:lang w:val="uk-UA"/>
        </w:rPr>
        <w:t>−</w:t>
      </w:r>
      <w:r>
        <w:rPr>
          <w:sz w:val="28"/>
          <w:szCs w:val="28"/>
        </w:rPr>
        <w:t xml:space="preserve"> №1. </w:t>
      </w:r>
      <w:r>
        <w:rPr>
          <w:color w:val="000000"/>
          <w:sz w:val="28"/>
          <w:szCs w:val="28"/>
          <w:lang w:val="uk-UA"/>
        </w:rPr>
        <w:t>−</w:t>
      </w:r>
      <w:r>
        <w:rPr>
          <w:sz w:val="28"/>
          <w:szCs w:val="28"/>
        </w:rPr>
        <w:t xml:space="preserve"> С. 14</w:t>
      </w:r>
      <w:r>
        <w:rPr>
          <w:color w:val="000000"/>
          <w:sz w:val="28"/>
          <w:szCs w:val="28"/>
          <w:lang w:val="uk-UA"/>
        </w:rPr>
        <w:t>−</w:t>
      </w:r>
      <w:r>
        <w:rPr>
          <w:sz w:val="28"/>
          <w:szCs w:val="28"/>
        </w:rPr>
        <w:t>19.</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45. Катосова Л.К. </w:t>
      </w:r>
      <w:r>
        <w:rPr>
          <w:sz w:val="28"/>
          <w:szCs w:val="28"/>
          <w:lang w:val="uk-UA"/>
        </w:rPr>
        <w:t>О</w:t>
      </w:r>
      <w:r>
        <w:rPr>
          <w:sz w:val="28"/>
          <w:szCs w:val="28"/>
        </w:rPr>
        <w:t>собенности носительства Haеmophilus</w:t>
      </w:r>
      <w:r>
        <w:rPr>
          <w:sz w:val="28"/>
          <w:szCs w:val="28"/>
          <w:lang w:val="uk-UA"/>
        </w:rPr>
        <w:t xml:space="preserve"> </w:t>
      </w:r>
      <w:r>
        <w:rPr>
          <w:sz w:val="28"/>
          <w:szCs w:val="28"/>
        </w:rPr>
        <w:t xml:space="preserve">influenzae и S. pneumonia // Вопросы охраны материнства и детства. </w:t>
      </w:r>
      <w:r>
        <w:rPr>
          <w:color w:val="000000"/>
          <w:sz w:val="28"/>
          <w:szCs w:val="28"/>
          <w:lang w:val="uk-UA"/>
        </w:rPr>
        <w:t>−</w:t>
      </w:r>
      <w:r>
        <w:rPr>
          <w:sz w:val="28"/>
          <w:szCs w:val="28"/>
        </w:rPr>
        <w:t xml:space="preserve"> М., 1987. </w:t>
      </w:r>
      <w:r>
        <w:rPr>
          <w:color w:val="000000"/>
          <w:sz w:val="28"/>
          <w:szCs w:val="28"/>
          <w:lang w:val="uk-UA"/>
        </w:rPr>
        <w:t>−</w:t>
      </w:r>
      <w:r>
        <w:rPr>
          <w:sz w:val="28"/>
          <w:szCs w:val="28"/>
        </w:rPr>
        <w:t xml:space="preserve"> №8. </w:t>
      </w:r>
      <w:r>
        <w:rPr>
          <w:color w:val="000000"/>
          <w:sz w:val="28"/>
          <w:szCs w:val="28"/>
          <w:lang w:val="uk-UA"/>
        </w:rPr>
        <w:t>−</w:t>
      </w:r>
      <w:r>
        <w:rPr>
          <w:sz w:val="28"/>
          <w:szCs w:val="28"/>
        </w:rPr>
        <w:t xml:space="preserve"> С.9</w:t>
      </w:r>
      <w:r>
        <w:rPr>
          <w:color w:val="000000"/>
          <w:sz w:val="28"/>
          <w:szCs w:val="28"/>
          <w:lang w:val="uk-UA"/>
        </w:rPr>
        <w:t>−</w:t>
      </w:r>
      <w:r>
        <w:rPr>
          <w:sz w:val="28"/>
          <w:szCs w:val="28"/>
        </w:rPr>
        <w:t>14.</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46. Катосова Л.К. Этиологическая структура острых и хронических респираторных заболеваний // Детский доктор. </w:t>
      </w:r>
      <w:r>
        <w:rPr>
          <w:color w:val="000000"/>
          <w:sz w:val="28"/>
          <w:szCs w:val="28"/>
          <w:lang w:val="uk-UA"/>
        </w:rPr>
        <w:t>−</w:t>
      </w:r>
      <w:r>
        <w:rPr>
          <w:sz w:val="28"/>
          <w:szCs w:val="28"/>
        </w:rPr>
        <w:t xml:space="preserve"> М., 2000. </w:t>
      </w:r>
      <w:r>
        <w:rPr>
          <w:color w:val="000000"/>
          <w:sz w:val="28"/>
          <w:szCs w:val="28"/>
          <w:lang w:val="uk-UA"/>
        </w:rPr>
        <w:t xml:space="preserve">− </w:t>
      </w:r>
      <w:r>
        <w:rPr>
          <w:sz w:val="28"/>
          <w:szCs w:val="28"/>
        </w:rPr>
        <w:t>№3.</w:t>
      </w:r>
      <w:r>
        <w:rPr>
          <w:color w:val="000000"/>
          <w:sz w:val="28"/>
          <w:szCs w:val="28"/>
          <w:lang w:val="uk-UA"/>
        </w:rPr>
        <w:t xml:space="preserve"> −</w:t>
      </w:r>
      <w:r>
        <w:rPr>
          <w:sz w:val="28"/>
          <w:szCs w:val="28"/>
        </w:rPr>
        <w:t xml:space="preserve"> С.</w:t>
      </w:r>
      <w:r>
        <w:rPr>
          <w:sz w:val="28"/>
          <w:szCs w:val="28"/>
          <w:lang w:val="uk-UA"/>
        </w:rPr>
        <w:t xml:space="preserve"> </w:t>
      </w:r>
      <w:r>
        <w:rPr>
          <w:sz w:val="28"/>
          <w:szCs w:val="28"/>
        </w:rPr>
        <w:t>63</w:t>
      </w:r>
      <w:r>
        <w:rPr>
          <w:color w:val="000000"/>
          <w:sz w:val="28"/>
          <w:szCs w:val="28"/>
          <w:lang w:val="uk-UA"/>
        </w:rPr>
        <w:t>−</w:t>
      </w:r>
      <w:r>
        <w:rPr>
          <w:sz w:val="28"/>
          <w:szCs w:val="28"/>
        </w:rPr>
        <w:t>64.</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47. Климанская Е.В., Лекомцева Ф.С. Антибактериальная терапия бронхолегочных заболеваний у детей // Педиатрия. </w:t>
      </w:r>
      <w:r>
        <w:rPr>
          <w:color w:val="000000"/>
          <w:sz w:val="28"/>
          <w:szCs w:val="28"/>
          <w:lang w:val="uk-UA"/>
        </w:rPr>
        <w:t>−</w:t>
      </w:r>
      <w:r>
        <w:rPr>
          <w:sz w:val="28"/>
          <w:szCs w:val="28"/>
        </w:rPr>
        <w:t xml:space="preserve">1981. </w:t>
      </w:r>
      <w:r>
        <w:rPr>
          <w:color w:val="000000"/>
          <w:sz w:val="28"/>
          <w:szCs w:val="28"/>
          <w:lang w:val="uk-UA"/>
        </w:rPr>
        <w:t>−</w:t>
      </w:r>
      <w:r>
        <w:rPr>
          <w:sz w:val="28"/>
          <w:szCs w:val="28"/>
        </w:rPr>
        <w:t xml:space="preserve"> №1. </w:t>
      </w:r>
      <w:r>
        <w:rPr>
          <w:color w:val="000000"/>
          <w:sz w:val="28"/>
          <w:szCs w:val="28"/>
          <w:lang w:val="uk-UA"/>
        </w:rPr>
        <w:t>−</w:t>
      </w:r>
      <w:r>
        <w:rPr>
          <w:sz w:val="28"/>
          <w:szCs w:val="28"/>
        </w:rPr>
        <w:t xml:space="preserve"> </w:t>
      </w:r>
      <w:r>
        <w:rPr>
          <w:sz w:val="28"/>
          <w:szCs w:val="28"/>
          <w:lang w:val="uk-UA"/>
        </w:rPr>
        <w:t>С</w:t>
      </w:r>
      <w:r>
        <w:rPr>
          <w:sz w:val="28"/>
          <w:szCs w:val="28"/>
        </w:rPr>
        <w:t>. 41</w:t>
      </w:r>
      <w:r>
        <w:rPr>
          <w:color w:val="000000"/>
          <w:sz w:val="28"/>
          <w:szCs w:val="28"/>
          <w:lang w:val="uk-UA"/>
        </w:rPr>
        <w:t>−</w:t>
      </w:r>
      <w:r>
        <w:rPr>
          <w:sz w:val="28"/>
          <w:szCs w:val="28"/>
        </w:rPr>
        <w:t>43.</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48. Козлов Р.С. Инфекции дыхательных путей и антибактериальная терапия:  что нужно помнить каждому врачу? //</w:t>
      </w:r>
      <w:r>
        <w:rPr>
          <w:sz w:val="28"/>
          <w:szCs w:val="28"/>
          <w:lang w:val="uk-UA"/>
        </w:rPr>
        <w:t xml:space="preserve"> Здоров</w:t>
      </w:r>
      <w:r>
        <w:rPr>
          <w:sz w:val="28"/>
          <w:szCs w:val="28"/>
        </w:rPr>
        <w:t>’</w:t>
      </w:r>
      <w:r>
        <w:rPr>
          <w:sz w:val="28"/>
          <w:szCs w:val="28"/>
          <w:lang w:val="uk-UA"/>
        </w:rPr>
        <w:t xml:space="preserve">я України. </w:t>
      </w:r>
      <w:r>
        <w:rPr>
          <w:color w:val="000000"/>
          <w:sz w:val="28"/>
          <w:szCs w:val="28"/>
          <w:lang w:val="uk-UA"/>
        </w:rPr>
        <w:t>−</w:t>
      </w:r>
      <w:r>
        <w:rPr>
          <w:sz w:val="28"/>
          <w:szCs w:val="28"/>
          <w:lang w:val="uk-UA"/>
        </w:rPr>
        <w:t xml:space="preserve"> 2007. </w:t>
      </w:r>
      <w:r>
        <w:rPr>
          <w:color w:val="000000"/>
          <w:sz w:val="28"/>
          <w:szCs w:val="28"/>
          <w:lang w:val="uk-UA"/>
        </w:rPr>
        <w:t xml:space="preserve">− </w:t>
      </w:r>
      <w:r>
        <w:rPr>
          <w:sz w:val="28"/>
          <w:szCs w:val="28"/>
          <w:lang w:val="uk-UA"/>
        </w:rPr>
        <w:t>№1(158).</w:t>
      </w:r>
      <w:r>
        <w:rPr>
          <w:color w:val="000000"/>
          <w:sz w:val="28"/>
          <w:szCs w:val="28"/>
          <w:lang w:val="uk-UA"/>
        </w:rPr>
        <w:t xml:space="preserve"> − </w:t>
      </w:r>
      <w:r>
        <w:rPr>
          <w:sz w:val="28"/>
          <w:szCs w:val="28"/>
          <w:lang w:val="uk-UA"/>
        </w:rPr>
        <w:t>С. 40</w:t>
      </w:r>
      <w:r>
        <w:rPr>
          <w:color w:val="000000"/>
          <w:sz w:val="28"/>
          <w:szCs w:val="28"/>
          <w:lang w:val="uk-UA"/>
        </w:rPr>
        <w:t>−</w:t>
      </w:r>
      <w:r>
        <w:rPr>
          <w:sz w:val="28"/>
          <w:szCs w:val="28"/>
          <w:lang w:val="uk-UA"/>
        </w:rPr>
        <w:t xml:space="preserve">41. </w:t>
      </w:r>
      <w:r>
        <w:rPr>
          <w:sz w:val="28"/>
          <w:szCs w:val="28"/>
        </w:rPr>
        <w:t xml:space="preserve"> </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pacing w:val="-4"/>
          <w:sz w:val="28"/>
          <w:szCs w:val="28"/>
        </w:rPr>
        <w:t xml:space="preserve">49. Комаровский Е. Менингит – это страшно! // Мир семьи. </w:t>
      </w:r>
      <w:r>
        <w:rPr>
          <w:color w:val="000000"/>
          <w:sz w:val="28"/>
          <w:szCs w:val="28"/>
          <w:lang w:val="uk-UA"/>
        </w:rPr>
        <w:t>−</w:t>
      </w:r>
      <w:r>
        <w:rPr>
          <w:spacing w:val="-4"/>
          <w:sz w:val="28"/>
          <w:szCs w:val="28"/>
        </w:rPr>
        <w:t xml:space="preserve"> К., 2004. </w:t>
      </w:r>
      <w:r>
        <w:rPr>
          <w:color w:val="000000"/>
          <w:sz w:val="28"/>
          <w:szCs w:val="28"/>
          <w:lang w:val="uk-UA"/>
        </w:rPr>
        <w:t>−</w:t>
      </w:r>
      <w:r>
        <w:rPr>
          <w:spacing w:val="-4"/>
          <w:sz w:val="28"/>
          <w:szCs w:val="28"/>
        </w:rPr>
        <w:t xml:space="preserve"> №10. </w:t>
      </w:r>
      <w:r>
        <w:rPr>
          <w:color w:val="000000"/>
          <w:sz w:val="28"/>
          <w:szCs w:val="28"/>
          <w:lang w:val="uk-UA"/>
        </w:rPr>
        <w:t>−</w:t>
      </w:r>
      <w:r>
        <w:rPr>
          <w:spacing w:val="-4"/>
          <w:sz w:val="28"/>
          <w:szCs w:val="28"/>
        </w:rPr>
        <w:t xml:space="preserve"> С. 48</w:t>
      </w:r>
      <w:r>
        <w:rPr>
          <w:color w:val="000000"/>
          <w:sz w:val="28"/>
          <w:szCs w:val="28"/>
          <w:lang w:val="uk-UA"/>
        </w:rPr>
        <w:t>−</w:t>
      </w:r>
      <w:r>
        <w:rPr>
          <w:spacing w:val="-4"/>
          <w:sz w:val="28"/>
          <w:szCs w:val="28"/>
        </w:rPr>
        <w:t>50.</w:t>
      </w:r>
    </w:p>
    <w:p w:rsidR="006F389F" w:rsidRDefault="006F389F" w:rsidP="006F389F">
      <w:pPr>
        <w:pStyle w:val="2ffffc"/>
        <w:widowControl w:val="0"/>
        <w:autoSpaceDE w:val="0"/>
        <w:autoSpaceDN w:val="0"/>
        <w:adjustRightInd w:val="0"/>
        <w:spacing w:line="360" w:lineRule="auto"/>
        <w:ind w:left="360" w:firstLine="0"/>
        <w:rPr>
          <w:sz w:val="28"/>
          <w:szCs w:val="28"/>
        </w:rPr>
      </w:pPr>
      <w:r>
        <w:rPr>
          <w:spacing w:val="-4"/>
          <w:sz w:val="28"/>
          <w:szCs w:val="28"/>
          <w:lang w:val="uk-UA"/>
        </w:rPr>
        <w:t xml:space="preserve">50. Кононенко В.В., Муравская Л.В., Новикова О.В. и др. Поражение нервной системы при </w:t>
      </w:r>
      <w:r>
        <w:rPr>
          <w:bCs/>
          <w:iCs/>
          <w:color w:val="000000"/>
          <w:sz w:val="28"/>
          <w:szCs w:val="28"/>
        </w:rPr>
        <w:t xml:space="preserve">Haemophilus influenzae-инфекции у взрослых // </w:t>
      </w:r>
      <w:r>
        <w:rPr>
          <w:bCs/>
          <w:iCs/>
          <w:color w:val="000000"/>
          <w:sz w:val="28"/>
          <w:szCs w:val="28"/>
        </w:rPr>
        <w:lastRenderedPageBreak/>
        <w:t xml:space="preserve">Журнал неврологии и психиатрии им. С.С.Корсакова. </w:t>
      </w:r>
      <w:r>
        <w:rPr>
          <w:color w:val="000000"/>
          <w:sz w:val="28"/>
          <w:szCs w:val="28"/>
          <w:lang w:val="uk-UA"/>
        </w:rPr>
        <w:t>−</w:t>
      </w:r>
      <w:r>
        <w:rPr>
          <w:bCs/>
          <w:iCs/>
          <w:color w:val="000000"/>
          <w:sz w:val="28"/>
          <w:szCs w:val="28"/>
        </w:rPr>
        <w:t xml:space="preserve"> М., 1990. </w:t>
      </w:r>
      <w:r>
        <w:rPr>
          <w:color w:val="000000"/>
          <w:sz w:val="28"/>
          <w:szCs w:val="28"/>
          <w:lang w:val="uk-UA"/>
        </w:rPr>
        <w:t>−</w:t>
      </w:r>
      <w:r>
        <w:rPr>
          <w:bCs/>
          <w:iCs/>
          <w:color w:val="000000"/>
          <w:sz w:val="28"/>
          <w:szCs w:val="28"/>
          <w:lang w:val="uk-UA"/>
        </w:rPr>
        <w:t xml:space="preserve"> </w:t>
      </w:r>
      <w:r>
        <w:rPr>
          <w:bCs/>
          <w:iCs/>
          <w:color w:val="000000"/>
          <w:sz w:val="28"/>
          <w:szCs w:val="28"/>
        </w:rPr>
        <w:t xml:space="preserve">№2. </w:t>
      </w:r>
      <w:r>
        <w:rPr>
          <w:color w:val="000000"/>
          <w:sz w:val="28"/>
          <w:szCs w:val="28"/>
          <w:lang w:val="uk-UA"/>
        </w:rPr>
        <w:t xml:space="preserve">− </w:t>
      </w:r>
      <w:r>
        <w:rPr>
          <w:bCs/>
          <w:iCs/>
          <w:color w:val="000000"/>
          <w:sz w:val="28"/>
          <w:szCs w:val="28"/>
        </w:rPr>
        <w:t>С. 94</w:t>
      </w:r>
      <w:r>
        <w:rPr>
          <w:color w:val="000000"/>
          <w:sz w:val="28"/>
          <w:szCs w:val="28"/>
          <w:lang w:val="uk-UA"/>
        </w:rPr>
        <w:t>−</w:t>
      </w:r>
      <w:r>
        <w:rPr>
          <w:bCs/>
          <w:iCs/>
          <w:color w:val="000000"/>
          <w:sz w:val="28"/>
          <w:szCs w:val="28"/>
        </w:rPr>
        <w:t>97.</w:t>
      </w:r>
      <w:r>
        <w:rPr>
          <w:spacing w:val="-4"/>
          <w:sz w:val="28"/>
          <w:szCs w:val="28"/>
          <w:lang w:val="uk-UA"/>
        </w:rPr>
        <w:t xml:space="preserve"> </w:t>
      </w:r>
    </w:p>
    <w:p w:rsidR="006F389F" w:rsidRDefault="006F389F" w:rsidP="006F389F">
      <w:pPr>
        <w:pStyle w:val="2ffffc"/>
        <w:widowControl w:val="0"/>
        <w:autoSpaceDE w:val="0"/>
        <w:autoSpaceDN w:val="0"/>
        <w:adjustRightInd w:val="0"/>
        <w:spacing w:line="360" w:lineRule="auto"/>
        <w:ind w:left="360" w:firstLine="0"/>
        <w:rPr>
          <w:sz w:val="28"/>
          <w:szCs w:val="28"/>
        </w:rPr>
      </w:pPr>
      <w:r>
        <w:rPr>
          <w:spacing w:val="-4"/>
          <w:sz w:val="28"/>
          <w:szCs w:val="28"/>
          <w:lang w:val="uk-UA"/>
        </w:rPr>
        <w:t xml:space="preserve">51. Кононенко В.В., Руденко А.О., Василенко Л.Г. Влияние </w:t>
      </w:r>
      <w:r>
        <w:rPr>
          <w:bCs/>
          <w:iCs/>
          <w:color w:val="000000"/>
          <w:sz w:val="28"/>
          <w:szCs w:val="28"/>
        </w:rPr>
        <w:t>Haemophilus influenzae</w:t>
      </w:r>
      <w:r>
        <w:rPr>
          <w:spacing w:val="-4"/>
          <w:sz w:val="28"/>
          <w:szCs w:val="28"/>
          <w:lang w:val="uk-UA"/>
        </w:rPr>
        <w:t xml:space="preserve"> на состояние ЦНС // Журнал практичного лікаря. </w:t>
      </w:r>
      <w:r>
        <w:rPr>
          <w:color w:val="000000"/>
          <w:sz w:val="28"/>
          <w:szCs w:val="28"/>
          <w:lang w:val="uk-UA"/>
        </w:rPr>
        <w:t>−</w:t>
      </w:r>
      <w:r>
        <w:rPr>
          <w:spacing w:val="-4"/>
          <w:sz w:val="28"/>
          <w:szCs w:val="28"/>
          <w:lang w:val="uk-UA"/>
        </w:rPr>
        <w:t xml:space="preserve"> К., 2001. </w:t>
      </w:r>
      <w:r>
        <w:rPr>
          <w:color w:val="000000"/>
          <w:sz w:val="28"/>
          <w:szCs w:val="28"/>
          <w:lang w:val="uk-UA"/>
        </w:rPr>
        <w:t>−</w:t>
      </w:r>
      <w:r>
        <w:rPr>
          <w:spacing w:val="-4"/>
          <w:sz w:val="28"/>
          <w:szCs w:val="28"/>
          <w:lang w:val="uk-UA"/>
        </w:rPr>
        <w:t xml:space="preserve"> №2. </w:t>
      </w:r>
      <w:r>
        <w:rPr>
          <w:color w:val="000000"/>
          <w:sz w:val="28"/>
          <w:szCs w:val="28"/>
          <w:lang w:val="uk-UA"/>
        </w:rPr>
        <w:t>−</w:t>
      </w:r>
      <w:r>
        <w:rPr>
          <w:spacing w:val="-4"/>
          <w:sz w:val="28"/>
          <w:szCs w:val="28"/>
          <w:lang w:val="uk-UA"/>
        </w:rPr>
        <w:t xml:space="preserve"> С. 27</w:t>
      </w:r>
      <w:r>
        <w:rPr>
          <w:color w:val="000000"/>
          <w:sz w:val="28"/>
          <w:szCs w:val="28"/>
          <w:lang w:val="uk-UA"/>
        </w:rPr>
        <w:t>−</w:t>
      </w:r>
      <w:r>
        <w:rPr>
          <w:spacing w:val="-4"/>
          <w:sz w:val="28"/>
          <w:szCs w:val="28"/>
          <w:lang w:val="uk-UA"/>
        </w:rPr>
        <w:t>32.</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52. Королева И.С., Лыткина И.Н., Чистякова Г.Г. и др</w:t>
      </w:r>
      <w:r>
        <w:rPr>
          <w:sz w:val="28"/>
          <w:szCs w:val="28"/>
          <w:lang w:val="uk-UA"/>
        </w:rPr>
        <w:t>.</w:t>
      </w:r>
      <w:r>
        <w:rPr>
          <w:sz w:val="28"/>
          <w:szCs w:val="28"/>
        </w:rPr>
        <w:t xml:space="preserve"> </w:t>
      </w:r>
      <w:r>
        <w:rPr>
          <w:bCs/>
          <w:sz w:val="28"/>
          <w:szCs w:val="28"/>
        </w:rPr>
        <w:t>Влияние вакцинации против</w:t>
      </w:r>
      <w:r>
        <w:rPr>
          <w:sz w:val="28"/>
          <w:szCs w:val="28"/>
        </w:rPr>
        <w:t xml:space="preserve"> H. Influenzae тип b на уровень назофарингеального носительства </w:t>
      </w:r>
      <w:r>
        <w:rPr>
          <w:sz w:val="28"/>
          <w:szCs w:val="28"/>
          <w:lang w:val="uk-UA"/>
        </w:rPr>
        <w:t xml:space="preserve">// </w:t>
      </w:r>
      <w:r>
        <w:rPr>
          <w:sz w:val="28"/>
          <w:szCs w:val="28"/>
        </w:rPr>
        <w:t xml:space="preserve">Эпидемиология и инфекционные болезни. </w:t>
      </w:r>
      <w:r>
        <w:rPr>
          <w:color w:val="000000"/>
          <w:sz w:val="28"/>
          <w:szCs w:val="28"/>
          <w:lang w:val="uk-UA"/>
        </w:rPr>
        <w:t xml:space="preserve">− </w:t>
      </w:r>
      <w:r>
        <w:rPr>
          <w:sz w:val="28"/>
          <w:szCs w:val="28"/>
        </w:rPr>
        <w:t xml:space="preserve">2000. </w:t>
      </w:r>
      <w:r>
        <w:rPr>
          <w:color w:val="000000"/>
          <w:sz w:val="28"/>
          <w:szCs w:val="28"/>
          <w:lang w:val="uk-UA"/>
        </w:rPr>
        <w:t>−</w:t>
      </w:r>
      <w:r>
        <w:rPr>
          <w:sz w:val="28"/>
          <w:szCs w:val="28"/>
        </w:rPr>
        <w:t xml:space="preserve"> №3. </w:t>
      </w:r>
      <w:r>
        <w:rPr>
          <w:color w:val="000000"/>
          <w:sz w:val="28"/>
          <w:szCs w:val="28"/>
          <w:lang w:val="uk-UA"/>
        </w:rPr>
        <w:t>−</w:t>
      </w:r>
      <w:r>
        <w:rPr>
          <w:sz w:val="28"/>
          <w:szCs w:val="28"/>
        </w:rPr>
        <w:t xml:space="preserve"> </w:t>
      </w:r>
      <w:r>
        <w:rPr>
          <w:sz w:val="28"/>
          <w:szCs w:val="28"/>
          <w:lang w:val="uk-UA"/>
        </w:rPr>
        <w:t>С</w:t>
      </w:r>
      <w:r>
        <w:rPr>
          <w:sz w:val="28"/>
          <w:szCs w:val="28"/>
        </w:rPr>
        <w:t>. 15</w:t>
      </w:r>
      <w:r>
        <w:rPr>
          <w:color w:val="000000"/>
          <w:sz w:val="28"/>
          <w:szCs w:val="28"/>
          <w:lang w:val="uk-UA"/>
        </w:rPr>
        <w:t>−</w:t>
      </w:r>
      <w:r>
        <w:rPr>
          <w:sz w:val="28"/>
          <w:szCs w:val="28"/>
        </w:rPr>
        <w:t xml:space="preserve">19. </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53. Королева И.С., Лыткина И.Н., Чистякова Г.Г. </w:t>
      </w:r>
      <w:r>
        <w:rPr>
          <w:bCs/>
          <w:sz w:val="28"/>
          <w:szCs w:val="28"/>
        </w:rPr>
        <w:t>Влияние вакцинации против</w:t>
      </w:r>
      <w:r>
        <w:rPr>
          <w:sz w:val="28"/>
          <w:szCs w:val="28"/>
        </w:rPr>
        <w:t xml:space="preserve"> H. </w:t>
      </w:r>
      <w:r>
        <w:rPr>
          <w:sz w:val="28"/>
          <w:szCs w:val="28"/>
          <w:lang w:val="uk-UA"/>
        </w:rPr>
        <w:t>і</w:t>
      </w:r>
      <w:r>
        <w:rPr>
          <w:sz w:val="28"/>
          <w:szCs w:val="28"/>
        </w:rPr>
        <w:t xml:space="preserve">nfluenzae тип b (вакциной Акт-ХИБ) на уровень назофарингеального носительства и заболеваемость гнойно-септическими инфекциями // Эпидемиология и инфекционные болезни. </w:t>
      </w:r>
      <w:r>
        <w:rPr>
          <w:color w:val="000000"/>
          <w:sz w:val="28"/>
          <w:szCs w:val="28"/>
          <w:lang w:val="uk-UA"/>
        </w:rPr>
        <w:t>−</w:t>
      </w:r>
      <w:r>
        <w:rPr>
          <w:sz w:val="28"/>
          <w:szCs w:val="28"/>
        </w:rPr>
        <w:t xml:space="preserve">2002. </w:t>
      </w:r>
      <w:r>
        <w:rPr>
          <w:color w:val="000000"/>
          <w:sz w:val="28"/>
          <w:szCs w:val="28"/>
          <w:lang w:val="uk-UA"/>
        </w:rPr>
        <w:t>−</w:t>
      </w:r>
      <w:r>
        <w:rPr>
          <w:sz w:val="28"/>
          <w:szCs w:val="28"/>
        </w:rPr>
        <w:t xml:space="preserve"> </w:t>
      </w:r>
      <w:r>
        <w:rPr>
          <w:bCs/>
          <w:sz w:val="28"/>
          <w:szCs w:val="28"/>
          <w:lang w:val="uk-UA"/>
        </w:rPr>
        <w:t>№</w:t>
      </w:r>
      <w:r>
        <w:rPr>
          <w:bCs/>
          <w:sz w:val="28"/>
          <w:szCs w:val="28"/>
        </w:rPr>
        <w:t>5</w:t>
      </w:r>
      <w:r>
        <w:rPr>
          <w:sz w:val="28"/>
          <w:szCs w:val="28"/>
        </w:rPr>
        <w:t xml:space="preserve">. </w:t>
      </w:r>
      <w:r>
        <w:rPr>
          <w:color w:val="000000"/>
          <w:sz w:val="28"/>
          <w:szCs w:val="28"/>
          <w:lang w:val="uk-UA"/>
        </w:rPr>
        <w:t>−</w:t>
      </w:r>
      <w:r>
        <w:rPr>
          <w:sz w:val="28"/>
          <w:szCs w:val="28"/>
        </w:rPr>
        <w:t xml:space="preserve"> С. 23</w:t>
      </w:r>
      <w:r>
        <w:rPr>
          <w:color w:val="000000"/>
          <w:sz w:val="28"/>
          <w:szCs w:val="28"/>
          <w:lang w:val="uk-UA"/>
        </w:rPr>
        <w:t>−</w:t>
      </w:r>
      <w:r>
        <w:rPr>
          <w:sz w:val="28"/>
          <w:szCs w:val="28"/>
        </w:rPr>
        <w:t xml:space="preserve">27. </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54. Королева И.С., Лыткина И.Н., Блистинова З.А. </w:t>
      </w:r>
      <w:r>
        <w:rPr>
          <w:bCs/>
          <w:sz w:val="28"/>
          <w:szCs w:val="28"/>
        </w:rPr>
        <w:t>Влияние вакцинации против</w:t>
      </w:r>
      <w:r>
        <w:rPr>
          <w:sz w:val="28"/>
          <w:szCs w:val="28"/>
        </w:rPr>
        <w:t xml:space="preserve"> H. influenzae тип b (вакциной Акт-ХИБ) на уровень назофарингеального носительства и заболеваемость гнойно-септическими инфекциями // Материалы VII съезда Всероссийского общества эпидемиологов, микробиологов и паразитологов. </w:t>
      </w:r>
      <w:r>
        <w:rPr>
          <w:color w:val="000000"/>
          <w:sz w:val="28"/>
          <w:szCs w:val="28"/>
          <w:lang w:val="uk-UA"/>
        </w:rPr>
        <w:t>−</w:t>
      </w:r>
      <w:r>
        <w:rPr>
          <w:sz w:val="28"/>
          <w:szCs w:val="28"/>
        </w:rPr>
        <w:t xml:space="preserve"> М.</w:t>
      </w:r>
      <w:r>
        <w:rPr>
          <w:sz w:val="28"/>
          <w:szCs w:val="28"/>
          <w:lang w:val="uk-UA"/>
        </w:rPr>
        <w:t xml:space="preserve">, </w:t>
      </w:r>
      <w:r>
        <w:rPr>
          <w:sz w:val="28"/>
          <w:szCs w:val="28"/>
        </w:rPr>
        <w:t>2002.</w:t>
      </w:r>
      <w:r>
        <w:rPr>
          <w:sz w:val="28"/>
          <w:szCs w:val="28"/>
          <w:lang w:val="uk-UA"/>
        </w:rPr>
        <w:t xml:space="preserve"> </w:t>
      </w:r>
      <w:r>
        <w:rPr>
          <w:color w:val="000000"/>
          <w:sz w:val="28"/>
          <w:szCs w:val="28"/>
          <w:lang w:val="uk-UA"/>
        </w:rPr>
        <w:t xml:space="preserve">− </w:t>
      </w:r>
      <w:r>
        <w:rPr>
          <w:sz w:val="28"/>
          <w:szCs w:val="28"/>
        </w:rPr>
        <w:t>Т.2.</w:t>
      </w:r>
      <w:r>
        <w:rPr>
          <w:sz w:val="28"/>
          <w:szCs w:val="28"/>
          <w:lang w:val="uk-UA"/>
        </w:rPr>
        <w:t xml:space="preserve"> </w:t>
      </w:r>
      <w:r>
        <w:rPr>
          <w:color w:val="000000"/>
          <w:sz w:val="28"/>
          <w:szCs w:val="28"/>
          <w:lang w:val="uk-UA"/>
        </w:rPr>
        <w:t>−</w:t>
      </w:r>
      <w:r>
        <w:rPr>
          <w:sz w:val="28"/>
          <w:szCs w:val="28"/>
        </w:rPr>
        <w:t xml:space="preserve"> </w:t>
      </w:r>
      <w:r>
        <w:rPr>
          <w:sz w:val="28"/>
          <w:szCs w:val="28"/>
          <w:lang w:val="uk-UA"/>
        </w:rPr>
        <w:t>С</w:t>
      </w:r>
      <w:r>
        <w:rPr>
          <w:sz w:val="28"/>
          <w:szCs w:val="28"/>
        </w:rPr>
        <w:t>. 188</w:t>
      </w:r>
      <w:r>
        <w:rPr>
          <w:color w:val="000000"/>
          <w:sz w:val="28"/>
          <w:szCs w:val="28"/>
          <w:lang w:val="uk-UA"/>
        </w:rPr>
        <w:t>−</w:t>
      </w:r>
      <w:r>
        <w:rPr>
          <w:sz w:val="28"/>
          <w:szCs w:val="28"/>
        </w:rPr>
        <w:t>189.</w:t>
      </w:r>
    </w:p>
    <w:p w:rsidR="006F389F" w:rsidRDefault="006F389F" w:rsidP="006F389F">
      <w:pPr>
        <w:pStyle w:val="2ffffc"/>
        <w:widowControl w:val="0"/>
        <w:autoSpaceDE w:val="0"/>
        <w:autoSpaceDN w:val="0"/>
        <w:adjustRightInd w:val="0"/>
        <w:spacing w:line="360" w:lineRule="auto"/>
        <w:ind w:left="360" w:firstLine="0"/>
        <w:rPr>
          <w:sz w:val="28"/>
          <w:szCs w:val="28"/>
        </w:rPr>
      </w:pPr>
      <w:r>
        <w:rPr>
          <w:bCs/>
          <w:sz w:val="28"/>
          <w:szCs w:val="28"/>
        </w:rPr>
        <w:t>55. Королева, И.С</w:t>
      </w:r>
      <w:r>
        <w:rPr>
          <w:bCs/>
          <w:sz w:val="28"/>
          <w:szCs w:val="28"/>
          <w:lang w:val="uk-UA"/>
        </w:rPr>
        <w:t>.,</w:t>
      </w:r>
      <w:r>
        <w:rPr>
          <w:sz w:val="28"/>
          <w:szCs w:val="28"/>
        </w:rPr>
        <w:t xml:space="preserve"> Белошицкий Г.В</w:t>
      </w:r>
      <w:r>
        <w:rPr>
          <w:sz w:val="28"/>
          <w:szCs w:val="28"/>
          <w:lang w:val="uk-UA"/>
        </w:rPr>
        <w:t>.,</w:t>
      </w:r>
      <w:r>
        <w:rPr>
          <w:sz w:val="28"/>
          <w:szCs w:val="28"/>
        </w:rPr>
        <w:t xml:space="preserve"> Свистунова Т.С. Влияние ранней антибиотикотерапии гнойных менингитов на результативность бактериологичекой диагностики</w:t>
      </w:r>
      <w:r>
        <w:rPr>
          <w:sz w:val="28"/>
          <w:szCs w:val="28"/>
          <w:lang w:val="uk-UA"/>
        </w:rPr>
        <w:t xml:space="preserve"> </w:t>
      </w:r>
      <w:r>
        <w:rPr>
          <w:sz w:val="28"/>
          <w:szCs w:val="28"/>
        </w:rPr>
        <w:t xml:space="preserve">// Эпидемиология и инфекционные болезни. </w:t>
      </w:r>
      <w:r>
        <w:rPr>
          <w:color w:val="000000"/>
          <w:sz w:val="28"/>
          <w:szCs w:val="28"/>
          <w:lang w:val="uk-UA"/>
        </w:rPr>
        <w:t>−</w:t>
      </w:r>
      <w:r>
        <w:rPr>
          <w:sz w:val="28"/>
          <w:szCs w:val="28"/>
        </w:rPr>
        <w:t xml:space="preserve"> 2002. </w:t>
      </w:r>
      <w:r>
        <w:rPr>
          <w:color w:val="000000"/>
          <w:sz w:val="28"/>
          <w:szCs w:val="28"/>
          <w:lang w:val="uk-UA"/>
        </w:rPr>
        <w:t>−</w:t>
      </w:r>
      <w:r>
        <w:rPr>
          <w:sz w:val="28"/>
          <w:szCs w:val="28"/>
        </w:rPr>
        <w:t xml:space="preserve"> </w:t>
      </w:r>
      <w:r>
        <w:rPr>
          <w:bCs/>
          <w:sz w:val="28"/>
          <w:szCs w:val="28"/>
          <w:lang w:val="uk-UA"/>
        </w:rPr>
        <w:t>№</w:t>
      </w:r>
      <w:r>
        <w:rPr>
          <w:bCs/>
          <w:sz w:val="28"/>
          <w:szCs w:val="28"/>
        </w:rPr>
        <w:t>4</w:t>
      </w:r>
      <w:r>
        <w:rPr>
          <w:sz w:val="28"/>
          <w:szCs w:val="28"/>
        </w:rPr>
        <w:t xml:space="preserve">. </w:t>
      </w:r>
      <w:r>
        <w:rPr>
          <w:color w:val="000000"/>
          <w:sz w:val="28"/>
          <w:szCs w:val="28"/>
          <w:lang w:val="uk-UA"/>
        </w:rPr>
        <w:t>−</w:t>
      </w:r>
      <w:r>
        <w:rPr>
          <w:sz w:val="28"/>
          <w:szCs w:val="28"/>
        </w:rPr>
        <w:t xml:space="preserve"> С. 37</w:t>
      </w:r>
      <w:r>
        <w:rPr>
          <w:color w:val="000000"/>
          <w:sz w:val="28"/>
          <w:szCs w:val="28"/>
          <w:lang w:val="uk-UA"/>
        </w:rPr>
        <w:t>−</w:t>
      </w:r>
      <w:r>
        <w:rPr>
          <w:sz w:val="28"/>
          <w:szCs w:val="28"/>
        </w:rPr>
        <w:t xml:space="preserve">41. </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lang w:val="uk-UA"/>
        </w:rPr>
        <w:t xml:space="preserve">56. Королева И.С., Белошицкий Г.В., Чистякова Г.Г., Быкова Р.Н. </w:t>
      </w:r>
      <w:r>
        <w:rPr>
          <w:sz w:val="28"/>
          <w:szCs w:val="28"/>
        </w:rPr>
        <w:t xml:space="preserve">Эпидемиологический надзор за гнойными бактериальными менингитами // Эпидемиология и инфекционные болезни. </w:t>
      </w:r>
      <w:r>
        <w:rPr>
          <w:color w:val="000000"/>
          <w:sz w:val="28"/>
          <w:szCs w:val="28"/>
          <w:lang w:val="uk-UA"/>
        </w:rPr>
        <w:t>−</w:t>
      </w:r>
      <w:r>
        <w:rPr>
          <w:sz w:val="28"/>
          <w:szCs w:val="28"/>
        </w:rPr>
        <w:t xml:space="preserve"> М., 2004. </w:t>
      </w:r>
      <w:r>
        <w:rPr>
          <w:color w:val="000000"/>
          <w:sz w:val="28"/>
          <w:szCs w:val="28"/>
          <w:lang w:val="uk-UA"/>
        </w:rPr>
        <w:t>−</w:t>
      </w:r>
      <w:r>
        <w:rPr>
          <w:sz w:val="28"/>
          <w:szCs w:val="28"/>
        </w:rPr>
        <w:t xml:space="preserve"> № 3.</w:t>
      </w:r>
      <w:r>
        <w:rPr>
          <w:color w:val="000000"/>
          <w:sz w:val="28"/>
          <w:szCs w:val="28"/>
          <w:lang w:val="uk-UA"/>
        </w:rPr>
        <w:t xml:space="preserve"> −</w:t>
      </w:r>
      <w:r>
        <w:rPr>
          <w:sz w:val="28"/>
          <w:szCs w:val="28"/>
        </w:rPr>
        <w:t xml:space="preserve"> С. 21</w:t>
      </w:r>
      <w:r>
        <w:rPr>
          <w:color w:val="000000"/>
          <w:sz w:val="28"/>
          <w:szCs w:val="28"/>
          <w:lang w:val="uk-UA"/>
        </w:rPr>
        <w:t>−</w:t>
      </w:r>
      <w:r>
        <w:rPr>
          <w:sz w:val="28"/>
          <w:szCs w:val="28"/>
        </w:rPr>
        <w:t xml:space="preserve">25. </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57. Королева И.С. Актуальные вопросы эпидемиологии и вакцинопрофилактики гнойных бактериальных менингитов // Эпидемиология и вакцинопрофилактика. </w:t>
      </w:r>
      <w:r>
        <w:rPr>
          <w:color w:val="000000"/>
          <w:sz w:val="28"/>
          <w:szCs w:val="28"/>
          <w:lang w:val="uk-UA"/>
        </w:rPr>
        <w:t>−</w:t>
      </w:r>
      <w:r>
        <w:rPr>
          <w:sz w:val="28"/>
          <w:szCs w:val="28"/>
        </w:rPr>
        <w:t xml:space="preserve"> 2005. </w:t>
      </w:r>
      <w:r>
        <w:rPr>
          <w:color w:val="000000"/>
          <w:sz w:val="28"/>
          <w:szCs w:val="28"/>
          <w:lang w:val="uk-UA"/>
        </w:rPr>
        <w:t>−</w:t>
      </w:r>
      <w:r>
        <w:rPr>
          <w:sz w:val="28"/>
          <w:szCs w:val="28"/>
        </w:rPr>
        <w:t xml:space="preserve"> </w:t>
      </w:r>
      <w:r>
        <w:rPr>
          <w:bCs/>
          <w:sz w:val="28"/>
          <w:szCs w:val="28"/>
        </w:rPr>
        <w:t>№2(21)</w:t>
      </w:r>
      <w:r>
        <w:rPr>
          <w:sz w:val="28"/>
          <w:szCs w:val="28"/>
        </w:rPr>
        <w:t xml:space="preserve">. </w:t>
      </w:r>
      <w:r>
        <w:rPr>
          <w:color w:val="000000"/>
          <w:sz w:val="28"/>
          <w:szCs w:val="28"/>
          <w:lang w:val="uk-UA"/>
        </w:rPr>
        <w:t>−</w:t>
      </w:r>
      <w:r>
        <w:rPr>
          <w:sz w:val="28"/>
          <w:szCs w:val="28"/>
        </w:rPr>
        <w:t xml:space="preserve"> С. 26</w:t>
      </w:r>
      <w:r>
        <w:rPr>
          <w:color w:val="000000"/>
          <w:sz w:val="28"/>
          <w:szCs w:val="28"/>
          <w:lang w:val="uk-UA"/>
        </w:rPr>
        <w:t>−</w:t>
      </w:r>
      <w:r>
        <w:rPr>
          <w:sz w:val="28"/>
          <w:szCs w:val="28"/>
        </w:rPr>
        <w:t xml:space="preserve">30. </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lastRenderedPageBreak/>
        <w:t xml:space="preserve">58. Королева И.С., Белошицкий Г.В. Менингококковая инфекция и гнойные бактериальные менингиты // ООО „Медицинское информационное агентство”. </w:t>
      </w:r>
      <w:r>
        <w:rPr>
          <w:color w:val="000000"/>
          <w:sz w:val="28"/>
          <w:szCs w:val="28"/>
          <w:lang w:val="uk-UA"/>
        </w:rPr>
        <w:t xml:space="preserve">− </w:t>
      </w:r>
      <w:r>
        <w:rPr>
          <w:sz w:val="28"/>
          <w:szCs w:val="28"/>
          <w:lang w:val="uk-UA"/>
        </w:rPr>
        <w:t>М.</w:t>
      </w:r>
      <w:r>
        <w:rPr>
          <w:color w:val="000000"/>
          <w:sz w:val="28"/>
          <w:szCs w:val="28"/>
          <w:lang w:val="uk-UA"/>
        </w:rPr>
        <w:t xml:space="preserve">, </w:t>
      </w:r>
      <w:r>
        <w:rPr>
          <w:sz w:val="28"/>
          <w:szCs w:val="28"/>
          <w:lang w:val="uk-UA"/>
        </w:rPr>
        <w:t xml:space="preserve">2007. </w:t>
      </w:r>
      <w:r>
        <w:rPr>
          <w:color w:val="000000"/>
          <w:sz w:val="28"/>
          <w:szCs w:val="28"/>
          <w:lang w:val="uk-UA"/>
        </w:rPr>
        <w:t>−</w:t>
      </w:r>
      <w:r>
        <w:rPr>
          <w:sz w:val="28"/>
          <w:szCs w:val="28"/>
          <w:lang w:val="uk-UA"/>
        </w:rPr>
        <w:t xml:space="preserve"> 112 с. </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lang w:val="uk-UA"/>
        </w:rPr>
        <w:t>59.</w:t>
      </w:r>
      <w:r>
        <w:rPr>
          <w:sz w:val="28"/>
          <w:szCs w:val="28"/>
        </w:rPr>
        <w:t> </w:t>
      </w:r>
      <w:r>
        <w:rPr>
          <w:sz w:val="28"/>
          <w:szCs w:val="28"/>
          <w:lang w:val="uk-UA"/>
        </w:rPr>
        <w:t xml:space="preserve">Корчинський М.Ч., Гудзенко О.А., Шестакова І.В. Активна  вакцинопрофілактика інфекційних хвороб у дітей </w:t>
      </w:r>
      <w:r>
        <w:rPr>
          <w:color w:val="000000"/>
          <w:sz w:val="28"/>
          <w:szCs w:val="28"/>
          <w:lang w:val="uk-UA"/>
        </w:rPr>
        <w:t>−</w:t>
      </w:r>
      <w:r>
        <w:rPr>
          <w:sz w:val="28"/>
          <w:szCs w:val="28"/>
          <w:lang w:val="uk-UA"/>
        </w:rPr>
        <w:t xml:space="preserve"> запорука здоров’я нації. // Сучасні інфекції. </w:t>
      </w:r>
      <w:r>
        <w:rPr>
          <w:color w:val="000000"/>
          <w:sz w:val="28"/>
          <w:szCs w:val="28"/>
          <w:lang w:val="uk-UA"/>
        </w:rPr>
        <w:t>−</w:t>
      </w:r>
      <w:r>
        <w:rPr>
          <w:sz w:val="28"/>
          <w:szCs w:val="28"/>
          <w:lang w:val="uk-UA"/>
        </w:rPr>
        <w:t xml:space="preserve"> </w:t>
      </w:r>
      <w:r>
        <w:rPr>
          <w:sz w:val="28"/>
          <w:szCs w:val="28"/>
        </w:rPr>
        <w:t>К.</w:t>
      </w:r>
      <w:r>
        <w:rPr>
          <w:sz w:val="28"/>
          <w:szCs w:val="28"/>
          <w:lang w:val="uk-UA"/>
        </w:rPr>
        <w:t xml:space="preserve">, </w:t>
      </w:r>
      <w:r>
        <w:rPr>
          <w:sz w:val="28"/>
          <w:szCs w:val="28"/>
        </w:rPr>
        <w:t xml:space="preserve">2003. </w:t>
      </w:r>
      <w:r>
        <w:rPr>
          <w:color w:val="000000"/>
          <w:sz w:val="28"/>
          <w:szCs w:val="28"/>
          <w:lang w:val="uk-UA"/>
        </w:rPr>
        <w:t>−</w:t>
      </w:r>
      <w:r>
        <w:rPr>
          <w:sz w:val="28"/>
          <w:szCs w:val="28"/>
          <w:lang w:val="uk-UA"/>
        </w:rPr>
        <w:t xml:space="preserve"> №</w:t>
      </w:r>
      <w:r>
        <w:rPr>
          <w:sz w:val="28"/>
          <w:szCs w:val="28"/>
        </w:rPr>
        <w:t xml:space="preserve"> 1</w:t>
      </w:r>
      <w:r>
        <w:rPr>
          <w:sz w:val="28"/>
          <w:szCs w:val="28"/>
          <w:lang w:val="uk-UA"/>
        </w:rPr>
        <w:t xml:space="preserve">. </w:t>
      </w:r>
      <w:r>
        <w:rPr>
          <w:color w:val="000000"/>
          <w:sz w:val="28"/>
          <w:szCs w:val="28"/>
          <w:lang w:val="uk-UA"/>
        </w:rPr>
        <w:t>−</w:t>
      </w:r>
      <w:r>
        <w:rPr>
          <w:sz w:val="28"/>
          <w:szCs w:val="28"/>
          <w:lang w:val="uk-UA"/>
        </w:rPr>
        <w:t xml:space="preserve"> С. </w:t>
      </w:r>
      <w:r>
        <w:rPr>
          <w:sz w:val="28"/>
          <w:szCs w:val="28"/>
        </w:rPr>
        <w:t>96</w:t>
      </w:r>
      <w:r>
        <w:rPr>
          <w:color w:val="000000"/>
          <w:sz w:val="28"/>
          <w:szCs w:val="28"/>
          <w:lang w:val="uk-UA"/>
        </w:rPr>
        <w:t>−</w:t>
      </w:r>
      <w:r>
        <w:rPr>
          <w:sz w:val="28"/>
          <w:szCs w:val="28"/>
        </w:rPr>
        <w:t xml:space="preserve">10 </w:t>
      </w:r>
      <w:r>
        <w:rPr>
          <w:sz w:val="28"/>
          <w:szCs w:val="28"/>
          <w:lang w:val="uk-UA"/>
        </w:rPr>
        <w:t>.</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60. Костинов М.П., Малеев В.В. Hib-инфекция: вопросы вакцинопрофилактики // М.</w:t>
      </w:r>
      <w:r>
        <w:rPr>
          <w:color w:val="000000"/>
          <w:sz w:val="28"/>
          <w:szCs w:val="28"/>
          <w:lang w:val="uk-UA"/>
        </w:rPr>
        <w:t>,</w:t>
      </w:r>
      <w:r>
        <w:rPr>
          <w:sz w:val="28"/>
          <w:szCs w:val="28"/>
          <w:lang w:val="uk-UA"/>
        </w:rPr>
        <w:t xml:space="preserve"> </w:t>
      </w:r>
      <w:r>
        <w:rPr>
          <w:sz w:val="28"/>
          <w:szCs w:val="28"/>
        </w:rPr>
        <w:t xml:space="preserve">1998. </w:t>
      </w:r>
      <w:r>
        <w:rPr>
          <w:color w:val="000000"/>
          <w:sz w:val="28"/>
          <w:szCs w:val="28"/>
          <w:lang w:val="uk-UA"/>
        </w:rPr>
        <w:t>−</w:t>
      </w:r>
      <w:r>
        <w:rPr>
          <w:sz w:val="28"/>
          <w:szCs w:val="28"/>
        </w:rPr>
        <w:t xml:space="preserve"> 90</w:t>
      </w:r>
      <w:r>
        <w:rPr>
          <w:sz w:val="28"/>
          <w:szCs w:val="28"/>
          <w:lang w:val="uk-UA"/>
        </w:rPr>
        <w:t xml:space="preserve"> с.</w:t>
      </w:r>
      <w:r>
        <w:rPr>
          <w:sz w:val="28"/>
          <w:szCs w:val="28"/>
        </w:rPr>
        <w:t xml:space="preserve"> </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61. Костинов М.П., Осипова Е.Ю. Практический опыт сочетанного применения вакцины „Акт-ХИБ” </w:t>
      </w:r>
      <w:r>
        <w:rPr>
          <w:color w:val="000000"/>
          <w:sz w:val="28"/>
          <w:szCs w:val="28"/>
          <w:lang w:val="uk-UA"/>
        </w:rPr>
        <w:t>−</w:t>
      </w:r>
      <w:r>
        <w:rPr>
          <w:sz w:val="28"/>
          <w:szCs w:val="28"/>
        </w:rPr>
        <w:t xml:space="preserve"> оценка реактогенности // Сб. труд. научно-практ. конфер. Пастер Мерье Коннот</w:t>
      </w:r>
      <w:r>
        <w:rPr>
          <w:sz w:val="28"/>
          <w:szCs w:val="28"/>
          <w:lang w:val="uk-UA"/>
        </w:rPr>
        <w:t xml:space="preserve">. </w:t>
      </w:r>
      <w:r>
        <w:rPr>
          <w:color w:val="000000"/>
          <w:sz w:val="28"/>
          <w:szCs w:val="28"/>
          <w:lang w:val="uk-UA"/>
        </w:rPr>
        <w:t>−</w:t>
      </w:r>
      <w:r>
        <w:rPr>
          <w:sz w:val="28"/>
          <w:szCs w:val="28"/>
          <w:lang w:val="uk-UA"/>
        </w:rPr>
        <w:t xml:space="preserve"> </w:t>
      </w:r>
      <w:r>
        <w:rPr>
          <w:sz w:val="28"/>
          <w:szCs w:val="28"/>
        </w:rPr>
        <w:t xml:space="preserve">М., 1998. </w:t>
      </w:r>
      <w:r>
        <w:rPr>
          <w:color w:val="000000"/>
          <w:sz w:val="28"/>
          <w:szCs w:val="28"/>
          <w:lang w:val="uk-UA"/>
        </w:rPr>
        <w:t>−</w:t>
      </w:r>
      <w:r>
        <w:rPr>
          <w:sz w:val="28"/>
          <w:szCs w:val="28"/>
        </w:rPr>
        <w:t xml:space="preserve"> С.</w:t>
      </w:r>
      <w:r>
        <w:rPr>
          <w:sz w:val="28"/>
          <w:szCs w:val="28"/>
          <w:lang w:val="uk-UA"/>
        </w:rPr>
        <w:t xml:space="preserve"> 54</w:t>
      </w:r>
      <w:r>
        <w:rPr>
          <w:color w:val="000000"/>
          <w:sz w:val="28"/>
          <w:szCs w:val="28"/>
          <w:lang w:val="uk-UA"/>
        </w:rPr>
        <w:t>−</w:t>
      </w:r>
      <w:r>
        <w:rPr>
          <w:sz w:val="28"/>
          <w:szCs w:val="28"/>
          <w:lang w:val="uk-UA"/>
        </w:rPr>
        <w:t>55</w:t>
      </w:r>
      <w:r>
        <w:rPr>
          <w:sz w:val="28"/>
          <w:szCs w:val="28"/>
        </w:rPr>
        <w:t>.</w:t>
      </w:r>
    </w:p>
    <w:p w:rsidR="006F389F" w:rsidRDefault="006F389F" w:rsidP="006F389F">
      <w:pPr>
        <w:pStyle w:val="2ffffc"/>
        <w:widowControl w:val="0"/>
        <w:autoSpaceDE w:val="0"/>
        <w:autoSpaceDN w:val="0"/>
        <w:adjustRightInd w:val="0"/>
        <w:spacing w:line="360" w:lineRule="auto"/>
        <w:ind w:left="360" w:firstLine="0"/>
        <w:rPr>
          <w:b/>
          <w:sz w:val="28"/>
          <w:szCs w:val="28"/>
        </w:rPr>
      </w:pPr>
      <w:r>
        <w:rPr>
          <w:sz w:val="28"/>
          <w:szCs w:val="28"/>
        </w:rPr>
        <w:t>62. Костюкова Н.Н., Назаренко Г.И., Кишкун А.А.</w:t>
      </w:r>
      <w:r>
        <w:rPr>
          <w:sz w:val="28"/>
          <w:szCs w:val="28"/>
          <w:lang w:val="uk-UA"/>
        </w:rPr>
        <w:t xml:space="preserve"> </w:t>
      </w:r>
      <w:r>
        <w:rPr>
          <w:sz w:val="28"/>
          <w:szCs w:val="28"/>
        </w:rPr>
        <w:t xml:space="preserve">Этиологическая структура острых гнойных менингитов и методы их микробиологической диагностики // Клиническая  лабораторная диагностика. </w:t>
      </w:r>
      <w:r>
        <w:rPr>
          <w:color w:val="000000"/>
          <w:sz w:val="28"/>
          <w:szCs w:val="28"/>
          <w:lang w:val="uk-UA"/>
        </w:rPr>
        <w:t>−</w:t>
      </w:r>
      <w:r>
        <w:rPr>
          <w:sz w:val="28"/>
          <w:szCs w:val="28"/>
        </w:rPr>
        <w:t xml:space="preserve"> М., 2001. </w:t>
      </w:r>
      <w:r>
        <w:rPr>
          <w:color w:val="000000"/>
          <w:sz w:val="28"/>
          <w:szCs w:val="28"/>
          <w:lang w:val="uk-UA"/>
        </w:rPr>
        <w:t>−</w:t>
      </w:r>
      <w:r>
        <w:rPr>
          <w:sz w:val="28"/>
          <w:szCs w:val="28"/>
          <w:lang w:val="uk-UA"/>
        </w:rPr>
        <w:t xml:space="preserve"> </w:t>
      </w:r>
      <w:r>
        <w:rPr>
          <w:bCs/>
          <w:sz w:val="28"/>
          <w:szCs w:val="28"/>
          <w:lang w:val="uk-UA"/>
        </w:rPr>
        <w:t>№</w:t>
      </w:r>
      <w:r>
        <w:rPr>
          <w:bCs/>
          <w:sz w:val="28"/>
          <w:szCs w:val="28"/>
        </w:rPr>
        <w:t>8</w:t>
      </w:r>
      <w:r>
        <w:rPr>
          <w:sz w:val="28"/>
          <w:szCs w:val="28"/>
        </w:rPr>
        <w:t xml:space="preserve">. </w:t>
      </w:r>
      <w:r>
        <w:rPr>
          <w:color w:val="000000"/>
          <w:sz w:val="28"/>
          <w:szCs w:val="28"/>
          <w:lang w:val="uk-UA"/>
        </w:rPr>
        <w:t xml:space="preserve">− </w:t>
      </w:r>
      <w:r>
        <w:rPr>
          <w:sz w:val="28"/>
          <w:szCs w:val="28"/>
          <w:lang w:val="uk-UA"/>
        </w:rPr>
        <w:t>С.</w:t>
      </w:r>
      <w:r>
        <w:rPr>
          <w:sz w:val="28"/>
          <w:szCs w:val="28"/>
        </w:rPr>
        <w:t xml:space="preserve"> 25</w:t>
      </w:r>
      <w:r>
        <w:rPr>
          <w:color w:val="000000"/>
          <w:sz w:val="28"/>
          <w:szCs w:val="28"/>
          <w:lang w:val="uk-UA"/>
        </w:rPr>
        <w:t>−</w:t>
      </w:r>
      <w:r>
        <w:rPr>
          <w:sz w:val="28"/>
          <w:szCs w:val="28"/>
        </w:rPr>
        <w:t>32</w:t>
      </w:r>
      <w:r>
        <w:rPr>
          <w:sz w:val="28"/>
          <w:szCs w:val="28"/>
          <w:lang w:val="uk-UA"/>
        </w:rPr>
        <w:t>.</w:t>
      </w:r>
      <w:r>
        <w:rPr>
          <w:sz w:val="28"/>
          <w:szCs w:val="28"/>
        </w:rPr>
        <w:t xml:space="preserve"> </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63. Крамарєв С.О., Чернишова Л.І. Бактеріальні менінгіти у дітей (клініка, діагностика та лікування)</w:t>
      </w:r>
      <w:r>
        <w:rPr>
          <w:sz w:val="28"/>
          <w:szCs w:val="28"/>
          <w:lang w:val="uk-UA"/>
        </w:rPr>
        <w:t xml:space="preserve"> // </w:t>
      </w:r>
      <w:r>
        <w:rPr>
          <w:sz w:val="28"/>
          <w:szCs w:val="28"/>
        </w:rPr>
        <w:t>Журнал практичного лікаря</w:t>
      </w:r>
      <w:r>
        <w:rPr>
          <w:sz w:val="28"/>
          <w:szCs w:val="28"/>
          <w:lang w:val="uk-UA"/>
        </w:rPr>
        <w:t>.</w:t>
      </w:r>
      <w:r>
        <w:rPr>
          <w:sz w:val="28"/>
          <w:szCs w:val="28"/>
        </w:rPr>
        <w:t xml:space="preserve"> </w:t>
      </w:r>
      <w:r>
        <w:rPr>
          <w:color w:val="000000"/>
          <w:sz w:val="28"/>
          <w:szCs w:val="28"/>
          <w:lang w:val="uk-UA"/>
        </w:rPr>
        <w:t>−</w:t>
      </w:r>
      <w:r>
        <w:rPr>
          <w:sz w:val="28"/>
          <w:szCs w:val="28"/>
        </w:rPr>
        <w:t xml:space="preserve"> К.</w:t>
      </w:r>
      <w:r>
        <w:rPr>
          <w:sz w:val="28"/>
          <w:szCs w:val="28"/>
          <w:lang w:val="uk-UA"/>
        </w:rPr>
        <w:t xml:space="preserve">, </w:t>
      </w:r>
      <w:r>
        <w:rPr>
          <w:sz w:val="28"/>
          <w:szCs w:val="28"/>
        </w:rPr>
        <w:t>2002</w:t>
      </w:r>
      <w:r>
        <w:rPr>
          <w:sz w:val="28"/>
          <w:szCs w:val="28"/>
          <w:lang w:val="uk-UA"/>
        </w:rPr>
        <w:t xml:space="preserve">. </w:t>
      </w:r>
      <w:r>
        <w:rPr>
          <w:color w:val="000000"/>
          <w:sz w:val="28"/>
          <w:szCs w:val="28"/>
          <w:lang w:val="uk-UA"/>
        </w:rPr>
        <w:t>−</w:t>
      </w:r>
      <w:r>
        <w:rPr>
          <w:sz w:val="28"/>
          <w:szCs w:val="28"/>
          <w:lang w:val="uk-UA"/>
        </w:rPr>
        <w:t xml:space="preserve"> </w:t>
      </w:r>
      <w:r>
        <w:rPr>
          <w:bCs/>
          <w:sz w:val="28"/>
          <w:szCs w:val="28"/>
          <w:lang w:val="uk-UA"/>
        </w:rPr>
        <w:t>№</w:t>
      </w:r>
      <w:r>
        <w:rPr>
          <w:bCs/>
          <w:sz w:val="28"/>
          <w:szCs w:val="28"/>
        </w:rPr>
        <w:t>6</w:t>
      </w:r>
      <w:r>
        <w:rPr>
          <w:sz w:val="28"/>
          <w:szCs w:val="28"/>
          <w:lang w:val="uk-UA"/>
        </w:rPr>
        <w:t xml:space="preserve">. </w:t>
      </w:r>
      <w:r>
        <w:rPr>
          <w:color w:val="000000"/>
          <w:sz w:val="28"/>
          <w:szCs w:val="28"/>
          <w:lang w:val="uk-UA"/>
        </w:rPr>
        <w:t>−</w:t>
      </w:r>
      <w:r>
        <w:rPr>
          <w:sz w:val="28"/>
          <w:szCs w:val="28"/>
          <w:lang w:val="uk-UA"/>
        </w:rPr>
        <w:t xml:space="preserve"> С. </w:t>
      </w:r>
      <w:r>
        <w:rPr>
          <w:sz w:val="28"/>
          <w:szCs w:val="28"/>
        </w:rPr>
        <w:t>24</w:t>
      </w:r>
      <w:r>
        <w:rPr>
          <w:color w:val="000000"/>
          <w:sz w:val="28"/>
          <w:szCs w:val="28"/>
          <w:lang w:val="uk-UA"/>
        </w:rPr>
        <w:t>−</w:t>
      </w:r>
      <w:r>
        <w:rPr>
          <w:sz w:val="28"/>
          <w:szCs w:val="28"/>
        </w:rPr>
        <w:t>28</w:t>
      </w:r>
      <w:r>
        <w:rPr>
          <w:sz w:val="28"/>
          <w:szCs w:val="28"/>
          <w:lang w:val="uk-UA"/>
        </w:rPr>
        <w:t>.</w:t>
      </w:r>
      <w:r>
        <w:rPr>
          <w:sz w:val="28"/>
          <w:szCs w:val="28"/>
        </w:rPr>
        <w:t xml:space="preserve"> </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rPr>
        <w:t>64. Крамарєв С.О</w:t>
      </w:r>
      <w:r>
        <w:rPr>
          <w:sz w:val="28"/>
          <w:szCs w:val="28"/>
          <w:lang w:val="uk-UA"/>
        </w:rPr>
        <w:t>., Закордонець Л.В., Мартинюк В.Ю. та ін. Стан нервової си</w:t>
      </w:r>
      <w:r>
        <w:rPr>
          <w:sz w:val="28"/>
          <w:szCs w:val="28"/>
        </w:rPr>
        <w:t>c</w:t>
      </w:r>
      <w:r>
        <w:rPr>
          <w:sz w:val="28"/>
          <w:szCs w:val="28"/>
          <w:lang w:val="uk-UA"/>
        </w:rPr>
        <w:t xml:space="preserve">теми у дітей після перенесеного гнійного менінгіту // Перинатологія та педіатрія. </w:t>
      </w:r>
      <w:r>
        <w:rPr>
          <w:color w:val="000000"/>
          <w:sz w:val="28"/>
          <w:szCs w:val="28"/>
          <w:lang w:val="uk-UA"/>
        </w:rPr>
        <w:t>−</w:t>
      </w:r>
      <w:r>
        <w:rPr>
          <w:sz w:val="28"/>
          <w:szCs w:val="28"/>
          <w:lang w:val="uk-UA"/>
        </w:rPr>
        <w:t xml:space="preserve"> К., 2002. </w:t>
      </w:r>
      <w:r>
        <w:rPr>
          <w:color w:val="000000"/>
          <w:sz w:val="28"/>
          <w:szCs w:val="28"/>
          <w:lang w:val="uk-UA"/>
        </w:rPr>
        <w:t>−</w:t>
      </w:r>
      <w:r>
        <w:rPr>
          <w:sz w:val="28"/>
          <w:szCs w:val="28"/>
          <w:lang w:val="uk-UA"/>
        </w:rPr>
        <w:t xml:space="preserve"> №1. </w:t>
      </w:r>
      <w:r>
        <w:rPr>
          <w:color w:val="000000"/>
          <w:sz w:val="28"/>
          <w:szCs w:val="28"/>
          <w:lang w:val="uk-UA"/>
        </w:rPr>
        <w:t>−</w:t>
      </w:r>
      <w:r>
        <w:rPr>
          <w:sz w:val="28"/>
          <w:szCs w:val="28"/>
          <w:lang w:val="uk-UA"/>
        </w:rPr>
        <w:t xml:space="preserve"> С. 44</w:t>
      </w:r>
      <w:r>
        <w:rPr>
          <w:color w:val="000000"/>
          <w:sz w:val="28"/>
          <w:szCs w:val="28"/>
          <w:lang w:val="uk-UA"/>
        </w:rPr>
        <w:t>−</w:t>
      </w:r>
      <w:r>
        <w:rPr>
          <w:sz w:val="28"/>
          <w:szCs w:val="28"/>
          <w:lang w:val="uk-UA"/>
        </w:rPr>
        <w:t>46.</w:t>
      </w:r>
    </w:p>
    <w:p w:rsidR="006F389F" w:rsidRDefault="006F389F" w:rsidP="006F389F">
      <w:pPr>
        <w:pStyle w:val="4ffe"/>
        <w:spacing w:line="360" w:lineRule="auto"/>
        <w:ind w:left="360" w:firstLine="0"/>
        <w:jc w:val="both"/>
        <w:rPr>
          <w:sz w:val="28"/>
          <w:szCs w:val="28"/>
        </w:rPr>
      </w:pPr>
      <w:r>
        <w:rPr>
          <w:sz w:val="28"/>
          <w:szCs w:val="28"/>
        </w:rPr>
        <w:t xml:space="preserve">65. Крамарєв С.О. Гемофільна інфекція // Украинская медицинская газета. </w:t>
      </w:r>
      <w:r>
        <w:rPr>
          <w:color w:val="000000"/>
          <w:sz w:val="28"/>
          <w:szCs w:val="28"/>
        </w:rPr>
        <w:t>−</w:t>
      </w:r>
      <w:r>
        <w:rPr>
          <w:sz w:val="28"/>
          <w:szCs w:val="28"/>
        </w:rPr>
        <w:t xml:space="preserve"> К., 2007. </w:t>
      </w:r>
      <w:r>
        <w:rPr>
          <w:color w:val="000000"/>
          <w:sz w:val="28"/>
          <w:szCs w:val="28"/>
        </w:rPr>
        <w:t>−</w:t>
      </w:r>
      <w:r>
        <w:rPr>
          <w:sz w:val="28"/>
          <w:szCs w:val="28"/>
        </w:rPr>
        <w:t xml:space="preserve"> №9. </w:t>
      </w:r>
      <w:r>
        <w:rPr>
          <w:color w:val="000000"/>
          <w:sz w:val="28"/>
          <w:szCs w:val="28"/>
        </w:rPr>
        <w:t>−</w:t>
      </w:r>
      <w:r>
        <w:rPr>
          <w:sz w:val="28"/>
          <w:szCs w:val="28"/>
        </w:rPr>
        <w:t xml:space="preserve"> С. 8.</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lang w:val="uk-UA"/>
        </w:rPr>
        <w:t>66. Кузнецова Т.А., Катосова Л.К., Ходиев Э.М.</w:t>
      </w:r>
      <w:r>
        <w:rPr>
          <w:bCs/>
          <w:color w:val="000000"/>
          <w:spacing w:val="-9"/>
          <w:sz w:val="28"/>
          <w:szCs w:val="28"/>
          <w:lang w:val="uk-UA"/>
        </w:rPr>
        <w:t xml:space="preserve"> Частота выделения </w:t>
      </w:r>
      <w:r>
        <w:rPr>
          <w:sz w:val="28"/>
          <w:szCs w:val="28"/>
        </w:rPr>
        <w:t>H</w:t>
      </w:r>
      <w:r>
        <w:rPr>
          <w:sz w:val="28"/>
          <w:szCs w:val="28"/>
          <w:lang w:val="uk-UA"/>
        </w:rPr>
        <w:t xml:space="preserve">. </w:t>
      </w:r>
      <w:r>
        <w:rPr>
          <w:sz w:val="28"/>
          <w:szCs w:val="28"/>
        </w:rPr>
        <w:t>influenzae</w:t>
      </w:r>
      <w:r>
        <w:rPr>
          <w:sz w:val="28"/>
          <w:szCs w:val="28"/>
          <w:lang w:val="uk-UA"/>
        </w:rPr>
        <w:t xml:space="preserve"> типа </w:t>
      </w:r>
      <w:r>
        <w:rPr>
          <w:sz w:val="28"/>
          <w:szCs w:val="28"/>
        </w:rPr>
        <w:t>b</w:t>
      </w:r>
      <w:r>
        <w:rPr>
          <w:bCs/>
          <w:color w:val="000000"/>
          <w:spacing w:val="-12"/>
          <w:sz w:val="28"/>
          <w:szCs w:val="28"/>
          <w:lang w:val="uk-UA"/>
        </w:rPr>
        <w:t xml:space="preserve"> у больных с пневмониями </w:t>
      </w:r>
      <w:r>
        <w:rPr>
          <w:sz w:val="28"/>
          <w:szCs w:val="28"/>
          <w:lang w:val="uk-UA"/>
        </w:rPr>
        <w:t>// Медицинский жур</w:t>
      </w:r>
      <w:r>
        <w:rPr>
          <w:sz w:val="28"/>
          <w:szCs w:val="28"/>
        </w:rPr>
        <w:t>нал Узбекистана</w:t>
      </w:r>
      <w:r>
        <w:rPr>
          <w:sz w:val="28"/>
          <w:szCs w:val="28"/>
          <w:lang w:val="uk-UA"/>
        </w:rPr>
        <w:t>.</w:t>
      </w:r>
      <w:r>
        <w:rPr>
          <w:sz w:val="28"/>
          <w:szCs w:val="28"/>
        </w:rPr>
        <w:t xml:space="preserve"> </w:t>
      </w:r>
      <w:r>
        <w:rPr>
          <w:color w:val="000000"/>
          <w:sz w:val="28"/>
          <w:szCs w:val="28"/>
          <w:lang w:val="uk-UA"/>
        </w:rPr>
        <w:t>−</w:t>
      </w:r>
      <w:r>
        <w:rPr>
          <w:sz w:val="28"/>
          <w:szCs w:val="28"/>
        </w:rPr>
        <w:t xml:space="preserve"> 1989. </w:t>
      </w:r>
      <w:r>
        <w:rPr>
          <w:color w:val="000000"/>
          <w:sz w:val="28"/>
          <w:szCs w:val="28"/>
          <w:lang w:val="uk-UA"/>
        </w:rPr>
        <w:t>−</w:t>
      </w:r>
      <w:r>
        <w:rPr>
          <w:sz w:val="28"/>
          <w:szCs w:val="28"/>
        </w:rPr>
        <w:t xml:space="preserve"> №9. </w:t>
      </w:r>
      <w:r>
        <w:rPr>
          <w:color w:val="000000"/>
          <w:sz w:val="28"/>
          <w:szCs w:val="28"/>
          <w:lang w:val="uk-UA"/>
        </w:rPr>
        <w:t>−</w:t>
      </w:r>
      <w:r>
        <w:rPr>
          <w:sz w:val="28"/>
          <w:szCs w:val="28"/>
        </w:rPr>
        <w:t xml:space="preserve"> С.</w:t>
      </w:r>
      <w:r>
        <w:rPr>
          <w:sz w:val="28"/>
          <w:szCs w:val="28"/>
          <w:lang w:val="uk-UA"/>
        </w:rPr>
        <w:t xml:space="preserve"> </w:t>
      </w:r>
      <w:r>
        <w:rPr>
          <w:sz w:val="28"/>
          <w:szCs w:val="28"/>
        </w:rPr>
        <w:t>12</w:t>
      </w:r>
      <w:r>
        <w:rPr>
          <w:color w:val="000000"/>
          <w:sz w:val="28"/>
          <w:szCs w:val="28"/>
          <w:lang w:val="uk-UA"/>
        </w:rPr>
        <w:t>−</w:t>
      </w:r>
      <w:r>
        <w:rPr>
          <w:sz w:val="28"/>
          <w:szCs w:val="28"/>
        </w:rPr>
        <w:t>14.</w:t>
      </w:r>
    </w:p>
    <w:p w:rsidR="006F389F" w:rsidRDefault="006F389F" w:rsidP="006F389F">
      <w:pPr>
        <w:widowControl w:val="0"/>
        <w:shd w:val="clear" w:color="auto" w:fill="FFFFFF"/>
        <w:tabs>
          <w:tab w:val="left" w:pos="269"/>
        </w:tabs>
        <w:autoSpaceDE w:val="0"/>
        <w:autoSpaceDN w:val="0"/>
        <w:adjustRightInd w:val="0"/>
        <w:spacing w:line="360" w:lineRule="auto"/>
        <w:ind w:left="360"/>
        <w:jc w:val="both"/>
        <w:rPr>
          <w:bCs/>
          <w:color w:val="000000"/>
          <w:sz w:val="28"/>
          <w:szCs w:val="28"/>
        </w:rPr>
      </w:pPr>
      <w:r>
        <w:rPr>
          <w:bCs/>
          <w:color w:val="000000"/>
          <w:spacing w:val="-9"/>
          <w:sz w:val="28"/>
          <w:szCs w:val="28"/>
        </w:rPr>
        <w:t>67. Кузнецова Т. А. Оптимизация диагностической й терапевтичес</w:t>
      </w:r>
      <w:r>
        <w:rPr>
          <w:bCs/>
          <w:color w:val="000000"/>
          <w:spacing w:val="-12"/>
          <w:sz w:val="28"/>
          <w:szCs w:val="28"/>
        </w:rPr>
        <w:t>кой тактики при острои пневмонии у детей раннего возраста // Авторе</w:t>
      </w:r>
      <w:r>
        <w:rPr>
          <w:bCs/>
          <w:color w:val="000000"/>
          <w:sz w:val="28"/>
          <w:szCs w:val="28"/>
        </w:rPr>
        <w:t xml:space="preserve">ф. дисс… докт. мед. наук. </w:t>
      </w:r>
      <w:r>
        <w:rPr>
          <w:color w:val="000000"/>
          <w:sz w:val="28"/>
          <w:szCs w:val="28"/>
        </w:rPr>
        <w:t>−</w:t>
      </w:r>
      <w:r>
        <w:rPr>
          <w:bCs/>
          <w:color w:val="000000"/>
          <w:sz w:val="28"/>
          <w:szCs w:val="28"/>
        </w:rPr>
        <w:t xml:space="preserve"> М., 1992. </w:t>
      </w:r>
      <w:r>
        <w:rPr>
          <w:color w:val="000000"/>
          <w:sz w:val="28"/>
          <w:szCs w:val="28"/>
        </w:rPr>
        <w:t>−</w:t>
      </w:r>
      <w:r>
        <w:rPr>
          <w:bCs/>
          <w:color w:val="000000"/>
          <w:sz w:val="28"/>
          <w:szCs w:val="28"/>
        </w:rPr>
        <w:t xml:space="preserve"> 14 с. </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68. Куртасова Л.М., Рузаева Л.А., Двоеконко А.А</w:t>
      </w:r>
      <w:r>
        <w:rPr>
          <w:sz w:val="28"/>
          <w:szCs w:val="28"/>
          <w:lang w:val="uk-UA"/>
        </w:rPr>
        <w:t xml:space="preserve">. </w:t>
      </w:r>
      <w:r>
        <w:rPr>
          <w:sz w:val="28"/>
          <w:szCs w:val="28"/>
        </w:rPr>
        <w:t xml:space="preserve">Оценка эффективности </w:t>
      </w:r>
      <w:r>
        <w:rPr>
          <w:sz w:val="28"/>
          <w:szCs w:val="28"/>
        </w:rPr>
        <w:lastRenderedPageBreak/>
        <w:t xml:space="preserve">вакцины Акт-Хиб у детей из группы риска // Бюлл. Вакцинация. </w:t>
      </w:r>
      <w:r>
        <w:rPr>
          <w:color w:val="000000"/>
          <w:sz w:val="28"/>
          <w:szCs w:val="28"/>
          <w:lang w:val="uk-UA"/>
        </w:rPr>
        <w:t>−</w:t>
      </w:r>
      <w:r>
        <w:rPr>
          <w:sz w:val="28"/>
          <w:szCs w:val="28"/>
        </w:rPr>
        <w:t xml:space="preserve"> 2003. </w:t>
      </w:r>
      <w:r>
        <w:rPr>
          <w:color w:val="000000"/>
          <w:sz w:val="28"/>
          <w:szCs w:val="28"/>
          <w:lang w:val="uk-UA"/>
        </w:rPr>
        <w:t>−</w:t>
      </w:r>
      <w:r>
        <w:rPr>
          <w:sz w:val="28"/>
          <w:szCs w:val="28"/>
        </w:rPr>
        <w:t xml:space="preserve"> №2(26). </w:t>
      </w:r>
      <w:r>
        <w:rPr>
          <w:color w:val="000000"/>
          <w:sz w:val="28"/>
          <w:szCs w:val="28"/>
          <w:lang w:val="uk-UA"/>
        </w:rPr>
        <w:t>−</w:t>
      </w:r>
      <w:r>
        <w:rPr>
          <w:sz w:val="28"/>
          <w:szCs w:val="28"/>
        </w:rPr>
        <w:t xml:space="preserve"> С. 8</w:t>
      </w:r>
      <w:r>
        <w:rPr>
          <w:color w:val="000000"/>
          <w:sz w:val="28"/>
          <w:szCs w:val="28"/>
          <w:lang w:val="uk-UA"/>
        </w:rPr>
        <w:t>−</w:t>
      </w:r>
      <w:r>
        <w:rPr>
          <w:sz w:val="28"/>
          <w:szCs w:val="28"/>
        </w:rPr>
        <w:t>9.</w:t>
      </w:r>
    </w:p>
    <w:p w:rsidR="006F389F" w:rsidRDefault="006F389F" w:rsidP="006F389F">
      <w:pPr>
        <w:pStyle w:val="2ffffc"/>
        <w:widowControl w:val="0"/>
        <w:autoSpaceDE w:val="0"/>
        <w:autoSpaceDN w:val="0"/>
        <w:adjustRightInd w:val="0"/>
        <w:spacing w:line="360" w:lineRule="auto"/>
        <w:ind w:left="360" w:firstLine="0"/>
        <w:rPr>
          <w:b/>
          <w:sz w:val="28"/>
          <w:szCs w:val="28"/>
        </w:rPr>
      </w:pPr>
      <w:r>
        <w:rPr>
          <w:sz w:val="28"/>
          <w:szCs w:val="28"/>
          <w:lang w:val="uk-UA"/>
        </w:rPr>
        <w:t>69. Лаврова И.Г., Майстрах К.В. //</w:t>
      </w:r>
      <w:r>
        <w:rPr>
          <w:sz w:val="28"/>
          <w:szCs w:val="28"/>
        </w:rPr>
        <w:t xml:space="preserve"> </w:t>
      </w:r>
      <w:r>
        <w:rPr>
          <w:sz w:val="28"/>
          <w:szCs w:val="28"/>
          <w:lang w:val="uk-UA"/>
        </w:rPr>
        <w:t xml:space="preserve">Социальная гигиена и организация здравоохранения. </w:t>
      </w:r>
      <w:r>
        <w:rPr>
          <w:color w:val="000000"/>
          <w:sz w:val="28"/>
          <w:szCs w:val="28"/>
          <w:lang w:val="uk-UA"/>
        </w:rPr>
        <w:t>−</w:t>
      </w:r>
      <w:r>
        <w:rPr>
          <w:sz w:val="28"/>
          <w:szCs w:val="28"/>
          <w:lang w:val="uk-UA"/>
        </w:rPr>
        <w:t xml:space="preserve"> М., 1987. </w:t>
      </w:r>
      <w:r>
        <w:rPr>
          <w:color w:val="000000"/>
          <w:sz w:val="28"/>
          <w:szCs w:val="28"/>
          <w:lang w:val="uk-UA"/>
        </w:rPr>
        <w:t>−</w:t>
      </w:r>
      <w:r>
        <w:rPr>
          <w:sz w:val="28"/>
          <w:szCs w:val="28"/>
        </w:rPr>
        <w:t xml:space="preserve"> </w:t>
      </w:r>
      <w:r>
        <w:rPr>
          <w:sz w:val="28"/>
          <w:szCs w:val="28"/>
          <w:lang w:val="uk-UA"/>
        </w:rPr>
        <w:t>263 с.</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70. Лобзин Ю.В</w:t>
      </w:r>
      <w:r>
        <w:rPr>
          <w:sz w:val="28"/>
          <w:szCs w:val="28"/>
          <w:lang w:val="uk-UA"/>
        </w:rPr>
        <w:t>.</w:t>
      </w:r>
      <w:r>
        <w:rPr>
          <w:sz w:val="28"/>
          <w:szCs w:val="28"/>
        </w:rPr>
        <w:t xml:space="preserve"> Гемофильная инфекция // Руководство по инфекционным болезням, С-Петербург</w:t>
      </w:r>
      <w:r>
        <w:rPr>
          <w:sz w:val="28"/>
          <w:szCs w:val="28"/>
          <w:lang w:val="uk-UA"/>
        </w:rPr>
        <w:t>.-</w:t>
      </w:r>
      <w:r>
        <w:rPr>
          <w:sz w:val="28"/>
          <w:szCs w:val="28"/>
        </w:rPr>
        <w:t xml:space="preserve"> </w:t>
      </w:r>
      <w:r>
        <w:rPr>
          <w:sz w:val="28"/>
          <w:szCs w:val="28"/>
          <w:lang w:val="uk-UA"/>
        </w:rPr>
        <w:t>„</w:t>
      </w:r>
      <w:r>
        <w:rPr>
          <w:sz w:val="28"/>
          <w:szCs w:val="28"/>
        </w:rPr>
        <w:t>Фолиант</w:t>
      </w:r>
      <w:r>
        <w:rPr>
          <w:sz w:val="28"/>
          <w:szCs w:val="28"/>
          <w:lang w:val="uk-UA"/>
        </w:rPr>
        <w:t xml:space="preserve">”. </w:t>
      </w:r>
      <w:r>
        <w:rPr>
          <w:color w:val="000000"/>
          <w:sz w:val="28"/>
          <w:szCs w:val="28"/>
          <w:lang w:val="uk-UA"/>
        </w:rPr>
        <w:t xml:space="preserve">− </w:t>
      </w:r>
      <w:r>
        <w:rPr>
          <w:sz w:val="28"/>
          <w:szCs w:val="28"/>
        </w:rPr>
        <w:t>2000</w:t>
      </w:r>
      <w:r>
        <w:rPr>
          <w:sz w:val="28"/>
          <w:szCs w:val="28"/>
          <w:lang w:val="uk-UA"/>
        </w:rPr>
        <w:t xml:space="preserve">. </w:t>
      </w:r>
      <w:r>
        <w:rPr>
          <w:color w:val="000000"/>
          <w:sz w:val="28"/>
          <w:szCs w:val="28"/>
          <w:lang w:val="uk-UA"/>
        </w:rPr>
        <w:t xml:space="preserve">− </w:t>
      </w:r>
      <w:r>
        <w:rPr>
          <w:sz w:val="28"/>
          <w:szCs w:val="28"/>
        </w:rPr>
        <w:t xml:space="preserve">932 </w:t>
      </w:r>
      <w:r>
        <w:rPr>
          <w:sz w:val="28"/>
          <w:szCs w:val="28"/>
          <w:lang w:val="uk-UA"/>
        </w:rPr>
        <w:t>с</w:t>
      </w:r>
      <w:r>
        <w:rPr>
          <w:sz w:val="28"/>
          <w:szCs w:val="28"/>
        </w:rPr>
        <w:t>.</w:t>
      </w:r>
    </w:p>
    <w:p w:rsidR="006F389F" w:rsidRDefault="006F389F" w:rsidP="006F389F">
      <w:pPr>
        <w:pStyle w:val="2ffffc"/>
        <w:widowControl w:val="0"/>
        <w:autoSpaceDE w:val="0"/>
        <w:autoSpaceDN w:val="0"/>
        <w:adjustRightInd w:val="0"/>
        <w:spacing w:line="360" w:lineRule="auto"/>
        <w:ind w:left="360" w:firstLine="0"/>
        <w:rPr>
          <w:sz w:val="28"/>
          <w:szCs w:val="28"/>
        </w:rPr>
      </w:pPr>
      <w:r>
        <w:rPr>
          <w:bCs/>
          <w:sz w:val="28"/>
          <w:szCs w:val="28"/>
        </w:rPr>
        <w:t>71. Лукачев, И.В</w:t>
      </w:r>
      <w:r>
        <w:rPr>
          <w:bCs/>
          <w:sz w:val="28"/>
          <w:szCs w:val="28"/>
          <w:lang w:val="uk-UA"/>
        </w:rPr>
        <w:t>.,</w:t>
      </w:r>
      <w:r>
        <w:rPr>
          <w:sz w:val="28"/>
          <w:szCs w:val="28"/>
        </w:rPr>
        <w:t xml:space="preserve"> Костинов М.П.</w:t>
      </w:r>
      <w:r>
        <w:rPr>
          <w:bCs/>
          <w:sz w:val="28"/>
          <w:szCs w:val="28"/>
          <w:lang w:val="uk-UA"/>
        </w:rPr>
        <w:t>,</w:t>
      </w:r>
      <w:r>
        <w:rPr>
          <w:sz w:val="28"/>
          <w:szCs w:val="28"/>
        </w:rPr>
        <w:t xml:space="preserve"> Шабалина С.В. Иммуностимуляция бактериальными вакцинами при патологии органов дыхания // Эпидемиология и инфекционные болезни. </w:t>
      </w:r>
      <w:r>
        <w:rPr>
          <w:color w:val="000000"/>
          <w:sz w:val="28"/>
          <w:szCs w:val="28"/>
          <w:lang w:val="uk-UA"/>
        </w:rPr>
        <w:t>−</w:t>
      </w:r>
      <w:r>
        <w:rPr>
          <w:sz w:val="28"/>
          <w:szCs w:val="28"/>
        </w:rPr>
        <w:t xml:space="preserve"> М</w:t>
      </w:r>
      <w:r>
        <w:rPr>
          <w:sz w:val="28"/>
          <w:szCs w:val="28"/>
          <w:lang w:val="uk-UA"/>
        </w:rPr>
        <w:t xml:space="preserve">., </w:t>
      </w:r>
      <w:r>
        <w:rPr>
          <w:sz w:val="28"/>
          <w:szCs w:val="28"/>
        </w:rPr>
        <w:t xml:space="preserve">2003. </w:t>
      </w:r>
      <w:r>
        <w:rPr>
          <w:color w:val="000000"/>
          <w:sz w:val="28"/>
          <w:szCs w:val="28"/>
          <w:lang w:val="uk-UA"/>
        </w:rPr>
        <w:t>−</w:t>
      </w:r>
      <w:r>
        <w:rPr>
          <w:sz w:val="28"/>
          <w:szCs w:val="28"/>
        </w:rPr>
        <w:t xml:space="preserve"> </w:t>
      </w:r>
      <w:r>
        <w:rPr>
          <w:bCs/>
          <w:sz w:val="28"/>
          <w:szCs w:val="28"/>
          <w:lang w:val="uk-UA"/>
        </w:rPr>
        <w:t>№</w:t>
      </w:r>
      <w:r>
        <w:rPr>
          <w:bCs/>
          <w:sz w:val="28"/>
          <w:szCs w:val="28"/>
        </w:rPr>
        <w:t>3</w:t>
      </w:r>
      <w:r>
        <w:rPr>
          <w:sz w:val="28"/>
          <w:szCs w:val="28"/>
        </w:rPr>
        <w:t xml:space="preserve">. </w:t>
      </w:r>
      <w:r>
        <w:rPr>
          <w:color w:val="000000"/>
          <w:sz w:val="28"/>
          <w:szCs w:val="28"/>
          <w:lang w:val="uk-UA"/>
        </w:rPr>
        <w:t>−</w:t>
      </w:r>
      <w:r>
        <w:rPr>
          <w:sz w:val="28"/>
          <w:szCs w:val="28"/>
        </w:rPr>
        <w:t xml:space="preserve"> С. 49</w:t>
      </w:r>
      <w:r>
        <w:rPr>
          <w:color w:val="000000"/>
          <w:sz w:val="28"/>
          <w:szCs w:val="28"/>
          <w:lang w:val="uk-UA"/>
        </w:rPr>
        <w:t>−</w:t>
      </w:r>
      <w:r>
        <w:rPr>
          <w:sz w:val="28"/>
          <w:szCs w:val="28"/>
        </w:rPr>
        <w:t>53.</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72. Лукачев И.В., Костинов М.П., Шабалина С.В. и др.</w:t>
      </w:r>
      <w:r>
        <w:rPr>
          <w:sz w:val="28"/>
          <w:szCs w:val="28"/>
          <w:lang w:val="uk-UA"/>
        </w:rPr>
        <w:t xml:space="preserve"> </w:t>
      </w:r>
      <w:r>
        <w:rPr>
          <w:bCs/>
          <w:sz w:val="28"/>
          <w:szCs w:val="28"/>
        </w:rPr>
        <w:t>Клинический эффект вакцинации</w:t>
      </w:r>
      <w:r>
        <w:rPr>
          <w:sz w:val="28"/>
          <w:szCs w:val="28"/>
        </w:rPr>
        <w:t xml:space="preserve"> препаратами PNEUMO-23 и АСТ-HIB детей, страдающих бронхиальной астмой // Педиатрия: Журн. им. Г.Н. Сперанского. </w:t>
      </w:r>
      <w:r>
        <w:rPr>
          <w:color w:val="000000"/>
          <w:sz w:val="28"/>
          <w:szCs w:val="28"/>
          <w:lang w:val="uk-UA"/>
        </w:rPr>
        <w:t>−</w:t>
      </w:r>
      <w:r>
        <w:rPr>
          <w:sz w:val="28"/>
          <w:szCs w:val="28"/>
        </w:rPr>
        <w:t xml:space="preserve"> М</w:t>
      </w:r>
      <w:r>
        <w:rPr>
          <w:sz w:val="28"/>
          <w:szCs w:val="28"/>
          <w:lang w:val="uk-UA"/>
        </w:rPr>
        <w:t xml:space="preserve">., </w:t>
      </w:r>
      <w:r>
        <w:rPr>
          <w:sz w:val="28"/>
          <w:szCs w:val="28"/>
        </w:rPr>
        <w:t xml:space="preserve">2005. </w:t>
      </w:r>
      <w:r>
        <w:rPr>
          <w:color w:val="000000"/>
          <w:sz w:val="28"/>
          <w:szCs w:val="28"/>
          <w:lang w:val="uk-UA"/>
        </w:rPr>
        <w:t>−</w:t>
      </w:r>
      <w:r>
        <w:rPr>
          <w:sz w:val="28"/>
          <w:szCs w:val="28"/>
        </w:rPr>
        <w:t xml:space="preserve"> </w:t>
      </w:r>
      <w:r>
        <w:rPr>
          <w:bCs/>
          <w:sz w:val="28"/>
          <w:szCs w:val="28"/>
          <w:lang w:val="uk-UA"/>
        </w:rPr>
        <w:t>№</w:t>
      </w:r>
      <w:r>
        <w:rPr>
          <w:bCs/>
          <w:sz w:val="28"/>
          <w:szCs w:val="28"/>
        </w:rPr>
        <w:t>3</w:t>
      </w:r>
      <w:r>
        <w:rPr>
          <w:sz w:val="28"/>
          <w:szCs w:val="28"/>
        </w:rPr>
        <w:t xml:space="preserve">. </w:t>
      </w:r>
      <w:r>
        <w:rPr>
          <w:color w:val="000000"/>
          <w:sz w:val="28"/>
          <w:szCs w:val="28"/>
          <w:lang w:val="uk-UA"/>
        </w:rPr>
        <w:t>−</w:t>
      </w:r>
      <w:r>
        <w:rPr>
          <w:sz w:val="28"/>
          <w:szCs w:val="28"/>
        </w:rPr>
        <w:t xml:space="preserve"> С. 74</w:t>
      </w:r>
      <w:r>
        <w:rPr>
          <w:color w:val="000000"/>
          <w:sz w:val="28"/>
          <w:szCs w:val="28"/>
          <w:lang w:val="uk-UA"/>
        </w:rPr>
        <w:t>−</w:t>
      </w:r>
      <w:r>
        <w:rPr>
          <w:sz w:val="28"/>
          <w:szCs w:val="28"/>
        </w:rPr>
        <w:t>77.</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rPr>
        <w:t xml:space="preserve">73. Лыткина И.Н., Чистякова Г.Г., Королева И.С. Профилактика бактериальных гнойных менингитов у детей в Москве // Бюлл. Вакцинация. </w:t>
      </w:r>
      <w:r>
        <w:rPr>
          <w:color w:val="000000"/>
          <w:sz w:val="28"/>
          <w:szCs w:val="28"/>
          <w:lang w:val="uk-UA"/>
        </w:rPr>
        <w:t>−</w:t>
      </w:r>
      <w:r>
        <w:rPr>
          <w:sz w:val="28"/>
          <w:szCs w:val="28"/>
        </w:rPr>
        <w:t xml:space="preserve"> М., 1999. </w:t>
      </w:r>
      <w:r>
        <w:rPr>
          <w:color w:val="000000"/>
          <w:sz w:val="28"/>
          <w:szCs w:val="28"/>
          <w:lang w:val="uk-UA"/>
        </w:rPr>
        <w:t>−</w:t>
      </w:r>
      <w:r>
        <w:rPr>
          <w:sz w:val="28"/>
          <w:szCs w:val="28"/>
        </w:rPr>
        <w:t xml:space="preserve"> №2. </w:t>
      </w:r>
      <w:r>
        <w:rPr>
          <w:color w:val="000000"/>
          <w:sz w:val="28"/>
          <w:szCs w:val="28"/>
          <w:lang w:val="uk-UA"/>
        </w:rPr>
        <w:t>−</w:t>
      </w:r>
      <w:r>
        <w:rPr>
          <w:sz w:val="28"/>
          <w:szCs w:val="28"/>
        </w:rPr>
        <w:t xml:space="preserve"> С. 11. </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74. Лыткина И.Н</w:t>
      </w:r>
      <w:r>
        <w:rPr>
          <w:sz w:val="28"/>
          <w:szCs w:val="28"/>
          <w:lang w:val="uk-UA"/>
        </w:rPr>
        <w:t>.,</w:t>
      </w:r>
      <w:r>
        <w:rPr>
          <w:sz w:val="28"/>
          <w:szCs w:val="28"/>
        </w:rPr>
        <w:t xml:space="preserve"> Волкова Н.А. Оценка эффективности некоторых современных препаратов при проведении неспецифической профилактики ОРВИ в детских организованных коллективах // Детские инфекции</w:t>
      </w:r>
      <w:r>
        <w:rPr>
          <w:sz w:val="28"/>
          <w:szCs w:val="28"/>
          <w:lang w:val="uk-UA"/>
        </w:rPr>
        <w:t>.</w:t>
      </w:r>
      <w:r>
        <w:rPr>
          <w:sz w:val="28"/>
          <w:szCs w:val="28"/>
        </w:rPr>
        <w:t xml:space="preserve"> </w:t>
      </w:r>
      <w:r>
        <w:rPr>
          <w:color w:val="000000"/>
          <w:sz w:val="28"/>
          <w:szCs w:val="28"/>
          <w:lang w:val="uk-UA"/>
        </w:rPr>
        <w:t>−</w:t>
      </w:r>
      <w:r>
        <w:rPr>
          <w:sz w:val="28"/>
          <w:szCs w:val="28"/>
        </w:rPr>
        <w:t xml:space="preserve"> М</w:t>
      </w:r>
      <w:r>
        <w:rPr>
          <w:sz w:val="28"/>
          <w:szCs w:val="28"/>
          <w:lang w:val="uk-UA"/>
        </w:rPr>
        <w:t xml:space="preserve">., </w:t>
      </w:r>
      <w:r>
        <w:rPr>
          <w:sz w:val="28"/>
          <w:szCs w:val="28"/>
        </w:rPr>
        <w:t xml:space="preserve">2004. </w:t>
      </w:r>
      <w:r>
        <w:rPr>
          <w:color w:val="000000"/>
          <w:sz w:val="28"/>
          <w:szCs w:val="28"/>
          <w:lang w:val="uk-UA"/>
        </w:rPr>
        <w:t>−</w:t>
      </w:r>
      <w:r>
        <w:rPr>
          <w:sz w:val="28"/>
          <w:szCs w:val="28"/>
          <w:lang w:val="uk-UA"/>
        </w:rPr>
        <w:t xml:space="preserve"> </w:t>
      </w:r>
      <w:r>
        <w:rPr>
          <w:sz w:val="28"/>
          <w:szCs w:val="28"/>
        </w:rPr>
        <w:t>т.</w:t>
      </w:r>
      <w:r>
        <w:rPr>
          <w:sz w:val="28"/>
          <w:szCs w:val="28"/>
          <w:lang w:val="uk-UA"/>
        </w:rPr>
        <w:t xml:space="preserve"> </w:t>
      </w:r>
      <w:r>
        <w:rPr>
          <w:sz w:val="28"/>
          <w:szCs w:val="28"/>
        </w:rPr>
        <w:t>3</w:t>
      </w:r>
      <w:r>
        <w:rPr>
          <w:sz w:val="28"/>
          <w:szCs w:val="28"/>
          <w:lang w:val="uk-UA"/>
        </w:rPr>
        <w:t xml:space="preserve">. </w:t>
      </w:r>
      <w:r>
        <w:rPr>
          <w:color w:val="000000"/>
          <w:sz w:val="28"/>
          <w:szCs w:val="28"/>
          <w:lang w:val="uk-UA"/>
        </w:rPr>
        <w:t>−</w:t>
      </w:r>
      <w:r>
        <w:rPr>
          <w:sz w:val="28"/>
          <w:szCs w:val="28"/>
          <w:lang w:val="uk-UA"/>
        </w:rPr>
        <w:t xml:space="preserve"> №</w:t>
      </w:r>
      <w:r>
        <w:rPr>
          <w:sz w:val="28"/>
          <w:szCs w:val="28"/>
        </w:rPr>
        <w:t xml:space="preserve"> 4</w:t>
      </w:r>
      <w:r>
        <w:rPr>
          <w:sz w:val="28"/>
          <w:szCs w:val="28"/>
          <w:lang w:val="uk-UA"/>
        </w:rPr>
        <w:t xml:space="preserve">. </w:t>
      </w:r>
      <w:r>
        <w:rPr>
          <w:color w:val="000000"/>
          <w:sz w:val="28"/>
          <w:szCs w:val="28"/>
          <w:lang w:val="uk-UA"/>
        </w:rPr>
        <w:t>−</w:t>
      </w:r>
      <w:r>
        <w:rPr>
          <w:sz w:val="28"/>
          <w:szCs w:val="28"/>
          <w:lang w:val="uk-UA"/>
        </w:rPr>
        <w:t xml:space="preserve"> С. 49</w:t>
      </w:r>
      <w:r>
        <w:rPr>
          <w:color w:val="000000"/>
          <w:sz w:val="28"/>
          <w:szCs w:val="28"/>
          <w:lang w:val="uk-UA"/>
        </w:rPr>
        <w:t>−</w:t>
      </w:r>
      <w:r>
        <w:rPr>
          <w:sz w:val="28"/>
          <w:szCs w:val="28"/>
          <w:lang w:val="uk-UA"/>
        </w:rPr>
        <w:t>54.</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75. Листи інформаційні ЦСЕС МОЗ України „Про стан захворюваності та лабораторної діагностики БГМ в Україні”(за 1996</w:t>
      </w:r>
      <w:r>
        <w:rPr>
          <w:color w:val="000000"/>
          <w:sz w:val="28"/>
          <w:szCs w:val="28"/>
          <w:lang w:val="uk-UA"/>
        </w:rPr>
        <w:t>−</w:t>
      </w:r>
      <w:r>
        <w:rPr>
          <w:sz w:val="28"/>
          <w:szCs w:val="28"/>
          <w:lang w:val="uk-UA"/>
        </w:rPr>
        <w:t xml:space="preserve">2006 роки). </w:t>
      </w:r>
      <w:r>
        <w:rPr>
          <w:color w:val="000000"/>
          <w:sz w:val="28"/>
          <w:szCs w:val="28"/>
          <w:lang w:val="uk-UA"/>
        </w:rPr>
        <w:t>−</w:t>
      </w:r>
      <w:r>
        <w:rPr>
          <w:sz w:val="28"/>
          <w:szCs w:val="28"/>
          <w:lang w:val="uk-UA"/>
        </w:rPr>
        <w:t xml:space="preserve"> Київ.</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bCs/>
          <w:sz w:val="28"/>
          <w:szCs w:val="28"/>
          <w:lang w:val="uk-UA"/>
        </w:rPr>
        <w:t xml:space="preserve">76. Маричев І.Л., </w:t>
      </w:r>
      <w:r>
        <w:rPr>
          <w:sz w:val="28"/>
          <w:szCs w:val="28"/>
          <w:lang w:val="uk-UA"/>
        </w:rPr>
        <w:t>Біломеря Т.А., Брижата С.І. Результати вивчення імунологічної ефективності вакцин проти кору, епідемічного паротиту, краснухи (Тримовакс) у Донецькій області // Дитячі інфекції: Укр. міжвід. зб.</w:t>
      </w:r>
      <w:r>
        <w:rPr>
          <w:color w:val="000000"/>
          <w:sz w:val="28"/>
          <w:szCs w:val="28"/>
          <w:lang w:val="uk-UA"/>
        </w:rPr>
        <w:t xml:space="preserve"> − К. – 2001. – Вип. 21. – С. 79–87.</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bCs/>
          <w:sz w:val="28"/>
          <w:szCs w:val="28"/>
          <w:lang w:val="uk-UA"/>
        </w:rPr>
        <w:t xml:space="preserve">77. Маричев І.Л., </w:t>
      </w:r>
      <w:r>
        <w:rPr>
          <w:sz w:val="28"/>
          <w:szCs w:val="28"/>
          <w:lang w:val="uk-UA"/>
        </w:rPr>
        <w:t xml:space="preserve">Процап О.І., Чудна Л.М. </w:t>
      </w:r>
      <w:r>
        <w:rPr>
          <w:bCs/>
          <w:sz w:val="28"/>
          <w:szCs w:val="28"/>
          <w:lang w:val="uk-UA"/>
        </w:rPr>
        <w:t>Імуногенність вакцин, їх оцінка</w:t>
      </w:r>
      <w:r>
        <w:rPr>
          <w:sz w:val="28"/>
          <w:szCs w:val="28"/>
          <w:lang w:val="uk-UA"/>
        </w:rPr>
        <w:t xml:space="preserve"> // </w:t>
      </w:r>
      <w:r>
        <w:rPr>
          <w:bCs/>
          <w:sz w:val="28"/>
          <w:szCs w:val="28"/>
          <w:lang w:val="uk-UA"/>
        </w:rPr>
        <w:t>Інфекційні хвороби</w:t>
      </w:r>
      <w:r>
        <w:rPr>
          <w:sz w:val="28"/>
          <w:szCs w:val="28"/>
          <w:lang w:val="uk-UA"/>
        </w:rPr>
        <w:t xml:space="preserve">. </w:t>
      </w:r>
      <w:r>
        <w:rPr>
          <w:color w:val="000000"/>
          <w:sz w:val="28"/>
          <w:szCs w:val="28"/>
          <w:lang w:val="uk-UA"/>
        </w:rPr>
        <w:t>−</w:t>
      </w:r>
      <w:r>
        <w:rPr>
          <w:sz w:val="28"/>
          <w:szCs w:val="28"/>
          <w:lang w:val="uk-UA"/>
        </w:rPr>
        <w:t xml:space="preserve"> Т., </w:t>
      </w:r>
      <w:r>
        <w:rPr>
          <w:bCs/>
          <w:sz w:val="28"/>
          <w:szCs w:val="28"/>
          <w:lang w:val="uk-UA"/>
        </w:rPr>
        <w:t xml:space="preserve">2003. </w:t>
      </w:r>
      <w:r>
        <w:rPr>
          <w:color w:val="000000"/>
          <w:sz w:val="28"/>
          <w:szCs w:val="28"/>
          <w:lang w:val="uk-UA"/>
        </w:rPr>
        <w:t>−</w:t>
      </w:r>
      <w:r>
        <w:rPr>
          <w:bCs/>
          <w:sz w:val="28"/>
          <w:szCs w:val="28"/>
          <w:lang w:val="uk-UA"/>
        </w:rPr>
        <w:t xml:space="preserve"> № 2. </w:t>
      </w:r>
      <w:r>
        <w:rPr>
          <w:color w:val="000000"/>
          <w:sz w:val="28"/>
          <w:szCs w:val="28"/>
          <w:lang w:val="uk-UA"/>
        </w:rPr>
        <w:t>−</w:t>
      </w:r>
      <w:r>
        <w:rPr>
          <w:bCs/>
          <w:sz w:val="28"/>
          <w:szCs w:val="28"/>
          <w:lang w:val="uk-UA"/>
        </w:rPr>
        <w:t xml:space="preserve"> С. 15</w:t>
      </w:r>
      <w:r>
        <w:rPr>
          <w:color w:val="000000"/>
          <w:sz w:val="28"/>
          <w:szCs w:val="28"/>
          <w:lang w:val="uk-UA"/>
        </w:rPr>
        <w:t>−</w:t>
      </w:r>
      <w:r>
        <w:rPr>
          <w:bCs/>
          <w:sz w:val="28"/>
          <w:szCs w:val="28"/>
          <w:lang w:val="uk-UA"/>
        </w:rPr>
        <w:t>18.</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 xml:space="preserve">78. Маркович І.Г., Брич О.І., Поліщук О.І. Вплив специфічної імунізації дітей дошкільного віку на </w:t>
      </w:r>
      <w:r>
        <w:rPr>
          <w:spacing w:val="-1"/>
          <w:sz w:val="28"/>
          <w:szCs w:val="28"/>
          <w:lang w:val="uk-UA"/>
        </w:rPr>
        <w:t xml:space="preserve">носоглоткове  носійство </w:t>
      </w:r>
      <w:r>
        <w:rPr>
          <w:sz w:val="28"/>
          <w:szCs w:val="28"/>
        </w:rPr>
        <w:t>Hamophilus</w:t>
      </w:r>
      <w:r>
        <w:rPr>
          <w:sz w:val="28"/>
          <w:szCs w:val="28"/>
          <w:lang w:val="uk-UA"/>
        </w:rPr>
        <w:t xml:space="preserve"> </w:t>
      </w:r>
      <w:r>
        <w:rPr>
          <w:sz w:val="28"/>
          <w:szCs w:val="28"/>
        </w:rPr>
        <w:t>influenzae</w:t>
      </w:r>
      <w:r>
        <w:rPr>
          <w:spacing w:val="-3"/>
          <w:sz w:val="28"/>
          <w:szCs w:val="28"/>
          <w:lang w:val="uk-UA"/>
        </w:rPr>
        <w:t xml:space="preserve">  </w:t>
      </w:r>
      <w:r>
        <w:rPr>
          <w:spacing w:val="-3"/>
          <w:sz w:val="28"/>
          <w:szCs w:val="28"/>
          <w:lang w:val="uk-UA"/>
        </w:rPr>
        <w:lastRenderedPageBreak/>
        <w:t xml:space="preserve">типу </w:t>
      </w:r>
      <w:r>
        <w:rPr>
          <w:spacing w:val="-3"/>
          <w:sz w:val="28"/>
          <w:szCs w:val="28"/>
        </w:rPr>
        <w:t>b</w:t>
      </w:r>
      <w:r>
        <w:rPr>
          <w:spacing w:val="-3"/>
          <w:sz w:val="28"/>
          <w:szCs w:val="28"/>
          <w:lang w:val="uk-UA"/>
        </w:rPr>
        <w:t xml:space="preserve"> // Охорона здоров’я України. </w:t>
      </w:r>
      <w:r>
        <w:rPr>
          <w:color w:val="000000"/>
          <w:sz w:val="28"/>
          <w:szCs w:val="28"/>
          <w:lang w:val="uk-UA"/>
        </w:rPr>
        <w:t>−</w:t>
      </w:r>
      <w:r>
        <w:rPr>
          <w:spacing w:val="-3"/>
          <w:sz w:val="28"/>
          <w:szCs w:val="28"/>
          <w:lang w:val="uk-UA"/>
        </w:rPr>
        <w:t xml:space="preserve"> К., 2007. </w:t>
      </w:r>
      <w:r>
        <w:rPr>
          <w:color w:val="000000"/>
          <w:sz w:val="28"/>
          <w:szCs w:val="28"/>
          <w:lang w:val="uk-UA"/>
        </w:rPr>
        <w:t>−</w:t>
      </w:r>
      <w:r>
        <w:rPr>
          <w:spacing w:val="-3"/>
          <w:sz w:val="28"/>
          <w:szCs w:val="28"/>
          <w:lang w:val="uk-UA"/>
        </w:rPr>
        <w:t xml:space="preserve"> №1(25). </w:t>
      </w:r>
      <w:r>
        <w:rPr>
          <w:color w:val="000000"/>
          <w:sz w:val="28"/>
          <w:szCs w:val="28"/>
          <w:lang w:val="uk-UA"/>
        </w:rPr>
        <w:t>−</w:t>
      </w:r>
      <w:r>
        <w:rPr>
          <w:spacing w:val="-3"/>
          <w:sz w:val="28"/>
          <w:szCs w:val="28"/>
          <w:lang w:val="uk-UA"/>
        </w:rPr>
        <w:t xml:space="preserve"> С. 214</w:t>
      </w:r>
      <w:r>
        <w:rPr>
          <w:color w:val="000000"/>
          <w:sz w:val="28"/>
          <w:szCs w:val="28"/>
          <w:lang w:val="uk-UA"/>
        </w:rPr>
        <w:t>−</w:t>
      </w:r>
      <w:r>
        <w:rPr>
          <w:spacing w:val="-3"/>
          <w:sz w:val="28"/>
          <w:szCs w:val="28"/>
          <w:lang w:val="uk-UA"/>
        </w:rPr>
        <w:t>215.</w:t>
      </w:r>
    </w:p>
    <w:p w:rsidR="006F389F" w:rsidRPr="006F389F" w:rsidRDefault="006F389F" w:rsidP="006F389F">
      <w:pPr>
        <w:spacing w:line="360" w:lineRule="auto"/>
        <w:ind w:left="360"/>
        <w:jc w:val="both"/>
        <w:rPr>
          <w:sz w:val="28"/>
          <w:szCs w:val="28"/>
          <w:lang w:val="uk-UA"/>
        </w:rPr>
      </w:pPr>
      <w:r w:rsidRPr="006F389F">
        <w:rPr>
          <w:sz w:val="28"/>
          <w:szCs w:val="28"/>
          <w:lang w:val="uk-UA"/>
        </w:rPr>
        <w:t>79.</w:t>
      </w:r>
      <w:r>
        <w:rPr>
          <w:sz w:val="28"/>
          <w:szCs w:val="28"/>
        </w:rPr>
        <w:t> </w:t>
      </w:r>
      <w:r w:rsidRPr="006F389F">
        <w:rPr>
          <w:sz w:val="28"/>
          <w:szCs w:val="28"/>
          <w:lang w:val="uk-UA"/>
        </w:rPr>
        <w:t xml:space="preserve">Маркович І.Г., Колос Л.А., Носенко Г.А., Гунько С.Г. Бактеріальні гнійні менінгіти в м. Києві // Матеріали робочої наради-семінару з актуальних питань роботи бактеріологічних лабораторій. - Хмельницький, 2005. </w:t>
      </w:r>
      <w:r w:rsidRPr="006F389F">
        <w:rPr>
          <w:color w:val="000000"/>
          <w:sz w:val="28"/>
          <w:szCs w:val="28"/>
          <w:lang w:val="uk-UA"/>
        </w:rPr>
        <w:t>−</w:t>
      </w:r>
      <w:r w:rsidRPr="006F389F">
        <w:rPr>
          <w:sz w:val="28"/>
          <w:szCs w:val="28"/>
          <w:lang w:val="uk-UA"/>
        </w:rPr>
        <w:t xml:space="preserve"> С.</w:t>
      </w:r>
      <w:r>
        <w:rPr>
          <w:sz w:val="28"/>
          <w:szCs w:val="28"/>
        </w:rPr>
        <w:t> </w:t>
      </w:r>
      <w:r w:rsidRPr="006F389F">
        <w:rPr>
          <w:sz w:val="28"/>
          <w:szCs w:val="28"/>
          <w:lang w:val="uk-UA"/>
        </w:rPr>
        <w:t>49</w:t>
      </w:r>
      <w:r w:rsidRPr="006F389F">
        <w:rPr>
          <w:color w:val="000000"/>
          <w:sz w:val="28"/>
          <w:szCs w:val="28"/>
          <w:lang w:val="uk-UA"/>
        </w:rPr>
        <w:t>−</w:t>
      </w:r>
      <w:r w:rsidRPr="006F389F">
        <w:rPr>
          <w:sz w:val="28"/>
          <w:szCs w:val="28"/>
          <w:lang w:val="uk-UA"/>
        </w:rPr>
        <w:t>50.</w:t>
      </w:r>
    </w:p>
    <w:p w:rsidR="006F389F" w:rsidRDefault="006F389F" w:rsidP="006F389F">
      <w:pPr>
        <w:spacing w:line="360" w:lineRule="auto"/>
        <w:ind w:left="360"/>
        <w:jc w:val="both"/>
        <w:rPr>
          <w:sz w:val="28"/>
          <w:szCs w:val="28"/>
        </w:rPr>
      </w:pPr>
      <w:r w:rsidRPr="006F389F">
        <w:rPr>
          <w:sz w:val="28"/>
          <w:szCs w:val="28"/>
          <w:lang w:val="uk-UA"/>
        </w:rPr>
        <w:t>80.</w:t>
      </w:r>
      <w:r>
        <w:rPr>
          <w:sz w:val="28"/>
          <w:szCs w:val="28"/>
        </w:rPr>
        <w:t> </w:t>
      </w:r>
      <w:r w:rsidRPr="006F389F">
        <w:rPr>
          <w:sz w:val="28"/>
          <w:szCs w:val="28"/>
          <w:lang w:val="uk-UA"/>
        </w:rPr>
        <w:t xml:space="preserve">Маркович І.Г., Колос Л.А., Кракович А.В. Проблема діагностики гнійних бактеріальних менінгітів, зокрема спричинених гемофільною паличкою типу </w:t>
      </w:r>
      <w:r>
        <w:rPr>
          <w:sz w:val="28"/>
          <w:szCs w:val="28"/>
          <w:lang w:val="en-US"/>
        </w:rPr>
        <w:t>b</w:t>
      </w:r>
      <w:r w:rsidRPr="006F389F">
        <w:rPr>
          <w:sz w:val="28"/>
          <w:szCs w:val="28"/>
          <w:lang w:val="uk-UA"/>
        </w:rPr>
        <w:t xml:space="preserve">, а також проведення шеплення проти  </w:t>
      </w:r>
      <w:r>
        <w:rPr>
          <w:sz w:val="28"/>
          <w:szCs w:val="28"/>
          <w:lang w:val="en-US"/>
        </w:rPr>
        <w:t>Hib</w:t>
      </w:r>
      <w:r w:rsidRPr="006F389F">
        <w:rPr>
          <w:sz w:val="28"/>
          <w:szCs w:val="28"/>
          <w:lang w:val="uk-UA"/>
        </w:rPr>
        <w:t xml:space="preserve">- інфекції // Матеріали семінару з актуальних питань роботи епідеміологічних відділів і вірусологічних лабораторій установ державної санепідслужби МОЗ України. </w:t>
      </w:r>
      <w:r>
        <w:rPr>
          <w:color w:val="000000"/>
          <w:sz w:val="28"/>
          <w:szCs w:val="28"/>
        </w:rPr>
        <w:t>−</w:t>
      </w:r>
      <w:r>
        <w:rPr>
          <w:sz w:val="28"/>
          <w:szCs w:val="28"/>
        </w:rPr>
        <w:t xml:space="preserve"> Вінниця, 2006. </w:t>
      </w:r>
      <w:r>
        <w:rPr>
          <w:color w:val="000000"/>
          <w:sz w:val="28"/>
          <w:szCs w:val="28"/>
        </w:rPr>
        <w:t>−</w:t>
      </w:r>
      <w:r>
        <w:rPr>
          <w:sz w:val="28"/>
          <w:szCs w:val="28"/>
        </w:rPr>
        <w:t xml:space="preserve"> С.64</w:t>
      </w:r>
      <w:r>
        <w:rPr>
          <w:color w:val="000000"/>
          <w:sz w:val="28"/>
          <w:szCs w:val="28"/>
        </w:rPr>
        <w:t>−</w:t>
      </w:r>
      <w:r>
        <w:rPr>
          <w:sz w:val="28"/>
          <w:szCs w:val="28"/>
        </w:rPr>
        <w:t>65.</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lang w:val="uk-UA"/>
        </w:rPr>
        <w:t>81. Маянский А.Н. Микробиология для врачей (очерки патогенетической микробиологии) // Нижегородская гос. Мед.акад.</w:t>
      </w:r>
      <w:r>
        <w:rPr>
          <w:color w:val="000000"/>
          <w:sz w:val="28"/>
          <w:szCs w:val="28"/>
          <w:lang w:val="uk-UA"/>
        </w:rPr>
        <w:t xml:space="preserve"> −</w:t>
      </w:r>
      <w:r>
        <w:rPr>
          <w:sz w:val="28"/>
          <w:szCs w:val="28"/>
          <w:lang w:val="uk-UA"/>
        </w:rPr>
        <w:t xml:space="preserve"> Н.Новгород: НГМА</w:t>
      </w:r>
      <w:r>
        <w:rPr>
          <w:sz w:val="28"/>
          <w:szCs w:val="28"/>
        </w:rPr>
        <w:t>.</w:t>
      </w:r>
      <w:r>
        <w:rPr>
          <w:sz w:val="28"/>
          <w:szCs w:val="28"/>
          <w:lang w:val="uk-UA"/>
        </w:rPr>
        <w:t xml:space="preserve"> </w:t>
      </w:r>
      <w:r>
        <w:rPr>
          <w:color w:val="000000"/>
          <w:sz w:val="28"/>
          <w:szCs w:val="28"/>
          <w:lang w:val="uk-UA"/>
        </w:rPr>
        <w:t>−</w:t>
      </w:r>
      <w:r>
        <w:rPr>
          <w:sz w:val="28"/>
          <w:szCs w:val="28"/>
        </w:rPr>
        <w:t xml:space="preserve">1999. </w:t>
      </w:r>
      <w:r>
        <w:rPr>
          <w:color w:val="000000"/>
          <w:sz w:val="28"/>
          <w:szCs w:val="28"/>
          <w:lang w:val="uk-UA"/>
        </w:rPr>
        <w:t>−</w:t>
      </w:r>
      <w:r>
        <w:rPr>
          <w:sz w:val="28"/>
          <w:szCs w:val="28"/>
          <w:lang w:val="uk-UA"/>
        </w:rPr>
        <w:t xml:space="preserve"> </w:t>
      </w:r>
      <w:r>
        <w:rPr>
          <w:sz w:val="28"/>
          <w:szCs w:val="28"/>
        </w:rPr>
        <w:t>392</w:t>
      </w:r>
      <w:r>
        <w:rPr>
          <w:sz w:val="28"/>
          <w:szCs w:val="28"/>
          <w:lang w:val="uk-UA"/>
        </w:rPr>
        <w:t xml:space="preserve"> </w:t>
      </w:r>
      <w:r>
        <w:rPr>
          <w:sz w:val="28"/>
          <w:szCs w:val="28"/>
        </w:rPr>
        <w:t>с.</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lang w:val="uk-UA"/>
        </w:rPr>
        <w:t xml:space="preserve">82. Медуницын Н.В. Побочное действие вакцин // Биопрепараты. </w:t>
      </w:r>
      <w:r>
        <w:rPr>
          <w:color w:val="000000"/>
          <w:sz w:val="28"/>
          <w:szCs w:val="28"/>
          <w:lang w:val="uk-UA"/>
        </w:rPr>
        <w:t>−</w:t>
      </w:r>
      <w:r>
        <w:rPr>
          <w:sz w:val="28"/>
          <w:szCs w:val="28"/>
          <w:lang w:val="uk-UA"/>
        </w:rPr>
        <w:t xml:space="preserve"> 2001. </w:t>
      </w:r>
      <w:r>
        <w:rPr>
          <w:color w:val="000000"/>
          <w:sz w:val="28"/>
          <w:szCs w:val="28"/>
          <w:lang w:val="uk-UA"/>
        </w:rPr>
        <w:t xml:space="preserve">− </w:t>
      </w:r>
      <w:r>
        <w:rPr>
          <w:sz w:val="28"/>
          <w:szCs w:val="28"/>
          <w:lang w:val="uk-UA"/>
        </w:rPr>
        <w:t xml:space="preserve">№9. </w:t>
      </w:r>
      <w:r>
        <w:rPr>
          <w:color w:val="000000"/>
          <w:sz w:val="28"/>
          <w:szCs w:val="28"/>
          <w:lang w:val="uk-UA"/>
        </w:rPr>
        <w:t>−</w:t>
      </w:r>
      <w:r>
        <w:rPr>
          <w:sz w:val="28"/>
          <w:szCs w:val="28"/>
          <w:lang w:val="uk-UA"/>
        </w:rPr>
        <w:t xml:space="preserve"> С. 10</w:t>
      </w:r>
      <w:r>
        <w:rPr>
          <w:color w:val="000000"/>
          <w:sz w:val="28"/>
          <w:szCs w:val="28"/>
          <w:lang w:val="uk-UA"/>
        </w:rPr>
        <w:t>−</w:t>
      </w:r>
      <w:r>
        <w:rPr>
          <w:sz w:val="28"/>
          <w:szCs w:val="28"/>
          <w:lang w:val="uk-UA"/>
        </w:rPr>
        <w:t>12.</w:t>
      </w:r>
    </w:p>
    <w:p w:rsidR="006F389F" w:rsidRDefault="006F389F" w:rsidP="006F389F">
      <w:pPr>
        <w:pStyle w:val="2ffffc"/>
        <w:widowControl w:val="0"/>
        <w:autoSpaceDE w:val="0"/>
        <w:autoSpaceDN w:val="0"/>
        <w:adjustRightInd w:val="0"/>
        <w:spacing w:line="360" w:lineRule="auto"/>
        <w:ind w:left="360" w:firstLine="0"/>
        <w:rPr>
          <w:sz w:val="28"/>
          <w:szCs w:val="28"/>
        </w:rPr>
      </w:pPr>
      <w:r>
        <w:rPr>
          <w:bCs/>
          <w:sz w:val="28"/>
          <w:szCs w:val="28"/>
        </w:rPr>
        <w:t>83. Медуницын Н.В</w:t>
      </w:r>
      <w:r>
        <w:rPr>
          <w:sz w:val="28"/>
          <w:szCs w:val="28"/>
        </w:rPr>
        <w:t xml:space="preserve"> Лечебные вакцины и иммунотерапия инфекционных болезней // Эпидемиология и инфекционные болезни. </w:t>
      </w:r>
      <w:r>
        <w:rPr>
          <w:color w:val="000000"/>
          <w:sz w:val="28"/>
          <w:szCs w:val="28"/>
          <w:lang w:val="uk-UA"/>
        </w:rPr>
        <w:t>−</w:t>
      </w:r>
      <w:r>
        <w:rPr>
          <w:sz w:val="28"/>
          <w:szCs w:val="28"/>
        </w:rPr>
        <w:t xml:space="preserve"> 2002. </w:t>
      </w:r>
      <w:r>
        <w:rPr>
          <w:color w:val="000000"/>
          <w:sz w:val="28"/>
          <w:szCs w:val="28"/>
          <w:lang w:val="uk-UA"/>
        </w:rPr>
        <w:t>−</w:t>
      </w:r>
      <w:r>
        <w:rPr>
          <w:sz w:val="28"/>
          <w:szCs w:val="28"/>
        </w:rPr>
        <w:t xml:space="preserve"> </w:t>
      </w:r>
      <w:r>
        <w:rPr>
          <w:bCs/>
          <w:sz w:val="28"/>
          <w:szCs w:val="28"/>
          <w:lang w:val="uk-UA"/>
        </w:rPr>
        <w:t>№</w:t>
      </w:r>
      <w:r>
        <w:rPr>
          <w:bCs/>
          <w:sz w:val="28"/>
          <w:szCs w:val="28"/>
        </w:rPr>
        <w:t>4</w:t>
      </w:r>
      <w:r>
        <w:rPr>
          <w:sz w:val="28"/>
          <w:szCs w:val="28"/>
        </w:rPr>
        <w:t xml:space="preserve">. </w:t>
      </w:r>
      <w:r>
        <w:rPr>
          <w:color w:val="000000"/>
          <w:sz w:val="28"/>
          <w:szCs w:val="28"/>
          <w:lang w:val="uk-UA"/>
        </w:rPr>
        <w:t>−</w:t>
      </w:r>
      <w:r>
        <w:rPr>
          <w:sz w:val="28"/>
          <w:szCs w:val="28"/>
        </w:rPr>
        <w:t xml:space="preserve"> С. 52</w:t>
      </w:r>
      <w:r>
        <w:rPr>
          <w:color w:val="000000"/>
          <w:sz w:val="28"/>
          <w:szCs w:val="28"/>
          <w:lang w:val="uk-UA"/>
        </w:rPr>
        <w:t>−</w:t>
      </w:r>
      <w:r>
        <w:rPr>
          <w:sz w:val="28"/>
          <w:szCs w:val="28"/>
        </w:rPr>
        <w:t>56.</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84. Медуницын Н.В. Вакцинология // М.: Триада</w:t>
      </w:r>
      <w:r>
        <w:rPr>
          <w:color w:val="000000"/>
          <w:sz w:val="28"/>
          <w:szCs w:val="28"/>
          <w:lang w:val="uk-UA"/>
        </w:rPr>
        <w:t>−</w:t>
      </w:r>
      <w:r>
        <w:rPr>
          <w:sz w:val="28"/>
          <w:szCs w:val="28"/>
        </w:rPr>
        <w:t xml:space="preserve">Х., 2004. </w:t>
      </w:r>
      <w:r>
        <w:rPr>
          <w:color w:val="000000"/>
          <w:sz w:val="28"/>
          <w:szCs w:val="28"/>
          <w:lang w:val="uk-UA"/>
        </w:rPr>
        <w:t>−</w:t>
      </w:r>
      <w:r>
        <w:rPr>
          <w:sz w:val="28"/>
          <w:szCs w:val="28"/>
        </w:rPr>
        <w:t xml:space="preserve"> 446 с.</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rPr>
        <w:t>85. Менінгококова інфекція та бактерійні менінгіти: клініка, діагностика та інтенсивна терапія: Метод. Рек./ІЕІХ ім. Л.В.Громашевського, Укр. Центр наук. Мед. Інформації та патент.-ліценз. Роботи; Уклад.: В.В.Кононенко, О.О. Крамарєв, Л.П.Ярош, Л.В.Муравська та ін..</w:t>
      </w:r>
      <w:r>
        <w:rPr>
          <w:color w:val="000000"/>
          <w:sz w:val="28"/>
          <w:szCs w:val="28"/>
          <w:lang w:val="uk-UA"/>
        </w:rPr>
        <w:t xml:space="preserve"> − </w:t>
      </w:r>
      <w:r>
        <w:rPr>
          <w:sz w:val="28"/>
          <w:szCs w:val="28"/>
          <w:lang w:val="uk-UA"/>
        </w:rPr>
        <w:t>К., 2004.</w:t>
      </w:r>
      <w:r>
        <w:rPr>
          <w:color w:val="000000"/>
          <w:sz w:val="28"/>
          <w:szCs w:val="28"/>
          <w:lang w:val="uk-UA"/>
        </w:rPr>
        <w:t xml:space="preserve"> −</w:t>
      </w:r>
      <w:r>
        <w:rPr>
          <w:sz w:val="28"/>
          <w:szCs w:val="28"/>
          <w:lang w:val="uk-UA"/>
        </w:rPr>
        <w:t xml:space="preserve"> 32 с.</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lang w:val="uk-UA"/>
        </w:rPr>
        <w:t>86.</w:t>
      </w:r>
      <w:r>
        <w:rPr>
          <w:sz w:val="28"/>
          <w:szCs w:val="28"/>
        </w:rPr>
        <w:t> </w:t>
      </w:r>
      <w:r>
        <w:rPr>
          <w:sz w:val="28"/>
          <w:szCs w:val="28"/>
          <w:lang w:val="uk-UA"/>
        </w:rPr>
        <w:t xml:space="preserve">Менингиты и энцефалиты // Лобзин Ю.В., Пилипенко В.В., Громыко Ю.Н. </w:t>
      </w:r>
      <w:r>
        <w:rPr>
          <w:color w:val="000000"/>
          <w:sz w:val="28"/>
          <w:szCs w:val="28"/>
          <w:lang w:val="uk-UA"/>
        </w:rPr>
        <w:t>−</w:t>
      </w:r>
      <w:r>
        <w:rPr>
          <w:sz w:val="28"/>
          <w:szCs w:val="28"/>
          <w:lang w:val="uk-UA"/>
        </w:rPr>
        <w:t xml:space="preserve"> Фолиант. </w:t>
      </w:r>
      <w:r>
        <w:rPr>
          <w:color w:val="000000"/>
          <w:sz w:val="28"/>
          <w:szCs w:val="28"/>
          <w:lang w:val="uk-UA"/>
        </w:rPr>
        <w:t>−</w:t>
      </w:r>
      <w:r>
        <w:rPr>
          <w:sz w:val="28"/>
          <w:szCs w:val="28"/>
          <w:lang w:val="uk-UA"/>
        </w:rPr>
        <w:t xml:space="preserve"> </w:t>
      </w:r>
      <w:r>
        <w:rPr>
          <w:sz w:val="28"/>
          <w:szCs w:val="28"/>
        </w:rPr>
        <w:t>2001</w:t>
      </w:r>
      <w:r>
        <w:rPr>
          <w:sz w:val="28"/>
          <w:szCs w:val="28"/>
          <w:lang w:val="uk-UA"/>
        </w:rPr>
        <w:t xml:space="preserve">. </w:t>
      </w:r>
      <w:r>
        <w:rPr>
          <w:color w:val="000000"/>
          <w:sz w:val="28"/>
          <w:szCs w:val="28"/>
          <w:lang w:val="uk-UA"/>
        </w:rPr>
        <w:t>−</w:t>
      </w:r>
      <w:r>
        <w:rPr>
          <w:sz w:val="28"/>
          <w:szCs w:val="28"/>
          <w:lang w:val="uk-UA"/>
        </w:rPr>
        <w:t xml:space="preserve"> </w:t>
      </w:r>
      <w:r>
        <w:rPr>
          <w:sz w:val="28"/>
          <w:szCs w:val="28"/>
        </w:rPr>
        <w:t>123 с.</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87. Методические рекомендации для микробиологов «Выделение, идентификация и определение чувствительности к антибиотикам Haemophilus influenzae» </w:t>
      </w:r>
      <w:r>
        <w:rPr>
          <w:sz w:val="28"/>
          <w:szCs w:val="28"/>
          <w:lang w:val="uk-UA"/>
        </w:rPr>
        <w:t xml:space="preserve">// </w:t>
      </w:r>
      <w:r>
        <w:rPr>
          <w:sz w:val="28"/>
          <w:szCs w:val="28"/>
        </w:rPr>
        <w:t xml:space="preserve">Клиническая микробиология и антимикробная </w:t>
      </w:r>
      <w:r>
        <w:rPr>
          <w:sz w:val="28"/>
          <w:szCs w:val="28"/>
        </w:rPr>
        <w:lastRenderedPageBreak/>
        <w:t xml:space="preserve">химиотерапия. </w:t>
      </w:r>
      <w:r>
        <w:rPr>
          <w:color w:val="000000"/>
          <w:sz w:val="28"/>
          <w:szCs w:val="28"/>
          <w:lang w:val="uk-UA"/>
        </w:rPr>
        <w:t>−</w:t>
      </w:r>
      <w:r>
        <w:rPr>
          <w:sz w:val="28"/>
          <w:szCs w:val="28"/>
        </w:rPr>
        <w:t xml:space="preserve"> </w:t>
      </w:r>
      <w:r>
        <w:rPr>
          <w:sz w:val="28"/>
          <w:szCs w:val="28"/>
          <w:lang w:val="uk-UA"/>
        </w:rPr>
        <w:t xml:space="preserve">М., </w:t>
      </w:r>
      <w:r>
        <w:rPr>
          <w:sz w:val="28"/>
          <w:szCs w:val="28"/>
        </w:rPr>
        <w:t>2000.</w:t>
      </w:r>
      <w:r>
        <w:rPr>
          <w:sz w:val="28"/>
          <w:szCs w:val="28"/>
          <w:lang w:val="uk-UA"/>
        </w:rPr>
        <w:t xml:space="preserve"> </w:t>
      </w:r>
      <w:r>
        <w:rPr>
          <w:color w:val="000000"/>
          <w:sz w:val="28"/>
          <w:szCs w:val="28"/>
          <w:lang w:val="uk-UA"/>
        </w:rPr>
        <w:t>−</w:t>
      </w:r>
      <w:r>
        <w:rPr>
          <w:sz w:val="28"/>
          <w:szCs w:val="28"/>
        </w:rPr>
        <w:t xml:space="preserve"> Т.2. </w:t>
      </w:r>
      <w:r>
        <w:rPr>
          <w:sz w:val="28"/>
          <w:szCs w:val="28"/>
          <w:lang w:val="uk-UA"/>
        </w:rPr>
        <w:t>С</w:t>
      </w:r>
      <w:r>
        <w:rPr>
          <w:sz w:val="28"/>
          <w:szCs w:val="28"/>
        </w:rPr>
        <w:t>.</w:t>
      </w:r>
      <w:r>
        <w:rPr>
          <w:sz w:val="28"/>
          <w:szCs w:val="28"/>
          <w:lang w:val="uk-UA"/>
        </w:rPr>
        <w:t xml:space="preserve"> </w:t>
      </w:r>
      <w:r>
        <w:rPr>
          <w:sz w:val="28"/>
          <w:szCs w:val="28"/>
        </w:rPr>
        <w:t>93</w:t>
      </w:r>
      <w:r>
        <w:rPr>
          <w:color w:val="000000"/>
          <w:sz w:val="28"/>
          <w:szCs w:val="28"/>
          <w:lang w:val="uk-UA"/>
        </w:rPr>
        <w:t>−</w:t>
      </w:r>
      <w:r>
        <w:rPr>
          <w:sz w:val="28"/>
          <w:szCs w:val="28"/>
          <w:lang w:val="uk-UA"/>
        </w:rPr>
        <w:t>109.</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bCs/>
          <w:sz w:val="28"/>
          <w:szCs w:val="28"/>
          <w:lang w:val="uk-UA"/>
        </w:rPr>
        <w:t>88. Мотлохова О.В.</w:t>
      </w:r>
      <w:r>
        <w:rPr>
          <w:sz w:val="28"/>
          <w:szCs w:val="28"/>
          <w:lang w:val="uk-UA"/>
        </w:rPr>
        <w:t xml:space="preserve"> Клініко-імунологічні показники та морфологічні зміни органів імунної системи при бактерійних менінгітах та менінгоенцефалітах: Автореф. дис... канд. мед. наук: 14.01.03 // АМН України. Ін-т епідеміології та інфекц. хвороб ім. Л.В.Громашевського. </w:t>
      </w:r>
      <w:r>
        <w:rPr>
          <w:color w:val="000000"/>
          <w:sz w:val="28"/>
          <w:szCs w:val="28"/>
          <w:lang w:val="uk-UA"/>
        </w:rPr>
        <w:t>−</w:t>
      </w:r>
      <w:r>
        <w:rPr>
          <w:sz w:val="28"/>
          <w:szCs w:val="28"/>
          <w:lang w:val="uk-UA"/>
        </w:rPr>
        <w:t xml:space="preserve"> К., 2004. </w:t>
      </w:r>
      <w:r>
        <w:rPr>
          <w:color w:val="000000"/>
          <w:sz w:val="28"/>
          <w:szCs w:val="28"/>
          <w:lang w:val="uk-UA"/>
        </w:rPr>
        <w:t>−</w:t>
      </w:r>
      <w:r>
        <w:rPr>
          <w:sz w:val="28"/>
          <w:szCs w:val="28"/>
          <w:lang w:val="uk-UA"/>
        </w:rPr>
        <w:t xml:space="preserve"> 20 с.</w:t>
      </w:r>
    </w:p>
    <w:p w:rsidR="006F389F" w:rsidRDefault="006F389F" w:rsidP="006F389F">
      <w:pPr>
        <w:spacing w:line="360" w:lineRule="auto"/>
        <w:ind w:left="360"/>
        <w:jc w:val="both"/>
        <w:rPr>
          <w:sz w:val="28"/>
          <w:szCs w:val="28"/>
        </w:rPr>
      </w:pPr>
      <w:r w:rsidRPr="006F389F">
        <w:rPr>
          <w:sz w:val="28"/>
          <w:szCs w:val="28"/>
          <w:lang w:val="uk-UA"/>
        </w:rPr>
        <w:t>89.</w:t>
      </w:r>
      <w:r>
        <w:rPr>
          <w:sz w:val="28"/>
          <w:szCs w:val="28"/>
        </w:rPr>
        <w:t> </w:t>
      </w:r>
      <w:r w:rsidRPr="006F389F">
        <w:rPr>
          <w:sz w:val="28"/>
          <w:szCs w:val="28"/>
          <w:lang w:val="uk-UA"/>
        </w:rPr>
        <w:t xml:space="preserve">Мохорт Г.А., Колос Л.А., Маркович І.Г. Епідеміологічний нагляд за гнійними бактеріальними менінгітами в м.Києві в 1991-2004рр. // Эпидемиология, экология и гигиена. </w:t>
      </w:r>
      <w:r>
        <w:rPr>
          <w:sz w:val="28"/>
          <w:szCs w:val="28"/>
        </w:rPr>
        <w:t xml:space="preserve">Сб. матер. 9-й итоговой научн.-практ. конфер. </w:t>
      </w:r>
      <w:r>
        <w:rPr>
          <w:color w:val="000000"/>
          <w:sz w:val="28"/>
          <w:szCs w:val="28"/>
        </w:rPr>
        <w:t>−</w:t>
      </w:r>
      <w:r>
        <w:rPr>
          <w:sz w:val="28"/>
          <w:szCs w:val="28"/>
        </w:rPr>
        <w:t xml:space="preserve"> Харьков, 2006. </w:t>
      </w:r>
      <w:r>
        <w:rPr>
          <w:color w:val="000000"/>
          <w:sz w:val="28"/>
          <w:szCs w:val="28"/>
        </w:rPr>
        <w:t>−</w:t>
      </w:r>
      <w:r>
        <w:rPr>
          <w:sz w:val="28"/>
          <w:szCs w:val="28"/>
        </w:rPr>
        <w:t xml:space="preserve"> С. 15</w:t>
      </w:r>
      <w:r>
        <w:rPr>
          <w:color w:val="000000"/>
          <w:sz w:val="28"/>
          <w:szCs w:val="28"/>
        </w:rPr>
        <w:t>−</w:t>
      </w:r>
      <w:r>
        <w:rPr>
          <w:sz w:val="28"/>
          <w:szCs w:val="28"/>
        </w:rPr>
        <w:t>18.</w:t>
      </w:r>
    </w:p>
    <w:p w:rsidR="006F389F" w:rsidRDefault="006F389F" w:rsidP="006F389F">
      <w:pPr>
        <w:widowControl w:val="0"/>
        <w:shd w:val="clear" w:color="auto" w:fill="FFFFFF"/>
        <w:tabs>
          <w:tab w:val="left" w:pos="269"/>
        </w:tabs>
        <w:autoSpaceDE w:val="0"/>
        <w:autoSpaceDN w:val="0"/>
        <w:adjustRightInd w:val="0"/>
        <w:spacing w:line="360" w:lineRule="auto"/>
        <w:ind w:left="360"/>
        <w:jc w:val="both"/>
        <w:rPr>
          <w:bCs/>
          <w:color w:val="000000"/>
          <w:sz w:val="28"/>
          <w:szCs w:val="28"/>
        </w:rPr>
      </w:pPr>
      <w:r>
        <w:rPr>
          <w:bCs/>
          <w:color w:val="000000"/>
          <w:spacing w:val="-12"/>
          <w:sz w:val="28"/>
          <w:szCs w:val="28"/>
        </w:rPr>
        <w:t>90. Наймушина Н. Б. Клиническая оценка роли гемофильной палочки в развитии острых заболеваний дыхательных путей у детей // Авторе</w:t>
      </w:r>
      <w:r>
        <w:rPr>
          <w:bCs/>
          <w:color w:val="000000"/>
          <w:sz w:val="28"/>
          <w:szCs w:val="28"/>
        </w:rPr>
        <w:t xml:space="preserve">ф. дисс... канд. мед. наук. </w:t>
      </w:r>
      <w:r>
        <w:rPr>
          <w:color w:val="000000"/>
          <w:sz w:val="28"/>
          <w:szCs w:val="28"/>
        </w:rPr>
        <w:t>−</w:t>
      </w:r>
      <w:r>
        <w:rPr>
          <w:bCs/>
          <w:color w:val="000000"/>
          <w:sz w:val="28"/>
          <w:szCs w:val="28"/>
        </w:rPr>
        <w:t xml:space="preserve"> М. </w:t>
      </w:r>
      <w:r>
        <w:rPr>
          <w:color w:val="000000"/>
          <w:sz w:val="28"/>
          <w:szCs w:val="28"/>
        </w:rPr>
        <w:t>−</w:t>
      </w:r>
      <w:r>
        <w:rPr>
          <w:bCs/>
          <w:color w:val="000000"/>
          <w:sz w:val="28"/>
          <w:szCs w:val="28"/>
        </w:rPr>
        <w:t xml:space="preserve"> 1986. </w:t>
      </w:r>
      <w:r>
        <w:rPr>
          <w:color w:val="000000"/>
          <w:sz w:val="28"/>
          <w:szCs w:val="28"/>
        </w:rPr>
        <w:t>−</w:t>
      </w:r>
      <w:r>
        <w:rPr>
          <w:bCs/>
          <w:color w:val="000000"/>
          <w:sz w:val="28"/>
          <w:szCs w:val="28"/>
        </w:rPr>
        <w:t xml:space="preserve"> С. 14.</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91. Насыров Р.А., Маньков</w:t>
      </w:r>
      <w:r>
        <w:rPr>
          <w:sz w:val="28"/>
          <w:szCs w:val="28"/>
          <w:lang w:val="uk-UA"/>
        </w:rPr>
        <w:t xml:space="preserve"> </w:t>
      </w:r>
      <w:r>
        <w:rPr>
          <w:sz w:val="28"/>
          <w:szCs w:val="28"/>
        </w:rPr>
        <w:t>М.В.</w:t>
      </w:r>
      <w:r>
        <w:rPr>
          <w:sz w:val="28"/>
          <w:szCs w:val="28"/>
          <w:lang w:val="uk-UA"/>
        </w:rPr>
        <w:t xml:space="preserve"> Патоморфология менингитов, вызванных гемофильной палочкой у детей // </w:t>
      </w:r>
      <w:r>
        <w:rPr>
          <w:bCs/>
          <w:sz w:val="28"/>
          <w:szCs w:val="28"/>
        </w:rPr>
        <w:t>Архив патологии</w:t>
      </w:r>
      <w:r>
        <w:rPr>
          <w:sz w:val="28"/>
          <w:szCs w:val="28"/>
        </w:rPr>
        <w:t xml:space="preserve">. </w:t>
      </w:r>
      <w:r>
        <w:rPr>
          <w:color w:val="000000"/>
          <w:sz w:val="28"/>
          <w:szCs w:val="28"/>
          <w:lang w:val="uk-UA"/>
        </w:rPr>
        <w:t>−</w:t>
      </w:r>
      <w:r>
        <w:rPr>
          <w:sz w:val="28"/>
          <w:szCs w:val="28"/>
        </w:rPr>
        <w:t xml:space="preserve"> М., </w:t>
      </w:r>
      <w:r>
        <w:rPr>
          <w:bCs/>
          <w:sz w:val="28"/>
          <w:szCs w:val="28"/>
        </w:rPr>
        <w:t xml:space="preserve">2003. </w:t>
      </w:r>
      <w:r>
        <w:rPr>
          <w:color w:val="000000"/>
          <w:sz w:val="28"/>
          <w:szCs w:val="28"/>
          <w:lang w:val="uk-UA"/>
        </w:rPr>
        <w:t>−</w:t>
      </w:r>
      <w:r>
        <w:rPr>
          <w:bCs/>
          <w:sz w:val="28"/>
          <w:szCs w:val="28"/>
          <w:lang w:val="uk-UA"/>
        </w:rPr>
        <w:t xml:space="preserve"> </w:t>
      </w:r>
      <w:r>
        <w:rPr>
          <w:bCs/>
          <w:sz w:val="28"/>
          <w:szCs w:val="28"/>
        </w:rPr>
        <w:t>т.65</w:t>
      </w:r>
      <w:r>
        <w:rPr>
          <w:bCs/>
          <w:sz w:val="28"/>
          <w:szCs w:val="28"/>
          <w:lang w:val="uk-UA"/>
        </w:rPr>
        <w:t>.</w:t>
      </w:r>
      <w:r>
        <w:rPr>
          <w:color w:val="000000"/>
          <w:sz w:val="28"/>
          <w:szCs w:val="28"/>
          <w:lang w:val="uk-UA"/>
        </w:rPr>
        <w:t xml:space="preserve"> −</w:t>
      </w:r>
      <w:r>
        <w:rPr>
          <w:bCs/>
          <w:sz w:val="28"/>
          <w:szCs w:val="28"/>
          <w:lang w:val="uk-UA"/>
        </w:rPr>
        <w:t xml:space="preserve"> №</w:t>
      </w:r>
      <w:r>
        <w:rPr>
          <w:bCs/>
          <w:sz w:val="28"/>
          <w:szCs w:val="28"/>
        </w:rPr>
        <w:t> 2</w:t>
      </w:r>
      <w:r>
        <w:rPr>
          <w:sz w:val="28"/>
          <w:szCs w:val="28"/>
          <w:lang w:val="uk-UA"/>
        </w:rPr>
        <w:t>.</w:t>
      </w:r>
      <w:r>
        <w:rPr>
          <w:color w:val="000000"/>
          <w:sz w:val="28"/>
          <w:szCs w:val="28"/>
          <w:lang w:val="uk-UA"/>
        </w:rPr>
        <w:t xml:space="preserve"> −</w:t>
      </w:r>
      <w:r>
        <w:rPr>
          <w:sz w:val="28"/>
          <w:szCs w:val="28"/>
          <w:lang w:val="uk-UA"/>
        </w:rPr>
        <w:t xml:space="preserve"> С. </w:t>
      </w:r>
      <w:r>
        <w:rPr>
          <w:sz w:val="28"/>
          <w:szCs w:val="28"/>
        </w:rPr>
        <w:t>21</w:t>
      </w:r>
      <w:r>
        <w:rPr>
          <w:color w:val="000000"/>
          <w:sz w:val="28"/>
          <w:szCs w:val="28"/>
          <w:lang w:val="uk-UA"/>
        </w:rPr>
        <w:t>−</w:t>
      </w:r>
      <w:r>
        <w:rPr>
          <w:sz w:val="28"/>
          <w:szCs w:val="28"/>
          <w:lang w:val="uk-UA"/>
        </w:rPr>
        <w:t>24.</w:t>
      </w:r>
    </w:p>
    <w:p w:rsidR="006F389F" w:rsidRDefault="006F389F" w:rsidP="006F389F">
      <w:pPr>
        <w:pStyle w:val="4ffe"/>
        <w:spacing w:line="360" w:lineRule="auto"/>
        <w:ind w:left="360" w:firstLine="0"/>
        <w:jc w:val="both"/>
        <w:rPr>
          <w:sz w:val="28"/>
          <w:szCs w:val="28"/>
        </w:rPr>
      </w:pPr>
      <w:r>
        <w:rPr>
          <w:bCs/>
          <w:sz w:val="28"/>
          <w:szCs w:val="28"/>
        </w:rPr>
        <w:t>92. Николаева А.Ю.,</w:t>
      </w:r>
      <w:r>
        <w:rPr>
          <w:sz w:val="28"/>
          <w:szCs w:val="28"/>
        </w:rPr>
        <w:t xml:space="preserve"> Шамшева О.В</w:t>
      </w:r>
      <w:r>
        <w:rPr>
          <w:bCs/>
          <w:sz w:val="28"/>
          <w:szCs w:val="28"/>
        </w:rPr>
        <w:t>.</w:t>
      </w:r>
      <w:r>
        <w:rPr>
          <w:sz w:val="28"/>
          <w:szCs w:val="28"/>
        </w:rPr>
        <w:t xml:space="preserve"> Пути оптимизации иммунного ответа на вакцинацию  у часто болеющих детей // Детские инфекции. </w:t>
      </w:r>
      <w:r>
        <w:rPr>
          <w:color w:val="000000"/>
          <w:sz w:val="28"/>
          <w:szCs w:val="28"/>
        </w:rPr>
        <w:t>−</w:t>
      </w:r>
      <w:r>
        <w:rPr>
          <w:sz w:val="28"/>
          <w:szCs w:val="28"/>
        </w:rPr>
        <w:t xml:space="preserve"> М. </w:t>
      </w:r>
      <w:r>
        <w:rPr>
          <w:color w:val="000000"/>
          <w:sz w:val="28"/>
          <w:szCs w:val="28"/>
        </w:rPr>
        <w:t>−</w:t>
      </w:r>
      <w:r>
        <w:rPr>
          <w:sz w:val="28"/>
          <w:szCs w:val="28"/>
        </w:rPr>
        <w:t xml:space="preserve"> 2004. </w:t>
      </w:r>
      <w:r>
        <w:rPr>
          <w:color w:val="000000"/>
          <w:sz w:val="28"/>
          <w:szCs w:val="28"/>
        </w:rPr>
        <w:t>−</w:t>
      </w:r>
      <w:r>
        <w:rPr>
          <w:sz w:val="28"/>
          <w:szCs w:val="28"/>
        </w:rPr>
        <w:t xml:space="preserve"> </w:t>
      </w:r>
      <w:r>
        <w:rPr>
          <w:bCs/>
          <w:sz w:val="28"/>
          <w:szCs w:val="28"/>
        </w:rPr>
        <w:t>№4</w:t>
      </w:r>
      <w:r>
        <w:rPr>
          <w:sz w:val="28"/>
          <w:szCs w:val="28"/>
        </w:rPr>
        <w:t xml:space="preserve">. </w:t>
      </w:r>
      <w:r>
        <w:rPr>
          <w:color w:val="000000"/>
          <w:sz w:val="28"/>
          <w:szCs w:val="28"/>
        </w:rPr>
        <w:t>−</w:t>
      </w:r>
      <w:r>
        <w:rPr>
          <w:sz w:val="28"/>
          <w:szCs w:val="28"/>
        </w:rPr>
        <w:t xml:space="preserve"> С. 38</w:t>
      </w:r>
      <w:r>
        <w:rPr>
          <w:color w:val="000000"/>
          <w:sz w:val="28"/>
          <w:szCs w:val="28"/>
        </w:rPr>
        <w:t>−</w:t>
      </w:r>
      <w:r>
        <w:rPr>
          <w:sz w:val="28"/>
          <w:szCs w:val="28"/>
        </w:rPr>
        <w:t>40.</w:t>
      </w:r>
    </w:p>
    <w:p w:rsidR="006F389F" w:rsidRDefault="006F389F" w:rsidP="006F389F">
      <w:pPr>
        <w:pStyle w:val="4ffe"/>
        <w:spacing w:line="360" w:lineRule="auto"/>
        <w:ind w:left="360" w:firstLine="0"/>
        <w:jc w:val="both"/>
        <w:rPr>
          <w:sz w:val="28"/>
          <w:szCs w:val="28"/>
        </w:rPr>
      </w:pPr>
      <w:r>
        <w:rPr>
          <w:sz w:val="28"/>
          <w:szCs w:val="28"/>
        </w:rPr>
        <w:t xml:space="preserve">93. Нормативные документы // Бюлл. Вакцинация </w:t>
      </w:r>
      <w:r>
        <w:rPr>
          <w:color w:val="000000"/>
          <w:sz w:val="28"/>
          <w:szCs w:val="28"/>
        </w:rPr>
        <w:t>−</w:t>
      </w:r>
      <w:r>
        <w:rPr>
          <w:sz w:val="28"/>
          <w:szCs w:val="28"/>
        </w:rPr>
        <w:t xml:space="preserve"> М., 2003. </w:t>
      </w:r>
      <w:r>
        <w:rPr>
          <w:color w:val="000000"/>
          <w:sz w:val="28"/>
          <w:szCs w:val="28"/>
        </w:rPr>
        <w:t>−</w:t>
      </w:r>
      <w:r>
        <w:rPr>
          <w:sz w:val="28"/>
          <w:szCs w:val="28"/>
        </w:rPr>
        <w:t xml:space="preserve"> №2(26). </w:t>
      </w:r>
      <w:r>
        <w:rPr>
          <w:color w:val="000000"/>
          <w:sz w:val="28"/>
          <w:szCs w:val="28"/>
        </w:rPr>
        <w:t>−</w:t>
      </w:r>
      <w:r>
        <w:rPr>
          <w:sz w:val="28"/>
          <w:szCs w:val="28"/>
        </w:rPr>
        <w:t xml:space="preserve"> С. 3</w:t>
      </w:r>
      <w:r>
        <w:rPr>
          <w:color w:val="000000"/>
          <w:sz w:val="28"/>
          <w:szCs w:val="28"/>
        </w:rPr>
        <w:t>−</w:t>
      </w:r>
      <w:r>
        <w:rPr>
          <w:sz w:val="28"/>
          <w:szCs w:val="28"/>
        </w:rPr>
        <w:t>4.</w:t>
      </w:r>
    </w:p>
    <w:p w:rsidR="006F389F" w:rsidRDefault="006F389F" w:rsidP="006F389F">
      <w:pPr>
        <w:pStyle w:val="2ffffc"/>
        <w:widowControl w:val="0"/>
        <w:autoSpaceDE w:val="0"/>
        <w:autoSpaceDN w:val="0"/>
        <w:adjustRightInd w:val="0"/>
        <w:spacing w:line="360" w:lineRule="auto"/>
        <w:ind w:left="360" w:firstLine="0"/>
        <w:rPr>
          <w:sz w:val="28"/>
          <w:szCs w:val="28"/>
        </w:rPr>
      </w:pPr>
      <w:r>
        <w:rPr>
          <w:spacing w:val="-4"/>
          <w:sz w:val="28"/>
          <w:szCs w:val="28"/>
          <w:lang w:val="uk-UA"/>
        </w:rPr>
        <w:t>94. „О профилактике гемофильной инфекции” // Письмо МОЗ Российской Федерации №2510/10099</w:t>
      </w:r>
      <w:r>
        <w:rPr>
          <w:color w:val="000000"/>
          <w:sz w:val="28"/>
          <w:szCs w:val="28"/>
          <w:lang w:val="uk-UA"/>
        </w:rPr>
        <w:t>−</w:t>
      </w:r>
      <w:r>
        <w:rPr>
          <w:spacing w:val="-4"/>
          <w:sz w:val="28"/>
          <w:szCs w:val="28"/>
          <w:lang w:val="uk-UA"/>
        </w:rPr>
        <w:t>97-352 от 30.12.97г.</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bCs/>
          <w:sz w:val="28"/>
          <w:szCs w:val="28"/>
          <w:lang w:val="uk-UA"/>
        </w:rPr>
        <w:t>95. Омельяненко, О.В.,</w:t>
      </w:r>
      <w:r>
        <w:rPr>
          <w:sz w:val="28"/>
          <w:szCs w:val="28"/>
          <w:lang w:val="uk-UA"/>
        </w:rPr>
        <w:t xml:space="preserve"> Коржинський Ю.С., Голик Р.Г. Діагностика та лікування гнійного менінгіту у новонароджених дітей // Педіатрія, акушерство та гінекологія. </w:t>
      </w:r>
      <w:r>
        <w:rPr>
          <w:color w:val="000000"/>
          <w:sz w:val="28"/>
          <w:szCs w:val="28"/>
          <w:lang w:val="uk-UA"/>
        </w:rPr>
        <w:t>−</w:t>
      </w:r>
      <w:r>
        <w:rPr>
          <w:sz w:val="28"/>
          <w:szCs w:val="28"/>
          <w:lang w:val="uk-UA"/>
        </w:rPr>
        <w:t xml:space="preserve"> К., 2001. </w:t>
      </w:r>
      <w:r>
        <w:rPr>
          <w:color w:val="000000"/>
          <w:sz w:val="28"/>
          <w:szCs w:val="28"/>
          <w:lang w:val="uk-UA"/>
        </w:rPr>
        <w:t>−</w:t>
      </w:r>
      <w:r>
        <w:rPr>
          <w:sz w:val="28"/>
          <w:szCs w:val="28"/>
          <w:lang w:val="uk-UA"/>
        </w:rPr>
        <w:t xml:space="preserve"> </w:t>
      </w:r>
      <w:r>
        <w:rPr>
          <w:bCs/>
          <w:sz w:val="28"/>
          <w:szCs w:val="28"/>
          <w:lang w:val="uk-UA"/>
        </w:rPr>
        <w:t>№4</w:t>
      </w:r>
      <w:r>
        <w:rPr>
          <w:sz w:val="28"/>
          <w:szCs w:val="28"/>
          <w:lang w:val="uk-UA"/>
        </w:rPr>
        <w:t xml:space="preserve">. </w:t>
      </w:r>
      <w:r>
        <w:rPr>
          <w:color w:val="000000"/>
          <w:sz w:val="28"/>
          <w:szCs w:val="28"/>
          <w:lang w:val="uk-UA"/>
        </w:rPr>
        <w:t>−</w:t>
      </w:r>
      <w:r>
        <w:rPr>
          <w:sz w:val="28"/>
          <w:szCs w:val="28"/>
          <w:lang w:val="uk-UA"/>
        </w:rPr>
        <w:t xml:space="preserve"> С. 80.</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96. Онищенко Г.Г. Иммунопрофилактика как инструмент сохранения здоровья населения и увеличения продолжительности жизни</w:t>
      </w:r>
      <w:r>
        <w:rPr>
          <w:sz w:val="28"/>
          <w:szCs w:val="28"/>
          <w:lang w:val="uk-UA"/>
        </w:rPr>
        <w:t xml:space="preserve"> </w:t>
      </w:r>
      <w:r>
        <w:rPr>
          <w:sz w:val="28"/>
          <w:szCs w:val="28"/>
        </w:rPr>
        <w:t xml:space="preserve">// Эпидемиология и инфекционные болезни. </w:t>
      </w:r>
      <w:r>
        <w:rPr>
          <w:color w:val="000000"/>
          <w:sz w:val="28"/>
          <w:szCs w:val="28"/>
          <w:lang w:val="uk-UA"/>
        </w:rPr>
        <w:t>−</w:t>
      </w:r>
      <w:r>
        <w:rPr>
          <w:sz w:val="28"/>
          <w:szCs w:val="28"/>
          <w:lang w:val="uk-UA"/>
        </w:rPr>
        <w:t xml:space="preserve"> М., </w:t>
      </w:r>
      <w:r>
        <w:rPr>
          <w:sz w:val="28"/>
          <w:szCs w:val="28"/>
        </w:rPr>
        <w:t xml:space="preserve">2004. </w:t>
      </w:r>
      <w:r>
        <w:rPr>
          <w:color w:val="000000"/>
          <w:sz w:val="28"/>
          <w:szCs w:val="28"/>
          <w:lang w:val="uk-UA"/>
        </w:rPr>
        <w:t>−</w:t>
      </w:r>
      <w:r>
        <w:rPr>
          <w:sz w:val="28"/>
          <w:szCs w:val="28"/>
        </w:rPr>
        <w:t xml:space="preserve"> </w:t>
      </w:r>
      <w:r>
        <w:rPr>
          <w:bCs/>
          <w:sz w:val="28"/>
          <w:szCs w:val="28"/>
          <w:lang w:val="uk-UA"/>
        </w:rPr>
        <w:t>№</w:t>
      </w:r>
      <w:r>
        <w:rPr>
          <w:bCs/>
          <w:sz w:val="28"/>
          <w:szCs w:val="28"/>
        </w:rPr>
        <w:t>6</w:t>
      </w:r>
      <w:r>
        <w:rPr>
          <w:sz w:val="28"/>
          <w:szCs w:val="28"/>
        </w:rPr>
        <w:t xml:space="preserve">. </w:t>
      </w:r>
      <w:r>
        <w:rPr>
          <w:color w:val="000000"/>
          <w:sz w:val="28"/>
          <w:szCs w:val="28"/>
          <w:lang w:val="uk-UA"/>
        </w:rPr>
        <w:t>−</w:t>
      </w:r>
      <w:r>
        <w:rPr>
          <w:sz w:val="28"/>
          <w:szCs w:val="28"/>
        </w:rPr>
        <w:t xml:space="preserve"> С. 4</w:t>
      </w:r>
      <w:r>
        <w:rPr>
          <w:color w:val="000000"/>
          <w:sz w:val="28"/>
          <w:szCs w:val="28"/>
          <w:lang w:val="uk-UA"/>
        </w:rPr>
        <w:t>−</w:t>
      </w:r>
      <w:r>
        <w:rPr>
          <w:sz w:val="28"/>
          <w:szCs w:val="28"/>
        </w:rPr>
        <w:t>8.</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lang w:val="uk-UA"/>
        </w:rPr>
        <w:t xml:space="preserve">97. Осипова Т.Ф. Клінічна і морфологічна характеристика, діагностика та </w:t>
      </w:r>
      <w:r>
        <w:rPr>
          <w:sz w:val="28"/>
          <w:szCs w:val="28"/>
          <w:lang w:val="uk-UA"/>
        </w:rPr>
        <w:lastRenderedPageBreak/>
        <w:t xml:space="preserve">лікування бактеріальних менінгітів у новонароджених дітей // Автореф. дис... канд. мед. наук. НМУ ім. </w:t>
      </w:r>
      <w:r>
        <w:rPr>
          <w:sz w:val="28"/>
          <w:szCs w:val="28"/>
        </w:rPr>
        <w:t>О.О. Богомольця</w:t>
      </w:r>
      <w:r>
        <w:rPr>
          <w:sz w:val="28"/>
          <w:szCs w:val="28"/>
          <w:lang w:val="uk-UA"/>
        </w:rPr>
        <w:t xml:space="preserve">. </w:t>
      </w:r>
      <w:r>
        <w:rPr>
          <w:color w:val="000000"/>
          <w:sz w:val="28"/>
          <w:szCs w:val="28"/>
          <w:lang w:val="uk-UA"/>
        </w:rPr>
        <w:t>−</w:t>
      </w:r>
      <w:r>
        <w:rPr>
          <w:sz w:val="28"/>
          <w:szCs w:val="28"/>
          <w:lang w:val="uk-UA"/>
        </w:rPr>
        <w:t xml:space="preserve"> К.,</w:t>
      </w:r>
      <w:r>
        <w:rPr>
          <w:sz w:val="28"/>
          <w:szCs w:val="28"/>
        </w:rPr>
        <w:t xml:space="preserve"> 2001. </w:t>
      </w:r>
      <w:r>
        <w:rPr>
          <w:color w:val="000000"/>
          <w:sz w:val="28"/>
          <w:szCs w:val="28"/>
          <w:lang w:val="uk-UA"/>
        </w:rPr>
        <w:t>−</w:t>
      </w:r>
      <w:r>
        <w:rPr>
          <w:sz w:val="28"/>
          <w:szCs w:val="28"/>
        </w:rPr>
        <w:t xml:space="preserve"> 20 с.</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98. Отчет ВОЗ об экспресс-оценке бремени Hib-обусловленных болезней в Украине // К., 2004.</w:t>
      </w:r>
      <w:r>
        <w:rPr>
          <w:sz w:val="28"/>
          <w:szCs w:val="28"/>
          <w:lang w:val="uk-UA"/>
        </w:rPr>
        <w:t xml:space="preserve"> </w:t>
      </w:r>
      <w:r>
        <w:rPr>
          <w:color w:val="000000"/>
          <w:sz w:val="28"/>
          <w:szCs w:val="28"/>
          <w:lang w:val="uk-UA"/>
        </w:rPr>
        <w:t>−</w:t>
      </w:r>
      <w:r>
        <w:rPr>
          <w:sz w:val="28"/>
          <w:szCs w:val="28"/>
          <w:lang w:val="uk-UA"/>
        </w:rPr>
        <w:t xml:space="preserve"> 55 с.</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99. Пахомов Д.В.</w:t>
      </w:r>
      <w:r>
        <w:rPr>
          <w:sz w:val="28"/>
          <w:szCs w:val="28"/>
          <w:lang w:val="uk-UA"/>
        </w:rPr>
        <w:t xml:space="preserve">, </w:t>
      </w:r>
      <w:r>
        <w:rPr>
          <w:sz w:val="28"/>
          <w:szCs w:val="28"/>
        </w:rPr>
        <w:t>Снегова Н.Ф., Костинов М.П.</w:t>
      </w:r>
      <w:r>
        <w:rPr>
          <w:sz w:val="28"/>
          <w:szCs w:val="28"/>
          <w:lang w:val="uk-UA"/>
        </w:rPr>
        <w:t xml:space="preserve"> </w:t>
      </w:r>
      <w:r>
        <w:rPr>
          <w:sz w:val="28"/>
          <w:szCs w:val="28"/>
        </w:rPr>
        <w:t xml:space="preserve">Вакцинопрофилактика гемофильной b инфекции у детей от ВИЧ-инфицированных матерей и у ВИЧ-инфицированных детей </w:t>
      </w:r>
      <w:r>
        <w:rPr>
          <w:sz w:val="28"/>
          <w:szCs w:val="28"/>
          <w:lang w:val="uk-UA"/>
        </w:rPr>
        <w:t>//</w:t>
      </w:r>
      <w:r>
        <w:rPr>
          <w:sz w:val="28"/>
          <w:szCs w:val="28"/>
        </w:rPr>
        <w:t xml:space="preserve"> Детские инфекции</w:t>
      </w:r>
      <w:r>
        <w:rPr>
          <w:sz w:val="28"/>
          <w:szCs w:val="28"/>
          <w:lang w:val="uk-UA"/>
        </w:rPr>
        <w:t xml:space="preserve">. </w:t>
      </w:r>
      <w:r>
        <w:rPr>
          <w:color w:val="000000"/>
          <w:sz w:val="28"/>
          <w:szCs w:val="28"/>
          <w:lang w:val="uk-UA"/>
        </w:rPr>
        <w:t>−</w:t>
      </w:r>
      <w:r>
        <w:rPr>
          <w:sz w:val="28"/>
          <w:szCs w:val="28"/>
          <w:lang w:val="uk-UA"/>
        </w:rPr>
        <w:t xml:space="preserve"> </w:t>
      </w:r>
      <w:r>
        <w:rPr>
          <w:sz w:val="28"/>
          <w:szCs w:val="28"/>
        </w:rPr>
        <w:t xml:space="preserve">М., 2005. </w:t>
      </w:r>
      <w:r>
        <w:rPr>
          <w:color w:val="000000"/>
          <w:sz w:val="28"/>
          <w:szCs w:val="28"/>
          <w:lang w:val="uk-UA"/>
        </w:rPr>
        <w:t>−</w:t>
      </w:r>
      <w:r>
        <w:rPr>
          <w:sz w:val="28"/>
          <w:szCs w:val="28"/>
          <w:lang w:val="uk-UA"/>
        </w:rPr>
        <w:t xml:space="preserve"> </w:t>
      </w:r>
      <w:r>
        <w:rPr>
          <w:sz w:val="28"/>
          <w:szCs w:val="28"/>
        </w:rPr>
        <w:t>т.4</w:t>
      </w:r>
      <w:r>
        <w:rPr>
          <w:sz w:val="28"/>
          <w:szCs w:val="28"/>
          <w:lang w:val="uk-UA"/>
        </w:rPr>
        <w:t xml:space="preserve">. </w:t>
      </w:r>
      <w:r>
        <w:rPr>
          <w:color w:val="000000"/>
          <w:sz w:val="28"/>
          <w:szCs w:val="28"/>
          <w:lang w:val="uk-UA"/>
        </w:rPr>
        <w:t>−</w:t>
      </w:r>
      <w:r>
        <w:rPr>
          <w:sz w:val="28"/>
          <w:szCs w:val="28"/>
        </w:rPr>
        <w:t xml:space="preserve"> </w:t>
      </w:r>
      <w:r>
        <w:rPr>
          <w:sz w:val="28"/>
          <w:szCs w:val="28"/>
          <w:lang w:val="uk-UA"/>
        </w:rPr>
        <w:t>№</w:t>
      </w:r>
      <w:r>
        <w:rPr>
          <w:sz w:val="28"/>
          <w:szCs w:val="28"/>
        </w:rPr>
        <w:t> 2</w:t>
      </w:r>
      <w:r>
        <w:rPr>
          <w:sz w:val="28"/>
          <w:szCs w:val="28"/>
          <w:lang w:val="uk-UA"/>
        </w:rPr>
        <w:t xml:space="preserve">. </w:t>
      </w:r>
      <w:r>
        <w:rPr>
          <w:color w:val="000000"/>
          <w:sz w:val="28"/>
          <w:szCs w:val="28"/>
          <w:lang w:val="uk-UA"/>
        </w:rPr>
        <w:t xml:space="preserve">− </w:t>
      </w:r>
      <w:r>
        <w:rPr>
          <w:sz w:val="28"/>
          <w:szCs w:val="28"/>
          <w:lang w:val="uk-UA"/>
        </w:rPr>
        <w:t>С</w:t>
      </w:r>
      <w:r>
        <w:rPr>
          <w:sz w:val="28"/>
          <w:szCs w:val="28"/>
        </w:rPr>
        <w:t>. 60</w:t>
      </w:r>
      <w:r>
        <w:rPr>
          <w:color w:val="000000"/>
          <w:sz w:val="28"/>
          <w:szCs w:val="28"/>
          <w:lang w:val="uk-UA"/>
        </w:rPr>
        <w:t>−</w:t>
      </w:r>
      <w:r>
        <w:rPr>
          <w:sz w:val="28"/>
          <w:szCs w:val="28"/>
        </w:rPr>
        <w:t>64</w:t>
      </w:r>
      <w:r>
        <w:rPr>
          <w:sz w:val="28"/>
          <w:szCs w:val="28"/>
          <w:lang w:val="uk-UA"/>
        </w:rPr>
        <w:t>.</w:t>
      </w:r>
    </w:p>
    <w:p w:rsidR="006F389F" w:rsidRDefault="006F389F" w:rsidP="006F389F">
      <w:pPr>
        <w:pStyle w:val="2ffffc"/>
        <w:widowControl w:val="0"/>
        <w:autoSpaceDE w:val="0"/>
        <w:autoSpaceDN w:val="0"/>
        <w:adjustRightInd w:val="0"/>
        <w:spacing w:line="360" w:lineRule="auto"/>
        <w:ind w:left="360" w:firstLine="0"/>
        <w:rPr>
          <w:sz w:val="28"/>
          <w:szCs w:val="28"/>
        </w:rPr>
      </w:pPr>
      <w:r>
        <w:rPr>
          <w:bCs/>
          <w:sz w:val="28"/>
          <w:szCs w:val="28"/>
        </w:rPr>
        <w:t>100. Петров Р.В</w:t>
      </w:r>
      <w:r>
        <w:rPr>
          <w:bCs/>
          <w:sz w:val="28"/>
          <w:szCs w:val="28"/>
          <w:lang w:val="uk-UA"/>
        </w:rPr>
        <w:t>.,</w:t>
      </w:r>
      <w:r>
        <w:rPr>
          <w:sz w:val="28"/>
          <w:szCs w:val="28"/>
          <w:lang w:val="uk-UA"/>
        </w:rPr>
        <w:t xml:space="preserve"> </w:t>
      </w:r>
      <w:r>
        <w:rPr>
          <w:sz w:val="28"/>
          <w:szCs w:val="28"/>
        </w:rPr>
        <w:t>Свердлов Е.Д.</w:t>
      </w:r>
      <w:r>
        <w:rPr>
          <w:sz w:val="28"/>
          <w:szCs w:val="28"/>
          <w:lang w:val="uk-UA"/>
        </w:rPr>
        <w:t>,</w:t>
      </w:r>
      <w:r>
        <w:rPr>
          <w:sz w:val="28"/>
          <w:szCs w:val="28"/>
        </w:rPr>
        <w:t xml:space="preserve"> Семенов Б.Ф.</w:t>
      </w:r>
      <w:r>
        <w:rPr>
          <w:bCs/>
          <w:sz w:val="28"/>
          <w:szCs w:val="28"/>
          <w:lang w:val="uk-UA"/>
        </w:rPr>
        <w:t xml:space="preserve"> и др.</w:t>
      </w:r>
      <w:r>
        <w:rPr>
          <w:bCs/>
          <w:sz w:val="28"/>
          <w:szCs w:val="28"/>
        </w:rPr>
        <w:t xml:space="preserve"> Конъюгированные полимер-субъединичные иммуногены и вакцины </w:t>
      </w:r>
      <w:r>
        <w:rPr>
          <w:bCs/>
          <w:sz w:val="28"/>
          <w:szCs w:val="28"/>
          <w:lang w:val="uk-UA"/>
        </w:rPr>
        <w:t xml:space="preserve">// </w:t>
      </w:r>
      <w:r>
        <w:rPr>
          <w:bCs/>
          <w:sz w:val="28"/>
          <w:szCs w:val="28"/>
        </w:rPr>
        <w:t>Вестник Российской Академии медицинских наук</w:t>
      </w:r>
      <w:r>
        <w:rPr>
          <w:sz w:val="28"/>
          <w:szCs w:val="28"/>
        </w:rPr>
        <w:t xml:space="preserve">. </w:t>
      </w:r>
      <w:r>
        <w:rPr>
          <w:color w:val="000000"/>
          <w:sz w:val="28"/>
          <w:szCs w:val="28"/>
          <w:lang w:val="uk-UA"/>
        </w:rPr>
        <w:t>−</w:t>
      </w:r>
      <w:r>
        <w:rPr>
          <w:sz w:val="28"/>
          <w:szCs w:val="28"/>
        </w:rPr>
        <w:t xml:space="preserve"> М</w:t>
      </w:r>
      <w:r>
        <w:rPr>
          <w:sz w:val="28"/>
          <w:szCs w:val="28"/>
          <w:lang w:val="uk-UA"/>
        </w:rPr>
        <w:t xml:space="preserve">., </w:t>
      </w:r>
      <w:r>
        <w:rPr>
          <w:bCs/>
          <w:sz w:val="28"/>
          <w:szCs w:val="28"/>
        </w:rPr>
        <w:t xml:space="preserve">2003. </w:t>
      </w:r>
      <w:r>
        <w:rPr>
          <w:color w:val="000000"/>
          <w:sz w:val="28"/>
          <w:szCs w:val="28"/>
          <w:lang w:val="uk-UA"/>
        </w:rPr>
        <w:t>−</w:t>
      </w:r>
      <w:r>
        <w:rPr>
          <w:bCs/>
          <w:sz w:val="28"/>
          <w:szCs w:val="28"/>
          <w:lang w:val="uk-UA"/>
        </w:rPr>
        <w:t xml:space="preserve"> №</w:t>
      </w:r>
      <w:r>
        <w:rPr>
          <w:bCs/>
          <w:sz w:val="28"/>
          <w:szCs w:val="28"/>
        </w:rPr>
        <w:t xml:space="preserve"> 1</w:t>
      </w:r>
      <w:r>
        <w:rPr>
          <w:bCs/>
          <w:sz w:val="28"/>
          <w:szCs w:val="28"/>
          <w:lang w:val="uk-UA"/>
        </w:rPr>
        <w:t xml:space="preserve">. </w:t>
      </w:r>
      <w:r>
        <w:rPr>
          <w:color w:val="000000"/>
          <w:sz w:val="28"/>
          <w:szCs w:val="28"/>
          <w:lang w:val="uk-UA"/>
        </w:rPr>
        <w:t>−</w:t>
      </w:r>
      <w:r>
        <w:rPr>
          <w:bCs/>
          <w:sz w:val="28"/>
          <w:szCs w:val="28"/>
          <w:lang w:val="uk-UA"/>
        </w:rPr>
        <w:t xml:space="preserve"> С. 10</w:t>
      </w:r>
      <w:r>
        <w:rPr>
          <w:color w:val="000000"/>
          <w:sz w:val="28"/>
          <w:szCs w:val="28"/>
          <w:lang w:val="uk-UA"/>
        </w:rPr>
        <w:t>−</w:t>
      </w:r>
      <w:r>
        <w:rPr>
          <w:bCs/>
          <w:sz w:val="28"/>
          <w:szCs w:val="28"/>
          <w:lang w:val="uk-UA"/>
        </w:rPr>
        <w:t>15.</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101. Покровский В.И. Пути оптимизации эпидемиологического надзора за инфекционными болезнями в стране // ЖМЭИ. </w:t>
      </w:r>
      <w:r>
        <w:rPr>
          <w:color w:val="000000"/>
          <w:sz w:val="28"/>
          <w:szCs w:val="28"/>
          <w:lang w:val="uk-UA"/>
        </w:rPr>
        <w:t>−</w:t>
      </w:r>
      <w:r>
        <w:rPr>
          <w:sz w:val="28"/>
          <w:szCs w:val="28"/>
        </w:rPr>
        <w:t xml:space="preserve"> 1986. </w:t>
      </w:r>
      <w:r>
        <w:rPr>
          <w:color w:val="000000"/>
          <w:sz w:val="28"/>
          <w:szCs w:val="28"/>
          <w:lang w:val="uk-UA"/>
        </w:rPr>
        <w:t>−</w:t>
      </w:r>
      <w:r>
        <w:rPr>
          <w:sz w:val="28"/>
          <w:szCs w:val="28"/>
        </w:rPr>
        <w:t xml:space="preserve"> №11. </w:t>
      </w:r>
      <w:r>
        <w:rPr>
          <w:color w:val="000000"/>
          <w:sz w:val="28"/>
          <w:szCs w:val="28"/>
          <w:lang w:val="uk-UA"/>
        </w:rPr>
        <w:t>−</w:t>
      </w:r>
      <w:r>
        <w:rPr>
          <w:sz w:val="28"/>
          <w:szCs w:val="28"/>
        </w:rPr>
        <w:t xml:space="preserve"> С. 3</w:t>
      </w:r>
      <w:r>
        <w:rPr>
          <w:color w:val="000000"/>
          <w:sz w:val="28"/>
          <w:szCs w:val="28"/>
          <w:lang w:val="uk-UA"/>
        </w:rPr>
        <w:t>−</w:t>
      </w:r>
      <w:r>
        <w:rPr>
          <w:sz w:val="28"/>
          <w:szCs w:val="28"/>
        </w:rPr>
        <w:t>7.</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102. Покровский В.И. Инфекции, обусловленные H. influenzae type b и перспективы их изучения в Российской Федерации // Сб. труд. научно-практ. конфер. „Актуальные вопросы эпидемиологии, клиники, диагностики и профилактики инфекции, вызываемой H. influenzae тип b”. </w:t>
      </w:r>
      <w:r>
        <w:rPr>
          <w:color w:val="000000"/>
          <w:sz w:val="28"/>
          <w:szCs w:val="28"/>
          <w:lang w:val="uk-UA"/>
        </w:rPr>
        <w:t>−</w:t>
      </w:r>
      <w:r>
        <w:rPr>
          <w:sz w:val="28"/>
          <w:szCs w:val="28"/>
        </w:rPr>
        <w:t xml:space="preserve"> М.</w:t>
      </w:r>
      <w:r>
        <w:rPr>
          <w:sz w:val="28"/>
          <w:szCs w:val="28"/>
          <w:lang w:val="uk-UA"/>
        </w:rPr>
        <w:t>,</w:t>
      </w:r>
      <w:r>
        <w:rPr>
          <w:sz w:val="28"/>
          <w:szCs w:val="28"/>
        </w:rPr>
        <w:t xml:space="preserve"> 1998. </w:t>
      </w:r>
      <w:r>
        <w:rPr>
          <w:color w:val="000000"/>
          <w:sz w:val="28"/>
          <w:szCs w:val="28"/>
          <w:lang w:val="uk-UA"/>
        </w:rPr>
        <w:t>-</w:t>
      </w:r>
      <w:r>
        <w:rPr>
          <w:sz w:val="28"/>
          <w:szCs w:val="28"/>
        </w:rPr>
        <w:t xml:space="preserve"> С. 4.</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103. Покровский В.И. Гемофильная инфекция тип b</w:t>
      </w:r>
      <w:r>
        <w:rPr>
          <w:sz w:val="28"/>
          <w:szCs w:val="28"/>
          <w:lang w:val="uk-UA"/>
        </w:rPr>
        <w:t xml:space="preserve"> </w:t>
      </w:r>
      <w:r>
        <w:rPr>
          <w:sz w:val="28"/>
          <w:szCs w:val="28"/>
        </w:rPr>
        <w:t>// Бюлл. Вакцинация</w:t>
      </w:r>
      <w:r>
        <w:rPr>
          <w:sz w:val="28"/>
          <w:szCs w:val="28"/>
          <w:lang w:val="uk-UA"/>
        </w:rPr>
        <w:t xml:space="preserve">. </w:t>
      </w:r>
      <w:r>
        <w:rPr>
          <w:color w:val="000000"/>
          <w:sz w:val="28"/>
          <w:szCs w:val="28"/>
          <w:lang w:val="uk-UA"/>
        </w:rPr>
        <w:t>−</w:t>
      </w:r>
      <w:r>
        <w:rPr>
          <w:sz w:val="28"/>
          <w:szCs w:val="28"/>
          <w:lang w:val="uk-UA"/>
        </w:rPr>
        <w:t xml:space="preserve"> М.</w:t>
      </w:r>
      <w:r>
        <w:rPr>
          <w:color w:val="000000"/>
          <w:sz w:val="28"/>
          <w:szCs w:val="28"/>
          <w:lang w:val="uk-UA"/>
        </w:rPr>
        <w:t xml:space="preserve"> − </w:t>
      </w:r>
      <w:r>
        <w:rPr>
          <w:sz w:val="28"/>
          <w:szCs w:val="28"/>
        </w:rPr>
        <w:t xml:space="preserve">2003. </w:t>
      </w:r>
      <w:r>
        <w:rPr>
          <w:color w:val="000000"/>
          <w:sz w:val="28"/>
          <w:szCs w:val="28"/>
          <w:lang w:val="uk-UA"/>
        </w:rPr>
        <w:t>−</w:t>
      </w:r>
      <w:r>
        <w:rPr>
          <w:sz w:val="28"/>
          <w:szCs w:val="28"/>
        </w:rPr>
        <w:t xml:space="preserve"> №2(26)</w:t>
      </w:r>
      <w:r>
        <w:rPr>
          <w:sz w:val="28"/>
          <w:szCs w:val="28"/>
          <w:lang w:val="uk-UA"/>
        </w:rPr>
        <w:t xml:space="preserve">. </w:t>
      </w:r>
      <w:r>
        <w:rPr>
          <w:color w:val="000000"/>
          <w:sz w:val="28"/>
          <w:szCs w:val="28"/>
          <w:lang w:val="uk-UA"/>
        </w:rPr>
        <w:t>−</w:t>
      </w:r>
      <w:r>
        <w:rPr>
          <w:sz w:val="28"/>
          <w:szCs w:val="28"/>
          <w:lang w:val="uk-UA"/>
        </w:rPr>
        <w:t xml:space="preserve"> С. 2.</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104. Покровский В.И., Таточенко В.К. Гемофильная инфекция типа b </w:t>
      </w:r>
      <w:r>
        <w:rPr>
          <w:sz w:val="28"/>
          <w:szCs w:val="28"/>
          <w:lang w:val="uk-UA"/>
        </w:rPr>
        <w:t xml:space="preserve">// </w:t>
      </w:r>
      <w:r>
        <w:rPr>
          <w:sz w:val="28"/>
          <w:szCs w:val="28"/>
        </w:rPr>
        <w:t xml:space="preserve">Эпидемиология и инфекционные болезни. </w:t>
      </w:r>
      <w:r>
        <w:rPr>
          <w:color w:val="000000"/>
          <w:sz w:val="28"/>
          <w:szCs w:val="28"/>
          <w:lang w:val="uk-UA"/>
        </w:rPr>
        <w:t>−</w:t>
      </w:r>
      <w:r>
        <w:rPr>
          <w:sz w:val="28"/>
          <w:szCs w:val="28"/>
          <w:lang w:val="uk-UA"/>
        </w:rPr>
        <w:t xml:space="preserve"> </w:t>
      </w:r>
      <w:r>
        <w:rPr>
          <w:sz w:val="28"/>
          <w:szCs w:val="28"/>
        </w:rPr>
        <w:t>М., 2005</w:t>
      </w:r>
      <w:r>
        <w:rPr>
          <w:sz w:val="28"/>
          <w:szCs w:val="28"/>
          <w:lang w:val="uk-UA"/>
        </w:rPr>
        <w:t xml:space="preserve">. </w:t>
      </w:r>
      <w:r>
        <w:rPr>
          <w:color w:val="000000"/>
          <w:sz w:val="28"/>
          <w:szCs w:val="28"/>
          <w:lang w:val="uk-UA"/>
        </w:rPr>
        <w:t>−</w:t>
      </w:r>
      <w:r>
        <w:rPr>
          <w:sz w:val="28"/>
          <w:szCs w:val="28"/>
          <w:lang w:val="uk-UA"/>
        </w:rPr>
        <w:t xml:space="preserve"> </w:t>
      </w:r>
      <w:r>
        <w:rPr>
          <w:sz w:val="28"/>
          <w:szCs w:val="28"/>
        </w:rPr>
        <w:t>№ 1</w:t>
      </w:r>
      <w:r>
        <w:rPr>
          <w:sz w:val="28"/>
          <w:szCs w:val="28"/>
          <w:lang w:val="uk-UA"/>
        </w:rPr>
        <w:t xml:space="preserve">. </w:t>
      </w:r>
      <w:r>
        <w:rPr>
          <w:color w:val="000000"/>
          <w:sz w:val="28"/>
          <w:szCs w:val="28"/>
          <w:lang w:val="uk-UA"/>
        </w:rPr>
        <w:t>−</w:t>
      </w:r>
      <w:r>
        <w:rPr>
          <w:sz w:val="28"/>
          <w:szCs w:val="28"/>
          <w:lang w:val="uk-UA"/>
        </w:rPr>
        <w:t xml:space="preserve"> </w:t>
      </w:r>
      <w:r>
        <w:rPr>
          <w:sz w:val="28"/>
          <w:szCs w:val="28"/>
        </w:rPr>
        <w:t>С. 41</w:t>
      </w:r>
      <w:r>
        <w:rPr>
          <w:color w:val="000000"/>
          <w:sz w:val="28"/>
          <w:szCs w:val="28"/>
          <w:lang w:val="uk-UA"/>
        </w:rPr>
        <w:t>−</w:t>
      </w:r>
      <w:r>
        <w:rPr>
          <w:sz w:val="28"/>
          <w:szCs w:val="28"/>
        </w:rPr>
        <w:t xml:space="preserve">43. </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105. Поліщук О.І., Брич О.І., Погорельчук Л.М. Циркуляція Hamophilus influenzae серед дітей дошкільного віку //</w:t>
      </w:r>
      <w:r>
        <w:rPr>
          <w:sz w:val="28"/>
          <w:szCs w:val="28"/>
          <w:lang w:val="uk-UA"/>
        </w:rPr>
        <w:t xml:space="preserve"> </w:t>
      </w:r>
      <w:r>
        <w:rPr>
          <w:sz w:val="28"/>
          <w:szCs w:val="28"/>
        </w:rPr>
        <w:t xml:space="preserve">Дитячі інфекції. </w:t>
      </w:r>
      <w:r>
        <w:rPr>
          <w:color w:val="000000"/>
          <w:sz w:val="28"/>
          <w:szCs w:val="28"/>
          <w:lang w:val="uk-UA"/>
        </w:rPr>
        <w:t>−</w:t>
      </w:r>
      <w:r>
        <w:rPr>
          <w:sz w:val="28"/>
          <w:szCs w:val="28"/>
        </w:rPr>
        <w:t xml:space="preserve"> К.: Знання.</w:t>
      </w:r>
      <w:r>
        <w:rPr>
          <w:color w:val="000000"/>
          <w:sz w:val="28"/>
          <w:szCs w:val="28"/>
          <w:lang w:val="uk-UA"/>
        </w:rPr>
        <w:t xml:space="preserve"> −</w:t>
      </w:r>
      <w:r>
        <w:rPr>
          <w:sz w:val="28"/>
          <w:szCs w:val="28"/>
        </w:rPr>
        <w:t xml:space="preserve"> 2002. </w:t>
      </w:r>
      <w:r>
        <w:rPr>
          <w:color w:val="000000"/>
          <w:sz w:val="28"/>
          <w:szCs w:val="28"/>
          <w:lang w:val="uk-UA"/>
        </w:rPr>
        <w:t>−</w:t>
      </w:r>
      <w:r>
        <w:rPr>
          <w:sz w:val="28"/>
          <w:szCs w:val="28"/>
        </w:rPr>
        <w:t xml:space="preserve"> С. 238</w:t>
      </w:r>
      <w:r>
        <w:rPr>
          <w:color w:val="000000"/>
          <w:sz w:val="28"/>
          <w:szCs w:val="28"/>
          <w:lang w:val="uk-UA"/>
        </w:rPr>
        <w:t>−</w:t>
      </w:r>
      <w:r>
        <w:rPr>
          <w:sz w:val="28"/>
          <w:szCs w:val="28"/>
        </w:rPr>
        <w:t>242.</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rPr>
        <w:t>106. Поліщук О.І., Оберемко С.В., Васильєв С.Е., Гриневич О.Й. Актуальність та перший широкомасштабний досвід використання в Україні комбінованої вакцини з групи «Інфанрикс» //</w:t>
      </w:r>
      <w:r>
        <w:rPr>
          <w:sz w:val="28"/>
          <w:szCs w:val="28"/>
          <w:lang w:val="uk-UA"/>
        </w:rPr>
        <w:t xml:space="preserve"> </w:t>
      </w:r>
      <w:r>
        <w:rPr>
          <w:sz w:val="28"/>
          <w:szCs w:val="28"/>
        </w:rPr>
        <w:t>Сучасні інфекції.</w:t>
      </w:r>
      <w:r>
        <w:rPr>
          <w:color w:val="000000"/>
          <w:sz w:val="28"/>
          <w:szCs w:val="28"/>
          <w:lang w:val="uk-UA"/>
        </w:rPr>
        <w:t xml:space="preserve"> −</w:t>
      </w:r>
      <w:r>
        <w:rPr>
          <w:sz w:val="28"/>
          <w:szCs w:val="28"/>
          <w:lang w:val="uk-UA"/>
        </w:rPr>
        <w:t xml:space="preserve"> К., 2002. </w:t>
      </w:r>
      <w:r>
        <w:rPr>
          <w:color w:val="000000"/>
          <w:sz w:val="28"/>
          <w:szCs w:val="28"/>
          <w:lang w:val="uk-UA"/>
        </w:rPr>
        <w:t>−</w:t>
      </w:r>
      <w:r>
        <w:rPr>
          <w:sz w:val="28"/>
          <w:szCs w:val="28"/>
          <w:lang w:val="uk-UA"/>
        </w:rPr>
        <w:t xml:space="preserve"> №3. </w:t>
      </w:r>
      <w:r>
        <w:rPr>
          <w:color w:val="000000"/>
          <w:sz w:val="28"/>
          <w:szCs w:val="28"/>
          <w:lang w:val="uk-UA"/>
        </w:rPr>
        <w:t>−</w:t>
      </w:r>
      <w:r>
        <w:rPr>
          <w:sz w:val="28"/>
          <w:szCs w:val="28"/>
          <w:lang w:val="uk-UA"/>
        </w:rPr>
        <w:t xml:space="preserve"> С. 124</w:t>
      </w:r>
      <w:r>
        <w:rPr>
          <w:color w:val="000000"/>
          <w:sz w:val="28"/>
          <w:szCs w:val="28"/>
          <w:lang w:val="uk-UA"/>
        </w:rPr>
        <w:t>−</w:t>
      </w:r>
      <w:r>
        <w:rPr>
          <w:sz w:val="28"/>
          <w:szCs w:val="28"/>
          <w:lang w:val="uk-UA"/>
        </w:rPr>
        <w:t>127.</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 xml:space="preserve">107. Поліщук О.І., Брич О.І. Гемофільна інфекція та шляхи її </w:t>
      </w:r>
      <w:r>
        <w:rPr>
          <w:sz w:val="28"/>
          <w:szCs w:val="28"/>
          <w:lang w:val="uk-UA"/>
        </w:rPr>
        <w:lastRenderedPageBreak/>
        <w:t xml:space="preserve">попередження. // Современная педиатрия. </w:t>
      </w:r>
      <w:r>
        <w:rPr>
          <w:color w:val="000000"/>
          <w:sz w:val="28"/>
          <w:szCs w:val="28"/>
          <w:lang w:val="uk-UA"/>
        </w:rPr>
        <w:t>−</w:t>
      </w:r>
      <w:r>
        <w:rPr>
          <w:sz w:val="28"/>
          <w:szCs w:val="28"/>
          <w:lang w:val="uk-UA"/>
        </w:rPr>
        <w:t xml:space="preserve"> К., 2004. </w:t>
      </w:r>
      <w:r>
        <w:rPr>
          <w:color w:val="000000"/>
          <w:sz w:val="28"/>
          <w:szCs w:val="28"/>
          <w:lang w:val="uk-UA"/>
        </w:rPr>
        <w:t>−</w:t>
      </w:r>
      <w:r>
        <w:rPr>
          <w:sz w:val="28"/>
          <w:szCs w:val="28"/>
          <w:lang w:val="uk-UA"/>
        </w:rPr>
        <w:t xml:space="preserve"> №4(5). </w:t>
      </w:r>
      <w:r>
        <w:rPr>
          <w:color w:val="000000"/>
          <w:sz w:val="28"/>
          <w:szCs w:val="28"/>
          <w:lang w:val="uk-UA"/>
        </w:rPr>
        <w:t>−</w:t>
      </w:r>
      <w:r>
        <w:rPr>
          <w:sz w:val="28"/>
          <w:szCs w:val="28"/>
          <w:lang w:val="uk-UA"/>
        </w:rPr>
        <w:t xml:space="preserve"> С. 157</w:t>
      </w:r>
      <w:r>
        <w:rPr>
          <w:color w:val="000000"/>
          <w:sz w:val="28"/>
          <w:szCs w:val="28"/>
          <w:lang w:val="uk-UA"/>
        </w:rPr>
        <w:t>−</w:t>
      </w:r>
      <w:r>
        <w:rPr>
          <w:sz w:val="28"/>
          <w:szCs w:val="28"/>
          <w:lang w:val="uk-UA"/>
        </w:rPr>
        <w:t>160.</w:t>
      </w:r>
    </w:p>
    <w:p w:rsidR="006F389F" w:rsidRPr="006F389F" w:rsidRDefault="006F389F" w:rsidP="006F389F">
      <w:pPr>
        <w:spacing w:line="360" w:lineRule="auto"/>
        <w:ind w:left="360"/>
        <w:jc w:val="both"/>
        <w:rPr>
          <w:sz w:val="28"/>
          <w:szCs w:val="28"/>
          <w:lang w:val="uk-UA"/>
        </w:rPr>
      </w:pPr>
      <w:r w:rsidRPr="006F389F">
        <w:rPr>
          <w:sz w:val="28"/>
          <w:szCs w:val="28"/>
          <w:lang w:val="uk-UA"/>
        </w:rPr>
        <w:t>108.</w:t>
      </w:r>
      <w:r>
        <w:rPr>
          <w:sz w:val="28"/>
          <w:szCs w:val="28"/>
        </w:rPr>
        <w:t> </w:t>
      </w:r>
      <w:r w:rsidRPr="006F389F">
        <w:rPr>
          <w:sz w:val="28"/>
          <w:szCs w:val="28"/>
          <w:lang w:val="uk-UA"/>
        </w:rPr>
        <w:t xml:space="preserve">Поліщук О.І., Брич О.І., Маркович І.Г. та ін. </w:t>
      </w:r>
      <w:r w:rsidRPr="006F389F">
        <w:rPr>
          <w:spacing w:val="-1"/>
          <w:sz w:val="28"/>
          <w:szCs w:val="28"/>
          <w:lang w:val="uk-UA"/>
        </w:rPr>
        <w:t xml:space="preserve">Носоглоткове  носійство </w:t>
      </w:r>
      <w:r>
        <w:rPr>
          <w:sz w:val="28"/>
          <w:szCs w:val="28"/>
          <w:lang w:val="en-US"/>
        </w:rPr>
        <w:t>Hamophilus</w:t>
      </w:r>
      <w:r w:rsidRPr="006F389F">
        <w:rPr>
          <w:sz w:val="28"/>
          <w:szCs w:val="28"/>
          <w:lang w:val="uk-UA"/>
        </w:rPr>
        <w:t xml:space="preserve"> </w:t>
      </w:r>
      <w:r>
        <w:rPr>
          <w:sz w:val="28"/>
          <w:szCs w:val="28"/>
          <w:lang w:val="en-US"/>
        </w:rPr>
        <w:t>influenzae</w:t>
      </w:r>
      <w:r w:rsidRPr="006F389F">
        <w:rPr>
          <w:spacing w:val="-3"/>
          <w:sz w:val="28"/>
          <w:szCs w:val="28"/>
          <w:lang w:val="uk-UA"/>
        </w:rPr>
        <w:t xml:space="preserve"> типу </w:t>
      </w:r>
      <w:r>
        <w:rPr>
          <w:spacing w:val="-3"/>
          <w:sz w:val="28"/>
          <w:szCs w:val="28"/>
          <w:lang w:val="en-US"/>
        </w:rPr>
        <w:t>b</w:t>
      </w:r>
      <w:r w:rsidRPr="006F389F">
        <w:rPr>
          <w:spacing w:val="-3"/>
          <w:sz w:val="28"/>
          <w:szCs w:val="28"/>
          <w:lang w:val="uk-UA"/>
        </w:rPr>
        <w:t xml:space="preserve"> у дітей дошкільного віку та реактогенність вакцин для профілактики захворювань, зумовлених цим збудником // </w:t>
      </w:r>
      <w:r w:rsidRPr="006F389F">
        <w:rPr>
          <w:sz w:val="28"/>
          <w:szCs w:val="28"/>
          <w:lang w:val="uk-UA"/>
        </w:rPr>
        <w:t xml:space="preserve">Современная педиатрия. </w:t>
      </w:r>
      <w:r w:rsidRPr="006F389F">
        <w:rPr>
          <w:color w:val="000000"/>
          <w:sz w:val="28"/>
          <w:szCs w:val="28"/>
          <w:lang w:val="uk-UA"/>
        </w:rPr>
        <w:t>−</w:t>
      </w:r>
      <w:r w:rsidRPr="006F389F">
        <w:rPr>
          <w:sz w:val="28"/>
          <w:szCs w:val="28"/>
          <w:lang w:val="uk-UA"/>
        </w:rPr>
        <w:t xml:space="preserve"> К., 2006. </w:t>
      </w:r>
      <w:r w:rsidRPr="006F389F">
        <w:rPr>
          <w:color w:val="000000"/>
          <w:sz w:val="28"/>
          <w:szCs w:val="28"/>
          <w:lang w:val="uk-UA"/>
        </w:rPr>
        <w:t>−</w:t>
      </w:r>
      <w:r w:rsidRPr="006F389F">
        <w:rPr>
          <w:sz w:val="28"/>
          <w:szCs w:val="28"/>
          <w:lang w:val="uk-UA"/>
        </w:rPr>
        <w:t xml:space="preserve"> №1(10). </w:t>
      </w:r>
      <w:r w:rsidRPr="006F389F">
        <w:rPr>
          <w:color w:val="000000"/>
          <w:sz w:val="28"/>
          <w:szCs w:val="28"/>
          <w:lang w:val="uk-UA"/>
        </w:rPr>
        <w:t>−</w:t>
      </w:r>
      <w:r w:rsidRPr="006F389F">
        <w:rPr>
          <w:sz w:val="28"/>
          <w:szCs w:val="28"/>
          <w:lang w:val="uk-UA"/>
        </w:rPr>
        <w:t xml:space="preserve"> С. 14</w:t>
      </w:r>
      <w:r w:rsidRPr="006F389F">
        <w:rPr>
          <w:color w:val="000000"/>
          <w:sz w:val="28"/>
          <w:szCs w:val="28"/>
          <w:lang w:val="uk-UA"/>
        </w:rPr>
        <w:t>−</w:t>
      </w:r>
      <w:r w:rsidRPr="006F389F">
        <w:rPr>
          <w:sz w:val="28"/>
          <w:szCs w:val="28"/>
          <w:lang w:val="uk-UA"/>
        </w:rPr>
        <w:t>16.</w:t>
      </w:r>
    </w:p>
    <w:p w:rsidR="006F389F" w:rsidRPr="006F389F" w:rsidRDefault="006F389F" w:rsidP="006F389F">
      <w:pPr>
        <w:spacing w:line="360" w:lineRule="auto"/>
        <w:ind w:left="360"/>
        <w:jc w:val="both"/>
        <w:rPr>
          <w:sz w:val="28"/>
          <w:szCs w:val="28"/>
          <w:lang w:val="uk-UA"/>
        </w:rPr>
      </w:pPr>
      <w:r w:rsidRPr="006F389F">
        <w:rPr>
          <w:sz w:val="28"/>
          <w:szCs w:val="28"/>
          <w:lang w:val="uk-UA"/>
        </w:rPr>
        <w:t>109.</w:t>
      </w:r>
      <w:r>
        <w:rPr>
          <w:sz w:val="28"/>
          <w:szCs w:val="28"/>
        </w:rPr>
        <w:t> </w:t>
      </w:r>
      <w:r w:rsidRPr="006F389F">
        <w:rPr>
          <w:sz w:val="28"/>
          <w:szCs w:val="28"/>
          <w:lang w:val="uk-UA"/>
        </w:rPr>
        <w:t>Поліщук О.І., Колос Л.А., Маркович І.Г. Бактеріологічна діагностика гнійних бактеріальних менінгітів в м. Києві у 2000</w:t>
      </w:r>
      <w:r w:rsidRPr="006F389F">
        <w:rPr>
          <w:color w:val="000000"/>
          <w:sz w:val="28"/>
          <w:szCs w:val="28"/>
          <w:lang w:val="uk-UA"/>
        </w:rPr>
        <w:t>−</w:t>
      </w:r>
      <w:r w:rsidRPr="006F389F">
        <w:rPr>
          <w:sz w:val="28"/>
          <w:szCs w:val="28"/>
          <w:lang w:val="uk-UA"/>
        </w:rPr>
        <w:t xml:space="preserve"> 2005 рр. та досвід застосування вакцини для профілактики </w:t>
      </w:r>
      <w:r>
        <w:rPr>
          <w:sz w:val="28"/>
          <w:szCs w:val="28"/>
          <w:lang w:val="en-US"/>
        </w:rPr>
        <w:t>Hib</w:t>
      </w:r>
      <w:r w:rsidRPr="006F389F">
        <w:rPr>
          <w:sz w:val="28"/>
          <w:szCs w:val="28"/>
          <w:lang w:val="uk-UA"/>
        </w:rPr>
        <w:t xml:space="preserve">-інфекції // Матеріали науково-практ. конф. „Вакцинопрофілактика керованих інфекцій та її безпека” </w:t>
      </w:r>
      <w:r w:rsidRPr="006F389F">
        <w:rPr>
          <w:color w:val="000000"/>
          <w:sz w:val="28"/>
          <w:szCs w:val="28"/>
          <w:lang w:val="uk-UA"/>
        </w:rPr>
        <w:t>−</w:t>
      </w:r>
      <w:r w:rsidRPr="006F389F">
        <w:rPr>
          <w:sz w:val="28"/>
          <w:szCs w:val="28"/>
          <w:lang w:val="uk-UA"/>
        </w:rPr>
        <w:t xml:space="preserve"> К., 2006. </w:t>
      </w:r>
      <w:r w:rsidRPr="006F389F">
        <w:rPr>
          <w:color w:val="000000"/>
          <w:sz w:val="28"/>
          <w:szCs w:val="28"/>
          <w:lang w:val="uk-UA"/>
        </w:rPr>
        <w:t>−</w:t>
      </w:r>
      <w:r w:rsidRPr="006F389F">
        <w:rPr>
          <w:sz w:val="28"/>
          <w:szCs w:val="28"/>
          <w:lang w:val="uk-UA"/>
        </w:rPr>
        <w:t xml:space="preserve"> С. 114</w:t>
      </w:r>
      <w:r w:rsidRPr="006F389F">
        <w:rPr>
          <w:color w:val="000000"/>
          <w:sz w:val="28"/>
          <w:szCs w:val="28"/>
          <w:lang w:val="uk-UA"/>
        </w:rPr>
        <w:t>−</w:t>
      </w:r>
      <w:r w:rsidRPr="006F389F">
        <w:rPr>
          <w:sz w:val="28"/>
          <w:szCs w:val="28"/>
          <w:lang w:val="uk-UA"/>
        </w:rPr>
        <w:t>115.</w:t>
      </w:r>
    </w:p>
    <w:p w:rsidR="006F389F" w:rsidRDefault="006F389F" w:rsidP="006F389F">
      <w:pPr>
        <w:spacing w:line="360" w:lineRule="auto"/>
        <w:ind w:left="360"/>
        <w:jc w:val="both"/>
        <w:rPr>
          <w:sz w:val="28"/>
          <w:szCs w:val="28"/>
        </w:rPr>
      </w:pPr>
      <w:r w:rsidRPr="006F389F">
        <w:rPr>
          <w:sz w:val="28"/>
          <w:szCs w:val="28"/>
          <w:lang w:val="uk-UA"/>
        </w:rPr>
        <w:t>110.</w:t>
      </w:r>
      <w:r>
        <w:rPr>
          <w:sz w:val="28"/>
          <w:szCs w:val="28"/>
        </w:rPr>
        <w:t> </w:t>
      </w:r>
      <w:r w:rsidRPr="006F389F">
        <w:rPr>
          <w:sz w:val="28"/>
          <w:szCs w:val="28"/>
          <w:lang w:val="uk-UA"/>
        </w:rPr>
        <w:t>Поліщук О.І., Колос Л.А., Маркович І.Г., Брич О.І., Коляда О.О., Шепота А.О., Неонова М.В., Помаз Т.М., Федорова</w:t>
      </w:r>
      <w:r w:rsidRPr="006F389F">
        <w:rPr>
          <w:spacing w:val="-1"/>
          <w:sz w:val="28"/>
          <w:szCs w:val="28"/>
          <w:lang w:val="uk-UA"/>
        </w:rPr>
        <w:t xml:space="preserve"> </w:t>
      </w:r>
      <w:r w:rsidRPr="006F389F">
        <w:rPr>
          <w:sz w:val="28"/>
          <w:szCs w:val="28"/>
          <w:lang w:val="uk-UA"/>
        </w:rPr>
        <w:t xml:space="preserve">В.І. Оцінка ефективності вакцинації дітей дошкільного віку моновалентною вакциною для профілактики інфекцій спричинених </w:t>
      </w:r>
      <w:r>
        <w:rPr>
          <w:sz w:val="28"/>
          <w:szCs w:val="28"/>
          <w:lang w:val="en-US"/>
        </w:rPr>
        <w:t>Haemophilus</w:t>
      </w:r>
      <w:r w:rsidRPr="006F389F">
        <w:rPr>
          <w:sz w:val="28"/>
          <w:szCs w:val="28"/>
          <w:lang w:val="uk-UA"/>
        </w:rPr>
        <w:t xml:space="preserve"> </w:t>
      </w:r>
      <w:r>
        <w:rPr>
          <w:sz w:val="28"/>
          <w:szCs w:val="28"/>
          <w:lang w:val="en-US"/>
        </w:rPr>
        <w:t>influenzae</w:t>
      </w:r>
      <w:r w:rsidRPr="006F389F">
        <w:rPr>
          <w:sz w:val="28"/>
          <w:szCs w:val="28"/>
          <w:lang w:val="uk-UA"/>
        </w:rPr>
        <w:t xml:space="preserve"> типу </w:t>
      </w:r>
      <w:r>
        <w:rPr>
          <w:sz w:val="28"/>
          <w:szCs w:val="28"/>
          <w:lang w:val="en-US"/>
        </w:rPr>
        <w:t>b</w:t>
      </w:r>
      <w:r w:rsidRPr="006F389F">
        <w:rPr>
          <w:sz w:val="28"/>
          <w:szCs w:val="28"/>
          <w:lang w:val="uk-UA"/>
        </w:rPr>
        <w:t xml:space="preserve"> // Матеріали науково-практ. конф. „Епідеміологія, сучасні методи діагностики та профілактики гострих інфекцій дихальних шляхів”. </w:t>
      </w:r>
      <w:r>
        <w:rPr>
          <w:color w:val="000000"/>
          <w:sz w:val="28"/>
          <w:szCs w:val="28"/>
        </w:rPr>
        <w:t>−</w:t>
      </w:r>
      <w:r>
        <w:rPr>
          <w:sz w:val="28"/>
          <w:szCs w:val="28"/>
        </w:rPr>
        <w:t xml:space="preserve"> К., 2007. </w:t>
      </w:r>
      <w:r>
        <w:rPr>
          <w:color w:val="000000"/>
          <w:sz w:val="28"/>
          <w:szCs w:val="28"/>
        </w:rPr>
        <w:t>−</w:t>
      </w:r>
      <w:r>
        <w:rPr>
          <w:sz w:val="28"/>
          <w:szCs w:val="28"/>
        </w:rPr>
        <w:t xml:space="preserve"> С. 46</w:t>
      </w:r>
      <w:r>
        <w:rPr>
          <w:color w:val="000000"/>
          <w:sz w:val="28"/>
          <w:szCs w:val="28"/>
        </w:rPr>
        <w:t>−</w:t>
      </w:r>
      <w:r>
        <w:rPr>
          <w:sz w:val="28"/>
          <w:szCs w:val="28"/>
        </w:rPr>
        <w:t>47.</w:t>
      </w:r>
    </w:p>
    <w:p w:rsidR="006F389F" w:rsidRDefault="006F389F" w:rsidP="006F389F">
      <w:pPr>
        <w:pStyle w:val="2ffffc"/>
        <w:widowControl w:val="0"/>
        <w:autoSpaceDE w:val="0"/>
        <w:autoSpaceDN w:val="0"/>
        <w:adjustRightInd w:val="0"/>
        <w:spacing w:line="360" w:lineRule="auto"/>
        <w:ind w:left="360" w:firstLine="0"/>
        <w:rPr>
          <w:sz w:val="28"/>
          <w:szCs w:val="28"/>
        </w:rPr>
      </w:pPr>
      <w:r>
        <w:rPr>
          <w:bCs/>
          <w:sz w:val="28"/>
          <w:szCs w:val="28"/>
          <w:lang w:val="uk-UA"/>
        </w:rPr>
        <w:t>111. Проблема ва</w:t>
      </w:r>
      <w:r>
        <w:rPr>
          <w:bCs/>
          <w:sz w:val="28"/>
          <w:szCs w:val="28"/>
        </w:rPr>
        <w:t xml:space="preserve">кцинации детей, рожденных от ВИЧ-инфицированных матерей </w:t>
      </w:r>
      <w:r>
        <w:rPr>
          <w:bCs/>
          <w:sz w:val="28"/>
          <w:szCs w:val="28"/>
          <w:lang w:val="uk-UA"/>
        </w:rPr>
        <w:t xml:space="preserve">// Сб. труд. </w:t>
      </w:r>
      <w:r>
        <w:rPr>
          <w:color w:val="000000"/>
          <w:sz w:val="28"/>
          <w:szCs w:val="28"/>
          <w:lang w:val="uk-UA"/>
        </w:rPr>
        <w:t>−</w:t>
      </w:r>
      <w:r>
        <w:rPr>
          <w:bCs/>
          <w:sz w:val="28"/>
          <w:szCs w:val="28"/>
          <w:lang w:val="uk-UA"/>
        </w:rPr>
        <w:t xml:space="preserve"> </w:t>
      </w:r>
      <w:r>
        <w:rPr>
          <w:sz w:val="28"/>
          <w:szCs w:val="28"/>
        </w:rPr>
        <w:t xml:space="preserve">К., 1999. </w:t>
      </w:r>
      <w:r>
        <w:rPr>
          <w:color w:val="000000"/>
          <w:sz w:val="28"/>
          <w:szCs w:val="28"/>
          <w:lang w:val="uk-UA"/>
        </w:rPr>
        <w:t>−</w:t>
      </w:r>
      <w:r>
        <w:rPr>
          <w:sz w:val="28"/>
          <w:szCs w:val="28"/>
          <w:lang w:val="uk-UA"/>
        </w:rPr>
        <w:t xml:space="preserve"> С. 31</w:t>
      </w:r>
      <w:r>
        <w:rPr>
          <w:color w:val="000000"/>
          <w:sz w:val="28"/>
          <w:szCs w:val="28"/>
          <w:lang w:val="uk-UA"/>
        </w:rPr>
        <w:t>−</w:t>
      </w:r>
      <w:r>
        <w:rPr>
          <w:sz w:val="28"/>
          <w:szCs w:val="28"/>
          <w:lang w:val="uk-UA"/>
        </w:rPr>
        <w:t>47.</w:t>
      </w:r>
    </w:p>
    <w:p w:rsidR="006F389F" w:rsidRDefault="006F389F" w:rsidP="006F389F">
      <w:pPr>
        <w:pStyle w:val="2ffffc"/>
        <w:widowControl w:val="0"/>
        <w:autoSpaceDE w:val="0"/>
        <w:autoSpaceDN w:val="0"/>
        <w:adjustRightInd w:val="0"/>
        <w:spacing w:line="360" w:lineRule="auto"/>
        <w:ind w:left="360" w:firstLine="0"/>
        <w:rPr>
          <w:sz w:val="28"/>
          <w:szCs w:val="28"/>
        </w:rPr>
      </w:pPr>
      <w:r>
        <w:rPr>
          <w:bCs/>
          <w:sz w:val="28"/>
          <w:szCs w:val="28"/>
          <w:lang w:val="uk-UA"/>
        </w:rPr>
        <w:t>112. Про затвердження Програми</w:t>
      </w:r>
      <w:r>
        <w:rPr>
          <w:sz w:val="28"/>
          <w:szCs w:val="28"/>
          <w:lang w:val="uk-UA"/>
        </w:rPr>
        <w:t xml:space="preserve"> імунопрофілактики населення на 2002-2006 роки: Постанова Кабінету Міністрів України від 24 жовтня 2002 р.№1566 // Офіційний вісник України. </w:t>
      </w:r>
      <w:r>
        <w:rPr>
          <w:color w:val="000000"/>
          <w:sz w:val="28"/>
          <w:szCs w:val="28"/>
          <w:lang w:val="uk-UA"/>
        </w:rPr>
        <w:t>−</w:t>
      </w:r>
      <w:r>
        <w:rPr>
          <w:sz w:val="28"/>
          <w:szCs w:val="28"/>
          <w:lang w:val="uk-UA"/>
        </w:rPr>
        <w:t xml:space="preserve"> 2002. </w:t>
      </w:r>
      <w:r>
        <w:rPr>
          <w:color w:val="000000"/>
          <w:sz w:val="28"/>
          <w:szCs w:val="28"/>
          <w:lang w:val="uk-UA"/>
        </w:rPr>
        <w:t>−</w:t>
      </w:r>
      <w:r>
        <w:rPr>
          <w:sz w:val="28"/>
          <w:szCs w:val="28"/>
          <w:lang w:val="uk-UA"/>
        </w:rPr>
        <w:t xml:space="preserve"> </w:t>
      </w:r>
      <w:r>
        <w:rPr>
          <w:bCs/>
          <w:sz w:val="28"/>
          <w:szCs w:val="28"/>
          <w:lang w:val="uk-UA"/>
        </w:rPr>
        <w:t>№43</w:t>
      </w:r>
      <w:r>
        <w:rPr>
          <w:sz w:val="28"/>
          <w:szCs w:val="28"/>
          <w:lang w:val="uk-UA"/>
        </w:rPr>
        <w:t xml:space="preserve">. </w:t>
      </w:r>
      <w:r>
        <w:rPr>
          <w:color w:val="000000"/>
          <w:sz w:val="28"/>
          <w:szCs w:val="28"/>
          <w:lang w:val="uk-UA"/>
        </w:rPr>
        <w:t>−</w:t>
      </w:r>
      <w:r>
        <w:rPr>
          <w:sz w:val="28"/>
          <w:szCs w:val="28"/>
          <w:lang w:val="uk-UA"/>
        </w:rPr>
        <w:t xml:space="preserve"> С. 33</w:t>
      </w:r>
      <w:r>
        <w:rPr>
          <w:color w:val="000000"/>
          <w:sz w:val="28"/>
          <w:szCs w:val="28"/>
          <w:lang w:val="uk-UA"/>
        </w:rPr>
        <w:t>−</w:t>
      </w:r>
      <w:r>
        <w:rPr>
          <w:sz w:val="28"/>
          <w:szCs w:val="28"/>
          <w:lang w:val="uk-UA"/>
        </w:rPr>
        <w:t>39.</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lang w:val="uk-UA"/>
        </w:rPr>
        <w:t>113. Протокол оценки внедрения ко</w:t>
      </w:r>
      <w:r>
        <w:rPr>
          <w:sz w:val="28"/>
          <w:szCs w:val="28"/>
        </w:rPr>
        <w:t>нъюгированной вакцины против Haemophilus</w:t>
      </w:r>
      <w:r>
        <w:rPr>
          <w:sz w:val="28"/>
          <w:szCs w:val="28"/>
          <w:lang w:val="uk-UA"/>
        </w:rPr>
        <w:t xml:space="preserve"> </w:t>
      </w:r>
      <w:r>
        <w:rPr>
          <w:sz w:val="28"/>
          <w:szCs w:val="28"/>
        </w:rPr>
        <w:t>influenzae</w:t>
      </w:r>
      <w:r>
        <w:rPr>
          <w:sz w:val="28"/>
          <w:szCs w:val="28"/>
          <w:lang w:val="uk-UA"/>
        </w:rPr>
        <w:t xml:space="preserve"> типа </w:t>
      </w:r>
      <w:r>
        <w:rPr>
          <w:sz w:val="28"/>
          <w:szCs w:val="28"/>
        </w:rPr>
        <w:t xml:space="preserve">b в Украине и ее эффективности в профилактике пневмоний среди детей раннего детского возраста // Семинар ВООЗ, МОЗ Украины по рентгендиагностике среди детей раннего возраста. </w:t>
      </w:r>
      <w:r>
        <w:rPr>
          <w:color w:val="000000"/>
          <w:sz w:val="28"/>
          <w:szCs w:val="28"/>
          <w:lang w:val="uk-UA"/>
        </w:rPr>
        <w:t>−</w:t>
      </w:r>
      <w:r>
        <w:rPr>
          <w:sz w:val="28"/>
          <w:szCs w:val="28"/>
        </w:rPr>
        <w:t xml:space="preserve"> К., 2007. </w:t>
      </w:r>
      <w:r>
        <w:rPr>
          <w:color w:val="000000"/>
          <w:sz w:val="28"/>
          <w:szCs w:val="28"/>
          <w:lang w:val="uk-UA"/>
        </w:rPr>
        <w:t>−</w:t>
      </w:r>
      <w:r>
        <w:rPr>
          <w:sz w:val="28"/>
          <w:szCs w:val="28"/>
        </w:rPr>
        <w:t xml:space="preserve"> 25 с.</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114. Рачинский С.В., Середа Е.В., Таточенко В.К., Добровольская Р.А., Захидова Э.Х. Микробиологическая диагностика хронических </w:t>
      </w:r>
      <w:r>
        <w:rPr>
          <w:sz w:val="28"/>
          <w:szCs w:val="28"/>
        </w:rPr>
        <w:lastRenderedPageBreak/>
        <w:t xml:space="preserve">бронхолегочных заболеваниях у детей // Вопросы охраны материнства и детства </w:t>
      </w:r>
      <w:r>
        <w:rPr>
          <w:color w:val="000000"/>
          <w:sz w:val="28"/>
          <w:szCs w:val="28"/>
          <w:lang w:val="uk-UA"/>
        </w:rPr>
        <w:t>−</w:t>
      </w:r>
      <w:r>
        <w:rPr>
          <w:sz w:val="28"/>
          <w:szCs w:val="28"/>
        </w:rPr>
        <w:t xml:space="preserve"> 1976. </w:t>
      </w:r>
      <w:r>
        <w:rPr>
          <w:color w:val="000000"/>
          <w:sz w:val="28"/>
          <w:szCs w:val="28"/>
          <w:lang w:val="uk-UA"/>
        </w:rPr>
        <w:t>−</w:t>
      </w:r>
      <w:r>
        <w:rPr>
          <w:sz w:val="28"/>
          <w:szCs w:val="28"/>
        </w:rPr>
        <w:t xml:space="preserve"> №5. </w:t>
      </w:r>
      <w:r>
        <w:rPr>
          <w:color w:val="000000"/>
          <w:sz w:val="28"/>
          <w:szCs w:val="28"/>
          <w:lang w:val="uk-UA"/>
        </w:rPr>
        <w:t>−</w:t>
      </w:r>
      <w:r>
        <w:rPr>
          <w:sz w:val="28"/>
          <w:szCs w:val="28"/>
        </w:rPr>
        <w:t xml:space="preserve"> C. 27</w:t>
      </w:r>
      <w:r>
        <w:rPr>
          <w:color w:val="000000"/>
          <w:sz w:val="28"/>
          <w:szCs w:val="28"/>
          <w:lang w:val="uk-UA"/>
        </w:rPr>
        <w:t>−</w:t>
      </w:r>
      <w:r>
        <w:rPr>
          <w:sz w:val="28"/>
          <w:szCs w:val="28"/>
        </w:rPr>
        <w:t>31.</w:t>
      </w:r>
    </w:p>
    <w:p w:rsidR="006F389F" w:rsidRDefault="006F389F" w:rsidP="006F389F">
      <w:pPr>
        <w:pStyle w:val="2ffffc"/>
        <w:widowControl w:val="0"/>
        <w:autoSpaceDE w:val="0"/>
        <w:autoSpaceDN w:val="0"/>
        <w:adjustRightInd w:val="0"/>
        <w:spacing w:line="360" w:lineRule="auto"/>
        <w:ind w:left="360" w:firstLine="0"/>
        <w:rPr>
          <w:sz w:val="28"/>
          <w:szCs w:val="28"/>
        </w:rPr>
      </w:pPr>
      <w:r>
        <w:rPr>
          <w:spacing w:val="-4"/>
          <w:sz w:val="28"/>
          <w:szCs w:val="28"/>
        </w:rPr>
        <w:t xml:space="preserve">115. Рафиев Х.К. Эпидемиологический надзор за инфекционными болезнями в Республике Таджикистан // </w:t>
      </w:r>
      <w:r>
        <w:rPr>
          <w:sz w:val="28"/>
          <w:szCs w:val="28"/>
        </w:rPr>
        <w:t xml:space="preserve">Эпидемиология и инфекционные болезни: М., 2004. </w:t>
      </w:r>
      <w:r>
        <w:rPr>
          <w:color w:val="000000"/>
          <w:sz w:val="28"/>
          <w:szCs w:val="28"/>
          <w:lang w:val="uk-UA"/>
        </w:rPr>
        <w:t>−</w:t>
      </w:r>
      <w:r>
        <w:rPr>
          <w:sz w:val="28"/>
          <w:szCs w:val="28"/>
        </w:rPr>
        <w:t xml:space="preserve"> </w:t>
      </w:r>
      <w:r>
        <w:rPr>
          <w:bCs/>
          <w:sz w:val="28"/>
          <w:szCs w:val="28"/>
          <w:lang w:val="uk-UA"/>
        </w:rPr>
        <w:t>№</w:t>
      </w:r>
      <w:r>
        <w:rPr>
          <w:bCs/>
          <w:sz w:val="28"/>
          <w:szCs w:val="28"/>
        </w:rPr>
        <w:t>6</w:t>
      </w:r>
      <w:r>
        <w:rPr>
          <w:sz w:val="28"/>
          <w:szCs w:val="28"/>
        </w:rPr>
        <w:t xml:space="preserve">. </w:t>
      </w:r>
      <w:r>
        <w:rPr>
          <w:color w:val="000000"/>
          <w:sz w:val="28"/>
          <w:szCs w:val="28"/>
          <w:lang w:val="uk-UA"/>
        </w:rPr>
        <w:t>−</w:t>
      </w:r>
      <w:r>
        <w:rPr>
          <w:sz w:val="28"/>
          <w:szCs w:val="28"/>
        </w:rPr>
        <w:t xml:space="preserve"> С. 13</w:t>
      </w:r>
      <w:r>
        <w:rPr>
          <w:color w:val="000000"/>
          <w:sz w:val="28"/>
          <w:szCs w:val="28"/>
          <w:lang w:val="uk-UA"/>
        </w:rPr>
        <w:t>−</w:t>
      </w:r>
      <w:r>
        <w:rPr>
          <w:sz w:val="28"/>
          <w:szCs w:val="28"/>
        </w:rPr>
        <w:t>15.</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lang w:val="uk-UA"/>
        </w:rPr>
        <w:t xml:space="preserve">116. Резніков Г.В. Використання окремих показників дослідження спинномозкової рідини в диференціальній діагностиці та прогнозуванні перебігу менінгітів. // Інфекційні хвороби. </w:t>
      </w:r>
      <w:r>
        <w:rPr>
          <w:color w:val="000000"/>
          <w:sz w:val="28"/>
          <w:szCs w:val="28"/>
          <w:lang w:val="uk-UA"/>
        </w:rPr>
        <w:t>−</w:t>
      </w:r>
      <w:r>
        <w:rPr>
          <w:sz w:val="28"/>
          <w:szCs w:val="28"/>
          <w:lang w:val="uk-UA"/>
        </w:rPr>
        <w:t xml:space="preserve"> Т., 2002. </w:t>
      </w:r>
      <w:r>
        <w:rPr>
          <w:color w:val="000000"/>
          <w:sz w:val="28"/>
          <w:szCs w:val="28"/>
          <w:lang w:val="uk-UA"/>
        </w:rPr>
        <w:t>−</w:t>
      </w:r>
      <w:r>
        <w:rPr>
          <w:sz w:val="28"/>
          <w:szCs w:val="28"/>
          <w:lang w:val="uk-UA"/>
        </w:rPr>
        <w:t xml:space="preserve"> №4. </w:t>
      </w:r>
      <w:r>
        <w:rPr>
          <w:color w:val="000000"/>
          <w:sz w:val="28"/>
          <w:szCs w:val="28"/>
          <w:lang w:val="uk-UA"/>
        </w:rPr>
        <w:t>−</w:t>
      </w:r>
      <w:r>
        <w:rPr>
          <w:sz w:val="28"/>
          <w:szCs w:val="28"/>
          <w:lang w:val="uk-UA"/>
        </w:rPr>
        <w:t xml:space="preserve"> С. 83</w:t>
      </w:r>
      <w:r>
        <w:rPr>
          <w:color w:val="000000"/>
          <w:sz w:val="28"/>
          <w:szCs w:val="28"/>
          <w:lang w:val="uk-UA"/>
        </w:rPr>
        <w:t>−</w:t>
      </w:r>
      <w:r>
        <w:rPr>
          <w:sz w:val="28"/>
          <w:szCs w:val="28"/>
          <w:lang w:val="uk-UA"/>
        </w:rPr>
        <w:t>84.</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117. Рекомендации ВОЗ: стандарты эпиднадзора за отдельными управляемыми инфекциями // ВОЗ. </w:t>
      </w:r>
      <w:r>
        <w:rPr>
          <w:color w:val="000000"/>
          <w:sz w:val="28"/>
          <w:szCs w:val="28"/>
          <w:lang w:val="uk-UA"/>
        </w:rPr>
        <w:t>−</w:t>
      </w:r>
      <w:r>
        <w:rPr>
          <w:sz w:val="28"/>
          <w:szCs w:val="28"/>
        </w:rPr>
        <w:t xml:space="preserve"> 2003. </w:t>
      </w:r>
      <w:r>
        <w:rPr>
          <w:color w:val="000000"/>
          <w:sz w:val="28"/>
          <w:szCs w:val="28"/>
          <w:lang w:val="uk-UA"/>
        </w:rPr>
        <w:t>−</w:t>
      </w:r>
      <w:r>
        <w:rPr>
          <w:sz w:val="28"/>
          <w:szCs w:val="28"/>
        </w:rPr>
        <w:t xml:space="preserve"> С.</w:t>
      </w:r>
      <w:r>
        <w:rPr>
          <w:sz w:val="28"/>
          <w:szCs w:val="28"/>
          <w:lang w:val="uk-UA"/>
        </w:rPr>
        <w:t xml:space="preserve"> </w:t>
      </w:r>
      <w:r>
        <w:rPr>
          <w:sz w:val="28"/>
          <w:szCs w:val="28"/>
        </w:rPr>
        <w:t>6</w:t>
      </w:r>
      <w:r>
        <w:rPr>
          <w:color w:val="000000"/>
          <w:sz w:val="28"/>
          <w:szCs w:val="28"/>
          <w:lang w:val="uk-UA"/>
        </w:rPr>
        <w:t>−</w:t>
      </w:r>
      <w:r>
        <w:rPr>
          <w:sz w:val="28"/>
          <w:szCs w:val="28"/>
        </w:rPr>
        <w:t>14.</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118. Рыжов</w:t>
      </w:r>
      <w:r>
        <w:rPr>
          <w:bCs/>
          <w:sz w:val="28"/>
          <w:szCs w:val="28"/>
        </w:rPr>
        <w:t xml:space="preserve"> </w:t>
      </w:r>
      <w:r>
        <w:rPr>
          <w:sz w:val="28"/>
          <w:szCs w:val="28"/>
        </w:rPr>
        <w:t xml:space="preserve">А.А. </w:t>
      </w:r>
      <w:r>
        <w:rPr>
          <w:bCs/>
          <w:sz w:val="28"/>
          <w:szCs w:val="28"/>
        </w:rPr>
        <w:t>Клинический эффект применения</w:t>
      </w:r>
      <w:r>
        <w:rPr>
          <w:sz w:val="28"/>
          <w:szCs w:val="28"/>
        </w:rPr>
        <w:t xml:space="preserve"> бактериальных вакцин „Pneumo-23”, „Act-HIB” и „ВП-4” у детей с хроническими воспалительными заболеваниями легких //Детские инфекции. </w:t>
      </w:r>
      <w:r>
        <w:rPr>
          <w:color w:val="000000"/>
          <w:sz w:val="28"/>
          <w:szCs w:val="28"/>
          <w:lang w:val="uk-UA"/>
        </w:rPr>
        <w:t>−</w:t>
      </w:r>
      <w:r>
        <w:rPr>
          <w:sz w:val="28"/>
          <w:szCs w:val="28"/>
        </w:rPr>
        <w:t xml:space="preserve"> М</w:t>
      </w:r>
      <w:r>
        <w:rPr>
          <w:sz w:val="28"/>
          <w:szCs w:val="28"/>
          <w:lang w:val="uk-UA"/>
        </w:rPr>
        <w:t>.,</w:t>
      </w:r>
      <w:r>
        <w:rPr>
          <w:sz w:val="28"/>
          <w:szCs w:val="28"/>
        </w:rPr>
        <w:t xml:space="preserve"> 2004. </w:t>
      </w:r>
      <w:r>
        <w:rPr>
          <w:color w:val="000000"/>
          <w:sz w:val="28"/>
          <w:szCs w:val="28"/>
          <w:lang w:val="uk-UA"/>
        </w:rPr>
        <w:t>−</w:t>
      </w:r>
      <w:r>
        <w:rPr>
          <w:sz w:val="28"/>
          <w:szCs w:val="28"/>
        </w:rPr>
        <w:t xml:space="preserve"> </w:t>
      </w:r>
      <w:r>
        <w:rPr>
          <w:bCs/>
          <w:sz w:val="28"/>
          <w:szCs w:val="28"/>
          <w:lang w:val="uk-UA"/>
        </w:rPr>
        <w:t>№</w:t>
      </w:r>
      <w:r>
        <w:rPr>
          <w:bCs/>
          <w:sz w:val="28"/>
          <w:szCs w:val="28"/>
        </w:rPr>
        <w:t>2</w:t>
      </w:r>
      <w:r>
        <w:rPr>
          <w:sz w:val="28"/>
          <w:szCs w:val="28"/>
        </w:rPr>
        <w:t xml:space="preserve">. </w:t>
      </w:r>
      <w:r>
        <w:rPr>
          <w:color w:val="000000"/>
          <w:sz w:val="28"/>
          <w:szCs w:val="28"/>
          <w:lang w:val="uk-UA"/>
        </w:rPr>
        <w:t>−</w:t>
      </w:r>
      <w:r>
        <w:rPr>
          <w:sz w:val="28"/>
          <w:szCs w:val="28"/>
        </w:rPr>
        <w:t xml:space="preserve"> С. 22</w:t>
      </w:r>
      <w:r>
        <w:rPr>
          <w:color w:val="000000"/>
          <w:sz w:val="28"/>
          <w:szCs w:val="28"/>
          <w:lang w:val="uk-UA"/>
        </w:rPr>
        <w:t>−</w:t>
      </w:r>
      <w:r>
        <w:rPr>
          <w:sz w:val="28"/>
          <w:szCs w:val="28"/>
        </w:rPr>
        <w:t>23</w:t>
      </w:r>
      <w:r>
        <w:rPr>
          <w:sz w:val="28"/>
          <w:szCs w:val="28"/>
          <w:lang w:val="uk-UA"/>
        </w:rPr>
        <w:t>.</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119. Рыжов</w:t>
      </w:r>
      <w:r>
        <w:rPr>
          <w:bCs/>
          <w:sz w:val="28"/>
          <w:szCs w:val="28"/>
        </w:rPr>
        <w:t xml:space="preserve"> </w:t>
      </w:r>
      <w:r>
        <w:rPr>
          <w:sz w:val="28"/>
          <w:szCs w:val="28"/>
        </w:rPr>
        <w:t xml:space="preserve">А.А. Опыт </w:t>
      </w:r>
      <w:r>
        <w:rPr>
          <w:bCs/>
          <w:sz w:val="28"/>
          <w:szCs w:val="28"/>
        </w:rPr>
        <w:t>применения</w:t>
      </w:r>
      <w:r>
        <w:rPr>
          <w:sz w:val="28"/>
          <w:szCs w:val="28"/>
        </w:rPr>
        <w:t xml:space="preserve"> вакцины против гемофильной инфекции у детей, больных хроническими воспалительными заболеваниями легких // Педиатрия.</w:t>
      </w:r>
      <w:r>
        <w:rPr>
          <w:color w:val="000000"/>
          <w:sz w:val="28"/>
          <w:szCs w:val="28"/>
          <w:lang w:val="uk-UA"/>
        </w:rPr>
        <w:t xml:space="preserve"> −</w:t>
      </w:r>
      <w:r>
        <w:rPr>
          <w:sz w:val="28"/>
          <w:szCs w:val="28"/>
        </w:rPr>
        <w:t xml:space="preserve"> М., 2006. </w:t>
      </w:r>
      <w:r>
        <w:rPr>
          <w:color w:val="000000"/>
          <w:sz w:val="28"/>
          <w:szCs w:val="28"/>
          <w:lang w:val="uk-UA"/>
        </w:rPr>
        <w:t>−</w:t>
      </w:r>
      <w:r>
        <w:rPr>
          <w:sz w:val="28"/>
          <w:szCs w:val="28"/>
        </w:rPr>
        <w:t xml:space="preserve"> №4. </w:t>
      </w:r>
      <w:r>
        <w:rPr>
          <w:color w:val="000000"/>
          <w:sz w:val="28"/>
          <w:szCs w:val="28"/>
          <w:lang w:val="uk-UA"/>
        </w:rPr>
        <w:t>−</w:t>
      </w:r>
      <w:r>
        <w:rPr>
          <w:sz w:val="28"/>
          <w:szCs w:val="28"/>
        </w:rPr>
        <w:t xml:space="preserve"> С. 73</w:t>
      </w:r>
      <w:r>
        <w:rPr>
          <w:color w:val="000000"/>
          <w:sz w:val="28"/>
          <w:szCs w:val="28"/>
          <w:lang w:val="uk-UA"/>
        </w:rPr>
        <w:t>−</w:t>
      </w:r>
      <w:r>
        <w:rPr>
          <w:sz w:val="28"/>
          <w:szCs w:val="28"/>
        </w:rPr>
        <w:t>75.</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120. Сальникова С.И. Вакцинопрофилактика в России инфекционных заболеваний у детей и новый календарь прививок </w:t>
      </w:r>
      <w:r>
        <w:rPr>
          <w:sz w:val="28"/>
          <w:szCs w:val="28"/>
          <w:lang w:val="uk-UA"/>
        </w:rPr>
        <w:t xml:space="preserve">// </w:t>
      </w:r>
      <w:r>
        <w:rPr>
          <w:sz w:val="28"/>
          <w:szCs w:val="28"/>
        </w:rPr>
        <w:t>Медицинская сестра</w:t>
      </w:r>
      <w:r>
        <w:rPr>
          <w:sz w:val="28"/>
          <w:szCs w:val="28"/>
          <w:lang w:val="uk-UA"/>
        </w:rPr>
        <w:t>.</w:t>
      </w:r>
      <w:r>
        <w:rPr>
          <w:sz w:val="28"/>
          <w:szCs w:val="28"/>
        </w:rPr>
        <w:t xml:space="preserve"> </w:t>
      </w:r>
      <w:r>
        <w:rPr>
          <w:color w:val="000000"/>
          <w:sz w:val="28"/>
          <w:szCs w:val="28"/>
          <w:lang w:val="uk-UA"/>
        </w:rPr>
        <w:t>−</w:t>
      </w:r>
      <w:r>
        <w:rPr>
          <w:sz w:val="28"/>
          <w:szCs w:val="28"/>
        </w:rPr>
        <w:t xml:space="preserve"> М.</w:t>
      </w:r>
      <w:r>
        <w:rPr>
          <w:sz w:val="28"/>
          <w:szCs w:val="28"/>
          <w:lang w:val="uk-UA"/>
        </w:rPr>
        <w:t xml:space="preserve">, </w:t>
      </w:r>
      <w:r>
        <w:rPr>
          <w:sz w:val="28"/>
          <w:szCs w:val="28"/>
        </w:rPr>
        <w:t xml:space="preserve">2003. </w:t>
      </w:r>
      <w:r>
        <w:rPr>
          <w:color w:val="000000"/>
          <w:sz w:val="28"/>
          <w:szCs w:val="28"/>
          <w:lang w:val="uk-UA"/>
        </w:rPr>
        <w:t>−</w:t>
      </w:r>
      <w:r>
        <w:rPr>
          <w:sz w:val="28"/>
          <w:szCs w:val="28"/>
          <w:lang w:val="uk-UA"/>
        </w:rPr>
        <w:t xml:space="preserve"> №</w:t>
      </w:r>
      <w:r>
        <w:rPr>
          <w:sz w:val="28"/>
          <w:szCs w:val="28"/>
        </w:rPr>
        <w:t xml:space="preserve"> 3</w:t>
      </w:r>
      <w:r>
        <w:rPr>
          <w:sz w:val="28"/>
          <w:szCs w:val="28"/>
          <w:lang w:val="uk-UA"/>
        </w:rPr>
        <w:t xml:space="preserve">. </w:t>
      </w:r>
      <w:r>
        <w:rPr>
          <w:color w:val="000000"/>
          <w:sz w:val="28"/>
          <w:szCs w:val="28"/>
          <w:lang w:val="uk-UA"/>
        </w:rPr>
        <w:t>−</w:t>
      </w:r>
      <w:r>
        <w:rPr>
          <w:sz w:val="28"/>
          <w:szCs w:val="28"/>
          <w:lang w:val="uk-UA"/>
        </w:rPr>
        <w:t xml:space="preserve"> С. </w:t>
      </w:r>
      <w:r>
        <w:rPr>
          <w:sz w:val="28"/>
          <w:szCs w:val="28"/>
        </w:rPr>
        <w:t>13</w:t>
      </w:r>
      <w:r>
        <w:rPr>
          <w:color w:val="000000"/>
          <w:sz w:val="28"/>
          <w:szCs w:val="28"/>
          <w:lang w:val="uk-UA"/>
        </w:rPr>
        <w:t>−</w:t>
      </w:r>
      <w:r>
        <w:rPr>
          <w:sz w:val="28"/>
          <w:szCs w:val="28"/>
        </w:rPr>
        <w:t>16.</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121. Самсон</w:t>
      </w:r>
      <w:r>
        <w:rPr>
          <w:sz w:val="28"/>
          <w:szCs w:val="28"/>
          <w:lang w:val="uk-UA"/>
        </w:rPr>
        <w:t xml:space="preserve"> </w:t>
      </w:r>
      <w:r>
        <w:rPr>
          <w:sz w:val="28"/>
          <w:szCs w:val="28"/>
        </w:rPr>
        <w:t>А.А., Карпов И.А., Сысоев А.В. Бактериальные гнойные</w:t>
      </w:r>
      <w:r>
        <w:rPr>
          <w:sz w:val="28"/>
          <w:szCs w:val="28"/>
          <w:lang w:val="uk-UA"/>
        </w:rPr>
        <w:t xml:space="preserve"> </w:t>
      </w:r>
      <w:r>
        <w:rPr>
          <w:sz w:val="28"/>
          <w:szCs w:val="28"/>
        </w:rPr>
        <w:t>менингиты (Клиника, диагностика, лечение):</w:t>
      </w:r>
      <w:r>
        <w:rPr>
          <w:sz w:val="28"/>
          <w:szCs w:val="28"/>
          <w:lang w:val="uk-UA"/>
        </w:rPr>
        <w:t xml:space="preserve"> </w:t>
      </w:r>
      <w:r>
        <w:rPr>
          <w:sz w:val="28"/>
          <w:szCs w:val="28"/>
        </w:rPr>
        <w:t xml:space="preserve">Учеб.- метод. пособие, Минск: БГМУ, 2002. </w:t>
      </w:r>
      <w:r>
        <w:rPr>
          <w:color w:val="000000"/>
          <w:sz w:val="28"/>
          <w:szCs w:val="28"/>
          <w:lang w:val="uk-UA"/>
        </w:rPr>
        <w:t>−</w:t>
      </w:r>
      <w:r>
        <w:rPr>
          <w:sz w:val="28"/>
          <w:szCs w:val="28"/>
        </w:rPr>
        <w:t xml:space="preserve"> 31 </w:t>
      </w:r>
      <w:r>
        <w:rPr>
          <w:sz w:val="28"/>
          <w:szCs w:val="28"/>
          <w:lang w:val="uk-UA"/>
        </w:rPr>
        <w:t xml:space="preserve">с. </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rPr>
        <w:t>122. Самсон</w:t>
      </w:r>
      <w:r>
        <w:rPr>
          <w:sz w:val="28"/>
          <w:szCs w:val="28"/>
          <w:lang w:val="uk-UA"/>
        </w:rPr>
        <w:t xml:space="preserve"> </w:t>
      </w:r>
      <w:r>
        <w:rPr>
          <w:sz w:val="28"/>
          <w:szCs w:val="28"/>
        </w:rPr>
        <w:t>А.А. Обоснование этиотропной терапии бактериальных гнойных менингитов: (Лекция)</w:t>
      </w:r>
      <w:r>
        <w:rPr>
          <w:sz w:val="28"/>
          <w:szCs w:val="28"/>
          <w:lang w:val="uk-UA"/>
        </w:rPr>
        <w:t xml:space="preserve"> </w:t>
      </w:r>
      <w:r>
        <w:rPr>
          <w:sz w:val="28"/>
          <w:szCs w:val="28"/>
        </w:rPr>
        <w:t>// Л</w:t>
      </w:r>
      <w:r>
        <w:rPr>
          <w:sz w:val="28"/>
          <w:szCs w:val="28"/>
          <w:lang w:val="uk-UA"/>
        </w:rPr>
        <w:t>і</w:t>
      </w:r>
      <w:r>
        <w:rPr>
          <w:sz w:val="28"/>
          <w:szCs w:val="28"/>
        </w:rPr>
        <w:t>ки Укра</w:t>
      </w:r>
      <w:r>
        <w:rPr>
          <w:sz w:val="28"/>
          <w:szCs w:val="28"/>
          <w:lang w:val="uk-UA"/>
        </w:rPr>
        <w:t>ї</w:t>
      </w:r>
      <w:r>
        <w:rPr>
          <w:sz w:val="28"/>
          <w:szCs w:val="28"/>
        </w:rPr>
        <w:t>ни</w:t>
      </w:r>
      <w:r>
        <w:rPr>
          <w:sz w:val="28"/>
          <w:szCs w:val="28"/>
          <w:lang w:val="uk-UA"/>
        </w:rPr>
        <w:t xml:space="preserve">. </w:t>
      </w:r>
      <w:r>
        <w:rPr>
          <w:color w:val="000000"/>
          <w:sz w:val="28"/>
          <w:szCs w:val="28"/>
          <w:lang w:val="uk-UA"/>
        </w:rPr>
        <w:t>−</w:t>
      </w:r>
      <w:r>
        <w:rPr>
          <w:sz w:val="28"/>
          <w:szCs w:val="28"/>
          <w:lang w:val="uk-UA"/>
        </w:rPr>
        <w:t xml:space="preserve"> К., 2004. </w:t>
      </w:r>
      <w:r>
        <w:rPr>
          <w:color w:val="000000"/>
          <w:sz w:val="28"/>
          <w:szCs w:val="28"/>
          <w:lang w:val="uk-UA"/>
        </w:rPr>
        <w:t>−</w:t>
      </w:r>
      <w:r>
        <w:rPr>
          <w:sz w:val="28"/>
          <w:szCs w:val="28"/>
          <w:lang w:val="uk-UA"/>
        </w:rPr>
        <w:t xml:space="preserve"> №5. </w:t>
      </w:r>
      <w:r>
        <w:rPr>
          <w:color w:val="000000"/>
          <w:sz w:val="28"/>
          <w:szCs w:val="28"/>
          <w:lang w:val="uk-UA"/>
        </w:rPr>
        <w:t>−</w:t>
      </w:r>
      <w:r>
        <w:rPr>
          <w:sz w:val="28"/>
          <w:szCs w:val="28"/>
          <w:lang w:val="uk-UA"/>
        </w:rPr>
        <w:t xml:space="preserve"> С. 28</w:t>
      </w:r>
      <w:r>
        <w:rPr>
          <w:color w:val="000000"/>
          <w:sz w:val="28"/>
          <w:szCs w:val="28"/>
          <w:lang w:val="uk-UA"/>
        </w:rPr>
        <w:t>−</w:t>
      </w:r>
      <w:r>
        <w:rPr>
          <w:sz w:val="28"/>
          <w:szCs w:val="28"/>
          <w:lang w:val="uk-UA"/>
        </w:rPr>
        <w:t>32.</w:t>
      </w:r>
    </w:p>
    <w:p w:rsidR="006F389F" w:rsidRDefault="006F389F" w:rsidP="006F389F">
      <w:pPr>
        <w:pStyle w:val="2ffffc"/>
        <w:widowControl w:val="0"/>
        <w:autoSpaceDE w:val="0"/>
        <w:autoSpaceDN w:val="0"/>
        <w:adjustRightInd w:val="0"/>
        <w:spacing w:line="360" w:lineRule="auto"/>
        <w:ind w:left="360" w:firstLine="0"/>
        <w:rPr>
          <w:sz w:val="28"/>
          <w:szCs w:val="28"/>
        </w:rPr>
      </w:pPr>
      <w:r>
        <w:rPr>
          <w:bCs/>
          <w:color w:val="000000"/>
          <w:spacing w:val="-12"/>
          <w:sz w:val="28"/>
          <w:szCs w:val="28"/>
          <w:lang w:val="uk-UA"/>
        </w:rPr>
        <w:t xml:space="preserve">123. Саркисова Ж. Ю. Восприимчивость детей к инфекции, вызванной </w:t>
      </w:r>
      <w:r>
        <w:rPr>
          <w:iCs/>
          <w:sz w:val="28"/>
          <w:szCs w:val="28"/>
        </w:rPr>
        <w:t>Haemophilus</w:t>
      </w:r>
      <w:r>
        <w:rPr>
          <w:iCs/>
          <w:sz w:val="28"/>
          <w:szCs w:val="28"/>
          <w:lang w:val="uk-UA"/>
        </w:rPr>
        <w:t xml:space="preserve"> </w:t>
      </w:r>
      <w:r>
        <w:rPr>
          <w:iCs/>
          <w:sz w:val="28"/>
          <w:szCs w:val="28"/>
        </w:rPr>
        <w:t>influenzae</w:t>
      </w:r>
      <w:r>
        <w:rPr>
          <w:iCs/>
          <w:sz w:val="28"/>
          <w:szCs w:val="28"/>
          <w:lang w:val="uk-UA"/>
        </w:rPr>
        <w:t xml:space="preserve"> </w:t>
      </w:r>
      <w:r>
        <w:rPr>
          <w:sz w:val="28"/>
          <w:szCs w:val="28"/>
        </w:rPr>
        <w:t>type</w:t>
      </w:r>
      <w:r>
        <w:rPr>
          <w:sz w:val="28"/>
          <w:szCs w:val="28"/>
          <w:lang w:val="uk-UA"/>
        </w:rPr>
        <w:t xml:space="preserve"> </w:t>
      </w:r>
      <w:r>
        <w:rPr>
          <w:sz w:val="28"/>
          <w:szCs w:val="28"/>
        </w:rPr>
        <w:t>b</w:t>
      </w:r>
      <w:r>
        <w:rPr>
          <w:bCs/>
          <w:color w:val="000000"/>
          <w:spacing w:val="-7"/>
          <w:sz w:val="28"/>
          <w:szCs w:val="28"/>
          <w:lang w:val="uk-UA"/>
        </w:rPr>
        <w:t xml:space="preserve"> //Автореф. дисс… канд. мед. на</w:t>
      </w:r>
      <w:r>
        <w:rPr>
          <w:bCs/>
          <w:color w:val="000000"/>
          <w:sz w:val="28"/>
          <w:szCs w:val="28"/>
          <w:lang w:val="uk-UA"/>
        </w:rPr>
        <w:t>ук.</w:t>
      </w:r>
      <w:r>
        <w:rPr>
          <w:color w:val="000000"/>
          <w:sz w:val="28"/>
          <w:szCs w:val="28"/>
          <w:lang w:val="uk-UA"/>
        </w:rPr>
        <w:t xml:space="preserve"> −</w:t>
      </w:r>
      <w:r>
        <w:rPr>
          <w:bCs/>
          <w:color w:val="000000"/>
          <w:sz w:val="28"/>
          <w:szCs w:val="28"/>
          <w:lang w:val="uk-UA"/>
        </w:rPr>
        <w:t xml:space="preserve"> М. </w:t>
      </w:r>
      <w:r>
        <w:rPr>
          <w:color w:val="000000"/>
          <w:sz w:val="28"/>
          <w:szCs w:val="28"/>
          <w:lang w:val="uk-UA"/>
        </w:rPr>
        <w:t>−</w:t>
      </w:r>
      <w:r>
        <w:rPr>
          <w:bCs/>
          <w:color w:val="000000"/>
          <w:sz w:val="28"/>
          <w:szCs w:val="28"/>
          <w:lang w:val="uk-UA"/>
        </w:rPr>
        <w:t xml:space="preserve"> 1997.</w:t>
      </w:r>
      <w:r>
        <w:rPr>
          <w:color w:val="000000"/>
          <w:sz w:val="28"/>
          <w:szCs w:val="28"/>
          <w:lang w:val="uk-UA"/>
        </w:rPr>
        <w:t xml:space="preserve"> −</w:t>
      </w:r>
      <w:r>
        <w:rPr>
          <w:bCs/>
          <w:color w:val="000000"/>
          <w:sz w:val="28"/>
          <w:szCs w:val="28"/>
          <w:lang w:val="uk-UA"/>
        </w:rPr>
        <w:t xml:space="preserve"> 16 с.</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124. Сахарова А.Е. Этиологическая диагностика инфекционно-</w:t>
      </w:r>
      <w:r>
        <w:rPr>
          <w:sz w:val="28"/>
          <w:szCs w:val="28"/>
        </w:rPr>
        <w:lastRenderedPageBreak/>
        <w:t xml:space="preserve">воспалительного процесса в бронхах при хронической пневмонии у детей // Дис… канд. мед наук. </w:t>
      </w:r>
      <w:r>
        <w:rPr>
          <w:color w:val="000000"/>
          <w:sz w:val="28"/>
          <w:szCs w:val="28"/>
          <w:lang w:val="uk-UA"/>
        </w:rPr>
        <w:t>−</w:t>
      </w:r>
      <w:r>
        <w:rPr>
          <w:sz w:val="28"/>
          <w:szCs w:val="28"/>
        </w:rPr>
        <w:t xml:space="preserve"> М., 1987. </w:t>
      </w:r>
      <w:r>
        <w:rPr>
          <w:color w:val="000000"/>
          <w:sz w:val="28"/>
          <w:szCs w:val="28"/>
          <w:lang w:val="uk-UA"/>
        </w:rPr>
        <w:t>−</w:t>
      </w:r>
      <w:r>
        <w:rPr>
          <w:sz w:val="28"/>
          <w:szCs w:val="28"/>
        </w:rPr>
        <w:t xml:space="preserve"> </w:t>
      </w:r>
      <w:r>
        <w:rPr>
          <w:sz w:val="28"/>
          <w:szCs w:val="28"/>
          <w:lang w:val="uk-UA"/>
        </w:rPr>
        <w:t>155 с.</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125. Сахарова А.Е,</w:t>
      </w:r>
      <w:r>
        <w:rPr>
          <w:sz w:val="28"/>
          <w:szCs w:val="28"/>
          <w:lang w:val="uk-UA"/>
        </w:rPr>
        <w:t xml:space="preserve"> </w:t>
      </w:r>
      <w:r>
        <w:rPr>
          <w:sz w:val="28"/>
          <w:szCs w:val="28"/>
        </w:rPr>
        <w:t>Андрющенко Е.В., Каганов Б.С. Этиологическая структура первичной хронической пневмонии у детей</w:t>
      </w:r>
      <w:r>
        <w:rPr>
          <w:sz w:val="28"/>
          <w:szCs w:val="28"/>
          <w:lang w:val="uk-UA"/>
        </w:rPr>
        <w:t xml:space="preserve"> //</w:t>
      </w:r>
      <w:r>
        <w:rPr>
          <w:sz w:val="28"/>
          <w:szCs w:val="28"/>
        </w:rPr>
        <w:t xml:space="preserve"> Сб. труд. научно-практ. конфер. Пастер Мерье Коннот</w:t>
      </w:r>
      <w:r>
        <w:rPr>
          <w:sz w:val="28"/>
          <w:szCs w:val="28"/>
          <w:lang w:val="uk-UA"/>
        </w:rPr>
        <w:t xml:space="preserve">. </w:t>
      </w:r>
      <w:r>
        <w:rPr>
          <w:color w:val="000000"/>
          <w:sz w:val="28"/>
          <w:szCs w:val="28"/>
          <w:lang w:val="uk-UA"/>
        </w:rPr>
        <w:t>−</w:t>
      </w:r>
      <w:r>
        <w:rPr>
          <w:sz w:val="28"/>
          <w:szCs w:val="28"/>
        </w:rPr>
        <w:t xml:space="preserve"> М.</w:t>
      </w:r>
      <w:r>
        <w:rPr>
          <w:sz w:val="28"/>
          <w:szCs w:val="28"/>
          <w:lang w:val="uk-UA"/>
        </w:rPr>
        <w:t>,</w:t>
      </w:r>
      <w:r>
        <w:rPr>
          <w:sz w:val="28"/>
          <w:szCs w:val="28"/>
        </w:rPr>
        <w:t xml:space="preserve"> 1998. </w:t>
      </w:r>
      <w:r>
        <w:rPr>
          <w:color w:val="000000"/>
          <w:sz w:val="28"/>
          <w:szCs w:val="28"/>
          <w:lang w:val="uk-UA"/>
        </w:rPr>
        <w:t>−</w:t>
      </w:r>
      <w:r>
        <w:rPr>
          <w:sz w:val="28"/>
          <w:szCs w:val="28"/>
          <w:lang w:val="uk-UA"/>
        </w:rPr>
        <w:t xml:space="preserve"> </w:t>
      </w:r>
      <w:r>
        <w:rPr>
          <w:sz w:val="28"/>
          <w:szCs w:val="28"/>
        </w:rPr>
        <w:t xml:space="preserve">С. </w:t>
      </w:r>
      <w:r>
        <w:rPr>
          <w:sz w:val="28"/>
          <w:szCs w:val="28"/>
          <w:lang w:val="uk-UA"/>
        </w:rPr>
        <w:t>23</w:t>
      </w:r>
      <w:r>
        <w:rPr>
          <w:color w:val="000000"/>
          <w:sz w:val="28"/>
          <w:szCs w:val="28"/>
          <w:lang w:val="uk-UA"/>
        </w:rPr>
        <w:t>−</w:t>
      </w:r>
      <w:r>
        <w:rPr>
          <w:sz w:val="28"/>
          <w:szCs w:val="28"/>
          <w:lang w:val="uk-UA"/>
        </w:rPr>
        <w:t>24</w:t>
      </w:r>
      <w:r>
        <w:rPr>
          <w:sz w:val="28"/>
          <w:szCs w:val="28"/>
        </w:rPr>
        <w:t>.</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 xml:space="preserve">126. Сельнікова О.П., Поліщук О.І., Васильєва В.А. Досвід моніторингу за безпекою  вакцинних препаратів, які використовуються в Україні // Інфекційні хвороби. </w:t>
      </w:r>
      <w:r>
        <w:rPr>
          <w:color w:val="000000"/>
          <w:sz w:val="28"/>
          <w:szCs w:val="28"/>
          <w:lang w:val="uk-UA"/>
        </w:rPr>
        <w:t>−</w:t>
      </w:r>
      <w:r>
        <w:rPr>
          <w:sz w:val="28"/>
          <w:szCs w:val="28"/>
          <w:lang w:val="uk-UA"/>
        </w:rPr>
        <w:t xml:space="preserve"> Т., 2002. </w:t>
      </w:r>
      <w:r>
        <w:rPr>
          <w:color w:val="000000"/>
          <w:sz w:val="28"/>
          <w:szCs w:val="28"/>
          <w:lang w:val="uk-UA"/>
        </w:rPr>
        <w:t>−</w:t>
      </w:r>
      <w:r>
        <w:rPr>
          <w:sz w:val="28"/>
          <w:szCs w:val="28"/>
          <w:lang w:val="uk-UA"/>
        </w:rPr>
        <w:t xml:space="preserve"> </w:t>
      </w:r>
      <w:r>
        <w:rPr>
          <w:bCs/>
          <w:sz w:val="28"/>
          <w:szCs w:val="28"/>
          <w:lang w:val="uk-UA"/>
        </w:rPr>
        <w:t>№3</w:t>
      </w:r>
      <w:r>
        <w:rPr>
          <w:sz w:val="28"/>
          <w:szCs w:val="28"/>
          <w:lang w:val="uk-UA"/>
        </w:rPr>
        <w:t xml:space="preserve">. </w:t>
      </w:r>
      <w:r>
        <w:rPr>
          <w:color w:val="000000"/>
          <w:sz w:val="28"/>
          <w:szCs w:val="28"/>
          <w:lang w:val="uk-UA"/>
        </w:rPr>
        <w:t>−</w:t>
      </w:r>
      <w:r>
        <w:rPr>
          <w:sz w:val="28"/>
          <w:szCs w:val="28"/>
          <w:lang w:val="uk-UA"/>
        </w:rPr>
        <w:t xml:space="preserve"> С. 5</w:t>
      </w:r>
      <w:r>
        <w:rPr>
          <w:color w:val="000000"/>
          <w:sz w:val="28"/>
          <w:szCs w:val="28"/>
          <w:lang w:val="uk-UA"/>
        </w:rPr>
        <w:t>−</w:t>
      </w:r>
      <w:r>
        <w:rPr>
          <w:sz w:val="28"/>
          <w:szCs w:val="28"/>
          <w:lang w:val="uk-UA"/>
        </w:rPr>
        <w:t>8.</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 xml:space="preserve">127. Сельнікова О.П., Поліщук О.І., Васильєва А.В., Чудна Л.М.  </w:t>
      </w:r>
      <w:r>
        <w:rPr>
          <w:bCs/>
          <w:sz w:val="28"/>
          <w:szCs w:val="28"/>
          <w:lang w:val="uk-UA"/>
        </w:rPr>
        <w:t>Результати моніторингу за</w:t>
      </w:r>
      <w:r>
        <w:rPr>
          <w:sz w:val="28"/>
          <w:szCs w:val="28"/>
          <w:lang w:val="uk-UA"/>
        </w:rPr>
        <w:t xml:space="preserve"> реактогенністю вакцинних препаратів, які використовувались в Україні // Сучасні інфекції. </w:t>
      </w:r>
      <w:r>
        <w:rPr>
          <w:color w:val="000000"/>
          <w:sz w:val="28"/>
          <w:szCs w:val="28"/>
          <w:lang w:val="uk-UA"/>
        </w:rPr>
        <w:t>−</w:t>
      </w:r>
      <w:r>
        <w:rPr>
          <w:sz w:val="28"/>
          <w:szCs w:val="28"/>
          <w:lang w:val="uk-UA"/>
        </w:rPr>
        <w:t xml:space="preserve"> 2003. </w:t>
      </w:r>
      <w:r>
        <w:rPr>
          <w:color w:val="000000"/>
          <w:sz w:val="28"/>
          <w:szCs w:val="28"/>
          <w:lang w:val="uk-UA"/>
        </w:rPr>
        <w:t>−</w:t>
      </w:r>
      <w:r>
        <w:rPr>
          <w:sz w:val="28"/>
          <w:szCs w:val="28"/>
          <w:lang w:val="uk-UA"/>
        </w:rPr>
        <w:t xml:space="preserve"> </w:t>
      </w:r>
      <w:r>
        <w:rPr>
          <w:bCs/>
          <w:sz w:val="28"/>
          <w:szCs w:val="28"/>
          <w:lang w:val="uk-UA"/>
        </w:rPr>
        <w:t>№2</w:t>
      </w:r>
      <w:r>
        <w:rPr>
          <w:sz w:val="28"/>
          <w:szCs w:val="28"/>
          <w:lang w:val="uk-UA"/>
        </w:rPr>
        <w:t xml:space="preserve">. </w:t>
      </w:r>
      <w:r>
        <w:rPr>
          <w:color w:val="000000"/>
          <w:sz w:val="28"/>
          <w:szCs w:val="28"/>
          <w:lang w:val="uk-UA"/>
        </w:rPr>
        <w:t>−</w:t>
      </w:r>
      <w:r>
        <w:rPr>
          <w:sz w:val="28"/>
          <w:szCs w:val="28"/>
          <w:lang w:val="uk-UA"/>
        </w:rPr>
        <w:t xml:space="preserve"> С. 6</w:t>
      </w:r>
      <w:r>
        <w:rPr>
          <w:color w:val="000000"/>
          <w:sz w:val="28"/>
          <w:szCs w:val="28"/>
          <w:lang w:val="uk-UA"/>
        </w:rPr>
        <w:t>−</w:t>
      </w:r>
      <w:r>
        <w:rPr>
          <w:sz w:val="28"/>
          <w:szCs w:val="28"/>
          <w:lang w:val="uk-UA"/>
        </w:rPr>
        <w:t>11.</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128.</w:t>
      </w:r>
      <w:r>
        <w:rPr>
          <w:sz w:val="28"/>
          <w:szCs w:val="28"/>
        </w:rPr>
        <w:t> </w:t>
      </w:r>
      <w:r>
        <w:rPr>
          <w:sz w:val="28"/>
          <w:szCs w:val="28"/>
          <w:lang w:val="uk-UA"/>
        </w:rPr>
        <w:t xml:space="preserve">Сельникова О.П., Чудная Л.М. Применение современных вакцин и перспективы вакцинопрофилактики // Современная педиатрия. </w:t>
      </w:r>
      <w:r>
        <w:rPr>
          <w:color w:val="000000"/>
          <w:sz w:val="28"/>
          <w:szCs w:val="28"/>
          <w:lang w:val="uk-UA"/>
        </w:rPr>
        <w:t>−</w:t>
      </w:r>
      <w:r>
        <w:rPr>
          <w:sz w:val="28"/>
          <w:szCs w:val="28"/>
          <w:lang w:val="uk-UA"/>
        </w:rPr>
        <w:t xml:space="preserve"> К., 2004.</w:t>
      </w:r>
      <w:r>
        <w:rPr>
          <w:color w:val="000000"/>
          <w:sz w:val="28"/>
          <w:szCs w:val="28"/>
          <w:lang w:val="uk-UA"/>
        </w:rPr>
        <w:t xml:space="preserve"> −</w:t>
      </w:r>
      <w:r>
        <w:rPr>
          <w:sz w:val="28"/>
          <w:szCs w:val="28"/>
          <w:lang w:val="uk-UA"/>
        </w:rPr>
        <w:t xml:space="preserve"> № 3.</w:t>
      </w:r>
      <w:r>
        <w:rPr>
          <w:color w:val="000000"/>
          <w:sz w:val="28"/>
          <w:szCs w:val="28"/>
          <w:lang w:val="uk-UA"/>
        </w:rPr>
        <w:t xml:space="preserve"> −</w:t>
      </w:r>
      <w:r>
        <w:rPr>
          <w:sz w:val="28"/>
          <w:szCs w:val="28"/>
          <w:lang w:val="uk-UA"/>
        </w:rPr>
        <w:t xml:space="preserve"> С. 126</w:t>
      </w:r>
      <w:r>
        <w:rPr>
          <w:color w:val="000000"/>
          <w:sz w:val="28"/>
          <w:szCs w:val="28"/>
          <w:lang w:val="uk-UA"/>
        </w:rPr>
        <w:t>−</w:t>
      </w:r>
      <w:r>
        <w:rPr>
          <w:sz w:val="28"/>
          <w:szCs w:val="28"/>
          <w:lang w:val="uk-UA"/>
        </w:rPr>
        <w:t xml:space="preserve">129. </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 xml:space="preserve">129. Сельнікова О.П., Задорожна В.І., Чудна Л.М. та ін. </w:t>
      </w:r>
      <w:r>
        <w:rPr>
          <w:bCs/>
          <w:sz w:val="28"/>
          <w:szCs w:val="28"/>
          <w:lang w:val="uk-UA"/>
        </w:rPr>
        <w:t>Оптимізація календаря щеплень</w:t>
      </w:r>
      <w:r>
        <w:rPr>
          <w:sz w:val="28"/>
          <w:szCs w:val="28"/>
          <w:lang w:val="uk-UA"/>
        </w:rPr>
        <w:t xml:space="preserve"> </w:t>
      </w:r>
      <w:r>
        <w:rPr>
          <w:color w:val="000000"/>
          <w:sz w:val="28"/>
          <w:szCs w:val="28"/>
          <w:lang w:val="uk-UA"/>
        </w:rPr>
        <w:t>−</w:t>
      </w:r>
      <w:r>
        <w:rPr>
          <w:sz w:val="28"/>
          <w:szCs w:val="28"/>
          <w:lang w:val="uk-UA"/>
        </w:rPr>
        <w:t xml:space="preserve"> шлях до підвищення ефективності вакцинопрофілактики // Современная педиатрия. </w:t>
      </w:r>
      <w:r>
        <w:rPr>
          <w:color w:val="000000"/>
          <w:sz w:val="28"/>
          <w:szCs w:val="28"/>
          <w:lang w:val="uk-UA"/>
        </w:rPr>
        <w:t>−</w:t>
      </w:r>
      <w:r>
        <w:rPr>
          <w:sz w:val="28"/>
          <w:szCs w:val="28"/>
          <w:lang w:val="uk-UA"/>
        </w:rPr>
        <w:t xml:space="preserve"> К., 2005. </w:t>
      </w:r>
      <w:r>
        <w:rPr>
          <w:color w:val="000000"/>
          <w:sz w:val="28"/>
          <w:szCs w:val="28"/>
          <w:lang w:val="uk-UA"/>
        </w:rPr>
        <w:t>−</w:t>
      </w:r>
      <w:r>
        <w:rPr>
          <w:sz w:val="28"/>
          <w:szCs w:val="28"/>
          <w:lang w:val="uk-UA"/>
        </w:rPr>
        <w:t xml:space="preserve"> </w:t>
      </w:r>
      <w:r>
        <w:rPr>
          <w:bCs/>
          <w:sz w:val="28"/>
          <w:szCs w:val="28"/>
        </w:rPr>
        <w:t>№</w:t>
      </w:r>
      <w:r>
        <w:rPr>
          <w:bCs/>
          <w:sz w:val="28"/>
          <w:szCs w:val="28"/>
          <w:lang w:val="uk-UA"/>
        </w:rPr>
        <w:t>1</w:t>
      </w:r>
      <w:r>
        <w:rPr>
          <w:sz w:val="28"/>
          <w:szCs w:val="28"/>
          <w:lang w:val="uk-UA"/>
        </w:rPr>
        <w:t xml:space="preserve">. </w:t>
      </w:r>
      <w:r>
        <w:rPr>
          <w:color w:val="000000"/>
          <w:sz w:val="28"/>
          <w:szCs w:val="28"/>
          <w:lang w:val="uk-UA"/>
        </w:rPr>
        <w:t>−</w:t>
      </w:r>
      <w:r>
        <w:rPr>
          <w:sz w:val="28"/>
          <w:szCs w:val="28"/>
          <w:lang w:val="uk-UA"/>
        </w:rPr>
        <w:t xml:space="preserve"> С. 202</w:t>
      </w:r>
      <w:r>
        <w:rPr>
          <w:color w:val="000000"/>
          <w:sz w:val="28"/>
          <w:szCs w:val="28"/>
          <w:lang w:val="uk-UA"/>
        </w:rPr>
        <w:t>−</w:t>
      </w:r>
      <w:r>
        <w:rPr>
          <w:sz w:val="28"/>
          <w:szCs w:val="28"/>
          <w:lang w:val="uk-UA"/>
        </w:rPr>
        <w:t>204.</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130. Селезнева Т.С., Титова Н.С., Заргарьян А.И. </w:t>
      </w:r>
      <w:r>
        <w:rPr>
          <w:bCs/>
          <w:sz w:val="28"/>
          <w:szCs w:val="28"/>
        </w:rPr>
        <w:t>Влияние вакцинопрофилактики на</w:t>
      </w:r>
      <w:r>
        <w:rPr>
          <w:sz w:val="28"/>
          <w:szCs w:val="28"/>
        </w:rPr>
        <w:t xml:space="preserve"> эпидемический процесс управляемых инфекций в Российской Федерации</w:t>
      </w:r>
      <w:r>
        <w:rPr>
          <w:sz w:val="28"/>
          <w:szCs w:val="28"/>
          <w:lang w:val="uk-UA"/>
        </w:rPr>
        <w:t xml:space="preserve"> // </w:t>
      </w:r>
      <w:r>
        <w:rPr>
          <w:sz w:val="28"/>
          <w:szCs w:val="28"/>
        </w:rPr>
        <w:t>Эпидемиология и инфекционные болезни</w:t>
      </w:r>
      <w:r>
        <w:rPr>
          <w:sz w:val="28"/>
          <w:szCs w:val="28"/>
          <w:lang w:val="uk-UA"/>
        </w:rPr>
        <w:t xml:space="preserve">. </w:t>
      </w:r>
      <w:r>
        <w:rPr>
          <w:color w:val="000000"/>
          <w:sz w:val="28"/>
          <w:szCs w:val="28"/>
          <w:lang w:val="uk-UA"/>
        </w:rPr>
        <w:t>−</w:t>
      </w:r>
      <w:r>
        <w:rPr>
          <w:sz w:val="28"/>
          <w:szCs w:val="28"/>
          <w:lang w:val="uk-UA"/>
        </w:rPr>
        <w:t xml:space="preserve"> М., </w:t>
      </w:r>
      <w:r>
        <w:rPr>
          <w:sz w:val="28"/>
          <w:szCs w:val="28"/>
        </w:rPr>
        <w:t xml:space="preserve">2002. </w:t>
      </w:r>
      <w:r>
        <w:rPr>
          <w:color w:val="000000"/>
          <w:sz w:val="28"/>
          <w:szCs w:val="28"/>
          <w:lang w:val="uk-UA"/>
        </w:rPr>
        <w:t>−</w:t>
      </w:r>
      <w:r>
        <w:rPr>
          <w:sz w:val="28"/>
          <w:szCs w:val="28"/>
        </w:rPr>
        <w:t xml:space="preserve"> </w:t>
      </w:r>
      <w:r>
        <w:rPr>
          <w:bCs/>
          <w:sz w:val="28"/>
          <w:szCs w:val="28"/>
        </w:rPr>
        <w:t>№2</w:t>
      </w:r>
      <w:r>
        <w:rPr>
          <w:sz w:val="28"/>
          <w:szCs w:val="28"/>
          <w:lang w:val="uk-UA"/>
        </w:rPr>
        <w:t xml:space="preserve">. </w:t>
      </w:r>
      <w:r>
        <w:rPr>
          <w:color w:val="000000"/>
          <w:sz w:val="28"/>
          <w:szCs w:val="28"/>
          <w:lang w:val="uk-UA"/>
        </w:rPr>
        <w:t>−</w:t>
      </w:r>
      <w:r>
        <w:rPr>
          <w:sz w:val="28"/>
          <w:szCs w:val="28"/>
          <w:lang w:val="uk-UA"/>
        </w:rPr>
        <w:t xml:space="preserve"> С.</w:t>
      </w:r>
      <w:r>
        <w:rPr>
          <w:sz w:val="28"/>
          <w:szCs w:val="28"/>
        </w:rPr>
        <w:t xml:space="preserve"> 6</w:t>
      </w:r>
      <w:r>
        <w:rPr>
          <w:color w:val="000000"/>
          <w:sz w:val="28"/>
          <w:szCs w:val="28"/>
          <w:lang w:val="uk-UA"/>
        </w:rPr>
        <w:t>−</w:t>
      </w:r>
      <w:r>
        <w:rPr>
          <w:sz w:val="28"/>
          <w:szCs w:val="28"/>
        </w:rPr>
        <w:t>11</w:t>
      </w:r>
      <w:r>
        <w:rPr>
          <w:sz w:val="28"/>
          <w:szCs w:val="28"/>
          <w:lang w:val="uk-UA"/>
        </w:rPr>
        <w:t>.</w:t>
      </w:r>
      <w:r>
        <w:rPr>
          <w:sz w:val="28"/>
          <w:szCs w:val="28"/>
        </w:rPr>
        <w:t xml:space="preserve"> </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131. Селезнева Т.С. Серологический мониторинг за инфекциями, управляемыми средствами вакцинопрофилактики: проблемы и перспективы // Эпидемиология и вакцинопрофилактика.</w:t>
      </w:r>
      <w:r>
        <w:rPr>
          <w:sz w:val="28"/>
          <w:szCs w:val="28"/>
          <w:lang w:val="uk-UA"/>
        </w:rPr>
        <w:t xml:space="preserve"> </w:t>
      </w:r>
      <w:r>
        <w:rPr>
          <w:color w:val="000000"/>
          <w:sz w:val="28"/>
          <w:szCs w:val="28"/>
          <w:lang w:val="uk-UA"/>
        </w:rPr>
        <w:t>−</w:t>
      </w:r>
      <w:r>
        <w:rPr>
          <w:sz w:val="28"/>
          <w:szCs w:val="28"/>
          <w:lang w:val="uk-UA"/>
        </w:rPr>
        <w:t xml:space="preserve"> </w:t>
      </w:r>
      <w:r>
        <w:rPr>
          <w:sz w:val="28"/>
          <w:szCs w:val="28"/>
        </w:rPr>
        <w:t xml:space="preserve">М., 2004. </w:t>
      </w:r>
      <w:r>
        <w:rPr>
          <w:color w:val="000000"/>
          <w:sz w:val="28"/>
          <w:szCs w:val="28"/>
          <w:lang w:val="uk-UA"/>
        </w:rPr>
        <w:t xml:space="preserve">− </w:t>
      </w:r>
      <w:r>
        <w:rPr>
          <w:bCs/>
          <w:sz w:val="28"/>
          <w:szCs w:val="28"/>
        </w:rPr>
        <w:t xml:space="preserve">№5(18). </w:t>
      </w:r>
      <w:r>
        <w:rPr>
          <w:color w:val="000000"/>
          <w:sz w:val="28"/>
          <w:szCs w:val="28"/>
          <w:lang w:val="uk-UA"/>
        </w:rPr>
        <w:t>−</w:t>
      </w:r>
      <w:r>
        <w:rPr>
          <w:bCs/>
          <w:sz w:val="28"/>
          <w:szCs w:val="28"/>
        </w:rPr>
        <w:t xml:space="preserve"> С.</w:t>
      </w:r>
      <w:r>
        <w:rPr>
          <w:bCs/>
          <w:sz w:val="28"/>
          <w:szCs w:val="28"/>
          <w:lang w:val="uk-UA"/>
        </w:rPr>
        <w:t xml:space="preserve"> </w:t>
      </w:r>
      <w:r>
        <w:rPr>
          <w:bCs/>
          <w:sz w:val="28"/>
          <w:szCs w:val="28"/>
        </w:rPr>
        <w:t>14</w:t>
      </w:r>
      <w:r>
        <w:rPr>
          <w:color w:val="000000"/>
          <w:sz w:val="28"/>
          <w:szCs w:val="28"/>
          <w:lang w:val="uk-UA"/>
        </w:rPr>
        <w:t>−</w:t>
      </w:r>
      <w:r>
        <w:rPr>
          <w:bCs/>
          <w:sz w:val="28"/>
          <w:szCs w:val="28"/>
        </w:rPr>
        <w:t>16</w:t>
      </w:r>
      <w:r>
        <w:rPr>
          <w:sz w:val="28"/>
          <w:szCs w:val="28"/>
          <w:lang w:val="uk-UA"/>
        </w:rPr>
        <w:t>.</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rPr>
        <w:t xml:space="preserve">132. Семенов Б. Возвращающиеся инфекции </w:t>
      </w:r>
      <w:r>
        <w:rPr>
          <w:color w:val="000000"/>
          <w:sz w:val="28"/>
          <w:szCs w:val="28"/>
          <w:lang w:val="uk-UA"/>
        </w:rPr>
        <w:t>−</w:t>
      </w:r>
      <w:r>
        <w:rPr>
          <w:sz w:val="28"/>
          <w:szCs w:val="28"/>
        </w:rPr>
        <w:t xml:space="preserve"> новая проблема вакцинопрофилактики </w:t>
      </w:r>
      <w:r>
        <w:rPr>
          <w:sz w:val="28"/>
          <w:szCs w:val="28"/>
          <w:lang w:val="uk-UA"/>
        </w:rPr>
        <w:t xml:space="preserve">// </w:t>
      </w:r>
      <w:r>
        <w:rPr>
          <w:sz w:val="28"/>
          <w:szCs w:val="28"/>
        </w:rPr>
        <w:t xml:space="preserve">Врач. </w:t>
      </w:r>
      <w:r>
        <w:rPr>
          <w:color w:val="000000"/>
          <w:sz w:val="28"/>
          <w:szCs w:val="28"/>
          <w:lang w:val="uk-UA"/>
        </w:rPr>
        <w:t>−</w:t>
      </w:r>
      <w:r>
        <w:rPr>
          <w:sz w:val="28"/>
          <w:szCs w:val="28"/>
          <w:lang w:val="uk-UA"/>
        </w:rPr>
        <w:t xml:space="preserve"> </w:t>
      </w:r>
      <w:r>
        <w:rPr>
          <w:sz w:val="28"/>
          <w:szCs w:val="28"/>
        </w:rPr>
        <w:t>М</w:t>
      </w:r>
      <w:r>
        <w:rPr>
          <w:sz w:val="28"/>
          <w:szCs w:val="28"/>
          <w:lang w:val="uk-UA"/>
        </w:rPr>
        <w:t xml:space="preserve">., </w:t>
      </w:r>
      <w:r>
        <w:rPr>
          <w:sz w:val="28"/>
          <w:szCs w:val="28"/>
        </w:rPr>
        <w:t xml:space="preserve">2001. </w:t>
      </w:r>
      <w:r>
        <w:rPr>
          <w:color w:val="000000"/>
          <w:sz w:val="28"/>
          <w:szCs w:val="28"/>
          <w:lang w:val="uk-UA"/>
        </w:rPr>
        <w:t>−</w:t>
      </w:r>
      <w:r>
        <w:rPr>
          <w:sz w:val="28"/>
          <w:szCs w:val="28"/>
        </w:rPr>
        <w:t xml:space="preserve"> </w:t>
      </w:r>
      <w:r>
        <w:rPr>
          <w:sz w:val="28"/>
          <w:szCs w:val="28"/>
          <w:lang w:val="uk-UA"/>
        </w:rPr>
        <w:t>№</w:t>
      </w:r>
      <w:r>
        <w:rPr>
          <w:sz w:val="28"/>
          <w:szCs w:val="28"/>
        </w:rPr>
        <w:t>8</w:t>
      </w:r>
      <w:r>
        <w:rPr>
          <w:sz w:val="28"/>
          <w:szCs w:val="28"/>
          <w:lang w:val="uk-UA"/>
        </w:rPr>
        <w:t xml:space="preserve">. </w:t>
      </w:r>
      <w:r>
        <w:rPr>
          <w:color w:val="000000"/>
          <w:sz w:val="28"/>
          <w:szCs w:val="28"/>
          <w:lang w:val="uk-UA"/>
        </w:rPr>
        <w:t>−</w:t>
      </w:r>
      <w:r>
        <w:rPr>
          <w:sz w:val="28"/>
          <w:szCs w:val="28"/>
          <w:lang w:val="uk-UA"/>
        </w:rPr>
        <w:t xml:space="preserve"> С.</w:t>
      </w:r>
      <w:r>
        <w:rPr>
          <w:sz w:val="28"/>
          <w:szCs w:val="28"/>
        </w:rPr>
        <w:t xml:space="preserve"> 39</w:t>
      </w:r>
      <w:r>
        <w:rPr>
          <w:color w:val="000000"/>
          <w:sz w:val="28"/>
          <w:szCs w:val="28"/>
          <w:lang w:val="uk-UA"/>
        </w:rPr>
        <w:t>−</w:t>
      </w:r>
      <w:r>
        <w:rPr>
          <w:sz w:val="28"/>
          <w:szCs w:val="28"/>
        </w:rPr>
        <w:t>42</w:t>
      </w:r>
      <w:r>
        <w:rPr>
          <w:sz w:val="28"/>
          <w:szCs w:val="28"/>
          <w:lang w:val="uk-UA"/>
        </w:rPr>
        <w:t>.</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rPr>
        <w:t>133. Семенов Б.Ф.</w:t>
      </w:r>
      <w:r>
        <w:rPr>
          <w:sz w:val="28"/>
          <w:szCs w:val="28"/>
          <w:lang w:val="uk-UA"/>
        </w:rPr>
        <w:t xml:space="preserve"> </w:t>
      </w:r>
      <w:r>
        <w:rPr>
          <w:sz w:val="28"/>
          <w:szCs w:val="28"/>
        </w:rPr>
        <w:t xml:space="preserve">Новые положения концепции вакцинопрофилактики детских инфекций </w:t>
      </w:r>
      <w:r>
        <w:rPr>
          <w:sz w:val="28"/>
          <w:szCs w:val="28"/>
          <w:lang w:val="uk-UA"/>
        </w:rPr>
        <w:t xml:space="preserve">// </w:t>
      </w:r>
      <w:r>
        <w:rPr>
          <w:sz w:val="28"/>
          <w:szCs w:val="28"/>
        </w:rPr>
        <w:t>Вестник Российской Академии медицинских наук.</w:t>
      </w:r>
      <w:r>
        <w:rPr>
          <w:color w:val="000000"/>
          <w:sz w:val="28"/>
          <w:szCs w:val="28"/>
          <w:lang w:val="uk-UA"/>
        </w:rPr>
        <w:t xml:space="preserve"> −</w:t>
      </w:r>
      <w:r>
        <w:rPr>
          <w:sz w:val="28"/>
          <w:szCs w:val="28"/>
          <w:lang w:val="uk-UA"/>
        </w:rPr>
        <w:t xml:space="preserve"> </w:t>
      </w:r>
      <w:r>
        <w:rPr>
          <w:sz w:val="28"/>
          <w:szCs w:val="28"/>
          <w:lang w:val="uk-UA"/>
        </w:rPr>
        <w:lastRenderedPageBreak/>
        <w:t xml:space="preserve">М., 2003. </w:t>
      </w:r>
      <w:r>
        <w:rPr>
          <w:color w:val="000000"/>
          <w:sz w:val="28"/>
          <w:szCs w:val="28"/>
          <w:lang w:val="uk-UA"/>
        </w:rPr>
        <w:t>−</w:t>
      </w:r>
      <w:r>
        <w:rPr>
          <w:sz w:val="28"/>
          <w:szCs w:val="28"/>
          <w:lang w:val="uk-UA"/>
        </w:rPr>
        <w:t xml:space="preserve"> №1.</w:t>
      </w:r>
      <w:r>
        <w:rPr>
          <w:color w:val="000000"/>
          <w:sz w:val="28"/>
          <w:szCs w:val="28"/>
          <w:lang w:val="uk-UA"/>
        </w:rPr>
        <w:t xml:space="preserve"> −</w:t>
      </w:r>
      <w:r>
        <w:rPr>
          <w:sz w:val="28"/>
          <w:szCs w:val="28"/>
          <w:lang w:val="uk-UA"/>
        </w:rPr>
        <w:t xml:space="preserve"> С. 20</w:t>
      </w:r>
      <w:r>
        <w:rPr>
          <w:color w:val="000000"/>
          <w:sz w:val="28"/>
          <w:szCs w:val="28"/>
          <w:lang w:val="uk-UA"/>
        </w:rPr>
        <w:t>−</w:t>
      </w:r>
      <w:r>
        <w:rPr>
          <w:sz w:val="28"/>
          <w:szCs w:val="28"/>
          <w:lang w:val="uk-UA"/>
        </w:rPr>
        <w:t>24.</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 xml:space="preserve">134. Слєсаренко О.П., Каримов И.З., Одинець А.А. та ін. Клініко-лабораторна діагностика етіології пневмоній у реальних умовах сьогодення на прикладі двох спалахів вірусно-бактерійних пневмоній // Сучасні інфекції. </w:t>
      </w:r>
      <w:r>
        <w:rPr>
          <w:color w:val="000000"/>
          <w:sz w:val="28"/>
          <w:szCs w:val="28"/>
          <w:lang w:val="uk-UA"/>
        </w:rPr>
        <w:t>−</w:t>
      </w:r>
      <w:r>
        <w:rPr>
          <w:sz w:val="28"/>
          <w:szCs w:val="28"/>
          <w:lang w:val="uk-UA"/>
        </w:rPr>
        <w:t xml:space="preserve"> К., 2003. </w:t>
      </w:r>
      <w:r>
        <w:rPr>
          <w:color w:val="000000"/>
          <w:sz w:val="28"/>
          <w:szCs w:val="28"/>
          <w:lang w:val="uk-UA"/>
        </w:rPr>
        <w:t>−</w:t>
      </w:r>
      <w:r>
        <w:rPr>
          <w:sz w:val="28"/>
          <w:szCs w:val="28"/>
          <w:lang w:val="uk-UA"/>
        </w:rPr>
        <w:t xml:space="preserve"> №2. </w:t>
      </w:r>
      <w:r>
        <w:rPr>
          <w:color w:val="000000"/>
          <w:sz w:val="28"/>
          <w:szCs w:val="28"/>
          <w:lang w:val="uk-UA"/>
        </w:rPr>
        <w:t>−</w:t>
      </w:r>
      <w:r>
        <w:rPr>
          <w:sz w:val="28"/>
          <w:szCs w:val="28"/>
          <w:lang w:val="uk-UA"/>
        </w:rPr>
        <w:t xml:space="preserve"> С. 22</w:t>
      </w:r>
      <w:r>
        <w:rPr>
          <w:color w:val="000000"/>
          <w:sz w:val="28"/>
          <w:szCs w:val="28"/>
          <w:lang w:val="uk-UA"/>
        </w:rPr>
        <w:t>−</w:t>
      </w:r>
      <w:r>
        <w:rPr>
          <w:sz w:val="28"/>
          <w:szCs w:val="28"/>
          <w:lang w:val="uk-UA"/>
        </w:rPr>
        <w:t xml:space="preserve">23. </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135.</w:t>
      </w:r>
      <w:r>
        <w:rPr>
          <w:sz w:val="28"/>
          <w:szCs w:val="28"/>
        </w:rPr>
        <w:t> </w:t>
      </w:r>
      <w:r>
        <w:rPr>
          <w:sz w:val="28"/>
          <w:szCs w:val="28"/>
          <w:lang w:val="uk-UA"/>
        </w:rPr>
        <w:t xml:space="preserve">Скачков М.В., Смолягин А.И., Боев В.М. и др. </w:t>
      </w:r>
      <w:r>
        <w:rPr>
          <w:bCs/>
          <w:sz w:val="28"/>
          <w:szCs w:val="28"/>
        </w:rPr>
        <w:t>Иммунологическая эффективность вакцинации</w:t>
      </w:r>
      <w:r>
        <w:rPr>
          <w:sz w:val="28"/>
          <w:szCs w:val="28"/>
        </w:rPr>
        <w:t xml:space="preserve"> в различных экологических ситуациях // Эпидемиология и инфекционные болезни. </w:t>
      </w:r>
      <w:r>
        <w:rPr>
          <w:color w:val="000000"/>
          <w:sz w:val="28"/>
          <w:szCs w:val="28"/>
          <w:lang w:val="uk-UA"/>
        </w:rPr>
        <w:t>−</w:t>
      </w:r>
      <w:r>
        <w:rPr>
          <w:sz w:val="28"/>
          <w:szCs w:val="28"/>
        </w:rPr>
        <w:t xml:space="preserve"> М., 2001. </w:t>
      </w:r>
      <w:r>
        <w:rPr>
          <w:color w:val="000000"/>
          <w:sz w:val="28"/>
          <w:szCs w:val="28"/>
          <w:lang w:val="uk-UA"/>
        </w:rPr>
        <w:t>−</w:t>
      </w:r>
      <w:r>
        <w:rPr>
          <w:sz w:val="28"/>
          <w:szCs w:val="28"/>
        </w:rPr>
        <w:t xml:space="preserve"> </w:t>
      </w:r>
      <w:r>
        <w:rPr>
          <w:bCs/>
          <w:sz w:val="28"/>
          <w:szCs w:val="28"/>
          <w:lang w:val="uk-UA"/>
        </w:rPr>
        <w:t>№</w:t>
      </w:r>
      <w:r>
        <w:rPr>
          <w:bCs/>
          <w:sz w:val="28"/>
          <w:szCs w:val="28"/>
        </w:rPr>
        <w:t>4</w:t>
      </w:r>
      <w:r>
        <w:rPr>
          <w:sz w:val="28"/>
          <w:szCs w:val="28"/>
        </w:rPr>
        <w:t xml:space="preserve">. </w:t>
      </w:r>
      <w:r>
        <w:rPr>
          <w:color w:val="000000"/>
          <w:sz w:val="28"/>
          <w:szCs w:val="28"/>
          <w:lang w:val="uk-UA"/>
        </w:rPr>
        <w:t>−</w:t>
      </w:r>
      <w:r>
        <w:rPr>
          <w:sz w:val="28"/>
          <w:szCs w:val="28"/>
        </w:rPr>
        <w:t xml:space="preserve"> С. 47</w:t>
      </w:r>
      <w:r>
        <w:rPr>
          <w:color w:val="000000"/>
          <w:sz w:val="28"/>
          <w:szCs w:val="28"/>
          <w:lang w:val="uk-UA"/>
        </w:rPr>
        <w:t>−</w:t>
      </w:r>
      <w:r>
        <w:rPr>
          <w:sz w:val="28"/>
          <w:szCs w:val="28"/>
        </w:rPr>
        <w:t>48.</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 xml:space="preserve">136. Смірнов В.В., Сельнікова О.П., Думанський В.Д. та ін. // Імунологічні препарати. // (Довідник). </w:t>
      </w:r>
      <w:r>
        <w:rPr>
          <w:color w:val="000000"/>
          <w:sz w:val="28"/>
          <w:szCs w:val="28"/>
          <w:lang w:val="uk-UA"/>
        </w:rPr>
        <w:t>−</w:t>
      </w:r>
      <w:r>
        <w:rPr>
          <w:sz w:val="28"/>
          <w:szCs w:val="28"/>
          <w:lang w:val="uk-UA"/>
        </w:rPr>
        <w:t xml:space="preserve"> К.: Моріон, 2001. </w:t>
      </w:r>
      <w:r>
        <w:rPr>
          <w:color w:val="000000"/>
          <w:sz w:val="28"/>
          <w:szCs w:val="28"/>
          <w:lang w:val="uk-UA"/>
        </w:rPr>
        <w:t>−</w:t>
      </w:r>
      <w:r>
        <w:rPr>
          <w:sz w:val="28"/>
          <w:szCs w:val="28"/>
          <w:lang w:val="uk-UA"/>
        </w:rPr>
        <w:t xml:space="preserve"> 192 с.</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 xml:space="preserve">137. Сміян І.С., Павлишин Г.А., Костик М.М. та ін. </w:t>
      </w:r>
      <w:r>
        <w:rPr>
          <w:bCs/>
          <w:sz w:val="28"/>
          <w:szCs w:val="28"/>
          <w:lang w:val="uk-UA"/>
        </w:rPr>
        <w:t>Особливості клінічних проявів</w:t>
      </w:r>
      <w:r>
        <w:rPr>
          <w:sz w:val="28"/>
          <w:szCs w:val="28"/>
          <w:lang w:val="uk-UA"/>
        </w:rPr>
        <w:t xml:space="preserve"> та прогнозування наслідків гнійного менінгіту у новонароджених дітей // Український вісник психоневрології. </w:t>
      </w:r>
      <w:r>
        <w:rPr>
          <w:color w:val="000000"/>
          <w:sz w:val="28"/>
          <w:szCs w:val="28"/>
          <w:lang w:val="uk-UA"/>
        </w:rPr>
        <w:t>−</w:t>
      </w:r>
      <w:r>
        <w:rPr>
          <w:sz w:val="28"/>
          <w:szCs w:val="28"/>
          <w:lang w:val="uk-UA"/>
        </w:rPr>
        <w:t xml:space="preserve"> Х., 2001. </w:t>
      </w:r>
      <w:r>
        <w:rPr>
          <w:color w:val="000000"/>
          <w:sz w:val="28"/>
          <w:szCs w:val="28"/>
          <w:lang w:val="uk-UA"/>
        </w:rPr>
        <w:t>−</w:t>
      </w:r>
      <w:r>
        <w:rPr>
          <w:sz w:val="28"/>
          <w:szCs w:val="28"/>
          <w:lang w:val="uk-UA"/>
        </w:rPr>
        <w:t xml:space="preserve"> </w:t>
      </w:r>
      <w:r>
        <w:rPr>
          <w:bCs/>
          <w:sz w:val="28"/>
          <w:szCs w:val="28"/>
          <w:lang w:val="uk-UA"/>
        </w:rPr>
        <w:t>№2</w:t>
      </w:r>
      <w:r>
        <w:rPr>
          <w:sz w:val="28"/>
          <w:szCs w:val="28"/>
          <w:lang w:val="uk-UA"/>
        </w:rPr>
        <w:t xml:space="preserve">. </w:t>
      </w:r>
      <w:r>
        <w:rPr>
          <w:color w:val="000000"/>
          <w:sz w:val="28"/>
          <w:szCs w:val="28"/>
          <w:lang w:val="uk-UA"/>
        </w:rPr>
        <w:t>−</w:t>
      </w:r>
      <w:r>
        <w:rPr>
          <w:sz w:val="28"/>
          <w:szCs w:val="28"/>
          <w:lang w:val="uk-UA"/>
        </w:rPr>
        <w:t xml:space="preserve"> С. 45</w:t>
      </w:r>
      <w:r>
        <w:rPr>
          <w:color w:val="000000"/>
          <w:sz w:val="28"/>
          <w:szCs w:val="28"/>
          <w:lang w:val="uk-UA"/>
        </w:rPr>
        <w:t>−</w:t>
      </w:r>
      <w:r>
        <w:rPr>
          <w:sz w:val="28"/>
          <w:szCs w:val="28"/>
          <w:lang w:val="uk-UA"/>
        </w:rPr>
        <w:t>46.</w:t>
      </w:r>
      <w:r>
        <w:rPr>
          <w:bCs/>
          <w:sz w:val="28"/>
          <w:szCs w:val="28"/>
          <w:lang w:val="uk-UA"/>
        </w:rPr>
        <w:t xml:space="preserve"> </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bCs/>
          <w:sz w:val="28"/>
          <w:szCs w:val="28"/>
          <w:lang w:val="uk-UA"/>
        </w:rPr>
        <w:t>138. Сміян І.С.,</w:t>
      </w:r>
      <w:r>
        <w:rPr>
          <w:sz w:val="28"/>
          <w:szCs w:val="28"/>
          <w:lang w:val="uk-UA"/>
        </w:rPr>
        <w:t xml:space="preserve"> Волянська Л.А. Активна вакцинопрофілактика інфекційних хвороб у дітей - запорука здоров’я нації // Сучасні інфекції. </w:t>
      </w:r>
      <w:r>
        <w:rPr>
          <w:color w:val="000000"/>
          <w:sz w:val="28"/>
          <w:szCs w:val="28"/>
          <w:lang w:val="uk-UA"/>
        </w:rPr>
        <w:t>−</w:t>
      </w:r>
      <w:r>
        <w:rPr>
          <w:sz w:val="28"/>
          <w:szCs w:val="28"/>
          <w:lang w:val="uk-UA"/>
        </w:rPr>
        <w:t xml:space="preserve"> 2003. </w:t>
      </w:r>
      <w:r>
        <w:rPr>
          <w:color w:val="000000"/>
          <w:sz w:val="28"/>
          <w:szCs w:val="28"/>
          <w:lang w:val="uk-UA"/>
        </w:rPr>
        <w:t>−</w:t>
      </w:r>
      <w:r>
        <w:rPr>
          <w:sz w:val="28"/>
          <w:szCs w:val="28"/>
          <w:lang w:val="uk-UA"/>
        </w:rPr>
        <w:t xml:space="preserve"> </w:t>
      </w:r>
      <w:r>
        <w:rPr>
          <w:bCs/>
          <w:sz w:val="28"/>
          <w:szCs w:val="28"/>
          <w:lang w:val="uk-UA"/>
        </w:rPr>
        <w:t>№1</w:t>
      </w:r>
      <w:r>
        <w:rPr>
          <w:sz w:val="28"/>
          <w:szCs w:val="28"/>
          <w:lang w:val="uk-UA"/>
        </w:rPr>
        <w:t xml:space="preserve">. </w:t>
      </w:r>
      <w:r>
        <w:rPr>
          <w:color w:val="000000"/>
          <w:sz w:val="28"/>
          <w:szCs w:val="28"/>
          <w:lang w:val="uk-UA"/>
        </w:rPr>
        <w:t>−</w:t>
      </w:r>
      <w:r>
        <w:rPr>
          <w:sz w:val="28"/>
          <w:szCs w:val="28"/>
          <w:lang w:val="uk-UA"/>
        </w:rPr>
        <w:t xml:space="preserve"> С. 96</w:t>
      </w:r>
      <w:r>
        <w:rPr>
          <w:color w:val="000000"/>
          <w:sz w:val="28"/>
          <w:szCs w:val="28"/>
          <w:lang w:val="uk-UA"/>
        </w:rPr>
        <w:t>−</w:t>
      </w:r>
      <w:r>
        <w:rPr>
          <w:sz w:val="28"/>
          <w:szCs w:val="28"/>
          <w:lang w:val="uk-UA"/>
        </w:rPr>
        <w:t xml:space="preserve">102. </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 xml:space="preserve">139. Сміян О.І., Бинда Т.П., Хоменко О.І. та ін. </w:t>
      </w:r>
      <w:r>
        <w:rPr>
          <w:sz w:val="28"/>
          <w:szCs w:val="28"/>
        </w:rPr>
        <w:t>Менингококковая инфекция у детей: особенности течения и некоторые аспекты лечения</w:t>
      </w:r>
      <w:r>
        <w:rPr>
          <w:sz w:val="28"/>
          <w:szCs w:val="28"/>
          <w:lang w:val="uk-UA"/>
        </w:rPr>
        <w:t xml:space="preserve"> // Современная педиатрия. </w:t>
      </w:r>
      <w:r>
        <w:rPr>
          <w:color w:val="000000"/>
          <w:sz w:val="28"/>
          <w:szCs w:val="28"/>
          <w:lang w:val="uk-UA"/>
        </w:rPr>
        <w:t>−</w:t>
      </w:r>
      <w:r>
        <w:rPr>
          <w:sz w:val="28"/>
          <w:szCs w:val="28"/>
          <w:lang w:val="uk-UA"/>
        </w:rPr>
        <w:t xml:space="preserve">2005. </w:t>
      </w:r>
      <w:r>
        <w:rPr>
          <w:color w:val="000000"/>
          <w:sz w:val="28"/>
          <w:szCs w:val="28"/>
          <w:lang w:val="uk-UA"/>
        </w:rPr>
        <w:t>−</w:t>
      </w:r>
      <w:r>
        <w:rPr>
          <w:sz w:val="28"/>
          <w:szCs w:val="28"/>
          <w:lang w:val="uk-UA"/>
        </w:rPr>
        <w:t xml:space="preserve"> №1. </w:t>
      </w:r>
      <w:r>
        <w:rPr>
          <w:color w:val="000000"/>
          <w:sz w:val="28"/>
          <w:szCs w:val="28"/>
          <w:lang w:val="uk-UA"/>
        </w:rPr>
        <w:t>−</w:t>
      </w:r>
      <w:r>
        <w:rPr>
          <w:sz w:val="28"/>
          <w:szCs w:val="28"/>
          <w:lang w:val="uk-UA"/>
        </w:rPr>
        <w:t xml:space="preserve"> С. 137-139.</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bCs/>
          <w:sz w:val="28"/>
          <w:szCs w:val="28"/>
          <w:lang w:val="uk-UA"/>
        </w:rPr>
        <w:t xml:space="preserve">140. Снабжение вакцинами и выбор препаратов для выпуска </w:t>
      </w:r>
      <w:r>
        <w:rPr>
          <w:bCs/>
          <w:sz w:val="28"/>
          <w:szCs w:val="28"/>
        </w:rPr>
        <w:t xml:space="preserve">Hib-вакцин  // Материалы совещания по внедрению новых вакцин в Европейском регионе. </w:t>
      </w:r>
      <w:r>
        <w:rPr>
          <w:color w:val="000000"/>
          <w:sz w:val="28"/>
          <w:szCs w:val="28"/>
          <w:lang w:val="uk-UA"/>
        </w:rPr>
        <w:t>−</w:t>
      </w:r>
      <w:r>
        <w:rPr>
          <w:bCs/>
          <w:sz w:val="28"/>
          <w:szCs w:val="28"/>
        </w:rPr>
        <w:t xml:space="preserve"> М., 2006. </w:t>
      </w:r>
      <w:r>
        <w:rPr>
          <w:color w:val="000000"/>
          <w:sz w:val="28"/>
          <w:szCs w:val="28"/>
          <w:lang w:val="uk-UA"/>
        </w:rPr>
        <w:t>−</w:t>
      </w:r>
      <w:r>
        <w:rPr>
          <w:bCs/>
          <w:sz w:val="28"/>
          <w:szCs w:val="28"/>
        </w:rPr>
        <w:t xml:space="preserve"> 25 с.</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141. Сорокина М.Н., Скрипченко Н.В., Иванова М.В. Проблемы диагностики, клиники и лечения менингитов, вызванных  гемофильной палочкой типа b // Сб. труд. научно-практ. конфер. </w:t>
      </w:r>
      <w:r>
        <w:rPr>
          <w:color w:val="000000"/>
          <w:sz w:val="28"/>
          <w:szCs w:val="28"/>
          <w:lang w:val="uk-UA"/>
        </w:rPr>
        <w:t>−</w:t>
      </w:r>
      <w:r>
        <w:rPr>
          <w:sz w:val="28"/>
          <w:szCs w:val="28"/>
        </w:rPr>
        <w:t xml:space="preserve"> М.</w:t>
      </w:r>
      <w:r>
        <w:rPr>
          <w:sz w:val="28"/>
          <w:szCs w:val="28"/>
          <w:lang w:val="uk-UA"/>
        </w:rPr>
        <w:t>,</w:t>
      </w:r>
      <w:r>
        <w:rPr>
          <w:sz w:val="28"/>
          <w:szCs w:val="28"/>
        </w:rPr>
        <w:t xml:space="preserve"> 1998. </w:t>
      </w:r>
      <w:r>
        <w:rPr>
          <w:color w:val="000000"/>
          <w:sz w:val="28"/>
          <w:szCs w:val="28"/>
          <w:lang w:val="uk-UA"/>
        </w:rPr>
        <w:t>−</w:t>
      </w:r>
      <w:r>
        <w:rPr>
          <w:sz w:val="28"/>
          <w:szCs w:val="28"/>
        </w:rPr>
        <w:t xml:space="preserve"> С.14</w:t>
      </w:r>
      <w:r>
        <w:rPr>
          <w:color w:val="000000"/>
          <w:sz w:val="28"/>
          <w:szCs w:val="28"/>
          <w:lang w:val="uk-UA"/>
        </w:rPr>
        <w:t>−</w:t>
      </w:r>
      <w:r>
        <w:rPr>
          <w:sz w:val="28"/>
          <w:szCs w:val="28"/>
        </w:rPr>
        <w:t>19.</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rPr>
        <w:t xml:space="preserve">142. Сорокина М.Н. Бактериальные гнойные менингиты у детей // Бюлл. Вакцинация. </w:t>
      </w:r>
      <w:r>
        <w:rPr>
          <w:color w:val="000000"/>
          <w:sz w:val="28"/>
          <w:szCs w:val="28"/>
          <w:lang w:val="uk-UA"/>
        </w:rPr>
        <w:t xml:space="preserve">− </w:t>
      </w:r>
      <w:r>
        <w:rPr>
          <w:sz w:val="28"/>
          <w:szCs w:val="28"/>
        </w:rPr>
        <w:t xml:space="preserve">М., 1999. </w:t>
      </w:r>
      <w:r>
        <w:rPr>
          <w:color w:val="000000"/>
          <w:sz w:val="28"/>
          <w:szCs w:val="28"/>
          <w:lang w:val="uk-UA"/>
        </w:rPr>
        <w:t>−</w:t>
      </w:r>
      <w:r>
        <w:rPr>
          <w:sz w:val="28"/>
          <w:szCs w:val="28"/>
        </w:rPr>
        <w:t xml:space="preserve"> №2. </w:t>
      </w:r>
      <w:r>
        <w:rPr>
          <w:color w:val="000000"/>
          <w:sz w:val="28"/>
          <w:szCs w:val="28"/>
          <w:lang w:val="uk-UA"/>
        </w:rPr>
        <w:t>−</w:t>
      </w:r>
      <w:r>
        <w:rPr>
          <w:sz w:val="28"/>
          <w:szCs w:val="28"/>
        </w:rPr>
        <w:t xml:space="preserve"> С.</w:t>
      </w:r>
      <w:r>
        <w:rPr>
          <w:sz w:val="28"/>
          <w:szCs w:val="28"/>
          <w:lang w:val="uk-UA"/>
        </w:rPr>
        <w:t xml:space="preserve"> </w:t>
      </w:r>
      <w:r>
        <w:rPr>
          <w:sz w:val="28"/>
          <w:szCs w:val="28"/>
        </w:rPr>
        <w:t xml:space="preserve">5. </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 xml:space="preserve">143. Софронова І.В. Оптимізація забезпечення населення України імунобіологічними препаратами для активної імунізації // Автореф. дис... канд. фармац. наук: 15.00.01., І.В. Софронова; Нац. фармац. ун-т. </w:t>
      </w:r>
      <w:r>
        <w:rPr>
          <w:color w:val="000000"/>
          <w:sz w:val="28"/>
          <w:szCs w:val="28"/>
          <w:lang w:val="uk-UA"/>
        </w:rPr>
        <w:t>−</w:t>
      </w:r>
      <w:r>
        <w:rPr>
          <w:sz w:val="28"/>
          <w:szCs w:val="28"/>
          <w:lang w:val="uk-UA"/>
        </w:rPr>
        <w:t xml:space="preserve"> Х., </w:t>
      </w:r>
      <w:r>
        <w:rPr>
          <w:sz w:val="28"/>
          <w:szCs w:val="28"/>
          <w:lang w:val="uk-UA"/>
        </w:rPr>
        <w:lastRenderedPageBreak/>
        <w:t xml:space="preserve">2002. </w:t>
      </w:r>
      <w:r>
        <w:rPr>
          <w:color w:val="000000"/>
          <w:sz w:val="28"/>
          <w:szCs w:val="28"/>
          <w:lang w:val="uk-UA"/>
        </w:rPr>
        <w:t>−</w:t>
      </w:r>
      <w:r>
        <w:rPr>
          <w:sz w:val="28"/>
          <w:szCs w:val="28"/>
          <w:lang w:val="uk-UA"/>
        </w:rPr>
        <w:t xml:space="preserve"> 19 с.</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lang w:val="uk-UA"/>
        </w:rPr>
        <w:t xml:space="preserve">144. Спирихина Л.В., Самсонова И.М., Грачева А.М. Иммуноферментный анализ для диагностики заболеваний органов дыхания, вызванных </w:t>
      </w:r>
      <w:r>
        <w:rPr>
          <w:iCs/>
          <w:sz w:val="28"/>
          <w:szCs w:val="28"/>
        </w:rPr>
        <w:t>Haemophilus</w:t>
      </w:r>
      <w:r>
        <w:rPr>
          <w:iCs/>
          <w:sz w:val="28"/>
          <w:szCs w:val="28"/>
          <w:lang w:val="uk-UA"/>
        </w:rPr>
        <w:t xml:space="preserve"> </w:t>
      </w:r>
      <w:r>
        <w:rPr>
          <w:iCs/>
          <w:sz w:val="28"/>
          <w:szCs w:val="28"/>
        </w:rPr>
        <w:t>influenzae</w:t>
      </w:r>
      <w:r>
        <w:rPr>
          <w:iCs/>
          <w:sz w:val="28"/>
          <w:szCs w:val="28"/>
          <w:lang w:val="uk-UA"/>
        </w:rPr>
        <w:t xml:space="preserve"> </w:t>
      </w:r>
      <w:r>
        <w:rPr>
          <w:sz w:val="28"/>
          <w:szCs w:val="28"/>
          <w:lang w:val="uk-UA"/>
        </w:rPr>
        <w:t xml:space="preserve">типа </w:t>
      </w:r>
      <w:r>
        <w:rPr>
          <w:sz w:val="28"/>
          <w:szCs w:val="28"/>
        </w:rPr>
        <w:t>b</w:t>
      </w:r>
      <w:r>
        <w:rPr>
          <w:sz w:val="28"/>
          <w:szCs w:val="28"/>
          <w:lang w:val="uk-UA"/>
        </w:rPr>
        <w:t xml:space="preserve"> //</w:t>
      </w:r>
      <w:r>
        <w:rPr>
          <w:sz w:val="28"/>
          <w:szCs w:val="28"/>
        </w:rPr>
        <w:t>Сб. труд. научно-практ. конфер.Пастер Мерье Коннот</w:t>
      </w:r>
      <w:r>
        <w:rPr>
          <w:sz w:val="28"/>
          <w:szCs w:val="28"/>
          <w:lang w:val="uk-UA"/>
        </w:rPr>
        <w:t>.</w:t>
      </w:r>
      <w:r>
        <w:rPr>
          <w:sz w:val="28"/>
          <w:szCs w:val="28"/>
        </w:rPr>
        <w:t xml:space="preserve"> </w:t>
      </w:r>
      <w:r>
        <w:rPr>
          <w:color w:val="000000"/>
          <w:sz w:val="28"/>
          <w:szCs w:val="28"/>
          <w:lang w:val="uk-UA"/>
        </w:rPr>
        <w:t>−</w:t>
      </w:r>
      <w:r>
        <w:rPr>
          <w:sz w:val="28"/>
          <w:szCs w:val="28"/>
        </w:rPr>
        <w:t xml:space="preserve"> М.</w:t>
      </w:r>
      <w:r>
        <w:rPr>
          <w:sz w:val="28"/>
          <w:szCs w:val="28"/>
          <w:lang w:val="uk-UA"/>
        </w:rPr>
        <w:t>,</w:t>
      </w:r>
      <w:r>
        <w:rPr>
          <w:sz w:val="28"/>
          <w:szCs w:val="28"/>
        </w:rPr>
        <w:t xml:space="preserve"> 1998.</w:t>
      </w:r>
      <w:r>
        <w:rPr>
          <w:color w:val="000000"/>
          <w:sz w:val="28"/>
          <w:szCs w:val="28"/>
          <w:lang w:val="uk-UA"/>
        </w:rPr>
        <w:t xml:space="preserve"> −</w:t>
      </w:r>
      <w:r>
        <w:rPr>
          <w:sz w:val="28"/>
          <w:szCs w:val="28"/>
        </w:rPr>
        <w:t xml:space="preserve"> С.</w:t>
      </w:r>
      <w:r>
        <w:rPr>
          <w:sz w:val="28"/>
          <w:szCs w:val="28"/>
          <w:lang w:val="uk-UA"/>
        </w:rPr>
        <w:t xml:space="preserve"> 29</w:t>
      </w:r>
      <w:r>
        <w:rPr>
          <w:color w:val="000000"/>
          <w:sz w:val="28"/>
          <w:szCs w:val="28"/>
          <w:lang w:val="uk-UA"/>
        </w:rPr>
        <w:t>−</w:t>
      </w:r>
      <w:r>
        <w:rPr>
          <w:sz w:val="28"/>
          <w:szCs w:val="28"/>
          <w:lang w:val="uk-UA"/>
        </w:rPr>
        <w:t>33</w:t>
      </w:r>
      <w:r>
        <w:rPr>
          <w:sz w:val="28"/>
          <w:szCs w:val="28"/>
        </w:rPr>
        <w:t>.</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145. Сухоедова Г.С., Добрица В.П. Гемофильная палочка </w:t>
      </w:r>
      <w:r>
        <w:rPr>
          <w:color w:val="000000"/>
          <w:sz w:val="28"/>
          <w:szCs w:val="28"/>
          <w:lang w:val="uk-UA"/>
        </w:rPr>
        <w:t>−</w:t>
      </w:r>
      <w:r>
        <w:rPr>
          <w:sz w:val="28"/>
          <w:szCs w:val="28"/>
        </w:rPr>
        <w:t xml:space="preserve"> возбудитель инфекции и аллергии // Алма-Ата: Наука</w:t>
      </w:r>
      <w:r>
        <w:rPr>
          <w:sz w:val="28"/>
          <w:szCs w:val="28"/>
          <w:lang w:val="uk-UA"/>
        </w:rPr>
        <w:t>.</w:t>
      </w:r>
      <w:r>
        <w:rPr>
          <w:color w:val="000000"/>
          <w:sz w:val="28"/>
          <w:szCs w:val="28"/>
          <w:lang w:val="uk-UA"/>
        </w:rPr>
        <w:t xml:space="preserve"> −</w:t>
      </w:r>
      <w:r>
        <w:rPr>
          <w:sz w:val="28"/>
          <w:szCs w:val="28"/>
        </w:rPr>
        <w:t xml:space="preserve"> 1990. </w:t>
      </w:r>
      <w:r>
        <w:rPr>
          <w:color w:val="000000"/>
          <w:sz w:val="28"/>
          <w:szCs w:val="28"/>
          <w:lang w:val="uk-UA"/>
        </w:rPr>
        <w:t>−</w:t>
      </w:r>
      <w:r>
        <w:rPr>
          <w:sz w:val="28"/>
          <w:szCs w:val="28"/>
        </w:rPr>
        <w:t xml:space="preserve"> 168</w:t>
      </w:r>
      <w:r>
        <w:rPr>
          <w:sz w:val="28"/>
          <w:szCs w:val="28"/>
          <w:lang w:val="uk-UA"/>
        </w:rPr>
        <w:t xml:space="preserve"> </w:t>
      </w:r>
      <w:r>
        <w:rPr>
          <w:sz w:val="28"/>
          <w:szCs w:val="28"/>
        </w:rPr>
        <w:t>с.</w:t>
      </w:r>
    </w:p>
    <w:p w:rsidR="006F389F" w:rsidRDefault="006F389F" w:rsidP="006F389F">
      <w:pPr>
        <w:pStyle w:val="2ffffc"/>
        <w:widowControl w:val="0"/>
        <w:autoSpaceDE w:val="0"/>
        <w:autoSpaceDN w:val="0"/>
        <w:adjustRightInd w:val="0"/>
        <w:spacing w:line="360" w:lineRule="auto"/>
        <w:ind w:left="360" w:firstLine="0"/>
        <w:rPr>
          <w:sz w:val="28"/>
          <w:szCs w:val="28"/>
        </w:rPr>
      </w:pPr>
      <w:r>
        <w:rPr>
          <w:bCs/>
          <w:sz w:val="28"/>
          <w:szCs w:val="28"/>
        </w:rPr>
        <w:t>146. Рафиев Х.К.</w:t>
      </w:r>
      <w:r>
        <w:rPr>
          <w:bCs/>
          <w:sz w:val="28"/>
          <w:szCs w:val="28"/>
          <w:lang w:val="uk-UA"/>
        </w:rPr>
        <w:t>,</w:t>
      </w:r>
      <w:r>
        <w:rPr>
          <w:bCs/>
          <w:sz w:val="28"/>
          <w:szCs w:val="28"/>
        </w:rPr>
        <w:t xml:space="preserve"> </w:t>
      </w:r>
      <w:r>
        <w:rPr>
          <w:sz w:val="28"/>
          <w:szCs w:val="28"/>
        </w:rPr>
        <w:t xml:space="preserve">Куклев Е.В., Кокушкин А.М. </w:t>
      </w:r>
      <w:r>
        <w:rPr>
          <w:sz w:val="28"/>
          <w:szCs w:val="28"/>
          <w:lang w:val="uk-UA"/>
        </w:rPr>
        <w:t xml:space="preserve">и др. </w:t>
      </w:r>
      <w:r>
        <w:rPr>
          <w:bCs/>
          <w:sz w:val="28"/>
          <w:szCs w:val="28"/>
        </w:rPr>
        <w:t>Эпидемиологический надзор за инфекционными болезнями в Республике Таджикистан</w:t>
      </w:r>
      <w:r>
        <w:rPr>
          <w:sz w:val="28"/>
          <w:szCs w:val="28"/>
          <w:lang w:val="uk-UA"/>
        </w:rPr>
        <w:t xml:space="preserve"> // </w:t>
      </w:r>
      <w:r>
        <w:rPr>
          <w:bCs/>
          <w:sz w:val="28"/>
          <w:szCs w:val="28"/>
        </w:rPr>
        <w:t>Эпидемиология и инфекционные болезни</w:t>
      </w:r>
      <w:r>
        <w:rPr>
          <w:sz w:val="28"/>
          <w:szCs w:val="28"/>
        </w:rPr>
        <w:t xml:space="preserve">. </w:t>
      </w:r>
      <w:r>
        <w:rPr>
          <w:color w:val="000000"/>
          <w:sz w:val="28"/>
          <w:szCs w:val="28"/>
          <w:lang w:val="uk-UA"/>
        </w:rPr>
        <w:t>−</w:t>
      </w:r>
      <w:r>
        <w:rPr>
          <w:sz w:val="28"/>
          <w:szCs w:val="28"/>
        </w:rPr>
        <w:t xml:space="preserve"> М</w:t>
      </w:r>
      <w:r>
        <w:rPr>
          <w:sz w:val="28"/>
          <w:szCs w:val="28"/>
          <w:lang w:val="uk-UA"/>
        </w:rPr>
        <w:t>.,</w:t>
      </w:r>
      <w:r>
        <w:rPr>
          <w:sz w:val="28"/>
          <w:szCs w:val="28"/>
        </w:rPr>
        <w:t xml:space="preserve"> </w:t>
      </w:r>
      <w:r>
        <w:rPr>
          <w:bCs/>
          <w:sz w:val="28"/>
          <w:szCs w:val="28"/>
        </w:rPr>
        <w:t xml:space="preserve">2001. </w:t>
      </w:r>
      <w:r>
        <w:rPr>
          <w:color w:val="000000"/>
          <w:sz w:val="28"/>
          <w:szCs w:val="28"/>
          <w:lang w:val="uk-UA"/>
        </w:rPr>
        <w:t>−</w:t>
      </w:r>
      <w:r>
        <w:rPr>
          <w:bCs/>
          <w:sz w:val="28"/>
          <w:szCs w:val="28"/>
        </w:rPr>
        <w:t xml:space="preserve"> </w:t>
      </w:r>
      <w:r>
        <w:rPr>
          <w:bCs/>
          <w:sz w:val="28"/>
          <w:szCs w:val="28"/>
          <w:lang w:val="uk-UA"/>
        </w:rPr>
        <w:t>№</w:t>
      </w:r>
      <w:r>
        <w:rPr>
          <w:bCs/>
          <w:sz w:val="28"/>
          <w:szCs w:val="28"/>
        </w:rPr>
        <w:t xml:space="preserve"> 4</w:t>
      </w:r>
      <w:r>
        <w:rPr>
          <w:bCs/>
          <w:sz w:val="28"/>
          <w:szCs w:val="28"/>
          <w:lang w:val="uk-UA"/>
        </w:rPr>
        <w:t xml:space="preserve">. </w:t>
      </w:r>
      <w:r>
        <w:rPr>
          <w:color w:val="000000"/>
          <w:sz w:val="28"/>
          <w:szCs w:val="28"/>
          <w:lang w:val="uk-UA"/>
        </w:rPr>
        <w:t>−</w:t>
      </w:r>
      <w:r>
        <w:rPr>
          <w:bCs/>
          <w:sz w:val="28"/>
          <w:szCs w:val="28"/>
        </w:rPr>
        <w:t xml:space="preserve"> </w:t>
      </w:r>
      <w:r>
        <w:rPr>
          <w:bCs/>
          <w:sz w:val="28"/>
          <w:szCs w:val="28"/>
          <w:lang w:val="uk-UA"/>
        </w:rPr>
        <w:t>С. 14</w:t>
      </w:r>
      <w:r>
        <w:rPr>
          <w:color w:val="000000"/>
          <w:sz w:val="28"/>
          <w:szCs w:val="28"/>
          <w:lang w:val="uk-UA"/>
        </w:rPr>
        <w:t>−</w:t>
      </w:r>
      <w:r>
        <w:rPr>
          <w:bCs/>
          <w:sz w:val="28"/>
          <w:szCs w:val="28"/>
          <w:lang w:val="uk-UA"/>
        </w:rPr>
        <w:t>15.</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147. Таточенко В.К., Катосова Л.К., Кузнецова Т.А. Актуальные  вопросы эпидемиологии, диагностики и профилактики инфекции, вызываемой </w:t>
      </w:r>
      <w:r>
        <w:rPr>
          <w:iCs/>
          <w:sz w:val="28"/>
          <w:szCs w:val="28"/>
        </w:rPr>
        <w:t>Haemophilus</w:t>
      </w:r>
      <w:r>
        <w:rPr>
          <w:sz w:val="28"/>
          <w:szCs w:val="28"/>
        </w:rPr>
        <w:t xml:space="preserve"> influenzae тип b // Сб. труд. научно-практ. конфер. Пастер Мерье Коннот</w:t>
      </w:r>
      <w:r>
        <w:rPr>
          <w:sz w:val="28"/>
          <w:szCs w:val="28"/>
          <w:lang w:val="uk-UA"/>
        </w:rPr>
        <w:t>.</w:t>
      </w:r>
      <w:r>
        <w:rPr>
          <w:sz w:val="28"/>
          <w:szCs w:val="28"/>
        </w:rPr>
        <w:t xml:space="preserve"> </w:t>
      </w:r>
      <w:r>
        <w:rPr>
          <w:color w:val="000000"/>
          <w:sz w:val="28"/>
          <w:szCs w:val="28"/>
          <w:lang w:val="uk-UA"/>
        </w:rPr>
        <w:t>−</w:t>
      </w:r>
      <w:r>
        <w:rPr>
          <w:sz w:val="28"/>
          <w:szCs w:val="28"/>
          <w:lang w:val="uk-UA"/>
        </w:rPr>
        <w:t xml:space="preserve"> </w:t>
      </w:r>
      <w:r>
        <w:rPr>
          <w:sz w:val="28"/>
          <w:szCs w:val="28"/>
        </w:rPr>
        <w:t>М.</w:t>
      </w:r>
      <w:r>
        <w:rPr>
          <w:sz w:val="28"/>
          <w:szCs w:val="28"/>
          <w:lang w:val="uk-UA"/>
        </w:rPr>
        <w:t>,</w:t>
      </w:r>
      <w:r>
        <w:rPr>
          <w:sz w:val="28"/>
          <w:szCs w:val="28"/>
        </w:rPr>
        <w:t xml:space="preserve"> 1998. </w:t>
      </w:r>
      <w:r>
        <w:rPr>
          <w:color w:val="000000"/>
          <w:sz w:val="28"/>
          <w:szCs w:val="28"/>
          <w:lang w:val="uk-UA"/>
        </w:rPr>
        <w:t>−</w:t>
      </w:r>
      <w:r>
        <w:rPr>
          <w:sz w:val="28"/>
          <w:szCs w:val="28"/>
        </w:rPr>
        <w:t xml:space="preserve"> С.</w:t>
      </w:r>
      <w:r>
        <w:rPr>
          <w:sz w:val="28"/>
          <w:szCs w:val="28"/>
          <w:lang w:val="uk-UA"/>
        </w:rPr>
        <w:t xml:space="preserve"> </w:t>
      </w:r>
      <w:r>
        <w:rPr>
          <w:sz w:val="28"/>
          <w:szCs w:val="28"/>
        </w:rPr>
        <w:t>64</w:t>
      </w:r>
      <w:r>
        <w:rPr>
          <w:color w:val="000000"/>
          <w:sz w:val="28"/>
          <w:szCs w:val="28"/>
          <w:lang w:val="uk-UA"/>
        </w:rPr>
        <w:t>−</w:t>
      </w:r>
      <w:r>
        <w:rPr>
          <w:sz w:val="28"/>
          <w:szCs w:val="28"/>
        </w:rPr>
        <w:t>70.</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148. Таточенко В.К., Катосова Л.К., Зейгарник М.В. К вопросу о частоте инфекции,  вызванной Н. influenzae тип b // Сб. труд. научно-практ. конфер. Пастер Мерье Коннот</w:t>
      </w:r>
      <w:r>
        <w:rPr>
          <w:sz w:val="28"/>
          <w:szCs w:val="28"/>
          <w:lang w:val="uk-UA"/>
        </w:rPr>
        <w:t xml:space="preserve">. </w:t>
      </w:r>
      <w:r>
        <w:rPr>
          <w:color w:val="000000"/>
          <w:sz w:val="28"/>
          <w:szCs w:val="28"/>
          <w:lang w:val="uk-UA"/>
        </w:rPr>
        <w:t xml:space="preserve">− </w:t>
      </w:r>
      <w:r>
        <w:rPr>
          <w:sz w:val="28"/>
          <w:szCs w:val="28"/>
        </w:rPr>
        <w:t>М.</w:t>
      </w:r>
      <w:r>
        <w:rPr>
          <w:sz w:val="28"/>
          <w:szCs w:val="28"/>
          <w:lang w:val="uk-UA"/>
        </w:rPr>
        <w:t>,</w:t>
      </w:r>
      <w:r>
        <w:rPr>
          <w:sz w:val="28"/>
          <w:szCs w:val="28"/>
        </w:rPr>
        <w:t xml:space="preserve"> 1998. </w:t>
      </w:r>
      <w:r>
        <w:rPr>
          <w:color w:val="000000"/>
          <w:sz w:val="28"/>
          <w:szCs w:val="28"/>
          <w:lang w:val="uk-UA"/>
        </w:rPr>
        <w:t>−</w:t>
      </w:r>
      <w:r>
        <w:rPr>
          <w:sz w:val="28"/>
          <w:szCs w:val="28"/>
        </w:rPr>
        <w:t xml:space="preserve"> С.</w:t>
      </w:r>
      <w:r>
        <w:rPr>
          <w:sz w:val="28"/>
          <w:szCs w:val="28"/>
          <w:lang w:val="uk-UA"/>
        </w:rPr>
        <w:t xml:space="preserve"> </w:t>
      </w:r>
      <w:r>
        <w:rPr>
          <w:sz w:val="28"/>
          <w:szCs w:val="28"/>
        </w:rPr>
        <w:t>45</w:t>
      </w:r>
      <w:r>
        <w:rPr>
          <w:color w:val="000000"/>
          <w:sz w:val="28"/>
          <w:szCs w:val="28"/>
          <w:lang w:val="uk-UA"/>
        </w:rPr>
        <w:t>−</w:t>
      </w:r>
      <w:r>
        <w:rPr>
          <w:sz w:val="28"/>
          <w:szCs w:val="28"/>
        </w:rPr>
        <w:t>49.</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149. Таточенко В.К., Озерецковский Н.А. Иммунопрофилактика</w:t>
      </w:r>
      <w:r>
        <w:rPr>
          <w:color w:val="000000"/>
          <w:sz w:val="28"/>
          <w:szCs w:val="28"/>
          <w:lang w:val="uk-UA"/>
        </w:rPr>
        <w:t>−</w:t>
      </w:r>
      <w:r>
        <w:rPr>
          <w:sz w:val="28"/>
          <w:szCs w:val="28"/>
        </w:rPr>
        <w:t>2000 (Справочник).</w:t>
      </w:r>
      <w:r>
        <w:rPr>
          <w:color w:val="000000"/>
          <w:sz w:val="28"/>
          <w:szCs w:val="28"/>
          <w:lang w:val="uk-UA"/>
        </w:rPr>
        <w:t xml:space="preserve"> − </w:t>
      </w:r>
      <w:r>
        <w:rPr>
          <w:sz w:val="28"/>
          <w:szCs w:val="28"/>
        </w:rPr>
        <w:t xml:space="preserve">М.: Изд-во Остоженка-инвест, 2000. </w:t>
      </w:r>
      <w:r>
        <w:rPr>
          <w:color w:val="000000"/>
          <w:sz w:val="28"/>
          <w:szCs w:val="28"/>
          <w:lang w:val="uk-UA"/>
        </w:rPr>
        <w:t>−</w:t>
      </w:r>
      <w:r>
        <w:rPr>
          <w:sz w:val="28"/>
          <w:szCs w:val="28"/>
        </w:rPr>
        <w:t xml:space="preserve"> 176</w:t>
      </w:r>
      <w:r>
        <w:rPr>
          <w:sz w:val="28"/>
          <w:szCs w:val="28"/>
          <w:lang w:val="uk-UA"/>
        </w:rPr>
        <w:t xml:space="preserve"> </w:t>
      </w:r>
      <w:r>
        <w:rPr>
          <w:sz w:val="28"/>
          <w:szCs w:val="28"/>
        </w:rPr>
        <w:t>с.</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150. Таточенко В.К., Озерецковский Н.А. Иммунопрофилактика</w:t>
      </w:r>
      <w:r>
        <w:rPr>
          <w:color w:val="000000"/>
          <w:sz w:val="28"/>
          <w:szCs w:val="28"/>
          <w:lang w:val="uk-UA"/>
        </w:rPr>
        <w:t>−</w:t>
      </w:r>
      <w:r>
        <w:rPr>
          <w:sz w:val="28"/>
          <w:szCs w:val="28"/>
        </w:rPr>
        <w:t>2001 (Справочник).</w:t>
      </w:r>
      <w:r>
        <w:rPr>
          <w:color w:val="000000"/>
          <w:sz w:val="28"/>
          <w:szCs w:val="28"/>
          <w:lang w:val="uk-UA"/>
        </w:rPr>
        <w:t xml:space="preserve"> −</w:t>
      </w:r>
      <w:r>
        <w:rPr>
          <w:sz w:val="28"/>
          <w:szCs w:val="28"/>
        </w:rPr>
        <w:t xml:space="preserve">М.: Изд-во Остоженка-инвест, 2001. </w:t>
      </w:r>
      <w:r>
        <w:rPr>
          <w:color w:val="000000"/>
          <w:sz w:val="28"/>
          <w:szCs w:val="28"/>
          <w:lang w:val="uk-UA"/>
        </w:rPr>
        <w:t>−</w:t>
      </w:r>
      <w:r>
        <w:rPr>
          <w:sz w:val="28"/>
          <w:szCs w:val="28"/>
          <w:lang w:val="uk-UA"/>
        </w:rPr>
        <w:t xml:space="preserve"> </w:t>
      </w:r>
      <w:r>
        <w:rPr>
          <w:sz w:val="28"/>
          <w:szCs w:val="28"/>
        </w:rPr>
        <w:t>170</w:t>
      </w:r>
      <w:r>
        <w:rPr>
          <w:sz w:val="28"/>
          <w:szCs w:val="28"/>
          <w:lang w:val="uk-UA"/>
        </w:rPr>
        <w:t xml:space="preserve"> </w:t>
      </w:r>
      <w:r>
        <w:rPr>
          <w:sz w:val="28"/>
          <w:szCs w:val="28"/>
        </w:rPr>
        <w:t>с.</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151. Таточенко В.К. Инфекции, вызванные Ha</w:t>
      </w:r>
      <w:r>
        <w:rPr>
          <w:sz w:val="28"/>
          <w:szCs w:val="28"/>
          <w:lang w:val="uk-UA"/>
        </w:rPr>
        <w:t>е</w:t>
      </w:r>
      <w:r>
        <w:rPr>
          <w:sz w:val="28"/>
          <w:szCs w:val="28"/>
        </w:rPr>
        <w:t xml:space="preserve">mophilus influenzae типа b // Бюлл. Вакцинация. </w:t>
      </w:r>
      <w:r>
        <w:rPr>
          <w:color w:val="000000"/>
          <w:sz w:val="28"/>
          <w:szCs w:val="28"/>
          <w:lang w:val="uk-UA"/>
        </w:rPr>
        <w:t>−</w:t>
      </w:r>
      <w:r>
        <w:rPr>
          <w:sz w:val="28"/>
          <w:szCs w:val="28"/>
          <w:lang w:val="uk-UA"/>
        </w:rPr>
        <w:t xml:space="preserve"> </w:t>
      </w:r>
      <w:r>
        <w:rPr>
          <w:sz w:val="28"/>
          <w:szCs w:val="28"/>
        </w:rPr>
        <w:t>2003 .</w:t>
      </w:r>
      <w:r>
        <w:rPr>
          <w:color w:val="000000"/>
          <w:sz w:val="28"/>
          <w:szCs w:val="28"/>
          <w:lang w:val="uk-UA"/>
        </w:rPr>
        <w:t xml:space="preserve"> −</w:t>
      </w:r>
      <w:r>
        <w:rPr>
          <w:sz w:val="28"/>
          <w:szCs w:val="28"/>
          <w:lang w:val="uk-UA"/>
        </w:rPr>
        <w:t xml:space="preserve"> </w:t>
      </w:r>
      <w:r>
        <w:rPr>
          <w:sz w:val="28"/>
          <w:szCs w:val="28"/>
        </w:rPr>
        <w:t xml:space="preserve">№2(26). </w:t>
      </w:r>
      <w:r>
        <w:rPr>
          <w:color w:val="000000"/>
          <w:sz w:val="28"/>
          <w:szCs w:val="28"/>
          <w:lang w:val="uk-UA"/>
        </w:rPr>
        <w:t>−</w:t>
      </w:r>
      <w:r>
        <w:rPr>
          <w:sz w:val="28"/>
          <w:szCs w:val="28"/>
          <w:lang w:val="uk-UA"/>
        </w:rPr>
        <w:t xml:space="preserve"> </w:t>
      </w:r>
      <w:r>
        <w:rPr>
          <w:sz w:val="28"/>
          <w:szCs w:val="28"/>
        </w:rPr>
        <w:t>С.</w:t>
      </w:r>
      <w:r>
        <w:rPr>
          <w:sz w:val="28"/>
          <w:szCs w:val="28"/>
          <w:lang w:val="uk-UA"/>
        </w:rPr>
        <w:t xml:space="preserve"> </w:t>
      </w:r>
      <w:r>
        <w:rPr>
          <w:sz w:val="28"/>
          <w:szCs w:val="28"/>
        </w:rPr>
        <w:t>15</w:t>
      </w:r>
      <w:r>
        <w:rPr>
          <w:color w:val="000000"/>
          <w:sz w:val="28"/>
          <w:szCs w:val="28"/>
          <w:lang w:val="uk-UA"/>
        </w:rPr>
        <w:t>−</w:t>
      </w:r>
      <w:r>
        <w:rPr>
          <w:sz w:val="28"/>
          <w:szCs w:val="28"/>
        </w:rPr>
        <w:t>17.</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152. Таточенко В.К., Катосова Л.К., Зейгарник М.В. Актуальные вопросы эпидемиологии, диагностики и профилактики инфекции, вызываемой Н. influenzae тип b // Бюлл. Вакцинация</w:t>
      </w:r>
      <w:r>
        <w:rPr>
          <w:sz w:val="28"/>
          <w:szCs w:val="28"/>
          <w:lang w:val="uk-UA"/>
        </w:rPr>
        <w:t>.</w:t>
      </w:r>
      <w:r>
        <w:rPr>
          <w:sz w:val="28"/>
          <w:szCs w:val="28"/>
        </w:rPr>
        <w:t xml:space="preserve"> </w:t>
      </w:r>
      <w:r>
        <w:rPr>
          <w:color w:val="000000"/>
          <w:sz w:val="28"/>
          <w:szCs w:val="28"/>
          <w:lang w:val="uk-UA"/>
        </w:rPr>
        <w:t xml:space="preserve">− </w:t>
      </w:r>
      <w:r>
        <w:rPr>
          <w:sz w:val="28"/>
          <w:szCs w:val="28"/>
        </w:rPr>
        <w:t xml:space="preserve">М., 2003. </w:t>
      </w:r>
      <w:r>
        <w:rPr>
          <w:color w:val="000000"/>
          <w:sz w:val="28"/>
          <w:szCs w:val="28"/>
          <w:lang w:val="uk-UA"/>
        </w:rPr>
        <w:t>−</w:t>
      </w:r>
      <w:r>
        <w:rPr>
          <w:sz w:val="28"/>
          <w:szCs w:val="28"/>
        </w:rPr>
        <w:t xml:space="preserve">№2(26). </w:t>
      </w:r>
      <w:r>
        <w:rPr>
          <w:color w:val="000000"/>
          <w:sz w:val="28"/>
          <w:szCs w:val="28"/>
          <w:lang w:val="uk-UA"/>
        </w:rPr>
        <w:t>−</w:t>
      </w:r>
      <w:r>
        <w:rPr>
          <w:sz w:val="28"/>
          <w:szCs w:val="28"/>
        </w:rPr>
        <w:t xml:space="preserve"> С.</w:t>
      </w:r>
      <w:r>
        <w:rPr>
          <w:sz w:val="28"/>
          <w:szCs w:val="28"/>
          <w:lang w:val="uk-UA"/>
        </w:rPr>
        <w:t xml:space="preserve"> </w:t>
      </w:r>
      <w:r>
        <w:rPr>
          <w:sz w:val="28"/>
          <w:szCs w:val="28"/>
        </w:rPr>
        <w:t>17</w:t>
      </w:r>
      <w:r>
        <w:rPr>
          <w:color w:val="000000"/>
          <w:sz w:val="28"/>
          <w:szCs w:val="28"/>
          <w:lang w:val="uk-UA"/>
        </w:rPr>
        <w:t>−</w:t>
      </w:r>
      <w:r>
        <w:rPr>
          <w:sz w:val="28"/>
          <w:szCs w:val="28"/>
        </w:rPr>
        <w:t>20.</w:t>
      </w:r>
    </w:p>
    <w:p w:rsidR="006F389F" w:rsidRDefault="006F389F" w:rsidP="006F389F">
      <w:pPr>
        <w:pStyle w:val="4ffe"/>
        <w:spacing w:line="360" w:lineRule="auto"/>
        <w:ind w:left="360" w:firstLine="0"/>
        <w:jc w:val="both"/>
        <w:rPr>
          <w:sz w:val="28"/>
          <w:szCs w:val="28"/>
        </w:rPr>
      </w:pPr>
      <w:r>
        <w:rPr>
          <w:sz w:val="28"/>
          <w:szCs w:val="28"/>
        </w:rPr>
        <w:t xml:space="preserve">153. Улуханова Л.У. Диагностические критерии ранних проявлений и последствий гнойных менингитов у детей в условиях комплексного лечения // Автореф. дисс... канд. </w:t>
      </w:r>
      <w:r>
        <w:rPr>
          <w:color w:val="000000"/>
          <w:sz w:val="28"/>
          <w:szCs w:val="28"/>
        </w:rPr>
        <w:t>−</w:t>
      </w:r>
      <w:r>
        <w:rPr>
          <w:sz w:val="28"/>
          <w:szCs w:val="28"/>
        </w:rPr>
        <w:t xml:space="preserve"> М., 2002.</w:t>
      </w:r>
      <w:r>
        <w:rPr>
          <w:color w:val="000000"/>
          <w:sz w:val="28"/>
          <w:szCs w:val="28"/>
        </w:rPr>
        <w:t xml:space="preserve"> − 16 с.</w:t>
      </w:r>
    </w:p>
    <w:p w:rsidR="006F389F" w:rsidRDefault="006F389F" w:rsidP="006F389F">
      <w:pPr>
        <w:pStyle w:val="4ffe"/>
        <w:spacing w:line="360" w:lineRule="auto"/>
        <w:ind w:left="360" w:firstLine="0"/>
        <w:jc w:val="both"/>
        <w:rPr>
          <w:sz w:val="28"/>
          <w:szCs w:val="28"/>
        </w:rPr>
      </w:pPr>
      <w:r>
        <w:rPr>
          <w:sz w:val="28"/>
          <w:szCs w:val="28"/>
        </w:rPr>
        <w:lastRenderedPageBreak/>
        <w:t xml:space="preserve">154. Улуханова Л.У., Куркина Н.Г., Цахаева Д.Н. и др. Менингит, вызванный гемофильной палочкой типа </w:t>
      </w:r>
      <w:r>
        <w:rPr>
          <w:sz w:val="28"/>
          <w:szCs w:val="28"/>
          <w:lang w:val="en-US"/>
        </w:rPr>
        <w:t>b</w:t>
      </w:r>
      <w:r>
        <w:rPr>
          <w:sz w:val="28"/>
          <w:szCs w:val="28"/>
        </w:rPr>
        <w:t xml:space="preserve"> // Педиатрия. </w:t>
      </w:r>
      <w:r>
        <w:rPr>
          <w:color w:val="000000"/>
          <w:sz w:val="28"/>
          <w:szCs w:val="28"/>
        </w:rPr>
        <w:t>−</w:t>
      </w:r>
      <w:r>
        <w:rPr>
          <w:sz w:val="28"/>
          <w:szCs w:val="28"/>
        </w:rPr>
        <w:t xml:space="preserve"> М., 2005. </w:t>
      </w:r>
      <w:r>
        <w:rPr>
          <w:color w:val="000000"/>
          <w:sz w:val="28"/>
          <w:szCs w:val="28"/>
        </w:rPr>
        <w:t>−</w:t>
      </w:r>
      <w:r>
        <w:rPr>
          <w:sz w:val="28"/>
          <w:szCs w:val="28"/>
        </w:rPr>
        <w:t xml:space="preserve"> №1. </w:t>
      </w:r>
      <w:r>
        <w:rPr>
          <w:color w:val="000000"/>
          <w:sz w:val="28"/>
          <w:szCs w:val="28"/>
        </w:rPr>
        <w:t>−</w:t>
      </w:r>
      <w:r>
        <w:rPr>
          <w:sz w:val="28"/>
          <w:szCs w:val="28"/>
        </w:rPr>
        <w:t xml:space="preserve"> С. 98</w:t>
      </w:r>
      <w:r>
        <w:rPr>
          <w:color w:val="000000"/>
          <w:sz w:val="28"/>
          <w:szCs w:val="28"/>
        </w:rPr>
        <w:t>−</w:t>
      </w:r>
      <w:r>
        <w:rPr>
          <w:sz w:val="28"/>
          <w:szCs w:val="28"/>
        </w:rPr>
        <w:t>99.</w:t>
      </w:r>
    </w:p>
    <w:p w:rsidR="006F389F" w:rsidRDefault="006F389F" w:rsidP="006F389F">
      <w:pPr>
        <w:pStyle w:val="4ffe"/>
        <w:spacing w:line="360" w:lineRule="auto"/>
        <w:ind w:left="360" w:firstLine="0"/>
        <w:jc w:val="both"/>
        <w:rPr>
          <w:sz w:val="28"/>
          <w:szCs w:val="28"/>
        </w:rPr>
      </w:pPr>
      <w:r>
        <w:rPr>
          <w:sz w:val="28"/>
          <w:szCs w:val="28"/>
        </w:rPr>
        <w:t xml:space="preserve">155. Урина Л.К. Рентгендиагностика острых воспалительных заболеваний легких у детей раннего возраста // Материалы семинара по рентгендиагностике среди детей раннего возраста. </w:t>
      </w:r>
      <w:r>
        <w:rPr>
          <w:color w:val="000000"/>
          <w:sz w:val="28"/>
          <w:szCs w:val="28"/>
        </w:rPr>
        <w:t>−</w:t>
      </w:r>
      <w:r>
        <w:rPr>
          <w:sz w:val="28"/>
          <w:szCs w:val="28"/>
        </w:rPr>
        <w:t xml:space="preserve"> Киев. </w:t>
      </w:r>
      <w:r>
        <w:rPr>
          <w:color w:val="000000"/>
          <w:sz w:val="28"/>
          <w:szCs w:val="28"/>
        </w:rPr>
        <w:t>−</w:t>
      </w:r>
      <w:r>
        <w:rPr>
          <w:sz w:val="28"/>
          <w:szCs w:val="28"/>
        </w:rPr>
        <w:t xml:space="preserve"> 2007. </w:t>
      </w:r>
      <w:r>
        <w:rPr>
          <w:color w:val="000000"/>
          <w:sz w:val="28"/>
          <w:szCs w:val="28"/>
        </w:rPr>
        <w:t>− 15 с.</w:t>
      </w:r>
    </w:p>
    <w:p w:rsidR="006F389F" w:rsidRDefault="006F389F" w:rsidP="006F389F">
      <w:pPr>
        <w:pStyle w:val="4ffe"/>
        <w:spacing w:line="360" w:lineRule="auto"/>
        <w:ind w:left="360" w:firstLine="0"/>
        <w:jc w:val="both"/>
        <w:rPr>
          <w:sz w:val="28"/>
          <w:szCs w:val="28"/>
        </w:rPr>
      </w:pPr>
      <w:r>
        <w:rPr>
          <w:sz w:val="28"/>
          <w:szCs w:val="28"/>
        </w:rPr>
        <w:t xml:space="preserve">156. Учайкин В.Ф. Национальный календарь профилактических прививок: достоинства и недостатки // Детские инфекции. </w:t>
      </w:r>
      <w:r>
        <w:rPr>
          <w:color w:val="000000"/>
          <w:sz w:val="28"/>
          <w:szCs w:val="28"/>
        </w:rPr>
        <w:t>−</w:t>
      </w:r>
      <w:r>
        <w:rPr>
          <w:sz w:val="28"/>
          <w:szCs w:val="28"/>
        </w:rPr>
        <w:t xml:space="preserve"> М., 2004. </w:t>
      </w:r>
      <w:r>
        <w:rPr>
          <w:color w:val="000000"/>
          <w:sz w:val="28"/>
          <w:szCs w:val="28"/>
        </w:rPr>
        <w:t>−</w:t>
      </w:r>
      <w:r>
        <w:rPr>
          <w:sz w:val="28"/>
          <w:szCs w:val="28"/>
        </w:rPr>
        <w:t xml:space="preserve"> </w:t>
      </w:r>
      <w:r>
        <w:rPr>
          <w:bCs/>
          <w:sz w:val="28"/>
          <w:szCs w:val="28"/>
        </w:rPr>
        <w:t>№2</w:t>
      </w:r>
      <w:r>
        <w:rPr>
          <w:sz w:val="28"/>
          <w:szCs w:val="28"/>
        </w:rPr>
        <w:t xml:space="preserve">. </w:t>
      </w:r>
      <w:r>
        <w:rPr>
          <w:color w:val="000000"/>
          <w:sz w:val="28"/>
          <w:szCs w:val="28"/>
        </w:rPr>
        <w:t>−</w:t>
      </w:r>
      <w:r>
        <w:rPr>
          <w:sz w:val="28"/>
          <w:szCs w:val="28"/>
        </w:rPr>
        <w:t xml:space="preserve"> С. 4</w:t>
      </w:r>
      <w:r>
        <w:rPr>
          <w:color w:val="000000"/>
          <w:sz w:val="28"/>
          <w:szCs w:val="28"/>
        </w:rPr>
        <w:t>−</w:t>
      </w:r>
      <w:r>
        <w:rPr>
          <w:sz w:val="28"/>
          <w:szCs w:val="28"/>
        </w:rPr>
        <w:t xml:space="preserve">8. </w:t>
      </w:r>
    </w:p>
    <w:p w:rsidR="006F389F" w:rsidRDefault="006F389F" w:rsidP="006F389F">
      <w:pPr>
        <w:pStyle w:val="4ffe"/>
        <w:tabs>
          <w:tab w:val="left" w:pos="426"/>
          <w:tab w:val="left" w:pos="851"/>
          <w:tab w:val="left" w:pos="993"/>
        </w:tabs>
        <w:spacing w:line="360" w:lineRule="auto"/>
        <w:ind w:left="360" w:firstLine="0"/>
        <w:jc w:val="both"/>
        <w:rPr>
          <w:sz w:val="28"/>
          <w:szCs w:val="28"/>
        </w:rPr>
      </w:pPr>
      <w:r>
        <w:rPr>
          <w:sz w:val="28"/>
          <w:szCs w:val="28"/>
        </w:rPr>
        <w:t>157. Федоров</w:t>
      </w:r>
      <w:r>
        <w:rPr>
          <w:bCs/>
          <w:sz w:val="28"/>
          <w:szCs w:val="28"/>
        </w:rPr>
        <w:t xml:space="preserve"> </w:t>
      </w:r>
      <w:r>
        <w:rPr>
          <w:sz w:val="28"/>
          <w:szCs w:val="28"/>
        </w:rPr>
        <w:t xml:space="preserve">А.М., Таточенко В.К., Вундцеттель Н.Н. и др. </w:t>
      </w:r>
      <w:r>
        <w:rPr>
          <w:bCs/>
          <w:sz w:val="28"/>
          <w:szCs w:val="28"/>
        </w:rPr>
        <w:t xml:space="preserve"> Поствакцинальные осложнения </w:t>
      </w:r>
      <w:r>
        <w:rPr>
          <w:sz w:val="28"/>
          <w:szCs w:val="28"/>
        </w:rPr>
        <w:t xml:space="preserve">// Детские инфекции. </w:t>
      </w:r>
      <w:r>
        <w:rPr>
          <w:color w:val="000000"/>
          <w:sz w:val="28"/>
          <w:szCs w:val="28"/>
        </w:rPr>
        <w:t>−</w:t>
      </w:r>
      <w:r>
        <w:rPr>
          <w:sz w:val="28"/>
          <w:szCs w:val="28"/>
        </w:rPr>
        <w:t xml:space="preserve"> М., 2004. </w:t>
      </w:r>
      <w:r>
        <w:rPr>
          <w:color w:val="000000"/>
          <w:sz w:val="28"/>
          <w:szCs w:val="28"/>
        </w:rPr>
        <w:t>−</w:t>
      </w:r>
      <w:r>
        <w:rPr>
          <w:sz w:val="28"/>
          <w:szCs w:val="28"/>
        </w:rPr>
        <w:t xml:space="preserve"> </w:t>
      </w:r>
      <w:r>
        <w:rPr>
          <w:bCs/>
          <w:sz w:val="28"/>
          <w:szCs w:val="28"/>
        </w:rPr>
        <w:t>№2.</w:t>
      </w:r>
      <w:r>
        <w:rPr>
          <w:sz w:val="28"/>
          <w:szCs w:val="28"/>
        </w:rPr>
        <w:t xml:space="preserve"> </w:t>
      </w:r>
      <w:r>
        <w:rPr>
          <w:color w:val="000000"/>
          <w:sz w:val="28"/>
          <w:szCs w:val="28"/>
        </w:rPr>
        <w:t>−</w:t>
      </w:r>
      <w:r>
        <w:rPr>
          <w:sz w:val="28"/>
          <w:szCs w:val="28"/>
        </w:rPr>
        <w:t xml:space="preserve"> С. 17</w:t>
      </w:r>
      <w:r>
        <w:rPr>
          <w:color w:val="000000"/>
          <w:sz w:val="28"/>
          <w:szCs w:val="28"/>
        </w:rPr>
        <w:t>−</w:t>
      </w:r>
      <w:r>
        <w:rPr>
          <w:sz w:val="28"/>
          <w:szCs w:val="28"/>
        </w:rPr>
        <w:t>20.</w:t>
      </w:r>
    </w:p>
    <w:p w:rsidR="006F389F" w:rsidRDefault="006F389F" w:rsidP="006F389F">
      <w:pPr>
        <w:pStyle w:val="4ffe"/>
        <w:tabs>
          <w:tab w:val="left" w:pos="426"/>
          <w:tab w:val="left" w:pos="851"/>
          <w:tab w:val="left" w:pos="993"/>
        </w:tabs>
        <w:spacing w:line="360" w:lineRule="auto"/>
        <w:ind w:left="360" w:firstLine="0"/>
        <w:jc w:val="both"/>
        <w:rPr>
          <w:sz w:val="28"/>
          <w:szCs w:val="28"/>
        </w:rPr>
      </w:pPr>
      <w:r>
        <w:rPr>
          <w:sz w:val="28"/>
          <w:szCs w:val="28"/>
        </w:rPr>
        <w:t xml:space="preserve">158. Феклисова Л.В., Шебекова В.М., Демина А.А. Клинические Особенности пневмоний, вызванных </w:t>
      </w:r>
      <w:r>
        <w:rPr>
          <w:iCs/>
          <w:spacing w:val="-3"/>
          <w:sz w:val="28"/>
          <w:szCs w:val="28"/>
          <w:lang w:val="en-US"/>
        </w:rPr>
        <w:t>Haemophilus</w:t>
      </w:r>
      <w:r>
        <w:rPr>
          <w:iCs/>
          <w:spacing w:val="-3"/>
          <w:sz w:val="28"/>
          <w:szCs w:val="28"/>
        </w:rPr>
        <w:t xml:space="preserve"> </w:t>
      </w:r>
      <w:r>
        <w:rPr>
          <w:iCs/>
          <w:sz w:val="28"/>
          <w:szCs w:val="28"/>
          <w:lang w:val="en-US"/>
        </w:rPr>
        <w:t>influenzae</w:t>
      </w:r>
      <w:r>
        <w:rPr>
          <w:iCs/>
          <w:sz w:val="28"/>
          <w:szCs w:val="28"/>
        </w:rPr>
        <w:t xml:space="preserve"> типа </w:t>
      </w:r>
      <w:r>
        <w:rPr>
          <w:iCs/>
          <w:sz w:val="28"/>
          <w:szCs w:val="28"/>
          <w:lang w:val="en-US"/>
        </w:rPr>
        <w:t>b</w:t>
      </w:r>
      <w:r>
        <w:rPr>
          <w:iCs/>
          <w:sz w:val="28"/>
          <w:szCs w:val="28"/>
        </w:rPr>
        <w:t xml:space="preserve"> у детей // Сбор. труд. научно-практ. конф. „Актуальные вопросы эпидемиологии, клиники, диагностики и профилактики инфекции, вызываемой </w:t>
      </w:r>
      <w:r>
        <w:rPr>
          <w:iCs/>
          <w:spacing w:val="-3"/>
          <w:sz w:val="28"/>
          <w:szCs w:val="28"/>
          <w:lang w:val="en-US"/>
        </w:rPr>
        <w:t>H</w:t>
      </w:r>
      <w:r>
        <w:rPr>
          <w:iCs/>
          <w:spacing w:val="-3"/>
          <w:sz w:val="28"/>
          <w:szCs w:val="28"/>
        </w:rPr>
        <w:t xml:space="preserve">. </w:t>
      </w:r>
      <w:r>
        <w:rPr>
          <w:iCs/>
          <w:sz w:val="28"/>
          <w:szCs w:val="28"/>
          <w:lang w:val="en-US"/>
        </w:rPr>
        <w:t>influenzae</w:t>
      </w:r>
      <w:r>
        <w:rPr>
          <w:iCs/>
          <w:sz w:val="28"/>
          <w:szCs w:val="28"/>
        </w:rPr>
        <w:t xml:space="preserve"> тип </w:t>
      </w:r>
      <w:r>
        <w:rPr>
          <w:iCs/>
          <w:sz w:val="28"/>
          <w:szCs w:val="28"/>
          <w:lang w:val="en-US"/>
        </w:rPr>
        <w:t>b</w:t>
      </w:r>
      <w:r>
        <w:rPr>
          <w:iCs/>
          <w:sz w:val="28"/>
          <w:szCs w:val="28"/>
        </w:rPr>
        <w:t xml:space="preserve">”. </w:t>
      </w:r>
      <w:r>
        <w:rPr>
          <w:color w:val="000000"/>
          <w:sz w:val="28"/>
          <w:szCs w:val="28"/>
        </w:rPr>
        <w:t>−</w:t>
      </w:r>
      <w:r>
        <w:rPr>
          <w:iCs/>
          <w:sz w:val="28"/>
          <w:szCs w:val="28"/>
        </w:rPr>
        <w:t xml:space="preserve"> </w:t>
      </w:r>
      <w:r>
        <w:rPr>
          <w:sz w:val="28"/>
          <w:szCs w:val="28"/>
        </w:rPr>
        <w:t xml:space="preserve">М., 1998. </w:t>
      </w:r>
      <w:r>
        <w:rPr>
          <w:color w:val="000000"/>
          <w:sz w:val="28"/>
          <w:szCs w:val="28"/>
        </w:rPr>
        <w:t>−</w:t>
      </w:r>
      <w:r>
        <w:rPr>
          <w:sz w:val="28"/>
          <w:szCs w:val="28"/>
        </w:rPr>
        <w:t xml:space="preserve"> С. 50</w:t>
      </w:r>
      <w:r>
        <w:rPr>
          <w:color w:val="000000"/>
          <w:sz w:val="28"/>
          <w:szCs w:val="28"/>
        </w:rPr>
        <w:t>−</w:t>
      </w:r>
      <w:r>
        <w:rPr>
          <w:sz w:val="28"/>
          <w:szCs w:val="28"/>
        </w:rPr>
        <w:t>51.</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159. Французкие вакцины для профилактики Hib-инфекции. </w:t>
      </w:r>
      <w:r>
        <w:rPr>
          <w:sz w:val="28"/>
          <w:szCs w:val="28"/>
          <w:lang w:val="uk-UA"/>
        </w:rPr>
        <w:t>Генеральное Представительство</w:t>
      </w:r>
      <w:r>
        <w:rPr>
          <w:sz w:val="28"/>
          <w:szCs w:val="28"/>
        </w:rPr>
        <w:t xml:space="preserve"> </w:t>
      </w:r>
      <w:r>
        <w:rPr>
          <w:iCs/>
          <w:sz w:val="28"/>
          <w:szCs w:val="28"/>
          <w:lang w:val="uk-UA"/>
        </w:rPr>
        <w:t>„</w:t>
      </w:r>
      <w:r>
        <w:rPr>
          <w:sz w:val="28"/>
          <w:szCs w:val="28"/>
        </w:rPr>
        <w:t>Пастер Мерье Коннот</w:t>
      </w:r>
      <w:r>
        <w:rPr>
          <w:iCs/>
          <w:sz w:val="28"/>
          <w:szCs w:val="28"/>
          <w:lang w:val="uk-UA"/>
        </w:rPr>
        <w:t>”</w:t>
      </w:r>
      <w:r>
        <w:rPr>
          <w:sz w:val="28"/>
          <w:szCs w:val="28"/>
          <w:lang w:val="uk-UA"/>
        </w:rPr>
        <w:t xml:space="preserve"> </w:t>
      </w:r>
      <w:r>
        <w:rPr>
          <w:sz w:val="28"/>
          <w:szCs w:val="28"/>
        </w:rPr>
        <w:t>// Сб. труд. научно-практ. конфер. Пастер Мерье Коннот</w:t>
      </w:r>
      <w:r>
        <w:rPr>
          <w:sz w:val="28"/>
          <w:szCs w:val="28"/>
          <w:lang w:val="uk-UA"/>
        </w:rPr>
        <w:t xml:space="preserve">. </w:t>
      </w:r>
      <w:r>
        <w:rPr>
          <w:color w:val="000000"/>
          <w:sz w:val="28"/>
          <w:szCs w:val="28"/>
          <w:lang w:val="uk-UA"/>
        </w:rPr>
        <w:t>−</w:t>
      </w:r>
      <w:r>
        <w:rPr>
          <w:sz w:val="28"/>
          <w:szCs w:val="28"/>
          <w:lang w:val="uk-UA"/>
        </w:rPr>
        <w:t xml:space="preserve"> </w:t>
      </w:r>
      <w:r>
        <w:rPr>
          <w:sz w:val="28"/>
          <w:szCs w:val="28"/>
        </w:rPr>
        <w:t>М.</w:t>
      </w:r>
      <w:r>
        <w:rPr>
          <w:sz w:val="28"/>
          <w:szCs w:val="28"/>
          <w:lang w:val="uk-UA"/>
        </w:rPr>
        <w:t>,</w:t>
      </w:r>
      <w:r>
        <w:rPr>
          <w:sz w:val="28"/>
          <w:szCs w:val="28"/>
        </w:rPr>
        <w:t xml:space="preserve"> 1998. </w:t>
      </w:r>
      <w:r>
        <w:rPr>
          <w:color w:val="000000"/>
          <w:sz w:val="28"/>
          <w:szCs w:val="28"/>
          <w:lang w:val="uk-UA"/>
        </w:rPr>
        <w:t>−</w:t>
      </w:r>
      <w:r>
        <w:rPr>
          <w:sz w:val="28"/>
          <w:szCs w:val="28"/>
        </w:rPr>
        <w:t xml:space="preserve"> С. </w:t>
      </w:r>
      <w:r>
        <w:rPr>
          <w:sz w:val="28"/>
          <w:szCs w:val="28"/>
          <w:lang w:val="uk-UA"/>
        </w:rPr>
        <w:t>34</w:t>
      </w:r>
      <w:r>
        <w:rPr>
          <w:color w:val="000000"/>
          <w:sz w:val="28"/>
          <w:szCs w:val="28"/>
          <w:lang w:val="uk-UA"/>
        </w:rPr>
        <w:t>−</w:t>
      </w:r>
      <w:r>
        <w:rPr>
          <w:sz w:val="28"/>
          <w:szCs w:val="28"/>
          <w:lang w:val="uk-UA"/>
        </w:rPr>
        <w:t>38</w:t>
      </w:r>
      <w:r>
        <w:rPr>
          <w:sz w:val="28"/>
          <w:szCs w:val="28"/>
        </w:rPr>
        <w:t>.</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160. Фролов А.В., Рыбалко С.Л., Шапиро А.В. и др. Раннее обнаружение и быстрая идентификация S.</w:t>
      </w:r>
      <w:r>
        <w:rPr>
          <w:spacing w:val="-4"/>
          <w:sz w:val="28"/>
          <w:szCs w:val="28"/>
        </w:rPr>
        <w:t xml:space="preserve"> pneumonia и </w:t>
      </w:r>
      <w:r>
        <w:rPr>
          <w:sz w:val="28"/>
          <w:szCs w:val="28"/>
        </w:rPr>
        <w:t xml:space="preserve">Haemophilus influenzae при острых пневмониях // ЖМЭИ. </w:t>
      </w:r>
      <w:r>
        <w:rPr>
          <w:color w:val="000000"/>
          <w:sz w:val="28"/>
          <w:szCs w:val="28"/>
          <w:lang w:val="uk-UA"/>
        </w:rPr>
        <w:t>−</w:t>
      </w:r>
      <w:r>
        <w:rPr>
          <w:sz w:val="28"/>
          <w:szCs w:val="28"/>
        </w:rPr>
        <w:t xml:space="preserve"> 1987. </w:t>
      </w:r>
      <w:r>
        <w:rPr>
          <w:color w:val="000000"/>
          <w:sz w:val="28"/>
          <w:szCs w:val="28"/>
          <w:lang w:val="uk-UA"/>
        </w:rPr>
        <w:t>−</w:t>
      </w:r>
      <w:r>
        <w:rPr>
          <w:sz w:val="28"/>
          <w:szCs w:val="28"/>
        </w:rPr>
        <w:t xml:space="preserve"> №6. </w:t>
      </w:r>
      <w:r>
        <w:rPr>
          <w:color w:val="000000"/>
          <w:sz w:val="28"/>
          <w:szCs w:val="28"/>
          <w:lang w:val="uk-UA"/>
        </w:rPr>
        <w:t>−</w:t>
      </w:r>
      <w:r>
        <w:rPr>
          <w:sz w:val="28"/>
          <w:szCs w:val="28"/>
        </w:rPr>
        <w:t xml:space="preserve"> С.47</w:t>
      </w:r>
      <w:r>
        <w:rPr>
          <w:color w:val="000000"/>
          <w:sz w:val="28"/>
          <w:szCs w:val="28"/>
          <w:lang w:val="uk-UA"/>
        </w:rPr>
        <w:t>−</w:t>
      </w:r>
      <w:r>
        <w:rPr>
          <w:sz w:val="28"/>
          <w:szCs w:val="28"/>
        </w:rPr>
        <w:t>49.</w:t>
      </w:r>
    </w:p>
    <w:p w:rsidR="006F389F" w:rsidRDefault="006F389F" w:rsidP="006F389F">
      <w:pPr>
        <w:pStyle w:val="4ffe"/>
        <w:spacing w:line="360" w:lineRule="auto"/>
        <w:ind w:left="360" w:firstLine="0"/>
        <w:jc w:val="both"/>
        <w:rPr>
          <w:sz w:val="28"/>
          <w:szCs w:val="28"/>
        </w:rPr>
      </w:pPr>
      <w:r>
        <w:rPr>
          <w:bCs/>
          <w:sz w:val="28"/>
          <w:szCs w:val="28"/>
        </w:rPr>
        <w:t>161. Фролов А.Ф.,</w:t>
      </w:r>
      <w:r>
        <w:rPr>
          <w:sz w:val="28"/>
          <w:szCs w:val="28"/>
        </w:rPr>
        <w:t xml:space="preserve"> Клигуненко Е.Н., Пухлик Б.М.</w:t>
      </w:r>
      <w:r>
        <w:rPr>
          <w:bCs/>
          <w:sz w:val="28"/>
          <w:szCs w:val="28"/>
        </w:rPr>
        <w:t xml:space="preserve"> та ін. Вакцинация: риск и безопасность //Лікування та діагностика</w:t>
      </w:r>
      <w:r>
        <w:rPr>
          <w:sz w:val="28"/>
          <w:szCs w:val="28"/>
        </w:rPr>
        <w:t xml:space="preserve">. </w:t>
      </w:r>
      <w:r>
        <w:rPr>
          <w:color w:val="000000"/>
          <w:sz w:val="28"/>
          <w:szCs w:val="28"/>
        </w:rPr>
        <w:t>−</w:t>
      </w:r>
      <w:r>
        <w:rPr>
          <w:sz w:val="28"/>
          <w:szCs w:val="28"/>
        </w:rPr>
        <w:t xml:space="preserve"> К., </w:t>
      </w:r>
      <w:r>
        <w:rPr>
          <w:bCs/>
          <w:sz w:val="28"/>
          <w:szCs w:val="28"/>
        </w:rPr>
        <w:t xml:space="preserve">2002. </w:t>
      </w:r>
      <w:r>
        <w:rPr>
          <w:color w:val="000000"/>
          <w:sz w:val="28"/>
          <w:szCs w:val="28"/>
        </w:rPr>
        <w:t>−</w:t>
      </w:r>
      <w:r>
        <w:rPr>
          <w:bCs/>
          <w:sz w:val="28"/>
          <w:szCs w:val="28"/>
        </w:rPr>
        <w:t xml:space="preserve"> №3. </w:t>
      </w:r>
      <w:r>
        <w:rPr>
          <w:color w:val="000000"/>
          <w:sz w:val="28"/>
          <w:szCs w:val="28"/>
        </w:rPr>
        <w:t>−</w:t>
      </w:r>
      <w:r>
        <w:rPr>
          <w:bCs/>
          <w:sz w:val="28"/>
          <w:szCs w:val="28"/>
        </w:rPr>
        <w:t xml:space="preserve"> </w:t>
      </w:r>
      <w:r>
        <w:rPr>
          <w:sz w:val="28"/>
          <w:szCs w:val="28"/>
        </w:rPr>
        <w:t>С. 12</w:t>
      </w:r>
      <w:r>
        <w:rPr>
          <w:color w:val="000000"/>
          <w:sz w:val="28"/>
          <w:szCs w:val="28"/>
        </w:rPr>
        <w:t>−</w:t>
      </w:r>
      <w:r>
        <w:rPr>
          <w:sz w:val="28"/>
          <w:szCs w:val="28"/>
        </w:rPr>
        <w:t xml:space="preserve">19. </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162. Ходасевич Л.С., Крылова Л.Е., Шипанов И.Н. и др</w:t>
      </w:r>
      <w:r>
        <w:rPr>
          <w:b/>
          <w:sz w:val="28"/>
          <w:szCs w:val="28"/>
        </w:rPr>
        <w:t xml:space="preserve">. </w:t>
      </w:r>
      <w:r>
        <w:rPr>
          <w:bCs/>
          <w:sz w:val="28"/>
          <w:szCs w:val="28"/>
        </w:rPr>
        <w:t>Случай сепсиса, вызванного</w:t>
      </w:r>
      <w:r>
        <w:rPr>
          <w:sz w:val="28"/>
          <w:szCs w:val="28"/>
        </w:rPr>
        <w:t xml:space="preserve"> Haemophilus influenzae, осложненного абсцессом и разрывом миокарда</w:t>
      </w:r>
      <w:r>
        <w:rPr>
          <w:sz w:val="28"/>
          <w:szCs w:val="28"/>
          <w:lang w:val="uk-UA"/>
        </w:rPr>
        <w:t xml:space="preserve"> </w:t>
      </w:r>
      <w:r>
        <w:rPr>
          <w:sz w:val="28"/>
          <w:szCs w:val="28"/>
        </w:rPr>
        <w:t>//</w:t>
      </w:r>
      <w:r>
        <w:rPr>
          <w:sz w:val="28"/>
          <w:szCs w:val="28"/>
          <w:lang w:val="uk-UA"/>
        </w:rPr>
        <w:t xml:space="preserve"> </w:t>
      </w:r>
      <w:r>
        <w:rPr>
          <w:sz w:val="28"/>
          <w:szCs w:val="28"/>
        </w:rPr>
        <w:t>Эпидемиология и инфекционные болезни.</w:t>
      </w:r>
      <w:r>
        <w:rPr>
          <w:sz w:val="28"/>
          <w:szCs w:val="28"/>
          <w:lang w:val="uk-UA"/>
        </w:rPr>
        <w:t xml:space="preserve"> </w:t>
      </w:r>
      <w:r>
        <w:rPr>
          <w:color w:val="000000"/>
          <w:sz w:val="28"/>
          <w:szCs w:val="28"/>
          <w:lang w:val="uk-UA"/>
        </w:rPr>
        <w:t>−</w:t>
      </w:r>
      <w:r>
        <w:rPr>
          <w:sz w:val="28"/>
          <w:szCs w:val="28"/>
        </w:rPr>
        <w:t xml:space="preserve"> М.</w:t>
      </w:r>
      <w:r>
        <w:rPr>
          <w:sz w:val="28"/>
          <w:szCs w:val="28"/>
          <w:lang w:val="uk-UA"/>
        </w:rPr>
        <w:t>,</w:t>
      </w:r>
      <w:r>
        <w:rPr>
          <w:sz w:val="28"/>
          <w:szCs w:val="28"/>
        </w:rPr>
        <w:t xml:space="preserve"> 2004. </w:t>
      </w:r>
      <w:r>
        <w:rPr>
          <w:color w:val="000000"/>
          <w:sz w:val="28"/>
          <w:szCs w:val="28"/>
          <w:lang w:val="uk-UA"/>
        </w:rPr>
        <w:t>−</w:t>
      </w:r>
      <w:r>
        <w:rPr>
          <w:sz w:val="28"/>
          <w:szCs w:val="28"/>
          <w:lang w:val="uk-UA"/>
        </w:rPr>
        <w:t xml:space="preserve"> </w:t>
      </w:r>
      <w:r>
        <w:rPr>
          <w:bCs/>
          <w:sz w:val="28"/>
          <w:szCs w:val="28"/>
          <w:lang w:val="uk-UA"/>
        </w:rPr>
        <w:t>№</w:t>
      </w:r>
      <w:r>
        <w:rPr>
          <w:bCs/>
          <w:sz w:val="28"/>
          <w:szCs w:val="28"/>
        </w:rPr>
        <w:t>5</w:t>
      </w:r>
      <w:r>
        <w:rPr>
          <w:sz w:val="28"/>
          <w:szCs w:val="28"/>
        </w:rPr>
        <w:t xml:space="preserve">. </w:t>
      </w:r>
      <w:r>
        <w:rPr>
          <w:color w:val="000000"/>
          <w:sz w:val="28"/>
          <w:szCs w:val="28"/>
          <w:lang w:val="uk-UA"/>
        </w:rPr>
        <w:t>−</w:t>
      </w:r>
      <w:r>
        <w:rPr>
          <w:sz w:val="28"/>
          <w:szCs w:val="28"/>
          <w:lang w:val="uk-UA"/>
        </w:rPr>
        <w:t xml:space="preserve"> </w:t>
      </w:r>
      <w:r>
        <w:rPr>
          <w:sz w:val="28"/>
          <w:szCs w:val="28"/>
        </w:rPr>
        <w:t>С.</w:t>
      </w:r>
      <w:r>
        <w:rPr>
          <w:sz w:val="28"/>
          <w:szCs w:val="28"/>
          <w:lang w:val="uk-UA"/>
        </w:rPr>
        <w:t> </w:t>
      </w:r>
      <w:r>
        <w:rPr>
          <w:sz w:val="28"/>
          <w:szCs w:val="28"/>
        </w:rPr>
        <w:t>53</w:t>
      </w:r>
      <w:r>
        <w:rPr>
          <w:color w:val="000000"/>
          <w:sz w:val="28"/>
          <w:szCs w:val="28"/>
          <w:lang w:val="uk-UA"/>
        </w:rPr>
        <w:t>−</w:t>
      </w:r>
      <w:r>
        <w:rPr>
          <w:sz w:val="28"/>
          <w:szCs w:val="28"/>
        </w:rPr>
        <w:t xml:space="preserve">54. </w:t>
      </w:r>
    </w:p>
    <w:p w:rsidR="006F389F" w:rsidRDefault="006F389F" w:rsidP="006F389F">
      <w:pPr>
        <w:pStyle w:val="4ffe"/>
        <w:spacing w:line="360" w:lineRule="auto"/>
        <w:ind w:left="360" w:firstLine="0"/>
        <w:jc w:val="both"/>
        <w:rPr>
          <w:sz w:val="28"/>
          <w:szCs w:val="28"/>
        </w:rPr>
      </w:pPr>
      <w:r>
        <w:rPr>
          <w:sz w:val="28"/>
          <w:szCs w:val="28"/>
        </w:rPr>
        <w:t>163. Черкасский Б.Д. Системный подход в эпидемиологии // М.: Медицина, 1988. – 288 с.</w:t>
      </w:r>
    </w:p>
    <w:p w:rsidR="006F389F" w:rsidRDefault="006F389F" w:rsidP="006F389F">
      <w:pPr>
        <w:pStyle w:val="4ffe"/>
        <w:spacing w:line="360" w:lineRule="auto"/>
        <w:ind w:left="360" w:firstLine="0"/>
        <w:jc w:val="both"/>
        <w:rPr>
          <w:sz w:val="28"/>
          <w:szCs w:val="28"/>
        </w:rPr>
      </w:pPr>
      <w:r>
        <w:rPr>
          <w:sz w:val="28"/>
          <w:szCs w:val="28"/>
        </w:rPr>
        <w:lastRenderedPageBreak/>
        <w:t xml:space="preserve">164. Черкасский Б.Д. Руководство по общей эпидемиологии //М.: Медицина, 2001. </w:t>
      </w:r>
      <w:r>
        <w:rPr>
          <w:color w:val="000000"/>
          <w:sz w:val="28"/>
          <w:szCs w:val="28"/>
        </w:rPr>
        <w:t>−</w:t>
      </w:r>
      <w:r>
        <w:rPr>
          <w:sz w:val="28"/>
          <w:szCs w:val="28"/>
        </w:rPr>
        <w:t xml:space="preserve"> 560 с.</w:t>
      </w:r>
    </w:p>
    <w:p w:rsidR="006F389F" w:rsidRDefault="006F389F" w:rsidP="006F389F">
      <w:pPr>
        <w:pStyle w:val="4ffe"/>
        <w:spacing w:line="360" w:lineRule="auto"/>
        <w:ind w:left="360" w:firstLine="0"/>
        <w:jc w:val="both"/>
        <w:rPr>
          <w:sz w:val="28"/>
          <w:szCs w:val="28"/>
        </w:rPr>
      </w:pPr>
      <w:r>
        <w:rPr>
          <w:sz w:val="28"/>
          <w:szCs w:val="28"/>
        </w:rPr>
        <w:t xml:space="preserve">165. Чернишова Л.І., Лапій Ф.І. Актуальні питання вакцинопрофілактики в Україні // Нова медицина. </w:t>
      </w:r>
      <w:r>
        <w:rPr>
          <w:color w:val="000000"/>
          <w:sz w:val="28"/>
          <w:szCs w:val="28"/>
        </w:rPr>
        <w:t>−</w:t>
      </w:r>
      <w:r>
        <w:rPr>
          <w:sz w:val="28"/>
          <w:szCs w:val="28"/>
        </w:rPr>
        <w:t xml:space="preserve"> К., 2002. </w:t>
      </w:r>
      <w:r>
        <w:rPr>
          <w:color w:val="000000"/>
          <w:sz w:val="28"/>
          <w:szCs w:val="28"/>
        </w:rPr>
        <w:t>−</w:t>
      </w:r>
      <w:r>
        <w:rPr>
          <w:sz w:val="28"/>
          <w:szCs w:val="28"/>
        </w:rPr>
        <w:t xml:space="preserve"> № 1. </w:t>
      </w:r>
      <w:r>
        <w:rPr>
          <w:color w:val="000000"/>
          <w:sz w:val="28"/>
          <w:szCs w:val="28"/>
        </w:rPr>
        <w:t>−</w:t>
      </w:r>
      <w:r>
        <w:rPr>
          <w:sz w:val="28"/>
          <w:szCs w:val="28"/>
        </w:rPr>
        <w:t xml:space="preserve"> С. 36</w:t>
      </w:r>
      <w:r>
        <w:rPr>
          <w:color w:val="000000"/>
          <w:sz w:val="28"/>
          <w:szCs w:val="28"/>
        </w:rPr>
        <w:t>−</w:t>
      </w:r>
      <w:r>
        <w:rPr>
          <w:sz w:val="28"/>
          <w:szCs w:val="28"/>
        </w:rPr>
        <w:t>37.</w:t>
      </w:r>
    </w:p>
    <w:p w:rsidR="006F389F" w:rsidRDefault="006F389F" w:rsidP="006F389F">
      <w:pPr>
        <w:pStyle w:val="4ffe"/>
        <w:spacing w:line="360" w:lineRule="auto"/>
        <w:ind w:left="360" w:firstLine="0"/>
        <w:jc w:val="both"/>
        <w:rPr>
          <w:sz w:val="28"/>
          <w:szCs w:val="28"/>
        </w:rPr>
      </w:pPr>
      <w:r>
        <w:rPr>
          <w:sz w:val="28"/>
          <w:szCs w:val="28"/>
        </w:rPr>
        <w:t xml:space="preserve">166. Чернишова Л.І., Винник Н.П., Гамазіна К.О. та ін. До питання необхідності імунопрофілактики НІВ-інфекції у дітей в Україні // Перинатология и педиатрия. </w:t>
      </w:r>
      <w:r>
        <w:rPr>
          <w:color w:val="000000"/>
          <w:sz w:val="28"/>
          <w:szCs w:val="28"/>
        </w:rPr>
        <w:t>−</w:t>
      </w:r>
      <w:r>
        <w:rPr>
          <w:sz w:val="28"/>
          <w:szCs w:val="28"/>
        </w:rPr>
        <w:t xml:space="preserve"> К., №1/2 (23). </w:t>
      </w:r>
      <w:r>
        <w:rPr>
          <w:color w:val="000000"/>
          <w:sz w:val="28"/>
          <w:szCs w:val="28"/>
        </w:rPr>
        <w:t>−</w:t>
      </w:r>
      <w:r>
        <w:rPr>
          <w:sz w:val="28"/>
          <w:szCs w:val="28"/>
        </w:rPr>
        <w:t xml:space="preserve"> ч. 2. </w:t>
      </w:r>
      <w:r>
        <w:rPr>
          <w:color w:val="000000"/>
          <w:sz w:val="28"/>
          <w:szCs w:val="28"/>
        </w:rPr>
        <w:t>−</w:t>
      </w:r>
      <w:r>
        <w:rPr>
          <w:sz w:val="28"/>
          <w:szCs w:val="28"/>
        </w:rPr>
        <w:t xml:space="preserve"> С. 14.</w:t>
      </w:r>
    </w:p>
    <w:p w:rsidR="006F389F" w:rsidRDefault="006F389F" w:rsidP="006F389F">
      <w:pPr>
        <w:pStyle w:val="4ffe"/>
        <w:spacing w:line="360" w:lineRule="auto"/>
        <w:ind w:left="360" w:firstLine="0"/>
        <w:jc w:val="both"/>
        <w:rPr>
          <w:sz w:val="28"/>
          <w:szCs w:val="28"/>
        </w:rPr>
      </w:pPr>
      <w:r>
        <w:rPr>
          <w:sz w:val="28"/>
          <w:szCs w:val="28"/>
        </w:rPr>
        <w:t xml:space="preserve">167. Чернишова Л.І., Бондаренко А.В., Степанова Н.В., Чемьоркіна Н.В. </w:t>
      </w:r>
      <w:r>
        <w:rPr>
          <w:bCs/>
          <w:sz w:val="28"/>
          <w:szCs w:val="28"/>
        </w:rPr>
        <w:t>Проблема ранньої діагностики</w:t>
      </w:r>
      <w:r>
        <w:rPr>
          <w:sz w:val="28"/>
          <w:szCs w:val="28"/>
        </w:rPr>
        <w:t xml:space="preserve"> менінгітів у дітей // Сучасні інфекції.</w:t>
      </w:r>
      <w:r>
        <w:rPr>
          <w:color w:val="000000"/>
          <w:sz w:val="28"/>
          <w:szCs w:val="28"/>
        </w:rPr>
        <w:t xml:space="preserve"> − </w:t>
      </w:r>
      <w:r>
        <w:rPr>
          <w:sz w:val="28"/>
          <w:szCs w:val="28"/>
        </w:rPr>
        <w:t xml:space="preserve">К., 2002. </w:t>
      </w:r>
      <w:r>
        <w:rPr>
          <w:color w:val="000000"/>
          <w:sz w:val="28"/>
          <w:szCs w:val="28"/>
        </w:rPr>
        <w:t>−</w:t>
      </w:r>
      <w:r>
        <w:rPr>
          <w:sz w:val="28"/>
          <w:szCs w:val="28"/>
        </w:rPr>
        <w:t xml:space="preserve"> </w:t>
      </w:r>
      <w:r>
        <w:rPr>
          <w:bCs/>
          <w:sz w:val="28"/>
          <w:szCs w:val="28"/>
        </w:rPr>
        <w:t>№4</w:t>
      </w:r>
      <w:r>
        <w:rPr>
          <w:sz w:val="28"/>
          <w:szCs w:val="28"/>
        </w:rPr>
        <w:t xml:space="preserve">. </w:t>
      </w:r>
      <w:r>
        <w:rPr>
          <w:color w:val="000000"/>
          <w:sz w:val="28"/>
          <w:szCs w:val="28"/>
        </w:rPr>
        <w:t>−</w:t>
      </w:r>
      <w:r>
        <w:rPr>
          <w:sz w:val="28"/>
          <w:szCs w:val="28"/>
        </w:rPr>
        <w:t xml:space="preserve"> С. 29</w:t>
      </w:r>
      <w:r>
        <w:rPr>
          <w:color w:val="000000"/>
          <w:sz w:val="28"/>
          <w:szCs w:val="28"/>
        </w:rPr>
        <w:t>−</w:t>
      </w:r>
      <w:r>
        <w:rPr>
          <w:sz w:val="28"/>
          <w:szCs w:val="28"/>
        </w:rPr>
        <w:t>35.</w:t>
      </w:r>
    </w:p>
    <w:p w:rsidR="006F389F" w:rsidRDefault="006F389F" w:rsidP="006F389F">
      <w:pPr>
        <w:pStyle w:val="4ffe"/>
        <w:spacing w:line="360" w:lineRule="auto"/>
        <w:ind w:left="360" w:firstLine="0"/>
        <w:jc w:val="both"/>
        <w:rPr>
          <w:sz w:val="28"/>
          <w:szCs w:val="28"/>
        </w:rPr>
      </w:pPr>
      <w:r>
        <w:rPr>
          <w:bCs/>
          <w:sz w:val="28"/>
          <w:szCs w:val="28"/>
        </w:rPr>
        <w:t>168. Чернишова Л.І.,</w:t>
      </w:r>
      <w:r>
        <w:rPr>
          <w:sz w:val="28"/>
          <w:szCs w:val="28"/>
        </w:rPr>
        <w:t xml:space="preserve"> Лапій Ф.І.</w:t>
      </w:r>
      <w:r>
        <w:rPr>
          <w:bCs/>
          <w:sz w:val="28"/>
          <w:szCs w:val="28"/>
        </w:rPr>
        <w:t xml:space="preserve"> Характеристика препаратів для проведення щеплення в Україні </w:t>
      </w:r>
      <w:r>
        <w:rPr>
          <w:sz w:val="28"/>
          <w:szCs w:val="28"/>
        </w:rPr>
        <w:t xml:space="preserve">// </w:t>
      </w:r>
      <w:r>
        <w:rPr>
          <w:bCs/>
          <w:sz w:val="28"/>
          <w:szCs w:val="28"/>
        </w:rPr>
        <w:t>Журнал практичного лікаря</w:t>
      </w:r>
      <w:r>
        <w:rPr>
          <w:sz w:val="28"/>
          <w:szCs w:val="28"/>
        </w:rPr>
        <w:t xml:space="preserve">. </w:t>
      </w:r>
      <w:r>
        <w:rPr>
          <w:color w:val="000000"/>
          <w:sz w:val="28"/>
          <w:szCs w:val="28"/>
        </w:rPr>
        <w:t>−</w:t>
      </w:r>
      <w:r>
        <w:rPr>
          <w:sz w:val="28"/>
          <w:szCs w:val="28"/>
        </w:rPr>
        <w:t xml:space="preserve"> К., </w:t>
      </w:r>
      <w:r>
        <w:rPr>
          <w:bCs/>
          <w:sz w:val="28"/>
          <w:szCs w:val="28"/>
        </w:rPr>
        <w:t xml:space="preserve">2003. </w:t>
      </w:r>
      <w:r>
        <w:rPr>
          <w:color w:val="000000"/>
          <w:sz w:val="28"/>
          <w:szCs w:val="28"/>
        </w:rPr>
        <w:t>−</w:t>
      </w:r>
      <w:r>
        <w:rPr>
          <w:bCs/>
          <w:sz w:val="28"/>
          <w:szCs w:val="28"/>
        </w:rPr>
        <w:t xml:space="preserve"> № 6. </w:t>
      </w:r>
      <w:r>
        <w:rPr>
          <w:color w:val="000000"/>
          <w:sz w:val="28"/>
          <w:szCs w:val="28"/>
        </w:rPr>
        <w:t>−</w:t>
      </w:r>
      <w:r>
        <w:rPr>
          <w:bCs/>
          <w:sz w:val="28"/>
          <w:szCs w:val="28"/>
        </w:rPr>
        <w:t xml:space="preserve"> С. 49</w:t>
      </w:r>
      <w:r>
        <w:rPr>
          <w:color w:val="000000"/>
          <w:sz w:val="28"/>
          <w:szCs w:val="28"/>
        </w:rPr>
        <w:t>−</w:t>
      </w:r>
      <w:r>
        <w:rPr>
          <w:bCs/>
          <w:sz w:val="28"/>
          <w:szCs w:val="28"/>
        </w:rPr>
        <w:t>51.</w:t>
      </w:r>
    </w:p>
    <w:p w:rsidR="006F389F" w:rsidRDefault="006F389F" w:rsidP="006F389F">
      <w:pPr>
        <w:pStyle w:val="4ffe"/>
        <w:spacing w:line="360" w:lineRule="auto"/>
        <w:ind w:left="360" w:firstLine="0"/>
        <w:jc w:val="both"/>
        <w:rPr>
          <w:sz w:val="28"/>
          <w:szCs w:val="28"/>
        </w:rPr>
      </w:pPr>
      <w:r>
        <w:rPr>
          <w:sz w:val="28"/>
          <w:szCs w:val="28"/>
        </w:rPr>
        <w:t xml:space="preserve">169. Чернишова Л.І., Винник Н.П., Брич О.І. Клінічні особливості пневмоній у дітей, зумовлених </w:t>
      </w:r>
      <w:r>
        <w:rPr>
          <w:sz w:val="28"/>
          <w:szCs w:val="28"/>
          <w:lang w:val="en-US"/>
        </w:rPr>
        <w:t>Haemophilus</w:t>
      </w:r>
      <w:r>
        <w:rPr>
          <w:sz w:val="28"/>
          <w:szCs w:val="28"/>
        </w:rPr>
        <w:t xml:space="preserve"> </w:t>
      </w:r>
      <w:r>
        <w:rPr>
          <w:sz w:val="28"/>
          <w:szCs w:val="28"/>
          <w:lang w:val="en-US"/>
        </w:rPr>
        <w:t>influenzae</w:t>
      </w:r>
      <w:r>
        <w:rPr>
          <w:sz w:val="28"/>
          <w:szCs w:val="28"/>
        </w:rPr>
        <w:t xml:space="preserve"> типу </w:t>
      </w:r>
      <w:r>
        <w:rPr>
          <w:sz w:val="28"/>
          <w:szCs w:val="28"/>
          <w:lang w:val="en-US"/>
        </w:rPr>
        <w:t>b</w:t>
      </w:r>
      <w:r>
        <w:rPr>
          <w:sz w:val="28"/>
          <w:szCs w:val="28"/>
        </w:rPr>
        <w:t xml:space="preserve"> // Зб. праць співроб. КМАПО ім. П.Л. Шупика. </w:t>
      </w:r>
      <w:r>
        <w:rPr>
          <w:color w:val="000000"/>
          <w:sz w:val="28"/>
          <w:szCs w:val="28"/>
        </w:rPr>
        <w:t>−</w:t>
      </w:r>
      <w:r>
        <w:rPr>
          <w:sz w:val="28"/>
          <w:szCs w:val="28"/>
        </w:rPr>
        <w:t xml:space="preserve"> К., 2003. </w:t>
      </w:r>
      <w:r>
        <w:rPr>
          <w:color w:val="000000"/>
          <w:sz w:val="28"/>
          <w:szCs w:val="28"/>
        </w:rPr>
        <w:t>−</w:t>
      </w:r>
      <w:r>
        <w:rPr>
          <w:sz w:val="28"/>
          <w:szCs w:val="28"/>
        </w:rPr>
        <w:t xml:space="preserve"> С. 670</w:t>
      </w:r>
      <w:r>
        <w:rPr>
          <w:color w:val="000000"/>
          <w:sz w:val="28"/>
          <w:szCs w:val="28"/>
        </w:rPr>
        <w:t>−</w:t>
      </w:r>
      <w:r>
        <w:rPr>
          <w:sz w:val="28"/>
          <w:szCs w:val="28"/>
        </w:rPr>
        <w:t>674.</w:t>
      </w:r>
    </w:p>
    <w:p w:rsidR="006F389F" w:rsidRDefault="006F389F" w:rsidP="006F389F">
      <w:pPr>
        <w:pStyle w:val="4ffe"/>
        <w:spacing w:line="360" w:lineRule="auto"/>
        <w:ind w:left="360" w:firstLine="0"/>
        <w:jc w:val="both"/>
        <w:rPr>
          <w:sz w:val="28"/>
          <w:szCs w:val="28"/>
        </w:rPr>
      </w:pPr>
      <w:r>
        <w:rPr>
          <w:bCs/>
          <w:sz w:val="28"/>
          <w:szCs w:val="28"/>
        </w:rPr>
        <w:t xml:space="preserve">170. Чистенко Г.Н., </w:t>
      </w:r>
      <w:r>
        <w:rPr>
          <w:sz w:val="28"/>
          <w:szCs w:val="28"/>
        </w:rPr>
        <w:t xml:space="preserve">Макарова В.И., Карабан О.М. </w:t>
      </w:r>
      <w:r>
        <w:rPr>
          <w:bCs/>
          <w:sz w:val="28"/>
          <w:szCs w:val="28"/>
        </w:rPr>
        <w:t>Изучение распространенности острых респираторных заболеваний</w:t>
      </w:r>
      <w:r>
        <w:rPr>
          <w:sz w:val="28"/>
          <w:szCs w:val="28"/>
        </w:rPr>
        <w:t xml:space="preserve"> // </w:t>
      </w:r>
      <w:r>
        <w:rPr>
          <w:bCs/>
          <w:sz w:val="28"/>
          <w:szCs w:val="28"/>
        </w:rPr>
        <w:t>Експериментальна і клінічна медицина</w:t>
      </w:r>
      <w:r>
        <w:rPr>
          <w:sz w:val="28"/>
          <w:szCs w:val="28"/>
        </w:rPr>
        <w:t>.</w:t>
      </w:r>
      <w:r>
        <w:rPr>
          <w:color w:val="000000"/>
          <w:sz w:val="28"/>
          <w:szCs w:val="28"/>
        </w:rPr>
        <w:t xml:space="preserve"> − </w:t>
      </w:r>
      <w:r>
        <w:rPr>
          <w:sz w:val="28"/>
          <w:szCs w:val="28"/>
        </w:rPr>
        <w:t xml:space="preserve">Х., 2001. </w:t>
      </w:r>
      <w:r>
        <w:rPr>
          <w:color w:val="000000"/>
          <w:sz w:val="28"/>
          <w:szCs w:val="28"/>
        </w:rPr>
        <w:t>−</w:t>
      </w:r>
      <w:r>
        <w:rPr>
          <w:sz w:val="28"/>
          <w:szCs w:val="28"/>
        </w:rPr>
        <w:t xml:space="preserve"> </w:t>
      </w:r>
      <w:r>
        <w:rPr>
          <w:bCs/>
          <w:sz w:val="28"/>
          <w:szCs w:val="28"/>
        </w:rPr>
        <w:t xml:space="preserve">№2. </w:t>
      </w:r>
      <w:r>
        <w:rPr>
          <w:color w:val="000000"/>
          <w:sz w:val="28"/>
          <w:szCs w:val="28"/>
        </w:rPr>
        <w:t>−</w:t>
      </w:r>
      <w:r>
        <w:rPr>
          <w:bCs/>
          <w:sz w:val="28"/>
          <w:szCs w:val="28"/>
        </w:rPr>
        <w:t xml:space="preserve"> </w:t>
      </w:r>
      <w:r>
        <w:rPr>
          <w:sz w:val="28"/>
          <w:szCs w:val="28"/>
        </w:rPr>
        <w:t>С. 54</w:t>
      </w:r>
      <w:r>
        <w:rPr>
          <w:color w:val="000000"/>
          <w:sz w:val="28"/>
          <w:szCs w:val="28"/>
        </w:rPr>
        <w:t>−</w:t>
      </w:r>
      <w:r>
        <w:rPr>
          <w:sz w:val="28"/>
          <w:szCs w:val="28"/>
        </w:rPr>
        <w:t>55.</w:t>
      </w:r>
    </w:p>
    <w:p w:rsidR="006F389F" w:rsidRDefault="006F389F" w:rsidP="006F389F">
      <w:pPr>
        <w:pStyle w:val="4ffe"/>
        <w:spacing w:line="360" w:lineRule="auto"/>
        <w:ind w:left="360" w:firstLine="0"/>
        <w:jc w:val="both"/>
        <w:rPr>
          <w:sz w:val="28"/>
          <w:szCs w:val="28"/>
        </w:rPr>
      </w:pPr>
      <w:r>
        <w:rPr>
          <w:sz w:val="28"/>
          <w:szCs w:val="28"/>
        </w:rPr>
        <w:t xml:space="preserve">171. Чудна Л.М., Оксіюк В.Г., Красюк Л.С. та ін. </w:t>
      </w:r>
      <w:r>
        <w:rPr>
          <w:bCs/>
          <w:sz w:val="28"/>
          <w:szCs w:val="28"/>
        </w:rPr>
        <w:t>Проблема вакцинопрофілактики керованих</w:t>
      </w:r>
      <w:r>
        <w:rPr>
          <w:sz w:val="28"/>
          <w:szCs w:val="28"/>
        </w:rPr>
        <w:t xml:space="preserve"> інфекцій // Експериментальна і клінічна медицина.</w:t>
      </w:r>
      <w:r>
        <w:rPr>
          <w:color w:val="000000"/>
          <w:sz w:val="28"/>
          <w:szCs w:val="28"/>
        </w:rPr>
        <w:t xml:space="preserve"> −</w:t>
      </w:r>
      <w:r>
        <w:rPr>
          <w:sz w:val="28"/>
          <w:szCs w:val="28"/>
        </w:rPr>
        <w:t xml:space="preserve"> Х., 2001. </w:t>
      </w:r>
      <w:r>
        <w:rPr>
          <w:color w:val="000000"/>
          <w:sz w:val="28"/>
          <w:szCs w:val="28"/>
        </w:rPr>
        <w:t>−</w:t>
      </w:r>
      <w:r>
        <w:rPr>
          <w:sz w:val="28"/>
          <w:szCs w:val="28"/>
        </w:rPr>
        <w:t xml:space="preserve"> </w:t>
      </w:r>
      <w:r>
        <w:rPr>
          <w:bCs/>
          <w:sz w:val="28"/>
          <w:szCs w:val="28"/>
        </w:rPr>
        <w:t>№2</w:t>
      </w:r>
      <w:r>
        <w:rPr>
          <w:sz w:val="28"/>
          <w:szCs w:val="28"/>
        </w:rPr>
        <w:t xml:space="preserve">. </w:t>
      </w:r>
      <w:r>
        <w:rPr>
          <w:color w:val="000000"/>
          <w:sz w:val="28"/>
          <w:szCs w:val="28"/>
        </w:rPr>
        <w:t>−</w:t>
      </w:r>
      <w:r>
        <w:rPr>
          <w:sz w:val="28"/>
          <w:szCs w:val="28"/>
        </w:rPr>
        <w:t xml:space="preserve"> С. 19</w:t>
      </w:r>
      <w:r>
        <w:rPr>
          <w:color w:val="000000"/>
          <w:sz w:val="28"/>
          <w:szCs w:val="28"/>
        </w:rPr>
        <w:t>−</w:t>
      </w:r>
      <w:r>
        <w:rPr>
          <w:sz w:val="28"/>
          <w:szCs w:val="28"/>
        </w:rPr>
        <w:t>21.</w:t>
      </w:r>
    </w:p>
    <w:p w:rsidR="006F389F" w:rsidRDefault="006F389F" w:rsidP="006F389F">
      <w:pPr>
        <w:pStyle w:val="4ffe"/>
        <w:spacing w:line="360" w:lineRule="auto"/>
        <w:ind w:left="360" w:firstLine="0"/>
        <w:jc w:val="both"/>
        <w:rPr>
          <w:sz w:val="28"/>
          <w:szCs w:val="28"/>
        </w:rPr>
      </w:pPr>
      <w:r>
        <w:rPr>
          <w:sz w:val="28"/>
          <w:szCs w:val="28"/>
        </w:rPr>
        <w:t xml:space="preserve">172. Шапиро А.В., Кузьменкова Л.В., Мочалин И.А.. Экспериментальная пневмония, вызванная ассоциацией  </w:t>
      </w:r>
      <w:r>
        <w:rPr>
          <w:bCs/>
          <w:iCs/>
          <w:color w:val="000000"/>
          <w:sz w:val="28"/>
          <w:szCs w:val="28"/>
          <w:lang w:val="en-US"/>
        </w:rPr>
        <w:t>H</w:t>
      </w:r>
      <w:r>
        <w:rPr>
          <w:bCs/>
          <w:iCs/>
          <w:color w:val="000000"/>
          <w:sz w:val="28"/>
          <w:szCs w:val="28"/>
        </w:rPr>
        <w:t xml:space="preserve">. </w:t>
      </w:r>
      <w:r>
        <w:rPr>
          <w:bCs/>
          <w:iCs/>
          <w:color w:val="000000"/>
          <w:sz w:val="28"/>
          <w:szCs w:val="28"/>
          <w:lang w:val="en-US"/>
        </w:rPr>
        <w:t>influenzae</w:t>
      </w:r>
      <w:r>
        <w:rPr>
          <w:bCs/>
          <w:iCs/>
          <w:color w:val="000000"/>
          <w:sz w:val="28"/>
          <w:szCs w:val="28"/>
        </w:rPr>
        <w:t xml:space="preserve"> и вируса гриппа // </w:t>
      </w:r>
      <w:r>
        <w:rPr>
          <w:sz w:val="28"/>
          <w:szCs w:val="28"/>
        </w:rPr>
        <w:t xml:space="preserve">ЖМЭИ. </w:t>
      </w:r>
      <w:r>
        <w:rPr>
          <w:color w:val="000000"/>
          <w:sz w:val="28"/>
          <w:szCs w:val="28"/>
        </w:rPr>
        <w:t>−</w:t>
      </w:r>
      <w:r>
        <w:rPr>
          <w:sz w:val="28"/>
          <w:szCs w:val="28"/>
        </w:rPr>
        <w:t xml:space="preserve"> 1979. </w:t>
      </w:r>
      <w:r>
        <w:rPr>
          <w:color w:val="000000"/>
          <w:sz w:val="28"/>
          <w:szCs w:val="28"/>
        </w:rPr>
        <w:t xml:space="preserve">− </w:t>
      </w:r>
      <w:r>
        <w:rPr>
          <w:sz w:val="28"/>
          <w:szCs w:val="28"/>
        </w:rPr>
        <w:t xml:space="preserve">№8. </w:t>
      </w:r>
      <w:r>
        <w:rPr>
          <w:color w:val="000000"/>
          <w:sz w:val="28"/>
          <w:szCs w:val="28"/>
        </w:rPr>
        <w:t>−</w:t>
      </w:r>
      <w:r>
        <w:rPr>
          <w:sz w:val="28"/>
          <w:szCs w:val="28"/>
        </w:rPr>
        <w:t xml:space="preserve"> С. 94</w:t>
      </w:r>
      <w:r>
        <w:rPr>
          <w:color w:val="000000"/>
          <w:sz w:val="28"/>
          <w:szCs w:val="28"/>
        </w:rPr>
        <w:t>−</w:t>
      </w:r>
      <w:r>
        <w:rPr>
          <w:sz w:val="28"/>
          <w:szCs w:val="28"/>
        </w:rPr>
        <w:t>98.</w:t>
      </w:r>
    </w:p>
    <w:p w:rsidR="006F389F" w:rsidRDefault="006F389F" w:rsidP="006F389F">
      <w:pPr>
        <w:pStyle w:val="4ffe"/>
        <w:spacing w:line="360" w:lineRule="auto"/>
        <w:ind w:left="360" w:firstLine="0"/>
        <w:jc w:val="both"/>
        <w:rPr>
          <w:sz w:val="28"/>
          <w:szCs w:val="28"/>
        </w:rPr>
      </w:pPr>
      <w:r>
        <w:rPr>
          <w:sz w:val="28"/>
          <w:szCs w:val="28"/>
        </w:rPr>
        <w:t xml:space="preserve">173. Шапиро А.В. Характеристика штаммов </w:t>
      </w:r>
      <w:r>
        <w:rPr>
          <w:bCs/>
          <w:iCs/>
          <w:color w:val="000000"/>
          <w:sz w:val="28"/>
          <w:szCs w:val="28"/>
          <w:lang w:val="en-US"/>
        </w:rPr>
        <w:t>H</w:t>
      </w:r>
      <w:r>
        <w:rPr>
          <w:bCs/>
          <w:iCs/>
          <w:color w:val="000000"/>
          <w:sz w:val="28"/>
          <w:szCs w:val="28"/>
        </w:rPr>
        <w:t>. і</w:t>
      </w:r>
      <w:r>
        <w:rPr>
          <w:bCs/>
          <w:iCs/>
          <w:color w:val="000000"/>
          <w:sz w:val="28"/>
          <w:szCs w:val="28"/>
          <w:lang w:val="en-US"/>
        </w:rPr>
        <w:t>nfluenzae</w:t>
      </w:r>
      <w:r>
        <w:rPr>
          <w:bCs/>
          <w:iCs/>
          <w:color w:val="000000"/>
          <w:sz w:val="28"/>
          <w:szCs w:val="28"/>
        </w:rPr>
        <w:t xml:space="preserve">, выделенных из мокроты больных острой пневмонией при гриппе // </w:t>
      </w:r>
      <w:r>
        <w:rPr>
          <w:sz w:val="28"/>
          <w:szCs w:val="28"/>
        </w:rPr>
        <w:t xml:space="preserve">ЖМЭИ. </w:t>
      </w:r>
      <w:r>
        <w:rPr>
          <w:color w:val="000000"/>
          <w:sz w:val="28"/>
          <w:szCs w:val="28"/>
        </w:rPr>
        <w:t>−</w:t>
      </w:r>
      <w:r>
        <w:rPr>
          <w:sz w:val="28"/>
          <w:szCs w:val="28"/>
        </w:rPr>
        <w:t xml:space="preserve"> 1983. </w:t>
      </w:r>
      <w:r>
        <w:rPr>
          <w:color w:val="000000"/>
          <w:sz w:val="28"/>
          <w:szCs w:val="28"/>
        </w:rPr>
        <w:t>−</w:t>
      </w:r>
      <w:r>
        <w:rPr>
          <w:sz w:val="28"/>
          <w:szCs w:val="28"/>
        </w:rPr>
        <w:t xml:space="preserve"> №4.</w:t>
      </w:r>
      <w:r>
        <w:rPr>
          <w:color w:val="000000"/>
          <w:sz w:val="28"/>
          <w:szCs w:val="28"/>
        </w:rPr>
        <w:t xml:space="preserve"> −</w:t>
      </w:r>
      <w:r>
        <w:rPr>
          <w:sz w:val="28"/>
          <w:szCs w:val="28"/>
        </w:rPr>
        <w:t xml:space="preserve"> С. 39</w:t>
      </w:r>
      <w:r>
        <w:rPr>
          <w:color w:val="000000"/>
          <w:sz w:val="28"/>
          <w:szCs w:val="28"/>
        </w:rPr>
        <w:t>−</w:t>
      </w:r>
      <w:r>
        <w:rPr>
          <w:sz w:val="28"/>
          <w:szCs w:val="28"/>
        </w:rPr>
        <w:t>42.</w:t>
      </w:r>
    </w:p>
    <w:p w:rsidR="006F389F" w:rsidRDefault="006F389F" w:rsidP="006F389F">
      <w:pPr>
        <w:pStyle w:val="4ffe"/>
        <w:spacing w:line="360" w:lineRule="auto"/>
        <w:ind w:left="360" w:firstLine="0"/>
        <w:jc w:val="both"/>
        <w:rPr>
          <w:sz w:val="28"/>
          <w:szCs w:val="28"/>
        </w:rPr>
      </w:pPr>
      <w:r>
        <w:rPr>
          <w:sz w:val="28"/>
          <w:szCs w:val="28"/>
        </w:rPr>
        <w:lastRenderedPageBreak/>
        <w:t xml:space="preserve">174. Шапиро А.В., Тринус Е.К., Василенко Л.Г. Количественное исследование микроорганизмов в мокроте больных пневмонией // Тезисы докладов научно-практической конференции. </w:t>
      </w:r>
      <w:r>
        <w:rPr>
          <w:color w:val="000000"/>
          <w:sz w:val="28"/>
          <w:szCs w:val="28"/>
        </w:rPr>
        <w:t>−</w:t>
      </w:r>
      <w:r>
        <w:rPr>
          <w:sz w:val="28"/>
          <w:szCs w:val="28"/>
        </w:rPr>
        <w:t xml:space="preserve"> В., 1983. </w:t>
      </w:r>
      <w:r>
        <w:rPr>
          <w:color w:val="000000"/>
          <w:sz w:val="28"/>
          <w:szCs w:val="28"/>
        </w:rPr>
        <w:t>−</w:t>
      </w:r>
      <w:r>
        <w:rPr>
          <w:sz w:val="28"/>
          <w:szCs w:val="28"/>
        </w:rPr>
        <w:t xml:space="preserve"> С. 155</w:t>
      </w:r>
      <w:r>
        <w:rPr>
          <w:color w:val="000000"/>
          <w:sz w:val="28"/>
          <w:szCs w:val="28"/>
        </w:rPr>
        <w:t>−</w:t>
      </w:r>
      <w:r>
        <w:rPr>
          <w:sz w:val="28"/>
          <w:szCs w:val="28"/>
        </w:rPr>
        <w:t>156.</w:t>
      </w:r>
    </w:p>
    <w:p w:rsidR="006F389F" w:rsidRDefault="006F389F" w:rsidP="006F389F">
      <w:pPr>
        <w:pStyle w:val="4ffe"/>
        <w:spacing w:line="360" w:lineRule="auto"/>
        <w:ind w:left="360" w:firstLine="0"/>
        <w:jc w:val="both"/>
        <w:rPr>
          <w:sz w:val="28"/>
          <w:szCs w:val="28"/>
        </w:rPr>
      </w:pPr>
      <w:r>
        <w:rPr>
          <w:sz w:val="28"/>
          <w:szCs w:val="28"/>
        </w:rPr>
        <w:t xml:space="preserve">175. Шапиро А.В., Шайхет Г.Е. Этиологическая характеристика острой пневмонии во время эпидемии гриппа и межэпидемический период // Вирусы и вирусные заболевания. </w:t>
      </w:r>
      <w:r>
        <w:rPr>
          <w:color w:val="000000"/>
          <w:sz w:val="28"/>
          <w:szCs w:val="28"/>
        </w:rPr>
        <w:t>−</w:t>
      </w:r>
      <w:r>
        <w:rPr>
          <w:sz w:val="28"/>
          <w:szCs w:val="28"/>
        </w:rPr>
        <w:t xml:space="preserve"> 1986. </w:t>
      </w:r>
      <w:r>
        <w:rPr>
          <w:color w:val="000000"/>
          <w:sz w:val="28"/>
          <w:szCs w:val="28"/>
        </w:rPr>
        <w:t>−</w:t>
      </w:r>
      <w:r>
        <w:rPr>
          <w:sz w:val="28"/>
          <w:szCs w:val="28"/>
        </w:rPr>
        <w:t xml:space="preserve"> вып.14. </w:t>
      </w:r>
      <w:r>
        <w:rPr>
          <w:color w:val="000000"/>
          <w:sz w:val="28"/>
          <w:szCs w:val="28"/>
        </w:rPr>
        <w:t>−</w:t>
      </w:r>
      <w:r>
        <w:rPr>
          <w:sz w:val="28"/>
          <w:szCs w:val="28"/>
        </w:rPr>
        <w:t xml:space="preserve"> С. 27</w:t>
      </w:r>
      <w:r>
        <w:rPr>
          <w:color w:val="000000"/>
          <w:sz w:val="28"/>
          <w:szCs w:val="28"/>
        </w:rPr>
        <w:t>−</w:t>
      </w:r>
      <w:r>
        <w:rPr>
          <w:sz w:val="28"/>
          <w:szCs w:val="28"/>
        </w:rPr>
        <w:t>30.</w:t>
      </w:r>
    </w:p>
    <w:p w:rsidR="006F389F" w:rsidRDefault="006F389F" w:rsidP="006F389F">
      <w:pPr>
        <w:pStyle w:val="4ffe"/>
        <w:spacing w:line="360" w:lineRule="auto"/>
        <w:ind w:left="360" w:firstLine="0"/>
        <w:jc w:val="both"/>
        <w:rPr>
          <w:sz w:val="28"/>
          <w:szCs w:val="28"/>
        </w:rPr>
      </w:pPr>
      <w:r>
        <w:rPr>
          <w:sz w:val="28"/>
          <w:szCs w:val="28"/>
        </w:rPr>
        <w:t xml:space="preserve">176. Шапиро А.В., Василенко Л.Г., Тринус Е.К. Об эффективности метода встречного иммуноэлектрофореза с сывороткой крови в этиологической диагностике острых пневмоний при гриппе и ОРЗ // Сб. Вирусы и вирусные заболевания. </w:t>
      </w:r>
      <w:r>
        <w:rPr>
          <w:color w:val="000000"/>
          <w:sz w:val="28"/>
          <w:szCs w:val="28"/>
        </w:rPr>
        <w:t>−</w:t>
      </w:r>
      <w:r>
        <w:rPr>
          <w:sz w:val="28"/>
          <w:szCs w:val="28"/>
        </w:rPr>
        <w:t xml:space="preserve"> 1987. </w:t>
      </w:r>
      <w:r>
        <w:rPr>
          <w:color w:val="000000"/>
          <w:sz w:val="28"/>
          <w:szCs w:val="28"/>
        </w:rPr>
        <w:t>−</w:t>
      </w:r>
      <w:r>
        <w:rPr>
          <w:sz w:val="28"/>
          <w:szCs w:val="28"/>
        </w:rPr>
        <w:t xml:space="preserve"> Вып.15. </w:t>
      </w:r>
      <w:r>
        <w:rPr>
          <w:color w:val="000000"/>
          <w:sz w:val="28"/>
          <w:szCs w:val="28"/>
        </w:rPr>
        <w:t>−</w:t>
      </w:r>
      <w:r>
        <w:rPr>
          <w:sz w:val="28"/>
          <w:szCs w:val="28"/>
        </w:rPr>
        <w:t xml:space="preserve"> С. 102</w:t>
      </w:r>
      <w:r>
        <w:rPr>
          <w:color w:val="000000"/>
          <w:sz w:val="28"/>
          <w:szCs w:val="28"/>
        </w:rPr>
        <w:t>−</w:t>
      </w:r>
      <w:r>
        <w:rPr>
          <w:sz w:val="28"/>
          <w:szCs w:val="28"/>
        </w:rPr>
        <w:t>107.</w:t>
      </w:r>
    </w:p>
    <w:p w:rsidR="006F389F" w:rsidRDefault="006F389F" w:rsidP="006F389F">
      <w:pPr>
        <w:pStyle w:val="4ffe"/>
        <w:spacing w:line="360" w:lineRule="auto"/>
        <w:ind w:left="360" w:firstLine="0"/>
        <w:jc w:val="both"/>
        <w:rPr>
          <w:sz w:val="28"/>
          <w:szCs w:val="28"/>
        </w:rPr>
      </w:pPr>
      <w:r>
        <w:rPr>
          <w:sz w:val="28"/>
          <w:szCs w:val="28"/>
        </w:rPr>
        <w:t xml:space="preserve">177. Шапиро А.В. и соавт. Методы ускоренной диагностики острых пневмоний и энцефалитов бактериальной природы // Тезисы докладов </w:t>
      </w:r>
      <w:r>
        <w:rPr>
          <w:sz w:val="28"/>
          <w:szCs w:val="28"/>
          <w:lang w:val="en-US"/>
        </w:rPr>
        <w:t>IV</w:t>
      </w:r>
      <w:r>
        <w:rPr>
          <w:sz w:val="28"/>
          <w:szCs w:val="28"/>
        </w:rPr>
        <w:t xml:space="preserve"> съезда республиканского общества врачей-лаборантов. </w:t>
      </w:r>
      <w:r>
        <w:rPr>
          <w:color w:val="000000"/>
          <w:sz w:val="28"/>
          <w:szCs w:val="28"/>
        </w:rPr>
        <w:t>−</w:t>
      </w:r>
      <w:r>
        <w:rPr>
          <w:sz w:val="28"/>
          <w:szCs w:val="28"/>
        </w:rPr>
        <w:t xml:space="preserve"> Ворошиловград, 1989. </w:t>
      </w:r>
      <w:r>
        <w:rPr>
          <w:color w:val="000000"/>
          <w:sz w:val="28"/>
          <w:szCs w:val="28"/>
        </w:rPr>
        <w:t>−</w:t>
      </w:r>
      <w:r>
        <w:rPr>
          <w:sz w:val="28"/>
          <w:szCs w:val="28"/>
        </w:rPr>
        <w:t xml:space="preserve"> С. 107</w:t>
      </w:r>
      <w:r>
        <w:rPr>
          <w:color w:val="000000"/>
          <w:sz w:val="28"/>
          <w:szCs w:val="28"/>
        </w:rPr>
        <w:t>−</w:t>
      </w:r>
      <w:r>
        <w:rPr>
          <w:sz w:val="28"/>
          <w:szCs w:val="28"/>
        </w:rPr>
        <w:t>108.</w:t>
      </w:r>
    </w:p>
    <w:p w:rsidR="006F389F" w:rsidRDefault="006F389F" w:rsidP="006F389F">
      <w:pPr>
        <w:pStyle w:val="4ffe"/>
        <w:spacing w:line="360" w:lineRule="auto"/>
        <w:ind w:left="360" w:firstLine="0"/>
        <w:jc w:val="both"/>
        <w:rPr>
          <w:sz w:val="28"/>
          <w:szCs w:val="28"/>
        </w:rPr>
      </w:pPr>
      <w:r>
        <w:rPr>
          <w:sz w:val="28"/>
          <w:szCs w:val="28"/>
        </w:rPr>
        <w:t xml:space="preserve">178. Шкарин В.В. Эволюция эпидемиологии. Что впереди? // Эпидемиология и инфекционные болезни. </w:t>
      </w:r>
      <w:r>
        <w:rPr>
          <w:color w:val="000000"/>
          <w:sz w:val="28"/>
          <w:szCs w:val="28"/>
        </w:rPr>
        <w:t>−</w:t>
      </w:r>
      <w:r>
        <w:rPr>
          <w:sz w:val="28"/>
          <w:szCs w:val="28"/>
        </w:rPr>
        <w:t xml:space="preserve"> М., 2001. </w:t>
      </w:r>
      <w:r>
        <w:rPr>
          <w:color w:val="000000"/>
          <w:sz w:val="28"/>
          <w:szCs w:val="28"/>
        </w:rPr>
        <w:t>−</w:t>
      </w:r>
      <w:r>
        <w:rPr>
          <w:sz w:val="28"/>
          <w:szCs w:val="28"/>
        </w:rPr>
        <w:t xml:space="preserve"> № 4. </w:t>
      </w:r>
      <w:r>
        <w:rPr>
          <w:color w:val="000000"/>
          <w:sz w:val="28"/>
          <w:szCs w:val="28"/>
        </w:rPr>
        <w:t>−</w:t>
      </w:r>
      <w:r>
        <w:rPr>
          <w:sz w:val="28"/>
          <w:szCs w:val="28"/>
        </w:rPr>
        <w:t xml:space="preserve"> С. 7</w:t>
      </w:r>
      <w:r>
        <w:rPr>
          <w:color w:val="000000"/>
          <w:sz w:val="28"/>
          <w:szCs w:val="28"/>
        </w:rPr>
        <w:t>−</w:t>
      </w:r>
      <w:r>
        <w:rPr>
          <w:sz w:val="28"/>
          <w:szCs w:val="28"/>
        </w:rPr>
        <w:t>10.</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rPr>
        <w:t xml:space="preserve">179. Шаханина И.Л. К вопросу об оценке экономической эффективности специфической вакцинопрофилактики инфекции, вызываемой  Haemophilus influenzae тип b, в России // Сб. труд. научно-практ. </w:t>
      </w:r>
      <w:r>
        <w:rPr>
          <w:sz w:val="28"/>
          <w:szCs w:val="28"/>
          <w:lang w:val="uk-UA"/>
        </w:rPr>
        <w:t>к</w:t>
      </w:r>
      <w:r>
        <w:rPr>
          <w:sz w:val="28"/>
          <w:szCs w:val="28"/>
        </w:rPr>
        <w:t>онфер.</w:t>
      </w:r>
      <w:r>
        <w:rPr>
          <w:sz w:val="28"/>
          <w:szCs w:val="28"/>
          <w:lang w:val="uk-UA"/>
        </w:rPr>
        <w:t xml:space="preserve"> </w:t>
      </w:r>
      <w:r>
        <w:rPr>
          <w:sz w:val="28"/>
          <w:szCs w:val="28"/>
        </w:rPr>
        <w:t>Пастер Мерье Коннот</w:t>
      </w:r>
      <w:r>
        <w:rPr>
          <w:sz w:val="28"/>
          <w:szCs w:val="28"/>
          <w:lang w:val="uk-UA"/>
        </w:rPr>
        <w:t xml:space="preserve">. </w:t>
      </w:r>
      <w:r>
        <w:rPr>
          <w:color w:val="000000"/>
          <w:sz w:val="28"/>
          <w:szCs w:val="28"/>
          <w:lang w:val="uk-UA"/>
        </w:rPr>
        <w:t>−</w:t>
      </w:r>
      <w:r>
        <w:rPr>
          <w:sz w:val="28"/>
          <w:szCs w:val="28"/>
        </w:rPr>
        <w:t xml:space="preserve"> М.</w:t>
      </w:r>
      <w:r>
        <w:rPr>
          <w:sz w:val="28"/>
          <w:szCs w:val="28"/>
          <w:lang w:val="uk-UA"/>
        </w:rPr>
        <w:t>,</w:t>
      </w:r>
      <w:r>
        <w:rPr>
          <w:sz w:val="28"/>
          <w:szCs w:val="28"/>
        </w:rPr>
        <w:t xml:space="preserve"> 1998. </w:t>
      </w:r>
      <w:r>
        <w:rPr>
          <w:color w:val="000000"/>
          <w:sz w:val="28"/>
          <w:szCs w:val="28"/>
          <w:lang w:val="uk-UA"/>
        </w:rPr>
        <w:t>−</w:t>
      </w:r>
      <w:r>
        <w:rPr>
          <w:i/>
          <w:sz w:val="28"/>
          <w:szCs w:val="28"/>
          <w:lang w:val="uk-UA"/>
        </w:rPr>
        <w:t xml:space="preserve"> </w:t>
      </w:r>
      <w:r>
        <w:rPr>
          <w:sz w:val="28"/>
          <w:szCs w:val="28"/>
        </w:rPr>
        <w:t>С.</w:t>
      </w:r>
      <w:r>
        <w:rPr>
          <w:sz w:val="28"/>
          <w:szCs w:val="28"/>
          <w:lang w:val="uk-UA"/>
        </w:rPr>
        <w:t xml:space="preserve"> </w:t>
      </w:r>
      <w:r>
        <w:rPr>
          <w:sz w:val="28"/>
          <w:szCs w:val="28"/>
        </w:rPr>
        <w:t>64</w:t>
      </w:r>
      <w:r>
        <w:rPr>
          <w:color w:val="000000"/>
          <w:sz w:val="28"/>
          <w:szCs w:val="28"/>
          <w:lang w:val="uk-UA"/>
        </w:rPr>
        <w:t>−</w:t>
      </w:r>
      <w:r>
        <w:rPr>
          <w:sz w:val="28"/>
          <w:szCs w:val="28"/>
        </w:rPr>
        <w:t>70.</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rPr>
        <w:t xml:space="preserve">180. Шаханина И.Л., Самсонова И.М. Экономический аспект специфической профилактики Hib-инфекции // Бюлл. Вакцинация. </w:t>
      </w:r>
      <w:r>
        <w:rPr>
          <w:color w:val="000000"/>
          <w:sz w:val="28"/>
          <w:szCs w:val="28"/>
          <w:lang w:val="uk-UA"/>
        </w:rPr>
        <w:t>−</w:t>
      </w:r>
      <w:r>
        <w:rPr>
          <w:sz w:val="28"/>
          <w:szCs w:val="28"/>
        </w:rPr>
        <w:t xml:space="preserve"> М., 1999. </w:t>
      </w:r>
      <w:r>
        <w:rPr>
          <w:color w:val="000000"/>
          <w:sz w:val="28"/>
          <w:szCs w:val="28"/>
          <w:lang w:val="uk-UA"/>
        </w:rPr>
        <w:t>−</w:t>
      </w:r>
      <w:r>
        <w:rPr>
          <w:sz w:val="28"/>
          <w:szCs w:val="28"/>
        </w:rPr>
        <w:t xml:space="preserve"> №2.</w:t>
      </w:r>
      <w:r>
        <w:rPr>
          <w:sz w:val="28"/>
          <w:szCs w:val="28"/>
          <w:lang w:val="uk-UA"/>
        </w:rPr>
        <w:t xml:space="preserve"> </w:t>
      </w:r>
      <w:r>
        <w:rPr>
          <w:color w:val="000000"/>
          <w:sz w:val="28"/>
          <w:szCs w:val="28"/>
          <w:lang w:val="uk-UA"/>
        </w:rPr>
        <w:t>−</w:t>
      </w:r>
      <w:r>
        <w:rPr>
          <w:sz w:val="28"/>
          <w:szCs w:val="28"/>
        </w:rPr>
        <w:t xml:space="preserve"> С.</w:t>
      </w:r>
      <w:r>
        <w:rPr>
          <w:sz w:val="28"/>
          <w:szCs w:val="28"/>
          <w:lang w:val="uk-UA"/>
        </w:rPr>
        <w:t xml:space="preserve"> </w:t>
      </w:r>
      <w:r>
        <w:rPr>
          <w:sz w:val="28"/>
          <w:szCs w:val="28"/>
        </w:rPr>
        <w:t xml:space="preserve">9. </w:t>
      </w:r>
    </w:p>
    <w:p w:rsidR="006F389F" w:rsidRDefault="006F389F" w:rsidP="006F389F">
      <w:pPr>
        <w:pStyle w:val="4ffe"/>
        <w:spacing w:line="360" w:lineRule="auto"/>
        <w:ind w:left="360" w:firstLine="0"/>
        <w:jc w:val="both"/>
        <w:rPr>
          <w:sz w:val="28"/>
          <w:szCs w:val="28"/>
        </w:rPr>
      </w:pPr>
      <w:r>
        <w:rPr>
          <w:sz w:val="28"/>
          <w:szCs w:val="28"/>
        </w:rPr>
        <w:t xml:space="preserve">181. Шаханина И.Л. Задачи эпидемиологического надзора в системе социально-гигиенического мониторинга // Эпидемиология и инфекционные болезни. </w:t>
      </w:r>
      <w:r>
        <w:rPr>
          <w:color w:val="000000"/>
          <w:sz w:val="28"/>
          <w:szCs w:val="28"/>
        </w:rPr>
        <w:t>−</w:t>
      </w:r>
      <w:r>
        <w:rPr>
          <w:sz w:val="28"/>
          <w:szCs w:val="28"/>
        </w:rPr>
        <w:t xml:space="preserve"> М., 2002. </w:t>
      </w:r>
      <w:r>
        <w:rPr>
          <w:color w:val="000000"/>
          <w:sz w:val="28"/>
          <w:szCs w:val="28"/>
        </w:rPr>
        <w:t>−</w:t>
      </w:r>
      <w:r>
        <w:rPr>
          <w:sz w:val="28"/>
          <w:szCs w:val="28"/>
        </w:rPr>
        <w:t xml:space="preserve">№ 2. </w:t>
      </w:r>
      <w:r>
        <w:rPr>
          <w:color w:val="000000"/>
          <w:sz w:val="28"/>
          <w:szCs w:val="28"/>
        </w:rPr>
        <w:t>−</w:t>
      </w:r>
      <w:r>
        <w:rPr>
          <w:sz w:val="28"/>
          <w:szCs w:val="28"/>
        </w:rPr>
        <w:t xml:space="preserve"> С. 4</w:t>
      </w:r>
      <w:r>
        <w:rPr>
          <w:color w:val="000000"/>
          <w:sz w:val="28"/>
          <w:szCs w:val="28"/>
        </w:rPr>
        <w:t>−</w:t>
      </w:r>
      <w:r>
        <w:rPr>
          <w:sz w:val="28"/>
          <w:szCs w:val="28"/>
        </w:rPr>
        <w:t>6.</w:t>
      </w:r>
    </w:p>
    <w:p w:rsidR="006F389F" w:rsidRDefault="006F389F" w:rsidP="006F389F">
      <w:pPr>
        <w:pStyle w:val="4ffe"/>
        <w:spacing w:line="360" w:lineRule="auto"/>
        <w:ind w:left="360" w:firstLine="0"/>
        <w:jc w:val="both"/>
        <w:rPr>
          <w:sz w:val="28"/>
          <w:szCs w:val="28"/>
        </w:rPr>
      </w:pPr>
      <w:r>
        <w:rPr>
          <w:sz w:val="28"/>
          <w:szCs w:val="28"/>
        </w:rPr>
        <w:t xml:space="preserve">182. Шаханина И.Л. Влияние вакцинопрофилактики на эпидемический процесс управляемых инфекций в Российской Федерации // Эпидемиология и инфекционные болезни. </w:t>
      </w:r>
      <w:r>
        <w:rPr>
          <w:color w:val="000000"/>
          <w:sz w:val="28"/>
          <w:szCs w:val="28"/>
        </w:rPr>
        <w:t>−</w:t>
      </w:r>
      <w:r>
        <w:rPr>
          <w:sz w:val="28"/>
          <w:szCs w:val="28"/>
        </w:rPr>
        <w:t xml:space="preserve"> М., 2002. </w:t>
      </w:r>
      <w:r>
        <w:rPr>
          <w:color w:val="000000"/>
          <w:sz w:val="28"/>
          <w:szCs w:val="28"/>
        </w:rPr>
        <w:t>−</w:t>
      </w:r>
      <w:r>
        <w:rPr>
          <w:sz w:val="28"/>
          <w:szCs w:val="28"/>
        </w:rPr>
        <w:t xml:space="preserve"> № 2. </w:t>
      </w:r>
      <w:r>
        <w:rPr>
          <w:color w:val="000000"/>
          <w:sz w:val="28"/>
          <w:szCs w:val="28"/>
        </w:rPr>
        <w:t>−</w:t>
      </w:r>
      <w:r>
        <w:rPr>
          <w:sz w:val="28"/>
          <w:szCs w:val="28"/>
        </w:rPr>
        <w:t xml:space="preserve"> С. 6</w:t>
      </w:r>
      <w:r>
        <w:rPr>
          <w:color w:val="000000"/>
          <w:sz w:val="28"/>
          <w:szCs w:val="28"/>
        </w:rPr>
        <w:t>−</w:t>
      </w:r>
      <w:r>
        <w:rPr>
          <w:sz w:val="28"/>
          <w:szCs w:val="28"/>
        </w:rPr>
        <w:t>11.</w:t>
      </w:r>
    </w:p>
    <w:p w:rsidR="006F389F" w:rsidRDefault="006F389F" w:rsidP="006F389F">
      <w:pPr>
        <w:pStyle w:val="4ffe"/>
        <w:spacing w:line="360" w:lineRule="auto"/>
        <w:ind w:left="360" w:firstLine="0"/>
        <w:jc w:val="both"/>
        <w:rPr>
          <w:b/>
          <w:sz w:val="28"/>
          <w:szCs w:val="28"/>
        </w:rPr>
      </w:pPr>
      <w:r>
        <w:rPr>
          <w:sz w:val="28"/>
          <w:szCs w:val="28"/>
        </w:rPr>
        <w:lastRenderedPageBreak/>
        <w:t xml:space="preserve">183. Шаханина И.Л., Осипова Л.А., Виноград Д.Л. Разроботка автоматизированной системы расчета „стандартных” значений экономического ущерба, наносимого одним случаем инфекционной болезни // Микробиология </w:t>
      </w:r>
      <w:r>
        <w:rPr>
          <w:color w:val="000000"/>
          <w:sz w:val="28"/>
          <w:szCs w:val="28"/>
        </w:rPr>
        <w:t>−</w:t>
      </w:r>
      <w:r>
        <w:rPr>
          <w:sz w:val="28"/>
          <w:szCs w:val="28"/>
        </w:rPr>
        <w:t xml:space="preserve"> М., 1993. </w:t>
      </w:r>
      <w:r>
        <w:rPr>
          <w:color w:val="000000"/>
          <w:sz w:val="28"/>
          <w:szCs w:val="28"/>
        </w:rPr>
        <w:t>−</w:t>
      </w:r>
      <w:r>
        <w:rPr>
          <w:sz w:val="28"/>
          <w:szCs w:val="28"/>
        </w:rPr>
        <w:t xml:space="preserve"> №1. </w:t>
      </w:r>
      <w:r>
        <w:rPr>
          <w:color w:val="000000"/>
          <w:sz w:val="28"/>
          <w:szCs w:val="28"/>
        </w:rPr>
        <w:t>−</w:t>
      </w:r>
      <w:r>
        <w:rPr>
          <w:sz w:val="28"/>
          <w:szCs w:val="28"/>
        </w:rPr>
        <w:t xml:space="preserve"> С. 33</w:t>
      </w:r>
      <w:r>
        <w:rPr>
          <w:color w:val="000000"/>
          <w:sz w:val="28"/>
          <w:szCs w:val="28"/>
        </w:rPr>
        <w:t>−</w:t>
      </w:r>
      <w:r>
        <w:rPr>
          <w:sz w:val="28"/>
          <w:szCs w:val="28"/>
        </w:rPr>
        <w:t>38.</w:t>
      </w:r>
    </w:p>
    <w:p w:rsidR="006F389F" w:rsidRDefault="006F389F" w:rsidP="006F389F">
      <w:pPr>
        <w:pStyle w:val="4ffe"/>
        <w:spacing w:line="360" w:lineRule="auto"/>
        <w:ind w:left="360" w:firstLine="0"/>
        <w:jc w:val="both"/>
        <w:rPr>
          <w:sz w:val="28"/>
          <w:szCs w:val="28"/>
        </w:rPr>
      </w:pPr>
      <w:r>
        <w:rPr>
          <w:sz w:val="28"/>
          <w:szCs w:val="28"/>
        </w:rPr>
        <w:t xml:space="preserve">184. Шаханина И.Л., Чернова Т.П., Ивлева О.М. Современный эпидемиологический // ВНИИМИ. </w:t>
      </w:r>
      <w:r>
        <w:rPr>
          <w:color w:val="000000"/>
          <w:sz w:val="28"/>
          <w:szCs w:val="28"/>
        </w:rPr>
        <w:t xml:space="preserve">− </w:t>
      </w:r>
      <w:r>
        <w:rPr>
          <w:sz w:val="28"/>
          <w:szCs w:val="28"/>
        </w:rPr>
        <w:t xml:space="preserve">Серия: эпидемиология, вирусология и инфекционные заболевания. Обзорная информация. </w:t>
      </w:r>
      <w:r>
        <w:rPr>
          <w:color w:val="000000"/>
          <w:sz w:val="28"/>
          <w:szCs w:val="28"/>
        </w:rPr>
        <w:t xml:space="preserve">− </w:t>
      </w:r>
      <w:r>
        <w:rPr>
          <w:sz w:val="28"/>
          <w:szCs w:val="28"/>
        </w:rPr>
        <w:t xml:space="preserve">вып. 3. </w:t>
      </w:r>
      <w:r>
        <w:rPr>
          <w:color w:val="000000"/>
          <w:sz w:val="28"/>
          <w:szCs w:val="28"/>
        </w:rPr>
        <w:t>−</w:t>
      </w:r>
      <w:r>
        <w:rPr>
          <w:sz w:val="28"/>
          <w:szCs w:val="28"/>
        </w:rPr>
        <w:t xml:space="preserve"> М., 1987.</w:t>
      </w:r>
      <w:r>
        <w:rPr>
          <w:color w:val="000000"/>
          <w:sz w:val="28"/>
          <w:szCs w:val="28"/>
        </w:rPr>
        <w:t xml:space="preserve"> − </w:t>
      </w:r>
      <w:r>
        <w:rPr>
          <w:sz w:val="28"/>
          <w:szCs w:val="28"/>
        </w:rPr>
        <w:t xml:space="preserve">73 с. </w:t>
      </w:r>
    </w:p>
    <w:p w:rsidR="006F389F" w:rsidRDefault="006F389F" w:rsidP="006F389F">
      <w:pPr>
        <w:pStyle w:val="4ffe"/>
        <w:spacing w:line="360" w:lineRule="auto"/>
        <w:ind w:left="360" w:firstLine="0"/>
        <w:jc w:val="both"/>
        <w:rPr>
          <w:sz w:val="28"/>
          <w:szCs w:val="28"/>
        </w:rPr>
      </w:pPr>
      <w:r>
        <w:rPr>
          <w:sz w:val="28"/>
          <w:szCs w:val="28"/>
        </w:rPr>
        <w:t xml:space="preserve">185. Шамансурова Э. А., Кузнецова Т.А., Нурматов Ш.Н. Результаты изучения специфического иммунного ответа к капсульной и бескапсульной формам </w:t>
      </w:r>
      <w:r>
        <w:rPr>
          <w:sz w:val="28"/>
          <w:szCs w:val="28"/>
          <w:lang w:val="en-US"/>
        </w:rPr>
        <w:t>Hi</w:t>
      </w:r>
      <w:r>
        <w:rPr>
          <w:sz w:val="28"/>
          <w:szCs w:val="28"/>
        </w:rPr>
        <w:t xml:space="preserve"> у детей Республики Узбекистан // Бюлл. Вакцинация. </w:t>
      </w:r>
      <w:r>
        <w:rPr>
          <w:color w:val="000000"/>
          <w:sz w:val="28"/>
          <w:szCs w:val="28"/>
        </w:rPr>
        <w:t>−</w:t>
      </w:r>
      <w:r>
        <w:rPr>
          <w:sz w:val="28"/>
          <w:szCs w:val="28"/>
        </w:rPr>
        <w:t xml:space="preserve"> М., 2003. </w:t>
      </w:r>
      <w:r>
        <w:rPr>
          <w:color w:val="000000"/>
          <w:sz w:val="28"/>
          <w:szCs w:val="28"/>
        </w:rPr>
        <w:t>−</w:t>
      </w:r>
      <w:r>
        <w:rPr>
          <w:sz w:val="28"/>
          <w:szCs w:val="28"/>
        </w:rPr>
        <w:t xml:space="preserve"> №2(26). </w:t>
      </w:r>
      <w:r>
        <w:rPr>
          <w:color w:val="000000"/>
          <w:sz w:val="28"/>
          <w:szCs w:val="28"/>
        </w:rPr>
        <w:t>−</w:t>
      </w:r>
      <w:r>
        <w:rPr>
          <w:sz w:val="28"/>
          <w:szCs w:val="28"/>
        </w:rPr>
        <w:t xml:space="preserve"> С. 31</w:t>
      </w:r>
      <w:r>
        <w:rPr>
          <w:color w:val="000000"/>
          <w:sz w:val="28"/>
          <w:szCs w:val="28"/>
        </w:rPr>
        <w:t>−</w:t>
      </w:r>
      <w:r>
        <w:rPr>
          <w:sz w:val="28"/>
          <w:szCs w:val="28"/>
        </w:rPr>
        <w:t>33.</w:t>
      </w:r>
    </w:p>
    <w:p w:rsidR="006F389F" w:rsidRDefault="006F389F" w:rsidP="006F389F">
      <w:pPr>
        <w:pStyle w:val="4ffe"/>
        <w:spacing w:line="360" w:lineRule="auto"/>
        <w:ind w:left="360" w:firstLine="0"/>
        <w:jc w:val="both"/>
        <w:rPr>
          <w:sz w:val="28"/>
          <w:szCs w:val="28"/>
        </w:rPr>
      </w:pPr>
      <w:r>
        <w:rPr>
          <w:bCs/>
          <w:sz w:val="28"/>
          <w:szCs w:val="28"/>
        </w:rPr>
        <w:t>186. Шмелев Е.</w:t>
      </w:r>
      <w:r>
        <w:rPr>
          <w:sz w:val="28"/>
          <w:szCs w:val="28"/>
        </w:rPr>
        <w:t xml:space="preserve"> Вакцинотерапия при хроническом бронхите и хронической обструктивной болезни легких // Врач.</w:t>
      </w:r>
      <w:r>
        <w:rPr>
          <w:color w:val="000000"/>
          <w:sz w:val="28"/>
          <w:szCs w:val="28"/>
        </w:rPr>
        <w:t xml:space="preserve"> −</w:t>
      </w:r>
      <w:r>
        <w:rPr>
          <w:sz w:val="28"/>
          <w:szCs w:val="28"/>
        </w:rPr>
        <w:t xml:space="preserve"> М., 2005. </w:t>
      </w:r>
      <w:r>
        <w:rPr>
          <w:color w:val="000000"/>
          <w:sz w:val="28"/>
          <w:szCs w:val="28"/>
        </w:rPr>
        <w:t>−</w:t>
      </w:r>
      <w:r>
        <w:rPr>
          <w:sz w:val="28"/>
          <w:szCs w:val="28"/>
        </w:rPr>
        <w:t xml:space="preserve"> </w:t>
      </w:r>
      <w:r>
        <w:rPr>
          <w:bCs/>
          <w:sz w:val="28"/>
          <w:szCs w:val="28"/>
        </w:rPr>
        <w:t>№4</w:t>
      </w:r>
      <w:r>
        <w:rPr>
          <w:sz w:val="28"/>
          <w:szCs w:val="28"/>
        </w:rPr>
        <w:t xml:space="preserve">. </w:t>
      </w:r>
      <w:r>
        <w:rPr>
          <w:color w:val="000000"/>
          <w:sz w:val="28"/>
          <w:szCs w:val="28"/>
        </w:rPr>
        <w:t>−</w:t>
      </w:r>
      <w:r>
        <w:rPr>
          <w:sz w:val="28"/>
          <w:szCs w:val="28"/>
        </w:rPr>
        <w:t xml:space="preserve"> С. 62</w:t>
      </w:r>
      <w:r>
        <w:rPr>
          <w:color w:val="000000"/>
          <w:sz w:val="28"/>
          <w:szCs w:val="28"/>
        </w:rPr>
        <w:t>−</w:t>
      </w:r>
      <w:r>
        <w:rPr>
          <w:sz w:val="28"/>
          <w:szCs w:val="28"/>
        </w:rPr>
        <w:t>65.</w:t>
      </w:r>
    </w:p>
    <w:p w:rsidR="006F389F" w:rsidRDefault="006F389F" w:rsidP="006F389F">
      <w:pPr>
        <w:pStyle w:val="4ffe"/>
        <w:spacing w:line="360" w:lineRule="auto"/>
        <w:ind w:left="360" w:firstLine="0"/>
        <w:jc w:val="both"/>
        <w:rPr>
          <w:sz w:val="28"/>
          <w:szCs w:val="28"/>
        </w:rPr>
      </w:pPr>
      <w:r>
        <w:rPr>
          <w:sz w:val="28"/>
          <w:szCs w:val="28"/>
        </w:rPr>
        <w:t xml:space="preserve">187. Юдина Л.В., Сокур П.П., Макаров А.В. </w:t>
      </w:r>
      <w:r>
        <w:rPr>
          <w:bCs/>
          <w:sz w:val="28"/>
          <w:szCs w:val="28"/>
        </w:rPr>
        <w:t>Профилактика обострений хронического</w:t>
      </w:r>
      <w:r>
        <w:rPr>
          <w:sz w:val="28"/>
          <w:szCs w:val="28"/>
        </w:rPr>
        <w:t xml:space="preserve"> обструктивного бронхита // Український хіміотерапевтичний журнал. </w:t>
      </w:r>
      <w:r>
        <w:rPr>
          <w:color w:val="000000"/>
          <w:sz w:val="28"/>
          <w:szCs w:val="28"/>
        </w:rPr>
        <w:t>−</w:t>
      </w:r>
      <w:r>
        <w:rPr>
          <w:sz w:val="28"/>
          <w:szCs w:val="28"/>
        </w:rPr>
        <w:t xml:space="preserve"> К., 2001. </w:t>
      </w:r>
      <w:r>
        <w:rPr>
          <w:color w:val="000000"/>
          <w:sz w:val="28"/>
          <w:szCs w:val="28"/>
        </w:rPr>
        <w:t>−</w:t>
      </w:r>
      <w:r>
        <w:rPr>
          <w:sz w:val="28"/>
          <w:szCs w:val="28"/>
        </w:rPr>
        <w:t xml:space="preserve"> </w:t>
      </w:r>
      <w:r>
        <w:rPr>
          <w:bCs/>
          <w:sz w:val="28"/>
          <w:szCs w:val="28"/>
        </w:rPr>
        <w:t>№4</w:t>
      </w:r>
      <w:r>
        <w:rPr>
          <w:sz w:val="28"/>
          <w:szCs w:val="28"/>
        </w:rPr>
        <w:t xml:space="preserve">. </w:t>
      </w:r>
      <w:r>
        <w:rPr>
          <w:color w:val="000000"/>
          <w:sz w:val="28"/>
          <w:szCs w:val="28"/>
        </w:rPr>
        <w:t>−</w:t>
      </w:r>
      <w:r>
        <w:rPr>
          <w:sz w:val="28"/>
          <w:szCs w:val="28"/>
        </w:rPr>
        <w:t xml:space="preserve"> С. 14</w:t>
      </w:r>
      <w:r>
        <w:rPr>
          <w:color w:val="000000"/>
          <w:sz w:val="28"/>
          <w:szCs w:val="28"/>
        </w:rPr>
        <w:t>−</w:t>
      </w:r>
      <w:r>
        <w:rPr>
          <w:sz w:val="28"/>
          <w:szCs w:val="28"/>
        </w:rPr>
        <w:t>16.</w:t>
      </w:r>
    </w:p>
    <w:p w:rsidR="006F389F" w:rsidRDefault="006F389F" w:rsidP="006F389F">
      <w:pPr>
        <w:pStyle w:val="4ffe"/>
        <w:spacing w:line="360" w:lineRule="auto"/>
        <w:ind w:left="360" w:firstLine="0"/>
        <w:jc w:val="both"/>
        <w:rPr>
          <w:sz w:val="28"/>
          <w:szCs w:val="28"/>
        </w:rPr>
      </w:pPr>
      <w:r>
        <w:rPr>
          <w:sz w:val="28"/>
          <w:szCs w:val="28"/>
        </w:rPr>
        <w:t xml:space="preserve">188. Юшкова И.Ю., Кулькина В.Ф., Огурцов А.А. и др. </w:t>
      </w:r>
      <w:r>
        <w:rPr>
          <w:bCs/>
          <w:sz w:val="28"/>
          <w:szCs w:val="28"/>
        </w:rPr>
        <w:t>Эффективность вакцинации против</w:t>
      </w:r>
      <w:r>
        <w:rPr>
          <w:sz w:val="28"/>
          <w:szCs w:val="28"/>
        </w:rPr>
        <w:t xml:space="preserve"> гемофильной инфекции детей в учреждениях закрытого типа</w:t>
      </w:r>
      <w:r>
        <w:rPr>
          <w:b/>
          <w:sz w:val="28"/>
          <w:szCs w:val="28"/>
        </w:rPr>
        <w:t xml:space="preserve"> // </w:t>
      </w:r>
      <w:r>
        <w:rPr>
          <w:sz w:val="28"/>
          <w:szCs w:val="28"/>
        </w:rPr>
        <w:t xml:space="preserve">Бюлл. Вакцинация. </w:t>
      </w:r>
      <w:r>
        <w:rPr>
          <w:color w:val="000000"/>
          <w:sz w:val="28"/>
          <w:szCs w:val="28"/>
        </w:rPr>
        <w:t>−</w:t>
      </w:r>
      <w:r>
        <w:rPr>
          <w:sz w:val="28"/>
          <w:szCs w:val="28"/>
        </w:rPr>
        <w:t xml:space="preserve"> М., 2003. </w:t>
      </w:r>
      <w:r>
        <w:rPr>
          <w:color w:val="000000"/>
          <w:sz w:val="28"/>
          <w:szCs w:val="28"/>
        </w:rPr>
        <w:t>−</w:t>
      </w:r>
      <w:r>
        <w:rPr>
          <w:sz w:val="28"/>
          <w:szCs w:val="28"/>
        </w:rPr>
        <w:t xml:space="preserve"> №2(26). </w:t>
      </w:r>
      <w:r>
        <w:rPr>
          <w:color w:val="000000"/>
          <w:sz w:val="28"/>
          <w:szCs w:val="28"/>
        </w:rPr>
        <w:t>−</w:t>
      </w:r>
      <w:r>
        <w:rPr>
          <w:sz w:val="28"/>
          <w:szCs w:val="28"/>
        </w:rPr>
        <w:t xml:space="preserve"> С. 1</w:t>
      </w:r>
      <w:r>
        <w:rPr>
          <w:color w:val="000000"/>
          <w:sz w:val="28"/>
          <w:szCs w:val="28"/>
        </w:rPr>
        <w:t>−</w:t>
      </w:r>
      <w:r>
        <w:rPr>
          <w:sz w:val="28"/>
          <w:szCs w:val="28"/>
        </w:rPr>
        <w:t>4.</w:t>
      </w:r>
    </w:p>
    <w:p w:rsidR="006F389F" w:rsidRDefault="006F389F" w:rsidP="006F389F">
      <w:pPr>
        <w:pStyle w:val="4ffe"/>
        <w:spacing w:line="360" w:lineRule="auto"/>
        <w:ind w:left="360" w:firstLine="0"/>
        <w:jc w:val="both"/>
        <w:rPr>
          <w:sz w:val="28"/>
          <w:szCs w:val="28"/>
        </w:rPr>
      </w:pPr>
      <w:r>
        <w:rPr>
          <w:sz w:val="28"/>
          <w:szCs w:val="28"/>
        </w:rPr>
        <w:t xml:space="preserve">189. Юшкова И.Ю. Проблема гемофильной инфекции в Тюменской области // Бюлл. Вакцинация. </w:t>
      </w:r>
      <w:r>
        <w:rPr>
          <w:color w:val="000000"/>
          <w:sz w:val="28"/>
          <w:szCs w:val="28"/>
        </w:rPr>
        <w:t>−</w:t>
      </w:r>
      <w:r>
        <w:rPr>
          <w:sz w:val="28"/>
          <w:szCs w:val="28"/>
        </w:rPr>
        <w:t xml:space="preserve"> М., 2003. </w:t>
      </w:r>
      <w:r>
        <w:rPr>
          <w:color w:val="000000"/>
          <w:sz w:val="28"/>
          <w:szCs w:val="28"/>
        </w:rPr>
        <w:t>−</w:t>
      </w:r>
      <w:r>
        <w:rPr>
          <w:sz w:val="28"/>
          <w:szCs w:val="28"/>
        </w:rPr>
        <w:t xml:space="preserve"> №2(26). </w:t>
      </w:r>
      <w:r>
        <w:rPr>
          <w:color w:val="000000"/>
          <w:sz w:val="28"/>
          <w:szCs w:val="28"/>
        </w:rPr>
        <w:t>−</w:t>
      </w:r>
      <w:r>
        <w:rPr>
          <w:sz w:val="28"/>
          <w:szCs w:val="28"/>
        </w:rPr>
        <w:t xml:space="preserve"> С. 10</w:t>
      </w:r>
      <w:r>
        <w:rPr>
          <w:color w:val="000000"/>
          <w:sz w:val="28"/>
          <w:szCs w:val="28"/>
        </w:rPr>
        <w:t>−</w:t>
      </w:r>
      <w:r>
        <w:rPr>
          <w:sz w:val="28"/>
          <w:szCs w:val="28"/>
        </w:rPr>
        <w:t>11.</w:t>
      </w:r>
    </w:p>
    <w:p w:rsidR="006F389F" w:rsidRDefault="006F389F" w:rsidP="006F389F">
      <w:pPr>
        <w:pStyle w:val="4ffe"/>
        <w:spacing w:line="360" w:lineRule="auto"/>
        <w:ind w:left="360" w:firstLine="0"/>
        <w:jc w:val="both"/>
        <w:rPr>
          <w:sz w:val="28"/>
          <w:szCs w:val="28"/>
          <w:lang w:val="en-US"/>
        </w:rPr>
      </w:pPr>
      <w:r>
        <w:rPr>
          <w:sz w:val="28"/>
          <w:szCs w:val="28"/>
        </w:rPr>
        <w:t xml:space="preserve">190. Юшкова И.Ю., Костинов М.П., Филатова И.Н. Эффективность вакцинации против гемофильной инфекции у детей в учреждениях закрытого типа // Детские инфекции. </w:t>
      </w:r>
      <w:r>
        <w:rPr>
          <w:color w:val="000000"/>
          <w:sz w:val="28"/>
          <w:szCs w:val="28"/>
        </w:rPr>
        <w:t>−</w:t>
      </w:r>
      <w:r>
        <w:rPr>
          <w:sz w:val="28"/>
          <w:szCs w:val="28"/>
          <w:lang w:val="en-US"/>
        </w:rPr>
        <w:t xml:space="preserve"> </w:t>
      </w:r>
      <w:r>
        <w:rPr>
          <w:sz w:val="28"/>
          <w:szCs w:val="28"/>
        </w:rPr>
        <w:t>М</w:t>
      </w:r>
      <w:r>
        <w:rPr>
          <w:sz w:val="28"/>
          <w:szCs w:val="28"/>
          <w:lang w:val="en-US"/>
        </w:rPr>
        <w:t>.</w:t>
      </w:r>
      <w:r>
        <w:rPr>
          <w:sz w:val="28"/>
          <w:szCs w:val="28"/>
        </w:rPr>
        <w:t xml:space="preserve">, </w:t>
      </w:r>
      <w:r>
        <w:rPr>
          <w:sz w:val="28"/>
          <w:szCs w:val="28"/>
          <w:lang w:val="en-US"/>
        </w:rPr>
        <w:t>2004.</w:t>
      </w:r>
      <w:r>
        <w:rPr>
          <w:sz w:val="28"/>
          <w:szCs w:val="28"/>
        </w:rPr>
        <w:t xml:space="preserve"> </w:t>
      </w:r>
      <w:r>
        <w:rPr>
          <w:color w:val="000000"/>
          <w:sz w:val="28"/>
          <w:szCs w:val="28"/>
        </w:rPr>
        <w:t>−</w:t>
      </w:r>
      <w:r>
        <w:rPr>
          <w:sz w:val="28"/>
          <w:szCs w:val="28"/>
          <w:lang w:val="en-US"/>
        </w:rPr>
        <w:t xml:space="preserve"> </w:t>
      </w:r>
      <w:r>
        <w:rPr>
          <w:bCs/>
          <w:sz w:val="28"/>
          <w:szCs w:val="28"/>
          <w:lang w:val="en-US"/>
        </w:rPr>
        <w:t>№4</w:t>
      </w:r>
      <w:r>
        <w:rPr>
          <w:sz w:val="28"/>
          <w:szCs w:val="28"/>
          <w:lang w:val="en-US"/>
        </w:rPr>
        <w:t>.</w:t>
      </w:r>
      <w:r>
        <w:rPr>
          <w:sz w:val="28"/>
          <w:szCs w:val="28"/>
        </w:rPr>
        <w:t xml:space="preserve"> </w:t>
      </w:r>
      <w:r>
        <w:rPr>
          <w:color w:val="000000"/>
          <w:sz w:val="28"/>
          <w:szCs w:val="28"/>
        </w:rPr>
        <w:t>−</w:t>
      </w:r>
      <w:r>
        <w:rPr>
          <w:sz w:val="28"/>
          <w:szCs w:val="28"/>
        </w:rPr>
        <w:t xml:space="preserve"> С</w:t>
      </w:r>
      <w:r>
        <w:rPr>
          <w:sz w:val="28"/>
          <w:szCs w:val="28"/>
          <w:lang w:val="en-US"/>
        </w:rPr>
        <w:t>. 34</w:t>
      </w:r>
      <w:r>
        <w:rPr>
          <w:color w:val="000000"/>
          <w:sz w:val="28"/>
          <w:szCs w:val="28"/>
        </w:rPr>
        <w:t>−</w:t>
      </w:r>
      <w:r>
        <w:rPr>
          <w:sz w:val="28"/>
          <w:szCs w:val="28"/>
          <w:lang w:val="en-US"/>
        </w:rPr>
        <w:t>36.</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bCs/>
          <w:sz w:val="28"/>
          <w:szCs w:val="28"/>
          <w:lang w:val="uk-UA"/>
        </w:rPr>
        <w:t>191. </w:t>
      </w:r>
      <w:r>
        <w:rPr>
          <w:bCs/>
          <w:sz w:val="28"/>
          <w:szCs w:val="28"/>
          <w:lang w:val="en-GB"/>
        </w:rPr>
        <w:t>Ada G.</w:t>
      </w:r>
      <w:r>
        <w:rPr>
          <w:sz w:val="28"/>
          <w:szCs w:val="28"/>
          <w:lang w:val="en-GB"/>
        </w:rPr>
        <w:t xml:space="preserve"> Advances in immunology: Vaccines and vaccination</w:t>
      </w:r>
      <w:r>
        <w:rPr>
          <w:sz w:val="28"/>
          <w:szCs w:val="28"/>
          <w:lang w:val="uk-UA"/>
        </w:rPr>
        <w:t xml:space="preserve"> </w:t>
      </w:r>
      <w:r>
        <w:rPr>
          <w:sz w:val="28"/>
          <w:szCs w:val="28"/>
          <w:lang w:val="en-GB"/>
        </w:rPr>
        <w:t xml:space="preserve">// </w:t>
      </w:r>
      <w:r w:rsidRPr="006F389F">
        <w:rPr>
          <w:iCs/>
          <w:sz w:val="28"/>
          <w:szCs w:val="28"/>
          <w:lang w:val="en-US"/>
        </w:rPr>
        <w:t>N</w:t>
      </w:r>
      <w:r>
        <w:rPr>
          <w:iCs/>
          <w:sz w:val="28"/>
          <w:szCs w:val="28"/>
          <w:lang w:val="uk-UA"/>
        </w:rPr>
        <w:t>.</w:t>
      </w:r>
      <w:r>
        <w:rPr>
          <w:iCs/>
          <w:sz w:val="28"/>
          <w:szCs w:val="28"/>
          <w:lang w:val="en-GB"/>
        </w:rPr>
        <w:t xml:space="preserve"> </w:t>
      </w:r>
      <w:r w:rsidRPr="006F389F">
        <w:rPr>
          <w:iCs/>
          <w:sz w:val="28"/>
          <w:szCs w:val="28"/>
          <w:lang w:val="en-US"/>
        </w:rPr>
        <w:t>Engl</w:t>
      </w:r>
      <w:r>
        <w:rPr>
          <w:iCs/>
          <w:sz w:val="28"/>
          <w:szCs w:val="28"/>
          <w:lang w:val="uk-UA"/>
        </w:rPr>
        <w:t xml:space="preserve">. </w:t>
      </w:r>
      <w:r w:rsidRPr="006F389F">
        <w:rPr>
          <w:iCs/>
          <w:sz w:val="28"/>
          <w:szCs w:val="28"/>
          <w:lang w:val="en-US"/>
        </w:rPr>
        <w:t>J</w:t>
      </w:r>
      <w:r>
        <w:rPr>
          <w:iCs/>
          <w:sz w:val="28"/>
          <w:szCs w:val="28"/>
          <w:lang w:val="uk-UA"/>
        </w:rPr>
        <w:t>.</w:t>
      </w:r>
      <w:r>
        <w:rPr>
          <w:iCs/>
          <w:sz w:val="28"/>
          <w:szCs w:val="28"/>
          <w:lang w:val="en-GB"/>
        </w:rPr>
        <w:t xml:space="preserve"> </w:t>
      </w:r>
      <w:r w:rsidRPr="006F389F">
        <w:rPr>
          <w:iCs/>
          <w:sz w:val="28"/>
          <w:szCs w:val="28"/>
          <w:lang w:val="en-US"/>
        </w:rPr>
        <w:t>Med.</w:t>
      </w:r>
      <w:r>
        <w:rPr>
          <w:sz w:val="28"/>
          <w:szCs w:val="28"/>
          <w:lang w:val="en-GB"/>
        </w:rPr>
        <w:t xml:space="preserve"> </w:t>
      </w:r>
      <w:r>
        <w:rPr>
          <w:color w:val="000000"/>
          <w:sz w:val="28"/>
          <w:szCs w:val="28"/>
          <w:lang w:val="uk-UA"/>
        </w:rPr>
        <w:t>−</w:t>
      </w:r>
      <w:r>
        <w:rPr>
          <w:sz w:val="28"/>
          <w:szCs w:val="28"/>
          <w:lang w:val="en-GB"/>
        </w:rPr>
        <w:t xml:space="preserve"> 2001. </w:t>
      </w:r>
      <w:r>
        <w:rPr>
          <w:color w:val="000000"/>
          <w:sz w:val="28"/>
          <w:szCs w:val="28"/>
          <w:lang w:val="uk-UA"/>
        </w:rPr>
        <w:t>−</w:t>
      </w:r>
      <w:r>
        <w:rPr>
          <w:sz w:val="28"/>
          <w:szCs w:val="28"/>
          <w:lang w:val="en-GB"/>
        </w:rPr>
        <w:t xml:space="preserve"> </w:t>
      </w:r>
      <w:r>
        <w:rPr>
          <w:bCs/>
          <w:sz w:val="28"/>
          <w:szCs w:val="28"/>
        </w:rPr>
        <w:t>Ν</w:t>
      </w:r>
      <w:r>
        <w:rPr>
          <w:bCs/>
          <w:sz w:val="28"/>
          <w:szCs w:val="28"/>
          <w:lang w:val="en-GB"/>
        </w:rPr>
        <w:t>14</w:t>
      </w:r>
      <w:r>
        <w:rPr>
          <w:sz w:val="28"/>
          <w:szCs w:val="28"/>
          <w:lang w:val="en-GB"/>
        </w:rPr>
        <w:t>.</w:t>
      </w:r>
      <w:r>
        <w:rPr>
          <w:color w:val="000000"/>
          <w:sz w:val="28"/>
          <w:szCs w:val="28"/>
          <w:lang w:val="uk-UA"/>
        </w:rPr>
        <w:t xml:space="preserve"> − </w:t>
      </w:r>
      <w:r>
        <w:rPr>
          <w:sz w:val="28"/>
          <w:szCs w:val="28"/>
        </w:rPr>
        <w:t>Р</w:t>
      </w:r>
      <w:r w:rsidRPr="006F389F">
        <w:rPr>
          <w:sz w:val="28"/>
          <w:szCs w:val="28"/>
          <w:lang w:val="en-US"/>
        </w:rPr>
        <w:t>.345.</w:t>
      </w:r>
      <w:r>
        <w:rPr>
          <w:sz w:val="28"/>
          <w:szCs w:val="28"/>
          <w:lang w:val="en-GB"/>
        </w:rPr>
        <w:t xml:space="preserve"> </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192. </w:t>
      </w:r>
      <w:r>
        <w:rPr>
          <w:sz w:val="28"/>
          <w:szCs w:val="28"/>
          <w:lang w:val="en-GB"/>
        </w:rPr>
        <w:t>Adams W</w:t>
      </w:r>
      <w:r>
        <w:rPr>
          <w:sz w:val="28"/>
          <w:szCs w:val="28"/>
          <w:lang w:val="uk-UA"/>
        </w:rPr>
        <w:t>.</w:t>
      </w:r>
      <w:r>
        <w:rPr>
          <w:sz w:val="28"/>
          <w:szCs w:val="28"/>
          <w:lang w:val="en-GB"/>
        </w:rPr>
        <w:t>G</w:t>
      </w:r>
      <w:r>
        <w:rPr>
          <w:sz w:val="28"/>
          <w:szCs w:val="28"/>
          <w:lang w:val="uk-UA"/>
        </w:rPr>
        <w:t>.</w:t>
      </w:r>
      <w:r>
        <w:rPr>
          <w:sz w:val="28"/>
          <w:szCs w:val="28"/>
          <w:lang w:val="en-GB"/>
        </w:rPr>
        <w:t>, Deaver K</w:t>
      </w:r>
      <w:r>
        <w:rPr>
          <w:sz w:val="28"/>
          <w:szCs w:val="28"/>
          <w:lang w:val="uk-UA"/>
        </w:rPr>
        <w:t>.</w:t>
      </w:r>
      <w:r>
        <w:rPr>
          <w:sz w:val="28"/>
          <w:szCs w:val="28"/>
          <w:lang w:val="en-GB"/>
        </w:rPr>
        <w:t>A</w:t>
      </w:r>
      <w:r>
        <w:rPr>
          <w:sz w:val="28"/>
          <w:szCs w:val="28"/>
          <w:lang w:val="uk-UA"/>
        </w:rPr>
        <w:t>.</w:t>
      </w:r>
      <w:r>
        <w:rPr>
          <w:sz w:val="28"/>
          <w:szCs w:val="28"/>
          <w:lang w:val="en-GB"/>
        </w:rPr>
        <w:t>, Cochi S</w:t>
      </w:r>
      <w:r>
        <w:rPr>
          <w:sz w:val="28"/>
          <w:szCs w:val="28"/>
          <w:lang w:val="uk-UA"/>
        </w:rPr>
        <w:t>.</w:t>
      </w:r>
      <w:r>
        <w:rPr>
          <w:sz w:val="28"/>
          <w:szCs w:val="28"/>
          <w:lang w:val="en-GB"/>
        </w:rPr>
        <w:t>L</w:t>
      </w:r>
      <w:r>
        <w:rPr>
          <w:sz w:val="28"/>
          <w:szCs w:val="28"/>
          <w:lang w:val="uk-UA"/>
        </w:rPr>
        <w:t>.</w:t>
      </w:r>
      <w:r>
        <w:rPr>
          <w:sz w:val="28"/>
          <w:szCs w:val="28"/>
          <w:lang w:val="en-GB"/>
        </w:rPr>
        <w:t xml:space="preserve"> et al. </w:t>
      </w:r>
      <w:r w:rsidRPr="006F389F">
        <w:rPr>
          <w:sz w:val="28"/>
          <w:szCs w:val="28"/>
          <w:lang w:val="en-US"/>
        </w:rPr>
        <w:t xml:space="preserve">Decline of childhood </w:t>
      </w:r>
      <w:r w:rsidRPr="006F389F">
        <w:rPr>
          <w:iCs/>
          <w:sz w:val="28"/>
          <w:szCs w:val="28"/>
          <w:lang w:val="en-US"/>
        </w:rPr>
        <w:t xml:space="preserve">Haemophilus influenzae </w:t>
      </w:r>
      <w:r w:rsidRPr="006F389F">
        <w:rPr>
          <w:sz w:val="28"/>
          <w:szCs w:val="28"/>
          <w:lang w:val="en-US"/>
        </w:rPr>
        <w:t xml:space="preserve">type b (Hib) disease in the Hib vaccine </w:t>
      </w:r>
      <w:r w:rsidRPr="006F389F">
        <w:rPr>
          <w:iCs/>
          <w:sz w:val="28"/>
          <w:szCs w:val="28"/>
          <w:lang w:val="en-US"/>
        </w:rPr>
        <w:t>era // JAMA</w:t>
      </w:r>
      <w:r>
        <w:rPr>
          <w:iCs/>
          <w:sz w:val="28"/>
          <w:szCs w:val="28"/>
          <w:lang w:val="uk-UA"/>
        </w:rPr>
        <w:t xml:space="preserve">. </w:t>
      </w:r>
      <w:r>
        <w:rPr>
          <w:color w:val="000000"/>
          <w:sz w:val="28"/>
          <w:szCs w:val="28"/>
          <w:lang w:val="uk-UA"/>
        </w:rPr>
        <w:lastRenderedPageBreak/>
        <w:t>−</w:t>
      </w:r>
      <w:r>
        <w:rPr>
          <w:sz w:val="28"/>
          <w:szCs w:val="28"/>
          <w:lang w:val="uk-UA"/>
        </w:rPr>
        <w:t xml:space="preserve">1993. </w:t>
      </w:r>
      <w:r>
        <w:rPr>
          <w:color w:val="000000"/>
          <w:sz w:val="28"/>
          <w:szCs w:val="28"/>
          <w:lang w:val="uk-UA"/>
        </w:rPr>
        <w:t>−</w:t>
      </w:r>
      <w:r>
        <w:rPr>
          <w:sz w:val="28"/>
          <w:szCs w:val="28"/>
          <w:lang w:val="uk-UA"/>
        </w:rPr>
        <w:t xml:space="preserve"> </w:t>
      </w:r>
      <w:r>
        <w:rPr>
          <w:bCs/>
          <w:sz w:val="28"/>
          <w:szCs w:val="28"/>
          <w:lang w:val="en-GB"/>
        </w:rPr>
        <w:t>Vol</w:t>
      </w:r>
      <w:r>
        <w:rPr>
          <w:bCs/>
          <w:sz w:val="28"/>
          <w:szCs w:val="28"/>
          <w:lang w:val="uk-UA"/>
        </w:rPr>
        <w:t>.</w:t>
      </w:r>
      <w:r>
        <w:rPr>
          <w:sz w:val="28"/>
          <w:szCs w:val="28"/>
          <w:lang w:val="uk-UA"/>
        </w:rPr>
        <w:t xml:space="preserve"> 269. </w:t>
      </w:r>
      <w:r>
        <w:rPr>
          <w:color w:val="000000"/>
          <w:sz w:val="28"/>
          <w:szCs w:val="28"/>
          <w:lang w:val="uk-UA"/>
        </w:rPr>
        <w:t>−</w:t>
      </w:r>
      <w:r>
        <w:rPr>
          <w:sz w:val="28"/>
          <w:szCs w:val="28"/>
          <w:lang w:val="uk-UA"/>
        </w:rPr>
        <w:t xml:space="preserve"> Р. 221</w:t>
      </w:r>
      <w:r>
        <w:rPr>
          <w:color w:val="000000"/>
          <w:sz w:val="28"/>
          <w:szCs w:val="28"/>
          <w:lang w:val="uk-UA"/>
        </w:rPr>
        <w:t>−</w:t>
      </w:r>
      <w:r>
        <w:rPr>
          <w:sz w:val="28"/>
          <w:szCs w:val="28"/>
          <w:lang w:val="uk-UA"/>
        </w:rPr>
        <w:t>226.</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color w:val="000000"/>
          <w:sz w:val="28"/>
          <w:szCs w:val="28"/>
          <w:lang w:val="uk-UA"/>
        </w:rPr>
        <w:t>193. </w:t>
      </w:r>
      <w:r>
        <w:rPr>
          <w:color w:val="000000"/>
          <w:sz w:val="28"/>
          <w:szCs w:val="28"/>
          <w:lang w:val="da-DK"/>
        </w:rPr>
        <w:t>Adegbola</w:t>
      </w:r>
      <w:r>
        <w:rPr>
          <w:color w:val="000000"/>
          <w:sz w:val="28"/>
          <w:szCs w:val="28"/>
          <w:lang w:val="uk-UA"/>
        </w:rPr>
        <w:t xml:space="preserve"> </w:t>
      </w:r>
      <w:r>
        <w:rPr>
          <w:color w:val="000000"/>
          <w:sz w:val="28"/>
          <w:szCs w:val="28"/>
          <w:lang w:val="da-DK"/>
        </w:rPr>
        <w:t>R</w:t>
      </w:r>
      <w:r>
        <w:rPr>
          <w:color w:val="000000"/>
          <w:sz w:val="28"/>
          <w:szCs w:val="28"/>
          <w:lang w:val="uk-UA"/>
        </w:rPr>
        <w:t>.</w:t>
      </w:r>
      <w:r>
        <w:rPr>
          <w:color w:val="000000"/>
          <w:sz w:val="28"/>
          <w:szCs w:val="28"/>
          <w:lang w:val="da-DK"/>
        </w:rPr>
        <w:t>A</w:t>
      </w:r>
      <w:r>
        <w:rPr>
          <w:color w:val="000000"/>
          <w:sz w:val="28"/>
          <w:szCs w:val="28"/>
          <w:lang w:val="uk-UA"/>
        </w:rPr>
        <w:t xml:space="preserve">., </w:t>
      </w:r>
      <w:r>
        <w:rPr>
          <w:color w:val="000000"/>
          <w:sz w:val="28"/>
          <w:szCs w:val="28"/>
          <w:lang w:val="da-DK"/>
        </w:rPr>
        <w:t>Secka</w:t>
      </w:r>
      <w:r>
        <w:rPr>
          <w:color w:val="000000"/>
          <w:sz w:val="28"/>
          <w:szCs w:val="28"/>
          <w:lang w:val="uk-UA"/>
        </w:rPr>
        <w:t xml:space="preserve"> 0., </w:t>
      </w:r>
      <w:r>
        <w:rPr>
          <w:color w:val="000000"/>
          <w:sz w:val="28"/>
          <w:szCs w:val="28"/>
          <w:lang w:val="da-DK"/>
        </w:rPr>
        <w:t>Lahai</w:t>
      </w:r>
      <w:r>
        <w:rPr>
          <w:color w:val="000000"/>
          <w:sz w:val="28"/>
          <w:szCs w:val="28"/>
          <w:lang w:val="uk-UA"/>
        </w:rPr>
        <w:t xml:space="preserve"> </w:t>
      </w:r>
      <w:r>
        <w:rPr>
          <w:color w:val="000000"/>
          <w:sz w:val="28"/>
          <w:szCs w:val="28"/>
          <w:lang w:val="da-DK"/>
        </w:rPr>
        <w:t>G</w:t>
      </w:r>
      <w:r>
        <w:rPr>
          <w:color w:val="000000"/>
          <w:sz w:val="28"/>
          <w:szCs w:val="28"/>
          <w:lang w:val="uk-UA"/>
        </w:rPr>
        <w:t xml:space="preserve">. </w:t>
      </w:r>
      <w:r>
        <w:rPr>
          <w:sz w:val="28"/>
          <w:szCs w:val="28"/>
          <w:lang w:val="da-DK"/>
        </w:rPr>
        <w:t>et</w:t>
      </w:r>
      <w:r>
        <w:rPr>
          <w:sz w:val="28"/>
          <w:szCs w:val="28"/>
          <w:lang w:val="uk-UA"/>
        </w:rPr>
        <w:t xml:space="preserve"> </w:t>
      </w:r>
      <w:r>
        <w:rPr>
          <w:sz w:val="28"/>
          <w:szCs w:val="28"/>
          <w:lang w:val="da-DK"/>
        </w:rPr>
        <w:t>al</w:t>
      </w:r>
      <w:r>
        <w:rPr>
          <w:sz w:val="28"/>
          <w:szCs w:val="28"/>
          <w:lang w:val="uk-UA"/>
        </w:rPr>
        <w:t xml:space="preserve">. </w:t>
      </w:r>
      <w:r w:rsidRPr="006F389F">
        <w:rPr>
          <w:color w:val="000000"/>
          <w:sz w:val="28"/>
          <w:szCs w:val="28"/>
          <w:lang w:val="en-US"/>
        </w:rPr>
        <w:t xml:space="preserve">Elimination of Haemophilus influenzae type b (Hib) disease from the Gambia after the introduction of routine immunization with a Hib conjugate vaccine: a prospective study </w:t>
      </w:r>
      <w:r>
        <w:rPr>
          <w:color w:val="000000"/>
          <w:sz w:val="28"/>
          <w:szCs w:val="28"/>
          <w:lang w:val="uk-UA"/>
        </w:rPr>
        <w:t xml:space="preserve">// </w:t>
      </w:r>
      <w:r w:rsidRPr="006F389F">
        <w:rPr>
          <w:color w:val="000000"/>
          <w:sz w:val="28"/>
          <w:szCs w:val="28"/>
          <w:lang w:val="en-US"/>
        </w:rPr>
        <w:t>Lancet</w:t>
      </w:r>
      <w:r>
        <w:rPr>
          <w:color w:val="000000"/>
          <w:sz w:val="28"/>
          <w:szCs w:val="28"/>
          <w:lang w:val="uk-UA"/>
        </w:rPr>
        <w:t>. −</w:t>
      </w:r>
      <w:r w:rsidRPr="006F389F">
        <w:rPr>
          <w:color w:val="000000"/>
          <w:sz w:val="28"/>
          <w:szCs w:val="28"/>
          <w:lang w:val="en-US"/>
        </w:rPr>
        <w:t>2005.</w:t>
      </w:r>
      <w:r>
        <w:rPr>
          <w:color w:val="000000"/>
          <w:sz w:val="28"/>
          <w:szCs w:val="28"/>
          <w:lang w:val="uk-UA"/>
        </w:rPr>
        <w:t xml:space="preserve"> −</w:t>
      </w:r>
      <w:r w:rsidRPr="006F389F">
        <w:rPr>
          <w:color w:val="000000"/>
          <w:sz w:val="28"/>
          <w:szCs w:val="28"/>
          <w:lang w:val="en-US"/>
        </w:rPr>
        <w:t xml:space="preserve"> </w:t>
      </w:r>
      <w:r>
        <w:rPr>
          <w:bCs/>
          <w:sz w:val="28"/>
          <w:szCs w:val="28"/>
          <w:lang w:val="en-GB"/>
        </w:rPr>
        <w:t>Vol</w:t>
      </w:r>
      <w:r>
        <w:rPr>
          <w:bCs/>
          <w:sz w:val="28"/>
          <w:szCs w:val="28"/>
          <w:lang w:val="uk-UA"/>
        </w:rPr>
        <w:t>.</w:t>
      </w:r>
      <w:r>
        <w:rPr>
          <w:color w:val="000000"/>
          <w:sz w:val="28"/>
          <w:szCs w:val="28"/>
          <w:lang w:val="en-GB"/>
        </w:rPr>
        <w:t xml:space="preserve"> 366</w:t>
      </w:r>
      <w:r>
        <w:rPr>
          <w:color w:val="000000"/>
          <w:sz w:val="28"/>
          <w:szCs w:val="28"/>
          <w:lang w:val="uk-UA"/>
        </w:rPr>
        <w:t>. −</w:t>
      </w:r>
      <w:r w:rsidRPr="006F389F">
        <w:rPr>
          <w:color w:val="000000"/>
          <w:sz w:val="28"/>
          <w:szCs w:val="28"/>
          <w:lang w:val="en-US"/>
        </w:rPr>
        <w:t xml:space="preserve"> </w:t>
      </w:r>
      <w:r>
        <w:rPr>
          <w:color w:val="000000"/>
          <w:sz w:val="28"/>
          <w:szCs w:val="28"/>
        </w:rPr>
        <w:t>Р</w:t>
      </w:r>
      <w:r>
        <w:rPr>
          <w:color w:val="000000"/>
          <w:sz w:val="28"/>
          <w:szCs w:val="28"/>
          <w:lang w:val="en-GB"/>
        </w:rPr>
        <w:t>. 144</w:t>
      </w:r>
      <w:r>
        <w:rPr>
          <w:color w:val="000000"/>
          <w:sz w:val="28"/>
          <w:szCs w:val="28"/>
          <w:lang w:val="uk-UA"/>
        </w:rPr>
        <w:t>−</w:t>
      </w:r>
      <w:r>
        <w:rPr>
          <w:color w:val="000000"/>
          <w:sz w:val="28"/>
          <w:szCs w:val="28"/>
          <w:lang w:val="en-GB"/>
        </w:rPr>
        <w:t xml:space="preserve">150. </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194. </w:t>
      </w:r>
      <w:r w:rsidRPr="006F389F">
        <w:rPr>
          <w:sz w:val="28"/>
          <w:szCs w:val="28"/>
          <w:lang w:val="en-US"/>
        </w:rPr>
        <w:t>Akpede 0. et al. Childhood bacterial meningitis beyond the neonatal</w:t>
      </w:r>
      <w:r>
        <w:rPr>
          <w:sz w:val="28"/>
          <w:szCs w:val="28"/>
          <w:lang w:val="uk-UA"/>
        </w:rPr>
        <w:t xml:space="preserve"> </w:t>
      </w:r>
      <w:r w:rsidRPr="006F389F">
        <w:rPr>
          <w:sz w:val="28"/>
          <w:szCs w:val="28"/>
          <w:lang w:val="en-US"/>
        </w:rPr>
        <w:t>period in southern Nigeria: changes in organism</w:t>
      </w:r>
      <w:r>
        <w:rPr>
          <w:sz w:val="28"/>
          <w:szCs w:val="28"/>
          <w:lang w:val="uk-UA"/>
        </w:rPr>
        <w:t xml:space="preserve"> </w:t>
      </w:r>
      <w:r w:rsidRPr="006F389F">
        <w:rPr>
          <w:sz w:val="28"/>
          <w:szCs w:val="28"/>
          <w:lang w:val="en-US"/>
        </w:rPr>
        <w:t>antibiotic susceptibility</w:t>
      </w:r>
      <w:r>
        <w:rPr>
          <w:sz w:val="28"/>
          <w:szCs w:val="28"/>
          <w:lang w:val="uk-UA"/>
        </w:rPr>
        <w:t xml:space="preserve"> // </w:t>
      </w:r>
      <w:r w:rsidRPr="006F389F">
        <w:rPr>
          <w:sz w:val="28"/>
          <w:szCs w:val="28"/>
          <w:lang w:val="en-US"/>
        </w:rPr>
        <w:t>East</w:t>
      </w:r>
      <w:r>
        <w:rPr>
          <w:sz w:val="28"/>
          <w:szCs w:val="28"/>
          <w:lang w:val="uk-UA"/>
        </w:rPr>
        <w:t>.</w:t>
      </w:r>
      <w:r w:rsidRPr="006F389F">
        <w:rPr>
          <w:sz w:val="28"/>
          <w:szCs w:val="28"/>
          <w:lang w:val="en-US"/>
        </w:rPr>
        <w:t xml:space="preserve"> African</w:t>
      </w:r>
      <w:r>
        <w:rPr>
          <w:sz w:val="28"/>
          <w:szCs w:val="28"/>
          <w:lang w:val="uk-UA"/>
        </w:rPr>
        <w:t>.</w:t>
      </w:r>
      <w:r w:rsidRPr="006F389F">
        <w:rPr>
          <w:sz w:val="28"/>
          <w:szCs w:val="28"/>
          <w:lang w:val="en-US"/>
        </w:rPr>
        <w:t xml:space="preserve"> Med. J.</w:t>
      </w:r>
      <w:r>
        <w:rPr>
          <w:sz w:val="28"/>
          <w:szCs w:val="28"/>
          <w:lang w:val="uk-UA"/>
        </w:rPr>
        <w:t xml:space="preserve"> </w:t>
      </w:r>
      <w:r>
        <w:rPr>
          <w:color w:val="000000"/>
          <w:sz w:val="28"/>
          <w:szCs w:val="28"/>
          <w:lang w:val="uk-UA"/>
        </w:rPr>
        <w:t xml:space="preserve">− </w:t>
      </w:r>
      <w:r w:rsidRPr="006F389F">
        <w:rPr>
          <w:sz w:val="28"/>
          <w:szCs w:val="28"/>
          <w:lang w:val="en-US"/>
        </w:rPr>
        <w:t>1994</w:t>
      </w:r>
      <w:r>
        <w:rPr>
          <w:sz w:val="28"/>
          <w:szCs w:val="28"/>
          <w:lang w:val="uk-UA"/>
        </w:rPr>
        <w:t xml:space="preserve">. </w:t>
      </w:r>
      <w:r>
        <w:rPr>
          <w:color w:val="000000"/>
          <w:sz w:val="28"/>
          <w:szCs w:val="28"/>
          <w:lang w:val="uk-UA"/>
        </w:rPr>
        <w:t>−</w:t>
      </w:r>
      <w:r>
        <w:rPr>
          <w:bCs/>
          <w:sz w:val="28"/>
          <w:szCs w:val="28"/>
          <w:lang w:val="en-GB"/>
        </w:rPr>
        <w:t>Vol</w:t>
      </w:r>
      <w:r w:rsidRPr="006F389F">
        <w:rPr>
          <w:sz w:val="28"/>
          <w:szCs w:val="28"/>
          <w:lang w:val="en-US"/>
        </w:rPr>
        <w:t xml:space="preserve">. 71, </w:t>
      </w:r>
      <w:r>
        <w:rPr>
          <w:sz w:val="28"/>
          <w:szCs w:val="28"/>
          <w:lang w:val="uk-UA"/>
        </w:rPr>
        <w:t>№</w:t>
      </w:r>
      <w:r w:rsidRPr="006F389F">
        <w:rPr>
          <w:sz w:val="28"/>
          <w:szCs w:val="28"/>
          <w:lang w:val="en-US"/>
        </w:rPr>
        <w:t xml:space="preserve"> 1</w:t>
      </w:r>
      <w:r>
        <w:rPr>
          <w:sz w:val="28"/>
          <w:szCs w:val="28"/>
          <w:lang w:val="uk-UA"/>
        </w:rPr>
        <w:t xml:space="preserve">. </w:t>
      </w:r>
      <w:r>
        <w:rPr>
          <w:color w:val="000000"/>
          <w:sz w:val="28"/>
          <w:szCs w:val="28"/>
          <w:lang w:val="uk-UA"/>
        </w:rPr>
        <w:t>−</w:t>
      </w:r>
      <w:r w:rsidRPr="006F389F">
        <w:rPr>
          <w:sz w:val="28"/>
          <w:szCs w:val="28"/>
          <w:lang w:val="en-US"/>
        </w:rPr>
        <w:t xml:space="preserve"> </w:t>
      </w:r>
      <w:r>
        <w:rPr>
          <w:sz w:val="28"/>
          <w:szCs w:val="28"/>
          <w:lang w:val="uk-UA"/>
        </w:rPr>
        <w:t>Р.</w:t>
      </w:r>
      <w:r w:rsidRPr="006F389F">
        <w:rPr>
          <w:sz w:val="28"/>
          <w:szCs w:val="28"/>
          <w:lang w:val="en-US"/>
        </w:rPr>
        <w:t xml:space="preserve"> 14</w:t>
      </w:r>
      <w:r>
        <w:rPr>
          <w:color w:val="000000"/>
          <w:sz w:val="28"/>
          <w:szCs w:val="28"/>
          <w:lang w:val="uk-UA"/>
        </w:rPr>
        <w:t>−</w:t>
      </w:r>
      <w:r w:rsidRPr="006F389F">
        <w:rPr>
          <w:sz w:val="28"/>
          <w:szCs w:val="28"/>
          <w:lang w:val="en-US"/>
        </w:rPr>
        <w:t>20.</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195. </w:t>
      </w:r>
      <w:r w:rsidRPr="006F389F">
        <w:rPr>
          <w:sz w:val="28"/>
          <w:szCs w:val="28"/>
          <w:lang w:val="en-US"/>
        </w:rPr>
        <w:t>Anderson P. Peter</w:t>
      </w:r>
      <w:r>
        <w:rPr>
          <w:sz w:val="28"/>
          <w:szCs w:val="28"/>
          <w:lang w:val="en-GB"/>
        </w:rPr>
        <w:t xml:space="preserve"> </w:t>
      </w:r>
      <w:r w:rsidRPr="006F389F">
        <w:rPr>
          <w:sz w:val="28"/>
          <w:szCs w:val="28"/>
          <w:lang w:val="en-US"/>
        </w:rPr>
        <w:t>Meningococcal disease 2004 //</w:t>
      </w:r>
      <w:r>
        <w:rPr>
          <w:sz w:val="28"/>
          <w:szCs w:val="28"/>
          <w:lang w:val="uk-UA"/>
        </w:rPr>
        <w:t xml:space="preserve"> </w:t>
      </w:r>
      <w:r w:rsidRPr="006F389F">
        <w:rPr>
          <w:sz w:val="28"/>
          <w:szCs w:val="28"/>
          <w:lang w:val="en-US"/>
        </w:rPr>
        <w:t>St</w:t>
      </w:r>
      <w:r>
        <w:rPr>
          <w:sz w:val="28"/>
          <w:szCs w:val="28"/>
          <w:lang w:val="uk-UA"/>
        </w:rPr>
        <w:t>.</w:t>
      </w:r>
      <w:r w:rsidRPr="006F389F">
        <w:rPr>
          <w:sz w:val="28"/>
          <w:szCs w:val="28"/>
          <w:lang w:val="en-US"/>
        </w:rPr>
        <w:t xml:space="preserve"> Serum Institut.</w:t>
      </w:r>
      <w:r>
        <w:rPr>
          <w:color w:val="000000"/>
          <w:sz w:val="28"/>
          <w:szCs w:val="28"/>
          <w:lang w:val="uk-UA"/>
        </w:rPr>
        <w:t xml:space="preserve"> − </w:t>
      </w:r>
      <w:r w:rsidRPr="006F389F">
        <w:rPr>
          <w:sz w:val="28"/>
          <w:szCs w:val="28"/>
          <w:lang w:val="en-US"/>
        </w:rPr>
        <w:t>5 Artillerivej.</w:t>
      </w:r>
      <w:r>
        <w:rPr>
          <w:color w:val="000000"/>
          <w:sz w:val="28"/>
          <w:szCs w:val="28"/>
          <w:lang w:val="uk-UA"/>
        </w:rPr>
        <w:t xml:space="preserve"> −</w:t>
      </w:r>
      <w:r w:rsidRPr="006F389F">
        <w:rPr>
          <w:sz w:val="28"/>
          <w:szCs w:val="28"/>
          <w:lang w:val="en-US"/>
        </w:rPr>
        <w:t xml:space="preserve"> Copenhagen S.</w:t>
      </w:r>
      <w:r>
        <w:rPr>
          <w:sz w:val="28"/>
          <w:szCs w:val="28"/>
          <w:lang w:val="uk-UA"/>
        </w:rPr>
        <w:t xml:space="preserve">, </w:t>
      </w:r>
      <w:r w:rsidRPr="006F389F">
        <w:rPr>
          <w:sz w:val="28"/>
          <w:szCs w:val="28"/>
          <w:lang w:val="en-US"/>
        </w:rPr>
        <w:t>2005.</w:t>
      </w:r>
      <w:r>
        <w:rPr>
          <w:sz w:val="28"/>
          <w:szCs w:val="28"/>
          <w:lang w:val="uk-UA"/>
        </w:rPr>
        <w:t xml:space="preserve"> </w:t>
      </w:r>
      <w:r>
        <w:rPr>
          <w:color w:val="000000"/>
          <w:sz w:val="28"/>
          <w:szCs w:val="28"/>
          <w:lang w:val="uk-UA"/>
        </w:rPr>
        <w:t>−</w:t>
      </w:r>
      <w:r w:rsidRPr="006F389F">
        <w:rPr>
          <w:sz w:val="28"/>
          <w:szCs w:val="28"/>
          <w:lang w:val="en-US"/>
        </w:rPr>
        <w:t xml:space="preserve"> </w:t>
      </w:r>
      <w:r>
        <w:rPr>
          <w:bCs/>
          <w:sz w:val="28"/>
          <w:szCs w:val="28"/>
        </w:rPr>
        <w:t>Ν</w:t>
      </w:r>
      <w:r w:rsidRPr="006F389F">
        <w:rPr>
          <w:sz w:val="28"/>
          <w:szCs w:val="28"/>
          <w:lang w:val="en-US"/>
        </w:rPr>
        <w:t>15.</w:t>
      </w:r>
      <w:r>
        <w:rPr>
          <w:color w:val="000000"/>
          <w:sz w:val="28"/>
          <w:szCs w:val="28"/>
          <w:lang w:val="uk-UA"/>
        </w:rPr>
        <w:t xml:space="preserve"> − 45 р</w:t>
      </w:r>
      <w:r>
        <w:rPr>
          <w:spacing w:val="-4"/>
          <w:sz w:val="28"/>
          <w:szCs w:val="28"/>
          <w:lang w:val="uk-UA"/>
        </w:rPr>
        <w:t xml:space="preserve">. </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pacing w:val="-6"/>
          <w:sz w:val="28"/>
          <w:szCs w:val="28"/>
          <w:lang w:val="uk-UA"/>
        </w:rPr>
        <w:t>196. </w:t>
      </w:r>
      <w:r w:rsidRPr="006F389F">
        <w:rPr>
          <w:spacing w:val="-6"/>
          <w:sz w:val="28"/>
          <w:szCs w:val="28"/>
          <w:lang w:val="en-US"/>
        </w:rPr>
        <w:t>Anglaret X</w:t>
      </w:r>
      <w:r>
        <w:rPr>
          <w:spacing w:val="-6"/>
          <w:sz w:val="28"/>
          <w:szCs w:val="28"/>
          <w:lang w:val="uk-UA"/>
        </w:rPr>
        <w:t>.</w:t>
      </w:r>
      <w:r w:rsidRPr="006F389F">
        <w:rPr>
          <w:spacing w:val="-6"/>
          <w:sz w:val="28"/>
          <w:szCs w:val="28"/>
          <w:lang w:val="en-US"/>
        </w:rPr>
        <w:t>, Buissonnier R</w:t>
      </w:r>
      <w:r>
        <w:rPr>
          <w:spacing w:val="-6"/>
          <w:sz w:val="28"/>
          <w:szCs w:val="28"/>
          <w:lang w:val="uk-UA"/>
        </w:rPr>
        <w:t>.</w:t>
      </w:r>
      <w:r w:rsidRPr="006F389F">
        <w:rPr>
          <w:spacing w:val="-6"/>
          <w:sz w:val="28"/>
          <w:szCs w:val="28"/>
          <w:lang w:val="en-US"/>
        </w:rPr>
        <w:t>F</w:t>
      </w:r>
      <w:r>
        <w:rPr>
          <w:spacing w:val="-6"/>
          <w:sz w:val="28"/>
          <w:szCs w:val="28"/>
          <w:lang w:val="uk-UA"/>
        </w:rPr>
        <w:t>.</w:t>
      </w:r>
      <w:r w:rsidRPr="006F389F">
        <w:rPr>
          <w:spacing w:val="-6"/>
          <w:sz w:val="28"/>
          <w:szCs w:val="28"/>
          <w:lang w:val="en-US"/>
        </w:rPr>
        <w:t>, Duval P</w:t>
      </w:r>
      <w:r>
        <w:rPr>
          <w:spacing w:val="-6"/>
          <w:sz w:val="28"/>
          <w:szCs w:val="28"/>
          <w:lang w:val="uk-UA"/>
        </w:rPr>
        <w:t>.</w:t>
      </w:r>
      <w:r w:rsidRPr="006F389F">
        <w:rPr>
          <w:spacing w:val="-6"/>
          <w:sz w:val="28"/>
          <w:szCs w:val="28"/>
          <w:lang w:val="en-US"/>
        </w:rPr>
        <w:t xml:space="preserve"> </w:t>
      </w:r>
      <w:r w:rsidRPr="006F389F">
        <w:rPr>
          <w:sz w:val="28"/>
          <w:szCs w:val="28"/>
          <w:lang w:val="en-US"/>
        </w:rPr>
        <w:t xml:space="preserve">et al. </w:t>
      </w:r>
      <w:r w:rsidRPr="006F389F">
        <w:rPr>
          <w:spacing w:val="-6"/>
          <w:sz w:val="28"/>
          <w:szCs w:val="28"/>
          <w:lang w:val="en-US"/>
        </w:rPr>
        <w:t xml:space="preserve"> Invasive </w:t>
      </w:r>
      <w:r w:rsidRPr="006F389F">
        <w:rPr>
          <w:iCs/>
          <w:spacing w:val="-6"/>
          <w:sz w:val="28"/>
          <w:szCs w:val="28"/>
          <w:lang w:val="en-US"/>
        </w:rPr>
        <w:t xml:space="preserve">Haemophilus influenzae </w:t>
      </w:r>
      <w:r w:rsidRPr="006F389F">
        <w:rPr>
          <w:sz w:val="28"/>
          <w:szCs w:val="28"/>
          <w:lang w:val="en-US"/>
        </w:rPr>
        <w:t xml:space="preserve">disease of Melanesian and Caucasian children in New Caledonia [Letter] </w:t>
      </w:r>
      <w:r>
        <w:rPr>
          <w:sz w:val="28"/>
          <w:szCs w:val="28"/>
          <w:lang w:val="uk-UA"/>
        </w:rPr>
        <w:t xml:space="preserve">// </w:t>
      </w:r>
      <w:r w:rsidRPr="006F389F">
        <w:rPr>
          <w:iCs/>
          <w:sz w:val="28"/>
          <w:szCs w:val="28"/>
          <w:lang w:val="en-US"/>
        </w:rPr>
        <w:t>Ped</w:t>
      </w:r>
      <w:r>
        <w:rPr>
          <w:iCs/>
          <w:sz w:val="28"/>
          <w:szCs w:val="28"/>
          <w:lang w:val="uk-UA"/>
        </w:rPr>
        <w:t>.</w:t>
      </w:r>
      <w:r w:rsidRPr="006F389F">
        <w:rPr>
          <w:iCs/>
          <w:sz w:val="28"/>
          <w:szCs w:val="28"/>
          <w:lang w:val="en-US"/>
        </w:rPr>
        <w:t xml:space="preserve"> Infect</w:t>
      </w:r>
      <w:r>
        <w:rPr>
          <w:iCs/>
          <w:sz w:val="28"/>
          <w:szCs w:val="28"/>
          <w:lang w:val="uk-UA"/>
        </w:rPr>
        <w:t>.</w:t>
      </w:r>
      <w:r w:rsidRPr="006F389F">
        <w:rPr>
          <w:iCs/>
          <w:sz w:val="28"/>
          <w:szCs w:val="28"/>
          <w:lang w:val="en-US"/>
        </w:rPr>
        <w:t xml:space="preserve"> </w:t>
      </w:r>
      <w:r w:rsidRPr="006F389F">
        <w:rPr>
          <w:iCs/>
          <w:spacing w:val="-4"/>
          <w:sz w:val="28"/>
          <w:szCs w:val="28"/>
          <w:lang w:val="en-US"/>
        </w:rPr>
        <w:t>Dis</w:t>
      </w:r>
      <w:r>
        <w:rPr>
          <w:iCs/>
          <w:spacing w:val="-4"/>
          <w:sz w:val="28"/>
          <w:szCs w:val="28"/>
          <w:lang w:val="uk-UA"/>
        </w:rPr>
        <w:t>.</w:t>
      </w:r>
      <w:r w:rsidRPr="006F389F">
        <w:rPr>
          <w:iCs/>
          <w:spacing w:val="-4"/>
          <w:sz w:val="28"/>
          <w:szCs w:val="28"/>
          <w:lang w:val="en-US"/>
        </w:rPr>
        <w:t xml:space="preserve"> J</w:t>
      </w:r>
      <w:r>
        <w:rPr>
          <w:iCs/>
          <w:spacing w:val="-4"/>
          <w:sz w:val="28"/>
          <w:szCs w:val="28"/>
          <w:lang w:val="uk-UA"/>
        </w:rPr>
        <w:t xml:space="preserve">. </w:t>
      </w:r>
      <w:r>
        <w:rPr>
          <w:color w:val="000000"/>
          <w:sz w:val="28"/>
          <w:szCs w:val="28"/>
          <w:lang w:val="uk-UA"/>
        </w:rPr>
        <w:t>−</w:t>
      </w:r>
      <w:r w:rsidRPr="006F389F">
        <w:rPr>
          <w:iCs/>
          <w:spacing w:val="-4"/>
          <w:sz w:val="28"/>
          <w:szCs w:val="28"/>
          <w:lang w:val="en-US"/>
        </w:rPr>
        <w:t xml:space="preserve"> </w:t>
      </w:r>
      <w:r w:rsidRPr="006F389F">
        <w:rPr>
          <w:spacing w:val="-4"/>
          <w:sz w:val="28"/>
          <w:szCs w:val="28"/>
          <w:lang w:val="en-US"/>
        </w:rPr>
        <w:t>1993</w:t>
      </w:r>
      <w:r>
        <w:rPr>
          <w:spacing w:val="-4"/>
          <w:sz w:val="28"/>
          <w:szCs w:val="28"/>
          <w:lang w:val="uk-UA"/>
        </w:rPr>
        <w:t xml:space="preserve">. </w:t>
      </w:r>
      <w:r>
        <w:rPr>
          <w:color w:val="000000"/>
          <w:sz w:val="28"/>
          <w:szCs w:val="28"/>
          <w:lang w:val="uk-UA"/>
        </w:rPr>
        <w:t>−</w:t>
      </w:r>
      <w:r w:rsidRPr="006F389F">
        <w:rPr>
          <w:spacing w:val="-4"/>
          <w:sz w:val="28"/>
          <w:szCs w:val="28"/>
          <w:lang w:val="en-US"/>
        </w:rPr>
        <w:t xml:space="preserve"> </w:t>
      </w:r>
      <w:r>
        <w:rPr>
          <w:bCs/>
          <w:sz w:val="28"/>
          <w:szCs w:val="28"/>
          <w:lang w:val="en-GB"/>
        </w:rPr>
        <w:t>Vol</w:t>
      </w:r>
      <w:r>
        <w:rPr>
          <w:bCs/>
          <w:sz w:val="28"/>
          <w:szCs w:val="28"/>
          <w:lang w:val="uk-UA"/>
        </w:rPr>
        <w:t>.</w:t>
      </w:r>
      <w:r w:rsidRPr="006F389F">
        <w:rPr>
          <w:spacing w:val="-4"/>
          <w:sz w:val="28"/>
          <w:szCs w:val="28"/>
          <w:lang w:val="en-US"/>
        </w:rPr>
        <w:t xml:space="preserve"> 12</w:t>
      </w:r>
      <w:r>
        <w:rPr>
          <w:spacing w:val="-4"/>
          <w:sz w:val="28"/>
          <w:szCs w:val="28"/>
          <w:lang w:val="uk-UA"/>
        </w:rPr>
        <w:t xml:space="preserve">. </w:t>
      </w:r>
      <w:r>
        <w:rPr>
          <w:color w:val="000000"/>
          <w:sz w:val="28"/>
          <w:szCs w:val="28"/>
          <w:lang w:val="uk-UA"/>
        </w:rPr>
        <w:t>−</w:t>
      </w:r>
      <w:r w:rsidRPr="006F389F">
        <w:rPr>
          <w:spacing w:val="-4"/>
          <w:sz w:val="28"/>
          <w:szCs w:val="28"/>
          <w:lang w:val="en-US"/>
        </w:rPr>
        <w:t xml:space="preserve"> </w:t>
      </w:r>
      <w:r>
        <w:rPr>
          <w:spacing w:val="-4"/>
          <w:sz w:val="28"/>
          <w:szCs w:val="28"/>
          <w:lang w:val="uk-UA"/>
        </w:rPr>
        <w:t xml:space="preserve">Р. </w:t>
      </w:r>
      <w:r w:rsidRPr="006F389F">
        <w:rPr>
          <w:spacing w:val="-4"/>
          <w:sz w:val="28"/>
          <w:szCs w:val="28"/>
          <w:lang w:val="en-US"/>
        </w:rPr>
        <w:t>888</w:t>
      </w:r>
      <w:r>
        <w:rPr>
          <w:color w:val="000000"/>
          <w:sz w:val="28"/>
          <w:szCs w:val="28"/>
          <w:lang w:val="uk-UA"/>
        </w:rPr>
        <w:t>−</w:t>
      </w:r>
      <w:r>
        <w:rPr>
          <w:spacing w:val="-4"/>
          <w:sz w:val="28"/>
          <w:szCs w:val="28"/>
          <w:lang w:val="uk-UA"/>
        </w:rPr>
        <w:t>88</w:t>
      </w:r>
      <w:r w:rsidRPr="006F389F">
        <w:rPr>
          <w:spacing w:val="-4"/>
          <w:sz w:val="28"/>
          <w:szCs w:val="28"/>
          <w:lang w:val="en-US"/>
        </w:rPr>
        <w:t>9.</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197. </w:t>
      </w:r>
      <w:r w:rsidRPr="006F389F">
        <w:rPr>
          <w:sz w:val="28"/>
          <w:szCs w:val="28"/>
          <w:lang w:val="en-US"/>
        </w:rPr>
        <w:t>Baraff L</w:t>
      </w:r>
      <w:r>
        <w:rPr>
          <w:sz w:val="28"/>
          <w:szCs w:val="28"/>
          <w:lang w:val="uk-UA"/>
        </w:rPr>
        <w:t>.</w:t>
      </w:r>
      <w:r w:rsidRPr="006F389F">
        <w:rPr>
          <w:sz w:val="28"/>
          <w:szCs w:val="28"/>
          <w:lang w:val="en-US"/>
        </w:rPr>
        <w:t>J</w:t>
      </w:r>
      <w:r>
        <w:rPr>
          <w:sz w:val="28"/>
          <w:szCs w:val="28"/>
          <w:lang w:val="uk-UA"/>
        </w:rPr>
        <w:t>.</w:t>
      </w:r>
      <w:r w:rsidRPr="006F389F">
        <w:rPr>
          <w:sz w:val="28"/>
          <w:szCs w:val="28"/>
          <w:lang w:val="en-US"/>
        </w:rPr>
        <w:t>, Lee S</w:t>
      </w:r>
      <w:r>
        <w:rPr>
          <w:sz w:val="28"/>
          <w:szCs w:val="28"/>
          <w:lang w:val="uk-UA"/>
        </w:rPr>
        <w:t>.</w:t>
      </w:r>
      <w:r w:rsidRPr="006F389F">
        <w:rPr>
          <w:sz w:val="28"/>
          <w:szCs w:val="28"/>
          <w:lang w:val="en-US"/>
        </w:rPr>
        <w:t>I</w:t>
      </w:r>
      <w:r>
        <w:rPr>
          <w:sz w:val="28"/>
          <w:szCs w:val="28"/>
          <w:lang w:val="uk-UA"/>
        </w:rPr>
        <w:t>.</w:t>
      </w:r>
      <w:r w:rsidRPr="006F389F">
        <w:rPr>
          <w:sz w:val="28"/>
          <w:szCs w:val="28"/>
          <w:lang w:val="en-US"/>
        </w:rPr>
        <w:t>, Schriger D</w:t>
      </w:r>
      <w:r>
        <w:rPr>
          <w:sz w:val="28"/>
          <w:szCs w:val="28"/>
          <w:lang w:val="uk-UA"/>
        </w:rPr>
        <w:t>.</w:t>
      </w:r>
      <w:r w:rsidRPr="006F389F">
        <w:rPr>
          <w:sz w:val="28"/>
          <w:szCs w:val="28"/>
          <w:lang w:val="en-US"/>
        </w:rPr>
        <w:t>L. Outcomes of bacterial meningitis in children: a meta- analysis</w:t>
      </w:r>
      <w:r>
        <w:rPr>
          <w:sz w:val="28"/>
          <w:szCs w:val="28"/>
          <w:lang w:val="uk-UA"/>
        </w:rPr>
        <w:t xml:space="preserve"> // </w:t>
      </w:r>
      <w:r w:rsidRPr="006F389F">
        <w:rPr>
          <w:iCs/>
          <w:sz w:val="28"/>
          <w:szCs w:val="28"/>
          <w:lang w:val="en-US"/>
        </w:rPr>
        <w:t>Ped</w:t>
      </w:r>
      <w:r>
        <w:rPr>
          <w:iCs/>
          <w:sz w:val="28"/>
          <w:szCs w:val="28"/>
          <w:lang w:val="uk-UA"/>
        </w:rPr>
        <w:t>.</w:t>
      </w:r>
      <w:r w:rsidRPr="006F389F">
        <w:rPr>
          <w:iCs/>
          <w:sz w:val="28"/>
          <w:szCs w:val="28"/>
          <w:lang w:val="en-US"/>
        </w:rPr>
        <w:t xml:space="preserve"> Infec</w:t>
      </w:r>
      <w:r>
        <w:rPr>
          <w:iCs/>
          <w:sz w:val="28"/>
          <w:szCs w:val="28"/>
          <w:lang w:val="uk-UA"/>
        </w:rPr>
        <w:t>.</w:t>
      </w:r>
      <w:r w:rsidRPr="006F389F">
        <w:rPr>
          <w:iCs/>
          <w:sz w:val="28"/>
          <w:szCs w:val="28"/>
          <w:lang w:val="en-US"/>
        </w:rPr>
        <w:t>t Dis</w:t>
      </w:r>
      <w:r>
        <w:rPr>
          <w:iCs/>
          <w:sz w:val="28"/>
          <w:szCs w:val="28"/>
          <w:lang w:val="uk-UA"/>
        </w:rPr>
        <w:t>.</w:t>
      </w:r>
      <w:r w:rsidRPr="006F389F">
        <w:rPr>
          <w:iCs/>
          <w:sz w:val="28"/>
          <w:szCs w:val="28"/>
          <w:lang w:val="en-US"/>
        </w:rPr>
        <w:t xml:space="preserve"> J. </w:t>
      </w:r>
      <w:r>
        <w:rPr>
          <w:color w:val="000000"/>
          <w:sz w:val="28"/>
          <w:szCs w:val="28"/>
          <w:lang w:val="uk-UA"/>
        </w:rPr>
        <w:t>−</w:t>
      </w:r>
      <w:r w:rsidRPr="006F389F">
        <w:rPr>
          <w:iCs/>
          <w:sz w:val="28"/>
          <w:szCs w:val="28"/>
          <w:lang w:val="en-US"/>
        </w:rPr>
        <w:t xml:space="preserve"> </w:t>
      </w:r>
      <w:r>
        <w:rPr>
          <w:iCs/>
          <w:sz w:val="28"/>
          <w:szCs w:val="28"/>
          <w:lang w:val="uk-UA"/>
        </w:rPr>
        <w:t>1</w:t>
      </w:r>
      <w:r w:rsidRPr="006F389F">
        <w:rPr>
          <w:sz w:val="28"/>
          <w:szCs w:val="28"/>
          <w:lang w:val="en-US"/>
        </w:rPr>
        <w:t>993</w:t>
      </w:r>
      <w:r>
        <w:rPr>
          <w:sz w:val="28"/>
          <w:szCs w:val="28"/>
          <w:lang w:val="uk-UA"/>
        </w:rPr>
        <w:t xml:space="preserve">. </w:t>
      </w:r>
      <w:r>
        <w:rPr>
          <w:color w:val="000000"/>
          <w:sz w:val="28"/>
          <w:szCs w:val="28"/>
          <w:lang w:val="uk-UA"/>
        </w:rPr>
        <w:t>−</w:t>
      </w:r>
      <w:r w:rsidRPr="006F389F">
        <w:rPr>
          <w:sz w:val="28"/>
          <w:szCs w:val="28"/>
          <w:lang w:val="en-US"/>
        </w:rPr>
        <w:t xml:space="preserve"> </w:t>
      </w:r>
      <w:r>
        <w:rPr>
          <w:bCs/>
          <w:sz w:val="28"/>
          <w:szCs w:val="28"/>
          <w:lang w:val="en-GB"/>
        </w:rPr>
        <w:t>Vol</w:t>
      </w:r>
      <w:r>
        <w:rPr>
          <w:bCs/>
          <w:sz w:val="28"/>
          <w:szCs w:val="28"/>
          <w:lang w:val="uk-UA"/>
        </w:rPr>
        <w:t>.</w:t>
      </w:r>
      <w:r w:rsidRPr="006F389F">
        <w:rPr>
          <w:sz w:val="28"/>
          <w:szCs w:val="28"/>
          <w:lang w:val="en-US"/>
        </w:rPr>
        <w:t xml:space="preserve"> 12</w:t>
      </w:r>
      <w:r>
        <w:rPr>
          <w:sz w:val="28"/>
          <w:szCs w:val="28"/>
          <w:lang w:val="uk-UA"/>
        </w:rPr>
        <w:t xml:space="preserve">. </w:t>
      </w:r>
      <w:r>
        <w:rPr>
          <w:color w:val="000000"/>
          <w:sz w:val="28"/>
          <w:szCs w:val="28"/>
          <w:lang w:val="uk-UA"/>
        </w:rPr>
        <w:t>−</w:t>
      </w:r>
      <w:r w:rsidRPr="006F389F">
        <w:rPr>
          <w:sz w:val="28"/>
          <w:szCs w:val="28"/>
          <w:lang w:val="en-US"/>
        </w:rPr>
        <w:t xml:space="preserve"> </w:t>
      </w:r>
      <w:r>
        <w:rPr>
          <w:sz w:val="28"/>
          <w:szCs w:val="28"/>
          <w:lang w:val="uk-UA"/>
        </w:rPr>
        <w:t xml:space="preserve">Р. </w:t>
      </w:r>
      <w:r w:rsidRPr="006F389F">
        <w:rPr>
          <w:sz w:val="28"/>
          <w:szCs w:val="28"/>
          <w:lang w:val="en-US"/>
        </w:rPr>
        <w:t>389</w:t>
      </w:r>
      <w:r>
        <w:rPr>
          <w:color w:val="000000"/>
          <w:sz w:val="28"/>
          <w:szCs w:val="28"/>
          <w:lang w:val="uk-UA"/>
        </w:rPr>
        <w:t>−</w:t>
      </w:r>
      <w:r w:rsidRPr="006F389F">
        <w:rPr>
          <w:sz w:val="28"/>
          <w:szCs w:val="28"/>
          <w:lang w:val="en-US"/>
        </w:rPr>
        <w:t>94.</w:t>
      </w:r>
    </w:p>
    <w:p w:rsidR="006F389F" w:rsidRDefault="006F389F" w:rsidP="006F389F">
      <w:pPr>
        <w:widowControl w:val="0"/>
        <w:shd w:val="clear" w:color="auto" w:fill="FFFFFF"/>
        <w:tabs>
          <w:tab w:val="left" w:pos="269"/>
        </w:tabs>
        <w:autoSpaceDE w:val="0"/>
        <w:autoSpaceDN w:val="0"/>
        <w:adjustRightInd w:val="0"/>
        <w:spacing w:line="360" w:lineRule="auto"/>
        <w:ind w:left="360"/>
        <w:jc w:val="both"/>
        <w:rPr>
          <w:bCs/>
          <w:color w:val="000000"/>
          <w:sz w:val="28"/>
          <w:szCs w:val="28"/>
          <w:lang w:val="en-US"/>
        </w:rPr>
      </w:pPr>
      <w:r w:rsidRPr="006F389F">
        <w:rPr>
          <w:bCs/>
          <w:color w:val="000000"/>
          <w:sz w:val="28"/>
          <w:szCs w:val="28"/>
          <w:lang w:val="en-US"/>
        </w:rPr>
        <w:t>198. </w:t>
      </w:r>
      <w:r>
        <w:rPr>
          <w:bCs/>
          <w:color w:val="000000"/>
          <w:sz w:val="28"/>
          <w:szCs w:val="28"/>
          <w:lang w:val="en-US"/>
        </w:rPr>
        <w:t>Barbour M</w:t>
      </w:r>
      <w:r w:rsidRPr="006F389F">
        <w:rPr>
          <w:bCs/>
          <w:color w:val="000000"/>
          <w:sz w:val="28"/>
          <w:szCs w:val="28"/>
          <w:lang w:val="en-US"/>
        </w:rPr>
        <w:t>.</w:t>
      </w:r>
      <w:r>
        <w:rPr>
          <w:bCs/>
          <w:color w:val="000000"/>
          <w:sz w:val="28"/>
          <w:szCs w:val="28"/>
          <w:lang w:val="en-US"/>
        </w:rPr>
        <w:t>l., Mayon-White R</w:t>
      </w:r>
      <w:r w:rsidRPr="006F389F">
        <w:rPr>
          <w:bCs/>
          <w:color w:val="000000"/>
          <w:sz w:val="28"/>
          <w:szCs w:val="28"/>
          <w:lang w:val="en-US"/>
        </w:rPr>
        <w:t>.</w:t>
      </w:r>
      <w:r>
        <w:rPr>
          <w:bCs/>
          <w:color w:val="000000"/>
          <w:sz w:val="28"/>
          <w:szCs w:val="28"/>
          <w:lang w:val="en-US"/>
        </w:rPr>
        <w:t xml:space="preserve">T., Coles C. </w:t>
      </w:r>
      <w:r>
        <w:rPr>
          <w:sz w:val="28"/>
          <w:szCs w:val="28"/>
          <w:lang w:val="en-US"/>
        </w:rPr>
        <w:t xml:space="preserve">et al. </w:t>
      </w:r>
      <w:r>
        <w:rPr>
          <w:bCs/>
          <w:color w:val="000000"/>
          <w:sz w:val="28"/>
          <w:szCs w:val="28"/>
          <w:lang w:val="en-US"/>
        </w:rPr>
        <w:t xml:space="preserve">The impact of conjugate vaccine on carriage of </w:t>
      </w:r>
      <w:r>
        <w:rPr>
          <w:bCs/>
          <w:iCs/>
          <w:color w:val="000000"/>
          <w:sz w:val="28"/>
          <w:szCs w:val="28"/>
          <w:lang w:val="en-US"/>
        </w:rPr>
        <w:t xml:space="preserve">Haemophilus influenzae </w:t>
      </w:r>
      <w:r>
        <w:rPr>
          <w:bCs/>
          <w:color w:val="000000"/>
          <w:sz w:val="28"/>
          <w:szCs w:val="28"/>
          <w:lang w:val="en-US"/>
        </w:rPr>
        <w:t>type b</w:t>
      </w:r>
      <w:r>
        <w:rPr>
          <w:bCs/>
          <w:color w:val="000000"/>
          <w:sz w:val="28"/>
          <w:szCs w:val="28"/>
          <w:lang w:val="en-GB"/>
        </w:rPr>
        <w:t xml:space="preserve"> //</w:t>
      </w:r>
      <w:r w:rsidRPr="006F389F">
        <w:rPr>
          <w:bCs/>
          <w:color w:val="000000"/>
          <w:sz w:val="28"/>
          <w:szCs w:val="28"/>
          <w:lang w:val="en-US"/>
        </w:rPr>
        <w:t xml:space="preserve"> </w:t>
      </w:r>
      <w:r>
        <w:rPr>
          <w:bCs/>
          <w:color w:val="000000"/>
          <w:sz w:val="28"/>
          <w:szCs w:val="28"/>
          <w:lang w:val="en-US"/>
        </w:rPr>
        <w:t>Infect</w:t>
      </w:r>
      <w:r w:rsidRPr="006F389F">
        <w:rPr>
          <w:bCs/>
          <w:color w:val="000000"/>
          <w:sz w:val="28"/>
          <w:szCs w:val="28"/>
          <w:lang w:val="en-US"/>
        </w:rPr>
        <w:t>.</w:t>
      </w:r>
      <w:r>
        <w:rPr>
          <w:bCs/>
          <w:color w:val="000000"/>
          <w:sz w:val="28"/>
          <w:szCs w:val="28"/>
          <w:lang w:val="en-US"/>
        </w:rPr>
        <w:t xml:space="preserve"> Dis</w:t>
      </w:r>
      <w:r w:rsidRPr="006F389F">
        <w:rPr>
          <w:bCs/>
          <w:color w:val="000000"/>
          <w:sz w:val="28"/>
          <w:szCs w:val="28"/>
          <w:lang w:val="en-US"/>
        </w:rPr>
        <w:t>.</w:t>
      </w:r>
      <w:r>
        <w:rPr>
          <w:bCs/>
          <w:color w:val="000000"/>
          <w:sz w:val="28"/>
          <w:szCs w:val="28"/>
          <w:lang w:val="en-US"/>
        </w:rPr>
        <w:t xml:space="preserve"> J</w:t>
      </w:r>
      <w:r w:rsidRPr="006F389F">
        <w:rPr>
          <w:bCs/>
          <w:color w:val="000000"/>
          <w:sz w:val="28"/>
          <w:szCs w:val="28"/>
          <w:lang w:val="en-US"/>
        </w:rPr>
        <w:t>.</w:t>
      </w:r>
      <w:r>
        <w:rPr>
          <w:bCs/>
          <w:color w:val="000000"/>
          <w:sz w:val="28"/>
          <w:szCs w:val="28"/>
          <w:lang w:val="en-US"/>
        </w:rPr>
        <w:t xml:space="preserve"> </w:t>
      </w:r>
      <w:r w:rsidRPr="006F389F">
        <w:rPr>
          <w:color w:val="000000"/>
          <w:sz w:val="28"/>
          <w:szCs w:val="28"/>
          <w:lang w:val="en-US"/>
        </w:rPr>
        <w:t>−</w:t>
      </w:r>
      <w:r>
        <w:rPr>
          <w:bCs/>
          <w:color w:val="000000"/>
          <w:sz w:val="28"/>
          <w:szCs w:val="28"/>
          <w:lang w:val="en-US"/>
        </w:rPr>
        <w:t xml:space="preserve"> 1995. </w:t>
      </w:r>
      <w:r w:rsidRPr="006F389F">
        <w:rPr>
          <w:color w:val="000000"/>
          <w:sz w:val="28"/>
          <w:szCs w:val="28"/>
          <w:lang w:val="en-US"/>
        </w:rPr>
        <w:t>−</w:t>
      </w:r>
      <w:r>
        <w:rPr>
          <w:bCs/>
          <w:color w:val="000000"/>
          <w:sz w:val="28"/>
          <w:szCs w:val="28"/>
          <w:lang w:val="en-US"/>
        </w:rPr>
        <w:t xml:space="preserve"> </w:t>
      </w:r>
      <w:r>
        <w:rPr>
          <w:bCs/>
          <w:sz w:val="28"/>
          <w:szCs w:val="28"/>
          <w:lang w:val="en-GB"/>
        </w:rPr>
        <w:t>Vol</w:t>
      </w:r>
      <w:r>
        <w:rPr>
          <w:bCs/>
          <w:color w:val="000000"/>
          <w:sz w:val="28"/>
          <w:szCs w:val="28"/>
          <w:lang w:val="en-US"/>
        </w:rPr>
        <w:t xml:space="preserve">. 171. </w:t>
      </w:r>
      <w:r w:rsidRPr="006F389F">
        <w:rPr>
          <w:color w:val="000000"/>
          <w:sz w:val="28"/>
          <w:szCs w:val="28"/>
          <w:lang w:val="en-US"/>
        </w:rPr>
        <w:t>−</w:t>
      </w:r>
      <w:r>
        <w:rPr>
          <w:bCs/>
          <w:color w:val="000000"/>
          <w:sz w:val="28"/>
          <w:szCs w:val="28"/>
          <w:lang w:val="en-US"/>
        </w:rPr>
        <w:t xml:space="preserve"> </w:t>
      </w:r>
      <w:r>
        <w:rPr>
          <w:bCs/>
          <w:sz w:val="28"/>
          <w:szCs w:val="28"/>
        </w:rPr>
        <w:t>Ν</w:t>
      </w:r>
      <w:r>
        <w:rPr>
          <w:bCs/>
          <w:color w:val="000000"/>
          <w:sz w:val="28"/>
          <w:szCs w:val="28"/>
          <w:lang w:val="en-US"/>
        </w:rPr>
        <w:t xml:space="preserve"> 1. </w:t>
      </w:r>
      <w:r w:rsidRPr="006F389F">
        <w:rPr>
          <w:color w:val="000000"/>
          <w:sz w:val="28"/>
          <w:szCs w:val="28"/>
          <w:lang w:val="en-US"/>
        </w:rPr>
        <w:t>−</w:t>
      </w:r>
      <w:r>
        <w:rPr>
          <w:bCs/>
          <w:color w:val="000000"/>
          <w:sz w:val="28"/>
          <w:szCs w:val="28"/>
          <w:lang w:val="en-US"/>
        </w:rPr>
        <w:t xml:space="preserve"> </w:t>
      </w:r>
      <w:r>
        <w:rPr>
          <w:bCs/>
          <w:color w:val="000000"/>
          <w:sz w:val="28"/>
          <w:szCs w:val="28"/>
        </w:rPr>
        <w:t>Р</w:t>
      </w:r>
      <w:r w:rsidRPr="006F389F">
        <w:rPr>
          <w:bCs/>
          <w:color w:val="000000"/>
          <w:sz w:val="28"/>
          <w:szCs w:val="28"/>
          <w:lang w:val="en-US"/>
        </w:rPr>
        <w:t>.</w:t>
      </w:r>
      <w:r>
        <w:rPr>
          <w:bCs/>
          <w:color w:val="000000"/>
          <w:sz w:val="28"/>
          <w:szCs w:val="28"/>
          <w:lang w:val="en-US"/>
        </w:rPr>
        <w:t xml:space="preserve"> 93</w:t>
      </w:r>
      <w:r w:rsidRPr="006F389F">
        <w:rPr>
          <w:color w:val="000000"/>
          <w:sz w:val="28"/>
          <w:szCs w:val="28"/>
          <w:lang w:val="en-US"/>
        </w:rPr>
        <w:t>−</w:t>
      </w:r>
      <w:r>
        <w:rPr>
          <w:bCs/>
          <w:color w:val="000000"/>
          <w:sz w:val="28"/>
          <w:szCs w:val="28"/>
          <w:lang w:val="en-US"/>
        </w:rPr>
        <w:t>98.</w:t>
      </w:r>
    </w:p>
    <w:p w:rsidR="006F389F" w:rsidRDefault="006F389F" w:rsidP="006F389F">
      <w:pPr>
        <w:pStyle w:val="2ffffc"/>
        <w:widowControl w:val="0"/>
        <w:autoSpaceDE w:val="0"/>
        <w:autoSpaceDN w:val="0"/>
        <w:adjustRightInd w:val="0"/>
        <w:spacing w:line="360" w:lineRule="auto"/>
        <w:ind w:left="360" w:firstLine="0"/>
        <w:rPr>
          <w:color w:val="333333"/>
          <w:sz w:val="28"/>
          <w:szCs w:val="28"/>
          <w:lang w:val="uk-UA"/>
        </w:rPr>
      </w:pPr>
      <w:r>
        <w:rPr>
          <w:sz w:val="28"/>
          <w:szCs w:val="28"/>
          <w:lang w:val="uk-UA"/>
        </w:rPr>
        <w:t>199. </w:t>
      </w:r>
      <w:r w:rsidRPr="006F389F">
        <w:rPr>
          <w:sz w:val="28"/>
          <w:szCs w:val="28"/>
          <w:lang w:val="en-US"/>
        </w:rPr>
        <w:t>Bennett J</w:t>
      </w:r>
      <w:r>
        <w:rPr>
          <w:sz w:val="28"/>
          <w:szCs w:val="28"/>
          <w:lang w:val="uk-UA"/>
        </w:rPr>
        <w:t>.</w:t>
      </w:r>
      <w:r w:rsidRPr="006F389F">
        <w:rPr>
          <w:sz w:val="28"/>
          <w:szCs w:val="28"/>
          <w:lang w:val="en-US"/>
        </w:rPr>
        <w:t>V</w:t>
      </w:r>
      <w:r>
        <w:rPr>
          <w:sz w:val="28"/>
          <w:szCs w:val="28"/>
          <w:lang w:val="uk-UA"/>
        </w:rPr>
        <w:t>.</w:t>
      </w:r>
      <w:r w:rsidRPr="006F389F">
        <w:rPr>
          <w:sz w:val="28"/>
          <w:szCs w:val="28"/>
          <w:lang w:val="en-US"/>
        </w:rPr>
        <w:t>, Platonov A</w:t>
      </w:r>
      <w:r>
        <w:rPr>
          <w:sz w:val="28"/>
          <w:szCs w:val="28"/>
          <w:lang w:val="uk-UA"/>
        </w:rPr>
        <w:t>.</w:t>
      </w:r>
      <w:r w:rsidRPr="006F389F">
        <w:rPr>
          <w:sz w:val="28"/>
          <w:szCs w:val="28"/>
          <w:lang w:val="en-US"/>
        </w:rPr>
        <w:t>, Slack M</w:t>
      </w:r>
      <w:r>
        <w:rPr>
          <w:sz w:val="28"/>
          <w:szCs w:val="28"/>
          <w:lang w:val="uk-UA"/>
        </w:rPr>
        <w:t>.</w:t>
      </w:r>
      <w:r w:rsidRPr="006F389F">
        <w:rPr>
          <w:sz w:val="28"/>
          <w:szCs w:val="28"/>
          <w:lang w:val="en-US"/>
        </w:rPr>
        <w:t xml:space="preserve"> P</w:t>
      </w:r>
      <w:r>
        <w:rPr>
          <w:sz w:val="28"/>
          <w:szCs w:val="28"/>
          <w:lang w:val="uk-UA"/>
        </w:rPr>
        <w:t>.</w:t>
      </w:r>
      <w:r w:rsidRPr="006F389F">
        <w:rPr>
          <w:sz w:val="28"/>
          <w:szCs w:val="28"/>
          <w:lang w:val="en-US"/>
        </w:rPr>
        <w:t xml:space="preserve"> Haemophilus influenzae type B (Hib) meningitis in the pre-vaccine era: A global review of incidence, age distribution and case fatality rates</w:t>
      </w:r>
      <w:r>
        <w:rPr>
          <w:sz w:val="28"/>
          <w:szCs w:val="28"/>
          <w:lang w:val="uk-UA"/>
        </w:rPr>
        <w:t xml:space="preserve"> //</w:t>
      </w:r>
      <w:r w:rsidRPr="006F389F">
        <w:rPr>
          <w:sz w:val="28"/>
          <w:szCs w:val="28"/>
          <w:lang w:val="en-US"/>
        </w:rPr>
        <w:t xml:space="preserve"> Vaccines and Biologicals, WHO</w:t>
      </w:r>
      <w:r>
        <w:rPr>
          <w:sz w:val="28"/>
          <w:szCs w:val="28"/>
          <w:lang w:val="uk-UA"/>
        </w:rPr>
        <w:t xml:space="preserve">. </w:t>
      </w:r>
      <w:r>
        <w:rPr>
          <w:color w:val="000000"/>
          <w:sz w:val="28"/>
          <w:szCs w:val="28"/>
          <w:lang w:val="uk-UA"/>
        </w:rPr>
        <w:t>−</w:t>
      </w:r>
      <w:r>
        <w:rPr>
          <w:sz w:val="28"/>
          <w:szCs w:val="28"/>
          <w:lang w:val="uk-UA"/>
        </w:rPr>
        <w:t xml:space="preserve"> 2002. </w:t>
      </w:r>
      <w:r>
        <w:rPr>
          <w:color w:val="000000"/>
          <w:sz w:val="28"/>
          <w:szCs w:val="28"/>
          <w:lang w:val="uk-UA"/>
        </w:rPr>
        <w:t>− 105 р.</w:t>
      </w:r>
    </w:p>
    <w:p w:rsidR="006F389F" w:rsidRPr="006F389F" w:rsidRDefault="006F389F" w:rsidP="006F389F">
      <w:pPr>
        <w:widowControl w:val="0"/>
        <w:shd w:val="clear" w:color="auto" w:fill="FFFFFF"/>
        <w:tabs>
          <w:tab w:val="left" w:pos="269"/>
        </w:tabs>
        <w:autoSpaceDE w:val="0"/>
        <w:autoSpaceDN w:val="0"/>
        <w:adjustRightInd w:val="0"/>
        <w:spacing w:line="360" w:lineRule="auto"/>
        <w:ind w:left="360"/>
        <w:jc w:val="both"/>
        <w:rPr>
          <w:bCs/>
          <w:color w:val="000000"/>
          <w:sz w:val="28"/>
          <w:szCs w:val="28"/>
          <w:lang w:val="en-US"/>
        </w:rPr>
      </w:pPr>
      <w:r>
        <w:rPr>
          <w:bCs/>
          <w:color w:val="000000"/>
          <w:sz w:val="28"/>
          <w:szCs w:val="28"/>
        </w:rPr>
        <w:t>200. </w:t>
      </w:r>
      <w:r>
        <w:rPr>
          <w:bCs/>
          <w:color w:val="000000"/>
          <w:sz w:val="28"/>
          <w:szCs w:val="28"/>
          <w:lang w:val="en-US"/>
        </w:rPr>
        <w:t>Bino</w:t>
      </w:r>
      <w:r>
        <w:rPr>
          <w:bCs/>
          <w:color w:val="000000"/>
          <w:sz w:val="28"/>
          <w:szCs w:val="28"/>
        </w:rPr>
        <w:t xml:space="preserve"> </w:t>
      </w:r>
      <w:r>
        <w:rPr>
          <w:bCs/>
          <w:color w:val="000000"/>
          <w:sz w:val="28"/>
          <w:szCs w:val="28"/>
          <w:lang w:val="en-US"/>
        </w:rPr>
        <w:t>S</w:t>
      </w:r>
      <w:r>
        <w:rPr>
          <w:bCs/>
          <w:color w:val="000000"/>
          <w:sz w:val="28"/>
          <w:szCs w:val="28"/>
        </w:rPr>
        <w:t xml:space="preserve">. </w:t>
      </w:r>
      <w:r>
        <w:rPr>
          <w:bCs/>
          <w:color w:val="000000"/>
          <w:sz w:val="28"/>
          <w:szCs w:val="28"/>
          <w:lang w:val="en-US"/>
        </w:rPr>
        <w:t>et</w:t>
      </w:r>
      <w:r>
        <w:rPr>
          <w:bCs/>
          <w:color w:val="000000"/>
          <w:sz w:val="28"/>
          <w:szCs w:val="28"/>
        </w:rPr>
        <w:t xml:space="preserve"> </w:t>
      </w:r>
      <w:r>
        <w:rPr>
          <w:bCs/>
          <w:color w:val="000000"/>
          <w:sz w:val="28"/>
          <w:szCs w:val="28"/>
          <w:lang w:val="en-US"/>
        </w:rPr>
        <w:t>al</w:t>
      </w:r>
      <w:r>
        <w:rPr>
          <w:bCs/>
          <w:color w:val="000000"/>
          <w:sz w:val="28"/>
          <w:szCs w:val="28"/>
        </w:rPr>
        <w:t xml:space="preserve">. Внедрение </w:t>
      </w:r>
      <w:r>
        <w:rPr>
          <w:bCs/>
          <w:color w:val="000000"/>
          <w:sz w:val="28"/>
          <w:szCs w:val="28"/>
          <w:lang w:val="en-US"/>
        </w:rPr>
        <w:t>Hib</w:t>
      </w:r>
      <w:r>
        <w:rPr>
          <w:bCs/>
          <w:color w:val="000000"/>
          <w:sz w:val="28"/>
          <w:szCs w:val="28"/>
        </w:rPr>
        <w:t xml:space="preserve">-вакцины в Албании // Матер. научно-практ. конфер. </w:t>
      </w:r>
      <w:r w:rsidRPr="006F389F">
        <w:rPr>
          <w:color w:val="000000"/>
          <w:sz w:val="28"/>
          <w:szCs w:val="28"/>
          <w:lang w:val="en-US"/>
        </w:rPr>
        <w:t>−</w:t>
      </w:r>
      <w:r w:rsidRPr="006F389F">
        <w:rPr>
          <w:bCs/>
          <w:color w:val="000000"/>
          <w:sz w:val="28"/>
          <w:szCs w:val="28"/>
          <w:lang w:val="en-US"/>
        </w:rPr>
        <w:t xml:space="preserve"> </w:t>
      </w:r>
      <w:r>
        <w:rPr>
          <w:bCs/>
          <w:color w:val="000000"/>
          <w:sz w:val="28"/>
          <w:szCs w:val="28"/>
        </w:rPr>
        <w:t>М</w:t>
      </w:r>
      <w:r w:rsidRPr="006F389F">
        <w:rPr>
          <w:bCs/>
          <w:color w:val="000000"/>
          <w:sz w:val="28"/>
          <w:szCs w:val="28"/>
          <w:lang w:val="en-US"/>
        </w:rPr>
        <w:t xml:space="preserve">., 2006. </w:t>
      </w:r>
      <w:r w:rsidRPr="006F389F">
        <w:rPr>
          <w:color w:val="000000"/>
          <w:sz w:val="28"/>
          <w:szCs w:val="28"/>
          <w:lang w:val="en-US"/>
        </w:rPr>
        <w:t>−</w:t>
      </w:r>
      <w:r w:rsidRPr="006F389F">
        <w:rPr>
          <w:bCs/>
          <w:color w:val="000000"/>
          <w:sz w:val="28"/>
          <w:szCs w:val="28"/>
          <w:lang w:val="en-US"/>
        </w:rPr>
        <w:t xml:space="preserve"> </w:t>
      </w:r>
      <w:r>
        <w:rPr>
          <w:bCs/>
          <w:color w:val="000000"/>
          <w:sz w:val="28"/>
          <w:szCs w:val="28"/>
        </w:rPr>
        <w:t>С</w:t>
      </w:r>
      <w:r w:rsidRPr="006F389F">
        <w:rPr>
          <w:bCs/>
          <w:color w:val="000000"/>
          <w:sz w:val="28"/>
          <w:szCs w:val="28"/>
          <w:lang w:val="en-US"/>
        </w:rPr>
        <w:t>.25.</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201. </w:t>
      </w:r>
      <w:r w:rsidRPr="006F389F">
        <w:rPr>
          <w:sz w:val="28"/>
          <w:szCs w:val="28"/>
          <w:lang w:val="en-US"/>
        </w:rPr>
        <w:t>Bijlmer</w:t>
      </w:r>
      <w:r>
        <w:rPr>
          <w:sz w:val="28"/>
          <w:szCs w:val="28"/>
          <w:lang w:val="uk-UA"/>
        </w:rPr>
        <w:t xml:space="preserve"> </w:t>
      </w:r>
      <w:r w:rsidRPr="006F389F">
        <w:rPr>
          <w:sz w:val="28"/>
          <w:szCs w:val="28"/>
          <w:lang w:val="en-US"/>
        </w:rPr>
        <w:t>H</w:t>
      </w:r>
      <w:r>
        <w:rPr>
          <w:sz w:val="28"/>
          <w:szCs w:val="28"/>
          <w:lang w:val="uk-UA"/>
        </w:rPr>
        <w:t>.</w:t>
      </w:r>
      <w:r w:rsidRPr="006F389F">
        <w:rPr>
          <w:sz w:val="28"/>
          <w:szCs w:val="28"/>
          <w:lang w:val="en-US"/>
        </w:rPr>
        <w:t>A</w:t>
      </w:r>
      <w:r>
        <w:rPr>
          <w:sz w:val="28"/>
          <w:szCs w:val="28"/>
          <w:lang w:val="uk-UA"/>
        </w:rPr>
        <w:t xml:space="preserve">, </w:t>
      </w:r>
      <w:r w:rsidRPr="006F389F">
        <w:rPr>
          <w:sz w:val="28"/>
          <w:szCs w:val="28"/>
          <w:lang w:val="en-US"/>
        </w:rPr>
        <w:t>van</w:t>
      </w:r>
      <w:r>
        <w:rPr>
          <w:sz w:val="28"/>
          <w:szCs w:val="28"/>
          <w:lang w:val="uk-UA"/>
        </w:rPr>
        <w:t xml:space="preserve"> </w:t>
      </w:r>
      <w:r w:rsidRPr="006F389F">
        <w:rPr>
          <w:sz w:val="28"/>
          <w:szCs w:val="28"/>
          <w:lang w:val="en-US"/>
        </w:rPr>
        <w:t>Alphen</w:t>
      </w:r>
      <w:r>
        <w:rPr>
          <w:sz w:val="28"/>
          <w:szCs w:val="28"/>
          <w:lang w:val="uk-UA"/>
        </w:rPr>
        <w:t xml:space="preserve"> </w:t>
      </w:r>
      <w:r w:rsidRPr="006F389F">
        <w:rPr>
          <w:sz w:val="28"/>
          <w:szCs w:val="28"/>
          <w:lang w:val="en-US"/>
        </w:rPr>
        <w:t>L</w:t>
      </w:r>
      <w:r>
        <w:rPr>
          <w:sz w:val="28"/>
          <w:szCs w:val="28"/>
          <w:lang w:val="uk-UA"/>
        </w:rPr>
        <w:t xml:space="preserve">. </w:t>
      </w:r>
      <w:r w:rsidRPr="006F389F">
        <w:rPr>
          <w:sz w:val="28"/>
          <w:szCs w:val="28"/>
          <w:lang w:val="en-US"/>
        </w:rPr>
        <w:t>A</w:t>
      </w:r>
      <w:r>
        <w:rPr>
          <w:sz w:val="28"/>
          <w:szCs w:val="28"/>
          <w:lang w:val="uk-UA"/>
        </w:rPr>
        <w:t xml:space="preserve"> </w:t>
      </w:r>
      <w:r w:rsidRPr="006F389F">
        <w:rPr>
          <w:sz w:val="28"/>
          <w:szCs w:val="28"/>
          <w:lang w:val="en-US"/>
        </w:rPr>
        <w:t xml:space="preserve">prospective, population-based study of </w:t>
      </w:r>
      <w:r w:rsidRPr="006F389F">
        <w:rPr>
          <w:iCs/>
          <w:sz w:val="28"/>
          <w:szCs w:val="28"/>
          <w:lang w:val="en-US"/>
        </w:rPr>
        <w:t xml:space="preserve">Haemophilus influenzae </w:t>
      </w:r>
      <w:r w:rsidRPr="006F389F">
        <w:rPr>
          <w:sz w:val="28"/>
          <w:szCs w:val="28"/>
          <w:lang w:val="en-US"/>
        </w:rPr>
        <w:t>type b meningitis in The Gambia and the possible consequences.</w:t>
      </w:r>
      <w:r>
        <w:rPr>
          <w:sz w:val="28"/>
          <w:szCs w:val="28"/>
          <w:lang w:val="uk-UA"/>
        </w:rPr>
        <w:t xml:space="preserve">// </w:t>
      </w:r>
      <w:r w:rsidRPr="006F389F">
        <w:rPr>
          <w:iCs/>
          <w:sz w:val="28"/>
          <w:szCs w:val="28"/>
          <w:lang w:val="en-US"/>
        </w:rPr>
        <w:t>Infec</w:t>
      </w:r>
      <w:r>
        <w:rPr>
          <w:iCs/>
          <w:sz w:val="28"/>
          <w:szCs w:val="28"/>
          <w:lang w:val="uk-UA"/>
        </w:rPr>
        <w:t xml:space="preserve">. </w:t>
      </w:r>
      <w:r w:rsidRPr="006F389F">
        <w:rPr>
          <w:iCs/>
          <w:sz w:val="28"/>
          <w:szCs w:val="28"/>
          <w:lang w:val="en-US"/>
        </w:rPr>
        <w:t>Dis</w:t>
      </w:r>
      <w:r>
        <w:rPr>
          <w:iCs/>
          <w:sz w:val="28"/>
          <w:szCs w:val="28"/>
          <w:lang w:val="uk-UA"/>
        </w:rPr>
        <w:t xml:space="preserve">. </w:t>
      </w:r>
      <w:r>
        <w:rPr>
          <w:color w:val="000000"/>
          <w:sz w:val="28"/>
          <w:szCs w:val="28"/>
          <w:lang w:val="uk-UA"/>
        </w:rPr>
        <w:t>−</w:t>
      </w:r>
      <w:r>
        <w:rPr>
          <w:iCs/>
          <w:sz w:val="28"/>
          <w:szCs w:val="28"/>
          <w:lang w:val="uk-UA"/>
        </w:rPr>
        <w:t xml:space="preserve"> </w:t>
      </w:r>
      <w:r>
        <w:rPr>
          <w:sz w:val="28"/>
          <w:szCs w:val="28"/>
          <w:lang w:val="uk-UA"/>
        </w:rPr>
        <w:t xml:space="preserve">1992. </w:t>
      </w:r>
      <w:r>
        <w:rPr>
          <w:color w:val="000000"/>
          <w:sz w:val="28"/>
          <w:szCs w:val="28"/>
          <w:lang w:val="uk-UA"/>
        </w:rPr>
        <w:t>−</w:t>
      </w:r>
      <w:r>
        <w:rPr>
          <w:sz w:val="28"/>
          <w:szCs w:val="28"/>
          <w:lang w:val="uk-UA"/>
        </w:rPr>
        <w:t xml:space="preserve"> </w:t>
      </w:r>
      <w:r>
        <w:rPr>
          <w:bCs/>
          <w:sz w:val="28"/>
          <w:szCs w:val="28"/>
          <w:lang w:val="en-GB"/>
        </w:rPr>
        <w:t>Vol</w:t>
      </w:r>
      <w:r>
        <w:rPr>
          <w:bCs/>
          <w:color w:val="000000"/>
          <w:sz w:val="28"/>
          <w:szCs w:val="28"/>
          <w:lang w:val="uk-UA"/>
        </w:rPr>
        <w:t>.</w:t>
      </w:r>
      <w:r>
        <w:rPr>
          <w:sz w:val="28"/>
          <w:szCs w:val="28"/>
          <w:lang w:val="uk-UA"/>
        </w:rPr>
        <w:t xml:space="preserve">165. </w:t>
      </w:r>
      <w:r>
        <w:rPr>
          <w:color w:val="000000"/>
          <w:sz w:val="28"/>
          <w:szCs w:val="28"/>
          <w:lang w:val="uk-UA"/>
        </w:rPr>
        <w:t>−</w:t>
      </w:r>
      <w:r>
        <w:rPr>
          <w:sz w:val="28"/>
          <w:szCs w:val="28"/>
          <w:lang w:val="uk-UA"/>
        </w:rPr>
        <w:t xml:space="preserve"> Р.29</w:t>
      </w:r>
      <w:r>
        <w:rPr>
          <w:color w:val="000000"/>
          <w:sz w:val="28"/>
          <w:szCs w:val="28"/>
          <w:lang w:val="uk-UA"/>
        </w:rPr>
        <w:t>−</w:t>
      </w:r>
      <w:r>
        <w:rPr>
          <w:sz w:val="28"/>
          <w:szCs w:val="28"/>
          <w:lang w:val="uk-UA"/>
        </w:rPr>
        <w:t>32.</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202. </w:t>
      </w:r>
      <w:r>
        <w:rPr>
          <w:sz w:val="28"/>
          <w:szCs w:val="28"/>
          <w:lang w:val="da-DK"/>
        </w:rPr>
        <w:t>Bisgard</w:t>
      </w:r>
      <w:r>
        <w:rPr>
          <w:sz w:val="28"/>
          <w:szCs w:val="28"/>
          <w:lang w:val="uk-UA"/>
        </w:rPr>
        <w:t xml:space="preserve"> </w:t>
      </w:r>
      <w:r>
        <w:rPr>
          <w:sz w:val="28"/>
          <w:szCs w:val="28"/>
          <w:lang w:val="da-DK"/>
        </w:rPr>
        <w:t>K</w:t>
      </w:r>
      <w:r>
        <w:rPr>
          <w:sz w:val="28"/>
          <w:szCs w:val="28"/>
          <w:lang w:val="uk-UA"/>
        </w:rPr>
        <w:t>.</w:t>
      </w:r>
      <w:r>
        <w:rPr>
          <w:sz w:val="28"/>
          <w:szCs w:val="28"/>
          <w:lang w:val="da-DK"/>
        </w:rPr>
        <w:t>M</w:t>
      </w:r>
      <w:r>
        <w:rPr>
          <w:sz w:val="28"/>
          <w:szCs w:val="28"/>
          <w:lang w:val="uk-UA"/>
        </w:rPr>
        <w:t xml:space="preserve">., </w:t>
      </w:r>
      <w:r>
        <w:rPr>
          <w:sz w:val="28"/>
          <w:szCs w:val="28"/>
          <w:lang w:val="da-DK"/>
        </w:rPr>
        <w:t>Kao</w:t>
      </w:r>
      <w:r>
        <w:rPr>
          <w:sz w:val="28"/>
          <w:szCs w:val="28"/>
          <w:lang w:val="uk-UA"/>
        </w:rPr>
        <w:t xml:space="preserve"> </w:t>
      </w:r>
      <w:r>
        <w:rPr>
          <w:sz w:val="28"/>
          <w:szCs w:val="28"/>
          <w:lang w:val="da-DK"/>
        </w:rPr>
        <w:t>A</w:t>
      </w:r>
      <w:r>
        <w:rPr>
          <w:sz w:val="28"/>
          <w:szCs w:val="28"/>
          <w:lang w:val="uk-UA"/>
        </w:rPr>
        <w:t xml:space="preserve">., </w:t>
      </w:r>
      <w:r>
        <w:rPr>
          <w:sz w:val="28"/>
          <w:szCs w:val="28"/>
          <w:lang w:val="da-DK"/>
        </w:rPr>
        <w:t>Leake</w:t>
      </w:r>
      <w:r>
        <w:rPr>
          <w:sz w:val="28"/>
          <w:szCs w:val="28"/>
          <w:lang w:val="uk-UA"/>
        </w:rPr>
        <w:t xml:space="preserve"> </w:t>
      </w:r>
      <w:r>
        <w:rPr>
          <w:sz w:val="28"/>
          <w:szCs w:val="28"/>
          <w:lang w:val="da-DK"/>
        </w:rPr>
        <w:t>J</w:t>
      </w:r>
      <w:r>
        <w:rPr>
          <w:sz w:val="28"/>
          <w:szCs w:val="28"/>
          <w:lang w:val="uk-UA"/>
        </w:rPr>
        <w:t xml:space="preserve">. </w:t>
      </w:r>
      <w:r>
        <w:rPr>
          <w:sz w:val="28"/>
          <w:szCs w:val="28"/>
          <w:lang w:val="da-DK"/>
        </w:rPr>
        <w:t>et</w:t>
      </w:r>
      <w:r>
        <w:rPr>
          <w:sz w:val="28"/>
          <w:szCs w:val="28"/>
          <w:lang w:val="uk-UA"/>
        </w:rPr>
        <w:t xml:space="preserve"> </w:t>
      </w:r>
      <w:r>
        <w:rPr>
          <w:sz w:val="28"/>
          <w:szCs w:val="28"/>
          <w:lang w:val="da-DK"/>
        </w:rPr>
        <w:t>al</w:t>
      </w:r>
      <w:r>
        <w:rPr>
          <w:sz w:val="28"/>
          <w:szCs w:val="28"/>
          <w:lang w:val="uk-UA"/>
        </w:rPr>
        <w:t xml:space="preserve">. </w:t>
      </w:r>
      <w:r w:rsidRPr="006F389F">
        <w:rPr>
          <w:sz w:val="28"/>
          <w:szCs w:val="28"/>
          <w:lang w:val="en-US"/>
        </w:rPr>
        <w:t>Haemophilus Influenzae Invasive Disease in the United States,</w:t>
      </w:r>
      <w:r>
        <w:rPr>
          <w:sz w:val="28"/>
          <w:szCs w:val="28"/>
          <w:lang w:val="uk-UA"/>
        </w:rPr>
        <w:t xml:space="preserve"> </w:t>
      </w:r>
      <w:r w:rsidRPr="006F389F">
        <w:rPr>
          <w:color w:val="000000"/>
          <w:sz w:val="28"/>
          <w:szCs w:val="28"/>
          <w:lang w:val="en-US"/>
        </w:rPr>
        <w:t>1994</w:t>
      </w:r>
      <w:r>
        <w:rPr>
          <w:color w:val="000000"/>
          <w:sz w:val="28"/>
          <w:szCs w:val="28"/>
          <w:lang w:val="uk-UA"/>
        </w:rPr>
        <w:t>−</w:t>
      </w:r>
      <w:r w:rsidRPr="006F389F">
        <w:rPr>
          <w:color w:val="000000"/>
          <w:sz w:val="28"/>
          <w:szCs w:val="28"/>
          <w:lang w:val="en-US"/>
        </w:rPr>
        <w:t>1995: Near Disappearance of a Vaccine-Preventable Childhood Disease</w:t>
      </w:r>
      <w:r>
        <w:rPr>
          <w:color w:val="000000"/>
          <w:sz w:val="28"/>
          <w:szCs w:val="28"/>
          <w:lang w:val="uk-UA"/>
        </w:rPr>
        <w:t xml:space="preserve"> //</w:t>
      </w:r>
      <w:r w:rsidRPr="006F389F">
        <w:rPr>
          <w:color w:val="000000"/>
          <w:sz w:val="28"/>
          <w:szCs w:val="28"/>
          <w:lang w:val="en-US"/>
        </w:rPr>
        <w:t xml:space="preserve"> </w:t>
      </w:r>
      <w:r w:rsidRPr="006F389F">
        <w:rPr>
          <w:iCs/>
          <w:color w:val="000000"/>
          <w:sz w:val="28"/>
          <w:szCs w:val="28"/>
          <w:lang w:val="en-US"/>
        </w:rPr>
        <w:t>Emerg</w:t>
      </w:r>
      <w:r>
        <w:rPr>
          <w:iCs/>
          <w:color w:val="000000"/>
          <w:sz w:val="28"/>
          <w:szCs w:val="28"/>
          <w:lang w:val="uk-UA"/>
        </w:rPr>
        <w:t>.</w:t>
      </w:r>
      <w:r w:rsidRPr="006F389F">
        <w:rPr>
          <w:iCs/>
          <w:color w:val="000000"/>
          <w:sz w:val="28"/>
          <w:szCs w:val="28"/>
          <w:lang w:val="en-US"/>
        </w:rPr>
        <w:t xml:space="preserve"> Infect</w:t>
      </w:r>
      <w:r>
        <w:rPr>
          <w:iCs/>
          <w:color w:val="000000"/>
          <w:sz w:val="28"/>
          <w:szCs w:val="28"/>
          <w:lang w:val="uk-UA"/>
        </w:rPr>
        <w:t>.</w:t>
      </w:r>
      <w:r w:rsidRPr="006F389F">
        <w:rPr>
          <w:iCs/>
          <w:color w:val="000000"/>
          <w:sz w:val="28"/>
          <w:szCs w:val="28"/>
          <w:lang w:val="en-US"/>
        </w:rPr>
        <w:t xml:space="preserve"> Dis</w:t>
      </w:r>
      <w:r>
        <w:rPr>
          <w:iCs/>
          <w:color w:val="000000"/>
          <w:sz w:val="28"/>
          <w:szCs w:val="28"/>
          <w:lang w:val="uk-UA"/>
        </w:rPr>
        <w:t>.</w:t>
      </w:r>
      <w:r w:rsidRPr="006F389F">
        <w:rPr>
          <w:iCs/>
          <w:color w:val="000000"/>
          <w:sz w:val="28"/>
          <w:szCs w:val="28"/>
          <w:lang w:val="en-US"/>
        </w:rPr>
        <w:t xml:space="preserve"> </w:t>
      </w:r>
      <w:r>
        <w:rPr>
          <w:color w:val="000000"/>
          <w:sz w:val="28"/>
          <w:szCs w:val="28"/>
          <w:lang w:val="uk-UA"/>
        </w:rPr>
        <w:t>−</w:t>
      </w:r>
      <w:r w:rsidRPr="006F389F">
        <w:rPr>
          <w:iCs/>
          <w:color w:val="000000"/>
          <w:sz w:val="28"/>
          <w:szCs w:val="28"/>
          <w:lang w:val="en-US"/>
        </w:rPr>
        <w:t xml:space="preserve"> </w:t>
      </w:r>
      <w:r w:rsidRPr="006F389F">
        <w:rPr>
          <w:color w:val="000000"/>
          <w:sz w:val="28"/>
          <w:szCs w:val="28"/>
          <w:lang w:val="en-US"/>
        </w:rPr>
        <w:t>1998</w:t>
      </w:r>
      <w:r>
        <w:rPr>
          <w:color w:val="000000"/>
          <w:sz w:val="28"/>
          <w:szCs w:val="28"/>
          <w:lang w:val="uk-UA"/>
        </w:rPr>
        <w:t>. −</w:t>
      </w:r>
      <w:r w:rsidRPr="006F389F">
        <w:rPr>
          <w:color w:val="000000"/>
          <w:sz w:val="28"/>
          <w:szCs w:val="28"/>
          <w:lang w:val="en-US"/>
        </w:rPr>
        <w:t xml:space="preserve"> </w:t>
      </w:r>
      <w:r>
        <w:rPr>
          <w:bCs/>
          <w:sz w:val="28"/>
          <w:szCs w:val="28"/>
        </w:rPr>
        <w:t>Ν</w:t>
      </w:r>
      <w:r w:rsidRPr="006F389F">
        <w:rPr>
          <w:color w:val="000000"/>
          <w:sz w:val="28"/>
          <w:szCs w:val="28"/>
          <w:lang w:val="en-US"/>
        </w:rPr>
        <w:t xml:space="preserve"> 4</w:t>
      </w:r>
      <w:r>
        <w:rPr>
          <w:color w:val="000000"/>
          <w:sz w:val="28"/>
          <w:szCs w:val="28"/>
          <w:lang w:val="uk-UA"/>
        </w:rPr>
        <w:t>. −</w:t>
      </w:r>
      <w:r w:rsidRPr="006F389F">
        <w:rPr>
          <w:color w:val="000000"/>
          <w:sz w:val="28"/>
          <w:szCs w:val="28"/>
          <w:lang w:val="en-US"/>
        </w:rPr>
        <w:t xml:space="preserve"> </w:t>
      </w:r>
      <w:r>
        <w:rPr>
          <w:color w:val="000000"/>
          <w:sz w:val="28"/>
          <w:szCs w:val="28"/>
          <w:lang w:val="uk-UA"/>
        </w:rPr>
        <w:lastRenderedPageBreak/>
        <w:t>Р.</w:t>
      </w:r>
      <w:r w:rsidRPr="006F389F">
        <w:rPr>
          <w:color w:val="000000"/>
          <w:sz w:val="28"/>
          <w:szCs w:val="28"/>
          <w:lang w:val="en-US"/>
        </w:rPr>
        <w:t> 229</w:t>
      </w:r>
      <w:r>
        <w:rPr>
          <w:color w:val="000000"/>
          <w:sz w:val="28"/>
          <w:szCs w:val="28"/>
          <w:lang w:val="uk-UA"/>
        </w:rPr>
        <w:t>−2</w:t>
      </w:r>
      <w:r w:rsidRPr="006F389F">
        <w:rPr>
          <w:color w:val="000000"/>
          <w:sz w:val="28"/>
          <w:szCs w:val="28"/>
          <w:lang w:val="en-US"/>
        </w:rPr>
        <w:t>37</w:t>
      </w:r>
      <w:r>
        <w:rPr>
          <w:color w:val="000000"/>
          <w:sz w:val="28"/>
          <w:szCs w:val="28"/>
          <w:lang w:val="uk-UA"/>
        </w:rPr>
        <w:t>.</w:t>
      </w:r>
    </w:p>
    <w:p w:rsidR="006F389F" w:rsidRPr="006F389F" w:rsidRDefault="006F389F" w:rsidP="006F389F">
      <w:pPr>
        <w:pStyle w:val="2ffffc"/>
        <w:widowControl w:val="0"/>
        <w:autoSpaceDE w:val="0"/>
        <w:autoSpaceDN w:val="0"/>
        <w:adjustRightInd w:val="0"/>
        <w:spacing w:line="360" w:lineRule="auto"/>
        <w:ind w:left="360" w:firstLine="0"/>
        <w:rPr>
          <w:sz w:val="28"/>
          <w:szCs w:val="28"/>
          <w:lang w:val="en-US"/>
        </w:rPr>
      </w:pPr>
      <w:r>
        <w:rPr>
          <w:spacing w:val="-3"/>
          <w:sz w:val="28"/>
          <w:szCs w:val="28"/>
          <w:lang w:val="uk-UA"/>
        </w:rPr>
        <w:t>203. </w:t>
      </w:r>
      <w:r w:rsidRPr="006F389F">
        <w:rPr>
          <w:spacing w:val="-3"/>
          <w:sz w:val="28"/>
          <w:szCs w:val="28"/>
          <w:lang w:val="en-US"/>
        </w:rPr>
        <w:t>Black S</w:t>
      </w:r>
      <w:r>
        <w:rPr>
          <w:spacing w:val="-3"/>
          <w:sz w:val="28"/>
          <w:szCs w:val="28"/>
          <w:lang w:val="uk-UA"/>
        </w:rPr>
        <w:t>.</w:t>
      </w:r>
      <w:r w:rsidRPr="006F389F">
        <w:rPr>
          <w:spacing w:val="-3"/>
          <w:sz w:val="28"/>
          <w:szCs w:val="28"/>
          <w:lang w:val="en-US"/>
        </w:rPr>
        <w:t>B</w:t>
      </w:r>
      <w:r>
        <w:rPr>
          <w:spacing w:val="-3"/>
          <w:sz w:val="28"/>
          <w:szCs w:val="28"/>
          <w:lang w:val="uk-UA"/>
        </w:rPr>
        <w:t>.</w:t>
      </w:r>
      <w:r w:rsidRPr="006F389F">
        <w:rPr>
          <w:spacing w:val="-3"/>
          <w:sz w:val="28"/>
          <w:szCs w:val="28"/>
          <w:lang w:val="en-US"/>
        </w:rPr>
        <w:t>, Shinefield H</w:t>
      </w:r>
      <w:r>
        <w:rPr>
          <w:spacing w:val="-3"/>
          <w:sz w:val="28"/>
          <w:szCs w:val="28"/>
          <w:lang w:val="uk-UA"/>
        </w:rPr>
        <w:t>.</w:t>
      </w:r>
      <w:r w:rsidRPr="006F389F">
        <w:rPr>
          <w:spacing w:val="-3"/>
          <w:sz w:val="28"/>
          <w:szCs w:val="28"/>
          <w:lang w:val="en-US"/>
        </w:rPr>
        <w:t>R</w:t>
      </w:r>
      <w:r>
        <w:rPr>
          <w:spacing w:val="-3"/>
          <w:sz w:val="28"/>
          <w:szCs w:val="28"/>
          <w:lang w:val="uk-UA"/>
        </w:rPr>
        <w:t>.</w:t>
      </w:r>
      <w:r w:rsidRPr="006F389F">
        <w:rPr>
          <w:spacing w:val="-3"/>
          <w:sz w:val="28"/>
          <w:szCs w:val="28"/>
          <w:lang w:val="en-US"/>
        </w:rPr>
        <w:t>, Fireman B</w:t>
      </w:r>
      <w:r>
        <w:rPr>
          <w:spacing w:val="-3"/>
          <w:sz w:val="28"/>
          <w:szCs w:val="28"/>
          <w:lang w:val="uk-UA"/>
        </w:rPr>
        <w:t>.</w:t>
      </w:r>
      <w:r w:rsidRPr="006F389F">
        <w:rPr>
          <w:spacing w:val="-3"/>
          <w:sz w:val="28"/>
          <w:szCs w:val="28"/>
          <w:lang w:val="en-US"/>
        </w:rPr>
        <w:t xml:space="preserve"> </w:t>
      </w:r>
      <w:r w:rsidRPr="006F389F">
        <w:rPr>
          <w:sz w:val="28"/>
          <w:szCs w:val="28"/>
          <w:lang w:val="en-US"/>
        </w:rPr>
        <w:t xml:space="preserve">et al. </w:t>
      </w:r>
      <w:r w:rsidRPr="006F389F">
        <w:rPr>
          <w:spacing w:val="-3"/>
          <w:sz w:val="28"/>
          <w:szCs w:val="28"/>
          <w:lang w:val="en-US"/>
        </w:rPr>
        <w:t xml:space="preserve">Efficacy in </w:t>
      </w:r>
      <w:r w:rsidRPr="006F389F">
        <w:rPr>
          <w:sz w:val="28"/>
          <w:szCs w:val="28"/>
          <w:lang w:val="en-US"/>
        </w:rPr>
        <w:t xml:space="preserve">infancy of oligosaccharide conjugate </w:t>
      </w:r>
      <w:r w:rsidRPr="006F389F">
        <w:rPr>
          <w:iCs/>
          <w:sz w:val="28"/>
          <w:szCs w:val="28"/>
          <w:lang w:val="en-US"/>
        </w:rPr>
        <w:t xml:space="preserve">Haemophilus influenzae </w:t>
      </w:r>
      <w:r w:rsidRPr="006F389F">
        <w:rPr>
          <w:sz w:val="28"/>
          <w:szCs w:val="28"/>
          <w:lang w:val="en-US"/>
        </w:rPr>
        <w:t xml:space="preserve">type b (HbOC) vaccine a United States population of 61,080 children. </w:t>
      </w:r>
      <w:r>
        <w:rPr>
          <w:sz w:val="28"/>
          <w:szCs w:val="28"/>
          <w:lang w:val="uk-UA"/>
        </w:rPr>
        <w:t xml:space="preserve">// </w:t>
      </w:r>
      <w:r w:rsidRPr="006F389F">
        <w:rPr>
          <w:iCs/>
          <w:sz w:val="28"/>
          <w:szCs w:val="28"/>
          <w:lang w:val="en-US"/>
        </w:rPr>
        <w:t>Ped</w:t>
      </w:r>
      <w:r>
        <w:rPr>
          <w:iCs/>
          <w:sz w:val="28"/>
          <w:szCs w:val="28"/>
          <w:lang w:val="uk-UA"/>
        </w:rPr>
        <w:t>.</w:t>
      </w:r>
      <w:r w:rsidRPr="006F389F">
        <w:rPr>
          <w:iCs/>
          <w:sz w:val="28"/>
          <w:szCs w:val="28"/>
          <w:lang w:val="en-US"/>
        </w:rPr>
        <w:t xml:space="preserve"> Infect</w:t>
      </w:r>
      <w:r>
        <w:rPr>
          <w:iCs/>
          <w:sz w:val="28"/>
          <w:szCs w:val="28"/>
          <w:lang w:val="uk-UA"/>
        </w:rPr>
        <w:t>.</w:t>
      </w:r>
      <w:r w:rsidRPr="006F389F">
        <w:rPr>
          <w:iCs/>
          <w:sz w:val="28"/>
          <w:szCs w:val="28"/>
          <w:lang w:val="en-US"/>
        </w:rPr>
        <w:t xml:space="preserve"> Dis</w:t>
      </w:r>
      <w:r>
        <w:rPr>
          <w:iCs/>
          <w:sz w:val="28"/>
          <w:szCs w:val="28"/>
          <w:lang w:val="uk-UA"/>
        </w:rPr>
        <w:t>.</w:t>
      </w:r>
      <w:r w:rsidRPr="006F389F">
        <w:rPr>
          <w:iCs/>
          <w:sz w:val="28"/>
          <w:szCs w:val="28"/>
          <w:lang w:val="en-US"/>
        </w:rPr>
        <w:t xml:space="preserve"> J. </w:t>
      </w:r>
      <w:r>
        <w:rPr>
          <w:color w:val="000000"/>
          <w:sz w:val="28"/>
          <w:szCs w:val="28"/>
          <w:lang w:val="uk-UA"/>
        </w:rPr>
        <w:t>−</w:t>
      </w:r>
      <w:r w:rsidRPr="006F389F">
        <w:rPr>
          <w:iCs/>
          <w:sz w:val="28"/>
          <w:szCs w:val="28"/>
          <w:lang w:val="en-US"/>
        </w:rPr>
        <w:t xml:space="preserve"> </w:t>
      </w:r>
      <w:r w:rsidRPr="006F389F">
        <w:rPr>
          <w:sz w:val="28"/>
          <w:szCs w:val="28"/>
          <w:lang w:val="en-US"/>
        </w:rPr>
        <w:t>1991</w:t>
      </w:r>
      <w:r>
        <w:rPr>
          <w:sz w:val="28"/>
          <w:szCs w:val="28"/>
          <w:lang w:val="uk-UA"/>
        </w:rPr>
        <w:t xml:space="preserve">. </w:t>
      </w:r>
      <w:r>
        <w:rPr>
          <w:color w:val="000000"/>
          <w:sz w:val="28"/>
          <w:szCs w:val="28"/>
          <w:lang w:val="uk-UA"/>
        </w:rPr>
        <w:t>−</w:t>
      </w:r>
      <w:r w:rsidRPr="006F389F">
        <w:rPr>
          <w:sz w:val="28"/>
          <w:szCs w:val="28"/>
          <w:lang w:val="en-US"/>
        </w:rPr>
        <w:t xml:space="preserve"> </w:t>
      </w:r>
      <w:r>
        <w:rPr>
          <w:bCs/>
          <w:sz w:val="28"/>
          <w:szCs w:val="28"/>
        </w:rPr>
        <w:t>Ν</w:t>
      </w:r>
      <w:r w:rsidRPr="006F389F">
        <w:rPr>
          <w:sz w:val="28"/>
          <w:szCs w:val="28"/>
          <w:lang w:val="en-US"/>
        </w:rPr>
        <w:t xml:space="preserve"> 10. </w:t>
      </w:r>
      <w:r>
        <w:rPr>
          <w:color w:val="000000"/>
          <w:sz w:val="28"/>
          <w:szCs w:val="28"/>
          <w:lang w:val="uk-UA"/>
        </w:rPr>
        <w:t>−</w:t>
      </w:r>
      <w:r w:rsidRPr="006F389F">
        <w:rPr>
          <w:sz w:val="28"/>
          <w:szCs w:val="28"/>
          <w:lang w:val="en-US"/>
        </w:rPr>
        <w:t xml:space="preserve"> </w:t>
      </w:r>
      <w:r>
        <w:rPr>
          <w:sz w:val="28"/>
          <w:szCs w:val="28"/>
        </w:rPr>
        <w:t>Р</w:t>
      </w:r>
      <w:r w:rsidRPr="006F389F">
        <w:rPr>
          <w:sz w:val="28"/>
          <w:szCs w:val="28"/>
          <w:lang w:val="en-US"/>
        </w:rPr>
        <w:t>. 97</w:t>
      </w:r>
      <w:r>
        <w:rPr>
          <w:color w:val="000000"/>
          <w:sz w:val="28"/>
          <w:szCs w:val="28"/>
          <w:lang w:val="uk-UA"/>
        </w:rPr>
        <w:t>−</w:t>
      </w:r>
      <w:r w:rsidRPr="006F389F">
        <w:rPr>
          <w:sz w:val="28"/>
          <w:szCs w:val="28"/>
          <w:lang w:val="en-US"/>
        </w:rPr>
        <w:t>104.</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204. </w:t>
      </w:r>
      <w:r w:rsidRPr="006F389F">
        <w:rPr>
          <w:sz w:val="28"/>
          <w:szCs w:val="28"/>
          <w:lang w:val="en-US"/>
        </w:rPr>
        <w:t>Boody R., Kroll J</w:t>
      </w:r>
      <w:r>
        <w:rPr>
          <w:sz w:val="28"/>
          <w:szCs w:val="28"/>
          <w:lang w:val="uk-UA"/>
        </w:rPr>
        <w:t>.</w:t>
      </w:r>
      <w:r w:rsidRPr="006F389F">
        <w:rPr>
          <w:sz w:val="28"/>
          <w:szCs w:val="28"/>
          <w:lang w:val="en-US"/>
        </w:rPr>
        <w:t>S. Bacterial meningitidis and meningococction</w:t>
      </w:r>
      <w:r>
        <w:rPr>
          <w:sz w:val="28"/>
          <w:szCs w:val="28"/>
          <w:lang w:val="uk-UA"/>
        </w:rPr>
        <w:t xml:space="preserve"> </w:t>
      </w:r>
      <w:r w:rsidRPr="006F389F">
        <w:rPr>
          <w:sz w:val="28"/>
          <w:szCs w:val="28"/>
          <w:lang w:val="en-US"/>
        </w:rPr>
        <w:t>//</w:t>
      </w:r>
      <w:r>
        <w:rPr>
          <w:sz w:val="28"/>
          <w:szCs w:val="28"/>
          <w:lang w:val="uk-UA"/>
        </w:rPr>
        <w:t xml:space="preserve"> </w:t>
      </w:r>
      <w:r w:rsidRPr="006F389F">
        <w:rPr>
          <w:sz w:val="28"/>
          <w:szCs w:val="28"/>
          <w:lang w:val="en-US"/>
        </w:rPr>
        <w:t xml:space="preserve">Curr. Opin. Pediatr. </w:t>
      </w:r>
      <w:r>
        <w:rPr>
          <w:color w:val="000000"/>
          <w:sz w:val="28"/>
          <w:szCs w:val="28"/>
          <w:lang w:val="uk-UA"/>
        </w:rPr>
        <w:t>−</w:t>
      </w:r>
      <w:r w:rsidRPr="006F389F">
        <w:rPr>
          <w:sz w:val="28"/>
          <w:szCs w:val="28"/>
          <w:lang w:val="en-US"/>
        </w:rPr>
        <w:t xml:space="preserve"> 1998.</w:t>
      </w:r>
      <w:r>
        <w:rPr>
          <w:sz w:val="28"/>
          <w:szCs w:val="28"/>
          <w:lang w:val="uk-UA"/>
        </w:rPr>
        <w:t xml:space="preserve"> </w:t>
      </w:r>
      <w:r>
        <w:rPr>
          <w:color w:val="000000"/>
          <w:sz w:val="28"/>
          <w:szCs w:val="28"/>
          <w:lang w:val="uk-UA"/>
        </w:rPr>
        <w:t>−</w:t>
      </w:r>
      <w:r w:rsidRPr="006F389F">
        <w:rPr>
          <w:sz w:val="28"/>
          <w:szCs w:val="28"/>
          <w:lang w:val="en-US"/>
        </w:rPr>
        <w:t xml:space="preserve"> Vol. 10</w:t>
      </w:r>
      <w:r>
        <w:rPr>
          <w:sz w:val="28"/>
          <w:szCs w:val="28"/>
          <w:lang w:val="uk-UA"/>
        </w:rPr>
        <w:t>,</w:t>
      </w:r>
      <w:r w:rsidRPr="006F389F">
        <w:rPr>
          <w:sz w:val="28"/>
          <w:szCs w:val="28"/>
          <w:lang w:val="en-US"/>
        </w:rPr>
        <w:t xml:space="preserve"> </w:t>
      </w:r>
      <w:r>
        <w:rPr>
          <w:bCs/>
          <w:sz w:val="28"/>
          <w:szCs w:val="28"/>
        </w:rPr>
        <w:t>Ν</w:t>
      </w:r>
      <w:r w:rsidRPr="006F389F">
        <w:rPr>
          <w:sz w:val="28"/>
          <w:szCs w:val="28"/>
          <w:lang w:val="en-US"/>
        </w:rPr>
        <w:t xml:space="preserve"> 1 </w:t>
      </w:r>
      <w:r>
        <w:rPr>
          <w:color w:val="000000"/>
          <w:sz w:val="28"/>
          <w:szCs w:val="28"/>
          <w:lang w:val="uk-UA"/>
        </w:rPr>
        <w:t>−</w:t>
      </w:r>
      <w:r w:rsidRPr="006F389F">
        <w:rPr>
          <w:sz w:val="28"/>
          <w:szCs w:val="28"/>
          <w:lang w:val="en-US"/>
        </w:rPr>
        <w:t xml:space="preserve"> P. 10</w:t>
      </w:r>
      <w:r>
        <w:rPr>
          <w:color w:val="000000"/>
          <w:sz w:val="28"/>
          <w:szCs w:val="28"/>
          <w:lang w:val="uk-UA"/>
        </w:rPr>
        <w:t>−</w:t>
      </w:r>
      <w:r w:rsidRPr="006F389F">
        <w:rPr>
          <w:sz w:val="28"/>
          <w:szCs w:val="28"/>
          <w:lang w:val="en-US"/>
        </w:rPr>
        <w:t>12.</w:t>
      </w:r>
    </w:p>
    <w:p w:rsidR="006F389F" w:rsidRPr="006F389F" w:rsidRDefault="006F389F" w:rsidP="006F389F">
      <w:pPr>
        <w:pStyle w:val="2ffffc"/>
        <w:widowControl w:val="0"/>
        <w:autoSpaceDE w:val="0"/>
        <w:autoSpaceDN w:val="0"/>
        <w:adjustRightInd w:val="0"/>
        <w:spacing w:line="360" w:lineRule="auto"/>
        <w:ind w:left="360" w:firstLine="0"/>
        <w:rPr>
          <w:sz w:val="28"/>
          <w:szCs w:val="28"/>
          <w:lang w:val="en-US"/>
        </w:rPr>
      </w:pPr>
      <w:r>
        <w:rPr>
          <w:sz w:val="28"/>
          <w:szCs w:val="28"/>
          <w:lang w:val="uk-UA"/>
        </w:rPr>
        <w:t>205. </w:t>
      </w:r>
      <w:r w:rsidRPr="006F389F">
        <w:rPr>
          <w:sz w:val="28"/>
          <w:szCs w:val="28"/>
          <w:lang w:val="en-US"/>
        </w:rPr>
        <w:t>Booy R</w:t>
      </w:r>
      <w:r>
        <w:rPr>
          <w:sz w:val="28"/>
          <w:szCs w:val="28"/>
          <w:lang w:val="uk-UA"/>
        </w:rPr>
        <w:t>.</w:t>
      </w:r>
      <w:r w:rsidRPr="006F389F">
        <w:rPr>
          <w:sz w:val="28"/>
          <w:szCs w:val="28"/>
          <w:lang w:val="en-US"/>
        </w:rPr>
        <w:t>, Hodgson S</w:t>
      </w:r>
      <w:r>
        <w:rPr>
          <w:sz w:val="28"/>
          <w:szCs w:val="28"/>
          <w:lang w:val="uk-UA"/>
        </w:rPr>
        <w:t>.</w:t>
      </w:r>
      <w:r w:rsidRPr="006F389F">
        <w:rPr>
          <w:sz w:val="28"/>
          <w:szCs w:val="28"/>
          <w:lang w:val="en-US"/>
        </w:rPr>
        <w:t>, Carpenter L</w:t>
      </w:r>
      <w:r>
        <w:rPr>
          <w:sz w:val="28"/>
          <w:szCs w:val="28"/>
          <w:lang w:val="uk-UA"/>
        </w:rPr>
        <w:t>.</w:t>
      </w:r>
      <w:r w:rsidRPr="006F389F">
        <w:rPr>
          <w:sz w:val="28"/>
          <w:szCs w:val="28"/>
          <w:lang w:val="en-US"/>
        </w:rPr>
        <w:t xml:space="preserve"> et al. Efficacy </w:t>
      </w:r>
      <w:r w:rsidRPr="006F389F">
        <w:rPr>
          <w:iCs/>
          <w:sz w:val="28"/>
          <w:szCs w:val="28"/>
          <w:lang w:val="en-US"/>
        </w:rPr>
        <w:t xml:space="preserve">of Haemophilus influenzae </w:t>
      </w:r>
      <w:r w:rsidRPr="006F389F">
        <w:rPr>
          <w:sz w:val="28"/>
          <w:szCs w:val="28"/>
          <w:lang w:val="en-US"/>
        </w:rPr>
        <w:t xml:space="preserve">type b </w:t>
      </w:r>
      <w:r w:rsidRPr="006F389F">
        <w:rPr>
          <w:spacing w:val="-3"/>
          <w:sz w:val="28"/>
          <w:szCs w:val="28"/>
          <w:lang w:val="en-US"/>
        </w:rPr>
        <w:t>conjugate vaccine PRP-T</w:t>
      </w:r>
      <w:r>
        <w:rPr>
          <w:spacing w:val="-3"/>
          <w:sz w:val="28"/>
          <w:szCs w:val="28"/>
          <w:lang w:val="uk-UA"/>
        </w:rPr>
        <w:t xml:space="preserve"> //</w:t>
      </w:r>
      <w:r w:rsidRPr="006F389F">
        <w:rPr>
          <w:spacing w:val="-3"/>
          <w:sz w:val="28"/>
          <w:szCs w:val="28"/>
          <w:lang w:val="en-US"/>
        </w:rPr>
        <w:t xml:space="preserve"> </w:t>
      </w:r>
      <w:r w:rsidRPr="006F389F">
        <w:rPr>
          <w:iCs/>
          <w:spacing w:val="-3"/>
          <w:sz w:val="28"/>
          <w:szCs w:val="28"/>
          <w:lang w:val="en-US"/>
        </w:rPr>
        <w:t xml:space="preserve">Lancet. </w:t>
      </w:r>
      <w:r>
        <w:rPr>
          <w:color w:val="000000"/>
          <w:sz w:val="28"/>
          <w:szCs w:val="28"/>
          <w:lang w:val="uk-UA"/>
        </w:rPr>
        <w:t>−</w:t>
      </w:r>
      <w:r w:rsidRPr="006F389F">
        <w:rPr>
          <w:spacing w:val="-3"/>
          <w:sz w:val="28"/>
          <w:szCs w:val="28"/>
          <w:lang w:val="en-US"/>
        </w:rPr>
        <w:t>1994</w:t>
      </w:r>
      <w:r>
        <w:rPr>
          <w:spacing w:val="-3"/>
          <w:sz w:val="28"/>
          <w:szCs w:val="28"/>
          <w:lang w:val="uk-UA"/>
        </w:rPr>
        <w:t xml:space="preserve">. </w:t>
      </w:r>
      <w:r>
        <w:rPr>
          <w:color w:val="000000"/>
          <w:sz w:val="28"/>
          <w:szCs w:val="28"/>
          <w:lang w:val="uk-UA"/>
        </w:rPr>
        <w:t>−</w:t>
      </w:r>
      <w:r w:rsidRPr="006F389F">
        <w:rPr>
          <w:spacing w:val="-3"/>
          <w:sz w:val="28"/>
          <w:szCs w:val="28"/>
          <w:lang w:val="en-US"/>
        </w:rPr>
        <w:t xml:space="preserve"> </w:t>
      </w:r>
      <w:r w:rsidRPr="006F389F">
        <w:rPr>
          <w:sz w:val="28"/>
          <w:szCs w:val="28"/>
          <w:lang w:val="en-US"/>
        </w:rPr>
        <w:t>Vol</w:t>
      </w:r>
      <w:r>
        <w:rPr>
          <w:sz w:val="28"/>
          <w:szCs w:val="28"/>
          <w:lang w:val="uk-UA"/>
        </w:rPr>
        <w:t>.</w:t>
      </w:r>
      <w:r w:rsidRPr="006F389F">
        <w:rPr>
          <w:spacing w:val="-3"/>
          <w:sz w:val="28"/>
          <w:szCs w:val="28"/>
          <w:lang w:val="en-US"/>
        </w:rPr>
        <w:t xml:space="preserve"> 344</w:t>
      </w:r>
      <w:r>
        <w:rPr>
          <w:spacing w:val="-3"/>
          <w:sz w:val="28"/>
          <w:szCs w:val="28"/>
          <w:lang w:val="uk-UA"/>
        </w:rPr>
        <w:t xml:space="preserve">. </w:t>
      </w:r>
      <w:r>
        <w:rPr>
          <w:color w:val="000000"/>
          <w:sz w:val="28"/>
          <w:szCs w:val="28"/>
          <w:lang w:val="uk-UA"/>
        </w:rPr>
        <w:t>−</w:t>
      </w:r>
      <w:r w:rsidRPr="006F389F">
        <w:rPr>
          <w:spacing w:val="-3"/>
          <w:sz w:val="28"/>
          <w:szCs w:val="28"/>
          <w:lang w:val="en-US"/>
        </w:rPr>
        <w:t xml:space="preserve"> </w:t>
      </w:r>
      <w:r>
        <w:rPr>
          <w:spacing w:val="-3"/>
          <w:sz w:val="28"/>
          <w:szCs w:val="28"/>
          <w:lang w:val="uk-UA"/>
        </w:rPr>
        <w:t>Р. </w:t>
      </w:r>
      <w:r w:rsidRPr="006F389F">
        <w:rPr>
          <w:spacing w:val="-3"/>
          <w:sz w:val="28"/>
          <w:szCs w:val="28"/>
          <w:lang w:val="en-US"/>
        </w:rPr>
        <w:t>362</w:t>
      </w:r>
      <w:r>
        <w:rPr>
          <w:color w:val="000000"/>
          <w:sz w:val="28"/>
          <w:szCs w:val="28"/>
          <w:lang w:val="uk-UA"/>
        </w:rPr>
        <w:t>−</w:t>
      </w:r>
      <w:r>
        <w:rPr>
          <w:spacing w:val="-3"/>
          <w:sz w:val="28"/>
          <w:szCs w:val="28"/>
          <w:lang w:val="uk-UA"/>
        </w:rPr>
        <w:t>36</w:t>
      </w:r>
      <w:r w:rsidRPr="006F389F">
        <w:rPr>
          <w:spacing w:val="-3"/>
          <w:sz w:val="28"/>
          <w:szCs w:val="28"/>
          <w:lang w:val="en-US"/>
        </w:rPr>
        <w:t>6.</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206. </w:t>
      </w:r>
      <w:r w:rsidRPr="006F389F">
        <w:rPr>
          <w:sz w:val="28"/>
          <w:szCs w:val="28"/>
          <w:lang w:val="en-US"/>
        </w:rPr>
        <w:t xml:space="preserve">Booy R., Heath P.T., Slack M.P. et al. Efficacy of </w:t>
      </w:r>
      <w:r w:rsidRPr="006F389F">
        <w:rPr>
          <w:iCs/>
          <w:sz w:val="28"/>
          <w:szCs w:val="28"/>
          <w:lang w:val="en-US"/>
        </w:rPr>
        <w:t xml:space="preserve">Haemophilus influenzae </w:t>
      </w:r>
      <w:r w:rsidRPr="006F389F">
        <w:rPr>
          <w:sz w:val="28"/>
          <w:szCs w:val="28"/>
          <w:lang w:val="en-US"/>
        </w:rPr>
        <w:t>type b //</w:t>
      </w:r>
      <w:r>
        <w:rPr>
          <w:sz w:val="28"/>
          <w:szCs w:val="28"/>
          <w:lang w:val="uk-UA"/>
        </w:rPr>
        <w:t xml:space="preserve"> </w:t>
      </w:r>
      <w:r w:rsidRPr="006F389F">
        <w:rPr>
          <w:sz w:val="28"/>
          <w:szCs w:val="28"/>
          <w:lang w:val="en-US"/>
        </w:rPr>
        <w:t>Lancet</w:t>
      </w:r>
      <w:r>
        <w:rPr>
          <w:sz w:val="28"/>
          <w:szCs w:val="28"/>
          <w:lang w:val="uk-UA"/>
        </w:rPr>
        <w:t xml:space="preserve">. </w:t>
      </w:r>
      <w:r>
        <w:rPr>
          <w:color w:val="000000"/>
          <w:sz w:val="28"/>
          <w:szCs w:val="28"/>
          <w:lang w:val="uk-UA"/>
        </w:rPr>
        <w:t>−</w:t>
      </w:r>
      <w:r w:rsidRPr="006F389F">
        <w:rPr>
          <w:sz w:val="28"/>
          <w:szCs w:val="28"/>
          <w:lang w:val="en-US"/>
        </w:rPr>
        <w:t>1997</w:t>
      </w:r>
      <w:r>
        <w:rPr>
          <w:sz w:val="28"/>
          <w:szCs w:val="28"/>
          <w:lang w:val="uk-UA"/>
        </w:rPr>
        <w:t xml:space="preserve">. </w:t>
      </w:r>
      <w:r>
        <w:rPr>
          <w:color w:val="000000"/>
          <w:sz w:val="28"/>
          <w:szCs w:val="28"/>
          <w:lang w:val="uk-UA"/>
        </w:rPr>
        <w:t>−</w:t>
      </w:r>
      <w:r w:rsidRPr="006F389F">
        <w:rPr>
          <w:sz w:val="28"/>
          <w:szCs w:val="28"/>
          <w:lang w:val="en-US"/>
        </w:rPr>
        <w:t xml:space="preserve"> Vol.349</w:t>
      </w:r>
      <w:r>
        <w:rPr>
          <w:sz w:val="28"/>
          <w:szCs w:val="28"/>
          <w:lang w:val="uk-UA"/>
        </w:rPr>
        <w:t xml:space="preserve">. </w:t>
      </w:r>
      <w:r>
        <w:rPr>
          <w:color w:val="000000"/>
          <w:sz w:val="28"/>
          <w:szCs w:val="28"/>
          <w:lang w:val="uk-UA"/>
        </w:rPr>
        <w:t>−</w:t>
      </w:r>
      <w:r w:rsidRPr="006F389F">
        <w:rPr>
          <w:sz w:val="28"/>
          <w:szCs w:val="28"/>
          <w:lang w:val="en-US"/>
        </w:rPr>
        <w:t xml:space="preserve"> </w:t>
      </w:r>
      <w:r>
        <w:rPr>
          <w:sz w:val="28"/>
          <w:szCs w:val="28"/>
          <w:lang w:val="uk-UA"/>
        </w:rPr>
        <w:t>Р.</w:t>
      </w:r>
      <w:r w:rsidRPr="006F389F">
        <w:rPr>
          <w:sz w:val="28"/>
          <w:szCs w:val="28"/>
          <w:lang w:val="en-US"/>
        </w:rPr>
        <w:t xml:space="preserve"> 1197</w:t>
      </w:r>
      <w:r>
        <w:rPr>
          <w:color w:val="000000"/>
          <w:sz w:val="28"/>
          <w:szCs w:val="28"/>
          <w:lang w:val="uk-UA"/>
        </w:rPr>
        <w:t>−</w:t>
      </w:r>
      <w:r w:rsidRPr="006F389F">
        <w:rPr>
          <w:sz w:val="28"/>
          <w:szCs w:val="28"/>
          <w:lang w:val="en-US"/>
        </w:rPr>
        <w:t>1202</w:t>
      </w:r>
      <w:r>
        <w:rPr>
          <w:sz w:val="28"/>
          <w:szCs w:val="28"/>
          <w:lang w:val="uk-UA"/>
        </w:rPr>
        <w:t>.</w:t>
      </w:r>
    </w:p>
    <w:p w:rsidR="006F389F" w:rsidRPr="006F389F" w:rsidRDefault="006F389F" w:rsidP="006F389F">
      <w:pPr>
        <w:pStyle w:val="2ffffc"/>
        <w:widowControl w:val="0"/>
        <w:autoSpaceDE w:val="0"/>
        <w:autoSpaceDN w:val="0"/>
        <w:adjustRightInd w:val="0"/>
        <w:spacing w:line="360" w:lineRule="auto"/>
        <w:ind w:left="360" w:firstLine="0"/>
        <w:rPr>
          <w:sz w:val="28"/>
          <w:szCs w:val="28"/>
          <w:lang w:val="en-US"/>
        </w:rPr>
      </w:pPr>
      <w:r>
        <w:rPr>
          <w:sz w:val="28"/>
          <w:szCs w:val="28"/>
          <w:lang w:val="uk-UA"/>
        </w:rPr>
        <w:t>207. </w:t>
      </w:r>
      <w:r w:rsidRPr="006F389F">
        <w:rPr>
          <w:sz w:val="28"/>
          <w:szCs w:val="28"/>
          <w:lang w:val="en-US"/>
        </w:rPr>
        <w:t>Brandiazaeg P. Systemic meningococcal diseases</w:t>
      </w:r>
      <w:r>
        <w:rPr>
          <w:sz w:val="28"/>
          <w:szCs w:val="28"/>
          <w:lang w:val="uk-UA"/>
        </w:rPr>
        <w:t xml:space="preserve">: </w:t>
      </w:r>
      <w:r w:rsidRPr="006F389F">
        <w:rPr>
          <w:sz w:val="28"/>
          <w:szCs w:val="28"/>
          <w:lang w:val="en-US"/>
        </w:rPr>
        <w:t>clinical and physiological background //</w:t>
      </w:r>
      <w:r>
        <w:rPr>
          <w:sz w:val="28"/>
          <w:szCs w:val="28"/>
          <w:lang w:val="uk-UA"/>
        </w:rPr>
        <w:t xml:space="preserve"> </w:t>
      </w:r>
      <w:r w:rsidRPr="006F389F">
        <w:rPr>
          <w:sz w:val="28"/>
          <w:szCs w:val="28"/>
          <w:lang w:val="en-US"/>
        </w:rPr>
        <w:t xml:space="preserve">Rev. Med. Microb. </w:t>
      </w:r>
      <w:r>
        <w:rPr>
          <w:color w:val="000000"/>
          <w:sz w:val="28"/>
          <w:szCs w:val="28"/>
          <w:lang w:val="uk-UA"/>
        </w:rPr>
        <w:t>−</w:t>
      </w:r>
      <w:r w:rsidRPr="006F389F">
        <w:rPr>
          <w:sz w:val="28"/>
          <w:szCs w:val="28"/>
          <w:lang w:val="en-US"/>
        </w:rPr>
        <w:t xml:space="preserve"> 1996.</w:t>
      </w:r>
      <w:r>
        <w:rPr>
          <w:color w:val="000000"/>
          <w:sz w:val="28"/>
          <w:szCs w:val="28"/>
          <w:lang w:val="uk-UA"/>
        </w:rPr>
        <w:t xml:space="preserve"> −</w:t>
      </w:r>
      <w:r w:rsidRPr="006F389F">
        <w:rPr>
          <w:sz w:val="28"/>
          <w:szCs w:val="28"/>
          <w:lang w:val="en-US"/>
        </w:rPr>
        <w:t xml:space="preserve"> Vol. 7. </w:t>
      </w:r>
      <w:r>
        <w:rPr>
          <w:color w:val="000000"/>
          <w:sz w:val="28"/>
          <w:szCs w:val="28"/>
          <w:lang w:val="uk-UA"/>
        </w:rPr>
        <w:t>−</w:t>
      </w:r>
      <w:r w:rsidRPr="006F389F">
        <w:rPr>
          <w:sz w:val="28"/>
          <w:szCs w:val="28"/>
          <w:lang w:val="en-US"/>
        </w:rPr>
        <w:t xml:space="preserve"> </w:t>
      </w:r>
      <w:r>
        <w:rPr>
          <w:bCs/>
          <w:sz w:val="28"/>
          <w:szCs w:val="28"/>
        </w:rPr>
        <w:t>Ν</w:t>
      </w:r>
      <w:r w:rsidRPr="006F389F">
        <w:rPr>
          <w:sz w:val="28"/>
          <w:szCs w:val="28"/>
          <w:lang w:val="en-US"/>
        </w:rPr>
        <w:t xml:space="preserve"> 2 </w:t>
      </w:r>
      <w:r>
        <w:rPr>
          <w:color w:val="000000"/>
          <w:sz w:val="28"/>
          <w:szCs w:val="28"/>
          <w:lang w:val="uk-UA"/>
        </w:rPr>
        <w:t>−</w:t>
      </w:r>
      <w:r w:rsidRPr="006F389F">
        <w:rPr>
          <w:sz w:val="28"/>
          <w:szCs w:val="28"/>
          <w:lang w:val="en-US"/>
        </w:rPr>
        <w:t xml:space="preserve"> P. 63</w:t>
      </w:r>
      <w:r>
        <w:rPr>
          <w:color w:val="000000"/>
          <w:sz w:val="28"/>
          <w:szCs w:val="28"/>
          <w:lang w:val="uk-UA"/>
        </w:rPr>
        <w:t>−</w:t>
      </w:r>
      <w:r w:rsidRPr="006F389F">
        <w:rPr>
          <w:sz w:val="28"/>
          <w:szCs w:val="28"/>
          <w:lang w:val="en-US"/>
        </w:rPr>
        <w:t>72</w:t>
      </w:r>
      <w:r>
        <w:rPr>
          <w:sz w:val="28"/>
          <w:szCs w:val="28"/>
          <w:lang w:val="uk-UA"/>
        </w:rPr>
        <w:t>.</w:t>
      </w:r>
    </w:p>
    <w:p w:rsidR="006F389F" w:rsidRDefault="006F389F" w:rsidP="006F389F">
      <w:pPr>
        <w:pStyle w:val="2ffffc"/>
        <w:widowControl w:val="0"/>
        <w:autoSpaceDE w:val="0"/>
        <w:autoSpaceDN w:val="0"/>
        <w:adjustRightInd w:val="0"/>
        <w:spacing w:line="360" w:lineRule="auto"/>
        <w:ind w:left="360" w:firstLine="0"/>
        <w:rPr>
          <w:b/>
          <w:sz w:val="28"/>
          <w:szCs w:val="28"/>
          <w:lang w:val="en-GB"/>
        </w:rPr>
      </w:pPr>
      <w:r>
        <w:rPr>
          <w:sz w:val="28"/>
          <w:szCs w:val="28"/>
          <w:lang w:val="uk-UA"/>
        </w:rPr>
        <w:t>208. </w:t>
      </w:r>
      <w:r w:rsidRPr="006F389F">
        <w:rPr>
          <w:sz w:val="28"/>
          <w:szCs w:val="28"/>
          <w:lang w:val="en-US"/>
        </w:rPr>
        <w:t xml:space="preserve">Brewster D. The epidemiology of </w:t>
      </w:r>
      <w:r w:rsidRPr="006F389F">
        <w:rPr>
          <w:iCs/>
          <w:sz w:val="28"/>
          <w:szCs w:val="28"/>
          <w:lang w:val="en-US"/>
        </w:rPr>
        <w:t xml:space="preserve">Haemophilus influenzae </w:t>
      </w:r>
      <w:r w:rsidRPr="006F389F">
        <w:rPr>
          <w:sz w:val="28"/>
          <w:szCs w:val="28"/>
          <w:lang w:val="en-US"/>
        </w:rPr>
        <w:t>type b</w:t>
      </w:r>
      <w:r>
        <w:rPr>
          <w:sz w:val="28"/>
          <w:szCs w:val="28"/>
          <w:lang w:val="uk-UA"/>
        </w:rPr>
        <w:t xml:space="preserve"> </w:t>
      </w:r>
      <w:r w:rsidRPr="006F389F">
        <w:rPr>
          <w:sz w:val="28"/>
          <w:szCs w:val="28"/>
          <w:lang w:val="en-US"/>
        </w:rPr>
        <w:t>invasive disease in Scotland prior to immunisation</w:t>
      </w:r>
      <w:r>
        <w:rPr>
          <w:sz w:val="28"/>
          <w:szCs w:val="28"/>
          <w:lang w:val="uk-UA"/>
        </w:rPr>
        <w:t xml:space="preserve"> // </w:t>
      </w:r>
      <w:r w:rsidRPr="006F389F">
        <w:rPr>
          <w:sz w:val="28"/>
          <w:szCs w:val="28"/>
          <w:lang w:val="en-US"/>
        </w:rPr>
        <w:t>Health Bull</w:t>
      </w:r>
      <w:r>
        <w:rPr>
          <w:sz w:val="28"/>
          <w:szCs w:val="28"/>
          <w:lang w:val="uk-UA"/>
        </w:rPr>
        <w:t>.</w:t>
      </w:r>
      <w:r w:rsidRPr="006F389F">
        <w:rPr>
          <w:sz w:val="28"/>
          <w:szCs w:val="28"/>
          <w:lang w:val="en-US"/>
        </w:rPr>
        <w:t xml:space="preserve"> </w:t>
      </w:r>
      <w:r>
        <w:rPr>
          <w:color w:val="000000"/>
          <w:sz w:val="28"/>
          <w:szCs w:val="28"/>
          <w:lang w:val="uk-UA"/>
        </w:rPr>
        <w:t xml:space="preserve">− </w:t>
      </w:r>
      <w:r w:rsidRPr="006F389F">
        <w:rPr>
          <w:sz w:val="28"/>
          <w:szCs w:val="28"/>
          <w:lang w:val="en-US"/>
        </w:rPr>
        <w:t>1993</w:t>
      </w:r>
      <w:r>
        <w:rPr>
          <w:sz w:val="28"/>
          <w:szCs w:val="28"/>
          <w:lang w:val="uk-UA"/>
        </w:rPr>
        <w:t xml:space="preserve">. </w:t>
      </w:r>
      <w:r>
        <w:rPr>
          <w:color w:val="000000"/>
          <w:sz w:val="28"/>
          <w:szCs w:val="28"/>
          <w:lang w:val="uk-UA"/>
        </w:rPr>
        <w:t>−</w:t>
      </w:r>
      <w:r w:rsidRPr="006F389F">
        <w:rPr>
          <w:sz w:val="28"/>
          <w:szCs w:val="28"/>
          <w:lang w:val="en-US"/>
        </w:rPr>
        <w:t xml:space="preserve"> Vol.51</w:t>
      </w:r>
      <w:r>
        <w:rPr>
          <w:sz w:val="28"/>
          <w:szCs w:val="28"/>
          <w:lang w:val="uk-UA"/>
        </w:rPr>
        <w:t xml:space="preserve">. </w:t>
      </w:r>
      <w:r>
        <w:rPr>
          <w:color w:val="000000"/>
          <w:sz w:val="28"/>
          <w:szCs w:val="28"/>
          <w:lang w:val="uk-UA"/>
        </w:rPr>
        <w:t>−</w:t>
      </w:r>
      <w:r w:rsidRPr="006F389F">
        <w:rPr>
          <w:sz w:val="28"/>
          <w:szCs w:val="28"/>
          <w:lang w:val="en-US"/>
        </w:rPr>
        <w:t xml:space="preserve"> </w:t>
      </w:r>
      <w:r>
        <w:rPr>
          <w:bCs/>
          <w:sz w:val="28"/>
          <w:szCs w:val="28"/>
        </w:rPr>
        <w:t>Ν</w:t>
      </w:r>
      <w:r w:rsidRPr="006F389F">
        <w:rPr>
          <w:sz w:val="28"/>
          <w:szCs w:val="28"/>
          <w:lang w:val="en-US"/>
        </w:rPr>
        <w:t xml:space="preserve"> 6</w:t>
      </w:r>
      <w:r>
        <w:rPr>
          <w:sz w:val="28"/>
          <w:szCs w:val="28"/>
          <w:lang w:val="uk-UA"/>
        </w:rPr>
        <w:t xml:space="preserve">. </w:t>
      </w:r>
      <w:r>
        <w:rPr>
          <w:color w:val="000000"/>
          <w:sz w:val="28"/>
          <w:szCs w:val="28"/>
          <w:lang w:val="uk-UA"/>
        </w:rPr>
        <w:t>−</w:t>
      </w:r>
      <w:r w:rsidRPr="006F389F">
        <w:rPr>
          <w:sz w:val="28"/>
          <w:szCs w:val="28"/>
          <w:lang w:val="en-US"/>
        </w:rPr>
        <w:t xml:space="preserve"> </w:t>
      </w:r>
      <w:r>
        <w:rPr>
          <w:sz w:val="28"/>
          <w:szCs w:val="28"/>
        </w:rPr>
        <w:t>Р</w:t>
      </w:r>
      <w:r w:rsidRPr="006F389F">
        <w:rPr>
          <w:sz w:val="28"/>
          <w:szCs w:val="28"/>
          <w:lang w:val="en-US"/>
        </w:rPr>
        <w:t>.</w:t>
      </w:r>
      <w:r>
        <w:rPr>
          <w:sz w:val="28"/>
          <w:szCs w:val="28"/>
          <w:lang w:val="uk-UA"/>
        </w:rPr>
        <w:t> </w:t>
      </w:r>
      <w:r w:rsidRPr="006F389F">
        <w:rPr>
          <w:sz w:val="28"/>
          <w:szCs w:val="28"/>
          <w:lang w:val="en-US"/>
        </w:rPr>
        <w:t>385</w:t>
      </w:r>
      <w:r>
        <w:rPr>
          <w:color w:val="000000"/>
          <w:sz w:val="28"/>
          <w:szCs w:val="28"/>
          <w:lang w:val="uk-UA"/>
        </w:rPr>
        <w:t>−</w:t>
      </w:r>
      <w:r w:rsidRPr="006F389F">
        <w:rPr>
          <w:sz w:val="28"/>
          <w:szCs w:val="28"/>
          <w:lang w:val="en-US"/>
        </w:rPr>
        <w:t>393.</w:t>
      </w:r>
    </w:p>
    <w:p w:rsidR="006F389F" w:rsidRDefault="006F389F" w:rsidP="006F389F">
      <w:pPr>
        <w:pStyle w:val="2ffffc"/>
        <w:widowControl w:val="0"/>
        <w:autoSpaceDE w:val="0"/>
        <w:autoSpaceDN w:val="0"/>
        <w:adjustRightInd w:val="0"/>
        <w:spacing w:line="360" w:lineRule="auto"/>
        <w:ind w:left="360" w:firstLine="0"/>
        <w:rPr>
          <w:b/>
          <w:sz w:val="28"/>
          <w:szCs w:val="28"/>
          <w:lang w:val="uk-UA"/>
        </w:rPr>
      </w:pPr>
      <w:r>
        <w:rPr>
          <w:sz w:val="28"/>
          <w:szCs w:val="28"/>
          <w:lang w:val="uk-UA"/>
        </w:rPr>
        <w:t>209. </w:t>
      </w:r>
      <w:r w:rsidRPr="006F389F">
        <w:rPr>
          <w:sz w:val="28"/>
          <w:szCs w:val="28"/>
          <w:lang w:val="en-US"/>
        </w:rPr>
        <w:t xml:space="preserve">Broorne CV. Epidemiology </w:t>
      </w:r>
      <w:r w:rsidRPr="006F389F">
        <w:rPr>
          <w:iCs/>
          <w:sz w:val="28"/>
          <w:szCs w:val="28"/>
          <w:lang w:val="en-US"/>
        </w:rPr>
        <w:t xml:space="preserve">of Haemophilus influenzae </w:t>
      </w:r>
      <w:r w:rsidRPr="006F389F">
        <w:rPr>
          <w:sz w:val="28"/>
          <w:szCs w:val="28"/>
          <w:lang w:val="en-US"/>
        </w:rPr>
        <w:t>type b infections in the United States.</w:t>
      </w:r>
      <w:r>
        <w:rPr>
          <w:sz w:val="28"/>
          <w:szCs w:val="28"/>
          <w:lang w:val="uk-UA"/>
        </w:rPr>
        <w:t xml:space="preserve">// </w:t>
      </w:r>
      <w:r w:rsidRPr="006F389F">
        <w:rPr>
          <w:iCs/>
          <w:sz w:val="28"/>
          <w:szCs w:val="28"/>
          <w:lang w:val="en-US"/>
        </w:rPr>
        <w:t>Ped</w:t>
      </w:r>
      <w:r>
        <w:rPr>
          <w:iCs/>
          <w:sz w:val="28"/>
          <w:szCs w:val="28"/>
          <w:lang w:val="uk-UA"/>
        </w:rPr>
        <w:t xml:space="preserve">. </w:t>
      </w:r>
      <w:r w:rsidRPr="006F389F">
        <w:rPr>
          <w:iCs/>
          <w:sz w:val="28"/>
          <w:szCs w:val="28"/>
          <w:lang w:val="en-US"/>
        </w:rPr>
        <w:t>Infect</w:t>
      </w:r>
      <w:r>
        <w:rPr>
          <w:iCs/>
          <w:sz w:val="28"/>
          <w:szCs w:val="28"/>
          <w:lang w:val="uk-UA"/>
        </w:rPr>
        <w:t xml:space="preserve">. </w:t>
      </w:r>
      <w:r w:rsidRPr="006F389F">
        <w:rPr>
          <w:iCs/>
          <w:sz w:val="28"/>
          <w:szCs w:val="28"/>
          <w:lang w:val="en-US"/>
        </w:rPr>
        <w:t>Dis</w:t>
      </w:r>
      <w:r>
        <w:rPr>
          <w:iCs/>
          <w:sz w:val="28"/>
          <w:szCs w:val="28"/>
          <w:lang w:val="uk-UA"/>
        </w:rPr>
        <w:t xml:space="preserve">. </w:t>
      </w:r>
      <w:r w:rsidRPr="006F389F">
        <w:rPr>
          <w:iCs/>
          <w:sz w:val="28"/>
          <w:szCs w:val="28"/>
          <w:lang w:val="en-US"/>
        </w:rPr>
        <w:t>J</w:t>
      </w:r>
      <w:r>
        <w:rPr>
          <w:iCs/>
          <w:sz w:val="28"/>
          <w:szCs w:val="28"/>
          <w:lang w:val="uk-UA"/>
        </w:rPr>
        <w:t xml:space="preserve">. </w:t>
      </w:r>
      <w:r>
        <w:rPr>
          <w:color w:val="000000"/>
          <w:sz w:val="28"/>
          <w:szCs w:val="28"/>
          <w:lang w:val="uk-UA"/>
        </w:rPr>
        <w:t>−</w:t>
      </w:r>
      <w:r>
        <w:rPr>
          <w:sz w:val="28"/>
          <w:szCs w:val="28"/>
          <w:lang w:val="uk-UA"/>
        </w:rPr>
        <w:t xml:space="preserve">1987. </w:t>
      </w:r>
      <w:r>
        <w:rPr>
          <w:color w:val="000000"/>
          <w:sz w:val="28"/>
          <w:szCs w:val="28"/>
          <w:lang w:val="uk-UA"/>
        </w:rPr>
        <w:t>−</w:t>
      </w:r>
      <w:r>
        <w:rPr>
          <w:sz w:val="28"/>
          <w:szCs w:val="28"/>
          <w:lang w:val="uk-UA"/>
        </w:rPr>
        <w:t xml:space="preserve"> </w:t>
      </w:r>
      <w:r>
        <w:rPr>
          <w:bCs/>
          <w:sz w:val="28"/>
          <w:szCs w:val="28"/>
        </w:rPr>
        <w:t>Ν</w:t>
      </w:r>
      <w:r>
        <w:rPr>
          <w:sz w:val="28"/>
          <w:szCs w:val="28"/>
          <w:lang w:val="uk-UA"/>
        </w:rPr>
        <w:t xml:space="preserve"> 6. </w:t>
      </w:r>
      <w:r>
        <w:rPr>
          <w:color w:val="000000"/>
          <w:sz w:val="28"/>
          <w:szCs w:val="28"/>
          <w:lang w:val="uk-UA"/>
        </w:rPr>
        <w:t>−</w:t>
      </w:r>
      <w:r>
        <w:rPr>
          <w:sz w:val="28"/>
          <w:szCs w:val="28"/>
          <w:lang w:val="uk-UA"/>
        </w:rPr>
        <w:t xml:space="preserve"> Р. 779</w:t>
      </w:r>
      <w:r>
        <w:rPr>
          <w:color w:val="000000"/>
          <w:sz w:val="28"/>
          <w:szCs w:val="28"/>
          <w:lang w:val="uk-UA"/>
        </w:rPr>
        <w:t>−</w:t>
      </w:r>
      <w:r>
        <w:rPr>
          <w:sz w:val="28"/>
          <w:szCs w:val="28"/>
          <w:lang w:val="uk-UA"/>
        </w:rPr>
        <w:t>782.</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210. </w:t>
      </w:r>
      <w:r w:rsidRPr="006F389F">
        <w:rPr>
          <w:sz w:val="28"/>
          <w:szCs w:val="28"/>
          <w:lang w:val="en-US"/>
        </w:rPr>
        <w:t>Brutnfitt</w:t>
      </w:r>
      <w:r>
        <w:rPr>
          <w:sz w:val="28"/>
          <w:szCs w:val="28"/>
          <w:lang w:val="uk-UA"/>
        </w:rPr>
        <w:t xml:space="preserve"> </w:t>
      </w:r>
      <w:r w:rsidRPr="006F389F">
        <w:rPr>
          <w:sz w:val="28"/>
          <w:szCs w:val="28"/>
          <w:lang w:val="en-US"/>
        </w:rPr>
        <w:t>W</w:t>
      </w:r>
      <w:r>
        <w:rPr>
          <w:sz w:val="28"/>
          <w:szCs w:val="28"/>
          <w:lang w:val="uk-UA"/>
        </w:rPr>
        <w:t xml:space="preserve">., </w:t>
      </w:r>
      <w:r w:rsidRPr="006F389F">
        <w:rPr>
          <w:sz w:val="28"/>
          <w:szCs w:val="28"/>
          <w:lang w:val="en-US"/>
        </w:rPr>
        <w:t>Willoughby</w:t>
      </w:r>
      <w:r>
        <w:rPr>
          <w:sz w:val="28"/>
          <w:szCs w:val="28"/>
          <w:lang w:val="uk-UA"/>
        </w:rPr>
        <w:t xml:space="preserve"> </w:t>
      </w:r>
      <w:r w:rsidRPr="006F389F">
        <w:rPr>
          <w:sz w:val="28"/>
          <w:szCs w:val="28"/>
          <w:lang w:val="en-US"/>
        </w:rPr>
        <w:t>M</w:t>
      </w:r>
      <w:r>
        <w:rPr>
          <w:sz w:val="28"/>
          <w:szCs w:val="28"/>
          <w:lang w:val="uk-UA"/>
        </w:rPr>
        <w:t>.</w:t>
      </w:r>
      <w:r w:rsidRPr="006F389F">
        <w:rPr>
          <w:sz w:val="28"/>
          <w:szCs w:val="28"/>
          <w:lang w:val="en-US"/>
        </w:rPr>
        <w:t>L</w:t>
      </w:r>
      <w:r>
        <w:rPr>
          <w:sz w:val="28"/>
          <w:szCs w:val="28"/>
          <w:lang w:val="uk-UA"/>
        </w:rPr>
        <w:t>.</w:t>
      </w:r>
      <w:r w:rsidRPr="006F389F">
        <w:rPr>
          <w:sz w:val="28"/>
          <w:szCs w:val="28"/>
          <w:lang w:val="en-US"/>
        </w:rPr>
        <w:t>N</w:t>
      </w:r>
      <w:r>
        <w:rPr>
          <w:sz w:val="28"/>
          <w:szCs w:val="28"/>
          <w:lang w:val="uk-UA"/>
        </w:rPr>
        <w:t xml:space="preserve">., </w:t>
      </w:r>
      <w:r w:rsidRPr="006F389F">
        <w:rPr>
          <w:sz w:val="28"/>
          <w:szCs w:val="28"/>
          <w:lang w:val="en-US"/>
        </w:rPr>
        <w:t>Bromley</w:t>
      </w:r>
      <w:r>
        <w:rPr>
          <w:sz w:val="28"/>
          <w:szCs w:val="28"/>
          <w:lang w:val="uk-UA"/>
        </w:rPr>
        <w:t xml:space="preserve"> </w:t>
      </w:r>
      <w:r w:rsidRPr="006F389F">
        <w:rPr>
          <w:sz w:val="28"/>
          <w:szCs w:val="28"/>
          <w:lang w:val="en-US"/>
        </w:rPr>
        <w:t>L</w:t>
      </w:r>
      <w:r>
        <w:rPr>
          <w:sz w:val="28"/>
          <w:szCs w:val="28"/>
          <w:lang w:val="uk-UA"/>
        </w:rPr>
        <w:t>.</w:t>
      </w:r>
      <w:r w:rsidRPr="006F389F">
        <w:rPr>
          <w:sz w:val="28"/>
          <w:szCs w:val="28"/>
          <w:lang w:val="en-US"/>
        </w:rPr>
        <w:t>L</w:t>
      </w:r>
      <w:r>
        <w:rPr>
          <w:sz w:val="28"/>
          <w:szCs w:val="28"/>
          <w:lang w:val="uk-UA"/>
        </w:rPr>
        <w:t xml:space="preserve">. </w:t>
      </w:r>
      <w:r w:rsidRPr="006F389F">
        <w:rPr>
          <w:sz w:val="28"/>
          <w:szCs w:val="28"/>
          <w:lang w:val="en-US"/>
        </w:rPr>
        <w:t>An</w:t>
      </w:r>
      <w:r>
        <w:rPr>
          <w:sz w:val="28"/>
          <w:szCs w:val="28"/>
          <w:lang w:val="uk-UA"/>
        </w:rPr>
        <w:t xml:space="preserve"> </w:t>
      </w:r>
      <w:r w:rsidRPr="006F389F">
        <w:rPr>
          <w:sz w:val="28"/>
          <w:szCs w:val="28"/>
          <w:lang w:val="en-US"/>
        </w:rPr>
        <w:t>evaluation</w:t>
      </w:r>
      <w:r>
        <w:rPr>
          <w:sz w:val="28"/>
          <w:szCs w:val="28"/>
          <w:lang w:val="uk-UA"/>
        </w:rPr>
        <w:t xml:space="preserve"> </w:t>
      </w:r>
      <w:r w:rsidRPr="006F389F">
        <w:rPr>
          <w:sz w:val="28"/>
          <w:szCs w:val="28"/>
          <w:lang w:val="en-US"/>
        </w:rPr>
        <w:t>of</w:t>
      </w:r>
      <w:r>
        <w:rPr>
          <w:sz w:val="28"/>
          <w:szCs w:val="28"/>
          <w:lang w:val="uk-UA"/>
        </w:rPr>
        <w:t xml:space="preserve"> </w:t>
      </w:r>
      <w:r w:rsidRPr="006F389F">
        <w:rPr>
          <w:sz w:val="28"/>
          <w:szCs w:val="28"/>
          <w:lang w:val="en-US"/>
        </w:rPr>
        <w:t>sputum</w:t>
      </w:r>
      <w:r>
        <w:rPr>
          <w:sz w:val="28"/>
          <w:szCs w:val="28"/>
          <w:lang w:val="uk-UA"/>
        </w:rPr>
        <w:t xml:space="preserve"> </w:t>
      </w:r>
      <w:r w:rsidRPr="006F389F">
        <w:rPr>
          <w:sz w:val="28"/>
          <w:szCs w:val="28"/>
          <w:lang w:val="en-US"/>
        </w:rPr>
        <w:t>chronic</w:t>
      </w:r>
      <w:r>
        <w:rPr>
          <w:sz w:val="28"/>
          <w:szCs w:val="28"/>
          <w:lang w:val="uk-UA"/>
        </w:rPr>
        <w:t xml:space="preserve"> </w:t>
      </w:r>
      <w:r w:rsidRPr="006F389F">
        <w:rPr>
          <w:sz w:val="28"/>
          <w:szCs w:val="28"/>
          <w:lang w:val="en-US"/>
        </w:rPr>
        <w:t>bronchitis</w:t>
      </w:r>
      <w:r>
        <w:rPr>
          <w:sz w:val="28"/>
          <w:szCs w:val="28"/>
          <w:lang w:val="uk-UA"/>
        </w:rPr>
        <w:t xml:space="preserve"> // </w:t>
      </w:r>
      <w:r w:rsidRPr="006F389F">
        <w:rPr>
          <w:sz w:val="28"/>
          <w:szCs w:val="28"/>
          <w:lang w:val="en-US"/>
        </w:rPr>
        <w:t>Lancet</w:t>
      </w:r>
      <w:r>
        <w:rPr>
          <w:sz w:val="28"/>
          <w:szCs w:val="28"/>
          <w:lang w:val="uk-UA"/>
        </w:rPr>
        <w:t xml:space="preserve">. </w:t>
      </w:r>
      <w:r>
        <w:rPr>
          <w:color w:val="000000"/>
          <w:sz w:val="28"/>
          <w:szCs w:val="28"/>
          <w:lang w:val="uk-UA"/>
        </w:rPr>
        <w:t>−</w:t>
      </w:r>
      <w:r>
        <w:rPr>
          <w:sz w:val="28"/>
          <w:szCs w:val="28"/>
          <w:lang w:val="uk-UA"/>
        </w:rPr>
        <w:t xml:space="preserve"> 1957. </w:t>
      </w:r>
      <w:r>
        <w:rPr>
          <w:color w:val="000000"/>
          <w:sz w:val="28"/>
          <w:szCs w:val="28"/>
          <w:lang w:val="uk-UA"/>
        </w:rPr>
        <w:t>−</w:t>
      </w:r>
      <w:r>
        <w:rPr>
          <w:sz w:val="28"/>
          <w:szCs w:val="28"/>
          <w:lang w:val="uk-UA"/>
        </w:rPr>
        <w:t xml:space="preserve"> </w:t>
      </w:r>
      <w:r>
        <w:rPr>
          <w:bCs/>
          <w:sz w:val="28"/>
          <w:szCs w:val="28"/>
        </w:rPr>
        <w:t>Ν</w:t>
      </w:r>
      <w:r>
        <w:rPr>
          <w:sz w:val="28"/>
          <w:szCs w:val="28"/>
          <w:lang w:val="uk-UA"/>
        </w:rPr>
        <w:t xml:space="preserve"> 7009. </w:t>
      </w:r>
      <w:r>
        <w:rPr>
          <w:color w:val="000000"/>
          <w:sz w:val="28"/>
          <w:szCs w:val="28"/>
          <w:lang w:val="uk-UA"/>
        </w:rPr>
        <w:t>−</w:t>
      </w:r>
      <w:r>
        <w:rPr>
          <w:sz w:val="28"/>
          <w:szCs w:val="28"/>
          <w:lang w:val="uk-UA"/>
        </w:rPr>
        <w:t xml:space="preserve"> Р. 1306</w:t>
      </w:r>
      <w:r>
        <w:rPr>
          <w:color w:val="000000"/>
          <w:sz w:val="28"/>
          <w:szCs w:val="28"/>
          <w:lang w:val="uk-UA"/>
        </w:rPr>
        <w:t>−</w:t>
      </w:r>
      <w:r>
        <w:rPr>
          <w:sz w:val="28"/>
          <w:szCs w:val="28"/>
          <w:lang w:val="uk-UA"/>
        </w:rPr>
        <w:t>1309.</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211. </w:t>
      </w:r>
      <w:r w:rsidRPr="006F389F">
        <w:rPr>
          <w:sz w:val="28"/>
          <w:szCs w:val="28"/>
          <w:lang w:val="en-US"/>
        </w:rPr>
        <w:t>Bulkow</w:t>
      </w:r>
      <w:r>
        <w:rPr>
          <w:sz w:val="28"/>
          <w:szCs w:val="28"/>
          <w:lang w:val="uk-UA"/>
        </w:rPr>
        <w:t xml:space="preserve"> </w:t>
      </w:r>
      <w:r w:rsidRPr="006F389F">
        <w:rPr>
          <w:sz w:val="28"/>
          <w:szCs w:val="28"/>
          <w:lang w:val="en-US"/>
        </w:rPr>
        <w:t>R</w:t>
      </w:r>
      <w:r>
        <w:rPr>
          <w:sz w:val="28"/>
          <w:szCs w:val="28"/>
          <w:lang w:val="uk-UA"/>
        </w:rPr>
        <w:t>.</w:t>
      </w:r>
      <w:r w:rsidRPr="006F389F">
        <w:rPr>
          <w:sz w:val="28"/>
          <w:szCs w:val="28"/>
          <w:lang w:val="en-US"/>
        </w:rPr>
        <w:t>L</w:t>
      </w:r>
      <w:r>
        <w:rPr>
          <w:sz w:val="28"/>
          <w:szCs w:val="28"/>
          <w:lang w:val="uk-UA"/>
        </w:rPr>
        <w:t xml:space="preserve">., </w:t>
      </w:r>
      <w:r w:rsidRPr="006F389F">
        <w:rPr>
          <w:sz w:val="28"/>
          <w:szCs w:val="28"/>
          <w:lang w:val="en-US"/>
        </w:rPr>
        <w:t>Lilly</w:t>
      </w:r>
      <w:r>
        <w:rPr>
          <w:sz w:val="28"/>
          <w:szCs w:val="28"/>
          <w:lang w:val="uk-UA"/>
        </w:rPr>
        <w:t xml:space="preserve"> </w:t>
      </w:r>
      <w:r w:rsidRPr="006F389F">
        <w:rPr>
          <w:sz w:val="28"/>
          <w:szCs w:val="28"/>
          <w:lang w:val="en-US"/>
        </w:rPr>
        <w:t>C</w:t>
      </w:r>
      <w:r>
        <w:rPr>
          <w:sz w:val="28"/>
          <w:szCs w:val="28"/>
          <w:lang w:val="uk-UA"/>
        </w:rPr>
        <w:t>.</w:t>
      </w:r>
      <w:r w:rsidRPr="006F389F">
        <w:rPr>
          <w:sz w:val="28"/>
          <w:szCs w:val="28"/>
          <w:lang w:val="en-US"/>
        </w:rPr>
        <w:t>M</w:t>
      </w:r>
      <w:r>
        <w:rPr>
          <w:sz w:val="28"/>
          <w:szCs w:val="28"/>
          <w:lang w:val="uk-UA"/>
        </w:rPr>
        <w:t xml:space="preserve">., </w:t>
      </w:r>
      <w:r w:rsidRPr="006F389F">
        <w:rPr>
          <w:sz w:val="28"/>
          <w:szCs w:val="28"/>
          <w:lang w:val="en-US"/>
        </w:rPr>
        <w:t>Siber</w:t>
      </w:r>
      <w:r>
        <w:rPr>
          <w:sz w:val="28"/>
          <w:szCs w:val="28"/>
          <w:lang w:val="uk-UA"/>
        </w:rPr>
        <w:t xml:space="preserve"> </w:t>
      </w:r>
      <w:r w:rsidRPr="006F389F">
        <w:rPr>
          <w:sz w:val="28"/>
          <w:szCs w:val="28"/>
          <w:lang w:val="en-US"/>
        </w:rPr>
        <w:t>G</w:t>
      </w:r>
      <w:r>
        <w:rPr>
          <w:sz w:val="28"/>
          <w:szCs w:val="28"/>
          <w:lang w:val="uk-UA"/>
        </w:rPr>
        <w:t>.</w:t>
      </w:r>
      <w:r w:rsidRPr="006F389F">
        <w:rPr>
          <w:sz w:val="28"/>
          <w:szCs w:val="28"/>
          <w:lang w:val="en-US"/>
        </w:rPr>
        <w:t>R</w:t>
      </w:r>
      <w:r>
        <w:rPr>
          <w:sz w:val="28"/>
          <w:szCs w:val="28"/>
          <w:lang w:val="uk-UA"/>
        </w:rPr>
        <w:t xml:space="preserve">. </w:t>
      </w:r>
      <w:r w:rsidRPr="006F389F">
        <w:rPr>
          <w:sz w:val="28"/>
          <w:szCs w:val="28"/>
          <w:lang w:val="en-US"/>
        </w:rPr>
        <w:t>Decline</w:t>
      </w:r>
      <w:r>
        <w:rPr>
          <w:sz w:val="28"/>
          <w:szCs w:val="28"/>
          <w:lang w:val="uk-UA"/>
        </w:rPr>
        <w:t xml:space="preserve"> </w:t>
      </w:r>
      <w:r w:rsidRPr="006F389F">
        <w:rPr>
          <w:sz w:val="28"/>
          <w:szCs w:val="28"/>
          <w:lang w:val="en-US"/>
        </w:rPr>
        <w:t>of</w:t>
      </w:r>
      <w:r>
        <w:rPr>
          <w:sz w:val="28"/>
          <w:szCs w:val="28"/>
          <w:lang w:val="uk-UA"/>
        </w:rPr>
        <w:t xml:space="preserve"> </w:t>
      </w:r>
      <w:r w:rsidRPr="006F389F">
        <w:rPr>
          <w:iCs/>
          <w:sz w:val="28"/>
          <w:szCs w:val="28"/>
          <w:lang w:val="en-US"/>
        </w:rPr>
        <w:t>Haemophilus</w:t>
      </w:r>
      <w:r>
        <w:rPr>
          <w:iCs/>
          <w:sz w:val="28"/>
          <w:szCs w:val="28"/>
          <w:lang w:val="uk-UA"/>
        </w:rPr>
        <w:t xml:space="preserve"> </w:t>
      </w:r>
      <w:r w:rsidRPr="006F389F">
        <w:rPr>
          <w:iCs/>
          <w:sz w:val="28"/>
          <w:szCs w:val="28"/>
          <w:lang w:val="en-US"/>
        </w:rPr>
        <w:t>influenzae</w:t>
      </w:r>
      <w:r>
        <w:rPr>
          <w:iCs/>
          <w:sz w:val="28"/>
          <w:szCs w:val="28"/>
          <w:lang w:val="uk-UA"/>
        </w:rPr>
        <w:t xml:space="preserve"> </w:t>
      </w:r>
      <w:r w:rsidRPr="006F389F">
        <w:rPr>
          <w:sz w:val="28"/>
          <w:szCs w:val="28"/>
          <w:lang w:val="en-US"/>
        </w:rPr>
        <w:t>type</w:t>
      </w:r>
      <w:r>
        <w:rPr>
          <w:sz w:val="28"/>
          <w:szCs w:val="28"/>
          <w:lang w:val="uk-UA"/>
        </w:rPr>
        <w:t xml:space="preserve"> </w:t>
      </w:r>
      <w:r w:rsidRPr="006F389F">
        <w:rPr>
          <w:sz w:val="28"/>
          <w:szCs w:val="28"/>
          <w:lang w:val="en-US"/>
        </w:rPr>
        <w:t>b</w:t>
      </w:r>
      <w:r>
        <w:rPr>
          <w:sz w:val="28"/>
          <w:szCs w:val="28"/>
          <w:lang w:val="uk-UA"/>
        </w:rPr>
        <w:t xml:space="preserve"> </w:t>
      </w:r>
      <w:r w:rsidRPr="006F389F">
        <w:rPr>
          <w:sz w:val="28"/>
          <w:szCs w:val="28"/>
          <w:lang w:val="en-US"/>
        </w:rPr>
        <w:t>disease</w:t>
      </w:r>
      <w:r>
        <w:rPr>
          <w:sz w:val="28"/>
          <w:szCs w:val="28"/>
          <w:lang w:val="uk-UA"/>
        </w:rPr>
        <w:t xml:space="preserve"> </w:t>
      </w:r>
      <w:r w:rsidRPr="006F389F">
        <w:rPr>
          <w:sz w:val="28"/>
          <w:szCs w:val="28"/>
          <w:lang w:val="en-US"/>
        </w:rPr>
        <w:t>in</w:t>
      </w:r>
      <w:r>
        <w:rPr>
          <w:sz w:val="28"/>
          <w:szCs w:val="28"/>
          <w:lang w:val="uk-UA"/>
        </w:rPr>
        <w:t xml:space="preserve"> </w:t>
      </w:r>
      <w:r w:rsidRPr="006F389F">
        <w:rPr>
          <w:sz w:val="28"/>
          <w:szCs w:val="28"/>
          <w:lang w:val="en-US"/>
        </w:rPr>
        <w:t>a</w:t>
      </w:r>
      <w:r>
        <w:rPr>
          <w:sz w:val="28"/>
          <w:szCs w:val="28"/>
          <w:lang w:val="uk-UA"/>
        </w:rPr>
        <w:t xml:space="preserve"> </w:t>
      </w:r>
      <w:r w:rsidRPr="006F389F">
        <w:rPr>
          <w:sz w:val="28"/>
          <w:szCs w:val="28"/>
          <w:lang w:val="en-US"/>
        </w:rPr>
        <w:t>region of high risk: impact of passive and activeimmunization</w:t>
      </w:r>
      <w:r>
        <w:rPr>
          <w:sz w:val="28"/>
          <w:szCs w:val="28"/>
          <w:lang w:val="uk-UA"/>
        </w:rPr>
        <w:t xml:space="preserve"> /</w:t>
      </w:r>
      <w:r w:rsidRPr="006F389F">
        <w:rPr>
          <w:sz w:val="28"/>
          <w:szCs w:val="28"/>
          <w:lang w:val="en-US"/>
        </w:rPr>
        <w:t>/</w:t>
      </w:r>
      <w:r>
        <w:rPr>
          <w:sz w:val="28"/>
          <w:szCs w:val="28"/>
          <w:lang w:val="uk-UA"/>
        </w:rPr>
        <w:t xml:space="preserve"> </w:t>
      </w:r>
      <w:r w:rsidRPr="006F389F">
        <w:rPr>
          <w:sz w:val="28"/>
          <w:szCs w:val="28"/>
          <w:lang w:val="en-US"/>
        </w:rPr>
        <w:t>Ped</w:t>
      </w:r>
      <w:r>
        <w:rPr>
          <w:sz w:val="28"/>
          <w:szCs w:val="28"/>
          <w:lang w:val="uk-UA"/>
        </w:rPr>
        <w:t>.</w:t>
      </w:r>
      <w:r w:rsidRPr="006F389F">
        <w:rPr>
          <w:sz w:val="28"/>
          <w:szCs w:val="28"/>
          <w:lang w:val="en-US"/>
        </w:rPr>
        <w:t xml:space="preserve"> Infect</w:t>
      </w:r>
      <w:r>
        <w:rPr>
          <w:sz w:val="28"/>
          <w:szCs w:val="28"/>
          <w:lang w:val="uk-UA"/>
        </w:rPr>
        <w:t>.</w:t>
      </w:r>
      <w:r w:rsidRPr="006F389F">
        <w:rPr>
          <w:sz w:val="28"/>
          <w:szCs w:val="28"/>
          <w:lang w:val="en-US"/>
        </w:rPr>
        <w:t xml:space="preserve"> Dis</w:t>
      </w:r>
      <w:r>
        <w:rPr>
          <w:sz w:val="28"/>
          <w:szCs w:val="28"/>
          <w:lang w:val="uk-UA"/>
        </w:rPr>
        <w:t>.</w:t>
      </w:r>
      <w:r w:rsidRPr="006F389F">
        <w:rPr>
          <w:sz w:val="28"/>
          <w:szCs w:val="28"/>
          <w:lang w:val="en-US"/>
        </w:rPr>
        <w:t xml:space="preserve"> J</w:t>
      </w:r>
      <w:r>
        <w:rPr>
          <w:sz w:val="28"/>
          <w:szCs w:val="28"/>
          <w:lang w:val="uk-UA"/>
        </w:rPr>
        <w:t>.</w:t>
      </w:r>
      <w:r w:rsidRPr="006F389F">
        <w:rPr>
          <w:sz w:val="28"/>
          <w:szCs w:val="28"/>
          <w:lang w:val="en-US"/>
        </w:rPr>
        <w:t xml:space="preserve"> </w:t>
      </w:r>
      <w:r>
        <w:rPr>
          <w:color w:val="000000"/>
          <w:sz w:val="28"/>
          <w:szCs w:val="28"/>
          <w:lang w:val="uk-UA"/>
        </w:rPr>
        <w:t>−</w:t>
      </w:r>
      <w:r w:rsidRPr="006F389F">
        <w:rPr>
          <w:sz w:val="28"/>
          <w:szCs w:val="28"/>
          <w:lang w:val="en-US"/>
        </w:rPr>
        <w:t xml:space="preserve"> 1994</w:t>
      </w:r>
      <w:r>
        <w:rPr>
          <w:sz w:val="28"/>
          <w:szCs w:val="28"/>
          <w:lang w:val="uk-UA"/>
        </w:rPr>
        <w:t>.</w:t>
      </w:r>
      <w:r w:rsidRPr="006F389F">
        <w:rPr>
          <w:sz w:val="28"/>
          <w:szCs w:val="28"/>
          <w:lang w:val="en-US"/>
        </w:rPr>
        <w:t xml:space="preserve"> </w:t>
      </w:r>
      <w:r>
        <w:rPr>
          <w:color w:val="000000"/>
          <w:sz w:val="28"/>
          <w:szCs w:val="28"/>
          <w:lang w:val="uk-UA"/>
        </w:rPr>
        <w:t>−</w:t>
      </w:r>
      <w:r w:rsidRPr="006F389F">
        <w:rPr>
          <w:sz w:val="28"/>
          <w:szCs w:val="28"/>
          <w:lang w:val="en-US"/>
        </w:rPr>
        <w:t xml:space="preserve"> </w:t>
      </w:r>
      <w:r w:rsidRPr="006F389F">
        <w:rPr>
          <w:bCs/>
          <w:color w:val="000000"/>
          <w:sz w:val="28"/>
          <w:szCs w:val="28"/>
          <w:lang w:val="en-US"/>
        </w:rPr>
        <w:t>V</w:t>
      </w:r>
      <w:r w:rsidRPr="006F389F">
        <w:rPr>
          <w:sz w:val="28"/>
          <w:szCs w:val="28"/>
          <w:lang w:val="en-US"/>
        </w:rPr>
        <w:t>ol.</w:t>
      </w:r>
      <w:r>
        <w:rPr>
          <w:sz w:val="28"/>
          <w:szCs w:val="28"/>
          <w:lang w:val="uk-UA"/>
        </w:rPr>
        <w:t xml:space="preserve"> </w:t>
      </w:r>
      <w:r w:rsidRPr="006F389F">
        <w:rPr>
          <w:sz w:val="28"/>
          <w:szCs w:val="28"/>
          <w:lang w:val="en-US"/>
        </w:rPr>
        <w:t>13</w:t>
      </w:r>
      <w:r>
        <w:rPr>
          <w:sz w:val="28"/>
          <w:szCs w:val="28"/>
          <w:lang w:val="uk-UA"/>
        </w:rPr>
        <w:t xml:space="preserve">. </w:t>
      </w:r>
      <w:r>
        <w:rPr>
          <w:color w:val="000000"/>
          <w:sz w:val="28"/>
          <w:szCs w:val="28"/>
          <w:lang w:val="uk-UA"/>
        </w:rPr>
        <w:t>−</w:t>
      </w:r>
      <w:r w:rsidRPr="006F389F">
        <w:rPr>
          <w:sz w:val="28"/>
          <w:szCs w:val="28"/>
          <w:lang w:val="en-US"/>
        </w:rPr>
        <w:t xml:space="preserve"> </w:t>
      </w:r>
      <w:r>
        <w:rPr>
          <w:bCs/>
          <w:sz w:val="28"/>
          <w:szCs w:val="28"/>
        </w:rPr>
        <w:t>Ν</w:t>
      </w:r>
      <w:r w:rsidRPr="006F389F">
        <w:rPr>
          <w:bCs/>
          <w:sz w:val="28"/>
          <w:szCs w:val="28"/>
          <w:lang w:val="en-US"/>
        </w:rPr>
        <w:t xml:space="preserve"> </w:t>
      </w:r>
      <w:r w:rsidRPr="006F389F">
        <w:rPr>
          <w:sz w:val="28"/>
          <w:szCs w:val="28"/>
          <w:lang w:val="en-US"/>
        </w:rPr>
        <w:t>5</w:t>
      </w:r>
      <w:r>
        <w:rPr>
          <w:sz w:val="28"/>
          <w:szCs w:val="28"/>
          <w:lang w:val="uk-UA"/>
        </w:rPr>
        <w:t>.</w:t>
      </w:r>
      <w:r>
        <w:rPr>
          <w:color w:val="000000"/>
          <w:sz w:val="28"/>
          <w:szCs w:val="28"/>
          <w:lang w:val="uk-UA"/>
        </w:rPr>
        <w:t xml:space="preserve"> −</w:t>
      </w:r>
      <w:r w:rsidRPr="006F389F">
        <w:rPr>
          <w:sz w:val="28"/>
          <w:szCs w:val="28"/>
          <w:lang w:val="en-US"/>
        </w:rPr>
        <w:t xml:space="preserve"> </w:t>
      </w:r>
      <w:r>
        <w:rPr>
          <w:sz w:val="28"/>
          <w:szCs w:val="28"/>
          <w:lang w:val="uk-UA"/>
        </w:rPr>
        <w:t>Р</w:t>
      </w:r>
      <w:r w:rsidRPr="006F389F">
        <w:rPr>
          <w:sz w:val="28"/>
          <w:szCs w:val="28"/>
          <w:lang w:val="en-US"/>
        </w:rPr>
        <w:t>. 362</w:t>
      </w:r>
      <w:r>
        <w:rPr>
          <w:color w:val="000000"/>
          <w:sz w:val="28"/>
          <w:szCs w:val="28"/>
          <w:lang w:val="uk-UA"/>
        </w:rPr>
        <w:t>−</w:t>
      </w:r>
      <w:r w:rsidRPr="006F389F">
        <w:rPr>
          <w:sz w:val="28"/>
          <w:szCs w:val="28"/>
          <w:lang w:val="en-US"/>
        </w:rPr>
        <w:t>367.</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212. </w:t>
      </w:r>
      <w:r w:rsidRPr="006F389F">
        <w:rPr>
          <w:sz w:val="28"/>
          <w:szCs w:val="28"/>
          <w:lang w:val="en-US"/>
        </w:rPr>
        <w:t>Bulletin</w:t>
      </w:r>
      <w:r>
        <w:rPr>
          <w:sz w:val="28"/>
          <w:szCs w:val="28"/>
          <w:lang w:val="en-GB"/>
        </w:rPr>
        <w:t xml:space="preserve"> </w:t>
      </w:r>
      <w:r w:rsidRPr="006F389F">
        <w:rPr>
          <w:sz w:val="28"/>
          <w:szCs w:val="28"/>
          <w:lang w:val="en-US"/>
        </w:rPr>
        <w:t>of</w:t>
      </w:r>
      <w:r>
        <w:rPr>
          <w:sz w:val="28"/>
          <w:szCs w:val="28"/>
          <w:lang w:val="en-GB"/>
        </w:rPr>
        <w:t xml:space="preserve"> </w:t>
      </w:r>
      <w:r w:rsidRPr="006F389F">
        <w:rPr>
          <w:sz w:val="28"/>
          <w:szCs w:val="28"/>
          <w:lang w:val="en-US"/>
        </w:rPr>
        <w:t>the</w:t>
      </w:r>
      <w:r>
        <w:rPr>
          <w:sz w:val="28"/>
          <w:szCs w:val="28"/>
          <w:lang w:val="en-GB"/>
        </w:rPr>
        <w:t xml:space="preserve"> </w:t>
      </w:r>
      <w:r w:rsidRPr="006F389F">
        <w:rPr>
          <w:sz w:val="28"/>
          <w:szCs w:val="28"/>
          <w:lang w:val="en-US"/>
        </w:rPr>
        <w:t>World</w:t>
      </w:r>
      <w:r>
        <w:rPr>
          <w:sz w:val="28"/>
          <w:szCs w:val="28"/>
          <w:lang w:val="en-GB"/>
        </w:rPr>
        <w:t xml:space="preserve"> </w:t>
      </w:r>
      <w:r w:rsidRPr="006F389F">
        <w:rPr>
          <w:sz w:val="28"/>
          <w:szCs w:val="28"/>
          <w:lang w:val="en-US"/>
        </w:rPr>
        <w:t>Health</w:t>
      </w:r>
      <w:r>
        <w:rPr>
          <w:sz w:val="28"/>
          <w:szCs w:val="28"/>
          <w:lang w:val="en-GB"/>
        </w:rPr>
        <w:t xml:space="preserve"> </w:t>
      </w:r>
      <w:r w:rsidRPr="006F389F">
        <w:rPr>
          <w:sz w:val="28"/>
          <w:szCs w:val="28"/>
          <w:lang w:val="en-US"/>
        </w:rPr>
        <w:t>Organization</w:t>
      </w:r>
      <w:r>
        <w:rPr>
          <w:sz w:val="28"/>
          <w:szCs w:val="28"/>
          <w:lang w:val="en-GB"/>
        </w:rPr>
        <w:t xml:space="preserve">. </w:t>
      </w:r>
      <w:r>
        <w:rPr>
          <w:color w:val="000000"/>
          <w:sz w:val="28"/>
          <w:szCs w:val="28"/>
          <w:lang w:val="uk-UA"/>
        </w:rPr>
        <w:t>−</w:t>
      </w:r>
      <w:r>
        <w:rPr>
          <w:sz w:val="28"/>
          <w:szCs w:val="28"/>
          <w:lang w:val="en-GB"/>
        </w:rPr>
        <w:t xml:space="preserve"> 2001. </w:t>
      </w:r>
      <w:r>
        <w:rPr>
          <w:color w:val="000000"/>
          <w:sz w:val="28"/>
          <w:szCs w:val="28"/>
          <w:lang w:val="uk-UA"/>
        </w:rPr>
        <w:t>−</w:t>
      </w:r>
      <w:r w:rsidRPr="006F389F">
        <w:rPr>
          <w:sz w:val="28"/>
          <w:szCs w:val="28"/>
          <w:lang w:val="en-US"/>
        </w:rPr>
        <w:t xml:space="preserve"> </w:t>
      </w:r>
      <w:r>
        <w:rPr>
          <w:bCs/>
          <w:sz w:val="28"/>
          <w:szCs w:val="28"/>
        </w:rPr>
        <w:t>Ν</w:t>
      </w:r>
      <w:r>
        <w:rPr>
          <w:sz w:val="28"/>
          <w:szCs w:val="28"/>
          <w:lang w:val="en-GB"/>
        </w:rPr>
        <w:t xml:space="preserve"> 79. </w:t>
      </w:r>
      <w:r>
        <w:rPr>
          <w:color w:val="000000"/>
          <w:sz w:val="28"/>
          <w:szCs w:val="28"/>
          <w:lang w:val="uk-UA"/>
        </w:rPr>
        <w:t>−</w:t>
      </w:r>
      <w:r w:rsidRPr="006F389F">
        <w:rPr>
          <w:sz w:val="28"/>
          <w:szCs w:val="28"/>
          <w:lang w:val="en-US"/>
        </w:rPr>
        <w:t xml:space="preserve"> P</w:t>
      </w:r>
      <w:r>
        <w:rPr>
          <w:sz w:val="28"/>
          <w:szCs w:val="28"/>
          <w:lang w:val="en-GB"/>
        </w:rPr>
        <w:t>.764</w:t>
      </w:r>
      <w:r>
        <w:rPr>
          <w:color w:val="000000"/>
          <w:sz w:val="28"/>
          <w:szCs w:val="28"/>
          <w:lang w:val="uk-UA"/>
        </w:rPr>
        <w:t>−</w:t>
      </w:r>
      <w:r>
        <w:rPr>
          <w:sz w:val="28"/>
          <w:szCs w:val="28"/>
          <w:lang w:val="en-GB"/>
        </w:rPr>
        <w:t>770.</w:t>
      </w:r>
    </w:p>
    <w:p w:rsidR="006F389F" w:rsidRDefault="006F389F" w:rsidP="006F389F">
      <w:pPr>
        <w:widowControl w:val="0"/>
        <w:shd w:val="clear" w:color="auto" w:fill="FFFFFF"/>
        <w:tabs>
          <w:tab w:val="left" w:pos="226"/>
        </w:tabs>
        <w:autoSpaceDE w:val="0"/>
        <w:autoSpaceDN w:val="0"/>
        <w:adjustRightInd w:val="0"/>
        <w:spacing w:line="360" w:lineRule="auto"/>
        <w:ind w:left="360"/>
        <w:jc w:val="both"/>
        <w:rPr>
          <w:bCs/>
          <w:color w:val="000000"/>
          <w:sz w:val="28"/>
          <w:szCs w:val="28"/>
          <w:lang w:val="en-GB"/>
        </w:rPr>
      </w:pPr>
      <w:r w:rsidRPr="006F389F">
        <w:rPr>
          <w:bCs/>
          <w:color w:val="000000"/>
          <w:sz w:val="28"/>
          <w:szCs w:val="28"/>
          <w:lang w:val="en-US"/>
        </w:rPr>
        <w:t>213. </w:t>
      </w:r>
      <w:r>
        <w:rPr>
          <w:bCs/>
          <w:color w:val="000000"/>
          <w:sz w:val="28"/>
          <w:szCs w:val="28"/>
          <w:lang w:val="en-US"/>
        </w:rPr>
        <w:t xml:space="preserve">Burman </w:t>
      </w:r>
      <w:r>
        <w:rPr>
          <w:bCs/>
          <w:iCs/>
          <w:color w:val="000000"/>
          <w:sz w:val="28"/>
          <w:szCs w:val="28"/>
          <w:lang w:val="en-US"/>
        </w:rPr>
        <w:t xml:space="preserve">L, </w:t>
      </w:r>
      <w:r>
        <w:rPr>
          <w:bCs/>
          <w:color w:val="000000"/>
          <w:sz w:val="28"/>
          <w:szCs w:val="28"/>
          <w:lang w:val="en-US"/>
        </w:rPr>
        <w:t xml:space="preserve">Leinonen M., Trollfors B. Use of serology to diagnose pneumonia caused bynonencapsulated </w:t>
      </w:r>
      <w:r>
        <w:rPr>
          <w:bCs/>
          <w:iCs/>
          <w:color w:val="000000"/>
          <w:sz w:val="28"/>
          <w:szCs w:val="28"/>
          <w:lang w:val="en-US"/>
        </w:rPr>
        <w:t>Haemophilus influenzae</w:t>
      </w:r>
      <w:r>
        <w:rPr>
          <w:bCs/>
          <w:iCs/>
          <w:color w:val="000000"/>
          <w:sz w:val="28"/>
          <w:szCs w:val="28"/>
          <w:lang w:val="en-GB"/>
        </w:rPr>
        <w:t xml:space="preserve"> </w:t>
      </w:r>
      <w:r>
        <w:rPr>
          <w:bCs/>
          <w:color w:val="000000"/>
          <w:sz w:val="28"/>
          <w:szCs w:val="28"/>
          <w:lang w:val="en-US"/>
        </w:rPr>
        <w:t xml:space="preserve">and Moraxella catarralis </w:t>
      </w:r>
      <w:r w:rsidRPr="006F389F">
        <w:rPr>
          <w:bCs/>
          <w:color w:val="000000"/>
          <w:sz w:val="28"/>
          <w:szCs w:val="28"/>
          <w:lang w:val="en-US"/>
        </w:rPr>
        <w:t xml:space="preserve">// </w:t>
      </w:r>
      <w:r>
        <w:rPr>
          <w:bCs/>
          <w:color w:val="000000"/>
          <w:sz w:val="28"/>
          <w:szCs w:val="28"/>
          <w:lang w:val="en-US"/>
        </w:rPr>
        <w:t>lnfect.</w:t>
      </w:r>
      <w:r w:rsidRPr="006F389F">
        <w:rPr>
          <w:bCs/>
          <w:color w:val="000000"/>
          <w:sz w:val="28"/>
          <w:szCs w:val="28"/>
          <w:lang w:val="en-US"/>
        </w:rPr>
        <w:t xml:space="preserve"> </w:t>
      </w:r>
      <w:r>
        <w:rPr>
          <w:bCs/>
          <w:color w:val="000000"/>
          <w:sz w:val="28"/>
          <w:szCs w:val="28"/>
          <w:lang w:val="en-US"/>
        </w:rPr>
        <w:t>Dis</w:t>
      </w:r>
      <w:r w:rsidRPr="006F389F">
        <w:rPr>
          <w:bCs/>
          <w:color w:val="000000"/>
          <w:sz w:val="28"/>
          <w:szCs w:val="28"/>
          <w:lang w:val="en-US"/>
        </w:rPr>
        <w:t>.</w:t>
      </w:r>
      <w:r>
        <w:rPr>
          <w:bCs/>
          <w:color w:val="000000"/>
          <w:sz w:val="28"/>
          <w:szCs w:val="28"/>
          <w:lang w:val="en-GB"/>
        </w:rPr>
        <w:t xml:space="preserve"> </w:t>
      </w:r>
      <w:r>
        <w:rPr>
          <w:bCs/>
          <w:color w:val="000000"/>
          <w:sz w:val="28"/>
          <w:szCs w:val="28"/>
          <w:lang w:val="en-US"/>
        </w:rPr>
        <w:t>J</w:t>
      </w:r>
      <w:r>
        <w:rPr>
          <w:bCs/>
          <w:color w:val="000000"/>
          <w:sz w:val="28"/>
          <w:szCs w:val="28"/>
          <w:lang w:val="en-GB"/>
        </w:rPr>
        <w:t>.</w:t>
      </w:r>
      <w:r>
        <w:rPr>
          <w:bCs/>
          <w:color w:val="000000"/>
          <w:sz w:val="28"/>
          <w:szCs w:val="28"/>
          <w:lang w:val="en-US"/>
        </w:rPr>
        <w:t xml:space="preserve"> </w:t>
      </w:r>
      <w:r w:rsidRPr="006F389F">
        <w:rPr>
          <w:color w:val="000000"/>
          <w:sz w:val="28"/>
          <w:szCs w:val="28"/>
          <w:lang w:val="en-US"/>
        </w:rPr>
        <w:t>−</w:t>
      </w:r>
      <w:r>
        <w:rPr>
          <w:bCs/>
          <w:color w:val="000000"/>
          <w:sz w:val="28"/>
          <w:szCs w:val="28"/>
          <w:lang w:val="en-GB"/>
        </w:rPr>
        <w:t xml:space="preserve"> 1994</w:t>
      </w:r>
      <w:r w:rsidRPr="006F389F">
        <w:rPr>
          <w:bCs/>
          <w:color w:val="000000"/>
          <w:sz w:val="28"/>
          <w:szCs w:val="28"/>
          <w:lang w:val="en-US"/>
        </w:rPr>
        <w:t>.</w:t>
      </w:r>
      <w:r>
        <w:rPr>
          <w:bCs/>
          <w:color w:val="000000"/>
          <w:sz w:val="28"/>
          <w:szCs w:val="28"/>
          <w:lang w:val="en-US"/>
        </w:rPr>
        <w:t xml:space="preserve"> </w:t>
      </w:r>
      <w:r w:rsidRPr="006F389F">
        <w:rPr>
          <w:color w:val="000000"/>
          <w:sz w:val="28"/>
          <w:szCs w:val="28"/>
          <w:lang w:val="en-US"/>
        </w:rPr>
        <w:t>−</w:t>
      </w:r>
      <w:r>
        <w:rPr>
          <w:bCs/>
          <w:color w:val="000000"/>
          <w:sz w:val="28"/>
          <w:szCs w:val="28"/>
          <w:lang w:val="en-GB"/>
        </w:rPr>
        <w:t xml:space="preserve"> </w:t>
      </w:r>
      <w:r>
        <w:rPr>
          <w:bCs/>
          <w:color w:val="000000"/>
          <w:sz w:val="28"/>
          <w:szCs w:val="28"/>
          <w:lang w:val="en-US"/>
        </w:rPr>
        <w:t>V</w:t>
      </w:r>
      <w:r w:rsidRPr="006F389F">
        <w:rPr>
          <w:sz w:val="28"/>
          <w:szCs w:val="28"/>
          <w:lang w:val="en-US"/>
        </w:rPr>
        <w:t>ol</w:t>
      </w:r>
      <w:r>
        <w:rPr>
          <w:bCs/>
          <w:color w:val="000000"/>
          <w:sz w:val="28"/>
          <w:szCs w:val="28"/>
          <w:lang w:val="en-GB"/>
        </w:rPr>
        <w:t>.</w:t>
      </w:r>
      <w:r w:rsidRPr="006F389F">
        <w:rPr>
          <w:bCs/>
          <w:color w:val="000000"/>
          <w:sz w:val="28"/>
          <w:szCs w:val="28"/>
          <w:lang w:val="en-US"/>
        </w:rPr>
        <w:t xml:space="preserve"> </w:t>
      </w:r>
      <w:r>
        <w:rPr>
          <w:bCs/>
          <w:color w:val="000000"/>
          <w:sz w:val="28"/>
          <w:szCs w:val="28"/>
          <w:lang w:val="en-GB"/>
        </w:rPr>
        <w:t>170</w:t>
      </w:r>
      <w:r w:rsidRPr="006F389F">
        <w:rPr>
          <w:bCs/>
          <w:color w:val="000000"/>
          <w:sz w:val="28"/>
          <w:szCs w:val="28"/>
          <w:lang w:val="en-US"/>
        </w:rPr>
        <w:t xml:space="preserve">. </w:t>
      </w:r>
      <w:r w:rsidRPr="006F389F">
        <w:rPr>
          <w:color w:val="000000"/>
          <w:sz w:val="28"/>
          <w:szCs w:val="28"/>
          <w:lang w:val="en-US"/>
        </w:rPr>
        <w:t>−</w:t>
      </w:r>
      <w:r>
        <w:rPr>
          <w:bCs/>
          <w:color w:val="000000"/>
          <w:sz w:val="28"/>
          <w:szCs w:val="28"/>
          <w:lang w:val="en-US"/>
        </w:rPr>
        <w:t xml:space="preserve"> </w:t>
      </w:r>
      <w:r>
        <w:rPr>
          <w:bCs/>
          <w:color w:val="000000"/>
          <w:sz w:val="28"/>
          <w:szCs w:val="28"/>
        </w:rPr>
        <w:t>Р</w:t>
      </w:r>
      <w:r>
        <w:rPr>
          <w:bCs/>
          <w:color w:val="000000"/>
          <w:sz w:val="28"/>
          <w:szCs w:val="28"/>
          <w:lang w:val="en-GB"/>
        </w:rPr>
        <w:t>. 220</w:t>
      </w:r>
      <w:r w:rsidRPr="006F389F">
        <w:rPr>
          <w:color w:val="000000"/>
          <w:sz w:val="28"/>
          <w:szCs w:val="28"/>
          <w:lang w:val="en-US"/>
        </w:rPr>
        <w:t>−</w:t>
      </w:r>
      <w:r>
        <w:rPr>
          <w:bCs/>
          <w:color w:val="000000"/>
          <w:sz w:val="28"/>
          <w:szCs w:val="28"/>
          <w:lang w:val="en-GB"/>
        </w:rPr>
        <w:t>222.</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lastRenderedPageBreak/>
        <w:t>214. </w:t>
      </w:r>
      <w:r w:rsidRPr="006F389F">
        <w:rPr>
          <w:sz w:val="28"/>
          <w:szCs w:val="28"/>
          <w:lang w:val="en-US"/>
        </w:rPr>
        <w:t xml:space="preserve">Cadoz M, Denis F, Diop Mar I. Etude epidemiologique des cas de meningitis </w:t>
      </w:r>
      <w:r w:rsidRPr="006F389F">
        <w:rPr>
          <w:spacing w:val="-2"/>
          <w:sz w:val="28"/>
          <w:szCs w:val="28"/>
          <w:lang w:val="en-US"/>
        </w:rPr>
        <w:t xml:space="preserve">purulentes hospitalises a Dakar pendant la decennie </w:t>
      </w:r>
      <w:r>
        <w:rPr>
          <w:iCs/>
          <w:spacing w:val="-2"/>
          <w:sz w:val="28"/>
          <w:szCs w:val="28"/>
          <w:lang w:val="uk-UA"/>
        </w:rPr>
        <w:t>1</w:t>
      </w:r>
      <w:r w:rsidRPr="006F389F">
        <w:rPr>
          <w:iCs/>
          <w:spacing w:val="-2"/>
          <w:sz w:val="28"/>
          <w:szCs w:val="28"/>
          <w:lang w:val="en-US"/>
        </w:rPr>
        <w:t>970</w:t>
      </w:r>
      <w:r>
        <w:rPr>
          <w:color w:val="000000"/>
          <w:sz w:val="28"/>
          <w:szCs w:val="28"/>
          <w:lang w:val="uk-UA"/>
        </w:rPr>
        <w:t>−</w:t>
      </w:r>
      <w:r w:rsidRPr="006F389F">
        <w:rPr>
          <w:iCs/>
          <w:spacing w:val="-2"/>
          <w:sz w:val="28"/>
          <w:szCs w:val="28"/>
          <w:lang w:val="en-US"/>
        </w:rPr>
        <w:t>l979</w:t>
      </w:r>
      <w:r>
        <w:rPr>
          <w:iCs/>
          <w:spacing w:val="-2"/>
          <w:sz w:val="28"/>
          <w:szCs w:val="28"/>
          <w:lang w:val="uk-UA"/>
        </w:rPr>
        <w:t xml:space="preserve"> // </w:t>
      </w:r>
      <w:r w:rsidRPr="006F389F">
        <w:rPr>
          <w:iCs/>
          <w:spacing w:val="-2"/>
          <w:sz w:val="28"/>
          <w:szCs w:val="28"/>
          <w:lang w:val="en-US"/>
        </w:rPr>
        <w:t>Bull</w:t>
      </w:r>
      <w:r>
        <w:rPr>
          <w:iCs/>
          <w:spacing w:val="-2"/>
          <w:sz w:val="28"/>
          <w:szCs w:val="28"/>
          <w:lang w:val="uk-UA"/>
        </w:rPr>
        <w:t>.</w:t>
      </w:r>
      <w:r w:rsidRPr="006F389F">
        <w:rPr>
          <w:iCs/>
          <w:spacing w:val="-2"/>
          <w:sz w:val="28"/>
          <w:szCs w:val="28"/>
          <w:lang w:val="en-US"/>
        </w:rPr>
        <w:t xml:space="preserve"> WHO.</w:t>
      </w:r>
      <w:r>
        <w:rPr>
          <w:iCs/>
          <w:spacing w:val="-2"/>
          <w:sz w:val="28"/>
          <w:szCs w:val="28"/>
          <w:lang w:val="uk-UA"/>
        </w:rPr>
        <w:t xml:space="preserve"> </w:t>
      </w:r>
      <w:r>
        <w:rPr>
          <w:color w:val="000000"/>
          <w:sz w:val="28"/>
          <w:szCs w:val="28"/>
          <w:lang w:val="uk-UA"/>
        </w:rPr>
        <w:t>−</w:t>
      </w:r>
      <w:r>
        <w:rPr>
          <w:iCs/>
          <w:spacing w:val="-2"/>
          <w:sz w:val="28"/>
          <w:szCs w:val="28"/>
          <w:lang w:val="uk-UA"/>
        </w:rPr>
        <w:t xml:space="preserve"> </w:t>
      </w:r>
      <w:r>
        <w:rPr>
          <w:spacing w:val="-8"/>
          <w:sz w:val="28"/>
          <w:szCs w:val="28"/>
          <w:lang w:val="uk-UA"/>
        </w:rPr>
        <w:t xml:space="preserve">1981. </w:t>
      </w:r>
      <w:r>
        <w:rPr>
          <w:color w:val="000000"/>
          <w:sz w:val="28"/>
          <w:szCs w:val="28"/>
          <w:lang w:val="uk-UA"/>
        </w:rPr>
        <w:t>−</w:t>
      </w:r>
      <w:r>
        <w:rPr>
          <w:spacing w:val="-8"/>
          <w:sz w:val="28"/>
          <w:szCs w:val="28"/>
          <w:lang w:val="uk-UA"/>
        </w:rPr>
        <w:t xml:space="preserve"> </w:t>
      </w:r>
      <w:r>
        <w:rPr>
          <w:bCs/>
          <w:sz w:val="28"/>
          <w:szCs w:val="28"/>
        </w:rPr>
        <w:t>Ν</w:t>
      </w:r>
      <w:r>
        <w:rPr>
          <w:spacing w:val="-8"/>
          <w:sz w:val="28"/>
          <w:szCs w:val="28"/>
          <w:lang w:val="uk-UA"/>
        </w:rPr>
        <w:t xml:space="preserve"> 59. </w:t>
      </w:r>
      <w:r>
        <w:rPr>
          <w:color w:val="000000"/>
          <w:sz w:val="28"/>
          <w:szCs w:val="28"/>
          <w:lang w:val="uk-UA"/>
        </w:rPr>
        <w:t>−</w:t>
      </w:r>
      <w:r>
        <w:rPr>
          <w:spacing w:val="-8"/>
          <w:sz w:val="28"/>
          <w:szCs w:val="28"/>
          <w:lang w:val="uk-UA"/>
        </w:rPr>
        <w:t xml:space="preserve"> Р. 575</w:t>
      </w:r>
      <w:r>
        <w:rPr>
          <w:color w:val="000000"/>
          <w:sz w:val="28"/>
          <w:szCs w:val="28"/>
          <w:lang w:val="uk-UA"/>
        </w:rPr>
        <w:t>−</w:t>
      </w:r>
      <w:r>
        <w:rPr>
          <w:spacing w:val="-8"/>
          <w:sz w:val="28"/>
          <w:szCs w:val="28"/>
          <w:lang w:val="uk-UA"/>
        </w:rPr>
        <w:t>584.</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215. </w:t>
      </w:r>
      <w:r>
        <w:rPr>
          <w:sz w:val="28"/>
          <w:szCs w:val="28"/>
          <w:lang w:val="da-DK"/>
        </w:rPr>
        <w:t>Campos</w:t>
      </w:r>
      <w:r>
        <w:rPr>
          <w:sz w:val="28"/>
          <w:szCs w:val="28"/>
          <w:lang w:val="uk-UA"/>
        </w:rPr>
        <w:t xml:space="preserve"> </w:t>
      </w:r>
      <w:r>
        <w:rPr>
          <w:sz w:val="28"/>
          <w:szCs w:val="28"/>
          <w:lang w:val="da-DK"/>
        </w:rPr>
        <w:t>J</w:t>
      </w:r>
      <w:r>
        <w:rPr>
          <w:sz w:val="28"/>
          <w:szCs w:val="28"/>
          <w:lang w:val="uk-UA"/>
        </w:rPr>
        <w:t xml:space="preserve">. </w:t>
      </w:r>
      <w:r>
        <w:rPr>
          <w:sz w:val="28"/>
          <w:szCs w:val="28"/>
          <w:lang w:val="da-DK"/>
        </w:rPr>
        <w:t>et</w:t>
      </w:r>
      <w:r>
        <w:rPr>
          <w:sz w:val="28"/>
          <w:szCs w:val="28"/>
          <w:lang w:val="uk-UA"/>
        </w:rPr>
        <w:t xml:space="preserve"> </w:t>
      </w:r>
      <w:r>
        <w:rPr>
          <w:sz w:val="28"/>
          <w:szCs w:val="28"/>
          <w:lang w:val="da-DK"/>
        </w:rPr>
        <w:t>al</w:t>
      </w:r>
      <w:r>
        <w:rPr>
          <w:sz w:val="28"/>
          <w:szCs w:val="28"/>
          <w:lang w:val="uk-UA"/>
        </w:rPr>
        <w:t xml:space="preserve">. </w:t>
      </w:r>
      <w:r w:rsidRPr="006F389F">
        <w:rPr>
          <w:sz w:val="28"/>
          <w:szCs w:val="28"/>
          <w:lang w:val="en-US"/>
        </w:rPr>
        <w:t>Multiphy</w:t>
      </w:r>
      <w:r>
        <w:rPr>
          <w:sz w:val="28"/>
          <w:szCs w:val="28"/>
          <w:lang w:val="uk-UA"/>
        </w:rPr>
        <w:t xml:space="preserve"> </w:t>
      </w:r>
      <w:r w:rsidRPr="006F389F">
        <w:rPr>
          <w:sz w:val="28"/>
          <w:szCs w:val="28"/>
          <w:lang w:val="en-US"/>
        </w:rPr>
        <w:t>resistent</w:t>
      </w:r>
      <w:r>
        <w:rPr>
          <w:sz w:val="28"/>
          <w:szCs w:val="28"/>
          <w:lang w:val="uk-UA"/>
        </w:rPr>
        <w:t xml:space="preserve"> </w:t>
      </w:r>
      <w:r w:rsidRPr="006F389F">
        <w:rPr>
          <w:iCs/>
          <w:sz w:val="28"/>
          <w:szCs w:val="28"/>
          <w:lang w:val="en-US"/>
        </w:rPr>
        <w:t>Haemophilus</w:t>
      </w:r>
      <w:r>
        <w:rPr>
          <w:iCs/>
          <w:sz w:val="28"/>
          <w:szCs w:val="28"/>
          <w:lang w:val="uk-UA"/>
        </w:rPr>
        <w:t xml:space="preserve"> </w:t>
      </w:r>
      <w:r w:rsidRPr="006F389F">
        <w:rPr>
          <w:iCs/>
          <w:sz w:val="28"/>
          <w:szCs w:val="28"/>
          <w:lang w:val="en-US"/>
        </w:rPr>
        <w:t>influenzae</w:t>
      </w:r>
      <w:r>
        <w:rPr>
          <w:iCs/>
          <w:sz w:val="28"/>
          <w:szCs w:val="28"/>
          <w:lang w:val="uk-UA"/>
        </w:rPr>
        <w:t xml:space="preserve"> </w:t>
      </w:r>
      <w:r w:rsidRPr="006F389F">
        <w:rPr>
          <w:sz w:val="28"/>
          <w:szCs w:val="28"/>
          <w:lang w:val="en-US"/>
        </w:rPr>
        <w:t>type</w:t>
      </w:r>
      <w:r>
        <w:rPr>
          <w:sz w:val="28"/>
          <w:szCs w:val="28"/>
          <w:lang w:val="uk-UA"/>
        </w:rPr>
        <w:t xml:space="preserve"> </w:t>
      </w:r>
      <w:r w:rsidRPr="006F389F">
        <w:rPr>
          <w:sz w:val="28"/>
          <w:szCs w:val="28"/>
          <w:lang w:val="en-US"/>
        </w:rPr>
        <w:t>b</w:t>
      </w:r>
      <w:r>
        <w:rPr>
          <w:sz w:val="28"/>
          <w:szCs w:val="28"/>
          <w:lang w:val="uk-UA"/>
        </w:rPr>
        <w:t xml:space="preserve"> </w:t>
      </w:r>
      <w:r w:rsidRPr="006F389F">
        <w:rPr>
          <w:sz w:val="28"/>
          <w:szCs w:val="28"/>
          <w:lang w:val="en-US"/>
        </w:rPr>
        <w:t>causing</w:t>
      </w:r>
      <w:r>
        <w:rPr>
          <w:sz w:val="28"/>
          <w:szCs w:val="28"/>
          <w:lang w:val="uk-UA"/>
        </w:rPr>
        <w:t xml:space="preserve"> </w:t>
      </w:r>
      <w:r w:rsidRPr="006F389F">
        <w:rPr>
          <w:sz w:val="28"/>
          <w:szCs w:val="28"/>
          <w:lang w:val="en-US"/>
        </w:rPr>
        <w:t>meningitis</w:t>
      </w:r>
      <w:r>
        <w:rPr>
          <w:sz w:val="28"/>
          <w:szCs w:val="28"/>
          <w:lang w:val="uk-UA"/>
        </w:rPr>
        <w:t xml:space="preserve"> //</w:t>
      </w:r>
      <w:r w:rsidRPr="006F389F">
        <w:rPr>
          <w:sz w:val="28"/>
          <w:szCs w:val="28"/>
          <w:lang w:val="en-US"/>
        </w:rPr>
        <w:t>J</w:t>
      </w:r>
      <w:r>
        <w:rPr>
          <w:sz w:val="28"/>
          <w:szCs w:val="28"/>
          <w:lang w:val="uk-UA"/>
        </w:rPr>
        <w:t xml:space="preserve">. </w:t>
      </w:r>
      <w:r w:rsidRPr="006F389F">
        <w:rPr>
          <w:iCs/>
          <w:spacing w:val="-4"/>
          <w:sz w:val="28"/>
          <w:szCs w:val="28"/>
          <w:lang w:val="en-US"/>
        </w:rPr>
        <w:t>Pediatr</w:t>
      </w:r>
      <w:r>
        <w:rPr>
          <w:iCs/>
          <w:spacing w:val="-4"/>
          <w:sz w:val="28"/>
          <w:szCs w:val="28"/>
          <w:lang w:val="uk-UA"/>
        </w:rPr>
        <w:t>. – 1986.</w:t>
      </w:r>
      <w:r>
        <w:rPr>
          <w:color w:val="000000"/>
          <w:sz w:val="28"/>
          <w:szCs w:val="28"/>
          <w:lang w:val="uk-UA"/>
        </w:rPr>
        <w:t xml:space="preserve"> −</w:t>
      </w:r>
      <w:r>
        <w:rPr>
          <w:iCs/>
          <w:spacing w:val="-4"/>
          <w:sz w:val="28"/>
          <w:szCs w:val="28"/>
          <w:lang w:val="uk-UA"/>
        </w:rPr>
        <w:t xml:space="preserve"> </w:t>
      </w:r>
      <w:r w:rsidRPr="006F389F">
        <w:rPr>
          <w:sz w:val="28"/>
          <w:szCs w:val="28"/>
          <w:lang w:val="en-US"/>
        </w:rPr>
        <w:t>Vol</w:t>
      </w:r>
      <w:r>
        <w:rPr>
          <w:sz w:val="28"/>
          <w:szCs w:val="28"/>
          <w:lang w:val="uk-UA"/>
        </w:rPr>
        <w:t xml:space="preserve">.108, </w:t>
      </w:r>
      <w:r>
        <w:rPr>
          <w:bCs/>
          <w:sz w:val="28"/>
          <w:szCs w:val="28"/>
        </w:rPr>
        <w:t>Ν</w:t>
      </w:r>
      <w:r>
        <w:rPr>
          <w:spacing w:val="-8"/>
          <w:sz w:val="28"/>
          <w:szCs w:val="28"/>
          <w:lang w:val="uk-UA"/>
        </w:rPr>
        <w:t xml:space="preserve"> 6. </w:t>
      </w:r>
      <w:r>
        <w:rPr>
          <w:color w:val="000000"/>
          <w:sz w:val="28"/>
          <w:szCs w:val="28"/>
          <w:lang w:val="uk-UA"/>
        </w:rPr>
        <w:t>−</w:t>
      </w:r>
      <w:r>
        <w:rPr>
          <w:spacing w:val="-8"/>
          <w:sz w:val="28"/>
          <w:szCs w:val="28"/>
          <w:lang w:val="uk-UA"/>
        </w:rPr>
        <w:t xml:space="preserve"> Р. 897</w:t>
      </w:r>
      <w:r>
        <w:rPr>
          <w:color w:val="000000"/>
          <w:sz w:val="28"/>
          <w:szCs w:val="28"/>
          <w:lang w:val="uk-UA"/>
        </w:rPr>
        <w:t>−</w:t>
      </w:r>
      <w:r>
        <w:rPr>
          <w:spacing w:val="-8"/>
          <w:sz w:val="28"/>
          <w:szCs w:val="28"/>
          <w:lang w:val="uk-UA"/>
        </w:rPr>
        <w:t>902.</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216. </w:t>
      </w:r>
      <w:r>
        <w:rPr>
          <w:sz w:val="28"/>
          <w:szCs w:val="28"/>
          <w:lang w:val="da-DK"/>
        </w:rPr>
        <w:t>Choo</w:t>
      </w:r>
      <w:r>
        <w:rPr>
          <w:sz w:val="28"/>
          <w:szCs w:val="28"/>
          <w:lang w:val="uk-UA"/>
        </w:rPr>
        <w:t xml:space="preserve"> </w:t>
      </w:r>
      <w:r>
        <w:rPr>
          <w:sz w:val="28"/>
          <w:szCs w:val="28"/>
          <w:lang w:val="da-DK"/>
        </w:rPr>
        <w:t>K</w:t>
      </w:r>
      <w:r>
        <w:rPr>
          <w:sz w:val="28"/>
          <w:szCs w:val="28"/>
          <w:lang w:val="uk-UA"/>
        </w:rPr>
        <w:t>.</w:t>
      </w:r>
      <w:r>
        <w:rPr>
          <w:sz w:val="28"/>
          <w:szCs w:val="28"/>
          <w:lang w:val="da-DK"/>
        </w:rPr>
        <w:t>E</w:t>
      </w:r>
      <w:r>
        <w:rPr>
          <w:sz w:val="28"/>
          <w:szCs w:val="28"/>
          <w:lang w:val="uk-UA"/>
        </w:rPr>
        <w:t xml:space="preserve">, </w:t>
      </w:r>
      <w:r>
        <w:rPr>
          <w:sz w:val="28"/>
          <w:szCs w:val="28"/>
          <w:lang w:val="da-DK"/>
        </w:rPr>
        <w:t>Ariffin</w:t>
      </w:r>
      <w:r>
        <w:rPr>
          <w:sz w:val="28"/>
          <w:szCs w:val="28"/>
          <w:lang w:val="uk-UA"/>
        </w:rPr>
        <w:t xml:space="preserve"> </w:t>
      </w:r>
      <w:r>
        <w:rPr>
          <w:sz w:val="28"/>
          <w:szCs w:val="28"/>
          <w:lang w:val="da-DK"/>
        </w:rPr>
        <w:t>W</w:t>
      </w:r>
      <w:r>
        <w:rPr>
          <w:sz w:val="28"/>
          <w:szCs w:val="28"/>
          <w:lang w:val="uk-UA"/>
        </w:rPr>
        <w:t>.</w:t>
      </w:r>
      <w:r>
        <w:rPr>
          <w:sz w:val="28"/>
          <w:szCs w:val="28"/>
          <w:lang w:val="da-DK"/>
        </w:rPr>
        <w:t>A</w:t>
      </w:r>
      <w:r>
        <w:rPr>
          <w:sz w:val="28"/>
          <w:szCs w:val="28"/>
          <w:lang w:val="uk-UA"/>
        </w:rPr>
        <w:t xml:space="preserve">, </w:t>
      </w:r>
      <w:r>
        <w:rPr>
          <w:sz w:val="28"/>
          <w:szCs w:val="28"/>
          <w:lang w:val="da-DK"/>
        </w:rPr>
        <w:t>Ahmad</w:t>
      </w:r>
      <w:r>
        <w:rPr>
          <w:sz w:val="28"/>
          <w:szCs w:val="28"/>
          <w:lang w:val="uk-UA"/>
        </w:rPr>
        <w:t xml:space="preserve"> </w:t>
      </w:r>
      <w:r>
        <w:rPr>
          <w:sz w:val="28"/>
          <w:szCs w:val="28"/>
          <w:lang w:val="da-DK"/>
        </w:rPr>
        <w:t>T</w:t>
      </w:r>
      <w:r>
        <w:rPr>
          <w:sz w:val="28"/>
          <w:szCs w:val="28"/>
          <w:lang w:val="uk-UA"/>
        </w:rPr>
        <w:t xml:space="preserve">. </w:t>
      </w:r>
      <w:r>
        <w:rPr>
          <w:sz w:val="28"/>
          <w:szCs w:val="28"/>
          <w:lang w:val="da-DK"/>
        </w:rPr>
        <w:t>et</w:t>
      </w:r>
      <w:r>
        <w:rPr>
          <w:sz w:val="28"/>
          <w:szCs w:val="28"/>
          <w:lang w:val="uk-UA"/>
        </w:rPr>
        <w:t xml:space="preserve"> </w:t>
      </w:r>
      <w:r>
        <w:rPr>
          <w:sz w:val="28"/>
          <w:szCs w:val="28"/>
          <w:lang w:val="da-DK"/>
        </w:rPr>
        <w:t>al</w:t>
      </w:r>
      <w:r>
        <w:rPr>
          <w:sz w:val="28"/>
          <w:szCs w:val="28"/>
          <w:lang w:val="uk-UA"/>
        </w:rPr>
        <w:t xml:space="preserve">. </w:t>
      </w:r>
      <w:r w:rsidRPr="006F389F">
        <w:rPr>
          <w:sz w:val="28"/>
          <w:szCs w:val="28"/>
          <w:lang w:val="en-US"/>
        </w:rPr>
        <w:t>Pyogenic</w:t>
      </w:r>
      <w:r>
        <w:rPr>
          <w:sz w:val="28"/>
          <w:szCs w:val="28"/>
          <w:lang w:val="uk-UA"/>
        </w:rPr>
        <w:t xml:space="preserve"> </w:t>
      </w:r>
      <w:r w:rsidRPr="006F389F">
        <w:rPr>
          <w:sz w:val="28"/>
          <w:szCs w:val="28"/>
          <w:lang w:val="en-US"/>
        </w:rPr>
        <w:t>meningitis</w:t>
      </w:r>
      <w:r>
        <w:rPr>
          <w:sz w:val="28"/>
          <w:szCs w:val="28"/>
          <w:lang w:val="uk-UA"/>
        </w:rPr>
        <w:t xml:space="preserve"> </w:t>
      </w:r>
      <w:r w:rsidRPr="006F389F">
        <w:rPr>
          <w:sz w:val="28"/>
          <w:szCs w:val="28"/>
          <w:lang w:val="en-US"/>
        </w:rPr>
        <w:t>in</w:t>
      </w:r>
      <w:r>
        <w:rPr>
          <w:sz w:val="28"/>
          <w:szCs w:val="28"/>
          <w:lang w:val="uk-UA"/>
        </w:rPr>
        <w:t xml:space="preserve"> </w:t>
      </w:r>
      <w:r w:rsidRPr="006F389F">
        <w:rPr>
          <w:sz w:val="28"/>
          <w:szCs w:val="28"/>
          <w:lang w:val="en-US"/>
        </w:rPr>
        <w:t>hospitalized</w:t>
      </w:r>
      <w:r>
        <w:rPr>
          <w:sz w:val="28"/>
          <w:szCs w:val="28"/>
          <w:lang w:val="uk-UA"/>
        </w:rPr>
        <w:t xml:space="preserve"> </w:t>
      </w:r>
      <w:r w:rsidRPr="006F389F">
        <w:rPr>
          <w:spacing w:val="-4"/>
          <w:sz w:val="28"/>
          <w:szCs w:val="28"/>
          <w:lang w:val="en-US"/>
        </w:rPr>
        <w:t>children</w:t>
      </w:r>
      <w:r>
        <w:rPr>
          <w:spacing w:val="-4"/>
          <w:sz w:val="28"/>
          <w:szCs w:val="28"/>
          <w:lang w:val="uk-UA"/>
        </w:rPr>
        <w:t xml:space="preserve"> </w:t>
      </w:r>
      <w:r w:rsidRPr="006F389F">
        <w:rPr>
          <w:spacing w:val="-4"/>
          <w:sz w:val="28"/>
          <w:szCs w:val="28"/>
          <w:lang w:val="en-US"/>
        </w:rPr>
        <w:t>in</w:t>
      </w:r>
      <w:r>
        <w:rPr>
          <w:spacing w:val="-4"/>
          <w:sz w:val="28"/>
          <w:szCs w:val="28"/>
          <w:lang w:val="uk-UA"/>
        </w:rPr>
        <w:t xml:space="preserve"> </w:t>
      </w:r>
      <w:r w:rsidRPr="006F389F">
        <w:rPr>
          <w:spacing w:val="-4"/>
          <w:sz w:val="28"/>
          <w:szCs w:val="28"/>
          <w:lang w:val="en-US"/>
        </w:rPr>
        <w:t>Kelantan</w:t>
      </w:r>
      <w:r>
        <w:rPr>
          <w:spacing w:val="-4"/>
          <w:sz w:val="28"/>
          <w:szCs w:val="28"/>
          <w:lang w:val="uk-UA"/>
        </w:rPr>
        <w:t xml:space="preserve">, </w:t>
      </w:r>
      <w:r w:rsidRPr="006F389F">
        <w:rPr>
          <w:spacing w:val="-4"/>
          <w:sz w:val="28"/>
          <w:szCs w:val="28"/>
          <w:lang w:val="en-US"/>
        </w:rPr>
        <w:t>Malaysia</w:t>
      </w:r>
      <w:r>
        <w:rPr>
          <w:spacing w:val="-4"/>
          <w:sz w:val="28"/>
          <w:szCs w:val="28"/>
          <w:lang w:val="uk-UA"/>
        </w:rPr>
        <w:t xml:space="preserve"> // </w:t>
      </w:r>
      <w:r w:rsidRPr="006F389F">
        <w:rPr>
          <w:iCs/>
          <w:spacing w:val="-4"/>
          <w:sz w:val="28"/>
          <w:szCs w:val="28"/>
          <w:lang w:val="en-US"/>
        </w:rPr>
        <w:t>Ann</w:t>
      </w:r>
      <w:r>
        <w:rPr>
          <w:iCs/>
          <w:spacing w:val="-4"/>
          <w:sz w:val="28"/>
          <w:szCs w:val="28"/>
          <w:lang w:val="uk-UA"/>
        </w:rPr>
        <w:t>. о</w:t>
      </w:r>
      <w:r w:rsidRPr="006F389F">
        <w:rPr>
          <w:iCs/>
          <w:spacing w:val="-4"/>
          <w:sz w:val="28"/>
          <w:szCs w:val="28"/>
          <w:lang w:val="en-US"/>
        </w:rPr>
        <w:t>f</w:t>
      </w:r>
      <w:r>
        <w:rPr>
          <w:iCs/>
          <w:spacing w:val="-4"/>
          <w:sz w:val="28"/>
          <w:szCs w:val="28"/>
          <w:lang w:val="uk-UA"/>
        </w:rPr>
        <w:t xml:space="preserve"> </w:t>
      </w:r>
      <w:r w:rsidRPr="006F389F">
        <w:rPr>
          <w:iCs/>
          <w:spacing w:val="-4"/>
          <w:sz w:val="28"/>
          <w:szCs w:val="28"/>
          <w:lang w:val="en-US"/>
        </w:rPr>
        <w:t>Tropical</w:t>
      </w:r>
      <w:r>
        <w:rPr>
          <w:iCs/>
          <w:spacing w:val="-4"/>
          <w:sz w:val="28"/>
          <w:szCs w:val="28"/>
          <w:lang w:val="uk-UA"/>
        </w:rPr>
        <w:t xml:space="preserve"> </w:t>
      </w:r>
      <w:r w:rsidRPr="006F389F">
        <w:rPr>
          <w:iCs/>
          <w:spacing w:val="-4"/>
          <w:sz w:val="28"/>
          <w:szCs w:val="28"/>
          <w:lang w:val="en-US"/>
        </w:rPr>
        <w:t>Pediatrics</w:t>
      </w:r>
      <w:r>
        <w:rPr>
          <w:iCs/>
          <w:spacing w:val="-4"/>
          <w:sz w:val="28"/>
          <w:szCs w:val="28"/>
          <w:lang w:val="uk-UA"/>
        </w:rPr>
        <w:t xml:space="preserve">. </w:t>
      </w:r>
      <w:r>
        <w:rPr>
          <w:color w:val="000000"/>
          <w:sz w:val="28"/>
          <w:szCs w:val="28"/>
          <w:lang w:val="uk-UA"/>
        </w:rPr>
        <w:t>−</w:t>
      </w:r>
      <w:r>
        <w:rPr>
          <w:iCs/>
          <w:spacing w:val="-4"/>
          <w:sz w:val="28"/>
          <w:szCs w:val="28"/>
          <w:lang w:val="uk-UA"/>
        </w:rPr>
        <w:t xml:space="preserve"> </w:t>
      </w:r>
      <w:r>
        <w:rPr>
          <w:spacing w:val="-4"/>
          <w:sz w:val="28"/>
          <w:szCs w:val="28"/>
          <w:lang w:val="uk-UA"/>
        </w:rPr>
        <w:t xml:space="preserve">1990. </w:t>
      </w:r>
      <w:r>
        <w:rPr>
          <w:color w:val="000000"/>
          <w:sz w:val="28"/>
          <w:szCs w:val="28"/>
          <w:lang w:val="uk-UA"/>
        </w:rPr>
        <w:t>−</w:t>
      </w:r>
      <w:r>
        <w:rPr>
          <w:sz w:val="28"/>
          <w:szCs w:val="28"/>
          <w:lang w:val="uk-UA"/>
        </w:rPr>
        <w:t xml:space="preserve"> </w:t>
      </w:r>
      <w:r w:rsidRPr="006F389F">
        <w:rPr>
          <w:sz w:val="28"/>
          <w:szCs w:val="28"/>
          <w:lang w:val="en-US"/>
        </w:rPr>
        <w:t>Vol</w:t>
      </w:r>
      <w:r>
        <w:rPr>
          <w:sz w:val="28"/>
          <w:szCs w:val="28"/>
          <w:lang w:val="uk-UA"/>
        </w:rPr>
        <w:t>.</w:t>
      </w:r>
      <w:r>
        <w:rPr>
          <w:spacing w:val="-4"/>
          <w:sz w:val="28"/>
          <w:szCs w:val="28"/>
          <w:lang w:val="uk-UA"/>
        </w:rPr>
        <w:t xml:space="preserve">10. </w:t>
      </w:r>
      <w:r>
        <w:rPr>
          <w:color w:val="000000"/>
          <w:sz w:val="28"/>
          <w:szCs w:val="28"/>
          <w:lang w:val="uk-UA"/>
        </w:rPr>
        <w:t>−</w:t>
      </w:r>
      <w:r>
        <w:rPr>
          <w:spacing w:val="-4"/>
          <w:sz w:val="28"/>
          <w:szCs w:val="28"/>
          <w:lang w:val="uk-UA"/>
        </w:rPr>
        <w:t xml:space="preserve"> Р.</w:t>
      </w:r>
      <w:r w:rsidRPr="006F389F">
        <w:rPr>
          <w:spacing w:val="-4"/>
          <w:sz w:val="28"/>
          <w:szCs w:val="28"/>
          <w:lang w:val="en-US"/>
        </w:rPr>
        <w:t> </w:t>
      </w:r>
      <w:r>
        <w:rPr>
          <w:spacing w:val="-4"/>
          <w:sz w:val="28"/>
          <w:szCs w:val="28"/>
          <w:lang w:val="uk-UA"/>
        </w:rPr>
        <w:t>8</w:t>
      </w:r>
      <w:r w:rsidRPr="006F389F">
        <w:rPr>
          <w:spacing w:val="-4"/>
          <w:sz w:val="28"/>
          <w:szCs w:val="28"/>
          <w:lang w:val="en-US"/>
        </w:rPr>
        <w:t>9</w:t>
      </w:r>
      <w:r>
        <w:rPr>
          <w:color w:val="000000"/>
          <w:sz w:val="28"/>
          <w:szCs w:val="28"/>
          <w:lang w:val="uk-UA"/>
        </w:rPr>
        <w:t>−</w:t>
      </w:r>
      <w:r w:rsidRPr="006F389F">
        <w:rPr>
          <w:spacing w:val="-4"/>
          <w:sz w:val="28"/>
          <w:szCs w:val="28"/>
          <w:lang w:val="en-US"/>
        </w:rPr>
        <w:t>98.</w:t>
      </w:r>
    </w:p>
    <w:p w:rsidR="006F389F" w:rsidRDefault="006F389F" w:rsidP="006F389F">
      <w:pPr>
        <w:pStyle w:val="2ffffc"/>
        <w:widowControl w:val="0"/>
        <w:autoSpaceDE w:val="0"/>
        <w:autoSpaceDN w:val="0"/>
        <w:adjustRightInd w:val="0"/>
        <w:spacing w:line="360" w:lineRule="auto"/>
        <w:ind w:left="360" w:firstLine="0"/>
        <w:rPr>
          <w:sz w:val="28"/>
          <w:szCs w:val="28"/>
          <w:lang w:val="da-DK"/>
        </w:rPr>
      </w:pPr>
      <w:r>
        <w:rPr>
          <w:bCs/>
          <w:color w:val="000000"/>
          <w:sz w:val="28"/>
          <w:szCs w:val="28"/>
          <w:lang w:val="uk-UA"/>
        </w:rPr>
        <w:t>217. </w:t>
      </w:r>
      <w:r w:rsidRPr="006F389F">
        <w:rPr>
          <w:bCs/>
          <w:color w:val="000000"/>
          <w:sz w:val="28"/>
          <w:szCs w:val="28"/>
          <w:lang w:val="en-US"/>
        </w:rPr>
        <w:t>Clemens D.A., Gilbert G.L. Immunization for the prevention of</w:t>
      </w:r>
      <w:r>
        <w:rPr>
          <w:bCs/>
          <w:color w:val="000000"/>
          <w:sz w:val="28"/>
          <w:szCs w:val="28"/>
          <w:lang w:val="uk-UA"/>
        </w:rPr>
        <w:t xml:space="preserve"> </w:t>
      </w:r>
      <w:r w:rsidRPr="006F389F">
        <w:rPr>
          <w:bCs/>
          <w:iCs/>
          <w:color w:val="000000"/>
          <w:sz w:val="28"/>
          <w:szCs w:val="28"/>
          <w:lang w:val="en-US"/>
        </w:rPr>
        <w:t xml:space="preserve">Haemophilus influenzae </w:t>
      </w:r>
      <w:r w:rsidRPr="006F389F">
        <w:rPr>
          <w:bCs/>
          <w:color w:val="000000"/>
          <w:sz w:val="28"/>
          <w:szCs w:val="28"/>
          <w:lang w:val="en-US"/>
        </w:rPr>
        <w:t>type b infections: a review</w:t>
      </w:r>
      <w:r>
        <w:rPr>
          <w:bCs/>
          <w:color w:val="000000"/>
          <w:sz w:val="28"/>
          <w:szCs w:val="28"/>
          <w:lang w:val="uk-UA"/>
        </w:rPr>
        <w:t xml:space="preserve"> //</w:t>
      </w:r>
      <w:r w:rsidRPr="006F389F">
        <w:rPr>
          <w:bCs/>
          <w:color w:val="000000"/>
          <w:sz w:val="28"/>
          <w:szCs w:val="28"/>
          <w:lang w:val="en-US"/>
        </w:rPr>
        <w:t xml:space="preserve"> Aust </w:t>
      </w:r>
      <w:r w:rsidRPr="006F389F">
        <w:rPr>
          <w:bCs/>
          <w:iCs/>
          <w:color w:val="000000"/>
          <w:sz w:val="28"/>
          <w:szCs w:val="28"/>
          <w:lang w:val="en-US"/>
        </w:rPr>
        <w:t xml:space="preserve">HZ </w:t>
      </w:r>
      <w:r w:rsidRPr="006F389F">
        <w:rPr>
          <w:bCs/>
          <w:color w:val="000000"/>
          <w:sz w:val="28"/>
          <w:szCs w:val="28"/>
          <w:lang w:val="en-US"/>
        </w:rPr>
        <w:t>J Med</w:t>
      </w:r>
      <w:r>
        <w:rPr>
          <w:bCs/>
          <w:color w:val="000000"/>
          <w:sz w:val="28"/>
          <w:szCs w:val="28"/>
          <w:lang w:val="uk-UA"/>
        </w:rPr>
        <w:t xml:space="preserve">. </w:t>
      </w:r>
      <w:r>
        <w:rPr>
          <w:color w:val="000000"/>
          <w:sz w:val="28"/>
          <w:szCs w:val="28"/>
          <w:lang w:val="uk-UA"/>
        </w:rPr>
        <w:t>−</w:t>
      </w:r>
      <w:r>
        <w:rPr>
          <w:bCs/>
          <w:color w:val="000000"/>
          <w:sz w:val="28"/>
          <w:szCs w:val="28"/>
          <w:lang w:val="da-DK"/>
        </w:rPr>
        <w:t xml:space="preserve"> 1990</w:t>
      </w:r>
      <w:r>
        <w:rPr>
          <w:bCs/>
          <w:color w:val="000000"/>
          <w:sz w:val="28"/>
          <w:szCs w:val="28"/>
          <w:lang w:val="uk-UA"/>
        </w:rPr>
        <w:t xml:space="preserve">. </w:t>
      </w:r>
      <w:r>
        <w:rPr>
          <w:color w:val="000000"/>
          <w:sz w:val="28"/>
          <w:szCs w:val="28"/>
          <w:lang w:val="uk-UA"/>
        </w:rPr>
        <w:t>−</w:t>
      </w:r>
      <w:r>
        <w:rPr>
          <w:bCs/>
          <w:color w:val="000000"/>
          <w:sz w:val="28"/>
          <w:szCs w:val="28"/>
          <w:lang w:val="da-DK"/>
        </w:rPr>
        <w:t xml:space="preserve"> </w:t>
      </w:r>
      <w:r>
        <w:rPr>
          <w:bCs/>
          <w:sz w:val="28"/>
          <w:szCs w:val="28"/>
        </w:rPr>
        <w:t>Ν</w:t>
      </w:r>
      <w:r>
        <w:rPr>
          <w:bCs/>
          <w:color w:val="000000"/>
          <w:sz w:val="28"/>
          <w:szCs w:val="28"/>
          <w:lang w:val="da-DK"/>
        </w:rPr>
        <w:t xml:space="preserve"> 20</w:t>
      </w:r>
      <w:r>
        <w:rPr>
          <w:bCs/>
          <w:color w:val="000000"/>
          <w:sz w:val="28"/>
          <w:szCs w:val="28"/>
          <w:lang w:val="uk-UA"/>
        </w:rPr>
        <w:t xml:space="preserve">. </w:t>
      </w:r>
      <w:r>
        <w:rPr>
          <w:color w:val="000000"/>
          <w:sz w:val="28"/>
          <w:szCs w:val="28"/>
          <w:lang w:val="uk-UA"/>
        </w:rPr>
        <w:t>−</w:t>
      </w:r>
      <w:r>
        <w:rPr>
          <w:bCs/>
          <w:color w:val="000000"/>
          <w:sz w:val="28"/>
          <w:szCs w:val="28"/>
          <w:lang w:val="da-DK"/>
        </w:rPr>
        <w:t xml:space="preserve"> </w:t>
      </w:r>
      <w:r>
        <w:rPr>
          <w:bCs/>
          <w:color w:val="000000"/>
          <w:sz w:val="28"/>
          <w:szCs w:val="28"/>
          <w:lang w:val="uk-UA"/>
        </w:rPr>
        <w:t>Р</w:t>
      </w:r>
      <w:r>
        <w:rPr>
          <w:bCs/>
          <w:color w:val="000000"/>
          <w:sz w:val="28"/>
          <w:szCs w:val="28"/>
          <w:lang w:val="da-DK"/>
        </w:rPr>
        <w:t>. 828</w:t>
      </w:r>
      <w:r>
        <w:rPr>
          <w:color w:val="000000"/>
          <w:sz w:val="28"/>
          <w:szCs w:val="28"/>
          <w:lang w:val="uk-UA"/>
        </w:rPr>
        <w:t>−</w:t>
      </w:r>
      <w:r>
        <w:rPr>
          <w:bCs/>
          <w:color w:val="000000"/>
          <w:sz w:val="28"/>
          <w:szCs w:val="28"/>
          <w:lang w:val="da-DK"/>
        </w:rPr>
        <w:t>834.</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pacing w:val="-3"/>
          <w:sz w:val="28"/>
          <w:szCs w:val="28"/>
          <w:lang w:val="uk-UA"/>
        </w:rPr>
        <w:t>218. </w:t>
      </w:r>
      <w:r>
        <w:rPr>
          <w:spacing w:val="-3"/>
          <w:sz w:val="28"/>
          <w:szCs w:val="28"/>
          <w:lang w:val="da-DK"/>
        </w:rPr>
        <w:t>Clements D</w:t>
      </w:r>
      <w:r>
        <w:rPr>
          <w:spacing w:val="-3"/>
          <w:sz w:val="28"/>
          <w:szCs w:val="28"/>
          <w:lang w:val="uk-UA"/>
        </w:rPr>
        <w:t>.</w:t>
      </w:r>
      <w:r>
        <w:rPr>
          <w:spacing w:val="-3"/>
          <w:sz w:val="28"/>
          <w:szCs w:val="28"/>
          <w:lang w:val="da-DK"/>
        </w:rPr>
        <w:t xml:space="preserve">A, Booy R, Dagan R, et al. </w:t>
      </w:r>
      <w:r w:rsidRPr="006F389F">
        <w:rPr>
          <w:spacing w:val="-3"/>
          <w:sz w:val="28"/>
          <w:szCs w:val="28"/>
          <w:lang w:val="en-US"/>
        </w:rPr>
        <w:t xml:space="preserve">Comparison of the epidemiology and cost of </w:t>
      </w:r>
      <w:r w:rsidRPr="006F389F">
        <w:rPr>
          <w:iCs/>
          <w:sz w:val="28"/>
          <w:szCs w:val="28"/>
          <w:lang w:val="en-US"/>
        </w:rPr>
        <w:t xml:space="preserve">Haemophilus influenzae </w:t>
      </w:r>
      <w:r w:rsidRPr="006F389F">
        <w:rPr>
          <w:sz w:val="28"/>
          <w:szCs w:val="28"/>
          <w:lang w:val="en-US"/>
        </w:rPr>
        <w:t xml:space="preserve">type b disease in five western countries </w:t>
      </w:r>
      <w:r>
        <w:rPr>
          <w:sz w:val="28"/>
          <w:szCs w:val="28"/>
          <w:lang w:val="uk-UA"/>
        </w:rPr>
        <w:t xml:space="preserve">// </w:t>
      </w:r>
      <w:r w:rsidRPr="006F389F">
        <w:rPr>
          <w:iCs/>
          <w:sz w:val="28"/>
          <w:szCs w:val="28"/>
          <w:lang w:val="en-US"/>
        </w:rPr>
        <w:t>Ped</w:t>
      </w:r>
      <w:r>
        <w:rPr>
          <w:iCs/>
          <w:sz w:val="28"/>
          <w:szCs w:val="28"/>
          <w:lang w:val="uk-UA"/>
        </w:rPr>
        <w:t>.</w:t>
      </w:r>
      <w:r w:rsidRPr="006F389F">
        <w:rPr>
          <w:iCs/>
          <w:sz w:val="28"/>
          <w:szCs w:val="28"/>
          <w:lang w:val="en-US"/>
        </w:rPr>
        <w:t xml:space="preserve"> Infect</w:t>
      </w:r>
      <w:r>
        <w:rPr>
          <w:iCs/>
          <w:sz w:val="28"/>
          <w:szCs w:val="28"/>
          <w:lang w:val="uk-UA"/>
        </w:rPr>
        <w:t>.</w:t>
      </w:r>
      <w:r w:rsidRPr="006F389F">
        <w:rPr>
          <w:iCs/>
          <w:sz w:val="28"/>
          <w:szCs w:val="28"/>
          <w:lang w:val="en-US"/>
        </w:rPr>
        <w:t xml:space="preserve"> Dis</w:t>
      </w:r>
      <w:r>
        <w:rPr>
          <w:iCs/>
          <w:sz w:val="28"/>
          <w:szCs w:val="28"/>
          <w:lang w:val="uk-UA"/>
        </w:rPr>
        <w:t>.</w:t>
      </w:r>
      <w:r w:rsidRPr="006F389F">
        <w:rPr>
          <w:iCs/>
          <w:sz w:val="28"/>
          <w:szCs w:val="28"/>
          <w:lang w:val="en-US"/>
        </w:rPr>
        <w:t xml:space="preserve"> J.</w:t>
      </w:r>
      <w:r>
        <w:rPr>
          <w:iCs/>
          <w:sz w:val="28"/>
          <w:szCs w:val="28"/>
          <w:lang w:val="uk-UA"/>
        </w:rPr>
        <w:t xml:space="preserve"> </w:t>
      </w:r>
      <w:r>
        <w:rPr>
          <w:color w:val="000000"/>
          <w:sz w:val="28"/>
          <w:szCs w:val="28"/>
          <w:lang w:val="uk-UA"/>
        </w:rPr>
        <w:t>−</w:t>
      </w:r>
      <w:r w:rsidRPr="006F389F">
        <w:rPr>
          <w:iCs/>
          <w:sz w:val="28"/>
          <w:szCs w:val="28"/>
          <w:lang w:val="en-US"/>
        </w:rPr>
        <w:t xml:space="preserve"> </w:t>
      </w:r>
      <w:r w:rsidRPr="006F389F">
        <w:rPr>
          <w:spacing w:val="-8"/>
          <w:sz w:val="28"/>
          <w:szCs w:val="28"/>
          <w:lang w:val="en-US"/>
        </w:rPr>
        <w:t>1993</w:t>
      </w:r>
      <w:r>
        <w:rPr>
          <w:spacing w:val="-8"/>
          <w:sz w:val="28"/>
          <w:szCs w:val="28"/>
          <w:lang w:val="uk-UA"/>
        </w:rPr>
        <w:t xml:space="preserve">. </w:t>
      </w:r>
      <w:r>
        <w:rPr>
          <w:color w:val="000000"/>
          <w:sz w:val="28"/>
          <w:szCs w:val="28"/>
          <w:lang w:val="uk-UA"/>
        </w:rPr>
        <w:t>−</w:t>
      </w:r>
      <w:r>
        <w:rPr>
          <w:spacing w:val="-8"/>
          <w:sz w:val="28"/>
          <w:szCs w:val="28"/>
          <w:lang w:val="uk-UA"/>
        </w:rPr>
        <w:t xml:space="preserve"> </w:t>
      </w:r>
      <w:r>
        <w:rPr>
          <w:bCs/>
          <w:sz w:val="28"/>
          <w:szCs w:val="28"/>
        </w:rPr>
        <w:t>Ν</w:t>
      </w:r>
      <w:r w:rsidRPr="006F389F">
        <w:rPr>
          <w:spacing w:val="-8"/>
          <w:sz w:val="28"/>
          <w:szCs w:val="28"/>
          <w:lang w:val="en-US"/>
        </w:rPr>
        <w:t xml:space="preserve"> 12</w:t>
      </w:r>
      <w:r>
        <w:rPr>
          <w:spacing w:val="-8"/>
          <w:sz w:val="28"/>
          <w:szCs w:val="28"/>
          <w:lang w:val="uk-UA"/>
        </w:rPr>
        <w:t xml:space="preserve">. </w:t>
      </w:r>
      <w:r>
        <w:rPr>
          <w:color w:val="000000"/>
          <w:sz w:val="28"/>
          <w:szCs w:val="28"/>
          <w:lang w:val="uk-UA"/>
        </w:rPr>
        <w:t>−</w:t>
      </w:r>
      <w:r w:rsidRPr="006F389F">
        <w:rPr>
          <w:spacing w:val="-8"/>
          <w:sz w:val="28"/>
          <w:szCs w:val="28"/>
          <w:lang w:val="en-US"/>
        </w:rPr>
        <w:t xml:space="preserve"> </w:t>
      </w:r>
      <w:r>
        <w:rPr>
          <w:spacing w:val="-8"/>
          <w:sz w:val="28"/>
          <w:szCs w:val="28"/>
          <w:lang w:val="uk-UA"/>
        </w:rPr>
        <w:t xml:space="preserve">Р. </w:t>
      </w:r>
      <w:r w:rsidRPr="006F389F">
        <w:rPr>
          <w:spacing w:val="-8"/>
          <w:sz w:val="28"/>
          <w:szCs w:val="28"/>
          <w:lang w:val="en-US"/>
        </w:rPr>
        <w:t>362</w:t>
      </w:r>
      <w:r>
        <w:rPr>
          <w:color w:val="000000"/>
          <w:sz w:val="28"/>
          <w:szCs w:val="28"/>
          <w:lang w:val="uk-UA"/>
        </w:rPr>
        <w:t>−</w:t>
      </w:r>
      <w:r>
        <w:rPr>
          <w:spacing w:val="-8"/>
          <w:sz w:val="28"/>
          <w:szCs w:val="28"/>
          <w:lang w:val="uk-UA"/>
        </w:rPr>
        <w:t>36</w:t>
      </w:r>
      <w:r w:rsidRPr="006F389F">
        <w:rPr>
          <w:spacing w:val="-8"/>
          <w:sz w:val="28"/>
          <w:szCs w:val="28"/>
          <w:lang w:val="en-US"/>
        </w:rPr>
        <w:t>7.</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219. </w:t>
      </w:r>
      <w:r w:rsidRPr="006F389F">
        <w:rPr>
          <w:sz w:val="28"/>
          <w:szCs w:val="28"/>
          <w:lang w:val="en-US"/>
        </w:rPr>
        <w:t>Canadian</w:t>
      </w:r>
      <w:r>
        <w:rPr>
          <w:sz w:val="28"/>
          <w:szCs w:val="28"/>
          <w:lang w:val="en-GB"/>
        </w:rPr>
        <w:t xml:space="preserve"> </w:t>
      </w:r>
      <w:r w:rsidRPr="006F389F">
        <w:rPr>
          <w:sz w:val="28"/>
          <w:szCs w:val="28"/>
          <w:lang w:val="en-US"/>
        </w:rPr>
        <w:t>Immunization</w:t>
      </w:r>
      <w:r>
        <w:rPr>
          <w:sz w:val="28"/>
          <w:szCs w:val="28"/>
          <w:lang w:val="en-GB"/>
        </w:rPr>
        <w:t xml:space="preserve"> </w:t>
      </w:r>
      <w:r w:rsidRPr="006F389F">
        <w:rPr>
          <w:sz w:val="28"/>
          <w:szCs w:val="28"/>
          <w:lang w:val="en-US"/>
        </w:rPr>
        <w:t>Guide</w:t>
      </w:r>
      <w:r>
        <w:rPr>
          <w:sz w:val="28"/>
          <w:szCs w:val="28"/>
          <w:lang w:val="en-GB"/>
        </w:rPr>
        <w:t xml:space="preserve">. </w:t>
      </w:r>
      <w:r w:rsidRPr="006F389F">
        <w:rPr>
          <w:sz w:val="28"/>
          <w:szCs w:val="28"/>
          <w:lang w:val="en-US"/>
        </w:rPr>
        <w:t>Fifth</w:t>
      </w:r>
      <w:r>
        <w:rPr>
          <w:sz w:val="28"/>
          <w:szCs w:val="28"/>
          <w:lang w:val="en-GB"/>
        </w:rPr>
        <w:t xml:space="preserve"> </w:t>
      </w:r>
      <w:r w:rsidRPr="006F389F">
        <w:rPr>
          <w:sz w:val="28"/>
          <w:szCs w:val="28"/>
          <w:lang w:val="en-US"/>
        </w:rPr>
        <w:t>Edition //</w:t>
      </w:r>
      <w:r>
        <w:rPr>
          <w:sz w:val="28"/>
          <w:szCs w:val="28"/>
          <w:lang w:val="en-GB"/>
        </w:rPr>
        <w:t xml:space="preserve"> (</w:t>
      </w:r>
      <w:r w:rsidRPr="006F389F">
        <w:rPr>
          <w:sz w:val="28"/>
          <w:szCs w:val="28"/>
          <w:lang w:val="en-US"/>
        </w:rPr>
        <w:t>Ed</w:t>
      </w:r>
      <w:r>
        <w:rPr>
          <w:sz w:val="28"/>
          <w:szCs w:val="28"/>
          <w:lang w:val="en-GB"/>
        </w:rPr>
        <w:t xml:space="preserve">. </w:t>
      </w:r>
      <w:r w:rsidRPr="006F389F">
        <w:rPr>
          <w:sz w:val="28"/>
          <w:szCs w:val="28"/>
          <w:lang w:val="en-US"/>
        </w:rPr>
        <w:t>D. Scheifele)</w:t>
      </w:r>
      <w:r>
        <w:rPr>
          <w:color w:val="000000"/>
          <w:sz w:val="28"/>
          <w:szCs w:val="28"/>
          <w:lang w:val="uk-UA"/>
        </w:rPr>
        <w:t xml:space="preserve"> − </w:t>
      </w:r>
      <w:r w:rsidRPr="006F389F">
        <w:rPr>
          <w:sz w:val="28"/>
          <w:szCs w:val="28"/>
          <w:lang w:val="en-US"/>
        </w:rPr>
        <w:t xml:space="preserve">Ottava, Ontario KIA. </w:t>
      </w:r>
      <w:r>
        <w:rPr>
          <w:color w:val="000000"/>
          <w:sz w:val="28"/>
          <w:szCs w:val="28"/>
          <w:lang w:val="uk-UA"/>
        </w:rPr>
        <w:t>−</w:t>
      </w:r>
      <w:r w:rsidRPr="006F389F">
        <w:rPr>
          <w:sz w:val="28"/>
          <w:szCs w:val="28"/>
          <w:lang w:val="en-US"/>
        </w:rPr>
        <w:t xml:space="preserve"> 1998. </w:t>
      </w:r>
      <w:r>
        <w:rPr>
          <w:color w:val="000000"/>
          <w:sz w:val="28"/>
          <w:szCs w:val="28"/>
          <w:lang w:val="uk-UA"/>
        </w:rPr>
        <w:t>−</w:t>
      </w:r>
      <w:r w:rsidRPr="006F389F">
        <w:rPr>
          <w:sz w:val="28"/>
          <w:szCs w:val="28"/>
          <w:lang w:val="en-US"/>
        </w:rPr>
        <w:t xml:space="preserve"> 215</w:t>
      </w:r>
      <w:r>
        <w:rPr>
          <w:sz w:val="28"/>
          <w:szCs w:val="28"/>
          <w:lang w:val="uk-UA"/>
        </w:rPr>
        <w:t xml:space="preserve"> </w:t>
      </w:r>
      <w:r w:rsidRPr="006F389F">
        <w:rPr>
          <w:sz w:val="28"/>
          <w:szCs w:val="28"/>
          <w:lang w:val="en-US"/>
        </w:rPr>
        <w:t>p</w:t>
      </w:r>
      <w:r>
        <w:rPr>
          <w:sz w:val="28"/>
          <w:szCs w:val="28"/>
          <w:lang w:val="uk-UA"/>
        </w:rPr>
        <w:t>.</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220. </w:t>
      </w:r>
      <w:r w:rsidRPr="006F389F">
        <w:rPr>
          <w:sz w:val="28"/>
          <w:szCs w:val="28"/>
          <w:lang w:val="en-US"/>
        </w:rPr>
        <w:t>Canadian Immunization Guide // Minister of Public</w:t>
      </w:r>
      <w:r>
        <w:rPr>
          <w:sz w:val="28"/>
          <w:szCs w:val="28"/>
          <w:lang w:val="en-GB"/>
        </w:rPr>
        <w:t xml:space="preserve"> </w:t>
      </w:r>
      <w:r w:rsidRPr="006F389F">
        <w:rPr>
          <w:sz w:val="28"/>
          <w:szCs w:val="28"/>
          <w:lang w:val="en-US"/>
        </w:rPr>
        <w:t>Works and Government Services Canada.</w:t>
      </w:r>
      <w:r>
        <w:rPr>
          <w:sz w:val="28"/>
          <w:szCs w:val="28"/>
          <w:lang w:val="uk-UA"/>
        </w:rPr>
        <w:t xml:space="preserve"> </w:t>
      </w:r>
      <w:r>
        <w:rPr>
          <w:color w:val="000000"/>
          <w:sz w:val="28"/>
          <w:szCs w:val="28"/>
          <w:lang w:val="uk-UA"/>
        </w:rPr>
        <w:t>−</w:t>
      </w:r>
      <w:r w:rsidRPr="006F389F">
        <w:rPr>
          <w:sz w:val="28"/>
          <w:szCs w:val="28"/>
          <w:lang w:val="en-US"/>
        </w:rPr>
        <w:t xml:space="preserve"> 1998. </w:t>
      </w:r>
      <w:r>
        <w:rPr>
          <w:color w:val="000000"/>
          <w:sz w:val="28"/>
          <w:szCs w:val="28"/>
          <w:lang w:val="uk-UA"/>
        </w:rPr>
        <w:t>−</w:t>
      </w:r>
      <w:r w:rsidRPr="006F389F">
        <w:rPr>
          <w:sz w:val="28"/>
          <w:szCs w:val="28"/>
          <w:lang w:val="en-US"/>
        </w:rPr>
        <w:t>P.</w:t>
      </w:r>
      <w:r>
        <w:rPr>
          <w:sz w:val="28"/>
          <w:szCs w:val="28"/>
          <w:lang w:val="uk-UA"/>
        </w:rPr>
        <w:t xml:space="preserve"> </w:t>
      </w:r>
      <w:r w:rsidRPr="006F389F">
        <w:rPr>
          <w:sz w:val="28"/>
          <w:szCs w:val="28"/>
          <w:lang w:val="en-US"/>
        </w:rPr>
        <w:t>78</w:t>
      </w:r>
      <w:r>
        <w:rPr>
          <w:sz w:val="28"/>
          <w:szCs w:val="28"/>
          <w:lang w:val="uk-UA"/>
        </w:rPr>
        <w:t xml:space="preserve"> </w:t>
      </w:r>
      <w:r>
        <w:rPr>
          <w:color w:val="000000"/>
          <w:sz w:val="28"/>
          <w:szCs w:val="28"/>
          <w:lang w:val="uk-UA"/>
        </w:rPr>
        <w:t>−</w:t>
      </w:r>
      <w:r>
        <w:rPr>
          <w:sz w:val="28"/>
          <w:szCs w:val="28"/>
          <w:lang w:val="uk-UA"/>
        </w:rPr>
        <w:t xml:space="preserve"> </w:t>
      </w:r>
      <w:r w:rsidRPr="006F389F">
        <w:rPr>
          <w:sz w:val="28"/>
          <w:szCs w:val="28"/>
          <w:lang w:val="en-US"/>
        </w:rPr>
        <w:t xml:space="preserve">82. </w:t>
      </w:r>
    </w:p>
    <w:p w:rsidR="006F389F" w:rsidRDefault="006F389F" w:rsidP="006F389F">
      <w:pPr>
        <w:pStyle w:val="2ffffc"/>
        <w:widowControl w:val="0"/>
        <w:autoSpaceDE w:val="0"/>
        <w:autoSpaceDN w:val="0"/>
        <w:adjustRightInd w:val="0"/>
        <w:spacing w:line="360" w:lineRule="auto"/>
        <w:ind w:left="360" w:firstLine="0"/>
        <w:rPr>
          <w:b/>
          <w:sz w:val="28"/>
          <w:szCs w:val="28"/>
          <w:lang w:val="en-GB"/>
        </w:rPr>
      </w:pPr>
      <w:r>
        <w:rPr>
          <w:sz w:val="28"/>
          <w:szCs w:val="28"/>
          <w:lang w:val="uk-UA"/>
        </w:rPr>
        <w:t>221. </w:t>
      </w:r>
      <w:r w:rsidRPr="006F389F">
        <w:rPr>
          <w:sz w:val="28"/>
          <w:szCs w:val="28"/>
          <w:lang w:val="en-US"/>
        </w:rPr>
        <w:t>Campagne G</w:t>
      </w:r>
      <w:r>
        <w:rPr>
          <w:sz w:val="28"/>
          <w:szCs w:val="28"/>
          <w:lang w:val="uk-UA"/>
        </w:rPr>
        <w:t>.</w:t>
      </w:r>
      <w:r w:rsidRPr="006F389F">
        <w:rPr>
          <w:sz w:val="28"/>
          <w:szCs w:val="28"/>
          <w:lang w:val="en-US"/>
        </w:rPr>
        <w:t>, Schuchat A</w:t>
      </w:r>
      <w:r>
        <w:rPr>
          <w:sz w:val="28"/>
          <w:szCs w:val="28"/>
          <w:lang w:val="uk-UA"/>
        </w:rPr>
        <w:t>.</w:t>
      </w:r>
      <w:r w:rsidRPr="006F389F">
        <w:rPr>
          <w:sz w:val="28"/>
          <w:szCs w:val="28"/>
          <w:lang w:val="en-US"/>
        </w:rPr>
        <w:t>, Ousseini A</w:t>
      </w:r>
      <w:r>
        <w:rPr>
          <w:sz w:val="28"/>
          <w:szCs w:val="28"/>
          <w:lang w:val="uk-UA"/>
        </w:rPr>
        <w:t>.</w:t>
      </w:r>
      <w:r w:rsidRPr="006F389F">
        <w:rPr>
          <w:sz w:val="28"/>
          <w:szCs w:val="28"/>
          <w:lang w:val="en-US"/>
        </w:rPr>
        <w:t xml:space="preserve"> et al. Epidemiology of meningococcal meningitis in Niamey, Niger: 1989</w:t>
      </w:r>
      <w:r>
        <w:rPr>
          <w:color w:val="000000"/>
          <w:sz w:val="28"/>
          <w:szCs w:val="28"/>
          <w:lang w:val="uk-UA"/>
        </w:rPr>
        <w:t>−</w:t>
      </w:r>
      <w:r w:rsidRPr="006F389F">
        <w:rPr>
          <w:sz w:val="28"/>
          <w:szCs w:val="28"/>
          <w:lang w:val="en-US"/>
        </w:rPr>
        <w:t>1995. In: Zollinger WD, Frasch CE, Deal CD, eds. Abstracts of the 10</w:t>
      </w:r>
      <w:r w:rsidRPr="006F389F">
        <w:rPr>
          <w:sz w:val="28"/>
          <w:szCs w:val="28"/>
          <w:vertAlign w:val="superscript"/>
          <w:lang w:val="en-US"/>
        </w:rPr>
        <w:t>th</w:t>
      </w:r>
      <w:r w:rsidRPr="006F389F">
        <w:rPr>
          <w:sz w:val="28"/>
          <w:szCs w:val="28"/>
          <w:lang w:val="en-US"/>
        </w:rPr>
        <w:t xml:space="preserve"> International Pathogenic Neeisseria conference, Baltimore, MD</w:t>
      </w:r>
      <w:r>
        <w:rPr>
          <w:sz w:val="28"/>
          <w:szCs w:val="28"/>
          <w:lang w:val="uk-UA"/>
        </w:rPr>
        <w:t xml:space="preserve">. </w:t>
      </w:r>
      <w:r>
        <w:rPr>
          <w:color w:val="000000"/>
          <w:sz w:val="28"/>
          <w:szCs w:val="28"/>
          <w:lang w:val="uk-UA"/>
        </w:rPr>
        <w:t>−</w:t>
      </w:r>
      <w:r w:rsidRPr="006F389F">
        <w:rPr>
          <w:sz w:val="28"/>
          <w:szCs w:val="28"/>
          <w:lang w:val="en-US"/>
        </w:rPr>
        <w:t xml:space="preserve"> 1996</w:t>
      </w:r>
      <w:r>
        <w:rPr>
          <w:sz w:val="28"/>
          <w:szCs w:val="28"/>
          <w:lang w:val="uk-UA"/>
        </w:rPr>
        <w:t>.</w:t>
      </w:r>
      <w:r w:rsidRPr="006F389F">
        <w:rPr>
          <w:sz w:val="28"/>
          <w:szCs w:val="28"/>
          <w:lang w:val="en-US"/>
        </w:rPr>
        <w:t xml:space="preserve"> </w:t>
      </w:r>
      <w:r>
        <w:rPr>
          <w:color w:val="000000"/>
          <w:sz w:val="28"/>
          <w:szCs w:val="28"/>
          <w:lang w:val="uk-UA"/>
        </w:rPr>
        <w:t>−</w:t>
      </w:r>
      <w:r w:rsidRPr="006F389F">
        <w:rPr>
          <w:sz w:val="28"/>
          <w:szCs w:val="28"/>
          <w:lang w:val="en-US"/>
        </w:rPr>
        <w:t xml:space="preserve"> </w:t>
      </w:r>
      <w:r>
        <w:rPr>
          <w:sz w:val="28"/>
          <w:szCs w:val="28"/>
          <w:lang w:val="uk-UA"/>
        </w:rPr>
        <w:t xml:space="preserve">Р. </w:t>
      </w:r>
      <w:r w:rsidRPr="006F389F">
        <w:rPr>
          <w:sz w:val="28"/>
          <w:szCs w:val="28"/>
          <w:lang w:val="en-US"/>
        </w:rPr>
        <w:t>441</w:t>
      </w:r>
      <w:r>
        <w:rPr>
          <w:color w:val="000000"/>
          <w:sz w:val="28"/>
          <w:szCs w:val="28"/>
          <w:lang w:val="uk-UA"/>
        </w:rPr>
        <w:t>−</w:t>
      </w:r>
      <w:r>
        <w:rPr>
          <w:sz w:val="28"/>
          <w:szCs w:val="28"/>
          <w:lang w:val="uk-UA"/>
        </w:rPr>
        <w:t>44</w:t>
      </w:r>
      <w:r w:rsidRPr="006F389F">
        <w:rPr>
          <w:sz w:val="28"/>
          <w:szCs w:val="28"/>
          <w:lang w:val="en-US"/>
        </w:rPr>
        <w:t>2.</w:t>
      </w:r>
    </w:p>
    <w:p w:rsidR="006F389F" w:rsidRPr="006F389F" w:rsidRDefault="006F389F" w:rsidP="006F389F">
      <w:pPr>
        <w:pStyle w:val="2ffffc"/>
        <w:widowControl w:val="0"/>
        <w:autoSpaceDE w:val="0"/>
        <w:autoSpaceDN w:val="0"/>
        <w:adjustRightInd w:val="0"/>
        <w:spacing w:line="360" w:lineRule="auto"/>
        <w:ind w:left="360" w:firstLine="0"/>
        <w:rPr>
          <w:sz w:val="28"/>
          <w:szCs w:val="28"/>
          <w:lang w:val="en-US"/>
        </w:rPr>
      </w:pPr>
      <w:r>
        <w:rPr>
          <w:sz w:val="28"/>
          <w:szCs w:val="28"/>
          <w:lang w:val="uk-UA"/>
        </w:rPr>
        <w:t>222. </w:t>
      </w:r>
      <w:r w:rsidRPr="006F389F">
        <w:rPr>
          <w:sz w:val="28"/>
          <w:szCs w:val="28"/>
          <w:lang w:val="en-US"/>
        </w:rPr>
        <w:t>Campagne G., Schuchat A., Djibo S. et al // Epidemiology of bacterial meningitis in Niamey. Niger 1981</w:t>
      </w:r>
      <w:r>
        <w:rPr>
          <w:color w:val="000000"/>
          <w:sz w:val="28"/>
          <w:szCs w:val="28"/>
          <w:lang w:val="uk-UA"/>
        </w:rPr>
        <w:t>−</w:t>
      </w:r>
      <w:r w:rsidRPr="006F389F">
        <w:rPr>
          <w:sz w:val="28"/>
          <w:szCs w:val="28"/>
          <w:lang w:val="en-US"/>
        </w:rPr>
        <w:t>1996 // Bull. World Health Organ.</w:t>
      </w:r>
      <w:r>
        <w:rPr>
          <w:sz w:val="28"/>
          <w:szCs w:val="28"/>
          <w:lang w:val="uk-UA"/>
        </w:rPr>
        <w:t xml:space="preserve"> </w:t>
      </w:r>
      <w:r>
        <w:rPr>
          <w:color w:val="000000"/>
          <w:sz w:val="28"/>
          <w:szCs w:val="28"/>
          <w:lang w:val="uk-UA"/>
        </w:rPr>
        <w:t>−</w:t>
      </w:r>
      <w:r w:rsidRPr="006F389F">
        <w:rPr>
          <w:sz w:val="28"/>
          <w:szCs w:val="28"/>
          <w:lang w:val="en-US"/>
        </w:rPr>
        <w:t xml:space="preserve"> 1999. </w:t>
      </w:r>
      <w:r>
        <w:rPr>
          <w:color w:val="000000"/>
          <w:sz w:val="28"/>
          <w:szCs w:val="28"/>
          <w:lang w:val="uk-UA"/>
        </w:rPr>
        <w:t>−</w:t>
      </w:r>
      <w:r w:rsidRPr="006F389F">
        <w:rPr>
          <w:sz w:val="28"/>
          <w:szCs w:val="28"/>
          <w:lang w:val="en-US"/>
        </w:rPr>
        <w:t xml:space="preserve">Vol. 77, </w:t>
      </w:r>
      <w:r>
        <w:rPr>
          <w:bCs/>
          <w:sz w:val="28"/>
          <w:szCs w:val="28"/>
        </w:rPr>
        <w:t>Ν</w:t>
      </w:r>
      <w:r w:rsidRPr="006F389F">
        <w:rPr>
          <w:sz w:val="28"/>
          <w:szCs w:val="28"/>
          <w:lang w:val="en-US"/>
        </w:rPr>
        <w:t xml:space="preserve"> 6.</w:t>
      </w:r>
      <w:r>
        <w:rPr>
          <w:sz w:val="28"/>
          <w:szCs w:val="28"/>
          <w:lang w:val="uk-UA"/>
        </w:rPr>
        <w:t xml:space="preserve"> </w:t>
      </w:r>
      <w:r>
        <w:rPr>
          <w:color w:val="000000"/>
          <w:sz w:val="28"/>
          <w:szCs w:val="28"/>
          <w:lang w:val="uk-UA"/>
        </w:rPr>
        <w:t>−</w:t>
      </w:r>
      <w:r w:rsidRPr="006F389F">
        <w:rPr>
          <w:sz w:val="28"/>
          <w:szCs w:val="28"/>
          <w:lang w:val="en-US"/>
        </w:rPr>
        <w:t xml:space="preserve"> P. 499</w:t>
      </w:r>
      <w:r>
        <w:rPr>
          <w:color w:val="000000"/>
          <w:sz w:val="28"/>
          <w:szCs w:val="28"/>
          <w:lang w:val="uk-UA"/>
        </w:rPr>
        <w:t>−</w:t>
      </w:r>
      <w:r w:rsidRPr="006F389F">
        <w:rPr>
          <w:sz w:val="28"/>
          <w:szCs w:val="28"/>
          <w:lang w:val="en-US"/>
        </w:rPr>
        <w:t xml:space="preserve">508. </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223. </w:t>
      </w:r>
      <w:r w:rsidRPr="006F389F">
        <w:rPr>
          <w:sz w:val="28"/>
          <w:szCs w:val="28"/>
          <w:lang w:val="en-US"/>
        </w:rPr>
        <w:t>Carroll</w:t>
      </w:r>
      <w:r>
        <w:rPr>
          <w:sz w:val="28"/>
          <w:szCs w:val="28"/>
          <w:lang w:val="en-GB"/>
        </w:rPr>
        <w:t xml:space="preserve"> </w:t>
      </w:r>
      <w:r w:rsidRPr="006F389F">
        <w:rPr>
          <w:sz w:val="28"/>
          <w:szCs w:val="28"/>
          <w:lang w:val="en-US"/>
        </w:rPr>
        <w:t>K</w:t>
      </w:r>
      <w:r>
        <w:rPr>
          <w:sz w:val="28"/>
          <w:szCs w:val="28"/>
          <w:lang w:val="uk-UA"/>
        </w:rPr>
        <w:t>.</w:t>
      </w:r>
      <w:r>
        <w:rPr>
          <w:sz w:val="28"/>
          <w:szCs w:val="28"/>
          <w:lang w:val="en-GB"/>
        </w:rPr>
        <w:t xml:space="preserve">, </w:t>
      </w:r>
      <w:r w:rsidRPr="006F389F">
        <w:rPr>
          <w:sz w:val="28"/>
          <w:szCs w:val="28"/>
          <w:lang w:val="en-US"/>
        </w:rPr>
        <w:t>Carroll</w:t>
      </w:r>
      <w:r>
        <w:rPr>
          <w:sz w:val="28"/>
          <w:szCs w:val="28"/>
          <w:lang w:val="en-GB"/>
        </w:rPr>
        <w:t xml:space="preserve"> </w:t>
      </w:r>
      <w:r w:rsidRPr="006F389F">
        <w:rPr>
          <w:sz w:val="28"/>
          <w:szCs w:val="28"/>
          <w:lang w:val="en-US"/>
        </w:rPr>
        <w:t>C</w:t>
      </w:r>
      <w:r>
        <w:rPr>
          <w:sz w:val="28"/>
          <w:szCs w:val="28"/>
          <w:lang w:val="en-GB"/>
        </w:rPr>
        <w:t xml:space="preserve">. </w:t>
      </w:r>
      <w:r w:rsidRPr="006F389F">
        <w:rPr>
          <w:sz w:val="28"/>
          <w:szCs w:val="28"/>
          <w:lang w:val="en-US"/>
        </w:rPr>
        <w:t>The</w:t>
      </w:r>
      <w:r>
        <w:rPr>
          <w:sz w:val="28"/>
          <w:szCs w:val="28"/>
          <w:lang w:val="en-GB"/>
        </w:rPr>
        <w:t xml:space="preserve"> </w:t>
      </w:r>
      <w:r w:rsidRPr="006F389F">
        <w:rPr>
          <w:sz w:val="28"/>
          <w:szCs w:val="28"/>
          <w:lang w:val="en-US"/>
        </w:rPr>
        <w:t>epidemiology</w:t>
      </w:r>
      <w:r>
        <w:rPr>
          <w:sz w:val="28"/>
          <w:szCs w:val="28"/>
          <w:lang w:val="en-GB"/>
        </w:rPr>
        <w:t xml:space="preserve"> </w:t>
      </w:r>
      <w:r w:rsidRPr="006F389F">
        <w:rPr>
          <w:sz w:val="28"/>
          <w:szCs w:val="28"/>
          <w:lang w:val="en-US"/>
        </w:rPr>
        <w:t>of</w:t>
      </w:r>
      <w:r>
        <w:rPr>
          <w:sz w:val="28"/>
          <w:szCs w:val="28"/>
          <w:lang w:val="en-GB"/>
        </w:rPr>
        <w:t xml:space="preserve"> </w:t>
      </w:r>
      <w:r w:rsidRPr="006F389F">
        <w:rPr>
          <w:sz w:val="28"/>
          <w:szCs w:val="28"/>
          <w:lang w:val="en-US"/>
        </w:rPr>
        <w:t>bacterial</w:t>
      </w:r>
      <w:r>
        <w:rPr>
          <w:sz w:val="28"/>
          <w:szCs w:val="28"/>
          <w:lang w:val="en-GB"/>
        </w:rPr>
        <w:t xml:space="preserve"> </w:t>
      </w:r>
      <w:r w:rsidRPr="006F389F">
        <w:rPr>
          <w:sz w:val="28"/>
          <w:szCs w:val="28"/>
          <w:lang w:val="en-US"/>
        </w:rPr>
        <w:t>meningitis</w:t>
      </w:r>
      <w:r>
        <w:rPr>
          <w:sz w:val="28"/>
          <w:szCs w:val="28"/>
          <w:lang w:val="en-GB"/>
        </w:rPr>
        <w:t xml:space="preserve"> </w:t>
      </w:r>
      <w:r w:rsidRPr="006F389F">
        <w:rPr>
          <w:sz w:val="28"/>
          <w:szCs w:val="28"/>
          <w:lang w:val="en-US"/>
        </w:rPr>
        <w:t>occurring</w:t>
      </w:r>
      <w:r>
        <w:rPr>
          <w:sz w:val="28"/>
          <w:szCs w:val="28"/>
          <w:lang w:val="en-GB"/>
        </w:rPr>
        <w:t xml:space="preserve"> </w:t>
      </w:r>
      <w:r w:rsidRPr="006F389F">
        <w:rPr>
          <w:sz w:val="28"/>
          <w:szCs w:val="28"/>
          <w:lang w:val="en-US"/>
        </w:rPr>
        <w:t>in</w:t>
      </w:r>
      <w:r>
        <w:rPr>
          <w:sz w:val="28"/>
          <w:szCs w:val="28"/>
          <w:lang w:val="en-GB"/>
        </w:rPr>
        <w:t xml:space="preserve"> </w:t>
      </w:r>
      <w:r w:rsidRPr="006F389F">
        <w:rPr>
          <w:sz w:val="28"/>
          <w:szCs w:val="28"/>
          <w:lang w:val="en-US"/>
        </w:rPr>
        <w:t>a</w:t>
      </w:r>
      <w:r>
        <w:rPr>
          <w:sz w:val="28"/>
          <w:szCs w:val="28"/>
          <w:lang w:val="en-GB"/>
        </w:rPr>
        <w:t xml:space="preserve"> </w:t>
      </w:r>
      <w:r w:rsidRPr="006F389F">
        <w:rPr>
          <w:sz w:val="28"/>
          <w:szCs w:val="28"/>
          <w:lang w:val="en-US"/>
        </w:rPr>
        <w:t>Pacific</w:t>
      </w:r>
      <w:r>
        <w:rPr>
          <w:sz w:val="28"/>
          <w:szCs w:val="28"/>
          <w:lang w:val="en-GB"/>
        </w:rPr>
        <w:t xml:space="preserve"> </w:t>
      </w:r>
      <w:r w:rsidRPr="006F389F">
        <w:rPr>
          <w:sz w:val="28"/>
          <w:szCs w:val="28"/>
          <w:lang w:val="en-US"/>
        </w:rPr>
        <w:t>island</w:t>
      </w:r>
      <w:r>
        <w:rPr>
          <w:sz w:val="28"/>
          <w:szCs w:val="28"/>
          <w:lang w:val="en-GB"/>
        </w:rPr>
        <w:t xml:space="preserve"> </w:t>
      </w:r>
      <w:r w:rsidRPr="006F389F">
        <w:rPr>
          <w:spacing w:val="-3"/>
          <w:sz w:val="28"/>
          <w:szCs w:val="28"/>
          <w:lang w:val="en-US"/>
        </w:rPr>
        <w:t>population</w:t>
      </w:r>
      <w:r>
        <w:rPr>
          <w:spacing w:val="-3"/>
          <w:sz w:val="28"/>
          <w:szCs w:val="28"/>
          <w:lang w:val="en-GB"/>
        </w:rPr>
        <w:t xml:space="preserve"> </w:t>
      </w:r>
      <w:r>
        <w:rPr>
          <w:spacing w:val="-3"/>
          <w:sz w:val="28"/>
          <w:szCs w:val="28"/>
          <w:lang w:val="uk-UA"/>
        </w:rPr>
        <w:t xml:space="preserve">// </w:t>
      </w:r>
      <w:r w:rsidRPr="006F389F">
        <w:rPr>
          <w:iCs/>
          <w:spacing w:val="-3"/>
          <w:sz w:val="28"/>
          <w:szCs w:val="28"/>
          <w:lang w:val="en-US"/>
        </w:rPr>
        <w:t>Papua</w:t>
      </w:r>
      <w:r>
        <w:rPr>
          <w:iCs/>
          <w:spacing w:val="-3"/>
          <w:sz w:val="28"/>
          <w:szCs w:val="28"/>
          <w:lang w:val="en-GB"/>
        </w:rPr>
        <w:t xml:space="preserve"> </w:t>
      </w:r>
      <w:r w:rsidRPr="006F389F">
        <w:rPr>
          <w:iCs/>
          <w:spacing w:val="-3"/>
          <w:sz w:val="28"/>
          <w:szCs w:val="28"/>
          <w:lang w:val="en-US"/>
        </w:rPr>
        <w:t>New</w:t>
      </w:r>
      <w:r>
        <w:rPr>
          <w:iCs/>
          <w:spacing w:val="-3"/>
          <w:sz w:val="28"/>
          <w:szCs w:val="28"/>
          <w:lang w:val="en-GB"/>
        </w:rPr>
        <w:t xml:space="preserve"> </w:t>
      </w:r>
      <w:r w:rsidRPr="006F389F">
        <w:rPr>
          <w:iCs/>
          <w:spacing w:val="-3"/>
          <w:sz w:val="28"/>
          <w:szCs w:val="28"/>
          <w:lang w:val="en-US"/>
        </w:rPr>
        <w:t>Guinea</w:t>
      </w:r>
      <w:r>
        <w:rPr>
          <w:iCs/>
          <w:spacing w:val="-3"/>
          <w:sz w:val="28"/>
          <w:szCs w:val="28"/>
          <w:lang w:val="en-GB"/>
        </w:rPr>
        <w:t xml:space="preserve"> </w:t>
      </w:r>
      <w:r w:rsidRPr="006F389F">
        <w:rPr>
          <w:iCs/>
          <w:spacing w:val="-3"/>
          <w:sz w:val="28"/>
          <w:szCs w:val="28"/>
          <w:lang w:val="en-US"/>
        </w:rPr>
        <w:t>Med</w:t>
      </w:r>
      <w:r>
        <w:rPr>
          <w:iCs/>
          <w:spacing w:val="-3"/>
          <w:sz w:val="28"/>
          <w:szCs w:val="28"/>
          <w:lang w:val="uk-UA"/>
        </w:rPr>
        <w:t>.</w:t>
      </w:r>
      <w:r w:rsidRPr="006F389F">
        <w:rPr>
          <w:iCs/>
          <w:spacing w:val="-3"/>
          <w:sz w:val="28"/>
          <w:szCs w:val="28"/>
          <w:lang w:val="en-US"/>
        </w:rPr>
        <w:t xml:space="preserve"> J</w:t>
      </w:r>
      <w:r>
        <w:rPr>
          <w:iCs/>
          <w:spacing w:val="-3"/>
          <w:sz w:val="28"/>
          <w:szCs w:val="28"/>
          <w:lang w:val="uk-UA"/>
        </w:rPr>
        <w:t>.</w:t>
      </w:r>
      <w:r w:rsidRPr="006F389F">
        <w:rPr>
          <w:iCs/>
          <w:spacing w:val="-3"/>
          <w:sz w:val="28"/>
          <w:szCs w:val="28"/>
          <w:lang w:val="en-US"/>
        </w:rPr>
        <w:t xml:space="preserve">, </w:t>
      </w:r>
      <w:r w:rsidRPr="006F389F">
        <w:rPr>
          <w:spacing w:val="-3"/>
          <w:sz w:val="28"/>
          <w:szCs w:val="28"/>
          <w:lang w:val="en-US"/>
        </w:rPr>
        <w:t>1993</w:t>
      </w:r>
      <w:r>
        <w:rPr>
          <w:spacing w:val="-3"/>
          <w:sz w:val="28"/>
          <w:szCs w:val="28"/>
          <w:lang w:val="uk-UA"/>
        </w:rPr>
        <w:t xml:space="preserve">. </w:t>
      </w:r>
      <w:r>
        <w:rPr>
          <w:color w:val="000000"/>
          <w:sz w:val="28"/>
          <w:szCs w:val="28"/>
          <w:lang w:val="uk-UA"/>
        </w:rPr>
        <w:t>−</w:t>
      </w:r>
      <w:r w:rsidRPr="006F389F">
        <w:rPr>
          <w:bCs/>
          <w:sz w:val="28"/>
          <w:szCs w:val="28"/>
          <w:lang w:val="en-US"/>
        </w:rPr>
        <w:t xml:space="preserve"> </w:t>
      </w:r>
      <w:r>
        <w:rPr>
          <w:bCs/>
          <w:sz w:val="28"/>
          <w:szCs w:val="28"/>
        </w:rPr>
        <w:t>Ν</w:t>
      </w:r>
      <w:r w:rsidRPr="006F389F">
        <w:rPr>
          <w:spacing w:val="-3"/>
          <w:sz w:val="28"/>
          <w:szCs w:val="28"/>
          <w:lang w:val="en-US"/>
        </w:rPr>
        <w:t xml:space="preserve"> 36</w:t>
      </w:r>
      <w:r>
        <w:rPr>
          <w:spacing w:val="-3"/>
          <w:sz w:val="28"/>
          <w:szCs w:val="28"/>
          <w:lang w:val="uk-UA"/>
        </w:rPr>
        <w:t xml:space="preserve">. </w:t>
      </w:r>
      <w:r>
        <w:rPr>
          <w:color w:val="000000"/>
          <w:sz w:val="28"/>
          <w:szCs w:val="28"/>
          <w:lang w:val="uk-UA"/>
        </w:rPr>
        <w:t xml:space="preserve">− </w:t>
      </w:r>
      <w:r>
        <w:rPr>
          <w:spacing w:val="-3"/>
          <w:sz w:val="28"/>
          <w:szCs w:val="28"/>
          <w:lang w:val="uk-UA"/>
        </w:rPr>
        <w:t>Р. </w:t>
      </w:r>
      <w:r w:rsidRPr="006F389F">
        <w:rPr>
          <w:spacing w:val="-3"/>
          <w:sz w:val="28"/>
          <w:szCs w:val="28"/>
          <w:lang w:val="en-US"/>
        </w:rPr>
        <w:t>234</w:t>
      </w:r>
      <w:r>
        <w:rPr>
          <w:spacing w:val="-3"/>
          <w:sz w:val="28"/>
          <w:szCs w:val="28"/>
          <w:lang w:val="uk-UA"/>
        </w:rPr>
        <w:t>.</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224. </w:t>
      </w:r>
      <w:r w:rsidRPr="006F389F">
        <w:rPr>
          <w:sz w:val="28"/>
          <w:szCs w:val="28"/>
          <w:lang w:val="en-US"/>
        </w:rPr>
        <w:t>Confavreux Ch</w:t>
      </w:r>
      <w:r>
        <w:rPr>
          <w:sz w:val="28"/>
          <w:szCs w:val="28"/>
          <w:lang w:val="uk-UA"/>
        </w:rPr>
        <w:t>.</w:t>
      </w:r>
      <w:r w:rsidRPr="006F389F">
        <w:rPr>
          <w:sz w:val="28"/>
          <w:szCs w:val="28"/>
          <w:lang w:val="en-US"/>
        </w:rPr>
        <w:t>, Suissa S., Saddier P. et al.</w:t>
      </w:r>
      <w:r>
        <w:rPr>
          <w:sz w:val="28"/>
          <w:szCs w:val="28"/>
          <w:lang w:val="uk-UA"/>
        </w:rPr>
        <w:t xml:space="preserve"> </w:t>
      </w:r>
      <w:r>
        <w:rPr>
          <w:bCs/>
          <w:sz w:val="28"/>
          <w:szCs w:val="28"/>
          <w:lang w:val="en-GB"/>
        </w:rPr>
        <w:t>Vaccinations and the</w:t>
      </w:r>
      <w:r>
        <w:rPr>
          <w:sz w:val="28"/>
          <w:szCs w:val="28"/>
          <w:lang w:val="en-GB"/>
        </w:rPr>
        <w:t xml:space="preserve"> risk of relapse in multiple sclerosis //</w:t>
      </w:r>
      <w:r>
        <w:rPr>
          <w:sz w:val="28"/>
          <w:szCs w:val="28"/>
          <w:lang w:val="uk-UA"/>
        </w:rPr>
        <w:t xml:space="preserve"> </w:t>
      </w:r>
      <w:r w:rsidRPr="006F389F">
        <w:rPr>
          <w:iCs/>
          <w:sz w:val="28"/>
          <w:szCs w:val="28"/>
          <w:lang w:val="en-US"/>
        </w:rPr>
        <w:t>N</w:t>
      </w:r>
      <w:r>
        <w:rPr>
          <w:iCs/>
          <w:sz w:val="28"/>
          <w:szCs w:val="28"/>
          <w:lang w:val="uk-UA"/>
        </w:rPr>
        <w:t>.</w:t>
      </w:r>
      <w:r>
        <w:rPr>
          <w:iCs/>
          <w:sz w:val="28"/>
          <w:szCs w:val="28"/>
          <w:lang w:val="en-GB"/>
        </w:rPr>
        <w:t xml:space="preserve"> </w:t>
      </w:r>
      <w:r w:rsidRPr="006F389F">
        <w:rPr>
          <w:iCs/>
          <w:sz w:val="28"/>
          <w:szCs w:val="28"/>
          <w:lang w:val="en-US"/>
        </w:rPr>
        <w:t>Engl</w:t>
      </w:r>
      <w:r>
        <w:rPr>
          <w:iCs/>
          <w:sz w:val="28"/>
          <w:szCs w:val="28"/>
          <w:lang w:val="uk-UA"/>
        </w:rPr>
        <w:t xml:space="preserve">. </w:t>
      </w:r>
      <w:r w:rsidRPr="006F389F">
        <w:rPr>
          <w:iCs/>
          <w:sz w:val="28"/>
          <w:szCs w:val="28"/>
          <w:lang w:val="en-US"/>
        </w:rPr>
        <w:t>J</w:t>
      </w:r>
      <w:r>
        <w:rPr>
          <w:iCs/>
          <w:sz w:val="28"/>
          <w:szCs w:val="28"/>
          <w:lang w:val="uk-UA"/>
        </w:rPr>
        <w:t>.</w:t>
      </w:r>
      <w:r>
        <w:rPr>
          <w:iCs/>
          <w:sz w:val="28"/>
          <w:szCs w:val="28"/>
          <w:lang w:val="en-GB"/>
        </w:rPr>
        <w:t xml:space="preserve"> </w:t>
      </w:r>
      <w:r w:rsidRPr="006F389F">
        <w:rPr>
          <w:iCs/>
          <w:sz w:val="28"/>
          <w:szCs w:val="28"/>
          <w:lang w:val="en-US"/>
        </w:rPr>
        <w:t>Med.</w:t>
      </w:r>
      <w:r>
        <w:rPr>
          <w:sz w:val="28"/>
          <w:szCs w:val="28"/>
          <w:lang w:val="en-GB"/>
        </w:rPr>
        <w:t xml:space="preserve"> </w:t>
      </w:r>
      <w:r>
        <w:rPr>
          <w:color w:val="000000"/>
          <w:sz w:val="28"/>
          <w:szCs w:val="28"/>
          <w:lang w:val="uk-UA"/>
        </w:rPr>
        <w:t>−</w:t>
      </w:r>
      <w:r>
        <w:rPr>
          <w:sz w:val="28"/>
          <w:szCs w:val="28"/>
          <w:lang w:val="en-GB"/>
        </w:rPr>
        <w:t xml:space="preserve"> 2001. </w:t>
      </w:r>
      <w:r>
        <w:rPr>
          <w:color w:val="000000"/>
          <w:sz w:val="28"/>
          <w:szCs w:val="28"/>
          <w:lang w:val="uk-UA"/>
        </w:rPr>
        <w:t>−</w:t>
      </w:r>
      <w:r>
        <w:rPr>
          <w:sz w:val="28"/>
          <w:szCs w:val="28"/>
          <w:lang w:val="en-GB"/>
        </w:rPr>
        <w:t xml:space="preserve"> </w:t>
      </w:r>
      <w:r>
        <w:rPr>
          <w:bCs/>
          <w:sz w:val="28"/>
          <w:szCs w:val="28"/>
          <w:lang w:val="en-GB"/>
        </w:rPr>
        <w:t>Vol.344</w:t>
      </w:r>
      <w:r>
        <w:rPr>
          <w:sz w:val="28"/>
          <w:szCs w:val="28"/>
          <w:lang w:val="en-GB"/>
        </w:rPr>
        <w:t xml:space="preserve">. </w:t>
      </w:r>
      <w:r>
        <w:rPr>
          <w:color w:val="000000"/>
          <w:sz w:val="28"/>
          <w:szCs w:val="28"/>
          <w:lang w:val="uk-UA"/>
        </w:rPr>
        <w:t>−</w:t>
      </w:r>
      <w:r>
        <w:rPr>
          <w:sz w:val="28"/>
          <w:szCs w:val="28"/>
          <w:lang w:val="en-GB"/>
        </w:rPr>
        <w:t xml:space="preserve"> </w:t>
      </w:r>
      <w:r>
        <w:rPr>
          <w:sz w:val="28"/>
          <w:szCs w:val="28"/>
          <w:lang w:val="uk-UA"/>
        </w:rPr>
        <w:t>Р</w:t>
      </w:r>
      <w:r>
        <w:rPr>
          <w:sz w:val="28"/>
          <w:szCs w:val="28"/>
          <w:lang w:val="en-GB"/>
        </w:rPr>
        <w:t xml:space="preserve">. </w:t>
      </w:r>
      <w:r>
        <w:rPr>
          <w:sz w:val="28"/>
          <w:szCs w:val="28"/>
          <w:lang w:val="en-GB"/>
        </w:rPr>
        <w:lastRenderedPageBreak/>
        <w:t>319</w:t>
      </w:r>
      <w:r>
        <w:rPr>
          <w:color w:val="000000"/>
          <w:sz w:val="28"/>
          <w:szCs w:val="28"/>
          <w:lang w:val="uk-UA"/>
        </w:rPr>
        <w:t>−</w:t>
      </w:r>
      <w:r>
        <w:rPr>
          <w:sz w:val="28"/>
          <w:szCs w:val="28"/>
          <w:lang w:val="en-GB"/>
        </w:rPr>
        <w:t>326.</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225. </w:t>
      </w:r>
      <w:r w:rsidRPr="006F389F">
        <w:rPr>
          <w:sz w:val="28"/>
          <w:szCs w:val="28"/>
          <w:lang w:val="en-US"/>
        </w:rPr>
        <w:t>Coulehan</w:t>
      </w:r>
      <w:r>
        <w:rPr>
          <w:sz w:val="28"/>
          <w:szCs w:val="28"/>
          <w:lang w:val="uk-UA"/>
        </w:rPr>
        <w:t xml:space="preserve"> </w:t>
      </w:r>
      <w:r w:rsidRPr="006F389F">
        <w:rPr>
          <w:sz w:val="28"/>
          <w:szCs w:val="28"/>
          <w:lang w:val="en-US"/>
        </w:rPr>
        <w:t>J</w:t>
      </w:r>
      <w:r>
        <w:rPr>
          <w:sz w:val="28"/>
          <w:szCs w:val="28"/>
          <w:lang w:val="uk-UA"/>
        </w:rPr>
        <w:t>.</w:t>
      </w:r>
      <w:r w:rsidRPr="006F389F">
        <w:rPr>
          <w:sz w:val="28"/>
          <w:szCs w:val="28"/>
          <w:lang w:val="en-US"/>
        </w:rPr>
        <w:t>L</w:t>
      </w:r>
      <w:r>
        <w:rPr>
          <w:sz w:val="28"/>
          <w:szCs w:val="28"/>
          <w:lang w:val="uk-UA"/>
        </w:rPr>
        <w:t xml:space="preserve">., </w:t>
      </w:r>
      <w:r w:rsidRPr="006F389F">
        <w:rPr>
          <w:sz w:val="28"/>
          <w:szCs w:val="28"/>
          <w:lang w:val="en-US"/>
        </w:rPr>
        <w:t>Michaels</w:t>
      </w:r>
      <w:r>
        <w:rPr>
          <w:sz w:val="28"/>
          <w:szCs w:val="28"/>
          <w:lang w:val="uk-UA"/>
        </w:rPr>
        <w:t xml:space="preserve"> </w:t>
      </w:r>
      <w:r w:rsidRPr="006F389F">
        <w:rPr>
          <w:sz w:val="28"/>
          <w:szCs w:val="28"/>
          <w:lang w:val="en-US"/>
        </w:rPr>
        <w:t>R</w:t>
      </w:r>
      <w:r>
        <w:rPr>
          <w:sz w:val="28"/>
          <w:szCs w:val="28"/>
          <w:lang w:val="uk-UA"/>
        </w:rPr>
        <w:t>.</w:t>
      </w:r>
      <w:r w:rsidRPr="006F389F">
        <w:rPr>
          <w:sz w:val="28"/>
          <w:szCs w:val="28"/>
          <w:lang w:val="en-US"/>
        </w:rPr>
        <w:t>H</w:t>
      </w:r>
      <w:r>
        <w:rPr>
          <w:sz w:val="28"/>
          <w:szCs w:val="28"/>
          <w:lang w:val="uk-UA"/>
        </w:rPr>
        <w:t xml:space="preserve">., </w:t>
      </w:r>
      <w:r w:rsidRPr="006F389F">
        <w:rPr>
          <w:sz w:val="28"/>
          <w:szCs w:val="28"/>
          <w:lang w:val="en-US"/>
        </w:rPr>
        <w:t>Hallowell</w:t>
      </w:r>
      <w:r>
        <w:rPr>
          <w:sz w:val="28"/>
          <w:szCs w:val="28"/>
          <w:lang w:val="uk-UA"/>
        </w:rPr>
        <w:t xml:space="preserve"> </w:t>
      </w:r>
      <w:r w:rsidRPr="006F389F">
        <w:rPr>
          <w:sz w:val="28"/>
          <w:szCs w:val="28"/>
          <w:lang w:val="en-US"/>
        </w:rPr>
        <w:t>C</w:t>
      </w:r>
      <w:r>
        <w:rPr>
          <w:sz w:val="28"/>
          <w:szCs w:val="28"/>
          <w:lang w:val="uk-UA"/>
        </w:rPr>
        <w:t xml:space="preserve">. </w:t>
      </w:r>
      <w:r w:rsidRPr="006F389F">
        <w:rPr>
          <w:sz w:val="28"/>
          <w:szCs w:val="28"/>
          <w:lang w:val="en-US"/>
        </w:rPr>
        <w:t xml:space="preserve">et al. </w:t>
      </w:r>
      <w:r w:rsidRPr="006F389F">
        <w:rPr>
          <w:spacing w:val="-4"/>
          <w:sz w:val="28"/>
          <w:szCs w:val="28"/>
          <w:lang w:val="en-US"/>
        </w:rPr>
        <w:t>Epidemiology</w:t>
      </w:r>
      <w:r>
        <w:rPr>
          <w:spacing w:val="-4"/>
          <w:sz w:val="28"/>
          <w:szCs w:val="28"/>
          <w:lang w:val="uk-UA"/>
        </w:rPr>
        <w:t xml:space="preserve"> </w:t>
      </w:r>
      <w:r w:rsidRPr="006F389F">
        <w:rPr>
          <w:iCs/>
          <w:spacing w:val="-4"/>
          <w:sz w:val="28"/>
          <w:szCs w:val="28"/>
          <w:lang w:val="en-US"/>
        </w:rPr>
        <w:t>of</w:t>
      </w:r>
      <w:r>
        <w:rPr>
          <w:iCs/>
          <w:spacing w:val="-4"/>
          <w:sz w:val="28"/>
          <w:szCs w:val="28"/>
          <w:lang w:val="uk-UA"/>
        </w:rPr>
        <w:t xml:space="preserve"> </w:t>
      </w:r>
      <w:r w:rsidRPr="006F389F">
        <w:rPr>
          <w:iCs/>
          <w:spacing w:val="-4"/>
          <w:sz w:val="28"/>
          <w:szCs w:val="28"/>
          <w:lang w:val="en-US"/>
        </w:rPr>
        <w:t>Haemophilus</w:t>
      </w:r>
      <w:r>
        <w:rPr>
          <w:iCs/>
          <w:spacing w:val="-4"/>
          <w:sz w:val="28"/>
          <w:szCs w:val="28"/>
          <w:lang w:val="uk-UA"/>
        </w:rPr>
        <w:t xml:space="preserve"> </w:t>
      </w:r>
      <w:r w:rsidRPr="006F389F">
        <w:rPr>
          <w:iCs/>
          <w:spacing w:val="-4"/>
          <w:sz w:val="28"/>
          <w:szCs w:val="28"/>
          <w:lang w:val="en-US"/>
        </w:rPr>
        <w:t>influenzae</w:t>
      </w:r>
      <w:r>
        <w:rPr>
          <w:iCs/>
          <w:spacing w:val="-4"/>
          <w:sz w:val="28"/>
          <w:szCs w:val="28"/>
          <w:lang w:val="uk-UA"/>
        </w:rPr>
        <w:t xml:space="preserve"> </w:t>
      </w:r>
      <w:r w:rsidRPr="006F389F">
        <w:rPr>
          <w:spacing w:val="-4"/>
          <w:sz w:val="28"/>
          <w:szCs w:val="28"/>
          <w:lang w:val="en-US"/>
        </w:rPr>
        <w:t>type</w:t>
      </w:r>
      <w:r>
        <w:rPr>
          <w:spacing w:val="-4"/>
          <w:sz w:val="28"/>
          <w:szCs w:val="28"/>
          <w:lang w:val="uk-UA"/>
        </w:rPr>
        <w:t xml:space="preserve"> </w:t>
      </w:r>
      <w:r w:rsidRPr="006F389F">
        <w:rPr>
          <w:spacing w:val="-4"/>
          <w:sz w:val="28"/>
          <w:szCs w:val="28"/>
          <w:lang w:val="en-US"/>
        </w:rPr>
        <w:t>I</w:t>
      </w:r>
      <w:r>
        <w:rPr>
          <w:spacing w:val="-4"/>
          <w:sz w:val="28"/>
          <w:szCs w:val="28"/>
          <w:lang w:val="uk-UA"/>
        </w:rPr>
        <w:t xml:space="preserve"> </w:t>
      </w:r>
      <w:r w:rsidRPr="006F389F">
        <w:rPr>
          <w:spacing w:val="-4"/>
          <w:sz w:val="28"/>
          <w:szCs w:val="28"/>
          <w:lang w:val="en-US"/>
        </w:rPr>
        <w:t>disease</w:t>
      </w:r>
      <w:r>
        <w:rPr>
          <w:spacing w:val="-4"/>
          <w:sz w:val="28"/>
          <w:szCs w:val="28"/>
          <w:lang w:val="uk-UA"/>
        </w:rPr>
        <w:t xml:space="preserve"> </w:t>
      </w:r>
      <w:r w:rsidRPr="006F389F">
        <w:rPr>
          <w:spacing w:val="-4"/>
          <w:sz w:val="28"/>
          <w:szCs w:val="28"/>
          <w:lang w:val="en-US"/>
        </w:rPr>
        <w:t>among</w:t>
      </w:r>
      <w:r>
        <w:rPr>
          <w:spacing w:val="-4"/>
          <w:sz w:val="28"/>
          <w:szCs w:val="28"/>
          <w:lang w:val="uk-UA"/>
        </w:rPr>
        <w:t xml:space="preserve"> </w:t>
      </w:r>
      <w:r w:rsidRPr="006F389F">
        <w:rPr>
          <w:spacing w:val="-4"/>
          <w:sz w:val="28"/>
          <w:szCs w:val="28"/>
          <w:lang w:val="en-US"/>
        </w:rPr>
        <w:t xml:space="preserve">Navajo Indians. </w:t>
      </w:r>
      <w:r w:rsidRPr="006F389F">
        <w:rPr>
          <w:iCs/>
          <w:sz w:val="28"/>
          <w:szCs w:val="28"/>
          <w:lang w:val="en-US"/>
        </w:rPr>
        <w:t xml:space="preserve">Public Health Rep. </w:t>
      </w:r>
      <w:r>
        <w:rPr>
          <w:color w:val="000000"/>
          <w:sz w:val="28"/>
          <w:szCs w:val="28"/>
          <w:lang w:val="uk-UA"/>
        </w:rPr>
        <w:t>−</w:t>
      </w:r>
      <w:r w:rsidRPr="006F389F">
        <w:rPr>
          <w:iCs/>
          <w:sz w:val="28"/>
          <w:szCs w:val="28"/>
          <w:lang w:val="en-US"/>
        </w:rPr>
        <w:t xml:space="preserve"> </w:t>
      </w:r>
      <w:r w:rsidRPr="006F389F">
        <w:rPr>
          <w:sz w:val="28"/>
          <w:szCs w:val="28"/>
          <w:lang w:val="en-US"/>
        </w:rPr>
        <w:t>1984</w:t>
      </w:r>
      <w:r>
        <w:rPr>
          <w:sz w:val="28"/>
          <w:szCs w:val="28"/>
          <w:lang w:val="uk-UA"/>
        </w:rPr>
        <w:t>.</w:t>
      </w:r>
      <w:r w:rsidRPr="006F389F">
        <w:rPr>
          <w:sz w:val="28"/>
          <w:szCs w:val="28"/>
          <w:lang w:val="en-US"/>
        </w:rPr>
        <w:t xml:space="preserve"> </w:t>
      </w:r>
      <w:r>
        <w:rPr>
          <w:color w:val="000000"/>
          <w:sz w:val="28"/>
          <w:szCs w:val="28"/>
          <w:lang w:val="uk-UA"/>
        </w:rPr>
        <w:t>−</w:t>
      </w:r>
      <w:r>
        <w:rPr>
          <w:bCs/>
          <w:sz w:val="28"/>
          <w:szCs w:val="28"/>
          <w:lang w:val="en-GB"/>
        </w:rPr>
        <w:t xml:space="preserve"> Vol</w:t>
      </w:r>
      <w:r>
        <w:rPr>
          <w:bCs/>
          <w:sz w:val="28"/>
          <w:szCs w:val="28"/>
          <w:lang w:val="uk-UA"/>
        </w:rPr>
        <w:t xml:space="preserve">. </w:t>
      </w:r>
      <w:r w:rsidRPr="006F389F">
        <w:rPr>
          <w:sz w:val="28"/>
          <w:szCs w:val="28"/>
          <w:lang w:val="en-US"/>
        </w:rPr>
        <w:t>99</w:t>
      </w:r>
      <w:r>
        <w:rPr>
          <w:sz w:val="28"/>
          <w:szCs w:val="28"/>
          <w:lang w:val="uk-UA"/>
        </w:rPr>
        <w:t xml:space="preserve">. </w:t>
      </w:r>
      <w:r>
        <w:rPr>
          <w:color w:val="000000"/>
          <w:sz w:val="28"/>
          <w:szCs w:val="28"/>
          <w:lang w:val="uk-UA"/>
        </w:rPr>
        <w:t>−</w:t>
      </w:r>
      <w:r w:rsidRPr="006F389F">
        <w:rPr>
          <w:sz w:val="28"/>
          <w:szCs w:val="28"/>
          <w:lang w:val="en-US"/>
        </w:rPr>
        <w:t xml:space="preserve"> </w:t>
      </w:r>
      <w:r>
        <w:rPr>
          <w:sz w:val="28"/>
          <w:szCs w:val="28"/>
          <w:lang w:val="uk-UA"/>
        </w:rPr>
        <w:t xml:space="preserve">Р. </w:t>
      </w:r>
      <w:r w:rsidRPr="006F389F">
        <w:rPr>
          <w:sz w:val="28"/>
          <w:szCs w:val="28"/>
          <w:lang w:val="en-US"/>
        </w:rPr>
        <w:t>404</w:t>
      </w:r>
      <w:r>
        <w:rPr>
          <w:color w:val="000000"/>
          <w:sz w:val="28"/>
          <w:szCs w:val="28"/>
          <w:lang w:val="uk-UA"/>
        </w:rPr>
        <w:t>−</w:t>
      </w:r>
      <w:r>
        <w:rPr>
          <w:sz w:val="28"/>
          <w:szCs w:val="28"/>
          <w:lang w:val="uk-UA"/>
        </w:rPr>
        <w:t>40</w:t>
      </w:r>
      <w:r w:rsidRPr="006F389F">
        <w:rPr>
          <w:sz w:val="28"/>
          <w:szCs w:val="28"/>
          <w:lang w:val="en-US"/>
        </w:rPr>
        <w:t>9.</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pacing w:val="-4"/>
          <w:sz w:val="28"/>
          <w:szCs w:val="28"/>
          <w:lang w:val="uk-UA"/>
        </w:rPr>
        <w:t>226. </w:t>
      </w:r>
      <w:r w:rsidRPr="006F389F">
        <w:rPr>
          <w:spacing w:val="-4"/>
          <w:sz w:val="28"/>
          <w:szCs w:val="28"/>
          <w:lang w:val="en-US"/>
        </w:rPr>
        <w:t>Cowgill K</w:t>
      </w:r>
      <w:r>
        <w:rPr>
          <w:spacing w:val="-4"/>
          <w:sz w:val="28"/>
          <w:szCs w:val="28"/>
          <w:lang w:val="uk-UA"/>
        </w:rPr>
        <w:t>.</w:t>
      </w:r>
      <w:r w:rsidRPr="006F389F">
        <w:rPr>
          <w:spacing w:val="-4"/>
          <w:sz w:val="28"/>
          <w:szCs w:val="28"/>
          <w:lang w:val="en-US"/>
        </w:rPr>
        <w:t>D</w:t>
      </w:r>
      <w:r>
        <w:rPr>
          <w:spacing w:val="-4"/>
          <w:sz w:val="28"/>
          <w:szCs w:val="28"/>
          <w:lang w:val="uk-UA"/>
        </w:rPr>
        <w:t>.</w:t>
      </w:r>
      <w:r w:rsidRPr="006F389F">
        <w:rPr>
          <w:spacing w:val="-4"/>
          <w:sz w:val="28"/>
          <w:szCs w:val="28"/>
          <w:lang w:val="en-US"/>
        </w:rPr>
        <w:t>, Ndiritu M</w:t>
      </w:r>
      <w:r>
        <w:rPr>
          <w:spacing w:val="-4"/>
          <w:sz w:val="28"/>
          <w:szCs w:val="28"/>
          <w:lang w:val="uk-UA"/>
        </w:rPr>
        <w:t>.,</w:t>
      </w:r>
      <w:r w:rsidRPr="006F389F">
        <w:rPr>
          <w:spacing w:val="-4"/>
          <w:sz w:val="28"/>
          <w:szCs w:val="28"/>
          <w:lang w:val="en-US"/>
        </w:rPr>
        <w:t xml:space="preserve"> Nyiro J</w:t>
      </w:r>
      <w:r>
        <w:rPr>
          <w:spacing w:val="-4"/>
          <w:sz w:val="28"/>
          <w:szCs w:val="28"/>
          <w:lang w:val="uk-UA"/>
        </w:rPr>
        <w:t>.</w:t>
      </w:r>
      <w:r w:rsidRPr="006F389F">
        <w:rPr>
          <w:spacing w:val="-4"/>
          <w:sz w:val="28"/>
          <w:szCs w:val="28"/>
          <w:lang w:val="en-US"/>
        </w:rPr>
        <w:t xml:space="preserve"> et al. Effectiveness of Haemophilus influenzae type b </w:t>
      </w:r>
      <w:r w:rsidRPr="006F389F">
        <w:rPr>
          <w:spacing w:val="-5"/>
          <w:sz w:val="28"/>
          <w:szCs w:val="28"/>
          <w:lang w:val="en-US"/>
        </w:rPr>
        <w:t xml:space="preserve">Conjugate vaccine introduction into routine childhood immunization in Kenya </w:t>
      </w:r>
      <w:r>
        <w:rPr>
          <w:spacing w:val="-5"/>
          <w:sz w:val="28"/>
          <w:szCs w:val="28"/>
          <w:lang w:val="uk-UA"/>
        </w:rPr>
        <w:t xml:space="preserve">// </w:t>
      </w:r>
      <w:r w:rsidRPr="006F389F">
        <w:rPr>
          <w:iCs/>
          <w:spacing w:val="-5"/>
          <w:sz w:val="28"/>
          <w:szCs w:val="28"/>
          <w:lang w:val="en-US"/>
        </w:rPr>
        <w:t>Jama</w:t>
      </w:r>
      <w:r>
        <w:rPr>
          <w:iCs/>
          <w:spacing w:val="-5"/>
          <w:sz w:val="28"/>
          <w:szCs w:val="28"/>
          <w:lang w:val="uk-UA"/>
        </w:rPr>
        <w:t xml:space="preserve">. </w:t>
      </w:r>
      <w:r>
        <w:rPr>
          <w:color w:val="000000"/>
          <w:sz w:val="28"/>
          <w:szCs w:val="28"/>
          <w:lang w:val="uk-UA"/>
        </w:rPr>
        <w:t>−</w:t>
      </w:r>
      <w:r w:rsidRPr="006F389F">
        <w:rPr>
          <w:iCs/>
          <w:spacing w:val="-5"/>
          <w:sz w:val="28"/>
          <w:szCs w:val="28"/>
          <w:lang w:val="en-US"/>
        </w:rPr>
        <w:t xml:space="preserve"> </w:t>
      </w:r>
      <w:r>
        <w:rPr>
          <w:iCs/>
          <w:spacing w:val="-5"/>
          <w:sz w:val="28"/>
          <w:szCs w:val="28"/>
          <w:lang w:val="uk-UA"/>
        </w:rPr>
        <w:t>2</w:t>
      </w:r>
      <w:r w:rsidRPr="006F389F">
        <w:rPr>
          <w:spacing w:val="-5"/>
          <w:sz w:val="28"/>
          <w:szCs w:val="28"/>
          <w:lang w:val="en-US"/>
        </w:rPr>
        <w:t>006</w:t>
      </w:r>
      <w:r>
        <w:rPr>
          <w:spacing w:val="-5"/>
          <w:sz w:val="28"/>
          <w:szCs w:val="28"/>
          <w:lang w:val="uk-UA"/>
        </w:rPr>
        <w:t xml:space="preserve">. </w:t>
      </w:r>
      <w:r>
        <w:rPr>
          <w:color w:val="000000"/>
          <w:sz w:val="28"/>
          <w:szCs w:val="28"/>
          <w:lang w:val="uk-UA"/>
        </w:rPr>
        <w:t>−</w:t>
      </w:r>
      <w:r w:rsidRPr="006F389F">
        <w:rPr>
          <w:spacing w:val="-5"/>
          <w:sz w:val="28"/>
          <w:szCs w:val="28"/>
          <w:lang w:val="en-US"/>
        </w:rPr>
        <w:t xml:space="preserve"> </w:t>
      </w:r>
      <w:r>
        <w:rPr>
          <w:bCs/>
          <w:sz w:val="28"/>
          <w:szCs w:val="28"/>
          <w:lang w:val="en-GB"/>
        </w:rPr>
        <w:t>Vol</w:t>
      </w:r>
      <w:r>
        <w:rPr>
          <w:bCs/>
          <w:sz w:val="28"/>
          <w:szCs w:val="28"/>
          <w:lang w:val="uk-UA"/>
        </w:rPr>
        <w:t>.</w:t>
      </w:r>
      <w:r w:rsidRPr="006F389F">
        <w:rPr>
          <w:spacing w:val="-5"/>
          <w:sz w:val="28"/>
          <w:szCs w:val="28"/>
          <w:lang w:val="en-US"/>
        </w:rPr>
        <w:t xml:space="preserve"> 296</w:t>
      </w:r>
      <w:r>
        <w:rPr>
          <w:spacing w:val="-5"/>
          <w:sz w:val="28"/>
          <w:szCs w:val="28"/>
          <w:lang w:val="uk-UA"/>
        </w:rPr>
        <w:t xml:space="preserve">. </w:t>
      </w:r>
      <w:r>
        <w:rPr>
          <w:color w:val="000000"/>
          <w:sz w:val="28"/>
          <w:szCs w:val="28"/>
          <w:lang w:val="uk-UA"/>
        </w:rPr>
        <w:t>−</w:t>
      </w:r>
      <w:r w:rsidRPr="006F389F">
        <w:rPr>
          <w:spacing w:val="-5"/>
          <w:sz w:val="28"/>
          <w:szCs w:val="28"/>
          <w:lang w:val="en-US"/>
        </w:rPr>
        <w:t xml:space="preserve"> </w:t>
      </w:r>
      <w:r>
        <w:rPr>
          <w:bCs/>
          <w:sz w:val="28"/>
          <w:szCs w:val="28"/>
        </w:rPr>
        <w:t>Ν</w:t>
      </w:r>
      <w:r w:rsidRPr="006F389F">
        <w:rPr>
          <w:spacing w:val="-5"/>
          <w:sz w:val="28"/>
          <w:szCs w:val="28"/>
          <w:lang w:val="en-US"/>
        </w:rPr>
        <w:t xml:space="preserve"> 6</w:t>
      </w:r>
      <w:r>
        <w:rPr>
          <w:spacing w:val="-5"/>
          <w:sz w:val="28"/>
          <w:szCs w:val="28"/>
          <w:lang w:val="uk-UA"/>
        </w:rPr>
        <w:t>.</w:t>
      </w:r>
      <w:r>
        <w:rPr>
          <w:color w:val="000000"/>
          <w:sz w:val="28"/>
          <w:szCs w:val="28"/>
          <w:lang w:val="uk-UA"/>
        </w:rPr>
        <w:t xml:space="preserve"> − </w:t>
      </w:r>
      <w:r>
        <w:rPr>
          <w:spacing w:val="-5"/>
          <w:sz w:val="28"/>
          <w:szCs w:val="28"/>
          <w:lang w:val="uk-UA"/>
        </w:rPr>
        <w:t xml:space="preserve">Р. </w:t>
      </w:r>
      <w:r w:rsidRPr="006F389F">
        <w:rPr>
          <w:spacing w:val="-5"/>
          <w:sz w:val="28"/>
          <w:szCs w:val="28"/>
          <w:lang w:val="en-US"/>
        </w:rPr>
        <w:t>671</w:t>
      </w:r>
      <w:r>
        <w:rPr>
          <w:color w:val="000000"/>
          <w:sz w:val="28"/>
          <w:szCs w:val="28"/>
          <w:lang w:val="uk-UA"/>
        </w:rPr>
        <w:t>−</w:t>
      </w:r>
      <w:r w:rsidRPr="006F389F">
        <w:rPr>
          <w:spacing w:val="-5"/>
          <w:sz w:val="28"/>
          <w:szCs w:val="28"/>
          <w:lang w:val="en-US"/>
        </w:rPr>
        <w:t>678.</w:t>
      </w:r>
    </w:p>
    <w:p w:rsidR="006F389F" w:rsidRDefault="006F389F" w:rsidP="006F389F">
      <w:pPr>
        <w:pStyle w:val="2ffffc"/>
        <w:widowControl w:val="0"/>
        <w:autoSpaceDE w:val="0"/>
        <w:autoSpaceDN w:val="0"/>
        <w:adjustRightInd w:val="0"/>
        <w:spacing w:line="360" w:lineRule="auto"/>
        <w:ind w:left="360" w:firstLine="0"/>
        <w:rPr>
          <w:sz w:val="28"/>
          <w:szCs w:val="28"/>
          <w:lang w:val="da-DK"/>
        </w:rPr>
      </w:pPr>
      <w:r>
        <w:rPr>
          <w:sz w:val="28"/>
          <w:szCs w:val="28"/>
          <w:lang w:val="uk-UA"/>
        </w:rPr>
        <w:t>227. </w:t>
      </w:r>
      <w:r w:rsidRPr="006F389F">
        <w:rPr>
          <w:sz w:val="28"/>
          <w:szCs w:val="28"/>
          <w:lang w:val="en-US"/>
        </w:rPr>
        <w:t>Dagan R. The Israeli Pediatric Bacteremia and Meningitis Group. A two-year</w:t>
      </w:r>
      <w:r>
        <w:rPr>
          <w:sz w:val="28"/>
          <w:szCs w:val="28"/>
          <w:lang w:val="uk-UA"/>
        </w:rPr>
        <w:t xml:space="preserve"> </w:t>
      </w:r>
      <w:r w:rsidRPr="006F389F">
        <w:rPr>
          <w:sz w:val="28"/>
          <w:szCs w:val="28"/>
          <w:lang w:val="en-US"/>
        </w:rPr>
        <w:t xml:space="preserve">prospective, nationwide study to determine the epidemiology and impact of invasive </w:t>
      </w:r>
      <w:r w:rsidRPr="006F389F">
        <w:rPr>
          <w:iCs/>
          <w:sz w:val="28"/>
          <w:szCs w:val="28"/>
          <w:lang w:val="en-US"/>
        </w:rPr>
        <w:t xml:space="preserve">Haemophilus influenzae </w:t>
      </w:r>
      <w:r w:rsidRPr="006F389F">
        <w:rPr>
          <w:sz w:val="28"/>
          <w:szCs w:val="28"/>
          <w:lang w:val="en-US"/>
        </w:rPr>
        <w:t>type b infection in Israel</w:t>
      </w:r>
      <w:r>
        <w:rPr>
          <w:sz w:val="28"/>
          <w:szCs w:val="28"/>
          <w:lang w:val="uk-UA"/>
        </w:rPr>
        <w:t xml:space="preserve"> //</w:t>
      </w:r>
      <w:r w:rsidRPr="006F389F">
        <w:rPr>
          <w:sz w:val="28"/>
          <w:szCs w:val="28"/>
          <w:lang w:val="en-US"/>
        </w:rPr>
        <w:t xml:space="preserve"> </w:t>
      </w:r>
      <w:r w:rsidRPr="006F389F">
        <w:rPr>
          <w:iCs/>
          <w:sz w:val="28"/>
          <w:szCs w:val="28"/>
          <w:lang w:val="en-US"/>
        </w:rPr>
        <w:t>Infect</w:t>
      </w:r>
      <w:r>
        <w:rPr>
          <w:iCs/>
          <w:sz w:val="28"/>
          <w:szCs w:val="28"/>
          <w:lang w:val="uk-UA"/>
        </w:rPr>
        <w:t>.</w:t>
      </w:r>
      <w:r w:rsidRPr="006F389F">
        <w:rPr>
          <w:iCs/>
          <w:sz w:val="28"/>
          <w:szCs w:val="28"/>
          <w:lang w:val="en-US"/>
        </w:rPr>
        <w:t xml:space="preserve"> </w:t>
      </w:r>
      <w:r>
        <w:rPr>
          <w:iCs/>
          <w:sz w:val="28"/>
          <w:szCs w:val="28"/>
          <w:lang w:val="da-DK"/>
        </w:rPr>
        <w:t xml:space="preserve">Dis. </w:t>
      </w:r>
      <w:r>
        <w:rPr>
          <w:color w:val="000000"/>
          <w:sz w:val="28"/>
          <w:szCs w:val="28"/>
          <w:lang w:val="uk-UA"/>
        </w:rPr>
        <w:t>−</w:t>
      </w:r>
      <w:r>
        <w:rPr>
          <w:iCs/>
          <w:sz w:val="28"/>
          <w:szCs w:val="28"/>
          <w:lang w:val="da-DK"/>
        </w:rPr>
        <w:t xml:space="preserve"> </w:t>
      </w:r>
      <w:r>
        <w:rPr>
          <w:sz w:val="28"/>
          <w:szCs w:val="28"/>
          <w:lang w:val="da-DK"/>
        </w:rPr>
        <w:t>1992</w:t>
      </w:r>
      <w:r>
        <w:rPr>
          <w:sz w:val="28"/>
          <w:szCs w:val="28"/>
          <w:lang w:val="uk-UA"/>
        </w:rPr>
        <w:t>.</w:t>
      </w:r>
      <w:r>
        <w:rPr>
          <w:sz w:val="28"/>
          <w:szCs w:val="28"/>
          <w:lang w:val="da-DK"/>
        </w:rPr>
        <w:t xml:space="preserve"> </w:t>
      </w:r>
      <w:r>
        <w:rPr>
          <w:color w:val="000000"/>
          <w:sz w:val="28"/>
          <w:szCs w:val="28"/>
          <w:lang w:val="uk-UA"/>
        </w:rPr>
        <w:t>−</w:t>
      </w:r>
      <w:r>
        <w:rPr>
          <w:sz w:val="28"/>
          <w:szCs w:val="28"/>
          <w:lang w:val="da-DK"/>
        </w:rPr>
        <w:t xml:space="preserve"> </w:t>
      </w:r>
      <w:r>
        <w:rPr>
          <w:bCs/>
          <w:sz w:val="28"/>
          <w:szCs w:val="28"/>
        </w:rPr>
        <w:t>Ν</w:t>
      </w:r>
      <w:r>
        <w:rPr>
          <w:sz w:val="28"/>
          <w:szCs w:val="28"/>
          <w:lang w:val="da-DK"/>
        </w:rPr>
        <w:t xml:space="preserve"> 15</w:t>
      </w:r>
      <w:r>
        <w:rPr>
          <w:sz w:val="28"/>
          <w:szCs w:val="28"/>
          <w:lang w:val="uk-UA"/>
        </w:rPr>
        <w:t xml:space="preserve">. </w:t>
      </w:r>
      <w:r>
        <w:rPr>
          <w:color w:val="000000"/>
          <w:sz w:val="28"/>
          <w:szCs w:val="28"/>
          <w:lang w:val="uk-UA"/>
        </w:rPr>
        <w:t>−</w:t>
      </w:r>
      <w:r>
        <w:rPr>
          <w:sz w:val="28"/>
          <w:szCs w:val="28"/>
          <w:lang w:val="da-DK"/>
        </w:rPr>
        <w:t xml:space="preserve"> </w:t>
      </w:r>
      <w:r>
        <w:rPr>
          <w:sz w:val="28"/>
          <w:szCs w:val="28"/>
          <w:lang w:val="uk-UA"/>
        </w:rPr>
        <w:t>Р.</w:t>
      </w:r>
      <w:r>
        <w:rPr>
          <w:sz w:val="28"/>
          <w:szCs w:val="28"/>
          <w:lang w:val="da-DK"/>
        </w:rPr>
        <w:t>720</w:t>
      </w:r>
      <w:r>
        <w:rPr>
          <w:color w:val="000000"/>
          <w:sz w:val="28"/>
          <w:szCs w:val="28"/>
          <w:lang w:val="uk-UA"/>
        </w:rPr>
        <w:t>−</w:t>
      </w:r>
      <w:r>
        <w:rPr>
          <w:sz w:val="28"/>
          <w:szCs w:val="28"/>
          <w:lang w:val="uk-UA"/>
        </w:rPr>
        <w:t>72</w:t>
      </w:r>
      <w:r>
        <w:rPr>
          <w:sz w:val="28"/>
          <w:szCs w:val="28"/>
          <w:lang w:val="da-DK"/>
        </w:rPr>
        <w:t>5.</w:t>
      </w:r>
      <w:r>
        <w:rPr>
          <w:spacing w:val="-8"/>
          <w:sz w:val="28"/>
          <w:szCs w:val="28"/>
          <w:lang w:val="uk-UA"/>
        </w:rPr>
        <w:t xml:space="preserve"> </w:t>
      </w:r>
    </w:p>
    <w:p w:rsidR="006F389F" w:rsidRDefault="006F389F" w:rsidP="006F389F">
      <w:pPr>
        <w:pStyle w:val="2ffffc"/>
        <w:widowControl w:val="0"/>
        <w:autoSpaceDE w:val="0"/>
        <w:autoSpaceDN w:val="0"/>
        <w:adjustRightInd w:val="0"/>
        <w:spacing w:line="360" w:lineRule="auto"/>
        <w:ind w:left="360" w:firstLine="0"/>
        <w:rPr>
          <w:sz w:val="28"/>
          <w:szCs w:val="28"/>
          <w:lang w:val="da-DK"/>
        </w:rPr>
      </w:pPr>
      <w:r>
        <w:rPr>
          <w:sz w:val="28"/>
          <w:szCs w:val="28"/>
          <w:lang w:val="uk-UA"/>
        </w:rPr>
        <w:t>228. </w:t>
      </w:r>
      <w:r>
        <w:rPr>
          <w:sz w:val="28"/>
          <w:szCs w:val="28"/>
          <w:lang w:val="da-DK"/>
        </w:rPr>
        <w:t xml:space="preserve">Dagan R., Fraser D., Slater P. et al. </w:t>
      </w:r>
      <w:r w:rsidRPr="006F389F">
        <w:rPr>
          <w:sz w:val="28"/>
          <w:szCs w:val="28"/>
          <w:lang w:val="en-US"/>
        </w:rPr>
        <w:t>The</w:t>
      </w:r>
      <w:r>
        <w:rPr>
          <w:sz w:val="28"/>
          <w:szCs w:val="28"/>
          <w:lang w:val="en-GB"/>
        </w:rPr>
        <w:t xml:space="preserve"> </w:t>
      </w:r>
      <w:r w:rsidRPr="006F389F">
        <w:rPr>
          <w:sz w:val="28"/>
          <w:szCs w:val="28"/>
          <w:lang w:val="en-US"/>
        </w:rPr>
        <w:t>Israeli</w:t>
      </w:r>
      <w:r>
        <w:rPr>
          <w:sz w:val="28"/>
          <w:szCs w:val="28"/>
          <w:lang w:val="en-GB"/>
        </w:rPr>
        <w:t xml:space="preserve"> </w:t>
      </w:r>
      <w:r w:rsidRPr="006F389F">
        <w:rPr>
          <w:sz w:val="28"/>
          <w:szCs w:val="28"/>
          <w:lang w:val="en-US"/>
        </w:rPr>
        <w:t>Pediatric</w:t>
      </w:r>
      <w:r>
        <w:rPr>
          <w:sz w:val="28"/>
          <w:szCs w:val="28"/>
          <w:lang w:val="en-GB"/>
        </w:rPr>
        <w:t xml:space="preserve"> </w:t>
      </w:r>
      <w:r w:rsidRPr="006F389F">
        <w:rPr>
          <w:sz w:val="28"/>
          <w:szCs w:val="28"/>
          <w:lang w:val="en-US"/>
        </w:rPr>
        <w:t>Bacteremia</w:t>
      </w:r>
      <w:r>
        <w:rPr>
          <w:sz w:val="28"/>
          <w:szCs w:val="28"/>
          <w:lang w:val="en-GB"/>
        </w:rPr>
        <w:t xml:space="preserve"> </w:t>
      </w:r>
      <w:r w:rsidRPr="006F389F">
        <w:rPr>
          <w:sz w:val="28"/>
          <w:szCs w:val="28"/>
          <w:lang w:val="en-US"/>
        </w:rPr>
        <w:t>and</w:t>
      </w:r>
      <w:r>
        <w:rPr>
          <w:sz w:val="28"/>
          <w:szCs w:val="28"/>
          <w:lang w:val="en-GB"/>
        </w:rPr>
        <w:t xml:space="preserve"> </w:t>
      </w:r>
      <w:r w:rsidRPr="006F389F">
        <w:rPr>
          <w:sz w:val="28"/>
          <w:szCs w:val="28"/>
          <w:lang w:val="en-US"/>
        </w:rPr>
        <w:t>Meningitis</w:t>
      </w:r>
      <w:r>
        <w:rPr>
          <w:sz w:val="28"/>
          <w:szCs w:val="28"/>
          <w:lang w:val="en-GB"/>
        </w:rPr>
        <w:t xml:space="preserve"> </w:t>
      </w:r>
      <w:r w:rsidRPr="006F389F">
        <w:rPr>
          <w:sz w:val="28"/>
          <w:szCs w:val="28"/>
          <w:lang w:val="en-US"/>
        </w:rPr>
        <w:t>Group</w:t>
      </w:r>
      <w:r>
        <w:rPr>
          <w:sz w:val="28"/>
          <w:szCs w:val="28"/>
          <w:lang w:val="en-GB"/>
        </w:rPr>
        <w:t xml:space="preserve"> /</w:t>
      </w:r>
      <w:r>
        <w:rPr>
          <w:sz w:val="28"/>
          <w:szCs w:val="28"/>
          <w:lang w:val="uk-UA"/>
        </w:rPr>
        <w:t xml:space="preserve">/ </w:t>
      </w:r>
      <w:r w:rsidRPr="006F389F">
        <w:rPr>
          <w:sz w:val="28"/>
          <w:szCs w:val="28"/>
          <w:lang w:val="en-US"/>
        </w:rPr>
        <w:t>Ped</w:t>
      </w:r>
      <w:r>
        <w:rPr>
          <w:sz w:val="28"/>
          <w:szCs w:val="28"/>
          <w:lang w:val="en-GB"/>
        </w:rPr>
        <w:t xml:space="preserve">. </w:t>
      </w:r>
      <w:r>
        <w:rPr>
          <w:sz w:val="28"/>
          <w:szCs w:val="28"/>
          <w:lang w:val="da-DK"/>
        </w:rPr>
        <w:t xml:space="preserve">Infec. Dis. J. </w:t>
      </w:r>
      <w:r>
        <w:rPr>
          <w:color w:val="000000"/>
          <w:sz w:val="28"/>
          <w:szCs w:val="28"/>
          <w:lang w:val="uk-UA"/>
        </w:rPr>
        <w:t>−</w:t>
      </w:r>
      <w:r>
        <w:rPr>
          <w:sz w:val="28"/>
          <w:szCs w:val="28"/>
          <w:lang w:val="da-DK"/>
        </w:rPr>
        <w:t xml:space="preserve"> 1998</w:t>
      </w:r>
      <w:r>
        <w:rPr>
          <w:sz w:val="28"/>
          <w:szCs w:val="28"/>
          <w:lang w:val="uk-UA"/>
        </w:rPr>
        <w:t>.</w:t>
      </w:r>
      <w:r>
        <w:rPr>
          <w:sz w:val="28"/>
          <w:szCs w:val="28"/>
          <w:lang w:val="da-DK"/>
        </w:rPr>
        <w:t xml:space="preserve"> </w:t>
      </w:r>
      <w:r>
        <w:rPr>
          <w:color w:val="000000"/>
          <w:sz w:val="28"/>
          <w:szCs w:val="28"/>
          <w:lang w:val="uk-UA"/>
        </w:rPr>
        <w:t>−</w:t>
      </w:r>
      <w:r>
        <w:rPr>
          <w:sz w:val="28"/>
          <w:szCs w:val="28"/>
          <w:lang w:val="da-DK"/>
        </w:rPr>
        <w:t xml:space="preserve"> </w:t>
      </w:r>
      <w:r>
        <w:rPr>
          <w:bCs/>
          <w:sz w:val="28"/>
          <w:szCs w:val="28"/>
        </w:rPr>
        <w:t>Ν</w:t>
      </w:r>
      <w:r>
        <w:rPr>
          <w:sz w:val="28"/>
          <w:szCs w:val="28"/>
          <w:lang w:val="da-DK"/>
        </w:rPr>
        <w:t xml:space="preserve"> 17</w:t>
      </w:r>
      <w:r>
        <w:rPr>
          <w:sz w:val="28"/>
          <w:szCs w:val="28"/>
          <w:lang w:val="uk-UA"/>
        </w:rPr>
        <w:t xml:space="preserve">. </w:t>
      </w:r>
      <w:r>
        <w:rPr>
          <w:color w:val="000000"/>
          <w:sz w:val="28"/>
          <w:szCs w:val="28"/>
          <w:lang w:val="uk-UA"/>
        </w:rPr>
        <w:t>−</w:t>
      </w:r>
      <w:r>
        <w:rPr>
          <w:sz w:val="28"/>
          <w:szCs w:val="28"/>
          <w:lang w:val="da-DK"/>
        </w:rPr>
        <w:t xml:space="preserve"> </w:t>
      </w:r>
      <w:r>
        <w:rPr>
          <w:sz w:val="28"/>
          <w:szCs w:val="28"/>
          <w:lang w:val="uk-UA"/>
        </w:rPr>
        <w:t xml:space="preserve">Р. </w:t>
      </w:r>
      <w:r>
        <w:rPr>
          <w:sz w:val="28"/>
          <w:szCs w:val="28"/>
          <w:lang w:val="da-DK"/>
        </w:rPr>
        <w:t>198</w:t>
      </w:r>
      <w:r>
        <w:rPr>
          <w:color w:val="000000"/>
          <w:sz w:val="28"/>
          <w:szCs w:val="28"/>
          <w:lang w:val="uk-UA"/>
        </w:rPr>
        <w:t>−</w:t>
      </w:r>
      <w:r>
        <w:rPr>
          <w:sz w:val="28"/>
          <w:szCs w:val="28"/>
          <w:lang w:val="da-DK"/>
        </w:rPr>
        <w:t>203.</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229. </w:t>
      </w:r>
      <w:r>
        <w:rPr>
          <w:sz w:val="28"/>
          <w:szCs w:val="28"/>
          <w:lang w:val="da-DK"/>
        </w:rPr>
        <w:t>de</w:t>
      </w:r>
      <w:r>
        <w:rPr>
          <w:sz w:val="28"/>
          <w:szCs w:val="28"/>
          <w:lang w:val="uk-UA"/>
        </w:rPr>
        <w:t xml:space="preserve"> </w:t>
      </w:r>
      <w:r>
        <w:rPr>
          <w:sz w:val="28"/>
          <w:szCs w:val="28"/>
          <w:lang w:val="da-DK"/>
        </w:rPr>
        <w:t>Andrade</w:t>
      </w:r>
      <w:r>
        <w:rPr>
          <w:sz w:val="28"/>
          <w:szCs w:val="28"/>
          <w:lang w:val="uk-UA"/>
        </w:rPr>
        <w:t xml:space="preserve"> </w:t>
      </w:r>
      <w:r>
        <w:rPr>
          <w:sz w:val="28"/>
          <w:szCs w:val="28"/>
          <w:lang w:val="da-DK"/>
        </w:rPr>
        <w:t>A</w:t>
      </w:r>
      <w:r>
        <w:rPr>
          <w:sz w:val="28"/>
          <w:szCs w:val="28"/>
          <w:lang w:val="uk-UA"/>
        </w:rPr>
        <w:t>.</w:t>
      </w:r>
      <w:r>
        <w:rPr>
          <w:sz w:val="28"/>
          <w:szCs w:val="28"/>
          <w:lang w:val="da-DK"/>
        </w:rPr>
        <w:t>L</w:t>
      </w:r>
      <w:r>
        <w:rPr>
          <w:sz w:val="28"/>
          <w:szCs w:val="28"/>
          <w:lang w:val="uk-UA"/>
        </w:rPr>
        <w:t xml:space="preserve">., </w:t>
      </w:r>
      <w:r>
        <w:rPr>
          <w:sz w:val="28"/>
          <w:szCs w:val="28"/>
          <w:lang w:val="da-DK"/>
        </w:rPr>
        <w:t>de</w:t>
      </w:r>
      <w:r>
        <w:rPr>
          <w:sz w:val="28"/>
          <w:szCs w:val="28"/>
          <w:lang w:val="uk-UA"/>
        </w:rPr>
        <w:t xml:space="preserve"> </w:t>
      </w:r>
      <w:r>
        <w:rPr>
          <w:sz w:val="28"/>
          <w:szCs w:val="28"/>
          <w:lang w:val="da-DK"/>
        </w:rPr>
        <w:t>Andrade</w:t>
      </w:r>
      <w:r>
        <w:rPr>
          <w:sz w:val="28"/>
          <w:szCs w:val="28"/>
          <w:lang w:val="uk-UA"/>
        </w:rPr>
        <w:t xml:space="preserve"> </w:t>
      </w:r>
      <w:r>
        <w:rPr>
          <w:sz w:val="28"/>
          <w:szCs w:val="28"/>
          <w:lang w:val="da-DK"/>
        </w:rPr>
        <w:t>J</w:t>
      </w:r>
      <w:r>
        <w:rPr>
          <w:sz w:val="28"/>
          <w:szCs w:val="28"/>
          <w:lang w:val="uk-UA"/>
        </w:rPr>
        <w:t>.</w:t>
      </w:r>
      <w:r>
        <w:rPr>
          <w:sz w:val="28"/>
          <w:szCs w:val="28"/>
          <w:lang w:val="da-DK"/>
        </w:rPr>
        <w:t>G</w:t>
      </w:r>
      <w:r>
        <w:rPr>
          <w:sz w:val="28"/>
          <w:szCs w:val="28"/>
          <w:lang w:val="uk-UA"/>
        </w:rPr>
        <w:t xml:space="preserve">., </w:t>
      </w:r>
      <w:r>
        <w:rPr>
          <w:sz w:val="28"/>
          <w:szCs w:val="28"/>
          <w:lang w:val="da-DK"/>
        </w:rPr>
        <w:t>Martelli</w:t>
      </w:r>
      <w:r>
        <w:rPr>
          <w:sz w:val="28"/>
          <w:szCs w:val="28"/>
          <w:lang w:val="uk-UA"/>
        </w:rPr>
        <w:t xml:space="preserve"> </w:t>
      </w:r>
      <w:r>
        <w:rPr>
          <w:sz w:val="28"/>
          <w:szCs w:val="28"/>
          <w:lang w:val="da-DK"/>
        </w:rPr>
        <w:t>C</w:t>
      </w:r>
      <w:r>
        <w:rPr>
          <w:sz w:val="28"/>
          <w:szCs w:val="28"/>
          <w:lang w:val="uk-UA"/>
        </w:rPr>
        <w:t>.</w:t>
      </w:r>
      <w:r>
        <w:rPr>
          <w:sz w:val="28"/>
          <w:szCs w:val="28"/>
          <w:lang w:val="da-DK"/>
        </w:rPr>
        <w:t>M</w:t>
      </w:r>
      <w:r>
        <w:rPr>
          <w:sz w:val="28"/>
          <w:szCs w:val="28"/>
          <w:lang w:val="uk-UA"/>
        </w:rPr>
        <w:t xml:space="preserve">. </w:t>
      </w:r>
      <w:r>
        <w:rPr>
          <w:sz w:val="28"/>
          <w:szCs w:val="28"/>
          <w:lang w:val="da-DK"/>
        </w:rPr>
        <w:t>et</w:t>
      </w:r>
      <w:r>
        <w:rPr>
          <w:sz w:val="28"/>
          <w:szCs w:val="28"/>
          <w:lang w:val="uk-UA"/>
        </w:rPr>
        <w:t xml:space="preserve"> </w:t>
      </w:r>
      <w:r>
        <w:rPr>
          <w:sz w:val="28"/>
          <w:szCs w:val="28"/>
          <w:lang w:val="da-DK"/>
        </w:rPr>
        <w:t>al</w:t>
      </w:r>
      <w:r>
        <w:rPr>
          <w:sz w:val="28"/>
          <w:szCs w:val="28"/>
          <w:lang w:val="uk-UA"/>
        </w:rPr>
        <w:t xml:space="preserve">. </w:t>
      </w:r>
      <w:r w:rsidRPr="006F389F">
        <w:rPr>
          <w:sz w:val="28"/>
          <w:szCs w:val="28"/>
          <w:lang w:val="en-US"/>
        </w:rPr>
        <w:t>Effectiveness</w:t>
      </w:r>
      <w:r>
        <w:rPr>
          <w:sz w:val="28"/>
          <w:szCs w:val="28"/>
          <w:lang w:val="uk-UA"/>
        </w:rPr>
        <w:t xml:space="preserve"> </w:t>
      </w:r>
      <w:r w:rsidRPr="006F389F">
        <w:rPr>
          <w:sz w:val="28"/>
          <w:szCs w:val="28"/>
          <w:lang w:val="en-US"/>
        </w:rPr>
        <w:t>of</w:t>
      </w:r>
      <w:r>
        <w:rPr>
          <w:sz w:val="28"/>
          <w:szCs w:val="28"/>
          <w:lang w:val="uk-UA"/>
        </w:rPr>
        <w:t xml:space="preserve"> </w:t>
      </w:r>
      <w:r w:rsidRPr="006F389F">
        <w:rPr>
          <w:sz w:val="28"/>
          <w:szCs w:val="28"/>
          <w:lang w:val="en-US"/>
        </w:rPr>
        <w:t>Haemophilus</w:t>
      </w:r>
      <w:r>
        <w:rPr>
          <w:sz w:val="28"/>
          <w:szCs w:val="28"/>
          <w:lang w:val="uk-UA"/>
        </w:rPr>
        <w:t xml:space="preserve"> </w:t>
      </w:r>
      <w:r w:rsidRPr="006F389F">
        <w:rPr>
          <w:spacing w:val="-5"/>
          <w:sz w:val="28"/>
          <w:szCs w:val="28"/>
          <w:lang w:val="en-US"/>
        </w:rPr>
        <w:t>influenzae</w:t>
      </w:r>
      <w:r>
        <w:rPr>
          <w:spacing w:val="-5"/>
          <w:sz w:val="28"/>
          <w:szCs w:val="28"/>
          <w:lang w:val="uk-UA"/>
        </w:rPr>
        <w:t xml:space="preserve"> </w:t>
      </w:r>
      <w:r w:rsidRPr="006F389F">
        <w:rPr>
          <w:spacing w:val="-5"/>
          <w:sz w:val="28"/>
          <w:szCs w:val="28"/>
          <w:lang w:val="en-US"/>
        </w:rPr>
        <w:t>b</w:t>
      </w:r>
      <w:r>
        <w:rPr>
          <w:spacing w:val="-5"/>
          <w:sz w:val="28"/>
          <w:szCs w:val="28"/>
          <w:lang w:val="uk-UA"/>
        </w:rPr>
        <w:t xml:space="preserve"> </w:t>
      </w:r>
      <w:r w:rsidRPr="006F389F">
        <w:rPr>
          <w:spacing w:val="-5"/>
          <w:sz w:val="28"/>
          <w:szCs w:val="28"/>
          <w:lang w:val="en-US"/>
        </w:rPr>
        <w:t>conjugate</w:t>
      </w:r>
      <w:r>
        <w:rPr>
          <w:spacing w:val="-5"/>
          <w:sz w:val="28"/>
          <w:szCs w:val="28"/>
          <w:lang w:val="uk-UA"/>
        </w:rPr>
        <w:t xml:space="preserve"> </w:t>
      </w:r>
      <w:r w:rsidRPr="006F389F">
        <w:rPr>
          <w:spacing w:val="-5"/>
          <w:sz w:val="28"/>
          <w:szCs w:val="28"/>
          <w:lang w:val="en-US"/>
        </w:rPr>
        <w:t>vaccine</w:t>
      </w:r>
      <w:r>
        <w:rPr>
          <w:spacing w:val="-5"/>
          <w:sz w:val="28"/>
          <w:szCs w:val="28"/>
          <w:lang w:val="uk-UA"/>
        </w:rPr>
        <w:t xml:space="preserve"> </w:t>
      </w:r>
      <w:r w:rsidRPr="006F389F">
        <w:rPr>
          <w:spacing w:val="-5"/>
          <w:sz w:val="28"/>
          <w:szCs w:val="28"/>
          <w:lang w:val="en-US"/>
        </w:rPr>
        <w:t>on</w:t>
      </w:r>
      <w:r>
        <w:rPr>
          <w:spacing w:val="-5"/>
          <w:sz w:val="28"/>
          <w:szCs w:val="28"/>
          <w:lang w:val="uk-UA"/>
        </w:rPr>
        <w:t xml:space="preserve"> </w:t>
      </w:r>
      <w:r w:rsidRPr="006F389F">
        <w:rPr>
          <w:spacing w:val="-5"/>
          <w:sz w:val="28"/>
          <w:szCs w:val="28"/>
          <w:lang w:val="en-US"/>
        </w:rPr>
        <w:t>childhood</w:t>
      </w:r>
      <w:r>
        <w:rPr>
          <w:spacing w:val="-5"/>
          <w:sz w:val="28"/>
          <w:szCs w:val="28"/>
          <w:lang w:val="uk-UA"/>
        </w:rPr>
        <w:t xml:space="preserve"> </w:t>
      </w:r>
      <w:r w:rsidRPr="006F389F">
        <w:rPr>
          <w:spacing w:val="-5"/>
          <w:sz w:val="28"/>
          <w:szCs w:val="28"/>
          <w:lang w:val="en-US"/>
        </w:rPr>
        <w:t>pneumonia</w:t>
      </w:r>
      <w:r>
        <w:rPr>
          <w:spacing w:val="-5"/>
          <w:sz w:val="28"/>
          <w:szCs w:val="28"/>
          <w:lang w:val="uk-UA"/>
        </w:rPr>
        <w:t xml:space="preserve">: </w:t>
      </w:r>
      <w:r w:rsidRPr="006F389F">
        <w:rPr>
          <w:spacing w:val="-5"/>
          <w:sz w:val="28"/>
          <w:szCs w:val="28"/>
          <w:lang w:val="en-US"/>
        </w:rPr>
        <w:t>a</w:t>
      </w:r>
      <w:r>
        <w:rPr>
          <w:spacing w:val="-5"/>
          <w:sz w:val="28"/>
          <w:szCs w:val="28"/>
          <w:lang w:val="uk-UA"/>
        </w:rPr>
        <w:t xml:space="preserve"> </w:t>
      </w:r>
      <w:r w:rsidRPr="006F389F">
        <w:rPr>
          <w:spacing w:val="-5"/>
          <w:sz w:val="28"/>
          <w:szCs w:val="28"/>
          <w:lang w:val="en-US"/>
        </w:rPr>
        <w:t>case</w:t>
      </w:r>
      <w:r>
        <w:rPr>
          <w:spacing w:val="-5"/>
          <w:sz w:val="28"/>
          <w:szCs w:val="28"/>
          <w:lang w:val="uk-UA"/>
        </w:rPr>
        <w:t>-</w:t>
      </w:r>
      <w:r w:rsidRPr="006F389F">
        <w:rPr>
          <w:spacing w:val="-5"/>
          <w:sz w:val="28"/>
          <w:szCs w:val="28"/>
          <w:lang w:val="en-US"/>
        </w:rPr>
        <w:t>control</w:t>
      </w:r>
      <w:r>
        <w:rPr>
          <w:spacing w:val="-5"/>
          <w:sz w:val="28"/>
          <w:szCs w:val="28"/>
          <w:lang w:val="uk-UA"/>
        </w:rPr>
        <w:t xml:space="preserve"> </w:t>
      </w:r>
      <w:r w:rsidRPr="006F389F">
        <w:rPr>
          <w:spacing w:val="-5"/>
          <w:sz w:val="28"/>
          <w:szCs w:val="28"/>
          <w:lang w:val="en-US"/>
        </w:rPr>
        <w:t>study</w:t>
      </w:r>
      <w:r>
        <w:rPr>
          <w:spacing w:val="-5"/>
          <w:sz w:val="28"/>
          <w:szCs w:val="28"/>
          <w:lang w:val="uk-UA"/>
        </w:rPr>
        <w:t xml:space="preserve"> </w:t>
      </w:r>
      <w:r w:rsidRPr="006F389F">
        <w:rPr>
          <w:spacing w:val="-5"/>
          <w:sz w:val="28"/>
          <w:szCs w:val="28"/>
          <w:lang w:val="en-US"/>
        </w:rPr>
        <w:t>in</w:t>
      </w:r>
      <w:r>
        <w:rPr>
          <w:spacing w:val="-5"/>
          <w:sz w:val="28"/>
          <w:szCs w:val="28"/>
          <w:lang w:val="uk-UA"/>
        </w:rPr>
        <w:t xml:space="preserve"> </w:t>
      </w:r>
      <w:r w:rsidRPr="006F389F">
        <w:rPr>
          <w:spacing w:val="-5"/>
          <w:sz w:val="28"/>
          <w:szCs w:val="28"/>
          <w:lang w:val="en-US"/>
        </w:rPr>
        <w:t>Brazil</w:t>
      </w:r>
      <w:r>
        <w:rPr>
          <w:spacing w:val="-5"/>
          <w:sz w:val="28"/>
          <w:szCs w:val="28"/>
          <w:lang w:val="uk-UA"/>
        </w:rPr>
        <w:t xml:space="preserve"> // </w:t>
      </w:r>
      <w:r w:rsidRPr="006F389F">
        <w:rPr>
          <w:iCs/>
          <w:spacing w:val="-5"/>
          <w:sz w:val="28"/>
          <w:szCs w:val="28"/>
          <w:lang w:val="en-US"/>
        </w:rPr>
        <w:t>Int</w:t>
      </w:r>
      <w:r>
        <w:rPr>
          <w:iCs/>
          <w:spacing w:val="-5"/>
          <w:sz w:val="28"/>
          <w:szCs w:val="28"/>
          <w:lang w:val="uk-UA"/>
        </w:rPr>
        <w:t xml:space="preserve">. </w:t>
      </w:r>
      <w:r w:rsidRPr="006F389F">
        <w:rPr>
          <w:iCs/>
          <w:spacing w:val="-5"/>
          <w:sz w:val="28"/>
          <w:szCs w:val="28"/>
          <w:lang w:val="en-US"/>
        </w:rPr>
        <w:t>J</w:t>
      </w:r>
      <w:r>
        <w:rPr>
          <w:iCs/>
          <w:spacing w:val="-5"/>
          <w:sz w:val="28"/>
          <w:szCs w:val="28"/>
          <w:lang w:val="uk-UA"/>
        </w:rPr>
        <w:t>.</w:t>
      </w:r>
      <w:r w:rsidRPr="006F389F">
        <w:rPr>
          <w:iCs/>
          <w:spacing w:val="-5"/>
          <w:sz w:val="28"/>
          <w:szCs w:val="28"/>
          <w:lang w:val="en-US"/>
        </w:rPr>
        <w:t>Epidemiol</w:t>
      </w:r>
      <w:r>
        <w:rPr>
          <w:iCs/>
          <w:spacing w:val="-5"/>
          <w:sz w:val="28"/>
          <w:szCs w:val="28"/>
          <w:lang w:val="uk-UA"/>
        </w:rPr>
        <w:t xml:space="preserve">. </w:t>
      </w:r>
      <w:r>
        <w:rPr>
          <w:color w:val="000000"/>
          <w:sz w:val="28"/>
          <w:szCs w:val="28"/>
          <w:lang w:val="uk-UA"/>
        </w:rPr>
        <w:t>−</w:t>
      </w:r>
      <w:r>
        <w:rPr>
          <w:iCs/>
          <w:spacing w:val="-5"/>
          <w:sz w:val="28"/>
          <w:szCs w:val="28"/>
          <w:lang w:val="uk-UA"/>
        </w:rPr>
        <w:t xml:space="preserve"> </w:t>
      </w:r>
      <w:r>
        <w:rPr>
          <w:spacing w:val="-5"/>
          <w:sz w:val="28"/>
          <w:szCs w:val="28"/>
          <w:lang w:val="uk-UA"/>
        </w:rPr>
        <w:t xml:space="preserve">2004. </w:t>
      </w:r>
      <w:r>
        <w:rPr>
          <w:color w:val="000000"/>
          <w:sz w:val="28"/>
          <w:szCs w:val="28"/>
          <w:lang w:val="uk-UA"/>
        </w:rPr>
        <w:t>−</w:t>
      </w:r>
      <w:r>
        <w:rPr>
          <w:spacing w:val="-5"/>
          <w:sz w:val="28"/>
          <w:szCs w:val="28"/>
          <w:lang w:val="uk-UA"/>
        </w:rPr>
        <w:t xml:space="preserve"> </w:t>
      </w:r>
      <w:r w:rsidRPr="006F389F">
        <w:rPr>
          <w:sz w:val="28"/>
          <w:szCs w:val="28"/>
          <w:lang w:val="en-US"/>
        </w:rPr>
        <w:t>Vol</w:t>
      </w:r>
      <w:r>
        <w:rPr>
          <w:sz w:val="28"/>
          <w:szCs w:val="28"/>
          <w:lang w:val="uk-UA"/>
        </w:rPr>
        <w:t xml:space="preserve">. </w:t>
      </w:r>
      <w:r>
        <w:rPr>
          <w:spacing w:val="-5"/>
          <w:sz w:val="28"/>
          <w:szCs w:val="28"/>
          <w:lang w:val="uk-UA"/>
        </w:rPr>
        <w:t xml:space="preserve">33. </w:t>
      </w:r>
      <w:r>
        <w:rPr>
          <w:color w:val="000000"/>
          <w:sz w:val="28"/>
          <w:szCs w:val="28"/>
          <w:lang w:val="uk-UA"/>
        </w:rPr>
        <w:t>−</w:t>
      </w:r>
      <w:r>
        <w:rPr>
          <w:spacing w:val="-5"/>
          <w:sz w:val="28"/>
          <w:szCs w:val="28"/>
          <w:lang w:val="uk-UA"/>
        </w:rPr>
        <w:t xml:space="preserve"> </w:t>
      </w:r>
      <w:r>
        <w:rPr>
          <w:bCs/>
          <w:sz w:val="28"/>
          <w:szCs w:val="28"/>
        </w:rPr>
        <w:t>Ν</w:t>
      </w:r>
      <w:r>
        <w:rPr>
          <w:spacing w:val="-5"/>
          <w:sz w:val="28"/>
          <w:szCs w:val="28"/>
          <w:lang w:val="uk-UA"/>
        </w:rPr>
        <w:t xml:space="preserve"> 1. </w:t>
      </w:r>
      <w:r>
        <w:rPr>
          <w:color w:val="000000"/>
          <w:sz w:val="28"/>
          <w:szCs w:val="28"/>
          <w:lang w:val="uk-UA"/>
        </w:rPr>
        <w:t>−</w:t>
      </w:r>
      <w:r>
        <w:rPr>
          <w:spacing w:val="-5"/>
          <w:sz w:val="28"/>
          <w:szCs w:val="28"/>
          <w:lang w:val="uk-UA"/>
        </w:rPr>
        <w:t xml:space="preserve"> Р. 173</w:t>
      </w:r>
      <w:r>
        <w:rPr>
          <w:color w:val="000000"/>
          <w:sz w:val="28"/>
          <w:szCs w:val="28"/>
          <w:lang w:val="uk-UA"/>
        </w:rPr>
        <w:t>−</w:t>
      </w:r>
      <w:r>
        <w:rPr>
          <w:spacing w:val="-5"/>
          <w:sz w:val="28"/>
          <w:szCs w:val="28"/>
          <w:lang w:val="uk-UA"/>
        </w:rPr>
        <w:t>181.</w:t>
      </w:r>
    </w:p>
    <w:p w:rsidR="006F389F" w:rsidRPr="006F389F" w:rsidRDefault="006F389F" w:rsidP="006F389F">
      <w:pPr>
        <w:pStyle w:val="2ffffc"/>
        <w:widowControl w:val="0"/>
        <w:autoSpaceDE w:val="0"/>
        <w:autoSpaceDN w:val="0"/>
        <w:adjustRightInd w:val="0"/>
        <w:spacing w:line="360" w:lineRule="auto"/>
        <w:ind w:left="360" w:firstLine="0"/>
        <w:rPr>
          <w:sz w:val="28"/>
          <w:szCs w:val="28"/>
          <w:lang w:val="en-US"/>
        </w:rPr>
      </w:pPr>
      <w:r>
        <w:rPr>
          <w:sz w:val="28"/>
          <w:szCs w:val="28"/>
          <w:lang w:val="uk-UA"/>
        </w:rPr>
        <w:t>230. </w:t>
      </w:r>
      <w:r w:rsidRPr="006F389F">
        <w:rPr>
          <w:sz w:val="28"/>
          <w:szCs w:val="28"/>
          <w:lang w:val="en-US"/>
        </w:rPr>
        <w:t>Expanded</w:t>
      </w:r>
      <w:r>
        <w:rPr>
          <w:sz w:val="28"/>
          <w:szCs w:val="28"/>
          <w:lang w:val="en-GB"/>
        </w:rPr>
        <w:t xml:space="preserve"> </w:t>
      </w:r>
      <w:r w:rsidRPr="006F389F">
        <w:rPr>
          <w:sz w:val="28"/>
          <w:szCs w:val="28"/>
          <w:lang w:val="en-US"/>
        </w:rPr>
        <w:t>Programme</w:t>
      </w:r>
      <w:r>
        <w:rPr>
          <w:sz w:val="28"/>
          <w:szCs w:val="28"/>
          <w:lang w:val="en-GB"/>
        </w:rPr>
        <w:t xml:space="preserve"> </w:t>
      </w:r>
      <w:r w:rsidRPr="006F389F">
        <w:rPr>
          <w:sz w:val="28"/>
          <w:szCs w:val="28"/>
          <w:lang w:val="en-US"/>
        </w:rPr>
        <w:t>on</w:t>
      </w:r>
      <w:r>
        <w:rPr>
          <w:sz w:val="28"/>
          <w:szCs w:val="28"/>
          <w:lang w:val="en-GB"/>
        </w:rPr>
        <w:t xml:space="preserve"> </w:t>
      </w:r>
      <w:r w:rsidRPr="006F389F">
        <w:rPr>
          <w:sz w:val="28"/>
          <w:szCs w:val="28"/>
          <w:lang w:val="en-US"/>
        </w:rPr>
        <w:t>Immunization</w:t>
      </w:r>
      <w:r>
        <w:rPr>
          <w:sz w:val="28"/>
          <w:szCs w:val="28"/>
          <w:lang w:val="en-GB"/>
        </w:rPr>
        <w:t xml:space="preserve">. </w:t>
      </w:r>
      <w:r w:rsidRPr="006F389F">
        <w:rPr>
          <w:sz w:val="28"/>
          <w:szCs w:val="28"/>
          <w:lang w:val="en-US"/>
        </w:rPr>
        <w:t xml:space="preserve">Immunization schedules in the WHO </w:t>
      </w:r>
      <w:r w:rsidRPr="006F389F">
        <w:rPr>
          <w:spacing w:val="1"/>
          <w:sz w:val="28"/>
          <w:szCs w:val="28"/>
          <w:lang w:val="en-US"/>
        </w:rPr>
        <w:t>European Region, 1995</w:t>
      </w:r>
      <w:r>
        <w:rPr>
          <w:spacing w:val="1"/>
          <w:sz w:val="28"/>
          <w:szCs w:val="28"/>
          <w:lang w:val="en-GB"/>
        </w:rPr>
        <w:t xml:space="preserve"> //</w:t>
      </w:r>
      <w:r w:rsidRPr="006F389F">
        <w:rPr>
          <w:spacing w:val="1"/>
          <w:sz w:val="28"/>
          <w:szCs w:val="28"/>
          <w:lang w:val="en-US"/>
        </w:rPr>
        <w:t xml:space="preserve"> </w:t>
      </w:r>
      <w:r w:rsidRPr="006F389F">
        <w:rPr>
          <w:iCs/>
          <w:spacing w:val="1"/>
          <w:sz w:val="28"/>
          <w:szCs w:val="28"/>
          <w:lang w:val="en-US"/>
        </w:rPr>
        <w:t>W</w:t>
      </w:r>
      <w:r>
        <w:rPr>
          <w:iCs/>
          <w:spacing w:val="1"/>
          <w:sz w:val="28"/>
          <w:szCs w:val="28"/>
          <w:lang w:val="uk-UA"/>
        </w:rPr>
        <w:t>е</w:t>
      </w:r>
      <w:r w:rsidRPr="006F389F">
        <w:rPr>
          <w:iCs/>
          <w:spacing w:val="1"/>
          <w:sz w:val="28"/>
          <w:szCs w:val="28"/>
          <w:lang w:val="en-US"/>
        </w:rPr>
        <w:t>kly Epidemiol</w:t>
      </w:r>
      <w:r>
        <w:rPr>
          <w:iCs/>
          <w:spacing w:val="1"/>
          <w:sz w:val="28"/>
          <w:szCs w:val="28"/>
          <w:lang w:val="en-GB"/>
        </w:rPr>
        <w:t>.</w:t>
      </w:r>
      <w:r w:rsidRPr="006F389F">
        <w:rPr>
          <w:iCs/>
          <w:spacing w:val="1"/>
          <w:sz w:val="28"/>
          <w:szCs w:val="28"/>
          <w:lang w:val="en-US"/>
        </w:rPr>
        <w:t xml:space="preserve"> Rec. </w:t>
      </w:r>
      <w:r>
        <w:rPr>
          <w:color w:val="000000"/>
          <w:sz w:val="28"/>
          <w:szCs w:val="28"/>
          <w:lang w:val="uk-UA"/>
        </w:rPr>
        <w:t>−</w:t>
      </w:r>
      <w:r>
        <w:rPr>
          <w:iCs/>
          <w:spacing w:val="1"/>
          <w:sz w:val="28"/>
          <w:szCs w:val="28"/>
          <w:lang w:val="uk-UA"/>
        </w:rPr>
        <w:t xml:space="preserve"> </w:t>
      </w:r>
      <w:r w:rsidRPr="006F389F">
        <w:rPr>
          <w:spacing w:val="1"/>
          <w:sz w:val="28"/>
          <w:szCs w:val="28"/>
          <w:lang w:val="en-US"/>
        </w:rPr>
        <w:t>1995</w:t>
      </w:r>
      <w:r>
        <w:rPr>
          <w:spacing w:val="1"/>
          <w:sz w:val="28"/>
          <w:szCs w:val="28"/>
          <w:lang w:val="uk-UA"/>
        </w:rPr>
        <w:t xml:space="preserve">. </w:t>
      </w:r>
      <w:r>
        <w:rPr>
          <w:color w:val="000000"/>
          <w:sz w:val="28"/>
          <w:szCs w:val="28"/>
          <w:lang w:val="uk-UA"/>
        </w:rPr>
        <w:t>−</w:t>
      </w:r>
      <w:r w:rsidRPr="006F389F">
        <w:rPr>
          <w:sz w:val="28"/>
          <w:szCs w:val="28"/>
          <w:lang w:val="en-US"/>
        </w:rPr>
        <w:t xml:space="preserve"> Vol</w:t>
      </w:r>
      <w:r>
        <w:rPr>
          <w:sz w:val="28"/>
          <w:szCs w:val="28"/>
          <w:lang w:val="en-GB"/>
        </w:rPr>
        <w:t>.</w:t>
      </w:r>
      <w:r w:rsidRPr="006F389F">
        <w:rPr>
          <w:spacing w:val="1"/>
          <w:sz w:val="28"/>
          <w:szCs w:val="28"/>
          <w:lang w:val="en-US"/>
        </w:rPr>
        <w:t>70</w:t>
      </w:r>
      <w:r>
        <w:rPr>
          <w:spacing w:val="1"/>
          <w:sz w:val="28"/>
          <w:szCs w:val="28"/>
          <w:lang w:val="en-GB"/>
        </w:rPr>
        <w:t xml:space="preserve">, </w:t>
      </w:r>
      <w:r>
        <w:rPr>
          <w:bCs/>
          <w:sz w:val="28"/>
          <w:szCs w:val="28"/>
        </w:rPr>
        <w:t>Ν</w:t>
      </w:r>
      <w:r>
        <w:rPr>
          <w:spacing w:val="1"/>
          <w:sz w:val="28"/>
          <w:szCs w:val="28"/>
          <w:lang w:val="en-GB"/>
        </w:rPr>
        <w:t xml:space="preserve"> 5. </w:t>
      </w:r>
      <w:r>
        <w:rPr>
          <w:color w:val="000000"/>
          <w:sz w:val="28"/>
          <w:szCs w:val="28"/>
          <w:lang w:val="uk-UA"/>
        </w:rPr>
        <w:t>−</w:t>
      </w:r>
      <w:r>
        <w:rPr>
          <w:spacing w:val="1"/>
          <w:sz w:val="28"/>
          <w:szCs w:val="28"/>
          <w:lang w:val="uk-UA"/>
        </w:rPr>
        <w:t xml:space="preserve"> </w:t>
      </w:r>
      <w:r>
        <w:rPr>
          <w:spacing w:val="1"/>
          <w:sz w:val="28"/>
          <w:szCs w:val="28"/>
        </w:rPr>
        <w:t>Р</w:t>
      </w:r>
      <w:r>
        <w:rPr>
          <w:spacing w:val="1"/>
          <w:sz w:val="28"/>
          <w:szCs w:val="28"/>
          <w:lang w:val="en-GB"/>
        </w:rPr>
        <w:t>.</w:t>
      </w:r>
      <w:r>
        <w:rPr>
          <w:spacing w:val="1"/>
          <w:sz w:val="28"/>
          <w:szCs w:val="28"/>
          <w:lang w:val="uk-UA"/>
        </w:rPr>
        <w:t> </w:t>
      </w:r>
      <w:r w:rsidRPr="006F389F">
        <w:rPr>
          <w:spacing w:val="1"/>
          <w:sz w:val="28"/>
          <w:szCs w:val="28"/>
          <w:lang w:val="en-US"/>
        </w:rPr>
        <w:t>221</w:t>
      </w:r>
      <w:r>
        <w:rPr>
          <w:color w:val="000000"/>
          <w:sz w:val="28"/>
          <w:szCs w:val="28"/>
          <w:lang w:val="uk-UA"/>
        </w:rPr>
        <w:t>−</w:t>
      </w:r>
      <w:r>
        <w:rPr>
          <w:spacing w:val="1"/>
          <w:sz w:val="28"/>
          <w:szCs w:val="28"/>
          <w:lang w:val="en-GB"/>
        </w:rPr>
        <w:t>22</w:t>
      </w:r>
      <w:r w:rsidRPr="006F389F">
        <w:rPr>
          <w:spacing w:val="1"/>
          <w:sz w:val="28"/>
          <w:szCs w:val="28"/>
          <w:lang w:val="en-US"/>
        </w:rPr>
        <w:t>8.</w:t>
      </w:r>
      <w:r>
        <w:rPr>
          <w:spacing w:val="1"/>
          <w:sz w:val="28"/>
          <w:szCs w:val="28"/>
          <w:lang w:val="en-GB"/>
        </w:rPr>
        <w:t xml:space="preserve"> </w:t>
      </w:r>
      <w:r w:rsidRPr="006F389F">
        <w:rPr>
          <w:spacing w:val="1"/>
          <w:sz w:val="28"/>
          <w:szCs w:val="28"/>
          <w:lang w:val="en-US"/>
        </w:rPr>
        <w:t xml:space="preserve"> </w:t>
      </w:r>
    </w:p>
    <w:p w:rsidR="006F389F" w:rsidRDefault="006F389F" w:rsidP="006F389F">
      <w:pPr>
        <w:pStyle w:val="2ffffc"/>
        <w:widowControl w:val="0"/>
        <w:autoSpaceDE w:val="0"/>
        <w:autoSpaceDN w:val="0"/>
        <w:adjustRightInd w:val="0"/>
        <w:spacing w:line="360" w:lineRule="auto"/>
        <w:ind w:left="360" w:firstLine="0"/>
        <w:rPr>
          <w:sz w:val="28"/>
          <w:szCs w:val="28"/>
          <w:lang w:val="da-DK"/>
        </w:rPr>
      </w:pPr>
      <w:r>
        <w:rPr>
          <w:sz w:val="28"/>
          <w:szCs w:val="28"/>
          <w:lang w:val="uk-UA"/>
        </w:rPr>
        <w:t>231. </w:t>
      </w:r>
      <w:r w:rsidRPr="006F389F">
        <w:rPr>
          <w:sz w:val="28"/>
          <w:szCs w:val="28"/>
          <w:lang w:val="en-US"/>
        </w:rPr>
        <w:t>Garenne</w:t>
      </w:r>
      <w:r>
        <w:rPr>
          <w:sz w:val="28"/>
          <w:szCs w:val="28"/>
          <w:lang w:val="en-GB"/>
        </w:rPr>
        <w:t xml:space="preserve"> </w:t>
      </w:r>
      <w:r w:rsidRPr="006F389F">
        <w:rPr>
          <w:sz w:val="28"/>
          <w:szCs w:val="28"/>
          <w:lang w:val="en-US"/>
        </w:rPr>
        <w:t>M</w:t>
      </w:r>
      <w:r>
        <w:rPr>
          <w:sz w:val="28"/>
          <w:szCs w:val="28"/>
          <w:lang w:val="en-GB"/>
        </w:rPr>
        <w:t xml:space="preserve">, </w:t>
      </w:r>
      <w:r w:rsidRPr="006F389F">
        <w:rPr>
          <w:sz w:val="28"/>
          <w:szCs w:val="28"/>
          <w:lang w:val="en-US"/>
        </w:rPr>
        <w:t>Ronsmans</w:t>
      </w:r>
      <w:r>
        <w:rPr>
          <w:sz w:val="28"/>
          <w:szCs w:val="28"/>
          <w:lang w:val="en-GB"/>
        </w:rPr>
        <w:t xml:space="preserve"> </w:t>
      </w:r>
      <w:r w:rsidRPr="006F389F">
        <w:rPr>
          <w:sz w:val="28"/>
          <w:szCs w:val="28"/>
          <w:lang w:val="en-US"/>
        </w:rPr>
        <w:t>C</w:t>
      </w:r>
      <w:r>
        <w:rPr>
          <w:sz w:val="28"/>
          <w:szCs w:val="28"/>
          <w:lang w:val="en-GB"/>
        </w:rPr>
        <w:t xml:space="preserve">, </w:t>
      </w:r>
      <w:r w:rsidRPr="006F389F">
        <w:rPr>
          <w:sz w:val="28"/>
          <w:szCs w:val="28"/>
          <w:lang w:val="en-US"/>
        </w:rPr>
        <w:t>Campbell</w:t>
      </w:r>
      <w:r>
        <w:rPr>
          <w:sz w:val="28"/>
          <w:szCs w:val="28"/>
          <w:lang w:val="en-GB"/>
        </w:rPr>
        <w:t xml:space="preserve"> </w:t>
      </w:r>
      <w:r w:rsidRPr="006F389F">
        <w:rPr>
          <w:sz w:val="28"/>
          <w:szCs w:val="28"/>
          <w:lang w:val="en-US"/>
        </w:rPr>
        <w:t>H</w:t>
      </w:r>
      <w:r>
        <w:rPr>
          <w:sz w:val="28"/>
          <w:szCs w:val="28"/>
          <w:lang w:val="en-GB"/>
        </w:rPr>
        <w:t xml:space="preserve">. </w:t>
      </w:r>
      <w:r w:rsidRPr="006F389F">
        <w:rPr>
          <w:sz w:val="28"/>
          <w:szCs w:val="28"/>
          <w:lang w:val="en-US"/>
        </w:rPr>
        <w:t>The</w:t>
      </w:r>
      <w:r>
        <w:rPr>
          <w:sz w:val="28"/>
          <w:szCs w:val="28"/>
          <w:lang w:val="en-GB"/>
        </w:rPr>
        <w:t xml:space="preserve"> </w:t>
      </w:r>
      <w:r w:rsidRPr="006F389F">
        <w:rPr>
          <w:sz w:val="28"/>
          <w:szCs w:val="28"/>
          <w:lang w:val="en-US"/>
        </w:rPr>
        <w:t>magnitude</w:t>
      </w:r>
      <w:r>
        <w:rPr>
          <w:sz w:val="28"/>
          <w:szCs w:val="28"/>
          <w:lang w:val="en-GB"/>
        </w:rPr>
        <w:t xml:space="preserve"> </w:t>
      </w:r>
      <w:r w:rsidRPr="006F389F">
        <w:rPr>
          <w:sz w:val="28"/>
          <w:szCs w:val="28"/>
          <w:lang w:val="en-US"/>
        </w:rPr>
        <w:t>of</w:t>
      </w:r>
      <w:r>
        <w:rPr>
          <w:sz w:val="28"/>
          <w:szCs w:val="28"/>
          <w:lang w:val="en-GB"/>
        </w:rPr>
        <w:t xml:space="preserve"> </w:t>
      </w:r>
      <w:r w:rsidRPr="006F389F">
        <w:rPr>
          <w:sz w:val="28"/>
          <w:szCs w:val="28"/>
          <w:lang w:val="en-US"/>
        </w:rPr>
        <w:t>mortality</w:t>
      </w:r>
      <w:r>
        <w:rPr>
          <w:sz w:val="28"/>
          <w:szCs w:val="28"/>
          <w:lang w:val="en-GB"/>
        </w:rPr>
        <w:t xml:space="preserve"> </w:t>
      </w:r>
      <w:r w:rsidRPr="006F389F">
        <w:rPr>
          <w:sz w:val="28"/>
          <w:szCs w:val="28"/>
          <w:lang w:val="en-US"/>
        </w:rPr>
        <w:t>from</w:t>
      </w:r>
      <w:r>
        <w:rPr>
          <w:sz w:val="28"/>
          <w:szCs w:val="28"/>
          <w:lang w:val="en-GB"/>
        </w:rPr>
        <w:t xml:space="preserve"> </w:t>
      </w:r>
      <w:r w:rsidRPr="006F389F">
        <w:rPr>
          <w:sz w:val="28"/>
          <w:szCs w:val="28"/>
          <w:lang w:val="en-US"/>
        </w:rPr>
        <w:t>acute</w:t>
      </w:r>
      <w:r>
        <w:rPr>
          <w:sz w:val="28"/>
          <w:szCs w:val="28"/>
          <w:lang w:val="en-GB"/>
        </w:rPr>
        <w:t xml:space="preserve"> </w:t>
      </w:r>
      <w:r w:rsidRPr="006F389F">
        <w:rPr>
          <w:sz w:val="28"/>
          <w:szCs w:val="28"/>
          <w:lang w:val="en-US"/>
        </w:rPr>
        <w:t>respiratory</w:t>
      </w:r>
      <w:r>
        <w:rPr>
          <w:sz w:val="28"/>
          <w:szCs w:val="28"/>
          <w:lang w:val="en-GB"/>
        </w:rPr>
        <w:t xml:space="preserve"> </w:t>
      </w:r>
      <w:r w:rsidRPr="006F389F">
        <w:rPr>
          <w:spacing w:val="-3"/>
          <w:sz w:val="28"/>
          <w:szCs w:val="28"/>
          <w:lang w:val="en-US"/>
        </w:rPr>
        <w:t>infections</w:t>
      </w:r>
      <w:r>
        <w:rPr>
          <w:spacing w:val="-3"/>
          <w:sz w:val="28"/>
          <w:szCs w:val="28"/>
          <w:lang w:val="en-GB"/>
        </w:rPr>
        <w:t xml:space="preserve"> </w:t>
      </w:r>
      <w:r w:rsidRPr="006F389F">
        <w:rPr>
          <w:spacing w:val="-3"/>
          <w:sz w:val="28"/>
          <w:szCs w:val="28"/>
          <w:lang w:val="en-US"/>
        </w:rPr>
        <w:t>in</w:t>
      </w:r>
      <w:r>
        <w:rPr>
          <w:spacing w:val="-3"/>
          <w:sz w:val="28"/>
          <w:szCs w:val="28"/>
          <w:lang w:val="en-GB"/>
        </w:rPr>
        <w:t xml:space="preserve"> </w:t>
      </w:r>
      <w:r w:rsidRPr="006F389F">
        <w:rPr>
          <w:spacing w:val="-3"/>
          <w:sz w:val="28"/>
          <w:szCs w:val="28"/>
          <w:lang w:val="en-US"/>
        </w:rPr>
        <w:t>children</w:t>
      </w:r>
      <w:r>
        <w:rPr>
          <w:spacing w:val="-3"/>
          <w:sz w:val="28"/>
          <w:szCs w:val="28"/>
          <w:lang w:val="en-GB"/>
        </w:rPr>
        <w:t xml:space="preserve"> </w:t>
      </w:r>
      <w:r w:rsidRPr="006F389F">
        <w:rPr>
          <w:spacing w:val="-3"/>
          <w:sz w:val="28"/>
          <w:szCs w:val="28"/>
          <w:lang w:val="en-US"/>
        </w:rPr>
        <w:t>under</w:t>
      </w:r>
      <w:r>
        <w:rPr>
          <w:spacing w:val="-3"/>
          <w:sz w:val="28"/>
          <w:szCs w:val="28"/>
          <w:lang w:val="en-GB"/>
        </w:rPr>
        <w:t xml:space="preserve"> 5 </w:t>
      </w:r>
      <w:r w:rsidRPr="006F389F">
        <w:rPr>
          <w:spacing w:val="-3"/>
          <w:sz w:val="28"/>
          <w:szCs w:val="28"/>
          <w:lang w:val="en-US"/>
        </w:rPr>
        <w:t>years</w:t>
      </w:r>
      <w:r>
        <w:rPr>
          <w:spacing w:val="-3"/>
          <w:sz w:val="28"/>
          <w:szCs w:val="28"/>
          <w:lang w:val="en-GB"/>
        </w:rPr>
        <w:t xml:space="preserve"> </w:t>
      </w:r>
      <w:r w:rsidRPr="006F389F">
        <w:rPr>
          <w:spacing w:val="-3"/>
          <w:sz w:val="28"/>
          <w:szCs w:val="28"/>
          <w:lang w:val="en-US"/>
        </w:rPr>
        <w:t>in</w:t>
      </w:r>
      <w:r>
        <w:rPr>
          <w:spacing w:val="-3"/>
          <w:sz w:val="28"/>
          <w:szCs w:val="28"/>
          <w:lang w:val="en-GB"/>
        </w:rPr>
        <w:t xml:space="preserve"> </w:t>
      </w:r>
      <w:r w:rsidRPr="006F389F">
        <w:rPr>
          <w:spacing w:val="-3"/>
          <w:sz w:val="28"/>
          <w:szCs w:val="28"/>
          <w:lang w:val="en-US"/>
        </w:rPr>
        <w:t xml:space="preserve">developing countries. </w:t>
      </w:r>
      <w:r>
        <w:rPr>
          <w:spacing w:val="-3"/>
          <w:sz w:val="28"/>
          <w:szCs w:val="28"/>
          <w:lang w:val="uk-UA"/>
        </w:rPr>
        <w:t xml:space="preserve">// </w:t>
      </w:r>
      <w:r w:rsidRPr="006F389F">
        <w:rPr>
          <w:iCs/>
          <w:spacing w:val="-3"/>
          <w:sz w:val="28"/>
          <w:szCs w:val="28"/>
          <w:lang w:val="en-US"/>
        </w:rPr>
        <w:t>WHS</w:t>
      </w:r>
      <w:r w:rsidRPr="006F389F">
        <w:rPr>
          <w:iCs/>
          <w:sz w:val="28"/>
          <w:szCs w:val="28"/>
          <w:lang w:val="en-US"/>
        </w:rPr>
        <w:t>Q</w:t>
      </w:r>
      <w:r>
        <w:rPr>
          <w:iCs/>
          <w:sz w:val="28"/>
          <w:szCs w:val="28"/>
          <w:lang w:val="uk-UA"/>
        </w:rPr>
        <w:t xml:space="preserve">. </w:t>
      </w:r>
      <w:r>
        <w:rPr>
          <w:color w:val="000000"/>
          <w:sz w:val="28"/>
          <w:szCs w:val="28"/>
          <w:lang w:val="uk-UA"/>
        </w:rPr>
        <w:t>−</w:t>
      </w:r>
      <w:r>
        <w:rPr>
          <w:iCs/>
          <w:sz w:val="28"/>
          <w:szCs w:val="28"/>
          <w:lang w:val="uk-UA"/>
        </w:rPr>
        <w:t xml:space="preserve"> </w:t>
      </w:r>
      <w:r>
        <w:rPr>
          <w:sz w:val="28"/>
          <w:szCs w:val="28"/>
          <w:lang w:val="da-DK"/>
        </w:rPr>
        <w:t>1992</w:t>
      </w:r>
      <w:r>
        <w:rPr>
          <w:sz w:val="28"/>
          <w:szCs w:val="28"/>
          <w:lang w:val="uk-UA"/>
        </w:rPr>
        <w:t xml:space="preserve">. </w:t>
      </w:r>
      <w:r>
        <w:rPr>
          <w:color w:val="000000"/>
          <w:sz w:val="28"/>
          <w:szCs w:val="28"/>
          <w:lang w:val="uk-UA"/>
        </w:rPr>
        <w:t>−</w:t>
      </w:r>
      <w:r>
        <w:rPr>
          <w:sz w:val="28"/>
          <w:szCs w:val="28"/>
          <w:lang w:val="uk-UA"/>
        </w:rPr>
        <w:t xml:space="preserve"> </w:t>
      </w:r>
      <w:r>
        <w:rPr>
          <w:sz w:val="28"/>
          <w:szCs w:val="28"/>
          <w:lang w:val="da-DK"/>
        </w:rPr>
        <w:t>Vol.45</w:t>
      </w:r>
      <w:r>
        <w:rPr>
          <w:sz w:val="28"/>
          <w:szCs w:val="28"/>
          <w:lang w:val="uk-UA"/>
        </w:rPr>
        <w:t xml:space="preserve">. </w:t>
      </w:r>
      <w:r>
        <w:rPr>
          <w:color w:val="000000"/>
          <w:sz w:val="28"/>
          <w:szCs w:val="28"/>
          <w:lang w:val="uk-UA"/>
        </w:rPr>
        <w:t>−</w:t>
      </w:r>
      <w:r>
        <w:rPr>
          <w:sz w:val="28"/>
          <w:szCs w:val="28"/>
          <w:lang w:val="uk-UA"/>
        </w:rPr>
        <w:t xml:space="preserve"> Р. </w:t>
      </w:r>
      <w:r>
        <w:rPr>
          <w:sz w:val="28"/>
          <w:szCs w:val="28"/>
          <w:lang w:val="da-DK"/>
        </w:rPr>
        <w:t>180</w:t>
      </w:r>
      <w:r>
        <w:rPr>
          <w:color w:val="000000"/>
          <w:sz w:val="28"/>
          <w:szCs w:val="28"/>
          <w:lang w:val="uk-UA"/>
        </w:rPr>
        <w:t>−</w:t>
      </w:r>
      <w:r>
        <w:rPr>
          <w:sz w:val="28"/>
          <w:szCs w:val="28"/>
          <w:lang w:val="uk-UA"/>
        </w:rPr>
        <w:t>1</w:t>
      </w:r>
      <w:r>
        <w:rPr>
          <w:sz w:val="28"/>
          <w:szCs w:val="28"/>
          <w:lang w:val="da-DK"/>
        </w:rPr>
        <w:t>91.</w:t>
      </w:r>
    </w:p>
    <w:p w:rsidR="006F389F" w:rsidRDefault="006F389F" w:rsidP="006F389F">
      <w:pPr>
        <w:pStyle w:val="2ffffc"/>
        <w:widowControl w:val="0"/>
        <w:autoSpaceDE w:val="0"/>
        <w:autoSpaceDN w:val="0"/>
        <w:adjustRightInd w:val="0"/>
        <w:spacing w:line="360" w:lineRule="auto"/>
        <w:ind w:left="360" w:firstLine="0"/>
        <w:rPr>
          <w:sz w:val="28"/>
          <w:szCs w:val="28"/>
          <w:lang w:val="da-DK"/>
        </w:rPr>
      </w:pPr>
      <w:r>
        <w:rPr>
          <w:spacing w:val="-5"/>
          <w:sz w:val="28"/>
          <w:szCs w:val="28"/>
          <w:lang w:val="uk-UA"/>
        </w:rPr>
        <w:t>232. </w:t>
      </w:r>
      <w:r>
        <w:rPr>
          <w:spacing w:val="-5"/>
          <w:sz w:val="28"/>
          <w:szCs w:val="28"/>
          <w:lang w:val="da-DK"/>
        </w:rPr>
        <w:t xml:space="preserve">Gessner B.D., Sutanto A., Linehan M., et al. </w:t>
      </w:r>
      <w:r w:rsidRPr="006F389F">
        <w:rPr>
          <w:spacing w:val="-5"/>
          <w:sz w:val="28"/>
          <w:szCs w:val="28"/>
          <w:lang w:val="en-US"/>
        </w:rPr>
        <w:t>Incidences of vaccine-preventable Haemophilus</w:t>
      </w:r>
      <w:r>
        <w:rPr>
          <w:spacing w:val="-5"/>
          <w:sz w:val="28"/>
          <w:szCs w:val="28"/>
          <w:lang w:val="uk-UA"/>
        </w:rPr>
        <w:t xml:space="preserve"> </w:t>
      </w:r>
      <w:r w:rsidRPr="006F389F">
        <w:rPr>
          <w:spacing w:val="-4"/>
          <w:sz w:val="28"/>
          <w:szCs w:val="28"/>
          <w:lang w:val="en-US"/>
        </w:rPr>
        <w:t>influenzae type b pneumonia and meningitis in Indonesian children: hamlet-randomisedvaccine-probe trial</w:t>
      </w:r>
      <w:r>
        <w:rPr>
          <w:spacing w:val="-4"/>
          <w:sz w:val="28"/>
          <w:szCs w:val="28"/>
          <w:lang w:val="uk-UA"/>
        </w:rPr>
        <w:t xml:space="preserve"> //</w:t>
      </w:r>
      <w:r w:rsidRPr="006F389F">
        <w:rPr>
          <w:spacing w:val="-4"/>
          <w:sz w:val="28"/>
          <w:szCs w:val="28"/>
          <w:lang w:val="en-US"/>
        </w:rPr>
        <w:t xml:space="preserve"> </w:t>
      </w:r>
      <w:r w:rsidRPr="006F389F">
        <w:rPr>
          <w:iCs/>
          <w:spacing w:val="-4"/>
          <w:sz w:val="28"/>
          <w:szCs w:val="28"/>
          <w:lang w:val="en-US"/>
        </w:rPr>
        <w:t xml:space="preserve">Lancet. </w:t>
      </w:r>
      <w:r>
        <w:rPr>
          <w:color w:val="000000"/>
          <w:sz w:val="28"/>
          <w:szCs w:val="28"/>
          <w:lang w:val="uk-UA"/>
        </w:rPr>
        <w:t>−</w:t>
      </w:r>
      <w:r>
        <w:rPr>
          <w:iCs/>
          <w:spacing w:val="-4"/>
          <w:sz w:val="28"/>
          <w:szCs w:val="28"/>
          <w:lang w:val="uk-UA"/>
        </w:rPr>
        <w:t xml:space="preserve"> </w:t>
      </w:r>
      <w:r>
        <w:rPr>
          <w:spacing w:val="-4"/>
          <w:sz w:val="28"/>
          <w:szCs w:val="28"/>
          <w:lang w:val="da-DK"/>
        </w:rPr>
        <w:t>2005</w:t>
      </w:r>
      <w:r>
        <w:rPr>
          <w:spacing w:val="-4"/>
          <w:sz w:val="28"/>
          <w:szCs w:val="28"/>
          <w:lang w:val="uk-UA"/>
        </w:rPr>
        <w:t xml:space="preserve">. </w:t>
      </w:r>
      <w:r>
        <w:rPr>
          <w:color w:val="000000"/>
          <w:sz w:val="28"/>
          <w:szCs w:val="28"/>
          <w:lang w:val="uk-UA"/>
        </w:rPr>
        <w:t>−</w:t>
      </w:r>
      <w:r>
        <w:rPr>
          <w:spacing w:val="-4"/>
          <w:sz w:val="28"/>
          <w:szCs w:val="28"/>
          <w:lang w:val="uk-UA"/>
        </w:rPr>
        <w:t xml:space="preserve"> </w:t>
      </w:r>
      <w:r>
        <w:rPr>
          <w:sz w:val="28"/>
          <w:szCs w:val="28"/>
          <w:lang w:val="da-DK"/>
        </w:rPr>
        <w:t xml:space="preserve">Vol. </w:t>
      </w:r>
      <w:r>
        <w:rPr>
          <w:spacing w:val="-4"/>
          <w:sz w:val="28"/>
          <w:szCs w:val="28"/>
          <w:lang w:val="da-DK"/>
        </w:rPr>
        <w:t>365</w:t>
      </w:r>
      <w:r>
        <w:rPr>
          <w:spacing w:val="-4"/>
          <w:sz w:val="28"/>
          <w:szCs w:val="28"/>
          <w:lang w:val="uk-UA"/>
        </w:rPr>
        <w:t xml:space="preserve">, </w:t>
      </w:r>
      <w:r>
        <w:rPr>
          <w:bCs/>
          <w:sz w:val="28"/>
          <w:szCs w:val="28"/>
        </w:rPr>
        <w:t>Ν</w:t>
      </w:r>
      <w:r>
        <w:rPr>
          <w:spacing w:val="-4"/>
          <w:sz w:val="28"/>
          <w:szCs w:val="28"/>
          <w:lang w:val="uk-UA"/>
        </w:rPr>
        <w:t xml:space="preserve"> 7. </w:t>
      </w:r>
      <w:r>
        <w:rPr>
          <w:color w:val="000000"/>
          <w:sz w:val="28"/>
          <w:szCs w:val="28"/>
          <w:lang w:val="uk-UA"/>
        </w:rPr>
        <w:t xml:space="preserve">− </w:t>
      </w:r>
      <w:r>
        <w:rPr>
          <w:spacing w:val="-4"/>
          <w:sz w:val="28"/>
          <w:szCs w:val="28"/>
          <w:lang w:val="uk-UA"/>
        </w:rPr>
        <w:t>Р. </w:t>
      </w:r>
      <w:r>
        <w:rPr>
          <w:spacing w:val="-4"/>
          <w:sz w:val="28"/>
          <w:szCs w:val="28"/>
          <w:lang w:val="da-DK"/>
        </w:rPr>
        <w:t>43</w:t>
      </w:r>
      <w:r>
        <w:rPr>
          <w:color w:val="000000"/>
          <w:sz w:val="28"/>
          <w:szCs w:val="28"/>
          <w:lang w:val="uk-UA"/>
        </w:rPr>
        <w:t>−</w:t>
      </w:r>
      <w:r>
        <w:rPr>
          <w:spacing w:val="-4"/>
          <w:sz w:val="28"/>
          <w:szCs w:val="28"/>
          <w:lang w:val="da-DK"/>
        </w:rPr>
        <w:t>52.</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233. </w:t>
      </w:r>
      <w:r>
        <w:rPr>
          <w:sz w:val="28"/>
          <w:szCs w:val="28"/>
          <w:lang w:val="da-DK"/>
        </w:rPr>
        <w:t>Ges-P., Legrand P., Lemoine G.</w:t>
      </w:r>
      <w:r>
        <w:rPr>
          <w:spacing w:val="-5"/>
          <w:sz w:val="28"/>
          <w:szCs w:val="28"/>
          <w:lang w:val="da-DK"/>
        </w:rPr>
        <w:t xml:space="preserve"> et al. </w:t>
      </w:r>
      <w:r>
        <w:rPr>
          <w:sz w:val="28"/>
          <w:szCs w:val="28"/>
          <w:lang w:val="en-GB"/>
        </w:rPr>
        <w:t xml:space="preserve">Mice en evidence d’antigenes bacteriens par conter-immunoelectrophorese dans les infection N. </w:t>
      </w:r>
      <w:r w:rsidRPr="006F389F">
        <w:rPr>
          <w:spacing w:val="-4"/>
          <w:sz w:val="28"/>
          <w:szCs w:val="28"/>
          <w:lang w:val="en-US"/>
        </w:rPr>
        <w:t xml:space="preserve">meningitidis, </w:t>
      </w:r>
      <w:r w:rsidRPr="006F389F">
        <w:rPr>
          <w:iCs/>
          <w:sz w:val="28"/>
          <w:szCs w:val="28"/>
          <w:lang w:val="en-US"/>
        </w:rPr>
        <w:t xml:space="preserve">Haemophilus influenzae sero, </w:t>
      </w:r>
      <w:r w:rsidRPr="006F389F">
        <w:rPr>
          <w:sz w:val="28"/>
          <w:szCs w:val="28"/>
          <w:lang w:val="en-US"/>
        </w:rPr>
        <w:t>type b,</w:t>
      </w:r>
      <w:r w:rsidRPr="006F389F">
        <w:rPr>
          <w:iCs/>
          <w:sz w:val="28"/>
          <w:szCs w:val="28"/>
          <w:lang w:val="en-US"/>
        </w:rPr>
        <w:t xml:space="preserve"> S.</w:t>
      </w:r>
      <w:r w:rsidRPr="006F389F">
        <w:rPr>
          <w:spacing w:val="-4"/>
          <w:sz w:val="28"/>
          <w:szCs w:val="28"/>
          <w:lang w:val="en-US"/>
        </w:rPr>
        <w:t xml:space="preserve"> pneumonia //</w:t>
      </w:r>
      <w:r>
        <w:rPr>
          <w:spacing w:val="-4"/>
          <w:sz w:val="28"/>
          <w:szCs w:val="28"/>
          <w:lang w:val="uk-UA"/>
        </w:rPr>
        <w:t xml:space="preserve"> </w:t>
      </w:r>
      <w:r w:rsidRPr="006F389F">
        <w:rPr>
          <w:spacing w:val="-4"/>
          <w:sz w:val="28"/>
          <w:szCs w:val="28"/>
          <w:lang w:val="en-US"/>
        </w:rPr>
        <w:t>Path. Bid.</w:t>
      </w:r>
      <w:r>
        <w:rPr>
          <w:spacing w:val="-4"/>
          <w:sz w:val="28"/>
          <w:szCs w:val="28"/>
          <w:lang w:val="uk-UA"/>
        </w:rPr>
        <w:t xml:space="preserve"> </w:t>
      </w:r>
      <w:r>
        <w:rPr>
          <w:color w:val="000000"/>
          <w:sz w:val="28"/>
          <w:szCs w:val="28"/>
          <w:lang w:val="uk-UA"/>
        </w:rPr>
        <w:t>−</w:t>
      </w:r>
      <w:r>
        <w:rPr>
          <w:spacing w:val="-4"/>
          <w:sz w:val="28"/>
          <w:szCs w:val="28"/>
          <w:lang w:val="uk-UA"/>
        </w:rPr>
        <w:t xml:space="preserve"> </w:t>
      </w:r>
      <w:r w:rsidRPr="006F389F">
        <w:rPr>
          <w:spacing w:val="-4"/>
          <w:sz w:val="28"/>
          <w:szCs w:val="28"/>
          <w:lang w:val="en-US"/>
        </w:rPr>
        <w:t>1977.</w:t>
      </w:r>
      <w:r>
        <w:rPr>
          <w:spacing w:val="-4"/>
          <w:sz w:val="28"/>
          <w:szCs w:val="28"/>
          <w:lang w:val="uk-UA"/>
        </w:rPr>
        <w:t xml:space="preserve"> </w:t>
      </w:r>
      <w:r>
        <w:rPr>
          <w:color w:val="000000"/>
          <w:sz w:val="28"/>
          <w:szCs w:val="28"/>
          <w:lang w:val="uk-UA"/>
        </w:rPr>
        <w:t>−</w:t>
      </w:r>
      <w:r>
        <w:rPr>
          <w:spacing w:val="-4"/>
          <w:sz w:val="28"/>
          <w:szCs w:val="28"/>
          <w:lang w:val="uk-UA"/>
        </w:rPr>
        <w:t xml:space="preserve"> </w:t>
      </w:r>
      <w:r w:rsidRPr="006F389F">
        <w:rPr>
          <w:sz w:val="28"/>
          <w:szCs w:val="28"/>
          <w:lang w:val="en-US"/>
        </w:rPr>
        <w:t>Vol</w:t>
      </w:r>
      <w:r w:rsidRPr="006F389F">
        <w:rPr>
          <w:spacing w:val="-4"/>
          <w:sz w:val="28"/>
          <w:szCs w:val="28"/>
          <w:lang w:val="en-US"/>
        </w:rPr>
        <w:t>.25.</w:t>
      </w:r>
      <w:r>
        <w:rPr>
          <w:spacing w:val="-4"/>
          <w:sz w:val="28"/>
          <w:szCs w:val="28"/>
          <w:lang w:val="uk-UA"/>
        </w:rPr>
        <w:t xml:space="preserve"> </w:t>
      </w:r>
      <w:r>
        <w:rPr>
          <w:color w:val="000000"/>
          <w:sz w:val="28"/>
          <w:szCs w:val="28"/>
          <w:lang w:val="uk-UA"/>
        </w:rPr>
        <w:t>−</w:t>
      </w:r>
      <w:r>
        <w:rPr>
          <w:spacing w:val="-4"/>
          <w:sz w:val="28"/>
          <w:szCs w:val="28"/>
          <w:lang w:val="uk-UA"/>
        </w:rPr>
        <w:t xml:space="preserve"> </w:t>
      </w:r>
      <w:r>
        <w:rPr>
          <w:bCs/>
          <w:sz w:val="28"/>
          <w:szCs w:val="28"/>
        </w:rPr>
        <w:t>Ν</w:t>
      </w:r>
      <w:r w:rsidRPr="006F389F">
        <w:rPr>
          <w:spacing w:val="-4"/>
          <w:sz w:val="28"/>
          <w:szCs w:val="28"/>
          <w:lang w:val="en-US"/>
        </w:rPr>
        <w:t xml:space="preserve"> 10.</w:t>
      </w:r>
      <w:r>
        <w:rPr>
          <w:spacing w:val="-4"/>
          <w:sz w:val="28"/>
          <w:szCs w:val="28"/>
          <w:lang w:val="uk-UA"/>
        </w:rPr>
        <w:t xml:space="preserve"> </w:t>
      </w:r>
      <w:r>
        <w:rPr>
          <w:color w:val="000000"/>
          <w:sz w:val="28"/>
          <w:szCs w:val="28"/>
          <w:lang w:val="uk-UA"/>
        </w:rPr>
        <w:t>−</w:t>
      </w:r>
      <w:r>
        <w:rPr>
          <w:spacing w:val="-4"/>
          <w:sz w:val="28"/>
          <w:szCs w:val="28"/>
          <w:lang w:val="uk-UA"/>
        </w:rPr>
        <w:t xml:space="preserve"> </w:t>
      </w:r>
      <w:r>
        <w:rPr>
          <w:spacing w:val="-4"/>
          <w:sz w:val="28"/>
          <w:szCs w:val="28"/>
        </w:rPr>
        <w:t>Р</w:t>
      </w:r>
      <w:r>
        <w:rPr>
          <w:spacing w:val="-4"/>
          <w:sz w:val="28"/>
          <w:szCs w:val="28"/>
          <w:lang w:val="en-GB"/>
        </w:rPr>
        <w:t>.</w:t>
      </w:r>
      <w:r w:rsidRPr="006F389F">
        <w:rPr>
          <w:spacing w:val="-4"/>
          <w:sz w:val="28"/>
          <w:szCs w:val="28"/>
          <w:lang w:val="en-US"/>
        </w:rPr>
        <w:t>711</w:t>
      </w:r>
      <w:r>
        <w:rPr>
          <w:color w:val="000000"/>
          <w:sz w:val="28"/>
          <w:szCs w:val="28"/>
          <w:lang w:val="uk-UA"/>
        </w:rPr>
        <w:t>−</w:t>
      </w:r>
      <w:r w:rsidRPr="006F389F">
        <w:rPr>
          <w:spacing w:val="-4"/>
          <w:sz w:val="28"/>
          <w:szCs w:val="28"/>
          <w:lang w:val="en-US"/>
        </w:rPr>
        <w:t>721.</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lastRenderedPageBreak/>
        <w:t>234. </w:t>
      </w:r>
      <w:r w:rsidRPr="006F389F">
        <w:rPr>
          <w:sz w:val="28"/>
          <w:szCs w:val="28"/>
          <w:lang w:val="en-US"/>
        </w:rPr>
        <w:t xml:space="preserve">Gilbert GL. Epidemiology </w:t>
      </w:r>
      <w:r w:rsidRPr="006F389F">
        <w:rPr>
          <w:iCs/>
          <w:sz w:val="28"/>
          <w:szCs w:val="28"/>
          <w:lang w:val="en-US"/>
        </w:rPr>
        <w:t xml:space="preserve">of Haemophilus influenzae </w:t>
      </w:r>
      <w:r w:rsidRPr="006F389F">
        <w:rPr>
          <w:sz w:val="28"/>
          <w:szCs w:val="28"/>
          <w:lang w:val="en-US"/>
        </w:rPr>
        <w:t xml:space="preserve">type b disease in Australia and New Zealand // </w:t>
      </w:r>
      <w:r w:rsidRPr="006F389F">
        <w:rPr>
          <w:iCs/>
          <w:sz w:val="28"/>
          <w:szCs w:val="28"/>
          <w:lang w:val="en-US"/>
        </w:rPr>
        <w:t>Vaccine.</w:t>
      </w:r>
      <w:r>
        <w:rPr>
          <w:iCs/>
          <w:sz w:val="28"/>
          <w:szCs w:val="28"/>
          <w:lang w:val="uk-UA"/>
        </w:rPr>
        <w:t xml:space="preserve"> </w:t>
      </w:r>
      <w:r>
        <w:rPr>
          <w:color w:val="000000"/>
          <w:sz w:val="28"/>
          <w:szCs w:val="28"/>
          <w:lang w:val="uk-UA"/>
        </w:rPr>
        <w:t>−</w:t>
      </w:r>
      <w:r>
        <w:rPr>
          <w:iCs/>
          <w:sz w:val="28"/>
          <w:szCs w:val="28"/>
          <w:lang w:val="uk-UA"/>
        </w:rPr>
        <w:t xml:space="preserve"> </w:t>
      </w:r>
      <w:r w:rsidRPr="006F389F">
        <w:rPr>
          <w:sz w:val="28"/>
          <w:szCs w:val="28"/>
          <w:lang w:val="en-US"/>
        </w:rPr>
        <w:t>1991</w:t>
      </w:r>
      <w:r>
        <w:rPr>
          <w:sz w:val="28"/>
          <w:szCs w:val="28"/>
          <w:lang w:val="uk-UA"/>
        </w:rPr>
        <w:t xml:space="preserve">. </w:t>
      </w:r>
      <w:r>
        <w:rPr>
          <w:color w:val="000000"/>
          <w:sz w:val="28"/>
          <w:szCs w:val="28"/>
          <w:lang w:val="uk-UA"/>
        </w:rPr>
        <w:t>−</w:t>
      </w:r>
      <w:r>
        <w:rPr>
          <w:sz w:val="28"/>
          <w:szCs w:val="28"/>
          <w:lang w:val="uk-UA"/>
        </w:rPr>
        <w:t xml:space="preserve"> </w:t>
      </w:r>
      <w:r>
        <w:rPr>
          <w:bCs/>
          <w:sz w:val="28"/>
          <w:szCs w:val="28"/>
        </w:rPr>
        <w:t>Ν</w:t>
      </w:r>
      <w:r w:rsidRPr="006F389F">
        <w:rPr>
          <w:sz w:val="28"/>
          <w:szCs w:val="28"/>
          <w:lang w:val="en-US"/>
        </w:rPr>
        <w:t xml:space="preserve"> 9</w:t>
      </w:r>
      <w:r>
        <w:rPr>
          <w:sz w:val="28"/>
          <w:szCs w:val="28"/>
          <w:lang w:val="uk-UA"/>
        </w:rPr>
        <w:t xml:space="preserve">. </w:t>
      </w:r>
      <w:r>
        <w:rPr>
          <w:color w:val="000000"/>
          <w:sz w:val="28"/>
          <w:szCs w:val="28"/>
          <w:lang w:val="uk-UA"/>
        </w:rPr>
        <w:t>−</w:t>
      </w:r>
      <w:r>
        <w:rPr>
          <w:sz w:val="28"/>
          <w:szCs w:val="28"/>
          <w:lang w:val="uk-UA"/>
        </w:rPr>
        <w:t xml:space="preserve"> Р.</w:t>
      </w:r>
      <w:r w:rsidRPr="006F389F">
        <w:rPr>
          <w:sz w:val="28"/>
          <w:szCs w:val="28"/>
          <w:lang w:val="en-US"/>
        </w:rPr>
        <w:t>10</w:t>
      </w:r>
      <w:r>
        <w:rPr>
          <w:color w:val="000000"/>
          <w:sz w:val="28"/>
          <w:szCs w:val="28"/>
          <w:lang w:val="uk-UA"/>
        </w:rPr>
        <w:t>−</w:t>
      </w:r>
      <w:r>
        <w:rPr>
          <w:sz w:val="28"/>
          <w:szCs w:val="28"/>
          <w:lang w:val="uk-UA"/>
        </w:rPr>
        <w:t>1</w:t>
      </w:r>
      <w:r w:rsidRPr="006F389F">
        <w:rPr>
          <w:sz w:val="28"/>
          <w:szCs w:val="28"/>
          <w:lang w:val="en-US"/>
        </w:rPr>
        <w:t>3.</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235. </w:t>
      </w:r>
      <w:r w:rsidRPr="006F389F">
        <w:rPr>
          <w:sz w:val="28"/>
          <w:szCs w:val="28"/>
          <w:lang w:val="en-US"/>
        </w:rPr>
        <w:t xml:space="preserve">Ginsberg G.M., Kassis I., Dagan R. Cost benefit analysis </w:t>
      </w:r>
      <w:r w:rsidRPr="006F389F">
        <w:rPr>
          <w:iCs/>
          <w:sz w:val="28"/>
          <w:szCs w:val="28"/>
          <w:lang w:val="en-US"/>
        </w:rPr>
        <w:t>of Haemophilus influenzae</w:t>
      </w:r>
      <w:r>
        <w:rPr>
          <w:iCs/>
          <w:sz w:val="28"/>
          <w:szCs w:val="28"/>
          <w:lang w:val="uk-UA"/>
        </w:rPr>
        <w:t xml:space="preserve"> </w:t>
      </w:r>
      <w:r w:rsidRPr="006F389F">
        <w:rPr>
          <w:spacing w:val="-3"/>
          <w:sz w:val="28"/>
          <w:szCs w:val="28"/>
          <w:lang w:val="en-US"/>
        </w:rPr>
        <w:t>type b vaccination programme in Israel</w:t>
      </w:r>
      <w:r>
        <w:rPr>
          <w:spacing w:val="-3"/>
          <w:sz w:val="28"/>
          <w:szCs w:val="28"/>
          <w:lang w:val="uk-UA"/>
        </w:rPr>
        <w:t xml:space="preserve"> //</w:t>
      </w:r>
      <w:r w:rsidRPr="006F389F">
        <w:rPr>
          <w:spacing w:val="-3"/>
          <w:sz w:val="28"/>
          <w:szCs w:val="28"/>
          <w:lang w:val="en-US"/>
        </w:rPr>
        <w:t xml:space="preserve"> </w:t>
      </w:r>
      <w:r w:rsidRPr="006F389F">
        <w:rPr>
          <w:iCs/>
          <w:spacing w:val="-3"/>
          <w:sz w:val="28"/>
          <w:szCs w:val="28"/>
          <w:lang w:val="en-US"/>
        </w:rPr>
        <w:t>J</w:t>
      </w:r>
      <w:r>
        <w:rPr>
          <w:iCs/>
          <w:spacing w:val="-3"/>
          <w:sz w:val="28"/>
          <w:szCs w:val="28"/>
          <w:lang w:val="uk-UA"/>
        </w:rPr>
        <w:t xml:space="preserve">. </w:t>
      </w:r>
      <w:r w:rsidRPr="006F389F">
        <w:rPr>
          <w:iCs/>
          <w:spacing w:val="-3"/>
          <w:sz w:val="28"/>
          <w:szCs w:val="28"/>
          <w:lang w:val="en-US"/>
        </w:rPr>
        <w:t>Epid. Commun. Health.</w:t>
      </w:r>
      <w:r>
        <w:rPr>
          <w:iCs/>
          <w:spacing w:val="-3"/>
          <w:sz w:val="28"/>
          <w:szCs w:val="28"/>
          <w:lang w:val="uk-UA"/>
        </w:rPr>
        <w:t xml:space="preserve"> </w:t>
      </w:r>
      <w:r>
        <w:rPr>
          <w:color w:val="000000"/>
          <w:sz w:val="28"/>
          <w:szCs w:val="28"/>
          <w:lang w:val="uk-UA"/>
        </w:rPr>
        <w:t>−</w:t>
      </w:r>
      <w:r>
        <w:rPr>
          <w:iCs/>
          <w:spacing w:val="-3"/>
          <w:sz w:val="28"/>
          <w:szCs w:val="28"/>
          <w:lang w:val="uk-UA"/>
        </w:rPr>
        <w:t xml:space="preserve"> </w:t>
      </w:r>
      <w:r w:rsidRPr="006F389F">
        <w:rPr>
          <w:spacing w:val="-7"/>
          <w:sz w:val="28"/>
          <w:szCs w:val="28"/>
          <w:lang w:val="en-US"/>
        </w:rPr>
        <w:t>1993</w:t>
      </w:r>
      <w:r>
        <w:rPr>
          <w:spacing w:val="-7"/>
          <w:sz w:val="28"/>
          <w:szCs w:val="28"/>
          <w:lang w:val="uk-UA"/>
        </w:rPr>
        <w:t xml:space="preserve">. </w:t>
      </w:r>
      <w:r>
        <w:rPr>
          <w:color w:val="000000"/>
          <w:sz w:val="28"/>
          <w:szCs w:val="28"/>
          <w:lang w:val="uk-UA"/>
        </w:rPr>
        <w:t>−</w:t>
      </w:r>
      <w:r w:rsidRPr="006F389F">
        <w:rPr>
          <w:sz w:val="28"/>
          <w:szCs w:val="28"/>
          <w:lang w:val="en-US"/>
        </w:rPr>
        <w:t xml:space="preserve"> Vol</w:t>
      </w:r>
      <w:r>
        <w:rPr>
          <w:sz w:val="28"/>
          <w:szCs w:val="28"/>
          <w:lang w:val="uk-UA"/>
        </w:rPr>
        <w:t>.</w:t>
      </w:r>
      <w:r w:rsidRPr="006F389F">
        <w:rPr>
          <w:spacing w:val="-7"/>
          <w:sz w:val="28"/>
          <w:szCs w:val="28"/>
          <w:lang w:val="en-US"/>
        </w:rPr>
        <w:t xml:space="preserve"> 47</w:t>
      </w:r>
      <w:r>
        <w:rPr>
          <w:spacing w:val="-7"/>
          <w:sz w:val="28"/>
          <w:szCs w:val="28"/>
          <w:lang w:val="uk-UA"/>
        </w:rPr>
        <w:t xml:space="preserve">. </w:t>
      </w:r>
      <w:r>
        <w:rPr>
          <w:color w:val="000000"/>
          <w:sz w:val="28"/>
          <w:szCs w:val="28"/>
          <w:lang w:val="uk-UA"/>
        </w:rPr>
        <w:t>−</w:t>
      </w:r>
      <w:r>
        <w:rPr>
          <w:spacing w:val="-7"/>
          <w:sz w:val="28"/>
          <w:szCs w:val="28"/>
          <w:lang w:val="uk-UA"/>
        </w:rPr>
        <w:t xml:space="preserve"> Р.</w:t>
      </w:r>
      <w:r w:rsidRPr="006F389F">
        <w:rPr>
          <w:spacing w:val="-7"/>
          <w:sz w:val="28"/>
          <w:szCs w:val="28"/>
          <w:lang w:val="en-US"/>
        </w:rPr>
        <w:t>485</w:t>
      </w:r>
      <w:r>
        <w:rPr>
          <w:color w:val="000000"/>
          <w:sz w:val="28"/>
          <w:szCs w:val="28"/>
          <w:lang w:val="uk-UA"/>
        </w:rPr>
        <w:t>−</w:t>
      </w:r>
      <w:r>
        <w:rPr>
          <w:spacing w:val="-7"/>
          <w:sz w:val="28"/>
          <w:szCs w:val="28"/>
          <w:lang w:val="uk-UA"/>
        </w:rPr>
        <w:t>4</w:t>
      </w:r>
      <w:r w:rsidRPr="006F389F">
        <w:rPr>
          <w:spacing w:val="-7"/>
          <w:sz w:val="28"/>
          <w:szCs w:val="28"/>
          <w:lang w:val="en-US"/>
        </w:rPr>
        <w:t>90.</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236. </w:t>
      </w:r>
      <w:r>
        <w:rPr>
          <w:sz w:val="28"/>
          <w:szCs w:val="28"/>
          <w:lang w:val="en-GB"/>
        </w:rPr>
        <w:t xml:space="preserve">Global Programme for Vaccines, Immunization (GPV). The WHO Position Paper on </w:t>
      </w:r>
      <w:r w:rsidRPr="006F389F">
        <w:rPr>
          <w:sz w:val="28"/>
          <w:szCs w:val="28"/>
          <w:lang w:val="en-US"/>
        </w:rPr>
        <w:t>Haemophilus</w:t>
      </w:r>
      <w:r>
        <w:rPr>
          <w:sz w:val="28"/>
          <w:szCs w:val="28"/>
          <w:lang w:val="en-GB"/>
        </w:rPr>
        <w:t xml:space="preserve"> </w:t>
      </w:r>
      <w:r w:rsidRPr="006F389F">
        <w:rPr>
          <w:sz w:val="28"/>
          <w:szCs w:val="28"/>
          <w:lang w:val="en-US"/>
        </w:rPr>
        <w:t>influenzae</w:t>
      </w:r>
      <w:r>
        <w:rPr>
          <w:sz w:val="28"/>
          <w:szCs w:val="28"/>
          <w:lang w:val="en-GB"/>
        </w:rPr>
        <w:t xml:space="preserve"> </w:t>
      </w:r>
      <w:r w:rsidRPr="006F389F">
        <w:rPr>
          <w:sz w:val="28"/>
          <w:szCs w:val="28"/>
          <w:lang w:val="en-US"/>
        </w:rPr>
        <w:t>type</w:t>
      </w:r>
      <w:r>
        <w:rPr>
          <w:sz w:val="28"/>
          <w:szCs w:val="28"/>
          <w:lang w:val="en-GB"/>
        </w:rPr>
        <w:t xml:space="preserve"> </w:t>
      </w:r>
      <w:r w:rsidRPr="006F389F">
        <w:rPr>
          <w:sz w:val="28"/>
          <w:szCs w:val="28"/>
          <w:lang w:val="en-US"/>
        </w:rPr>
        <w:t xml:space="preserve">b Conjuqate </w:t>
      </w:r>
      <w:r>
        <w:rPr>
          <w:sz w:val="28"/>
          <w:szCs w:val="28"/>
          <w:lang w:val="en-GB"/>
        </w:rPr>
        <w:t xml:space="preserve">Vaccines. </w:t>
      </w:r>
      <w:r>
        <w:rPr>
          <w:sz w:val="28"/>
          <w:szCs w:val="28"/>
          <w:lang w:val="uk-UA"/>
        </w:rPr>
        <w:t xml:space="preserve">// </w:t>
      </w:r>
      <w:r>
        <w:rPr>
          <w:sz w:val="28"/>
          <w:szCs w:val="28"/>
          <w:lang w:val="en-GB"/>
        </w:rPr>
        <w:t>Weekly Epidem</w:t>
      </w:r>
      <w:r>
        <w:rPr>
          <w:sz w:val="28"/>
          <w:szCs w:val="28"/>
          <w:lang w:val="uk-UA"/>
        </w:rPr>
        <w:t>.</w:t>
      </w:r>
      <w:r>
        <w:rPr>
          <w:sz w:val="28"/>
          <w:szCs w:val="28"/>
          <w:lang w:val="en-GB"/>
        </w:rPr>
        <w:t xml:space="preserve"> Rec</w:t>
      </w:r>
      <w:r>
        <w:rPr>
          <w:sz w:val="28"/>
          <w:szCs w:val="28"/>
          <w:lang w:val="uk-UA"/>
        </w:rPr>
        <w:t>.</w:t>
      </w:r>
      <w:r>
        <w:rPr>
          <w:sz w:val="28"/>
          <w:szCs w:val="28"/>
          <w:lang w:val="en-GB"/>
        </w:rPr>
        <w:t xml:space="preserve"> </w:t>
      </w:r>
      <w:r>
        <w:rPr>
          <w:color w:val="000000"/>
          <w:sz w:val="28"/>
          <w:szCs w:val="28"/>
          <w:lang w:val="uk-UA"/>
        </w:rPr>
        <w:t>−</w:t>
      </w:r>
      <w:r>
        <w:rPr>
          <w:sz w:val="28"/>
          <w:szCs w:val="28"/>
          <w:lang w:val="uk-UA"/>
        </w:rPr>
        <w:t xml:space="preserve"> 1998. </w:t>
      </w:r>
      <w:r>
        <w:rPr>
          <w:color w:val="000000"/>
          <w:sz w:val="28"/>
          <w:szCs w:val="28"/>
          <w:lang w:val="uk-UA"/>
        </w:rPr>
        <w:t>−</w:t>
      </w:r>
      <w:r>
        <w:rPr>
          <w:sz w:val="28"/>
          <w:szCs w:val="28"/>
          <w:lang w:val="uk-UA"/>
        </w:rPr>
        <w:t xml:space="preserve"> </w:t>
      </w:r>
      <w:r w:rsidRPr="006F389F">
        <w:rPr>
          <w:sz w:val="28"/>
          <w:szCs w:val="28"/>
          <w:lang w:val="en-GB"/>
        </w:rPr>
        <w:t>Vol</w:t>
      </w:r>
      <w:r>
        <w:rPr>
          <w:sz w:val="28"/>
          <w:szCs w:val="28"/>
          <w:lang w:val="uk-UA"/>
        </w:rPr>
        <w:t>.</w:t>
      </w:r>
      <w:r>
        <w:rPr>
          <w:sz w:val="28"/>
          <w:szCs w:val="28"/>
          <w:lang w:val="en-GB"/>
        </w:rPr>
        <w:t>73</w:t>
      </w:r>
      <w:r>
        <w:rPr>
          <w:sz w:val="28"/>
          <w:szCs w:val="28"/>
          <w:lang w:val="uk-UA"/>
        </w:rPr>
        <w:t xml:space="preserve">. </w:t>
      </w:r>
      <w:r>
        <w:rPr>
          <w:color w:val="000000"/>
          <w:sz w:val="28"/>
          <w:szCs w:val="28"/>
          <w:lang w:val="uk-UA"/>
        </w:rPr>
        <w:t>−</w:t>
      </w:r>
      <w:r>
        <w:rPr>
          <w:sz w:val="28"/>
          <w:szCs w:val="28"/>
          <w:lang w:val="uk-UA"/>
        </w:rPr>
        <w:t xml:space="preserve"> </w:t>
      </w:r>
      <w:r>
        <w:rPr>
          <w:bCs/>
          <w:sz w:val="28"/>
          <w:szCs w:val="28"/>
        </w:rPr>
        <w:t>Ν</w:t>
      </w:r>
      <w:r>
        <w:rPr>
          <w:sz w:val="28"/>
          <w:szCs w:val="28"/>
          <w:lang w:val="en-GB"/>
        </w:rPr>
        <w:t xml:space="preserve"> 10</w:t>
      </w:r>
      <w:r>
        <w:rPr>
          <w:sz w:val="28"/>
          <w:szCs w:val="28"/>
          <w:lang w:val="uk-UA"/>
        </w:rPr>
        <w:t xml:space="preserve">. </w:t>
      </w:r>
      <w:r>
        <w:rPr>
          <w:color w:val="000000"/>
          <w:sz w:val="28"/>
          <w:szCs w:val="28"/>
          <w:lang w:val="uk-UA"/>
        </w:rPr>
        <w:t>−</w:t>
      </w:r>
      <w:r>
        <w:rPr>
          <w:sz w:val="28"/>
          <w:szCs w:val="28"/>
          <w:lang w:val="uk-UA"/>
        </w:rPr>
        <w:t xml:space="preserve"> Р.</w:t>
      </w:r>
      <w:r>
        <w:rPr>
          <w:sz w:val="28"/>
          <w:szCs w:val="28"/>
          <w:lang w:val="en-GB"/>
        </w:rPr>
        <w:t xml:space="preserve"> 64</w:t>
      </w:r>
      <w:r>
        <w:rPr>
          <w:color w:val="000000"/>
          <w:sz w:val="28"/>
          <w:szCs w:val="28"/>
          <w:lang w:val="uk-UA"/>
        </w:rPr>
        <w:t>−</w:t>
      </w:r>
      <w:r>
        <w:rPr>
          <w:sz w:val="28"/>
          <w:szCs w:val="28"/>
          <w:lang w:val="en-GB"/>
        </w:rPr>
        <w:t>71</w:t>
      </w:r>
      <w:r>
        <w:rPr>
          <w:sz w:val="28"/>
          <w:szCs w:val="28"/>
          <w:lang w:val="uk-UA"/>
        </w:rPr>
        <w:t>.</w:t>
      </w:r>
      <w:r>
        <w:rPr>
          <w:sz w:val="28"/>
          <w:szCs w:val="28"/>
          <w:lang w:val="en-GB"/>
        </w:rPr>
        <w:t xml:space="preserve"> </w:t>
      </w:r>
    </w:p>
    <w:p w:rsidR="006F389F" w:rsidRDefault="006F389F" w:rsidP="006F389F">
      <w:pPr>
        <w:pStyle w:val="2ffffc"/>
        <w:widowControl w:val="0"/>
        <w:autoSpaceDE w:val="0"/>
        <w:autoSpaceDN w:val="0"/>
        <w:adjustRightInd w:val="0"/>
        <w:spacing w:line="360" w:lineRule="auto"/>
        <w:ind w:left="360" w:firstLine="0"/>
        <w:rPr>
          <w:sz w:val="28"/>
          <w:szCs w:val="28"/>
          <w:lang w:val="da-DK"/>
        </w:rPr>
      </w:pPr>
      <w:r>
        <w:rPr>
          <w:sz w:val="28"/>
          <w:szCs w:val="28"/>
          <w:lang w:val="uk-UA"/>
        </w:rPr>
        <w:t>237. </w:t>
      </w:r>
      <w:r>
        <w:rPr>
          <w:sz w:val="28"/>
          <w:szCs w:val="28"/>
          <w:lang w:val="en-GB"/>
        </w:rPr>
        <w:t xml:space="preserve">Granoff D.M., Squires J.E., Vunson B.S. et al. </w:t>
      </w:r>
      <w:r w:rsidRPr="006F389F">
        <w:rPr>
          <w:sz w:val="28"/>
          <w:szCs w:val="28"/>
          <w:lang w:val="en-US"/>
        </w:rPr>
        <w:t xml:space="preserve">Siblinge of patients with </w:t>
      </w:r>
      <w:r>
        <w:rPr>
          <w:sz w:val="28"/>
          <w:szCs w:val="28"/>
          <w:lang w:val="en-GB"/>
        </w:rPr>
        <w:t>Haemophilus</w:t>
      </w:r>
      <w:r w:rsidRPr="006F389F">
        <w:rPr>
          <w:sz w:val="28"/>
          <w:szCs w:val="28"/>
          <w:lang w:val="en-US"/>
        </w:rPr>
        <w:t xml:space="preserve"> meningitis have impraired anticapsular antibody responses to </w:t>
      </w:r>
      <w:r>
        <w:rPr>
          <w:sz w:val="28"/>
          <w:szCs w:val="28"/>
          <w:lang w:val="en-GB"/>
        </w:rPr>
        <w:t xml:space="preserve">Haemophilus vaccine // J. </w:t>
      </w:r>
      <w:r w:rsidRPr="006F389F">
        <w:rPr>
          <w:iCs/>
          <w:spacing w:val="-5"/>
          <w:sz w:val="28"/>
          <w:szCs w:val="28"/>
          <w:lang w:val="en-US"/>
        </w:rPr>
        <w:t>Pediatr.</w:t>
      </w:r>
      <w:r>
        <w:rPr>
          <w:color w:val="000000"/>
          <w:sz w:val="28"/>
          <w:szCs w:val="28"/>
          <w:lang w:val="uk-UA"/>
        </w:rPr>
        <w:t xml:space="preserve"> −</w:t>
      </w:r>
      <w:r>
        <w:rPr>
          <w:color w:val="000000"/>
          <w:sz w:val="28"/>
          <w:szCs w:val="28"/>
          <w:lang w:val="da-DK"/>
        </w:rPr>
        <w:t xml:space="preserve"> 1983.</w:t>
      </w:r>
      <w:r>
        <w:rPr>
          <w:color w:val="000000"/>
          <w:sz w:val="28"/>
          <w:szCs w:val="28"/>
          <w:lang w:val="uk-UA"/>
        </w:rPr>
        <w:t xml:space="preserve"> −</w:t>
      </w:r>
      <w:r>
        <w:rPr>
          <w:color w:val="000000"/>
          <w:sz w:val="28"/>
          <w:szCs w:val="28"/>
          <w:lang w:val="da-DK"/>
        </w:rPr>
        <w:t xml:space="preserve"> </w:t>
      </w:r>
      <w:r>
        <w:rPr>
          <w:sz w:val="28"/>
          <w:szCs w:val="28"/>
          <w:lang w:val="da-DK"/>
        </w:rPr>
        <w:t>Vol</w:t>
      </w:r>
      <w:r>
        <w:rPr>
          <w:sz w:val="28"/>
          <w:szCs w:val="28"/>
          <w:lang w:val="uk-UA"/>
        </w:rPr>
        <w:t>.</w:t>
      </w:r>
      <w:r>
        <w:rPr>
          <w:sz w:val="28"/>
          <w:szCs w:val="28"/>
          <w:lang w:val="da-DK"/>
        </w:rPr>
        <w:t xml:space="preserve">103, </w:t>
      </w:r>
      <w:r>
        <w:rPr>
          <w:bCs/>
          <w:sz w:val="28"/>
          <w:szCs w:val="28"/>
        </w:rPr>
        <w:t>Ν</w:t>
      </w:r>
      <w:r>
        <w:rPr>
          <w:sz w:val="28"/>
          <w:szCs w:val="28"/>
          <w:lang w:val="da-DK"/>
        </w:rPr>
        <w:t xml:space="preserve"> 2. </w:t>
      </w:r>
      <w:r>
        <w:rPr>
          <w:color w:val="000000"/>
          <w:sz w:val="28"/>
          <w:szCs w:val="28"/>
          <w:lang w:val="uk-UA"/>
        </w:rPr>
        <w:t>−</w:t>
      </w:r>
      <w:r>
        <w:rPr>
          <w:color w:val="000000"/>
          <w:sz w:val="28"/>
          <w:szCs w:val="28"/>
          <w:lang w:val="da-DK"/>
        </w:rPr>
        <w:t xml:space="preserve"> P. 185</w:t>
      </w:r>
      <w:r>
        <w:rPr>
          <w:color w:val="000000"/>
          <w:sz w:val="28"/>
          <w:szCs w:val="28"/>
          <w:lang w:val="uk-UA"/>
        </w:rPr>
        <w:t>−</w:t>
      </w:r>
      <w:r>
        <w:rPr>
          <w:color w:val="000000"/>
          <w:sz w:val="28"/>
          <w:szCs w:val="28"/>
          <w:lang w:val="da-DK"/>
        </w:rPr>
        <w:t>191.</w:t>
      </w:r>
    </w:p>
    <w:p w:rsidR="006F389F" w:rsidRDefault="006F389F" w:rsidP="006F389F">
      <w:pPr>
        <w:pStyle w:val="2ffffc"/>
        <w:widowControl w:val="0"/>
        <w:autoSpaceDE w:val="0"/>
        <w:autoSpaceDN w:val="0"/>
        <w:adjustRightInd w:val="0"/>
        <w:spacing w:line="360" w:lineRule="auto"/>
        <w:ind w:left="360" w:firstLine="0"/>
        <w:rPr>
          <w:sz w:val="28"/>
          <w:szCs w:val="28"/>
        </w:rPr>
      </w:pPr>
      <w:r>
        <w:rPr>
          <w:sz w:val="28"/>
          <w:szCs w:val="28"/>
          <w:lang w:val="uk-UA"/>
        </w:rPr>
        <w:t>238. </w:t>
      </w:r>
      <w:r>
        <w:rPr>
          <w:sz w:val="28"/>
          <w:szCs w:val="28"/>
          <w:lang w:val="da-DK"/>
        </w:rPr>
        <w:t>Gratten M</w:t>
      </w:r>
      <w:r>
        <w:rPr>
          <w:sz w:val="28"/>
          <w:szCs w:val="28"/>
          <w:lang w:val="uk-UA"/>
        </w:rPr>
        <w:t>.</w:t>
      </w:r>
      <w:r>
        <w:rPr>
          <w:sz w:val="28"/>
          <w:szCs w:val="28"/>
          <w:lang w:val="da-DK"/>
        </w:rPr>
        <w:t>, Barker J</w:t>
      </w:r>
      <w:r>
        <w:rPr>
          <w:sz w:val="28"/>
          <w:szCs w:val="28"/>
          <w:lang w:val="uk-UA"/>
        </w:rPr>
        <w:t>.</w:t>
      </w:r>
      <w:r>
        <w:rPr>
          <w:sz w:val="28"/>
          <w:szCs w:val="28"/>
          <w:lang w:val="da-DK"/>
        </w:rPr>
        <w:t>, Shann F</w:t>
      </w:r>
      <w:r>
        <w:rPr>
          <w:sz w:val="28"/>
          <w:szCs w:val="28"/>
          <w:lang w:val="uk-UA"/>
        </w:rPr>
        <w:t>.</w:t>
      </w:r>
      <w:r>
        <w:rPr>
          <w:sz w:val="28"/>
          <w:szCs w:val="28"/>
          <w:lang w:val="da-DK"/>
        </w:rPr>
        <w:t xml:space="preserve"> et al. </w:t>
      </w:r>
      <w:r w:rsidRPr="006F389F">
        <w:rPr>
          <w:sz w:val="28"/>
          <w:szCs w:val="28"/>
          <w:lang w:val="en-US"/>
        </w:rPr>
        <w:t xml:space="preserve">The aetiology of purulent meningitis in highland </w:t>
      </w:r>
      <w:r w:rsidRPr="006F389F">
        <w:rPr>
          <w:spacing w:val="4"/>
          <w:sz w:val="28"/>
          <w:szCs w:val="28"/>
          <w:lang w:val="en-US"/>
        </w:rPr>
        <w:t>children: a bacteriological study</w:t>
      </w:r>
      <w:r>
        <w:rPr>
          <w:spacing w:val="4"/>
          <w:sz w:val="28"/>
          <w:szCs w:val="28"/>
          <w:lang w:val="uk-UA"/>
        </w:rPr>
        <w:t xml:space="preserve"> //</w:t>
      </w:r>
      <w:r w:rsidRPr="006F389F">
        <w:rPr>
          <w:spacing w:val="4"/>
          <w:sz w:val="28"/>
          <w:szCs w:val="28"/>
          <w:lang w:val="en-US"/>
        </w:rPr>
        <w:t xml:space="preserve"> </w:t>
      </w:r>
      <w:r w:rsidRPr="006F389F">
        <w:rPr>
          <w:iCs/>
          <w:spacing w:val="4"/>
          <w:sz w:val="28"/>
          <w:szCs w:val="28"/>
          <w:lang w:val="en-US"/>
        </w:rPr>
        <w:t xml:space="preserve">PNGMedJ. </w:t>
      </w:r>
      <w:r>
        <w:rPr>
          <w:color w:val="000000"/>
          <w:sz w:val="28"/>
          <w:szCs w:val="28"/>
          <w:lang w:val="uk-UA"/>
        </w:rPr>
        <w:t>−</w:t>
      </w:r>
      <w:r>
        <w:rPr>
          <w:iCs/>
          <w:spacing w:val="4"/>
          <w:sz w:val="28"/>
          <w:szCs w:val="28"/>
          <w:lang w:val="uk-UA"/>
        </w:rPr>
        <w:t xml:space="preserve"> </w:t>
      </w:r>
      <w:r>
        <w:rPr>
          <w:spacing w:val="4"/>
          <w:sz w:val="28"/>
          <w:szCs w:val="28"/>
        </w:rPr>
        <w:t>1985</w:t>
      </w:r>
      <w:r>
        <w:rPr>
          <w:spacing w:val="4"/>
          <w:sz w:val="28"/>
          <w:szCs w:val="28"/>
          <w:lang w:val="uk-UA"/>
        </w:rPr>
        <w:t xml:space="preserve">. </w:t>
      </w:r>
      <w:r>
        <w:rPr>
          <w:color w:val="000000"/>
          <w:sz w:val="28"/>
          <w:szCs w:val="28"/>
          <w:lang w:val="uk-UA"/>
        </w:rPr>
        <w:t>−</w:t>
      </w:r>
      <w:r>
        <w:rPr>
          <w:spacing w:val="4"/>
          <w:sz w:val="28"/>
          <w:szCs w:val="28"/>
          <w:lang w:val="uk-UA"/>
        </w:rPr>
        <w:t xml:space="preserve"> </w:t>
      </w:r>
      <w:r>
        <w:rPr>
          <w:bCs/>
          <w:sz w:val="28"/>
          <w:szCs w:val="28"/>
        </w:rPr>
        <w:t>Ν</w:t>
      </w:r>
      <w:r>
        <w:rPr>
          <w:spacing w:val="4"/>
          <w:sz w:val="28"/>
          <w:szCs w:val="28"/>
        </w:rPr>
        <w:t xml:space="preserve"> 28</w:t>
      </w:r>
      <w:r>
        <w:rPr>
          <w:spacing w:val="4"/>
          <w:sz w:val="28"/>
          <w:szCs w:val="28"/>
          <w:lang w:val="uk-UA"/>
        </w:rPr>
        <w:t xml:space="preserve">. </w:t>
      </w:r>
      <w:r>
        <w:rPr>
          <w:color w:val="000000"/>
          <w:sz w:val="28"/>
          <w:szCs w:val="28"/>
          <w:lang w:val="uk-UA"/>
        </w:rPr>
        <w:t>−</w:t>
      </w:r>
      <w:r>
        <w:rPr>
          <w:spacing w:val="4"/>
          <w:sz w:val="28"/>
          <w:szCs w:val="28"/>
          <w:lang w:val="uk-UA"/>
        </w:rPr>
        <w:t xml:space="preserve"> Р. </w:t>
      </w:r>
      <w:r>
        <w:rPr>
          <w:spacing w:val="4"/>
          <w:sz w:val="28"/>
          <w:szCs w:val="28"/>
        </w:rPr>
        <w:t>233</w:t>
      </w:r>
      <w:r>
        <w:rPr>
          <w:color w:val="000000"/>
          <w:sz w:val="28"/>
          <w:szCs w:val="28"/>
          <w:lang w:val="uk-UA"/>
        </w:rPr>
        <w:t>−</w:t>
      </w:r>
      <w:r>
        <w:rPr>
          <w:spacing w:val="4"/>
          <w:sz w:val="28"/>
          <w:szCs w:val="28"/>
          <w:lang w:val="uk-UA"/>
        </w:rPr>
        <w:t>2</w:t>
      </w:r>
      <w:r>
        <w:rPr>
          <w:spacing w:val="4"/>
          <w:sz w:val="28"/>
          <w:szCs w:val="28"/>
        </w:rPr>
        <w:t>40.</w:t>
      </w:r>
    </w:p>
    <w:p w:rsidR="006F389F" w:rsidRPr="006F389F" w:rsidRDefault="006F389F" w:rsidP="006F389F">
      <w:pPr>
        <w:pStyle w:val="2ffffc"/>
        <w:widowControl w:val="0"/>
        <w:autoSpaceDE w:val="0"/>
        <w:autoSpaceDN w:val="0"/>
        <w:adjustRightInd w:val="0"/>
        <w:spacing w:line="360" w:lineRule="auto"/>
        <w:ind w:left="360" w:firstLine="0"/>
        <w:rPr>
          <w:sz w:val="28"/>
          <w:szCs w:val="28"/>
          <w:lang w:val="en-US"/>
        </w:rPr>
      </w:pPr>
      <w:r>
        <w:rPr>
          <w:sz w:val="28"/>
          <w:szCs w:val="28"/>
          <w:lang w:val="uk-UA"/>
        </w:rPr>
        <w:t>239. </w:t>
      </w:r>
      <w:r>
        <w:rPr>
          <w:sz w:val="28"/>
          <w:szCs w:val="28"/>
        </w:rPr>
        <w:t xml:space="preserve">Hanna Nohynek Информация об исследованиях рентгенологически подтвержденных пневмоний среди детей раннего возраста для определения влияния вакцинации проти Hib и пневмококовой инфекции // Материалы семинара по рентгендиагностике среди детей раннего возраста. </w:t>
      </w:r>
      <w:r w:rsidRPr="006F389F">
        <w:rPr>
          <w:color w:val="000000"/>
          <w:sz w:val="28"/>
          <w:szCs w:val="28"/>
          <w:lang w:val="en-US"/>
        </w:rPr>
        <w:t>−</w:t>
      </w:r>
      <w:r w:rsidRPr="006F389F">
        <w:rPr>
          <w:sz w:val="28"/>
          <w:szCs w:val="28"/>
          <w:lang w:val="en-US"/>
        </w:rPr>
        <w:t xml:space="preserve"> </w:t>
      </w:r>
      <w:r>
        <w:rPr>
          <w:sz w:val="28"/>
          <w:szCs w:val="28"/>
        </w:rPr>
        <w:t>Киев</w:t>
      </w:r>
      <w:r w:rsidRPr="006F389F">
        <w:rPr>
          <w:sz w:val="28"/>
          <w:szCs w:val="28"/>
          <w:lang w:val="en-US"/>
        </w:rPr>
        <w:t xml:space="preserve">, 2007. </w:t>
      </w:r>
      <w:r w:rsidRPr="006F389F">
        <w:rPr>
          <w:color w:val="000000"/>
          <w:sz w:val="28"/>
          <w:szCs w:val="28"/>
          <w:lang w:val="en-US"/>
        </w:rPr>
        <w:t>−</w:t>
      </w:r>
      <w:r w:rsidRPr="006F389F">
        <w:rPr>
          <w:sz w:val="28"/>
          <w:szCs w:val="28"/>
          <w:lang w:val="en-US"/>
        </w:rPr>
        <w:t xml:space="preserve"> 15 </w:t>
      </w:r>
      <w:r>
        <w:rPr>
          <w:sz w:val="28"/>
          <w:szCs w:val="28"/>
        </w:rPr>
        <w:t>с</w:t>
      </w:r>
      <w:r w:rsidRPr="006F389F">
        <w:rPr>
          <w:sz w:val="28"/>
          <w:szCs w:val="28"/>
          <w:lang w:val="en-US"/>
        </w:rPr>
        <w:t>.</w:t>
      </w:r>
    </w:p>
    <w:p w:rsidR="006F389F" w:rsidRDefault="006F389F" w:rsidP="006F389F">
      <w:pPr>
        <w:pStyle w:val="2ffffc"/>
        <w:widowControl w:val="0"/>
        <w:autoSpaceDE w:val="0"/>
        <w:autoSpaceDN w:val="0"/>
        <w:adjustRightInd w:val="0"/>
        <w:spacing w:line="360" w:lineRule="auto"/>
        <w:ind w:left="360" w:firstLine="0"/>
        <w:rPr>
          <w:sz w:val="28"/>
          <w:szCs w:val="28"/>
          <w:lang w:val="da-DK"/>
        </w:rPr>
      </w:pPr>
      <w:r>
        <w:rPr>
          <w:spacing w:val="-3"/>
          <w:sz w:val="28"/>
          <w:szCs w:val="28"/>
          <w:lang w:val="uk-UA"/>
        </w:rPr>
        <w:t>240. </w:t>
      </w:r>
      <w:r w:rsidRPr="006F389F">
        <w:rPr>
          <w:spacing w:val="-3"/>
          <w:sz w:val="28"/>
          <w:szCs w:val="28"/>
          <w:lang w:val="en-US"/>
        </w:rPr>
        <w:t>Halfon-Yaniv I</w:t>
      </w:r>
      <w:r>
        <w:rPr>
          <w:spacing w:val="-3"/>
          <w:sz w:val="28"/>
          <w:szCs w:val="28"/>
          <w:lang w:val="uk-UA"/>
        </w:rPr>
        <w:t>.</w:t>
      </w:r>
      <w:r w:rsidRPr="006F389F">
        <w:rPr>
          <w:spacing w:val="-3"/>
          <w:sz w:val="28"/>
          <w:szCs w:val="28"/>
          <w:lang w:val="en-US"/>
        </w:rPr>
        <w:t>, Dagan R</w:t>
      </w:r>
      <w:r>
        <w:rPr>
          <w:spacing w:val="-3"/>
          <w:sz w:val="28"/>
          <w:szCs w:val="28"/>
          <w:lang w:val="uk-UA"/>
        </w:rPr>
        <w:t>.</w:t>
      </w:r>
      <w:r w:rsidRPr="006F389F">
        <w:rPr>
          <w:spacing w:val="-3"/>
          <w:sz w:val="28"/>
          <w:szCs w:val="28"/>
          <w:lang w:val="en-US"/>
        </w:rPr>
        <w:t xml:space="preserve"> Epidemiology of invasive </w:t>
      </w:r>
      <w:r w:rsidRPr="006F389F">
        <w:rPr>
          <w:iCs/>
          <w:spacing w:val="-3"/>
          <w:sz w:val="28"/>
          <w:szCs w:val="28"/>
          <w:lang w:val="en-US"/>
        </w:rPr>
        <w:t xml:space="preserve">Haemophilus influenzae </w:t>
      </w:r>
      <w:r w:rsidRPr="006F389F">
        <w:rPr>
          <w:spacing w:val="-3"/>
          <w:sz w:val="28"/>
          <w:szCs w:val="28"/>
          <w:lang w:val="en-US"/>
        </w:rPr>
        <w:t xml:space="preserve">type b </w:t>
      </w:r>
      <w:r w:rsidRPr="006F389F">
        <w:rPr>
          <w:sz w:val="28"/>
          <w:szCs w:val="28"/>
          <w:lang w:val="en-US"/>
        </w:rPr>
        <w:t xml:space="preserve">infections in Bedouins and Jews in southern Israel </w:t>
      </w:r>
      <w:r>
        <w:rPr>
          <w:sz w:val="28"/>
          <w:szCs w:val="28"/>
          <w:lang w:val="uk-UA"/>
        </w:rPr>
        <w:t xml:space="preserve">// </w:t>
      </w:r>
      <w:r w:rsidRPr="006F389F">
        <w:rPr>
          <w:iCs/>
          <w:sz w:val="28"/>
          <w:szCs w:val="28"/>
          <w:lang w:val="en-US"/>
        </w:rPr>
        <w:t>Ped</w:t>
      </w:r>
      <w:r>
        <w:rPr>
          <w:iCs/>
          <w:sz w:val="28"/>
          <w:szCs w:val="28"/>
          <w:lang w:val="en-GB"/>
        </w:rPr>
        <w:t>.</w:t>
      </w:r>
      <w:r w:rsidRPr="006F389F">
        <w:rPr>
          <w:iCs/>
          <w:sz w:val="28"/>
          <w:szCs w:val="28"/>
          <w:lang w:val="en-US"/>
        </w:rPr>
        <w:t xml:space="preserve"> </w:t>
      </w:r>
      <w:r>
        <w:rPr>
          <w:iCs/>
          <w:sz w:val="28"/>
          <w:szCs w:val="28"/>
          <w:lang w:val="da-DK"/>
        </w:rPr>
        <w:t xml:space="preserve">Infect. Dis. J. </w:t>
      </w:r>
      <w:r>
        <w:rPr>
          <w:color w:val="000000"/>
          <w:sz w:val="28"/>
          <w:szCs w:val="28"/>
          <w:lang w:val="uk-UA"/>
        </w:rPr>
        <w:t>−</w:t>
      </w:r>
      <w:r>
        <w:rPr>
          <w:spacing w:val="-8"/>
          <w:sz w:val="28"/>
          <w:szCs w:val="28"/>
          <w:lang w:val="da-DK"/>
        </w:rPr>
        <w:t xml:space="preserve">1990. </w:t>
      </w:r>
      <w:r>
        <w:rPr>
          <w:color w:val="000000"/>
          <w:sz w:val="28"/>
          <w:szCs w:val="28"/>
          <w:lang w:val="uk-UA"/>
        </w:rPr>
        <w:t>−</w:t>
      </w:r>
      <w:r>
        <w:rPr>
          <w:spacing w:val="-8"/>
          <w:sz w:val="28"/>
          <w:szCs w:val="28"/>
          <w:lang w:val="uk-UA"/>
        </w:rPr>
        <w:t xml:space="preserve"> </w:t>
      </w:r>
      <w:r>
        <w:rPr>
          <w:bCs/>
          <w:sz w:val="28"/>
          <w:szCs w:val="28"/>
        </w:rPr>
        <w:t>Ν</w:t>
      </w:r>
      <w:r>
        <w:rPr>
          <w:spacing w:val="-8"/>
          <w:sz w:val="28"/>
          <w:szCs w:val="28"/>
          <w:lang w:val="da-DK"/>
        </w:rPr>
        <w:t xml:space="preserve"> 9. </w:t>
      </w:r>
      <w:r>
        <w:rPr>
          <w:color w:val="000000"/>
          <w:sz w:val="28"/>
          <w:szCs w:val="28"/>
          <w:lang w:val="uk-UA"/>
        </w:rPr>
        <w:t>−</w:t>
      </w:r>
      <w:r>
        <w:rPr>
          <w:spacing w:val="-8"/>
          <w:sz w:val="28"/>
          <w:szCs w:val="28"/>
          <w:lang w:val="da-DK"/>
        </w:rPr>
        <w:t xml:space="preserve"> </w:t>
      </w:r>
      <w:r>
        <w:rPr>
          <w:spacing w:val="-8"/>
          <w:sz w:val="28"/>
          <w:szCs w:val="28"/>
        </w:rPr>
        <w:t>Р</w:t>
      </w:r>
      <w:r>
        <w:rPr>
          <w:spacing w:val="-8"/>
          <w:sz w:val="28"/>
          <w:szCs w:val="28"/>
          <w:lang w:val="da-DK"/>
        </w:rPr>
        <w:t>.</w:t>
      </w:r>
      <w:r>
        <w:rPr>
          <w:spacing w:val="-8"/>
          <w:sz w:val="28"/>
          <w:szCs w:val="28"/>
          <w:lang w:val="uk-UA"/>
        </w:rPr>
        <w:t xml:space="preserve"> </w:t>
      </w:r>
      <w:r>
        <w:rPr>
          <w:spacing w:val="-8"/>
          <w:sz w:val="28"/>
          <w:szCs w:val="28"/>
          <w:lang w:val="da-DK"/>
        </w:rPr>
        <w:t>321</w:t>
      </w:r>
      <w:r>
        <w:rPr>
          <w:color w:val="000000"/>
          <w:sz w:val="28"/>
          <w:szCs w:val="28"/>
          <w:lang w:val="uk-UA"/>
        </w:rPr>
        <w:t>−</w:t>
      </w:r>
      <w:r>
        <w:rPr>
          <w:spacing w:val="-8"/>
          <w:sz w:val="28"/>
          <w:szCs w:val="28"/>
          <w:lang w:val="uk-UA"/>
        </w:rPr>
        <w:t>32</w:t>
      </w:r>
      <w:r>
        <w:rPr>
          <w:spacing w:val="-8"/>
          <w:sz w:val="28"/>
          <w:szCs w:val="28"/>
          <w:lang w:val="da-DK"/>
        </w:rPr>
        <w:t>6.</w:t>
      </w:r>
    </w:p>
    <w:p w:rsidR="006F389F" w:rsidRDefault="006F389F" w:rsidP="006F389F">
      <w:pPr>
        <w:pStyle w:val="2ffffc"/>
        <w:widowControl w:val="0"/>
        <w:autoSpaceDE w:val="0"/>
        <w:autoSpaceDN w:val="0"/>
        <w:adjustRightInd w:val="0"/>
        <w:spacing w:line="360" w:lineRule="auto"/>
        <w:ind w:left="360" w:firstLine="0"/>
        <w:rPr>
          <w:sz w:val="28"/>
          <w:szCs w:val="28"/>
          <w:lang w:val="da-DK"/>
        </w:rPr>
      </w:pPr>
      <w:r>
        <w:rPr>
          <w:spacing w:val="-2"/>
          <w:sz w:val="28"/>
          <w:szCs w:val="28"/>
          <w:lang w:val="uk-UA"/>
        </w:rPr>
        <w:t xml:space="preserve">241. </w:t>
      </w:r>
      <w:r>
        <w:rPr>
          <w:spacing w:val="-2"/>
          <w:sz w:val="28"/>
          <w:szCs w:val="28"/>
          <w:lang w:val="da-DK"/>
        </w:rPr>
        <w:t>Harris A</w:t>
      </w:r>
      <w:r>
        <w:rPr>
          <w:spacing w:val="-2"/>
          <w:sz w:val="28"/>
          <w:szCs w:val="28"/>
          <w:lang w:val="uk-UA"/>
        </w:rPr>
        <w:t>.</w:t>
      </w:r>
      <w:r>
        <w:rPr>
          <w:spacing w:val="-2"/>
          <w:sz w:val="28"/>
          <w:szCs w:val="28"/>
          <w:lang w:val="da-DK"/>
        </w:rPr>
        <w:t>, Hendrie D</w:t>
      </w:r>
      <w:r>
        <w:rPr>
          <w:spacing w:val="-2"/>
          <w:sz w:val="28"/>
          <w:szCs w:val="28"/>
          <w:lang w:val="uk-UA"/>
        </w:rPr>
        <w:t>.</w:t>
      </w:r>
      <w:r>
        <w:rPr>
          <w:spacing w:val="-2"/>
          <w:sz w:val="28"/>
          <w:szCs w:val="28"/>
          <w:lang w:val="da-DK"/>
        </w:rPr>
        <w:t>, Bower C</w:t>
      </w:r>
      <w:r>
        <w:rPr>
          <w:spacing w:val="-2"/>
          <w:sz w:val="28"/>
          <w:szCs w:val="28"/>
          <w:lang w:val="uk-UA"/>
        </w:rPr>
        <w:t>.</w:t>
      </w:r>
      <w:r>
        <w:rPr>
          <w:spacing w:val="-2"/>
          <w:sz w:val="28"/>
          <w:szCs w:val="28"/>
          <w:lang w:val="da-DK"/>
        </w:rPr>
        <w:t xml:space="preserve"> </w:t>
      </w:r>
      <w:r>
        <w:rPr>
          <w:sz w:val="28"/>
          <w:szCs w:val="28"/>
          <w:lang w:val="da-DK"/>
        </w:rPr>
        <w:t xml:space="preserve">et al. </w:t>
      </w:r>
      <w:r w:rsidRPr="006F389F">
        <w:rPr>
          <w:spacing w:val="-2"/>
          <w:sz w:val="28"/>
          <w:szCs w:val="28"/>
          <w:lang w:val="en-US"/>
        </w:rPr>
        <w:t>The burden of</w:t>
      </w:r>
      <w:r>
        <w:rPr>
          <w:spacing w:val="-2"/>
          <w:sz w:val="28"/>
          <w:szCs w:val="28"/>
          <w:lang w:val="uk-UA"/>
        </w:rPr>
        <w:t xml:space="preserve"> </w:t>
      </w:r>
      <w:r w:rsidRPr="006F389F">
        <w:rPr>
          <w:iCs/>
          <w:sz w:val="28"/>
          <w:szCs w:val="28"/>
          <w:lang w:val="en-US"/>
        </w:rPr>
        <w:t xml:space="preserve">Haemophilus influenzae </w:t>
      </w:r>
      <w:r w:rsidRPr="006F389F">
        <w:rPr>
          <w:sz w:val="28"/>
          <w:szCs w:val="28"/>
          <w:lang w:val="en-US"/>
        </w:rPr>
        <w:t>type b disease in Australia and an economic appraisal of the vaccine PRP-OMP</w:t>
      </w:r>
      <w:r>
        <w:rPr>
          <w:sz w:val="28"/>
          <w:szCs w:val="28"/>
          <w:lang w:val="en-GB"/>
        </w:rPr>
        <w:t xml:space="preserve"> //</w:t>
      </w:r>
      <w:r w:rsidRPr="006F389F">
        <w:rPr>
          <w:sz w:val="28"/>
          <w:szCs w:val="28"/>
          <w:lang w:val="en-US"/>
        </w:rPr>
        <w:t xml:space="preserve"> </w:t>
      </w:r>
      <w:r w:rsidRPr="006F389F">
        <w:rPr>
          <w:iCs/>
          <w:sz w:val="28"/>
          <w:szCs w:val="28"/>
          <w:lang w:val="en-US"/>
        </w:rPr>
        <w:t>Med</w:t>
      </w:r>
      <w:r>
        <w:rPr>
          <w:iCs/>
          <w:sz w:val="28"/>
          <w:szCs w:val="28"/>
          <w:lang w:val="uk-UA"/>
        </w:rPr>
        <w:t>.</w:t>
      </w:r>
      <w:r w:rsidRPr="006F389F">
        <w:rPr>
          <w:iCs/>
          <w:sz w:val="28"/>
          <w:szCs w:val="28"/>
          <w:lang w:val="en-US"/>
        </w:rPr>
        <w:t>J</w:t>
      </w:r>
      <w:r>
        <w:rPr>
          <w:iCs/>
          <w:sz w:val="28"/>
          <w:szCs w:val="28"/>
          <w:lang w:val="uk-UA"/>
        </w:rPr>
        <w:t>.</w:t>
      </w:r>
      <w:r w:rsidRPr="006F389F">
        <w:rPr>
          <w:iCs/>
          <w:sz w:val="28"/>
          <w:szCs w:val="28"/>
          <w:lang w:val="en-US"/>
        </w:rPr>
        <w:t xml:space="preserve">Aust. </w:t>
      </w:r>
      <w:r>
        <w:rPr>
          <w:color w:val="000000"/>
          <w:sz w:val="28"/>
          <w:szCs w:val="28"/>
          <w:lang w:val="uk-UA"/>
        </w:rPr>
        <w:t>−</w:t>
      </w:r>
      <w:r w:rsidRPr="006F389F">
        <w:rPr>
          <w:sz w:val="28"/>
          <w:szCs w:val="28"/>
          <w:lang w:val="en-US"/>
        </w:rPr>
        <w:t>1994</w:t>
      </w:r>
      <w:r>
        <w:rPr>
          <w:sz w:val="28"/>
          <w:szCs w:val="28"/>
          <w:lang w:val="uk-UA"/>
        </w:rPr>
        <w:t xml:space="preserve">. </w:t>
      </w:r>
      <w:r>
        <w:rPr>
          <w:color w:val="000000"/>
          <w:sz w:val="28"/>
          <w:szCs w:val="28"/>
          <w:lang w:val="uk-UA"/>
        </w:rPr>
        <w:t>−</w:t>
      </w:r>
      <w:r>
        <w:rPr>
          <w:sz w:val="28"/>
          <w:szCs w:val="28"/>
          <w:lang w:val="da-DK"/>
        </w:rPr>
        <w:t>V</w:t>
      </w:r>
      <w:r>
        <w:rPr>
          <w:bCs/>
          <w:color w:val="000000"/>
          <w:sz w:val="28"/>
          <w:szCs w:val="28"/>
          <w:lang w:val="da-DK"/>
        </w:rPr>
        <w:t>ol</w:t>
      </w:r>
      <w:r>
        <w:rPr>
          <w:bCs/>
          <w:color w:val="000000"/>
          <w:sz w:val="28"/>
          <w:szCs w:val="28"/>
          <w:lang w:val="uk-UA"/>
        </w:rPr>
        <w:t>.</w:t>
      </w:r>
      <w:r>
        <w:rPr>
          <w:sz w:val="28"/>
          <w:szCs w:val="28"/>
          <w:lang w:val="da-DK"/>
        </w:rPr>
        <w:t xml:space="preserve"> 160</w:t>
      </w:r>
      <w:r>
        <w:rPr>
          <w:sz w:val="28"/>
          <w:szCs w:val="28"/>
          <w:lang w:val="uk-UA"/>
        </w:rPr>
        <w:t xml:space="preserve">. </w:t>
      </w:r>
      <w:r>
        <w:rPr>
          <w:color w:val="000000"/>
          <w:sz w:val="28"/>
          <w:szCs w:val="28"/>
          <w:lang w:val="uk-UA"/>
        </w:rPr>
        <w:t xml:space="preserve">− </w:t>
      </w:r>
      <w:r>
        <w:rPr>
          <w:sz w:val="28"/>
          <w:szCs w:val="28"/>
          <w:lang w:val="uk-UA"/>
        </w:rPr>
        <w:t xml:space="preserve">Р. </w:t>
      </w:r>
      <w:r>
        <w:rPr>
          <w:sz w:val="28"/>
          <w:szCs w:val="28"/>
          <w:lang w:val="da-DK"/>
        </w:rPr>
        <w:t>483</w:t>
      </w:r>
      <w:r>
        <w:rPr>
          <w:color w:val="000000"/>
          <w:sz w:val="28"/>
          <w:szCs w:val="28"/>
          <w:lang w:val="uk-UA"/>
        </w:rPr>
        <w:t>−</w:t>
      </w:r>
      <w:r>
        <w:rPr>
          <w:sz w:val="28"/>
          <w:szCs w:val="28"/>
          <w:lang w:val="uk-UA"/>
        </w:rPr>
        <w:t>48</w:t>
      </w:r>
      <w:r>
        <w:rPr>
          <w:sz w:val="28"/>
          <w:szCs w:val="28"/>
          <w:lang w:val="da-DK"/>
        </w:rPr>
        <w:t>8.</w:t>
      </w:r>
    </w:p>
    <w:p w:rsidR="006F389F" w:rsidRDefault="006F389F" w:rsidP="006F389F">
      <w:pPr>
        <w:pStyle w:val="2ffffc"/>
        <w:widowControl w:val="0"/>
        <w:autoSpaceDE w:val="0"/>
        <w:autoSpaceDN w:val="0"/>
        <w:adjustRightInd w:val="0"/>
        <w:spacing w:line="360" w:lineRule="auto"/>
        <w:ind w:left="360" w:firstLine="0"/>
        <w:rPr>
          <w:sz w:val="28"/>
          <w:szCs w:val="28"/>
          <w:lang w:val="da-DK"/>
        </w:rPr>
      </w:pPr>
      <w:r>
        <w:rPr>
          <w:sz w:val="28"/>
          <w:szCs w:val="28"/>
          <w:lang w:val="uk-UA"/>
        </w:rPr>
        <w:t>242. </w:t>
      </w:r>
      <w:r>
        <w:rPr>
          <w:sz w:val="28"/>
          <w:szCs w:val="28"/>
          <w:lang w:val="da-DK"/>
        </w:rPr>
        <w:t>Howard A</w:t>
      </w:r>
      <w:r>
        <w:rPr>
          <w:sz w:val="28"/>
          <w:szCs w:val="28"/>
          <w:lang w:val="uk-UA"/>
        </w:rPr>
        <w:t>.</w:t>
      </w:r>
      <w:r>
        <w:rPr>
          <w:sz w:val="28"/>
          <w:szCs w:val="28"/>
          <w:lang w:val="da-DK"/>
        </w:rPr>
        <w:t>J</w:t>
      </w:r>
      <w:r>
        <w:rPr>
          <w:sz w:val="28"/>
          <w:szCs w:val="28"/>
          <w:lang w:val="uk-UA"/>
        </w:rPr>
        <w:t>.</w:t>
      </w:r>
      <w:r>
        <w:rPr>
          <w:sz w:val="28"/>
          <w:szCs w:val="28"/>
          <w:lang w:val="da-DK"/>
        </w:rPr>
        <w:t>, Dunkin K</w:t>
      </w:r>
      <w:r>
        <w:rPr>
          <w:sz w:val="28"/>
          <w:szCs w:val="28"/>
          <w:lang w:val="uk-UA"/>
        </w:rPr>
        <w:t>.</w:t>
      </w:r>
      <w:r>
        <w:rPr>
          <w:sz w:val="28"/>
          <w:szCs w:val="28"/>
          <w:lang w:val="da-DK"/>
        </w:rPr>
        <w:t>T</w:t>
      </w:r>
      <w:r>
        <w:rPr>
          <w:sz w:val="28"/>
          <w:szCs w:val="28"/>
          <w:lang w:val="uk-UA"/>
        </w:rPr>
        <w:t>.</w:t>
      </w:r>
      <w:r>
        <w:rPr>
          <w:sz w:val="28"/>
          <w:szCs w:val="28"/>
          <w:lang w:val="da-DK"/>
        </w:rPr>
        <w:t>, Musser J</w:t>
      </w:r>
      <w:r>
        <w:rPr>
          <w:sz w:val="28"/>
          <w:szCs w:val="28"/>
          <w:lang w:val="uk-UA"/>
        </w:rPr>
        <w:t>.</w:t>
      </w:r>
      <w:r>
        <w:rPr>
          <w:sz w:val="28"/>
          <w:szCs w:val="28"/>
          <w:lang w:val="da-DK"/>
        </w:rPr>
        <w:t>M</w:t>
      </w:r>
      <w:r>
        <w:rPr>
          <w:sz w:val="28"/>
          <w:szCs w:val="28"/>
          <w:lang w:val="uk-UA"/>
        </w:rPr>
        <w:t>.</w:t>
      </w:r>
      <w:r>
        <w:rPr>
          <w:sz w:val="28"/>
          <w:szCs w:val="28"/>
          <w:lang w:val="da-DK"/>
        </w:rPr>
        <w:t xml:space="preserve"> et al. </w:t>
      </w:r>
      <w:r w:rsidRPr="006F389F">
        <w:rPr>
          <w:sz w:val="28"/>
          <w:szCs w:val="28"/>
          <w:lang w:val="en-US"/>
        </w:rPr>
        <w:t xml:space="preserve">Epidemiology </w:t>
      </w:r>
      <w:r w:rsidRPr="006F389F">
        <w:rPr>
          <w:iCs/>
          <w:sz w:val="28"/>
          <w:szCs w:val="28"/>
          <w:lang w:val="en-US"/>
        </w:rPr>
        <w:t xml:space="preserve">of Haemophilus </w:t>
      </w:r>
      <w:r w:rsidRPr="006F389F">
        <w:rPr>
          <w:iCs/>
          <w:spacing w:val="1"/>
          <w:sz w:val="28"/>
          <w:szCs w:val="28"/>
          <w:lang w:val="en-US"/>
        </w:rPr>
        <w:t xml:space="preserve">influenzae </w:t>
      </w:r>
      <w:r w:rsidRPr="006F389F">
        <w:rPr>
          <w:spacing w:val="1"/>
          <w:sz w:val="28"/>
          <w:szCs w:val="28"/>
          <w:lang w:val="en-US"/>
        </w:rPr>
        <w:t xml:space="preserve">type b invasive disease in Wales </w:t>
      </w:r>
      <w:r>
        <w:rPr>
          <w:spacing w:val="1"/>
          <w:sz w:val="28"/>
          <w:szCs w:val="28"/>
          <w:lang w:val="uk-UA"/>
        </w:rPr>
        <w:t xml:space="preserve">// </w:t>
      </w:r>
      <w:r w:rsidRPr="006F389F">
        <w:rPr>
          <w:iCs/>
          <w:spacing w:val="1"/>
          <w:sz w:val="28"/>
          <w:szCs w:val="28"/>
          <w:lang w:val="en-US"/>
        </w:rPr>
        <w:t xml:space="preserve">BMJ. </w:t>
      </w:r>
      <w:r>
        <w:rPr>
          <w:color w:val="000000"/>
          <w:sz w:val="28"/>
          <w:szCs w:val="28"/>
          <w:lang w:val="uk-UA"/>
        </w:rPr>
        <w:t>−</w:t>
      </w:r>
      <w:r>
        <w:rPr>
          <w:iCs/>
          <w:spacing w:val="1"/>
          <w:sz w:val="28"/>
          <w:szCs w:val="28"/>
          <w:lang w:val="uk-UA"/>
        </w:rPr>
        <w:t xml:space="preserve"> </w:t>
      </w:r>
      <w:r>
        <w:rPr>
          <w:spacing w:val="1"/>
          <w:sz w:val="28"/>
          <w:szCs w:val="28"/>
          <w:lang w:val="da-DK"/>
        </w:rPr>
        <w:t>1991</w:t>
      </w:r>
      <w:r>
        <w:rPr>
          <w:spacing w:val="1"/>
          <w:sz w:val="28"/>
          <w:szCs w:val="28"/>
          <w:lang w:val="uk-UA"/>
        </w:rPr>
        <w:t>.</w:t>
      </w:r>
      <w:r>
        <w:rPr>
          <w:color w:val="000000"/>
          <w:sz w:val="28"/>
          <w:szCs w:val="28"/>
          <w:lang w:val="uk-UA"/>
        </w:rPr>
        <w:t xml:space="preserve"> −</w:t>
      </w:r>
      <w:r>
        <w:rPr>
          <w:spacing w:val="1"/>
          <w:sz w:val="28"/>
          <w:szCs w:val="28"/>
          <w:lang w:val="uk-UA"/>
        </w:rPr>
        <w:t xml:space="preserve"> </w:t>
      </w:r>
      <w:r>
        <w:rPr>
          <w:sz w:val="28"/>
          <w:szCs w:val="28"/>
          <w:lang w:val="da-DK"/>
        </w:rPr>
        <w:t>V</w:t>
      </w:r>
      <w:r>
        <w:rPr>
          <w:bCs/>
          <w:color w:val="000000"/>
          <w:sz w:val="28"/>
          <w:szCs w:val="28"/>
          <w:lang w:val="da-DK"/>
        </w:rPr>
        <w:t>ol</w:t>
      </w:r>
      <w:r>
        <w:rPr>
          <w:bCs/>
          <w:color w:val="000000"/>
          <w:sz w:val="28"/>
          <w:szCs w:val="28"/>
          <w:lang w:val="uk-UA"/>
        </w:rPr>
        <w:t>.</w:t>
      </w:r>
      <w:r>
        <w:rPr>
          <w:sz w:val="28"/>
          <w:szCs w:val="28"/>
          <w:lang w:val="da-DK"/>
        </w:rPr>
        <w:t xml:space="preserve"> </w:t>
      </w:r>
      <w:r>
        <w:rPr>
          <w:spacing w:val="1"/>
          <w:sz w:val="28"/>
          <w:szCs w:val="28"/>
          <w:lang w:val="da-DK"/>
        </w:rPr>
        <w:t>303</w:t>
      </w:r>
      <w:r>
        <w:rPr>
          <w:spacing w:val="1"/>
          <w:sz w:val="28"/>
          <w:szCs w:val="28"/>
          <w:lang w:val="uk-UA"/>
        </w:rPr>
        <w:t xml:space="preserve">. </w:t>
      </w:r>
      <w:r>
        <w:rPr>
          <w:color w:val="000000"/>
          <w:sz w:val="28"/>
          <w:szCs w:val="28"/>
          <w:lang w:val="uk-UA"/>
        </w:rPr>
        <w:t>−</w:t>
      </w:r>
      <w:r>
        <w:rPr>
          <w:spacing w:val="1"/>
          <w:sz w:val="28"/>
          <w:szCs w:val="28"/>
          <w:lang w:val="uk-UA"/>
        </w:rPr>
        <w:t xml:space="preserve"> Р.</w:t>
      </w:r>
      <w:r w:rsidRPr="006F389F">
        <w:rPr>
          <w:spacing w:val="1"/>
          <w:sz w:val="28"/>
          <w:szCs w:val="28"/>
          <w:lang w:val="en-US"/>
        </w:rPr>
        <w:t> </w:t>
      </w:r>
      <w:r>
        <w:rPr>
          <w:spacing w:val="1"/>
          <w:sz w:val="28"/>
          <w:szCs w:val="28"/>
          <w:lang w:val="da-DK"/>
        </w:rPr>
        <w:t>44</w:t>
      </w:r>
      <w:r>
        <w:rPr>
          <w:color w:val="000000"/>
          <w:sz w:val="28"/>
          <w:szCs w:val="28"/>
          <w:lang w:val="uk-UA"/>
        </w:rPr>
        <w:t>−</w:t>
      </w:r>
      <w:r>
        <w:rPr>
          <w:spacing w:val="1"/>
          <w:sz w:val="28"/>
          <w:szCs w:val="28"/>
          <w:lang w:val="uk-UA"/>
        </w:rPr>
        <w:t>4</w:t>
      </w:r>
      <w:r>
        <w:rPr>
          <w:spacing w:val="1"/>
          <w:sz w:val="28"/>
          <w:szCs w:val="28"/>
          <w:lang w:val="da-DK"/>
        </w:rPr>
        <w:t>5.</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243. </w:t>
      </w:r>
      <w:r>
        <w:rPr>
          <w:sz w:val="28"/>
          <w:szCs w:val="28"/>
          <w:lang w:val="da-DK"/>
        </w:rPr>
        <w:t>Hussey G</w:t>
      </w:r>
      <w:r>
        <w:rPr>
          <w:sz w:val="28"/>
          <w:szCs w:val="28"/>
          <w:lang w:val="uk-UA"/>
        </w:rPr>
        <w:t>.</w:t>
      </w:r>
      <w:r>
        <w:rPr>
          <w:sz w:val="28"/>
          <w:szCs w:val="28"/>
          <w:lang w:val="da-DK"/>
        </w:rPr>
        <w:t>, Hitchcock J</w:t>
      </w:r>
      <w:r>
        <w:rPr>
          <w:sz w:val="28"/>
          <w:szCs w:val="28"/>
          <w:lang w:val="uk-UA"/>
        </w:rPr>
        <w:t>.</w:t>
      </w:r>
      <w:r>
        <w:rPr>
          <w:sz w:val="28"/>
          <w:szCs w:val="28"/>
          <w:lang w:val="da-DK"/>
        </w:rPr>
        <w:t>, Schaaf H</w:t>
      </w:r>
      <w:r>
        <w:rPr>
          <w:sz w:val="28"/>
          <w:szCs w:val="28"/>
          <w:lang w:val="uk-UA"/>
        </w:rPr>
        <w:t>.</w:t>
      </w:r>
      <w:r>
        <w:rPr>
          <w:sz w:val="28"/>
          <w:szCs w:val="28"/>
          <w:lang w:val="da-DK"/>
        </w:rPr>
        <w:t xml:space="preserve"> et al. </w:t>
      </w:r>
      <w:r w:rsidRPr="006F389F">
        <w:rPr>
          <w:sz w:val="28"/>
          <w:szCs w:val="28"/>
          <w:lang w:val="en-US"/>
        </w:rPr>
        <w:t xml:space="preserve">Epidemiology of invasive </w:t>
      </w:r>
      <w:r w:rsidRPr="006F389F">
        <w:rPr>
          <w:iCs/>
          <w:sz w:val="28"/>
          <w:szCs w:val="28"/>
          <w:lang w:val="en-US"/>
        </w:rPr>
        <w:t xml:space="preserve">Haemophilus </w:t>
      </w:r>
      <w:r w:rsidRPr="006F389F">
        <w:rPr>
          <w:iCs/>
          <w:spacing w:val="-5"/>
          <w:sz w:val="28"/>
          <w:szCs w:val="28"/>
          <w:lang w:val="en-US"/>
        </w:rPr>
        <w:t xml:space="preserve">influenzae </w:t>
      </w:r>
      <w:r w:rsidRPr="006F389F">
        <w:rPr>
          <w:spacing w:val="-5"/>
          <w:sz w:val="28"/>
          <w:szCs w:val="28"/>
          <w:lang w:val="en-US"/>
        </w:rPr>
        <w:t xml:space="preserve">infections in Cape Town, South Africa </w:t>
      </w:r>
      <w:r>
        <w:rPr>
          <w:spacing w:val="-5"/>
          <w:sz w:val="28"/>
          <w:szCs w:val="28"/>
          <w:lang w:val="uk-UA"/>
        </w:rPr>
        <w:t xml:space="preserve">// </w:t>
      </w:r>
      <w:r w:rsidRPr="006F389F">
        <w:rPr>
          <w:iCs/>
          <w:spacing w:val="-5"/>
          <w:sz w:val="28"/>
          <w:szCs w:val="28"/>
          <w:lang w:val="en-US"/>
        </w:rPr>
        <w:t xml:space="preserve">Ann Trap </w:t>
      </w:r>
      <w:r w:rsidRPr="006F389F">
        <w:rPr>
          <w:iCs/>
          <w:spacing w:val="-5"/>
          <w:sz w:val="28"/>
          <w:szCs w:val="28"/>
          <w:lang w:val="en-US"/>
        </w:rPr>
        <w:lastRenderedPageBreak/>
        <w:t xml:space="preserve">Pediatr. </w:t>
      </w:r>
      <w:r>
        <w:rPr>
          <w:color w:val="000000"/>
          <w:sz w:val="28"/>
          <w:szCs w:val="28"/>
          <w:lang w:val="uk-UA"/>
        </w:rPr>
        <w:t>−</w:t>
      </w:r>
      <w:r>
        <w:rPr>
          <w:iCs/>
          <w:spacing w:val="-5"/>
          <w:sz w:val="28"/>
          <w:szCs w:val="28"/>
          <w:lang w:val="uk-UA"/>
        </w:rPr>
        <w:t xml:space="preserve"> </w:t>
      </w:r>
      <w:r w:rsidRPr="006F389F">
        <w:rPr>
          <w:spacing w:val="-11"/>
          <w:sz w:val="28"/>
          <w:szCs w:val="28"/>
          <w:lang w:val="en-US"/>
        </w:rPr>
        <w:t>1994</w:t>
      </w:r>
      <w:r>
        <w:rPr>
          <w:spacing w:val="-11"/>
          <w:sz w:val="28"/>
          <w:szCs w:val="28"/>
          <w:lang w:val="uk-UA"/>
        </w:rPr>
        <w:t xml:space="preserve">. </w:t>
      </w:r>
      <w:r>
        <w:rPr>
          <w:color w:val="000000"/>
          <w:sz w:val="28"/>
          <w:szCs w:val="28"/>
          <w:lang w:val="uk-UA"/>
        </w:rPr>
        <w:t>−</w:t>
      </w:r>
      <w:r>
        <w:rPr>
          <w:spacing w:val="-11"/>
          <w:sz w:val="28"/>
          <w:szCs w:val="28"/>
          <w:lang w:val="uk-UA"/>
        </w:rPr>
        <w:t xml:space="preserve"> </w:t>
      </w:r>
      <w:r>
        <w:rPr>
          <w:bCs/>
          <w:sz w:val="28"/>
          <w:szCs w:val="28"/>
        </w:rPr>
        <w:t>Ν</w:t>
      </w:r>
      <w:r w:rsidRPr="006F389F">
        <w:rPr>
          <w:spacing w:val="-11"/>
          <w:sz w:val="28"/>
          <w:szCs w:val="28"/>
          <w:lang w:val="en-US"/>
        </w:rPr>
        <w:t xml:space="preserve"> 14</w:t>
      </w:r>
      <w:r>
        <w:rPr>
          <w:spacing w:val="-11"/>
          <w:sz w:val="28"/>
          <w:szCs w:val="28"/>
          <w:lang w:val="uk-UA"/>
        </w:rPr>
        <w:t xml:space="preserve">. </w:t>
      </w:r>
      <w:r>
        <w:rPr>
          <w:color w:val="000000"/>
          <w:sz w:val="28"/>
          <w:szCs w:val="28"/>
          <w:lang w:val="uk-UA"/>
        </w:rPr>
        <w:t>−</w:t>
      </w:r>
      <w:r>
        <w:rPr>
          <w:spacing w:val="-11"/>
          <w:sz w:val="28"/>
          <w:szCs w:val="28"/>
          <w:lang w:val="uk-UA"/>
        </w:rPr>
        <w:t xml:space="preserve"> Р. </w:t>
      </w:r>
      <w:r w:rsidRPr="006F389F">
        <w:rPr>
          <w:spacing w:val="-11"/>
          <w:sz w:val="28"/>
          <w:szCs w:val="28"/>
          <w:lang w:val="en-US"/>
        </w:rPr>
        <w:t>97</w:t>
      </w:r>
      <w:r>
        <w:rPr>
          <w:color w:val="000000"/>
          <w:sz w:val="28"/>
          <w:szCs w:val="28"/>
          <w:lang w:val="uk-UA"/>
        </w:rPr>
        <w:t>−</w:t>
      </w:r>
      <w:r w:rsidRPr="006F389F">
        <w:rPr>
          <w:spacing w:val="-11"/>
          <w:sz w:val="28"/>
          <w:szCs w:val="28"/>
          <w:lang w:val="en-US"/>
        </w:rPr>
        <w:t>103.</w:t>
      </w:r>
    </w:p>
    <w:p w:rsidR="006F389F" w:rsidRDefault="006F389F" w:rsidP="006F389F">
      <w:pPr>
        <w:widowControl w:val="0"/>
        <w:shd w:val="clear" w:color="auto" w:fill="FFFFFF"/>
        <w:tabs>
          <w:tab w:val="left" w:pos="269"/>
        </w:tabs>
        <w:autoSpaceDE w:val="0"/>
        <w:autoSpaceDN w:val="0"/>
        <w:adjustRightInd w:val="0"/>
        <w:spacing w:line="360" w:lineRule="auto"/>
        <w:ind w:left="360"/>
        <w:jc w:val="both"/>
        <w:rPr>
          <w:bCs/>
          <w:color w:val="000000"/>
          <w:sz w:val="28"/>
          <w:szCs w:val="28"/>
          <w:lang w:val="en-US"/>
        </w:rPr>
      </w:pPr>
      <w:r w:rsidRPr="006F389F">
        <w:rPr>
          <w:bCs/>
          <w:color w:val="000000"/>
          <w:sz w:val="28"/>
          <w:szCs w:val="28"/>
          <w:lang w:val="en-US"/>
        </w:rPr>
        <w:t>244. </w:t>
      </w:r>
      <w:r>
        <w:rPr>
          <w:bCs/>
          <w:color w:val="000000"/>
          <w:sz w:val="28"/>
          <w:szCs w:val="28"/>
          <w:lang w:val="en-US"/>
        </w:rPr>
        <w:t xml:space="preserve">Hussey G.D. et al. Carriage of </w:t>
      </w:r>
      <w:r>
        <w:rPr>
          <w:bCs/>
          <w:iCs/>
          <w:color w:val="000000"/>
          <w:sz w:val="28"/>
          <w:szCs w:val="28"/>
          <w:lang w:val="en-US"/>
        </w:rPr>
        <w:t xml:space="preserve">Haemophilus influenzae </w:t>
      </w:r>
      <w:r>
        <w:rPr>
          <w:bCs/>
          <w:color w:val="000000"/>
          <w:sz w:val="28"/>
          <w:szCs w:val="28"/>
          <w:lang w:val="en-US"/>
        </w:rPr>
        <w:t>in Cape</w:t>
      </w:r>
      <w:r>
        <w:rPr>
          <w:bCs/>
          <w:color w:val="000000"/>
          <w:sz w:val="28"/>
          <w:szCs w:val="28"/>
          <w:lang w:val="en-GB"/>
        </w:rPr>
        <w:t xml:space="preserve"> </w:t>
      </w:r>
      <w:r>
        <w:rPr>
          <w:bCs/>
          <w:color w:val="000000"/>
          <w:sz w:val="28"/>
          <w:szCs w:val="28"/>
          <w:lang w:val="en-US"/>
        </w:rPr>
        <w:t xml:space="preserve">Town in children, South </w:t>
      </w:r>
      <w:r>
        <w:rPr>
          <w:bCs/>
          <w:color w:val="000000"/>
          <w:sz w:val="28"/>
          <w:szCs w:val="28"/>
          <w:lang w:val="en-GB"/>
        </w:rPr>
        <w:t>//</w:t>
      </w:r>
      <w:r w:rsidRPr="006F389F">
        <w:rPr>
          <w:bCs/>
          <w:color w:val="000000"/>
          <w:sz w:val="28"/>
          <w:szCs w:val="28"/>
          <w:lang w:val="en-US"/>
        </w:rPr>
        <w:t xml:space="preserve"> </w:t>
      </w:r>
      <w:r>
        <w:rPr>
          <w:bCs/>
          <w:color w:val="000000"/>
          <w:sz w:val="28"/>
          <w:szCs w:val="28"/>
          <w:lang w:val="en-US"/>
        </w:rPr>
        <w:t>African Med. J.</w:t>
      </w:r>
      <w:r w:rsidRPr="006F389F">
        <w:rPr>
          <w:bCs/>
          <w:color w:val="000000"/>
          <w:sz w:val="28"/>
          <w:szCs w:val="28"/>
          <w:lang w:val="en-US"/>
        </w:rPr>
        <w:t xml:space="preserve"> </w:t>
      </w:r>
      <w:r w:rsidRPr="006F389F">
        <w:rPr>
          <w:color w:val="000000"/>
          <w:sz w:val="28"/>
          <w:szCs w:val="28"/>
          <w:lang w:val="en-US"/>
        </w:rPr>
        <w:t>−</w:t>
      </w:r>
      <w:r w:rsidRPr="006F389F">
        <w:rPr>
          <w:bCs/>
          <w:color w:val="000000"/>
          <w:sz w:val="28"/>
          <w:szCs w:val="28"/>
          <w:lang w:val="en-US"/>
        </w:rPr>
        <w:t xml:space="preserve"> </w:t>
      </w:r>
      <w:r>
        <w:rPr>
          <w:bCs/>
          <w:color w:val="000000"/>
          <w:sz w:val="28"/>
          <w:szCs w:val="28"/>
          <w:lang w:val="en-US"/>
        </w:rPr>
        <w:t>1994</w:t>
      </w:r>
      <w:r>
        <w:rPr>
          <w:bCs/>
          <w:color w:val="000000"/>
          <w:sz w:val="28"/>
          <w:szCs w:val="28"/>
          <w:lang w:val="en-GB"/>
        </w:rPr>
        <w:t>.</w:t>
      </w:r>
      <w:r w:rsidRPr="006F389F">
        <w:rPr>
          <w:bCs/>
          <w:color w:val="000000"/>
          <w:sz w:val="28"/>
          <w:szCs w:val="28"/>
          <w:lang w:val="en-US"/>
        </w:rPr>
        <w:t xml:space="preserve"> </w:t>
      </w:r>
      <w:r w:rsidRPr="006F389F">
        <w:rPr>
          <w:color w:val="000000"/>
          <w:sz w:val="28"/>
          <w:szCs w:val="28"/>
          <w:lang w:val="en-US"/>
        </w:rPr>
        <w:t>−</w:t>
      </w:r>
      <w:r w:rsidRPr="006F389F">
        <w:rPr>
          <w:bCs/>
          <w:color w:val="000000"/>
          <w:sz w:val="28"/>
          <w:szCs w:val="28"/>
          <w:lang w:val="en-US"/>
        </w:rPr>
        <w:t xml:space="preserve"> </w:t>
      </w:r>
      <w:r>
        <w:rPr>
          <w:bCs/>
          <w:color w:val="000000"/>
          <w:sz w:val="28"/>
          <w:szCs w:val="28"/>
          <w:lang w:val="en-US"/>
        </w:rPr>
        <w:t>Vol. 84</w:t>
      </w:r>
      <w:r>
        <w:rPr>
          <w:bCs/>
          <w:color w:val="000000"/>
          <w:sz w:val="28"/>
          <w:szCs w:val="28"/>
          <w:lang w:val="en-GB"/>
        </w:rPr>
        <w:t>.</w:t>
      </w:r>
      <w:r w:rsidRPr="006F389F">
        <w:rPr>
          <w:bCs/>
          <w:color w:val="000000"/>
          <w:sz w:val="28"/>
          <w:szCs w:val="28"/>
          <w:lang w:val="en-US"/>
        </w:rPr>
        <w:t xml:space="preserve"> </w:t>
      </w:r>
      <w:r w:rsidRPr="006F389F">
        <w:rPr>
          <w:color w:val="000000"/>
          <w:sz w:val="28"/>
          <w:szCs w:val="28"/>
          <w:lang w:val="en-US"/>
        </w:rPr>
        <w:t>−</w:t>
      </w:r>
      <w:r w:rsidRPr="006F389F">
        <w:rPr>
          <w:bCs/>
          <w:color w:val="000000"/>
          <w:sz w:val="28"/>
          <w:szCs w:val="28"/>
          <w:lang w:val="en-US"/>
        </w:rPr>
        <w:t xml:space="preserve"> </w:t>
      </w:r>
      <w:r>
        <w:rPr>
          <w:bCs/>
          <w:sz w:val="28"/>
          <w:szCs w:val="28"/>
        </w:rPr>
        <w:t>Ν</w:t>
      </w:r>
      <w:r>
        <w:rPr>
          <w:bCs/>
          <w:color w:val="000000"/>
          <w:sz w:val="28"/>
          <w:szCs w:val="28"/>
          <w:lang w:val="en-US"/>
        </w:rPr>
        <w:t xml:space="preserve"> 3</w:t>
      </w:r>
      <w:r w:rsidRPr="006F389F">
        <w:rPr>
          <w:bCs/>
          <w:color w:val="000000"/>
          <w:sz w:val="28"/>
          <w:szCs w:val="28"/>
          <w:lang w:val="en-US"/>
        </w:rPr>
        <w:t xml:space="preserve">. </w:t>
      </w:r>
      <w:r w:rsidRPr="006F389F">
        <w:rPr>
          <w:color w:val="000000"/>
          <w:sz w:val="28"/>
          <w:szCs w:val="28"/>
          <w:lang w:val="en-US"/>
        </w:rPr>
        <w:t>−</w:t>
      </w:r>
      <w:r w:rsidRPr="006F389F">
        <w:rPr>
          <w:bCs/>
          <w:color w:val="000000"/>
          <w:sz w:val="28"/>
          <w:szCs w:val="28"/>
          <w:lang w:val="en-US"/>
        </w:rPr>
        <w:t xml:space="preserve"> </w:t>
      </w:r>
      <w:r>
        <w:rPr>
          <w:bCs/>
          <w:color w:val="000000"/>
          <w:sz w:val="28"/>
          <w:szCs w:val="28"/>
        </w:rPr>
        <w:t>Р</w:t>
      </w:r>
      <w:r>
        <w:rPr>
          <w:bCs/>
          <w:color w:val="000000"/>
          <w:sz w:val="28"/>
          <w:szCs w:val="28"/>
          <w:lang w:val="en-US"/>
        </w:rPr>
        <w:t>. 135</w:t>
      </w:r>
      <w:r w:rsidRPr="006F389F">
        <w:rPr>
          <w:color w:val="000000"/>
          <w:sz w:val="28"/>
          <w:szCs w:val="28"/>
          <w:lang w:val="en-US"/>
        </w:rPr>
        <w:t>−</w:t>
      </w:r>
      <w:r>
        <w:rPr>
          <w:bCs/>
          <w:color w:val="000000"/>
          <w:sz w:val="28"/>
          <w:szCs w:val="28"/>
          <w:lang w:val="en-US"/>
        </w:rPr>
        <w:t>137.</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pacing w:val="-3"/>
          <w:sz w:val="28"/>
          <w:szCs w:val="28"/>
          <w:lang w:val="uk-UA"/>
        </w:rPr>
        <w:t>245. </w:t>
      </w:r>
      <w:r w:rsidRPr="006F389F">
        <w:rPr>
          <w:spacing w:val="-3"/>
          <w:sz w:val="28"/>
          <w:szCs w:val="28"/>
          <w:lang w:val="en-US"/>
        </w:rPr>
        <w:t>Hussey G</w:t>
      </w:r>
      <w:r>
        <w:rPr>
          <w:spacing w:val="-3"/>
          <w:sz w:val="28"/>
          <w:szCs w:val="28"/>
          <w:lang w:val="uk-UA"/>
        </w:rPr>
        <w:t>.</w:t>
      </w:r>
      <w:r w:rsidRPr="006F389F">
        <w:rPr>
          <w:spacing w:val="-3"/>
          <w:sz w:val="28"/>
          <w:szCs w:val="28"/>
          <w:lang w:val="en-US"/>
        </w:rPr>
        <w:t>D</w:t>
      </w:r>
      <w:r>
        <w:rPr>
          <w:spacing w:val="-3"/>
          <w:sz w:val="28"/>
          <w:szCs w:val="28"/>
          <w:lang w:val="uk-UA"/>
        </w:rPr>
        <w:t>.</w:t>
      </w:r>
      <w:r w:rsidRPr="006F389F">
        <w:rPr>
          <w:spacing w:val="-3"/>
          <w:sz w:val="28"/>
          <w:szCs w:val="28"/>
          <w:lang w:val="en-US"/>
        </w:rPr>
        <w:t>, Lasser M</w:t>
      </w:r>
      <w:r>
        <w:rPr>
          <w:spacing w:val="-3"/>
          <w:sz w:val="28"/>
          <w:szCs w:val="28"/>
          <w:lang w:val="uk-UA"/>
        </w:rPr>
        <w:t>.</w:t>
      </w:r>
      <w:r w:rsidRPr="006F389F">
        <w:rPr>
          <w:spacing w:val="-3"/>
          <w:sz w:val="28"/>
          <w:szCs w:val="28"/>
          <w:lang w:val="en-US"/>
        </w:rPr>
        <w:t>L</w:t>
      </w:r>
      <w:r>
        <w:rPr>
          <w:spacing w:val="-3"/>
          <w:sz w:val="28"/>
          <w:szCs w:val="28"/>
          <w:lang w:val="uk-UA"/>
        </w:rPr>
        <w:t>.</w:t>
      </w:r>
      <w:r w:rsidRPr="006F389F">
        <w:rPr>
          <w:spacing w:val="-3"/>
          <w:sz w:val="28"/>
          <w:szCs w:val="28"/>
          <w:lang w:val="en-US"/>
        </w:rPr>
        <w:t>, Reekie W</w:t>
      </w:r>
      <w:r>
        <w:rPr>
          <w:spacing w:val="-3"/>
          <w:sz w:val="28"/>
          <w:szCs w:val="28"/>
          <w:lang w:val="uk-UA"/>
        </w:rPr>
        <w:t>.</w:t>
      </w:r>
      <w:r w:rsidRPr="006F389F">
        <w:rPr>
          <w:spacing w:val="-3"/>
          <w:sz w:val="28"/>
          <w:szCs w:val="28"/>
          <w:lang w:val="en-US"/>
        </w:rPr>
        <w:t xml:space="preserve">D. The costs and benefits of a vaccination </w:t>
      </w:r>
      <w:r w:rsidRPr="006F389F">
        <w:rPr>
          <w:sz w:val="28"/>
          <w:szCs w:val="28"/>
          <w:lang w:val="en-US"/>
        </w:rPr>
        <w:t xml:space="preserve">programme </w:t>
      </w:r>
      <w:r w:rsidRPr="006F389F">
        <w:rPr>
          <w:iCs/>
          <w:sz w:val="28"/>
          <w:szCs w:val="28"/>
          <w:lang w:val="en-US"/>
        </w:rPr>
        <w:t xml:space="preserve">for Haemophilus influenzae </w:t>
      </w:r>
      <w:r w:rsidRPr="006F389F">
        <w:rPr>
          <w:sz w:val="28"/>
          <w:szCs w:val="28"/>
          <w:lang w:val="en-US"/>
        </w:rPr>
        <w:t>type B disease</w:t>
      </w:r>
      <w:r>
        <w:rPr>
          <w:sz w:val="28"/>
          <w:szCs w:val="28"/>
          <w:lang w:val="uk-UA"/>
        </w:rPr>
        <w:t xml:space="preserve"> //</w:t>
      </w:r>
      <w:r w:rsidRPr="006F389F">
        <w:rPr>
          <w:sz w:val="28"/>
          <w:szCs w:val="28"/>
          <w:lang w:val="en-US"/>
        </w:rPr>
        <w:t xml:space="preserve"> </w:t>
      </w:r>
      <w:r w:rsidRPr="006F389F">
        <w:rPr>
          <w:iCs/>
          <w:sz w:val="28"/>
          <w:szCs w:val="28"/>
          <w:lang w:val="en-US"/>
        </w:rPr>
        <w:t>SAJrMedJ.</w:t>
      </w:r>
      <w:r>
        <w:rPr>
          <w:iCs/>
          <w:sz w:val="28"/>
          <w:szCs w:val="28"/>
          <w:lang w:val="uk-UA"/>
        </w:rPr>
        <w:t xml:space="preserve"> </w:t>
      </w:r>
      <w:r>
        <w:rPr>
          <w:color w:val="000000"/>
          <w:sz w:val="28"/>
          <w:szCs w:val="28"/>
          <w:lang w:val="uk-UA"/>
        </w:rPr>
        <w:t>−</w:t>
      </w:r>
      <w:r w:rsidRPr="006F389F">
        <w:rPr>
          <w:iCs/>
          <w:sz w:val="28"/>
          <w:szCs w:val="28"/>
          <w:lang w:val="en-US"/>
        </w:rPr>
        <w:t xml:space="preserve"> </w:t>
      </w:r>
      <w:r w:rsidRPr="006F389F">
        <w:rPr>
          <w:sz w:val="28"/>
          <w:szCs w:val="28"/>
          <w:lang w:val="en-US"/>
        </w:rPr>
        <w:t>1995</w:t>
      </w:r>
      <w:r>
        <w:rPr>
          <w:sz w:val="28"/>
          <w:szCs w:val="28"/>
          <w:lang w:val="uk-UA"/>
        </w:rPr>
        <w:t xml:space="preserve">. </w:t>
      </w:r>
      <w:r>
        <w:rPr>
          <w:color w:val="000000"/>
          <w:sz w:val="28"/>
          <w:szCs w:val="28"/>
          <w:lang w:val="uk-UA"/>
        </w:rPr>
        <w:t>−</w:t>
      </w:r>
      <w:r>
        <w:rPr>
          <w:sz w:val="28"/>
          <w:szCs w:val="28"/>
          <w:lang w:val="uk-UA"/>
        </w:rPr>
        <w:t xml:space="preserve"> </w:t>
      </w:r>
      <w:r w:rsidRPr="006F389F">
        <w:rPr>
          <w:bCs/>
          <w:color w:val="000000"/>
          <w:sz w:val="28"/>
          <w:szCs w:val="28"/>
          <w:lang w:val="en-US"/>
        </w:rPr>
        <w:t>Vol.</w:t>
      </w:r>
      <w:r w:rsidRPr="006F389F">
        <w:rPr>
          <w:sz w:val="28"/>
          <w:szCs w:val="28"/>
          <w:lang w:val="en-US"/>
        </w:rPr>
        <w:t>85</w:t>
      </w:r>
      <w:r>
        <w:rPr>
          <w:sz w:val="28"/>
          <w:szCs w:val="28"/>
          <w:lang w:val="uk-UA"/>
        </w:rPr>
        <w:t xml:space="preserve">. </w:t>
      </w:r>
      <w:r>
        <w:rPr>
          <w:color w:val="000000"/>
          <w:sz w:val="28"/>
          <w:szCs w:val="28"/>
          <w:lang w:val="uk-UA"/>
        </w:rPr>
        <w:t xml:space="preserve">− </w:t>
      </w:r>
      <w:r>
        <w:rPr>
          <w:sz w:val="28"/>
          <w:szCs w:val="28"/>
          <w:lang w:val="uk-UA"/>
        </w:rPr>
        <w:t xml:space="preserve">Р. </w:t>
      </w:r>
      <w:r w:rsidRPr="006F389F">
        <w:rPr>
          <w:sz w:val="28"/>
          <w:szCs w:val="28"/>
          <w:lang w:val="en-US"/>
        </w:rPr>
        <w:t>20</w:t>
      </w:r>
      <w:r>
        <w:rPr>
          <w:color w:val="000000"/>
          <w:sz w:val="28"/>
          <w:szCs w:val="28"/>
          <w:lang w:val="uk-UA"/>
        </w:rPr>
        <w:t>−</w:t>
      </w:r>
      <w:r>
        <w:rPr>
          <w:sz w:val="28"/>
          <w:szCs w:val="28"/>
          <w:lang w:val="uk-UA"/>
        </w:rPr>
        <w:t>2</w:t>
      </w:r>
      <w:r w:rsidRPr="006F389F">
        <w:rPr>
          <w:sz w:val="28"/>
          <w:szCs w:val="28"/>
          <w:lang w:val="en-US"/>
        </w:rPr>
        <w:t>5.</w:t>
      </w:r>
    </w:p>
    <w:p w:rsidR="006F389F" w:rsidRPr="006F389F" w:rsidRDefault="006F389F" w:rsidP="006F389F">
      <w:pPr>
        <w:widowControl w:val="0"/>
        <w:shd w:val="clear" w:color="auto" w:fill="FFFFFF"/>
        <w:tabs>
          <w:tab w:val="left" w:pos="269"/>
        </w:tabs>
        <w:autoSpaceDE w:val="0"/>
        <w:autoSpaceDN w:val="0"/>
        <w:adjustRightInd w:val="0"/>
        <w:spacing w:line="360" w:lineRule="auto"/>
        <w:ind w:left="360"/>
        <w:jc w:val="both"/>
        <w:rPr>
          <w:bCs/>
          <w:color w:val="000000"/>
          <w:sz w:val="28"/>
          <w:szCs w:val="28"/>
          <w:lang w:val="en-US"/>
        </w:rPr>
      </w:pPr>
      <w:r w:rsidRPr="006F389F">
        <w:rPr>
          <w:sz w:val="28"/>
          <w:szCs w:val="28"/>
          <w:lang w:val="en-US"/>
        </w:rPr>
        <w:t>246. </w:t>
      </w:r>
      <w:r>
        <w:rPr>
          <w:sz w:val="28"/>
          <w:szCs w:val="28"/>
          <w:lang w:val="en-US"/>
        </w:rPr>
        <w:t>Introduction</w:t>
      </w:r>
      <w:r w:rsidRPr="006F389F">
        <w:rPr>
          <w:sz w:val="28"/>
          <w:szCs w:val="28"/>
          <w:lang w:val="en-US"/>
        </w:rPr>
        <w:t xml:space="preserve"> </w:t>
      </w:r>
      <w:r>
        <w:rPr>
          <w:sz w:val="28"/>
          <w:szCs w:val="28"/>
          <w:lang w:val="en-US"/>
        </w:rPr>
        <w:t>of</w:t>
      </w:r>
      <w:r w:rsidRPr="006F389F">
        <w:rPr>
          <w:sz w:val="28"/>
          <w:szCs w:val="28"/>
          <w:lang w:val="en-US"/>
        </w:rPr>
        <w:t xml:space="preserve"> </w:t>
      </w:r>
      <w:r>
        <w:rPr>
          <w:sz w:val="28"/>
          <w:szCs w:val="28"/>
          <w:lang w:val="en-US"/>
        </w:rPr>
        <w:t>Ha</w:t>
      </w:r>
      <w:r>
        <w:rPr>
          <w:sz w:val="28"/>
          <w:szCs w:val="28"/>
        </w:rPr>
        <w:t>е</w:t>
      </w:r>
      <w:r>
        <w:rPr>
          <w:sz w:val="28"/>
          <w:szCs w:val="28"/>
          <w:lang w:val="en-US"/>
        </w:rPr>
        <w:t>mophilus</w:t>
      </w:r>
      <w:r w:rsidRPr="006F389F">
        <w:rPr>
          <w:sz w:val="28"/>
          <w:szCs w:val="28"/>
          <w:lang w:val="en-US"/>
        </w:rPr>
        <w:t xml:space="preserve"> </w:t>
      </w:r>
      <w:r>
        <w:rPr>
          <w:sz w:val="28"/>
          <w:szCs w:val="28"/>
          <w:lang w:val="en-US"/>
        </w:rPr>
        <w:t>influenzae</w:t>
      </w:r>
      <w:r w:rsidRPr="006F389F">
        <w:rPr>
          <w:sz w:val="28"/>
          <w:szCs w:val="28"/>
          <w:lang w:val="en-US"/>
        </w:rPr>
        <w:t xml:space="preserve"> </w:t>
      </w:r>
      <w:r>
        <w:rPr>
          <w:sz w:val="28"/>
          <w:szCs w:val="28"/>
          <w:lang w:val="en-US"/>
        </w:rPr>
        <w:t>type</w:t>
      </w:r>
      <w:r w:rsidRPr="006F389F">
        <w:rPr>
          <w:sz w:val="28"/>
          <w:szCs w:val="28"/>
          <w:lang w:val="en-US"/>
        </w:rPr>
        <w:t xml:space="preserve"> </w:t>
      </w:r>
      <w:r>
        <w:rPr>
          <w:sz w:val="28"/>
          <w:szCs w:val="28"/>
          <w:lang w:val="en-US"/>
        </w:rPr>
        <w:t>b</w:t>
      </w:r>
      <w:r w:rsidRPr="006F389F">
        <w:rPr>
          <w:sz w:val="28"/>
          <w:szCs w:val="28"/>
          <w:lang w:val="en-US"/>
        </w:rPr>
        <w:t xml:space="preserve"> </w:t>
      </w:r>
      <w:r>
        <w:rPr>
          <w:sz w:val="28"/>
          <w:szCs w:val="28"/>
          <w:lang w:val="en-US"/>
        </w:rPr>
        <w:t>vaccine</w:t>
      </w:r>
      <w:r w:rsidRPr="006F389F">
        <w:rPr>
          <w:sz w:val="28"/>
          <w:szCs w:val="28"/>
          <w:lang w:val="en-US"/>
        </w:rPr>
        <w:t xml:space="preserve"> </w:t>
      </w:r>
      <w:r>
        <w:rPr>
          <w:sz w:val="28"/>
          <w:szCs w:val="28"/>
          <w:lang w:val="en-US"/>
        </w:rPr>
        <w:t>into</w:t>
      </w:r>
      <w:r w:rsidRPr="006F389F">
        <w:rPr>
          <w:sz w:val="28"/>
          <w:szCs w:val="28"/>
          <w:lang w:val="en-US"/>
        </w:rPr>
        <w:t xml:space="preserve"> </w:t>
      </w:r>
      <w:r>
        <w:rPr>
          <w:sz w:val="28"/>
          <w:szCs w:val="28"/>
          <w:lang w:val="en-US"/>
        </w:rPr>
        <w:t>immunization</w:t>
      </w:r>
      <w:r w:rsidRPr="006F389F">
        <w:rPr>
          <w:sz w:val="28"/>
          <w:szCs w:val="28"/>
          <w:lang w:val="en-US"/>
        </w:rPr>
        <w:t xml:space="preserve"> </w:t>
      </w:r>
      <w:r>
        <w:rPr>
          <w:sz w:val="28"/>
          <w:szCs w:val="28"/>
          <w:lang w:val="en-US"/>
        </w:rPr>
        <w:t>programmes</w:t>
      </w:r>
      <w:r w:rsidRPr="006F389F">
        <w:rPr>
          <w:sz w:val="28"/>
          <w:szCs w:val="28"/>
          <w:lang w:val="en-US"/>
        </w:rPr>
        <w:t xml:space="preserve"> // </w:t>
      </w:r>
      <w:r>
        <w:rPr>
          <w:sz w:val="28"/>
          <w:szCs w:val="28"/>
          <w:lang w:val="en-US"/>
        </w:rPr>
        <w:t>WHO</w:t>
      </w:r>
      <w:r w:rsidRPr="006F389F">
        <w:rPr>
          <w:sz w:val="28"/>
          <w:szCs w:val="28"/>
          <w:lang w:val="en-US"/>
        </w:rPr>
        <w:t xml:space="preserve">. </w:t>
      </w:r>
      <w:r w:rsidRPr="006F389F">
        <w:rPr>
          <w:color w:val="000000"/>
          <w:sz w:val="28"/>
          <w:szCs w:val="28"/>
          <w:lang w:val="en-US"/>
        </w:rPr>
        <w:t>−</w:t>
      </w:r>
      <w:r w:rsidRPr="006F389F">
        <w:rPr>
          <w:sz w:val="28"/>
          <w:szCs w:val="28"/>
          <w:lang w:val="en-US"/>
        </w:rPr>
        <w:t xml:space="preserve"> 2000. </w:t>
      </w:r>
      <w:r w:rsidRPr="006F389F">
        <w:rPr>
          <w:color w:val="000000"/>
          <w:sz w:val="28"/>
          <w:szCs w:val="28"/>
          <w:lang w:val="en-US"/>
        </w:rPr>
        <w:t>−</w:t>
      </w:r>
      <w:r w:rsidRPr="006F389F">
        <w:rPr>
          <w:sz w:val="28"/>
          <w:szCs w:val="28"/>
          <w:lang w:val="en-US"/>
        </w:rPr>
        <w:t xml:space="preserve"> 95 </w:t>
      </w:r>
      <w:r>
        <w:rPr>
          <w:sz w:val="28"/>
          <w:szCs w:val="28"/>
        </w:rPr>
        <w:t>р</w:t>
      </w:r>
      <w:r w:rsidRPr="006F389F">
        <w:rPr>
          <w:sz w:val="28"/>
          <w:szCs w:val="28"/>
          <w:lang w:val="en-US"/>
        </w:rPr>
        <w:t>.</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247. </w:t>
      </w:r>
      <w:r w:rsidRPr="006F389F">
        <w:rPr>
          <w:sz w:val="28"/>
          <w:szCs w:val="28"/>
          <w:lang w:val="en-US"/>
        </w:rPr>
        <w:t>Isaacs</w:t>
      </w:r>
      <w:r>
        <w:rPr>
          <w:sz w:val="28"/>
          <w:szCs w:val="28"/>
          <w:lang w:val="uk-UA"/>
        </w:rPr>
        <w:t xml:space="preserve"> </w:t>
      </w:r>
      <w:r w:rsidRPr="006F389F">
        <w:rPr>
          <w:sz w:val="28"/>
          <w:szCs w:val="28"/>
          <w:lang w:val="en-US"/>
        </w:rPr>
        <w:t>D</w:t>
      </w:r>
      <w:r>
        <w:rPr>
          <w:sz w:val="28"/>
          <w:szCs w:val="28"/>
          <w:lang w:val="uk-UA"/>
        </w:rPr>
        <w:t xml:space="preserve">. </w:t>
      </w:r>
      <w:r w:rsidRPr="006F389F">
        <w:rPr>
          <w:sz w:val="28"/>
          <w:szCs w:val="28"/>
          <w:lang w:val="en-US"/>
        </w:rPr>
        <w:t>Problems</w:t>
      </w:r>
      <w:r>
        <w:rPr>
          <w:sz w:val="28"/>
          <w:szCs w:val="28"/>
          <w:lang w:val="uk-UA"/>
        </w:rPr>
        <w:t xml:space="preserve"> </w:t>
      </w:r>
      <w:r w:rsidRPr="006F389F">
        <w:rPr>
          <w:sz w:val="28"/>
          <w:szCs w:val="28"/>
          <w:lang w:val="en-US"/>
        </w:rPr>
        <w:t>in</w:t>
      </w:r>
      <w:r>
        <w:rPr>
          <w:sz w:val="28"/>
          <w:szCs w:val="28"/>
          <w:lang w:val="uk-UA"/>
        </w:rPr>
        <w:t xml:space="preserve"> </w:t>
      </w:r>
      <w:r w:rsidRPr="006F389F">
        <w:rPr>
          <w:sz w:val="28"/>
          <w:szCs w:val="28"/>
          <w:lang w:val="en-US"/>
        </w:rPr>
        <w:t>determining the etiology of community-acquired childhood</w:t>
      </w:r>
      <w:r>
        <w:rPr>
          <w:sz w:val="28"/>
          <w:szCs w:val="28"/>
          <w:lang w:val="uk-UA"/>
        </w:rPr>
        <w:t xml:space="preserve"> </w:t>
      </w:r>
      <w:r w:rsidRPr="006F389F">
        <w:rPr>
          <w:sz w:val="28"/>
          <w:szCs w:val="28"/>
          <w:lang w:val="en-US"/>
        </w:rPr>
        <w:t xml:space="preserve">pneumonia </w:t>
      </w:r>
      <w:r>
        <w:rPr>
          <w:sz w:val="28"/>
          <w:szCs w:val="28"/>
          <w:lang w:val="uk-UA"/>
        </w:rPr>
        <w:t xml:space="preserve">// </w:t>
      </w:r>
      <w:r w:rsidRPr="006F389F">
        <w:rPr>
          <w:iCs/>
          <w:sz w:val="28"/>
          <w:szCs w:val="28"/>
          <w:lang w:val="en-US"/>
        </w:rPr>
        <w:t>Ped</w:t>
      </w:r>
      <w:r>
        <w:rPr>
          <w:iCs/>
          <w:sz w:val="28"/>
          <w:szCs w:val="28"/>
          <w:lang w:val="uk-UA"/>
        </w:rPr>
        <w:t>.</w:t>
      </w:r>
      <w:r w:rsidRPr="006F389F">
        <w:rPr>
          <w:iCs/>
          <w:sz w:val="28"/>
          <w:szCs w:val="28"/>
          <w:lang w:val="en-US"/>
        </w:rPr>
        <w:t xml:space="preserve"> Infect</w:t>
      </w:r>
      <w:r>
        <w:rPr>
          <w:iCs/>
          <w:sz w:val="28"/>
          <w:szCs w:val="28"/>
          <w:lang w:val="uk-UA"/>
        </w:rPr>
        <w:t>.</w:t>
      </w:r>
      <w:r w:rsidRPr="006F389F">
        <w:rPr>
          <w:iCs/>
          <w:sz w:val="28"/>
          <w:szCs w:val="28"/>
          <w:lang w:val="en-US"/>
        </w:rPr>
        <w:t xml:space="preserve"> Dis</w:t>
      </w:r>
      <w:r>
        <w:rPr>
          <w:iCs/>
          <w:sz w:val="28"/>
          <w:szCs w:val="28"/>
          <w:lang w:val="uk-UA"/>
        </w:rPr>
        <w:t>.</w:t>
      </w:r>
      <w:r w:rsidRPr="006F389F">
        <w:rPr>
          <w:iCs/>
          <w:sz w:val="28"/>
          <w:szCs w:val="28"/>
          <w:lang w:val="en-US"/>
        </w:rPr>
        <w:t xml:space="preserve"> J. </w:t>
      </w:r>
      <w:r>
        <w:rPr>
          <w:color w:val="000000"/>
          <w:sz w:val="28"/>
          <w:szCs w:val="28"/>
          <w:lang w:val="uk-UA"/>
        </w:rPr>
        <w:t>−</w:t>
      </w:r>
      <w:r>
        <w:rPr>
          <w:iCs/>
          <w:sz w:val="28"/>
          <w:szCs w:val="28"/>
          <w:lang w:val="uk-UA"/>
        </w:rPr>
        <w:t xml:space="preserve"> </w:t>
      </w:r>
      <w:r w:rsidRPr="006F389F">
        <w:rPr>
          <w:sz w:val="28"/>
          <w:szCs w:val="28"/>
          <w:lang w:val="en-US"/>
        </w:rPr>
        <w:t>1989</w:t>
      </w:r>
      <w:r>
        <w:rPr>
          <w:sz w:val="28"/>
          <w:szCs w:val="28"/>
          <w:lang w:val="uk-UA"/>
        </w:rPr>
        <w:t xml:space="preserve">. </w:t>
      </w:r>
      <w:r>
        <w:rPr>
          <w:color w:val="000000"/>
          <w:sz w:val="28"/>
          <w:szCs w:val="28"/>
          <w:lang w:val="uk-UA"/>
        </w:rPr>
        <w:t>−</w:t>
      </w:r>
      <w:r>
        <w:rPr>
          <w:sz w:val="28"/>
          <w:szCs w:val="28"/>
          <w:lang w:val="uk-UA"/>
        </w:rPr>
        <w:t xml:space="preserve"> </w:t>
      </w:r>
      <w:r>
        <w:rPr>
          <w:bCs/>
          <w:sz w:val="28"/>
          <w:szCs w:val="28"/>
        </w:rPr>
        <w:t>Ν</w:t>
      </w:r>
      <w:r w:rsidRPr="006F389F">
        <w:rPr>
          <w:sz w:val="28"/>
          <w:szCs w:val="28"/>
          <w:lang w:val="en-US"/>
        </w:rPr>
        <w:t xml:space="preserve"> 8</w:t>
      </w:r>
      <w:r>
        <w:rPr>
          <w:sz w:val="28"/>
          <w:szCs w:val="28"/>
          <w:lang w:val="uk-UA"/>
        </w:rPr>
        <w:t xml:space="preserve">. </w:t>
      </w:r>
      <w:r>
        <w:rPr>
          <w:color w:val="000000"/>
          <w:sz w:val="28"/>
          <w:szCs w:val="28"/>
          <w:lang w:val="uk-UA"/>
        </w:rPr>
        <w:t>−</w:t>
      </w:r>
      <w:r>
        <w:rPr>
          <w:sz w:val="28"/>
          <w:szCs w:val="28"/>
          <w:lang w:val="uk-UA"/>
        </w:rPr>
        <w:t xml:space="preserve"> Р. </w:t>
      </w:r>
      <w:r w:rsidRPr="006F389F">
        <w:rPr>
          <w:sz w:val="28"/>
          <w:szCs w:val="28"/>
          <w:lang w:val="en-US"/>
        </w:rPr>
        <w:t>143</w:t>
      </w:r>
      <w:r>
        <w:rPr>
          <w:color w:val="000000"/>
          <w:sz w:val="28"/>
          <w:szCs w:val="28"/>
          <w:lang w:val="uk-UA"/>
        </w:rPr>
        <w:t>−</w:t>
      </w:r>
      <w:r>
        <w:rPr>
          <w:sz w:val="28"/>
          <w:szCs w:val="28"/>
          <w:lang w:val="uk-UA"/>
        </w:rPr>
        <w:t>14</w:t>
      </w:r>
      <w:r w:rsidRPr="006F389F">
        <w:rPr>
          <w:sz w:val="28"/>
          <w:szCs w:val="28"/>
          <w:lang w:val="en-US"/>
        </w:rPr>
        <w:t>8.</w:t>
      </w:r>
    </w:p>
    <w:p w:rsidR="006F389F" w:rsidRPr="006F389F" w:rsidRDefault="006F389F" w:rsidP="006F389F">
      <w:pPr>
        <w:pStyle w:val="2ffffc"/>
        <w:widowControl w:val="0"/>
        <w:autoSpaceDE w:val="0"/>
        <w:autoSpaceDN w:val="0"/>
        <w:adjustRightInd w:val="0"/>
        <w:spacing w:line="360" w:lineRule="auto"/>
        <w:ind w:left="360" w:firstLine="0"/>
        <w:rPr>
          <w:sz w:val="28"/>
          <w:szCs w:val="28"/>
          <w:lang w:val="en-US"/>
        </w:rPr>
      </w:pPr>
      <w:r>
        <w:rPr>
          <w:spacing w:val="-3"/>
          <w:sz w:val="28"/>
          <w:szCs w:val="28"/>
          <w:lang w:val="uk-UA"/>
        </w:rPr>
        <w:t>248. </w:t>
      </w:r>
      <w:r w:rsidRPr="006F389F">
        <w:rPr>
          <w:spacing w:val="-3"/>
          <w:sz w:val="28"/>
          <w:szCs w:val="28"/>
          <w:lang w:val="en-US"/>
        </w:rPr>
        <w:t>Kaplan E</w:t>
      </w:r>
      <w:r>
        <w:rPr>
          <w:spacing w:val="-3"/>
          <w:sz w:val="28"/>
          <w:szCs w:val="28"/>
          <w:lang w:val="uk-UA"/>
        </w:rPr>
        <w:t>.</w:t>
      </w:r>
      <w:r w:rsidRPr="006F389F">
        <w:rPr>
          <w:spacing w:val="-3"/>
          <w:sz w:val="28"/>
          <w:szCs w:val="28"/>
          <w:lang w:val="en-US"/>
        </w:rPr>
        <w:t>L</w:t>
      </w:r>
      <w:r>
        <w:rPr>
          <w:spacing w:val="-3"/>
          <w:sz w:val="28"/>
          <w:szCs w:val="28"/>
          <w:lang w:val="uk-UA"/>
        </w:rPr>
        <w:t xml:space="preserve">. </w:t>
      </w:r>
      <w:r w:rsidRPr="006F389F">
        <w:rPr>
          <w:sz w:val="28"/>
          <w:szCs w:val="28"/>
          <w:lang w:val="en-US"/>
        </w:rPr>
        <w:t>et al.</w:t>
      </w:r>
      <w:r>
        <w:rPr>
          <w:sz w:val="28"/>
          <w:szCs w:val="28"/>
          <w:lang w:val="uk-UA"/>
        </w:rPr>
        <w:t xml:space="preserve"> </w:t>
      </w:r>
      <w:r w:rsidRPr="006F389F">
        <w:rPr>
          <w:sz w:val="28"/>
          <w:szCs w:val="28"/>
          <w:lang w:val="en-US"/>
        </w:rPr>
        <w:t>Nasopharyngeal virae isolates in children with Ha</w:t>
      </w:r>
      <w:r>
        <w:rPr>
          <w:sz w:val="28"/>
          <w:szCs w:val="28"/>
        </w:rPr>
        <w:t>е</w:t>
      </w:r>
      <w:r w:rsidRPr="006F389F">
        <w:rPr>
          <w:sz w:val="28"/>
          <w:szCs w:val="28"/>
          <w:lang w:val="en-US"/>
        </w:rPr>
        <w:t>mophilus influenzae type b meningitis //</w:t>
      </w:r>
      <w:r>
        <w:rPr>
          <w:sz w:val="28"/>
          <w:szCs w:val="28"/>
          <w:lang w:val="uk-UA"/>
        </w:rPr>
        <w:t xml:space="preserve"> </w:t>
      </w:r>
      <w:r w:rsidRPr="006F389F">
        <w:rPr>
          <w:sz w:val="28"/>
          <w:szCs w:val="28"/>
          <w:lang w:val="en-US"/>
        </w:rPr>
        <w:t xml:space="preserve">J. </w:t>
      </w:r>
      <w:r w:rsidRPr="006F389F">
        <w:rPr>
          <w:iCs/>
          <w:spacing w:val="-5"/>
          <w:sz w:val="28"/>
          <w:szCs w:val="28"/>
          <w:lang w:val="en-US"/>
        </w:rPr>
        <w:t xml:space="preserve">Pediatr. – 1981. </w:t>
      </w:r>
      <w:r>
        <w:rPr>
          <w:color w:val="000000"/>
          <w:sz w:val="28"/>
          <w:szCs w:val="28"/>
          <w:lang w:val="uk-UA"/>
        </w:rPr>
        <w:t>−</w:t>
      </w:r>
      <w:r w:rsidRPr="006F389F">
        <w:rPr>
          <w:sz w:val="28"/>
          <w:szCs w:val="28"/>
          <w:lang w:val="en-US"/>
        </w:rPr>
        <w:t xml:space="preserve"> Vol</w:t>
      </w:r>
      <w:r>
        <w:rPr>
          <w:sz w:val="28"/>
          <w:szCs w:val="28"/>
          <w:lang w:val="uk-UA"/>
        </w:rPr>
        <w:t>.</w:t>
      </w:r>
      <w:r w:rsidRPr="006F389F">
        <w:rPr>
          <w:sz w:val="28"/>
          <w:szCs w:val="28"/>
          <w:lang w:val="en-US"/>
        </w:rPr>
        <w:t xml:space="preserve">99, </w:t>
      </w:r>
      <w:r>
        <w:rPr>
          <w:bCs/>
          <w:sz w:val="28"/>
          <w:szCs w:val="28"/>
        </w:rPr>
        <w:t>Ν</w:t>
      </w:r>
      <w:r w:rsidRPr="006F389F">
        <w:rPr>
          <w:spacing w:val="-2"/>
          <w:sz w:val="28"/>
          <w:szCs w:val="28"/>
          <w:lang w:val="en-US"/>
        </w:rPr>
        <w:t xml:space="preserve"> 4.</w:t>
      </w:r>
      <w:r>
        <w:rPr>
          <w:color w:val="000000"/>
          <w:sz w:val="28"/>
          <w:szCs w:val="28"/>
          <w:lang w:val="uk-UA"/>
        </w:rPr>
        <w:t xml:space="preserve"> −</w:t>
      </w:r>
      <w:r w:rsidRPr="006F389F">
        <w:rPr>
          <w:spacing w:val="-2"/>
          <w:sz w:val="28"/>
          <w:szCs w:val="28"/>
          <w:lang w:val="en-US"/>
        </w:rPr>
        <w:t xml:space="preserve"> P. 591</w:t>
      </w:r>
      <w:r>
        <w:rPr>
          <w:color w:val="000000"/>
          <w:sz w:val="28"/>
          <w:szCs w:val="28"/>
          <w:lang w:val="uk-UA"/>
        </w:rPr>
        <w:t>−</w:t>
      </w:r>
      <w:r w:rsidRPr="006F389F">
        <w:rPr>
          <w:spacing w:val="-2"/>
          <w:sz w:val="28"/>
          <w:szCs w:val="28"/>
          <w:lang w:val="en-US"/>
        </w:rPr>
        <w:t>593.</w:t>
      </w:r>
    </w:p>
    <w:p w:rsidR="006F389F" w:rsidRPr="006F389F" w:rsidRDefault="006F389F" w:rsidP="006F389F">
      <w:pPr>
        <w:pStyle w:val="2ffffc"/>
        <w:widowControl w:val="0"/>
        <w:autoSpaceDE w:val="0"/>
        <w:autoSpaceDN w:val="0"/>
        <w:adjustRightInd w:val="0"/>
        <w:spacing w:line="360" w:lineRule="auto"/>
        <w:ind w:left="360" w:firstLine="0"/>
        <w:rPr>
          <w:sz w:val="28"/>
          <w:szCs w:val="28"/>
          <w:lang w:val="en-US"/>
        </w:rPr>
      </w:pPr>
      <w:r>
        <w:rPr>
          <w:spacing w:val="-3"/>
          <w:sz w:val="28"/>
          <w:szCs w:val="28"/>
          <w:lang w:val="uk-UA"/>
        </w:rPr>
        <w:t>249. </w:t>
      </w:r>
      <w:r w:rsidRPr="006F389F">
        <w:rPr>
          <w:spacing w:val="-3"/>
          <w:sz w:val="28"/>
          <w:szCs w:val="28"/>
          <w:lang w:val="en-US"/>
        </w:rPr>
        <w:t>Kaplan E</w:t>
      </w:r>
      <w:r>
        <w:rPr>
          <w:spacing w:val="-3"/>
          <w:sz w:val="28"/>
          <w:szCs w:val="28"/>
          <w:lang w:val="uk-UA"/>
        </w:rPr>
        <w:t>.</w:t>
      </w:r>
      <w:r w:rsidRPr="006F389F">
        <w:rPr>
          <w:spacing w:val="-3"/>
          <w:sz w:val="28"/>
          <w:szCs w:val="28"/>
          <w:lang w:val="en-US"/>
        </w:rPr>
        <w:t>L</w:t>
      </w:r>
      <w:r>
        <w:rPr>
          <w:spacing w:val="-3"/>
          <w:sz w:val="28"/>
          <w:szCs w:val="28"/>
          <w:lang w:val="uk-UA"/>
        </w:rPr>
        <w:t>.</w:t>
      </w:r>
      <w:r w:rsidRPr="006F389F">
        <w:rPr>
          <w:spacing w:val="-3"/>
          <w:sz w:val="28"/>
          <w:szCs w:val="28"/>
          <w:lang w:val="en-US"/>
        </w:rPr>
        <w:t>, Reid H</w:t>
      </w:r>
      <w:r>
        <w:rPr>
          <w:spacing w:val="-3"/>
          <w:sz w:val="28"/>
          <w:szCs w:val="28"/>
          <w:lang w:val="uk-UA"/>
        </w:rPr>
        <w:t>.</w:t>
      </w:r>
      <w:r w:rsidRPr="006F389F">
        <w:rPr>
          <w:spacing w:val="-3"/>
          <w:sz w:val="28"/>
          <w:szCs w:val="28"/>
          <w:lang w:val="en-US"/>
        </w:rPr>
        <w:t>F</w:t>
      </w:r>
      <w:r>
        <w:rPr>
          <w:spacing w:val="-3"/>
          <w:sz w:val="28"/>
          <w:szCs w:val="28"/>
          <w:lang w:val="uk-UA"/>
        </w:rPr>
        <w:t>.</w:t>
      </w:r>
      <w:r w:rsidRPr="006F389F">
        <w:rPr>
          <w:spacing w:val="-3"/>
          <w:sz w:val="28"/>
          <w:szCs w:val="28"/>
          <w:lang w:val="en-US"/>
        </w:rPr>
        <w:t>M</w:t>
      </w:r>
      <w:r>
        <w:rPr>
          <w:spacing w:val="-3"/>
          <w:sz w:val="28"/>
          <w:szCs w:val="28"/>
          <w:lang w:val="uk-UA"/>
        </w:rPr>
        <w:t>.</w:t>
      </w:r>
      <w:r w:rsidRPr="006F389F">
        <w:rPr>
          <w:spacing w:val="-3"/>
          <w:sz w:val="28"/>
          <w:szCs w:val="28"/>
          <w:lang w:val="en-US"/>
        </w:rPr>
        <w:t>, Johnson D</w:t>
      </w:r>
      <w:r>
        <w:rPr>
          <w:spacing w:val="-3"/>
          <w:sz w:val="28"/>
          <w:szCs w:val="28"/>
          <w:lang w:val="uk-UA"/>
        </w:rPr>
        <w:t>.</w:t>
      </w:r>
      <w:r w:rsidRPr="006F389F">
        <w:rPr>
          <w:spacing w:val="-3"/>
          <w:sz w:val="28"/>
          <w:szCs w:val="28"/>
          <w:lang w:val="en-US"/>
        </w:rPr>
        <w:t>R</w:t>
      </w:r>
      <w:r>
        <w:rPr>
          <w:spacing w:val="-3"/>
          <w:sz w:val="28"/>
          <w:szCs w:val="28"/>
          <w:lang w:val="uk-UA"/>
        </w:rPr>
        <w:t>.</w:t>
      </w:r>
      <w:r w:rsidRPr="006F389F">
        <w:rPr>
          <w:spacing w:val="-3"/>
          <w:sz w:val="28"/>
          <w:szCs w:val="28"/>
          <w:lang w:val="en-US"/>
        </w:rPr>
        <w:t xml:space="preserve"> Rapid antigen detection in the </w:t>
      </w:r>
      <w:r w:rsidRPr="006F389F">
        <w:rPr>
          <w:sz w:val="28"/>
          <w:szCs w:val="28"/>
          <w:lang w:val="en-US"/>
        </w:rPr>
        <w:t xml:space="preserve">diagnosis of group A streptococcal pyoderma: influence of a “learning curve effect” </w:t>
      </w:r>
      <w:r w:rsidRPr="006F389F">
        <w:rPr>
          <w:spacing w:val="-2"/>
          <w:sz w:val="28"/>
          <w:szCs w:val="28"/>
          <w:lang w:val="en-US"/>
        </w:rPr>
        <w:t>on sensitivity and specificity.</w:t>
      </w:r>
      <w:r>
        <w:rPr>
          <w:spacing w:val="-2"/>
          <w:sz w:val="28"/>
          <w:szCs w:val="28"/>
          <w:lang w:val="uk-UA"/>
        </w:rPr>
        <w:t>//</w:t>
      </w:r>
      <w:r w:rsidRPr="006F389F">
        <w:rPr>
          <w:spacing w:val="-2"/>
          <w:sz w:val="28"/>
          <w:szCs w:val="28"/>
          <w:lang w:val="en-US"/>
        </w:rPr>
        <w:t xml:space="preserve"> </w:t>
      </w:r>
      <w:r w:rsidRPr="006F389F">
        <w:rPr>
          <w:iCs/>
          <w:spacing w:val="-2"/>
          <w:sz w:val="28"/>
          <w:szCs w:val="28"/>
          <w:lang w:val="en-US"/>
        </w:rPr>
        <w:t>Ped</w:t>
      </w:r>
      <w:r>
        <w:rPr>
          <w:iCs/>
          <w:spacing w:val="-2"/>
          <w:sz w:val="28"/>
          <w:szCs w:val="28"/>
          <w:lang w:val="uk-UA"/>
        </w:rPr>
        <w:t>.</w:t>
      </w:r>
      <w:r w:rsidRPr="006F389F">
        <w:rPr>
          <w:iCs/>
          <w:spacing w:val="-2"/>
          <w:sz w:val="28"/>
          <w:szCs w:val="28"/>
          <w:lang w:val="en-US"/>
        </w:rPr>
        <w:t xml:space="preserve"> Infect</w:t>
      </w:r>
      <w:r>
        <w:rPr>
          <w:iCs/>
          <w:spacing w:val="-2"/>
          <w:sz w:val="28"/>
          <w:szCs w:val="28"/>
          <w:lang w:val="uk-UA"/>
        </w:rPr>
        <w:t>.</w:t>
      </w:r>
      <w:r w:rsidRPr="006F389F">
        <w:rPr>
          <w:iCs/>
          <w:spacing w:val="-2"/>
          <w:sz w:val="28"/>
          <w:szCs w:val="28"/>
          <w:lang w:val="en-US"/>
        </w:rPr>
        <w:t xml:space="preserve"> Dis</w:t>
      </w:r>
      <w:r>
        <w:rPr>
          <w:iCs/>
          <w:spacing w:val="-2"/>
          <w:sz w:val="28"/>
          <w:szCs w:val="28"/>
          <w:lang w:val="uk-UA"/>
        </w:rPr>
        <w:t>.</w:t>
      </w:r>
      <w:r w:rsidRPr="006F389F">
        <w:rPr>
          <w:iCs/>
          <w:spacing w:val="-2"/>
          <w:sz w:val="28"/>
          <w:szCs w:val="28"/>
          <w:lang w:val="en-US"/>
        </w:rPr>
        <w:t xml:space="preserve"> J. </w:t>
      </w:r>
      <w:r>
        <w:rPr>
          <w:color w:val="000000"/>
          <w:sz w:val="28"/>
          <w:szCs w:val="28"/>
          <w:lang w:val="uk-UA"/>
        </w:rPr>
        <w:t>−</w:t>
      </w:r>
      <w:r w:rsidRPr="006F389F">
        <w:rPr>
          <w:iCs/>
          <w:spacing w:val="-2"/>
          <w:sz w:val="28"/>
          <w:szCs w:val="28"/>
          <w:lang w:val="en-US"/>
        </w:rPr>
        <w:t xml:space="preserve"> </w:t>
      </w:r>
      <w:r>
        <w:rPr>
          <w:spacing w:val="-2"/>
          <w:sz w:val="28"/>
          <w:szCs w:val="28"/>
          <w:lang w:val="uk-UA"/>
        </w:rPr>
        <w:t>1</w:t>
      </w:r>
      <w:r w:rsidRPr="006F389F">
        <w:rPr>
          <w:spacing w:val="-2"/>
          <w:sz w:val="28"/>
          <w:szCs w:val="28"/>
          <w:lang w:val="en-US"/>
        </w:rPr>
        <w:t>989</w:t>
      </w:r>
      <w:r>
        <w:rPr>
          <w:spacing w:val="-2"/>
          <w:sz w:val="28"/>
          <w:szCs w:val="28"/>
          <w:lang w:val="uk-UA"/>
        </w:rPr>
        <w:t xml:space="preserve">. </w:t>
      </w:r>
      <w:r>
        <w:rPr>
          <w:color w:val="000000"/>
          <w:sz w:val="28"/>
          <w:szCs w:val="28"/>
          <w:lang w:val="uk-UA"/>
        </w:rPr>
        <w:t>−</w:t>
      </w:r>
      <w:r>
        <w:rPr>
          <w:spacing w:val="-2"/>
          <w:sz w:val="28"/>
          <w:szCs w:val="28"/>
          <w:lang w:val="uk-UA"/>
        </w:rPr>
        <w:t xml:space="preserve"> №</w:t>
      </w:r>
      <w:r w:rsidRPr="006F389F">
        <w:rPr>
          <w:spacing w:val="-2"/>
          <w:sz w:val="28"/>
          <w:szCs w:val="28"/>
          <w:lang w:val="en-US"/>
        </w:rPr>
        <w:t xml:space="preserve">8. </w:t>
      </w:r>
      <w:r>
        <w:rPr>
          <w:color w:val="000000"/>
          <w:sz w:val="28"/>
          <w:szCs w:val="28"/>
          <w:lang w:val="uk-UA"/>
        </w:rPr>
        <w:t>−</w:t>
      </w:r>
      <w:r w:rsidRPr="006F389F">
        <w:rPr>
          <w:spacing w:val="-2"/>
          <w:sz w:val="28"/>
          <w:szCs w:val="28"/>
          <w:lang w:val="en-US"/>
        </w:rPr>
        <w:t xml:space="preserve"> </w:t>
      </w:r>
      <w:r>
        <w:rPr>
          <w:spacing w:val="-2"/>
          <w:sz w:val="28"/>
          <w:szCs w:val="28"/>
        </w:rPr>
        <w:t>Р</w:t>
      </w:r>
      <w:r w:rsidRPr="006F389F">
        <w:rPr>
          <w:spacing w:val="-2"/>
          <w:sz w:val="28"/>
          <w:szCs w:val="28"/>
          <w:lang w:val="en-US"/>
        </w:rPr>
        <w:t>. 591</w:t>
      </w:r>
      <w:r>
        <w:rPr>
          <w:color w:val="000000"/>
          <w:sz w:val="28"/>
          <w:szCs w:val="28"/>
          <w:lang w:val="uk-UA"/>
        </w:rPr>
        <w:t>−</w:t>
      </w:r>
      <w:r w:rsidRPr="006F389F">
        <w:rPr>
          <w:spacing w:val="-2"/>
          <w:sz w:val="28"/>
          <w:szCs w:val="28"/>
          <w:lang w:val="en-US"/>
        </w:rPr>
        <w:t>593.</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250. </w:t>
      </w:r>
      <w:r w:rsidRPr="006F389F">
        <w:rPr>
          <w:sz w:val="28"/>
          <w:szCs w:val="28"/>
          <w:lang w:val="en-US"/>
        </w:rPr>
        <w:t>Keusch G</w:t>
      </w:r>
      <w:r>
        <w:rPr>
          <w:sz w:val="28"/>
          <w:szCs w:val="28"/>
          <w:lang w:val="uk-UA"/>
        </w:rPr>
        <w:t>.</w:t>
      </w:r>
      <w:r w:rsidRPr="006F389F">
        <w:rPr>
          <w:sz w:val="28"/>
          <w:szCs w:val="28"/>
          <w:lang w:val="en-US"/>
        </w:rPr>
        <w:t>T. CGVD</w:t>
      </w:r>
      <w:r>
        <w:rPr>
          <w:sz w:val="28"/>
          <w:szCs w:val="28"/>
          <w:lang w:val="en-GB"/>
        </w:rPr>
        <w:t xml:space="preserve"> </w:t>
      </w:r>
      <w:r w:rsidRPr="006F389F">
        <w:rPr>
          <w:sz w:val="28"/>
          <w:szCs w:val="28"/>
          <w:lang w:val="en-US"/>
        </w:rPr>
        <w:t>workshop</w:t>
      </w:r>
      <w:r>
        <w:rPr>
          <w:sz w:val="28"/>
          <w:szCs w:val="28"/>
          <w:lang w:val="en-GB"/>
        </w:rPr>
        <w:t xml:space="preserve">: </w:t>
      </w:r>
      <w:r w:rsidRPr="006F389F">
        <w:rPr>
          <w:sz w:val="28"/>
          <w:szCs w:val="28"/>
          <w:lang w:val="en-US"/>
        </w:rPr>
        <w:t>should</w:t>
      </w:r>
      <w:r>
        <w:rPr>
          <w:sz w:val="28"/>
          <w:szCs w:val="28"/>
          <w:lang w:val="en-GB"/>
        </w:rPr>
        <w:t xml:space="preserve"> </w:t>
      </w:r>
      <w:r w:rsidRPr="006F389F">
        <w:rPr>
          <w:iCs/>
          <w:sz w:val="28"/>
          <w:szCs w:val="28"/>
          <w:lang w:val="en-US"/>
        </w:rPr>
        <w:t>Haemophilus</w:t>
      </w:r>
      <w:r>
        <w:rPr>
          <w:iCs/>
          <w:sz w:val="28"/>
          <w:szCs w:val="28"/>
          <w:lang w:val="en-GB"/>
        </w:rPr>
        <w:t xml:space="preserve"> </w:t>
      </w:r>
      <w:r w:rsidRPr="006F389F">
        <w:rPr>
          <w:iCs/>
          <w:sz w:val="28"/>
          <w:szCs w:val="28"/>
          <w:lang w:val="en-US"/>
        </w:rPr>
        <w:t>influenzae</w:t>
      </w:r>
      <w:r>
        <w:rPr>
          <w:iCs/>
          <w:sz w:val="28"/>
          <w:szCs w:val="28"/>
          <w:lang w:val="en-GB"/>
        </w:rPr>
        <w:t xml:space="preserve"> </w:t>
      </w:r>
      <w:r w:rsidRPr="006F389F">
        <w:rPr>
          <w:sz w:val="28"/>
          <w:szCs w:val="28"/>
          <w:lang w:val="en-US"/>
        </w:rPr>
        <w:t>type</w:t>
      </w:r>
      <w:r>
        <w:rPr>
          <w:sz w:val="28"/>
          <w:szCs w:val="28"/>
          <w:lang w:val="en-GB"/>
        </w:rPr>
        <w:t xml:space="preserve"> </w:t>
      </w:r>
      <w:r w:rsidRPr="006F389F">
        <w:rPr>
          <w:sz w:val="28"/>
          <w:szCs w:val="28"/>
          <w:lang w:val="en-US"/>
        </w:rPr>
        <w:t>b</w:t>
      </w:r>
      <w:r>
        <w:rPr>
          <w:sz w:val="28"/>
          <w:szCs w:val="28"/>
          <w:lang w:val="en-GB"/>
        </w:rPr>
        <w:t xml:space="preserve"> </w:t>
      </w:r>
      <w:r w:rsidRPr="006F389F">
        <w:rPr>
          <w:sz w:val="28"/>
          <w:szCs w:val="28"/>
          <w:lang w:val="en-US"/>
        </w:rPr>
        <w:t>conjugate</w:t>
      </w:r>
      <w:r>
        <w:rPr>
          <w:sz w:val="28"/>
          <w:szCs w:val="28"/>
          <w:lang w:val="en-GB"/>
        </w:rPr>
        <w:t xml:space="preserve"> </w:t>
      </w:r>
      <w:r w:rsidRPr="006F389F">
        <w:rPr>
          <w:sz w:val="28"/>
          <w:szCs w:val="28"/>
          <w:lang w:val="en-US"/>
        </w:rPr>
        <w:t>vaccines</w:t>
      </w:r>
      <w:r>
        <w:rPr>
          <w:sz w:val="28"/>
          <w:szCs w:val="28"/>
          <w:lang w:val="en-GB"/>
        </w:rPr>
        <w:t xml:space="preserve"> </w:t>
      </w:r>
      <w:r w:rsidRPr="006F389F">
        <w:rPr>
          <w:sz w:val="28"/>
          <w:szCs w:val="28"/>
          <w:lang w:val="en-US"/>
        </w:rPr>
        <w:t>be</w:t>
      </w:r>
      <w:r>
        <w:rPr>
          <w:sz w:val="28"/>
          <w:szCs w:val="28"/>
          <w:lang w:val="en-GB"/>
        </w:rPr>
        <w:t xml:space="preserve"> </w:t>
      </w:r>
      <w:r w:rsidRPr="006F389F">
        <w:rPr>
          <w:sz w:val="28"/>
          <w:szCs w:val="28"/>
          <w:lang w:val="en-US"/>
        </w:rPr>
        <w:t>introduced</w:t>
      </w:r>
      <w:r>
        <w:rPr>
          <w:sz w:val="28"/>
          <w:szCs w:val="28"/>
          <w:lang w:val="en-GB"/>
        </w:rPr>
        <w:t xml:space="preserve"> </w:t>
      </w:r>
      <w:r w:rsidRPr="006F389F">
        <w:rPr>
          <w:sz w:val="28"/>
          <w:szCs w:val="28"/>
          <w:lang w:val="en-US"/>
        </w:rPr>
        <w:t>into</w:t>
      </w:r>
      <w:r>
        <w:rPr>
          <w:sz w:val="28"/>
          <w:szCs w:val="28"/>
          <w:lang w:val="en-GB"/>
        </w:rPr>
        <w:t xml:space="preserve"> </w:t>
      </w:r>
      <w:r w:rsidRPr="006F389F">
        <w:rPr>
          <w:sz w:val="28"/>
          <w:szCs w:val="28"/>
          <w:lang w:val="en-US"/>
        </w:rPr>
        <w:t>the</w:t>
      </w:r>
      <w:r>
        <w:rPr>
          <w:sz w:val="28"/>
          <w:szCs w:val="28"/>
          <w:lang w:val="en-GB"/>
        </w:rPr>
        <w:t xml:space="preserve"> </w:t>
      </w:r>
      <w:r w:rsidRPr="006F389F">
        <w:rPr>
          <w:sz w:val="28"/>
          <w:szCs w:val="28"/>
          <w:lang w:val="en-US"/>
        </w:rPr>
        <w:t>EPI</w:t>
      </w:r>
      <w:r>
        <w:rPr>
          <w:sz w:val="28"/>
          <w:szCs w:val="28"/>
          <w:lang w:val="en-GB"/>
        </w:rPr>
        <w:t xml:space="preserve">? // </w:t>
      </w:r>
      <w:r w:rsidRPr="006F389F">
        <w:rPr>
          <w:iCs/>
          <w:sz w:val="28"/>
          <w:szCs w:val="28"/>
          <w:lang w:val="en-US"/>
        </w:rPr>
        <w:t>Lancet</w:t>
      </w:r>
      <w:r>
        <w:rPr>
          <w:iCs/>
          <w:sz w:val="28"/>
          <w:szCs w:val="28"/>
          <w:lang w:val="en-GB"/>
        </w:rPr>
        <w:t xml:space="preserve">. </w:t>
      </w:r>
      <w:r>
        <w:rPr>
          <w:color w:val="000000"/>
          <w:sz w:val="28"/>
          <w:szCs w:val="28"/>
          <w:lang w:val="uk-UA"/>
        </w:rPr>
        <w:t>−</w:t>
      </w:r>
      <w:r>
        <w:rPr>
          <w:iCs/>
          <w:sz w:val="28"/>
          <w:szCs w:val="28"/>
          <w:lang w:val="uk-UA"/>
        </w:rPr>
        <w:t xml:space="preserve"> </w:t>
      </w:r>
      <w:r w:rsidRPr="006F389F">
        <w:rPr>
          <w:sz w:val="28"/>
          <w:szCs w:val="28"/>
          <w:lang w:val="en-US"/>
        </w:rPr>
        <w:t>I</w:t>
      </w:r>
      <w:r>
        <w:rPr>
          <w:sz w:val="28"/>
          <w:szCs w:val="28"/>
          <w:lang w:val="en-GB"/>
        </w:rPr>
        <w:t>992</w:t>
      </w:r>
      <w:r>
        <w:rPr>
          <w:sz w:val="28"/>
          <w:szCs w:val="28"/>
          <w:lang w:val="uk-UA"/>
        </w:rPr>
        <w:t xml:space="preserve">. </w:t>
      </w:r>
      <w:r>
        <w:rPr>
          <w:color w:val="000000"/>
          <w:sz w:val="28"/>
          <w:szCs w:val="28"/>
          <w:lang w:val="uk-UA"/>
        </w:rPr>
        <w:t>−</w:t>
      </w:r>
      <w:r>
        <w:rPr>
          <w:sz w:val="28"/>
          <w:szCs w:val="28"/>
          <w:lang w:val="uk-UA"/>
        </w:rPr>
        <w:t xml:space="preserve"> </w:t>
      </w:r>
      <w:r w:rsidRPr="006F389F">
        <w:rPr>
          <w:sz w:val="28"/>
          <w:szCs w:val="28"/>
          <w:lang w:val="en-US"/>
        </w:rPr>
        <w:t>Vol</w:t>
      </w:r>
      <w:r>
        <w:rPr>
          <w:sz w:val="28"/>
          <w:szCs w:val="28"/>
          <w:lang w:val="uk-UA"/>
        </w:rPr>
        <w:t xml:space="preserve">. </w:t>
      </w:r>
      <w:r w:rsidRPr="006F389F">
        <w:rPr>
          <w:sz w:val="28"/>
          <w:szCs w:val="28"/>
          <w:lang w:val="en-US"/>
        </w:rPr>
        <w:t>339</w:t>
      </w:r>
      <w:r>
        <w:rPr>
          <w:sz w:val="28"/>
          <w:szCs w:val="28"/>
          <w:lang w:val="uk-UA"/>
        </w:rPr>
        <w:t xml:space="preserve">. </w:t>
      </w:r>
      <w:r>
        <w:rPr>
          <w:color w:val="000000"/>
          <w:sz w:val="28"/>
          <w:szCs w:val="28"/>
          <w:lang w:val="uk-UA"/>
        </w:rPr>
        <w:t>−</w:t>
      </w:r>
      <w:r>
        <w:rPr>
          <w:sz w:val="28"/>
          <w:szCs w:val="28"/>
          <w:lang w:val="uk-UA"/>
        </w:rPr>
        <w:t xml:space="preserve"> Р. </w:t>
      </w:r>
      <w:r w:rsidRPr="006F389F">
        <w:rPr>
          <w:sz w:val="28"/>
          <w:szCs w:val="28"/>
          <w:lang w:val="en-US"/>
        </w:rPr>
        <w:t>802</w:t>
      </w:r>
      <w:r>
        <w:rPr>
          <w:color w:val="000000"/>
          <w:sz w:val="28"/>
          <w:szCs w:val="28"/>
          <w:lang w:val="uk-UA"/>
        </w:rPr>
        <w:t>−</w:t>
      </w:r>
      <w:r>
        <w:rPr>
          <w:sz w:val="28"/>
          <w:szCs w:val="28"/>
          <w:lang w:val="uk-UA"/>
        </w:rPr>
        <w:t>80</w:t>
      </w:r>
      <w:r w:rsidRPr="006F389F">
        <w:rPr>
          <w:sz w:val="28"/>
          <w:szCs w:val="28"/>
          <w:lang w:val="en-US"/>
        </w:rPr>
        <w:t>3.</w:t>
      </w:r>
    </w:p>
    <w:p w:rsidR="006F389F" w:rsidRDefault="006F389F" w:rsidP="006F389F">
      <w:pPr>
        <w:widowControl w:val="0"/>
        <w:shd w:val="clear" w:color="auto" w:fill="FFFFFF"/>
        <w:tabs>
          <w:tab w:val="left" w:pos="187"/>
        </w:tabs>
        <w:autoSpaceDE w:val="0"/>
        <w:autoSpaceDN w:val="0"/>
        <w:adjustRightInd w:val="0"/>
        <w:spacing w:line="360" w:lineRule="auto"/>
        <w:ind w:left="360"/>
        <w:jc w:val="both"/>
        <w:rPr>
          <w:color w:val="000000"/>
          <w:sz w:val="28"/>
          <w:szCs w:val="28"/>
          <w:lang w:val="en-US"/>
        </w:rPr>
      </w:pPr>
      <w:r w:rsidRPr="006F389F">
        <w:rPr>
          <w:color w:val="000000"/>
          <w:sz w:val="28"/>
          <w:szCs w:val="28"/>
          <w:lang w:val="en-US"/>
        </w:rPr>
        <w:t>251. </w:t>
      </w:r>
      <w:r>
        <w:rPr>
          <w:color w:val="000000"/>
          <w:sz w:val="28"/>
          <w:szCs w:val="28"/>
          <w:lang w:val="en-US"/>
        </w:rPr>
        <w:t>Killian M. A toximic study of the genes Haemophilus with the proposal of a new species //</w:t>
      </w:r>
      <w:r w:rsidRPr="006F389F">
        <w:rPr>
          <w:color w:val="000000"/>
          <w:sz w:val="28"/>
          <w:szCs w:val="28"/>
          <w:lang w:val="en-US"/>
        </w:rPr>
        <w:t xml:space="preserve"> </w:t>
      </w:r>
      <w:r>
        <w:rPr>
          <w:color w:val="000000"/>
          <w:sz w:val="28"/>
          <w:szCs w:val="28"/>
          <w:lang w:val="en-US"/>
        </w:rPr>
        <w:t xml:space="preserve">J. Gen. Microbiol. </w:t>
      </w:r>
      <w:r w:rsidRPr="006F389F">
        <w:rPr>
          <w:color w:val="000000"/>
          <w:sz w:val="28"/>
          <w:szCs w:val="28"/>
          <w:lang w:val="en-US"/>
        </w:rPr>
        <w:t xml:space="preserve">− </w:t>
      </w:r>
      <w:r>
        <w:rPr>
          <w:color w:val="000000"/>
          <w:sz w:val="28"/>
          <w:szCs w:val="28"/>
          <w:lang w:val="en-US"/>
        </w:rPr>
        <w:t>1976</w:t>
      </w:r>
      <w:r w:rsidRPr="006F389F">
        <w:rPr>
          <w:color w:val="000000"/>
          <w:sz w:val="28"/>
          <w:szCs w:val="28"/>
          <w:lang w:val="en-US"/>
        </w:rPr>
        <w:t xml:space="preserve">. − </w:t>
      </w:r>
      <w:r w:rsidRPr="006F389F">
        <w:rPr>
          <w:sz w:val="28"/>
          <w:szCs w:val="28"/>
          <w:lang w:val="en-US"/>
        </w:rPr>
        <w:t>V</w:t>
      </w:r>
      <w:r>
        <w:rPr>
          <w:color w:val="000000"/>
          <w:sz w:val="28"/>
          <w:szCs w:val="28"/>
          <w:lang w:val="en-US"/>
        </w:rPr>
        <w:t xml:space="preserve">ol 93, </w:t>
      </w:r>
      <w:r>
        <w:rPr>
          <w:bCs/>
          <w:sz w:val="28"/>
          <w:szCs w:val="28"/>
        </w:rPr>
        <w:t>Ν</w:t>
      </w:r>
      <w:r>
        <w:rPr>
          <w:color w:val="000000"/>
          <w:sz w:val="28"/>
          <w:szCs w:val="28"/>
          <w:lang w:val="en-US"/>
        </w:rPr>
        <w:t xml:space="preserve"> 9</w:t>
      </w:r>
      <w:r w:rsidRPr="006F389F">
        <w:rPr>
          <w:color w:val="000000"/>
          <w:sz w:val="28"/>
          <w:szCs w:val="28"/>
          <w:lang w:val="en-US"/>
        </w:rPr>
        <w:t>.</w:t>
      </w:r>
      <w:r>
        <w:rPr>
          <w:color w:val="000000"/>
          <w:sz w:val="28"/>
          <w:szCs w:val="28"/>
          <w:lang w:val="en-US"/>
        </w:rPr>
        <w:t xml:space="preserve"> </w:t>
      </w:r>
      <w:r w:rsidRPr="006F389F">
        <w:rPr>
          <w:color w:val="000000"/>
          <w:sz w:val="28"/>
          <w:szCs w:val="28"/>
          <w:lang w:val="en-US"/>
        </w:rPr>
        <w:t xml:space="preserve">− </w:t>
      </w:r>
      <w:r>
        <w:rPr>
          <w:color w:val="000000"/>
          <w:sz w:val="28"/>
          <w:szCs w:val="28"/>
        </w:rPr>
        <w:t>Р</w:t>
      </w:r>
      <w:r>
        <w:rPr>
          <w:color w:val="000000"/>
          <w:sz w:val="28"/>
          <w:szCs w:val="28"/>
          <w:lang w:val="en-US"/>
        </w:rPr>
        <w:t>. 62.</w:t>
      </w:r>
    </w:p>
    <w:p w:rsidR="006F389F" w:rsidRPr="006F389F" w:rsidRDefault="006F389F" w:rsidP="006F389F">
      <w:pPr>
        <w:widowControl w:val="0"/>
        <w:shd w:val="clear" w:color="auto" w:fill="FFFFFF"/>
        <w:tabs>
          <w:tab w:val="left" w:pos="269"/>
        </w:tabs>
        <w:autoSpaceDE w:val="0"/>
        <w:autoSpaceDN w:val="0"/>
        <w:adjustRightInd w:val="0"/>
        <w:spacing w:line="360" w:lineRule="auto"/>
        <w:ind w:left="360"/>
        <w:jc w:val="both"/>
        <w:rPr>
          <w:bCs/>
          <w:color w:val="000000"/>
          <w:sz w:val="28"/>
          <w:szCs w:val="28"/>
          <w:lang w:val="en-US"/>
        </w:rPr>
      </w:pPr>
      <w:r w:rsidRPr="006F389F">
        <w:rPr>
          <w:bCs/>
          <w:color w:val="000000"/>
          <w:sz w:val="28"/>
          <w:szCs w:val="28"/>
          <w:lang w:val="en-US"/>
        </w:rPr>
        <w:t>252. </w:t>
      </w:r>
      <w:r>
        <w:rPr>
          <w:bCs/>
          <w:color w:val="000000"/>
          <w:sz w:val="28"/>
          <w:szCs w:val="28"/>
          <w:lang w:val="en-US"/>
        </w:rPr>
        <w:t xml:space="preserve">Klein J.O. Role of nontypeable </w:t>
      </w:r>
      <w:r>
        <w:rPr>
          <w:bCs/>
          <w:iCs/>
          <w:color w:val="000000"/>
          <w:sz w:val="28"/>
          <w:szCs w:val="28"/>
          <w:lang w:val="en-US"/>
        </w:rPr>
        <w:t xml:space="preserve">Haemophilus influenzae </w:t>
      </w:r>
      <w:r>
        <w:rPr>
          <w:bCs/>
          <w:color w:val="000000"/>
          <w:sz w:val="28"/>
          <w:szCs w:val="28"/>
          <w:lang w:val="en-US"/>
        </w:rPr>
        <w:t>in pediatric respiratory tract infections</w:t>
      </w:r>
      <w:r>
        <w:rPr>
          <w:bCs/>
          <w:color w:val="000000"/>
          <w:sz w:val="28"/>
          <w:szCs w:val="28"/>
          <w:lang w:val="en-GB"/>
        </w:rPr>
        <w:t xml:space="preserve"> //</w:t>
      </w:r>
      <w:r>
        <w:rPr>
          <w:bCs/>
          <w:color w:val="000000"/>
          <w:sz w:val="28"/>
          <w:szCs w:val="28"/>
          <w:lang w:val="en-US"/>
        </w:rPr>
        <w:t xml:space="preserve"> Ped.</w:t>
      </w:r>
      <w:r>
        <w:rPr>
          <w:bCs/>
          <w:color w:val="000000"/>
          <w:sz w:val="28"/>
          <w:szCs w:val="28"/>
          <w:lang w:val="en-GB"/>
        </w:rPr>
        <w:t xml:space="preserve"> </w:t>
      </w:r>
      <w:r>
        <w:rPr>
          <w:bCs/>
          <w:color w:val="000000"/>
          <w:sz w:val="28"/>
          <w:szCs w:val="28"/>
          <w:lang w:val="en-US"/>
        </w:rPr>
        <w:t>lnfect.</w:t>
      </w:r>
      <w:r w:rsidRPr="006F389F">
        <w:rPr>
          <w:bCs/>
          <w:color w:val="000000"/>
          <w:sz w:val="28"/>
          <w:szCs w:val="28"/>
          <w:lang w:val="en-US"/>
        </w:rPr>
        <w:t xml:space="preserve"> </w:t>
      </w:r>
      <w:r>
        <w:rPr>
          <w:bCs/>
          <w:color w:val="000000"/>
          <w:sz w:val="28"/>
          <w:szCs w:val="28"/>
          <w:lang w:val="en-US"/>
        </w:rPr>
        <w:t>Dis</w:t>
      </w:r>
      <w:r w:rsidRPr="006F389F">
        <w:rPr>
          <w:bCs/>
          <w:color w:val="000000"/>
          <w:sz w:val="28"/>
          <w:szCs w:val="28"/>
          <w:lang w:val="en-US"/>
        </w:rPr>
        <w:t>.</w:t>
      </w:r>
      <w:r>
        <w:rPr>
          <w:bCs/>
          <w:color w:val="000000"/>
          <w:sz w:val="28"/>
          <w:szCs w:val="28"/>
          <w:lang w:val="en-US"/>
        </w:rPr>
        <w:t>J</w:t>
      </w:r>
      <w:r w:rsidRPr="006F389F">
        <w:rPr>
          <w:bCs/>
          <w:color w:val="000000"/>
          <w:sz w:val="28"/>
          <w:szCs w:val="28"/>
          <w:lang w:val="en-US"/>
        </w:rPr>
        <w:t xml:space="preserve">. </w:t>
      </w:r>
      <w:r w:rsidRPr="006F389F">
        <w:rPr>
          <w:color w:val="000000"/>
          <w:sz w:val="28"/>
          <w:szCs w:val="28"/>
          <w:lang w:val="en-US"/>
        </w:rPr>
        <w:t>−</w:t>
      </w:r>
      <w:r w:rsidRPr="006F389F">
        <w:rPr>
          <w:bCs/>
          <w:color w:val="000000"/>
          <w:sz w:val="28"/>
          <w:szCs w:val="28"/>
          <w:lang w:val="en-US"/>
        </w:rPr>
        <w:t xml:space="preserve"> 1997. </w:t>
      </w:r>
      <w:r w:rsidRPr="006F389F">
        <w:rPr>
          <w:color w:val="000000"/>
          <w:sz w:val="28"/>
          <w:szCs w:val="28"/>
          <w:lang w:val="en-US"/>
        </w:rPr>
        <w:t>−</w:t>
      </w:r>
      <w:r w:rsidRPr="006F389F">
        <w:rPr>
          <w:bCs/>
          <w:color w:val="000000"/>
          <w:sz w:val="28"/>
          <w:szCs w:val="28"/>
          <w:lang w:val="en-US"/>
        </w:rPr>
        <w:t xml:space="preserve"> </w:t>
      </w:r>
      <w:r>
        <w:rPr>
          <w:bCs/>
          <w:sz w:val="28"/>
          <w:szCs w:val="28"/>
        </w:rPr>
        <w:t>Ν</w:t>
      </w:r>
      <w:r w:rsidRPr="006F389F">
        <w:rPr>
          <w:bCs/>
          <w:color w:val="000000"/>
          <w:sz w:val="28"/>
          <w:szCs w:val="28"/>
          <w:lang w:val="en-US"/>
        </w:rPr>
        <w:t xml:space="preserve"> 16. </w:t>
      </w:r>
      <w:r w:rsidRPr="006F389F">
        <w:rPr>
          <w:color w:val="000000"/>
          <w:sz w:val="28"/>
          <w:szCs w:val="28"/>
          <w:lang w:val="en-US"/>
        </w:rPr>
        <w:t>−</w:t>
      </w:r>
      <w:r w:rsidRPr="006F389F">
        <w:rPr>
          <w:bCs/>
          <w:color w:val="000000"/>
          <w:sz w:val="28"/>
          <w:szCs w:val="28"/>
          <w:lang w:val="en-US"/>
        </w:rPr>
        <w:t xml:space="preserve"> </w:t>
      </w:r>
      <w:r>
        <w:rPr>
          <w:bCs/>
          <w:color w:val="000000"/>
          <w:sz w:val="28"/>
          <w:szCs w:val="28"/>
        </w:rPr>
        <w:t>Р</w:t>
      </w:r>
      <w:r w:rsidRPr="006F389F">
        <w:rPr>
          <w:bCs/>
          <w:color w:val="000000"/>
          <w:sz w:val="28"/>
          <w:szCs w:val="28"/>
          <w:lang w:val="en-US"/>
        </w:rPr>
        <w:t>. 5</w:t>
      </w:r>
      <w:r w:rsidRPr="006F389F">
        <w:rPr>
          <w:color w:val="000000"/>
          <w:sz w:val="28"/>
          <w:szCs w:val="28"/>
          <w:lang w:val="en-US"/>
        </w:rPr>
        <w:t>−</w:t>
      </w:r>
      <w:r w:rsidRPr="006F389F">
        <w:rPr>
          <w:bCs/>
          <w:color w:val="000000"/>
          <w:sz w:val="28"/>
          <w:szCs w:val="28"/>
          <w:lang w:val="en-US"/>
        </w:rPr>
        <w:t>8.</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pacing w:val="-8"/>
          <w:sz w:val="28"/>
          <w:szCs w:val="28"/>
          <w:lang w:val="uk-UA"/>
        </w:rPr>
        <w:t>253. К</w:t>
      </w:r>
      <w:r w:rsidRPr="006F389F">
        <w:rPr>
          <w:spacing w:val="-8"/>
          <w:sz w:val="28"/>
          <w:szCs w:val="28"/>
          <w:lang w:val="en-US"/>
        </w:rPr>
        <w:t>lein</w:t>
      </w:r>
      <w:r>
        <w:rPr>
          <w:spacing w:val="-8"/>
          <w:sz w:val="28"/>
          <w:szCs w:val="28"/>
          <w:lang w:val="uk-UA"/>
        </w:rPr>
        <w:t xml:space="preserve"> </w:t>
      </w:r>
      <w:r w:rsidRPr="006F389F">
        <w:rPr>
          <w:spacing w:val="-8"/>
          <w:sz w:val="28"/>
          <w:szCs w:val="28"/>
          <w:lang w:val="en-US"/>
        </w:rPr>
        <w:t>N</w:t>
      </w:r>
      <w:r>
        <w:rPr>
          <w:spacing w:val="-8"/>
          <w:sz w:val="28"/>
          <w:szCs w:val="28"/>
          <w:lang w:val="uk-UA"/>
        </w:rPr>
        <w:t>.</w:t>
      </w:r>
      <w:r w:rsidRPr="006F389F">
        <w:rPr>
          <w:spacing w:val="-8"/>
          <w:sz w:val="28"/>
          <w:szCs w:val="28"/>
          <w:lang w:val="en-US"/>
        </w:rPr>
        <w:t>C</w:t>
      </w:r>
      <w:r>
        <w:rPr>
          <w:spacing w:val="-8"/>
          <w:sz w:val="28"/>
          <w:szCs w:val="28"/>
          <w:lang w:val="uk-UA"/>
        </w:rPr>
        <w:t xml:space="preserve">. Бактеріальний менінгіт: як не пропустити цей діагноз? Скорочений виклад // Медицина світу. </w:t>
      </w:r>
      <w:r>
        <w:rPr>
          <w:color w:val="000000"/>
          <w:sz w:val="28"/>
          <w:szCs w:val="28"/>
          <w:lang w:val="uk-UA"/>
        </w:rPr>
        <w:t xml:space="preserve">− </w:t>
      </w:r>
      <w:r>
        <w:rPr>
          <w:spacing w:val="-8"/>
          <w:sz w:val="28"/>
          <w:szCs w:val="28"/>
          <w:lang w:val="uk-UA"/>
        </w:rPr>
        <w:t xml:space="preserve">2001. </w:t>
      </w:r>
      <w:r>
        <w:rPr>
          <w:color w:val="000000"/>
          <w:sz w:val="28"/>
          <w:szCs w:val="28"/>
          <w:lang w:val="uk-UA"/>
        </w:rPr>
        <w:t>−</w:t>
      </w:r>
      <w:r>
        <w:rPr>
          <w:spacing w:val="-8"/>
          <w:sz w:val="28"/>
          <w:szCs w:val="28"/>
          <w:lang w:val="uk-UA"/>
        </w:rPr>
        <w:t xml:space="preserve"> том11. </w:t>
      </w:r>
      <w:r>
        <w:rPr>
          <w:color w:val="000000"/>
          <w:sz w:val="28"/>
          <w:szCs w:val="28"/>
          <w:lang w:val="uk-UA"/>
        </w:rPr>
        <w:t>−</w:t>
      </w:r>
      <w:r>
        <w:rPr>
          <w:spacing w:val="-8"/>
          <w:sz w:val="28"/>
          <w:szCs w:val="28"/>
          <w:lang w:val="uk-UA"/>
        </w:rPr>
        <w:t xml:space="preserve"> </w:t>
      </w:r>
      <w:r>
        <w:rPr>
          <w:bCs/>
          <w:sz w:val="28"/>
          <w:szCs w:val="28"/>
        </w:rPr>
        <w:t>Ν</w:t>
      </w:r>
      <w:r>
        <w:rPr>
          <w:spacing w:val="-8"/>
          <w:sz w:val="28"/>
          <w:szCs w:val="28"/>
          <w:lang w:val="uk-UA"/>
        </w:rPr>
        <w:t xml:space="preserve"> 6. </w:t>
      </w:r>
      <w:r>
        <w:rPr>
          <w:color w:val="000000"/>
          <w:sz w:val="28"/>
          <w:szCs w:val="28"/>
          <w:lang w:val="uk-UA"/>
        </w:rPr>
        <w:t>−</w:t>
      </w:r>
      <w:r>
        <w:rPr>
          <w:spacing w:val="-8"/>
          <w:sz w:val="28"/>
          <w:szCs w:val="28"/>
          <w:lang w:val="uk-UA"/>
        </w:rPr>
        <w:t xml:space="preserve"> С. 309</w:t>
      </w:r>
      <w:r>
        <w:rPr>
          <w:color w:val="000000"/>
          <w:sz w:val="28"/>
          <w:szCs w:val="28"/>
          <w:lang w:val="uk-UA"/>
        </w:rPr>
        <w:t>−</w:t>
      </w:r>
      <w:r>
        <w:rPr>
          <w:spacing w:val="-8"/>
          <w:sz w:val="28"/>
          <w:szCs w:val="28"/>
          <w:lang w:val="uk-UA"/>
        </w:rPr>
        <w:t>318.</w:t>
      </w:r>
    </w:p>
    <w:p w:rsidR="006F389F" w:rsidRPr="006F389F" w:rsidRDefault="006F389F" w:rsidP="006F389F">
      <w:pPr>
        <w:pStyle w:val="2ffffc"/>
        <w:widowControl w:val="0"/>
        <w:autoSpaceDE w:val="0"/>
        <w:autoSpaceDN w:val="0"/>
        <w:adjustRightInd w:val="0"/>
        <w:spacing w:line="360" w:lineRule="auto"/>
        <w:ind w:left="360" w:firstLine="0"/>
        <w:rPr>
          <w:b/>
          <w:sz w:val="28"/>
          <w:szCs w:val="28"/>
          <w:lang w:val="en-US"/>
        </w:rPr>
      </w:pPr>
      <w:r>
        <w:rPr>
          <w:spacing w:val="-4"/>
          <w:sz w:val="28"/>
          <w:szCs w:val="28"/>
          <w:lang w:val="uk-UA"/>
        </w:rPr>
        <w:t>254. </w:t>
      </w:r>
      <w:r>
        <w:rPr>
          <w:spacing w:val="-4"/>
          <w:sz w:val="28"/>
          <w:szCs w:val="28"/>
          <w:lang w:val="da-DK"/>
        </w:rPr>
        <w:t>Lagos</w:t>
      </w:r>
      <w:r>
        <w:rPr>
          <w:spacing w:val="-4"/>
          <w:sz w:val="28"/>
          <w:szCs w:val="28"/>
          <w:lang w:val="uk-UA"/>
        </w:rPr>
        <w:t xml:space="preserve"> </w:t>
      </w:r>
      <w:r>
        <w:rPr>
          <w:spacing w:val="-4"/>
          <w:sz w:val="28"/>
          <w:szCs w:val="28"/>
          <w:lang w:val="da-DK"/>
        </w:rPr>
        <w:t>R</w:t>
      </w:r>
      <w:r>
        <w:rPr>
          <w:spacing w:val="-4"/>
          <w:sz w:val="28"/>
          <w:szCs w:val="28"/>
          <w:lang w:val="uk-UA"/>
        </w:rPr>
        <w:t xml:space="preserve">., </w:t>
      </w:r>
      <w:r>
        <w:rPr>
          <w:spacing w:val="-4"/>
          <w:sz w:val="28"/>
          <w:szCs w:val="28"/>
          <w:lang w:val="da-DK"/>
        </w:rPr>
        <w:t>Horwitz</w:t>
      </w:r>
      <w:r>
        <w:rPr>
          <w:spacing w:val="-4"/>
          <w:sz w:val="28"/>
          <w:szCs w:val="28"/>
          <w:lang w:val="uk-UA"/>
        </w:rPr>
        <w:t xml:space="preserve"> </w:t>
      </w:r>
      <w:r>
        <w:rPr>
          <w:spacing w:val="-4"/>
          <w:sz w:val="28"/>
          <w:szCs w:val="28"/>
          <w:lang w:val="da-DK"/>
        </w:rPr>
        <w:t>I</w:t>
      </w:r>
      <w:r>
        <w:rPr>
          <w:spacing w:val="-4"/>
          <w:sz w:val="28"/>
          <w:szCs w:val="28"/>
          <w:lang w:val="uk-UA"/>
        </w:rPr>
        <w:t xml:space="preserve">., </w:t>
      </w:r>
      <w:r>
        <w:rPr>
          <w:spacing w:val="-4"/>
          <w:sz w:val="28"/>
          <w:szCs w:val="28"/>
          <w:lang w:val="da-DK"/>
        </w:rPr>
        <w:t>Toro</w:t>
      </w:r>
      <w:r>
        <w:rPr>
          <w:spacing w:val="-4"/>
          <w:sz w:val="28"/>
          <w:szCs w:val="28"/>
          <w:lang w:val="uk-UA"/>
        </w:rPr>
        <w:t xml:space="preserve"> </w:t>
      </w:r>
      <w:r>
        <w:rPr>
          <w:spacing w:val="-4"/>
          <w:sz w:val="28"/>
          <w:szCs w:val="28"/>
          <w:lang w:val="da-DK"/>
        </w:rPr>
        <w:t>J</w:t>
      </w:r>
      <w:r>
        <w:rPr>
          <w:spacing w:val="-4"/>
          <w:sz w:val="28"/>
          <w:szCs w:val="28"/>
          <w:lang w:val="uk-UA"/>
        </w:rPr>
        <w:t xml:space="preserve">. </w:t>
      </w:r>
      <w:r>
        <w:rPr>
          <w:spacing w:val="-4"/>
          <w:sz w:val="28"/>
          <w:szCs w:val="28"/>
          <w:lang w:val="da-DK"/>
        </w:rPr>
        <w:t>et</w:t>
      </w:r>
      <w:r>
        <w:rPr>
          <w:spacing w:val="-4"/>
          <w:sz w:val="28"/>
          <w:szCs w:val="28"/>
          <w:lang w:val="uk-UA"/>
        </w:rPr>
        <w:t xml:space="preserve"> </w:t>
      </w:r>
      <w:r>
        <w:rPr>
          <w:spacing w:val="-4"/>
          <w:sz w:val="28"/>
          <w:szCs w:val="28"/>
          <w:lang w:val="da-DK"/>
        </w:rPr>
        <w:t>al</w:t>
      </w:r>
      <w:r>
        <w:rPr>
          <w:spacing w:val="-4"/>
          <w:sz w:val="28"/>
          <w:szCs w:val="28"/>
          <w:lang w:val="uk-UA"/>
        </w:rPr>
        <w:t xml:space="preserve">. </w:t>
      </w:r>
      <w:r w:rsidRPr="006F389F">
        <w:rPr>
          <w:spacing w:val="-4"/>
          <w:sz w:val="28"/>
          <w:szCs w:val="28"/>
          <w:lang w:val="en-US"/>
        </w:rPr>
        <w:t xml:space="preserve">Large scale, postlicensure, selective vaccination </w:t>
      </w:r>
      <w:r w:rsidRPr="006F389F">
        <w:rPr>
          <w:spacing w:val="-5"/>
          <w:sz w:val="28"/>
          <w:szCs w:val="28"/>
          <w:lang w:val="en-US"/>
        </w:rPr>
        <w:t xml:space="preserve">Chilean infants with PRP-T conjugate vaccine: practicality and effectiveness in preventing </w:t>
      </w:r>
      <w:r w:rsidRPr="006F389F">
        <w:rPr>
          <w:spacing w:val="-4"/>
          <w:sz w:val="28"/>
          <w:szCs w:val="28"/>
          <w:lang w:val="en-US"/>
        </w:rPr>
        <w:t xml:space="preserve">invasive Haemophilus influenzae type b infections // </w:t>
      </w:r>
      <w:r w:rsidRPr="006F389F">
        <w:rPr>
          <w:iCs/>
          <w:spacing w:val="-4"/>
          <w:sz w:val="28"/>
          <w:szCs w:val="28"/>
          <w:lang w:val="en-US"/>
        </w:rPr>
        <w:t>Ped</w:t>
      </w:r>
      <w:r>
        <w:rPr>
          <w:iCs/>
          <w:spacing w:val="-4"/>
          <w:sz w:val="28"/>
          <w:szCs w:val="28"/>
          <w:lang w:val="uk-UA"/>
        </w:rPr>
        <w:t>.</w:t>
      </w:r>
      <w:r w:rsidRPr="006F389F">
        <w:rPr>
          <w:iCs/>
          <w:spacing w:val="-4"/>
          <w:sz w:val="28"/>
          <w:szCs w:val="28"/>
          <w:lang w:val="en-US"/>
        </w:rPr>
        <w:t xml:space="preserve"> Infect</w:t>
      </w:r>
      <w:r>
        <w:rPr>
          <w:iCs/>
          <w:spacing w:val="-4"/>
          <w:sz w:val="28"/>
          <w:szCs w:val="28"/>
          <w:lang w:val="uk-UA"/>
        </w:rPr>
        <w:t>.</w:t>
      </w:r>
      <w:r w:rsidRPr="006F389F">
        <w:rPr>
          <w:iCs/>
          <w:spacing w:val="-4"/>
          <w:sz w:val="28"/>
          <w:szCs w:val="28"/>
          <w:lang w:val="en-US"/>
        </w:rPr>
        <w:t xml:space="preserve"> Dis</w:t>
      </w:r>
      <w:r>
        <w:rPr>
          <w:iCs/>
          <w:spacing w:val="-4"/>
          <w:sz w:val="28"/>
          <w:szCs w:val="28"/>
          <w:lang w:val="uk-UA"/>
        </w:rPr>
        <w:t>.</w:t>
      </w:r>
      <w:r w:rsidRPr="006F389F">
        <w:rPr>
          <w:iCs/>
          <w:spacing w:val="-4"/>
          <w:sz w:val="28"/>
          <w:szCs w:val="28"/>
          <w:lang w:val="en-US"/>
        </w:rPr>
        <w:t xml:space="preserve"> J.</w:t>
      </w:r>
      <w:r>
        <w:rPr>
          <w:iCs/>
          <w:spacing w:val="-4"/>
          <w:sz w:val="28"/>
          <w:szCs w:val="28"/>
          <w:lang w:val="uk-UA"/>
        </w:rPr>
        <w:t xml:space="preserve"> </w:t>
      </w:r>
      <w:r>
        <w:rPr>
          <w:color w:val="000000"/>
          <w:sz w:val="28"/>
          <w:szCs w:val="28"/>
          <w:lang w:val="uk-UA"/>
        </w:rPr>
        <w:t>−</w:t>
      </w:r>
      <w:r>
        <w:rPr>
          <w:iCs/>
          <w:spacing w:val="-4"/>
          <w:sz w:val="28"/>
          <w:szCs w:val="28"/>
          <w:lang w:val="uk-UA"/>
        </w:rPr>
        <w:t xml:space="preserve"> </w:t>
      </w:r>
      <w:r w:rsidRPr="006F389F">
        <w:rPr>
          <w:spacing w:val="-6"/>
          <w:sz w:val="28"/>
          <w:szCs w:val="28"/>
          <w:lang w:val="en-US"/>
        </w:rPr>
        <w:t>1996</w:t>
      </w:r>
      <w:r>
        <w:rPr>
          <w:spacing w:val="-6"/>
          <w:sz w:val="28"/>
          <w:szCs w:val="28"/>
          <w:lang w:val="uk-UA"/>
        </w:rPr>
        <w:t xml:space="preserve">. </w:t>
      </w:r>
      <w:r>
        <w:rPr>
          <w:color w:val="000000"/>
          <w:sz w:val="28"/>
          <w:szCs w:val="28"/>
          <w:lang w:val="uk-UA"/>
        </w:rPr>
        <w:t>−</w:t>
      </w:r>
      <w:r>
        <w:rPr>
          <w:spacing w:val="-6"/>
          <w:sz w:val="28"/>
          <w:szCs w:val="28"/>
          <w:lang w:val="uk-UA"/>
        </w:rPr>
        <w:t xml:space="preserve"> </w:t>
      </w:r>
      <w:r w:rsidRPr="006F389F">
        <w:rPr>
          <w:sz w:val="28"/>
          <w:szCs w:val="28"/>
          <w:lang w:val="en-US"/>
        </w:rPr>
        <w:t>V</w:t>
      </w:r>
      <w:r w:rsidRPr="006F389F">
        <w:rPr>
          <w:color w:val="000000"/>
          <w:sz w:val="28"/>
          <w:szCs w:val="28"/>
          <w:lang w:val="en-US"/>
        </w:rPr>
        <w:t>ol</w:t>
      </w:r>
      <w:r w:rsidRPr="006F389F">
        <w:rPr>
          <w:spacing w:val="-6"/>
          <w:sz w:val="28"/>
          <w:szCs w:val="28"/>
          <w:lang w:val="en-US"/>
        </w:rPr>
        <w:t xml:space="preserve"> 15</w:t>
      </w:r>
      <w:r>
        <w:rPr>
          <w:spacing w:val="-6"/>
          <w:sz w:val="28"/>
          <w:szCs w:val="28"/>
          <w:lang w:val="uk-UA"/>
        </w:rPr>
        <w:t xml:space="preserve">, </w:t>
      </w:r>
      <w:r>
        <w:rPr>
          <w:bCs/>
          <w:sz w:val="28"/>
          <w:szCs w:val="28"/>
        </w:rPr>
        <w:t>Ν</w:t>
      </w:r>
      <w:r w:rsidRPr="006F389F">
        <w:rPr>
          <w:spacing w:val="-6"/>
          <w:sz w:val="28"/>
          <w:szCs w:val="28"/>
          <w:lang w:val="en-US"/>
        </w:rPr>
        <w:t xml:space="preserve"> 3</w:t>
      </w:r>
      <w:r>
        <w:rPr>
          <w:spacing w:val="-6"/>
          <w:sz w:val="28"/>
          <w:szCs w:val="28"/>
          <w:lang w:val="uk-UA"/>
        </w:rPr>
        <w:t xml:space="preserve">. </w:t>
      </w:r>
      <w:r>
        <w:rPr>
          <w:color w:val="000000"/>
          <w:sz w:val="28"/>
          <w:szCs w:val="28"/>
          <w:lang w:val="uk-UA"/>
        </w:rPr>
        <w:t>−</w:t>
      </w:r>
      <w:r>
        <w:rPr>
          <w:spacing w:val="-6"/>
          <w:sz w:val="28"/>
          <w:szCs w:val="28"/>
          <w:lang w:val="uk-UA"/>
        </w:rPr>
        <w:t xml:space="preserve"> Р. </w:t>
      </w:r>
      <w:r w:rsidRPr="006F389F">
        <w:rPr>
          <w:spacing w:val="-6"/>
          <w:sz w:val="28"/>
          <w:szCs w:val="28"/>
          <w:lang w:val="en-US"/>
        </w:rPr>
        <w:t>216</w:t>
      </w:r>
      <w:r>
        <w:rPr>
          <w:color w:val="000000"/>
          <w:sz w:val="28"/>
          <w:szCs w:val="28"/>
          <w:lang w:val="uk-UA"/>
        </w:rPr>
        <w:t>−</w:t>
      </w:r>
      <w:r w:rsidRPr="006F389F">
        <w:rPr>
          <w:spacing w:val="-6"/>
          <w:sz w:val="28"/>
          <w:szCs w:val="28"/>
          <w:lang w:val="en-US"/>
        </w:rPr>
        <w:t>222.</w:t>
      </w:r>
    </w:p>
    <w:p w:rsidR="006F389F" w:rsidRDefault="006F389F" w:rsidP="006F389F">
      <w:pPr>
        <w:pStyle w:val="2ffffc"/>
        <w:widowControl w:val="0"/>
        <w:autoSpaceDE w:val="0"/>
        <w:autoSpaceDN w:val="0"/>
        <w:adjustRightInd w:val="0"/>
        <w:spacing w:line="360" w:lineRule="auto"/>
        <w:ind w:left="360" w:firstLine="0"/>
        <w:rPr>
          <w:sz w:val="28"/>
          <w:szCs w:val="28"/>
          <w:lang w:val="da-DK"/>
        </w:rPr>
      </w:pPr>
      <w:r>
        <w:rPr>
          <w:spacing w:val="-4"/>
          <w:sz w:val="28"/>
          <w:szCs w:val="28"/>
          <w:lang w:val="uk-UA"/>
        </w:rPr>
        <w:lastRenderedPageBreak/>
        <w:t>255. </w:t>
      </w:r>
      <w:r w:rsidRPr="006F389F">
        <w:rPr>
          <w:spacing w:val="-4"/>
          <w:sz w:val="28"/>
          <w:szCs w:val="28"/>
          <w:lang w:val="en-US"/>
        </w:rPr>
        <w:t>Lagos R</w:t>
      </w:r>
      <w:r>
        <w:rPr>
          <w:spacing w:val="-4"/>
          <w:sz w:val="28"/>
          <w:szCs w:val="28"/>
          <w:lang w:val="uk-UA"/>
        </w:rPr>
        <w:t>.</w:t>
      </w:r>
      <w:r w:rsidRPr="006F389F">
        <w:rPr>
          <w:spacing w:val="-4"/>
          <w:sz w:val="28"/>
          <w:szCs w:val="28"/>
          <w:lang w:val="en-US"/>
        </w:rPr>
        <w:t>, Horowitz I</w:t>
      </w:r>
      <w:r>
        <w:rPr>
          <w:spacing w:val="-4"/>
          <w:sz w:val="28"/>
          <w:szCs w:val="28"/>
          <w:lang w:val="uk-UA"/>
        </w:rPr>
        <w:t>.</w:t>
      </w:r>
      <w:r w:rsidRPr="006F389F">
        <w:rPr>
          <w:spacing w:val="-4"/>
          <w:sz w:val="28"/>
          <w:szCs w:val="28"/>
          <w:lang w:val="en-US"/>
        </w:rPr>
        <w:t>, Toro J</w:t>
      </w:r>
      <w:r>
        <w:rPr>
          <w:spacing w:val="-4"/>
          <w:sz w:val="28"/>
          <w:szCs w:val="28"/>
          <w:lang w:val="uk-UA"/>
        </w:rPr>
        <w:t>.</w:t>
      </w:r>
      <w:r w:rsidRPr="006F389F">
        <w:rPr>
          <w:spacing w:val="-4"/>
          <w:sz w:val="28"/>
          <w:szCs w:val="28"/>
          <w:lang w:val="en-US"/>
        </w:rPr>
        <w:t xml:space="preserve"> Post-licensure effectiveness and efficacy trial of </w:t>
      </w:r>
      <w:r w:rsidRPr="006F389F">
        <w:rPr>
          <w:sz w:val="28"/>
          <w:szCs w:val="28"/>
          <w:lang w:val="en-US"/>
        </w:rPr>
        <w:t xml:space="preserve">PRP-T conjugate vaccine in preventing invasive </w:t>
      </w:r>
      <w:r w:rsidRPr="006F389F">
        <w:rPr>
          <w:iCs/>
          <w:sz w:val="28"/>
          <w:szCs w:val="28"/>
          <w:lang w:val="en-US"/>
        </w:rPr>
        <w:t xml:space="preserve">Haemophilus influenzae type b </w:t>
      </w:r>
      <w:r w:rsidRPr="006F389F">
        <w:rPr>
          <w:sz w:val="28"/>
          <w:szCs w:val="28"/>
          <w:lang w:val="en-US"/>
        </w:rPr>
        <w:t>infections in Chilean infants</w:t>
      </w:r>
      <w:r>
        <w:rPr>
          <w:sz w:val="28"/>
          <w:szCs w:val="28"/>
          <w:lang w:val="uk-UA"/>
        </w:rPr>
        <w:t xml:space="preserve"> //</w:t>
      </w:r>
      <w:r w:rsidRPr="006F389F">
        <w:rPr>
          <w:sz w:val="28"/>
          <w:szCs w:val="28"/>
          <w:lang w:val="en-US"/>
        </w:rPr>
        <w:t xml:space="preserve"> Presented at the 34</w:t>
      </w:r>
      <w:r w:rsidRPr="006F389F">
        <w:rPr>
          <w:sz w:val="28"/>
          <w:szCs w:val="28"/>
          <w:vertAlign w:val="superscript"/>
          <w:lang w:val="en-US"/>
        </w:rPr>
        <w:t>th</w:t>
      </w:r>
      <w:r w:rsidRPr="006F389F">
        <w:rPr>
          <w:sz w:val="28"/>
          <w:szCs w:val="28"/>
          <w:lang w:val="en-US"/>
        </w:rPr>
        <w:t xml:space="preserve"> International </w:t>
      </w:r>
      <w:r w:rsidRPr="006F389F">
        <w:rPr>
          <w:spacing w:val="-4"/>
          <w:sz w:val="28"/>
          <w:szCs w:val="28"/>
          <w:lang w:val="en-US"/>
        </w:rPr>
        <w:t>Conference on Antimicrobial Agents and Chemotherapy</w:t>
      </w:r>
      <w:r>
        <w:rPr>
          <w:spacing w:val="-4"/>
          <w:sz w:val="28"/>
          <w:szCs w:val="28"/>
          <w:lang w:val="uk-UA"/>
        </w:rPr>
        <w:t xml:space="preserve">, </w:t>
      </w:r>
      <w:r w:rsidRPr="006F389F">
        <w:rPr>
          <w:spacing w:val="-4"/>
          <w:sz w:val="28"/>
          <w:szCs w:val="28"/>
          <w:lang w:val="en-US"/>
        </w:rPr>
        <w:t>Orlando, Florida</w:t>
      </w:r>
      <w:r>
        <w:rPr>
          <w:spacing w:val="-4"/>
          <w:sz w:val="28"/>
          <w:szCs w:val="28"/>
          <w:lang w:val="uk-UA"/>
        </w:rPr>
        <w:t xml:space="preserve">, </w:t>
      </w:r>
      <w:r w:rsidRPr="006F389F">
        <w:rPr>
          <w:spacing w:val="-4"/>
          <w:sz w:val="28"/>
          <w:szCs w:val="28"/>
          <w:lang w:val="en-US"/>
        </w:rPr>
        <w:t>October 4</w:t>
      </w:r>
      <w:r>
        <w:rPr>
          <w:color w:val="000000"/>
          <w:sz w:val="28"/>
          <w:szCs w:val="28"/>
          <w:lang w:val="uk-UA"/>
        </w:rPr>
        <w:t>−</w:t>
      </w:r>
      <w:r w:rsidRPr="006F389F">
        <w:rPr>
          <w:spacing w:val="-4"/>
          <w:sz w:val="28"/>
          <w:szCs w:val="28"/>
          <w:lang w:val="en-US"/>
        </w:rPr>
        <w:t>7</w:t>
      </w:r>
      <w:r>
        <w:rPr>
          <w:spacing w:val="-4"/>
          <w:sz w:val="28"/>
          <w:szCs w:val="28"/>
          <w:lang w:val="uk-UA"/>
        </w:rPr>
        <w:t xml:space="preserve">. </w:t>
      </w:r>
      <w:r>
        <w:rPr>
          <w:color w:val="000000"/>
          <w:sz w:val="28"/>
          <w:szCs w:val="28"/>
          <w:lang w:val="uk-UA"/>
        </w:rPr>
        <w:t>−</w:t>
      </w:r>
      <w:r>
        <w:rPr>
          <w:spacing w:val="-4"/>
          <w:sz w:val="28"/>
          <w:szCs w:val="28"/>
          <w:lang w:val="uk-UA"/>
        </w:rPr>
        <w:t xml:space="preserve"> </w:t>
      </w:r>
      <w:r>
        <w:rPr>
          <w:spacing w:val="-4"/>
          <w:sz w:val="28"/>
          <w:szCs w:val="28"/>
          <w:lang w:val="da-DK"/>
        </w:rPr>
        <w:t>1994.</w:t>
      </w:r>
      <w:r>
        <w:rPr>
          <w:spacing w:val="-4"/>
          <w:sz w:val="28"/>
          <w:szCs w:val="28"/>
          <w:lang w:val="uk-UA"/>
        </w:rPr>
        <w:t xml:space="preserve"> </w:t>
      </w:r>
      <w:r>
        <w:rPr>
          <w:color w:val="000000"/>
          <w:sz w:val="28"/>
          <w:szCs w:val="28"/>
          <w:lang w:val="uk-UA"/>
        </w:rPr>
        <w:t>− Р. 25−31.</w:t>
      </w:r>
    </w:p>
    <w:p w:rsidR="006F389F" w:rsidRDefault="006F389F" w:rsidP="006F389F">
      <w:pPr>
        <w:pStyle w:val="2ffffc"/>
        <w:widowControl w:val="0"/>
        <w:autoSpaceDE w:val="0"/>
        <w:autoSpaceDN w:val="0"/>
        <w:adjustRightInd w:val="0"/>
        <w:spacing w:line="360" w:lineRule="auto"/>
        <w:ind w:left="360" w:firstLine="0"/>
        <w:rPr>
          <w:sz w:val="28"/>
          <w:szCs w:val="28"/>
          <w:lang w:val="da-DK"/>
        </w:rPr>
      </w:pPr>
      <w:r>
        <w:rPr>
          <w:sz w:val="28"/>
          <w:szCs w:val="28"/>
          <w:lang w:val="uk-UA"/>
        </w:rPr>
        <w:t>256. </w:t>
      </w:r>
      <w:r w:rsidRPr="006F389F">
        <w:rPr>
          <w:sz w:val="28"/>
          <w:szCs w:val="28"/>
          <w:lang w:val="en-US"/>
        </w:rPr>
        <w:t>Lau Y</w:t>
      </w:r>
      <w:r>
        <w:rPr>
          <w:sz w:val="28"/>
          <w:szCs w:val="28"/>
          <w:lang w:val="uk-UA"/>
        </w:rPr>
        <w:t>.</w:t>
      </w:r>
      <w:r w:rsidRPr="006F389F">
        <w:rPr>
          <w:sz w:val="28"/>
          <w:szCs w:val="28"/>
          <w:lang w:val="en-US"/>
        </w:rPr>
        <w:t>L</w:t>
      </w:r>
      <w:r>
        <w:rPr>
          <w:sz w:val="28"/>
          <w:szCs w:val="28"/>
          <w:lang w:val="uk-UA"/>
        </w:rPr>
        <w:t>.</w:t>
      </w:r>
      <w:r w:rsidRPr="006F389F">
        <w:rPr>
          <w:sz w:val="28"/>
          <w:szCs w:val="28"/>
          <w:lang w:val="en-US"/>
        </w:rPr>
        <w:t>, Low L</w:t>
      </w:r>
      <w:r>
        <w:rPr>
          <w:sz w:val="28"/>
          <w:szCs w:val="28"/>
          <w:lang w:val="uk-UA"/>
        </w:rPr>
        <w:t>.</w:t>
      </w:r>
      <w:r w:rsidRPr="006F389F">
        <w:rPr>
          <w:sz w:val="28"/>
          <w:szCs w:val="28"/>
          <w:lang w:val="en-US"/>
        </w:rPr>
        <w:t>C</w:t>
      </w:r>
      <w:r>
        <w:rPr>
          <w:sz w:val="28"/>
          <w:szCs w:val="28"/>
          <w:lang w:val="uk-UA"/>
        </w:rPr>
        <w:t>.</w:t>
      </w:r>
      <w:r w:rsidRPr="006F389F">
        <w:rPr>
          <w:sz w:val="28"/>
          <w:szCs w:val="28"/>
          <w:lang w:val="en-US"/>
        </w:rPr>
        <w:t>K</w:t>
      </w:r>
      <w:r>
        <w:rPr>
          <w:sz w:val="28"/>
          <w:szCs w:val="28"/>
          <w:lang w:val="uk-UA"/>
        </w:rPr>
        <w:t>.</w:t>
      </w:r>
      <w:r w:rsidRPr="006F389F">
        <w:rPr>
          <w:sz w:val="28"/>
          <w:szCs w:val="28"/>
          <w:lang w:val="en-US"/>
        </w:rPr>
        <w:t>, Yung R</w:t>
      </w:r>
      <w:r>
        <w:rPr>
          <w:sz w:val="28"/>
          <w:szCs w:val="28"/>
          <w:lang w:val="uk-UA"/>
        </w:rPr>
        <w:t>.</w:t>
      </w:r>
      <w:r w:rsidRPr="006F389F">
        <w:rPr>
          <w:sz w:val="28"/>
          <w:szCs w:val="28"/>
          <w:lang w:val="en-US"/>
        </w:rPr>
        <w:t xml:space="preserve"> Invasive </w:t>
      </w:r>
      <w:r w:rsidRPr="006F389F">
        <w:rPr>
          <w:iCs/>
          <w:sz w:val="28"/>
          <w:szCs w:val="28"/>
          <w:lang w:val="en-US"/>
        </w:rPr>
        <w:t xml:space="preserve">Haemophilus influenzae </w:t>
      </w:r>
      <w:r w:rsidRPr="006F389F">
        <w:rPr>
          <w:sz w:val="28"/>
          <w:szCs w:val="28"/>
          <w:lang w:val="en-US"/>
        </w:rPr>
        <w:t xml:space="preserve">type b infections in </w:t>
      </w:r>
      <w:r w:rsidRPr="006F389F">
        <w:rPr>
          <w:spacing w:val="-3"/>
          <w:sz w:val="28"/>
          <w:szCs w:val="28"/>
          <w:lang w:val="en-US"/>
        </w:rPr>
        <w:t>children hospitalized in Hong Kong, 1986</w:t>
      </w:r>
      <w:r>
        <w:rPr>
          <w:color w:val="000000"/>
          <w:sz w:val="28"/>
          <w:szCs w:val="28"/>
          <w:lang w:val="uk-UA"/>
        </w:rPr>
        <w:t>−19</w:t>
      </w:r>
      <w:r w:rsidRPr="006F389F">
        <w:rPr>
          <w:spacing w:val="-3"/>
          <w:sz w:val="28"/>
          <w:szCs w:val="28"/>
          <w:lang w:val="en-US"/>
        </w:rPr>
        <w:t>90</w:t>
      </w:r>
      <w:r>
        <w:rPr>
          <w:spacing w:val="-3"/>
          <w:sz w:val="28"/>
          <w:szCs w:val="28"/>
          <w:lang w:val="uk-UA"/>
        </w:rPr>
        <w:t xml:space="preserve"> //</w:t>
      </w:r>
      <w:r w:rsidRPr="006F389F">
        <w:rPr>
          <w:spacing w:val="-3"/>
          <w:sz w:val="28"/>
          <w:szCs w:val="28"/>
          <w:lang w:val="en-US"/>
        </w:rPr>
        <w:t xml:space="preserve"> </w:t>
      </w:r>
      <w:r w:rsidRPr="006F389F">
        <w:rPr>
          <w:iCs/>
          <w:spacing w:val="-3"/>
          <w:sz w:val="28"/>
          <w:szCs w:val="28"/>
          <w:lang w:val="en-US"/>
        </w:rPr>
        <w:t>Acta Paediatrics</w:t>
      </w:r>
      <w:r>
        <w:rPr>
          <w:iCs/>
          <w:spacing w:val="-3"/>
          <w:sz w:val="28"/>
          <w:szCs w:val="28"/>
          <w:lang w:val="uk-UA"/>
        </w:rPr>
        <w:t xml:space="preserve">. </w:t>
      </w:r>
      <w:r>
        <w:rPr>
          <w:color w:val="000000"/>
          <w:sz w:val="28"/>
          <w:szCs w:val="28"/>
          <w:lang w:val="uk-UA"/>
        </w:rPr>
        <w:t>−</w:t>
      </w:r>
      <w:r>
        <w:rPr>
          <w:iCs/>
          <w:spacing w:val="-3"/>
          <w:sz w:val="28"/>
          <w:szCs w:val="28"/>
          <w:lang w:val="da-DK"/>
        </w:rPr>
        <w:t xml:space="preserve"> </w:t>
      </w:r>
      <w:r>
        <w:rPr>
          <w:spacing w:val="-3"/>
          <w:sz w:val="28"/>
          <w:szCs w:val="28"/>
          <w:lang w:val="da-DK"/>
        </w:rPr>
        <w:t>1995</w:t>
      </w:r>
      <w:r>
        <w:rPr>
          <w:spacing w:val="-3"/>
          <w:sz w:val="28"/>
          <w:szCs w:val="28"/>
          <w:lang w:val="uk-UA"/>
        </w:rPr>
        <w:t xml:space="preserve">. </w:t>
      </w:r>
      <w:r>
        <w:rPr>
          <w:color w:val="000000"/>
          <w:sz w:val="28"/>
          <w:szCs w:val="28"/>
          <w:lang w:val="uk-UA"/>
        </w:rPr>
        <w:t>−</w:t>
      </w:r>
      <w:r>
        <w:rPr>
          <w:spacing w:val="-3"/>
          <w:sz w:val="28"/>
          <w:szCs w:val="28"/>
          <w:lang w:val="uk-UA"/>
        </w:rPr>
        <w:t xml:space="preserve"> </w:t>
      </w:r>
      <w:r>
        <w:rPr>
          <w:bCs/>
          <w:sz w:val="28"/>
          <w:szCs w:val="28"/>
        </w:rPr>
        <w:t>Ν</w:t>
      </w:r>
      <w:r>
        <w:rPr>
          <w:spacing w:val="-3"/>
          <w:sz w:val="28"/>
          <w:szCs w:val="28"/>
          <w:lang w:val="da-DK"/>
        </w:rPr>
        <w:t xml:space="preserve"> 84</w:t>
      </w:r>
      <w:r>
        <w:rPr>
          <w:spacing w:val="-3"/>
          <w:sz w:val="28"/>
          <w:szCs w:val="28"/>
          <w:lang w:val="uk-UA"/>
        </w:rPr>
        <w:t xml:space="preserve">. </w:t>
      </w:r>
      <w:r>
        <w:rPr>
          <w:color w:val="000000"/>
          <w:sz w:val="28"/>
          <w:szCs w:val="28"/>
          <w:lang w:val="uk-UA"/>
        </w:rPr>
        <w:t>−</w:t>
      </w:r>
      <w:r>
        <w:rPr>
          <w:spacing w:val="-3"/>
          <w:sz w:val="28"/>
          <w:szCs w:val="28"/>
          <w:lang w:val="uk-UA"/>
        </w:rPr>
        <w:t xml:space="preserve"> Р. </w:t>
      </w:r>
      <w:r>
        <w:rPr>
          <w:spacing w:val="-3"/>
          <w:sz w:val="28"/>
          <w:szCs w:val="28"/>
          <w:lang w:val="da-DK"/>
        </w:rPr>
        <w:t>173</w:t>
      </w:r>
      <w:r>
        <w:rPr>
          <w:color w:val="000000"/>
          <w:sz w:val="28"/>
          <w:szCs w:val="28"/>
          <w:lang w:val="uk-UA"/>
        </w:rPr>
        <w:t>−</w:t>
      </w:r>
      <w:r>
        <w:rPr>
          <w:spacing w:val="-3"/>
          <w:sz w:val="28"/>
          <w:szCs w:val="28"/>
          <w:lang w:val="uk-UA"/>
        </w:rPr>
        <w:t>17</w:t>
      </w:r>
      <w:r>
        <w:rPr>
          <w:spacing w:val="-3"/>
          <w:sz w:val="28"/>
          <w:szCs w:val="28"/>
          <w:lang w:val="da-DK"/>
        </w:rPr>
        <w:t>6.</w:t>
      </w:r>
    </w:p>
    <w:p w:rsidR="006F389F" w:rsidRDefault="006F389F" w:rsidP="006F389F">
      <w:pPr>
        <w:pStyle w:val="2ffffc"/>
        <w:widowControl w:val="0"/>
        <w:autoSpaceDE w:val="0"/>
        <w:autoSpaceDN w:val="0"/>
        <w:adjustRightInd w:val="0"/>
        <w:spacing w:line="360" w:lineRule="auto"/>
        <w:ind w:left="360" w:firstLine="0"/>
        <w:rPr>
          <w:sz w:val="28"/>
          <w:szCs w:val="28"/>
          <w:lang w:val="da-DK"/>
        </w:rPr>
      </w:pPr>
      <w:r>
        <w:rPr>
          <w:sz w:val="28"/>
          <w:szCs w:val="28"/>
          <w:lang w:val="uk-UA"/>
        </w:rPr>
        <w:t>257. </w:t>
      </w:r>
      <w:r>
        <w:rPr>
          <w:sz w:val="28"/>
          <w:szCs w:val="28"/>
          <w:lang w:val="da-DK"/>
        </w:rPr>
        <w:t>Levine O</w:t>
      </w:r>
      <w:r>
        <w:rPr>
          <w:sz w:val="28"/>
          <w:szCs w:val="28"/>
          <w:lang w:val="uk-UA"/>
        </w:rPr>
        <w:t>.</w:t>
      </w:r>
      <w:r>
        <w:rPr>
          <w:sz w:val="28"/>
          <w:szCs w:val="28"/>
          <w:lang w:val="da-DK"/>
        </w:rPr>
        <w:t>S</w:t>
      </w:r>
      <w:r>
        <w:rPr>
          <w:sz w:val="28"/>
          <w:szCs w:val="28"/>
          <w:lang w:val="uk-UA"/>
        </w:rPr>
        <w:t>.</w:t>
      </w:r>
      <w:r>
        <w:rPr>
          <w:sz w:val="28"/>
          <w:szCs w:val="28"/>
          <w:lang w:val="da-DK"/>
        </w:rPr>
        <w:t>, Lagos R</w:t>
      </w:r>
      <w:r>
        <w:rPr>
          <w:sz w:val="28"/>
          <w:szCs w:val="28"/>
          <w:lang w:val="uk-UA"/>
        </w:rPr>
        <w:t>.</w:t>
      </w:r>
      <w:r>
        <w:rPr>
          <w:sz w:val="28"/>
          <w:szCs w:val="28"/>
          <w:lang w:val="da-DK"/>
        </w:rPr>
        <w:t>, Munoz A</w:t>
      </w:r>
      <w:r>
        <w:rPr>
          <w:sz w:val="28"/>
          <w:szCs w:val="28"/>
          <w:lang w:val="uk-UA"/>
        </w:rPr>
        <w:t>.</w:t>
      </w:r>
      <w:r>
        <w:rPr>
          <w:sz w:val="28"/>
          <w:szCs w:val="28"/>
          <w:lang w:val="da-DK"/>
        </w:rPr>
        <w:t xml:space="preserve"> et al. </w:t>
      </w:r>
      <w:r>
        <w:rPr>
          <w:sz w:val="28"/>
          <w:szCs w:val="28"/>
          <w:lang w:val="uk-UA"/>
        </w:rPr>
        <w:t xml:space="preserve">Общий протокол </w:t>
      </w:r>
      <w:r>
        <w:rPr>
          <w:sz w:val="28"/>
          <w:szCs w:val="28"/>
        </w:rPr>
        <w:t xml:space="preserve">для наблюдения за </w:t>
      </w:r>
      <w:r>
        <w:rPr>
          <w:iCs/>
          <w:sz w:val="28"/>
          <w:szCs w:val="28"/>
        </w:rPr>
        <w:t xml:space="preserve">Haemophilus influenzae </w:t>
      </w:r>
      <w:r>
        <w:rPr>
          <w:sz w:val="28"/>
          <w:szCs w:val="28"/>
        </w:rPr>
        <w:t xml:space="preserve">типа b среди населения // ВООЗ, Женева. </w:t>
      </w:r>
      <w:r>
        <w:rPr>
          <w:color w:val="000000"/>
          <w:sz w:val="28"/>
          <w:szCs w:val="28"/>
          <w:lang w:val="uk-UA"/>
        </w:rPr>
        <w:t>−</w:t>
      </w:r>
      <w:r>
        <w:rPr>
          <w:sz w:val="28"/>
          <w:szCs w:val="28"/>
          <w:lang w:val="da-DK"/>
        </w:rPr>
        <w:t xml:space="preserve"> 1995. </w:t>
      </w:r>
      <w:r>
        <w:rPr>
          <w:color w:val="000000"/>
          <w:sz w:val="28"/>
          <w:szCs w:val="28"/>
          <w:lang w:val="uk-UA"/>
        </w:rPr>
        <w:t>−</w:t>
      </w:r>
      <w:r>
        <w:rPr>
          <w:sz w:val="28"/>
          <w:szCs w:val="28"/>
          <w:lang w:val="da-DK"/>
        </w:rPr>
        <w:t xml:space="preserve"> </w:t>
      </w:r>
      <w:r>
        <w:rPr>
          <w:sz w:val="28"/>
          <w:szCs w:val="28"/>
        </w:rPr>
        <w:t>С</w:t>
      </w:r>
      <w:r>
        <w:rPr>
          <w:sz w:val="28"/>
          <w:szCs w:val="28"/>
          <w:lang w:val="da-DK"/>
        </w:rPr>
        <w:t>. 15.</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258. </w:t>
      </w:r>
      <w:r w:rsidRPr="006F389F">
        <w:rPr>
          <w:sz w:val="28"/>
          <w:szCs w:val="28"/>
          <w:lang w:val="en-US"/>
        </w:rPr>
        <w:t>Levine O</w:t>
      </w:r>
      <w:r>
        <w:rPr>
          <w:sz w:val="28"/>
          <w:szCs w:val="28"/>
          <w:lang w:val="uk-UA"/>
        </w:rPr>
        <w:t>.</w:t>
      </w:r>
      <w:r w:rsidRPr="006F389F">
        <w:rPr>
          <w:sz w:val="28"/>
          <w:szCs w:val="28"/>
          <w:lang w:val="en-US"/>
        </w:rPr>
        <w:t>S</w:t>
      </w:r>
      <w:r>
        <w:rPr>
          <w:sz w:val="28"/>
          <w:szCs w:val="28"/>
          <w:lang w:val="uk-UA"/>
        </w:rPr>
        <w:t>.</w:t>
      </w:r>
      <w:r w:rsidRPr="006F389F">
        <w:rPr>
          <w:sz w:val="28"/>
          <w:szCs w:val="28"/>
          <w:lang w:val="en-US"/>
        </w:rPr>
        <w:t>, Schwartz B</w:t>
      </w:r>
      <w:r>
        <w:rPr>
          <w:sz w:val="28"/>
          <w:szCs w:val="28"/>
          <w:lang w:val="uk-UA"/>
        </w:rPr>
        <w:t>.</w:t>
      </w:r>
      <w:r w:rsidRPr="006F389F">
        <w:rPr>
          <w:sz w:val="28"/>
          <w:szCs w:val="28"/>
          <w:lang w:val="en-US"/>
        </w:rPr>
        <w:t>, Pierce N</w:t>
      </w:r>
      <w:r>
        <w:rPr>
          <w:sz w:val="28"/>
          <w:szCs w:val="28"/>
          <w:lang w:val="uk-UA"/>
        </w:rPr>
        <w:t>.</w:t>
      </w:r>
      <w:r w:rsidRPr="006F389F">
        <w:rPr>
          <w:sz w:val="28"/>
          <w:szCs w:val="28"/>
          <w:lang w:val="en-US"/>
        </w:rPr>
        <w:t xml:space="preserve"> Development, evaluation and implementation of </w:t>
      </w:r>
      <w:r w:rsidRPr="006F389F">
        <w:rPr>
          <w:iCs/>
          <w:sz w:val="28"/>
          <w:szCs w:val="28"/>
          <w:lang w:val="en-US"/>
        </w:rPr>
        <w:t xml:space="preserve">Haemophilus influenzae </w:t>
      </w:r>
      <w:r w:rsidRPr="006F389F">
        <w:rPr>
          <w:sz w:val="28"/>
          <w:szCs w:val="28"/>
          <w:lang w:val="en-US"/>
        </w:rPr>
        <w:t xml:space="preserve">type b vaccines for young children in developing countries: current </w:t>
      </w:r>
      <w:r w:rsidRPr="006F389F">
        <w:rPr>
          <w:spacing w:val="-5"/>
          <w:sz w:val="28"/>
          <w:szCs w:val="28"/>
          <w:lang w:val="en-US"/>
        </w:rPr>
        <w:t>status and priority actions</w:t>
      </w:r>
      <w:r>
        <w:rPr>
          <w:spacing w:val="-5"/>
          <w:sz w:val="28"/>
          <w:szCs w:val="28"/>
          <w:lang w:val="uk-UA"/>
        </w:rPr>
        <w:t xml:space="preserve"> //</w:t>
      </w:r>
      <w:r w:rsidRPr="006F389F">
        <w:rPr>
          <w:spacing w:val="-5"/>
          <w:sz w:val="28"/>
          <w:szCs w:val="28"/>
          <w:lang w:val="en-US"/>
        </w:rPr>
        <w:t xml:space="preserve"> </w:t>
      </w:r>
      <w:r w:rsidRPr="006F389F">
        <w:rPr>
          <w:iCs/>
          <w:spacing w:val="-5"/>
          <w:sz w:val="28"/>
          <w:szCs w:val="28"/>
          <w:lang w:val="en-US"/>
        </w:rPr>
        <w:t>Ped</w:t>
      </w:r>
      <w:r>
        <w:rPr>
          <w:iCs/>
          <w:spacing w:val="-5"/>
          <w:sz w:val="28"/>
          <w:szCs w:val="28"/>
          <w:lang w:val="uk-UA"/>
        </w:rPr>
        <w:t>.</w:t>
      </w:r>
      <w:r w:rsidRPr="006F389F">
        <w:rPr>
          <w:iCs/>
          <w:spacing w:val="-5"/>
          <w:sz w:val="28"/>
          <w:szCs w:val="28"/>
          <w:lang w:val="en-US"/>
        </w:rPr>
        <w:t xml:space="preserve"> Infect</w:t>
      </w:r>
      <w:r>
        <w:rPr>
          <w:iCs/>
          <w:spacing w:val="-5"/>
          <w:sz w:val="28"/>
          <w:szCs w:val="28"/>
          <w:lang w:val="uk-UA"/>
        </w:rPr>
        <w:t>.</w:t>
      </w:r>
      <w:r w:rsidRPr="006F389F">
        <w:rPr>
          <w:iCs/>
          <w:spacing w:val="-5"/>
          <w:sz w:val="28"/>
          <w:szCs w:val="28"/>
          <w:lang w:val="en-US"/>
        </w:rPr>
        <w:t xml:space="preserve"> Dis</w:t>
      </w:r>
      <w:r>
        <w:rPr>
          <w:iCs/>
          <w:spacing w:val="-5"/>
          <w:sz w:val="28"/>
          <w:szCs w:val="28"/>
          <w:lang w:val="uk-UA"/>
        </w:rPr>
        <w:t>.</w:t>
      </w:r>
      <w:r w:rsidRPr="006F389F">
        <w:rPr>
          <w:iCs/>
          <w:spacing w:val="-5"/>
          <w:sz w:val="28"/>
          <w:szCs w:val="28"/>
          <w:lang w:val="en-US"/>
        </w:rPr>
        <w:t xml:space="preserve"> J</w:t>
      </w:r>
      <w:r>
        <w:rPr>
          <w:iCs/>
          <w:spacing w:val="-5"/>
          <w:sz w:val="28"/>
          <w:szCs w:val="28"/>
          <w:lang w:val="uk-UA"/>
        </w:rPr>
        <w:t xml:space="preserve">. </w:t>
      </w:r>
      <w:r>
        <w:rPr>
          <w:color w:val="000000"/>
          <w:sz w:val="28"/>
          <w:szCs w:val="28"/>
          <w:lang w:val="uk-UA"/>
        </w:rPr>
        <w:t>−</w:t>
      </w:r>
      <w:r w:rsidRPr="006F389F">
        <w:rPr>
          <w:spacing w:val="-5"/>
          <w:sz w:val="28"/>
          <w:szCs w:val="28"/>
          <w:lang w:val="en-US"/>
        </w:rPr>
        <w:t>1998</w:t>
      </w:r>
      <w:r>
        <w:rPr>
          <w:spacing w:val="-5"/>
          <w:sz w:val="28"/>
          <w:szCs w:val="28"/>
          <w:lang w:val="uk-UA"/>
        </w:rPr>
        <w:t xml:space="preserve">. </w:t>
      </w:r>
      <w:r>
        <w:rPr>
          <w:color w:val="000000"/>
          <w:sz w:val="28"/>
          <w:szCs w:val="28"/>
          <w:lang w:val="uk-UA"/>
        </w:rPr>
        <w:t>−</w:t>
      </w:r>
      <w:r w:rsidRPr="006F389F">
        <w:rPr>
          <w:spacing w:val="-5"/>
          <w:sz w:val="28"/>
          <w:szCs w:val="28"/>
          <w:lang w:val="en-US"/>
        </w:rPr>
        <w:t xml:space="preserve"> </w:t>
      </w:r>
      <w:r>
        <w:rPr>
          <w:spacing w:val="-5"/>
          <w:sz w:val="28"/>
          <w:szCs w:val="28"/>
          <w:lang w:val="uk-UA"/>
        </w:rPr>
        <w:t>№</w:t>
      </w:r>
      <w:r w:rsidRPr="006F389F">
        <w:rPr>
          <w:spacing w:val="-6"/>
          <w:sz w:val="28"/>
          <w:szCs w:val="28"/>
          <w:lang w:val="en-US"/>
        </w:rPr>
        <w:t>17</w:t>
      </w:r>
      <w:r>
        <w:rPr>
          <w:spacing w:val="-6"/>
          <w:sz w:val="28"/>
          <w:szCs w:val="28"/>
          <w:lang w:val="uk-UA"/>
        </w:rPr>
        <w:t xml:space="preserve">. </w:t>
      </w:r>
      <w:r>
        <w:rPr>
          <w:color w:val="000000"/>
          <w:sz w:val="28"/>
          <w:szCs w:val="28"/>
          <w:lang w:val="uk-UA"/>
        </w:rPr>
        <w:t>−</w:t>
      </w:r>
      <w:r>
        <w:rPr>
          <w:spacing w:val="-6"/>
          <w:sz w:val="28"/>
          <w:szCs w:val="28"/>
          <w:lang w:val="uk-UA"/>
        </w:rPr>
        <w:t xml:space="preserve"> Р. </w:t>
      </w:r>
      <w:r w:rsidRPr="006F389F">
        <w:rPr>
          <w:spacing w:val="-6"/>
          <w:sz w:val="28"/>
          <w:szCs w:val="28"/>
          <w:lang w:val="en-US"/>
        </w:rPr>
        <w:t>95</w:t>
      </w:r>
      <w:r>
        <w:rPr>
          <w:color w:val="000000"/>
          <w:sz w:val="28"/>
          <w:szCs w:val="28"/>
          <w:lang w:val="uk-UA"/>
        </w:rPr>
        <w:t>−</w:t>
      </w:r>
      <w:r w:rsidRPr="006F389F">
        <w:rPr>
          <w:spacing w:val="-6"/>
          <w:sz w:val="28"/>
          <w:szCs w:val="28"/>
          <w:lang w:val="en-US"/>
        </w:rPr>
        <w:t>113.</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259. </w:t>
      </w:r>
      <w:r w:rsidRPr="006F389F">
        <w:rPr>
          <w:sz w:val="28"/>
          <w:szCs w:val="28"/>
          <w:lang w:val="en-US"/>
        </w:rPr>
        <w:t>Levine O</w:t>
      </w:r>
      <w:r>
        <w:rPr>
          <w:sz w:val="28"/>
          <w:szCs w:val="28"/>
          <w:lang w:val="uk-UA"/>
        </w:rPr>
        <w:t>.</w:t>
      </w:r>
      <w:r w:rsidRPr="006F389F">
        <w:rPr>
          <w:sz w:val="28"/>
          <w:szCs w:val="28"/>
          <w:lang w:val="en-US"/>
        </w:rPr>
        <w:t>S</w:t>
      </w:r>
      <w:r>
        <w:rPr>
          <w:sz w:val="28"/>
          <w:szCs w:val="28"/>
          <w:lang w:val="uk-UA"/>
        </w:rPr>
        <w:t>.</w:t>
      </w:r>
      <w:r w:rsidRPr="006F389F">
        <w:rPr>
          <w:sz w:val="28"/>
          <w:szCs w:val="28"/>
          <w:lang w:val="en-US"/>
        </w:rPr>
        <w:t>, Lagos R</w:t>
      </w:r>
      <w:r>
        <w:rPr>
          <w:sz w:val="28"/>
          <w:szCs w:val="28"/>
          <w:lang w:val="uk-UA"/>
        </w:rPr>
        <w:t>.</w:t>
      </w:r>
      <w:r w:rsidRPr="006F389F">
        <w:rPr>
          <w:sz w:val="28"/>
          <w:szCs w:val="28"/>
          <w:lang w:val="en-US"/>
        </w:rPr>
        <w:t>, Munoz A</w:t>
      </w:r>
      <w:r>
        <w:rPr>
          <w:sz w:val="28"/>
          <w:szCs w:val="28"/>
          <w:lang w:val="uk-UA"/>
        </w:rPr>
        <w:t>.</w:t>
      </w:r>
      <w:r w:rsidRPr="006F389F">
        <w:rPr>
          <w:sz w:val="28"/>
          <w:szCs w:val="28"/>
          <w:lang w:val="en-US"/>
        </w:rPr>
        <w:t xml:space="preserve"> Defining the burden of pneumonia in children preventable by vaccination against </w:t>
      </w:r>
      <w:r w:rsidRPr="006F389F">
        <w:rPr>
          <w:iCs/>
          <w:sz w:val="28"/>
          <w:szCs w:val="28"/>
          <w:lang w:val="en-US"/>
        </w:rPr>
        <w:t xml:space="preserve">Haemophilus influenzae </w:t>
      </w:r>
      <w:r w:rsidRPr="006F389F">
        <w:rPr>
          <w:sz w:val="28"/>
          <w:szCs w:val="28"/>
          <w:lang w:val="en-US"/>
        </w:rPr>
        <w:t>type b</w:t>
      </w:r>
      <w:r>
        <w:rPr>
          <w:sz w:val="28"/>
          <w:szCs w:val="28"/>
          <w:lang w:val="uk-UA"/>
        </w:rPr>
        <w:t xml:space="preserve"> //</w:t>
      </w:r>
      <w:r w:rsidRPr="006F389F">
        <w:rPr>
          <w:sz w:val="28"/>
          <w:szCs w:val="28"/>
          <w:lang w:val="en-US"/>
        </w:rPr>
        <w:t xml:space="preserve"> </w:t>
      </w:r>
      <w:r w:rsidRPr="006F389F">
        <w:rPr>
          <w:iCs/>
          <w:sz w:val="28"/>
          <w:szCs w:val="28"/>
          <w:lang w:val="en-US"/>
        </w:rPr>
        <w:t>Ped</w:t>
      </w:r>
      <w:r>
        <w:rPr>
          <w:iCs/>
          <w:sz w:val="28"/>
          <w:szCs w:val="28"/>
          <w:lang w:val="uk-UA"/>
        </w:rPr>
        <w:t>.</w:t>
      </w:r>
      <w:r w:rsidRPr="006F389F">
        <w:rPr>
          <w:iCs/>
          <w:sz w:val="28"/>
          <w:szCs w:val="28"/>
          <w:lang w:val="en-US"/>
        </w:rPr>
        <w:t xml:space="preserve"> Infect</w:t>
      </w:r>
      <w:r>
        <w:rPr>
          <w:iCs/>
          <w:sz w:val="28"/>
          <w:szCs w:val="28"/>
          <w:lang w:val="uk-UA"/>
        </w:rPr>
        <w:t>.</w:t>
      </w:r>
      <w:r w:rsidRPr="006F389F">
        <w:rPr>
          <w:iCs/>
          <w:sz w:val="28"/>
          <w:szCs w:val="28"/>
          <w:lang w:val="en-US"/>
        </w:rPr>
        <w:t xml:space="preserve"> Dis</w:t>
      </w:r>
      <w:r>
        <w:rPr>
          <w:iCs/>
          <w:sz w:val="28"/>
          <w:szCs w:val="28"/>
          <w:lang w:val="uk-UA"/>
        </w:rPr>
        <w:t>.</w:t>
      </w:r>
      <w:r w:rsidRPr="006F389F">
        <w:rPr>
          <w:iCs/>
          <w:sz w:val="28"/>
          <w:szCs w:val="28"/>
          <w:lang w:val="en-US"/>
        </w:rPr>
        <w:t xml:space="preserve"> J</w:t>
      </w:r>
      <w:r>
        <w:rPr>
          <w:iCs/>
          <w:sz w:val="28"/>
          <w:szCs w:val="28"/>
          <w:lang w:val="uk-UA"/>
        </w:rPr>
        <w:t xml:space="preserve">. </w:t>
      </w:r>
      <w:r>
        <w:rPr>
          <w:color w:val="000000"/>
          <w:sz w:val="28"/>
          <w:szCs w:val="28"/>
          <w:lang w:val="uk-UA"/>
        </w:rPr>
        <w:t>−</w:t>
      </w:r>
      <w:r>
        <w:rPr>
          <w:iCs/>
          <w:sz w:val="28"/>
          <w:szCs w:val="28"/>
          <w:lang w:val="uk-UA"/>
        </w:rPr>
        <w:t xml:space="preserve"> </w:t>
      </w:r>
      <w:r w:rsidRPr="006F389F">
        <w:rPr>
          <w:sz w:val="28"/>
          <w:szCs w:val="28"/>
          <w:lang w:val="en-US"/>
        </w:rPr>
        <w:t>199</w:t>
      </w:r>
      <w:r>
        <w:rPr>
          <w:sz w:val="28"/>
          <w:szCs w:val="28"/>
          <w:lang w:val="uk-UA"/>
        </w:rPr>
        <w:t>8.</w:t>
      </w:r>
      <w:r>
        <w:rPr>
          <w:color w:val="000000"/>
          <w:sz w:val="28"/>
          <w:szCs w:val="28"/>
          <w:lang w:val="uk-UA"/>
        </w:rPr>
        <w:t xml:space="preserve"> −</w:t>
      </w:r>
      <w:r>
        <w:rPr>
          <w:sz w:val="28"/>
          <w:szCs w:val="28"/>
          <w:lang w:val="uk-UA"/>
        </w:rPr>
        <w:t xml:space="preserve"> №10. </w:t>
      </w:r>
      <w:r>
        <w:rPr>
          <w:color w:val="000000"/>
          <w:sz w:val="28"/>
          <w:szCs w:val="28"/>
          <w:lang w:val="uk-UA"/>
        </w:rPr>
        <w:t>−</w:t>
      </w:r>
      <w:r>
        <w:rPr>
          <w:sz w:val="28"/>
          <w:szCs w:val="28"/>
          <w:lang w:val="uk-UA"/>
        </w:rPr>
        <w:t xml:space="preserve"> Р. 998</w:t>
      </w:r>
      <w:r>
        <w:rPr>
          <w:color w:val="000000"/>
          <w:sz w:val="28"/>
          <w:szCs w:val="28"/>
          <w:lang w:val="uk-UA"/>
        </w:rPr>
        <w:t>−</w:t>
      </w:r>
      <w:r>
        <w:rPr>
          <w:sz w:val="28"/>
          <w:szCs w:val="28"/>
          <w:lang w:val="uk-UA"/>
        </w:rPr>
        <w:t>100</w:t>
      </w:r>
      <w:r w:rsidRPr="006F389F">
        <w:rPr>
          <w:sz w:val="28"/>
          <w:szCs w:val="28"/>
          <w:lang w:val="en-US"/>
        </w:rPr>
        <w:t>4.</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260. </w:t>
      </w:r>
      <w:r w:rsidRPr="006F389F">
        <w:rPr>
          <w:sz w:val="28"/>
          <w:szCs w:val="28"/>
          <w:lang w:val="en-US"/>
        </w:rPr>
        <w:t>Levine O</w:t>
      </w:r>
      <w:r>
        <w:rPr>
          <w:sz w:val="28"/>
          <w:szCs w:val="28"/>
          <w:lang w:val="uk-UA"/>
        </w:rPr>
        <w:t>.</w:t>
      </w:r>
      <w:r w:rsidRPr="006F389F">
        <w:rPr>
          <w:sz w:val="28"/>
          <w:szCs w:val="28"/>
          <w:lang w:val="en-US"/>
        </w:rPr>
        <w:t>S</w:t>
      </w:r>
      <w:r>
        <w:rPr>
          <w:sz w:val="28"/>
          <w:szCs w:val="28"/>
          <w:lang w:val="uk-UA"/>
        </w:rPr>
        <w:t>.</w:t>
      </w:r>
      <w:r w:rsidRPr="006F389F">
        <w:rPr>
          <w:sz w:val="28"/>
          <w:szCs w:val="28"/>
          <w:lang w:val="en-US"/>
        </w:rPr>
        <w:t>, Lagos R</w:t>
      </w:r>
      <w:r>
        <w:rPr>
          <w:sz w:val="28"/>
          <w:szCs w:val="28"/>
          <w:lang w:val="uk-UA"/>
        </w:rPr>
        <w:t>.</w:t>
      </w:r>
      <w:r w:rsidRPr="006F389F">
        <w:rPr>
          <w:sz w:val="28"/>
          <w:szCs w:val="28"/>
          <w:lang w:val="en-US"/>
        </w:rPr>
        <w:t>, Munoz A</w:t>
      </w:r>
      <w:r>
        <w:rPr>
          <w:sz w:val="28"/>
          <w:szCs w:val="28"/>
          <w:lang w:val="uk-UA"/>
        </w:rPr>
        <w:t>.</w:t>
      </w:r>
      <w:r w:rsidRPr="006F389F">
        <w:rPr>
          <w:sz w:val="28"/>
          <w:szCs w:val="28"/>
          <w:lang w:val="en-US"/>
        </w:rPr>
        <w:t xml:space="preserve"> et al. Defining the burden of pneumonia in children</w:t>
      </w:r>
      <w:r>
        <w:rPr>
          <w:sz w:val="28"/>
          <w:szCs w:val="28"/>
          <w:lang w:val="uk-UA"/>
        </w:rPr>
        <w:t xml:space="preserve"> </w:t>
      </w:r>
      <w:r w:rsidRPr="006F389F">
        <w:rPr>
          <w:spacing w:val="-5"/>
          <w:sz w:val="28"/>
          <w:szCs w:val="28"/>
          <w:lang w:val="en-US"/>
        </w:rPr>
        <w:t>preventable by vaccination against Haemophilus influenzae type b</w:t>
      </w:r>
      <w:r>
        <w:rPr>
          <w:spacing w:val="-5"/>
          <w:sz w:val="28"/>
          <w:szCs w:val="28"/>
          <w:lang w:val="uk-UA"/>
        </w:rPr>
        <w:t xml:space="preserve"> //</w:t>
      </w:r>
      <w:r w:rsidRPr="006F389F">
        <w:rPr>
          <w:spacing w:val="-5"/>
          <w:sz w:val="28"/>
          <w:szCs w:val="28"/>
          <w:lang w:val="en-US"/>
        </w:rPr>
        <w:t xml:space="preserve"> </w:t>
      </w:r>
      <w:r w:rsidRPr="006F389F">
        <w:rPr>
          <w:iCs/>
          <w:spacing w:val="-5"/>
          <w:sz w:val="28"/>
          <w:szCs w:val="28"/>
          <w:lang w:val="en-US"/>
        </w:rPr>
        <w:t>Ped</w:t>
      </w:r>
      <w:r>
        <w:rPr>
          <w:iCs/>
          <w:spacing w:val="-5"/>
          <w:sz w:val="28"/>
          <w:szCs w:val="28"/>
          <w:lang w:val="uk-UA"/>
        </w:rPr>
        <w:t>.</w:t>
      </w:r>
      <w:r w:rsidRPr="006F389F">
        <w:rPr>
          <w:iCs/>
          <w:spacing w:val="-5"/>
          <w:sz w:val="28"/>
          <w:szCs w:val="28"/>
          <w:lang w:val="en-US"/>
        </w:rPr>
        <w:t xml:space="preserve"> Infect</w:t>
      </w:r>
      <w:r>
        <w:rPr>
          <w:iCs/>
          <w:spacing w:val="-5"/>
          <w:sz w:val="28"/>
          <w:szCs w:val="28"/>
          <w:lang w:val="uk-UA"/>
        </w:rPr>
        <w:t>.</w:t>
      </w:r>
      <w:r w:rsidRPr="006F389F">
        <w:rPr>
          <w:iCs/>
          <w:spacing w:val="-5"/>
          <w:sz w:val="28"/>
          <w:szCs w:val="28"/>
          <w:lang w:val="en-US"/>
        </w:rPr>
        <w:t xml:space="preserve"> Dis</w:t>
      </w:r>
      <w:r>
        <w:rPr>
          <w:iCs/>
          <w:spacing w:val="-5"/>
          <w:sz w:val="28"/>
          <w:szCs w:val="28"/>
          <w:lang w:val="uk-UA"/>
        </w:rPr>
        <w:t>.</w:t>
      </w:r>
      <w:r w:rsidRPr="006F389F">
        <w:rPr>
          <w:iCs/>
          <w:spacing w:val="-5"/>
          <w:sz w:val="28"/>
          <w:szCs w:val="28"/>
          <w:lang w:val="en-US"/>
        </w:rPr>
        <w:t xml:space="preserve"> J.</w:t>
      </w:r>
      <w:r>
        <w:rPr>
          <w:iCs/>
          <w:spacing w:val="-5"/>
          <w:sz w:val="28"/>
          <w:szCs w:val="28"/>
          <w:lang w:val="uk-UA"/>
        </w:rPr>
        <w:t xml:space="preserve"> </w:t>
      </w:r>
      <w:r>
        <w:rPr>
          <w:color w:val="000000"/>
          <w:sz w:val="28"/>
          <w:szCs w:val="28"/>
          <w:lang w:val="uk-UA"/>
        </w:rPr>
        <w:t xml:space="preserve">− </w:t>
      </w:r>
      <w:r w:rsidRPr="006F389F">
        <w:rPr>
          <w:spacing w:val="-6"/>
          <w:sz w:val="28"/>
          <w:szCs w:val="28"/>
          <w:lang w:val="en-US"/>
        </w:rPr>
        <w:t>1999</w:t>
      </w:r>
      <w:r>
        <w:rPr>
          <w:spacing w:val="-6"/>
          <w:sz w:val="28"/>
          <w:szCs w:val="28"/>
          <w:lang w:val="uk-UA"/>
        </w:rPr>
        <w:t xml:space="preserve">. </w:t>
      </w:r>
      <w:r>
        <w:rPr>
          <w:color w:val="000000"/>
          <w:sz w:val="28"/>
          <w:szCs w:val="28"/>
          <w:lang w:val="uk-UA"/>
        </w:rPr>
        <w:t>−</w:t>
      </w:r>
      <w:r>
        <w:rPr>
          <w:spacing w:val="-6"/>
          <w:sz w:val="28"/>
          <w:szCs w:val="28"/>
          <w:lang w:val="uk-UA"/>
        </w:rPr>
        <w:t xml:space="preserve"> </w:t>
      </w:r>
      <w:r w:rsidRPr="006F389F">
        <w:rPr>
          <w:sz w:val="28"/>
          <w:szCs w:val="28"/>
          <w:lang w:val="en-US"/>
        </w:rPr>
        <w:t>V</w:t>
      </w:r>
      <w:r w:rsidRPr="006F389F">
        <w:rPr>
          <w:color w:val="000000"/>
          <w:sz w:val="28"/>
          <w:szCs w:val="28"/>
          <w:lang w:val="en-US"/>
        </w:rPr>
        <w:t>ol</w:t>
      </w:r>
      <w:r>
        <w:rPr>
          <w:color w:val="000000"/>
          <w:sz w:val="28"/>
          <w:szCs w:val="28"/>
          <w:lang w:val="uk-UA"/>
        </w:rPr>
        <w:t>.</w:t>
      </w:r>
      <w:r w:rsidRPr="006F389F">
        <w:rPr>
          <w:spacing w:val="-6"/>
          <w:sz w:val="28"/>
          <w:szCs w:val="28"/>
          <w:lang w:val="en-US"/>
        </w:rPr>
        <w:t xml:space="preserve"> 18</w:t>
      </w:r>
      <w:r>
        <w:rPr>
          <w:spacing w:val="-6"/>
          <w:sz w:val="28"/>
          <w:szCs w:val="28"/>
          <w:lang w:val="uk-UA"/>
        </w:rPr>
        <w:t xml:space="preserve">, </w:t>
      </w:r>
      <w:r>
        <w:rPr>
          <w:bCs/>
          <w:sz w:val="28"/>
          <w:szCs w:val="28"/>
        </w:rPr>
        <w:t>Ν</w:t>
      </w:r>
      <w:r w:rsidRPr="006F389F">
        <w:rPr>
          <w:spacing w:val="-6"/>
          <w:sz w:val="28"/>
          <w:szCs w:val="28"/>
          <w:lang w:val="en-US"/>
        </w:rPr>
        <w:t xml:space="preserve"> 12</w:t>
      </w:r>
      <w:r>
        <w:rPr>
          <w:spacing w:val="-6"/>
          <w:sz w:val="28"/>
          <w:szCs w:val="28"/>
          <w:lang w:val="uk-UA"/>
        </w:rPr>
        <w:t xml:space="preserve">. </w:t>
      </w:r>
      <w:r>
        <w:rPr>
          <w:color w:val="000000"/>
          <w:sz w:val="28"/>
          <w:szCs w:val="28"/>
          <w:lang w:val="uk-UA"/>
        </w:rPr>
        <w:t>−</w:t>
      </w:r>
      <w:r>
        <w:rPr>
          <w:spacing w:val="-6"/>
          <w:sz w:val="28"/>
          <w:szCs w:val="28"/>
          <w:lang w:val="uk-UA"/>
        </w:rPr>
        <w:t xml:space="preserve"> Р. </w:t>
      </w:r>
      <w:r w:rsidRPr="006F389F">
        <w:rPr>
          <w:spacing w:val="-6"/>
          <w:sz w:val="28"/>
          <w:szCs w:val="28"/>
          <w:lang w:val="en-US"/>
        </w:rPr>
        <w:t>1060</w:t>
      </w:r>
      <w:r>
        <w:rPr>
          <w:color w:val="000000"/>
          <w:sz w:val="28"/>
          <w:szCs w:val="28"/>
          <w:lang w:val="uk-UA"/>
        </w:rPr>
        <w:t>−</w:t>
      </w:r>
      <w:r w:rsidRPr="006F389F">
        <w:rPr>
          <w:spacing w:val="-6"/>
          <w:sz w:val="28"/>
          <w:szCs w:val="28"/>
          <w:lang w:val="en-US"/>
        </w:rPr>
        <w:t>1064.</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261. </w:t>
      </w:r>
      <w:r w:rsidRPr="006F389F">
        <w:rPr>
          <w:sz w:val="28"/>
          <w:szCs w:val="28"/>
          <w:lang w:val="en-US"/>
        </w:rPr>
        <w:t>Levine O</w:t>
      </w:r>
      <w:r>
        <w:rPr>
          <w:sz w:val="28"/>
          <w:szCs w:val="28"/>
          <w:lang w:val="uk-UA"/>
        </w:rPr>
        <w:t>.</w:t>
      </w:r>
      <w:r w:rsidRPr="006F389F">
        <w:rPr>
          <w:sz w:val="28"/>
          <w:szCs w:val="28"/>
          <w:lang w:val="en-US"/>
        </w:rPr>
        <w:t>S</w:t>
      </w:r>
      <w:r>
        <w:rPr>
          <w:sz w:val="28"/>
          <w:szCs w:val="28"/>
          <w:lang w:val="uk-UA"/>
        </w:rPr>
        <w:t>.</w:t>
      </w:r>
      <w:r w:rsidRPr="006F389F">
        <w:rPr>
          <w:sz w:val="28"/>
          <w:szCs w:val="28"/>
          <w:lang w:val="en-US"/>
        </w:rPr>
        <w:t>, Ortiz E</w:t>
      </w:r>
      <w:r>
        <w:rPr>
          <w:sz w:val="28"/>
          <w:szCs w:val="28"/>
          <w:lang w:val="uk-UA"/>
        </w:rPr>
        <w:t>.</w:t>
      </w:r>
      <w:r w:rsidRPr="006F389F">
        <w:rPr>
          <w:sz w:val="28"/>
          <w:szCs w:val="28"/>
          <w:lang w:val="en-US"/>
        </w:rPr>
        <w:t>, Contreras R</w:t>
      </w:r>
      <w:r>
        <w:rPr>
          <w:sz w:val="28"/>
          <w:szCs w:val="28"/>
          <w:lang w:val="uk-UA"/>
        </w:rPr>
        <w:t>.</w:t>
      </w:r>
      <w:r w:rsidRPr="006F389F">
        <w:rPr>
          <w:sz w:val="28"/>
          <w:szCs w:val="28"/>
          <w:lang w:val="en-US"/>
        </w:rPr>
        <w:t xml:space="preserve"> et al. Cost-benefit analysis for the use of </w:t>
      </w:r>
      <w:r w:rsidRPr="006F389F">
        <w:rPr>
          <w:iCs/>
          <w:spacing w:val="-5"/>
          <w:sz w:val="28"/>
          <w:szCs w:val="28"/>
          <w:lang w:val="en-US"/>
        </w:rPr>
        <w:t xml:space="preserve">Haemophilus influenzae </w:t>
      </w:r>
      <w:r w:rsidRPr="006F389F">
        <w:rPr>
          <w:spacing w:val="-5"/>
          <w:sz w:val="28"/>
          <w:szCs w:val="28"/>
          <w:lang w:val="en-US"/>
        </w:rPr>
        <w:t xml:space="preserve">type b conjugate vaccine in Santiago, Chile. </w:t>
      </w:r>
      <w:r w:rsidRPr="006F389F">
        <w:rPr>
          <w:iCs/>
          <w:spacing w:val="-5"/>
          <w:sz w:val="28"/>
          <w:szCs w:val="28"/>
          <w:lang w:val="en-US"/>
        </w:rPr>
        <w:t xml:space="preserve">Am </w:t>
      </w:r>
      <w:r>
        <w:rPr>
          <w:iCs/>
          <w:spacing w:val="-5"/>
          <w:sz w:val="28"/>
          <w:szCs w:val="28"/>
          <w:lang w:val="uk-UA"/>
        </w:rPr>
        <w:t xml:space="preserve">// </w:t>
      </w:r>
      <w:r w:rsidRPr="006F389F">
        <w:rPr>
          <w:iCs/>
          <w:spacing w:val="-5"/>
          <w:sz w:val="28"/>
          <w:szCs w:val="28"/>
          <w:lang w:val="en-US"/>
        </w:rPr>
        <w:t>J</w:t>
      </w:r>
      <w:r>
        <w:rPr>
          <w:iCs/>
          <w:spacing w:val="-5"/>
          <w:sz w:val="28"/>
          <w:szCs w:val="28"/>
          <w:lang w:val="uk-UA"/>
        </w:rPr>
        <w:t>.</w:t>
      </w:r>
      <w:r w:rsidRPr="006F389F">
        <w:rPr>
          <w:iCs/>
          <w:spacing w:val="-5"/>
          <w:sz w:val="28"/>
          <w:szCs w:val="28"/>
          <w:lang w:val="en-US"/>
        </w:rPr>
        <w:t xml:space="preserve"> Epidemiol. </w:t>
      </w:r>
      <w:r>
        <w:rPr>
          <w:color w:val="000000"/>
          <w:sz w:val="28"/>
          <w:szCs w:val="28"/>
          <w:lang w:val="uk-UA"/>
        </w:rPr>
        <w:t>−</w:t>
      </w:r>
      <w:r>
        <w:rPr>
          <w:iCs/>
          <w:spacing w:val="-5"/>
          <w:sz w:val="28"/>
          <w:szCs w:val="28"/>
          <w:lang w:val="uk-UA"/>
        </w:rPr>
        <w:t xml:space="preserve"> </w:t>
      </w:r>
      <w:r>
        <w:rPr>
          <w:spacing w:val="-7"/>
          <w:sz w:val="28"/>
          <w:szCs w:val="28"/>
          <w:lang w:val="uk-UA"/>
        </w:rPr>
        <w:t>1993.</w:t>
      </w:r>
      <w:r>
        <w:rPr>
          <w:color w:val="000000"/>
          <w:sz w:val="28"/>
          <w:szCs w:val="28"/>
          <w:lang w:val="uk-UA"/>
        </w:rPr>
        <w:t xml:space="preserve"> −</w:t>
      </w:r>
      <w:r>
        <w:rPr>
          <w:spacing w:val="-7"/>
          <w:sz w:val="28"/>
          <w:szCs w:val="28"/>
          <w:lang w:val="uk-UA"/>
        </w:rPr>
        <w:t xml:space="preserve"> </w:t>
      </w:r>
      <w:r>
        <w:rPr>
          <w:bCs/>
          <w:sz w:val="28"/>
          <w:szCs w:val="28"/>
        </w:rPr>
        <w:t>Ν</w:t>
      </w:r>
      <w:r>
        <w:rPr>
          <w:spacing w:val="-7"/>
          <w:sz w:val="28"/>
          <w:szCs w:val="28"/>
          <w:lang w:val="uk-UA"/>
        </w:rPr>
        <w:t xml:space="preserve"> 137. </w:t>
      </w:r>
      <w:r>
        <w:rPr>
          <w:color w:val="000000"/>
          <w:sz w:val="28"/>
          <w:szCs w:val="28"/>
          <w:lang w:val="uk-UA"/>
        </w:rPr>
        <w:t>−</w:t>
      </w:r>
      <w:r>
        <w:rPr>
          <w:spacing w:val="-7"/>
          <w:sz w:val="28"/>
          <w:szCs w:val="28"/>
          <w:lang w:val="uk-UA"/>
        </w:rPr>
        <w:t xml:space="preserve"> Р. 1221</w:t>
      </w:r>
      <w:r>
        <w:rPr>
          <w:color w:val="000000"/>
          <w:sz w:val="28"/>
          <w:szCs w:val="28"/>
          <w:lang w:val="uk-UA"/>
        </w:rPr>
        <w:t>−</w:t>
      </w:r>
      <w:r>
        <w:rPr>
          <w:spacing w:val="-7"/>
          <w:sz w:val="28"/>
          <w:szCs w:val="28"/>
          <w:lang w:val="uk-UA"/>
        </w:rPr>
        <w:t>1228.</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pacing w:val="-5"/>
          <w:sz w:val="28"/>
          <w:szCs w:val="28"/>
          <w:lang w:val="uk-UA"/>
        </w:rPr>
        <w:t>262. </w:t>
      </w:r>
      <w:r w:rsidRPr="006F389F">
        <w:rPr>
          <w:spacing w:val="-5"/>
          <w:sz w:val="28"/>
          <w:szCs w:val="28"/>
          <w:lang w:val="en-US"/>
        </w:rPr>
        <w:t>Limcangco</w:t>
      </w:r>
      <w:r>
        <w:rPr>
          <w:spacing w:val="-5"/>
          <w:sz w:val="28"/>
          <w:szCs w:val="28"/>
          <w:lang w:val="uk-UA"/>
        </w:rPr>
        <w:t xml:space="preserve"> </w:t>
      </w:r>
      <w:r w:rsidRPr="006F389F">
        <w:rPr>
          <w:spacing w:val="-5"/>
          <w:sz w:val="28"/>
          <w:szCs w:val="28"/>
          <w:lang w:val="en-US"/>
        </w:rPr>
        <w:t>M</w:t>
      </w:r>
      <w:r>
        <w:rPr>
          <w:spacing w:val="-5"/>
          <w:sz w:val="28"/>
          <w:szCs w:val="28"/>
          <w:lang w:val="uk-UA"/>
        </w:rPr>
        <w:t>.</w:t>
      </w:r>
      <w:r w:rsidRPr="006F389F">
        <w:rPr>
          <w:spacing w:val="-5"/>
          <w:sz w:val="28"/>
          <w:szCs w:val="28"/>
          <w:lang w:val="en-US"/>
        </w:rPr>
        <w:t>R</w:t>
      </w:r>
      <w:r>
        <w:rPr>
          <w:spacing w:val="-5"/>
          <w:sz w:val="28"/>
          <w:szCs w:val="28"/>
          <w:lang w:val="uk-UA"/>
        </w:rPr>
        <w:t>.</w:t>
      </w:r>
      <w:r w:rsidRPr="006F389F">
        <w:rPr>
          <w:spacing w:val="-5"/>
          <w:sz w:val="28"/>
          <w:szCs w:val="28"/>
          <w:lang w:val="en-US"/>
        </w:rPr>
        <w:t>T</w:t>
      </w:r>
      <w:r>
        <w:rPr>
          <w:spacing w:val="-5"/>
          <w:sz w:val="28"/>
          <w:szCs w:val="28"/>
          <w:lang w:val="uk-UA"/>
        </w:rPr>
        <w:t xml:space="preserve">., </w:t>
      </w:r>
      <w:r w:rsidRPr="006F389F">
        <w:rPr>
          <w:spacing w:val="-5"/>
          <w:sz w:val="28"/>
          <w:szCs w:val="28"/>
          <w:lang w:val="en-US"/>
        </w:rPr>
        <w:t>Salole</w:t>
      </w:r>
      <w:r>
        <w:rPr>
          <w:spacing w:val="-5"/>
          <w:sz w:val="28"/>
          <w:szCs w:val="28"/>
          <w:lang w:val="uk-UA"/>
        </w:rPr>
        <w:t xml:space="preserve"> </w:t>
      </w:r>
      <w:r w:rsidRPr="006F389F">
        <w:rPr>
          <w:spacing w:val="-5"/>
          <w:sz w:val="28"/>
          <w:szCs w:val="28"/>
          <w:lang w:val="en-US"/>
        </w:rPr>
        <w:t>E</w:t>
      </w:r>
      <w:r>
        <w:rPr>
          <w:spacing w:val="-5"/>
          <w:sz w:val="28"/>
          <w:szCs w:val="28"/>
          <w:lang w:val="uk-UA"/>
        </w:rPr>
        <w:t>.</w:t>
      </w:r>
      <w:r w:rsidRPr="006F389F">
        <w:rPr>
          <w:spacing w:val="-5"/>
          <w:sz w:val="28"/>
          <w:szCs w:val="28"/>
          <w:lang w:val="en-US"/>
        </w:rPr>
        <w:t>G</w:t>
      </w:r>
      <w:r>
        <w:rPr>
          <w:spacing w:val="-5"/>
          <w:sz w:val="28"/>
          <w:szCs w:val="28"/>
          <w:lang w:val="uk-UA"/>
        </w:rPr>
        <w:t xml:space="preserve">., </w:t>
      </w:r>
      <w:r w:rsidRPr="006F389F">
        <w:rPr>
          <w:spacing w:val="-5"/>
          <w:sz w:val="28"/>
          <w:szCs w:val="28"/>
          <w:lang w:val="en-US"/>
        </w:rPr>
        <w:t>Armour</w:t>
      </w:r>
      <w:r>
        <w:rPr>
          <w:spacing w:val="-5"/>
          <w:sz w:val="28"/>
          <w:szCs w:val="28"/>
          <w:lang w:val="uk-UA"/>
        </w:rPr>
        <w:t xml:space="preserve"> </w:t>
      </w:r>
      <w:r w:rsidRPr="006F389F">
        <w:rPr>
          <w:spacing w:val="-5"/>
          <w:sz w:val="28"/>
          <w:szCs w:val="28"/>
          <w:lang w:val="en-US"/>
        </w:rPr>
        <w:t>C</w:t>
      </w:r>
      <w:r>
        <w:rPr>
          <w:spacing w:val="-5"/>
          <w:sz w:val="28"/>
          <w:szCs w:val="28"/>
          <w:lang w:val="uk-UA"/>
        </w:rPr>
        <w:t>.</w:t>
      </w:r>
      <w:r w:rsidRPr="006F389F">
        <w:rPr>
          <w:spacing w:val="-5"/>
          <w:sz w:val="28"/>
          <w:szCs w:val="28"/>
          <w:lang w:val="en-US"/>
        </w:rPr>
        <w:t>L</w:t>
      </w:r>
      <w:r>
        <w:rPr>
          <w:spacing w:val="-5"/>
          <w:sz w:val="28"/>
          <w:szCs w:val="28"/>
          <w:lang w:val="uk-UA"/>
        </w:rPr>
        <w:t xml:space="preserve">. </w:t>
      </w:r>
      <w:r w:rsidRPr="006F389F">
        <w:rPr>
          <w:spacing w:val="-5"/>
          <w:sz w:val="28"/>
          <w:szCs w:val="28"/>
          <w:lang w:val="en-US"/>
        </w:rPr>
        <w:t>Epidemiology</w:t>
      </w:r>
      <w:r>
        <w:rPr>
          <w:spacing w:val="-5"/>
          <w:sz w:val="28"/>
          <w:szCs w:val="28"/>
          <w:lang w:val="uk-UA"/>
        </w:rPr>
        <w:t xml:space="preserve"> </w:t>
      </w:r>
      <w:r w:rsidRPr="006F389F">
        <w:rPr>
          <w:iCs/>
          <w:spacing w:val="-5"/>
          <w:sz w:val="28"/>
          <w:szCs w:val="28"/>
          <w:lang w:val="en-US"/>
        </w:rPr>
        <w:t>of</w:t>
      </w:r>
      <w:r>
        <w:rPr>
          <w:iCs/>
          <w:spacing w:val="-5"/>
          <w:sz w:val="28"/>
          <w:szCs w:val="28"/>
          <w:lang w:val="uk-UA"/>
        </w:rPr>
        <w:t xml:space="preserve"> </w:t>
      </w:r>
      <w:r w:rsidRPr="006F389F">
        <w:rPr>
          <w:iCs/>
          <w:spacing w:val="-5"/>
          <w:sz w:val="28"/>
          <w:szCs w:val="28"/>
          <w:lang w:val="en-US"/>
        </w:rPr>
        <w:t>Haemophilus</w:t>
      </w:r>
      <w:r>
        <w:rPr>
          <w:iCs/>
          <w:spacing w:val="-5"/>
          <w:sz w:val="28"/>
          <w:szCs w:val="28"/>
          <w:lang w:val="uk-UA"/>
        </w:rPr>
        <w:t xml:space="preserve"> </w:t>
      </w:r>
      <w:r w:rsidRPr="006F389F">
        <w:rPr>
          <w:iCs/>
          <w:spacing w:val="-5"/>
          <w:sz w:val="28"/>
          <w:szCs w:val="28"/>
          <w:lang w:val="en-US"/>
        </w:rPr>
        <w:t>influenzae</w:t>
      </w:r>
      <w:r>
        <w:rPr>
          <w:iCs/>
          <w:spacing w:val="-5"/>
          <w:sz w:val="28"/>
          <w:szCs w:val="28"/>
          <w:lang w:val="uk-UA"/>
        </w:rPr>
        <w:t xml:space="preserve"> </w:t>
      </w:r>
      <w:r w:rsidRPr="006F389F">
        <w:rPr>
          <w:spacing w:val="-5"/>
          <w:sz w:val="28"/>
          <w:szCs w:val="28"/>
          <w:lang w:val="en-US"/>
        </w:rPr>
        <w:t>type</w:t>
      </w:r>
      <w:r>
        <w:rPr>
          <w:spacing w:val="-5"/>
          <w:sz w:val="28"/>
          <w:szCs w:val="28"/>
          <w:lang w:val="uk-UA"/>
        </w:rPr>
        <w:t xml:space="preserve"> </w:t>
      </w:r>
      <w:r w:rsidRPr="006F389F">
        <w:rPr>
          <w:spacing w:val="-5"/>
          <w:sz w:val="28"/>
          <w:szCs w:val="28"/>
          <w:lang w:val="en-US"/>
        </w:rPr>
        <w:t>b</w:t>
      </w:r>
      <w:r>
        <w:rPr>
          <w:spacing w:val="-5"/>
          <w:sz w:val="28"/>
          <w:szCs w:val="28"/>
          <w:lang w:val="uk-UA"/>
        </w:rPr>
        <w:t xml:space="preserve"> </w:t>
      </w:r>
      <w:r w:rsidRPr="006F389F">
        <w:rPr>
          <w:sz w:val="28"/>
          <w:szCs w:val="28"/>
          <w:lang w:val="en-US"/>
        </w:rPr>
        <w:t>meningitis</w:t>
      </w:r>
      <w:r>
        <w:rPr>
          <w:sz w:val="28"/>
          <w:szCs w:val="28"/>
          <w:lang w:val="uk-UA"/>
        </w:rPr>
        <w:t xml:space="preserve"> </w:t>
      </w:r>
      <w:r w:rsidRPr="006F389F">
        <w:rPr>
          <w:sz w:val="28"/>
          <w:szCs w:val="28"/>
          <w:lang w:val="en-US"/>
        </w:rPr>
        <w:t>in</w:t>
      </w:r>
      <w:r>
        <w:rPr>
          <w:sz w:val="28"/>
          <w:szCs w:val="28"/>
          <w:lang w:val="uk-UA"/>
        </w:rPr>
        <w:t xml:space="preserve"> </w:t>
      </w:r>
      <w:r w:rsidRPr="006F389F">
        <w:rPr>
          <w:sz w:val="28"/>
          <w:szCs w:val="28"/>
          <w:lang w:val="en-US"/>
        </w:rPr>
        <w:t>Manila</w:t>
      </w:r>
      <w:r>
        <w:rPr>
          <w:sz w:val="28"/>
          <w:szCs w:val="28"/>
          <w:lang w:val="uk-UA"/>
        </w:rPr>
        <w:t xml:space="preserve">, </w:t>
      </w:r>
      <w:r w:rsidRPr="006F389F">
        <w:rPr>
          <w:sz w:val="28"/>
          <w:szCs w:val="28"/>
          <w:lang w:val="en-US"/>
        </w:rPr>
        <w:t>Philippines</w:t>
      </w:r>
      <w:r>
        <w:rPr>
          <w:sz w:val="28"/>
          <w:szCs w:val="28"/>
          <w:lang w:val="uk-UA"/>
        </w:rPr>
        <w:t xml:space="preserve">, 1994 </w:t>
      </w:r>
      <w:r w:rsidRPr="006F389F">
        <w:rPr>
          <w:sz w:val="28"/>
          <w:szCs w:val="28"/>
          <w:lang w:val="en-US"/>
        </w:rPr>
        <w:t>to</w:t>
      </w:r>
      <w:r>
        <w:rPr>
          <w:sz w:val="28"/>
          <w:szCs w:val="28"/>
          <w:lang w:val="uk-UA"/>
        </w:rPr>
        <w:t xml:space="preserve"> 1996 // </w:t>
      </w:r>
      <w:r w:rsidRPr="006F389F">
        <w:rPr>
          <w:iCs/>
          <w:sz w:val="28"/>
          <w:szCs w:val="28"/>
          <w:lang w:val="en-US"/>
        </w:rPr>
        <w:t>Ped</w:t>
      </w:r>
      <w:r>
        <w:rPr>
          <w:iCs/>
          <w:sz w:val="28"/>
          <w:szCs w:val="28"/>
          <w:lang w:val="uk-UA"/>
        </w:rPr>
        <w:t xml:space="preserve">. </w:t>
      </w:r>
      <w:r w:rsidRPr="006F389F">
        <w:rPr>
          <w:iCs/>
          <w:sz w:val="28"/>
          <w:szCs w:val="28"/>
          <w:lang w:val="en-US"/>
        </w:rPr>
        <w:t>Infect</w:t>
      </w:r>
      <w:r>
        <w:rPr>
          <w:iCs/>
          <w:sz w:val="28"/>
          <w:szCs w:val="28"/>
          <w:lang w:val="uk-UA"/>
        </w:rPr>
        <w:t xml:space="preserve">. </w:t>
      </w:r>
      <w:r w:rsidRPr="006F389F">
        <w:rPr>
          <w:iCs/>
          <w:sz w:val="28"/>
          <w:szCs w:val="28"/>
          <w:lang w:val="en-US"/>
        </w:rPr>
        <w:t>Dis</w:t>
      </w:r>
      <w:r>
        <w:rPr>
          <w:iCs/>
          <w:sz w:val="28"/>
          <w:szCs w:val="28"/>
          <w:lang w:val="uk-UA"/>
        </w:rPr>
        <w:t xml:space="preserve">. </w:t>
      </w:r>
      <w:r w:rsidRPr="006F389F">
        <w:rPr>
          <w:iCs/>
          <w:sz w:val="28"/>
          <w:szCs w:val="28"/>
          <w:lang w:val="en-US"/>
        </w:rPr>
        <w:t>J</w:t>
      </w:r>
      <w:r>
        <w:rPr>
          <w:iCs/>
          <w:sz w:val="28"/>
          <w:szCs w:val="28"/>
          <w:lang w:val="uk-UA"/>
        </w:rPr>
        <w:t xml:space="preserve">. </w:t>
      </w:r>
      <w:r>
        <w:rPr>
          <w:color w:val="000000"/>
          <w:sz w:val="28"/>
          <w:szCs w:val="28"/>
          <w:lang w:val="uk-UA"/>
        </w:rPr>
        <w:t>−</w:t>
      </w:r>
      <w:r>
        <w:rPr>
          <w:iCs/>
          <w:sz w:val="28"/>
          <w:szCs w:val="28"/>
          <w:lang w:val="uk-UA"/>
        </w:rPr>
        <w:t xml:space="preserve"> </w:t>
      </w:r>
      <w:r>
        <w:rPr>
          <w:spacing w:val="-2"/>
          <w:sz w:val="28"/>
          <w:szCs w:val="28"/>
          <w:lang w:val="uk-UA"/>
        </w:rPr>
        <w:t xml:space="preserve">2000. </w:t>
      </w:r>
      <w:r>
        <w:rPr>
          <w:color w:val="000000"/>
          <w:sz w:val="28"/>
          <w:szCs w:val="28"/>
          <w:lang w:val="uk-UA"/>
        </w:rPr>
        <w:t>−</w:t>
      </w:r>
      <w:r>
        <w:rPr>
          <w:spacing w:val="-2"/>
          <w:sz w:val="28"/>
          <w:szCs w:val="28"/>
          <w:lang w:val="uk-UA"/>
        </w:rPr>
        <w:t xml:space="preserve"> </w:t>
      </w:r>
      <w:r>
        <w:rPr>
          <w:bCs/>
          <w:sz w:val="28"/>
          <w:szCs w:val="28"/>
        </w:rPr>
        <w:t>Ν</w:t>
      </w:r>
      <w:r>
        <w:rPr>
          <w:spacing w:val="-2"/>
          <w:sz w:val="28"/>
          <w:szCs w:val="28"/>
          <w:lang w:val="uk-UA"/>
        </w:rPr>
        <w:t xml:space="preserve"> 19. </w:t>
      </w:r>
      <w:r>
        <w:rPr>
          <w:color w:val="000000"/>
          <w:sz w:val="28"/>
          <w:szCs w:val="28"/>
          <w:lang w:val="uk-UA"/>
        </w:rPr>
        <w:t>−</w:t>
      </w:r>
      <w:r>
        <w:rPr>
          <w:spacing w:val="-2"/>
          <w:sz w:val="28"/>
          <w:szCs w:val="28"/>
          <w:lang w:val="uk-UA"/>
        </w:rPr>
        <w:t xml:space="preserve"> Р. 7</w:t>
      </w:r>
      <w:r>
        <w:rPr>
          <w:color w:val="000000"/>
          <w:sz w:val="28"/>
          <w:szCs w:val="28"/>
          <w:lang w:val="uk-UA"/>
        </w:rPr>
        <w:t>−</w:t>
      </w:r>
      <w:r>
        <w:rPr>
          <w:spacing w:val="-2"/>
          <w:sz w:val="28"/>
          <w:szCs w:val="28"/>
          <w:lang w:val="uk-UA"/>
        </w:rPr>
        <w:t>11.</w:t>
      </w:r>
      <w:r>
        <w:rPr>
          <w:bCs/>
          <w:sz w:val="28"/>
          <w:szCs w:val="28"/>
          <w:lang w:val="uk-UA"/>
        </w:rPr>
        <w:t xml:space="preserve"> </w:t>
      </w:r>
    </w:p>
    <w:p w:rsidR="006F389F" w:rsidRDefault="006F389F" w:rsidP="006F389F">
      <w:pPr>
        <w:pStyle w:val="2ffffc"/>
        <w:widowControl w:val="0"/>
        <w:autoSpaceDE w:val="0"/>
        <w:autoSpaceDN w:val="0"/>
        <w:adjustRightInd w:val="0"/>
        <w:spacing w:line="360" w:lineRule="auto"/>
        <w:ind w:left="360" w:firstLine="0"/>
        <w:rPr>
          <w:sz w:val="28"/>
          <w:szCs w:val="28"/>
          <w:lang w:val="da-DK"/>
        </w:rPr>
      </w:pPr>
      <w:r>
        <w:rPr>
          <w:spacing w:val="1"/>
          <w:sz w:val="28"/>
          <w:szCs w:val="28"/>
          <w:lang w:val="uk-UA"/>
        </w:rPr>
        <w:t>263. </w:t>
      </w:r>
      <w:r>
        <w:rPr>
          <w:spacing w:val="1"/>
          <w:sz w:val="28"/>
          <w:szCs w:val="28"/>
          <w:lang w:val="da-DK"/>
        </w:rPr>
        <w:t>Losonsky</w:t>
      </w:r>
      <w:r>
        <w:rPr>
          <w:spacing w:val="1"/>
          <w:sz w:val="28"/>
          <w:szCs w:val="28"/>
          <w:lang w:val="uk-UA"/>
        </w:rPr>
        <w:t xml:space="preserve"> </w:t>
      </w:r>
      <w:r>
        <w:rPr>
          <w:spacing w:val="1"/>
          <w:sz w:val="28"/>
          <w:szCs w:val="28"/>
          <w:lang w:val="da-DK"/>
        </w:rPr>
        <w:t>G</w:t>
      </w:r>
      <w:r>
        <w:rPr>
          <w:spacing w:val="1"/>
          <w:sz w:val="28"/>
          <w:szCs w:val="28"/>
          <w:lang w:val="uk-UA"/>
        </w:rPr>
        <w:t>.</w:t>
      </w:r>
      <w:r>
        <w:rPr>
          <w:spacing w:val="1"/>
          <w:sz w:val="28"/>
          <w:szCs w:val="28"/>
          <w:lang w:val="da-DK"/>
        </w:rPr>
        <w:t>A</w:t>
      </w:r>
      <w:r>
        <w:rPr>
          <w:spacing w:val="1"/>
          <w:sz w:val="28"/>
          <w:szCs w:val="28"/>
          <w:lang w:val="uk-UA"/>
        </w:rPr>
        <w:t xml:space="preserve">., </w:t>
      </w:r>
      <w:r>
        <w:rPr>
          <w:spacing w:val="1"/>
          <w:sz w:val="28"/>
          <w:szCs w:val="28"/>
          <w:lang w:val="da-DK"/>
        </w:rPr>
        <w:t>Santosham</w:t>
      </w:r>
      <w:r>
        <w:rPr>
          <w:spacing w:val="1"/>
          <w:sz w:val="28"/>
          <w:szCs w:val="28"/>
          <w:lang w:val="uk-UA"/>
        </w:rPr>
        <w:t xml:space="preserve"> </w:t>
      </w:r>
      <w:r>
        <w:rPr>
          <w:spacing w:val="1"/>
          <w:sz w:val="28"/>
          <w:szCs w:val="28"/>
          <w:lang w:val="da-DK"/>
        </w:rPr>
        <w:t>M</w:t>
      </w:r>
      <w:r>
        <w:rPr>
          <w:spacing w:val="1"/>
          <w:sz w:val="28"/>
          <w:szCs w:val="28"/>
          <w:lang w:val="uk-UA"/>
        </w:rPr>
        <w:t xml:space="preserve">., </w:t>
      </w:r>
      <w:r>
        <w:rPr>
          <w:spacing w:val="1"/>
          <w:sz w:val="28"/>
          <w:szCs w:val="28"/>
          <w:lang w:val="da-DK"/>
        </w:rPr>
        <w:t>Sehgal</w:t>
      </w:r>
      <w:r>
        <w:rPr>
          <w:spacing w:val="1"/>
          <w:sz w:val="28"/>
          <w:szCs w:val="28"/>
          <w:lang w:val="uk-UA"/>
        </w:rPr>
        <w:t xml:space="preserve"> </w:t>
      </w:r>
      <w:r>
        <w:rPr>
          <w:spacing w:val="1"/>
          <w:sz w:val="28"/>
          <w:szCs w:val="28"/>
          <w:lang w:val="da-DK"/>
        </w:rPr>
        <w:t>V</w:t>
      </w:r>
      <w:r>
        <w:rPr>
          <w:spacing w:val="1"/>
          <w:sz w:val="28"/>
          <w:szCs w:val="28"/>
          <w:lang w:val="uk-UA"/>
        </w:rPr>
        <w:t>.</w:t>
      </w:r>
      <w:r>
        <w:rPr>
          <w:spacing w:val="1"/>
          <w:sz w:val="28"/>
          <w:szCs w:val="28"/>
          <w:lang w:val="da-DK"/>
        </w:rPr>
        <w:t>M</w:t>
      </w:r>
      <w:r>
        <w:rPr>
          <w:spacing w:val="1"/>
          <w:sz w:val="28"/>
          <w:szCs w:val="28"/>
          <w:lang w:val="uk-UA"/>
        </w:rPr>
        <w:t xml:space="preserve">. </w:t>
      </w:r>
      <w:r>
        <w:rPr>
          <w:sz w:val="28"/>
          <w:szCs w:val="28"/>
          <w:lang w:val="da-DK"/>
        </w:rPr>
        <w:t>et</w:t>
      </w:r>
      <w:r>
        <w:rPr>
          <w:sz w:val="28"/>
          <w:szCs w:val="28"/>
          <w:lang w:val="uk-UA"/>
        </w:rPr>
        <w:t xml:space="preserve"> </w:t>
      </w:r>
      <w:r>
        <w:rPr>
          <w:sz w:val="28"/>
          <w:szCs w:val="28"/>
          <w:lang w:val="da-DK"/>
        </w:rPr>
        <w:t>al</w:t>
      </w:r>
      <w:r>
        <w:rPr>
          <w:sz w:val="28"/>
          <w:szCs w:val="28"/>
          <w:lang w:val="uk-UA"/>
        </w:rPr>
        <w:t xml:space="preserve">. </w:t>
      </w:r>
      <w:r w:rsidRPr="006F389F">
        <w:rPr>
          <w:iCs/>
          <w:spacing w:val="1"/>
          <w:sz w:val="28"/>
          <w:szCs w:val="28"/>
          <w:lang w:val="en-US"/>
        </w:rPr>
        <w:t>Haemophilus</w:t>
      </w:r>
      <w:r>
        <w:rPr>
          <w:iCs/>
          <w:spacing w:val="1"/>
          <w:sz w:val="28"/>
          <w:szCs w:val="28"/>
          <w:lang w:val="uk-UA"/>
        </w:rPr>
        <w:t xml:space="preserve"> </w:t>
      </w:r>
      <w:r w:rsidRPr="006F389F">
        <w:rPr>
          <w:iCs/>
          <w:sz w:val="28"/>
          <w:szCs w:val="28"/>
          <w:lang w:val="en-US"/>
        </w:rPr>
        <w:t>influenzae</w:t>
      </w:r>
      <w:r>
        <w:rPr>
          <w:iCs/>
          <w:sz w:val="28"/>
          <w:szCs w:val="28"/>
          <w:lang w:val="uk-UA"/>
        </w:rPr>
        <w:t xml:space="preserve"> </w:t>
      </w:r>
      <w:r w:rsidRPr="006F389F">
        <w:rPr>
          <w:sz w:val="28"/>
          <w:szCs w:val="28"/>
          <w:lang w:val="en-US"/>
        </w:rPr>
        <w:t>disease</w:t>
      </w:r>
      <w:r>
        <w:rPr>
          <w:sz w:val="28"/>
          <w:szCs w:val="28"/>
          <w:lang w:val="uk-UA"/>
        </w:rPr>
        <w:t xml:space="preserve"> </w:t>
      </w:r>
      <w:r w:rsidRPr="006F389F">
        <w:rPr>
          <w:sz w:val="28"/>
          <w:szCs w:val="28"/>
          <w:lang w:val="en-US"/>
        </w:rPr>
        <w:t>in</w:t>
      </w:r>
      <w:r>
        <w:rPr>
          <w:sz w:val="28"/>
          <w:szCs w:val="28"/>
          <w:lang w:val="uk-UA"/>
        </w:rPr>
        <w:t xml:space="preserve"> </w:t>
      </w:r>
      <w:r w:rsidRPr="006F389F">
        <w:rPr>
          <w:sz w:val="28"/>
          <w:szCs w:val="28"/>
          <w:lang w:val="en-US"/>
        </w:rPr>
        <w:t>the</w:t>
      </w:r>
      <w:r>
        <w:rPr>
          <w:sz w:val="28"/>
          <w:szCs w:val="28"/>
          <w:lang w:val="uk-UA"/>
        </w:rPr>
        <w:t xml:space="preserve"> </w:t>
      </w:r>
      <w:r w:rsidRPr="006F389F">
        <w:rPr>
          <w:sz w:val="28"/>
          <w:szCs w:val="28"/>
          <w:lang w:val="en-US"/>
        </w:rPr>
        <w:t>White</w:t>
      </w:r>
      <w:r>
        <w:rPr>
          <w:sz w:val="28"/>
          <w:szCs w:val="28"/>
          <w:lang w:val="uk-UA"/>
        </w:rPr>
        <w:t xml:space="preserve"> </w:t>
      </w:r>
      <w:r w:rsidRPr="006F389F">
        <w:rPr>
          <w:sz w:val="28"/>
          <w:szCs w:val="28"/>
          <w:lang w:val="en-US"/>
        </w:rPr>
        <w:t>Mountain</w:t>
      </w:r>
      <w:r>
        <w:rPr>
          <w:sz w:val="28"/>
          <w:szCs w:val="28"/>
          <w:lang w:val="uk-UA"/>
        </w:rPr>
        <w:t xml:space="preserve"> </w:t>
      </w:r>
      <w:r w:rsidRPr="006F389F">
        <w:rPr>
          <w:sz w:val="28"/>
          <w:szCs w:val="28"/>
          <w:lang w:val="en-US"/>
        </w:rPr>
        <w:t>Apaches</w:t>
      </w:r>
      <w:r>
        <w:rPr>
          <w:sz w:val="28"/>
          <w:szCs w:val="28"/>
          <w:lang w:val="uk-UA"/>
        </w:rPr>
        <w:t xml:space="preserve">: </w:t>
      </w:r>
      <w:r w:rsidRPr="006F389F">
        <w:rPr>
          <w:sz w:val="28"/>
          <w:szCs w:val="28"/>
          <w:lang w:val="en-US"/>
        </w:rPr>
        <w:t>molecular</w:t>
      </w:r>
      <w:r>
        <w:rPr>
          <w:sz w:val="28"/>
          <w:szCs w:val="28"/>
          <w:lang w:val="uk-UA"/>
        </w:rPr>
        <w:t xml:space="preserve"> </w:t>
      </w:r>
      <w:r w:rsidRPr="006F389F">
        <w:rPr>
          <w:sz w:val="28"/>
          <w:szCs w:val="28"/>
          <w:lang w:val="en-US"/>
        </w:rPr>
        <w:t>epidemiology of a high risk population</w:t>
      </w:r>
      <w:r>
        <w:rPr>
          <w:sz w:val="28"/>
          <w:szCs w:val="28"/>
          <w:lang w:val="uk-UA"/>
        </w:rPr>
        <w:t xml:space="preserve"> //</w:t>
      </w:r>
      <w:r w:rsidRPr="006F389F">
        <w:rPr>
          <w:sz w:val="28"/>
          <w:szCs w:val="28"/>
          <w:lang w:val="en-US"/>
        </w:rPr>
        <w:t xml:space="preserve"> </w:t>
      </w:r>
      <w:r w:rsidRPr="006F389F">
        <w:rPr>
          <w:iCs/>
          <w:sz w:val="28"/>
          <w:szCs w:val="28"/>
          <w:lang w:val="en-US"/>
        </w:rPr>
        <w:t>Ped</w:t>
      </w:r>
      <w:r>
        <w:rPr>
          <w:iCs/>
          <w:sz w:val="28"/>
          <w:szCs w:val="28"/>
          <w:lang w:val="uk-UA"/>
        </w:rPr>
        <w:t>.</w:t>
      </w:r>
      <w:r w:rsidRPr="006F389F">
        <w:rPr>
          <w:iCs/>
          <w:sz w:val="28"/>
          <w:szCs w:val="28"/>
          <w:lang w:val="en-US"/>
        </w:rPr>
        <w:t xml:space="preserve"> </w:t>
      </w:r>
      <w:r>
        <w:rPr>
          <w:iCs/>
          <w:sz w:val="28"/>
          <w:szCs w:val="28"/>
          <w:lang w:val="da-DK"/>
        </w:rPr>
        <w:t>Infect</w:t>
      </w:r>
      <w:r>
        <w:rPr>
          <w:iCs/>
          <w:sz w:val="28"/>
          <w:szCs w:val="28"/>
          <w:lang w:val="uk-UA"/>
        </w:rPr>
        <w:t>.</w:t>
      </w:r>
      <w:r>
        <w:rPr>
          <w:iCs/>
          <w:sz w:val="28"/>
          <w:szCs w:val="28"/>
          <w:lang w:val="da-DK"/>
        </w:rPr>
        <w:t xml:space="preserve"> Dis</w:t>
      </w:r>
      <w:r>
        <w:rPr>
          <w:iCs/>
          <w:sz w:val="28"/>
          <w:szCs w:val="28"/>
          <w:lang w:val="uk-UA"/>
        </w:rPr>
        <w:t>.</w:t>
      </w:r>
      <w:r>
        <w:rPr>
          <w:iCs/>
          <w:sz w:val="28"/>
          <w:szCs w:val="28"/>
          <w:lang w:val="da-DK"/>
        </w:rPr>
        <w:t xml:space="preserve"> J. </w:t>
      </w:r>
      <w:r>
        <w:rPr>
          <w:color w:val="000000"/>
          <w:sz w:val="28"/>
          <w:szCs w:val="28"/>
          <w:lang w:val="uk-UA"/>
        </w:rPr>
        <w:t>−</w:t>
      </w:r>
      <w:r>
        <w:rPr>
          <w:iCs/>
          <w:sz w:val="28"/>
          <w:szCs w:val="28"/>
          <w:lang w:val="da-DK"/>
        </w:rPr>
        <w:t xml:space="preserve"> </w:t>
      </w:r>
      <w:r>
        <w:rPr>
          <w:sz w:val="28"/>
          <w:szCs w:val="28"/>
          <w:lang w:val="da-DK"/>
        </w:rPr>
        <w:t>1984</w:t>
      </w:r>
      <w:r>
        <w:rPr>
          <w:sz w:val="28"/>
          <w:szCs w:val="28"/>
          <w:lang w:val="uk-UA"/>
        </w:rPr>
        <w:t>.</w:t>
      </w:r>
      <w:r>
        <w:rPr>
          <w:color w:val="000000"/>
          <w:sz w:val="28"/>
          <w:szCs w:val="28"/>
          <w:lang w:val="uk-UA"/>
        </w:rPr>
        <w:t xml:space="preserve"> −</w:t>
      </w:r>
      <w:r>
        <w:rPr>
          <w:sz w:val="28"/>
          <w:szCs w:val="28"/>
          <w:lang w:val="uk-UA"/>
        </w:rPr>
        <w:t xml:space="preserve"> </w:t>
      </w:r>
      <w:r>
        <w:rPr>
          <w:bCs/>
          <w:sz w:val="28"/>
          <w:szCs w:val="28"/>
        </w:rPr>
        <w:t>Ν</w:t>
      </w:r>
      <w:r>
        <w:rPr>
          <w:sz w:val="28"/>
          <w:szCs w:val="28"/>
          <w:lang w:val="da-DK"/>
        </w:rPr>
        <w:t xml:space="preserve"> 3. </w:t>
      </w:r>
      <w:r>
        <w:rPr>
          <w:color w:val="000000"/>
          <w:sz w:val="28"/>
          <w:szCs w:val="28"/>
          <w:lang w:val="uk-UA"/>
        </w:rPr>
        <w:t>−</w:t>
      </w:r>
      <w:r>
        <w:rPr>
          <w:sz w:val="28"/>
          <w:szCs w:val="28"/>
          <w:lang w:val="da-DK"/>
        </w:rPr>
        <w:t xml:space="preserve"> </w:t>
      </w:r>
      <w:r>
        <w:rPr>
          <w:sz w:val="28"/>
          <w:szCs w:val="28"/>
        </w:rPr>
        <w:t>Р</w:t>
      </w:r>
      <w:r>
        <w:rPr>
          <w:sz w:val="28"/>
          <w:szCs w:val="28"/>
          <w:lang w:val="da-DK"/>
        </w:rPr>
        <w:t>. 539</w:t>
      </w:r>
      <w:r>
        <w:rPr>
          <w:color w:val="000000"/>
          <w:sz w:val="28"/>
          <w:szCs w:val="28"/>
          <w:lang w:val="uk-UA"/>
        </w:rPr>
        <w:t>−</w:t>
      </w:r>
      <w:r>
        <w:rPr>
          <w:sz w:val="28"/>
          <w:szCs w:val="28"/>
          <w:lang w:val="da-DK"/>
        </w:rPr>
        <w:t>547.</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lastRenderedPageBreak/>
        <w:t>264. </w:t>
      </w:r>
      <w:r w:rsidRPr="006F389F">
        <w:rPr>
          <w:sz w:val="28"/>
          <w:szCs w:val="28"/>
          <w:lang w:val="en-US"/>
        </w:rPr>
        <w:t>Mallet</w:t>
      </w:r>
      <w:r>
        <w:rPr>
          <w:sz w:val="28"/>
          <w:szCs w:val="28"/>
          <w:lang w:val="uk-UA"/>
        </w:rPr>
        <w:t xml:space="preserve"> </w:t>
      </w:r>
      <w:r w:rsidRPr="006F389F">
        <w:rPr>
          <w:sz w:val="28"/>
          <w:szCs w:val="28"/>
          <w:lang w:val="en-US"/>
        </w:rPr>
        <w:t>E</w:t>
      </w:r>
      <w:r>
        <w:rPr>
          <w:sz w:val="28"/>
          <w:szCs w:val="28"/>
          <w:lang w:val="uk-UA"/>
        </w:rPr>
        <w:t xml:space="preserve">., </w:t>
      </w:r>
      <w:r w:rsidRPr="006F389F">
        <w:rPr>
          <w:sz w:val="28"/>
          <w:szCs w:val="28"/>
          <w:lang w:val="en-US"/>
        </w:rPr>
        <w:t>Belogradsky</w:t>
      </w:r>
      <w:r>
        <w:rPr>
          <w:sz w:val="28"/>
          <w:szCs w:val="28"/>
          <w:lang w:val="uk-UA"/>
        </w:rPr>
        <w:t xml:space="preserve"> </w:t>
      </w:r>
      <w:r w:rsidRPr="006F389F">
        <w:rPr>
          <w:sz w:val="28"/>
          <w:szCs w:val="28"/>
          <w:lang w:val="en-US"/>
        </w:rPr>
        <w:t>B</w:t>
      </w:r>
      <w:r>
        <w:rPr>
          <w:sz w:val="28"/>
          <w:szCs w:val="28"/>
          <w:lang w:val="uk-UA"/>
        </w:rPr>
        <w:t>.</w:t>
      </w:r>
      <w:r w:rsidRPr="006F389F">
        <w:rPr>
          <w:sz w:val="28"/>
          <w:szCs w:val="28"/>
          <w:lang w:val="en-US"/>
        </w:rPr>
        <w:t>H</w:t>
      </w:r>
      <w:r>
        <w:rPr>
          <w:sz w:val="28"/>
          <w:szCs w:val="28"/>
          <w:lang w:val="uk-UA"/>
        </w:rPr>
        <w:t xml:space="preserve">., </w:t>
      </w:r>
      <w:r w:rsidRPr="006F389F">
        <w:rPr>
          <w:sz w:val="28"/>
          <w:szCs w:val="28"/>
          <w:lang w:val="en-US"/>
        </w:rPr>
        <w:t>Lagos</w:t>
      </w:r>
      <w:r>
        <w:rPr>
          <w:sz w:val="28"/>
          <w:szCs w:val="28"/>
          <w:lang w:val="uk-UA"/>
        </w:rPr>
        <w:t xml:space="preserve"> </w:t>
      </w:r>
      <w:r w:rsidRPr="006F389F">
        <w:rPr>
          <w:sz w:val="28"/>
          <w:szCs w:val="28"/>
          <w:lang w:val="en-US"/>
        </w:rPr>
        <w:t>R</w:t>
      </w:r>
      <w:r>
        <w:rPr>
          <w:sz w:val="28"/>
          <w:szCs w:val="28"/>
          <w:lang w:val="uk-UA"/>
        </w:rPr>
        <w:t xml:space="preserve">. </w:t>
      </w:r>
      <w:r w:rsidRPr="006F389F">
        <w:rPr>
          <w:sz w:val="28"/>
          <w:szCs w:val="28"/>
          <w:lang w:val="en-US"/>
        </w:rPr>
        <w:t>A</w:t>
      </w:r>
      <w:r>
        <w:rPr>
          <w:sz w:val="28"/>
          <w:szCs w:val="28"/>
          <w:lang w:val="uk-UA"/>
        </w:rPr>
        <w:t xml:space="preserve"> </w:t>
      </w:r>
      <w:r w:rsidRPr="006F389F">
        <w:rPr>
          <w:sz w:val="28"/>
          <w:szCs w:val="28"/>
          <w:lang w:val="en-US"/>
        </w:rPr>
        <w:t>liquid</w:t>
      </w:r>
      <w:r>
        <w:rPr>
          <w:sz w:val="28"/>
          <w:szCs w:val="28"/>
          <w:lang w:val="uk-UA"/>
        </w:rPr>
        <w:t xml:space="preserve"> </w:t>
      </w:r>
      <w:r w:rsidRPr="006F389F">
        <w:rPr>
          <w:sz w:val="28"/>
          <w:szCs w:val="28"/>
          <w:lang w:val="en-US"/>
        </w:rPr>
        <w:t>hexavalent</w:t>
      </w:r>
      <w:r>
        <w:rPr>
          <w:sz w:val="28"/>
          <w:szCs w:val="28"/>
          <w:lang w:val="uk-UA"/>
        </w:rPr>
        <w:t xml:space="preserve"> </w:t>
      </w:r>
      <w:r w:rsidRPr="006F389F">
        <w:rPr>
          <w:sz w:val="28"/>
          <w:szCs w:val="28"/>
          <w:lang w:val="en-US"/>
        </w:rPr>
        <w:t>combined</w:t>
      </w:r>
      <w:r>
        <w:rPr>
          <w:sz w:val="28"/>
          <w:szCs w:val="28"/>
          <w:lang w:val="uk-UA"/>
        </w:rPr>
        <w:t xml:space="preserve"> </w:t>
      </w:r>
      <w:r w:rsidRPr="006F389F">
        <w:rPr>
          <w:sz w:val="28"/>
          <w:szCs w:val="28"/>
          <w:lang w:val="en-US"/>
        </w:rPr>
        <w:t>vaccine</w:t>
      </w:r>
      <w:r>
        <w:rPr>
          <w:sz w:val="28"/>
          <w:szCs w:val="28"/>
          <w:lang w:val="uk-UA"/>
        </w:rPr>
        <w:t xml:space="preserve"> </w:t>
      </w:r>
      <w:r w:rsidRPr="006F389F">
        <w:rPr>
          <w:sz w:val="28"/>
          <w:szCs w:val="28"/>
          <w:lang w:val="en-US"/>
        </w:rPr>
        <w:t>against</w:t>
      </w:r>
      <w:r>
        <w:rPr>
          <w:sz w:val="28"/>
          <w:szCs w:val="28"/>
          <w:lang w:val="uk-UA"/>
        </w:rPr>
        <w:t xml:space="preserve"> </w:t>
      </w:r>
      <w:r w:rsidRPr="006F389F">
        <w:rPr>
          <w:sz w:val="28"/>
          <w:szCs w:val="28"/>
          <w:lang w:val="en-US"/>
        </w:rPr>
        <w:t>diphtheria</w:t>
      </w:r>
      <w:r>
        <w:rPr>
          <w:sz w:val="28"/>
          <w:szCs w:val="28"/>
          <w:lang w:val="uk-UA"/>
        </w:rPr>
        <w:t xml:space="preserve">, </w:t>
      </w:r>
      <w:r w:rsidRPr="006F389F">
        <w:rPr>
          <w:sz w:val="28"/>
          <w:szCs w:val="28"/>
          <w:lang w:val="en-US"/>
        </w:rPr>
        <w:t>tetanus</w:t>
      </w:r>
      <w:r>
        <w:rPr>
          <w:sz w:val="28"/>
          <w:szCs w:val="28"/>
          <w:lang w:val="uk-UA"/>
        </w:rPr>
        <w:t xml:space="preserve">, </w:t>
      </w:r>
      <w:r w:rsidRPr="006F389F">
        <w:rPr>
          <w:sz w:val="28"/>
          <w:szCs w:val="28"/>
          <w:lang w:val="en-US"/>
        </w:rPr>
        <w:t>pertussis</w:t>
      </w:r>
      <w:r>
        <w:rPr>
          <w:sz w:val="28"/>
          <w:szCs w:val="28"/>
          <w:lang w:val="uk-UA"/>
        </w:rPr>
        <w:t xml:space="preserve">, </w:t>
      </w:r>
      <w:r w:rsidRPr="006F389F">
        <w:rPr>
          <w:sz w:val="28"/>
          <w:szCs w:val="28"/>
          <w:lang w:val="en-US"/>
        </w:rPr>
        <w:t>poliomyelitis, Haemophilus influenzae type b and hepatitis B: review of immunogenicity and safety</w:t>
      </w:r>
      <w:r>
        <w:rPr>
          <w:sz w:val="28"/>
          <w:szCs w:val="28"/>
          <w:lang w:val="en-GB"/>
        </w:rPr>
        <w:t xml:space="preserve"> </w:t>
      </w:r>
      <w:r w:rsidRPr="006F389F">
        <w:rPr>
          <w:sz w:val="28"/>
          <w:szCs w:val="28"/>
          <w:lang w:val="en-US"/>
        </w:rPr>
        <w:t xml:space="preserve">// Vaccine. </w:t>
      </w:r>
      <w:r>
        <w:rPr>
          <w:color w:val="000000"/>
          <w:sz w:val="28"/>
          <w:szCs w:val="28"/>
          <w:lang w:val="uk-UA"/>
        </w:rPr>
        <w:t>−</w:t>
      </w:r>
      <w:r>
        <w:rPr>
          <w:sz w:val="28"/>
          <w:szCs w:val="28"/>
          <w:lang w:val="uk-UA"/>
        </w:rPr>
        <w:t xml:space="preserve"> </w:t>
      </w:r>
      <w:r w:rsidRPr="006F389F">
        <w:rPr>
          <w:sz w:val="28"/>
          <w:szCs w:val="28"/>
          <w:lang w:val="en-US"/>
        </w:rPr>
        <w:t>2004.</w:t>
      </w:r>
      <w:r>
        <w:rPr>
          <w:sz w:val="28"/>
          <w:szCs w:val="28"/>
          <w:lang w:val="uk-UA"/>
        </w:rPr>
        <w:t xml:space="preserve"> </w:t>
      </w:r>
      <w:r>
        <w:rPr>
          <w:color w:val="000000"/>
          <w:sz w:val="28"/>
          <w:szCs w:val="28"/>
          <w:lang w:val="uk-UA"/>
        </w:rPr>
        <w:t>−</w:t>
      </w:r>
      <w:r>
        <w:rPr>
          <w:sz w:val="28"/>
          <w:szCs w:val="28"/>
          <w:lang w:val="uk-UA"/>
        </w:rPr>
        <w:t xml:space="preserve"> </w:t>
      </w:r>
      <w:r>
        <w:rPr>
          <w:bCs/>
          <w:sz w:val="28"/>
          <w:szCs w:val="28"/>
        </w:rPr>
        <w:t>Ν</w:t>
      </w:r>
      <w:r w:rsidRPr="006F389F">
        <w:rPr>
          <w:sz w:val="28"/>
          <w:szCs w:val="28"/>
          <w:lang w:val="en-US"/>
        </w:rPr>
        <w:t xml:space="preserve"> 22</w:t>
      </w:r>
      <w:r>
        <w:rPr>
          <w:sz w:val="28"/>
          <w:szCs w:val="28"/>
          <w:lang w:val="en-GB"/>
        </w:rPr>
        <w:t xml:space="preserve"> </w:t>
      </w:r>
      <w:r>
        <w:rPr>
          <w:color w:val="000000"/>
          <w:sz w:val="28"/>
          <w:szCs w:val="28"/>
          <w:lang w:val="uk-UA"/>
        </w:rPr>
        <w:t>−</w:t>
      </w:r>
      <w:r>
        <w:rPr>
          <w:sz w:val="28"/>
          <w:szCs w:val="28"/>
          <w:lang w:val="uk-UA"/>
        </w:rPr>
        <w:t xml:space="preserve"> </w:t>
      </w:r>
      <w:r w:rsidRPr="006F389F">
        <w:rPr>
          <w:sz w:val="28"/>
          <w:szCs w:val="28"/>
          <w:lang w:val="en-US"/>
        </w:rPr>
        <w:t>P. 1343</w:t>
      </w:r>
      <w:r>
        <w:rPr>
          <w:color w:val="000000"/>
          <w:sz w:val="28"/>
          <w:szCs w:val="28"/>
          <w:lang w:val="uk-UA"/>
        </w:rPr>
        <w:t>−</w:t>
      </w:r>
      <w:r w:rsidRPr="006F389F">
        <w:rPr>
          <w:sz w:val="28"/>
          <w:szCs w:val="28"/>
          <w:lang w:val="en-US"/>
        </w:rPr>
        <w:t>1357.</w:t>
      </w:r>
    </w:p>
    <w:p w:rsidR="006F389F" w:rsidRDefault="006F389F" w:rsidP="006F389F">
      <w:pPr>
        <w:widowControl w:val="0"/>
        <w:shd w:val="clear" w:color="auto" w:fill="FFFFFF"/>
        <w:tabs>
          <w:tab w:val="left" w:pos="187"/>
        </w:tabs>
        <w:autoSpaceDE w:val="0"/>
        <w:autoSpaceDN w:val="0"/>
        <w:adjustRightInd w:val="0"/>
        <w:spacing w:line="360" w:lineRule="auto"/>
        <w:ind w:left="360"/>
        <w:jc w:val="both"/>
        <w:rPr>
          <w:color w:val="000000"/>
          <w:sz w:val="28"/>
          <w:szCs w:val="28"/>
          <w:lang w:val="en-US"/>
        </w:rPr>
      </w:pPr>
      <w:r w:rsidRPr="006F389F">
        <w:rPr>
          <w:color w:val="000000"/>
          <w:sz w:val="28"/>
          <w:szCs w:val="28"/>
          <w:lang w:val="en-US"/>
        </w:rPr>
        <w:t>265. </w:t>
      </w:r>
      <w:r>
        <w:rPr>
          <w:color w:val="000000"/>
          <w:sz w:val="28"/>
          <w:szCs w:val="28"/>
          <w:lang w:val="en-US"/>
        </w:rPr>
        <w:t>Manual of clinic microbiology</w:t>
      </w:r>
      <w:r w:rsidRPr="006F389F">
        <w:rPr>
          <w:color w:val="000000"/>
          <w:sz w:val="28"/>
          <w:szCs w:val="28"/>
          <w:lang w:val="en-US"/>
        </w:rPr>
        <w:t>.</w:t>
      </w:r>
      <w:r>
        <w:rPr>
          <w:color w:val="000000"/>
          <w:sz w:val="28"/>
          <w:szCs w:val="28"/>
          <w:lang w:val="en-US"/>
        </w:rPr>
        <w:t xml:space="preserve"> </w:t>
      </w:r>
      <w:r w:rsidRPr="006F389F">
        <w:rPr>
          <w:color w:val="000000"/>
          <w:sz w:val="28"/>
          <w:szCs w:val="28"/>
          <w:lang w:val="en-US"/>
        </w:rPr>
        <w:t>//</w:t>
      </w:r>
      <w:r>
        <w:rPr>
          <w:color w:val="000000"/>
          <w:sz w:val="28"/>
          <w:szCs w:val="28"/>
          <w:lang w:val="en-US"/>
        </w:rPr>
        <w:t xml:space="preserve"> Washington D.C.</w:t>
      </w:r>
      <w:r w:rsidRPr="006F389F">
        <w:rPr>
          <w:color w:val="000000"/>
          <w:sz w:val="28"/>
          <w:szCs w:val="28"/>
          <w:lang w:val="en-US"/>
        </w:rPr>
        <w:t xml:space="preserve"> −</w:t>
      </w:r>
      <w:r>
        <w:rPr>
          <w:color w:val="000000"/>
          <w:sz w:val="28"/>
          <w:szCs w:val="28"/>
          <w:lang w:val="en-US"/>
        </w:rPr>
        <w:t xml:space="preserve"> 1995</w:t>
      </w:r>
      <w:r>
        <w:rPr>
          <w:color w:val="000000"/>
          <w:sz w:val="28"/>
          <w:szCs w:val="28"/>
          <w:lang w:val="en-GB"/>
        </w:rPr>
        <w:t>.</w:t>
      </w:r>
      <w:r w:rsidRPr="006F389F">
        <w:rPr>
          <w:color w:val="000000"/>
          <w:sz w:val="28"/>
          <w:szCs w:val="28"/>
          <w:lang w:val="en-US"/>
        </w:rPr>
        <w:t xml:space="preserve"> − </w:t>
      </w:r>
      <w:r>
        <w:rPr>
          <w:color w:val="000000"/>
          <w:sz w:val="28"/>
          <w:szCs w:val="28"/>
          <w:lang w:val="en-US"/>
        </w:rPr>
        <w:t>1482 p.</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pacing w:val="-3"/>
          <w:sz w:val="28"/>
          <w:szCs w:val="28"/>
          <w:lang w:val="uk-UA"/>
        </w:rPr>
        <w:t>266. </w:t>
      </w:r>
      <w:r w:rsidRPr="006F389F">
        <w:rPr>
          <w:spacing w:val="-3"/>
          <w:sz w:val="28"/>
          <w:szCs w:val="28"/>
          <w:lang w:val="en-US"/>
        </w:rPr>
        <w:t>Mclntyre P</w:t>
      </w:r>
      <w:r>
        <w:rPr>
          <w:spacing w:val="-3"/>
          <w:sz w:val="28"/>
          <w:szCs w:val="28"/>
          <w:lang w:val="uk-UA"/>
        </w:rPr>
        <w:t>.</w:t>
      </w:r>
      <w:r w:rsidRPr="006F389F">
        <w:rPr>
          <w:spacing w:val="-3"/>
          <w:sz w:val="28"/>
          <w:szCs w:val="28"/>
          <w:lang w:val="en-US"/>
        </w:rPr>
        <w:t>, Hall J</w:t>
      </w:r>
      <w:r>
        <w:rPr>
          <w:spacing w:val="-3"/>
          <w:sz w:val="28"/>
          <w:szCs w:val="28"/>
          <w:lang w:val="uk-UA"/>
        </w:rPr>
        <w:t>.</w:t>
      </w:r>
      <w:r w:rsidRPr="006F389F">
        <w:rPr>
          <w:spacing w:val="-3"/>
          <w:sz w:val="28"/>
          <w:szCs w:val="28"/>
          <w:lang w:val="en-US"/>
        </w:rPr>
        <w:t>, Leeder S. An economic analysis of alternatives for childhood</w:t>
      </w:r>
      <w:r w:rsidRPr="006F389F">
        <w:rPr>
          <w:sz w:val="28"/>
          <w:szCs w:val="28"/>
          <w:lang w:val="en-US"/>
        </w:rPr>
        <w:t xml:space="preserve">immunization against </w:t>
      </w:r>
      <w:r w:rsidRPr="006F389F">
        <w:rPr>
          <w:iCs/>
          <w:sz w:val="28"/>
          <w:szCs w:val="28"/>
          <w:lang w:val="en-US"/>
        </w:rPr>
        <w:t xml:space="preserve">Haemophilus influenzae </w:t>
      </w:r>
      <w:r w:rsidRPr="006F389F">
        <w:rPr>
          <w:sz w:val="28"/>
          <w:szCs w:val="28"/>
          <w:lang w:val="en-US"/>
        </w:rPr>
        <w:t xml:space="preserve">type b disease. </w:t>
      </w:r>
      <w:r>
        <w:rPr>
          <w:sz w:val="28"/>
          <w:szCs w:val="28"/>
          <w:lang w:val="uk-UA"/>
        </w:rPr>
        <w:t xml:space="preserve">// </w:t>
      </w:r>
      <w:r w:rsidRPr="006F389F">
        <w:rPr>
          <w:iCs/>
          <w:sz w:val="28"/>
          <w:szCs w:val="28"/>
          <w:lang w:val="en-US"/>
        </w:rPr>
        <w:t>Aust</w:t>
      </w:r>
      <w:r>
        <w:rPr>
          <w:iCs/>
          <w:sz w:val="28"/>
          <w:szCs w:val="28"/>
          <w:lang w:val="uk-UA"/>
        </w:rPr>
        <w:t>.</w:t>
      </w:r>
      <w:r w:rsidRPr="006F389F">
        <w:rPr>
          <w:iCs/>
          <w:sz w:val="28"/>
          <w:szCs w:val="28"/>
          <w:lang w:val="en-US"/>
        </w:rPr>
        <w:t xml:space="preserve"> J</w:t>
      </w:r>
      <w:r>
        <w:rPr>
          <w:iCs/>
          <w:sz w:val="28"/>
          <w:szCs w:val="28"/>
          <w:lang w:val="uk-UA"/>
        </w:rPr>
        <w:t>.</w:t>
      </w:r>
      <w:r w:rsidRPr="006F389F">
        <w:rPr>
          <w:iCs/>
          <w:sz w:val="28"/>
          <w:szCs w:val="28"/>
          <w:lang w:val="en-US"/>
        </w:rPr>
        <w:t xml:space="preserve"> Public Health.</w:t>
      </w:r>
      <w:r>
        <w:rPr>
          <w:iCs/>
          <w:sz w:val="28"/>
          <w:szCs w:val="28"/>
          <w:lang w:val="uk-UA"/>
        </w:rPr>
        <w:t xml:space="preserve"> </w:t>
      </w:r>
      <w:r>
        <w:rPr>
          <w:color w:val="000000"/>
          <w:sz w:val="28"/>
          <w:szCs w:val="28"/>
          <w:lang w:val="uk-UA"/>
        </w:rPr>
        <w:t>−</w:t>
      </w:r>
      <w:r>
        <w:rPr>
          <w:iCs/>
          <w:sz w:val="28"/>
          <w:szCs w:val="28"/>
          <w:lang w:val="uk-UA"/>
        </w:rPr>
        <w:t xml:space="preserve"> </w:t>
      </w:r>
      <w:r>
        <w:rPr>
          <w:spacing w:val="-7"/>
          <w:sz w:val="28"/>
          <w:szCs w:val="28"/>
          <w:lang w:val="uk-UA"/>
        </w:rPr>
        <w:t xml:space="preserve">1994. </w:t>
      </w:r>
      <w:r>
        <w:rPr>
          <w:color w:val="000000"/>
          <w:sz w:val="28"/>
          <w:szCs w:val="28"/>
          <w:lang w:val="uk-UA"/>
        </w:rPr>
        <w:t>−</w:t>
      </w:r>
      <w:r>
        <w:rPr>
          <w:spacing w:val="-7"/>
          <w:sz w:val="28"/>
          <w:szCs w:val="28"/>
          <w:lang w:val="uk-UA"/>
        </w:rPr>
        <w:t xml:space="preserve"> </w:t>
      </w:r>
      <w:r>
        <w:rPr>
          <w:bCs/>
          <w:sz w:val="28"/>
          <w:szCs w:val="28"/>
        </w:rPr>
        <w:t>Ν</w:t>
      </w:r>
      <w:r>
        <w:rPr>
          <w:spacing w:val="-7"/>
          <w:sz w:val="28"/>
          <w:szCs w:val="28"/>
          <w:lang w:val="uk-UA"/>
        </w:rPr>
        <w:t xml:space="preserve"> 18. </w:t>
      </w:r>
      <w:r>
        <w:rPr>
          <w:color w:val="000000"/>
          <w:sz w:val="28"/>
          <w:szCs w:val="28"/>
          <w:lang w:val="uk-UA"/>
        </w:rPr>
        <w:t>−</w:t>
      </w:r>
      <w:r>
        <w:rPr>
          <w:spacing w:val="-7"/>
          <w:sz w:val="28"/>
          <w:szCs w:val="28"/>
          <w:lang w:val="uk-UA"/>
        </w:rPr>
        <w:t xml:space="preserve"> Р. 394</w:t>
      </w:r>
      <w:r>
        <w:rPr>
          <w:color w:val="000000"/>
          <w:sz w:val="28"/>
          <w:szCs w:val="28"/>
          <w:lang w:val="uk-UA"/>
        </w:rPr>
        <w:t>−</w:t>
      </w:r>
      <w:r>
        <w:rPr>
          <w:spacing w:val="-7"/>
          <w:sz w:val="28"/>
          <w:szCs w:val="28"/>
          <w:lang w:val="uk-UA"/>
        </w:rPr>
        <w:t xml:space="preserve">400. </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267. </w:t>
      </w:r>
      <w:r w:rsidRPr="006F389F">
        <w:rPr>
          <w:sz w:val="28"/>
          <w:szCs w:val="28"/>
          <w:lang w:val="en-US"/>
        </w:rPr>
        <w:t>Mcgee</w:t>
      </w:r>
      <w:r>
        <w:rPr>
          <w:sz w:val="28"/>
          <w:szCs w:val="28"/>
          <w:lang w:val="uk-UA"/>
        </w:rPr>
        <w:t xml:space="preserve"> </w:t>
      </w:r>
      <w:r w:rsidRPr="006F389F">
        <w:rPr>
          <w:sz w:val="28"/>
          <w:szCs w:val="28"/>
          <w:lang w:val="en-US"/>
        </w:rPr>
        <w:t>L</w:t>
      </w:r>
      <w:r>
        <w:rPr>
          <w:sz w:val="28"/>
          <w:szCs w:val="28"/>
          <w:lang w:val="uk-UA"/>
        </w:rPr>
        <w:t xml:space="preserve">., </w:t>
      </w:r>
      <w:r w:rsidRPr="006F389F">
        <w:rPr>
          <w:sz w:val="28"/>
          <w:szCs w:val="28"/>
          <w:lang w:val="en-US"/>
        </w:rPr>
        <w:t>Koornbof</w:t>
      </w:r>
      <w:r>
        <w:rPr>
          <w:sz w:val="28"/>
          <w:szCs w:val="28"/>
          <w:lang w:val="uk-UA"/>
        </w:rPr>
        <w:t xml:space="preserve"> </w:t>
      </w:r>
      <w:r w:rsidRPr="006F389F">
        <w:rPr>
          <w:sz w:val="28"/>
          <w:szCs w:val="28"/>
          <w:lang w:val="en-US"/>
        </w:rPr>
        <w:t>H</w:t>
      </w:r>
      <w:r>
        <w:rPr>
          <w:sz w:val="28"/>
          <w:szCs w:val="28"/>
          <w:lang w:val="uk-UA"/>
        </w:rPr>
        <w:t xml:space="preserve">., </w:t>
      </w:r>
      <w:r w:rsidRPr="006F389F">
        <w:rPr>
          <w:sz w:val="28"/>
          <w:szCs w:val="28"/>
          <w:lang w:val="en-US"/>
        </w:rPr>
        <w:t>Caugant</w:t>
      </w:r>
      <w:r>
        <w:rPr>
          <w:sz w:val="28"/>
          <w:szCs w:val="28"/>
          <w:lang w:val="uk-UA"/>
        </w:rPr>
        <w:t xml:space="preserve"> </w:t>
      </w:r>
      <w:r w:rsidRPr="006F389F">
        <w:rPr>
          <w:sz w:val="28"/>
          <w:szCs w:val="28"/>
          <w:lang w:val="en-US"/>
        </w:rPr>
        <w:t>D</w:t>
      </w:r>
      <w:r>
        <w:rPr>
          <w:sz w:val="28"/>
          <w:szCs w:val="28"/>
          <w:lang w:val="uk-UA"/>
        </w:rPr>
        <w:t xml:space="preserve">. </w:t>
      </w:r>
      <w:r w:rsidRPr="006F389F">
        <w:rPr>
          <w:sz w:val="28"/>
          <w:szCs w:val="28"/>
          <w:lang w:val="en-US"/>
        </w:rPr>
        <w:t>Epidemic</w:t>
      </w:r>
      <w:r>
        <w:rPr>
          <w:sz w:val="28"/>
          <w:szCs w:val="28"/>
          <w:lang w:val="uk-UA"/>
        </w:rPr>
        <w:t xml:space="preserve"> </w:t>
      </w:r>
      <w:r w:rsidRPr="006F389F">
        <w:rPr>
          <w:sz w:val="28"/>
          <w:szCs w:val="28"/>
          <w:lang w:val="en-US"/>
        </w:rPr>
        <w:t>spreed</w:t>
      </w:r>
      <w:r>
        <w:rPr>
          <w:sz w:val="28"/>
          <w:szCs w:val="28"/>
          <w:lang w:val="uk-UA"/>
        </w:rPr>
        <w:t xml:space="preserve"> </w:t>
      </w:r>
      <w:r w:rsidRPr="006F389F">
        <w:rPr>
          <w:sz w:val="28"/>
          <w:szCs w:val="28"/>
          <w:lang w:val="en-US"/>
        </w:rPr>
        <w:t>of</w:t>
      </w:r>
      <w:r>
        <w:rPr>
          <w:sz w:val="28"/>
          <w:szCs w:val="28"/>
          <w:lang w:val="uk-UA"/>
        </w:rPr>
        <w:t xml:space="preserve"> </w:t>
      </w:r>
      <w:r w:rsidRPr="006F389F">
        <w:rPr>
          <w:sz w:val="28"/>
          <w:szCs w:val="28"/>
          <w:lang w:val="en-US"/>
        </w:rPr>
        <w:t>group</w:t>
      </w:r>
      <w:r>
        <w:rPr>
          <w:sz w:val="28"/>
          <w:szCs w:val="28"/>
          <w:lang w:val="uk-UA"/>
        </w:rPr>
        <w:t xml:space="preserve"> </w:t>
      </w:r>
      <w:r w:rsidRPr="006F389F">
        <w:rPr>
          <w:sz w:val="28"/>
          <w:szCs w:val="28"/>
          <w:lang w:val="en-US"/>
        </w:rPr>
        <w:t>III</w:t>
      </w:r>
      <w:r>
        <w:rPr>
          <w:sz w:val="28"/>
          <w:szCs w:val="28"/>
          <w:lang w:val="uk-UA"/>
        </w:rPr>
        <w:t xml:space="preserve"> </w:t>
      </w:r>
      <w:r w:rsidRPr="006F389F">
        <w:rPr>
          <w:sz w:val="28"/>
          <w:szCs w:val="28"/>
          <w:lang w:val="en-US"/>
        </w:rPr>
        <w:t>meningitidis</w:t>
      </w:r>
      <w:r>
        <w:rPr>
          <w:sz w:val="28"/>
          <w:szCs w:val="28"/>
          <w:lang w:val="uk-UA"/>
        </w:rPr>
        <w:t xml:space="preserve"> </w:t>
      </w:r>
      <w:r w:rsidRPr="006F389F">
        <w:rPr>
          <w:sz w:val="28"/>
          <w:szCs w:val="28"/>
          <w:lang w:val="en-US"/>
        </w:rPr>
        <w:t>gr</w:t>
      </w:r>
      <w:r>
        <w:rPr>
          <w:sz w:val="28"/>
          <w:szCs w:val="28"/>
          <w:lang w:val="uk-UA"/>
        </w:rPr>
        <w:t xml:space="preserve">. </w:t>
      </w:r>
      <w:r w:rsidRPr="006F389F">
        <w:rPr>
          <w:sz w:val="28"/>
          <w:szCs w:val="28"/>
          <w:lang w:val="en-US"/>
        </w:rPr>
        <w:t>A</w:t>
      </w:r>
      <w:r>
        <w:rPr>
          <w:sz w:val="28"/>
          <w:szCs w:val="28"/>
          <w:lang w:val="uk-UA"/>
        </w:rPr>
        <w:t xml:space="preserve"> </w:t>
      </w:r>
      <w:r w:rsidRPr="006F389F">
        <w:rPr>
          <w:sz w:val="28"/>
          <w:szCs w:val="28"/>
          <w:lang w:val="en-US"/>
        </w:rPr>
        <w:t>to</w:t>
      </w:r>
      <w:r>
        <w:rPr>
          <w:sz w:val="28"/>
          <w:szCs w:val="28"/>
          <w:lang w:val="uk-UA"/>
        </w:rPr>
        <w:t xml:space="preserve"> </w:t>
      </w:r>
      <w:r w:rsidRPr="006F389F">
        <w:rPr>
          <w:sz w:val="28"/>
          <w:szCs w:val="28"/>
          <w:lang w:val="en-US"/>
        </w:rPr>
        <w:t>South</w:t>
      </w:r>
      <w:r>
        <w:rPr>
          <w:sz w:val="28"/>
          <w:szCs w:val="28"/>
          <w:lang w:val="uk-UA"/>
        </w:rPr>
        <w:t xml:space="preserve"> // </w:t>
      </w:r>
      <w:r w:rsidRPr="006F389F">
        <w:rPr>
          <w:sz w:val="28"/>
          <w:szCs w:val="28"/>
          <w:lang w:val="en-US"/>
        </w:rPr>
        <w:t>Clin</w:t>
      </w:r>
      <w:r>
        <w:rPr>
          <w:sz w:val="28"/>
          <w:szCs w:val="28"/>
          <w:lang w:val="uk-UA"/>
        </w:rPr>
        <w:t xml:space="preserve">. </w:t>
      </w:r>
      <w:r w:rsidRPr="006F389F">
        <w:rPr>
          <w:sz w:val="28"/>
          <w:szCs w:val="28"/>
          <w:lang w:val="en-US"/>
        </w:rPr>
        <w:t>Infect</w:t>
      </w:r>
      <w:r>
        <w:rPr>
          <w:sz w:val="28"/>
          <w:szCs w:val="28"/>
          <w:lang w:val="uk-UA"/>
        </w:rPr>
        <w:t xml:space="preserve">. </w:t>
      </w:r>
      <w:r w:rsidRPr="006F389F">
        <w:rPr>
          <w:sz w:val="28"/>
          <w:szCs w:val="28"/>
          <w:lang w:val="en-US"/>
        </w:rPr>
        <w:t>Dis</w:t>
      </w:r>
      <w:r>
        <w:rPr>
          <w:sz w:val="28"/>
          <w:szCs w:val="28"/>
          <w:lang w:val="uk-UA"/>
        </w:rPr>
        <w:t xml:space="preserve">. </w:t>
      </w:r>
      <w:r>
        <w:rPr>
          <w:color w:val="000000"/>
          <w:sz w:val="28"/>
          <w:szCs w:val="28"/>
          <w:lang w:val="uk-UA"/>
        </w:rPr>
        <w:t>−</w:t>
      </w:r>
      <w:r>
        <w:rPr>
          <w:sz w:val="28"/>
          <w:szCs w:val="28"/>
          <w:lang w:val="uk-UA"/>
        </w:rPr>
        <w:t xml:space="preserve"> 1998. </w:t>
      </w:r>
      <w:r>
        <w:rPr>
          <w:color w:val="000000"/>
          <w:sz w:val="28"/>
          <w:szCs w:val="28"/>
          <w:lang w:val="uk-UA"/>
        </w:rPr>
        <w:t>−</w:t>
      </w:r>
      <w:r>
        <w:rPr>
          <w:sz w:val="28"/>
          <w:szCs w:val="28"/>
          <w:lang w:val="uk-UA"/>
        </w:rPr>
        <w:t xml:space="preserve"> </w:t>
      </w:r>
      <w:r w:rsidRPr="006F389F">
        <w:rPr>
          <w:sz w:val="28"/>
          <w:szCs w:val="28"/>
          <w:lang w:val="en-US"/>
        </w:rPr>
        <w:t>Vol</w:t>
      </w:r>
      <w:r>
        <w:rPr>
          <w:sz w:val="28"/>
          <w:szCs w:val="28"/>
          <w:lang w:val="uk-UA"/>
        </w:rPr>
        <w:t xml:space="preserve">. 45, </w:t>
      </w:r>
      <w:r>
        <w:rPr>
          <w:bCs/>
          <w:sz w:val="28"/>
          <w:szCs w:val="28"/>
        </w:rPr>
        <w:t>Ν</w:t>
      </w:r>
      <w:r>
        <w:rPr>
          <w:sz w:val="28"/>
          <w:szCs w:val="28"/>
          <w:lang w:val="uk-UA"/>
        </w:rPr>
        <w:t xml:space="preserve"> 27. </w:t>
      </w:r>
      <w:r>
        <w:rPr>
          <w:color w:val="000000"/>
          <w:sz w:val="28"/>
          <w:szCs w:val="28"/>
          <w:lang w:val="uk-UA"/>
        </w:rPr>
        <w:t>−</w:t>
      </w:r>
      <w:r>
        <w:rPr>
          <w:sz w:val="28"/>
          <w:szCs w:val="28"/>
          <w:lang w:val="uk-UA"/>
        </w:rPr>
        <w:t xml:space="preserve"> Р. 12</w:t>
      </w:r>
      <w:r>
        <w:rPr>
          <w:color w:val="000000"/>
          <w:sz w:val="28"/>
          <w:szCs w:val="28"/>
          <w:lang w:val="uk-UA"/>
        </w:rPr>
        <w:t>−</w:t>
      </w:r>
      <w:r>
        <w:rPr>
          <w:sz w:val="28"/>
          <w:szCs w:val="28"/>
          <w:lang w:val="uk-UA"/>
        </w:rPr>
        <w:t>14.</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268. </w:t>
      </w:r>
      <w:r w:rsidRPr="006F389F">
        <w:rPr>
          <w:sz w:val="28"/>
          <w:szCs w:val="28"/>
          <w:lang w:val="en-US"/>
        </w:rPr>
        <w:t>Mulholland</w:t>
      </w:r>
      <w:r>
        <w:rPr>
          <w:sz w:val="28"/>
          <w:szCs w:val="28"/>
          <w:lang w:val="uk-UA"/>
        </w:rPr>
        <w:t xml:space="preserve"> </w:t>
      </w:r>
      <w:r w:rsidRPr="006F389F">
        <w:rPr>
          <w:sz w:val="28"/>
          <w:szCs w:val="28"/>
          <w:lang w:val="en-US"/>
        </w:rPr>
        <w:t>K</w:t>
      </w:r>
      <w:r>
        <w:rPr>
          <w:sz w:val="28"/>
          <w:szCs w:val="28"/>
          <w:lang w:val="uk-UA"/>
        </w:rPr>
        <w:t xml:space="preserve">., </w:t>
      </w:r>
      <w:r w:rsidRPr="006F389F">
        <w:rPr>
          <w:sz w:val="28"/>
          <w:szCs w:val="28"/>
          <w:lang w:val="en-US"/>
        </w:rPr>
        <w:t>Hilton</w:t>
      </w:r>
      <w:r>
        <w:rPr>
          <w:sz w:val="28"/>
          <w:szCs w:val="28"/>
          <w:lang w:val="uk-UA"/>
        </w:rPr>
        <w:t xml:space="preserve"> </w:t>
      </w:r>
      <w:r w:rsidRPr="006F389F">
        <w:rPr>
          <w:sz w:val="28"/>
          <w:szCs w:val="28"/>
          <w:lang w:val="en-US"/>
        </w:rPr>
        <w:t>S</w:t>
      </w:r>
      <w:r>
        <w:rPr>
          <w:sz w:val="28"/>
          <w:szCs w:val="28"/>
          <w:lang w:val="uk-UA"/>
        </w:rPr>
        <w:t xml:space="preserve">., </w:t>
      </w:r>
      <w:r w:rsidRPr="006F389F">
        <w:rPr>
          <w:sz w:val="28"/>
          <w:szCs w:val="28"/>
          <w:lang w:val="en-US"/>
        </w:rPr>
        <w:t>Adegbola</w:t>
      </w:r>
      <w:r>
        <w:rPr>
          <w:sz w:val="28"/>
          <w:szCs w:val="28"/>
          <w:lang w:val="uk-UA"/>
        </w:rPr>
        <w:t xml:space="preserve"> </w:t>
      </w:r>
      <w:r w:rsidRPr="006F389F">
        <w:rPr>
          <w:sz w:val="28"/>
          <w:szCs w:val="28"/>
          <w:lang w:val="en-US"/>
        </w:rPr>
        <w:t>R</w:t>
      </w:r>
      <w:r>
        <w:rPr>
          <w:sz w:val="28"/>
          <w:szCs w:val="28"/>
          <w:lang w:val="uk-UA"/>
        </w:rPr>
        <w:t xml:space="preserve">. </w:t>
      </w:r>
      <w:r w:rsidRPr="006F389F">
        <w:rPr>
          <w:sz w:val="28"/>
          <w:szCs w:val="28"/>
          <w:lang w:val="en-US"/>
        </w:rPr>
        <w:t>Randomized</w:t>
      </w:r>
      <w:r>
        <w:rPr>
          <w:sz w:val="28"/>
          <w:szCs w:val="28"/>
          <w:lang w:val="uk-UA"/>
        </w:rPr>
        <w:t xml:space="preserve"> </w:t>
      </w:r>
      <w:r w:rsidRPr="006F389F">
        <w:rPr>
          <w:sz w:val="28"/>
          <w:szCs w:val="28"/>
          <w:lang w:val="en-US"/>
        </w:rPr>
        <w:t>Trial</w:t>
      </w:r>
      <w:r>
        <w:rPr>
          <w:sz w:val="28"/>
          <w:szCs w:val="28"/>
          <w:lang w:val="uk-UA"/>
        </w:rPr>
        <w:t xml:space="preserve"> </w:t>
      </w:r>
      <w:r w:rsidRPr="006F389F">
        <w:rPr>
          <w:sz w:val="28"/>
          <w:szCs w:val="28"/>
          <w:lang w:val="en-US"/>
        </w:rPr>
        <w:t>of</w:t>
      </w:r>
      <w:r>
        <w:rPr>
          <w:sz w:val="28"/>
          <w:szCs w:val="28"/>
          <w:lang w:val="uk-UA"/>
        </w:rPr>
        <w:t xml:space="preserve"> </w:t>
      </w:r>
      <w:r w:rsidRPr="006F389F">
        <w:rPr>
          <w:sz w:val="28"/>
          <w:szCs w:val="28"/>
          <w:lang w:val="en-US"/>
        </w:rPr>
        <w:t>Haemophilus</w:t>
      </w:r>
      <w:r>
        <w:rPr>
          <w:sz w:val="28"/>
          <w:szCs w:val="28"/>
          <w:lang w:val="uk-UA"/>
        </w:rPr>
        <w:t xml:space="preserve"> </w:t>
      </w:r>
      <w:r w:rsidRPr="006F389F">
        <w:rPr>
          <w:sz w:val="28"/>
          <w:szCs w:val="28"/>
          <w:lang w:val="en-US"/>
        </w:rPr>
        <w:t>influenzae</w:t>
      </w:r>
      <w:r>
        <w:rPr>
          <w:sz w:val="28"/>
          <w:szCs w:val="28"/>
          <w:lang w:val="uk-UA"/>
        </w:rPr>
        <w:t xml:space="preserve"> </w:t>
      </w:r>
      <w:r w:rsidRPr="006F389F">
        <w:rPr>
          <w:sz w:val="28"/>
          <w:szCs w:val="28"/>
          <w:lang w:val="en-US"/>
        </w:rPr>
        <w:t>type</w:t>
      </w:r>
      <w:r>
        <w:rPr>
          <w:sz w:val="28"/>
          <w:szCs w:val="28"/>
          <w:lang w:val="uk-UA"/>
        </w:rPr>
        <w:t xml:space="preserve"> </w:t>
      </w:r>
      <w:r w:rsidRPr="006F389F">
        <w:rPr>
          <w:sz w:val="28"/>
          <w:szCs w:val="28"/>
          <w:lang w:val="en-US"/>
        </w:rPr>
        <w:t>b</w:t>
      </w:r>
      <w:r>
        <w:rPr>
          <w:sz w:val="28"/>
          <w:szCs w:val="28"/>
          <w:lang w:val="uk-UA"/>
        </w:rPr>
        <w:t xml:space="preserve"> </w:t>
      </w:r>
      <w:r w:rsidRPr="006F389F">
        <w:rPr>
          <w:sz w:val="28"/>
          <w:szCs w:val="28"/>
          <w:lang w:val="en-US"/>
        </w:rPr>
        <w:t>Tetaus</w:t>
      </w:r>
      <w:r>
        <w:rPr>
          <w:sz w:val="28"/>
          <w:szCs w:val="28"/>
          <w:lang w:val="uk-UA"/>
        </w:rPr>
        <w:t xml:space="preserve"> </w:t>
      </w:r>
      <w:r w:rsidRPr="006F389F">
        <w:rPr>
          <w:sz w:val="28"/>
          <w:szCs w:val="28"/>
          <w:lang w:val="en-US"/>
        </w:rPr>
        <w:t>Protein</w:t>
      </w:r>
      <w:r>
        <w:rPr>
          <w:sz w:val="28"/>
          <w:szCs w:val="28"/>
          <w:lang w:val="uk-UA"/>
        </w:rPr>
        <w:t xml:space="preserve"> </w:t>
      </w:r>
      <w:r w:rsidRPr="006F389F">
        <w:rPr>
          <w:sz w:val="28"/>
          <w:szCs w:val="28"/>
          <w:lang w:val="en-US"/>
        </w:rPr>
        <w:t>Conjugate</w:t>
      </w:r>
      <w:r>
        <w:rPr>
          <w:sz w:val="28"/>
          <w:szCs w:val="28"/>
          <w:lang w:val="uk-UA"/>
        </w:rPr>
        <w:t xml:space="preserve"> </w:t>
      </w:r>
      <w:r>
        <w:rPr>
          <w:sz w:val="28"/>
          <w:szCs w:val="28"/>
          <w:lang w:val="en-GB"/>
        </w:rPr>
        <w:t xml:space="preserve">Vaccine for Prevention of Pneumonia  and Meningitis in </w:t>
      </w:r>
      <w:r w:rsidRPr="006F389F">
        <w:rPr>
          <w:sz w:val="28"/>
          <w:szCs w:val="28"/>
          <w:lang w:val="en-US"/>
        </w:rPr>
        <w:t>Gambian Infants</w:t>
      </w:r>
      <w:r>
        <w:rPr>
          <w:sz w:val="28"/>
          <w:szCs w:val="28"/>
          <w:lang w:val="uk-UA"/>
        </w:rPr>
        <w:t xml:space="preserve"> //</w:t>
      </w:r>
      <w:r w:rsidRPr="006F389F">
        <w:rPr>
          <w:sz w:val="28"/>
          <w:szCs w:val="28"/>
          <w:lang w:val="en-US"/>
        </w:rPr>
        <w:t xml:space="preserve"> Lancet</w:t>
      </w:r>
      <w:r>
        <w:rPr>
          <w:sz w:val="28"/>
          <w:szCs w:val="28"/>
          <w:lang w:val="uk-UA"/>
        </w:rPr>
        <w:t xml:space="preserve">. </w:t>
      </w:r>
      <w:r>
        <w:rPr>
          <w:color w:val="000000"/>
          <w:sz w:val="28"/>
          <w:szCs w:val="28"/>
          <w:lang w:val="uk-UA"/>
        </w:rPr>
        <w:t>−</w:t>
      </w:r>
      <w:r>
        <w:rPr>
          <w:sz w:val="28"/>
          <w:szCs w:val="28"/>
          <w:lang w:val="uk-UA"/>
        </w:rPr>
        <w:t xml:space="preserve"> 1997.</w:t>
      </w:r>
      <w:r>
        <w:rPr>
          <w:color w:val="000000"/>
          <w:sz w:val="28"/>
          <w:szCs w:val="28"/>
          <w:lang w:val="uk-UA"/>
        </w:rPr>
        <w:t xml:space="preserve"> −</w:t>
      </w:r>
      <w:r>
        <w:rPr>
          <w:sz w:val="28"/>
          <w:szCs w:val="28"/>
          <w:lang w:val="uk-UA"/>
        </w:rPr>
        <w:t xml:space="preserve"> </w:t>
      </w:r>
      <w:r>
        <w:rPr>
          <w:bCs/>
          <w:sz w:val="28"/>
          <w:szCs w:val="28"/>
        </w:rPr>
        <w:t>Ν</w:t>
      </w:r>
      <w:r>
        <w:rPr>
          <w:sz w:val="28"/>
          <w:szCs w:val="28"/>
          <w:lang w:val="uk-UA"/>
        </w:rPr>
        <w:t xml:space="preserve"> 349.</w:t>
      </w:r>
      <w:r>
        <w:rPr>
          <w:color w:val="000000"/>
          <w:sz w:val="28"/>
          <w:szCs w:val="28"/>
          <w:lang w:val="uk-UA"/>
        </w:rPr>
        <w:t xml:space="preserve"> − </w:t>
      </w:r>
      <w:r>
        <w:rPr>
          <w:sz w:val="28"/>
          <w:szCs w:val="28"/>
          <w:lang w:val="uk-UA"/>
        </w:rPr>
        <w:t>Р. 1191</w:t>
      </w:r>
      <w:r>
        <w:rPr>
          <w:color w:val="000000"/>
          <w:sz w:val="28"/>
          <w:szCs w:val="28"/>
          <w:lang w:val="uk-UA"/>
        </w:rPr>
        <w:t>−</w:t>
      </w:r>
      <w:r>
        <w:rPr>
          <w:sz w:val="28"/>
          <w:szCs w:val="28"/>
          <w:lang w:val="uk-UA"/>
        </w:rPr>
        <w:t>1197.</w:t>
      </w:r>
    </w:p>
    <w:p w:rsidR="006F389F" w:rsidRPr="006F389F" w:rsidRDefault="006F389F" w:rsidP="006F389F">
      <w:pPr>
        <w:pStyle w:val="2ffffc"/>
        <w:widowControl w:val="0"/>
        <w:autoSpaceDE w:val="0"/>
        <w:autoSpaceDN w:val="0"/>
        <w:adjustRightInd w:val="0"/>
        <w:spacing w:line="360" w:lineRule="auto"/>
        <w:ind w:left="360" w:firstLine="0"/>
        <w:rPr>
          <w:sz w:val="28"/>
          <w:szCs w:val="28"/>
          <w:lang w:val="en-US"/>
        </w:rPr>
      </w:pPr>
      <w:r>
        <w:rPr>
          <w:spacing w:val="-5"/>
          <w:sz w:val="28"/>
          <w:szCs w:val="28"/>
          <w:lang w:val="uk-UA"/>
        </w:rPr>
        <w:t>269. </w:t>
      </w:r>
      <w:r w:rsidRPr="006F389F">
        <w:rPr>
          <w:spacing w:val="-5"/>
          <w:sz w:val="28"/>
          <w:szCs w:val="28"/>
          <w:lang w:val="en-US"/>
        </w:rPr>
        <w:t>Mulholland</w:t>
      </w:r>
      <w:r>
        <w:rPr>
          <w:spacing w:val="-5"/>
          <w:sz w:val="28"/>
          <w:szCs w:val="28"/>
          <w:lang w:val="uk-UA"/>
        </w:rPr>
        <w:t xml:space="preserve"> </w:t>
      </w:r>
      <w:r w:rsidRPr="006F389F">
        <w:rPr>
          <w:spacing w:val="-5"/>
          <w:sz w:val="28"/>
          <w:szCs w:val="28"/>
          <w:lang w:val="en-US"/>
        </w:rPr>
        <w:t>K</w:t>
      </w:r>
      <w:r>
        <w:rPr>
          <w:spacing w:val="-5"/>
          <w:sz w:val="28"/>
          <w:szCs w:val="28"/>
          <w:lang w:val="uk-UA"/>
        </w:rPr>
        <w:t xml:space="preserve">., </w:t>
      </w:r>
      <w:r w:rsidRPr="006F389F">
        <w:rPr>
          <w:spacing w:val="-5"/>
          <w:sz w:val="28"/>
          <w:szCs w:val="28"/>
          <w:lang w:val="en-US"/>
        </w:rPr>
        <w:t>Smith</w:t>
      </w:r>
      <w:r>
        <w:rPr>
          <w:spacing w:val="-5"/>
          <w:sz w:val="28"/>
          <w:szCs w:val="28"/>
          <w:lang w:val="uk-UA"/>
        </w:rPr>
        <w:t xml:space="preserve"> </w:t>
      </w:r>
      <w:r w:rsidRPr="006F389F">
        <w:rPr>
          <w:spacing w:val="-5"/>
          <w:sz w:val="28"/>
          <w:szCs w:val="28"/>
          <w:lang w:val="en-US"/>
        </w:rPr>
        <w:t>P</w:t>
      </w:r>
      <w:r>
        <w:rPr>
          <w:spacing w:val="-5"/>
          <w:sz w:val="28"/>
          <w:szCs w:val="28"/>
          <w:lang w:val="uk-UA"/>
        </w:rPr>
        <w:t>.</w:t>
      </w:r>
      <w:r w:rsidRPr="006F389F">
        <w:rPr>
          <w:spacing w:val="-5"/>
          <w:sz w:val="28"/>
          <w:szCs w:val="28"/>
          <w:lang w:val="en-US"/>
        </w:rPr>
        <w:t>G</w:t>
      </w:r>
      <w:r>
        <w:rPr>
          <w:spacing w:val="-5"/>
          <w:sz w:val="28"/>
          <w:szCs w:val="28"/>
          <w:lang w:val="uk-UA"/>
        </w:rPr>
        <w:t xml:space="preserve">., </w:t>
      </w:r>
      <w:r w:rsidRPr="006F389F">
        <w:rPr>
          <w:spacing w:val="-5"/>
          <w:sz w:val="28"/>
          <w:szCs w:val="28"/>
          <w:lang w:val="en-US"/>
        </w:rPr>
        <w:t>Broome</w:t>
      </w:r>
      <w:r>
        <w:rPr>
          <w:spacing w:val="-5"/>
          <w:sz w:val="28"/>
          <w:szCs w:val="28"/>
          <w:lang w:val="uk-UA"/>
        </w:rPr>
        <w:t xml:space="preserve"> </w:t>
      </w:r>
      <w:r w:rsidRPr="006F389F">
        <w:rPr>
          <w:spacing w:val="-5"/>
          <w:sz w:val="28"/>
          <w:szCs w:val="28"/>
          <w:lang w:val="en-US"/>
        </w:rPr>
        <w:t>C</w:t>
      </w:r>
      <w:r>
        <w:rPr>
          <w:spacing w:val="-5"/>
          <w:sz w:val="28"/>
          <w:szCs w:val="28"/>
          <w:lang w:val="uk-UA"/>
        </w:rPr>
        <w:t>.</w:t>
      </w:r>
      <w:r w:rsidRPr="006F389F">
        <w:rPr>
          <w:spacing w:val="-5"/>
          <w:sz w:val="28"/>
          <w:szCs w:val="28"/>
          <w:lang w:val="en-US"/>
        </w:rPr>
        <w:t>V</w:t>
      </w:r>
      <w:r>
        <w:rPr>
          <w:spacing w:val="-5"/>
          <w:sz w:val="28"/>
          <w:szCs w:val="28"/>
          <w:lang w:val="uk-UA"/>
        </w:rPr>
        <w:t xml:space="preserve">. </w:t>
      </w:r>
      <w:r w:rsidRPr="006F389F">
        <w:rPr>
          <w:sz w:val="28"/>
          <w:szCs w:val="28"/>
          <w:lang w:val="en-US"/>
        </w:rPr>
        <w:t>et</w:t>
      </w:r>
      <w:r>
        <w:rPr>
          <w:sz w:val="28"/>
          <w:szCs w:val="28"/>
          <w:lang w:val="uk-UA"/>
        </w:rPr>
        <w:t xml:space="preserve"> </w:t>
      </w:r>
      <w:r w:rsidRPr="006F389F">
        <w:rPr>
          <w:sz w:val="28"/>
          <w:szCs w:val="28"/>
          <w:lang w:val="en-US"/>
        </w:rPr>
        <w:t>al</w:t>
      </w:r>
      <w:r>
        <w:rPr>
          <w:sz w:val="28"/>
          <w:szCs w:val="28"/>
          <w:lang w:val="uk-UA"/>
        </w:rPr>
        <w:t xml:space="preserve">. </w:t>
      </w:r>
      <w:r w:rsidRPr="006F389F">
        <w:rPr>
          <w:spacing w:val="-5"/>
          <w:sz w:val="28"/>
          <w:szCs w:val="28"/>
          <w:lang w:val="en-US"/>
        </w:rPr>
        <w:t>A randomised</w:t>
      </w:r>
      <w:r w:rsidRPr="006F389F">
        <w:rPr>
          <w:sz w:val="28"/>
          <w:szCs w:val="28"/>
          <w:lang w:val="en-US"/>
        </w:rPr>
        <w:t>trial of a Haemophilus influenzae type b conjugate vaccine in a developing country for theprevention of pneumonia-ethical considerations</w:t>
      </w:r>
      <w:r>
        <w:rPr>
          <w:sz w:val="28"/>
          <w:szCs w:val="28"/>
          <w:lang w:val="uk-UA"/>
        </w:rPr>
        <w:t xml:space="preserve"> //</w:t>
      </w:r>
      <w:r w:rsidRPr="006F389F">
        <w:rPr>
          <w:sz w:val="28"/>
          <w:szCs w:val="28"/>
          <w:lang w:val="en-US"/>
        </w:rPr>
        <w:t xml:space="preserve"> </w:t>
      </w:r>
      <w:r w:rsidRPr="006F389F">
        <w:rPr>
          <w:iCs/>
          <w:sz w:val="28"/>
          <w:szCs w:val="28"/>
          <w:lang w:val="en-US"/>
        </w:rPr>
        <w:t>Int J Tuberc</w:t>
      </w:r>
      <w:r>
        <w:rPr>
          <w:iCs/>
          <w:sz w:val="28"/>
          <w:szCs w:val="28"/>
          <w:lang w:val="uk-UA"/>
        </w:rPr>
        <w:t>.</w:t>
      </w:r>
      <w:r w:rsidRPr="006F389F">
        <w:rPr>
          <w:iCs/>
          <w:sz w:val="28"/>
          <w:szCs w:val="28"/>
          <w:lang w:val="en-US"/>
        </w:rPr>
        <w:t xml:space="preserve"> Lung</w:t>
      </w:r>
      <w:r>
        <w:rPr>
          <w:iCs/>
          <w:sz w:val="28"/>
          <w:szCs w:val="28"/>
          <w:lang w:val="uk-UA"/>
        </w:rPr>
        <w:t>.</w:t>
      </w:r>
      <w:r w:rsidRPr="006F389F">
        <w:rPr>
          <w:iCs/>
          <w:sz w:val="28"/>
          <w:szCs w:val="28"/>
          <w:lang w:val="en-US"/>
        </w:rPr>
        <w:t xml:space="preserve"> Dis. </w:t>
      </w:r>
      <w:r>
        <w:rPr>
          <w:color w:val="000000"/>
          <w:sz w:val="28"/>
          <w:szCs w:val="28"/>
          <w:lang w:val="uk-UA"/>
        </w:rPr>
        <w:t>−</w:t>
      </w:r>
      <w:r>
        <w:rPr>
          <w:iCs/>
          <w:sz w:val="28"/>
          <w:szCs w:val="28"/>
          <w:lang w:val="uk-UA"/>
        </w:rPr>
        <w:t xml:space="preserve"> </w:t>
      </w:r>
      <w:r w:rsidRPr="006F389F">
        <w:rPr>
          <w:sz w:val="28"/>
          <w:szCs w:val="28"/>
          <w:lang w:val="en-US"/>
        </w:rPr>
        <w:t>1999.</w:t>
      </w:r>
      <w:r>
        <w:rPr>
          <w:color w:val="000000"/>
          <w:sz w:val="28"/>
          <w:szCs w:val="28"/>
          <w:lang w:val="uk-UA"/>
        </w:rPr>
        <w:t xml:space="preserve"> −</w:t>
      </w:r>
      <w:r>
        <w:rPr>
          <w:sz w:val="28"/>
          <w:szCs w:val="28"/>
          <w:lang w:val="uk-UA"/>
        </w:rPr>
        <w:t xml:space="preserve"> </w:t>
      </w:r>
      <w:r>
        <w:rPr>
          <w:bCs/>
          <w:sz w:val="28"/>
          <w:szCs w:val="28"/>
        </w:rPr>
        <w:t>Ν</w:t>
      </w:r>
      <w:r w:rsidRPr="006F389F">
        <w:rPr>
          <w:sz w:val="28"/>
          <w:szCs w:val="28"/>
          <w:lang w:val="en-US"/>
        </w:rPr>
        <w:t xml:space="preserve"> 3(9)</w:t>
      </w:r>
      <w:r>
        <w:rPr>
          <w:sz w:val="28"/>
          <w:szCs w:val="28"/>
          <w:lang w:val="uk-UA"/>
        </w:rPr>
        <w:t xml:space="preserve">. </w:t>
      </w:r>
      <w:r>
        <w:rPr>
          <w:color w:val="000000"/>
          <w:sz w:val="28"/>
          <w:szCs w:val="28"/>
          <w:lang w:val="uk-UA"/>
        </w:rPr>
        <w:t>−</w:t>
      </w:r>
      <w:r>
        <w:rPr>
          <w:sz w:val="28"/>
          <w:szCs w:val="28"/>
          <w:lang w:val="uk-UA"/>
        </w:rPr>
        <w:t xml:space="preserve"> Р. </w:t>
      </w:r>
      <w:r w:rsidRPr="006F389F">
        <w:rPr>
          <w:sz w:val="28"/>
          <w:szCs w:val="28"/>
          <w:lang w:val="en-US"/>
        </w:rPr>
        <w:t>749</w:t>
      </w:r>
      <w:r>
        <w:rPr>
          <w:color w:val="000000"/>
          <w:sz w:val="28"/>
          <w:szCs w:val="28"/>
          <w:lang w:val="uk-UA"/>
        </w:rPr>
        <w:t>−</w:t>
      </w:r>
      <w:r w:rsidRPr="006F389F">
        <w:rPr>
          <w:spacing w:val="-7"/>
          <w:sz w:val="28"/>
          <w:szCs w:val="28"/>
          <w:lang w:val="en-US"/>
        </w:rPr>
        <w:t>755.</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270. </w:t>
      </w:r>
      <w:r w:rsidRPr="006F389F">
        <w:rPr>
          <w:sz w:val="28"/>
          <w:szCs w:val="28"/>
          <w:lang w:val="en-US"/>
        </w:rPr>
        <w:t xml:space="preserve">Murphy T.V., Osterholm M.T., Pierson L.M. </w:t>
      </w:r>
      <w:r w:rsidRPr="006F389F">
        <w:rPr>
          <w:bCs/>
          <w:iCs/>
          <w:color w:val="000000"/>
          <w:sz w:val="28"/>
          <w:szCs w:val="28"/>
          <w:lang w:val="en-US"/>
        </w:rPr>
        <w:t>Haemophilus influenzae</w:t>
      </w:r>
      <w:r>
        <w:rPr>
          <w:sz w:val="28"/>
          <w:szCs w:val="28"/>
          <w:lang w:val="en-GB"/>
        </w:rPr>
        <w:t xml:space="preserve"> </w:t>
      </w:r>
      <w:r w:rsidRPr="006F389F">
        <w:rPr>
          <w:sz w:val="28"/>
          <w:szCs w:val="28"/>
          <w:lang w:val="en-US"/>
        </w:rPr>
        <w:t>type</w:t>
      </w:r>
      <w:r>
        <w:rPr>
          <w:sz w:val="28"/>
          <w:szCs w:val="28"/>
          <w:lang w:val="en-GB"/>
        </w:rPr>
        <w:t xml:space="preserve"> </w:t>
      </w:r>
      <w:r w:rsidRPr="006F389F">
        <w:rPr>
          <w:sz w:val="28"/>
          <w:szCs w:val="28"/>
          <w:lang w:val="en-US"/>
        </w:rPr>
        <w:t>b disease</w:t>
      </w:r>
      <w:r>
        <w:rPr>
          <w:sz w:val="28"/>
          <w:szCs w:val="28"/>
          <w:lang w:val="en-GB"/>
        </w:rPr>
        <w:t xml:space="preserve"> //</w:t>
      </w:r>
      <w:r>
        <w:rPr>
          <w:sz w:val="28"/>
          <w:szCs w:val="28"/>
          <w:lang w:val="uk-UA"/>
        </w:rPr>
        <w:t xml:space="preserve"> </w:t>
      </w:r>
      <w:r w:rsidRPr="006F389F">
        <w:rPr>
          <w:sz w:val="28"/>
          <w:szCs w:val="28"/>
          <w:lang w:val="en-US"/>
        </w:rPr>
        <w:t>Pediactrics</w:t>
      </w:r>
      <w:r>
        <w:rPr>
          <w:sz w:val="28"/>
          <w:szCs w:val="28"/>
          <w:lang w:val="uk-UA"/>
        </w:rPr>
        <w:t xml:space="preserve">. </w:t>
      </w:r>
      <w:r>
        <w:rPr>
          <w:color w:val="000000"/>
          <w:sz w:val="28"/>
          <w:szCs w:val="28"/>
          <w:lang w:val="uk-UA"/>
        </w:rPr>
        <w:t>−</w:t>
      </w:r>
      <w:r>
        <w:rPr>
          <w:sz w:val="28"/>
          <w:szCs w:val="28"/>
          <w:lang w:val="uk-UA"/>
        </w:rPr>
        <w:t xml:space="preserve"> </w:t>
      </w:r>
      <w:r w:rsidRPr="006F389F">
        <w:rPr>
          <w:sz w:val="28"/>
          <w:szCs w:val="28"/>
          <w:lang w:val="en-US"/>
        </w:rPr>
        <w:t>Vol</w:t>
      </w:r>
      <w:r>
        <w:rPr>
          <w:sz w:val="28"/>
          <w:szCs w:val="28"/>
          <w:lang w:val="en-GB"/>
        </w:rPr>
        <w:t xml:space="preserve">. </w:t>
      </w:r>
      <w:r w:rsidRPr="006F389F">
        <w:rPr>
          <w:sz w:val="28"/>
          <w:szCs w:val="28"/>
          <w:lang w:val="en-US"/>
        </w:rPr>
        <w:t>79.</w:t>
      </w:r>
      <w:r>
        <w:rPr>
          <w:sz w:val="28"/>
          <w:szCs w:val="28"/>
          <w:lang w:val="uk-UA"/>
        </w:rPr>
        <w:t xml:space="preserve"> </w:t>
      </w:r>
      <w:r>
        <w:rPr>
          <w:color w:val="000000"/>
          <w:sz w:val="28"/>
          <w:szCs w:val="28"/>
          <w:lang w:val="uk-UA"/>
        </w:rPr>
        <w:t>−</w:t>
      </w:r>
      <w:r>
        <w:rPr>
          <w:sz w:val="28"/>
          <w:szCs w:val="28"/>
          <w:lang w:val="uk-UA"/>
        </w:rPr>
        <w:t xml:space="preserve"> </w:t>
      </w:r>
      <w:r>
        <w:rPr>
          <w:sz w:val="28"/>
          <w:szCs w:val="28"/>
        </w:rPr>
        <w:t>Р</w:t>
      </w:r>
      <w:r w:rsidRPr="006F389F">
        <w:rPr>
          <w:sz w:val="28"/>
          <w:szCs w:val="28"/>
          <w:lang w:val="en-US"/>
        </w:rPr>
        <w:t>.</w:t>
      </w:r>
      <w:r>
        <w:rPr>
          <w:sz w:val="28"/>
          <w:szCs w:val="28"/>
          <w:lang w:val="uk-UA"/>
        </w:rPr>
        <w:t xml:space="preserve"> </w:t>
      </w:r>
      <w:r w:rsidRPr="006F389F">
        <w:rPr>
          <w:sz w:val="28"/>
          <w:szCs w:val="28"/>
          <w:lang w:val="en-US"/>
        </w:rPr>
        <w:t>173</w:t>
      </w:r>
      <w:r>
        <w:rPr>
          <w:color w:val="000000"/>
          <w:sz w:val="28"/>
          <w:szCs w:val="28"/>
          <w:lang w:val="uk-UA"/>
        </w:rPr>
        <w:t>−</w:t>
      </w:r>
      <w:r w:rsidRPr="006F389F">
        <w:rPr>
          <w:sz w:val="28"/>
          <w:szCs w:val="28"/>
          <w:lang w:val="en-US"/>
        </w:rPr>
        <w:t>180</w:t>
      </w:r>
      <w:r>
        <w:rPr>
          <w:sz w:val="28"/>
          <w:szCs w:val="28"/>
          <w:lang w:val="uk-UA"/>
        </w:rPr>
        <w:t>.</w:t>
      </w:r>
    </w:p>
    <w:p w:rsidR="006F389F" w:rsidRDefault="006F389F" w:rsidP="006F389F">
      <w:pPr>
        <w:widowControl w:val="0"/>
        <w:shd w:val="clear" w:color="auto" w:fill="FFFFFF"/>
        <w:tabs>
          <w:tab w:val="left" w:pos="226"/>
        </w:tabs>
        <w:autoSpaceDE w:val="0"/>
        <w:autoSpaceDN w:val="0"/>
        <w:adjustRightInd w:val="0"/>
        <w:spacing w:line="360" w:lineRule="auto"/>
        <w:ind w:left="360"/>
        <w:jc w:val="both"/>
        <w:rPr>
          <w:bCs/>
          <w:color w:val="000000"/>
          <w:sz w:val="28"/>
          <w:szCs w:val="28"/>
          <w:lang w:val="da-DK"/>
        </w:rPr>
      </w:pPr>
      <w:r w:rsidRPr="006F389F">
        <w:rPr>
          <w:bCs/>
          <w:color w:val="000000"/>
          <w:sz w:val="28"/>
          <w:szCs w:val="28"/>
          <w:lang w:val="en-US"/>
        </w:rPr>
        <w:t>271. </w:t>
      </w:r>
      <w:r>
        <w:rPr>
          <w:bCs/>
          <w:color w:val="000000"/>
          <w:sz w:val="28"/>
          <w:szCs w:val="28"/>
          <w:lang w:val="en-US"/>
        </w:rPr>
        <w:t xml:space="preserve">Murphy T., Apicella M. Nontypable </w:t>
      </w:r>
      <w:r>
        <w:rPr>
          <w:bCs/>
          <w:iCs/>
          <w:color w:val="000000"/>
          <w:sz w:val="28"/>
          <w:szCs w:val="28"/>
          <w:lang w:val="en-US"/>
        </w:rPr>
        <w:t xml:space="preserve">Haemophilus influenzae </w:t>
      </w:r>
      <w:r>
        <w:rPr>
          <w:bCs/>
          <w:color w:val="000000"/>
          <w:sz w:val="28"/>
          <w:szCs w:val="28"/>
          <w:lang w:val="en-US"/>
        </w:rPr>
        <w:t>areview of clinical aspects, surface antigens, and the human immunerespose to infection</w:t>
      </w:r>
      <w:r w:rsidRPr="006F389F">
        <w:rPr>
          <w:bCs/>
          <w:color w:val="000000"/>
          <w:sz w:val="28"/>
          <w:szCs w:val="28"/>
          <w:lang w:val="en-US"/>
        </w:rPr>
        <w:t xml:space="preserve"> //</w:t>
      </w:r>
      <w:r>
        <w:rPr>
          <w:bCs/>
          <w:color w:val="000000"/>
          <w:sz w:val="28"/>
          <w:szCs w:val="28"/>
          <w:lang w:val="en-US"/>
        </w:rPr>
        <w:t xml:space="preserve"> Reviewes of Infections Diseases</w:t>
      </w:r>
      <w:r w:rsidRPr="006F389F">
        <w:rPr>
          <w:bCs/>
          <w:color w:val="000000"/>
          <w:sz w:val="28"/>
          <w:szCs w:val="28"/>
          <w:lang w:val="en-US"/>
        </w:rPr>
        <w:t xml:space="preserve">. </w:t>
      </w:r>
      <w:r w:rsidRPr="006F389F">
        <w:rPr>
          <w:color w:val="000000"/>
          <w:sz w:val="28"/>
          <w:szCs w:val="28"/>
          <w:lang w:val="en-US"/>
        </w:rPr>
        <w:t>−</w:t>
      </w:r>
      <w:r w:rsidRPr="006F389F">
        <w:rPr>
          <w:bCs/>
          <w:color w:val="000000"/>
          <w:sz w:val="28"/>
          <w:szCs w:val="28"/>
          <w:lang w:val="en-US"/>
        </w:rPr>
        <w:t xml:space="preserve"> </w:t>
      </w:r>
      <w:r>
        <w:rPr>
          <w:bCs/>
          <w:color w:val="000000"/>
          <w:sz w:val="28"/>
          <w:szCs w:val="28"/>
          <w:lang w:val="da-DK"/>
        </w:rPr>
        <w:t>1987.</w:t>
      </w:r>
      <w:r w:rsidRPr="006F389F">
        <w:rPr>
          <w:bCs/>
          <w:color w:val="000000"/>
          <w:sz w:val="28"/>
          <w:szCs w:val="28"/>
          <w:lang w:val="en-US"/>
        </w:rPr>
        <w:t xml:space="preserve"> </w:t>
      </w:r>
      <w:r w:rsidRPr="006F389F">
        <w:rPr>
          <w:color w:val="000000"/>
          <w:sz w:val="28"/>
          <w:szCs w:val="28"/>
          <w:lang w:val="en-US"/>
        </w:rPr>
        <w:t>−</w:t>
      </w:r>
      <w:r w:rsidRPr="006F389F">
        <w:rPr>
          <w:bCs/>
          <w:color w:val="000000"/>
          <w:sz w:val="28"/>
          <w:szCs w:val="28"/>
          <w:lang w:val="en-US"/>
        </w:rPr>
        <w:t xml:space="preserve"> </w:t>
      </w:r>
      <w:r>
        <w:rPr>
          <w:bCs/>
          <w:color w:val="000000"/>
          <w:sz w:val="28"/>
          <w:szCs w:val="28"/>
          <w:lang w:val="da-DK"/>
        </w:rPr>
        <w:t>Vol. 9</w:t>
      </w:r>
      <w:r w:rsidRPr="006F389F">
        <w:rPr>
          <w:bCs/>
          <w:color w:val="000000"/>
          <w:sz w:val="28"/>
          <w:szCs w:val="28"/>
          <w:lang w:val="en-US"/>
        </w:rPr>
        <w:t>.</w:t>
      </w:r>
      <w:r>
        <w:rPr>
          <w:bCs/>
          <w:color w:val="000000"/>
          <w:sz w:val="28"/>
          <w:szCs w:val="28"/>
          <w:lang w:val="da-DK"/>
        </w:rPr>
        <w:t xml:space="preserve"> </w:t>
      </w:r>
      <w:r w:rsidRPr="006F389F">
        <w:rPr>
          <w:color w:val="000000"/>
          <w:sz w:val="28"/>
          <w:szCs w:val="28"/>
          <w:lang w:val="en-US"/>
        </w:rPr>
        <w:t>−</w:t>
      </w:r>
      <w:r w:rsidRPr="006F389F">
        <w:rPr>
          <w:bCs/>
          <w:color w:val="000000"/>
          <w:sz w:val="28"/>
          <w:szCs w:val="28"/>
          <w:lang w:val="en-US"/>
        </w:rPr>
        <w:t xml:space="preserve"> </w:t>
      </w:r>
      <w:r>
        <w:rPr>
          <w:bCs/>
          <w:color w:val="000000"/>
          <w:sz w:val="28"/>
          <w:szCs w:val="28"/>
        </w:rPr>
        <w:t>Р</w:t>
      </w:r>
      <w:r>
        <w:rPr>
          <w:bCs/>
          <w:color w:val="000000"/>
          <w:sz w:val="28"/>
          <w:szCs w:val="28"/>
          <w:lang w:val="da-DK"/>
        </w:rPr>
        <w:t>. 1</w:t>
      </w:r>
      <w:r w:rsidRPr="006F389F">
        <w:rPr>
          <w:color w:val="000000"/>
          <w:sz w:val="28"/>
          <w:szCs w:val="28"/>
          <w:lang w:val="en-US"/>
        </w:rPr>
        <w:t>−</w:t>
      </w:r>
      <w:r>
        <w:rPr>
          <w:bCs/>
          <w:color w:val="000000"/>
          <w:sz w:val="28"/>
          <w:szCs w:val="28"/>
          <w:lang w:val="da-DK"/>
        </w:rPr>
        <w:t>15.</w:t>
      </w:r>
    </w:p>
    <w:p w:rsidR="006F389F" w:rsidRPr="006F389F" w:rsidRDefault="006F389F" w:rsidP="006F389F">
      <w:pPr>
        <w:pStyle w:val="2ffffc"/>
        <w:widowControl w:val="0"/>
        <w:autoSpaceDE w:val="0"/>
        <w:autoSpaceDN w:val="0"/>
        <w:adjustRightInd w:val="0"/>
        <w:spacing w:line="360" w:lineRule="auto"/>
        <w:ind w:left="360" w:firstLine="0"/>
        <w:rPr>
          <w:sz w:val="28"/>
          <w:szCs w:val="28"/>
          <w:lang w:val="en-US"/>
        </w:rPr>
      </w:pPr>
      <w:r>
        <w:rPr>
          <w:sz w:val="28"/>
          <w:szCs w:val="28"/>
          <w:lang w:val="uk-UA"/>
        </w:rPr>
        <w:t>272. </w:t>
      </w:r>
      <w:r>
        <w:rPr>
          <w:sz w:val="28"/>
          <w:szCs w:val="28"/>
          <w:lang w:val="da-DK"/>
        </w:rPr>
        <w:t>Novelli V</w:t>
      </w:r>
      <w:r>
        <w:rPr>
          <w:sz w:val="28"/>
          <w:szCs w:val="28"/>
          <w:lang w:val="uk-UA"/>
        </w:rPr>
        <w:t>.</w:t>
      </w:r>
      <w:r>
        <w:rPr>
          <w:sz w:val="28"/>
          <w:szCs w:val="28"/>
          <w:lang w:val="da-DK"/>
        </w:rPr>
        <w:t>M</w:t>
      </w:r>
      <w:r>
        <w:rPr>
          <w:sz w:val="28"/>
          <w:szCs w:val="28"/>
          <w:lang w:val="uk-UA"/>
        </w:rPr>
        <w:t>.</w:t>
      </w:r>
      <w:r>
        <w:rPr>
          <w:sz w:val="28"/>
          <w:szCs w:val="28"/>
          <w:lang w:val="da-DK"/>
        </w:rPr>
        <w:t>, El-Baba F</w:t>
      </w:r>
      <w:r>
        <w:rPr>
          <w:sz w:val="28"/>
          <w:szCs w:val="28"/>
          <w:lang w:val="uk-UA"/>
        </w:rPr>
        <w:t>.</w:t>
      </w:r>
      <w:r>
        <w:rPr>
          <w:sz w:val="28"/>
          <w:szCs w:val="28"/>
          <w:lang w:val="da-DK"/>
        </w:rPr>
        <w:t>, Lewis R</w:t>
      </w:r>
      <w:r>
        <w:rPr>
          <w:sz w:val="28"/>
          <w:szCs w:val="28"/>
          <w:lang w:val="uk-UA"/>
        </w:rPr>
        <w:t>.</w:t>
      </w:r>
      <w:r>
        <w:rPr>
          <w:sz w:val="28"/>
          <w:szCs w:val="28"/>
          <w:lang w:val="da-DK"/>
        </w:rPr>
        <w:t>G</w:t>
      </w:r>
      <w:r>
        <w:rPr>
          <w:sz w:val="28"/>
          <w:szCs w:val="28"/>
          <w:lang w:val="uk-UA"/>
        </w:rPr>
        <w:t xml:space="preserve">. </w:t>
      </w:r>
      <w:r>
        <w:rPr>
          <w:sz w:val="28"/>
          <w:szCs w:val="28"/>
          <w:lang w:val="da-DK"/>
        </w:rPr>
        <w:t xml:space="preserve">et al.  </w:t>
      </w:r>
      <w:r w:rsidRPr="006F389F">
        <w:rPr>
          <w:iCs/>
          <w:sz w:val="28"/>
          <w:szCs w:val="28"/>
          <w:lang w:val="en-US"/>
        </w:rPr>
        <w:t xml:space="preserve">Haemophilus influenzae </w:t>
      </w:r>
      <w:r w:rsidRPr="006F389F">
        <w:rPr>
          <w:sz w:val="28"/>
          <w:szCs w:val="28"/>
          <w:lang w:val="en-US"/>
        </w:rPr>
        <w:t xml:space="preserve">type b disease in an </w:t>
      </w:r>
      <w:r w:rsidRPr="006F389F">
        <w:rPr>
          <w:spacing w:val="-4"/>
          <w:sz w:val="28"/>
          <w:szCs w:val="28"/>
          <w:lang w:val="en-US"/>
        </w:rPr>
        <w:t>Arab Gulf State /</w:t>
      </w:r>
      <w:r>
        <w:rPr>
          <w:spacing w:val="-4"/>
          <w:sz w:val="28"/>
          <w:szCs w:val="28"/>
          <w:lang w:val="uk-UA"/>
        </w:rPr>
        <w:t xml:space="preserve">/ </w:t>
      </w:r>
      <w:r w:rsidRPr="006F389F">
        <w:rPr>
          <w:iCs/>
          <w:spacing w:val="-4"/>
          <w:sz w:val="28"/>
          <w:szCs w:val="28"/>
          <w:lang w:val="en-US"/>
        </w:rPr>
        <w:t>Ped</w:t>
      </w:r>
      <w:r>
        <w:rPr>
          <w:iCs/>
          <w:spacing w:val="-4"/>
          <w:sz w:val="28"/>
          <w:szCs w:val="28"/>
          <w:lang w:val="uk-UA"/>
        </w:rPr>
        <w:t>.</w:t>
      </w:r>
      <w:r w:rsidRPr="006F389F">
        <w:rPr>
          <w:iCs/>
          <w:spacing w:val="-4"/>
          <w:sz w:val="28"/>
          <w:szCs w:val="28"/>
          <w:lang w:val="en-US"/>
        </w:rPr>
        <w:t xml:space="preserve"> Infect</w:t>
      </w:r>
      <w:r>
        <w:rPr>
          <w:iCs/>
          <w:spacing w:val="-4"/>
          <w:sz w:val="28"/>
          <w:szCs w:val="28"/>
          <w:lang w:val="uk-UA"/>
        </w:rPr>
        <w:t>.</w:t>
      </w:r>
      <w:r w:rsidRPr="006F389F">
        <w:rPr>
          <w:iCs/>
          <w:spacing w:val="-4"/>
          <w:sz w:val="28"/>
          <w:szCs w:val="28"/>
          <w:lang w:val="en-US"/>
        </w:rPr>
        <w:t xml:space="preserve"> Dis</w:t>
      </w:r>
      <w:r>
        <w:rPr>
          <w:iCs/>
          <w:spacing w:val="-4"/>
          <w:sz w:val="28"/>
          <w:szCs w:val="28"/>
          <w:lang w:val="uk-UA"/>
        </w:rPr>
        <w:t>.</w:t>
      </w:r>
      <w:r w:rsidRPr="006F389F">
        <w:rPr>
          <w:iCs/>
          <w:spacing w:val="-4"/>
          <w:sz w:val="28"/>
          <w:szCs w:val="28"/>
          <w:lang w:val="en-US"/>
        </w:rPr>
        <w:t xml:space="preserve"> J</w:t>
      </w:r>
      <w:r>
        <w:rPr>
          <w:iCs/>
          <w:spacing w:val="-4"/>
          <w:sz w:val="28"/>
          <w:szCs w:val="28"/>
          <w:lang w:val="uk-UA"/>
        </w:rPr>
        <w:t xml:space="preserve">. </w:t>
      </w:r>
      <w:r>
        <w:rPr>
          <w:color w:val="000000"/>
          <w:sz w:val="28"/>
          <w:szCs w:val="28"/>
          <w:lang w:val="uk-UA"/>
        </w:rPr>
        <w:t>−</w:t>
      </w:r>
      <w:r>
        <w:rPr>
          <w:iCs/>
          <w:spacing w:val="-4"/>
          <w:sz w:val="28"/>
          <w:szCs w:val="28"/>
          <w:lang w:val="uk-UA"/>
        </w:rPr>
        <w:t xml:space="preserve"> </w:t>
      </w:r>
      <w:r w:rsidRPr="006F389F">
        <w:rPr>
          <w:spacing w:val="-4"/>
          <w:sz w:val="28"/>
          <w:szCs w:val="28"/>
          <w:lang w:val="en-US"/>
        </w:rPr>
        <w:t>1989</w:t>
      </w:r>
      <w:r>
        <w:rPr>
          <w:spacing w:val="-4"/>
          <w:sz w:val="28"/>
          <w:szCs w:val="28"/>
          <w:lang w:val="uk-UA"/>
        </w:rPr>
        <w:t xml:space="preserve">. </w:t>
      </w:r>
      <w:r>
        <w:rPr>
          <w:color w:val="000000"/>
          <w:sz w:val="28"/>
          <w:szCs w:val="28"/>
          <w:lang w:val="uk-UA"/>
        </w:rPr>
        <w:t>−</w:t>
      </w:r>
      <w:r>
        <w:rPr>
          <w:spacing w:val="-4"/>
          <w:sz w:val="28"/>
          <w:szCs w:val="28"/>
          <w:lang w:val="uk-UA"/>
        </w:rPr>
        <w:t xml:space="preserve"> №</w:t>
      </w:r>
      <w:r w:rsidRPr="006F389F">
        <w:rPr>
          <w:spacing w:val="-4"/>
          <w:sz w:val="28"/>
          <w:szCs w:val="28"/>
          <w:lang w:val="en-US"/>
        </w:rPr>
        <w:t xml:space="preserve">8. </w:t>
      </w:r>
      <w:r>
        <w:rPr>
          <w:color w:val="000000"/>
          <w:sz w:val="28"/>
          <w:szCs w:val="28"/>
          <w:lang w:val="uk-UA"/>
        </w:rPr>
        <w:t>−</w:t>
      </w:r>
      <w:r w:rsidRPr="006F389F">
        <w:rPr>
          <w:spacing w:val="-4"/>
          <w:sz w:val="28"/>
          <w:szCs w:val="28"/>
          <w:lang w:val="en-US"/>
        </w:rPr>
        <w:t xml:space="preserve"> </w:t>
      </w:r>
      <w:r>
        <w:rPr>
          <w:spacing w:val="-4"/>
          <w:sz w:val="28"/>
          <w:szCs w:val="28"/>
        </w:rPr>
        <w:t>Р</w:t>
      </w:r>
      <w:r w:rsidRPr="006F389F">
        <w:rPr>
          <w:spacing w:val="-4"/>
          <w:sz w:val="28"/>
          <w:szCs w:val="28"/>
          <w:lang w:val="en-US"/>
        </w:rPr>
        <w:t>. 886</w:t>
      </w:r>
      <w:r>
        <w:rPr>
          <w:color w:val="000000"/>
          <w:sz w:val="28"/>
          <w:szCs w:val="28"/>
          <w:lang w:val="uk-UA"/>
        </w:rPr>
        <w:t>−</w:t>
      </w:r>
      <w:r w:rsidRPr="006F389F">
        <w:rPr>
          <w:spacing w:val="-4"/>
          <w:sz w:val="28"/>
          <w:szCs w:val="28"/>
          <w:lang w:val="en-US"/>
        </w:rPr>
        <w:t>887.</w:t>
      </w:r>
      <w:r>
        <w:rPr>
          <w:spacing w:val="-4"/>
          <w:sz w:val="28"/>
          <w:szCs w:val="28"/>
          <w:lang w:val="uk-UA"/>
        </w:rPr>
        <w:t xml:space="preserve"> </w:t>
      </w:r>
    </w:p>
    <w:p w:rsidR="006F389F" w:rsidRPr="006F389F" w:rsidRDefault="006F389F" w:rsidP="006F389F">
      <w:pPr>
        <w:pStyle w:val="2ffffc"/>
        <w:widowControl w:val="0"/>
        <w:autoSpaceDE w:val="0"/>
        <w:autoSpaceDN w:val="0"/>
        <w:adjustRightInd w:val="0"/>
        <w:spacing w:line="360" w:lineRule="auto"/>
        <w:ind w:left="360" w:firstLine="0"/>
        <w:rPr>
          <w:sz w:val="28"/>
          <w:szCs w:val="28"/>
          <w:lang w:val="en-US"/>
        </w:rPr>
      </w:pPr>
      <w:r>
        <w:rPr>
          <w:sz w:val="28"/>
          <w:szCs w:val="28"/>
          <w:lang w:val="uk-UA"/>
        </w:rPr>
        <w:t>273. </w:t>
      </w:r>
      <w:r w:rsidRPr="006F389F">
        <w:rPr>
          <w:sz w:val="28"/>
          <w:szCs w:val="28"/>
          <w:lang w:val="en-US"/>
        </w:rPr>
        <w:t>O’Dempsey T</w:t>
      </w:r>
      <w:r>
        <w:rPr>
          <w:sz w:val="28"/>
          <w:szCs w:val="28"/>
          <w:lang w:val="uk-UA"/>
        </w:rPr>
        <w:t>.</w:t>
      </w:r>
      <w:r w:rsidRPr="006F389F">
        <w:rPr>
          <w:sz w:val="28"/>
          <w:szCs w:val="28"/>
          <w:lang w:val="en-US"/>
        </w:rPr>
        <w:t>J</w:t>
      </w:r>
      <w:r>
        <w:rPr>
          <w:sz w:val="28"/>
          <w:szCs w:val="28"/>
          <w:lang w:val="uk-UA"/>
        </w:rPr>
        <w:t>.</w:t>
      </w:r>
      <w:r w:rsidRPr="006F389F">
        <w:rPr>
          <w:sz w:val="28"/>
          <w:szCs w:val="28"/>
          <w:lang w:val="en-US"/>
        </w:rPr>
        <w:t>, McArdle T</w:t>
      </w:r>
      <w:r>
        <w:rPr>
          <w:sz w:val="28"/>
          <w:szCs w:val="28"/>
          <w:lang w:val="uk-UA"/>
        </w:rPr>
        <w:t>.</w:t>
      </w:r>
      <w:r w:rsidRPr="006F389F">
        <w:rPr>
          <w:sz w:val="28"/>
          <w:szCs w:val="28"/>
          <w:lang w:val="en-US"/>
        </w:rPr>
        <w:t>F</w:t>
      </w:r>
      <w:r>
        <w:rPr>
          <w:sz w:val="28"/>
          <w:szCs w:val="28"/>
          <w:lang w:val="uk-UA"/>
        </w:rPr>
        <w:t>.</w:t>
      </w:r>
      <w:r w:rsidRPr="006F389F">
        <w:rPr>
          <w:sz w:val="28"/>
          <w:szCs w:val="28"/>
          <w:lang w:val="en-US"/>
        </w:rPr>
        <w:t>, Lloyd-Evans N</w:t>
      </w:r>
      <w:r>
        <w:rPr>
          <w:sz w:val="28"/>
          <w:szCs w:val="28"/>
          <w:lang w:val="uk-UA"/>
        </w:rPr>
        <w:t>.</w:t>
      </w:r>
      <w:r w:rsidRPr="006F389F">
        <w:rPr>
          <w:sz w:val="28"/>
          <w:szCs w:val="28"/>
          <w:lang w:val="en-US"/>
        </w:rPr>
        <w:t xml:space="preserve"> et al. Importance of enteric bacteria as a cause of pneumonia, meningitis and septicemia among children in a rural </w:t>
      </w:r>
      <w:r w:rsidRPr="006F389F">
        <w:rPr>
          <w:spacing w:val="-4"/>
          <w:sz w:val="28"/>
          <w:szCs w:val="28"/>
          <w:lang w:val="en-US"/>
        </w:rPr>
        <w:t>community in The Gambia, West Africa</w:t>
      </w:r>
      <w:r>
        <w:rPr>
          <w:spacing w:val="-4"/>
          <w:sz w:val="28"/>
          <w:szCs w:val="28"/>
          <w:lang w:val="uk-UA"/>
        </w:rPr>
        <w:t xml:space="preserve"> //</w:t>
      </w:r>
      <w:r w:rsidRPr="006F389F">
        <w:rPr>
          <w:spacing w:val="-4"/>
          <w:sz w:val="28"/>
          <w:szCs w:val="28"/>
          <w:lang w:val="en-US"/>
        </w:rPr>
        <w:t xml:space="preserve"> </w:t>
      </w:r>
      <w:r w:rsidRPr="006F389F">
        <w:rPr>
          <w:iCs/>
          <w:spacing w:val="-4"/>
          <w:sz w:val="28"/>
          <w:szCs w:val="28"/>
          <w:lang w:val="en-US"/>
        </w:rPr>
        <w:t>Ped</w:t>
      </w:r>
      <w:r>
        <w:rPr>
          <w:iCs/>
          <w:spacing w:val="-4"/>
          <w:sz w:val="28"/>
          <w:szCs w:val="28"/>
          <w:lang w:val="uk-UA"/>
        </w:rPr>
        <w:t>.</w:t>
      </w:r>
      <w:r w:rsidRPr="006F389F">
        <w:rPr>
          <w:iCs/>
          <w:spacing w:val="-4"/>
          <w:sz w:val="28"/>
          <w:szCs w:val="28"/>
          <w:lang w:val="en-US"/>
        </w:rPr>
        <w:t xml:space="preserve"> Infect</w:t>
      </w:r>
      <w:r>
        <w:rPr>
          <w:iCs/>
          <w:spacing w:val="-4"/>
          <w:sz w:val="28"/>
          <w:szCs w:val="28"/>
          <w:lang w:val="uk-UA"/>
        </w:rPr>
        <w:t>.</w:t>
      </w:r>
      <w:r w:rsidRPr="006F389F">
        <w:rPr>
          <w:iCs/>
          <w:spacing w:val="-4"/>
          <w:sz w:val="28"/>
          <w:szCs w:val="28"/>
          <w:lang w:val="en-US"/>
        </w:rPr>
        <w:t xml:space="preserve"> Dis</w:t>
      </w:r>
      <w:r>
        <w:rPr>
          <w:iCs/>
          <w:spacing w:val="-4"/>
          <w:sz w:val="28"/>
          <w:szCs w:val="28"/>
          <w:lang w:val="uk-UA"/>
        </w:rPr>
        <w:t>.</w:t>
      </w:r>
      <w:r w:rsidRPr="006F389F">
        <w:rPr>
          <w:iCs/>
          <w:spacing w:val="-4"/>
          <w:sz w:val="28"/>
          <w:szCs w:val="28"/>
          <w:lang w:val="en-US"/>
        </w:rPr>
        <w:t xml:space="preserve"> J. </w:t>
      </w:r>
      <w:r>
        <w:rPr>
          <w:color w:val="000000"/>
          <w:sz w:val="28"/>
          <w:szCs w:val="28"/>
          <w:lang w:val="uk-UA"/>
        </w:rPr>
        <w:t>−</w:t>
      </w:r>
      <w:r>
        <w:rPr>
          <w:iCs/>
          <w:spacing w:val="-4"/>
          <w:sz w:val="28"/>
          <w:szCs w:val="28"/>
          <w:lang w:val="uk-UA"/>
        </w:rPr>
        <w:t xml:space="preserve"> </w:t>
      </w:r>
      <w:r w:rsidRPr="006F389F">
        <w:rPr>
          <w:spacing w:val="-4"/>
          <w:sz w:val="28"/>
          <w:szCs w:val="28"/>
          <w:lang w:val="en-US"/>
        </w:rPr>
        <w:t>1994</w:t>
      </w:r>
      <w:r>
        <w:rPr>
          <w:spacing w:val="-4"/>
          <w:sz w:val="28"/>
          <w:szCs w:val="28"/>
          <w:lang w:val="uk-UA"/>
        </w:rPr>
        <w:t>.</w:t>
      </w:r>
      <w:r>
        <w:rPr>
          <w:color w:val="000000"/>
          <w:sz w:val="28"/>
          <w:szCs w:val="28"/>
          <w:lang w:val="uk-UA"/>
        </w:rPr>
        <w:t xml:space="preserve"> −</w:t>
      </w:r>
      <w:r w:rsidRPr="006F389F">
        <w:rPr>
          <w:spacing w:val="-4"/>
          <w:sz w:val="28"/>
          <w:szCs w:val="28"/>
          <w:lang w:val="en-US"/>
        </w:rPr>
        <w:t xml:space="preserve"> </w:t>
      </w:r>
      <w:r>
        <w:rPr>
          <w:bCs/>
          <w:sz w:val="28"/>
          <w:szCs w:val="28"/>
        </w:rPr>
        <w:t>Ν</w:t>
      </w:r>
      <w:r w:rsidRPr="006F389F">
        <w:rPr>
          <w:spacing w:val="-4"/>
          <w:sz w:val="28"/>
          <w:szCs w:val="28"/>
          <w:lang w:val="en-US"/>
        </w:rPr>
        <w:t xml:space="preserve"> 13</w:t>
      </w:r>
      <w:r>
        <w:rPr>
          <w:spacing w:val="-4"/>
          <w:sz w:val="28"/>
          <w:szCs w:val="28"/>
          <w:lang w:val="uk-UA"/>
        </w:rPr>
        <w:t xml:space="preserve">. </w:t>
      </w:r>
      <w:r>
        <w:rPr>
          <w:color w:val="000000"/>
          <w:sz w:val="28"/>
          <w:szCs w:val="28"/>
          <w:lang w:val="uk-UA"/>
        </w:rPr>
        <w:t>−</w:t>
      </w:r>
      <w:r>
        <w:rPr>
          <w:spacing w:val="-4"/>
          <w:sz w:val="28"/>
          <w:szCs w:val="28"/>
          <w:lang w:val="uk-UA"/>
        </w:rPr>
        <w:t xml:space="preserve"> Р. </w:t>
      </w:r>
      <w:r w:rsidRPr="006F389F">
        <w:rPr>
          <w:spacing w:val="-4"/>
          <w:sz w:val="28"/>
          <w:szCs w:val="28"/>
          <w:lang w:val="en-US"/>
        </w:rPr>
        <w:t>122</w:t>
      </w:r>
      <w:r>
        <w:rPr>
          <w:color w:val="000000"/>
          <w:sz w:val="28"/>
          <w:szCs w:val="28"/>
          <w:lang w:val="uk-UA"/>
        </w:rPr>
        <w:t>−</w:t>
      </w:r>
      <w:r>
        <w:rPr>
          <w:spacing w:val="-4"/>
          <w:sz w:val="28"/>
          <w:szCs w:val="28"/>
          <w:lang w:val="uk-UA"/>
        </w:rPr>
        <w:t>12</w:t>
      </w:r>
      <w:r w:rsidRPr="006F389F">
        <w:rPr>
          <w:spacing w:val="-4"/>
          <w:sz w:val="28"/>
          <w:szCs w:val="28"/>
          <w:lang w:val="en-US"/>
        </w:rPr>
        <w:t>8.</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lastRenderedPageBreak/>
        <w:t>274. </w:t>
      </w:r>
      <w:r w:rsidRPr="006F389F">
        <w:rPr>
          <w:sz w:val="28"/>
          <w:szCs w:val="28"/>
          <w:lang w:val="en-US"/>
        </w:rPr>
        <w:t xml:space="preserve">Petlola H. et al. Rapid disappearance of Haemophilus influenzae type b meningitidis after routine childhood immunization with conjugatae </w:t>
      </w:r>
      <w:r>
        <w:rPr>
          <w:sz w:val="28"/>
          <w:szCs w:val="28"/>
          <w:lang w:val="uk-UA"/>
        </w:rPr>
        <w:t xml:space="preserve">// </w:t>
      </w:r>
      <w:r w:rsidRPr="006F389F">
        <w:rPr>
          <w:sz w:val="28"/>
          <w:szCs w:val="28"/>
          <w:lang w:val="en-US"/>
        </w:rPr>
        <w:t>Lancet</w:t>
      </w:r>
      <w:r>
        <w:rPr>
          <w:sz w:val="28"/>
          <w:szCs w:val="28"/>
          <w:lang w:val="uk-UA"/>
        </w:rPr>
        <w:t xml:space="preserve">. </w:t>
      </w:r>
      <w:r>
        <w:rPr>
          <w:color w:val="000000"/>
          <w:sz w:val="28"/>
          <w:szCs w:val="28"/>
          <w:lang w:val="uk-UA"/>
        </w:rPr>
        <w:t>−</w:t>
      </w:r>
      <w:r>
        <w:rPr>
          <w:sz w:val="28"/>
          <w:szCs w:val="28"/>
          <w:lang w:val="uk-UA"/>
        </w:rPr>
        <w:t xml:space="preserve"> </w:t>
      </w:r>
      <w:r w:rsidRPr="006F389F">
        <w:rPr>
          <w:sz w:val="28"/>
          <w:szCs w:val="28"/>
          <w:lang w:val="en-US"/>
        </w:rPr>
        <w:t>1992</w:t>
      </w:r>
      <w:r>
        <w:rPr>
          <w:sz w:val="28"/>
          <w:szCs w:val="28"/>
          <w:lang w:val="uk-UA"/>
        </w:rPr>
        <w:t xml:space="preserve">. </w:t>
      </w:r>
      <w:r>
        <w:rPr>
          <w:color w:val="000000"/>
          <w:sz w:val="28"/>
          <w:szCs w:val="28"/>
          <w:lang w:val="uk-UA"/>
        </w:rPr>
        <w:t>−</w:t>
      </w:r>
      <w:r>
        <w:rPr>
          <w:sz w:val="28"/>
          <w:szCs w:val="28"/>
          <w:lang w:val="uk-UA"/>
        </w:rPr>
        <w:t xml:space="preserve"> </w:t>
      </w:r>
      <w:r>
        <w:rPr>
          <w:bCs/>
          <w:sz w:val="28"/>
          <w:szCs w:val="28"/>
        </w:rPr>
        <w:t>Ν</w:t>
      </w:r>
      <w:r>
        <w:rPr>
          <w:sz w:val="28"/>
          <w:szCs w:val="28"/>
          <w:lang w:val="uk-UA"/>
        </w:rPr>
        <w:t xml:space="preserve"> 340. </w:t>
      </w:r>
      <w:r>
        <w:rPr>
          <w:color w:val="000000"/>
          <w:sz w:val="28"/>
          <w:szCs w:val="28"/>
          <w:lang w:val="uk-UA"/>
        </w:rPr>
        <w:t>−</w:t>
      </w:r>
      <w:r>
        <w:rPr>
          <w:sz w:val="28"/>
          <w:szCs w:val="28"/>
          <w:lang w:val="uk-UA"/>
        </w:rPr>
        <w:t xml:space="preserve"> Р. 592</w:t>
      </w:r>
      <w:r>
        <w:rPr>
          <w:color w:val="000000"/>
          <w:sz w:val="28"/>
          <w:szCs w:val="28"/>
          <w:lang w:val="uk-UA"/>
        </w:rPr>
        <w:t>−</w:t>
      </w:r>
      <w:r>
        <w:rPr>
          <w:sz w:val="28"/>
          <w:szCs w:val="28"/>
          <w:lang w:val="uk-UA"/>
        </w:rPr>
        <w:t>594.</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275. </w:t>
      </w:r>
      <w:r w:rsidRPr="006F389F">
        <w:rPr>
          <w:sz w:val="28"/>
          <w:szCs w:val="28"/>
          <w:lang w:val="en-US"/>
        </w:rPr>
        <w:t>Petlola H. Spectrum and burden of Haemophilus influenzae type b diseases in Asia// Bull. World Health Organ.</w:t>
      </w:r>
      <w:r>
        <w:rPr>
          <w:sz w:val="28"/>
          <w:szCs w:val="28"/>
          <w:lang w:val="uk-UA"/>
        </w:rPr>
        <w:t xml:space="preserve"> </w:t>
      </w:r>
      <w:r>
        <w:rPr>
          <w:color w:val="000000"/>
          <w:sz w:val="28"/>
          <w:szCs w:val="28"/>
          <w:lang w:val="uk-UA"/>
        </w:rPr>
        <w:t>−</w:t>
      </w:r>
      <w:r>
        <w:rPr>
          <w:sz w:val="28"/>
          <w:szCs w:val="28"/>
          <w:lang w:val="uk-UA"/>
        </w:rPr>
        <w:t xml:space="preserve"> </w:t>
      </w:r>
      <w:r w:rsidRPr="006F389F">
        <w:rPr>
          <w:sz w:val="28"/>
          <w:szCs w:val="28"/>
          <w:lang w:val="en-US"/>
        </w:rPr>
        <w:t>1999.</w:t>
      </w:r>
      <w:r>
        <w:rPr>
          <w:sz w:val="28"/>
          <w:szCs w:val="28"/>
          <w:lang w:val="uk-UA"/>
        </w:rPr>
        <w:t xml:space="preserve"> </w:t>
      </w:r>
      <w:r>
        <w:rPr>
          <w:color w:val="000000"/>
          <w:sz w:val="28"/>
          <w:szCs w:val="28"/>
          <w:lang w:val="uk-UA"/>
        </w:rPr>
        <w:t>−</w:t>
      </w:r>
      <w:r>
        <w:rPr>
          <w:sz w:val="28"/>
          <w:szCs w:val="28"/>
          <w:lang w:val="uk-UA"/>
        </w:rPr>
        <w:t xml:space="preserve"> </w:t>
      </w:r>
      <w:r w:rsidRPr="006F389F">
        <w:rPr>
          <w:sz w:val="28"/>
          <w:szCs w:val="28"/>
          <w:lang w:val="en-US"/>
        </w:rPr>
        <w:t xml:space="preserve">Vol. 77, </w:t>
      </w:r>
      <w:r>
        <w:rPr>
          <w:bCs/>
          <w:sz w:val="28"/>
          <w:szCs w:val="28"/>
        </w:rPr>
        <w:t>Ν</w:t>
      </w:r>
      <w:r w:rsidRPr="006F389F">
        <w:rPr>
          <w:sz w:val="28"/>
          <w:szCs w:val="28"/>
          <w:lang w:val="en-US"/>
        </w:rPr>
        <w:t xml:space="preserve"> 11.</w:t>
      </w:r>
      <w:r>
        <w:rPr>
          <w:sz w:val="28"/>
          <w:szCs w:val="28"/>
          <w:lang w:val="uk-UA"/>
        </w:rPr>
        <w:t xml:space="preserve"> </w:t>
      </w:r>
      <w:r>
        <w:rPr>
          <w:color w:val="000000"/>
          <w:sz w:val="28"/>
          <w:szCs w:val="28"/>
          <w:lang w:val="uk-UA"/>
        </w:rPr>
        <w:t>−</w:t>
      </w:r>
      <w:r>
        <w:rPr>
          <w:sz w:val="28"/>
          <w:szCs w:val="28"/>
          <w:lang w:val="uk-UA"/>
        </w:rPr>
        <w:t xml:space="preserve"> </w:t>
      </w:r>
      <w:r w:rsidRPr="006F389F">
        <w:rPr>
          <w:sz w:val="28"/>
          <w:szCs w:val="28"/>
          <w:lang w:val="en-US"/>
        </w:rPr>
        <w:t>P. 878</w:t>
      </w:r>
      <w:r>
        <w:rPr>
          <w:color w:val="000000"/>
          <w:sz w:val="28"/>
          <w:szCs w:val="28"/>
          <w:lang w:val="uk-UA"/>
        </w:rPr>
        <w:t>−</w:t>
      </w:r>
      <w:r w:rsidRPr="006F389F">
        <w:rPr>
          <w:sz w:val="28"/>
          <w:szCs w:val="28"/>
          <w:lang w:val="en-US"/>
        </w:rPr>
        <w:t>887.</w:t>
      </w:r>
    </w:p>
    <w:p w:rsidR="006F389F" w:rsidRDefault="006F389F" w:rsidP="006F389F">
      <w:pPr>
        <w:pStyle w:val="2ffffc"/>
        <w:widowControl w:val="0"/>
        <w:autoSpaceDE w:val="0"/>
        <w:autoSpaceDN w:val="0"/>
        <w:adjustRightInd w:val="0"/>
        <w:spacing w:line="360" w:lineRule="auto"/>
        <w:ind w:left="360" w:firstLine="0"/>
        <w:rPr>
          <w:sz w:val="28"/>
          <w:szCs w:val="28"/>
        </w:rPr>
      </w:pPr>
      <w:r>
        <w:rPr>
          <w:color w:val="000000"/>
          <w:sz w:val="28"/>
          <w:szCs w:val="28"/>
          <w:lang w:val="uk-UA"/>
        </w:rPr>
        <w:t>276. </w:t>
      </w:r>
      <w:r w:rsidRPr="006F389F">
        <w:rPr>
          <w:color w:val="000000"/>
          <w:sz w:val="28"/>
          <w:szCs w:val="28"/>
          <w:lang w:val="en-US"/>
        </w:rPr>
        <w:t xml:space="preserve">Peltola H. Worldwide Haemophilus influenzae type b disease at the Beginning of the 21th Centure: Global Analysis of the Disease Burden 25 Etars after the Use of the Polysaccaride Vaccine and a Decade after the Advent of Conjugates // Microbiol. </w:t>
      </w:r>
      <w:r>
        <w:rPr>
          <w:color w:val="000000"/>
          <w:sz w:val="28"/>
          <w:szCs w:val="28"/>
        </w:rPr>
        <w:t xml:space="preserve">Reviews. </w:t>
      </w:r>
      <w:r>
        <w:rPr>
          <w:color w:val="000000"/>
          <w:sz w:val="28"/>
          <w:szCs w:val="28"/>
          <w:lang w:val="uk-UA"/>
        </w:rPr>
        <w:t>−</w:t>
      </w:r>
      <w:r>
        <w:rPr>
          <w:color w:val="000000"/>
          <w:sz w:val="28"/>
          <w:szCs w:val="28"/>
        </w:rPr>
        <w:t xml:space="preserve"> 2000. </w:t>
      </w:r>
      <w:r>
        <w:rPr>
          <w:color w:val="000000"/>
          <w:sz w:val="28"/>
          <w:szCs w:val="28"/>
          <w:lang w:val="uk-UA"/>
        </w:rPr>
        <w:t xml:space="preserve">− </w:t>
      </w:r>
      <w:r>
        <w:rPr>
          <w:color w:val="000000"/>
          <w:sz w:val="28"/>
          <w:szCs w:val="28"/>
        </w:rPr>
        <w:t xml:space="preserve">Vol.13, </w:t>
      </w:r>
      <w:r>
        <w:rPr>
          <w:bCs/>
          <w:sz w:val="28"/>
          <w:szCs w:val="28"/>
        </w:rPr>
        <w:t>Ν</w:t>
      </w:r>
      <w:r>
        <w:rPr>
          <w:color w:val="000000"/>
          <w:sz w:val="28"/>
          <w:szCs w:val="28"/>
        </w:rPr>
        <w:t xml:space="preserve"> 2. </w:t>
      </w:r>
      <w:r>
        <w:rPr>
          <w:color w:val="000000"/>
          <w:sz w:val="28"/>
          <w:szCs w:val="28"/>
          <w:lang w:val="uk-UA"/>
        </w:rPr>
        <w:t xml:space="preserve">− </w:t>
      </w:r>
      <w:r>
        <w:rPr>
          <w:color w:val="000000"/>
          <w:sz w:val="28"/>
          <w:szCs w:val="28"/>
        </w:rPr>
        <w:t>P.</w:t>
      </w:r>
      <w:r>
        <w:rPr>
          <w:color w:val="000000"/>
          <w:sz w:val="28"/>
          <w:szCs w:val="28"/>
          <w:lang w:val="uk-UA"/>
        </w:rPr>
        <w:t xml:space="preserve"> </w:t>
      </w:r>
      <w:r>
        <w:rPr>
          <w:color w:val="000000"/>
          <w:sz w:val="28"/>
          <w:szCs w:val="28"/>
        </w:rPr>
        <w:t>302</w:t>
      </w:r>
      <w:r>
        <w:rPr>
          <w:color w:val="000000"/>
          <w:sz w:val="28"/>
          <w:szCs w:val="28"/>
          <w:lang w:val="uk-UA"/>
        </w:rPr>
        <w:t>−</w:t>
      </w:r>
      <w:r>
        <w:rPr>
          <w:color w:val="000000"/>
          <w:sz w:val="28"/>
          <w:szCs w:val="28"/>
        </w:rPr>
        <w:t>317.</w:t>
      </w:r>
    </w:p>
    <w:p w:rsidR="006F389F" w:rsidRPr="006F389F" w:rsidRDefault="006F389F" w:rsidP="006F389F">
      <w:pPr>
        <w:pStyle w:val="2ffffc"/>
        <w:widowControl w:val="0"/>
        <w:autoSpaceDE w:val="0"/>
        <w:autoSpaceDN w:val="0"/>
        <w:adjustRightInd w:val="0"/>
        <w:spacing w:line="360" w:lineRule="auto"/>
        <w:ind w:left="360" w:firstLine="0"/>
        <w:rPr>
          <w:sz w:val="28"/>
          <w:szCs w:val="28"/>
          <w:lang w:val="en-US"/>
        </w:rPr>
      </w:pPr>
      <w:r>
        <w:rPr>
          <w:color w:val="000000"/>
          <w:sz w:val="28"/>
          <w:szCs w:val="28"/>
          <w:lang w:val="uk-UA"/>
        </w:rPr>
        <w:t>277. </w:t>
      </w:r>
      <w:r>
        <w:rPr>
          <w:color w:val="000000"/>
          <w:sz w:val="28"/>
          <w:szCs w:val="28"/>
        </w:rPr>
        <w:t>Peltola H.</w:t>
      </w:r>
      <w:r>
        <w:rPr>
          <w:sz w:val="28"/>
          <w:szCs w:val="28"/>
        </w:rPr>
        <w:t xml:space="preserve"> Забол</w:t>
      </w:r>
      <w:r>
        <w:rPr>
          <w:sz w:val="28"/>
          <w:szCs w:val="28"/>
          <w:lang w:val="uk-UA"/>
        </w:rPr>
        <w:t>е</w:t>
      </w:r>
      <w:r>
        <w:rPr>
          <w:sz w:val="28"/>
          <w:szCs w:val="28"/>
        </w:rPr>
        <w:t>вания, вызванные Hamophilus influenzae type b, в начале 21-столетия: глобальный анализ актуальности инфекции после 10 лет использования конъюгированных вакцин // Бюл</w:t>
      </w:r>
      <w:r>
        <w:rPr>
          <w:sz w:val="28"/>
          <w:szCs w:val="28"/>
          <w:lang w:val="uk-UA"/>
        </w:rPr>
        <w:t>л</w:t>
      </w:r>
      <w:r>
        <w:rPr>
          <w:sz w:val="28"/>
          <w:szCs w:val="28"/>
        </w:rPr>
        <w:t xml:space="preserve">. Вакцинация. </w:t>
      </w:r>
      <w:r>
        <w:rPr>
          <w:color w:val="000000"/>
          <w:sz w:val="28"/>
          <w:szCs w:val="28"/>
          <w:lang w:val="uk-UA"/>
        </w:rPr>
        <w:t>−</w:t>
      </w:r>
      <w:r w:rsidRPr="006F389F">
        <w:rPr>
          <w:sz w:val="28"/>
          <w:szCs w:val="28"/>
          <w:lang w:val="en-US"/>
        </w:rPr>
        <w:t xml:space="preserve"> </w:t>
      </w:r>
      <w:r>
        <w:rPr>
          <w:sz w:val="28"/>
          <w:szCs w:val="28"/>
        </w:rPr>
        <w:t>М</w:t>
      </w:r>
      <w:r w:rsidRPr="006F389F">
        <w:rPr>
          <w:sz w:val="28"/>
          <w:szCs w:val="28"/>
          <w:lang w:val="en-US"/>
        </w:rPr>
        <w:t xml:space="preserve">., </w:t>
      </w:r>
      <w:r>
        <w:rPr>
          <w:color w:val="000000"/>
          <w:sz w:val="28"/>
          <w:szCs w:val="28"/>
          <w:lang w:val="uk-UA"/>
        </w:rPr>
        <w:t xml:space="preserve">− </w:t>
      </w:r>
      <w:r w:rsidRPr="006F389F">
        <w:rPr>
          <w:sz w:val="28"/>
          <w:szCs w:val="28"/>
          <w:lang w:val="en-US"/>
        </w:rPr>
        <w:t xml:space="preserve">2003. </w:t>
      </w:r>
      <w:r>
        <w:rPr>
          <w:color w:val="000000"/>
          <w:sz w:val="28"/>
          <w:szCs w:val="28"/>
          <w:lang w:val="uk-UA"/>
        </w:rPr>
        <w:t>−</w:t>
      </w:r>
      <w:r w:rsidRPr="006F389F">
        <w:rPr>
          <w:sz w:val="28"/>
          <w:szCs w:val="28"/>
          <w:lang w:val="en-US"/>
        </w:rPr>
        <w:t xml:space="preserve"> </w:t>
      </w:r>
      <w:r>
        <w:rPr>
          <w:bCs/>
          <w:sz w:val="28"/>
          <w:szCs w:val="28"/>
        </w:rPr>
        <w:t>Ν</w:t>
      </w:r>
      <w:r w:rsidRPr="006F389F">
        <w:rPr>
          <w:sz w:val="28"/>
          <w:szCs w:val="28"/>
          <w:lang w:val="en-US"/>
        </w:rPr>
        <w:t xml:space="preserve"> 2(26). </w:t>
      </w:r>
      <w:r>
        <w:rPr>
          <w:color w:val="000000"/>
          <w:sz w:val="28"/>
          <w:szCs w:val="28"/>
          <w:lang w:val="uk-UA"/>
        </w:rPr>
        <w:t>−</w:t>
      </w:r>
      <w:r w:rsidRPr="006F389F">
        <w:rPr>
          <w:sz w:val="28"/>
          <w:szCs w:val="28"/>
          <w:lang w:val="en-US"/>
        </w:rPr>
        <w:t xml:space="preserve"> </w:t>
      </w:r>
      <w:r>
        <w:rPr>
          <w:sz w:val="28"/>
          <w:szCs w:val="28"/>
        </w:rPr>
        <w:t>С</w:t>
      </w:r>
      <w:r w:rsidRPr="006F389F">
        <w:rPr>
          <w:sz w:val="28"/>
          <w:szCs w:val="28"/>
          <w:lang w:val="en-US"/>
        </w:rPr>
        <w:t>. 3</w:t>
      </w:r>
      <w:r>
        <w:rPr>
          <w:color w:val="000000"/>
          <w:sz w:val="28"/>
          <w:szCs w:val="28"/>
          <w:lang w:val="uk-UA"/>
        </w:rPr>
        <w:t>−5</w:t>
      </w:r>
      <w:r w:rsidRPr="006F389F">
        <w:rPr>
          <w:sz w:val="28"/>
          <w:szCs w:val="28"/>
          <w:lang w:val="en-US"/>
        </w:rPr>
        <w:t>.</w:t>
      </w:r>
    </w:p>
    <w:p w:rsidR="006F389F" w:rsidRPr="006F389F" w:rsidRDefault="006F389F" w:rsidP="006F389F">
      <w:pPr>
        <w:pStyle w:val="2ffffc"/>
        <w:widowControl w:val="0"/>
        <w:autoSpaceDE w:val="0"/>
        <w:autoSpaceDN w:val="0"/>
        <w:adjustRightInd w:val="0"/>
        <w:spacing w:line="360" w:lineRule="auto"/>
        <w:ind w:left="360" w:firstLine="0"/>
        <w:rPr>
          <w:sz w:val="28"/>
          <w:szCs w:val="28"/>
          <w:lang w:val="en-US"/>
        </w:rPr>
      </w:pPr>
      <w:r>
        <w:rPr>
          <w:bCs/>
          <w:sz w:val="28"/>
          <w:szCs w:val="28"/>
          <w:lang w:val="uk-UA"/>
        </w:rPr>
        <w:t>278. </w:t>
      </w:r>
      <w:r>
        <w:rPr>
          <w:bCs/>
          <w:sz w:val="28"/>
          <w:szCs w:val="28"/>
          <w:lang w:val="en-GB"/>
        </w:rPr>
        <w:t>Product</w:t>
      </w:r>
      <w:r w:rsidRPr="006F389F">
        <w:rPr>
          <w:bCs/>
          <w:sz w:val="28"/>
          <w:szCs w:val="28"/>
          <w:lang w:val="en-US"/>
        </w:rPr>
        <w:t xml:space="preserve"> </w:t>
      </w:r>
      <w:r>
        <w:rPr>
          <w:bCs/>
          <w:sz w:val="28"/>
          <w:szCs w:val="28"/>
          <w:lang w:val="en-GB"/>
        </w:rPr>
        <w:t>reference</w:t>
      </w:r>
      <w:r w:rsidRPr="006F389F">
        <w:rPr>
          <w:bCs/>
          <w:sz w:val="28"/>
          <w:szCs w:val="28"/>
          <w:lang w:val="en-US"/>
        </w:rPr>
        <w:t xml:space="preserve"> </w:t>
      </w:r>
      <w:r>
        <w:rPr>
          <w:bCs/>
          <w:sz w:val="28"/>
          <w:szCs w:val="28"/>
          <w:lang w:val="en-GB"/>
        </w:rPr>
        <w:t>catalogue</w:t>
      </w:r>
      <w:r w:rsidRPr="006F389F">
        <w:rPr>
          <w:sz w:val="28"/>
          <w:szCs w:val="28"/>
          <w:lang w:val="en-US"/>
        </w:rPr>
        <w:t xml:space="preserve"> </w:t>
      </w:r>
      <w:r>
        <w:rPr>
          <w:sz w:val="28"/>
          <w:szCs w:val="28"/>
          <w:lang w:val="en-GB"/>
        </w:rPr>
        <w:t>General</w:t>
      </w:r>
      <w:r w:rsidRPr="006F389F">
        <w:rPr>
          <w:sz w:val="28"/>
          <w:szCs w:val="28"/>
          <w:lang w:val="en-US"/>
        </w:rPr>
        <w:t xml:space="preserve"> </w:t>
      </w:r>
      <w:r>
        <w:rPr>
          <w:sz w:val="28"/>
          <w:szCs w:val="28"/>
          <w:lang w:val="en-GB"/>
        </w:rPr>
        <w:t>Injectables</w:t>
      </w:r>
      <w:r w:rsidRPr="006F389F">
        <w:rPr>
          <w:sz w:val="28"/>
          <w:szCs w:val="28"/>
          <w:lang w:val="en-US"/>
        </w:rPr>
        <w:t xml:space="preserve"> &amp; </w:t>
      </w:r>
      <w:r>
        <w:rPr>
          <w:sz w:val="28"/>
          <w:szCs w:val="28"/>
          <w:lang w:val="en-GB"/>
        </w:rPr>
        <w:t>Vaccines</w:t>
      </w:r>
      <w:r>
        <w:rPr>
          <w:sz w:val="28"/>
          <w:szCs w:val="28"/>
          <w:lang w:val="uk-UA"/>
        </w:rPr>
        <w:t xml:space="preserve"> // </w:t>
      </w:r>
      <w:r>
        <w:rPr>
          <w:sz w:val="28"/>
          <w:szCs w:val="28"/>
          <w:lang w:val="en-GB"/>
        </w:rPr>
        <w:t>Radford</w:t>
      </w:r>
      <w:r w:rsidRPr="006F389F">
        <w:rPr>
          <w:sz w:val="28"/>
          <w:szCs w:val="28"/>
          <w:lang w:val="en-US"/>
        </w:rPr>
        <w:t xml:space="preserve">: </w:t>
      </w:r>
      <w:r>
        <w:rPr>
          <w:sz w:val="28"/>
          <w:szCs w:val="28"/>
          <w:lang w:val="en-GB"/>
        </w:rPr>
        <w:t>GIV</w:t>
      </w:r>
      <w:r>
        <w:rPr>
          <w:sz w:val="28"/>
          <w:szCs w:val="28"/>
          <w:lang w:val="uk-UA"/>
        </w:rPr>
        <w:t xml:space="preserve">. </w:t>
      </w:r>
      <w:r>
        <w:rPr>
          <w:color w:val="000000"/>
          <w:sz w:val="28"/>
          <w:szCs w:val="28"/>
          <w:lang w:val="uk-UA"/>
        </w:rPr>
        <w:t xml:space="preserve">− </w:t>
      </w:r>
      <w:r w:rsidRPr="006F389F">
        <w:rPr>
          <w:sz w:val="28"/>
          <w:szCs w:val="28"/>
          <w:lang w:val="en-US"/>
        </w:rPr>
        <w:t>1989.</w:t>
      </w:r>
      <w:r>
        <w:rPr>
          <w:sz w:val="28"/>
          <w:szCs w:val="28"/>
          <w:lang w:val="uk-UA"/>
        </w:rPr>
        <w:t xml:space="preserve"> </w:t>
      </w:r>
      <w:r w:rsidRPr="006F389F">
        <w:rPr>
          <w:sz w:val="28"/>
          <w:szCs w:val="28"/>
          <w:lang w:val="en-US"/>
        </w:rPr>
        <w:t>–</w:t>
      </w:r>
      <w:r>
        <w:rPr>
          <w:sz w:val="28"/>
          <w:szCs w:val="28"/>
          <w:lang w:val="uk-UA"/>
        </w:rPr>
        <w:t xml:space="preserve"> </w:t>
      </w:r>
      <w:r w:rsidRPr="006F389F">
        <w:rPr>
          <w:sz w:val="28"/>
          <w:szCs w:val="28"/>
          <w:lang w:val="en-US"/>
        </w:rPr>
        <w:t>111</w:t>
      </w:r>
      <w:r>
        <w:rPr>
          <w:sz w:val="28"/>
          <w:szCs w:val="28"/>
          <w:lang w:val="uk-UA"/>
        </w:rPr>
        <w:t xml:space="preserve"> </w:t>
      </w:r>
      <w:r>
        <w:rPr>
          <w:sz w:val="28"/>
          <w:szCs w:val="28"/>
          <w:lang w:val="en-GB"/>
        </w:rPr>
        <w:t>p</w:t>
      </w:r>
      <w:r w:rsidRPr="006F389F">
        <w:rPr>
          <w:sz w:val="28"/>
          <w:szCs w:val="28"/>
          <w:lang w:val="en-US"/>
        </w:rPr>
        <w:t>.</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279. </w:t>
      </w:r>
      <w:r w:rsidRPr="006F389F">
        <w:rPr>
          <w:sz w:val="28"/>
          <w:szCs w:val="28"/>
          <w:lang w:val="en-US"/>
        </w:rPr>
        <w:t xml:space="preserve">Reefhuis J., Honein M.A. </w:t>
      </w:r>
      <w:r>
        <w:rPr>
          <w:sz w:val="28"/>
          <w:szCs w:val="28"/>
          <w:lang w:val="en-GB"/>
        </w:rPr>
        <w:t>Risk</w:t>
      </w:r>
      <w:r w:rsidRPr="006F389F">
        <w:rPr>
          <w:sz w:val="28"/>
          <w:szCs w:val="28"/>
          <w:lang w:val="en-US"/>
        </w:rPr>
        <w:t xml:space="preserve"> </w:t>
      </w:r>
      <w:r>
        <w:rPr>
          <w:sz w:val="28"/>
          <w:szCs w:val="28"/>
          <w:lang w:val="en-GB"/>
        </w:rPr>
        <w:t>of</w:t>
      </w:r>
      <w:r w:rsidRPr="006F389F">
        <w:rPr>
          <w:sz w:val="28"/>
          <w:szCs w:val="28"/>
          <w:lang w:val="en-US"/>
        </w:rPr>
        <w:t xml:space="preserve"> </w:t>
      </w:r>
      <w:r>
        <w:rPr>
          <w:sz w:val="28"/>
          <w:szCs w:val="28"/>
          <w:lang w:val="en-GB"/>
        </w:rPr>
        <w:t>bacterial</w:t>
      </w:r>
      <w:r w:rsidRPr="006F389F">
        <w:rPr>
          <w:sz w:val="28"/>
          <w:szCs w:val="28"/>
          <w:lang w:val="en-US"/>
        </w:rPr>
        <w:t xml:space="preserve"> </w:t>
      </w:r>
      <w:r>
        <w:rPr>
          <w:sz w:val="28"/>
          <w:szCs w:val="28"/>
          <w:lang w:val="en-GB"/>
        </w:rPr>
        <w:t>meningitis</w:t>
      </w:r>
      <w:r w:rsidRPr="006F389F">
        <w:rPr>
          <w:sz w:val="28"/>
          <w:szCs w:val="28"/>
          <w:lang w:val="en-US"/>
        </w:rPr>
        <w:t xml:space="preserve"> </w:t>
      </w:r>
      <w:r>
        <w:rPr>
          <w:sz w:val="28"/>
          <w:szCs w:val="28"/>
          <w:lang w:val="en-GB"/>
        </w:rPr>
        <w:t>in</w:t>
      </w:r>
      <w:r w:rsidRPr="006F389F">
        <w:rPr>
          <w:sz w:val="28"/>
          <w:szCs w:val="28"/>
          <w:lang w:val="en-US"/>
        </w:rPr>
        <w:t xml:space="preserve"> </w:t>
      </w:r>
      <w:r>
        <w:rPr>
          <w:sz w:val="28"/>
          <w:szCs w:val="28"/>
          <w:lang w:val="en-GB"/>
        </w:rPr>
        <w:t>children</w:t>
      </w:r>
      <w:r w:rsidRPr="006F389F">
        <w:rPr>
          <w:sz w:val="28"/>
          <w:szCs w:val="28"/>
          <w:lang w:val="en-US"/>
        </w:rPr>
        <w:t xml:space="preserve"> </w:t>
      </w:r>
      <w:r>
        <w:rPr>
          <w:sz w:val="28"/>
          <w:szCs w:val="28"/>
          <w:lang w:val="en-GB"/>
        </w:rPr>
        <w:t>with</w:t>
      </w:r>
      <w:r w:rsidRPr="006F389F">
        <w:rPr>
          <w:sz w:val="28"/>
          <w:szCs w:val="28"/>
          <w:lang w:val="en-US"/>
        </w:rPr>
        <w:t xml:space="preserve"> </w:t>
      </w:r>
      <w:r>
        <w:rPr>
          <w:sz w:val="28"/>
          <w:szCs w:val="28"/>
          <w:lang w:val="en-GB"/>
        </w:rPr>
        <w:t>cochlear</w:t>
      </w:r>
      <w:r w:rsidRPr="006F389F">
        <w:rPr>
          <w:sz w:val="28"/>
          <w:szCs w:val="28"/>
          <w:lang w:val="en-US"/>
        </w:rPr>
        <w:t xml:space="preserve"> </w:t>
      </w:r>
      <w:r>
        <w:rPr>
          <w:sz w:val="28"/>
          <w:szCs w:val="28"/>
          <w:lang w:val="en-GB"/>
        </w:rPr>
        <w:t>implants</w:t>
      </w:r>
      <w:r w:rsidRPr="006F389F">
        <w:rPr>
          <w:sz w:val="28"/>
          <w:szCs w:val="28"/>
          <w:lang w:val="en-US"/>
        </w:rPr>
        <w:t xml:space="preserve"> // </w:t>
      </w:r>
      <w:r w:rsidRPr="006F389F">
        <w:rPr>
          <w:iCs/>
          <w:sz w:val="28"/>
          <w:szCs w:val="28"/>
          <w:lang w:val="en-US"/>
        </w:rPr>
        <w:t>N</w:t>
      </w:r>
      <w:r>
        <w:rPr>
          <w:iCs/>
          <w:sz w:val="28"/>
          <w:szCs w:val="28"/>
          <w:lang w:val="uk-UA"/>
        </w:rPr>
        <w:t>.</w:t>
      </w:r>
      <w:r>
        <w:rPr>
          <w:iCs/>
          <w:sz w:val="28"/>
          <w:szCs w:val="28"/>
          <w:lang w:val="en-GB"/>
        </w:rPr>
        <w:t xml:space="preserve"> </w:t>
      </w:r>
      <w:r w:rsidRPr="006F389F">
        <w:rPr>
          <w:iCs/>
          <w:sz w:val="28"/>
          <w:szCs w:val="28"/>
          <w:lang w:val="en-US"/>
        </w:rPr>
        <w:t>Engl</w:t>
      </w:r>
      <w:r>
        <w:rPr>
          <w:iCs/>
          <w:sz w:val="28"/>
          <w:szCs w:val="28"/>
          <w:lang w:val="uk-UA"/>
        </w:rPr>
        <w:t xml:space="preserve">. </w:t>
      </w:r>
      <w:r w:rsidRPr="006F389F">
        <w:rPr>
          <w:iCs/>
          <w:sz w:val="28"/>
          <w:szCs w:val="28"/>
          <w:lang w:val="en-US"/>
        </w:rPr>
        <w:t>J</w:t>
      </w:r>
      <w:r>
        <w:rPr>
          <w:iCs/>
          <w:sz w:val="28"/>
          <w:szCs w:val="28"/>
          <w:lang w:val="uk-UA"/>
        </w:rPr>
        <w:t>.</w:t>
      </w:r>
      <w:r>
        <w:rPr>
          <w:iCs/>
          <w:sz w:val="28"/>
          <w:szCs w:val="28"/>
          <w:lang w:val="en-GB"/>
        </w:rPr>
        <w:t xml:space="preserve"> </w:t>
      </w:r>
      <w:r w:rsidRPr="006F389F">
        <w:rPr>
          <w:iCs/>
          <w:sz w:val="28"/>
          <w:szCs w:val="28"/>
          <w:lang w:val="en-US"/>
        </w:rPr>
        <w:t>Med</w:t>
      </w:r>
      <w:r>
        <w:rPr>
          <w:sz w:val="28"/>
          <w:szCs w:val="28"/>
          <w:lang w:val="en-GB"/>
        </w:rPr>
        <w:t>.</w:t>
      </w:r>
      <w:r>
        <w:rPr>
          <w:sz w:val="28"/>
          <w:szCs w:val="28"/>
          <w:lang w:val="uk-UA"/>
        </w:rPr>
        <w:t xml:space="preserve"> </w:t>
      </w:r>
      <w:r>
        <w:rPr>
          <w:color w:val="000000"/>
          <w:sz w:val="28"/>
          <w:szCs w:val="28"/>
          <w:lang w:val="uk-UA"/>
        </w:rPr>
        <w:t>−</w:t>
      </w:r>
      <w:r>
        <w:rPr>
          <w:sz w:val="28"/>
          <w:szCs w:val="28"/>
          <w:lang w:val="uk-UA"/>
        </w:rPr>
        <w:t xml:space="preserve"> 2003. </w:t>
      </w:r>
      <w:r>
        <w:rPr>
          <w:color w:val="000000"/>
          <w:sz w:val="28"/>
          <w:szCs w:val="28"/>
          <w:lang w:val="uk-UA"/>
        </w:rPr>
        <w:t>−</w:t>
      </w:r>
      <w:r>
        <w:rPr>
          <w:sz w:val="28"/>
          <w:szCs w:val="28"/>
          <w:lang w:val="uk-UA"/>
        </w:rPr>
        <w:t xml:space="preserve"> </w:t>
      </w:r>
      <w:r>
        <w:rPr>
          <w:bCs/>
          <w:sz w:val="28"/>
          <w:szCs w:val="28"/>
        </w:rPr>
        <w:t>Ν</w:t>
      </w:r>
      <w:r>
        <w:rPr>
          <w:sz w:val="28"/>
          <w:szCs w:val="28"/>
          <w:lang w:val="uk-UA"/>
        </w:rPr>
        <w:t xml:space="preserve"> 5. </w:t>
      </w:r>
      <w:r>
        <w:rPr>
          <w:color w:val="000000"/>
          <w:sz w:val="28"/>
          <w:szCs w:val="28"/>
          <w:lang w:val="uk-UA"/>
        </w:rPr>
        <w:t>−</w:t>
      </w:r>
      <w:r>
        <w:rPr>
          <w:sz w:val="28"/>
          <w:szCs w:val="28"/>
          <w:lang w:val="uk-UA"/>
        </w:rPr>
        <w:t xml:space="preserve"> </w:t>
      </w:r>
      <w:r>
        <w:rPr>
          <w:sz w:val="28"/>
          <w:szCs w:val="28"/>
          <w:lang w:val="en-GB"/>
        </w:rPr>
        <w:t>C</w:t>
      </w:r>
      <w:r>
        <w:rPr>
          <w:sz w:val="28"/>
          <w:szCs w:val="28"/>
          <w:lang w:val="uk-UA"/>
        </w:rPr>
        <w:t>. 435</w:t>
      </w:r>
      <w:r>
        <w:rPr>
          <w:color w:val="000000"/>
          <w:sz w:val="28"/>
          <w:szCs w:val="28"/>
          <w:lang w:val="uk-UA"/>
        </w:rPr>
        <w:t>−</w:t>
      </w:r>
      <w:r>
        <w:rPr>
          <w:sz w:val="28"/>
          <w:szCs w:val="28"/>
          <w:lang w:val="uk-UA"/>
        </w:rPr>
        <w:t>445.</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color w:val="000000"/>
          <w:sz w:val="28"/>
          <w:szCs w:val="28"/>
          <w:lang w:val="uk-UA"/>
        </w:rPr>
        <w:t>280. </w:t>
      </w:r>
      <w:r w:rsidRPr="006F389F">
        <w:rPr>
          <w:color w:val="000000"/>
          <w:sz w:val="28"/>
          <w:szCs w:val="28"/>
          <w:lang w:val="en-US"/>
        </w:rPr>
        <w:t>Reinert</w:t>
      </w:r>
      <w:r>
        <w:rPr>
          <w:color w:val="000000"/>
          <w:sz w:val="28"/>
          <w:szCs w:val="28"/>
          <w:lang w:val="uk-UA"/>
        </w:rPr>
        <w:t xml:space="preserve"> </w:t>
      </w:r>
      <w:r w:rsidRPr="006F389F">
        <w:rPr>
          <w:color w:val="000000"/>
          <w:sz w:val="28"/>
          <w:szCs w:val="28"/>
          <w:lang w:val="en-US"/>
        </w:rPr>
        <w:t>P</w:t>
      </w:r>
      <w:r>
        <w:rPr>
          <w:color w:val="000000"/>
          <w:sz w:val="28"/>
          <w:szCs w:val="28"/>
          <w:lang w:val="uk-UA"/>
        </w:rPr>
        <w:t xml:space="preserve">., </w:t>
      </w:r>
      <w:r w:rsidRPr="006F389F">
        <w:rPr>
          <w:color w:val="000000"/>
          <w:sz w:val="28"/>
          <w:szCs w:val="28"/>
          <w:lang w:val="en-US"/>
        </w:rPr>
        <w:t>Liwartowski</w:t>
      </w:r>
      <w:r>
        <w:rPr>
          <w:color w:val="000000"/>
          <w:sz w:val="28"/>
          <w:szCs w:val="28"/>
          <w:lang w:val="uk-UA"/>
        </w:rPr>
        <w:t xml:space="preserve"> </w:t>
      </w:r>
      <w:r w:rsidRPr="006F389F">
        <w:rPr>
          <w:color w:val="000000"/>
          <w:sz w:val="28"/>
          <w:szCs w:val="28"/>
          <w:lang w:val="en-US"/>
        </w:rPr>
        <w:t>A</w:t>
      </w:r>
      <w:r>
        <w:rPr>
          <w:color w:val="000000"/>
          <w:sz w:val="28"/>
          <w:szCs w:val="28"/>
          <w:lang w:val="uk-UA"/>
        </w:rPr>
        <w:t xml:space="preserve">., </w:t>
      </w:r>
      <w:r w:rsidRPr="006F389F">
        <w:rPr>
          <w:color w:val="000000"/>
          <w:sz w:val="28"/>
          <w:szCs w:val="28"/>
          <w:lang w:val="en-US"/>
        </w:rPr>
        <w:t>Dabernat</w:t>
      </w:r>
      <w:r>
        <w:rPr>
          <w:color w:val="000000"/>
          <w:sz w:val="28"/>
          <w:szCs w:val="28"/>
          <w:lang w:val="uk-UA"/>
        </w:rPr>
        <w:t xml:space="preserve"> </w:t>
      </w:r>
      <w:r w:rsidRPr="006F389F">
        <w:rPr>
          <w:color w:val="000000"/>
          <w:sz w:val="28"/>
          <w:szCs w:val="28"/>
          <w:lang w:val="en-US"/>
        </w:rPr>
        <w:t>H</w:t>
      </w:r>
      <w:r>
        <w:rPr>
          <w:color w:val="000000"/>
          <w:sz w:val="28"/>
          <w:szCs w:val="28"/>
          <w:lang w:val="uk-UA"/>
        </w:rPr>
        <w:t xml:space="preserve">. </w:t>
      </w:r>
      <w:r>
        <w:rPr>
          <w:sz w:val="28"/>
          <w:szCs w:val="28"/>
          <w:lang w:val="da-DK"/>
        </w:rPr>
        <w:t>et</w:t>
      </w:r>
      <w:r>
        <w:rPr>
          <w:sz w:val="28"/>
          <w:szCs w:val="28"/>
          <w:lang w:val="uk-UA"/>
        </w:rPr>
        <w:t xml:space="preserve"> </w:t>
      </w:r>
      <w:r>
        <w:rPr>
          <w:sz w:val="28"/>
          <w:szCs w:val="28"/>
          <w:lang w:val="da-DK"/>
        </w:rPr>
        <w:t>al</w:t>
      </w:r>
      <w:r>
        <w:rPr>
          <w:sz w:val="28"/>
          <w:szCs w:val="28"/>
          <w:lang w:val="uk-UA"/>
        </w:rPr>
        <w:t xml:space="preserve">. </w:t>
      </w:r>
      <w:r w:rsidRPr="006F389F">
        <w:rPr>
          <w:color w:val="000000"/>
          <w:sz w:val="28"/>
          <w:szCs w:val="28"/>
          <w:lang w:val="en-US"/>
        </w:rPr>
        <w:t>Epidemiology</w:t>
      </w:r>
      <w:r>
        <w:rPr>
          <w:color w:val="000000"/>
          <w:sz w:val="28"/>
          <w:szCs w:val="28"/>
          <w:lang w:val="uk-UA"/>
        </w:rPr>
        <w:t xml:space="preserve"> </w:t>
      </w:r>
      <w:r w:rsidRPr="006F389F">
        <w:rPr>
          <w:color w:val="000000"/>
          <w:sz w:val="28"/>
          <w:szCs w:val="28"/>
          <w:lang w:val="en-US"/>
        </w:rPr>
        <w:t>of</w:t>
      </w:r>
      <w:r>
        <w:rPr>
          <w:color w:val="000000"/>
          <w:sz w:val="28"/>
          <w:szCs w:val="28"/>
          <w:lang w:val="uk-UA"/>
        </w:rPr>
        <w:t xml:space="preserve"> </w:t>
      </w:r>
      <w:r w:rsidRPr="006F389F">
        <w:rPr>
          <w:iCs/>
          <w:color w:val="000000"/>
          <w:sz w:val="28"/>
          <w:szCs w:val="28"/>
          <w:lang w:val="en-US"/>
        </w:rPr>
        <w:t>Haemophilus</w:t>
      </w:r>
      <w:r>
        <w:rPr>
          <w:iCs/>
          <w:color w:val="000000"/>
          <w:sz w:val="28"/>
          <w:szCs w:val="28"/>
          <w:lang w:val="uk-UA"/>
        </w:rPr>
        <w:t xml:space="preserve"> </w:t>
      </w:r>
      <w:r w:rsidRPr="006F389F">
        <w:rPr>
          <w:iCs/>
          <w:color w:val="000000"/>
          <w:sz w:val="28"/>
          <w:szCs w:val="28"/>
          <w:lang w:val="en-US"/>
        </w:rPr>
        <w:t>influenzae</w:t>
      </w:r>
      <w:r>
        <w:rPr>
          <w:iCs/>
          <w:color w:val="000000"/>
          <w:sz w:val="28"/>
          <w:szCs w:val="28"/>
          <w:lang w:val="uk-UA"/>
        </w:rPr>
        <w:t xml:space="preserve"> </w:t>
      </w:r>
      <w:r w:rsidRPr="006F389F">
        <w:rPr>
          <w:color w:val="000000"/>
          <w:sz w:val="28"/>
          <w:szCs w:val="28"/>
          <w:lang w:val="en-US"/>
        </w:rPr>
        <w:t>Type</w:t>
      </w:r>
      <w:r>
        <w:rPr>
          <w:color w:val="000000"/>
          <w:sz w:val="28"/>
          <w:szCs w:val="28"/>
          <w:lang w:val="uk-UA"/>
        </w:rPr>
        <w:t xml:space="preserve"> </w:t>
      </w:r>
      <w:r w:rsidRPr="006F389F">
        <w:rPr>
          <w:color w:val="000000"/>
          <w:sz w:val="28"/>
          <w:szCs w:val="28"/>
          <w:lang w:val="en-US"/>
        </w:rPr>
        <w:t>b</w:t>
      </w:r>
      <w:r>
        <w:rPr>
          <w:color w:val="000000"/>
          <w:sz w:val="28"/>
          <w:szCs w:val="28"/>
          <w:lang w:val="uk-UA"/>
        </w:rPr>
        <w:t xml:space="preserve"> </w:t>
      </w:r>
      <w:r w:rsidRPr="006F389F">
        <w:rPr>
          <w:color w:val="000000"/>
          <w:sz w:val="28"/>
          <w:szCs w:val="28"/>
          <w:lang w:val="en-US"/>
        </w:rPr>
        <w:t>Disease</w:t>
      </w:r>
      <w:r>
        <w:rPr>
          <w:color w:val="000000"/>
          <w:sz w:val="28"/>
          <w:szCs w:val="28"/>
          <w:lang w:val="uk-UA"/>
        </w:rPr>
        <w:t xml:space="preserve"> </w:t>
      </w:r>
      <w:r w:rsidRPr="006F389F">
        <w:rPr>
          <w:color w:val="000000"/>
          <w:sz w:val="28"/>
          <w:szCs w:val="28"/>
          <w:lang w:val="en-US"/>
        </w:rPr>
        <w:t>in</w:t>
      </w:r>
      <w:r>
        <w:rPr>
          <w:color w:val="000000"/>
          <w:sz w:val="28"/>
          <w:szCs w:val="28"/>
          <w:lang w:val="uk-UA"/>
        </w:rPr>
        <w:t xml:space="preserve"> </w:t>
      </w:r>
      <w:r w:rsidRPr="006F389F">
        <w:rPr>
          <w:color w:val="000000"/>
          <w:sz w:val="28"/>
          <w:szCs w:val="28"/>
          <w:lang w:val="en-US"/>
        </w:rPr>
        <w:t>France</w:t>
      </w:r>
      <w:r>
        <w:rPr>
          <w:color w:val="000000"/>
          <w:sz w:val="28"/>
          <w:szCs w:val="28"/>
          <w:lang w:val="uk-UA"/>
        </w:rPr>
        <w:t xml:space="preserve"> // </w:t>
      </w:r>
      <w:r w:rsidRPr="006F389F">
        <w:rPr>
          <w:iCs/>
          <w:color w:val="000000"/>
          <w:sz w:val="28"/>
          <w:szCs w:val="28"/>
          <w:lang w:val="en-US"/>
        </w:rPr>
        <w:t>Vaccine</w:t>
      </w:r>
      <w:r>
        <w:rPr>
          <w:iCs/>
          <w:color w:val="000000"/>
          <w:sz w:val="28"/>
          <w:szCs w:val="28"/>
          <w:lang w:val="uk-UA"/>
        </w:rPr>
        <w:t xml:space="preserve">. </w:t>
      </w:r>
      <w:r>
        <w:rPr>
          <w:color w:val="000000"/>
          <w:sz w:val="28"/>
          <w:szCs w:val="28"/>
          <w:lang w:val="uk-UA"/>
        </w:rPr>
        <w:t>−</w:t>
      </w:r>
      <w:r>
        <w:rPr>
          <w:iCs/>
          <w:color w:val="000000"/>
          <w:sz w:val="28"/>
          <w:szCs w:val="28"/>
          <w:lang w:val="uk-UA"/>
        </w:rPr>
        <w:t xml:space="preserve"> </w:t>
      </w:r>
      <w:r>
        <w:rPr>
          <w:color w:val="000000"/>
          <w:sz w:val="28"/>
          <w:szCs w:val="28"/>
          <w:lang w:val="uk-UA"/>
        </w:rPr>
        <w:t xml:space="preserve">1993. − </w:t>
      </w:r>
      <w:r>
        <w:rPr>
          <w:bCs/>
          <w:sz w:val="28"/>
          <w:szCs w:val="28"/>
        </w:rPr>
        <w:t>Ν</w:t>
      </w:r>
      <w:r>
        <w:rPr>
          <w:color w:val="000000"/>
          <w:sz w:val="28"/>
          <w:szCs w:val="28"/>
          <w:lang w:val="uk-UA"/>
        </w:rPr>
        <w:t xml:space="preserve"> 11. − Р. 38−42. </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pacing w:val="-4"/>
          <w:sz w:val="28"/>
          <w:szCs w:val="28"/>
          <w:lang w:val="uk-UA"/>
        </w:rPr>
        <w:t>281. </w:t>
      </w:r>
      <w:r>
        <w:rPr>
          <w:spacing w:val="-4"/>
          <w:sz w:val="28"/>
          <w:szCs w:val="28"/>
          <w:lang w:val="da-DK"/>
        </w:rPr>
        <w:t>Santosham</w:t>
      </w:r>
      <w:r>
        <w:rPr>
          <w:spacing w:val="-4"/>
          <w:sz w:val="28"/>
          <w:szCs w:val="28"/>
          <w:lang w:val="uk-UA"/>
        </w:rPr>
        <w:t xml:space="preserve"> </w:t>
      </w:r>
      <w:r>
        <w:rPr>
          <w:spacing w:val="-4"/>
          <w:sz w:val="28"/>
          <w:szCs w:val="28"/>
          <w:lang w:val="da-DK"/>
        </w:rPr>
        <w:t>M</w:t>
      </w:r>
      <w:r>
        <w:rPr>
          <w:spacing w:val="-4"/>
          <w:sz w:val="28"/>
          <w:szCs w:val="28"/>
          <w:lang w:val="uk-UA"/>
        </w:rPr>
        <w:t xml:space="preserve">., </w:t>
      </w:r>
      <w:r>
        <w:rPr>
          <w:spacing w:val="-4"/>
          <w:sz w:val="28"/>
          <w:szCs w:val="28"/>
          <w:lang w:val="da-DK"/>
        </w:rPr>
        <w:t>Wolff</w:t>
      </w:r>
      <w:r>
        <w:rPr>
          <w:spacing w:val="-4"/>
          <w:sz w:val="28"/>
          <w:szCs w:val="28"/>
          <w:lang w:val="uk-UA"/>
        </w:rPr>
        <w:t xml:space="preserve"> </w:t>
      </w:r>
      <w:r>
        <w:rPr>
          <w:spacing w:val="-4"/>
          <w:sz w:val="28"/>
          <w:szCs w:val="28"/>
          <w:lang w:val="da-DK"/>
        </w:rPr>
        <w:t>M</w:t>
      </w:r>
      <w:r>
        <w:rPr>
          <w:spacing w:val="-4"/>
          <w:sz w:val="28"/>
          <w:szCs w:val="28"/>
          <w:lang w:val="uk-UA"/>
        </w:rPr>
        <w:t xml:space="preserve">., </w:t>
      </w:r>
      <w:r>
        <w:rPr>
          <w:spacing w:val="-4"/>
          <w:sz w:val="28"/>
          <w:szCs w:val="28"/>
          <w:lang w:val="da-DK"/>
        </w:rPr>
        <w:t>Reid</w:t>
      </w:r>
      <w:r>
        <w:rPr>
          <w:spacing w:val="-4"/>
          <w:sz w:val="28"/>
          <w:szCs w:val="28"/>
          <w:lang w:val="uk-UA"/>
        </w:rPr>
        <w:t xml:space="preserve"> </w:t>
      </w:r>
      <w:r>
        <w:rPr>
          <w:spacing w:val="-4"/>
          <w:sz w:val="28"/>
          <w:szCs w:val="28"/>
          <w:lang w:val="da-DK"/>
        </w:rPr>
        <w:t>R</w:t>
      </w:r>
      <w:r>
        <w:rPr>
          <w:spacing w:val="-4"/>
          <w:sz w:val="28"/>
          <w:szCs w:val="28"/>
          <w:lang w:val="uk-UA"/>
        </w:rPr>
        <w:t xml:space="preserve">. </w:t>
      </w:r>
      <w:r>
        <w:rPr>
          <w:spacing w:val="-4"/>
          <w:sz w:val="28"/>
          <w:szCs w:val="28"/>
          <w:lang w:val="da-DK"/>
        </w:rPr>
        <w:t>et</w:t>
      </w:r>
      <w:r>
        <w:rPr>
          <w:spacing w:val="-4"/>
          <w:sz w:val="28"/>
          <w:szCs w:val="28"/>
          <w:lang w:val="uk-UA"/>
        </w:rPr>
        <w:t xml:space="preserve"> </w:t>
      </w:r>
      <w:r>
        <w:rPr>
          <w:spacing w:val="-4"/>
          <w:sz w:val="28"/>
          <w:szCs w:val="28"/>
          <w:lang w:val="da-DK"/>
        </w:rPr>
        <w:t>al</w:t>
      </w:r>
      <w:r>
        <w:rPr>
          <w:spacing w:val="-4"/>
          <w:sz w:val="28"/>
          <w:szCs w:val="28"/>
          <w:lang w:val="uk-UA"/>
        </w:rPr>
        <w:t xml:space="preserve">. </w:t>
      </w:r>
      <w:r w:rsidRPr="006F389F">
        <w:rPr>
          <w:spacing w:val="-4"/>
          <w:sz w:val="28"/>
          <w:szCs w:val="28"/>
          <w:lang w:val="en-US"/>
        </w:rPr>
        <w:t>The</w:t>
      </w:r>
      <w:r>
        <w:rPr>
          <w:spacing w:val="-4"/>
          <w:sz w:val="28"/>
          <w:szCs w:val="28"/>
          <w:lang w:val="uk-UA"/>
        </w:rPr>
        <w:t xml:space="preserve"> </w:t>
      </w:r>
      <w:r w:rsidRPr="006F389F">
        <w:rPr>
          <w:spacing w:val="-4"/>
          <w:sz w:val="28"/>
          <w:szCs w:val="28"/>
          <w:lang w:val="en-US"/>
        </w:rPr>
        <w:t>efficacy</w:t>
      </w:r>
      <w:r>
        <w:rPr>
          <w:spacing w:val="-4"/>
          <w:sz w:val="28"/>
          <w:szCs w:val="28"/>
          <w:lang w:val="uk-UA"/>
        </w:rPr>
        <w:t xml:space="preserve"> </w:t>
      </w:r>
      <w:r w:rsidRPr="006F389F">
        <w:rPr>
          <w:spacing w:val="-4"/>
          <w:sz w:val="28"/>
          <w:szCs w:val="28"/>
          <w:lang w:val="en-US"/>
        </w:rPr>
        <w:t>in</w:t>
      </w:r>
      <w:r>
        <w:rPr>
          <w:spacing w:val="-4"/>
          <w:sz w:val="28"/>
          <w:szCs w:val="28"/>
          <w:lang w:val="uk-UA"/>
        </w:rPr>
        <w:t xml:space="preserve"> </w:t>
      </w:r>
      <w:r w:rsidRPr="006F389F">
        <w:rPr>
          <w:spacing w:val="-4"/>
          <w:sz w:val="28"/>
          <w:szCs w:val="28"/>
          <w:lang w:val="en-US"/>
        </w:rPr>
        <w:t>Navajo</w:t>
      </w:r>
      <w:r>
        <w:rPr>
          <w:spacing w:val="-4"/>
          <w:sz w:val="28"/>
          <w:szCs w:val="28"/>
          <w:lang w:val="uk-UA"/>
        </w:rPr>
        <w:t xml:space="preserve"> </w:t>
      </w:r>
      <w:r w:rsidRPr="006F389F">
        <w:rPr>
          <w:spacing w:val="-4"/>
          <w:sz w:val="28"/>
          <w:szCs w:val="28"/>
          <w:lang w:val="en-US"/>
        </w:rPr>
        <w:t>infants</w:t>
      </w:r>
      <w:r>
        <w:rPr>
          <w:spacing w:val="-4"/>
          <w:sz w:val="28"/>
          <w:szCs w:val="28"/>
          <w:lang w:val="uk-UA"/>
        </w:rPr>
        <w:t xml:space="preserve"> </w:t>
      </w:r>
      <w:r w:rsidRPr="006F389F">
        <w:rPr>
          <w:spacing w:val="-4"/>
          <w:sz w:val="28"/>
          <w:szCs w:val="28"/>
          <w:lang w:val="en-US"/>
        </w:rPr>
        <w:t>of</w:t>
      </w:r>
      <w:r>
        <w:rPr>
          <w:spacing w:val="-4"/>
          <w:sz w:val="28"/>
          <w:szCs w:val="28"/>
          <w:lang w:val="uk-UA"/>
        </w:rPr>
        <w:t xml:space="preserve"> </w:t>
      </w:r>
      <w:r w:rsidRPr="006F389F">
        <w:rPr>
          <w:spacing w:val="-4"/>
          <w:sz w:val="28"/>
          <w:szCs w:val="28"/>
          <w:lang w:val="en-US"/>
        </w:rPr>
        <w:t>a</w:t>
      </w:r>
      <w:r>
        <w:rPr>
          <w:spacing w:val="-4"/>
          <w:sz w:val="28"/>
          <w:szCs w:val="28"/>
          <w:lang w:val="uk-UA"/>
        </w:rPr>
        <w:t xml:space="preserve"> </w:t>
      </w:r>
      <w:r w:rsidRPr="006F389F">
        <w:rPr>
          <w:spacing w:val="-4"/>
          <w:sz w:val="28"/>
          <w:szCs w:val="28"/>
          <w:lang w:val="en-US"/>
        </w:rPr>
        <w:t>conjugate</w:t>
      </w:r>
      <w:r>
        <w:rPr>
          <w:spacing w:val="-4"/>
          <w:sz w:val="28"/>
          <w:szCs w:val="28"/>
          <w:lang w:val="uk-UA"/>
        </w:rPr>
        <w:t xml:space="preserve"> </w:t>
      </w:r>
      <w:r w:rsidRPr="006F389F">
        <w:rPr>
          <w:sz w:val="28"/>
          <w:szCs w:val="28"/>
          <w:lang w:val="en-US"/>
        </w:rPr>
        <w:t>vaccine</w:t>
      </w:r>
      <w:r>
        <w:rPr>
          <w:sz w:val="28"/>
          <w:szCs w:val="28"/>
          <w:lang w:val="uk-UA"/>
        </w:rPr>
        <w:t xml:space="preserve"> </w:t>
      </w:r>
      <w:r w:rsidRPr="006F389F">
        <w:rPr>
          <w:sz w:val="28"/>
          <w:szCs w:val="28"/>
          <w:lang w:val="en-US"/>
        </w:rPr>
        <w:t>consisting</w:t>
      </w:r>
      <w:r>
        <w:rPr>
          <w:sz w:val="28"/>
          <w:szCs w:val="28"/>
          <w:lang w:val="en-GB"/>
        </w:rPr>
        <w:t xml:space="preserve"> </w:t>
      </w:r>
      <w:r w:rsidRPr="006F389F">
        <w:rPr>
          <w:iCs/>
          <w:sz w:val="28"/>
          <w:szCs w:val="28"/>
          <w:lang w:val="en-US"/>
        </w:rPr>
        <w:t>of</w:t>
      </w:r>
      <w:r>
        <w:rPr>
          <w:iCs/>
          <w:sz w:val="28"/>
          <w:szCs w:val="28"/>
          <w:lang w:val="en-GB"/>
        </w:rPr>
        <w:t xml:space="preserve"> </w:t>
      </w:r>
      <w:r w:rsidRPr="006F389F">
        <w:rPr>
          <w:iCs/>
          <w:sz w:val="28"/>
          <w:szCs w:val="28"/>
          <w:lang w:val="en-US"/>
        </w:rPr>
        <w:t>Haemophilus</w:t>
      </w:r>
      <w:r>
        <w:rPr>
          <w:iCs/>
          <w:sz w:val="28"/>
          <w:szCs w:val="28"/>
          <w:lang w:val="en-GB"/>
        </w:rPr>
        <w:t xml:space="preserve"> </w:t>
      </w:r>
      <w:r w:rsidRPr="006F389F">
        <w:rPr>
          <w:iCs/>
          <w:sz w:val="28"/>
          <w:szCs w:val="28"/>
          <w:lang w:val="en-US"/>
        </w:rPr>
        <w:t>influenzae</w:t>
      </w:r>
      <w:r>
        <w:rPr>
          <w:iCs/>
          <w:sz w:val="28"/>
          <w:szCs w:val="28"/>
          <w:lang w:val="en-GB"/>
        </w:rPr>
        <w:t xml:space="preserve"> </w:t>
      </w:r>
      <w:r w:rsidRPr="006F389F">
        <w:rPr>
          <w:sz w:val="28"/>
          <w:szCs w:val="28"/>
          <w:lang w:val="en-US"/>
        </w:rPr>
        <w:t>type</w:t>
      </w:r>
      <w:r>
        <w:rPr>
          <w:sz w:val="28"/>
          <w:szCs w:val="28"/>
          <w:lang w:val="en-GB"/>
        </w:rPr>
        <w:t xml:space="preserve"> </w:t>
      </w:r>
      <w:r w:rsidRPr="006F389F">
        <w:rPr>
          <w:sz w:val="28"/>
          <w:szCs w:val="28"/>
          <w:lang w:val="en-US"/>
        </w:rPr>
        <w:t>b</w:t>
      </w:r>
      <w:r>
        <w:rPr>
          <w:sz w:val="28"/>
          <w:szCs w:val="28"/>
          <w:lang w:val="en-GB"/>
        </w:rPr>
        <w:t xml:space="preserve"> </w:t>
      </w:r>
      <w:r w:rsidRPr="006F389F">
        <w:rPr>
          <w:sz w:val="28"/>
          <w:szCs w:val="28"/>
          <w:lang w:val="en-US"/>
        </w:rPr>
        <w:t>polysaccharide</w:t>
      </w:r>
      <w:r>
        <w:rPr>
          <w:sz w:val="28"/>
          <w:szCs w:val="28"/>
          <w:lang w:val="en-GB"/>
        </w:rPr>
        <w:t xml:space="preserve"> </w:t>
      </w:r>
      <w:r w:rsidRPr="006F389F">
        <w:rPr>
          <w:sz w:val="28"/>
          <w:szCs w:val="28"/>
          <w:lang w:val="en-US"/>
        </w:rPr>
        <w:t>and</w:t>
      </w:r>
      <w:r>
        <w:rPr>
          <w:sz w:val="28"/>
          <w:szCs w:val="28"/>
          <w:lang w:val="en-GB"/>
        </w:rPr>
        <w:t xml:space="preserve"> </w:t>
      </w:r>
      <w:r w:rsidRPr="006F389F">
        <w:rPr>
          <w:sz w:val="28"/>
          <w:szCs w:val="28"/>
          <w:lang w:val="en-US"/>
        </w:rPr>
        <w:t>Neisseria</w:t>
      </w:r>
      <w:r>
        <w:rPr>
          <w:sz w:val="28"/>
          <w:szCs w:val="28"/>
          <w:lang w:val="en-GB"/>
        </w:rPr>
        <w:t xml:space="preserve"> </w:t>
      </w:r>
      <w:r w:rsidRPr="006F389F">
        <w:rPr>
          <w:sz w:val="28"/>
          <w:szCs w:val="28"/>
          <w:lang w:val="en-US"/>
        </w:rPr>
        <w:t>meningitidis</w:t>
      </w:r>
      <w:r>
        <w:rPr>
          <w:sz w:val="28"/>
          <w:szCs w:val="28"/>
          <w:lang w:val="en-GB"/>
        </w:rPr>
        <w:t xml:space="preserve"> </w:t>
      </w:r>
      <w:r w:rsidRPr="006F389F">
        <w:rPr>
          <w:sz w:val="28"/>
          <w:szCs w:val="28"/>
          <w:lang w:val="en-US"/>
        </w:rPr>
        <w:t>outer</w:t>
      </w:r>
      <w:r>
        <w:rPr>
          <w:sz w:val="28"/>
          <w:szCs w:val="28"/>
          <w:lang w:val="en-GB"/>
        </w:rPr>
        <w:t>-</w:t>
      </w:r>
      <w:r w:rsidRPr="006F389F">
        <w:rPr>
          <w:sz w:val="28"/>
          <w:szCs w:val="28"/>
          <w:lang w:val="en-US"/>
        </w:rPr>
        <w:t>membrane</w:t>
      </w:r>
      <w:r>
        <w:rPr>
          <w:sz w:val="28"/>
          <w:szCs w:val="28"/>
          <w:lang w:val="en-GB"/>
        </w:rPr>
        <w:t xml:space="preserve"> </w:t>
      </w:r>
      <w:r w:rsidRPr="006F389F">
        <w:rPr>
          <w:sz w:val="28"/>
          <w:szCs w:val="28"/>
          <w:lang w:val="en-US"/>
        </w:rPr>
        <w:t>protein</w:t>
      </w:r>
      <w:r>
        <w:rPr>
          <w:sz w:val="28"/>
          <w:szCs w:val="28"/>
          <w:lang w:val="en-GB"/>
        </w:rPr>
        <w:t xml:space="preserve"> </w:t>
      </w:r>
      <w:r w:rsidRPr="006F389F">
        <w:rPr>
          <w:sz w:val="28"/>
          <w:szCs w:val="28"/>
          <w:lang w:val="en-US"/>
        </w:rPr>
        <w:t>complex</w:t>
      </w:r>
      <w:r>
        <w:rPr>
          <w:sz w:val="28"/>
          <w:szCs w:val="28"/>
          <w:lang w:val="en-GB"/>
        </w:rPr>
        <w:t>.</w:t>
      </w:r>
      <w:r>
        <w:rPr>
          <w:iCs/>
          <w:sz w:val="28"/>
          <w:szCs w:val="28"/>
          <w:lang w:val="uk-UA"/>
        </w:rPr>
        <w:t xml:space="preserve"> //</w:t>
      </w:r>
      <w:r>
        <w:rPr>
          <w:sz w:val="28"/>
          <w:szCs w:val="28"/>
          <w:lang w:val="en-GB"/>
        </w:rPr>
        <w:t xml:space="preserve"> </w:t>
      </w:r>
      <w:r w:rsidRPr="006F389F">
        <w:rPr>
          <w:iCs/>
          <w:sz w:val="28"/>
          <w:szCs w:val="28"/>
          <w:lang w:val="en-US"/>
        </w:rPr>
        <w:t>N</w:t>
      </w:r>
      <w:r>
        <w:rPr>
          <w:iCs/>
          <w:sz w:val="28"/>
          <w:szCs w:val="28"/>
          <w:lang w:val="uk-UA"/>
        </w:rPr>
        <w:t>.</w:t>
      </w:r>
      <w:r>
        <w:rPr>
          <w:iCs/>
          <w:sz w:val="28"/>
          <w:szCs w:val="28"/>
          <w:lang w:val="en-GB"/>
        </w:rPr>
        <w:t xml:space="preserve"> </w:t>
      </w:r>
      <w:r w:rsidRPr="006F389F">
        <w:rPr>
          <w:iCs/>
          <w:sz w:val="28"/>
          <w:szCs w:val="28"/>
          <w:lang w:val="en-US"/>
        </w:rPr>
        <w:t>Engl</w:t>
      </w:r>
      <w:r>
        <w:rPr>
          <w:iCs/>
          <w:sz w:val="28"/>
          <w:szCs w:val="28"/>
          <w:lang w:val="uk-UA"/>
        </w:rPr>
        <w:t xml:space="preserve">. </w:t>
      </w:r>
      <w:r w:rsidRPr="006F389F">
        <w:rPr>
          <w:iCs/>
          <w:sz w:val="28"/>
          <w:szCs w:val="28"/>
          <w:lang w:val="en-US"/>
        </w:rPr>
        <w:t>J</w:t>
      </w:r>
      <w:r>
        <w:rPr>
          <w:iCs/>
          <w:sz w:val="28"/>
          <w:szCs w:val="28"/>
          <w:lang w:val="uk-UA"/>
        </w:rPr>
        <w:t>.</w:t>
      </w:r>
      <w:r>
        <w:rPr>
          <w:iCs/>
          <w:sz w:val="28"/>
          <w:szCs w:val="28"/>
          <w:lang w:val="en-GB"/>
        </w:rPr>
        <w:t xml:space="preserve"> </w:t>
      </w:r>
      <w:r w:rsidRPr="006F389F">
        <w:rPr>
          <w:iCs/>
          <w:sz w:val="28"/>
          <w:szCs w:val="28"/>
          <w:lang w:val="en-US"/>
        </w:rPr>
        <w:t>Med</w:t>
      </w:r>
      <w:r>
        <w:rPr>
          <w:iCs/>
          <w:sz w:val="28"/>
          <w:szCs w:val="28"/>
          <w:lang w:val="en-GB"/>
        </w:rPr>
        <w:t xml:space="preserve">. </w:t>
      </w:r>
      <w:r>
        <w:rPr>
          <w:color w:val="000000"/>
          <w:sz w:val="28"/>
          <w:szCs w:val="28"/>
          <w:lang w:val="uk-UA"/>
        </w:rPr>
        <w:t>−</w:t>
      </w:r>
      <w:r>
        <w:rPr>
          <w:iCs/>
          <w:sz w:val="28"/>
          <w:szCs w:val="28"/>
          <w:lang w:val="uk-UA"/>
        </w:rPr>
        <w:t xml:space="preserve"> </w:t>
      </w:r>
      <w:r w:rsidRPr="006F389F">
        <w:rPr>
          <w:sz w:val="28"/>
          <w:szCs w:val="28"/>
          <w:lang w:val="en-US"/>
        </w:rPr>
        <w:t>1991</w:t>
      </w:r>
      <w:r>
        <w:rPr>
          <w:sz w:val="28"/>
          <w:szCs w:val="28"/>
          <w:lang w:val="uk-UA"/>
        </w:rPr>
        <w:t xml:space="preserve">. </w:t>
      </w:r>
      <w:r>
        <w:rPr>
          <w:color w:val="000000"/>
          <w:sz w:val="28"/>
          <w:szCs w:val="28"/>
          <w:lang w:val="uk-UA"/>
        </w:rPr>
        <w:t>−</w:t>
      </w:r>
      <w:r>
        <w:rPr>
          <w:sz w:val="28"/>
          <w:szCs w:val="28"/>
          <w:lang w:val="uk-UA"/>
        </w:rPr>
        <w:t xml:space="preserve"> </w:t>
      </w:r>
      <w:r>
        <w:rPr>
          <w:bCs/>
          <w:sz w:val="28"/>
          <w:szCs w:val="28"/>
        </w:rPr>
        <w:t>Ν</w:t>
      </w:r>
      <w:r w:rsidRPr="006F389F">
        <w:rPr>
          <w:sz w:val="28"/>
          <w:szCs w:val="28"/>
          <w:lang w:val="en-US"/>
        </w:rPr>
        <w:t xml:space="preserve"> 324</w:t>
      </w:r>
      <w:r>
        <w:rPr>
          <w:sz w:val="28"/>
          <w:szCs w:val="28"/>
          <w:lang w:val="uk-UA"/>
        </w:rPr>
        <w:t xml:space="preserve">. </w:t>
      </w:r>
      <w:r>
        <w:rPr>
          <w:color w:val="000000"/>
          <w:sz w:val="28"/>
          <w:szCs w:val="28"/>
          <w:lang w:val="uk-UA"/>
        </w:rPr>
        <w:t>−</w:t>
      </w:r>
      <w:r>
        <w:rPr>
          <w:sz w:val="28"/>
          <w:szCs w:val="28"/>
          <w:lang w:val="uk-UA"/>
        </w:rPr>
        <w:t xml:space="preserve"> Р. </w:t>
      </w:r>
      <w:r w:rsidRPr="006F389F">
        <w:rPr>
          <w:sz w:val="28"/>
          <w:szCs w:val="28"/>
          <w:lang w:val="en-US"/>
        </w:rPr>
        <w:t>1767</w:t>
      </w:r>
      <w:r>
        <w:rPr>
          <w:color w:val="000000"/>
          <w:sz w:val="28"/>
          <w:szCs w:val="28"/>
          <w:lang w:val="uk-UA"/>
        </w:rPr>
        <w:t>−</w:t>
      </w:r>
      <w:r>
        <w:rPr>
          <w:sz w:val="28"/>
          <w:szCs w:val="28"/>
          <w:lang w:val="uk-UA"/>
        </w:rPr>
        <w:t>17</w:t>
      </w:r>
      <w:r w:rsidRPr="006F389F">
        <w:rPr>
          <w:sz w:val="28"/>
          <w:szCs w:val="28"/>
          <w:lang w:val="en-US"/>
        </w:rPr>
        <w:t xml:space="preserve">72. </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282. </w:t>
      </w:r>
      <w:r w:rsidRPr="006F389F">
        <w:rPr>
          <w:sz w:val="28"/>
          <w:szCs w:val="28"/>
          <w:lang w:val="en-US"/>
        </w:rPr>
        <w:t>Schwartz</w:t>
      </w:r>
      <w:r>
        <w:rPr>
          <w:sz w:val="28"/>
          <w:szCs w:val="28"/>
          <w:lang w:val="uk-UA"/>
        </w:rPr>
        <w:t xml:space="preserve"> </w:t>
      </w:r>
      <w:r w:rsidRPr="006F389F">
        <w:rPr>
          <w:sz w:val="28"/>
          <w:szCs w:val="28"/>
          <w:lang w:val="en-US"/>
        </w:rPr>
        <w:t>B</w:t>
      </w:r>
      <w:r>
        <w:rPr>
          <w:sz w:val="28"/>
          <w:szCs w:val="28"/>
          <w:lang w:val="uk-UA"/>
        </w:rPr>
        <w:t xml:space="preserve">, </w:t>
      </w:r>
      <w:r w:rsidRPr="006F389F">
        <w:rPr>
          <w:sz w:val="28"/>
          <w:szCs w:val="28"/>
          <w:lang w:val="en-US"/>
        </w:rPr>
        <w:t>Gove</w:t>
      </w:r>
      <w:r>
        <w:rPr>
          <w:sz w:val="28"/>
          <w:szCs w:val="28"/>
          <w:lang w:val="uk-UA"/>
        </w:rPr>
        <w:t xml:space="preserve"> </w:t>
      </w:r>
      <w:r w:rsidRPr="006F389F">
        <w:rPr>
          <w:sz w:val="28"/>
          <w:szCs w:val="28"/>
          <w:lang w:val="en-US"/>
        </w:rPr>
        <w:t>S</w:t>
      </w:r>
      <w:r>
        <w:rPr>
          <w:sz w:val="28"/>
          <w:szCs w:val="28"/>
          <w:lang w:val="uk-UA"/>
        </w:rPr>
        <w:t xml:space="preserve">., </w:t>
      </w:r>
      <w:r w:rsidRPr="006F389F">
        <w:rPr>
          <w:sz w:val="28"/>
          <w:szCs w:val="28"/>
          <w:lang w:val="en-US"/>
        </w:rPr>
        <w:t>Lipman</w:t>
      </w:r>
      <w:r>
        <w:rPr>
          <w:sz w:val="28"/>
          <w:szCs w:val="28"/>
          <w:lang w:val="uk-UA"/>
        </w:rPr>
        <w:t xml:space="preserve"> </w:t>
      </w:r>
      <w:r w:rsidRPr="006F389F">
        <w:rPr>
          <w:sz w:val="28"/>
          <w:szCs w:val="28"/>
          <w:lang w:val="en-US"/>
        </w:rPr>
        <w:t>H</w:t>
      </w:r>
      <w:r>
        <w:rPr>
          <w:sz w:val="28"/>
          <w:szCs w:val="28"/>
          <w:lang w:val="uk-UA"/>
        </w:rPr>
        <w:t xml:space="preserve">. </w:t>
      </w:r>
      <w:r w:rsidRPr="006F389F">
        <w:rPr>
          <w:sz w:val="28"/>
          <w:szCs w:val="28"/>
          <w:lang w:val="en-US"/>
        </w:rPr>
        <w:t>et al. The</w:t>
      </w:r>
      <w:r>
        <w:rPr>
          <w:sz w:val="28"/>
          <w:szCs w:val="28"/>
          <w:lang w:val="uk-UA"/>
        </w:rPr>
        <w:t xml:space="preserve"> </w:t>
      </w:r>
      <w:r w:rsidRPr="006F389F">
        <w:rPr>
          <w:sz w:val="28"/>
          <w:szCs w:val="28"/>
          <w:lang w:val="en-US"/>
        </w:rPr>
        <w:t>etiology</w:t>
      </w:r>
      <w:r>
        <w:rPr>
          <w:sz w:val="28"/>
          <w:szCs w:val="28"/>
          <w:lang w:val="uk-UA"/>
        </w:rPr>
        <w:t xml:space="preserve"> </w:t>
      </w:r>
      <w:r w:rsidRPr="006F389F">
        <w:rPr>
          <w:sz w:val="28"/>
          <w:szCs w:val="28"/>
          <w:lang w:val="en-US"/>
        </w:rPr>
        <w:t>of</w:t>
      </w:r>
      <w:r>
        <w:rPr>
          <w:sz w:val="28"/>
          <w:szCs w:val="28"/>
          <w:lang w:val="uk-UA"/>
        </w:rPr>
        <w:t xml:space="preserve"> </w:t>
      </w:r>
      <w:r w:rsidRPr="006F389F">
        <w:rPr>
          <w:sz w:val="28"/>
          <w:szCs w:val="28"/>
          <w:lang w:val="en-US"/>
        </w:rPr>
        <w:t>acute</w:t>
      </w:r>
      <w:r>
        <w:rPr>
          <w:sz w:val="28"/>
          <w:szCs w:val="28"/>
          <w:lang w:val="uk-UA"/>
        </w:rPr>
        <w:t xml:space="preserve"> </w:t>
      </w:r>
      <w:r w:rsidRPr="006F389F">
        <w:rPr>
          <w:sz w:val="28"/>
          <w:szCs w:val="28"/>
          <w:lang w:val="en-US"/>
        </w:rPr>
        <w:t>lower</w:t>
      </w:r>
      <w:r w:rsidRPr="006F389F">
        <w:rPr>
          <w:spacing w:val="-4"/>
          <w:sz w:val="28"/>
          <w:szCs w:val="28"/>
          <w:lang w:val="en-US"/>
        </w:rPr>
        <w:t>respiratory</w:t>
      </w:r>
      <w:r>
        <w:rPr>
          <w:spacing w:val="-4"/>
          <w:sz w:val="28"/>
          <w:szCs w:val="28"/>
          <w:lang w:val="uk-UA"/>
        </w:rPr>
        <w:t xml:space="preserve"> </w:t>
      </w:r>
      <w:r w:rsidRPr="006F389F">
        <w:rPr>
          <w:spacing w:val="-4"/>
          <w:sz w:val="28"/>
          <w:szCs w:val="28"/>
          <w:lang w:val="en-US"/>
        </w:rPr>
        <w:t>tract</w:t>
      </w:r>
      <w:r>
        <w:rPr>
          <w:spacing w:val="-4"/>
          <w:sz w:val="28"/>
          <w:szCs w:val="28"/>
          <w:lang w:val="uk-UA"/>
        </w:rPr>
        <w:t xml:space="preserve"> </w:t>
      </w:r>
      <w:r w:rsidRPr="006F389F">
        <w:rPr>
          <w:spacing w:val="-4"/>
          <w:sz w:val="28"/>
          <w:szCs w:val="28"/>
          <w:lang w:val="en-US"/>
        </w:rPr>
        <w:t>infections</w:t>
      </w:r>
      <w:r>
        <w:rPr>
          <w:spacing w:val="-4"/>
          <w:sz w:val="28"/>
          <w:szCs w:val="28"/>
          <w:lang w:val="uk-UA"/>
        </w:rPr>
        <w:t xml:space="preserve"> </w:t>
      </w:r>
      <w:r w:rsidRPr="006F389F">
        <w:rPr>
          <w:spacing w:val="-4"/>
          <w:sz w:val="28"/>
          <w:szCs w:val="28"/>
          <w:lang w:val="en-US"/>
        </w:rPr>
        <w:t>among</w:t>
      </w:r>
      <w:r>
        <w:rPr>
          <w:spacing w:val="-4"/>
          <w:sz w:val="28"/>
          <w:szCs w:val="28"/>
          <w:lang w:val="uk-UA"/>
        </w:rPr>
        <w:t xml:space="preserve"> </w:t>
      </w:r>
      <w:r w:rsidRPr="006F389F">
        <w:rPr>
          <w:spacing w:val="-4"/>
          <w:sz w:val="28"/>
          <w:szCs w:val="28"/>
          <w:lang w:val="en-US"/>
        </w:rPr>
        <w:t>young</w:t>
      </w:r>
      <w:r>
        <w:rPr>
          <w:spacing w:val="-4"/>
          <w:sz w:val="28"/>
          <w:szCs w:val="28"/>
          <w:lang w:val="uk-UA"/>
        </w:rPr>
        <w:t xml:space="preserve"> </w:t>
      </w:r>
      <w:r w:rsidRPr="006F389F">
        <w:rPr>
          <w:spacing w:val="-4"/>
          <w:sz w:val="28"/>
          <w:szCs w:val="28"/>
          <w:lang w:val="en-US"/>
        </w:rPr>
        <w:t>children</w:t>
      </w:r>
      <w:r>
        <w:rPr>
          <w:spacing w:val="-4"/>
          <w:sz w:val="28"/>
          <w:szCs w:val="28"/>
          <w:lang w:val="uk-UA"/>
        </w:rPr>
        <w:t xml:space="preserve"> </w:t>
      </w:r>
      <w:r w:rsidRPr="006F389F">
        <w:rPr>
          <w:spacing w:val="-4"/>
          <w:sz w:val="28"/>
          <w:szCs w:val="28"/>
          <w:lang w:val="en-US"/>
        </w:rPr>
        <w:t>in</w:t>
      </w:r>
      <w:r>
        <w:rPr>
          <w:spacing w:val="-4"/>
          <w:sz w:val="28"/>
          <w:szCs w:val="28"/>
          <w:lang w:val="uk-UA"/>
        </w:rPr>
        <w:t xml:space="preserve"> </w:t>
      </w:r>
      <w:r w:rsidRPr="006F389F">
        <w:rPr>
          <w:spacing w:val="-4"/>
          <w:sz w:val="28"/>
          <w:szCs w:val="28"/>
          <w:lang w:val="en-US"/>
        </w:rPr>
        <w:t>developing</w:t>
      </w:r>
      <w:r>
        <w:rPr>
          <w:spacing w:val="-4"/>
          <w:sz w:val="28"/>
          <w:szCs w:val="28"/>
          <w:lang w:val="uk-UA"/>
        </w:rPr>
        <w:t xml:space="preserve"> </w:t>
      </w:r>
      <w:r w:rsidRPr="006F389F">
        <w:rPr>
          <w:spacing w:val="-4"/>
          <w:sz w:val="28"/>
          <w:szCs w:val="28"/>
          <w:lang w:val="en-US"/>
        </w:rPr>
        <w:t>countries</w:t>
      </w:r>
      <w:r>
        <w:rPr>
          <w:spacing w:val="-4"/>
          <w:sz w:val="28"/>
          <w:szCs w:val="28"/>
          <w:lang w:val="uk-UA"/>
        </w:rPr>
        <w:t xml:space="preserve">. // </w:t>
      </w:r>
      <w:r w:rsidRPr="006F389F">
        <w:rPr>
          <w:iCs/>
          <w:spacing w:val="-4"/>
          <w:sz w:val="28"/>
          <w:szCs w:val="28"/>
          <w:lang w:val="en-US"/>
        </w:rPr>
        <w:t>Ped</w:t>
      </w:r>
      <w:r>
        <w:rPr>
          <w:iCs/>
          <w:spacing w:val="-4"/>
          <w:sz w:val="28"/>
          <w:szCs w:val="28"/>
          <w:lang w:val="uk-UA"/>
        </w:rPr>
        <w:t xml:space="preserve">. </w:t>
      </w:r>
      <w:r>
        <w:rPr>
          <w:iCs/>
          <w:sz w:val="28"/>
          <w:szCs w:val="28"/>
        </w:rPr>
        <w:t>Infect</w:t>
      </w:r>
      <w:r>
        <w:rPr>
          <w:iCs/>
          <w:sz w:val="28"/>
          <w:szCs w:val="28"/>
          <w:lang w:val="uk-UA"/>
        </w:rPr>
        <w:t xml:space="preserve">. </w:t>
      </w:r>
      <w:r>
        <w:rPr>
          <w:iCs/>
          <w:sz w:val="28"/>
          <w:szCs w:val="28"/>
        </w:rPr>
        <w:t>Dis</w:t>
      </w:r>
      <w:r>
        <w:rPr>
          <w:iCs/>
          <w:sz w:val="28"/>
          <w:szCs w:val="28"/>
          <w:lang w:val="uk-UA"/>
        </w:rPr>
        <w:t xml:space="preserve">. </w:t>
      </w:r>
      <w:r>
        <w:rPr>
          <w:iCs/>
          <w:sz w:val="28"/>
          <w:szCs w:val="28"/>
        </w:rPr>
        <w:t>J</w:t>
      </w:r>
      <w:r>
        <w:rPr>
          <w:iCs/>
          <w:sz w:val="28"/>
          <w:szCs w:val="28"/>
          <w:lang w:val="uk-UA"/>
        </w:rPr>
        <w:t>.</w:t>
      </w:r>
      <w:r>
        <w:rPr>
          <w:sz w:val="28"/>
          <w:szCs w:val="28"/>
          <w:lang w:val="uk-UA"/>
        </w:rPr>
        <w:t xml:space="preserve"> </w:t>
      </w:r>
      <w:r>
        <w:rPr>
          <w:color w:val="000000"/>
          <w:sz w:val="28"/>
          <w:szCs w:val="28"/>
          <w:lang w:val="uk-UA"/>
        </w:rPr>
        <w:t>− 1999. − Р. 56−60.</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283. </w:t>
      </w:r>
      <w:r>
        <w:rPr>
          <w:sz w:val="28"/>
          <w:szCs w:val="28"/>
        </w:rPr>
        <w:t>Slack</w:t>
      </w:r>
      <w:r>
        <w:rPr>
          <w:sz w:val="28"/>
          <w:szCs w:val="28"/>
          <w:lang w:val="uk-UA"/>
        </w:rPr>
        <w:t xml:space="preserve"> </w:t>
      </w:r>
      <w:r>
        <w:rPr>
          <w:sz w:val="28"/>
          <w:szCs w:val="28"/>
        </w:rPr>
        <w:t>M</w:t>
      </w:r>
      <w:r>
        <w:rPr>
          <w:sz w:val="28"/>
          <w:szCs w:val="28"/>
          <w:lang w:val="uk-UA"/>
        </w:rPr>
        <w:t xml:space="preserve">. Болезни, вызванные </w:t>
      </w:r>
      <w:r>
        <w:rPr>
          <w:sz w:val="28"/>
          <w:szCs w:val="28"/>
        </w:rPr>
        <w:t>Hib</w:t>
      </w:r>
      <w:r>
        <w:rPr>
          <w:sz w:val="28"/>
          <w:szCs w:val="28"/>
          <w:lang w:val="uk-UA"/>
        </w:rPr>
        <w:t xml:space="preserve">, и вакцинация против гемофильной инфекции в Европейском регионе ВОЗ // Сб. труд. научно-практ. семинар </w:t>
      </w:r>
      <w:r>
        <w:rPr>
          <w:sz w:val="28"/>
          <w:szCs w:val="28"/>
          <w:lang w:val="uk-UA"/>
        </w:rPr>
        <w:lastRenderedPageBreak/>
        <w:t xml:space="preserve">ВОЗ. </w:t>
      </w:r>
      <w:r>
        <w:rPr>
          <w:color w:val="000000"/>
          <w:sz w:val="28"/>
          <w:szCs w:val="28"/>
          <w:lang w:val="uk-UA"/>
        </w:rPr>
        <w:t>−</w:t>
      </w:r>
      <w:r>
        <w:rPr>
          <w:sz w:val="28"/>
          <w:szCs w:val="28"/>
          <w:lang w:val="uk-UA"/>
        </w:rPr>
        <w:t xml:space="preserve"> Винница, 2006. </w:t>
      </w:r>
      <w:r>
        <w:rPr>
          <w:color w:val="000000"/>
          <w:sz w:val="28"/>
          <w:szCs w:val="28"/>
          <w:lang w:val="uk-UA"/>
        </w:rPr>
        <w:t>− Р. 13−15.</w:t>
      </w:r>
    </w:p>
    <w:p w:rsidR="006F389F" w:rsidRDefault="006F389F" w:rsidP="006F389F">
      <w:pPr>
        <w:pStyle w:val="2ffffc"/>
        <w:widowControl w:val="0"/>
        <w:autoSpaceDE w:val="0"/>
        <w:autoSpaceDN w:val="0"/>
        <w:adjustRightInd w:val="0"/>
        <w:spacing w:line="360" w:lineRule="auto"/>
        <w:ind w:left="360" w:firstLine="0"/>
        <w:rPr>
          <w:sz w:val="28"/>
          <w:szCs w:val="28"/>
          <w:lang w:val="uk-UA"/>
        </w:rPr>
      </w:pPr>
      <w:r>
        <w:rPr>
          <w:sz w:val="28"/>
          <w:szCs w:val="28"/>
          <w:lang w:val="uk-UA"/>
        </w:rPr>
        <w:t>284. </w:t>
      </w:r>
      <w:r w:rsidRPr="006F389F">
        <w:rPr>
          <w:sz w:val="28"/>
          <w:szCs w:val="28"/>
          <w:lang w:val="en-US"/>
        </w:rPr>
        <w:t>State</w:t>
      </w:r>
      <w:r>
        <w:rPr>
          <w:sz w:val="28"/>
          <w:szCs w:val="28"/>
          <w:lang w:val="uk-UA"/>
        </w:rPr>
        <w:t xml:space="preserve"> </w:t>
      </w:r>
      <w:r w:rsidRPr="006F389F">
        <w:rPr>
          <w:sz w:val="28"/>
          <w:szCs w:val="28"/>
          <w:lang w:val="en-US"/>
        </w:rPr>
        <w:t>pf</w:t>
      </w:r>
      <w:r>
        <w:rPr>
          <w:sz w:val="28"/>
          <w:szCs w:val="28"/>
          <w:lang w:val="uk-UA"/>
        </w:rPr>
        <w:t xml:space="preserve"> </w:t>
      </w:r>
      <w:r w:rsidRPr="006F389F">
        <w:rPr>
          <w:sz w:val="28"/>
          <w:szCs w:val="28"/>
          <w:lang w:val="en-US"/>
        </w:rPr>
        <w:t>the</w:t>
      </w:r>
      <w:r>
        <w:rPr>
          <w:sz w:val="28"/>
          <w:szCs w:val="28"/>
          <w:lang w:val="uk-UA"/>
        </w:rPr>
        <w:t xml:space="preserve"> </w:t>
      </w:r>
      <w:r w:rsidRPr="006F389F">
        <w:rPr>
          <w:sz w:val="28"/>
          <w:szCs w:val="28"/>
          <w:lang w:val="en-US"/>
        </w:rPr>
        <w:t>World</w:t>
      </w:r>
      <w:r>
        <w:rPr>
          <w:sz w:val="28"/>
          <w:szCs w:val="28"/>
          <w:lang w:val="uk-UA"/>
        </w:rPr>
        <w:t>’</w:t>
      </w:r>
      <w:r w:rsidRPr="006F389F">
        <w:rPr>
          <w:sz w:val="28"/>
          <w:szCs w:val="28"/>
          <w:lang w:val="en-US"/>
        </w:rPr>
        <w:t>s</w:t>
      </w:r>
      <w:r>
        <w:rPr>
          <w:sz w:val="28"/>
          <w:szCs w:val="28"/>
          <w:lang w:val="uk-UA"/>
        </w:rPr>
        <w:t xml:space="preserve"> </w:t>
      </w:r>
      <w:r w:rsidRPr="006F389F">
        <w:rPr>
          <w:sz w:val="28"/>
          <w:szCs w:val="28"/>
          <w:lang w:val="en-US"/>
        </w:rPr>
        <w:t>vaccines</w:t>
      </w:r>
      <w:r>
        <w:rPr>
          <w:sz w:val="28"/>
          <w:szCs w:val="28"/>
          <w:lang w:val="uk-UA"/>
        </w:rPr>
        <w:t xml:space="preserve"> </w:t>
      </w:r>
      <w:r w:rsidRPr="006F389F">
        <w:rPr>
          <w:sz w:val="28"/>
          <w:szCs w:val="28"/>
          <w:lang w:val="en-US"/>
        </w:rPr>
        <w:t>and</w:t>
      </w:r>
      <w:r>
        <w:rPr>
          <w:sz w:val="28"/>
          <w:szCs w:val="28"/>
          <w:lang w:val="uk-UA"/>
        </w:rPr>
        <w:t xml:space="preserve"> </w:t>
      </w:r>
      <w:r w:rsidRPr="006F389F">
        <w:rPr>
          <w:sz w:val="28"/>
          <w:szCs w:val="28"/>
          <w:lang w:val="en-US"/>
        </w:rPr>
        <w:t>immunization</w:t>
      </w:r>
      <w:r>
        <w:rPr>
          <w:sz w:val="28"/>
          <w:szCs w:val="28"/>
          <w:lang w:val="uk-UA"/>
        </w:rPr>
        <w:t xml:space="preserve">, </w:t>
      </w:r>
      <w:r w:rsidRPr="006F389F">
        <w:rPr>
          <w:sz w:val="28"/>
          <w:szCs w:val="28"/>
          <w:lang w:val="en-US"/>
        </w:rPr>
        <w:t>WHO</w:t>
      </w:r>
      <w:r>
        <w:rPr>
          <w:sz w:val="28"/>
          <w:szCs w:val="28"/>
          <w:lang w:val="uk-UA"/>
        </w:rPr>
        <w:t xml:space="preserve"> // </w:t>
      </w:r>
      <w:r w:rsidRPr="006F389F">
        <w:rPr>
          <w:sz w:val="28"/>
          <w:szCs w:val="28"/>
          <w:lang w:val="en-US"/>
        </w:rPr>
        <w:t>Geneva</w:t>
      </w:r>
      <w:r>
        <w:rPr>
          <w:sz w:val="28"/>
          <w:szCs w:val="28"/>
          <w:lang w:val="uk-UA"/>
        </w:rPr>
        <w:t xml:space="preserve">. </w:t>
      </w:r>
      <w:r>
        <w:rPr>
          <w:color w:val="000000"/>
          <w:sz w:val="28"/>
          <w:szCs w:val="28"/>
          <w:lang w:val="uk-UA"/>
        </w:rPr>
        <w:t>−</w:t>
      </w:r>
      <w:r>
        <w:rPr>
          <w:sz w:val="28"/>
          <w:szCs w:val="28"/>
          <w:lang w:val="uk-UA"/>
        </w:rPr>
        <w:t xml:space="preserve"> 2002. </w:t>
      </w:r>
      <w:r>
        <w:rPr>
          <w:color w:val="000000"/>
          <w:sz w:val="28"/>
          <w:szCs w:val="28"/>
          <w:lang w:val="uk-UA"/>
        </w:rPr>
        <w:t>−</w:t>
      </w:r>
      <w:r>
        <w:rPr>
          <w:sz w:val="28"/>
          <w:szCs w:val="28"/>
          <w:lang w:val="uk-UA"/>
        </w:rPr>
        <w:t xml:space="preserve"> Р. 39</w:t>
      </w:r>
      <w:r>
        <w:rPr>
          <w:color w:val="000000"/>
          <w:sz w:val="28"/>
          <w:szCs w:val="28"/>
          <w:lang w:val="uk-UA"/>
        </w:rPr>
        <w:t>−</w:t>
      </w:r>
      <w:r>
        <w:rPr>
          <w:sz w:val="28"/>
          <w:szCs w:val="28"/>
          <w:lang w:val="uk-UA"/>
        </w:rPr>
        <w:t>41.</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bCs/>
          <w:sz w:val="28"/>
          <w:szCs w:val="28"/>
          <w:lang w:val="uk-UA"/>
        </w:rPr>
        <w:t>285. </w:t>
      </w:r>
      <w:r w:rsidRPr="006F389F">
        <w:rPr>
          <w:bCs/>
          <w:sz w:val="28"/>
          <w:szCs w:val="28"/>
          <w:lang w:val="en-US"/>
        </w:rPr>
        <w:t>Swinger</w:t>
      </w:r>
      <w:r>
        <w:rPr>
          <w:bCs/>
          <w:sz w:val="28"/>
          <w:szCs w:val="28"/>
          <w:lang w:val="uk-UA"/>
        </w:rPr>
        <w:t xml:space="preserve"> </w:t>
      </w:r>
      <w:r w:rsidRPr="006F389F">
        <w:rPr>
          <w:bCs/>
          <w:sz w:val="28"/>
          <w:szCs w:val="28"/>
          <w:lang w:val="en-US"/>
        </w:rPr>
        <w:t>G</w:t>
      </w:r>
      <w:r>
        <w:rPr>
          <w:bCs/>
          <w:sz w:val="28"/>
          <w:szCs w:val="28"/>
          <w:lang w:val="uk-UA"/>
        </w:rPr>
        <w:t xml:space="preserve">., </w:t>
      </w:r>
      <w:r w:rsidRPr="006F389F">
        <w:rPr>
          <w:bCs/>
          <w:sz w:val="28"/>
          <w:szCs w:val="28"/>
          <w:lang w:val="en-US"/>
        </w:rPr>
        <w:t>Fransman</w:t>
      </w:r>
      <w:r>
        <w:rPr>
          <w:bCs/>
          <w:sz w:val="28"/>
          <w:szCs w:val="28"/>
          <w:lang w:val="uk-UA"/>
        </w:rPr>
        <w:t xml:space="preserve"> </w:t>
      </w:r>
      <w:r w:rsidRPr="006F389F">
        <w:rPr>
          <w:bCs/>
          <w:sz w:val="28"/>
          <w:szCs w:val="28"/>
          <w:lang w:val="en-US"/>
        </w:rPr>
        <w:t>D</w:t>
      </w:r>
      <w:r>
        <w:rPr>
          <w:bCs/>
          <w:sz w:val="28"/>
          <w:szCs w:val="28"/>
          <w:lang w:val="uk-UA"/>
        </w:rPr>
        <w:t xml:space="preserve">., </w:t>
      </w:r>
      <w:r w:rsidRPr="006F389F">
        <w:rPr>
          <w:bCs/>
          <w:sz w:val="28"/>
          <w:szCs w:val="28"/>
          <w:lang w:val="en-US"/>
        </w:rPr>
        <w:t>Hussey</w:t>
      </w:r>
      <w:r>
        <w:rPr>
          <w:bCs/>
          <w:sz w:val="28"/>
          <w:szCs w:val="28"/>
          <w:lang w:val="uk-UA"/>
        </w:rPr>
        <w:t xml:space="preserve"> </w:t>
      </w:r>
      <w:r w:rsidRPr="006F389F">
        <w:rPr>
          <w:bCs/>
          <w:sz w:val="28"/>
          <w:szCs w:val="28"/>
          <w:lang w:val="en-US"/>
        </w:rPr>
        <w:t>G</w:t>
      </w:r>
      <w:r>
        <w:rPr>
          <w:bCs/>
          <w:sz w:val="28"/>
          <w:szCs w:val="28"/>
          <w:lang w:val="uk-UA"/>
        </w:rPr>
        <w:t xml:space="preserve">. </w:t>
      </w:r>
      <w:r w:rsidRPr="006F389F">
        <w:rPr>
          <w:bCs/>
          <w:sz w:val="28"/>
          <w:szCs w:val="28"/>
          <w:lang w:val="en-US"/>
        </w:rPr>
        <w:t xml:space="preserve">Cojugate vaccines for preventing Hib - infections // From the Cochrane Library, Issue 1. </w:t>
      </w:r>
      <w:r>
        <w:rPr>
          <w:color w:val="000000"/>
          <w:sz w:val="28"/>
          <w:szCs w:val="28"/>
          <w:lang w:val="uk-UA"/>
        </w:rPr>
        <w:t>−</w:t>
      </w:r>
      <w:r w:rsidRPr="006F389F">
        <w:rPr>
          <w:bCs/>
          <w:sz w:val="28"/>
          <w:szCs w:val="28"/>
          <w:lang w:val="en-US"/>
        </w:rPr>
        <w:t xml:space="preserve"> </w:t>
      </w:r>
      <w:r>
        <w:rPr>
          <w:bCs/>
          <w:sz w:val="28"/>
          <w:szCs w:val="28"/>
          <w:lang w:val="en-GB"/>
        </w:rPr>
        <w:t>2006</w:t>
      </w:r>
      <w:r>
        <w:rPr>
          <w:bCs/>
          <w:sz w:val="28"/>
          <w:szCs w:val="28"/>
          <w:lang w:val="uk-UA"/>
        </w:rPr>
        <w:t>.</w:t>
      </w:r>
      <w:r>
        <w:rPr>
          <w:bCs/>
          <w:sz w:val="28"/>
          <w:szCs w:val="28"/>
          <w:lang w:val="en-GB"/>
        </w:rPr>
        <w:t xml:space="preserve"> </w:t>
      </w:r>
      <w:r>
        <w:rPr>
          <w:color w:val="000000"/>
          <w:sz w:val="28"/>
          <w:szCs w:val="28"/>
          <w:lang w:val="uk-UA"/>
        </w:rPr>
        <w:t>−</w:t>
      </w:r>
      <w:r>
        <w:rPr>
          <w:bCs/>
          <w:sz w:val="28"/>
          <w:szCs w:val="28"/>
          <w:lang w:val="en-GB"/>
        </w:rPr>
        <w:t xml:space="preserve"> </w:t>
      </w:r>
      <w:r w:rsidRPr="006F389F">
        <w:rPr>
          <w:bCs/>
          <w:sz w:val="28"/>
          <w:szCs w:val="28"/>
          <w:lang w:val="en-US"/>
        </w:rPr>
        <w:t>C</w:t>
      </w:r>
      <w:r>
        <w:rPr>
          <w:bCs/>
          <w:sz w:val="28"/>
          <w:szCs w:val="28"/>
          <w:lang w:val="uk-UA"/>
        </w:rPr>
        <w:t>.</w:t>
      </w:r>
      <w:r>
        <w:rPr>
          <w:bCs/>
          <w:sz w:val="28"/>
          <w:szCs w:val="28"/>
          <w:lang w:val="en-GB"/>
        </w:rPr>
        <w:t xml:space="preserve"> 15</w:t>
      </w:r>
      <w:r>
        <w:rPr>
          <w:color w:val="000000"/>
          <w:sz w:val="28"/>
          <w:szCs w:val="28"/>
          <w:lang w:val="uk-UA"/>
        </w:rPr>
        <w:t>−</w:t>
      </w:r>
      <w:r>
        <w:rPr>
          <w:bCs/>
          <w:sz w:val="28"/>
          <w:szCs w:val="28"/>
          <w:lang w:val="en-GB"/>
        </w:rPr>
        <w:t>19</w:t>
      </w:r>
      <w:r>
        <w:rPr>
          <w:bCs/>
          <w:sz w:val="28"/>
          <w:szCs w:val="28"/>
          <w:lang w:val="uk-UA"/>
        </w:rPr>
        <w:t>.</w:t>
      </w:r>
    </w:p>
    <w:p w:rsidR="006F389F" w:rsidRDefault="006F389F" w:rsidP="006F389F">
      <w:pPr>
        <w:pStyle w:val="4ffe"/>
        <w:spacing w:line="360" w:lineRule="auto"/>
        <w:ind w:left="360" w:firstLine="0"/>
        <w:jc w:val="both"/>
        <w:rPr>
          <w:sz w:val="28"/>
          <w:szCs w:val="28"/>
          <w:lang w:val="en-GB"/>
        </w:rPr>
      </w:pPr>
      <w:r>
        <w:rPr>
          <w:sz w:val="28"/>
          <w:szCs w:val="28"/>
        </w:rPr>
        <w:t>286. </w:t>
      </w:r>
      <w:r>
        <w:rPr>
          <w:sz w:val="28"/>
          <w:szCs w:val="28"/>
          <w:lang w:val="da-DK"/>
        </w:rPr>
        <w:t>Takala A</w:t>
      </w:r>
      <w:r>
        <w:rPr>
          <w:sz w:val="28"/>
          <w:szCs w:val="28"/>
        </w:rPr>
        <w:t>.</w:t>
      </w:r>
      <w:r>
        <w:rPr>
          <w:sz w:val="28"/>
          <w:szCs w:val="28"/>
          <w:lang w:val="da-DK"/>
        </w:rPr>
        <w:t>K</w:t>
      </w:r>
      <w:r>
        <w:rPr>
          <w:sz w:val="28"/>
          <w:szCs w:val="28"/>
        </w:rPr>
        <w:t>.</w:t>
      </w:r>
      <w:r>
        <w:rPr>
          <w:sz w:val="28"/>
          <w:szCs w:val="28"/>
          <w:lang w:val="da-DK"/>
        </w:rPr>
        <w:t>, Eskola J</w:t>
      </w:r>
      <w:r>
        <w:rPr>
          <w:sz w:val="28"/>
          <w:szCs w:val="28"/>
        </w:rPr>
        <w:t>.</w:t>
      </w:r>
      <w:r>
        <w:rPr>
          <w:sz w:val="28"/>
          <w:szCs w:val="28"/>
          <w:lang w:val="da-DK"/>
        </w:rPr>
        <w:t>, Peltola H</w:t>
      </w:r>
      <w:r>
        <w:rPr>
          <w:sz w:val="28"/>
          <w:szCs w:val="28"/>
        </w:rPr>
        <w:t>.</w:t>
      </w:r>
      <w:r>
        <w:rPr>
          <w:sz w:val="28"/>
          <w:szCs w:val="28"/>
          <w:lang w:val="da-DK"/>
        </w:rPr>
        <w:t xml:space="preserve"> et al. </w:t>
      </w:r>
      <w:r>
        <w:rPr>
          <w:sz w:val="28"/>
          <w:szCs w:val="28"/>
          <w:lang w:val="en-US"/>
        </w:rPr>
        <w:t xml:space="preserve">Epidemiology of invasive </w:t>
      </w:r>
      <w:r>
        <w:rPr>
          <w:iCs/>
          <w:sz w:val="28"/>
          <w:szCs w:val="28"/>
          <w:lang w:val="en-US"/>
        </w:rPr>
        <w:t xml:space="preserve">Haemophilus influenzae </w:t>
      </w:r>
      <w:r>
        <w:rPr>
          <w:sz w:val="28"/>
          <w:szCs w:val="28"/>
          <w:lang w:val="en-US"/>
        </w:rPr>
        <w:t xml:space="preserve">type b disease among children in Finland before vaccination with </w:t>
      </w:r>
      <w:r>
        <w:rPr>
          <w:iCs/>
          <w:sz w:val="28"/>
          <w:szCs w:val="28"/>
          <w:lang w:val="en-US"/>
        </w:rPr>
        <w:t>Haemo</w:t>
      </w:r>
      <w:r>
        <w:rPr>
          <w:iCs/>
          <w:spacing w:val="1"/>
          <w:sz w:val="28"/>
          <w:szCs w:val="28"/>
          <w:lang w:val="en-US"/>
        </w:rPr>
        <w:t xml:space="preserve">philus influenzae </w:t>
      </w:r>
      <w:r>
        <w:rPr>
          <w:spacing w:val="1"/>
          <w:sz w:val="28"/>
          <w:szCs w:val="28"/>
          <w:lang w:val="en-US"/>
        </w:rPr>
        <w:t>type b conjugate vaccine</w:t>
      </w:r>
      <w:r>
        <w:rPr>
          <w:spacing w:val="1"/>
          <w:sz w:val="28"/>
          <w:szCs w:val="28"/>
        </w:rPr>
        <w:t xml:space="preserve"> // </w:t>
      </w:r>
      <w:r>
        <w:rPr>
          <w:iCs/>
          <w:spacing w:val="1"/>
          <w:sz w:val="28"/>
          <w:szCs w:val="28"/>
          <w:lang w:val="en-US"/>
        </w:rPr>
        <w:t xml:space="preserve">Ped. Infec.t Dis. J. </w:t>
      </w:r>
      <w:r>
        <w:rPr>
          <w:color w:val="000000"/>
          <w:sz w:val="28"/>
          <w:szCs w:val="28"/>
        </w:rPr>
        <w:t>−</w:t>
      </w:r>
      <w:r>
        <w:rPr>
          <w:iCs/>
          <w:spacing w:val="1"/>
          <w:sz w:val="28"/>
          <w:szCs w:val="28"/>
          <w:lang w:val="en-US"/>
        </w:rPr>
        <w:t xml:space="preserve"> </w:t>
      </w:r>
      <w:r>
        <w:rPr>
          <w:spacing w:val="1"/>
          <w:sz w:val="28"/>
          <w:szCs w:val="28"/>
          <w:lang w:val="en-US"/>
        </w:rPr>
        <w:t>1989</w:t>
      </w:r>
      <w:r>
        <w:rPr>
          <w:spacing w:val="1"/>
          <w:sz w:val="28"/>
          <w:szCs w:val="28"/>
        </w:rPr>
        <w:t>.</w:t>
      </w:r>
      <w:r>
        <w:rPr>
          <w:spacing w:val="1"/>
          <w:sz w:val="28"/>
          <w:szCs w:val="28"/>
          <w:lang w:val="en-US"/>
        </w:rPr>
        <w:t xml:space="preserve"> </w:t>
      </w:r>
      <w:r>
        <w:rPr>
          <w:color w:val="000000"/>
          <w:sz w:val="28"/>
          <w:szCs w:val="28"/>
        </w:rPr>
        <w:t>−</w:t>
      </w:r>
      <w:r>
        <w:rPr>
          <w:spacing w:val="1"/>
          <w:sz w:val="28"/>
          <w:szCs w:val="28"/>
          <w:lang w:val="en-US"/>
        </w:rPr>
        <w:t xml:space="preserve"> </w:t>
      </w:r>
      <w:r>
        <w:rPr>
          <w:bCs/>
          <w:sz w:val="28"/>
          <w:szCs w:val="28"/>
        </w:rPr>
        <w:t>Ν</w:t>
      </w:r>
      <w:r>
        <w:rPr>
          <w:spacing w:val="1"/>
          <w:sz w:val="28"/>
          <w:szCs w:val="28"/>
          <w:lang w:val="en-US"/>
        </w:rPr>
        <w:t xml:space="preserve"> 8. </w:t>
      </w:r>
      <w:r>
        <w:rPr>
          <w:color w:val="000000"/>
          <w:sz w:val="28"/>
          <w:szCs w:val="28"/>
        </w:rPr>
        <w:t>−</w:t>
      </w:r>
      <w:r>
        <w:rPr>
          <w:spacing w:val="1"/>
          <w:sz w:val="28"/>
          <w:szCs w:val="28"/>
          <w:lang w:val="en-GB"/>
        </w:rPr>
        <w:t xml:space="preserve"> </w:t>
      </w:r>
      <w:r>
        <w:rPr>
          <w:spacing w:val="1"/>
          <w:sz w:val="28"/>
          <w:szCs w:val="28"/>
        </w:rPr>
        <w:t>Р</w:t>
      </w:r>
      <w:r>
        <w:rPr>
          <w:spacing w:val="1"/>
          <w:sz w:val="28"/>
          <w:szCs w:val="28"/>
          <w:lang w:val="en-US"/>
        </w:rPr>
        <w:t>. 297</w:t>
      </w:r>
      <w:r>
        <w:rPr>
          <w:color w:val="000000"/>
          <w:sz w:val="28"/>
          <w:szCs w:val="28"/>
        </w:rPr>
        <w:t>−</w:t>
      </w:r>
      <w:r>
        <w:rPr>
          <w:spacing w:val="1"/>
          <w:sz w:val="28"/>
          <w:szCs w:val="28"/>
          <w:lang w:val="en-US"/>
        </w:rPr>
        <w:t>302.</w:t>
      </w:r>
    </w:p>
    <w:p w:rsidR="006F389F" w:rsidRDefault="006F389F" w:rsidP="006F389F">
      <w:pPr>
        <w:pStyle w:val="3fff9"/>
        <w:spacing w:line="360" w:lineRule="auto"/>
        <w:ind w:left="360" w:firstLine="0"/>
        <w:jc w:val="both"/>
        <w:rPr>
          <w:sz w:val="28"/>
          <w:szCs w:val="28"/>
          <w:lang w:val="en-GB"/>
        </w:rPr>
      </w:pPr>
      <w:r>
        <w:rPr>
          <w:spacing w:val="1"/>
          <w:sz w:val="28"/>
          <w:szCs w:val="28"/>
        </w:rPr>
        <w:t>287. </w:t>
      </w:r>
      <w:r>
        <w:rPr>
          <w:spacing w:val="1"/>
          <w:sz w:val="28"/>
          <w:szCs w:val="28"/>
          <w:lang w:val="en-US"/>
        </w:rPr>
        <w:t>Takala A</w:t>
      </w:r>
      <w:r>
        <w:rPr>
          <w:spacing w:val="1"/>
          <w:sz w:val="28"/>
          <w:szCs w:val="28"/>
        </w:rPr>
        <w:t>.</w:t>
      </w:r>
      <w:r>
        <w:rPr>
          <w:spacing w:val="1"/>
          <w:sz w:val="28"/>
          <w:szCs w:val="28"/>
          <w:lang w:val="en-US"/>
        </w:rPr>
        <w:t>K</w:t>
      </w:r>
      <w:r>
        <w:rPr>
          <w:spacing w:val="1"/>
          <w:sz w:val="28"/>
          <w:szCs w:val="28"/>
        </w:rPr>
        <w:t>.</w:t>
      </w:r>
      <w:r>
        <w:rPr>
          <w:spacing w:val="1"/>
          <w:sz w:val="28"/>
          <w:szCs w:val="28"/>
          <w:lang w:val="en-US"/>
        </w:rPr>
        <w:t>, Peltola H</w:t>
      </w:r>
      <w:r>
        <w:rPr>
          <w:spacing w:val="1"/>
          <w:sz w:val="28"/>
          <w:szCs w:val="28"/>
        </w:rPr>
        <w:t>.</w:t>
      </w:r>
      <w:r>
        <w:rPr>
          <w:spacing w:val="1"/>
          <w:sz w:val="28"/>
          <w:szCs w:val="28"/>
          <w:lang w:val="en-US"/>
        </w:rPr>
        <w:t xml:space="preserve">, Eskola J. Disappearance of epiglottitis during large-scale </w:t>
      </w:r>
      <w:r>
        <w:rPr>
          <w:sz w:val="28"/>
          <w:szCs w:val="28"/>
          <w:lang w:val="en-US"/>
        </w:rPr>
        <w:t xml:space="preserve">vaccination with </w:t>
      </w:r>
      <w:r>
        <w:rPr>
          <w:iCs/>
          <w:sz w:val="28"/>
          <w:szCs w:val="28"/>
          <w:lang w:val="en-US"/>
        </w:rPr>
        <w:t>Haemophilus</w:t>
      </w:r>
      <w:r>
        <w:rPr>
          <w:iCs/>
          <w:sz w:val="28"/>
          <w:szCs w:val="28"/>
          <w:lang w:val="en-GB"/>
        </w:rPr>
        <w:t xml:space="preserve"> </w:t>
      </w:r>
      <w:r>
        <w:rPr>
          <w:iCs/>
          <w:sz w:val="28"/>
          <w:szCs w:val="28"/>
          <w:lang w:val="en-US"/>
        </w:rPr>
        <w:t>influenzae</w:t>
      </w:r>
      <w:r>
        <w:rPr>
          <w:iCs/>
          <w:sz w:val="28"/>
          <w:szCs w:val="28"/>
          <w:lang w:val="en-GB"/>
        </w:rPr>
        <w:t xml:space="preserve"> </w:t>
      </w:r>
      <w:r>
        <w:rPr>
          <w:sz w:val="28"/>
          <w:szCs w:val="28"/>
          <w:lang w:val="en-US"/>
        </w:rPr>
        <w:t>type</w:t>
      </w:r>
      <w:r>
        <w:rPr>
          <w:sz w:val="28"/>
          <w:szCs w:val="28"/>
          <w:lang w:val="en-GB"/>
        </w:rPr>
        <w:t xml:space="preserve"> </w:t>
      </w:r>
      <w:r>
        <w:rPr>
          <w:sz w:val="28"/>
          <w:szCs w:val="28"/>
          <w:lang w:val="en-US"/>
        </w:rPr>
        <w:t>b</w:t>
      </w:r>
      <w:r>
        <w:rPr>
          <w:sz w:val="28"/>
          <w:szCs w:val="28"/>
          <w:lang w:val="en-GB"/>
        </w:rPr>
        <w:t xml:space="preserve"> </w:t>
      </w:r>
      <w:r>
        <w:rPr>
          <w:sz w:val="28"/>
          <w:szCs w:val="28"/>
          <w:lang w:val="en-US"/>
        </w:rPr>
        <w:t>conjugate vaccine among children in</w:t>
      </w:r>
      <w:r>
        <w:rPr>
          <w:sz w:val="28"/>
          <w:szCs w:val="28"/>
        </w:rPr>
        <w:t xml:space="preserve"> </w:t>
      </w:r>
      <w:r>
        <w:rPr>
          <w:spacing w:val="-1"/>
          <w:sz w:val="28"/>
          <w:szCs w:val="28"/>
          <w:lang w:val="en-US"/>
        </w:rPr>
        <w:t>Finland // Laryngoscope, 1994</w:t>
      </w:r>
      <w:r>
        <w:rPr>
          <w:spacing w:val="-1"/>
          <w:sz w:val="28"/>
          <w:szCs w:val="28"/>
        </w:rPr>
        <w:t xml:space="preserve">. </w:t>
      </w:r>
      <w:r>
        <w:rPr>
          <w:color w:val="000000"/>
          <w:sz w:val="28"/>
          <w:szCs w:val="28"/>
        </w:rPr>
        <w:t>−</w:t>
      </w:r>
      <w:r>
        <w:rPr>
          <w:spacing w:val="-1"/>
          <w:sz w:val="28"/>
          <w:szCs w:val="28"/>
          <w:lang w:val="en-US"/>
        </w:rPr>
        <w:t xml:space="preserve"> </w:t>
      </w:r>
      <w:r>
        <w:rPr>
          <w:bCs/>
          <w:sz w:val="28"/>
          <w:szCs w:val="28"/>
        </w:rPr>
        <w:t>Ν</w:t>
      </w:r>
      <w:r>
        <w:rPr>
          <w:spacing w:val="-1"/>
          <w:sz w:val="28"/>
          <w:szCs w:val="28"/>
          <w:lang w:val="en-US"/>
        </w:rPr>
        <w:t xml:space="preserve"> 104. </w:t>
      </w:r>
      <w:r>
        <w:rPr>
          <w:color w:val="000000"/>
          <w:sz w:val="28"/>
          <w:szCs w:val="28"/>
        </w:rPr>
        <w:t>−</w:t>
      </w:r>
      <w:r>
        <w:rPr>
          <w:spacing w:val="-1"/>
          <w:sz w:val="28"/>
          <w:szCs w:val="28"/>
          <w:lang w:val="en-US"/>
        </w:rPr>
        <w:t xml:space="preserve"> </w:t>
      </w:r>
      <w:r>
        <w:rPr>
          <w:spacing w:val="-1"/>
          <w:sz w:val="28"/>
          <w:szCs w:val="28"/>
        </w:rPr>
        <w:t>Р</w:t>
      </w:r>
      <w:r>
        <w:rPr>
          <w:spacing w:val="-1"/>
          <w:sz w:val="28"/>
          <w:szCs w:val="28"/>
          <w:lang w:val="en-US"/>
        </w:rPr>
        <w:t>. 731</w:t>
      </w:r>
      <w:r>
        <w:rPr>
          <w:color w:val="000000"/>
          <w:sz w:val="28"/>
          <w:szCs w:val="28"/>
        </w:rPr>
        <w:t>−</w:t>
      </w:r>
      <w:r>
        <w:rPr>
          <w:spacing w:val="-1"/>
          <w:sz w:val="28"/>
          <w:szCs w:val="28"/>
          <w:lang w:val="en-US"/>
        </w:rPr>
        <w:t>735.</w:t>
      </w:r>
    </w:p>
    <w:p w:rsidR="006F389F" w:rsidRDefault="006F389F" w:rsidP="006F389F">
      <w:pPr>
        <w:widowControl w:val="0"/>
        <w:shd w:val="clear" w:color="auto" w:fill="FFFFFF"/>
        <w:tabs>
          <w:tab w:val="left" w:pos="211"/>
        </w:tabs>
        <w:autoSpaceDE w:val="0"/>
        <w:autoSpaceDN w:val="0"/>
        <w:adjustRightInd w:val="0"/>
        <w:spacing w:line="360" w:lineRule="auto"/>
        <w:ind w:left="360"/>
        <w:jc w:val="both"/>
        <w:rPr>
          <w:bCs/>
          <w:color w:val="000000"/>
          <w:sz w:val="28"/>
          <w:szCs w:val="28"/>
          <w:lang w:val="en-US"/>
        </w:rPr>
      </w:pPr>
      <w:r w:rsidRPr="006F389F">
        <w:rPr>
          <w:bCs/>
          <w:color w:val="000000"/>
          <w:sz w:val="28"/>
          <w:szCs w:val="28"/>
          <w:lang w:val="en-US"/>
        </w:rPr>
        <w:t>288. </w:t>
      </w:r>
      <w:r>
        <w:rPr>
          <w:bCs/>
          <w:color w:val="000000"/>
          <w:sz w:val="28"/>
          <w:szCs w:val="28"/>
          <w:lang w:val="en-US"/>
        </w:rPr>
        <w:t>Tee N.W., Lin R.V. Serotypes and antimicrobial resistance in</w:t>
      </w:r>
      <w:r>
        <w:rPr>
          <w:bCs/>
          <w:color w:val="000000"/>
          <w:sz w:val="28"/>
          <w:szCs w:val="28"/>
          <w:lang w:val="en-GB"/>
        </w:rPr>
        <w:t xml:space="preserve"> </w:t>
      </w:r>
      <w:r>
        <w:rPr>
          <w:bCs/>
          <w:iCs/>
          <w:color w:val="000000"/>
          <w:sz w:val="28"/>
          <w:szCs w:val="28"/>
          <w:lang w:val="en-US"/>
        </w:rPr>
        <w:t xml:space="preserve">Haemophilus influenzae </w:t>
      </w:r>
      <w:r>
        <w:rPr>
          <w:bCs/>
          <w:color w:val="000000"/>
          <w:sz w:val="28"/>
          <w:szCs w:val="28"/>
          <w:lang w:val="en-US"/>
        </w:rPr>
        <w:t>in a hospital practice // Ann. Acad. Med</w:t>
      </w:r>
      <w:r>
        <w:rPr>
          <w:bCs/>
          <w:color w:val="000000"/>
          <w:sz w:val="28"/>
          <w:szCs w:val="28"/>
          <w:lang w:val="en-GB"/>
        </w:rPr>
        <w:t xml:space="preserve">. </w:t>
      </w:r>
      <w:r>
        <w:rPr>
          <w:bCs/>
          <w:color w:val="000000"/>
          <w:sz w:val="28"/>
          <w:szCs w:val="28"/>
          <w:lang w:val="en-US"/>
        </w:rPr>
        <w:t>Singapore</w:t>
      </w:r>
      <w:r>
        <w:rPr>
          <w:bCs/>
          <w:color w:val="000000"/>
          <w:sz w:val="28"/>
          <w:szCs w:val="28"/>
          <w:lang w:val="en-GB"/>
        </w:rPr>
        <w:t xml:space="preserve">. </w:t>
      </w:r>
      <w:r w:rsidRPr="006F389F">
        <w:rPr>
          <w:color w:val="000000"/>
          <w:sz w:val="28"/>
          <w:szCs w:val="28"/>
          <w:lang w:val="en-US"/>
        </w:rPr>
        <w:t>−</w:t>
      </w:r>
      <w:r w:rsidRPr="006F389F">
        <w:rPr>
          <w:bCs/>
          <w:color w:val="000000"/>
          <w:sz w:val="28"/>
          <w:szCs w:val="28"/>
          <w:lang w:val="en-US"/>
        </w:rPr>
        <w:t xml:space="preserve"> </w:t>
      </w:r>
      <w:r>
        <w:rPr>
          <w:bCs/>
          <w:color w:val="000000"/>
          <w:sz w:val="28"/>
          <w:szCs w:val="28"/>
          <w:lang w:val="en-US"/>
        </w:rPr>
        <w:t>1996</w:t>
      </w:r>
      <w:r>
        <w:rPr>
          <w:bCs/>
          <w:color w:val="000000"/>
          <w:sz w:val="28"/>
          <w:szCs w:val="28"/>
          <w:lang w:val="en-GB"/>
        </w:rPr>
        <w:t xml:space="preserve">. </w:t>
      </w:r>
      <w:r w:rsidRPr="006F389F">
        <w:rPr>
          <w:color w:val="000000"/>
          <w:sz w:val="28"/>
          <w:szCs w:val="28"/>
          <w:lang w:val="en-US"/>
        </w:rPr>
        <w:t>−</w:t>
      </w:r>
      <w:r w:rsidRPr="006F389F">
        <w:rPr>
          <w:bCs/>
          <w:color w:val="000000"/>
          <w:sz w:val="28"/>
          <w:szCs w:val="28"/>
          <w:lang w:val="en-US"/>
        </w:rPr>
        <w:t xml:space="preserve"> </w:t>
      </w:r>
      <w:r>
        <w:rPr>
          <w:bCs/>
          <w:color w:val="000000"/>
          <w:sz w:val="28"/>
          <w:szCs w:val="28"/>
          <w:lang w:val="en-US"/>
        </w:rPr>
        <w:t xml:space="preserve">Vol. 25, </w:t>
      </w:r>
      <w:r>
        <w:rPr>
          <w:bCs/>
          <w:sz w:val="28"/>
          <w:szCs w:val="28"/>
        </w:rPr>
        <w:t>Ν</w:t>
      </w:r>
      <w:r>
        <w:rPr>
          <w:bCs/>
          <w:color w:val="000000"/>
          <w:sz w:val="28"/>
          <w:szCs w:val="28"/>
          <w:lang w:val="en-US"/>
        </w:rPr>
        <w:t xml:space="preserve"> 2</w:t>
      </w:r>
      <w:r w:rsidRPr="006F389F">
        <w:rPr>
          <w:bCs/>
          <w:color w:val="000000"/>
          <w:sz w:val="28"/>
          <w:szCs w:val="28"/>
          <w:lang w:val="en-US"/>
        </w:rPr>
        <w:t xml:space="preserve">. </w:t>
      </w:r>
      <w:r w:rsidRPr="006F389F">
        <w:rPr>
          <w:color w:val="000000"/>
          <w:sz w:val="28"/>
          <w:szCs w:val="28"/>
          <w:lang w:val="en-US"/>
        </w:rPr>
        <w:t>−</w:t>
      </w:r>
      <w:r w:rsidRPr="006F389F">
        <w:rPr>
          <w:bCs/>
          <w:color w:val="000000"/>
          <w:sz w:val="28"/>
          <w:szCs w:val="28"/>
          <w:lang w:val="en-US"/>
        </w:rPr>
        <w:t xml:space="preserve"> </w:t>
      </w:r>
      <w:r>
        <w:rPr>
          <w:bCs/>
          <w:color w:val="000000"/>
          <w:sz w:val="28"/>
          <w:szCs w:val="28"/>
        </w:rPr>
        <w:t>Р</w:t>
      </w:r>
      <w:r w:rsidRPr="006F389F">
        <w:rPr>
          <w:bCs/>
          <w:color w:val="000000"/>
          <w:sz w:val="28"/>
          <w:szCs w:val="28"/>
          <w:lang w:val="en-US"/>
        </w:rPr>
        <w:t>.</w:t>
      </w:r>
      <w:r>
        <w:rPr>
          <w:bCs/>
          <w:color w:val="000000"/>
          <w:sz w:val="28"/>
          <w:szCs w:val="28"/>
          <w:lang w:val="en-US"/>
        </w:rPr>
        <w:t>184</w:t>
      </w:r>
      <w:r w:rsidRPr="006F389F">
        <w:rPr>
          <w:color w:val="000000"/>
          <w:sz w:val="28"/>
          <w:szCs w:val="28"/>
          <w:lang w:val="en-US"/>
        </w:rPr>
        <w:t>−</w:t>
      </w:r>
      <w:r>
        <w:rPr>
          <w:bCs/>
          <w:color w:val="000000"/>
          <w:sz w:val="28"/>
          <w:szCs w:val="28"/>
          <w:lang w:val="en-US"/>
        </w:rPr>
        <w:t>187.</w:t>
      </w:r>
    </w:p>
    <w:p w:rsidR="006F389F" w:rsidRDefault="006F389F" w:rsidP="006F389F">
      <w:pPr>
        <w:widowControl w:val="0"/>
        <w:shd w:val="clear" w:color="auto" w:fill="FFFFFF"/>
        <w:tabs>
          <w:tab w:val="left" w:pos="211"/>
        </w:tabs>
        <w:autoSpaceDE w:val="0"/>
        <w:autoSpaceDN w:val="0"/>
        <w:adjustRightInd w:val="0"/>
        <w:spacing w:line="360" w:lineRule="auto"/>
        <w:ind w:left="360"/>
        <w:jc w:val="both"/>
        <w:rPr>
          <w:bCs/>
          <w:color w:val="000000"/>
          <w:sz w:val="28"/>
          <w:szCs w:val="28"/>
          <w:lang w:val="en-US"/>
        </w:rPr>
      </w:pPr>
      <w:r w:rsidRPr="006F389F">
        <w:rPr>
          <w:bCs/>
          <w:color w:val="000000"/>
          <w:sz w:val="28"/>
          <w:szCs w:val="28"/>
          <w:lang w:val="en-US"/>
        </w:rPr>
        <w:t>289. </w:t>
      </w:r>
      <w:r>
        <w:rPr>
          <w:bCs/>
          <w:color w:val="000000"/>
          <w:sz w:val="28"/>
          <w:szCs w:val="28"/>
          <w:lang w:val="en-US"/>
        </w:rPr>
        <w:t>Textbook of pediatric infectious diseases // Ed. Feigin R.D., Cherry J.D.,</w:t>
      </w:r>
      <w:r w:rsidRPr="006F389F">
        <w:rPr>
          <w:bCs/>
          <w:color w:val="000000"/>
          <w:sz w:val="28"/>
          <w:szCs w:val="28"/>
          <w:lang w:val="en-US"/>
        </w:rPr>
        <w:t xml:space="preserve"> </w:t>
      </w:r>
      <w:r>
        <w:rPr>
          <w:bCs/>
          <w:color w:val="000000"/>
          <w:sz w:val="28"/>
          <w:szCs w:val="28"/>
          <w:lang w:val="en-US"/>
        </w:rPr>
        <w:t>Saunders Company, 1998</w:t>
      </w:r>
      <w:r w:rsidRPr="006F389F">
        <w:rPr>
          <w:bCs/>
          <w:color w:val="000000"/>
          <w:sz w:val="28"/>
          <w:szCs w:val="28"/>
          <w:lang w:val="en-US"/>
        </w:rPr>
        <w:t>.</w:t>
      </w:r>
      <w:r>
        <w:rPr>
          <w:bCs/>
          <w:color w:val="000000"/>
          <w:sz w:val="28"/>
          <w:szCs w:val="28"/>
          <w:lang w:val="en-US"/>
        </w:rPr>
        <w:t xml:space="preserve"> </w:t>
      </w:r>
      <w:r>
        <w:rPr>
          <w:color w:val="000000"/>
          <w:sz w:val="28"/>
          <w:szCs w:val="28"/>
        </w:rPr>
        <w:t>−</w:t>
      </w:r>
      <w:r>
        <w:rPr>
          <w:bCs/>
          <w:color w:val="000000"/>
          <w:sz w:val="28"/>
          <w:szCs w:val="28"/>
        </w:rPr>
        <w:t xml:space="preserve"> РР</w:t>
      </w:r>
      <w:r>
        <w:rPr>
          <w:bCs/>
          <w:color w:val="000000"/>
          <w:sz w:val="28"/>
          <w:szCs w:val="28"/>
          <w:lang w:val="en-US"/>
        </w:rPr>
        <w:t>. 218</w:t>
      </w:r>
      <w:r>
        <w:rPr>
          <w:color w:val="000000"/>
          <w:sz w:val="28"/>
          <w:szCs w:val="28"/>
        </w:rPr>
        <w:t>−</w:t>
      </w:r>
      <w:r>
        <w:rPr>
          <w:bCs/>
          <w:color w:val="000000"/>
          <w:sz w:val="28"/>
          <w:szCs w:val="28"/>
          <w:lang w:val="en-US"/>
        </w:rPr>
        <w:t>227, 400</w:t>
      </w:r>
      <w:r>
        <w:rPr>
          <w:color w:val="000000"/>
          <w:sz w:val="28"/>
          <w:szCs w:val="28"/>
        </w:rPr>
        <w:t>−</w:t>
      </w:r>
      <w:r>
        <w:rPr>
          <w:bCs/>
          <w:color w:val="000000"/>
          <w:sz w:val="28"/>
          <w:szCs w:val="28"/>
          <w:lang w:val="en-US"/>
        </w:rPr>
        <w:t>429.</w:t>
      </w:r>
    </w:p>
    <w:p w:rsidR="006F389F" w:rsidRDefault="006F389F" w:rsidP="006F389F">
      <w:pPr>
        <w:pStyle w:val="4ffe"/>
        <w:spacing w:line="360" w:lineRule="auto"/>
        <w:ind w:left="360" w:firstLine="0"/>
        <w:jc w:val="both"/>
        <w:rPr>
          <w:sz w:val="28"/>
          <w:szCs w:val="28"/>
          <w:lang w:val="en-GB"/>
        </w:rPr>
      </w:pPr>
      <w:r>
        <w:rPr>
          <w:sz w:val="28"/>
          <w:szCs w:val="28"/>
        </w:rPr>
        <w:t>290. </w:t>
      </w:r>
      <w:r>
        <w:rPr>
          <w:sz w:val="28"/>
          <w:szCs w:val="28"/>
          <w:lang w:val="en-US"/>
        </w:rPr>
        <w:t xml:space="preserve">Trollfors B. Cost-benefit analysis of general vaccination against </w:t>
      </w:r>
      <w:r>
        <w:rPr>
          <w:iCs/>
          <w:sz w:val="28"/>
          <w:szCs w:val="28"/>
          <w:lang w:val="en-US"/>
        </w:rPr>
        <w:t xml:space="preserve">Haemophilusinfluenzae </w:t>
      </w:r>
      <w:r>
        <w:rPr>
          <w:sz w:val="28"/>
          <w:szCs w:val="28"/>
          <w:lang w:val="en-US"/>
        </w:rPr>
        <w:t>type b in Sweden //</w:t>
      </w:r>
      <w:r>
        <w:rPr>
          <w:iCs/>
          <w:sz w:val="28"/>
          <w:szCs w:val="28"/>
          <w:lang w:val="en-US"/>
        </w:rPr>
        <w:t>Scand</w:t>
      </w:r>
      <w:r>
        <w:rPr>
          <w:iCs/>
          <w:sz w:val="28"/>
          <w:szCs w:val="28"/>
        </w:rPr>
        <w:t>.</w:t>
      </w:r>
      <w:r>
        <w:rPr>
          <w:iCs/>
          <w:sz w:val="28"/>
          <w:szCs w:val="28"/>
          <w:lang w:val="en-US"/>
        </w:rPr>
        <w:t xml:space="preserve"> J. Inf</w:t>
      </w:r>
      <w:r>
        <w:rPr>
          <w:iCs/>
          <w:sz w:val="28"/>
          <w:szCs w:val="28"/>
        </w:rPr>
        <w:t>.</w:t>
      </w:r>
      <w:r>
        <w:rPr>
          <w:iCs/>
          <w:sz w:val="28"/>
          <w:szCs w:val="28"/>
          <w:lang w:val="en-GB"/>
        </w:rPr>
        <w:t xml:space="preserve"> </w:t>
      </w:r>
      <w:r>
        <w:rPr>
          <w:iCs/>
          <w:sz w:val="28"/>
          <w:szCs w:val="28"/>
          <w:lang w:val="en-US"/>
        </w:rPr>
        <w:t>Dis</w:t>
      </w:r>
      <w:r>
        <w:rPr>
          <w:iCs/>
          <w:sz w:val="28"/>
          <w:szCs w:val="28"/>
        </w:rPr>
        <w:t xml:space="preserve">. </w:t>
      </w:r>
      <w:r>
        <w:rPr>
          <w:color w:val="000000"/>
          <w:sz w:val="28"/>
          <w:szCs w:val="28"/>
        </w:rPr>
        <w:t>−</w:t>
      </w:r>
      <w:r>
        <w:rPr>
          <w:iCs/>
          <w:sz w:val="28"/>
          <w:szCs w:val="28"/>
          <w:lang w:val="en-GB"/>
        </w:rPr>
        <w:t xml:space="preserve"> 1</w:t>
      </w:r>
      <w:r>
        <w:rPr>
          <w:sz w:val="28"/>
          <w:szCs w:val="28"/>
          <w:lang w:val="en-GB"/>
        </w:rPr>
        <w:t>994</w:t>
      </w:r>
      <w:r>
        <w:rPr>
          <w:sz w:val="28"/>
          <w:szCs w:val="28"/>
        </w:rPr>
        <w:t xml:space="preserve">. </w:t>
      </w:r>
      <w:r>
        <w:rPr>
          <w:color w:val="000000"/>
          <w:sz w:val="28"/>
          <w:szCs w:val="28"/>
        </w:rPr>
        <w:t>−</w:t>
      </w:r>
      <w:r>
        <w:rPr>
          <w:sz w:val="28"/>
          <w:szCs w:val="28"/>
        </w:rPr>
        <w:t xml:space="preserve"> </w:t>
      </w:r>
      <w:r>
        <w:rPr>
          <w:bCs/>
          <w:sz w:val="28"/>
          <w:szCs w:val="28"/>
        </w:rPr>
        <w:t>Ν</w:t>
      </w:r>
      <w:r>
        <w:rPr>
          <w:sz w:val="28"/>
          <w:szCs w:val="28"/>
          <w:lang w:val="en-GB"/>
        </w:rPr>
        <w:t xml:space="preserve"> 26</w:t>
      </w:r>
      <w:r>
        <w:rPr>
          <w:sz w:val="28"/>
          <w:szCs w:val="28"/>
        </w:rPr>
        <w:t xml:space="preserve">. </w:t>
      </w:r>
      <w:r>
        <w:rPr>
          <w:color w:val="000000"/>
          <w:sz w:val="28"/>
          <w:szCs w:val="28"/>
        </w:rPr>
        <w:t>−</w:t>
      </w:r>
      <w:r>
        <w:rPr>
          <w:sz w:val="28"/>
          <w:szCs w:val="28"/>
        </w:rPr>
        <w:t xml:space="preserve"> Р. </w:t>
      </w:r>
      <w:r>
        <w:rPr>
          <w:sz w:val="28"/>
          <w:szCs w:val="28"/>
          <w:lang w:val="en-GB"/>
        </w:rPr>
        <w:t>611</w:t>
      </w:r>
      <w:r>
        <w:rPr>
          <w:color w:val="000000"/>
          <w:sz w:val="28"/>
          <w:szCs w:val="28"/>
        </w:rPr>
        <w:t>−</w:t>
      </w:r>
      <w:r>
        <w:rPr>
          <w:sz w:val="28"/>
          <w:szCs w:val="28"/>
        </w:rPr>
        <w:t>61</w:t>
      </w:r>
      <w:r>
        <w:rPr>
          <w:sz w:val="28"/>
          <w:szCs w:val="28"/>
          <w:lang w:val="en-GB"/>
        </w:rPr>
        <w:t>4.</w:t>
      </w:r>
    </w:p>
    <w:p w:rsidR="006F389F" w:rsidRDefault="006F389F" w:rsidP="006F389F">
      <w:pPr>
        <w:pStyle w:val="4ffe"/>
        <w:spacing w:line="360" w:lineRule="auto"/>
        <w:ind w:left="360" w:firstLine="0"/>
        <w:jc w:val="both"/>
        <w:rPr>
          <w:sz w:val="28"/>
          <w:szCs w:val="28"/>
          <w:lang w:val="en-GB"/>
        </w:rPr>
      </w:pPr>
      <w:r>
        <w:rPr>
          <w:sz w:val="28"/>
          <w:szCs w:val="28"/>
        </w:rPr>
        <w:t>291. </w:t>
      </w:r>
      <w:r>
        <w:rPr>
          <w:sz w:val="28"/>
          <w:szCs w:val="28"/>
          <w:lang w:val="da-DK"/>
        </w:rPr>
        <w:t>Trolljors B., Berntssoti B., Engefors B</w:t>
      </w:r>
      <w:r>
        <w:rPr>
          <w:sz w:val="28"/>
          <w:szCs w:val="28"/>
        </w:rPr>
        <w:t>.</w:t>
      </w:r>
      <w:r>
        <w:rPr>
          <w:sz w:val="28"/>
          <w:szCs w:val="28"/>
          <w:lang w:val="da-DK"/>
        </w:rPr>
        <w:t xml:space="preserve"> et al. </w:t>
      </w:r>
      <w:r>
        <w:rPr>
          <w:sz w:val="28"/>
          <w:szCs w:val="28"/>
          <w:lang w:val="en-US"/>
        </w:rPr>
        <w:t>Counter</w:t>
      </w:r>
      <w:r>
        <w:rPr>
          <w:sz w:val="28"/>
          <w:szCs w:val="28"/>
        </w:rPr>
        <w:t xml:space="preserve"> </w:t>
      </w:r>
      <w:r>
        <w:rPr>
          <w:sz w:val="28"/>
          <w:szCs w:val="28"/>
          <w:lang w:val="en-US"/>
        </w:rPr>
        <w:t>immunoelectrophoresis of sputum and blood for the diagnosis of chest infections caused by pneumococci or Haemophilus influenzae</w:t>
      </w:r>
      <w:r>
        <w:rPr>
          <w:sz w:val="28"/>
          <w:szCs w:val="28"/>
        </w:rPr>
        <w:t xml:space="preserve"> //</w:t>
      </w:r>
      <w:r>
        <w:rPr>
          <w:sz w:val="28"/>
          <w:szCs w:val="28"/>
          <w:lang w:val="en-US"/>
        </w:rPr>
        <w:t xml:space="preserve"> Scand. J. Infec. Dis.</w:t>
      </w:r>
      <w:r>
        <w:rPr>
          <w:sz w:val="28"/>
          <w:szCs w:val="28"/>
        </w:rPr>
        <w:t xml:space="preserve"> </w:t>
      </w:r>
      <w:r>
        <w:rPr>
          <w:color w:val="000000"/>
          <w:sz w:val="28"/>
          <w:szCs w:val="28"/>
        </w:rPr>
        <w:t>−</w:t>
      </w:r>
      <w:r>
        <w:rPr>
          <w:sz w:val="28"/>
          <w:szCs w:val="28"/>
        </w:rPr>
        <w:t xml:space="preserve"> </w:t>
      </w:r>
      <w:r>
        <w:rPr>
          <w:sz w:val="28"/>
          <w:szCs w:val="28"/>
          <w:lang w:val="en-US"/>
        </w:rPr>
        <w:t xml:space="preserve">1979. </w:t>
      </w:r>
      <w:r>
        <w:rPr>
          <w:color w:val="000000"/>
          <w:sz w:val="28"/>
          <w:szCs w:val="28"/>
        </w:rPr>
        <w:t>−</w:t>
      </w:r>
      <w:r>
        <w:rPr>
          <w:sz w:val="28"/>
          <w:szCs w:val="28"/>
        </w:rPr>
        <w:t xml:space="preserve"> </w:t>
      </w:r>
      <w:r>
        <w:rPr>
          <w:bCs/>
          <w:color w:val="000000"/>
          <w:sz w:val="28"/>
          <w:szCs w:val="28"/>
          <w:lang w:val="en-US"/>
        </w:rPr>
        <w:t>Vol.</w:t>
      </w:r>
      <w:r>
        <w:rPr>
          <w:sz w:val="28"/>
          <w:szCs w:val="28"/>
          <w:lang w:val="en-US"/>
        </w:rPr>
        <w:t xml:space="preserve">11, </w:t>
      </w:r>
      <w:r>
        <w:rPr>
          <w:bCs/>
          <w:sz w:val="28"/>
          <w:szCs w:val="28"/>
        </w:rPr>
        <w:t>Ν</w:t>
      </w:r>
      <w:r>
        <w:rPr>
          <w:sz w:val="28"/>
          <w:szCs w:val="28"/>
          <w:lang w:val="en-US"/>
        </w:rPr>
        <w:t xml:space="preserve"> 1</w:t>
      </w:r>
      <w:r>
        <w:rPr>
          <w:sz w:val="28"/>
          <w:szCs w:val="28"/>
          <w:lang w:val="en-GB"/>
        </w:rPr>
        <w:t>.</w:t>
      </w:r>
      <w:r>
        <w:rPr>
          <w:sz w:val="28"/>
          <w:szCs w:val="28"/>
          <w:lang w:val="en-US"/>
        </w:rPr>
        <w:t xml:space="preserve"> </w:t>
      </w:r>
      <w:r>
        <w:rPr>
          <w:color w:val="000000"/>
          <w:sz w:val="28"/>
          <w:szCs w:val="28"/>
        </w:rPr>
        <w:t>−</w:t>
      </w:r>
      <w:r>
        <w:rPr>
          <w:sz w:val="28"/>
          <w:szCs w:val="28"/>
        </w:rPr>
        <w:t xml:space="preserve"> Р</w:t>
      </w:r>
      <w:r>
        <w:rPr>
          <w:sz w:val="28"/>
          <w:szCs w:val="28"/>
          <w:lang w:val="en-US"/>
        </w:rPr>
        <w:t>.</w:t>
      </w:r>
      <w:r>
        <w:rPr>
          <w:sz w:val="28"/>
          <w:szCs w:val="28"/>
        </w:rPr>
        <w:t> </w:t>
      </w:r>
      <w:r>
        <w:rPr>
          <w:sz w:val="28"/>
          <w:szCs w:val="28"/>
          <w:lang w:val="en-US"/>
        </w:rPr>
        <w:t>31</w:t>
      </w:r>
      <w:r>
        <w:rPr>
          <w:color w:val="000000"/>
          <w:sz w:val="28"/>
          <w:szCs w:val="28"/>
        </w:rPr>
        <w:t>−</w:t>
      </w:r>
      <w:r>
        <w:rPr>
          <w:sz w:val="28"/>
          <w:szCs w:val="28"/>
          <w:lang w:val="en-US"/>
        </w:rPr>
        <w:t>34.</w:t>
      </w:r>
    </w:p>
    <w:p w:rsidR="006F389F" w:rsidRDefault="006F389F" w:rsidP="006F389F">
      <w:pPr>
        <w:pStyle w:val="4ffe"/>
        <w:spacing w:line="360" w:lineRule="auto"/>
        <w:ind w:left="360" w:firstLine="0"/>
        <w:jc w:val="both"/>
        <w:rPr>
          <w:sz w:val="28"/>
          <w:szCs w:val="28"/>
          <w:lang w:val="en-GB"/>
        </w:rPr>
      </w:pPr>
      <w:r>
        <w:rPr>
          <w:sz w:val="28"/>
          <w:szCs w:val="28"/>
        </w:rPr>
        <w:t>292. </w:t>
      </w:r>
      <w:r>
        <w:rPr>
          <w:sz w:val="28"/>
          <w:szCs w:val="28"/>
          <w:lang w:val="en-US"/>
        </w:rPr>
        <w:t>Turk D.C., May R</w:t>
      </w:r>
      <w:r>
        <w:rPr>
          <w:sz w:val="28"/>
          <w:szCs w:val="28"/>
        </w:rPr>
        <w:t>.</w:t>
      </w:r>
      <w:r>
        <w:rPr>
          <w:sz w:val="28"/>
          <w:szCs w:val="28"/>
          <w:lang w:val="en-US"/>
        </w:rPr>
        <w:t xml:space="preserve"> Distribution of Haemophilus influenzae in healthy human communities In: Haemophilus influenzae. It</w:t>
      </w:r>
      <w:r>
        <w:rPr>
          <w:sz w:val="28"/>
          <w:szCs w:val="28"/>
          <w:lang w:val="en-GB"/>
        </w:rPr>
        <w:t xml:space="preserve"> </w:t>
      </w:r>
      <w:r>
        <w:rPr>
          <w:sz w:val="28"/>
          <w:szCs w:val="28"/>
          <w:lang w:val="en-US"/>
        </w:rPr>
        <w:t>is clinical importance</w:t>
      </w:r>
      <w:r>
        <w:rPr>
          <w:sz w:val="28"/>
          <w:szCs w:val="28"/>
        </w:rPr>
        <w:t xml:space="preserve"> //</w:t>
      </w:r>
      <w:r>
        <w:rPr>
          <w:sz w:val="28"/>
          <w:szCs w:val="28"/>
          <w:lang w:val="en-US"/>
        </w:rPr>
        <w:t xml:space="preserve"> London: English Universities press. </w:t>
      </w:r>
      <w:r>
        <w:rPr>
          <w:color w:val="000000"/>
          <w:sz w:val="28"/>
          <w:szCs w:val="28"/>
        </w:rPr>
        <w:t>−</w:t>
      </w:r>
      <w:r>
        <w:rPr>
          <w:sz w:val="28"/>
          <w:szCs w:val="28"/>
        </w:rPr>
        <w:t xml:space="preserve"> </w:t>
      </w:r>
      <w:r>
        <w:rPr>
          <w:sz w:val="28"/>
          <w:szCs w:val="28"/>
          <w:lang w:val="en-US"/>
        </w:rPr>
        <w:t>1967.</w:t>
      </w:r>
      <w:r>
        <w:rPr>
          <w:sz w:val="28"/>
          <w:szCs w:val="28"/>
        </w:rPr>
        <w:t xml:space="preserve"> </w:t>
      </w:r>
      <w:r>
        <w:rPr>
          <w:color w:val="000000"/>
          <w:sz w:val="28"/>
          <w:szCs w:val="28"/>
        </w:rPr>
        <w:t>−</w:t>
      </w:r>
      <w:r>
        <w:rPr>
          <w:sz w:val="28"/>
          <w:szCs w:val="28"/>
        </w:rPr>
        <w:t xml:space="preserve"> </w:t>
      </w:r>
      <w:r>
        <w:rPr>
          <w:sz w:val="28"/>
          <w:szCs w:val="28"/>
          <w:lang w:val="en-US"/>
        </w:rPr>
        <w:t>P. 13</w:t>
      </w:r>
      <w:r>
        <w:rPr>
          <w:color w:val="000000"/>
          <w:sz w:val="28"/>
          <w:szCs w:val="28"/>
        </w:rPr>
        <w:t>−</w:t>
      </w:r>
      <w:r>
        <w:rPr>
          <w:sz w:val="28"/>
          <w:szCs w:val="28"/>
          <w:lang w:val="en-US"/>
        </w:rPr>
        <w:t>23.</w:t>
      </w:r>
    </w:p>
    <w:p w:rsidR="006F389F" w:rsidRDefault="006F389F" w:rsidP="006F389F">
      <w:pPr>
        <w:pStyle w:val="4ffe"/>
        <w:spacing w:line="360" w:lineRule="auto"/>
        <w:ind w:left="360" w:firstLine="0"/>
        <w:jc w:val="both"/>
        <w:rPr>
          <w:sz w:val="28"/>
          <w:szCs w:val="28"/>
          <w:lang w:val="en-GB"/>
        </w:rPr>
      </w:pPr>
      <w:r>
        <w:rPr>
          <w:color w:val="000000"/>
          <w:sz w:val="28"/>
          <w:szCs w:val="28"/>
        </w:rPr>
        <w:t>293. </w:t>
      </w:r>
      <w:r>
        <w:rPr>
          <w:color w:val="000000"/>
          <w:sz w:val="28"/>
          <w:szCs w:val="28"/>
          <w:lang w:val="en-US"/>
        </w:rPr>
        <w:t xml:space="preserve">Turk D.C., May J.R. </w:t>
      </w:r>
      <w:r>
        <w:rPr>
          <w:iCs/>
          <w:color w:val="000000"/>
          <w:sz w:val="28"/>
          <w:szCs w:val="28"/>
          <w:lang w:val="en-US"/>
        </w:rPr>
        <w:t xml:space="preserve">Haemophilus influenzae, </w:t>
      </w:r>
      <w:r>
        <w:rPr>
          <w:color w:val="000000"/>
          <w:sz w:val="28"/>
          <w:szCs w:val="28"/>
          <w:lang w:val="en-US"/>
        </w:rPr>
        <w:t>its clinical importance</w:t>
      </w:r>
      <w:r>
        <w:rPr>
          <w:color w:val="000000"/>
          <w:sz w:val="28"/>
          <w:szCs w:val="28"/>
        </w:rPr>
        <w:t xml:space="preserve"> //</w:t>
      </w:r>
      <w:r>
        <w:rPr>
          <w:color w:val="000000"/>
          <w:sz w:val="28"/>
          <w:szCs w:val="28"/>
          <w:lang w:val="en-US"/>
        </w:rPr>
        <w:t xml:space="preserve"> London</w:t>
      </w:r>
      <w:r>
        <w:rPr>
          <w:color w:val="000000"/>
          <w:sz w:val="28"/>
          <w:szCs w:val="28"/>
        </w:rPr>
        <w:t>:</w:t>
      </w:r>
      <w:r>
        <w:rPr>
          <w:color w:val="000000"/>
          <w:sz w:val="28"/>
          <w:szCs w:val="28"/>
          <w:lang w:val="en-US"/>
        </w:rPr>
        <w:t xml:space="preserve"> English Universities Press, 1967</w:t>
      </w:r>
      <w:r>
        <w:rPr>
          <w:color w:val="000000"/>
          <w:sz w:val="28"/>
          <w:szCs w:val="28"/>
          <w:lang w:val="en-GB"/>
        </w:rPr>
        <w:t>.</w:t>
      </w:r>
      <w:r>
        <w:rPr>
          <w:color w:val="000000"/>
          <w:sz w:val="28"/>
          <w:szCs w:val="28"/>
          <w:lang w:val="en-US"/>
        </w:rPr>
        <w:t xml:space="preserve"> </w:t>
      </w:r>
      <w:r>
        <w:rPr>
          <w:color w:val="000000"/>
          <w:sz w:val="28"/>
          <w:szCs w:val="28"/>
        </w:rPr>
        <w:t xml:space="preserve">− </w:t>
      </w:r>
      <w:r>
        <w:rPr>
          <w:color w:val="000000"/>
          <w:sz w:val="28"/>
          <w:szCs w:val="28"/>
          <w:lang w:val="en-US"/>
        </w:rPr>
        <w:t>206 p</w:t>
      </w:r>
      <w:r>
        <w:rPr>
          <w:color w:val="000000"/>
          <w:sz w:val="28"/>
          <w:szCs w:val="28"/>
        </w:rPr>
        <w:t>.</w:t>
      </w:r>
    </w:p>
    <w:p w:rsidR="006F389F" w:rsidRDefault="006F389F" w:rsidP="006F389F">
      <w:pPr>
        <w:pStyle w:val="4ffe"/>
        <w:tabs>
          <w:tab w:val="left" w:pos="426"/>
          <w:tab w:val="left" w:pos="851"/>
          <w:tab w:val="left" w:pos="993"/>
        </w:tabs>
        <w:spacing w:line="360" w:lineRule="auto"/>
        <w:ind w:left="360" w:firstLine="0"/>
        <w:jc w:val="both"/>
        <w:rPr>
          <w:sz w:val="28"/>
          <w:szCs w:val="28"/>
          <w:lang w:val="en-US"/>
        </w:rPr>
      </w:pPr>
      <w:r>
        <w:rPr>
          <w:sz w:val="28"/>
          <w:szCs w:val="28"/>
        </w:rPr>
        <w:lastRenderedPageBreak/>
        <w:t>294. </w:t>
      </w:r>
      <w:r>
        <w:rPr>
          <w:sz w:val="28"/>
          <w:szCs w:val="28"/>
          <w:lang w:val="da-DK"/>
        </w:rPr>
        <w:t>Feikin D</w:t>
      </w:r>
      <w:r>
        <w:rPr>
          <w:sz w:val="28"/>
          <w:szCs w:val="28"/>
        </w:rPr>
        <w:t>.</w:t>
      </w:r>
      <w:r>
        <w:rPr>
          <w:sz w:val="28"/>
          <w:szCs w:val="28"/>
          <w:lang w:val="da-DK"/>
        </w:rPr>
        <w:t>R</w:t>
      </w:r>
      <w:r>
        <w:rPr>
          <w:sz w:val="28"/>
          <w:szCs w:val="28"/>
        </w:rPr>
        <w:t>.</w:t>
      </w:r>
      <w:r>
        <w:rPr>
          <w:sz w:val="28"/>
          <w:szCs w:val="28"/>
          <w:lang w:val="da-DK"/>
        </w:rPr>
        <w:t>, Nelson C</w:t>
      </w:r>
      <w:r>
        <w:rPr>
          <w:sz w:val="28"/>
          <w:szCs w:val="28"/>
        </w:rPr>
        <w:t>.</w:t>
      </w:r>
      <w:r>
        <w:rPr>
          <w:sz w:val="28"/>
          <w:szCs w:val="28"/>
          <w:lang w:val="da-DK"/>
        </w:rPr>
        <w:t>B</w:t>
      </w:r>
      <w:r>
        <w:rPr>
          <w:sz w:val="28"/>
          <w:szCs w:val="28"/>
        </w:rPr>
        <w:t>.</w:t>
      </w:r>
      <w:r>
        <w:rPr>
          <w:sz w:val="28"/>
          <w:szCs w:val="28"/>
          <w:lang w:val="da-DK"/>
        </w:rPr>
        <w:t>, Watt J</w:t>
      </w:r>
      <w:r>
        <w:rPr>
          <w:sz w:val="28"/>
          <w:szCs w:val="28"/>
        </w:rPr>
        <w:t>.</w:t>
      </w:r>
      <w:r>
        <w:rPr>
          <w:sz w:val="28"/>
          <w:szCs w:val="28"/>
          <w:lang w:val="da-DK"/>
        </w:rPr>
        <w:t>P</w:t>
      </w:r>
      <w:r>
        <w:rPr>
          <w:sz w:val="28"/>
          <w:szCs w:val="28"/>
        </w:rPr>
        <w:t>.</w:t>
      </w:r>
      <w:r>
        <w:rPr>
          <w:sz w:val="28"/>
          <w:szCs w:val="28"/>
          <w:lang w:val="da-DK"/>
        </w:rPr>
        <w:t xml:space="preserve"> et al. </w:t>
      </w:r>
      <w:r>
        <w:rPr>
          <w:sz w:val="28"/>
          <w:szCs w:val="28"/>
          <w:lang w:val="en-US"/>
        </w:rPr>
        <w:t xml:space="preserve">Rapid assessment tool for Haemophilus influenzae b </w:t>
      </w:r>
      <w:r>
        <w:rPr>
          <w:color w:val="000000"/>
          <w:sz w:val="28"/>
          <w:szCs w:val="28"/>
          <w:lang w:val="en-US"/>
        </w:rPr>
        <w:t>disease in developing countries</w:t>
      </w:r>
      <w:r>
        <w:rPr>
          <w:color w:val="000000"/>
          <w:sz w:val="28"/>
          <w:szCs w:val="28"/>
        </w:rPr>
        <w:t xml:space="preserve"> //</w:t>
      </w:r>
      <w:r>
        <w:rPr>
          <w:color w:val="000000"/>
          <w:sz w:val="28"/>
          <w:szCs w:val="28"/>
          <w:lang w:val="en-US"/>
        </w:rPr>
        <w:t xml:space="preserve"> Emerg</w:t>
      </w:r>
      <w:r>
        <w:rPr>
          <w:color w:val="000000"/>
          <w:sz w:val="28"/>
          <w:szCs w:val="28"/>
        </w:rPr>
        <w:t>.</w:t>
      </w:r>
      <w:r>
        <w:rPr>
          <w:color w:val="000000"/>
          <w:sz w:val="28"/>
          <w:szCs w:val="28"/>
          <w:lang w:val="en-US"/>
        </w:rPr>
        <w:t xml:space="preserve"> Infect</w:t>
      </w:r>
      <w:r>
        <w:rPr>
          <w:color w:val="000000"/>
          <w:sz w:val="28"/>
          <w:szCs w:val="28"/>
        </w:rPr>
        <w:t>.</w:t>
      </w:r>
      <w:r>
        <w:rPr>
          <w:color w:val="000000"/>
          <w:sz w:val="28"/>
          <w:szCs w:val="28"/>
          <w:lang w:val="en-US"/>
        </w:rPr>
        <w:t xml:space="preserve"> Dis</w:t>
      </w:r>
      <w:r>
        <w:rPr>
          <w:color w:val="000000"/>
          <w:sz w:val="28"/>
          <w:szCs w:val="28"/>
        </w:rPr>
        <w:t xml:space="preserve">. − </w:t>
      </w:r>
      <w:r>
        <w:rPr>
          <w:color w:val="000000"/>
          <w:sz w:val="28"/>
          <w:szCs w:val="28"/>
          <w:lang w:val="en-US"/>
        </w:rPr>
        <w:t>2004</w:t>
      </w:r>
      <w:r>
        <w:rPr>
          <w:color w:val="000000"/>
          <w:sz w:val="28"/>
          <w:szCs w:val="28"/>
        </w:rPr>
        <w:t>. −</w:t>
      </w:r>
      <w:r>
        <w:rPr>
          <w:bCs/>
          <w:color w:val="000000"/>
          <w:sz w:val="28"/>
          <w:szCs w:val="28"/>
          <w:lang w:val="en-US"/>
        </w:rPr>
        <w:t xml:space="preserve"> Vol.</w:t>
      </w:r>
      <w:r>
        <w:rPr>
          <w:color w:val="000000"/>
          <w:sz w:val="28"/>
          <w:szCs w:val="28"/>
          <w:lang w:val="en-US"/>
        </w:rPr>
        <w:t xml:space="preserve"> 10</w:t>
      </w:r>
      <w:r>
        <w:rPr>
          <w:color w:val="000000"/>
          <w:sz w:val="28"/>
          <w:szCs w:val="28"/>
        </w:rPr>
        <w:t xml:space="preserve">, </w:t>
      </w:r>
      <w:r>
        <w:rPr>
          <w:bCs/>
          <w:sz w:val="28"/>
          <w:szCs w:val="28"/>
        </w:rPr>
        <w:t>Ν</w:t>
      </w:r>
      <w:r>
        <w:rPr>
          <w:color w:val="000000"/>
          <w:sz w:val="28"/>
          <w:szCs w:val="28"/>
          <w:lang w:val="en-US"/>
        </w:rPr>
        <w:t xml:space="preserve"> 7</w:t>
      </w:r>
      <w:r>
        <w:rPr>
          <w:color w:val="000000"/>
          <w:sz w:val="28"/>
          <w:szCs w:val="28"/>
        </w:rPr>
        <w:t>. − Р.</w:t>
      </w:r>
      <w:r>
        <w:rPr>
          <w:color w:val="000000"/>
          <w:sz w:val="28"/>
          <w:szCs w:val="28"/>
          <w:lang w:val="en-US"/>
        </w:rPr>
        <w:t xml:space="preserve"> 1270</w:t>
      </w:r>
      <w:r>
        <w:rPr>
          <w:color w:val="000000"/>
          <w:sz w:val="28"/>
          <w:szCs w:val="28"/>
        </w:rPr>
        <w:t>−127</w:t>
      </w:r>
      <w:r>
        <w:rPr>
          <w:color w:val="000000"/>
          <w:sz w:val="28"/>
          <w:szCs w:val="28"/>
          <w:lang w:val="en-US"/>
        </w:rPr>
        <w:t>8.</w:t>
      </w:r>
    </w:p>
    <w:p w:rsidR="006F389F" w:rsidRPr="006F389F" w:rsidRDefault="006F389F" w:rsidP="006F389F">
      <w:pPr>
        <w:pStyle w:val="4ffe"/>
        <w:tabs>
          <w:tab w:val="left" w:pos="426"/>
          <w:tab w:val="left" w:pos="851"/>
          <w:tab w:val="left" w:pos="993"/>
        </w:tabs>
        <w:spacing w:line="360" w:lineRule="auto"/>
        <w:ind w:left="360" w:firstLine="0"/>
        <w:jc w:val="both"/>
        <w:rPr>
          <w:sz w:val="28"/>
          <w:szCs w:val="28"/>
          <w:lang w:val="ru-RU"/>
        </w:rPr>
      </w:pPr>
      <w:r>
        <w:rPr>
          <w:sz w:val="28"/>
          <w:szCs w:val="28"/>
        </w:rPr>
        <w:t>295. </w:t>
      </w:r>
      <w:r>
        <w:rPr>
          <w:sz w:val="28"/>
          <w:szCs w:val="28"/>
          <w:lang w:val="en-US"/>
        </w:rPr>
        <w:t>Ferreccio C</w:t>
      </w:r>
      <w:r>
        <w:rPr>
          <w:sz w:val="28"/>
          <w:szCs w:val="28"/>
        </w:rPr>
        <w:t>.</w:t>
      </w:r>
      <w:r>
        <w:rPr>
          <w:sz w:val="28"/>
          <w:szCs w:val="28"/>
          <w:lang w:val="en-US"/>
        </w:rPr>
        <w:t>, Ortiz E</w:t>
      </w:r>
      <w:r>
        <w:rPr>
          <w:sz w:val="28"/>
          <w:szCs w:val="28"/>
        </w:rPr>
        <w:t>.</w:t>
      </w:r>
      <w:r>
        <w:rPr>
          <w:sz w:val="28"/>
          <w:szCs w:val="28"/>
          <w:lang w:val="en-US"/>
        </w:rPr>
        <w:t>, Astroza L</w:t>
      </w:r>
      <w:r>
        <w:rPr>
          <w:sz w:val="28"/>
          <w:szCs w:val="28"/>
        </w:rPr>
        <w:t>.</w:t>
      </w:r>
      <w:r>
        <w:rPr>
          <w:sz w:val="28"/>
          <w:szCs w:val="28"/>
          <w:lang w:val="en-US"/>
        </w:rPr>
        <w:t xml:space="preserve"> et al. A population-based </w:t>
      </w:r>
      <w:r>
        <w:rPr>
          <w:spacing w:val="-3"/>
          <w:sz w:val="28"/>
          <w:szCs w:val="28"/>
          <w:lang w:val="en-US"/>
        </w:rPr>
        <w:t xml:space="preserve">retrospective assessment of the disease burden resulting from invasive </w:t>
      </w:r>
      <w:r>
        <w:rPr>
          <w:iCs/>
          <w:spacing w:val="-3"/>
          <w:sz w:val="28"/>
          <w:szCs w:val="28"/>
          <w:lang w:val="en-US"/>
        </w:rPr>
        <w:t>H</w:t>
      </w:r>
      <w:r>
        <w:rPr>
          <w:iCs/>
          <w:spacing w:val="-3"/>
          <w:sz w:val="28"/>
          <w:szCs w:val="28"/>
        </w:rPr>
        <w:t>.</w:t>
      </w:r>
      <w:r>
        <w:rPr>
          <w:iCs/>
          <w:spacing w:val="-3"/>
          <w:sz w:val="28"/>
          <w:szCs w:val="28"/>
          <w:lang w:val="en-US"/>
        </w:rPr>
        <w:t xml:space="preserve"> </w:t>
      </w:r>
      <w:r>
        <w:rPr>
          <w:iCs/>
          <w:sz w:val="28"/>
          <w:szCs w:val="28"/>
          <w:lang w:val="en-US"/>
        </w:rPr>
        <w:t xml:space="preserve">influenzae </w:t>
      </w:r>
      <w:r>
        <w:rPr>
          <w:sz w:val="28"/>
          <w:szCs w:val="28"/>
          <w:lang w:val="en-US"/>
        </w:rPr>
        <w:t>in infants and young children in Santiago, Chile</w:t>
      </w:r>
      <w:r>
        <w:rPr>
          <w:sz w:val="28"/>
          <w:szCs w:val="28"/>
        </w:rPr>
        <w:t xml:space="preserve"> // </w:t>
      </w:r>
      <w:r>
        <w:rPr>
          <w:iCs/>
          <w:sz w:val="28"/>
          <w:szCs w:val="28"/>
          <w:lang w:val="en-US"/>
        </w:rPr>
        <w:t>Ped</w:t>
      </w:r>
      <w:r>
        <w:rPr>
          <w:iCs/>
          <w:sz w:val="28"/>
          <w:szCs w:val="28"/>
        </w:rPr>
        <w:t>.</w:t>
      </w:r>
      <w:r>
        <w:rPr>
          <w:iCs/>
          <w:sz w:val="28"/>
          <w:szCs w:val="28"/>
          <w:lang w:val="en-US"/>
        </w:rPr>
        <w:t xml:space="preserve"> Infec</w:t>
      </w:r>
      <w:r>
        <w:rPr>
          <w:iCs/>
          <w:sz w:val="28"/>
          <w:szCs w:val="28"/>
        </w:rPr>
        <w:t>.</w:t>
      </w:r>
      <w:r w:rsidRPr="006F389F">
        <w:rPr>
          <w:iCs/>
          <w:sz w:val="28"/>
          <w:szCs w:val="28"/>
          <w:lang w:val="ru-RU"/>
        </w:rPr>
        <w:t xml:space="preserve"> </w:t>
      </w:r>
      <w:r>
        <w:rPr>
          <w:iCs/>
          <w:sz w:val="28"/>
          <w:szCs w:val="28"/>
          <w:lang w:val="en-US"/>
        </w:rPr>
        <w:t>Dis</w:t>
      </w:r>
      <w:r>
        <w:rPr>
          <w:iCs/>
          <w:sz w:val="28"/>
          <w:szCs w:val="28"/>
        </w:rPr>
        <w:t>.</w:t>
      </w:r>
      <w:r w:rsidRPr="006F389F">
        <w:rPr>
          <w:iCs/>
          <w:sz w:val="28"/>
          <w:szCs w:val="28"/>
          <w:lang w:val="ru-RU"/>
        </w:rPr>
        <w:t xml:space="preserve"> </w:t>
      </w:r>
      <w:r>
        <w:rPr>
          <w:iCs/>
          <w:sz w:val="28"/>
          <w:szCs w:val="28"/>
          <w:lang w:val="en-US"/>
        </w:rPr>
        <w:t>J</w:t>
      </w:r>
      <w:r>
        <w:rPr>
          <w:iCs/>
          <w:sz w:val="28"/>
          <w:szCs w:val="28"/>
        </w:rPr>
        <w:t xml:space="preserve">. </w:t>
      </w:r>
      <w:r>
        <w:rPr>
          <w:color w:val="000000"/>
          <w:sz w:val="28"/>
          <w:szCs w:val="28"/>
        </w:rPr>
        <w:t>−</w:t>
      </w:r>
      <w:r>
        <w:rPr>
          <w:iCs/>
          <w:sz w:val="28"/>
          <w:szCs w:val="28"/>
        </w:rPr>
        <w:t xml:space="preserve"> </w:t>
      </w:r>
      <w:r w:rsidRPr="006F389F">
        <w:rPr>
          <w:sz w:val="28"/>
          <w:szCs w:val="28"/>
          <w:lang w:val="ru-RU"/>
        </w:rPr>
        <w:t>1990</w:t>
      </w:r>
      <w:r>
        <w:rPr>
          <w:sz w:val="28"/>
          <w:szCs w:val="28"/>
        </w:rPr>
        <w:t xml:space="preserve">. </w:t>
      </w:r>
      <w:r>
        <w:rPr>
          <w:color w:val="000000"/>
          <w:sz w:val="28"/>
          <w:szCs w:val="28"/>
        </w:rPr>
        <w:t>−</w:t>
      </w:r>
      <w:r>
        <w:rPr>
          <w:sz w:val="28"/>
          <w:szCs w:val="28"/>
        </w:rPr>
        <w:t xml:space="preserve"> </w:t>
      </w:r>
      <w:r>
        <w:rPr>
          <w:bCs/>
          <w:sz w:val="28"/>
          <w:szCs w:val="28"/>
        </w:rPr>
        <w:t>Ν</w:t>
      </w:r>
      <w:r w:rsidRPr="006F389F">
        <w:rPr>
          <w:sz w:val="28"/>
          <w:szCs w:val="28"/>
          <w:lang w:val="ru-RU"/>
        </w:rPr>
        <w:t xml:space="preserve"> 9</w:t>
      </w:r>
      <w:r>
        <w:rPr>
          <w:sz w:val="28"/>
          <w:szCs w:val="28"/>
        </w:rPr>
        <w:t xml:space="preserve">. </w:t>
      </w:r>
      <w:r>
        <w:rPr>
          <w:color w:val="000000"/>
          <w:sz w:val="28"/>
          <w:szCs w:val="28"/>
        </w:rPr>
        <w:t>−</w:t>
      </w:r>
      <w:r>
        <w:rPr>
          <w:sz w:val="28"/>
          <w:szCs w:val="28"/>
        </w:rPr>
        <w:t xml:space="preserve"> Р.</w:t>
      </w:r>
      <w:r>
        <w:rPr>
          <w:sz w:val="28"/>
          <w:szCs w:val="28"/>
          <w:lang w:val="en-US"/>
        </w:rPr>
        <w:t> </w:t>
      </w:r>
      <w:r w:rsidRPr="006F389F">
        <w:rPr>
          <w:sz w:val="28"/>
          <w:szCs w:val="28"/>
          <w:lang w:val="ru-RU"/>
        </w:rPr>
        <w:t>488</w:t>
      </w:r>
      <w:r>
        <w:rPr>
          <w:color w:val="000000"/>
          <w:sz w:val="28"/>
          <w:szCs w:val="28"/>
        </w:rPr>
        <w:t>−</w:t>
      </w:r>
      <w:r>
        <w:rPr>
          <w:sz w:val="28"/>
          <w:szCs w:val="28"/>
        </w:rPr>
        <w:t>4</w:t>
      </w:r>
      <w:r w:rsidRPr="006F389F">
        <w:rPr>
          <w:sz w:val="28"/>
          <w:szCs w:val="28"/>
          <w:lang w:val="ru-RU"/>
        </w:rPr>
        <w:t>94.</w:t>
      </w:r>
    </w:p>
    <w:p w:rsidR="006F389F" w:rsidRDefault="006F389F" w:rsidP="006F389F">
      <w:pPr>
        <w:pStyle w:val="4ffe"/>
        <w:spacing w:line="360" w:lineRule="auto"/>
        <w:ind w:left="360" w:firstLine="0"/>
        <w:jc w:val="both"/>
        <w:rPr>
          <w:sz w:val="28"/>
          <w:szCs w:val="28"/>
          <w:lang w:val="en-US"/>
        </w:rPr>
      </w:pPr>
      <w:r>
        <w:rPr>
          <w:sz w:val="28"/>
          <w:szCs w:val="28"/>
        </w:rPr>
        <w:t>296. </w:t>
      </w:r>
      <w:r>
        <w:rPr>
          <w:sz w:val="28"/>
          <w:szCs w:val="28"/>
          <w:lang w:val="en-US"/>
        </w:rPr>
        <w:t>Flannery</w:t>
      </w:r>
      <w:r w:rsidRPr="006F389F">
        <w:rPr>
          <w:sz w:val="28"/>
          <w:szCs w:val="28"/>
          <w:lang w:val="ru-RU"/>
        </w:rPr>
        <w:t xml:space="preserve"> </w:t>
      </w:r>
      <w:r>
        <w:rPr>
          <w:sz w:val="28"/>
          <w:szCs w:val="28"/>
          <w:lang w:val="en-US"/>
        </w:rPr>
        <w:t>B</w:t>
      </w:r>
      <w:r w:rsidRPr="006F389F">
        <w:rPr>
          <w:sz w:val="28"/>
          <w:szCs w:val="28"/>
          <w:lang w:val="ru-RU"/>
        </w:rPr>
        <w:t xml:space="preserve">. </w:t>
      </w:r>
      <w:r>
        <w:rPr>
          <w:sz w:val="28"/>
          <w:szCs w:val="28"/>
        </w:rPr>
        <w:t>Подходы</w:t>
      </w:r>
      <w:r w:rsidRPr="006F389F">
        <w:rPr>
          <w:sz w:val="28"/>
          <w:szCs w:val="28"/>
          <w:lang w:val="ru-RU"/>
        </w:rPr>
        <w:t xml:space="preserve"> </w:t>
      </w:r>
      <w:r>
        <w:rPr>
          <w:sz w:val="28"/>
          <w:szCs w:val="28"/>
        </w:rPr>
        <w:t>к</w:t>
      </w:r>
      <w:r w:rsidRPr="006F389F">
        <w:rPr>
          <w:sz w:val="28"/>
          <w:szCs w:val="28"/>
          <w:lang w:val="ru-RU"/>
        </w:rPr>
        <w:t xml:space="preserve"> </w:t>
      </w:r>
      <w:r>
        <w:rPr>
          <w:sz w:val="28"/>
          <w:szCs w:val="28"/>
        </w:rPr>
        <w:t>оценке</w:t>
      </w:r>
      <w:r w:rsidRPr="006F389F">
        <w:rPr>
          <w:sz w:val="28"/>
          <w:szCs w:val="28"/>
          <w:lang w:val="ru-RU"/>
        </w:rPr>
        <w:t xml:space="preserve"> </w:t>
      </w:r>
      <w:r>
        <w:rPr>
          <w:sz w:val="28"/>
          <w:szCs w:val="28"/>
        </w:rPr>
        <w:t>бремени</w:t>
      </w:r>
      <w:r w:rsidRPr="006F389F">
        <w:rPr>
          <w:sz w:val="28"/>
          <w:szCs w:val="28"/>
          <w:lang w:val="ru-RU"/>
        </w:rPr>
        <w:t xml:space="preserve"> </w:t>
      </w:r>
      <w:r>
        <w:rPr>
          <w:sz w:val="28"/>
          <w:szCs w:val="28"/>
        </w:rPr>
        <w:t>болезней</w:t>
      </w:r>
      <w:r w:rsidRPr="006F389F">
        <w:rPr>
          <w:sz w:val="28"/>
          <w:szCs w:val="28"/>
          <w:lang w:val="ru-RU"/>
        </w:rPr>
        <w:t xml:space="preserve">, </w:t>
      </w:r>
      <w:r>
        <w:rPr>
          <w:sz w:val="28"/>
          <w:szCs w:val="28"/>
        </w:rPr>
        <w:t>вызываемых</w:t>
      </w:r>
      <w:r w:rsidRPr="006F389F">
        <w:rPr>
          <w:sz w:val="28"/>
          <w:szCs w:val="28"/>
          <w:lang w:val="ru-RU"/>
        </w:rPr>
        <w:t xml:space="preserve"> </w:t>
      </w:r>
      <w:r>
        <w:rPr>
          <w:sz w:val="28"/>
          <w:szCs w:val="28"/>
          <w:lang w:val="en-US"/>
        </w:rPr>
        <w:t>Hib</w:t>
      </w:r>
      <w:r w:rsidRPr="006F389F">
        <w:rPr>
          <w:sz w:val="28"/>
          <w:szCs w:val="28"/>
          <w:lang w:val="ru-RU"/>
        </w:rPr>
        <w:t xml:space="preserve">, </w:t>
      </w:r>
      <w:r>
        <w:rPr>
          <w:sz w:val="28"/>
          <w:szCs w:val="28"/>
        </w:rPr>
        <w:t>и</w:t>
      </w:r>
      <w:r w:rsidRPr="006F389F">
        <w:rPr>
          <w:sz w:val="28"/>
          <w:szCs w:val="28"/>
          <w:lang w:val="ru-RU"/>
        </w:rPr>
        <w:t xml:space="preserve"> </w:t>
      </w:r>
      <w:r>
        <w:rPr>
          <w:sz w:val="28"/>
          <w:szCs w:val="28"/>
        </w:rPr>
        <w:t>мониторингу</w:t>
      </w:r>
      <w:r w:rsidRPr="006F389F">
        <w:rPr>
          <w:sz w:val="28"/>
          <w:szCs w:val="28"/>
          <w:lang w:val="ru-RU"/>
        </w:rPr>
        <w:t xml:space="preserve"> </w:t>
      </w:r>
      <w:r>
        <w:rPr>
          <w:sz w:val="28"/>
          <w:szCs w:val="28"/>
        </w:rPr>
        <w:t>внедрения</w:t>
      </w:r>
      <w:r w:rsidRPr="006F389F">
        <w:rPr>
          <w:sz w:val="28"/>
          <w:szCs w:val="28"/>
          <w:lang w:val="ru-RU"/>
        </w:rPr>
        <w:t xml:space="preserve"> </w:t>
      </w:r>
      <w:r>
        <w:rPr>
          <w:sz w:val="28"/>
          <w:szCs w:val="28"/>
        </w:rPr>
        <w:t>и</w:t>
      </w:r>
      <w:r w:rsidRPr="006F389F">
        <w:rPr>
          <w:sz w:val="28"/>
          <w:szCs w:val="28"/>
          <w:lang w:val="ru-RU"/>
        </w:rPr>
        <w:t xml:space="preserve"> </w:t>
      </w:r>
      <w:r>
        <w:rPr>
          <w:sz w:val="28"/>
          <w:szCs w:val="28"/>
        </w:rPr>
        <w:t>воздействия</w:t>
      </w:r>
      <w:r w:rsidRPr="006F389F">
        <w:rPr>
          <w:sz w:val="28"/>
          <w:szCs w:val="28"/>
          <w:lang w:val="ru-RU"/>
        </w:rPr>
        <w:t xml:space="preserve"> </w:t>
      </w:r>
      <w:r>
        <w:rPr>
          <w:sz w:val="28"/>
          <w:szCs w:val="28"/>
        </w:rPr>
        <w:t>вакцины</w:t>
      </w:r>
      <w:r w:rsidRPr="006F389F">
        <w:rPr>
          <w:sz w:val="28"/>
          <w:szCs w:val="28"/>
          <w:lang w:val="ru-RU"/>
        </w:rPr>
        <w:t xml:space="preserve"> //</w:t>
      </w:r>
      <w:r>
        <w:rPr>
          <w:sz w:val="28"/>
          <w:szCs w:val="28"/>
        </w:rPr>
        <w:t xml:space="preserve"> </w:t>
      </w:r>
      <w:r>
        <w:rPr>
          <w:iCs/>
          <w:sz w:val="28"/>
          <w:szCs w:val="28"/>
          <w:lang w:val="en-US"/>
        </w:rPr>
        <w:t>Ped</w:t>
      </w:r>
      <w:r>
        <w:rPr>
          <w:iCs/>
          <w:sz w:val="28"/>
          <w:szCs w:val="28"/>
        </w:rPr>
        <w:t>.</w:t>
      </w:r>
      <w:r w:rsidRPr="006F389F">
        <w:rPr>
          <w:iCs/>
          <w:sz w:val="28"/>
          <w:szCs w:val="28"/>
          <w:lang w:val="ru-RU"/>
        </w:rPr>
        <w:t xml:space="preserve"> </w:t>
      </w:r>
      <w:r>
        <w:rPr>
          <w:iCs/>
          <w:sz w:val="28"/>
          <w:szCs w:val="28"/>
          <w:lang w:val="en-US"/>
        </w:rPr>
        <w:t>Infec</w:t>
      </w:r>
      <w:r>
        <w:rPr>
          <w:iCs/>
          <w:sz w:val="28"/>
          <w:szCs w:val="28"/>
        </w:rPr>
        <w:t>.</w:t>
      </w:r>
      <w:r>
        <w:rPr>
          <w:iCs/>
          <w:sz w:val="28"/>
          <w:szCs w:val="28"/>
          <w:lang w:val="en-US"/>
        </w:rPr>
        <w:t xml:space="preserve"> Dis</w:t>
      </w:r>
      <w:r>
        <w:rPr>
          <w:iCs/>
          <w:sz w:val="28"/>
          <w:szCs w:val="28"/>
        </w:rPr>
        <w:t>.</w:t>
      </w:r>
      <w:r>
        <w:rPr>
          <w:iCs/>
          <w:sz w:val="28"/>
          <w:szCs w:val="28"/>
          <w:lang w:val="en-US"/>
        </w:rPr>
        <w:t xml:space="preserve"> J</w:t>
      </w:r>
      <w:r>
        <w:rPr>
          <w:iCs/>
          <w:sz w:val="28"/>
          <w:szCs w:val="28"/>
        </w:rPr>
        <w:t xml:space="preserve">. </w:t>
      </w:r>
      <w:r>
        <w:rPr>
          <w:color w:val="000000"/>
          <w:sz w:val="28"/>
          <w:szCs w:val="28"/>
        </w:rPr>
        <w:t xml:space="preserve">− </w:t>
      </w:r>
      <w:r>
        <w:rPr>
          <w:sz w:val="28"/>
          <w:szCs w:val="28"/>
          <w:lang w:val="en-US"/>
        </w:rPr>
        <w:t>2005</w:t>
      </w:r>
      <w:r>
        <w:rPr>
          <w:sz w:val="28"/>
          <w:szCs w:val="28"/>
        </w:rPr>
        <w:t xml:space="preserve">. </w:t>
      </w:r>
      <w:r>
        <w:rPr>
          <w:color w:val="000000"/>
          <w:sz w:val="28"/>
          <w:szCs w:val="28"/>
        </w:rPr>
        <w:t>−</w:t>
      </w:r>
      <w:r>
        <w:rPr>
          <w:sz w:val="28"/>
          <w:szCs w:val="28"/>
        </w:rPr>
        <w:t>Р. 125</w:t>
      </w:r>
      <w:r>
        <w:rPr>
          <w:color w:val="000000"/>
          <w:sz w:val="28"/>
          <w:szCs w:val="28"/>
        </w:rPr>
        <w:t>−</w:t>
      </w:r>
      <w:r>
        <w:rPr>
          <w:sz w:val="28"/>
          <w:szCs w:val="28"/>
        </w:rPr>
        <w:t>127.</w:t>
      </w:r>
    </w:p>
    <w:p w:rsidR="006F389F" w:rsidRDefault="006F389F" w:rsidP="006F389F">
      <w:pPr>
        <w:pStyle w:val="4ffe"/>
        <w:spacing w:line="360" w:lineRule="auto"/>
        <w:ind w:left="360" w:firstLine="0"/>
        <w:jc w:val="both"/>
        <w:rPr>
          <w:sz w:val="28"/>
          <w:szCs w:val="28"/>
        </w:rPr>
      </w:pPr>
      <w:r>
        <w:rPr>
          <w:sz w:val="28"/>
          <w:szCs w:val="28"/>
        </w:rPr>
        <w:t>297. </w:t>
      </w:r>
      <w:r>
        <w:rPr>
          <w:sz w:val="28"/>
          <w:szCs w:val="28"/>
          <w:lang w:val="en-US"/>
        </w:rPr>
        <w:t>Forse R.W., Lugo R.A., Nahata M.C. Hamophilus influenzae type b conjugate vaccines</w:t>
      </w:r>
      <w:r>
        <w:rPr>
          <w:sz w:val="28"/>
          <w:szCs w:val="28"/>
        </w:rPr>
        <w:t xml:space="preserve"> </w:t>
      </w:r>
      <w:r>
        <w:rPr>
          <w:sz w:val="28"/>
          <w:szCs w:val="28"/>
          <w:lang w:val="en-US"/>
        </w:rPr>
        <w:t>//</w:t>
      </w:r>
      <w:r>
        <w:rPr>
          <w:sz w:val="28"/>
          <w:szCs w:val="28"/>
        </w:rPr>
        <w:t xml:space="preserve"> </w:t>
      </w:r>
      <w:r>
        <w:rPr>
          <w:sz w:val="28"/>
          <w:szCs w:val="28"/>
          <w:lang w:val="en-US"/>
        </w:rPr>
        <w:t>Ann. Pharmacother</w:t>
      </w:r>
      <w:r>
        <w:rPr>
          <w:sz w:val="28"/>
          <w:szCs w:val="28"/>
        </w:rPr>
        <w:t>.</w:t>
      </w:r>
      <w:r>
        <w:rPr>
          <w:color w:val="000000"/>
          <w:sz w:val="28"/>
          <w:szCs w:val="28"/>
        </w:rPr>
        <w:t xml:space="preserve"> − 2001. − Р. 213−217.</w:t>
      </w:r>
    </w:p>
    <w:p w:rsidR="006F389F" w:rsidRDefault="006F389F" w:rsidP="006F389F">
      <w:pPr>
        <w:pStyle w:val="4ffe"/>
        <w:spacing w:line="360" w:lineRule="auto"/>
        <w:ind w:left="360" w:firstLine="0"/>
        <w:jc w:val="both"/>
        <w:rPr>
          <w:sz w:val="28"/>
          <w:szCs w:val="28"/>
        </w:rPr>
      </w:pPr>
      <w:r>
        <w:rPr>
          <w:sz w:val="28"/>
          <w:szCs w:val="28"/>
        </w:rPr>
        <w:t>298. </w:t>
      </w:r>
      <w:r>
        <w:rPr>
          <w:sz w:val="28"/>
          <w:szCs w:val="28"/>
          <w:lang w:val="en-US"/>
        </w:rPr>
        <w:t>Freitas</w:t>
      </w:r>
      <w:r>
        <w:rPr>
          <w:sz w:val="28"/>
          <w:szCs w:val="28"/>
        </w:rPr>
        <w:t xml:space="preserve"> </w:t>
      </w:r>
      <w:r>
        <w:rPr>
          <w:sz w:val="28"/>
          <w:szCs w:val="28"/>
          <w:lang w:val="en-US"/>
        </w:rPr>
        <w:t>H</w:t>
      </w:r>
      <w:r>
        <w:rPr>
          <w:sz w:val="28"/>
          <w:szCs w:val="28"/>
        </w:rPr>
        <w:t xml:space="preserve">., </w:t>
      </w:r>
      <w:r>
        <w:rPr>
          <w:sz w:val="28"/>
          <w:szCs w:val="28"/>
          <w:lang w:val="en-US"/>
        </w:rPr>
        <w:t>Oliveira</w:t>
      </w:r>
      <w:r>
        <w:rPr>
          <w:sz w:val="28"/>
          <w:szCs w:val="28"/>
        </w:rPr>
        <w:t xml:space="preserve"> </w:t>
      </w:r>
      <w:r>
        <w:rPr>
          <w:sz w:val="28"/>
          <w:szCs w:val="28"/>
          <w:lang w:val="en-US"/>
        </w:rPr>
        <w:t>R</w:t>
      </w:r>
      <w:r>
        <w:rPr>
          <w:sz w:val="28"/>
          <w:szCs w:val="28"/>
        </w:rPr>
        <w:t>.</w:t>
      </w:r>
      <w:r>
        <w:rPr>
          <w:sz w:val="28"/>
          <w:szCs w:val="28"/>
          <w:lang w:val="en-US"/>
        </w:rPr>
        <w:t>A</w:t>
      </w:r>
      <w:r>
        <w:rPr>
          <w:sz w:val="28"/>
          <w:szCs w:val="28"/>
        </w:rPr>
        <w:t xml:space="preserve">., </w:t>
      </w:r>
      <w:r>
        <w:rPr>
          <w:sz w:val="28"/>
          <w:szCs w:val="28"/>
          <w:lang w:val="en-US"/>
        </w:rPr>
        <w:t>Souza</w:t>
      </w:r>
      <w:r>
        <w:rPr>
          <w:sz w:val="28"/>
          <w:szCs w:val="28"/>
        </w:rPr>
        <w:t xml:space="preserve"> </w:t>
      </w:r>
      <w:r>
        <w:rPr>
          <w:sz w:val="28"/>
          <w:szCs w:val="28"/>
          <w:lang w:val="en-US"/>
        </w:rPr>
        <w:t>B</w:t>
      </w:r>
      <w:r>
        <w:rPr>
          <w:sz w:val="28"/>
          <w:szCs w:val="28"/>
        </w:rPr>
        <w:t>.</w:t>
      </w:r>
      <w:r>
        <w:rPr>
          <w:sz w:val="28"/>
          <w:szCs w:val="28"/>
          <w:lang w:val="en-US"/>
        </w:rPr>
        <w:t>C</w:t>
      </w:r>
      <w:r>
        <w:rPr>
          <w:sz w:val="28"/>
          <w:szCs w:val="28"/>
        </w:rPr>
        <w:t>.</w:t>
      </w:r>
      <w:r>
        <w:rPr>
          <w:sz w:val="28"/>
          <w:szCs w:val="28"/>
          <w:lang w:val="en-US"/>
        </w:rPr>
        <w:t>M</w:t>
      </w:r>
      <w:r>
        <w:rPr>
          <w:sz w:val="28"/>
          <w:szCs w:val="28"/>
        </w:rPr>
        <w:t xml:space="preserve">. </w:t>
      </w:r>
      <w:r>
        <w:rPr>
          <w:sz w:val="28"/>
          <w:szCs w:val="28"/>
          <w:lang w:val="en-US"/>
        </w:rPr>
        <w:t>A</w:t>
      </w:r>
      <w:r>
        <w:rPr>
          <w:sz w:val="28"/>
          <w:szCs w:val="28"/>
        </w:rPr>
        <w:t xml:space="preserve"> </w:t>
      </w:r>
      <w:r>
        <w:rPr>
          <w:sz w:val="28"/>
          <w:szCs w:val="28"/>
          <w:lang w:val="en-US"/>
        </w:rPr>
        <w:t>meningite</w:t>
      </w:r>
      <w:r>
        <w:rPr>
          <w:sz w:val="28"/>
          <w:szCs w:val="28"/>
        </w:rPr>
        <w:t xml:space="preserve"> </w:t>
      </w:r>
      <w:r>
        <w:rPr>
          <w:sz w:val="28"/>
          <w:szCs w:val="28"/>
          <w:lang w:val="en-US"/>
        </w:rPr>
        <w:t>for</w:t>
      </w:r>
      <w:r>
        <w:rPr>
          <w:sz w:val="28"/>
          <w:szCs w:val="28"/>
        </w:rPr>
        <w:t xml:space="preserve"> </w:t>
      </w:r>
      <w:r>
        <w:rPr>
          <w:iCs/>
          <w:sz w:val="28"/>
          <w:szCs w:val="28"/>
          <w:lang w:val="en-US"/>
        </w:rPr>
        <w:t>Haemophilus</w:t>
      </w:r>
      <w:r>
        <w:rPr>
          <w:iCs/>
          <w:sz w:val="28"/>
          <w:szCs w:val="28"/>
        </w:rPr>
        <w:t xml:space="preserve"> </w:t>
      </w:r>
      <w:r>
        <w:rPr>
          <w:sz w:val="28"/>
          <w:szCs w:val="28"/>
          <w:lang w:val="en-US"/>
        </w:rPr>
        <w:t>in</w:t>
      </w:r>
      <w:r>
        <w:rPr>
          <w:sz w:val="28"/>
          <w:szCs w:val="28"/>
        </w:rPr>
        <w:t xml:space="preserve"> </w:t>
      </w:r>
      <w:r>
        <w:rPr>
          <w:sz w:val="28"/>
          <w:szCs w:val="28"/>
          <w:lang w:val="en-US"/>
        </w:rPr>
        <w:t>Brasil</w:t>
      </w:r>
      <w:r>
        <w:rPr>
          <w:sz w:val="28"/>
          <w:szCs w:val="28"/>
        </w:rPr>
        <w:t xml:space="preserve">. </w:t>
      </w:r>
      <w:r>
        <w:rPr>
          <w:iCs/>
          <w:sz w:val="28"/>
          <w:szCs w:val="28"/>
          <w:lang w:val="en-US"/>
        </w:rPr>
        <w:t>Doencas</w:t>
      </w:r>
      <w:r>
        <w:rPr>
          <w:iCs/>
          <w:sz w:val="28"/>
          <w:szCs w:val="28"/>
        </w:rPr>
        <w:t xml:space="preserve"> </w:t>
      </w:r>
      <w:r>
        <w:rPr>
          <w:iCs/>
          <w:spacing w:val="-3"/>
          <w:sz w:val="28"/>
          <w:szCs w:val="28"/>
          <w:lang w:val="en-US"/>
        </w:rPr>
        <w:t>Imunoprveniveis</w:t>
      </w:r>
      <w:r>
        <w:rPr>
          <w:iCs/>
          <w:spacing w:val="-3"/>
          <w:sz w:val="28"/>
          <w:szCs w:val="28"/>
        </w:rPr>
        <w:t xml:space="preserve"> // </w:t>
      </w:r>
      <w:r>
        <w:rPr>
          <w:iCs/>
          <w:spacing w:val="-3"/>
          <w:sz w:val="28"/>
          <w:szCs w:val="28"/>
          <w:lang w:val="en-US"/>
        </w:rPr>
        <w:t>Informe</w:t>
      </w:r>
      <w:r>
        <w:rPr>
          <w:iCs/>
          <w:spacing w:val="-3"/>
          <w:sz w:val="28"/>
          <w:szCs w:val="28"/>
        </w:rPr>
        <w:t xml:space="preserve"> </w:t>
      </w:r>
      <w:r>
        <w:rPr>
          <w:iCs/>
          <w:spacing w:val="-3"/>
          <w:sz w:val="28"/>
          <w:szCs w:val="28"/>
          <w:lang w:val="en-US"/>
        </w:rPr>
        <w:t>Qnzenal</w:t>
      </w:r>
      <w:r>
        <w:rPr>
          <w:iCs/>
          <w:spacing w:val="-3"/>
          <w:sz w:val="28"/>
          <w:szCs w:val="28"/>
        </w:rPr>
        <w:t xml:space="preserve">, </w:t>
      </w:r>
      <w:r>
        <w:rPr>
          <w:spacing w:val="-3"/>
          <w:sz w:val="28"/>
          <w:szCs w:val="28"/>
        </w:rPr>
        <w:t xml:space="preserve">1993. </w:t>
      </w:r>
      <w:r>
        <w:rPr>
          <w:color w:val="000000"/>
          <w:sz w:val="28"/>
          <w:szCs w:val="28"/>
        </w:rPr>
        <w:t>−</w:t>
      </w:r>
      <w:r>
        <w:rPr>
          <w:spacing w:val="-3"/>
          <w:sz w:val="28"/>
          <w:szCs w:val="28"/>
        </w:rPr>
        <w:t xml:space="preserve"> </w:t>
      </w:r>
      <w:r>
        <w:rPr>
          <w:bCs/>
          <w:sz w:val="28"/>
          <w:szCs w:val="28"/>
        </w:rPr>
        <w:t>Ν</w:t>
      </w:r>
      <w:r>
        <w:rPr>
          <w:spacing w:val="-3"/>
          <w:sz w:val="28"/>
          <w:szCs w:val="28"/>
        </w:rPr>
        <w:t xml:space="preserve"> 7. </w:t>
      </w:r>
      <w:r>
        <w:rPr>
          <w:color w:val="000000"/>
          <w:sz w:val="28"/>
          <w:szCs w:val="28"/>
        </w:rPr>
        <w:t>−</w:t>
      </w:r>
      <w:r>
        <w:rPr>
          <w:spacing w:val="-3"/>
          <w:sz w:val="28"/>
          <w:szCs w:val="28"/>
        </w:rPr>
        <w:t xml:space="preserve"> Р. 1</w:t>
      </w:r>
      <w:r>
        <w:rPr>
          <w:color w:val="000000"/>
          <w:sz w:val="28"/>
          <w:szCs w:val="28"/>
        </w:rPr>
        <w:t>−</w:t>
      </w:r>
      <w:r>
        <w:rPr>
          <w:spacing w:val="-3"/>
          <w:sz w:val="28"/>
          <w:szCs w:val="28"/>
        </w:rPr>
        <w:t>2.</w:t>
      </w:r>
    </w:p>
    <w:p w:rsidR="006F389F" w:rsidRDefault="006F389F" w:rsidP="006F389F">
      <w:pPr>
        <w:pStyle w:val="4ffe"/>
        <w:spacing w:line="360" w:lineRule="auto"/>
        <w:ind w:left="357" w:firstLine="0"/>
        <w:jc w:val="both"/>
        <w:rPr>
          <w:sz w:val="28"/>
          <w:szCs w:val="28"/>
        </w:rPr>
      </w:pPr>
      <w:r>
        <w:rPr>
          <w:spacing w:val="1"/>
          <w:sz w:val="28"/>
          <w:szCs w:val="28"/>
        </w:rPr>
        <w:t>299. </w:t>
      </w:r>
      <w:r>
        <w:rPr>
          <w:spacing w:val="1"/>
          <w:sz w:val="28"/>
          <w:szCs w:val="28"/>
          <w:lang w:val="en-US"/>
        </w:rPr>
        <w:t>Funkhouser</w:t>
      </w:r>
      <w:r>
        <w:rPr>
          <w:spacing w:val="1"/>
          <w:sz w:val="28"/>
          <w:szCs w:val="28"/>
        </w:rPr>
        <w:t xml:space="preserve"> </w:t>
      </w:r>
      <w:r>
        <w:rPr>
          <w:spacing w:val="1"/>
          <w:sz w:val="28"/>
          <w:szCs w:val="28"/>
          <w:lang w:val="en-US"/>
        </w:rPr>
        <w:t>A</w:t>
      </w:r>
      <w:r>
        <w:rPr>
          <w:spacing w:val="1"/>
          <w:sz w:val="28"/>
          <w:szCs w:val="28"/>
        </w:rPr>
        <w:t xml:space="preserve">., </w:t>
      </w:r>
      <w:r>
        <w:rPr>
          <w:spacing w:val="1"/>
          <w:sz w:val="28"/>
          <w:szCs w:val="28"/>
          <w:lang w:val="en-US"/>
        </w:rPr>
        <w:t>Steinhoff</w:t>
      </w:r>
      <w:r>
        <w:rPr>
          <w:spacing w:val="1"/>
          <w:sz w:val="28"/>
          <w:szCs w:val="28"/>
        </w:rPr>
        <w:t xml:space="preserve"> </w:t>
      </w:r>
      <w:r>
        <w:rPr>
          <w:spacing w:val="1"/>
          <w:sz w:val="28"/>
          <w:szCs w:val="28"/>
          <w:lang w:val="en-US"/>
        </w:rPr>
        <w:t>M</w:t>
      </w:r>
      <w:r>
        <w:rPr>
          <w:spacing w:val="1"/>
          <w:sz w:val="28"/>
          <w:szCs w:val="28"/>
        </w:rPr>
        <w:t>.</w:t>
      </w:r>
      <w:r>
        <w:rPr>
          <w:spacing w:val="1"/>
          <w:sz w:val="28"/>
          <w:szCs w:val="28"/>
          <w:lang w:val="en-US"/>
        </w:rPr>
        <w:t>C</w:t>
      </w:r>
      <w:r>
        <w:rPr>
          <w:spacing w:val="1"/>
          <w:sz w:val="28"/>
          <w:szCs w:val="28"/>
        </w:rPr>
        <w:t xml:space="preserve">., </w:t>
      </w:r>
      <w:r>
        <w:rPr>
          <w:spacing w:val="1"/>
          <w:sz w:val="28"/>
          <w:szCs w:val="28"/>
          <w:lang w:val="en-US"/>
        </w:rPr>
        <w:t>Ward</w:t>
      </w:r>
      <w:r>
        <w:rPr>
          <w:spacing w:val="1"/>
          <w:sz w:val="28"/>
          <w:szCs w:val="28"/>
        </w:rPr>
        <w:t xml:space="preserve"> </w:t>
      </w:r>
      <w:r>
        <w:rPr>
          <w:spacing w:val="1"/>
          <w:sz w:val="28"/>
          <w:szCs w:val="28"/>
          <w:lang w:val="en-US"/>
        </w:rPr>
        <w:t>J</w:t>
      </w:r>
      <w:r>
        <w:rPr>
          <w:spacing w:val="1"/>
          <w:sz w:val="28"/>
          <w:szCs w:val="28"/>
        </w:rPr>
        <w:t xml:space="preserve">. </w:t>
      </w:r>
      <w:r>
        <w:rPr>
          <w:iCs/>
          <w:spacing w:val="1"/>
          <w:sz w:val="28"/>
          <w:szCs w:val="28"/>
          <w:lang w:val="en-US"/>
        </w:rPr>
        <w:t>H</w:t>
      </w:r>
      <w:r>
        <w:rPr>
          <w:iCs/>
          <w:spacing w:val="1"/>
          <w:sz w:val="28"/>
          <w:szCs w:val="28"/>
        </w:rPr>
        <w:t xml:space="preserve">. </w:t>
      </w:r>
      <w:r>
        <w:rPr>
          <w:iCs/>
          <w:spacing w:val="1"/>
          <w:sz w:val="28"/>
          <w:szCs w:val="28"/>
          <w:lang w:val="en-US"/>
        </w:rPr>
        <w:t xml:space="preserve">influenzae </w:t>
      </w:r>
      <w:r>
        <w:rPr>
          <w:spacing w:val="1"/>
          <w:sz w:val="28"/>
          <w:szCs w:val="28"/>
          <w:lang w:val="en-US"/>
        </w:rPr>
        <w:t>disease and</w:t>
      </w:r>
      <w:r>
        <w:rPr>
          <w:spacing w:val="1"/>
          <w:sz w:val="28"/>
          <w:szCs w:val="28"/>
        </w:rPr>
        <w:t xml:space="preserve"> </w:t>
      </w:r>
      <w:r>
        <w:rPr>
          <w:sz w:val="28"/>
          <w:szCs w:val="28"/>
          <w:lang w:val="en-US"/>
        </w:rPr>
        <w:t>immunization in developing countries</w:t>
      </w:r>
      <w:r>
        <w:rPr>
          <w:sz w:val="28"/>
          <w:szCs w:val="28"/>
        </w:rPr>
        <w:t xml:space="preserve"> //</w:t>
      </w:r>
      <w:r>
        <w:rPr>
          <w:sz w:val="28"/>
          <w:szCs w:val="28"/>
          <w:lang w:val="en-US"/>
        </w:rPr>
        <w:t xml:space="preserve"> </w:t>
      </w:r>
      <w:r>
        <w:rPr>
          <w:iCs/>
          <w:sz w:val="28"/>
          <w:szCs w:val="28"/>
          <w:lang w:val="en-US"/>
        </w:rPr>
        <w:t>Rev</w:t>
      </w:r>
      <w:r>
        <w:rPr>
          <w:iCs/>
          <w:sz w:val="28"/>
          <w:szCs w:val="28"/>
        </w:rPr>
        <w:t>.</w:t>
      </w:r>
      <w:r>
        <w:rPr>
          <w:iCs/>
          <w:sz w:val="28"/>
          <w:szCs w:val="28"/>
          <w:lang w:val="en-US"/>
        </w:rPr>
        <w:t xml:space="preserve"> Infect</w:t>
      </w:r>
      <w:r>
        <w:rPr>
          <w:iCs/>
          <w:sz w:val="28"/>
          <w:szCs w:val="28"/>
        </w:rPr>
        <w:t>.</w:t>
      </w:r>
      <w:r>
        <w:rPr>
          <w:iCs/>
          <w:sz w:val="28"/>
          <w:szCs w:val="28"/>
          <w:lang w:val="en-US"/>
        </w:rPr>
        <w:t xml:space="preserve"> Dis.</w:t>
      </w:r>
      <w:r>
        <w:rPr>
          <w:iCs/>
          <w:sz w:val="28"/>
          <w:szCs w:val="28"/>
        </w:rPr>
        <w:t xml:space="preserve"> </w:t>
      </w:r>
      <w:r>
        <w:rPr>
          <w:color w:val="000000"/>
          <w:sz w:val="28"/>
          <w:szCs w:val="28"/>
        </w:rPr>
        <w:t xml:space="preserve">− </w:t>
      </w:r>
      <w:r>
        <w:rPr>
          <w:sz w:val="28"/>
          <w:szCs w:val="28"/>
          <w:lang w:val="en-US"/>
        </w:rPr>
        <w:t>1991</w:t>
      </w:r>
      <w:r>
        <w:rPr>
          <w:sz w:val="28"/>
          <w:szCs w:val="28"/>
        </w:rPr>
        <w:t xml:space="preserve">. </w:t>
      </w:r>
      <w:r>
        <w:rPr>
          <w:color w:val="000000"/>
          <w:sz w:val="28"/>
          <w:szCs w:val="28"/>
        </w:rPr>
        <w:t xml:space="preserve">− </w:t>
      </w:r>
      <w:r>
        <w:rPr>
          <w:bCs/>
          <w:sz w:val="28"/>
          <w:szCs w:val="28"/>
        </w:rPr>
        <w:t>Ν</w:t>
      </w:r>
      <w:r>
        <w:rPr>
          <w:sz w:val="28"/>
          <w:szCs w:val="28"/>
          <w:lang w:val="en-US"/>
        </w:rPr>
        <w:t>13</w:t>
      </w:r>
      <w:r>
        <w:rPr>
          <w:sz w:val="28"/>
          <w:szCs w:val="28"/>
        </w:rPr>
        <w:t xml:space="preserve">. </w:t>
      </w:r>
      <w:r>
        <w:rPr>
          <w:color w:val="000000"/>
          <w:sz w:val="28"/>
          <w:szCs w:val="28"/>
        </w:rPr>
        <w:t>−</w:t>
      </w:r>
      <w:r>
        <w:rPr>
          <w:sz w:val="28"/>
          <w:szCs w:val="28"/>
        </w:rPr>
        <w:t xml:space="preserve">Р. </w:t>
      </w:r>
      <w:r>
        <w:rPr>
          <w:sz w:val="28"/>
          <w:szCs w:val="28"/>
          <w:lang w:val="en-US"/>
        </w:rPr>
        <w:t>542</w:t>
      </w:r>
      <w:r>
        <w:rPr>
          <w:sz w:val="28"/>
          <w:szCs w:val="28"/>
        </w:rPr>
        <w:t>.</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pacing w:val="1"/>
          <w:sz w:val="28"/>
          <w:szCs w:val="28"/>
          <w:lang w:val="uk-UA"/>
        </w:rPr>
        <w:t>300. </w:t>
      </w:r>
      <w:r w:rsidRPr="006F389F">
        <w:rPr>
          <w:spacing w:val="1"/>
          <w:sz w:val="28"/>
          <w:szCs w:val="28"/>
          <w:lang w:val="en-US"/>
        </w:rPr>
        <w:t xml:space="preserve">Wenger J.D., Pierce R., Deaver K. et al. Invasive </w:t>
      </w:r>
      <w:r w:rsidRPr="006F389F">
        <w:rPr>
          <w:iCs/>
          <w:spacing w:val="1"/>
          <w:sz w:val="28"/>
          <w:szCs w:val="28"/>
          <w:lang w:val="en-US"/>
        </w:rPr>
        <w:t xml:space="preserve">Haemophilus influenzae </w:t>
      </w:r>
      <w:r w:rsidRPr="006F389F">
        <w:rPr>
          <w:spacing w:val="1"/>
          <w:sz w:val="28"/>
          <w:szCs w:val="28"/>
          <w:lang w:val="en-US"/>
        </w:rPr>
        <w:t xml:space="preserve">disease: a </w:t>
      </w:r>
      <w:r w:rsidRPr="006F389F">
        <w:rPr>
          <w:sz w:val="28"/>
          <w:szCs w:val="28"/>
          <w:lang w:val="en-US"/>
        </w:rPr>
        <w:t>population-based evaluation of the role of capsular polysaccharide serotype</w:t>
      </w:r>
      <w:r>
        <w:rPr>
          <w:sz w:val="28"/>
          <w:szCs w:val="28"/>
          <w:lang w:val="uk-UA"/>
        </w:rPr>
        <w:t xml:space="preserve"> //</w:t>
      </w:r>
      <w:r w:rsidRPr="006F389F">
        <w:rPr>
          <w:sz w:val="28"/>
          <w:szCs w:val="28"/>
          <w:lang w:val="en-US"/>
        </w:rPr>
        <w:t xml:space="preserve"> </w:t>
      </w:r>
      <w:r w:rsidRPr="006F389F">
        <w:rPr>
          <w:iCs/>
          <w:sz w:val="28"/>
          <w:szCs w:val="28"/>
          <w:lang w:val="en-US"/>
        </w:rPr>
        <w:t xml:space="preserve">J. Infec. </w:t>
      </w:r>
      <w:r w:rsidRPr="006F389F">
        <w:rPr>
          <w:iCs/>
          <w:spacing w:val="3"/>
          <w:sz w:val="28"/>
          <w:szCs w:val="28"/>
          <w:lang w:val="en-US"/>
        </w:rPr>
        <w:t xml:space="preserve">Dis. </w:t>
      </w:r>
      <w:r>
        <w:rPr>
          <w:color w:val="000000"/>
          <w:sz w:val="28"/>
          <w:szCs w:val="28"/>
          <w:lang w:val="uk-UA"/>
        </w:rPr>
        <w:t>−</w:t>
      </w:r>
      <w:r>
        <w:rPr>
          <w:iCs/>
          <w:spacing w:val="3"/>
          <w:sz w:val="28"/>
          <w:szCs w:val="28"/>
          <w:lang w:val="uk-UA"/>
        </w:rPr>
        <w:t xml:space="preserve"> </w:t>
      </w:r>
      <w:r w:rsidRPr="006F389F">
        <w:rPr>
          <w:spacing w:val="3"/>
          <w:sz w:val="28"/>
          <w:szCs w:val="28"/>
          <w:lang w:val="en-US"/>
        </w:rPr>
        <w:t>1992</w:t>
      </w:r>
      <w:r>
        <w:rPr>
          <w:spacing w:val="3"/>
          <w:sz w:val="28"/>
          <w:szCs w:val="28"/>
          <w:lang w:val="uk-UA"/>
        </w:rPr>
        <w:t xml:space="preserve">. </w:t>
      </w:r>
      <w:r>
        <w:rPr>
          <w:color w:val="000000"/>
          <w:sz w:val="28"/>
          <w:szCs w:val="28"/>
          <w:lang w:val="uk-UA"/>
        </w:rPr>
        <w:t>−</w:t>
      </w:r>
      <w:r>
        <w:rPr>
          <w:spacing w:val="3"/>
          <w:sz w:val="28"/>
          <w:szCs w:val="28"/>
          <w:lang w:val="uk-UA"/>
        </w:rPr>
        <w:t xml:space="preserve"> </w:t>
      </w:r>
      <w:r>
        <w:rPr>
          <w:bCs/>
          <w:sz w:val="28"/>
          <w:szCs w:val="28"/>
        </w:rPr>
        <w:t>Ν</w:t>
      </w:r>
      <w:r w:rsidRPr="006F389F">
        <w:rPr>
          <w:spacing w:val="3"/>
          <w:sz w:val="28"/>
          <w:szCs w:val="28"/>
          <w:lang w:val="en-US"/>
        </w:rPr>
        <w:t xml:space="preserve"> 165</w:t>
      </w:r>
      <w:r>
        <w:rPr>
          <w:spacing w:val="3"/>
          <w:sz w:val="28"/>
          <w:szCs w:val="28"/>
          <w:lang w:val="uk-UA"/>
        </w:rPr>
        <w:t xml:space="preserve">. </w:t>
      </w:r>
      <w:r>
        <w:rPr>
          <w:color w:val="000000"/>
          <w:sz w:val="28"/>
          <w:szCs w:val="28"/>
          <w:lang w:val="uk-UA"/>
        </w:rPr>
        <w:t>−</w:t>
      </w:r>
      <w:r>
        <w:rPr>
          <w:spacing w:val="3"/>
          <w:sz w:val="28"/>
          <w:szCs w:val="28"/>
          <w:lang w:val="uk-UA"/>
        </w:rPr>
        <w:t xml:space="preserve"> Р. </w:t>
      </w:r>
      <w:r w:rsidRPr="006F389F">
        <w:rPr>
          <w:spacing w:val="3"/>
          <w:sz w:val="28"/>
          <w:szCs w:val="28"/>
          <w:lang w:val="en-US"/>
        </w:rPr>
        <w:t>834</w:t>
      </w:r>
      <w:r>
        <w:rPr>
          <w:color w:val="000000"/>
          <w:sz w:val="28"/>
          <w:szCs w:val="28"/>
          <w:lang w:val="uk-UA"/>
        </w:rPr>
        <w:t>−</w:t>
      </w:r>
      <w:r>
        <w:rPr>
          <w:spacing w:val="3"/>
          <w:sz w:val="28"/>
          <w:szCs w:val="28"/>
          <w:lang w:val="uk-UA"/>
        </w:rPr>
        <w:t>83</w:t>
      </w:r>
      <w:r w:rsidRPr="006F389F">
        <w:rPr>
          <w:spacing w:val="3"/>
          <w:sz w:val="28"/>
          <w:szCs w:val="28"/>
          <w:lang w:val="en-US"/>
        </w:rPr>
        <w:t>5.</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301. </w:t>
      </w:r>
      <w:r w:rsidRPr="006F389F">
        <w:rPr>
          <w:sz w:val="28"/>
          <w:szCs w:val="28"/>
          <w:lang w:val="en-US"/>
        </w:rPr>
        <w:t xml:space="preserve">Wenger J.D. Impact </w:t>
      </w:r>
      <w:r w:rsidRPr="006F389F">
        <w:rPr>
          <w:iCs/>
          <w:sz w:val="28"/>
          <w:szCs w:val="28"/>
          <w:lang w:val="en-US"/>
        </w:rPr>
        <w:t>of H</w:t>
      </w:r>
      <w:r>
        <w:rPr>
          <w:iCs/>
          <w:sz w:val="28"/>
          <w:szCs w:val="28"/>
          <w:lang w:val="uk-UA"/>
        </w:rPr>
        <w:t>.</w:t>
      </w:r>
      <w:r w:rsidRPr="006F389F">
        <w:rPr>
          <w:iCs/>
          <w:sz w:val="28"/>
          <w:szCs w:val="28"/>
          <w:lang w:val="en-US"/>
        </w:rPr>
        <w:t xml:space="preserve"> influenzae </w:t>
      </w:r>
      <w:r w:rsidRPr="006F389F">
        <w:rPr>
          <w:sz w:val="28"/>
          <w:szCs w:val="28"/>
          <w:lang w:val="en-US"/>
        </w:rPr>
        <w:t xml:space="preserve">type b vaccines on the epidemiology </w:t>
      </w:r>
      <w:r w:rsidRPr="006F389F">
        <w:rPr>
          <w:spacing w:val="1"/>
          <w:sz w:val="28"/>
          <w:szCs w:val="28"/>
          <w:lang w:val="en-US"/>
        </w:rPr>
        <w:t>of bacterial meningitis //</w:t>
      </w:r>
      <w:r>
        <w:rPr>
          <w:spacing w:val="1"/>
          <w:sz w:val="28"/>
          <w:szCs w:val="28"/>
          <w:lang w:val="uk-UA"/>
        </w:rPr>
        <w:t xml:space="preserve"> </w:t>
      </w:r>
      <w:r w:rsidRPr="006F389F">
        <w:rPr>
          <w:spacing w:val="1"/>
          <w:sz w:val="28"/>
          <w:szCs w:val="28"/>
          <w:lang w:val="en-US"/>
        </w:rPr>
        <w:t xml:space="preserve">Review, </w:t>
      </w:r>
      <w:r w:rsidRPr="006F389F">
        <w:rPr>
          <w:iCs/>
          <w:spacing w:val="1"/>
          <w:sz w:val="28"/>
          <w:szCs w:val="28"/>
          <w:lang w:val="en-US"/>
        </w:rPr>
        <w:t>Infec</w:t>
      </w:r>
      <w:r>
        <w:rPr>
          <w:iCs/>
          <w:spacing w:val="1"/>
          <w:sz w:val="28"/>
          <w:szCs w:val="28"/>
          <w:lang w:val="uk-UA"/>
        </w:rPr>
        <w:t>.</w:t>
      </w:r>
      <w:r w:rsidRPr="006F389F">
        <w:rPr>
          <w:iCs/>
          <w:spacing w:val="1"/>
          <w:sz w:val="28"/>
          <w:szCs w:val="28"/>
          <w:lang w:val="en-US"/>
        </w:rPr>
        <w:t xml:space="preserve"> Agents E Dis.</w:t>
      </w:r>
      <w:r>
        <w:rPr>
          <w:iCs/>
          <w:spacing w:val="1"/>
          <w:sz w:val="28"/>
          <w:szCs w:val="28"/>
          <w:lang w:val="uk-UA"/>
        </w:rPr>
        <w:t xml:space="preserve"> </w:t>
      </w:r>
      <w:r>
        <w:rPr>
          <w:color w:val="000000"/>
          <w:sz w:val="28"/>
          <w:szCs w:val="28"/>
          <w:lang w:val="uk-UA"/>
        </w:rPr>
        <w:t>−</w:t>
      </w:r>
      <w:r>
        <w:rPr>
          <w:iCs/>
          <w:spacing w:val="1"/>
          <w:sz w:val="28"/>
          <w:szCs w:val="28"/>
          <w:lang w:val="uk-UA"/>
        </w:rPr>
        <w:t xml:space="preserve"> </w:t>
      </w:r>
      <w:r w:rsidRPr="006F389F">
        <w:rPr>
          <w:spacing w:val="1"/>
          <w:sz w:val="28"/>
          <w:szCs w:val="28"/>
          <w:lang w:val="en-US"/>
        </w:rPr>
        <w:t>1993</w:t>
      </w:r>
      <w:r>
        <w:rPr>
          <w:spacing w:val="1"/>
          <w:sz w:val="28"/>
          <w:szCs w:val="28"/>
          <w:lang w:val="uk-UA"/>
        </w:rPr>
        <w:t xml:space="preserve">. </w:t>
      </w:r>
      <w:r>
        <w:rPr>
          <w:color w:val="000000"/>
          <w:sz w:val="28"/>
          <w:szCs w:val="28"/>
          <w:lang w:val="uk-UA"/>
        </w:rPr>
        <w:t>−</w:t>
      </w:r>
      <w:r w:rsidRPr="006F389F">
        <w:rPr>
          <w:bCs/>
          <w:sz w:val="28"/>
          <w:szCs w:val="28"/>
          <w:lang w:val="en-US"/>
        </w:rPr>
        <w:t xml:space="preserve"> </w:t>
      </w:r>
      <w:r>
        <w:rPr>
          <w:bCs/>
          <w:sz w:val="28"/>
          <w:szCs w:val="28"/>
        </w:rPr>
        <w:t>Ν</w:t>
      </w:r>
      <w:r>
        <w:rPr>
          <w:spacing w:val="1"/>
          <w:sz w:val="28"/>
          <w:szCs w:val="28"/>
          <w:lang w:val="uk-UA"/>
        </w:rPr>
        <w:t> </w:t>
      </w:r>
      <w:r w:rsidRPr="006F389F">
        <w:rPr>
          <w:spacing w:val="1"/>
          <w:sz w:val="28"/>
          <w:szCs w:val="28"/>
          <w:lang w:val="en-US"/>
        </w:rPr>
        <w:t>2</w:t>
      </w:r>
      <w:r>
        <w:rPr>
          <w:spacing w:val="1"/>
          <w:sz w:val="28"/>
          <w:szCs w:val="28"/>
          <w:lang w:val="uk-UA"/>
        </w:rPr>
        <w:t xml:space="preserve">. </w:t>
      </w:r>
      <w:r>
        <w:rPr>
          <w:color w:val="000000"/>
          <w:sz w:val="28"/>
          <w:szCs w:val="28"/>
          <w:lang w:val="uk-UA"/>
        </w:rPr>
        <w:t>−</w:t>
      </w:r>
      <w:r>
        <w:rPr>
          <w:spacing w:val="1"/>
          <w:sz w:val="28"/>
          <w:szCs w:val="28"/>
          <w:lang w:val="uk-UA"/>
        </w:rPr>
        <w:t xml:space="preserve"> Р. </w:t>
      </w:r>
      <w:r w:rsidRPr="006F389F">
        <w:rPr>
          <w:spacing w:val="1"/>
          <w:sz w:val="28"/>
          <w:szCs w:val="28"/>
          <w:lang w:val="en-US"/>
        </w:rPr>
        <w:t>324</w:t>
      </w:r>
      <w:r>
        <w:rPr>
          <w:color w:val="000000"/>
          <w:sz w:val="28"/>
          <w:szCs w:val="28"/>
          <w:lang w:val="uk-UA"/>
        </w:rPr>
        <w:t>−</w:t>
      </w:r>
      <w:r>
        <w:rPr>
          <w:spacing w:val="1"/>
          <w:sz w:val="28"/>
          <w:szCs w:val="28"/>
          <w:lang w:val="uk-UA"/>
        </w:rPr>
        <w:t>3</w:t>
      </w:r>
      <w:r w:rsidRPr="006F389F">
        <w:rPr>
          <w:spacing w:val="1"/>
          <w:sz w:val="28"/>
          <w:szCs w:val="28"/>
          <w:lang w:val="en-US"/>
        </w:rPr>
        <w:t>32.</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302. </w:t>
      </w:r>
      <w:r w:rsidRPr="006F389F">
        <w:rPr>
          <w:sz w:val="28"/>
          <w:szCs w:val="28"/>
          <w:lang w:val="en-US"/>
        </w:rPr>
        <w:t>Wenger J.D. Epidemiology of Haemophilus influenzae type disease and impact of Haemophilus influenzae type b conjugate vaccines in the United States and Canada</w:t>
      </w:r>
      <w:r>
        <w:rPr>
          <w:sz w:val="28"/>
          <w:szCs w:val="28"/>
          <w:lang w:val="uk-UA"/>
        </w:rPr>
        <w:t xml:space="preserve"> </w:t>
      </w:r>
      <w:r w:rsidRPr="006F389F">
        <w:rPr>
          <w:sz w:val="28"/>
          <w:szCs w:val="28"/>
          <w:lang w:val="en-US"/>
        </w:rPr>
        <w:t>// Ped. Infec. Dis. J.</w:t>
      </w:r>
      <w:r>
        <w:rPr>
          <w:sz w:val="28"/>
          <w:szCs w:val="28"/>
          <w:lang w:val="uk-UA"/>
        </w:rPr>
        <w:t xml:space="preserve"> </w:t>
      </w:r>
      <w:r>
        <w:rPr>
          <w:color w:val="000000"/>
          <w:sz w:val="28"/>
          <w:szCs w:val="28"/>
          <w:lang w:val="uk-UA"/>
        </w:rPr>
        <w:t>−</w:t>
      </w:r>
      <w:r>
        <w:rPr>
          <w:sz w:val="28"/>
          <w:szCs w:val="28"/>
          <w:lang w:val="uk-UA"/>
        </w:rPr>
        <w:t xml:space="preserve"> </w:t>
      </w:r>
      <w:r w:rsidRPr="006F389F">
        <w:rPr>
          <w:sz w:val="28"/>
          <w:szCs w:val="28"/>
          <w:lang w:val="en-US"/>
        </w:rPr>
        <w:t>1998</w:t>
      </w:r>
      <w:r>
        <w:rPr>
          <w:sz w:val="28"/>
          <w:szCs w:val="28"/>
          <w:lang w:val="uk-UA"/>
        </w:rPr>
        <w:t xml:space="preserve">. </w:t>
      </w:r>
      <w:r>
        <w:rPr>
          <w:color w:val="000000"/>
          <w:sz w:val="28"/>
          <w:szCs w:val="28"/>
          <w:lang w:val="uk-UA"/>
        </w:rPr>
        <w:t>−</w:t>
      </w:r>
      <w:r>
        <w:rPr>
          <w:sz w:val="28"/>
          <w:szCs w:val="28"/>
          <w:lang w:val="uk-UA"/>
        </w:rPr>
        <w:t xml:space="preserve"> </w:t>
      </w:r>
      <w:r w:rsidRPr="006F389F">
        <w:rPr>
          <w:sz w:val="28"/>
          <w:szCs w:val="28"/>
          <w:lang w:val="en-US"/>
        </w:rPr>
        <w:t xml:space="preserve">Vol. 17, </w:t>
      </w:r>
      <w:r>
        <w:rPr>
          <w:bCs/>
          <w:sz w:val="28"/>
          <w:szCs w:val="28"/>
        </w:rPr>
        <w:t>Ν</w:t>
      </w:r>
      <w:r w:rsidRPr="006F389F">
        <w:rPr>
          <w:sz w:val="28"/>
          <w:szCs w:val="28"/>
          <w:lang w:val="en-US"/>
        </w:rPr>
        <w:t xml:space="preserve"> 9.</w:t>
      </w:r>
      <w:r>
        <w:rPr>
          <w:sz w:val="28"/>
          <w:szCs w:val="28"/>
          <w:lang w:val="uk-UA"/>
        </w:rPr>
        <w:t xml:space="preserve"> </w:t>
      </w:r>
      <w:r>
        <w:rPr>
          <w:color w:val="000000"/>
          <w:sz w:val="28"/>
          <w:szCs w:val="28"/>
          <w:lang w:val="uk-UA"/>
        </w:rPr>
        <w:t>−</w:t>
      </w:r>
      <w:r>
        <w:rPr>
          <w:sz w:val="28"/>
          <w:szCs w:val="28"/>
          <w:lang w:val="uk-UA"/>
        </w:rPr>
        <w:t xml:space="preserve"> </w:t>
      </w:r>
      <w:r w:rsidRPr="006F389F">
        <w:rPr>
          <w:sz w:val="28"/>
          <w:szCs w:val="28"/>
          <w:lang w:val="en-US"/>
        </w:rPr>
        <w:t>P. 132</w:t>
      </w:r>
      <w:r>
        <w:rPr>
          <w:color w:val="000000"/>
          <w:sz w:val="28"/>
          <w:szCs w:val="28"/>
          <w:lang w:val="uk-UA"/>
        </w:rPr>
        <w:t>−</w:t>
      </w:r>
      <w:r w:rsidRPr="006F389F">
        <w:rPr>
          <w:sz w:val="28"/>
          <w:szCs w:val="28"/>
          <w:lang w:val="en-US"/>
        </w:rPr>
        <w:t>136.</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303. </w:t>
      </w:r>
      <w:r>
        <w:rPr>
          <w:sz w:val="28"/>
          <w:szCs w:val="28"/>
          <w:lang w:val="en-GB"/>
        </w:rPr>
        <w:t xml:space="preserve">Wenger J. </w:t>
      </w:r>
      <w:r w:rsidRPr="006F389F">
        <w:rPr>
          <w:sz w:val="28"/>
          <w:szCs w:val="28"/>
          <w:lang w:val="en-US"/>
        </w:rPr>
        <w:t xml:space="preserve">Haemophilus influenzae type b </w:t>
      </w:r>
      <w:r>
        <w:rPr>
          <w:sz w:val="28"/>
          <w:szCs w:val="28"/>
          <w:lang w:val="uk-UA"/>
        </w:rPr>
        <w:t>(</w:t>
      </w:r>
      <w:r w:rsidRPr="006F389F">
        <w:rPr>
          <w:sz w:val="28"/>
          <w:szCs w:val="28"/>
          <w:lang w:val="en-US"/>
        </w:rPr>
        <w:t>Hib</w:t>
      </w:r>
      <w:r>
        <w:rPr>
          <w:sz w:val="28"/>
          <w:szCs w:val="28"/>
          <w:lang w:val="uk-UA"/>
        </w:rPr>
        <w:t>)</w:t>
      </w:r>
      <w:r w:rsidRPr="006F389F">
        <w:rPr>
          <w:sz w:val="28"/>
          <w:szCs w:val="28"/>
          <w:lang w:val="en-US"/>
        </w:rPr>
        <w:t xml:space="preserve"> assessment of disease burnet </w:t>
      </w:r>
      <w:r>
        <w:rPr>
          <w:color w:val="000000"/>
          <w:sz w:val="28"/>
          <w:szCs w:val="28"/>
          <w:lang w:val="uk-UA"/>
        </w:rPr>
        <w:t>−</w:t>
      </w:r>
      <w:r w:rsidRPr="006F389F">
        <w:rPr>
          <w:sz w:val="28"/>
          <w:szCs w:val="28"/>
          <w:lang w:val="en-US"/>
        </w:rPr>
        <w:t xml:space="preserve"> studies in progress </w:t>
      </w:r>
      <w:r>
        <w:rPr>
          <w:sz w:val="28"/>
          <w:szCs w:val="28"/>
          <w:lang w:val="en-GB"/>
        </w:rPr>
        <w:t>//</w:t>
      </w:r>
      <w:r>
        <w:rPr>
          <w:sz w:val="28"/>
          <w:szCs w:val="28"/>
          <w:lang w:val="uk-UA"/>
        </w:rPr>
        <w:t xml:space="preserve"> </w:t>
      </w:r>
      <w:r>
        <w:rPr>
          <w:sz w:val="28"/>
          <w:szCs w:val="28"/>
          <w:lang w:val="en-GB"/>
        </w:rPr>
        <w:t>WHO/EURO document CMDS</w:t>
      </w:r>
      <w:r>
        <w:rPr>
          <w:sz w:val="28"/>
          <w:szCs w:val="28"/>
          <w:lang w:val="uk-UA"/>
        </w:rPr>
        <w:t>,</w:t>
      </w:r>
      <w:r>
        <w:rPr>
          <w:sz w:val="28"/>
          <w:szCs w:val="28"/>
          <w:lang w:val="en-GB"/>
        </w:rPr>
        <w:t xml:space="preserve"> October 1998.</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304. </w:t>
      </w:r>
      <w:r w:rsidRPr="006F389F">
        <w:rPr>
          <w:sz w:val="28"/>
          <w:szCs w:val="28"/>
          <w:lang w:val="en-US"/>
        </w:rPr>
        <w:t>Wenger J</w:t>
      </w:r>
      <w:r>
        <w:rPr>
          <w:sz w:val="28"/>
          <w:szCs w:val="28"/>
          <w:lang w:val="en-GB"/>
        </w:rPr>
        <w:t>.</w:t>
      </w:r>
      <w:r w:rsidRPr="006F389F">
        <w:rPr>
          <w:sz w:val="28"/>
          <w:szCs w:val="28"/>
          <w:lang w:val="en-US"/>
        </w:rPr>
        <w:t>D</w:t>
      </w:r>
      <w:r>
        <w:rPr>
          <w:sz w:val="28"/>
          <w:szCs w:val="28"/>
          <w:lang w:val="en-GB"/>
        </w:rPr>
        <w:t>.</w:t>
      </w:r>
      <w:r>
        <w:rPr>
          <w:sz w:val="28"/>
          <w:szCs w:val="28"/>
          <w:lang w:val="uk-UA"/>
        </w:rPr>
        <w:t>,</w:t>
      </w:r>
      <w:r w:rsidRPr="006F389F">
        <w:rPr>
          <w:sz w:val="28"/>
          <w:szCs w:val="28"/>
          <w:lang w:val="en-US"/>
        </w:rPr>
        <w:t xml:space="preserve"> Gellert G</w:t>
      </w:r>
      <w:r>
        <w:rPr>
          <w:sz w:val="28"/>
          <w:szCs w:val="28"/>
          <w:lang w:val="en-GB"/>
        </w:rPr>
        <w:t>.</w:t>
      </w:r>
      <w:r w:rsidRPr="006F389F">
        <w:rPr>
          <w:sz w:val="28"/>
          <w:szCs w:val="28"/>
          <w:lang w:val="en-US"/>
        </w:rPr>
        <w:t>A</w:t>
      </w:r>
      <w:r>
        <w:rPr>
          <w:sz w:val="28"/>
          <w:szCs w:val="28"/>
          <w:lang w:val="en-GB"/>
        </w:rPr>
        <w:t>.</w:t>
      </w:r>
      <w:r w:rsidRPr="006F389F">
        <w:rPr>
          <w:sz w:val="28"/>
          <w:szCs w:val="28"/>
          <w:lang w:val="en-US"/>
        </w:rPr>
        <w:t xml:space="preserve">, Brilla A. </w:t>
      </w:r>
      <w:r w:rsidRPr="006F389F">
        <w:rPr>
          <w:iCs/>
          <w:sz w:val="28"/>
          <w:szCs w:val="28"/>
          <w:lang w:val="en-US"/>
        </w:rPr>
        <w:t xml:space="preserve">Haemophilus influenzae </w:t>
      </w:r>
      <w:r w:rsidRPr="006F389F">
        <w:rPr>
          <w:sz w:val="28"/>
          <w:szCs w:val="28"/>
          <w:lang w:val="en-US"/>
        </w:rPr>
        <w:t xml:space="preserve">type b disease in Latvia </w:t>
      </w:r>
      <w:r w:rsidRPr="006F389F">
        <w:rPr>
          <w:iCs/>
          <w:sz w:val="28"/>
          <w:szCs w:val="28"/>
          <w:lang w:val="en-US"/>
        </w:rPr>
        <w:t>[Letter]</w:t>
      </w:r>
      <w:r>
        <w:rPr>
          <w:iCs/>
          <w:sz w:val="28"/>
          <w:szCs w:val="28"/>
          <w:lang w:val="uk-UA"/>
        </w:rPr>
        <w:t xml:space="preserve"> //</w:t>
      </w:r>
      <w:r w:rsidRPr="006F389F">
        <w:rPr>
          <w:iCs/>
          <w:sz w:val="28"/>
          <w:szCs w:val="28"/>
          <w:lang w:val="en-US"/>
        </w:rPr>
        <w:t xml:space="preserve"> Lancet</w:t>
      </w:r>
      <w:r>
        <w:rPr>
          <w:iCs/>
          <w:sz w:val="28"/>
          <w:szCs w:val="28"/>
          <w:lang w:val="uk-UA"/>
        </w:rPr>
        <w:t xml:space="preserve">. </w:t>
      </w:r>
      <w:r>
        <w:rPr>
          <w:color w:val="000000"/>
          <w:sz w:val="28"/>
          <w:szCs w:val="28"/>
          <w:lang w:val="uk-UA"/>
        </w:rPr>
        <w:t>−</w:t>
      </w:r>
      <w:r>
        <w:rPr>
          <w:iCs/>
          <w:sz w:val="28"/>
          <w:szCs w:val="28"/>
          <w:lang w:val="uk-UA"/>
        </w:rPr>
        <w:t xml:space="preserve"> </w:t>
      </w:r>
      <w:r w:rsidRPr="006F389F">
        <w:rPr>
          <w:sz w:val="28"/>
          <w:szCs w:val="28"/>
          <w:lang w:val="en-US"/>
        </w:rPr>
        <w:t>1994</w:t>
      </w:r>
      <w:r>
        <w:rPr>
          <w:sz w:val="28"/>
          <w:szCs w:val="28"/>
          <w:lang w:val="uk-UA"/>
        </w:rPr>
        <w:t>.</w:t>
      </w:r>
      <w:r>
        <w:rPr>
          <w:color w:val="000000"/>
          <w:sz w:val="28"/>
          <w:szCs w:val="28"/>
          <w:lang w:val="uk-UA"/>
        </w:rPr>
        <w:t xml:space="preserve"> −</w:t>
      </w:r>
      <w:r>
        <w:rPr>
          <w:sz w:val="28"/>
          <w:szCs w:val="28"/>
          <w:lang w:val="uk-UA"/>
        </w:rPr>
        <w:t xml:space="preserve"> Р. 9</w:t>
      </w:r>
      <w:r w:rsidRPr="006F389F">
        <w:rPr>
          <w:sz w:val="28"/>
          <w:szCs w:val="28"/>
          <w:lang w:val="en-US"/>
        </w:rPr>
        <w:t>44</w:t>
      </w:r>
      <w:r>
        <w:rPr>
          <w:color w:val="000000"/>
          <w:sz w:val="28"/>
          <w:szCs w:val="28"/>
          <w:lang w:val="uk-UA"/>
        </w:rPr>
        <w:t>−</w:t>
      </w:r>
      <w:r w:rsidRPr="006F389F">
        <w:rPr>
          <w:sz w:val="28"/>
          <w:szCs w:val="28"/>
          <w:lang w:val="en-US"/>
        </w:rPr>
        <w:t>959</w:t>
      </w:r>
      <w:r>
        <w:rPr>
          <w:sz w:val="28"/>
          <w:szCs w:val="28"/>
          <w:lang w:val="uk-UA"/>
        </w:rPr>
        <w:t>.</w:t>
      </w:r>
    </w:p>
    <w:p w:rsidR="006F389F" w:rsidRDefault="006F389F" w:rsidP="006F389F">
      <w:pPr>
        <w:widowControl w:val="0"/>
        <w:shd w:val="clear" w:color="auto" w:fill="FFFFFF"/>
        <w:tabs>
          <w:tab w:val="left" w:pos="226"/>
        </w:tabs>
        <w:autoSpaceDE w:val="0"/>
        <w:autoSpaceDN w:val="0"/>
        <w:adjustRightInd w:val="0"/>
        <w:spacing w:line="360" w:lineRule="auto"/>
        <w:ind w:left="360"/>
        <w:jc w:val="both"/>
        <w:rPr>
          <w:bCs/>
          <w:color w:val="000000"/>
          <w:sz w:val="28"/>
          <w:szCs w:val="28"/>
          <w:lang w:val="en-US"/>
        </w:rPr>
      </w:pPr>
      <w:r w:rsidRPr="006F389F">
        <w:rPr>
          <w:bCs/>
          <w:color w:val="000000"/>
          <w:sz w:val="28"/>
          <w:szCs w:val="28"/>
          <w:lang w:val="en-US"/>
        </w:rPr>
        <w:lastRenderedPageBreak/>
        <w:t>305. </w:t>
      </w:r>
      <w:r>
        <w:rPr>
          <w:bCs/>
          <w:color w:val="000000"/>
          <w:sz w:val="28"/>
          <w:szCs w:val="28"/>
          <w:lang w:val="en-US"/>
        </w:rPr>
        <w:t>Wetherall</w:t>
      </w:r>
      <w:r w:rsidRPr="006F389F">
        <w:rPr>
          <w:bCs/>
          <w:color w:val="000000"/>
          <w:sz w:val="28"/>
          <w:szCs w:val="28"/>
          <w:lang w:val="en-US"/>
        </w:rPr>
        <w:t xml:space="preserve"> </w:t>
      </w:r>
      <w:r>
        <w:rPr>
          <w:bCs/>
          <w:color w:val="000000"/>
          <w:sz w:val="28"/>
          <w:szCs w:val="28"/>
          <w:lang w:val="en-US"/>
        </w:rPr>
        <w:t>B</w:t>
      </w:r>
      <w:r w:rsidRPr="006F389F">
        <w:rPr>
          <w:bCs/>
          <w:color w:val="000000"/>
          <w:sz w:val="28"/>
          <w:szCs w:val="28"/>
          <w:lang w:val="en-US"/>
        </w:rPr>
        <w:t>.</w:t>
      </w:r>
      <w:r>
        <w:rPr>
          <w:bCs/>
          <w:color w:val="000000"/>
          <w:sz w:val="28"/>
          <w:szCs w:val="28"/>
          <w:lang w:val="en-US"/>
        </w:rPr>
        <w:t>L</w:t>
      </w:r>
      <w:r w:rsidRPr="006F389F">
        <w:rPr>
          <w:bCs/>
          <w:color w:val="000000"/>
          <w:sz w:val="28"/>
          <w:szCs w:val="28"/>
          <w:lang w:val="en-US"/>
        </w:rPr>
        <w:t xml:space="preserve">., </w:t>
      </w:r>
      <w:r>
        <w:rPr>
          <w:bCs/>
          <w:color w:val="000000"/>
          <w:sz w:val="28"/>
          <w:szCs w:val="28"/>
          <w:lang w:val="en-US"/>
        </w:rPr>
        <w:t>Hallsworth</w:t>
      </w:r>
      <w:r w:rsidRPr="006F389F">
        <w:rPr>
          <w:bCs/>
          <w:color w:val="000000"/>
          <w:sz w:val="28"/>
          <w:szCs w:val="28"/>
          <w:lang w:val="en-US"/>
        </w:rPr>
        <w:t xml:space="preserve"> </w:t>
      </w:r>
      <w:r>
        <w:rPr>
          <w:bCs/>
          <w:color w:val="000000"/>
          <w:sz w:val="28"/>
          <w:szCs w:val="28"/>
          <w:lang w:val="en-US"/>
        </w:rPr>
        <w:t>P</w:t>
      </w:r>
      <w:r w:rsidRPr="006F389F">
        <w:rPr>
          <w:bCs/>
          <w:color w:val="000000"/>
          <w:sz w:val="28"/>
          <w:szCs w:val="28"/>
          <w:lang w:val="en-US"/>
        </w:rPr>
        <w:t>.</w:t>
      </w:r>
      <w:r>
        <w:rPr>
          <w:bCs/>
          <w:color w:val="000000"/>
          <w:sz w:val="28"/>
          <w:szCs w:val="28"/>
          <w:lang w:val="en-US"/>
        </w:rPr>
        <w:t>O</w:t>
      </w:r>
      <w:r w:rsidRPr="006F389F">
        <w:rPr>
          <w:bCs/>
          <w:color w:val="000000"/>
          <w:sz w:val="28"/>
          <w:szCs w:val="28"/>
          <w:lang w:val="en-US"/>
        </w:rPr>
        <w:t xml:space="preserve">., </w:t>
      </w:r>
      <w:r>
        <w:rPr>
          <w:bCs/>
          <w:color w:val="000000"/>
          <w:sz w:val="28"/>
          <w:szCs w:val="28"/>
          <w:lang w:val="en-US"/>
        </w:rPr>
        <w:t>McDonald</w:t>
      </w:r>
      <w:r w:rsidRPr="006F389F">
        <w:rPr>
          <w:bCs/>
          <w:color w:val="000000"/>
          <w:sz w:val="28"/>
          <w:szCs w:val="28"/>
          <w:lang w:val="en-US"/>
        </w:rPr>
        <w:t xml:space="preserve"> </w:t>
      </w:r>
      <w:r>
        <w:rPr>
          <w:bCs/>
          <w:color w:val="000000"/>
          <w:sz w:val="28"/>
          <w:szCs w:val="28"/>
          <w:lang w:val="en-US"/>
        </w:rPr>
        <w:t>P</w:t>
      </w:r>
      <w:r w:rsidRPr="006F389F">
        <w:rPr>
          <w:bCs/>
          <w:color w:val="000000"/>
          <w:sz w:val="28"/>
          <w:szCs w:val="28"/>
          <w:lang w:val="en-US"/>
        </w:rPr>
        <w:t>.</w:t>
      </w:r>
      <w:r>
        <w:rPr>
          <w:bCs/>
          <w:color w:val="000000"/>
          <w:sz w:val="28"/>
          <w:szCs w:val="28"/>
          <w:lang w:val="en-US"/>
        </w:rPr>
        <w:t>J</w:t>
      </w:r>
      <w:r w:rsidRPr="006F389F">
        <w:rPr>
          <w:bCs/>
          <w:color w:val="000000"/>
          <w:sz w:val="28"/>
          <w:szCs w:val="28"/>
          <w:lang w:val="en-US"/>
        </w:rPr>
        <w:t xml:space="preserve">. </w:t>
      </w:r>
      <w:r>
        <w:rPr>
          <w:bCs/>
          <w:color w:val="000000"/>
          <w:sz w:val="28"/>
          <w:szCs w:val="28"/>
          <w:lang w:val="en-US"/>
        </w:rPr>
        <w:t>Enzymelinked immunosorbent</w:t>
      </w:r>
      <w:r w:rsidRPr="006F389F">
        <w:rPr>
          <w:bCs/>
          <w:color w:val="000000"/>
          <w:sz w:val="28"/>
          <w:szCs w:val="28"/>
          <w:lang w:val="en-US"/>
        </w:rPr>
        <w:t xml:space="preserve"> </w:t>
      </w:r>
      <w:r>
        <w:rPr>
          <w:bCs/>
          <w:color w:val="000000"/>
          <w:sz w:val="28"/>
          <w:szCs w:val="28"/>
          <w:lang w:val="en-US"/>
        </w:rPr>
        <w:t>assay</w:t>
      </w:r>
      <w:r w:rsidRPr="006F389F">
        <w:rPr>
          <w:bCs/>
          <w:color w:val="000000"/>
          <w:sz w:val="28"/>
          <w:szCs w:val="28"/>
          <w:lang w:val="en-US"/>
        </w:rPr>
        <w:t xml:space="preserve"> </w:t>
      </w:r>
      <w:r>
        <w:rPr>
          <w:bCs/>
          <w:color w:val="000000"/>
          <w:sz w:val="28"/>
          <w:szCs w:val="28"/>
          <w:lang w:val="en-US"/>
        </w:rPr>
        <w:t>for</w:t>
      </w:r>
      <w:r w:rsidRPr="006F389F">
        <w:rPr>
          <w:bCs/>
          <w:color w:val="000000"/>
          <w:sz w:val="28"/>
          <w:szCs w:val="28"/>
          <w:lang w:val="en-US"/>
        </w:rPr>
        <w:t xml:space="preserve"> </w:t>
      </w:r>
      <w:r>
        <w:rPr>
          <w:bCs/>
          <w:color w:val="000000"/>
          <w:sz w:val="28"/>
          <w:szCs w:val="28"/>
          <w:lang w:val="en-US"/>
        </w:rPr>
        <w:t>detection</w:t>
      </w:r>
      <w:r w:rsidRPr="006F389F">
        <w:rPr>
          <w:bCs/>
          <w:color w:val="000000"/>
          <w:sz w:val="28"/>
          <w:szCs w:val="28"/>
          <w:lang w:val="en-US"/>
        </w:rPr>
        <w:t xml:space="preserve"> </w:t>
      </w:r>
      <w:r>
        <w:rPr>
          <w:bCs/>
          <w:color w:val="000000"/>
          <w:sz w:val="28"/>
          <w:szCs w:val="28"/>
          <w:lang w:val="en-US"/>
        </w:rPr>
        <w:t>of</w:t>
      </w:r>
      <w:r w:rsidRPr="006F389F">
        <w:rPr>
          <w:bCs/>
          <w:color w:val="000000"/>
          <w:sz w:val="28"/>
          <w:szCs w:val="28"/>
          <w:lang w:val="en-US"/>
        </w:rPr>
        <w:t xml:space="preserve"> </w:t>
      </w:r>
      <w:r>
        <w:rPr>
          <w:bCs/>
          <w:iCs/>
          <w:color w:val="000000"/>
          <w:sz w:val="28"/>
          <w:szCs w:val="28"/>
          <w:lang w:val="en-US"/>
        </w:rPr>
        <w:t>H</w:t>
      </w:r>
      <w:r w:rsidRPr="006F389F">
        <w:rPr>
          <w:bCs/>
          <w:iCs/>
          <w:color w:val="000000"/>
          <w:sz w:val="28"/>
          <w:szCs w:val="28"/>
          <w:lang w:val="en-US"/>
        </w:rPr>
        <w:t xml:space="preserve">. </w:t>
      </w:r>
      <w:r>
        <w:rPr>
          <w:bCs/>
          <w:iCs/>
          <w:color w:val="000000"/>
          <w:sz w:val="28"/>
          <w:szCs w:val="28"/>
          <w:lang w:val="en-US"/>
        </w:rPr>
        <w:t xml:space="preserve">influenzae </w:t>
      </w:r>
      <w:r>
        <w:rPr>
          <w:bCs/>
          <w:color w:val="000000"/>
          <w:sz w:val="28"/>
          <w:szCs w:val="28"/>
          <w:lang w:val="en-US"/>
        </w:rPr>
        <w:t>type</w:t>
      </w:r>
      <w:r w:rsidRPr="006F389F">
        <w:rPr>
          <w:bCs/>
          <w:color w:val="000000"/>
          <w:sz w:val="28"/>
          <w:szCs w:val="28"/>
          <w:lang w:val="en-US"/>
        </w:rPr>
        <w:t xml:space="preserve"> </w:t>
      </w:r>
      <w:r>
        <w:rPr>
          <w:bCs/>
          <w:color w:val="000000"/>
          <w:sz w:val="28"/>
          <w:szCs w:val="28"/>
          <w:lang w:val="en-US"/>
        </w:rPr>
        <w:t>b</w:t>
      </w:r>
      <w:r w:rsidRPr="006F389F">
        <w:rPr>
          <w:bCs/>
          <w:color w:val="000000"/>
          <w:sz w:val="28"/>
          <w:szCs w:val="28"/>
          <w:lang w:val="en-US"/>
        </w:rPr>
        <w:t xml:space="preserve"> </w:t>
      </w:r>
      <w:r>
        <w:rPr>
          <w:bCs/>
          <w:color w:val="000000"/>
          <w:sz w:val="28"/>
          <w:szCs w:val="28"/>
          <w:lang w:val="en-US"/>
        </w:rPr>
        <w:t>antigen</w:t>
      </w:r>
      <w:r w:rsidRPr="006F389F">
        <w:rPr>
          <w:bCs/>
          <w:color w:val="000000"/>
          <w:sz w:val="28"/>
          <w:szCs w:val="28"/>
          <w:lang w:val="en-US"/>
        </w:rPr>
        <w:t xml:space="preserve">. // </w:t>
      </w:r>
      <w:r>
        <w:rPr>
          <w:bCs/>
          <w:color w:val="000000"/>
          <w:sz w:val="28"/>
          <w:szCs w:val="28"/>
          <w:lang w:val="en-US"/>
        </w:rPr>
        <w:t>J</w:t>
      </w:r>
      <w:r w:rsidRPr="006F389F">
        <w:rPr>
          <w:bCs/>
          <w:color w:val="000000"/>
          <w:sz w:val="28"/>
          <w:szCs w:val="28"/>
          <w:lang w:val="en-US"/>
        </w:rPr>
        <w:t xml:space="preserve">. </w:t>
      </w:r>
      <w:r>
        <w:rPr>
          <w:bCs/>
          <w:color w:val="000000"/>
          <w:sz w:val="28"/>
          <w:szCs w:val="28"/>
          <w:lang w:val="en-US"/>
        </w:rPr>
        <w:t>CIin</w:t>
      </w:r>
      <w:r w:rsidRPr="006F389F">
        <w:rPr>
          <w:bCs/>
          <w:color w:val="000000"/>
          <w:sz w:val="28"/>
          <w:szCs w:val="28"/>
          <w:lang w:val="en-US"/>
        </w:rPr>
        <w:t>.</w:t>
      </w:r>
      <w:r>
        <w:rPr>
          <w:bCs/>
          <w:color w:val="000000"/>
          <w:sz w:val="28"/>
          <w:szCs w:val="28"/>
          <w:lang w:val="en-US"/>
        </w:rPr>
        <w:t>Microbiol</w:t>
      </w:r>
      <w:r w:rsidRPr="006F389F">
        <w:rPr>
          <w:bCs/>
          <w:color w:val="000000"/>
          <w:sz w:val="28"/>
          <w:szCs w:val="28"/>
          <w:lang w:val="en-US"/>
        </w:rPr>
        <w:t xml:space="preserve">. </w:t>
      </w:r>
      <w:r w:rsidRPr="006F389F">
        <w:rPr>
          <w:color w:val="000000"/>
          <w:sz w:val="28"/>
          <w:szCs w:val="28"/>
          <w:lang w:val="en-US"/>
        </w:rPr>
        <w:t xml:space="preserve">− </w:t>
      </w:r>
      <w:r w:rsidRPr="006F389F">
        <w:rPr>
          <w:bCs/>
          <w:color w:val="000000"/>
          <w:sz w:val="28"/>
          <w:szCs w:val="28"/>
          <w:lang w:val="en-US"/>
        </w:rPr>
        <w:t xml:space="preserve">1980, </w:t>
      </w:r>
      <w:r>
        <w:rPr>
          <w:bCs/>
          <w:color w:val="000000"/>
          <w:sz w:val="28"/>
          <w:szCs w:val="28"/>
          <w:lang w:val="en-US"/>
        </w:rPr>
        <w:t>Vol</w:t>
      </w:r>
      <w:r w:rsidRPr="006F389F">
        <w:rPr>
          <w:bCs/>
          <w:color w:val="000000"/>
          <w:sz w:val="28"/>
          <w:szCs w:val="28"/>
          <w:lang w:val="en-US"/>
        </w:rPr>
        <w:t xml:space="preserve">. 11, </w:t>
      </w:r>
      <w:r>
        <w:rPr>
          <w:bCs/>
          <w:sz w:val="28"/>
          <w:szCs w:val="28"/>
        </w:rPr>
        <w:t>Ν</w:t>
      </w:r>
      <w:r w:rsidRPr="006F389F">
        <w:rPr>
          <w:bCs/>
          <w:color w:val="000000"/>
          <w:sz w:val="28"/>
          <w:szCs w:val="28"/>
          <w:lang w:val="en-US"/>
        </w:rPr>
        <w:t xml:space="preserve"> 6. </w:t>
      </w:r>
      <w:r w:rsidRPr="006F389F">
        <w:rPr>
          <w:color w:val="000000"/>
          <w:sz w:val="28"/>
          <w:szCs w:val="28"/>
          <w:lang w:val="en-US"/>
        </w:rPr>
        <w:t>−</w:t>
      </w:r>
      <w:r>
        <w:rPr>
          <w:bCs/>
          <w:color w:val="000000"/>
          <w:sz w:val="28"/>
          <w:szCs w:val="28"/>
          <w:lang w:val="en-US"/>
        </w:rPr>
        <w:t xml:space="preserve"> </w:t>
      </w:r>
      <w:r>
        <w:rPr>
          <w:bCs/>
          <w:color w:val="000000"/>
          <w:sz w:val="28"/>
          <w:szCs w:val="28"/>
        </w:rPr>
        <w:t>Р</w:t>
      </w:r>
      <w:r>
        <w:rPr>
          <w:bCs/>
          <w:color w:val="000000"/>
          <w:sz w:val="28"/>
          <w:szCs w:val="28"/>
          <w:lang w:val="en-US"/>
        </w:rPr>
        <w:t>. 573</w:t>
      </w:r>
      <w:r w:rsidRPr="006F389F">
        <w:rPr>
          <w:color w:val="000000"/>
          <w:sz w:val="28"/>
          <w:szCs w:val="28"/>
          <w:lang w:val="en-US"/>
        </w:rPr>
        <w:t>−</w:t>
      </w:r>
      <w:r>
        <w:rPr>
          <w:bCs/>
          <w:color w:val="000000"/>
          <w:sz w:val="28"/>
          <w:szCs w:val="28"/>
          <w:lang w:val="en-US"/>
        </w:rPr>
        <w:t>580.</w:t>
      </w:r>
    </w:p>
    <w:p w:rsidR="006F389F" w:rsidRPr="006F389F" w:rsidRDefault="006F389F" w:rsidP="006F389F">
      <w:pPr>
        <w:pStyle w:val="2ffffc"/>
        <w:widowControl w:val="0"/>
        <w:autoSpaceDE w:val="0"/>
        <w:autoSpaceDN w:val="0"/>
        <w:adjustRightInd w:val="0"/>
        <w:spacing w:line="360" w:lineRule="auto"/>
        <w:ind w:left="360" w:firstLine="0"/>
        <w:rPr>
          <w:sz w:val="28"/>
          <w:szCs w:val="28"/>
          <w:lang w:val="en-US"/>
        </w:rPr>
      </w:pPr>
      <w:r>
        <w:rPr>
          <w:sz w:val="28"/>
          <w:szCs w:val="28"/>
          <w:lang w:val="uk-UA"/>
        </w:rPr>
        <w:t>306. </w:t>
      </w:r>
      <w:r w:rsidRPr="006F389F">
        <w:rPr>
          <w:sz w:val="28"/>
          <w:szCs w:val="28"/>
          <w:lang w:val="en-US"/>
        </w:rPr>
        <w:t>World Health Organization // Wekly. Epidemiol. Rec</w:t>
      </w:r>
      <w:r>
        <w:rPr>
          <w:sz w:val="28"/>
          <w:szCs w:val="28"/>
          <w:lang w:val="en-GB"/>
        </w:rPr>
        <w:t>., 1998</w:t>
      </w:r>
      <w:r>
        <w:rPr>
          <w:sz w:val="28"/>
          <w:szCs w:val="28"/>
          <w:lang w:val="uk-UA"/>
        </w:rPr>
        <w:t>.</w:t>
      </w:r>
      <w:r>
        <w:rPr>
          <w:color w:val="000000"/>
          <w:sz w:val="28"/>
          <w:szCs w:val="28"/>
          <w:lang w:val="uk-UA"/>
        </w:rPr>
        <w:t xml:space="preserve"> −</w:t>
      </w:r>
      <w:r>
        <w:rPr>
          <w:sz w:val="28"/>
          <w:szCs w:val="28"/>
          <w:lang w:val="uk-UA"/>
        </w:rPr>
        <w:t xml:space="preserve"> </w:t>
      </w:r>
      <w:r>
        <w:rPr>
          <w:bCs/>
          <w:sz w:val="28"/>
          <w:szCs w:val="28"/>
        </w:rPr>
        <w:t>Ν</w:t>
      </w:r>
      <w:r>
        <w:rPr>
          <w:sz w:val="28"/>
          <w:szCs w:val="28"/>
          <w:lang w:val="en-GB"/>
        </w:rPr>
        <w:t xml:space="preserve"> 73</w:t>
      </w:r>
      <w:r w:rsidRPr="006F389F">
        <w:rPr>
          <w:sz w:val="28"/>
          <w:szCs w:val="28"/>
          <w:lang w:val="en-US"/>
        </w:rPr>
        <w:t xml:space="preserve">. </w:t>
      </w:r>
      <w:r>
        <w:rPr>
          <w:color w:val="000000"/>
          <w:sz w:val="28"/>
          <w:szCs w:val="28"/>
          <w:lang w:val="uk-UA"/>
        </w:rPr>
        <w:t>−</w:t>
      </w:r>
      <w:r>
        <w:rPr>
          <w:sz w:val="28"/>
          <w:szCs w:val="28"/>
          <w:lang w:val="en-GB"/>
        </w:rPr>
        <w:t xml:space="preserve"> </w:t>
      </w:r>
      <w:r>
        <w:rPr>
          <w:sz w:val="28"/>
          <w:szCs w:val="28"/>
        </w:rPr>
        <w:t>Р</w:t>
      </w:r>
      <w:r w:rsidRPr="006F389F">
        <w:rPr>
          <w:sz w:val="28"/>
          <w:szCs w:val="28"/>
          <w:lang w:val="en-US"/>
        </w:rPr>
        <w:t>.</w:t>
      </w:r>
      <w:r>
        <w:rPr>
          <w:sz w:val="28"/>
          <w:szCs w:val="28"/>
          <w:lang w:val="en-GB"/>
        </w:rPr>
        <w:t> 64</w:t>
      </w:r>
      <w:r>
        <w:rPr>
          <w:color w:val="000000"/>
          <w:sz w:val="28"/>
          <w:szCs w:val="28"/>
          <w:lang w:val="uk-UA"/>
        </w:rPr>
        <w:t>−</w:t>
      </w:r>
      <w:r>
        <w:rPr>
          <w:sz w:val="28"/>
          <w:szCs w:val="28"/>
          <w:lang w:val="en-GB"/>
        </w:rPr>
        <w:t>68.</w:t>
      </w:r>
    </w:p>
    <w:p w:rsidR="006F389F" w:rsidRDefault="006F389F" w:rsidP="006F389F">
      <w:pPr>
        <w:widowControl w:val="0"/>
        <w:shd w:val="clear" w:color="auto" w:fill="FFFFFF"/>
        <w:tabs>
          <w:tab w:val="left" w:pos="226"/>
        </w:tabs>
        <w:autoSpaceDE w:val="0"/>
        <w:autoSpaceDN w:val="0"/>
        <w:adjustRightInd w:val="0"/>
        <w:spacing w:line="360" w:lineRule="auto"/>
        <w:ind w:left="360"/>
        <w:jc w:val="both"/>
        <w:rPr>
          <w:bCs/>
          <w:color w:val="000000"/>
          <w:sz w:val="28"/>
          <w:szCs w:val="28"/>
          <w:lang w:val="en-US"/>
        </w:rPr>
      </w:pPr>
      <w:r w:rsidRPr="006F389F">
        <w:rPr>
          <w:sz w:val="28"/>
          <w:szCs w:val="28"/>
          <w:lang w:val="en-US"/>
        </w:rPr>
        <w:t>307. WHO</w:t>
      </w:r>
      <w:r>
        <w:rPr>
          <w:bCs/>
          <w:color w:val="000000"/>
          <w:sz w:val="28"/>
          <w:szCs w:val="28"/>
          <w:lang w:val="en-US"/>
        </w:rPr>
        <w:t xml:space="preserve"> Control of epidemic meningococcal diseases // </w:t>
      </w:r>
      <w:r w:rsidRPr="006F389F">
        <w:rPr>
          <w:sz w:val="28"/>
          <w:szCs w:val="28"/>
          <w:lang w:val="en-US"/>
        </w:rPr>
        <w:t xml:space="preserve">WHO </w:t>
      </w:r>
      <w:r>
        <w:rPr>
          <w:sz w:val="28"/>
          <w:szCs w:val="28"/>
          <w:lang w:val="en-US"/>
        </w:rPr>
        <w:t xml:space="preserve">practical guidelines. </w:t>
      </w:r>
      <w:r w:rsidRPr="006F389F">
        <w:rPr>
          <w:color w:val="000000"/>
          <w:sz w:val="28"/>
          <w:szCs w:val="28"/>
          <w:lang w:val="en-US"/>
        </w:rPr>
        <w:t>−</w:t>
      </w:r>
      <w:r>
        <w:rPr>
          <w:sz w:val="28"/>
          <w:szCs w:val="28"/>
          <w:lang w:val="en-US"/>
        </w:rPr>
        <w:t xml:space="preserve"> </w:t>
      </w:r>
      <w:r w:rsidRPr="006F389F">
        <w:rPr>
          <w:sz w:val="28"/>
          <w:szCs w:val="28"/>
          <w:lang w:val="en-US"/>
        </w:rPr>
        <w:t xml:space="preserve">Geneva. </w:t>
      </w:r>
      <w:r w:rsidRPr="006F389F">
        <w:rPr>
          <w:color w:val="000000"/>
          <w:sz w:val="28"/>
          <w:szCs w:val="28"/>
          <w:lang w:val="en-US"/>
        </w:rPr>
        <w:t>−</w:t>
      </w:r>
      <w:r w:rsidRPr="006F389F">
        <w:rPr>
          <w:sz w:val="28"/>
          <w:szCs w:val="28"/>
          <w:lang w:val="en-US"/>
        </w:rPr>
        <w:t xml:space="preserve"> </w:t>
      </w:r>
      <w:r>
        <w:rPr>
          <w:sz w:val="28"/>
          <w:szCs w:val="28"/>
          <w:lang w:val="en-US"/>
        </w:rPr>
        <w:t>1998</w:t>
      </w:r>
      <w:r w:rsidRPr="006F389F">
        <w:rPr>
          <w:sz w:val="28"/>
          <w:szCs w:val="28"/>
          <w:lang w:val="en-US"/>
        </w:rPr>
        <w:t xml:space="preserve">. </w:t>
      </w:r>
      <w:r w:rsidRPr="006F389F">
        <w:rPr>
          <w:color w:val="000000"/>
          <w:sz w:val="28"/>
          <w:szCs w:val="28"/>
          <w:lang w:val="en-US"/>
        </w:rPr>
        <w:t>−</w:t>
      </w:r>
      <w:r w:rsidRPr="006F389F">
        <w:rPr>
          <w:sz w:val="28"/>
          <w:szCs w:val="28"/>
          <w:lang w:val="en-US"/>
        </w:rPr>
        <w:t xml:space="preserve"> P.4</w:t>
      </w:r>
      <w:r>
        <w:rPr>
          <w:sz w:val="28"/>
          <w:szCs w:val="28"/>
          <w:lang w:val="en-US"/>
        </w:rPr>
        <w:t>7</w:t>
      </w:r>
      <w:r w:rsidRPr="006F389F">
        <w:rPr>
          <w:sz w:val="28"/>
          <w:szCs w:val="28"/>
          <w:lang w:val="en-US"/>
        </w:rPr>
        <w:t>.</w:t>
      </w:r>
    </w:p>
    <w:p w:rsidR="006F389F" w:rsidRPr="006F389F" w:rsidRDefault="006F389F" w:rsidP="006F389F">
      <w:pPr>
        <w:pStyle w:val="2ffffc"/>
        <w:widowControl w:val="0"/>
        <w:autoSpaceDE w:val="0"/>
        <w:autoSpaceDN w:val="0"/>
        <w:adjustRightInd w:val="0"/>
        <w:spacing w:line="360" w:lineRule="auto"/>
        <w:ind w:left="360" w:firstLine="0"/>
        <w:rPr>
          <w:sz w:val="28"/>
          <w:szCs w:val="28"/>
          <w:lang w:val="en-US"/>
        </w:rPr>
      </w:pPr>
      <w:r>
        <w:rPr>
          <w:bCs/>
          <w:sz w:val="28"/>
          <w:szCs w:val="28"/>
          <w:lang w:val="uk-UA"/>
        </w:rPr>
        <w:t>308. </w:t>
      </w:r>
      <w:r>
        <w:rPr>
          <w:bCs/>
          <w:sz w:val="28"/>
          <w:szCs w:val="28"/>
          <w:lang w:val="en-GB"/>
        </w:rPr>
        <w:t>WHO expert committee</w:t>
      </w:r>
      <w:r>
        <w:rPr>
          <w:sz w:val="28"/>
          <w:szCs w:val="28"/>
          <w:lang w:val="en-GB"/>
        </w:rPr>
        <w:t xml:space="preserve"> on biological standardization</w:t>
      </w:r>
      <w:r>
        <w:rPr>
          <w:sz w:val="28"/>
          <w:szCs w:val="28"/>
          <w:lang w:val="uk-UA"/>
        </w:rPr>
        <w:t xml:space="preserve"> //</w:t>
      </w:r>
      <w:r>
        <w:rPr>
          <w:sz w:val="28"/>
          <w:szCs w:val="28"/>
          <w:lang w:val="en-GB"/>
        </w:rPr>
        <w:t xml:space="preserve"> WHO technical report series</w:t>
      </w:r>
      <w:r>
        <w:rPr>
          <w:sz w:val="28"/>
          <w:szCs w:val="28"/>
          <w:lang w:val="uk-UA"/>
        </w:rPr>
        <w:t>,</w:t>
      </w:r>
      <w:r>
        <w:rPr>
          <w:sz w:val="28"/>
          <w:szCs w:val="28"/>
          <w:lang w:val="en-GB"/>
        </w:rPr>
        <w:t xml:space="preserve"> Geneva</w:t>
      </w:r>
      <w:r>
        <w:rPr>
          <w:sz w:val="28"/>
          <w:szCs w:val="28"/>
          <w:lang w:val="uk-UA"/>
        </w:rPr>
        <w:t>,</w:t>
      </w:r>
      <w:r>
        <w:rPr>
          <w:sz w:val="28"/>
          <w:szCs w:val="28"/>
          <w:lang w:val="en-GB"/>
        </w:rPr>
        <w:t xml:space="preserve"> 2002. </w:t>
      </w:r>
      <w:r>
        <w:rPr>
          <w:color w:val="000000"/>
          <w:sz w:val="28"/>
          <w:szCs w:val="28"/>
          <w:lang w:val="uk-UA"/>
        </w:rPr>
        <w:t>−</w:t>
      </w:r>
      <w:r>
        <w:rPr>
          <w:sz w:val="28"/>
          <w:szCs w:val="28"/>
          <w:lang w:val="uk-UA"/>
        </w:rPr>
        <w:t xml:space="preserve"> </w:t>
      </w:r>
      <w:r>
        <w:rPr>
          <w:sz w:val="28"/>
          <w:szCs w:val="28"/>
          <w:lang w:val="en-GB"/>
        </w:rPr>
        <w:t xml:space="preserve">107 p. </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309. </w:t>
      </w:r>
      <w:r w:rsidRPr="006F389F">
        <w:rPr>
          <w:sz w:val="28"/>
          <w:szCs w:val="28"/>
          <w:lang w:val="en-US"/>
        </w:rPr>
        <w:t xml:space="preserve">WHO Young Infants Study Group. Bacterial etiology of serious infections in young infants in </w:t>
      </w:r>
      <w:r w:rsidRPr="006F389F">
        <w:rPr>
          <w:spacing w:val="-4"/>
          <w:sz w:val="28"/>
          <w:szCs w:val="28"/>
          <w:lang w:val="en-US"/>
        </w:rPr>
        <w:t>developing countries: results of a multicenter study</w:t>
      </w:r>
      <w:r>
        <w:rPr>
          <w:spacing w:val="-4"/>
          <w:sz w:val="28"/>
          <w:szCs w:val="28"/>
          <w:lang w:val="uk-UA"/>
        </w:rPr>
        <w:t xml:space="preserve"> // </w:t>
      </w:r>
      <w:r w:rsidRPr="006F389F">
        <w:rPr>
          <w:iCs/>
          <w:spacing w:val="-4"/>
          <w:sz w:val="28"/>
          <w:szCs w:val="28"/>
          <w:lang w:val="en-US"/>
        </w:rPr>
        <w:t>Ped</w:t>
      </w:r>
      <w:r>
        <w:rPr>
          <w:iCs/>
          <w:spacing w:val="-4"/>
          <w:sz w:val="28"/>
          <w:szCs w:val="28"/>
          <w:lang w:val="uk-UA"/>
        </w:rPr>
        <w:t>.</w:t>
      </w:r>
      <w:r w:rsidRPr="006F389F">
        <w:rPr>
          <w:iCs/>
          <w:spacing w:val="-4"/>
          <w:sz w:val="28"/>
          <w:szCs w:val="28"/>
          <w:lang w:val="en-US"/>
        </w:rPr>
        <w:t xml:space="preserve"> Infec</w:t>
      </w:r>
      <w:r>
        <w:rPr>
          <w:iCs/>
          <w:spacing w:val="-4"/>
          <w:sz w:val="28"/>
          <w:szCs w:val="28"/>
          <w:lang w:val="uk-UA"/>
        </w:rPr>
        <w:t>.</w:t>
      </w:r>
      <w:r w:rsidRPr="006F389F">
        <w:rPr>
          <w:iCs/>
          <w:spacing w:val="-4"/>
          <w:sz w:val="28"/>
          <w:szCs w:val="28"/>
          <w:lang w:val="en-US"/>
        </w:rPr>
        <w:t xml:space="preserve"> Dis</w:t>
      </w:r>
      <w:r>
        <w:rPr>
          <w:iCs/>
          <w:spacing w:val="-4"/>
          <w:sz w:val="28"/>
          <w:szCs w:val="28"/>
          <w:lang w:val="uk-UA"/>
        </w:rPr>
        <w:t>.</w:t>
      </w:r>
      <w:r w:rsidRPr="006F389F">
        <w:rPr>
          <w:iCs/>
          <w:spacing w:val="-4"/>
          <w:sz w:val="28"/>
          <w:szCs w:val="28"/>
          <w:lang w:val="en-US"/>
        </w:rPr>
        <w:t xml:space="preserve"> J</w:t>
      </w:r>
      <w:r>
        <w:rPr>
          <w:iCs/>
          <w:spacing w:val="-4"/>
          <w:sz w:val="28"/>
          <w:szCs w:val="28"/>
          <w:lang w:val="uk-UA"/>
        </w:rPr>
        <w:t xml:space="preserve">. </w:t>
      </w:r>
      <w:r>
        <w:rPr>
          <w:color w:val="000000"/>
          <w:sz w:val="28"/>
          <w:szCs w:val="28"/>
          <w:lang w:val="uk-UA"/>
        </w:rPr>
        <w:t>−</w:t>
      </w:r>
      <w:r>
        <w:rPr>
          <w:iCs/>
          <w:spacing w:val="-4"/>
          <w:sz w:val="28"/>
          <w:szCs w:val="28"/>
          <w:lang w:val="uk-UA"/>
        </w:rPr>
        <w:t xml:space="preserve"> </w:t>
      </w:r>
      <w:r w:rsidRPr="006F389F">
        <w:rPr>
          <w:spacing w:val="-8"/>
          <w:sz w:val="28"/>
          <w:szCs w:val="28"/>
          <w:lang w:val="en-US"/>
        </w:rPr>
        <w:t>1999</w:t>
      </w:r>
      <w:r>
        <w:rPr>
          <w:spacing w:val="-8"/>
          <w:sz w:val="28"/>
          <w:szCs w:val="28"/>
          <w:lang w:val="uk-UA"/>
        </w:rPr>
        <w:t xml:space="preserve">. </w:t>
      </w:r>
      <w:r>
        <w:rPr>
          <w:color w:val="000000"/>
          <w:sz w:val="28"/>
          <w:szCs w:val="28"/>
          <w:lang w:val="uk-UA"/>
        </w:rPr>
        <w:t>−</w:t>
      </w:r>
      <w:r>
        <w:rPr>
          <w:spacing w:val="-8"/>
          <w:sz w:val="28"/>
          <w:szCs w:val="28"/>
          <w:lang w:val="uk-UA"/>
        </w:rPr>
        <w:t xml:space="preserve"> </w:t>
      </w:r>
      <w:r>
        <w:rPr>
          <w:bCs/>
          <w:sz w:val="28"/>
          <w:szCs w:val="28"/>
        </w:rPr>
        <w:t>Ν</w:t>
      </w:r>
      <w:r w:rsidRPr="006F389F">
        <w:rPr>
          <w:spacing w:val="-8"/>
          <w:sz w:val="28"/>
          <w:szCs w:val="28"/>
          <w:lang w:val="en-US"/>
        </w:rPr>
        <w:t xml:space="preserve"> 18</w:t>
      </w:r>
      <w:r>
        <w:rPr>
          <w:spacing w:val="-8"/>
          <w:sz w:val="28"/>
          <w:szCs w:val="28"/>
          <w:lang w:val="uk-UA"/>
        </w:rPr>
        <w:t xml:space="preserve">. </w:t>
      </w:r>
      <w:r>
        <w:rPr>
          <w:color w:val="000000"/>
          <w:sz w:val="28"/>
          <w:szCs w:val="28"/>
          <w:lang w:val="uk-UA"/>
        </w:rPr>
        <w:t>−</w:t>
      </w:r>
      <w:r>
        <w:rPr>
          <w:spacing w:val="-8"/>
          <w:sz w:val="28"/>
          <w:szCs w:val="28"/>
          <w:lang w:val="uk-UA"/>
        </w:rPr>
        <w:t xml:space="preserve"> Р. </w:t>
      </w:r>
      <w:r w:rsidRPr="006F389F">
        <w:rPr>
          <w:spacing w:val="-8"/>
          <w:sz w:val="28"/>
          <w:szCs w:val="28"/>
          <w:lang w:val="en-US"/>
        </w:rPr>
        <w:t>17</w:t>
      </w:r>
      <w:r>
        <w:rPr>
          <w:color w:val="000000"/>
          <w:sz w:val="28"/>
          <w:szCs w:val="28"/>
          <w:lang w:val="uk-UA"/>
        </w:rPr>
        <w:t>−</w:t>
      </w:r>
      <w:r w:rsidRPr="006F389F">
        <w:rPr>
          <w:spacing w:val="-8"/>
          <w:sz w:val="28"/>
          <w:szCs w:val="28"/>
          <w:lang w:val="en-US"/>
        </w:rPr>
        <w:t>22.</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bCs/>
          <w:sz w:val="28"/>
          <w:szCs w:val="28"/>
          <w:lang w:val="uk-UA"/>
        </w:rPr>
        <w:t>310. </w:t>
      </w:r>
      <w:r>
        <w:rPr>
          <w:bCs/>
          <w:sz w:val="28"/>
          <w:szCs w:val="28"/>
          <w:lang w:val="en-GB"/>
        </w:rPr>
        <w:t>WHO vaccine-preventable diseases:</w:t>
      </w:r>
      <w:r>
        <w:rPr>
          <w:sz w:val="28"/>
          <w:szCs w:val="28"/>
          <w:lang w:val="en-GB"/>
        </w:rPr>
        <w:t xml:space="preserve"> monitoring system</w:t>
      </w:r>
      <w:r>
        <w:rPr>
          <w:sz w:val="28"/>
          <w:szCs w:val="28"/>
          <w:lang w:val="uk-UA"/>
        </w:rPr>
        <w:t xml:space="preserve"> // </w:t>
      </w:r>
      <w:r>
        <w:rPr>
          <w:sz w:val="28"/>
          <w:szCs w:val="28"/>
          <w:lang w:val="en-GB"/>
        </w:rPr>
        <w:t>Vaccines and biologicals Geneva</w:t>
      </w:r>
      <w:r>
        <w:rPr>
          <w:sz w:val="28"/>
          <w:szCs w:val="28"/>
          <w:lang w:val="uk-UA"/>
        </w:rPr>
        <w:t xml:space="preserve">, </w:t>
      </w:r>
      <w:r>
        <w:rPr>
          <w:sz w:val="28"/>
          <w:szCs w:val="28"/>
          <w:lang w:val="en-GB"/>
        </w:rPr>
        <w:t xml:space="preserve">2001. </w:t>
      </w:r>
      <w:r>
        <w:rPr>
          <w:color w:val="000000"/>
          <w:sz w:val="28"/>
          <w:szCs w:val="28"/>
          <w:lang w:val="uk-UA"/>
        </w:rPr>
        <w:t>−</w:t>
      </w:r>
      <w:r>
        <w:rPr>
          <w:sz w:val="28"/>
          <w:szCs w:val="28"/>
          <w:lang w:val="uk-UA"/>
        </w:rPr>
        <w:t xml:space="preserve"> </w:t>
      </w:r>
      <w:r>
        <w:rPr>
          <w:sz w:val="28"/>
          <w:szCs w:val="28"/>
          <w:lang w:val="en-GB"/>
        </w:rPr>
        <w:t xml:space="preserve">330 p. </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bCs/>
          <w:sz w:val="28"/>
          <w:szCs w:val="28"/>
          <w:lang w:val="uk-UA"/>
        </w:rPr>
        <w:t>311. </w:t>
      </w:r>
      <w:r>
        <w:rPr>
          <w:bCs/>
          <w:sz w:val="28"/>
          <w:szCs w:val="28"/>
          <w:lang w:val="en-GB"/>
        </w:rPr>
        <w:t>WHO vaccine-preventable diseases:</w:t>
      </w:r>
      <w:r>
        <w:rPr>
          <w:sz w:val="28"/>
          <w:szCs w:val="28"/>
          <w:lang w:val="en-GB"/>
        </w:rPr>
        <w:t xml:space="preserve"> monitoring system</w:t>
      </w:r>
      <w:r>
        <w:rPr>
          <w:sz w:val="28"/>
          <w:szCs w:val="28"/>
          <w:lang w:val="uk-UA"/>
        </w:rPr>
        <w:t xml:space="preserve"> // </w:t>
      </w:r>
      <w:r>
        <w:rPr>
          <w:sz w:val="28"/>
          <w:szCs w:val="28"/>
          <w:lang w:val="en-GB"/>
        </w:rPr>
        <w:t>Vaccines and biologicals Geneva</w:t>
      </w:r>
      <w:r>
        <w:rPr>
          <w:sz w:val="28"/>
          <w:szCs w:val="28"/>
          <w:lang w:val="uk-UA"/>
        </w:rPr>
        <w:t xml:space="preserve">, </w:t>
      </w:r>
      <w:r>
        <w:rPr>
          <w:sz w:val="28"/>
          <w:szCs w:val="28"/>
          <w:lang w:val="en-GB"/>
        </w:rPr>
        <w:t>200</w:t>
      </w:r>
      <w:r>
        <w:rPr>
          <w:sz w:val="28"/>
          <w:szCs w:val="28"/>
          <w:lang w:val="uk-UA"/>
        </w:rPr>
        <w:t>2</w:t>
      </w:r>
      <w:r>
        <w:rPr>
          <w:sz w:val="28"/>
          <w:szCs w:val="28"/>
          <w:lang w:val="en-GB"/>
        </w:rPr>
        <w:t xml:space="preserve">. </w:t>
      </w:r>
      <w:r>
        <w:rPr>
          <w:color w:val="000000"/>
          <w:sz w:val="28"/>
          <w:szCs w:val="28"/>
          <w:lang w:val="uk-UA"/>
        </w:rPr>
        <w:t>−</w:t>
      </w:r>
      <w:r>
        <w:rPr>
          <w:sz w:val="28"/>
          <w:szCs w:val="28"/>
          <w:lang w:val="uk-UA"/>
        </w:rPr>
        <w:t xml:space="preserve"> </w:t>
      </w:r>
      <w:r>
        <w:rPr>
          <w:sz w:val="28"/>
          <w:szCs w:val="28"/>
          <w:lang w:val="en-GB"/>
        </w:rPr>
        <w:t>3</w:t>
      </w:r>
      <w:r>
        <w:rPr>
          <w:sz w:val="28"/>
          <w:szCs w:val="28"/>
          <w:lang w:val="uk-UA"/>
        </w:rPr>
        <w:t>8</w:t>
      </w:r>
      <w:r>
        <w:rPr>
          <w:sz w:val="28"/>
          <w:szCs w:val="28"/>
          <w:lang w:val="en-GB"/>
        </w:rPr>
        <w:t xml:space="preserve">0 p. </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312. </w:t>
      </w:r>
      <w:r w:rsidRPr="006F389F">
        <w:rPr>
          <w:sz w:val="28"/>
          <w:szCs w:val="28"/>
          <w:lang w:val="en-US"/>
        </w:rPr>
        <w:t>WHO-recommended standarts for surveillance of selected vaccine-preventable diseases // Geneva.</w:t>
      </w:r>
      <w:r>
        <w:rPr>
          <w:sz w:val="28"/>
          <w:szCs w:val="28"/>
          <w:lang w:val="uk-UA"/>
        </w:rPr>
        <w:t xml:space="preserve"> </w:t>
      </w:r>
      <w:r>
        <w:rPr>
          <w:color w:val="000000"/>
          <w:sz w:val="28"/>
          <w:szCs w:val="28"/>
          <w:lang w:val="uk-UA"/>
        </w:rPr>
        <w:t>−</w:t>
      </w:r>
      <w:r w:rsidRPr="006F389F">
        <w:rPr>
          <w:sz w:val="28"/>
          <w:szCs w:val="28"/>
          <w:lang w:val="en-US"/>
        </w:rPr>
        <w:t xml:space="preserve"> 2003. </w:t>
      </w:r>
      <w:r>
        <w:rPr>
          <w:color w:val="000000"/>
          <w:sz w:val="28"/>
          <w:szCs w:val="28"/>
          <w:lang w:val="uk-UA"/>
        </w:rPr>
        <w:t>−</w:t>
      </w:r>
      <w:r>
        <w:rPr>
          <w:sz w:val="28"/>
          <w:szCs w:val="28"/>
          <w:lang w:val="uk-UA"/>
        </w:rPr>
        <w:t xml:space="preserve"> </w:t>
      </w:r>
      <w:r w:rsidRPr="006F389F">
        <w:rPr>
          <w:sz w:val="28"/>
          <w:szCs w:val="28"/>
          <w:lang w:val="en-US"/>
        </w:rPr>
        <w:t>P.41.</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313. </w:t>
      </w:r>
      <w:r w:rsidRPr="006F389F">
        <w:rPr>
          <w:sz w:val="28"/>
          <w:szCs w:val="28"/>
          <w:lang w:val="en-US"/>
        </w:rPr>
        <w:t xml:space="preserve">WHO Review panel on </w:t>
      </w:r>
      <w:r w:rsidRPr="006F389F">
        <w:rPr>
          <w:iCs/>
          <w:sz w:val="28"/>
          <w:szCs w:val="28"/>
          <w:lang w:val="en-US"/>
        </w:rPr>
        <w:t xml:space="preserve">Haemophilus influenzae </w:t>
      </w:r>
      <w:r w:rsidRPr="006F389F">
        <w:rPr>
          <w:sz w:val="28"/>
          <w:szCs w:val="28"/>
          <w:lang w:val="en-US"/>
        </w:rPr>
        <w:t>type b (Hib) disease burden in Bangladesh, Indonesia and other Asian countries, Bangkok, 28-29 January 2004</w:t>
      </w:r>
      <w:r>
        <w:rPr>
          <w:sz w:val="28"/>
          <w:szCs w:val="28"/>
          <w:lang w:val="uk-UA"/>
        </w:rPr>
        <w:t xml:space="preserve"> //</w:t>
      </w:r>
      <w:r w:rsidRPr="006F389F">
        <w:rPr>
          <w:sz w:val="28"/>
          <w:szCs w:val="28"/>
          <w:lang w:val="en-US"/>
        </w:rPr>
        <w:t xml:space="preserve"> </w:t>
      </w:r>
      <w:r w:rsidRPr="006F389F">
        <w:rPr>
          <w:iCs/>
          <w:sz w:val="28"/>
          <w:szCs w:val="28"/>
          <w:lang w:val="en-US"/>
        </w:rPr>
        <w:t>Weekly Epid</w:t>
      </w:r>
      <w:r>
        <w:rPr>
          <w:iCs/>
          <w:sz w:val="28"/>
          <w:szCs w:val="28"/>
          <w:lang w:val="uk-UA"/>
        </w:rPr>
        <w:t>.</w:t>
      </w:r>
      <w:r w:rsidRPr="006F389F">
        <w:rPr>
          <w:iCs/>
          <w:sz w:val="28"/>
          <w:szCs w:val="28"/>
          <w:lang w:val="en-US"/>
        </w:rPr>
        <w:t xml:space="preserve"> Record</w:t>
      </w:r>
      <w:r>
        <w:rPr>
          <w:iCs/>
          <w:sz w:val="28"/>
          <w:szCs w:val="28"/>
          <w:lang w:val="uk-UA"/>
        </w:rPr>
        <w:t xml:space="preserve">. </w:t>
      </w:r>
      <w:r>
        <w:rPr>
          <w:color w:val="000000"/>
          <w:sz w:val="28"/>
          <w:szCs w:val="28"/>
          <w:lang w:val="uk-UA"/>
        </w:rPr>
        <w:t>−</w:t>
      </w:r>
      <w:r>
        <w:rPr>
          <w:iCs/>
          <w:sz w:val="28"/>
          <w:szCs w:val="28"/>
          <w:lang w:val="uk-UA"/>
        </w:rPr>
        <w:t xml:space="preserve"> </w:t>
      </w:r>
      <w:r w:rsidRPr="006F389F">
        <w:rPr>
          <w:sz w:val="28"/>
          <w:szCs w:val="28"/>
          <w:lang w:val="en-US"/>
        </w:rPr>
        <w:t>2004</w:t>
      </w:r>
      <w:r>
        <w:rPr>
          <w:sz w:val="28"/>
          <w:szCs w:val="28"/>
          <w:lang w:val="uk-UA"/>
        </w:rPr>
        <w:t xml:space="preserve">. </w:t>
      </w:r>
      <w:r>
        <w:rPr>
          <w:color w:val="000000"/>
          <w:sz w:val="28"/>
          <w:szCs w:val="28"/>
          <w:lang w:val="uk-UA"/>
        </w:rPr>
        <w:t>−</w:t>
      </w:r>
      <w:r w:rsidRPr="006F389F">
        <w:rPr>
          <w:sz w:val="28"/>
          <w:szCs w:val="28"/>
          <w:lang w:val="en-US"/>
        </w:rPr>
        <w:t xml:space="preserve"> </w:t>
      </w:r>
      <w:r>
        <w:rPr>
          <w:bCs/>
          <w:sz w:val="28"/>
          <w:szCs w:val="28"/>
        </w:rPr>
        <w:t>Ν</w:t>
      </w:r>
      <w:r w:rsidRPr="006F389F">
        <w:rPr>
          <w:sz w:val="28"/>
          <w:szCs w:val="28"/>
          <w:lang w:val="en-US"/>
        </w:rPr>
        <w:t xml:space="preserve"> 79</w:t>
      </w:r>
      <w:r>
        <w:rPr>
          <w:sz w:val="28"/>
          <w:szCs w:val="28"/>
          <w:lang w:val="uk-UA"/>
        </w:rPr>
        <w:t xml:space="preserve">. </w:t>
      </w:r>
      <w:r>
        <w:rPr>
          <w:color w:val="000000"/>
          <w:sz w:val="28"/>
          <w:szCs w:val="28"/>
          <w:lang w:val="uk-UA"/>
        </w:rPr>
        <w:t>−</w:t>
      </w:r>
      <w:r>
        <w:rPr>
          <w:sz w:val="28"/>
          <w:szCs w:val="28"/>
          <w:lang w:val="uk-UA"/>
        </w:rPr>
        <w:t xml:space="preserve"> Р. </w:t>
      </w:r>
      <w:r w:rsidRPr="006F389F">
        <w:rPr>
          <w:sz w:val="28"/>
          <w:szCs w:val="28"/>
          <w:lang w:val="en-US"/>
        </w:rPr>
        <w:t>173</w:t>
      </w:r>
      <w:r>
        <w:rPr>
          <w:color w:val="000000"/>
          <w:sz w:val="28"/>
          <w:szCs w:val="28"/>
          <w:lang w:val="uk-UA"/>
        </w:rPr>
        <w:t>−</w:t>
      </w:r>
      <w:r w:rsidRPr="006F389F">
        <w:rPr>
          <w:sz w:val="28"/>
          <w:szCs w:val="28"/>
          <w:lang w:val="en-US"/>
        </w:rPr>
        <w:t>180.</w:t>
      </w:r>
      <w:r>
        <w:rPr>
          <w:sz w:val="28"/>
          <w:szCs w:val="28"/>
          <w:lang w:val="uk-UA"/>
        </w:rPr>
        <w:t xml:space="preserve"> </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314. </w:t>
      </w:r>
      <w:r>
        <w:rPr>
          <w:sz w:val="28"/>
          <w:szCs w:val="28"/>
          <w:lang w:val="en-GB"/>
        </w:rPr>
        <w:t>WHO</w:t>
      </w:r>
      <w:r>
        <w:rPr>
          <w:bCs/>
          <w:sz w:val="28"/>
          <w:szCs w:val="28"/>
          <w:lang w:val="en-GB"/>
        </w:rPr>
        <w:t xml:space="preserve"> State of the</w:t>
      </w:r>
      <w:r>
        <w:rPr>
          <w:sz w:val="28"/>
          <w:szCs w:val="28"/>
          <w:lang w:val="en-GB"/>
        </w:rPr>
        <w:t xml:space="preserve"> world’s vaccines and immunization</w:t>
      </w:r>
      <w:r>
        <w:rPr>
          <w:sz w:val="28"/>
          <w:szCs w:val="28"/>
          <w:lang w:val="uk-UA"/>
        </w:rPr>
        <w:t xml:space="preserve"> //</w:t>
      </w:r>
      <w:r>
        <w:rPr>
          <w:sz w:val="28"/>
          <w:szCs w:val="28"/>
          <w:lang w:val="en-GB"/>
        </w:rPr>
        <w:t>Geneva</w:t>
      </w:r>
      <w:r>
        <w:rPr>
          <w:sz w:val="28"/>
          <w:szCs w:val="28"/>
          <w:lang w:val="uk-UA"/>
        </w:rPr>
        <w:t>,</w:t>
      </w:r>
      <w:r>
        <w:rPr>
          <w:sz w:val="28"/>
          <w:szCs w:val="28"/>
          <w:lang w:val="en-GB"/>
        </w:rPr>
        <w:t xml:space="preserve"> 2003.</w:t>
      </w:r>
      <w:r>
        <w:rPr>
          <w:color w:val="000000"/>
          <w:sz w:val="28"/>
          <w:szCs w:val="28"/>
          <w:lang w:val="uk-UA"/>
        </w:rPr>
        <w:t>−</w:t>
      </w:r>
      <w:r>
        <w:rPr>
          <w:sz w:val="28"/>
          <w:szCs w:val="28"/>
          <w:lang w:val="uk-UA"/>
        </w:rPr>
        <w:t xml:space="preserve"> </w:t>
      </w:r>
      <w:r>
        <w:rPr>
          <w:sz w:val="28"/>
          <w:szCs w:val="28"/>
          <w:lang w:val="en-GB"/>
        </w:rPr>
        <w:t>96</w:t>
      </w:r>
      <w:r>
        <w:rPr>
          <w:sz w:val="28"/>
          <w:szCs w:val="28"/>
          <w:lang w:val="uk-UA"/>
        </w:rPr>
        <w:t> </w:t>
      </w:r>
      <w:r>
        <w:rPr>
          <w:sz w:val="28"/>
          <w:szCs w:val="28"/>
          <w:lang w:val="en-GB"/>
        </w:rPr>
        <w:t>p.</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z w:val="28"/>
          <w:szCs w:val="28"/>
          <w:lang w:val="uk-UA"/>
        </w:rPr>
        <w:t>315. </w:t>
      </w:r>
      <w:r>
        <w:rPr>
          <w:sz w:val="28"/>
          <w:szCs w:val="28"/>
          <w:lang w:val="en-GB"/>
        </w:rPr>
        <w:t>WHO</w:t>
      </w:r>
      <w:r>
        <w:rPr>
          <w:bCs/>
          <w:sz w:val="28"/>
          <w:szCs w:val="28"/>
          <w:lang w:val="en-GB"/>
        </w:rPr>
        <w:t xml:space="preserve"> Immunization in practice</w:t>
      </w:r>
      <w:r>
        <w:rPr>
          <w:sz w:val="28"/>
          <w:szCs w:val="28"/>
          <w:lang w:val="en-GB"/>
        </w:rPr>
        <w:t>: A practical guide for health staff</w:t>
      </w:r>
      <w:r>
        <w:rPr>
          <w:sz w:val="28"/>
          <w:szCs w:val="28"/>
          <w:lang w:val="uk-UA"/>
        </w:rPr>
        <w:t xml:space="preserve"> //</w:t>
      </w:r>
      <w:r>
        <w:rPr>
          <w:sz w:val="28"/>
          <w:szCs w:val="28"/>
          <w:lang w:val="en-GB"/>
        </w:rPr>
        <w:t xml:space="preserve"> Geneva</w:t>
      </w:r>
      <w:r>
        <w:rPr>
          <w:sz w:val="28"/>
          <w:szCs w:val="28"/>
          <w:lang w:val="uk-UA"/>
        </w:rPr>
        <w:t xml:space="preserve">, </w:t>
      </w:r>
      <w:r>
        <w:rPr>
          <w:sz w:val="28"/>
          <w:szCs w:val="28"/>
          <w:lang w:val="en-GB"/>
        </w:rPr>
        <w:t>2004.</w:t>
      </w:r>
      <w:r>
        <w:rPr>
          <w:sz w:val="28"/>
          <w:szCs w:val="28"/>
          <w:lang w:val="uk-UA"/>
        </w:rPr>
        <w:t xml:space="preserve"> </w:t>
      </w:r>
      <w:r>
        <w:rPr>
          <w:color w:val="000000"/>
          <w:sz w:val="28"/>
          <w:szCs w:val="28"/>
          <w:lang w:val="uk-UA"/>
        </w:rPr>
        <w:t>−</w:t>
      </w:r>
      <w:r>
        <w:rPr>
          <w:sz w:val="28"/>
          <w:szCs w:val="28"/>
          <w:lang w:val="uk-UA"/>
        </w:rPr>
        <w:t xml:space="preserve"> </w:t>
      </w:r>
      <w:r>
        <w:rPr>
          <w:sz w:val="28"/>
          <w:szCs w:val="28"/>
          <w:lang w:val="en-GB"/>
        </w:rPr>
        <w:t>230</w:t>
      </w:r>
      <w:r>
        <w:rPr>
          <w:sz w:val="28"/>
          <w:szCs w:val="28"/>
          <w:lang w:val="uk-UA"/>
        </w:rPr>
        <w:t xml:space="preserve"> р.</w:t>
      </w:r>
      <w:r>
        <w:rPr>
          <w:sz w:val="28"/>
          <w:szCs w:val="28"/>
          <w:lang w:val="en-GB"/>
        </w:rPr>
        <w:t xml:space="preserve"> </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bCs/>
          <w:sz w:val="28"/>
          <w:szCs w:val="28"/>
          <w:lang w:val="uk-UA"/>
        </w:rPr>
        <w:t>316. </w:t>
      </w:r>
      <w:r>
        <w:rPr>
          <w:bCs/>
          <w:sz w:val="28"/>
          <w:szCs w:val="28"/>
          <w:lang w:val="en-GB"/>
        </w:rPr>
        <w:t>WHO expert committee</w:t>
      </w:r>
      <w:r>
        <w:rPr>
          <w:sz w:val="28"/>
          <w:szCs w:val="28"/>
          <w:lang w:val="en-GB"/>
        </w:rPr>
        <w:t xml:space="preserve"> on biological standardization: Fifty-third report </w:t>
      </w:r>
      <w:r>
        <w:rPr>
          <w:sz w:val="28"/>
          <w:szCs w:val="28"/>
          <w:lang w:val="uk-UA"/>
        </w:rPr>
        <w:t>// 317. </w:t>
      </w:r>
      <w:r>
        <w:rPr>
          <w:sz w:val="28"/>
          <w:szCs w:val="28"/>
          <w:lang w:val="en-GB"/>
        </w:rPr>
        <w:t>WHO technical report,</w:t>
      </w:r>
      <w:r>
        <w:rPr>
          <w:sz w:val="28"/>
          <w:szCs w:val="28"/>
          <w:lang w:val="uk-UA"/>
        </w:rPr>
        <w:t xml:space="preserve"> </w:t>
      </w:r>
      <w:r>
        <w:rPr>
          <w:sz w:val="28"/>
          <w:szCs w:val="28"/>
          <w:lang w:val="en-GB"/>
        </w:rPr>
        <w:t>Geneva</w:t>
      </w:r>
      <w:r>
        <w:rPr>
          <w:sz w:val="28"/>
          <w:szCs w:val="28"/>
          <w:lang w:val="uk-UA"/>
        </w:rPr>
        <w:t>,</w:t>
      </w:r>
      <w:r>
        <w:rPr>
          <w:sz w:val="28"/>
          <w:szCs w:val="28"/>
          <w:lang w:val="en-GB"/>
        </w:rPr>
        <w:t xml:space="preserve"> 2004. </w:t>
      </w:r>
      <w:r>
        <w:rPr>
          <w:color w:val="000000"/>
          <w:sz w:val="28"/>
          <w:szCs w:val="28"/>
          <w:lang w:val="uk-UA"/>
        </w:rPr>
        <w:t>−</w:t>
      </w:r>
      <w:r>
        <w:rPr>
          <w:sz w:val="28"/>
          <w:szCs w:val="28"/>
          <w:lang w:val="uk-UA"/>
        </w:rPr>
        <w:t xml:space="preserve"> </w:t>
      </w:r>
      <w:r>
        <w:rPr>
          <w:bCs/>
          <w:sz w:val="28"/>
          <w:szCs w:val="28"/>
        </w:rPr>
        <w:t>Ν</w:t>
      </w:r>
      <w:r>
        <w:rPr>
          <w:sz w:val="28"/>
          <w:szCs w:val="28"/>
          <w:lang w:val="uk-UA"/>
        </w:rPr>
        <w:t xml:space="preserve"> 7. </w:t>
      </w:r>
      <w:r>
        <w:rPr>
          <w:color w:val="000000"/>
          <w:sz w:val="28"/>
          <w:szCs w:val="28"/>
          <w:lang w:val="uk-UA"/>
        </w:rPr>
        <w:t>−</w:t>
      </w:r>
      <w:r>
        <w:rPr>
          <w:sz w:val="28"/>
          <w:szCs w:val="28"/>
          <w:lang w:val="uk-UA"/>
        </w:rPr>
        <w:t xml:space="preserve"> </w:t>
      </w:r>
      <w:r>
        <w:rPr>
          <w:sz w:val="28"/>
          <w:szCs w:val="28"/>
          <w:lang w:val="en-GB"/>
        </w:rPr>
        <w:t>109 p.</w:t>
      </w:r>
    </w:p>
    <w:p w:rsidR="006F389F" w:rsidRDefault="006F389F" w:rsidP="006F389F">
      <w:pPr>
        <w:pStyle w:val="2ffffc"/>
        <w:widowControl w:val="0"/>
        <w:autoSpaceDE w:val="0"/>
        <w:autoSpaceDN w:val="0"/>
        <w:adjustRightInd w:val="0"/>
        <w:spacing w:line="360" w:lineRule="auto"/>
        <w:ind w:left="360" w:firstLine="0"/>
        <w:rPr>
          <w:sz w:val="28"/>
          <w:szCs w:val="28"/>
          <w:lang w:val="en-GB"/>
        </w:rPr>
      </w:pPr>
      <w:r>
        <w:rPr>
          <w:spacing w:val="-5"/>
          <w:sz w:val="28"/>
          <w:szCs w:val="28"/>
          <w:lang w:val="uk-UA"/>
        </w:rPr>
        <w:t>318. </w:t>
      </w:r>
      <w:r w:rsidRPr="006F389F">
        <w:rPr>
          <w:spacing w:val="-5"/>
          <w:sz w:val="28"/>
          <w:szCs w:val="28"/>
          <w:lang w:val="en-US"/>
        </w:rPr>
        <w:t>WHO Position Paper on Haemophilus influenzae type b conjugate vaccines</w:t>
      </w:r>
      <w:r>
        <w:rPr>
          <w:spacing w:val="-5"/>
          <w:sz w:val="28"/>
          <w:szCs w:val="28"/>
          <w:lang w:val="uk-UA"/>
        </w:rPr>
        <w:t xml:space="preserve"> //</w:t>
      </w:r>
      <w:r w:rsidRPr="006F389F">
        <w:rPr>
          <w:spacing w:val="-5"/>
          <w:sz w:val="28"/>
          <w:szCs w:val="28"/>
          <w:lang w:val="en-US"/>
        </w:rPr>
        <w:t xml:space="preserve"> </w:t>
      </w:r>
      <w:r w:rsidRPr="006F389F">
        <w:rPr>
          <w:iCs/>
          <w:spacing w:val="-5"/>
          <w:sz w:val="28"/>
          <w:szCs w:val="28"/>
          <w:lang w:val="en-US"/>
        </w:rPr>
        <w:t xml:space="preserve">Weekly </w:t>
      </w:r>
      <w:r w:rsidRPr="006F389F">
        <w:rPr>
          <w:iCs/>
          <w:spacing w:val="-4"/>
          <w:sz w:val="28"/>
          <w:szCs w:val="28"/>
          <w:lang w:val="en-US"/>
        </w:rPr>
        <w:t>Epid</w:t>
      </w:r>
      <w:r>
        <w:rPr>
          <w:iCs/>
          <w:spacing w:val="-4"/>
          <w:sz w:val="28"/>
          <w:szCs w:val="28"/>
          <w:lang w:val="uk-UA"/>
        </w:rPr>
        <w:t>.</w:t>
      </w:r>
      <w:r w:rsidRPr="006F389F">
        <w:rPr>
          <w:iCs/>
          <w:spacing w:val="-4"/>
          <w:sz w:val="28"/>
          <w:szCs w:val="28"/>
          <w:lang w:val="en-US"/>
        </w:rPr>
        <w:t xml:space="preserve"> Record</w:t>
      </w:r>
      <w:r>
        <w:rPr>
          <w:iCs/>
          <w:spacing w:val="-4"/>
          <w:sz w:val="28"/>
          <w:szCs w:val="28"/>
          <w:lang w:val="uk-UA"/>
        </w:rPr>
        <w:t xml:space="preserve">. </w:t>
      </w:r>
      <w:r>
        <w:rPr>
          <w:color w:val="000000"/>
          <w:sz w:val="28"/>
          <w:szCs w:val="28"/>
          <w:lang w:val="uk-UA"/>
        </w:rPr>
        <w:t>−</w:t>
      </w:r>
      <w:r>
        <w:rPr>
          <w:iCs/>
          <w:spacing w:val="-4"/>
          <w:sz w:val="28"/>
          <w:szCs w:val="28"/>
          <w:lang w:val="uk-UA"/>
        </w:rPr>
        <w:t xml:space="preserve"> </w:t>
      </w:r>
      <w:r w:rsidRPr="006F389F">
        <w:rPr>
          <w:spacing w:val="-4"/>
          <w:sz w:val="28"/>
          <w:szCs w:val="28"/>
          <w:lang w:val="en-US"/>
        </w:rPr>
        <w:t>2006</w:t>
      </w:r>
      <w:r>
        <w:rPr>
          <w:spacing w:val="-4"/>
          <w:sz w:val="28"/>
          <w:szCs w:val="28"/>
          <w:lang w:val="uk-UA"/>
        </w:rPr>
        <w:t xml:space="preserve">. </w:t>
      </w:r>
      <w:r>
        <w:rPr>
          <w:color w:val="000000"/>
          <w:sz w:val="28"/>
          <w:szCs w:val="28"/>
          <w:lang w:val="uk-UA"/>
        </w:rPr>
        <w:t>−</w:t>
      </w:r>
      <w:r w:rsidRPr="006F389F">
        <w:rPr>
          <w:sz w:val="28"/>
          <w:szCs w:val="28"/>
          <w:lang w:val="en-US"/>
        </w:rPr>
        <w:t xml:space="preserve"> Vol.</w:t>
      </w:r>
      <w:r w:rsidRPr="006F389F">
        <w:rPr>
          <w:spacing w:val="-4"/>
          <w:sz w:val="28"/>
          <w:szCs w:val="28"/>
          <w:lang w:val="en-US"/>
        </w:rPr>
        <w:t xml:space="preserve"> 81</w:t>
      </w:r>
      <w:r>
        <w:rPr>
          <w:spacing w:val="-4"/>
          <w:sz w:val="28"/>
          <w:szCs w:val="28"/>
          <w:lang w:val="uk-UA"/>
        </w:rPr>
        <w:t xml:space="preserve">, </w:t>
      </w:r>
      <w:r>
        <w:rPr>
          <w:bCs/>
          <w:sz w:val="28"/>
          <w:szCs w:val="28"/>
        </w:rPr>
        <w:t>Ν</w:t>
      </w:r>
      <w:r w:rsidRPr="006F389F">
        <w:rPr>
          <w:spacing w:val="-4"/>
          <w:sz w:val="28"/>
          <w:szCs w:val="28"/>
          <w:lang w:val="en-US"/>
        </w:rPr>
        <w:t xml:space="preserve"> 47</w:t>
      </w:r>
      <w:r>
        <w:rPr>
          <w:spacing w:val="-4"/>
          <w:sz w:val="28"/>
          <w:szCs w:val="28"/>
          <w:lang w:val="uk-UA"/>
        </w:rPr>
        <w:t xml:space="preserve">. </w:t>
      </w:r>
      <w:r>
        <w:rPr>
          <w:color w:val="000000"/>
          <w:sz w:val="28"/>
          <w:szCs w:val="28"/>
          <w:lang w:val="uk-UA"/>
        </w:rPr>
        <w:t>−</w:t>
      </w:r>
      <w:r>
        <w:rPr>
          <w:spacing w:val="-4"/>
          <w:sz w:val="28"/>
          <w:szCs w:val="28"/>
          <w:lang w:val="uk-UA"/>
        </w:rPr>
        <w:t xml:space="preserve"> Р.</w:t>
      </w:r>
      <w:r w:rsidRPr="006F389F">
        <w:rPr>
          <w:spacing w:val="-4"/>
          <w:sz w:val="28"/>
          <w:szCs w:val="28"/>
          <w:lang w:val="en-US"/>
        </w:rPr>
        <w:t xml:space="preserve"> 445</w:t>
      </w:r>
      <w:r>
        <w:rPr>
          <w:color w:val="000000"/>
          <w:sz w:val="28"/>
          <w:szCs w:val="28"/>
          <w:lang w:val="uk-UA"/>
        </w:rPr>
        <w:t>−</w:t>
      </w:r>
      <w:r w:rsidRPr="006F389F">
        <w:rPr>
          <w:spacing w:val="-4"/>
          <w:sz w:val="28"/>
          <w:szCs w:val="28"/>
          <w:lang w:val="en-US"/>
        </w:rPr>
        <w:t>452.</w:t>
      </w:r>
    </w:p>
    <w:p w:rsidR="006F389F" w:rsidRDefault="006F389F" w:rsidP="006F389F">
      <w:pPr>
        <w:pStyle w:val="4ffe"/>
        <w:spacing w:line="360" w:lineRule="auto"/>
        <w:ind w:left="360" w:firstLine="0"/>
        <w:jc w:val="both"/>
        <w:rPr>
          <w:sz w:val="28"/>
          <w:szCs w:val="28"/>
          <w:lang w:val="da-DK"/>
        </w:rPr>
      </w:pPr>
      <w:r>
        <w:rPr>
          <w:sz w:val="28"/>
          <w:szCs w:val="28"/>
        </w:rPr>
        <w:lastRenderedPageBreak/>
        <w:t>319. </w:t>
      </w:r>
      <w:r>
        <w:rPr>
          <w:sz w:val="28"/>
          <w:szCs w:val="28"/>
          <w:lang w:val="da-DK"/>
        </w:rPr>
        <w:t>Zaki M., Daoud A.S., ElSaleh Q</w:t>
      </w:r>
      <w:r>
        <w:rPr>
          <w:sz w:val="28"/>
          <w:szCs w:val="28"/>
        </w:rPr>
        <w:t>.</w:t>
      </w:r>
      <w:r>
        <w:rPr>
          <w:sz w:val="28"/>
          <w:szCs w:val="28"/>
          <w:lang w:val="da-DK"/>
        </w:rPr>
        <w:t xml:space="preserve"> et al. Childhood bacterial meningitis in Kuwait</w:t>
      </w:r>
      <w:r>
        <w:rPr>
          <w:sz w:val="28"/>
          <w:szCs w:val="28"/>
        </w:rPr>
        <w:t xml:space="preserve"> //</w:t>
      </w:r>
      <w:r>
        <w:rPr>
          <w:sz w:val="28"/>
          <w:szCs w:val="28"/>
          <w:lang w:val="da-DK"/>
        </w:rPr>
        <w:t xml:space="preserve"> </w:t>
      </w:r>
      <w:r>
        <w:rPr>
          <w:iCs/>
          <w:spacing w:val="2"/>
          <w:sz w:val="28"/>
          <w:szCs w:val="28"/>
          <w:lang w:val="da-DK"/>
        </w:rPr>
        <w:t>J</w:t>
      </w:r>
      <w:r>
        <w:rPr>
          <w:iCs/>
          <w:spacing w:val="2"/>
          <w:sz w:val="28"/>
          <w:szCs w:val="28"/>
        </w:rPr>
        <w:t>.</w:t>
      </w:r>
      <w:r>
        <w:rPr>
          <w:iCs/>
          <w:spacing w:val="2"/>
          <w:sz w:val="28"/>
          <w:szCs w:val="28"/>
          <w:lang w:val="da-DK"/>
        </w:rPr>
        <w:t xml:space="preserve"> Trap</w:t>
      </w:r>
      <w:r>
        <w:rPr>
          <w:iCs/>
          <w:spacing w:val="2"/>
          <w:sz w:val="28"/>
          <w:szCs w:val="28"/>
        </w:rPr>
        <w:t>.</w:t>
      </w:r>
      <w:r>
        <w:rPr>
          <w:iCs/>
          <w:spacing w:val="2"/>
          <w:sz w:val="28"/>
          <w:szCs w:val="28"/>
          <w:lang w:val="da-DK"/>
        </w:rPr>
        <w:t xml:space="preserve"> Med</w:t>
      </w:r>
      <w:r>
        <w:rPr>
          <w:iCs/>
          <w:spacing w:val="2"/>
          <w:sz w:val="28"/>
          <w:szCs w:val="28"/>
        </w:rPr>
        <w:t>.</w:t>
      </w:r>
      <w:r>
        <w:rPr>
          <w:iCs/>
          <w:spacing w:val="2"/>
          <w:sz w:val="28"/>
          <w:szCs w:val="28"/>
          <w:lang w:val="da-DK"/>
        </w:rPr>
        <w:t xml:space="preserve"> Hyg. </w:t>
      </w:r>
      <w:r>
        <w:rPr>
          <w:color w:val="000000"/>
          <w:sz w:val="28"/>
          <w:szCs w:val="28"/>
        </w:rPr>
        <w:t>−</w:t>
      </w:r>
      <w:r>
        <w:rPr>
          <w:iCs/>
          <w:spacing w:val="2"/>
          <w:sz w:val="28"/>
          <w:szCs w:val="28"/>
        </w:rPr>
        <w:t xml:space="preserve"> </w:t>
      </w:r>
      <w:r>
        <w:rPr>
          <w:spacing w:val="2"/>
          <w:sz w:val="28"/>
          <w:szCs w:val="28"/>
          <w:lang w:val="da-DK"/>
        </w:rPr>
        <w:t>1990</w:t>
      </w:r>
      <w:r>
        <w:rPr>
          <w:spacing w:val="2"/>
          <w:sz w:val="28"/>
          <w:szCs w:val="28"/>
        </w:rPr>
        <w:t xml:space="preserve">. </w:t>
      </w:r>
      <w:r>
        <w:rPr>
          <w:color w:val="000000"/>
          <w:sz w:val="28"/>
          <w:szCs w:val="28"/>
        </w:rPr>
        <w:t>−</w:t>
      </w:r>
      <w:r>
        <w:rPr>
          <w:spacing w:val="2"/>
          <w:sz w:val="28"/>
          <w:szCs w:val="28"/>
        </w:rPr>
        <w:t xml:space="preserve"> </w:t>
      </w:r>
      <w:r>
        <w:rPr>
          <w:bCs/>
          <w:sz w:val="28"/>
          <w:szCs w:val="28"/>
        </w:rPr>
        <w:t>Ν</w:t>
      </w:r>
      <w:r>
        <w:rPr>
          <w:spacing w:val="2"/>
          <w:sz w:val="28"/>
          <w:szCs w:val="28"/>
          <w:lang w:val="da-DK"/>
        </w:rPr>
        <w:t xml:space="preserve"> 93</w:t>
      </w:r>
      <w:r>
        <w:rPr>
          <w:spacing w:val="2"/>
          <w:sz w:val="28"/>
          <w:szCs w:val="28"/>
        </w:rPr>
        <w:t xml:space="preserve">. </w:t>
      </w:r>
      <w:r>
        <w:rPr>
          <w:color w:val="000000"/>
          <w:sz w:val="28"/>
          <w:szCs w:val="28"/>
        </w:rPr>
        <w:t>−</w:t>
      </w:r>
      <w:r>
        <w:rPr>
          <w:spacing w:val="2"/>
          <w:sz w:val="28"/>
          <w:szCs w:val="28"/>
        </w:rPr>
        <w:t xml:space="preserve"> Р.</w:t>
      </w:r>
      <w:r>
        <w:rPr>
          <w:spacing w:val="2"/>
          <w:sz w:val="28"/>
          <w:szCs w:val="28"/>
          <w:lang w:val="da-DK"/>
        </w:rPr>
        <w:t xml:space="preserve"> 7</w:t>
      </w:r>
      <w:r>
        <w:rPr>
          <w:color w:val="000000"/>
          <w:sz w:val="28"/>
          <w:szCs w:val="28"/>
        </w:rPr>
        <w:t>−</w:t>
      </w:r>
      <w:r>
        <w:rPr>
          <w:spacing w:val="2"/>
          <w:sz w:val="28"/>
          <w:szCs w:val="28"/>
          <w:lang w:val="da-DK"/>
        </w:rPr>
        <w:t>11.</w:t>
      </w:r>
    </w:p>
    <w:p w:rsidR="006F389F" w:rsidRDefault="006F389F" w:rsidP="006F389F">
      <w:pPr>
        <w:pStyle w:val="4ffe"/>
        <w:spacing w:line="360" w:lineRule="auto"/>
        <w:ind w:left="360" w:firstLine="0"/>
        <w:jc w:val="both"/>
        <w:rPr>
          <w:sz w:val="28"/>
          <w:szCs w:val="28"/>
          <w:lang w:val="en-US"/>
        </w:rPr>
      </w:pPr>
      <w:r>
        <w:rPr>
          <w:color w:val="000000"/>
          <w:sz w:val="28"/>
          <w:szCs w:val="28"/>
        </w:rPr>
        <w:t>320. </w:t>
      </w:r>
      <w:r>
        <w:rPr>
          <w:color w:val="000000"/>
          <w:sz w:val="28"/>
          <w:szCs w:val="28"/>
          <w:lang w:val="da-DK"/>
        </w:rPr>
        <w:t>Zelen S., Ahrens P., Hofmann D. Efficacy of Hib Vaccine //</w:t>
      </w:r>
      <w:r>
        <w:rPr>
          <w:color w:val="000000"/>
          <w:sz w:val="28"/>
          <w:szCs w:val="28"/>
        </w:rPr>
        <w:t xml:space="preserve"> </w:t>
      </w:r>
      <w:r>
        <w:rPr>
          <w:color w:val="000000"/>
          <w:sz w:val="28"/>
          <w:szCs w:val="28"/>
          <w:lang w:val="da-DK"/>
        </w:rPr>
        <w:t>Lancet</w:t>
      </w:r>
      <w:r>
        <w:rPr>
          <w:color w:val="000000"/>
          <w:sz w:val="28"/>
          <w:szCs w:val="28"/>
        </w:rPr>
        <w:t xml:space="preserve">. − </w:t>
      </w:r>
      <w:r>
        <w:rPr>
          <w:color w:val="000000"/>
          <w:sz w:val="28"/>
          <w:szCs w:val="28"/>
          <w:lang w:val="en-US"/>
        </w:rPr>
        <w:t>1994</w:t>
      </w:r>
      <w:r>
        <w:rPr>
          <w:color w:val="000000"/>
          <w:sz w:val="28"/>
          <w:szCs w:val="28"/>
        </w:rPr>
        <w:t xml:space="preserve">. − </w:t>
      </w:r>
      <w:r>
        <w:rPr>
          <w:bCs/>
          <w:sz w:val="28"/>
          <w:szCs w:val="28"/>
        </w:rPr>
        <w:t>Ν</w:t>
      </w:r>
      <w:r>
        <w:rPr>
          <w:color w:val="000000"/>
          <w:sz w:val="28"/>
          <w:szCs w:val="28"/>
          <w:lang w:val="en-US"/>
        </w:rPr>
        <w:t xml:space="preserve"> 344</w:t>
      </w:r>
      <w:r>
        <w:rPr>
          <w:color w:val="000000"/>
          <w:sz w:val="28"/>
          <w:szCs w:val="28"/>
        </w:rPr>
        <w:t>. − Р.</w:t>
      </w:r>
      <w:r>
        <w:rPr>
          <w:color w:val="000000"/>
          <w:sz w:val="28"/>
          <w:szCs w:val="28"/>
          <w:lang w:val="en-US"/>
        </w:rPr>
        <w:t xml:space="preserve"> 828.</w:t>
      </w:r>
    </w:p>
    <w:p w:rsidR="006F389F" w:rsidRDefault="006F389F" w:rsidP="006F389F">
      <w:pPr>
        <w:pStyle w:val="4ffe"/>
        <w:spacing w:line="360" w:lineRule="auto"/>
        <w:ind w:left="360" w:firstLine="0"/>
        <w:jc w:val="both"/>
        <w:rPr>
          <w:sz w:val="28"/>
          <w:szCs w:val="28"/>
          <w:lang w:val="en-US"/>
        </w:rPr>
      </w:pPr>
      <w:r>
        <w:rPr>
          <w:sz w:val="28"/>
          <w:szCs w:val="28"/>
        </w:rPr>
        <w:t>321. </w:t>
      </w:r>
      <w:r>
        <w:rPr>
          <w:sz w:val="28"/>
          <w:szCs w:val="28"/>
          <w:lang w:val="en-US"/>
        </w:rPr>
        <w:t xml:space="preserve">Yang Y, Shen X, Jiang Z, et al. Study of </w:t>
      </w:r>
      <w:r>
        <w:rPr>
          <w:iCs/>
          <w:sz w:val="28"/>
          <w:szCs w:val="28"/>
          <w:lang w:val="en-US"/>
        </w:rPr>
        <w:t>H</w:t>
      </w:r>
      <w:r>
        <w:rPr>
          <w:iCs/>
          <w:sz w:val="28"/>
          <w:szCs w:val="28"/>
        </w:rPr>
        <w:t>.</w:t>
      </w:r>
      <w:r>
        <w:rPr>
          <w:iCs/>
          <w:sz w:val="28"/>
          <w:szCs w:val="28"/>
          <w:lang w:val="en-US"/>
        </w:rPr>
        <w:t xml:space="preserve"> influenzae </w:t>
      </w:r>
      <w:r>
        <w:rPr>
          <w:sz w:val="28"/>
          <w:szCs w:val="28"/>
          <w:lang w:val="en-US"/>
        </w:rPr>
        <w:t xml:space="preserve">type b diseases in China: </w:t>
      </w:r>
      <w:r>
        <w:rPr>
          <w:spacing w:val="-4"/>
          <w:sz w:val="28"/>
          <w:szCs w:val="28"/>
          <w:lang w:val="en-US"/>
        </w:rPr>
        <w:t>the past, present and future</w:t>
      </w:r>
      <w:r>
        <w:rPr>
          <w:spacing w:val="-4"/>
          <w:sz w:val="28"/>
          <w:szCs w:val="28"/>
        </w:rPr>
        <w:t xml:space="preserve"> //</w:t>
      </w:r>
      <w:r>
        <w:rPr>
          <w:spacing w:val="-4"/>
          <w:sz w:val="28"/>
          <w:szCs w:val="28"/>
          <w:lang w:val="en-US"/>
        </w:rPr>
        <w:t xml:space="preserve"> </w:t>
      </w:r>
      <w:r>
        <w:rPr>
          <w:iCs/>
          <w:spacing w:val="-4"/>
          <w:sz w:val="28"/>
          <w:szCs w:val="28"/>
          <w:lang w:val="en-US"/>
        </w:rPr>
        <w:t>Ped</w:t>
      </w:r>
      <w:r>
        <w:rPr>
          <w:iCs/>
          <w:spacing w:val="-4"/>
          <w:sz w:val="28"/>
          <w:szCs w:val="28"/>
        </w:rPr>
        <w:t>.</w:t>
      </w:r>
      <w:r>
        <w:rPr>
          <w:iCs/>
          <w:spacing w:val="-4"/>
          <w:sz w:val="28"/>
          <w:szCs w:val="28"/>
          <w:lang w:val="en-US"/>
        </w:rPr>
        <w:t xml:space="preserve"> Infec</w:t>
      </w:r>
      <w:r>
        <w:rPr>
          <w:iCs/>
          <w:spacing w:val="-4"/>
          <w:sz w:val="28"/>
          <w:szCs w:val="28"/>
        </w:rPr>
        <w:t>.</w:t>
      </w:r>
      <w:r>
        <w:rPr>
          <w:iCs/>
          <w:spacing w:val="-4"/>
          <w:sz w:val="28"/>
          <w:szCs w:val="28"/>
          <w:lang w:val="en-US"/>
        </w:rPr>
        <w:t xml:space="preserve"> Dis</w:t>
      </w:r>
      <w:r>
        <w:rPr>
          <w:iCs/>
          <w:spacing w:val="-4"/>
          <w:sz w:val="28"/>
          <w:szCs w:val="28"/>
        </w:rPr>
        <w:t>.</w:t>
      </w:r>
      <w:r>
        <w:rPr>
          <w:iCs/>
          <w:spacing w:val="-4"/>
          <w:sz w:val="28"/>
          <w:szCs w:val="28"/>
          <w:lang w:val="en-US"/>
        </w:rPr>
        <w:t xml:space="preserve"> J</w:t>
      </w:r>
      <w:r>
        <w:rPr>
          <w:iCs/>
          <w:spacing w:val="-4"/>
          <w:sz w:val="28"/>
          <w:szCs w:val="28"/>
        </w:rPr>
        <w:t xml:space="preserve">. </w:t>
      </w:r>
      <w:r>
        <w:rPr>
          <w:color w:val="000000"/>
          <w:sz w:val="28"/>
          <w:szCs w:val="28"/>
        </w:rPr>
        <w:t>−</w:t>
      </w:r>
      <w:r>
        <w:rPr>
          <w:iCs/>
          <w:spacing w:val="-4"/>
          <w:sz w:val="28"/>
          <w:szCs w:val="28"/>
        </w:rPr>
        <w:t xml:space="preserve"> </w:t>
      </w:r>
      <w:r>
        <w:rPr>
          <w:spacing w:val="-4"/>
          <w:sz w:val="28"/>
          <w:szCs w:val="28"/>
          <w:lang w:val="en-US"/>
        </w:rPr>
        <w:t>1998</w:t>
      </w:r>
      <w:r>
        <w:rPr>
          <w:spacing w:val="-4"/>
          <w:sz w:val="28"/>
          <w:szCs w:val="28"/>
        </w:rPr>
        <w:t xml:space="preserve">. </w:t>
      </w:r>
      <w:r>
        <w:rPr>
          <w:color w:val="000000"/>
          <w:sz w:val="28"/>
          <w:szCs w:val="28"/>
        </w:rPr>
        <w:t>−</w:t>
      </w:r>
      <w:r>
        <w:rPr>
          <w:spacing w:val="-4"/>
          <w:sz w:val="28"/>
          <w:szCs w:val="28"/>
        </w:rPr>
        <w:t xml:space="preserve"> </w:t>
      </w:r>
      <w:r>
        <w:rPr>
          <w:spacing w:val="-4"/>
          <w:sz w:val="28"/>
          <w:szCs w:val="28"/>
          <w:lang w:val="en-US"/>
        </w:rPr>
        <w:t>Vol</w:t>
      </w:r>
      <w:r>
        <w:rPr>
          <w:spacing w:val="-4"/>
          <w:sz w:val="28"/>
          <w:szCs w:val="28"/>
        </w:rPr>
        <w:t xml:space="preserve">. </w:t>
      </w:r>
      <w:r>
        <w:rPr>
          <w:sz w:val="28"/>
          <w:szCs w:val="28"/>
          <w:lang w:val="en-US"/>
        </w:rPr>
        <w:t>17</w:t>
      </w:r>
      <w:r>
        <w:rPr>
          <w:sz w:val="28"/>
          <w:szCs w:val="28"/>
        </w:rPr>
        <w:t xml:space="preserve">, </w:t>
      </w:r>
      <w:r>
        <w:rPr>
          <w:bCs/>
          <w:sz w:val="28"/>
          <w:szCs w:val="28"/>
        </w:rPr>
        <w:t>Ν</w:t>
      </w:r>
      <w:r>
        <w:rPr>
          <w:sz w:val="28"/>
          <w:szCs w:val="28"/>
        </w:rPr>
        <w:t xml:space="preserve"> 9. </w:t>
      </w:r>
      <w:r>
        <w:rPr>
          <w:color w:val="000000"/>
          <w:sz w:val="28"/>
          <w:szCs w:val="28"/>
        </w:rPr>
        <w:t>−</w:t>
      </w:r>
      <w:r>
        <w:rPr>
          <w:sz w:val="28"/>
          <w:szCs w:val="28"/>
        </w:rPr>
        <w:t xml:space="preserve"> Р. </w:t>
      </w:r>
      <w:r>
        <w:rPr>
          <w:sz w:val="28"/>
          <w:szCs w:val="28"/>
          <w:lang w:val="en-US"/>
        </w:rPr>
        <w:t>159</w:t>
      </w:r>
      <w:r>
        <w:rPr>
          <w:color w:val="000000"/>
          <w:sz w:val="28"/>
          <w:szCs w:val="28"/>
        </w:rPr>
        <w:t>−</w:t>
      </w:r>
      <w:r>
        <w:rPr>
          <w:sz w:val="28"/>
          <w:szCs w:val="28"/>
          <w:lang w:val="en-US"/>
        </w:rPr>
        <w:t>165.</w:t>
      </w:r>
    </w:p>
    <w:p w:rsidR="00FD6178" w:rsidRPr="00E319D7" w:rsidRDefault="00FD6178" w:rsidP="00DB234C">
      <w:pPr>
        <w:pStyle w:val="afffffff4"/>
        <w:tabs>
          <w:tab w:val="left" w:pos="540"/>
          <w:tab w:val="left" w:pos="720"/>
        </w:tabs>
        <w:ind w:left="540" w:hanging="540"/>
        <w:rPr>
          <w:sz w:val="28"/>
          <w:szCs w:val="28"/>
          <w:lang w:val="uk-UA"/>
        </w:rPr>
      </w:pPr>
    </w:p>
    <w:p w:rsidR="00E8063E" w:rsidRDefault="00E8063E" w:rsidP="00114BB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33C" w:rsidRDefault="0029033C">
      <w:r>
        <w:separator/>
      </w:r>
    </w:p>
  </w:endnote>
  <w:endnote w:type="continuationSeparator" w:id="0">
    <w:p w:rsidR="0029033C" w:rsidRDefault="0029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33C" w:rsidRDefault="0029033C">
      <w:r>
        <w:separator/>
      </w:r>
    </w:p>
  </w:footnote>
  <w:footnote w:type="continuationSeparator" w:id="0">
    <w:p w:rsidR="0029033C" w:rsidRDefault="00290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2"/>
  </w:num>
  <w:num w:numId="39">
    <w:abstractNumId w:val="1"/>
  </w:num>
  <w:num w:numId="40">
    <w:abstractNumId w:val="4"/>
  </w:num>
  <w:num w:numId="41">
    <w:abstractNumId w:val="2"/>
  </w:num>
  <w:num w:numId="42">
    <w:abstractNumId w:val="3"/>
  </w:num>
  <w:num w:numId="43">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458CD"/>
    <w:rsid w:val="00051685"/>
    <w:rsid w:val="000561E5"/>
    <w:rsid w:val="00075237"/>
    <w:rsid w:val="0008255B"/>
    <w:rsid w:val="000976D0"/>
    <w:rsid w:val="000A3262"/>
    <w:rsid w:val="000A56E3"/>
    <w:rsid w:val="000A6478"/>
    <w:rsid w:val="000B003D"/>
    <w:rsid w:val="000D0CBD"/>
    <w:rsid w:val="000D3398"/>
    <w:rsid w:val="000D53AB"/>
    <w:rsid w:val="000E07FB"/>
    <w:rsid w:val="000E45DD"/>
    <w:rsid w:val="000E6014"/>
    <w:rsid w:val="000F04B4"/>
    <w:rsid w:val="000F20CE"/>
    <w:rsid w:val="000F5F3A"/>
    <w:rsid w:val="000F672C"/>
    <w:rsid w:val="0010053C"/>
    <w:rsid w:val="0010560E"/>
    <w:rsid w:val="0011344B"/>
    <w:rsid w:val="0011487C"/>
    <w:rsid w:val="00114BB7"/>
    <w:rsid w:val="00114CC4"/>
    <w:rsid w:val="00124212"/>
    <w:rsid w:val="00125F49"/>
    <w:rsid w:val="00126775"/>
    <w:rsid w:val="001407E0"/>
    <w:rsid w:val="00140B95"/>
    <w:rsid w:val="00140CEE"/>
    <w:rsid w:val="00143253"/>
    <w:rsid w:val="00151077"/>
    <w:rsid w:val="00152934"/>
    <w:rsid w:val="00155A25"/>
    <w:rsid w:val="00162A81"/>
    <w:rsid w:val="0017178B"/>
    <w:rsid w:val="00181228"/>
    <w:rsid w:val="00187A91"/>
    <w:rsid w:val="00196EE0"/>
    <w:rsid w:val="001A197B"/>
    <w:rsid w:val="001A5E82"/>
    <w:rsid w:val="001A6FC9"/>
    <w:rsid w:val="001D5247"/>
    <w:rsid w:val="001F14AE"/>
    <w:rsid w:val="001F1507"/>
    <w:rsid w:val="001F3875"/>
    <w:rsid w:val="001F66E7"/>
    <w:rsid w:val="00203877"/>
    <w:rsid w:val="00203B51"/>
    <w:rsid w:val="00206C75"/>
    <w:rsid w:val="00230B01"/>
    <w:rsid w:val="00254C99"/>
    <w:rsid w:val="00267173"/>
    <w:rsid w:val="00267C02"/>
    <w:rsid w:val="0028253D"/>
    <w:rsid w:val="0029033C"/>
    <w:rsid w:val="00292B3F"/>
    <w:rsid w:val="002948C7"/>
    <w:rsid w:val="002A1A3B"/>
    <w:rsid w:val="002A6528"/>
    <w:rsid w:val="002C2431"/>
    <w:rsid w:val="002D11A8"/>
    <w:rsid w:val="002D4909"/>
    <w:rsid w:val="002E2038"/>
    <w:rsid w:val="002F142F"/>
    <w:rsid w:val="002F1BEC"/>
    <w:rsid w:val="0030185F"/>
    <w:rsid w:val="00304F1E"/>
    <w:rsid w:val="00311AF5"/>
    <w:rsid w:val="00314A13"/>
    <w:rsid w:val="00317229"/>
    <w:rsid w:val="00342491"/>
    <w:rsid w:val="003723CF"/>
    <w:rsid w:val="0037513E"/>
    <w:rsid w:val="00377A7C"/>
    <w:rsid w:val="00383B3E"/>
    <w:rsid w:val="00391C16"/>
    <w:rsid w:val="0039380B"/>
    <w:rsid w:val="00393F40"/>
    <w:rsid w:val="003A3D03"/>
    <w:rsid w:val="003A67F5"/>
    <w:rsid w:val="003A6904"/>
    <w:rsid w:val="003B6B94"/>
    <w:rsid w:val="003B71E5"/>
    <w:rsid w:val="003C00A6"/>
    <w:rsid w:val="003C6BE6"/>
    <w:rsid w:val="003D2931"/>
    <w:rsid w:val="003D58DB"/>
    <w:rsid w:val="003E3271"/>
    <w:rsid w:val="003F1EBF"/>
    <w:rsid w:val="003F3B03"/>
    <w:rsid w:val="004102F1"/>
    <w:rsid w:val="00411717"/>
    <w:rsid w:val="0041416E"/>
    <w:rsid w:val="00414194"/>
    <w:rsid w:val="004313DD"/>
    <w:rsid w:val="0043292D"/>
    <w:rsid w:val="00453A09"/>
    <w:rsid w:val="00457062"/>
    <w:rsid w:val="0046167F"/>
    <w:rsid w:val="00471A16"/>
    <w:rsid w:val="00474B03"/>
    <w:rsid w:val="004806F7"/>
    <w:rsid w:val="004942BD"/>
    <w:rsid w:val="004A2791"/>
    <w:rsid w:val="004A5A83"/>
    <w:rsid w:val="004B59E3"/>
    <w:rsid w:val="004C00FA"/>
    <w:rsid w:val="004C647D"/>
    <w:rsid w:val="004C6B94"/>
    <w:rsid w:val="004D45C2"/>
    <w:rsid w:val="004F03AF"/>
    <w:rsid w:val="004F153C"/>
    <w:rsid w:val="00511FB9"/>
    <w:rsid w:val="0051645F"/>
    <w:rsid w:val="00524D1A"/>
    <w:rsid w:val="00535170"/>
    <w:rsid w:val="0054065E"/>
    <w:rsid w:val="005506B9"/>
    <w:rsid w:val="005709E0"/>
    <w:rsid w:val="005724A8"/>
    <w:rsid w:val="00573330"/>
    <w:rsid w:val="00576C1A"/>
    <w:rsid w:val="005803EE"/>
    <w:rsid w:val="00592471"/>
    <w:rsid w:val="00593517"/>
    <w:rsid w:val="005962B7"/>
    <w:rsid w:val="005A2875"/>
    <w:rsid w:val="005A4EFD"/>
    <w:rsid w:val="005B13BB"/>
    <w:rsid w:val="005C0E6E"/>
    <w:rsid w:val="005C3CE3"/>
    <w:rsid w:val="005E2FD3"/>
    <w:rsid w:val="005E4B96"/>
    <w:rsid w:val="00600D4B"/>
    <w:rsid w:val="00601052"/>
    <w:rsid w:val="00612DF3"/>
    <w:rsid w:val="00616BC2"/>
    <w:rsid w:val="00616F83"/>
    <w:rsid w:val="00617168"/>
    <w:rsid w:val="00617189"/>
    <w:rsid w:val="00650A11"/>
    <w:rsid w:val="00650F42"/>
    <w:rsid w:val="0065359A"/>
    <w:rsid w:val="006655E9"/>
    <w:rsid w:val="00681DFD"/>
    <w:rsid w:val="006940E3"/>
    <w:rsid w:val="006A0054"/>
    <w:rsid w:val="006A1105"/>
    <w:rsid w:val="006A457C"/>
    <w:rsid w:val="006C7D70"/>
    <w:rsid w:val="006D0B9F"/>
    <w:rsid w:val="006D0D69"/>
    <w:rsid w:val="006E634E"/>
    <w:rsid w:val="006F0333"/>
    <w:rsid w:val="006F389F"/>
    <w:rsid w:val="00700395"/>
    <w:rsid w:val="0070265A"/>
    <w:rsid w:val="0071421D"/>
    <w:rsid w:val="00714EB5"/>
    <w:rsid w:val="0071510D"/>
    <w:rsid w:val="00727B28"/>
    <w:rsid w:val="00733FD1"/>
    <w:rsid w:val="0074121F"/>
    <w:rsid w:val="00760C9A"/>
    <w:rsid w:val="00763C76"/>
    <w:rsid w:val="007755D7"/>
    <w:rsid w:val="00790231"/>
    <w:rsid w:val="007A3A4A"/>
    <w:rsid w:val="007B0B78"/>
    <w:rsid w:val="007B6B41"/>
    <w:rsid w:val="007C548E"/>
    <w:rsid w:val="007D497B"/>
    <w:rsid w:val="007E5161"/>
    <w:rsid w:val="007F3184"/>
    <w:rsid w:val="007F4D89"/>
    <w:rsid w:val="00802229"/>
    <w:rsid w:val="00803975"/>
    <w:rsid w:val="00821E3A"/>
    <w:rsid w:val="008373B3"/>
    <w:rsid w:val="00840EC3"/>
    <w:rsid w:val="00846A3F"/>
    <w:rsid w:val="00854667"/>
    <w:rsid w:val="00855E0D"/>
    <w:rsid w:val="008649A7"/>
    <w:rsid w:val="008765B6"/>
    <w:rsid w:val="0087703A"/>
    <w:rsid w:val="00877AA5"/>
    <w:rsid w:val="00885A91"/>
    <w:rsid w:val="00886B4E"/>
    <w:rsid w:val="008A1D6A"/>
    <w:rsid w:val="008A2F1E"/>
    <w:rsid w:val="008A3B27"/>
    <w:rsid w:val="008B4057"/>
    <w:rsid w:val="008C140F"/>
    <w:rsid w:val="008C3C55"/>
    <w:rsid w:val="008C67EF"/>
    <w:rsid w:val="008D0321"/>
    <w:rsid w:val="008D2E58"/>
    <w:rsid w:val="008D33C9"/>
    <w:rsid w:val="008D39D9"/>
    <w:rsid w:val="008E1FEE"/>
    <w:rsid w:val="008E567E"/>
    <w:rsid w:val="008E7A5F"/>
    <w:rsid w:val="008F087D"/>
    <w:rsid w:val="00902A7A"/>
    <w:rsid w:val="00916829"/>
    <w:rsid w:val="009358F5"/>
    <w:rsid w:val="00935F1E"/>
    <w:rsid w:val="00937513"/>
    <w:rsid w:val="00941BB0"/>
    <w:rsid w:val="00945F19"/>
    <w:rsid w:val="00986350"/>
    <w:rsid w:val="009A0253"/>
    <w:rsid w:val="009B3919"/>
    <w:rsid w:val="009B6108"/>
    <w:rsid w:val="009C7D55"/>
    <w:rsid w:val="009D350E"/>
    <w:rsid w:val="009D4CB8"/>
    <w:rsid w:val="009F4BD2"/>
    <w:rsid w:val="009F7EAC"/>
    <w:rsid w:val="00A0133D"/>
    <w:rsid w:val="00A04B86"/>
    <w:rsid w:val="00A23A7B"/>
    <w:rsid w:val="00A27490"/>
    <w:rsid w:val="00A32001"/>
    <w:rsid w:val="00A4158A"/>
    <w:rsid w:val="00A41FCB"/>
    <w:rsid w:val="00A521E0"/>
    <w:rsid w:val="00A55D7C"/>
    <w:rsid w:val="00A61D0E"/>
    <w:rsid w:val="00A620AF"/>
    <w:rsid w:val="00A814A4"/>
    <w:rsid w:val="00A84733"/>
    <w:rsid w:val="00A93F08"/>
    <w:rsid w:val="00A96C62"/>
    <w:rsid w:val="00AA2DB9"/>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A3A4E"/>
    <w:rsid w:val="00BC5A9C"/>
    <w:rsid w:val="00BE256E"/>
    <w:rsid w:val="00BE2595"/>
    <w:rsid w:val="00BF1277"/>
    <w:rsid w:val="00C01307"/>
    <w:rsid w:val="00C20DA6"/>
    <w:rsid w:val="00C34C20"/>
    <w:rsid w:val="00C44D61"/>
    <w:rsid w:val="00C50E4C"/>
    <w:rsid w:val="00C53120"/>
    <w:rsid w:val="00C56704"/>
    <w:rsid w:val="00C57DC8"/>
    <w:rsid w:val="00C63F2F"/>
    <w:rsid w:val="00C667C3"/>
    <w:rsid w:val="00C70C58"/>
    <w:rsid w:val="00C77163"/>
    <w:rsid w:val="00C87CAD"/>
    <w:rsid w:val="00C951A1"/>
    <w:rsid w:val="00C96056"/>
    <w:rsid w:val="00CA47FB"/>
    <w:rsid w:val="00CB0A45"/>
    <w:rsid w:val="00CB1C7A"/>
    <w:rsid w:val="00CB5B02"/>
    <w:rsid w:val="00CB74DD"/>
    <w:rsid w:val="00CC6BB0"/>
    <w:rsid w:val="00CE2459"/>
    <w:rsid w:val="00CE3755"/>
    <w:rsid w:val="00CF6003"/>
    <w:rsid w:val="00D0085B"/>
    <w:rsid w:val="00D13A16"/>
    <w:rsid w:val="00D1495D"/>
    <w:rsid w:val="00D1591A"/>
    <w:rsid w:val="00D251E9"/>
    <w:rsid w:val="00D3022A"/>
    <w:rsid w:val="00D3158B"/>
    <w:rsid w:val="00D347FA"/>
    <w:rsid w:val="00D46BAC"/>
    <w:rsid w:val="00D52279"/>
    <w:rsid w:val="00D548D3"/>
    <w:rsid w:val="00D60933"/>
    <w:rsid w:val="00D73522"/>
    <w:rsid w:val="00D755B6"/>
    <w:rsid w:val="00D76324"/>
    <w:rsid w:val="00D83FAC"/>
    <w:rsid w:val="00D959BF"/>
    <w:rsid w:val="00D963CD"/>
    <w:rsid w:val="00D97F12"/>
    <w:rsid w:val="00DB234C"/>
    <w:rsid w:val="00DB43FE"/>
    <w:rsid w:val="00DB5B53"/>
    <w:rsid w:val="00DD4EAD"/>
    <w:rsid w:val="00DE4A5D"/>
    <w:rsid w:val="00DE5D7B"/>
    <w:rsid w:val="00DE6BF2"/>
    <w:rsid w:val="00DF3229"/>
    <w:rsid w:val="00E00292"/>
    <w:rsid w:val="00E038A0"/>
    <w:rsid w:val="00E065CD"/>
    <w:rsid w:val="00E072D4"/>
    <w:rsid w:val="00E16AC7"/>
    <w:rsid w:val="00E26F4E"/>
    <w:rsid w:val="00E319D7"/>
    <w:rsid w:val="00E3373F"/>
    <w:rsid w:val="00E36459"/>
    <w:rsid w:val="00E431A5"/>
    <w:rsid w:val="00E5494D"/>
    <w:rsid w:val="00E57281"/>
    <w:rsid w:val="00E63D91"/>
    <w:rsid w:val="00E73D4A"/>
    <w:rsid w:val="00E8063E"/>
    <w:rsid w:val="00E9295E"/>
    <w:rsid w:val="00E94606"/>
    <w:rsid w:val="00EC4DD1"/>
    <w:rsid w:val="00EC68A6"/>
    <w:rsid w:val="00EC7260"/>
    <w:rsid w:val="00ED245E"/>
    <w:rsid w:val="00ED2E24"/>
    <w:rsid w:val="00EF4D15"/>
    <w:rsid w:val="00F02799"/>
    <w:rsid w:val="00F131F6"/>
    <w:rsid w:val="00F21EB1"/>
    <w:rsid w:val="00F224B8"/>
    <w:rsid w:val="00F33DB4"/>
    <w:rsid w:val="00F42DB2"/>
    <w:rsid w:val="00F501BB"/>
    <w:rsid w:val="00F53DE4"/>
    <w:rsid w:val="00F55E6A"/>
    <w:rsid w:val="00F647AB"/>
    <w:rsid w:val="00F67C61"/>
    <w:rsid w:val="00F75658"/>
    <w:rsid w:val="00F864E0"/>
    <w:rsid w:val="00F91991"/>
    <w:rsid w:val="00FB4310"/>
    <w:rsid w:val="00FB5208"/>
    <w:rsid w:val="00FC1CE9"/>
    <w:rsid w:val="00FC5D3D"/>
    <w:rsid w:val="00FD6178"/>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TotalTime>
  <Pages>56</Pages>
  <Words>13934</Words>
  <Characters>79429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93177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149</cp:revision>
  <cp:lastPrinted>2009-02-06T08:36:00Z</cp:lastPrinted>
  <dcterms:created xsi:type="dcterms:W3CDTF">2015-03-22T11:10:00Z</dcterms:created>
  <dcterms:modified xsi:type="dcterms:W3CDTF">2015-08-10T06:57:00Z</dcterms:modified>
</cp:coreProperties>
</file>