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056832E7" w:rsidR="00334009" w:rsidRPr="00E860B6" w:rsidRDefault="00E860B6" w:rsidP="00E860B6">
      <w:bookmarkStart w:id="0" w:name="_GoBack"/>
      <w:proofErr w:type="spellStart"/>
      <w:r>
        <w:rPr>
          <w:rFonts w:ascii="Verdana" w:hAnsi="Verdana"/>
          <w:b/>
          <w:bCs/>
          <w:color w:val="000000"/>
          <w:shd w:val="clear" w:color="auto" w:fill="FFFFFF"/>
        </w:rPr>
        <w:t>Курилюк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w:t>
      </w:r>
      <w:proofErr w:type="spellEnd"/>
      <w:r>
        <w:rPr>
          <w:rFonts w:ascii="Verdana" w:hAnsi="Verdana"/>
          <w:b/>
          <w:bCs/>
          <w:color w:val="000000"/>
          <w:shd w:val="clear" w:color="auto" w:fill="FFFFFF"/>
        </w:rPr>
        <w:t xml:space="preserve"> Богданович. </w:t>
      </w:r>
      <w:proofErr w:type="spellStart"/>
      <w:r>
        <w:rPr>
          <w:rFonts w:ascii="Verdana" w:hAnsi="Verdana"/>
          <w:b/>
          <w:bCs/>
          <w:color w:val="000000"/>
          <w:shd w:val="clear" w:color="auto" w:fill="FFFFFF"/>
        </w:rPr>
        <w:t>Кримінальна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відповідальність</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порушення</w:t>
      </w:r>
      <w:proofErr w:type="spellEnd"/>
      <w:r>
        <w:rPr>
          <w:rFonts w:ascii="Verdana" w:hAnsi="Verdana"/>
          <w:b/>
          <w:bCs/>
          <w:color w:val="000000"/>
          <w:shd w:val="clear" w:color="auto" w:fill="FFFFFF"/>
        </w:rPr>
        <w:t xml:space="preserve"> правил </w:t>
      </w:r>
      <w:proofErr w:type="spellStart"/>
      <w:r>
        <w:rPr>
          <w:rFonts w:ascii="Verdana" w:hAnsi="Verdana"/>
          <w:b/>
          <w:bCs/>
          <w:color w:val="000000"/>
          <w:shd w:val="clear" w:color="auto" w:fill="FFFFFF"/>
        </w:rPr>
        <w:t>несення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прикордонної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служби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Класич</w:t>
      </w:r>
      <w:proofErr w:type="spellEnd"/>
      <w:r>
        <w:rPr>
          <w:rFonts w:ascii="Verdana" w:hAnsi="Verdana"/>
          <w:b/>
          <w:bCs/>
          <w:color w:val="000000"/>
          <w:shd w:val="clear" w:color="auto" w:fill="FFFFFF"/>
        </w:rPr>
        <w:t xml:space="preserve">. приват. ун-т.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2014.- 200 с.</w:t>
      </w:r>
    </w:p>
    <w:sectPr w:rsidR="00334009" w:rsidRPr="00E860B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A0204" w14:textId="77777777" w:rsidR="00440580" w:rsidRDefault="00440580">
      <w:pPr>
        <w:spacing w:after="0" w:line="240" w:lineRule="auto"/>
      </w:pPr>
      <w:r>
        <w:separator/>
      </w:r>
    </w:p>
  </w:endnote>
  <w:endnote w:type="continuationSeparator" w:id="0">
    <w:p w14:paraId="0DC39CBE" w14:textId="77777777" w:rsidR="00440580" w:rsidRDefault="0044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31B50" w14:textId="77777777" w:rsidR="00440580" w:rsidRDefault="00440580">
      <w:pPr>
        <w:spacing w:after="0" w:line="240" w:lineRule="auto"/>
      </w:pPr>
      <w:r>
        <w:separator/>
      </w:r>
    </w:p>
  </w:footnote>
  <w:footnote w:type="continuationSeparator" w:id="0">
    <w:p w14:paraId="7BC43D3E" w14:textId="77777777" w:rsidR="00440580" w:rsidRDefault="00440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580"/>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9032</TotalTime>
  <Pages>1</Pages>
  <Words>27</Words>
  <Characters>159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1726</cp:revision>
  <cp:lastPrinted>2009-02-06T05:36:00Z</cp:lastPrinted>
  <dcterms:created xsi:type="dcterms:W3CDTF">2016-09-19T15:12:00Z</dcterms:created>
  <dcterms:modified xsi:type="dcterms:W3CDTF">2017-01-06T08:14:00Z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