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B2731" w:rsidRDefault="009B2731" w:rsidP="009B2731">
      <w:pPr>
        <w:jc w:val="center"/>
        <w:rPr>
          <w:b/>
          <w:lang w:val="uk-UA"/>
        </w:rPr>
      </w:pPr>
    </w:p>
    <w:p w:rsidR="009B2731" w:rsidRDefault="009B2731" w:rsidP="009B2731">
      <w:pPr>
        <w:jc w:val="center"/>
        <w:rPr>
          <w:b/>
          <w:lang w:val="uk-UA"/>
        </w:rPr>
      </w:pPr>
    </w:p>
    <w:p w:rsidR="00650A1A" w:rsidRDefault="00650A1A" w:rsidP="00650A1A">
      <w:pPr>
        <w:pStyle w:val="affffffff8"/>
        <w:rPr>
          <w:sz w:val="28"/>
        </w:rPr>
      </w:pPr>
      <w:r>
        <w:rPr>
          <w:sz w:val="28"/>
        </w:rPr>
        <w:t>МІНІСТЕРСТВО АГРАРНОЇ ПОЛІТИКИ УКРАЇНИ</w:t>
      </w:r>
    </w:p>
    <w:p w:rsidR="00650A1A" w:rsidRDefault="00650A1A" w:rsidP="00650A1A">
      <w:pPr>
        <w:pStyle w:val="affffffff8"/>
        <w:rPr>
          <w:sz w:val="28"/>
        </w:rPr>
      </w:pPr>
      <w:r>
        <w:rPr>
          <w:sz w:val="28"/>
        </w:rPr>
        <w:t>ЛУГАНСЬКИЙ НАЦІОНАЛЬНИЙ АГРАРНИЙ УНІВЕРСИТЕТ</w:t>
      </w:r>
    </w:p>
    <w:p w:rsidR="00650A1A" w:rsidRDefault="00650A1A" w:rsidP="00650A1A">
      <w:pPr>
        <w:pStyle w:val="20"/>
        <w:spacing w:line="360" w:lineRule="auto"/>
        <w:rPr>
          <w:sz w:val="32"/>
        </w:rPr>
      </w:pPr>
    </w:p>
    <w:p w:rsidR="00650A1A" w:rsidRDefault="00650A1A" w:rsidP="00650A1A">
      <w:pPr>
        <w:pStyle w:val="20"/>
        <w:spacing w:line="360" w:lineRule="auto"/>
        <w:rPr>
          <w:sz w:val="32"/>
        </w:rPr>
      </w:pPr>
    </w:p>
    <w:p w:rsidR="00650A1A" w:rsidRDefault="00650A1A" w:rsidP="00650A1A">
      <w:pPr>
        <w:pStyle w:val="20"/>
        <w:spacing w:line="360" w:lineRule="auto"/>
        <w:rPr>
          <w:sz w:val="32"/>
        </w:rPr>
      </w:pPr>
      <w:r>
        <w:rPr>
          <w:sz w:val="32"/>
        </w:rPr>
        <w:t>На правах рукопису</w:t>
      </w:r>
    </w:p>
    <w:p w:rsidR="00650A1A" w:rsidRDefault="00650A1A" w:rsidP="00650A1A">
      <w:pPr>
        <w:spacing w:line="360" w:lineRule="auto"/>
        <w:rPr>
          <w:b/>
          <w:sz w:val="28"/>
          <w:lang w:val="uk-UA"/>
        </w:rPr>
      </w:pPr>
    </w:p>
    <w:p w:rsidR="00650A1A" w:rsidRDefault="00650A1A" w:rsidP="00650A1A">
      <w:pPr>
        <w:pStyle w:val="affffffff4"/>
        <w:jc w:val="right"/>
        <w:rPr>
          <w:bCs/>
          <w:lang w:val="uk-UA"/>
        </w:rPr>
      </w:pPr>
      <w:r>
        <w:rPr>
          <w:bCs/>
          <w:lang w:val="uk-UA"/>
        </w:rPr>
        <w:t>УДК: 619:616.233-002:578.823/.826:616-84/-85:636.5</w:t>
      </w:r>
    </w:p>
    <w:p w:rsidR="00650A1A" w:rsidRDefault="00650A1A" w:rsidP="00650A1A">
      <w:pPr>
        <w:spacing w:line="360" w:lineRule="auto"/>
        <w:jc w:val="right"/>
        <w:rPr>
          <w:b/>
          <w:sz w:val="28"/>
          <w:lang w:val="uk-UA"/>
        </w:rPr>
      </w:pPr>
    </w:p>
    <w:p w:rsidR="00650A1A" w:rsidRDefault="00650A1A" w:rsidP="00650A1A">
      <w:pPr>
        <w:spacing w:line="360" w:lineRule="auto"/>
        <w:rPr>
          <w:b/>
          <w:sz w:val="28"/>
          <w:lang w:val="uk-UA"/>
        </w:rPr>
      </w:pPr>
    </w:p>
    <w:p w:rsidR="00650A1A" w:rsidRDefault="00650A1A" w:rsidP="00650A1A">
      <w:pPr>
        <w:pStyle w:val="30"/>
        <w:spacing w:line="360" w:lineRule="auto"/>
        <w:rPr>
          <w:sz w:val="28"/>
        </w:rPr>
      </w:pPr>
      <w:r>
        <w:rPr>
          <w:sz w:val="28"/>
        </w:rPr>
        <w:t>ПАЩЕНКО ОЛЬГА ОЛЕКСІЇВНА</w:t>
      </w:r>
    </w:p>
    <w:p w:rsidR="00650A1A" w:rsidRDefault="00650A1A" w:rsidP="00650A1A">
      <w:pPr>
        <w:spacing w:line="360" w:lineRule="auto"/>
        <w:rPr>
          <w:sz w:val="28"/>
          <w:lang w:val="uk-UA"/>
        </w:rPr>
      </w:pPr>
    </w:p>
    <w:p w:rsidR="00650A1A" w:rsidRDefault="00650A1A" w:rsidP="00650A1A">
      <w:pPr>
        <w:pStyle w:val="affffffff4"/>
        <w:spacing w:line="360" w:lineRule="auto"/>
        <w:rPr>
          <w:lang w:val="uk-UA"/>
        </w:rPr>
      </w:pPr>
      <w:bookmarkStart w:id="0" w:name="_GoBack"/>
      <w:r>
        <w:rPr>
          <w:lang w:val="uk-UA"/>
        </w:rPr>
        <w:t>РЕО- ТА АДЕНОВІРУСНА ІНФЕКЦІЇ  І ЇХ ВПЛИВ НА ЕФЕКТИВНІСТЬ ВАКЦИНОПРОФІЛАКТИКИ ІНФЕКЦІЙНОГО БРОНХІТУ ПТИЦІ</w:t>
      </w:r>
    </w:p>
    <w:bookmarkEnd w:id="0"/>
    <w:p w:rsidR="00650A1A" w:rsidRDefault="00650A1A" w:rsidP="00650A1A">
      <w:pPr>
        <w:pStyle w:val="affffffff4"/>
        <w:spacing w:line="360" w:lineRule="auto"/>
        <w:rPr>
          <w:lang w:val="uk-UA"/>
        </w:rPr>
      </w:pPr>
    </w:p>
    <w:p w:rsidR="00650A1A" w:rsidRDefault="00650A1A" w:rsidP="00650A1A">
      <w:pPr>
        <w:pStyle w:val="affffffff4"/>
        <w:spacing w:line="360" w:lineRule="auto"/>
        <w:rPr>
          <w:lang w:val="uk-UA"/>
        </w:rPr>
      </w:pPr>
      <w:r>
        <w:rPr>
          <w:lang w:val="uk-UA"/>
        </w:rPr>
        <w:t xml:space="preserve">   </w:t>
      </w:r>
      <w:r>
        <w:t xml:space="preserve">16.00.03 – </w:t>
      </w:r>
      <w:r>
        <w:rPr>
          <w:lang w:val="uk-UA"/>
        </w:rPr>
        <w:t xml:space="preserve">ветеринарна </w:t>
      </w:r>
      <w:r>
        <w:t>мікробіологія</w:t>
      </w:r>
      <w:r>
        <w:rPr>
          <w:lang w:val="uk-UA"/>
        </w:rPr>
        <w:t xml:space="preserve"> та </w:t>
      </w:r>
      <w:r>
        <w:t>вірусологія</w:t>
      </w:r>
    </w:p>
    <w:p w:rsidR="00650A1A" w:rsidRDefault="00650A1A" w:rsidP="00650A1A">
      <w:pPr>
        <w:pStyle w:val="affffffff4"/>
        <w:spacing w:line="360" w:lineRule="auto"/>
        <w:rPr>
          <w:lang w:val="uk-UA"/>
        </w:rPr>
      </w:pPr>
      <w:r>
        <w:t xml:space="preserve">ДИСЕРТАЦІЯ </w:t>
      </w:r>
    </w:p>
    <w:p w:rsidR="00650A1A" w:rsidRDefault="00650A1A" w:rsidP="00650A1A">
      <w:pPr>
        <w:pStyle w:val="affffffff4"/>
        <w:spacing w:line="360" w:lineRule="auto"/>
        <w:rPr>
          <w:lang w:val="uk-UA"/>
        </w:rPr>
      </w:pPr>
      <w:r>
        <w:t>на здобуття наукового ступеня кандидата ветеринарних наук</w:t>
      </w:r>
    </w:p>
    <w:p w:rsidR="00650A1A" w:rsidRDefault="00650A1A" w:rsidP="00650A1A">
      <w:pPr>
        <w:pStyle w:val="affffffff4"/>
        <w:spacing w:line="360" w:lineRule="auto"/>
      </w:pPr>
    </w:p>
    <w:p w:rsidR="00650A1A" w:rsidRDefault="00650A1A" w:rsidP="00650A1A">
      <w:pPr>
        <w:pStyle w:val="affffffff4"/>
        <w:spacing w:line="360" w:lineRule="auto"/>
        <w:jc w:val="right"/>
      </w:pPr>
      <w:r>
        <w:t>Науковий керівник</w:t>
      </w:r>
      <w:r>
        <w:rPr>
          <w:lang w:val="uk-UA"/>
        </w:rPr>
        <w:t>:</w:t>
      </w:r>
      <w:r>
        <w:t xml:space="preserve">  </w:t>
      </w:r>
    </w:p>
    <w:p w:rsidR="00650A1A" w:rsidRDefault="00650A1A" w:rsidP="00650A1A">
      <w:pPr>
        <w:pStyle w:val="affffffff4"/>
        <w:spacing w:line="360" w:lineRule="auto"/>
        <w:jc w:val="right"/>
      </w:pPr>
      <w:r>
        <w:t xml:space="preserve"> Пархоменко Людмила </w:t>
      </w:r>
    </w:p>
    <w:p w:rsidR="00650A1A" w:rsidRDefault="00650A1A" w:rsidP="00650A1A">
      <w:pPr>
        <w:pStyle w:val="affffffff4"/>
        <w:spacing w:line="360" w:lineRule="auto"/>
        <w:jc w:val="right"/>
      </w:pPr>
      <w:r>
        <w:t>Іванівна</w:t>
      </w:r>
    </w:p>
    <w:p w:rsidR="00650A1A" w:rsidRDefault="00650A1A" w:rsidP="00650A1A">
      <w:pPr>
        <w:pStyle w:val="affffffff4"/>
        <w:spacing w:line="360" w:lineRule="auto"/>
        <w:jc w:val="right"/>
      </w:pPr>
      <w:r>
        <w:t xml:space="preserve">кандидат ветеринарних </w:t>
      </w:r>
    </w:p>
    <w:p w:rsidR="00650A1A" w:rsidRDefault="00650A1A" w:rsidP="00650A1A">
      <w:pPr>
        <w:pStyle w:val="affffffff4"/>
        <w:spacing w:line="360" w:lineRule="auto"/>
        <w:jc w:val="right"/>
      </w:pPr>
      <w:r>
        <w:t>наук</w:t>
      </w:r>
      <w:r>
        <w:rPr>
          <w:lang w:val="uk-UA"/>
        </w:rPr>
        <w:t xml:space="preserve">, </w:t>
      </w:r>
      <w:r>
        <w:t>доцент</w:t>
      </w:r>
    </w:p>
    <w:p w:rsidR="00650A1A" w:rsidRDefault="00650A1A" w:rsidP="00650A1A">
      <w:pPr>
        <w:pStyle w:val="affffffff4"/>
        <w:spacing w:line="360" w:lineRule="auto"/>
      </w:pPr>
    </w:p>
    <w:p w:rsidR="00650A1A" w:rsidRDefault="00650A1A" w:rsidP="00650A1A">
      <w:pPr>
        <w:pStyle w:val="affffffff4"/>
        <w:spacing w:line="360" w:lineRule="auto"/>
      </w:pPr>
    </w:p>
    <w:p w:rsidR="00650A1A" w:rsidRDefault="00650A1A" w:rsidP="00650A1A">
      <w:pPr>
        <w:pStyle w:val="affffffff4"/>
        <w:spacing w:line="360" w:lineRule="auto"/>
        <w:rPr>
          <w:b/>
          <w:bCs/>
          <w:lang w:val="uk-UA"/>
        </w:rPr>
      </w:pPr>
      <w:r>
        <w:t>Луганськ-2007</w:t>
      </w:r>
    </w:p>
    <w:p w:rsidR="00650A1A" w:rsidRDefault="00650A1A" w:rsidP="00650A1A">
      <w:pPr>
        <w:pStyle w:val="affffffff4"/>
        <w:spacing w:line="360" w:lineRule="auto"/>
        <w:jc w:val="both"/>
        <w:rPr>
          <w:lang w:val="uk-UA"/>
        </w:rPr>
      </w:pPr>
    </w:p>
    <w:p w:rsidR="00650A1A" w:rsidRDefault="00650A1A" w:rsidP="00650A1A">
      <w:pPr>
        <w:pStyle w:val="affffffff4"/>
        <w:spacing w:line="360" w:lineRule="auto"/>
        <w:jc w:val="both"/>
        <w:rPr>
          <w:lang w:val="uk-UA"/>
        </w:rPr>
      </w:pPr>
    </w:p>
    <w:p w:rsidR="00650A1A" w:rsidRDefault="00650A1A" w:rsidP="00650A1A">
      <w:pPr>
        <w:pStyle w:val="affffffff4"/>
        <w:spacing w:line="360" w:lineRule="auto"/>
        <w:rPr>
          <w:szCs w:val="28"/>
          <w:lang w:val="uk-UA"/>
        </w:rPr>
      </w:pPr>
      <w:r>
        <w:t>Змі</w:t>
      </w:r>
      <w:proofErr w:type="gramStart"/>
      <w:r>
        <w:t>ст</w:t>
      </w:r>
      <w:proofErr w:type="gramEnd"/>
    </w:p>
    <w:p w:rsidR="00650A1A" w:rsidRDefault="00650A1A" w:rsidP="00650A1A">
      <w:pPr>
        <w:pStyle w:val="affffffff4"/>
        <w:spacing w:line="360" w:lineRule="auto"/>
        <w:rPr>
          <w:b/>
          <w:bCs/>
          <w:lang w:val="uk-UA"/>
        </w:rPr>
      </w:pPr>
      <w:r>
        <w:rPr>
          <w:b/>
          <w:bCs/>
          <w:lang w:val="uk-UA"/>
        </w:rPr>
        <w:t>ПЕРЕЛІК УМОВНИХ СКОРОЧЕНЬ.................................................................6</w:t>
      </w:r>
    </w:p>
    <w:p w:rsidR="00650A1A" w:rsidRDefault="00650A1A" w:rsidP="00650A1A">
      <w:pPr>
        <w:pStyle w:val="affffffff4"/>
        <w:spacing w:line="360" w:lineRule="auto"/>
        <w:jc w:val="both"/>
        <w:rPr>
          <w:b/>
          <w:lang w:val="uk-UA"/>
        </w:rPr>
      </w:pPr>
      <w:r>
        <w:rPr>
          <w:b/>
        </w:rPr>
        <w:t>ВСТУП</w:t>
      </w:r>
      <w:r>
        <w:rPr>
          <w:b/>
          <w:lang w:val="uk-UA"/>
        </w:rPr>
        <w:t>...................................................................................................................8</w:t>
      </w:r>
    </w:p>
    <w:p w:rsidR="00650A1A" w:rsidRDefault="00650A1A" w:rsidP="00650A1A">
      <w:pPr>
        <w:pStyle w:val="affffffff4"/>
        <w:spacing w:line="360" w:lineRule="auto"/>
        <w:jc w:val="both"/>
        <w:rPr>
          <w:b/>
          <w:lang w:val="uk-UA"/>
        </w:rPr>
      </w:pPr>
      <w:r>
        <w:rPr>
          <w:b/>
        </w:rPr>
        <w:t xml:space="preserve"> РОЗД</w:t>
      </w:r>
      <w:r>
        <w:rPr>
          <w:b/>
          <w:lang w:val="uk-UA"/>
        </w:rPr>
        <w:t>ІЛ</w:t>
      </w:r>
      <w:proofErr w:type="gramStart"/>
      <w:r>
        <w:rPr>
          <w:b/>
        </w:rPr>
        <w:t>1</w:t>
      </w:r>
      <w:proofErr w:type="gramEnd"/>
      <w:r>
        <w:rPr>
          <w:b/>
        </w:rPr>
        <w:t xml:space="preserve"> ОГЛЯД ЛІТЕРАТУРИ</w:t>
      </w:r>
      <w:r>
        <w:rPr>
          <w:b/>
          <w:lang w:val="uk-UA"/>
        </w:rPr>
        <w:t>........................................................................11</w:t>
      </w:r>
    </w:p>
    <w:p w:rsidR="00650A1A" w:rsidRDefault="00650A1A" w:rsidP="00676E85">
      <w:pPr>
        <w:pStyle w:val="affffffff4"/>
        <w:numPr>
          <w:ilvl w:val="1"/>
          <w:numId w:val="65"/>
        </w:numPr>
        <w:suppressAutoHyphens w:val="0"/>
        <w:spacing w:after="0" w:line="360" w:lineRule="auto"/>
        <w:jc w:val="both"/>
        <w:rPr>
          <w:b/>
          <w:lang w:val="uk-UA"/>
        </w:rPr>
      </w:pPr>
      <w:r>
        <w:rPr>
          <w:b/>
          <w:lang w:val="uk-UA"/>
        </w:rPr>
        <w:t xml:space="preserve">   Особливості перебігу інфекційного бронхіту курей, аденовірусної </w:t>
      </w:r>
    </w:p>
    <w:p w:rsidR="00650A1A" w:rsidRDefault="00650A1A" w:rsidP="00650A1A">
      <w:pPr>
        <w:pStyle w:val="affffffff4"/>
        <w:spacing w:line="360" w:lineRule="auto"/>
        <w:jc w:val="both"/>
        <w:rPr>
          <w:b/>
          <w:lang w:val="uk-UA"/>
        </w:rPr>
      </w:pPr>
      <w:r>
        <w:rPr>
          <w:b/>
          <w:lang w:val="uk-UA"/>
        </w:rPr>
        <w:t xml:space="preserve">         та реовірусної інфекцій птиці.....................................................................11</w:t>
      </w:r>
    </w:p>
    <w:p w:rsidR="00650A1A" w:rsidRDefault="00650A1A" w:rsidP="00650A1A">
      <w:pPr>
        <w:pStyle w:val="affffffff4"/>
        <w:spacing w:line="360" w:lineRule="auto"/>
        <w:jc w:val="both"/>
        <w:rPr>
          <w:b/>
          <w:lang w:val="uk-UA"/>
        </w:rPr>
      </w:pPr>
      <w:r>
        <w:rPr>
          <w:b/>
          <w:lang w:val="uk-UA"/>
        </w:rPr>
        <w:t xml:space="preserve">1.2  Хімічний склад та властивості збудників реовірусної та </w:t>
      </w:r>
    </w:p>
    <w:p w:rsidR="00650A1A" w:rsidRDefault="00650A1A" w:rsidP="00650A1A">
      <w:pPr>
        <w:pStyle w:val="affffffff4"/>
        <w:spacing w:line="360" w:lineRule="auto"/>
        <w:jc w:val="both"/>
        <w:rPr>
          <w:b/>
          <w:lang w:val="uk-UA"/>
        </w:rPr>
      </w:pPr>
      <w:r>
        <w:rPr>
          <w:b/>
          <w:lang w:val="uk-UA"/>
        </w:rPr>
        <w:t xml:space="preserve">          аденовірусної  інфекцій............................................................................ .15</w:t>
      </w:r>
    </w:p>
    <w:p w:rsidR="00650A1A" w:rsidRDefault="00650A1A" w:rsidP="00676E85">
      <w:pPr>
        <w:pStyle w:val="affffffff4"/>
        <w:numPr>
          <w:ilvl w:val="1"/>
          <w:numId w:val="64"/>
        </w:numPr>
        <w:suppressAutoHyphens w:val="0"/>
        <w:spacing w:after="0" w:line="360" w:lineRule="auto"/>
        <w:jc w:val="both"/>
        <w:rPr>
          <w:b/>
          <w:lang w:val="uk-UA"/>
        </w:rPr>
      </w:pPr>
      <w:r>
        <w:rPr>
          <w:b/>
          <w:lang w:val="uk-UA"/>
        </w:rPr>
        <w:t xml:space="preserve">    Імунодепресивні властивості рео- та аденовірусів..................................17</w:t>
      </w:r>
    </w:p>
    <w:p w:rsidR="00650A1A" w:rsidRDefault="00650A1A" w:rsidP="00676E85">
      <w:pPr>
        <w:pStyle w:val="affffffff4"/>
        <w:numPr>
          <w:ilvl w:val="1"/>
          <w:numId w:val="64"/>
        </w:numPr>
        <w:suppressAutoHyphens w:val="0"/>
        <w:spacing w:after="0" w:line="360" w:lineRule="auto"/>
        <w:jc w:val="both"/>
        <w:rPr>
          <w:b/>
        </w:rPr>
      </w:pPr>
      <w:r>
        <w:rPr>
          <w:b/>
          <w:lang w:val="uk-UA"/>
        </w:rPr>
        <w:t xml:space="preserve">    Діагностика адено- та реовірусної інфе</w:t>
      </w:r>
      <w:r>
        <w:rPr>
          <w:b/>
        </w:rPr>
        <w:t>кцій птиці</w:t>
      </w:r>
      <w:r>
        <w:rPr>
          <w:b/>
          <w:lang w:val="uk-UA"/>
        </w:rPr>
        <w:t>...................................20</w:t>
      </w:r>
    </w:p>
    <w:p w:rsidR="00650A1A" w:rsidRDefault="00650A1A" w:rsidP="00676E85">
      <w:pPr>
        <w:pStyle w:val="affffffff4"/>
        <w:numPr>
          <w:ilvl w:val="1"/>
          <w:numId w:val="64"/>
        </w:numPr>
        <w:suppressAutoHyphens w:val="0"/>
        <w:spacing w:after="0" w:line="360" w:lineRule="auto"/>
        <w:jc w:val="both"/>
        <w:rPr>
          <w:b/>
        </w:rPr>
      </w:pPr>
      <w:r>
        <w:rPr>
          <w:b/>
          <w:lang w:val="uk-UA"/>
        </w:rPr>
        <w:t xml:space="preserve">    </w:t>
      </w:r>
      <w:r>
        <w:rPr>
          <w:b/>
        </w:rPr>
        <w:t>Особливості культивування аден</w:t>
      </w:r>
      <w:proofErr w:type="gramStart"/>
      <w:r>
        <w:rPr>
          <w:b/>
        </w:rPr>
        <w:t>о-</w:t>
      </w:r>
      <w:proofErr w:type="gramEnd"/>
      <w:r>
        <w:rPr>
          <w:b/>
        </w:rPr>
        <w:t xml:space="preserve"> та реовірусів птиці у </w:t>
      </w:r>
    </w:p>
    <w:p w:rsidR="00650A1A" w:rsidRDefault="00650A1A" w:rsidP="00650A1A">
      <w:pPr>
        <w:pStyle w:val="affffffff4"/>
        <w:spacing w:line="360" w:lineRule="auto"/>
        <w:ind w:left="720"/>
        <w:jc w:val="both"/>
        <w:rPr>
          <w:b/>
          <w:lang w:val="uk-UA"/>
        </w:rPr>
      </w:pPr>
      <w:proofErr w:type="gramStart"/>
      <w:r>
        <w:rPr>
          <w:b/>
        </w:rPr>
        <w:t>р</w:t>
      </w:r>
      <w:proofErr w:type="gramEnd"/>
      <w:r>
        <w:rPr>
          <w:b/>
        </w:rPr>
        <w:t>ізних</w:t>
      </w:r>
      <w:r>
        <w:rPr>
          <w:b/>
          <w:lang w:val="uk-UA"/>
        </w:rPr>
        <w:t xml:space="preserve"> </w:t>
      </w:r>
      <w:r>
        <w:rPr>
          <w:b/>
        </w:rPr>
        <w:t>біосистемах</w:t>
      </w:r>
      <w:r>
        <w:rPr>
          <w:b/>
          <w:lang w:val="uk-UA"/>
        </w:rPr>
        <w:t>......................................................................................25</w:t>
      </w:r>
    </w:p>
    <w:p w:rsidR="00650A1A" w:rsidRDefault="00650A1A" w:rsidP="00676E85">
      <w:pPr>
        <w:numPr>
          <w:ilvl w:val="1"/>
          <w:numId w:val="63"/>
        </w:numPr>
        <w:suppressAutoHyphens w:val="0"/>
        <w:spacing w:line="360" w:lineRule="auto"/>
        <w:rPr>
          <w:sz w:val="28"/>
          <w:szCs w:val="28"/>
          <w:lang w:val="uk-UA"/>
        </w:rPr>
      </w:pPr>
      <w:r>
        <w:rPr>
          <w:sz w:val="28"/>
          <w:szCs w:val="28"/>
          <w:lang w:val="uk-UA"/>
        </w:rPr>
        <w:t xml:space="preserve">     Імунітет та вакцинопрофілактика інфекційного бронхіту курей………31</w:t>
      </w:r>
    </w:p>
    <w:p w:rsidR="00650A1A" w:rsidRDefault="00650A1A" w:rsidP="00676E85">
      <w:pPr>
        <w:numPr>
          <w:ilvl w:val="1"/>
          <w:numId w:val="63"/>
        </w:numPr>
        <w:suppressAutoHyphens w:val="0"/>
        <w:spacing w:line="360" w:lineRule="auto"/>
        <w:rPr>
          <w:sz w:val="28"/>
          <w:szCs w:val="28"/>
          <w:lang w:val="uk-UA"/>
        </w:rPr>
      </w:pPr>
      <w:r>
        <w:rPr>
          <w:sz w:val="28"/>
          <w:szCs w:val="28"/>
          <w:lang w:val="uk-UA"/>
        </w:rPr>
        <w:t xml:space="preserve">     </w:t>
      </w:r>
      <w:r>
        <w:rPr>
          <w:sz w:val="28"/>
          <w:szCs w:val="28"/>
        </w:rPr>
        <w:t>Ви</w:t>
      </w:r>
      <w:r>
        <w:rPr>
          <w:sz w:val="28"/>
          <w:szCs w:val="28"/>
          <w:lang w:val="uk-UA"/>
        </w:rPr>
        <w:t>сновок із огляду літератури...................................................................33</w:t>
      </w:r>
    </w:p>
    <w:p w:rsidR="00650A1A" w:rsidRDefault="00650A1A" w:rsidP="00650A1A">
      <w:pPr>
        <w:pStyle w:val="affffffff4"/>
        <w:spacing w:line="360" w:lineRule="auto"/>
        <w:jc w:val="both"/>
        <w:rPr>
          <w:b/>
          <w:lang w:val="uk-UA"/>
        </w:rPr>
      </w:pPr>
      <w:r>
        <w:rPr>
          <w:b/>
          <w:lang w:val="uk-UA"/>
        </w:rPr>
        <w:lastRenderedPageBreak/>
        <w:t xml:space="preserve"> РОЗДІЛ 2 МАТЕРІАЛИ ТА МЕТОДИ ДОСЛІДЖЕНЬ............................. .....35</w:t>
      </w:r>
    </w:p>
    <w:p w:rsidR="00650A1A" w:rsidRDefault="00650A1A" w:rsidP="00650A1A">
      <w:pPr>
        <w:pStyle w:val="affffffff4"/>
        <w:spacing w:line="360" w:lineRule="auto"/>
        <w:ind w:left="709" w:hanging="709"/>
        <w:jc w:val="both"/>
        <w:rPr>
          <w:b/>
          <w:lang w:val="uk-UA"/>
        </w:rPr>
      </w:pPr>
      <w:r>
        <w:rPr>
          <w:b/>
          <w:lang w:val="uk-UA"/>
        </w:rPr>
        <w:t>2.1    Умови та місце проведення досліджень ...................................................35</w:t>
      </w:r>
    </w:p>
    <w:p w:rsidR="00650A1A" w:rsidRDefault="00650A1A" w:rsidP="00650A1A">
      <w:pPr>
        <w:pStyle w:val="affffffff4"/>
        <w:spacing w:line="360" w:lineRule="auto"/>
        <w:ind w:left="709" w:hanging="709"/>
        <w:jc w:val="both"/>
        <w:rPr>
          <w:b/>
          <w:lang w:val="uk-UA"/>
        </w:rPr>
      </w:pPr>
      <w:r>
        <w:rPr>
          <w:b/>
          <w:lang w:val="uk-UA"/>
        </w:rPr>
        <w:t>2.2    Ізоляція вірусу із патологічного матеріалу................................................36</w:t>
      </w:r>
    </w:p>
    <w:p w:rsidR="00650A1A" w:rsidRDefault="00650A1A" w:rsidP="00650A1A">
      <w:pPr>
        <w:pStyle w:val="affffffff4"/>
        <w:spacing w:line="360" w:lineRule="auto"/>
        <w:ind w:left="709" w:hanging="709"/>
        <w:jc w:val="both"/>
        <w:rPr>
          <w:b/>
          <w:lang w:val="uk-UA"/>
        </w:rPr>
      </w:pPr>
      <w:r>
        <w:rPr>
          <w:b/>
          <w:lang w:val="uk-UA"/>
        </w:rPr>
        <w:t>2.2.1 Підготовка вірусовміщуючого матеріалу...................................................36</w:t>
      </w:r>
    </w:p>
    <w:p w:rsidR="00650A1A" w:rsidRDefault="00650A1A" w:rsidP="00650A1A">
      <w:pPr>
        <w:pStyle w:val="affffffff4"/>
        <w:spacing w:line="360" w:lineRule="auto"/>
        <w:ind w:left="709" w:hanging="709"/>
        <w:rPr>
          <w:b/>
          <w:bCs/>
          <w:lang w:val="uk-UA"/>
        </w:rPr>
      </w:pPr>
      <w:r>
        <w:rPr>
          <w:b/>
          <w:bCs/>
          <w:lang w:val="uk-UA"/>
        </w:rPr>
        <w:t xml:space="preserve">2.2.2   Визначення виводимості інкубаційного яйця, </w:t>
      </w:r>
    </w:p>
    <w:p w:rsidR="00650A1A" w:rsidRDefault="00650A1A" w:rsidP="00650A1A">
      <w:pPr>
        <w:pStyle w:val="affffffff4"/>
        <w:spacing w:line="360" w:lineRule="auto"/>
        <w:ind w:left="709" w:hanging="709"/>
        <w:rPr>
          <w:b/>
          <w:bCs/>
          <w:lang w:val="uk-UA"/>
        </w:rPr>
      </w:pPr>
      <w:r>
        <w:rPr>
          <w:b/>
          <w:bCs/>
          <w:lang w:val="uk-UA"/>
        </w:rPr>
        <w:t xml:space="preserve">          патологоанатомічних змін ембріонів ВАТ”Сімейкінське”  та </w:t>
      </w:r>
    </w:p>
    <w:p w:rsidR="00650A1A" w:rsidRDefault="00650A1A" w:rsidP="00650A1A">
      <w:pPr>
        <w:pStyle w:val="affffffff4"/>
        <w:spacing w:line="360" w:lineRule="auto"/>
        <w:ind w:left="709" w:hanging="709"/>
        <w:rPr>
          <w:b/>
          <w:bCs/>
          <w:lang w:val="uk-UA"/>
        </w:rPr>
      </w:pPr>
      <w:r>
        <w:rPr>
          <w:b/>
          <w:bCs/>
          <w:lang w:val="uk-UA"/>
        </w:rPr>
        <w:t xml:space="preserve">          приватного сектору.....................................................................................37</w:t>
      </w:r>
    </w:p>
    <w:p w:rsidR="00650A1A" w:rsidRDefault="00650A1A" w:rsidP="00650A1A">
      <w:pPr>
        <w:pStyle w:val="affffffff4"/>
        <w:spacing w:line="360" w:lineRule="auto"/>
        <w:ind w:left="709" w:hanging="709"/>
        <w:jc w:val="both"/>
        <w:rPr>
          <w:b/>
          <w:lang w:val="uk-UA"/>
        </w:rPr>
      </w:pPr>
      <w:r>
        <w:rPr>
          <w:b/>
          <w:lang w:val="uk-UA"/>
        </w:rPr>
        <w:t>2.2.3 Вірусовиділення на курячих зародках.......................................................39</w:t>
      </w:r>
    </w:p>
    <w:p w:rsidR="00650A1A" w:rsidRDefault="00650A1A" w:rsidP="00650A1A">
      <w:pPr>
        <w:pStyle w:val="affffffff4"/>
        <w:spacing w:line="360" w:lineRule="auto"/>
        <w:ind w:left="709" w:hanging="709"/>
        <w:jc w:val="both"/>
        <w:rPr>
          <w:b/>
          <w:lang w:val="uk-UA"/>
        </w:rPr>
      </w:pPr>
      <w:r>
        <w:rPr>
          <w:b/>
          <w:lang w:val="uk-UA"/>
        </w:rPr>
        <w:t xml:space="preserve">2.2.4  Зараження перещеплюваної культури клітин  нирки зеленої </w:t>
      </w:r>
    </w:p>
    <w:p w:rsidR="00650A1A" w:rsidRDefault="00650A1A" w:rsidP="00650A1A">
      <w:pPr>
        <w:pStyle w:val="affffffff4"/>
        <w:spacing w:line="360" w:lineRule="auto"/>
        <w:ind w:left="709" w:hanging="709"/>
        <w:jc w:val="both"/>
        <w:rPr>
          <w:b/>
          <w:lang w:val="uk-UA"/>
        </w:rPr>
      </w:pPr>
      <w:r>
        <w:rPr>
          <w:b/>
          <w:lang w:val="uk-UA"/>
        </w:rPr>
        <w:t xml:space="preserve">          макаки-</w:t>
      </w:r>
      <w:r>
        <w:rPr>
          <w:b/>
          <w:lang w:val="en-US"/>
        </w:rPr>
        <w:t>VERO</w:t>
      </w:r>
      <w:r>
        <w:rPr>
          <w:b/>
          <w:lang w:val="uk-UA"/>
        </w:rPr>
        <w:t xml:space="preserve"> ..............................................................................................39</w:t>
      </w:r>
    </w:p>
    <w:p w:rsidR="00650A1A" w:rsidRDefault="00650A1A" w:rsidP="00650A1A">
      <w:pPr>
        <w:pStyle w:val="affffffff4"/>
        <w:spacing w:line="360" w:lineRule="auto"/>
        <w:ind w:left="709" w:hanging="709"/>
        <w:jc w:val="both"/>
        <w:rPr>
          <w:b/>
          <w:szCs w:val="28"/>
          <w:lang w:val="uk-UA"/>
        </w:rPr>
      </w:pPr>
      <w:r>
        <w:rPr>
          <w:b/>
        </w:rPr>
        <w:t>2.2.5</w:t>
      </w:r>
      <w:r>
        <w:rPr>
          <w:b/>
          <w:lang w:val="uk-UA"/>
        </w:rPr>
        <w:t xml:space="preserve"> </w:t>
      </w:r>
      <w:r>
        <w:rPr>
          <w:b/>
        </w:rPr>
        <w:t xml:space="preserve"> Визначення патогенності польового </w:t>
      </w:r>
      <w:r>
        <w:rPr>
          <w:b/>
          <w:lang w:val="uk-UA"/>
        </w:rPr>
        <w:t>ізоляту</w:t>
      </w:r>
      <w:r>
        <w:rPr>
          <w:b/>
        </w:rPr>
        <w:t xml:space="preserve"> реовірусу </w:t>
      </w:r>
      <w:r>
        <w:rPr>
          <w:b/>
          <w:szCs w:val="28"/>
          <w:lang w:val="en-US"/>
        </w:rPr>
        <w:t>R</w:t>
      </w:r>
      <w:r>
        <w:rPr>
          <w:b/>
          <w:szCs w:val="28"/>
        </w:rPr>
        <w:t>-1</w:t>
      </w:r>
    </w:p>
    <w:p w:rsidR="00650A1A" w:rsidRDefault="00650A1A" w:rsidP="00650A1A">
      <w:pPr>
        <w:pStyle w:val="affffffff4"/>
        <w:spacing w:line="360" w:lineRule="auto"/>
        <w:ind w:left="709" w:hanging="709"/>
        <w:jc w:val="both"/>
        <w:rPr>
          <w:b/>
          <w:lang w:val="uk-UA"/>
        </w:rPr>
      </w:pPr>
      <w:r>
        <w:rPr>
          <w:b/>
          <w:lang w:val="uk-UA"/>
        </w:rPr>
        <w:t xml:space="preserve">         </w:t>
      </w:r>
      <w:r>
        <w:rPr>
          <w:b/>
        </w:rPr>
        <w:t xml:space="preserve">для </w:t>
      </w:r>
      <w:proofErr w:type="gramStart"/>
      <w:r>
        <w:rPr>
          <w:b/>
        </w:rPr>
        <w:t>курчат</w:t>
      </w:r>
      <w:proofErr w:type="gramEnd"/>
      <w:r>
        <w:rPr>
          <w:b/>
          <w:lang w:val="uk-UA"/>
        </w:rPr>
        <w:t>.......................................  .............................................................40</w:t>
      </w:r>
    </w:p>
    <w:p w:rsidR="00650A1A" w:rsidRDefault="00650A1A" w:rsidP="00650A1A">
      <w:pPr>
        <w:pStyle w:val="affffffffb"/>
        <w:ind w:left="-709" w:firstLine="709"/>
      </w:pPr>
      <w:r>
        <w:t>2.2.6  Визначення патогенності польового ізоляту  аденовірусу  А-1</w:t>
      </w:r>
    </w:p>
    <w:p w:rsidR="00650A1A" w:rsidRDefault="00650A1A" w:rsidP="00650A1A">
      <w:pPr>
        <w:pStyle w:val="affffffffb"/>
        <w:ind w:left="-709" w:firstLine="709"/>
      </w:pPr>
      <w:r>
        <w:t xml:space="preserve">        для </w:t>
      </w:r>
      <w:proofErr w:type="gramStart"/>
      <w:r>
        <w:t>курчат</w:t>
      </w:r>
      <w:proofErr w:type="gramEnd"/>
      <w:r>
        <w:t>....................................................    ...............................................40</w:t>
      </w:r>
    </w:p>
    <w:p w:rsidR="00650A1A" w:rsidRDefault="00650A1A" w:rsidP="00650A1A">
      <w:pPr>
        <w:pStyle w:val="affffffffb"/>
        <w:ind w:left="-709" w:firstLine="709"/>
      </w:pPr>
    </w:p>
    <w:p w:rsidR="00650A1A" w:rsidRDefault="00650A1A" w:rsidP="00650A1A">
      <w:pPr>
        <w:pStyle w:val="affffffffb"/>
        <w:ind w:left="-709" w:firstLine="709"/>
      </w:pPr>
    </w:p>
    <w:p w:rsidR="00650A1A" w:rsidRDefault="00650A1A" w:rsidP="00650A1A">
      <w:pPr>
        <w:pStyle w:val="affffffffb"/>
      </w:pPr>
      <w:r>
        <w:t xml:space="preserve">2.2.7  Визначення електрофоретичних профілів </w:t>
      </w:r>
      <w:proofErr w:type="gramStart"/>
      <w:r>
        <w:t>в</w:t>
      </w:r>
      <w:proofErr w:type="gramEnd"/>
      <w:r>
        <w:t xml:space="preserve">ірусних білків </w:t>
      </w:r>
    </w:p>
    <w:p w:rsidR="00650A1A" w:rsidRDefault="00650A1A" w:rsidP="00650A1A">
      <w:pPr>
        <w:pStyle w:val="affffffffb"/>
      </w:pPr>
      <w:r>
        <w:t xml:space="preserve">          польових  ізолятів реовірусу </w:t>
      </w:r>
      <w:r>
        <w:rPr>
          <w:lang w:val="en-US"/>
        </w:rPr>
        <w:t>R</w:t>
      </w:r>
      <w:r>
        <w:t xml:space="preserve">-1, </w:t>
      </w:r>
      <w:r>
        <w:rPr>
          <w:lang w:val="en-US"/>
        </w:rPr>
        <w:t>R</w:t>
      </w:r>
      <w:r>
        <w:t xml:space="preserve">-2 та аденовірусу </w:t>
      </w:r>
    </w:p>
    <w:p w:rsidR="00650A1A" w:rsidRDefault="00650A1A" w:rsidP="00650A1A">
      <w:pPr>
        <w:pStyle w:val="affffffffb"/>
      </w:pPr>
      <w:r>
        <w:t xml:space="preserve">          А-1, А-2, А-5, А-6………………………………………………………….41</w:t>
      </w:r>
    </w:p>
    <w:p w:rsidR="00650A1A" w:rsidRDefault="00650A1A" w:rsidP="00650A1A">
      <w:pPr>
        <w:pStyle w:val="affffffff4"/>
        <w:spacing w:line="360" w:lineRule="auto"/>
        <w:jc w:val="both"/>
        <w:rPr>
          <w:b/>
          <w:szCs w:val="28"/>
          <w:lang w:val="uk-UA"/>
        </w:rPr>
      </w:pPr>
      <w:r>
        <w:rPr>
          <w:b/>
          <w:lang w:val="uk-UA"/>
        </w:rPr>
        <w:t xml:space="preserve">2.3    </w:t>
      </w:r>
      <w:r>
        <w:rPr>
          <w:b/>
          <w:bCs/>
          <w:szCs w:val="28"/>
          <w:lang w:val="uk-UA"/>
        </w:rPr>
        <w:t>Ідентифікація польових ізолятів</w:t>
      </w:r>
      <w:r>
        <w:rPr>
          <w:b/>
          <w:szCs w:val="28"/>
          <w:lang w:val="uk-UA"/>
        </w:rPr>
        <w:t xml:space="preserve"> реовірусу - </w:t>
      </w:r>
      <w:r>
        <w:rPr>
          <w:b/>
          <w:szCs w:val="28"/>
          <w:lang w:val="en-US"/>
        </w:rPr>
        <w:t>R</w:t>
      </w:r>
      <w:r>
        <w:rPr>
          <w:b/>
          <w:szCs w:val="28"/>
          <w:lang w:val="uk-UA"/>
        </w:rPr>
        <w:t xml:space="preserve">-1 та </w:t>
      </w:r>
      <w:r>
        <w:rPr>
          <w:b/>
          <w:szCs w:val="28"/>
          <w:lang w:val="en-US"/>
        </w:rPr>
        <w:t>R</w:t>
      </w:r>
      <w:r>
        <w:rPr>
          <w:b/>
          <w:szCs w:val="28"/>
          <w:lang w:val="uk-UA"/>
        </w:rPr>
        <w:t xml:space="preserve">-2  та </w:t>
      </w:r>
    </w:p>
    <w:p w:rsidR="00650A1A" w:rsidRDefault="00650A1A" w:rsidP="00650A1A">
      <w:pPr>
        <w:pStyle w:val="affffffff4"/>
        <w:spacing w:line="360" w:lineRule="auto"/>
        <w:jc w:val="both"/>
        <w:rPr>
          <w:b/>
          <w:szCs w:val="28"/>
          <w:lang w:val="uk-UA"/>
        </w:rPr>
      </w:pPr>
      <w:r>
        <w:rPr>
          <w:b/>
          <w:szCs w:val="28"/>
          <w:lang w:val="uk-UA"/>
        </w:rPr>
        <w:lastRenderedPageBreak/>
        <w:t xml:space="preserve">         аденовірусу А-1 у реакції нейтралізації з постійною </w:t>
      </w:r>
    </w:p>
    <w:p w:rsidR="00650A1A" w:rsidRDefault="00650A1A" w:rsidP="00650A1A">
      <w:pPr>
        <w:pStyle w:val="affffffff4"/>
        <w:spacing w:line="360" w:lineRule="auto"/>
        <w:jc w:val="both"/>
        <w:rPr>
          <w:bCs/>
          <w:szCs w:val="28"/>
          <w:lang w:val="uk-UA"/>
        </w:rPr>
      </w:pPr>
      <w:r>
        <w:rPr>
          <w:b/>
          <w:szCs w:val="28"/>
          <w:lang w:val="uk-UA"/>
        </w:rPr>
        <w:t xml:space="preserve">         дозою      сироватки</w:t>
      </w:r>
      <w:r>
        <w:rPr>
          <w:b/>
          <w:lang w:val="uk-UA"/>
        </w:rPr>
        <w:t>......................................................................................42</w:t>
      </w:r>
    </w:p>
    <w:p w:rsidR="00650A1A" w:rsidRDefault="00650A1A" w:rsidP="00650A1A">
      <w:pPr>
        <w:pStyle w:val="affffffff4"/>
        <w:spacing w:line="360" w:lineRule="auto"/>
        <w:ind w:left="-709" w:firstLine="709"/>
        <w:jc w:val="both"/>
        <w:rPr>
          <w:b/>
          <w:lang w:val="uk-UA"/>
        </w:rPr>
      </w:pPr>
      <w:r>
        <w:rPr>
          <w:b/>
          <w:lang w:val="uk-UA"/>
        </w:rPr>
        <w:t xml:space="preserve">2.3.1 Отримання гіперімунної сироватки щодо референтного </w:t>
      </w:r>
    </w:p>
    <w:p w:rsidR="00650A1A" w:rsidRDefault="00650A1A" w:rsidP="00650A1A">
      <w:pPr>
        <w:pStyle w:val="affffffff4"/>
        <w:spacing w:line="360" w:lineRule="auto"/>
        <w:ind w:left="-709" w:firstLine="709"/>
        <w:jc w:val="both"/>
        <w:rPr>
          <w:b/>
          <w:lang w:val="uk-UA"/>
        </w:rPr>
      </w:pPr>
      <w:r>
        <w:rPr>
          <w:b/>
          <w:lang w:val="uk-UA"/>
        </w:rPr>
        <w:t xml:space="preserve">        штаму реовірусу птиці (СП-73) та </w:t>
      </w:r>
      <w:r>
        <w:rPr>
          <w:b/>
          <w:lang w:val="en-US"/>
        </w:rPr>
        <w:t>Phelps</w:t>
      </w:r>
      <w:r>
        <w:rPr>
          <w:b/>
          <w:lang w:val="uk-UA"/>
        </w:rPr>
        <w:t xml:space="preserve"> аденовірусу …..........................42</w:t>
      </w:r>
    </w:p>
    <w:p w:rsidR="00650A1A" w:rsidRDefault="00650A1A" w:rsidP="00650A1A">
      <w:pPr>
        <w:pStyle w:val="affffffff4"/>
        <w:spacing w:line="360" w:lineRule="auto"/>
        <w:ind w:left="-709" w:firstLine="709"/>
        <w:jc w:val="both"/>
        <w:rPr>
          <w:b/>
          <w:lang w:val="uk-UA"/>
        </w:rPr>
      </w:pPr>
      <w:r>
        <w:rPr>
          <w:b/>
          <w:lang w:val="uk-UA"/>
        </w:rPr>
        <w:t>2.3.2  Реакція нейтралізації з постійною дозою   сироватки..............................42</w:t>
      </w:r>
    </w:p>
    <w:p w:rsidR="00650A1A" w:rsidRDefault="00650A1A" w:rsidP="00650A1A">
      <w:pPr>
        <w:pStyle w:val="affffffff4"/>
        <w:spacing w:line="360" w:lineRule="auto"/>
        <w:jc w:val="both"/>
        <w:rPr>
          <w:b/>
          <w:bCs/>
          <w:lang w:val="uk-UA"/>
        </w:rPr>
      </w:pPr>
      <w:r>
        <w:rPr>
          <w:b/>
          <w:bCs/>
          <w:lang w:val="uk-UA"/>
        </w:rPr>
        <w:t>2.4 Реакція непрямої гемаглютинації.....................................................  ……....43</w:t>
      </w:r>
    </w:p>
    <w:p w:rsidR="00650A1A" w:rsidRDefault="00650A1A" w:rsidP="00650A1A">
      <w:pPr>
        <w:pStyle w:val="affffffff4"/>
        <w:spacing w:line="360" w:lineRule="auto"/>
        <w:jc w:val="both"/>
        <w:rPr>
          <w:b/>
          <w:bCs/>
          <w:lang w:val="uk-UA"/>
        </w:rPr>
      </w:pPr>
      <w:r>
        <w:rPr>
          <w:b/>
          <w:bCs/>
          <w:lang w:val="uk-UA"/>
        </w:rPr>
        <w:t xml:space="preserve">2.5  Експериментальне визначення впливу цируляції епізоотичних </w:t>
      </w:r>
    </w:p>
    <w:p w:rsidR="00650A1A" w:rsidRDefault="00650A1A" w:rsidP="00650A1A">
      <w:pPr>
        <w:pStyle w:val="affffffff4"/>
        <w:spacing w:line="360" w:lineRule="auto"/>
        <w:jc w:val="both"/>
        <w:rPr>
          <w:b/>
          <w:bCs/>
          <w:lang w:val="uk-UA"/>
        </w:rPr>
      </w:pPr>
      <w:r>
        <w:rPr>
          <w:b/>
          <w:bCs/>
          <w:lang w:val="uk-UA"/>
        </w:rPr>
        <w:t xml:space="preserve">       штамів рео- та аденовірусів на ефективність </w:t>
      </w:r>
    </w:p>
    <w:p w:rsidR="00650A1A" w:rsidRDefault="00650A1A" w:rsidP="00650A1A">
      <w:pPr>
        <w:pStyle w:val="affffffff4"/>
        <w:spacing w:line="360" w:lineRule="auto"/>
        <w:jc w:val="both"/>
        <w:rPr>
          <w:b/>
          <w:bCs/>
          <w:lang w:val="uk-UA"/>
        </w:rPr>
      </w:pPr>
      <w:r>
        <w:rPr>
          <w:b/>
          <w:bCs/>
          <w:lang w:val="uk-UA"/>
        </w:rPr>
        <w:t xml:space="preserve">       вакцинопрофілактики  інфекційного бронхіту курей……………………..44</w:t>
      </w:r>
    </w:p>
    <w:p w:rsidR="00650A1A" w:rsidRDefault="00650A1A" w:rsidP="00650A1A">
      <w:pPr>
        <w:pStyle w:val="affffffff4"/>
        <w:spacing w:line="360" w:lineRule="auto"/>
        <w:jc w:val="both"/>
        <w:rPr>
          <w:b/>
          <w:bCs/>
          <w:lang w:val="uk-UA"/>
        </w:rPr>
      </w:pPr>
      <w:r>
        <w:rPr>
          <w:b/>
          <w:bCs/>
          <w:lang w:val="uk-UA"/>
        </w:rPr>
        <w:t>2.6 Статистичні методи..........................................................................................45</w:t>
      </w:r>
    </w:p>
    <w:p w:rsidR="00650A1A" w:rsidRDefault="00650A1A" w:rsidP="00650A1A">
      <w:pPr>
        <w:pStyle w:val="affffffff4"/>
        <w:spacing w:line="360" w:lineRule="auto"/>
        <w:jc w:val="both"/>
        <w:rPr>
          <w:b/>
          <w:lang w:val="uk-UA"/>
        </w:rPr>
      </w:pPr>
    </w:p>
    <w:p w:rsidR="00650A1A" w:rsidRDefault="00650A1A" w:rsidP="00650A1A">
      <w:pPr>
        <w:pStyle w:val="affffffff4"/>
        <w:spacing w:line="360" w:lineRule="auto"/>
        <w:jc w:val="both"/>
        <w:rPr>
          <w:b/>
          <w:lang w:val="uk-UA"/>
        </w:rPr>
      </w:pPr>
      <w:r>
        <w:rPr>
          <w:b/>
          <w:lang w:val="uk-UA"/>
        </w:rPr>
        <w:t>3 РЕЗУЛЬТАТИ  ВЛАСНИХ ДОСЛІДЖЕНЬ.....................................................46</w:t>
      </w:r>
    </w:p>
    <w:p w:rsidR="00650A1A" w:rsidRDefault="00650A1A" w:rsidP="00650A1A">
      <w:pPr>
        <w:pStyle w:val="affffffff4"/>
        <w:spacing w:line="360" w:lineRule="auto"/>
        <w:jc w:val="both"/>
        <w:rPr>
          <w:b/>
          <w:lang w:val="uk-UA"/>
        </w:rPr>
      </w:pPr>
      <w:r>
        <w:rPr>
          <w:b/>
          <w:lang w:val="uk-UA"/>
        </w:rPr>
        <w:t>3.1</w:t>
      </w:r>
      <w:r>
        <w:rPr>
          <w:lang w:val="uk-UA"/>
        </w:rPr>
        <w:t xml:space="preserve"> </w:t>
      </w:r>
      <w:r>
        <w:rPr>
          <w:b/>
          <w:lang w:val="uk-UA"/>
        </w:rPr>
        <w:t>Серологічний моніторинг щодо реовірусної, аденовірусної</w:t>
      </w:r>
    </w:p>
    <w:p w:rsidR="00650A1A" w:rsidRDefault="00650A1A" w:rsidP="00650A1A">
      <w:pPr>
        <w:pStyle w:val="affffffff4"/>
        <w:spacing w:line="360" w:lineRule="auto"/>
        <w:jc w:val="both"/>
        <w:rPr>
          <w:b/>
          <w:lang w:val="uk-UA"/>
        </w:rPr>
      </w:pPr>
      <w:r>
        <w:rPr>
          <w:b/>
          <w:lang w:val="uk-UA"/>
        </w:rPr>
        <w:t xml:space="preserve">        інфекції та інфекційного бронхіту птиці різних регіонів України та </w:t>
      </w:r>
    </w:p>
    <w:p w:rsidR="00650A1A" w:rsidRDefault="00650A1A" w:rsidP="00650A1A">
      <w:pPr>
        <w:pStyle w:val="affffffff4"/>
        <w:spacing w:line="360" w:lineRule="auto"/>
        <w:jc w:val="both"/>
        <w:rPr>
          <w:lang w:val="uk-UA"/>
        </w:rPr>
      </w:pPr>
      <w:r>
        <w:rPr>
          <w:b/>
          <w:lang w:val="uk-UA"/>
        </w:rPr>
        <w:t xml:space="preserve">        Луганської області</w:t>
      </w:r>
      <w:r>
        <w:rPr>
          <w:lang w:val="uk-UA"/>
        </w:rPr>
        <w:t xml:space="preserve"> </w:t>
      </w:r>
      <w:r>
        <w:rPr>
          <w:b/>
          <w:lang w:val="uk-UA"/>
        </w:rPr>
        <w:t>…………………………….............................................46</w:t>
      </w:r>
    </w:p>
    <w:p w:rsidR="00650A1A" w:rsidRDefault="00650A1A" w:rsidP="00650A1A">
      <w:pPr>
        <w:spacing w:line="360" w:lineRule="auto"/>
        <w:jc w:val="both"/>
        <w:rPr>
          <w:sz w:val="28"/>
          <w:lang w:val="uk-UA"/>
        </w:rPr>
      </w:pPr>
      <w:r>
        <w:rPr>
          <w:sz w:val="28"/>
          <w:lang w:val="uk-UA"/>
        </w:rPr>
        <w:t xml:space="preserve">3.1.1 Серологічний  моніторинг щодо реовірусної, аденовірусної інфекцій </w:t>
      </w:r>
    </w:p>
    <w:p w:rsidR="00650A1A" w:rsidRDefault="00650A1A" w:rsidP="00650A1A">
      <w:pPr>
        <w:spacing w:line="360" w:lineRule="auto"/>
        <w:ind w:left="720" w:hanging="720"/>
        <w:jc w:val="both"/>
        <w:rPr>
          <w:sz w:val="28"/>
          <w:lang w:val="uk-UA"/>
        </w:rPr>
      </w:pPr>
      <w:r>
        <w:rPr>
          <w:sz w:val="28"/>
          <w:lang w:val="uk-UA"/>
        </w:rPr>
        <w:t xml:space="preserve">         та ІБК птиці промислових птахогосподарств м</w:t>
      </w:r>
      <w:r>
        <w:rPr>
          <w:sz w:val="28"/>
          <w:lang w:val="uk-UA"/>
        </w:rPr>
        <w:sym w:font="Symbol" w:char="F0A2"/>
      </w:r>
      <w:r>
        <w:rPr>
          <w:sz w:val="28"/>
          <w:lang w:val="uk-UA"/>
        </w:rPr>
        <w:t xml:space="preserve">ясного </w:t>
      </w:r>
    </w:p>
    <w:p w:rsidR="00650A1A" w:rsidRDefault="00650A1A" w:rsidP="00650A1A">
      <w:pPr>
        <w:spacing w:line="360" w:lineRule="auto"/>
        <w:ind w:left="720"/>
        <w:jc w:val="both"/>
        <w:rPr>
          <w:sz w:val="28"/>
          <w:lang w:val="uk-UA"/>
        </w:rPr>
      </w:pPr>
      <w:r>
        <w:rPr>
          <w:sz w:val="28"/>
          <w:lang w:val="uk-UA"/>
        </w:rPr>
        <w:t>напрямку продуктивності</w:t>
      </w:r>
      <w:r>
        <w:rPr>
          <w:spacing w:val="20"/>
          <w:sz w:val="28"/>
          <w:lang w:val="uk-UA"/>
        </w:rPr>
        <w:t>………………………….........................51</w:t>
      </w:r>
    </w:p>
    <w:p w:rsidR="00650A1A" w:rsidRDefault="00650A1A" w:rsidP="00650A1A">
      <w:pPr>
        <w:spacing w:line="360" w:lineRule="auto"/>
        <w:jc w:val="both"/>
        <w:rPr>
          <w:bCs/>
          <w:sz w:val="28"/>
          <w:lang w:val="uk-UA"/>
        </w:rPr>
      </w:pPr>
      <w:r>
        <w:rPr>
          <w:spacing w:val="20"/>
          <w:sz w:val="28"/>
          <w:lang w:val="uk-UA"/>
        </w:rPr>
        <w:t>3.1.2</w:t>
      </w:r>
      <w:r>
        <w:rPr>
          <w:bCs/>
          <w:sz w:val="28"/>
          <w:lang w:val="uk-UA"/>
        </w:rPr>
        <w:t xml:space="preserve"> Серологічний  моніторинг щодо реовірусної, аденовірусної інфекцій </w:t>
      </w:r>
    </w:p>
    <w:p w:rsidR="00650A1A" w:rsidRDefault="00650A1A" w:rsidP="00650A1A">
      <w:pPr>
        <w:spacing w:line="360" w:lineRule="auto"/>
        <w:jc w:val="both"/>
        <w:rPr>
          <w:bCs/>
          <w:sz w:val="28"/>
          <w:lang w:val="uk-UA"/>
        </w:rPr>
      </w:pPr>
      <w:r>
        <w:rPr>
          <w:bCs/>
          <w:sz w:val="28"/>
          <w:lang w:val="uk-UA"/>
        </w:rPr>
        <w:lastRenderedPageBreak/>
        <w:t xml:space="preserve">           та  ІБК птиці промислових птахогосподарств яєчного напрямку                </w:t>
      </w:r>
    </w:p>
    <w:p w:rsidR="00650A1A" w:rsidRDefault="00650A1A" w:rsidP="00650A1A">
      <w:pPr>
        <w:spacing w:line="360" w:lineRule="auto"/>
        <w:ind w:left="720"/>
        <w:jc w:val="both"/>
        <w:rPr>
          <w:b/>
          <w:sz w:val="28"/>
          <w:lang w:val="uk-UA"/>
        </w:rPr>
      </w:pPr>
      <w:r>
        <w:rPr>
          <w:bCs/>
          <w:sz w:val="28"/>
          <w:lang w:val="uk-UA"/>
        </w:rPr>
        <w:t>продуктивності.............................................................................................59</w:t>
      </w:r>
    </w:p>
    <w:p w:rsidR="00650A1A" w:rsidRDefault="00650A1A" w:rsidP="00650A1A">
      <w:pPr>
        <w:pStyle w:val="affffffff4"/>
        <w:spacing w:line="360" w:lineRule="auto"/>
        <w:jc w:val="both"/>
        <w:rPr>
          <w:b/>
          <w:lang w:val="uk-UA"/>
        </w:rPr>
      </w:pPr>
      <w:r>
        <w:rPr>
          <w:b/>
        </w:rPr>
        <w:t>3.2</w:t>
      </w:r>
      <w:r>
        <w:rPr>
          <w:b/>
          <w:lang w:val="uk-UA"/>
        </w:rPr>
        <w:t xml:space="preserve">  </w:t>
      </w:r>
      <w:r>
        <w:rPr>
          <w:b/>
        </w:rPr>
        <w:t xml:space="preserve">  Визначе</w:t>
      </w:r>
      <w:r>
        <w:rPr>
          <w:b/>
          <w:lang w:val="uk-UA"/>
        </w:rPr>
        <w:t xml:space="preserve">ння виводимості інкубаційного яйця та патологоанатомічних  </w:t>
      </w:r>
    </w:p>
    <w:p w:rsidR="00650A1A" w:rsidRDefault="00650A1A" w:rsidP="00650A1A">
      <w:pPr>
        <w:pStyle w:val="affffffff4"/>
        <w:spacing w:line="360" w:lineRule="auto"/>
        <w:ind w:left="720"/>
        <w:jc w:val="both"/>
        <w:rPr>
          <w:b/>
          <w:lang w:val="uk-UA"/>
        </w:rPr>
      </w:pPr>
      <w:r>
        <w:rPr>
          <w:b/>
          <w:lang w:val="uk-UA"/>
        </w:rPr>
        <w:t>змін ембріонів ВАТ “Сімейкінське” та приватного сектору...................75</w:t>
      </w:r>
    </w:p>
    <w:p w:rsidR="00650A1A" w:rsidRDefault="00650A1A" w:rsidP="00650A1A">
      <w:pPr>
        <w:pStyle w:val="affffffff4"/>
        <w:spacing w:line="360" w:lineRule="auto"/>
        <w:ind w:left="720" w:hanging="720"/>
        <w:jc w:val="both"/>
        <w:rPr>
          <w:b/>
          <w:lang w:val="uk-UA"/>
        </w:rPr>
      </w:pPr>
      <w:r>
        <w:rPr>
          <w:b/>
          <w:lang w:val="uk-UA"/>
        </w:rPr>
        <w:t xml:space="preserve">3.3    Індикація збудників рео- та аденовірусної інфекції у різних </w:t>
      </w:r>
    </w:p>
    <w:p w:rsidR="00650A1A" w:rsidRDefault="00650A1A" w:rsidP="00650A1A">
      <w:pPr>
        <w:pStyle w:val="affffffff4"/>
        <w:spacing w:line="360" w:lineRule="auto"/>
        <w:ind w:left="720"/>
        <w:jc w:val="both"/>
        <w:rPr>
          <w:b/>
          <w:lang w:val="uk-UA"/>
        </w:rPr>
      </w:pPr>
      <w:r>
        <w:rPr>
          <w:b/>
          <w:lang w:val="uk-UA"/>
        </w:rPr>
        <w:t>біологічних системах..................................................................................81</w:t>
      </w:r>
    </w:p>
    <w:p w:rsidR="00650A1A" w:rsidRDefault="00650A1A" w:rsidP="00650A1A">
      <w:pPr>
        <w:pStyle w:val="affffffff4"/>
        <w:spacing w:line="360" w:lineRule="auto"/>
        <w:rPr>
          <w:b/>
          <w:lang w:val="uk-UA"/>
        </w:rPr>
      </w:pPr>
      <w:r>
        <w:rPr>
          <w:b/>
        </w:rPr>
        <w:t>3.3.1</w:t>
      </w:r>
      <w:r>
        <w:rPr>
          <w:b/>
          <w:lang w:val="uk-UA"/>
        </w:rPr>
        <w:t xml:space="preserve"> </w:t>
      </w:r>
      <w:r>
        <w:rPr>
          <w:b/>
        </w:rPr>
        <w:t xml:space="preserve"> </w:t>
      </w:r>
      <w:r>
        <w:rPr>
          <w:b/>
          <w:lang w:val="uk-UA"/>
        </w:rPr>
        <w:t xml:space="preserve">Індикація </w:t>
      </w:r>
      <w:r>
        <w:rPr>
          <w:b/>
        </w:rPr>
        <w:t xml:space="preserve"> аден</w:t>
      </w:r>
      <w:proofErr w:type="gramStart"/>
      <w:r>
        <w:rPr>
          <w:b/>
        </w:rPr>
        <w:t>о-</w:t>
      </w:r>
      <w:proofErr w:type="gramEnd"/>
      <w:r>
        <w:rPr>
          <w:b/>
        </w:rPr>
        <w:t xml:space="preserve"> та реовірусів </w:t>
      </w:r>
      <w:r>
        <w:rPr>
          <w:b/>
          <w:lang w:val="uk-UA"/>
        </w:rPr>
        <w:t>із використанням курячих зар</w:t>
      </w:r>
      <w:r>
        <w:rPr>
          <w:b/>
        </w:rPr>
        <w:t>одк</w:t>
      </w:r>
      <w:r>
        <w:rPr>
          <w:b/>
          <w:lang w:val="uk-UA"/>
        </w:rPr>
        <w:t>ів…. 81</w:t>
      </w:r>
    </w:p>
    <w:p w:rsidR="00650A1A" w:rsidRDefault="00650A1A" w:rsidP="00650A1A">
      <w:pPr>
        <w:pStyle w:val="affffffff4"/>
        <w:spacing w:line="360" w:lineRule="auto"/>
        <w:jc w:val="both"/>
        <w:rPr>
          <w:b/>
          <w:lang w:val="uk-UA"/>
        </w:rPr>
      </w:pPr>
      <w:r>
        <w:rPr>
          <w:b/>
          <w:lang w:val="uk-UA"/>
        </w:rPr>
        <w:t xml:space="preserve">3.3.2  Визначення патогенності ізолятів рео- та аденовірусів </w:t>
      </w:r>
    </w:p>
    <w:p w:rsidR="00650A1A" w:rsidRDefault="00650A1A" w:rsidP="00650A1A">
      <w:pPr>
        <w:pStyle w:val="affffffff4"/>
        <w:spacing w:line="360" w:lineRule="auto"/>
        <w:ind w:firstLine="540"/>
        <w:jc w:val="both"/>
        <w:rPr>
          <w:b/>
          <w:lang w:val="uk-UA"/>
        </w:rPr>
      </w:pPr>
      <w:r>
        <w:rPr>
          <w:b/>
          <w:lang w:val="uk-UA"/>
        </w:rPr>
        <w:t xml:space="preserve">  для курчат.....................................................................................................86</w:t>
      </w:r>
    </w:p>
    <w:p w:rsidR="00650A1A" w:rsidRDefault="00650A1A" w:rsidP="00650A1A">
      <w:pPr>
        <w:pStyle w:val="affffffff4"/>
        <w:spacing w:line="360" w:lineRule="auto"/>
        <w:jc w:val="both"/>
        <w:rPr>
          <w:b/>
          <w:lang w:val="uk-UA"/>
        </w:rPr>
      </w:pPr>
      <w:r>
        <w:rPr>
          <w:b/>
          <w:lang w:val="uk-UA"/>
        </w:rPr>
        <w:t xml:space="preserve">3.3.3  Індикація та визначення інфекційної активності ізолятів реовірусу </w:t>
      </w:r>
    </w:p>
    <w:p w:rsidR="00650A1A" w:rsidRDefault="00650A1A" w:rsidP="00650A1A">
      <w:pPr>
        <w:pStyle w:val="affffffff4"/>
        <w:spacing w:line="360" w:lineRule="auto"/>
        <w:ind w:firstLine="720"/>
        <w:jc w:val="both"/>
        <w:rPr>
          <w:b/>
          <w:lang w:val="uk-UA"/>
        </w:rPr>
      </w:pPr>
      <w:r>
        <w:rPr>
          <w:b/>
          <w:lang w:val="uk-UA"/>
        </w:rPr>
        <w:t xml:space="preserve">та аденовірусу птиці у перещеплюваній культурі клітин </w:t>
      </w:r>
    </w:p>
    <w:p w:rsidR="00650A1A" w:rsidRDefault="00650A1A" w:rsidP="00650A1A">
      <w:pPr>
        <w:pStyle w:val="affffffff4"/>
        <w:spacing w:line="360" w:lineRule="auto"/>
        <w:ind w:firstLine="720"/>
        <w:jc w:val="both"/>
        <w:rPr>
          <w:b/>
          <w:lang w:val="uk-UA"/>
        </w:rPr>
      </w:pPr>
      <w:r>
        <w:rPr>
          <w:b/>
          <w:lang w:val="en-US"/>
        </w:rPr>
        <w:t>VERO</w:t>
      </w:r>
      <w:r>
        <w:rPr>
          <w:b/>
          <w:lang w:val="uk-UA"/>
        </w:rPr>
        <w:t xml:space="preserve"> ............................................................................................................89</w:t>
      </w:r>
    </w:p>
    <w:p w:rsidR="00650A1A" w:rsidRDefault="00650A1A" w:rsidP="00650A1A">
      <w:pPr>
        <w:pStyle w:val="affffffff4"/>
        <w:spacing w:line="360" w:lineRule="auto"/>
        <w:ind w:left="720" w:hanging="720"/>
        <w:jc w:val="both"/>
        <w:rPr>
          <w:b/>
          <w:bCs/>
          <w:lang w:val="uk-UA"/>
        </w:rPr>
      </w:pPr>
      <w:r>
        <w:rPr>
          <w:b/>
          <w:bCs/>
          <w:lang w:val="uk-UA"/>
        </w:rPr>
        <w:t xml:space="preserve">3.3.4 Визначення електрофоретичних профілів білків ізолятів рео- </w:t>
      </w:r>
    </w:p>
    <w:p w:rsidR="00650A1A" w:rsidRDefault="00650A1A" w:rsidP="00650A1A">
      <w:pPr>
        <w:pStyle w:val="affffffff4"/>
        <w:spacing w:line="360" w:lineRule="auto"/>
        <w:ind w:left="720"/>
        <w:jc w:val="both"/>
        <w:rPr>
          <w:b/>
          <w:bCs/>
          <w:lang w:val="uk-UA"/>
        </w:rPr>
      </w:pPr>
      <w:r>
        <w:rPr>
          <w:b/>
          <w:bCs/>
          <w:lang w:val="uk-UA"/>
        </w:rPr>
        <w:t>та     аденовірусів..........................................................................................92</w:t>
      </w:r>
    </w:p>
    <w:p w:rsidR="00650A1A" w:rsidRDefault="00650A1A" w:rsidP="00650A1A">
      <w:pPr>
        <w:pStyle w:val="affffffff4"/>
        <w:spacing w:line="360" w:lineRule="auto"/>
        <w:jc w:val="both"/>
        <w:rPr>
          <w:b/>
          <w:lang w:val="uk-UA"/>
        </w:rPr>
      </w:pPr>
      <w:r>
        <w:rPr>
          <w:b/>
          <w:lang w:val="uk-UA"/>
        </w:rPr>
        <w:t>3.4 Ідентифікація збудників рео- та аденовірусної інфекцій……………….....97</w:t>
      </w:r>
    </w:p>
    <w:p w:rsidR="00650A1A" w:rsidRDefault="00650A1A" w:rsidP="00650A1A">
      <w:pPr>
        <w:pStyle w:val="affffffff4"/>
        <w:spacing w:line="360" w:lineRule="auto"/>
        <w:jc w:val="both"/>
        <w:rPr>
          <w:b/>
          <w:lang w:val="uk-UA"/>
        </w:rPr>
      </w:pPr>
      <w:r>
        <w:rPr>
          <w:b/>
          <w:lang w:val="uk-UA"/>
        </w:rPr>
        <w:t xml:space="preserve">3.4.1   Ідентифікація збудників рео- та аденовірусної інфекції з </w:t>
      </w:r>
    </w:p>
    <w:p w:rsidR="00650A1A" w:rsidRDefault="00650A1A" w:rsidP="00650A1A">
      <w:pPr>
        <w:pStyle w:val="affffffff4"/>
        <w:spacing w:line="360" w:lineRule="auto"/>
        <w:ind w:left="720"/>
        <w:jc w:val="both"/>
        <w:rPr>
          <w:b/>
          <w:lang w:val="uk-UA"/>
        </w:rPr>
      </w:pPr>
      <w:r>
        <w:rPr>
          <w:b/>
          <w:lang w:val="uk-UA"/>
        </w:rPr>
        <w:t xml:space="preserve"> використанням реакції нейтралізації........................................................97</w:t>
      </w:r>
    </w:p>
    <w:p w:rsidR="00650A1A" w:rsidRDefault="00650A1A" w:rsidP="00676E85">
      <w:pPr>
        <w:pStyle w:val="affffffff4"/>
        <w:numPr>
          <w:ilvl w:val="1"/>
          <w:numId w:val="61"/>
        </w:numPr>
        <w:suppressAutoHyphens w:val="0"/>
        <w:spacing w:after="0" w:line="360" w:lineRule="auto"/>
        <w:jc w:val="both"/>
        <w:rPr>
          <w:b/>
          <w:lang w:val="uk-UA"/>
        </w:rPr>
      </w:pPr>
      <w:r>
        <w:rPr>
          <w:b/>
          <w:lang w:val="uk-UA"/>
        </w:rPr>
        <w:t xml:space="preserve">      Експериментальне визначення впливу циркуляції епізоотичних </w:t>
      </w:r>
    </w:p>
    <w:p w:rsidR="00650A1A" w:rsidRDefault="00650A1A" w:rsidP="00650A1A">
      <w:pPr>
        <w:pStyle w:val="affffffff4"/>
        <w:spacing w:line="360" w:lineRule="auto"/>
        <w:ind w:left="720"/>
        <w:jc w:val="both"/>
        <w:rPr>
          <w:b/>
          <w:lang w:val="uk-UA"/>
        </w:rPr>
      </w:pPr>
      <w:r>
        <w:rPr>
          <w:b/>
          <w:lang w:val="uk-UA"/>
        </w:rPr>
        <w:t xml:space="preserve">  штамів рео- та аденовірусів на ефективність </w:t>
      </w:r>
    </w:p>
    <w:p w:rsidR="00650A1A" w:rsidRDefault="00650A1A" w:rsidP="00650A1A">
      <w:pPr>
        <w:pStyle w:val="affffffff4"/>
        <w:spacing w:line="360" w:lineRule="auto"/>
        <w:ind w:left="720"/>
        <w:jc w:val="both"/>
        <w:rPr>
          <w:b/>
          <w:lang w:val="uk-UA"/>
        </w:rPr>
      </w:pPr>
      <w:r>
        <w:rPr>
          <w:b/>
          <w:lang w:val="uk-UA"/>
        </w:rPr>
        <w:lastRenderedPageBreak/>
        <w:t xml:space="preserve">  вакцинопрофілактики  інфекційного бронхіту курей............................99</w:t>
      </w:r>
    </w:p>
    <w:p w:rsidR="00650A1A" w:rsidRDefault="00650A1A" w:rsidP="00650A1A">
      <w:pPr>
        <w:pStyle w:val="affffffff4"/>
        <w:spacing w:line="360" w:lineRule="auto"/>
        <w:jc w:val="both"/>
        <w:rPr>
          <w:b/>
          <w:lang w:val="uk-UA"/>
        </w:rPr>
      </w:pPr>
      <w:r>
        <w:rPr>
          <w:b/>
          <w:lang w:val="uk-UA"/>
        </w:rPr>
        <w:t xml:space="preserve">3.5.1   Серологічні дослідження та визначення маси курчат </w:t>
      </w:r>
    </w:p>
    <w:p w:rsidR="00650A1A" w:rsidRDefault="00650A1A" w:rsidP="00650A1A">
      <w:pPr>
        <w:pStyle w:val="affffffff4"/>
        <w:spacing w:line="360" w:lineRule="auto"/>
        <w:ind w:left="720"/>
        <w:jc w:val="both"/>
        <w:rPr>
          <w:b/>
          <w:lang w:val="uk-UA"/>
        </w:rPr>
      </w:pPr>
      <w:r>
        <w:rPr>
          <w:b/>
          <w:lang w:val="uk-UA"/>
        </w:rPr>
        <w:t xml:space="preserve">   експериментальних груп .........................................................................99</w:t>
      </w:r>
    </w:p>
    <w:p w:rsidR="00650A1A" w:rsidRDefault="00650A1A" w:rsidP="00676E85">
      <w:pPr>
        <w:pStyle w:val="affffffff4"/>
        <w:numPr>
          <w:ilvl w:val="2"/>
          <w:numId w:val="62"/>
        </w:numPr>
        <w:suppressAutoHyphens w:val="0"/>
        <w:spacing w:after="0" w:line="360" w:lineRule="auto"/>
        <w:jc w:val="both"/>
        <w:rPr>
          <w:b/>
          <w:lang w:val="uk-UA"/>
        </w:rPr>
      </w:pPr>
      <w:r>
        <w:rPr>
          <w:b/>
          <w:lang w:val="uk-UA"/>
        </w:rPr>
        <w:t xml:space="preserve">  Гістологічні зміни бурси Фабриціуса курчат </w:t>
      </w:r>
    </w:p>
    <w:p w:rsidR="00650A1A" w:rsidRDefault="00650A1A" w:rsidP="00650A1A">
      <w:pPr>
        <w:pStyle w:val="affffffff4"/>
        <w:spacing w:line="360" w:lineRule="auto"/>
        <w:ind w:left="720"/>
        <w:jc w:val="both"/>
        <w:rPr>
          <w:b/>
          <w:lang w:val="uk-UA"/>
        </w:rPr>
      </w:pPr>
      <w:r>
        <w:rPr>
          <w:b/>
          <w:lang w:val="uk-UA"/>
        </w:rPr>
        <w:t xml:space="preserve">   експериментальних груп........................................................................104</w:t>
      </w:r>
    </w:p>
    <w:p w:rsidR="00650A1A" w:rsidRDefault="00650A1A" w:rsidP="00650A1A">
      <w:pPr>
        <w:pStyle w:val="affffffff4"/>
        <w:spacing w:line="360" w:lineRule="auto"/>
        <w:ind w:left="180" w:hanging="180"/>
        <w:jc w:val="both"/>
        <w:rPr>
          <w:b/>
          <w:lang w:val="uk-UA"/>
        </w:rPr>
      </w:pPr>
      <w:r>
        <w:rPr>
          <w:b/>
        </w:rPr>
        <w:t>4   Обговорення отриманих результатів</w:t>
      </w:r>
      <w:r>
        <w:rPr>
          <w:b/>
          <w:lang w:val="uk-UA"/>
        </w:rPr>
        <w:t>.............................................................107</w:t>
      </w:r>
    </w:p>
    <w:p w:rsidR="00650A1A" w:rsidRDefault="00650A1A" w:rsidP="00650A1A">
      <w:pPr>
        <w:pStyle w:val="affffffff4"/>
        <w:spacing w:line="360" w:lineRule="auto"/>
        <w:ind w:left="-426"/>
        <w:jc w:val="both"/>
        <w:rPr>
          <w:b/>
          <w:lang w:val="uk-UA"/>
        </w:rPr>
      </w:pPr>
      <w:r>
        <w:rPr>
          <w:b/>
          <w:lang w:val="uk-UA"/>
        </w:rPr>
        <w:t>ВИСНОВКИ................................................................................................................119</w:t>
      </w:r>
    </w:p>
    <w:p w:rsidR="00650A1A" w:rsidRDefault="00650A1A" w:rsidP="00650A1A">
      <w:pPr>
        <w:pStyle w:val="affffffff4"/>
        <w:spacing w:line="360" w:lineRule="auto"/>
        <w:ind w:left="-426"/>
        <w:jc w:val="both"/>
        <w:rPr>
          <w:b/>
          <w:lang w:val="uk-UA"/>
        </w:rPr>
      </w:pPr>
      <w:r>
        <w:rPr>
          <w:b/>
          <w:lang w:val="uk-UA"/>
        </w:rPr>
        <w:t>ПРОПОЗИЦІЇ ДЛЯ ПРАКТИКИ..............................................................................121</w:t>
      </w:r>
    </w:p>
    <w:p w:rsidR="00650A1A" w:rsidRDefault="00650A1A" w:rsidP="00650A1A">
      <w:pPr>
        <w:pStyle w:val="affffffff4"/>
        <w:spacing w:line="360" w:lineRule="auto"/>
        <w:jc w:val="both"/>
        <w:rPr>
          <w:b/>
          <w:lang w:val="uk-UA"/>
        </w:rPr>
      </w:pPr>
      <w:r>
        <w:rPr>
          <w:b/>
        </w:rPr>
        <w:t>СПИСОК ЛІТЕРАТУРИ</w:t>
      </w:r>
      <w:r>
        <w:rPr>
          <w:b/>
          <w:lang w:val="uk-UA"/>
        </w:rPr>
        <w:t>......................................................................................122</w:t>
      </w:r>
    </w:p>
    <w:p w:rsidR="00650A1A" w:rsidRDefault="00650A1A" w:rsidP="00650A1A">
      <w:pPr>
        <w:pStyle w:val="affffffff4"/>
        <w:spacing w:line="360" w:lineRule="auto"/>
        <w:jc w:val="both"/>
        <w:rPr>
          <w:b/>
          <w:lang w:val="uk-UA"/>
        </w:rPr>
      </w:pPr>
      <w:r>
        <w:rPr>
          <w:b/>
        </w:rPr>
        <w:t>ДОДАТКИ</w:t>
      </w:r>
      <w:r>
        <w:rPr>
          <w:b/>
          <w:lang w:val="uk-UA"/>
        </w:rPr>
        <w:t>.............................................................................................................144</w:t>
      </w:r>
    </w:p>
    <w:p w:rsidR="00650A1A" w:rsidRDefault="00650A1A" w:rsidP="00650A1A">
      <w:pPr>
        <w:pStyle w:val="affffffff4"/>
        <w:spacing w:line="360" w:lineRule="auto"/>
        <w:rPr>
          <w:lang w:val="uk-UA"/>
        </w:rPr>
      </w:pPr>
    </w:p>
    <w:p w:rsidR="00650A1A" w:rsidRDefault="00650A1A" w:rsidP="00650A1A">
      <w:pPr>
        <w:pStyle w:val="affffffff4"/>
        <w:spacing w:line="360" w:lineRule="auto"/>
        <w:rPr>
          <w:lang w:val="uk-UA"/>
        </w:rPr>
      </w:pPr>
    </w:p>
    <w:p w:rsidR="00650A1A" w:rsidRDefault="00650A1A" w:rsidP="00650A1A">
      <w:pPr>
        <w:pStyle w:val="affffffff4"/>
        <w:spacing w:line="360" w:lineRule="auto"/>
      </w:pPr>
    </w:p>
    <w:p w:rsidR="00650A1A" w:rsidRDefault="00650A1A" w:rsidP="00650A1A">
      <w:pPr>
        <w:pStyle w:val="affffffff4"/>
        <w:spacing w:line="360" w:lineRule="auto"/>
      </w:pPr>
    </w:p>
    <w:p w:rsidR="00650A1A" w:rsidRDefault="00650A1A" w:rsidP="00650A1A">
      <w:pPr>
        <w:pStyle w:val="affffffff4"/>
        <w:spacing w:line="360" w:lineRule="auto"/>
      </w:pPr>
    </w:p>
    <w:p w:rsidR="00650A1A" w:rsidRDefault="00650A1A" w:rsidP="00650A1A">
      <w:pPr>
        <w:pStyle w:val="affffffff4"/>
        <w:spacing w:line="360" w:lineRule="auto"/>
      </w:pPr>
    </w:p>
    <w:p w:rsidR="00650A1A" w:rsidRDefault="00650A1A" w:rsidP="00650A1A">
      <w:pPr>
        <w:pStyle w:val="affffffff4"/>
        <w:spacing w:line="360" w:lineRule="auto"/>
      </w:pPr>
    </w:p>
    <w:p w:rsidR="00650A1A" w:rsidRDefault="00650A1A" w:rsidP="00650A1A">
      <w:pPr>
        <w:pStyle w:val="affffffff4"/>
        <w:spacing w:line="360" w:lineRule="auto"/>
        <w:rPr>
          <w:b/>
          <w:bCs/>
          <w:lang w:val="uk-UA"/>
        </w:rPr>
      </w:pPr>
      <w:r>
        <w:rPr>
          <w:b/>
          <w:bCs/>
          <w:lang w:val="uk-UA"/>
        </w:rPr>
        <w:t>ПЕРЕЛІК УМОВНИХ СКОРОЧЕНЬ</w:t>
      </w:r>
    </w:p>
    <w:p w:rsidR="00650A1A" w:rsidRDefault="00650A1A" w:rsidP="00650A1A">
      <w:pPr>
        <w:pStyle w:val="affffffff4"/>
        <w:spacing w:line="360" w:lineRule="auto"/>
        <w:jc w:val="both"/>
        <w:rPr>
          <w:b/>
          <w:bCs/>
          <w:lang w:val="uk-UA"/>
        </w:rPr>
      </w:pPr>
      <w:r>
        <w:rPr>
          <w:b/>
          <w:bCs/>
          <w:lang w:val="uk-UA"/>
        </w:rPr>
        <w:lastRenderedPageBreak/>
        <w:t xml:space="preserve">АВ – аденовірус </w:t>
      </w:r>
    </w:p>
    <w:p w:rsidR="00650A1A" w:rsidRDefault="00650A1A" w:rsidP="00650A1A">
      <w:pPr>
        <w:pStyle w:val="affffffff4"/>
        <w:spacing w:line="360" w:lineRule="auto"/>
        <w:jc w:val="both"/>
        <w:rPr>
          <w:b/>
          <w:bCs/>
          <w:lang w:val="uk-UA"/>
        </w:rPr>
      </w:pPr>
      <w:r>
        <w:rPr>
          <w:b/>
          <w:bCs/>
          <w:lang w:val="uk-UA"/>
        </w:rPr>
        <w:t>АВІ – аденовірусна інфекція</w:t>
      </w:r>
    </w:p>
    <w:p w:rsidR="00650A1A" w:rsidRDefault="00650A1A" w:rsidP="00650A1A">
      <w:pPr>
        <w:pStyle w:val="affffffff4"/>
        <w:spacing w:line="360" w:lineRule="auto"/>
        <w:jc w:val="both"/>
        <w:rPr>
          <w:b/>
          <w:bCs/>
          <w:lang w:val="uk-UA"/>
        </w:rPr>
      </w:pPr>
      <w:r>
        <w:rPr>
          <w:b/>
          <w:bCs/>
          <w:lang w:val="uk-UA"/>
        </w:rPr>
        <w:t>А-1 – А-6 – ізоляти аденовірусу</w:t>
      </w:r>
    </w:p>
    <w:p w:rsidR="00650A1A" w:rsidRDefault="00650A1A" w:rsidP="00650A1A">
      <w:pPr>
        <w:pStyle w:val="affffffff4"/>
        <w:spacing w:line="360" w:lineRule="auto"/>
        <w:jc w:val="both"/>
        <w:rPr>
          <w:b/>
          <w:bCs/>
          <w:lang w:val="uk-UA"/>
        </w:rPr>
      </w:pPr>
      <w:r>
        <w:rPr>
          <w:b/>
          <w:bCs/>
          <w:lang w:val="uk-UA"/>
        </w:rPr>
        <w:t>ВІБ- вірус інфекційного бронхіту</w:t>
      </w:r>
    </w:p>
    <w:p w:rsidR="00650A1A" w:rsidRDefault="00650A1A" w:rsidP="00650A1A">
      <w:pPr>
        <w:pStyle w:val="affffffff4"/>
        <w:spacing w:line="360" w:lineRule="auto"/>
        <w:jc w:val="both"/>
        <w:rPr>
          <w:b/>
          <w:bCs/>
          <w:lang w:val="uk-UA"/>
        </w:rPr>
      </w:pPr>
      <w:r>
        <w:rPr>
          <w:b/>
          <w:bCs/>
          <w:lang w:val="uk-UA"/>
        </w:rPr>
        <w:t>ВНДІЗТ- Всеросійський науково-дослідний інститут захисту тварин</w:t>
      </w:r>
    </w:p>
    <w:p w:rsidR="00650A1A" w:rsidRDefault="00650A1A" w:rsidP="00650A1A">
      <w:pPr>
        <w:pStyle w:val="affffffff4"/>
        <w:spacing w:line="360" w:lineRule="auto"/>
        <w:jc w:val="both"/>
        <w:rPr>
          <w:b/>
          <w:bCs/>
          <w:lang w:val="uk-UA"/>
        </w:rPr>
      </w:pPr>
      <w:r>
        <w:rPr>
          <w:b/>
          <w:bCs/>
          <w:lang w:val="uk-UA"/>
        </w:rPr>
        <w:t>ІБК – інфекційний бронхіт курей</w:t>
      </w:r>
    </w:p>
    <w:p w:rsidR="00650A1A" w:rsidRDefault="00650A1A" w:rsidP="00650A1A">
      <w:pPr>
        <w:pStyle w:val="affffffff4"/>
        <w:spacing w:line="360" w:lineRule="auto"/>
        <w:jc w:val="both"/>
        <w:rPr>
          <w:b/>
          <w:bCs/>
          <w:lang w:val="uk-UA"/>
        </w:rPr>
      </w:pPr>
      <w:r>
        <w:rPr>
          <w:b/>
          <w:bCs/>
          <w:lang w:val="uk-UA"/>
        </w:rPr>
        <w:t xml:space="preserve">ІФА – імуноферментний аналіз </w:t>
      </w:r>
    </w:p>
    <w:p w:rsidR="00650A1A" w:rsidRDefault="00650A1A" w:rsidP="00650A1A">
      <w:pPr>
        <w:pStyle w:val="affffffff4"/>
        <w:spacing w:line="360" w:lineRule="auto"/>
        <w:jc w:val="both"/>
        <w:rPr>
          <w:b/>
          <w:bCs/>
          <w:lang w:val="uk-UA"/>
        </w:rPr>
      </w:pPr>
      <w:r>
        <w:rPr>
          <w:b/>
          <w:bCs/>
          <w:lang w:val="uk-UA"/>
        </w:rPr>
        <w:t>ІН- індекс нейтралізації</w:t>
      </w:r>
    </w:p>
    <w:p w:rsidR="00650A1A" w:rsidRDefault="00650A1A" w:rsidP="00650A1A">
      <w:pPr>
        <w:pStyle w:val="affffffff4"/>
        <w:spacing w:line="360" w:lineRule="auto"/>
        <w:jc w:val="both"/>
        <w:rPr>
          <w:b/>
          <w:bCs/>
          <w:lang w:val="uk-UA"/>
        </w:rPr>
      </w:pPr>
      <w:r>
        <w:rPr>
          <w:b/>
          <w:bCs/>
          <w:lang w:val="uk-UA"/>
        </w:rPr>
        <w:t xml:space="preserve">КЗ – курячі зародки </w:t>
      </w:r>
    </w:p>
    <w:p w:rsidR="00650A1A" w:rsidRDefault="00650A1A" w:rsidP="00650A1A">
      <w:pPr>
        <w:pStyle w:val="affffffff4"/>
        <w:spacing w:line="360" w:lineRule="auto"/>
        <w:jc w:val="both"/>
        <w:rPr>
          <w:b/>
          <w:bCs/>
          <w:lang w:val="uk-UA"/>
        </w:rPr>
      </w:pPr>
      <w:r>
        <w:rPr>
          <w:b/>
          <w:bCs/>
          <w:lang w:val="uk-UA"/>
        </w:rPr>
        <w:t>НХ- н</w:t>
      </w:r>
      <w:r>
        <w:rPr>
          <w:b/>
          <w:bCs/>
          <w:lang w:val="uk-UA"/>
        </w:rPr>
        <w:sym w:font="Symbol" w:char="F0A2"/>
      </w:r>
      <w:r>
        <w:rPr>
          <w:b/>
          <w:bCs/>
          <w:lang w:val="uk-UA"/>
        </w:rPr>
        <w:t>юкаслська хвороба</w:t>
      </w:r>
    </w:p>
    <w:p w:rsidR="00650A1A" w:rsidRDefault="00650A1A" w:rsidP="00650A1A">
      <w:pPr>
        <w:pStyle w:val="affffffff4"/>
        <w:spacing w:line="360" w:lineRule="auto"/>
        <w:jc w:val="both"/>
        <w:rPr>
          <w:b/>
          <w:bCs/>
          <w:lang w:val="uk-UA"/>
        </w:rPr>
      </w:pPr>
      <w:r>
        <w:rPr>
          <w:b/>
          <w:bCs/>
          <w:lang w:val="uk-UA"/>
        </w:rPr>
        <w:t>РВ – реовірус</w:t>
      </w:r>
    </w:p>
    <w:p w:rsidR="00650A1A" w:rsidRDefault="00650A1A" w:rsidP="00650A1A">
      <w:pPr>
        <w:pStyle w:val="affffffff4"/>
        <w:spacing w:line="360" w:lineRule="auto"/>
        <w:jc w:val="both"/>
        <w:rPr>
          <w:b/>
          <w:bCs/>
          <w:lang w:val="uk-UA"/>
        </w:rPr>
      </w:pPr>
      <w:r>
        <w:rPr>
          <w:b/>
          <w:bCs/>
          <w:lang w:val="uk-UA"/>
        </w:rPr>
        <w:t>РВІ- реовірусна інфекція</w:t>
      </w:r>
    </w:p>
    <w:p w:rsidR="00650A1A" w:rsidRDefault="00650A1A" w:rsidP="00650A1A">
      <w:pPr>
        <w:pStyle w:val="affffffff4"/>
        <w:spacing w:line="360" w:lineRule="auto"/>
        <w:jc w:val="both"/>
        <w:rPr>
          <w:b/>
          <w:bCs/>
          <w:lang w:val="uk-UA"/>
        </w:rPr>
      </w:pPr>
      <w:r>
        <w:rPr>
          <w:b/>
          <w:bCs/>
          <w:lang w:val="uk-UA"/>
        </w:rPr>
        <w:t>РІД- реакція імунодіфузії</w:t>
      </w:r>
    </w:p>
    <w:p w:rsidR="00650A1A" w:rsidRDefault="00650A1A" w:rsidP="00650A1A">
      <w:pPr>
        <w:pStyle w:val="affffffff4"/>
        <w:spacing w:line="360" w:lineRule="auto"/>
        <w:jc w:val="both"/>
        <w:rPr>
          <w:b/>
          <w:bCs/>
          <w:lang w:val="uk-UA"/>
        </w:rPr>
      </w:pPr>
      <w:r>
        <w:rPr>
          <w:b/>
          <w:bCs/>
          <w:lang w:val="uk-UA"/>
        </w:rPr>
        <w:t>РН – реакція нейтралізації</w:t>
      </w:r>
    </w:p>
    <w:p w:rsidR="00650A1A" w:rsidRDefault="00650A1A" w:rsidP="00650A1A">
      <w:pPr>
        <w:pStyle w:val="affffffff4"/>
        <w:spacing w:line="360" w:lineRule="auto"/>
        <w:jc w:val="both"/>
        <w:rPr>
          <w:b/>
          <w:bCs/>
          <w:lang w:val="uk-UA"/>
        </w:rPr>
      </w:pPr>
      <w:r>
        <w:rPr>
          <w:b/>
          <w:bCs/>
          <w:lang w:val="uk-UA"/>
        </w:rPr>
        <w:t>РНГА – реакція непрямої гемаглютинації</w:t>
      </w:r>
    </w:p>
    <w:p w:rsidR="00650A1A" w:rsidRDefault="00650A1A" w:rsidP="00650A1A">
      <w:pPr>
        <w:pStyle w:val="affffffff4"/>
        <w:spacing w:line="360" w:lineRule="auto"/>
        <w:jc w:val="both"/>
        <w:rPr>
          <w:b/>
          <w:bCs/>
          <w:lang w:val="uk-UA"/>
        </w:rPr>
      </w:pPr>
      <w:r>
        <w:rPr>
          <w:b/>
          <w:bCs/>
          <w:lang w:val="uk-UA"/>
        </w:rPr>
        <w:t>СЗН – синдром зниження несучості</w:t>
      </w:r>
    </w:p>
    <w:p w:rsidR="00650A1A" w:rsidRDefault="00650A1A" w:rsidP="00650A1A">
      <w:pPr>
        <w:pStyle w:val="affffffff4"/>
        <w:spacing w:line="360" w:lineRule="auto"/>
        <w:jc w:val="both"/>
        <w:rPr>
          <w:b/>
          <w:bCs/>
          <w:lang w:val="uk-UA"/>
        </w:rPr>
      </w:pPr>
      <w:r>
        <w:rPr>
          <w:b/>
          <w:bCs/>
          <w:lang w:val="uk-UA"/>
        </w:rPr>
        <w:t>ФКЗ- фібробласти курячих зародків</w:t>
      </w:r>
    </w:p>
    <w:p w:rsidR="00650A1A" w:rsidRDefault="00650A1A" w:rsidP="00650A1A">
      <w:pPr>
        <w:pStyle w:val="affffffff4"/>
        <w:spacing w:line="360" w:lineRule="auto"/>
        <w:jc w:val="both"/>
        <w:rPr>
          <w:b/>
          <w:bCs/>
          <w:lang w:val="uk-UA"/>
        </w:rPr>
      </w:pPr>
      <w:r>
        <w:rPr>
          <w:b/>
          <w:bCs/>
          <w:lang w:val="uk-UA"/>
        </w:rPr>
        <w:t>ХАО – хоріон- алантоїсна оболонка</w:t>
      </w:r>
    </w:p>
    <w:p w:rsidR="00650A1A" w:rsidRDefault="00650A1A" w:rsidP="00650A1A">
      <w:pPr>
        <w:pStyle w:val="affffffff4"/>
        <w:spacing w:line="360" w:lineRule="auto"/>
        <w:jc w:val="both"/>
        <w:rPr>
          <w:b/>
          <w:bCs/>
          <w:lang w:val="uk-UA"/>
        </w:rPr>
      </w:pPr>
      <w:r>
        <w:rPr>
          <w:b/>
          <w:bCs/>
          <w:lang w:val="uk-UA"/>
        </w:rPr>
        <w:t>ХГ- хвороба Гамборо</w:t>
      </w:r>
    </w:p>
    <w:p w:rsidR="00650A1A" w:rsidRDefault="00650A1A" w:rsidP="00650A1A">
      <w:pPr>
        <w:pStyle w:val="affffffff4"/>
        <w:spacing w:line="360" w:lineRule="auto"/>
        <w:jc w:val="both"/>
        <w:rPr>
          <w:b/>
          <w:bCs/>
          <w:lang w:val="uk-UA"/>
        </w:rPr>
      </w:pPr>
      <w:r>
        <w:rPr>
          <w:b/>
          <w:bCs/>
          <w:lang w:val="uk-UA"/>
        </w:rPr>
        <w:t>ЦПД – цитопатогенна дія</w:t>
      </w:r>
    </w:p>
    <w:p w:rsidR="00650A1A" w:rsidRDefault="00650A1A" w:rsidP="00650A1A">
      <w:pPr>
        <w:pStyle w:val="affffffff4"/>
        <w:spacing w:line="360" w:lineRule="auto"/>
        <w:jc w:val="both"/>
        <w:rPr>
          <w:b/>
          <w:bCs/>
          <w:lang w:val="uk-UA"/>
        </w:rPr>
      </w:pPr>
      <w:r>
        <w:rPr>
          <w:b/>
          <w:bCs/>
          <w:lang w:val="en-US"/>
        </w:rPr>
        <w:t>CELO</w:t>
      </w:r>
      <w:r>
        <w:rPr>
          <w:b/>
          <w:bCs/>
          <w:lang w:val="uk-UA"/>
        </w:rPr>
        <w:t xml:space="preserve"> (</w:t>
      </w:r>
      <w:r>
        <w:rPr>
          <w:b/>
          <w:bCs/>
          <w:lang w:val="en-US"/>
        </w:rPr>
        <w:t>Chick</w:t>
      </w:r>
      <w:r>
        <w:rPr>
          <w:b/>
          <w:bCs/>
          <w:lang w:val="uk-UA"/>
        </w:rPr>
        <w:t xml:space="preserve"> </w:t>
      </w:r>
      <w:r>
        <w:rPr>
          <w:b/>
          <w:bCs/>
          <w:lang w:val="en-US"/>
        </w:rPr>
        <w:t>embryo</w:t>
      </w:r>
      <w:r>
        <w:rPr>
          <w:b/>
          <w:bCs/>
          <w:lang w:val="uk-UA"/>
        </w:rPr>
        <w:t xml:space="preserve"> </w:t>
      </w:r>
      <w:r>
        <w:rPr>
          <w:b/>
          <w:bCs/>
          <w:lang w:val="en-US"/>
        </w:rPr>
        <w:t>lethal</w:t>
      </w:r>
      <w:r>
        <w:rPr>
          <w:b/>
          <w:bCs/>
          <w:lang w:val="uk-UA"/>
        </w:rPr>
        <w:t xml:space="preserve"> </w:t>
      </w:r>
      <w:r>
        <w:rPr>
          <w:b/>
          <w:bCs/>
          <w:lang w:val="en-US"/>
        </w:rPr>
        <w:t>orphan</w:t>
      </w:r>
      <w:proofErr w:type="gramStart"/>
      <w:r>
        <w:rPr>
          <w:b/>
          <w:bCs/>
          <w:lang w:val="uk-UA"/>
        </w:rPr>
        <w:t>)-</w:t>
      </w:r>
      <w:proofErr w:type="gramEnd"/>
      <w:r>
        <w:rPr>
          <w:b/>
          <w:bCs/>
          <w:lang w:val="uk-UA"/>
        </w:rPr>
        <w:t xml:space="preserve">  летальний вірус курячих зародків</w:t>
      </w:r>
    </w:p>
    <w:p w:rsidR="00650A1A" w:rsidRDefault="00650A1A" w:rsidP="00650A1A">
      <w:pPr>
        <w:pStyle w:val="affffffff4"/>
        <w:spacing w:line="360" w:lineRule="auto"/>
        <w:jc w:val="both"/>
        <w:rPr>
          <w:b/>
          <w:bCs/>
          <w:lang w:val="uk-UA"/>
        </w:rPr>
      </w:pPr>
      <w:r>
        <w:rPr>
          <w:b/>
          <w:bCs/>
          <w:lang w:val="en-US"/>
        </w:rPr>
        <w:t>Phelps</w:t>
      </w:r>
      <w:r>
        <w:rPr>
          <w:b/>
          <w:bCs/>
          <w:lang w:val="uk-UA"/>
        </w:rPr>
        <w:t xml:space="preserve"> – штам аденовірусу</w:t>
      </w:r>
    </w:p>
    <w:p w:rsidR="00650A1A" w:rsidRDefault="00650A1A" w:rsidP="00650A1A">
      <w:pPr>
        <w:pStyle w:val="affffffff4"/>
        <w:spacing w:line="360" w:lineRule="auto"/>
        <w:jc w:val="both"/>
        <w:rPr>
          <w:b/>
          <w:bCs/>
          <w:lang w:val="uk-UA"/>
        </w:rPr>
      </w:pPr>
      <w:r>
        <w:rPr>
          <w:b/>
          <w:bCs/>
          <w:lang w:val="en-US"/>
        </w:rPr>
        <w:t>R</w:t>
      </w:r>
      <w:r>
        <w:rPr>
          <w:b/>
          <w:bCs/>
          <w:lang w:val="uk-UA"/>
        </w:rPr>
        <w:t>-1 –ізолят реовірусу</w:t>
      </w:r>
    </w:p>
    <w:p w:rsidR="00650A1A" w:rsidRDefault="00650A1A" w:rsidP="00650A1A">
      <w:pPr>
        <w:pStyle w:val="affffffff4"/>
        <w:spacing w:line="360" w:lineRule="auto"/>
        <w:jc w:val="both"/>
        <w:rPr>
          <w:b/>
          <w:bCs/>
          <w:lang w:val="uk-UA"/>
        </w:rPr>
      </w:pPr>
      <w:r>
        <w:rPr>
          <w:b/>
          <w:bCs/>
          <w:lang w:val="en-US"/>
        </w:rPr>
        <w:t>R</w:t>
      </w:r>
      <w:r>
        <w:rPr>
          <w:b/>
          <w:bCs/>
          <w:lang w:val="uk-UA"/>
        </w:rPr>
        <w:t>-2- ізолят реовірусу</w:t>
      </w:r>
    </w:p>
    <w:p w:rsidR="00650A1A" w:rsidRDefault="00650A1A" w:rsidP="00650A1A">
      <w:pPr>
        <w:pStyle w:val="affffffff4"/>
        <w:spacing w:line="360" w:lineRule="auto"/>
        <w:jc w:val="both"/>
        <w:rPr>
          <w:b/>
          <w:bCs/>
          <w:lang w:val="uk-UA"/>
        </w:rPr>
      </w:pPr>
      <w:r>
        <w:rPr>
          <w:b/>
          <w:bCs/>
          <w:lang w:val="en-US"/>
        </w:rPr>
        <w:lastRenderedPageBreak/>
        <w:t>VERO</w:t>
      </w:r>
      <w:r>
        <w:rPr>
          <w:b/>
          <w:bCs/>
          <w:lang w:val="uk-UA"/>
        </w:rPr>
        <w:t xml:space="preserve"> – перещеплювана культура клітин нирки зеленої мавпи</w:t>
      </w:r>
    </w:p>
    <w:p w:rsidR="00650A1A" w:rsidRDefault="00650A1A" w:rsidP="00650A1A">
      <w:pPr>
        <w:pStyle w:val="affffffff4"/>
        <w:spacing w:line="360" w:lineRule="auto"/>
        <w:jc w:val="both"/>
        <w:rPr>
          <w:b/>
          <w:bCs/>
          <w:lang w:val="uk-UA"/>
        </w:rPr>
      </w:pPr>
      <w:r>
        <w:rPr>
          <w:b/>
          <w:bCs/>
          <w:lang w:val="en-US"/>
        </w:rPr>
        <w:t>SPF</w:t>
      </w:r>
      <w:r>
        <w:rPr>
          <w:b/>
          <w:bCs/>
          <w:lang w:val="uk-UA"/>
        </w:rPr>
        <w:t xml:space="preserve"> –вільні від патогенної мікрофлори</w:t>
      </w:r>
    </w:p>
    <w:p w:rsidR="00650A1A" w:rsidRDefault="00650A1A" w:rsidP="00650A1A">
      <w:pPr>
        <w:pStyle w:val="affffffff4"/>
        <w:spacing w:line="360" w:lineRule="auto"/>
        <w:jc w:val="both"/>
        <w:rPr>
          <w:b/>
          <w:bCs/>
          <w:lang w:val="uk-UA"/>
        </w:rPr>
      </w:pPr>
      <w:r>
        <w:rPr>
          <w:b/>
          <w:bCs/>
          <w:lang w:val="uk-UA"/>
        </w:rPr>
        <w:t>МПА -м</w:t>
      </w:r>
      <w:r>
        <w:rPr>
          <w:b/>
          <w:bCs/>
          <w:lang w:val="uk-UA"/>
        </w:rPr>
        <w:sym w:font="Symbol" w:char="F0A2"/>
      </w:r>
      <w:r>
        <w:rPr>
          <w:b/>
          <w:bCs/>
          <w:lang w:val="uk-UA"/>
        </w:rPr>
        <w:t>ясо-пептонний агар</w:t>
      </w:r>
    </w:p>
    <w:p w:rsidR="00650A1A" w:rsidRDefault="00650A1A" w:rsidP="00650A1A">
      <w:pPr>
        <w:pStyle w:val="affffffff4"/>
        <w:spacing w:line="360" w:lineRule="auto"/>
        <w:jc w:val="both"/>
        <w:rPr>
          <w:lang w:val="uk-UA"/>
        </w:rPr>
      </w:pPr>
      <w:r>
        <w:rPr>
          <w:b/>
          <w:bCs/>
          <w:lang w:val="uk-UA"/>
        </w:rPr>
        <w:t>МПБ - м</w:t>
      </w:r>
      <w:r>
        <w:rPr>
          <w:b/>
          <w:bCs/>
          <w:lang w:val="uk-UA"/>
        </w:rPr>
        <w:sym w:font="Symbol" w:char="F0A2"/>
      </w:r>
      <w:r>
        <w:rPr>
          <w:b/>
          <w:bCs/>
          <w:lang w:val="uk-UA"/>
        </w:rPr>
        <w:t>ясо-пептонний бульйон</w:t>
      </w:r>
    </w:p>
    <w:p w:rsidR="00650A1A" w:rsidRDefault="00650A1A" w:rsidP="00650A1A">
      <w:pPr>
        <w:pStyle w:val="affffffff4"/>
        <w:spacing w:line="360" w:lineRule="auto"/>
        <w:rPr>
          <w:b/>
          <w:bCs/>
          <w:lang w:val="uk-UA"/>
        </w:rPr>
      </w:pPr>
      <w:r>
        <w:rPr>
          <w:b/>
          <w:bCs/>
          <w:lang w:val="uk-UA"/>
        </w:rPr>
        <w:t>БУО-бляшкоутворюючі одиниці</w:t>
      </w:r>
    </w:p>
    <w:p w:rsidR="00650A1A" w:rsidRDefault="00650A1A" w:rsidP="00650A1A">
      <w:pPr>
        <w:pStyle w:val="affffffff4"/>
        <w:spacing w:line="360" w:lineRule="auto"/>
      </w:pPr>
      <w:proofErr w:type="gramStart"/>
      <w:r>
        <w:t>ВСТУП</w:t>
      </w:r>
      <w:proofErr w:type="gramEnd"/>
    </w:p>
    <w:p w:rsidR="00650A1A" w:rsidRDefault="00650A1A" w:rsidP="00650A1A">
      <w:pPr>
        <w:pStyle w:val="affffffff4"/>
        <w:spacing w:line="360" w:lineRule="auto"/>
        <w:ind w:firstLine="737"/>
        <w:jc w:val="both"/>
        <w:rPr>
          <w:b/>
          <w:lang w:val="uk-UA"/>
        </w:rPr>
      </w:pPr>
      <w:r>
        <w:rPr>
          <w:bCs/>
          <w:lang w:val="uk-UA"/>
        </w:rPr>
        <w:t>Актуальність теми</w:t>
      </w:r>
      <w:r>
        <w:rPr>
          <w:b/>
          <w:lang w:val="uk-UA"/>
        </w:rPr>
        <w:t>. Останнім часом в умовах несприятливого екологічного становища виникають передумови щодо мутації вірусів, зміни їх біологічних властивостей. Наслідком цього є поява нових сероваріантів вже відомих вірусів, виникнення захворювань, що раніше не реєструвалися (Апатенко В.М., 2003). Крім того, набувають актуальності раніше відомі, але недостатньо вивчені вірусні захворювання, що перебігають частіше хронічно, їх стаціонарність негативно впливає на продуктивність птиці. Характерними в цьому відношенні є адено- та реовірусні інфекції (Прид</w:t>
      </w:r>
      <w:r>
        <w:rPr>
          <w:b/>
        </w:rPr>
        <w:t>ы</w:t>
      </w:r>
      <w:r>
        <w:rPr>
          <w:b/>
          <w:lang w:val="uk-UA"/>
        </w:rPr>
        <w:t>байло Н.Д., 2000) .</w:t>
      </w:r>
    </w:p>
    <w:p w:rsidR="00650A1A" w:rsidRDefault="00650A1A" w:rsidP="00650A1A">
      <w:pPr>
        <w:pStyle w:val="affffffff4"/>
        <w:spacing w:line="360" w:lineRule="auto"/>
        <w:ind w:firstLine="720"/>
        <w:jc w:val="both"/>
        <w:rPr>
          <w:b/>
          <w:bCs/>
          <w:lang w:val="uk-UA"/>
        </w:rPr>
      </w:pPr>
      <w:r>
        <w:rPr>
          <w:b/>
          <w:lang w:val="uk-UA"/>
        </w:rPr>
        <w:t>Широке розповсюдження рео- та аденовірусів, висока резистентність іх до дії фізичних та хімічних факторів, здатність до трансоваріальної передачі збудника, частіше латентний перебіг обумовлюють  суттєву небезпеку  для птиці, особливо в промислових птахогосподарствах (</w:t>
      </w:r>
      <w:r>
        <w:rPr>
          <w:b/>
          <w:bCs/>
          <w:lang w:val="en-US"/>
        </w:rPr>
        <w:t>Czekaj</w:t>
      </w:r>
      <w:r>
        <w:rPr>
          <w:b/>
          <w:bCs/>
          <w:lang w:val="uk-UA"/>
        </w:rPr>
        <w:t xml:space="preserve"> </w:t>
      </w:r>
      <w:r>
        <w:rPr>
          <w:b/>
          <w:bCs/>
          <w:lang w:val="en-US"/>
        </w:rPr>
        <w:t>H</w:t>
      </w:r>
      <w:r>
        <w:rPr>
          <w:b/>
          <w:bCs/>
          <w:lang w:val="uk-UA"/>
        </w:rPr>
        <w:t>., 1999).</w:t>
      </w:r>
    </w:p>
    <w:p w:rsidR="00650A1A" w:rsidRDefault="00650A1A" w:rsidP="00650A1A">
      <w:pPr>
        <w:pStyle w:val="affffffff4"/>
        <w:spacing w:line="360" w:lineRule="auto"/>
        <w:ind w:firstLine="720"/>
        <w:jc w:val="both"/>
        <w:rPr>
          <w:b/>
          <w:lang w:val="uk-UA"/>
        </w:rPr>
      </w:pPr>
      <w:r>
        <w:rPr>
          <w:b/>
          <w:lang w:val="uk-UA"/>
        </w:rPr>
        <w:t>Реовірусна та аденовірусна інфекції характеризуються різноманітними симптомокомплексами (Алиев</w:t>
      </w:r>
      <w:r>
        <w:rPr>
          <w:b/>
          <w:bCs/>
          <w:lang w:val="uk-UA"/>
        </w:rPr>
        <w:t xml:space="preserve"> А.С., 2002).</w:t>
      </w:r>
      <w:r>
        <w:rPr>
          <w:sz w:val="24"/>
          <w:lang w:val="uk-UA"/>
        </w:rPr>
        <w:t xml:space="preserve"> </w:t>
      </w:r>
      <w:r>
        <w:rPr>
          <w:b/>
          <w:lang w:val="uk-UA"/>
        </w:rPr>
        <w:t xml:space="preserve"> Так, для першої характерні прояви артритів-теносиновітів,</w:t>
      </w:r>
      <w:r>
        <w:t xml:space="preserve"> </w:t>
      </w:r>
      <w:r>
        <w:rPr>
          <w:b/>
        </w:rPr>
        <w:t xml:space="preserve">порушення травлення та діарея, пригнічення росту, синдром малоабсорбції та інше. При аденовірусній інфекції спостерігають </w:t>
      </w:r>
      <w:r>
        <w:rPr>
          <w:b/>
          <w:lang w:val="uk-UA"/>
        </w:rPr>
        <w:t xml:space="preserve"> </w:t>
      </w:r>
      <w:proofErr w:type="gramStart"/>
      <w:r>
        <w:rPr>
          <w:b/>
        </w:rPr>
        <w:t>респ</w:t>
      </w:r>
      <w:proofErr w:type="gramEnd"/>
      <w:r>
        <w:rPr>
          <w:b/>
        </w:rPr>
        <w:t xml:space="preserve">іраторний синдром, </w:t>
      </w:r>
      <w:r>
        <w:rPr>
          <w:b/>
          <w:lang w:val="en-US"/>
        </w:rPr>
        <w:t>CELO</w:t>
      </w:r>
      <w:r>
        <w:rPr>
          <w:b/>
        </w:rPr>
        <w:t>-інфекцію, гепатит з тільцями-включеннями, ентерити, зниження яєчної продуктивності, апластичну анемію, ураження нервової системи та інше.</w:t>
      </w:r>
    </w:p>
    <w:p w:rsidR="00650A1A" w:rsidRDefault="00650A1A" w:rsidP="00650A1A">
      <w:pPr>
        <w:pStyle w:val="affffffff4"/>
        <w:spacing w:line="360" w:lineRule="auto"/>
        <w:ind w:firstLine="737"/>
        <w:jc w:val="both"/>
        <w:rPr>
          <w:b/>
          <w:lang w:val="uk-UA"/>
        </w:rPr>
      </w:pPr>
      <w:r>
        <w:rPr>
          <w:b/>
          <w:lang w:val="uk-UA"/>
        </w:rPr>
        <w:lastRenderedPageBreak/>
        <w:t>Економічні збитки складаються  із загибелі птиці, підвищеного браку, відставання в рості та розвитку птиці. Імунодепресивні властивості збудників, латентний та хронічний перебіг інфекцій знижують природну резистентність інфікованої птиці, рівень імунної відповіді на інші антигени</w:t>
      </w:r>
      <w:r>
        <w:rPr>
          <w:lang w:val="uk-UA"/>
        </w:rPr>
        <w:t xml:space="preserve"> </w:t>
      </w:r>
      <w:r>
        <w:rPr>
          <w:b/>
          <w:bCs/>
          <w:lang w:val="uk-UA"/>
        </w:rPr>
        <w:t>(</w:t>
      </w:r>
      <w:r>
        <w:rPr>
          <w:b/>
          <w:bCs/>
          <w:lang w:val="en-US"/>
        </w:rPr>
        <w:t>Goodwin</w:t>
      </w:r>
      <w:r>
        <w:rPr>
          <w:b/>
          <w:bCs/>
          <w:lang w:val="uk-UA"/>
        </w:rPr>
        <w:t xml:space="preserve"> </w:t>
      </w:r>
      <w:r>
        <w:rPr>
          <w:b/>
          <w:bCs/>
          <w:lang w:val="en-US"/>
        </w:rPr>
        <w:t>M</w:t>
      </w:r>
      <w:r>
        <w:rPr>
          <w:b/>
          <w:bCs/>
          <w:lang w:val="uk-UA"/>
        </w:rPr>
        <w:t>.</w:t>
      </w:r>
      <w:r>
        <w:rPr>
          <w:b/>
          <w:bCs/>
          <w:lang w:val="en-US"/>
        </w:rPr>
        <w:t>A</w:t>
      </w:r>
      <w:r>
        <w:rPr>
          <w:b/>
          <w:bCs/>
          <w:lang w:val="uk-UA"/>
        </w:rPr>
        <w:t>., 1996.;  Красніков Г.А., 1998).</w:t>
      </w:r>
    </w:p>
    <w:p w:rsidR="00650A1A" w:rsidRDefault="00650A1A" w:rsidP="00650A1A">
      <w:pPr>
        <w:pStyle w:val="affffffff4"/>
        <w:spacing w:line="360" w:lineRule="auto"/>
        <w:ind w:firstLine="737"/>
        <w:jc w:val="both"/>
        <w:rPr>
          <w:b/>
          <w:lang w:val="uk-UA"/>
        </w:rPr>
      </w:pPr>
      <w:r>
        <w:rPr>
          <w:b/>
          <w:lang w:val="uk-UA"/>
        </w:rPr>
        <w:t>Реовірусна та аденовірусна інфекції за останні роки набули широкого розповсюдження серед птиці в Україні, особливо в Луганській області.</w:t>
      </w:r>
    </w:p>
    <w:p w:rsidR="00650A1A" w:rsidRDefault="00650A1A" w:rsidP="00650A1A">
      <w:pPr>
        <w:pStyle w:val="affffffff4"/>
        <w:spacing w:line="360" w:lineRule="auto"/>
        <w:ind w:firstLine="737"/>
        <w:jc w:val="both"/>
        <w:rPr>
          <w:b/>
          <w:lang w:val="uk-UA"/>
        </w:rPr>
      </w:pPr>
      <w:r>
        <w:rPr>
          <w:b/>
          <w:lang w:val="uk-UA"/>
        </w:rPr>
        <w:t>Специфічна профілактика реовірусної інфекції проводиться лише у одному птахогосподарстві Луганської області. Проти аденовірусної інфекції щеплення птиці взагалі не проводиться. Неспецифічні засоби профілактики з цими захворюванням  не сприяють ліквідації вірусоносійства у птиці і захворювання набувають стаціонарного характеру.</w:t>
      </w:r>
    </w:p>
    <w:p w:rsidR="00650A1A" w:rsidRDefault="00650A1A" w:rsidP="00650A1A">
      <w:pPr>
        <w:pStyle w:val="affffffff4"/>
        <w:spacing w:line="360" w:lineRule="auto"/>
        <w:ind w:firstLine="737"/>
        <w:jc w:val="both"/>
        <w:rPr>
          <w:b/>
          <w:lang w:val="uk-UA"/>
        </w:rPr>
      </w:pPr>
      <w:r>
        <w:rPr>
          <w:b/>
          <w:lang w:val="uk-UA"/>
        </w:rPr>
        <w:t>Велика кількість серотипів аденовірусів та реовірусів птиці обумовлює прояв різноманітних симптомокомплексів, що ускладнює постановку діагнозу за допомогою лише клінічних та патологоанатомічних ознак. З  метою вдосконалення засобів специфічної профілактики виникає необхідність у проведенні серологічного моніторингу рео- та аденовірусної інфекцій серед птиці, ізоляції збудників цих інфекцій, визначенні їх біологічних властивостей та впливу на напруженість імунітету щодо інших антигенів.</w:t>
      </w:r>
    </w:p>
    <w:p w:rsidR="00650A1A" w:rsidRDefault="00650A1A" w:rsidP="00650A1A">
      <w:pPr>
        <w:pStyle w:val="affffffff4"/>
        <w:spacing w:line="360" w:lineRule="auto"/>
        <w:ind w:left="-142" w:firstLine="720"/>
        <w:jc w:val="both"/>
        <w:rPr>
          <w:b/>
          <w:lang w:val="uk-UA"/>
        </w:rPr>
      </w:pPr>
      <w:r>
        <w:rPr>
          <w:lang w:val="uk-UA"/>
        </w:rPr>
        <w:t>Метою наших досліджень</w:t>
      </w:r>
      <w:r>
        <w:rPr>
          <w:b/>
          <w:lang w:val="uk-UA"/>
        </w:rPr>
        <w:t xml:space="preserve"> було визначення  циркуляції рео- та аденовірусів птиці та їх впливу на ефективність вакцинопрофілактики  інфекційного бронхіту.</w:t>
      </w:r>
    </w:p>
    <w:p w:rsidR="00650A1A" w:rsidRDefault="00650A1A" w:rsidP="00650A1A">
      <w:pPr>
        <w:pStyle w:val="affffffff4"/>
        <w:spacing w:line="360" w:lineRule="auto"/>
        <w:ind w:left="-142" w:firstLine="720"/>
        <w:jc w:val="both"/>
        <w:rPr>
          <w:b/>
          <w:lang w:val="uk-UA"/>
        </w:rPr>
      </w:pPr>
      <w:r>
        <w:rPr>
          <w:b/>
          <w:lang w:val="uk-UA"/>
        </w:rPr>
        <w:t xml:space="preserve">Для реалізації мети були поставлені наступні </w:t>
      </w:r>
      <w:r>
        <w:rPr>
          <w:lang w:val="uk-UA"/>
        </w:rPr>
        <w:t>завдання:</w:t>
      </w:r>
    </w:p>
    <w:p w:rsidR="00650A1A" w:rsidRDefault="00650A1A" w:rsidP="00676E85">
      <w:pPr>
        <w:pStyle w:val="affffffff4"/>
        <w:numPr>
          <w:ilvl w:val="0"/>
          <w:numId w:val="59"/>
        </w:numPr>
        <w:suppressAutoHyphens w:val="0"/>
        <w:spacing w:after="0" w:line="360" w:lineRule="auto"/>
        <w:ind w:firstLine="720"/>
        <w:jc w:val="both"/>
        <w:rPr>
          <w:b/>
          <w:lang w:val="uk-UA"/>
        </w:rPr>
      </w:pPr>
      <w:r>
        <w:rPr>
          <w:b/>
          <w:lang w:val="uk-UA"/>
        </w:rPr>
        <w:t>Провести серологічний моніторинг реовірусної, аденовірусної інфекцій та інфекційного бронхіту серед сільськогосподарської, синантропної та дикої  птиці.</w:t>
      </w:r>
    </w:p>
    <w:p w:rsidR="00650A1A" w:rsidRDefault="00650A1A" w:rsidP="00676E85">
      <w:pPr>
        <w:pStyle w:val="affffffff4"/>
        <w:numPr>
          <w:ilvl w:val="0"/>
          <w:numId w:val="59"/>
        </w:numPr>
        <w:suppressAutoHyphens w:val="0"/>
        <w:spacing w:after="0" w:line="360" w:lineRule="auto"/>
        <w:ind w:firstLine="720"/>
        <w:jc w:val="both"/>
        <w:rPr>
          <w:b/>
          <w:lang w:val="uk-UA"/>
        </w:rPr>
      </w:pPr>
      <w:r>
        <w:rPr>
          <w:b/>
          <w:lang w:val="uk-UA"/>
        </w:rPr>
        <w:lastRenderedPageBreak/>
        <w:t>Ізолювати від птиці та ідентифікувати польові штами адено- та реовірусів.</w:t>
      </w:r>
    </w:p>
    <w:p w:rsidR="00650A1A" w:rsidRDefault="00650A1A" w:rsidP="00676E85">
      <w:pPr>
        <w:pStyle w:val="affffffff4"/>
        <w:numPr>
          <w:ilvl w:val="0"/>
          <w:numId w:val="59"/>
        </w:numPr>
        <w:suppressAutoHyphens w:val="0"/>
        <w:spacing w:after="0" w:line="360" w:lineRule="auto"/>
        <w:ind w:firstLine="720"/>
        <w:jc w:val="both"/>
        <w:rPr>
          <w:b/>
          <w:lang w:val="uk-UA"/>
        </w:rPr>
      </w:pPr>
      <w:r>
        <w:rPr>
          <w:b/>
          <w:lang w:val="uk-UA"/>
        </w:rPr>
        <w:t>Вивчити біологічні властивості ізолятів рео- та аденовірусів.</w:t>
      </w:r>
    </w:p>
    <w:p w:rsidR="00650A1A" w:rsidRDefault="00650A1A" w:rsidP="00676E85">
      <w:pPr>
        <w:pStyle w:val="affffffff4"/>
        <w:numPr>
          <w:ilvl w:val="0"/>
          <w:numId w:val="59"/>
        </w:numPr>
        <w:suppressAutoHyphens w:val="0"/>
        <w:spacing w:after="0" w:line="360" w:lineRule="auto"/>
        <w:ind w:firstLine="720"/>
        <w:jc w:val="both"/>
        <w:rPr>
          <w:b/>
          <w:lang w:val="uk-UA"/>
        </w:rPr>
      </w:pPr>
      <w:r>
        <w:rPr>
          <w:b/>
          <w:lang w:val="uk-UA"/>
        </w:rPr>
        <w:t>Визначити вплив рео- та аденовірусів на напруженість імунітету до вірусу ІБК в умовах птахогосподарства та експерименті.</w:t>
      </w:r>
    </w:p>
    <w:p w:rsidR="00650A1A" w:rsidRDefault="00650A1A" w:rsidP="00650A1A">
      <w:pPr>
        <w:pStyle w:val="affffffff4"/>
        <w:spacing w:line="360" w:lineRule="auto"/>
        <w:jc w:val="both"/>
        <w:rPr>
          <w:lang w:val="uk-UA"/>
        </w:rPr>
      </w:pPr>
      <w:r>
        <w:rPr>
          <w:lang w:val="uk-UA"/>
        </w:rPr>
        <w:t>Об</w:t>
      </w:r>
      <w:r>
        <w:sym w:font="Symbol" w:char="F0A2"/>
      </w:r>
      <w:r>
        <w:rPr>
          <w:lang w:val="uk-UA"/>
        </w:rPr>
        <w:t xml:space="preserve">єкт дослідження. </w:t>
      </w:r>
      <w:r>
        <w:rPr>
          <w:b/>
          <w:lang w:val="uk-UA"/>
        </w:rPr>
        <w:t>Рео- та аденовірусна інфекції птиці, вакцинопрофілактика ІБК.</w:t>
      </w:r>
    </w:p>
    <w:p w:rsidR="00650A1A" w:rsidRDefault="00650A1A" w:rsidP="00650A1A">
      <w:pPr>
        <w:pStyle w:val="affffffff4"/>
        <w:spacing w:line="360" w:lineRule="auto"/>
        <w:jc w:val="both"/>
        <w:rPr>
          <w:lang w:val="uk-UA"/>
        </w:rPr>
      </w:pPr>
      <w:r>
        <w:rPr>
          <w:lang w:val="uk-UA"/>
        </w:rPr>
        <w:t xml:space="preserve">Предмет дослідження. </w:t>
      </w:r>
      <w:r>
        <w:rPr>
          <w:b/>
          <w:bCs/>
          <w:lang w:val="uk-UA"/>
        </w:rPr>
        <w:t>Рео- та аденовіруси, їх б</w:t>
      </w:r>
      <w:r>
        <w:rPr>
          <w:b/>
          <w:lang w:val="uk-UA"/>
        </w:rPr>
        <w:t>іологічні властивості, динаміка формування специфічного імунітету щодо вірусу інфекційного бронхіту на фоні рео- та аденовірусної інфекцій.</w:t>
      </w:r>
    </w:p>
    <w:p w:rsidR="00650A1A" w:rsidRDefault="00650A1A" w:rsidP="00650A1A">
      <w:pPr>
        <w:pStyle w:val="affffffff4"/>
        <w:spacing w:line="360" w:lineRule="auto"/>
        <w:jc w:val="both"/>
        <w:rPr>
          <w:b/>
          <w:lang w:val="uk-UA"/>
        </w:rPr>
      </w:pPr>
      <w:r>
        <w:rPr>
          <w:lang w:val="uk-UA"/>
        </w:rPr>
        <w:t xml:space="preserve">Методи дослідження: </w:t>
      </w:r>
      <w:r>
        <w:rPr>
          <w:b/>
          <w:lang w:val="uk-UA"/>
        </w:rPr>
        <w:t>епізоотологічні,</w:t>
      </w:r>
      <w:r>
        <w:rPr>
          <w:lang w:val="uk-UA"/>
        </w:rPr>
        <w:t xml:space="preserve"> </w:t>
      </w:r>
      <w:r>
        <w:rPr>
          <w:b/>
          <w:lang w:val="uk-UA"/>
        </w:rPr>
        <w:t>серологічні, клінічні, патологоанатомічні, вірусологічні, мікробіологічні, біохімічні, гістоморфологічні, статистичні.</w:t>
      </w:r>
    </w:p>
    <w:p w:rsidR="00650A1A" w:rsidRDefault="00650A1A" w:rsidP="00650A1A">
      <w:pPr>
        <w:pStyle w:val="affffffff4"/>
        <w:spacing w:line="360" w:lineRule="auto"/>
        <w:jc w:val="both"/>
        <w:rPr>
          <w:lang w:val="uk-UA"/>
        </w:rPr>
      </w:pPr>
    </w:p>
    <w:p w:rsidR="00650A1A" w:rsidRDefault="00650A1A" w:rsidP="00650A1A">
      <w:pPr>
        <w:pStyle w:val="affffffff4"/>
        <w:spacing w:line="360" w:lineRule="auto"/>
        <w:ind w:firstLine="709"/>
        <w:jc w:val="both"/>
        <w:rPr>
          <w:lang w:val="uk-UA"/>
        </w:rPr>
      </w:pPr>
      <w:r>
        <w:rPr>
          <w:lang w:val="uk-UA"/>
        </w:rPr>
        <w:t>Наукова новизна отриманих результатів</w:t>
      </w:r>
    </w:p>
    <w:p w:rsidR="00650A1A" w:rsidRDefault="00650A1A" w:rsidP="00650A1A">
      <w:pPr>
        <w:pStyle w:val="affffffff7"/>
        <w:spacing w:line="360" w:lineRule="auto"/>
        <w:ind w:firstLine="709"/>
        <w:rPr>
          <w:b/>
          <w:lang w:val="uk-UA"/>
        </w:rPr>
      </w:pPr>
      <w:r>
        <w:rPr>
          <w:lang w:val="uk-UA"/>
        </w:rPr>
        <w:t>Вперше визначено поширення рео- та аденовірусної інфекцій серед птахопоголів</w:t>
      </w:r>
      <w:r>
        <w:rPr>
          <w:lang w:val="uk-UA"/>
        </w:rPr>
        <w:sym w:font="Symbol" w:char="F0A2"/>
      </w:r>
      <w:r>
        <w:rPr>
          <w:lang w:val="uk-UA"/>
        </w:rPr>
        <w:t xml:space="preserve">я господарств південно-східного регіону України, ідентифіковано та вивчено біологічні властивості епізоотичних ізолятів адено- та реовірусів з використанням різних біологічних систем, доведено ступінь їх імуносупресії щодо вакцинних штамів вірусу інфекційного бронхіту курей. В експерименті та виробничих умовах показано негативний вплив рео- та аденовірусів на функцію імунокомпетентних органів (бурси Фабриціуса) та формування групового імунітету при вакцинопрофілактиці ІБК. Новизна розробок захищена двома патентами на корисну модель України “Ізолят А-1 як  продуцент антигену аденовірусу птиці 1 групи” (Деклараційний патент України № 21178 від 15.03. 2007), “Ізолят </w:t>
      </w:r>
      <w:r>
        <w:rPr>
          <w:lang w:val="en-US"/>
        </w:rPr>
        <w:t>R</w:t>
      </w:r>
      <w:r>
        <w:rPr>
          <w:lang w:val="uk-UA"/>
        </w:rPr>
        <w:t>-1 як  продуцент антигену реовірусу птиці” (Деклараційний патент України № 16439 від 15.08.2006).</w:t>
      </w:r>
    </w:p>
    <w:p w:rsidR="00650A1A" w:rsidRDefault="00650A1A" w:rsidP="00650A1A">
      <w:pPr>
        <w:pStyle w:val="affffffff4"/>
        <w:spacing w:line="360" w:lineRule="auto"/>
        <w:ind w:firstLine="720"/>
        <w:jc w:val="both"/>
        <w:rPr>
          <w:lang w:val="uk-UA"/>
        </w:rPr>
      </w:pPr>
      <w:r>
        <w:rPr>
          <w:lang w:val="uk-UA"/>
        </w:rPr>
        <w:t>Практичне значення отриманих результатів</w:t>
      </w:r>
    </w:p>
    <w:p w:rsidR="00650A1A" w:rsidRDefault="00650A1A" w:rsidP="00650A1A">
      <w:pPr>
        <w:spacing w:line="360" w:lineRule="auto"/>
        <w:ind w:firstLine="709"/>
        <w:jc w:val="both"/>
        <w:rPr>
          <w:sz w:val="28"/>
          <w:lang w:val="uk-UA"/>
        </w:rPr>
      </w:pPr>
      <w:r>
        <w:rPr>
          <w:bCs/>
          <w:sz w:val="28"/>
          <w:lang w:val="uk-UA"/>
        </w:rPr>
        <w:lastRenderedPageBreak/>
        <w:t xml:space="preserve">На підставі отриманих результатів досліджень розроблено “Методичні рекомендації </w:t>
      </w:r>
      <w:r>
        <w:rPr>
          <w:sz w:val="28"/>
          <w:lang w:val="uk-UA"/>
        </w:rPr>
        <w:t>щодо оцінки впливу циркуляції рео- та аденовірусів на ефективність вакцинопрофілактики інфекційного бронхіту курей”, які затверджено Науково-методичною радою Державного департаменту ветеринарної медицини (протокол №3 від 20.12.2006).</w:t>
      </w:r>
    </w:p>
    <w:p w:rsidR="00650A1A" w:rsidRDefault="00650A1A" w:rsidP="00650A1A">
      <w:pPr>
        <w:spacing w:line="360" w:lineRule="auto"/>
        <w:ind w:firstLine="709"/>
        <w:jc w:val="both"/>
        <w:rPr>
          <w:lang w:val="uk-UA"/>
        </w:rPr>
      </w:pPr>
      <w:r>
        <w:rPr>
          <w:sz w:val="28"/>
          <w:lang w:val="uk-UA"/>
        </w:rPr>
        <w:t xml:space="preserve"> Запроновано схеми імунізації птиці проти ІБК на фоні циркуляції рео- та аденовірусів у птахогосподарствах яєчного та м</w:t>
      </w:r>
      <w:r>
        <w:rPr>
          <w:sz w:val="28"/>
          <w:lang w:val="uk-UA"/>
        </w:rPr>
        <w:sym w:font="Symbol" w:char="F0A2"/>
      </w:r>
      <w:r>
        <w:rPr>
          <w:sz w:val="28"/>
          <w:lang w:val="uk-UA"/>
        </w:rPr>
        <w:t>ясного напрямків продуктивності.</w:t>
      </w:r>
    </w:p>
    <w:p w:rsidR="00650A1A" w:rsidRDefault="00650A1A" w:rsidP="00650A1A">
      <w:pPr>
        <w:pStyle w:val="affffffff4"/>
        <w:spacing w:line="360" w:lineRule="auto"/>
        <w:ind w:firstLine="720"/>
        <w:jc w:val="both"/>
        <w:rPr>
          <w:b/>
        </w:rPr>
      </w:pPr>
      <w:r>
        <w:t>Особистий внесок дисертанта</w:t>
      </w:r>
      <w:r>
        <w:rPr>
          <w:lang w:val="uk-UA"/>
        </w:rPr>
        <w:t xml:space="preserve"> </w:t>
      </w:r>
      <w:r>
        <w:rPr>
          <w:b/>
          <w:bCs/>
          <w:lang w:val="uk-UA"/>
        </w:rPr>
        <w:t xml:space="preserve">полягає в самостійному виконанні методичних, аналітичних і експериментальних </w:t>
      </w:r>
      <w:proofErr w:type="gramStart"/>
      <w:r>
        <w:rPr>
          <w:b/>
          <w:bCs/>
          <w:lang w:val="uk-UA"/>
        </w:rPr>
        <w:t>досл</w:t>
      </w:r>
      <w:proofErr w:type="gramEnd"/>
      <w:r>
        <w:rPr>
          <w:b/>
          <w:bCs/>
          <w:lang w:val="uk-UA"/>
        </w:rPr>
        <w:t>іджень. Пошукач особисто узагальнила отримані дані шляхом аналізу та статистичної обробки</w:t>
      </w:r>
      <w:r>
        <w:rPr>
          <w:b/>
        </w:rPr>
        <w:t xml:space="preserve">. Серологічні досідження </w:t>
      </w:r>
      <w:r>
        <w:rPr>
          <w:b/>
          <w:lang w:val="uk-UA"/>
        </w:rPr>
        <w:t>здійснила</w:t>
      </w:r>
      <w:r>
        <w:rPr>
          <w:b/>
        </w:rPr>
        <w:t xml:space="preserve"> разом із співробітниками вірусологічного відділу Луганської обласної державної лабораторії ветеринарної медицини. </w:t>
      </w:r>
    </w:p>
    <w:p w:rsidR="00650A1A" w:rsidRDefault="00650A1A" w:rsidP="00650A1A">
      <w:pPr>
        <w:pStyle w:val="affffffff4"/>
        <w:spacing w:line="360" w:lineRule="auto"/>
        <w:ind w:firstLine="720"/>
        <w:jc w:val="both"/>
        <w:rPr>
          <w:b/>
          <w:lang w:val="uk-UA"/>
        </w:rPr>
      </w:pPr>
      <w:r>
        <w:rPr>
          <w:b/>
          <w:lang w:val="uk-UA"/>
        </w:rPr>
        <w:t xml:space="preserve">Визначення морфофункціональної активності імунокомпетентних органів інфікованих курчат проведено у відділі патоморфології ННЦ </w:t>
      </w:r>
      <w:r>
        <w:rPr>
          <w:b/>
        </w:rPr>
        <w:t>“</w:t>
      </w:r>
      <w:r>
        <w:rPr>
          <w:b/>
          <w:lang w:val="uk-UA"/>
        </w:rPr>
        <w:t>ІЕКВМ</w:t>
      </w:r>
      <w:r>
        <w:rPr>
          <w:b/>
        </w:rPr>
        <w:t>”</w:t>
      </w:r>
      <w:r>
        <w:rPr>
          <w:b/>
          <w:lang w:val="uk-UA"/>
        </w:rPr>
        <w:t xml:space="preserve"> (м.Харків), під керівництвом академіка УААН Г.А. Краснікова. </w:t>
      </w:r>
    </w:p>
    <w:p w:rsidR="00650A1A" w:rsidRDefault="00650A1A" w:rsidP="00650A1A">
      <w:pPr>
        <w:pStyle w:val="affffffff4"/>
        <w:spacing w:line="360" w:lineRule="auto"/>
        <w:ind w:firstLine="720"/>
        <w:jc w:val="both"/>
        <w:rPr>
          <w:lang w:val="uk-UA"/>
        </w:rPr>
      </w:pPr>
      <w:r>
        <w:rPr>
          <w:b/>
          <w:lang w:val="uk-UA"/>
        </w:rPr>
        <w:t xml:space="preserve">Перещеплювану культуру клітин </w:t>
      </w:r>
      <w:r>
        <w:rPr>
          <w:b/>
          <w:lang w:val="en-US"/>
        </w:rPr>
        <w:t>VERO</w:t>
      </w:r>
      <w:r>
        <w:rPr>
          <w:b/>
          <w:lang w:val="uk-UA"/>
        </w:rPr>
        <w:t xml:space="preserve"> отримано з лабораторії біотехнології ННЦ “ІЕКВМ” (м.Харків), за що щиро вдячні професору Білоконю В.С.</w:t>
      </w:r>
    </w:p>
    <w:p w:rsidR="00650A1A" w:rsidRDefault="00650A1A" w:rsidP="00650A1A">
      <w:pPr>
        <w:pStyle w:val="affffffff4"/>
        <w:spacing w:line="360" w:lineRule="auto"/>
        <w:ind w:firstLine="709"/>
        <w:jc w:val="both"/>
        <w:rPr>
          <w:b/>
          <w:lang w:val="uk-UA"/>
        </w:rPr>
      </w:pPr>
      <w:r>
        <w:rPr>
          <w:lang w:val="uk-UA"/>
        </w:rPr>
        <w:t>Апробація результатів дисертації</w:t>
      </w:r>
    </w:p>
    <w:p w:rsidR="00650A1A" w:rsidRDefault="00650A1A" w:rsidP="00650A1A">
      <w:pPr>
        <w:pStyle w:val="affffffff4"/>
        <w:spacing w:line="360" w:lineRule="auto"/>
        <w:jc w:val="both"/>
        <w:rPr>
          <w:b/>
          <w:lang w:val="uk-UA"/>
        </w:rPr>
      </w:pPr>
      <w:proofErr w:type="gramStart"/>
      <w:r>
        <w:rPr>
          <w:b/>
        </w:rPr>
        <w:t>Матер</w:t>
      </w:r>
      <w:proofErr w:type="gramEnd"/>
      <w:r>
        <w:rPr>
          <w:b/>
        </w:rPr>
        <w:t>іали дисертації  апробовані</w:t>
      </w:r>
      <w:r>
        <w:rPr>
          <w:b/>
          <w:lang w:val="uk-UA"/>
        </w:rPr>
        <w:t xml:space="preserve"> та схвалені:</w:t>
      </w:r>
    </w:p>
    <w:p w:rsidR="00650A1A" w:rsidRDefault="00650A1A" w:rsidP="00676E85">
      <w:pPr>
        <w:pStyle w:val="affffffff4"/>
        <w:numPr>
          <w:ilvl w:val="0"/>
          <w:numId w:val="60"/>
        </w:numPr>
        <w:suppressAutoHyphens w:val="0"/>
        <w:spacing w:after="0" w:line="360" w:lineRule="auto"/>
        <w:jc w:val="both"/>
        <w:rPr>
          <w:b/>
        </w:rPr>
      </w:pPr>
      <w:r>
        <w:rPr>
          <w:b/>
        </w:rPr>
        <w:t xml:space="preserve">на звітних </w:t>
      </w:r>
      <w:r>
        <w:rPr>
          <w:b/>
          <w:lang w:val="uk-UA"/>
        </w:rPr>
        <w:t>сесі</w:t>
      </w:r>
      <w:proofErr w:type="gramStart"/>
      <w:r>
        <w:rPr>
          <w:b/>
          <w:lang w:val="uk-UA"/>
        </w:rPr>
        <w:t>ях та</w:t>
      </w:r>
      <w:proofErr w:type="gramEnd"/>
      <w:r>
        <w:rPr>
          <w:b/>
          <w:sz w:val="24"/>
          <w:lang w:val="uk-UA"/>
        </w:rPr>
        <w:t xml:space="preserve"> </w:t>
      </w:r>
      <w:r>
        <w:rPr>
          <w:b/>
        </w:rPr>
        <w:t xml:space="preserve">науково-практичних </w:t>
      </w:r>
      <w:r>
        <w:rPr>
          <w:b/>
          <w:lang w:val="uk-UA"/>
        </w:rPr>
        <w:t xml:space="preserve"> </w:t>
      </w:r>
      <w:r>
        <w:rPr>
          <w:b/>
        </w:rPr>
        <w:t xml:space="preserve">конференціях </w:t>
      </w:r>
      <w:r>
        <w:rPr>
          <w:b/>
          <w:lang w:val="uk-UA"/>
        </w:rPr>
        <w:t>в</w:t>
      </w:r>
      <w:r>
        <w:rPr>
          <w:b/>
        </w:rPr>
        <w:t>ченої ради факультету ветеринарної медицини Луганського НАУ, 2003-200</w:t>
      </w:r>
      <w:r>
        <w:rPr>
          <w:b/>
          <w:lang w:val="uk-UA"/>
        </w:rPr>
        <w:t>6</w:t>
      </w:r>
      <w:r>
        <w:rPr>
          <w:b/>
        </w:rPr>
        <w:t xml:space="preserve"> р</w:t>
      </w:r>
      <w:r>
        <w:rPr>
          <w:b/>
          <w:lang w:val="uk-UA"/>
        </w:rPr>
        <w:t>р.;</w:t>
      </w:r>
    </w:p>
    <w:p w:rsidR="00650A1A" w:rsidRDefault="00650A1A" w:rsidP="00676E85">
      <w:pPr>
        <w:pStyle w:val="affffffff4"/>
        <w:numPr>
          <w:ilvl w:val="0"/>
          <w:numId w:val="60"/>
        </w:numPr>
        <w:suppressAutoHyphens w:val="0"/>
        <w:spacing w:after="0" w:line="360" w:lineRule="auto"/>
        <w:jc w:val="both"/>
        <w:rPr>
          <w:b/>
        </w:rPr>
      </w:pPr>
      <w:r>
        <w:rPr>
          <w:b/>
        </w:rPr>
        <w:t xml:space="preserve"> </w:t>
      </w:r>
      <w:r>
        <w:rPr>
          <w:b/>
          <w:lang w:val="uk-UA"/>
        </w:rPr>
        <w:t>мі</w:t>
      </w:r>
      <w:r>
        <w:rPr>
          <w:b/>
        </w:rPr>
        <w:t>жнародній научно-практичній конференції молодих вчених “Современные проблемы диагностики инфекционных болезней животных”, м. Харків, 2-3 грудня 2003 р.</w:t>
      </w:r>
      <w:r>
        <w:rPr>
          <w:b/>
          <w:lang w:val="uk-UA"/>
        </w:rPr>
        <w:t>;</w:t>
      </w:r>
    </w:p>
    <w:p w:rsidR="00650A1A" w:rsidRDefault="00650A1A" w:rsidP="00676E85">
      <w:pPr>
        <w:pStyle w:val="affffffff4"/>
        <w:numPr>
          <w:ilvl w:val="0"/>
          <w:numId w:val="60"/>
        </w:numPr>
        <w:suppressAutoHyphens w:val="0"/>
        <w:spacing w:after="0" w:line="360" w:lineRule="auto"/>
        <w:jc w:val="both"/>
        <w:rPr>
          <w:b/>
        </w:rPr>
      </w:pPr>
      <w:r>
        <w:rPr>
          <w:b/>
          <w:lang w:val="uk-UA"/>
        </w:rPr>
        <w:t>науково-практичному семінарі з питань ветеринарної медицини птахівництва, м.Луганськ, червень 2004р.;</w:t>
      </w:r>
    </w:p>
    <w:p w:rsidR="00650A1A" w:rsidRDefault="00650A1A" w:rsidP="00676E85">
      <w:pPr>
        <w:pStyle w:val="affffffff4"/>
        <w:numPr>
          <w:ilvl w:val="0"/>
          <w:numId w:val="60"/>
        </w:numPr>
        <w:suppressAutoHyphens w:val="0"/>
        <w:spacing w:after="0" w:line="360" w:lineRule="auto"/>
        <w:jc w:val="both"/>
        <w:rPr>
          <w:b/>
          <w:i/>
        </w:rPr>
      </w:pPr>
      <w:r>
        <w:rPr>
          <w:b/>
        </w:rPr>
        <w:lastRenderedPageBreak/>
        <w:t xml:space="preserve"> </w:t>
      </w:r>
      <w:r>
        <w:rPr>
          <w:b/>
          <w:lang w:val="uk-UA"/>
        </w:rPr>
        <w:t xml:space="preserve">міжнародній науково-практичній конференції “Забезпечення ветеринарно-санітарного благополуччя тваринництва, якості та безпеки продукції”, м. Одеса, 27-29 жовтня 2004 р.; </w:t>
      </w:r>
    </w:p>
    <w:p w:rsidR="00650A1A" w:rsidRDefault="00650A1A" w:rsidP="00676E85">
      <w:pPr>
        <w:pStyle w:val="affffffff4"/>
        <w:numPr>
          <w:ilvl w:val="0"/>
          <w:numId w:val="60"/>
        </w:numPr>
        <w:suppressAutoHyphens w:val="0"/>
        <w:spacing w:after="0" w:line="360" w:lineRule="auto"/>
        <w:jc w:val="both"/>
      </w:pPr>
      <w:r>
        <w:rPr>
          <w:b/>
          <w:lang w:val="uk-UA"/>
        </w:rPr>
        <w:t>всеукраїнській конференції студентів, магістрантів, аспірантів “</w:t>
      </w:r>
      <w:r>
        <w:rPr>
          <w:b/>
        </w:rPr>
        <w:t xml:space="preserve">Майбутнє ветеринарної медицини, біології та біотехнології”, </w:t>
      </w:r>
      <w:r>
        <w:rPr>
          <w:b/>
          <w:lang w:val="uk-UA"/>
        </w:rPr>
        <w:t>м.Луганськ, 26-28 квітня 2005р.</w:t>
      </w:r>
    </w:p>
    <w:p w:rsidR="00650A1A" w:rsidRDefault="00650A1A" w:rsidP="00650A1A">
      <w:pPr>
        <w:pStyle w:val="affffffff4"/>
        <w:spacing w:line="360" w:lineRule="auto"/>
        <w:jc w:val="both"/>
        <w:rPr>
          <w:lang w:val="uk-UA"/>
        </w:rPr>
      </w:pPr>
      <w:r>
        <w:t xml:space="preserve">Публікації. </w:t>
      </w:r>
      <w:r>
        <w:rPr>
          <w:b/>
        </w:rPr>
        <w:t>За темою дисертації опубліковано</w:t>
      </w:r>
      <w:r>
        <w:t xml:space="preserve">  </w:t>
      </w:r>
      <w:r>
        <w:rPr>
          <w:b/>
        </w:rPr>
        <w:t>1</w:t>
      </w:r>
      <w:r>
        <w:rPr>
          <w:b/>
          <w:lang w:val="uk-UA"/>
        </w:rPr>
        <w:t>4</w:t>
      </w:r>
      <w:r>
        <w:t xml:space="preserve"> </w:t>
      </w:r>
      <w:r>
        <w:rPr>
          <w:b/>
        </w:rPr>
        <w:t>наукових робіт</w:t>
      </w:r>
      <w:r>
        <w:rPr>
          <w:b/>
          <w:lang w:val="uk-UA"/>
        </w:rPr>
        <w:t xml:space="preserve">, </w:t>
      </w:r>
      <w:r>
        <w:rPr>
          <w:b/>
        </w:rPr>
        <w:t xml:space="preserve"> </w:t>
      </w:r>
      <w:r>
        <w:rPr>
          <w:b/>
          <w:lang w:val="uk-UA"/>
        </w:rPr>
        <w:t xml:space="preserve">12 з яких </w:t>
      </w:r>
      <w:r>
        <w:rPr>
          <w:b/>
        </w:rPr>
        <w:t>у фахових виданнях</w:t>
      </w:r>
      <w:r>
        <w:rPr>
          <w:b/>
          <w:lang w:val="uk-UA"/>
        </w:rPr>
        <w:t xml:space="preserve">, перелік яких затверджено ВАК України, та </w:t>
      </w:r>
      <w:r>
        <w:rPr>
          <w:b/>
        </w:rPr>
        <w:t xml:space="preserve">одна </w:t>
      </w:r>
      <w:r>
        <w:rPr>
          <w:b/>
          <w:lang w:val="uk-UA"/>
        </w:rPr>
        <w:t>у</w:t>
      </w:r>
      <w:r>
        <w:rPr>
          <w:b/>
        </w:rPr>
        <w:t xml:space="preserve"> </w:t>
      </w:r>
      <w:proofErr w:type="gramStart"/>
      <w:r>
        <w:rPr>
          <w:b/>
          <w:lang w:val="uk-UA"/>
        </w:rPr>
        <w:t>закордонному</w:t>
      </w:r>
      <w:proofErr w:type="gramEnd"/>
      <w:r>
        <w:rPr>
          <w:b/>
          <w:lang w:val="uk-UA"/>
        </w:rPr>
        <w:t xml:space="preserve"> виданні.</w:t>
      </w:r>
    </w:p>
    <w:p w:rsidR="00650A1A" w:rsidRDefault="00650A1A" w:rsidP="00650A1A">
      <w:pPr>
        <w:pStyle w:val="affffffff4"/>
        <w:spacing w:line="360" w:lineRule="auto"/>
        <w:ind w:firstLine="720"/>
        <w:jc w:val="both"/>
        <w:rPr>
          <w:b/>
          <w:lang w:val="uk-UA"/>
        </w:rPr>
      </w:pPr>
      <w:r>
        <w:t xml:space="preserve">Структура та обсяг дисертації. </w:t>
      </w:r>
      <w:r>
        <w:rPr>
          <w:b/>
          <w:bCs/>
        </w:rPr>
        <w:t>Основний змі</w:t>
      </w:r>
      <w:proofErr w:type="gramStart"/>
      <w:r>
        <w:rPr>
          <w:b/>
          <w:bCs/>
        </w:rPr>
        <w:t>ст</w:t>
      </w:r>
      <w:proofErr w:type="gramEnd"/>
      <w:r>
        <w:rPr>
          <w:b/>
          <w:bCs/>
        </w:rPr>
        <w:t xml:space="preserve"> дисертації</w:t>
      </w:r>
      <w:r>
        <w:rPr>
          <w:b/>
          <w:bCs/>
          <w:lang w:val="uk-UA"/>
        </w:rPr>
        <w:t xml:space="preserve"> викладений на 121 сторінці комп</w:t>
      </w:r>
      <w:r>
        <w:rPr>
          <w:b/>
          <w:bCs/>
          <w:lang w:val="uk-UA"/>
        </w:rPr>
        <w:sym w:font="Symbol" w:char="F0A2"/>
      </w:r>
      <w:r>
        <w:rPr>
          <w:b/>
          <w:bCs/>
          <w:lang w:val="uk-UA"/>
        </w:rPr>
        <w:t xml:space="preserve">ютерного друку, містить 28 таблиць, 49 рисунків. Вона складається з вступу, огляду літератури, матеріалів і методів досліджень, результатів власних досліджень, аналізу та узагальнення досліджень, висновків і пропозицій виробництву, списку використаних джерел і додатків. </w:t>
      </w:r>
      <w:r>
        <w:rPr>
          <w:b/>
          <w:lang w:val="uk-UA"/>
        </w:rPr>
        <w:t xml:space="preserve"> </w:t>
      </w:r>
    </w:p>
    <w:p w:rsidR="00650A1A" w:rsidRDefault="00650A1A" w:rsidP="00650A1A">
      <w:pPr>
        <w:pStyle w:val="affffffff4"/>
        <w:spacing w:line="360" w:lineRule="auto"/>
        <w:jc w:val="both"/>
        <w:rPr>
          <w:lang w:val="uk-UA"/>
        </w:rPr>
      </w:pPr>
    </w:p>
    <w:p w:rsidR="00650A1A" w:rsidRDefault="00650A1A" w:rsidP="00650A1A">
      <w:pPr>
        <w:pStyle w:val="1"/>
        <w:jc w:val="center"/>
        <w:rPr>
          <w:szCs w:val="28"/>
        </w:rPr>
      </w:pPr>
      <w:r>
        <w:rPr>
          <w:szCs w:val="28"/>
        </w:rPr>
        <w:t>ВИСНОВКИ</w:t>
      </w:r>
    </w:p>
    <w:p w:rsidR="00650A1A" w:rsidRDefault="00650A1A" w:rsidP="00650A1A">
      <w:pPr>
        <w:rPr>
          <w:lang w:val="uk-UA"/>
        </w:rPr>
      </w:pPr>
    </w:p>
    <w:p w:rsidR="00650A1A" w:rsidRPr="00650A1A" w:rsidRDefault="00650A1A" w:rsidP="00676E85">
      <w:pPr>
        <w:pStyle w:val="affffffffb"/>
        <w:numPr>
          <w:ilvl w:val="0"/>
          <w:numId w:val="67"/>
        </w:numPr>
        <w:tabs>
          <w:tab w:val="clear" w:pos="1215"/>
          <w:tab w:val="left" w:pos="900"/>
        </w:tabs>
        <w:suppressAutoHyphens w:val="0"/>
        <w:spacing w:after="0" w:line="360" w:lineRule="auto"/>
        <w:ind w:left="900" w:hanging="540"/>
        <w:jc w:val="both"/>
        <w:rPr>
          <w:lang w:val="uk-UA"/>
        </w:rPr>
      </w:pPr>
      <w:r w:rsidRPr="00650A1A">
        <w:rPr>
          <w:lang w:val="uk-UA"/>
        </w:rPr>
        <w:t>Результати вірусологічних та серологічних досліджень, проведених  впродовж 2003-2005 рр.,  свідчать про широку циркуляцію серед птиці промислових і приватних птахогосподарств рео- та аденовірусів, які негативно впливають на ефективність щеплення проти інфекційного бронхіту курей. З урахуванням напрямку продуктивності птиці випробувані та впроваджені схеми вакцинопрофілактики ІБК та реовірусної інфекцій, що забезпечують формування напруженого групового імунітету на рівні відповідно 80-92 та 84-87%.</w:t>
      </w:r>
    </w:p>
    <w:p w:rsidR="00650A1A" w:rsidRDefault="00650A1A" w:rsidP="00676E85">
      <w:pPr>
        <w:pStyle w:val="affffffffb"/>
        <w:numPr>
          <w:ilvl w:val="0"/>
          <w:numId w:val="67"/>
        </w:numPr>
        <w:tabs>
          <w:tab w:val="clear" w:pos="1215"/>
          <w:tab w:val="left" w:pos="900"/>
        </w:tabs>
        <w:suppressAutoHyphens w:val="0"/>
        <w:spacing w:after="0" w:line="360" w:lineRule="auto"/>
        <w:ind w:left="900" w:hanging="540"/>
        <w:jc w:val="both"/>
      </w:pPr>
      <w:r w:rsidRPr="00650A1A">
        <w:rPr>
          <w:lang w:val="uk-UA"/>
        </w:rPr>
        <w:t xml:space="preserve">Циркуляція серед курей рео- та аденовірусів супроводжується індукцією вірусоспецифічних антитіл, рівень яких, за даними серологічного моніторингу, коливається від 1,0 до 5,0 </w:t>
      </w:r>
      <w:r>
        <w:rPr>
          <w:lang w:val="en-US"/>
        </w:rPr>
        <w:t>log</w:t>
      </w:r>
      <w:r w:rsidRPr="00650A1A">
        <w:rPr>
          <w:lang w:val="uk-UA"/>
        </w:rPr>
        <w:t xml:space="preserve">. </w:t>
      </w:r>
      <w:r>
        <w:t>Найвищий  титр антитіл до ре</w:t>
      </w:r>
      <w:proofErr w:type="gramStart"/>
      <w:r>
        <w:t>о-</w:t>
      </w:r>
      <w:proofErr w:type="gramEnd"/>
      <w:r>
        <w:t xml:space="preserve"> та аденовірусів реєструється у птиці промислових господарств.</w:t>
      </w:r>
    </w:p>
    <w:p w:rsidR="00650A1A" w:rsidRDefault="00650A1A" w:rsidP="00676E85">
      <w:pPr>
        <w:pStyle w:val="affffffffb"/>
        <w:numPr>
          <w:ilvl w:val="0"/>
          <w:numId w:val="67"/>
        </w:numPr>
        <w:tabs>
          <w:tab w:val="clear" w:pos="1215"/>
          <w:tab w:val="left" w:pos="900"/>
        </w:tabs>
        <w:suppressAutoHyphens w:val="0"/>
        <w:spacing w:after="0" w:line="360" w:lineRule="auto"/>
        <w:ind w:left="900" w:hanging="540"/>
        <w:jc w:val="both"/>
      </w:pPr>
      <w:r>
        <w:lastRenderedPageBreak/>
        <w:t xml:space="preserve">На фоні циркуляції рео- та аденовірусів серед птиці яєчного напрямку продуктивності груповий імунітет до інфекційного бронхіту курей при щепленні вакциною з одного виробничого штаму формується лише у 30-76%  птахопоголів´я. Більш   ефективною є схема вакцинації ІБК із використання різних штамів </w:t>
      </w:r>
      <w:proofErr w:type="gramStart"/>
      <w:r>
        <w:t>в</w:t>
      </w:r>
      <w:proofErr w:type="gramEnd"/>
      <w:r>
        <w:t xml:space="preserve">ірусу ІБК - 4/91 та Ма5. Включення до схеми щеплення птиці мясного напрямку продуктивності вакцини проти реовірусної  інфекції </w:t>
      </w:r>
      <w:proofErr w:type="gramStart"/>
      <w:r>
        <w:t>п</w:t>
      </w:r>
      <w:proofErr w:type="gramEnd"/>
      <w:r>
        <w:t xml:space="preserve">ідвищує ефективність формування групового імунітету до ІБК на рівні 93%. </w:t>
      </w:r>
    </w:p>
    <w:p w:rsidR="00650A1A" w:rsidRDefault="00650A1A" w:rsidP="00676E85">
      <w:pPr>
        <w:pStyle w:val="affffffffb"/>
        <w:numPr>
          <w:ilvl w:val="0"/>
          <w:numId w:val="67"/>
        </w:numPr>
        <w:tabs>
          <w:tab w:val="clear" w:pos="1215"/>
          <w:tab w:val="left" w:pos="900"/>
        </w:tabs>
        <w:suppressAutoHyphens w:val="0"/>
        <w:spacing w:after="0" w:line="360" w:lineRule="auto"/>
        <w:ind w:left="900" w:hanging="540"/>
        <w:jc w:val="both"/>
      </w:pPr>
      <w:r>
        <w:t>Для виділення ре</w:t>
      </w:r>
      <w:proofErr w:type="gramStart"/>
      <w:r>
        <w:t>о-</w:t>
      </w:r>
      <w:proofErr w:type="gramEnd"/>
      <w:r>
        <w:t xml:space="preserve"> та аденовірусів придатні ембріони курей 9-11-добової інкубації та перещеплювана культура клітин  VERO. Репродукція вірусів у курячих зародках спричиняє  набряк ХАО,  утворення бляшок,  затримку  розвитку, крововиливи по тілу зародка, набряк </w:t>
      </w:r>
      <w:proofErr w:type="gramStart"/>
      <w:r>
        <w:t>п</w:t>
      </w:r>
      <w:proofErr w:type="gramEnd"/>
      <w:r>
        <w:t>ідшкірної клітковини, застійні явища у внутрішніх органах, осередкові некрози  печінки. В  культурі клітин VERO реові</w:t>
      </w:r>
      <w:proofErr w:type="gramStart"/>
      <w:r>
        <w:t>рус</w:t>
      </w:r>
      <w:proofErr w:type="gramEnd"/>
      <w:r>
        <w:t xml:space="preserve"> розмножується з проявом ЦПД за типом синцитію, а аденовірус – осередкового округлення клітин. Титр інфекційності ізолятів </w:t>
      </w:r>
      <w:r>
        <w:rPr>
          <w:lang w:val="en-US"/>
        </w:rPr>
        <w:t>R</w:t>
      </w:r>
      <w:r>
        <w:t xml:space="preserve">-1 та </w:t>
      </w:r>
      <w:r>
        <w:rPr>
          <w:lang w:val="en-US"/>
        </w:rPr>
        <w:t>R</w:t>
      </w:r>
      <w:r>
        <w:t xml:space="preserve">-2 становить відповідно 6,5 і  5,0, а ізолятів аденовірусу–4 </w:t>
      </w:r>
      <w:r>
        <w:rPr>
          <w:lang w:val="en-US"/>
        </w:rPr>
        <w:t>lg</w:t>
      </w:r>
      <w:r>
        <w:t xml:space="preserve"> ТЦД</w:t>
      </w:r>
      <w:r>
        <w:rPr>
          <w:vertAlign w:val="subscript"/>
        </w:rPr>
        <w:t>50</w:t>
      </w:r>
      <w:r>
        <w:t>/см</w:t>
      </w:r>
      <w:r>
        <w:rPr>
          <w:vertAlign w:val="superscript"/>
        </w:rPr>
        <w:t>3</w:t>
      </w:r>
      <w:r>
        <w:t>.</w:t>
      </w:r>
    </w:p>
    <w:p w:rsidR="00650A1A" w:rsidRDefault="00650A1A" w:rsidP="00676E85">
      <w:pPr>
        <w:pStyle w:val="affffffffb"/>
        <w:numPr>
          <w:ilvl w:val="0"/>
          <w:numId w:val="67"/>
        </w:numPr>
        <w:tabs>
          <w:tab w:val="clear" w:pos="1215"/>
          <w:tab w:val="left" w:pos="900"/>
        </w:tabs>
        <w:suppressAutoHyphens w:val="0"/>
        <w:spacing w:after="0" w:line="360" w:lineRule="auto"/>
        <w:ind w:left="900" w:hanging="540"/>
        <w:jc w:val="both"/>
      </w:pPr>
      <w:r>
        <w:t xml:space="preserve">За електрофоретичними </w:t>
      </w:r>
      <w:proofErr w:type="gramStart"/>
      <w:r>
        <w:t>проф</w:t>
      </w:r>
      <w:proofErr w:type="gramEnd"/>
      <w:r>
        <w:t>ілями вмісту білків серцевини віріонів референтних штамів СП-73 (</w:t>
      </w:r>
      <w:r>
        <w:sym w:font="Symbol" w:char="F06C"/>
      </w:r>
      <w:r>
        <w:t>1,</w:t>
      </w:r>
      <w:r>
        <w:sym w:font="Symbol" w:char="F073"/>
      </w:r>
      <w:r>
        <w:t>2,</w:t>
      </w:r>
      <w:r>
        <w:sym w:font="Symbol" w:char="F06D"/>
      </w:r>
      <w:r>
        <w:t xml:space="preserve">2) та </w:t>
      </w:r>
      <w:r>
        <w:rPr>
          <w:lang w:val="en-US"/>
        </w:rPr>
        <w:t>Phelps</w:t>
      </w:r>
      <w:r>
        <w:t xml:space="preserve"> (</w:t>
      </w:r>
      <w:r>
        <w:rPr>
          <w:lang w:val="en-US"/>
        </w:rPr>
        <w:t>III</w:t>
      </w:r>
      <w:r>
        <w:t xml:space="preserve">а та  </w:t>
      </w:r>
      <w:r>
        <w:rPr>
          <w:lang w:val="en-US"/>
        </w:rPr>
        <w:t>III</w:t>
      </w:r>
      <w:r>
        <w:t xml:space="preserve"> пентону, </w:t>
      </w:r>
      <w:r>
        <w:rPr>
          <w:lang w:val="en-US"/>
        </w:rPr>
        <w:t>VIII</w:t>
      </w:r>
      <w:r>
        <w:t xml:space="preserve"> гексону)  ізоляти  </w:t>
      </w:r>
      <w:r>
        <w:rPr>
          <w:lang w:val="en-US"/>
        </w:rPr>
        <w:t>R</w:t>
      </w:r>
      <w:r>
        <w:t xml:space="preserve">-1 та </w:t>
      </w:r>
      <w:r>
        <w:rPr>
          <w:lang w:val="en-US"/>
        </w:rPr>
        <w:t>R</w:t>
      </w:r>
      <w:r>
        <w:t>-2 та  А-1, А-2, А-5, А-6 відносяться відповідно до рео- та аденовірусів.</w:t>
      </w:r>
    </w:p>
    <w:p w:rsidR="00650A1A" w:rsidRDefault="00650A1A" w:rsidP="00676E85">
      <w:pPr>
        <w:pStyle w:val="affffffffb"/>
        <w:numPr>
          <w:ilvl w:val="0"/>
          <w:numId w:val="67"/>
        </w:numPr>
        <w:tabs>
          <w:tab w:val="clear" w:pos="1215"/>
          <w:tab w:val="left" w:pos="900"/>
        </w:tabs>
        <w:suppressAutoHyphens w:val="0"/>
        <w:spacing w:after="0" w:line="360" w:lineRule="auto"/>
        <w:ind w:left="900" w:hanging="540"/>
        <w:jc w:val="both"/>
      </w:pPr>
      <w:r>
        <w:t xml:space="preserve">Результати нейтралізації специфічними гіперімунними сироватками розмноження в культурі клітин VERO ізолятів </w:t>
      </w:r>
      <w:r>
        <w:rPr>
          <w:lang w:val="en-US"/>
        </w:rPr>
        <w:t>R</w:t>
      </w:r>
      <w:r>
        <w:t xml:space="preserve">-1, </w:t>
      </w:r>
      <w:r>
        <w:rPr>
          <w:lang w:val="en-US"/>
        </w:rPr>
        <w:t>R</w:t>
      </w:r>
      <w:r>
        <w:t xml:space="preserve">-2 та А-1 у порівнянні з референтними штамами СП-73 реовірусу та </w:t>
      </w:r>
      <w:r>
        <w:rPr>
          <w:lang w:val="en-US"/>
        </w:rPr>
        <w:t>Phelps</w:t>
      </w:r>
      <w:r>
        <w:t xml:space="preserve"> аденовірусу </w:t>
      </w:r>
      <w:proofErr w:type="gramStart"/>
      <w:r>
        <w:t>св</w:t>
      </w:r>
      <w:proofErr w:type="gramEnd"/>
      <w:r>
        <w:t xml:space="preserve">ідчать про відповідну їх антигенну гомологічність. Інфекційний титр ізолятів  </w:t>
      </w:r>
      <w:r>
        <w:rPr>
          <w:lang w:val="en-US"/>
        </w:rPr>
        <w:t>R</w:t>
      </w:r>
      <w:r>
        <w:t xml:space="preserve">-1, </w:t>
      </w:r>
      <w:r>
        <w:rPr>
          <w:lang w:val="en-US"/>
        </w:rPr>
        <w:t>R</w:t>
      </w:r>
      <w:r>
        <w:t xml:space="preserve">-2 реовірусу та А-1 аденовірусу, а також референтних  штамів під </w:t>
      </w:r>
      <w:proofErr w:type="gramStart"/>
      <w:r>
        <w:t>д</w:t>
      </w:r>
      <w:proofErr w:type="gramEnd"/>
      <w:r>
        <w:t xml:space="preserve">ією специфічної сироватки знижується відповідно на 3,0 та 2,0 </w:t>
      </w:r>
      <w:r>
        <w:rPr>
          <w:lang w:val="en-US"/>
        </w:rPr>
        <w:t>lg</w:t>
      </w:r>
      <w:r>
        <w:t xml:space="preserve"> ТЦД</w:t>
      </w:r>
      <w:r>
        <w:rPr>
          <w:vertAlign w:val="subscript"/>
        </w:rPr>
        <w:t>50</w:t>
      </w:r>
      <w:r>
        <w:t>/см</w:t>
      </w:r>
      <w:r>
        <w:rPr>
          <w:vertAlign w:val="superscript"/>
        </w:rPr>
        <w:t>3</w:t>
      </w:r>
      <w:r>
        <w:t xml:space="preserve">. Індекс нейтралізації специфічною гіперімунною сироваткою референтного штаму СП-73 та ізолятів </w:t>
      </w:r>
      <w:r>
        <w:rPr>
          <w:lang w:val="en-US"/>
        </w:rPr>
        <w:t>R</w:t>
      </w:r>
      <w:r>
        <w:t xml:space="preserve">-1 і </w:t>
      </w:r>
      <w:r>
        <w:rPr>
          <w:lang w:val="en-US"/>
        </w:rPr>
        <w:t>R</w:t>
      </w:r>
      <w:r>
        <w:t xml:space="preserve">-2 реовірусу, референтного штаму </w:t>
      </w:r>
      <w:r>
        <w:rPr>
          <w:lang w:val="en-US"/>
        </w:rPr>
        <w:t>Phelps</w:t>
      </w:r>
      <w:r>
        <w:t xml:space="preserve"> аденовірусу становить 1000, а ізоляту А-1 аденовірусу -100.</w:t>
      </w:r>
    </w:p>
    <w:p w:rsidR="00650A1A" w:rsidRDefault="00650A1A" w:rsidP="00676E85">
      <w:pPr>
        <w:pStyle w:val="affffffffb"/>
        <w:numPr>
          <w:ilvl w:val="0"/>
          <w:numId w:val="67"/>
        </w:numPr>
        <w:tabs>
          <w:tab w:val="clear" w:pos="1215"/>
          <w:tab w:val="left" w:pos="900"/>
        </w:tabs>
        <w:suppressAutoHyphens w:val="0"/>
        <w:spacing w:after="0" w:line="360" w:lineRule="auto"/>
        <w:ind w:left="900" w:hanging="540"/>
        <w:jc w:val="both"/>
        <w:rPr>
          <w:szCs w:val="28"/>
        </w:rPr>
      </w:pPr>
      <w:r>
        <w:lastRenderedPageBreak/>
        <w:t>Ре</w:t>
      </w:r>
      <w:proofErr w:type="gramStart"/>
      <w:r>
        <w:t>о-</w:t>
      </w:r>
      <w:proofErr w:type="gramEnd"/>
      <w:r>
        <w:t xml:space="preserve"> та аденовіруси як у моноінфекції, так і в асоціації проявляють в організмі інфікованої птиці імуносупресивні властивості. У птиці, зараженої реовірусом, при щепленні проти інфекційного бронхіту пригнічується продукція вірусоспецифічних антитіл на 2,0 </w:t>
      </w:r>
      <w:r>
        <w:rPr>
          <w:lang w:val="en-US"/>
        </w:rPr>
        <w:t>log</w:t>
      </w:r>
      <w:r>
        <w:rPr>
          <w:vertAlign w:val="subscript"/>
        </w:rPr>
        <w:t xml:space="preserve">2,  </w:t>
      </w:r>
      <w:r>
        <w:t xml:space="preserve">а у інфікованої аденовірусом – на 1,2-1,6 </w:t>
      </w:r>
      <w:r>
        <w:rPr>
          <w:lang w:val="en-US"/>
        </w:rPr>
        <w:t>log</w:t>
      </w:r>
      <w:r>
        <w:rPr>
          <w:vertAlign w:val="subscript"/>
        </w:rPr>
        <w:t>2</w:t>
      </w:r>
      <w:r>
        <w:t>. При змішаному перебігу ре</w:t>
      </w:r>
      <w:proofErr w:type="gramStart"/>
      <w:r>
        <w:t>о-</w:t>
      </w:r>
      <w:proofErr w:type="gramEnd"/>
      <w:r>
        <w:t xml:space="preserve"> та аденовірусної інфекцій титр антитіл у птиці, щепленої вакциною проти ІБК, не перевищує  2,6 </w:t>
      </w:r>
      <w:r>
        <w:rPr>
          <w:lang w:val="en-US"/>
        </w:rPr>
        <w:t>log</w:t>
      </w:r>
      <w:r>
        <w:rPr>
          <w:vertAlign w:val="subscript"/>
        </w:rPr>
        <w:t>2</w:t>
      </w:r>
      <w:r>
        <w:t xml:space="preserve">. </w:t>
      </w:r>
    </w:p>
    <w:p w:rsidR="00650A1A" w:rsidRDefault="00650A1A" w:rsidP="00676E85">
      <w:pPr>
        <w:pStyle w:val="affffffffb"/>
        <w:numPr>
          <w:ilvl w:val="0"/>
          <w:numId w:val="67"/>
        </w:numPr>
        <w:tabs>
          <w:tab w:val="clear" w:pos="1215"/>
          <w:tab w:val="left" w:pos="900"/>
        </w:tabs>
        <w:suppressAutoHyphens w:val="0"/>
        <w:spacing w:after="0" w:line="360" w:lineRule="auto"/>
        <w:ind w:left="900" w:hanging="540"/>
        <w:jc w:val="both"/>
        <w:rPr>
          <w:szCs w:val="28"/>
        </w:rPr>
      </w:pPr>
      <w:r>
        <w:t xml:space="preserve">Результати гістологічних досліджень бурси Фабриціуса свідчать про  імуносупресивні властивості рео- та аденовірусів </w:t>
      </w:r>
      <w:proofErr w:type="gramStart"/>
      <w:r>
        <w:t>в</w:t>
      </w:r>
      <w:proofErr w:type="gramEnd"/>
      <w:r>
        <w:t xml:space="preserve"> організмі інфікованої птиці, які спричиняють виражені деструктивні зміни, зокрема,  делімфатизацію, зменшення розмірів фолікулів до 100-160 мкм та сполучнотканинне заміщення фолікулів.</w:t>
      </w:r>
    </w:p>
    <w:p w:rsidR="00650A1A" w:rsidRDefault="00650A1A" w:rsidP="00650A1A">
      <w:pPr>
        <w:pStyle w:val="affffffff4"/>
        <w:spacing w:line="360" w:lineRule="auto"/>
        <w:ind w:left="-426" w:firstLine="426"/>
        <w:rPr>
          <w:b/>
          <w:lang w:val="uk-UA"/>
        </w:rPr>
      </w:pPr>
    </w:p>
    <w:p w:rsidR="00650A1A" w:rsidRDefault="00650A1A" w:rsidP="00650A1A">
      <w:pPr>
        <w:pStyle w:val="affffffff4"/>
        <w:spacing w:line="360" w:lineRule="auto"/>
        <w:ind w:left="-426" w:firstLine="426"/>
        <w:rPr>
          <w:b/>
          <w:lang w:val="uk-UA"/>
        </w:rPr>
      </w:pPr>
    </w:p>
    <w:p w:rsidR="00650A1A" w:rsidRDefault="00650A1A" w:rsidP="00650A1A">
      <w:pPr>
        <w:pStyle w:val="affffffff4"/>
        <w:spacing w:line="360" w:lineRule="auto"/>
        <w:ind w:left="-426" w:firstLine="426"/>
        <w:rPr>
          <w:b/>
          <w:lang w:val="uk-UA"/>
        </w:rPr>
      </w:pPr>
      <w:r>
        <w:rPr>
          <w:b/>
          <w:lang w:val="uk-UA"/>
        </w:rPr>
        <w:t>ПРОПОЗИЦІЇ ВИРОБНИЦТВУ</w:t>
      </w:r>
    </w:p>
    <w:p w:rsidR="00650A1A" w:rsidRDefault="00650A1A" w:rsidP="00650A1A">
      <w:pPr>
        <w:pStyle w:val="affffffff4"/>
        <w:spacing w:line="360" w:lineRule="auto"/>
        <w:ind w:left="-426" w:firstLine="426"/>
        <w:rPr>
          <w:b/>
          <w:lang w:val="uk-UA"/>
        </w:rPr>
      </w:pPr>
    </w:p>
    <w:p w:rsidR="00650A1A" w:rsidRDefault="00650A1A" w:rsidP="00676E85">
      <w:pPr>
        <w:pStyle w:val="1"/>
        <w:numPr>
          <w:ilvl w:val="0"/>
          <w:numId w:val="66"/>
        </w:numPr>
        <w:tabs>
          <w:tab w:val="clear" w:pos="795"/>
          <w:tab w:val="num" w:pos="540"/>
        </w:tabs>
        <w:suppressAutoHyphens w:val="0"/>
        <w:spacing w:before="0" w:after="0" w:line="360" w:lineRule="auto"/>
        <w:ind w:left="0" w:firstLine="0"/>
        <w:jc w:val="both"/>
        <w:rPr>
          <w:b w:val="0"/>
        </w:rPr>
      </w:pPr>
      <w:r w:rsidRPr="00650A1A">
        <w:rPr>
          <w:b w:val="0"/>
          <w:bCs w:val="0"/>
          <w:lang w:val="uk-UA"/>
        </w:rPr>
        <w:t xml:space="preserve"> Методичні рекомендації </w:t>
      </w:r>
      <w:r w:rsidRPr="00650A1A">
        <w:rPr>
          <w:b w:val="0"/>
          <w:szCs w:val="28"/>
          <w:lang w:val="uk-UA"/>
        </w:rPr>
        <w:t xml:space="preserve">щодо </w:t>
      </w:r>
      <w:r w:rsidRPr="00650A1A">
        <w:rPr>
          <w:b w:val="0"/>
          <w:lang w:val="uk-UA"/>
        </w:rPr>
        <w:t>оцінки впливу рео- та аденовірусів на ефективність вакцинопрофілактики інфекційного бронхіту курей.</w:t>
      </w:r>
      <w:r w:rsidRPr="00650A1A">
        <w:rPr>
          <w:lang w:val="uk-UA"/>
        </w:rPr>
        <w:t xml:space="preserve"> </w:t>
      </w:r>
      <w:r>
        <w:rPr>
          <w:b w:val="0"/>
        </w:rPr>
        <w:t xml:space="preserve">(Затверджені Науково-методичною радою </w:t>
      </w:r>
      <w:proofErr w:type="gramStart"/>
      <w:r>
        <w:rPr>
          <w:b w:val="0"/>
        </w:rPr>
        <w:t>Державного</w:t>
      </w:r>
      <w:proofErr w:type="gramEnd"/>
      <w:r>
        <w:rPr>
          <w:b w:val="0"/>
        </w:rPr>
        <w:t xml:space="preserve"> департаменту ветеринарної медицини (протокол №3 від 20.12.2006)).</w:t>
      </w:r>
    </w:p>
    <w:p w:rsidR="00650A1A" w:rsidRDefault="00650A1A" w:rsidP="00676E85">
      <w:pPr>
        <w:numPr>
          <w:ilvl w:val="0"/>
          <w:numId w:val="66"/>
        </w:numPr>
        <w:tabs>
          <w:tab w:val="clear" w:pos="795"/>
          <w:tab w:val="num" w:pos="540"/>
        </w:tabs>
        <w:suppressAutoHyphens w:val="0"/>
        <w:spacing w:line="360" w:lineRule="auto"/>
        <w:ind w:left="0" w:firstLine="0"/>
        <w:jc w:val="both"/>
        <w:rPr>
          <w:lang w:val="uk-UA"/>
        </w:rPr>
      </w:pPr>
      <w:r>
        <w:rPr>
          <w:sz w:val="28"/>
          <w:lang w:val="uk-UA"/>
        </w:rPr>
        <w:t>Ізолят А-1 як  продуцент антигену аденовірусу птиці 1 групи (Деклараційний патент України № 21178 від 15.03. 2007)</w:t>
      </w:r>
    </w:p>
    <w:p w:rsidR="00650A1A" w:rsidRDefault="00650A1A" w:rsidP="00676E85">
      <w:pPr>
        <w:numPr>
          <w:ilvl w:val="0"/>
          <w:numId w:val="66"/>
        </w:numPr>
        <w:tabs>
          <w:tab w:val="clear" w:pos="795"/>
          <w:tab w:val="left" w:pos="540"/>
        </w:tabs>
        <w:suppressAutoHyphens w:val="0"/>
        <w:spacing w:line="360" w:lineRule="auto"/>
        <w:ind w:left="0" w:firstLine="0"/>
        <w:jc w:val="both"/>
        <w:rPr>
          <w:lang w:val="uk-UA"/>
        </w:rPr>
      </w:pPr>
      <w:r>
        <w:rPr>
          <w:sz w:val="28"/>
          <w:lang w:val="uk-UA"/>
        </w:rPr>
        <w:lastRenderedPageBreak/>
        <w:t xml:space="preserve"> Ізолят </w:t>
      </w:r>
      <w:r>
        <w:rPr>
          <w:sz w:val="28"/>
          <w:lang w:val="en-US"/>
        </w:rPr>
        <w:t>R</w:t>
      </w:r>
      <w:r>
        <w:rPr>
          <w:sz w:val="28"/>
          <w:lang w:val="uk-UA"/>
        </w:rPr>
        <w:t xml:space="preserve">-1 як  продуцент антигену реовірусу птиці ( Деклараційний патент України № </w:t>
      </w:r>
      <w:r>
        <w:rPr>
          <w:lang w:val="uk-UA"/>
        </w:rPr>
        <w:t xml:space="preserve"> </w:t>
      </w:r>
      <w:r>
        <w:rPr>
          <w:sz w:val="28"/>
          <w:lang w:val="uk-UA"/>
        </w:rPr>
        <w:t>16439 від 15.08.2006)</w:t>
      </w:r>
    </w:p>
    <w:p w:rsidR="00650A1A" w:rsidRDefault="00650A1A" w:rsidP="00676E85">
      <w:pPr>
        <w:numPr>
          <w:ilvl w:val="0"/>
          <w:numId w:val="66"/>
        </w:numPr>
        <w:tabs>
          <w:tab w:val="clear" w:pos="795"/>
          <w:tab w:val="num" w:pos="540"/>
        </w:tabs>
        <w:suppressAutoHyphens w:val="0"/>
        <w:spacing w:line="360" w:lineRule="auto"/>
        <w:ind w:left="0" w:firstLine="0"/>
        <w:jc w:val="both"/>
        <w:rPr>
          <w:lang w:val="uk-UA"/>
        </w:rPr>
      </w:pPr>
      <w:r>
        <w:rPr>
          <w:sz w:val="28"/>
          <w:lang w:val="uk-UA"/>
        </w:rPr>
        <w:t>Схема щеплення птиці мясного напрямку продуктивності (батьківського стада) проти інфекційного бронхіту та реовірусної інфекції.</w:t>
      </w:r>
    </w:p>
    <w:p w:rsidR="00650A1A" w:rsidRDefault="00650A1A" w:rsidP="00676E85">
      <w:pPr>
        <w:numPr>
          <w:ilvl w:val="0"/>
          <w:numId w:val="66"/>
        </w:numPr>
        <w:tabs>
          <w:tab w:val="clear" w:pos="795"/>
          <w:tab w:val="num" w:pos="540"/>
        </w:tabs>
        <w:suppressAutoHyphens w:val="0"/>
        <w:spacing w:line="360" w:lineRule="auto"/>
        <w:ind w:left="0" w:firstLine="0"/>
        <w:jc w:val="both"/>
        <w:rPr>
          <w:lang w:val="uk-UA"/>
        </w:rPr>
      </w:pPr>
      <w:r>
        <w:rPr>
          <w:sz w:val="28"/>
          <w:lang w:val="uk-UA"/>
        </w:rPr>
        <w:t>Схема щеплення птиці яєчного напрямку продуктивності проти інфекційного бронхіту на фоні циркуляції рео- та аденовірусів.</w:t>
      </w:r>
    </w:p>
    <w:p w:rsidR="00650A1A" w:rsidRDefault="00650A1A" w:rsidP="00650A1A">
      <w:pPr>
        <w:spacing w:line="360" w:lineRule="auto"/>
        <w:rPr>
          <w:lang w:val="uk-UA"/>
        </w:rPr>
      </w:pPr>
    </w:p>
    <w:p w:rsidR="00650A1A" w:rsidRPr="00650A1A" w:rsidRDefault="00650A1A" w:rsidP="00650A1A">
      <w:pPr>
        <w:pStyle w:val="1"/>
        <w:jc w:val="both"/>
        <w:rPr>
          <w:b w:val="0"/>
          <w:bCs w:val="0"/>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Pr="00650A1A" w:rsidRDefault="00650A1A" w:rsidP="00650A1A">
      <w:pPr>
        <w:pStyle w:val="1"/>
        <w:rPr>
          <w:lang w:val="uk-UA"/>
        </w:rPr>
      </w:pPr>
    </w:p>
    <w:p w:rsidR="00650A1A" w:rsidRDefault="00650A1A" w:rsidP="00650A1A">
      <w:pPr>
        <w:rPr>
          <w:lang w:val="uk-UA"/>
        </w:rPr>
      </w:pPr>
    </w:p>
    <w:p w:rsidR="00650A1A" w:rsidRDefault="00650A1A" w:rsidP="00650A1A">
      <w:pPr>
        <w:rPr>
          <w:lang w:val="uk-UA"/>
        </w:rPr>
      </w:pPr>
    </w:p>
    <w:p w:rsidR="00650A1A" w:rsidRDefault="00650A1A" w:rsidP="00650A1A">
      <w:pPr>
        <w:rPr>
          <w:lang w:val="uk-UA"/>
        </w:rPr>
      </w:pPr>
    </w:p>
    <w:p w:rsidR="00650A1A" w:rsidRDefault="00650A1A" w:rsidP="00650A1A">
      <w:pPr>
        <w:rPr>
          <w:lang w:val="uk-UA"/>
        </w:rPr>
      </w:pPr>
    </w:p>
    <w:p w:rsidR="00650A1A" w:rsidRDefault="00650A1A" w:rsidP="00650A1A">
      <w:pPr>
        <w:rPr>
          <w:lang w:val="uk-UA"/>
        </w:rPr>
      </w:pPr>
    </w:p>
    <w:p w:rsidR="00650A1A" w:rsidRDefault="00650A1A" w:rsidP="00650A1A">
      <w:pPr>
        <w:rPr>
          <w:lang w:val="uk-UA"/>
        </w:rPr>
      </w:pPr>
    </w:p>
    <w:p w:rsidR="00650A1A" w:rsidRDefault="00650A1A" w:rsidP="00650A1A">
      <w:pPr>
        <w:pStyle w:val="7"/>
      </w:pPr>
      <w:r>
        <w:lastRenderedPageBreak/>
        <w:t>СПИСОК ЛІТЕРАТУРИ</w:t>
      </w:r>
    </w:p>
    <w:p w:rsidR="00650A1A" w:rsidRDefault="00650A1A" w:rsidP="00676E85">
      <w:pPr>
        <w:numPr>
          <w:ilvl w:val="0"/>
          <w:numId w:val="68"/>
        </w:numPr>
        <w:suppressAutoHyphens w:val="0"/>
        <w:spacing w:line="360" w:lineRule="auto"/>
        <w:jc w:val="both"/>
        <w:rPr>
          <w:sz w:val="28"/>
        </w:rPr>
      </w:pPr>
      <w:r>
        <w:rPr>
          <w:sz w:val="28"/>
          <w:lang w:val="uk-UA"/>
        </w:rPr>
        <w:t>Апатенко В.М., Руденко А.Ф. Иммунитет при паразитоценозах //Збірник наукових праць ЛНАУ. Ветеринарні науки.Луганськ: Видавництво “Елтон-2”. –№ 27/39.--2003.-С.1-5</w:t>
      </w:r>
    </w:p>
    <w:p w:rsidR="00650A1A" w:rsidRDefault="00650A1A" w:rsidP="00676E85">
      <w:pPr>
        <w:numPr>
          <w:ilvl w:val="0"/>
          <w:numId w:val="68"/>
        </w:numPr>
        <w:suppressAutoHyphens w:val="0"/>
        <w:spacing w:line="360" w:lineRule="auto"/>
        <w:jc w:val="both"/>
        <w:rPr>
          <w:sz w:val="28"/>
        </w:rPr>
      </w:pPr>
      <w:r>
        <w:rPr>
          <w:sz w:val="28"/>
        </w:rPr>
        <w:t>Придыбайло Н.Д., Романов С.Г. Маркетинговые исследования на рынке ветбиоперапратов для птицеводства // Ветеринария</w:t>
      </w:r>
      <w:r>
        <w:rPr>
          <w:sz w:val="28"/>
          <w:lang w:val="uk-UA"/>
        </w:rPr>
        <w:t>.-</w:t>
      </w:r>
      <w:r>
        <w:rPr>
          <w:sz w:val="28"/>
        </w:rPr>
        <w:t>2000.- №9.-</w:t>
      </w:r>
      <w:r>
        <w:rPr>
          <w:sz w:val="28"/>
          <w:lang w:val="uk-UA"/>
        </w:rPr>
        <w:t>С</w:t>
      </w:r>
      <w:r>
        <w:rPr>
          <w:sz w:val="28"/>
        </w:rPr>
        <w:t xml:space="preserve">. 15-18   </w:t>
      </w:r>
    </w:p>
    <w:p w:rsidR="00650A1A" w:rsidRDefault="00650A1A" w:rsidP="00676E85">
      <w:pPr>
        <w:numPr>
          <w:ilvl w:val="0"/>
          <w:numId w:val="68"/>
        </w:numPr>
        <w:suppressAutoHyphens w:val="0"/>
        <w:spacing w:line="360" w:lineRule="auto"/>
        <w:jc w:val="both"/>
        <w:rPr>
          <w:sz w:val="28"/>
          <w:lang w:val="en-US"/>
        </w:rPr>
      </w:pPr>
      <w:r>
        <w:rPr>
          <w:sz w:val="28"/>
          <w:lang w:val="en-US"/>
        </w:rPr>
        <w:t>Ono M., Okuda Y., Yazawa S., Shibata I., Tanimura N., Kimura K., Haritani M., Mase M., Sato S.  Epizootic outbreaks of gizzard ertosion associated with adenovirus infection in chickens.// Avian Dis</w:t>
      </w:r>
      <w:r>
        <w:rPr>
          <w:sz w:val="28"/>
          <w:lang w:val="uk-UA"/>
        </w:rPr>
        <w:t>.-</w:t>
      </w:r>
      <w:r>
        <w:rPr>
          <w:sz w:val="28"/>
          <w:lang w:val="en-US"/>
        </w:rPr>
        <w:t>2001.-Vol.45.-</w:t>
      </w:r>
      <w:r>
        <w:rPr>
          <w:sz w:val="28"/>
          <w:lang w:val="uk-UA"/>
        </w:rPr>
        <w:t>№</w:t>
      </w:r>
      <w:r>
        <w:rPr>
          <w:sz w:val="28"/>
          <w:lang w:val="en-US"/>
        </w:rPr>
        <w:t>1</w:t>
      </w:r>
      <w:proofErr w:type="gramStart"/>
      <w:r>
        <w:rPr>
          <w:sz w:val="28"/>
          <w:lang w:val="en-US"/>
        </w:rPr>
        <w:t>.-</w:t>
      </w:r>
      <w:proofErr w:type="gramEnd"/>
      <w:r>
        <w:rPr>
          <w:sz w:val="28"/>
          <w:lang w:val="en-US"/>
        </w:rPr>
        <w:t xml:space="preserve"> </w:t>
      </w:r>
      <w:r>
        <w:rPr>
          <w:sz w:val="28"/>
          <w:lang w:val="uk-UA"/>
        </w:rPr>
        <w:t>Р</w:t>
      </w:r>
      <w:r>
        <w:rPr>
          <w:sz w:val="28"/>
          <w:lang w:val="en-US"/>
        </w:rPr>
        <w:t>.268-275.</w:t>
      </w:r>
    </w:p>
    <w:p w:rsidR="00650A1A" w:rsidRDefault="00650A1A" w:rsidP="00676E85">
      <w:pPr>
        <w:numPr>
          <w:ilvl w:val="0"/>
          <w:numId w:val="68"/>
        </w:numPr>
        <w:suppressAutoHyphens w:val="0"/>
        <w:spacing w:line="360" w:lineRule="auto"/>
        <w:jc w:val="both"/>
        <w:rPr>
          <w:sz w:val="28"/>
          <w:szCs w:val="28"/>
        </w:rPr>
      </w:pPr>
      <w:r>
        <w:rPr>
          <w:sz w:val="28"/>
          <w:lang w:val="en-US"/>
        </w:rPr>
        <w:t>Czekaj H., Samorek-Salamonowicz E., Kozdrun W. Properties of avian reoviruses isilated from chickens in Poland.// Bulet of vet Inst in Pulawy</w:t>
      </w:r>
      <w:r>
        <w:rPr>
          <w:sz w:val="28"/>
          <w:lang w:val="uk-UA"/>
        </w:rPr>
        <w:t>.-</w:t>
      </w:r>
      <w:r>
        <w:rPr>
          <w:sz w:val="28"/>
          <w:lang w:val="en-US"/>
        </w:rPr>
        <w:t xml:space="preserve"> </w:t>
      </w:r>
      <w:r>
        <w:rPr>
          <w:sz w:val="28"/>
        </w:rPr>
        <w:t>1999.-</w:t>
      </w:r>
      <w:r>
        <w:rPr>
          <w:sz w:val="28"/>
          <w:lang w:val="en-US"/>
        </w:rPr>
        <w:t>Vol</w:t>
      </w:r>
      <w:r>
        <w:rPr>
          <w:sz w:val="28"/>
        </w:rPr>
        <w:t>.43(1).-</w:t>
      </w:r>
      <w:r>
        <w:rPr>
          <w:sz w:val="28"/>
          <w:lang w:val="uk-UA"/>
        </w:rPr>
        <w:t>Р</w:t>
      </w:r>
      <w:r>
        <w:rPr>
          <w:sz w:val="28"/>
        </w:rPr>
        <w:t>.3-10</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rPr>
        <w:t>Алиев А.С. Реовирусная инфекция птиц // Ветеринария</w:t>
      </w:r>
      <w:r>
        <w:rPr>
          <w:sz w:val="28"/>
          <w:lang w:val="uk-UA"/>
        </w:rPr>
        <w:t>.</w:t>
      </w:r>
      <w:r>
        <w:rPr>
          <w:sz w:val="28"/>
        </w:rPr>
        <w:t xml:space="preserve">-2002.- </w:t>
      </w:r>
      <w:r>
        <w:rPr>
          <w:sz w:val="28"/>
          <w:lang w:val="uk-UA"/>
        </w:rPr>
        <w:t>№</w:t>
      </w:r>
      <w:r>
        <w:rPr>
          <w:sz w:val="28"/>
          <w:lang w:val="en-US"/>
        </w:rPr>
        <w:t xml:space="preserve"> 1.-</w:t>
      </w:r>
      <w:r>
        <w:rPr>
          <w:sz w:val="28"/>
          <w:lang w:val="uk-UA"/>
        </w:rPr>
        <w:t>С</w:t>
      </w:r>
      <w:r>
        <w:rPr>
          <w:sz w:val="28"/>
          <w:lang w:val="en-US"/>
        </w:rPr>
        <w:t xml:space="preserve">.53-57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Goodwin M.A. Viruses that cause immunosuppression in chickens (avian reovirus,aviadenovirus, reticuloendotheliosis virus, avian herpesvirus, infectious bursal virus, chicken anemia virus).// Poultry Digest</w:t>
      </w:r>
      <w:r>
        <w:rPr>
          <w:sz w:val="28"/>
          <w:lang w:val="uk-UA"/>
        </w:rPr>
        <w:t>.-</w:t>
      </w:r>
      <w:r>
        <w:rPr>
          <w:sz w:val="28"/>
          <w:lang w:val="en-US"/>
        </w:rPr>
        <w:t>1996.-Vol.55</w:t>
      </w:r>
      <w:r>
        <w:rPr>
          <w:sz w:val="28"/>
          <w:lang w:val="uk-UA"/>
        </w:rPr>
        <w:t xml:space="preserve"> </w:t>
      </w:r>
      <w:r>
        <w:rPr>
          <w:sz w:val="28"/>
          <w:lang w:val="en-US"/>
        </w:rPr>
        <w:t>(3).-</w:t>
      </w:r>
      <w:r>
        <w:rPr>
          <w:sz w:val="28"/>
          <w:lang w:val="uk-UA"/>
        </w:rPr>
        <w:t>Р</w:t>
      </w:r>
      <w:r>
        <w:rPr>
          <w:sz w:val="28"/>
          <w:lang w:val="en-US"/>
        </w:rPr>
        <w:t>.10-21</w:t>
      </w:r>
    </w:p>
    <w:p w:rsidR="00650A1A" w:rsidRDefault="00650A1A" w:rsidP="00676E85">
      <w:pPr>
        <w:numPr>
          <w:ilvl w:val="0"/>
          <w:numId w:val="68"/>
        </w:numPr>
        <w:tabs>
          <w:tab w:val="num" w:pos="3240"/>
        </w:tabs>
        <w:suppressAutoHyphens w:val="0"/>
        <w:spacing w:line="360" w:lineRule="auto"/>
        <w:jc w:val="both"/>
        <w:rPr>
          <w:sz w:val="28"/>
          <w:szCs w:val="28"/>
        </w:rPr>
      </w:pPr>
      <w:r>
        <w:rPr>
          <w:sz w:val="28"/>
        </w:rPr>
        <w:t>Крас</w:t>
      </w:r>
      <w:r>
        <w:rPr>
          <w:sz w:val="28"/>
          <w:lang w:val="uk-UA"/>
        </w:rPr>
        <w:t>ніков Г. Визначна роль імунодефіцитів у сучасному птахівництві.// Ветеринарна медицина України.-1997.-№ 9.-С.14-15</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10" w:history="1">
        <w:r>
          <w:rPr>
            <w:bCs/>
            <w:sz w:val="28"/>
            <w:szCs w:val="28"/>
            <w:lang w:val="en-US"/>
          </w:rPr>
          <w:t>Nix</w:t>
        </w:r>
        <w:r w:rsidRPr="00650A1A">
          <w:rPr>
            <w:bCs/>
            <w:sz w:val="28"/>
            <w:szCs w:val="28"/>
            <w:lang w:val="en-US"/>
          </w:rPr>
          <w:t xml:space="preserve"> </w:t>
        </w:r>
        <w:r>
          <w:rPr>
            <w:bCs/>
            <w:sz w:val="28"/>
            <w:szCs w:val="28"/>
            <w:lang w:val="en-US"/>
          </w:rPr>
          <w:t>W</w:t>
        </w:r>
        <w:r>
          <w:rPr>
            <w:bCs/>
            <w:sz w:val="28"/>
            <w:szCs w:val="28"/>
            <w:lang w:val="uk-UA"/>
          </w:rPr>
          <w:t>.</w:t>
        </w:r>
        <w:r>
          <w:rPr>
            <w:bCs/>
            <w:sz w:val="28"/>
            <w:szCs w:val="28"/>
            <w:lang w:val="en-US"/>
          </w:rPr>
          <w:t>A</w:t>
        </w:r>
      </w:hyperlink>
      <w:r w:rsidRPr="00650A1A">
        <w:rPr>
          <w:sz w:val="28"/>
          <w:szCs w:val="28"/>
          <w:lang w:val="en-US"/>
        </w:rPr>
        <w:t xml:space="preserve">, </w:t>
      </w:r>
      <w:hyperlink r:id="rId11" w:history="1">
        <w:r>
          <w:rPr>
            <w:bCs/>
            <w:sz w:val="28"/>
            <w:szCs w:val="28"/>
            <w:lang w:val="en-US"/>
          </w:rPr>
          <w:t>Troeber</w:t>
        </w:r>
        <w:r w:rsidRPr="00650A1A">
          <w:rPr>
            <w:bCs/>
            <w:sz w:val="28"/>
            <w:szCs w:val="28"/>
            <w:lang w:val="en-US"/>
          </w:rPr>
          <w:t xml:space="preserve"> </w:t>
        </w:r>
        <w:r>
          <w:rPr>
            <w:bCs/>
            <w:sz w:val="28"/>
            <w:szCs w:val="28"/>
            <w:lang w:val="en-US"/>
          </w:rPr>
          <w:t>D</w:t>
        </w:r>
        <w:r>
          <w:rPr>
            <w:bCs/>
            <w:sz w:val="28"/>
            <w:szCs w:val="28"/>
            <w:lang w:val="uk-UA"/>
          </w:rPr>
          <w:t>.</w:t>
        </w:r>
        <w:r>
          <w:rPr>
            <w:bCs/>
            <w:sz w:val="28"/>
            <w:szCs w:val="28"/>
            <w:lang w:val="en-US"/>
          </w:rPr>
          <w:t>S</w:t>
        </w:r>
      </w:hyperlink>
      <w:r w:rsidRPr="00650A1A">
        <w:rPr>
          <w:sz w:val="28"/>
          <w:szCs w:val="28"/>
          <w:lang w:val="en-US"/>
        </w:rPr>
        <w:t xml:space="preserve">, </w:t>
      </w:r>
      <w:hyperlink r:id="rId12" w:history="1">
        <w:r>
          <w:rPr>
            <w:bCs/>
            <w:sz w:val="28"/>
            <w:szCs w:val="28"/>
            <w:lang w:val="en-US"/>
          </w:rPr>
          <w:t>Kingham</w:t>
        </w:r>
        <w:r w:rsidRPr="00650A1A">
          <w:rPr>
            <w:bCs/>
            <w:sz w:val="28"/>
            <w:szCs w:val="28"/>
            <w:lang w:val="en-US"/>
          </w:rPr>
          <w:t xml:space="preserve"> </w:t>
        </w:r>
        <w:r>
          <w:rPr>
            <w:bCs/>
            <w:sz w:val="28"/>
            <w:szCs w:val="28"/>
            <w:lang w:val="en-US"/>
          </w:rPr>
          <w:t>B</w:t>
        </w:r>
        <w:r>
          <w:rPr>
            <w:bCs/>
            <w:sz w:val="28"/>
            <w:szCs w:val="28"/>
            <w:lang w:val="uk-UA"/>
          </w:rPr>
          <w:t>.</w:t>
        </w:r>
        <w:r>
          <w:rPr>
            <w:bCs/>
            <w:sz w:val="28"/>
            <w:szCs w:val="28"/>
            <w:lang w:val="en-US"/>
          </w:rPr>
          <w:t>F</w:t>
        </w:r>
      </w:hyperlink>
      <w:r w:rsidRPr="00650A1A">
        <w:rPr>
          <w:sz w:val="28"/>
          <w:szCs w:val="28"/>
          <w:lang w:val="en-US"/>
        </w:rPr>
        <w:t xml:space="preserve">, </w:t>
      </w:r>
      <w:hyperlink r:id="rId13" w:history="1">
        <w:r>
          <w:rPr>
            <w:bCs/>
            <w:sz w:val="28"/>
            <w:szCs w:val="28"/>
            <w:lang w:val="en-US"/>
          </w:rPr>
          <w:t>Keeler</w:t>
        </w:r>
        <w:r w:rsidRPr="00650A1A">
          <w:rPr>
            <w:bCs/>
            <w:sz w:val="28"/>
            <w:szCs w:val="28"/>
            <w:lang w:val="en-US"/>
          </w:rPr>
          <w:t xml:space="preserve"> </w:t>
        </w:r>
        <w:r>
          <w:rPr>
            <w:bCs/>
            <w:sz w:val="28"/>
            <w:szCs w:val="28"/>
            <w:lang w:val="en-US"/>
          </w:rPr>
          <w:t>C</w:t>
        </w:r>
        <w:r>
          <w:rPr>
            <w:bCs/>
            <w:sz w:val="28"/>
            <w:szCs w:val="28"/>
            <w:lang w:val="uk-UA"/>
          </w:rPr>
          <w:t>.</w:t>
        </w:r>
        <w:r>
          <w:rPr>
            <w:bCs/>
            <w:sz w:val="28"/>
            <w:szCs w:val="28"/>
            <w:lang w:val="en-US"/>
          </w:rPr>
          <w:t>L</w:t>
        </w:r>
        <w:r w:rsidRPr="00650A1A">
          <w:rPr>
            <w:bCs/>
            <w:sz w:val="28"/>
            <w:szCs w:val="28"/>
            <w:lang w:val="en-US"/>
          </w:rPr>
          <w:t xml:space="preserve"> </w:t>
        </w:r>
        <w:r>
          <w:rPr>
            <w:bCs/>
            <w:sz w:val="28"/>
            <w:szCs w:val="28"/>
            <w:lang w:val="en-US"/>
          </w:rPr>
          <w:t>Jr</w:t>
        </w:r>
      </w:hyperlink>
      <w:r w:rsidRPr="00650A1A">
        <w:rPr>
          <w:sz w:val="28"/>
          <w:szCs w:val="28"/>
          <w:lang w:val="en-US"/>
        </w:rPr>
        <w:t xml:space="preserve">, </w:t>
      </w:r>
      <w:hyperlink r:id="rId14" w:history="1">
        <w:r>
          <w:rPr>
            <w:bCs/>
            <w:sz w:val="28"/>
            <w:szCs w:val="28"/>
            <w:lang w:val="en-US"/>
          </w:rPr>
          <w:t>Gelb</w:t>
        </w:r>
        <w:r w:rsidRPr="00650A1A">
          <w:rPr>
            <w:bCs/>
            <w:sz w:val="28"/>
            <w:szCs w:val="28"/>
            <w:lang w:val="en-US"/>
          </w:rPr>
          <w:t xml:space="preserve"> </w:t>
        </w:r>
        <w:r>
          <w:rPr>
            <w:bCs/>
            <w:sz w:val="28"/>
            <w:szCs w:val="28"/>
            <w:lang w:val="en-US"/>
          </w:rPr>
          <w:t>J</w:t>
        </w:r>
        <w:r>
          <w:rPr>
            <w:bCs/>
            <w:sz w:val="28"/>
            <w:szCs w:val="28"/>
            <w:lang w:val="uk-UA"/>
          </w:rPr>
          <w:t>.</w:t>
        </w:r>
        <w:r w:rsidRPr="00650A1A">
          <w:rPr>
            <w:bCs/>
            <w:sz w:val="28"/>
            <w:szCs w:val="28"/>
            <w:lang w:val="en-US"/>
          </w:rPr>
          <w:t xml:space="preserve"> </w:t>
        </w:r>
        <w:r>
          <w:rPr>
            <w:bCs/>
            <w:sz w:val="28"/>
            <w:szCs w:val="28"/>
            <w:lang w:val="en-US"/>
          </w:rPr>
          <w:t>Jr</w:t>
        </w:r>
      </w:hyperlink>
      <w:r w:rsidRPr="00650A1A">
        <w:rPr>
          <w:sz w:val="28"/>
          <w:szCs w:val="28"/>
          <w:lang w:val="en-US"/>
        </w:rPr>
        <w:t>.</w:t>
      </w:r>
      <w:r w:rsidRPr="00650A1A">
        <w:rPr>
          <w:bCs/>
          <w:sz w:val="28"/>
          <w:szCs w:val="28"/>
          <w:lang w:val="en-US"/>
        </w:rPr>
        <w:t xml:space="preserve"> </w:t>
      </w:r>
      <w:r>
        <w:rPr>
          <w:bCs/>
          <w:sz w:val="28"/>
          <w:szCs w:val="28"/>
          <w:lang w:val="en-US"/>
        </w:rPr>
        <w:t>Emergence of subtype strains of the Arkansas serotype of infectious bronchitis virus in Delmarva broiler chickens.</w:t>
      </w:r>
      <w:r>
        <w:rPr>
          <w:bCs/>
          <w:sz w:val="28"/>
          <w:szCs w:val="28"/>
          <w:lang w:val="uk-UA"/>
        </w:rPr>
        <w:t>//</w:t>
      </w:r>
      <w:r>
        <w:rPr>
          <w:bCs/>
          <w:sz w:val="28"/>
          <w:szCs w:val="28"/>
          <w:lang w:val="en-US"/>
        </w:rPr>
        <w:t xml:space="preserve">  </w:t>
      </w:r>
      <w:hyperlink r:id="rId15" w:history="1">
        <w:r>
          <w:rPr>
            <w:sz w:val="28"/>
            <w:szCs w:val="28"/>
            <w:lang w:val="en-US"/>
          </w:rPr>
          <w:t>Avian Dis</w:t>
        </w:r>
      </w:hyperlink>
      <w:r>
        <w:rPr>
          <w:sz w:val="28"/>
          <w:szCs w:val="28"/>
          <w:lang w:val="uk-UA"/>
        </w:rPr>
        <w:t>.-</w:t>
      </w:r>
      <w:r>
        <w:rPr>
          <w:sz w:val="28"/>
          <w:szCs w:val="28"/>
          <w:lang w:val="en-US"/>
        </w:rPr>
        <w:t xml:space="preserve"> 2000</w:t>
      </w:r>
      <w:r>
        <w:rPr>
          <w:sz w:val="28"/>
          <w:szCs w:val="28"/>
          <w:lang w:val="uk-UA"/>
        </w:rPr>
        <w:t>.-</w:t>
      </w:r>
      <w:r>
        <w:rPr>
          <w:sz w:val="28"/>
          <w:szCs w:val="28"/>
          <w:lang w:val="en-US"/>
        </w:rPr>
        <w:t xml:space="preserve"> Vol.44(3)</w:t>
      </w:r>
      <w:r>
        <w:rPr>
          <w:sz w:val="28"/>
          <w:szCs w:val="28"/>
          <w:lang w:val="uk-UA"/>
        </w:rPr>
        <w:t>.-Р.</w:t>
      </w:r>
      <w:r>
        <w:rPr>
          <w:sz w:val="28"/>
          <w:szCs w:val="28"/>
          <w:lang w:val="en-US"/>
        </w:rPr>
        <w:t>568-</w:t>
      </w:r>
      <w:r>
        <w:rPr>
          <w:sz w:val="28"/>
          <w:szCs w:val="28"/>
          <w:lang w:val="uk-UA"/>
        </w:rPr>
        <w:t>5</w:t>
      </w:r>
      <w:r>
        <w:rPr>
          <w:sz w:val="28"/>
          <w:szCs w:val="28"/>
          <w:lang w:val="en-US"/>
        </w:rPr>
        <w:t>81</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16" w:history="1">
        <w:r>
          <w:rPr>
            <w:bCs/>
            <w:sz w:val="28"/>
            <w:szCs w:val="28"/>
            <w:lang w:val="en-US"/>
          </w:rPr>
          <w:t>Escorcia M</w:t>
        </w:r>
      </w:hyperlink>
      <w:r>
        <w:rPr>
          <w:sz w:val="28"/>
          <w:szCs w:val="28"/>
          <w:lang w:val="en-US"/>
        </w:rPr>
        <w:t xml:space="preserve">, </w:t>
      </w:r>
      <w:hyperlink r:id="rId17" w:history="1">
        <w:r>
          <w:rPr>
            <w:bCs/>
            <w:sz w:val="28"/>
            <w:szCs w:val="28"/>
            <w:lang w:val="en-US"/>
          </w:rPr>
          <w:t>Jackwood M</w:t>
        </w:r>
        <w:r>
          <w:rPr>
            <w:bCs/>
            <w:sz w:val="28"/>
            <w:szCs w:val="28"/>
            <w:lang w:val="uk-UA"/>
          </w:rPr>
          <w:t>.</w:t>
        </w:r>
        <w:r>
          <w:rPr>
            <w:bCs/>
            <w:sz w:val="28"/>
            <w:szCs w:val="28"/>
            <w:lang w:val="en-US"/>
          </w:rPr>
          <w:t>W</w:t>
        </w:r>
      </w:hyperlink>
      <w:r>
        <w:rPr>
          <w:sz w:val="28"/>
          <w:szCs w:val="28"/>
          <w:lang w:val="en-US"/>
        </w:rPr>
        <w:t xml:space="preserve">, </w:t>
      </w:r>
      <w:hyperlink r:id="rId18" w:history="1">
        <w:r>
          <w:rPr>
            <w:bCs/>
            <w:sz w:val="28"/>
            <w:szCs w:val="28"/>
            <w:lang w:val="en-US"/>
          </w:rPr>
          <w:t>Lucio B</w:t>
        </w:r>
      </w:hyperlink>
      <w:r>
        <w:rPr>
          <w:sz w:val="28"/>
          <w:szCs w:val="28"/>
          <w:lang w:val="en-US"/>
        </w:rPr>
        <w:t xml:space="preserve">, </w:t>
      </w:r>
      <w:hyperlink r:id="rId19" w:history="1">
        <w:r>
          <w:rPr>
            <w:bCs/>
            <w:sz w:val="28"/>
            <w:szCs w:val="28"/>
            <w:lang w:val="en-US"/>
          </w:rPr>
          <w:t>Petrone V</w:t>
        </w:r>
        <w:r>
          <w:rPr>
            <w:bCs/>
            <w:sz w:val="28"/>
            <w:szCs w:val="28"/>
            <w:lang w:val="uk-UA"/>
          </w:rPr>
          <w:t>.</w:t>
        </w:r>
        <w:r>
          <w:rPr>
            <w:bCs/>
            <w:sz w:val="28"/>
            <w:szCs w:val="28"/>
            <w:lang w:val="en-US"/>
          </w:rPr>
          <w:t>M</w:t>
        </w:r>
      </w:hyperlink>
      <w:r>
        <w:rPr>
          <w:sz w:val="28"/>
          <w:szCs w:val="28"/>
          <w:lang w:val="en-US"/>
        </w:rPr>
        <w:t xml:space="preserve">, </w:t>
      </w:r>
      <w:hyperlink r:id="rId20" w:history="1">
        <w:r>
          <w:rPr>
            <w:bCs/>
            <w:sz w:val="28"/>
            <w:szCs w:val="28"/>
            <w:lang w:val="en-US"/>
          </w:rPr>
          <w:t>Lopez C</w:t>
        </w:r>
      </w:hyperlink>
      <w:r>
        <w:rPr>
          <w:sz w:val="28"/>
          <w:szCs w:val="28"/>
          <w:lang w:val="en-US"/>
        </w:rPr>
        <w:t xml:space="preserve">, </w:t>
      </w:r>
      <w:hyperlink r:id="rId21" w:history="1">
        <w:r>
          <w:rPr>
            <w:bCs/>
            <w:sz w:val="28"/>
            <w:szCs w:val="28"/>
            <w:lang w:val="en-US"/>
          </w:rPr>
          <w:t>Fehervari T</w:t>
        </w:r>
      </w:hyperlink>
      <w:r>
        <w:rPr>
          <w:sz w:val="28"/>
          <w:szCs w:val="28"/>
          <w:lang w:val="en-US"/>
        </w:rPr>
        <w:t xml:space="preserve">, </w:t>
      </w:r>
      <w:hyperlink r:id="rId22" w:history="1">
        <w:r>
          <w:rPr>
            <w:bCs/>
            <w:sz w:val="28"/>
            <w:szCs w:val="28"/>
            <w:lang w:val="en-US"/>
          </w:rPr>
          <w:t>Tellez G</w:t>
        </w:r>
      </w:hyperlink>
      <w:r>
        <w:rPr>
          <w:sz w:val="28"/>
          <w:szCs w:val="28"/>
          <w:lang w:val="en-US"/>
        </w:rPr>
        <w:t>.</w:t>
      </w:r>
      <w:r>
        <w:rPr>
          <w:bCs/>
          <w:sz w:val="28"/>
          <w:szCs w:val="28"/>
          <w:lang w:val="en-US"/>
        </w:rPr>
        <w:t xml:space="preserve"> Characterization of Mexican strains of avian infectious bronchitis isolated during 1997</w:t>
      </w:r>
      <w:proofErr w:type="gramStart"/>
      <w:r>
        <w:rPr>
          <w:bCs/>
          <w:sz w:val="28"/>
          <w:szCs w:val="28"/>
          <w:lang w:val="en-US"/>
        </w:rPr>
        <w:t>.</w:t>
      </w:r>
      <w:r>
        <w:rPr>
          <w:bCs/>
          <w:sz w:val="28"/>
          <w:szCs w:val="28"/>
          <w:lang w:val="uk-UA"/>
        </w:rPr>
        <w:t>/</w:t>
      </w:r>
      <w:proofErr w:type="gramEnd"/>
      <w:r>
        <w:rPr>
          <w:bCs/>
          <w:sz w:val="28"/>
          <w:szCs w:val="28"/>
          <w:lang w:val="uk-UA"/>
        </w:rPr>
        <w:t>/</w:t>
      </w:r>
      <w:r>
        <w:rPr>
          <w:sz w:val="28"/>
          <w:szCs w:val="28"/>
          <w:lang w:val="en-US"/>
        </w:rPr>
        <w:t xml:space="preserve"> </w:t>
      </w:r>
      <w:hyperlink r:id="rId23" w:history="1">
        <w:r>
          <w:rPr>
            <w:sz w:val="28"/>
            <w:szCs w:val="28"/>
            <w:lang w:val="en-US"/>
          </w:rPr>
          <w:t>Avian Dis.</w:t>
        </w:r>
      </w:hyperlink>
      <w:r>
        <w:rPr>
          <w:sz w:val="28"/>
          <w:szCs w:val="28"/>
          <w:lang w:val="uk-UA"/>
        </w:rPr>
        <w:t>-</w:t>
      </w:r>
      <w:r>
        <w:rPr>
          <w:sz w:val="28"/>
          <w:szCs w:val="28"/>
          <w:lang w:val="en-US"/>
        </w:rPr>
        <w:t xml:space="preserve"> 2000</w:t>
      </w:r>
      <w:r>
        <w:rPr>
          <w:sz w:val="28"/>
          <w:szCs w:val="28"/>
          <w:lang w:val="uk-UA"/>
        </w:rPr>
        <w:t>.-</w:t>
      </w:r>
      <w:r>
        <w:rPr>
          <w:sz w:val="28"/>
          <w:szCs w:val="28"/>
          <w:lang w:val="en-US"/>
        </w:rPr>
        <w:t xml:space="preserve"> Vol. 44(4)</w:t>
      </w:r>
      <w:r>
        <w:rPr>
          <w:sz w:val="28"/>
          <w:szCs w:val="28"/>
          <w:lang w:val="uk-UA"/>
        </w:rPr>
        <w:t>.-Р.</w:t>
      </w:r>
      <w:r>
        <w:rPr>
          <w:sz w:val="28"/>
          <w:szCs w:val="28"/>
          <w:lang w:val="en-US"/>
        </w:rPr>
        <w:t>944-</w:t>
      </w:r>
      <w:r>
        <w:rPr>
          <w:sz w:val="28"/>
          <w:szCs w:val="28"/>
          <w:lang w:val="uk-UA"/>
        </w:rPr>
        <w:t>94</w:t>
      </w:r>
      <w:r>
        <w:rPr>
          <w:sz w:val="28"/>
          <w:szCs w:val="28"/>
          <w:lang w:val="en-US"/>
        </w:rPr>
        <w:t>7.</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24" w:history="1">
        <w:r>
          <w:rPr>
            <w:bCs/>
            <w:sz w:val="28"/>
            <w:szCs w:val="28"/>
            <w:lang w:val="en-US"/>
          </w:rPr>
          <w:t>Ignjatovic J</w:t>
        </w:r>
      </w:hyperlink>
      <w:r>
        <w:rPr>
          <w:sz w:val="28"/>
          <w:szCs w:val="28"/>
          <w:lang w:val="en-US"/>
        </w:rPr>
        <w:t xml:space="preserve">, </w:t>
      </w:r>
      <w:hyperlink r:id="rId25" w:history="1">
        <w:r>
          <w:rPr>
            <w:bCs/>
            <w:sz w:val="28"/>
            <w:szCs w:val="28"/>
            <w:lang w:val="en-US"/>
          </w:rPr>
          <w:t>Sapats S</w:t>
        </w:r>
      </w:hyperlink>
      <w:r>
        <w:rPr>
          <w:sz w:val="28"/>
          <w:szCs w:val="28"/>
          <w:lang w:val="en-US"/>
        </w:rPr>
        <w:t>.</w:t>
      </w:r>
      <w:r>
        <w:rPr>
          <w:bCs/>
          <w:sz w:val="28"/>
          <w:szCs w:val="28"/>
          <w:lang w:val="en-US"/>
        </w:rPr>
        <w:t xml:space="preserve"> Avian infectious bronchitis virus</w:t>
      </w:r>
      <w:proofErr w:type="gramStart"/>
      <w:r>
        <w:rPr>
          <w:bCs/>
          <w:sz w:val="28"/>
          <w:szCs w:val="28"/>
          <w:lang w:val="en-US"/>
        </w:rPr>
        <w:t>.</w:t>
      </w:r>
      <w:r>
        <w:rPr>
          <w:bCs/>
          <w:sz w:val="28"/>
          <w:szCs w:val="28"/>
          <w:lang w:val="uk-UA"/>
        </w:rPr>
        <w:t>/</w:t>
      </w:r>
      <w:proofErr w:type="gramEnd"/>
      <w:r>
        <w:rPr>
          <w:bCs/>
          <w:sz w:val="28"/>
          <w:szCs w:val="28"/>
          <w:lang w:val="uk-UA"/>
        </w:rPr>
        <w:t>/</w:t>
      </w:r>
      <w:r>
        <w:rPr>
          <w:sz w:val="28"/>
          <w:szCs w:val="28"/>
          <w:lang w:val="en-US"/>
        </w:rPr>
        <w:t xml:space="preserve"> </w:t>
      </w:r>
      <w:hyperlink r:id="rId26" w:history="1">
        <w:r>
          <w:rPr>
            <w:sz w:val="28"/>
            <w:szCs w:val="28"/>
            <w:lang w:val="en-US"/>
          </w:rPr>
          <w:t>Rev Sci Tech.</w:t>
        </w:r>
      </w:hyperlink>
      <w:r>
        <w:rPr>
          <w:sz w:val="28"/>
          <w:szCs w:val="28"/>
          <w:lang w:val="uk-UA"/>
        </w:rPr>
        <w:t>-</w:t>
      </w:r>
      <w:r>
        <w:rPr>
          <w:sz w:val="28"/>
          <w:szCs w:val="28"/>
          <w:lang w:val="en-US"/>
        </w:rPr>
        <w:t xml:space="preserve"> 2000 </w:t>
      </w:r>
      <w:r>
        <w:rPr>
          <w:sz w:val="28"/>
          <w:szCs w:val="28"/>
          <w:lang w:val="uk-UA"/>
        </w:rPr>
        <w:t>.-</w:t>
      </w:r>
      <w:r>
        <w:rPr>
          <w:sz w:val="28"/>
          <w:szCs w:val="28"/>
          <w:lang w:val="en-US"/>
        </w:rPr>
        <w:t>Vol.19(2)</w:t>
      </w:r>
      <w:r>
        <w:rPr>
          <w:sz w:val="28"/>
          <w:szCs w:val="28"/>
          <w:lang w:val="uk-UA"/>
        </w:rPr>
        <w:t>.-Р.</w:t>
      </w:r>
      <w:r>
        <w:rPr>
          <w:sz w:val="28"/>
          <w:szCs w:val="28"/>
          <w:lang w:val="en-US"/>
        </w:rPr>
        <w:t>493-508.</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27" w:history="1">
        <w:r>
          <w:rPr>
            <w:bCs/>
            <w:sz w:val="28"/>
            <w:szCs w:val="28"/>
            <w:lang w:val="en-US"/>
          </w:rPr>
          <w:t>Yu L</w:t>
        </w:r>
      </w:hyperlink>
      <w:r>
        <w:rPr>
          <w:sz w:val="28"/>
          <w:szCs w:val="28"/>
          <w:lang w:val="en-US"/>
        </w:rPr>
        <w:t xml:space="preserve">, </w:t>
      </w:r>
      <w:hyperlink r:id="rId28" w:history="1">
        <w:r>
          <w:rPr>
            <w:bCs/>
            <w:sz w:val="28"/>
            <w:szCs w:val="28"/>
            <w:lang w:val="en-US"/>
          </w:rPr>
          <w:t>Liu W</w:t>
        </w:r>
      </w:hyperlink>
      <w:r>
        <w:rPr>
          <w:sz w:val="28"/>
          <w:szCs w:val="28"/>
          <w:lang w:val="en-US"/>
        </w:rPr>
        <w:t xml:space="preserve">, </w:t>
      </w:r>
      <w:hyperlink r:id="rId29" w:history="1">
        <w:r>
          <w:rPr>
            <w:bCs/>
            <w:sz w:val="28"/>
            <w:szCs w:val="28"/>
            <w:lang w:val="en-US"/>
          </w:rPr>
          <w:t>Schnitzlein W</w:t>
        </w:r>
        <w:r>
          <w:rPr>
            <w:bCs/>
            <w:sz w:val="28"/>
            <w:szCs w:val="28"/>
            <w:lang w:val="uk-UA"/>
          </w:rPr>
          <w:t>.</w:t>
        </w:r>
        <w:r>
          <w:rPr>
            <w:bCs/>
            <w:sz w:val="28"/>
            <w:szCs w:val="28"/>
            <w:lang w:val="en-US"/>
          </w:rPr>
          <w:t>M</w:t>
        </w:r>
      </w:hyperlink>
      <w:r>
        <w:rPr>
          <w:sz w:val="28"/>
          <w:szCs w:val="28"/>
          <w:lang w:val="en-US"/>
        </w:rPr>
        <w:t xml:space="preserve">, </w:t>
      </w:r>
      <w:hyperlink r:id="rId30" w:history="1">
        <w:r>
          <w:rPr>
            <w:bCs/>
            <w:sz w:val="28"/>
            <w:szCs w:val="28"/>
            <w:lang w:val="en-US"/>
          </w:rPr>
          <w:t>Tripathy D</w:t>
        </w:r>
        <w:r>
          <w:rPr>
            <w:bCs/>
            <w:sz w:val="28"/>
            <w:szCs w:val="28"/>
            <w:lang w:val="uk-UA"/>
          </w:rPr>
          <w:t>.</w:t>
        </w:r>
        <w:r>
          <w:rPr>
            <w:bCs/>
            <w:sz w:val="28"/>
            <w:szCs w:val="28"/>
            <w:lang w:val="en-US"/>
          </w:rPr>
          <w:t>N</w:t>
        </w:r>
      </w:hyperlink>
      <w:r>
        <w:rPr>
          <w:sz w:val="28"/>
          <w:szCs w:val="28"/>
          <w:lang w:val="en-US"/>
        </w:rPr>
        <w:t xml:space="preserve">, </w:t>
      </w:r>
      <w:hyperlink r:id="rId31" w:history="1">
        <w:r>
          <w:rPr>
            <w:bCs/>
            <w:sz w:val="28"/>
            <w:szCs w:val="28"/>
            <w:lang w:val="en-US"/>
          </w:rPr>
          <w:t>Kwang J</w:t>
        </w:r>
      </w:hyperlink>
      <w:r>
        <w:rPr>
          <w:sz w:val="28"/>
          <w:szCs w:val="28"/>
          <w:lang w:val="en-US"/>
        </w:rPr>
        <w:t>.</w:t>
      </w:r>
      <w:r>
        <w:rPr>
          <w:bCs/>
          <w:sz w:val="28"/>
          <w:szCs w:val="28"/>
          <w:lang w:val="en-US"/>
        </w:rPr>
        <w:t xml:space="preserve"> Study of protection by recombinant fowl poxvirus expressing C-terminal nucleocapsid protein of infectious bronchitis virus against challenge.</w:t>
      </w:r>
      <w:r>
        <w:rPr>
          <w:bCs/>
          <w:sz w:val="28"/>
          <w:szCs w:val="28"/>
          <w:lang w:val="uk-UA"/>
        </w:rPr>
        <w:t>//</w:t>
      </w:r>
      <w:r>
        <w:rPr>
          <w:sz w:val="28"/>
          <w:szCs w:val="28"/>
          <w:lang w:val="en-US"/>
        </w:rPr>
        <w:t xml:space="preserve"> </w:t>
      </w:r>
      <w:hyperlink r:id="rId32" w:history="1">
        <w:r>
          <w:rPr>
            <w:sz w:val="28"/>
            <w:szCs w:val="28"/>
            <w:lang w:val="en-US"/>
          </w:rPr>
          <w:t>Avian Dis</w:t>
        </w:r>
        <w:proofErr w:type="gramStart"/>
        <w:r>
          <w:rPr>
            <w:sz w:val="28"/>
            <w:szCs w:val="28"/>
            <w:lang w:val="en-US"/>
          </w:rPr>
          <w:t>.</w:t>
        </w:r>
        <w:proofErr w:type="gramEnd"/>
      </w:hyperlink>
      <w:r>
        <w:rPr>
          <w:sz w:val="28"/>
          <w:szCs w:val="28"/>
          <w:lang w:val="uk-UA"/>
        </w:rPr>
        <w:t>-</w:t>
      </w:r>
      <w:r>
        <w:rPr>
          <w:sz w:val="28"/>
          <w:szCs w:val="28"/>
          <w:lang w:val="en-US"/>
        </w:rPr>
        <w:t xml:space="preserve"> 2001</w:t>
      </w:r>
      <w:r>
        <w:rPr>
          <w:sz w:val="28"/>
          <w:szCs w:val="28"/>
          <w:lang w:val="uk-UA"/>
        </w:rPr>
        <w:t>.-</w:t>
      </w:r>
      <w:r>
        <w:rPr>
          <w:sz w:val="28"/>
          <w:szCs w:val="28"/>
          <w:lang w:val="en-US"/>
        </w:rPr>
        <w:t>Vol.  45(2)</w:t>
      </w:r>
      <w:r>
        <w:rPr>
          <w:sz w:val="28"/>
          <w:szCs w:val="28"/>
          <w:lang w:val="uk-UA"/>
        </w:rPr>
        <w:t>.-Р.</w:t>
      </w:r>
      <w:r>
        <w:rPr>
          <w:sz w:val="28"/>
          <w:szCs w:val="28"/>
          <w:lang w:val="en-US"/>
        </w:rPr>
        <w:t>340-</w:t>
      </w:r>
      <w:r>
        <w:rPr>
          <w:sz w:val="28"/>
          <w:szCs w:val="28"/>
          <w:lang w:val="uk-UA"/>
        </w:rPr>
        <w:t>34</w:t>
      </w:r>
      <w:r>
        <w:rPr>
          <w:sz w:val="28"/>
          <w:szCs w:val="28"/>
          <w:lang w:val="en-US"/>
        </w:rPr>
        <w:t>8.</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33" w:history="1">
        <w:r>
          <w:rPr>
            <w:bCs/>
            <w:sz w:val="28"/>
            <w:szCs w:val="28"/>
            <w:lang w:val="fr-FR"/>
          </w:rPr>
          <w:t>Mondal S</w:t>
        </w:r>
        <w:r>
          <w:rPr>
            <w:bCs/>
            <w:sz w:val="28"/>
            <w:szCs w:val="28"/>
            <w:lang w:val="uk-UA"/>
          </w:rPr>
          <w:t>.</w:t>
        </w:r>
        <w:r>
          <w:rPr>
            <w:bCs/>
            <w:sz w:val="28"/>
            <w:szCs w:val="28"/>
            <w:lang w:val="fr-FR"/>
          </w:rPr>
          <w:t>P</w:t>
        </w:r>
      </w:hyperlink>
      <w:r>
        <w:rPr>
          <w:sz w:val="28"/>
          <w:szCs w:val="28"/>
          <w:lang w:val="uk-UA"/>
        </w:rPr>
        <w:t>.</w:t>
      </w:r>
      <w:r>
        <w:rPr>
          <w:sz w:val="28"/>
          <w:szCs w:val="28"/>
          <w:lang w:val="fr-FR"/>
        </w:rPr>
        <w:t xml:space="preserve">, </w:t>
      </w:r>
      <w:hyperlink r:id="rId34" w:history="1">
        <w:r>
          <w:rPr>
            <w:bCs/>
            <w:sz w:val="28"/>
            <w:szCs w:val="28"/>
            <w:lang w:val="fr-FR"/>
          </w:rPr>
          <w:t>Lucio-Martinez B</w:t>
        </w:r>
      </w:hyperlink>
      <w:r>
        <w:rPr>
          <w:sz w:val="28"/>
          <w:szCs w:val="28"/>
          <w:lang w:val="fr-FR"/>
        </w:rPr>
        <w:t xml:space="preserve">, </w:t>
      </w:r>
      <w:hyperlink r:id="rId35" w:history="1">
        <w:r>
          <w:rPr>
            <w:bCs/>
            <w:sz w:val="28"/>
            <w:szCs w:val="28"/>
            <w:lang w:val="fr-FR"/>
          </w:rPr>
          <w:t>Naqi S</w:t>
        </w:r>
        <w:r>
          <w:rPr>
            <w:bCs/>
            <w:sz w:val="28"/>
            <w:szCs w:val="28"/>
            <w:lang w:val="uk-UA"/>
          </w:rPr>
          <w:t>.</w:t>
        </w:r>
        <w:r>
          <w:rPr>
            <w:bCs/>
            <w:sz w:val="28"/>
            <w:szCs w:val="28"/>
            <w:lang w:val="fr-FR"/>
          </w:rPr>
          <w:t>A</w:t>
        </w:r>
      </w:hyperlink>
      <w:r>
        <w:rPr>
          <w:sz w:val="28"/>
          <w:szCs w:val="28"/>
          <w:lang w:val="fr-FR"/>
        </w:rPr>
        <w:t>.</w:t>
      </w:r>
      <w:r>
        <w:rPr>
          <w:bCs/>
          <w:sz w:val="28"/>
          <w:szCs w:val="28"/>
          <w:lang w:val="fr-FR"/>
        </w:rPr>
        <w:t xml:space="preserve"> </w:t>
      </w:r>
      <w:r>
        <w:rPr>
          <w:bCs/>
          <w:sz w:val="28"/>
          <w:szCs w:val="28"/>
          <w:lang w:val="en-US"/>
        </w:rPr>
        <w:t>Isolation and characterization of a novel antigenic subtype of infectious bronchitis virus serotype DE072.</w:t>
      </w:r>
      <w:r>
        <w:rPr>
          <w:bCs/>
          <w:sz w:val="28"/>
          <w:szCs w:val="28"/>
          <w:lang w:val="uk-UA"/>
        </w:rPr>
        <w:t>//</w:t>
      </w:r>
      <w:r>
        <w:rPr>
          <w:sz w:val="28"/>
          <w:szCs w:val="28"/>
          <w:lang w:val="en-US"/>
        </w:rPr>
        <w:t xml:space="preserve"> </w:t>
      </w:r>
      <w:r>
        <w:rPr>
          <w:sz w:val="28"/>
          <w:szCs w:val="28"/>
        </w:rPr>
        <w:fldChar w:fldCharType="begin"/>
      </w:r>
      <w:r>
        <w:rPr>
          <w:sz w:val="28"/>
          <w:szCs w:val="28"/>
          <w:lang w:val="en-US"/>
        </w:rPr>
        <w:instrText xml:space="preserve"> HYPERLINK "javascript:AL_get(this,%20'jour',%20'Avian%20Dis.');" </w:instrText>
      </w:r>
      <w:r>
        <w:rPr>
          <w:sz w:val="28"/>
          <w:szCs w:val="28"/>
        </w:rPr>
        <w:fldChar w:fldCharType="separate"/>
      </w:r>
      <w:r>
        <w:rPr>
          <w:sz w:val="28"/>
          <w:szCs w:val="28"/>
          <w:lang w:val="en-US"/>
        </w:rPr>
        <w:t>Avian Dis</w:t>
      </w:r>
      <w:proofErr w:type="gramStart"/>
      <w:r>
        <w:rPr>
          <w:sz w:val="28"/>
          <w:szCs w:val="28"/>
          <w:lang w:val="en-US"/>
        </w:rPr>
        <w:t>.</w:t>
      </w:r>
      <w:proofErr w:type="gramEnd"/>
      <w:r>
        <w:rPr>
          <w:sz w:val="28"/>
          <w:szCs w:val="28"/>
        </w:rPr>
        <w:fldChar w:fldCharType="end"/>
      </w:r>
      <w:r>
        <w:rPr>
          <w:sz w:val="28"/>
          <w:szCs w:val="28"/>
          <w:lang w:val="uk-UA"/>
        </w:rPr>
        <w:t>-</w:t>
      </w:r>
      <w:r>
        <w:rPr>
          <w:sz w:val="28"/>
          <w:szCs w:val="28"/>
          <w:lang w:val="en-US"/>
        </w:rPr>
        <w:t xml:space="preserve"> 2001</w:t>
      </w:r>
      <w:r>
        <w:rPr>
          <w:sz w:val="28"/>
          <w:szCs w:val="28"/>
          <w:lang w:val="uk-UA"/>
        </w:rPr>
        <w:t>.-</w:t>
      </w:r>
      <w:r>
        <w:rPr>
          <w:sz w:val="28"/>
          <w:szCs w:val="28"/>
          <w:lang w:val="en-US"/>
        </w:rPr>
        <w:t>Vol. 45(4)</w:t>
      </w:r>
      <w:r>
        <w:rPr>
          <w:sz w:val="28"/>
          <w:szCs w:val="28"/>
          <w:lang w:val="uk-UA"/>
        </w:rPr>
        <w:t>.-Р.</w:t>
      </w:r>
      <w:r>
        <w:rPr>
          <w:sz w:val="28"/>
          <w:szCs w:val="28"/>
          <w:lang w:val="en-US"/>
        </w:rPr>
        <w:t>1054-</w:t>
      </w:r>
      <w:r>
        <w:rPr>
          <w:sz w:val="28"/>
          <w:szCs w:val="28"/>
          <w:lang w:val="uk-UA"/>
        </w:rPr>
        <w:t>105</w:t>
      </w:r>
      <w:r>
        <w:rPr>
          <w:sz w:val="28"/>
          <w:szCs w:val="28"/>
          <w:lang w:val="en-US"/>
        </w:rPr>
        <w:t>9.</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36" w:history="1">
        <w:r>
          <w:rPr>
            <w:bCs/>
            <w:sz w:val="28"/>
            <w:szCs w:val="28"/>
            <w:lang w:val="en-US"/>
          </w:rPr>
          <w:t>Yu L</w:t>
        </w:r>
      </w:hyperlink>
      <w:r>
        <w:rPr>
          <w:sz w:val="28"/>
          <w:szCs w:val="28"/>
          <w:lang w:val="uk-UA"/>
        </w:rPr>
        <w:t>.</w:t>
      </w:r>
      <w:r>
        <w:rPr>
          <w:sz w:val="28"/>
          <w:szCs w:val="28"/>
          <w:lang w:val="en-US"/>
        </w:rPr>
        <w:t xml:space="preserve">, </w:t>
      </w:r>
      <w:hyperlink r:id="rId37" w:history="1">
        <w:r>
          <w:rPr>
            <w:bCs/>
            <w:sz w:val="28"/>
            <w:szCs w:val="28"/>
            <w:lang w:val="en-US"/>
          </w:rPr>
          <w:t xml:space="preserve">Wang </w:t>
        </w:r>
        <w:r>
          <w:rPr>
            <w:bCs/>
            <w:sz w:val="28"/>
            <w:szCs w:val="28"/>
            <w:lang w:val="en-US"/>
          </w:rPr>
          <w:t>Z</w:t>
        </w:r>
      </w:hyperlink>
      <w:r>
        <w:rPr>
          <w:sz w:val="28"/>
          <w:szCs w:val="28"/>
          <w:lang w:val="uk-UA"/>
        </w:rPr>
        <w:t>.</w:t>
      </w:r>
      <w:r>
        <w:rPr>
          <w:sz w:val="28"/>
          <w:szCs w:val="28"/>
          <w:lang w:val="en-US"/>
        </w:rPr>
        <w:t xml:space="preserve">, </w:t>
      </w:r>
      <w:hyperlink r:id="rId38" w:history="1">
        <w:r>
          <w:rPr>
            <w:bCs/>
            <w:sz w:val="28"/>
            <w:szCs w:val="28"/>
            <w:lang w:val="en-US"/>
          </w:rPr>
          <w:t>Ji</w:t>
        </w:r>
        <w:r>
          <w:rPr>
            <w:bCs/>
            <w:sz w:val="28"/>
            <w:szCs w:val="28"/>
            <w:lang w:val="en-US"/>
          </w:rPr>
          <w:t>a</w:t>
        </w:r>
        <w:r>
          <w:rPr>
            <w:bCs/>
            <w:sz w:val="28"/>
            <w:szCs w:val="28"/>
            <w:lang w:val="en-US"/>
          </w:rPr>
          <w:t xml:space="preserve">ng </w:t>
        </w:r>
        <w:r>
          <w:rPr>
            <w:bCs/>
            <w:sz w:val="28"/>
            <w:szCs w:val="28"/>
            <w:lang w:val="en-US"/>
          </w:rPr>
          <w:t>Y</w:t>
        </w:r>
      </w:hyperlink>
      <w:r>
        <w:rPr>
          <w:sz w:val="28"/>
          <w:szCs w:val="28"/>
          <w:lang w:val="uk-UA"/>
        </w:rPr>
        <w:t>.</w:t>
      </w:r>
      <w:r>
        <w:rPr>
          <w:sz w:val="28"/>
          <w:szCs w:val="28"/>
          <w:lang w:val="en-US"/>
        </w:rPr>
        <w:t xml:space="preserve">, </w:t>
      </w:r>
      <w:hyperlink r:id="rId39" w:history="1">
        <w:r>
          <w:rPr>
            <w:bCs/>
            <w:sz w:val="28"/>
            <w:szCs w:val="28"/>
            <w:lang w:val="en-US"/>
          </w:rPr>
          <w:t>Low S</w:t>
        </w:r>
      </w:hyperlink>
      <w:r>
        <w:rPr>
          <w:sz w:val="28"/>
          <w:szCs w:val="28"/>
          <w:lang w:val="uk-UA"/>
        </w:rPr>
        <w:t>.</w:t>
      </w:r>
      <w:r>
        <w:rPr>
          <w:sz w:val="28"/>
          <w:szCs w:val="28"/>
          <w:lang w:val="en-US"/>
        </w:rPr>
        <w:t xml:space="preserve">, </w:t>
      </w:r>
      <w:hyperlink r:id="rId40" w:history="1">
        <w:r>
          <w:rPr>
            <w:bCs/>
            <w:sz w:val="28"/>
            <w:szCs w:val="28"/>
            <w:lang w:val="en-US"/>
          </w:rPr>
          <w:t>Kwang J</w:t>
        </w:r>
      </w:hyperlink>
      <w:r>
        <w:rPr>
          <w:sz w:val="28"/>
          <w:szCs w:val="28"/>
          <w:lang w:val="en-US"/>
        </w:rPr>
        <w:t>.</w:t>
      </w:r>
      <w:r>
        <w:rPr>
          <w:bCs/>
          <w:sz w:val="28"/>
          <w:szCs w:val="28"/>
          <w:lang w:val="en-US"/>
        </w:rPr>
        <w:t xml:space="preserve"> Molecular epidemiology of infectious bronchitis virus isolates from China and Southeast Asia</w:t>
      </w:r>
      <w:proofErr w:type="gramStart"/>
      <w:r>
        <w:rPr>
          <w:bCs/>
          <w:sz w:val="28"/>
          <w:szCs w:val="28"/>
          <w:lang w:val="en-US"/>
        </w:rPr>
        <w:t>.</w:t>
      </w:r>
      <w:r>
        <w:rPr>
          <w:sz w:val="28"/>
          <w:szCs w:val="28"/>
          <w:lang w:val="uk-UA"/>
        </w:rPr>
        <w:t>/</w:t>
      </w:r>
      <w:proofErr w:type="gramEnd"/>
      <w:r>
        <w:rPr>
          <w:sz w:val="28"/>
          <w:szCs w:val="28"/>
          <w:lang w:val="uk-UA"/>
        </w:rPr>
        <w:t>/</w:t>
      </w:r>
      <w:r>
        <w:rPr>
          <w:sz w:val="28"/>
          <w:szCs w:val="28"/>
          <w:lang w:val="en-US"/>
        </w:rPr>
        <w:t xml:space="preserve"> </w:t>
      </w:r>
      <w:hyperlink r:id="rId41" w:history="1">
        <w:r>
          <w:rPr>
            <w:sz w:val="28"/>
            <w:szCs w:val="28"/>
            <w:lang w:val="en-US"/>
          </w:rPr>
          <w:t>Avian Dis.</w:t>
        </w:r>
      </w:hyperlink>
      <w:r>
        <w:rPr>
          <w:sz w:val="28"/>
          <w:szCs w:val="28"/>
          <w:lang w:val="uk-UA"/>
        </w:rPr>
        <w:t>-</w:t>
      </w:r>
      <w:r>
        <w:rPr>
          <w:sz w:val="28"/>
          <w:szCs w:val="28"/>
          <w:lang w:val="en-US"/>
        </w:rPr>
        <w:t xml:space="preserve"> 2001</w:t>
      </w:r>
      <w:r>
        <w:rPr>
          <w:sz w:val="28"/>
          <w:szCs w:val="28"/>
          <w:lang w:val="uk-UA"/>
        </w:rPr>
        <w:t>.-</w:t>
      </w:r>
      <w:r>
        <w:rPr>
          <w:sz w:val="28"/>
          <w:szCs w:val="28"/>
          <w:lang w:val="en-US"/>
        </w:rPr>
        <w:t>Vol.45(1)</w:t>
      </w:r>
      <w:r>
        <w:rPr>
          <w:sz w:val="28"/>
          <w:szCs w:val="28"/>
          <w:lang w:val="uk-UA"/>
        </w:rPr>
        <w:t>.-Р.</w:t>
      </w:r>
      <w:r>
        <w:rPr>
          <w:sz w:val="28"/>
          <w:szCs w:val="28"/>
          <w:lang w:val="en-US"/>
        </w:rPr>
        <w:t>201-</w:t>
      </w:r>
      <w:r>
        <w:rPr>
          <w:sz w:val="28"/>
          <w:szCs w:val="28"/>
          <w:lang w:val="uk-UA"/>
        </w:rPr>
        <w:t>20</w:t>
      </w:r>
      <w:r>
        <w:rPr>
          <w:sz w:val="28"/>
          <w:szCs w:val="28"/>
          <w:lang w:val="en-US"/>
        </w:rPr>
        <w:t>9</w:t>
      </w:r>
      <w:r>
        <w:rPr>
          <w:sz w:val="28"/>
          <w:szCs w:val="28"/>
          <w:lang w:val="uk-UA"/>
        </w:rPr>
        <w:t>.</w:t>
      </w:r>
    </w:p>
    <w:p w:rsidR="00650A1A" w:rsidRDefault="00650A1A" w:rsidP="00676E85">
      <w:pPr>
        <w:numPr>
          <w:ilvl w:val="0"/>
          <w:numId w:val="68"/>
        </w:numPr>
        <w:tabs>
          <w:tab w:val="num" w:pos="3240"/>
        </w:tabs>
        <w:suppressAutoHyphens w:val="0"/>
        <w:spacing w:line="360" w:lineRule="auto"/>
        <w:jc w:val="both"/>
        <w:rPr>
          <w:sz w:val="28"/>
          <w:szCs w:val="28"/>
          <w:lang w:val="uk-UA"/>
        </w:rPr>
      </w:pPr>
      <w:hyperlink r:id="rId42" w:history="1">
        <w:r>
          <w:rPr>
            <w:bCs/>
            <w:sz w:val="28"/>
            <w:szCs w:val="28"/>
            <w:lang w:val="en-US"/>
          </w:rPr>
          <w:t>Ganapathy K</w:t>
        </w:r>
      </w:hyperlink>
      <w:r>
        <w:rPr>
          <w:sz w:val="28"/>
          <w:szCs w:val="28"/>
          <w:lang w:val="en-US"/>
        </w:rPr>
        <w:t xml:space="preserve">, </w:t>
      </w:r>
      <w:hyperlink r:id="rId43" w:history="1">
        <w:r>
          <w:rPr>
            <w:bCs/>
            <w:sz w:val="28"/>
            <w:szCs w:val="28"/>
            <w:lang w:val="en-US"/>
          </w:rPr>
          <w:t>Cargill P</w:t>
        </w:r>
        <w:r>
          <w:rPr>
            <w:bCs/>
            <w:sz w:val="28"/>
            <w:szCs w:val="28"/>
            <w:lang w:val="uk-UA"/>
          </w:rPr>
          <w:t>.</w:t>
        </w:r>
        <w:r>
          <w:rPr>
            <w:bCs/>
            <w:sz w:val="28"/>
            <w:szCs w:val="28"/>
            <w:lang w:val="en-US"/>
          </w:rPr>
          <w:t>W</w:t>
        </w:r>
      </w:hyperlink>
      <w:r>
        <w:rPr>
          <w:sz w:val="28"/>
          <w:szCs w:val="28"/>
          <w:lang w:val="en-US"/>
        </w:rPr>
        <w:t xml:space="preserve">, </w:t>
      </w:r>
      <w:hyperlink r:id="rId44" w:history="1">
        <w:r>
          <w:rPr>
            <w:bCs/>
            <w:sz w:val="28"/>
            <w:szCs w:val="28"/>
            <w:lang w:val="en-US"/>
          </w:rPr>
          <w:t>Jones R</w:t>
        </w:r>
        <w:r>
          <w:rPr>
            <w:bCs/>
            <w:sz w:val="28"/>
            <w:szCs w:val="28"/>
            <w:lang w:val="uk-UA"/>
          </w:rPr>
          <w:t>.</w:t>
        </w:r>
        <w:r>
          <w:rPr>
            <w:bCs/>
            <w:sz w:val="28"/>
            <w:szCs w:val="28"/>
            <w:lang w:val="en-US"/>
          </w:rPr>
          <w:t>C</w:t>
        </w:r>
      </w:hyperlink>
      <w:r>
        <w:rPr>
          <w:sz w:val="28"/>
          <w:szCs w:val="28"/>
          <w:lang w:val="en-US"/>
        </w:rPr>
        <w:t>.</w:t>
      </w:r>
      <w:r>
        <w:rPr>
          <w:bCs/>
          <w:sz w:val="28"/>
          <w:szCs w:val="28"/>
          <w:lang w:val="en-US"/>
        </w:rPr>
        <w:t xml:space="preserve"> Effects of cold storage on detection of avian infectious bronchitis virus in chicken carcasses and local antibodies in tracheal washes.</w:t>
      </w:r>
      <w:r>
        <w:rPr>
          <w:bCs/>
          <w:sz w:val="28"/>
          <w:szCs w:val="28"/>
          <w:lang w:val="uk-UA"/>
        </w:rPr>
        <w:t>//</w:t>
      </w:r>
      <w:r>
        <w:rPr>
          <w:sz w:val="28"/>
          <w:szCs w:val="28"/>
          <w:lang w:val="en-US"/>
        </w:rPr>
        <w:t xml:space="preserve"> </w:t>
      </w:r>
      <w:hyperlink r:id="rId45" w:history="1">
        <w:r>
          <w:rPr>
            <w:sz w:val="28"/>
            <w:szCs w:val="28"/>
            <w:lang w:val="en-US"/>
          </w:rPr>
          <w:t>J Virol Methods.</w:t>
        </w:r>
      </w:hyperlink>
      <w:r>
        <w:rPr>
          <w:sz w:val="28"/>
          <w:szCs w:val="28"/>
          <w:lang w:val="uk-UA"/>
        </w:rPr>
        <w:t>-</w:t>
      </w:r>
      <w:r>
        <w:rPr>
          <w:sz w:val="28"/>
          <w:szCs w:val="28"/>
          <w:lang w:val="en-US"/>
        </w:rPr>
        <w:t>2005</w:t>
      </w:r>
      <w:r>
        <w:rPr>
          <w:sz w:val="28"/>
          <w:szCs w:val="28"/>
          <w:lang w:val="uk-UA"/>
        </w:rPr>
        <w:t>.-</w:t>
      </w:r>
      <w:proofErr w:type="gramStart"/>
      <w:r>
        <w:rPr>
          <w:sz w:val="28"/>
          <w:szCs w:val="28"/>
          <w:lang w:val="en-US"/>
        </w:rPr>
        <w:t>Vol.126(</w:t>
      </w:r>
      <w:proofErr w:type="gramEnd"/>
      <w:r>
        <w:rPr>
          <w:sz w:val="28"/>
          <w:szCs w:val="28"/>
          <w:lang w:val="en-US"/>
        </w:rPr>
        <w:t>1-2)</w:t>
      </w:r>
      <w:r>
        <w:rPr>
          <w:sz w:val="28"/>
          <w:szCs w:val="28"/>
          <w:lang w:val="uk-UA"/>
        </w:rPr>
        <w:t>.-Р.</w:t>
      </w:r>
      <w:r>
        <w:rPr>
          <w:sz w:val="28"/>
          <w:szCs w:val="28"/>
          <w:lang w:val="en-US"/>
        </w:rPr>
        <w:t>87-90.</w:t>
      </w:r>
    </w:p>
    <w:p w:rsidR="00650A1A" w:rsidRDefault="00650A1A" w:rsidP="00676E85">
      <w:pPr>
        <w:numPr>
          <w:ilvl w:val="0"/>
          <w:numId w:val="68"/>
        </w:numPr>
        <w:tabs>
          <w:tab w:val="num" w:pos="3240"/>
        </w:tabs>
        <w:suppressAutoHyphens w:val="0"/>
        <w:spacing w:line="360" w:lineRule="auto"/>
        <w:jc w:val="both"/>
        <w:rPr>
          <w:sz w:val="28"/>
          <w:szCs w:val="28"/>
          <w:lang w:val="uk-UA"/>
        </w:rPr>
      </w:pPr>
      <w:hyperlink r:id="rId46" w:history="1">
        <w:r>
          <w:rPr>
            <w:bCs/>
            <w:sz w:val="28"/>
            <w:szCs w:val="28"/>
            <w:lang w:val="fr-FR"/>
          </w:rPr>
          <w:t>Uenaka T</w:t>
        </w:r>
      </w:hyperlink>
      <w:r>
        <w:rPr>
          <w:sz w:val="28"/>
          <w:szCs w:val="28"/>
          <w:lang w:val="fr-FR"/>
        </w:rPr>
        <w:t xml:space="preserve">, </w:t>
      </w:r>
      <w:hyperlink r:id="rId47" w:history="1">
        <w:r>
          <w:rPr>
            <w:bCs/>
            <w:sz w:val="28"/>
            <w:szCs w:val="28"/>
            <w:lang w:val="fr-FR"/>
          </w:rPr>
          <w:t>Kishimoto I</w:t>
        </w:r>
      </w:hyperlink>
      <w:r>
        <w:rPr>
          <w:sz w:val="28"/>
          <w:szCs w:val="28"/>
          <w:lang w:val="fr-FR"/>
        </w:rPr>
        <w:t xml:space="preserve">, </w:t>
      </w:r>
      <w:hyperlink r:id="rId48" w:history="1">
        <w:r>
          <w:rPr>
            <w:bCs/>
            <w:sz w:val="28"/>
            <w:szCs w:val="28"/>
            <w:lang w:val="fr-FR"/>
          </w:rPr>
          <w:t>Uemura T</w:t>
        </w:r>
      </w:hyperlink>
      <w:r>
        <w:rPr>
          <w:sz w:val="28"/>
          <w:szCs w:val="28"/>
          <w:lang w:val="fr-FR"/>
        </w:rPr>
        <w:t xml:space="preserve">, </w:t>
      </w:r>
      <w:hyperlink r:id="rId49" w:history="1">
        <w:r>
          <w:rPr>
            <w:bCs/>
            <w:sz w:val="28"/>
            <w:szCs w:val="28"/>
            <w:lang w:val="fr-FR"/>
          </w:rPr>
          <w:t>Ito T</w:t>
        </w:r>
      </w:hyperlink>
      <w:r>
        <w:rPr>
          <w:sz w:val="28"/>
          <w:szCs w:val="28"/>
          <w:lang w:val="fr-FR"/>
        </w:rPr>
        <w:t xml:space="preserve">, </w:t>
      </w:r>
      <w:hyperlink r:id="rId50" w:history="1">
        <w:r>
          <w:rPr>
            <w:bCs/>
            <w:sz w:val="28"/>
            <w:szCs w:val="28"/>
            <w:lang w:val="fr-FR"/>
          </w:rPr>
          <w:t>Umemura T</w:t>
        </w:r>
      </w:hyperlink>
      <w:r>
        <w:rPr>
          <w:sz w:val="28"/>
          <w:szCs w:val="28"/>
          <w:lang w:val="fr-FR"/>
        </w:rPr>
        <w:t xml:space="preserve">, </w:t>
      </w:r>
      <w:hyperlink r:id="rId51" w:history="1">
        <w:r>
          <w:rPr>
            <w:bCs/>
            <w:sz w:val="28"/>
            <w:szCs w:val="28"/>
            <w:lang w:val="fr-FR"/>
          </w:rPr>
          <w:t>Otsuki K</w:t>
        </w:r>
      </w:hyperlink>
      <w:r>
        <w:rPr>
          <w:sz w:val="28"/>
          <w:szCs w:val="28"/>
          <w:lang w:val="fr-FR"/>
        </w:rPr>
        <w:t>.</w:t>
      </w:r>
      <w:r>
        <w:rPr>
          <w:bCs/>
          <w:sz w:val="28"/>
          <w:szCs w:val="28"/>
          <w:lang w:val="fr-FR"/>
        </w:rPr>
        <w:t xml:space="preserve"> </w:t>
      </w:r>
      <w:r>
        <w:rPr>
          <w:bCs/>
          <w:sz w:val="28"/>
          <w:szCs w:val="28"/>
          <w:lang w:val="en-US"/>
        </w:rPr>
        <w:t>Cloacal inoculation with the Connecticut strain of avian infectious bronchitis virus: an attempt to produce nephropathogenic virus by in vivo passage using cloacal inoculation.</w:t>
      </w:r>
      <w:r>
        <w:rPr>
          <w:bCs/>
          <w:sz w:val="28"/>
          <w:szCs w:val="28"/>
          <w:lang w:val="uk-UA"/>
        </w:rPr>
        <w:t>//</w:t>
      </w:r>
      <w:r>
        <w:rPr>
          <w:sz w:val="28"/>
          <w:szCs w:val="28"/>
          <w:lang w:val="en-US"/>
        </w:rPr>
        <w:t xml:space="preserve"> </w:t>
      </w:r>
      <w:hyperlink r:id="rId52" w:history="1">
        <w:r>
          <w:rPr>
            <w:sz w:val="28"/>
            <w:szCs w:val="28"/>
            <w:lang w:val="en-US"/>
          </w:rPr>
          <w:t>J Vet Med Sci.</w:t>
        </w:r>
      </w:hyperlink>
      <w:r>
        <w:rPr>
          <w:sz w:val="28"/>
          <w:szCs w:val="28"/>
          <w:lang w:val="uk-UA"/>
        </w:rPr>
        <w:t>-</w:t>
      </w:r>
      <w:r>
        <w:rPr>
          <w:sz w:val="28"/>
          <w:szCs w:val="28"/>
          <w:lang w:val="en-US"/>
        </w:rPr>
        <w:t xml:space="preserve"> 1998</w:t>
      </w:r>
      <w:r>
        <w:rPr>
          <w:sz w:val="28"/>
          <w:szCs w:val="28"/>
          <w:lang w:val="uk-UA"/>
        </w:rPr>
        <w:t>.-</w:t>
      </w:r>
      <w:r>
        <w:rPr>
          <w:sz w:val="28"/>
          <w:szCs w:val="28"/>
          <w:lang w:val="en-US"/>
        </w:rPr>
        <w:t xml:space="preserve"> Vol. 60(4)</w:t>
      </w:r>
      <w:r>
        <w:rPr>
          <w:sz w:val="28"/>
          <w:szCs w:val="28"/>
          <w:lang w:val="uk-UA"/>
        </w:rPr>
        <w:t>.-Р.</w:t>
      </w:r>
      <w:r>
        <w:rPr>
          <w:sz w:val="28"/>
          <w:szCs w:val="28"/>
          <w:lang w:val="en-US"/>
        </w:rPr>
        <w:t>495-502</w:t>
      </w:r>
    </w:p>
    <w:p w:rsidR="00650A1A" w:rsidRDefault="00650A1A" w:rsidP="00676E85">
      <w:pPr>
        <w:numPr>
          <w:ilvl w:val="0"/>
          <w:numId w:val="68"/>
        </w:numPr>
        <w:tabs>
          <w:tab w:val="num" w:pos="3240"/>
        </w:tabs>
        <w:suppressAutoHyphens w:val="0"/>
        <w:spacing w:line="360" w:lineRule="auto"/>
        <w:jc w:val="both"/>
        <w:rPr>
          <w:sz w:val="28"/>
          <w:szCs w:val="28"/>
          <w:lang w:val="uk-UA"/>
        </w:rPr>
      </w:pPr>
      <w:hyperlink r:id="rId53" w:history="1">
        <w:r>
          <w:rPr>
            <w:bCs/>
            <w:sz w:val="28"/>
            <w:szCs w:val="28"/>
            <w:lang w:val="en-US"/>
          </w:rPr>
          <w:t>Naqi S</w:t>
        </w:r>
      </w:hyperlink>
      <w:r>
        <w:rPr>
          <w:sz w:val="28"/>
          <w:szCs w:val="28"/>
          <w:lang w:val="en-US"/>
        </w:rPr>
        <w:t xml:space="preserve">, </w:t>
      </w:r>
      <w:hyperlink r:id="rId54" w:history="1">
        <w:r>
          <w:rPr>
            <w:bCs/>
            <w:sz w:val="28"/>
            <w:szCs w:val="28"/>
            <w:lang w:val="en-US"/>
          </w:rPr>
          <w:t>Gay K</w:t>
        </w:r>
      </w:hyperlink>
      <w:r>
        <w:rPr>
          <w:sz w:val="28"/>
          <w:szCs w:val="28"/>
          <w:lang w:val="en-US"/>
        </w:rPr>
        <w:t xml:space="preserve">, </w:t>
      </w:r>
      <w:hyperlink r:id="rId55" w:history="1">
        <w:r>
          <w:rPr>
            <w:bCs/>
            <w:sz w:val="28"/>
            <w:szCs w:val="28"/>
            <w:lang w:val="en-US"/>
          </w:rPr>
          <w:t>Patalla P</w:t>
        </w:r>
      </w:hyperlink>
      <w:r>
        <w:rPr>
          <w:sz w:val="28"/>
          <w:szCs w:val="28"/>
          <w:lang w:val="en-US"/>
        </w:rPr>
        <w:t xml:space="preserve">, </w:t>
      </w:r>
      <w:hyperlink r:id="rId56" w:history="1">
        <w:r>
          <w:rPr>
            <w:bCs/>
            <w:sz w:val="28"/>
            <w:szCs w:val="28"/>
            <w:lang w:val="en-US"/>
          </w:rPr>
          <w:t>Mondal S</w:t>
        </w:r>
      </w:hyperlink>
      <w:r>
        <w:rPr>
          <w:sz w:val="28"/>
          <w:szCs w:val="28"/>
          <w:lang w:val="en-US"/>
        </w:rPr>
        <w:t xml:space="preserve">, </w:t>
      </w:r>
      <w:hyperlink r:id="rId57" w:history="1">
        <w:r>
          <w:rPr>
            <w:bCs/>
            <w:sz w:val="28"/>
            <w:szCs w:val="28"/>
            <w:lang w:val="en-US"/>
          </w:rPr>
          <w:t>Liu R</w:t>
        </w:r>
      </w:hyperlink>
      <w:r>
        <w:rPr>
          <w:sz w:val="28"/>
          <w:szCs w:val="28"/>
          <w:lang w:val="en-US"/>
        </w:rPr>
        <w:t>.</w:t>
      </w:r>
      <w:r>
        <w:rPr>
          <w:bCs/>
          <w:sz w:val="28"/>
          <w:szCs w:val="28"/>
          <w:lang w:val="en-US"/>
        </w:rPr>
        <w:t xml:space="preserve"> Establishment of persistent avian infectious bronchitis virus infection in antibody-free and antibody-positive chickens.</w:t>
      </w:r>
      <w:r>
        <w:rPr>
          <w:bCs/>
          <w:sz w:val="28"/>
          <w:szCs w:val="28"/>
          <w:lang w:val="uk-UA"/>
        </w:rPr>
        <w:t>//</w:t>
      </w:r>
      <w:r>
        <w:rPr>
          <w:sz w:val="28"/>
          <w:szCs w:val="28"/>
          <w:lang w:val="en-US"/>
        </w:rPr>
        <w:t xml:space="preserve"> </w:t>
      </w:r>
      <w:hyperlink r:id="rId58" w:history="1">
        <w:r>
          <w:rPr>
            <w:sz w:val="28"/>
            <w:szCs w:val="28"/>
            <w:lang w:val="en-US"/>
          </w:rPr>
          <w:t>Avian Dis</w:t>
        </w:r>
        <w:proofErr w:type="gramStart"/>
        <w:r>
          <w:rPr>
            <w:sz w:val="28"/>
            <w:szCs w:val="28"/>
            <w:lang w:val="en-US"/>
          </w:rPr>
          <w:t>.</w:t>
        </w:r>
        <w:proofErr w:type="gramEnd"/>
      </w:hyperlink>
      <w:r>
        <w:rPr>
          <w:sz w:val="28"/>
          <w:szCs w:val="28"/>
          <w:lang w:val="uk-UA"/>
        </w:rPr>
        <w:t>-</w:t>
      </w:r>
      <w:r>
        <w:rPr>
          <w:sz w:val="28"/>
          <w:szCs w:val="28"/>
          <w:lang w:val="en-US"/>
        </w:rPr>
        <w:t xml:space="preserve"> 2003</w:t>
      </w:r>
      <w:r>
        <w:rPr>
          <w:sz w:val="28"/>
          <w:szCs w:val="28"/>
          <w:lang w:val="uk-UA"/>
        </w:rPr>
        <w:t>.-</w:t>
      </w:r>
      <w:r>
        <w:rPr>
          <w:sz w:val="28"/>
          <w:szCs w:val="28"/>
          <w:lang w:val="en-US"/>
        </w:rPr>
        <w:t>Vol.47(3)</w:t>
      </w:r>
      <w:r>
        <w:rPr>
          <w:sz w:val="28"/>
          <w:szCs w:val="28"/>
          <w:lang w:val="uk-UA"/>
        </w:rPr>
        <w:t>.- Р.</w:t>
      </w:r>
      <w:r>
        <w:rPr>
          <w:sz w:val="28"/>
          <w:szCs w:val="28"/>
          <w:lang w:val="en-US"/>
        </w:rPr>
        <w:t xml:space="preserve"> 594-601.</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59" w:history="1">
        <w:r>
          <w:rPr>
            <w:bCs/>
            <w:sz w:val="28"/>
            <w:szCs w:val="28"/>
            <w:lang w:val="en-US"/>
          </w:rPr>
          <w:t>Gelb J Jr</w:t>
        </w:r>
      </w:hyperlink>
      <w:r>
        <w:rPr>
          <w:sz w:val="28"/>
          <w:szCs w:val="28"/>
          <w:lang w:val="en-US"/>
        </w:rPr>
        <w:t xml:space="preserve">, </w:t>
      </w:r>
      <w:hyperlink r:id="rId60" w:history="1">
        <w:r>
          <w:rPr>
            <w:bCs/>
            <w:sz w:val="28"/>
            <w:szCs w:val="28"/>
            <w:lang w:val="en-US"/>
          </w:rPr>
          <w:t>Leary J</w:t>
        </w:r>
        <w:r>
          <w:rPr>
            <w:bCs/>
            <w:sz w:val="28"/>
            <w:szCs w:val="28"/>
            <w:lang w:val="uk-UA"/>
          </w:rPr>
          <w:t>.</w:t>
        </w:r>
        <w:r>
          <w:rPr>
            <w:bCs/>
            <w:sz w:val="28"/>
            <w:szCs w:val="28"/>
            <w:lang w:val="en-US"/>
          </w:rPr>
          <w:t>H</w:t>
        </w:r>
      </w:hyperlink>
      <w:r>
        <w:rPr>
          <w:sz w:val="28"/>
          <w:szCs w:val="28"/>
          <w:lang w:val="en-US"/>
        </w:rPr>
        <w:t xml:space="preserve">, </w:t>
      </w:r>
      <w:hyperlink r:id="rId61" w:history="1">
        <w:r>
          <w:rPr>
            <w:bCs/>
            <w:sz w:val="28"/>
            <w:szCs w:val="28"/>
            <w:lang w:val="en-US"/>
          </w:rPr>
          <w:t>Rosenberger J</w:t>
        </w:r>
        <w:r>
          <w:rPr>
            <w:bCs/>
            <w:sz w:val="28"/>
            <w:szCs w:val="28"/>
            <w:lang w:val="uk-UA"/>
          </w:rPr>
          <w:t>.</w:t>
        </w:r>
        <w:r>
          <w:rPr>
            <w:bCs/>
            <w:sz w:val="28"/>
            <w:szCs w:val="28"/>
            <w:lang w:val="en-US"/>
          </w:rPr>
          <w:t>K</w:t>
        </w:r>
      </w:hyperlink>
      <w:r>
        <w:rPr>
          <w:sz w:val="28"/>
          <w:szCs w:val="28"/>
          <w:lang w:val="en-US"/>
        </w:rPr>
        <w:t>.</w:t>
      </w:r>
      <w:r>
        <w:rPr>
          <w:bCs/>
          <w:sz w:val="28"/>
          <w:szCs w:val="28"/>
          <w:lang w:val="en-US"/>
        </w:rPr>
        <w:t xml:space="preserve"> Prevalence of Arkansas-type infectious bronchitis virus in Delmarva peninsula chickens.</w:t>
      </w:r>
      <w:r>
        <w:rPr>
          <w:bCs/>
          <w:sz w:val="28"/>
          <w:szCs w:val="28"/>
          <w:lang w:val="uk-UA"/>
        </w:rPr>
        <w:t>//</w:t>
      </w:r>
      <w:r>
        <w:rPr>
          <w:sz w:val="28"/>
          <w:szCs w:val="28"/>
          <w:lang w:val="en-US"/>
        </w:rPr>
        <w:t xml:space="preserve"> </w:t>
      </w:r>
      <w:hyperlink r:id="rId62" w:history="1">
        <w:r>
          <w:rPr>
            <w:sz w:val="28"/>
            <w:szCs w:val="28"/>
            <w:lang w:val="en-US"/>
          </w:rPr>
          <w:t>Avian Dis</w:t>
        </w:r>
        <w:proofErr w:type="gramStart"/>
        <w:r>
          <w:rPr>
            <w:sz w:val="28"/>
            <w:szCs w:val="28"/>
            <w:lang w:val="en-US"/>
          </w:rPr>
          <w:t>.</w:t>
        </w:r>
        <w:proofErr w:type="gramEnd"/>
      </w:hyperlink>
      <w:r>
        <w:rPr>
          <w:sz w:val="28"/>
          <w:szCs w:val="28"/>
          <w:lang w:val="uk-UA"/>
        </w:rPr>
        <w:t>-</w:t>
      </w:r>
      <w:r>
        <w:rPr>
          <w:sz w:val="28"/>
          <w:szCs w:val="28"/>
          <w:lang w:val="en-US"/>
        </w:rPr>
        <w:t xml:space="preserve"> 1983</w:t>
      </w:r>
      <w:r>
        <w:rPr>
          <w:sz w:val="28"/>
          <w:szCs w:val="28"/>
          <w:lang w:val="uk-UA"/>
        </w:rPr>
        <w:t>.-</w:t>
      </w:r>
      <w:r>
        <w:rPr>
          <w:sz w:val="28"/>
          <w:szCs w:val="28"/>
          <w:lang w:val="en-US"/>
        </w:rPr>
        <w:t xml:space="preserve"> Vol.27(3)</w:t>
      </w:r>
      <w:r>
        <w:rPr>
          <w:sz w:val="28"/>
          <w:szCs w:val="28"/>
          <w:lang w:val="uk-UA"/>
        </w:rPr>
        <w:t>.-Р.</w:t>
      </w:r>
      <w:r>
        <w:rPr>
          <w:sz w:val="28"/>
          <w:szCs w:val="28"/>
          <w:lang w:val="en-US"/>
        </w:rPr>
        <w:t>667-</w:t>
      </w:r>
      <w:r>
        <w:rPr>
          <w:sz w:val="28"/>
          <w:szCs w:val="28"/>
          <w:lang w:val="uk-UA"/>
        </w:rPr>
        <w:t>6</w:t>
      </w:r>
      <w:r>
        <w:rPr>
          <w:sz w:val="28"/>
          <w:szCs w:val="28"/>
          <w:lang w:val="en-US"/>
        </w:rPr>
        <w:t>78.</w:t>
      </w:r>
    </w:p>
    <w:p w:rsidR="00650A1A" w:rsidRDefault="00650A1A" w:rsidP="00676E85">
      <w:pPr>
        <w:numPr>
          <w:ilvl w:val="0"/>
          <w:numId w:val="68"/>
        </w:numPr>
        <w:tabs>
          <w:tab w:val="num" w:pos="3240"/>
        </w:tabs>
        <w:suppressAutoHyphens w:val="0"/>
        <w:spacing w:line="360" w:lineRule="auto"/>
        <w:jc w:val="both"/>
        <w:rPr>
          <w:sz w:val="28"/>
          <w:szCs w:val="28"/>
          <w:lang w:val="uk-UA"/>
        </w:rPr>
      </w:pPr>
      <w:hyperlink r:id="rId63" w:history="1">
        <w:r>
          <w:rPr>
            <w:bCs/>
            <w:sz w:val="28"/>
            <w:szCs w:val="28"/>
            <w:lang w:val="en-US"/>
          </w:rPr>
          <w:t>Fulton R</w:t>
        </w:r>
        <w:r>
          <w:rPr>
            <w:bCs/>
            <w:sz w:val="28"/>
            <w:szCs w:val="28"/>
            <w:lang w:val="uk-UA"/>
          </w:rPr>
          <w:t>.</w:t>
        </w:r>
        <w:r>
          <w:rPr>
            <w:bCs/>
            <w:sz w:val="28"/>
            <w:szCs w:val="28"/>
            <w:lang w:val="en-US"/>
          </w:rPr>
          <w:t>M</w:t>
        </w:r>
      </w:hyperlink>
      <w:r>
        <w:rPr>
          <w:sz w:val="28"/>
          <w:szCs w:val="28"/>
          <w:lang w:val="en-US"/>
        </w:rPr>
        <w:t xml:space="preserve">, </w:t>
      </w:r>
      <w:hyperlink r:id="rId64" w:history="1">
        <w:r>
          <w:rPr>
            <w:bCs/>
            <w:sz w:val="28"/>
            <w:szCs w:val="28"/>
            <w:lang w:val="en-US"/>
          </w:rPr>
          <w:t>Reed W</w:t>
        </w:r>
        <w:r>
          <w:rPr>
            <w:bCs/>
            <w:sz w:val="28"/>
            <w:szCs w:val="28"/>
            <w:lang w:val="uk-UA"/>
          </w:rPr>
          <w:t>.</w:t>
        </w:r>
        <w:r>
          <w:rPr>
            <w:bCs/>
            <w:sz w:val="28"/>
            <w:szCs w:val="28"/>
            <w:lang w:val="en-US"/>
          </w:rPr>
          <w:t>M</w:t>
        </w:r>
      </w:hyperlink>
      <w:r>
        <w:rPr>
          <w:sz w:val="28"/>
          <w:szCs w:val="28"/>
          <w:lang w:val="en-US"/>
        </w:rPr>
        <w:t xml:space="preserve">, </w:t>
      </w:r>
      <w:hyperlink r:id="rId65" w:history="1">
        <w:r>
          <w:rPr>
            <w:bCs/>
            <w:sz w:val="28"/>
            <w:szCs w:val="28"/>
            <w:lang w:val="en-US"/>
          </w:rPr>
          <w:t>Thacker H</w:t>
        </w:r>
        <w:r>
          <w:rPr>
            <w:bCs/>
            <w:sz w:val="28"/>
            <w:szCs w:val="28"/>
            <w:lang w:val="uk-UA"/>
          </w:rPr>
          <w:t>.</w:t>
        </w:r>
        <w:r>
          <w:rPr>
            <w:bCs/>
            <w:sz w:val="28"/>
            <w:szCs w:val="28"/>
            <w:lang w:val="en-US"/>
          </w:rPr>
          <w:t>L</w:t>
        </w:r>
      </w:hyperlink>
      <w:r>
        <w:rPr>
          <w:sz w:val="28"/>
          <w:szCs w:val="28"/>
          <w:lang w:val="en-US"/>
        </w:rPr>
        <w:t>.</w:t>
      </w:r>
      <w:r>
        <w:rPr>
          <w:bCs/>
          <w:sz w:val="28"/>
          <w:szCs w:val="28"/>
          <w:lang w:val="en-US"/>
        </w:rPr>
        <w:t xml:space="preserve"> Cellular response of the respiratory tract of chickens to infection with Massachusetts 41 and Australian T infectious bronchitis viruses.</w:t>
      </w:r>
      <w:r>
        <w:rPr>
          <w:bCs/>
          <w:sz w:val="28"/>
          <w:szCs w:val="28"/>
          <w:lang w:val="uk-UA"/>
        </w:rPr>
        <w:t>//</w:t>
      </w:r>
      <w:r>
        <w:rPr>
          <w:sz w:val="28"/>
          <w:szCs w:val="28"/>
          <w:lang w:val="en-US"/>
        </w:rPr>
        <w:t xml:space="preserve"> </w:t>
      </w:r>
      <w:hyperlink r:id="rId66" w:history="1">
        <w:r>
          <w:rPr>
            <w:sz w:val="28"/>
            <w:szCs w:val="28"/>
            <w:lang w:val="en-US"/>
          </w:rPr>
          <w:t>Avian Dis</w:t>
        </w:r>
        <w:proofErr w:type="gramStart"/>
        <w:r>
          <w:rPr>
            <w:sz w:val="28"/>
            <w:szCs w:val="28"/>
            <w:lang w:val="en-US"/>
          </w:rPr>
          <w:t>.</w:t>
        </w:r>
        <w:proofErr w:type="gramEnd"/>
      </w:hyperlink>
      <w:r>
        <w:rPr>
          <w:sz w:val="28"/>
          <w:szCs w:val="28"/>
          <w:lang w:val="uk-UA"/>
        </w:rPr>
        <w:t>-</w:t>
      </w:r>
      <w:r>
        <w:rPr>
          <w:sz w:val="28"/>
          <w:szCs w:val="28"/>
          <w:lang w:val="en-US"/>
        </w:rPr>
        <w:t xml:space="preserve"> 1993</w:t>
      </w:r>
      <w:r>
        <w:rPr>
          <w:sz w:val="28"/>
          <w:szCs w:val="28"/>
          <w:lang w:val="uk-UA"/>
        </w:rPr>
        <w:t>.-</w:t>
      </w:r>
      <w:r>
        <w:rPr>
          <w:sz w:val="28"/>
          <w:szCs w:val="28"/>
          <w:lang w:val="en-US"/>
        </w:rPr>
        <w:t>Vol.37(4)</w:t>
      </w:r>
      <w:r>
        <w:rPr>
          <w:sz w:val="28"/>
          <w:szCs w:val="28"/>
          <w:lang w:val="uk-UA"/>
        </w:rPr>
        <w:t>.-Р.</w:t>
      </w:r>
      <w:r>
        <w:rPr>
          <w:sz w:val="28"/>
          <w:szCs w:val="28"/>
          <w:lang w:val="en-US"/>
        </w:rPr>
        <w:t>951-</w:t>
      </w:r>
      <w:r>
        <w:rPr>
          <w:sz w:val="28"/>
          <w:szCs w:val="28"/>
          <w:lang w:val="uk-UA"/>
        </w:rPr>
        <w:t>9</w:t>
      </w:r>
      <w:r>
        <w:rPr>
          <w:sz w:val="28"/>
          <w:szCs w:val="28"/>
          <w:lang w:val="en-US"/>
        </w:rPr>
        <w:t>60.</w:t>
      </w:r>
    </w:p>
    <w:p w:rsidR="00650A1A" w:rsidRDefault="00650A1A" w:rsidP="00676E85">
      <w:pPr>
        <w:numPr>
          <w:ilvl w:val="0"/>
          <w:numId w:val="68"/>
        </w:numPr>
        <w:tabs>
          <w:tab w:val="num" w:pos="3240"/>
        </w:tabs>
        <w:suppressAutoHyphens w:val="0"/>
        <w:spacing w:line="360" w:lineRule="auto"/>
        <w:jc w:val="both"/>
        <w:rPr>
          <w:sz w:val="28"/>
          <w:szCs w:val="28"/>
          <w:lang w:val="uk-UA"/>
        </w:rPr>
      </w:pPr>
      <w:hyperlink r:id="rId67" w:history="1">
        <w:r>
          <w:rPr>
            <w:bCs/>
            <w:sz w:val="28"/>
            <w:szCs w:val="28"/>
            <w:lang w:val="en-US"/>
          </w:rPr>
          <w:t>Cavanagh D</w:t>
        </w:r>
      </w:hyperlink>
      <w:r>
        <w:rPr>
          <w:sz w:val="28"/>
          <w:szCs w:val="28"/>
          <w:lang w:val="en-US"/>
        </w:rPr>
        <w:t>.</w:t>
      </w:r>
      <w:r>
        <w:rPr>
          <w:bCs/>
          <w:sz w:val="28"/>
          <w:szCs w:val="28"/>
          <w:lang w:val="en-US"/>
        </w:rPr>
        <w:t xml:space="preserve"> Severe acute respiratory syndrome vaccine development: experiences of vaccination against avian infectious bronchitis coronavirus.</w:t>
      </w:r>
      <w:r>
        <w:rPr>
          <w:bCs/>
          <w:sz w:val="28"/>
          <w:szCs w:val="28"/>
          <w:lang w:val="uk-UA"/>
        </w:rPr>
        <w:t>//</w:t>
      </w:r>
      <w:r>
        <w:rPr>
          <w:color w:val="000000"/>
          <w:lang w:val="en-US"/>
        </w:rPr>
        <w:t xml:space="preserve"> </w:t>
      </w:r>
      <w:hyperlink r:id="rId68" w:history="1">
        <w:r>
          <w:rPr>
            <w:sz w:val="28"/>
            <w:szCs w:val="28"/>
            <w:lang w:val="en-US"/>
          </w:rPr>
          <w:t>Avian Pathol.</w:t>
        </w:r>
      </w:hyperlink>
      <w:r>
        <w:rPr>
          <w:sz w:val="28"/>
          <w:szCs w:val="28"/>
          <w:lang w:val="uk-UA"/>
        </w:rPr>
        <w:t>-</w:t>
      </w:r>
      <w:r>
        <w:rPr>
          <w:sz w:val="28"/>
          <w:szCs w:val="28"/>
          <w:lang w:val="en-US"/>
        </w:rPr>
        <w:t xml:space="preserve"> </w:t>
      </w:r>
      <w:proofErr w:type="gramStart"/>
      <w:r>
        <w:rPr>
          <w:sz w:val="28"/>
          <w:szCs w:val="28"/>
          <w:lang w:val="en-US"/>
        </w:rPr>
        <w:t xml:space="preserve">2003 </w:t>
      </w:r>
      <w:r>
        <w:rPr>
          <w:sz w:val="28"/>
          <w:szCs w:val="28"/>
          <w:lang w:val="uk-UA"/>
        </w:rPr>
        <w:t>.</w:t>
      </w:r>
      <w:proofErr w:type="gramEnd"/>
      <w:r>
        <w:rPr>
          <w:sz w:val="28"/>
          <w:szCs w:val="28"/>
          <w:lang w:val="en-US"/>
        </w:rPr>
        <w:t xml:space="preserve"> </w:t>
      </w:r>
      <w:r>
        <w:rPr>
          <w:sz w:val="28"/>
          <w:szCs w:val="28"/>
          <w:lang w:val="uk-UA"/>
        </w:rPr>
        <w:t>-</w:t>
      </w:r>
      <w:r>
        <w:rPr>
          <w:sz w:val="28"/>
          <w:szCs w:val="28"/>
          <w:lang w:val="en-US"/>
        </w:rPr>
        <w:t>Vol.</w:t>
      </w:r>
      <w:r>
        <w:rPr>
          <w:sz w:val="28"/>
          <w:szCs w:val="28"/>
          <w:lang w:val="uk-UA"/>
        </w:rPr>
        <w:t>-</w:t>
      </w:r>
      <w:r>
        <w:rPr>
          <w:sz w:val="28"/>
          <w:szCs w:val="28"/>
          <w:lang w:val="en-US"/>
        </w:rPr>
        <w:t>32(6)</w:t>
      </w:r>
      <w:r>
        <w:rPr>
          <w:sz w:val="28"/>
          <w:szCs w:val="28"/>
          <w:lang w:val="uk-UA"/>
        </w:rPr>
        <w:t>.-Р.</w:t>
      </w:r>
      <w:r>
        <w:rPr>
          <w:sz w:val="28"/>
          <w:szCs w:val="28"/>
          <w:lang w:val="en-US"/>
        </w:rPr>
        <w:t>567-</w:t>
      </w:r>
      <w:r>
        <w:rPr>
          <w:sz w:val="28"/>
          <w:szCs w:val="28"/>
          <w:lang w:val="uk-UA"/>
        </w:rPr>
        <w:t>5</w:t>
      </w:r>
      <w:r>
        <w:rPr>
          <w:sz w:val="28"/>
          <w:szCs w:val="28"/>
          <w:lang w:val="en-US"/>
        </w:rPr>
        <w:t>82</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69" w:history="1">
        <w:r>
          <w:rPr>
            <w:bCs/>
            <w:sz w:val="28"/>
            <w:szCs w:val="28"/>
            <w:lang w:val="en-US"/>
          </w:rPr>
          <w:t>Winterfield R</w:t>
        </w:r>
        <w:r>
          <w:rPr>
            <w:bCs/>
            <w:sz w:val="28"/>
            <w:szCs w:val="28"/>
            <w:lang w:val="uk-UA"/>
          </w:rPr>
          <w:t>.</w:t>
        </w:r>
        <w:r>
          <w:rPr>
            <w:bCs/>
            <w:sz w:val="28"/>
            <w:szCs w:val="28"/>
            <w:lang w:val="en-US"/>
          </w:rPr>
          <w:t>W</w:t>
        </w:r>
      </w:hyperlink>
      <w:r>
        <w:rPr>
          <w:sz w:val="28"/>
          <w:szCs w:val="28"/>
          <w:lang w:val="en-US"/>
        </w:rPr>
        <w:t xml:space="preserve">, </w:t>
      </w:r>
      <w:hyperlink r:id="rId70" w:history="1">
        <w:r>
          <w:rPr>
            <w:bCs/>
            <w:sz w:val="28"/>
            <w:szCs w:val="28"/>
            <w:lang w:val="en-US"/>
          </w:rPr>
          <w:t>Albassam M</w:t>
        </w:r>
        <w:r>
          <w:rPr>
            <w:bCs/>
            <w:sz w:val="28"/>
            <w:szCs w:val="28"/>
            <w:lang w:val="uk-UA"/>
          </w:rPr>
          <w:t>.</w:t>
        </w:r>
        <w:r>
          <w:rPr>
            <w:bCs/>
            <w:sz w:val="28"/>
            <w:szCs w:val="28"/>
            <w:lang w:val="en-US"/>
          </w:rPr>
          <w:t>A</w:t>
        </w:r>
      </w:hyperlink>
      <w:r>
        <w:rPr>
          <w:sz w:val="28"/>
          <w:szCs w:val="28"/>
          <w:lang w:val="en-US"/>
        </w:rPr>
        <w:t>.</w:t>
      </w:r>
      <w:r>
        <w:rPr>
          <w:bCs/>
          <w:sz w:val="28"/>
          <w:szCs w:val="28"/>
          <w:lang w:val="en-US"/>
        </w:rPr>
        <w:t xml:space="preserve"> Nephropathogenicity of infectious bronchitis virus</w:t>
      </w:r>
      <w:proofErr w:type="gramStart"/>
      <w:r>
        <w:rPr>
          <w:bCs/>
          <w:sz w:val="28"/>
          <w:szCs w:val="28"/>
          <w:lang w:val="en-US"/>
        </w:rPr>
        <w:t>.</w:t>
      </w:r>
      <w:r>
        <w:rPr>
          <w:bCs/>
          <w:sz w:val="28"/>
          <w:szCs w:val="28"/>
          <w:lang w:val="uk-UA"/>
        </w:rPr>
        <w:t>/</w:t>
      </w:r>
      <w:proofErr w:type="gramEnd"/>
      <w:r>
        <w:rPr>
          <w:bCs/>
          <w:sz w:val="28"/>
          <w:szCs w:val="28"/>
          <w:lang w:val="uk-UA"/>
        </w:rPr>
        <w:t>/</w:t>
      </w:r>
      <w:r>
        <w:rPr>
          <w:sz w:val="28"/>
          <w:szCs w:val="28"/>
          <w:lang w:val="en-US"/>
        </w:rPr>
        <w:t xml:space="preserve"> </w:t>
      </w:r>
      <w:hyperlink r:id="rId71" w:history="1">
        <w:r>
          <w:rPr>
            <w:sz w:val="28"/>
            <w:szCs w:val="28"/>
            <w:lang w:val="en-US"/>
          </w:rPr>
          <w:t>Poult Sci.</w:t>
        </w:r>
      </w:hyperlink>
      <w:r>
        <w:rPr>
          <w:sz w:val="28"/>
          <w:szCs w:val="28"/>
          <w:lang w:val="uk-UA"/>
        </w:rPr>
        <w:t>-</w:t>
      </w:r>
      <w:r>
        <w:rPr>
          <w:sz w:val="28"/>
          <w:szCs w:val="28"/>
          <w:lang w:val="en-US"/>
        </w:rPr>
        <w:t xml:space="preserve"> 1984</w:t>
      </w:r>
      <w:r>
        <w:rPr>
          <w:sz w:val="28"/>
          <w:szCs w:val="28"/>
          <w:lang w:val="uk-UA"/>
        </w:rPr>
        <w:t>.-</w:t>
      </w:r>
      <w:r>
        <w:rPr>
          <w:sz w:val="28"/>
          <w:szCs w:val="28"/>
          <w:lang w:val="en-US"/>
        </w:rPr>
        <w:t xml:space="preserve"> Vol. 63(12)</w:t>
      </w:r>
      <w:r>
        <w:rPr>
          <w:sz w:val="28"/>
          <w:szCs w:val="28"/>
          <w:lang w:val="uk-UA"/>
        </w:rPr>
        <w:t>.-Р.</w:t>
      </w:r>
      <w:r>
        <w:rPr>
          <w:sz w:val="28"/>
          <w:szCs w:val="28"/>
          <w:lang w:val="en-US"/>
        </w:rPr>
        <w:t>2358-</w:t>
      </w:r>
      <w:r>
        <w:rPr>
          <w:sz w:val="28"/>
          <w:szCs w:val="28"/>
          <w:lang w:val="uk-UA"/>
        </w:rPr>
        <w:t>23</w:t>
      </w:r>
      <w:r>
        <w:rPr>
          <w:sz w:val="28"/>
          <w:szCs w:val="28"/>
          <w:lang w:val="en-US"/>
        </w:rPr>
        <w:t>63.</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72" w:history="1">
        <w:r>
          <w:rPr>
            <w:bCs/>
            <w:sz w:val="28"/>
            <w:szCs w:val="28"/>
            <w:lang w:val="en-US"/>
          </w:rPr>
          <w:t>Brown T</w:t>
        </w:r>
        <w:r>
          <w:rPr>
            <w:bCs/>
            <w:sz w:val="28"/>
            <w:szCs w:val="28"/>
            <w:lang w:val="uk-UA"/>
          </w:rPr>
          <w:t>.</w:t>
        </w:r>
        <w:r>
          <w:rPr>
            <w:bCs/>
            <w:sz w:val="28"/>
            <w:szCs w:val="28"/>
            <w:lang w:val="en-US"/>
          </w:rPr>
          <w:t>P</w:t>
        </w:r>
      </w:hyperlink>
      <w:r>
        <w:rPr>
          <w:sz w:val="28"/>
          <w:szCs w:val="28"/>
          <w:lang w:val="en-US"/>
        </w:rPr>
        <w:t xml:space="preserve">, </w:t>
      </w:r>
      <w:hyperlink r:id="rId73" w:history="1">
        <w:r>
          <w:rPr>
            <w:bCs/>
            <w:sz w:val="28"/>
            <w:szCs w:val="28"/>
            <w:lang w:val="en-US"/>
          </w:rPr>
          <w:t>Glisson J</w:t>
        </w:r>
        <w:r>
          <w:rPr>
            <w:bCs/>
            <w:sz w:val="28"/>
            <w:szCs w:val="28"/>
            <w:lang w:val="uk-UA"/>
          </w:rPr>
          <w:t>.</w:t>
        </w:r>
        <w:r>
          <w:rPr>
            <w:bCs/>
            <w:sz w:val="28"/>
            <w:szCs w:val="28"/>
            <w:lang w:val="en-US"/>
          </w:rPr>
          <w:t>R</w:t>
        </w:r>
      </w:hyperlink>
      <w:r>
        <w:rPr>
          <w:sz w:val="28"/>
          <w:szCs w:val="28"/>
          <w:lang w:val="en-US"/>
        </w:rPr>
        <w:t xml:space="preserve">, </w:t>
      </w:r>
      <w:hyperlink r:id="rId74" w:history="1">
        <w:r>
          <w:rPr>
            <w:bCs/>
            <w:sz w:val="28"/>
            <w:szCs w:val="28"/>
            <w:lang w:val="en-US"/>
          </w:rPr>
          <w:t>Rosales G</w:t>
        </w:r>
      </w:hyperlink>
      <w:r>
        <w:rPr>
          <w:sz w:val="28"/>
          <w:szCs w:val="28"/>
          <w:lang w:val="en-US"/>
        </w:rPr>
        <w:t xml:space="preserve">, </w:t>
      </w:r>
      <w:hyperlink r:id="rId75" w:history="1">
        <w:r>
          <w:rPr>
            <w:bCs/>
            <w:sz w:val="28"/>
            <w:szCs w:val="28"/>
            <w:lang w:val="en-US"/>
          </w:rPr>
          <w:t>Villegas P</w:t>
        </w:r>
      </w:hyperlink>
      <w:r>
        <w:rPr>
          <w:sz w:val="28"/>
          <w:szCs w:val="28"/>
          <w:lang w:val="en-US"/>
        </w:rPr>
        <w:t xml:space="preserve">, </w:t>
      </w:r>
      <w:hyperlink r:id="rId76" w:history="1">
        <w:r>
          <w:rPr>
            <w:bCs/>
            <w:sz w:val="28"/>
            <w:szCs w:val="28"/>
            <w:lang w:val="en-US"/>
          </w:rPr>
          <w:t>Davis R</w:t>
        </w:r>
        <w:r>
          <w:rPr>
            <w:bCs/>
            <w:sz w:val="28"/>
            <w:szCs w:val="28"/>
            <w:lang w:val="uk-UA"/>
          </w:rPr>
          <w:t>.</w:t>
        </w:r>
        <w:r>
          <w:rPr>
            <w:bCs/>
            <w:sz w:val="28"/>
            <w:szCs w:val="28"/>
            <w:lang w:val="en-US"/>
          </w:rPr>
          <w:t>B</w:t>
        </w:r>
      </w:hyperlink>
      <w:r>
        <w:rPr>
          <w:sz w:val="28"/>
          <w:szCs w:val="28"/>
          <w:lang w:val="en-US"/>
        </w:rPr>
        <w:t>.</w:t>
      </w:r>
      <w:r>
        <w:rPr>
          <w:bCs/>
          <w:sz w:val="28"/>
          <w:szCs w:val="28"/>
          <w:lang w:val="en-US"/>
        </w:rPr>
        <w:t xml:space="preserve"> Studies of avian urolithiasis associated with an infectious bronchitis virus</w:t>
      </w:r>
      <w:proofErr w:type="gramStart"/>
      <w:r>
        <w:rPr>
          <w:bCs/>
          <w:sz w:val="28"/>
          <w:szCs w:val="28"/>
          <w:lang w:val="en-US"/>
        </w:rPr>
        <w:t>.</w:t>
      </w:r>
      <w:r>
        <w:rPr>
          <w:bCs/>
          <w:sz w:val="28"/>
          <w:szCs w:val="28"/>
          <w:lang w:val="uk-UA"/>
        </w:rPr>
        <w:t>/</w:t>
      </w:r>
      <w:proofErr w:type="gramEnd"/>
      <w:r>
        <w:rPr>
          <w:bCs/>
          <w:sz w:val="28"/>
          <w:szCs w:val="28"/>
          <w:lang w:val="uk-UA"/>
        </w:rPr>
        <w:t>/</w:t>
      </w:r>
      <w:r>
        <w:rPr>
          <w:sz w:val="28"/>
          <w:szCs w:val="28"/>
          <w:lang w:val="en-US"/>
        </w:rPr>
        <w:t xml:space="preserve"> </w:t>
      </w:r>
      <w:hyperlink r:id="rId77" w:history="1">
        <w:r>
          <w:rPr>
            <w:sz w:val="28"/>
            <w:szCs w:val="28"/>
            <w:lang w:val="en-US"/>
          </w:rPr>
          <w:t>Avian Dis.</w:t>
        </w:r>
      </w:hyperlink>
      <w:r>
        <w:rPr>
          <w:sz w:val="28"/>
          <w:szCs w:val="28"/>
          <w:lang w:val="uk-UA"/>
        </w:rPr>
        <w:t>-</w:t>
      </w:r>
      <w:r>
        <w:rPr>
          <w:sz w:val="28"/>
          <w:szCs w:val="28"/>
          <w:lang w:val="en-US"/>
        </w:rPr>
        <w:t xml:space="preserve"> 1987</w:t>
      </w:r>
      <w:r>
        <w:rPr>
          <w:sz w:val="28"/>
          <w:szCs w:val="28"/>
          <w:lang w:val="uk-UA"/>
        </w:rPr>
        <w:t>.-</w:t>
      </w:r>
      <w:r>
        <w:rPr>
          <w:sz w:val="28"/>
          <w:szCs w:val="28"/>
          <w:lang w:val="en-US"/>
        </w:rPr>
        <w:t xml:space="preserve"> Vol. 31(3)</w:t>
      </w:r>
      <w:r>
        <w:rPr>
          <w:sz w:val="28"/>
          <w:szCs w:val="28"/>
          <w:lang w:val="uk-UA"/>
        </w:rPr>
        <w:t>.-Р.</w:t>
      </w:r>
      <w:r>
        <w:rPr>
          <w:sz w:val="28"/>
          <w:szCs w:val="28"/>
          <w:lang w:val="en-US"/>
        </w:rPr>
        <w:t>629-</w:t>
      </w:r>
      <w:r>
        <w:rPr>
          <w:sz w:val="28"/>
          <w:szCs w:val="28"/>
          <w:lang w:val="uk-UA"/>
        </w:rPr>
        <w:t>6</w:t>
      </w:r>
      <w:r>
        <w:rPr>
          <w:sz w:val="28"/>
          <w:szCs w:val="28"/>
          <w:lang w:val="en-US"/>
        </w:rPr>
        <w:t>36.</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78" w:history="1">
        <w:r>
          <w:rPr>
            <w:bCs/>
            <w:sz w:val="28"/>
            <w:szCs w:val="28"/>
            <w:lang w:val="en-US"/>
          </w:rPr>
          <w:t>Glahn R</w:t>
        </w:r>
        <w:r>
          <w:rPr>
            <w:bCs/>
            <w:sz w:val="28"/>
            <w:szCs w:val="28"/>
            <w:lang w:val="uk-UA"/>
          </w:rPr>
          <w:t>.</w:t>
        </w:r>
        <w:r>
          <w:rPr>
            <w:bCs/>
            <w:sz w:val="28"/>
            <w:szCs w:val="28"/>
            <w:lang w:val="en-US"/>
          </w:rPr>
          <w:t>P</w:t>
        </w:r>
      </w:hyperlink>
      <w:r>
        <w:rPr>
          <w:sz w:val="28"/>
          <w:szCs w:val="28"/>
          <w:lang w:val="en-US"/>
        </w:rPr>
        <w:t xml:space="preserve">, </w:t>
      </w:r>
      <w:hyperlink r:id="rId79" w:history="1">
        <w:r>
          <w:rPr>
            <w:bCs/>
            <w:sz w:val="28"/>
            <w:szCs w:val="28"/>
            <w:lang w:val="en-US"/>
          </w:rPr>
          <w:t>Wideman R</w:t>
        </w:r>
        <w:r>
          <w:rPr>
            <w:bCs/>
            <w:sz w:val="28"/>
            <w:szCs w:val="28"/>
            <w:lang w:val="uk-UA"/>
          </w:rPr>
          <w:t>.</w:t>
        </w:r>
        <w:r>
          <w:rPr>
            <w:bCs/>
            <w:sz w:val="28"/>
            <w:szCs w:val="28"/>
            <w:lang w:val="en-US"/>
          </w:rPr>
          <w:t>F Jr</w:t>
        </w:r>
      </w:hyperlink>
      <w:r>
        <w:rPr>
          <w:sz w:val="28"/>
          <w:szCs w:val="28"/>
          <w:lang w:val="en-US"/>
        </w:rPr>
        <w:t xml:space="preserve">, </w:t>
      </w:r>
      <w:hyperlink r:id="rId80" w:history="1">
        <w:r>
          <w:rPr>
            <w:bCs/>
            <w:sz w:val="28"/>
            <w:szCs w:val="28"/>
            <w:lang w:val="en-US"/>
          </w:rPr>
          <w:t>Cowen B</w:t>
        </w:r>
        <w:r>
          <w:rPr>
            <w:bCs/>
            <w:sz w:val="28"/>
            <w:szCs w:val="28"/>
            <w:lang w:val="uk-UA"/>
          </w:rPr>
          <w:t>.</w:t>
        </w:r>
        <w:r>
          <w:rPr>
            <w:bCs/>
            <w:sz w:val="28"/>
            <w:szCs w:val="28"/>
            <w:lang w:val="en-US"/>
          </w:rPr>
          <w:t>S</w:t>
        </w:r>
      </w:hyperlink>
      <w:r>
        <w:rPr>
          <w:sz w:val="28"/>
          <w:szCs w:val="28"/>
          <w:lang w:val="en-US"/>
        </w:rPr>
        <w:t>.</w:t>
      </w:r>
      <w:r>
        <w:rPr>
          <w:bCs/>
          <w:sz w:val="28"/>
          <w:szCs w:val="28"/>
          <w:lang w:val="en-US"/>
        </w:rPr>
        <w:t xml:space="preserve"> Order of exposure to high dietary calcium and gray strain infectious bronchitis virus alters renal function and the incidence of urolithiasis.</w:t>
      </w:r>
      <w:r>
        <w:rPr>
          <w:bCs/>
          <w:sz w:val="28"/>
          <w:szCs w:val="28"/>
          <w:lang w:val="uk-UA"/>
        </w:rPr>
        <w:t>//</w:t>
      </w:r>
      <w:r>
        <w:rPr>
          <w:sz w:val="28"/>
          <w:szCs w:val="28"/>
          <w:lang w:val="en-US"/>
        </w:rPr>
        <w:t xml:space="preserve"> </w:t>
      </w:r>
      <w:hyperlink r:id="rId81" w:history="1">
        <w:r>
          <w:rPr>
            <w:sz w:val="28"/>
            <w:szCs w:val="28"/>
            <w:lang w:val="en-US"/>
          </w:rPr>
          <w:t>Poult Sci</w:t>
        </w:r>
        <w:proofErr w:type="gramStart"/>
        <w:r>
          <w:rPr>
            <w:sz w:val="28"/>
            <w:szCs w:val="28"/>
            <w:lang w:val="en-US"/>
          </w:rPr>
          <w:t>.</w:t>
        </w:r>
        <w:proofErr w:type="gramEnd"/>
      </w:hyperlink>
      <w:r>
        <w:rPr>
          <w:sz w:val="28"/>
          <w:szCs w:val="28"/>
          <w:lang w:val="uk-UA"/>
        </w:rPr>
        <w:t>-</w:t>
      </w:r>
      <w:r>
        <w:rPr>
          <w:sz w:val="28"/>
          <w:szCs w:val="28"/>
          <w:lang w:val="en-US"/>
        </w:rPr>
        <w:t xml:space="preserve"> 1989</w:t>
      </w:r>
      <w:r>
        <w:rPr>
          <w:sz w:val="28"/>
          <w:szCs w:val="28"/>
          <w:lang w:val="uk-UA"/>
        </w:rPr>
        <w:t>.-</w:t>
      </w:r>
      <w:r>
        <w:rPr>
          <w:sz w:val="28"/>
          <w:szCs w:val="28"/>
          <w:lang w:val="en-US"/>
        </w:rPr>
        <w:t>Vol.68</w:t>
      </w:r>
      <w:r>
        <w:rPr>
          <w:sz w:val="28"/>
          <w:szCs w:val="28"/>
          <w:lang w:val="uk-UA"/>
        </w:rPr>
        <w:t xml:space="preserve"> </w:t>
      </w:r>
      <w:r>
        <w:rPr>
          <w:sz w:val="28"/>
          <w:szCs w:val="28"/>
          <w:lang w:val="en-US"/>
        </w:rPr>
        <w:t>(9)</w:t>
      </w:r>
      <w:r>
        <w:rPr>
          <w:sz w:val="28"/>
          <w:szCs w:val="28"/>
          <w:lang w:val="uk-UA"/>
        </w:rPr>
        <w:t>.-Р.</w:t>
      </w:r>
      <w:r>
        <w:rPr>
          <w:sz w:val="28"/>
          <w:szCs w:val="28"/>
          <w:lang w:val="en-US"/>
        </w:rPr>
        <w:t>1193-</w:t>
      </w:r>
      <w:r>
        <w:rPr>
          <w:sz w:val="28"/>
          <w:szCs w:val="28"/>
          <w:lang w:val="uk-UA"/>
        </w:rPr>
        <w:t>1</w:t>
      </w:r>
      <w:r>
        <w:rPr>
          <w:sz w:val="28"/>
          <w:szCs w:val="28"/>
          <w:lang w:val="en-US"/>
        </w:rPr>
        <w:t>204.</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82" w:history="1">
        <w:r>
          <w:rPr>
            <w:bCs/>
            <w:sz w:val="28"/>
            <w:szCs w:val="28"/>
            <w:lang w:val="en-US"/>
          </w:rPr>
          <w:t>Ignjatovic J</w:t>
        </w:r>
      </w:hyperlink>
      <w:r>
        <w:rPr>
          <w:sz w:val="28"/>
          <w:szCs w:val="28"/>
          <w:lang w:val="en-US"/>
        </w:rPr>
        <w:t xml:space="preserve">, </w:t>
      </w:r>
      <w:hyperlink r:id="rId83" w:history="1">
        <w:r>
          <w:rPr>
            <w:bCs/>
            <w:sz w:val="28"/>
            <w:szCs w:val="28"/>
            <w:lang w:val="en-US"/>
          </w:rPr>
          <w:t>Ashton D</w:t>
        </w:r>
        <w:r>
          <w:rPr>
            <w:bCs/>
            <w:sz w:val="28"/>
            <w:szCs w:val="28"/>
            <w:lang w:val="uk-UA"/>
          </w:rPr>
          <w:t>.</w:t>
        </w:r>
        <w:r>
          <w:rPr>
            <w:bCs/>
            <w:sz w:val="28"/>
            <w:szCs w:val="28"/>
            <w:lang w:val="en-US"/>
          </w:rPr>
          <w:t>F</w:t>
        </w:r>
      </w:hyperlink>
      <w:r>
        <w:rPr>
          <w:sz w:val="28"/>
          <w:szCs w:val="28"/>
          <w:lang w:val="en-US"/>
        </w:rPr>
        <w:t xml:space="preserve">, </w:t>
      </w:r>
      <w:hyperlink r:id="rId84" w:history="1">
        <w:r>
          <w:rPr>
            <w:bCs/>
            <w:sz w:val="28"/>
            <w:szCs w:val="28"/>
            <w:lang w:val="en-US"/>
          </w:rPr>
          <w:t>Reece R</w:t>
        </w:r>
      </w:hyperlink>
      <w:r>
        <w:rPr>
          <w:sz w:val="28"/>
          <w:szCs w:val="28"/>
          <w:lang w:val="en-US"/>
        </w:rPr>
        <w:t xml:space="preserve">, </w:t>
      </w:r>
      <w:hyperlink r:id="rId85" w:history="1">
        <w:r>
          <w:rPr>
            <w:bCs/>
            <w:sz w:val="28"/>
            <w:szCs w:val="28"/>
            <w:lang w:val="en-US"/>
          </w:rPr>
          <w:t>Scott P</w:t>
        </w:r>
      </w:hyperlink>
      <w:r>
        <w:rPr>
          <w:sz w:val="28"/>
          <w:szCs w:val="28"/>
          <w:lang w:val="en-US"/>
        </w:rPr>
        <w:t xml:space="preserve">, </w:t>
      </w:r>
      <w:hyperlink r:id="rId86" w:history="1">
        <w:r>
          <w:rPr>
            <w:bCs/>
            <w:sz w:val="28"/>
            <w:szCs w:val="28"/>
            <w:lang w:val="en-US"/>
          </w:rPr>
          <w:t>Hooper P</w:t>
        </w:r>
      </w:hyperlink>
      <w:r>
        <w:rPr>
          <w:sz w:val="28"/>
          <w:szCs w:val="28"/>
          <w:lang w:val="en-US"/>
        </w:rPr>
        <w:t>.</w:t>
      </w:r>
      <w:r>
        <w:rPr>
          <w:bCs/>
          <w:sz w:val="28"/>
          <w:szCs w:val="28"/>
          <w:lang w:val="en-US"/>
        </w:rPr>
        <w:t xml:space="preserve"> Pathogenicity of Australian strains of avian infectious bronchitis virus</w:t>
      </w:r>
      <w:proofErr w:type="gramStart"/>
      <w:r>
        <w:rPr>
          <w:bCs/>
          <w:sz w:val="28"/>
          <w:szCs w:val="28"/>
          <w:lang w:val="en-US"/>
        </w:rPr>
        <w:t>.</w:t>
      </w:r>
      <w:r>
        <w:rPr>
          <w:bCs/>
          <w:sz w:val="28"/>
          <w:szCs w:val="28"/>
          <w:lang w:val="uk-UA"/>
        </w:rPr>
        <w:t>/</w:t>
      </w:r>
      <w:proofErr w:type="gramEnd"/>
      <w:r>
        <w:rPr>
          <w:bCs/>
          <w:sz w:val="28"/>
          <w:szCs w:val="28"/>
          <w:lang w:val="uk-UA"/>
        </w:rPr>
        <w:t>/</w:t>
      </w:r>
      <w:r>
        <w:rPr>
          <w:sz w:val="28"/>
          <w:szCs w:val="28"/>
          <w:lang w:val="en-US"/>
        </w:rPr>
        <w:t xml:space="preserve"> </w:t>
      </w:r>
      <w:hyperlink r:id="rId87" w:history="1">
        <w:r>
          <w:rPr>
            <w:sz w:val="28"/>
            <w:szCs w:val="28"/>
            <w:lang w:val="en-US"/>
          </w:rPr>
          <w:t>J Comp Pathol.</w:t>
        </w:r>
      </w:hyperlink>
      <w:r>
        <w:rPr>
          <w:sz w:val="28"/>
          <w:szCs w:val="28"/>
          <w:lang w:val="uk-UA"/>
        </w:rPr>
        <w:t>-</w:t>
      </w:r>
      <w:r>
        <w:rPr>
          <w:sz w:val="28"/>
          <w:szCs w:val="28"/>
          <w:lang w:val="en-US"/>
        </w:rPr>
        <w:t xml:space="preserve"> </w:t>
      </w:r>
      <w:proofErr w:type="gramStart"/>
      <w:r>
        <w:rPr>
          <w:sz w:val="28"/>
          <w:szCs w:val="28"/>
          <w:lang w:val="en-US"/>
        </w:rPr>
        <w:t xml:space="preserve">2002 </w:t>
      </w:r>
      <w:r>
        <w:rPr>
          <w:sz w:val="28"/>
          <w:szCs w:val="28"/>
          <w:lang w:val="uk-UA"/>
        </w:rPr>
        <w:t>.</w:t>
      </w:r>
      <w:proofErr w:type="gramEnd"/>
      <w:r>
        <w:rPr>
          <w:sz w:val="28"/>
          <w:szCs w:val="28"/>
          <w:lang w:val="uk-UA"/>
        </w:rPr>
        <w:t>-</w:t>
      </w:r>
      <w:r>
        <w:rPr>
          <w:sz w:val="28"/>
          <w:szCs w:val="28"/>
          <w:lang w:val="en-US"/>
        </w:rPr>
        <w:t>Vol.126(2-3)</w:t>
      </w:r>
      <w:r>
        <w:rPr>
          <w:sz w:val="28"/>
          <w:szCs w:val="28"/>
          <w:lang w:val="uk-UA"/>
        </w:rPr>
        <w:t>.-Р.</w:t>
      </w:r>
      <w:r>
        <w:rPr>
          <w:sz w:val="28"/>
          <w:szCs w:val="28"/>
          <w:lang w:val="en-US"/>
        </w:rPr>
        <w:t>115-</w:t>
      </w:r>
      <w:r>
        <w:rPr>
          <w:sz w:val="28"/>
          <w:szCs w:val="28"/>
          <w:lang w:val="uk-UA"/>
        </w:rPr>
        <w:t>1</w:t>
      </w:r>
      <w:r>
        <w:rPr>
          <w:sz w:val="28"/>
          <w:szCs w:val="28"/>
          <w:lang w:val="en-US"/>
        </w:rPr>
        <w:t>23.</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88" w:history="1">
        <w:r>
          <w:rPr>
            <w:bCs/>
            <w:sz w:val="28"/>
            <w:szCs w:val="28"/>
            <w:lang w:val="en-US"/>
          </w:rPr>
          <w:t>Lee C</w:t>
        </w:r>
        <w:r>
          <w:rPr>
            <w:bCs/>
            <w:sz w:val="28"/>
            <w:szCs w:val="28"/>
            <w:lang w:val="uk-UA"/>
          </w:rPr>
          <w:t>.</w:t>
        </w:r>
        <w:r>
          <w:rPr>
            <w:bCs/>
            <w:sz w:val="28"/>
            <w:szCs w:val="28"/>
            <w:lang w:val="en-US"/>
          </w:rPr>
          <w:t>W</w:t>
        </w:r>
      </w:hyperlink>
      <w:r>
        <w:rPr>
          <w:sz w:val="28"/>
          <w:szCs w:val="28"/>
          <w:lang w:val="en-US"/>
        </w:rPr>
        <w:t xml:space="preserve">, </w:t>
      </w:r>
      <w:hyperlink r:id="rId89" w:history="1">
        <w:r>
          <w:rPr>
            <w:bCs/>
            <w:sz w:val="28"/>
            <w:szCs w:val="28"/>
            <w:lang w:val="en-US"/>
          </w:rPr>
          <w:t>Brown C</w:t>
        </w:r>
      </w:hyperlink>
      <w:r>
        <w:rPr>
          <w:sz w:val="28"/>
          <w:szCs w:val="28"/>
          <w:lang w:val="en-US"/>
        </w:rPr>
        <w:t xml:space="preserve">, </w:t>
      </w:r>
      <w:hyperlink r:id="rId90" w:history="1">
        <w:r>
          <w:rPr>
            <w:bCs/>
            <w:sz w:val="28"/>
            <w:szCs w:val="28"/>
            <w:lang w:val="en-US"/>
          </w:rPr>
          <w:t>Hilt D</w:t>
        </w:r>
        <w:r>
          <w:rPr>
            <w:bCs/>
            <w:sz w:val="28"/>
            <w:szCs w:val="28"/>
            <w:lang w:val="uk-UA"/>
          </w:rPr>
          <w:t>.</w:t>
        </w:r>
        <w:r>
          <w:rPr>
            <w:bCs/>
            <w:sz w:val="28"/>
            <w:szCs w:val="28"/>
            <w:lang w:val="en-US"/>
          </w:rPr>
          <w:t>A</w:t>
        </w:r>
      </w:hyperlink>
      <w:r>
        <w:rPr>
          <w:sz w:val="28"/>
          <w:szCs w:val="28"/>
          <w:lang w:val="en-US"/>
        </w:rPr>
        <w:t xml:space="preserve">, </w:t>
      </w:r>
      <w:hyperlink r:id="rId91" w:history="1">
        <w:r>
          <w:rPr>
            <w:bCs/>
            <w:sz w:val="28"/>
            <w:szCs w:val="28"/>
            <w:lang w:val="en-US"/>
          </w:rPr>
          <w:t>Jackwood M</w:t>
        </w:r>
        <w:r>
          <w:rPr>
            <w:bCs/>
            <w:sz w:val="28"/>
            <w:szCs w:val="28"/>
            <w:lang w:val="uk-UA"/>
          </w:rPr>
          <w:t>.</w:t>
        </w:r>
        <w:r>
          <w:rPr>
            <w:bCs/>
            <w:sz w:val="28"/>
            <w:szCs w:val="28"/>
            <w:lang w:val="en-US"/>
          </w:rPr>
          <w:t>W</w:t>
        </w:r>
      </w:hyperlink>
      <w:r>
        <w:rPr>
          <w:sz w:val="28"/>
          <w:szCs w:val="28"/>
          <w:lang w:val="en-US"/>
        </w:rPr>
        <w:t>.</w:t>
      </w:r>
      <w:r>
        <w:rPr>
          <w:bCs/>
          <w:sz w:val="28"/>
          <w:szCs w:val="28"/>
          <w:lang w:val="en-US"/>
        </w:rPr>
        <w:t xml:space="preserve"> Nephropathogenesis of chickens experimentally infected with various strains of infectious bronchitis virus</w:t>
      </w:r>
      <w:proofErr w:type="gramStart"/>
      <w:r>
        <w:rPr>
          <w:bCs/>
          <w:sz w:val="28"/>
          <w:szCs w:val="28"/>
          <w:lang w:val="en-US"/>
        </w:rPr>
        <w:t>.</w:t>
      </w:r>
      <w:r>
        <w:rPr>
          <w:bCs/>
          <w:sz w:val="28"/>
          <w:szCs w:val="28"/>
          <w:lang w:val="uk-UA"/>
        </w:rPr>
        <w:t>/</w:t>
      </w:r>
      <w:proofErr w:type="gramEnd"/>
      <w:r>
        <w:rPr>
          <w:bCs/>
          <w:sz w:val="28"/>
          <w:szCs w:val="28"/>
          <w:lang w:val="uk-UA"/>
        </w:rPr>
        <w:t>/</w:t>
      </w:r>
      <w:r>
        <w:rPr>
          <w:sz w:val="28"/>
          <w:szCs w:val="28"/>
          <w:lang w:val="en-US"/>
        </w:rPr>
        <w:t xml:space="preserve"> </w:t>
      </w:r>
      <w:hyperlink r:id="rId92" w:history="1">
        <w:r>
          <w:rPr>
            <w:sz w:val="28"/>
            <w:szCs w:val="28"/>
            <w:lang w:val="en-US"/>
          </w:rPr>
          <w:t>J Vet Med Sci.</w:t>
        </w:r>
      </w:hyperlink>
      <w:r>
        <w:rPr>
          <w:sz w:val="28"/>
          <w:szCs w:val="28"/>
          <w:lang w:val="uk-UA"/>
        </w:rPr>
        <w:t>-</w:t>
      </w:r>
      <w:r>
        <w:rPr>
          <w:sz w:val="28"/>
          <w:szCs w:val="28"/>
          <w:lang w:val="en-US"/>
        </w:rPr>
        <w:t xml:space="preserve"> 2004</w:t>
      </w:r>
      <w:r>
        <w:rPr>
          <w:sz w:val="28"/>
          <w:szCs w:val="28"/>
          <w:lang w:val="uk-UA"/>
        </w:rPr>
        <w:t>.-</w:t>
      </w:r>
      <w:r>
        <w:rPr>
          <w:sz w:val="28"/>
          <w:szCs w:val="28"/>
          <w:lang w:val="en-US"/>
        </w:rPr>
        <w:t>Vol.66(7)</w:t>
      </w:r>
      <w:r>
        <w:rPr>
          <w:sz w:val="28"/>
          <w:szCs w:val="28"/>
          <w:lang w:val="uk-UA"/>
        </w:rPr>
        <w:t>.-Р.</w:t>
      </w:r>
      <w:r>
        <w:rPr>
          <w:sz w:val="28"/>
          <w:szCs w:val="28"/>
          <w:lang w:val="en-US"/>
        </w:rPr>
        <w:t>835-</w:t>
      </w:r>
      <w:r>
        <w:rPr>
          <w:sz w:val="28"/>
          <w:szCs w:val="28"/>
          <w:lang w:val="uk-UA"/>
        </w:rPr>
        <w:t>8</w:t>
      </w:r>
      <w:r>
        <w:rPr>
          <w:sz w:val="28"/>
          <w:szCs w:val="28"/>
          <w:lang w:val="en-US"/>
        </w:rPr>
        <w:t>40.</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93" w:history="1">
        <w:r>
          <w:rPr>
            <w:bCs/>
            <w:sz w:val="28"/>
            <w:szCs w:val="28"/>
            <w:lang w:val="en-US"/>
          </w:rPr>
          <w:t>Slemons R</w:t>
        </w:r>
        <w:r>
          <w:rPr>
            <w:bCs/>
            <w:sz w:val="28"/>
            <w:szCs w:val="28"/>
            <w:lang w:val="uk-UA"/>
          </w:rPr>
          <w:t>.</w:t>
        </w:r>
        <w:r>
          <w:rPr>
            <w:bCs/>
            <w:sz w:val="28"/>
            <w:szCs w:val="28"/>
            <w:lang w:val="en-US"/>
          </w:rPr>
          <w:t>D</w:t>
        </w:r>
      </w:hyperlink>
      <w:r>
        <w:rPr>
          <w:sz w:val="28"/>
          <w:szCs w:val="28"/>
          <w:lang w:val="en-US"/>
        </w:rPr>
        <w:t xml:space="preserve">, </w:t>
      </w:r>
      <w:hyperlink r:id="rId94" w:history="1">
        <w:r>
          <w:rPr>
            <w:bCs/>
            <w:sz w:val="28"/>
            <w:szCs w:val="28"/>
            <w:lang w:val="en-US"/>
          </w:rPr>
          <w:t>Swayne D</w:t>
        </w:r>
        <w:r>
          <w:rPr>
            <w:bCs/>
            <w:sz w:val="28"/>
            <w:szCs w:val="28"/>
            <w:lang w:val="uk-UA"/>
          </w:rPr>
          <w:t>.</w:t>
        </w:r>
        <w:r>
          <w:rPr>
            <w:bCs/>
            <w:sz w:val="28"/>
            <w:szCs w:val="28"/>
            <w:lang w:val="en-US"/>
          </w:rPr>
          <w:t>E</w:t>
        </w:r>
      </w:hyperlink>
      <w:r>
        <w:rPr>
          <w:sz w:val="28"/>
          <w:szCs w:val="28"/>
          <w:lang w:val="en-US"/>
        </w:rPr>
        <w:t>.</w:t>
      </w:r>
      <w:r>
        <w:rPr>
          <w:bCs/>
          <w:sz w:val="28"/>
          <w:szCs w:val="28"/>
          <w:lang w:val="en-US"/>
        </w:rPr>
        <w:t xml:space="preserve"> Nephrotropic properties demonstrated by A/chicken/Alabama/75 (H4N8) following intravenous challenge of chickens.</w:t>
      </w:r>
      <w:r>
        <w:rPr>
          <w:bCs/>
          <w:sz w:val="28"/>
          <w:szCs w:val="28"/>
          <w:lang w:val="uk-UA"/>
        </w:rPr>
        <w:t>//</w:t>
      </w:r>
      <w:r>
        <w:rPr>
          <w:sz w:val="28"/>
          <w:szCs w:val="28"/>
          <w:lang w:val="en-US"/>
        </w:rPr>
        <w:t xml:space="preserve"> </w:t>
      </w:r>
      <w:hyperlink r:id="rId95" w:history="1">
        <w:r>
          <w:rPr>
            <w:sz w:val="28"/>
            <w:szCs w:val="28"/>
            <w:lang w:val="en-US"/>
          </w:rPr>
          <w:t>Avian Dis</w:t>
        </w:r>
        <w:proofErr w:type="gramStart"/>
        <w:r>
          <w:rPr>
            <w:sz w:val="28"/>
            <w:szCs w:val="28"/>
            <w:lang w:val="en-US"/>
          </w:rPr>
          <w:t>.</w:t>
        </w:r>
        <w:proofErr w:type="gramEnd"/>
      </w:hyperlink>
      <w:r>
        <w:rPr>
          <w:sz w:val="28"/>
          <w:szCs w:val="28"/>
          <w:lang w:val="uk-UA"/>
        </w:rPr>
        <w:t>-</w:t>
      </w:r>
      <w:r>
        <w:rPr>
          <w:sz w:val="28"/>
          <w:szCs w:val="28"/>
          <w:lang w:val="en-US"/>
        </w:rPr>
        <w:t xml:space="preserve"> 1992</w:t>
      </w:r>
      <w:r>
        <w:rPr>
          <w:sz w:val="28"/>
          <w:szCs w:val="28"/>
          <w:lang w:val="uk-UA"/>
        </w:rPr>
        <w:t>.-</w:t>
      </w:r>
      <w:r>
        <w:rPr>
          <w:sz w:val="28"/>
          <w:szCs w:val="28"/>
          <w:lang w:val="en-US"/>
        </w:rPr>
        <w:t>Vol.36(4)</w:t>
      </w:r>
      <w:r>
        <w:rPr>
          <w:sz w:val="28"/>
          <w:szCs w:val="28"/>
          <w:lang w:val="uk-UA"/>
        </w:rPr>
        <w:t>.-Р.</w:t>
      </w:r>
      <w:r>
        <w:rPr>
          <w:sz w:val="28"/>
          <w:szCs w:val="28"/>
          <w:lang w:val="en-US"/>
        </w:rPr>
        <w:t>926-</w:t>
      </w:r>
      <w:r>
        <w:rPr>
          <w:sz w:val="28"/>
          <w:szCs w:val="28"/>
          <w:lang w:val="uk-UA"/>
        </w:rPr>
        <w:t>9</w:t>
      </w:r>
      <w:r>
        <w:rPr>
          <w:sz w:val="28"/>
          <w:szCs w:val="28"/>
          <w:lang w:val="en-US"/>
        </w:rPr>
        <w:t>31.</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96" w:history="1">
        <w:r>
          <w:rPr>
            <w:bCs/>
            <w:sz w:val="28"/>
            <w:szCs w:val="28"/>
            <w:lang w:val="en-US"/>
          </w:rPr>
          <w:t>Butcher G</w:t>
        </w:r>
        <w:r>
          <w:rPr>
            <w:bCs/>
            <w:sz w:val="28"/>
            <w:szCs w:val="28"/>
            <w:lang w:val="uk-UA"/>
          </w:rPr>
          <w:t>.</w:t>
        </w:r>
        <w:r>
          <w:rPr>
            <w:bCs/>
            <w:sz w:val="28"/>
            <w:szCs w:val="28"/>
            <w:lang w:val="en-US"/>
          </w:rPr>
          <w:t>D</w:t>
        </w:r>
      </w:hyperlink>
      <w:r>
        <w:rPr>
          <w:sz w:val="28"/>
          <w:szCs w:val="28"/>
          <w:lang w:val="en-US"/>
        </w:rPr>
        <w:t xml:space="preserve">, </w:t>
      </w:r>
      <w:hyperlink r:id="rId97" w:history="1">
        <w:r>
          <w:rPr>
            <w:bCs/>
            <w:sz w:val="28"/>
            <w:szCs w:val="28"/>
            <w:lang w:val="en-US"/>
          </w:rPr>
          <w:t>Winterfield R</w:t>
        </w:r>
        <w:r>
          <w:rPr>
            <w:bCs/>
            <w:sz w:val="28"/>
            <w:szCs w:val="28"/>
            <w:lang w:val="uk-UA"/>
          </w:rPr>
          <w:t>.</w:t>
        </w:r>
        <w:r>
          <w:rPr>
            <w:bCs/>
            <w:sz w:val="28"/>
            <w:szCs w:val="28"/>
            <w:lang w:val="en-US"/>
          </w:rPr>
          <w:t>W</w:t>
        </w:r>
      </w:hyperlink>
      <w:r>
        <w:rPr>
          <w:sz w:val="28"/>
          <w:szCs w:val="28"/>
          <w:lang w:val="en-US"/>
        </w:rPr>
        <w:t xml:space="preserve">, </w:t>
      </w:r>
      <w:hyperlink r:id="rId98" w:history="1">
        <w:r>
          <w:rPr>
            <w:bCs/>
            <w:sz w:val="28"/>
            <w:szCs w:val="28"/>
            <w:lang w:val="en-US"/>
          </w:rPr>
          <w:t>Shapiro D</w:t>
        </w:r>
        <w:r>
          <w:rPr>
            <w:bCs/>
            <w:sz w:val="28"/>
            <w:szCs w:val="28"/>
            <w:lang w:val="uk-UA"/>
          </w:rPr>
          <w:t>.</w:t>
        </w:r>
        <w:r>
          <w:rPr>
            <w:bCs/>
            <w:sz w:val="28"/>
            <w:szCs w:val="28"/>
            <w:lang w:val="en-US"/>
          </w:rPr>
          <w:t>P</w:t>
        </w:r>
      </w:hyperlink>
      <w:r>
        <w:rPr>
          <w:sz w:val="28"/>
          <w:szCs w:val="28"/>
          <w:lang w:val="en-US"/>
        </w:rPr>
        <w:t>.</w:t>
      </w:r>
      <w:r>
        <w:rPr>
          <w:bCs/>
          <w:sz w:val="28"/>
          <w:szCs w:val="28"/>
          <w:lang w:val="en-US"/>
        </w:rPr>
        <w:t xml:space="preserve"> An outbreak of nephropathogenic H13 infectious bronchitis in commercial broilers.</w:t>
      </w:r>
      <w:r>
        <w:rPr>
          <w:bCs/>
          <w:sz w:val="28"/>
          <w:szCs w:val="28"/>
          <w:lang w:val="uk-UA"/>
        </w:rPr>
        <w:t>//</w:t>
      </w:r>
      <w:r>
        <w:rPr>
          <w:sz w:val="28"/>
          <w:szCs w:val="28"/>
          <w:lang w:val="en-US"/>
        </w:rPr>
        <w:t xml:space="preserve"> </w:t>
      </w:r>
      <w:hyperlink r:id="rId99" w:history="1">
        <w:r>
          <w:rPr>
            <w:sz w:val="28"/>
            <w:szCs w:val="28"/>
            <w:lang w:val="en-US"/>
          </w:rPr>
          <w:t>Avian Dis.</w:t>
        </w:r>
      </w:hyperlink>
      <w:r>
        <w:rPr>
          <w:sz w:val="28"/>
          <w:szCs w:val="28"/>
          <w:lang w:val="en-US"/>
        </w:rPr>
        <w:t xml:space="preserve"> </w:t>
      </w:r>
      <w:r>
        <w:rPr>
          <w:sz w:val="28"/>
          <w:szCs w:val="28"/>
          <w:lang w:val="uk-UA"/>
        </w:rPr>
        <w:t>-</w:t>
      </w:r>
      <w:r>
        <w:rPr>
          <w:sz w:val="28"/>
          <w:szCs w:val="28"/>
          <w:lang w:val="en-US"/>
        </w:rPr>
        <w:t>1989</w:t>
      </w:r>
      <w:r>
        <w:rPr>
          <w:sz w:val="28"/>
          <w:szCs w:val="28"/>
          <w:lang w:val="uk-UA"/>
        </w:rPr>
        <w:t>.-</w:t>
      </w:r>
      <w:r>
        <w:rPr>
          <w:sz w:val="28"/>
          <w:szCs w:val="28"/>
          <w:lang w:val="en-US"/>
        </w:rPr>
        <w:t>Vol 33(4)</w:t>
      </w:r>
      <w:r>
        <w:rPr>
          <w:sz w:val="28"/>
          <w:szCs w:val="28"/>
          <w:lang w:val="uk-UA"/>
        </w:rPr>
        <w:t>.-Р.</w:t>
      </w:r>
      <w:r>
        <w:rPr>
          <w:sz w:val="28"/>
          <w:szCs w:val="28"/>
          <w:lang w:val="en-US"/>
        </w:rPr>
        <w:t>823-</w:t>
      </w:r>
      <w:r>
        <w:rPr>
          <w:sz w:val="28"/>
          <w:szCs w:val="28"/>
          <w:lang w:val="uk-UA"/>
        </w:rPr>
        <w:t>82</w:t>
      </w:r>
      <w:r>
        <w:rPr>
          <w:sz w:val="28"/>
          <w:szCs w:val="28"/>
          <w:lang w:val="en-US"/>
        </w:rPr>
        <w:t>6.</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100" w:history="1">
        <w:r>
          <w:rPr>
            <w:bCs/>
            <w:sz w:val="28"/>
            <w:szCs w:val="28"/>
            <w:lang w:val="en-US"/>
          </w:rPr>
          <w:t>Ignjatovic J</w:t>
        </w:r>
      </w:hyperlink>
      <w:r>
        <w:rPr>
          <w:sz w:val="28"/>
          <w:szCs w:val="28"/>
          <w:lang w:val="en-US"/>
        </w:rPr>
        <w:t xml:space="preserve">, </w:t>
      </w:r>
      <w:hyperlink r:id="rId101" w:history="1">
        <w:r>
          <w:rPr>
            <w:bCs/>
            <w:sz w:val="28"/>
            <w:szCs w:val="28"/>
            <w:lang w:val="en-US"/>
          </w:rPr>
          <w:t>Reece R</w:t>
        </w:r>
      </w:hyperlink>
      <w:r>
        <w:rPr>
          <w:sz w:val="28"/>
          <w:szCs w:val="28"/>
          <w:lang w:val="en-US"/>
        </w:rPr>
        <w:t xml:space="preserve">, </w:t>
      </w:r>
      <w:hyperlink r:id="rId102" w:history="1">
        <w:r>
          <w:rPr>
            <w:bCs/>
            <w:sz w:val="28"/>
            <w:szCs w:val="28"/>
            <w:lang w:val="en-US"/>
          </w:rPr>
          <w:t>Ashton F</w:t>
        </w:r>
      </w:hyperlink>
      <w:r>
        <w:rPr>
          <w:sz w:val="28"/>
          <w:szCs w:val="28"/>
          <w:lang w:val="en-US"/>
        </w:rPr>
        <w:t>.</w:t>
      </w:r>
      <w:r>
        <w:rPr>
          <w:bCs/>
          <w:sz w:val="28"/>
          <w:szCs w:val="28"/>
          <w:lang w:val="en-US"/>
        </w:rPr>
        <w:t xml:space="preserve"> Susceptibility of three genetic lines of chicks to infection with a nephropathogenic T strain of avian infectious bronchitis virus</w:t>
      </w:r>
      <w:proofErr w:type="gramStart"/>
      <w:r>
        <w:rPr>
          <w:bCs/>
          <w:sz w:val="28"/>
          <w:szCs w:val="28"/>
          <w:lang w:val="en-US"/>
        </w:rPr>
        <w:t>.</w:t>
      </w:r>
      <w:r>
        <w:rPr>
          <w:bCs/>
          <w:sz w:val="28"/>
          <w:szCs w:val="28"/>
          <w:lang w:val="uk-UA"/>
        </w:rPr>
        <w:t>/</w:t>
      </w:r>
      <w:proofErr w:type="gramEnd"/>
      <w:r>
        <w:rPr>
          <w:bCs/>
          <w:sz w:val="28"/>
          <w:szCs w:val="28"/>
          <w:lang w:val="uk-UA"/>
        </w:rPr>
        <w:t>/</w:t>
      </w:r>
      <w:r>
        <w:rPr>
          <w:sz w:val="28"/>
          <w:szCs w:val="28"/>
          <w:lang w:val="en-US"/>
        </w:rPr>
        <w:t xml:space="preserve"> </w:t>
      </w:r>
      <w:hyperlink r:id="rId103" w:history="1">
        <w:r>
          <w:rPr>
            <w:sz w:val="28"/>
            <w:szCs w:val="28"/>
            <w:lang w:val="en-US"/>
          </w:rPr>
          <w:t>J Comp Pathol.</w:t>
        </w:r>
      </w:hyperlink>
      <w:r>
        <w:rPr>
          <w:sz w:val="28"/>
          <w:szCs w:val="28"/>
          <w:lang w:val="uk-UA"/>
        </w:rPr>
        <w:t>-</w:t>
      </w:r>
      <w:r>
        <w:rPr>
          <w:sz w:val="28"/>
          <w:szCs w:val="28"/>
          <w:lang w:val="en-US"/>
        </w:rPr>
        <w:t xml:space="preserve"> 2003</w:t>
      </w:r>
      <w:r>
        <w:rPr>
          <w:sz w:val="28"/>
          <w:szCs w:val="28"/>
          <w:lang w:val="uk-UA"/>
        </w:rPr>
        <w:t>.-</w:t>
      </w:r>
      <w:proofErr w:type="gramStart"/>
      <w:r>
        <w:rPr>
          <w:sz w:val="28"/>
          <w:szCs w:val="28"/>
          <w:lang w:val="en-US"/>
        </w:rPr>
        <w:t>Vol.128(</w:t>
      </w:r>
      <w:proofErr w:type="gramEnd"/>
      <w:r>
        <w:rPr>
          <w:sz w:val="28"/>
          <w:szCs w:val="28"/>
          <w:lang w:val="en-US"/>
        </w:rPr>
        <w:t>2-3)</w:t>
      </w:r>
      <w:r>
        <w:rPr>
          <w:sz w:val="28"/>
          <w:szCs w:val="28"/>
          <w:lang w:val="uk-UA"/>
        </w:rPr>
        <w:t>.-Р.</w:t>
      </w:r>
      <w:r>
        <w:rPr>
          <w:sz w:val="28"/>
          <w:szCs w:val="28"/>
          <w:lang w:val="en-US"/>
        </w:rPr>
        <w:t>92-</w:t>
      </w:r>
      <w:r>
        <w:rPr>
          <w:sz w:val="28"/>
          <w:szCs w:val="28"/>
          <w:lang w:val="uk-UA"/>
        </w:rPr>
        <w:t>9</w:t>
      </w:r>
      <w:r>
        <w:rPr>
          <w:sz w:val="28"/>
          <w:szCs w:val="28"/>
          <w:lang w:val="en-US"/>
        </w:rPr>
        <w:t>8.</w:t>
      </w:r>
    </w:p>
    <w:p w:rsidR="00650A1A" w:rsidRDefault="00650A1A" w:rsidP="00676E85">
      <w:pPr>
        <w:numPr>
          <w:ilvl w:val="0"/>
          <w:numId w:val="68"/>
        </w:numPr>
        <w:tabs>
          <w:tab w:val="num" w:pos="3240"/>
        </w:tabs>
        <w:suppressAutoHyphens w:val="0"/>
        <w:spacing w:line="360" w:lineRule="auto"/>
        <w:jc w:val="both"/>
        <w:rPr>
          <w:sz w:val="28"/>
          <w:szCs w:val="28"/>
        </w:rPr>
      </w:pPr>
      <w:r>
        <w:rPr>
          <w:sz w:val="28"/>
          <w:lang w:val="uk-UA"/>
        </w:rPr>
        <w:t>Борисов О., Хлібова Т., Фролов С., Семененко О. Інфекційний бронхіт курей.// Ветеринарна медицина України- 1997.-№5.-С.28-29</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104" w:history="1">
        <w:r>
          <w:rPr>
            <w:bCs/>
            <w:sz w:val="28"/>
            <w:szCs w:val="28"/>
            <w:lang w:val="en-US"/>
          </w:rPr>
          <w:t>Maiti N</w:t>
        </w:r>
        <w:r>
          <w:rPr>
            <w:bCs/>
            <w:sz w:val="28"/>
            <w:szCs w:val="28"/>
            <w:lang w:val="uk-UA"/>
          </w:rPr>
          <w:t>.</w:t>
        </w:r>
        <w:r>
          <w:rPr>
            <w:bCs/>
            <w:sz w:val="28"/>
            <w:szCs w:val="28"/>
            <w:lang w:val="en-US"/>
          </w:rPr>
          <w:t>K</w:t>
        </w:r>
      </w:hyperlink>
      <w:r>
        <w:rPr>
          <w:sz w:val="28"/>
          <w:szCs w:val="28"/>
          <w:lang w:val="en-US"/>
        </w:rPr>
        <w:t xml:space="preserve">, </w:t>
      </w:r>
      <w:hyperlink r:id="rId105" w:history="1">
        <w:r>
          <w:rPr>
            <w:bCs/>
            <w:sz w:val="28"/>
            <w:szCs w:val="28"/>
            <w:lang w:val="en-US"/>
          </w:rPr>
          <w:t>Sharma S</w:t>
        </w:r>
        <w:r>
          <w:rPr>
            <w:bCs/>
            <w:sz w:val="28"/>
            <w:szCs w:val="28"/>
            <w:lang w:val="uk-UA"/>
          </w:rPr>
          <w:t>.</w:t>
        </w:r>
        <w:r>
          <w:rPr>
            <w:bCs/>
            <w:sz w:val="28"/>
            <w:szCs w:val="28"/>
            <w:lang w:val="en-US"/>
          </w:rPr>
          <w:t>N</w:t>
        </w:r>
      </w:hyperlink>
      <w:r>
        <w:rPr>
          <w:sz w:val="28"/>
          <w:szCs w:val="28"/>
          <w:lang w:val="en-US"/>
        </w:rPr>
        <w:t xml:space="preserve">, </w:t>
      </w:r>
      <w:hyperlink r:id="rId106" w:history="1">
        <w:r>
          <w:rPr>
            <w:bCs/>
            <w:sz w:val="28"/>
            <w:szCs w:val="28"/>
            <w:lang w:val="en-US"/>
          </w:rPr>
          <w:t>Sambyal D</w:t>
        </w:r>
        <w:r>
          <w:rPr>
            <w:bCs/>
            <w:sz w:val="28"/>
            <w:szCs w:val="28"/>
            <w:lang w:val="uk-UA"/>
          </w:rPr>
          <w:t>.</w:t>
        </w:r>
        <w:r>
          <w:rPr>
            <w:bCs/>
            <w:sz w:val="28"/>
            <w:szCs w:val="28"/>
            <w:lang w:val="en-US"/>
          </w:rPr>
          <w:t>S</w:t>
        </w:r>
      </w:hyperlink>
      <w:r>
        <w:rPr>
          <w:sz w:val="28"/>
          <w:szCs w:val="28"/>
          <w:lang w:val="en-US"/>
        </w:rPr>
        <w:t>.</w:t>
      </w:r>
      <w:r>
        <w:rPr>
          <w:bCs/>
          <w:sz w:val="28"/>
          <w:szCs w:val="28"/>
          <w:lang w:val="en-US"/>
        </w:rPr>
        <w:t xml:space="preserve"> Isolation of infectious bronchitis virus from intestine and reproductive organs of laying hens with dropped egg production.</w:t>
      </w:r>
      <w:r>
        <w:rPr>
          <w:bCs/>
          <w:sz w:val="28"/>
          <w:szCs w:val="28"/>
          <w:lang w:val="uk-UA"/>
        </w:rPr>
        <w:t>//</w:t>
      </w:r>
      <w:r>
        <w:rPr>
          <w:sz w:val="28"/>
          <w:szCs w:val="28"/>
          <w:lang w:val="en-US"/>
        </w:rPr>
        <w:t xml:space="preserve"> </w:t>
      </w:r>
      <w:hyperlink r:id="rId107" w:history="1">
        <w:r>
          <w:rPr>
            <w:sz w:val="28"/>
            <w:szCs w:val="28"/>
            <w:lang w:val="en-US"/>
          </w:rPr>
          <w:t>Avian Dis.</w:t>
        </w:r>
      </w:hyperlink>
      <w:r>
        <w:rPr>
          <w:sz w:val="28"/>
          <w:szCs w:val="28"/>
          <w:lang w:val="uk-UA"/>
        </w:rPr>
        <w:t>-</w:t>
      </w:r>
      <w:r>
        <w:rPr>
          <w:sz w:val="28"/>
          <w:szCs w:val="28"/>
          <w:lang w:val="en-US"/>
        </w:rPr>
        <w:t xml:space="preserve"> 1985</w:t>
      </w:r>
      <w:r>
        <w:rPr>
          <w:sz w:val="28"/>
          <w:szCs w:val="28"/>
          <w:lang w:val="uk-UA"/>
        </w:rPr>
        <w:t>.-</w:t>
      </w:r>
      <w:r>
        <w:rPr>
          <w:sz w:val="28"/>
          <w:szCs w:val="28"/>
          <w:lang w:val="en-US"/>
        </w:rPr>
        <w:t xml:space="preserve"> Vol. 29</w:t>
      </w:r>
      <w:r>
        <w:rPr>
          <w:sz w:val="28"/>
          <w:szCs w:val="28"/>
          <w:lang w:val="uk-UA"/>
        </w:rPr>
        <w:t xml:space="preserve"> </w:t>
      </w:r>
      <w:r>
        <w:rPr>
          <w:sz w:val="28"/>
          <w:szCs w:val="28"/>
          <w:lang w:val="en-US"/>
        </w:rPr>
        <w:t>(2)</w:t>
      </w:r>
      <w:r>
        <w:rPr>
          <w:sz w:val="28"/>
          <w:szCs w:val="28"/>
          <w:lang w:val="uk-UA"/>
        </w:rPr>
        <w:t>.-Р.</w:t>
      </w:r>
      <w:r>
        <w:rPr>
          <w:sz w:val="28"/>
          <w:szCs w:val="28"/>
          <w:lang w:val="en-US"/>
        </w:rPr>
        <w:t>509-</w:t>
      </w:r>
      <w:r>
        <w:rPr>
          <w:sz w:val="28"/>
          <w:szCs w:val="28"/>
          <w:lang w:val="uk-UA"/>
        </w:rPr>
        <w:t>5</w:t>
      </w:r>
      <w:r>
        <w:rPr>
          <w:sz w:val="28"/>
          <w:szCs w:val="28"/>
          <w:lang w:val="en-US"/>
        </w:rPr>
        <w:t>13.</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108" w:history="1">
        <w:r>
          <w:rPr>
            <w:bCs/>
            <w:sz w:val="28"/>
            <w:szCs w:val="28"/>
            <w:lang w:val="en-US"/>
          </w:rPr>
          <w:t>Nakamura K</w:t>
        </w:r>
      </w:hyperlink>
      <w:r>
        <w:rPr>
          <w:sz w:val="28"/>
          <w:szCs w:val="28"/>
          <w:lang w:val="uk-UA"/>
        </w:rPr>
        <w:t>.</w:t>
      </w:r>
      <w:r>
        <w:rPr>
          <w:sz w:val="28"/>
          <w:szCs w:val="28"/>
          <w:lang w:val="en-US"/>
        </w:rPr>
        <w:t xml:space="preserve">, </w:t>
      </w:r>
      <w:hyperlink r:id="rId109" w:history="1">
        <w:r>
          <w:rPr>
            <w:bCs/>
            <w:sz w:val="28"/>
            <w:szCs w:val="28"/>
            <w:lang w:val="en-US"/>
          </w:rPr>
          <w:t>Cook J</w:t>
        </w:r>
        <w:r>
          <w:rPr>
            <w:bCs/>
            <w:sz w:val="28"/>
            <w:szCs w:val="28"/>
            <w:lang w:val="uk-UA"/>
          </w:rPr>
          <w:t>.</w:t>
        </w:r>
        <w:r>
          <w:rPr>
            <w:bCs/>
            <w:sz w:val="28"/>
            <w:szCs w:val="28"/>
            <w:lang w:val="en-US"/>
          </w:rPr>
          <w:t>K</w:t>
        </w:r>
      </w:hyperlink>
      <w:r>
        <w:rPr>
          <w:sz w:val="28"/>
          <w:szCs w:val="28"/>
          <w:lang w:val="en-US"/>
        </w:rPr>
        <w:t xml:space="preserve">, </w:t>
      </w:r>
      <w:hyperlink r:id="rId110" w:history="1">
        <w:r>
          <w:rPr>
            <w:bCs/>
            <w:sz w:val="28"/>
            <w:szCs w:val="28"/>
            <w:lang w:val="en-US"/>
          </w:rPr>
          <w:t>Frazier J</w:t>
        </w:r>
        <w:r>
          <w:rPr>
            <w:bCs/>
            <w:sz w:val="28"/>
            <w:szCs w:val="28"/>
            <w:lang w:val="uk-UA"/>
          </w:rPr>
          <w:t>.</w:t>
        </w:r>
        <w:r>
          <w:rPr>
            <w:bCs/>
            <w:sz w:val="28"/>
            <w:szCs w:val="28"/>
            <w:lang w:val="en-US"/>
          </w:rPr>
          <w:t>A</w:t>
        </w:r>
      </w:hyperlink>
      <w:r>
        <w:rPr>
          <w:sz w:val="28"/>
          <w:szCs w:val="28"/>
          <w:lang w:val="en-US"/>
        </w:rPr>
        <w:t xml:space="preserve">, </w:t>
      </w:r>
      <w:hyperlink r:id="rId111" w:history="1">
        <w:r>
          <w:rPr>
            <w:bCs/>
            <w:sz w:val="28"/>
            <w:szCs w:val="28"/>
            <w:lang w:val="en-US"/>
          </w:rPr>
          <w:t>Narita M</w:t>
        </w:r>
      </w:hyperlink>
      <w:r>
        <w:rPr>
          <w:sz w:val="28"/>
          <w:szCs w:val="28"/>
          <w:lang w:val="en-US"/>
        </w:rPr>
        <w:t>.</w:t>
      </w:r>
      <w:r>
        <w:rPr>
          <w:bCs/>
          <w:sz w:val="28"/>
          <w:szCs w:val="28"/>
          <w:lang w:val="en-US"/>
        </w:rPr>
        <w:t xml:space="preserve"> Escherichia coli multiplication and lesions in the respiratory tract of chickens inoculated with infectious bronchitis virus and/or E. coli</w:t>
      </w:r>
      <w:proofErr w:type="gramStart"/>
      <w:r>
        <w:rPr>
          <w:bCs/>
          <w:sz w:val="28"/>
          <w:szCs w:val="28"/>
          <w:lang w:val="en-US"/>
        </w:rPr>
        <w:t>.</w:t>
      </w:r>
      <w:r>
        <w:rPr>
          <w:bCs/>
          <w:sz w:val="28"/>
          <w:szCs w:val="28"/>
          <w:lang w:val="uk-UA"/>
        </w:rPr>
        <w:t>/</w:t>
      </w:r>
      <w:proofErr w:type="gramEnd"/>
      <w:r>
        <w:rPr>
          <w:bCs/>
          <w:sz w:val="28"/>
          <w:szCs w:val="28"/>
          <w:lang w:val="uk-UA"/>
        </w:rPr>
        <w:t>/</w:t>
      </w:r>
      <w:r>
        <w:rPr>
          <w:sz w:val="28"/>
          <w:szCs w:val="28"/>
          <w:lang w:val="en-US"/>
        </w:rPr>
        <w:t xml:space="preserve"> </w:t>
      </w:r>
      <w:hyperlink r:id="rId112" w:history="1">
        <w:r>
          <w:rPr>
            <w:sz w:val="28"/>
            <w:szCs w:val="28"/>
            <w:lang w:val="en-US"/>
          </w:rPr>
          <w:t>Avian Dis.</w:t>
        </w:r>
      </w:hyperlink>
      <w:r>
        <w:rPr>
          <w:sz w:val="28"/>
          <w:szCs w:val="28"/>
          <w:lang w:val="uk-UA"/>
        </w:rPr>
        <w:t>-</w:t>
      </w:r>
      <w:r>
        <w:rPr>
          <w:sz w:val="28"/>
          <w:szCs w:val="28"/>
          <w:lang w:val="en-US"/>
        </w:rPr>
        <w:t>1992</w:t>
      </w:r>
      <w:r>
        <w:rPr>
          <w:sz w:val="28"/>
          <w:szCs w:val="28"/>
          <w:lang w:val="uk-UA"/>
        </w:rPr>
        <w:t>.-</w:t>
      </w:r>
      <w:r>
        <w:rPr>
          <w:sz w:val="28"/>
          <w:szCs w:val="28"/>
          <w:lang w:val="en-US"/>
        </w:rPr>
        <w:t xml:space="preserve"> Vol.36(4)</w:t>
      </w:r>
      <w:r>
        <w:rPr>
          <w:sz w:val="28"/>
          <w:szCs w:val="28"/>
          <w:lang w:val="uk-UA"/>
        </w:rPr>
        <w:t>.-Р.</w:t>
      </w:r>
      <w:r>
        <w:rPr>
          <w:sz w:val="28"/>
          <w:szCs w:val="28"/>
          <w:lang w:val="en-US"/>
        </w:rPr>
        <w:t>881-</w:t>
      </w:r>
      <w:r>
        <w:rPr>
          <w:sz w:val="28"/>
          <w:szCs w:val="28"/>
          <w:lang w:val="uk-UA"/>
        </w:rPr>
        <w:t>8</w:t>
      </w:r>
      <w:r>
        <w:rPr>
          <w:sz w:val="28"/>
          <w:szCs w:val="28"/>
          <w:lang w:val="en-US"/>
        </w:rPr>
        <w:t>90.</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113" w:history="1">
        <w:r>
          <w:rPr>
            <w:bCs/>
            <w:sz w:val="28"/>
            <w:szCs w:val="28"/>
            <w:lang w:val="en-US"/>
          </w:rPr>
          <w:t>Naqi S</w:t>
        </w:r>
      </w:hyperlink>
      <w:r>
        <w:rPr>
          <w:sz w:val="28"/>
          <w:szCs w:val="28"/>
          <w:lang w:val="en-US"/>
        </w:rPr>
        <w:t xml:space="preserve">, </w:t>
      </w:r>
      <w:hyperlink r:id="rId114" w:history="1">
        <w:r>
          <w:rPr>
            <w:bCs/>
            <w:sz w:val="28"/>
            <w:szCs w:val="28"/>
            <w:lang w:val="en-US"/>
          </w:rPr>
          <w:t>Thompson G</w:t>
        </w:r>
      </w:hyperlink>
      <w:r>
        <w:rPr>
          <w:sz w:val="28"/>
          <w:szCs w:val="28"/>
          <w:lang w:val="en-US"/>
        </w:rPr>
        <w:t xml:space="preserve">, </w:t>
      </w:r>
      <w:hyperlink r:id="rId115" w:history="1">
        <w:r>
          <w:rPr>
            <w:bCs/>
            <w:sz w:val="28"/>
            <w:szCs w:val="28"/>
            <w:lang w:val="en-US"/>
          </w:rPr>
          <w:t>Bauman B</w:t>
        </w:r>
      </w:hyperlink>
      <w:r>
        <w:rPr>
          <w:sz w:val="28"/>
          <w:szCs w:val="28"/>
          <w:lang w:val="en-US"/>
        </w:rPr>
        <w:t xml:space="preserve">, </w:t>
      </w:r>
      <w:hyperlink r:id="rId116" w:history="1">
        <w:r>
          <w:rPr>
            <w:bCs/>
            <w:sz w:val="28"/>
            <w:szCs w:val="28"/>
            <w:lang w:val="en-US"/>
          </w:rPr>
          <w:t>Mohammed H</w:t>
        </w:r>
      </w:hyperlink>
      <w:r>
        <w:rPr>
          <w:sz w:val="28"/>
          <w:szCs w:val="28"/>
          <w:lang w:val="en-US"/>
        </w:rPr>
        <w:t>.</w:t>
      </w:r>
      <w:r>
        <w:rPr>
          <w:bCs/>
          <w:sz w:val="28"/>
          <w:szCs w:val="28"/>
          <w:lang w:val="en-US"/>
        </w:rPr>
        <w:t xml:space="preserve"> The exacerbating effect of infectious bronchitis virus infection on the infectious bursal disease virus-induced suppression of opsonization by Escherichia coil antibody in chickens.</w:t>
      </w:r>
      <w:r>
        <w:rPr>
          <w:bCs/>
          <w:sz w:val="28"/>
          <w:szCs w:val="28"/>
          <w:lang w:val="uk-UA"/>
        </w:rPr>
        <w:t>//</w:t>
      </w:r>
      <w:r>
        <w:rPr>
          <w:sz w:val="28"/>
          <w:szCs w:val="28"/>
          <w:lang w:val="en-US"/>
        </w:rPr>
        <w:t xml:space="preserve"> </w:t>
      </w:r>
      <w:hyperlink r:id="rId117" w:history="1">
        <w:r>
          <w:rPr>
            <w:sz w:val="28"/>
            <w:szCs w:val="28"/>
            <w:lang w:val="en-US"/>
          </w:rPr>
          <w:t>Avian Dis</w:t>
        </w:r>
        <w:proofErr w:type="gramStart"/>
        <w:r>
          <w:rPr>
            <w:sz w:val="28"/>
            <w:szCs w:val="28"/>
            <w:lang w:val="en-US"/>
          </w:rPr>
          <w:t>.</w:t>
        </w:r>
        <w:proofErr w:type="gramEnd"/>
      </w:hyperlink>
      <w:r>
        <w:rPr>
          <w:sz w:val="28"/>
          <w:szCs w:val="28"/>
          <w:lang w:val="uk-UA"/>
        </w:rPr>
        <w:t>-</w:t>
      </w:r>
      <w:r>
        <w:rPr>
          <w:sz w:val="28"/>
          <w:szCs w:val="28"/>
          <w:lang w:val="en-US"/>
        </w:rPr>
        <w:t xml:space="preserve"> 2001</w:t>
      </w:r>
      <w:r>
        <w:rPr>
          <w:sz w:val="28"/>
          <w:szCs w:val="28"/>
          <w:lang w:val="uk-UA"/>
        </w:rPr>
        <w:t>.-</w:t>
      </w:r>
      <w:r>
        <w:rPr>
          <w:sz w:val="28"/>
          <w:szCs w:val="28"/>
          <w:lang w:val="en-US"/>
        </w:rPr>
        <w:t>Vol.45(1)</w:t>
      </w:r>
      <w:r>
        <w:rPr>
          <w:sz w:val="28"/>
          <w:szCs w:val="28"/>
          <w:lang w:val="uk-UA"/>
        </w:rPr>
        <w:t>.-Р.</w:t>
      </w:r>
      <w:r>
        <w:rPr>
          <w:sz w:val="28"/>
          <w:szCs w:val="28"/>
          <w:lang w:val="en-US"/>
        </w:rPr>
        <w:t>52-60.</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118" w:history="1">
        <w:r>
          <w:rPr>
            <w:bCs/>
            <w:sz w:val="28"/>
            <w:szCs w:val="28"/>
            <w:lang w:val="en-US"/>
          </w:rPr>
          <w:t>Smith H</w:t>
        </w:r>
        <w:r>
          <w:rPr>
            <w:bCs/>
            <w:sz w:val="28"/>
            <w:szCs w:val="28"/>
            <w:lang w:val="uk-UA"/>
          </w:rPr>
          <w:t>.</w:t>
        </w:r>
        <w:r>
          <w:rPr>
            <w:bCs/>
            <w:sz w:val="28"/>
            <w:szCs w:val="28"/>
            <w:lang w:val="en-US"/>
          </w:rPr>
          <w:t>W</w:t>
        </w:r>
      </w:hyperlink>
      <w:r>
        <w:rPr>
          <w:sz w:val="28"/>
          <w:szCs w:val="28"/>
          <w:lang w:val="en-US"/>
        </w:rPr>
        <w:t xml:space="preserve">, </w:t>
      </w:r>
      <w:hyperlink r:id="rId119" w:history="1">
        <w:r>
          <w:rPr>
            <w:bCs/>
            <w:sz w:val="28"/>
            <w:szCs w:val="28"/>
            <w:lang w:val="en-US"/>
          </w:rPr>
          <w:t>Cook J</w:t>
        </w:r>
        <w:r>
          <w:rPr>
            <w:bCs/>
            <w:sz w:val="28"/>
            <w:szCs w:val="28"/>
            <w:lang w:val="uk-UA"/>
          </w:rPr>
          <w:t>.</w:t>
        </w:r>
        <w:r>
          <w:rPr>
            <w:bCs/>
            <w:sz w:val="28"/>
            <w:szCs w:val="28"/>
            <w:lang w:val="en-US"/>
          </w:rPr>
          <w:t>K</w:t>
        </w:r>
      </w:hyperlink>
      <w:r>
        <w:rPr>
          <w:sz w:val="28"/>
          <w:szCs w:val="28"/>
          <w:lang w:val="en-US"/>
        </w:rPr>
        <w:t xml:space="preserve">, </w:t>
      </w:r>
      <w:hyperlink r:id="rId120" w:history="1">
        <w:r>
          <w:rPr>
            <w:bCs/>
            <w:sz w:val="28"/>
            <w:szCs w:val="28"/>
            <w:lang w:val="en-US"/>
          </w:rPr>
          <w:t>Parsell Z</w:t>
        </w:r>
        <w:r>
          <w:rPr>
            <w:bCs/>
            <w:sz w:val="28"/>
            <w:szCs w:val="28"/>
            <w:lang w:val="uk-UA"/>
          </w:rPr>
          <w:t>.</w:t>
        </w:r>
        <w:r>
          <w:rPr>
            <w:bCs/>
            <w:sz w:val="28"/>
            <w:szCs w:val="28"/>
            <w:lang w:val="en-US"/>
          </w:rPr>
          <w:t>E</w:t>
        </w:r>
      </w:hyperlink>
      <w:r>
        <w:rPr>
          <w:sz w:val="28"/>
          <w:szCs w:val="28"/>
          <w:lang w:val="en-US"/>
        </w:rPr>
        <w:t>.</w:t>
      </w:r>
      <w:r>
        <w:rPr>
          <w:bCs/>
          <w:sz w:val="28"/>
          <w:szCs w:val="28"/>
          <w:lang w:val="en-US"/>
        </w:rPr>
        <w:t xml:space="preserve"> The experimental infection of chickens with mixtures of infectious bronchitis virus and Escherichia coli</w:t>
      </w:r>
      <w:proofErr w:type="gramStart"/>
      <w:r>
        <w:rPr>
          <w:bCs/>
          <w:sz w:val="28"/>
          <w:szCs w:val="28"/>
          <w:lang w:val="en-US"/>
        </w:rPr>
        <w:t>.</w:t>
      </w:r>
      <w:r>
        <w:rPr>
          <w:bCs/>
          <w:sz w:val="28"/>
          <w:szCs w:val="28"/>
          <w:lang w:val="uk-UA"/>
        </w:rPr>
        <w:t>/</w:t>
      </w:r>
      <w:proofErr w:type="gramEnd"/>
      <w:r>
        <w:rPr>
          <w:bCs/>
          <w:sz w:val="28"/>
          <w:szCs w:val="28"/>
          <w:lang w:val="uk-UA"/>
        </w:rPr>
        <w:t>/</w:t>
      </w:r>
      <w:r>
        <w:rPr>
          <w:sz w:val="28"/>
          <w:szCs w:val="28"/>
          <w:lang w:val="en-US"/>
        </w:rPr>
        <w:t xml:space="preserve"> </w:t>
      </w:r>
      <w:hyperlink r:id="rId121" w:history="1">
        <w:r>
          <w:rPr>
            <w:sz w:val="28"/>
            <w:szCs w:val="28"/>
            <w:lang w:val="en-US"/>
          </w:rPr>
          <w:t>J Gen Virol.</w:t>
        </w:r>
      </w:hyperlink>
      <w:r>
        <w:rPr>
          <w:sz w:val="28"/>
          <w:szCs w:val="28"/>
          <w:lang w:val="uk-UA"/>
        </w:rPr>
        <w:t>-</w:t>
      </w:r>
      <w:r>
        <w:rPr>
          <w:sz w:val="28"/>
          <w:szCs w:val="28"/>
          <w:lang w:val="en-US"/>
        </w:rPr>
        <w:t xml:space="preserve"> </w:t>
      </w:r>
      <w:proofErr w:type="gramStart"/>
      <w:r>
        <w:rPr>
          <w:sz w:val="28"/>
          <w:szCs w:val="28"/>
          <w:lang w:val="en-US"/>
        </w:rPr>
        <w:t xml:space="preserve">1985 </w:t>
      </w:r>
      <w:r>
        <w:rPr>
          <w:sz w:val="28"/>
          <w:szCs w:val="28"/>
          <w:lang w:val="uk-UA"/>
        </w:rPr>
        <w:t>.</w:t>
      </w:r>
      <w:proofErr w:type="gramEnd"/>
      <w:r>
        <w:rPr>
          <w:sz w:val="28"/>
          <w:szCs w:val="28"/>
          <w:lang w:val="uk-UA"/>
        </w:rPr>
        <w:t>-</w:t>
      </w:r>
      <w:r>
        <w:rPr>
          <w:sz w:val="28"/>
          <w:szCs w:val="28"/>
          <w:lang w:val="en-US"/>
        </w:rPr>
        <w:t>Vol. 66 (4)</w:t>
      </w:r>
      <w:r>
        <w:rPr>
          <w:sz w:val="28"/>
          <w:szCs w:val="28"/>
          <w:lang w:val="uk-UA"/>
        </w:rPr>
        <w:t>.-Р.</w:t>
      </w:r>
      <w:r>
        <w:rPr>
          <w:sz w:val="28"/>
          <w:szCs w:val="28"/>
          <w:lang w:val="en-US"/>
        </w:rPr>
        <w:t>777-</w:t>
      </w:r>
      <w:r>
        <w:rPr>
          <w:sz w:val="28"/>
          <w:szCs w:val="28"/>
          <w:lang w:val="uk-UA"/>
        </w:rPr>
        <w:t>7</w:t>
      </w:r>
      <w:r>
        <w:rPr>
          <w:sz w:val="28"/>
          <w:szCs w:val="28"/>
          <w:lang w:val="en-US"/>
        </w:rPr>
        <w:t>86.</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122" w:history="1">
        <w:r>
          <w:rPr>
            <w:bCs/>
            <w:sz w:val="28"/>
            <w:szCs w:val="28"/>
            <w:lang w:val="en-US"/>
          </w:rPr>
          <w:t>Cook J</w:t>
        </w:r>
        <w:r>
          <w:rPr>
            <w:bCs/>
            <w:sz w:val="28"/>
            <w:szCs w:val="28"/>
            <w:lang w:val="uk-UA"/>
          </w:rPr>
          <w:t>.</w:t>
        </w:r>
        <w:r>
          <w:rPr>
            <w:bCs/>
            <w:sz w:val="28"/>
            <w:szCs w:val="28"/>
            <w:lang w:val="en-US"/>
          </w:rPr>
          <w:t>K</w:t>
        </w:r>
      </w:hyperlink>
      <w:r>
        <w:rPr>
          <w:sz w:val="28"/>
          <w:szCs w:val="28"/>
          <w:lang w:val="en-US"/>
        </w:rPr>
        <w:t xml:space="preserve">, </w:t>
      </w:r>
      <w:hyperlink r:id="rId123" w:history="1">
        <w:r>
          <w:rPr>
            <w:bCs/>
            <w:sz w:val="28"/>
            <w:szCs w:val="28"/>
            <w:lang w:val="en-US"/>
          </w:rPr>
          <w:t>Smith H</w:t>
        </w:r>
        <w:r>
          <w:rPr>
            <w:bCs/>
            <w:sz w:val="28"/>
            <w:szCs w:val="28"/>
            <w:lang w:val="uk-UA"/>
          </w:rPr>
          <w:t>.</w:t>
        </w:r>
        <w:r>
          <w:rPr>
            <w:bCs/>
            <w:sz w:val="28"/>
            <w:szCs w:val="28"/>
            <w:lang w:val="en-US"/>
          </w:rPr>
          <w:t>W</w:t>
        </w:r>
      </w:hyperlink>
      <w:r>
        <w:rPr>
          <w:sz w:val="28"/>
          <w:szCs w:val="28"/>
          <w:lang w:val="en-US"/>
        </w:rPr>
        <w:t xml:space="preserve">, </w:t>
      </w:r>
      <w:hyperlink r:id="rId124" w:history="1">
        <w:r>
          <w:rPr>
            <w:bCs/>
            <w:sz w:val="28"/>
            <w:szCs w:val="28"/>
            <w:lang w:val="en-US"/>
          </w:rPr>
          <w:t>Huggins M</w:t>
        </w:r>
        <w:r>
          <w:rPr>
            <w:bCs/>
            <w:sz w:val="28"/>
            <w:szCs w:val="28"/>
            <w:lang w:val="uk-UA"/>
          </w:rPr>
          <w:t>.</w:t>
        </w:r>
        <w:r>
          <w:rPr>
            <w:bCs/>
            <w:sz w:val="28"/>
            <w:szCs w:val="28"/>
            <w:lang w:val="en-US"/>
          </w:rPr>
          <w:t>B</w:t>
        </w:r>
      </w:hyperlink>
      <w:r>
        <w:rPr>
          <w:sz w:val="28"/>
          <w:szCs w:val="28"/>
          <w:lang w:val="en-US"/>
        </w:rPr>
        <w:t>.</w:t>
      </w:r>
      <w:r>
        <w:rPr>
          <w:bCs/>
          <w:sz w:val="28"/>
          <w:szCs w:val="28"/>
          <w:lang w:val="en-US"/>
        </w:rPr>
        <w:t xml:space="preserve"> Infectious bronchitis immunity: its study in chickens experimentally infected with mixtures of infectious bronchitis virus and Escherichia coli</w:t>
      </w:r>
      <w:proofErr w:type="gramStart"/>
      <w:r>
        <w:rPr>
          <w:bCs/>
          <w:sz w:val="28"/>
          <w:szCs w:val="28"/>
          <w:lang w:val="en-US"/>
        </w:rPr>
        <w:t>.</w:t>
      </w:r>
      <w:r>
        <w:rPr>
          <w:bCs/>
          <w:sz w:val="28"/>
          <w:szCs w:val="28"/>
          <w:lang w:val="uk-UA"/>
        </w:rPr>
        <w:t>/</w:t>
      </w:r>
      <w:proofErr w:type="gramEnd"/>
      <w:r>
        <w:rPr>
          <w:bCs/>
          <w:sz w:val="28"/>
          <w:szCs w:val="28"/>
          <w:lang w:val="uk-UA"/>
        </w:rPr>
        <w:t>/</w:t>
      </w:r>
      <w:r>
        <w:rPr>
          <w:sz w:val="28"/>
          <w:szCs w:val="28"/>
          <w:lang w:val="en-US"/>
        </w:rPr>
        <w:t xml:space="preserve"> </w:t>
      </w:r>
      <w:hyperlink r:id="rId125" w:history="1">
        <w:r>
          <w:rPr>
            <w:sz w:val="28"/>
            <w:szCs w:val="28"/>
            <w:lang w:val="en-US"/>
          </w:rPr>
          <w:t>J Gen Virol.</w:t>
        </w:r>
      </w:hyperlink>
      <w:r>
        <w:rPr>
          <w:sz w:val="28"/>
          <w:szCs w:val="28"/>
          <w:lang w:val="uk-UA"/>
        </w:rPr>
        <w:t>-</w:t>
      </w:r>
      <w:r>
        <w:rPr>
          <w:sz w:val="28"/>
          <w:szCs w:val="28"/>
          <w:lang w:val="en-US"/>
        </w:rPr>
        <w:t xml:space="preserve"> </w:t>
      </w:r>
      <w:proofErr w:type="gramStart"/>
      <w:r>
        <w:rPr>
          <w:sz w:val="28"/>
          <w:szCs w:val="28"/>
          <w:lang w:val="en-US"/>
        </w:rPr>
        <w:t xml:space="preserve">1986 </w:t>
      </w:r>
      <w:r>
        <w:rPr>
          <w:sz w:val="28"/>
          <w:szCs w:val="28"/>
          <w:lang w:val="uk-UA"/>
        </w:rPr>
        <w:t>.</w:t>
      </w:r>
      <w:proofErr w:type="gramEnd"/>
      <w:r>
        <w:rPr>
          <w:sz w:val="28"/>
          <w:szCs w:val="28"/>
          <w:lang w:val="uk-UA"/>
        </w:rPr>
        <w:t>-</w:t>
      </w:r>
      <w:r>
        <w:rPr>
          <w:sz w:val="28"/>
          <w:szCs w:val="28"/>
          <w:lang w:val="en-US"/>
        </w:rPr>
        <w:t>Vol. 67 (7)</w:t>
      </w:r>
      <w:r>
        <w:rPr>
          <w:sz w:val="28"/>
          <w:szCs w:val="28"/>
          <w:lang w:val="uk-UA"/>
        </w:rPr>
        <w:t>.-Р.</w:t>
      </w:r>
      <w:r>
        <w:rPr>
          <w:sz w:val="28"/>
          <w:szCs w:val="28"/>
          <w:lang w:val="en-US"/>
        </w:rPr>
        <w:t>1427-34.</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126" w:history="1">
        <w:r>
          <w:rPr>
            <w:bCs/>
            <w:sz w:val="28"/>
            <w:szCs w:val="28"/>
            <w:lang w:val="en-US"/>
          </w:rPr>
          <w:t>Hopkins S</w:t>
        </w:r>
        <w:r>
          <w:rPr>
            <w:bCs/>
            <w:sz w:val="28"/>
            <w:szCs w:val="28"/>
            <w:lang w:val="uk-UA"/>
          </w:rPr>
          <w:t>.</w:t>
        </w:r>
        <w:r>
          <w:rPr>
            <w:bCs/>
            <w:sz w:val="28"/>
            <w:szCs w:val="28"/>
            <w:lang w:val="en-US"/>
          </w:rPr>
          <w:t>R</w:t>
        </w:r>
      </w:hyperlink>
      <w:r>
        <w:rPr>
          <w:sz w:val="28"/>
          <w:szCs w:val="28"/>
          <w:lang w:val="en-US"/>
        </w:rPr>
        <w:t xml:space="preserve">, </w:t>
      </w:r>
      <w:hyperlink r:id="rId127" w:history="1">
        <w:r>
          <w:rPr>
            <w:bCs/>
            <w:sz w:val="28"/>
            <w:szCs w:val="28"/>
            <w:lang w:val="en-US"/>
          </w:rPr>
          <w:t>Yoder H</w:t>
        </w:r>
        <w:r>
          <w:rPr>
            <w:bCs/>
            <w:sz w:val="28"/>
            <w:szCs w:val="28"/>
            <w:lang w:val="uk-UA"/>
          </w:rPr>
          <w:t>.</w:t>
        </w:r>
        <w:r>
          <w:rPr>
            <w:bCs/>
            <w:sz w:val="28"/>
            <w:szCs w:val="28"/>
            <w:lang w:val="en-US"/>
          </w:rPr>
          <w:t>W Jr</w:t>
        </w:r>
      </w:hyperlink>
      <w:r>
        <w:rPr>
          <w:sz w:val="28"/>
          <w:szCs w:val="28"/>
          <w:lang w:val="en-US"/>
        </w:rPr>
        <w:t>.</w:t>
      </w:r>
      <w:r>
        <w:rPr>
          <w:bCs/>
          <w:sz w:val="28"/>
          <w:szCs w:val="28"/>
          <w:lang w:val="en-US"/>
        </w:rPr>
        <w:t xml:space="preserve"> Influence of infectious bronchitis strains and vaccines on the incidence of Mycoplasma synoviae airsacculitis.</w:t>
      </w:r>
      <w:r>
        <w:rPr>
          <w:bCs/>
          <w:sz w:val="28"/>
          <w:szCs w:val="28"/>
          <w:lang w:val="uk-UA"/>
        </w:rPr>
        <w:t>//</w:t>
      </w:r>
      <w:r>
        <w:rPr>
          <w:sz w:val="28"/>
          <w:szCs w:val="28"/>
          <w:lang w:val="en-US"/>
        </w:rPr>
        <w:t xml:space="preserve"> </w:t>
      </w:r>
      <w:hyperlink r:id="rId128" w:history="1">
        <w:r>
          <w:rPr>
            <w:sz w:val="28"/>
            <w:szCs w:val="28"/>
            <w:lang w:val="en-US"/>
          </w:rPr>
          <w:t>Avian Dis</w:t>
        </w:r>
        <w:proofErr w:type="gramStart"/>
        <w:r>
          <w:rPr>
            <w:sz w:val="28"/>
            <w:szCs w:val="28"/>
            <w:lang w:val="en-US"/>
          </w:rPr>
          <w:t>.</w:t>
        </w:r>
        <w:proofErr w:type="gramEnd"/>
      </w:hyperlink>
      <w:r>
        <w:rPr>
          <w:sz w:val="28"/>
          <w:szCs w:val="28"/>
          <w:lang w:val="uk-UA"/>
        </w:rPr>
        <w:t>-</w:t>
      </w:r>
      <w:r>
        <w:rPr>
          <w:sz w:val="28"/>
          <w:szCs w:val="28"/>
          <w:lang w:val="en-US"/>
        </w:rPr>
        <w:t xml:space="preserve"> 1982</w:t>
      </w:r>
      <w:r>
        <w:rPr>
          <w:color w:val="000000"/>
          <w:lang w:val="en-US"/>
        </w:rPr>
        <w:t xml:space="preserve"> </w:t>
      </w:r>
      <w:r>
        <w:rPr>
          <w:sz w:val="28"/>
          <w:szCs w:val="28"/>
          <w:lang w:val="uk-UA"/>
        </w:rPr>
        <w:t>.-</w:t>
      </w:r>
      <w:r>
        <w:rPr>
          <w:sz w:val="28"/>
          <w:szCs w:val="28"/>
          <w:lang w:val="en-US"/>
        </w:rPr>
        <w:t xml:space="preserve">Vol.  </w:t>
      </w:r>
      <w:r>
        <w:rPr>
          <w:color w:val="000000"/>
          <w:sz w:val="28"/>
          <w:szCs w:val="28"/>
          <w:lang w:val="en-US"/>
        </w:rPr>
        <w:t>26(4)</w:t>
      </w:r>
      <w:r>
        <w:rPr>
          <w:color w:val="000000"/>
          <w:sz w:val="28"/>
          <w:szCs w:val="28"/>
          <w:lang w:val="uk-UA"/>
        </w:rPr>
        <w:t>.-Р.</w:t>
      </w:r>
      <w:r>
        <w:rPr>
          <w:color w:val="000000"/>
          <w:sz w:val="28"/>
          <w:szCs w:val="28"/>
          <w:lang w:val="en-US"/>
        </w:rPr>
        <w:t>741-</w:t>
      </w:r>
      <w:r>
        <w:rPr>
          <w:color w:val="000000"/>
          <w:sz w:val="28"/>
          <w:szCs w:val="28"/>
          <w:lang w:val="uk-UA"/>
        </w:rPr>
        <w:t>7</w:t>
      </w:r>
      <w:r>
        <w:rPr>
          <w:color w:val="000000"/>
          <w:sz w:val="28"/>
          <w:szCs w:val="28"/>
          <w:lang w:val="en-US"/>
        </w:rPr>
        <w:t>52.</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129" w:history="1">
        <w:r>
          <w:rPr>
            <w:bCs/>
            <w:sz w:val="28"/>
            <w:szCs w:val="28"/>
            <w:lang w:val="en-US"/>
          </w:rPr>
          <w:t>Lee C</w:t>
        </w:r>
        <w:r>
          <w:rPr>
            <w:bCs/>
            <w:sz w:val="28"/>
            <w:szCs w:val="28"/>
            <w:lang w:val="uk-UA"/>
          </w:rPr>
          <w:t>.</w:t>
        </w:r>
        <w:r>
          <w:rPr>
            <w:bCs/>
            <w:sz w:val="28"/>
            <w:szCs w:val="28"/>
            <w:lang w:val="en-US"/>
          </w:rPr>
          <w:t>W</w:t>
        </w:r>
      </w:hyperlink>
      <w:r>
        <w:rPr>
          <w:sz w:val="28"/>
          <w:szCs w:val="28"/>
          <w:lang w:val="en-US"/>
        </w:rPr>
        <w:t xml:space="preserve">, </w:t>
      </w:r>
      <w:hyperlink r:id="rId130" w:history="1">
        <w:r>
          <w:rPr>
            <w:bCs/>
            <w:sz w:val="28"/>
            <w:szCs w:val="28"/>
            <w:lang w:val="en-US"/>
          </w:rPr>
          <w:t>Brown C</w:t>
        </w:r>
      </w:hyperlink>
      <w:r>
        <w:rPr>
          <w:sz w:val="28"/>
          <w:szCs w:val="28"/>
          <w:lang w:val="en-US"/>
        </w:rPr>
        <w:t xml:space="preserve">, </w:t>
      </w:r>
      <w:hyperlink r:id="rId131" w:history="1">
        <w:r>
          <w:rPr>
            <w:bCs/>
            <w:sz w:val="28"/>
            <w:szCs w:val="28"/>
            <w:lang w:val="en-US"/>
          </w:rPr>
          <w:t>Hilt D</w:t>
        </w:r>
        <w:r>
          <w:rPr>
            <w:bCs/>
            <w:sz w:val="28"/>
            <w:szCs w:val="28"/>
            <w:lang w:val="uk-UA"/>
          </w:rPr>
          <w:t>.</w:t>
        </w:r>
        <w:r>
          <w:rPr>
            <w:bCs/>
            <w:sz w:val="28"/>
            <w:szCs w:val="28"/>
            <w:lang w:val="en-US"/>
          </w:rPr>
          <w:t>A</w:t>
        </w:r>
      </w:hyperlink>
      <w:r>
        <w:rPr>
          <w:sz w:val="28"/>
          <w:szCs w:val="28"/>
          <w:lang w:val="en-US"/>
        </w:rPr>
        <w:t xml:space="preserve">, </w:t>
      </w:r>
      <w:hyperlink r:id="rId132" w:history="1">
        <w:r>
          <w:rPr>
            <w:bCs/>
            <w:sz w:val="28"/>
            <w:szCs w:val="28"/>
            <w:lang w:val="en-US"/>
          </w:rPr>
          <w:t>Jackwood M</w:t>
        </w:r>
        <w:r>
          <w:rPr>
            <w:bCs/>
            <w:sz w:val="28"/>
            <w:szCs w:val="28"/>
            <w:lang w:val="uk-UA"/>
          </w:rPr>
          <w:t>.</w:t>
        </w:r>
        <w:r>
          <w:rPr>
            <w:bCs/>
            <w:sz w:val="28"/>
            <w:szCs w:val="28"/>
            <w:lang w:val="en-US"/>
          </w:rPr>
          <w:t>W</w:t>
        </w:r>
      </w:hyperlink>
      <w:r>
        <w:rPr>
          <w:sz w:val="28"/>
          <w:szCs w:val="28"/>
          <w:lang w:val="en-US"/>
        </w:rPr>
        <w:t>.</w:t>
      </w:r>
      <w:r>
        <w:rPr>
          <w:bCs/>
          <w:sz w:val="28"/>
          <w:szCs w:val="28"/>
          <w:lang w:val="en-US"/>
        </w:rPr>
        <w:t xml:space="preserve"> Nephropathogenesis of chickens experimentally infected with various strains of infectious bronchitis virus</w:t>
      </w:r>
      <w:proofErr w:type="gramStart"/>
      <w:r>
        <w:rPr>
          <w:bCs/>
          <w:sz w:val="28"/>
          <w:szCs w:val="28"/>
          <w:lang w:val="en-US"/>
        </w:rPr>
        <w:t>.</w:t>
      </w:r>
      <w:r>
        <w:rPr>
          <w:bCs/>
          <w:sz w:val="28"/>
          <w:szCs w:val="28"/>
          <w:lang w:val="uk-UA"/>
        </w:rPr>
        <w:t>/</w:t>
      </w:r>
      <w:proofErr w:type="gramEnd"/>
      <w:r>
        <w:rPr>
          <w:bCs/>
          <w:sz w:val="28"/>
          <w:szCs w:val="28"/>
          <w:lang w:val="uk-UA"/>
        </w:rPr>
        <w:t>/</w:t>
      </w:r>
      <w:r>
        <w:rPr>
          <w:sz w:val="28"/>
          <w:szCs w:val="28"/>
          <w:lang w:val="en-US"/>
        </w:rPr>
        <w:t xml:space="preserve"> </w:t>
      </w:r>
      <w:hyperlink r:id="rId133" w:history="1">
        <w:r>
          <w:rPr>
            <w:sz w:val="28"/>
            <w:szCs w:val="28"/>
            <w:lang w:val="en-US"/>
          </w:rPr>
          <w:t>J Vet Med Sci.</w:t>
        </w:r>
      </w:hyperlink>
      <w:r>
        <w:rPr>
          <w:sz w:val="28"/>
          <w:szCs w:val="28"/>
          <w:lang w:val="uk-UA"/>
        </w:rPr>
        <w:t>-</w:t>
      </w:r>
      <w:r>
        <w:rPr>
          <w:sz w:val="28"/>
          <w:szCs w:val="28"/>
          <w:lang w:val="en-US"/>
        </w:rPr>
        <w:t xml:space="preserve"> 2004</w:t>
      </w:r>
      <w:r>
        <w:rPr>
          <w:sz w:val="28"/>
          <w:szCs w:val="28"/>
          <w:lang w:val="uk-UA"/>
        </w:rPr>
        <w:t>.-</w:t>
      </w:r>
      <w:r>
        <w:rPr>
          <w:sz w:val="28"/>
          <w:szCs w:val="28"/>
          <w:lang w:val="en-US"/>
        </w:rPr>
        <w:t>Vol. 66(7)</w:t>
      </w:r>
      <w:r>
        <w:rPr>
          <w:sz w:val="28"/>
          <w:szCs w:val="28"/>
          <w:lang w:val="uk-UA"/>
        </w:rPr>
        <w:t>.-Р.</w:t>
      </w:r>
      <w:r>
        <w:rPr>
          <w:sz w:val="28"/>
          <w:szCs w:val="28"/>
          <w:lang w:val="en-US"/>
        </w:rPr>
        <w:t>835-</w:t>
      </w:r>
      <w:r>
        <w:rPr>
          <w:sz w:val="28"/>
          <w:szCs w:val="28"/>
          <w:lang w:val="uk-UA"/>
        </w:rPr>
        <w:t>8</w:t>
      </w:r>
      <w:r>
        <w:rPr>
          <w:sz w:val="28"/>
          <w:szCs w:val="28"/>
          <w:lang w:val="en-US"/>
        </w:rPr>
        <w:t>40.</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rPr>
        <w:t>Соколенко Н.Т. Экспериментальное изучение инфекционного бронхита и аденовирусной инфекции кур.//Тез</w:t>
      </w:r>
      <w:proofErr w:type="gramStart"/>
      <w:r>
        <w:rPr>
          <w:sz w:val="28"/>
        </w:rPr>
        <w:t>.д</w:t>
      </w:r>
      <w:proofErr w:type="gramEnd"/>
      <w:r>
        <w:rPr>
          <w:sz w:val="28"/>
        </w:rPr>
        <w:t>окл. к Всесоюз. Науч.-произв</w:t>
      </w:r>
      <w:proofErr w:type="gramStart"/>
      <w:r>
        <w:rPr>
          <w:sz w:val="28"/>
        </w:rPr>
        <w:t>.к</w:t>
      </w:r>
      <w:proofErr w:type="gramEnd"/>
      <w:r>
        <w:rPr>
          <w:sz w:val="28"/>
        </w:rPr>
        <w:t>онф.</w:t>
      </w:r>
      <w:r>
        <w:rPr>
          <w:sz w:val="28"/>
          <w:lang w:val="uk-UA"/>
        </w:rPr>
        <w:t>”</w:t>
      </w:r>
      <w:r>
        <w:rPr>
          <w:sz w:val="28"/>
        </w:rPr>
        <w:t>Комплекс.система вет. мероприятий в птицеводстве- резерв повышения эффективности производства</w:t>
      </w:r>
      <w:r>
        <w:rPr>
          <w:sz w:val="28"/>
          <w:lang w:val="uk-UA"/>
        </w:rPr>
        <w:t>”.- Л.,1989.-С.31-33</w:t>
      </w:r>
    </w:p>
    <w:p w:rsidR="00650A1A" w:rsidRDefault="00650A1A" w:rsidP="00676E85">
      <w:pPr>
        <w:numPr>
          <w:ilvl w:val="0"/>
          <w:numId w:val="68"/>
        </w:numPr>
        <w:tabs>
          <w:tab w:val="num" w:pos="3240"/>
        </w:tabs>
        <w:suppressAutoHyphens w:val="0"/>
        <w:spacing w:line="360" w:lineRule="auto"/>
        <w:jc w:val="both"/>
        <w:rPr>
          <w:sz w:val="28"/>
          <w:szCs w:val="28"/>
          <w:lang w:val="en-US"/>
        </w:rPr>
      </w:pPr>
      <w:hyperlink r:id="rId134" w:history="1">
        <w:r>
          <w:rPr>
            <w:bCs/>
            <w:sz w:val="28"/>
            <w:szCs w:val="28"/>
            <w:lang w:val="en-US"/>
          </w:rPr>
          <w:t>Chandra M</w:t>
        </w:r>
      </w:hyperlink>
      <w:r>
        <w:rPr>
          <w:sz w:val="28"/>
          <w:szCs w:val="28"/>
          <w:lang w:val="en-US"/>
        </w:rPr>
        <w:t>.</w:t>
      </w:r>
      <w:r>
        <w:rPr>
          <w:bCs/>
          <w:sz w:val="28"/>
          <w:szCs w:val="28"/>
          <w:lang w:val="en-US"/>
        </w:rPr>
        <w:t xml:space="preserve"> Comparative nephropathogenicity of infectious bronchitis virus in bursectomized and nonbursectomized chickens.</w:t>
      </w:r>
      <w:r>
        <w:rPr>
          <w:bCs/>
          <w:sz w:val="28"/>
          <w:szCs w:val="28"/>
          <w:lang w:val="uk-UA"/>
        </w:rPr>
        <w:t>//</w:t>
      </w:r>
      <w:r>
        <w:rPr>
          <w:sz w:val="28"/>
          <w:szCs w:val="28"/>
          <w:lang w:val="en-US"/>
        </w:rPr>
        <w:t xml:space="preserve"> </w:t>
      </w:r>
      <w:hyperlink r:id="rId135" w:history="1">
        <w:r>
          <w:rPr>
            <w:sz w:val="28"/>
            <w:szCs w:val="28"/>
            <w:lang w:val="en-US"/>
          </w:rPr>
          <w:t>Am J Vet Res.</w:t>
        </w:r>
      </w:hyperlink>
      <w:r>
        <w:rPr>
          <w:sz w:val="28"/>
          <w:szCs w:val="28"/>
          <w:lang w:val="uk-UA"/>
        </w:rPr>
        <w:t>-</w:t>
      </w:r>
      <w:r>
        <w:rPr>
          <w:sz w:val="28"/>
          <w:szCs w:val="28"/>
          <w:lang w:val="en-US"/>
        </w:rPr>
        <w:t xml:space="preserve"> 1988</w:t>
      </w:r>
      <w:r>
        <w:rPr>
          <w:sz w:val="28"/>
          <w:szCs w:val="28"/>
          <w:lang w:val="uk-UA"/>
        </w:rPr>
        <w:t>.-</w:t>
      </w:r>
      <w:r>
        <w:rPr>
          <w:sz w:val="28"/>
          <w:szCs w:val="28"/>
          <w:lang w:val="en-US"/>
        </w:rPr>
        <w:t>Vol.49(6).-</w:t>
      </w:r>
      <w:r>
        <w:rPr>
          <w:sz w:val="28"/>
          <w:szCs w:val="28"/>
          <w:lang w:val="uk-UA"/>
        </w:rPr>
        <w:t>Р.</w:t>
      </w:r>
      <w:r>
        <w:rPr>
          <w:sz w:val="28"/>
          <w:szCs w:val="28"/>
          <w:lang w:val="en-US"/>
        </w:rPr>
        <w:t>831-</w:t>
      </w:r>
      <w:r>
        <w:rPr>
          <w:sz w:val="28"/>
          <w:szCs w:val="28"/>
          <w:lang w:val="uk-UA"/>
        </w:rPr>
        <w:t>83</w:t>
      </w:r>
      <w:r>
        <w:rPr>
          <w:sz w:val="28"/>
          <w:szCs w:val="28"/>
          <w:lang w:val="en-US"/>
        </w:rPr>
        <w:t>4</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 xml:space="preserve">Van Kammen A.  Characterization of two strains of fowl adenovirus type </w:t>
      </w:r>
      <w:proofErr w:type="gramStart"/>
      <w:r>
        <w:rPr>
          <w:sz w:val="28"/>
          <w:lang w:val="en-US"/>
        </w:rPr>
        <w:t>1 ./</w:t>
      </w:r>
      <w:proofErr w:type="gramEnd"/>
      <w:r>
        <w:rPr>
          <w:sz w:val="28"/>
          <w:lang w:val="en-US"/>
        </w:rPr>
        <w:t>/ Avian Dis</w:t>
      </w:r>
      <w:r>
        <w:rPr>
          <w:sz w:val="28"/>
          <w:lang w:val="uk-UA"/>
        </w:rPr>
        <w:t>.-</w:t>
      </w:r>
      <w:r>
        <w:rPr>
          <w:sz w:val="28"/>
          <w:lang w:val="en-US"/>
        </w:rPr>
        <w:t xml:space="preserve"> 1981.- Vol.25.-</w:t>
      </w:r>
      <w:r>
        <w:rPr>
          <w:sz w:val="28"/>
          <w:lang w:val="uk-UA"/>
        </w:rPr>
        <w:t>№</w:t>
      </w:r>
      <w:r>
        <w:rPr>
          <w:sz w:val="28"/>
          <w:lang w:val="en-US"/>
        </w:rPr>
        <w:t xml:space="preserve">4.- </w:t>
      </w:r>
      <w:r>
        <w:rPr>
          <w:sz w:val="28"/>
          <w:lang w:val="uk-UA"/>
        </w:rPr>
        <w:t>Р</w:t>
      </w:r>
      <w:r>
        <w:rPr>
          <w:sz w:val="28"/>
          <w:lang w:val="en-US"/>
        </w:rPr>
        <w:t xml:space="preserve">.785-794.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Dhillon A.S., Winterfield R.W.  Patogenicity of various adenovirus serotypes in the presence of Escherichia coli in chickens.// Avian Dis</w:t>
      </w:r>
      <w:proofErr w:type="gramStart"/>
      <w:r>
        <w:rPr>
          <w:sz w:val="28"/>
          <w:lang w:val="en-US"/>
        </w:rPr>
        <w:t>.</w:t>
      </w:r>
      <w:r>
        <w:rPr>
          <w:sz w:val="28"/>
          <w:lang w:val="uk-UA"/>
        </w:rPr>
        <w:t>-</w:t>
      </w:r>
      <w:proofErr w:type="gramEnd"/>
      <w:r>
        <w:rPr>
          <w:sz w:val="28"/>
          <w:lang w:val="en-US"/>
        </w:rPr>
        <w:t xml:space="preserve"> 1984.- Vol.28.-</w:t>
      </w:r>
      <w:r>
        <w:rPr>
          <w:sz w:val="28"/>
          <w:lang w:val="uk-UA"/>
        </w:rPr>
        <w:t xml:space="preserve"> №1</w:t>
      </w:r>
      <w:r>
        <w:rPr>
          <w:sz w:val="28"/>
          <w:lang w:val="en-US"/>
        </w:rPr>
        <w:t xml:space="preserve">.- </w:t>
      </w:r>
      <w:r>
        <w:rPr>
          <w:sz w:val="28"/>
          <w:lang w:val="uk-UA"/>
        </w:rPr>
        <w:t>Р</w:t>
      </w:r>
      <w:r>
        <w:rPr>
          <w:sz w:val="28"/>
          <w:lang w:val="en-US"/>
        </w:rPr>
        <w:t>.147-153.</w:t>
      </w:r>
    </w:p>
    <w:p w:rsidR="00650A1A" w:rsidRDefault="00650A1A" w:rsidP="00676E85">
      <w:pPr>
        <w:numPr>
          <w:ilvl w:val="0"/>
          <w:numId w:val="68"/>
        </w:numPr>
        <w:tabs>
          <w:tab w:val="num" w:pos="3240"/>
        </w:tabs>
        <w:suppressAutoHyphens w:val="0"/>
        <w:spacing w:line="360" w:lineRule="auto"/>
        <w:jc w:val="both"/>
        <w:rPr>
          <w:sz w:val="28"/>
          <w:szCs w:val="28"/>
        </w:rPr>
      </w:pPr>
      <w:r>
        <w:rPr>
          <w:sz w:val="28"/>
          <w:lang w:val="en-US"/>
        </w:rPr>
        <w:t>Dhillon A.S., Winterfield R.W., Thacker H.L., Feldman D.S.  Lesions induced in the respiratori tract of chickens by serologically different adenoviruses.// Avian</w:t>
      </w:r>
      <w:r>
        <w:rPr>
          <w:sz w:val="28"/>
        </w:rPr>
        <w:t xml:space="preserve"> </w:t>
      </w:r>
      <w:r>
        <w:rPr>
          <w:sz w:val="28"/>
          <w:lang w:val="en-US"/>
        </w:rPr>
        <w:t>Dis</w:t>
      </w:r>
      <w:proofErr w:type="gramStart"/>
      <w:r>
        <w:rPr>
          <w:sz w:val="28"/>
          <w:lang w:val="uk-UA"/>
        </w:rPr>
        <w:t>.-</w:t>
      </w:r>
      <w:proofErr w:type="gramEnd"/>
      <w:r>
        <w:rPr>
          <w:sz w:val="28"/>
        </w:rPr>
        <w:t xml:space="preserve"> 1982.- </w:t>
      </w:r>
      <w:r>
        <w:rPr>
          <w:sz w:val="28"/>
          <w:lang w:val="en-US"/>
        </w:rPr>
        <w:t>Vol</w:t>
      </w:r>
      <w:r>
        <w:rPr>
          <w:sz w:val="28"/>
        </w:rPr>
        <w:t>.26.-</w:t>
      </w:r>
      <w:r>
        <w:rPr>
          <w:sz w:val="28"/>
          <w:lang w:val="uk-UA"/>
        </w:rPr>
        <w:t xml:space="preserve"> №</w:t>
      </w:r>
      <w:r>
        <w:rPr>
          <w:sz w:val="28"/>
        </w:rPr>
        <w:t>3.-</w:t>
      </w:r>
      <w:r>
        <w:rPr>
          <w:sz w:val="28"/>
          <w:lang w:val="uk-UA"/>
        </w:rPr>
        <w:t>Р</w:t>
      </w:r>
      <w:r>
        <w:rPr>
          <w:sz w:val="28"/>
        </w:rPr>
        <w:t xml:space="preserve">.478-786. </w:t>
      </w:r>
    </w:p>
    <w:p w:rsidR="00650A1A" w:rsidRDefault="00650A1A" w:rsidP="00676E85">
      <w:pPr>
        <w:numPr>
          <w:ilvl w:val="0"/>
          <w:numId w:val="68"/>
        </w:numPr>
        <w:tabs>
          <w:tab w:val="num" w:pos="3240"/>
        </w:tabs>
        <w:suppressAutoHyphens w:val="0"/>
        <w:spacing w:line="360" w:lineRule="auto"/>
        <w:jc w:val="both"/>
        <w:rPr>
          <w:sz w:val="28"/>
          <w:szCs w:val="28"/>
        </w:rPr>
      </w:pPr>
      <w:r>
        <w:rPr>
          <w:sz w:val="28"/>
        </w:rPr>
        <w:t>Ибрагимов А.А., Горюнова Т.А., Аденовирусная инфекция у птиц (Обзор литературы)// Ветеринария.- 1986.- №10-</w:t>
      </w:r>
      <w:r>
        <w:rPr>
          <w:sz w:val="28"/>
          <w:lang w:val="uk-UA"/>
        </w:rPr>
        <w:t>С</w:t>
      </w:r>
      <w:r>
        <w:rPr>
          <w:sz w:val="28"/>
        </w:rPr>
        <w:t>.27-29</w:t>
      </w:r>
    </w:p>
    <w:p w:rsidR="00650A1A" w:rsidRDefault="00650A1A" w:rsidP="00676E85">
      <w:pPr>
        <w:numPr>
          <w:ilvl w:val="0"/>
          <w:numId w:val="68"/>
        </w:numPr>
        <w:tabs>
          <w:tab w:val="num" w:pos="3240"/>
        </w:tabs>
        <w:suppressAutoHyphens w:val="0"/>
        <w:spacing w:line="360" w:lineRule="auto"/>
        <w:jc w:val="both"/>
        <w:rPr>
          <w:sz w:val="28"/>
          <w:szCs w:val="28"/>
        </w:rPr>
      </w:pPr>
      <w:r>
        <w:rPr>
          <w:sz w:val="28"/>
        </w:rPr>
        <w:t>Коровин Р.Н., Рождественский Н.К. Аденовирусные инфекции сельскохозяйственной птицы.- Л.:Агропромиздат., 1990.-78с.</w:t>
      </w:r>
    </w:p>
    <w:p w:rsidR="00650A1A" w:rsidRDefault="00650A1A" w:rsidP="00676E85">
      <w:pPr>
        <w:numPr>
          <w:ilvl w:val="0"/>
          <w:numId w:val="68"/>
        </w:numPr>
        <w:tabs>
          <w:tab w:val="num" w:pos="3240"/>
        </w:tabs>
        <w:suppressAutoHyphens w:val="0"/>
        <w:spacing w:line="360" w:lineRule="auto"/>
        <w:jc w:val="both"/>
        <w:rPr>
          <w:sz w:val="28"/>
          <w:szCs w:val="28"/>
        </w:rPr>
      </w:pPr>
      <w:r>
        <w:rPr>
          <w:sz w:val="28"/>
        </w:rPr>
        <w:lastRenderedPageBreak/>
        <w:t xml:space="preserve"> Волосянко Е.В. Разработка серологической диагностики аденовирусной инфекции птиц первого серотипа // Автореф. на соискание ученой степени канд</w:t>
      </w:r>
      <w:proofErr w:type="gramStart"/>
      <w:r>
        <w:rPr>
          <w:sz w:val="28"/>
        </w:rPr>
        <w:t>.в</w:t>
      </w:r>
      <w:proofErr w:type="gramEnd"/>
      <w:r>
        <w:rPr>
          <w:sz w:val="28"/>
        </w:rPr>
        <w:t>ет.наук. Минск</w:t>
      </w:r>
      <w:proofErr w:type="gramStart"/>
      <w:r>
        <w:rPr>
          <w:sz w:val="28"/>
        </w:rPr>
        <w:t xml:space="preserve">., </w:t>
      </w:r>
      <w:proofErr w:type="gramEnd"/>
      <w:r>
        <w:rPr>
          <w:sz w:val="28"/>
        </w:rPr>
        <w:t xml:space="preserve">1989 .-15c.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Henry N.W</w:t>
      </w:r>
      <w:proofErr w:type="gramStart"/>
      <w:r>
        <w:rPr>
          <w:sz w:val="28"/>
          <w:lang w:val="en-US"/>
        </w:rPr>
        <w:t>. ,</w:t>
      </w:r>
      <w:proofErr w:type="gramEnd"/>
      <w:r>
        <w:rPr>
          <w:sz w:val="28"/>
          <w:lang w:val="en-US"/>
        </w:rPr>
        <w:t xml:space="preserve"> Rosenberger J.K., Lee K.P. A clinical evaluation of chickens inoculated with several avian adenovirus isolants.// Avian Dis</w:t>
      </w:r>
      <w:r>
        <w:rPr>
          <w:sz w:val="28"/>
          <w:lang w:val="uk-UA"/>
        </w:rPr>
        <w:t>.-</w:t>
      </w:r>
      <w:r>
        <w:rPr>
          <w:sz w:val="28"/>
          <w:lang w:val="en-US"/>
        </w:rPr>
        <w:t>1978</w:t>
      </w:r>
      <w:proofErr w:type="gramStart"/>
      <w:r>
        <w:rPr>
          <w:sz w:val="28"/>
          <w:lang w:val="en-US"/>
        </w:rPr>
        <w:t>.-</w:t>
      </w:r>
      <w:proofErr w:type="gramEnd"/>
      <w:r>
        <w:rPr>
          <w:sz w:val="28"/>
          <w:lang w:val="en-US"/>
        </w:rPr>
        <w:t xml:space="preserve"> Vol.22.-</w:t>
      </w:r>
      <w:r>
        <w:rPr>
          <w:sz w:val="28"/>
          <w:lang w:val="uk-UA"/>
        </w:rPr>
        <w:t>№</w:t>
      </w:r>
      <w:r>
        <w:rPr>
          <w:sz w:val="28"/>
          <w:lang w:val="en-US"/>
        </w:rPr>
        <w:t xml:space="preserve">1.- </w:t>
      </w:r>
      <w:r>
        <w:rPr>
          <w:sz w:val="28"/>
          <w:lang w:val="uk-UA"/>
        </w:rPr>
        <w:t>Р</w:t>
      </w:r>
      <w:r>
        <w:rPr>
          <w:sz w:val="28"/>
          <w:lang w:val="en-US"/>
        </w:rPr>
        <w:t xml:space="preserve">.46-52.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Hess M., Prusas C., Bermann V., Mazaheri A., Raue K. Epizootiologische Untersuchungen uber Huhneradenoviren.// Berl.u.munch.tierarztl. Wschr</w:t>
      </w:r>
      <w:proofErr w:type="gramStart"/>
      <w:r>
        <w:rPr>
          <w:sz w:val="28"/>
          <w:lang w:val="en-US"/>
        </w:rPr>
        <w:t>.-</w:t>
      </w:r>
      <w:proofErr w:type="gramEnd"/>
      <w:r>
        <w:rPr>
          <w:sz w:val="28"/>
          <w:lang w:val="en-US"/>
        </w:rPr>
        <w:t xml:space="preserve"> 2000.-Jg.115.-H5.-S.202-208. </w:t>
      </w:r>
    </w:p>
    <w:p w:rsidR="00650A1A" w:rsidRDefault="00650A1A" w:rsidP="00676E85">
      <w:pPr>
        <w:numPr>
          <w:ilvl w:val="0"/>
          <w:numId w:val="68"/>
        </w:numPr>
        <w:tabs>
          <w:tab w:val="num" w:pos="3240"/>
        </w:tabs>
        <w:suppressAutoHyphens w:val="0"/>
        <w:spacing w:line="360" w:lineRule="auto"/>
        <w:jc w:val="both"/>
        <w:rPr>
          <w:sz w:val="28"/>
          <w:szCs w:val="28"/>
        </w:rPr>
      </w:pPr>
      <w:r>
        <w:rPr>
          <w:sz w:val="28"/>
          <w:lang w:val="en-US"/>
        </w:rPr>
        <w:t>Capua I., Gough R.E., Scaramozzino P., Lelli R., Gatti A. Isolation of an adenovirus from an ostrich (Struthio camelus) causing pancreatitis in experimentally infected guinea fowl (Numida meleagris)// Avian Dis</w:t>
      </w:r>
      <w:r>
        <w:rPr>
          <w:sz w:val="28"/>
          <w:lang w:val="uk-UA"/>
        </w:rPr>
        <w:t>.-</w:t>
      </w:r>
      <w:r>
        <w:rPr>
          <w:sz w:val="28"/>
          <w:lang w:val="en-US"/>
        </w:rPr>
        <w:t xml:space="preserve"> 1994.- Vol</w:t>
      </w:r>
      <w:r>
        <w:rPr>
          <w:sz w:val="28"/>
        </w:rPr>
        <w:t>.38.-</w:t>
      </w:r>
      <w:r>
        <w:rPr>
          <w:sz w:val="28"/>
          <w:lang w:val="uk-UA"/>
        </w:rPr>
        <w:t>№</w:t>
      </w:r>
      <w:r>
        <w:rPr>
          <w:sz w:val="28"/>
        </w:rPr>
        <w:t xml:space="preserve">3.- </w:t>
      </w:r>
      <w:r>
        <w:rPr>
          <w:sz w:val="28"/>
          <w:lang w:val="en-US"/>
        </w:rPr>
        <w:t>P</w:t>
      </w:r>
      <w:r>
        <w:rPr>
          <w:sz w:val="28"/>
        </w:rPr>
        <w:t>.642-646.</w:t>
      </w:r>
    </w:p>
    <w:p w:rsidR="00650A1A" w:rsidRDefault="00650A1A" w:rsidP="00676E85">
      <w:pPr>
        <w:numPr>
          <w:ilvl w:val="0"/>
          <w:numId w:val="68"/>
        </w:numPr>
        <w:tabs>
          <w:tab w:val="num" w:pos="3240"/>
        </w:tabs>
        <w:suppressAutoHyphens w:val="0"/>
        <w:spacing w:line="360" w:lineRule="auto"/>
        <w:jc w:val="both"/>
        <w:rPr>
          <w:sz w:val="28"/>
          <w:szCs w:val="28"/>
        </w:rPr>
      </w:pPr>
      <w:r>
        <w:rPr>
          <w:sz w:val="28"/>
        </w:rPr>
        <w:t>Ибрагимов А.А., Трубицын Б.Н. Восприимчивость птиц к аденовирусной болезни. // Ветеринария.-1981.- №11.-</w:t>
      </w:r>
      <w:r>
        <w:rPr>
          <w:sz w:val="28"/>
          <w:lang w:val="uk-UA"/>
        </w:rPr>
        <w:t>С</w:t>
      </w:r>
      <w:r>
        <w:rPr>
          <w:sz w:val="28"/>
        </w:rPr>
        <w:t xml:space="preserve">.31-33 </w:t>
      </w:r>
    </w:p>
    <w:p w:rsidR="00650A1A" w:rsidRDefault="00650A1A" w:rsidP="00676E85">
      <w:pPr>
        <w:numPr>
          <w:ilvl w:val="0"/>
          <w:numId w:val="68"/>
        </w:numPr>
        <w:tabs>
          <w:tab w:val="num" w:pos="3240"/>
        </w:tabs>
        <w:suppressAutoHyphens w:val="0"/>
        <w:spacing w:line="360" w:lineRule="auto"/>
        <w:jc w:val="both"/>
        <w:rPr>
          <w:sz w:val="28"/>
          <w:szCs w:val="28"/>
        </w:rPr>
      </w:pPr>
      <w:r>
        <w:rPr>
          <w:sz w:val="28"/>
        </w:rPr>
        <w:t>Волосянко Е.В., Герман В.В. Изучение распространения аденовирусной инфекции птиц первого серотипа в птицеводческих хозяйствах.// Республиканский межведомственный тематический науч</w:t>
      </w:r>
      <w:proofErr w:type="gramStart"/>
      <w:r>
        <w:rPr>
          <w:sz w:val="28"/>
        </w:rPr>
        <w:t>.с</w:t>
      </w:r>
      <w:proofErr w:type="gramEnd"/>
      <w:r>
        <w:rPr>
          <w:sz w:val="28"/>
        </w:rPr>
        <w:t>борник. Ветеринария. Киев.-1990.-</w:t>
      </w:r>
      <w:r>
        <w:rPr>
          <w:sz w:val="28"/>
          <w:lang w:val="uk-UA"/>
        </w:rPr>
        <w:t>В</w:t>
      </w:r>
      <w:r>
        <w:rPr>
          <w:sz w:val="28"/>
        </w:rPr>
        <w:t>ып.65.-</w:t>
      </w:r>
      <w:r>
        <w:rPr>
          <w:sz w:val="28"/>
          <w:lang w:val="uk-UA"/>
        </w:rPr>
        <w:t>С</w:t>
      </w:r>
      <w:r>
        <w:rPr>
          <w:sz w:val="28"/>
        </w:rPr>
        <w:t>.6-9.</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fr-FR"/>
        </w:rPr>
        <w:t xml:space="preserve">Rafique A., Siddique M., Sabri M.A.  </w:t>
      </w:r>
      <w:r>
        <w:rPr>
          <w:sz w:val="28"/>
          <w:lang w:val="en-US"/>
        </w:rPr>
        <w:t>Prevalence and pathological studies on reovirus infections in chickens.// Pakistan Vet J</w:t>
      </w:r>
      <w:r>
        <w:rPr>
          <w:sz w:val="28"/>
          <w:lang w:val="uk-UA"/>
        </w:rPr>
        <w:t>.-</w:t>
      </w:r>
      <w:r>
        <w:rPr>
          <w:sz w:val="28"/>
          <w:lang w:val="en-US"/>
        </w:rPr>
        <w:t>1996.-Vol.16(2).-</w:t>
      </w:r>
      <w:r>
        <w:rPr>
          <w:sz w:val="28"/>
          <w:lang w:val="uk-UA"/>
        </w:rPr>
        <w:t>Р</w:t>
      </w:r>
      <w:r>
        <w:rPr>
          <w:sz w:val="28"/>
          <w:lang w:val="en-US"/>
        </w:rPr>
        <w:t>.87-90</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Sanchez-Cordon P.J., Hervas J., Chacon de Lara F., Jahn J., Salguero F.J., Gomez-Villamandos J.C. Reovirus infection in psittacine birds (Psittacus erithacus): morfologic and immunohistochemical study. // Avian Dis.</w:t>
      </w:r>
      <w:r>
        <w:rPr>
          <w:sz w:val="28"/>
          <w:lang w:val="uk-UA"/>
        </w:rPr>
        <w:t>-</w:t>
      </w:r>
      <w:r>
        <w:rPr>
          <w:sz w:val="28"/>
          <w:lang w:val="en-US"/>
        </w:rPr>
        <w:t xml:space="preserve"> 2002.-Vol.46(2).-</w:t>
      </w:r>
      <w:r>
        <w:rPr>
          <w:sz w:val="28"/>
          <w:lang w:val="uk-UA"/>
        </w:rPr>
        <w:t>Р</w:t>
      </w:r>
      <w:r>
        <w:rPr>
          <w:sz w:val="28"/>
          <w:lang w:val="en-US"/>
        </w:rPr>
        <w:t xml:space="preserve">.485-492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Mutlu O.F., Grund C., Coven F. Reovirus infection of pheasants (Phasianus colchicus).// Tierar Prax Ausg G Grosstiere Nutztiere</w:t>
      </w:r>
      <w:r>
        <w:rPr>
          <w:sz w:val="28"/>
          <w:lang w:val="uk-UA"/>
        </w:rPr>
        <w:t>.-</w:t>
      </w:r>
      <w:r>
        <w:rPr>
          <w:sz w:val="28"/>
          <w:lang w:val="en-US"/>
        </w:rPr>
        <w:t xml:space="preserve"> 1998.-Vol.26(2).-</w:t>
      </w:r>
      <w:r>
        <w:rPr>
          <w:sz w:val="28"/>
          <w:lang w:val="uk-UA"/>
        </w:rPr>
        <w:t>Р</w:t>
      </w:r>
      <w:r>
        <w:rPr>
          <w:sz w:val="28"/>
          <w:lang w:val="en-US"/>
        </w:rPr>
        <w:t>.104-107</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Shirakawa H., Ishibashi K., Noda Y., Ueno T., Nagasue S., Uchinumo Y. Isolation of avian reovirus from broilers wiyh tenosynovitis and antibody survey.// J of Japan Vet Med Assoc.</w:t>
      </w:r>
      <w:r>
        <w:rPr>
          <w:sz w:val="28"/>
          <w:lang w:val="uk-UA"/>
        </w:rPr>
        <w:t>-</w:t>
      </w:r>
      <w:r>
        <w:rPr>
          <w:sz w:val="28"/>
          <w:lang w:val="en-US"/>
        </w:rPr>
        <w:t xml:space="preserve"> 1997.-Vol.50(4).-</w:t>
      </w:r>
      <w:r>
        <w:rPr>
          <w:sz w:val="28"/>
          <w:lang w:val="uk-UA"/>
        </w:rPr>
        <w:t>Р</w:t>
      </w:r>
      <w:r>
        <w:rPr>
          <w:sz w:val="28"/>
          <w:lang w:val="en-US"/>
        </w:rPr>
        <w:t>.201-204</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lastRenderedPageBreak/>
        <w:t>Al Afaleq A., Jones R.C. A comparison of single and repeated oral infection of chicks with two avian reoviruses.// Res Vet Sci.</w:t>
      </w:r>
      <w:r>
        <w:rPr>
          <w:sz w:val="28"/>
          <w:lang w:val="uk-UA"/>
        </w:rPr>
        <w:t>-</w:t>
      </w:r>
      <w:r>
        <w:rPr>
          <w:sz w:val="28"/>
          <w:lang w:val="en-US"/>
        </w:rPr>
        <w:t>1994.-Vol.57(1).-</w:t>
      </w:r>
      <w:r>
        <w:rPr>
          <w:sz w:val="28"/>
          <w:lang w:val="uk-UA"/>
        </w:rPr>
        <w:t>Р</w:t>
      </w:r>
      <w:r>
        <w:rPr>
          <w:sz w:val="28"/>
          <w:lang w:val="en-US"/>
        </w:rPr>
        <w:t>.96-99</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Meanger J., Wickramasinghe R., Enriquez C.E., Wilcox G.E.  Immune response to avian reovirus in chickens and protection against experimental infection.// Austral Vet Jorn</w:t>
      </w:r>
      <w:r>
        <w:rPr>
          <w:sz w:val="28"/>
          <w:lang w:val="uk-UA"/>
        </w:rPr>
        <w:t>.-</w:t>
      </w:r>
      <w:r>
        <w:rPr>
          <w:sz w:val="28"/>
          <w:lang w:val="en-US"/>
        </w:rPr>
        <w:t xml:space="preserve"> 1997.-Vol.75(6).-</w:t>
      </w:r>
      <w:r>
        <w:rPr>
          <w:sz w:val="28"/>
          <w:lang w:val="uk-UA"/>
        </w:rPr>
        <w:t>Р</w:t>
      </w:r>
      <w:r>
        <w:rPr>
          <w:sz w:val="28"/>
          <w:lang w:val="en-US"/>
        </w:rPr>
        <w:t>.428-432</w:t>
      </w:r>
    </w:p>
    <w:p w:rsidR="00650A1A" w:rsidRDefault="00650A1A" w:rsidP="00676E85">
      <w:pPr>
        <w:numPr>
          <w:ilvl w:val="0"/>
          <w:numId w:val="68"/>
        </w:numPr>
        <w:tabs>
          <w:tab w:val="num" w:pos="3240"/>
        </w:tabs>
        <w:suppressAutoHyphens w:val="0"/>
        <w:spacing w:line="360" w:lineRule="auto"/>
        <w:jc w:val="both"/>
        <w:rPr>
          <w:sz w:val="28"/>
          <w:szCs w:val="28"/>
        </w:rPr>
      </w:pPr>
      <w:r>
        <w:rPr>
          <w:sz w:val="28"/>
        </w:rPr>
        <w:t>Малушко В.В., Коровин Р.Н. Малоизученные вирусные болезни птиц.- М.: ВНИИТЭИагропром.-1992.-</w:t>
      </w:r>
      <w:r>
        <w:rPr>
          <w:sz w:val="28"/>
          <w:lang w:val="en-US"/>
        </w:rPr>
        <w:t>C</w:t>
      </w:r>
      <w:r>
        <w:rPr>
          <w:sz w:val="28"/>
        </w:rPr>
        <w:t xml:space="preserve">.17-25.,2-9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P.K. Tan., A. Michou., J.M.Bergelson Defining CAR as a cellular receptor for the avian adenovirus CELO using a genetic analysis of the two viral fibre proteins // Journal of General Microbiology</w:t>
      </w:r>
      <w:r>
        <w:rPr>
          <w:sz w:val="28"/>
          <w:lang w:val="uk-UA"/>
        </w:rPr>
        <w:t>.-</w:t>
      </w:r>
      <w:r>
        <w:rPr>
          <w:sz w:val="28"/>
          <w:lang w:val="en-US"/>
        </w:rPr>
        <w:t xml:space="preserve"> 2001.-</w:t>
      </w:r>
      <w:r>
        <w:rPr>
          <w:sz w:val="28"/>
          <w:lang w:val="uk-UA"/>
        </w:rPr>
        <w:t xml:space="preserve"> №82.-Р.1465-1472</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uk-UA"/>
        </w:rPr>
        <w:t>Chiocca S., Kurzbauer R., Schaffner G., Baker A., Mautner V.&amp;Cotten M. The complete DNA sequence and genomic organization of avian adenovirus Celo.// Journal of Virology.-1996.- №70.-Р.2939-2949</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uk-UA"/>
        </w:rPr>
        <w:t>Hess M., Cuzange A., Ruigrok R.W., Chroboczec J., Jacrot B. The avian adenovirus penton: two fibres and one base.// Journal of Molecular Biology.-1995.- №252.- Р.379-385</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uk-UA"/>
        </w:rPr>
        <w:t>Roelvink P.W., Lee G.M., Einfeld D.A., Kovesdi I., Wickham T.J. Identification of a conserved receptor-binding site on the fiber proteins of CAR-recognizing adenoviridae// Science.- 1999.- №286.-Р.1568-1571</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uk-UA"/>
        </w:rPr>
        <w:t>Tomko R.P., Johansson C.B., Totrov M., Abasgyan R., Frisen J., Philipson L. Expression of the adenovirus receptor and its interaction with the fiber knob.// Experimental Cell Research.- 2000.- №255.-Р.47-55</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uk-UA"/>
        </w:rPr>
        <w:t>Russell W.C. Update on adenovirus and its vectors.// J Gen Virol.- 2000.- №81.-Р.2573-2604</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uk-UA"/>
        </w:rPr>
        <w:t>Lehrmann H., Cotten M. Characterization of CELO virus proteins that modulate the pRb/E2F pathway.// J Virol.- 1999.- №73.-Р.6517-6525</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uk-UA"/>
        </w:rPr>
        <w:t>Payet V., Arnauld C., Picault J.P., Jestin A., Langlois P. Transcriptional organization of the avian adenovirus CELO ./ J Virol, 1998.- №72.-Р.9278-9285</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uk-UA"/>
        </w:rPr>
        <w:t>Ojkic D., Nagy E. The complete nucleotide sequence of fowl adenovirus type 8.// J Gen Virol.- 2000.- №81.-Р. 1833-1837</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uk-UA"/>
        </w:rPr>
        <w:lastRenderedPageBreak/>
        <w:t>Cao J.X., Krell P.J., Nagy E.  Sequence and transcription analysis of terminal regions of the fowl adenovirus type 8 genome.// J Gen Virol.- 1998.- №79.-Р. 2507-2516</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uk-UA"/>
        </w:rPr>
        <w:t>Ojkic D., Krell P.J., Nagy E. Unque feature of fowl adenovirus 9 gene transcription.// Virology, 2002.- №302.-</w:t>
      </w:r>
      <w:r>
        <w:rPr>
          <w:sz w:val="28"/>
          <w:lang w:val="en-US"/>
        </w:rPr>
        <w:t>P</w:t>
      </w:r>
      <w:r>
        <w:rPr>
          <w:sz w:val="28"/>
          <w:lang w:val="uk-UA"/>
        </w:rPr>
        <w:t xml:space="preserve">.274-285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Pertile T.L., Walser M.M., Sharma J.M.,Shivers J.L. Immunohistochemical detection of lymphocyte subpopulations in the tarsal joints of chickens with experimental viral arthritis.// Vet Pathol.</w:t>
      </w:r>
      <w:r>
        <w:rPr>
          <w:sz w:val="28"/>
          <w:lang w:val="uk-UA"/>
        </w:rPr>
        <w:t>-</w:t>
      </w:r>
      <w:r>
        <w:rPr>
          <w:sz w:val="28"/>
          <w:lang w:val="en-US"/>
        </w:rPr>
        <w:t xml:space="preserve"> 1996.-Vol.33(3).-</w:t>
      </w:r>
      <w:r>
        <w:rPr>
          <w:sz w:val="28"/>
          <w:lang w:val="uk-UA"/>
        </w:rPr>
        <w:t>Р</w:t>
      </w:r>
      <w:r>
        <w:rPr>
          <w:sz w:val="28"/>
          <w:lang w:val="en-US"/>
        </w:rPr>
        <w:t>. 303-310</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Rosenberger J.K., Characterization of reoviruses associated with a runting syndrom in chickens, Proceedings No. 66, The International Union of Immunological Societies, Sydney NSW, Australia, 1983</w:t>
      </w:r>
      <w:r>
        <w:rPr>
          <w:sz w:val="28"/>
          <w:lang w:val="uk-UA"/>
        </w:rPr>
        <w:t>.-</w:t>
      </w:r>
      <w:r>
        <w:rPr>
          <w:sz w:val="28"/>
          <w:lang w:val="en-US"/>
        </w:rPr>
        <w:t xml:space="preserve"> Vol.3</w:t>
      </w:r>
      <w:r>
        <w:rPr>
          <w:sz w:val="28"/>
          <w:lang w:val="uk-UA"/>
        </w:rPr>
        <w:t>4</w:t>
      </w:r>
      <w:r>
        <w:rPr>
          <w:sz w:val="28"/>
          <w:lang w:val="en-US"/>
        </w:rPr>
        <w:t>(</w:t>
      </w:r>
      <w:r>
        <w:rPr>
          <w:sz w:val="28"/>
          <w:lang w:val="uk-UA"/>
        </w:rPr>
        <w:t>1</w:t>
      </w:r>
      <w:r>
        <w:rPr>
          <w:sz w:val="28"/>
          <w:lang w:val="en-US"/>
        </w:rPr>
        <w:t>).-</w:t>
      </w:r>
      <w:r>
        <w:rPr>
          <w:sz w:val="28"/>
          <w:lang w:val="uk-UA"/>
        </w:rPr>
        <w:t>Р</w:t>
      </w:r>
      <w:r>
        <w:rPr>
          <w:sz w:val="28"/>
          <w:lang w:val="en-US"/>
        </w:rPr>
        <w:t xml:space="preserve">. </w:t>
      </w:r>
      <w:r>
        <w:rPr>
          <w:sz w:val="28"/>
          <w:lang w:val="uk-UA"/>
        </w:rPr>
        <w:t>212</w:t>
      </w:r>
      <w:r>
        <w:rPr>
          <w:sz w:val="28"/>
          <w:lang w:val="en-US"/>
        </w:rPr>
        <w:t>-</w:t>
      </w:r>
      <w:r>
        <w:rPr>
          <w:sz w:val="28"/>
          <w:lang w:val="uk-UA"/>
        </w:rPr>
        <w:t>218</w:t>
      </w:r>
      <w:r>
        <w:rPr>
          <w:sz w:val="28"/>
          <w:lang w:val="en-US"/>
        </w:rPr>
        <w:t xml:space="preserve">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Shapouri M.R., Arella M., Silim A. Evidence for the multimeric nature and cell binding ability of avian reovirus sigma 3 protein.// J Gen Virol.</w:t>
      </w:r>
      <w:r>
        <w:rPr>
          <w:sz w:val="28"/>
          <w:lang w:val="uk-UA"/>
        </w:rPr>
        <w:t>-</w:t>
      </w:r>
      <w:r>
        <w:rPr>
          <w:sz w:val="28"/>
          <w:lang w:val="en-US"/>
        </w:rPr>
        <w:t xml:space="preserve"> 1996.-Vol.77(6).-</w:t>
      </w:r>
      <w:r>
        <w:rPr>
          <w:sz w:val="28"/>
          <w:lang w:val="uk-UA"/>
        </w:rPr>
        <w:t>Р</w:t>
      </w:r>
      <w:r>
        <w:rPr>
          <w:sz w:val="28"/>
          <w:lang w:val="en-US"/>
        </w:rPr>
        <w:t>.1203-1210</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Ni Y., Raming R.F. Characterization of avian reovirus-induced cell fusion:the role of viral structural proteins.// Virology</w:t>
      </w:r>
      <w:r>
        <w:rPr>
          <w:sz w:val="28"/>
          <w:lang w:val="uk-UA"/>
        </w:rPr>
        <w:t>.-</w:t>
      </w:r>
      <w:r>
        <w:rPr>
          <w:sz w:val="28"/>
          <w:lang w:val="en-US"/>
        </w:rPr>
        <w:t xml:space="preserve"> 1993.-Vol.194(2).-</w:t>
      </w:r>
      <w:r>
        <w:rPr>
          <w:sz w:val="28"/>
          <w:lang w:val="uk-UA"/>
        </w:rPr>
        <w:t>Р</w:t>
      </w:r>
      <w:r>
        <w:rPr>
          <w:sz w:val="28"/>
          <w:lang w:val="en-US"/>
        </w:rPr>
        <w:t xml:space="preserve">. 705-714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Shapouri M. R.S., Arella M., Silim A. Immunogenicity of E.coli-expressed sigma3 protein of avian reovirus in chickens.// Avian Path</w:t>
      </w:r>
      <w:r>
        <w:rPr>
          <w:sz w:val="28"/>
          <w:lang w:val="uk-UA"/>
        </w:rPr>
        <w:t>.-</w:t>
      </w:r>
      <w:r>
        <w:rPr>
          <w:sz w:val="28"/>
          <w:lang w:val="en-US"/>
        </w:rPr>
        <w:t xml:space="preserve"> 1997.-Vol.26(2).-</w:t>
      </w:r>
      <w:r>
        <w:rPr>
          <w:sz w:val="28"/>
          <w:lang w:val="uk-UA"/>
        </w:rPr>
        <w:t>Р</w:t>
      </w:r>
      <w:r>
        <w:rPr>
          <w:sz w:val="28"/>
          <w:lang w:val="en-US"/>
        </w:rPr>
        <w:t>. 419-425</w:t>
      </w:r>
    </w:p>
    <w:p w:rsidR="00650A1A" w:rsidRDefault="00650A1A" w:rsidP="00676E85">
      <w:pPr>
        <w:numPr>
          <w:ilvl w:val="0"/>
          <w:numId w:val="68"/>
        </w:numPr>
        <w:tabs>
          <w:tab w:val="num" w:pos="3240"/>
        </w:tabs>
        <w:suppressAutoHyphens w:val="0"/>
        <w:spacing w:line="360" w:lineRule="auto"/>
        <w:jc w:val="both"/>
        <w:rPr>
          <w:sz w:val="28"/>
          <w:szCs w:val="28"/>
        </w:rPr>
      </w:pPr>
      <w:r>
        <w:rPr>
          <w:sz w:val="28"/>
          <w:lang w:val="uk-UA"/>
        </w:rPr>
        <w:t>Панікар І.І., Скибицький В.Г., Калініна О.С.  Практикум з ветеринарної вірусології.- Суми: Видавництво „Козацький вал”, 1997.-С.85-116</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Kerr K.M., Olson N.O. Pathology of chickens experimentally inoculated or contact-infected with an arthritis-producing virus .- Avian Dis.</w:t>
      </w:r>
      <w:r>
        <w:rPr>
          <w:sz w:val="28"/>
          <w:lang w:val="uk-UA"/>
        </w:rPr>
        <w:t>-</w:t>
      </w:r>
      <w:r>
        <w:rPr>
          <w:sz w:val="28"/>
          <w:lang w:val="en-US"/>
        </w:rPr>
        <w:t xml:space="preserve"> 1969.- Vol.13.-</w:t>
      </w:r>
      <w:r>
        <w:rPr>
          <w:sz w:val="28"/>
          <w:lang w:val="uk-UA"/>
        </w:rPr>
        <w:t>Р</w:t>
      </w:r>
      <w:r>
        <w:rPr>
          <w:sz w:val="28"/>
          <w:lang w:val="en-US"/>
        </w:rPr>
        <w:t>.729</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 xml:space="preserve">Springer W.T., Olson N.O., Kerr K.M., Fabacher C.J. Responses to specific-pathogen-free chicks to concominant infections of reovirus ( WUV- 2937) and infectious bursal disease virus </w:t>
      </w:r>
      <w:r>
        <w:rPr>
          <w:sz w:val="28"/>
          <w:lang w:val="uk-UA"/>
        </w:rPr>
        <w:t>//</w:t>
      </w:r>
      <w:r>
        <w:rPr>
          <w:sz w:val="28"/>
          <w:lang w:val="en-US"/>
        </w:rPr>
        <w:t>Avian Dis.</w:t>
      </w:r>
      <w:r>
        <w:rPr>
          <w:sz w:val="28"/>
          <w:lang w:val="uk-UA"/>
        </w:rPr>
        <w:t>-</w:t>
      </w:r>
      <w:r>
        <w:rPr>
          <w:sz w:val="28"/>
          <w:lang w:val="en-US"/>
        </w:rPr>
        <w:t xml:space="preserve"> 1983.- Vol.27.-</w:t>
      </w:r>
      <w:r>
        <w:rPr>
          <w:sz w:val="28"/>
          <w:lang w:val="uk-UA"/>
        </w:rPr>
        <w:t>Р</w:t>
      </w:r>
      <w:r>
        <w:rPr>
          <w:sz w:val="28"/>
          <w:lang w:val="en-US"/>
        </w:rPr>
        <w:t>.911</w:t>
      </w:r>
      <w:r>
        <w:rPr>
          <w:sz w:val="28"/>
          <w:lang w:val="uk-UA"/>
        </w:rPr>
        <w:t>-916</w:t>
      </w:r>
      <w:r>
        <w:rPr>
          <w:sz w:val="28"/>
          <w:lang w:val="en-US"/>
        </w:rPr>
        <w:t xml:space="preserve">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 xml:space="preserve">Rinehart C.L. Interaction of the Avian Reoviruses with the Immune System of Chickens, </w:t>
      </w:r>
      <w:proofErr w:type="gramStart"/>
      <w:r>
        <w:rPr>
          <w:sz w:val="28"/>
          <w:lang w:val="en-US"/>
        </w:rPr>
        <w:t>Ph..</w:t>
      </w:r>
      <w:proofErr w:type="gramEnd"/>
      <w:r>
        <w:rPr>
          <w:sz w:val="28"/>
          <w:lang w:val="en-US"/>
        </w:rPr>
        <w:t>D. thesis, University of Delaware, Newark</w:t>
      </w:r>
      <w:r>
        <w:rPr>
          <w:sz w:val="28"/>
          <w:lang w:val="uk-UA"/>
        </w:rPr>
        <w:t>.-</w:t>
      </w:r>
      <w:r>
        <w:rPr>
          <w:sz w:val="28"/>
          <w:lang w:val="en-US"/>
        </w:rPr>
        <w:t xml:space="preserve"> 1984 .</w:t>
      </w:r>
      <w:r>
        <w:rPr>
          <w:sz w:val="28"/>
          <w:lang w:val="uk-UA"/>
        </w:rPr>
        <w:t>-</w:t>
      </w:r>
      <w:r>
        <w:rPr>
          <w:sz w:val="28"/>
          <w:lang w:val="en-US"/>
        </w:rPr>
        <w:t xml:space="preserve"> Vol.23-</w:t>
      </w:r>
      <w:r>
        <w:rPr>
          <w:sz w:val="28"/>
        </w:rPr>
        <w:t>Р</w:t>
      </w:r>
      <w:r>
        <w:rPr>
          <w:sz w:val="28"/>
          <w:lang w:val="en-US"/>
        </w:rPr>
        <w:t>.345-349</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lastRenderedPageBreak/>
        <w:t xml:space="preserve">Labrada L., Bodelon G., Vinuela J., </w:t>
      </w:r>
      <w:proofErr w:type="gramStart"/>
      <w:r>
        <w:rPr>
          <w:sz w:val="28"/>
          <w:lang w:val="en-US"/>
        </w:rPr>
        <w:t>Benavente</w:t>
      </w:r>
      <w:proofErr w:type="gramEnd"/>
      <w:r>
        <w:rPr>
          <w:sz w:val="28"/>
          <w:lang w:val="en-US"/>
        </w:rPr>
        <w:t xml:space="preserve"> J. Avian reoviruses cause apoptosis in cultured cell: viral uncoating, but not viral gene expression, is required for apoptosis induction. // J Virol.</w:t>
      </w:r>
      <w:r>
        <w:rPr>
          <w:sz w:val="28"/>
          <w:lang w:val="uk-UA"/>
        </w:rPr>
        <w:t>-</w:t>
      </w:r>
      <w:r>
        <w:rPr>
          <w:sz w:val="28"/>
          <w:lang w:val="en-US"/>
        </w:rPr>
        <w:t xml:space="preserve">2002 </w:t>
      </w:r>
      <w:r>
        <w:rPr>
          <w:sz w:val="28"/>
          <w:lang w:val="uk-UA"/>
        </w:rPr>
        <w:t>.-</w:t>
      </w:r>
      <w:r>
        <w:rPr>
          <w:sz w:val="28"/>
          <w:lang w:val="en-US"/>
        </w:rPr>
        <w:t>Vol.76 (16).-</w:t>
      </w:r>
      <w:r>
        <w:rPr>
          <w:sz w:val="28"/>
          <w:lang w:val="uk-UA"/>
        </w:rPr>
        <w:t>Р</w:t>
      </w:r>
      <w:r>
        <w:rPr>
          <w:sz w:val="28"/>
          <w:lang w:val="en-US"/>
        </w:rPr>
        <w:t>. 7932-7941</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Tsukamoto Y., Kotani T., Kohama K., Sakuma S., Sasaki F. Nuclear proliferation in syncytia during avian reovirus replication.// Аvian Dis.</w:t>
      </w:r>
      <w:r>
        <w:rPr>
          <w:sz w:val="28"/>
          <w:lang w:val="uk-UA"/>
        </w:rPr>
        <w:t>-</w:t>
      </w:r>
      <w:r>
        <w:rPr>
          <w:sz w:val="28"/>
          <w:lang w:val="en-US"/>
        </w:rPr>
        <w:t>2001.- Vol.45(3).-</w:t>
      </w:r>
      <w:r>
        <w:rPr>
          <w:sz w:val="28"/>
          <w:lang w:val="uk-UA"/>
        </w:rPr>
        <w:t>Р</w:t>
      </w:r>
      <w:r>
        <w:rPr>
          <w:sz w:val="28"/>
          <w:lang w:val="en-US"/>
        </w:rPr>
        <w:t xml:space="preserve">.745-750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Pertile T.L.,  Karaca K., Sharma J.M., Walker M.M. An antiviral effect of nitric oxide: inhibition of reovirus replication.// Avian Dis.</w:t>
      </w:r>
      <w:r>
        <w:rPr>
          <w:sz w:val="28"/>
          <w:lang w:val="uk-UA"/>
        </w:rPr>
        <w:t>-</w:t>
      </w:r>
      <w:r>
        <w:rPr>
          <w:sz w:val="28"/>
          <w:lang w:val="en-US"/>
        </w:rPr>
        <w:t>1996.-Vol.40(2).-</w:t>
      </w:r>
      <w:r>
        <w:rPr>
          <w:sz w:val="28"/>
          <w:lang w:val="uk-UA"/>
        </w:rPr>
        <w:t>Р</w:t>
      </w:r>
      <w:r>
        <w:rPr>
          <w:sz w:val="28"/>
          <w:lang w:val="en-US"/>
        </w:rPr>
        <w:t>.342-348</w:t>
      </w:r>
    </w:p>
    <w:p w:rsidR="00650A1A" w:rsidRDefault="00650A1A" w:rsidP="00676E85">
      <w:pPr>
        <w:numPr>
          <w:ilvl w:val="0"/>
          <w:numId w:val="68"/>
        </w:numPr>
        <w:tabs>
          <w:tab w:val="num" w:pos="3240"/>
        </w:tabs>
        <w:suppressAutoHyphens w:val="0"/>
        <w:spacing w:line="360" w:lineRule="auto"/>
        <w:jc w:val="both"/>
        <w:rPr>
          <w:sz w:val="28"/>
          <w:szCs w:val="28"/>
        </w:rPr>
      </w:pPr>
      <w:r>
        <w:rPr>
          <w:sz w:val="28"/>
          <w:lang w:val="en-US"/>
        </w:rPr>
        <w:t>Giambrone J.J. Variety of clinical sings, lesions make reoviruses complex challenge// Poultry Dig</w:t>
      </w:r>
      <w:proofErr w:type="gramStart"/>
      <w:r>
        <w:rPr>
          <w:sz w:val="28"/>
          <w:lang w:val="en-US"/>
        </w:rPr>
        <w:t>.-</w:t>
      </w:r>
      <w:proofErr w:type="gramEnd"/>
      <w:r>
        <w:rPr>
          <w:sz w:val="28"/>
          <w:lang w:val="en-US"/>
        </w:rPr>
        <w:t xml:space="preserve"> 1990.- V</w:t>
      </w:r>
      <w:r>
        <w:rPr>
          <w:sz w:val="28"/>
        </w:rPr>
        <w:t>. 49(9</w:t>
      </w:r>
      <w:r>
        <w:rPr>
          <w:sz w:val="28"/>
          <w:lang w:val="uk-UA"/>
        </w:rPr>
        <w:t>)</w:t>
      </w:r>
      <w:r>
        <w:rPr>
          <w:sz w:val="28"/>
        </w:rPr>
        <w:t xml:space="preserve">. </w:t>
      </w:r>
      <w:r>
        <w:rPr>
          <w:sz w:val="28"/>
          <w:lang w:val="uk-UA"/>
        </w:rPr>
        <w:t>-Р</w:t>
      </w:r>
      <w:r>
        <w:rPr>
          <w:sz w:val="28"/>
        </w:rPr>
        <w:t xml:space="preserve">. 15-18. </w:t>
      </w:r>
    </w:p>
    <w:p w:rsidR="00650A1A" w:rsidRDefault="00650A1A" w:rsidP="00676E85">
      <w:pPr>
        <w:numPr>
          <w:ilvl w:val="0"/>
          <w:numId w:val="68"/>
        </w:numPr>
        <w:tabs>
          <w:tab w:val="num" w:pos="3240"/>
        </w:tabs>
        <w:suppressAutoHyphens w:val="0"/>
        <w:spacing w:line="360" w:lineRule="auto"/>
        <w:jc w:val="both"/>
        <w:rPr>
          <w:sz w:val="28"/>
          <w:szCs w:val="28"/>
        </w:rPr>
      </w:pPr>
      <w:r>
        <w:rPr>
          <w:sz w:val="28"/>
        </w:rPr>
        <w:t>Герман В.В. Влияние реовирусной инфекции на иммунитет к ньюкаслской болезни //Ветеринария. Респ. тежвед. темат. сб., Киев</w:t>
      </w:r>
      <w:r>
        <w:rPr>
          <w:sz w:val="28"/>
          <w:lang w:val="uk-UA"/>
        </w:rPr>
        <w:t>.-</w:t>
      </w:r>
      <w:r>
        <w:rPr>
          <w:sz w:val="28"/>
        </w:rPr>
        <w:t xml:space="preserve"> 1984. </w:t>
      </w:r>
      <w:r>
        <w:rPr>
          <w:sz w:val="28"/>
          <w:lang w:val="uk-UA"/>
        </w:rPr>
        <w:t>-</w:t>
      </w:r>
      <w:r>
        <w:rPr>
          <w:sz w:val="28"/>
        </w:rPr>
        <w:t>Вип.59.-</w:t>
      </w:r>
      <w:r>
        <w:rPr>
          <w:sz w:val="28"/>
          <w:lang w:val="uk-UA"/>
        </w:rPr>
        <w:t>С</w:t>
      </w:r>
      <w:r>
        <w:rPr>
          <w:sz w:val="28"/>
        </w:rPr>
        <w:t xml:space="preserve">.54-57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Saifuddin M., Wilks C.R.  Effect of fowl adenovirus infection on the immune system of chickens.// J Comp Pathol</w:t>
      </w:r>
      <w:r>
        <w:rPr>
          <w:sz w:val="28"/>
          <w:lang w:val="uk-UA"/>
        </w:rPr>
        <w:t>.-</w:t>
      </w:r>
      <w:r>
        <w:rPr>
          <w:sz w:val="28"/>
          <w:lang w:val="en-US"/>
        </w:rPr>
        <w:t xml:space="preserve"> 1992.-Vol.107.-</w:t>
      </w:r>
      <w:r>
        <w:rPr>
          <w:sz w:val="28"/>
          <w:lang w:val="uk-UA"/>
        </w:rPr>
        <w:t xml:space="preserve"> №</w:t>
      </w:r>
      <w:r>
        <w:rPr>
          <w:sz w:val="28"/>
          <w:lang w:val="en-US"/>
        </w:rPr>
        <w:t>3.-</w:t>
      </w:r>
      <w:r>
        <w:rPr>
          <w:sz w:val="28"/>
          <w:lang w:val="uk-UA"/>
        </w:rPr>
        <w:t>Р</w:t>
      </w:r>
      <w:r>
        <w:rPr>
          <w:sz w:val="28"/>
          <w:lang w:val="en-US"/>
        </w:rPr>
        <w:t xml:space="preserve">.285-294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Suresh M., Sharma J.M. Pathogenesis of type II avian adenovirus infection in turkeys: in vivo immune cell tropism and tissue distribution of the virus.// J.Virol</w:t>
      </w:r>
      <w:r>
        <w:rPr>
          <w:sz w:val="28"/>
          <w:lang w:val="uk-UA"/>
        </w:rPr>
        <w:t>.-</w:t>
      </w:r>
      <w:r>
        <w:rPr>
          <w:sz w:val="28"/>
          <w:lang w:val="en-US"/>
        </w:rPr>
        <w:t xml:space="preserve"> 1996.-Vol.70.-</w:t>
      </w:r>
      <w:r>
        <w:rPr>
          <w:sz w:val="28"/>
          <w:lang w:val="uk-UA"/>
        </w:rPr>
        <w:t xml:space="preserve"> </w:t>
      </w:r>
      <w:r>
        <w:rPr>
          <w:sz w:val="28"/>
          <w:lang w:val="en-US"/>
        </w:rPr>
        <w:t>№1.-</w:t>
      </w:r>
      <w:r>
        <w:rPr>
          <w:sz w:val="28"/>
          <w:lang w:val="uk-UA"/>
        </w:rPr>
        <w:t>Р</w:t>
      </w:r>
      <w:r>
        <w:rPr>
          <w:sz w:val="28"/>
          <w:lang w:val="en-US"/>
        </w:rPr>
        <w:t xml:space="preserve">.30-36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fr-FR"/>
        </w:rPr>
        <w:t xml:space="preserve">Le Gros F.X., Gillet J.P., Toquin D. Etude de effet immunodepresseur de souches virulente ou vaccinale del enterite hemorragique de la dinde.// </w:t>
      </w:r>
      <w:r>
        <w:rPr>
          <w:sz w:val="28"/>
          <w:lang w:val="en-US"/>
        </w:rPr>
        <w:t>Avian Pathol.</w:t>
      </w:r>
      <w:r>
        <w:rPr>
          <w:sz w:val="28"/>
          <w:lang w:val="uk-UA"/>
        </w:rPr>
        <w:t>-</w:t>
      </w:r>
      <w:r>
        <w:rPr>
          <w:sz w:val="28"/>
          <w:lang w:val="en-US"/>
        </w:rPr>
        <w:t xml:space="preserve"> 1988.-Vol.17(3).-</w:t>
      </w:r>
      <w:r>
        <w:rPr>
          <w:sz w:val="28"/>
          <w:lang w:val="uk-UA"/>
        </w:rPr>
        <w:t>Р</w:t>
      </w:r>
      <w:r>
        <w:rPr>
          <w:sz w:val="28"/>
          <w:lang w:val="en-US"/>
        </w:rPr>
        <w:t>.547-558</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Show A.M., Chandranochan A., Vijayarani K. A mixed infection of Newcastle disease and adenovirus in Japanese quails // Indian Jour. of  Animal Sci.-1994.- Vol.64.-</w:t>
      </w:r>
      <w:r>
        <w:rPr>
          <w:sz w:val="28"/>
          <w:lang w:val="uk-UA"/>
        </w:rPr>
        <w:t xml:space="preserve"> №12.-Р.1339-1340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Naeelima K., Niazi T., Malik S.A., Cheema A.H. Immunosupressive potential and pathogenicity of an avian adenovirus isolate involved in hydropericardium syndrome in broilers.// Avian Dis.</w:t>
      </w:r>
      <w:r>
        <w:rPr>
          <w:sz w:val="28"/>
          <w:lang w:val="uk-UA"/>
        </w:rPr>
        <w:t>-</w:t>
      </w:r>
      <w:r>
        <w:rPr>
          <w:sz w:val="28"/>
          <w:lang w:val="en-US"/>
        </w:rPr>
        <w:t>1995.-Vol.39(4).-</w:t>
      </w:r>
      <w:r>
        <w:rPr>
          <w:sz w:val="28"/>
          <w:lang w:val="uk-UA"/>
        </w:rPr>
        <w:t>Р</w:t>
      </w:r>
      <w:r>
        <w:rPr>
          <w:sz w:val="28"/>
          <w:lang w:val="en-US"/>
        </w:rPr>
        <w:t>.723-728</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Nandi S., Ray  J. P., Sarkar P., Maiti N.K. Interaction of avian adenovirus with the immune system of poultry .// Indian J. Anim.Sc.</w:t>
      </w:r>
      <w:r>
        <w:rPr>
          <w:sz w:val="28"/>
          <w:lang w:val="uk-UA"/>
        </w:rPr>
        <w:t>-</w:t>
      </w:r>
      <w:r>
        <w:rPr>
          <w:sz w:val="28"/>
          <w:lang w:val="en-US"/>
        </w:rPr>
        <w:t xml:space="preserve"> 2000.-Vol.70(3).-</w:t>
      </w:r>
      <w:r>
        <w:rPr>
          <w:sz w:val="28"/>
          <w:lang w:val="uk-UA"/>
        </w:rPr>
        <w:t>Р</w:t>
      </w:r>
      <w:r>
        <w:rPr>
          <w:sz w:val="28"/>
          <w:lang w:val="en-US"/>
        </w:rPr>
        <w:t>.228-230</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lastRenderedPageBreak/>
        <w:t>Shivachandra S.B., Sah R.L., Singh S.D., Kataria J.M., Manimaran K. Immunosuppression in broiler chicks fed aflatoxin and inoculated with fowl adenovirus serotype-4 associated with hydropericardium syndrome.// Veter Res Communications; Dordrecht</w:t>
      </w:r>
      <w:r>
        <w:rPr>
          <w:sz w:val="28"/>
          <w:lang w:val="uk-UA"/>
        </w:rPr>
        <w:t>.-</w:t>
      </w:r>
      <w:r>
        <w:rPr>
          <w:sz w:val="28"/>
          <w:lang w:val="en-US"/>
        </w:rPr>
        <w:t>2003.-Vol.27(1).-</w:t>
      </w:r>
      <w:r>
        <w:rPr>
          <w:sz w:val="28"/>
          <w:lang w:val="uk-UA"/>
        </w:rPr>
        <w:t>Р</w:t>
      </w:r>
      <w:r>
        <w:rPr>
          <w:sz w:val="28"/>
          <w:lang w:val="en-US"/>
        </w:rPr>
        <w:t xml:space="preserve">.39-51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Kaleta E.F., Heffe-Redmann U. Adenovirus and Reovirus infections in poultry// international Symposium, Rauischholzhausen, Germany, 24-27 June 1996.- Rauisehholzhausen, 1996.-</w:t>
      </w:r>
      <w:r>
        <w:rPr>
          <w:sz w:val="28"/>
          <w:lang w:val="uk-UA"/>
        </w:rPr>
        <w:t>Р</w:t>
      </w:r>
      <w:r>
        <w:rPr>
          <w:sz w:val="28"/>
          <w:lang w:val="en-US"/>
        </w:rPr>
        <w:t>.343</w:t>
      </w:r>
      <w:r>
        <w:rPr>
          <w:sz w:val="28"/>
          <w:lang w:val="uk-UA"/>
        </w:rPr>
        <w:t>-346</w:t>
      </w:r>
      <w:r>
        <w:rPr>
          <w:sz w:val="28"/>
          <w:lang w:val="en-US"/>
        </w:rPr>
        <w:t xml:space="preserve">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Reovirus associated with excessive mortality in young bowhite quail// D.L. Magee, R.D. Montgomery, W.R. Maslin, C.C. Wu., S.W. Jack// Avian Dis.-1993.- Vol 37.-4.-</w:t>
      </w:r>
      <w:r>
        <w:rPr>
          <w:sz w:val="28"/>
          <w:lang w:val="uk-UA"/>
        </w:rPr>
        <w:t>Р</w:t>
      </w:r>
      <w:r>
        <w:rPr>
          <w:sz w:val="28"/>
          <w:lang w:val="en-US"/>
        </w:rPr>
        <w:t xml:space="preserve">.1130-1135 </w:t>
      </w:r>
    </w:p>
    <w:p w:rsidR="00650A1A" w:rsidRDefault="00650A1A" w:rsidP="00676E85">
      <w:pPr>
        <w:numPr>
          <w:ilvl w:val="0"/>
          <w:numId w:val="68"/>
        </w:numPr>
        <w:tabs>
          <w:tab w:val="num" w:pos="3240"/>
        </w:tabs>
        <w:suppressAutoHyphens w:val="0"/>
        <w:spacing w:line="360" w:lineRule="auto"/>
        <w:jc w:val="both"/>
        <w:rPr>
          <w:sz w:val="28"/>
          <w:szCs w:val="28"/>
        </w:rPr>
      </w:pPr>
      <w:r>
        <w:rPr>
          <w:sz w:val="28"/>
        </w:rPr>
        <w:t>Фидаров Ф.М. Экспериментальное изучение некоторых вирусов птиц – потенциальных контаминантов клеточных культур: Автореф.дис….канд.мед.наук.:03..00.06.-вирусология /Гос</w:t>
      </w:r>
      <w:proofErr w:type="gramStart"/>
      <w:r>
        <w:rPr>
          <w:sz w:val="28"/>
        </w:rPr>
        <w:t>.Н</w:t>
      </w:r>
      <w:proofErr w:type="gramEnd"/>
      <w:r>
        <w:rPr>
          <w:sz w:val="28"/>
        </w:rPr>
        <w:t>ИИ стандартизации и контроля мед.биол.препаратов.-М., 1975.-16с.</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Islam M.R., Jones R.C. An enzyme-linked immunosorbent assay for measuring antibody titre against avian reovirus using a single dilution of serum // Avian Pathol.</w:t>
      </w:r>
      <w:r>
        <w:rPr>
          <w:sz w:val="28"/>
          <w:lang w:val="uk-UA"/>
        </w:rPr>
        <w:t>-</w:t>
      </w:r>
      <w:r>
        <w:rPr>
          <w:sz w:val="28"/>
          <w:lang w:val="en-US"/>
        </w:rPr>
        <w:t>1988.-Vol.17.-</w:t>
      </w:r>
      <w:r>
        <w:rPr>
          <w:sz w:val="28"/>
          <w:lang w:val="uk-UA"/>
        </w:rPr>
        <w:t>№</w:t>
      </w:r>
      <w:r>
        <w:rPr>
          <w:sz w:val="28"/>
          <w:lang w:val="en-US"/>
        </w:rPr>
        <w:t>2 .-</w:t>
      </w:r>
      <w:r>
        <w:rPr>
          <w:sz w:val="28"/>
          <w:lang w:val="uk-UA"/>
        </w:rPr>
        <w:t>Р</w:t>
      </w:r>
      <w:r>
        <w:rPr>
          <w:sz w:val="28"/>
          <w:lang w:val="en-US"/>
        </w:rPr>
        <w:t xml:space="preserve">.411-425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Takase K., Uchimura T., Yamamoto M. Effect of neutralizing antibodies on protection against avian reovirus infection via the footpad in chickens immunized with killed or live virus-antigen.// J Vet Med Sci</w:t>
      </w:r>
      <w:r>
        <w:rPr>
          <w:sz w:val="28"/>
          <w:lang w:val="uk-UA"/>
        </w:rPr>
        <w:t>.-</w:t>
      </w:r>
      <w:r>
        <w:rPr>
          <w:sz w:val="28"/>
          <w:lang w:val="en-US"/>
        </w:rPr>
        <w:t xml:space="preserve"> 1992.-Vol.54(2).-</w:t>
      </w:r>
      <w:r>
        <w:rPr>
          <w:sz w:val="28"/>
          <w:lang w:val="uk-UA"/>
        </w:rPr>
        <w:t>Р.</w:t>
      </w:r>
      <w:r>
        <w:rPr>
          <w:sz w:val="28"/>
          <w:lang w:val="en-US"/>
        </w:rPr>
        <w:t>383-386</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Moradian A., Thorsen J., Julian R.J. Single and combined infections of specific-pathogen –free chickens with infectious bursal disease virus and an intestinal isolate of reovirus.// Avian Dis</w:t>
      </w:r>
      <w:r>
        <w:rPr>
          <w:sz w:val="28"/>
          <w:lang w:val="uk-UA"/>
        </w:rPr>
        <w:t>.-</w:t>
      </w:r>
      <w:r>
        <w:rPr>
          <w:sz w:val="28"/>
          <w:lang w:val="en-US"/>
        </w:rPr>
        <w:t>1990.-Vol.34(1).-</w:t>
      </w:r>
      <w:r>
        <w:rPr>
          <w:sz w:val="28"/>
        </w:rPr>
        <w:t>Р</w:t>
      </w:r>
      <w:r>
        <w:rPr>
          <w:sz w:val="28"/>
          <w:lang w:val="en-US"/>
        </w:rPr>
        <w:t xml:space="preserve">.63-72 </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Shirakawa H., Ishibashi K., Noda Y., Ueno T., Nagasue S., Uchinumo Y. Isolation of avian reovirus from broilers wiyh tenosynovitis and antibody survey.// J of Japan Vet Med Assoc.- 1997.-Vol.50(4).-</w:t>
      </w:r>
      <w:r>
        <w:rPr>
          <w:sz w:val="28"/>
        </w:rPr>
        <w:t>Р</w:t>
      </w:r>
      <w:r>
        <w:rPr>
          <w:sz w:val="28"/>
          <w:lang w:val="en-US"/>
        </w:rPr>
        <w:t>.201-204</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t>Loon A.A., Braber A.M., Roessler D. Vaccination of one-day-old chickens with a new live avian reovirus vaccine (strain 2177).// Inter Symposium on adeno- and reovirus inf in poultry, 24-27 June1996.-1996.-</w:t>
      </w:r>
      <w:r>
        <w:rPr>
          <w:sz w:val="28"/>
        </w:rPr>
        <w:t>Р</w:t>
      </w:r>
      <w:r>
        <w:rPr>
          <w:sz w:val="28"/>
          <w:lang w:val="en-US"/>
        </w:rPr>
        <w:t>.318-323</w:t>
      </w:r>
    </w:p>
    <w:p w:rsidR="00650A1A" w:rsidRDefault="00650A1A" w:rsidP="00676E85">
      <w:pPr>
        <w:numPr>
          <w:ilvl w:val="0"/>
          <w:numId w:val="68"/>
        </w:numPr>
        <w:tabs>
          <w:tab w:val="num" w:pos="3240"/>
        </w:tabs>
        <w:suppressAutoHyphens w:val="0"/>
        <w:spacing w:line="360" w:lineRule="auto"/>
        <w:jc w:val="both"/>
        <w:rPr>
          <w:sz w:val="28"/>
          <w:szCs w:val="28"/>
          <w:lang w:val="en-US"/>
        </w:rPr>
      </w:pPr>
      <w:r>
        <w:rPr>
          <w:sz w:val="28"/>
          <w:lang w:val="en-US"/>
        </w:rPr>
        <w:lastRenderedPageBreak/>
        <w:t>Takase K., Fujikawa H., Yamada S. Correlation between neutralizing antibody titre and protection from tenosynovitis in avian reovirus infections.// Avian pathology.-1996.-Vol.25(4).-</w:t>
      </w:r>
      <w:r>
        <w:rPr>
          <w:sz w:val="28"/>
        </w:rPr>
        <w:t>Р</w:t>
      </w:r>
      <w:r>
        <w:rPr>
          <w:sz w:val="28"/>
          <w:lang w:val="en-US"/>
        </w:rPr>
        <w:t>.807-815</w:t>
      </w:r>
    </w:p>
    <w:p w:rsidR="00650A1A" w:rsidRDefault="00650A1A" w:rsidP="00676E85">
      <w:pPr>
        <w:numPr>
          <w:ilvl w:val="0"/>
          <w:numId w:val="68"/>
        </w:numPr>
        <w:tabs>
          <w:tab w:val="num" w:pos="3240"/>
        </w:tabs>
        <w:suppressAutoHyphens w:val="0"/>
        <w:spacing w:line="360" w:lineRule="auto"/>
        <w:jc w:val="both"/>
        <w:rPr>
          <w:sz w:val="28"/>
          <w:szCs w:val="28"/>
        </w:rPr>
      </w:pPr>
      <w:r>
        <w:rPr>
          <w:sz w:val="28"/>
        </w:rPr>
        <w:t>Пархоменко Л.И. Иммунобиологические свойства реовирусов курей и индеек</w:t>
      </w:r>
      <w:proofErr w:type="gramStart"/>
      <w:r>
        <w:rPr>
          <w:sz w:val="28"/>
        </w:rPr>
        <w:t xml:space="preserve"> .</w:t>
      </w:r>
      <w:proofErr w:type="gramEnd"/>
      <w:r>
        <w:rPr>
          <w:sz w:val="28"/>
        </w:rPr>
        <w:t xml:space="preserve">  Диссерт….канд.вет.наук.</w:t>
      </w:r>
      <w:r>
        <w:rPr>
          <w:sz w:val="28"/>
          <w:lang w:val="uk-UA"/>
        </w:rPr>
        <w:t>: 16.00.03.-Х</w:t>
      </w:r>
      <w:r>
        <w:rPr>
          <w:sz w:val="28"/>
        </w:rPr>
        <w:t>,</w:t>
      </w:r>
      <w:r>
        <w:rPr>
          <w:sz w:val="28"/>
          <w:lang w:val="uk-UA"/>
        </w:rPr>
        <w:t xml:space="preserve"> </w:t>
      </w:r>
      <w:r>
        <w:rPr>
          <w:sz w:val="28"/>
        </w:rPr>
        <w:t>1997</w:t>
      </w:r>
      <w:r>
        <w:rPr>
          <w:sz w:val="28"/>
          <w:lang w:val="uk-UA"/>
        </w:rPr>
        <w:t>.-198с.</w:t>
      </w:r>
      <w:r>
        <w:rPr>
          <w:sz w:val="28"/>
        </w:rPr>
        <w:t xml:space="preserve"> </w:t>
      </w:r>
    </w:p>
    <w:p w:rsidR="00650A1A" w:rsidRDefault="00650A1A" w:rsidP="00676E85">
      <w:pPr>
        <w:numPr>
          <w:ilvl w:val="0"/>
          <w:numId w:val="68"/>
        </w:numPr>
        <w:tabs>
          <w:tab w:val="num" w:pos="3240"/>
        </w:tabs>
        <w:suppressAutoHyphens w:val="0"/>
        <w:spacing w:line="360" w:lineRule="auto"/>
        <w:jc w:val="both"/>
        <w:rPr>
          <w:sz w:val="28"/>
          <w:szCs w:val="28"/>
        </w:rPr>
      </w:pPr>
      <w:r>
        <w:rPr>
          <w:sz w:val="28"/>
        </w:rPr>
        <w:t>Герман В.В., Абдельазиз Ф. Методические рекомендации по диагностике, профилактике и мерам борьбы с реовирусным заболеванием сельскохозяйственной птицы. - Харьков. - 1990.-19с.</w:t>
      </w:r>
    </w:p>
    <w:p w:rsidR="00650A1A" w:rsidRDefault="00650A1A" w:rsidP="00676E85">
      <w:pPr>
        <w:numPr>
          <w:ilvl w:val="0"/>
          <w:numId w:val="68"/>
        </w:numPr>
        <w:tabs>
          <w:tab w:val="num" w:pos="3240"/>
        </w:tabs>
        <w:suppressAutoHyphens w:val="0"/>
        <w:spacing w:line="360" w:lineRule="auto"/>
        <w:jc w:val="both"/>
        <w:rPr>
          <w:sz w:val="28"/>
          <w:szCs w:val="28"/>
        </w:rPr>
      </w:pPr>
      <w:r>
        <w:rPr>
          <w:sz w:val="28"/>
          <w:lang w:val="en-US"/>
        </w:rPr>
        <w:t>Giambrone J.J. Variety of clinical sings, lesions make reoviruses complex challenge// Poultry Dig</w:t>
      </w:r>
      <w:proofErr w:type="gramStart"/>
      <w:r>
        <w:rPr>
          <w:sz w:val="28"/>
          <w:lang w:val="en-US"/>
        </w:rPr>
        <w:t>.-</w:t>
      </w:r>
      <w:proofErr w:type="gramEnd"/>
      <w:r>
        <w:rPr>
          <w:sz w:val="28"/>
          <w:lang w:val="en-US"/>
        </w:rPr>
        <w:t xml:space="preserve"> 1990.- Vol</w:t>
      </w:r>
      <w:r>
        <w:rPr>
          <w:sz w:val="28"/>
        </w:rPr>
        <w:t xml:space="preserve">. 49(9).- </w:t>
      </w:r>
      <w:r>
        <w:rPr>
          <w:sz w:val="28"/>
          <w:lang w:val="en-US"/>
        </w:rPr>
        <w:t>P</w:t>
      </w:r>
      <w:r>
        <w:rPr>
          <w:sz w:val="28"/>
        </w:rPr>
        <w:t xml:space="preserve">. 15-18.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rPr>
        <w:t>Куприянов А.И. Мудрак Н.С. Старов С.К.  Разработка непрямого варианта иммуноферментного анализа для количественного определения антител к возбудителю авиреовирусной инфекции в сыворотках крови кур методом одного разведения// Достижение молод</w:t>
      </w:r>
      <w:proofErr w:type="gramStart"/>
      <w:r>
        <w:rPr>
          <w:sz w:val="28"/>
        </w:rPr>
        <w:t>.</w:t>
      </w:r>
      <w:proofErr w:type="gramEnd"/>
      <w:r>
        <w:rPr>
          <w:sz w:val="28"/>
        </w:rPr>
        <w:t xml:space="preserve"> </w:t>
      </w:r>
      <w:proofErr w:type="gramStart"/>
      <w:r>
        <w:rPr>
          <w:sz w:val="28"/>
        </w:rPr>
        <w:t>у</w:t>
      </w:r>
      <w:proofErr w:type="gramEnd"/>
      <w:r>
        <w:rPr>
          <w:sz w:val="28"/>
        </w:rPr>
        <w:t xml:space="preserve">ч. - в вет прак.: Матер. Конф.- Владимир - 2000.- </w:t>
      </w:r>
      <w:r>
        <w:rPr>
          <w:sz w:val="28"/>
          <w:lang w:val="en-US"/>
        </w:rPr>
        <w:t>C</w:t>
      </w:r>
      <w:r>
        <w:rPr>
          <w:sz w:val="28"/>
        </w:rPr>
        <w:t xml:space="preserve">. 4-6.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rPr>
        <w:t>Шкиря В.И., Куприянов А.И. Эпизоотический мониторинг авиреовирусной инфекции в птицехозяйствах Российской Федерации// Достиж. молод</w:t>
      </w:r>
      <w:proofErr w:type="gramStart"/>
      <w:r>
        <w:rPr>
          <w:sz w:val="28"/>
        </w:rPr>
        <w:t>.</w:t>
      </w:r>
      <w:proofErr w:type="gramEnd"/>
      <w:r>
        <w:rPr>
          <w:sz w:val="28"/>
        </w:rPr>
        <w:t xml:space="preserve"> </w:t>
      </w:r>
      <w:proofErr w:type="gramStart"/>
      <w:r>
        <w:rPr>
          <w:sz w:val="28"/>
        </w:rPr>
        <w:t>у</w:t>
      </w:r>
      <w:proofErr w:type="gramEnd"/>
      <w:r>
        <w:rPr>
          <w:sz w:val="28"/>
        </w:rPr>
        <w:t>чён в вет практике: Матер</w:t>
      </w:r>
      <w:proofErr w:type="gramStart"/>
      <w:r>
        <w:rPr>
          <w:sz w:val="28"/>
        </w:rPr>
        <w:t>.</w:t>
      </w:r>
      <w:proofErr w:type="gramEnd"/>
      <w:r>
        <w:rPr>
          <w:sz w:val="28"/>
        </w:rPr>
        <w:t xml:space="preserve"> </w:t>
      </w:r>
      <w:proofErr w:type="gramStart"/>
      <w:r>
        <w:rPr>
          <w:sz w:val="28"/>
        </w:rPr>
        <w:t>к</w:t>
      </w:r>
      <w:proofErr w:type="gramEnd"/>
      <w:r>
        <w:rPr>
          <w:sz w:val="28"/>
        </w:rPr>
        <w:t xml:space="preserve">онф. – Владимир. - 2000.- </w:t>
      </w:r>
      <w:r>
        <w:rPr>
          <w:sz w:val="28"/>
          <w:lang w:val="en-US"/>
        </w:rPr>
        <w:t>C</w:t>
      </w:r>
      <w:r>
        <w:rPr>
          <w:sz w:val="28"/>
        </w:rPr>
        <w:t xml:space="preserve">. 4-6.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 xml:space="preserve">Kouwenhoven B., Burger A.G., Mekkes D.R. Immunity og just hatched broilers from maternal antibodies in various concentrations against reovirus infection </w:t>
      </w:r>
      <w:proofErr w:type="gramStart"/>
      <w:r>
        <w:rPr>
          <w:sz w:val="28"/>
          <w:lang w:val="en-US"/>
        </w:rPr>
        <w:t>( viral</w:t>
      </w:r>
      <w:proofErr w:type="gramEnd"/>
      <w:r>
        <w:rPr>
          <w:sz w:val="28"/>
          <w:lang w:val="en-US"/>
        </w:rPr>
        <w:t xml:space="preserve"> arthritis)// Proceedings. Tempe, Ariz.- 1988.-</w:t>
      </w:r>
      <w:r>
        <w:rPr>
          <w:sz w:val="28"/>
        </w:rPr>
        <w:t>Р</w:t>
      </w:r>
      <w:r>
        <w:rPr>
          <w:sz w:val="28"/>
          <w:lang w:val="en-US"/>
        </w:rPr>
        <w:t xml:space="preserve">.28-30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Jones R.C. Avian reovirus infections.// Rev Sci Tech.- 2000.-Vol.19(2).-</w:t>
      </w:r>
      <w:r>
        <w:rPr>
          <w:sz w:val="28"/>
        </w:rPr>
        <w:t>Р</w:t>
      </w:r>
      <w:r>
        <w:rPr>
          <w:sz w:val="28"/>
          <w:lang w:val="en-US"/>
        </w:rPr>
        <w:t xml:space="preserve">.614-625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Cadman H.F., Kelly P.J., Zhou R., Davelaar F., Mason P.R. A serosurvey using enzyme-linked immunosorbent assay for antibodies against poultry pathogens in ostriches (Struthio camelus) from Zimbabwe.// Avian Dis.-1994.-Vol.38(3).-</w:t>
      </w:r>
      <w:r>
        <w:rPr>
          <w:sz w:val="28"/>
        </w:rPr>
        <w:t>Р</w:t>
      </w:r>
      <w:r>
        <w:rPr>
          <w:sz w:val="28"/>
          <w:lang w:val="en-US"/>
        </w:rPr>
        <w:t>.621-625</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Moradian A., Thorsen J., Julian R.J. Single and combined infections of specific-pathogen –free chickens with infectious bursal disease virus and an intestinal isolate of reovirus.// Avian Dis.-1990.-Vol.34(1).-</w:t>
      </w:r>
      <w:r>
        <w:rPr>
          <w:sz w:val="28"/>
        </w:rPr>
        <w:t>Р</w:t>
      </w:r>
      <w:r>
        <w:rPr>
          <w:sz w:val="28"/>
          <w:lang w:val="en-US"/>
        </w:rPr>
        <w:t xml:space="preserve">.63-72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lastRenderedPageBreak/>
        <w:t>Amina A.M.N., Abdel A., El-Ebiary A., Nada H.S. Immune responses of immunized bald/c mice with avian reovirus.// Vet Med J Giza.-1996.-Vol.44(1).-</w:t>
      </w:r>
      <w:r>
        <w:rPr>
          <w:sz w:val="28"/>
        </w:rPr>
        <w:t>Р</w:t>
      </w:r>
      <w:r>
        <w:rPr>
          <w:sz w:val="28"/>
          <w:lang w:val="en-US"/>
        </w:rPr>
        <w:t>.41-47</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Lou G., Xuan H. Development and application of indirect ELISA// Bull of vet ollege PLA (China) - 1992</w:t>
      </w:r>
      <w:proofErr w:type="gramStart"/>
      <w:r>
        <w:rPr>
          <w:sz w:val="28"/>
          <w:lang w:val="en-US"/>
        </w:rPr>
        <w:t>.-</w:t>
      </w:r>
      <w:proofErr w:type="gramEnd"/>
      <w:r>
        <w:rPr>
          <w:sz w:val="28"/>
          <w:lang w:val="en-US"/>
        </w:rPr>
        <w:t xml:space="preserve"> </w:t>
      </w:r>
      <w:r>
        <w:rPr>
          <w:sz w:val="28"/>
          <w:lang w:val="de-DE"/>
        </w:rPr>
        <w:t>Vo1.2</w:t>
      </w:r>
      <w:r>
        <w:rPr>
          <w:sz w:val="28"/>
          <w:lang w:val="en-US"/>
        </w:rPr>
        <w:t>(</w:t>
      </w:r>
      <w:r>
        <w:rPr>
          <w:sz w:val="28"/>
          <w:lang w:val="de-DE"/>
        </w:rPr>
        <w:t>3</w:t>
      </w:r>
      <w:r>
        <w:rPr>
          <w:sz w:val="28"/>
          <w:lang w:val="en-US"/>
        </w:rPr>
        <w:t>)</w:t>
      </w:r>
      <w:r>
        <w:rPr>
          <w:sz w:val="28"/>
          <w:lang w:val="de-DE"/>
        </w:rPr>
        <w:t xml:space="preserve">.- </w:t>
      </w:r>
      <w:r>
        <w:rPr>
          <w:sz w:val="28"/>
        </w:rPr>
        <w:t>Р</w:t>
      </w:r>
      <w:r>
        <w:rPr>
          <w:sz w:val="28"/>
          <w:lang w:val="en-US"/>
        </w:rPr>
        <w:t>.</w:t>
      </w:r>
      <w:r>
        <w:rPr>
          <w:sz w:val="28"/>
          <w:lang w:val="de-DE"/>
        </w:rPr>
        <w:t xml:space="preserve"> 262-266.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proofErr w:type="gramStart"/>
      <w:r>
        <w:rPr>
          <w:sz w:val="28"/>
          <w:lang w:val="en-US"/>
        </w:rPr>
        <w:t>SilimA.,</w:t>
      </w:r>
      <w:proofErr w:type="gramEnd"/>
      <w:r>
        <w:rPr>
          <w:sz w:val="28"/>
          <w:lang w:val="en-US"/>
        </w:rPr>
        <w:t xml:space="preserve"> Venne D. Comparison of egg-yolk and screen antibody titres to avian viruses// Avian Dis.- 1989-V33(4)-P. 643-648.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Liu H.J., Giambrone J.J., Wu Y.H., Liao M.H., Lu C.F. The use of monoclonal antibody probes for the detection of avian reovirus antigenes.// J of Virol Met.- 2000.-Vol.86(2).-</w:t>
      </w:r>
      <w:r>
        <w:rPr>
          <w:sz w:val="28"/>
        </w:rPr>
        <w:t>Р</w:t>
      </w:r>
      <w:r>
        <w:rPr>
          <w:sz w:val="28"/>
          <w:lang w:val="en-US"/>
        </w:rPr>
        <w:t>.115-119</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Shan S.H., Han G.Z., Yuan Y., Wang Q.Q.,Hu Y.Q., Liu X.Z., Huang Z.r., Shan S.H., Han G Z. Establishment and identification of hybridoma cell strains secreting monoclonal antibodies against avian reovirus.// Chines J Vet Science and Techn.- 1996.-Vol.26.(2)-</w:t>
      </w:r>
      <w:r>
        <w:rPr>
          <w:sz w:val="28"/>
        </w:rPr>
        <w:t>Р</w:t>
      </w:r>
      <w:r>
        <w:rPr>
          <w:sz w:val="28"/>
          <w:lang w:val="en-US"/>
        </w:rPr>
        <w:t>.20-22</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Vakharia V.N., Read-Connol E.L., Frana M.F., Edwards G.H. Preparation and characterization of monoclonal antibodies for diagnosis of avian reovirus infection.// Inter Symposium on adeno- and reovirus inf in poultry, 24-27 June1996.- 1996.-</w:t>
      </w:r>
      <w:r>
        <w:rPr>
          <w:sz w:val="28"/>
        </w:rPr>
        <w:t>Р</w:t>
      </w:r>
      <w:r>
        <w:rPr>
          <w:sz w:val="28"/>
          <w:lang w:val="en-US"/>
        </w:rPr>
        <w:t>.295-304</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Li L.Q</w:t>
      </w:r>
      <w:proofErr w:type="gramStart"/>
      <w:r>
        <w:rPr>
          <w:sz w:val="28"/>
          <w:lang w:val="en-US"/>
        </w:rPr>
        <w:t>. ,</w:t>
      </w:r>
      <w:proofErr w:type="gramEnd"/>
      <w:r>
        <w:rPr>
          <w:sz w:val="28"/>
          <w:lang w:val="en-US"/>
        </w:rPr>
        <w:t xml:space="preserve"> Gianbrone J.J. Production and characterization of monoclonal antibodies against to avian viruses// Avian Dis.- 1996- Vol. 40(2).-P. 349-357.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 xml:space="preserve">Shaupori M.R.S., Frenette D. Characterisation of monoclonal antibodies against avain reovirus strain S1133 // Avian Pathol. – 1996. – Vol.25. – </w:t>
      </w:r>
      <w:r>
        <w:rPr>
          <w:sz w:val="28"/>
        </w:rPr>
        <w:t>Р</w:t>
      </w:r>
      <w:r>
        <w:rPr>
          <w:sz w:val="28"/>
          <w:lang w:val="en-US"/>
        </w:rPr>
        <w:t xml:space="preserve">.57-67.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 xml:space="preserve"> Reddy S.K., Silim A., Sy D. Radioimmunoprecipetation of avain reovirus poly pepticles using virusspecific Jg M and Jg G murime monoclonal and chicken polyclonal antibodies // Tous.  Of Virol.Method. – 1993. – Vol. 42(1). -P.13-22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Lozano L.F., Hammami S., Castro A.E., Osburn B. Comparison of electron microscopy and polyacrylamide gel electrophoresis in the diagnosis of avian reovirus and rotavirus infections.// Avian Dis.- 1992.-Vol.36(2).-</w:t>
      </w:r>
      <w:r>
        <w:rPr>
          <w:sz w:val="28"/>
        </w:rPr>
        <w:t>Р</w:t>
      </w:r>
      <w:r>
        <w:rPr>
          <w:sz w:val="28"/>
          <w:lang w:val="en-US"/>
        </w:rPr>
        <w:t>.183-188</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lastRenderedPageBreak/>
        <w:t>Shapouri M. R.S., Arella M., Silim A. Immunogenicity of E.coli-expressed sigma3 protein of avian reovirus in chickens.// Avian Path.- 1997.-Vol.26(2).-</w:t>
      </w:r>
      <w:r>
        <w:rPr>
          <w:sz w:val="28"/>
        </w:rPr>
        <w:t>Р</w:t>
      </w:r>
      <w:r>
        <w:rPr>
          <w:sz w:val="28"/>
          <w:lang w:val="en-US"/>
        </w:rPr>
        <w:t>. 419-425</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Tang W.D., Zhou Z.A., Zhai C.S., Wang Y.L., Gu Z.X. Isolation and identification of avian viral arthritis virus .// Animal Husb and Vet Med.- 1994.-Vol.26(4).-</w:t>
      </w:r>
      <w:r>
        <w:rPr>
          <w:sz w:val="28"/>
        </w:rPr>
        <w:t>Р</w:t>
      </w:r>
      <w:r>
        <w:rPr>
          <w:sz w:val="28"/>
          <w:lang w:val="en-US"/>
        </w:rPr>
        <w:t>.152-153</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Tang W.D., Zhai C.S.,  Zhou Z.A., Wang Y.L., Gu Z.X. Rapid identification of avian viral arthritis virus by SDS-PAGE and immunoblotting technique.// Chinese J of Veter Science and Tech..- 1994.-Vol.24(8).-</w:t>
      </w:r>
      <w:r>
        <w:rPr>
          <w:sz w:val="28"/>
        </w:rPr>
        <w:t>Р</w:t>
      </w:r>
      <w:r>
        <w:rPr>
          <w:sz w:val="28"/>
          <w:lang w:val="en-US"/>
        </w:rPr>
        <w:t>.16-17</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Shatkin A.J., Sipe J.D., Loh P. Separation of ten reovirus genome segment by polyacrylamide gel electrophoresis// J.Virol.- 1968.-Vol.2.-</w:t>
      </w:r>
      <w:r>
        <w:rPr>
          <w:sz w:val="28"/>
        </w:rPr>
        <w:t>Р</w:t>
      </w:r>
      <w:r>
        <w:rPr>
          <w:sz w:val="28"/>
          <w:lang w:val="en-US"/>
        </w:rPr>
        <w:t>.968-991</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Gouvea V.S., Schnitzer T.S. Polymorphism of the migration of double-stranded RNA genome segment of avian reoviruses.// J.Virol.</w:t>
      </w:r>
      <w:r>
        <w:rPr>
          <w:sz w:val="28"/>
          <w:lang w:val="uk-UA"/>
        </w:rPr>
        <w:t xml:space="preserve">-1982 </w:t>
      </w:r>
      <w:r>
        <w:rPr>
          <w:sz w:val="28"/>
          <w:lang w:val="en-US"/>
        </w:rPr>
        <w:t>-Vol.43.-</w:t>
      </w:r>
      <w:r>
        <w:rPr>
          <w:sz w:val="28"/>
          <w:lang w:val="uk-UA"/>
        </w:rPr>
        <w:t>№</w:t>
      </w:r>
      <w:r>
        <w:rPr>
          <w:sz w:val="28"/>
          <w:lang w:val="en-US"/>
        </w:rPr>
        <w:t>2.-</w:t>
      </w:r>
      <w:r>
        <w:rPr>
          <w:sz w:val="28"/>
        </w:rPr>
        <w:t>Р</w:t>
      </w:r>
      <w:r>
        <w:rPr>
          <w:sz w:val="28"/>
          <w:lang w:val="en-US"/>
        </w:rPr>
        <w:t xml:space="preserve">.465-471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Cross R.K., Field B.N.  Reovirus-specific polypeptides: analysis using  discontinuous gel electrophoresis.- J.Virol.-1976.-Vol.19.-P.162-173</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H</w:t>
      </w:r>
      <w:r>
        <w:rPr>
          <w:sz w:val="28"/>
        </w:rPr>
        <w:t>а</w:t>
      </w:r>
      <w:r>
        <w:rPr>
          <w:sz w:val="28"/>
          <w:lang w:val="en-US"/>
        </w:rPr>
        <w:t>rdy D.B., Rosen L., Field B.N. Polymorphism of the migration of double-stranded RNA genome segment of reovirus isolates from humans, cattle, and mice.- J.Virol.-1979.-Vol.31.-</w:t>
      </w:r>
      <w:r>
        <w:rPr>
          <w:sz w:val="28"/>
        </w:rPr>
        <w:t>Р</w:t>
      </w:r>
      <w:r>
        <w:rPr>
          <w:sz w:val="28"/>
          <w:lang w:val="en-US"/>
        </w:rPr>
        <w:t>.104-111</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Kalica A.R., Sereno M.M., Wyatt R.G., Mebus C.A., Chanock R.M., Kapikian A.Z. Comparison of human and animal rotavirus strain by gel electrophoresis of viral RNA.-Virology.-1978.-Vol.87.-</w:t>
      </w:r>
      <w:r>
        <w:rPr>
          <w:sz w:val="28"/>
        </w:rPr>
        <w:t>Р</w:t>
      </w:r>
      <w:r>
        <w:rPr>
          <w:sz w:val="28"/>
          <w:lang w:val="en-US"/>
        </w:rPr>
        <w:t>.247-255</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Wood G.W., Thornton D.H. Application of polyacrylamide gel electrophoresis of genome fragments to control of reovirus products.// Dev Biol Stand.-1986.- Vol.64.-</w:t>
      </w:r>
      <w:r>
        <w:rPr>
          <w:sz w:val="28"/>
        </w:rPr>
        <w:t>Р</w:t>
      </w:r>
      <w:r>
        <w:rPr>
          <w:sz w:val="28"/>
          <w:lang w:val="en-US"/>
        </w:rPr>
        <w:t>.213-218</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Smith R.E., Joklik W.K. Polypeptide components of virions, top component, and cores of reovirus type 3.// Virology.-1969.-Vol.39.-</w:t>
      </w:r>
      <w:r>
        <w:rPr>
          <w:sz w:val="28"/>
        </w:rPr>
        <w:t>Р</w:t>
      </w:r>
      <w:r>
        <w:rPr>
          <w:sz w:val="28"/>
          <w:lang w:val="en-US"/>
        </w:rPr>
        <w:t>.791-810</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Maizel J.V. Polyacrylamide gel electrophoresis of viral proteins.// Methods in virology.-Vol.5.-</w:t>
      </w:r>
      <w:r>
        <w:rPr>
          <w:sz w:val="28"/>
        </w:rPr>
        <w:t>Р</w:t>
      </w:r>
      <w:r>
        <w:rPr>
          <w:sz w:val="28"/>
          <w:lang w:val="en-US"/>
        </w:rPr>
        <w:t xml:space="preserve">.177-246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lastRenderedPageBreak/>
        <w:t>Rekik M.R., Silim A., Elazhary M.A.S.Y. Characteristics and analysis of electropherotypes of avian reovirus field isolates .// Veter.Microbiol.-1990.-Vol.23(1/4).-</w:t>
      </w:r>
      <w:r>
        <w:rPr>
          <w:sz w:val="28"/>
        </w:rPr>
        <w:t>Р</w:t>
      </w:r>
      <w:r>
        <w:rPr>
          <w:sz w:val="28"/>
          <w:lang w:val="en-US"/>
        </w:rPr>
        <w:t>.273-281</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Spandidos D.A., Graham A.F. Physical and chemical characterization of an avian reovirus.// Jornal of virology.-Vol.19.-3.-</w:t>
      </w:r>
      <w:r>
        <w:rPr>
          <w:sz w:val="28"/>
        </w:rPr>
        <w:t>Р</w:t>
      </w:r>
      <w:r>
        <w:rPr>
          <w:sz w:val="28"/>
          <w:lang w:val="en-US"/>
        </w:rPr>
        <w:t>.968-976</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Tang K.N., Fletcher O.J. Application of the avidin-biotin-peroxidase complex (ABC) technique for detecting avian reovirus in chickens // Avian Dis.-1987.- Vol.31.-</w:t>
      </w:r>
      <w:r>
        <w:rPr>
          <w:sz w:val="28"/>
          <w:lang w:val="uk-UA"/>
        </w:rPr>
        <w:t xml:space="preserve"> №3.-Р.591-596</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Tang W.D., Zhai C.S.,  Zhou Z.A., Wang Y.L., Gu Z.X. Rapid identification of avian viral arthritis virus by SDS-PAGE and immunoblotting technique.// Chinese J of Veter Science and Tech.- 1994.-Vol.24(8).-</w:t>
      </w:r>
      <w:r>
        <w:rPr>
          <w:sz w:val="28"/>
        </w:rPr>
        <w:t>Р</w:t>
      </w:r>
      <w:r>
        <w:rPr>
          <w:sz w:val="28"/>
          <w:lang w:val="en-US"/>
        </w:rPr>
        <w:t>.16-17</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 xml:space="preserve">Endo-Minoz Liliana B. A western blot ditect antibodi to avian viruses// Avian Pathol.-1990.-Vol.19. – </w:t>
      </w:r>
      <w:proofErr w:type="gramStart"/>
      <w:r>
        <w:rPr>
          <w:sz w:val="28"/>
        </w:rPr>
        <w:t>Р</w:t>
      </w:r>
      <w:r>
        <w:rPr>
          <w:sz w:val="28"/>
          <w:lang w:val="en-US"/>
        </w:rPr>
        <w:t>. 474</w:t>
      </w:r>
      <w:proofErr w:type="gramEnd"/>
      <w:r>
        <w:rPr>
          <w:sz w:val="28"/>
          <w:lang w:val="en-US"/>
        </w:rPr>
        <w:t>-487.</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Lie – Thixun, Fadl A.A., Girshick T. Amplisication of avain reovirus RNA using the reverse transcriptase – polymerase choun reaction // Avian Dis. – 1997</w:t>
      </w:r>
      <w:proofErr w:type="gramStart"/>
      <w:r>
        <w:rPr>
          <w:sz w:val="28"/>
          <w:lang w:val="en-US"/>
        </w:rPr>
        <w:t>.-</w:t>
      </w:r>
      <w:proofErr w:type="gramEnd"/>
      <w:r>
        <w:rPr>
          <w:sz w:val="28"/>
          <w:lang w:val="en-US"/>
        </w:rPr>
        <w:t xml:space="preserve"> Vol.41</w:t>
      </w:r>
      <w:r>
        <w:rPr>
          <w:sz w:val="28"/>
        </w:rPr>
        <w:t>(</w:t>
      </w:r>
      <w:r>
        <w:rPr>
          <w:sz w:val="28"/>
          <w:lang w:val="en-US"/>
        </w:rPr>
        <w:t>3</w:t>
      </w:r>
      <w:r>
        <w:rPr>
          <w:sz w:val="28"/>
        </w:rPr>
        <w:t>)</w:t>
      </w:r>
      <w:r>
        <w:rPr>
          <w:sz w:val="28"/>
          <w:lang w:val="en-US"/>
        </w:rPr>
        <w:t xml:space="preserve">. – </w:t>
      </w:r>
      <w:r>
        <w:rPr>
          <w:sz w:val="28"/>
        </w:rPr>
        <w:t>Р</w:t>
      </w:r>
      <w:r>
        <w:rPr>
          <w:sz w:val="28"/>
          <w:lang w:val="en-US"/>
        </w:rPr>
        <w:t xml:space="preserve">.654-680.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 xml:space="preserve"> Lee L.M., Shien J.M. Amplication, cloning and seqruencing of the Gc-enconded gene of avain reovirus // J. Virol Methods. – 1997</w:t>
      </w:r>
      <w:proofErr w:type="gramStart"/>
      <w:r>
        <w:rPr>
          <w:sz w:val="28"/>
          <w:lang w:val="en-US"/>
        </w:rPr>
        <w:t>.-</w:t>
      </w:r>
      <w:proofErr w:type="gramEnd"/>
      <w:r>
        <w:rPr>
          <w:sz w:val="28"/>
          <w:lang w:val="en-US"/>
        </w:rPr>
        <w:t xml:space="preserve"> Vol.63. – </w:t>
      </w:r>
      <w:proofErr w:type="gramStart"/>
      <w:r>
        <w:rPr>
          <w:sz w:val="28"/>
        </w:rPr>
        <w:t>Р</w:t>
      </w:r>
      <w:r>
        <w:rPr>
          <w:sz w:val="28"/>
          <w:lang w:val="en-US"/>
        </w:rPr>
        <w:t>. 203</w:t>
      </w:r>
      <w:proofErr w:type="gramEnd"/>
      <w:r>
        <w:rPr>
          <w:sz w:val="28"/>
          <w:lang w:val="en-US"/>
        </w:rPr>
        <w:t xml:space="preserve">-208.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 xml:space="preserve">Lee L.M., Shien J.M. Detection of avain reovirus RNA and comparison of a porion of genome segment S3 by polymerase chain reaction and restriction enzyme fragmentength polymophism // Res. Vet. Sci. – 1998. – Vol. 65(1). – </w:t>
      </w:r>
      <w:r>
        <w:rPr>
          <w:sz w:val="28"/>
        </w:rPr>
        <w:t>Р</w:t>
      </w:r>
      <w:r>
        <w:rPr>
          <w:sz w:val="28"/>
          <w:lang w:val="en-US"/>
        </w:rPr>
        <w:t xml:space="preserve">.11-16.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 xml:space="preserve">Yin </w:t>
      </w:r>
      <w:proofErr w:type="gramStart"/>
      <w:r>
        <w:rPr>
          <w:sz w:val="28"/>
          <w:lang w:val="en-US"/>
        </w:rPr>
        <w:t>M.Sh.,</w:t>
      </w:r>
      <w:proofErr w:type="gramEnd"/>
      <w:r>
        <w:rPr>
          <w:sz w:val="28"/>
          <w:lang w:val="en-US"/>
        </w:rPr>
        <w:t xml:space="preserve"> Shien M.K., Lee L.M. Characterszation of the double – stranded RNA genome segment S3 of avain reovirus // Virol.Methods.- 1997.- Vol.67.-</w:t>
      </w:r>
      <w:r>
        <w:rPr>
          <w:sz w:val="28"/>
        </w:rPr>
        <w:t>Р</w:t>
      </w:r>
      <w:r>
        <w:rPr>
          <w:sz w:val="28"/>
          <w:lang w:val="en-US"/>
        </w:rPr>
        <w:t xml:space="preserve">. 93-101.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 xml:space="preserve">Lui. M.J., Chen J.H., Liao M.M. Identification of the sigma C-encoded gene of avain reovirus by nestcol PSR and restriction enolonuclease analysis//Journal of Virol.Methods.- 1999. – </w:t>
      </w:r>
      <w:proofErr w:type="gramStart"/>
      <w:r>
        <w:rPr>
          <w:sz w:val="28"/>
          <w:lang w:val="en-US"/>
        </w:rPr>
        <w:t>Vol.81(</w:t>
      </w:r>
      <w:proofErr w:type="gramEnd"/>
      <w:r>
        <w:rPr>
          <w:sz w:val="28"/>
          <w:lang w:val="en-US"/>
        </w:rPr>
        <w:t>2). – P.83-90.</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szCs w:val="28"/>
          <w:lang w:val="uk-UA"/>
        </w:rPr>
        <w:lastRenderedPageBreak/>
        <w:t xml:space="preserve"> </w:t>
      </w:r>
      <w:r>
        <w:rPr>
          <w:sz w:val="28"/>
          <w:lang w:val="en-US"/>
        </w:rPr>
        <w:t xml:space="preserve"> Lui H.J., Giambrone J.J., Nielsen B.L., Lui H.J. Molekulas characterization of avain reoviruses using  nested PCR and nucleotide sequence analysis // Journal of Virol Methods. – 1997. – </w:t>
      </w:r>
      <w:proofErr w:type="gramStart"/>
      <w:r>
        <w:rPr>
          <w:sz w:val="28"/>
          <w:lang w:val="en-US"/>
        </w:rPr>
        <w:t>Vol.65(</w:t>
      </w:r>
      <w:proofErr w:type="gramEnd"/>
      <w:r>
        <w:rPr>
          <w:sz w:val="28"/>
          <w:lang w:val="en-US"/>
        </w:rPr>
        <w:t xml:space="preserve">2).- </w:t>
      </w:r>
      <w:r>
        <w:rPr>
          <w:sz w:val="28"/>
        </w:rPr>
        <w:t>Р</w:t>
      </w:r>
      <w:r>
        <w:rPr>
          <w:sz w:val="28"/>
          <w:lang w:val="en-US"/>
        </w:rPr>
        <w:t xml:space="preserve">.159-167.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Zie Z.X., Fadl A.A., Girshick T., Khan M.I., Zie Z.X. amplification of avian reovirus RNA using the Reverse transcriptase-polymerase chain reaction.// Avian Dis.- 1997.-Vol. 41(3).-</w:t>
      </w:r>
      <w:r>
        <w:rPr>
          <w:sz w:val="28"/>
        </w:rPr>
        <w:t>Р</w:t>
      </w:r>
      <w:r>
        <w:rPr>
          <w:sz w:val="28"/>
          <w:lang w:val="en-US"/>
        </w:rPr>
        <w:t>.654-660</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Liu H.J., Giambrone J.J., Nielsen B.L., Liu H.J. Molecular characterization of avian reoviruses using nested PCR and nucleotide sequence analysis.// J of Virolog Meth.- 1997.-Vol.65(2).-</w:t>
      </w:r>
      <w:r>
        <w:rPr>
          <w:sz w:val="28"/>
        </w:rPr>
        <w:t>Р</w:t>
      </w:r>
      <w:r>
        <w:rPr>
          <w:sz w:val="28"/>
          <w:lang w:val="en-US"/>
        </w:rPr>
        <w:t>.159-167</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rPr>
        <w:t>Андрейчук Д.Б., Щербакова Л.О., Колосов С.Н. Обнаружение генома птичьего реовируса с помощью полимерозной цепной реакции // Достиж</w:t>
      </w:r>
      <w:proofErr w:type="gramStart"/>
      <w:r>
        <w:rPr>
          <w:sz w:val="28"/>
        </w:rPr>
        <w:t>.м</w:t>
      </w:r>
      <w:proofErr w:type="gramEnd"/>
      <w:r>
        <w:rPr>
          <w:sz w:val="28"/>
        </w:rPr>
        <w:t xml:space="preserve">олод.уч.- в вет. прак.: Матер.конор. – Владимир,2000. – С.13-18.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rPr>
        <w:t>Андрейчук Д.Б., Щербакова Л.О., Колосов С.Н. Обнаружение генома птичьего реовируса с помощью полимерозной цепной реакции // Достиж</w:t>
      </w:r>
      <w:proofErr w:type="gramStart"/>
      <w:r>
        <w:rPr>
          <w:sz w:val="28"/>
        </w:rPr>
        <w:t>.м</w:t>
      </w:r>
      <w:proofErr w:type="gramEnd"/>
      <w:r>
        <w:rPr>
          <w:sz w:val="28"/>
        </w:rPr>
        <w:t xml:space="preserve">олод.уч.- в вет. прак.: Матер.конор. – Владимир,2000. – С. 13-18.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Casnocha E., Lietava P.  Dynamics of  maternal and post-infection adenovirus antibodies in fowl // Vet Med (Praha).- 1980.-  Vol.25.-</w:t>
      </w:r>
      <w:r>
        <w:rPr>
          <w:sz w:val="28"/>
          <w:lang w:val="uk-UA"/>
        </w:rPr>
        <w:t>№</w:t>
      </w:r>
      <w:r>
        <w:rPr>
          <w:sz w:val="28"/>
          <w:lang w:val="en-US"/>
        </w:rPr>
        <w:t xml:space="preserve">5.- </w:t>
      </w:r>
      <w:r>
        <w:rPr>
          <w:sz w:val="28"/>
        </w:rPr>
        <w:t>Р</w:t>
      </w:r>
      <w:r>
        <w:rPr>
          <w:sz w:val="28"/>
          <w:lang w:val="en-US"/>
        </w:rPr>
        <w:t xml:space="preserve">.277-284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Cowen B.S.  A trivalent antigen for the detection of type 1 avian adenovirus precipitin.// Avian Dis.- 1987.- Vol.31.-</w:t>
      </w:r>
      <w:r>
        <w:rPr>
          <w:sz w:val="28"/>
          <w:lang w:val="uk-UA"/>
        </w:rPr>
        <w:t>№</w:t>
      </w:r>
      <w:r>
        <w:rPr>
          <w:sz w:val="28"/>
          <w:lang w:val="en-US"/>
        </w:rPr>
        <w:t xml:space="preserve">2.- </w:t>
      </w:r>
      <w:r>
        <w:rPr>
          <w:sz w:val="28"/>
        </w:rPr>
        <w:t>Р</w:t>
      </w:r>
      <w:r>
        <w:rPr>
          <w:sz w:val="28"/>
          <w:lang w:val="en-US"/>
        </w:rPr>
        <w:t xml:space="preserve">.351-354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lang w:val="en-US"/>
        </w:rPr>
        <w:t xml:space="preserve">Saifudding M., Wilks C.R. Development of an enzyme-linked immunosorbent assay to detect and quantify adenovirus in chicken tissue.// </w:t>
      </w:r>
      <w:r>
        <w:rPr>
          <w:sz w:val="28"/>
          <w:lang w:val="en-US"/>
        </w:rPr>
        <w:tab/>
        <w:t>Avian Dis</w:t>
      </w:r>
      <w:proofErr w:type="gramStart"/>
      <w:r>
        <w:rPr>
          <w:sz w:val="28"/>
          <w:lang w:val="en-US"/>
        </w:rPr>
        <w:t>.-</w:t>
      </w:r>
      <w:proofErr w:type="gramEnd"/>
      <w:r>
        <w:rPr>
          <w:sz w:val="28"/>
          <w:lang w:val="en-US"/>
        </w:rPr>
        <w:t xml:space="preserve"> 1990.- Vol</w:t>
      </w:r>
      <w:r>
        <w:rPr>
          <w:sz w:val="28"/>
        </w:rPr>
        <w:t xml:space="preserve">.34.-№2.- Р.239-245.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rPr>
        <w:t>Волкова М.А., Лобанов В.А., Батченко Г.В., Мудрак Н.С., Сурнев Д.С., Дрыгин В.В., Борисов В.В. Иммуноферментный анализ для определения аденовируса 4-го серотипа</w:t>
      </w:r>
      <w:proofErr w:type="gramStart"/>
      <w:r>
        <w:rPr>
          <w:sz w:val="28"/>
        </w:rPr>
        <w:t xml:space="preserve"> .</w:t>
      </w:r>
      <w:proofErr w:type="gramEnd"/>
      <w:r>
        <w:rPr>
          <w:sz w:val="28"/>
        </w:rPr>
        <w:t>// Ветеринария.- 2003.-№11.-С.18-22</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Raue R., Hafez H.M. Hess M.  A fiber gene-based polymerase chain reaction of pigeon adenovirus.// Avian Pathol.- 2002.-Vol.31.-</w:t>
      </w:r>
      <w:r>
        <w:rPr>
          <w:sz w:val="28"/>
          <w:lang w:val="uk-UA"/>
        </w:rPr>
        <w:t xml:space="preserve"> №</w:t>
      </w:r>
      <w:r>
        <w:rPr>
          <w:sz w:val="28"/>
          <w:lang w:val="en-US"/>
        </w:rPr>
        <w:t xml:space="preserve">1.- </w:t>
      </w:r>
      <w:r>
        <w:rPr>
          <w:sz w:val="28"/>
        </w:rPr>
        <w:t>Р</w:t>
      </w:r>
      <w:r>
        <w:rPr>
          <w:sz w:val="28"/>
          <w:lang w:val="en-US"/>
        </w:rPr>
        <w:t xml:space="preserve">.95-99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Latimer K.S., Niagro F.D., Williams O.C., Ramis A., Goodwin M.A., Ritchie B.W., Campagnoli R.P.  Diagnosis of avian adenovirus infections using DNA in situ hybridization.// Avian Dis.- 1997.- Vol.41.-</w:t>
      </w:r>
      <w:r>
        <w:rPr>
          <w:sz w:val="28"/>
          <w:lang w:val="uk-UA"/>
        </w:rPr>
        <w:t>№</w:t>
      </w:r>
      <w:r>
        <w:rPr>
          <w:sz w:val="28"/>
          <w:lang w:val="en-US"/>
        </w:rPr>
        <w:t xml:space="preserve">4.- </w:t>
      </w:r>
      <w:r>
        <w:rPr>
          <w:sz w:val="28"/>
        </w:rPr>
        <w:t>Р</w:t>
      </w:r>
      <w:r>
        <w:rPr>
          <w:sz w:val="28"/>
          <w:lang w:val="en-US"/>
        </w:rPr>
        <w:t xml:space="preserve">.773-782.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lastRenderedPageBreak/>
        <w:t>El-Attrache J., Villegas P. Genomic identification and characterization of avian adenoviruses associated with inclusion body hepatitis // Avian Dis.- 2001.-Vol.45(4).-</w:t>
      </w:r>
      <w:r>
        <w:rPr>
          <w:sz w:val="28"/>
        </w:rPr>
        <w:t>Р</w:t>
      </w:r>
      <w:r>
        <w:rPr>
          <w:sz w:val="28"/>
          <w:lang w:val="en-US"/>
        </w:rPr>
        <w:t>.780-787</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Ganesh K., Suryanarayana V., Raghavan R., Gowda S. Nucleotide sequence of L1 and part of P1 of hexon gene of fowl adenovirus associated with hydropericardium hepatitis syndrom differs with the corresponding region of othe fowl adenoviruses.// Veter.Microbiol.-2001.-Vol.78(1).-</w:t>
      </w:r>
      <w:r>
        <w:rPr>
          <w:sz w:val="28"/>
        </w:rPr>
        <w:t>Р</w:t>
      </w:r>
      <w:r>
        <w:rPr>
          <w:sz w:val="28"/>
          <w:lang w:val="en-US"/>
        </w:rPr>
        <w:t>.1-11</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Meuleamans G., Boschmans M., Van der Berg T.P., Decaesstecker M.// Polymerase chain reaction combined with restriction enzyme analysis for detection and differentiation of fowl adenoviruses.//Avian Pathol.- 2001.-Vol.30(6).-</w:t>
      </w:r>
      <w:r>
        <w:rPr>
          <w:sz w:val="28"/>
        </w:rPr>
        <w:t>Р</w:t>
      </w:r>
      <w:r>
        <w:rPr>
          <w:sz w:val="28"/>
          <w:lang w:val="en-US"/>
        </w:rPr>
        <w:t>.655-660</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Hess M. Detection and differentiation of avian adenoviruses: a review.// Avian Pathol.-2000.-Vol.29(3).-</w:t>
      </w:r>
      <w:r>
        <w:rPr>
          <w:sz w:val="28"/>
        </w:rPr>
        <w:t>Р</w:t>
      </w:r>
      <w:r>
        <w:rPr>
          <w:sz w:val="28"/>
          <w:lang w:val="en-US"/>
        </w:rPr>
        <w:t>.195-206</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Pallister J.A., Sheppard M. Comparison by restriction enzyme analysis of three fowl adenoviruses of varying pathogenicity.// Veter.Microbiol.-1996.-Vol.48(1/2).-</w:t>
      </w:r>
      <w:r>
        <w:rPr>
          <w:sz w:val="28"/>
        </w:rPr>
        <w:t>Р</w:t>
      </w:r>
      <w:r>
        <w:rPr>
          <w:sz w:val="28"/>
          <w:lang w:val="en-US"/>
        </w:rPr>
        <w:t>.155-163</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Henry N.W., Rosenberger J.K., Lee K.P. A clinical evaluation of chickens inoculated with several avian adenovirus isolants.// Avian Dis</w:t>
      </w:r>
      <w:proofErr w:type="gramStart"/>
      <w:r>
        <w:rPr>
          <w:sz w:val="28"/>
          <w:lang w:val="en-US"/>
        </w:rPr>
        <w:t>.-</w:t>
      </w:r>
      <w:proofErr w:type="gramEnd"/>
      <w:r>
        <w:rPr>
          <w:sz w:val="28"/>
          <w:lang w:val="en-US"/>
        </w:rPr>
        <w:t xml:space="preserve"> 1978.- Vol.22.-</w:t>
      </w:r>
      <w:r>
        <w:rPr>
          <w:sz w:val="28"/>
          <w:lang w:val="uk-UA"/>
        </w:rPr>
        <w:t>№</w:t>
      </w:r>
      <w:r>
        <w:rPr>
          <w:sz w:val="28"/>
          <w:lang w:val="en-US"/>
        </w:rPr>
        <w:t xml:space="preserve">1.- </w:t>
      </w:r>
      <w:r>
        <w:rPr>
          <w:sz w:val="28"/>
        </w:rPr>
        <w:t>Р</w:t>
      </w:r>
      <w:r>
        <w:rPr>
          <w:sz w:val="28"/>
          <w:lang w:val="en-US"/>
        </w:rPr>
        <w:t xml:space="preserve">.46-52.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Zhang C., Nagaraja K.V. Differentiation of avian adenovirus type II strains by restriction endonuclease fingerprinting.// Am.J.veter. Res</w:t>
      </w:r>
      <w:proofErr w:type="gramStart"/>
      <w:r>
        <w:rPr>
          <w:sz w:val="28"/>
          <w:lang w:val="en-US"/>
        </w:rPr>
        <w:t>.-</w:t>
      </w:r>
      <w:proofErr w:type="gramEnd"/>
      <w:r>
        <w:rPr>
          <w:sz w:val="28"/>
          <w:lang w:val="en-US"/>
        </w:rPr>
        <w:t xml:space="preserve"> 1989.-Vol.50.- №9.-</w:t>
      </w:r>
      <w:r>
        <w:rPr>
          <w:sz w:val="28"/>
        </w:rPr>
        <w:t>Р</w:t>
      </w:r>
      <w:r>
        <w:rPr>
          <w:sz w:val="28"/>
          <w:lang w:val="en-US"/>
        </w:rPr>
        <w:t xml:space="preserve">.1466-1470.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 xml:space="preserve">Huang D.D., Resriction of avian reovirus in primary chicken enibryo tendon cells // Virology – New York. – 1995. – </w:t>
      </w:r>
      <w:proofErr w:type="gramStart"/>
      <w:r>
        <w:rPr>
          <w:sz w:val="28"/>
          <w:lang w:val="en-US"/>
        </w:rPr>
        <w:t>V.20(</w:t>
      </w:r>
      <w:proofErr w:type="gramEnd"/>
      <w:r>
        <w:rPr>
          <w:sz w:val="28"/>
          <w:lang w:val="en-US"/>
        </w:rPr>
        <w:t xml:space="preserve">1). – </w:t>
      </w:r>
      <w:proofErr w:type="gramStart"/>
      <w:r>
        <w:rPr>
          <w:sz w:val="28"/>
        </w:rPr>
        <w:t>Р</w:t>
      </w:r>
      <w:r>
        <w:rPr>
          <w:sz w:val="28"/>
          <w:lang w:val="en-US"/>
        </w:rPr>
        <w:t>. 117</w:t>
      </w:r>
      <w:proofErr w:type="gramEnd"/>
      <w:r>
        <w:rPr>
          <w:sz w:val="28"/>
          <w:lang w:val="en-US"/>
        </w:rPr>
        <w:t xml:space="preserve">-126.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lang w:val="fr-FR"/>
        </w:rPr>
        <w:t xml:space="preserve">Rossi C., Gioarda F. Attuali conoscenze Sulla tenosinovite virole del pollo //Zlin.Vel. – 1975.- </w:t>
      </w:r>
      <w:r>
        <w:rPr>
          <w:sz w:val="28"/>
          <w:lang w:val="en-US"/>
        </w:rPr>
        <w:t>Vol</w:t>
      </w:r>
      <w:r>
        <w:rPr>
          <w:sz w:val="28"/>
        </w:rPr>
        <w:t>.48</w:t>
      </w:r>
      <w:proofErr w:type="gramStart"/>
      <w:r>
        <w:rPr>
          <w:sz w:val="28"/>
        </w:rPr>
        <w:t>.-</w:t>
      </w:r>
      <w:proofErr w:type="gramEnd"/>
      <w:r>
        <w:rPr>
          <w:sz w:val="28"/>
        </w:rPr>
        <w:t xml:space="preserve"> Р.40.</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rPr>
        <w:t>Байдевлятов А.Б. Справочник по болезням сельскохозяйственной птицы</w:t>
      </w:r>
      <w:proofErr w:type="gramStart"/>
      <w:r>
        <w:rPr>
          <w:sz w:val="28"/>
        </w:rPr>
        <w:t>.-</w:t>
      </w:r>
      <w:proofErr w:type="gramEnd"/>
      <w:r>
        <w:rPr>
          <w:sz w:val="28"/>
        </w:rPr>
        <w:t>К.: Урожай, 1992. - С. 164-171</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 xml:space="preserve">Mutlu O.F., Yigit A. Identification and serological differentiation of several reovirus strains isolated from chickens with suspected runting syndrom in </w:t>
      </w:r>
      <w:r>
        <w:rPr>
          <w:sz w:val="28"/>
          <w:lang w:val="en-US"/>
        </w:rPr>
        <w:lastRenderedPageBreak/>
        <w:t>Turkey.// Vet Kontr ve Arast Enstit Mudur Dergisi.-1997.-Vol.22 (36).-</w:t>
      </w:r>
      <w:r>
        <w:rPr>
          <w:sz w:val="28"/>
        </w:rPr>
        <w:t>Р</w:t>
      </w:r>
      <w:r>
        <w:rPr>
          <w:sz w:val="28"/>
          <w:lang w:val="en-US"/>
        </w:rPr>
        <w:t>.85-98</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Rosenberger J.K., Sterner F.J., Botts S. In vitro and in vivo characterization of avian reoviruses. 1. Pathogenicity and antigenic relatedness of several avian reovirus isolates// Avian Dis.- 1989.-Vol.33.-</w:t>
      </w:r>
      <w:r>
        <w:rPr>
          <w:sz w:val="28"/>
          <w:lang w:val="uk-UA"/>
        </w:rPr>
        <w:t xml:space="preserve"> №3.-Р.535-544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lang w:val="en-US"/>
        </w:rPr>
        <w:t>Al</w:t>
      </w:r>
      <w:r>
        <w:rPr>
          <w:sz w:val="28"/>
          <w:lang w:val="uk-UA"/>
        </w:rPr>
        <w:t xml:space="preserve"> </w:t>
      </w:r>
      <w:r>
        <w:rPr>
          <w:sz w:val="28"/>
          <w:lang w:val="en-US"/>
        </w:rPr>
        <w:t>Afaleq</w:t>
      </w:r>
      <w:r>
        <w:rPr>
          <w:sz w:val="28"/>
          <w:lang w:val="uk-UA"/>
        </w:rPr>
        <w:t xml:space="preserve"> </w:t>
      </w:r>
      <w:r>
        <w:rPr>
          <w:sz w:val="28"/>
          <w:lang w:val="en-US"/>
        </w:rPr>
        <w:t>A</w:t>
      </w:r>
      <w:r>
        <w:rPr>
          <w:sz w:val="28"/>
          <w:lang w:val="uk-UA"/>
        </w:rPr>
        <w:t xml:space="preserve">., </w:t>
      </w:r>
      <w:r>
        <w:rPr>
          <w:sz w:val="28"/>
          <w:lang w:val="en-US"/>
        </w:rPr>
        <w:t>Jones</w:t>
      </w:r>
      <w:r>
        <w:rPr>
          <w:sz w:val="28"/>
          <w:lang w:val="uk-UA"/>
        </w:rPr>
        <w:t xml:space="preserve"> </w:t>
      </w:r>
      <w:r>
        <w:rPr>
          <w:sz w:val="28"/>
          <w:lang w:val="en-US"/>
        </w:rPr>
        <w:t>R</w:t>
      </w:r>
      <w:r>
        <w:rPr>
          <w:sz w:val="28"/>
          <w:lang w:val="uk-UA"/>
        </w:rPr>
        <w:t>.</w:t>
      </w:r>
      <w:r>
        <w:rPr>
          <w:sz w:val="28"/>
          <w:lang w:val="en-US"/>
        </w:rPr>
        <w:t>C</w:t>
      </w:r>
      <w:r>
        <w:rPr>
          <w:sz w:val="28"/>
          <w:lang w:val="uk-UA"/>
        </w:rPr>
        <w:t xml:space="preserve">.  </w:t>
      </w:r>
      <w:r>
        <w:rPr>
          <w:sz w:val="28"/>
          <w:lang w:val="en-US"/>
        </w:rPr>
        <w:t>Pathogenicity of three turkey and three chicken reoviruses for poults and chicks with particular reference to arthritis/ tenosynovitis // Avian Pathol.- 1989.- Vol</w:t>
      </w:r>
      <w:r>
        <w:rPr>
          <w:sz w:val="28"/>
        </w:rPr>
        <w:t>.18.-</w:t>
      </w:r>
      <w:r>
        <w:rPr>
          <w:sz w:val="28"/>
          <w:lang w:val="uk-UA"/>
        </w:rPr>
        <w:t xml:space="preserve"> №3.-Р.433-440</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rPr>
        <w:t xml:space="preserve">Коровин Р.Н., Зеленский В.П., Грачёва Г.А. Лабораторная диагностика болезней птиц - М: Агропромиздат.- </w:t>
      </w:r>
      <w:r>
        <w:rPr>
          <w:sz w:val="28"/>
          <w:lang w:val="en-US"/>
        </w:rPr>
        <w:t xml:space="preserve">1989.- 255 </w:t>
      </w:r>
      <w:r>
        <w:rPr>
          <w:sz w:val="28"/>
        </w:rPr>
        <w:t>с</w:t>
      </w:r>
      <w:r>
        <w:rPr>
          <w:sz w:val="28"/>
          <w:lang w:val="en-US"/>
        </w:rPr>
        <w:t xml:space="preserve">.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Kаtaria I.M., Verma K.S. Adaptation and propagation of avain reovirus in different laboratory host systems // Indian – Journal – of – Comp.Microbio</w:t>
      </w:r>
      <w:proofErr w:type="gramStart"/>
      <w:r>
        <w:rPr>
          <w:sz w:val="28"/>
          <w:lang w:val="en-US"/>
        </w:rPr>
        <w:t>.-</w:t>
      </w:r>
      <w:proofErr w:type="gramEnd"/>
      <w:r>
        <w:rPr>
          <w:sz w:val="28"/>
          <w:lang w:val="en-US"/>
        </w:rPr>
        <w:t xml:space="preserve"> Imnusm. – Infection Dis. – 1997. – Vol. 18(2). – </w:t>
      </w:r>
      <w:proofErr w:type="gramStart"/>
      <w:r>
        <w:rPr>
          <w:sz w:val="28"/>
        </w:rPr>
        <w:t>Р</w:t>
      </w:r>
      <w:r>
        <w:rPr>
          <w:sz w:val="28"/>
          <w:lang w:val="en-US"/>
        </w:rPr>
        <w:t>. 115</w:t>
      </w:r>
      <w:proofErr w:type="gramEnd"/>
      <w:r>
        <w:rPr>
          <w:sz w:val="28"/>
          <w:lang w:val="en-US"/>
        </w:rPr>
        <w:t xml:space="preserve">-124.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rPr>
        <w:t xml:space="preserve">Респираторные болезни сельскохозяйственных животных </w:t>
      </w:r>
      <w:proofErr w:type="gramStart"/>
      <w:r>
        <w:rPr>
          <w:sz w:val="28"/>
        </w:rPr>
        <w:t xml:space="preserve">( </w:t>
      </w:r>
      <w:proofErr w:type="gramEnd"/>
      <w:r>
        <w:rPr>
          <w:sz w:val="28"/>
        </w:rPr>
        <w:t>В.А. Атамась, Е.В. Андреев, Н.П. Чечеткина и др.: Под ред. В.А. Атамася.- К.: Урожай, 1986.-С.164-172</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rPr>
        <w:t>Байдевлятов А.Б. Справочник по болезням сельскохозяйственной птицы</w:t>
      </w:r>
      <w:proofErr w:type="gramStart"/>
      <w:r>
        <w:rPr>
          <w:sz w:val="28"/>
        </w:rPr>
        <w:t>.-</w:t>
      </w:r>
      <w:proofErr w:type="gramEnd"/>
      <w:r>
        <w:rPr>
          <w:sz w:val="28"/>
        </w:rPr>
        <w:t>К.: Урожай, 1992. - С. 164-171</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rPr>
        <w:t>Сергеев В.А., Орлянкин Б.Г. Структура и биология вирусов животных</w:t>
      </w:r>
      <w:proofErr w:type="gramStart"/>
      <w:r>
        <w:rPr>
          <w:sz w:val="28"/>
        </w:rPr>
        <w:t>.-</w:t>
      </w:r>
      <w:proofErr w:type="gramEnd"/>
      <w:r>
        <w:rPr>
          <w:sz w:val="28"/>
        </w:rPr>
        <w:t>М.: Колос, 1983.-</w:t>
      </w:r>
      <w:r>
        <w:rPr>
          <w:sz w:val="28"/>
          <w:lang w:val="en-US"/>
        </w:rPr>
        <w:t>C</w:t>
      </w:r>
      <w:r>
        <w:rPr>
          <w:sz w:val="28"/>
        </w:rPr>
        <w:t xml:space="preserve">.146-149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lang w:val="en-US"/>
        </w:rPr>
        <w:t>Takase K., Uchimura T. Yamamoto M. Influence of material antibodies on susceptibility of embrionating eggs to avian reovirus// Japan G. Vet. Sci. - 1988</w:t>
      </w:r>
      <w:proofErr w:type="gramStart"/>
      <w:r>
        <w:rPr>
          <w:sz w:val="28"/>
          <w:lang w:val="en-US"/>
        </w:rPr>
        <w:t>.-</w:t>
      </w:r>
      <w:proofErr w:type="gramEnd"/>
      <w:r>
        <w:rPr>
          <w:sz w:val="28"/>
          <w:lang w:val="en-US"/>
        </w:rPr>
        <w:t xml:space="preserve"> Vol</w:t>
      </w:r>
      <w:r>
        <w:rPr>
          <w:sz w:val="28"/>
        </w:rPr>
        <w:t xml:space="preserve">.50.- №4.- Р. 949-950.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rPr>
        <w:t>Сюрин В.Н., Самуйленко А.Я., Соловьев Б.В., Фомина Н.В. Вирусные болезни животных. - Москва</w:t>
      </w:r>
      <w:proofErr w:type="gramStart"/>
      <w:r>
        <w:rPr>
          <w:sz w:val="28"/>
        </w:rPr>
        <w:t>.-</w:t>
      </w:r>
      <w:proofErr w:type="gramEnd"/>
      <w:r>
        <w:rPr>
          <w:sz w:val="28"/>
        </w:rPr>
        <w:t>ВНИТИБП.-С.830-846</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Guneratne J.R.M., Jones R.C., Georgiu K. Some observations on the isolation of avian reoviruses.- Avian Pathol.- 1982.- Vol.11.-</w:t>
      </w:r>
      <w:r>
        <w:rPr>
          <w:sz w:val="28"/>
        </w:rPr>
        <w:t>Р</w:t>
      </w:r>
      <w:r>
        <w:rPr>
          <w:sz w:val="28"/>
          <w:lang w:val="en-US"/>
        </w:rPr>
        <w:t xml:space="preserve">.453-462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 xml:space="preserve">Gouvea V., Schnitzer T.J. Pathogenicity of avian reoviruses: examination of six isolates and vaccine strain.-Infect.Immun., 1982, Vol.38.-P.731-738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Wood G.W., Nicholas A.J., Hebert  C.N., Thorton D.H.J. Serological comparisons of avian reoviruses.- Comp. Pathol- 1980.-Vol.90.-</w:t>
      </w:r>
      <w:r>
        <w:rPr>
          <w:sz w:val="28"/>
        </w:rPr>
        <w:t>Р</w:t>
      </w:r>
      <w:r>
        <w:rPr>
          <w:sz w:val="28"/>
          <w:lang w:val="en-US"/>
        </w:rPr>
        <w:t xml:space="preserve">.29-38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lastRenderedPageBreak/>
        <w:t xml:space="preserve">Labrada L., Bodelon G., Vinuela J., </w:t>
      </w:r>
      <w:proofErr w:type="gramStart"/>
      <w:r>
        <w:rPr>
          <w:sz w:val="28"/>
          <w:lang w:val="en-US"/>
        </w:rPr>
        <w:t>Benavente</w:t>
      </w:r>
      <w:proofErr w:type="gramEnd"/>
      <w:r>
        <w:rPr>
          <w:sz w:val="28"/>
          <w:lang w:val="en-US"/>
        </w:rPr>
        <w:t xml:space="preserve"> J. Avian reoviruses cause apoptosis in cultured cell: viral uncoating, but not viral gene expression, is required for apoptosis induction. // J Virol.-2002 .-Vol.76 (16).-</w:t>
      </w:r>
      <w:r>
        <w:rPr>
          <w:sz w:val="28"/>
        </w:rPr>
        <w:t>Р</w:t>
      </w:r>
      <w:r>
        <w:rPr>
          <w:sz w:val="28"/>
          <w:lang w:val="en-US"/>
        </w:rPr>
        <w:t>. 7932-7941</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Bodelon G., Labrada L., Martinez-Costas J., Benavente J. Modification of late membrane permeability in avian reovirus-infected cells: viroporin activity of the S1-evcoded nonstructural p10 protein.// J Biol Chem.- 2002.-Vol. 277(20).-</w:t>
      </w:r>
      <w:r>
        <w:rPr>
          <w:sz w:val="28"/>
        </w:rPr>
        <w:t>Р</w:t>
      </w:r>
      <w:r>
        <w:rPr>
          <w:sz w:val="28"/>
          <w:lang w:val="en-US"/>
        </w:rPr>
        <w:t xml:space="preserve">. 17789-17796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Barta V., Springer W.T., Millar D.L. A comparison of avian and mammalian cells cultures for the propagation of avian reovirus WVU 2937.- Avian Dis.-1985.-Vol.28.-</w:t>
      </w:r>
      <w:r>
        <w:rPr>
          <w:sz w:val="28"/>
          <w:lang w:val="uk-UA"/>
        </w:rPr>
        <w:t xml:space="preserve"> №1.-Р.216-223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 xml:space="preserve">Tsukamoto Y., Kotani I., Kohama K. Nuclear proliferation in syncytia during avian reovirus replication // Canadian Tous. </w:t>
      </w:r>
      <w:proofErr w:type="gramStart"/>
      <w:r>
        <w:rPr>
          <w:sz w:val="28"/>
          <w:lang w:val="en-US"/>
        </w:rPr>
        <w:t>of</w:t>
      </w:r>
      <w:proofErr w:type="gramEnd"/>
      <w:r>
        <w:rPr>
          <w:sz w:val="28"/>
          <w:lang w:val="en-US"/>
        </w:rPr>
        <w:t xml:space="preserve"> Veter. – 1999.-Vol.63(4). – </w:t>
      </w:r>
      <w:r>
        <w:rPr>
          <w:sz w:val="28"/>
        </w:rPr>
        <w:t>Р</w:t>
      </w:r>
      <w:r>
        <w:rPr>
          <w:sz w:val="28"/>
          <w:lang w:val="en-US"/>
        </w:rPr>
        <w:t>.282-283</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 xml:space="preserve"> Yin M.S., Lee K.H., Yin H.S. Identification and characterization of RNA – binding activities of avian reovirus non – structural protein sigma NS // Journal of Genei.Virol. – 1998. – </w:t>
      </w:r>
      <w:proofErr w:type="gramStart"/>
      <w:r>
        <w:rPr>
          <w:sz w:val="28"/>
          <w:lang w:val="en-US"/>
        </w:rPr>
        <w:t>Vol.79(</w:t>
      </w:r>
      <w:proofErr w:type="gramEnd"/>
      <w:r>
        <w:rPr>
          <w:sz w:val="28"/>
          <w:lang w:val="en-US"/>
        </w:rPr>
        <w:t xml:space="preserve">6) – </w:t>
      </w:r>
      <w:r>
        <w:rPr>
          <w:sz w:val="28"/>
        </w:rPr>
        <w:t>Р</w:t>
      </w:r>
      <w:r>
        <w:rPr>
          <w:sz w:val="28"/>
          <w:lang w:val="en-US"/>
        </w:rPr>
        <w:t xml:space="preserve">. 1411 – 1413.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 xml:space="preserve"> Tsukamoto Y. Restrictoin of avian reovirus in primary </w:t>
      </w:r>
      <w:proofErr w:type="gramStart"/>
      <w:r>
        <w:rPr>
          <w:sz w:val="28"/>
          <w:lang w:val="en-US"/>
        </w:rPr>
        <w:t>chicken  embryo</w:t>
      </w:r>
      <w:proofErr w:type="gramEnd"/>
      <w:r>
        <w:rPr>
          <w:sz w:val="28"/>
          <w:lang w:val="en-US"/>
        </w:rPr>
        <w:t xml:space="preserve"> tenden cecls // Virologi. – 1995. Vol. 207(1). – </w:t>
      </w:r>
      <w:r>
        <w:rPr>
          <w:sz w:val="28"/>
        </w:rPr>
        <w:t>Р</w:t>
      </w:r>
      <w:r>
        <w:rPr>
          <w:sz w:val="28"/>
          <w:lang w:val="en-US"/>
        </w:rPr>
        <w:t xml:space="preserve">.117-126.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Duncan R., Sullivan K. Characterization of two avian reoviruses that exibit strain-specific quantitative differences  in their syncytium-inducing and pathogenic capabilities.// Virology.-1998.-Vol.250(2).-</w:t>
      </w:r>
      <w:r>
        <w:rPr>
          <w:sz w:val="28"/>
        </w:rPr>
        <w:t>Р</w:t>
      </w:r>
      <w:r>
        <w:rPr>
          <w:sz w:val="28"/>
          <w:lang w:val="en-US"/>
        </w:rPr>
        <w:t>.263-272</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color w:val="000000"/>
          <w:spacing w:val="-8"/>
          <w:sz w:val="28"/>
        </w:rPr>
        <w:t xml:space="preserve">Трефилов Б.Б. Разработка и внедрение средств диагностики и специфической профилактики наиболее опасных вирусных болезней (нфекционный ларинготрахеит, вирусный энтерит гусей, реовирусный теносиновит) </w:t>
      </w:r>
      <w:r>
        <w:rPr>
          <w:sz w:val="28"/>
        </w:rPr>
        <w:t>Автореф. на соискание ученой степени докт</w:t>
      </w:r>
      <w:proofErr w:type="gramStart"/>
      <w:r>
        <w:rPr>
          <w:sz w:val="28"/>
        </w:rPr>
        <w:t>.в</w:t>
      </w:r>
      <w:proofErr w:type="gramEnd"/>
      <w:r>
        <w:rPr>
          <w:sz w:val="28"/>
        </w:rPr>
        <w:t>ет.наук. Санкт-Петербург</w:t>
      </w:r>
      <w:proofErr w:type="gramStart"/>
      <w:r>
        <w:rPr>
          <w:sz w:val="28"/>
        </w:rPr>
        <w:t xml:space="preserve">., </w:t>
      </w:r>
      <w:proofErr w:type="gramEnd"/>
      <w:r>
        <w:rPr>
          <w:sz w:val="28"/>
        </w:rPr>
        <w:t xml:space="preserve">1999 .-42с.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rPr>
        <w:t xml:space="preserve">Ельников В.В., Старов С.К., Вдовина Л.В., Герасимова Н.И. Альтернативный способ культивирования реовируса птиц в перевиваемой культуре клеток.// </w:t>
      </w:r>
      <w:r>
        <w:rPr>
          <w:sz w:val="28"/>
          <w:lang w:val="uk-UA"/>
        </w:rPr>
        <w:t>Ветеринарна медицина:</w:t>
      </w:r>
      <w:r>
        <w:rPr>
          <w:sz w:val="28"/>
        </w:rPr>
        <w:t>М</w:t>
      </w:r>
      <w:r>
        <w:rPr>
          <w:sz w:val="28"/>
          <w:lang w:val="uk-UA"/>
        </w:rPr>
        <w:t>іжвідом.темат.наук.зб.-Вип.80.-Х.,2002.-</w:t>
      </w:r>
      <w:r>
        <w:rPr>
          <w:sz w:val="28"/>
          <w:lang w:val="en-US"/>
        </w:rPr>
        <w:t>C</w:t>
      </w:r>
      <w:r>
        <w:rPr>
          <w:sz w:val="28"/>
          <w:lang w:val="uk-UA"/>
        </w:rPr>
        <w:t>.230-234</w:t>
      </w:r>
      <w:r>
        <w:rPr>
          <w:sz w:val="28"/>
        </w:rPr>
        <w:t xml:space="preserve">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lastRenderedPageBreak/>
        <w:t xml:space="preserve">Sahu S P., Olson N.O.  Comparison and characteristics of avian reoviruses isolated from the digestive and respiratory tract with viruses isolated from the </w:t>
      </w:r>
      <w:proofErr w:type="gramStart"/>
      <w:r>
        <w:rPr>
          <w:sz w:val="28"/>
          <w:lang w:val="en-US"/>
        </w:rPr>
        <w:t>synovia .-</w:t>
      </w:r>
      <w:proofErr w:type="gramEnd"/>
      <w:r>
        <w:rPr>
          <w:sz w:val="28"/>
          <w:lang w:val="en-US"/>
        </w:rPr>
        <w:t xml:space="preserve"> Am. J. Vet. Res.- 1975.-Vol.36.-</w:t>
      </w:r>
      <w:r>
        <w:rPr>
          <w:sz w:val="28"/>
        </w:rPr>
        <w:t>Р</w:t>
      </w:r>
      <w:r>
        <w:rPr>
          <w:sz w:val="28"/>
          <w:lang w:val="en-US"/>
        </w:rPr>
        <w:t xml:space="preserve">.847-850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Georgieva M., Jordanova P. Adaptation of the avian reovirus – strain R-85 to heterologous cell systems // Experimental pathology and parasitology.- 1999.-</w:t>
      </w:r>
      <w:r>
        <w:rPr>
          <w:sz w:val="28"/>
          <w:lang w:val="uk-UA"/>
        </w:rPr>
        <w:t xml:space="preserve"> №3.-Р.45-48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Barta V., Springer W.T., Millar D.L. A comparison of avian and mammalian cells cultures for the propagation of avian reovirus WVU 2937.- Avian Dis.-1985.-Vol.28.-</w:t>
      </w:r>
      <w:r>
        <w:rPr>
          <w:sz w:val="28"/>
          <w:lang w:val="uk-UA"/>
        </w:rPr>
        <w:t xml:space="preserve"> №1.-Р.216-223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Wilcox G.E., Robertson M.D., Lines A.D.  Pathogenicity of avian reoviruses: examination of six isolates.- Avian Pathol.-1985.- Vol.14.-</w:t>
      </w:r>
      <w:r>
        <w:rPr>
          <w:sz w:val="28"/>
        </w:rPr>
        <w:t>Р</w:t>
      </w:r>
      <w:r>
        <w:rPr>
          <w:sz w:val="28"/>
          <w:lang w:val="en-US"/>
        </w:rPr>
        <w:t xml:space="preserve">.321-328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Jones R.C., Al-Afaleq A. Different sensitivities of VERO cells from two sources to avian reoviruses</w:t>
      </w:r>
      <w:proofErr w:type="gramStart"/>
      <w:r>
        <w:rPr>
          <w:sz w:val="28"/>
          <w:lang w:val="en-US"/>
        </w:rPr>
        <w:t>.-</w:t>
      </w:r>
      <w:proofErr w:type="gramEnd"/>
      <w:r>
        <w:rPr>
          <w:sz w:val="28"/>
          <w:lang w:val="en-US"/>
        </w:rPr>
        <w:t xml:space="preserve"> Res. Vet. Science.-1990.- </w:t>
      </w:r>
      <w:r>
        <w:rPr>
          <w:sz w:val="28"/>
          <w:lang w:val="uk-UA"/>
        </w:rPr>
        <w:t xml:space="preserve">№48.-Р.379-380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rPr>
        <w:t xml:space="preserve">Нваджей Б. Свойства реовирусов, изолированных при теносиновите птиц и смешанной инфекции с </w:t>
      </w:r>
      <w:r>
        <w:rPr>
          <w:sz w:val="28"/>
          <w:lang w:val="en-US"/>
        </w:rPr>
        <w:t>Mycoplasma</w:t>
      </w:r>
      <w:r>
        <w:rPr>
          <w:sz w:val="28"/>
        </w:rPr>
        <w:t xml:space="preserve"> </w:t>
      </w:r>
      <w:r>
        <w:rPr>
          <w:sz w:val="28"/>
          <w:lang w:val="en-US"/>
        </w:rPr>
        <w:t>synoviae</w:t>
      </w:r>
      <w:r>
        <w:rPr>
          <w:sz w:val="28"/>
        </w:rPr>
        <w:t>. // Автореферат на соиск. уч. степени кандю вет. наук</w:t>
      </w:r>
      <w:proofErr w:type="gramStart"/>
      <w:r>
        <w:rPr>
          <w:sz w:val="28"/>
        </w:rPr>
        <w:t>.-</w:t>
      </w:r>
      <w:proofErr w:type="gramEnd"/>
      <w:r>
        <w:rPr>
          <w:sz w:val="28"/>
        </w:rPr>
        <w:t xml:space="preserve">Москва .- </w:t>
      </w:r>
      <w:r>
        <w:rPr>
          <w:sz w:val="28"/>
          <w:lang w:val="en-US"/>
        </w:rPr>
        <w:t>1991.-20</w:t>
      </w:r>
      <w:r>
        <w:rPr>
          <w:sz w:val="28"/>
        </w:rPr>
        <w:t>с</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Pilkington P., Bronen T., Villegas P., McMurray B. Adenovirus-induced inclusion body hepatitis in four-day old broiler breeders.// Avian Dis.-1997.- Vol.41.-</w:t>
      </w:r>
      <w:r>
        <w:rPr>
          <w:sz w:val="28"/>
          <w:lang w:val="uk-UA"/>
        </w:rPr>
        <w:t xml:space="preserve"> №2.-Р.472-474</w:t>
      </w:r>
      <w:r>
        <w:rPr>
          <w:sz w:val="28"/>
          <w:lang w:val="en-US"/>
        </w:rPr>
        <w:t xml:space="preserve">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Cowen B., Mitchell G.B., Calnek B.N. An adenovirus survey of poultry flocks during the growing and laying periods.// Avian Dis</w:t>
      </w:r>
      <w:proofErr w:type="gramStart"/>
      <w:r>
        <w:rPr>
          <w:sz w:val="28"/>
          <w:lang w:val="en-US"/>
        </w:rPr>
        <w:t>.-</w:t>
      </w:r>
      <w:proofErr w:type="gramEnd"/>
      <w:r>
        <w:rPr>
          <w:sz w:val="28"/>
          <w:lang w:val="en-US"/>
        </w:rPr>
        <w:t xml:space="preserve"> 1978.- Vol.22.-</w:t>
      </w:r>
      <w:r>
        <w:rPr>
          <w:sz w:val="28"/>
          <w:lang w:val="uk-UA"/>
        </w:rPr>
        <w:t>№</w:t>
      </w:r>
      <w:r>
        <w:rPr>
          <w:sz w:val="28"/>
          <w:lang w:val="en-US"/>
        </w:rPr>
        <w:t xml:space="preserve">1.- </w:t>
      </w:r>
      <w:r>
        <w:rPr>
          <w:sz w:val="28"/>
        </w:rPr>
        <w:t>Р</w:t>
      </w:r>
      <w:r>
        <w:rPr>
          <w:sz w:val="28"/>
          <w:lang w:val="en-US"/>
        </w:rPr>
        <w:t xml:space="preserve">.115-121.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Kumar R., Chandra R., Shukla S.K. Isolation of etiological agent of hydropericardium syndrome in chicken embryo liver culture and its serological characterization.// Avian Dis.-1986.- Vol.2.-</w:t>
      </w:r>
      <w:r>
        <w:rPr>
          <w:sz w:val="28"/>
          <w:lang w:val="uk-UA"/>
        </w:rPr>
        <w:t xml:space="preserve"> №7.-Р.456-459</w:t>
      </w:r>
      <w:r>
        <w:rPr>
          <w:sz w:val="28"/>
          <w:lang w:val="en-US"/>
        </w:rPr>
        <w:t xml:space="preserve">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Guy J.S., Schaeffer J.L., Barnes H.J. Inclusion-body hepatitis in day-old turkey.// Avian Dis.- 1988.-Vol.32(3).-</w:t>
      </w:r>
      <w:r>
        <w:rPr>
          <w:sz w:val="28"/>
        </w:rPr>
        <w:t>Р</w:t>
      </w:r>
      <w:r>
        <w:rPr>
          <w:sz w:val="28"/>
          <w:lang w:val="en-US"/>
        </w:rPr>
        <w:t>.587-590</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lang w:val="uk-UA"/>
        </w:rPr>
        <w:t>С</w:t>
      </w:r>
      <w:r>
        <w:rPr>
          <w:sz w:val="28"/>
        </w:rPr>
        <w:t>юрин В.Н. Диагностика вирусных болезней  животных: Справочник /В.Н. Сюрин., Р.В.Белоусова, Н.В.Фомина.- М.: Агропромиздат, 1991.-</w:t>
      </w:r>
      <w:r>
        <w:rPr>
          <w:sz w:val="28"/>
          <w:lang w:val="en-US"/>
        </w:rPr>
        <w:t>C</w:t>
      </w:r>
      <w:r>
        <w:rPr>
          <w:sz w:val="28"/>
        </w:rPr>
        <w:t xml:space="preserve">.158-166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rPr>
      </w:pPr>
      <w:r>
        <w:rPr>
          <w:sz w:val="28"/>
        </w:rPr>
        <w:lastRenderedPageBreak/>
        <w:t>Блюмкин В.Н., Жданов В.М. Влияние вирусов на хромосомный аппарат и деление клеток.- М.</w:t>
      </w:r>
      <w:r>
        <w:rPr>
          <w:sz w:val="28"/>
          <w:lang w:val="uk-UA"/>
        </w:rPr>
        <w:t>”Медицина”, 1973.-</w:t>
      </w:r>
      <w:r>
        <w:rPr>
          <w:sz w:val="28"/>
          <w:lang w:val="en-US"/>
        </w:rPr>
        <w:t>C</w:t>
      </w:r>
      <w:r>
        <w:rPr>
          <w:sz w:val="28"/>
          <w:lang w:val="uk-UA"/>
        </w:rPr>
        <w:t xml:space="preserve">.90-129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r>
        <w:rPr>
          <w:sz w:val="28"/>
          <w:lang w:val="en-US"/>
        </w:rPr>
        <w:t>Simmons D.G., Gray J.G. A technique for isolating turkey respiratory adenoviruses // Avian Dis.-1976.- Vol.20.-</w:t>
      </w:r>
      <w:r>
        <w:rPr>
          <w:sz w:val="28"/>
          <w:lang w:val="uk-UA"/>
        </w:rPr>
        <w:t xml:space="preserve"> №4.-Р.669-675</w:t>
      </w:r>
      <w:r>
        <w:rPr>
          <w:sz w:val="28"/>
          <w:lang w:val="en-US"/>
        </w:rPr>
        <w:t xml:space="preserve">  </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uk-UA"/>
        </w:rPr>
      </w:pPr>
      <w:r>
        <w:rPr>
          <w:sz w:val="28"/>
          <w:lang w:val="uk-UA"/>
        </w:rPr>
        <w:t>Кожемяка Н.В. Ветеринарная защита при в</w:t>
      </w:r>
      <w:r>
        <w:rPr>
          <w:sz w:val="28"/>
        </w:rPr>
        <w:t>ы</w:t>
      </w:r>
      <w:r>
        <w:rPr>
          <w:sz w:val="28"/>
          <w:lang w:val="uk-UA"/>
        </w:rPr>
        <w:t>ращиваниии бройлеров.- Ветеринария.- 2003.-№3.-</w:t>
      </w:r>
      <w:r>
        <w:rPr>
          <w:sz w:val="28"/>
          <w:lang w:val="en-US"/>
        </w:rPr>
        <w:t>C</w:t>
      </w:r>
      <w:r>
        <w:rPr>
          <w:sz w:val="28"/>
          <w:lang w:val="uk-UA"/>
        </w:rPr>
        <w:t>.10-13.</w:t>
      </w:r>
    </w:p>
    <w:p w:rsidR="00650A1A" w:rsidRDefault="00650A1A" w:rsidP="00676E85">
      <w:pPr>
        <w:numPr>
          <w:ilvl w:val="0"/>
          <w:numId w:val="68"/>
        </w:numPr>
        <w:tabs>
          <w:tab w:val="num" w:pos="540"/>
          <w:tab w:val="left" w:pos="1080"/>
          <w:tab w:val="num" w:pos="3240"/>
        </w:tabs>
        <w:suppressAutoHyphens w:val="0"/>
        <w:spacing w:line="360" w:lineRule="auto"/>
        <w:jc w:val="both"/>
        <w:rPr>
          <w:sz w:val="28"/>
          <w:szCs w:val="28"/>
          <w:lang w:val="en-US"/>
        </w:rPr>
      </w:pPr>
      <w:hyperlink r:id="rId136" w:history="1">
        <w:r>
          <w:rPr>
            <w:bCs/>
            <w:sz w:val="28"/>
            <w:szCs w:val="28"/>
            <w:lang w:val="en-US"/>
          </w:rPr>
          <w:t>Andrade L</w:t>
        </w:r>
        <w:r>
          <w:rPr>
            <w:bCs/>
            <w:sz w:val="28"/>
            <w:szCs w:val="28"/>
            <w:lang w:val="uk-UA"/>
          </w:rPr>
          <w:t>.</w:t>
        </w:r>
        <w:r>
          <w:rPr>
            <w:bCs/>
            <w:sz w:val="28"/>
            <w:szCs w:val="28"/>
            <w:lang w:val="en-US"/>
          </w:rPr>
          <w:t>F</w:t>
        </w:r>
      </w:hyperlink>
      <w:r>
        <w:rPr>
          <w:sz w:val="28"/>
          <w:szCs w:val="28"/>
          <w:lang w:val="en-US"/>
        </w:rPr>
        <w:t xml:space="preserve">, </w:t>
      </w:r>
      <w:hyperlink r:id="rId137" w:history="1">
        <w:r>
          <w:rPr>
            <w:bCs/>
            <w:sz w:val="28"/>
            <w:szCs w:val="28"/>
            <w:lang w:val="en-US"/>
          </w:rPr>
          <w:t>Villegas P</w:t>
        </w:r>
      </w:hyperlink>
      <w:r>
        <w:rPr>
          <w:sz w:val="28"/>
          <w:szCs w:val="28"/>
          <w:lang w:val="en-US"/>
        </w:rPr>
        <w:t xml:space="preserve">, </w:t>
      </w:r>
      <w:hyperlink r:id="rId138" w:history="1">
        <w:r>
          <w:rPr>
            <w:bCs/>
            <w:sz w:val="28"/>
            <w:szCs w:val="28"/>
            <w:lang w:val="en-US"/>
          </w:rPr>
          <w:t>Fletcher O</w:t>
        </w:r>
        <w:r>
          <w:rPr>
            <w:bCs/>
            <w:sz w:val="28"/>
            <w:szCs w:val="28"/>
            <w:lang w:val="uk-UA"/>
          </w:rPr>
          <w:t>.</w:t>
        </w:r>
        <w:r>
          <w:rPr>
            <w:bCs/>
            <w:sz w:val="28"/>
            <w:szCs w:val="28"/>
            <w:lang w:val="en-US"/>
          </w:rPr>
          <w:t>J</w:t>
        </w:r>
      </w:hyperlink>
      <w:r>
        <w:rPr>
          <w:sz w:val="28"/>
          <w:szCs w:val="28"/>
          <w:lang w:val="en-US"/>
        </w:rPr>
        <w:t>.</w:t>
      </w:r>
      <w:r>
        <w:rPr>
          <w:bCs/>
          <w:sz w:val="28"/>
          <w:szCs w:val="28"/>
          <w:lang w:val="en-US"/>
        </w:rPr>
        <w:t xml:space="preserve"> Vaccination of day-old broilers against infectious bronchitis: effect of vaccine strain and route of administration.</w:t>
      </w:r>
      <w:r>
        <w:rPr>
          <w:bCs/>
          <w:sz w:val="28"/>
          <w:szCs w:val="28"/>
          <w:lang w:val="uk-UA"/>
        </w:rPr>
        <w:t>//</w:t>
      </w:r>
      <w:r>
        <w:rPr>
          <w:color w:val="000000"/>
          <w:lang w:val="en-US"/>
        </w:rPr>
        <w:t xml:space="preserve"> </w:t>
      </w:r>
      <w:hyperlink r:id="rId139" w:history="1">
        <w:r>
          <w:rPr>
            <w:sz w:val="28"/>
            <w:szCs w:val="28"/>
            <w:lang w:val="en-US"/>
          </w:rPr>
          <w:t>Avian Dis.</w:t>
        </w:r>
      </w:hyperlink>
      <w:r>
        <w:rPr>
          <w:sz w:val="28"/>
          <w:szCs w:val="28"/>
          <w:lang w:val="uk-UA"/>
        </w:rPr>
        <w:t>-</w:t>
      </w:r>
      <w:r>
        <w:rPr>
          <w:sz w:val="28"/>
          <w:szCs w:val="28"/>
          <w:lang w:val="en-US"/>
        </w:rPr>
        <w:t xml:space="preserve"> 1983</w:t>
      </w:r>
      <w:r>
        <w:rPr>
          <w:sz w:val="28"/>
          <w:szCs w:val="28"/>
          <w:lang w:val="uk-UA"/>
        </w:rPr>
        <w:t>.-</w:t>
      </w:r>
      <w:r>
        <w:rPr>
          <w:sz w:val="28"/>
          <w:szCs w:val="28"/>
          <w:lang w:val="en-US"/>
        </w:rPr>
        <w:t xml:space="preserve"> Vol.27(1)</w:t>
      </w:r>
      <w:r>
        <w:rPr>
          <w:sz w:val="28"/>
          <w:szCs w:val="28"/>
          <w:lang w:val="uk-UA"/>
        </w:rPr>
        <w:t>.-Р.</w:t>
      </w:r>
      <w:r>
        <w:rPr>
          <w:sz w:val="28"/>
          <w:szCs w:val="28"/>
          <w:lang w:val="en-US"/>
        </w:rPr>
        <w:t>178-</w:t>
      </w:r>
      <w:r>
        <w:rPr>
          <w:sz w:val="28"/>
          <w:szCs w:val="28"/>
          <w:lang w:val="uk-UA"/>
        </w:rPr>
        <w:t>1</w:t>
      </w:r>
      <w:r>
        <w:rPr>
          <w:sz w:val="28"/>
          <w:szCs w:val="28"/>
          <w:lang w:val="en-US"/>
        </w:rPr>
        <w:t>87</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hyperlink r:id="rId140" w:history="1">
        <w:r>
          <w:rPr>
            <w:bCs/>
            <w:sz w:val="28"/>
            <w:szCs w:val="28"/>
            <w:lang w:val="en-US"/>
          </w:rPr>
          <w:t>Darbyshire J.H</w:t>
        </w:r>
      </w:hyperlink>
      <w:r>
        <w:rPr>
          <w:sz w:val="28"/>
          <w:szCs w:val="28"/>
          <w:lang w:val="en-US"/>
        </w:rPr>
        <w:t xml:space="preserve">, </w:t>
      </w:r>
      <w:hyperlink r:id="rId141" w:history="1">
        <w:r>
          <w:rPr>
            <w:bCs/>
            <w:sz w:val="28"/>
            <w:szCs w:val="28"/>
            <w:lang w:val="en-US"/>
          </w:rPr>
          <w:t>Peters R.W</w:t>
        </w:r>
      </w:hyperlink>
      <w:r>
        <w:rPr>
          <w:sz w:val="28"/>
          <w:szCs w:val="28"/>
          <w:lang w:val="en-US"/>
        </w:rPr>
        <w:t>.</w:t>
      </w:r>
      <w:r>
        <w:rPr>
          <w:bCs/>
          <w:sz w:val="28"/>
          <w:szCs w:val="28"/>
          <w:lang w:val="en-US"/>
        </w:rPr>
        <w:t xml:space="preserve"> Humoral antibody response and assessment of protection following primary vaccination of chicks with maternally derived antibody against avian infectious bronchitis virus</w:t>
      </w:r>
      <w:proofErr w:type="gramStart"/>
      <w:r>
        <w:rPr>
          <w:bCs/>
          <w:sz w:val="28"/>
          <w:szCs w:val="28"/>
          <w:lang w:val="en-US"/>
        </w:rPr>
        <w:t>./</w:t>
      </w:r>
      <w:proofErr w:type="gramEnd"/>
      <w:r>
        <w:rPr>
          <w:bCs/>
          <w:sz w:val="28"/>
          <w:szCs w:val="28"/>
          <w:lang w:val="en-US"/>
        </w:rPr>
        <w:t>/</w:t>
      </w:r>
      <w:r>
        <w:rPr>
          <w:color w:val="000000"/>
          <w:lang w:val="en-US"/>
        </w:rPr>
        <w:t xml:space="preserve"> </w:t>
      </w:r>
      <w:hyperlink r:id="rId142" w:history="1">
        <w:r>
          <w:rPr>
            <w:sz w:val="28"/>
            <w:szCs w:val="28"/>
            <w:lang w:val="en-US"/>
          </w:rPr>
          <w:t>Res Vet S</w:t>
        </w:r>
        <w:r>
          <w:rPr>
            <w:sz w:val="28"/>
            <w:szCs w:val="28"/>
            <w:lang w:val="en-US"/>
          </w:rPr>
          <w:t>c</w:t>
        </w:r>
        <w:r>
          <w:rPr>
            <w:sz w:val="28"/>
            <w:szCs w:val="28"/>
            <w:lang w:val="en-US"/>
          </w:rPr>
          <w:t>i.</w:t>
        </w:r>
      </w:hyperlink>
      <w:r>
        <w:rPr>
          <w:sz w:val="28"/>
          <w:szCs w:val="28"/>
          <w:lang w:val="en-US"/>
        </w:rPr>
        <w:t>- 1985 .- Vol 38 (1).-</w:t>
      </w:r>
      <w:r>
        <w:rPr>
          <w:sz w:val="28"/>
          <w:szCs w:val="28"/>
        </w:rPr>
        <w:t>Р</w:t>
      </w:r>
      <w:r>
        <w:rPr>
          <w:sz w:val="28"/>
          <w:szCs w:val="28"/>
          <w:lang w:val="en-US"/>
        </w:rPr>
        <w:t>.14-21.</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rPr>
      </w:pPr>
      <w:r>
        <w:rPr>
          <w:sz w:val="28"/>
          <w:lang w:val="uk-UA"/>
        </w:rPr>
        <w:t>Жаков М.С. Влияние иммуностимулятора калия оротата на морфологические показатели иммунитета у цыплят при ассоциированной иммунизации против инфекционного бронхи та и ньюкаслской болезни.- Актуал.пробл.патологи с.-х.животных.-Минск,2000.-</w:t>
      </w:r>
      <w:r>
        <w:rPr>
          <w:sz w:val="28"/>
          <w:lang w:val="en-US"/>
        </w:rPr>
        <w:t>C</w:t>
      </w:r>
      <w:r>
        <w:rPr>
          <w:sz w:val="28"/>
          <w:lang w:val="uk-UA"/>
        </w:rPr>
        <w:t>.95-98</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r>
        <w:rPr>
          <w:sz w:val="28"/>
          <w:lang w:val="en-US"/>
        </w:rPr>
        <w:t>Fukanoki S., Matsumoto K., Mori H., Takeda R. Effect of liquid paraffin on antibody responses and local adverse reations of bivalent oil adjuvanted vaccines containing Newcastle disease virus and infectious bronchitis virus.- J. Vet Med Sci.-2000.-Vol.62(12).-</w:t>
      </w:r>
      <w:r>
        <w:rPr>
          <w:sz w:val="28"/>
        </w:rPr>
        <w:t>Р</w:t>
      </w:r>
      <w:r>
        <w:rPr>
          <w:sz w:val="28"/>
          <w:lang w:val="en-US"/>
        </w:rPr>
        <w:t>.1317-1319</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r>
        <w:rPr>
          <w:sz w:val="28"/>
          <w:lang w:val="en-US"/>
        </w:rPr>
        <w:t>Maas R.A., de Winter M.P., Venema S., Oei H.L., Claassen I.J. Antigen quantification as in vitro alternative for potency of inactivated viral poultry vaccines.- Vet Q.-2000.-vol.22(4).-</w:t>
      </w:r>
      <w:r>
        <w:rPr>
          <w:sz w:val="28"/>
        </w:rPr>
        <w:t>Р</w:t>
      </w:r>
      <w:r>
        <w:rPr>
          <w:sz w:val="28"/>
          <w:lang w:val="en-US"/>
        </w:rPr>
        <w:t>.223-227</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rPr>
      </w:pPr>
      <w:r>
        <w:rPr>
          <w:sz w:val="28"/>
          <w:lang w:val="uk-UA"/>
        </w:rPr>
        <w:t>Борисов В.В., Борисова О.А., Борисов А.В., Хлыбова Т.В., Фролов С.В., Ирза В.Н., Горелов С.В., Волкова М.А. Сравнительное изучение двух масляних адъювантов в составе инактивированной вакцйины против инфекционного бронхи та кур и синдрома яйценоскости-76.- Актуал.пробл.патологи с.-х.животных.-Минск,2000.-С.68-69</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hyperlink r:id="rId143" w:history="1">
        <w:r>
          <w:rPr>
            <w:bCs/>
            <w:sz w:val="28"/>
            <w:szCs w:val="28"/>
            <w:lang w:val="en-US"/>
          </w:rPr>
          <w:t>Wakenell P.S</w:t>
        </w:r>
      </w:hyperlink>
      <w:r>
        <w:rPr>
          <w:sz w:val="28"/>
          <w:szCs w:val="28"/>
          <w:lang w:val="en-US"/>
        </w:rPr>
        <w:t xml:space="preserve">, </w:t>
      </w:r>
      <w:hyperlink r:id="rId144" w:history="1">
        <w:r>
          <w:rPr>
            <w:bCs/>
            <w:sz w:val="28"/>
            <w:szCs w:val="28"/>
            <w:lang w:val="en-US"/>
          </w:rPr>
          <w:t>Sharma J.M</w:t>
        </w:r>
      </w:hyperlink>
      <w:r>
        <w:rPr>
          <w:sz w:val="28"/>
          <w:szCs w:val="28"/>
          <w:lang w:val="en-US"/>
        </w:rPr>
        <w:t>.</w:t>
      </w:r>
      <w:r>
        <w:rPr>
          <w:bCs/>
          <w:sz w:val="28"/>
          <w:szCs w:val="28"/>
          <w:lang w:val="en-US"/>
        </w:rPr>
        <w:t xml:space="preserve"> Chicken embryonal vaccination with avian infectious bronchitis</w:t>
      </w:r>
      <w:r>
        <w:rPr>
          <w:b/>
          <w:bCs/>
          <w:color w:val="000000"/>
          <w:sz w:val="27"/>
          <w:szCs w:val="27"/>
          <w:lang w:val="en-US"/>
        </w:rPr>
        <w:t xml:space="preserve"> </w:t>
      </w:r>
      <w:r>
        <w:rPr>
          <w:bCs/>
          <w:color w:val="000000"/>
          <w:sz w:val="28"/>
          <w:szCs w:val="28"/>
          <w:lang w:val="en-US"/>
        </w:rPr>
        <w:t>virus</w:t>
      </w:r>
      <w:proofErr w:type="gramStart"/>
      <w:r>
        <w:rPr>
          <w:bCs/>
          <w:color w:val="000000"/>
          <w:sz w:val="28"/>
          <w:szCs w:val="28"/>
          <w:lang w:val="en-US"/>
        </w:rPr>
        <w:t>./</w:t>
      </w:r>
      <w:proofErr w:type="gramEnd"/>
      <w:r>
        <w:rPr>
          <w:bCs/>
          <w:color w:val="000000"/>
          <w:sz w:val="28"/>
          <w:szCs w:val="28"/>
          <w:lang w:val="en-US"/>
        </w:rPr>
        <w:t>/</w:t>
      </w:r>
      <w:r>
        <w:rPr>
          <w:color w:val="000000"/>
          <w:lang w:val="en-US"/>
        </w:rPr>
        <w:t xml:space="preserve"> </w:t>
      </w:r>
      <w:hyperlink r:id="rId145" w:history="1">
        <w:r>
          <w:rPr>
            <w:sz w:val="28"/>
            <w:szCs w:val="28"/>
            <w:lang w:val="en-US"/>
          </w:rPr>
          <w:t>Am J Vet Res.</w:t>
        </w:r>
      </w:hyperlink>
      <w:r>
        <w:rPr>
          <w:sz w:val="28"/>
          <w:szCs w:val="28"/>
          <w:lang w:val="en-US"/>
        </w:rPr>
        <w:t>- 1986.-Vol.47(4).-</w:t>
      </w:r>
      <w:r>
        <w:rPr>
          <w:sz w:val="28"/>
          <w:szCs w:val="28"/>
        </w:rPr>
        <w:t>Р</w:t>
      </w:r>
      <w:r>
        <w:rPr>
          <w:sz w:val="28"/>
          <w:szCs w:val="28"/>
          <w:lang w:val="en-US"/>
        </w:rPr>
        <w:t>.933-938.</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rPr>
      </w:pPr>
      <w:r>
        <w:rPr>
          <w:sz w:val="28"/>
          <w:szCs w:val="28"/>
        </w:rPr>
        <w:t>Лагуткин Н.А., Вишняков И.Ф, Кожемяка Н.В. Инфекционный бронхит/</w:t>
      </w:r>
      <w:r>
        <w:rPr>
          <w:sz w:val="28"/>
          <w:szCs w:val="28"/>
        </w:rPr>
        <w:t>/ Ветеринария.- 1998.-№10.-С.7-9</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hyperlink r:id="rId146" w:history="1">
        <w:r>
          <w:rPr>
            <w:bCs/>
            <w:sz w:val="28"/>
            <w:szCs w:val="28"/>
            <w:lang w:val="en-US"/>
          </w:rPr>
          <w:t>Gelb J Jr</w:t>
        </w:r>
      </w:hyperlink>
      <w:r>
        <w:rPr>
          <w:sz w:val="28"/>
          <w:szCs w:val="28"/>
          <w:lang w:val="en-US"/>
        </w:rPr>
        <w:t xml:space="preserve">, </w:t>
      </w:r>
      <w:hyperlink r:id="rId147" w:history="1">
        <w:r>
          <w:rPr>
            <w:bCs/>
            <w:sz w:val="28"/>
            <w:szCs w:val="28"/>
            <w:lang w:val="en-US"/>
          </w:rPr>
          <w:t>Killian SL</w:t>
        </w:r>
      </w:hyperlink>
      <w:r>
        <w:rPr>
          <w:sz w:val="28"/>
          <w:szCs w:val="28"/>
          <w:lang w:val="en-US"/>
        </w:rPr>
        <w:t>.</w:t>
      </w:r>
      <w:r>
        <w:rPr>
          <w:b/>
          <w:bCs/>
          <w:color w:val="000000"/>
          <w:sz w:val="27"/>
          <w:szCs w:val="27"/>
          <w:lang w:val="en-US"/>
        </w:rPr>
        <w:t xml:space="preserve"> </w:t>
      </w:r>
      <w:r>
        <w:rPr>
          <w:bCs/>
          <w:color w:val="000000"/>
          <w:sz w:val="28"/>
          <w:szCs w:val="28"/>
          <w:lang w:val="en-US"/>
        </w:rPr>
        <w:t>Serum antibody responses of chickens following sequential inoculations with different infectious bronchitis virus serotypes.</w:t>
      </w:r>
      <w:r>
        <w:rPr>
          <w:bCs/>
          <w:color w:val="000000"/>
          <w:sz w:val="28"/>
          <w:szCs w:val="28"/>
          <w:lang w:val="uk-UA"/>
        </w:rPr>
        <w:t>//</w:t>
      </w:r>
      <w:r>
        <w:rPr>
          <w:color w:val="000000"/>
          <w:lang w:val="en-US"/>
        </w:rPr>
        <w:t xml:space="preserve"> </w:t>
      </w:r>
      <w:hyperlink r:id="rId148" w:history="1">
        <w:r>
          <w:rPr>
            <w:sz w:val="28"/>
            <w:szCs w:val="28"/>
            <w:lang w:val="en-US"/>
          </w:rPr>
          <w:t>Avian</w:t>
        </w:r>
        <w:r>
          <w:rPr>
            <w:sz w:val="28"/>
            <w:szCs w:val="28"/>
            <w:lang w:val="uk-UA"/>
          </w:rPr>
          <w:t xml:space="preserve"> </w:t>
        </w:r>
        <w:r>
          <w:rPr>
            <w:sz w:val="28"/>
            <w:szCs w:val="28"/>
            <w:lang w:val="en-US"/>
          </w:rPr>
          <w:t>Dis.</w:t>
        </w:r>
      </w:hyperlink>
      <w:r>
        <w:rPr>
          <w:sz w:val="28"/>
          <w:szCs w:val="28"/>
          <w:lang w:val="en-US"/>
        </w:rPr>
        <w:t>-1987</w:t>
      </w:r>
      <w:proofErr w:type="gramStart"/>
      <w:r>
        <w:rPr>
          <w:sz w:val="28"/>
          <w:szCs w:val="28"/>
          <w:lang w:val="uk-UA"/>
        </w:rPr>
        <w:t>.-</w:t>
      </w:r>
      <w:proofErr w:type="gramEnd"/>
      <w:r>
        <w:rPr>
          <w:sz w:val="28"/>
          <w:szCs w:val="28"/>
          <w:lang w:val="en-US"/>
        </w:rPr>
        <w:t xml:space="preserve"> Vol.31(3)</w:t>
      </w:r>
      <w:r>
        <w:rPr>
          <w:sz w:val="28"/>
          <w:szCs w:val="28"/>
          <w:lang w:val="uk-UA"/>
        </w:rPr>
        <w:t>.-Р.</w:t>
      </w:r>
      <w:r>
        <w:rPr>
          <w:sz w:val="28"/>
          <w:szCs w:val="28"/>
          <w:lang w:val="en-US"/>
        </w:rPr>
        <w:t>513-</w:t>
      </w:r>
      <w:r>
        <w:rPr>
          <w:sz w:val="28"/>
          <w:szCs w:val="28"/>
          <w:lang w:val="uk-UA"/>
        </w:rPr>
        <w:t>5</w:t>
      </w:r>
      <w:r>
        <w:rPr>
          <w:sz w:val="28"/>
          <w:szCs w:val="28"/>
          <w:lang w:val="en-US"/>
        </w:rPr>
        <w:t>22.</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hyperlink r:id="rId149" w:history="1">
        <w:r>
          <w:rPr>
            <w:bCs/>
            <w:sz w:val="28"/>
            <w:szCs w:val="28"/>
            <w:lang w:val="en-US"/>
          </w:rPr>
          <w:t>Hof</w:t>
        </w:r>
        <w:r>
          <w:rPr>
            <w:bCs/>
            <w:sz w:val="28"/>
            <w:szCs w:val="28"/>
            <w:lang w:val="en-US"/>
          </w:rPr>
          <w:t>s</w:t>
        </w:r>
        <w:r>
          <w:rPr>
            <w:bCs/>
            <w:sz w:val="28"/>
            <w:szCs w:val="28"/>
            <w:lang w:val="en-US"/>
          </w:rPr>
          <w:t>tad M</w:t>
        </w:r>
        <w:r>
          <w:rPr>
            <w:bCs/>
            <w:sz w:val="28"/>
            <w:szCs w:val="28"/>
            <w:lang w:val="uk-UA"/>
          </w:rPr>
          <w:t>.</w:t>
        </w:r>
        <w:r>
          <w:rPr>
            <w:bCs/>
            <w:sz w:val="28"/>
            <w:szCs w:val="28"/>
            <w:lang w:val="en-US"/>
          </w:rPr>
          <w:t>S</w:t>
        </w:r>
      </w:hyperlink>
      <w:r>
        <w:rPr>
          <w:sz w:val="28"/>
          <w:szCs w:val="28"/>
          <w:lang w:val="en-US"/>
        </w:rPr>
        <w:t>.</w:t>
      </w:r>
      <w:r>
        <w:rPr>
          <w:bCs/>
          <w:sz w:val="28"/>
          <w:szCs w:val="28"/>
          <w:lang w:val="en-US"/>
        </w:rPr>
        <w:t xml:space="preserve"> Cross-immunity in chickens using seven isolates of avian infectious bronchitis virus</w:t>
      </w:r>
      <w:proofErr w:type="gramStart"/>
      <w:r>
        <w:rPr>
          <w:bCs/>
          <w:sz w:val="28"/>
          <w:szCs w:val="28"/>
          <w:lang w:val="en-US"/>
        </w:rPr>
        <w:t>.</w:t>
      </w:r>
      <w:r>
        <w:rPr>
          <w:bCs/>
          <w:sz w:val="28"/>
          <w:szCs w:val="28"/>
          <w:lang w:val="uk-UA"/>
        </w:rPr>
        <w:t>/</w:t>
      </w:r>
      <w:proofErr w:type="gramEnd"/>
      <w:r>
        <w:rPr>
          <w:bCs/>
          <w:sz w:val="28"/>
          <w:szCs w:val="28"/>
          <w:lang w:val="uk-UA"/>
        </w:rPr>
        <w:t>/</w:t>
      </w:r>
      <w:r>
        <w:rPr>
          <w:color w:val="000000"/>
          <w:lang w:val="en-US"/>
        </w:rPr>
        <w:t xml:space="preserve"> </w:t>
      </w:r>
      <w:hyperlink r:id="rId150" w:history="1">
        <w:r>
          <w:rPr>
            <w:sz w:val="28"/>
            <w:szCs w:val="28"/>
            <w:lang w:val="en-US"/>
          </w:rPr>
          <w:t>Avian Dis.</w:t>
        </w:r>
      </w:hyperlink>
      <w:r>
        <w:rPr>
          <w:sz w:val="28"/>
          <w:szCs w:val="28"/>
          <w:lang w:val="en-US"/>
        </w:rPr>
        <w:t xml:space="preserve"> -1981 </w:t>
      </w:r>
      <w:r>
        <w:rPr>
          <w:sz w:val="28"/>
          <w:szCs w:val="28"/>
          <w:lang w:val="uk-UA"/>
        </w:rPr>
        <w:t>.-</w:t>
      </w:r>
      <w:r>
        <w:rPr>
          <w:sz w:val="28"/>
          <w:szCs w:val="28"/>
          <w:lang w:val="en-US"/>
        </w:rPr>
        <w:t xml:space="preserve"> Vol.25(3)</w:t>
      </w:r>
      <w:r>
        <w:rPr>
          <w:sz w:val="28"/>
          <w:szCs w:val="28"/>
          <w:lang w:val="uk-UA"/>
        </w:rPr>
        <w:t>.-Р.</w:t>
      </w:r>
      <w:r>
        <w:rPr>
          <w:sz w:val="28"/>
          <w:szCs w:val="28"/>
          <w:lang w:val="en-US"/>
        </w:rPr>
        <w:t>650-</w:t>
      </w:r>
      <w:r>
        <w:rPr>
          <w:sz w:val="28"/>
          <w:szCs w:val="28"/>
          <w:lang w:val="uk-UA"/>
        </w:rPr>
        <w:t>65</w:t>
      </w:r>
      <w:r>
        <w:rPr>
          <w:sz w:val="28"/>
          <w:szCs w:val="28"/>
          <w:lang w:val="en-US"/>
        </w:rPr>
        <w:t>4.</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r>
        <w:rPr>
          <w:sz w:val="28"/>
          <w:lang w:val="en-US"/>
        </w:rPr>
        <w:t>Di Matteo A.M., Sonez M.C., Plano C.M., von Lawzewitsch I. Morphologic observations on respiratory tracts of chickens after hatchery infectious bronchitis vaccination and formaldehyde fumigation.-Avian Dis.-2000.-Vol.44(3).-</w:t>
      </w:r>
      <w:r>
        <w:rPr>
          <w:sz w:val="28"/>
        </w:rPr>
        <w:t>Р</w:t>
      </w:r>
      <w:r>
        <w:rPr>
          <w:sz w:val="28"/>
          <w:lang w:val="en-US"/>
        </w:rPr>
        <w:t>.507-518</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hyperlink r:id="rId151" w:history="1">
        <w:r>
          <w:rPr>
            <w:bCs/>
            <w:sz w:val="28"/>
            <w:szCs w:val="28"/>
            <w:lang w:val="en-US"/>
          </w:rPr>
          <w:t>Cavanagh D</w:t>
        </w:r>
      </w:hyperlink>
      <w:r>
        <w:rPr>
          <w:sz w:val="28"/>
          <w:szCs w:val="28"/>
          <w:lang w:val="en-US"/>
        </w:rPr>
        <w:t>.</w:t>
      </w:r>
      <w:r>
        <w:rPr>
          <w:bCs/>
          <w:sz w:val="28"/>
          <w:szCs w:val="28"/>
          <w:lang w:val="en-US"/>
        </w:rPr>
        <w:t xml:space="preserve"> Severe acute respiratory syndrome vaccine development: experiences of vaccination against avian infectious bronchitis coronavirus.</w:t>
      </w:r>
      <w:r>
        <w:rPr>
          <w:bCs/>
          <w:sz w:val="28"/>
          <w:szCs w:val="28"/>
          <w:lang w:val="uk-UA"/>
        </w:rPr>
        <w:t>//</w:t>
      </w:r>
      <w:r>
        <w:rPr>
          <w:color w:val="000000"/>
          <w:lang w:val="en-US"/>
        </w:rPr>
        <w:t xml:space="preserve"> </w:t>
      </w:r>
      <w:hyperlink r:id="rId152" w:history="1">
        <w:r>
          <w:rPr>
            <w:sz w:val="28"/>
            <w:szCs w:val="28"/>
            <w:lang w:val="en-US"/>
          </w:rPr>
          <w:t>Avian Pathol.</w:t>
        </w:r>
      </w:hyperlink>
      <w:r>
        <w:rPr>
          <w:sz w:val="28"/>
          <w:szCs w:val="28"/>
          <w:lang w:val="uk-UA"/>
        </w:rPr>
        <w:t>-</w:t>
      </w:r>
      <w:r>
        <w:rPr>
          <w:sz w:val="28"/>
          <w:szCs w:val="28"/>
          <w:lang w:val="en-US"/>
        </w:rPr>
        <w:t xml:space="preserve"> </w:t>
      </w:r>
      <w:proofErr w:type="gramStart"/>
      <w:r>
        <w:rPr>
          <w:sz w:val="28"/>
          <w:szCs w:val="28"/>
          <w:lang w:val="en-US"/>
        </w:rPr>
        <w:t xml:space="preserve">2003 </w:t>
      </w:r>
      <w:r>
        <w:rPr>
          <w:sz w:val="28"/>
          <w:szCs w:val="28"/>
          <w:lang w:val="uk-UA"/>
        </w:rPr>
        <w:t>.</w:t>
      </w:r>
      <w:proofErr w:type="gramEnd"/>
      <w:r>
        <w:rPr>
          <w:sz w:val="28"/>
          <w:szCs w:val="28"/>
          <w:lang w:val="en-US"/>
        </w:rPr>
        <w:t xml:space="preserve"> </w:t>
      </w:r>
      <w:r>
        <w:rPr>
          <w:sz w:val="28"/>
          <w:szCs w:val="28"/>
          <w:lang w:val="uk-UA"/>
        </w:rPr>
        <w:t>-</w:t>
      </w:r>
      <w:r>
        <w:rPr>
          <w:sz w:val="28"/>
          <w:szCs w:val="28"/>
          <w:lang w:val="en-US"/>
        </w:rPr>
        <w:t>Vol.</w:t>
      </w:r>
      <w:r>
        <w:rPr>
          <w:sz w:val="28"/>
          <w:szCs w:val="28"/>
          <w:lang w:val="uk-UA"/>
        </w:rPr>
        <w:t>-</w:t>
      </w:r>
      <w:r>
        <w:rPr>
          <w:sz w:val="28"/>
          <w:szCs w:val="28"/>
          <w:lang w:val="en-US"/>
        </w:rPr>
        <w:t>32(6)</w:t>
      </w:r>
      <w:r>
        <w:rPr>
          <w:sz w:val="28"/>
          <w:szCs w:val="28"/>
          <w:lang w:val="uk-UA"/>
        </w:rPr>
        <w:t>.-Р.</w:t>
      </w:r>
      <w:r>
        <w:rPr>
          <w:sz w:val="28"/>
          <w:szCs w:val="28"/>
          <w:lang w:val="en-US"/>
        </w:rPr>
        <w:t>567-</w:t>
      </w:r>
      <w:r>
        <w:rPr>
          <w:sz w:val="28"/>
          <w:szCs w:val="28"/>
          <w:lang w:val="uk-UA"/>
        </w:rPr>
        <w:t>5</w:t>
      </w:r>
      <w:r>
        <w:rPr>
          <w:sz w:val="28"/>
          <w:szCs w:val="28"/>
          <w:lang w:val="en-US"/>
        </w:rPr>
        <w:t>82.</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hyperlink r:id="rId153" w:history="1">
        <w:r>
          <w:rPr>
            <w:bCs/>
            <w:sz w:val="28"/>
            <w:szCs w:val="28"/>
            <w:lang w:val="en-US"/>
          </w:rPr>
          <w:t>Winterfield R.W</w:t>
        </w:r>
      </w:hyperlink>
      <w:r>
        <w:rPr>
          <w:sz w:val="28"/>
          <w:szCs w:val="28"/>
          <w:lang w:val="en-US"/>
        </w:rPr>
        <w:t xml:space="preserve">, </w:t>
      </w:r>
      <w:hyperlink r:id="rId154" w:history="1">
        <w:r>
          <w:rPr>
            <w:bCs/>
            <w:sz w:val="28"/>
            <w:szCs w:val="28"/>
            <w:lang w:val="en-US"/>
          </w:rPr>
          <w:t>Fadly A.M</w:t>
        </w:r>
      </w:hyperlink>
      <w:r>
        <w:rPr>
          <w:sz w:val="28"/>
          <w:szCs w:val="28"/>
          <w:lang w:val="en-US"/>
        </w:rPr>
        <w:t xml:space="preserve">. </w:t>
      </w:r>
      <w:r>
        <w:rPr>
          <w:bCs/>
          <w:color w:val="000000"/>
          <w:sz w:val="27"/>
          <w:szCs w:val="27"/>
          <w:lang w:val="en-US"/>
        </w:rPr>
        <w:t>Potential for polyvalent infectious bronchitis vaccines</w:t>
      </w:r>
      <w:r>
        <w:rPr>
          <w:b/>
          <w:bCs/>
          <w:color w:val="000000"/>
          <w:sz w:val="27"/>
          <w:szCs w:val="27"/>
          <w:lang w:val="en-US"/>
        </w:rPr>
        <w:t>.</w:t>
      </w:r>
      <w:r>
        <w:rPr>
          <w:b/>
          <w:bCs/>
          <w:color w:val="000000"/>
          <w:sz w:val="28"/>
          <w:szCs w:val="28"/>
          <w:lang w:val="en-US"/>
        </w:rPr>
        <w:t>//</w:t>
      </w:r>
      <w:r>
        <w:rPr>
          <w:color w:val="000000"/>
          <w:sz w:val="28"/>
          <w:szCs w:val="28"/>
          <w:lang w:val="en-US"/>
        </w:rPr>
        <w:t xml:space="preserve"> </w:t>
      </w:r>
      <w:hyperlink r:id="rId155" w:history="1">
        <w:r>
          <w:rPr>
            <w:sz w:val="28"/>
            <w:szCs w:val="28"/>
            <w:lang w:val="en-US"/>
          </w:rPr>
          <w:t>Am J Vet Re</w:t>
        </w:r>
        <w:r>
          <w:rPr>
            <w:sz w:val="28"/>
            <w:szCs w:val="28"/>
            <w:lang w:val="en-US"/>
          </w:rPr>
          <w:t>s</w:t>
        </w:r>
      </w:hyperlink>
      <w:r>
        <w:rPr>
          <w:sz w:val="28"/>
          <w:szCs w:val="28"/>
          <w:lang w:val="en-US"/>
        </w:rPr>
        <w:t>.- 1975 .- Vol 36 (4).-</w:t>
      </w:r>
      <w:r>
        <w:rPr>
          <w:sz w:val="28"/>
          <w:szCs w:val="28"/>
        </w:rPr>
        <w:t>Р</w:t>
      </w:r>
      <w:r>
        <w:rPr>
          <w:sz w:val="28"/>
          <w:szCs w:val="28"/>
          <w:lang w:val="en-US"/>
        </w:rPr>
        <w:t>.524-526</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hyperlink r:id="rId156" w:history="1">
        <w:r>
          <w:rPr>
            <w:bCs/>
            <w:sz w:val="28"/>
            <w:szCs w:val="28"/>
            <w:lang w:val="en-US"/>
          </w:rPr>
          <w:t>Muneer M.A</w:t>
        </w:r>
      </w:hyperlink>
      <w:r>
        <w:rPr>
          <w:sz w:val="28"/>
          <w:szCs w:val="28"/>
          <w:lang w:val="en-US"/>
        </w:rPr>
        <w:t xml:space="preserve">., </w:t>
      </w:r>
      <w:hyperlink r:id="rId157" w:history="1">
        <w:r>
          <w:rPr>
            <w:bCs/>
            <w:sz w:val="28"/>
            <w:szCs w:val="28"/>
            <w:lang w:val="en-US"/>
          </w:rPr>
          <w:t>Newman J.A</w:t>
        </w:r>
      </w:hyperlink>
      <w:r>
        <w:rPr>
          <w:sz w:val="28"/>
          <w:szCs w:val="28"/>
          <w:lang w:val="en-US"/>
        </w:rPr>
        <w:t xml:space="preserve">., </w:t>
      </w:r>
      <w:hyperlink r:id="rId158" w:history="1">
        <w:r>
          <w:rPr>
            <w:bCs/>
            <w:sz w:val="28"/>
            <w:szCs w:val="28"/>
            <w:lang w:val="en-US"/>
          </w:rPr>
          <w:t>Goyal S.M</w:t>
        </w:r>
      </w:hyperlink>
      <w:r>
        <w:rPr>
          <w:sz w:val="28"/>
          <w:szCs w:val="28"/>
          <w:lang w:val="en-US"/>
        </w:rPr>
        <w:t xml:space="preserve">., </w:t>
      </w:r>
      <w:hyperlink r:id="rId159" w:history="1">
        <w:r>
          <w:rPr>
            <w:bCs/>
            <w:sz w:val="28"/>
            <w:szCs w:val="28"/>
            <w:lang w:val="en-US"/>
          </w:rPr>
          <w:t>Ajmal M</w:t>
        </w:r>
      </w:hyperlink>
      <w:proofErr w:type="gramStart"/>
      <w:r>
        <w:rPr>
          <w:sz w:val="28"/>
          <w:szCs w:val="28"/>
          <w:lang w:val="en-US"/>
        </w:rPr>
        <w:t>.</w:t>
      </w:r>
      <w:r>
        <w:rPr>
          <w:b/>
          <w:bCs/>
          <w:color w:val="000000"/>
          <w:sz w:val="27"/>
          <w:szCs w:val="27"/>
          <w:lang w:val="en-US"/>
        </w:rPr>
        <w:t>.</w:t>
      </w:r>
      <w:proofErr w:type="gramEnd"/>
      <w:r>
        <w:rPr>
          <w:bCs/>
          <w:color w:val="000000"/>
          <w:sz w:val="28"/>
          <w:szCs w:val="28"/>
          <w:lang w:val="en-US"/>
        </w:rPr>
        <w:t>Antibodies to avian infectious bronchitis virus in Pakistani chickens.//</w:t>
      </w:r>
      <w:r>
        <w:rPr>
          <w:color w:val="000000"/>
          <w:lang w:val="en-US"/>
        </w:rPr>
        <w:t xml:space="preserve"> </w:t>
      </w:r>
      <w:r>
        <w:rPr>
          <w:sz w:val="28"/>
          <w:szCs w:val="28"/>
          <w:lang w:val="en-US"/>
        </w:rPr>
        <w:t>Poult Sci.-1987.- Vol.66 (4).-</w:t>
      </w:r>
      <w:r>
        <w:rPr>
          <w:sz w:val="28"/>
          <w:szCs w:val="28"/>
        </w:rPr>
        <w:t>Р</w:t>
      </w:r>
      <w:r>
        <w:rPr>
          <w:sz w:val="28"/>
          <w:szCs w:val="28"/>
          <w:lang w:val="en-US"/>
        </w:rPr>
        <w:t>.765-767</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hyperlink r:id="rId160" w:history="1">
        <w:r>
          <w:rPr>
            <w:bCs/>
            <w:sz w:val="28"/>
            <w:szCs w:val="28"/>
            <w:lang w:val="en-US"/>
          </w:rPr>
          <w:t>Darbyshire J.H</w:t>
        </w:r>
      </w:hyperlink>
      <w:r>
        <w:rPr>
          <w:sz w:val="28"/>
          <w:szCs w:val="28"/>
          <w:lang w:val="en-US"/>
        </w:rPr>
        <w:t xml:space="preserve">, </w:t>
      </w:r>
      <w:hyperlink r:id="rId161" w:history="1">
        <w:r>
          <w:rPr>
            <w:bCs/>
            <w:sz w:val="28"/>
            <w:szCs w:val="28"/>
            <w:lang w:val="en-US"/>
          </w:rPr>
          <w:t>Peters R.W</w:t>
        </w:r>
      </w:hyperlink>
      <w:r>
        <w:rPr>
          <w:color w:val="000000"/>
          <w:lang w:val="en-US"/>
        </w:rPr>
        <w:t>.</w:t>
      </w:r>
      <w:r>
        <w:rPr>
          <w:b/>
          <w:bCs/>
          <w:color w:val="000000"/>
          <w:sz w:val="27"/>
          <w:szCs w:val="27"/>
          <w:lang w:val="en-US"/>
        </w:rPr>
        <w:t xml:space="preserve"> </w:t>
      </w:r>
      <w:r>
        <w:rPr>
          <w:bCs/>
          <w:color w:val="000000"/>
          <w:sz w:val="28"/>
          <w:szCs w:val="28"/>
          <w:lang w:val="en-US"/>
        </w:rPr>
        <w:t>Sequential development of humoral immunity and assessment of protection in chickens following vaccination and challenge with avian infectious bronchitis virus.//</w:t>
      </w:r>
      <w:r>
        <w:rPr>
          <w:color w:val="000000"/>
          <w:lang w:val="en-US"/>
        </w:rPr>
        <w:t xml:space="preserve"> </w:t>
      </w:r>
      <w:hyperlink r:id="rId162" w:history="1">
        <w:r>
          <w:rPr>
            <w:sz w:val="28"/>
            <w:szCs w:val="28"/>
            <w:lang w:val="en-US"/>
          </w:rPr>
          <w:t>Res Vet Sci.</w:t>
        </w:r>
      </w:hyperlink>
      <w:r>
        <w:rPr>
          <w:sz w:val="28"/>
          <w:szCs w:val="28"/>
          <w:lang w:val="en-US"/>
        </w:rPr>
        <w:t>- 1984.- Vol.37(1).-</w:t>
      </w:r>
      <w:r>
        <w:rPr>
          <w:sz w:val="28"/>
          <w:szCs w:val="28"/>
        </w:rPr>
        <w:t>Р</w:t>
      </w:r>
      <w:r>
        <w:rPr>
          <w:sz w:val="28"/>
          <w:szCs w:val="28"/>
          <w:lang w:val="en-US"/>
        </w:rPr>
        <w:t>.77-86</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r>
        <w:rPr>
          <w:sz w:val="28"/>
          <w:szCs w:val="28"/>
          <w:lang w:val="en-US"/>
        </w:rPr>
        <w:t>Lin K.Y., Wang H.C., Wang C.H.Protective effect of vaccination in chicks with local infectious bronchitis viruses against field virus challendge.// J Microbiol Immunol In</w:t>
      </w:r>
      <w:r>
        <w:rPr>
          <w:sz w:val="28"/>
          <w:szCs w:val="28"/>
          <w:lang w:val="en-US"/>
        </w:rPr>
        <w:t>fect.- 2005.-Vol.38(1).-</w:t>
      </w:r>
      <w:r>
        <w:rPr>
          <w:sz w:val="28"/>
          <w:szCs w:val="28"/>
        </w:rPr>
        <w:t>Р</w:t>
      </w:r>
      <w:r>
        <w:rPr>
          <w:sz w:val="28"/>
          <w:szCs w:val="28"/>
          <w:lang w:val="en-US"/>
        </w:rPr>
        <w:t>.25-30</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hyperlink r:id="rId163" w:history="1">
        <w:r>
          <w:rPr>
            <w:bCs/>
            <w:sz w:val="28"/>
            <w:szCs w:val="28"/>
            <w:lang w:val="en-US"/>
          </w:rPr>
          <w:t>Ladman B</w:t>
        </w:r>
        <w:r>
          <w:rPr>
            <w:bCs/>
            <w:sz w:val="28"/>
            <w:szCs w:val="28"/>
            <w:lang w:val="uk-UA"/>
          </w:rPr>
          <w:t>.</w:t>
        </w:r>
        <w:r>
          <w:rPr>
            <w:bCs/>
            <w:sz w:val="28"/>
            <w:szCs w:val="28"/>
            <w:lang w:val="en-US"/>
          </w:rPr>
          <w:t>S</w:t>
        </w:r>
      </w:hyperlink>
      <w:r>
        <w:rPr>
          <w:sz w:val="28"/>
          <w:szCs w:val="28"/>
          <w:lang w:val="en-US"/>
        </w:rPr>
        <w:t xml:space="preserve">, </w:t>
      </w:r>
      <w:hyperlink r:id="rId164" w:history="1">
        <w:r>
          <w:rPr>
            <w:bCs/>
            <w:sz w:val="28"/>
            <w:szCs w:val="28"/>
            <w:lang w:val="en-US"/>
          </w:rPr>
          <w:t>Pope C</w:t>
        </w:r>
        <w:r>
          <w:rPr>
            <w:bCs/>
            <w:sz w:val="28"/>
            <w:szCs w:val="28"/>
            <w:lang w:val="uk-UA"/>
          </w:rPr>
          <w:t>.</w:t>
        </w:r>
        <w:r>
          <w:rPr>
            <w:bCs/>
            <w:sz w:val="28"/>
            <w:szCs w:val="28"/>
            <w:lang w:val="en-US"/>
          </w:rPr>
          <w:t>R</w:t>
        </w:r>
      </w:hyperlink>
      <w:r>
        <w:rPr>
          <w:sz w:val="28"/>
          <w:szCs w:val="28"/>
          <w:lang w:val="en-US"/>
        </w:rPr>
        <w:t xml:space="preserve">, </w:t>
      </w:r>
      <w:hyperlink r:id="rId165" w:history="1">
        <w:r>
          <w:rPr>
            <w:bCs/>
            <w:sz w:val="28"/>
            <w:szCs w:val="28"/>
            <w:lang w:val="en-US"/>
          </w:rPr>
          <w:t>Ziegler A</w:t>
        </w:r>
        <w:r>
          <w:rPr>
            <w:bCs/>
            <w:sz w:val="28"/>
            <w:szCs w:val="28"/>
            <w:lang w:val="uk-UA"/>
          </w:rPr>
          <w:t>.</w:t>
        </w:r>
        <w:r>
          <w:rPr>
            <w:bCs/>
            <w:sz w:val="28"/>
            <w:szCs w:val="28"/>
            <w:lang w:val="en-US"/>
          </w:rPr>
          <w:t>F</w:t>
        </w:r>
      </w:hyperlink>
      <w:r>
        <w:rPr>
          <w:sz w:val="28"/>
          <w:szCs w:val="28"/>
          <w:lang w:val="en-US"/>
        </w:rPr>
        <w:t xml:space="preserve">, </w:t>
      </w:r>
      <w:hyperlink r:id="rId166" w:history="1">
        <w:r>
          <w:rPr>
            <w:bCs/>
            <w:sz w:val="28"/>
            <w:szCs w:val="28"/>
            <w:lang w:val="en-US"/>
          </w:rPr>
          <w:t>Swieczkowski T</w:t>
        </w:r>
      </w:hyperlink>
      <w:r>
        <w:rPr>
          <w:sz w:val="28"/>
          <w:szCs w:val="28"/>
          <w:lang w:val="en-US"/>
        </w:rPr>
        <w:t xml:space="preserve">, </w:t>
      </w:r>
      <w:hyperlink r:id="rId167" w:history="1">
        <w:r>
          <w:rPr>
            <w:bCs/>
            <w:sz w:val="28"/>
            <w:szCs w:val="28"/>
            <w:lang w:val="en-US"/>
          </w:rPr>
          <w:t>Callahan C</w:t>
        </w:r>
        <w:r>
          <w:rPr>
            <w:bCs/>
            <w:sz w:val="28"/>
            <w:szCs w:val="28"/>
            <w:lang w:val="uk-UA"/>
          </w:rPr>
          <w:t>.</w:t>
        </w:r>
        <w:r>
          <w:rPr>
            <w:bCs/>
            <w:sz w:val="28"/>
            <w:szCs w:val="28"/>
            <w:lang w:val="en-US"/>
          </w:rPr>
          <w:t>J</w:t>
        </w:r>
      </w:hyperlink>
      <w:r>
        <w:rPr>
          <w:sz w:val="28"/>
          <w:szCs w:val="28"/>
          <w:lang w:val="en-US"/>
        </w:rPr>
        <w:t xml:space="preserve">, </w:t>
      </w:r>
      <w:hyperlink r:id="rId168" w:history="1">
        <w:r>
          <w:rPr>
            <w:bCs/>
            <w:sz w:val="28"/>
            <w:szCs w:val="28"/>
            <w:lang w:val="en-US"/>
          </w:rPr>
          <w:t>Davison S</w:t>
        </w:r>
      </w:hyperlink>
      <w:r>
        <w:rPr>
          <w:sz w:val="28"/>
          <w:szCs w:val="28"/>
          <w:lang w:val="en-US"/>
        </w:rPr>
        <w:t xml:space="preserve">, </w:t>
      </w:r>
      <w:hyperlink r:id="rId169" w:history="1">
        <w:r>
          <w:rPr>
            <w:bCs/>
            <w:sz w:val="28"/>
            <w:szCs w:val="28"/>
            <w:lang w:val="en-US"/>
          </w:rPr>
          <w:t>Gelb J</w:t>
        </w:r>
        <w:r>
          <w:rPr>
            <w:bCs/>
            <w:sz w:val="28"/>
            <w:szCs w:val="28"/>
            <w:lang w:val="uk-UA"/>
          </w:rPr>
          <w:t>.</w:t>
        </w:r>
        <w:r>
          <w:rPr>
            <w:bCs/>
            <w:sz w:val="28"/>
            <w:szCs w:val="28"/>
            <w:lang w:val="en-US"/>
          </w:rPr>
          <w:t xml:space="preserve"> Jr</w:t>
        </w:r>
      </w:hyperlink>
      <w:r>
        <w:rPr>
          <w:sz w:val="28"/>
          <w:szCs w:val="28"/>
          <w:lang w:val="en-US"/>
        </w:rPr>
        <w:t>.</w:t>
      </w:r>
      <w:r>
        <w:rPr>
          <w:bCs/>
          <w:sz w:val="28"/>
          <w:szCs w:val="28"/>
          <w:lang w:val="en-US"/>
        </w:rPr>
        <w:t xml:space="preserve"> Protection of chickens after live and inactivated virus vaccination against challenge with nephropathogenic infectious bronchitis virus PA/Wolgemuth/98.</w:t>
      </w:r>
      <w:r>
        <w:rPr>
          <w:bCs/>
          <w:sz w:val="28"/>
          <w:szCs w:val="28"/>
          <w:lang w:val="uk-UA"/>
        </w:rPr>
        <w:t>//</w:t>
      </w:r>
      <w:r>
        <w:rPr>
          <w:color w:val="000000"/>
          <w:lang w:val="en-US"/>
        </w:rPr>
        <w:t xml:space="preserve"> </w:t>
      </w:r>
      <w:hyperlink r:id="rId170" w:history="1">
        <w:r>
          <w:rPr>
            <w:sz w:val="28"/>
            <w:szCs w:val="28"/>
            <w:lang w:val="en-US"/>
          </w:rPr>
          <w:t>Avian Dis</w:t>
        </w:r>
        <w:proofErr w:type="gramStart"/>
        <w:r>
          <w:rPr>
            <w:sz w:val="28"/>
            <w:szCs w:val="28"/>
            <w:lang w:val="en-US"/>
          </w:rPr>
          <w:t>.</w:t>
        </w:r>
        <w:proofErr w:type="gramEnd"/>
      </w:hyperlink>
      <w:r>
        <w:rPr>
          <w:sz w:val="28"/>
          <w:szCs w:val="28"/>
          <w:lang w:val="uk-UA"/>
        </w:rPr>
        <w:t>-</w:t>
      </w:r>
      <w:r>
        <w:rPr>
          <w:sz w:val="28"/>
          <w:szCs w:val="28"/>
          <w:lang w:val="en-US"/>
        </w:rPr>
        <w:t xml:space="preserve"> 2002 </w:t>
      </w:r>
      <w:r>
        <w:rPr>
          <w:sz w:val="28"/>
          <w:szCs w:val="28"/>
          <w:lang w:val="uk-UA"/>
        </w:rPr>
        <w:t>.-</w:t>
      </w:r>
      <w:r>
        <w:rPr>
          <w:sz w:val="28"/>
          <w:szCs w:val="28"/>
          <w:lang w:val="en-US"/>
        </w:rPr>
        <w:t xml:space="preserve"> Vol.46(4)</w:t>
      </w:r>
      <w:r>
        <w:rPr>
          <w:sz w:val="28"/>
          <w:szCs w:val="28"/>
          <w:lang w:val="uk-UA"/>
        </w:rPr>
        <w:t>.-Р.</w:t>
      </w:r>
      <w:r>
        <w:rPr>
          <w:sz w:val="28"/>
          <w:szCs w:val="28"/>
          <w:lang w:val="en-US"/>
        </w:rPr>
        <w:t>938-</w:t>
      </w:r>
      <w:r>
        <w:rPr>
          <w:sz w:val="28"/>
          <w:szCs w:val="28"/>
          <w:lang w:val="uk-UA"/>
        </w:rPr>
        <w:t>9</w:t>
      </w:r>
      <w:r>
        <w:rPr>
          <w:sz w:val="28"/>
          <w:szCs w:val="28"/>
          <w:lang w:val="en-US"/>
        </w:rPr>
        <w:t>44.</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uk-UA"/>
        </w:rPr>
      </w:pPr>
      <w:hyperlink r:id="rId171" w:history="1">
        <w:r>
          <w:rPr>
            <w:bCs/>
            <w:sz w:val="28"/>
            <w:szCs w:val="28"/>
            <w:lang w:val="en-US"/>
          </w:rPr>
          <w:t>Andrade L</w:t>
        </w:r>
        <w:r>
          <w:rPr>
            <w:bCs/>
            <w:sz w:val="28"/>
            <w:szCs w:val="28"/>
            <w:lang w:val="uk-UA"/>
          </w:rPr>
          <w:t>.</w:t>
        </w:r>
        <w:r>
          <w:rPr>
            <w:bCs/>
            <w:sz w:val="28"/>
            <w:szCs w:val="28"/>
            <w:lang w:val="en-US"/>
          </w:rPr>
          <w:t>F</w:t>
        </w:r>
      </w:hyperlink>
      <w:r>
        <w:rPr>
          <w:sz w:val="28"/>
          <w:szCs w:val="28"/>
          <w:lang w:val="en-US"/>
        </w:rPr>
        <w:t xml:space="preserve">, </w:t>
      </w:r>
      <w:hyperlink r:id="rId172" w:history="1">
        <w:r>
          <w:rPr>
            <w:bCs/>
            <w:sz w:val="28"/>
            <w:szCs w:val="28"/>
            <w:lang w:val="en-US"/>
          </w:rPr>
          <w:t>Villegas P</w:t>
        </w:r>
      </w:hyperlink>
      <w:r>
        <w:rPr>
          <w:sz w:val="28"/>
          <w:szCs w:val="28"/>
          <w:lang w:val="en-US"/>
        </w:rPr>
        <w:t xml:space="preserve">, </w:t>
      </w:r>
      <w:hyperlink r:id="rId173" w:history="1">
        <w:r>
          <w:rPr>
            <w:bCs/>
            <w:sz w:val="28"/>
            <w:szCs w:val="28"/>
            <w:lang w:val="en-US"/>
          </w:rPr>
          <w:t>Fletcher O</w:t>
        </w:r>
        <w:r>
          <w:rPr>
            <w:bCs/>
            <w:sz w:val="28"/>
            <w:szCs w:val="28"/>
            <w:lang w:val="uk-UA"/>
          </w:rPr>
          <w:t>.</w:t>
        </w:r>
        <w:r>
          <w:rPr>
            <w:bCs/>
            <w:sz w:val="28"/>
            <w:szCs w:val="28"/>
            <w:lang w:val="en-US"/>
          </w:rPr>
          <w:t>J</w:t>
        </w:r>
      </w:hyperlink>
      <w:r>
        <w:rPr>
          <w:sz w:val="28"/>
          <w:szCs w:val="28"/>
          <w:lang w:val="en-US"/>
        </w:rPr>
        <w:t>.</w:t>
      </w:r>
      <w:r>
        <w:rPr>
          <w:bCs/>
          <w:sz w:val="28"/>
          <w:szCs w:val="28"/>
          <w:lang w:val="en-US"/>
        </w:rPr>
        <w:t xml:space="preserve"> Vaccination of day-old broilers against infectious bronchitis: effect of vaccine strain and route of administration.</w:t>
      </w:r>
      <w:r>
        <w:rPr>
          <w:bCs/>
          <w:sz w:val="28"/>
          <w:szCs w:val="28"/>
          <w:lang w:val="uk-UA"/>
        </w:rPr>
        <w:t>//</w:t>
      </w:r>
      <w:r>
        <w:rPr>
          <w:color w:val="000000"/>
          <w:lang w:val="en-US"/>
        </w:rPr>
        <w:t xml:space="preserve"> </w:t>
      </w:r>
      <w:hyperlink r:id="rId174" w:history="1">
        <w:r>
          <w:rPr>
            <w:sz w:val="28"/>
            <w:szCs w:val="28"/>
            <w:lang w:val="en-US"/>
          </w:rPr>
          <w:t>Avian Dis</w:t>
        </w:r>
        <w:proofErr w:type="gramStart"/>
        <w:r>
          <w:rPr>
            <w:sz w:val="28"/>
            <w:szCs w:val="28"/>
            <w:lang w:val="en-US"/>
          </w:rPr>
          <w:t>.</w:t>
        </w:r>
        <w:proofErr w:type="gramEnd"/>
      </w:hyperlink>
      <w:r>
        <w:rPr>
          <w:sz w:val="28"/>
          <w:szCs w:val="28"/>
          <w:lang w:val="uk-UA"/>
        </w:rPr>
        <w:t>-</w:t>
      </w:r>
      <w:r>
        <w:rPr>
          <w:sz w:val="28"/>
          <w:szCs w:val="28"/>
          <w:lang w:val="en-US"/>
        </w:rPr>
        <w:t xml:space="preserve"> 1983</w:t>
      </w:r>
      <w:r>
        <w:rPr>
          <w:sz w:val="28"/>
          <w:szCs w:val="28"/>
          <w:lang w:val="uk-UA"/>
        </w:rPr>
        <w:t>.-</w:t>
      </w:r>
      <w:r>
        <w:rPr>
          <w:sz w:val="28"/>
          <w:szCs w:val="28"/>
          <w:lang w:val="en-US"/>
        </w:rPr>
        <w:t xml:space="preserve"> Vol.27(1)</w:t>
      </w:r>
      <w:r>
        <w:rPr>
          <w:sz w:val="28"/>
          <w:szCs w:val="28"/>
          <w:lang w:val="uk-UA"/>
        </w:rPr>
        <w:t>.-Р.</w:t>
      </w:r>
      <w:r>
        <w:rPr>
          <w:sz w:val="28"/>
          <w:szCs w:val="28"/>
          <w:lang w:val="en-US"/>
        </w:rPr>
        <w:t>178-</w:t>
      </w:r>
      <w:r>
        <w:rPr>
          <w:sz w:val="28"/>
          <w:szCs w:val="28"/>
          <w:lang w:val="uk-UA"/>
        </w:rPr>
        <w:t>1</w:t>
      </w:r>
      <w:r>
        <w:rPr>
          <w:sz w:val="28"/>
          <w:szCs w:val="28"/>
          <w:lang w:val="en-US"/>
        </w:rPr>
        <w:t>87.</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hyperlink r:id="rId175" w:history="1">
        <w:r>
          <w:rPr>
            <w:bCs/>
            <w:sz w:val="28"/>
            <w:szCs w:val="28"/>
            <w:lang w:val="en-US"/>
          </w:rPr>
          <w:t>Xie Z</w:t>
        </w:r>
        <w:r>
          <w:rPr>
            <w:bCs/>
            <w:sz w:val="28"/>
            <w:szCs w:val="28"/>
            <w:lang w:val="uk-UA"/>
          </w:rPr>
          <w:t>.</w:t>
        </w:r>
        <w:r>
          <w:rPr>
            <w:bCs/>
            <w:sz w:val="28"/>
            <w:szCs w:val="28"/>
            <w:lang w:val="en-US"/>
          </w:rPr>
          <w:t>X</w:t>
        </w:r>
      </w:hyperlink>
      <w:r>
        <w:rPr>
          <w:sz w:val="28"/>
          <w:szCs w:val="28"/>
          <w:lang w:val="en-US"/>
        </w:rPr>
        <w:t xml:space="preserve">, </w:t>
      </w:r>
      <w:hyperlink r:id="rId176" w:history="1">
        <w:r>
          <w:rPr>
            <w:bCs/>
            <w:sz w:val="28"/>
            <w:szCs w:val="28"/>
            <w:lang w:val="en-US"/>
          </w:rPr>
          <w:t>Stone H</w:t>
        </w:r>
        <w:r>
          <w:rPr>
            <w:bCs/>
            <w:sz w:val="28"/>
            <w:szCs w:val="28"/>
            <w:lang w:val="uk-UA"/>
          </w:rPr>
          <w:t>.</w:t>
        </w:r>
        <w:r>
          <w:rPr>
            <w:bCs/>
            <w:sz w:val="28"/>
            <w:szCs w:val="28"/>
            <w:lang w:val="en-US"/>
          </w:rPr>
          <w:t>D</w:t>
        </w:r>
      </w:hyperlink>
      <w:r>
        <w:rPr>
          <w:sz w:val="28"/>
          <w:szCs w:val="28"/>
          <w:lang w:val="en-US"/>
        </w:rPr>
        <w:t>.</w:t>
      </w:r>
      <w:r>
        <w:rPr>
          <w:bCs/>
          <w:sz w:val="28"/>
          <w:szCs w:val="28"/>
          <w:lang w:val="en-US"/>
        </w:rPr>
        <w:t xml:space="preserve"> Immune response to oil-emulsion vaccines with single or mixed antigens of Newcastle disease, avian influenza, and infectious bronchitis.</w:t>
      </w:r>
      <w:r>
        <w:rPr>
          <w:bCs/>
          <w:sz w:val="28"/>
          <w:szCs w:val="28"/>
          <w:lang w:val="uk-UA"/>
        </w:rPr>
        <w:t>//</w:t>
      </w:r>
      <w:r>
        <w:rPr>
          <w:color w:val="000000"/>
          <w:lang w:val="en-US"/>
        </w:rPr>
        <w:t xml:space="preserve"> </w:t>
      </w:r>
      <w:hyperlink r:id="rId177" w:history="1">
        <w:r>
          <w:rPr>
            <w:sz w:val="28"/>
            <w:szCs w:val="28"/>
            <w:lang w:val="en-US"/>
          </w:rPr>
          <w:t>Avian Dis.</w:t>
        </w:r>
      </w:hyperlink>
      <w:r>
        <w:rPr>
          <w:sz w:val="28"/>
          <w:szCs w:val="28"/>
          <w:lang w:val="uk-UA"/>
        </w:rPr>
        <w:t>-</w:t>
      </w:r>
      <w:r>
        <w:rPr>
          <w:sz w:val="28"/>
          <w:szCs w:val="28"/>
          <w:lang w:val="en-US"/>
        </w:rPr>
        <w:t xml:space="preserve"> 1990</w:t>
      </w:r>
      <w:r>
        <w:rPr>
          <w:sz w:val="28"/>
          <w:szCs w:val="28"/>
          <w:lang w:val="uk-UA"/>
        </w:rPr>
        <w:t>.-</w:t>
      </w:r>
      <w:r>
        <w:rPr>
          <w:sz w:val="28"/>
          <w:szCs w:val="28"/>
          <w:lang w:val="en-US"/>
        </w:rPr>
        <w:t xml:space="preserve"> Vol.34(1)</w:t>
      </w:r>
      <w:r>
        <w:rPr>
          <w:sz w:val="28"/>
          <w:szCs w:val="28"/>
          <w:lang w:val="uk-UA"/>
        </w:rPr>
        <w:t>.-Р.</w:t>
      </w:r>
      <w:r>
        <w:rPr>
          <w:sz w:val="28"/>
          <w:szCs w:val="28"/>
          <w:lang w:val="en-US"/>
        </w:rPr>
        <w:t>154-62.</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hyperlink r:id="rId178" w:history="1">
        <w:r>
          <w:rPr>
            <w:bCs/>
            <w:sz w:val="28"/>
            <w:szCs w:val="28"/>
            <w:lang w:val="en-US"/>
          </w:rPr>
          <w:t>Davelaar F</w:t>
        </w:r>
        <w:r>
          <w:rPr>
            <w:bCs/>
            <w:sz w:val="28"/>
            <w:szCs w:val="28"/>
            <w:lang w:val="uk-UA"/>
          </w:rPr>
          <w:t>.</w:t>
        </w:r>
        <w:r>
          <w:rPr>
            <w:bCs/>
            <w:sz w:val="28"/>
            <w:szCs w:val="28"/>
            <w:lang w:val="en-US"/>
          </w:rPr>
          <w:t>G</w:t>
        </w:r>
      </w:hyperlink>
      <w:r>
        <w:rPr>
          <w:sz w:val="28"/>
          <w:szCs w:val="28"/>
          <w:lang w:val="en-US"/>
        </w:rPr>
        <w:t xml:space="preserve">, </w:t>
      </w:r>
      <w:hyperlink r:id="rId179" w:history="1">
        <w:r>
          <w:rPr>
            <w:bCs/>
            <w:sz w:val="28"/>
            <w:szCs w:val="28"/>
            <w:lang w:val="en-US"/>
          </w:rPr>
          <w:t>Kouwenhoven B</w:t>
        </w:r>
      </w:hyperlink>
      <w:r>
        <w:rPr>
          <w:sz w:val="28"/>
          <w:szCs w:val="28"/>
          <w:lang w:val="en-US"/>
        </w:rPr>
        <w:t xml:space="preserve">, </w:t>
      </w:r>
      <w:hyperlink r:id="rId180" w:history="1">
        <w:r>
          <w:rPr>
            <w:bCs/>
            <w:sz w:val="28"/>
            <w:szCs w:val="28"/>
            <w:lang w:val="en-US"/>
          </w:rPr>
          <w:t>Burger A</w:t>
        </w:r>
        <w:r>
          <w:rPr>
            <w:bCs/>
            <w:sz w:val="28"/>
            <w:szCs w:val="28"/>
            <w:lang w:val="uk-UA"/>
          </w:rPr>
          <w:t>.</w:t>
        </w:r>
        <w:r>
          <w:rPr>
            <w:bCs/>
            <w:sz w:val="28"/>
            <w:szCs w:val="28"/>
            <w:lang w:val="en-US"/>
          </w:rPr>
          <w:t>G</w:t>
        </w:r>
      </w:hyperlink>
      <w:r>
        <w:rPr>
          <w:sz w:val="28"/>
          <w:szCs w:val="28"/>
          <w:lang w:val="en-US"/>
        </w:rPr>
        <w:t>.</w:t>
      </w:r>
      <w:r>
        <w:rPr>
          <w:bCs/>
          <w:sz w:val="28"/>
          <w:szCs w:val="28"/>
          <w:lang w:val="en-US"/>
        </w:rPr>
        <w:t xml:space="preserve"> Occurrence and significance of infectious bronchitis virus variant strains in egg and broiler production in the Netherlands.</w:t>
      </w:r>
      <w:r>
        <w:rPr>
          <w:bCs/>
          <w:sz w:val="28"/>
          <w:szCs w:val="28"/>
          <w:lang w:val="uk-UA"/>
        </w:rPr>
        <w:t>//</w:t>
      </w:r>
      <w:r>
        <w:rPr>
          <w:sz w:val="28"/>
          <w:szCs w:val="28"/>
          <w:lang w:val="en-US"/>
        </w:rPr>
        <w:t xml:space="preserve"> </w:t>
      </w:r>
      <w:hyperlink r:id="rId181" w:history="1">
        <w:r>
          <w:rPr>
            <w:sz w:val="28"/>
            <w:szCs w:val="28"/>
            <w:lang w:val="en-US"/>
          </w:rPr>
          <w:t>Vet Q.</w:t>
        </w:r>
      </w:hyperlink>
      <w:r>
        <w:rPr>
          <w:sz w:val="28"/>
          <w:szCs w:val="28"/>
          <w:lang w:val="uk-UA"/>
        </w:rPr>
        <w:t>-</w:t>
      </w:r>
      <w:r>
        <w:rPr>
          <w:sz w:val="28"/>
          <w:szCs w:val="28"/>
          <w:lang w:val="en-US"/>
        </w:rPr>
        <w:t>1984</w:t>
      </w:r>
      <w:r>
        <w:rPr>
          <w:sz w:val="28"/>
          <w:szCs w:val="28"/>
          <w:lang w:val="uk-UA"/>
        </w:rPr>
        <w:t>.-</w:t>
      </w:r>
      <w:r>
        <w:rPr>
          <w:sz w:val="28"/>
          <w:szCs w:val="28"/>
          <w:lang w:val="en-US"/>
        </w:rPr>
        <w:t>Vol. 6(3)</w:t>
      </w:r>
      <w:r>
        <w:rPr>
          <w:sz w:val="28"/>
          <w:szCs w:val="28"/>
          <w:lang w:val="uk-UA"/>
        </w:rPr>
        <w:t>.-Р.</w:t>
      </w:r>
      <w:r>
        <w:rPr>
          <w:sz w:val="28"/>
          <w:szCs w:val="28"/>
          <w:lang w:val="en-US"/>
        </w:rPr>
        <w:t>114-</w:t>
      </w:r>
      <w:r>
        <w:rPr>
          <w:sz w:val="28"/>
          <w:szCs w:val="28"/>
          <w:lang w:val="uk-UA"/>
        </w:rPr>
        <w:t>1</w:t>
      </w:r>
      <w:r>
        <w:rPr>
          <w:sz w:val="28"/>
          <w:szCs w:val="28"/>
          <w:lang w:val="en-US"/>
        </w:rPr>
        <w:t>20.</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hyperlink r:id="rId182" w:history="1">
        <w:r>
          <w:rPr>
            <w:bCs/>
            <w:sz w:val="28"/>
            <w:szCs w:val="28"/>
            <w:lang w:val="en-US"/>
          </w:rPr>
          <w:t>Di Fabio J</w:t>
        </w:r>
      </w:hyperlink>
      <w:r>
        <w:rPr>
          <w:sz w:val="28"/>
          <w:szCs w:val="28"/>
          <w:lang w:val="en-US"/>
        </w:rPr>
        <w:t xml:space="preserve">, </w:t>
      </w:r>
      <w:hyperlink r:id="rId183" w:history="1">
        <w:r>
          <w:rPr>
            <w:bCs/>
            <w:sz w:val="28"/>
            <w:szCs w:val="28"/>
            <w:lang w:val="en-US"/>
          </w:rPr>
          <w:t>Rossini L</w:t>
        </w:r>
        <w:r>
          <w:rPr>
            <w:bCs/>
            <w:sz w:val="28"/>
            <w:szCs w:val="28"/>
            <w:lang w:val="uk-UA"/>
          </w:rPr>
          <w:t>.</w:t>
        </w:r>
        <w:r>
          <w:rPr>
            <w:bCs/>
            <w:sz w:val="28"/>
            <w:szCs w:val="28"/>
            <w:lang w:val="en-US"/>
          </w:rPr>
          <w:t>I</w:t>
        </w:r>
      </w:hyperlink>
      <w:r>
        <w:rPr>
          <w:sz w:val="28"/>
          <w:szCs w:val="28"/>
          <w:lang w:val="en-US"/>
        </w:rPr>
        <w:t xml:space="preserve">, </w:t>
      </w:r>
      <w:hyperlink r:id="rId184" w:history="1">
        <w:r>
          <w:rPr>
            <w:bCs/>
            <w:sz w:val="28"/>
            <w:szCs w:val="28"/>
            <w:lang w:val="en-US"/>
          </w:rPr>
          <w:t>Orbell S</w:t>
        </w:r>
        <w:r>
          <w:rPr>
            <w:bCs/>
            <w:sz w:val="28"/>
            <w:szCs w:val="28"/>
            <w:lang w:val="uk-UA"/>
          </w:rPr>
          <w:t>.</w:t>
        </w:r>
        <w:r>
          <w:rPr>
            <w:bCs/>
            <w:sz w:val="28"/>
            <w:szCs w:val="28"/>
            <w:lang w:val="en-US"/>
          </w:rPr>
          <w:t>J</w:t>
        </w:r>
      </w:hyperlink>
      <w:r>
        <w:rPr>
          <w:sz w:val="28"/>
          <w:szCs w:val="28"/>
          <w:lang w:val="en-US"/>
        </w:rPr>
        <w:t xml:space="preserve">, </w:t>
      </w:r>
      <w:hyperlink r:id="rId185" w:history="1">
        <w:r>
          <w:rPr>
            <w:bCs/>
            <w:sz w:val="28"/>
            <w:szCs w:val="28"/>
            <w:lang w:val="en-US"/>
          </w:rPr>
          <w:t>Paul G</w:t>
        </w:r>
      </w:hyperlink>
      <w:r>
        <w:rPr>
          <w:sz w:val="28"/>
          <w:szCs w:val="28"/>
          <w:lang w:val="en-US"/>
        </w:rPr>
        <w:t xml:space="preserve">, </w:t>
      </w:r>
      <w:hyperlink r:id="rId186" w:history="1">
        <w:r>
          <w:rPr>
            <w:bCs/>
            <w:sz w:val="28"/>
            <w:szCs w:val="28"/>
            <w:lang w:val="en-US"/>
          </w:rPr>
          <w:t>Huggins M</w:t>
        </w:r>
        <w:r>
          <w:rPr>
            <w:bCs/>
            <w:sz w:val="28"/>
            <w:szCs w:val="28"/>
            <w:lang w:val="uk-UA"/>
          </w:rPr>
          <w:t>.</w:t>
        </w:r>
        <w:r>
          <w:rPr>
            <w:bCs/>
            <w:sz w:val="28"/>
            <w:szCs w:val="28"/>
            <w:lang w:val="en-US"/>
          </w:rPr>
          <w:t>B</w:t>
        </w:r>
      </w:hyperlink>
      <w:r>
        <w:rPr>
          <w:sz w:val="28"/>
          <w:szCs w:val="28"/>
          <w:lang w:val="en-US"/>
        </w:rPr>
        <w:t xml:space="preserve">, </w:t>
      </w:r>
      <w:hyperlink r:id="rId187" w:history="1">
        <w:r>
          <w:rPr>
            <w:bCs/>
            <w:sz w:val="28"/>
            <w:szCs w:val="28"/>
            <w:lang w:val="en-US"/>
          </w:rPr>
          <w:t>Malo A</w:t>
        </w:r>
      </w:hyperlink>
      <w:r>
        <w:rPr>
          <w:sz w:val="28"/>
          <w:szCs w:val="28"/>
          <w:lang w:val="en-US"/>
        </w:rPr>
        <w:t xml:space="preserve">, </w:t>
      </w:r>
      <w:hyperlink r:id="rId188" w:history="1">
        <w:r>
          <w:rPr>
            <w:bCs/>
            <w:sz w:val="28"/>
            <w:szCs w:val="28"/>
            <w:lang w:val="en-US"/>
          </w:rPr>
          <w:t>Silva B</w:t>
        </w:r>
        <w:r>
          <w:rPr>
            <w:bCs/>
            <w:sz w:val="28"/>
            <w:szCs w:val="28"/>
            <w:lang w:val="uk-UA"/>
          </w:rPr>
          <w:t>.</w:t>
        </w:r>
        <w:r>
          <w:rPr>
            <w:bCs/>
            <w:sz w:val="28"/>
            <w:szCs w:val="28"/>
            <w:lang w:val="en-US"/>
          </w:rPr>
          <w:t>G</w:t>
        </w:r>
      </w:hyperlink>
      <w:r>
        <w:rPr>
          <w:sz w:val="28"/>
          <w:szCs w:val="28"/>
          <w:lang w:val="en-US"/>
        </w:rPr>
        <w:t xml:space="preserve">, </w:t>
      </w:r>
      <w:hyperlink r:id="rId189" w:history="1">
        <w:r>
          <w:rPr>
            <w:bCs/>
            <w:sz w:val="28"/>
            <w:szCs w:val="28"/>
            <w:lang w:val="en-US"/>
          </w:rPr>
          <w:t>Cook J</w:t>
        </w:r>
        <w:r>
          <w:rPr>
            <w:bCs/>
            <w:sz w:val="28"/>
            <w:szCs w:val="28"/>
            <w:lang w:val="uk-UA"/>
          </w:rPr>
          <w:t>.</w:t>
        </w:r>
        <w:r>
          <w:rPr>
            <w:bCs/>
            <w:sz w:val="28"/>
            <w:szCs w:val="28"/>
            <w:lang w:val="en-US"/>
          </w:rPr>
          <w:t>K</w:t>
        </w:r>
      </w:hyperlink>
      <w:r>
        <w:rPr>
          <w:sz w:val="28"/>
          <w:szCs w:val="28"/>
          <w:lang w:val="en-US"/>
        </w:rPr>
        <w:t>.</w:t>
      </w:r>
      <w:r>
        <w:rPr>
          <w:bCs/>
          <w:sz w:val="28"/>
          <w:szCs w:val="28"/>
          <w:lang w:val="en-US"/>
        </w:rPr>
        <w:t xml:space="preserve"> Characterization of infectious bronchitis viruses isolated from outbreaks of disease in commercial flocks in Brazil.</w:t>
      </w:r>
      <w:r>
        <w:rPr>
          <w:bCs/>
          <w:sz w:val="28"/>
          <w:szCs w:val="28"/>
          <w:lang w:val="uk-UA"/>
        </w:rPr>
        <w:t>//</w:t>
      </w:r>
      <w:r>
        <w:rPr>
          <w:sz w:val="28"/>
          <w:szCs w:val="28"/>
          <w:lang w:val="en-US"/>
        </w:rPr>
        <w:t xml:space="preserve"> </w:t>
      </w:r>
      <w:hyperlink r:id="rId190" w:history="1">
        <w:r>
          <w:rPr>
            <w:sz w:val="28"/>
            <w:szCs w:val="28"/>
            <w:lang w:val="en-US"/>
          </w:rPr>
          <w:t>Avian Dis</w:t>
        </w:r>
        <w:proofErr w:type="gramStart"/>
        <w:r>
          <w:rPr>
            <w:sz w:val="28"/>
            <w:szCs w:val="28"/>
            <w:lang w:val="en-US"/>
          </w:rPr>
          <w:t>.</w:t>
        </w:r>
        <w:proofErr w:type="gramEnd"/>
      </w:hyperlink>
      <w:r>
        <w:rPr>
          <w:sz w:val="28"/>
          <w:szCs w:val="28"/>
          <w:lang w:val="uk-UA"/>
        </w:rPr>
        <w:t>-</w:t>
      </w:r>
      <w:r>
        <w:rPr>
          <w:sz w:val="28"/>
          <w:szCs w:val="28"/>
          <w:lang w:val="en-US"/>
        </w:rPr>
        <w:t xml:space="preserve"> 2000</w:t>
      </w:r>
      <w:r>
        <w:rPr>
          <w:sz w:val="28"/>
          <w:szCs w:val="28"/>
          <w:lang w:val="uk-UA"/>
        </w:rPr>
        <w:t>.-</w:t>
      </w:r>
      <w:r>
        <w:rPr>
          <w:sz w:val="28"/>
          <w:szCs w:val="28"/>
          <w:lang w:val="en-US"/>
        </w:rPr>
        <w:t>Vol.  44(3)</w:t>
      </w:r>
      <w:r>
        <w:rPr>
          <w:sz w:val="28"/>
          <w:szCs w:val="28"/>
          <w:lang w:val="uk-UA"/>
        </w:rPr>
        <w:t>.-Р.</w:t>
      </w:r>
      <w:r>
        <w:rPr>
          <w:sz w:val="28"/>
          <w:szCs w:val="28"/>
          <w:lang w:val="en-US"/>
        </w:rPr>
        <w:t>582-</w:t>
      </w:r>
      <w:r>
        <w:rPr>
          <w:sz w:val="28"/>
          <w:szCs w:val="28"/>
          <w:lang w:val="uk-UA"/>
        </w:rPr>
        <w:t>58</w:t>
      </w:r>
      <w:r>
        <w:rPr>
          <w:sz w:val="28"/>
          <w:szCs w:val="28"/>
          <w:lang w:val="en-US"/>
        </w:rPr>
        <w:t>9</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szCs w:val="28"/>
          <w:lang w:val="en-US"/>
        </w:rPr>
      </w:pPr>
      <w:hyperlink r:id="rId191" w:history="1">
        <w:r>
          <w:rPr>
            <w:bCs/>
            <w:sz w:val="28"/>
            <w:szCs w:val="28"/>
            <w:lang w:val="en-US"/>
          </w:rPr>
          <w:t xml:space="preserve">Liu </w:t>
        </w:r>
        <w:r>
          <w:rPr>
            <w:bCs/>
            <w:sz w:val="28"/>
            <w:szCs w:val="28"/>
            <w:lang w:val="en-US"/>
          </w:rPr>
          <w:t>S</w:t>
        </w:r>
      </w:hyperlink>
      <w:r>
        <w:rPr>
          <w:sz w:val="28"/>
          <w:szCs w:val="28"/>
          <w:lang w:val="en-US"/>
        </w:rPr>
        <w:t xml:space="preserve">., </w:t>
      </w:r>
      <w:hyperlink r:id="rId192" w:history="1">
        <w:r>
          <w:rPr>
            <w:bCs/>
            <w:sz w:val="28"/>
            <w:szCs w:val="28"/>
            <w:lang w:val="en-US"/>
          </w:rPr>
          <w:t xml:space="preserve">Chen </w:t>
        </w:r>
        <w:r>
          <w:rPr>
            <w:bCs/>
            <w:sz w:val="28"/>
            <w:szCs w:val="28"/>
            <w:lang w:val="en-US"/>
          </w:rPr>
          <w:t>J</w:t>
        </w:r>
      </w:hyperlink>
      <w:r>
        <w:rPr>
          <w:sz w:val="28"/>
          <w:szCs w:val="28"/>
          <w:lang w:val="en-US"/>
        </w:rPr>
        <w:t xml:space="preserve">., </w:t>
      </w:r>
      <w:hyperlink r:id="rId193" w:history="1">
        <w:r>
          <w:rPr>
            <w:bCs/>
            <w:sz w:val="28"/>
            <w:szCs w:val="28"/>
            <w:lang w:val="en-US"/>
          </w:rPr>
          <w:t>Chen J</w:t>
        </w:r>
      </w:hyperlink>
      <w:r>
        <w:rPr>
          <w:sz w:val="28"/>
          <w:szCs w:val="28"/>
          <w:lang w:val="en-US"/>
        </w:rPr>
        <w:t xml:space="preserve">., </w:t>
      </w:r>
      <w:hyperlink r:id="rId194" w:history="1">
        <w:r>
          <w:rPr>
            <w:bCs/>
            <w:sz w:val="28"/>
            <w:szCs w:val="28"/>
            <w:lang w:val="en-US"/>
          </w:rPr>
          <w:t>Kong X</w:t>
        </w:r>
      </w:hyperlink>
      <w:r>
        <w:rPr>
          <w:sz w:val="28"/>
          <w:szCs w:val="28"/>
          <w:lang w:val="en-US"/>
        </w:rPr>
        <w:t xml:space="preserve">., </w:t>
      </w:r>
      <w:hyperlink r:id="rId195" w:history="1">
        <w:r>
          <w:rPr>
            <w:bCs/>
            <w:sz w:val="28"/>
            <w:szCs w:val="28"/>
            <w:lang w:val="en-US"/>
          </w:rPr>
          <w:t>Shao Y</w:t>
        </w:r>
      </w:hyperlink>
      <w:r>
        <w:rPr>
          <w:sz w:val="28"/>
          <w:szCs w:val="28"/>
          <w:lang w:val="en-US"/>
        </w:rPr>
        <w:t xml:space="preserve">., </w:t>
      </w:r>
      <w:hyperlink r:id="rId196" w:history="1">
        <w:r>
          <w:rPr>
            <w:bCs/>
            <w:sz w:val="28"/>
            <w:szCs w:val="28"/>
            <w:lang w:val="en-US"/>
          </w:rPr>
          <w:t xml:space="preserve">Han </w:t>
        </w:r>
        <w:r>
          <w:rPr>
            <w:bCs/>
            <w:sz w:val="28"/>
            <w:szCs w:val="28"/>
            <w:lang w:val="en-US"/>
          </w:rPr>
          <w:t>Z</w:t>
        </w:r>
      </w:hyperlink>
      <w:r>
        <w:rPr>
          <w:sz w:val="28"/>
          <w:szCs w:val="28"/>
          <w:lang w:val="en-US"/>
        </w:rPr>
        <w:t xml:space="preserve">., </w:t>
      </w:r>
      <w:hyperlink r:id="rId197" w:history="1">
        <w:r>
          <w:rPr>
            <w:bCs/>
            <w:sz w:val="28"/>
            <w:szCs w:val="28"/>
            <w:lang w:val="en-US"/>
          </w:rPr>
          <w:t>Feng L</w:t>
        </w:r>
      </w:hyperlink>
      <w:r>
        <w:rPr>
          <w:sz w:val="28"/>
          <w:szCs w:val="28"/>
          <w:lang w:val="en-US"/>
        </w:rPr>
        <w:t xml:space="preserve">, </w:t>
      </w:r>
      <w:hyperlink r:id="rId198" w:history="1">
        <w:r>
          <w:rPr>
            <w:bCs/>
            <w:sz w:val="28"/>
            <w:szCs w:val="28"/>
            <w:lang w:val="en-US"/>
          </w:rPr>
          <w:t>Cai X</w:t>
        </w:r>
      </w:hyperlink>
      <w:r>
        <w:rPr>
          <w:sz w:val="28"/>
          <w:szCs w:val="28"/>
          <w:lang w:val="en-US"/>
        </w:rPr>
        <w:t xml:space="preserve">, </w:t>
      </w:r>
      <w:hyperlink r:id="rId199" w:history="1">
        <w:r>
          <w:rPr>
            <w:bCs/>
            <w:sz w:val="28"/>
            <w:szCs w:val="28"/>
            <w:lang w:val="en-US"/>
          </w:rPr>
          <w:t>Gu S</w:t>
        </w:r>
      </w:hyperlink>
      <w:r>
        <w:rPr>
          <w:sz w:val="28"/>
          <w:szCs w:val="28"/>
          <w:lang w:val="en-US"/>
        </w:rPr>
        <w:t xml:space="preserve">, </w:t>
      </w:r>
      <w:hyperlink r:id="rId200" w:history="1">
        <w:r>
          <w:rPr>
            <w:bCs/>
            <w:sz w:val="28"/>
            <w:szCs w:val="28"/>
            <w:lang w:val="en-US"/>
          </w:rPr>
          <w:t>Liu M</w:t>
        </w:r>
      </w:hyperlink>
      <w:r>
        <w:rPr>
          <w:sz w:val="28"/>
          <w:szCs w:val="28"/>
          <w:lang w:val="en-US"/>
        </w:rPr>
        <w:t>.</w:t>
      </w:r>
      <w:r>
        <w:rPr>
          <w:bCs/>
          <w:sz w:val="28"/>
          <w:szCs w:val="28"/>
          <w:lang w:val="en-US"/>
        </w:rPr>
        <w:t xml:space="preserve"> Isolation of avian infectious bronchitis coronavirus from domestic peafowl (Pavo cristatus) and teal (Anas).</w:t>
      </w:r>
      <w:r>
        <w:rPr>
          <w:sz w:val="28"/>
          <w:szCs w:val="28"/>
          <w:lang w:val="en-US"/>
        </w:rPr>
        <w:t xml:space="preserve"> </w:t>
      </w:r>
      <w:hyperlink r:id="rId201" w:history="1">
        <w:r>
          <w:rPr>
            <w:sz w:val="28"/>
            <w:szCs w:val="28"/>
            <w:lang w:val="en-US"/>
          </w:rPr>
          <w:t>J Gen Virol.</w:t>
        </w:r>
      </w:hyperlink>
      <w:r>
        <w:rPr>
          <w:sz w:val="28"/>
          <w:szCs w:val="28"/>
          <w:lang w:val="uk-UA"/>
        </w:rPr>
        <w:t>-</w:t>
      </w:r>
      <w:r>
        <w:rPr>
          <w:sz w:val="28"/>
          <w:szCs w:val="28"/>
          <w:lang w:val="en-US"/>
        </w:rPr>
        <w:t xml:space="preserve">2005 </w:t>
      </w:r>
      <w:r>
        <w:rPr>
          <w:sz w:val="28"/>
          <w:szCs w:val="28"/>
          <w:lang w:val="uk-UA"/>
        </w:rPr>
        <w:t>.-</w:t>
      </w:r>
      <w:r>
        <w:rPr>
          <w:sz w:val="28"/>
          <w:szCs w:val="28"/>
          <w:lang w:val="en-US"/>
        </w:rPr>
        <w:t>Vol.  86(3)</w:t>
      </w:r>
      <w:r>
        <w:rPr>
          <w:sz w:val="28"/>
          <w:szCs w:val="28"/>
          <w:lang w:val="uk-UA"/>
        </w:rPr>
        <w:t>.-Р.</w:t>
      </w:r>
      <w:r>
        <w:rPr>
          <w:sz w:val="28"/>
          <w:szCs w:val="28"/>
          <w:lang w:val="en-US"/>
        </w:rPr>
        <w:t>719-</w:t>
      </w:r>
      <w:r>
        <w:rPr>
          <w:sz w:val="28"/>
          <w:szCs w:val="28"/>
          <w:lang w:val="uk-UA"/>
        </w:rPr>
        <w:t>7</w:t>
      </w:r>
      <w:r>
        <w:rPr>
          <w:sz w:val="28"/>
          <w:szCs w:val="28"/>
          <w:lang w:val="en-US"/>
        </w:rPr>
        <w:t>25.</w:t>
      </w:r>
    </w:p>
    <w:p w:rsidR="00650A1A" w:rsidRDefault="00650A1A" w:rsidP="00676E85">
      <w:pPr>
        <w:numPr>
          <w:ilvl w:val="0"/>
          <w:numId w:val="68"/>
        </w:numPr>
        <w:tabs>
          <w:tab w:val="num" w:pos="540"/>
          <w:tab w:val="left" w:pos="1080"/>
          <w:tab w:val="num" w:pos="1714"/>
          <w:tab w:val="num" w:pos="3240"/>
        </w:tabs>
        <w:suppressAutoHyphens w:val="0"/>
        <w:spacing w:line="360" w:lineRule="auto"/>
        <w:jc w:val="both"/>
        <w:rPr>
          <w:sz w:val="28"/>
          <w:lang w:val="en-US"/>
        </w:rPr>
      </w:pPr>
      <w:r>
        <w:rPr>
          <w:sz w:val="28"/>
          <w:lang w:val="uk-UA"/>
        </w:rPr>
        <w:t>Лопач С.Н., Губенко А.В., Бабич П.Н. Статистич</w:t>
      </w:r>
      <w:r>
        <w:rPr>
          <w:sz w:val="28"/>
        </w:rPr>
        <w:t xml:space="preserve">еские методы в медико-биологических исследованиях с использованием </w:t>
      </w:r>
      <w:r>
        <w:rPr>
          <w:sz w:val="28"/>
          <w:lang w:val="en-US"/>
        </w:rPr>
        <w:t>Exel</w:t>
      </w:r>
      <w:r>
        <w:rPr>
          <w:sz w:val="28"/>
        </w:rPr>
        <w:t xml:space="preserve"> </w:t>
      </w:r>
      <w:r>
        <w:rPr>
          <w:sz w:val="28"/>
          <w:lang w:val="uk-UA"/>
        </w:rPr>
        <w:t>.- К.: Морион, 2000.-320с</w:t>
      </w:r>
    </w:p>
    <w:p w:rsidR="00650A1A" w:rsidRDefault="00650A1A" w:rsidP="00676E85">
      <w:pPr>
        <w:numPr>
          <w:ilvl w:val="0"/>
          <w:numId w:val="68"/>
        </w:numPr>
        <w:tabs>
          <w:tab w:val="num" w:pos="426"/>
          <w:tab w:val="num" w:pos="540"/>
          <w:tab w:val="left" w:pos="1080"/>
          <w:tab w:val="num" w:pos="1714"/>
          <w:tab w:val="num" w:pos="3240"/>
        </w:tabs>
        <w:suppressAutoHyphens w:val="0"/>
        <w:spacing w:line="360" w:lineRule="auto"/>
        <w:jc w:val="both"/>
        <w:rPr>
          <w:sz w:val="28"/>
          <w:lang w:val="en-US"/>
        </w:rPr>
      </w:pPr>
      <w:r>
        <w:rPr>
          <w:sz w:val="28"/>
          <w:lang w:val="en-US"/>
        </w:rPr>
        <w:t>Cörg A., Postel W., Weser J., Schwara H.W., Boesken W.H. Horizontal SDS electrophoresis in ultrathin pore-gradient gels for the analysis of urinary proteins.// Science tools.-1985.-Vol.32 (1).-</w:t>
      </w:r>
      <w:r>
        <w:rPr>
          <w:sz w:val="28"/>
        </w:rPr>
        <w:t>Р</w:t>
      </w:r>
      <w:r>
        <w:rPr>
          <w:sz w:val="28"/>
          <w:lang w:val="en-US"/>
        </w:rPr>
        <w:t>.5-9</w:t>
      </w:r>
    </w:p>
    <w:p w:rsidR="00650A1A" w:rsidRDefault="00650A1A" w:rsidP="00650A1A">
      <w:pPr>
        <w:jc w:val="right"/>
        <w:rPr>
          <w:sz w:val="28"/>
          <w:lang w:val="uk-UA"/>
        </w:rPr>
      </w:pPr>
    </w:p>
    <w:p w:rsidR="00C11DD7" w:rsidRPr="009B2731" w:rsidRDefault="00C11DD7" w:rsidP="00A028D9">
      <w:pPr>
        <w:spacing w:line="360" w:lineRule="auto"/>
        <w:ind w:firstLine="720"/>
        <w:jc w:val="both"/>
        <w:rPr>
          <w:sz w:val="28"/>
          <w:szCs w:val="28"/>
          <w:lang w:val="uk-UA"/>
        </w:rPr>
      </w:pPr>
    </w:p>
    <w:p w:rsidR="00C11DD7" w:rsidRPr="009B7658" w:rsidRDefault="00C11DD7" w:rsidP="00C11DD7">
      <w:pPr>
        <w:shd w:val="clear" w:color="auto" w:fill="FFFFFF"/>
        <w:autoSpaceDE w:val="0"/>
        <w:autoSpaceDN w:val="0"/>
        <w:adjustRightInd w:val="0"/>
        <w:spacing w:line="360" w:lineRule="auto"/>
        <w:ind w:firstLine="540"/>
        <w:jc w:val="both"/>
        <w:rPr>
          <w:sz w:val="28"/>
          <w:szCs w:val="28"/>
          <w:lang w:val="uk-UA"/>
        </w:rPr>
      </w:pPr>
    </w:p>
    <w:p w:rsidR="00687AF5" w:rsidRPr="009B7658"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20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20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85" w:rsidRDefault="00676E85">
      <w:r>
        <w:separator/>
      </w:r>
    </w:p>
  </w:endnote>
  <w:endnote w:type="continuationSeparator" w:id="0">
    <w:p w:rsidR="00676E85" w:rsidRDefault="0067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85" w:rsidRDefault="00676E85">
      <w:r>
        <w:separator/>
      </w:r>
    </w:p>
  </w:footnote>
  <w:footnote w:type="continuationSeparator" w:id="0">
    <w:p w:rsidR="00676E85" w:rsidRDefault="00676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2897383"/>
    <w:multiLevelType w:val="multilevel"/>
    <w:tmpl w:val="596E33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7C8239A"/>
    <w:multiLevelType w:val="hybridMultilevel"/>
    <w:tmpl w:val="BCC2E738"/>
    <w:lvl w:ilvl="0" w:tplc="F4DA128A">
      <w:start w:val="1"/>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8BE3EEC"/>
    <w:multiLevelType w:val="hybridMultilevel"/>
    <w:tmpl w:val="2C0C51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522209"/>
    <w:multiLevelType w:val="multilevel"/>
    <w:tmpl w:val="B3B814FA"/>
    <w:lvl w:ilvl="0">
      <w:start w:val="3"/>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5709AF"/>
    <w:multiLevelType w:val="multilevel"/>
    <w:tmpl w:val="9C365B4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5">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nsid w:val="4F6D5650"/>
    <w:multiLevelType w:val="singleLevel"/>
    <w:tmpl w:val="D24E845E"/>
    <w:lvl w:ilvl="0">
      <w:start w:val="1"/>
      <w:numFmt w:val="decimal"/>
      <w:pStyle w:val="123"/>
      <w:lvlText w:val="%1."/>
      <w:lvlJc w:val="left"/>
      <w:pPr>
        <w:tabs>
          <w:tab w:val="num" w:pos="360"/>
        </w:tabs>
        <w:ind w:left="360" w:hanging="360"/>
      </w:pPr>
    </w:lvl>
  </w:abstractNum>
  <w:abstractNum w:abstractNumId="57">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8">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9">
    <w:nsid w:val="534B2078"/>
    <w:multiLevelType w:val="singleLevel"/>
    <w:tmpl w:val="C4DA6AE6"/>
    <w:lvl w:ilvl="0">
      <w:numFmt w:val="bullet"/>
      <w:lvlText w:val="-"/>
      <w:lvlJc w:val="left"/>
      <w:pPr>
        <w:tabs>
          <w:tab w:val="num" w:pos="360"/>
        </w:tabs>
        <w:ind w:left="360" w:hanging="360"/>
      </w:pPr>
      <w:rPr>
        <w:rFonts w:hint="default"/>
      </w:rPr>
    </w:lvl>
  </w:abstractNum>
  <w:abstractNum w:abstractNumId="60">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7BB7451"/>
    <w:multiLevelType w:val="multilevel"/>
    <w:tmpl w:val="1F4036F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5">
    <w:nsid w:val="641E262D"/>
    <w:multiLevelType w:val="singleLevel"/>
    <w:tmpl w:val="61B60B62"/>
    <w:lvl w:ilvl="0">
      <w:start w:val="1"/>
      <w:numFmt w:val="decimal"/>
      <w:pStyle w:val="af0"/>
      <w:lvlText w:val="%1."/>
      <w:lvlJc w:val="left"/>
      <w:pPr>
        <w:tabs>
          <w:tab w:val="num" w:pos="510"/>
        </w:tabs>
        <w:ind w:left="510" w:hanging="510"/>
      </w:pPr>
    </w:lvl>
  </w:abstractNum>
  <w:abstractNum w:abstractNumId="66">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7">
    <w:nsid w:val="672F5385"/>
    <w:multiLevelType w:val="hybridMultilevel"/>
    <w:tmpl w:val="352409FA"/>
    <w:lvl w:ilvl="0" w:tplc="A82409EE">
      <w:start w:val="1"/>
      <w:numFmt w:val="decimal"/>
      <w:lvlText w:val="%1."/>
      <w:lvlJc w:val="left"/>
      <w:pPr>
        <w:tabs>
          <w:tab w:val="num" w:pos="795"/>
        </w:tabs>
        <w:ind w:left="795" w:hanging="435"/>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9">
    <w:nsid w:val="75063D21"/>
    <w:multiLevelType w:val="singleLevel"/>
    <w:tmpl w:val="0419000F"/>
    <w:lvl w:ilvl="0">
      <w:start w:val="1"/>
      <w:numFmt w:val="decimal"/>
      <w:lvlText w:val="%1."/>
      <w:lvlJc w:val="left"/>
      <w:pPr>
        <w:tabs>
          <w:tab w:val="num" w:pos="360"/>
        </w:tabs>
        <w:ind w:left="360" w:hanging="360"/>
      </w:pPr>
    </w:lvl>
  </w:abstractNum>
  <w:abstractNum w:abstractNumId="70">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7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nsid w:val="7CAA5545"/>
    <w:multiLevelType w:val="multilevel"/>
    <w:tmpl w:val="E60AA68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1"/>
  </w:num>
  <w:num w:numId="37">
    <w:abstractNumId w:val="39"/>
  </w:num>
  <w:num w:numId="38">
    <w:abstractNumId w:val="52"/>
  </w:num>
  <w:num w:numId="39">
    <w:abstractNumId w:val="0"/>
  </w:num>
  <w:num w:numId="40">
    <w:abstractNumId w:val="1"/>
  </w:num>
  <w:num w:numId="41">
    <w:abstractNumId w:val="2"/>
  </w:num>
  <w:num w:numId="42">
    <w:abstractNumId w:val="47"/>
  </w:num>
  <w:num w:numId="43">
    <w:abstractNumId w:val="66"/>
  </w:num>
  <w:num w:numId="44">
    <w:abstractNumId w:val="51"/>
  </w:num>
  <w:num w:numId="45">
    <w:abstractNumId w:val="56"/>
  </w:num>
  <w:num w:numId="46">
    <w:abstractNumId w:val="70"/>
  </w:num>
  <w:num w:numId="47">
    <w:abstractNumId w:val="58"/>
  </w:num>
  <w:num w:numId="48">
    <w:abstractNumId w:val="54"/>
  </w:num>
  <w:num w:numId="49">
    <w:abstractNumId w:val="57"/>
  </w:num>
  <w:num w:numId="50">
    <w:abstractNumId w:val="63"/>
  </w:num>
  <w:num w:numId="51">
    <w:abstractNumId w:val="64"/>
  </w:num>
  <w:num w:numId="52">
    <w:abstractNumId w:val="55"/>
  </w:num>
  <w:num w:numId="53">
    <w:abstractNumId w:val="49"/>
  </w:num>
  <w:num w:numId="54">
    <w:abstractNumId w:val="72"/>
  </w:num>
  <w:num w:numId="55">
    <w:abstractNumId w:val="68"/>
  </w:num>
  <w:num w:numId="56">
    <w:abstractNumId w:val="50"/>
  </w:num>
  <w:num w:numId="57">
    <w:abstractNumId w:val="62"/>
  </w:num>
  <w:num w:numId="58">
    <w:abstractNumId w:val="65"/>
  </w:num>
  <w:num w:numId="59">
    <w:abstractNumId w:val="69"/>
  </w:num>
  <w:num w:numId="60">
    <w:abstractNumId w:val="59"/>
  </w:num>
  <w:num w:numId="61">
    <w:abstractNumId w:val="61"/>
  </w:num>
  <w:num w:numId="62">
    <w:abstractNumId w:val="45"/>
  </w:num>
  <w:num w:numId="63">
    <w:abstractNumId w:val="53"/>
  </w:num>
  <w:num w:numId="64">
    <w:abstractNumId w:val="73"/>
  </w:num>
  <w:num w:numId="65">
    <w:abstractNumId w:val="38"/>
  </w:num>
  <w:num w:numId="66">
    <w:abstractNumId w:val="67"/>
  </w:num>
  <w:num w:numId="67">
    <w:abstractNumId w:val="40"/>
  </w:num>
  <w:num w:numId="68">
    <w:abstractNumId w:val="4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3A9"/>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6E85"/>
    <w:rsid w:val="00680625"/>
    <w:rsid w:val="00680A81"/>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2731"/>
    <w:rsid w:val="009B3919"/>
    <w:rsid w:val="009B39F2"/>
    <w:rsid w:val="009B3CA4"/>
    <w:rsid w:val="009B5F24"/>
    <w:rsid w:val="009B7658"/>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javascript:AL_get(this,%20'jour',%20'Avian%20Dis.');" TargetMode="External"/><Relationship Id="rId21" Type="http://schemas.openxmlformats.org/officeDocument/2006/relationships/hyperlink" Target="http://www.ncbi.nlm.nih.gov/entrez/query.fcgi?db=pubmed&amp;cmd=Search&amp;itool=pubmed_Abstract&amp;term=%22Fehervari+T%22%5BAuthor%5D" TargetMode="External"/><Relationship Id="rId42" Type="http://schemas.openxmlformats.org/officeDocument/2006/relationships/hyperlink" Target="http://www.ncbi.nlm.nih.gov/entrez/query.fcgi?db=pubmed&amp;cmd=Search&amp;itool=pubmed_Abstract&amp;term=%22Ganapathy+K%22%5BAuthor%5D" TargetMode="External"/><Relationship Id="rId63" Type="http://schemas.openxmlformats.org/officeDocument/2006/relationships/hyperlink" Target="http://www.ncbi.nlm.nih.gov/entrez/query.fcgi?db=pubmed&amp;cmd=Search&amp;itool=pubmed_Abstract&amp;term=%22Fulton+RM%22%5BAuthor%5D" TargetMode="External"/><Relationship Id="rId84" Type="http://schemas.openxmlformats.org/officeDocument/2006/relationships/hyperlink" Target="http://www.ncbi.nlm.nih.gov/entrez/query.fcgi?db=pubmed&amp;cmd=Search&amp;itool=pubmed_Abstract&amp;term=%22Reece+R%22%5BAuthor%5D" TargetMode="External"/><Relationship Id="rId138" Type="http://schemas.openxmlformats.org/officeDocument/2006/relationships/hyperlink" Target="http://www.ncbi.nlm.nih.gov/entrez/query.fcgi?db=pubmed&amp;cmd=Search&amp;itool=pubmed_Abstract&amp;term=%22Fletcher+OJ%22%5BAuthor%5D" TargetMode="External"/><Relationship Id="rId159" Type="http://schemas.openxmlformats.org/officeDocument/2006/relationships/hyperlink" Target="http://www.ncbi.nlm.nih.gov/entrez/query.fcgi?db=pubmed&amp;cmd=Search&amp;itool=pubmed_Abstract&amp;term=%22Ajmal+M%22%5BAuthor%5D" TargetMode="External"/><Relationship Id="rId170" Type="http://schemas.openxmlformats.org/officeDocument/2006/relationships/hyperlink" Target="javascript:AL_get(this,%20'jour',%20'Avian%20Dis.');" TargetMode="External"/><Relationship Id="rId191" Type="http://schemas.openxmlformats.org/officeDocument/2006/relationships/hyperlink" Target="http://www.ncbi.nlm.nih.gov/entrez/query.fcgi?db=pubmed&amp;cmd=Search&amp;itool=pubmed_Abstract&amp;term=%22Liu+S%22%5BAuthor%5D" TargetMode="External"/><Relationship Id="rId205" Type="http://schemas.openxmlformats.org/officeDocument/2006/relationships/theme" Target="theme/theme1.xml"/><Relationship Id="rId16" Type="http://schemas.openxmlformats.org/officeDocument/2006/relationships/hyperlink" Target="http://www.ncbi.nlm.nih.gov/entrez/query.fcgi?db=pubmed&amp;cmd=Search&amp;itool=pubmed_Abstract&amp;term=%22Escorcia+M%22%5BAuthor%5D" TargetMode="External"/><Relationship Id="rId107" Type="http://schemas.openxmlformats.org/officeDocument/2006/relationships/hyperlink" Target="javascript:AL_get(this,%20'jour',%20'Avian%20Dis.');" TargetMode="External"/><Relationship Id="rId11" Type="http://schemas.openxmlformats.org/officeDocument/2006/relationships/hyperlink" Target="http://www.ncbi.nlm.nih.gov/entrez/query.fcgi?db=pubmed&amp;cmd=Search&amp;itool=pubmed_Abstract&amp;term=%22Troeber+DS%22%5BAuthor%5D" TargetMode="External"/><Relationship Id="rId32" Type="http://schemas.openxmlformats.org/officeDocument/2006/relationships/hyperlink" Target="javascript:AL_get(this,%20'jour',%20'Avian%20Dis.');" TargetMode="External"/><Relationship Id="rId37" Type="http://schemas.openxmlformats.org/officeDocument/2006/relationships/hyperlink" Target="http://www.ncbi.nlm.nih.gov/entrez/query.fcgi?db=pubmed&amp;cmd=Search&amp;itool=pubmed_Abstract&amp;term=%22Wang+Z%22%5BAuthor%5D" TargetMode="External"/><Relationship Id="rId53" Type="http://schemas.openxmlformats.org/officeDocument/2006/relationships/hyperlink" Target="http://www.ncbi.nlm.nih.gov/entrez/query.fcgi?db=pubmed&amp;cmd=Search&amp;itool=pubmed_Abstract&amp;term=%22Naqi+S%22%5BAuthor%5D" TargetMode="External"/><Relationship Id="rId58" Type="http://schemas.openxmlformats.org/officeDocument/2006/relationships/hyperlink" Target="javascript:AL_get(this,%20'jour',%20'Avian%20Dis.');" TargetMode="External"/><Relationship Id="rId74" Type="http://schemas.openxmlformats.org/officeDocument/2006/relationships/hyperlink" Target="http://www.ncbi.nlm.nih.gov/entrez/query.fcgi?db=pubmed&amp;cmd=Search&amp;itool=pubmed_Abstract&amp;term=%22Rosales+G%22%5BAuthor%5D" TargetMode="External"/><Relationship Id="rId79" Type="http://schemas.openxmlformats.org/officeDocument/2006/relationships/hyperlink" Target="http://www.ncbi.nlm.nih.gov/entrez/query.fcgi?db=pubmed&amp;cmd=Search&amp;itool=pubmed_Abstract&amp;term=%22Wideman+RF+Jr%22%5BAuthor%5D" TargetMode="External"/><Relationship Id="rId102" Type="http://schemas.openxmlformats.org/officeDocument/2006/relationships/hyperlink" Target="http://www.ncbi.nlm.nih.gov/entrez/query.fcgi?db=pubmed&amp;cmd=Search&amp;itool=pubmed_Abstract&amp;term=%22Ashton+F%22%5BAuthor%5D" TargetMode="External"/><Relationship Id="rId123" Type="http://schemas.openxmlformats.org/officeDocument/2006/relationships/hyperlink" Target="http://www.ncbi.nlm.nih.gov/entrez/query.fcgi?db=pubmed&amp;cmd=Search&amp;itool=pubmed_Abstract&amp;term=%22Smith+HW%22%5BAuthor%5D" TargetMode="External"/><Relationship Id="rId128" Type="http://schemas.openxmlformats.org/officeDocument/2006/relationships/hyperlink" Target="javascript:AL_get(this,%20'jour',%20'Avian%20Dis.');" TargetMode="External"/><Relationship Id="rId144" Type="http://schemas.openxmlformats.org/officeDocument/2006/relationships/hyperlink" Target="http://www.ncbi.nlm.nih.gov/entrez/query.fcgi?db=pubmed&amp;cmd=Search&amp;itool=pubmed_Abstract&amp;term=%22Sharma+JM%22%5BAuthor%5D" TargetMode="External"/><Relationship Id="rId149" Type="http://schemas.openxmlformats.org/officeDocument/2006/relationships/hyperlink" Target="http://www.ncbi.nlm.nih.gov/entrez/query.fcgi?db=pubmed&amp;cmd=Search&amp;itool=pubmed_Abstract&amp;term=%22Hofstad+MS%22%5BAuthor%5D" TargetMode="External"/><Relationship Id="rId5" Type="http://schemas.openxmlformats.org/officeDocument/2006/relationships/settings" Target="settings.xml"/><Relationship Id="rId90" Type="http://schemas.openxmlformats.org/officeDocument/2006/relationships/hyperlink" Target="http://www.ncbi.nlm.nih.gov/entrez/query.fcgi?db=pubmed&amp;cmd=Search&amp;itool=pubmed_Abstract&amp;term=%22Hilt+DA%22%5BAuthor%5D" TargetMode="External"/><Relationship Id="rId95" Type="http://schemas.openxmlformats.org/officeDocument/2006/relationships/hyperlink" Target="javascript:AL_get(this,%20'jour',%20'Avian%20Dis.');" TargetMode="External"/><Relationship Id="rId160" Type="http://schemas.openxmlformats.org/officeDocument/2006/relationships/hyperlink" Target="http://www.ncbi.nlm.nih.gov/entrez/query.fcgi?db=pubmed&amp;cmd=Search&amp;itool=pubmed_Abstract&amp;term=%22Darbyshire+JH%22%5BAuthor%5D" TargetMode="External"/><Relationship Id="rId165" Type="http://schemas.openxmlformats.org/officeDocument/2006/relationships/hyperlink" Target="http://www.ncbi.nlm.nih.gov/entrez/query.fcgi?db=pubmed&amp;cmd=Search&amp;itool=pubmed_Abstract&amp;term=%22Ziegler+AF%22%5BAuthor%5D" TargetMode="External"/><Relationship Id="rId181" Type="http://schemas.openxmlformats.org/officeDocument/2006/relationships/hyperlink" Target="javascript:AL_get(this,%20'jour',%20'Vet%20Q.');" TargetMode="External"/><Relationship Id="rId186" Type="http://schemas.openxmlformats.org/officeDocument/2006/relationships/hyperlink" Target="http://www.ncbi.nlm.nih.gov/entrez/query.fcgi?db=pubmed&amp;cmd=Search&amp;itool=pubmed_Abstract&amp;term=%22Huggins+MB%22%5BAuthor%5D" TargetMode="External"/><Relationship Id="rId22" Type="http://schemas.openxmlformats.org/officeDocument/2006/relationships/hyperlink" Target="http://www.ncbi.nlm.nih.gov/entrez/query.fcgi?db=pubmed&amp;cmd=Search&amp;itool=pubmed_Abstract&amp;term=%22Tellez+G%22%5BAuthor%5D" TargetMode="External"/><Relationship Id="rId27" Type="http://schemas.openxmlformats.org/officeDocument/2006/relationships/hyperlink" Target="http://www.ncbi.nlm.nih.gov/entrez/query.fcgi?db=pubmed&amp;cmd=Search&amp;itool=pubmed_Abstract&amp;term=%22Yu+L%22%5BAuthor%5D" TargetMode="External"/><Relationship Id="rId43" Type="http://schemas.openxmlformats.org/officeDocument/2006/relationships/hyperlink" Target="http://www.ncbi.nlm.nih.gov/entrez/query.fcgi?db=pubmed&amp;cmd=Search&amp;itool=pubmed_Abstract&amp;term=%22Cargill+PW%22%5BAuthor%5D" TargetMode="External"/><Relationship Id="rId48" Type="http://schemas.openxmlformats.org/officeDocument/2006/relationships/hyperlink" Target="http://www.ncbi.nlm.nih.gov/entrez/query.fcgi?db=pubmed&amp;cmd=Search&amp;itool=pubmed_Abstract&amp;term=%22Uemura+T%22%5BAuthor%5D" TargetMode="External"/><Relationship Id="rId64" Type="http://schemas.openxmlformats.org/officeDocument/2006/relationships/hyperlink" Target="http://www.ncbi.nlm.nih.gov/entrez/query.fcgi?db=pubmed&amp;cmd=Search&amp;itool=pubmed_Abstract&amp;term=%22Reed+WM%22%5BAuthor%5D" TargetMode="External"/><Relationship Id="rId69" Type="http://schemas.openxmlformats.org/officeDocument/2006/relationships/hyperlink" Target="http://www.ncbi.nlm.nih.gov/entrez/query.fcgi?db=pubmed&amp;cmd=Search&amp;itool=pubmed_Abstract&amp;term=%22Winterfield+RW%22%5BAuthor%5D" TargetMode="External"/><Relationship Id="rId113" Type="http://schemas.openxmlformats.org/officeDocument/2006/relationships/hyperlink" Target="http://www.ncbi.nlm.nih.gov/entrez/query.fcgi?db=pubmed&amp;cmd=Search&amp;itool=pubmed_Abstract&amp;term=%22Naqi+S%22%5BAuthor%5D" TargetMode="External"/><Relationship Id="rId118" Type="http://schemas.openxmlformats.org/officeDocument/2006/relationships/hyperlink" Target="http://www.ncbi.nlm.nih.gov/entrez/query.fcgi?db=pubmed&amp;cmd=Search&amp;itool=pubmed_Abstract&amp;term=%22Smith+HW%22%5BAuthor%5D" TargetMode="External"/><Relationship Id="rId134" Type="http://schemas.openxmlformats.org/officeDocument/2006/relationships/hyperlink" Target="http://www.ncbi.nlm.nih.gov/entrez/query.fcgi?db=pubmed&amp;cmd=Search&amp;itool=pubmed_Abstract&amp;term=%22Chandra+M%22%5BAuthor%5D" TargetMode="External"/><Relationship Id="rId139" Type="http://schemas.openxmlformats.org/officeDocument/2006/relationships/hyperlink" Target="javascript:AL_get(this,%20'jour',%20'Avian%20Dis.');" TargetMode="External"/><Relationship Id="rId80" Type="http://schemas.openxmlformats.org/officeDocument/2006/relationships/hyperlink" Target="http://www.ncbi.nlm.nih.gov/entrez/query.fcgi?db=pubmed&amp;cmd=Search&amp;itool=pubmed_Abstract&amp;term=%22Cowen+BS%22%5BAuthor%5D" TargetMode="External"/><Relationship Id="rId85" Type="http://schemas.openxmlformats.org/officeDocument/2006/relationships/hyperlink" Target="http://www.ncbi.nlm.nih.gov/entrez/query.fcgi?db=pubmed&amp;cmd=Search&amp;itool=pubmed_Abstract&amp;term=%22Scott+P%22%5BAuthor%5D" TargetMode="External"/><Relationship Id="rId150" Type="http://schemas.openxmlformats.org/officeDocument/2006/relationships/hyperlink" Target="javascript:AL_get(this,%20'jour',%20'Avian%20Dis.');" TargetMode="External"/><Relationship Id="rId155" Type="http://schemas.openxmlformats.org/officeDocument/2006/relationships/hyperlink" Target="javascript:AL_get(this,%20'jour',%20'Am%20J%20Vet%20Res.');" TargetMode="External"/><Relationship Id="rId171" Type="http://schemas.openxmlformats.org/officeDocument/2006/relationships/hyperlink" Target="http://www.ncbi.nlm.nih.gov/entrez/query.fcgi?db=pubmed&amp;cmd=Search&amp;itool=pubmed_Abstract&amp;term=%22Andrade+LF%22%5BAuthor%5D" TargetMode="External"/><Relationship Id="rId176" Type="http://schemas.openxmlformats.org/officeDocument/2006/relationships/hyperlink" Target="http://www.ncbi.nlm.nih.gov/entrez/query.fcgi?db=pubmed&amp;cmd=Search&amp;itool=pubmed_Abstract&amp;term=%22Stone+HD%22%5BAuthor%5D" TargetMode="External"/><Relationship Id="rId192" Type="http://schemas.openxmlformats.org/officeDocument/2006/relationships/hyperlink" Target="http://www.ncbi.nlm.nih.gov/entrez/query.fcgi?db=pubmed&amp;cmd=Search&amp;itool=pubmed_Abstract&amp;term=%22Chen+J%22%5BAuthor%5D" TargetMode="External"/><Relationship Id="rId197" Type="http://schemas.openxmlformats.org/officeDocument/2006/relationships/hyperlink" Target="http://www.ncbi.nlm.nih.gov/entrez/query.fcgi?db=pubmed&amp;cmd=Search&amp;itool=pubmed_Abstract&amp;term=%22Feng+L%22%5BAuthor%5D" TargetMode="External"/><Relationship Id="rId201" Type="http://schemas.openxmlformats.org/officeDocument/2006/relationships/hyperlink" Target="javascript:AL_get(this,%20'jour',%20'J%20Gen%20Virol.');" TargetMode="External"/><Relationship Id="rId12" Type="http://schemas.openxmlformats.org/officeDocument/2006/relationships/hyperlink" Target="http://www.ncbi.nlm.nih.gov/entrez/query.fcgi?db=pubmed&amp;cmd=Search&amp;itool=pubmed_Abstract&amp;term=%22Kingham+BF%22%5BAuthor%5D" TargetMode="External"/><Relationship Id="rId17" Type="http://schemas.openxmlformats.org/officeDocument/2006/relationships/hyperlink" Target="http://www.ncbi.nlm.nih.gov/entrez/query.fcgi?db=pubmed&amp;cmd=Search&amp;itool=pubmed_Abstract&amp;term=%22Jackwood+MW%22%5BAuthor%5D" TargetMode="External"/><Relationship Id="rId33" Type="http://schemas.openxmlformats.org/officeDocument/2006/relationships/hyperlink" Target="http://www.ncbi.nlm.nih.gov/entrez/query.fcgi?db=pubmed&amp;cmd=Search&amp;itool=pubmed_Abstract&amp;term=%22Mondal+SP%22%5BAuthor%5D" TargetMode="External"/><Relationship Id="rId38" Type="http://schemas.openxmlformats.org/officeDocument/2006/relationships/hyperlink" Target="http://www.ncbi.nlm.nih.gov/entrez/query.fcgi?db=pubmed&amp;cmd=Search&amp;itool=pubmed_Abstract&amp;term=%22Jiang+Y%22%5BAuthor%5D" TargetMode="External"/><Relationship Id="rId59" Type="http://schemas.openxmlformats.org/officeDocument/2006/relationships/hyperlink" Target="http://www.ncbi.nlm.nih.gov/entrez/query.fcgi?db=pubmed&amp;cmd=Search&amp;itool=pubmed_Abstract&amp;term=%22Gelb+J+Jr%22%5BAuthor%5D" TargetMode="External"/><Relationship Id="rId103" Type="http://schemas.openxmlformats.org/officeDocument/2006/relationships/hyperlink" Target="javascript:AL_get(this,%20'jour',%20'J%20Comp%20Pathol.');" TargetMode="External"/><Relationship Id="rId108" Type="http://schemas.openxmlformats.org/officeDocument/2006/relationships/hyperlink" Target="http://www.ncbi.nlm.nih.gov/entrez/query.fcgi?db=pubmed&amp;cmd=Search&amp;itool=pubmed_Abstract&amp;term=%22Nakamura+K%22%5BAuthor%5D" TargetMode="External"/><Relationship Id="rId124" Type="http://schemas.openxmlformats.org/officeDocument/2006/relationships/hyperlink" Target="http://www.ncbi.nlm.nih.gov/entrez/query.fcgi?db=pubmed&amp;cmd=Search&amp;itool=pubmed_Abstract&amp;term=%22Huggins+MB%22%5BAuthor%5D" TargetMode="External"/><Relationship Id="rId129" Type="http://schemas.openxmlformats.org/officeDocument/2006/relationships/hyperlink" Target="http://www.ncbi.nlm.nih.gov/entrez/query.fcgi?db=pubmed&amp;cmd=Search&amp;itool=pubmed_Abstract&amp;term=%22Lee+CW%22%5BAuthor%5D" TargetMode="External"/><Relationship Id="rId54" Type="http://schemas.openxmlformats.org/officeDocument/2006/relationships/hyperlink" Target="http://www.ncbi.nlm.nih.gov/entrez/query.fcgi?db=pubmed&amp;cmd=Search&amp;itool=pubmed_Abstract&amp;term=%22Gay+K%22%5BAuthor%5D" TargetMode="External"/><Relationship Id="rId70" Type="http://schemas.openxmlformats.org/officeDocument/2006/relationships/hyperlink" Target="http://www.ncbi.nlm.nih.gov/entrez/query.fcgi?db=pubmed&amp;cmd=Search&amp;itool=pubmed_Abstract&amp;term=%22Albassam+MA%22%5BAuthor%5D" TargetMode="External"/><Relationship Id="rId75" Type="http://schemas.openxmlformats.org/officeDocument/2006/relationships/hyperlink" Target="http://www.ncbi.nlm.nih.gov/entrez/query.fcgi?db=pubmed&amp;cmd=Search&amp;itool=pubmed_Abstract&amp;term=%22Villegas+P%22%5BAuthor%5D" TargetMode="External"/><Relationship Id="rId91" Type="http://schemas.openxmlformats.org/officeDocument/2006/relationships/hyperlink" Target="http://www.ncbi.nlm.nih.gov/entrez/query.fcgi?db=pubmed&amp;cmd=Search&amp;itool=pubmed_Abstract&amp;term=%22Jackwood+MW%22%5BAuthor%5D" TargetMode="External"/><Relationship Id="rId96" Type="http://schemas.openxmlformats.org/officeDocument/2006/relationships/hyperlink" Target="http://www.ncbi.nlm.nih.gov/entrez/query.fcgi?db=pubmed&amp;cmd=Search&amp;itool=pubmed_Abstract&amp;term=%22Butcher+GD%22%5BAuthor%5D" TargetMode="External"/><Relationship Id="rId140" Type="http://schemas.openxmlformats.org/officeDocument/2006/relationships/hyperlink" Target="http://www.ncbi.nlm.nih.gov/entrez/query.fcgi?db=pubmed&amp;cmd=Search&amp;itool=pubmed_Abstract&amp;term=%22Darbyshire+JH%22%5BAuthor%5D" TargetMode="External"/><Relationship Id="rId145" Type="http://schemas.openxmlformats.org/officeDocument/2006/relationships/hyperlink" Target="javascript:AL_get(this,%20'jour',%20'Am%20J%20Vet%20Res.');" TargetMode="External"/><Relationship Id="rId161" Type="http://schemas.openxmlformats.org/officeDocument/2006/relationships/hyperlink" Target="http://www.ncbi.nlm.nih.gov/entrez/query.fcgi?db=pubmed&amp;cmd=Search&amp;itool=pubmed_Abstract&amp;term=%22Peters+RW%22%5BAuthor%5D" TargetMode="External"/><Relationship Id="rId166" Type="http://schemas.openxmlformats.org/officeDocument/2006/relationships/hyperlink" Target="http://www.ncbi.nlm.nih.gov/entrez/query.fcgi?db=pubmed&amp;cmd=Search&amp;itool=pubmed_Abstract&amp;term=%22Swieczkowski+T%22%5BAuthor%5D" TargetMode="External"/><Relationship Id="rId182" Type="http://schemas.openxmlformats.org/officeDocument/2006/relationships/hyperlink" Target="http://www.ncbi.nlm.nih.gov/entrez/query.fcgi?db=pubmed&amp;cmd=Search&amp;itool=pubmed_Abstract&amp;term=%22Di+Fabio+J%22%5BAuthor%5D" TargetMode="External"/><Relationship Id="rId187" Type="http://schemas.openxmlformats.org/officeDocument/2006/relationships/hyperlink" Target="http://www.ncbi.nlm.nih.gov/entrez/query.fcgi?db=pubmed&amp;cmd=Search&amp;itool=pubmed_Abstract&amp;term=%22Malo+A%22%5BAuthor%5D"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javascript:AL_get(this,%20'jour',%20'Avian%20Dis.');" TargetMode="External"/><Relationship Id="rId28" Type="http://schemas.openxmlformats.org/officeDocument/2006/relationships/hyperlink" Target="http://www.ncbi.nlm.nih.gov/entrez/query.fcgi?db=pubmed&amp;cmd=Search&amp;itool=pubmed_Abstract&amp;term=%22Liu+W%22%5BAuthor%5D" TargetMode="External"/><Relationship Id="rId49" Type="http://schemas.openxmlformats.org/officeDocument/2006/relationships/hyperlink" Target="http://www.ncbi.nlm.nih.gov/entrez/query.fcgi?db=pubmed&amp;cmd=Search&amp;itool=pubmed_Abstract&amp;term=%22Ito+T%22%5BAuthor%5D" TargetMode="External"/><Relationship Id="rId114" Type="http://schemas.openxmlformats.org/officeDocument/2006/relationships/hyperlink" Target="http://www.ncbi.nlm.nih.gov/entrez/query.fcgi?db=pubmed&amp;cmd=Search&amp;itool=pubmed_Abstract&amp;term=%22Thompson+G%22%5BAuthor%5D" TargetMode="External"/><Relationship Id="rId119" Type="http://schemas.openxmlformats.org/officeDocument/2006/relationships/hyperlink" Target="http://www.ncbi.nlm.nih.gov/entrez/query.fcgi?db=pubmed&amp;cmd=Search&amp;itool=pubmed_Abstract&amp;term=%22Cook+JK%22%5BAuthor%5D" TargetMode="External"/><Relationship Id="rId44" Type="http://schemas.openxmlformats.org/officeDocument/2006/relationships/hyperlink" Target="http://www.ncbi.nlm.nih.gov/entrez/query.fcgi?db=pubmed&amp;cmd=Search&amp;itool=pubmed_Abstract&amp;term=%22Jones+RC%22%5BAuthor%5D" TargetMode="External"/><Relationship Id="rId60" Type="http://schemas.openxmlformats.org/officeDocument/2006/relationships/hyperlink" Target="http://www.ncbi.nlm.nih.gov/entrez/query.fcgi?db=pubmed&amp;cmd=Search&amp;itool=pubmed_Abstract&amp;term=%22Leary+JH%22%5BAuthor%5D" TargetMode="External"/><Relationship Id="rId65" Type="http://schemas.openxmlformats.org/officeDocument/2006/relationships/hyperlink" Target="http://www.ncbi.nlm.nih.gov/entrez/query.fcgi?db=pubmed&amp;cmd=Search&amp;itool=pubmed_Abstract&amp;term=%22Thacker+HL%22%5BAuthor%5D" TargetMode="External"/><Relationship Id="rId81" Type="http://schemas.openxmlformats.org/officeDocument/2006/relationships/hyperlink" Target="javascript:AL_get(this,%20'jour',%20'Poult%20Sci.');" TargetMode="External"/><Relationship Id="rId86" Type="http://schemas.openxmlformats.org/officeDocument/2006/relationships/hyperlink" Target="http://www.ncbi.nlm.nih.gov/entrez/query.fcgi?db=pubmed&amp;cmd=Search&amp;itool=pubmed_Abstract&amp;term=%22Hooper+P%22%5BAuthor%5D" TargetMode="External"/><Relationship Id="rId130" Type="http://schemas.openxmlformats.org/officeDocument/2006/relationships/hyperlink" Target="http://www.ncbi.nlm.nih.gov/entrez/query.fcgi?db=pubmed&amp;cmd=Search&amp;itool=pubmed_Abstract&amp;term=%22Brown+C%22%5BAuthor%5D" TargetMode="External"/><Relationship Id="rId135" Type="http://schemas.openxmlformats.org/officeDocument/2006/relationships/hyperlink" Target="javascript:AL_get(this,%20'jour',%20'Am%20J%20Vet%20Res.');" TargetMode="External"/><Relationship Id="rId151" Type="http://schemas.openxmlformats.org/officeDocument/2006/relationships/hyperlink" Target="http://www.ncbi.nlm.nih.gov/entrez/query.fcgi?db=pubmed&amp;cmd=Search&amp;itool=pubmed_Abstract&amp;term=%22Cavanagh+D%22%5BAuthor%5D" TargetMode="External"/><Relationship Id="rId156" Type="http://schemas.openxmlformats.org/officeDocument/2006/relationships/hyperlink" Target="http://www.ncbi.nlm.nih.gov/entrez/query.fcgi?db=pubmed&amp;cmd=Search&amp;itool=pubmed_Abstract&amp;term=%22Muneer+MA%22%5BAuthor%5D" TargetMode="External"/><Relationship Id="rId177" Type="http://schemas.openxmlformats.org/officeDocument/2006/relationships/hyperlink" Target="javascript:AL_get(this,%20'jour',%20'Avian%20Dis.');" TargetMode="External"/><Relationship Id="rId198" Type="http://schemas.openxmlformats.org/officeDocument/2006/relationships/hyperlink" Target="http://www.ncbi.nlm.nih.gov/entrez/query.fcgi?db=pubmed&amp;cmd=Search&amp;itool=pubmed_Abstract&amp;term=%22Cai+X%22%5BAuthor%5D" TargetMode="External"/><Relationship Id="rId172" Type="http://schemas.openxmlformats.org/officeDocument/2006/relationships/hyperlink" Target="http://www.ncbi.nlm.nih.gov/entrez/query.fcgi?db=pubmed&amp;cmd=Search&amp;itool=pubmed_Abstract&amp;term=%22Villegas+P%22%5BAuthor%5D" TargetMode="External"/><Relationship Id="rId193" Type="http://schemas.openxmlformats.org/officeDocument/2006/relationships/hyperlink" Target="http://www.ncbi.nlm.nih.gov/entrez/query.fcgi?db=pubmed&amp;cmd=Search&amp;itool=pubmed_Abstract&amp;term=%22Chen+J%22%5BAuthor%5D" TargetMode="External"/><Relationship Id="rId202" Type="http://schemas.openxmlformats.org/officeDocument/2006/relationships/hyperlink" Target="http://www.mydisser.com/search.html" TargetMode="External"/><Relationship Id="rId13" Type="http://schemas.openxmlformats.org/officeDocument/2006/relationships/hyperlink" Target="http://www.ncbi.nlm.nih.gov/entrez/query.fcgi?db=pubmed&amp;cmd=Search&amp;itool=pubmed_Abstract&amp;term=%22Keeler+CL+Jr%22%5BAuthor%5D" TargetMode="External"/><Relationship Id="rId18" Type="http://schemas.openxmlformats.org/officeDocument/2006/relationships/hyperlink" Target="http://www.ncbi.nlm.nih.gov/entrez/query.fcgi?db=pubmed&amp;cmd=Search&amp;itool=pubmed_Abstract&amp;term=%22Lucio+B%22%5BAuthor%5D" TargetMode="External"/><Relationship Id="rId39" Type="http://schemas.openxmlformats.org/officeDocument/2006/relationships/hyperlink" Target="http://www.ncbi.nlm.nih.gov/entrez/query.fcgi?db=pubmed&amp;cmd=Search&amp;itool=pubmed_Abstract&amp;term=%22Low+S%22%5BAuthor%5D" TargetMode="External"/><Relationship Id="rId109" Type="http://schemas.openxmlformats.org/officeDocument/2006/relationships/hyperlink" Target="http://www.ncbi.nlm.nih.gov/entrez/query.fcgi?db=pubmed&amp;cmd=Search&amp;itool=pubmed_Abstract&amp;term=%22Cook+JK%22%5BAuthor%5D" TargetMode="External"/><Relationship Id="rId34" Type="http://schemas.openxmlformats.org/officeDocument/2006/relationships/hyperlink" Target="http://www.ncbi.nlm.nih.gov/entrez/query.fcgi?db=pubmed&amp;cmd=Search&amp;itool=pubmed_Abstract&amp;term=%22Lucio%2DMartinez+B%22%5BAuthor%5D" TargetMode="External"/><Relationship Id="rId50" Type="http://schemas.openxmlformats.org/officeDocument/2006/relationships/hyperlink" Target="http://www.ncbi.nlm.nih.gov/entrez/query.fcgi?db=pubmed&amp;cmd=Search&amp;itool=pubmed_Abstract&amp;term=%22Umemura+T%22%5BAuthor%5D" TargetMode="External"/><Relationship Id="rId55" Type="http://schemas.openxmlformats.org/officeDocument/2006/relationships/hyperlink" Target="http://www.ncbi.nlm.nih.gov/entrez/query.fcgi?db=pubmed&amp;cmd=Search&amp;itool=pubmed_Abstract&amp;term=%22Patalla+P%22%5BAuthor%5D" TargetMode="External"/><Relationship Id="rId76" Type="http://schemas.openxmlformats.org/officeDocument/2006/relationships/hyperlink" Target="http://www.ncbi.nlm.nih.gov/entrez/query.fcgi?db=pubmed&amp;cmd=Search&amp;itool=pubmed_Abstract&amp;term=%22Davis+RB%22%5BAuthor%5D" TargetMode="External"/><Relationship Id="rId97" Type="http://schemas.openxmlformats.org/officeDocument/2006/relationships/hyperlink" Target="http://www.ncbi.nlm.nih.gov/entrez/query.fcgi?db=pubmed&amp;cmd=Search&amp;itool=pubmed_Abstract&amp;term=%22Winterfield+RW%22%5BAuthor%5D" TargetMode="External"/><Relationship Id="rId104" Type="http://schemas.openxmlformats.org/officeDocument/2006/relationships/hyperlink" Target="http://www.ncbi.nlm.nih.gov/entrez/query.fcgi?db=pubmed&amp;cmd=Search&amp;itool=pubmed_Abstract&amp;term=%22Maiti+NK%22%5BAuthor%5D" TargetMode="External"/><Relationship Id="rId120" Type="http://schemas.openxmlformats.org/officeDocument/2006/relationships/hyperlink" Target="http://www.ncbi.nlm.nih.gov/entrez/query.fcgi?db=pubmed&amp;cmd=Search&amp;itool=pubmed_Abstract&amp;term=%22Parsell+ZE%22%5BAuthor%5D" TargetMode="External"/><Relationship Id="rId125" Type="http://schemas.openxmlformats.org/officeDocument/2006/relationships/hyperlink" Target="javascript:AL_get(this,%20'jour',%20'J%20Gen%20Virol.');" TargetMode="External"/><Relationship Id="rId141" Type="http://schemas.openxmlformats.org/officeDocument/2006/relationships/hyperlink" Target="http://www.ncbi.nlm.nih.gov/entrez/query.fcgi?db=pubmed&amp;cmd=Search&amp;itool=pubmed_Abstract&amp;term=%22Peters+RW%22%5BAuthor%5D" TargetMode="External"/><Relationship Id="rId146" Type="http://schemas.openxmlformats.org/officeDocument/2006/relationships/hyperlink" Target="http://www.ncbi.nlm.nih.gov/entrez/query.fcgi?db=pubmed&amp;cmd=Search&amp;itool=pubmed_Abstract&amp;term=%22Gelb+J+Jr%22%5BAuthor%5D" TargetMode="External"/><Relationship Id="rId167" Type="http://schemas.openxmlformats.org/officeDocument/2006/relationships/hyperlink" Target="http://www.ncbi.nlm.nih.gov/entrez/query.fcgi?db=pubmed&amp;cmd=Search&amp;itool=pubmed_Abstract&amp;term=%22Callahan+CJ%22%5BAuthor%5D" TargetMode="External"/><Relationship Id="rId188" Type="http://schemas.openxmlformats.org/officeDocument/2006/relationships/hyperlink" Target="http://www.ncbi.nlm.nih.gov/entrez/query.fcgi?db=pubmed&amp;cmd=Search&amp;itool=pubmed_Abstract&amp;term=%22Silva+BG%22%5BAuthor%5D" TargetMode="External"/><Relationship Id="rId7" Type="http://schemas.openxmlformats.org/officeDocument/2006/relationships/footnotes" Target="footnotes.xml"/><Relationship Id="rId71" Type="http://schemas.openxmlformats.org/officeDocument/2006/relationships/hyperlink" Target="javascript:AL_get(this,%20'jour',%20'Poult%20Sci.');" TargetMode="External"/><Relationship Id="rId92" Type="http://schemas.openxmlformats.org/officeDocument/2006/relationships/hyperlink" Target="javascript:AL_get(this,%20'jour',%20'J%20Vet%20Med%20Sci.');" TargetMode="External"/><Relationship Id="rId162" Type="http://schemas.openxmlformats.org/officeDocument/2006/relationships/hyperlink" Target="javascript:AL_get(this,%20'jour',%20'Res%20Vet%20Sci.');" TargetMode="External"/><Relationship Id="rId183" Type="http://schemas.openxmlformats.org/officeDocument/2006/relationships/hyperlink" Target="http://www.ncbi.nlm.nih.gov/entrez/query.fcgi?db=pubmed&amp;cmd=Search&amp;itool=pubmed_Abstract&amp;term=%22Rossini+LI%22%5BAuthor%5D" TargetMode="External"/><Relationship Id="rId2" Type="http://schemas.openxmlformats.org/officeDocument/2006/relationships/numbering" Target="numbering.xml"/><Relationship Id="rId29" Type="http://schemas.openxmlformats.org/officeDocument/2006/relationships/hyperlink" Target="http://www.ncbi.nlm.nih.gov/entrez/query.fcgi?db=pubmed&amp;cmd=Search&amp;itool=pubmed_Abstract&amp;term=%22Schnitzlein+WM%22%5BAuthor%5D" TargetMode="External"/><Relationship Id="rId24" Type="http://schemas.openxmlformats.org/officeDocument/2006/relationships/hyperlink" Target="http://www.ncbi.nlm.nih.gov/entrez/query.fcgi?db=pubmed&amp;cmd=Search&amp;itool=pubmed_Abstract&amp;term=%22Ignjatovic+J%22%5BAuthor%5D" TargetMode="External"/><Relationship Id="rId40" Type="http://schemas.openxmlformats.org/officeDocument/2006/relationships/hyperlink" Target="http://www.ncbi.nlm.nih.gov/entrez/query.fcgi?db=pubmed&amp;cmd=Search&amp;itool=pubmed_Abstract&amp;term=%22Kwang+J%22%5BAuthor%5D" TargetMode="External"/><Relationship Id="rId45" Type="http://schemas.openxmlformats.org/officeDocument/2006/relationships/hyperlink" Target="javascript:AL_get(this,%20'jour',%20'J%20Virol%20Methods.');" TargetMode="External"/><Relationship Id="rId66" Type="http://schemas.openxmlformats.org/officeDocument/2006/relationships/hyperlink" Target="javascript:AL_get(this,%20'jour',%20'Avian%20Dis.');" TargetMode="External"/><Relationship Id="rId87" Type="http://schemas.openxmlformats.org/officeDocument/2006/relationships/hyperlink" Target="javascript:AL_get(this,%20'jour',%20'J%20Comp%20Pathol.');" TargetMode="External"/><Relationship Id="rId110" Type="http://schemas.openxmlformats.org/officeDocument/2006/relationships/hyperlink" Target="http://www.ncbi.nlm.nih.gov/entrez/query.fcgi?db=pubmed&amp;cmd=Search&amp;itool=pubmed_Abstract&amp;term=%22Frazier+JA%22%5BAuthor%5D" TargetMode="External"/><Relationship Id="rId115" Type="http://schemas.openxmlformats.org/officeDocument/2006/relationships/hyperlink" Target="http://www.ncbi.nlm.nih.gov/entrez/query.fcgi?db=pubmed&amp;cmd=Search&amp;itool=pubmed_Abstract&amp;term=%22Bauman+B%22%5BAuthor%5D" TargetMode="External"/><Relationship Id="rId131" Type="http://schemas.openxmlformats.org/officeDocument/2006/relationships/hyperlink" Target="http://www.ncbi.nlm.nih.gov/entrez/query.fcgi?db=pubmed&amp;cmd=Search&amp;itool=pubmed_Abstract&amp;term=%22Hilt+DA%22%5BAuthor%5D" TargetMode="External"/><Relationship Id="rId136" Type="http://schemas.openxmlformats.org/officeDocument/2006/relationships/hyperlink" Target="http://www.ncbi.nlm.nih.gov/entrez/query.fcgi?db=pubmed&amp;cmd=Search&amp;itool=pubmed_Abstract&amp;term=%22Andrade+LF%22%5BAuthor%5D" TargetMode="External"/><Relationship Id="rId157" Type="http://schemas.openxmlformats.org/officeDocument/2006/relationships/hyperlink" Target="http://www.ncbi.nlm.nih.gov/entrez/query.fcgi?db=pubmed&amp;cmd=Search&amp;itool=pubmed_Abstract&amp;term=%22Newman+JA%22%5BAuthor%5D" TargetMode="External"/><Relationship Id="rId178" Type="http://schemas.openxmlformats.org/officeDocument/2006/relationships/hyperlink" Target="http://www.ncbi.nlm.nih.gov/entrez/query.fcgi?db=pubmed&amp;cmd=Search&amp;itool=pubmed_Abstract&amp;term=%22Davelaar+FG%22%5BAuthor%5D" TargetMode="External"/><Relationship Id="rId61" Type="http://schemas.openxmlformats.org/officeDocument/2006/relationships/hyperlink" Target="http://www.ncbi.nlm.nih.gov/entrez/query.fcgi?db=pubmed&amp;cmd=Search&amp;itool=pubmed_Abstract&amp;term=%22Rosenberger+JK%22%5BAuthor%5D" TargetMode="External"/><Relationship Id="rId82" Type="http://schemas.openxmlformats.org/officeDocument/2006/relationships/hyperlink" Target="http://www.ncbi.nlm.nih.gov/entrez/query.fcgi?db=pubmed&amp;cmd=Search&amp;itool=pubmed_Abstract&amp;term=%22Ignjatovic+J%22%5BAuthor%5D" TargetMode="External"/><Relationship Id="rId152" Type="http://schemas.openxmlformats.org/officeDocument/2006/relationships/hyperlink" Target="javascript:AL_get(this,%20'jour',%20'Avian%20Pathol.');" TargetMode="External"/><Relationship Id="rId173" Type="http://schemas.openxmlformats.org/officeDocument/2006/relationships/hyperlink" Target="http://www.ncbi.nlm.nih.gov/entrez/query.fcgi?db=pubmed&amp;cmd=Search&amp;itool=pubmed_Abstract&amp;term=%22Fletcher+OJ%22%5BAuthor%5D" TargetMode="External"/><Relationship Id="rId194" Type="http://schemas.openxmlformats.org/officeDocument/2006/relationships/hyperlink" Target="http://www.ncbi.nlm.nih.gov/entrez/query.fcgi?db=pubmed&amp;cmd=Search&amp;itool=pubmed_Abstract&amp;term=%22Kong+X%22%5BAuthor%5D" TargetMode="External"/><Relationship Id="rId199" Type="http://schemas.openxmlformats.org/officeDocument/2006/relationships/hyperlink" Target="http://www.ncbi.nlm.nih.gov/entrez/query.fcgi?db=pubmed&amp;cmd=Search&amp;itool=pubmed_Abstract&amp;term=%22Gu+S%22%5BAuthor%5D" TargetMode="External"/><Relationship Id="rId203" Type="http://schemas.openxmlformats.org/officeDocument/2006/relationships/header" Target="header1.xml"/><Relationship Id="rId19" Type="http://schemas.openxmlformats.org/officeDocument/2006/relationships/hyperlink" Target="http://www.ncbi.nlm.nih.gov/entrez/query.fcgi?db=pubmed&amp;cmd=Search&amp;itool=pubmed_Abstract&amp;term=%22Petrone+VM%22%5BAuthor%5D" TargetMode="External"/><Relationship Id="rId14" Type="http://schemas.openxmlformats.org/officeDocument/2006/relationships/hyperlink" Target="http://www.ncbi.nlm.nih.gov/entrez/query.fcgi?db=pubmed&amp;cmd=Search&amp;itool=pubmed_Abstract&amp;term=%22Gelb+J+Jr%22%5BAuthor%5D" TargetMode="External"/><Relationship Id="rId30" Type="http://schemas.openxmlformats.org/officeDocument/2006/relationships/hyperlink" Target="http://www.ncbi.nlm.nih.gov/entrez/query.fcgi?db=pubmed&amp;cmd=Search&amp;itool=pubmed_Abstract&amp;term=%22Tripathy+DN%22%5BAuthor%5D" TargetMode="External"/><Relationship Id="rId35" Type="http://schemas.openxmlformats.org/officeDocument/2006/relationships/hyperlink" Target="http://www.ncbi.nlm.nih.gov/entrez/query.fcgi?db=pubmed&amp;cmd=Search&amp;itool=pubmed_Abstract&amp;term=%22Naqi+SA%22%5BAuthor%5D" TargetMode="External"/><Relationship Id="rId56" Type="http://schemas.openxmlformats.org/officeDocument/2006/relationships/hyperlink" Target="http://www.ncbi.nlm.nih.gov/entrez/query.fcgi?db=pubmed&amp;cmd=Search&amp;itool=pubmed_Abstract&amp;term=%22Mondal+S%22%5BAuthor%5D" TargetMode="External"/><Relationship Id="rId77" Type="http://schemas.openxmlformats.org/officeDocument/2006/relationships/hyperlink" Target="javascript:AL_get(this,%20'jour',%20'Avian%20Dis.');" TargetMode="External"/><Relationship Id="rId100" Type="http://schemas.openxmlformats.org/officeDocument/2006/relationships/hyperlink" Target="http://www.ncbi.nlm.nih.gov/entrez/query.fcgi?db=pubmed&amp;cmd=Search&amp;itool=pubmed_Abstract&amp;term=%22Ignjatovic+J%22%5BAuthor%5D" TargetMode="External"/><Relationship Id="rId105" Type="http://schemas.openxmlformats.org/officeDocument/2006/relationships/hyperlink" Target="http://www.ncbi.nlm.nih.gov/entrez/query.fcgi?db=pubmed&amp;cmd=Search&amp;itool=pubmed_Abstract&amp;term=%22Sharma+SN%22%5BAuthor%5D" TargetMode="External"/><Relationship Id="rId126" Type="http://schemas.openxmlformats.org/officeDocument/2006/relationships/hyperlink" Target="http://www.ncbi.nlm.nih.gov/entrez/query.fcgi?db=pubmed&amp;cmd=Search&amp;itool=pubmed_Abstract&amp;term=%22Hopkins+SR%22%5BAuthor%5D" TargetMode="External"/><Relationship Id="rId147" Type="http://schemas.openxmlformats.org/officeDocument/2006/relationships/hyperlink" Target="http://www.ncbi.nlm.nih.gov/entrez/query.fcgi?db=pubmed&amp;cmd=Search&amp;itool=pubmed_Abstract&amp;term=%22Killian+SL%22%5BAuthor%5D" TargetMode="External"/><Relationship Id="rId168" Type="http://schemas.openxmlformats.org/officeDocument/2006/relationships/hyperlink" Target="http://www.ncbi.nlm.nih.gov/entrez/query.fcgi?db=pubmed&amp;cmd=Search&amp;itool=pubmed_Abstract&amp;term=%22Davison+S%22%5BAuthor%5D" TargetMode="External"/><Relationship Id="rId8" Type="http://schemas.openxmlformats.org/officeDocument/2006/relationships/endnotes" Target="endnotes.xml"/><Relationship Id="rId51" Type="http://schemas.openxmlformats.org/officeDocument/2006/relationships/hyperlink" Target="http://www.ncbi.nlm.nih.gov/entrez/query.fcgi?db=pubmed&amp;cmd=Search&amp;itool=pubmed_Abstract&amp;term=%22Otsuki+K%22%5BAuthor%5D" TargetMode="External"/><Relationship Id="rId72" Type="http://schemas.openxmlformats.org/officeDocument/2006/relationships/hyperlink" Target="http://www.ncbi.nlm.nih.gov/entrez/query.fcgi?db=pubmed&amp;cmd=Search&amp;itool=pubmed_Abstract&amp;term=%22Brown+TP%22%5BAuthor%5D" TargetMode="External"/><Relationship Id="rId93" Type="http://schemas.openxmlformats.org/officeDocument/2006/relationships/hyperlink" Target="http://www.ncbi.nlm.nih.gov/entrez/query.fcgi?db=pubmed&amp;cmd=Search&amp;itool=pubmed_Abstract&amp;term=%22Slemons+RD%22%5BAuthor%5D" TargetMode="External"/><Relationship Id="rId98" Type="http://schemas.openxmlformats.org/officeDocument/2006/relationships/hyperlink" Target="http://www.ncbi.nlm.nih.gov/entrez/query.fcgi?db=pubmed&amp;cmd=Search&amp;itool=pubmed_Abstract&amp;term=%22Shapiro+DP%22%5BAuthor%5D" TargetMode="External"/><Relationship Id="rId121" Type="http://schemas.openxmlformats.org/officeDocument/2006/relationships/hyperlink" Target="javascript:AL_get(this,%20'jour',%20'J%20Gen%20Virol.');" TargetMode="External"/><Relationship Id="rId142" Type="http://schemas.openxmlformats.org/officeDocument/2006/relationships/hyperlink" Target="javascript:AL_get(this,%20'jour',%20'Res%20Vet%20Sci.');" TargetMode="External"/><Relationship Id="rId163" Type="http://schemas.openxmlformats.org/officeDocument/2006/relationships/hyperlink" Target="http://www.ncbi.nlm.nih.gov/entrez/query.fcgi?db=pubmed&amp;cmd=Search&amp;itool=pubmed_Abstract&amp;term=%22Ladman+BS%22%5BAuthor%5D" TargetMode="External"/><Relationship Id="rId184" Type="http://schemas.openxmlformats.org/officeDocument/2006/relationships/hyperlink" Target="http://www.ncbi.nlm.nih.gov/entrez/query.fcgi?db=pubmed&amp;cmd=Search&amp;itool=pubmed_Abstract&amp;term=%22Orbell+SJ%22%5BAuthor%5D" TargetMode="External"/><Relationship Id="rId189" Type="http://schemas.openxmlformats.org/officeDocument/2006/relationships/hyperlink" Target="http://www.ncbi.nlm.nih.gov/entrez/query.fcgi?db=pubmed&amp;cmd=Search&amp;itool=pubmed_Abstract&amp;term=%22Cook+JK%22%5BAuthor%5D" TargetMode="External"/><Relationship Id="rId3" Type="http://schemas.openxmlformats.org/officeDocument/2006/relationships/styles" Target="styles.xml"/><Relationship Id="rId25" Type="http://schemas.openxmlformats.org/officeDocument/2006/relationships/hyperlink" Target="http://www.ncbi.nlm.nih.gov/entrez/query.fcgi?db=pubmed&amp;cmd=Search&amp;itool=pubmed_Abstract&amp;term=%22Sapats+S%22%5BAuthor%5D" TargetMode="External"/><Relationship Id="rId46" Type="http://schemas.openxmlformats.org/officeDocument/2006/relationships/hyperlink" Target="http://www.ncbi.nlm.nih.gov/entrez/query.fcgi?db=pubmed&amp;cmd=Search&amp;itool=pubmed_Abstract&amp;term=%22Uenaka+T%22%5BAuthor%5D" TargetMode="External"/><Relationship Id="rId67" Type="http://schemas.openxmlformats.org/officeDocument/2006/relationships/hyperlink" Target="http://www.ncbi.nlm.nih.gov/entrez/query.fcgi?db=pubmed&amp;cmd=Search&amp;itool=pubmed_Abstract&amp;term=%22Cavanagh+D%22%5BAuthor%5D" TargetMode="External"/><Relationship Id="rId116" Type="http://schemas.openxmlformats.org/officeDocument/2006/relationships/hyperlink" Target="http://www.ncbi.nlm.nih.gov/entrez/query.fcgi?db=pubmed&amp;cmd=Search&amp;itool=pubmed_Abstract&amp;term=%22Mohammed+H%22%5BAuthor%5D" TargetMode="External"/><Relationship Id="rId137" Type="http://schemas.openxmlformats.org/officeDocument/2006/relationships/hyperlink" Target="http://www.ncbi.nlm.nih.gov/entrez/query.fcgi?db=pubmed&amp;cmd=Search&amp;itool=pubmed_Abstract&amp;term=%22Villegas+P%22%5BAuthor%5D" TargetMode="External"/><Relationship Id="rId158" Type="http://schemas.openxmlformats.org/officeDocument/2006/relationships/hyperlink" Target="http://www.ncbi.nlm.nih.gov/entrez/query.fcgi?db=pubmed&amp;cmd=Search&amp;itool=pubmed_Abstract&amp;term=%22Goyal+SM%22%5BAuthor%5D" TargetMode="External"/><Relationship Id="rId20" Type="http://schemas.openxmlformats.org/officeDocument/2006/relationships/hyperlink" Target="http://www.ncbi.nlm.nih.gov/entrez/query.fcgi?db=pubmed&amp;cmd=Search&amp;itool=pubmed_Abstract&amp;term=%22Lopez+C%22%5BAuthor%5D" TargetMode="External"/><Relationship Id="rId41" Type="http://schemas.openxmlformats.org/officeDocument/2006/relationships/hyperlink" Target="javascript:AL_get(this,%20'jour',%20'Avian%20Dis.');" TargetMode="External"/><Relationship Id="rId62" Type="http://schemas.openxmlformats.org/officeDocument/2006/relationships/hyperlink" Target="javascript:AL_get(this,%20'jour',%20'Avian%20Dis.');" TargetMode="External"/><Relationship Id="rId83" Type="http://schemas.openxmlformats.org/officeDocument/2006/relationships/hyperlink" Target="http://www.ncbi.nlm.nih.gov/entrez/query.fcgi?db=pubmed&amp;cmd=Search&amp;itool=pubmed_Abstract&amp;term=%22Ashton+DF%22%5BAuthor%5D" TargetMode="External"/><Relationship Id="rId88" Type="http://schemas.openxmlformats.org/officeDocument/2006/relationships/hyperlink" Target="http://www.ncbi.nlm.nih.gov/entrez/query.fcgi?db=pubmed&amp;cmd=Search&amp;itool=pubmed_Abstract&amp;term=%22Lee+CW%22%5BAuthor%5D" TargetMode="External"/><Relationship Id="rId111" Type="http://schemas.openxmlformats.org/officeDocument/2006/relationships/hyperlink" Target="http://www.ncbi.nlm.nih.gov/entrez/query.fcgi?db=pubmed&amp;cmd=Search&amp;itool=pubmed_Abstract&amp;term=%22Narita+M%22%5BAuthor%5D" TargetMode="External"/><Relationship Id="rId132" Type="http://schemas.openxmlformats.org/officeDocument/2006/relationships/hyperlink" Target="http://www.ncbi.nlm.nih.gov/entrez/query.fcgi?db=pubmed&amp;cmd=Search&amp;itool=pubmed_Abstract&amp;term=%22Jackwood+MW%22%5BAuthor%5D" TargetMode="External"/><Relationship Id="rId153" Type="http://schemas.openxmlformats.org/officeDocument/2006/relationships/hyperlink" Target="http://www.ncbi.nlm.nih.gov/entrez/query.fcgi?db=pubmed&amp;cmd=Search&amp;itool=pubmed_Abstract&amp;term=%22Winterfield+RW%22%5BAuthor%5D" TargetMode="External"/><Relationship Id="rId174" Type="http://schemas.openxmlformats.org/officeDocument/2006/relationships/hyperlink" Target="javascript:AL_get(this,%20'jour',%20'Avian%20Dis.');" TargetMode="External"/><Relationship Id="rId179" Type="http://schemas.openxmlformats.org/officeDocument/2006/relationships/hyperlink" Target="http://www.ncbi.nlm.nih.gov/entrez/query.fcgi?db=pubmed&amp;cmd=Search&amp;itool=pubmed_Abstract&amp;term=%22Kouwenhoven+B%22%5BAuthor%5D" TargetMode="External"/><Relationship Id="rId195" Type="http://schemas.openxmlformats.org/officeDocument/2006/relationships/hyperlink" Target="http://www.ncbi.nlm.nih.gov/entrez/query.fcgi?db=pubmed&amp;cmd=Search&amp;itool=pubmed_Abstract&amp;term=%22Shao+Y%22%5BAuthor%5D" TargetMode="External"/><Relationship Id="rId190" Type="http://schemas.openxmlformats.org/officeDocument/2006/relationships/hyperlink" Target="javascript:AL_get(this,%20'jour',%20'Avian%20Dis.');" TargetMode="External"/><Relationship Id="rId204" Type="http://schemas.openxmlformats.org/officeDocument/2006/relationships/fontTable" Target="fontTable.xml"/><Relationship Id="rId15" Type="http://schemas.openxmlformats.org/officeDocument/2006/relationships/hyperlink" Target="javascript:AL_get(this,%20'jour',%20'Avian%20Dis.');" TargetMode="External"/><Relationship Id="rId36" Type="http://schemas.openxmlformats.org/officeDocument/2006/relationships/hyperlink" Target="http://www.ncbi.nlm.nih.gov/entrez/query.fcgi?db=pubmed&amp;cmd=Search&amp;itool=pubmed_Abstract&amp;term=%22Yu+L%22%5BAuthor%5D" TargetMode="External"/><Relationship Id="rId57" Type="http://schemas.openxmlformats.org/officeDocument/2006/relationships/hyperlink" Target="http://www.ncbi.nlm.nih.gov/entrez/query.fcgi?db=pubmed&amp;cmd=Search&amp;itool=pubmed_Abstract&amp;term=%22Liu+R%22%5BAuthor%5D" TargetMode="External"/><Relationship Id="rId106" Type="http://schemas.openxmlformats.org/officeDocument/2006/relationships/hyperlink" Target="http://www.ncbi.nlm.nih.gov/entrez/query.fcgi?db=pubmed&amp;cmd=Search&amp;itool=pubmed_Abstract&amp;term=%22Sambyal+DS%22%5BAuthor%5D" TargetMode="External"/><Relationship Id="rId127" Type="http://schemas.openxmlformats.org/officeDocument/2006/relationships/hyperlink" Target="http://www.ncbi.nlm.nih.gov/entrez/query.fcgi?db=pubmed&amp;cmd=Search&amp;itool=pubmed_Abstract&amp;term=%22Yoder+HW+Jr%22%5BAuthor%5D" TargetMode="External"/><Relationship Id="rId10" Type="http://schemas.openxmlformats.org/officeDocument/2006/relationships/hyperlink" Target="http://www.ncbi.nlm.nih.gov/entrez/query.fcgi?db=pubmed&amp;cmd=Search&amp;itool=pubmed_Abstract&amp;term=%22Nix+WA%22%5BAuthor%5D" TargetMode="External"/><Relationship Id="rId31" Type="http://schemas.openxmlformats.org/officeDocument/2006/relationships/hyperlink" Target="http://www.ncbi.nlm.nih.gov/entrez/query.fcgi?db=pubmed&amp;cmd=Search&amp;itool=pubmed_Abstract&amp;term=%22Kwang+J%22%5BAuthor%5D" TargetMode="External"/><Relationship Id="rId52" Type="http://schemas.openxmlformats.org/officeDocument/2006/relationships/hyperlink" Target="javascript:AL_get(this,%20'jour',%20'J%20Vet%20Med%20Sci.');" TargetMode="External"/><Relationship Id="rId73" Type="http://schemas.openxmlformats.org/officeDocument/2006/relationships/hyperlink" Target="http://www.ncbi.nlm.nih.gov/entrez/query.fcgi?db=pubmed&amp;cmd=Search&amp;itool=pubmed_Abstract&amp;term=%22Glisson+JR%22%5BAuthor%5D" TargetMode="External"/><Relationship Id="rId78" Type="http://schemas.openxmlformats.org/officeDocument/2006/relationships/hyperlink" Target="http://www.ncbi.nlm.nih.gov/entrez/query.fcgi?db=pubmed&amp;cmd=Search&amp;itool=pubmed_Abstract&amp;term=%22Glahn+RP%22%5BAuthor%5D" TargetMode="External"/><Relationship Id="rId94" Type="http://schemas.openxmlformats.org/officeDocument/2006/relationships/hyperlink" Target="http://www.ncbi.nlm.nih.gov/entrez/query.fcgi?db=pubmed&amp;cmd=Search&amp;itool=pubmed_Abstract&amp;term=%22Swayne+DE%22%5BAuthor%5D" TargetMode="External"/><Relationship Id="rId99" Type="http://schemas.openxmlformats.org/officeDocument/2006/relationships/hyperlink" Target="javascript:AL_get(this,%20'jour',%20'Avian%20Dis.');" TargetMode="External"/><Relationship Id="rId101" Type="http://schemas.openxmlformats.org/officeDocument/2006/relationships/hyperlink" Target="http://www.ncbi.nlm.nih.gov/entrez/query.fcgi?db=pubmed&amp;cmd=Search&amp;itool=pubmed_Abstract&amp;term=%22Reece+R%22%5BAuthor%5D" TargetMode="External"/><Relationship Id="rId122" Type="http://schemas.openxmlformats.org/officeDocument/2006/relationships/hyperlink" Target="http://www.ncbi.nlm.nih.gov/entrez/query.fcgi?db=pubmed&amp;cmd=Search&amp;itool=pubmed_Abstract&amp;term=%22Cook+JK%22%5BAuthor%5D" TargetMode="External"/><Relationship Id="rId143" Type="http://schemas.openxmlformats.org/officeDocument/2006/relationships/hyperlink" Target="http://www.ncbi.nlm.nih.gov/entrez/query.fcgi?db=pubmed&amp;cmd=Search&amp;itool=pubmed_Abstract&amp;term=%22Wakenell+PS%22%5BAuthor%5D" TargetMode="External"/><Relationship Id="rId148" Type="http://schemas.openxmlformats.org/officeDocument/2006/relationships/hyperlink" Target="javascript:AL_get(this,%20'jour',%20'Avian%20Dis.');" TargetMode="External"/><Relationship Id="rId164" Type="http://schemas.openxmlformats.org/officeDocument/2006/relationships/hyperlink" Target="http://www.ncbi.nlm.nih.gov/entrez/query.fcgi?db=pubmed&amp;cmd=Search&amp;itool=pubmed_Abstract&amp;term=%22Pope+CR%22%5BAuthor%5D" TargetMode="External"/><Relationship Id="rId169" Type="http://schemas.openxmlformats.org/officeDocument/2006/relationships/hyperlink" Target="http://www.ncbi.nlm.nih.gov/entrez/query.fcgi?db=pubmed&amp;cmd=Search&amp;itool=pubmed_Abstract&amp;term=%22Gelb+J+Jr%22%5BAuthor%5D" TargetMode="External"/><Relationship Id="rId185" Type="http://schemas.openxmlformats.org/officeDocument/2006/relationships/hyperlink" Target="http://www.ncbi.nlm.nih.gov/entrez/query.fcgi?db=pubmed&amp;cmd=Search&amp;itool=pubmed_Abstract&amp;term=%22Paul+G%22%5BAuthor%5D"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80" Type="http://schemas.openxmlformats.org/officeDocument/2006/relationships/hyperlink" Target="http://www.ncbi.nlm.nih.gov/entrez/query.fcgi?db=pubmed&amp;cmd=Search&amp;itool=pubmed_Abstract&amp;term=%22Burger+AG%22%5BAuthor%5D" TargetMode="External"/><Relationship Id="rId26" Type="http://schemas.openxmlformats.org/officeDocument/2006/relationships/hyperlink" Target="javascript:AL_get(this,%20'jour',%20'Rev%20Sci%20Tech.');" TargetMode="External"/><Relationship Id="rId47" Type="http://schemas.openxmlformats.org/officeDocument/2006/relationships/hyperlink" Target="http://www.ncbi.nlm.nih.gov/entrez/query.fcgi?db=pubmed&amp;cmd=Search&amp;itool=pubmed_Abstract&amp;term=%22Kishimoto+I%22%5BAuthor%5D" TargetMode="External"/><Relationship Id="rId68" Type="http://schemas.openxmlformats.org/officeDocument/2006/relationships/hyperlink" Target="javascript:AL_get(this,%20'jour',%20'Avian%20Pathol.');" TargetMode="External"/><Relationship Id="rId89" Type="http://schemas.openxmlformats.org/officeDocument/2006/relationships/hyperlink" Target="http://www.ncbi.nlm.nih.gov/entrez/query.fcgi?db=pubmed&amp;cmd=Search&amp;itool=pubmed_Abstract&amp;term=%22Brown+C%22%5BAuthor%5D" TargetMode="External"/><Relationship Id="rId112" Type="http://schemas.openxmlformats.org/officeDocument/2006/relationships/hyperlink" Target="javascript:AL_get(this,%20'jour',%20'Avian%20Dis.');" TargetMode="External"/><Relationship Id="rId133" Type="http://schemas.openxmlformats.org/officeDocument/2006/relationships/hyperlink" Target="javascript:AL_get(this,%20'jour',%20'J%20Vet%20Med%20Sci.');" TargetMode="External"/><Relationship Id="rId154" Type="http://schemas.openxmlformats.org/officeDocument/2006/relationships/hyperlink" Target="http://www.ncbi.nlm.nih.gov/entrez/query.fcgi?db=pubmed&amp;cmd=Search&amp;itool=pubmed_Abstract&amp;term=%22Fadly+AM%22%5BAuthor%5D" TargetMode="External"/><Relationship Id="rId175" Type="http://schemas.openxmlformats.org/officeDocument/2006/relationships/hyperlink" Target="http://www.ncbi.nlm.nih.gov/entrez/query.fcgi?db=pubmed&amp;cmd=Search&amp;itool=pubmed_Abstract&amp;term=%22Xie+ZX%22%5BAuthor%5D" TargetMode="External"/><Relationship Id="rId196" Type="http://schemas.openxmlformats.org/officeDocument/2006/relationships/hyperlink" Target="http://www.ncbi.nlm.nih.gov/entrez/query.fcgi?db=pubmed&amp;cmd=Search&amp;itool=pubmed_Abstract&amp;term=%22Han+Z%22%5BAuthor%5D" TargetMode="External"/><Relationship Id="rId200" Type="http://schemas.openxmlformats.org/officeDocument/2006/relationships/hyperlink" Target="http://www.ncbi.nlm.nih.gov/entrez/query.fcgi?db=pubmed&amp;cmd=Search&amp;itool=pubmed_Abstract&amp;term=%22Liu+M%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0F493-99C5-4E89-AA92-4403150D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5339</TotalTime>
  <Pages>37</Pages>
  <Words>12366</Words>
  <Characters>70492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82693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1007</cp:revision>
  <cp:lastPrinted>2009-02-06T08:36:00Z</cp:lastPrinted>
  <dcterms:created xsi:type="dcterms:W3CDTF">2015-03-22T11:10:00Z</dcterms:created>
  <dcterms:modified xsi:type="dcterms:W3CDTF">2016-03-14T12:56:00Z</dcterms:modified>
</cp:coreProperties>
</file>