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6CCD2303" w:rsidR="00610EDD" w:rsidRPr="0067051A" w:rsidRDefault="0067051A" w:rsidP="0067051A">
      <w:bookmarkStart w:id="0" w:name="_GoBack"/>
      <w:r>
        <w:rPr>
          <w:rFonts w:ascii="Verdana" w:hAnsi="Verdana"/>
          <w:b/>
          <w:bCs/>
          <w:color w:val="000000"/>
          <w:shd w:val="clear" w:color="auto" w:fill="FFFFFF"/>
        </w:rPr>
        <w:t>Герасимова Ольга Іванівна. Формування рефлексивних умінь студентів педагогічного університету в процесі навчання філологічних дисциплін</w:t>
      </w:r>
      <w:bookmarkEnd w:id="0"/>
      <w:r>
        <w:rPr>
          <w:rFonts w:ascii="Verdana" w:hAnsi="Verdana"/>
          <w:b/>
          <w:bCs/>
          <w:color w:val="000000"/>
          <w:shd w:val="clear" w:color="auto" w:fill="FFFFFF"/>
        </w:rPr>
        <w:t>.- Дис. канд. пед. наук: 13.00.09, Нац. акад. пед. наук України, Ін-т педагогіки. - К., 2014.- 200 с.</w:t>
      </w:r>
    </w:p>
    <w:sectPr w:rsidR="00610EDD" w:rsidRPr="0067051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B6D06" w14:textId="77777777" w:rsidR="00FE0750" w:rsidRDefault="00FE0750">
      <w:pPr>
        <w:spacing w:after="0" w:line="240" w:lineRule="auto"/>
      </w:pPr>
      <w:r>
        <w:separator/>
      </w:r>
    </w:p>
  </w:endnote>
  <w:endnote w:type="continuationSeparator" w:id="0">
    <w:p w14:paraId="6F7D407F" w14:textId="77777777" w:rsidR="00FE0750" w:rsidRDefault="00FE0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B415B" w14:textId="77777777" w:rsidR="00FE0750" w:rsidRDefault="00FE0750">
      <w:pPr>
        <w:spacing w:after="0" w:line="240" w:lineRule="auto"/>
      </w:pPr>
      <w:r>
        <w:separator/>
      </w:r>
    </w:p>
  </w:footnote>
  <w:footnote w:type="continuationSeparator" w:id="0">
    <w:p w14:paraId="3F5D0718" w14:textId="77777777" w:rsidR="00FE0750" w:rsidRDefault="00FE07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371"/>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709"/>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9DD"/>
    <w:rsid w:val="00AE0ABC"/>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317"/>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587"/>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075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20490</TotalTime>
  <Pages>1</Pages>
  <Words>35</Words>
  <Characters>202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3973</cp:revision>
  <cp:lastPrinted>2009-02-06T05:36:00Z</cp:lastPrinted>
  <dcterms:created xsi:type="dcterms:W3CDTF">2016-09-19T15:12:00Z</dcterms:created>
  <dcterms:modified xsi:type="dcterms:W3CDTF">2017-01-25T21:22:00Z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