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11868E5E" w:rsidR="00742950" w:rsidRPr="00330233" w:rsidRDefault="00330233" w:rsidP="00330233">
      <w:bookmarkStart w:id="0" w:name="_GoBack"/>
      <w:proofErr w:type="spellStart"/>
      <w:r>
        <w:rPr>
          <w:rFonts w:ascii="Verdana" w:hAnsi="Verdana"/>
          <w:b/>
          <w:bCs/>
          <w:color w:val="000000"/>
          <w:shd w:val="clear" w:color="auto" w:fill="FFFFFF"/>
        </w:rPr>
        <w:t>Бобрицька</w:t>
      </w:r>
      <w:proofErr w:type="spellEnd"/>
      <w:r>
        <w:rPr>
          <w:rFonts w:ascii="Verdana" w:hAnsi="Verdana"/>
          <w:b/>
          <w:bCs/>
          <w:color w:val="000000"/>
          <w:shd w:val="clear" w:color="auto" w:fill="FFFFFF"/>
        </w:rPr>
        <w:t xml:space="preserve"> Ганна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Педагогічні</w:t>
      </w:r>
      <w:proofErr w:type="spellEnd"/>
      <w:r>
        <w:rPr>
          <w:rFonts w:ascii="Verdana" w:hAnsi="Verdana"/>
          <w:b/>
          <w:bCs/>
          <w:color w:val="000000"/>
          <w:shd w:val="clear" w:color="auto" w:fill="FFFFFF"/>
        </w:rPr>
        <w:t xml:space="preserve"> погляди та </w:t>
      </w:r>
      <w:proofErr w:type="spellStart"/>
      <w:r>
        <w:rPr>
          <w:rFonts w:ascii="Verdana" w:hAnsi="Verdana"/>
          <w:b/>
          <w:bCs/>
          <w:color w:val="000000"/>
          <w:shd w:val="clear" w:color="auto" w:fill="FFFFFF"/>
        </w:rPr>
        <w:t>громадсько-просвітницька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членів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Харківського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математичного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товариства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кінця</w:t>
      </w:r>
      <w:proofErr w:type="spellEnd"/>
      <w:r>
        <w:rPr>
          <w:rFonts w:ascii="Verdana" w:hAnsi="Verdana"/>
          <w:b/>
          <w:bCs/>
          <w:color w:val="000000"/>
          <w:shd w:val="clear" w:color="auto" w:fill="FFFFFF"/>
        </w:rPr>
        <w:t xml:space="preserve"> XIX - початку XX </w:t>
      </w:r>
      <w:proofErr w:type="gramStart"/>
      <w:r>
        <w:rPr>
          <w:rFonts w:ascii="Verdana" w:hAnsi="Verdana"/>
          <w:b/>
          <w:bCs/>
          <w:color w:val="000000"/>
          <w:shd w:val="clear" w:color="auto" w:fill="FFFFFF"/>
        </w:rPr>
        <w:t>ст.</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Кіровогр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Винниченка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Кіровоград</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33023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0BF55" w14:textId="77777777" w:rsidR="002B371D" w:rsidRDefault="002B371D">
      <w:pPr>
        <w:spacing w:after="0" w:line="240" w:lineRule="auto"/>
      </w:pPr>
      <w:r>
        <w:separator/>
      </w:r>
    </w:p>
  </w:endnote>
  <w:endnote w:type="continuationSeparator" w:id="0">
    <w:p w14:paraId="7EFDF391" w14:textId="77777777" w:rsidR="002B371D" w:rsidRDefault="002B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D6B78" w14:textId="77777777" w:rsidR="002B371D" w:rsidRDefault="002B371D">
      <w:pPr>
        <w:spacing w:after="0" w:line="240" w:lineRule="auto"/>
      </w:pPr>
      <w:r>
        <w:separator/>
      </w:r>
    </w:p>
  </w:footnote>
  <w:footnote w:type="continuationSeparator" w:id="0">
    <w:p w14:paraId="1644D1AE" w14:textId="77777777" w:rsidR="002B371D" w:rsidRDefault="002B3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71D"/>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27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19501</TotalTime>
  <Pages>1</Pages>
  <Words>40</Words>
  <Characters>233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3811</cp:revision>
  <cp:lastPrinted>2009-02-06T05:36:00Z</cp:lastPrinted>
  <dcterms:created xsi:type="dcterms:W3CDTF">2016-09-19T15:12:00Z</dcterms:created>
  <dcterms:modified xsi:type="dcterms:W3CDTF">2017-01-24T15:38:00Z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