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86EF2F" w14:textId="77777777" w:rsidR="00A76493" w:rsidRDefault="00A76493" w:rsidP="00A76493">
      <w:pPr>
        <w:rPr>
          <w:rFonts w:ascii="Verdana" w:hAnsi="Verdana"/>
          <w:color w:val="000000"/>
          <w:sz w:val="18"/>
          <w:szCs w:val="18"/>
          <w:shd w:val="clear" w:color="auto" w:fill="FFFFFF"/>
        </w:rPr>
      </w:pPr>
      <w:r>
        <w:rPr>
          <w:rFonts w:ascii="Verdana" w:hAnsi="Verdana"/>
          <w:color w:val="000000"/>
          <w:sz w:val="18"/>
          <w:szCs w:val="18"/>
          <w:shd w:val="clear" w:color="auto" w:fill="FFFFFF"/>
        </w:rPr>
        <w:t>Управленческий учет в оптовой торговле</w:t>
      </w:r>
    </w:p>
    <w:p w14:paraId="4ABB2AD0" w14:textId="77777777" w:rsidR="00A76493" w:rsidRDefault="00A76493" w:rsidP="00A76493">
      <w:pPr>
        <w:rPr>
          <w:rFonts w:ascii="Verdana" w:hAnsi="Verdana"/>
          <w:color w:val="000000"/>
          <w:sz w:val="18"/>
          <w:szCs w:val="18"/>
          <w:shd w:val="clear" w:color="auto" w:fill="FFFFFF"/>
        </w:rPr>
      </w:pPr>
    </w:p>
    <w:p w14:paraId="096659C3" w14:textId="77777777" w:rsidR="00A76493" w:rsidRDefault="00A76493" w:rsidP="00A76493">
      <w:pPr>
        <w:rPr>
          <w:rFonts w:ascii="Verdana" w:hAnsi="Verdana"/>
          <w:color w:val="000000"/>
          <w:sz w:val="18"/>
          <w:szCs w:val="18"/>
          <w:shd w:val="clear" w:color="auto" w:fill="FFFFFF"/>
        </w:rPr>
      </w:pPr>
    </w:p>
    <w:p w14:paraId="1EB08E28" w14:textId="77777777" w:rsidR="00A76493" w:rsidRDefault="00A76493" w:rsidP="00A76493">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 xml:space="preserve">тема диссертации и автореферата по ВАК 08.00.12, кандидат экономических наук </w:t>
      </w:r>
      <w:proofErr w:type="spellStart"/>
      <w:r>
        <w:rPr>
          <w:rStyle w:val="10"/>
          <w:rFonts w:ascii="Verdana" w:hAnsi="Verdana"/>
          <w:color w:val="000000"/>
          <w:sz w:val="15"/>
          <w:szCs w:val="15"/>
        </w:rPr>
        <w:t>Мазова</w:t>
      </w:r>
      <w:proofErr w:type="spellEnd"/>
      <w:r>
        <w:rPr>
          <w:rStyle w:val="10"/>
          <w:rFonts w:ascii="Verdana" w:hAnsi="Verdana"/>
          <w:color w:val="000000"/>
          <w:sz w:val="15"/>
          <w:szCs w:val="15"/>
        </w:rPr>
        <w:t>, Светлана Викторовна</w:t>
      </w:r>
      <w:r>
        <w:rPr>
          <w:rFonts w:ascii="Verdana" w:hAnsi="Verdana"/>
          <w:color w:val="000000"/>
          <w:sz w:val="18"/>
          <w:szCs w:val="18"/>
        </w:rPr>
        <w:br/>
      </w:r>
      <w:r>
        <w:rPr>
          <w:rFonts w:ascii="Verdana" w:hAnsi="Verdana"/>
          <w:b/>
          <w:bCs/>
          <w:color w:val="000000"/>
          <w:sz w:val="18"/>
          <w:szCs w:val="18"/>
        </w:rPr>
        <w:t>Год: </w:t>
      </w:r>
    </w:p>
    <w:p w14:paraId="764A5664" w14:textId="77777777" w:rsidR="00A76493" w:rsidRDefault="00A76493" w:rsidP="00A76493">
      <w:pPr>
        <w:spacing w:line="270" w:lineRule="atLeast"/>
        <w:rPr>
          <w:rFonts w:ascii="Verdana" w:hAnsi="Verdana"/>
          <w:color w:val="000000"/>
          <w:sz w:val="18"/>
          <w:szCs w:val="18"/>
        </w:rPr>
      </w:pPr>
      <w:r>
        <w:rPr>
          <w:rFonts w:ascii="Verdana" w:hAnsi="Verdana"/>
          <w:color w:val="000000"/>
          <w:sz w:val="18"/>
          <w:szCs w:val="18"/>
        </w:rPr>
        <w:t>2006</w:t>
      </w:r>
    </w:p>
    <w:p w14:paraId="1CE12D92" w14:textId="77777777" w:rsidR="00A76493" w:rsidRDefault="00A76493" w:rsidP="00A76493">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059DFB9B" w14:textId="77777777" w:rsidR="00A76493" w:rsidRDefault="00A76493" w:rsidP="00A76493">
      <w:pPr>
        <w:spacing w:line="270" w:lineRule="atLeast"/>
        <w:rPr>
          <w:rFonts w:ascii="Verdana" w:hAnsi="Verdana"/>
          <w:color w:val="000000"/>
          <w:sz w:val="18"/>
          <w:szCs w:val="18"/>
        </w:rPr>
      </w:pPr>
      <w:proofErr w:type="spellStart"/>
      <w:r>
        <w:rPr>
          <w:rFonts w:ascii="Verdana" w:hAnsi="Verdana"/>
          <w:color w:val="000000"/>
          <w:sz w:val="18"/>
          <w:szCs w:val="18"/>
        </w:rPr>
        <w:t>Мазова</w:t>
      </w:r>
      <w:proofErr w:type="spellEnd"/>
      <w:r>
        <w:rPr>
          <w:rFonts w:ascii="Verdana" w:hAnsi="Verdana"/>
          <w:color w:val="000000"/>
          <w:sz w:val="18"/>
          <w:szCs w:val="18"/>
        </w:rPr>
        <w:t>, Светлана Викторовна</w:t>
      </w:r>
    </w:p>
    <w:p w14:paraId="18CA1A50" w14:textId="77777777" w:rsidR="00A76493" w:rsidRDefault="00A76493" w:rsidP="00A76493">
      <w:pPr>
        <w:spacing w:line="270" w:lineRule="atLeast"/>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1C6040F6" w14:textId="77777777" w:rsidR="00A76493" w:rsidRDefault="00A76493" w:rsidP="00A76493">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33A8E54D" w14:textId="77777777" w:rsidR="00A76493" w:rsidRDefault="00A76493" w:rsidP="00A76493">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71717CD5" w14:textId="77777777" w:rsidR="00A76493" w:rsidRDefault="00A76493" w:rsidP="00A76493">
      <w:pPr>
        <w:spacing w:line="270" w:lineRule="atLeast"/>
        <w:rPr>
          <w:rFonts w:ascii="Verdana" w:hAnsi="Verdana"/>
          <w:color w:val="000000"/>
          <w:sz w:val="18"/>
          <w:szCs w:val="18"/>
        </w:rPr>
      </w:pPr>
      <w:r>
        <w:rPr>
          <w:rFonts w:ascii="Verdana" w:hAnsi="Verdana"/>
          <w:color w:val="000000"/>
          <w:sz w:val="18"/>
          <w:szCs w:val="18"/>
        </w:rPr>
        <w:t>Москва</w:t>
      </w:r>
    </w:p>
    <w:p w14:paraId="29CEEA9F" w14:textId="77777777" w:rsidR="00A76493" w:rsidRDefault="00A76493" w:rsidP="00A76493">
      <w:pPr>
        <w:spacing w:line="270" w:lineRule="atLeast"/>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020B9754" w14:textId="77777777" w:rsidR="00A76493" w:rsidRDefault="00A76493" w:rsidP="00A76493">
      <w:pPr>
        <w:spacing w:line="270" w:lineRule="atLeast"/>
        <w:rPr>
          <w:rFonts w:ascii="Verdana" w:hAnsi="Verdana"/>
          <w:color w:val="000000"/>
          <w:sz w:val="18"/>
          <w:szCs w:val="18"/>
        </w:rPr>
      </w:pPr>
      <w:r>
        <w:rPr>
          <w:rFonts w:ascii="Verdana" w:hAnsi="Verdana"/>
          <w:color w:val="000000"/>
          <w:sz w:val="18"/>
          <w:szCs w:val="18"/>
        </w:rPr>
        <w:t>08.00.12</w:t>
      </w:r>
    </w:p>
    <w:p w14:paraId="11B92286" w14:textId="77777777" w:rsidR="00A76493" w:rsidRDefault="00A76493" w:rsidP="00A76493">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066E1A38" w14:textId="77777777" w:rsidR="00A76493" w:rsidRDefault="00A76493" w:rsidP="00A76493">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48F08EEA" w14:textId="77777777" w:rsidR="00A76493" w:rsidRDefault="00A76493" w:rsidP="00A76493">
      <w:pPr>
        <w:spacing w:line="270" w:lineRule="atLeast"/>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4FA7862B" w14:textId="77777777" w:rsidR="00A76493" w:rsidRDefault="00A76493" w:rsidP="00A76493">
      <w:pPr>
        <w:spacing w:line="270" w:lineRule="atLeast"/>
        <w:rPr>
          <w:rFonts w:ascii="Verdana" w:hAnsi="Verdana"/>
          <w:color w:val="000000"/>
          <w:sz w:val="18"/>
          <w:szCs w:val="18"/>
        </w:rPr>
      </w:pPr>
      <w:r>
        <w:rPr>
          <w:rFonts w:ascii="Verdana" w:hAnsi="Verdana"/>
          <w:color w:val="000000"/>
          <w:sz w:val="18"/>
          <w:szCs w:val="18"/>
        </w:rPr>
        <w:t>190</w:t>
      </w:r>
    </w:p>
    <w:p w14:paraId="68D2ED52" w14:textId="77777777" w:rsidR="00A76493" w:rsidRDefault="00A76493" w:rsidP="00A76493">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 xml:space="preserve">кандидат экономических наук </w:t>
      </w:r>
      <w:proofErr w:type="spellStart"/>
      <w:r>
        <w:rPr>
          <w:rStyle w:val="WW8Num1z0"/>
          <w:rFonts w:ascii="Verdana" w:hAnsi="Verdana"/>
          <w:b w:val="0"/>
          <w:bCs w:val="0"/>
          <w:color w:val="535353"/>
          <w:sz w:val="15"/>
          <w:szCs w:val="15"/>
        </w:rPr>
        <w:t>Мазова</w:t>
      </w:r>
      <w:proofErr w:type="spellEnd"/>
      <w:r>
        <w:rPr>
          <w:rStyle w:val="WW8Num1z0"/>
          <w:rFonts w:ascii="Verdana" w:hAnsi="Verdana"/>
          <w:b w:val="0"/>
          <w:bCs w:val="0"/>
          <w:color w:val="535353"/>
          <w:sz w:val="15"/>
          <w:szCs w:val="15"/>
        </w:rPr>
        <w:t>, Светлана Викторовна</w:t>
      </w:r>
    </w:p>
    <w:p w14:paraId="7EE74A7C"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0A21863D"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и его значение для</w:t>
      </w:r>
      <w:r>
        <w:rPr>
          <w:rStyle w:val="WW8Num2z0"/>
          <w:rFonts w:ascii="Verdana" w:hAnsi="Verdana"/>
          <w:color w:val="000000"/>
          <w:sz w:val="18"/>
          <w:szCs w:val="18"/>
        </w:rPr>
        <w:t> </w:t>
      </w:r>
      <w:r>
        <w:rPr>
          <w:rStyle w:val="WW8Num3z0"/>
          <w:rFonts w:ascii="Verdana" w:hAnsi="Verdana"/>
          <w:color w:val="4682B4"/>
          <w:sz w:val="18"/>
          <w:szCs w:val="18"/>
        </w:rPr>
        <w:t>торговой</w:t>
      </w:r>
      <w:r>
        <w:rPr>
          <w:rStyle w:val="WW8Num2z0"/>
          <w:rFonts w:ascii="Verdana" w:hAnsi="Verdana"/>
          <w:color w:val="000000"/>
          <w:sz w:val="18"/>
          <w:szCs w:val="18"/>
        </w:rPr>
        <w:t> </w:t>
      </w:r>
      <w:r>
        <w:rPr>
          <w:rFonts w:ascii="Verdana" w:hAnsi="Verdana"/>
          <w:color w:val="000000"/>
          <w:sz w:val="18"/>
          <w:szCs w:val="18"/>
        </w:rPr>
        <w:t>отрасли.</w:t>
      </w:r>
    </w:p>
    <w:p w14:paraId="43278A22"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Трансформация системы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современных условиях.</w:t>
      </w:r>
    </w:p>
    <w:p w14:paraId="5EEB0820"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Понятие управленческого учета и особенности его организации в торговой отрасли.</w:t>
      </w:r>
    </w:p>
    <w:p w14:paraId="79A3A24A"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Классификация расходов в</w:t>
      </w:r>
      <w:r>
        <w:rPr>
          <w:rStyle w:val="WW8Num2z0"/>
          <w:rFonts w:ascii="Verdana" w:hAnsi="Verdana"/>
          <w:color w:val="000000"/>
          <w:sz w:val="18"/>
          <w:szCs w:val="18"/>
        </w:rPr>
        <w:t> </w:t>
      </w:r>
      <w:r>
        <w:rPr>
          <w:rStyle w:val="WW8Num3z0"/>
          <w:rFonts w:ascii="Verdana" w:hAnsi="Verdana"/>
          <w:color w:val="4682B4"/>
          <w:sz w:val="18"/>
          <w:szCs w:val="18"/>
        </w:rPr>
        <w:t>торговле</w:t>
      </w:r>
      <w:r>
        <w:rPr>
          <w:rFonts w:ascii="Verdana" w:hAnsi="Verdana"/>
          <w:color w:val="000000"/>
          <w:sz w:val="18"/>
          <w:szCs w:val="18"/>
        </w:rPr>
        <w:t>.</w:t>
      </w:r>
    </w:p>
    <w:p w14:paraId="1595FBF4"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II. Поэтапное внедрение управленческого учета в организациях</w:t>
      </w:r>
      <w:r>
        <w:rPr>
          <w:rStyle w:val="WW8Num2z0"/>
          <w:rFonts w:ascii="Verdana" w:hAnsi="Verdana"/>
          <w:color w:val="000000"/>
          <w:sz w:val="18"/>
          <w:szCs w:val="18"/>
        </w:rPr>
        <w:t> </w:t>
      </w:r>
      <w:r>
        <w:rPr>
          <w:rStyle w:val="WW8Num3z0"/>
          <w:rFonts w:ascii="Verdana" w:hAnsi="Verdana"/>
          <w:color w:val="4682B4"/>
          <w:sz w:val="18"/>
          <w:szCs w:val="18"/>
        </w:rPr>
        <w:t>оптовой</w:t>
      </w:r>
      <w:r>
        <w:rPr>
          <w:rStyle w:val="WW8Num2z0"/>
          <w:rFonts w:ascii="Verdana" w:hAnsi="Verdana"/>
          <w:color w:val="000000"/>
          <w:sz w:val="18"/>
          <w:szCs w:val="18"/>
        </w:rPr>
        <w:t> </w:t>
      </w:r>
      <w:r>
        <w:rPr>
          <w:rFonts w:ascii="Verdana" w:hAnsi="Verdana"/>
          <w:color w:val="000000"/>
          <w:sz w:val="18"/>
          <w:szCs w:val="18"/>
        </w:rPr>
        <w:t>торговли.</w:t>
      </w:r>
    </w:p>
    <w:p w14:paraId="35EF77EA"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Структура организаций оптовой</w:t>
      </w:r>
      <w:r>
        <w:rPr>
          <w:rStyle w:val="WW8Num2z0"/>
          <w:rFonts w:ascii="Verdana" w:hAnsi="Verdana"/>
          <w:color w:val="000000"/>
          <w:sz w:val="18"/>
          <w:szCs w:val="18"/>
        </w:rPr>
        <w:t> </w:t>
      </w:r>
      <w:r>
        <w:rPr>
          <w:rStyle w:val="WW8Num3z0"/>
          <w:rFonts w:ascii="Verdana" w:hAnsi="Verdana"/>
          <w:color w:val="4682B4"/>
          <w:sz w:val="18"/>
          <w:szCs w:val="18"/>
        </w:rPr>
        <w:t>торговли</w:t>
      </w:r>
      <w:r>
        <w:rPr>
          <w:rFonts w:ascii="Verdana" w:hAnsi="Verdana"/>
          <w:color w:val="000000"/>
          <w:sz w:val="18"/>
          <w:szCs w:val="18"/>
        </w:rPr>
        <w:t>.</w:t>
      </w:r>
    </w:p>
    <w:p w14:paraId="3ED80F4B"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Алгоритм поэтапного внедрения системы управленческого учета в организациях оптовой торговли.</w:t>
      </w:r>
    </w:p>
    <w:p w14:paraId="01CF8E6F"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Структура финансово-экономической службы для целей управленческого учета и финансово-расчетные схемы.</w:t>
      </w:r>
    </w:p>
    <w:p w14:paraId="1297F82B"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III. Методика управленческого учета в оптовой торговле.</w:t>
      </w:r>
    </w:p>
    <w:p w14:paraId="6B1833CE"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Использование метода ABC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w:t>
      </w:r>
    </w:p>
    <w:p w14:paraId="1A8860CC"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отчетность для организаций оптовой торговли.</w:t>
      </w:r>
    </w:p>
    <w:p w14:paraId="7CF6286E"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управленческий учет и его особенности в оптовой торговле.</w:t>
      </w:r>
    </w:p>
    <w:p w14:paraId="0A79F841" w14:textId="77777777" w:rsidR="00A76493" w:rsidRDefault="00A76493" w:rsidP="00A76493">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"Управленческий учет в оптовой торговле"</w:t>
      </w:r>
    </w:p>
    <w:p w14:paraId="0435857F" w14:textId="77777777" w:rsidR="00A76493" w:rsidRDefault="00A76493" w:rsidP="00A764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 последние годы в России происходят значительные изменения: возросла</w:t>
      </w:r>
      <w:r>
        <w:rPr>
          <w:rStyle w:val="WW8Num2z0"/>
          <w:rFonts w:ascii="Verdana" w:hAnsi="Verdana"/>
          <w:color w:val="000000"/>
          <w:sz w:val="18"/>
          <w:szCs w:val="18"/>
        </w:rPr>
        <w:t> </w:t>
      </w:r>
      <w:r>
        <w:rPr>
          <w:rStyle w:val="WW8Num3z0"/>
          <w:rFonts w:ascii="Verdana" w:hAnsi="Verdana"/>
          <w:color w:val="4682B4"/>
          <w:sz w:val="18"/>
          <w:szCs w:val="18"/>
        </w:rPr>
        <w:t>конкуренция</w:t>
      </w:r>
      <w:r>
        <w:rPr>
          <w:rFonts w:ascii="Verdana" w:hAnsi="Verdana"/>
          <w:color w:val="000000"/>
          <w:sz w:val="18"/>
          <w:szCs w:val="18"/>
        </w:rPr>
        <w:t>, сузились возможности выхода на рынок новых его участников. В рыночной экономике механизмы</w:t>
      </w:r>
      <w:r>
        <w:rPr>
          <w:rStyle w:val="WW8Num2z0"/>
          <w:rFonts w:ascii="Verdana" w:hAnsi="Verdana"/>
          <w:color w:val="000000"/>
          <w:sz w:val="18"/>
          <w:szCs w:val="18"/>
        </w:rPr>
        <w:t> </w:t>
      </w:r>
      <w:r>
        <w:rPr>
          <w:rStyle w:val="WW8Num3z0"/>
          <w:rFonts w:ascii="Verdana" w:hAnsi="Verdana"/>
          <w:color w:val="4682B4"/>
          <w:sz w:val="18"/>
          <w:szCs w:val="18"/>
        </w:rPr>
        <w:t>спроса</w:t>
      </w:r>
      <w:r>
        <w:rPr>
          <w:rStyle w:val="WW8Num2z0"/>
          <w:rFonts w:ascii="Verdana" w:hAnsi="Verdana"/>
          <w:color w:val="000000"/>
          <w:sz w:val="18"/>
          <w:szCs w:val="18"/>
        </w:rPr>
        <w:t> </w:t>
      </w:r>
      <w:r>
        <w:rPr>
          <w:rFonts w:ascii="Verdana" w:hAnsi="Verdana"/>
          <w:color w:val="000000"/>
          <w:sz w:val="18"/>
          <w:szCs w:val="18"/>
        </w:rPr>
        <w:t>и предложения определяют стратегию поведения современной</w:t>
      </w:r>
      <w:r>
        <w:rPr>
          <w:rStyle w:val="WW8Num2z0"/>
          <w:rFonts w:ascii="Verdana" w:hAnsi="Verdana"/>
          <w:color w:val="000000"/>
          <w:sz w:val="18"/>
          <w:szCs w:val="18"/>
        </w:rPr>
        <w:t> </w:t>
      </w:r>
      <w:r>
        <w:rPr>
          <w:rStyle w:val="WW8Num3z0"/>
          <w:rFonts w:ascii="Verdana" w:hAnsi="Verdana"/>
          <w:color w:val="4682B4"/>
          <w:sz w:val="18"/>
          <w:szCs w:val="18"/>
        </w:rPr>
        <w:t>торговой</w:t>
      </w:r>
      <w:r>
        <w:rPr>
          <w:rStyle w:val="WW8Num2z0"/>
          <w:rFonts w:ascii="Verdana" w:hAnsi="Verdana"/>
          <w:color w:val="000000"/>
          <w:sz w:val="18"/>
          <w:szCs w:val="18"/>
        </w:rPr>
        <w:t> </w:t>
      </w:r>
      <w:r>
        <w:rPr>
          <w:rFonts w:ascii="Verdana" w:hAnsi="Verdana"/>
          <w:color w:val="000000"/>
          <w:sz w:val="18"/>
          <w:szCs w:val="18"/>
        </w:rPr>
        <w:t>организации, которая должна решать вопросы управления,</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xml:space="preserve">, </w:t>
      </w:r>
      <w:r>
        <w:rPr>
          <w:rFonts w:ascii="Verdana" w:hAnsi="Verdana"/>
          <w:color w:val="000000"/>
          <w:sz w:val="18"/>
          <w:szCs w:val="18"/>
        </w:rPr>
        <w:lastRenderedPageBreak/>
        <w:t>учета, контроля, анализа хозяйственной деятельности. Это требует упорядоченных знаний и опыта в области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без этого организация может рассчитывать лишь на фрагментарные данные</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системы, если таковая существует. Помимо необходимости ведения управленческого учета значительно усложнились оперативный и</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которые должны быть нацелены на решение актуальных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потребностей организаций.</w:t>
      </w:r>
    </w:p>
    <w:p w14:paraId="144F0F3D" w14:textId="77777777" w:rsidR="00A76493" w:rsidRDefault="00A76493" w:rsidP="00A764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большинстве организаций</w:t>
      </w:r>
      <w:r>
        <w:rPr>
          <w:rStyle w:val="WW8Num2z0"/>
          <w:rFonts w:ascii="Verdana" w:hAnsi="Verdana"/>
          <w:color w:val="000000"/>
          <w:sz w:val="18"/>
          <w:szCs w:val="18"/>
        </w:rPr>
        <w:t> </w:t>
      </w:r>
      <w:r>
        <w:rPr>
          <w:rStyle w:val="WW8Num3z0"/>
          <w:rFonts w:ascii="Verdana" w:hAnsi="Verdana"/>
          <w:color w:val="4682B4"/>
          <w:sz w:val="18"/>
          <w:szCs w:val="18"/>
        </w:rPr>
        <w:t>оптовой</w:t>
      </w:r>
      <w:r>
        <w:rPr>
          <w:rStyle w:val="WW8Num2z0"/>
          <w:rFonts w:ascii="Verdana" w:hAnsi="Verdana"/>
          <w:color w:val="000000"/>
          <w:sz w:val="18"/>
          <w:szCs w:val="18"/>
        </w:rPr>
        <w:t> </w:t>
      </w:r>
      <w:r>
        <w:rPr>
          <w:rFonts w:ascii="Verdana" w:hAnsi="Verdana"/>
          <w:color w:val="000000"/>
          <w:sz w:val="18"/>
          <w:szCs w:val="18"/>
        </w:rPr>
        <w:t>торговли себестоимость продаж состоит практически из одного элемента - стоимости</w:t>
      </w:r>
      <w:r>
        <w:rPr>
          <w:rStyle w:val="WW8Num2z0"/>
          <w:rFonts w:ascii="Verdana" w:hAnsi="Verdana"/>
          <w:color w:val="000000"/>
          <w:sz w:val="18"/>
          <w:szCs w:val="18"/>
        </w:rPr>
        <w:t> </w:t>
      </w:r>
      <w:r>
        <w:rPr>
          <w:rStyle w:val="WW8Num3z0"/>
          <w:rFonts w:ascii="Verdana" w:hAnsi="Verdana"/>
          <w:color w:val="4682B4"/>
          <w:sz w:val="18"/>
          <w:szCs w:val="18"/>
        </w:rPr>
        <w:t>товаров</w:t>
      </w:r>
      <w:r>
        <w:rPr>
          <w:rFonts w:ascii="Verdana" w:hAnsi="Verdana"/>
          <w:color w:val="000000"/>
          <w:sz w:val="18"/>
          <w:szCs w:val="18"/>
        </w:rPr>
        <w:t>, а все прочие расходы</w:t>
      </w:r>
      <w:r>
        <w:rPr>
          <w:rStyle w:val="WW8Num2z0"/>
          <w:rFonts w:ascii="Verdana" w:hAnsi="Verdana"/>
          <w:color w:val="000000"/>
          <w:sz w:val="18"/>
          <w:szCs w:val="18"/>
        </w:rPr>
        <w:t> </w:t>
      </w:r>
      <w:r>
        <w:rPr>
          <w:rStyle w:val="WW8Num3z0"/>
          <w:rFonts w:ascii="Verdana" w:hAnsi="Verdana"/>
          <w:color w:val="4682B4"/>
          <w:sz w:val="18"/>
          <w:szCs w:val="18"/>
        </w:rPr>
        <w:t>списываются</w:t>
      </w:r>
      <w:r>
        <w:rPr>
          <w:rStyle w:val="WW8Num2z0"/>
          <w:rFonts w:ascii="Verdana" w:hAnsi="Verdana"/>
          <w:color w:val="000000"/>
          <w:sz w:val="18"/>
          <w:szCs w:val="18"/>
        </w:rPr>
        <w:t> </w:t>
      </w:r>
      <w:r>
        <w:rPr>
          <w:rFonts w:ascii="Verdana" w:hAnsi="Verdana"/>
          <w:color w:val="000000"/>
          <w:sz w:val="18"/>
          <w:szCs w:val="18"/>
        </w:rPr>
        <w:t>в конце отчетного периода на финансовые результаты. Такой подход противоречит целям управления. Руководитель должен видеть</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и источники снижения расходов, что достигается путем внедрения структурированной системы управленческого учета. Для оптовой</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актуальность темы исследования возрастает также в связи с тем, что основная часть расходов оптовой организации является переменной составляющей, требующей тщательного контроля и распределения.</w:t>
      </w:r>
    </w:p>
    <w:p w14:paraId="3808502E" w14:textId="77777777" w:rsidR="00A76493" w:rsidRDefault="00A76493" w:rsidP="00A764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Отсутствие управленческого учета можно расценить как упущенную</w:t>
      </w:r>
      <w:r>
        <w:rPr>
          <w:rStyle w:val="WW8Num2z0"/>
          <w:rFonts w:ascii="Verdana" w:hAnsi="Verdana"/>
          <w:color w:val="000000"/>
          <w:sz w:val="18"/>
          <w:szCs w:val="18"/>
        </w:rPr>
        <w:t> </w:t>
      </w:r>
      <w:r>
        <w:rPr>
          <w:rStyle w:val="WW8Num3z0"/>
          <w:rFonts w:ascii="Verdana" w:hAnsi="Verdana"/>
          <w:color w:val="4682B4"/>
          <w:sz w:val="18"/>
          <w:szCs w:val="18"/>
        </w:rPr>
        <w:t>выгоду</w:t>
      </w:r>
      <w:r>
        <w:rPr>
          <w:rStyle w:val="WW8Num2z0"/>
          <w:rFonts w:ascii="Verdana" w:hAnsi="Verdana"/>
          <w:color w:val="000000"/>
          <w:sz w:val="18"/>
          <w:szCs w:val="18"/>
        </w:rPr>
        <w:t> </w:t>
      </w:r>
      <w:r>
        <w:rPr>
          <w:rFonts w:ascii="Verdana" w:hAnsi="Verdana"/>
          <w:color w:val="000000"/>
          <w:sz w:val="18"/>
          <w:szCs w:val="18"/>
        </w:rPr>
        <w:t>от его использования при допущении экономической целесообразности. Таким образом, организация управленческого учета в оптовой</w:t>
      </w:r>
      <w:r>
        <w:rPr>
          <w:rStyle w:val="WW8Num2z0"/>
          <w:rFonts w:ascii="Verdana" w:hAnsi="Verdana"/>
          <w:color w:val="000000"/>
          <w:sz w:val="18"/>
          <w:szCs w:val="18"/>
        </w:rPr>
        <w:t> </w:t>
      </w:r>
      <w:r>
        <w:rPr>
          <w:rStyle w:val="WW8Num3z0"/>
          <w:rFonts w:ascii="Verdana" w:hAnsi="Verdana"/>
          <w:color w:val="4682B4"/>
          <w:sz w:val="18"/>
          <w:szCs w:val="18"/>
        </w:rPr>
        <w:t>торговле</w:t>
      </w:r>
      <w:r>
        <w:rPr>
          <w:rStyle w:val="WW8Num2z0"/>
          <w:rFonts w:ascii="Verdana" w:hAnsi="Verdana"/>
          <w:color w:val="000000"/>
          <w:sz w:val="18"/>
          <w:szCs w:val="18"/>
        </w:rPr>
        <w:t> </w:t>
      </w:r>
      <w:r>
        <w:rPr>
          <w:rFonts w:ascii="Verdana" w:hAnsi="Verdana"/>
          <w:color w:val="000000"/>
          <w:sz w:val="18"/>
          <w:szCs w:val="18"/>
        </w:rPr>
        <w:t>является настоятельной необходимостью, что и определило актуальность исследования.</w:t>
      </w:r>
    </w:p>
    <w:p w14:paraId="31F8D751" w14:textId="77777777" w:rsidR="00A76493" w:rsidRDefault="00A76493" w:rsidP="00A764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Значительный вклад в разработку проблематики управленческого учета внесли труды известных отечественных ученых,</w:t>
      </w:r>
      <w:r>
        <w:rPr>
          <w:rStyle w:val="WW8Num2z0"/>
          <w:rFonts w:ascii="Verdana" w:hAnsi="Verdana"/>
          <w:color w:val="000000"/>
          <w:sz w:val="18"/>
          <w:szCs w:val="18"/>
        </w:rPr>
        <w:t> </w:t>
      </w:r>
      <w:r>
        <w:rPr>
          <w:rStyle w:val="WW8Num3z0"/>
          <w:rFonts w:ascii="Verdana" w:hAnsi="Verdana"/>
          <w:color w:val="4682B4"/>
          <w:sz w:val="18"/>
          <w:szCs w:val="18"/>
        </w:rPr>
        <w:t>специализирующихся</w:t>
      </w:r>
      <w:r>
        <w:rPr>
          <w:rStyle w:val="WW8Num2z0"/>
          <w:rFonts w:ascii="Verdana" w:hAnsi="Verdana"/>
          <w:color w:val="000000"/>
          <w:sz w:val="18"/>
          <w:szCs w:val="18"/>
        </w:rPr>
        <w:t> </w:t>
      </w:r>
      <w:r>
        <w:rPr>
          <w:rFonts w:ascii="Verdana" w:hAnsi="Verdana"/>
          <w:color w:val="000000"/>
          <w:sz w:val="18"/>
          <w:szCs w:val="18"/>
        </w:rPr>
        <w:t>в области бухгалтерского, управленческого учета и</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экономического и финансового анализа: Д.Ю.</w:t>
      </w:r>
      <w:r>
        <w:rPr>
          <w:rStyle w:val="WW8Num2z0"/>
          <w:rFonts w:ascii="Verdana" w:hAnsi="Verdana"/>
          <w:color w:val="000000"/>
          <w:sz w:val="18"/>
          <w:szCs w:val="18"/>
        </w:rPr>
        <w:t> </w:t>
      </w:r>
      <w:r>
        <w:rPr>
          <w:rStyle w:val="WW8Num3z0"/>
          <w:rFonts w:ascii="Verdana" w:hAnsi="Verdana"/>
          <w:color w:val="4682B4"/>
          <w:sz w:val="18"/>
          <w:szCs w:val="18"/>
        </w:rPr>
        <w:t>Атаманова</w:t>
      </w:r>
      <w:r>
        <w:rPr>
          <w:rFonts w:ascii="Verdana" w:hAnsi="Verdana"/>
          <w:color w:val="000000"/>
          <w:sz w:val="18"/>
          <w:szCs w:val="18"/>
        </w:rPr>
        <w:t>, А.С. Бакаева, М.А. Бахрушиной, Е.В.</w:t>
      </w:r>
      <w:r>
        <w:rPr>
          <w:rStyle w:val="WW8Num2z0"/>
          <w:rFonts w:ascii="Verdana" w:hAnsi="Verdana"/>
          <w:color w:val="000000"/>
          <w:sz w:val="18"/>
          <w:szCs w:val="18"/>
        </w:rPr>
        <w:t> </w:t>
      </w:r>
      <w:r>
        <w:rPr>
          <w:rStyle w:val="WW8Num3z0"/>
          <w:rFonts w:ascii="Verdana" w:hAnsi="Verdana"/>
          <w:color w:val="4682B4"/>
          <w:sz w:val="18"/>
          <w:szCs w:val="18"/>
        </w:rPr>
        <w:t>Галкиной</w:t>
      </w:r>
      <w:r>
        <w:rPr>
          <w:rFonts w:ascii="Verdana" w:hAnsi="Verdana"/>
          <w:color w:val="000000"/>
          <w:sz w:val="18"/>
          <w:szCs w:val="18"/>
        </w:rPr>
        <w:t>, Н.А. Евдокимова, Т.П. Карповой, Н.П.</w:t>
      </w:r>
      <w:r>
        <w:rPr>
          <w:rStyle w:val="WW8Num2z0"/>
          <w:rFonts w:ascii="Verdana" w:hAnsi="Verdana"/>
          <w:color w:val="000000"/>
          <w:sz w:val="18"/>
          <w:szCs w:val="18"/>
        </w:rPr>
        <w:t> </w:t>
      </w:r>
      <w:r>
        <w:rPr>
          <w:rStyle w:val="WW8Num3z0"/>
          <w:rFonts w:ascii="Verdana" w:hAnsi="Verdana"/>
          <w:color w:val="4682B4"/>
          <w:sz w:val="18"/>
          <w:szCs w:val="18"/>
        </w:rPr>
        <w:t>Кондракова</w:t>
      </w:r>
      <w:r>
        <w:rPr>
          <w:rFonts w:ascii="Verdana" w:hAnsi="Verdana"/>
          <w:color w:val="000000"/>
          <w:sz w:val="18"/>
          <w:szCs w:val="18"/>
        </w:rPr>
        <w:t xml:space="preserve">, Г.Е. </w:t>
      </w:r>
      <w:proofErr w:type="spellStart"/>
      <w:r>
        <w:rPr>
          <w:rFonts w:ascii="Verdana" w:hAnsi="Verdana"/>
          <w:color w:val="000000"/>
          <w:sz w:val="18"/>
          <w:szCs w:val="18"/>
        </w:rPr>
        <w:t>Машинистовой</w:t>
      </w:r>
      <w:proofErr w:type="spellEnd"/>
      <w:r>
        <w:rPr>
          <w:rFonts w:ascii="Verdana" w:hAnsi="Verdana"/>
          <w:color w:val="000000"/>
          <w:sz w:val="18"/>
          <w:szCs w:val="18"/>
        </w:rPr>
        <w:t>, О.Е. Николаевой, В.Ф.</w:t>
      </w:r>
      <w:r>
        <w:rPr>
          <w:rStyle w:val="WW8Num2z0"/>
          <w:rFonts w:ascii="Verdana" w:hAnsi="Verdana"/>
          <w:color w:val="000000"/>
          <w:sz w:val="18"/>
          <w:szCs w:val="18"/>
        </w:rPr>
        <w:t> </w:t>
      </w:r>
      <w:r>
        <w:rPr>
          <w:rStyle w:val="WW8Num3z0"/>
          <w:rFonts w:ascii="Verdana" w:hAnsi="Verdana"/>
          <w:color w:val="4682B4"/>
          <w:sz w:val="18"/>
          <w:szCs w:val="18"/>
        </w:rPr>
        <w:t>Палия</w:t>
      </w:r>
      <w:r>
        <w:rPr>
          <w:rFonts w:ascii="Verdana" w:hAnsi="Verdana"/>
          <w:color w:val="000000"/>
          <w:sz w:val="18"/>
          <w:szCs w:val="18"/>
        </w:rPr>
        <w:t xml:space="preserve">, А.Д. </w:t>
      </w:r>
      <w:proofErr w:type="spellStart"/>
      <w:r>
        <w:rPr>
          <w:rFonts w:ascii="Verdana" w:hAnsi="Verdana"/>
          <w:color w:val="000000"/>
          <w:sz w:val="18"/>
          <w:szCs w:val="18"/>
        </w:rPr>
        <w:t>Шеремета</w:t>
      </w:r>
      <w:proofErr w:type="spellEnd"/>
      <w:r>
        <w:rPr>
          <w:rFonts w:ascii="Verdana" w:hAnsi="Verdana"/>
          <w:color w:val="000000"/>
          <w:sz w:val="18"/>
          <w:szCs w:val="18"/>
        </w:rPr>
        <w:t>, Г.В. Черкасовой, а также работы зарубежных авторов: Р. Каплана, Д.</w:t>
      </w:r>
      <w:r>
        <w:rPr>
          <w:rStyle w:val="WW8Num2z0"/>
          <w:rFonts w:ascii="Verdana" w:hAnsi="Verdana"/>
          <w:color w:val="000000"/>
          <w:sz w:val="18"/>
          <w:szCs w:val="18"/>
        </w:rPr>
        <w:t> </w:t>
      </w:r>
      <w:r>
        <w:rPr>
          <w:rStyle w:val="WW8Num3z0"/>
          <w:rFonts w:ascii="Verdana" w:hAnsi="Verdana"/>
          <w:color w:val="4682B4"/>
          <w:sz w:val="18"/>
          <w:szCs w:val="18"/>
        </w:rPr>
        <w:t>Нортона</w:t>
      </w:r>
      <w:r>
        <w:rPr>
          <w:rFonts w:ascii="Verdana" w:hAnsi="Verdana"/>
          <w:color w:val="000000"/>
          <w:sz w:val="18"/>
          <w:szCs w:val="18"/>
        </w:rPr>
        <w:t xml:space="preserve">, К. </w:t>
      </w:r>
      <w:proofErr w:type="spellStart"/>
      <w:r>
        <w:rPr>
          <w:rFonts w:ascii="Verdana" w:hAnsi="Verdana"/>
          <w:color w:val="000000"/>
          <w:sz w:val="18"/>
          <w:szCs w:val="18"/>
        </w:rPr>
        <w:t>Друри</w:t>
      </w:r>
      <w:proofErr w:type="spellEnd"/>
      <w:r>
        <w:rPr>
          <w:rFonts w:ascii="Verdana" w:hAnsi="Verdana"/>
          <w:color w:val="000000"/>
          <w:sz w:val="18"/>
          <w:szCs w:val="18"/>
        </w:rPr>
        <w:t xml:space="preserve">, Б. </w:t>
      </w:r>
      <w:proofErr w:type="spellStart"/>
      <w:r>
        <w:rPr>
          <w:rFonts w:ascii="Verdana" w:hAnsi="Verdana"/>
          <w:color w:val="000000"/>
          <w:sz w:val="18"/>
          <w:szCs w:val="18"/>
        </w:rPr>
        <w:t>Райана</w:t>
      </w:r>
      <w:proofErr w:type="spellEnd"/>
      <w:r>
        <w:rPr>
          <w:rFonts w:ascii="Verdana" w:hAnsi="Verdana"/>
          <w:color w:val="000000"/>
          <w:sz w:val="18"/>
          <w:szCs w:val="18"/>
        </w:rPr>
        <w:t>, Ч.</w:t>
      </w:r>
      <w:r>
        <w:rPr>
          <w:rStyle w:val="WW8Num2z0"/>
          <w:rFonts w:ascii="Verdana" w:hAnsi="Verdana"/>
          <w:color w:val="000000"/>
          <w:sz w:val="18"/>
          <w:szCs w:val="18"/>
        </w:rPr>
        <w:t> </w:t>
      </w:r>
      <w:proofErr w:type="spellStart"/>
      <w:r>
        <w:rPr>
          <w:rStyle w:val="WW8Num3z0"/>
          <w:rFonts w:ascii="Verdana" w:hAnsi="Verdana"/>
          <w:color w:val="4682B4"/>
          <w:sz w:val="18"/>
          <w:szCs w:val="18"/>
        </w:rPr>
        <w:t>Хорнгрена</w:t>
      </w:r>
      <w:proofErr w:type="spellEnd"/>
      <w:r>
        <w:rPr>
          <w:rFonts w:ascii="Verdana" w:hAnsi="Verdana"/>
          <w:color w:val="000000"/>
          <w:sz w:val="18"/>
          <w:szCs w:val="18"/>
        </w:rPr>
        <w:t xml:space="preserve">, А. </w:t>
      </w:r>
      <w:proofErr w:type="spellStart"/>
      <w:r>
        <w:rPr>
          <w:rFonts w:ascii="Verdana" w:hAnsi="Verdana"/>
          <w:color w:val="000000"/>
          <w:sz w:val="18"/>
          <w:szCs w:val="18"/>
        </w:rPr>
        <w:t>Апчерча</w:t>
      </w:r>
      <w:proofErr w:type="spellEnd"/>
      <w:r>
        <w:rPr>
          <w:rFonts w:ascii="Verdana" w:hAnsi="Verdana"/>
          <w:color w:val="000000"/>
          <w:sz w:val="18"/>
          <w:szCs w:val="18"/>
        </w:rPr>
        <w:t xml:space="preserve"> и др.</w:t>
      </w:r>
    </w:p>
    <w:p w14:paraId="326919C4" w14:textId="77777777" w:rsidR="00A76493" w:rsidRDefault="00A76493" w:rsidP="00A7649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настоящее время разработки в области управленческого учета представлены в основном в виде копий западных систем, полностью не апробированных в российских условиях. Существующие методики управленческого учета применимы, прежде всего, в производственных организациях. Однако в оптовой торговле до сих пор не разработана комплексная система управленческого учета. Более того, одной из причин отсутствия завершенных научно-практических разработок в области управленческого учета является необязательность его ведения. Отмеченные проблемы методического и практического характера обусловили выбор направления исследования, объект и предмет исследования.</w:t>
      </w:r>
    </w:p>
    <w:p w14:paraId="050E37CB" w14:textId="77777777" w:rsidR="00A76493" w:rsidRDefault="00A76493" w:rsidP="00A764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диссертационного исследования - разработка алгоритма организации и методики ведения управленческого учета в организациях оптовой торговли, специализирующихся на</w:t>
      </w:r>
      <w:r>
        <w:rPr>
          <w:rStyle w:val="WW8Num2z0"/>
          <w:rFonts w:ascii="Verdana" w:hAnsi="Verdana"/>
          <w:color w:val="000000"/>
          <w:sz w:val="18"/>
          <w:szCs w:val="18"/>
        </w:rPr>
        <w:t> </w:t>
      </w:r>
      <w:r>
        <w:rPr>
          <w:rStyle w:val="WW8Num3z0"/>
          <w:rFonts w:ascii="Verdana" w:hAnsi="Verdana"/>
          <w:color w:val="4682B4"/>
          <w:sz w:val="18"/>
          <w:szCs w:val="18"/>
        </w:rPr>
        <w:t>оптовых</w:t>
      </w:r>
      <w:r>
        <w:rPr>
          <w:rStyle w:val="WW8Num2z0"/>
          <w:rFonts w:ascii="Verdana" w:hAnsi="Verdana"/>
          <w:color w:val="000000"/>
          <w:sz w:val="18"/>
          <w:szCs w:val="18"/>
        </w:rPr>
        <w:t> </w:t>
      </w:r>
      <w:r>
        <w:rPr>
          <w:rFonts w:ascii="Verdana" w:hAnsi="Verdana"/>
          <w:color w:val="000000"/>
          <w:sz w:val="18"/>
          <w:szCs w:val="18"/>
        </w:rPr>
        <w:t>продажах нефтепродуктов транзитом и с использованием</w:t>
      </w:r>
      <w:r>
        <w:rPr>
          <w:rStyle w:val="WW8Num2z0"/>
          <w:rFonts w:ascii="Verdana" w:hAnsi="Verdana"/>
          <w:color w:val="000000"/>
          <w:sz w:val="18"/>
          <w:szCs w:val="18"/>
        </w:rPr>
        <w:t> </w:t>
      </w:r>
      <w:r>
        <w:rPr>
          <w:rStyle w:val="WW8Num3z0"/>
          <w:rFonts w:ascii="Verdana" w:hAnsi="Verdana"/>
          <w:color w:val="4682B4"/>
          <w:sz w:val="18"/>
          <w:szCs w:val="18"/>
        </w:rPr>
        <w:t>складского</w:t>
      </w:r>
      <w:r>
        <w:rPr>
          <w:rStyle w:val="WW8Num2z0"/>
          <w:rFonts w:ascii="Verdana" w:hAnsi="Verdana"/>
          <w:color w:val="000000"/>
          <w:sz w:val="18"/>
          <w:szCs w:val="18"/>
        </w:rPr>
        <w:t> </w:t>
      </w:r>
      <w:r>
        <w:rPr>
          <w:rFonts w:ascii="Verdana" w:hAnsi="Verdana"/>
          <w:color w:val="000000"/>
          <w:sz w:val="18"/>
          <w:szCs w:val="18"/>
        </w:rPr>
        <w:t>товарооборота.</w:t>
      </w:r>
    </w:p>
    <w:p w14:paraId="0D7F1415" w14:textId="77777777" w:rsidR="00A76493" w:rsidRDefault="00A76493" w:rsidP="00A7649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Достижение поставленной цели потребовало решения следующих задач:</w:t>
      </w:r>
    </w:p>
    <w:p w14:paraId="5F3218FB" w14:textId="77777777" w:rsidR="00A76493" w:rsidRDefault="00A76493" w:rsidP="00A764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уточнения классификации расходов, обоснования выбора метода расчета</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для оптовой организации - метода ABC (метода учета расходов по видам деятельности);</w:t>
      </w:r>
    </w:p>
    <w:p w14:paraId="1FF54D98" w14:textId="77777777" w:rsidR="00A76493" w:rsidRDefault="00A76493" w:rsidP="00A764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рассмотрения системы</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в организациях оптовой торговли, начиная с выбора видов</w:t>
      </w:r>
      <w:r>
        <w:rPr>
          <w:rStyle w:val="WW8Num2z0"/>
          <w:rFonts w:ascii="Verdana" w:hAnsi="Verdana"/>
          <w:color w:val="000000"/>
          <w:sz w:val="18"/>
          <w:szCs w:val="18"/>
        </w:rPr>
        <w:t> </w:t>
      </w:r>
      <w:r>
        <w:rPr>
          <w:rStyle w:val="WW8Num3z0"/>
          <w:rFonts w:ascii="Verdana" w:hAnsi="Verdana"/>
          <w:color w:val="4682B4"/>
          <w:sz w:val="18"/>
          <w:szCs w:val="18"/>
        </w:rPr>
        <w:t>бюджетов</w:t>
      </w:r>
      <w:r>
        <w:rPr>
          <w:rFonts w:ascii="Verdana" w:hAnsi="Verdana"/>
          <w:color w:val="000000"/>
          <w:sz w:val="18"/>
          <w:szCs w:val="18"/>
        </w:rPr>
        <w:t>, порядка их формирования и заканчивая поэтапной процедурой внедрения</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процесса согласно разработанному положению о</w:t>
      </w:r>
      <w:r>
        <w:rPr>
          <w:rStyle w:val="WW8Num2z0"/>
          <w:rFonts w:ascii="Verdana" w:hAnsi="Verdana"/>
          <w:color w:val="000000"/>
          <w:sz w:val="18"/>
          <w:szCs w:val="18"/>
        </w:rPr>
        <w:t> </w:t>
      </w:r>
      <w:r>
        <w:rPr>
          <w:rStyle w:val="WW8Num3z0"/>
          <w:rFonts w:ascii="Verdana" w:hAnsi="Verdana"/>
          <w:color w:val="4682B4"/>
          <w:sz w:val="18"/>
          <w:szCs w:val="18"/>
        </w:rPr>
        <w:t>бюджетировании</w:t>
      </w:r>
      <w:r>
        <w:rPr>
          <w:rFonts w:ascii="Verdana" w:hAnsi="Verdana"/>
          <w:color w:val="000000"/>
          <w:sz w:val="18"/>
          <w:szCs w:val="18"/>
        </w:rPr>
        <w:t>;</w:t>
      </w:r>
    </w:p>
    <w:p w14:paraId="20AE9617" w14:textId="77777777" w:rsidR="00A76493" w:rsidRDefault="00A76493" w:rsidP="00A764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определения последовательности внедрения управленческого учета, начиная с анализа</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структуры, центров ответственности, их взаимодействия, выявления степени внедрения управленческого учета, заканчивая определением параметров</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развития оптовой торговой организации;</w:t>
      </w:r>
    </w:p>
    <w:p w14:paraId="64C0A9F9" w14:textId="77777777" w:rsidR="00A76493" w:rsidRDefault="00A76493" w:rsidP="00A7649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обоснования необходимости комплексного подхода к формированию системы управленческого учета в организациях оптовой торговли, обусловленного сложностью ведения управленческого учета;</w:t>
      </w:r>
    </w:p>
    <w:p w14:paraId="4E45A972" w14:textId="77777777" w:rsidR="00A76493" w:rsidRDefault="00A76493" w:rsidP="00A7649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предложения практических рекомендаций по составлению и ведению определенных видов бюджетов и управленческих отчетов, как основы для принятия управленческих решений;</w:t>
      </w:r>
    </w:p>
    <w:p w14:paraId="61825B25" w14:textId="77777777" w:rsidR="00A76493" w:rsidRDefault="00A76493" w:rsidP="00A764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разработки новой схемы финансовых отношений внутри</w:t>
      </w:r>
      <w:r>
        <w:rPr>
          <w:rStyle w:val="WW8Num2z0"/>
          <w:rFonts w:ascii="Verdana" w:hAnsi="Verdana"/>
          <w:color w:val="000000"/>
          <w:sz w:val="18"/>
          <w:szCs w:val="18"/>
        </w:rPr>
        <w:t> </w:t>
      </w:r>
      <w:r>
        <w:rPr>
          <w:rStyle w:val="WW8Num3z0"/>
          <w:rFonts w:ascii="Verdana" w:hAnsi="Verdana"/>
          <w:color w:val="4682B4"/>
          <w:sz w:val="18"/>
          <w:szCs w:val="18"/>
        </w:rPr>
        <w:t>холдинговой</w:t>
      </w:r>
      <w:r>
        <w:rPr>
          <w:rStyle w:val="WW8Num2z0"/>
          <w:rFonts w:ascii="Verdana" w:hAnsi="Verdana"/>
          <w:color w:val="000000"/>
          <w:sz w:val="18"/>
          <w:szCs w:val="18"/>
        </w:rPr>
        <w:t> </w:t>
      </w:r>
      <w:r>
        <w:rPr>
          <w:rFonts w:ascii="Verdana" w:hAnsi="Verdana"/>
          <w:color w:val="000000"/>
          <w:sz w:val="18"/>
          <w:szCs w:val="18"/>
        </w:rPr>
        <w:t xml:space="preserve">структуры организации, </w:t>
      </w:r>
      <w:r>
        <w:rPr>
          <w:rFonts w:ascii="Verdana" w:hAnsi="Verdana"/>
          <w:color w:val="000000"/>
          <w:sz w:val="18"/>
          <w:szCs w:val="18"/>
        </w:rPr>
        <w:lastRenderedPageBreak/>
        <w:t>упрощающей процедуру формирования системы управленческого учета;</w:t>
      </w:r>
    </w:p>
    <w:p w14:paraId="60EF8763" w14:textId="77777777" w:rsidR="00A76493" w:rsidRDefault="00A76493" w:rsidP="00A764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разработки концепции развития организаций оптовой торговли согласно предложенной системе</w:t>
      </w:r>
      <w:r>
        <w:rPr>
          <w:rStyle w:val="WW8Num2z0"/>
          <w:rFonts w:ascii="Verdana" w:hAnsi="Verdana"/>
          <w:color w:val="000000"/>
          <w:sz w:val="18"/>
          <w:szCs w:val="18"/>
        </w:rPr>
        <w:t> </w:t>
      </w:r>
      <w:r>
        <w:rPr>
          <w:rStyle w:val="WW8Num3z0"/>
          <w:rFonts w:ascii="Verdana" w:hAnsi="Verdana"/>
          <w:color w:val="4682B4"/>
          <w:sz w:val="18"/>
          <w:szCs w:val="18"/>
        </w:rPr>
        <w:t>сбалансированных</w:t>
      </w:r>
      <w:r>
        <w:rPr>
          <w:rStyle w:val="WW8Num2z0"/>
          <w:rFonts w:ascii="Verdana" w:hAnsi="Verdana"/>
          <w:color w:val="000000"/>
          <w:sz w:val="18"/>
          <w:szCs w:val="18"/>
        </w:rPr>
        <w:t> </w:t>
      </w:r>
      <w:r>
        <w:rPr>
          <w:rFonts w:ascii="Verdana" w:hAnsi="Verdana"/>
          <w:color w:val="000000"/>
          <w:sz w:val="18"/>
          <w:szCs w:val="18"/>
        </w:rPr>
        <w:t>показателей.</w:t>
      </w:r>
    </w:p>
    <w:p w14:paraId="6029BED9" w14:textId="77777777" w:rsidR="00A76493" w:rsidRDefault="00A76493" w:rsidP="00A764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являются системы управленческого учета в организациях Москвы, занимающихся оптовой реализацией нефтепродуктов с использованием складского и транзитного</w:t>
      </w:r>
      <w:r>
        <w:rPr>
          <w:rStyle w:val="WW8Num2z0"/>
          <w:rFonts w:ascii="Verdana" w:hAnsi="Verdana"/>
          <w:color w:val="000000"/>
          <w:sz w:val="18"/>
          <w:szCs w:val="18"/>
        </w:rPr>
        <w:t> </w:t>
      </w:r>
      <w:r>
        <w:rPr>
          <w:rStyle w:val="WW8Num3z0"/>
          <w:rFonts w:ascii="Verdana" w:hAnsi="Verdana"/>
          <w:color w:val="4682B4"/>
          <w:sz w:val="18"/>
          <w:szCs w:val="18"/>
        </w:rPr>
        <w:t>товарооборота</w:t>
      </w:r>
      <w:r>
        <w:rPr>
          <w:rFonts w:ascii="Verdana" w:hAnsi="Verdana"/>
          <w:color w:val="000000"/>
          <w:sz w:val="18"/>
          <w:szCs w:val="18"/>
        </w:rPr>
        <w:t>.</w:t>
      </w:r>
    </w:p>
    <w:p w14:paraId="3C8B7B86" w14:textId="77777777" w:rsidR="00A76493" w:rsidRDefault="00A76493" w:rsidP="00A7649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выступают методики ведения управленческого учета в организациях оптовой торговли.</w:t>
      </w:r>
    </w:p>
    <w:p w14:paraId="4E0EA4B6" w14:textId="77777777" w:rsidR="00A76493" w:rsidRDefault="00A76493" w:rsidP="00A764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Методологическую и теоретическую основу исследования составили фундаментальные концепции и гипотезы, обоснованные и представленные в отечественной и зарубежной литературе в области управленческого учета. В качестве методического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применялись такие общенаучные приемы и методы, как индукция, дедукция, классификация, группировка, сравнение, анализ, обобщение, системный подход. В работе были использованы положения российского законодательства, нормативно-правовые акты Российской Федерации, определяющие порядок ведения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составления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22D1BC93" w14:textId="77777777" w:rsidR="00A76493" w:rsidRDefault="00A76493" w:rsidP="00A7649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разработке методики управленческого учета в оптовой торговле.</w:t>
      </w:r>
    </w:p>
    <w:p w14:paraId="633C20CD" w14:textId="77777777" w:rsidR="00A76493" w:rsidRDefault="00A76493" w:rsidP="00A7649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результате проведенного исследования сформулированы положения, обоснованы выводы и рекомендации, которые характеризуют его научную новизну и выносятся на защиту:</w:t>
      </w:r>
    </w:p>
    <w:p w14:paraId="14C34AAB" w14:textId="77777777" w:rsidR="00A76493" w:rsidRDefault="00A76493" w:rsidP="00A7649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классификация расходов оптовой организации для целей управленческого учета, порядок их признания;</w:t>
      </w:r>
    </w:p>
    <w:p w14:paraId="23142EB5" w14:textId="77777777" w:rsidR="00A76493" w:rsidRDefault="00A76493" w:rsidP="00A764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теоретически обоснована и приведены примеры использования системы учета расходов по видам деятельности в оптовой торговле при непосредственном определении стоимости объектов расходов, а также при анализе эффективности работы</w:t>
      </w:r>
      <w:r>
        <w:rPr>
          <w:rStyle w:val="WW8Num2z0"/>
          <w:rFonts w:ascii="Verdana" w:hAnsi="Verdana"/>
          <w:color w:val="000000"/>
          <w:sz w:val="18"/>
          <w:szCs w:val="18"/>
        </w:rPr>
        <w:t> </w:t>
      </w:r>
      <w:r>
        <w:rPr>
          <w:rStyle w:val="WW8Num3z0"/>
          <w:rFonts w:ascii="Verdana" w:hAnsi="Verdana"/>
          <w:color w:val="4682B4"/>
          <w:sz w:val="18"/>
          <w:szCs w:val="18"/>
        </w:rPr>
        <w:t>персонала</w:t>
      </w:r>
      <w:r>
        <w:rPr>
          <w:rStyle w:val="WW8Num2z0"/>
          <w:rFonts w:ascii="Verdana" w:hAnsi="Verdana"/>
          <w:color w:val="000000"/>
          <w:sz w:val="18"/>
          <w:szCs w:val="18"/>
        </w:rPr>
        <w:t> </w:t>
      </w:r>
      <w:r>
        <w:rPr>
          <w:rFonts w:ascii="Verdana" w:hAnsi="Verdana"/>
          <w:color w:val="000000"/>
          <w:sz w:val="18"/>
          <w:szCs w:val="18"/>
        </w:rPr>
        <w:t>и оптимизации бизнес-процессов в организациях оптовой торговли;</w:t>
      </w:r>
    </w:p>
    <w:p w14:paraId="58508C27" w14:textId="77777777" w:rsidR="00A76493" w:rsidRDefault="00A76493" w:rsidP="00A7649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 порядок прохождения стадий бюджетного процесса, включающего в себя разработку положения о бюджетировании, в котором обозначены типы бюджетов и управленческой отчетности, правила их составления, сроки их формирования и утверждения, а также анализ приведенных в них данных;</w:t>
      </w:r>
    </w:p>
    <w:p w14:paraId="251D8910" w14:textId="77777777" w:rsidR="00A76493" w:rsidRDefault="00A76493" w:rsidP="00A7649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 алгоритм внедрения управленческого учета в организациях оптовой торговли, позволяющий сформировать комплексную систему управленческого учета;</w:t>
      </w:r>
    </w:p>
    <w:p w14:paraId="791FFCEE" w14:textId="77777777" w:rsidR="00A76493" w:rsidRDefault="00A76493" w:rsidP="00A764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обоснована необходимость развития управленческого учета до стратегического уровня, включающего в себя определение системы сбалансированных показателей,</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цели и задачи, необходимые для</w:t>
      </w:r>
      <w:r>
        <w:rPr>
          <w:rStyle w:val="WW8Num2z0"/>
          <w:rFonts w:ascii="Verdana" w:hAnsi="Verdana"/>
          <w:color w:val="000000"/>
          <w:sz w:val="18"/>
          <w:szCs w:val="18"/>
        </w:rPr>
        <w:t> </w:t>
      </w:r>
      <w:r>
        <w:rPr>
          <w:rStyle w:val="WW8Num3z0"/>
          <w:rFonts w:ascii="Verdana" w:hAnsi="Verdana"/>
          <w:color w:val="4682B4"/>
          <w:sz w:val="18"/>
          <w:szCs w:val="18"/>
        </w:rPr>
        <w:t>долгосрочного</w:t>
      </w:r>
      <w:r>
        <w:rPr>
          <w:rStyle w:val="WW8Num2z0"/>
          <w:rFonts w:ascii="Verdana" w:hAnsi="Verdana"/>
          <w:color w:val="000000"/>
          <w:sz w:val="18"/>
          <w:szCs w:val="18"/>
        </w:rPr>
        <w:t> </w:t>
      </w:r>
      <w:r>
        <w:rPr>
          <w:rFonts w:ascii="Verdana" w:hAnsi="Verdana"/>
          <w:color w:val="000000"/>
          <w:sz w:val="18"/>
          <w:szCs w:val="18"/>
        </w:rPr>
        <w:t>функционирования организаций оптовой торговли.</w:t>
      </w:r>
    </w:p>
    <w:p w14:paraId="5B3739A9" w14:textId="77777777" w:rsidR="00A76493" w:rsidRDefault="00A76493" w:rsidP="00A7649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Практическая значимость исследования. Основные предложения, рекомендации и выводы диссертационного исследования применимы для большинства организаций оптовой торговли, внедряющих систему управленческого учета. Автором предложен алгоритм внедрения управленческого учета, в частности, предложена система бюджетирования с применением поэтапного развития бюджетного процесса; определен выбор метода учета расходов - по видам деятельности, наиболее подходящий </w:t>
      </w:r>
      <w:proofErr w:type="spellStart"/>
      <w:r>
        <w:rPr>
          <w:rFonts w:ascii="Verdana" w:hAnsi="Verdana"/>
          <w:color w:val="000000"/>
          <w:sz w:val="18"/>
          <w:szCs w:val="18"/>
        </w:rPr>
        <w:t>дЛя</w:t>
      </w:r>
      <w:proofErr w:type="spellEnd"/>
      <w:r>
        <w:rPr>
          <w:rFonts w:ascii="Verdana" w:hAnsi="Verdana"/>
          <w:color w:val="000000"/>
          <w:sz w:val="18"/>
          <w:szCs w:val="18"/>
        </w:rPr>
        <w:t xml:space="preserve"> оптовых организаций; обоснована структура и модель взаимодействия участников системы управленческого учета; уточнены элементы системы сбалансированных показателей в целях стратегического развития организаций оптовой торговли.</w:t>
      </w:r>
    </w:p>
    <w:p w14:paraId="70ABE454" w14:textId="77777777" w:rsidR="00A76493" w:rsidRDefault="00A76493" w:rsidP="00A764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Апробация и внедрение результатов исследования. Основные положения и результаты диссертационного исследования были изложены в докладах на международных научно-практических конференциях Васильевские чтения (2006г.), </w:t>
      </w:r>
      <w:proofErr w:type="spellStart"/>
      <w:r>
        <w:rPr>
          <w:rFonts w:ascii="Verdana" w:hAnsi="Verdana"/>
          <w:color w:val="000000"/>
          <w:sz w:val="18"/>
          <w:szCs w:val="18"/>
        </w:rPr>
        <w:t>Румянцевские</w:t>
      </w:r>
      <w:proofErr w:type="spellEnd"/>
      <w:r>
        <w:rPr>
          <w:rFonts w:ascii="Verdana" w:hAnsi="Verdana"/>
          <w:color w:val="000000"/>
          <w:sz w:val="18"/>
          <w:szCs w:val="18"/>
        </w:rPr>
        <w:t xml:space="preserve"> чтения (2006г.). Предложенный в диссертации порядок формирования</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внутрихозяйственной</w:t>
      </w:r>
      <w:r>
        <w:rPr>
          <w:rStyle w:val="WW8Num2z0"/>
          <w:rFonts w:ascii="Verdana" w:hAnsi="Verdana"/>
          <w:color w:val="000000"/>
          <w:sz w:val="18"/>
          <w:szCs w:val="18"/>
        </w:rPr>
        <w:t> </w:t>
      </w:r>
      <w:r>
        <w:rPr>
          <w:rFonts w:ascii="Verdana" w:hAnsi="Verdana"/>
          <w:color w:val="000000"/>
          <w:sz w:val="18"/>
          <w:szCs w:val="18"/>
        </w:rPr>
        <w:t>отчетности может быть использован в практике ведения управленческого учета в организациях оптовой торговли, в частности, в организациях</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«Вояж», занимающееся оптовой реализацией нефтепродуктов транзитом, и ООО «ПК «</w:t>
      </w:r>
      <w:proofErr w:type="spellStart"/>
      <w:r>
        <w:rPr>
          <w:rStyle w:val="WW8Num3z0"/>
          <w:rFonts w:ascii="Verdana" w:hAnsi="Verdana"/>
          <w:color w:val="4682B4"/>
          <w:sz w:val="18"/>
          <w:szCs w:val="18"/>
        </w:rPr>
        <w:t>Октангарант</w:t>
      </w:r>
      <w:proofErr w:type="spellEnd"/>
      <w:r>
        <w:rPr>
          <w:rFonts w:ascii="Verdana" w:hAnsi="Verdana"/>
          <w:color w:val="000000"/>
          <w:sz w:val="18"/>
          <w:szCs w:val="18"/>
        </w:rPr>
        <w:t>», использующее в своей работе как транзитный, так и</w:t>
      </w:r>
      <w:r>
        <w:rPr>
          <w:rStyle w:val="WW8Num2z0"/>
          <w:rFonts w:ascii="Verdana" w:hAnsi="Verdana"/>
          <w:color w:val="000000"/>
          <w:sz w:val="18"/>
          <w:szCs w:val="18"/>
        </w:rPr>
        <w:t> </w:t>
      </w:r>
      <w:r>
        <w:rPr>
          <w:rStyle w:val="WW8Num3z0"/>
          <w:rFonts w:ascii="Verdana" w:hAnsi="Verdana"/>
          <w:color w:val="4682B4"/>
          <w:sz w:val="18"/>
          <w:szCs w:val="18"/>
        </w:rPr>
        <w:t>складской</w:t>
      </w:r>
      <w:r>
        <w:rPr>
          <w:rStyle w:val="WW8Num2z0"/>
          <w:rFonts w:ascii="Verdana" w:hAnsi="Verdana"/>
          <w:color w:val="000000"/>
          <w:sz w:val="18"/>
          <w:szCs w:val="18"/>
        </w:rPr>
        <w:t> </w:t>
      </w:r>
      <w:r>
        <w:rPr>
          <w:rFonts w:ascii="Verdana" w:hAnsi="Verdana"/>
          <w:color w:val="000000"/>
          <w:sz w:val="18"/>
          <w:szCs w:val="18"/>
        </w:rPr>
        <w:t xml:space="preserve">товарооборот. Апробирована система сбалансированных показателей, применен на </w:t>
      </w:r>
      <w:r>
        <w:rPr>
          <w:rFonts w:ascii="Verdana" w:hAnsi="Verdana"/>
          <w:color w:val="000000"/>
          <w:sz w:val="18"/>
          <w:szCs w:val="18"/>
        </w:rPr>
        <w:lastRenderedPageBreak/>
        <w:t>практике ряд предложений по применению метода ABC как основного метода учета расходов и оценки эффективности работы сотрудников. Предложенная в диссертации система внедрения управленческого учета, в том числе бюджетного процесса в организации, принята к исполнению.</w:t>
      </w:r>
    </w:p>
    <w:p w14:paraId="0D6365DA" w14:textId="77777777" w:rsidR="00A76493" w:rsidRDefault="00A76493" w:rsidP="00A764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Публикации результатов исследования. Основные положения диссертации опубликованы в семи статьях общим объемом 3,8 </w:t>
      </w:r>
      <w:proofErr w:type="spellStart"/>
      <w:r>
        <w:rPr>
          <w:rFonts w:ascii="Verdana" w:hAnsi="Verdana"/>
          <w:color w:val="000000"/>
          <w:sz w:val="18"/>
          <w:szCs w:val="18"/>
        </w:rPr>
        <w:t>п.л</w:t>
      </w:r>
      <w:proofErr w:type="spellEnd"/>
      <w:r>
        <w:rPr>
          <w:rFonts w:ascii="Verdana" w:hAnsi="Verdana"/>
          <w:color w:val="000000"/>
          <w:sz w:val="18"/>
          <w:szCs w:val="18"/>
        </w:rPr>
        <w:t xml:space="preserve">. (авторский объем - 3,5 </w:t>
      </w:r>
      <w:proofErr w:type="spellStart"/>
      <w:r>
        <w:rPr>
          <w:rFonts w:ascii="Verdana" w:hAnsi="Verdana"/>
          <w:color w:val="000000"/>
          <w:sz w:val="18"/>
          <w:szCs w:val="18"/>
        </w:rPr>
        <w:t>п.л</w:t>
      </w:r>
      <w:proofErr w:type="spellEnd"/>
      <w:r>
        <w:rPr>
          <w:rFonts w:ascii="Verdana" w:hAnsi="Verdana"/>
          <w:color w:val="000000"/>
          <w:sz w:val="18"/>
          <w:szCs w:val="18"/>
        </w:rPr>
        <w:t>.), в том числе в журналах «</w:t>
      </w:r>
      <w:r>
        <w:rPr>
          <w:rStyle w:val="WW8Num3z0"/>
          <w:rFonts w:ascii="Verdana" w:hAnsi="Verdana"/>
          <w:color w:val="4682B4"/>
          <w:sz w:val="18"/>
          <w:szCs w:val="18"/>
        </w:rPr>
        <w:t>Бухгалтерский учет</w:t>
      </w:r>
      <w:r>
        <w:rPr>
          <w:rFonts w:ascii="Verdana" w:hAnsi="Verdana"/>
          <w:color w:val="000000"/>
          <w:sz w:val="18"/>
          <w:szCs w:val="18"/>
        </w:rPr>
        <w:t>», «</w:t>
      </w:r>
      <w:r>
        <w:rPr>
          <w:rStyle w:val="WW8Num3z0"/>
          <w:rFonts w:ascii="Verdana" w:hAnsi="Verdana"/>
          <w:color w:val="4682B4"/>
          <w:sz w:val="18"/>
          <w:szCs w:val="18"/>
        </w:rPr>
        <w:t>Учет и анализ в торговой деятельности</w:t>
      </w:r>
      <w:r>
        <w:rPr>
          <w:rFonts w:ascii="Verdana" w:hAnsi="Verdana"/>
          <w:color w:val="000000"/>
          <w:sz w:val="18"/>
          <w:szCs w:val="18"/>
        </w:rPr>
        <w:t>», материалах научно-практической конференции «</w:t>
      </w:r>
      <w:r>
        <w:rPr>
          <w:rStyle w:val="WW8Num3z0"/>
          <w:rFonts w:ascii="Verdana" w:hAnsi="Verdana"/>
          <w:color w:val="4682B4"/>
          <w:sz w:val="18"/>
          <w:szCs w:val="18"/>
        </w:rPr>
        <w:t>Современные проблемы экономического анализа, бухгалтерского учета и аудита</w:t>
      </w:r>
      <w:r>
        <w:rPr>
          <w:rFonts w:ascii="Verdana" w:hAnsi="Verdana"/>
          <w:color w:val="000000"/>
          <w:sz w:val="18"/>
          <w:szCs w:val="18"/>
        </w:rPr>
        <w:t>» в рамках</w:t>
      </w:r>
      <w:r>
        <w:rPr>
          <w:rStyle w:val="WW8Num2z0"/>
          <w:rFonts w:ascii="Verdana" w:hAnsi="Verdana"/>
          <w:color w:val="000000"/>
          <w:sz w:val="18"/>
          <w:szCs w:val="18"/>
        </w:rPr>
        <w:t> </w:t>
      </w:r>
      <w:proofErr w:type="spellStart"/>
      <w:r>
        <w:rPr>
          <w:rStyle w:val="WW8Num3z0"/>
          <w:rFonts w:ascii="Verdana" w:hAnsi="Verdana"/>
          <w:color w:val="4682B4"/>
          <w:sz w:val="18"/>
          <w:szCs w:val="18"/>
        </w:rPr>
        <w:t>Бакановских</w:t>
      </w:r>
      <w:proofErr w:type="spellEnd"/>
      <w:r>
        <w:rPr>
          <w:rStyle w:val="WW8Num2z0"/>
          <w:rFonts w:ascii="Verdana" w:hAnsi="Verdana"/>
          <w:color w:val="000000"/>
          <w:sz w:val="18"/>
          <w:szCs w:val="18"/>
        </w:rPr>
        <w:t> </w:t>
      </w:r>
      <w:r>
        <w:rPr>
          <w:rFonts w:ascii="Verdana" w:hAnsi="Verdana"/>
          <w:color w:val="000000"/>
          <w:sz w:val="18"/>
          <w:szCs w:val="18"/>
        </w:rPr>
        <w:t>чтений.</w:t>
      </w:r>
    </w:p>
    <w:p w14:paraId="39470F13" w14:textId="77777777" w:rsidR="00A76493" w:rsidRDefault="00A76493" w:rsidP="00A76493">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 xml:space="preserve">по теме "Бухгалтерский учет, статистика", </w:t>
      </w:r>
      <w:proofErr w:type="spellStart"/>
      <w:r>
        <w:rPr>
          <w:rStyle w:val="WW8Num1z0"/>
          <w:rFonts w:ascii="Verdana" w:hAnsi="Verdana"/>
          <w:b w:val="0"/>
          <w:bCs w:val="0"/>
          <w:color w:val="535353"/>
          <w:sz w:val="15"/>
          <w:szCs w:val="15"/>
        </w:rPr>
        <w:t>Мазова</w:t>
      </w:r>
      <w:proofErr w:type="spellEnd"/>
      <w:r>
        <w:rPr>
          <w:rStyle w:val="WW8Num1z0"/>
          <w:rFonts w:ascii="Verdana" w:hAnsi="Verdana"/>
          <w:b w:val="0"/>
          <w:bCs w:val="0"/>
          <w:color w:val="535353"/>
          <w:sz w:val="15"/>
          <w:szCs w:val="15"/>
        </w:rPr>
        <w:t>, Светлана Викторовна</w:t>
      </w:r>
    </w:p>
    <w:p w14:paraId="761A0C30" w14:textId="77777777" w:rsidR="00A76493" w:rsidRDefault="00A76493" w:rsidP="00A7649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605287CB" w14:textId="77777777" w:rsidR="00A76493" w:rsidRDefault="00A76493" w:rsidP="00A764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Применение</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 оптовой торговле позволяет организации оперативно управлять расходами, финансовыми и человеческими ресурсами, контролировать бизнес-процессы, деятельность центров ответственности. Потребность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для организаций оптовой</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очевидна.</w:t>
      </w:r>
    </w:p>
    <w:p w14:paraId="59306869" w14:textId="77777777" w:rsidR="00A76493" w:rsidRDefault="00A76493" w:rsidP="00A764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Во-первых,</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необходим организации оптовой торговли по той причине, что</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не удовлетворяет в полной мере потребностям управления организацией. Управленческий учет позволяет руководителю получать нужную</w:t>
      </w:r>
      <w:r>
        <w:rPr>
          <w:rStyle w:val="WW8Num2z0"/>
          <w:rFonts w:ascii="Verdana" w:hAnsi="Verdana"/>
          <w:color w:val="000000"/>
          <w:sz w:val="18"/>
          <w:szCs w:val="18"/>
        </w:rPr>
        <w:t> </w:t>
      </w:r>
      <w:r>
        <w:rPr>
          <w:rStyle w:val="WW8Num3z0"/>
          <w:rFonts w:ascii="Verdana" w:hAnsi="Verdana"/>
          <w:color w:val="4682B4"/>
          <w:sz w:val="18"/>
          <w:szCs w:val="18"/>
        </w:rPr>
        <w:t>управленческую</w:t>
      </w:r>
      <w:r>
        <w:rPr>
          <w:rStyle w:val="WW8Num2z0"/>
          <w:rFonts w:ascii="Verdana" w:hAnsi="Verdana"/>
          <w:color w:val="000000"/>
          <w:sz w:val="18"/>
          <w:szCs w:val="18"/>
        </w:rPr>
        <w:t> </w:t>
      </w:r>
      <w:r>
        <w:rPr>
          <w:rFonts w:ascii="Verdana" w:hAnsi="Verdana"/>
          <w:color w:val="000000"/>
          <w:sz w:val="18"/>
          <w:szCs w:val="18"/>
        </w:rPr>
        <w:t>информацию и принимать управленческие решения.</w:t>
      </w:r>
    </w:p>
    <w:p w14:paraId="3122730A" w14:textId="77777777" w:rsidR="00A76493" w:rsidRDefault="00A76493" w:rsidP="00A764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Во-вторых,</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Fonts w:ascii="Verdana" w:hAnsi="Verdana"/>
          <w:color w:val="000000"/>
          <w:sz w:val="18"/>
          <w:szCs w:val="18"/>
        </w:rPr>
        <w:t>, являющееся неотъемлемой частью системы управленческого учета, меняет представление о расходах организации: расходами можно управлять, их</w:t>
      </w:r>
      <w:r>
        <w:rPr>
          <w:rStyle w:val="WW8Num2z0"/>
          <w:rFonts w:ascii="Verdana" w:hAnsi="Verdana"/>
          <w:color w:val="000000"/>
          <w:sz w:val="18"/>
          <w:szCs w:val="18"/>
        </w:rPr>
        <w:t> </w:t>
      </w:r>
      <w:r>
        <w:rPr>
          <w:rStyle w:val="WW8Num3z0"/>
          <w:rFonts w:ascii="Verdana" w:hAnsi="Verdana"/>
          <w:color w:val="4682B4"/>
          <w:sz w:val="18"/>
          <w:szCs w:val="18"/>
        </w:rPr>
        <w:t>планировать</w:t>
      </w:r>
      <w:r>
        <w:rPr>
          <w:rFonts w:ascii="Verdana" w:hAnsi="Verdana"/>
          <w:color w:val="000000"/>
          <w:sz w:val="18"/>
          <w:szCs w:val="18"/>
        </w:rPr>
        <w:t>, анализировать, оптимизировать. Отсутствие бюджетного процесса может привести к росту расходов организации, неоправданному росту</w:t>
      </w:r>
      <w:r>
        <w:rPr>
          <w:rStyle w:val="WW8Num2z0"/>
          <w:rFonts w:ascii="Verdana" w:hAnsi="Verdana"/>
          <w:color w:val="000000"/>
          <w:sz w:val="18"/>
          <w:szCs w:val="18"/>
        </w:rPr>
        <w:t> </w:t>
      </w:r>
      <w:r>
        <w:rPr>
          <w:rStyle w:val="WW8Num3z0"/>
          <w:rFonts w:ascii="Verdana" w:hAnsi="Verdana"/>
          <w:color w:val="4682B4"/>
          <w:sz w:val="18"/>
          <w:szCs w:val="18"/>
        </w:rPr>
        <w:t>непредвиденных</w:t>
      </w:r>
      <w:r>
        <w:rPr>
          <w:rStyle w:val="WW8Num2z0"/>
          <w:rFonts w:ascii="Verdana" w:hAnsi="Verdana"/>
          <w:color w:val="000000"/>
          <w:sz w:val="18"/>
          <w:szCs w:val="18"/>
        </w:rPr>
        <w:t> </w:t>
      </w:r>
      <w:r>
        <w:rPr>
          <w:rFonts w:ascii="Verdana" w:hAnsi="Verdana"/>
          <w:color w:val="000000"/>
          <w:sz w:val="18"/>
          <w:szCs w:val="18"/>
        </w:rPr>
        <w:t>расходов, к невозможности определить источники получения и увеличения</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w:t>
      </w:r>
    </w:p>
    <w:p w14:paraId="11A419E2" w14:textId="77777777" w:rsidR="00A76493" w:rsidRDefault="00A76493" w:rsidP="00A764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Бюджетирование в совокупности с факторным анализом,</w:t>
      </w:r>
      <w:r>
        <w:rPr>
          <w:rStyle w:val="WW8Num2z0"/>
          <w:rFonts w:ascii="Verdana" w:hAnsi="Verdana"/>
          <w:color w:val="000000"/>
          <w:sz w:val="18"/>
          <w:szCs w:val="18"/>
        </w:rPr>
        <w:t> </w:t>
      </w:r>
      <w:r>
        <w:rPr>
          <w:rStyle w:val="WW8Num3z0"/>
          <w:rFonts w:ascii="Verdana" w:hAnsi="Verdana"/>
          <w:color w:val="4682B4"/>
          <w:sz w:val="18"/>
          <w:szCs w:val="18"/>
        </w:rPr>
        <w:t>планированием</w:t>
      </w:r>
      <w:r>
        <w:rPr>
          <w:rStyle w:val="WW8Num2z0"/>
          <w:rFonts w:ascii="Verdana" w:hAnsi="Verdana"/>
          <w:color w:val="000000"/>
          <w:sz w:val="18"/>
          <w:szCs w:val="18"/>
        </w:rPr>
        <w:t> </w:t>
      </w:r>
      <w:r>
        <w:rPr>
          <w:rFonts w:ascii="Verdana" w:hAnsi="Verdana"/>
          <w:color w:val="000000"/>
          <w:sz w:val="18"/>
          <w:szCs w:val="18"/>
        </w:rPr>
        <w:t>и прогнозированием ведет к продуманной финансовой,</w:t>
      </w:r>
      <w:r>
        <w:rPr>
          <w:rStyle w:val="WW8Num2z0"/>
          <w:rFonts w:ascii="Verdana" w:hAnsi="Verdana"/>
          <w:color w:val="000000"/>
          <w:sz w:val="18"/>
          <w:szCs w:val="18"/>
        </w:rPr>
        <w:t> </w:t>
      </w:r>
      <w:r>
        <w:rPr>
          <w:rStyle w:val="WW8Num3z0"/>
          <w:rFonts w:ascii="Verdana" w:hAnsi="Verdana"/>
          <w:color w:val="4682B4"/>
          <w:sz w:val="18"/>
          <w:szCs w:val="18"/>
        </w:rPr>
        <w:t>товарной</w:t>
      </w:r>
      <w:r>
        <w:rPr>
          <w:rFonts w:ascii="Verdana" w:hAnsi="Verdana"/>
          <w:color w:val="000000"/>
          <w:sz w:val="18"/>
          <w:szCs w:val="18"/>
        </w:rPr>
        <w:t>, ассортиментной, ценовой политике. Бюджетирование является логическим продолжением финансового, управленческого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когда расходы сопоставимы с доходами,</w:t>
      </w:r>
      <w:r>
        <w:rPr>
          <w:rStyle w:val="WW8Num2z0"/>
          <w:rFonts w:ascii="Verdana" w:hAnsi="Verdana"/>
          <w:color w:val="000000"/>
          <w:sz w:val="18"/>
          <w:szCs w:val="18"/>
        </w:rPr>
        <w:t> </w:t>
      </w:r>
      <w:r>
        <w:rPr>
          <w:rStyle w:val="WW8Num3z0"/>
          <w:rFonts w:ascii="Verdana" w:hAnsi="Verdana"/>
          <w:color w:val="4682B4"/>
          <w:sz w:val="18"/>
          <w:szCs w:val="18"/>
        </w:rPr>
        <w:t>покупные</w:t>
      </w:r>
      <w:r>
        <w:rPr>
          <w:rStyle w:val="WW8Num2z0"/>
          <w:rFonts w:ascii="Verdana" w:hAnsi="Verdana"/>
          <w:color w:val="000000"/>
          <w:sz w:val="18"/>
          <w:szCs w:val="18"/>
        </w:rPr>
        <w:t> </w:t>
      </w:r>
      <w:r>
        <w:rPr>
          <w:rFonts w:ascii="Verdana" w:hAnsi="Verdana"/>
          <w:color w:val="000000"/>
          <w:sz w:val="18"/>
          <w:szCs w:val="18"/>
        </w:rPr>
        <w:t>цены с продажными, есть реальные объяснимые связи между показателями.</w:t>
      </w:r>
    </w:p>
    <w:p w14:paraId="5F819F02" w14:textId="77777777" w:rsidR="00A76493" w:rsidRDefault="00A76493" w:rsidP="00A764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В-третьих, управленческий учет охватывает не только бюджетирование, но и оперативное управление, которое осуществляется на основании разработанных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отчетов, регулярно обновляющихся с целью получения оперативной информации. К</w:t>
      </w:r>
      <w:r>
        <w:rPr>
          <w:rStyle w:val="WW8Num2z0"/>
          <w:rFonts w:ascii="Verdana" w:hAnsi="Verdana"/>
          <w:color w:val="000000"/>
          <w:sz w:val="18"/>
          <w:szCs w:val="18"/>
        </w:rPr>
        <w:t> </w:t>
      </w:r>
      <w:r>
        <w:rPr>
          <w:rStyle w:val="WW8Num3z0"/>
          <w:rFonts w:ascii="Verdana" w:hAnsi="Verdana"/>
          <w:color w:val="4682B4"/>
          <w:sz w:val="18"/>
          <w:szCs w:val="18"/>
        </w:rPr>
        <w:t>управленческим</w:t>
      </w:r>
      <w:r>
        <w:rPr>
          <w:rStyle w:val="WW8Num2z0"/>
          <w:rFonts w:ascii="Verdana" w:hAnsi="Verdana"/>
          <w:color w:val="000000"/>
          <w:sz w:val="18"/>
          <w:szCs w:val="18"/>
        </w:rPr>
        <w:t> </w:t>
      </w:r>
      <w:r>
        <w:rPr>
          <w:rFonts w:ascii="Verdana" w:hAnsi="Verdana"/>
          <w:color w:val="000000"/>
          <w:sz w:val="18"/>
          <w:szCs w:val="18"/>
        </w:rPr>
        <w:t>отчетам в оптовой торговле можно отнести</w:t>
      </w:r>
      <w:r>
        <w:rPr>
          <w:rStyle w:val="WW8Num2z0"/>
          <w:rFonts w:ascii="Verdana" w:hAnsi="Verdana"/>
          <w:color w:val="000000"/>
          <w:sz w:val="18"/>
          <w:szCs w:val="18"/>
        </w:rPr>
        <w:t> </w:t>
      </w:r>
      <w:r>
        <w:rPr>
          <w:rStyle w:val="WW8Num3z0"/>
          <w:rFonts w:ascii="Verdana" w:hAnsi="Verdana"/>
          <w:color w:val="4682B4"/>
          <w:sz w:val="18"/>
          <w:szCs w:val="18"/>
        </w:rPr>
        <w:t>товарный</w:t>
      </w:r>
      <w:r>
        <w:rPr>
          <w:rStyle w:val="WW8Num2z0"/>
          <w:rFonts w:ascii="Verdana" w:hAnsi="Verdana"/>
          <w:color w:val="000000"/>
          <w:sz w:val="18"/>
          <w:szCs w:val="18"/>
        </w:rPr>
        <w:t> </w:t>
      </w:r>
      <w:r>
        <w:rPr>
          <w:rFonts w:ascii="Verdana" w:hAnsi="Verdana"/>
          <w:color w:val="000000"/>
          <w:sz w:val="18"/>
          <w:szCs w:val="18"/>
        </w:rPr>
        <w:t>отчет, мониторинг рыночных цен, отчет о</w:t>
      </w:r>
      <w:r>
        <w:rPr>
          <w:rStyle w:val="WW8Num2z0"/>
          <w:rFonts w:ascii="Verdana" w:hAnsi="Verdana"/>
          <w:color w:val="000000"/>
          <w:sz w:val="18"/>
          <w:szCs w:val="18"/>
        </w:rPr>
        <w:t> </w:t>
      </w:r>
      <w:r>
        <w:rPr>
          <w:rStyle w:val="WW8Num3z0"/>
          <w:rFonts w:ascii="Verdana" w:hAnsi="Verdana"/>
          <w:color w:val="4682B4"/>
          <w:sz w:val="18"/>
          <w:szCs w:val="18"/>
        </w:rPr>
        <w:t>продажах</w:t>
      </w:r>
      <w:r>
        <w:rPr>
          <w:rFonts w:ascii="Verdana" w:hAnsi="Verdana"/>
          <w:color w:val="000000"/>
          <w:sz w:val="18"/>
          <w:szCs w:val="18"/>
        </w:rPr>
        <w:t>, расчет прибыльности крупной сделки и пр.</w:t>
      </w:r>
    </w:p>
    <w:p w14:paraId="0ABDFA81" w14:textId="77777777" w:rsidR="00A76493" w:rsidRDefault="00A76493" w:rsidP="00A764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В-четвертых, управленческий учет требует автоматизации</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процесса. Если организация находится на начальном этапе внедрения управленческого учета - это одна ситуация, но если количество информации увеличивается, то применение автоматизированной среды для управленческого учета необходимо.</w:t>
      </w:r>
    </w:p>
    <w:p w14:paraId="353FD41F" w14:textId="77777777" w:rsidR="00A76493" w:rsidRDefault="00A76493" w:rsidP="00A764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диссертационной работе выработаны рекомендации по внедрению управленческого учета в организациях</w:t>
      </w:r>
      <w:r>
        <w:rPr>
          <w:rStyle w:val="WW8Num2z0"/>
          <w:rFonts w:ascii="Verdana" w:hAnsi="Verdana"/>
          <w:color w:val="000000"/>
          <w:sz w:val="18"/>
          <w:szCs w:val="18"/>
        </w:rPr>
        <w:t> </w:t>
      </w:r>
      <w:r>
        <w:rPr>
          <w:rStyle w:val="WW8Num3z0"/>
          <w:rFonts w:ascii="Verdana" w:hAnsi="Verdana"/>
          <w:color w:val="4682B4"/>
          <w:sz w:val="18"/>
          <w:szCs w:val="18"/>
        </w:rPr>
        <w:t>оптовой</w:t>
      </w:r>
      <w:r>
        <w:rPr>
          <w:rStyle w:val="WW8Num2z0"/>
          <w:rFonts w:ascii="Verdana" w:hAnsi="Verdana"/>
          <w:color w:val="000000"/>
          <w:sz w:val="18"/>
          <w:szCs w:val="18"/>
        </w:rPr>
        <w:t> </w:t>
      </w:r>
      <w:r>
        <w:rPr>
          <w:rFonts w:ascii="Verdana" w:hAnsi="Verdana"/>
          <w:color w:val="000000"/>
          <w:sz w:val="18"/>
          <w:szCs w:val="18"/>
        </w:rPr>
        <w:t>торговли согласно предложенному алгоритму.</w:t>
      </w:r>
    </w:p>
    <w:p w14:paraId="6CB97802" w14:textId="77777777" w:rsidR="00A76493" w:rsidRDefault="00A76493" w:rsidP="00A764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первой главе были рассмотрены теоретические основы управленческого учета в оптовой</w:t>
      </w:r>
      <w:r>
        <w:rPr>
          <w:rStyle w:val="WW8Num2z0"/>
          <w:rFonts w:ascii="Verdana" w:hAnsi="Verdana"/>
          <w:color w:val="000000"/>
          <w:sz w:val="18"/>
          <w:szCs w:val="18"/>
        </w:rPr>
        <w:t> </w:t>
      </w:r>
      <w:r>
        <w:rPr>
          <w:rStyle w:val="WW8Num3z0"/>
          <w:rFonts w:ascii="Verdana" w:hAnsi="Verdana"/>
          <w:color w:val="4682B4"/>
          <w:sz w:val="18"/>
          <w:szCs w:val="18"/>
        </w:rPr>
        <w:t>торговле</w:t>
      </w:r>
      <w:r>
        <w:rPr>
          <w:rFonts w:ascii="Verdana" w:hAnsi="Verdana"/>
          <w:color w:val="000000"/>
          <w:sz w:val="18"/>
          <w:szCs w:val="18"/>
        </w:rPr>
        <w:t>. В ходе исследования рассмотрены два варианта классификации расходов:</w:t>
      </w:r>
    </w:p>
    <w:p w14:paraId="223DE142" w14:textId="77777777" w:rsidR="00A76493" w:rsidRDefault="00A76493" w:rsidP="00A764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 своим характеристикам расходы подразделяются на</w:t>
      </w:r>
      <w:r>
        <w:rPr>
          <w:rStyle w:val="WW8Num2z0"/>
          <w:rFonts w:ascii="Verdana" w:hAnsi="Verdana"/>
          <w:color w:val="000000"/>
          <w:sz w:val="18"/>
          <w:szCs w:val="18"/>
        </w:rPr>
        <w:t> </w:t>
      </w:r>
      <w:r>
        <w:rPr>
          <w:rStyle w:val="WW8Num3z0"/>
          <w:rFonts w:ascii="Verdana" w:hAnsi="Verdana"/>
          <w:color w:val="4682B4"/>
          <w:sz w:val="18"/>
          <w:szCs w:val="18"/>
        </w:rPr>
        <w:t>товарные</w:t>
      </w:r>
      <w:r>
        <w:rPr>
          <w:rStyle w:val="WW8Num2z0"/>
          <w:rFonts w:ascii="Verdana" w:hAnsi="Verdana"/>
          <w:color w:val="000000"/>
          <w:sz w:val="18"/>
          <w:szCs w:val="18"/>
        </w:rPr>
        <w:t> </w:t>
      </w:r>
      <w:r>
        <w:rPr>
          <w:rFonts w:ascii="Verdana" w:hAnsi="Verdana"/>
          <w:color w:val="000000"/>
          <w:sz w:val="18"/>
          <w:szCs w:val="18"/>
        </w:rPr>
        <w:t>и нетоварные, а также дополнительные, покрываемые по решению</w:t>
      </w:r>
      <w:r>
        <w:rPr>
          <w:rStyle w:val="WW8Num2z0"/>
          <w:rFonts w:ascii="Verdana" w:hAnsi="Verdana"/>
          <w:color w:val="000000"/>
          <w:sz w:val="18"/>
          <w:szCs w:val="18"/>
        </w:rPr>
        <w:t> </w:t>
      </w:r>
      <w:r>
        <w:rPr>
          <w:rStyle w:val="WW8Num3z0"/>
          <w:rFonts w:ascii="Verdana" w:hAnsi="Verdana"/>
          <w:color w:val="4682B4"/>
          <w:sz w:val="18"/>
          <w:szCs w:val="18"/>
        </w:rPr>
        <w:t>учредителей</w:t>
      </w:r>
      <w:r>
        <w:rPr>
          <w:rStyle w:val="WW8Num2z0"/>
          <w:rFonts w:ascii="Verdana" w:hAnsi="Verdana"/>
          <w:color w:val="000000"/>
          <w:sz w:val="18"/>
          <w:szCs w:val="18"/>
        </w:rPr>
        <w:t> </w:t>
      </w:r>
      <w:r>
        <w:rPr>
          <w:rFonts w:ascii="Verdana" w:hAnsi="Verdana"/>
          <w:color w:val="000000"/>
          <w:sz w:val="18"/>
          <w:szCs w:val="18"/>
        </w:rPr>
        <w:t>организации за счет чистой прибыли;</w:t>
      </w:r>
    </w:p>
    <w:p w14:paraId="3AF7769F" w14:textId="77777777" w:rsidR="00A76493" w:rsidRDefault="00A76493" w:rsidP="00A764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расходы группируются по видам используемых ресурсов на первом уровне, на втором уровне - по</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однородным расходам, далее -по бизнес-процессам и видам</w:t>
      </w:r>
      <w:r>
        <w:rPr>
          <w:rStyle w:val="WW8Num2z0"/>
          <w:rFonts w:ascii="Verdana" w:hAnsi="Verdana"/>
          <w:color w:val="000000"/>
          <w:sz w:val="18"/>
          <w:szCs w:val="18"/>
        </w:rPr>
        <w:t> </w:t>
      </w:r>
      <w:r>
        <w:rPr>
          <w:rStyle w:val="WW8Num3z0"/>
          <w:rFonts w:ascii="Verdana" w:hAnsi="Verdana"/>
          <w:color w:val="4682B4"/>
          <w:sz w:val="18"/>
          <w:szCs w:val="18"/>
        </w:rPr>
        <w:t>товаров</w:t>
      </w:r>
      <w:r>
        <w:rPr>
          <w:rFonts w:ascii="Verdana" w:hAnsi="Verdana"/>
          <w:color w:val="000000"/>
          <w:sz w:val="18"/>
          <w:szCs w:val="18"/>
        </w:rPr>
        <w:t>.</w:t>
      </w:r>
    </w:p>
    <w:p w14:paraId="428E7CD7" w14:textId="77777777" w:rsidR="00A76493" w:rsidRDefault="00A76493" w:rsidP="00A764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первой главе нами были рассмотрены теоретические основы управленческого учета, включающие в себя определение его места и роли в современных условиях, особенности его организации в оптовой торговле. Также в данной главе обозначен системный подход к</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учету, доказана необходимость ведения управленческого учета помимо</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Fonts w:ascii="Verdana" w:hAnsi="Verdana"/>
          <w:color w:val="000000"/>
          <w:sz w:val="18"/>
          <w:szCs w:val="18"/>
        </w:rPr>
        <w:t>, обоснована важность взаимоотношений с</w:t>
      </w:r>
      <w:r>
        <w:rPr>
          <w:rStyle w:val="WW8Num2z0"/>
          <w:rFonts w:ascii="Verdana" w:hAnsi="Verdana"/>
          <w:color w:val="000000"/>
          <w:sz w:val="18"/>
          <w:szCs w:val="18"/>
        </w:rPr>
        <w:t> </w:t>
      </w:r>
      <w:r>
        <w:rPr>
          <w:rStyle w:val="WW8Num3z0"/>
          <w:rFonts w:ascii="Verdana" w:hAnsi="Verdana"/>
          <w:color w:val="4682B4"/>
          <w:sz w:val="18"/>
          <w:szCs w:val="18"/>
        </w:rPr>
        <w:t>клиентами</w:t>
      </w:r>
      <w:r>
        <w:rPr>
          <w:rStyle w:val="WW8Num2z0"/>
          <w:rFonts w:ascii="Verdana" w:hAnsi="Verdana"/>
          <w:color w:val="000000"/>
          <w:sz w:val="18"/>
          <w:szCs w:val="18"/>
        </w:rPr>
        <w:t> </w:t>
      </w:r>
      <w:r>
        <w:rPr>
          <w:rFonts w:ascii="Verdana" w:hAnsi="Verdana"/>
          <w:color w:val="000000"/>
          <w:sz w:val="18"/>
          <w:szCs w:val="18"/>
        </w:rPr>
        <w:t xml:space="preserve">при построении системы управленческого учета, дано собственное видение управленческого учета в организациях оптовой </w:t>
      </w:r>
      <w:r>
        <w:rPr>
          <w:rFonts w:ascii="Verdana" w:hAnsi="Verdana"/>
          <w:color w:val="000000"/>
          <w:sz w:val="18"/>
          <w:szCs w:val="18"/>
        </w:rPr>
        <w:lastRenderedPageBreak/>
        <w:t>торговли. Главенствующей в управленческом учете является проблема классификации расходов в целях управления, порядок их признания согласно традиционному распределению расходов в совокупности с принципом их распределения по видам деятельности.</w:t>
      </w:r>
    </w:p>
    <w:p w14:paraId="6F581E17" w14:textId="77777777" w:rsidR="00A76493" w:rsidRDefault="00A76493" w:rsidP="00A764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Вторая глава посвящена организационно-методическим вопросам управленческого учета в организациях оптовой торговли, объединяющим в себе совокупность мероприятий по его внедрению. В диссертационной работе представлен алгоритм внедрения управленческого учета, включающая в себя разработку</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структуры, определение степени внедрения управленческого учета по определенным факторам, рассмотрение управленческого учета в разрезе оперативного учета, тактического уровня и</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учета, а также определение центров ответственности и основных бизнес-процессов, их взаимосвязей, формирование</w:t>
      </w:r>
      <w:r>
        <w:rPr>
          <w:rStyle w:val="WW8Num2z0"/>
          <w:rFonts w:ascii="Verdana" w:hAnsi="Verdana"/>
          <w:color w:val="000000"/>
          <w:sz w:val="18"/>
          <w:szCs w:val="18"/>
        </w:rPr>
        <w:t> </w:t>
      </w:r>
      <w:r>
        <w:rPr>
          <w:rStyle w:val="WW8Num3z0"/>
          <w:rFonts w:ascii="Verdana" w:hAnsi="Verdana"/>
          <w:color w:val="4682B4"/>
          <w:sz w:val="18"/>
          <w:szCs w:val="18"/>
        </w:rPr>
        <w:t>бюджетов</w:t>
      </w:r>
      <w:r>
        <w:rPr>
          <w:rFonts w:ascii="Verdana" w:hAnsi="Verdana"/>
          <w:color w:val="000000"/>
          <w:sz w:val="18"/>
          <w:szCs w:val="18"/>
        </w:rPr>
        <w:t>, обеспечение непрерывного бюджетного процесса и пр. Для осуществления плана по внедрению управленческого учета нами был рассмотрен в первую очередь один из функциональных центров ответственности - финансово-экономическая служба. Нами предлагается введение новой должности -координатора финансово-экономической службы - сотрудника, отвечающего за взаимосвязь данных управленческого и бухгалтерского учета, экономической информации. На него возложены обязанности по координации финансовых проектов;</w:t>
      </w:r>
      <w:r>
        <w:rPr>
          <w:rStyle w:val="WW8Num2z0"/>
          <w:rFonts w:ascii="Verdana" w:hAnsi="Verdana"/>
          <w:color w:val="000000"/>
          <w:sz w:val="18"/>
          <w:szCs w:val="18"/>
        </w:rPr>
        <w:t> </w:t>
      </w:r>
      <w:r>
        <w:rPr>
          <w:rStyle w:val="WW8Num3z0"/>
          <w:rFonts w:ascii="Verdana" w:hAnsi="Verdana"/>
          <w:color w:val="4682B4"/>
          <w:sz w:val="18"/>
          <w:szCs w:val="18"/>
        </w:rPr>
        <w:t>централизации</w:t>
      </w:r>
      <w:r>
        <w:rPr>
          <w:rStyle w:val="WW8Num2z0"/>
          <w:rFonts w:ascii="Verdana" w:hAnsi="Verdana"/>
          <w:color w:val="000000"/>
          <w:sz w:val="18"/>
          <w:szCs w:val="18"/>
        </w:rPr>
        <w:t> </w:t>
      </w:r>
      <w:r>
        <w:rPr>
          <w:rFonts w:ascii="Verdana" w:hAnsi="Verdana"/>
          <w:color w:val="000000"/>
          <w:sz w:val="18"/>
          <w:szCs w:val="18"/>
        </w:rPr>
        <w:t>финансовой информации; сбору и обработке основных финансовых показателей деятельности с целью</w:t>
      </w:r>
      <w:r>
        <w:rPr>
          <w:rStyle w:val="WW8Num2z0"/>
          <w:rFonts w:ascii="Verdana" w:hAnsi="Verdana"/>
          <w:color w:val="000000"/>
          <w:sz w:val="18"/>
          <w:szCs w:val="18"/>
        </w:rPr>
        <w:t> </w:t>
      </w:r>
      <w:r>
        <w:rPr>
          <w:rStyle w:val="WW8Num3z0"/>
          <w:rFonts w:ascii="Verdana" w:hAnsi="Verdana"/>
          <w:color w:val="4682B4"/>
          <w:sz w:val="18"/>
          <w:szCs w:val="18"/>
        </w:rPr>
        <w:t>сокращения</w:t>
      </w:r>
      <w:r>
        <w:rPr>
          <w:rStyle w:val="WW8Num2z0"/>
          <w:rFonts w:ascii="Verdana" w:hAnsi="Verdana"/>
          <w:color w:val="000000"/>
          <w:sz w:val="18"/>
          <w:szCs w:val="18"/>
        </w:rPr>
        <w:t> </w:t>
      </w:r>
      <w:r>
        <w:rPr>
          <w:rFonts w:ascii="Verdana" w:hAnsi="Verdana"/>
          <w:color w:val="000000"/>
          <w:sz w:val="18"/>
          <w:szCs w:val="18"/>
        </w:rPr>
        <w:t>времени на совещания и</w:t>
      </w:r>
      <w:r>
        <w:rPr>
          <w:rStyle w:val="WW8Num2z0"/>
          <w:rFonts w:ascii="Verdana" w:hAnsi="Verdana"/>
          <w:color w:val="000000"/>
          <w:sz w:val="18"/>
          <w:szCs w:val="18"/>
        </w:rPr>
        <w:t> </w:t>
      </w:r>
      <w:r>
        <w:rPr>
          <w:rStyle w:val="WW8Num3z0"/>
          <w:rFonts w:ascii="Verdana" w:hAnsi="Verdana"/>
          <w:color w:val="4682B4"/>
          <w:sz w:val="18"/>
          <w:szCs w:val="18"/>
        </w:rPr>
        <w:t>внутрифирменные</w:t>
      </w:r>
      <w:r>
        <w:rPr>
          <w:rStyle w:val="WW8Num2z0"/>
          <w:rFonts w:ascii="Verdana" w:hAnsi="Verdana"/>
          <w:color w:val="000000"/>
          <w:sz w:val="18"/>
          <w:szCs w:val="18"/>
        </w:rPr>
        <w:t> </w:t>
      </w:r>
      <w:r>
        <w:rPr>
          <w:rFonts w:ascii="Verdana" w:hAnsi="Verdana"/>
          <w:color w:val="000000"/>
          <w:sz w:val="18"/>
          <w:szCs w:val="18"/>
        </w:rPr>
        <w:t>переговоры.</w:t>
      </w:r>
    </w:p>
    <w:p w14:paraId="22875E54" w14:textId="77777777" w:rsidR="00A76493" w:rsidRDefault="00A76493" w:rsidP="00A764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Помимо этого, в диссертационном исследовании обоснована необходимость введения стандартных финансово-расчетных схем и способов расчета за</w:t>
      </w:r>
      <w:r>
        <w:rPr>
          <w:rStyle w:val="WW8Num2z0"/>
          <w:rFonts w:ascii="Verdana" w:hAnsi="Verdana"/>
          <w:color w:val="000000"/>
          <w:sz w:val="18"/>
          <w:szCs w:val="18"/>
        </w:rPr>
        <w:t> </w:t>
      </w:r>
      <w:r>
        <w:rPr>
          <w:rStyle w:val="WW8Num3z0"/>
          <w:rFonts w:ascii="Verdana" w:hAnsi="Verdana"/>
          <w:color w:val="4682B4"/>
          <w:sz w:val="18"/>
          <w:szCs w:val="18"/>
        </w:rPr>
        <w:t>товар</w:t>
      </w:r>
      <w:r>
        <w:rPr>
          <w:rFonts w:ascii="Verdana" w:hAnsi="Verdana"/>
          <w:color w:val="000000"/>
          <w:sz w:val="18"/>
          <w:szCs w:val="18"/>
        </w:rPr>
        <w:t>, обеспечивающих бесперебойное функционирование процесса купли-продажи товаров.</w:t>
      </w:r>
    </w:p>
    <w:p w14:paraId="3E3A8DAA" w14:textId="77777777" w:rsidR="00A76493" w:rsidRDefault="00A76493" w:rsidP="00A764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организаций оптовой торговли</w:t>
      </w:r>
      <w:r>
        <w:rPr>
          <w:rStyle w:val="WW8Num2z0"/>
          <w:rFonts w:ascii="Verdana" w:hAnsi="Verdana"/>
          <w:color w:val="000000"/>
          <w:sz w:val="18"/>
          <w:szCs w:val="18"/>
        </w:rPr>
        <w:t> </w:t>
      </w:r>
      <w:r>
        <w:rPr>
          <w:rStyle w:val="WW8Num3z0"/>
          <w:rFonts w:ascii="Verdana" w:hAnsi="Verdana"/>
          <w:color w:val="4682B4"/>
          <w:sz w:val="18"/>
          <w:szCs w:val="18"/>
        </w:rPr>
        <w:t>холдингового</w:t>
      </w:r>
      <w:r>
        <w:rPr>
          <w:rStyle w:val="WW8Num2z0"/>
          <w:rFonts w:ascii="Verdana" w:hAnsi="Verdana"/>
          <w:color w:val="000000"/>
          <w:sz w:val="18"/>
          <w:szCs w:val="18"/>
        </w:rPr>
        <w:t> </w:t>
      </w:r>
      <w:r>
        <w:rPr>
          <w:rFonts w:ascii="Verdana" w:hAnsi="Verdana"/>
          <w:color w:val="000000"/>
          <w:sz w:val="18"/>
          <w:szCs w:val="18"/>
        </w:rPr>
        <w:t>типа, стремящихся к извлечению максимальной прибыли с помощью</w:t>
      </w:r>
      <w:r>
        <w:rPr>
          <w:rStyle w:val="WW8Num2z0"/>
          <w:rFonts w:ascii="Verdana" w:hAnsi="Verdana"/>
          <w:color w:val="000000"/>
          <w:sz w:val="18"/>
          <w:szCs w:val="18"/>
        </w:rPr>
        <w:t> </w:t>
      </w:r>
      <w:r>
        <w:rPr>
          <w:rStyle w:val="WW8Num3z0"/>
          <w:rFonts w:ascii="Verdana" w:hAnsi="Verdana"/>
          <w:color w:val="4682B4"/>
          <w:sz w:val="18"/>
          <w:szCs w:val="18"/>
        </w:rPr>
        <w:t>трансфертного</w:t>
      </w:r>
      <w:r>
        <w:rPr>
          <w:rStyle w:val="WW8Num2z0"/>
          <w:rFonts w:ascii="Verdana" w:hAnsi="Verdana"/>
          <w:color w:val="000000"/>
          <w:sz w:val="18"/>
          <w:szCs w:val="18"/>
        </w:rPr>
        <w:t> </w:t>
      </w:r>
      <w:r>
        <w:rPr>
          <w:rFonts w:ascii="Verdana" w:hAnsi="Verdana"/>
          <w:color w:val="000000"/>
          <w:sz w:val="18"/>
          <w:szCs w:val="18"/>
        </w:rPr>
        <w:t>ценообразования, предложена схема управления</w:t>
      </w:r>
      <w:r>
        <w:rPr>
          <w:rStyle w:val="WW8Num2z0"/>
          <w:rFonts w:ascii="Verdana" w:hAnsi="Verdana"/>
          <w:color w:val="000000"/>
          <w:sz w:val="18"/>
          <w:szCs w:val="18"/>
        </w:rPr>
        <w:t> </w:t>
      </w:r>
      <w:r>
        <w:rPr>
          <w:rStyle w:val="WW8Num3z0"/>
          <w:rFonts w:ascii="Verdana" w:hAnsi="Verdana"/>
          <w:color w:val="4682B4"/>
          <w:sz w:val="18"/>
          <w:szCs w:val="18"/>
        </w:rPr>
        <w:t>ценообразованием</w:t>
      </w:r>
      <w:r>
        <w:rPr>
          <w:rStyle w:val="WW8Num2z0"/>
          <w:rFonts w:ascii="Verdana" w:hAnsi="Verdana"/>
          <w:color w:val="000000"/>
          <w:sz w:val="18"/>
          <w:szCs w:val="18"/>
        </w:rPr>
        <w:t> </w:t>
      </w:r>
      <w:r>
        <w:rPr>
          <w:rFonts w:ascii="Verdana" w:hAnsi="Verdana"/>
          <w:color w:val="000000"/>
          <w:sz w:val="18"/>
          <w:szCs w:val="18"/>
        </w:rPr>
        <w:t>в виде комиссионной торговли, которая сокращает расходы</w:t>
      </w:r>
      <w:r>
        <w:rPr>
          <w:rStyle w:val="WW8Num2z0"/>
          <w:rFonts w:ascii="Verdana" w:hAnsi="Verdana"/>
          <w:color w:val="000000"/>
          <w:sz w:val="18"/>
          <w:szCs w:val="18"/>
        </w:rPr>
        <w:t> </w:t>
      </w:r>
      <w:r>
        <w:rPr>
          <w:rStyle w:val="WW8Num3z0"/>
          <w:rFonts w:ascii="Verdana" w:hAnsi="Verdana"/>
          <w:color w:val="4682B4"/>
          <w:sz w:val="18"/>
          <w:szCs w:val="18"/>
        </w:rPr>
        <w:t>холдинга</w:t>
      </w:r>
      <w:r>
        <w:rPr>
          <w:rStyle w:val="WW8Num2z0"/>
          <w:rFonts w:ascii="Verdana" w:hAnsi="Verdana"/>
          <w:color w:val="000000"/>
          <w:sz w:val="18"/>
          <w:szCs w:val="18"/>
        </w:rPr>
        <w:t> </w:t>
      </w:r>
      <w:r>
        <w:rPr>
          <w:rFonts w:ascii="Verdana" w:hAnsi="Verdana"/>
          <w:color w:val="000000"/>
          <w:sz w:val="18"/>
          <w:szCs w:val="18"/>
        </w:rPr>
        <w:t>на бухгалтерское, юридическое сопровождение дополнительных организаций, участвующих в схеме.</w:t>
      </w:r>
    </w:p>
    <w:p w14:paraId="675981BB" w14:textId="77777777" w:rsidR="00A76493" w:rsidRDefault="00A76493" w:rsidP="00A764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Помимо финансово-расчетных схем, применяемых в организациях, во второй части исследования предложена система управления</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задолженностью, включающая в себя важнейшие принципы работы с клиентами, проверку качества</w:t>
      </w:r>
      <w:r>
        <w:rPr>
          <w:rStyle w:val="WW8Num2z0"/>
          <w:rFonts w:ascii="Verdana" w:hAnsi="Verdana"/>
          <w:color w:val="000000"/>
          <w:sz w:val="18"/>
          <w:szCs w:val="18"/>
        </w:rPr>
        <w:t> </w:t>
      </w:r>
      <w:r>
        <w:rPr>
          <w:rStyle w:val="WW8Num3z0"/>
          <w:rFonts w:ascii="Verdana" w:hAnsi="Verdana"/>
          <w:color w:val="4682B4"/>
          <w:sz w:val="18"/>
          <w:szCs w:val="18"/>
        </w:rPr>
        <w:t>покупаемого</w:t>
      </w:r>
      <w:r>
        <w:rPr>
          <w:rStyle w:val="WW8Num2z0"/>
          <w:rFonts w:ascii="Verdana" w:hAnsi="Verdana"/>
          <w:color w:val="000000"/>
          <w:sz w:val="18"/>
          <w:szCs w:val="18"/>
        </w:rPr>
        <w:t> </w:t>
      </w:r>
      <w:r>
        <w:rPr>
          <w:rFonts w:ascii="Verdana" w:hAnsi="Verdana"/>
          <w:color w:val="000000"/>
          <w:sz w:val="18"/>
          <w:szCs w:val="18"/>
        </w:rPr>
        <w:t>и продаваемого товара, проверку финансового благополучия</w:t>
      </w:r>
      <w:r>
        <w:rPr>
          <w:rStyle w:val="WW8Num2z0"/>
          <w:rFonts w:ascii="Verdana" w:hAnsi="Verdana"/>
          <w:color w:val="000000"/>
          <w:sz w:val="18"/>
          <w:szCs w:val="18"/>
        </w:rPr>
        <w:t> </w:t>
      </w:r>
      <w:r>
        <w:rPr>
          <w:rStyle w:val="WW8Num3z0"/>
          <w:rFonts w:ascii="Verdana" w:hAnsi="Verdana"/>
          <w:color w:val="4682B4"/>
          <w:sz w:val="18"/>
          <w:szCs w:val="18"/>
        </w:rPr>
        <w:t>контрагентов</w:t>
      </w:r>
      <w:r>
        <w:rPr>
          <w:rFonts w:ascii="Verdana" w:hAnsi="Verdana"/>
          <w:color w:val="000000"/>
          <w:sz w:val="18"/>
          <w:szCs w:val="18"/>
        </w:rPr>
        <w:t>, отслеживание сроков оплаты за товар.</w:t>
      </w:r>
    </w:p>
    <w:p w14:paraId="6FD2CE01" w14:textId="77777777" w:rsidR="00A76493" w:rsidRDefault="00A76493" w:rsidP="00A764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третьей главе диссертационного исследования изложены основные причины использования метода ABC в оптовой торговле в симбиозе с законом В.</w:t>
      </w:r>
      <w:r>
        <w:rPr>
          <w:rStyle w:val="WW8Num2z0"/>
          <w:rFonts w:ascii="Verdana" w:hAnsi="Verdana"/>
          <w:color w:val="000000"/>
          <w:sz w:val="18"/>
          <w:szCs w:val="18"/>
        </w:rPr>
        <w:t> </w:t>
      </w:r>
      <w:r>
        <w:rPr>
          <w:rStyle w:val="WW8Num3z0"/>
          <w:rFonts w:ascii="Verdana" w:hAnsi="Verdana"/>
          <w:color w:val="4682B4"/>
          <w:sz w:val="18"/>
          <w:szCs w:val="18"/>
        </w:rPr>
        <w:t>Парето</w:t>
      </w:r>
      <w:r>
        <w:rPr>
          <w:rFonts w:ascii="Verdana" w:hAnsi="Verdana"/>
          <w:color w:val="000000"/>
          <w:sz w:val="18"/>
          <w:szCs w:val="18"/>
        </w:rPr>
        <w:t>. Так как в организации оптовой торговли превалируют переменные расходы, они нуждаются в пристальном внимании. В работе предложены принципы формирования классификационных групп расходов согласно теории учета расходов по видам деятельности. Под видами деятельности понимаются конкретные операции, обеспечивающие функционирование</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и осуществление предпринимательской деятельности.</w:t>
      </w:r>
    </w:p>
    <w:p w14:paraId="0535EBDC" w14:textId="77777777" w:rsidR="00A76493" w:rsidRDefault="00A76493" w:rsidP="00A764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 ABC - как наиболее прогрессивная система распределения расходов - оптимально подходит к оптовой торговле. Однако для применения его на практике потребуются дополнительные материальные расходы, расходы на обучение</w:t>
      </w:r>
      <w:r>
        <w:rPr>
          <w:rStyle w:val="WW8Num2z0"/>
          <w:rFonts w:ascii="Verdana" w:hAnsi="Verdana"/>
          <w:color w:val="000000"/>
          <w:sz w:val="18"/>
          <w:szCs w:val="18"/>
        </w:rPr>
        <w:t> </w:t>
      </w:r>
      <w:r>
        <w:rPr>
          <w:rStyle w:val="WW8Num3z0"/>
          <w:rFonts w:ascii="Verdana" w:hAnsi="Verdana"/>
          <w:color w:val="4682B4"/>
          <w:sz w:val="18"/>
          <w:szCs w:val="18"/>
        </w:rPr>
        <w:t>персонала</w:t>
      </w:r>
      <w:r>
        <w:rPr>
          <w:rFonts w:ascii="Verdana" w:hAnsi="Verdana"/>
          <w:color w:val="000000"/>
          <w:sz w:val="18"/>
          <w:szCs w:val="18"/>
        </w:rPr>
        <w:t>. При достаточности финансовых ресурсов для перехода с традиционного метода учета расходов на метод учета расходов по операциям необходимо время и усилия со стороны топ-менеджеров организации, а также понимание и активное участие в этом процессе среднего управленческого звена.</w:t>
      </w:r>
    </w:p>
    <w:p w14:paraId="00A61531" w14:textId="77777777" w:rsidR="00A76493" w:rsidRDefault="00A76493" w:rsidP="00A764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исследования акцентировано внимание на</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целях и задачах организации оптовой торговли. В современных условиях отсутствие у организаций</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перспектив нивелирует возможности расширения, улучшения</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Style w:val="WW8Num2z0"/>
          <w:rFonts w:ascii="Verdana" w:hAnsi="Verdana"/>
          <w:color w:val="000000"/>
          <w:sz w:val="18"/>
          <w:szCs w:val="18"/>
        </w:rPr>
        <w:t> </w:t>
      </w:r>
      <w:r>
        <w:rPr>
          <w:rFonts w:ascii="Verdana" w:hAnsi="Verdana"/>
          <w:color w:val="000000"/>
          <w:sz w:val="18"/>
          <w:szCs w:val="18"/>
        </w:rPr>
        <w:t>клиентов, завоевания рынка, подавления чрезмерной</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Fonts w:ascii="Verdana" w:hAnsi="Verdana"/>
          <w:color w:val="000000"/>
          <w:sz w:val="18"/>
          <w:szCs w:val="18"/>
        </w:rPr>
        <w:t>.</w:t>
      </w:r>
    </w:p>
    <w:p w14:paraId="7E87AA1A" w14:textId="77777777" w:rsidR="00A76493" w:rsidRDefault="00A76493" w:rsidP="00A76493">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управленческий учет, представленный в виде концепции</w:t>
      </w:r>
      <w:r>
        <w:rPr>
          <w:rStyle w:val="WW8Num2z0"/>
          <w:rFonts w:ascii="Verdana" w:hAnsi="Verdana"/>
          <w:color w:val="000000"/>
          <w:sz w:val="18"/>
          <w:szCs w:val="18"/>
        </w:rPr>
        <w:t> </w:t>
      </w:r>
      <w:r>
        <w:rPr>
          <w:rStyle w:val="WW8Num3z0"/>
          <w:rFonts w:ascii="Verdana" w:hAnsi="Verdana"/>
          <w:color w:val="4682B4"/>
          <w:sz w:val="18"/>
          <w:szCs w:val="18"/>
        </w:rPr>
        <w:t>сбалансированных</w:t>
      </w:r>
      <w:r>
        <w:rPr>
          <w:rStyle w:val="WW8Num2z0"/>
          <w:rFonts w:ascii="Verdana" w:hAnsi="Verdana"/>
          <w:color w:val="000000"/>
          <w:sz w:val="18"/>
          <w:szCs w:val="18"/>
        </w:rPr>
        <w:t> </w:t>
      </w:r>
      <w:r>
        <w:rPr>
          <w:rFonts w:ascii="Verdana" w:hAnsi="Verdana"/>
          <w:color w:val="000000"/>
          <w:sz w:val="18"/>
          <w:szCs w:val="18"/>
        </w:rPr>
        <w:t>показателей, позволяет руководству организации повысить качество управление.</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мышление помогает отличить главное от второстепенного, видеть общую логику бизнеса, оптимизировать цели и задачи организации. В рамках системы сбалансированных показателей рассмотрены</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центры ответственности организации оптовой торговли.</w:t>
      </w:r>
    </w:p>
    <w:p w14:paraId="35959538" w14:textId="77777777" w:rsidR="00A76493" w:rsidRDefault="00A76493" w:rsidP="00A764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К основным показателям, характеризующим организацию оптовой торговли в целом, можно отнести следующие: величину</w:t>
      </w:r>
      <w:r>
        <w:rPr>
          <w:rStyle w:val="WW8Num2z0"/>
          <w:rFonts w:ascii="Verdana" w:hAnsi="Verdana"/>
          <w:color w:val="000000"/>
          <w:sz w:val="18"/>
          <w:szCs w:val="18"/>
        </w:rPr>
        <w:t> </w:t>
      </w:r>
      <w:r>
        <w:rPr>
          <w:rStyle w:val="WW8Num3z0"/>
          <w:rFonts w:ascii="Verdana" w:hAnsi="Verdana"/>
          <w:color w:val="4682B4"/>
          <w:sz w:val="18"/>
          <w:szCs w:val="18"/>
        </w:rPr>
        <w:t>товарных</w:t>
      </w:r>
      <w:r>
        <w:rPr>
          <w:rStyle w:val="WW8Num2z0"/>
          <w:rFonts w:ascii="Verdana" w:hAnsi="Verdana"/>
          <w:color w:val="000000"/>
          <w:sz w:val="18"/>
          <w:szCs w:val="18"/>
        </w:rPr>
        <w:t> </w:t>
      </w:r>
      <w:r>
        <w:rPr>
          <w:rFonts w:ascii="Verdana" w:hAnsi="Verdana"/>
          <w:color w:val="000000"/>
          <w:sz w:val="18"/>
          <w:szCs w:val="18"/>
        </w:rPr>
        <w:t xml:space="preserve">запасов, </w:t>
      </w:r>
      <w:proofErr w:type="spellStart"/>
      <w:r>
        <w:rPr>
          <w:rFonts w:ascii="Verdana" w:hAnsi="Verdana"/>
          <w:color w:val="000000"/>
          <w:sz w:val="18"/>
          <w:szCs w:val="18"/>
        </w:rPr>
        <w:t>товарооборачиваемость</w:t>
      </w:r>
      <w:proofErr w:type="spellEnd"/>
      <w:r>
        <w:rPr>
          <w:rFonts w:ascii="Verdana" w:hAnsi="Verdana"/>
          <w:color w:val="000000"/>
          <w:sz w:val="18"/>
          <w:szCs w:val="18"/>
        </w:rPr>
        <w:t>, оборачиваемость оборотных средств, величину и структуру дебиторской</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Fonts w:ascii="Verdana" w:hAnsi="Verdana"/>
          <w:color w:val="000000"/>
          <w:sz w:val="18"/>
          <w:szCs w:val="18"/>
        </w:rPr>
        <w:t>, деловую репутацию организации и пр. Организация может пересмотреть структуру своих ресурсов, проанализировать их, а также выделить связи между своими ресурсами и клиентами. Проанализировав, какие</w:t>
      </w:r>
      <w:r>
        <w:rPr>
          <w:rStyle w:val="WW8Num2z0"/>
          <w:rFonts w:ascii="Verdana" w:hAnsi="Verdana"/>
          <w:color w:val="000000"/>
          <w:sz w:val="18"/>
          <w:szCs w:val="18"/>
        </w:rPr>
        <w:t> </w:t>
      </w:r>
      <w:proofErr w:type="spellStart"/>
      <w:r>
        <w:rPr>
          <w:rStyle w:val="WW8Num3z0"/>
          <w:rFonts w:ascii="Verdana" w:hAnsi="Verdana"/>
          <w:color w:val="4682B4"/>
          <w:sz w:val="18"/>
          <w:szCs w:val="18"/>
        </w:rPr>
        <w:t>клиенты</w:t>
      </w:r>
      <w:r>
        <w:rPr>
          <w:rFonts w:ascii="Verdana" w:hAnsi="Verdana"/>
          <w:color w:val="000000"/>
          <w:sz w:val="18"/>
          <w:szCs w:val="18"/>
        </w:rPr>
        <w:t>требуют</w:t>
      </w:r>
      <w:proofErr w:type="spellEnd"/>
      <w:r>
        <w:rPr>
          <w:rFonts w:ascii="Verdana" w:hAnsi="Verdana"/>
          <w:color w:val="000000"/>
          <w:sz w:val="18"/>
          <w:szCs w:val="18"/>
        </w:rPr>
        <w:t xml:space="preserve"> максимального использования ресурсов, но приносят минимальные доходы, можно пересмотреть стратегию и тактику поведения с такими клиентами. Согласно </w:t>
      </w:r>
      <w:proofErr w:type="gramStart"/>
      <w:r>
        <w:rPr>
          <w:rFonts w:ascii="Verdana" w:hAnsi="Verdana"/>
          <w:color w:val="000000"/>
          <w:sz w:val="18"/>
          <w:szCs w:val="18"/>
        </w:rPr>
        <w:t>закону</w:t>
      </w:r>
      <w:proofErr w:type="gramEnd"/>
      <w:r>
        <w:rPr>
          <w:rFonts w:ascii="Verdana" w:hAnsi="Verdana"/>
          <w:color w:val="000000"/>
          <w:sz w:val="18"/>
          <w:szCs w:val="18"/>
        </w:rPr>
        <w:t xml:space="preserve"> В. Парето большинство (около 80%)</w:t>
      </w:r>
      <w:r>
        <w:rPr>
          <w:rStyle w:val="WW8Num2z0"/>
          <w:rFonts w:ascii="Verdana" w:hAnsi="Verdana"/>
          <w:color w:val="000000"/>
          <w:sz w:val="18"/>
          <w:szCs w:val="18"/>
        </w:rPr>
        <w:t> </w:t>
      </w:r>
      <w:r>
        <w:rPr>
          <w:rStyle w:val="WW8Num3z0"/>
          <w:rFonts w:ascii="Verdana" w:hAnsi="Verdana"/>
          <w:color w:val="4682B4"/>
          <w:sz w:val="18"/>
          <w:szCs w:val="18"/>
        </w:rPr>
        <w:t>клиентов</w:t>
      </w:r>
      <w:r>
        <w:rPr>
          <w:rStyle w:val="WW8Num2z0"/>
          <w:rFonts w:ascii="Verdana" w:hAnsi="Verdana"/>
          <w:color w:val="000000"/>
          <w:sz w:val="18"/>
          <w:szCs w:val="18"/>
        </w:rPr>
        <w:t> </w:t>
      </w:r>
      <w:r>
        <w:rPr>
          <w:rFonts w:ascii="Verdana" w:hAnsi="Verdana"/>
          <w:color w:val="000000"/>
          <w:sz w:val="18"/>
          <w:szCs w:val="18"/>
        </w:rPr>
        <w:t>приносят организации только 20%</w:t>
      </w:r>
      <w:r>
        <w:rPr>
          <w:rStyle w:val="WW8Num2z0"/>
          <w:rFonts w:ascii="Verdana" w:hAnsi="Verdana"/>
          <w:color w:val="000000"/>
          <w:sz w:val="18"/>
          <w:szCs w:val="18"/>
        </w:rPr>
        <w:t> </w:t>
      </w:r>
      <w:r>
        <w:rPr>
          <w:rStyle w:val="WW8Num3z0"/>
          <w:rFonts w:ascii="Verdana" w:hAnsi="Verdana"/>
          <w:color w:val="4682B4"/>
          <w:sz w:val="18"/>
          <w:szCs w:val="18"/>
        </w:rPr>
        <w:t>выручки</w:t>
      </w:r>
      <w:r>
        <w:rPr>
          <w:rFonts w:ascii="Verdana" w:hAnsi="Verdana"/>
          <w:color w:val="000000"/>
          <w:sz w:val="18"/>
          <w:szCs w:val="18"/>
        </w:rPr>
        <w:t>. Необходимо отличать таких клиентов от остальных 20%, приносящих организации 80% выручки.</w:t>
      </w:r>
    </w:p>
    <w:p w14:paraId="468A4868" w14:textId="77777777" w:rsidR="00A76493" w:rsidRDefault="00A76493" w:rsidP="00A7649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третьей части исследования уделено внимание</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принципам и методам ее формирования. Рассмотрены наиболее важные</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отчеты: бюджет движения денежных средств,</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продаж, листки эффективности работы сотрудников, матрица внутренней дебиторской и</w:t>
      </w:r>
      <w:r>
        <w:rPr>
          <w:rStyle w:val="WW8Num2z0"/>
          <w:rFonts w:ascii="Verdana" w:hAnsi="Verdana"/>
          <w:color w:val="000000"/>
          <w:sz w:val="18"/>
          <w:szCs w:val="18"/>
        </w:rPr>
        <w:t> </w:t>
      </w:r>
      <w:r>
        <w:rPr>
          <w:rStyle w:val="WW8Num3z0"/>
          <w:rFonts w:ascii="Verdana" w:hAnsi="Verdana"/>
          <w:color w:val="4682B4"/>
          <w:sz w:val="18"/>
          <w:szCs w:val="18"/>
        </w:rPr>
        <w:t>кредиторской</w:t>
      </w:r>
      <w:r>
        <w:rPr>
          <w:rStyle w:val="WW8Num2z0"/>
          <w:rFonts w:ascii="Verdana" w:hAnsi="Verdana"/>
          <w:color w:val="000000"/>
          <w:sz w:val="18"/>
          <w:szCs w:val="18"/>
        </w:rPr>
        <w:t> </w:t>
      </w:r>
      <w:r>
        <w:rPr>
          <w:rFonts w:ascii="Verdana" w:hAnsi="Verdana"/>
          <w:color w:val="000000"/>
          <w:sz w:val="18"/>
          <w:szCs w:val="18"/>
        </w:rPr>
        <w:t>задолженности. Отдельно рассмотрены примеры управленческой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системе метода ABC: расчет простоя в организации оптовой торговли, расчет справедливой</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труда внутри отдела на примере</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службы. Полученные результаты исследования направлены, прежде всего, на повышение эффективности работы сотрудников организации.</w:t>
      </w:r>
    </w:p>
    <w:p w14:paraId="42088710" w14:textId="77777777" w:rsidR="00A76493" w:rsidRDefault="00A76493" w:rsidP="00A7649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Предложения, содержащиеся с диссертационном исследовании, могут быть использованы для дальнейшего развития и совершенствования методик управленческого учета в оптовой торговле.</w:t>
      </w:r>
    </w:p>
    <w:p w14:paraId="5C323D03" w14:textId="77777777" w:rsidR="00A76493" w:rsidRDefault="00A76493" w:rsidP="00A76493">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 xml:space="preserve">кандидат экономических наук </w:t>
      </w:r>
      <w:proofErr w:type="spellStart"/>
      <w:r>
        <w:rPr>
          <w:rStyle w:val="WW8Num1z0"/>
          <w:rFonts w:ascii="Verdana" w:hAnsi="Verdana"/>
          <w:b w:val="0"/>
          <w:bCs w:val="0"/>
          <w:color w:val="535353"/>
          <w:sz w:val="15"/>
          <w:szCs w:val="15"/>
        </w:rPr>
        <w:t>Мазова</w:t>
      </w:r>
      <w:proofErr w:type="spellEnd"/>
      <w:r>
        <w:rPr>
          <w:rStyle w:val="WW8Num1z0"/>
          <w:rFonts w:ascii="Verdana" w:hAnsi="Verdana"/>
          <w:b w:val="0"/>
          <w:bCs w:val="0"/>
          <w:color w:val="535353"/>
          <w:sz w:val="15"/>
          <w:szCs w:val="15"/>
        </w:rPr>
        <w:t>, Светлана Викторовна, 2006 год</w:t>
      </w:r>
    </w:p>
    <w:p w14:paraId="0E5B91E1"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Налоговый кодекс Российской Федерации, часть первая от 31.07.1998г. № 146-ФЗ</w:t>
      </w:r>
    </w:p>
    <w:p w14:paraId="69F82CE4"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Налоговый кодекс Российской Федерации, часть вторая от 05.08.2000г. № 117-ФЗ</w:t>
      </w:r>
    </w:p>
    <w:p w14:paraId="70DF23F5"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Трудовой кодекс Российской Федерации от 30.12.2001 № 197-ФЗ (принят ГД ФС РФ 21.12.2001г.)</w:t>
      </w:r>
    </w:p>
    <w:p w14:paraId="3B7354E2"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от 07.08.2001г. № 119-ФЗ (ред. от 30.12.2004г.) (принят ГД ФС РФ 13.07.2001г.)</w:t>
      </w:r>
    </w:p>
    <w:p w14:paraId="528C24B6"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от 21.11.1996г. № 129-ФЗ</w:t>
      </w:r>
    </w:p>
    <w:p w14:paraId="65694650"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10.12.2002г. № 126н «Об утверждении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Учет финансовых вложений</w:t>
      </w:r>
      <w:r>
        <w:rPr>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19/02)</w:t>
      </w:r>
    </w:p>
    <w:p w14:paraId="12BB4FFE"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Приказ Минфина РФ от 19.11.2002г. № 114н «Об утверждении Положения по бухгалтерскому учету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(ПБУ 18/02)</w:t>
      </w:r>
    </w:p>
    <w:p w14:paraId="36F89073"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Приказ Минфина РФ от 30.03.2001г. № 26н «Об утверждении Положения по бухгалтерскому учету «</w:t>
      </w:r>
      <w:r>
        <w:rPr>
          <w:rStyle w:val="WW8Num3z0"/>
          <w:rFonts w:ascii="Verdana" w:hAnsi="Verdana"/>
          <w:color w:val="4682B4"/>
          <w:sz w:val="18"/>
          <w:szCs w:val="18"/>
        </w:rPr>
        <w:t>Учет основных средств</w:t>
      </w:r>
      <w:r>
        <w:rPr>
          <w:rFonts w:ascii="Verdana" w:hAnsi="Verdana"/>
          <w:color w:val="000000"/>
          <w:sz w:val="18"/>
          <w:szCs w:val="18"/>
        </w:rPr>
        <w:t>» (ПБУ 6/01)</w:t>
      </w:r>
    </w:p>
    <w:p w14:paraId="78CA690F"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Приказ Минфина РФ от 02.08.2001г. № 60н «Об утверждении Положения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займов</w:t>
      </w:r>
      <w:r>
        <w:rPr>
          <w:rStyle w:val="WW8Num2z0"/>
          <w:rFonts w:ascii="Verdana" w:hAnsi="Verdana"/>
          <w:color w:val="000000"/>
          <w:sz w:val="18"/>
          <w:szCs w:val="18"/>
        </w:rPr>
        <w:t> </w:t>
      </w:r>
      <w:r>
        <w:rPr>
          <w:rFonts w:ascii="Verdana" w:hAnsi="Verdana"/>
          <w:color w:val="000000"/>
          <w:sz w:val="18"/>
          <w:szCs w:val="18"/>
        </w:rPr>
        <w:t>и кредитов и затрат по их</w:t>
      </w:r>
      <w:r>
        <w:rPr>
          <w:rStyle w:val="WW8Num2z0"/>
          <w:rFonts w:ascii="Verdana" w:hAnsi="Verdana"/>
          <w:color w:val="000000"/>
          <w:sz w:val="18"/>
          <w:szCs w:val="18"/>
        </w:rPr>
        <w:t> </w:t>
      </w:r>
      <w:r>
        <w:rPr>
          <w:rStyle w:val="WW8Num3z0"/>
          <w:rFonts w:ascii="Verdana" w:hAnsi="Verdana"/>
          <w:color w:val="4682B4"/>
          <w:sz w:val="18"/>
          <w:szCs w:val="18"/>
        </w:rPr>
        <w:t>обслуживанию</w:t>
      </w:r>
      <w:r>
        <w:rPr>
          <w:rFonts w:ascii="Verdana" w:hAnsi="Verdana"/>
          <w:color w:val="000000"/>
          <w:sz w:val="18"/>
          <w:szCs w:val="18"/>
        </w:rPr>
        <w:t>» (ПБУ 15/01)</w:t>
      </w:r>
    </w:p>
    <w:p w14:paraId="082D6A20"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Приказ Минфина РФ от 09.06.2001г. № 44н «Об утверждении Положения по бухгалтерскому учету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5/01)</w:t>
      </w:r>
    </w:p>
    <w:p w14:paraId="514D02E6"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Приказ Минфина РФ от 16.10.2000г. № 91 н «Об утверждении Положения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(ПБУ 14/2000)</w:t>
      </w:r>
    </w:p>
    <w:p w14:paraId="12751104"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Приказ Минфина РФ от 09.12.1998г. № 60н «Об утверждении Положения по бухгалтерскому учету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(ПБУ 1/98)</w:t>
      </w:r>
    </w:p>
    <w:p w14:paraId="301A89AA"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Приказ Минфина РФ от 06.07.1999г. № 43н «Об утверждении Положения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w:t>
      </w:r>
    </w:p>
    <w:p w14:paraId="052015FA"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Приказ Минфина РФ от 29.07.1998г. № 34н «Об утверждении Положения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Российской Федерации»</w:t>
      </w:r>
    </w:p>
    <w:p w14:paraId="3AF7DBC8"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Приказ Минфина РФ от 06.05.1999г. № 32н «Об утверждении Положения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(ПБУ 9/99)</w:t>
      </w:r>
    </w:p>
    <w:p w14:paraId="51B757D4"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16. Приказ Минфина РФ от 06.05.1999г. № </w:t>
      </w:r>
      <w:proofErr w:type="spellStart"/>
      <w:r>
        <w:rPr>
          <w:rFonts w:ascii="Verdana" w:hAnsi="Verdana"/>
          <w:color w:val="000000"/>
          <w:sz w:val="18"/>
          <w:szCs w:val="18"/>
        </w:rPr>
        <w:t>ЗЗн</w:t>
      </w:r>
      <w:proofErr w:type="spellEnd"/>
      <w:r>
        <w:rPr>
          <w:rFonts w:ascii="Verdana" w:hAnsi="Verdana"/>
          <w:color w:val="000000"/>
          <w:sz w:val="18"/>
          <w:szCs w:val="18"/>
        </w:rPr>
        <w:t xml:space="preserve"> «Об утверждении Положения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w:t>
      </w:r>
    </w:p>
    <w:p w14:paraId="01B1477F"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17. Приказ Минфина РФ от 01.07.2004г. № 180 «Об одобрении Концепции развития </w:t>
      </w:r>
      <w:r>
        <w:rPr>
          <w:rFonts w:ascii="Verdana" w:hAnsi="Verdana"/>
          <w:color w:val="000000"/>
          <w:sz w:val="18"/>
          <w:szCs w:val="18"/>
        </w:rPr>
        <w:lastRenderedPageBreak/>
        <w:t>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w:t>
      </w:r>
    </w:p>
    <w:p w14:paraId="091080B2"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План счетов бухгалтерского учета финансово-хозяйственной деятельности организаций, утвержденный приказом Министерства финансов РФ от 31.10.2000г. № 94н, ред. от 07.05.2003г. № 38н</w:t>
      </w:r>
    </w:p>
    <w:p w14:paraId="5925F0ED"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Постановление</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РФ от 28.06.1995г. № 76 «Об утверждении формы федерального государственного статистического наблюдения за деятельностью предприятий, осуществляющих</w:t>
      </w:r>
      <w:r>
        <w:rPr>
          <w:rStyle w:val="WW8Num2z0"/>
          <w:rFonts w:ascii="Verdana" w:hAnsi="Verdana"/>
          <w:color w:val="000000"/>
          <w:sz w:val="18"/>
          <w:szCs w:val="18"/>
        </w:rPr>
        <w:t> </w:t>
      </w:r>
      <w:r>
        <w:rPr>
          <w:rStyle w:val="WW8Num3z0"/>
          <w:rFonts w:ascii="Verdana" w:hAnsi="Verdana"/>
          <w:color w:val="4682B4"/>
          <w:sz w:val="18"/>
          <w:szCs w:val="18"/>
        </w:rPr>
        <w:t>оптовую</w:t>
      </w:r>
      <w:r>
        <w:rPr>
          <w:rStyle w:val="WW8Num2z0"/>
          <w:rFonts w:ascii="Verdana" w:hAnsi="Verdana"/>
          <w:color w:val="000000"/>
          <w:sz w:val="18"/>
          <w:szCs w:val="18"/>
        </w:rPr>
        <w:t> </w:t>
      </w:r>
      <w:r>
        <w:rPr>
          <w:rFonts w:ascii="Verdana" w:hAnsi="Verdana"/>
          <w:color w:val="000000"/>
          <w:sz w:val="18"/>
          <w:szCs w:val="18"/>
        </w:rPr>
        <w:t>торговлю»</w:t>
      </w:r>
    </w:p>
    <w:p w14:paraId="1F9890C7"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Определение Конституционного суда РФ от 08.04.2004г. № 169-0</w:t>
      </w:r>
    </w:p>
    <w:p w14:paraId="3AF6E0EF"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proofErr w:type="spellStart"/>
      <w:r>
        <w:rPr>
          <w:rStyle w:val="WW8Num3z0"/>
          <w:rFonts w:ascii="Verdana" w:hAnsi="Verdana"/>
          <w:color w:val="4682B4"/>
          <w:sz w:val="18"/>
          <w:szCs w:val="18"/>
        </w:rPr>
        <w:t>Аверчев</w:t>
      </w:r>
      <w:proofErr w:type="spellEnd"/>
      <w:r>
        <w:rPr>
          <w:rStyle w:val="WW8Num2z0"/>
          <w:rFonts w:ascii="Verdana" w:hAnsi="Verdana"/>
          <w:color w:val="000000"/>
          <w:sz w:val="18"/>
          <w:szCs w:val="18"/>
        </w:rPr>
        <w:t> </w:t>
      </w:r>
      <w:r>
        <w:rPr>
          <w:rFonts w:ascii="Verdana" w:hAnsi="Verdana"/>
          <w:color w:val="000000"/>
          <w:sz w:val="18"/>
          <w:szCs w:val="18"/>
        </w:rPr>
        <w:t>И.В. Управленческий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Постановка и внедрение. -М.: Вершина, 2006г.</w:t>
      </w:r>
    </w:p>
    <w:p w14:paraId="2C2004F8"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proofErr w:type="spellStart"/>
      <w:r>
        <w:rPr>
          <w:rStyle w:val="WW8Num3z0"/>
          <w:rFonts w:ascii="Verdana" w:hAnsi="Verdana"/>
          <w:color w:val="4682B4"/>
          <w:sz w:val="18"/>
          <w:szCs w:val="18"/>
        </w:rPr>
        <w:t>Акчурина</w:t>
      </w:r>
      <w:proofErr w:type="spellEnd"/>
      <w:r>
        <w:rPr>
          <w:rStyle w:val="WW8Num2z0"/>
          <w:rFonts w:ascii="Verdana" w:hAnsi="Verdana"/>
          <w:color w:val="000000"/>
          <w:sz w:val="18"/>
          <w:szCs w:val="18"/>
        </w:rPr>
        <w:t> </w:t>
      </w:r>
      <w:r>
        <w:rPr>
          <w:rFonts w:ascii="Verdana" w:hAnsi="Verdana"/>
          <w:color w:val="000000"/>
          <w:sz w:val="18"/>
          <w:szCs w:val="18"/>
        </w:rPr>
        <w:t xml:space="preserve">Е.В., </w:t>
      </w:r>
      <w:proofErr w:type="spellStart"/>
      <w:r>
        <w:rPr>
          <w:rFonts w:ascii="Verdana" w:hAnsi="Verdana"/>
          <w:color w:val="000000"/>
          <w:sz w:val="18"/>
          <w:szCs w:val="18"/>
        </w:rPr>
        <w:t>Солодко</w:t>
      </w:r>
      <w:proofErr w:type="spellEnd"/>
      <w:r>
        <w:rPr>
          <w:rFonts w:ascii="Verdana" w:hAnsi="Verdana"/>
          <w:color w:val="000000"/>
          <w:sz w:val="18"/>
          <w:szCs w:val="18"/>
        </w:rPr>
        <w:t xml:space="preserve"> Л.П., </w:t>
      </w:r>
      <w:proofErr w:type="spellStart"/>
      <w:r>
        <w:rPr>
          <w:rFonts w:ascii="Verdana" w:hAnsi="Verdana"/>
          <w:color w:val="000000"/>
          <w:sz w:val="18"/>
          <w:szCs w:val="18"/>
        </w:rPr>
        <w:t>Казин</w:t>
      </w:r>
      <w:proofErr w:type="spellEnd"/>
      <w:r>
        <w:rPr>
          <w:rFonts w:ascii="Verdana" w:hAnsi="Verdana"/>
          <w:color w:val="000000"/>
          <w:sz w:val="18"/>
          <w:szCs w:val="18"/>
        </w:rPr>
        <w:t xml:space="preserve"> А.В.</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 xml:space="preserve">учет. </w:t>
      </w:r>
      <w:proofErr w:type="spellStart"/>
      <w:proofErr w:type="gramStart"/>
      <w:r>
        <w:rPr>
          <w:rFonts w:ascii="Verdana" w:hAnsi="Verdana"/>
          <w:color w:val="000000"/>
          <w:sz w:val="18"/>
          <w:szCs w:val="18"/>
        </w:rPr>
        <w:t>Учебн</w:t>
      </w:r>
      <w:proofErr w:type="spellEnd"/>
      <w:r>
        <w:rPr>
          <w:rFonts w:ascii="Verdana" w:hAnsi="Verdana"/>
          <w:color w:val="000000"/>
          <w:sz w:val="18"/>
          <w:szCs w:val="18"/>
        </w:rPr>
        <w:t>.-</w:t>
      </w:r>
      <w:proofErr w:type="spellStart"/>
      <w:proofErr w:type="gramEnd"/>
      <w:r>
        <w:rPr>
          <w:rFonts w:ascii="Verdana" w:hAnsi="Verdana"/>
          <w:color w:val="000000"/>
          <w:sz w:val="18"/>
          <w:szCs w:val="18"/>
        </w:rPr>
        <w:t>практ</w:t>
      </w:r>
      <w:proofErr w:type="spellEnd"/>
      <w:r>
        <w:rPr>
          <w:rFonts w:ascii="Verdana" w:hAnsi="Verdana"/>
          <w:color w:val="000000"/>
          <w:sz w:val="18"/>
          <w:szCs w:val="18"/>
        </w:rPr>
        <w:t xml:space="preserve">. пособие М.: ТК </w:t>
      </w:r>
      <w:proofErr w:type="spellStart"/>
      <w:r>
        <w:rPr>
          <w:rFonts w:ascii="Verdana" w:hAnsi="Verdana"/>
          <w:color w:val="000000"/>
          <w:sz w:val="18"/>
          <w:szCs w:val="18"/>
        </w:rPr>
        <w:t>Велби</w:t>
      </w:r>
      <w:proofErr w:type="spellEnd"/>
      <w:r>
        <w:rPr>
          <w:rFonts w:ascii="Verdana" w:hAnsi="Verdana"/>
          <w:color w:val="000000"/>
          <w:sz w:val="18"/>
          <w:szCs w:val="18"/>
        </w:rPr>
        <w:t>, Издательство Проспект, 2004г.</w:t>
      </w:r>
    </w:p>
    <w:p w14:paraId="636B7742"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Алексеева</w:t>
      </w:r>
      <w:r>
        <w:rPr>
          <w:rStyle w:val="WW8Num2z0"/>
          <w:rFonts w:ascii="Verdana" w:hAnsi="Verdana"/>
          <w:color w:val="000000"/>
          <w:sz w:val="18"/>
          <w:szCs w:val="18"/>
        </w:rPr>
        <w:t> </w:t>
      </w:r>
      <w:r>
        <w:rPr>
          <w:rFonts w:ascii="Verdana" w:hAnsi="Verdana"/>
          <w:color w:val="000000"/>
          <w:sz w:val="18"/>
          <w:szCs w:val="18"/>
        </w:rPr>
        <w:t xml:space="preserve">О.В. Управленческий учет: стратегический аспект. </w:t>
      </w:r>
      <w:proofErr w:type="spellStart"/>
      <w:r>
        <w:rPr>
          <w:rFonts w:ascii="Verdana" w:hAnsi="Verdana"/>
          <w:color w:val="000000"/>
          <w:sz w:val="18"/>
          <w:szCs w:val="18"/>
        </w:rPr>
        <w:t>Дисс</w:t>
      </w:r>
      <w:proofErr w:type="spellEnd"/>
      <w:r>
        <w:rPr>
          <w:rFonts w:ascii="Verdana" w:hAnsi="Verdana"/>
          <w:color w:val="000000"/>
          <w:sz w:val="18"/>
          <w:szCs w:val="18"/>
        </w:rPr>
        <w:t>. канд.</w:t>
      </w:r>
      <w:r>
        <w:rPr>
          <w:rStyle w:val="WW8Num2z0"/>
          <w:rFonts w:ascii="Verdana" w:hAnsi="Verdana"/>
          <w:color w:val="000000"/>
          <w:sz w:val="18"/>
          <w:szCs w:val="18"/>
        </w:rPr>
        <w:t> </w:t>
      </w:r>
      <w:proofErr w:type="spellStart"/>
      <w:r>
        <w:rPr>
          <w:rStyle w:val="WW8Num3z0"/>
          <w:rFonts w:ascii="Verdana" w:hAnsi="Verdana"/>
          <w:color w:val="4682B4"/>
          <w:sz w:val="18"/>
          <w:szCs w:val="18"/>
        </w:rPr>
        <w:t>экон</w:t>
      </w:r>
      <w:proofErr w:type="spellEnd"/>
      <w:r>
        <w:rPr>
          <w:rFonts w:ascii="Verdana" w:hAnsi="Verdana"/>
          <w:color w:val="000000"/>
          <w:sz w:val="18"/>
          <w:szCs w:val="18"/>
        </w:rPr>
        <w:t>. наук: 08.00.12. Москва, 2003г.</w:t>
      </w:r>
    </w:p>
    <w:p w14:paraId="2CCAFEA9"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Аникин</w:t>
      </w:r>
      <w:r>
        <w:rPr>
          <w:rStyle w:val="WW8Num2z0"/>
          <w:rFonts w:ascii="Verdana" w:hAnsi="Verdana"/>
          <w:color w:val="000000"/>
          <w:sz w:val="18"/>
          <w:szCs w:val="18"/>
        </w:rPr>
        <w:t> </w:t>
      </w:r>
      <w:r>
        <w:rPr>
          <w:rFonts w:ascii="Verdana" w:hAnsi="Verdana"/>
          <w:color w:val="000000"/>
          <w:sz w:val="18"/>
          <w:szCs w:val="18"/>
        </w:rPr>
        <w:t>Б.А. Логистика. Учебник М.: ИНФРА-М, 2001г.</w:t>
      </w:r>
    </w:p>
    <w:p w14:paraId="02987184"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proofErr w:type="spellStart"/>
      <w:r>
        <w:rPr>
          <w:rStyle w:val="WW8Num3z0"/>
          <w:rFonts w:ascii="Verdana" w:hAnsi="Verdana"/>
          <w:color w:val="4682B4"/>
          <w:sz w:val="18"/>
          <w:szCs w:val="18"/>
        </w:rPr>
        <w:t>Антонян</w:t>
      </w:r>
      <w:proofErr w:type="spellEnd"/>
      <w:r>
        <w:rPr>
          <w:rStyle w:val="WW8Num2z0"/>
          <w:rFonts w:ascii="Verdana" w:hAnsi="Verdana"/>
          <w:color w:val="000000"/>
          <w:sz w:val="18"/>
          <w:szCs w:val="18"/>
        </w:rPr>
        <w:t> </w:t>
      </w:r>
      <w:r>
        <w:rPr>
          <w:rFonts w:ascii="Verdana" w:hAnsi="Verdana"/>
          <w:color w:val="000000"/>
          <w:sz w:val="18"/>
          <w:szCs w:val="18"/>
        </w:rPr>
        <w:t xml:space="preserve">Б.Г. Учетно-аналитическое обеспечение управления затратами нефтяной компании. </w:t>
      </w:r>
      <w:proofErr w:type="spellStart"/>
      <w:r>
        <w:rPr>
          <w:rFonts w:ascii="Verdana" w:hAnsi="Verdana"/>
          <w:color w:val="000000"/>
          <w:sz w:val="18"/>
          <w:szCs w:val="18"/>
        </w:rPr>
        <w:t>Дисс</w:t>
      </w:r>
      <w:proofErr w:type="spellEnd"/>
      <w:r>
        <w:rPr>
          <w:rFonts w:ascii="Verdana" w:hAnsi="Verdana"/>
          <w:color w:val="000000"/>
          <w:sz w:val="18"/>
          <w:szCs w:val="18"/>
        </w:rPr>
        <w:t xml:space="preserve">. канд. </w:t>
      </w:r>
      <w:proofErr w:type="spellStart"/>
      <w:r>
        <w:rPr>
          <w:rFonts w:ascii="Verdana" w:hAnsi="Verdana"/>
          <w:color w:val="000000"/>
          <w:sz w:val="18"/>
          <w:szCs w:val="18"/>
        </w:rPr>
        <w:t>экон</w:t>
      </w:r>
      <w:proofErr w:type="spellEnd"/>
      <w:r>
        <w:rPr>
          <w:rFonts w:ascii="Verdana" w:hAnsi="Verdana"/>
          <w:color w:val="000000"/>
          <w:sz w:val="18"/>
          <w:szCs w:val="18"/>
        </w:rPr>
        <w:t>. наук: 08.00.12. Саратов, 2003г.</w:t>
      </w:r>
    </w:p>
    <w:p w14:paraId="2D477972"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proofErr w:type="spellStart"/>
      <w:r>
        <w:rPr>
          <w:rStyle w:val="WW8Num3z0"/>
          <w:rFonts w:ascii="Verdana" w:hAnsi="Verdana"/>
          <w:color w:val="4682B4"/>
          <w:sz w:val="18"/>
          <w:szCs w:val="18"/>
        </w:rPr>
        <w:t>Апчерч</w:t>
      </w:r>
      <w:proofErr w:type="spellEnd"/>
      <w:r>
        <w:rPr>
          <w:rStyle w:val="WW8Num2z0"/>
          <w:rFonts w:ascii="Verdana" w:hAnsi="Verdana"/>
          <w:color w:val="000000"/>
          <w:sz w:val="18"/>
          <w:szCs w:val="18"/>
        </w:rPr>
        <w:t> </w:t>
      </w:r>
      <w:r>
        <w:rPr>
          <w:rFonts w:ascii="Verdana" w:hAnsi="Verdana"/>
          <w:color w:val="000000"/>
          <w:sz w:val="18"/>
          <w:szCs w:val="18"/>
        </w:rPr>
        <w:t>А. Управленческий учет: принципы и практика: Пер. с англ. Под ред.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И.А. Смирновой М.: Финансы и статистика, 2002г.</w:t>
      </w:r>
    </w:p>
    <w:p w14:paraId="2A0ACF81"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Атаманов</w:t>
      </w:r>
      <w:r>
        <w:rPr>
          <w:rStyle w:val="WW8Num2z0"/>
          <w:rFonts w:ascii="Verdana" w:hAnsi="Verdana"/>
          <w:color w:val="000000"/>
          <w:sz w:val="18"/>
          <w:szCs w:val="18"/>
        </w:rPr>
        <w:t> </w:t>
      </w:r>
      <w:r>
        <w:rPr>
          <w:rFonts w:ascii="Verdana" w:hAnsi="Verdana"/>
          <w:color w:val="000000"/>
          <w:sz w:val="18"/>
          <w:szCs w:val="18"/>
        </w:rPr>
        <w:t xml:space="preserve">Д.Ю. Определение себестоимости методом </w:t>
      </w:r>
      <w:proofErr w:type="spellStart"/>
      <w:r>
        <w:rPr>
          <w:rFonts w:ascii="Verdana" w:hAnsi="Verdana"/>
          <w:color w:val="000000"/>
          <w:sz w:val="18"/>
          <w:szCs w:val="18"/>
        </w:rPr>
        <w:t>Activity</w:t>
      </w:r>
      <w:proofErr w:type="spellEnd"/>
      <w:r>
        <w:rPr>
          <w:rFonts w:ascii="Verdana" w:hAnsi="Verdana"/>
          <w:color w:val="000000"/>
          <w:sz w:val="18"/>
          <w:szCs w:val="18"/>
        </w:rPr>
        <w:t xml:space="preserve"> </w:t>
      </w:r>
      <w:proofErr w:type="spellStart"/>
      <w:r>
        <w:rPr>
          <w:rFonts w:ascii="Verdana" w:hAnsi="Verdana"/>
          <w:color w:val="000000"/>
          <w:sz w:val="18"/>
          <w:szCs w:val="18"/>
        </w:rPr>
        <w:t>Based</w:t>
      </w:r>
      <w:proofErr w:type="spellEnd"/>
      <w:r>
        <w:rPr>
          <w:rFonts w:ascii="Verdana" w:hAnsi="Verdana"/>
          <w:color w:val="000000"/>
          <w:sz w:val="18"/>
          <w:szCs w:val="18"/>
        </w:rPr>
        <w:t xml:space="preserve"> </w:t>
      </w:r>
      <w:proofErr w:type="spellStart"/>
      <w:r>
        <w:rPr>
          <w:rFonts w:ascii="Verdana" w:hAnsi="Verdana"/>
          <w:color w:val="000000"/>
          <w:sz w:val="18"/>
          <w:szCs w:val="18"/>
        </w:rPr>
        <w:t>Costing</w:t>
      </w:r>
      <w:proofErr w:type="spellEnd"/>
      <w:r>
        <w:rPr>
          <w:rFonts w:ascii="Verdana" w:hAnsi="Verdana"/>
          <w:color w:val="000000"/>
          <w:sz w:val="18"/>
          <w:szCs w:val="18"/>
        </w:rPr>
        <w:t>. Журнал «</w:t>
      </w:r>
      <w:r>
        <w:rPr>
          <w:rStyle w:val="WW8Num3z0"/>
          <w:rFonts w:ascii="Verdana" w:hAnsi="Verdana"/>
          <w:color w:val="4682B4"/>
          <w:sz w:val="18"/>
          <w:szCs w:val="18"/>
        </w:rPr>
        <w:t>Финансовый директор</w:t>
      </w:r>
      <w:r>
        <w:rPr>
          <w:rFonts w:ascii="Verdana" w:hAnsi="Verdana"/>
          <w:color w:val="000000"/>
          <w:sz w:val="18"/>
          <w:szCs w:val="18"/>
        </w:rPr>
        <w:t>», № 7,2003 г.</w:t>
      </w:r>
    </w:p>
    <w:p w14:paraId="7BC73E1C"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Атаманов. Д.Ю. Распределение затрат при</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Style w:val="WW8Num2z0"/>
          <w:rFonts w:ascii="Verdana" w:hAnsi="Verdana"/>
          <w:color w:val="000000"/>
          <w:sz w:val="18"/>
          <w:szCs w:val="18"/>
        </w:rPr>
        <w:t> </w:t>
      </w:r>
      <w:r>
        <w:rPr>
          <w:rFonts w:ascii="Verdana" w:hAnsi="Verdana"/>
          <w:color w:val="000000"/>
          <w:sz w:val="18"/>
          <w:szCs w:val="18"/>
        </w:rPr>
        <w:t>себестоимости традиционным и операционно-ориентированным методом.</w:t>
      </w:r>
      <w:r>
        <w:rPr>
          <w:rStyle w:val="WW8Num2z0"/>
          <w:rFonts w:ascii="Verdana" w:hAnsi="Verdana"/>
          <w:color w:val="000000"/>
          <w:sz w:val="18"/>
          <w:szCs w:val="18"/>
        </w:rPr>
        <w:t> </w:t>
      </w:r>
      <w:r>
        <w:rPr>
          <w:rStyle w:val="WW8Num3z0"/>
          <w:rFonts w:ascii="Verdana" w:hAnsi="Verdana"/>
          <w:color w:val="4682B4"/>
          <w:sz w:val="18"/>
          <w:szCs w:val="18"/>
        </w:rPr>
        <w:t>Маркетинг</w:t>
      </w:r>
      <w:r>
        <w:rPr>
          <w:rStyle w:val="WW8Num2z0"/>
          <w:rFonts w:ascii="Verdana" w:hAnsi="Verdana"/>
          <w:color w:val="000000"/>
          <w:sz w:val="18"/>
          <w:szCs w:val="18"/>
        </w:rPr>
        <w:t> </w:t>
      </w:r>
      <w:r>
        <w:rPr>
          <w:rFonts w:ascii="Verdana" w:hAnsi="Verdana"/>
          <w:color w:val="000000"/>
          <w:sz w:val="18"/>
          <w:szCs w:val="18"/>
        </w:rPr>
        <w:t>в России и за рубежом. №3,2003г.</w:t>
      </w:r>
    </w:p>
    <w:p w14:paraId="25A6A57F"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Атаманов</w:t>
      </w:r>
      <w:r>
        <w:rPr>
          <w:rStyle w:val="WW8Num2z0"/>
          <w:rFonts w:ascii="Verdana" w:hAnsi="Verdana"/>
          <w:color w:val="000000"/>
          <w:sz w:val="18"/>
          <w:szCs w:val="18"/>
        </w:rPr>
        <w:t> </w:t>
      </w:r>
      <w:r>
        <w:rPr>
          <w:rFonts w:ascii="Verdana" w:hAnsi="Verdana"/>
          <w:color w:val="000000"/>
          <w:sz w:val="18"/>
          <w:szCs w:val="18"/>
        </w:rPr>
        <w:t>Д.Ю. Управление издержками промышленного предприятия на основе</w:t>
      </w:r>
      <w:r>
        <w:rPr>
          <w:rStyle w:val="WW8Num2z0"/>
          <w:rFonts w:ascii="Verdana" w:hAnsi="Verdana"/>
          <w:color w:val="000000"/>
          <w:sz w:val="18"/>
          <w:szCs w:val="18"/>
        </w:rPr>
        <w:t> </w:t>
      </w:r>
      <w:proofErr w:type="spellStart"/>
      <w:r>
        <w:rPr>
          <w:rStyle w:val="WW8Num3z0"/>
          <w:rFonts w:ascii="Verdana" w:hAnsi="Verdana"/>
          <w:color w:val="4682B4"/>
          <w:sz w:val="18"/>
          <w:szCs w:val="18"/>
        </w:rPr>
        <w:t>попроцессного</w:t>
      </w:r>
      <w:proofErr w:type="spellEnd"/>
      <w:r>
        <w:rPr>
          <w:rStyle w:val="WW8Num2z0"/>
          <w:rFonts w:ascii="Verdana" w:hAnsi="Verdana"/>
          <w:color w:val="000000"/>
          <w:sz w:val="18"/>
          <w:szCs w:val="18"/>
        </w:rPr>
        <w:t> </w:t>
      </w:r>
      <w:r>
        <w:rPr>
          <w:rFonts w:ascii="Verdana" w:hAnsi="Verdana"/>
          <w:color w:val="000000"/>
          <w:sz w:val="18"/>
          <w:szCs w:val="18"/>
        </w:rPr>
        <w:t xml:space="preserve">бюджетирования расходов. </w:t>
      </w:r>
      <w:proofErr w:type="spellStart"/>
      <w:r>
        <w:rPr>
          <w:rFonts w:ascii="Verdana" w:hAnsi="Verdana"/>
          <w:color w:val="000000"/>
          <w:sz w:val="18"/>
          <w:szCs w:val="18"/>
        </w:rPr>
        <w:t>Дисс</w:t>
      </w:r>
      <w:proofErr w:type="spellEnd"/>
      <w:r>
        <w:rPr>
          <w:rFonts w:ascii="Verdana" w:hAnsi="Verdana"/>
          <w:color w:val="000000"/>
          <w:sz w:val="18"/>
          <w:szCs w:val="18"/>
        </w:rPr>
        <w:t xml:space="preserve">. канд. </w:t>
      </w:r>
      <w:proofErr w:type="spellStart"/>
      <w:r>
        <w:rPr>
          <w:rFonts w:ascii="Verdana" w:hAnsi="Verdana"/>
          <w:color w:val="000000"/>
          <w:sz w:val="18"/>
          <w:szCs w:val="18"/>
        </w:rPr>
        <w:t>экон</w:t>
      </w:r>
      <w:proofErr w:type="spellEnd"/>
      <w:r>
        <w:rPr>
          <w:rFonts w:ascii="Verdana" w:hAnsi="Verdana"/>
          <w:color w:val="000000"/>
          <w:sz w:val="18"/>
          <w:szCs w:val="18"/>
        </w:rPr>
        <w:t>. наук: 08.00.05. Ярославль, 2004г.</w:t>
      </w:r>
    </w:p>
    <w:p w14:paraId="0527AD37"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30. </w:t>
      </w:r>
      <w:proofErr w:type="spellStart"/>
      <w:r>
        <w:rPr>
          <w:rFonts w:ascii="Verdana" w:hAnsi="Verdana"/>
          <w:color w:val="000000"/>
          <w:sz w:val="18"/>
          <w:szCs w:val="18"/>
        </w:rPr>
        <w:t>Аткинсон</w:t>
      </w:r>
      <w:proofErr w:type="spellEnd"/>
      <w:r>
        <w:rPr>
          <w:rFonts w:ascii="Verdana" w:hAnsi="Verdana"/>
          <w:color w:val="000000"/>
          <w:sz w:val="18"/>
          <w:szCs w:val="18"/>
        </w:rPr>
        <w:t xml:space="preserve"> Энтони А., </w:t>
      </w:r>
      <w:proofErr w:type="spellStart"/>
      <w:r>
        <w:rPr>
          <w:rFonts w:ascii="Verdana" w:hAnsi="Verdana"/>
          <w:color w:val="000000"/>
          <w:sz w:val="18"/>
          <w:szCs w:val="18"/>
        </w:rPr>
        <w:t>Банкер</w:t>
      </w:r>
      <w:proofErr w:type="spellEnd"/>
      <w:r>
        <w:rPr>
          <w:rFonts w:ascii="Verdana" w:hAnsi="Verdana"/>
          <w:color w:val="000000"/>
          <w:sz w:val="18"/>
          <w:szCs w:val="18"/>
        </w:rPr>
        <w:t xml:space="preserve"> </w:t>
      </w:r>
      <w:proofErr w:type="spellStart"/>
      <w:r>
        <w:rPr>
          <w:rFonts w:ascii="Verdana" w:hAnsi="Verdana"/>
          <w:color w:val="000000"/>
          <w:sz w:val="18"/>
          <w:szCs w:val="18"/>
        </w:rPr>
        <w:t>Раджив</w:t>
      </w:r>
      <w:proofErr w:type="spellEnd"/>
      <w:r>
        <w:rPr>
          <w:rFonts w:ascii="Verdana" w:hAnsi="Verdana"/>
          <w:color w:val="000000"/>
          <w:sz w:val="18"/>
          <w:szCs w:val="18"/>
        </w:rPr>
        <w:t xml:space="preserve"> Д., Каплан Роберт С., Янг Марк С. Управленческий учет, 3-е </w:t>
      </w:r>
      <w:proofErr w:type="gramStart"/>
      <w:r>
        <w:rPr>
          <w:rFonts w:ascii="Verdana" w:hAnsi="Verdana"/>
          <w:color w:val="000000"/>
          <w:sz w:val="18"/>
          <w:szCs w:val="18"/>
        </w:rPr>
        <w:t>издание.:</w:t>
      </w:r>
      <w:proofErr w:type="gramEnd"/>
      <w:r>
        <w:rPr>
          <w:rFonts w:ascii="Verdana" w:hAnsi="Verdana"/>
          <w:color w:val="000000"/>
          <w:sz w:val="18"/>
          <w:szCs w:val="18"/>
        </w:rPr>
        <w:t xml:space="preserve"> Пер. с англ. </w:t>
      </w:r>
      <w:proofErr w:type="spellStart"/>
      <w:r>
        <w:rPr>
          <w:rFonts w:ascii="Verdana" w:hAnsi="Verdana"/>
          <w:color w:val="000000"/>
          <w:sz w:val="18"/>
          <w:szCs w:val="18"/>
        </w:rPr>
        <w:t>Рахубовского</w:t>
      </w:r>
      <w:proofErr w:type="spellEnd"/>
      <w:r>
        <w:rPr>
          <w:rFonts w:ascii="Verdana" w:hAnsi="Verdana"/>
          <w:color w:val="000000"/>
          <w:sz w:val="18"/>
          <w:szCs w:val="18"/>
        </w:rPr>
        <w:t xml:space="preserve"> А.Д., </w:t>
      </w:r>
      <w:proofErr w:type="spellStart"/>
      <w:r>
        <w:rPr>
          <w:rFonts w:ascii="Verdana" w:hAnsi="Verdana"/>
          <w:color w:val="000000"/>
          <w:sz w:val="18"/>
          <w:szCs w:val="18"/>
        </w:rPr>
        <w:t>Рахубовской</w:t>
      </w:r>
      <w:proofErr w:type="spellEnd"/>
      <w:r>
        <w:rPr>
          <w:rFonts w:ascii="Verdana" w:hAnsi="Verdana"/>
          <w:color w:val="000000"/>
          <w:sz w:val="18"/>
          <w:szCs w:val="18"/>
        </w:rPr>
        <w:t xml:space="preserve"> Д.А.-М.: Издательский дом «</w:t>
      </w:r>
      <w:r>
        <w:rPr>
          <w:rStyle w:val="WW8Num3z0"/>
          <w:rFonts w:ascii="Verdana" w:hAnsi="Verdana"/>
          <w:color w:val="4682B4"/>
          <w:sz w:val="18"/>
          <w:szCs w:val="18"/>
        </w:rPr>
        <w:t>Вильяме</w:t>
      </w:r>
      <w:r>
        <w:rPr>
          <w:rFonts w:ascii="Verdana" w:hAnsi="Verdana"/>
          <w:color w:val="000000"/>
          <w:sz w:val="18"/>
          <w:szCs w:val="18"/>
        </w:rPr>
        <w:t>», 2005г.</w:t>
      </w:r>
    </w:p>
    <w:p w14:paraId="5E2CD3AC"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и др. Экономический анализ в</w:t>
      </w:r>
      <w:r>
        <w:rPr>
          <w:rStyle w:val="WW8Num2z0"/>
          <w:rFonts w:ascii="Verdana" w:hAnsi="Verdana"/>
          <w:color w:val="000000"/>
          <w:sz w:val="18"/>
          <w:szCs w:val="18"/>
        </w:rPr>
        <w:t> </w:t>
      </w:r>
      <w:r>
        <w:rPr>
          <w:rStyle w:val="WW8Num3z0"/>
          <w:rFonts w:ascii="Verdana" w:hAnsi="Verdana"/>
          <w:color w:val="4682B4"/>
          <w:sz w:val="18"/>
          <w:szCs w:val="18"/>
        </w:rPr>
        <w:t>торговле</w:t>
      </w:r>
      <w:r>
        <w:rPr>
          <w:rFonts w:ascii="Verdana" w:hAnsi="Verdana"/>
          <w:color w:val="000000"/>
          <w:sz w:val="18"/>
          <w:szCs w:val="18"/>
        </w:rPr>
        <w:t>. М.: Финансы и статистика, 2005г.</w:t>
      </w:r>
    </w:p>
    <w:p w14:paraId="78C14C44"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Белова М.,</w:t>
      </w:r>
      <w:r>
        <w:rPr>
          <w:rStyle w:val="WW8Num2z0"/>
          <w:rFonts w:ascii="Verdana" w:hAnsi="Verdana"/>
          <w:color w:val="000000"/>
          <w:sz w:val="18"/>
          <w:szCs w:val="18"/>
        </w:rPr>
        <w:t> </w:t>
      </w:r>
      <w:r>
        <w:rPr>
          <w:rStyle w:val="WW8Num3z0"/>
          <w:rFonts w:ascii="Verdana" w:hAnsi="Verdana"/>
          <w:color w:val="4682B4"/>
          <w:sz w:val="18"/>
          <w:szCs w:val="18"/>
        </w:rPr>
        <w:t>Конопляник</w:t>
      </w:r>
      <w:r>
        <w:rPr>
          <w:rStyle w:val="WW8Num2z0"/>
          <w:rFonts w:ascii="Verdana" w:hAnsi="Verdana"/>
          <w:color w:val="000000"/>
          <w:sz w:val="18"/>
          <w:szCs w:val="18"/>
        </w:rPr>
        <w:t> </w:t>
      </w:r>
      <w:r>
        <w:rPr>
          <w:rFonts w:ascii="Verdana" w:hAnsi="Verdana"/>
          <w:color w:val="000000"/>
          <w:sz w:val="18"/>
          <w:szCs w:val="18"/>
        </w:rPr>
        <w:t>А. Почем и почему? Некоторые причины роста цен на нефть и прогнозы дальнейшего развития событий. Нефть России, август 2004г., № 8.</w:t>
      </w:r>
    </w:p>
    <w:p w14:paraId="2A97C44A"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33. </w:t>
      </w:r>
      <w:proofErr w:type="spellStart"/>
      <w:r>
        <w:rPr>
          <w:rFonts w:ascii="Verdana" w:hAnsi="Verdana"/>
          <w:color w:val="000000"/>
          <w:sz w:val="18"/>
          <w:szCs w:val="18"/>
        </w:rPr>
        <w:t>Белодворская</w:t>
      </w:r>
      <w:proofErr w:type="spellEnd"/>
      <w:r>
        <w:rPr>
          <w:rFonts w:ascii="Verdana" w:hAnsi="Verdana"/>
          <w:color w:val="000000"/>
          <w:sz w:val="18"/>
          <w:szCs w:val="18"/>
        </w:rPr>
        <w:t xml:space="preserve"> П.В. Управленческий учет в системе формирования финансовой информации предприятий. </w:t>
      </w:r>
      <w:proofErr w:type="spellStart"/>
      <w:r>
        <w:rPr>
          <w:rFonts w:ascii="Verdana" w:hAnsi="Verdana"/>
          <w:color w:val="000000"/>
          <w:sz w:val="18"/>
          <w:szCs w:val="18"/>
        </w:rPr>
        <w:t>Дисс</w:t>
      </w:r>
      <w:proofErr w:type="spellEnd"/>
      <w:r>
        <w:rPr>
          <w:rFonts w:ascii="Verdana" w:hAnsi="Verdana"/>
          <w:color w:val="000000"/>
          <w:sz w:val="18"/>
          <w:szCs w:val="18"/>
        </w:rPr>
        <w:t xml:space="preserve">. канд. </w:t>
      </w:r>
      <w:proofErr w:type="spellStart"/>
      <w:r>
        <w:rPr>
          <w:rFonts w:ascii="Verdana" w:hAnsi="Verdana"/>
          <w:color w:val="000000"/>
          <w:sz w:val="18"/>
          <w:szCs w:val="18"/>
        </w:rPr>
        <w:t>экон</w:t>
      </w:r>
      <w:proofErr w:type="spellEnd"/>
      <w:r>
        <w:rPr>
          <w:rFonts w:ascii="Verdana" w:hAnsi="Verdana"/>
          <w:color w:val="000000"/>
          <w:sz w:val="18"/>
          <w:szCs w:val="18"/>
        </w:rPr>
        <w:t>. наук: 08.00.12. Москва, 2004г.</w:t>
      </w:r>
    </w:p>
    <w:p w14:paraId="1B5220D4"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Божко П. Особенности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на российских предприятиях. «</w:t>
      </w:r>
      <w:r>
        <w:rPr>
          <w:rStyle w:val="WW8Num3z0"/>
          <w:rFonts w:ascii="Verdana" w:hAnsi="Verdana"/>
          <w:color w:val="4682B4"/>
          <w:sz w:val="18"/>
          <w:szCs w:val="18"/>
        </w:rPr>
        <w:t>Финансовый директор</w:t>
      </w:r>
      <w:r>
        <w:rPr>
          <w:rFonts w:ascii="Verdana" w:hAnsi="Verdana"/>
          <w:color w:val="000000"/>
          <w:sz w:val="18"/>
          <w:szCs w:val="18"/>
        </w:rPr>
        <w:t>», № 2,2003г.</w:t>
      </w:r>
    </w:p>
    <w:p w14:paraId="38C2259B"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Борисов</w:t>
      </w:r>
      <w:r>
        <w:rPr>
          <w:rStyle w:val="WW8Num2z0"/>
          <w:rFonts w:ascii="Verdana" w:hAnsi="Verdana"/>
          <w:color w:val="000000"/>
          <w:sz w:val="18"/>
          <w:szCs w:val="18"/>
        </w:rPr>
        <w:t> </w:t>
      </w:r>
      <w:r>
        <w:rPr>
          <w:rFonts w:ascii="Verdana" w:hAnsi="Verdana"/>
          <w:color w:val="000000"/>
          <w:sz w:val="18"/>
          <w:szCs w:val="18"/>
        </w:rPr>
        <w:t xml:space="preserve">Р.В. Организация управленческого учета: методология, методика -Волгоград: Издательство </w:t>
      </w:r>
      <w:proofErr w:type="spellStart"/>
      <w:r>
        <w:rPr>
          <w:rFonts w:ascii="Verdana" w:hAnsi="Verdana"/>
          <w:color w:val="000000"/>
          <w:sz w:val="18"/>
          <w:szCs w:val="18"/>
        </w:rPr>
        <w:t>ВолГУ</w:t>
      </w:r>
      <w:proofErr w:type="spellEnd"/>
      <w:r>
        <w:rPr>
          <w:rFonts w:ascii="Verdana" w:hAnsi="Verdana"/>
          <w:color w:val="000000"/>
          <w:sz w:val="18"/>
          <w:szCs w:val="18"/>
        </w:rPr>
        <w:t>, 2002г.</w:t>
      </w:r>
    </w:p>
    <w:p w14:paraId="0B2974D1"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Боровков П.</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в торговых компаниях. «</w:t>
      </w:r>
      <w:r>
        <w:rPr>
          <w:rStyle w:val="WW8Num3z0"/>
          <w:rFonts w:ascii="Verdana" w:hAnsi="Verdana"/>
          <w:color w:val="4682B4"/>
          <w:sz w:val="18"/>
          <w:szCs w:val="18"/>
        </w:rPr>
        <w:t>Финансовый директор</w:t>
      </w:r>
      <w:r>
        <w:rPr>
          <w:rFonts w:ascii="Verdana" w:hAnsi="Verdana"/>
          <w:color w:val="000000"/>
          <w:sz w:val="18"/>
          <w:szCs w:val="18"/>
        </w:rPr>
        <w:t>», № 6,2005г.</w:t>
      </w:r>
    </w:p>
    <w:p w14:paraId="507330AB"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proofErr w:type="spellStart"/>
      <w:r>
        <w:rPr>
          <w:rStyle w:val="WW8Num3z0"/>
          <w:rFonts w:ascii="Verdana" w:hAnsi="Verdana"/>
          <w:color w:val="4682B4"/>
          <w:sz w:val="18"/>
          <w:szCs w:val="18"/>
        </w:rPr>
        <w:t>Бороненкова</w:t>
      </w:r>
      <w:proofErr w:type="spellEnd"/>
      <w:r>
        <w:rPr>
          <w:rStyle w:val="WW8Num2z0"/>
          <w:rFonts w:ascii="Verdana" w:hAnsi="Verdana"/>
          <w:color w:val="000000"/>
          <w:sz w:val="18"/>
          <w:szCs w:val="18"/>
        </w:rPr>
        <w:t> </w:t>
      </w:r>
      <w:r>
        <w:rPr>
          <w:rFonts w:ascii="Verdana" w:hAnsi="Verdana"/>
          <w:color w:val="000000"/>
          <w:sz w:val="18"/>
          <w:szCs w:val="18"/>
        </w:rPr>
        <w:t>С.А. Управленческий анализ. Учеб. пособие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2004г.</w:t>
      </w:r>
    </w:p>
    <w:p w14:paraId="6E1EF98B"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Васильева JI.C. Управленческий учет. Учебное пособие,</w:t>
      </w:r>
      <w:r>
        <w:rPr>
          <w:rStyle w:val="WW8Num2z0"/>
          <w:rFonts w:ascii="Verdana" w:hAnsi="Verdana"/>
          <w:color w:val="000000"/>
          <w:sz w:val="18"/>
          <w:szCs w:val="18"/>
        </w:rPr>
        <w:t> </w:t>
      </w:r>
      <w:r>
        <w:rPr>
          <w:rStyle w:val="WW8Num3z0"/>
          <w:rFonts w:ascii="Verdana" w:hAnsi="Verdana"/>
          <w:color w:val="4682B4"/>
          <w:sz w:val="18"/>
          <w:szCs w:val="18"/>
        </w:rPr>
        <w:t>ГАСИС</w:t>
      </w:r>
      <w:r>
        <w:rPr>
          <w:rFonts w:ascii="Verdana" w:hAnsi="Verdana"/>
          <w:color w:val="000000"/>
          <w:sz w:val="18"/>
          <w:szCs w:val="18"/>
        </w:rPr>
        <w:t>, 2003г.</w:t>
      </w:r>
    </w:p>
    <w:p w14:paraId="35583924"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Васин</w:t>
      </w:r>
      <w:r>
        <w:rPr>
          <w:rStyle w:val="WW8Num2z0"/>
          <w:rFonts w:ascii="Verdana" w:hAnsi="Verdana"/>
          <w:color w:val="000000"/>
          <w:sz w:val="18"/>
          <w:szCs w:val="18"/>
        </w:rPr>
        <w:t> </w:t>
      </w:r>
      <w:r>
        <w:rPr>
          <w:rFonts w:ascii="Verdana" w:hAnsi="Verdana"/>
          <w:color w:val="000000"/>
          <w:sz w:val="18"/>
          <w:szCs w:val="18"/>
        </w:rPr>
        <w:t>Ф.П. Управленческий учет: Учебное пособие, Финансовая Академия при Правительстве РФ -М.: 1997г.</w:t>
      </w:r>
    </w:p>
    <w:p w14:paraId="1494E66F"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Учебник. М.: Омега-Л, 2005г.</w:t>
      </w:r>
    </w:p>
    <w:p w14:paraId="2F58E753"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Управленческий анализ. М.: Омега-JI; 2004г.</w:t>
      </w:r>
    </w:p>
    <w:p w14:paraId="00AF1B12"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 xml:space="preserve">М.А. Управленческий учет: от теории к современной практике: </w:t>
      </w:r>
      <w:proofErr w:type="gramStart"/>
      <w:r>
        <w:rPr>
          <w:rFonts w:ascii="Verdana" w:hAnsi="Verdana"/>
          <w:color w:val="000000"/>
          <w:sz w:val="18"/>
          <w:szCs w:val="18"/>
        </w:rPr>
        <w:t>учеб.-</w:t>
      </w:r>
      <w:proofErr w:type="spellStart"/>
      <w:proofErr w:type="gramEnd"/>
      <w:r>
        <w:rPr>
          <w:rFonts w:ascii="Verdana" w:hAnsi="Verdana"/>
          <w:color w:val="000000"/>
          <w:sz w:val="18"/>
          <w:szCs w:val="18"/>
        </w:rPr>
        <w:t>практ</w:t>
      </w:r>
      <w:proofErr w:type="spellEnd"/>
      <w:r>
        <w:rPr>
          <w:rFonts w:ascii="Verdana" w:hAnsi="Verdana"/>
          <w:color w:val="000000"/>
          <w:sz w:val="18"/>
          <w:szCs w:val="18"/>
        </w:rPr>
        <w:t xml:space="preserve">. пособие, науч. </w:t>
      </w:r>
      <w:proofErr w:type="spellStart"/>
      <w:r>
        <w:rPr>
          <w:rFonts w:ascii="Verdana" w:hAnsi="Verdana"/>
          <w:color w:val="000000"/>
          <w:sz w:val="18"/>
          <w:szCs w:val="18"/>
        </w:rPr>
        <w:t>разраб</w:t>
      </w:r>
      <w:proofErr w:type="spellEnd"/>
      <w:r>
        <w:rPr>
          <w:rFonts w:ascii="Verdana" w:hAnsi="Verdana"/>
          <w:color w:val="000000"/>
          <w:sz w:val="18"/>
          <w:szCs w:val="18"/>
        </w:rPr>
        <w:t xml:space="preserve">., </w:t>
      </w:r>
      <w:proofErr w:type="spellStart"/>
      <w:r>
        <w:rPr>
          <w:rFonts w:ascii="Verdana" w:hAnsi="Verdana"/>
          <w:color w:val="000000"/>
          <w:sz w:val="18"/>
          <w:szCs w:val="18"/>
        </w:rPr>
        <w:t>коммент</w:t>
      </w:r>
      <w:proofErr w:type="spellEnd"/>
      <w:r>
        <w:rPr>
          <w:rFonts w:ascii="Verdana" w:hAnsi="Verdana"/>
          <w:color w:val="000000"/>
          <w:sz w:val="18"/>
          <w:szCs w:val="18"/>
        </w:rPr>
        <w:t>., советы и рекомендации. М.: Библиотечка «</w:t>
      </w:r>
      <w:r>
        <w:rPr>
          <w:rStyle w:val="WW8Num3z0"/>
          <w:rFonts w:ascii="Verdana" w:hAnsi="Verdana"/>
          <w:color w:val="4682B4"/>
          <w:sz w:val="18"/>
          <w:szCs w:val="18"/>
        </w:rPr>
        <w:t>Российской газеты</w:t>
      </w:r>
      <w:r>
        <w:rPr>
          <w:rFonts w:ascii="Verdana" w:hAnsi="Verdana"/>
          <w:color w:val="000000"/>
          <w:sz w:val="18"/>
          <w:szCs w:val="18"/>
        </w:rPr>
        <w:t>», 2005г., № 9.</w:t>
      </w:r>
    </w:p>
    <w:p w14:paraId="58AE32B1"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Вил Р.В.,</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Управленческий учет М.: Инфра-М, 1997г.</w:t>
      </w:r>
    </w:p>
    <w:p w14:paraId="2DDB9023"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proofErr w:type="spellStart"/>
      <w:r>
        <w:rPr>
          <w:rStyle w:val="WW8Num3z0"/>
          <w:rFonts w:ascii="Verdana" w:hAnsi="Verdana"/>
          <w:color w:val="4682B4"/>
          <w:sz w:val="18"/>
          <w:szCs w:val="18"/>
        </w:rPr>
        <w:t>Войко</w:t>
      </w:r>
      <w:proofErr w:type="spellEnd"/>
      <w:r>
        <w:rPr>
          <w:rStyle w:val="WW8Num2z0"/>
          <w:rFonts w:ascii="Verdana" w:hAnsi="Verdana"/>
          <w:color w:val="000000"/>
          <w:sz w:val="18"/>
          <w:szCs w:val="18"/>
        </w:rPr>
        <w:t> </w:t>
      </w:r>
      <w:r>
        <w:rPr>
          <w:rFonts w:ascii="Verdana" w:hAnsi="Verdana"/>
          <w:color w:val="000000"/>
          <w:sz w:val="18"/>
          <w:szCs w:val="18"/>
        </w:rPr>
        <w:t>Д. Система бюджетирования при формировании</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организации. «</w:t>
      </w:r>
      <w:r>
        <w:rPr>
          <w:rStyle w:val="WW8Num3z0"/>
          <w:rFonts w:ascii="Verdana" w:hAnsi="Verdana"/>
          <w:color w:val="4682B4"/>
          <w:sz w:val="18"/>
          <w:szCs w:val="18"/>
        </w:rPr>
        <w:t>Финансовая газета</w:t>
      </w:r>
      <w:r>
        <w:rPr>
          <w:rFonts w:ascii="Verdana" w:hAnsi="Verdana"/>
          <w:color w:val="000000"/>
          <w:sz w:val="18"/>
          <w:szCs w:val="18"/>
        </w:rPr>
        <w:t>», 2005г., № 30-31</w:t>
      </w:r>
    </w:p>
    <w:p w14:paraId="5B3559DE"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О.Н. Управленческий учет. Изд-во Проспект, 2005г.</w:t>
      </w:r>
    </w:p>
    <w:p w14:paraId="28C57A9B"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46.</w:t>
      </w:r>
      <w:r>
        <w:rPr>
          <w:rStyle w:val="WW8Num2z0"/>
          <w:rFonts w:ascii="Verdana" w:hAnsi="Verdana"/>
          <w:color w:val="000000"/>
          <w:sz w:val="18"/>
          <w:szCs w:val="18"/>
        </w:rPr>
        <w:t> </w:t>
      </w:r>
      <w:r>
        <w:rPr>
          <w:rStyle w:val="WW8Num3z0"/>
          <w:rFonts w:ascii="Verdana" w:hAnsi="Verdana"/>
          <w:color w:val="4682B4"/>
          <w:sz w:val="18"/>
          <w:szCs w:val="18"/>
        </w:rPr>
        <w:t>Воронова</w:t>
      </w:r>
      <w:r>
        <w:rPr>
          <w:rStyle w:val="WW8Num2z0"/>
          <w:rFonts w:ascii="Verdana" w:hAnsi="Verdana"/>
          <w:color w:val="000000"/>
          <w:sz w:val="18"/>
          <w:szCs w:val="18"/>
        </w:rPr>
        <w:t> </w:t>
      </w:r>
      <w:r>
        <w:rPr>
          <w:rFonts w:ascii="Verdana" w:hAnsi="Verdana"/>
          <w:color w:val="000000"/>
          <w:sz w:val="18"/>
          <w:szCs w:val="18"/>
        </w:rPr>
        <w:t xml:space="preserve">Е.Ю., </w:t>
      </w:r>
      <w:proofErr w:type="spellStart"/>
      <w:r>
        <w:rPr>
          <w:rFonts w:ascii="Verdana" w:hAnsi="Verdana"/>
          <w:color w:val="000000"/>
          <w:sz w:val="18"/>
          <w:szCs w:val="18"/>
        </w:rPr>
        <w:t>Улина</w:t>
      </w:r>
      <w:proofErr w:type="spellEnd"/>
      <w:r>
        <w:rPr>
          <w:rFonts w:ascii="Verdana" w:hAnsi="Verdana"/>
          <w:color w:val="000000"/>
          <w:sz w:val="18"/>
          <w:szCs w:val="18"/>
        </w:rPr>
        <w:t xml:space="preserve"> Г.В. Управленческий учет на предприятии: </w:t>
      </w:r>
      <w:proofErr w:type="spellStart"/>
      <w:r>
        <w:rPr>
          <w:rFonts w:ascii="Verdana" w:hAnsi="Verdana"/>
          <w:color w:val="000000"/>
          <w:sz w:val="18"/>
          <w:szCs w:val="18"/>
        </w:rPr>
        <w:t>учебн</w:t>
      </w:r>
      <w:proofErr w:type="spellEnd"/>
      <w:r>
        <w:rPr>
          <w:rFonts w:ascii="Verdana" w:hAnsi="Verdana"/>
          <w:color w:val="000000"/>
          <w:sz w:val="18"/>
          <w:szCs w:val="18"/>
        </w:rPr>
        <w:t>. пособие. М.: Проспект, 2006г.</w:t>
      </w:r>
    </w:p>
    <w:p w14:paraId="3AFD67CC"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Воропаева</w:t>
      </w:r>
      <w:r>
        <w:rPr>
          <w:rStyle w:val="WW8Num2z0"/>
          <w:rFonts w:ascii="Verdana" w:hAnsi="Verdana"/>
          <w:color w:val="000000"/>
          <w:sz w:val="18"/>
          <w:szCs w:val="18"/>
        </w:rPr>
        <w:t> </w:t>
      </w:r>
      <w:r>
        <w:rPr>
          <w:rFonts w:ascii="Verdana" w:hAnsi="Verdana"/>
          <w:color w:val="000000"/>
          <w:sz w:val="18"/>
          <w:szCs w:val="18"/>
        </w:rPr>
        <w:t>М.В. Управленческий учет расходов на</w:t>
      </w:r>
      <w:r>
        <w:rPr>
          <w:rStyle w:val="WW8Num2z0"/>
          <w:rFonts w:ascii="Verdana" w:hAnsi="Verdana"/>
          <w:color w:val="000000"/>
          <w:sz w:val="18"/>
          <w:szCs w:val="18"/>
        </w:rPr>
        <w:t> </w:t>
      </w:r>
      <w:r>
        <w:rPr>
          <w:rStyle w:val="WW8Num3z0"/>
          <w:rFonts w:ascii="Verdana" w:hAnsi="Verdana"/>
          <w:color w:val="4682B4"/>
          <w:sz w:val="18"/>
          <w:szCs w:val="18"/>
        </w:rPr>
        <w:t>продажу</w:t>
      </w:r>
      <w:r>
        <w:rPr>
          <w:rStyle w:val="WW8Num2z0"/>
          <w:rFonts w:ascii="Verdana" w:hAnsi="Verdana"/>
          <w:color w:val="000000"/>
          <w:sz w:val="18"/>
          <w:szCs w:val="18"/>
        </w:rPr>
        <w:t> </w:t>
      </w:r>
      <w:r>
        <w:rPr>
          <w:rFonts w:ascii="Verdana" w:hAnsi="Verdana"/>
          <w:color w:val="000000"/>
          <w:sz w:val="18"/>
          <w:szCs w:val="18"/>
        </w:rPr>
        <w:t xml:space="preserve">в промышленности. </w:t>
      </w:r>
      <w:proofErr w:type="spellStart"/>
      <w:r>
        <w:rPr>
          <w:rFonts w:ascii="Verdana" w:hAnsi="Verdana"/>
          <w:color w:val="000000"/>
          <w:sz w:val="18"/>
          <w:szCs w:val="18"/>
        </w:rPr>
        <w:t>Дисс</w:t>
      </w:r>
      <w:proofErr w:type="spellEnd"/>
      <w:r>
        <w:rPr>
          <w:rFonts w:ascii="Verdana" w:hAnsi="Verdana"/>
          <w:color w:val="000000"/>
          <w:sz w:val="18"/>
          <w:szCs w:val="18"/>
        </w:rPr>
        <w:t xml:space="preserve">. канд. </w:t>
      </w:r>
      <w:proofErr w:type="spellStart"/>
      <w:r>
        <w:rPr>
          <w:rFonts w:ascii="Verdana" w:hAnsi="Verdana"/>
          <w:color w:val="000000"/>
          <w:sz w:val="18"/>
          <w:szCs w:val="18"/>
        </w:rPr>
        <w:t>экон</w:t>
      </w:r>
      <w:proofErr w:type="spellEnd"/>
      <w:r>
        <w:rPr>
          <w:rFonts w:ascii="Verdana" w:hAnsi="Verdana"/>
          <w:color w:val="000000"/>
          <w:sz w:val="18"/>
          <w:szCs w:val="18"/>
        </w:rPr>
        <w:t>. наук: 08.00.12. Москва, 2004г.</w:t>
      </w:r>
    </w:p>
    <w:p w14:paraId="2683CEA2"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Построение системы счетов управленческого учета.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2000г., № 17.</w:t>
      </w:r>
    </w:p>
    <w:p w14:paraId="299AE84E"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Управленческий учет издержек производства и</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в отраслях экономики. Учебное пособие. М.: «</w:t>
      </w:r>
      <w:r>
        <w:rPr>
          <w:rStyle w:val="WW8Num3z0"/>
          <w:rFonts w:ascii="Verdana" w:hAnsi="Verdana"/>
          <w:color w:val="4682B4"/>
          <w:sz w:val="18"/>
          <w:szCs w:val="18"/>
        </w:rPr>
        <w:t>Бухгалтерский учет</w:t>
      </w:r>
      <w:r>
        <w:rPr>
          <w:rFonts w:ascii="Verdana" w:hAnsi="Verdana"/>
          <w:color w:val="000000"/>
          <w:sz w:val="18"/>
          <w:szCs w:val="18"/>
        </w:rPr>
        <w:t>», 2004г.</w:t>
      </w:r>
    </w:p>
    <w:p w14:paraId="36CECECE"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Гаврилов</w:t>
      </w:r>
      <w:r>
        <w:rPr>
          <w:rStyle w:val="WW8Num2z0"/>
          <w:rFonts w:ascii="Verdana" w:hAnsi="Verdana"/>
          <w:color w:val="000000"/>
          <w:sz w:val="18"/>
          <w:szCs w:val="18"/>
        </w:rPr>
        <w:t> </w:t>
      </w:r>
      <w:r>
        <w:rPr>
          <w:rFonts w:ascii="Verdana" w:hAnsi="Verdana"/>
          <w:color w:val="000000"/>
          <w:sz w:val="18"/>
          <w:szCs w:val="18"/>
        </w:rPr>
        <w:t>Б.И. Организация учета и оперативного контроля в торговле: Учебное пособие в 2-х частях Минск, 1990г.</w:t>
      </w:r>
    </w:p>
    <w:p w14:paraId="36E07FD7"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Галкина</w:t>
      </w:r>
      <w:r>
        <w:rPr>
          <w:rStyle w:val="WW8Num2z0"/>
          <w:rFonts w:ascii="Verdana" w:hAnsi="Verdana"/>
          <w:color w:val="000000"/>
          <w:sz w:val="18"/>
          <w:szCs w:val="18"/>
        </w:rPr>
        <w:t> </w:t>
      </w:r>
      <w:r>
        <w:rPr>
          <w:rFonts w:ascii="Verdana" w:hAnsi="Verdana"/>
          <w:color w:val="000000"/>
          <w:sz w:val="18"/>
          <w:szCs w:val="18"/>
        </w:rPr>
        <w:t>Е.В. Управленческий учет расходов на продажу в организациях</w:t>
      </w:r>
      <w:r>
        <w:rPr>
          <w:rStyle w:val="WW8Num2z0"/>
          <w:rFonts w:ascii="Verdana" w:hAnsi="Verdana"/>
          <w:color w:val="000000"/>
          <w:sz w:val="18"/>
          <w:szCs w:val="18"/>
        </w:rPr>
        <w:t> </w:t>
      </w:r>
      <w:r>
        <w:rPr>
          <w:rStyle w:val="WW8Num3z0"/>
          <w:rFonts w:ascii="Verdana" w:hAnsi="Verdana"/>
          <w:color w:val="4682B4"/>
          <w:sz w:val="18"/>
          <w:szCs w:val="18"/>
        </w:rPr>
        <w:t>оптовой</w:t>
      </w:r>
      <w:r>
        <w:rPr>
          <w:rStyle w:val="WW8Num2z0"/>
          <w:rFonts w:ascii="Verdana" w:hAnsi="Verdana"/>
          <w:color w:val="000000"/>
          <w:sz w:val="18"/>
          <w:szCs w:val="18"/>
        </w:rPr>
        <w:t> </w:t>
      </w:r>
      <w:r>
        <w:rPr>
          <w:rFonts w:ascii="Verdana" w:hAnsi="Verdana"/>
          <w:color w:val="000000"/>
          <w:sz w:val="18"/>
          <w:szCs w:val="18"/>
        </w:rPr>
        <w:t xml:space="preserve">торговли. </w:t>
      </w:r>
      <w:proofErr w:type="spellStart"/>
      <w:r>
        <w:rPr>
          <w:rFonts w:ascii="Verdana" w:hAnsi="Verdana"/>
          <w:color w:val="000000"/>
          <w:sz w:val="18"/>
          <w:szCs w:val="18"/>
        </w:rPr>
        <w:t>Дисс</w:t>
      </w:r>
      <w:proofErr w:type="spellEnd"/>
      <w:r>
        <w:rPr>
          <w:rFonts w:ascii="Verdana" w:hAnsi="Verdana"/>
          <w:color w:val="000000"/>
          <w:sz w:val="18"/>
          <w:szCs w:val="18"/>
        </w:rPr>
        <w:t xml:space="preserve">. канд. </w:t>
      </w:r>
      <w:proofErr w:type="spellStart"/>
      <w:r>
        <w:rPr>
          <w:rFonts w:ascii="Verdana" w:hAnsi="Verdana"/>
          <w:color w:val="000000"/>
          <w:sz w:val="18"/>
          <w:szCs w:val="18"/>
        </w:rPr>
        <w:t>экон</w:t>
      </w:r>
      <w:proofErr w:type="spellEnd"/>
      <w:r>
        <w:rPr>
          <w:rFonts w:ascii="Verdana" w:hAnsi="Verdana"/>
          <w:color w:val="000000"/>
          <w:sz w:val="18"/>
          <w:szCs w:val="18"/>
        </w:rPr>
        <w:t>. наук: 08.00.12. Орел, 2003г.</w:t>
      </w:r>
    </w:p>
    <w:p w14:paraId="5D952E20"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Гришина</w:t>
      </w:r>
      <w:r>
        <w:rPr>
          <w:rStyle w:val="WW8Num2z0"/>
          <w:rFonts w:ascii="Verdana" w:hAnsi="Verdana"/>
          <w:color w:val="000000"/>
          <w:sz w:val="18"/>
          <w:szCs w:val="18"/>
        </w:rPr>
        <w:t> </w:t>
      </w:r>
      <w:r>
        <w:rPr>
          <w:rFonts w:ascii="Verdana" w:hAnsi="Verdana"/>
          <w:color w:val="000000"/>
          <w:sz w:val="18"/>
          <w:szCs w:val="18"/>
        </w:rPr>
        <w:t>О.В. Управленческий учет в организациях</w:t>
      </w:r>
      <w:r>
        <w:rPr>
          <w:rStyle w:val="WW8Num2z0"/>
          <w:rFonts w:ascii="Verdana" w:hAnsi="Verdana"/>
          <w:color w:val="000000"/>
          <w:sz w:val="18"/>
          <w:szCs w:val="18"/>
        </w:rPr>
        <w:t> </w:t>
      </w:r>
      <w:r>
        <w:rPr>
          <w:rStyle w:val="WW8Num3z0"/>
          <w:rFonts w:ascii="Verdana" w:hAnsi="Verdana"/>
          <w:color w:val="4682B4"/>
          <w:sz w:val="18"/>
          <w:szCs w:val="18"/>
        </w:rPr>
        <w:t>розничной</w:t>
      </w:r>
      <w:r>
        <w:rPr>
          <w:rStyle w:val="WW8Num2z0"/>
          <w:rFonts w:ascii="Verdana" w:hAnsi="Verdana"/>
          <w:color w:val="000000"/>
          <w:sz w:val="18"/>
          <w:szCs w:val="18"/>
        </w:rPr>
        <w:t> </w:t>
      </w:r>
      <w:r>
        <w:rPr>
          <w:rFonts w:ascii="Verdana" w:hAnsi="Verdana"/>
          <w:color w:val="000000"/>
          <w:sz w:val="18"/>
          <w:szCs w:val="18"/>
        </w:rPr>
        <w:t xml:space="preserve">торговли. </w:t>
      </w:r>
      <w:proofErr w:type="spellStart"/>
      <w:r>
        <w:rPr>
          <w:rFonts w:ascii="Verdana" w:hAnsi="Verdana"/>
          <w:color w:val="000000"/>
          <w:sz w:val="18"/>
          <w:szCs w:val="18"/>
        </w:rPr>
        <w:t>Дисс</w:t>
      </w:r>
      <w:proofErr w:type="spellEnd"/>
      <w:r>
        <w:rPr>
          <w:rFonts w:ascii="Verdana" w:hAnsi="Verdana"/>
          <w:color w:val="000000"/>
          <w:sz w:val="18"/>
          <w:szCs w:val="18"/>
        </w:rPr>
        <w:t xml:space="preserve">. канд. </w:t>
      </w:r>
      <w:proofErr w:type="spellStart"/>
      <w:r>
        <w:rPr>
          <w:rFonts w:ascii="Verdana" w:hAnsi="Verdana"/>
          <w:color w:val="000000"/>
          <w:sz w:val="18"/>
          <w:szCs w:val="18"/>
        </w:rPr>
        <w:t>экон</w:t>
      </w:r>
      <w:proofErr w:type="spellEnd"/>
      <w:r>
        <w:rPr>
          <w:rFonts w:ascii="Verdana" w:hAnsi="Verdana"/>
          <w:color w:val="000000"/>
          <w:sz w:val="18"/>
          <w:szCs w:val="18"/>
        </w:rPr>
        <w:t>. наук: 08.00.12. Н. Новгород, 2002г.</w:t>
      </w:r>
    </w:p>
    <w:p w14:paraId="3F17655B"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Гусева</w:t>
      </w:r>
      <w:r>
        <w:rPr>
          <w:rStyle w:val="WW8Num2z0"/>
          <w:rFonts w:ascii="Verdana" w:hAnsi="Verdana"/>
          <w:color w:val="000000"/>
          <w:sz w:val="18"/>
          <w:szCs w:val="18"/>
        </w:rPr>
        <w:t> </w:t>
      </w:r>
      <w:r>
        <w:rPr>
          <w:rFonts w:ascii="Verdana" w:hAnsi="Verdana"/>
          <w:color w:val="000000"/>
          <w:sz w:val="18"/>
          <w:szCs w:val="18"/>
        </w:rPr>
        <w:t>Е.Э. Управленческая отчетность и ее использование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w:t>
      </w:r>
      <w:r>
        <w:rPr>
          <w:rStyle w:val="WW8Num3z0"/>
          <w:rFonts w:ascii="Verdana" w:hAnsi="Verdana"/>
          <w:color w:val="4682B4"/>
          <w:sz w:val="18"/>
          <w:szCs w:val="18"/>
        </w:rPr>
        <w:t>Современный бухучет</w:t>
      </w:r>
      <w:r>
        <w:rPr>
          <w:rFonts w:ascii="Verdana" w:hAnsi="Verdana"/>
          <w:color w:val="000000"/>
          <w:sz w:val="18"/>
          <w:szCs w:val="18"/>
        </w:rPr>
        <w:t>», 2005г., № 1</w:t>
      </w:r>
    </w:p>
    <w:p w14:paraId="7F9824D4"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Гусева</w:t>
      </w:r>
      <w:r>
        <w:rPr>
          <w:rStyle w:val="WW8Num2z0"/>
          <w:rFonts w:ascii="Verdana" w:hAnsi="Verdana"/>
          <w:color w:val="000000"/>
          <w:sz w:val="18"/>
          <w:szCs w:val="18"/>
        </w:rPr>
        <w:t> </w:t>
      </w:r>
      <w:r>
        <w:rPr>
          <w:rFonts w:ascii="Verdana" w:hAnsi="Verdana"/>
          <w:color w:val="000000"/>
          <w:sz w:val="18"/>
          <w:szCs w:val="18"/>
        </w:rPr>
        <w:t>Е.Э. Управленческий учет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 xml:space="preserve">организациях. </w:t>
      </w:r>
      <w:proofErr w:type="spellStart"/>
      <w:r>
        <w:rPr>
          <w:rFonts w:ascii="Verdana" w:hAnsi="Verdana"/>
          <w:color w:val="000000"/>
          <w:sz w:val="18"/>
          <w:szCs w:val="18"/>
        </w:rPr>
        <w:t>Дисс</w:t>
      </w:r>
      <w:proofErr w:type="spellEnd"/>
      <w:r>
        <w:rPr>
          <w:rFonts w:ascii="Verdana" w:hAnsi="Verdana"/>
          <w:color w:val="000000"/>
          <w:sz w:val="18"/>
          <w:szCs w:val="18"/>
        </w:rPr>
        <w:t xml:space="preserve">. канд. </w:t>
      </w:r>
      <w:proofErr w:type="spellStart"/>
      <w:r>
        <w:rPr>
          <w:rFonts w:ascii="Verdana" w:hAnsi="Verdana"/>
          <w:color w:val="000000"/>
          <w:sz w:val="18"/>
          <w:szCs w:val="18"/>
        </w:rPr>
        <w:t>экон</w:t>
      </w:r>
      <w:proofErr w:type="spellEnd"/>
      <w:r>
        <w:rPr>
          <w:rFonts w:ascii="Verdana" w:hAnsi="Verdana"/>
          <w:color w:val="000000"/>
          <w:sz w:val="18"/>
          <w:szCs w:val="18"/>
        </w:rPr>
        <w:t>. наук. 08.00.12. Москва, 2005г.</w:t>
      </w:r>
    </w:p>
    <w:p w14:paraId="0AC9D1E1"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Гущина</w:t>
      </w:r>
      <w:r>
        <w:rPr>
          <w:rStyle w:val="WW8Num2z0"/>
          <w:rFonts w:ascii="Verdana" w:hAnsi="Verdana"/>
          <w:color w:val="000000"/>
          <w:sz w:val="18"/>
          <w:szCs w:val="18"/>
        </w:rPr>
        <w:t> </w:t>
      </w:r>
      <w:r>
        <w:rPr>
          <w:rFonts w:ascii="Verdana" w:hAnsi="Verdana"/>
          <w:color w:val="000000"/>
          <w:sz w:val="18"/>
          <w:szCs w:val="18"/>
        </w:rPr>
        <w:t>И.Э., Балакирева Н.М. Управленческий учет: основы теории и практики. Изд-во:</w:t>
      </w:r>
      <w:r>
        <w:rPr>
          <w:rStyle w:val="WW8Num2z0"/>
          <w:rFonts w:ascii="Verdana" w:hAnsi="Verdana"/>
          <w:color w:val="000000"/>
          <w:sz w:val="18"/>
          <w:szCs w:val="18"/>
        </w:rPr>
        <w:t> </w:t>
      </w:r>
      <w:proofErr w:type="spellStart"/>
      <w:r>
        <w:rPr>
          <w:rStyle w:val="WW8Num3z0"/>
          <w:rFonts w:ascii="Verdana" w:hAnsi="Verdana"/>
          <w:color w:val="4682B4"/>
          <w:sz w:val="18"/>
          <w:szCs w:val="18"/>
        </w:rPr>
        <w:t>Кнорус</w:t>
      </w:r>
      <w:proofErr w:type="spellEnd"/>
      <w:r>
        <w:rPr>
          <w:rFonts w:ascii="Verdana" w:hAnsi="Verdana"/>
          <w:color w:val="000000"/>
          <w:sz w:val="18"/>
          <w:szCs w:val="18"/>
        </w:rPr>
        <w:t>, 2004г.</w:t>
      </w:r>
    </w:p>
    <w:p w14:paraId="7B8557C3"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proofErr w:type="spellStart"/>
      <w:r>
        <w:rPr>
          <w:rStyle w:val="WW8Num3z0"/>
          <w:rFonts w:ascii="Verdana" w:hAnsi="Verdana"/>
          <w:color w:val="4682B4"/>
          <w:sz w:val="18"/>
          <w:szCs w:val="18"/>
        </w:rPr>
        <w:t>Данилочкина</w:t>
      </w:r>
      <w:proofErr w:type="spellEnd"/>
      <w:r>
        <w:rPr>
          <w:rStyle w:val="WW8Num2z0"/>
          <w:rFonts w:ascii="Verdana" w:hAnsi="Verdana"/>
          <w:color w:val="000000"/>
          <w:sz w:val="18"/>
          <w:szCs w:val="18"/>
        </w:rPr>
        <w:t> </w:t>
      </w:r>
      <w:r>
        <w:rPr>
          <w:rFonts w:ascii="Verdana" w:hAnsi="Verdana"/>
          <w:color w:val="000000"/>
          <w:sz w:val="18"/>
          <w:szCs w:val="18"/>
        </w:rPr>
        <w:t xml:space="preserve">Н.Г., </w:t>
      </w:r>
      <w:proofErr w:type="spellStart"/>
      <w:r>
        <w:rPr>
          <w:rFonts w:ascii="Verdana" w:hAnsi="Verdana"/>
          <w:color w:val="000000"/>
          <w:sz w:val="18"/>
          <w:szCs w:val="18"/>
        </w:rPr>
        <w:t>Ананькина</w:t>
      </w:r>
      <w:proofErr w:type="spellEnd"/>
      <w:r>
        <w:rPr>
          <w:rFonts w:ascii="Verdana" w:hAnsi="Verdana"/>
          <w:color w:val="000000"/>
          <w:sz w:val="18"/>
          <w:szCs w:val="18"/>
        </w:rPr>
        <w:t xml:space="preserve"> Е.А., </w:t>
      </w:r>
      <w:proofErr w:type="spellStart"/>
      <w:r>
        <w:rPr>
          <w:rFonts w:ascii="Verdana" w:hAnsi="Verdana"/>
          <w:color w:val="000000"/>
          <w:sz w:val="18"/>
          <w:szCs w:val="18"/>
        </w:rPr>
        <w:t>Данилочкин</w:t>
      </w:r>
      <w:proofErr w:type="spellEnd"/>
      <w:r>
        <w:rPr>
          <w:rFonts w:ascii="Verdana" w:hAnsi="Verdana"/>
          <w:color w:val="000000"/>
          <w:sz w:val="18"/>
          <w:szCs w:val="18"/>
        </w:rPr>
        <w:t xml:space="preserve"> С.В.</w:t>
      </w:r>
      <w:r>
        <w:rPr>
          <w:rStyle w:val="WW8Num2z0"/>
          <w:rFonts w:ascii="Verdana" w:hAnsi="Verdana"/>
          <w:color w:val="000000"/>
          <w:sz w:val="18"/>
          <w:szCs w:val="18"/>
        </w:rPr>
        <w:t> </w:t>
      </w:r>
      <w:proofErr w:type="spellStart"/>
      <w:r>
        <w:rPr>
          <w:rStyle w:val="WW8Num3z0"/>
          <w:rFonts w:ascii="Verdana" w:hAnsi="Verdana"/>
          <w:color w:val="4682B4"/>
          <w:sz w:val="18"/>
          <w:szCs w:val="18"/>
        </w:rPr>
        <w:t>Контроллинг</w:t>
      </w:r>
      <w:proofErr w:type="spellEnd"/>
      <w:r>
        <w:rPr>
          <w:rStyle w:val="WW8Num2z0"/>
          <w:rFonts w:ascii="Verdana" w:hAnsi="Verdana"/>
          <w:color w:val="000000"/>
          <w:sz w:val="18"/>
          <w:szCs w:val="18"/>
        </w:rPr>
        <w:t> </w:t>
      </w:r>
      <w:r>
        <w:rPr>
          <w:rFonts w:ascii="Verdana" w:hAnsi="Verdana"/>
          <w:color w:val="000000"/>
          <w:sz w:val="18"/>
          <w:szCs w:val="18"/>
        </w:rPr>
        <w:t>как инструмент управления предприятием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2002г.</w:t>
      </w:r>
    </w:p>
    <w:p w14:paraId="4584C86E"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57. </w:t>
      </w:r>
      <w:proofErr w:type="spellStart"/>
      <w:r>
        <w:rPr>
          <w:rFonts w:ascii="Verdana" w:hAnsi="Verdana"/>
          <w:color w:val="000000"/>
          <w:sz w:val="18"/>
          <w:szCs w:val="18"/>
        </w:rPr>
        <w:t>Дискин</w:t>
      </w:r>
      <w:proofErr w:type="spellEnd"/>
      <w:r>
        <w:rPr>
          <w:rFonts w:ascii="Verdana" w:hAnsi="Verdana"/>
          <w:color w:val="000000"/>
          <w:sz w:val="18"/>
          <w:szCs w:val="18"/>
        </w:rPr>
        <w:t xml:space="preserve"> И., Белов А. Добавленная стоимость в</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 xml:space="preserve">отчетности. </w:t>
      </w:r>
      <w:proofErr w:type="gramStart"/>
      <w:r>
        <w:rPr>
          <w:rFonts w:ascii="Verdana" w:hAnsi="Verdana"/>
          <w:color w:val="000000"/>
          <w:sz w:val="18"/>
          <w:szCs w:val="18"/>
        </w:rPr>
        <w:t>-«</w:t>
      </w:r>
      <w:proofErr w:type="gramEnd"/>
      <w:r>
        <w:rPr>
          <w:rStyle w:val="WW8Num3z0"/>
          <w:rFonts w:ascii="Verdana" w:hAnsi="Verdana"/>
          <w:color w:val="4682B4"/>
          <w:sz w:val="18"/>
          <w:szCs w:val="18"/>
        </w:rPr>
        <w:t>Консультант</w:t>
      </w:r>
      <w:r>
        <w:rPr>
          <w:rFonts w:ascii="Verdana" w:hAnsi="Verdana"/>
          <w:color w:val="000000"/>
          <w:sz w:val="18"/>
          <w:szCs w:val="18"/>
        </w:rPr>
        <w:t>», 2005г., № 9</w:t>
      </w:r>
    </w:p>
    <w:p w14:paraId="1209EFB7"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58. Добровольский Е., Карабанов Б., Боровков П., Глухов Е., </w:t>
      </w:r>
      <w:proofErr w:type="spellStart"/>
      <w:r>
        <w:rPr>
          <w:rFonts w:ascii="Verdana" w:hAnsi="Verdana"/>
          <w:color w:val="000000"/>
          <w:sz w:val="18"/>
          <w:szCs w:val="18"/>
        </w:rPr>
        <w:t>Бреслав</w:t>
      </w:r>
      <w:proofErr w:type="spellEnd"/>
      <w:r>
        <w:rPr>
          <w:rFonts w:ascii="Verdana" w:hAnsi="Verdana"/>
          <w:color w:val="000000"/>
          <w:sz w:val="18"/>
          <w:szCs w:val="18"/>
        </w:rPr>
        <w:t xml:space="preserve"> Е. Бюджетирование: шаг за шагом. </w:t>
      </w:r>
      <w:proofErr w:type="gramStart"/>
      <w:r>
        <w:rPr>
          <w:rFonts w:ascii="Verdana" w:hAnsi="Verdana"/>
          <w:color w:val="000000"/>
          <w:sz w:val="18"/>
          <w:szCs w:val="18"/>
        </w:rPr>
        <w:t>СПб.:</w:t>
      </w:r>
      <w:proofErr w:type="gramEnd"/>
      <w:r>
        <w:rPr>
          <w:rFonts w:ascii="Verdana" w:hAnsi="Verdana"/>
          <w:color w:val="000000"/>
          <w:sz w:val="18"/>
          <w:szCs w:val="18"/>
        </w:rPr>
        <w:t xml:space="preserve"> Питер, 2005г.</w:t>
      </w:r>
    </w:p>
    <w:p w14:paraId="223E0B76"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proofErr w:type="spellStart"/>
      <w:r>
        <w:rPr>
          <w:rStyle w:val="WW8Num3z0"/>
          <w:rFonts w:ascii="Verdana" w:hAnsi="Verdana"/>
          <w:color w:val="4682B4"/>
          <w:sz w:val="18"/>
          <w:szCs w:val="18"/>
        </w:rPr>
        <w:t>Друри</w:t>
      </w:r>
      <w:proofErr w:type="spellEnd"/>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xml:space="preserve">: </w:t>
      </w:r>
      <w:proofErr w:type="spellStart"/>
      <w:r>
        <w:rPr>
          <w:rFonts w:ascii="Verdana" w:hAnsi="Verdana"/>
          <w:color w:val="000000"/>
          <w:sz w:val="18"/>
          <w:szCs w:val="18"/>
        </w:rPr>
        <w:t>Юнити</w:t>
      </w:r>
      <w:proofErr w:type="spellEnd"/>
      <w:r>
        <w:rPr>
          <w:rFonts w:ascii="Verdana" w:hAnsi="Verdana"/>
          <w:color w:val="000000"/>
          <w:sz w:val="18"/>
          <w:szCs w:val="18"/>
        </w:rPr>
        <w:t>, 1997г.</w:t>
      </w:r>
    </w:p>
    <w:p w14:paraId="414A6863"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60. </w:t>
      </w:r>
      <w:proofErr w:type="spellStart"/>
      <w:r>
        <w:rPr>
          <w:rFonts w:ascii="Verdana" w:hAnsi="Verdana"/>
          <w:color w:val="000000"/>
          <w:sz w:val="18"/>
          <w:szCs w:val="18"/>
        </w:rPr>
        <w:t>Друри</w:t>
      </w:r>
      <w:proofErr w:type="spellEnd"/>
      <w:r>
        <w:rPr>
          <w:rFonts w:ascii="Verdana" w:hAnsi="Verdana"/>
          <w:color w:val="000000"/>
          <w:sz w:val="18"/>
          <w:szCs w:val="18"/>
        </w:rPr>
        <w:t xml:space="preserve"> К. Управленческий и производственный учет. Пер. с англ., учебное пособие М.: ЮНИТИ-ДАНА, 2002г.</w:t>
      </w:r>
    </w:p>
    <w:p w14:paraId="5E93727B"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61. </w:t>
      </w:r>
      <w:proofErr w:type="spellStart"/>
      <w:r>
        <w:rPr>
          <w:rFonts w:ascii="Verdana" w:hAnsi="Verdana"/>
          <w:color w:val="000000"/>
          <w:sz w:val="18"/>
          <w:szCs w:val="18"/>
        </w:rPr>
        <w:t>Друри</w:t>
      </w:r>
      <w:proofErr w:type="spellEnd"/>
      <w:r>
        <w:rPr>
          <w:rFonts w:ascii="Verdana" w:hAnsi="Verdana"/>
          <w:color w:val="000000"/>
          <w:sz w:val="18"/>
          <w:szCs w:val="18"/>
        </w:rPr>
        <w:t xml:space="preserve"> К. Управленческий учет для бизнес-решений. М.: ИТАН, 2003г.</w:t>
      </w:r>
    </w:p>
    <w:p w14:paraId="599BD4B0"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Дронченко</w:t>
      </w:r>
      <w:r>
        <w:rPr>
          <w:rStyle w:val="WW8Num2z0"/>
          <w:rFonts w:ascii="Verdana" w:hAnsi="Verdana"/>
          <w:color w:val="000000"/>
          <w:sz w:val="18"/>
          <w:szCs w:val="18"/>
        </w:rPr>
        <w:t> </w:t>
      </w:r>
      <w:r>
        <w:rPr>
          <w:rFonts w:ascii="Verdana" w:hAnsi="Verdana"/>
          <w:color w:val="000000"/>
          <w:sz w:val="18"/>
          <w:szCs w:val="18"/>
        </w:rPr>
        <w:t>О. Финансовая структура: первый шаг к</w:t>
      </w:r>
      <w:r>
        <w:rPr>
          <w:rStyle w:val="WW8Num2z0"/>
          <w:rFonts w:ascii="Verdana" w:hAnsi="Verdana"/>
          <w:color w:val="000000"/>
          <w:sz w:val="18"/>
          <w:szCs w:val="18"/>
        </w:rPr>
        <w:t> </w:t>
      </w:r>
      <w:r>
        <w:rPr>
          <w:rStyle w:val="WW8Num3z0"/>
          <w:rFonts w:ascii="Verdana" w:hAnsi="Verdana"/>
          <w:color w:val="4682B4"/>
          <w:sz w:val="18"/>
          <w:szCs w:val="18"/>
        </w:rPr>
        <w:t>бюджетированию</w:t>
      </w:r>
      <w:r>
        <w:rPr>
          <w:rFonts w:ascii="Verdana" w:hAnsi="Verdana"/>
          <w:color w:val="000000"/>
          <w:sz w:val="18"/>
          <w:szCs w:val="18"/>
        </w:rPr>
        <w:t>. «</w:t>
      </w:r>
      <w:r>
        <w:rPr>
          <w:rStyle w:val="WW8Num3z0"/>
          <w:rFonts w:ascii="Verdana" w:hAnsi="Verdana"/>
          <w:color w:val="4682B4"/>
          <w:sz w:val="18"/>
          <w:szCs w:val="18"/>
        </w:rPr>
        <w:t>Финансовый директор</w:t>
      </w:r>
      <w:r>
        <w:rPr>
          <w:rFonts w:ascii="Verdana" w:hAnsi="Verdana"/>
          <w:color w:val="000000"/>
          <w:sz w:val="18"/>
          <w:szCs w:val="18"/>
        </w:rPr>
        <w:t>», № 6, 2002г.</w:t>
      </w:r>
    </w:p>
    <w:p w14:paraId="4A3B5561"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Евдокимов</w:t>
      </w:r>
      <w:r>
        <w:rPr>
          <w:rStyle w:val="WW8Num2z0"/>
          <w:rFonts w:ascii="Verdana" w:hAnsi="Verdana"/>
          <w:color w:val="000000"/>
          <w:sz w:val="18"/>
          <w:szCs w:val="18"/>
        </w:rPr>
        <w:t> </w:t>
      </w:r>
      <w:r>
        <w:rPr>
          <w:rFonts w:ascii="Verdana" w:hAnsi="Verdana"/>
          <w:color w:val="000000"/>
          <w:sz w:val="18"/>
          <w:szCs w:val="18"/>
        </w:rPr>
        <w:t xml:space="preserve">Н.А. Учет затрат по видам деятельности. </w:t>
      </w:r>
      <w:proofErr w:type="spellStart"/>
      <w:r>
        <w:rPr>
          <w:rFonts w:ascii="Verdana" w:hAnsi="Verdana"/>
          <w:color w:val="000000"/>
          <w:sz w:val="18"/>
          <w:szCs w:val="18"/>
        </w:rPr>
        <w:t>Дисс</w:t>
      </w:r>
      <w:proofErr w:type="spellEnd"/>
      <w:r>
        <w:rPr>
          <w:rFonts w:ascii="Verdana" w:hAnsi="Verdana"/>
          <w:color w:val="000000"/>
          <w:sz w:val="18"/>
          <w:szCs w:val="18"/>
        </w:rPr>
        <w:t xml:space="preserve">. </w:t>
      </w:r>
      <w:proofErr w:type="spellStart"/>
      <w:proofErr w:type="gramStart"/>
      <w:r>
        <w:rPr>
          <w:rFonts w:ascii="Verdana" w:hAnsi="Verdana"/>
          <w:color w:val="000000"/>
          <w:sz w:val="18"/>
          <w:szCs w:val="18"/>
        </w:rPr>
        <w:t>канд.экон.наук</w:t>
      </w:r>
      <w:proofErr w:type="spellEnd"/>
      <w:r>
        <w:rPr>
          <w:rFonts w:ascii="Verdana" w:hAnsi="Verdana"/>
          <w:color w:val="000000"/>
          <w:sz w:val="18"/>
          <w:szCs w:val="18"/>
        </w:rPr>
        <w:t>.:</w:t>
      </w:r>
      <w:proofErr w:type="gramEnd"/>
      <w:r>
        <w:rPr>
          <w:rFonts w:ascii="Verdana" w:hAnsi="Verdana"/>
          <w:color w:val="000000"/>
          <w:sz w:val="18"/>
          <w:szCs w:val="18"/>
        </w:rPr>
        <w:t xml:space="preserve"> 08.00.12. М.: </w:t>
      </w:r>
      <w:proofErr w:type="spellStart"/>
      <w:r>
        <w:rPr>
          <w:rFonts w:ascii="Verdana" w:hAnsi="Verdana"/>
          <w:color w:val="000000"/>
          <w:sz w:val="18"/>
          <w:szCs w:val="18"/>
        </w:rPr>
        <w:t>ПроСофт</w:t>
      </w:r>
      <w:proofErr w:type="spellEnd"/>
      <w:r>
        <w:rPr>
          <w:rFonts w:ascii="Verdana" w:hAnsi="Verdana"/>
          <w:color w:val="000000"/>
          <w:sz w:val="18"/>
          <w:szCs w:val="18"/>
        </w:rPr>
        <w:t>-М, 2005г.,</w:t>
      </w:r>
      <w:r>
        <w:rPr>
          <w:rStyle w:val="WW8Num2z0"/>
          <w:rFonts w:ascii="Verdana" w:hAnsi="Verdana"/>
          <w:color w:val="000000"/>
          <w:sz w:val="18"/>
          <w:szCs w:val="18"/>
        </w:rPr>
        <w:t> </w:t>
      </w:r>
      <w:r>
        <w:rPr>
          <w:rStyle w:val="WW8Num3z0"/>
          <w:rFonts w:ascii="Verdana" w:hAnsi="Verdana"/>
          <w:color w:val="4682B4"/>
          <w:sz w:val="18"/>
          <w:szCs w:val="18"/>
        </w:rPr>
        <w:t>РГБ</w:t>
      </w:r>
    </w:p>
    <w:p w14:paraId="6147443A"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Ем</w:t>
      </w:r>
      <w:r>
        <w:rPr>
          <w:rStyle w:val="WW8Num2z0"/>
          <w:rFonts w:ascii="Verdana" w:hAnsi="Verdana"/>
          <w:color w:val="000000"/>
          <w:sz w:val="18"/>
          <w:szCs w:val="18"/>
        </w:rPr>
        <w:t> </w:t>
      </w:r>
      <w:r>
        <w:rPr>
          <w:rFonts w:ascii="Verdana" w:hAnsi="Verdana"/>
          <w:color w:val="000000"/>
          <w:sz w:val="18"/>
          <w:szCs w:val="18"/>
        </w:rPr>
        <w:t>И.Л. Процессный подход к реализации управленческого учета в</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 xml:space="preserve">организации. </w:t>
      </w:r>
      <w:proofErr w:type="spellStart"/>
      <w:r>
        <w:rPr>
          <w:rFonts w:ascii="Verdana" w:hAnsi="Verdana"/>
          <w:color w:val="000000"/>
          <w:sz w:val="18"/>
          <w:szCs w:val="18"/>
        </w:rPr>
        <w:t>Дисс</w:t>
      </w:r>
      <w:proofErr w:type="spellEnd"/>
      <w:r>
        <w:rPr>
          <w:rFonts w:ascii="Verdana" w:hAnsi="Verdana"/>
          <w:color w:val="000000"/>
          <w:sz w:val="18"/>
          <w:szCs w:val="18"/>
        </w:rPr>
        <w:t xml:space="preserve">. канд. </w:t>
      </w:r>
      <w:proofErr w:type="spellStart"/>
      <w:r>
        <w:rPr>
          <w:rFonts w:ascii="Verdana" w:hAnsi="Verdana"/>
          <w:color w:val="000000"/>
          <w:sz w:val="18"/>
          <w:szCs w:val="18"/>
        </w:rPr>
        <w:t>экон</w:t>
      </w:r>
      <w:proofErr w:type="spellEnd"/>
      <w:r>
        <w:rPr>
          <w:rFonts w:ascii="Verdana" w:hAnsi="Verdana"/>
          <w:color w:val="000000"/>
          <w:sz w:val="18"/>
          <w:szCs w:val="18"/>
        </w:rPr>
        <w:t>. наук: 08.00.12. Новосибирск, 2005г.</w:t>
      </w:r>
    </w:p>
    <w:p w14:paraId="061144AF"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Ермакова</w:t>
      </w:r>
      <w:r>
        <w:rPr>
          <w:rStyle w:val="WW8Num2z0"/>
          <w:rFonts w:ascii="Verdana" w:hAnsi="Verdana"/>
          <w:color w:val="000000"/>
          <w:sz w:val="18"/>
          <w:szCs w:val="18"/>
        </w:rPr>
        <w:t> </w:t>
      </w:r>
      <w:r>
        <w:rPr>
          <w:rFonts w:ascii="Verdana" w:hAnsi="Verdana"/>
          <w:color w:val="000000"/>
          <w:sz w:val="18"/>
          <w:szCs w:val="18"/>
        </w:rPr>
        <w:t xml:space="preserve">Н.А. Бюджетирование в системе управленческого учета М.: </w:t>
      </w:r>
      <w:proofErr w:type="spellStart"/>
      <w:r>
        <w:rPr>
          <w:rFonts w:ascii="Verdana" w:hAnsi="Verdana"/>
          <w:color w:val="000000"/>
          <w:sz w:val="18"/>
          <w:szCs w:val="18"/>
        </w:rPr>
        <w:t>Экономисть</w:t>
      </w:r>
      <w:proofErr w:type="spellEnd"/>
      <w:r>
        <w:rPr>
          <w:rFonts w:ascii="Verdana" w:hAnsi="Verdana"/>
          <w:color w:val="000000"/>
          <w:sz w:val="18"/>
          <w:szCs w:val="18"/>
        </w:rPr>
        <w:t>, 2004г.</w:t>
      </w:r>
    </w:p>
    <w:p w14:paraId="5F84985B"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proofErr w:type="spellStart"/>
      <w:r>
        <w:rPr>
          <w:rStyle w:val="WW8Num3z0"/>
          <w:rFonts w:ascii="Verdana" w:hAnsi="Verdana"/>
          <w:color w:val="4682B4"/>
          <w:sz w:val="18"/>
          <w:szCs w:val="18"/>
        </w:rPr>
        <w:t>Ермошина</w:t>
      </w:r>
      <w:proofErr w:type="spellEnd"/>
      <w:r>
        <w:rPr>
          <w:rStyle w:val="WW8Num2z0"/>
          <w:rFonts w:ascii="Verdana" w:hAnsi="Verdana"/>
          <w:color w:val="000000"/>
          <w:sz w:val="18"/>
          <w:szCs w:val="18"/>
        </w:rPr>
        <w:t> </w:t>
      </w:r>
      <w:r>
        <w:rPr>
          <w:rFonts w:ascii="Verdana" w:hAnsi="Verdana"/>
          <w:color w:val="000000"/>
          <w:sz w:val="18"/>
          <w:szCs w:val="18"/>
        </w:rPr>
        <w:t xml:space="preserve">Г.П., </w:t>
      </w:r>
      <w:proofErr w:type="spellStart"/>
      <w:r>
        <w:rPr>
          <w:rFonts w:ascii="Verdana" w:hAnsi="Verdana"/>
          <w:color w:val="000000"/>
          <w:sz w:val="18"/>
          <w:szCs w:val="18"/>
        </w:rPr>
        <w:t>Машинистова</w:t>
      </w:r>
      <w:proofErr w:type="spellEnd"/>
      <w:r>
        <w:rPr>
          <w:rFonts w:ascii="Verdana" w:hAnsi="Verdana"/>
          <w:color w:val="000000"/>
          <w:sz w:val="18"/>
          <w:szCs w:val="18"/>
        </w:rPr>
        <w:t xml:space="preserve"> Г.Е., Горенко Л.Г. Финансовый и управленческий учет М.:</w:t>
      </w:r>
      <w:r>
        <w:rPr>
          <w:rStyle w:val="WW8Num2z0"/>
          <w:rFonts w:ascii="Verdana" w:hAnsi="Verdana"/>
          <w:color w:val="000000"/>
          <w:sz w:val="18"/>
          <w:szCs w:val="18"/>
        </w:rPr>
        <w:t> </w:t>
      </w:r>
      <w:r>
        <w:rPr>
          <w:rStyle w:val="WW8Num3z0"/>
          <w:rFonts w:ascii="Verdana" w:hAnsi="Verdana"/>
          <w:color w:val="4682B4"/>
          <w:sz w:val="18"/>
          <w:szCs w:val="18"/>
        </w:rPr>
        <w:t>МИЭТ</w:t>
      </w:r>
      <w:r>
        <w:rPr>
          <w:rFonts w:ascii="Verdana" w:hAnsi="Verdana"/>
          <w:color w:val="000000"/>
          <w:sz w:val="18"/>
          <w:szCs w:val="18"/>
        </w:rPr>
        <w:t>, 2004г.</w:t>
      </w:r>
    </w:p>
    <w:p w14:paraId="7CD5D065"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proofErr w:type="spellStart"/>
      <w:r>
        <w:rPr>
          <w:rStyle w:val="WW8Num3z0"/>
          <w:rFonts w:ascii="Verdana" w:hAnsi="Verdana"/>
          <w:color w:val="4682B4"/>
          <w:sz w:val="18"/>
          <w:szCs w:val="18"/>
        </w:rPr>
        <w:t>Жарикова</w:t>
      </w:r>
      <w:proofErr w:type="spellEnd"/>
      <w:r>
        <w:rPr>
          <w:rStyle w:val="WW8Num2z0"/>
          <w:rFonts w:ascii="Verdana" w:hAnsi="Verdana"/>
          <w:color w:val="000000"/>
          <w:sz w:val="18"/>
          <w:szCs w:val="18"/>
        </w:rPr>
        <w:t> </w:t>
      </w:r>
      <w:r>
        <w:rPr>
          <w:rFonts w:ascii="Verdana" w:hAnsi="Verdana"/>
          <w:color w:val="000000"/>
          <w:sz w:val="18"/>
          <w:szCs w:val="18"/>
        </w:rPr>
        <w:t>Л.А. Управленческий учет. Учебное пособие. Тамбов: Изд-во</w:t>
      </w:r>
      <w:r>
        <w:rPr>
          <w:rStyle w:val="WW8Num2z0"/>
          <w:rFonts w:ascii="Verdana" w:hAnsi="Verdana"/>
          <w:color w:val="000000"/>
          <w:sz w:val="18"/>
          <w:szCs w:val="18"/>
        </w:rPr>
        <w:t> </w:t>
      </w:r>
      <w:r>
        <w:rPr>
          <w:rStyle w:val="WW8Num3z0"/>
          <w:rFonts w:ascii="Verdana" w:hAnsi="Verdana"/>
          <w:color w:val="4682B4"/>
          <w:sz w:val="18"/>
          <w:szCs w:val="18"/>
        </w:rPr>
        <w:t>ТГТУ</w:t>
      </w:r>
      <w:r>
        <w:rPr>
          <w:rFonts w:ascii="Verdana" w:hAnsi="Verdana"/>
          <w:color w:val="000000"/>
          <w:sz w:val="18"/>
          <w:szCs w:val="18"/>
        </w:rPr>
        <w:t>, 2004г.</w:t>
      </w:r>
    </w:p>
    <w:p w14:paraId="31A89DC4"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proofErr w:type="spellStart"/>
      <w:r>
        <w:rPr>
          <w:rStyle w:val="WW8Num3z0"/>
          <w:rFonts w:ascii="Verdana" w:hAnsi="Verdana"/>
          <w:color w:val="4682B4"/>
          <w:sz w:val="18"/>
          <w:szCs w:val="18"/>
        </w:rPr>
        <w:t>Зеваков</w:t>
      </w:r>
      <w:proofErr w:type="spellEnd"/>
      <w:r>
        <w:rPr>
          <w:rStyle w:val="WW8Num2z0"/>
          <w:rFonts w:ascii="Verdana" w:hAnsi="Verdana"/>
          <w:color w:val="000000"/>
          <w:sz w:val="18"/>
          <w:szCs w:val="18"/>
        </w:rPr>
        <w:t> </w:t>
      </w:r>
      <w:r>
        <w:rPr>
          <w:rFonts w:ascii="Verdana" w:hAnsi="Verdana"/>
          <w:color w:val="000000"/>
          <w:sz w:val="18"/>
          <w:szCs w:val="18"/>
        </w:rPr>
        <w:t>A.M. Логистика материальных запасов и финансовых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w:t>
      </w:r>
      <w:proofErr w:type="gramStart"/>
      <w:r>
        <w:rPr>
          <w:rFonts w:ascii="Verdana" w:hAnsi="Verdana"/>
          <w:color w:val="000000"/>
          <w:sz w:val="18"/>
          <w:szCs w:val="18"/>
        </w:rPr>
        <w:t>СПб.:</w:t>
      </w:r>
      <w:proofErr w:type="gramEnd"/>
      <w:r>
        <w:rPr>
          <w:rFonts w:ascii="Verdana" w:hAnsi="Verdana"/>
          <w:color w:val="000000"/>
          <w:sz w:val="18"/>
          <w:szCs w:val="18"/>
        </w:rPr>
        <w:t xml:space="preserve"> Питер, 2005г.</w:t>
      </w:r>
    </w:p>
    <w:p w14:paraId="2CB93169"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Земляков</w:t>
      </w:r>
      <w:r>
        <w:rPr>
          <w:rStyle w:val="WW8Num2z0"/>
          <w:rFonts w:ascii="Verdana" w:hAnsi="Verdana"/>
          <w:color w:val="000000"/>
          <w:sz w:val="18"/>
          <w:szCs w:val="18"/>
        </w:rPr>
        <w:t> </w:t>
      </w:r>
      <w:r>
        <w:rPr>
          <w:rFonts w:ascii="Verdana" w:hAnsi="Verdana"/>
          <w:color w:val="000000"/>
          <w:sz w:val="18"/>
          <w:szCs w:val="18"/>
        </w:rPr>
        <w:t>Ю.Д. Управленческий учет: теоретические и методологические аспекты</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для эффективного управления предприятием, монография. М.: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2004г.</w:t>
      </w:r>
    </w:p>
    <w:p w14:paraId="57A94E61"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Е.В. Управленческий учет в организациях розничной</w:t>
      </w:r>
      <w:r>
        <w:rPr>
          <w:rStyle w:val="WW8Num2z0"/>
          <w:rFonts w:ascii="Verdana" w:hAnsi="Verdana"/>
          <w:color w:val="000000"/>
          <w:sz w:val="18"/>
          <w:szCs w:val="18"/>
        </w:rPr>
        <w:t> </w:t>
      </w:r>
      <w:r>
        <w:rPr>
          <w:rStyle w:val="WW8Num3z0"/>
          <w:rFonts w:ascii="Verdana" w:hAnsi="Verdana"/>
          <w:color w:val="4682B4"/>
          <w:sz w:val="18"/>
          <w:szCs w:val="18"/>
        </w:rPr>
        <w:t>торговли</w:t>
      </w:r>
      <w:r>
        <w:rPr>
          <w:rFonts w:ascii="Verdana" w:hAnsi="Verdana"/>
          <w:color w:val="000000"/>
          <w:sz w:val="18"/>
          <w:szCs w:val="18"/>
        </w:rPr>
        <w:t xml:space="preserve">. </w:t>
      </w:r>
      <w:proofErr w:type="spellStart"/>
      <w:r>
        <w:rPr>
          <w:rFonts w:ascii="Verdana" w:hAnsi="Verdana"/>
          <w:color w:val="000000"/>
          <w:sz w:val="18"/>
          <w:szCs w:val="18"/>
        </w:rPr>
        <w:t>Дисс</w:t>
      </w:r>
      <w:proofErr w:type="spellEnd"/>
      <w:r>
        <w:rPr>
          <w:rFonts w:ascii="Verdana" w:hAnsi="Verdana"/>
          <w:color w:val="000000"/>
          <w:sz w:val="18"/>
          <w:szCs w:val="18"/>
        </w:rPr>
        <w:t xml:space="preserve">. канд. </w:t>
      </w:r>
      <w:proofErr w:type="spellStart"/>
      <w:r>
        <w:rPr>
          <w:rFonts w:ascii="Verdana" w:hAnsi="Verdana"/>
          <w:color w:val="000000"/>
          <w:sz w:val="18"/>
          <w:szCs w:val="18"/>
        </w:rPr>
        <w:t>экон</w:t>
      </w:r>
      <w:proofErr w:type="spellEnd"/>
      <w:r>
        <w:rPr>
          <w:rFonts w:ascii="Verdana" w:hAnsi="Verdana"/>
          <w:color w:val="000000"/>
          <w:sz w:val="18"/>
          <w:szCs w:val="18"/>
        </w:rPr>
        <w:t>. наук: 08.00.12. Москва, 2004г.</w:t>
      </w:r>
    </w:p>
    <w:p w14:paraId="1530B2C9"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 xml:space="preserve">В.Б. Бухгалтерский управленческий учет. Учебник для вузов -М.: </w:t>
      </w:r>
      <w:proofErr w:type="spellStart"/>
      <w:r>
        <w:rPr>
          <w:rFonts w:ascii="Verdana" w:hAnsi="Verdana"/>
          <w:color w:val="000000"/>
          <w:sz w:val="18"/>
          <w:szCs w:val="18"/>
        </w:rPr>
        <w:t>Юристь</w:t>
      </w:r>
      <w:proofErr w:type="spellEnd"/>
      <w:r>
        <w:rPr>
          <w:rFonts w:ascii="Verdana" w:hAnsi="Verdana"/>
          <w:color w:val="000000"/>
          <w:sz w:val="18"/>
          <w:szCs w:val="18"/>
        </w:rPr>
        <w:t>, 2003г.</w:t>
      </w:r>
    </w:p>
    <w:p w14:paraId="084790CE"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Ивлев</w:t>
      </w:r>
      <w:r>
        <w:rPr>
          <w:rStyle w:val="WW8Num2z0"/>
          <w:rFonts w:ascii="Verdana" w:hAnsi="Verdana"/>
          <w:color w:val="000000"/>
          <w:sz w:val="18"/>
          <w:szCs w:val="18"/>
        </w:rPr>
        <w:t> </w:t>
      </w:r>
      <w:r>
        <w:rPr>
          <w:rFonts w:ascii="Verdana" w:hAnsi="Verdana"/>
          <w:color w:val="000000"/>
          <w:sz w:val="18"/>
          <w:szCs w:val="18"/>
        </w:rPr>
        <w:t>В.А., Попова Т.В. АВС/АВМ/АВВ. Методы и системы. М.: 1С-Паблишинг, 2004г.</w:t>
      </w:r>
    </w:p>
    <w:p w14:paraId="3C8AE2C3"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Использование бухгалтерского учета для управленческих целей. Опыт практиков. «</w:t>
      </w:r>
      <w:r>
        <w:rPr>
          <w:rStyle w:val="WW8Num3z0"/>
          <w:rFonts w:ascii="Verdana" w:hAnsi="Verdana"/>
          <w:color w:val="4682B4"/>
          <w:sz w:val="18"/>
          <w:szCs w:val="18"/>
        </w:rPr>
        <w:t>Финансовый директор</w:t>
      </w:r>
      <w:r>
        <w:rPr>
          <w:rFonts w:ascii="Verdana" w:hAnsi="Verdana"/>
          <w:color w:val="000000"/>
          <w:sz w:val="18"/>
          <w:szCs w:val="18"/>
        </w:rPr>
        <w:t>», № 10,2003г.</w:t>
      </w:r>
    </w:p>
    <w:p w14:paraId="372A27F6"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Каверина</w:t>
      </w:r>
      <w:r>
        <w:rPr>
          <w:rStyle w:val="WW8Num2z0"/>
          <w:rFonts w:ascii="Verdana" w:hAnsi="Verdana"/>
          <w:color w:val="000000"/>
          <w:sz w:val="18"/>
          <w:szCs w:val="18"/>
        </w:rPr>
        <w:t> </w:t>
      </w:r>
      <w:r>
        <w:rPr>
          <w:rFonts w:ascii="Verdana" w:hAnsi="Verdana"/>
          <w:color w:val="000000"/>
          <w:sz w:val="18"/>
          <w:szCs w:val="18"/>
        </w:rPr>
        <w:t xml:space="preserve">О.Д. Управленческий учет: системы, методы, процедуры М.: Финансы и </w:t>
      </w:r>
      <w:r>
        <w:rPr>
          <w:rFonts w:ascii="Verdana" w:hAnsi="Verdana"/>
          <w:color w:val="000000"/>
          <w:sz w:val="18"/>
          <w:szCs w:val="18"/>
        </w:rPr>
        <w:lastRenderedPageBreak/>
        <w:t>статистика, 2004г.</w:t>
      </w:r>
    </w:p>
    <w:p w14:paraId="674BC907"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Карасева</w:t>
      </w:r>
      <w:r>
        <w:rPr>
          <w:rStyle w:val="WW8Num2z0"/>
          <w:rFonts w:ascii="Verdana" w:hAnsi="Verdana"/>
          <w:color w:val="000000"/>
          <w:sz w:val="18"/>
          <w:szCs w:val="18"/>
        </w:rPr>
        <w:t> </w:t>
      </w:r>
      <w:r>
        <w:rPr>
          <w:rFonts w:ascii="Verdana" w:hAnsi="Verdana"/>
          <w:color w:val="000000"/>
          <w:sz w:val="18"/>
          <w:szCs w:val="18"/>
        </w:rPr>
        <w:t xml:space="preserve">А.А. Управленческий учет малых предприятий. </w:t>
      </w:r>
      <w:proofErr w:type="spellStart"/>
      <w:r>
        <w:rPr>
          <w:rFonts w:ascii="Verdana" w:hAnsi="Verdana"/>
          <w:color w:val="000000"/>
          <w:sz w:val="18"/>
          <w:szCs w:val="18"/>
        </w:rPr>
        <w:t>Дисс</w:t>
      </w:r>
      <w:proofErr w:type="spellEnd"/>
      <w:r>
        <w:rPr>
          <w:rFonts w:ascii="Verdana" w:hAnsi="Verdana"/>
          <w:color w:val="000000"/>
          <w:sz w:val="18"/>
          <w:szCs w:val="18"/>
        </w:rPr>
        <w:t xml:space="preserve">. канд. </w:t>
      </w:r>
      <w:proofErr w:type="spellStart"/>
      <w:r>
        <w:rPr>
          <w:rFonts w:ascii="Verdana" w:hAnsi="Verdana"/>
          <w:color w:val="000000"/>
          <w:sz w:val="18"/>
          <w:szCs w:val="18"/>
        </w:rPr>
        <w:t>экон</w:t>
      </w:r>
      <w:proofErr w:type="spellEnd"/>
      <w:r>
        <w:rPr>
          <w:rFonts w:ascii="Verdana" w:hAnsi="Verdana"/>
          <w:color w:val="000000"/>
          <w:sz w:val="18"/>
          <w:szCs w:val="18"/>
        </w:rPr>
        <w:t>. наук: 08.00.12. Саратов, 2005г.</w:t>
      </w:r>
    </w:p>
    <w:p w14:paraId="616C0861"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Управленческий учет: Учебник для вузов. М.: ЮНИТИ, 2004г.</w:t>
      </w:r>
    </w:p>
    <w:p w14:paraId="088A4E3A"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Касьянова</w:t>
      </w:r>
      <w:r>
        <w:rPr>
          <w:rStyle w:val="WW8Num2z0"/>
          <w:rFonts w:ascii="Verdana" w:hAnsi="Verdana"/>
          <w:color w:val="000000"/>
          <w:sz w:val="18"/>
          <w:szCs w:val="18"/>
        </w:rPr>
        <w:t> </w:t>
      </w:r>
      <w:r>
        <w:rPr>
          <w:rFonts w:ascii="Verdana" w:hAnsi="Verdana"/>
          <w:color w:val="000000"/>
          <w:sz w:val="18"/>
          <w:szCs w:val="18"/>
        </w:rPr>
        <w:t>Г.Ю., Колесников С.Н. Управленческий учет по формуле «</w:t>
      </w:r>
      <w:r>
        <w:rPr>
          <w:rStyle w:val="WW8Num3z0"/>
          <w:rFonts w:ascii="Verdana" w:hAnsi="Verdana"/>
          <w:color w:val="4682B4"/>
          <w:sz w:val="18"/>
          <w:szCs w:val="18"/>
        </w:rPr>
        <w:t>три в одном</w:t>
      </w:r>
      <w:r>
        <w:rPr>
          <w:rFonts w:ascii="Verdana" w:hAnsi="Verdana"/>
          <w:color w:val="000000"/>
          <w:sz w:val="18"/>
          <w:szCs w:val="18"/>
        </w:rPr>
        <w:t>». М.: Статус-Кво, 1999г.</w:t>
      </w:r>
    </w:p>
    <w:p w14:paraId="3CE7CA82"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Управленческий учет: Практикум. Учебник М.: Издательско-торговая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Дашков и К</w:t>
      </w:r>
      <w:r>
        <w:rPr>
          <w:rFonts w:ascii="Verdana" w:hAnsi="Verdana"/>
          <w:color w:val="000000"/>
          <w:sz w:val="18"/>
          <w:szCs w:val="18"/>
        </w:rPr>
        <w:t>», 2003г.</w:t>
      </w:r>
    </w:p>
    <w:p w14:paraId="2350A2FD"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Селиванов П.В., Епифанов А.А.,</w:t>
      </w:r>
      <w:r>
        <w:rPr>
          <w:rStyle w:val="WW8Num2z0"/>
          <w:rFonts w:ascii="Verdana" w:hAnsi="Verdana"/>
          <w:color w:val="000000"/>
          <w:sz w:val="18"/>
          <w:szCs w:val="18"/>
        </w:rPr>
        <w:t> </w:t>
      </w:r>
      <w:proofErr w:type="spellStart"/>
      <w:r>
        <w:rPr>
          <w:rStyle w:val="WW8Num3z0"/>
          <w:rFonts w:ascii="Verdana" w:hAnsi="Verdana"/>
          <w:color w:val="4682B4"/>
          <w:sz w:val="18"/>
          <w:szCs w:val="18"/>
        </w:rPr>
        <w:t>Крятов</w:t>
      </w:r>
      <w:proofErr w:type="spellEnd"/>
      <w:r>
        <w:rPr>
          <w:rStyle w:val="WW8Num2z0"/>
          <w:rFonts w:ascii="Verdana" w:hAnsi="Verdana"/>
          <w:color w:val="000000"/>
          <w:sz w:val="18"/>
          <w:szCs w:val="18"/>
        </w:rPr>
        <w:t> </w:t>
      </w:r>
      <w:r>
        <w:rPr>
          <w:rFonts w:ascii="Verdana" w:hAnsi="Verdana"/>
          <w:color w:val="000000"/>
          <w:sz w:val="18"/>
          <w:szCs w:val="18"/>
        </w:rPr>
        <w:t>М.С. Управленческий учет коммерческо-сбытовой деятельности». Учебное пособие под ред. В.Э. Керимова. М.: Издательство «</w:t>
      </w:r>
      <w:r>
        <w:rPr>
          <w:rStyle w:val="WW8Num3z0"/>
          <w:rFonts w:ascii="Verdana" w:hAnsi="Verdana"/>
          <w:color w:val="4682B4"/>
          <w:sz w:val="18"/>
          <w:szCs w:val="18"/>
        </w:rPr>
        <w:t>Экзамен</w:t>
      </w:r>
      <w:r>
        <w:rPr>
          <w:rFonts w:ascii="Verdana" w:hAnsi="Verdana"/>
          <w:color w:val="000000"/>
          <w:sz w:val="18"/>
          <w:szCs w:val="18"/>
        </w:rPr>
        <w:t>», 2003г.</w:t>
      </w:r>
    </w:p>
    <w:p w14:paraId="67897B81"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 xml:space="preserve">В.В., Соколов Я.В. Основы управленческого учета: Учебное пособие. </w:t>
      </w:r>
      <w:proofErr w:type="gramStart"/>
      <w:r>
        <w:rPr>
          <w:rFonts w:ascii="Verdana" w:hAnsi="Verdana"/>
          <w:color w:val="000000"/>
          <w:sz w:val="18"/>
          <w:szCs w:val="18"/>
        </w:rPr>
        <w:t>СПб.:</w:t>
      </w:r>
      <w:proofErr w:type="gramEnd"/>
      <w:r>
        <w:rPr>
          <w:rFonts w:ascii="Verdana" w:hAnsi="Verdana"/>
          <w:color w:val="000000"/>
          <w:sz w:val="18"/>
          <w:szCs w:val="18"/>
        </w:rPr>
        <w:t xml:space="preserve"> ЛИСТ, 1991г.</w:t>
      </w:r>
    </w:p>
    <w:p w14:paraId="2053FB87"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 xml:space="preserve">Е.П., Бабченко Т.Н., Галанина Е.Н. Бухгалтерский учет в организациях, 3-е изд., </w:t>
      </w:r>
      <w:proofErr w:type="spellStart"/>
      <w:r>
        <w:rPr>
          <w:rFonts w:ascii="Verdana" w:hAnsi="Verdana"/>
          <w:color w:val="000000"/>
          <w:sz w:val="18"/>
          <w:szCs w:val="18"/>
        </w:rPr>
        <w:t>перераб</w:t>
      </w:r>
      <w:proofErr w:type="spellEnd"/>
      <w:proofErr w:type="gramStart"/>
      <w:r>
        <w:rPr>
          <w:rFonts w:ascii="Verdana" w:hAnsi="Verdana"/>
          <w:color w:val="000000"/>
          <w:sz w:val="18"/>
          <w:szCs w:val="18"/>
        </w:rPr>
        <w:t>.</w:t>
      </w:r>
      <w:proofErr w:type="gramEnd"/>
      <w:r>
        <w:rPr>
          <w:rFonts w:ascii="Verdana" w:hAnsi="Verdana"/>
          <w:color w:val="000000"/>
          <w:sz w:val="18"/>
          <w:szCs w:val="18"/>
        </w:rPr>
        <w:t xml:space="preserve"> и доп. М.: Финансы и статистика, 2003г.</w:t>
      </w:r>
    </w:p>
    <w:p w14:paraId="50E52097"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Комиссарова</w:t>
      </w:r>
      <w:r>
        <w:rPr>
          <w:rStyle w:val="WW8Num2z0"/>
          <w:rFonts w:ascii="Verdana" w:hAnsi="Verdana"/>
          <w:color w:val="000000"/>
          <w:sz w:val="18"/>
          <w:szCs w:val="18"/>
        </w:rPr>
        <w:t> </w:t>
      </w:r>
      <w:r>
        <w:rPr>
          <w:rFonts w:ascii="Verdana" w:hAnsi="Verdana"/>
          <w:color w:val="000000"/>
          <w:sz w:val="18"/>
          <w:szCs w:val="18"/>
        </w:rPr>
        <w:t xml:space="preserve">И.П. Трансформация учета расходов организации. </w:t>
      </w:r>
      <w:proofErr w:type="spellStart"/>
      <w:r>
        <w:rPr>
          <w:rFonts w:ascii="Verdana" w:hAnsi="Verdana"/>
          <w:color w:val="000000"/>
          <w:sz w:val="18"/>
          <w:szCs w:val="18"/>
        </w:rPr>
        <w:t>Дисс</w:t>
      </w:r>
      <w:proofErr w:type="spellEnd"/>
      <w:r>
        <w:rPr>
          <w:rFonts w:ascii="Verdana" w:hAnsi="Verdana"/>
          <w:color w:val="000000"/>
          <w:sz w:val="18"/>
          <w:szCs w:val="18"/>
        </w:rPr>
        <w:t xml:space="preserve">. канд. </w:t>
      </w:r>
      <w:proofErr w:type="spellStart"/>
      <w:r>
        <w:rPr>
          <w:rFonts w:ascii="Verdana" w:hAnsi="Verdana"/>
          <w:color w:val="000000"/>
          <w:sz w:val="18"/>
          <w:szCs w:val="18"/>
        </w:rPr>
        <w:t>экон</w:t>
      </w:r>
      <w:proofErr w:type="spellEnd"/>
      <w:r>
        <w:rPr>
          <w:rFonts w:ascii="Verdana" w:hAnsi="Verdana"/>
          <w:color w:val="000000"/>
          <w:sz w:val="18"/>
          <w:szCs w:val="18"/>
        </w:rPr>
        <w:t>. наук: 08.00.12. Москва, 2003г.</w:t>
      </w:r>
    </w:p>
    <w:p w14:paraId="012023B1"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Иванова М.А. Бухгалтерский управленческий учет: Учебное пособие. М.: ИНФРА-М, 2003г.</w:t>
      </w:r>
    </w:p>
    <w:p w14:paraId="4905E0D1"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proofErr w:type="spellStart"/>
      <w:r>
        <w:rPr>
          <w:rStyle w:val="WW8Num3z0"/>
          <w:rFonts w:ascii="Verdana" w:hAnsi="Verdana"/>
          <w:color w:val="4682B4"/>
          <w:sz w:val="18"/>
          <w:szCs w:val="18"/>
        </w:rPr>
        <w:t>Кондратова</w:t>
      </w:r>
      <w:proofErr w:type="spellEnd"/>
      <w:r>
        <w:rPr>
          <w:rStyle w:val="WW8Num2z0"/>
          <w:rFonts w:ascii="Verdana" w:hAnsi="Verdana"/>
          <w:color w:val="000000"/>
          <w:sz w:val="18"/>
          <w:szCs w:val="18"/>
        </w:rPr>
        <w:t> </w:t>
      </w:r>
      <w:r>
        <w:rPr>
          <w:rFonts w:ascii="Verdana" w:hAnsi="Verdana"/>
          <w:color w:val="000000"/>
          <w:sz w:val="18"/>
          <w:szCs w:val="18"/>
        </w:rPr>
        <w:t>И.Г. Основы управленческого учета. М.: Финансы и статистика, 2000г.</w:t>
      </w:r>
    </w:p>
    <w:p w14:paraId="018E8F84"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proofErr w:type="spellStart"/>
      <w:r>
        <w:rPr>
          <w:rStyle w:val="WW8Num3z0"/>
          <w:rFonts w:ascii="Verdana" w:hAnsi="Verdana"/>
          <w:color w:val="4682B4"/>
          <w:sz w:val="18"/>
          <w:szCs w:val="18"/>
        </w:rPr>
        <w:t>Котлер</w:t>
      </w:r>
      <w:proofErr w:type="spellEnd"/>
      <w:r>
        <w:rPr>
          <w:rStyle w:val="WW8Num2z0"/>
          <w:rFonts w:ascii="Verdana" w:hAnsi="Verdana"/>
          <w:color w:val="000000"/>
          <w:sz w:val="18"/>
          <w:szCs w:val="18"/>
        </w:rPr>
        <w:t> </w:t>
      </w:r>
      <w:r>
        <w:rPr>
          <w:rFonts w:ascii="Verdana" w:hAnsi="Verdana"/>
          <w:color w:val="000000"/>
          <w:sz w:val="18"/>
          <w:szCs w:val="18"/>
        </w:rPr>
        <w:t>Ф. Маркетинг от «А» до «Я». Санкт-Петербург, Нева-</w:t>
      </w:r>
      <w:proofErr w:type="spellStart"/>
      <w:r>
        <w:rPr>
          <w:rFonts w:ascii="Verdana" w:hAnsi="Verdana"/>
          <w:color w:val="000000"/>
          <w:sz w:val="18"/>
          <w:szCs w:val="18"/>
        </w:rPr>
        <w:t>Экономикс</w:t>
      </w:r>
      <w:proofErr w:type="spellEnd"/>
      <w:r>
        <w:rPr>
          <w:rFonts w:ascii="Verdana" w:hAnsi="Verdana"/>
          <w:color w:val="000000"/>
          <w:sz w:val="18"/>
          <w:szCs w:val="18"/>
        </w:rPr>
        <w:t>, 2003г.</w:t>
      </w:r>
    </w:p>
    <w:p w14:paraId="552474DF"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86. </w:t>
      </w:r>
      <w:proofErr w:type="spellStart"/>
      <w:r>
        <w:rPr>
          <w:rFonts w:ascii="Verdana" w:hAnsi="Verdana"/>
          <w:color w:val="000000"/>
          <w:sz w:val="18"/>
          <w:szCs w:val="18"/>
        </w:rPr>
        <w:t>Крутякова</w:t>
      </w:r>
      <w:proofErr w:type="spellEnd"/>
      <w:r>
        <w:rPr>
          <w:rFonts w:ascii="Verdana" w:hAnsi="Verdana"/>
          <w:color w:val="000000"/>
          <w:sz w:val="18"/>
          <w:szCs w:val="18"/>
        </w:rPr>
        <w:t xml:space="preserve"> Т., Васильева М., Зуйкова Л.</w:t>
      </w:r>
      <w:r>
        <w:rPr>
          <w:rStyle w:val="WW8Num2z0"/>
          <w:rFonts w:ascii="Verdana" w:hAnsi="Verdana"/>
          <w:color w:val="000000"/>
          <w:sz w:val="18"/>
          <w:szCs w:val="18"/>
        </w:rPr>
        <w:t> </w:t>
      </w:r>
      <w:r>
        <w:rPr>
          <w:rStyle w:val="WW8Num3z0"/>
          <w:rFonts w:ascii="Verdana" w:hAnsi="Verdana"/>
          <w:color w:val="4682B4"/>
          <w:sz w:val="18"/>
          <w:szCs w:val="18"/>
        </w:rPr>
        <w:t>Вексель</w:t>
      </w:r>
      <w:r>
        <w:rPr>
          <w:rFonts w:ascii="Verdana" w:hAnsi="Verdana"/>
          <w:color w:val="000000"/>
          <w:sz w:val="18"/>
          <w:szCs w:val="18"/>
        </w:rPr>
        <w:t>: правовое регулирование, бухгалтерский и налоговый учет. «Экономико-правовой бюллетень», 2005г., N3</w:t>
      </w:r>
    </w:p>
    <w:p w14:paraId="72A47882"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proofErr w:type="spellStart"/>
      <w:r>
        <w:rPr>
          <w:rStyle w:val="WW8Num3z0"/>
          <w:rFonts w:ascii="Verdana" w:hAnsi="Verdana"/>
          <w:color w:val="4682B4"/>
          <w:sz w:val="18"/>
          <w:szCs w:val="18"/>
        </w:rPr>
        <w:t>Кукукина</w:t>
      </w:r>
      <w:proofErr w:type="spellEnd"/>
      <w:r>
        <w:rPr>
          <w:rStyle w:val="WW8Num2z0"/>
          <w:rFonts w:ascii="Verdana" w:hAnsi="Verdana"/>
          <w:color w:val="000000"/>
          <w:sz w:val="18"/>
          <w:szCs w:val="18"/>
        </w:rPr>
        <w:t> </w:t>
      </w:r>
      <w:r>
        <w:rPr>
          <w:rFonts w:ascii="Verdana" w:hAnsi="Verdana"/>
          <w:color w:val="000000"/>
          <w:sz w:val="18"/>
          <w:szCs w:val="18"/>
        </w:rPr>
        <w:t>И.Г. Управленческий учет: учебное пособие. М.: Финансы и статистика, 2005г.</w:t>
      </w:r>
    </w:p>
    <w:p w14:paraId="2AB0154E" w14:textId="77777777" w:rsidR="00A76493" w:rsidRDefault="00A76493" w:rsidP="00A76493">
      <w:pPr>
        <w:pStyle w:val="WW8Num1z2"/>
        <w:shd w:val="clear" w:color="auto" w:fill="F7F7F7"/>
        <w:spacing w:after="0" w:line="270" w:lineRule="atLeast"/>
        <w:rPr>
          <w:rFonts w:ascii="Verdana" w:hAnsi="Verdana"/>
          <w:color w:val="000000"/>
          <w:sz w:val="18"/>
          <w:szCs w:val="18"/>
        </w:rPr>
      </w:pPr>
      <w:r w:rsidRPr="00A76493">
        <w:rPr>
          <w:rFonts w:ascii="Verdana" w:hAnsi="Verdana"/>
          <w:color w:val="000000"/>
          <w:sz w:val="18"/>
          <w:szCs w:val="18"/>
          <w:lang w:val="en-US"/>
        </w:rPr>
        <w:t xml:space="preserve">88. </w:t>
      </w:r>
      <w:r>
        <w:rPr>
          <w:rFonts w:ascii="Verdana" w:hAnsi="Verdana"/>
          <w:color w:val="000000"/>
          <w:sz w:val="18"/>
          <w:szCs w:val="18"/>
        </w:rPr>
        <w:t>Линч</w:t>
      </w:r>
      <w:r w:rsidRPr="00A76493">
        <w:rPr>
          <w:rFonts w:ascii="Verdana" w:hAnsi="Verdana"/>
          <w:color w:val="000000"/>
          <w:sz w:val="18"/>
          <w:szCs w:val="18"/>
          <w:lang w:val="en-US"/>
        </w:rPr>
        <w:t xml:space="preserve"> </w:t>
      </w:r>
      <w:r>
        <w:rPr>
          <w:rFonts w:ascii="Verdana" w:hAnsi="Verdana"/>
          <w:color w:val="000000"/>
          <w:sz w:val="18"/>
          <w:szCs w:val="18"/>
        </w:rPr>
        <w:t>Томас</w:t>
      </w:r>
      <w:r w:rsidRPr="00A76493">
        <w:rPr>
          <w:rFonts w:ascii="Verdana" w:hAnsi="Verdana"/>
          <w:color w:val="000000"/>
          <w:sz w:val="18"/>
          <w:szCs w:val="18"/>
          <w:lang w:val="en-US"/>
        </w:rPr>
        <w:t xml:space="preserve"> </w:t>
      </w:r>
      <w:r>
        <w:rPr>
          <w:rFonts w:ascii="Verdana" w:hAnsi="Verdana"/>
          <w:color w:val="000000"/>
          <w:sz w:val="18"/>
          <w:szCs w:val="18"/>
        </w:rPr>
        <w:t>Е</w:t>
      </w:r>
      <w:r w:rsidRPr="00A76493">
        <w:rPr>
          <w:rFonts w:ascii="Verdana" w:hAnsi="Verdana"/>
          <w:color w:val="000000"/>
          <w:sz w:val="18"/>
          <w:szCs w:val="18"/>
          <w:lang w:val="en-US"/>
        </w:rPr>
        <w:t xml:space="preserve">. </w:t>
      </w:r>
      <w:r>
        <w:rPr>
          <w:rFonts w:ascii="Verdana" w:hAnsi="Verdana"/>
          <w:color w:val="000000"/>
          <w:sz w:val="18"/>
          <w:szCs w:val="18"/>
        </w:rPr>
        <w:t>Управленческий</w:t>
      </w:r>
      <w:r w:rsidRPr="00A76493">
        <w:rPr>
          <w:rFonts w:ascii="Verdana" w:hAnsi="Verdana"/>
          <w:color w:val="000000"/>
          <w:sz w:val="18"/>
          <w:szCs w:val="18"/>
          <w:lang w:val="en-US"/>
        </w:rPr>
        <w:t xml:space="preserve"> </w:t>
      </w:r>
      <w:r>
        <w:rPr>
          <w:rFonts w:ascii="Verdana" w:hAnsi="Verdana"/>
          <w:color w:val="000000"/>
          <w:sz w:val="18"/>
          <w:szCs w:val="18"/>
        </w:rPr>
        <w:t>учет</w:t>
      </w:r>
      <w:r w:rsidRPr="00A76493">
        <w:rPr>
          <w:rFonts w:ascii="Verdana" w:hAnsi="Verdana"/>
          <w:color w:val="000000"/>
          <w:sz w:val="18"/>
          <w:szCs w:val="18"/>
          <w:lang w:val="en-US"/>
        </w:rPr>
        <w:t xml:space="preserve">, Tomas </w:t>
      </w:r>
      <w:proofErr w:type="spellStart"/>
      <w:r w:rsidRPr="00A76493">
        <w:rPr>
          <w:rFonts w:ascii="Verdana" w:hAnsi="Verdana"/>
          <w:color w:val="000000"/>
          <w:sz w:val="18"/>
          <w:szCs w:val="18"/>
          <w:lang w:val="en-US"/>
        </w:rPr>
        <w:t>E.Lynch</w:t>
      </w:r>
      <w:proofErr w:type="spellEnd"/>
      <w:r w:rsidRPr="00A76493">
        <w:rPr>
          <w:rFonts w:ascii="Verdana" w:hAnsi="Verdana"/>
          <w:color w:val="000000"/>
          <w:sz w:val="18"/>
          <w:szCs w:val="18"/>
          <w:lang w:val="en-US"/>
        </w:rPr>
        <w:t>. Management accounting</w:t>
      </w:r>
      <w:proofErr w:type="gramStart"/>
      <w:r w:rsidRPr="00A76493">
        <w:rPr>
          <w:rFonts w:ascii="Verdana" w:hAnsi="Verdana"/>
          <w:color w:val="000000"/>
          <w:sz w:val="18"/>
          <w:szCs w:val="18"/>
          <w:lang w:val="en-US"/>
        </w:rPr>
        <w:t>.-</w:t>
      </w:r>
      <w:proofErr w:type="gramEnd"/>
      <w:r w:rsidRPr="00A76493">
        <w:rPr>
          <w:rFonts w:ascii="Verdana" w:hAnsi="Verdana"/>
          <w:color w:val="000000"/>
          <w:sz w:val="18"/>
          <w:szCs w:val="18"/>
          <w:lang w:val="en-US"/>
        </w:rPr>
        <w:t xml:space="preserve"> </w:t>
      </w:r>
      <w:proofErr w:type="spellStart"/>
      <w:r>
        <w:rPr>
          <w:rFonts w:ascii="Verdana" w:hAnsi="Verdana"/>
          <w:color w:val="000000"/>
          <w:sz w:val="18"/>
          <w:szCs w:val="18"/>
        </w:rPr>
        <w:t>Commerce</w:t>
      </w:r>
      <w:proofErr w:type="spellEnd"/>
      <w:r>
        <w:rPr>
          <w:rFonts w:ascii="Verdana" w:hAnsi="Verdana"/>
          <w:color w:val="000000"/>
          <w:sz w:val="18"/>
          <w:szCs w:val="18"/>
        </w:rPr>
        <w:t xml:space="preserve"> </w:t>
      </w:r>
      <w:proofErr w:type="spellStart"/>
      <w:r>
        <w:rPr>
          <w:rFonts w:ascii="Verdana" w:hAnsi="Verdana"/>
          <w:color w:val="000000"/>
          <w:sz w:val="18"/>
          <w:szCs w:val="18"/>
        </w:rPr>
        <w:t>Clearing</w:t>
      </w:r>
      <w:proofErr w:type="spellEnd"/>
      <w:r>
        <w:rPr>
          <w:rFonts w:ascii="Verdana" w:hAnsi="Verdana"/>
          <w:color w:val="000000"/>
          <w:sz w:val="18"/>
          <w:szCs w:val="18"/>
        </w:rPr>
        <w:t xml:space="preserve"> </w:t>
      </w:r>
      <w:proofErr w:type="spellStart"/>
      <w:r>
        <w:rPr>
          <w:rFonts w:ascii="Verdana" w:hAnsi="Verdana"/>
          <w:color w:val="000000"/>
          <w:sz w:val="18"/>
          <w:szCs w:val="18"/>
        </w:rPr>
        <w:t>House</w:t>
      </w:r>
      <w:proofErr w:type="spellEnd"/>
      <w:r>
        <w:rPr>
          <w:rFonts w:ascii="Verdana" w:hAnsi="Verdana"/>
          <w:color w:val="000000"/>
          <w:sz w:val="18"/>
          <w:szCs w:val="18"/>
        </w:rPr>
        <w:t xml:space="preserve">, </w:t>
      </w:r>
      <w:proofErr w:type="spellStart"/>
      <w:r>
        <w:rPr>
          <w:rFonts w:ascii="Verdana" w:hAnsi="Verdana"/>
          <w:color w:val="000000"/>
          <w:sz w:val="18"/>
          <w:szCs w:val="18"/>
        </w:rPr>
        <w:t>Inc</w:t>
      </w:r>
      <w:proofErr w:type="spellEnd"/>
      <w:r>
        <w:rPr>
          <w:rFonts w:ascii="Verdana" w:hAnsi="Verdana"/>
          <w:color w:val="000000"/>
          <w:sz w:val="18"/>
          <w:szCs w:val="18"/>
        </w:rPr>
        <w:t>., 1986r.</w:t>
      </w:r>
    </w:p>
    <w:p w14:paraId="402E1166"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Лукаш</w:t>
      </w:r>
      <w:r>
        <w:rPr>
          <w:rStyle w:val="WW8Num2z0"/>
          <w:rFonts w:ascii="Verdana" w:hAnsi="Verdana"/>
          <w:color w:val="000000"/>
          <w:sz w:val="18"/>
          <w:szCs w:val="18"/>
        </w:rPr>
        <w:t> </w:t>
      </w:r>
      <w:r>
        <w:rPr>
          <w:rFonts w:ascii="Verdana" w:hAnsi="Verdana"/>
          <w:color w:val="000000"/>
          <w:sz w:val="18"/>
          <w:szCs w:val="18"/>
        </w:rPr>
        <w:t>А.Ю. Бухгалтерский и налоговый учет различных</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Практические примеры, схемы</w:t>
      </w:r>
      <w:r>
        <w:rPr>
          <w:rStyle w:val="WW8Num2z0"/>
          <w:rFonts w:ascii="Verdana" w:hAnsi="Verdana"/>
          <w:color w:val="000000"/>
          <w:sz w:val="18"/>
          <w:szCs w:val="18"/>
        </w:rPr>
        <w:t> </w:t>
      </w:r>
      <w:r>
        <w:rPr>
          <w:rStyle w:val="WW8Num3z0"/>
          <w:rFonts w:ascii="Verdana" w:hAnsi="Verdana"/>
          <w:color w:val="4682B4"/>
          <w:sz w:val="18"/>
          <w:szCs w:val="18"/>
        </w:rPr>
        <w:t>проводок</w:t>
      </w:r>
      <w:r>
        <w:rPr>
          <w:rStyle w:val="WW8Num2z0"/>
          <w:rFonts w:ascii="Verdana" w:hAnsi="Verdana"/>
          <w:color w:val="000000"/>
          <w:sz w:val="18"/>
          <w:szCs w:val="18"/>
        </w:rPr>
        <w:t> </w:t>
      </w:r>
      <w:r>
        <w:rPr>
          <w:rFonts w:ascii="Verdana" w:hAnsi="Verdana"/>
          <w:color w:val="000000"/>
          <w:sz w:val="18"/>
          <w:szCs w:val="18"/>
        </w:rPr>
        <w:t>М.: Книжный мир, 2005г.</w:t>
      </w:r>
    </w:p>
    <w:p w14:paraId="425E5B82"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Мазурина</w:t>
      </w:r>
      <w:r>
        <w:rPr>
          <w:rStyle w:val="WW8Num2z0"/>
          <w:rFonts w:ascii="Verdana" w:hAnsi="Verdana"/>
          <w:color w:val="000000"/>
          <w:sz w:val="18"/>
          <w:szCs w:val="18"/>
        </w:rPr>
        <w:t> </w:t>
      </w:r>
      <w:r>
        <w:rPr>
          <w:rFonts w:ascii="Verdana" w:hAnsi="Verdana"/>
          <w:color w:val="000000"/>
          <w:sz w:val="18"/>
          <w:szCs w:val="18"/>
        </w:rPr>
        <w:t xml:space="preserve">Т.Ю., </w:t>
      </w:r>
      <w:proofErr w:type="spellStart"/>
      <w:r>
        <w:rPr>
          <w:rFonts w:ascii="Verdana" w:hAnsi="Verdana"/>
          <w:color w:val="000000"/>
          <w:sz w:val="18"/>
          <w:szCs w:val="18"/>
        </w:rPr>
        <w:t>Скамай</w:t>
      </w:r>
      <w:proofErr w:type="spellEnd"/>
      <w:r>
        <w:rPr>
          <w:rFonts w:ascii="Verdana" w:hAnsi="Verdana"/>
          <w:color w:val="000000"/>
          <w:sz w:val="18"/>
          <w:szCs w:val="18"/>
        </w:rPr>
        <w:t xml:space="preserve"> Л.Г. Финансы</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xml:space="preserve">: </w:t>
      </w:r>
      <w:proofErr w:type="spellStart"/>
      <w:r>
        <w:rPr>
          <w:rFonts w:ascii="Verdana" w:hAnsi="Verdana"/>
          <w:color w:val="000000"/>
          <w:sz w:val="18"/>
          <w:szCs w:val="18"/>
        </w:rPr>
        <w:t>Учебн</w:t>
      </w:r>
      <w:proofErr w:type="spellEnd"/>
      <w:r>
        <w:rPr>
          <w:rFonts w:ascii="Verdana" w:hAnsi="Verdana"/>
          <w:color w:val="000000"/>
          <w:sz w:val="18"/>
          <w:szCs w:val="18"/>
        </w:rPr>
        <w:t>. пособие. М.: ИНФРА-М, 2004г.</w:t>
      </w:r>
    </w:p>
    <w:p w14:paraId="38E961D2"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91. Манн, Майер Э. </w:t>
      </w:r>
      <w:proofErr w:type="spellStart"/>
      <w:r>
        <w:rPr>
          <w:rFonts w:ascii="Verdana" w:hAnsi="Verdana"/>
          <w:color w:val="000000"/>
          <w:sz w:val="18"/>
          <w:szCs w:val="18"/>
        </w:rPr>
        <w:t>Контроллинг</w:t>
      </w:r>
      <w:proofErr w:type="spellEnd"/>
      <w:r>
        <w:rPr>
          <w:rFonts w:ascii="Verdana" w:hAnsi="Verdana"/>
          <w:color w:val="000000"/>
          <w:sz w:val="18"/>
          <w:szCs w:val="18"/>
        </w:rPr>
        <w:t xml:space="preserve"> для начинающих. Под ред. В.Б.</w:t>
      </w:r>
      <w:r>
        <w:rPr>
          <w:rStyle w:val="WW8Num2z0"/>
          <w:rFonts w:ascii="Verdana" w:hAnsi="Verdana"/>
          <w:color w:val="000000"/>
          <w:sz w:val="18"/>
          <w:szCs w:val="18"/>
        </w:rPr>
        <w:t> </w:t>
      </w:r>
      <w:r>
        <w:rPr>
          <w:rStyle w:val="WW8Num3z0"/>
          <w:rFonts w:ascii="Verdana" w:hAnsi="Verdana"/>
          <w:color w:val="4682B4"/>
          <w:sz w:val="18"/>
          <w:szCs w:val="18"/>
        </w:rPr>
        <w:t>Ивашкевича</w:t>
      </w:r>
      <w:r>
        <w:rPr>
          <w:rStyle w:val="WW8Num2z0"/>
          <w:rFonts w:ascii="Verdana" w:hAnsi="Verdana"/>
          <w:color w:val="000000"/>
          <w:sz w:val="18"/>
          <w:szCs w:val="18"/>
        </w:rPr>
        <w:t> </w:t>
      </w:r>
      <w:r>
        <w:rPr>
          <w:rFonts w:ascii="Verdana" w:hAnsi="Verdana"/>
          <w:color w:val="000000"/>
          <w:sz w:val="18"/>
          <w:szCs w:val="18"/>
        </w:rPr>
        <w:t>-М.: Финансы и статистика, 1995г.</w:t>
      </w:r>
    </w:p>
    <w:p w14:paraId="6C5A75BA"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proofErr w:type="spellStart"/>
      <w:r>
        <w:rPr>
          <w:rStyle w:val="WW8Num3z0"/>
          <w:rFonts w:ascii="Verdana" w:hAnsi="Verdana"/>
          <w:color w:val="4682B4"/>
          <w:sz w:val="18"/>
          <w:szCs w:val="18"/>
        </w:rPr>
        <w:t>Мескон</w:t>
      </w:r>
      <w:proofErr w:type="spellEnd"/>
      <w:r>
        <w:rPr>
          <w:rStyle w:val="WW8Num2z0"/>
          <w:rFonts w:ascii="Verdana" w:hAnsi="Verdana"/>
          <w:color w:val="000000"/>
          <w:sz w:val="18"/>
          <w:szCs w:val="18"/>
        </w:rPr>
        <w:t> </w:t>
      </w:r>
      <w:r>
        <w:rPr>
          <w:rFonts w:ascii="Verdana" w:hAnsi="Verdana"/>
          <w:color w:val="000000"/>
          <w:sz w:val="18"/>
          <w:szCs w:val="18"/>
        </w:rPr>
        <w:t xml:space="preserve">И., Альберт М., </w:t>
      </w:r>
      <w:proofErr w:type="spellStart"/>
      <w:r>
        <w:rPr>
          <w:rFonts w:ascii="Verdana" w:hAnsi="Verdana"/>
          <w:color w:val="000000"/>
          <w:sz w:val="18"/>
          <w:szCs w:val="18"/>
        </w:rPr>
        <w:t>Хедоури</w:t>
      </w:r>
      <w:proofErr w:type="spellEnd"/>
      <w:r>
        <w:rPr>
          <w:rFonts w:ascii="Verdana" w:hAnsi="Verdana"/>
          <w:color w:val="000000"/>
          <w:sz w:val="18"/>
          <w:szCs w:val="18"/>
        </w:rPr>
        <w:t xml:space="preserve"> Р. Основы</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М.: «Дело», 1994г.</w:t>
      </w:r>
    </w:p>
    <w:p w14:paraId="65634280"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93. </w:t>
      </w:r>
      <w:proofErr w:type="spellStart"/>
      <w:r>
        <w:rPr>
          <w:rFonts w:ascii="Verdana" w:hAnsi="Verdana"/>
          <w:color w:val="000000"/>
          <w:sz w:val="18"/>
          <w:szCs w:val="18"/>
        </w:rPr>
        <w:t>Миддлтон</w:t>
      </w:r>
      <w:proofErr w:type="spellEnd"/>
      <w:r>
        <w:rPr>
          <w:rFonts w:ascii="Verdana" w:hAnsi="Verdana"/>
          <w:color w:val="000000"/>
          <w:sz w:val="18"/>
          <w:szCs w:val="18"/>
        </w:rPr>
        <w:t xml:space="preserve"> Д. Бухгалтерский учет и принятие финансовых решений. Пер. с англ. под ред.</w:t>
      </w:r>
      <w:r>
        <w:rPr>
          <w:rStyle w:val="WW8Num2z0"/>
          <w:rFonts w:ascii="Verdana" w:hAnsi="Verdana"/>
          <w:color w:val="000000"/>
          <w:sz w:val="18"/>
          <w:szCs w:val="18"/>
        </w:rPr>
        <w:t> </w:t>
      </w:r>
      <w:r>
        <w:rPr>
          <w:rStyle w:val="WW8Num3z0"/>
          <w:rFonts w:ascii="Verdana" w:hAnsi="Verdana"/>
          <w:color w:val="4682B4"/>
          <w:sz w:val="18"/>
          <w:szCs w:val="18"/>
        </w:rPr>
        <w:t>Елисеевой</w:t>
      </w:r>
      <w:r>
        <w:rPr>
          <w:rStyle w:val="WW8Num2z0"/>
          <w:rFonts w:ascii="Verdana" w:hAnsi="Verdana"/>
          <w:color w:val="000000"/>
          <w:sz w:val="18"/>
          <w:szCs w:val="18"/>
        </w:rPr>
        <w:t> </w:t>
      </w:r>
      <w:r>
        <w:rPr>
          <w:rFonts w:ascii="Verdana" w:hAnsi="Verdana"/>
          <w:color w:val="000000"/>
          <w:sz w:val="18"/>
          <w:szCs w:val="18"/>
        </w:rPr>
        <w:t>И.И. М.: Аудит: ЮНИТИ, 1997г.</w:t>
      </w:r>
    </w:p>
    <w:p w14:paraId="2BFB11ED"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proofErr w:type="spellStart"/>
      <w:r>
        <w:rPr>
          <w:rStyle w:val="WW8Num3z0"/>
          <w:rFonts w:ascii="Verdana" w:hAnsi="Verdana"/>
          <w:color w:val="4682B4"/>
          <w:sz w:val="18"/>
          <w:szCs w:val="18"/>
        </w:rPr>
        <w:t>Мизиковский</w:t>
      </w:r>
      <w:proofErr w:type="spellEnd"/>
      <w:r>
        <w:rPr>
          <w:rStyle w:val="WW8Num2z0"/>
          <w:rFonts w:ascii="Verdana" w:hAnsi="Verdana"/>
          <w:color w:val="000000"/>
          <w:sz w:val="18"/>
          <w:szCs w:val="18"/>
        </w:rPr>
        <w:t> </w:t>
      </w:r>
      <w:r>
        <w:rPr>
          <w:rFonts w:ascii="Verdana" w:hAnsi="Verdana"/>
          <w:color w:val="000000"/>
          <w:sz w:val="18"/>
          <w:szCs w:val="18"/>
        </w:rPr>
        <w:t xml:space="preserve">И.Е. Бухгалтерский управленческий учет. Учебное пособие. -Н. Новгород: Изд-во </w:t>
      </w:r>
      <w:proofErr w:type="spellStart"/>
      <w:r>
        <w:rPr>
          <w:rFonts w:ascii="Verdana" w:hAnsi="Verdana"/>
          <w:color w:val="000000"/>
          <w:sz w:val="18"/>
          <w:szCs w:val="18"/>
        </w:rPr>
        <w:t>Нижегород</w:t>
      </w:r>
      <w:proofErr w:type="spellEnd"/>
      <w:r>
        <w:rPr>
          <w:rFonts w:ascii="Verdana" w:hAnsi="Verdana"/>
          <w:color w:val="000000"/>
          <w:sz w:val="18"/>
          <w:szCs w:val="18"/>
        </w:rPr>
        <w:t>. гос. ун-та, 2005г.</w:t>
      </w:r>
    </w:p>
    <w:p w14:paraId="59EB7A60"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proofErr w:type="spellStart"/>
      <w:r>
        <w:rPr>
          <w:rStyle w:val="WW8Num3z0"/>
          <w:rFonts w:ascii="Verdana" w:hAnsi="Verdana"/>
          <w:color w:val="4682B4"/>
          <w:sz w:val="18"/>
          <w:szCs w:val="18"/>
        </w:rPr>
        <w:t>Молвинский</w:t>
      </w:r>
      <w:proofErr w:type="spellEnd"/>
      <w:r>
        <w:rPr>
          <w:rStyle w:val="WW8Num2z0"/>
          <w:rFonts w:ascii="Verdana" w:hAnsi="Verdana"/>
          <w:color w:val="000000"/>
          <w:sz w:val="18"/>
          <w:szCs w:val="18"/>
        </w:rPr>
        <w:t> </w:t>
      </w:r>
      <w:r>
        <w:rPr>
          <w:rFonts w:ascii="Verdana" w:hAnsi="Verdana"/>
          <w:color w:val="000000"/>
          <w:sz w:val="18"/>
          <w:szCs w:val="18"/>
        </w:rPr>
        <w:t xml:space="preserve">А., Кобенко А. Как разработать систему управления </w:t>
      </w:r>
      <w:proofErr w:type="gramStart"/>
      <w:r>
        <w:rPr>
          <w:rFonts w:ascii="Verdana" w:hAnsi="Verdana"/>
          <w:color w:val="000000"/>
          <w:sz w:val="18"/>
          <w:szCs w:val="18"/>
        </w:rPr>
        <w:t>затратами.-</w:t>
      </w:r>
      <w:proofErr w:type="gramEnd"/>
      <w:r>
        <w:rPr>
          <w:rFonts w:ascii="Verdana" w:hAnsi="Verdana"/>
          <w:color w:val="000000"/>
          <w:sz w:val="18"/>
          <w:szCs w:val="18"/>
        </w:rPr>
        <w:t xml:space="preserve"> «</w:t>
      </w:r>
      <w:r>
        <w:rPr>
          <w:rStyle w:val="WW8Num3z0"/>
          <w:rFonts w:ascii="Verdana" w:hAnsi="Verdana"/>
          <w:color w:val="4682B4"/>
          <w:sz w:val="18"/>
          <w:szCs w:val="18"/>
        </w:rPr>
        <w:t>Финансовый директор</w:t>
      </w:r>
      <w:r>
        <w:rPr>
          <w:rFonts w:ascii="Verdana" w:hAnsi="Verdana"/>
          <w:color w:val="000000"/>
          <w:sz w:val="18"/>
          <w:szCs w:val="18"/>
        </w:rPr>
        <w:t>», № 11,2003г.</w:t>
      </w:r>
    </w:p>
    <w:p w14:paraId="39C2A771"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proofErr w:type="spellStart"/>
      <w:r>
        <w:rPr>
          <w:rStyle w:val="WW8Num3z0"/>
          <w:rFonts w:ascii="Verdana" w:hAnsi="Verdana"/>
          <w:color w:val="4682B4"/>
          <w:sz w:val="18"/>
          <w:szCs w:val="18"/>
        </w:rPr>
        <w:t>Мусихин</w:t>
      </w:r>
      <w:proofErr w:type="spellEnd"/>
      <w:r>
        <w:rPr>
          <w:rStyle w:val="WW8Num2z0"/>
          <w:rFonts w:ascii="Verdana" w:hAnsi="Verdana"/>
          <w:color w:val="000000"/>
          <w:sz w:val="18"/>
          <w:szCs w:val="18"/>
        </w:rPr>
        <w:t> </w:t>
      </w:r>
      <w:r>
        <w:rPr>
          <w:rFonts w:ascii="Verdana" w:hAnsi="Verdana"/>
          <w:color w:val="000000"/>
          <w:sz w:val="18"/>
          <w:szCs w:val="18"/>
        </w:rPr>
        <w:t xml:space="preserve">A.M. Особенности управленческого учета и анализа бизнес-единиц. </w:t>
      </w:r>
      <w:proofErr w:type="spellStart"/>
      <w:r>
        <w:rPr>
          <w:rFonts w:ascii="Verdana" w:hAnsi="Verdana"/>
          <w:color w:val="000000"/>
          <w:sz w:val="18"/>
          <w:szCs w:val="18"/>
        </w:rPr>
        <w:t>Дисс</w:t>
      </w:r>
      <w:proofErr w:type="spellEnd"/>
      <w:r>
        <w:rPr>
          <w:rFonts w:ascii="Verdana" w:hAnsi="Verdana"/>
          <w:color w:val="000000"/>
          <w:sz w:val="18"/>
          <w:szCs w:val="18"/>
        </w:rPr>
        <w:t xml:space="preserve">. канд. </w:t>
      </w:r>
      <w:proofErr w:type="spellStart"/>
      <w:r>
        <w:rPr>
          <w:rFonts w:ascii="Verdana" w:hAnsi="Verdana"/>
          <w:color w:val="000000"/>
          <w:sz w:val="18"/>
          <w:szCs w:val="18"/>
        </w:rPr>
        <w:t>экон</w:t>
      </w:r>
      <w:proofErr w:type="spellEnd"/>
      <w:r>
        <w:rPr>
          <w:rFonts w:ascii="Verdana" w:hAnsi="Verdana"/>
          <w:color w:val="000000"/>
          <w:sz w:val="18"/>
          <w:szCs w:val="18"/>
        </w:rPr>
        <w:t>. наук: 08.00.12. Москва, 2003г.</w:t>
      </w:r>
    </w:p>
    <w:p w14:paraId="7B9E6979"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Г.А., Сергеева Т.С. Бухгалтерский учет в оптовой торговле. М.: «Книга</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2002г.</w:t>
      </w:r>
    </w:p>
    <w:p w14:paraId="0741357B"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О.Е., Алексеева О.В. Стратегический управленческий учет М.: УРСС, 2003г.</w:t>
      </w:r>
    </w:p>
    <w:p w14:paraId="6BAD6029"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О.Е., Шишкова Т.В. Управленческий учет М., УРСС, 2003г.</w:t>
      </w:r>
    </w:p>
    <w:p w14:paraId="754EF2BD"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О.Е., Шишкова Т.В. Управленческий учет: официальная терминология CIMA. Пер. с англ. М.: ИД ФБК ПРЕСС, 2004г.</w:t>
      </w:r>
    </w:p>
    <w:p w14:paraId="70C32196"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Управленческий учет (пособие для подготовки к квалификационному экзамену на аттестат профессионального</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Информационное агентство ИПБ-БИНФА, 2002г.</w:t>
      </w:r>
    </w:p>
    <w:p w14:paraId="08EC6B1C"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Новиков</w:t>
      </w:r>
      <w:r>
        <w:rPr>
          <w:rStyle w:val="WW8Num2z0"/>
          <w:rFonts w:ascii="Verdana" w:hAnsi="Verdana"/>
          <w:color w:val="000000"/>
          <w:sz w:val="18"/>
          <w:szCs w:val="18"/>
        </w:rPr>
        <w:t> </w:t>
      </w:r>
      <w:r>
        <w:rPr>
          <w:rFonts w:ascii="Verdana" w:hAnsi="Verdana"/>
          <w:color w:val="000000"/>
          <w:sz w:val="18"/>
          <w:szCs w:val="18"/>
        </w:rPr>
        <w:t xml:space="preserve">Д.Ю. Расходы организации: бухгалтерский и налоговый учет, 3-е изд. </w:t>
      </w:r>
      <w:proofErr w:type="spellStart"/>
      <w:r>
        <w:rPr>
          <w:rFonts w:ascii="Verdana" w:hAnsi="Verdana"/>
          <w:color w:val="000000"/>
          <w:sz w:val="18"/>
          <w:szCs w:val="18"/>
        </w:rPr>
        <w:t>перераб</w:t>
      </w:r>
      <w:proofErr w:type="spellEnd"/>
      <w:proofErr w:type="gramStart"/>
      <w:r>
        <w:rPr>
          <w:rFonts w:ascii="Verdana" w:hAnsi="Verdana"/>
          <w:color w:val="000000"/>
          <w:sz w:val="18"/>
          <w:szCs w:val="18"/>
        </w:rPr>
        <w:t>.</w:t>
      </w:r>
      <w:proofErr w:type="gramEnd"/>
      <w:r>
        <w:rPr>
          <w:rFonts w:ascii="Verdana" w:hAnsi="Verdana"/>
          <w:color w:val="000000"/>
          <w:sz w:val="18"/>
          <w:szCs w:val="18"/>
        </w:rPr>
        <w:t xml:space="preserve"> и доп. М.:</w:t>
      </w:r>
      <w:r>
        <w:rPr>
          <w:rStyle w:val="WW8Num2z0"/>
          <w:rFonts w:ascii="Verdana" w:hAnsi="Verdana"/>
          <w:color w:val="000000"/>
          <w:sz w:val="18"/>
          <w:szCs w:val="18"/>
        </w:rPr>
        <w:t> </w:t>
      </w:r>
      <w:proofErr w:type="spellStart"/>
      <w:r>
        <w:rPr>
          <w:rStyle w:val="WW8Num3z0"/>
          <w:rFonts w:ascii="Verdana" w:hAnsi="Verdana"/>
          <w:color w:val="4682B4"/>
          <w:sz w:val="18"/>
          <w:szCs w:val="18"/>
        </w:rPr>
        <w:t>Бератор</w:t>
      </w:r>
      <w:proofErr w:type="spellEnd"/>
      <w:r>
        <w:rPr>
          <w:rFonts w:ascii="Verdana" w:hAnsi="Verdana"/>
          <w:color w:val="000000"/>
          <w:sz w:val="18"/>
          <w:szCs w:val="18"/>
        </w:rPr>
        <w:t>, 2004г.</w:t>
      </w:r>
    </w:p>
    <w:p w14:paraId="70D5CF23"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proofErr w:type="spellStart"/>
      <w:r>
        <w:rPr>
          <w:rStyle w:val="WW8Num3z0"/>
          <w:rFonts w:ascii="Verdana" w:hAnsi="Verdana"/>
          <w:color w:val="4682B4"/>
          <w:sz w:val="18"/>
          <w:szCs w:val="18"/>
        </w:rPr>
        <w:t>Ойхман</w:t>
      </w:r>
      <w:proofErr w:type="spellEnd"/>
      <w:r>
        <w:rPr>
          <w:rStyle w:val="WW8Num2z0"/>
          <w:rFonts w:ascii="Verdana" w:hAnsi="Verdana"/>
          <w:color w:val="000000"/>
          <w:sz w:val="18"/>
          <w:szCs w:val="18"/>
        </w:rPr>
        <w:t> </w:t>
      </w:r>
      <w:r>
        <w:rPr>
          <w:rFonts w:ascii="Verdana" w:hAnsi="Verdana"/>
          <w:color w:val="000000"/>
          <w:sz w:val="18"/>
          <w:szCs w:val="18"/>
        </w:rPr>
        <w:t>Е.Г., Попов Э.В. Реинжиниринг</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xml:space="preserve">: реинжиниринг организации и </w:t>
      </w:r>
      <w:r>
        <w:rPr>
          <w:rFonts w:ascii="Verdana" w:hAnsi="Verdana"/>
          <w:color w:val="000000"/>
          <w:sz w:val="18"/>
          <w:szCs w:val="18"/>
        </w:rPr>
        <w:lastRenderedPageBreak/>
        <w:t>информационные технологии. М.: Финансы и статистика, 1997г.</w:t>
      </w:r>
    </w:p>
    <w:p w14:paraId="557853DF"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 xml:space="preserve">В.Ф. Основы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М.: Финансы и статистика, 1987г.</w:t>
      </w:r>
    </w:p>
    <w:p w14:paraId="04366A0E"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Счета управленческого учета. «</w:t>
      </w:r>
      <w:r>
        <w:rPr>
          <w:rStyle w:val="WW8Num3z0"/>
          <w:rFonts w:ascii="Verdana" w:hAnsi="Verdana"/>
          <w:color w:val="4682B4"/>
          <w:sz w:val="18"/>
          <w:szCs w:val="18"/>
        </w:rPr>
        <w:t>Бухгалтерский учет</w:t>
      </w:r>
      <w:r>
        <w:rPr>
          <w:rFonts w:ascii="Verdana" w:hAnsi="Verdana"/>
          <w:color w:val="000000"/>
          <w:sz w:val="18"/>
          <w:szCs w:val="18"/>
        </w:rPr>
        <w:t>», № 7, 2001г.</w:t>
      </w:r>
    </w:p>
    <w:p w14:paraId="368F5EF9"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Петросян</w:t>
      </w:r>
      <w:r>
        <w:rPr>
          <w:rStyle w:val="WW8Num2z0"/>
          <w:rFonts w:ascii="Verdana" w:hAnsi="Verdana"/>
          <w:color w:val="000000"/>
          <w:sz w:val="18"/>
          <w:szCs w:val="18"/>
        </w:rPr>
        <w:t> </w:t>
      </w:r>
      <w:r>
        <w:rPr>
          <w:rFonts w:ascii="Verdana" w:hAnsi="Verdana"/>
          <w:color w:val="000000"/>
          <w:sz w:val="18"/>
          <w:szCs w:val="18"/>
        </w:rPr>
        <w:t xml:space="preserve">А.П. Формирование управленческой информации на основе данных функционально-процессного учета затрат. </w:t>
      </w:r>
      <w:proofErr w:type="spellStart"/>
      <w:r>
        <w:rPr>
          <w:rFonts w:ascii="Verdana" w:hAnsi="Verdana"/>
          <w:color w:val="000000"/>
          <w:sz w:val="18"/>
          <w:szCs w:val="18"/>
        </w:rPr>
        <w:t>Дисс</w:t>
      </w:r>
      <w:proofErr w:type="spellEnd"/>
      <w:r>
        <w:rPr>
          <w:rFonts w:ascii="Verdana" w:hAnsi="Verdana"/>
          <w:color w:val="000000"/>
          <w:sz w:val="18"/>
          <w:szCs w:val="18"/>
        </w:rPr>
        <w:t xml:space="preserve">. канд. </w:t>
      </w:r>
      <w:proofErr w:type="spellStart"/>
      <w:r>
        <w:rPr>
          <w:rFonts w:ascii="Verdana" w:hAnsi="Verdana"/>
          <w:color w:val="000000"/>
          <w:sz w:val="18"/>
          <w:szCs w:val="18"/>
        </w:rPr>
        <w:t>экон</w:t>
      </w:r>
      <w:proofErr w:type="spellEnd"/>
      <w:r>
        <w:rPr>
          <w:rFonts w:ascii="Verdana" w:hAnsi="Verdana"/>
          <w:color w:val="000000"/>
          <w:sz w:val="18"/>
          <w:szCs w:val="18"/>
        </w:rPr>
        <w:t>. наук: 08.00.12. Казань, 2003г.</w:t>
      </w:r>
    </w:p>
    <w:p w14:paraId="353B3FAA"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Плотников</w:t>
      </w:r>
      <w:r>
        <w:rPr>
          <w:rStyle w:val="WW8Num2z0"/>
          <w:rFonts w:ascii="Verdana" w:hAnsi="Verdana"/>
          <w:color w:val="000000"/>
          <w:sz w:val="18"/>
          <w:szCs w:val="18"/>
        </w:rPr>
        <w:t> </w:t>
      </w:r>
      <w:r>
        <w:rPr>
          <w:rFonts w:ascii="Verdana" w:hAnsi="Verdana"/>
          <w:color w:val="000000"/>
          <w:sz w:val="18"/>
          <w:szCs w:val="18"/>
        </w:rPr>
        <w:t>B.C., Шестакова В.В. Финансовый и управленческий учет в</w:t>
      </w:r>
      <w:r>
        <w:rPr>
          <w:rStyle w:val="WW8Num2z0"/>
          <w:rFonts w:ascii="Verdana" w:hAnsi="Verdana"/>
          <w:color w:val="000000"/>
          <w:sz w:val="18"/>
          <w:szCs w:val="18"/>
        </w:rPr>
        <w:t> </w:t>
      </w:r>
      <w:r>
        <w:rPr>
          <w:rStyle w:val="WW8Num3z0"/>
          <w:rFonts w:ascii="Verdana" w:hAnsi="Verdana"/>
          <w:color w:val="4682B4"/>
          <w:sz w:val="18"/>
          <w:szCs w:val="18"/>
        </w:rPr>
        <w:t>холдингах</w:t>
      </w:r>
      <w:r>
        <w:rPr>
          <w:rFonts w:ascii="Verdana" w:hAnsi="Verdana"/>
          <w:color w:val="000000"/>
          <w:sz w:val="18"/>
          <w:szCs w:val="18"/>
        </w:rPr>
        <w:t xml:space="preserve">. / Под ред. д-ра </w:t>
      </w:r>
      <w:proofErr w:type="spellStart"/>
      <w:r>
        <w:rPr>
          <w:rFonts w:ascii="Verdana" w:hAnsi="Verdana"/>
          <w:color w:val="000000"/>
          <w:sz w:val="18"/>
          <w:szCs w:val="18"/>
        </w:rPr>
        <w:t>экон</w:t>
      </w:r>
      <w:proofErr w:type="spellEnd"/>
      <w:r>
        <w:rPr>
          <w:rFonts w:ascii="Verdana" w:hAnsi="Verdana"/>
          <w:color w:val="000000"/>
          <w:sz w:val="18"/>
          <w:szCs w:val="18"/>
        </w:rPr>
        <w:t>. наук, проф. В.И.</w:t>
      </w:r>
      <w:r>
        <w:rPr>
          <w:rStyle w:val="WW8Num2z0"/>
          <w:rFonts w:ascii="Verdana" w:hAnsi="Verdana"/>
          <w:color w:val="000000"/>
          <w:sz w:val="18"/>
          <w:szCs w:val="18"/>
        </w:rPr>
        <w:t> </w:t>
      </w:r>
      <w:r>
        <w:rPr>
          <w:rStyle w:val="WW8Num3z0"/>
          <w:rFonts w:ascii="Verdana" w:hAnsi="Verdana"/>
          <w:color w:val="4682B4"/>
          <w:sz w:val="18"/>
          <w:szCs w:val="18"/>
        </w:rPr>
        <w:t>Бариленко</w:t>
      </w:r>
      <w:r>
        <w:rPr>
          <w:rFonts w:ascii="Verdana" w:hAnsi="Verdana"/>
          <w:color w:val="000000"/>
          <w:sz w:val="18"/>
          <w:szCs w:val="18"/>
        </w:rPr>
        <w:t>. М.: ИД ФБК-ПРЕСС, 2004г.</w:t>
      </w:r>
    </w:p>
    <w:p w14:paraId="3D0621FE"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proofErr w:type="spellStart"/>
      <w:r>
        <w:rPr>
          <w:rStyle w:val="WW8Num3z0"/>
          <w:rFonts w:ascii="Verdana" w:hAnsi="Verdana"/>
          <w:color w:val="4682B4"/>
          <w:sz w:val="18"/>
          <w:szCs w:val="18"/>
        </w:rPr>
        <w:t>Райан</w:t>
      </w:r>
      <w:proofErr w:type="spellEnd"/>
      <w:r>
        <w:rPr>
          <w:rStyle w:val="WW8Num2z0"/>
          <w:rFonts w:ascii="Verdana" w:hAnsi="Verdana"/>
          <w:color w:val="000000"/>
          <w:sz w:val="18"/>
          <w:szCs w:val="18"/>
        </w:rPr>
        <w:t> </w:t>
      </w:r>
      <w:r>
        <w:rPr>
          <w:rFonts w:ascii="Verdana" w:hAnsi="Verdana"/>
          <w:color w:val="000000"/>
          <w:sz w:val="18"/>
          <w:szCs w:val="18"/>
        </w:rPr>
        <w:t xml:space="preserve">Б. Стратегический учет для руководителя: Пер. с англ. Под ред. В.А. </w:t>
      </w:r>
      <w:proofErr w:type="spellStart"/>
      <w:r>
        <w:rPr>
          <w:rFonts w:ascii="Verdana" w:hAnsi="Verdana"/>
          <w:color w:val="000000"/>
          <w:sz w:val="18"/>
          <w:szCs w:val="18"/>
        </w:rPr>
        <w:t>Мирюкова</w:t>
      </w:r>
      <w:proofErr w:type="spellEnd"/>
      <w:r>
        <w:rPr>
          <w:rFonts w:ascii="Verdana" w:hAnsi="Verdana"/>
          <w:color w:val="000000"/>
          <w:sz w:val="18"/>
          <w:szCs w:val="18"/>
        </w:rPr>
        <w:t>- М.: Аудит, ЮНИТИ, 1998г.</w:t>
      </w:r>
    </w:p>
    <w:p w14:paraId="2F52E0D2"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109. </w:t>
      </w:r>
      <w:proofErr w:type="spellStart"/>
      <w:r>
        <w:rPr>
          <w:rFonts w:ascii="Verdana" w:hAnsi="Verdana"/>
          <w:color w:val="000000"/>
          <w:sz w:val="18"/>
          <w:szCs w:val="18"/>
        </w:rPr>
        <w:t>Риполь-Сарагоси</w:t>
      </w:r>
      <w:proofErr w:type="spellEnd"/>
      <w:r>
        <w:rPr>
          <w:rFonts w:ascii="Verdana" w:hAnsi="Verdana"/>
          <w:color w:val="000000"/>
          <w:sz w:val="18"/>
          <w:szCs w:val="18"/>
        </w:rPr>
        <w:t xml:space="preserve"> Ф.Б. Основы финансового и управленческого анализа М.: «Книга-сервис», 2002г.</w:t>
      </w:r>
    </w:p>
    <w:p w14:paraId="1987A013"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Рыбакова</w:t>
      </w:r>
      <w:r>
        <w:rPr>
          <w:rStyle w:val="WW8Num2z0"/>
          <w:rFonts w:ascii="Verdana" w:hAnsi="Verdana"/>
          <w:color w:val="000000"/>
          <w:sz w:val="18"/>
          <w:szCs w:val="18"/>
        </w:rPr>
        <w:t> </w:t>
      </w:r>
      <w:r>
        <w:rPr>
          <w:rFonts w:ascii="Verdana" w:hAnsi="Verdana"/>
          <w:color w:val="000000"/>
          <w:sz w:val="18"/>
          <w:szCs w:val="18"/>
        </w:rPr>
        <w:t>О.В. Бухгалтерский управленческий учет и бюджетирование: принципы и практика. Учебное пособие. -М.: Изд-во</w:t>
      </w:r>
      <w:r>
        <w:rPr>
          <w:rStyle w:val="WW8Num2z0"/>
          <w:rFonts w:ascii="Verdana" w:hAnsi="Verdana"/>
          <w:color w:val="000000"/>
          <w:sz w:val="18"/>
          <w:szCs w:val="18"/>
        </w:rPr>
        <w:t> </w:t>
      </w:r>
      <w:r>
        <w:rPr>
          <w:rStyle w:val="WW8Num3z0"/>
          <w:rFonts w:ascii="Verdana" w:hAnsi="Verdana"/>
          <w:color w:val="4682B4"/>
          <w:sz w:val="18"/>
          <w:szCs w:val="18"/>
        </w:rPr>
        <w:t>РАГС</w:t>
      </w:r>
      <w:r>
        <w:rPr>
          <w:rFonts w:ascii="Verdana" w:hAnsi="Verdana"/>
          <w:color w:val="000000"/>
          <w:sz w:val="18"/>
          <w:szCs w:val="18"/>
        </w:rPr>
        <w:t>, 2005г.</w:t>
      </w:r>
    </w:p>
    <w:p w14:paraId="0314ACD5"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Рыбакова</w:t>
      </w:r>
      <w:r>
        <w:rPr>
          <w:rStyle w:val="WW8Num2z0"/>
          <w:rFonts w:ascii="Verdana" w:hAnsi="Verdana"/>
          <w:color w:val="000000"/>
          <w:sz w:val="18"/>
          <w:szCs w:val="18"/>
        </w:rPr>
        <w:t> </w:t>
      </w:r>
      <w:r>
        <w:rPr>
          <w:rFonts w:ascii="Verdana" w:hAnsi="Verdana"/>
          <w:color w:val="000000"/>
          <w:sz w:val="18"/>
          <w:szCs w:val="18"/>
        </w:rPr>
        <w:t>О.В. Бухгалтерский управленческий учет и</w:t>
      </w:r>
      <w:r>
        <w:rPr>
          <w:rStyle w:val="WW8Num2z0"/>
          <w:rFonts w:ascii="Verdana" w:hAnsi="Verdana"/>
          <w:color w:val="000000"/>
          <w:sz w:val="18"/>
          <w:szCs w:val="18"/>
        </w:rPr>
        <w:t> </w:t>
      </w:r>
      <w:r>
        <w:rPr>
          <w:rStyle w:val="WW8Num3z0"/>
          <w:rFonts w:ascii="Verdana" w:hAnsi="Verdana"/>
          <w:color w:val="4682B4"/>
          <w:sz w:val="18"/>
          <w:szCs w:val="18"/>
        </w:rPr>
        <w:t>управленческое</w:t>
      </w:r>
      <w:r>
        <w:rPr>
          <w:rStyle w:val="WW8Num2z0"/>
          <w:rFonts w:ascii="Verdana" w:hAnsi="Verdana"/>
          <w:color w:val="000000"/>
          <w:sz w:val="18"/>
          <w:szCs w:val="18"/>
        </w:rPr>
        <w:t> </w:t>
      </w:r>
      <w:r>
        <w:rPr>
          <w:rFonts w:ascii="Verdana" w:hAnsi="Verdana"/>
          <w:color w:val="000000"/>
          <w:sz w:val="18"/>
          <w:szCs w:val="18"/>
        </w:rPr>
        <w:t>планирование М.: Финансы и статистика, 2005г.</w:t>
      </w:r>
    </w:p>
    <w:p w14:paraId="4B371622"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предприятия Минск:</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Новое знание</w:t>
      </w:r>
      <w:r>
        <w:rPr>
          <w:rFonts w:ascii="Verdana" w:hAnsi="Verdana"/>
          <w:color w:val="000000"/>
          <w:sz w:val="18"/>
          <w:szCs w:val="18"/>
        </w:rPr>
        <w:t>», 2003г.</w:t>
      </w:r>
    </w:p>
    <w:p w14:paraId="1B58FD62"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proofErr w:type="spellStart"/>
      <w:r>
        <w:rPr>
          <w:rStyle w:val="WW8Num3z0"/>
          <w:rFonts w:ascii="Verdana" w:hAnsi="Verdana"/>
          <w:color w:val="4682B4"/>
          <w:sz w:val="18"/>
          <w:szCs w:val="18"/>
        </w:rPr>
        <w:t>Семиколенова</w:t>
      </w:r>
      <w:proofErr w:type="spellEnd"/>
      <w:r>
        <w:rPr>
          <w:rStyle w:val="WW8Num2z0"/>
          <w:rFonts w:ascii="Verdana" w:hAnsi="Verdana"/>
          <w:color w:val="000000"/>
          <w:sz w:val="18"/>
          <w:szCs w:val="18"/>
        </w:rPr>
        <w:t> </w:t>
      </w:r>
      <w:r>
        <w:rPr>
          <w:rFonts w:ascii="Verdana" w:hAnsi="Verdana"/>
          <w:color w:val="000000"/>
          <w:sz w:val="18"/>
          <w:szCs w:val="18"/>
        </w:rPr>
        <w:t xml:space="preserve">М.Н. Сегментарная отчетность в системе управленческого учета. </w:t>
      </w:r>
      <w:proofErr w:type="spellStart"/>
      <w:r>
        <w:rPr>
          <w:rFonts w:ascii="Verdana" w:hAnsi="Verdana"/>
          <w:color w:val="000000"/>
          <w:sz w:val="18"/>
          <w:szCs w:val="18"/>
        </w:rPr>
        <w:t>Дисс</w:t>
      </w:r>
      <w:proofErr w:type="spellEnd"/>
      <w:r>
        <w:rPr>
          <w:rFonts w:ascii="Verdana" w:hAnsi="Verdana"/>
          <w:color w:val="000000"/>
          <w:sz w:val="18"/>
          <w:szCs w:val="18"/>
        </w:rPr>
        <w:t xml:space="preserve">. канд. </w:t>
      </w:r>
      <w:proofErr w:type="spellStart"/>
      <w:r>
        <w:rPr>
          <w:rFonts w:ascii="Verdana" w:hAnsi="Verdana"/>
          <w:color w:val="000000"/>
          <w:sz w:val="18"/>
          <w:szCs w:val="18"/>
        </w:rPr>
        <w:t>экон</w:t>
      </w:r>
      <w:proofErr w:type="spellEnd"/>
      <w:r>
        <w:rPr>
          <w:rFonts w:ascii="Verdana" w:hAnsi="Verdana"/>
          <w:color w:val="000000"/>
          <w:sz w:val="18"/>
          <w:szCs w:val="18"/>
        </w:rPr>
        <w:t>. наук: 08.00.12. Новосибирск, 2002г.</w:t>
      </w:r>
    </w:p>
    <w:p w14:paraId="3FFD59B7"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Сидоров</w:t>
      </w:r>
      <w:r>
        <w:rPr>
          <w:rStyle w:val="WW8Num2z0"/>
          <w:rFonts w:ascii="Verdana" w:hAnsi="Verdana"/>
          <w:color w:val="000000"/>
          <w:sz w:val="18"/>
          <w:szCs w:val="18"/>
        </w:rPr>
        <w:t> </w:t>
      </w:r>
      <w:r>
        <w:rPr>
          <w:rFonts w:ascii="Verdana" w:hAnsi="Verdana"/>
          <w:color w:val="000000"/>
          <w:sz w:val="18"/>
          <w:szCs w:val="18"/>
        </w:rPr>
        <w:t xml:space="preserve">С.А. Организация бюджетирования в системе управленческого учета. </w:t>
      </w:r>
      <w:proofErr w:type="spellStart"/>
      <w:r>
        <w:rPr>
          <w:rFonts w:ascii="Verdana" w:hAnsi="Verdana"/>
          <w:color w:val="000000"/>
          <w:sz w:val="18"/>
          <w:szCs w:val="18"/>
        </w:rPr>
        <w:t>Дисс</w:t>
      </w:r>
      <w:proofErr w:type="spellEnd"/>
      <w:r>
        <w:rPr>
          <w:rFonts w:ascii="Verdana" w:hAnsi="Verdana"/>
          <w:color w:val="000000"/>
          <w:sz w:val="18"/>
          <w:szCs w:val="18"/>
        </w:rPr>
        <w:t xml:space="preserve">. канд. </w:t>
      </w:r>
      <w:proofErr w:type="spellStart"/>
      <w:r>
        <w:rPr>
          <w:rFonts w:ascii="Verdana" w:hAnsi="Verdana"/>
          <w:color w:val="000000"/>
          <w:sz w:val="18"/>
          <w:szCs w:val="18"/>
        </w:rPr>
        <w:t>экон</w:t>
      </w:r>
      <w:proofErr w:type="spellEnd"/>
      <w:r>
        <w:rPr>
          <w:rFonts w:ascii="Verdana" w:hAnsi="Verdana"/>
          <w:color w:val="000000"/>
          <w:sz w:val="18"/>
          <w:szCs w:val="18"/>
        </w:rPr>
        <w:t>. наук: 08.00.12. Москва, 2005г.</w:t>
      </w:r>
    </w:p>
    <w:p w14:paraId="75679566"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Силантьев</w:t>
      </w:r>
      <w:r>
        <w:rPr>
          <w:rStyle w:val="WW8Num2z0"/>
          <w:rFonts w:ascii="Verdana" w:hAnsi="Verdana"/>
          <w:color w:val="000000"/>
          <w:sz w:val="18"/>
          <w:szCs w:val="18"/>
        </w:rPr>
        <w:t> </w:t>
      </w:r>
      <w:r>
        <w:rPr>
          <w:rFonts w:ascii="Verdana" w:hAnsi="Verdana"/>
          <w:color w:val="000000"/>
          <w:sz w:val="18"/>
          <w:szCs w:val="18"/>
        </w:rPr>
        <w:t>Ю.В. Управленческий учет. НДС в организациях оптовой торговли: Научное издание М.: Информационно-внедренческий центр «</w:t>
      </w:r>
      <w:r>
        <w:rPr>
          <w:rStyle w:val="WW8Num3z0"/>
          <w:rFonts w:ascii="Verdana" w:hAnsi="Verdana"/>
          <w:color w:val="4682B4"/>
          <w:sz w:val="18"/>
          <w:szCs w:val="18"/>
        </w:rPr>
        <w:t>Маркетинг</w:t>
      </w:r>
      <w:r>
        <w:rPr>
          <w:rFonts w:ascii="Verdana" w:hAnsi="Verdana"/>
          <w:color w:val="000000"/>
          <w:sz w:val="18"/>
          <w:szCs w:val="18"/>
        </w:rPr>
        <w:t>», 2004г.</w:t>
      </w:r>
    </w:p>
    <w:p w14:paraId="21DB54AE"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Скороход А. Методология постановки управленческого учета. «</w:t>
      </w:r>
      <w:r>
        <w:rPr>
          <w:rStyle w:val="WW8Num3z0"/>
          <w:rFonts w:ascii="Verdana" w:hAnsi="Verdana"/>
          <w:color w:val="4682B4"/>
          <w:sz w:val="18"/>
          <w:szCs w:val="18"/>
        </w:rPr>
        <w:t>Финансовый директор</w:t>
      </w:r>
      <w:r>
        <w:rPr>
          <w:rFonts w:ascii="Verdana" w:hAnsi="Verdana"/>
          <w:color w:val="000000"/>
          <w:sz w:val="18"/>
          <w:szCs w:val="18"/>
        </w:rPr>
        <w:t>», № 7, 2005г.</w:t>
      </w:r>
    </w:p>
    <w:p w14:paraId="764C5CF7"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proofErr w:type="spellStart"/>
      <w:r>
        <w:rPr>
          <w:rStyle w:val="WW8Num3z0"/>
          <w:rFonts w:ascii="Verdana" w:hAnsi="Verdana"/>
          <w:color w:val="4682B4"/>
          <w:sz w:val="18"/>
          <w:szCs w:val="18"/>
        </w:rPr>
        <w:t>Скшипец</w:t>
      </w:r>
      <w:proofErr w:type="spellEnd"/>
      <w:r>
        <w:rPr>
          <w:rStyle w:val="WW8Num2z0"/>
          <w:rFonts w:ascii="Verdana" w:hAnsi="Verdana"/>
          <w:color w:val="000000"/>
          <w:sz w:val="18"/>
          <w:szCs w:val="18"/>
        </w:rPr>
        <w:t> </w:t>
      </w:r>
      <w:r>
        <w:rPr>
          <w:rFonts w:ascii="Verdana" w:hAnsi="Verdana"/>
          <w:color w:val="000000"/>
          <w:sz w:val="18"/>
          <w:szCs w:val="18"/>
        </w:rPr>
        <w:t xml:space="preserve">М.В. Внутрихозяйственная отчетность. </w:t>
      </w:r>
      <w:proofErr w:type="spellStart"/>
      <w:r>
        <w:rPr>
          <w:rFonts w:ascii="Verdana" w:hAnsi="Verdana"/>
          <w:color w:val="000000"/>
          <w:sz w:val="18"/>
          <w:szCs w:val="18"/>
        </w:rPr>
        <w:t>Дисс</w:t>
      </w:r>
      <w:proofErr w:type="spellEnd"/>
      <w:r>
        <w:rPr>
          <w:rFonts w:ascii="Verdana" w:hAnsi="Verdana"/>
          <w:color w:val="000000"/>
          <w:sz w:val="18"/>
          <w:szCs w:val="18"/>
        </w:rPr>
        <w:t xml:space="preserve">. канд. </w:t>
      </w:r>
      <w:proofErr w:type="spellStart"/>
      <w:r>
        <w:rPr>
          <w:rFonts w:ascii="Verdana" w:hAnsi="Verdana"/>
          <w:color w:val="000000"/>
          <w:sz w:val="18"/>
          <w:szCs w:val="18"/>
        </w:rPr>
        <w:t>экон</w:t>
      </w:r>
      <w:proofErr w:type="spellEnd"/>
      <w:r>
        <w:rPr>
          <w:rFonts w:ascii="Verdana" w:hAnsi="Verdana"/>
          <w:color w:val="000000"/>
          <w:sz w:val="18"/>
          <w:szCs w:val="18"/>
        </w:rPr>
        <w:t>. наук: 08.00.12. Москва, 2004г.</w:t>
      </w:r>
    </w:p>
    <w:p w14:paraId="6A97740D"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А.Ю. Управленческий учет накладных расходов. М.: Финансы и статистика, 2004г.</w:t>
      </w:r>
    </w:p>
    <w:p w14:paraId="4F4C0E88"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О.В. Управленческий анализ в отраслях. Учебное пособие. -Омск: Оме. гос. ин-т</w:t>
      </w:r>
      <w:r>
        <w:rPr>
          <w:rStyle w:val="WW8Num2z0"/>
          <w:rFonts w:ascii="Verdana" w:hAnsi="Verdana"/>
          <w:color w:val="000000"/>
          <w:sz w:val="18"/>
          <w:szCs w:val="18"/>
        </w:rPr>
        <w:t> </w:t>
      </w:r>
      <w:r>
        <w:rPr>
          <w:rStyle w:val="WW8Num3z0"/>
          <w:rFonts w:ascii="Verdana" w:hAnsi="Verdana"/>
          <w:color w:val="4682B4"/>
          <w:sz w:val="18"/>
          <w:szCs w:val="18"/>
        </w:rPr>
        <w:t>сервиса</w:t>
      </w:r>
      <w:r>
        <w:rPr>
          <w:rFonts w:ascii="Verdana" w:hAnsi="Verdana"/>
          <w:color w:val="000000"/>
          <w:sz w:val="18"/>
          <w:szCs w:val="18"/>
        </w:rPr>
        <w:t>, 2005г.</w:t>
      </w:r>
    </w:p>
    <w:p w14:paraId="33D66241"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Соломатин</w:t>
      </w:r>
      <w:r>
        <w:rPr>
          <w:rStyle w:val="WW8Num2z0"/>
          <w:rFonts w:ascii="Verdana" w:hAnsi="Verdana"/>
          <w:color w:val="000000"/>
          <w:sz w:val="18"/>
          <w:szCs w:val="18"/>
        </w:rPr>
        <w:t> </w:t>
      </w:r>
      <w:r>
        <w:rPr>
          <w:rFonts w:ascii="Verdana" w:hAnsi="Verdana"/>
          <w:color w:val="000000"/>
          <w:sz w:val="18"/>
          <w:szCs w:val="18"/>
        </w:rPr>
        <w:t>А.Н. и др. Экономика и организация деятельности</w:t>
      </w:r>
      <w:r>
        <w:rPr>
          <w:rStyle w:val="WW8Num2z0"/>
          <w:rFonts w:ascii="Verdana" w:hAnsi="Verdana"/>
          <w:color w:val="000000"/>
          <w:sz w:val="18"/>
          <w:szCs w:val="18"/>
        </w:rPr>
        <w:t> </w:t>
      </w:r>
      <w:r>
        <w:rPr>
          <w:rStyle w:val="WW8Num3z0"/>
          <w:rFonts w:ascii="Verdana" w:hAnsi="Verdana"/>
          <w:color w:val="4682B4"/>
          <w:sz w:val="18"/>
          <w:szCs w:val="18"/>
        </w:rPr>
        <w:t>торгового</w:t>
      </w:r>
      <w:r>
        <w:rPr>
          <w:rStyle w:val="WW8Num2z0"/>
          <w:rFonts w:ascii="Verdana" w:hAnsi="Verdana"/>
          <w:color w:val="000000"/>
          <w:sz w:val="18"/>
          <w:szCs w:val="18"/>
        </w:rPr>
        <w:t> </w:t>
      </w:r>
      <w:r>
        <w:rPr>
          <w:rFonts w:ascii="Verdana" w:hAnsi="Verdana"/>
          <w:color w:val="000000"/>
          <w:sz w:val="18"/>
          <w:szCs w:val="18"/>
        </w:rPr>
        <w:t>предприятия: Учебник М.: ИНФРА-М, 2001г.</w:t>
      </w:r>
    </w:p>
    <w:p w14:paraId="42843234"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Стоун Т. Управленческий учет. Пер. с англ. М.: Аудит, ЮНИТИ, 1997г.</w:t>
      </w:r>
    </w:p>
    <w:p w14:paraId="6486BF84"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Тамаров М. Построение системы мониторинга эффективности. Аудит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2005г., № 3.</w:t>
      </w:r>
    </w:p>
    <w:p w14:paraId="206E27DC"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123. </w:t>
      </w:r>
      <w:proofErr w:type="spellStart"/>
      <w:r>
        <w:rPr>
          <w:rFonts w:ascii="Verdana" w:hAnsi="Verdana"/>
          <w:color w:val="000000"/>
          <w:sz w:val="18"/>
          <w:szCs w:val="18"/>
        </w:rPr>
        <w:t>Терёшин</w:t>
      </w:r>
      <w:proofErr w:type="spellEnd"/>
      <w:r>
        <w:rPr>
          <w:rFonts w:ascii="Verdana" w:hAnsi="Verdana"/>
          <w:color w:val="000000"/>
          <w:sz w:val="18"/>
          <w:szCs w:val="18"/>
        </w:rPr>
        <w:t xml:space="preserve"> А.П. Бюджетирование в системе управленческого учета</w:t>
      </w:r>
      <w:r>
        <w:rPr>
          <w:rStyle w:val="WW8Num2z0"/>
          <w:rFonts w:ascii="Verdana" w:hAnsi="Verdana"/>
          <w:color w:val="000000"/>
          <w:sz w:val="18"/>
          <w:szCs w:val="18"/>
        </w:rPr>
        <w:t> </w:t>
      </w:r>
      <w:r>
        <w:rPr>
          <w:rStyle w:val="WW8Num3z0"/>
          <w:rFonts w:ascii="Verdana" w:hAnsi="Verdana"/>
          <w:color w:val="4682B4"/>
          <w:sz w:val="18"/>
          <w:szCs w:val="18"/>
        </w:rPr>
        <w:t>нефтедобывающих</w:t>
      </w:r>
      <w:r>
        <w:rPr>
          <w:rStyle w:val="WW8Num2z0"/>
          <w:rFonts w:ascii="Verdana" w:hAnsi="Verdana"/>
          <w:color w:val="000000"/>
          <w:sz w:val="18"/>
          <w:szCs w:val="18"/>
        </w:rPr>
        <w:t> </w:t>
      </w:r>
      <w:r>
        <w:rPr>
          <w:rFonts w:ascii="Verdana" w:hAnsi="Verdana"/>
          <w:color w:val="000000"/>
          <w:sz w:val="18"/>
          <w:szCs w:val="18"/>
        </w:rPr>
        <w:t xml:space="preserve">компаний. </w:t>
      </w:r>
      <w:proofErr w:type="spellStart"/>
      <w:r>
        <w:rPr>
          <w:rFonts w:ascii="Verdana" w:hAnsi="Verdana"/>
          <w:color w:val="000000"/>
          <w:sz w:val="18"/>
          <w:szCs w:val="18"/>
        </w:rPr>
        <w:t>Дисс</w:t>
      </w:r>
      <w:proofErr w:type="spellEnd"/>
      <w:r>
        <w:rPr>
          <w:rFonts w:ascii="Verdana" w:hAnsi="Verdana"/>
          <w:color w:val="000000"/>
          <w:sz w:val="18"/>
          <w:szCs w:val="18"/>
        </w:rPr>
        <w:t xml:space="preserve">. канд. </w:t>
      </w:r>
      <w:proofErr w:type="spellStart"/>
      <w:r>
        <w:rPr>
          <w:rFonts w:ascii="Verdana" w:hAnsi="Verdana"/>
          <w:color w:val="000000"/>
          <w:sz w:val="18"/>
          <w:szCs w:val="18"/>
        </w:rPr>
        <w:t>экон</w:t>
      </w:r>
      <w:proofErr w:type="spellEnd"/>
      <w:r>
        <w:rPr>
          <w:rFonts w:ascii="Verdana" w:hAnsi="Verdana"/>
          <w:color w:val="000000"/>
          <w:sz w:val="18"/>
          <w:szCs w:val="18"/>
        </w:rPr>
        <w:t>. наук: 08.00.12. Москва, 2005г.</w:t>
      </w:r>
    </w:p>
    <w:p w14:paraId="3CFBF4E5"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Ткач М.В. Управленческий учет: международный опыт М.: Финансы и статистика, 1994г.</w:t>
      </w:r>
    </w:p>
    <w:p w14:paraId="28EEC418"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В. Толкач. Концепция</w:t>
      </w:r>
      <w:r>
        <w:rPr>
          <w:rStyle w:val="WW8Num2z0"/>
          <w:rFonts w:ascii="Verdana" w:hAnsi="Verdana"/>
          <w:color w:val="000000"/>
          <w:sz w:val="18"/>
          <w:szCs w:val="18"/>
        </w:rPr>
        <w:t> </w:t>
      </w:r>
      <w:proofErr w:type="spellStart"/>
      <w:r>
        <w:rPr>
          <w:rStyle w:val="WW8Num3z0"/>
          <w:rFonts w:ascii="Verdana" w:hAnsi="Verdana"/>
          <w:color w:val="4682B4"/>
          <w:sz w:val="18"/>
          <w:szCs w:val="18"/>
        </w:rPr>
        <w:t>контроллинга</w:t>
      </w:r>
      <w:proofErr w:type="spellEnd"/>
      <w:r>
        <w:rPr>
          <w:rFonts w:ascii="Verdana" w:hAnsi="Verdana"/>
          <w:color w:val="000000"/>
          <w:sz w:val="18"/>
          <w:szCs w:val="18"/>
        </w:rPr>
        <w:t xml:space="preserve">: управленческий учет, система отчетности, бюджетирование. Пер. с нем. М.: Академия </w:t>
      </w:r>
      <w:proofErr w:type="spellStart"/>
      <w:r>
        <w:rPr>
          <w:rFonts w:ascii="Verdana" w:hAnsi="Verdana"/>
          <w:color w:val="000000"/>
          <w:sz w:val="18"/>
          <w:szCs w:val="18"/>
        </w:rPr>
        <w:t>контроллинга</w:t>
      </w:r>
      <w:proofErr w:type="spellEnd"/>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Бизнес Букс, 2005г.</w:t>
      </w:r>
    </w:p>
    <w:p w14:paraId="6AE58A75"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proofErr w:type="spellStart"/>
      <w:r>
        <w:rPr>
          <w:rStyle w:val="WW8Num3z0"/>
          <w:rFonts w:ascii="Verdana" w:hAnsi="Verdana"/>
          <w:color w:val="4682B4"/>
          <w:sz w:val="18"/>
          <w:szCs w:val="18"/>
        </w:rPr>
        <w:t>Фатхутдинов</w:t>
      </w:r>
      <w:proofErr w:type="spellEnd"/>
      <w:r>
        <w:rPr>
          <w:rStyle w:val="WW8Num2z0"/>
          <w:rFonts w:ascii="Verdana" w:hAnsi="Verdana"/>
          <w:color w:val="000000"/>
          <w:sz w:val="18"/>
          <w:szCs w:val="18"/>
        </w:rPr>
        <w:t> </w:t>
      </w:r>
      <w:r>
        <w:rPr>
          <w:rFonts w:ascii="Verdana" w:hAnsi="Verdana"/>
          <w:color w:val="000000"/>
          <w:sz w:val="18"/>
          <w:szCs w:val="18"/>
        </w:rPr>
        <w:t xml:space="preserve">Р.А. Разработка управленческих решений: </w:t>
      </w:r>
      <w:proofErr w:type="spellStart"/>
      <w:r>
        <w:rPr>
          <w:rFonts w:ascii="Verdana" w:hAnsi="Verdana"/>
          <w:color w:val="000000"/>
          <w:sz w:val="18"/>
          <w:szCs w:val="18"/>
        </w:rPr>
        <w:t>Учебн</w:t>
      </w:r>
      <w:proofErr w:type="spellEnd"/>
      <w:r>
        <w:rPr>
          <w:rFonts w:ascii="Verdana" w:hAnsi="Verdana"/>
          <w:color w:val="000000"/>
          <w:sz w:val="18"/>
          <w:szCs w:val="18"/>
        </w:rPr>
        <w:t>. пособие -М.: Бизнес-школа, Интел-Синтез, 1997г.</w:t>
      </w:r>
    </w:p>
    <w:p w14:paraId="02FD9E1F"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proofErr w:type="spellStart"/>
      <w:r>
        <w:rPr>
          <w:rStyle w:val="WW8Num3z0"/>
          <w:rFonts w:ascii="Verdana" w:hAnsi="Verdana"/>
          <w:color w:val="4682B4"/>
          <w:sz w:val="18"/>
          <w:szCs w:val="18"/>
        </w:rPr>
        <w:t>Фольмут</w:t>
      </w:r>
      <w:proofErr w:type="spellEnd"/>
      <w:r>
        <w:rPr>
          <w:rStyle w:val="WW8Num2z0"/>
          <w:rFonts w:ascii="Verdana" w:hAnsi="Verdana"/>
          <w:color w:val="000000"/>
          <w:sz w:val="18"/>
          <w:szCs w:val="18"/>
        </w:rPr>
        <w:t> </w:t>
      </w:r>
      <w:r>
        <w:rPr>
          <w:rFonts w:ascii="Verdana" w:hAnsi="Verdana"/>
          <w:color w:val="000000"/>
          <w:sz w:val="18"/>
          <w:szCs w:val="18"/>
        </w:rPr>
        <w:t xml:space="preserve">Х.И. Инструменты </w:t>
      </w:r>
      <w:proofErr w:type="spellStart"/>
      <w:r>
        <w:rPr>
          <w:rFonts w:ascii="Verdana" w:hAnsi="Verdana"/>
          <w:color w:val="000000"/>
          <w:sz w:val="18"/>
          <w:szCs w:val="18"/>
        </w:rPr>
        <w:t>контраллинга</w:t>
      </w:r>
      <w:proofErr w:type="spellEnd"/>
      <w:r>
        <w:rPr>
          <w:rFonts w:ascii="Verdana" w:hAnsi="Verdana"/>
          <w:color w:val="000000"/>
          <w:sz w:val="18"/>
          <w:szCs w:val="18"/>
        </w:rPr>
        <w:t xml:space="preserve"> от А до Я. </w:t>
      </w:r>
      <w:proofErr w:type="spellStart"/>
      <w:r>
        <w:rPr>
          <w:rFonts w:ascii="Verdana" w:hAnsi="Verdana"/>
          <w:color w:val="000000"/>
          <w:sz w:val="18"/>
          <w:szCs w:val="18"/>
        </w:rPr>
        <w:t>Пер.с</w:t>
      </w:r>
      <w:proofErr w:type="spellEnd"/>
      <w:r>
        <w:rPr>
          <w:rFonts w:ascii="Verdana" w:hAnsi="Verdana"/>
          <w:color w:val="000000"/>
          <w:sz w:val="18"/>
          <w:szCs w:val="18"/>
        </w:rPr>
        <w:t xml:space="preserve"> немецкого. Под ред. и с предисл.</w:t>
      </w:r>
      <w:r>
        <w:rPr>
          <w:rStyle w:val="WW8Num2z0"/>
          <w:rFonts w:ascii="Verdana" w:hAnsi="Verdana"/>
          <w:color w:val="000000"/>
          <w:sz w:val="18"/>
          <w:szCs w:val="18"/>
        </w:rPr>
        <w:t> </w:t>
      </w:r>
      <w:r>
        <w:rPr>
          <w:rStyle w:val="WW8Num3z0"/>
          <w:rFonts w:ascii="Verdana" w:hAnsi="Verdana"/>
          <w:color w:val="4682B4"/>
          <w:sz w:val="18"/>
          <w:szCs w:val="18"/>
        </w:rPr>
        <w:t>Лукашевича</w:t>
      </w:r>
      <w:r>
        <w:rPr>
          <w:rStyle w:val="WW8Num2z0"/>
          <w:rFonts w:ascii="Verdana" w:hAnsi="Verdana"/>
          <w:color w:val="000000"/>
          <w:sz w:val="18"/>
          <w:szCs w:val="18"/>
        </w:rPr>
        <w:t> </w:t>
      </w:r>
      <w:r>
        <w:rPr>
          <w:rFonts w:ascii="Verdana" w:hAnsi="Verdana"/>
          <w:color w:val="000000"/>
          <w:sz w:val="18"/>
          <w:szCs w:val="18"/>
        </w:rPr>
        <w:t xml:space="preserve">М.Л., </w:t>
      </w:r>
      <w:proofErr w:type="spellStart"/>
      <w:r>
        <w:rPr>
          <w:rFonts w:ascii="Verdana" w:hAnsi="Verdana"/>
          <w:color w:val="000000"/>
          <w:sz w:val="18"/>
          <w:szCs w:val="18"/>
        </w:rPr>
        <w:t>Тихоненковой</w:t>
      </w:r>
      <w:proofErr w:type="spellEnd"/>
      <w:r>
        <w:rPr>
          <w:rFonts w:ascii="Verdana" w:hAnsi="Verdana"/>
          <w:color w:val="000000"/>
          <w:sz w:val="18"/>
          <w:szCs w:val="18"/>
        </w:rPr>
        <w:t xml:space="preserve"> Е.Н. М.: Финансы и статистика, 2001г.</w:t>
      </w:r>
    </w:p>
    <w:p w14:paraId="56A7C93A"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Фомичева</w:t>
      </w:r>
      <w:r>
        <w:rPr>
          <w:rStyle w:val="WW8Num2z0"/>
          <w:rFonts w:ascii="Verdana" w:hAnsi="Verdana"/>
          <w:color w:val="000000"/>
          <w:sz w:val="18"/>
          <w:szCs w:val="18"/>
        </w:rPr>
        <w:t> </w:t>
      </w:r>
      <w:r>
        <w:rPr>
          <w:rFonts w:ascii="Verdana" w:hAnsi="Verdana"/>
          <w:color w:val="000000"/>
          <w:sz w:val="18"/>
          <w:szCs w:val="18"/>
        </w:rPr>
        <w:t>Л.П. Векселя, взаимозачеты и перемена лиц в</w:t>
      </w:r>
      <w:r>
        <w:rPr>
          <w:rStyle w:val="WW8Num2z0"/>
          <w:rFonts w:ascii="Verdana" w:hAnsi="Verdana"/>
          <w:color w:val="000000"/>
          <w:sz w:val="18"/>
          <w:szCs w:val="18"/>
        </w:rPr>
        <w:t> </w:t>
      </w:r>
      <w:r>
        <w:rPr>
          <w:rStyle w:val="WW8Num3z0"/>
          <w:rFonts w:ascii="Verdana" w:hAnsi="Verdana"/>
          <w:color w:val="4682B4"/>
          <w:sz w:val="18"/>
          <w:szCs w:val="18"/>
        </w:rPr>
        <w:t>обязательстве</w:t>
      </w:r>
      <w:r>
        <w:rPr>
          <w:rFonts w:ascii="Verdana" w:hAnsi="Verdana"/>
          <w:color w:val="000000"/>
          <w:sz w:val="18"/>
          <w:szCs w:val="18"/>
        </w:rPr>
        <w:t>: учет и налогообложение (с учетом требований ПБУ 18/02). М.: Омега-Л, 2004г.</w:t>
      </w:r>
    </w:p>
    <w:p w14:paraId="7DDF983A"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Хабаров М.</w:t>
      </w:r>
      <w:r>
        <w:rPr>
          <w:rStyle w:val="WW8Num2z0"/>
          <w:rFonts w:ascii="Verdana" w:hAnsi="Verdana"/>
          <w:color w:val="000000"/>
          <w:sz w:val="18"/>
          <w:szCs w:val="18"/>
        </w:rPr>
        <w:t> </w:t>
      </w:r>
      <w:r>
        <w:rPr>
          <w:rStyle w:val="WW8Num3z0"/>
          <w:rFonts w:ascii="Verdana" w:hAnsi="Verdana"/>
          <w:color w:val="4682B4"/>
          <w:sz w:val="18"/>
          <w:szCs w:val="18"/>
        </w:rPr>
        <w:t>Реорганизация</w:t>
      </w:r>
      <w:r>
        <w:rPr>
          <w:rStyle w:val="WW8Num2z0"/>
          <w:rFonts w:ascii="Verdana" w:hAnsi="Verdana"/>
          <w:color w:val="000000"/>
          <w:sz w:val="18"/>
          <w:szCs w:val="18"/>
        </w:rPr>
        <w:t> </w:t>
      </w:r>
      <w:r>
        <w:rPr>
          <w:rFonts w:ascii="Verdana" w:hAnsi="Verdana"/>
          <w:color w:val="000000"/>
          <w:sz w:val="18"/>
          <w:szCs w:val="18"/>
        </w:rPr>
        <w:t>финансово-экономической службы предприятия. «</w:t>
      </w:r>
      <w:r>
        <w:rPr>
          <w:rStyle w:val="WW8Num3z0"/>
          <w:rFonts w:ascii="Verdana" w:hAnsi="Verdana"/>
          <w:color w:val="4682B4"/>
          <w:sz w:val="18"/>
          <w:szCs w:val="18"/>
        </w:rPr>
        <w:t>Финансовый директор</w:t>
      </w:r>
      <w:r>
        <w:rPr>
          <w:rFonts w:ascii="Verdana" w:hAnsi="Verdana"/>
          <w:color w:val="000000"/>
          <w:sz w:val="18"/>
          <w:szCs w:val="18"/>
        </w:rPr>
        <w:t>», № 2,2003г.</w:t>
      </w:r>
    </w:p>
    <w:p w14:paraId="05DFD7F8"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Хан Д.</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 xml:space="preserve">и контроль: концепция </w:t>
      </w:r>
      <w:proofErr w:type="spellStart"/>
      <w:r>
        <w:rPr>
          <w:rFonts w:ascii="Verdana" w:hAnsi="Verdana"/>
          <w:color w:val="000000"/>
          <w:sz w:val="18"/>
          <w:szCs w:val="18"/>
        </w:rPr>
        <w:t>контроллинга</w:t>
      </w:r>
      <w:proofErr w:type="spellEnd"/>
      <w:r>
        <w:rPr>
          <w:rFonts w:ascii="Verdana" w:hAnsi="Verdana"/>
          <w:color w:val="000000"/>
          <w:sz w:val="18"/>
          <w:szCs w:val="18"/>
        </w:rPr>
        <w:t xml:space="preserve">. Пер. с нем. Под ред. и с предисл. А.А. </w:t>
      </w:r>
      <w:proofErr w:type="spellStart"/>
      <w:r>
        <w:rPr>
          <w:rFonts w:ascii="Verdana" w:hAnsi="Verdana"/>
          <w:color w:val="000000"/>
          <w:sz w:val="18"/>
          <w:szCs w:val="18"/>
        </w:rPr>
        <w:t>Турчика</w:t>
      </w:r>
      <w:proofErr w:type="spellEnd"/>
      <w:r>
        <w:rPr>
          <w:rFonts w:ascii="Verdana" w:hAnsi="Verdana"/>
          <w:color w:val="000000"/>
          <w:sz w:val="18"/>
          <w:szCs w:val="18"/>
        </w:rPr>
        <w:t>, Л.Г.</w:t>
      </w:r>
      <w:r>
        <w:rPr>
          <w:rStyle w:val="WW8Num2z0"/>
          <w:rFonts w:ascii="Verdana" w:hAnsi="Verdana"/>
          <w:color w:val="000000"/>
          <w:sz w:val="18"/>
          <w:szCs w:val="18"/>
        </w:rPr>
        <w:t> </w:t>
      </w:r>
      <w:r>
        <w:rPr>
          <w:rStyle w:val="WW8Num3z0"/>
          <w:rFonts w:ascii="Verdana" w:hAnsi="Verdana"/>
          <w:color w:val="4682B4"/>
          <w:sz w:val="18"/>
          <w:szCs w:val="18"/>
        </w:rPr>
        <w:t>Головача</w:t>
      </w:r>
      <w:r>
        <w:rPr>
          <w:rFonts w:ascii="Verdana" w:hAnsi="Verdana"/>
          <w:color w:val="000000"/>
          <w:sz w:val="18"/>
          <w:szCs w:val="18"/>
        </w:rPr>
        <w:t>, М.Л. Лукашевича М.: Финансы и статистика, 1997г.</w:t>
      </w:r>
    </w:p>
    <w:p w14:paraId="776CF1F9"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131. Харрингтон Дж.,</w:t>
      </w:r>
      <w:r>
        <w:rPr>
          <w:rStyle w:val="WW8Num2z0"/>
          <w:rFonts w:ascii="Verdana" w:hAnsi="Verdana"/>
          <w:color w:val="000000"/>
          <w:sz w:val="18"/>
          <w:szCs w:val="18"/>
        </w:rPr>
        <w:t> </w:t>
      </w:r>
      <w:proofErr w:type="spellStart"/>
      <w:r>
        <w:rPr>
          <w:rStyle w:val="WW8Num3z0"/>
          <w:rFonts w:ascii="Verdana" w:hAnsi="Verdana"/>
          <w:color w:val="4682B4"/>
          <w:sz w:val="18"/>
          <w:szCs w:val="18"/>
        </w:rPr>
        <w:t>Эсселинг</w:t>
      </w:r>
      <w:proofErr w:type="spellEnd"/>
      <w:r>
        <w:rPr>
          <w:rStyle w:val="WW8Num2z0"/>
          <w:rFonts w:ascii="Verdana" w:hAnsi="Verdana"/>
          <w:color w:val="000000"/>
          <w:sz w:val="18"/>
          <w:szCs w:val="18"/>
        </w:rPr>
        <w:t> </w:t>
      </w:r>
      <w:r>
        <w:rPr>
          <w:rFonts w:ascii="Verdana" w:hAnsi="Verdana"/>
          <w:color w:val="000000"/>
          <w:sz w:val="18"/>
          <w:szCs w:val="18"/>
        </w:rPr>
        <w:t xml:space="preserve">К.С., </w:t>
      </w:r>
      <w:proofErr w:type="spellStart"/>
      <w:r>
        <w:rPr>
          <w:rFonts w:ascii="Verdana" w:hAnsi="Verdana"/>
          <w:color w:val="000000"/>
          <w:sz w:val="18"/>
          <w:szCs w:val="18"/>
        </w:rPr>
        <w:t>Харм</w:t>
      </w:r>
      <w:proofErr w:type="spellEnd"/>
      <w:r>
        <w:rPr>
          <w:rFonts w:ascii="Verdana" w:hAnsi="Verdana"/>
          <w:color w:val="000000"/>
          <w:sz w:val="18"/>
          <w:szCs w:val="18"/>
        </w:rPr>
        <w:t xml:space="preserve"> В.Н. Оптимизация бизнес-процессов. Документирование, анализ, управление, оптимизация </w:t>
      </w:r>
      <w:proofErr w:type="gramStart"/>
      <w:r>
        <w:rPr>
          <w:rFonts w:ascii="Verdana" w:hAnsi="Verdana"/>
          <w:color w:val="000000"/>
          <w:sz w:val="18"/>
          <w:szCs w:val="18"/>
        </w:rPr>
        <w:t>СПб.:</w:t>
      </w:r>
      <w:proofErr w:type="gramEnd"/>
      <w:r>
        <w:rPr>
          <w:rFonts w:ascii="Verdana" w:hAnsi="Verdana"/>
          <w:color w:val="000000"/>
          <w:sz w:val="18"/>
          <w:szCs w:val="18"/>
        </w:rPr>
        <w:t xml:space="preserve"> Азбука, 2002г.</w:t>
      </w:r>
    </w:p>
    <w:p w14:paraId="298BD618"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proofErr w:type="spellStart"/>
      <w:r>
        <w:rPr>
          <w:rStyle w:val="WW8Num3z0"/>
          <w:rFonts w:ascii="Verdana" w:hAnsi="Verdana"/>
          <w:color w:val="4682B4"/>
          <w:sz w:val="18"/>
          <w:szCs w:val="18"/>
        </w:rPr>
        <w:t>Хорнгрен</w:t>
      </w:r>
      <w:proofErr w:type="spellEnd"/>
      <w:r>
        <w:rPr>
          <w:rStyle w:val="WW8Num2z0"/>
          <w:rFonts w:ascii="Verdana" w:hAnsi="Verdana"/>
          <w:color w:val="000000"/>
          <w:sz w:val="18"/>
          <w:szCs w:val="18"/>
        </w:rPr>
        <w:t> </w:t>
      </w:r>
      <w:r>
        <w:rPr>
          <w:rFonts w:ascii="Verdana" w:hAnsi="Verdana"/>
          <w:color w:val="000000"/>
          <w:sz w:val="18"/>
          <w:szCs w:val="18"/>
        </w:rPr>
        <w:t xml:space="preserve">Ч.Т., </w:t>
      </w:r>
      <w:proofErr w:type="spellStart"/>
      <w:r>
        <w:rPr>
          <w:rFonts w:ascii="Verdana" w:hAnsi="Verdana"/>
          <w:color w:val="000000"/>
          <w:sz w:val="18"/>
          <w:szCs w:val="18"/>
        </w:rPr>
        <w:t>Фостер</w:t>
      </w:r>
      <w:proofErr w:type="spellEnd"/>
      <w:r>
        <w:rPr>
          <w:rFonts w:ascii="Verdana" w:hAnsi="Verdana"/>
          <w:color w:val="000000"/>
          <w:sz w:val="18"/>
          <w:szCs w:val="18"/>
        </w:rPr>
        <w:t xml:space="preserve"> Дж. Бухгалтерский учет: управленческий аспект. Пер. с англ. / Под ред. Я.В. Соколова. М.: Финансы и статистика,2002г.</w:t>
      </w:r>
    </w:p>
    <w:p w14:paraId="74A11B46"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Черкасова</w:t>
      </w:r>
      <w:r>
        <w:rPr>
          <w:rStyle w:val="WW8Num2z0"/>
          <w:rFonts w:ascii="Verdana" w:hAnsi="Verdana"/>
          <w:color w:val="000000"/>
          <w:sz w:val="18"/>
          <w:szCs w:val="18"/>
        </w:rPr>
        <w:t> </w:t>
      </w:r>
      <w:r>
        <w:rPr>
          <w:rFonts w:ascii="Verdana" w:hAnsi="Verdana"/>
          <w:color w:val="000000"/>
          <w:sz w:val="18"/>
          <w:szCs w:val="18"/>
        </w:rPr>
        <w:t xml:space="preserve">Г.В. Управленческий учет в торговле в условиях автоматизированной обработки данных. </w:t>
      </w:r>
      <w:proofErr w:type="spellStart"/>
      <w:r>
        <w:rPr>
          <w:rFonts w:ascii="Verdana" w:hAnsi="Verdana"/>
          <w:color w:val="000000"/>
          <w:sz w:val="18"/>
          <w:szCs w:val="18"/>
        </w:rPr>
        <w:t>Дисс</w:t>
      </w:r>
      <w:proofErr w:type="spellEnd"/>
      <w:r>
        <w:rPr>
          <w:rFonts w:ascii="Verdana" w:hAnsi="Verdana"/>
          <w:color w:val="000000"/>
          <w:sz w:val="18"/>
          <w:szCs w:val="18"/>
        </w:rPr>
        <w:t xml:space="preserve">. канд. </w:t>
      </w:r>
      <w:proofErr w:type="spellStart"/>
      <w:r>
        <w:rPr>
          <w:rFonts w:ascii="Verdana" w:hAnsi="Verdana"/>
          <w:color w:val="000000"/>
          <w:sz w:val="18"/>
          <w:szCs w:val="18"/>
        </w:rPr>
        <w:t>экон</w:t>
      </w:r>
      <w:proofErr w:type="spellEnd"/>
      <w:r>
        <w:rPr>
          <w:rFonts w:ascii="Verdana" w:hAnsi="Verdana"/>
          <w:color w:val="000000"/>
          <w:sz w:val="18"/>
          <w:szCs w:val="18"/>
        </w:rPr>
        <w:t>. наук: 08.00.12. Москва, 2003г.</w:t>
      </w:r>
    </w:p>
    <w:p w14:paraId="63A05459"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proofErr w:type="spellStart"/>
      <w:r>
        <w:rPr>
          <w:rStyle w:val="WW8Num3z0"/>
          <w:rFonts w:ascii="Verdana" w:hAnsi="Verdana"/>
          <w:color w:val="4682B4"/>
          <w:sz w:val="18"/>
          <w:szCs w:val="18"/>
        </w:rPr>
        <w:t>Шанк</w:t>
      </w:r>
      <w:proofErr w:type="spellEnd"/>
      <w:r>
        <w:rPr>
          <w:rStyle w:val="WW8Num2z0"/>
          <w:rFonts w:ascii="Verdana" w:hAnsi="Verdana"/>
          <w:color w:val="000000"/>
          <w:sz w:val="18"/>
          <w:szCs w:val="18"/>
        </w:rPr>
        <w:t> </w:t>
      </w:r>
      <w:r>
        <w:rPr>
          <w:rFonts w:ascii="Verdana" w:hAnsi="Verdana"/>
          <w:color w:val="000000"/>
          <w:sz w:val="18"/>
          <w:szCs w:val="18"/>
        </w:rPr>
        <w:t xml:space="preserve">К., </w:t>
      </w:r>
      <w:proofErr w:type="spellStart"/>
      <w:r>
        <w:rPr>
          <w:rFonts w:ascii="Verdana" w:hAnsi="Verdana"/>
          <w:color w:val="000000"/>
          <w:sz w:val="18"/>
          <w:szCs w:val="18"/>
        </w:rPr>
        <w:t>Говиндараджан</w:t>
      </w:r>
      <w:proofErr w:type="spellEnd"/>
      <w:r>
        <w:rPr>
          <w:rFonts w:ascii="Verdana" w:hAnsi="Verdana"/>
          <w:color w:val="000000"/>
          <w:sz w:val="18"/>
          <w:szCs w:val="18"/>
        </w:rPr>
        <w:t xml:space="preserve"> В. Стратегическое управление затратами. Пер. с англ.</w:t>
      </w:r>
      <w:r>
        <w:rPr>
          <w:rStyle w:val="WW8Num2z0"/>
          <w:rFonts w:ascii="Verdana" w:hAnsi="Verdana"/>
          <w:color w:val="000000"/>
          <w:sz w:val="18"/>
          <w:szCs w:val="18"/>
        </w:rPr>
        <w:t> </w:t>
      </w:r>
      <w:r>
        <w:rPr>
          <w:rStyle w:val="WW8Num3z0"/>
          <w:rFonts w:ascii="Verdana" w:hAnsi="Verdana"/>
          <w:color w:val="4682B4"/>
          <w:sz w:val="18"/>
          <w:szCs w:val="18"/>
        </w:rPr>
        <w:t>Бугаева</w:t>
      </w:r>
      <w:r>
        <w:rPr>
          <w:rStyle w:val="WW8Num2z0"/>
          <w:rFonts w:ascii="Verdana" w:hAnsi="Verdana"/>
          <w:color w:val="000000"/>
          <w:sz w:val="18"/>
          <w:szCs w:val="18"/>
        </w:rPr>
        <w:t> </w:t>
      </w:r>
      <w:r>
        <w:rPr>
          <w:rFonts w:ascii="Verdana" w:hAnsi="Verdana"/>
          <w:color w:val="000000"/>
          <w:sz w:val="18"/>
          <w:szCs w:val="18"/>
        </w:rPr>
        <w:t>Е.П. Санкт-Петербург: Бизнес-Микро, 1999г.</w:t>
      </w:r>
    </w:p>
    <w:p w14:paraId="18D0C75B"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proofErr w:type="spellStart"/>
      <w:r>
        <w:rPr>
          <w:rStyle w:val="WW8Num3z0"/>
          <w:rFonts w:ascii="Verdana" w:hAnsi="Verdana"/>
          <w:color w:val="4682B4"/>
          <w:sz w:val="18"/>
          <w:szCs w:val="18"/>
        </w:rPr>
        <w:t>Шафранская</w:t>
      </w:r>
      <w:proofErr w:type="spellEnd"/>
      <w:r>
        <w:rPr>
          <w:rStyle w:val="WW8Num2z0"/>
          <w:rFonts w:ascii="Verdana" w:hAnsi="Verdana"/>
          <w:color w:val="000000"/>
          <w:sz w:val="18"/>
          <w:szCs w:val="18"/>
        </w:rPr>
        <w:t> </w:t>
      </w:r>
      <w:r>
        <w:rPr>
          <w:rFonts w:ascii="Verdana" w:hAnsi="Verdana"/>
          <w:color w:val="000000"/>
          <w:sz w:val="18"/>
          <w:szCs w:val="18"/>
        </w:rPr>
        <w:t>М.Н. Управленческий учет в коммерческих организациях железнодорожного</w:t>
      </w:r>
      <w:r>
        <w:rPr>
          <w:rStyle w:val="WW8Num2z0"/>
          <w:rFonts w:ascii="Verdana" w:hAnsi="Verdana"/>
          <w:color w:val="000000"/>
          <w:sz w:val="18"/>
          <w:szCs w:val="18"/>
        </w:rPr>
        <w:t> </w:t>
      </w:r>
      <w:r>
        <w:rPr>
          <w:rStyle w:val="WW8Num3z0"/>
          <w:rFonts w:ascii="Verdana" w:hAnsi="Verdana"/>
          <w:color w:val="4682B4"/>
          <w:sz w:val="18"/>
          <w:szCs w:val="18"/>
        </w:rPr>
        <w:t>транспорта</w:t>
      </w:r>
      <w:r>
        <w:rPr>
          <w:rFonts w:ascii="Verdana" w:hAnsi="Verdana"/>
          <w:color w:val="000000"/>
          <w:sz w:val="18"/>
          <w:szCs w:val="18"/>
        </w:rPr>
        <w:t xml:space="preserve">. </w:t>
      </w:r>
      <w:proofErr w:type="spellStart"/>
      <w:r>
        <w:rPr>
          <w:rFonts w:ascii="Verdana" w:hAnsi="Verdana"/>
          <w:color w:val="000000"/>
          <w:sz w:val="18"/>
          <w:szCs w:val="18"/>
        </w:rPr>
        <w:t>Дисс</w:t>
      </w:r>
      <w:proofErr w:type="spellEnd"/>
      <w:r>
        <w:rPr>
          <w:rFonts w:ascii="Verdana" w:hAnsi="Verdana"/>
          <w:color w:val="000000"/>
          <w:sz w:val="18"/>
          <w:szCs w:val="18"/>
        </w:rPr>
        <w:t xml:space="preserve">. канд. </w:t>
      </w:r>
      <w:proofErr w:type="spellStart"/>
      <w:r>
        <w:rPr>
          <w:rFonts w:ascii="Verdana" w:hAnsi="Verdana"/>
          <w:color w:val="000000"/>
          <w:sz w:val="18"/>
          <w:szCs w:val="18"/>
        </w:rPr>
        <w:t>экон</w:t>
      </w:r>
      <w:proofErr w:type="spellEnd"/>
      <w:r>
        <w:rPr>
          <w:rFonts w:ascii="Verdana" w:hAnsi="Verdana"/>
          <w:color w:val="000000"/>
          <w:sz w:val="18"/>
          <w:szCs w:val="18"/>
        </w:rPr>
        <w:t>. наук: 08.00.12. Москва, 2004г.</w:t>
      </w:r>
    </w:p>
    <w:p w14:paraId="1C7CAC8D"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proofErr w:type="spellStart"/>
      <w:r>
        <w:rPr>
          <w:rStyle w:val="WW8Num3z0"/>
          <w:rFonts w:ascii="Verdana" w:hAnsi="Verdana"/>
          <w:color w:val="4682B4"/>
          <w:sz w:val="18"/>
          <w:szCs w:val="18"/>
        </w:rPr>
        <w:t>Шеремет</w:t>
      </w:r>
      <w:proofErr w:type="spellEnd"/>
      <w:r>
        <w:rPr>
          <w:rStyle w:val="WW8Num2z0"/>
          <w:rFonts w:ascii="Verdana" w:hAnsi="Verdana"/>
          <w:color w:val="000000"/>
          <w:sz w:val="18"/>
          <w:szCs w:val="18"/>
        </w:rPr>
        <w:t> </w:t>
      </w:r>
      <w:r>
        <w:rPr>
          <w:rFonts w:ascii="Verdana" w:hAnsi="Verdana"/>
          <w:color w:val="000000"/>
          <w:sz w:val="18"/>
          <w:szCs w:val="18"/>
        </w:rPr>
        <w:t xml:space="preserve">А.Д. и др. Управленческий учет: Учеб. пос. по </w:t>
      </w:r>
      <w:proofErr w:type="spellStart"/>
      <w:r>
        <w:rPr>
          <w:rFonts w:ascii="Verdana" w:hAnsi="Verdana"/>
          <w:color w:val="000000"/>
          <w:sz w:val="18"/>
          <w:szCs w:val="18"/>
        </w:rPr>
        <w:t>экон</w:t>
      </w:r>
      <w:proofErr w:type="spellEnd"/>
      <w:r>
        <w:rPr>
          <w:rFonts w:ascii="Verdana" w:hAnsi="Verdana"/>
          <w:color w:val="000000"/>
          <w:sz w:val="18"/>
          <w:szCs w:val="18"/>
        </w:rPr>
        <w:t>. спец. М.: ФБК ПРЕСС, 2004г.</w:t>
      </w:r>
    </w:p>
    <w:p w14:paraId="75F4636D"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137. </w:t>
      </w:r>
      <w:proofErr w:type="spellStart"/>
      <w:r>
        <w:rPr>
          <w:rFonts w:ascii="Verdana" w:hAnsi="Verdana"/>
          <w:color w:val="000000"/>
          <w:sz w:val="18"/>
          <w:szCs w:val="18"/>
        </w:rPr>
        <w:t>Шим</w:t>
      </w:r>
      <w:proofErr w:type="spellEnd"/>
      <w:r>
        <w:rPr>
          <w:rFonts w:ascii="Verdana" w:hAnsi="Verdana"/>
          <w:color w:val="000000"/>
          <w:sz w:val="18"/>
          <w:szCs w:val="18"/>
        </w:rPr>
        <w:t xml:space="preserve"> </w:t>
      </w:r>
      <w:proofErr w:type="spellStart"/>
      <w:r>
        <w:rPr>
          <w:rFonts w:ascii="Verdana" w:hAnsi="Verdana"/>
          <w:color w:val="000000"/>
          <w:sz w:val="18"/>
          <w:szCs w:val="18"/>
        </w:rPr>
        <w:t>Дж.К</w:t>
      </w:r>
      <w:proofErr w:type="spellEnd"/>
      <w:r>
        <w:rPr>
          <w:rFonts w:ascii="Verdana" w:hAnsi="Verdana"/>
          <w:color w:val="000000"/>
          <w:sz w:val="18"/>
          <w:szCs w:val="18"/>
        </w:rPr>
        <w:t>.,</w:t>
      </w:r>
      <w:r>
        <w:rPr>
          <w:rStyle w:val="WW8Num2z0"/>
          <w:rFonts w:ascii="Verdana" w:hAnsi="Verdana"/>
          <w:color w:val="000000"/>
          <w:sz w:val="18"/>
          <w:szCs w:val="18"/>
        </w:rPr>
        <w:t> </w:t>
      </w:r>
      <w:proofErr w:type="spellStart"/>
      <w:r>
        <w:rPr>
          <w:rStyle w:val="WW8Num3z0"/>
          <w:rFonts w:ascii="Verdana" w:hAnsi="Verdana"/>
          <w:color w:val="4682B4"/>
          <w:sz w:val="18"/>
          <w:szCs w:val="18"/>
        </w:rPr>
        <w:t>Сигел</w:t>
      </w:r>
      <w:proofErr w:type="spellEnd"/>
      <w:r>
        <w:rPr>
          <w:rStyle w:val="WW8Num2z0"/>
          <w:rFonts w:ascii="Verdana" w:hAnsi="Verdana"/>
          <w:color w:val="000000"/>
          <w:sz w:val="18"/>
          <w:szCs w:val="18"/>
        </w:rPr>
        <w:t> </w:t>
      </w:r>
      <w:proofErr w:type="spellStart"/>
      <w:r>
        <w:rPr>
          <w:rFonts w:ascii="Verdana" w:hAnsi="Verdana"/>
          <w:color w:val="000000"/>
          <w:sz w:val="18"/>
          <w:szCs w:val="18"/>
        </w:rPr>
        <w:t>Дж.Г</w:t>
      </w:r>
      <w:proofErr w:type="spellEnd"/>
      <w:r>
        <w:rPr>
          <w:rFonts w:ascii="Verdana" w:hAnsi="Verdana"/>
          <w:color w:val="000000"/>
          <w:sz w:val="18"/>
          <w:szCs w:val="18"/>
        </w:rPr>
        <w:t xml:space="preserve">. Методы управления стоимостью и анализа затрат. Пер. с англ. М.: </w:t>
      </w:r>
      <w:proofErr w:type="spellStart"/>
      <w:r>
        <w:rPr>
          <w:rFonts w:ascii="Verdana" w:hAnsi="Verdana"/>
          <w:color w:val="000000"/>
          <w:sz w:val="18"/>
          <w:szCs w:val="18"/>
        </w:rPr>
        <w:t>Филинъ</w:t>
      </w:r>
      <w:proofErr w:type="spellEnd"/>
      <w:r>
        <w:rPr>
          <w:rFonts w:ascii="Verdana" w:hAnsi="Verdana"/>
          <w:color w:val="000000"/>
          <w:sz w:val="18"/>
          <w:szCs w:val="18"/>
        </w:rPr>
        <w:t>, 1996г.</w:t>
      </w:r>
    </w:p>
    <w:p w14:paraId="3B97545E" w14:textId="77777777" w:rsidR="00A76493" w:rsidRDefault="00A76493" w:rsidP="00A7649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Шредер</w:t>
      </w:r>
      <w:r>
        <w:rPr>
          <w:rStyle w:val="WW8Num2z0"/>
          <w:rFonts w:ascii="Verdana" w:hAnsi="Verdana"/>
          <w:color w:val="000000"/>
          <w:sz w:val="18"/>
          <w:szCs w:val="18"/>
        </w:rPr>
        <w:t> </w:t>
      </w:r>
      <w:r>
        <w:rPr>
          <w:rFonts w:ascii="Verdana" w:hAnsi="Verdana"/>
          <w:color w:val="000000"/>
          <w:sz w:val="18"/>
          <w:szCs w:val="18"/>
        </w:rPr>
        <w:t>Н.Г. Управленческий учет: анализ типичных ошибок. Журнал «Управление</w:t>
      </w:r>
      <w:r>
        <w:rPr>
          <w:rStyle w:val="WW8Num2z0"/>
          <w:rFonts w:ascii="Verdana" w:hAnsi="Verdana"/>
          <w:color w:val="000000"/>
          <w:sz w:val="18"/>
          <w:szCs w:val="18"/>
        </w:rPr>
        <w:t> </w:t>
      </w:r>
      <w:r>
        <w:rPr>
          <w:rStyle w:val="WW8Num3z0"/>
          <w:rFonts w:ascii="Verdana" w:hAnsi="Verdana"/>
          <w:color w:val="4682B4"/>
          <w:sz w:val="18"/>
          <w:szCs w:val="18"/>
        </w:rPr>
        <w:t>персоналом</w:t>
      </w:r>
      <w:r>
        <w:rPr>
          <w:rFonts w:ascii="Verdana" w:hAnsi="Verdana"/>
          <w:color w:val="000000"/>
          <w:sz w:val="18"/>
          <w:szCs w:val="18"/>
        </w:rPr>
        <w:t>», 2005г.</w:t>
      </w:r>
    </w:p>
    <w:p w14:paraId="378C7915" w14:textId="77777777" w:rsidR="00A76493" w:rsidRPr="00A76493" w:rsidRDefault="00A76493" w:rsidP="00A76493">
      <w:pPr>
        <w:pStyle w:val="WW8Num1z2"/>
        <w:shd w:val="clear" w:color="auto" w:fill="F7F7F7"/>
        <w:spacing w:after="0" w:line="270" w:lineRule="atLeast"/>
        <w:rPr>
          <w:rFonts w:ascii="Verdana" w:hAnsi="Verdana"/>
          <w:color w:val="000000"/>
          <w:sz w:val="18"/>
          <w:szCs w:val="18"/>
          <w:lang w:val="en-US"/>
        </w:rPr>
      </w:pPr>
      <w:r>
        <w:rPr>
          <w:rFonts w:ascii="Verdana" w:hAnsi="Verdana"/>
          <w:color w:val="000000"/>
          <w:sz w:val="18"/>
          <w:szCs w:val="18"/>
        </w:rPr>
        <w:t>139.</w:t>
      </w:r>
      <w:r>
        <w:rPr>
          <w:rStyle w:val="WW8Num2z0"/>
          <w:rFonts w:ascii="Verdana" w:hAnsi="Verdana"/>
          <w:color w:val="000000"/>
          <w:sz w:val="18"/>
          <w:szCs w:val="18"/>
        </w:rPr>
        <w:t> </w:t>
      </w:r>
      <w:proofErr w:type="spellStart"/>
      <w:r>
        <w:rPr>
          <w:rStyle w:val="WW8Num3z0"/>
          <w:rFonts w:ascii="Verdana" w:hAnsi="Verdana"/>
          <w:color w:val="4682B4"/>
          <w:sz w:val="18"/>
          <w:szCs w:val="18"/>
        </w:rPr>
        <w:t>Яхин</w:t>
      </w:r>
      <w:proofErr w:type="spellEnd"/>
      <w:r>
        <w:rPr>
          <w:rStyle w:val="WW8Num2z0"/>
          <w:rFonts w:ascii="Verdana" w:hAnsi="Verdana"/>
          <w:color w:val="000000"/>
          <w:sz w:val="18"/>
          <w:szCs w:val="18"/>
        </w:rPr>
        <w:t> </w:t>
      </w:r>
      <w:r>
        <w:rPr>
          <w:rFonts w:ascii="Verdana" w:hAnsi="Verdana"/>
          <w:color w:val="000000"/>
          <w:sz w:val="18"/>
          <w:szCs w:val="18"/>
        </w:rPr>
        <w:t>И.Р. Управленческий учет в</w:t>
      </w:r>
      <w:r>
        <w:rPr>
          <w:rStyle w:val="WW8Num2z0"/>
          <w:rFonts w:ascii="Verdana" w:hAnsi="Verdana"/>
          <w:color w:val="000000"/>
          <w:sz w:val="18"/>
          <w:szCs w:val="18"/>
        </w:rPr>
        <w:t> </w:t>
      </w:r>
      <w:r>
        <w:rPr>
          <w:rStyle w:val="WW8Num3z0"/>
          <w:rFonts w:ascii="Verdana" w:hAnsi="Verdana"/>
          <w:color w:val="4682B4"/>
          <w:sz w:val="18"/>
          <w:szCs w:val="18"/>
        </w:rPr>
        <w:t>нефтехимических</w:t>
      </w:r>
      <w:r>
        <w:rPr>
          <w:rStyle w:val="WW8Num2z0"/>
          <w:rFonts w:ascii="Verdana" w:hAnsi="Verdana"/>
          <w:color w:val="000000"/>
          <w:sz w:val="18"/>
          <w:szCs w:val="18"/>
        </w:rPr>
        <w:t> </w:t>
      </w:r>
      <w:r>
        <w:rPr>
          <w:rFonts w:ascii="Verdana" w:hAnsi="Verdana"/>
          <w:color w:val="000000"/>
          <w:sz w:val="18"/>
          <w:szCs w:val="18"/>
        </w:rPr>
        <w:t xml:space="preserve">предприятиях. </w:t>
      </w:r>
      <w:proofErr w:type="spellStart"/>
      <w:r>
        <w:rPr>
          <w:rFonts w:ascii="Verdana" w:hAnsi="Verdana"/>
          <w:color w:val="000000"/>
          <w:sz w:val="18"/>
          <w:szCs w:val="18"/>
        </w:rPr>
        <w:t>Дисс</w:t>
      </w:r>
      <w:proofErr w:type="spellEnd"/>
      <w:r w:rsidRPr="00A76493">
        <w:rPr>
          <w:rFonts w:ascii="Verdana" w:hAnsi="Verdana"/>
          <w:color w:val="000000"/>
          <w:sz w:val="18"/>
          <w:szCs w:val="18"/>
          <w:lang w:val="en-US"/>
        </w:rPr>
        <w:t xml:space="preserve">. </w:t>
      </w:r>
      <w:proofErr w:type="spellStart"/>
      <w:r>
        <w:rPr>
          <w:rFonts w:ascii="Verdana" w:hAnsi="Verdana"/>
          <w:color w:val="000000"/>
          <w:sz w:val="18"/>
          <w:szCs w:val="18"/>
        </w:rPr>
        <w:t>канд</w:t>
      </w:r>
      <w:proofErr w:type="spellEnd"/>
      <w:r w:rsidRPr="00A76493">
        <w:rPr>
          <w:rFonts w:ascii="Verdana" w:hAnsi="Verdana"/>
          <w:color w:val="000000"/>
          <w:sz w:val="18"/>
          <w:szCs w:val="18"/>
          <w:lang w:val="en-US"/>
        </w:rPr>
        <w:t xml:space="preserve">. </w:t>
      </w:r>
      <w:proofErr w:type="spellStart"/>
      <w:r>
        <w:rPr>
          <w:rFonts w:ascii="Verdana" w:hAnsi="Verdana"/>
          <w:color w:val="000000"/>
          <w:sz w:val="18"/>
          <w:szCs w:val="18"/>
        </w:rPr>
        <w:t>экон</w:t>
      </w:r>
      <w:proofErr w:type="spellEnd"/>
      <w:r w:rsidRPr="00A76493">
        <w:rPr>
          <w:rFonts w:ascii="Verdana" w:hAnsi="Verdana"/>
          <w:color w:val="000000"/>
          <w:sz w:val="18"/>
          <w:szCs w:val="18"/>
          <w:lang w:val="en-US"/>
        </w:rPr>
        <w:t xml:space="preserve">. </w:t>
      </w:r>
      <w:r>
        <w:rPr>
          <w:rFonts w:ascii="Verdana" w:hAnsi="Verdana"/>
          <w:color w:val="000000"/>
          <w:sz w:val="18"/>
          <w:szCs w:val="18"/>
        </w:rPr>
        <w:t>наук</w:t>
      </w:r>
      <w:r w:rsidRPr="00A76493">
        <w:rPr>
          <w:rFonts w:ascii="Verdana" w:hAnsi="Verdana"/>
          <w:color w:val="000000"/>
          <w:sz w:val="18"/>
          <w:szCs w:val="18"/>
          <w:lang w:val="en-US"/>
        </w:rPr>
        <w:t xml:space="preserve">: 08.00.12. </w:t>
      </w:r>
      <w:r>
        <w:rPr>
          <w:rFonts w:ascii="Verdana" w:hAnsi="Verdana"/>
          <w:color w:val="000000"/>
          <w:sz w:val="18"/>
          <w:szCs w:val="18"/>
        </w:rPr>
        <w:t>Казань</w:t>
      </w:r>
      <w:r w:rsidRPr="00A76493">
        <w:rPr>
          <w:rFonts w:ascii="Verdana" w:hAnsi="Verdana"/>
          <w:color w:val="000000"/>
          <w:sz w:val="18"/>
          <w:szCs w:val="18"/>
          <w:lang w:val="en-US"/>
        </w:rPr>
        <w:t>, 2005</w:t>
      </w:r>
      <w:r>
        <w:rPr>
          <w:rFonts w:ascii="Verdana" w:hAnsi="Verdana"/>
          <w:color w:val="000000"/>
          <w:sz w:val="18"/>
          <w:szCs w:val="18"/>
        </w:rPr>
        <w:t>г</w:t>
      </w:r>
      <w:r w:rsidRPr="00A76493">
        <w:rPr>
          <w:rFonts w:ascii="Verdana" w:hAnsi="Verdana"/>
          <w:color w:val="000000"/>
          <w:sz w:val="18"/>
          <w:szCs w:val="18"/>
          <w:lang w:val="en-US"/>
        </w:rPr>
        <w:t>.</w:t>
      </w:r>
    </w:p>
    <w:p w14:paraId="230DF9CA" w14:textId="77777777" w:rsidR="00A76493" w:rsidRPr="00A76493" w:rsidRDefault="00A76493" w:rsidP="00A76493">
      <w:pPr>
        <w:pStyle w:val="WW8Num1z2"/>
        <w:shd w:val="clear" w:color="auto" w:fill="F7F7F7"/>
        <w:spacing w:after="0" w:line="270" w:lineRule="atLeast"/>
        <w:rPr>
          <w:rFonts w:ascii="Verdana" w:hAnsi="Verdana"/>
          <w:color w:val="000000"/>
          <w:sz w:val="18"/>
          <w:szCs w:val="18"/>
          <w:lang w:val="en-US"/>
        </w:rPr>
      </w:pPr>
      <w:r w:rsidRPr="00A76493">
        <w:rPr>
          <w:rFonts w:ascii="Verdana" w:hAnsi="Verdana"/>
          <w:color w:val="000000"/>
          <w:sz w:val="18"/>
          <w:szCs w:val="18"/>
          <w:lang w:val="en-US"/>
        </w:rPr>
        <w:t xml:space="preserve">140. </w:t>
      </w:r>
      <w:proofErr w:type="spellStart"/>
      <w:r w:rsidRPr="00A76493">
        <w:rPr>
          <w:rFonts w:ascii="Verdana" w:hAnsi="Verdana"/>
          <w:color w:val="000000"/>
          <w:sz w:val="18"/>
          <w:szCs w:val="18"/>
          <w:lang w:val="en-US"/>
        </w:rPr>
        <w:t>Cokins</w:t>
      </w:r>
      <w:proofErr w:type="spellEnd"/>
      <w:r w:rsidRPr="00A76493">
        <w:rPr>
          <w:rFonts w:ascii="Verdana" w:hAnsi="Verdana"/>
          <w:color w:val="000000"/>
          <w:sz w:val="18"/>
          <w:szCs w:val="18"/>
          <w:lang w:val="en-US"/>
        </w:rPr>
        <w:t xml:space="preserve"> G. Activity-Based Cost Management Making it Work: A Manager's Guide to Implementing and Sustaining an Effective ABC System. McGraw Hill Professional Publishing. 1996.</w:t>
      </w:r>
    </w:p>
    <w:p w14:paraId="6A348815" w14:textId="77777777" w:rsidR="00A76493" w:rsidRPr="00A76493" w:rsidRDefault="00A76493" w:rsidP="00A76493">
      <w:pPr>
        <w:pStyle w:val="WW8Num1z2"/>
        <w:shd w:val="clear" w:color="auto" w:fill="F7F7F7"/>
        <w:spacing w:after="0" w:line="270" w:lineRule="atLeast"/>
        <w:rPr>
          <w:rFonts w:ascii="Verdana" w:hAnsi="Verdana"/>
          <w:color w:val="000000"/>
          <w:sz w:val="18"/>
          <w:szCs w:val="18"/>
          <w:lang w:val="en-US"/>
        </w:rPr>
      </w:pPr>
      <w:r w:rsidRPr="00A76493">
        <w:rPr>
          <w:rFonts w:ascii="Verdana" w:hAnsi="Verdana"/>
          <w:color w:val="000000"/>
          <w:sz w:val="18"/>
          <w:szCs w:val="18"/>
          <w:lang w:val="en-US"/>
        </w:rPr>
        <w:t>141. Jonson H.T. Activity management: Reviewing the past and future of cost management. Journal of Cost Management (</w:t>
      </w:r>
      <w:proofErr w:type="gramStart"/>
      <w:r w:rsidRPr="00A76493">
        <w:rPr>
          <w:rFonts w:ascii="Verdana" w:hAnsi="Verdana"/>
          <w:color w:val="000000"/>
          <w:sz w:val="18"/>
          <w:szCs w:val="18"/>
          <w:lang w:val="en-US"/>
        </w:rPr>
        <w:t>Winter</w:t>
      </w:r>
      <w:proofErr w:type="gramEnd"/>
      <w:r w:rsidRPr="00A76493">
        <w:rPr>
          <w:rFonts w:ascii="Verdana" w:hAnsi="Verdana"/>
          <w:color w:val="000000"/>
          <w:sz w:val="18"/>
          <w:szCs w:val="18"/>
          <w:lang w:val="en-US"/>
        </w:rPr>
        <w:t>): 4-7.1990.</w:t>
      </w:r>
    </w:p>
    <w:p w14:paraId="7C557554" w14:textId="77777777" w:rsidR="00A76493" w:rsidRPr="00A76493" w:rsidRDefault="00A76493" w:rsidP="00A76493">
      <w:pPr>
        <w:pStyle w:val="WW8Num1z2"/>
        <w:shd w:val="clear" w:color="auto" w:fill="F7F7F7"/>
        <w:spacing w:after="0" w:line="270" w:lineRule="atLeast"/>
        <w:rPr>
          <w:rFonts w:ascii="Verdana" w:hAnsi="Verdana"/>
          <w:color w:val="000000"/>
          <w:sz w:val="18"/>
          <w:szCs w:val="18"/>
          <w:lang w:val="en-US"/>
        </w:rPr>
      </w:pPr>
      <w:r w:rsidRPr="00A76493">
        <w:rPr>
          <w:rFonts w:ascii="Verdana" w:hAnsi="Verdana"/>
          <w:color w:val="000000"/>
          <w:sz w:val="18"/>
          <w:szCs w:val="18"/>
          <w:lang w:val="en-US"/>
        </w:rPr>
        <w:t>142. Kim I. Activity-based management and corporate downsizing. Journal of Cost Management (May/June): 13-19.1998.144. http//cfin.ru145. htpp://gaap.ru146. htpp://klerk.ru147. http://www.user.cityline.ru/~anatech</w:t>
      </w:r>
    </w:p>
    <w:p w14:paraId="327CDCEB" w14:textId="3DB0E7F1" w:rsidR="0003283D" w:rsidRPr="00A76493" w:rsidRDefault="00A76493" w:rsidP="00A76493">
      <w:r w:rsidRPr="00A76493">
        <w:rPr>
          <w:rFonts w:ascii="Verdana" w:hAnsi="Verdana"/>
          <w:color w:val="000000"/>
          <w:sz w:val="18"/>
          <w:szCs w:val="18"/>
          <w:lang w:val="en-US"/>
        </w:rPr>
        <w:br/>
      </w:r>
      <w:r w:rsidRPr="00A76493">
        <w:rPr>
          <w:rFonts w:ascii="Verdana" w:hAnsi="Verdana"/>
          <w:color w:val="000000"/>
          <w:sz w:val="18"/>
          <w:szCs w:val="18"/>
          <w:lang w:val="en-US"/>
        </w:rPr>
        <w:br/>
      </w:r>
      <w:bookmarkStart w:id="0" w:name="_GoBack"/>
      <w:bookmarkEnd w:id="0"/>
    </w:p>
    <w:sectPr w:rsidR="0003283D" w:rsidRPr="00A76493"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1B70DE" w14:textId="77777777" w:rsidR="00390E63" w:rsidRDefault="00390E63">
      <w:pPr>
        <w:spacing w:after="0" w:line="240" w:lineRule="auto"/>
      </w:pPr>
      <w:r>
        <w:separator/>
      </w:r>
    </w:p>
  </w:endnote>
  <w:endnote w:type="continuationSeparator" w:id="0">
    <w:p w14:paraId="3EF37C1A" w14:textId="77777777" w:rsidR="00390E63" w:rsidRDefault="00390E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644B4D" w14:textId="77777777" w:rsidR="00390E63" w:rsidRDefault="00390E63">
      <w:pPr>
        <w:spacing w:after="0" w:line="240" w:lineRule="auto"/>
      </w:pPr>
      <w:r>
        <w:separator/>
      </w:r>
    </w:p>
  </w:footnote>
  <w:footnote w:type="continuationSeparator" w:id="0">
    <w:p w14:paraId="11CFE5AA" w14:textId="77777777" w:rsidR="00390E63" w:rsidRDefault="00390E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E76"/>
    <w:rsid w:val="00016286"/>
    <w:rsid w:val="000169F6"/>
    <w:rsid w:val="00017420"/>
    <w:rsid w:val="00017E52"/>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4DE0"/>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A7F"/>
    <w:rsid w:val="00151BB9"/>
    <w:rsid w:val="0015208E"/>
    <w:rsid w:val="00152278"/>
    <w:rsid w:val="001528BF"/>
    <w:rsid w:val="00152E3B"/>
    <w:rsid w:val="00153A4C"/>
    <w:rsid w:val="0015407A"/>
    <w:rsid w:val="001543FA"/>
    <w:rsid w:val="00154C24"/>
    <w:rsid w:val="00154E9B"/>
    <w:rsid w:val="00155120"/>
    <w:rsid w:val="0015532C"/>
    <w:rsid w:val="0015541C"/>
    <w:rsid w:val="001558D2"/>
    <w:rsid w:val="00157EE5"/>
    <w:rsid w:val="00160A63"/>
    <w:rsid w:val="00161624"/>
    <w:rsid w:val="0016197F"/>
    <w:rsid w:val="00162758"/>
    <w:rsid w:val="00162FA8"/>
    <w:rsid w:val="00162FB7"/>
    <w:rsid w:val="00163329"/>
    <w:rsid w:val="001635A9"/>
    <w:rsid w:val="00163A35"/>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68C"/>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4C92"/>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779C"/>
    <w:rsid w:val="00217B16"/>
    <w:rsid w:val="002208E0"/>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F43"/>
    <w:rsid w:val="00263236"/>
    <w:rsid w:val="00263285"/>
    <w:rsid w:val="002632AA"/>
    <w:rsid w:val="00263886"/>
    <w:rsid w:val="00263AD1"/>
    <w:rsid w:val="00264C1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3F0C"/>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5E9"/>
    <w:rsid w:val="002C764C"/>
    <w:rsid w:val="002C7BE4"/>
    <w:rsid w:val="002D1200"/>
    <w:rsid w:val="002D2CC5"/>
    <w:rsid w:val="002D428A"/>
    <w:rsid w:val="002D4450"/>
    <w:rsid w:val="002D5496"/>
    <w:rsid w:val="002D5F75"/>
    <w:rsid w:val="002D7F46"/>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290B"/>
    <w:rsid w:val="003431DC"/>
    <w:rsid w:val="00343EFB"/>
    <w:rsid w:val="0034480A"/>
    <w:rsid w:val="00345602"/>
    <w:rsid w:val="003459E4"/>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0E63"/>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316C"/>
    <w:rsid w:val="003E40FC"/>
    <w:rsid w:val="003E4850"/>
    <w:rsid w:val="003E6AE7"/>
    <w:rsid w:val="003E6EF5"/>
    <w:rsid w:val="003E7508"/>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7FE"/>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806D6"/>
    <w:rsid w:val="004815AB"/>
    <w:rsid w:val="00482B29"/>
    <w:rsid w:val="00483BA4"/>
    <w:rsid w:val="0048427E"/>
    <w:rsid w:val="0048434B"/>
    <w:rsid w:val="0048482B"/>
    <w:rsid w:val="00484AC0"/>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525D"/>
    <w:rsid w:val="004D6178"/>
    <w:rsid w:val="004D621D"/>
    <w:rsid w:val="004D64E8"/>
    <w:rsid w:val="004D64F7"/>
    <w:rsid w:val="004D6645"/>
    <w:rsid w:val="004D6F01"/>
    <w:rsid w:val="004D7837"/>
    <w:rsid w:val="004E014C"/>
    <w:rsid w:val="004E1E15"/>
    <w:rsid w:val="004E2465"/>
    <w:rsid w:val="004E2845"/>
    <w:rsid w:val="004E2A98"/>
    <w:rsid w:val="004E2EA9"/>
    <w:rsid w:val="004E3230"/>
    <w:rsid w:val="004E42F1"/>
    <w:rsid w:val="004E47B4"/>
    <w:rsid w:val="004E5312"/>
    <w:rsid w:val="004E7038"/>
    <w:rsid w:val="004E7993"/>
    <w:rsid w:val="004E7FAE"/>
    <w:rsid w:val="004F00EA"/>
    <w:rsid w:val="004F075D"/>
    <w:rsid w:val="004F10C8"/>
    <w:rsid w:val="004F159B"/>
    <w:rsid w:val="004F1AA5"/>
    <w:rsid w:val="004F2EBA"/>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0EB"/>
    <w:rsid w:val="00614748"/>
    <w:rsid w:val="00615049"/>
    <w:rsid w:val="00616565"/>
    <w:rsid w:val="00617399"/>
    <w:rsid w:val="006179D1"/>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25F9"/>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8C"/>
    <w:rsid w:val="006868FE"/>
    <w:rsid w:val="00686D21"/>
    <w:rsid w:val="00686ED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17DC8"/>
    <w:rsid w:val="0072034F"/>
    <w:rsid w:val="00721296"/>
    <w:rsid w:val="007215B9"/>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74B7"/>
    <w:rsid w:val="007678B5"/>
    <w:rsid w:val="00767A9B"/>
    <w:rsid w:val="007711E6"/>
    <w:rsid w:val="007712E0"/>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87680"/>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02"/>
    <w:rsid w:val="007A3C8F"/>
    <w:rsid w:val="007A3EC6"/>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66C"/>
    <w:rsid w:val="007E1A81"/>
    <w:rsid w:val="007E1CA2"/>
    <w:rsid w:val="007E2848"/>
    <w:rsid w:val="007E2E22"/>
    <w:rsid w:val="007E381E"/>
    <w:rsid w:val="007E3923"/>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6F43"/>
    <w:rsid w:val="008179B1"/>
    <w:rsid w:val="00817B51"/>
    <w:rsid w:val="00817C5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2B9"/>
    <w:rsid w:val="00842989"/>
    <w:rsid w:val="00842CB6"/>
    <w:rsid w:val="00842D3F"/>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5E4C"/>
    <w:rsid w:val="008862D7"/>
    <w:rsid w:val="00887865"/>
    <w:rsid w:val="00887970"/>
    <w:rsid w:val="008879FF"/>
    <w:rsid w:val="00887C07"/>
    <w:rsid w:val="00887D0B"/>
    <w:rsid w:val="00891A29"/>
    <w:rsid w:val="00891A2C"/>
    <w:rsid w:val="008925E2"/>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441E"/>
    <w:rsid w:val="00934F7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8F5"/>
    <w:rsid w:val="009B5D62"/>
    <w:rsid w:val="009B624A"/>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B3A"/>
    <w:rsid w:val="00A22C41"/>
    <w:rsid w:val="00A231A2"/>
    <w:rsid w:val="00A24156"/>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3CF"/>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61F7"/>
    <w:rsid w:val="00B36476"/>
    <w:rsid w:val="00B377A8"/>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5714"/>
    <w:rsid w:val="00BA6363"/>
    <w:rsid w:val="00BA6579"/>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5DC"/>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4459"/>
    <w:rsid w:val="00C64896"/>
    <w:rsid w:val="00C64DE7"/>
    <w:rsid w:val="00C66184"/>
    <w:rsid w:val="00C66BF9"/>
    <w:rsid w:val="00C67541"/>
    <w:rsid w:val="00C71FBA"/>
    <w:rsid w:val="00C72E57"/>
    <w:rsid w:val="00C736C6"/>
    <w:rsid w:val="00C73E9E"/>
    <w:rsid w:val="00C74388"/>
    <w:rsid w:val="00C74DAB"/>
    <w:rsid w:val="00C75D10"/>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F3C"/>
    <w:rsid w:val="00CA5168"/>
    <w:rsid w:val="00CA5D3E"/>
    <w:rsid w:val="00CA5E19"/>
    <w:rsid w:val="00CA62AF"/>
    <w:rsid w:val="00CA673C"/>
    <w:rsid w:val="00CA69E6"/>
    <w:rsid w:val="00CA6E16"/>
    <w:rsid w:val="00CA6E44"/>
    <w:rsid w:val="00CA7F42"/>
    <w:rsid w:val="00CB07E5"/>
    <w:rsid w:val="00CB0ABE"/>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34DE"/>
    <w:rsid w:val="00D24876"/>
    <w:rsid w:val="00D24968"/>
    <w:rsid w:val="00D24BBA"/>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FED"/>
    <w:rsid w:val="00D72C53"/>
    <w:rsid w:val="00D736AA"/>
    <w:rsid w:val="00D73EAD"/>
    <w:rsid w:val="00D7426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3038"/>
    <w:rsid w:val="00E134DA"/>
    <w:rsid w:val="00E1615B"/>
    <w:rsid w:val="00E16217"/>
    <w:rsid w:val="00E16DB4"/>
    <w:rsid w:val="00E1771E"/>
    <w:rsid w:val="00E17FD1"/>
    <w:rsid w:val="00E2003D"/>
    <w:rsid w:val="00E203CF"/>
    <w:rsid w:val="00E20599"/>
    <w:rsid w:val="00E20D3E"/>
    <w:rsid w:val="00E20DA2"/>
    <w:rsid w:val="00E21447"/>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2C35"/>
    <w:rsid w:val="00EC42C0"/>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137B"/>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42B4"/>
    <w:rsid w:val="00FE7551"/>
    <w:rsid w:val="00FE779B"/>
    <w:rsid w:val="00FF1D46"/>
    <w:rsid w:val="00FF1D5C"/>
    <w:rsid w:val="00FF2AE1"/>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4BF95-319E-4709-975E-1D2DF4F25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11766</TotalTime>
  <Pages>11</Pages>
  <Words>5439</Words>
  <Characters>31007</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36374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1109</cp:revision>
  <cp:lastPrinted>2009-02-06T05:36:00Z</cp:lastPrinted>
  <dcterms:created xsi:type="dcterms:W3CDTF">2016-05-04T14:28:00Z</dcterms:created>
  <dcterms:modified xsi:type="dcterms:W3CDTF">2016-07-25T12:38:00Z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