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33E0EC33" w:rsidR="00022302" w:rsidRPr="005A39A2" w:rsidRDefault="005A39A2" w:rsidP="00293808">
      <w:pPr>
        <w:rPr>
          <w:lang w:val="uk-UA"/>
        </w:rPr>
      </w:pPr>
      <w:bookmarkStart w:id="0" w:name="_GoBack"/>
      <w:r>
        <w:rPr>
          <w:rFonts w:ascii="Verdana" w:hAnsi="Verdana"/>
          <w:b/>
          <w:bCs/>
          <w:color w:val="000000"/>
          <w:shd w:val="clear" w:color="auto" w:fill="FFFFFF"/>
        </w:rPr>
        <w:t xml:space="preserve">Сахаров Павло Олександрович. Облік і внутрішній контроль розрахунків електронними </w:t>
      </w:r>
      <w:proofErr w:type="gramStart"/>
      <w:r>
        <w:rPr>
          <w:rFonts w:ascii="Verdana" w:hAnsi="Verdana"/>
          <w:b/>
          <w:bCs/>
          <w:color w:val="000000"/>
          <w:shd w:val="clear" w:color="auto" w:fill="FFFFFF"/>
        </w:rPr>
        <w:t>грошима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08.00.09, Харків. держ. ун-т харчування та торгівлі. - Харків,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022302" w:rsidRPr="005A39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B52C9" w14:textId="77777777" w:rsidR="001B67B3" w:rsidRDefault="001B67B3">
      <w:pPr>
        <w:spacing w:after="0" w:line="240" w:lineRule="auto"/>
      </w:pPr>
      <w:r>
        <w:separator/>
      </w:r>
    </w:p>
  </w:endnote>
  <w:endnote w:type="continuationSeparator" w:id="0">
    <w:p w14:paraId="2BF62FE2" w14:textId="77777777" w:rsidR="001B67B3" w:rsidRDefault="001B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FAEB2" w14:textId="77777777" w:rsidR="001B67B3" w:rsidRDefault="001B67B3">
      <w:pPr>
        <w:spacing w:after="0" w:line="240" w:lineRule="auto"/>
      </w:pPr>
      <w:r>
        <w:separator/>
      </w:r>
    </w:p>
  </w:footnote>
  <w:footnote w:type="continuationSeparator" w:id="0">
    <w:p w14:paraId="22557ED8" w14:textId="77777777" w:rsidR="001B67B3" w:rsidRDefault="001B6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7B3"/>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10917</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2332</cp:revision>
  <cp:lastPrinted>2009-02-06T05:36:00Z</cp:lastPrinted>
  <dcterms:created xsi:type="dcterms:W3CDTF">2016-09-19T15:12:00Z</dcterms:created>
  <dcterms:modified xsi:type="dcterms:W3CDTF">2017-01-13T10:54:00Z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